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0CCCE9A" w14:textId="41883D7E" w:rsidR="00505405" w:rsidRPr="007308E4" w:rsidRDefault="00BE0289" w:rsidP="25D38686">
      <w:pPr>
        <w:pStyle w:val="Nagwek9"/>
        <w:jc w:val="right"/>
        <w:rPr>
          <w:rFonts w:ascii="Times New Roman" w:hAnsi="Times New Roman" w:cs="Times New Roman"/>
          <w:b/>
          <w:bCs/>
          <w:color w:val="000000"/>
        </w:rPr>
      </w:pPr>
      <w:r w:rsidRPr="140A911A">
        <w:rPr>
          <w:rFonts w:ascii="Times New Roman" w:hAnsi="Times New Roman" w:cs="Times New Roman"/>
          <w:b/>
          <w:bCs/>
          <w:color w:val="000000" w:themeColor="text1"/>
        </w:rPr>
        <w:t xml:space="preserve">Załącznik nr </w:t>
      </w:r>
      <w:r w:rsidR="000A753D">
        <w:rPr>
          <w:rFonts w:ascii="Times New Roman" w:hAnsi="Times New Roman" w:cs="Times New Roman"/>
          <w:b/>
          <w:bCs/>
          <w:color w:val="000000" w:themeColor="text1"/>
        </w:rPr>
        <w:t>5</w:t>
      </w:r>
      <w:r w:rsidR="00EF14EB" w:rsidRPr="140A911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505405" w:rsidRPr="140A911A">
        <w:rPr>
          <w:rFonts w:ascii="Times New Roman" w:hAnsi="Times New Roman" w:cs="Times New Roman"/>
          <w:b/>
          <w:bCs/>
          <w:color w:val="000000" w:themeColor="text1"/>
        </w:rPr>
        <w:t xml:space="preserve">do </w:t>
      </w:r>
      <w:r w:rsidR="00BF5776">
        <w:rPr>
          <w:rFonts w:ascii="Times New Roman" w:hAnsi="Times New Roman" w:cs="Times New Roman"/>
          <w:b/>
          <w:bCs/>
          <w:color w:val="000000" w:themeColor="text1"/>
        </w:rPr>
        <w:t>SWZ</w:t>
      </w:r>
    </w:p>
    <w:p w14:paraId="3C1EC402" w14:textId="77777777" w:rsidR="00505405" w:rsidRPr="007308E4" w:rsidRDefault="00505405" w:rsidP="00505405">
      <w:pPr>
        <w:tabs>
          <w:tab w:val="center" w:pos="5016"/>
          <w:tab w:val="right" w:pos="9552"/>
        </w:tabs>
        <w:spacing w:line="260" w:lineRule="atLeast"/>
        <w:jc w:val="center"/>
        <w:rPr>
          <w:b/>
          <w:bCs/>
          <w:color w:val="000000"/>
          <w:sz w:val="22"/>
          <w:szCs w:val="22"/>
          <w:lang w:eastAsia="pl-PL"/>
        </w:rPr>
      </w:pPr>
    </w:p>
    <w:p w14:paraId="0352674F" w14:textId="7E358F59" w:rsidR="00505405" w:rsidRPr="00284735" w:rsidRDefault="00505405" w:rsidP="00505405">
      <w:pPr>
        <w:keepNext/>
        <w:tabs>
          <w:tab w:val="center" w:pos="5016"/>
          <w:tab w:val="right" w:pos="9552"/>
        </w:tabs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lang w:eastAsia="pl-PL"/>
        </w:rPr>
      </w:pPr>
      <w:r w:rsidRPr="00284735">
        <w:rPr>
          <w:rFonts w:asciiTheme="minorHAnsi" w:hAnsiTheme="minorHAnsi" w:cstheme="minorHAnsi"/>
          <w:b/>
          <w:bCs/>
          <w:color w:val="000000"/>
          <w:lang w:eastAsia="pl-PL"/>
        </w:rPr>
        <w:t>UMOWA Nr …../</w:t>
      </w:r>
      <w:r w:rsidR="00BF5776" w:rsidRPr="00284735">
        <w:rPr>
          <w:rFonts w:asciiTheme="minorHAnsi" w:hAnsiTheme="minorHAnsi" w:cstheme="minorHAnsi"/>
          <w:b/>
          <w:bCs/>
          <w:color w:val="000000"/>
          <w:lang w:eastAsia="pl-PL"/>
        </w:rPr>
        <w:t>CURI</w:t>
      </w:r>
      <w:r w:rsidRPr="00284735">
        <w:rPr>
          <w:rFonts w:asciiTheme="minorHAnsi" w:hAnsiTheme="minorHAnsi" w:cstheme="minorHAnsi"/>
          <w:b/>
          <w:bCs/>
          <w:color w:val="000000"/>
          <w:lang w:eastAsia="pl-PL"/>
        </w:rPr>
        <w:t>/UŁ/</w:t>
      </w:r>
      <w:r w:rsidR="00BF5776" w:rsidRPr="00284735">
        <w:rPr>
          <w:rFonts w:asciiTheme="minorHAnsi" w:hAnsiTheme="minorHAnsi" w:cstheme="minorHAnsi"/>
          <w:b/>
          <w:bCs/>
          <w:color w:val="000000"/>
          <w:lang w:eastAsia="pl-PL"/>
        </w:rPr>
        <w:t>2025</w:t>
      </w:r>
    </w:p>
    <w:p w14:paraId="0B51E85E" w14:textId="77777777" w:rsidR="00505405" w:rsidRPr="00284735" w:rsidRDefault="00505405" w:rsidP="00505405">
      <w:pPr>
        <w:keepNext/>
        <w:tabs>
          <w:tab w:val="center" w:pos="5016"/>
          <w:tab w:val="right" w:pos="9552"/>
        </w:tabs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284735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(projekt umowy)</w:t>
      </w:r>
      <w:r w:rsidR="00D014E0" w:rsidRPr="00284735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 xml:space="preserve"> </w:t>
      </w:r>
    </w:p>
    <w:p w14:paraId="604C0723" w14:textId="77777777" w:rsidR="00B04A27" w:rsidRPr="00424E99" w:rsidRDefault="00B04A27" w:rsidP="00B04A27">
      <w:pPr>
        <w:suppressLineNumbers/>
        <w:jc w:val="both"/>
        <w:rPr>
          <w:rFonts w:ascii="Calibri" w:hAnsi="Calibri" w:cs="Calibri"/>
          <w:kern w:val="20"/>
          <w:sz w:val="20"/>
          <w:szCs w:val="20"/>
        </w:rPr>
      </w:pPr>
    </w:p>
    <w:p w14:paraId="5FBAA1E5" w14:textId="77777777" w:rsidR="00B04A27" w:rsidRPr="00284735" w:rsidRDefault="00B04A27" w:rsidP="00B04A27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Zawarta w dniu </w:t>
      </w:r>
      <w:r w:rsidRPr="00DD3215">
        <w:rPr>
          <w:rFonts w:ascii="Calibri" w:hAnsi="Calibri" w:cs="Calibri"/>
          <w:sz w:val="22"/>
          <w:szCs w:val="22"/>
          <w:highlight w:val="lightGray"/>
        </w:rPr>
        <w:t>.................................</w:t>
      </w:r>
      <w:r w:rsidRPr="00284735">
        <w:rPr>
          <w:rFonts w:ascii="Calibri" w:hAnsi="Calibri" w:cs="Calibri"/>
          <w:sz w:val="22"/>
          <w:szCs w:val="22"/>
        </w:rPr>
        <w:t xml:space="preserve"> pomiędzy:</w:t>
      </w:r>
    </w:p>
    <w:p w14:paraId="15E1B718" w14:textId="77777777" w:rsidR="00B04A27" w:rsidRPr="00284735" w:rsidRDefault="00B04A27" w:rsidP="00B04A27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0F39D296" w14:textId="77777777" w:rsidR="00B04A27" w:rsidRPr="00284735" w:rsidRDefault="00B04A27" w:rsidP="00B04A27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3850872E" w14:textId="77777777" w:rsidR="00B04A27" w:rsidRPr="00284735" w:rsidRDefault="00B04A27" w:rsidP="00B04A27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bCs/>
          <w:sz w:val="22"/>
          <w:szCs w:val="22"/>
        </w:rPr>
        <w:t xml:space="preserve">Uniwersytetem Łódzkim </w:t>
      </w:r>
      <w:r w:rsidRPr="00284735">
        <w:rPr>
          <w:rFonts w:ascii="Calibri" w:hAnsi="Calibri" w:cs="Calibri"/>
          <w:sz w:val="22"/>
          <w:szCs w:val="22"/>
        </w:rPr>
        <w:t>z siedzibą w Łodzi 90-136, ul. Narutowicza 68, NIP 724-000-32-43, zwanym w treści umowy „Zamawiającym”, reprezentowanym przez:</w:t>
      </w:r>
    </w:p>
    <w:p w14:paraId="045EBC84" w14:textId="77777777" w:rsidR="00B04A27" w:rsidRPr="00284735" w:rsidRDefault="00B04A27" w:rsidP="00B04A27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07F0D195" w14:textId="7CB27EF5" w:rsidR="00815506" w:rsidRPr="009C7CA1" w:rsidRDefault="00815506" w:rsidP="00815506">
      <w:pPr>
        <w:keepNext/>
        <w:shd w:val="clear" w:color="auto" w:fill="FFFFFF"/>
        <w:spacing w:before="19"/>
        <w:ind w:left="284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 xml:space="preserve">    </w:t>
      </w:r>
      <w:r w:rsidRPr="00E33570">
        <w:rPr>
          <w:rFonts w:ascii="Tahoma" w:eastAsia="Calibri" w:hAnsi="Tahoma" w:cs="Tahoma"/>
          <w:sz w:val="20"/>
          <w:szCs w:val="20"/>
          <w:lang w:eastAsia="pl-PL"/>
        </w:rPr>
        <w:t>1</w:t>
      </w:r>
      <w:r>
        <w:rPr>
          <w:rFonts w:ascii="Tahoma" w:eastAsia="Calibri" w:hAnsi="Tahoma" w:cs="Tahoma"/>
          <w:b/>
          <w:bCs/>
          <w:sz w:val="20"/>
          <w:szCs w:val="20"/>
          <w:lang w:eastAsia="pl-PL"/>
        </w:rPr>
        <w:t xml:space="preserve">. </w:t>
      </w:r>
      <w:r w:rsidRPr="009C7CA1">
        <w:rPr>
          <w:rFonts w:ascii="Tahoma" w:eastAsia="Calibri" w:hAnsi="Tahoma" w:cs="Tahoma"/>
          <w:sz w:val="20"/>
          <w:szCs w:val="20"/>
          <w:lang w:eastAsia="pl-PL"/>
        </w:rPr>
        <w:t xml:space="preserve">mgr Macieja Sysaka               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9C7CA1">
        <w:rPr>
          <w:rFonts w:ascii="Tahoma" w:eastAsia="Calibri" w:hAnsi="Tahoma" w:cs="Tahoma"/>
          <w:sz w:val="20"/>
          <w:szCs w:val="20"/>
          <w:lang w:eastAsia="pl-PL"/>
        </w:rPr>
        <w:t>  -  Kanclerza Uniwersytetu Łódzkiego</w:t>
      </w:r>
    </w:p>
    <w:p w14:paraId="3CA4EE29" w14:textId="77777777" w:rsidR="00815506" w:rsidRPr="009C7CA1" w:rsidRDefault="00815506" w:rsidP="00815506">
      <w:pPr>
        <w:keepNext/>
        <w:shd w:val="clear" w:color="auto" w:fill="FFFFFF"/>
        <w:spacing w:before="19"/>
        <w:ind w:left="284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9C7CA1">
        <w:rPr>
          <w:rFonts w:ascii="Tahoma" w:eastAsia="Calibri" w:hAnsi="Tahoma" w:cs="Tahoma"/>
          <w:sz w:val="20"/>
          <w:szCs w:val="20"/>
          <w:lang w:eastAsia="pl-PL"/>
        </w:rPr>
        <w:t>              albo</w:t>
      </w:r>
    </w:p>
    <w:p w14:paraId="1E517B1B" w14:textId="77777777" w:rsidR="00815506" w:rsidRPr="009C7CA1" w:rsidRDefault="00815506" w:rsidP="00815506">
      <w:pPr>
        <w:keepNext/>
        <w:shd w:val="clear" w:color="auto" w:fill="FFFFFF"/>
        <w:spacing w:before="19"/>
        <w:ind w:left="284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9C7CA1">
        <w:rPr>
          <w:rFonts w:ascii="Tahoma" w:eastAsia="Calibri" w:hAnsi="Tahoma" w:cs="Tahoma"/>
          <w:sz w:val="20"/>
          <w:szCs w:val="20"/>
          <w:lang w:eastAsia="pl-PL"/>
        </w:rPr>
        <w:t>        mgr Annę Rolczak                    -  Zastępczyni Kanclerza Uniwersytetu Łódzkiego </w:t>
      </w:r>
    </w:p>
    <w:p w14:paraId="36EC76FA" w14:textId="77777777" w:rsidR="00815506" w:rsidRPr="009C7CA1" w:rsidRDefault="00815506" w:rsidP="00815506">
      <w:pPr>
        <w:keepNext/>
        <w:shd w:val="clear" w:color="auto" w:fill="FFFFFF"/>
        <w:spacing w:before="19"/>
        <w:ind w:left="284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9C7CA1">
        <w:rPr>
          <w:rFonts w:ascii="Tahoma" w:eastAsia="Calibri" w:hAnsi="Tahoma" w:cs="Tahoma"/>
          <w:sz w:val="20"/>
          <w:szCs w:val="20"/>
          <w:lang w:eastAsia="pl-PL"/>
        </w:rPr>
        <w:t xml:space="preserve">              oraz</w:t>
      </w:r>
    </w:p>
    <w:p w14:paraId="289D2931" w14:textId="66BD8B11" w:rsidR="00815506" w:rsidRPr="009C7CA1" w:rsidRDefault="00815506" w:rsidP="00815506">
      <w:pPr>
        <w:keepNext/>
        <w:shd w:val="clear" w:color="auto" w:fill="FFFFFF"/>
        <w:spacing w:before="19"/>
        <w:ind w:left="284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9C7CA1">
        <w:rPr>
          <w:rFonts w:ascii="Tahoma" w:eastAsia="Calibri" w:hAnsi="Tahoma" w:cs="Tahoma"/>
          <w:sz w:val="20"/>
          <w:szCs w:val="20"/>
          <w:lang w:eastAsia="pl-PL"/>
        </w:rPr>
        <w:t xml:space="preserve">    2. mgr Donata Kałużę            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9C7CA1">
        <w:rPr>
          <w:rFonts w:ascii="Tahoma" w:eastAsia="Calibri" w:hAnsi="Tahoma" w:cs="Tahoma"/>
          <w:sz w:val="20"/>
          <w:szCs w:val="20"/>
          <w:lang w:eastAsia="pl-PL"/>
        </w:rPr>
        <w:t xml:space="preserve">      -  Kwestora Uniwersytetu Łódzkiego</w:t>
      </w:r>
    </w:p>
    <w:p w14:paraId="1A7A5EA3" w14:textId="754A6629" w:rsidR="00B04A27" w:rsidRPr="00284735" w:rsidRDefault="00C31490" w:rsidP="00B04A27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br/>
      </w:r>
      <w:r w:rsidR="00B04A27" w:rsidRPr="00284735">
        <w:rPr>
          <w:rFonts w:ascii="Calibri" w:hAnsi="Calibri" w:cs="Calibri"/>
          <w:sz w:val="22"/>
          <w:szCs w:val="22"/>
        </w:rPr>
        <w:t xml:space="preserve">a </w:t>
      </w:r>
      <w:r w:rsidRPr="00284735">
        <w:rPr>
          <w:rFonts w:ascii="Calibri" w:hAnsi="Calibri" w:cs="Calibri"/>
          <w:sz w:val="22"/>
          <w:szCs w:val="22"/>
        </w:rPr>
        <w:br/>
      </w:r>
      <w:r w:rsidRPr="00284735">
        <w:rPr>
          <w:rFonts w:ascii="Calibri" w:hAnsi="Calibri" w:cs="Calibri"/>
          <w:sz w:val="22"/>
          <w:szCs w:val="22"/>
        </w:rPr>
        <w:br/>
      </w:r>
      <w:r w:rsidR="00B04A27" w:rsidRPr="00DD3215">
        <w:rPr>
          <w:rFonts w:ascii="Calibri" w:hAnsi="Calibri" w:cs="Calibri"/>
          <w:sz w:val="22"/>
          <w:szCs w:val="22"/>
          <w:highlight w:val="lightGray"/>
        </w:rPr>
        <w:t>.................................................................................................................................................</w:t>
      </w:r>
      <w:r w:rsidR="00B04A27" w:rsidRPr="00284735">
        <w:rPr>
          <w:rFonts w:ascii="Calibri" w:hAnsi="Calibri" w:cs="Calibri"/>
          <w:sz w:val="22"/>
          <w:szCs w:val="22"/>
        </w:rPr>
        <w:t>.,zwanym w treści umowy „Wykonawcą”, reprezentowanym przez:</w:t>
      </w:r>
    </w:p>
    <w:p w14:paraId="638D5FCA" w14:textId="77777777" w:rsidR="00B04A27" w:rsidRPr="00284735" w:rsidRDefault="00B04A27" w:rsidP="00B04A27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41A0BAA6" w14:textId="77777777" w:rsidR="00B04A27" w:rsidRPr="00284735" w:rsidRDefault="00B04A27" w:rsidP="00B04A27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1) </w:t>
      </w:r>
      <w:r w:rsidRPr="00DD3215">
        <w:rPr>
          <w:rFonts w:ascii="Calibri" w:hAnsi="Calibri" w:cs="Calibri"/>
          <w:sz w:val="22"/>
          <w:szCs w:val="22"/>
          <w:highlight w:val="lightGray"/>
        </w:rPr>
        <w:t>...............................................................................................................................................</w:t>
      </w:r>
      <w:r w:rsidRPr="00284735">
        <w:rPr>
          <w:rFonts w:ascii="Calibri" w:hAnsi="Calibri" w:cs="Calibri"/>
          <w:sz w:val="22"/>
          <w:szCs w:val="22"/>
        </w:rPr>
        <w:t>.</w:t>
      </w:r>
    </w:p>
    <w:p w14:paraId="4E254C38" w14:textId="77777777" w:rsidR="00B04A27" w:rsidRPr="00284735" w:rsidRDefault="00B04A27" w:rsidP="00B04A27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07E9D8FD" w14:textId="24F1ABF7" w:rsidR="00B04A27" w:rsidRPr="00284735" w:rsidRDefault="00B04A27" w:rsidP="008754BD">
      <w:pPr>
        <w:tabs>
          <w:tab w:val="left" w:pos="6225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o następującej treści:</w:t>
      </w:r>
      <w:r w:rsidR="008754BD">
        <w:rPr>
          <w:rFonts w:ascii="Calibri" w:hAnsi="Calibri" w:cs="Calibri"/>
          <w:sz w:val="22"/>
          <w:szCs w:val="22"/>
        </w:rPr>
        <w:tab/>
      </w:r>
    </w:p>
    <w:p w14:paraId="313610D1" w14:textId="77777777" w:rsidR="00B04A27" w:rsidRPr="00284735" w:rsidRDefault="00B04A27" w:rsidP="00B04A27">
      <w:pPr>
        <w:jc w:val="center"/>
        <w:rPr>
          <w:rFonts w:ascii="Calibri" w:hAnsi="Calibri" w:cs="Calibri"/>
          <w:b/>
          <w:sz w:val="22"/>
          <w:szCs w:val="22"/>
        </w:rPr>
      </w:pPr>
      <w:r w:rsidRPr="00284735">
        <w:rPr>
          <w:rFonts w:ascii="Calibri" w:hAnsi="Calibri" w:cs="Calibri"/>
          <w:b/>
          <w:sz w:val="22"/>
          <w:szCs w:val="22"/>
        </w:rPr>
        <w:t>§ 1</w:t>
      </w:r>
    </w:p>
    <w:p w14:paraId="022FF088" w14:textId="77777777" w:rsidR="00C9049E" w:rsidRPr="00284735" w:rsidRDefault="00B04A27" w:rsidP="00B04A27">
      <w:pPr>
        <w:pStyle w:val="Standardowy3"/>
        <w:suppressLineNumbers/>
        <w:tabs>
          <w:tab w:val="left" w:pos="284"/>
        </w:tabs>
        <w:spacing w:after="0"/>
        <w:ind w:left="284" w:right="-26" w:firstLine="0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Umowa została zawarta w wyniku przeprowadzonego postępowania o zamówienie publiczne zgodnie </w:t>
      </w:r>
    </w:p>
    <w:p w14:paraId="042B3347" w14:textId="49EB2AF7" w:rsidR="00B04A27" w:rsidRPr="00284735" w:rsidRDefault="00B04A27" w:rsidP="00B04A27">
      <w:pPr>
        <w:pStyle w:val="Standardowy3"/>
        <w:suppressLineNumbers/>
        <w:tabs>
          <w:tab w:val="left" w:pos="284"/>
        </w:tabs>
        <w:spacing w:after="0"/>
        <w:ind w:left="284" w:right="-26" w:firstLine="0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color w:val="000000" w:themeColor="text1"/>
          <w:sz w:val="22"/>
          <w:szCs w:val="22"/>
        </w:rPr>
        <w:t xml:space="preserve">z </w:t>
      </w:r>
      <w:r w:rsidR="00983B0E" w:rsidRPr="00284735">
        <w:rPr>
          <w:rFonts w:ascii="Calibri" w:hAnsi="Calibri" w:cs="Calibri"/>
          <w:color w:val="000000" w:themeColor="text1"/>
          <w:sz w:val="22"/>
          <w:szCs w:val="22"/>
        </w:rPr>
        <w:t xml:space="preserve">art. </w:t>
      </w:r>
      <w:r w:rsidR="000A753D">
        <w:rPr>
          <w:rFonts w:ascii="Calibri" w:hAnsi="Calibri" w:cs="Calibri"/>
          <w:color w:val="000000" w:themeColor="text1"/>
          <w:sz w:val="22"/>
          <w:szCs w:val="22"/>
        </w:rPr>
        <w:t>275 pkt. 1</w:t>
      </w:r>
      <w:r w:rsidRPr="00284735">
        <w:rPr>
          <w:rFonts w:ascii="Calibri" w:hAnsi="Calibri" w:cs="Calibri"/>
          <w:color w:val="000000" w:themeColor="text1"/>
          <w:sz w:val="22"/>
          <w:szCs w:val="22"/>
        </w:rPr>
        <w:t xml:space="preserve"> ustawy z dnia </w:t>
      </w:r>
      <w:r w:rsidR="00983B0E" w:rsidRPr="00284735">
        <w:rPr>
          <w:rFonts w:ascii="Calibri" w:hAnsi="Calibri" w:cs="Calibri"/>
          <w:color w:val="000000" w:themeColor="text1"/>
          <w:sz w:val="22"/>
          <w:szCs w:val="22"/>
        </w:rPr>
        <w:t>11</w:t>
      </w:r>
      <w:r w:rsidRPr="0028473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983B0E" w:rsidRPr="00284735">
        <w:rPr>
          <w:rFonts w:ascii="Calibri" w:hAnsi="Calibri" w:cs="Calibri"/>
          <w:color w:val="000000" w:themeColor="text1"/>
          <w:sz w:val="22"/>
          <w:szCs w:val="22"/>
        </w:rPr>
        <w:t>września</w:t>
      </w:r>
      <w:r w:rsidRPr="00284735">
        <w:rPr>
          <w:rFonts w:ascii="Calibri" w:hAnsi="Calibri" w:cs="Calibri"/>
          <w:color w:val="000000" w:themeColor="text1"/>
          <w:sz w:val="22"/>
          <w:szCs w:val="22"/>
        </w:rPr>
        <w:t xml:space="preserve"> 20</w:t>
      </w:r>
      <w:r w:rsidR="00983B0E" w:rsidRPr="00284735">
        <w:rPr>
          <w:rFonts w:ascii="Calibri" w:hAnsi="Calibri" w:cs="Calibri"/>
          <w:color w:val="000000" w:themeColor="text1"/>
          <w:sz w:val="22"/>
          <w:szCs w:val="22"/>
        </w:rPr>
        <w:t>19</w:t>
      </w:r>
      <w:r w:rsidRPr="00284735">
        <w:rPr>
          <w:rFonts w:ascii="Calibri" w:hAnsi="Calibri" w:cs="Calibri"/>
          <w:color w:val="000000" w:themeColor="text1"/>
          <w:sz w:val="22"/>
          <w:szCs w:val="22"/>
        </w:rPr>
        <w:t xml:space="preserve"> r</w:t>
      </w:r>
      <w:r w:rsidR="00B93514" w:rsidRPr="00284735">
        <w:rPr>
          <w:rFonts w:ascii="Calibri" w:hAnsi="Calibri" w:cs="Calibri"/>
          <w:color w:val="000000" w:themeColor="text1"/>
          <w:sz w:val="22"/>
          <w:szCs w:val="22"/>
        </w:rPr>
        <w:t>.</w:t>
      </w:r>
      <w:r w:rsidRPr="00284735">
        <w:rPr>
          <w:rFonts w:ascii="Calibri" w:hAnsi="Calibri" w:cs="Calibri"/>
          <w:color w:val="000000" w:themeColor="text1"/>
          <w:sz w:val="22"/>
          <w:szCs w:val="22"/>
        </w:rPr>
        <w:t xml:space="preserve">  -  Prawo Zamówień Publicznych (</w:t>
      </w:r>
      <w:r w:rsidR="00983B0E" w:rsidRPr="00284735">
        <w:rPr>
          <w:rFonts w:ascii="Calibri" w:hAnsi="Calibri" w:cs="Calibri"/>
          <w:color w:val="000000" w:themeColor="text1"/>
          <w:sz w:val="22"/>
          <w:szCs w:val="22"/>
        </w:rPr>
        <w:t xml:space="preserve">Dz.U. z </w:t>
      </w:r>
      <w:r w:rsidR="00BF5776" w:rsidRPr="00284735">
        <w:rPr>
          <w:rFonts w:ascii="Calibri" w:hAnsi="Calibri" w:cs="Calibri"/>
          <w:color w:val="000000" w:themeColor="text1"/>
          <w:sz w:val="22"/>
          <w:szCs w:val="22"/>
        </w:rPr>
        <w:t xml:space="preserve">2024 </w:t>
      </w:r>
      <w:r w:rsidR="00983B0E" w:rsidRPr="00284735">
        <w:rPr>
          <w:rFonts w:ascii="Calibri" w:hAnsi="Calibri" w:cs="Calibri"/>
          <w:color w:val="000000" w:themeColor="text1"/>
          <w:sz w:val="22"/>
          <w:szCs w:val="22"/>
        </w:rPr>
        <w:t xml:space="preserve">r. poz. </w:t>
      </w:r>
      <w:r w:rsidR="00BF5776" w:rsidRPr="00284735">
        <w:rPr>
          <w:rFonts w:ascii="Calibri" w:hAnsi="Calibri" w:cs="Calibri"/>
          <w:color w:val="000000" w:themeColor="text1"/>
          <w:sz w:val="22"/>
          <w:szCs w:val="22"/>
        </w:rPr>
        <w:t xml:space="preserve">1320 </w:t>
      </w:r>
      <w:r w:rsidR="000A753D">
        <w:rPr>
          <w:rFonts w:ascii="Calibri" w:hAnsi="Calibri" w:cs="Calibri"/>
          <w:color w:val="000000" w:themeColor="text1"/>
          <w:sz w:val="22"/>
          <w:szCs w:val="22"/>
        </w:rPr>
        <w:t xml:space="preserve">z późn. zm.) </w:t>
      </w:r>
      <w:r w:rsidRPr="00284735">
        <w:rPr>
          <w:rFonts w:ascii="Calibri" w:hAnsi="Calibri" w:cs="Calibri"/>
          <w:color w:val="000000" w:themeColor="text1"/>
          <w:sz w:val="22"/>
          <w:szCs w:val="22"/>
        </w:rPr>
        <w:t xml:space="preserve">w </w:t>
      </w:r>
      <w:r w:rsidRPr="00284735">
        <w:rPr>
          <w:rFonts w:ascii="Calibri" w:hAnsi="Calibri" w:cs="Calibri"/>
          <w:sz w:val="22"/>
          <w:szCs w:val="22"/>
        </w:rPr>
        <w:t xml:space="preserve">trybie </w:t>
      </w:r>
      <w:r w:rsidR="000A753D">
        <w:rPr>
          <w:rFonts w:ascii="Calibri" w:hAnsi="Calibri" w:cs="Calibri"/>
          <w:sz w:val="22"/>
          <w:szCs w:val="22"/>
        </w:rPr>
        <w:t>podstawowym bez możliwości negocjacji</w:t>
      </w:r>
      <w:r w:rsidRPr="00284735">
        <w:rPr>
          <w:rFonts w:ascii="Calibri" w:hAnsi="Calibri" w:cs="Calibri"/>
          <w:sz w:val="22"/>
          <w:szCs w:val="22"/>
        </w:rPr>
        <w:t xml:space="preserve">. (nr sprawy </w:t>
      </w:r>
      <w:r w:rsidR="000A753D">
        <w:rPr>
          <w:rFonts w:ascii="Calibri" w:hAnsi="Calibri" w:cs="Calibri"/>
          <w:sz w:val="22"/>
          <w:szCs w:val="22"/>
        </w:rPr>
        <w:t>4</w:t>
      </w:r>
      <w:r w:rsidRPr="00284735">
        <w:rPr>
          <w:rFonts w:ascii="Calibri" w:hAnsi="Calibri" w:cs="Calibri"/>
          <w:sz w:val="22"/>
          <w:szCs w:val="22"/>
        </w:rPr>
        <w:t>/</w:t>
      </w:r>
      <w:r w:rsidR="00BF5776" w:rsidRPr="00284735">
        <w:rPr>
          <w:rFonts w:ascii="Calibri" w:hAnsi="Calibri" w:cs="Calibri"/>
          <w:sz w:val="22"/>
          <w:szCs w:val="22"/>
        </w:rPr>
        <w:t>CURI</w:t>
      </w:r>
      <w:r w:rsidRPr="00284735">
        <w:rPr>
          <w:rFonts w:ascii="Calibri" w:hAnsi="Calibri" w:cs="Calibri"/>
          <w:sz w:val="22"/>
          <w:szCs w:val="22"/>
        </w:rPr>
        <w:t>/</w:t>
      </w:r>
      <w:r w:rsidR="00B93514" w:rsidRPr="00284735">
        <w:rPr>
          <w:rFonts w:ascii="Calibri" w:hAnsi="Calibri" w:cs="Calibri"/>
          <w:sz w:val="22"/>
          <w:szCs w:val="22"/>
        </w:rPr>
        <w:t>UŁ/</w:t>
      </w:r>
      <w:r w:rsidR="00BF5776" w:rsidRPr="00284735">
        <w:rPr>
          <w:rFonts w:ascii="Calibri" w:hAnsi="Calibri" w:cs="Calibri"/>
          <w:sz w:val="22"/>
          <w:szCs w:val="22"/>
        </w:rPr>
        <w:t>2025</w:t>
      </w:r>
      <w:r w:rsidRPr="00284735">
        <w:rPr>
          <w:rFonts w:ascii="Calibri" w:hAnsi="Calibri" w:cs="Calibri"/>
          <w:sz w:val="22"/>
          <w:szCs w:val="22"/>
        </w:rPr>
        <w:t>).</w:t>
      </w:r>
    </w:p>
    <w:p w14:paraId="085AE22C" w14:textId="77777777" w:rsidR="00B04A27" w:rsidRPr="00284735" w:rsidRDefault="00B04A27" w:rsidP="00B04A27">
      <w:pPr>
        <w:pStyle w:val="Standardowy3"/>
        <w:suppressLineNumbers/>
        <w:tabs>
          <w:tab w:val="left" w:pos="284"/>
        </w:tabs>
        <w:spacing w:after="0"/>
        <w:ind w:left="284" w:right="-26" w:firstLine="0"/>
        <w:jc w:val="both"/>
        <w:rPr>
          <w:rFonts w:ascii="Calibri" w:hAnsi="Calibri" w:cs="Calibri"/>
          <w:sz w:val="22"/>
          <w:szCs w:val="22"/>
        </w:rPr>
      </w:pPr>
    </w:p>
    <w:p w14:paraId="21A35F02" w14:textId="77777777" w:rsidR="00B04A27" w:rsidRPr="00284735" w:rsidRDefault="00B04A27" w:rsidP="00B04A27">
      <w:pPr>
        <w:jc w:val="center"/>
        <w:rPr>
          <w:rFonts w:ascii="Calibri" w:hAnsi="Calibri" w:cs="Calibri"/>
          <w:b/>
          <w:sz w:val="22"/>
          <w:szCs w:val="22"/>
        </w:rPr>
      </w:pPr>
      <w:r w:rsidRPr="00284735">
        <w:rPr>
          <w:rFonts w:ascii="Calibri" w:hAnsi="Calibri" w:cs="Calibri"/>
          <w:b/>
          <w:sz w:val="22"/>
          <w:szCs w:val="22"/>
        </w:rPr>
        <w:t>§ 2</w:t>
      </w:r>
    </w:p>
    <w:p w14:paraId="1380A0AE" w14:textId="481EFC83" w:rsidR="00B04A27" w:rsidRPr="00DC0EFD" w:rsidRDefault="00B04A27" w:rsidP="00DA07D1">
      <w:pPr>
        <w:pStyle w:val="BodyTextIndentZnak"/>
        <w:spacing w:line="240" w:lineRule="auto"/>
        <w:ind w:left="284"/>
        <w:rPr>
          <w:rFonts w:ascii="Calibri" w:eastAsia="Calibri" w:hAnsi="Calibri" w:cs="Calibri"/>
          <w:b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Zamawiający zleca wykonawcy dostawę </w:t>
      </w:r>
      <w:r w:rsidR="000A753D">
        <w:rPr>
          <w:rFonts w:ascii="Calibri" w:hAnsi="Calibri" w:cs="Calibri"/>
          <w:sz w:val="22"/>
          <w:szCs w:val="22"/>
        </w:rPr>
        <w:t xml:space="preserve">i montaż urządzeń i instalacji klimatyzacyjnych </w:t>
      </w:r>
      <w:r w:rsidR="000A753D">
        <w:rPr>
          <w:rFonts w:ascii="Calibri" w:hAnsi="Calibri" w:cs="Calibri"/>
          <w:sz w:val="22"/>
          <w:szCs w:val="22"/>
        </w:rPr>
        <w:br/>
        <w:t xml:space="preserve">w następujących pomieszczeniach budynku Wydziału </w:t>
      </w:r>
      <w:r w:rsidR="000A753D" w:rsidRPr="00DD3215">
        <w:rPr>
          <w:rFonts w:ascii="Calibri" w:hAnsi="Calibri" w:cs="Calibri"/>
          <w:sz w:val="22"/>
          <w:szCs w:val="22"/>
          <w:highlight w:val="lightGray"/>
        </w:rPr>
        <w:t>………………..</w:t>
      </w:r>
      <w:r w:rsidR="00800C7A" w:rsidRPr="00284735">
        <w:rPr>
          <w:rFonts w:ascii="Calibri" w:hAnsi="Calibri" w:cs="Calibri"/>
          <w:bCs/>
          <w:sz w:val="22"/>
          <w:szCs w:val="22"/>
        </w:rPr>
        <w:t xml:space="preserve"> Uniwersytetu Łódzkiego przy </w:t>
      </w:r>
      <w:r w:rsidR="000A753D">
        <w:rPr>
          <w:rFonts w:ascii="Calibri" w:hAnsi="Calibri" w:cs="Calibri"/>
          <w:bCs/>
          <w:sz w:val="22"/>
          <w:szCs w:val="22"/>
        </w:rPr>
        <w:t xml:space="preserve">ul. </w:t>
      </w:r>
      <w:r w:rsidR="000A753D" w:rsidRPr="00DD3215">
        <w:rPr>
          <w:rFonts w:ascii="Calibri" w:hAnsi="Calibri" w:cs="Calibri"/>
          <w:bCs/>
          <w:sz w:val="22"/>
          <w:szCs w:val="22"/>
          <w:highlight w:val="lightGray"/>
        </w:rPr>
        <w:t>………………</w:t>
      </w:r>
      <w:r w:rsidR="000A753D">
        <w:rPr>
          <w:rFonts w:ascii="Calibri" w:hAnsi="Calibri" w:cs="Calibri"/>
          <w:bCs/>
          <w:sz w:val="22"/>
          <w:szCs w:val="22"/>
        </w:rPr>
        <w:t xml:space="preserve"> nr …..</w:t>
      </w:r>
      <w:r w:rsidR="00800C7A" w:rsidRPr="00284735">
        <w:rPr>
          <w:rFonts w:ascii="Calibri" w:hAnsi="Calibri" w:cs="Calibri"/>
          <w:bCs/>
          <w:sz w:val="22"/>
          <w:szCs w:val="22"/>
        </w:rPr>
        <w:t xml:space="preserve"> w Łodzi</w:t>
      </w:r>
      <w:r w:rsidR="000A753D">
        <w:rPr>
          <w:rFonts w:ascii="Calibri" w:hAnsi="Calibri" w:cs="Calibri"/>
          <w:bCs/>
          <w:sz w:val="22"/>
          <w:szCs w:val="22"/>
        </w:rPr>
        <w:t xml:space="preserve">: nr.: </w:t>
      </w:r>
      <w:r w:rsidR="000A753D" w:rsidRPr="00DD3215">
        <w:rPr>
          <w:rFonts w:ascii="Calibri" w:hAnsi="Calibri" w:cs="Calibri"/>
          <w:bCs/>
          <w:sz w:val="22"/>
          <w:szCs w:val="22"/>
          <w:highlight w:val="lightGray"/>
        </w:rPr>
        <w:t>…………………………….</w:t>
      </w:r>
      <w:r w:rsidR="000A753D">
        <w:rPr>
          <w:rFonts w:ascii="Calibri" w:hAnsi="Calibri" w:cs="Calibri"/>
          <w:sz w:val="22"/>
          <w:szCs w:val="22"/>
        </w:rPr>
        <w:t xml:space="preserve"> -</w:t>
      </w:r>
      <w:r w:rsidRPr="00284735">
        <w:rPr>
          <w:rFonts w:ascii="Calibri" w:hAnsi="Calibri" w:cs="Calibri"/>
          <w:sz w:val="22"/>
          <w:szCs w:val="22"/>
        </w:rPr>
        <w:t xml:space="preserve"> </w:t>
      </w:r>
      <w:r w:rsidRPr="00DC0EFD">
        <w:rPr>
          <w:rFonts w:ascii="Calibri" w:hAnsi="Calibri" w:cs="Calibri"/>
          <w:sz w:val="22"/>
          <w:szCs w:val="22"/>
        </w:rPr>
        <w:t xml:space="preserve">zgodnie z </w:t>
      </w:r>
      <w:r w:rsidR="00EE3436" w:rsidRPr="00DC0EFD">
        <w:rPr>
          <w:rFonts w:ascii="Calibri" w:hAnsi="Calibri" w:cs="Calibri"/>
          <w:sz w:val="22"/>
          <w:szCs w:val="22"/>
        </w:rPr>
        <w:t>F</w:t>
      </w:r>
      <w:r w:rsidRPr="00DC0EFD">
        <w:rPr>
          <w:rFonts w:ascii="Calibri" w:hAnsi="Calibri" w:cs="Calibri"/>
          <w:sz w:val="22"/>
          <w:szCs w:val="22"/>
        </w:rPr>
        <w:t xml:space="preserve">ormularzem ofertowym będącym Załącznikiem nr 1 do </w:t>
      </w:r>
      <w:r w:rsidR="00EE3436" w:rsidRPr="00DC0EFD">
        <w:rPr>
          <w:rFonts w:ascii="Calibri" w:hAnsi="Calibri" w:cs="Calibri"/>
          <w:sz w:val="22"/>
          <w:szCs w:val="22"/>
        </w:rPr>
        <w:t>Specyfikacji Warunków Zamówienia (dalej: SWZ),</w:t>
      </w:r>
      <w:r w:rsidRPr="00DC0EFD">
        <w:rPr>
          <w:rFonts w:ascii="Calibri" w:hAnsi="Calibri" w:cs="Calibri"/>
          <w:sz w:val="22"/>
          <w:szCs w:val="22"/>
        </w:rPr>
        <w:t xml:space="preserve"> </w:t>
      </w:r>
      <w:r w:rsidR="00EE3436" w:rsidRPr="00DC0EFD">
        <w:rPr>
          <w:rFonts w:ascii="Calibri" w:hAnsi="Calibri" w:cs="Calibri"/>
          <w:sz w:val="22"/>
          <w:szCs w:val="22"/>
        </w:rPr>
        <w:t>opisem przedmiotu zamówienia będącym załącznikiem nr 8</w:t>
      </w:r>
      <w:r w:rsidR="00DD3215">
        <w:rPr>
          <w:rFonts w:ascii="Calibri" w:hAnsi="Calibri" w:cs="Calibri"/>
          <w:sz w:val="22"/>
          <w:szCs w:val="22"/>
        </w:rPr>
        <w:t>.</w:t>
      </w:r>
      <w:r w:rsidR="00EE3436" w:rsidRPr="00DD3215">
        <w:rPr>
          <w:rFonts w:ascii="Calibri" w:hAnsi="Calibri" w:cs="Calibri"/>
          <w:sz w:val="22"/>
          <w:szCs w:val="22"/>
          <w:highlight w:val="lightGray"/>
        </w:rPr>
        <w:t>…</w:t>
      </w:r>
      <w:r w:rsidR="00EE3436" w:rsidRPr="00DC0EFD">
        <w:rPr>
          <w:rFonts w:ascii="Calibri" w:hAnsi="Calibri" w:cs="Calibri"/>
          <w:sz w:val="22"/>
          <w:szCs w:val="22"/>
        </w:rPr>
        <w:t xml:space="preserve"> do SWZ oraz </w:t>
      </w:r>
      <w:r w:rsidR="000A753D" w:rsidRPr="00DC0EFD">
        <w:rPr>
          <w:rFonts w:ascii="Calibri" w:hAnsi="Calibri" w:cs="Calibri"/>
          <w:sz w:val="22"/>
          <w:szCs w:val="22"/>
        </w:rPr>
        <w:t>dokumentacją projektową</w:t>
      </w:r>
      <w:r w:rsidRPr="00DC0EFD">
        <w:rPr>
          <w:rFonts w:ascii="Calibri" w:hAnsi="Calibri" w:cs="Calibri"/>
          <w:sz w:val="22"/>
          <w:szCs w:val="22"/>
        </w:rPr>
        <w:t xml:space="preserve"> będąc</w:t>
      </w:r>
      <w:r w:rsidR="000A753D" w:rsidRPr="00DC0EFD">
        <w:rPr>
          <w:rFonts w:ascii="Calibri" w:hAnsi="Calibri" w:cs="Calibri"/>
          <w:sz w:val="22"/>
          <w:szCs w:val="22"/>
        </w:rPr>
        <w:t>ą</w:t>
      </w:r>
      <w:r w:rsidRPr="00DC0EFD">
        <w:rPr>
          <w:rFonts w:ascii="Calibri" w:hAnsi="Calibri" w:cs="Calibri"/>
          <w:sz w:val="22"/>
          <w:szCs w:val="22"/>
        </w:rPr>
        <w:t xml:space="preserve"> Załącznikiem nr </w:t>
      </w:r>
      <w:r w:rsidR="00EE3436" w:rsidRPr="00DC0EFD">
        <w:rPr>
          <w:rFonts w:ascii="Calibri" w:hAnsi="Calibri" w:cs="Calibri"/>
          <w:sz w:val="22"/>
          <w:szCs w:val="22"/>
        </w:rPr>
        <w:t>9</w:t>
      </w:r>
      <w:r w:rsidR="00DD3215">
        <w:rPr>
          <w:rFonts w:ascii="Calibri" w:hAnsi="Calibri" w:cs="Calibri"/>
          <w:sz w:val="22"/>
          <w:szCs w:val="22"/>
        </w:rPr>
        <w:t>.</w:t>
      </w:r>
      <w:r w:rsidR="000A753D" w:rsidRPr="00DD3215">
        <w:rPr>
          <w:rFonts w:ascii="Calibri" w:hAnsi="Calibri" w:cs="Calibri"/>
          <w:sz w:val="22"/>
          <w:szCs w:val="22"/>
          <w:highlight w:val="lightGray"/>
        </w:rPr>
        <w:t>….</w:t>
      </w:r>
      <w:r w:rsidR="00DD3215">
        <w:rPr>
          <w:rFonts w:ascii="Calibri" w:hAnsi="Calibri" w:cs="Calibri"/>
          <w:sz w:val="22"/>
          <w:szCs w:val="22"/>
        </w:rPr>
        <w:t xml:space="preserve"> </w:t>
      </w:r>
      <w:r w:rsidRPr="00DC0EFD">
        <w:rPr>
          <w:rFonts w:ascii="Calibri" w:hAnsi="Calibri" w:cs="Calibri"/>
          <w:sz w:val="22"/>
          <w:szCs w:val="22"/>
        </w:rPr>
        <w:t xml:space="preserve">do </w:t>
      </w:r>
      <w:r w:rsidR="00EE3436" w:rsidRPr="00DC0EFD">
        <w:rPr>
          <w:rFonts w:ascii="Calibri" w:hAnsi="Calibri" w:cs="Calibri"/>
          <w:sz w:val="22"/>
          <w:szCs w:val="22"/>
        </w:rPr>
        <w:t>SWZ</w:t>
      </w:r>
      <w:r w:rsidRPr="00DC0EFD">
        <w:rPr>
          <w:rFonts w:ascii="Calibri" w:hAnsi="Calibri" w:cs="Calibri"/>
          <w:sz w:val="22"/>
          <w:szCs w:val="22"/>
        </w:rPr>
        <w:t xml:space="preserve">, </w:t>
      </w:r>
      <w:r w:rsidR="007C049E" w:rsidRPr="00DC0EFD">
        <w:rPr>
          <w:rFonts w:ascii="Calibri" w:hAnsi="Calibri" w:cs="Calibri"/>
          <w:sz w:val="22"/>
          <w:szCs w:val="22"/>
        </w:rPr>
        <w:t>będącymi</w:t>
      </w:r>
      <w:r w:rsidRPr="00DC0EFD">
        <w:rPr>
          <w:rFonts w:ascii="Calibri" w:hAnsi="Calibri" w:cs="Calibri"/>
          <w:sz w:val="22"/>
          <w:szCs w:val="22"/>
        </w:rPr>
        <w:t xml:space="preserve"> integralną część umowy. </w:t>
      </w:r>
    </w:p>
    <w:p w14:paraId="48A0F4B3" w14:textId="77777777" w:rsidR="00B04A27" w:rsidRPr="00DC0EFD" w:rsidRDefault="00B04A27" w:rsidP="00B04A27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61D8476C" w14:textId="77777777" w:rsidR="00B04A27" w:rsidRPr="00DC0EFD" w:rsidRDefault="00B04A27" w:rsidP="00B04A27">
      <w:pPr>
        <w:jc w:val="center"/>
        <w:rPr>
          <w:rFonts w:ascii="Calibri" w:hAnsi="Calibri" w:cs="Calibri"/>
          <w:b/>
          <w:sz w:val="22"/>
          <w:szCs w:val="22"/>
        </w:rPr>
      </w:pPr>
      <w:r w:rsidRPr="00DC0EFD">
        <w:rPr>
          <w:rFonts w:ascii="Calibri" w:hAnsi="Calibri" w:cs="Calibri"/>
          <w:b/>
          <w:sz w:val="22"/>
          <w:szCs w:val="22"/>
        </w:rPr>
        <w:t>§ 3</w:t>
      </w:r>
    </w:p>
    <w:p w14:paraId="4138F69E" w14:textId="771E5CFC" w:rsidR="00E165CC" w:rsidRPr="00DC0EFD" w:rsidRDefault="00B04A27" w:rsidP="007C049E">
      <w:pPr>
        <w:pStyle w:val="Nagwek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C0EFD">
        <w:rPr>
          <w:rFonts w:ascii="Calibri" w:hAnsi="Calibri" w:cs="Calibri"/>
          <w:sz w:val="22"/>
          <w:szCs w:val="22"/>
        </w:rPr>
        <w:t xml:space="preserve">1. </w:t>
      </w:r>
      <w:r w:rsidR="00E165CC" w:rsidRPr="00DC0EFD">
        <w:rPr>
          <w:rFonts w:ascii="Calibri" w:hAnsi="Calibri" w:cs="Calibri"/>
          <w:sz w:val="22"/>
          <w:szCs w:val="22"/>
          <w:shd w:val="clear" w:color="auto" w:fill="FFFFFF"/>
        </w:rPr>
        <w:t>Dostawa</w:t>
      </w:r>
      <w:r w:rsidR="006E6A73" w:rsidRPr="00DC0EF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3F3B8C" w:rsidRPr="00DC0EFD">
        <w:rPr>
          <w:rFonts w:ascii="Calibri" w:hAnsi="Calibri" w:cs="Calibri"/>
          <w:sz w:val="22"/>
          <w:szCs w:val="22"/>
          <w:shd w:val="clear" w:color="auto" w:fill="FFFFFF"/>
        </w:rPr>
        <w:t>i</w:t>
      </w:r>
      <w:r w:rsidR="006E6A73" w:rsidRPr="00DC0EF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E165CC" w:rsidRPr="00DC0EFD">
        <w:rPr>
          <w:rFonts w:ascii="Calibri" w:hAnsi="Calibri" w:cs="Calibri"/>
          <w:sz w:val="22"/>
          <w:szCs w:val="22"/>
          <w:lang w:eastAsia="pl-PL"/>
        </w:rPr>
        <w:t>montaż wyposażenia objętego</w:t>
      </w:r>
      <w:r w:rsidR="004102FF" w:rsidRPr="00DC0EFD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E165CC" w:rsidRPr="00DC0EFD">
        <w:rPr>
          <w:rFonts w:ascii="Calibri" w:hAnsi="Calibri" w:cs="Calibri"/>
          <w:sz w:val="22"/>
          <w:szCs w:val="22"/>
          <w:lang w:eastAsia="pl-PL"/>
        </w:rPr>
        <w:t xml:space="preserve">przedmiotem zamówienia </w:t>
      </w:r>
      <w:r w:rsidR="00E165CC" w:rsidRPr="00DC0EFD">
        <w:rPr>
          <w:rFonts w:ascii="Calibri" w:hAnsi="Calibri" w:cs="Calibri"/>
          <w:sz w:val="22"/>
          <w:szCs w:val="22"/>
          <w:shd w:val="clear" w:color="auto" w:fill="FFFFFF"/>
        </w:rPr>
        <w:t xml:space="preserve">musi zostać zrealizowana </w:t>
      </w:r>
      <w:r w:rsidR="007C049E" w:rsidRPr="00DC0EFD">
        <w:rPr>
          <w:rFonts w:ascii="Calibri" w:hAnsi="Calibri" w:cs="Calibri"/>
          <w:sz w:val="22"/>
          <w:szCs w:val="22"/>
          <w:shd w:val="clear" w:color="auto" w:fill="FFFFFF"/>
        </w:rPr>
        <w:br/>
      </w:r>
      <w:r w:rsidR="00E165CC" w:rsidRPr="00DC0EFD">
        <w:rPr>
          <w:rFonts w:ascii="Calibri" w:hAnsi="Calibri" w:cs="Calibri"/>
          <w:sz w:val="22"/>
          <w:szCs w:val="22"/>
          <w:shd w:val="clear" w:color="auto" w:fill="FFFFFF"/>
        </w:rPr>
        <w:t>w</w:t>
      </w:r>
      <w:r w:rsidR="00152EB9" w:rsidRPr="00DC0EFD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E165CC" w:rsidRPr="00DC0EFD">
        <w:rPr>
          <w:rFonts w:ascii="Calibri" w:hAnsi="Calibri" w:cs="Calibri"/>
          <w:sz w:val="22"/>
          <w:szCs w:val="22"/>
          <w:shd w:val="clear" w:color="auto" w:fill="FFFFFF"/>
        </w:rPr>
        <w:t>okresie</w:t>
      </w:r>
      <w:r w:rsidR="00E165CC" w:rsidRPr="00DC0EFD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</w:t>
      </w:r>
      <w:r w:rsidR="000A753D" w:rsidRPr="00DC0EFD">
        <w:rPr>
          <w:rFonts w:ascii="Calibri" w:hAnsi="Calibri" w:cs="Calibri"/>
          <w:b/>
          <w:sz w:val="22"/>
          <w:szCs w:val="22"/>
          <w:shd w:val="clear" w:color="auto" w:fill="FFFFFF"/>
        </w:rPr>
        <w:t>1 miesiąca od dnia zawarcia umowy</w:t>
      </w:r>
      <w:r w:rsidR="00E165CC" w:rsidRPr="00DC0EFD">
        <w:rPr>
          <w:rFonts w:ascii="Calibri" w:hAnsi="Calibri" w:cs="Calibri"/>
          <w:b/>
          <w:sz w:val="22"/>
          <w:szCs w:val="22"/>
          <w:shd w:val="clear" w:color="auto" w:fill="FFFFFF"/>
        </w:rPr>
        <w:t>.</w:t>
      </w:r>
      <w:r w:rsidR="00152EB9" w:rsidRPr="00DC0EFD">
        <w:rPr>
          <w:rFonts w:ascii="Calibri" w:hAnsi="Calibri" w:cs="Calibri"/>
          <w:b/>
          <w:sz w:val="22"/>
          <w:szCs w:val="22"/>
          <w:shd w:val="clear" w:color="auto" w:fill="FFFFFF"/>
        </w:rPr>
        <w:t xml:space="preserve"> </w:t>
      </w:r>
    </w:p>
    <w:p w14:paraId="4159D2F5" w14:textId="77777777" w:rsidR="00E165CC" w:rsidRPr="00DC0EFD" w:rsidRDefault="00E165CC" w:rsidP="00B04A27">
      <w:pPr>
        <w:pStyle w:val="Nagwek"/>
        <w:ind w:left="426" w:hanging="142"/>
        <w:jc w:val="both"/>
        <w:rPr>
          <w:rFonts w:ascii="Calibri" w:hAnsi="Calibri" w:cs="Calibri"/>
          <w:sz w:val="22"/>
          <w:szCs w:val="22"/>
        </w:rPr>
      </w:pPr>
    </w:p>
    <w:p w14:paraId="2DFEC664" w14:textId="1ADC2F97" w:rsidR="00B04A27" w:rsidRPr="00DC0EFD" w:rsidRDefault="00B04A27" w:rsidP="00B04A27">
      <w:pPr>
        <w:pStyle w:val="Nagwek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C0EFD">
        <w:rPr>
          <w:rFonts w:ascii="Calibri" w:hAnsi="Calibri" w:cs="Calibri"/>
          <w:sz w:val="22"/>
          <w:szCs w:val="22"/>
        </w:rPr>
        <w:t>2.  Zakres szczegółowy wyposażenia objętego zamówieniem został określony w Załącznik</w:t>
      </w:r>
      <w:r w:rsidR="000A753D" w:rsidRPr="00DC0EFD">
        <w:rPr>
          <w:rFonts w:ascii="Calibri" w:hAnsi="Calibri" w:cs="Calibri"/>
          <w:sz w:val="22"/>
          <w:szCs w:val="22"/>
        </w:rPr>
        <w:t>ach</w:t>
      </w:r>
      <w:r w:rsidRPr="00DC0EFD">
        <w:rPr>
          <w:rFonts w:ascii="Calibri" w:hAnsi="Calibri" w:cs="Calibri"/>
          <w:sz w:val="22"/>
          <w:szCs w:val="22"/>
        </w:rPr>
        <w:t xml:space="preserve"> nr </w:t>
      </w:r>
      <w:r w:rsidR="000A753D" w:rsidRPr="00DC0EFD">
        <w:rPr>
          <w:rFonts w:ascii="Calibri" w:hAnsi="Calibri" w:cs="Calibri"/>
          <w:sz w:val="22"/>
          <w:szCs w:val="22"/>
        </w:rPr>
        <w:t>8</w:t>
      </w:r>
      <w:r w:rsidR="00DD3215">
        <w:rPr>
          <w:rFonts w:ascii="Calibri" w:hAnsi="Calibri" w:cs="Calibri"/>
          <w:sz w:val="22"/>
          <w:szCs w:val="22"/>
        </w:rPr>
        <w:t>.</w:t>
      </w:r>
      <w:r w:rsidR="000A753D" w:rsidRPr="00DD3215">
        <w:rPr>
          <w:rFonts w:ascii="Calibri" w:hAnsi="Calibri" w:cs="Calibri"/>
          <w:sz w:val="22"/>
          <w:szCs w:val="22"/>
          <w:highlight w:val="lightGray"/>
        </w:rPr>
        <w:t>…</w:t>
      </w:r>
      <w:r w:rsidR="000A753D" w:rsidRPr="00DC0EFD">
        <w:rPr>
          <w:rFonts w:ascii="Calibri" w:hAnsi="Calibri" w:cs="Calibri"/>
          <w:sz w:val="22"/>
          <w:szCs w:val="22"/>
        </w:rPr>
        <w:t>, 9</w:t>
      </w:r>
      <w:r w:rsidR="00DD3215">
        <w:rPr>
          <w:rFonts w:ascii="Calibri" w:hAnsi="Calibri" w:cs="Calibri"/>
          <w:sz w:val="22"/>
          <w:szCs w:val="22"/>
        </w:rPr>
        <w:t>.</w:t>
      </w:r>
      <w:r w:rsidR="000A753D" w:rsidRPr="00DD3215">
        <w:rPr>
          <w:rFonts w:ascii="Calibri" w:hAnsi="Calibri" w:cs="Calibri"/>
          <w:sz w:val="22"/>
          <w:szCs w:val="22"/>
          <w:highlight w:val="lightGray"/>
        </w:rPr>
        <w:t>…</w:t>
      </w:r>
      <w:r w:rsidR="000A753D" w:rsidRPr="00DC0EFD">
        <w:rPr>
          <w:rFonts w:ascii="Calibri" w:hAnsi="Calibri" w:cs="Calibri"/>
          <w:sz w:val="22"/>
          <w:szCs w:val="22"/>
        </w:rPr>
        <w:t xml:space="preserve"> i 10</w:t>
      </w:r>
      <w:r w:rsidR="00DD3215">
        <w:rPr>
          <w:rFonts w:ascii="Calibri" w:hAnsi="Calibri" w:cs="Calibri"/>
          <w:sz w:val="22"/>
          <w:szCs w:val="22"/>
        </w:rPr>
        <w:t>.</w:t>
      </w:r>
      <w:r w:rsidR="000A753D" w:rsidRPr="00DD3215">
        <w:rPr>
          <w:rFonts w:ascii="Calibri" w:hAnsi="Calibri" w:cs="Calibri"/>
          <w:sz w:val="22"/>
          <w:szCs w:val="22"/>
          <w:highlight w:val="lightGray"/>
        </w:rPr>
        <w:t>…</w:t>
      </w:r>
      <w:r w:rsidRPr="00DC0EFD">
        <w:rPr>
          <w:rFonts w:ascii="Calibri" w:hAnsi="Calibri" w:cs="Calibri"/>
          <w:sz w:val="22"/>
          <w:szCs w:val="22"/>
        </w:rPr>
        <w:t xml:space="preserve"> do SWZ.</w:t>
      </w:r>
    </w:p>
    <w:p w14:paraId="220DA573" w14:textId="77777777" w:rsidR="00B04A27" w:rsidRPr="00DC0EFD" w:rsidRDefault="00B04A27" w:rsidP="00B04A27">
      <w:pPr>
        <w:pStyle w:val="Nagwek"/>
        <w:ind w:left="567" w:hanging="425"/>
        <w:jc w:val="both"/>
        <w:rPr>
          <w:rFonts w:ascii="Calibri" w:hAnsi="Calibri" w:cs="Calibri"/>
          <w:sz w:val="22"/>
          <w:szCs w:val="22"/>
        </w:rPr>
      </w:pPr>
    </w:p>
    <w:p w14:paraId="0090EC52" w14:textId="29E51C8E" w:rsidR="00B04A27" w:rsidRPr="00284735" w:rsidRDefault="00B04A27" w:rsidP="00B04A27">
      <w:pPr>
        <w:pStyle w:val="Nagwek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C0EFD">
        <w:rPr>
          <w:rFonts w:ascii="Calibri" w:hAnsi="Calibri" w:cs="Calibri"/>
          <w:sz w:val="22"/>
          <w:szCs w:val="22"/>
        </w:rPr>
        <w:t xml:space="preserve">3. </w:t>
      </w:r>
      <w:r w:rsidRPr="00DC0EFD">
        <w:rPr>
          <w:rFonts w:ascii="Calibri" w:hAnsi="Calibri" w:cs="Calibri"/>
          <w:sz w:val="22"/>
          <w:szCs w:val="22"/>
        </w:rPr>
        <w:tab/>
        <w:t>Przedmiot zamówienia, o którym mowa w ust. 1 i 2 ma być zgodny z założeniami technicznymi określonymi w Załącznik</w:t>
      </w:r>
      <w:r w:rsidR="000A753D" w:rsidRPr="00DC0EFD">
        <w:rPr>
          <w:rFonts w:ascii="Calibri" w:hAnsi="Calibri" w:cs="Calibri"/>
          <w:sz w:val="22"/>
          <w:szCs w:val="22"/>
        </w:rPr>
        <w:t>ach</w:t>
      </w:r>
      <w:r w:rsidRPr="00DC0EFD">
        <w:rPr>
          <w:rFonts w:ascii="Calibri" w:hAnsi="Calibri" w:cs="Calibri"/>
          <w:sz w:val="22"/>
          <w:szCs w:val="22"/>
        </w:rPr>
        <w:t xml:space="preserve"> nr </w:t>
      </w:r>
      <w:r w:rsidR="00DD3215" w:rsidRPr="00DC0EFD">
        <w:rPr>
          <w:rFonts w:ascii="Calibri" w:hAnsi="Calibri" w:cs="Calibri"/>
          <w:sz w:val="22"/>
          <w:szCs w:val="22"/>
        </w:rPr>
        <w:t>8</w:t>
      </w:r>
      <w:r w:rsidR="00DD3215">
        <w:rPr>
          <w:rFonts w:ascii="Calibri" w:hAnsi="Calibri" w:cs="Calibri"/>
          <w:sz w:val="22"/>
          <w:szCs w:val="22"/>
        </w:rPr>
        <w:t>.</w:t>
      </w:r>
      <w:r w:rsidR="00DD3215" w:rsidRPr="00DD3215">
        <w:rPr>
          <w:rFonts w:ascii="Calibri" w:hAnsi="Calibri" w:cs="Calibri"/>
          <w:sz w:val="22"/>
          <w:szCs w:val="22"/>
          <w:highlight w:val="lightGray"/>
        </w:rPr>
        <w:t>…</w:t>
      </w:r>
      <w:r w:rsidR="000A753D" w:rsidRPr="00DC0EFD">
        <w:rPr>
          <w:rFonts w:ascii="Calibri" w:hAnsi="Calibri" w:cs="Calibri"/>
          <w:sz w:val="22"/>
          <w:szCs w:val="22"/>
        </w:rPr>
        <w:t xml:space="preserve"> i nr </w:t>
      </w:r>
      <w:r w:rsidR="00DD3215" w:rsidRPr="00DC0EFD">
        <w:rPr>
          <w:rFonts w:ascii="Calibri" w:hAnsi="Calibri" w:cs="Calibri"/>
          <w:sz w:val="22"/>
          <w:szCs w:val="22"/>
        </w:rPr>
        <w:t>9</w:t>
      </w:r>
      <w:r w:rsidR="00DD3215">
        <w:rPr>
          <w:rFonts w:ascii="Calibri" w:hAnsi="Calibri" w:cs="Calibri"/>
          <w:sz w:val="22"/>
          <w:szCs w:val="22"/>
        </w:rPr>
        <w:t>.</w:t>
      </w:r>
      <w:r w:rsidR="00DD3215" w:rsidRPr="00DD3215">
        <w:rPr>
          <w:rFonts w:ascii="Calibri" w:hAnsi="Calibri" w:cs="Calibri"/>
          <w:sz w:val="22"/>
          <w:szCs w:val="22"/>
          <w:highlight w:val="lightGray"/>
        </w:rPr>
        <w:t>…</w:t>
      </w:r>
      <w:r w:rsidRPr="00DC0EFD">
        <w:rPr>
          <w:rFonts w:ascii="Calibri" w:hAnsi="Calibri" w:cs="Calibri"/>
          <w:sz w:val="22"/>
          <w:szCs w:val="22"/>
        </w:rPr>
        <w:t xml:space="preserve"> do SWZ.</w:t>
      </w:r>
    </w:p>
    <w:p w14:paraId="52C6BA76" w14:textId="77777777" w:rsidR="00B04A27" w:rsidRPr="00284735" w:rsidRDefault="00B04A27" w:rsidP="00B04A27">
      <w:pPr>
        <w:pStyle w:val="Nagwek"/>
        <w:ind w:left="567" w:hanging="283"/>
        <w:jc w:val="both"/>
        <w:rPr>
          <w:rFonts w:ascii="Calibri" w:hAnsi="Calibri" w:cs="Calibri"/>
          <w:sz w:val="22"/>
          <w:szCs w:val="22"/>
        </w:rPr>
      </w:pPr>
    </w:p>
    <w:p w14:paraId="76CE77A4" w14:textId="7E30BF72" w:rsidR="00B04A27" w:rsidRDefault="00B04A27" w:rsidP="000A753D">
      <w:pPr>
        <w:pStyle w:val="pkt"/>
        <w:tabs>
          <w:tab w:val="left" w:pos="567"/>
          <w:tab w:val="left" w:pos="3261"/>
        </w:tabs>
        <w:spacing w:before="0" w:after="0" w:line="276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7E791724" w14:textId="77777777" w:rsidR="000A753D" w:rsidRDefault="000A753D" w:rsidP="000A753D">
      <w:pPr>
        <w:pStyle w:val="pkt"/>
        <w:tabs>
          <w:tab w:val="left" w:pos="567"/>
          <w:tab w:val="left" w:pos="3261"/>
        </w:tabs>
        <w:spacing w:before="0" w:after="0" w:line="276" w:lineRule="auto"/>
        <w:rPr>
          <w:rFonts w:ascii="Calibri" w:hAnsi="Calibri" w:cs="Calibri"/>
          <w:color w:val="000000" w:themeColor="text1"/>
          <w:sz w:val="22"/>
          <w:szCs w:val="22"/>
        </w:rPr>
      </w:pPr>
    </w:p>
    <w:p w14:paraId="08CC70BB" w14:textId="77777777" w:rsidR="000A753D" w:rsidRPr="00284735" w:rsidRDefault="000A753D" w:rsidP="000A753D">
      <w:pPr>
        <w:pStyle w:val="pkt"/>
        <w:tabs>
          <w:tab w:val="left" w:pos="567"/>
          <w:tab w:val="left" w:pos="3261"/>
        </w:tabs>
        <w:spacing w:before="0" w:after="0" w:line="276" w:lineRule="auto"/>
        <w:rPr>
          <w:rFonts w:ascii="Calibri" w:hAnsi="Calibri" w:cs="Calibri"/>
          <w:b/>
          <w:sz w:val="22"/>
          <w:szCs w:val="22"/>
        </w:rPr>
      </w:pPr>
    </w:p>
    <w:p w14:paraId="69D0B3F4" w14:textId="77777777" w:rsidR="00B04A27" w:rsidRPr="00DC0EFD" w:rsidRDefault="00B04A27" w:rsidP="00B04A27">
      <w:pPr>
        <w:jc w:val="center"/>
        <w:rPr>
          <w:rFonts w:ascii="Calibri" w:hAnsi="Calibri" w:cs="Calibri"/>
          <w:b/>
          <w:sz w:val="22"/>
          <w:szCs w:val="22"/>
        </w:rPr>
      </w:pPr>
      <w:r w:rsidRPr="00DC0EFD">
        <w:rPr>
          <w:rFonts w:ascii="Calibri" w:hAnsi="Calibri" w:cs="Calibri"/>
          <w:b/>
          <w:sz w:val="22"/>
          <w:szCs w:val="22"/>
        </w:rPr>
        <w:t>§ 4</w:t>
      </w:r>
    </w:p>
    <w:p w14:paraId="275779A9" w14:textId="4E2453EC" w:rsidR="00547980" w:rsidRPr="00284735" w:rsidRDefault="00547980" w:rsidP="00547980">
      <w:pPr>
        <w:pStyle w:val="Tekstpodstawowy"/>
        <w:numPr>
          <w:ilvl w:val="0"/>
          <w:numId w:val="13"/>
        </w:numPr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  <w:r w:rsidRPr="002847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 xml:space="preserve">Zamawiający zobowiązuje Wykonawcę do zabezpieczenia podłóg i ścian, okien, sufitów, drzwi, windy, holu, wejścia do budynku itp., aby nie zostały uszkodzone, zarysowane lub zabrudzone przy wnoszeniu i montażu </w:t>
      </w:r>
      <w:r w:rsidR="000A753D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instalacji</w:t>
      </w:r>
      <w:r w:rsidRPr="00284735"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. Wykonawca ponosi pełną odpowiedzialność w przypadku zaistnienia uszkodzeń wynikłych z Jego winy.</w:t>
      </w:r>
    </w:p>
    <w:p w14:paraId="54871247" w14:textId="77777777" w:rsidR="00523334" w:rsidRPr="00284735" w:rsidRDefault="00523334" w:rsidP="00523334">
      <w:pPr>
        <w:pStyle w:val="Tekstpodstawowy"/>
        <w:ind w:left="644"/>
        <w:rPr>
          <w:rFonts w:ascii="Calibri" w:hAnsi="Calibri" w:cs="Calibri"/>
          <w:color w:val="201F1E"/>
          <w:sz w:val="22"/>
          <w:szCs w:val="22"/>
          <w:shd w:val="clear" w:color="auto" w:fill="FFFFFF"/>
        </w:rPr>
      </w:pPr>
    </w:p>
    <w:p w14:paraId="06948EB5" w14:textId="63B8E15A" w:rsidR="00B04A27" w:rsidRPr="00284735" w:rsidRDefault="00B04A27" w:rsidP="00523334">
      <w:pPr>
        <w:pStyle w:val="Tekstpodstawowy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W przypadku stwierdzenia szkód w mieniu Zamawiającego podczas </w:t>
      </w:r>
      <w:r w:rsidR="00523334" w:rsidRPr="00284735">
        <w:rPr>
          <w:rFonts w:ascii="Calibri" w:hAnsi="Calibri" w:cs="Calibri"/>
          <w:sz w:val="22"/>
          <w:szCs w:val="22"/>
        </w:rPr>
        <w:t xml:space="preserve">wnoszenia </w:t>
      </w:r>
      <w:r w:rsidR="000A753D">
        <w:rPr>
          <w:rFonts w:ascii="Calibri" w:hAnsi="Calibri" w:cs="Calibri"/>
          <w:sz w:val="22"/>
          <w:szCs w:val="22"/>
        </w:rPr>
        <w:t>wyposażenia</w:t>
      </w:r>
      <w:r w:rsidR="00523334" w:rsidRPr="00284735">
        <w:rPr>
          <w:rFonts w:ascii="Calibri" w:hAnsi="Calibri" w:cs="Calibri"/>
          <w:sz w:val="22"/>
          <w:szCs w:val="22"/>
        </w:rPr>
        <w:t xml:space="preserve"> i </w:t>
      </w:r>
      <w:r w:rsidRPr="00284735">
        <w:rPr>
          <w:rFonts w:ascii="Calibri" w:hAnsi="Calibri" w:cs="Calibri"/>
          <w:sz w:val="22"/>
          <w:szCs w:val="22"/>
        </w:rPr>
        <w:t xml:space="preserve">prac montażowych, Wykonawca na własny koszt zobowiązuje się do ich </w:t>
      </w:r>
      <w:r w:rsidR="003F3B8C" w:rsidRPr="00284735">
        <w:rPr>
          <w:rFonts w:ascii="Calibri" w:hAnsi="Calibri" w:cs="Calibri"/>
          <w:sz w:val="22"/>
          <w:szCs w:val="22"/>
        </w:rPr>
        <w:t>usunięcia w terminie 7 dni od daty zgłoszenia Wykonawcy.</w:t>
      </w:r>
    </w:p>
    <w:p w14:paraId="7216687B" w14:textId="77777777" w:rsidR="00523334" w:rsidRPr="00284735" w:rsidRDefault="00523334" w:rsidP="00523334">
      <w:pPr>
        <w:pStyle w:val="Tekstpodstawowy"/>
        <w:ind w:left="644"/>
        <w:rPr>
          <w:rFonts w:ascii="Calibri" w:hAnsi="Calibri" w:cs="Calibri"/>
          <w:sz w:val="22"/>
          <w:szCs w:val="22"/>
        </w:rPr>
      </w:pPr>
    </w:p>
    <w:p w14:paraId="2933C6CF" w14:textId="60D1F7A5" w:rsidR="00B04A27" w:rsidRPr="00284735" w:rsidRDefault="00B04A27" w:rsidP="00523334">
      <w:pPr>
        <w:pStyle w:val="Tekstpodstawowy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Niedotrzymanie warunków z ust.1 spowoduje usunięcie wad lub szkód przez Zamawiającego we własnym zakresie i obciążenie Wykonawcy powstałymi z tego tytułu kosztami.</w:t>
      </w:r>
    </w:p>
    <w:p w14:paraId="425EBA15" w14:textId="77777777" w:rsidR="00B04A27" w:rsidRDefault="00B04A27" w:rsidP="00B04A27">
      <w:pPr>
        <w:ind w:left="644"/>
        <w:jc w:val="both"/>
        <w:rPr>
          <w:rFonts w:ascii="Calibri" w:hAnsi="Calibri" w:cs="Calibri"/>
          <w:sz w:val="22"/>
          <w:szCs w:val="22"/>
        </w:rPr>
      </w:pPr>
    </w:p>
    <w:p w14:paraId="01120367" w14:textId="77777777" w:rsidR="00551F06" w:rsidRPr="00284735" w:rsidRDefault="00551F06" w:rsidP="00551F06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284735">
        <w:rPr>
          <w:rFonts w:ascii="Calibri" w:hAnsi="Calibri" w:cs="Calibri"/>
          <w:b/>
          <w:sz w:val="22"/>
          <w:szCs w:val="22"/>
        </w:rPr>
        <w:t>§ 5</w:t>
      </w:r>
    </w:p>
    <w:p w14:paraId="2BF24E8E" w14:textId="78E913BB" w:rsidR="00F92084" w:rsidRDefault="00F92084" w:rsidP="00F92084">
      <w:pPr>
        <w:numPr>
          <w:ilvl w:val="0"/>
          <w:numId w:val="16"/>
        </w:numPr>
        <w:suppressAutoHyphens w:val="0"/>
        <w:autoSpaceDE w:val="0"/>
        <w:ind w:left="360"/>
        <w:jc w:val="both"/>
        <w:rPr>
          <w:rFonts w:asciiTheme="minorHAnsi" w:hAnsiTheme="minorHAnsi" w:cstheme="minorHAnsi"/>
          <w:sz w:val="22"/>
          <w:szCs w:val="22"/>
          <w:highlight w:val="yellow"/>
          <w:lang w:eastAsia="pl-PL"/>
        </w:rPr>
      </w:pPr>
      <w:r w:rsidRPr="002E17DF">
        <w:rPr>
          <w:rFonts w:asciiTheme="minorHAnsi" w:hAnsiTheme="minorHAnsi" w:cstheme="minorHAnsi"/>
          <w:sz w:val="22"/>
          <w:szCs w:val="22"/>
          <w:lang w:eastAsia="pl-PL"/>
        </w:rPr>
        <w:t>Wykonawca zobowi</w:t>
      </w:r>
      <w:r w:rsidRPr="002E17DF">
        <w:rPr>
          <w:rFonts w:asciiTheme="minorHAnsi" w:eastAsia="TimesNewRoman" w:hAnsiTheme="minorHAnsi" w:cstheme="minorHAnsi"/>
          <w:sz w:val="22"/>
          <w:szCs w:val="22"/>
          <w:lang w:eastAsia="pl-PL"/>
        </w:rPr>
        <w:t>ą</w:t>
      </w:r>
      <w:r w:rsidRPr="002E17DF">
        <w:rPr>
          <w:rFonts w:asciiTheme="minorHAnsi" w:hAnsiTheme="minorHAnsi" w:cstheme="minorHAnsi"/>
          <w:sz w:val="22"/>
          <w:szCs w:val="22"/>
          <w:lang w:eastAsia="pl-PL"/>
        </w:rPr>
        <w:t>zuje si</w:t>
      </w:r>
      <w:r w:rsidRPr="002E17DF">
        <w:rPr>
          <w:rFonts w:asciiTheme="minorHAnsi" w:eastAsia="TimesNewRoman" w:hAnsiTheme="minorHAnsi" w:cstheme="minorHAnsi"/>
          <w:sz w:val="22"/>
          <w:szCs w:val="22"/>
          <w:lang w:eastAsia="pl-PL"/>
        </w:rPr>
        <w:t xml:space="preserve">ę </w:t>
      </w:r>
      <w:r w:rsidRPr="002E17DF">
        <w:rPr>
          <w:rFonts w:asciiTheme="minorHAnsi" w:hAnsiTheme="minorHAnsi" w:cstheme="minorHAnsi"/>
          <w:sz w:val="22"/>
          <w:szCs w:val="22"/>
          <w:lang w:eastAsia="pl-PL"/>
        </w:rPr>
        <w:t xml:space="preserve">do dołączenia przed podpisaniem umowy wypełnionego </w:t>
      </w:r>
      <w:r w:rsidRPr="002E17DF">
        <w:rPr>
          <w:rFonts w:asciiTheme="minorHAnsi" w:hAnsiTheme="minorHAnsi" w:cstheme="minorHAnsi"/>
          <w:kern w:val="1"/>
          <w:sz w:val="22"/>
          <w:szCs w:val="22"/>
          <w:lang w:eastAsia="ar-SA"/>
        </w:rPr>
        <w:t xml:space="preserve">kosztorysu nakładczego (w układzie </w:t>
      </w:r>
      <w:r w:rsidRPr="002E17DF">
        <w:rPr>
          <w:rFonts w:asciiTheme="minorHAnsi" w:hAnsiTheme="minorHAnsi" w:cstheme="minorHAnsi"/>
          <w:sz w:val="22"/>
          <w:szCs w:val="22"/>
        </w:rPr>
        <w:t xml:space="preserve">zgodnym z Załącznikiem nr </w:t>
      </w:r>
      <w:r w:rsidR="00DD3215" w:rsidRPr="00DC0EFD">
        <w:rPr>
          <w:rFonts w:ascii="Calibri" w:hAnsi="Calibri" w:cs="Calibri"/>
          <w:sz w:val="22"/>
          <w:szCs w:val="22"/>
        </w:rPr>
        <w:t>10</w:t>
      </w:r>
      <w:r w:rsidR="00DD3215">
        <w:rPr>
          <w:rFonts w:ascii="Calibri" w:hAnsi="Calibri" w:cs="Calibri"/>
          <w:sz w:val="22"/>
          <w:szCs w:val="22"/>
        </w:rPr>
        <w:t>.</w:t>
      </w:r>
      <w:r w:rsidR="00DD3215" w:rsidRPr="00DD3215">
        <w:rPr>
          <w:rFonts w:ascii="Calibri" w:hAnsi="Calibri" w:cs="Calibri"/>
          <w:sz w:val="22"/>
          <w:szCs w:val="22"/>
          <w:highlight w:val="lightGray"/>
        </w:rPr>
        <w:t>…</w:t>
      </w:r>
      <w:r w:rsidRPr="002E17DF">
        <w:rPr>
          <w:rFonts w:asciiTheme="minorHAnsi" w:hAnsiTheme="minorHAnsi" w:cstheme="minorHAnsi"/>
          <w:sz w:val="22"/>
          <w:szCs w:val="22"/>
        </w:rPr>
        <w:t xml:space="preserve"> do SWZ)</w:t>
      </w:r>
      <w:r w:rsidR="00DC0EFD" w:rsidRPr="00DC0EFD">
        <w:rPr>
          <w:rFonts w:asciiTheme="minorHAnsi" w:hAnsiTheme="minorHAnsi" w:cstheme="minorHAnsi"/>
          <w:sz w:val="22"/>
          <w:szCs w:val="22"/>
          <w:lang w:eastAsia="pl-PL"/>
        </w:rPr>
        <w:t>.</w:t>
      </w:r>
    </w:p>
    <w:p w14:paraId="0CCC0625" w14:textId="77777777" w:rsidR="00DC0EFD" w:rsidRPr="00DC0EFD" w:rsidRDefault="00DC0EFD" w:rsidP="00DC0EFD">
      <w:pPr>
        <w:suppressAutoHyphens w:val="0"/>
        <w:autoSpaceDE w:val="0"/>
        <w:ind w:left="360"/>
        <w:jc w:val="both"/>
        <w:rPr>
          <w:rFonts w:asciiTheme="minorHAnsi" w:hAnsiTheme="minorHAnsi" w:cstheme="minorHAnsi"/>
          <w:sz w:val="10"/>
          <w:szCs w:val="10"/>
          <w:highlight w:val="yellow"/>
          <w:lang w:eastAsia="pl-PL"/>
        </w:rPr>
      </w:pPr>
    </w:p>
    <w:p w14:paraId="09BC6419" w14:textId="77777777" w:rsidR="00F92084" w:rsidRPr="002E17DF" w:rsidRDefault="00F92084" w:rsidP="00F92084">
      <w:pPr>
        <w:numPr>
          <w:ilvl w:val="0"/>
          <w:numId w:val="16"/>
        </w:numPr>
        <w:suppressAutoHyphens w:val="0"/>
        <w:autoSpaceDE w:val="0"/>
        <w:ind w:left="36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E17DF">
        <w:rPr>
          <w:rFonts w:asciiTheme="minorHAnsi" w:hAnsiTheme="minorHAnsi" w:cstheme="minorHAnsi"/>
          <w:sz w:val="22"/>
          <w:szCs w:val="22"/>
          <w:lang w:eastAsia="pl-PL"/>
        </w:rPr>
        <w:t>Inspektorami nadzoru inwestorskiego będzie:</w:t>
      </w:r>
    </w:p>
    <w:p w14:paraId="1B58C3A3" w14:textId="1DFCB771" w:rsidR="00F92084" w:rsidRPr="002E17DF" w:rsidRDefault="00F92084" w:rsidP="00F92084">
      <w:pPr>
        <w:suppressAutoHyphens w:val="0"/>
        <w:autoSpaceDE w:val="0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E17DF">
        <w:rPr>
          <w:rFonts w:asciiTheme="minorHAnsi" w:hAnsiTheme="minorHAnsi" w:cstheme="minorHAnsi"/>
          <w:sz w:val="22"/>
          <w:szCs w:val="22"/>
          <w:lang w:eastAsia="pl-PL"/>
        </w:rPr>
        <w:t xml:space="preserve">Inspektor robót </w:t>
      </w:r>
      <w:r w:rsidR="00D345D4" w:rsidRPr="002E17DF">
        <w:rPr>
          <w:rFonts w:asciiTheme="minorHAnsi" w:hAnsiTheme="minorHAnsi" w:cstheme="minorHAnsi"/>
          <w:sz w:val="22"/>
          <w:szCs w:val="22"/>
          <w:lang w:eastAsia="pl-PL"/>
        </w:rPr>
        <w:t>instalacyjnych – Kamila Pytlas</w:t>
      </w:r>
      <w:r w:rsidRPr="002E17DF">
        <w:rPr>
          <w:rFonts w:asciiTheme="minorHAnsi" w:hAnsiTheme="minorHAnsi" w:cstheme="minorHAnsi"/>
          <w:sz w:val="22"/>
          <w:szCs w:val="22"/>
          <w:lang w:eastAsia="pl-PL"/>
        </w:rPr>
        <w:t xml:space="preserve">, </w:t>
      </w:r>
    </w:p>
    <w:p w14:paraId="375612AA" w14:textId="0911D8A5" w:rsidR="00F92084" w:rsidRPr="002E17DF" w:rsidRDefault="00F92084" w:rsidP="00F92084">
      <w:pPr>
        <w:suppressAutoHyphens w:val="0"/>
        <w:autoSpaceDE w:val="0"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E17DF">
        <w:rPr>
          <w:rFonts w:asciiTheme="minorHAnsi" w:hAnsiTheme="minorHAnsi" w:cstheme="minorHAnsi"/>
          <w:sz w:val="22"/>
          <w:szCs w:val="22"/>
          <w:lang w:eastAsia="pl-PL"/>
        </w:rPr>
        <w:t xml:space="preserve">Inspektor robót elektrycznych -  </w:t>
      </w:r>
      <w:r w:rsidR="00DC0EFD" w:rsidRPr="00DD3215">
        <w:rPr>
          <w:rFonts w:asciiTheme="minorHAnsi" w:hAnsiTheme="minorHAnsi" w:cstheme="minorHAnsi"/>
          <w:sz w:val="22"/>
          <w:szCs w:val="22"/>
          <w:highlight w:val="lightGray"/>
          <w:lang w:eastAsia="pl-PL"/>
        </w:rPr>
        <w:t>……………………</w:t>
      </w:r>
      <w:r w:rsidR="00D345D4" w:rsidRPr="00DD3215">
        <w:rPr>
          <w:rFonts w:asciiTheme="minorHAnsi" w:hAnsiTheme="minorHAnsi" w:cstheme="minorHAnsi"/>
          <w:sz w:val="22"/>
          <w:szCs w:val="22"/>
          <w:highlight w:val="lightGray"/>
          <w:lang w:eastAsia="pl-PL"/>
        </w:rPr>
        <w:t>.</w:t>
      </w:r>
    </w:p>
    <w:p w14:paraId="2A912321" w14:textId="77777777" w:rsidR="00F92084" w:rsidRPr="002E17DF" w:rsidRDefault="00F92084" w:rsidP="00F92084">
      <w:pPr>
        <w:pStyle w:val="pkt"/>
        <w:numPr>
          <w:ilvl w:val="0"/>
          <w:numId w:val="16"/>
        </w:numPr>
        <w:spacing w:after="240"/>
        <w:ind w:left="426"/>
        <w:rPr>
          <w:rFonts w:asciiTheme="minorHAnsi" w:hAnsiTheme="minorHAnsi" w:cstheme="minorHAnsi"/>
          <w:sz w:val="22"/>
          <w:szCs w:val="22"/>
          <w:lang w:eastAsia="pl-PL"/>
        </w:rPr>
      </w:pPr>
      <w:r w:rsidRPr="002E17DF">
        <w:rPr>
          <w:rFonts w:asciiTheme="minorHAnsi" w:hAnsiTheme="minorHAnsi" w:cstheme="minorHAnsi"/>
          <w:sz w:val="22"/>
          <w:szCs w:val="22"/>
          <w:lang w:eastAsia="pl-PL"/>
        </w:rPr>
        <w:t>W zwi</w:t>
      </w:r>
      <w:r w:rsidRPr="002E17DF">
        <w:rPr>
          <w:rFonts w:asciiTheme="minorHAnsi" w:eastAsia="TimesNewRoman" w:hAnsiTheme="minorHAnsi" w:cstheme="minorHAnsi"/>
          <w:sz w:val="22"/>
          <w:szCs w:val="22"/>
          <w:lang w:eastAsia="pl-PL"/>
        </w:rPr>
        <w:t>ą</w:t>
      </w:r>
      <w:r w:rsidRPr="002E17DF">
        <w:rPr>
          <w:rFonts w:asciiTheme="minorHAnsi" w:hAnsiTheme="minorHAnsi" w:cstheme="minorHAnsi"/>
          <w:sz w:val="22"/>
          <w:szCs w:val="22"/>
          <w:lang w:eastAsia="pl-PL"/>
        </w:rPr>
        <w:t>zku z powy</w:t>
      </w:r>
      <w:r w:rsidRPr="002E17DF">
        <w:rPr>
          <w:rFonts w:asciiTheme="minorHAnsi" w:eastAsia="TimesNewRoman" w:hAnsiTheme="minorHAnsi" w:cstheme="minorHAnsi"/>
          <w:sz w:val="22"/>
          <w:szCs w:val="22"/>
          <w:lang w:eastAsia="pl-PL"/>
        </w:rPr>
        <w:t>ż</w:t>
      </w:r>
      <w:r w:rsidRPr="002E17DF">
        <w:rPr>
          <w:rFonts w:asciiTheme="minorHAnsi" w:hAnsiTheme="minorHAnsi" w:cstheme="minorHAnsi"/>
          <w:sz w:val="22"/>
          <w:szCs w:val="22"/>
          <w:lang w:eastAsia="pl-PL"/>
        </w:rPr>
        <w:t>szym Wykonawca b</w:t>
      </w:r>
      <w:r w:rsidRPr="002E17DF">
        <w:rPr>
          <w:rFonts w:asciiTheme="minorHAnsi" w:eastAsia="TimesNewRoman" w:hAnsiTheme="minorHAnsi" w:cstheme="minorHAnsi"/>
          <w:sz w:val="22"/>
          <w:szCs w:val="22"/>
          <w:lang w:eastAsia="pl-PL"/>
        </w:rPr>
        <w:t>ę</w:t>
      </w:r>
      <w:r w:rsidRPr="002E17DF">
        <w:rPr>
          <w:rFonts w:asciiTheme="minorHAnsi" w:hAnsiTheme="minorHAnsi" w:cstheme="minorHAnsi"/>
          <w:sz w:val="22"/>
          <w:szCs w:val="22"/>
          <w:lang w:eastAsia="pl-PL"/>
        </w:rPr>
        <w:t>dzie zobowi</w:t>
      </w:r>
      <w:r w:rsidRPr="002E17DF">
        <w:rPr>
          <w:rFonts w:asciiTheme="minorHAnsi" w:eastAsia="TimesNewRoman" w:hAnsiTheme="minorHAnsi" w:cstheme="minorHAnsi"/>
          <w:sz w:val="22"/>
          <w:szCs w:val="22"/>
          <w:lang w:eastAsia="pl-PL"/>
        </w:rPr>
        <w:t>ą</w:t>
      </w:r>
      <w:r w:rsidRPr="002E17DF">
        <w:rPr>
          <w:rFonts w:asciiTheme="minorHAnsi" w:hAnsiTheme="minorHAnsi" w:cstheme="minorHAnsi"/>
          <w:sz w:val="22"/>
          <w:szCs w:val="22"/>
          <w:lang w:eastAsia="pl-PL"/>
        </w:rPr>
        <w:t>zany do:</w:t>
      </w:r>
    </w:p>
    <w:p w14:paraId="1CFD79EA" w14:textId="77777777" w:rsidR="00F92084" w:rsidRPr="002E17DF" w:rsidRDefault="00F92084" w:rsidP="00F92084">
      <w:pPr>
        <w:numPr>
          <w:ilvl w:val="0"/>
          <w:numId w:val="17"/>
        </w:numPr>
        <w:tabs>
          <w:tab w:val="clear" w:pos="0"/>
          <w:tab w:val="num" w:pos="993"/>
        </w:tabs>
        <w:suppressAutoHyphens w:val="0"/>
        <w:autoSpaceDE w:val="0"/>
        <w:ind w:left="284" w:firstLine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E17DF">
        <w:rPr>
          <w:rFonts w:asciiTheme="minorHAnsi" w:hAnsiTheme="minorHAnsi" w:cstheme="minorHAnsi"/>
          <w:sz w:val="22"/>
          <w:szCs w:val="22"/>
          <w:lang w:eastAsia="pl-PL"/>
        </w:rPr>
        <w:t>informowania   Zamawiaj</w:t>
      </w:r>
      <w:r w:rsidRPr="002E17DF">
        <w:rPr>
          <w:rFonts w:asciiTheme="minorHAnsi" w:eastAsia="TimesNewRoman" w:hAnsiTheme="minorHAnsi" w:cstheme="minorHAnsi"/>
          <w:sz w:val="22"/>
          <w:szCs w:val="22"/>
          <w:lang w:eastAsia="pl-PL"/>
        </w:rPr>
        <w:t>ą</w:t>
      </w:r>
      <w:r w:rsidRPr="002E17DF">
        <w:rPr>
          <w:rFonts w:asciiTheme="minorHAnsi" w:hAnsiTheme="minorHAnsi" w:cstheme="minorHAnsi"/>
          <w:sz w:val="22"/>
          <w:szCs w:val="22"/>
          <w:lang w:eastAsia="pl-PL"/>
        </w:rPr>
        <w:t>cego o rozpocz</w:t>
      </w:r>
      <w:r w:rsidRPr="002E17DF">
        <w:rPr>
          <w:rFonts w:asciiTheme="minorHAnsi" w:eastAsia="TimesNewRoman" w:hAnsiTheme="minorHAnsi" w:cstheme="minorHAnsi"/>
          <w:sz w:val="22"/>
          <w:szCs w:val="22"/>
          <w:lang w:eastAsia="pl-PL"/>
        </w:rPr>
        <w:t>ę</w:t>
      </w:r>
      <w:r w:rsidRPr="002E17DF">
        <w:rPr>
          <w:rFonts w:asciiTheme="minorHAnsi" w:hAnsiTheme="minorHAnsi" w:cstheme="minorHAnsi"/>
          <w:sz w:val="22"/>
          <w:szCs w:val="22"/>
          <w:lang w:eastAsia="pl-PL"/>
        </w:rPr>
        <w:t>ciu robót – z minimum 24 godzinnym</w:t>
      </w:r>
      <w:r w:rsidRPr="002E17DF">
        <w:rPr>
          <w:rFonts w:asciiTheme="minorHAnsi" w:hAnsiTheme="minorHAnsi" w:cstheme="minorHAnsi"/>
          <w:sz w:val="22"/>
          <w:szCs w:val="22"/>
          <w:lang w:eastAsia="pl-PL"/>
        </w:rPr>
        <w:br/>
        <w:t xml:space="preserve">           wyprzedzeniem;</w:t>
      </w:r>
    </w:p>
    <w:p w14:paraId="433AC014" w14:textId="77777777" w:rsidR="00F92084" w:rsidRPr="002E17DF" w:rsidRDefault="00F92084" w:rsidP="00F92084">
      <w:pPr>
        <w:pStyle w:val="Akapitzlist"/>
        <w:numPr>
          <w:ilvl w:val="0"/>
          <w:numId w:val="17"/>
        </w:numPr>
        <w:tabs>
          <w:tab w:val="clear" w:pos="0"/>
          <w:tab w:val="num" w:pos="142"/>
        </w:tabs>
        <w:spacing w:line="240" w:lineRule="auto"/>
        <w:ind w:left="993" w:hanging="284"/>
        <w:jc w:val="both"/>
        <w:rPr>
          <w:rFonts w:asciiTheme="minorHAnsi" w:hAnsiTheme="minorHAnsi" w:cstheme="minorHAnsi"/>
          <w:lang w:eastAsia="pl-PL"/>
        </w:rPr>
      </w:pPr>
      <w:r w:rsidRPr="002E17DF">
        <w:rPr>
          <w:rFonts w:asciiTheme="minorHAnsi" w:hAnsiTheme="minorHAnsi" w:cstheme="minorHAnsi"/>
          <w:lang w:eastAsia="pl-PL"/>
        </w:rPr>
        <w:t>utrzymania porz</w:t>
      </w:r>
      <w:r w:rsidRPr="002E17DF">
        <w:rPr>
          <w:rFonts w:asciiTheme="minorHAnsi" w:eastAsia="TimesNewRoman" w:hAnsiTheme="minorHAnsi" w:cstheme="minorHAnsi"/>
          <w:lang w:eastAsia="pl-PL"/>
        </w:rPr>
        <w:t>ą</w:t>
      </w:r>
      <w:r w:rsidRPr="002E17DF">
        <w:rPr>
          <w:rFonts w:asciiTheme="minorHAnsi" w:hAnsiTheme="minorHAnsi" w:cstheme="minorHAnsi"/>
          <w:lang w:eastAsia="pl-PL"/>
        </w:rPr>
        <w:t>dku i zabezpieczenie terenu na którym b</w:t>
      </w:r>
      <w:r w:rsidRPr="002E17DF">
        <w:rPr>
          <w:rFonts w:asciiTheme="minorHAnsi" w:eastAsia="TimesNewRoman" w:hAnsiTheme="minorHAnsi" w:cstheme="minorHAnsi"/>
          <w:lang w:eastAsia="pl-PL"/>
        </w:rPr>
        <w:t>ę</w:t>
      </w:r>
      <w:r w:rsidRPr="002E17DF">
        <w:rPr>
          <w:rFonts w:asciiTheme="minorHAnsi" w:hAnsiTheme="minorHAnsi" w:cstheme="minorHAnsi"/>
          <w:lang w:eastAsia="pl-PL"/>
        </w:rPr>
        <w:t>d</w:t>
      </w:r>
      <w:r w:rsidRPr="002E17DF">
        <w:rPr>
          <w:rFonts w:asciiTheme="minorHAnsi" w:eastAsia="TimesNewRoman" w:hAnsiTheme="minorHAnsi" w:cstheme="minorHAnsi"/>
          <w:lang w:eastAsia="pl-PL"/>
        </w:rPr>
        <w:t xml:space="preserve">ą </w:t>
      </w:r>
      <w:r w:rsidRPr="002E17DF">
        <w:rPr>
          <w:rFonts w:asciiTheme="minorHAnsi" w:hAnsiTheme="minorHAnsi" w:cstheme="minorHAnsi"/>
          <w:lang w:eastAsia="pl-PL"/>
        </w:rPr>
        <w:t xml:space="preserve">prowadzone roboty, zgodnie </w:t>
      </w:r>
      <w:r w:rsidRPr="002E17DF">
        <w:rPr>
          <w:rFonts w:asciiTheme="minorHAnsi" w:hAnsiTheme="minorHAnsi" w:cstheme="minorHAnsi"/>
          <w:lang w:eastAsia="pl-PL"/>
        </w:rPr>
        <w:br/>
        <w:t>z przepisami BHP w budownictwie, a także  ze szczególnym uwzględnieniem zachowania bezpieczeństwa osób korzystających z remontowanego obiektu.</w:t>
      </w:r>
    </w:p>
    <w:p w14:paraId="47158B06" w14:textId="004DA933" w:rsidR="00B04A27" w:rsidRPr="00284735" w:rsidRDefault="00B04A27" w:rsidP="00B04A27">
      <w:pPr>
        <w:pStyle w:val="Tekstpodstawowy"/>
        <w:jc w:val="center"/>
        <w:rPr>
          <w:rFonts w:ascii="Calibri" w:hAnsi="Calibri" w:cs="Calibri"/>
          <w:b/>
          <w:sz w:val="22"/>
          <w:szCs w:val="22"/>
        </w:rPr>
      </w:pPr>
      <w:r w:rsidRPr="00284735">
        <w:rPr>
          <w:rFonts w:ascii="Calibri" w:hAnsi="Calibri" w:cs="Calibri"/>
          <w:b/>
          <w:sz w:val="22"/>
          <w:szCs w:val="22"/>
        </w:rPr>
        <w:t xml:space="preserve">§ </w:t>
      </w:r>
      <w:r w:rsidR="00551F06">
        <w:rPr>
          <w:rFonts w:ascii="Calibri" w:hAnsi="Calibri" w:cs="Calibri"/>
          <w:b/>
          <w:sz w:val="22"/>
          <w:szCs w:val="22"/>
        </w:rPr>
        <w:t>6</w:t>
      </w:r>
    </w:p>
    <w:p w14:paraId="20834564" w14:textId="77777777" w:rsidR="00B04A27" w:rsidRPr="00284735" w:rsidRDefault="00B04A27" w:rsidP="00550A4E">
      <w:pPr>
        <w:numPr>
          <w:ilvl w:val="0"/>
          <w:numId w:val="2"/>
        </w:numPr>
        <w:suppressAutoHyphens w:val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Wykonawca zapłaci Zamawiającemu kary umowne w wysokości 10% wartości umowy netto ustalonej w §6 ust.1 z tytułu odstąpienia od umowy przez Zamawiającego z winy wykonawcy, niewykonania lub nienależytego wykonania postanowień zawartych w umowie.</w:t>
      </w:r>
    </w:p>
    <w:p w14:paraId="6709C97E" w14:textId="77777777" w:rsidR="00B04A27" w:rsidRPr="00284735" w:rsidRDefault="00B04A27" w:rsidP="00B04A27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7D83E181" w14:textId="157BE085" w:rsidR="00B04A27" w:rsidRPr="00284735" w:rsidRDefault="00B04A27" w:rsidP="00550A4E">
      <w:pPr>
        <w:numPr>
          <w:ilvl w:val="0"/>
          <w:numId w:val="2"/>
        </w:numPr>
        <w:suppressAutoHyphens w:val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Wykonawca zapłaci Zamawiającemu kary umowne z tytułu </w:t>
      </w:r>
      <w:r w:rsidR="00C31490" w:rsidRPr="00284735">
        <w:rPr>
          <w:rFonts w:ascii="Calibri" w:hAnsi="Calibri" w:cs="Calibri"/>
          <w:sz w:val="22"/>
          <w:szCs w:val="22"/>
        </w:rPr>
        <w:t>zwłoki</w:t>
      </w:r>
      <w:r w:rsidRPr="00284735">
        <w:rPr>
          <w:rFonts w:ascii="Calibri" w:hAnsi="Calibri" w:cs="Calibri"/>
          <w:sz w:val="22"/>
          <w:szCs w:val="22"/>
        </w:rPr>
        <w:t xml:space="preserve"> w realizacji przedmiotu zamówienia w wysokości 0,5% wartości umowy netto za każdy dzień opóźnienia powyżej terminu realizacji określonego w §3.</w:t>
      </w:r>
    </w:p>
    <w:p w14:paraId="476EFFEF" w14:textId="77777777" w:rsidR="00B04A27" w:rsidRPr="00284735" w:rsidRDefault="00B04A27" w:rsidP="00B04A27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085D4739" w14:textId="0D6081F5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3.</w:t>
      </w:r>
      <w:r w:rsidRPr="00284735">
        <w:rPr>
          <w:rFonts w:ascii="Calibri" w:hAnsi="Calibri" w:cs="Calibri"/>
          <w:sz w:val="22"/>
          <w:szCs w:val="22"/>
        </w:rPr>
        <w:tab/>
        <w:t xml:space="preserve">W przypadku, gdy podstawa do naliczenia kary umownej o której mowa w § 5 ust. 1 lub 2 jest związana z częściowym niewykonaniem lub nienależytym wykonaniem zobowiązań umownych lub </w:t>
      </w:r>
      <w:r w:rsidR="00C31490" w:rsidRPr="00284735">
        <w:rPr>
          <w:rFonts w:ascii="Calibri" w:hAnsi="Calibri" w:cs="Calibri"/>
          <w:sz w:val="22"/>
          <w:szCs w:val="22"/>
        </w:rPr>
        <w:t>zwłoka</w:t>
      </w:r>
      <w:r w:rsidRPr="00284735">
        <w:rPr>
          <w:rFonts w:ascii="Calibri" w:hAnsi="Calibri" w:cs="Calibri"/>
          <w:sz w:val="22"/>
          <w:szCs w:val="22"/>
        </w:rPr>
        <w:t xml:space="preserve"> dotyczy częściowego niezrealizowania przedmiotu umowy w terminie, wtedy wartość kary umownej naliczona zostanie od tej części wartości umowy, która nie została wykonana lub została nienależycie wykonana.</w:t>
      </w:r>
    </w:p>
    <w:p w14:paraId="7D820F8C" w14:textId="77777777" w:rsidR="00B04A27" w:rsidRPr="00284735" w:rsidRDefault="00B04A27" w:rsidP="00B04A27">
      <w:pPr>
        <w:ind w:left="284"/>
        <w:jc w:val="both"/>
        <w:rPr>
          <w:rFonts w:ascii="Calibri" w:hAnsi="Calibri" w:cs="Calibri"/>
          <w:sz w:val="22"/>
          <w:szCs w:val="22"/>
        </w:rPr>
      </w:pPr>
    </w:p>
    <w:p w14:paraId="019B76C2" w14:textId="6C928D83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4. W razie stwierdzenia wad ukrytych towaru i nieusunięcia ich w terminie 14 dni od daty zgłoszenia Wykonawca zobowiązuje się zapłacić Zamawiającemu karę w wysokości 5% wartości towaru netto wadliwego za każdy dzień </w:t>
      </w:r>
      <w:r w:rsidR="00C31490" w:rsidRPr="00284735">
        <w:rPr>
          <w:rFonts w:ascii="Calibri" w:hAnsi="Calibri" w:cs="Calibri"/>
          <w:sz w:val="22"/>
          <w:szCs w:val="22"/>
        </w:rPr>
        <w:t>zwłoki</w:t>
      </w:r>
      <w:r w:rsidRPr="00284735">
        <w:rPr>
          <w:rFonts w:ascii="Calibri" w:hAnsi="Calibri" w:cs="Calibri"/>
          <w:sz w:val="22"/>
          <w:szCs w:val="22"/>
        </w:rPr>
        <w:t xml:space="preserve">.  </w:t>
      </w:r>
    </w:p>
    <w:p w14:paraId="44279E8F" w14:textId="77777777" w:rsidR="00B04A27" w:rsidRPr="00284735" w:rsidRDefault="00B04A27" w:rsidP="00B04A27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3EFAA2A0" w14:textId="4EF6F152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5. </w:t>
      </w:r>
      <w:r w:rsidRPr="00284735">
        <w:rPr>
          <w:rFonts w:ascii="Calibri" w:hAnsi="Calibri" w:cs="Calibri"/>
          <w:sz w:val="22"/>
          <w:szCs w:val="22"/>
        </w:rPr>
        <w:tab/>
        <w:t xml:space="preserve">Zamawiający </w:t>
      </w:r>
      <w:r w:rsidR="00293559" w:rsidRPr="00284735">
        <w:rPr>
          <w:rFonts w:ascii="Calibri" w:hAnsi="Calibri" w:cs="Calibri"/>
          <w:sz w:val="22"/>
          <w:szCs w:val="22"/>
        </w:rPr>
        <w:t xml:space="preserve">zastrzega sobie możliwość dochodzenia odszkodowania przewyższającego kary umowne wynikające z umowy za niewykonanie lub nienależyte wykonanie umowy oraz za wyrządzone szkody. Zamawiający zastrzega możliwość sumowania kar z tytułu odstąpienia jak i  </w:t>
      </w:r>
      <w:r w:rsidR="00293559" w:rsidRPr="00284735">
        <w:rPr>
          <w:rFonts w:ascii="Calibri" w:hAnsi="Calibri" w:cs="Calibri"/>
          <w:sz w:val="22"/>
          <w:szCs w:val="22"/>
        </w:rPr>
        <w:br/>
        <w:t xml:space="preserve">z  tytułu nienależytego  wykonania umowy. Łączna maksymalna wysokość kar umownych  nie może </w:t>
      </w:r>
      <w:r w:rsidR="00293559" w:rsidRPr="00284735">
        <w:rPr>
          <w:rFonts w:ascii="Calibri" w:hAnsi="Calibri" w:cs="Calibri"/>
          <w:sz w:val="22"/>
          <w:szCs w:val="22"/>
        </w:rPr>
        <w:lastRenderedPageBreak/>
        <w:t>przekraczać 50 % wartości netto umowy. W przypadku osiągnięcia łącznej maksymalnej wysokości kar umownych Zamawiający zastrzega możliwość odstąpienia od</w:t>
      </w:r>
      <w:r w:rsidRPr="00284735">
        <w:rPr>
          <w:rFonts w:ascii="Calibri" w:hAnsi="Calibri" w:cs="Calibri"/>
          <w:sz w:val="22"/>
          <w:szCs w:val="22"/>
        </w:rPr>
        <w:t xml:space="preserve"> umowy.</w:t>
      </w:r>
    </w:p>
    <w:p w14:paraId="303DAECA" w14:textId="77777777" w:rsidR="00B04A27" w:rsidRPr="00284735" w:rsidRDefault="00B04A27" w:rsidP="00B04A27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49674CFB" w14:textId="77777777" w:rsidR="00B04A27" w:rsidRPr="00284735" w:rsidRDefault="00B04A27" w:rsidP="00B04A27">
      <w:pPr>
        <w:tabs>
          <w:tab w:val="left" w:pos="567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6.</w:t>
      </w:r>
      <w:r w:rsidRPr="00284735">
        <w:rPr>
          <w:rFonts w:ascii="Calibri" w:hAnsi="Calibri" w:cs="Calibri"/>
          <w:sz w:val="22"/>
          <w:szCs w:val="22"/>
        </w:rPr>
        <w:tab/>
        <w:t>Zamawiający jest uprawniony do potrącenia naliczonych kar umownych z przysługującego Wykonawcy wynagrodzenia, na co Wykonawca wyraża zgodę.</w:t>
      </w:r>
    </w:p>
    <w:p w14:paraId="1B010B9B" w14:textId="77777777" w:rsidR="00B04A27" w:rsidRPr="00284735" w:rsidRDefault="00B04A27" w:rsidP="00B04A27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637E46A4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</w:rPr>
      </w:pPr>
    </w:p>
    <w:p w14:paraId="7E68F723" w14:textId="1E6C860E" w:rsidR="00B04A27" w:rsidRPr="00284735" w:rsidRDefault="00B04A27" w:rsidP="00B04A27">
      <w:pPr>
        <w:jc w:val="center"/>
        <w:rPr>
          <w:rFonts w:ascii="Calibri" w:hAnsi="Calibri" w:cs="Calibri"/>
          <w:b/>
          <w:sz w:val="22"/>
          <w:szCs w:val="22"/>
        </w:rPr>
      </w:pPr>
      <w:r w:rsidRPr="00284735">
        <w:rPr>
          <w:rFonts w:ascii="Calibri" w:hAnsi="Calibri" w:cs="Calibri"/>
          <w:b/>
          <w:sz w:val="22"/>
          <w:szCs w:val="22"/>
        </w:rPr>
        <w:t xml:space="preserve">§ </w:t>
      </w:r>
      <w:r w:rsidR="00551F06">
        <w:rPr>
          <w:rFonts w:ascii="Calibri" w:hAnsi="Calibri" w:cs="Calibri"/>
          <w:b/>
          <w:sz w:val="22"/>
          <w:szCs w:val="22"/>
        </w:rPr>
        <w:t>7</w:t>
      </w:r>
    </w:p>
    <w:p w14:paraId="6FCF6206" w14:textId="2CF9FCC7" w:rsidR="004A06E1" w:rsidRPr="003332AF" w:rsidRDefault="004A06E1" w:rsidP="004A06E1">
      <w:pPr>
        <w:pStyle w:val="Tekstpodstawowy"/>
        <w:numPr>
          <w:ilvl w:val="0"/>
          <w:numId w:val="5"/>
        </w:numPr>
        <w:suppressAutoHyphens w:val="0"/>
        <w:overflowPunct/>
        <w:autoSpaceDE/>
        <w:ind w:left="567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3332AF">
        <w:rPr>
          <w:rFonts w:asciiTheme="minorHAnsi" w:hAnsiTheme="minorHAnsi" w:cstheme="minorHAnsi"/>
          <w:sz w:val="22"/>
          <w:szCs w:val="22"/>
          <w:lang w:eastAsia="pl-PL"/>
        </w:rPr>
        <w:t xml:space="preserve">Strony ustalają, że za wykonanie przedmiotu umowy określonego w § </w:t>
      </w:r>
      <w:r w:rsidRPr="003332AF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3332AF">
        <w:rPr>
          <w:rFonts w:asciiTheme="minorHAnsi" w:hAnsiTheme="minorHAnsi" w:cstheme="minorHAnsi"/>
          <w:sz w:val="22"/>
          <w:szCs w:val="22"/>
          <w:lang w:eastAsia="pl-PL"/>
        </w:rPr>
        <w:t xml:space="preserve"> Wykonawca otrzyma wynagrodzenie, w łącznej wysokości: </w:t>
      </w:r>
    </w:p>
    <w:p w14:paraId="2DC0DE6F" w14:textId="185CA53C" w:rsidR="00B04A27" w:rsidRDefault="00B04A27" w:rsidP="00B04A27">
      <w:pPr>
        <w:pStyle w:val="Tekstpodstawowy"/>
        <w:ind w:left="567"/>
        <w:rPr>
          <w:rFonts w:ascii="Calibri" w:hAnsi="Calibri" w:cs="Calibri"/>
          <w:bCs/>
          <w:sz w:val="22"/>
          <w:szCs w:val="22"/>
        </w:rPr>
      </w:pP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984"/>
        <w:gridCol w:w="851"/>
        <w:gridCol w:w="2268"/>
      </w:tblGrid>
      <w:tr w:rsidR="003332AF" w:rsidRPr="00BD3132" w14:paraId="705834FF" w14:textId="77777777" w:rsidTr="003332AF">
        <w:trPr>
          <w:trHeight w:val="172"/>
        </w:trPr>
        <w:tc>
          <w:tcPr>
            <w:tcW w:w="3686" w:type="dxa"/>
            <w:shd w:val="clear" w:color="auto" w:fill="D9D9D9"/>
          </w:tcPr>
          <w:p w14:paraId="102489F1" w14:textId="77777777" w:rsidR="003332AF" w:rsidRPr="00BD3132" w:rsidRDefault="003332AF" w:rsidP="003B4F08">
            <w:pPr>
              <w:suppressAutoHyphens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BD3132">
              <w:rPr>
                <w:rFonts w:ascii="Calibri" w:hAnsi="Calibri" w:cs="Calibri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984" w:type="dxa"/>
            <w:shd w:val="clear" w:color="auto" w:fill="D9D9D9"/>
          </w:tcPr>
          <w:p w14:paraId="64CC8F35" w14:textId="77777777" w:rsidR="003332AF" w:rsidRPr="00BD3132" w:rsidRDefault="003332AF" w:rsidP="003B4F08">
            <w:pPr>
              <w:suppressAutoHyphens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BD3132">
              <w:rPr>
                <w:rFonts w:ascii="Calibri" w:hAnsi="Calibri" w:cs="Calibri"/>
                <w:b/>
                <w:bCs/>
                <w:sz w:val="22"/>
                <w:szCs w:val="22"/>
              </w:rPr>
              <w:t>Cena netto w zł</w:t>
            </w:r>
            <w:r w:rsidRPr="00BD3132">
              <w:rPr>
                <w:rFonts w:ascii="Calibri" w:hAnsi="Calibri" w:cs="Calibri"/>
                <w:b/>
                <w:sz w:val="22"/>
                <w:szCs w:val="22"/>
              </w:rPr>
              <w:t>*</w:t>
            </w:r>
          </w:p>
        </w:tc>
        <w:tc>
          <w:tcPr>
            <w:tcW w:w="851" w:type="dxa"/>
            <w:shd w:val="clear" w:color="auto" w:fill="D9D9D9"/>
          </w:tcPr>
          <w:p w14:paraId="169EC7FC" w14:textId="77777777" w:rsidR="003332AF" w:rsidRPr="00BD3132" w:rsidRDefault="003332AF" w:rsidP="003B4F08">
            <w:pPr>
              <w:suppressAutoHyphens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313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VAT  w </w:t>
            </w:r>
          </w:p>
          <w:p w14:paraId="646ADF51" w14:textId="77777777" w:rsidR="003332AF" w:rsidRPr="00BD3132" w:rsidRDefault="003332AF" w:rsidP="003B4F08">
            <w:pPr>
              <w:suppressAutoHyphens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BD3132">
              <w:rPr>
                <w:rFonts w:ascii="Calibri" w:hAnsi="Calibri" w:cs="Calibri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268" w:type="dxa"/>
            <w:shd w:val="clear" w:color="auto" w:fill="D9D9D9"/>
          </w:tcPr>
          <w:p w14:paraId="73061F48" w14:textId="77777777" w:rsidR="003332AF" w:rsidRPr="00BD3132" w:rsidRDefault="003332AF" w:rsidP="003B4F08">
            <w:pPr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D3132">
              <w:rPr>
                <w:rFonts w:ascii="Calibri" w:hAnsi="Calibri" w:cs="Calibri"/>
                <w:b/>
                <w:bCs/>
                <w:sz w:val="22"/>
                <w:szCs w:val="22"/>
              </w:rPr>
              <w:t>Cena brutto w zł</w:t>
            </w:r>
          </w:p>
          <w:p w14:paraId="4CEB0CD5" w14:textId="77777777" w:rsidR="003332AF" w:rsidRPr="00BD3132" w:rsidRDefault="003332AF" w:rsidP="003B4F08">
            <w:pPr>
              <w:suppressAutoHyphens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BD3132">
              <w:rPr>
                <w:rFonts w:ascii="Calibri" w:hAnsi="Calibri" w:cs="Calibri"/>
                <w:b/>
                <w:bCs/>
                <w:sz w:val="22"/>
                <w:szCs w:val="22"/>
              </w:rPr>
              <w:t>(kol. 2 +(kol. 2 x kol. 3)</w:t>
            </w:r>
          </w:p>
        </w:tc>
      </w:tr>
      <w:tr w:rsidR="003332AF" w:rsidRPr="00BD3132" w14:paraId="16E7EDDB" w14:textId="77777777" w:rsidTr="003332AF">
        <w:trPr>
          <w:trHeight w:val="287"/>
        </w:trPr>
        <w:tc>
          <w:tcPr>
            <w:tcW w:w="3686" w:type="dxa"/>
            <w:shd w:val="clear" w:color="auto" w:fill="D9D9D9"/>
          </w:tcPr>
          <w:p w14:paraId="02F610E1" w14:textId="77777777" w:rsidR="003332AF" w:rsidRPr="00BD3132" w:rsidRDefault="003332AF" w:rsidP="003B4F08">
            <w:pPr>
              <w:suppressAutoHyphens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D3132">
              <w:rPr>
                <w:rFonts w:ascii="Calibri" w:hAnsi="Calibri" w:cs="Calibr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984" w:type="dxa"/>
            <w:shd w:val="clear" w:color="auto" w:fill="D9D9D9"/>
          </w:tcPr>
          <w:p w14:paraId="34F22D21" w14:textId="77777777" w:rsidR="003332AF" w:rsidRPr="00BD3132" w:rsidRDefault="003332AF" w:rsidP="003B4F08">
            <w:pPr>
              <w:suppressAutoHyphens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l-PL"/>
              </w:rPr>
            </w:pPr>
            <w:r w:rsidRPr="00BD3132">
              <w:rPr>
                <w:rFonts w:ascii="Calibri" w:hAnsi="Calibri" w:cs="Calibri"/>
                <w:b/>
                <w:bCs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851" w:type="dxa"/>
            <w:shd w:val="clear" w:color="auto" w:fill="D9D9D9"/>
          </w:tcPr>
          <w:p w14:paraId="49BA16F8" w14:textId="77777777" w:rsidR="003332AF" w:rsidRPr="00BD3132" w:rsidRDefault="003332AF" w:rsidP="003B4F08">
            <w:pPr>
              <w:suppressAutoHyphens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l-PL"/>
              </w:rPr>
            </w:pPr>
            <w:r w:rsidRPr="00BD3132">
              <w:rPr>
                <w:rFonts w:ascii="Calibri" w:hAnsi="Calibri" w:cs="Calibri"/>
                <w:b/>
                <w:bCs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268" w:type="dxa"/>
            <w:shd w:val="clear" w:color="auto" w:fill="D9D9D9"/>
          </w:tcPr>
          <w:p w14:paraId="030FF99F" w14:textId="77777777" w:rsidR="003332AF" w:rsidRPr="00BD3132" w:rsidRDefault="003332AF" w:rsidP="003B4F08">
            <w:pPr>
              <w:suppressAutoHyphens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pl-PL"/>
              </w:rPr>
            </w:pPr>
            <w:r w:rsidRPr="00BD3132">
              <w:rPr>
                <w:rFonts w:ascii="Calibri" w:hAnsi="Calibri" w:cs="Calibri"/>
                <w:b/>
                <w:bCs/>
                <w:sz w:val="16"/>
                <w:szCs w:val="16"/>
                <w:lang w:eastAsia="pl-PL"/>
              </w:rPr>
              <w:t>4.</w:t>
            </w:r>
          </w:p>
        </w:tc>
      </w:tr>
      <w:tr w:rsidR="003332AF" w:rsidRPr="00BD3132" w14:paraId="05A545B2" w14:textId="77777777" w:rsidTr="003332AF">
        <w:trPr>
          <w:trHeight w:val="843"/>
        </w:trPr>
        <w:tc>
          <w:tcPr>
            <w:tcW w:w="3686" w:type="dxa"/>
            <w:vAlign w:val="center"/>
          </w:tcPr>
          <w:p w14:paraId="5A9C9AAA" w14:textId="61245BEB" w:rsidR="003332AF" w:rsidRPr="00BD3132" w:rsidRDefault="003332AF" w:rsidP="003B4F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D31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Dostawa i montaż instalacji klimatyzacyjnych w </w:t>
            </w:r>
            <w:r>
              <w:rPr>
                <w:rFonts w:ascii="Calibri" w:hAnsi="Calibri" w:cs="Calibri"/>
                <w:color w:val="0E2841"/>
                <w:sz w:val="22"/>
                <w:szCs w:val="22"/>
              </w:rPr>
              <w:t>….</w:t>
            </w:r>
            <w:r w:rsidRPr="00BD3132">
              <w:rPr>
                <w:rFonts w:ascii="Calibri" w:hAnsi="Calibri" w:cs="Calibri"/>
                <w:color w:val="0E2841"/>
                <w:sz w:val="22"/>
                <w:szCs w:val="22"/>
              </w:rPr>
              <w:t xml:space="preserve"> pomieszczeniach na 1 piętrze budynku przy ul. </w:t>
            </w:r>
            <w:r>
              <w:rPr>
                <w:rFonts w:ascii="Calibri" w:hAnsi="Calibri" w:cs="Calibri"/>
                <w:color w:val="0E2841"/>
                <w:sz w:val="22"/>
                <w:szCs w:val="22"/>
              </w:rPr>
              <w:t>……</w:t>
            </w:r>
            <w:r w:rsidRPr="00BD3132">
              <w:rPr>
                <w:rFonts w:ascii="Calibri" w:hAnsi="Calibri" w:cs="Calibri"/>
                <w:color w:val="0E2841"/>
                <w:sz w:val="22"/>
                <w:szCs w:val="22"/>
              </w:rPr>
              <w:t xml:space="preserve"> w Łodzi nr</w:t>
            </w:r>
            <w:r>
              <w:rPr>
                <w:rFonts w:ascii="Calibri" w:hAnsi="Calibri" w:cs="Calibri"/>
                <w:color w:val="0E2841"/>
                <w:sz w:val="22"/>
                <w:szCs w:val="22"/>
              </w:rPr>
              <w:t>:</w:t>
            </w:r>
            <w:r w:rsidRPr="00BD3132">
              <w:rPr>
                <w:rFonts w:ascii="Calibri" w:hAnsi="Calibri" w:cs="Calibri"/>
                <w:color w:val="0E284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E2841"/>
                <w:sz w:val="22"/>
                <w:szCs w:val="22"/>
              </w:rPr>
              <w:t>……………………………………</w:t>
            </w:r>
          </w:p>
        </w:tc>
        <w:tc>
          <w:tcPr>
            <w:tcW w:w="1984" w:type="dxa"/>
          </w:tcPr>
          <w:p w14:paraId="44E64DC4" w14:textId="77777777" w:rsidR="003332AF" w:rsidRPr="00BD3132" w:rsidRDefault="003332AF" w:rsidP="003B4F08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52422228" w14:textId="77777777" w:rsidR="003332AF" w:rsidRPr="00BD3132" w:rsidRDefault="003332AF" w:rsidP="003B4F08">
            <w:pPr>
              <w:suppressAutoHyphens w:val="0"/>
              <w:spacing w:line="36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</w:tcPr>
          <w:p w14:paraId="4E253D16" w14:textId="77777777" w:rsidR="003332AF" w:rsidRPr="00BD3132" w:rsidRDefault="003332AF" w:rsidP="003B4F08">
            <w:pPr>
              <w:suppressAutoHyphens w:val="0"/>
              <w:spacing w:line="36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3332AF" w:rsidRPr="00BD3132" w14:paraId="265479B0" w14:textId="77777777" w:rsidTr="003332AF">
        <w:trPr>
          <w:trHeight w:val="661"/>
        </w:trPr>
        <w:tc>
          <w:tcPr>
            <w:tcW w:w="3686" w:type="dxa"/>
            <w:vAlign w:val="center"/>
          </w:tcPr>
          <w:p w14:paraId="306F62D4" w14:textId="77777777" w:rsidR="003332AF" w:rsidRPr="00BD3132" w:rsidRDefault="003332AF" w:rsidP="003B4F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Serwis urządzeń i instalacji w okresie gwarancji</w:t>
            </w:r>
          </w:p>
        </w:tc>
        <w:tc>
          <w:tcPr>
            <w:tcW w:w="1984" w:type="dxa"/>
          </w:tcPr>
          <w:p w14:paraId="3C2F3C74" w14:textId="77777777" w:rsidR="003332AF" w:rsidRPr="00BD3132" w:rsidRDefault="003332AF" w:rsidP="003B4F08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7B2EF505" w14:textId="77777777" w:rsidR="003332AF" w:rsidRPr="00BD3132" w:rsidRDefault="003332AF" w:rsidP="003B4F08">
            <w:pPr>
              <w:suppressAutoHyphens w:val="0"/>
              <w:spacing w:line="36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</w:tcPr>
          <w:p w14:paraId="537ABA93" w14:textId="77777777" w:rsidR="003332AF" w:rsidRPr="00BD3132" w:rsidRDefault="003332AF" w:rsidP="003B4F08">
            <w:pPr>
              <w:suppressAutoHyphens w:val="0"/>
              <w:spacing w:line="36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3332AF" w:rsidRPr="00BD3132" w14:paraId="42AAA75B" w14:textId="77777777" w:rsidTr="003332AF">
        <w:trPr>
          <w:trHeight w:val="376"/>
        </w:trPr>
        <w:tc>
          <w:tcPr>
            <w:tcW w:w="3686" w:type="dxa"/>
            <w:vAlign w:val="center"/>
          </w:tcPr>
          <w:p w14:paraId="11CD1814" w14:textId="77777777" w:rsidR="003332AF" w:rsidRDefault="003332AF" w:rsidP="003B4F0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984" w:type="dxa"/>
          </w:tcPr>
          <w:p w14:paraId="04216128" w14:textId="77777777" w:rsidR="003332AF" w:rsidRPr="00BD3132" w:rsidRDefault="003332AF" w:rsidP="003B4F08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</w:tcPr>
          <w:p w14:paraId="0F98DD41" w14:textId="77777777" w:rsidR="003332AF" w:rsidRPr="00BD3132" w:rsidRDefault="003332AF" w:rsidP="003B4F08">
            <w:pPr>
              <w:suppressAutoHyphens w:val="0"/>
              <w:spacing w:line="36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</w:tcPr>
          <w:p w14:paraId="766CB00C" w14:textId="77777777" w:rsidR="003332AF" w:rsidRPr="00BD3132" w:rsidRDefault="003332AF" w:rsidP="003B4F08">
            <w:pPr>
              <w:suppressAutoHyphens w:val="0"/>
              <w:spacing w:line="36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  <w:tr w:rsidR="003332AF" w:rsidRPr="00BD3132" w14:paraId="0C26C109" w14:textId="77777777" w:rsidTr="003332AF">
        <w:trPr>
          <w:cantSplit/>
          <w:trHeight w:val="258"/>
        </w:trPr>
        <w:tc>
          <w:tcPr>
            <w:tcW w:w="3686" w:type="dxa"/>
          </w:tcPr>
          <w:p w14:paraId="27E33696" w14:textId="77777777" w:rsidR="003332AF" w:rsidRPr="00BD3132" w:rsidRDefault="003332AF" w:rsidP="003B4F08">
            <w:pPr>
              <w:suppressAutoHyphens w:val="0"/>
              <w:spacing w:line="360" w:lineRule="auto"/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BD3132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słownie </w:t>
            </w: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Razem</w:t>
            </w:r>
            <w:r w:rsidRPr="00BD3132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brutto:</w:t>
            </w:r>
          </w:p>
        </w:tc>
        <w:tc>
          <w:tcPr>
            <w:tcW w:w="5103" w:type="dxa"/>
            <w:gridSpan w:val="3"/>
          </w:tcPr>
          <w:p w14:paraId="52B1DAE1" w14:textId="77777777" w:rsidR="003332AF" w:rsidRPr="00BD3132" w:rsidRDefault="003332AF" w:rsidP="003B4F08">
            <w:pPr>
              <w:suppressAutoHyphens w:val="0"/>
              <w:spacing w:line="360" w:lineRule="auto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</w:tbl>
    <w:p w14:paraId="5B2207B6" w14:textId="77777777" w:rsidR="00B04A27" w:rsidRPr="00284735" w:rsidRDefault="00B04A27" w:rsidP="00B04A27">
      <w:pPr>
        <w:pStyle w:val="Tekstpodstawowy"/>
        <w:ind w:left="360"/>
        <w:rPr>
          <w:rFonts w:ascii="Calibri" w:hAnsi="Calibri" w:cs="Calibri"/>
          <w:bCs/>
          <w:sz w:val="22"/>
          <w:szCs w:val="22"/>
        </w:rPr>
      </w:pPr>
    </w:p>
    <w:p w14:paraId="69681FBB" w14:textId="468DC8AA" w:rsidR="00B04A27" w:rsidRPr="00DC0EFD" w:rsidRDefault="00B04A27" w:rsidP="008202B3">
      <w:pPr>
        <w:pStyle w:val="Tekstpodstawowy"/>
        <w:numPr>
          <w:ilvl w:val="0"/>
          <w:numId w:val="5"/>
        </w:numPr>
        <w:suppressAutoHyphens w:val="0"/>
        <w:overflowPunct/>
        <w:autoSpaceDE/>
        <w:ind w:left="567" w:hanging="283"/>
        <w:textAlignment w:val="auto"/>
        <w:rPr>
          <w:rFonts w:ascii="Calibri" w:hAnsi="Calibri" w:cs="Calibri"/>
          <w:sz w:val="22"/>
          <w:szCs w:val="22"/>
        </w:rPr>
      </w:pPr>
      <w:r w:rsidRPr="00DC0EFD">
        <w:rPr>
          <w:rFonts w:ascii="Calibri" w:hAnsi="Calibri" w:cs="Calibri"/>
          <w:sz w:val="22"/>
          <w:szCs w:val="22"/>
        </w:rPr>
        <w:t xml:space="preserve">Wartość przedmiotu dostawy obejmuje </w:t>
      </w:r>
      <w:r w:rsidR="003F3B8C" w:rsidRPr="00DC0EFD">
        <w:rPr>
          <w:rFonts w:ascii="Calibri" w:hAnsi="Calibri" w:cs="Calibri"/>
          <w:sz w:val="22"/>
          <w:szCs w:val="22"/>
        </w:rPr>
        <w:t xml:space="preserve">dostawę, </w:t>
      </w:r>
      <w:r w:rsidR="004102FF" w:rsidRPr="00DC0EFD">
        <w:rPr>
          <w:rFonts w:ascii="Calibri" w:hAnsi="Calibri" w:cs="Calibri"/>
          <w:sz w:val="22"/>
          <w:szCs w:val="22"/>
          <w:u w:val="single"/>
        </w:rPr>
        <w:t>transport</w:t>
      </w:r>
      <w:r w:rsidR="004102FF" w:rsidRPr="00DC0EFD">
        <w:rPr>
          <w:rFonts w:ascii="Calibri" w:hAnsi="Calibri" w:cs="Calibri"/>
          <w:sz w:val="22"/>
          <w:szCs w:val="22"/>
        </w:rPr>
        <w:t xml:space="preserve"> na miejsce montażu</w:t>
      </w:r>
      <w:r w:rsidR="003F3B8C" w:rsidRPr="00DC0EFD">
        <w:rPr>
          <w:rFonts w:ascii="Calibri" w:hAnsi="Calibri" w:cs="Calibri"/>
          <w:sz w:val="22"/>
          <w:szCs w:val="22"/>
        </w:rPr>
        <w:t xml:space="preserve"> i montaż</w:t>
      </w:r>
      <w:r w:rsidRPr="00DC0EFD">
        <w:rPr>
          <w:rFonts w:ascii="Calibri" w:hAnsi="Calibri" w:cs="Calibri"/>
          <w:sz w:val="22"/>
          <w:szCs w:val="22"/>
        </w:rPr>
        <w:t xml:space="preserve"> </w:t>
      </w:r>
      <w:r w:rsidR="000A753D" w:rsidRPr="00DC0EFD">
        <w:rPr>
          <w:rFonts w:ascii="Calibri" w:hAnsi="Calibri" w:cs="Calibri"/>
          <w:sz w:val="22"/>
          <w:szCs w:val="22"/>
        </w:rPr>
        <w:t>urządzeń i instalacji klimatyzacyjnych</w:t>
      </w:r>
      <w:r w:rsidRPr="00DC0EFD">
        <w:rPr>
          <w:rFonts w:ascii="Calibri" w:hAnsi="Calibri" w:cs="Calibri"/>
          <w:sz w:val="22"/>
          <w:szCs w:val="22"/>
        </w:rPr>
        <w:t xml:space="preserve"> </w:t>
      </w:r>
      <w:r w:rsidR="000A753D" w:rsidRPr="00DC0EFD">
        <w:rPr>
          <w:rFonts w:ascii="Calibri" w:hAnsi="Calibri" w:cs="Calibri"/>
          <w:sz w:val="22"/>
          <w:szCs w:val="22"/>
        </w:rPr>
        <w:t>wskazanych</w:t>
      </w:r>
      <w:r w:rsidRPr="00DC0EFD">
        <w:rPr>
          <w:rFonts w:ascii="Calibri" w:hAnsi="Calibri" w:cs="Calibri"/>
          <w:sz w:val="22"/>
          <w:szCs w:val="22"/>
        </w:rPr>
        <w:t xml:space="preserve"> w Załącznik</w:t>
      </w:r>
      <w:r w:rsidR="000A753D" w:rsidRPr="00DC0EFD">
        <w:rPr>
          <w:rFonts w:ascii="Calibri" w:hAnsi="Calibri" w:cs="Calibri"/>
          <w:sz w:val="22"/>
          <w:szCs w:val="22"/>
        </w:rPr>
        <w:t>ach</w:t>
      </w:r>
      <w:r w:rsidRPr="00DC0EFD">
        <w:rPr>
          <w:rFonts w:ascii="Calibri" w:hAnsi="Calibri" w:cs="Calibri"/>
          <w:sz w:val="22"/>
          <w:szCs w:val="22"/>
        </w:rPr>
        <w:t xml:space="preserve"> nr </w:t>
      </w:r>
      <w:r w:rsidR="000A753D" w:rsidRPr="00DC0EFD">
        <w:rPr>
          <w:rFonts w:ascii="Calibri" w:hAnsi="Calibri" w:cs="Calibri"/>
          <w:sz w:val="22"/>
          <w:szCs w:val="22"/>
        </w:rPr>
        <w:t>9</w:t>
      </w:r>
      <w:r w:rsidR="00DD3215">
        <w:rPr>
          <w:rFonts w:ascii="Calibri" w:hAnsi="Calibri" w:cs="Calibri"/>
          <w:sz w:val="22"/>
          <w:szCs w:val="22"/>
        </w:rPr>
        <w:t>.</w:t>
      </w:r>
      <w:r w:rsidR="000A753D" w:rsidRPr="00DD3215">
        <w:rPr>
          <w:rFonts w:ascii="Calibri" w:hAnsi="Calibri" w:cs="Calibri"/>
          <w:sz w:val="22"/>
          <w:szCs w:val="22"/>
          <w:highlight w:val="lightGray"/>
        </w:rPr>
        <w:t>…</w:t>
      </w:r>
      <w:r w:rsidR="000A753D" w:rsidRPr="00DC0EFD">
        <w:rPr>
          <w:rFonts w:ascii="Calibri" w:hAnsi="Calibri" w:cs="Calibri"/>
          <w:sz w:val="22"/>
          <w:szCs w:val="22"/>
        </w:rPr>
        <w:t xml:space="preserve"> I nr 10</w:t>
      </w:r>
      <w:r w:rsidR="00DD3215">
        <w:rPr>
          <w:rFonts w:ascii="Calibri" w:hAnsi="Calibri" w:cs="Calibri"/>
          <w:sz w:val="22"/>
          <w:szCs w:val="22"/>
        </w:rPr>
        <w:t>.</w:t>
      </w:r>
      <w:r w:rsidR="00DD3215" w:rsidRPr="00DD3215">
        <w:rPr>
          <w:rFonts w:ascii="Calibri" w:hAnsi="Calibri" w:cs="Calibri"/>
          <w:sz w:val="22"/>
          <w:szCs w:val="22"/>
          <w:highlight w:val="lightGray"/>
        </w:rPr>
        <w:t>…</w:t>
      </w:r>
      <w:r w:rsidRPr="00DC0EFD">
        <w:rPr>
          <w:rFonts w:ascii="Calibri" w:hAnsi="Calibri" w:cs="Calibri"/>
          <w:sz w:val="22"/>
          <w:szCs w:val="22"/>
        </w:rPr>
        <w:t xml:space="preserve"> do SWZ</w:t>
      </w:r>
      <w:r w:rsidR="00EE3436" w:rsidRPr="00DC0EFD">
        <w:rPr>
          <w:rFonts w:ascii="Calibri" w:hAnsi="Calibri" w:cs="Calibri"/>
          <w:sz w:val="22"/>
          <w:szCs w:val="22"/>
        </w:rPr>
        <w:t xml:space="preserve"> w sposób opisany w Załączniku nr 8</w:t>
      </w:r>
      <w:r w:rsidR="00DD3215">
        <w:rPr>
          <w:rFonts w:ascii="Calibri" w:hAnsi="Calibri" w:cs="Calibri"/>
          <w:sz w:val="22"/>
          <w:szCs w:val="22"/>
        </w:rPr>
        <w:t>.</w:t>
      </w:r>
      <w:r w:rsidR="00EE3436" w:rsidRPr="00DD3215">
        <w:rPr>
          <w:rFonts w:ascii="Calibri" w:hAnsi="Calibri" w:cs="Calibri"/>
          <w:sz w:val="22"/>
          <w:szCs w:val="22"/>
          <w:highlight w:val="lightGray"/>
        </w:rPr>
        <w:t>…</w:t>
      </w:r>
      <w:r w:rsidR="00EE3436" w:rsidRPr="00DC0EFD">
        <w:rPr>
          <w:rFonts w:ascii="Calibri" w:hAnsi="Calibri" w:cs="Calibri"/>
          <w:sz w:val="22"/>
          <w:szCs w:val="22"/>
        </w:rPr>
        <w:t xml:space="preserve"> Do SWZ</w:t>
      </w:r>
      <w:r w:rsidR="002E17DF" w:rsidRPr="00DC0EFD">
        <w:rPr>
          <w:rFonts w:ascii="Calibri" w:hAnsi="Calibri" w:cs="Calibri"/>
          <w:sz w:val="22"/>
          <w:szCs w:val="22"/>
        </w:rPr>
        <w:t xml:space="preserve"> oraz serwis urządzeń i instalacji w okresie gwarancji</w:t>
      </w:r>
      <w:r w:rsidR="00DC0EFD" w:rsidRPr="00DC0EFD">
        <w:rPr>
          <w:rFonts w:ascii="Calibri" w:hAnsi="Calibri" w:cs="Calibri"/>
          <w:sz w:val="22"/>
          <w:szCs w:val="22"/>
        </w:rPr>
        <w:t xml:space="preserve"> wykonywany 2 razy w roku (lub częściej, zgodnie z zaleceniami producenta)</w:t>
      </w:r>
      <w:r w:rsidR="002E17DF" w:rsidRPr="00DC0EFD">
        <w:rPr>
          <w:rFonts w:ascii="Calibri" w:hAnsi="Calibri" w:cs="Calibri"/>
          <w:sz w:val="22"/>
          <w:szCs w:val="22"/>
        </w:rPr>
        <w:t>.</w:t>
      </w:r>
      <w:r w:rsidRPr="00DC0EFD">
        <w:rPr>
          <w:rFonts w:ascii="Calibri" w:hAnsi="Calibri" w:cs="Calibri"/>
          <w:sz w:val="22"/>
          <w:szCs w:val="22"/>
        </w:rPr>
        <w:t xml:space="preserve"> </w:t>
      </w:r>
    </w:p>
    <w:p w14:paraId="5A962BEA" w14:textId="77777777" w:rsidR="00B04A27" w:rsidRPr="00284735" w:rsidRDefault="00B04A27" w:rsidP="00550A4E">
      <w:pPr>
        <w:pStyle w:val="Tekstpodstawowy"/>
        <w:numPr>
          <w:ilvl w:val="0"/>
          <w:numId w:val="5"/>
        </w:numPr>
        <w:suppressAutoHyphens w:val="0"/>
        <w:overflowPunct/>
        <w:autoSpaceDE/>
        <w:ind w:left="567" w:hanging="283"/>
        <w:textAlignment w:val="auto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Wykonawca nie może bez zgody Zamawiającego wyrażonej na piśmie przenieść swej wierzytelności wynikającej z umowy na osoby trzecie.</w:t>
      </w:r>
    </w:p>
    <w:p w14:paraId="4E1F87D3" w14:textId="77777777" w:rsidR="00B04A27" w:rsidRPr="00284735" w:rsidRDefault="00B04A27" w:rsidP="00B04A27">
      <w:pPr>
        <w:pStyle w:val="Tekstpodstawowy"/>
        <w:ind w:left="360"/>
        <w:rPr>
          <w:rFonts w:ascii="Calibri" w:hAnsi="Calibri" w:cs="Calibri"/>
          <w:sz w:val="22"/>
          <w:szCs w:val="22"/>
        </w:rPr>
      </w:pPr>
    </w:p>
    <w:p w14:paraId="2AAA7EFF" w14:textId="1FC242E8" w:rsidR="00B04A27" w:rsidRPr="00284735" w:rsidRDefault="00B04A27" w:rsidP="00B04A27">
      <w:pPr>
        <w:jc w:val="center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b/>
          <w:sz w:val="22"/>
          <w:szCs w:val="22"/>
        </w:rPr>
        <w:t xml:space="preserve">§ </w:t>
      </w:r>
      <w:r w:rsidR="00551F06">
        <w:rPr>
          <w:rFonts w:ascii="Calibri" w:hAnsi="Calibri" w:cs="Calibri"/>
          <w:b/>
          <w:sz w:val="22"/>
          <w:szCs w:val="22"/>
        </w:rPr>
        <w:t>8</w:t>
      </w:r>
    </w:p>
    <w:p w14:paraId="3D4FBCBB" w14:textId="0CBBA2AD" w:rsidR="00551F06" w:rsidRPr="00551F06" w:rsidRDefault="00551F06" w:rsidP="00550A4E">
      <w:pPr>
        <w:numPr>
          <w:ilvl w:val="0"/>
          <w:numId w:val="1"/>
        </w:numPr>
        <w:suppressAutoHyphens w:val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FE3838">
        <w:rPr>
          <w:rFonts w:asciiTheme="minorHAnsi" w:hAnsiTheme="minorHAnsi" w:cstheme="minorHAnsi"/>
          <w:sz w:val="22"/>
          <w:szCs w:val="22"/>
          <w:lang w:eastAsia="pl-PL"/>
        </w:rPr>
        <w:t xml:space="preserve">Rozliczenie końcowe za wykonanie przedmiotu umowy odbywać się będzie na podstawie końcowego protokołu odbioru zatwierdzonego przez inspektorów nadzoru (branży sanitarnej i elektrycznej </w:t>
      </w:r>
      <w:r w:rsidRPr="00FE3838">
        <w:rPr>
          <w:rFonts w:asciiTheme="minorHAnsi" w:hAnsiTheme="minorHAnsi" w:cstheme="minorHAnsi"/>
          <w:bCs/>
          <w:sz w:val="22"/>
          <w:szCs w:val="22"/>
        </w:rPr>
        <w:t>i dostarczonej faktury do siedziby Zamawiającego, Łódź ul. Narutowicza 68 p.22</w:t>
      </w:r>
      <w:r>
        <w:rPr>
          <w:rFonts w:asciiTheme="minorHAnsi" w:hAnsiTheme="minorHAnsi" w:cstheme="minorHAnsi"/>
          <w:bCs/>
          <w:sz w:val="22"/>
          <w:szCs w:val="22"/>
        </w:rPr>
        <w:t>1</w:t>
      </w:r>
      <w:r w:rsidRPr="00FE3838">
        <w:rPr>
          <w:rFonts w:asciiTheme="minorHAnsi" w:hAnsiTheme="minorHAnsi" w:cstheme="minorHAnsi"/>
          <w:bCs/>
          <w:sz w:val="22"/>
          <w:szCs w:val="22"/>
        </w:rPr>
        <w:t xml:space="preserve"> II p.</w:t>
      </w:r>
    </w:p>
    <w:p w14:paraId="2DC6C6F3" w14:textId="77777777" w:rsidR="00551F06" w:rsidRDefault="00551F06" w:rsidP="00551F06">
      <w:pPr>
        <w:suppressAutoHyphens w:val="0"/>
        <w:ind w:left="567"/>
        <w:jc w:val="both"/>
        <w:rPr>
          <w:rFonts w:ascii="Calibri" w:hAnsi="Calibri" w:cs="Calibri"/>
          <w:sz w:val="22"/>
          <w:szCs w:val="22"/>
        </w:rPr>
      </w:pPr>
    </w:p>
    <w:p w14:paraId="69D6D234" w14:textId="71FACB22" w:rsidR="00B04A27" w:rsidRPr="00284735" w:rsidRDefault="00B04A27" w:rsidP="00550A4E">
      <w:pPr>
        <w:numPr>
          <w:ilvl w:val="0"/>
          <w:numId w:val="1"/>
        </w:numPr>
        <w:suppressAutoHyphens w:val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Wartość przedmiotu dostawy, o którym mowa w § 6 płatna będzie przelewem, w ciągu</w:t>
      </w:r>
      <w:r w:rsidR="00F8634E" w:rsidRPr="00284735">
        <w:rPr>
          <w:rFonts w:ascii="Calibri" w:hAnsi="Calibri" w:cs="Calibri"/>
          <w:sz w:val="22"/>
          <w:szCs w:val="22"/>
        </w:rPr>
        <w:t xml:space="preserve"> 30</w:t>
      </w:r>
      <w:r w:rsidRPr="00284735">
        <w:rPr>
          <w:rFonts w:ascii="Calibri" w:hAnsi="Calibri" w:cs="Calibri"/>
          <w:sz w:val="22"/>
          <w:szCs w:val="22"/>
        </w:rPr>
        <w:t xml:space="preserve"> dni </w:t>
      </w:r>
      <w:r w:rsidR="008202B3" w:rsidRPr="00FE3838">
        <w:rPr>
          <w:rFonts w:asciiTheme="minorHAnsi" w:hAnsiTheme="minorHAnsi" w:cstheme="minorHAnsi"/>
          <w:bCs/>
          <w:sz w:val="22"/>
          <w:szCs w:val="22"/>
        </w:rPr>
        <w:t xml:space="preserve">od momentu podpisania </w:t>
      </w:r>
      <w:r w:rsidR="008202B3">
        <w:rPr>
          <w:rFonts w:asciiTheme="minorHAnsi" w:hAnsiTheme="minorHAnsi" w:cstheme="minorHAnsi"/>
          <w:bCs/>
          <w:sz w:val="22"/>
          <w:szCs w:val="22"/>
        </w:rPr>
        <w:t>końcowego</w:t>
      </w:r>
      <w:r w:rsidR="008202B3" w:rsidRPr="00FE3838">
        <w:rPr>
          <w:rFonts w:asciiTheme="minorHAnsi" w:hAnsiTheme="minorHAnsi" w:cstheme="minorHAnsi"/>
          <w:bCs/>
          <w:sz w:val="22"/>
          <w:szCs w:val="22"/>
        </w:rPr>
        <w:t xml:space="preserve">  protokołu odbioru</w:t>
      </w:r>
      <w:r w:rsidR="008202B3" w:rsidRPr="00FE3838">
        <w:rPr>
          <w:rFonts w:asciiTheme="minorHAnsi" w:hAnsiTheme="minorHAnsi" w:cstheme="minorHAnsi"/>
          <w:sz w:val="22"/>
          <w:szCs w:val="22"/>
          <w:lang w:eastAsia="pl-PL"/>
        </w:rPr>
        <w:t xml:space="preserve"> zatwierdzonego przez inspektorów nadzoru wszystkich  branż  </w:t>
      </w:r>
      <w:r w:rsidR="008202B3" w:rsidRPr="00FE3838">
        <w:rPr>
          <w:rFonts w:asciiTheme="minorHAnsi" w:hAnsiTheme="minorHAnsi" w:cstheme="minorHAnsi"/>
          <w:bCs/>
          <w:sz w:val="22"/>
          <w:szCs w:val="22"/>
        </w:rPr>
        <w:t>i dostarczenia faktury do siedziby Zamawiającego. Płatność na rachunek Wykonawcy wskazany na fakturze</w:t>
      </w:r>
      <w:r w:rsidRPr="00284735">
        <w:rPr>
          <w:rFonts w:ascii="Calibri" w:hAnsi="Calibri" w:cs="Calibri"/>
          <w:sz w:val="22"/>
          <w:szCs w:val="22"/>
        </w:rPr>
        <w:t xml:space="preserve">. </w:t>
      </w:r>
    </w:p>
    <w:p w14:paraId="714AFF5C" w14:textId="77777777" w:rsidR="00B04A27" w:rsidRPr="00284735" w:rsidRDefault="00B04A27" w:rsidP="00B04A27">
      <w:pPr>
        <w:jc w:val="both"/>
        <w:rPr>
          <w:rFonts w:ascii="Calibri" w:hAnsi="Calibri" w:cs="Calibri"/>
          <w:sz w:val="22"/>
          <w:szCs w:val="22"/>
        </w:rPr>
      </w:pPr>
    </w:p>
    <w:p w14:paraId="653370E5" w14:textId="77777777" w:rsidR="00B04A27" w:rsidRPr="00284735" w:rsidRDefault="00B04A27" w:rsidP="00550A4E">
      <w:pPr>
        <w:numPr>
          <w:ilvl w:val="0"/>
          <w:numId w:val="1"/>
        </w:numPr>
        <w:suppressAutoHyphens w:val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Zamawiający przystąpi do protokolarnego odbioru przedmiotu umowy w terminie 3 dni roboczych od dnia zgłoszenia przez Wykonawcę zakończenia montażu całości przedmiotu umowy.</w:t>
      </w:r>
    </w:p>
    <w:p w14:paraId="017EE06E" w14:textId="77777777" w:rsidR="00B04A27" w:rsidRPr="00284735" w:rsidRDefault="00B04A27" w:rsidP="00B04A27">
      <w:pPr>
        <w:jc w:val="both"/>
        <w:rPr>
          <w:rFonts w:ascii="Calibri" w:hAnsi="Calibri" w:cs="Calibri"/>
          <w:sz w:val="22"/>
          <w:szCs w:val="22"/>
        </w:rPr>
      </w:pPr>
    </w:p>
    <w:p w14:paraId="7B748A43" w14:textId="77777777" w:rsidR="00B04A27" w:rsidRPr="00284735" w:rsidRDefault="00B04A27" w:rsidP="00550A4E">
      <w:pPr>
        <w:numPr>
          <w:ilvl w:val="0"/>
          <w:numId w:val="1"/>
        </w:numPr>
        <w:suppressAutoHyphens w:val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W protokole odbioru Zamawiający wskaże czy umowa została zrealizowana w sposób zgodny z jej treścią lub też wyszczególni wszelkie stwierdzone nieprawidłowości w wykonanym przedmiocie umowy.</w:t>
      </w:r>
    </w:p>
    <w:p w14:paraId="40E93649" w14:textId="77777777" w:rsidR="00B04A27" w:rsidRPr="00284735" w:rsidRDefault="00B04A27" w:rsidP="00B04A27">
      <w:pPr>
        <w:jc w:val="both"/>
        <w:rPr>
          <w:rFonts w:ascii="Calibri" w:hAnsi="Calibri" w:cs="Calibri"/>
          <w:sz w:val="22"/>
          <w:szCs w:val="22"/>
        </w:rPr>
      </w:pPr>
    </w:p>
    <w:p w14:paraId="4DD45CF8" w14:textId="77777777" w:rsidR="00B04A27" w:rsidRPr="00284735" w:rsidRDefault="00B04A27" w:rsidP="00550A4E">
      <w:pPr>
        <w:numPr>
          <w:ilvl w:val="0"/>
          <w:numId w:val="1"/>
        </w:numPr>
        <w:suppressAutoHyphens w:val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W przypadku stwierdzenia nieprawidłowości o których mowa w §7 ust.3 niniejszej umowy, Zamawiający wyznaczy Wykonawcy termin dodatkowy na ich usunięcie.</w:t>
      </w:r>
    </w:p>
    <w:p w14:paraId="66FF76C0" w14:textId="77777777" w:rsidR="00B04A27" w:rsidRPr="00284735" w:rsidRDefault="00B04A27" w:rsidP="00B04A27">
      <w:pPr>
        <w:jc w:val="both"/>
        <w:rPr>
          <w:rFonts w:ascii="Calibri" w:hAnsi="Calibri" w:cs="Calibri"/>
          <w:sz w:val="22"/>
          <w:szCs w:val="22"/>
        </w:rPr>
      </w:pPr>
    </w:p>
    <w:p w14:paraId="717B89BA" w14:textId="77777777" w:rsidR="00B04A27" w:rsidRPr="00284735" w:rsidRDefault="00B04A27" w:rsidP="00550A4E">
      <w:pPr>
        <w:numPr>
          <w:ilvl w:val="0"/>
          <w:numId w:val="1"/>
        </w:numPr>
        <w:suppressAutoHyphens w:val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W przypadku usunięcia wszystkich stwierdzonych nieprawidłowości o których mowa w §7 ust.3 niniejszej umowy, Zamawiający przystąpi ponownie do protokolarnego odbioru przedmiotu umowy, w terminie 3 dni roboczych od dnia zgłoszenia przez Wykonawcę usunięcia stwierdzonych nieprawidłowości. §7 ust.3,</w:t>
      </w:r>
      <w:r w:rsidR="00E165CC" w:rsidRPr="00284735">
        <w:rPr>
          <w:rFonts w:ascii="Calibri" w:hAnsi="Calibri" w:cs="Calibri"/>
          <w:sz w:val="22"/>
          <w:szCs w:val="22"/>
        </w:rPr>
        <w:t xml:space="preserve"> </w:t>
      </w:r>
      <w:r w:rsidRPr="00284735">
        <w:rPr>
          <w:rFonts w:ascii="Calibri" w:hAnsi="Calibri" w:cs="Calibri"/>
          <w:sz w:val="22"/>
          <w:szCs w:val="22"/>
        </w:rPr>
        <w:t>4 i 5 niniejszej umowy stosuje się odpowiednio.</w:t>
      </w:r>
    </w:p>
    <w:p w14:paraId="2B5F8694" w14:textId="77777777" w:rsidR="00B04A27" w:rsidRPr="00284735" w:rsidRDefault="00B04A27" w:rsidP="00B04A27">
      <w:pPr>
        <w:jc w:val="both"/>
        <w:rPr>
          <w:rFonts w:ascii="Calibri" w:hAnsi="Calibri" w:cs="Calibri"/>
          <w:sz w:val="22"/>
          <w:szCs w:val="22"/>
        </w:rPr>
      </w:pPr>
    </w:p>
    <w:p w14:paraId="0ABAA5B9" w14:textId="77777777" w:rsidR="00B04A27" w:rsidRPr="00284735" w:rsidRDefault="00B04A27" w:rsidP="00550A4E">
      <w:pPr>
        <w:numPr>
          <w:ilvl w:val="0"/>
          <w:numId w:val="1"/>
        </w:numPr>
        <w:suppressAutoHyphens w:val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Wyznaczenie terminu dodatkowego o którym mowa w §7 ust. 4 niniejszej umowy, nie pozbawia Zamawiającego uprawnienia do naliczenia kar umownych o których mowa w §5 ust. 2 niniejszej umowy.</w:t>
      </w:r>
    </w:p>
    <w:p w14:paraId="35746866" w14:textId="77777777" w:rsidR="00B04A27" w:rsidRPr="00284735" w:rsidRDefault="00B04A27" w:rsidP="00B04A27">
      <w:pPr>
        <w:jc w:val="both"/>
        <w:rPr>
          <w:rFonts w:ascii="Calibri" w:hAnsi="Calibri" w:cs="Calibri"/>
          <w:sz w:val="22"/>
          <w:szCs w:val="22"/>
        </w:rPr>
      </w:pPr>
    </w:p>
    <w:p w14:paraId="4DD5E1C0" w14:textId="3CF3E595" w:rsidR="00B04A27" w:rsidRPr="00284735" w:rsidRDefault="00B04A27" w:rsidP="00550A4E">
      <w:pPr>
        <w:numPr>
          <w:ilvl w:val="0"/>
          <w:numId w:val="1"/>
        </w:numPr>
        <w:suppressAutoHyphens w:val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Protokół odbioru może zostać sporządzony na druku przygotowanym wyłącznie przez Zamawiającego, który zostanie podpisany </w:t>
      </w:r>
      <w:r w:rsidR="00EE3436" w:rsidRPr="00DC0EFD">
        <w:rPr>
          <w:rFonts w:ascii="Calibri" w:hAnsi="Calibri" w:cs="Calibri"/>
          <w:sz w:val="22"/>
          <w:szCs w:val="22"/>
        </w:rPr>
        <w:t xml:space="preserve">ze strony </w:t>
      </w:r>
      <w:r w:rsidRPr="00DC0EFD">
        <w:rPr>
          <w:rFonts w:ascii="Calibri" w:hAnsi="Calibri" w:cs="Calibri"/>
          <w:sz w:val="22"/>
          <w:szCs w:val="22"/>
        </w:rPr>
        <w:t>Zamawiającego</w:t>
      </w:r>
      <w:r w:rsidR="00EE3436" w:rsidRPr="00DC0EFD">
        <w:rPr>
          <w:rFonts w:ascii="Calibri" w:hAnsi="Calibri" w:cs="Calibri"/>
          <w:sz w:val="22"/>
          <w:szCs w:val="22"/>
        </w:rPr>
        <w:t xml:space="preserve"> przez inspektora robót instalacyjnych i inspektora robót elektrycznych</w:t>
      </w:r>
      <w:r w:rsidRPr="00DC0EFD">
        <w:rPr>
          <w:rFonts w:ascii="Calibri" w:hAnsi="Calibri" w:cs="Calibri"/>
          <w:sz w:val="22"/>
          <w:szCs w:val="22"/>
        </w:rPr>
        <w:t xml:space="preserve"> o</w:t>
      </w:r>
      <w:r w:rsidRPr="00284735">
        <w:rPr>
          <w:rFonts w:ascii="Calibri" w:hAnsi="Calibri" w:cs="Calibri"/>
          <w:sz w:val="22"/>
          <w:szCs w:val="22"/>
        </w:rPr>
        <w:t xml:space="preserve">raz przedstawicieli Wykonawcy. Jakikolwiek inny dokument  dostarczony przez Wykonawcę (protokół odbioru, dokument WZ, dokument potwierdzający dostarczenie wyposażenia podpisany i zaakceptowany przez pracowników UŁ przyjmujących dostawę) nie będzie mógł stanowić podstawy do odbioru przedmiotu umowy. </w:t>
      </w:r>
    </w:p>
    <w:p w14:paraId="214274A5" w14:textId="77777777" w:rsidR="00B04A27" w:rsidRPr="00284735" w:rsidRDefault="00B04A27" w:rsidP="00B04A27">
      <w:pPr>
        <w:ind w:left="567"/>
        <w:jc w:val="both"/>
        <w:rPr>
          <w:rFonts w:ascii="Calibri" w:hAnsi="Calibri" w:cs="Calibri"/>
          <w:sz w:val="22"/>
          <w:szCs w:val="22"/>
        </w:rPr>
      </w:pPr>
    </w:p>
    <w:p w14:paraId="0D819504" w14:textId="22123177" w:rsidR="00B04A27" w:rsidRPr="00284735" w:rsidRDefault="00B04A27" w:rsidP="00B04A27">
      <w:pPr>
        <w:jc w:val="center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b/>
          <w:sz w:val="22"/>
          <w:szCs w:val="22"/>
        </w:rPr>
        <w:t xml:space="preserve">§ </w:t>
      </w:r>
      <w:r w:rsidR="00551F06">
        <w:rPr>
          <w:rFonts w:ascii="Calibri" w:hAnsi="Calibri" w:cs="Calibri"/>
          <w:b/>
          <w:sz w:val="22"/>
          <w:szCs w:val="22"/>
        </w:rPr>
        <w:t>9</w:t>
      </w:r>
    </w:p>
    <w:p w14:paraId="3F3E8156" w14:textId="77777777" w:rsidR="00B04A27" w:rsidRPr="00284735" w:rsidRDefault="00B04A27" w:rsidP="00550A4E">
      <w:pPr>
        <w:numPr>
          <w:ilvl w:val="0"/>
          <w:numId w:val="6"/>
        </w:numPr>
        <w:suppressAutoHyphens w:val="0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4735">
        <w:rPr>
          <w:rFonts w:ascii="Calibri" w:eastAsia="Calibri" w:hAnsi="Calibri" w:cs="Calibri"/>
          <w:sz w:val="22"/>
          <w:szCs w:val="22"/>
          <w:lang w:eastAsia="en-US"/>
        </w:rPr>
        <w:t>Zamawiający oświadcza, że będzie realizować płatności za faktury z zastosowaniem mechanizmu podzielonej płatności tzw. Split payment.</w:t>
      </w:r>
    </w:p>
    <w:p w14:paraId="5BF493A3" w14:textId="77777777" w:rsidR="00B04A27" w:rsidRPr="00284735" w:rsidRDefault="00B04A27" w:rsidP="00B04A27">
      <w:pPr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0D0B46C" w14:textId="77777777" w:rsidR="00B04A27" w:rsidRPr="00284735" w:rsidRDefault="00B04A27" w:rsidP="00B04A27">
      <w:pPr>
        <w:ind w:left="567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4735">
        <w:rPr>
          <w:rFonts w:ascii="Calibri" w:eastAsia="Calibri" w:hAnsi="Calibri" w:cs="Calibri"/>
          <w:sz w:val="22"/>
          <w:szCs w:val="22"/>
          <w:lang w:eastAsia="en-US"/>
        </w:rPr>
        <w:t xml:space="preserve">2. </w:t>
      </w:r>
      <w:r w:rsidRPr="00284735">
        <w:rPr>
          <w:rFonts w:ascii="Calibri" w:eastAsia="Calibri" w:hAnsi="Calibri" w:cs="Calibri"/>
          <w:sz w:val="22"/>
          <w:szCs w:val="22"/>
          <w:lang w:eastAsia="en-US"/>
        </w:rPr>
        <w:tab/>
        <w:t xml:space="preserve">W przypadku, gdy wskazany przez Wykonawcę rachunek bankowy, na który na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 przedmiotowego wykazu lub wskazania nowego rachunku bankowego ujawnionego w ww. wykazie. Wstrzymanie zapłaty </w:t>
      </w:r>
      <w:r w:rsidR="00C9049E" w:rsidRPr="00284735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284735">
        <w:rPr>
          <w:rFonts w:ascii="Calibri" w:eastAsia="Calibri" w:hAnsi="Calibri" w:cs="Calibri"/>
          <w:sz w:val="22"/>
          <w:szCs w:val="22"/>
          <w:lang w:eastAsia="en-US"/>
        </w:rPr>
        <w:t xml:space="preserve">w przypadku o którym mowa powyżej nie jest traktowane jako opóźnienie Zamawiającego </w:t>
      </w:r>
      <w:r w:rsidR="00C9049E" w:rsidRPr="00284735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284735">
        <w:rPr>
          <w:rFonts w:ascii="Calibri" w:eastAsia="Calibri" w:hAnsi="Calibri" w:cs="Calibri"/>
          <w:sz w:val="22"/>
          <w:szCs w:val="22"/>
          <w:lang w:eastAsia="en-US"/>
        </w:rPr>
        <w:t>w 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71A675C3" w14:textId="77777777" w:rsidR="00B04A27" w:rsidRPr="00284735" w:rsidRDefault="00B04A27" w:rsidP="00B04A27">
      <w:pPr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A00B493" w14:textId="77777777" w:rsidR="00B04A27" w:rsidRPr="00284735" w:rsidRDefault="00B04A27" w:rsidP="00B04A27">
      <w:pPr>
        <w:ind w:left="567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4735">
        <w:rPr>
          <w:rFonts w:ascii="Calibri" w:eastAsia="Calibri" w:hAnsi="Calibri" w:cs="Calibri"/>
          <w:sz w:val="22"/>
          <w:szCs w:val="22"/>
          <w:lang w:eastAsia="en-US"/>
        </w:rPr>
        <w:t xml:space="preserve">3.  Wykonawca oświadcza, że konto firmowe, na które mają być dokonywane płatności wynikające </w:t>
      </w:r>
      <w:r w:rsidR="00C9049E" w:rsidRPr="00284735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284735">
        <w:rPr>
          <w:rFonts w:ascii="Calibri" w:eastAsia="Calibri" w:hAnsi="Calibri" w:cs="Calibri"/>
          <w:sz w:val="22"/>
          <w:szCs w:val="22"/>
          <w:lang w:eastAsia="en-US"/>
        </w:rPr>
        <w:t>z niniejszej umowy, jest zgłoszone do Urzędu Skarbowego.</w:t>
      </w:r>
    </w:p>
    <w:p w14:paraId="281C3343" w14:textId="77777777" w:rsidR="00B04A27" w:rsidRPr="00284735" w:rsidRDefault="00B04A27" w:rsidP="00B04A27">
      <w:pPr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CE74C3B" w14:textId="77777777" w:rsidR="00B04A27" w:rsidRPr="00284735" w:rsidRDefault="00B04A27" w:rsidP="00B04A27">
      <w:pPr>
        <w:ind w:left="567" w:hanging="283"/>
        <w:contextualSpacing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84735">
        <w:rPr>
          <w:rFonts w:ascii="Calibri" w:eastAsia="Calibri" w:hAnsi="Calibri" w:cs="Calibri"/>
          <w:sz w:val="22"/>
          <w:szCs w:val="22"/>
          <w:lang w:eastAsia="en-US"/>
        </w:rPr>
        <w:t>4.</w:t>
      </w:r>
      <w:r w:rsidRPr="00284735">
        <w:rPr>
          <w:rFonts w:ascii="Calibri" w:eastAsia="Calibri" w:hAnsi="Calibri" w:cs="Calibri"/>
          <w:sz w:val="22"/>
          <w:szCs w:val="22"/>
          <w:lang w:eastAsia="en-US"/>
        </w:rPr>
        <w:tab/>
        <w:t>Płatności regulowane będą przez Zamawiającego  na numer rachunku Wykonawcy zgłoszony do Urzędu Skarbowego i wskazany na fakturze. </w:t>
      </w:r>
    </w:p>
    <w:p w14:paraId="30646ACC" w14:textId="77777777" w:rsidR="00B04A27" w:rsidRPr="00284735" w:rsidRDefault="00B04A27" w:rsidP="00B04A27">
      <w:pPr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284735">
        <w:rPr>
          <w:rFonts w:ascii="Calibri" w:eastAsia="Calibri" w:hAnsi="Calibri" w:cs="Calibri"/>
          <w:sz w:val="22"/>
          <w:szCs w:val="22"/>
          <w:lang w:eastAsia="en-US"/>
        </w:rPr>
        <w:t xml:space="preserve">    </w:t>
      </w:r>
    </w:p>
    <w:p w14:paraId="1761D526" w14:textId="2607C361" w:rsidR="00B04A27" w:rsidRPr="00284735" w:rsidRDefault="00B04A27" w:rsidP="00B04A27">
      <w:pPr>
        <w:jc w:val="center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b/>
          <w:sz w:val="22"/>
          <w:szCs w:val="22"/>
        </w:rPr>
        <w:t xml:space="preserve">§ </w:t>
      </w:r>
      <w:r w:rsidR="00551F06">
        <w:rPr>
          <w:rFonts w:ascii="Calibri" w:hAnsi="Calibri" w:cs="Calibri"/>
          <w:b/>
          <w:sz w:val="22"/>
          <w:szCs w:val="22"/>
        </w:rPr>
        <w:t>10</w:t>
      </w:r>
    </w:p>
    <w:p w14:paraId="1F3ADFC2" w14:textId="7799B24F" w:rsidR="00B04A27" w:rsidRPr="001E5685" w:rsidRDefault="00B04A27" w:rsidP="00B04A27">
      <w:pPr>
        <w:pStyle w:val="Tekstpodstawowy"/>
        <w:ind w:left="426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Zamawiający oświadcza, że posiada </w:t>
      </w:r>
      <w:r w:rsidR="009B2745">
        <w:rPr>
          <w:rFonts w:ascii="Calibri" w:hAnsi="Calibri" w:cs="Calibri"/>
          <w:sz w:val="22"/>
          <w:szCs w:val="22"/>
        </w:rPr>
        <w:t xml:space="preserve">status </w:t>
      </w:r>
      <w:r w:rsidR="000B37C5" w:rsidRPr="00DD3215">
        <w:rPr>
          <w:rFonts w:ascii="Calibri" w:hAnsi="Calibri" w:cs="Calibri"/>
          <w:sz w:val="22"/>
          <w:szCs w:val="22"/>
          <w:highlight w:val="lightGray"/>
        </w:rPr>
        <w:t>…………………</w:t>
      </w:r>
      <w:r w:rsidRPr="00284735">
        <w:rPr>
          <w:rFonts w:ascii="Calibri" w:hAnsi="Calibri" w:cs="Calibri"/>
          <w:sz w:val="22"/>
          <w:szCs w:val="22"/>
        </w:rPr>
        <w:t xml:space="preserve"> przedsiębiorcy w rozumieniu </w:t>
      </w:r>
      <w:r w:rsidRPr="001E5685">
        <w:rPr>
          <w:rFonts w:ascii="Calibri" w:hAnsi="Calibri" w:cs="Calibri"/>
          <w:sz w:val="22"/>
          <w:szCs w:val="22"/>
        </w:rPr>
        <w:t xml:space="preserve">ustawy z dnia </w:t>
      </w:r>
      <w:r w:rsidR="009B2745" w:rsidRPr="001E5685">
        <w:rPr>
          <w:rFonts w:ascii="Calibri" w:hAnsi="Calibri" w:cs="Calibri"/>
          <w:sz w:val="22"/>
          <w:szCs w:val="22"/>
        </w:rPr>
        <w:t>6</w:t>
      </w:r>
      <w:r w:rsidRPr="001E5685">
        <w:rPr>
          <w:rFonts w:ascii="Calibri" w:hAnsi="Calibri" w:cs="Calibri"/>
          <w:sz w:val="22"/>
          <w:szCs w:val="22"/>
        </w:rPr>
        <w:t xml:space="preserve"> marca 201</w:t>
      </w:r>
      <w:r w:rsidR="009B2745" w:rsidRPr="001E5685">
        <w:rPr>
          <w:rFonts w:ascii="Calibri" w:hAnsi="Calibri" w:cs="Calibri"/>
          <w:sz w:val="22"/>
          <w:szCs w:val="22"/>
        </w:rPr>
        <w:t>8</w:t>
      </w:r>
      <w:r w:rsidR="00C9049E" w:rsidRPr="001E5685">
        <w:rPr>
          <w:rFonts w:ascii="Calibri" w:hAnsi="Calibri" w:cs="Calibri"/>
          <w:sz w:val="22"/>
          <w:szCs w:val="22"/>
        </w:rPr>
        <w:t xml:space="preserve"> </w:t>
      </w:r>
      <w:r w:rsidRPr="001E5685">
        <w:rPr>
          <w:rFonts w:ascii="Calibri" w:hAnsi="Calibri" w:cs="Calibri"/>
          <w:sz w:val="22"/>
          <w:szCs w:val="22"/>
        </w:rPr>
        <w:t xml:space="preserve">r. </w:t>
      </w:r>
      <w:r w:rsidR="009B2745" w:rsidRPr="001E5685">
        <w:rPr>
          <w:rFonts w:ascii="Calibri" w:hAnsi="Calibri" w:cs="Calibri"/>
          <w:sz w:val="22"/>
          <w:szCs w:val="22"/>
        </w:rPr>
        <w:t>Prawo przedsiębiorców</w:t>
      </w:r>
      <w:r w:rsidRPr="001E5685">
        <w:rPr>
          <w:rFonts w:ascii="Calibri" w:hAnsi="Calibri" w:cs="Calibri"/>
          <w:sz w:val="22"/>
          <w:szCs w:val="22"/>
        </w:rPr>
        <w:t xml:space="preserve"> (</w:t>
      </w:r>
      <w:r w:rsidR="000B37C5" w:rsidRPr="001E5685">
        <w:rPr>
          <w:rFonts w:ascii="Calibri" w:hAnsi="Calibri" w:cs="Calibri"/>
          <w:sz w:val="22"/>
          <w:szCs w:val="22"/>
        </w:rPr>
        <w:t xml:space="preserve">t.j. </w:t>
      </w:r>
      <w:r w:rsidRPr="001E5685">
        <w:rPr>
          <w:rFonts w:ascii="Calibri" w:hAnsi="Calibri" w:cs="Calibri"/>
          <w:sz w:val="22"/>
          <w:szCs w:val="22"/>
        </w:rPr>
        <w:t xml:space="preserve">Dz.U. z </w:t>
      </w:r>
      <w:r w:rsidR="000B37C5" w:rsidRPr="001E5685">
        <w:rPr>
          <w:rFonts w:ascii="Calibri" w:hAnsi="Calibri" w:cs="Calibri"/>
          <w:sz w:val="22"/>
          <w:szCs w:val="22"/>
        </w:rPr>
        <w:t>202</w:t>
      </w:r>
      <w:r w:rsidR="009B2745" w:rsidRPr="001E5685">
        <w:rPr>
          <w:rFonts w:ascii="Calibri" w:hAnsi="Calibri" w:cs="Calibri"/>
          <w:sz w:val="22"/>
          <w:szCs w:val="22"/>
        </w:rPr>
        <w:t>4</w:t>
      </w:r>
      <w:r w:rsidR="000B37C5" w:rsidRPr="001E5685">
        <w:rPr>
          <w:rFonts w:ascii="Calibri" w:hAnsi="Calibri" w:cs="Calibri"/>
          <w:sz w:val="22"/>
          <w:szCs w:val="22"/>
        </w:rPr>
        <w:t xml:space="preserve"> </w:t>
      </w:r>
      <w:r w:rsidRPr="001E5685">
        <w:rPr>
          <w:rFonts w:ascii="Calibri" w:hAnsi="Calibri" w:cs="Calibri"/>
          <w:sz w:val="22"/>
          <w:szCs w:val="22"/>
        </w:rPr>
        <w:t xml:space="preserve">r. poz. </w:t>
      </w:r>
      <w:r w:rsidR="009B2745" w:rsidRPr="001E5685">
        <w:rPr>
          <w:rFonts w:ascii="Calibri" w:hAnsi="Calibri" w:cs="Calibri"/>
          <w:sz w:val="22"/>
          <w:szCs w:val="22"/>
        </w:rPr>
        <w:t>236 z późn. zm.</w:t>
      </w:r>
      <w:r w:rsidRPr="001E5685">
        <w:rPr>
          <w:rFonts w:ascii="Calibri" w:hAnsi="Calibri" w:cs="Calibri"/>
          <w:sz w:val="22"/>
          <w:szCs w:val="22"/>
        </w:rPr>
        <w:t>).</w:t>
      </w:r>
    </w:p>
    <w:p w14:paraId="30A6DDDC" w14:textId="77777777" w:rsidR="00B04A27" w:rsidRPr="00284735" w:rsidRDefault="00B04A27" w:rsidP="00B04A27">
      <w:pPr>
        <w:pStyle w:val="Tekstpodstawowy"/>
        <w:ind w:left="426"/>
        <w:rPr>
          <w:rFonts w:ascii="Calibri" w:hAnsi="Calibri" w:cs="Calibri"/>
          <w:b/>
          <w:sz w:val="22"/>
          <w:szCs w:val="22"/>
        </w:rPr>
      </w:pPr>
    </w:p>
    <w:p w14:paraId="0C9A063C" w14:textId="13578168" w:rsidR="00B04A27" w:rsidRPr="00284735" w:rsidRDefault="00B04A27" w:rsidP="00B04A27">
      <w:pPr>
        <w:jc w:val="center"/>
        <w:rPr>
          <w:rFonts w:ascii="Calibri" w:hAnsi="Calibri" w:cs="Calibri"/>
          <w:b/>
          <w:sz w:val="22"/>
          <w:szCs w:val="22"/>
        </w:rPr>
      </w:pPr>
      <w:r w:rsidRPr="00284735">
        <w:rPr>
          <w:rFonts w:ascii="Calibri" w:hAnsi="Calibri" w:cs="Calibri"/>
          <w:b/>
          <w:sz w:val="22"/>
          <w:szCs w:val="22"/>
        </w:rPr>
        <w:t>§ 1</w:t>
      </w:r>
      <w:r w:rsidR="00551F06">
        <w:rPr>
          <w:rFonts w:ascii="Calibri" w:hAnsi="Calibri" w:cs="Calibri"/>
          <w:b/>
          <w:sz w:val="22"/>
          <w:szCs w:val="22"/>
        </w:rPr>
        <w:t>1</w:t>
      </w:r>
    </w:p>
    <w:p w14:paraId="0BEDDFF3" w14:textId="369E0A52" w:rsidR="00B04A27" w:rsidRPr="00284735" w:rsidRDefault="00B04A27" w:rsidP="00B04A27">
      <w:pPr>
        <w:pStyle w:val="Tekstpodstawowy"/>
        <w:ind w:left="567" w:hanging="283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1. </w:t>
      </w:r>
      <w:r w:rsidRPr="00284735">
        <w:rPr>
          <w:rFonts w:ascii="Calibri" w:hAnsi="Calibri" w:cs="Calibri"/>
          <w:sz w:val="22"/>
          <w:szCs w:val="22"/>
        </w:rPr>
        <w:tab/>
        <w:t xml:space="preserve">Wykonawca udziela Zamawiającemu na przedmiot dostawy gwarancji na okres </w:t>
      </w:r>
      <w:r w:rsidRPr="00DD3215">
        <w:rPr>
          <w:rFonts w:ascii="Calibri" w:hAnsi="Calibri" w:cs="Calibri"/>
          <w:sz w:val="22"/>
          <w:szCs w:val="22"/>
          <w:highlight w:val="lightGray"/>
        </w:rPr>
        <w:t>……</w:t>
      </w:r>
      <w:r w:rsidRPr="00284735">
        <w:rPr>
          <w:rFonts w:ascii="Calibri" w:hAnsi="Calibri" w:cs="Calibri"/>
          <w:sz w:val="22"/>
          <w:szCs w:val="22"/>
        </w:rPr>
        <w:t xml:space="preserve"> </w:t>
      </w:r>
      <w:r w:rsidR="000B37C5" w:rsidRPr="00284735">
        <w:rPr>
          <w:rFonts w:ascii="Calibri" w:hAnsi="Calibri" w:cs="Calibri"/>
          <w:sz w:val="22"/>
          <w:szCs w:val="22"/>
        </w:rPr>
        <w:t>lat</w:t>
      </w:r>
      <w:r w:rsidRPr="00284735">
        <w:rPr>
          <w:rFonts w:ascii="Calibri" w:hAnsi="Calibri" w:cs="Calibri"/>
          <w:sz w:val="22"/>
          <w:szCs w:val="22"/>
        </w:rPr>
        <w:t>, liczonej od momentu jego protokolarnego odbioru przez Zamawiającego.</w:t>
      </w:r>
    </w:p>
    <w:p w14:paraId="3FB530F0" w14:textId="77777777" w:rsidR="00B04A27" w:rsidRPr="00284735" w:rsidRDefault="00B04A27" w:rsidP="00B04A27">
      <w:pPr>
        <w:pStyle w:val="Tekstpodstawowy"/>
        <w:ind w:left="284"/>
        <w:rPr>
          <w:rFonts w:ascii="Calibri" w:hAnsi="Calibri" w:cs="Calibri"/>
          <w:sz w:val="22"/>
          <w:szCs w:val="22"/>
        </w:rPr>
      </w:pPr>
    </w:p>
    <w:p w14:paraId="252341DA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  <w:lang w:eastAsia="x-none"/>
        </w:rPr>
      </w:pPr>
      <w:r w:rsidRPr="00284735">
        <w:rPr>
          <w:rFonts w:ascii="Calibri" w:hAnsi="Calibri" w:cs="Calibri"/>
          <w:sz w:val="22"/>
          <w:szCs w:val="22"/>
          <w:lang w:val="x-none" w:eastAsia="x-none"/>
        </w:rPr>
        <w:t xml:space="preserve">2. </w:t>
      </w:r>
      <w:r w:rsidRPr="00284735">
        <w:rPr>
          <w:rFonts w:ascii="Calibri" w:hAnsi="Calibri" w:cs="Calibri"/>
          <w:sz w:val="22"/>
          <w:szCs w:val="22"/>
          <w:lang w:eastAsia="x-none"/>
        </w:rPr>
        <w:tab/>
      </w:r>
      <w:r w:rsidRPr="00284735">
        <w:rPr>
          <w:rFonts w:ascii="Calibri" w:hAnsi="Calibri" w:cs="Calibri"/>
          <w:sz w:val="22"/>
          <w:szCs w:val="22"/>
          <w:lang w:val="x-none" w:eastAsia="x-none"/>
        </w:rPr>
        <w:t>Wykonawca ponosi odpowiedzialność z tytułu rękojmi za dostarczony przedmiot zamówienia</w:t>
      </w:r>
      <w:r w:rsidRPr="00284735">
        <w:rPr>
          <w:rFonts w:ascii="Calibri" w:hAnsi="Calibri" w:cs="Calibri"/>
          <w:sz w:val="22"/>
          <w:szCs w:val="22"/>
          <w:lang w:eastAsia="x-none"/>
        </w:rPr>
        <w:t xml:space="preserve"> – termin rękojmi za wady jest równy terminowi gwarancji</w:t>
      </w:r>
      <w:r w:rsidRPr="00284735">
        <w:rPr>
          <w:rFonts w:ascii="Calibri" w:hAnsi="Calibri" w:cs="Calibri"/>
          <w:sz w:val="22"/>
          <w:szCs w:val="22"/>
          <w:lang w:val="x-none" w:eastAsia="x-none"/>
        </w:rPr>
        <w:t xml:space="preserve">. </w:t>
      </w:r>
    </w:p>
    <w:p w14:paraId="54A219CB" w14:textId="77777777" w:rsidR="00B04A27" w:rsidRPr="00284735" w:rsidRDefault="00B04A27" w:rsidP="00B04A27">
      <w:pPr>
        <w:ind w:left="284" w:hanging="284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69C4532A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  <w:lang w:eastAsia="x-none"/>
        </w:rPr>
      </w:pPr>
      <w:r w:rsidRPr="00284735">
        <w:rPr>
          <w:rFonts w:ascii="Calibri" w:hAnsi="Calibri" w:cs="Calibri"/>
          <w:sz w:val="22"/>
          <w:szCs w:val="22"/>
          <w:lang w:eastAsia="x-none"/>
        </w:rPr>
        <w:t xml:space="preserve">3. </w:t>
      </w:r>
      <w:r w:rsidRPr="00284735">
        <w:rPr>
          <w:rFonts w:ascii="Calibri" w:hAnsi="Calibri" w:cs="Calibri"/>
          <w:sz w:val="22"/>
          <w:szCs w:val="22"/>
          <w:lang w:eastAsia="x-none"/>
        </w:rPr>
        <w:tab/>
        <w:t>Zamawiający w przypadku stwierdzenia w okresie gwarancji ewentualnych wad, obowiązany jest do przedłożenia ich wykonawcy na piśmie, poczta elektroniczną, faxem lub osobiście w terminie 7 dni roboczych od dnia ich ujawnienia wraz  z podaniem terminu ich usunięcia.</w:t>
      </w:r>
    </w:p>
    <w:p w14:paraId="2BB76AF8" w14:textId="77777777" w:rsidR="00B04A27" w:rsidRPr="00284735" w:rsidRDefault="00B04A27" w:rsidP="00B04A27">
      <w:pPr>
        <w:ind w:left="284" w:hanging="284"/>
        <w:jc w:val="both"/>
        <w:rPr>
          <w:rFonts w:ascii="Calibri" w:hAnsi="Calibri" w:cs="Calibri"/>
          <w:sz w:val="22"/>
          <w:szCs w:val="22"/>
          <w:lang w:val="x-none" w:eastAsia="x-none"/>
        </w:rPr>
      </w:pPr>
    </w:p>
    <w:p w14:paraId="368F7779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  <w:lang w:eastAsia="x-none"/>
        </w:rPr>
      </w:pPr>
      <w:r w:rsidRPr="00284735">
        <w:rPr>
          <w:rFonts w:ascii="Calibri" w:hAnsi="Calibri" w:cs="Calibri"/>
          <w:sz w:val="22"/>
          <w:szCs w:val="22"/>
          <w:lang w:eastAsia="x-none"/>
        </w:rPr>
        <w:t>4</w:t>
      </w:r>
      <w:r w:rsidRPr="00284735">
        <w:rPr>
          <w:rFonts w:ascii="Calibri" w:hAnsi="Calibri" w:cs="Calibri"/>
          <w:sz w:val="22"/>
          <w:szCs w:val="22"/>
          <w:lang w:val="x-none" w:eastAsia="x-none"/>
        </w:rPr>
        <w:t xml:space="preserve">. </w:t>
      </w:r>
      <w:r w:rsidRPr="00284735">
        <w:rPr>
          <w:rFonts w:ascii="Calibri" w:hAnsi="Calibri" w:cs="Calibri"/>
          <w:sz w:val="22"/>
          <w:szCs w:val="22"/>
          <w:lang w:eastAsia="x-none"/>
        </w:rPr>
        <w:t xml:space="preserve">Wykonawca zobowiązany jest do usunięcia na swój koszt i ryzyko wad przedmiotu zamówienia </w:t>
      </w:r>
      <w:r w:rsidR="00C9049E" w:rsidRPr="00284735">
        <w:rPr>
          <w:rFonts w:ascii="Calibri" w:hAnsi="Calibri" w:cs="Calibri"/>
          <w:sz w:val="22"/>
          <w:szCs w:val="22"/>
          <w:lang w:eastAsia="x-none"/>
        </w:rPr>
        <w:br/>
      </w:r>
      <w:r w:rsidRPr="00284735">
        <w:rPr>
          <w:rFonts w:ascii="Calibri" w:hAnsi="Calibri" w:cs="Calibri"/>
          <w:sz w:val="22"/>
          <w:szCs w:val="22"/>
          <w:lang w:eastAsia="x-none"/>
        </w:rPr>
        <w:t>w terminie 14 dni  od momentu zawiadomienia.</w:t>
      </w:r>
    </w:p>
    <w:p w14:paraId="38E72C75" w14:textId="77777777" w:rsidR="00B04A27" w:rsidRPr="00284735" w:rsidRDefault="00B04A27" w:rsidP="00B04A27">
      <w:pPr>
        <w:ind w:left="284" w:hanging="284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17A153A2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  <w:lang w:eastAsia="x-none"/>
        </w:rPr>
      </w:pPr>
      <w:r w:rsidRPr="00284735">
        <w:rPr>
          <w:rFonts w:ascii="Calibri" w:hAnsi="Calibri" w:cs="Calibri"/>
          <w:sz w:val="22"/>
          <w:szCs w:val="22"/>
          <w:lang w:eastAsia="x-none"/>
        </w:rPr>
        <w:t xml:space="preserve">5. </w:t>
      </w:r>
      <w:r w:rsidRPr="00284735">
        <w:rPr>
          <w:rFonts w:ascii="Calibri" w:hAnsi="Calibri" w:cs="Calibri"/>
          <w:sz w:val="22"/>
          <w:szCs w:val="22"/>
          <w:lang w:eastAsia="x-none"/>
        </w:rPr>
        <w:tab/>
        <w:t>Wykonawca zobowiązany jest do podjęcia czynności związanych z usuwaniem wad w terminie 2 dni roboczych od momentu zawiadomienia.</w:t>
      </w:r>
    </w:p>
    <w:p w14:paraId="23121A23" w14:textId="77777777" w:rsidR="00B04A27" w:rsidRPr="00284735" w:rsidRDefault="00B04A27" w:rsidP="00B04A27">
      <w:pPr>
        <w:ind w:left="284" w:hanging="284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0881719B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  <w:lang w:eastAsia="x-none"/>
        </w:rPr>
      </w:pPr>
      <w:r w:rsidRPr="00284735">
        <w:rPr>
          <w:rFonts w:ascii="Calibri" w:hAnsi="Calibri" w:cs="Calibri"/>
          <w:sz w:val="22"/>
          <w:szCs w:val="22"/>
          <w:lang w:eastAsia="x-none"/>
        </w:rPr>
        <w:t>6.</w:t>
      </w:r>
      <w:r w:rsidRPr="00284735">
        <w:rPr>
          <w:rFonts w:ascii="Calibri" w:hAnsi="Calibri" w:cs="Calibri"/>
          <w:sz w:val="22"/>
          <w:szCs w:val="22"/>
          <w:lang w:eastAsia="x-none"/>
        </w:rPr>
        <w:tab/>
        <w:t>Jeżeli Wykonawca nie przystąpi do usunięcia wad w ustalonym terminie, Zamawiający może powierzyć ich usunięcie osobie trzeciej, na koszt i ryzyko wykonawcy oraz bez utraty gwarancji udzielonej przez wykonawcę.</w:t>
      </w:r>
    </w:p>
    <w:p w14:paraId="68F00652" w14:textId="77777777" w:rsidR="00B04A27" w:rsidRPr="00284735" w:rsidRDefault="00B04A27" w:rsidP="00B04A27">
      <w:pPr>
        <w:ind w:left="284" w:hanging="284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5B2F6EC6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  <w:lang w:eastAsia="x-none"/>
        </w:rPr>
      </w:pPr>
      <w:r w:rsidRPr="00284735">
        <w:rPr>
          <w:rFonts w:ascii="Calibri" w:hAnsi="Calibri" w:cs="Calibri"/>
          <w:sz w:val="22"/>
          <w:szCs w:val="22"/>
          <w:lang w:eastAsia="x-none"/>
        </w:rPr>
        <w:t>7. Czas trwania usuwania wad w przedmiocie umowy oraz czas trwania naprawy gwarancyjnej, niezależnie od przyczyn, powoduje przedłużenia okresu gwarancji o ten okres.</w:t>
      </w:r>
    </w:p>
    <w:p w14:paraId="45B98CDA" w14:textId="77777777" w:rsidR="00B04A27" w:rsidRPr="00284735" w:rsidRDefault="00B04A27" w:rsidP="00B04A27">
      <w:pPr>
        <w:ind w:left="284" w:hanging="284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7A5D68C0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  <w:lang w:eastAsia="x-none"/>
        </w:rPr>
      </w:pPr>
      <w:r w:rsidRPr="00284735">
        <w:rPr>
          <w:rFonts w:ascii="Calibri" w:hAnsi="Calibri" w:cs="Calibri"/>
          <w:sz w:val="22"/>
          <w:szCs w:val="22"/>
          <w:lang w:eastAsia="x-none"/>
        </w:rPr>
        <w:t xml:space="preserve">8. </w:t>
      </w:r>
      <w:r w:rsidRPr="00284735">
        <w:rPr>
          <w:rFonts w:ascii="Calibri" w:hAnsi="Calibri" w:cs="Calibri"/>
          <w:sz w:val="22"/>
          <w:szCs w:val="22"/>
          <w:lang w:eastAsia="x-none"/>
        </w:rPr>
        <w:tab/>
        <w:t>Wykonawca wymieni na nowy, wolne od wad, przedmiot umowy, który był poddany 3 naprawom gwarancyjnym tego samego podzespołu (elementu).</w:t>
      </w:r>
    </w:p>
    <w:p w14:paraId="6C887A9E" w14:textId="77777777" w:rsidR="00B04A27" w:rsidRPr="00284735" w:rsidRDefault="00B04A27" w:rsidP="00B04A27">
      <w:pPr>
        <w:ind w:left="284" w:hanging="284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4AD4FCC1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  <w:lang w:eastAsia="x-none"/>
        </w:rPr>
      </w:pPr>
      <w:r w:rsidRPr="00284735">
        <w:rPr>
          <w:rFonts w:ascii="Calibri" w:hAnsi="Calibri" w:cs="Calibri"/>
          <w:sz w:val="22"/>
          <w:szCs w:val="22"/>
          <w:lang w:eastAsia="x-none"/>
        </w:rPr>
        <w:t xml:space="preserve">9. </w:t>
      </w:r>
      <w:r w:rsidRPr="00284735">
        <w:rPr>
          <w:rFonts w:ascii="Calibri" w:hAnsi="Calibri" w:cs="Calibri"/>
          <w:sz w:val="22"/>
          <w:szCs w:val="22"/>
          <w:lang w:eastAsia="x-none"/>
        </w:rPr>
        <w:tab/>
        <w:t>Wykonanie zobowiązań z tytułu gwarancji lub rękojmi należy do przedmiotu umowy.</w:t>
      </w:r>
    </w:p>
    <w:p w14:paraId="67F14D9B" w14:textId="77777777" w:rsidR="00B04A27" w:rsidRPr="00284735" w:rsidRDefault="00B04A27" w:rsidP="00B04A27">
      <w:pPr>
        <w:ind w:left="284" w:hanging="284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2F3B16D1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  <w:lang w:eastAsia="x-none"/>
        </w:rPr>
      </w:pPr>
      <w:r w:rsidRPr="00284735">
        <w:rPr>
          <w:rFonts w:ascii="Calibri" w:hAnsi="Calibri" w:cs="Calibri"/>
          <w:sz w:val="22"/>
          <w:szCs w:val="22"/>
          <w:lang w:eastAsia="x-none"/>
        </w:rPr>
        <w:t>10.</w:t>
      </w:r>
      <w:r w:rsidRPr="00284735">
        <w:rPr>
          <w:rFonts w:ascii="Calibri" w:hAnsi="Calibri" w:cs="Calibri"/>
          <w:sz w:val="22"/>
          <w:szCs w:val="22"/>
          <w:lang w:eastAsia="x-none"/>
        </w:rPr>
        <w:tab/>
        <w:t>Niniejsza umowa stanowi dokument gwarancyjny w rozumieniu przepisów Kodeksu cywilnego.</w:t>
      </w:r>
    </w:p>
    <w:p w14:paraId="08E70BCC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  <w:lang w:eastAsia="x-none"/>
        </w:rPr>
      </w:pPr>
    </w:p>
    <w:p w14:paraId="22BC499C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</w:rPr>
      </w:pPr>
    </w:p>
    <w:p w14:paraId="2C609780" w14:textId="2F69AC0E" w:rsidR="00B04A27" w:rsidRPr="00284735" w:rsidRDefault="00B04A27" w:rsidP="00B04A27">
      <w:pPr>
        <w:jc w:val="center"/>
        <w:rPr>
          <w:rFonts w:ascii="Calibri" w:hAnsi="Calibri" w:cs="Calibri"/>
          <w:b/>
          <w:sz w:val="22"/>
          <w:szCs w:val="22"/>
        </w:rPr>
      </w:pPr>
      <w:r w:rsidRPr="00284735">
        <w:rPr>
          <w:rFonts w:ascii="Calibri" w:hAnsi="Calibri" w:cs="Calibri"/>
          <w:b/>
          <w:sz w:val="22"/>
          <w:szCs w:val="22"/>
        </w:rPr>
        <w:t>§ 1</w:t>
      </w:r>
      <w:r w:rsidR="00551F06">
        <w:rPr>
          <w:rFonts w:ascii="Calibri" w:hAnsi="Calibri" w:cs="Calibri"/>
          <w:b/>
          <w:sz w:val="22"/>
          <w:szCs w:val="22"/>
        </w:rPr>
        <w:t>2</w:t>
      </w:r>
    </w:p>
    <w:p w14:paraId="10A0DB53" w14:textId="4216E269" w:rsidR="00B04A27" w:rsidRPr="00284735" w:rsidRDefault="00C31490" w:rsidP="00550A4E">
      <w:pPr>
        <w:numPr>
          <w:ilvl w:val="0"/>
          <w:numId w:val="3"/>
        </w:numPr>
        <w:suppressLineNumbers/>
        <w:suppressAutoHyphens w:val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Niedopuszczalne jest dokonanie istotnych zmian umowy w rozumieniu art. 454 ust. 2 Ustawy, bez przeprowadzenia nowego postępowania o udzielenie zamówienia</w:t>
      </w:r>
      <w:r w:rsidR="00B04A27" w:rsidRPr="00284735">
        <w:rPr>
          <w:rFonts w:ascii="Calibri" w:hAnsi="Calibri" w:cs="Calibri"/>
          <w:sz w:val="22"/>
          <w:szCs w:val="22"/>
        </w:rPr>
        <w:t>.</w:t>
      </w:r>
    </w:p>
    <w:p w14:paraId="060AC01E" w14:textId="77777777" w:rsidR="00B04A27" w:rsidRPr="00284735" w:rsidRDefault="00B04A27" w:rsidP="00B04A27">
      <w:pPr>
        <w:suppressLineNumbers/>
        <w:jc w:val="both"/>
        <w:rPr>
          <w:rFonts w:ascii="Calibri" w:hAnsi="Calibri" w:cs="Calibri"/>
          <w:sz w:val="22"/>
          <w:szCs w:val="22"/>
        </w:rPr>
      </w:pPr>
    </w:p>
    <w:p w14:paraId="657904E1" w14:textId="6DA4E48D" w:rsidR="00B04A27" w:rsidRPr="00284735" w:rsidRDefault="00C31490" w:rsidP="00550A4E">
      <w:pPr>
        <w:numPr>
          <w:ilvl w:val="0"/>
          <w:numId w:val="3"/>
        </w:numPr>
        <w:suppressLineNumbers/>
        <w:suppressAutoHyphens w:val="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Dopuszcza się zmiany postanowień zawartej umowy, bez przeprowadzania nowego postępowania o udzielenie zamówienia w przypadku</w:t>
      </w:r>
      <w:r w:rsidR="00B04A27" w:rsidRPr="00284735">
        <w:rPr>
          <w:rFonts w:ascii="Calibri" w:hAnsi="Calibri" w:cs="Calibri"/>
          <w:sz w:val="22"/>
          <w:szCs w:val="22"/>
        </w:rPr>
        <w:t>:</w:t>
      </w:r>
    </w:p>
    <w:p w14:paraId="6EBD1E9A" w14:textId="77777777" w:rsidR="00B04A27" w:rsidRPr="00284735" w:rsidRDefault="00B04A27" w:rsidP="00B04A27">
      <w:pPr>
        <w:suppressLineNumbers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684BE53E" w14:textId="77777777" w:rsidR="00B04A27" w:rsidRPr="00284735" w:rsidRDefault="00B04A27" w:rsidP="00B04A27">
      <w:pPr>
        <w:suppressLineNumbers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1) </w:t>
      </w:r>
      <w:r w:rsidRPr="00284735">
        <w:rPr>
          <w:rFonts w:ascii="Calibri" w:hAnsi="Calibri" w:cs="Calibri"/>
          <w:sz w:val="22"/>
          <w:szCs w:val="22"/>
        </w:rPr>
        <w:tab/>
        <w:t>Zmiany powszechnie obowiązujących przepisów prawa w zakresie mającym wpływ na realizacje umowy, w tym zmiany ustawowej stawki podatku VAT. W przypadku zmiany ustawowej stawki podatku VAT cena brutto nie ulegnie zmianie. W zależności od wysokości nowych (zmienionych) stawek podatku VAT, podwyższeniu bądź obniżeniu ulegnie kwota netto wynagrodzenia.</w:t>
      </w:r>
    </w:p>
    <w:p w14:paraId="42A6598F" w14:textId="77777777" w:rsidR="00B04A27" w:rsidRPr="00284735" w:rsidRDefault="00B04A27" w:rsidP="00B04A27">
      <w:pPr>
        <w:suppressLineNumbers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02C69B38" w14:textId="4A0C7347" w:rsidR="00B04A27" w:rsidRPr="00284735" w:rsidRDefault="00B04A27" w:rsidP="00B04A27">
      <w:pPr>
        <w:pStyle w:val="pkt"/>
        <w:spacing w:before="0" w:after="0"/>
        <w:ind w:left="567" w:hanging="283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2) </w:t>
      </w:r>
      <w:r w:rsidRPr="00284735">
        <w:rPr>
          <w:rFonts w:ascii="Calibri" w:hAnsi="Calibri" w:cs="Calibri"/>
          <w:sz w:val="22"/>
          <w:szCs w:val="22"/>
        </w:rPr>
        <w:tab/>
      </w:r>
      <w:r w:rsidR="0053310B" w:rsidRPr="00284735">
        <w:rPr>
          <w:rFonts w:ascii="Calibri" w:hAnsi="Calibri" w:cs="Calibri"/>
          <w:sz w:val="22"/>
          <w:szCs w:val="22"/>
        </w:rPr>
        <w:t>W</w:t>
      </w:r>
      <w:r w:rsidRPr="00284735">
        <w:rPr>
          <w:rFonts w:ascii="Calibri" w:hAnsi="Calibri" w:cs="Calibri"/>
          <w:sz w:val="22"/>
          <w:szCs w:val="22"/>
        </w:rPr>
        <w:t xml:space="preserve">ycofania z sieci dystrybucji zaoferowanego przez Wykonawcę modelu wyposażenia będącego przedmiotem zamówienia i niemożliwości dostarczenia go Zamawiającemu, Wykonawca zobowiązany jest zapewnić model będący jego technologicznym następcą pod warunkiem, że spełnia on parametry techniczne, jakościowe, funkcjonalne </w:t>
      </w:r>
      <w:r w:rsidR="00CD093A">
        <w:rPr>
          <w:rFonts w:ascii="Calibri" w:hAnsi="Calibri" w:cs="Calibri"/>
          <w:sz w:val="22"/>
          <w:szCs w:val="22"/>
        </w:rPr>
        <w:t>wskazane w</w:t>
      </w:r>
      <w:r w:rsidRPr="00284735">
        <w:rPr>
          <w:rFonts w:ascii="Calibri" w:hAnsi="Calibri" w:cs="Calibri"/>
          <w:sz w:val="22"/>
          <w:szCs w:val="22"/>
        </w:rPr>
        <w:t xml:space="preserve"> Załącznik</w:t>
      </w:r>
      <w:r w:rsidR="00CD093A">
        <w:rPr>
          <w:rFonts w:ascii="Calibri" w:hAnsi="Calibri" w:cs="Calibri"/>
          <w:sz w:val="22"/>
          <w:szCs w:val="22"/>
        </w:rPr>
        <w:t>ach</w:t>
      </w:r>
      <w:r w:rsidRPr="00284735">
        <w:rPr>
          <w:rFonts w:ascii="Calibri" w:hAnsi="Calibri" w:cs="Calibri"/>
          <w:sz w:val="22"/>
          <w:szCs w:val="22"/>
        </w:rPr>
        <w:t xml:space="preserve"> nr </w:t>
      </w:r>
      <w:r w:rsidR="00CD093A">
        <w:rPr>
          <w:rFonts w:ascii="Calibri" w:hAnsi="Calibri" w:cs="Calibri"/>
          <w:sz w:val="22"/>
          <w:szCs w:val="22"/>
        </w:rPr>
        <w:t>8</w:t>
      </w:r>
      <w:r w:rsidR="00AF746B">
        <w:rPr>
          <w:rFonts w:ascii="Calibri" w:hAnsi="Calibri" w:cs="Calibri"/>
          <w:sz w:val="22"/>
          <w:szCs w:val="22"/>
        </w:rPr>
        <w:t>.</w:t>
      </w:r>
      <w:r w:rsidR="00CD093A" w:rsidRPr="00AF746B">
        <w:rPr>
          <w:rFonts w:ascii="Calibri" w:hAnsi="Calibri" w:cs="Calibri"/>
          <w:sz w:val="22"/>
          <w:szCs w:val="22"/>
          <w:highlight w:val="lightGray"/>
        </w:rPr>
        <w:t>…</w:t>
      </w:r>
      <w:r w:rsidRPr="00284735">
        <w:rPr>
          <w:rFonts w:ascii="Calibri" w:hAnsi="Calibri" w:cs="Calibri"/>
          <w:sz w:val="22"/>
          <w:szCs w:val="22"/>
        </w:rPr>
        <w:t xml:space="preserve"> </w:t>
      </w:r>
      <w:r w:rsidR="00CD093A">
        <w:rPr>
          <w:rFonts w:ascii="Calibri" w:hAnsi="Calibri" w:cs="Calibri"/>
          <w:sz w:val="22"/>
          <w:szCs w:val="22"/>
        </w:rPr>
        <w:t>i nr 9</w:t>
      </w:r>
      <w:r w:rsidR="00AF746B">
        <w:rPr>
          <w:rFonts w:ascii="Calibri" w:hAnsi="Calibri" w:cs="Calibri"/>
          <w:sz w:val="22"/>
          <w:szCs w:val="22"/>
        </w:rPr>
        <w:t>.</w:t>
      </w:r>
      <w:r w:rsidR="00AF746B" w:rsidRPr="00AF746B">
        <w:rPr>
          <w:rFonts w:ascii="Calibri" w:hAnsi="Calibri" w:cs="Calibri"/>
          <w:sz w:val="22"/>
          <w:szCs w:val="22"/>
          <w:highlight w:val="lightGray"/>
        </w:rPr>
        <w:t>..</w:t>
      </w:r>
      <w:r w:rsidR="00CD093A" w:rsidRPr="00AF746B">
        <w:rPr>
          <w:rFonts w:ascii="Calibri" w:hAnsi="Calibri" w:cs="Calibri"/>
          <w:sz w:val="22"/>
          <w:szCs w:val="22"/>
          <w:highlight w:val="lightGray"/>
        </w:rPr>
        <w:t>.</w:t>
      </w:r>
      <w:r w:rsidR="00CD093A">
        <w:rPr>
          <w:rFonts w:ascii="Calibri" w:hAnsi="Calibri" w:cs="Calibri"/>
          <w:sz w:val="22"/>
          <w:szCs w:val="22"/>
        </w:rPr>
        <w:t xml:space="preserve"> </w:t>
      </w:r>
      <w:r w:rsidRPr="00284735">
        <w:rPr>
          <w:rFonts w:ascii="Calibri" w:hAnsi="Calibri" w:cs="Calibri"/>
          <w:sz w:val="22"/>
          <w:szCs w:val="22"/>
        </w:rPr>
        <w:t xml:space="preserve">do SWZ. W sytuacji gdy, model będący następcą ma gorsze parametry lub nie posiada wszystkich cech użytkowych wymienionych </w:t>
      </w:r>
      <w:r w:rsidR="00DC0EFD">
        <w:rPr>
          <w:rFonts w:ascii="Calibri" w:hAnsi="Calibri" w:cs="Calibri"/>
          <w:sz w:val="22"/>
          <w:szCs w:val="22"/>
        </w:rPr>
        <w:t xml:space="preserve">w </w:t>
      </w:r>
      <w:r w:rsidRPr="00284735">
        <w:rPr>
          <w:rFonts w:ascii="Calibri" w:hAnsi="Calibri" w:cs="Calibri"/>
          <w:sz w:val="22"/>
          <w:szCs w:val="22"/>
        </w:rPr>
        <w:t>Załącznik</w:t>
      </w:r>
      <w:r w:rsidR="00CD093A">
        <w:rPr>
          <w:rFonts w:ascii="Calibri" w:hAnsi="Calibri" w:cs="Calibri"/>
          <w:sz w:val="22"/>
          <w:szCs w:val="22"/>
        </w:rPr>
        <w:t>ach</w:t>
      </w:r>
      <w:r w:rsidRPr="00284735">
        <w:rPr>
          <w:rFonts w:ascii="Calibri" w:hAnsi="Calibri" w:cs="Calibri"/>
          <w:sz w:val="22"/>
          <w:szCs w:val="22"/>
        </w:rPr>
        <w:t xml:space="preserve"> nr </w:t>
      </w:r>
      <w:r w:rsidR="00CD093A">
        <w:rPr>
          <w:rFonts w:ascii="Calibri" w:hAnsi="Calibri" w:cs="Calibri"/>
          <w:sz w:val="22"/>
          <w:szCs w:val="22"/>
        </w:rPr>
        <w:t>8</w:t>
      </w:r>
      <w:r w:rsidR="00AF746B">
        <w:rPr>
          <w:rFonts w:ascii="Calibri" w:hAnsi="Calibri" w:cs="Calibri"/>
          <w:sz w:val="22"/>
          <w:szCs w:val="22"/>
        </w:rPr>
        <w:t>.</w:t>
      </w:r>
      <w:r w:rsidR="00AF746B" w:rsidRPr="00AF746B">
        <w:rPr>
          <w:rFonts w:ascii="Calibri" w:hAnsi="Calibri" w:cs="Calibri"/>
          <w:sz w:val="22"/>
          <w:szCs w:val="22"/>
          <w:highlight w:val="lightGray"/>
        </w:rPr>
        <w:t>…</w:t>
      </w:r>
      <w:r w:rsidRPr="00284735">
        <w:rPr>
          <w:rFonts w:ascii="Calibri" w:hAnsi="Calibri" w:cs="Calibri"/>
          <w:sz w:val="22"/>
          <w:szCs w:val="22"/>
        </w:rPr>
        <w:t xml:space="preserve"> </w:t>
      </w:r>
      <w:r w:rsidR="00CD093A">
        <w:rPr>
          <w:rFonts w:ascii="Calibri" w:hAnsi="Calibri" w:cs="Calibri"/>
          <w:sz w:val="22"/>
          <w:szCs w:val="22"/>
        </w:rPr>
        <w:t>i nr 9</w:t>
      </w:r>
      <w:r w:rsidR="00AF746B">
        <w:rPr>
          <w:rFonts w:ascii="Calibri" w:hAnsi="Calibri" w:cs="Calibri"/>
          <w:sz w:val="22"/>
          <w:szCs w:val="22"/>
        </w:rPr>
        <w:t>.</w:t>
      </w:r>
      <w:r w:rsidR="00CD093A" w:rsidRPr="00AF746B">
        <w:rPr>
          <w:rFonts w:ascii="Calibri" w:hAnsi="Calibri" w:cs="Calibri"/>
          <w:sz w:val="22"/>
          <w:szCs w:val="22"/>
          <w:highlight w:val="lightGray"/>
        </w:rPr>
        <w:t>…</w:t>
      </w:r>
      <w:r w:rsidR="00CD093A">
        <w:rPr>
          <w:rFonts w:ascii="Calibri" w:hAnsi="Calibri" w:cs="Calibri"/>
          <w:sz w:val="22"/>
          <w:szCs w:val="22"/>
        </w:rPr>
        <w:t xml:space="preserve"> </w:t>
      </w:r>
      <w:r w:rsidRPr="00284735">
        <w:rPr>
          <w:rFonts w:ascii="Calibri" w:hAnsi="Calibri" w:cs="Calibri"/>
          <w:sz w:val="22"/>
          <w:szCs w:val="22"/>
        </w:rPr>
        <w:t>do SWZ, Wykonawca zobowiązany jest dostarczyć inny model wyposażenia spełniający parametry techniczne, jakościowe, funkcjonalne wyszczególnione w tymże załączniku. Przed wykonaniem dostawy Wykonawca zobowiązany jest dostarczyć Zamawiającemu oświadczenie potwierdzające niemożliwość dostarczenia oferowanego modelu oraz zaproponowany model wraz z kartą katalogową i dokumentami potwierdzającymi wymagania, o których mowa w arkuszu cenowy. Brak sprzeciwu ze strony Zamawiającego w okresie 5 dni od otrzymania zaproponowanego modelu wyposażenia i powyższych dokumentów uznaje się jako zgodę na zmianę modelu wyposażenia.</w:t>
      </w:r>
    </w:p>
    <w:p w14:paraId="183D65C6" w14:textId="77777777" w:rsidR="00B04A27" w:rsidRPr="00284735" w:rsidRDefault="00B04A27" w:rsidP="00B04A27">
      <w:pPr>
        <w:pStyle w:val="pkt"/>
        <w:spacing w:before="0" w:after="0"/>
        <w:ind w:left="284" w:hanging="284"/>
        <w:rPr>
          <w:rFonts w:ascii="Calibri" w:hAnsi="Calibri" w:cs="Calibri"/>
          <w:sz w:val="22"/>
          <w:szCs w:val="22"/>
        </w:rPr>
      </w:pPr>
    </w:p>
    <w:p w14:paraId="73DA541C" w14:textId="76ED3E45" w:rsidR="00B04A27" w:rsidRPr="00284735" w:rsidRDefault="00B04A27" w:rsidP="00C064A3">
      <w:pPr>
        <w:suppressLineNumbers/>
        <w:ind w:left="567" w:hanging="283"/>
        <w:jc w:val="both"/>
        <w:rPr>
          <w:rFonts w:ascii="Calibri" w:hAnsi="Calibri" w:cs="Calibri"/>
          <w:strike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3)</w:t>
      </w:r>
      <w:r w:rsidRPr="00284735">
        <w:rPr>
          <w:rFonts w:ascii="Calibri" w:hAnsi="Calibri" w:cs="Calibri"/>
          <w:sz w:val="22"/>
          <w:szCs w:val="22"/>
        </w:rPr>
        <w:tab/>
      </w:r>
      <w:r w:rsidR="00420E74" w:rsidRPr="00284735">
        <w:rPr>
          <w:rFonts w:ascii="Calibri" w:hAnsi="Calibri" w:cs="Calibri"/>
          <w:sz w:val="22"/>
          <w:szCs w:val="22"/>
        </w:rPr>
        <w:t xml:space="preserve">Jeżeli konieczność </w:t>
      </w:r>
      <w:r w:rsidR="00855687" w:rsidRPr="00284735">
        <w:rPr>
          <w:rFonts w:ascii="Calibri" w:hAnsi="Calibri" w:cs="Calibri"/>
          <w:sz w:val="22"/>
          <w:szCs w:val="22"/>
        </w:rPr>
        <w:t>z</w:t>
      </w:r>
      <w:r w:rsidR="00420E74" w:rsidRPr="00284735">
        <w:rPr>
          <w:rFonts w:ascii="Calibri" w:hAnsi="Calibri" w:cs="Calibri"/>
          <w:sz w:val="22"/>
          <w:szCs w:val="22"/>
        </w:rPr>
        <w:t>miany umowy spowodowany jest okolicznościami, których Zamawiający, działając z należytą starannością, nie mógł przewidzieć</w:t>
      </w:r>
      <w:r w:rsidR="00995123" w:rsidRPr="00284735">
        <w:rPr>
          <w:rFonts w:ascii="Calibri" w:hAnsi="Calibri" w:cs="Calibri"/>
          <w:sz w:val="22"/>
          <w:szCs w:val="22"/>
        </w:rPr>
        <w:t xml:space="preserve">, o ile zmiana nie modyfikuje ogólnego charakteru umowy a wzrost ceny spowodowany każdą kolejną zmianą nie może przekroczyć </w:t>
      </w:r>
      <w:r w:rsidR="00855687" w:rsidRPr="00284735">
        <w:rPr>
          <w:rFonts w:ascii="Calibri" w:hAnsi="Calibri" w:cs="Calibri"/>
          <w:sz w:val="22"/>
          <w:szCs w:val="22"/>
        </w:rPr>
        <w:t xml:space="preserve"> 50% wartości pierwotnej umowy. </w:t>
      </w:r>
    </w:p>
    <w:p w14:paraId="7B756A24" w14:textId="77777777" w:rsidR="00855687" w:rsidRPr="00284735" w:rsidRDefault="00855687" w:rsidP="00B04A27">
      <w:pPr>
        <w:suppressLineNumbers/>
        <w:ind w:left="567" w:hanging="141"/>
        <w:jc w:val="both"/>
        <w:rPr>
          <w:rFonts w:ascii="Calibri" w:hAnsi="Calibri" w:cs="Calibri"/>
          <w:sz w:val="22"/>
          <w:szCs w:val="22"/>
        </w:rPr>
      </w:pPr>
    </w:p>
    <w:p w14:paraId="19D9ACDC" w14:textId="33DAA28E" w:rsidR="00B04A27" w:rsidRPr="00284735" w:rsidRDefault="00CD093A" w:rsidP="00B04A27">
      <w:pPr>
        <w:suppressLineNumbers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B04A27" w:rsidRPr="00284735">
        <w:rPr>
          <w:rFonts w:ascii="Calibri" w:hAnsi="Calibri" w:cs="Calibri"/>
          <w:sz w:val="22"/>
          <w:szCs w:val="22"/>
        </w:rPr>
        <w:t xml:space="preserve">)  </w:t>
      </w:r>
      <w:r w:rsidR="0053310B" w:rsidRPr="00284735">
        <w:rPr>
          <w:rFonts w:ascii="Calibri" w:hAnsi="Calibri" w:cs="Calibri"/>
          <w:sz w:val="22"/>
          <w:szCs w:val="22"/>
        </w:rPr>
        <w:t>Gdy ł</w:t>
      </w:r>
      <w:r w:rsidR="00B04A27" w:rsidRPr="00284735">
        <w:rPr>
          <w:rFonts w:ascii="Calibri" w:hAnsi="Calibri" w:cs="Calibri"/>
          <w:sz w:val="22"/>
          <w:szCs w:val="22"/>
        </w:rPr>
        <w:t xml:space="preserve">ączna wartość zmian jest mniejsza </w:t>
      </w:r>
      <w:r w:rsidR="00455255" w:rsidRPr="00284735">
        <w:rPr>
          <w:rFonts w:ascii="Calibri" w:hAnsi="Calibri" w:cs="Calibri"/>
          <w:sz w:val="22"/>
          <w:szCs w:val="22"/>
        </w:rPr>
        <w:t xml:space="preserve">niż progi unijne oraz </w:t>
      </w:r>
      <w:r w:rsidR="00B04A27" w:rsidRPr="00284735">
        <w:rPr>
          <w:rFonts w:ascii="Calibri" w:hAnsi="Calibri" w:cs="Calibri"/>
          <w:sz w:val="22"/>
          <w:szCs w:val="22"/>
        </w:rPr>
        <w:t xml:space="preserve">jest </w:t>
      </w:r>
      <w:r w:rsidR="00455255" w:rsidRPr="00284735">
        <w:rPr>
          <w:rFonts w:ascii="Calibri" w:hAnsi="Calibri" w:cs="Calibri"/>
          <w:sz w:val="22"/>
          <w:szCs w:val="22"/>
        </w:rPr>
        <w:t xml:space="preserve">niższa </w:t>
      </w:r>
      <w:r w:rsidR="00D729B1" w:rsidRPr="00284735">
        <w:rPr>
          <w:rFonts w:ascii="Calibri" w:hAnsi="Calibri" w:cs="Calibri"/>
          <w:sz w:val="22"/>
          <w:szCs w:val="22"/>
        </w:rPr>
        <w:t>niż</w:t>
      </w:r>
      <w:r w:rsidR="00B04A27" w:rsidRPr="00284735">
        <w:rPr>
          <w:rFonts w:ascii="Calibri" w:hAnsi="Calibri" w:cs="Calibri"/>
          <w:sz w:val="22"/>
          <w:szCs w:val="22"/>
        </w:rPr>
        <w:t xml:space="preserve"> 10% wartości pierwotn</w:t>
      </w:r>
      <w:r w:rsidR="002739F0" w:rsidRPr="00284735">
        <w:rPr>
          <w:rFonts w:ascii="Calibri" w:hAnsi="Calibri" w:cs="Calibri"/>
          <w:sz w:val="22"/>
          <w:szCs w:val="22"/>
        </w:rPr>
        <w:t>ej</w:t>
      </w:r>
      <w:r w:rsidR="00B04A27" w:rsidRPr="00284735">
        <w:rPr>
          <w:rFonts w:ascii="Calibri" w:hAnsi="Calibri" w:cs="Calibri"/>
          <w:sz w:val="22"/>
          <w:szCs w:val="22"/>
        </w:rPr>
        <w:t xml:space="preserve"> </w:t>
      </w:r>
      <w:r w:rsidR="00154D03" w:rsidRPr="00284735">
        <w:rPr>
          <w:rFonts w:ascii="Calibri" w:hAnsi="Calibri" w:cs="Calibri"/>
          <w:sz w:val="22"/>
          <w:szCs w:val="22"/>
        </w:rPr>
        <w:t>umowy</w:t>
      </w:r>
      <w:r w:rsidR="00B04A27" w:rsidRPr="00284735">
        <w:rPr>
          <w:rFonts w:ascii="Calibri" w:hAnsi="Calibri" w:cs="Calibri"/>
          <w:sz w:val="22"/>
          <w:szCs w:val="22"/>
        </w:rPr>
        <w:t>.</w:t>
      </w:r>
    </w:p>
    <w:p w14:paraId="4EC942F8" w14:textId="77777777" w:rsidR="00B04A27" w:rsidRPr="00284735" w:rsidRDefault="00B04A27" w:rsidP="00B04A27">
      <w:pPr>
        <w:suppressLineNumbers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1A1B1623" w14:textId="2E394CC7" w:rsidR="00B04A27" w:rsidRPr="00284735" w:rsidRDefault="00CD093A" w:rsidP="00B04A27">
      <w:pPr>
        <w:suppressLineNumbers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B04A27" w:rsidRPr="00284735">
        <w:rPr>
          <w:rFonts w:ascii="Calibri" w:hAnsi="Calibri" w:cs="Calibri"/>
          <w:sz w:val="22"/>
          <w:szCs w:val="22"/>
        </w:rPr>
        <w:t xml:space="preserve">) </w:t>
      </w:r>
      <w:r w:rsidR="0053310B" w:rsidRPr="00284735">
        <w:rPr>
          <w:rFonts w:ascii="Calibri" w:hAnsi="Calibri" w:cs="Calibri"/>
          <w:sz w:val="22"/>
          <w:szCs w:val="22"/>
        </w:rPr>
        <w:t xml:space="preserve">gdy </w:t>
      </w:r>
      <w:r w:rsidR="00B04A27" w:rsidRPr="00284735">
        <w:rPr>
          <w:rFonts w:ascii="Calibri" w:hAnsi="Calibri" w:cs="Calibri"/>
          <w:sz w:val="22"/>
          <w:szCs w:val="22"/>
        </w:rPr>
        <w:t>Wykonawc</w:t>
      </w:r>
      <w:r w:rsidR="0053310B" w:rsidRPr="00284735">
        <w:rPr>
          <w:rFonts w:ascii="Calibri" w:hAnsi="Calibri" w:cs="Calibri"/>
          <w:sz w:val="22"/>
          <w:szCs w:val="22"/>
        </w:rPr>
        <w:t>ę</w:t>
      </w:r>
      <w:r w:rsidR="00B04A27" w:rsidRPr="00284735">
        <w:rPr>
          <w:rFonts w:ascii="Calibri" w:hAnsi="Calibri" w:cs="Calibri"/>
          <w:sz w:val="22"/>
          <w:szCs w:val="22"/>
        </w:rPr>
        <w:t xml:space="preserve">, któremu </w:t>
      </w:r>
      <w:r w:rsidR="0053310B" w:rsidRPr="00284735">
        <w:rPr>
          <w:rFonts w:ascii="Calibri" w:hAnsi="Calibri" w:cs="Calibri"/>
          <w:sz w:val="22"/>
          <w:szCs w:val="22"/>
        </w:rPr>
        <w:t>Z</w:t>
      </w:r>
      <w:r w:rsidR="00B04A27" w:rsidRPr="00284735">
        <w:rPr>
          <w:rFonts w:ascii="Calibri" w:hAnsi="Calibri" w:cs="Calibri"/>
          <w:sz w:val="22"/>
          <w:szCs w:val="22"/>
        </w:rPr>
        <w:t xml:space="preserve">amawiający udzielił zamówienia, ma zastąpić </w:t>
      </w:r>
      <w:r w:rsidR="0004034C" w:rsidRPr="00284735">
        <w:rPr>
          <w:rFonts w:ascii="Calibri" w:hAnsi="Calibri" w:cs="Calibri"/>
          <w:sz w:val="22"/>
          <w:szCs w:val="22"/>
        </w:rPr>
        <w:t xml:space="preserve">dotychczasowego </w:t>
      </w:r>
      <w:r w:rsidR="000B37C5" w:rsidRPr="00284735">
        <w:rPr>
          <w:rFonts w:ascii="Calibri" w:hAnsi="Calibri" w:cs="Calibri"/>
          <w:sz w:val="22"/>
          <w:szCs w:val="22"/>
        </w:rPr>
        <w:t>wykonawcę</w:t>
      </w:r>
      <w:r w:rsidR="00B04A27" w:rsidRPr="00284735">
        <w:rPr>
          <w:rFonts w:ascii="Calibri" w:hAnsi="Calibri" w:cs="Calibri"/>
          <w:sz w:val="22"/>
          <w:szCs w:val="22"/>
        </w:rPr>
        <w:t>:</w:t>
      </w:r>
    </w:p>
    <w:p w14:paraId="1C2D01BA" w14:textId="77777777" w:rsidR="00B04A27" w:rsidRPr="00284735" w:rsidRDefault="00B04A27" w:rsidP="00B04A27">
      <w:pPr>
        <w:suppressLineNumbers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7B4CFA0B" w14:textId="77777777" w:rsidR="00B04A27" w:rsidRPr="00284735" w:rsidRDefault="00B04A27" w:rsidP="00B04A27">
      <w:pPr>
        <w:suppressLineNumbers/>
        <w:ind w:left="709" w:hanging="283"/>
        <w:jc w:val="both"/>
        <w:rPr>
          <w:rFonts w:ascii="Calibri" w:hAnsi="Calibri" w:cs="Calibri"/>
          <w:sz w:val="22"/>
          <w:szCs w:val="22"/>
        </w:rPr>
      </w:pPr>
    </w:p>
    <w:p w14:paraId="53217679" w14:textId="39532DB6" w:rsidR="00B04A27" w:rsidRPr="00284735" w:rsidRDefault="00B04A27" w:rsidP="00B04A27">
      <w:pPr>
        <w:jc w:val="center"/>
        <w:rPr>
          <w:rFonts w:ascii="Calibri" w:hAnsi="Calibri" w:cs="Calibri"/>
          <w:b/>
          <w:sz w:val="22"/>
          <w:szCs w:val="22"/>
        </w:rPr>
      </w:pPr>
      <w:r w:rsidRPr="00284735">
        <w:rPr>
          <w:rFonts w:ascii="Calibri" w:hAnsi="Calibri" w:cs="Calibri"/>
          <w:b/>
          <w:sz w:val="22"/>
          <w:szCs w:val="22"/>
        </w:rPr>
        <w:t>§ 1</w:t>
      </w:r>
      <w:r w:rsidR="00551F06">
        <w:rPr>
          <w:rFonts w:ascii="Calibri" w:hAnsi="Calibri" w:cs="Calibri"/>
          <w:b/>
          <w:sz w:val="22"/>
          <w:szCs w:val="22"/>
        </w:rPr>
        <w:t>3</w:t>
      </w:r>
    </w:p>
    <w:p w14:paraId="03F57614" w14:textId="0BB87109" w:rsidR="00550A4E" w:rsidRPr="00284735" w:rsidRDefault="00550A4E" w:rsidP="00550A4E">
      <w:pPr>
        <w:pStyle w:val="Akapitzlist"/>
        <w:numPr>
          <w:ilvl w:val="0"/>
          <w:numId w:val="9"/>
        </w:numPr>
        <w:suppressAutoHyphens w:val="0"/>
        <w:spacing w:line="240" w:lineRule="auto"/>
        <w:jc w:val="both"/>
      </w:pPr>
      <w:r w:rsidRPr="00284735">
        <w:t>Zamawiający może odstąpić od umowy:</w:t>
      </w:r>
    </w:p>
    <w:p w14:paraId="204C0FC7" w14:textId="2B65575F" w:rsidR="00550A4E" w:rsidRPr="00284735" w:rsidRDefault="00550A4E" w:rsidP="00550A4E">
      <w:pPr>
        <w:pStyle w:val="Akapitzlist"/>
        <w:numPr>
          <w:ilvl w:val="0"/>
          <w:numId w:val="10"/>
        </w:numPr>
        <w:spacing w:line="240" w:lineRule="auto"/>
        <w:jc w:val="both"/>
      </w:pPr>
      <w:r w:rsidRPr="00284735">
        <w:t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</w:t>
      </w:r>
    </w:p>
    <w:p w14:paraId="00054E23" w14:textId="23B15788" w:rsidR="00550A4E" w:rsidRDefault="008E676C" w:rsidP="00550A4E">
      <w:pPr>
        <w:pStyle w:val="Akapitzlist"/>
        <w:numPr>
          <w:ilvl w:val="0"/>
          <w:numId w:val="10"/>
        </w:numPr>
        <w:spacing w:line="240" w:lineRule="auto"/>
        <w:jc w:val="both"/>
      </w:pPr>
      <w:r>
        <w:t>w przypadku</w:t>
      </w:r>
      <w:r w:rsidR="00550A4E" w:rsidRPr="00284735">
        <w:t xml:space="preserve"> zmiany </w:t>
      </w:r>
      <w:r>
        <w:t xml:space="preserve">przez Wykonawcę </w:t>
      </w:r>
      <w:r w:rsidR="00550A4E" w:rsidRPr="00284735">
        <w:t>umowy z naruszeniem § 11 umowy,</w:t>
      </w:r>
    </w:p>
    <w:p w14:paraId="0DA3344D" w14:textId="76C5821A" w:rsidR="008E676C" w:rsidRPr="00B55BF3" w:rsidRDefault="008E676C" w:rsidP="00550A4E">
      <w:pPr>
        <w:pStyle w:val="Akapitzlist"/>
        <w:numPr>
          <w:ilvl w:val="0"/>
          <w:numId w:val="10"/>
        </w:numPr>
        <w:spacing w:line="240" w:lineRule="auto"/>
        <w:jc w:val="both"/>
      </w:pPr>
      <w:r w:rsidRPr="00B55BF3">
        <w:t xml:space="preserve">w razie nie </w:t>
      </w:r>
      <w:r w:rsidR="0041355E" w:rsidRPr="00B55BF3">
        <w:t>dostarczenia</w:t>
      </w:r>
      <w:r w:rsidRPr="00B55BF3">
        <w:t xml:space="preserve"> przez Wykonawcę </w:t>
      </w:r>
      <w:r w:rsidR="0041355E" w:rsidRPr="00B55BF3">
        <w:t>dokumentów lub wzorów</w:t>
      </w:r>
      <w:r w:rsidRPr="00B55BF3">
        <w:t xml:space="preserve"> opisanych w § 3 ust. 5 umowy.</w:t>
      </w:r>
    </w:p>
    <w:p w14:paraId="3854335C" w14:textId="6A6E8EE8" w:rsidR="00550A4E" w:rsidRPr="00B55BF3" w:rsidRDefault="00550A4E" w:rsidP="00550A4E">
      <w:pPr>
        <w:pStyle w:val="Akapitzlist"/>
        <w:numPr>
          <w:ilvl w:val="0"/>
          <w:numId w:val="9"/>
        </w:numPr>
        <w:spacing w:line="240" w:lineRule="auto"/>
        <w:jc w:val="both"/>
      </w:pPr>
      <w:r w:rsidRPr="00B55BF3">
        <w:t>W przypadku, o którym mowa w § 12 ust. 1 pkt 2, Zamawiający odstępuje od umowy w części, której zmiana dotyczy.</w:t>
      </w:r>
    </w:p>
    <w:p w14:paraId="35D87FD9" w14:textId="126A4BDD" w:rsidR="0041355E" w:rsidRPr="00B55BF3" w:rsidRDefault="0041355E" w:rsidP="00550A4E">
      <w:pPr>
        <w:pStyle w:val="Akapitzlist"/>
        <w:numPr>
          <w:ilvl w:val="0"/>
          <w:numId w:val="9"/>
        </w:numPr>
        <w:spacing w:line="240" w:lineRule="auto"/>
        <w:jc w:val="both"/>
      </w:pPr>
      <w:r w:rsidRPr="00B55BF3">
        <w:t>W przypadku, o którym mowa w § 12 ust. 1 pkt 3, Zamawiający odstępuje od umowy w części, dla której nie dostarczono wymaganych dokumentów lub wzorów.</w:t>
      </w:r>
    </w:p>
    <w:p w14:paraId="55D09F82" w14:textId="278E39A7" w:rsidR="00550A4E" w:rsidRDefault="00550A4E" w:rsidP="00550A4E">
      <w:pPr>
        <w:pStyle w:val="Akapitzlist"/>
        <w:numPr>
          <w:ilvl w:val="0"/>
          <w:numId w:val="9"/>
        </w:numPr>
        <w:spacing w:line="240" w:lineRule="auto"/>
        <w:jc w:val="both"/>
      </w:pPr>
      <w:r w:rsidRPr="00284735">
        <w:t>W przypadkach, o których mowa w ust. 1, wykonawca może żądać wyłącznie wynagrodzenia należnego z tytułu wykonania części umowy.</w:t>
      </w:r>
    </w:p>
    <w:p w14:paraId="1593106F" w14:textId="77777777" w:rsidR="00B04A27" w:rsidRPr="00284735" w:rsidRDefault="00B04A27" w:rsidP="00B04A27">
      <w:pPr>
        <w:pStyle w:val="Tekstpodstawowy"/>
        <w:ind w:left="284"/>
        <w:rPr>
          <w:rFonts w:ascii="Calibri" w:hAnsi="Calibri" w:cs="Calibri"/>
          <w:sz w:val="22"/>
          <w:szCs w:val="22"/>
        </w:rPr>
      </w:pPr>
    </w:p>
    <w:p w14:paraId="45EA37EF" w14:textId="6898DB2F" w:rsidR="00B04A27" w:rsidRPr="00284735" w:rsidRDefault="00B04A27" w:rsidP="00B04A27">
      <w:pPr>
        <w:jc w:val="center"/>
        <w:rPr>
          <w:rFonts w:ascii="Calibri" w:hAnsi="Calibri" w:cs="Calibri"/>
          <w:b/>
          <w:sz w:val="22"/>
          <w:szCs w:val="22"/>
        </w:rPr>
      </w:pPr>
      <w:r w:rsidRPr="00284735">
        <w:rPr>
          <w:rFonts w:ascii="Calibri" w:hAnsi="Calibri" w:cs="Calibri"/>
          <w:b/>
          <w:sz w:val="22"/>
          <w:szCs w:val="22"/>
        </w:rPr>
        <w:t>§ 1</w:t>
      </w:r>
      <w:r w:rsidR="00551F06">
        <w:rPr>
          <w:rFonts w:ascii="Calibri" w:hAnsi="Calibri" w:cs="Calibri"/>
          <w:b/>
          <w:sz w:val="22"/>
          <w:szCs w:val="22"/>
        </w:rPr>
        <w:t>4</w:t>
      </w:r>
    </w:p>
    <w:p w14:paraId="45709BD9" w14:textId="3FF252C6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1. </w:t>
      </w:r>
      <w:r w:rsidR="00550A4E" w:rsidRPr="00284735">
        <w:rPr>
          <w:rFonts w:ascii="Calibri" w:hAnsi="Calibri" w:cs="Calibri"/>
          <w:sz w:val="22"/>
          <w:szCs w:val="22"/>
        </w:rPr>
        <w:t xml:space="preserve"> </w:t>
      </w:r>
      <w:r w:rsidRPr="00284735">
        <w:rPr>
          <w:rFonts w:ascii="Calibri" w:hAnsi="Calibri" w:cs="Calibri"/>
          <w:sz w:val="22"/>
          <w:szCs w:val="22"/>
        </w:rPr>
        <w:t xml:space="preserve">Zamawiający jest uprawniony do rozwiązania umowy ze skutkiem natychmiastowym, w przypadku gdy Wykonawca, pomimo pisemnego wezwania, nie usunął nieprawidłowości w dostarczonym </w:t>
      </w:r>
      <w:r w:rsidR="00C9049E" w:rsidRPr="00284735">
        <w:rPr>
          <w:rFonts w:ascii="Calibri" w:hAnsi="Calibri" w:cs="Calibri"/>
          <w:sz w:val="22"/>
          <w:szCs w:val="22"/>
        </w:rPr>
        <w:br/>
      </w:r>
      <w:r w:rsidRPr="00284735">
        <w:rPr>
          <w:rFonts w:ascii="Calibri" w:hAnsi="Calibri" w:cs="Calibri"/>
          <w:sz w:val="22"/>
          <w:szCs w:val="22"/>
        </w:rPr>
        <w:t>i zamontowanym przedmiocie umowy określonym w § 2 i 3 umowy.</w:t>
      </w:r>
    </w:p>
    <w:p w14:paraId="0C17AD60" w14:textId="77777777" w:rsidR="00B04A27" w:rsidRPr="00284735" w:rsidRDefault="00B04A27" w:rsidP="00B04A27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0362F1AD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2. W przypadku określonym w ust.1, Wykonawcy przysługuje wynagrodzenie jedynie w wysokości proporcjonalnej do prawidłowego wykonanego przedmiotu umowy określonym w § 2 i 3 umowy.</w:t>
      </w:r>
    </w:p>
    <w:p w14:paraId="05DE3D5D" w14:textId="77777777" w:rsidR="00B04A27" w:rsidRPr="00284735" w:rsidRDefault="00B04A27" w:rsidP="00B04A27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39E4BF26" w14:textId="6C08FA1A" w:rsidR="00B04A27" w:rsidRPr="00284735" w:rsidRDefault="00B04A27" w:rsidP="00550A4E">
      <w:pPr>
        <w:pStyle w:val="Akapitzlist"/>
        <w:numPr>
          <w:ilvl w:val="0"/>
          <w:numId w:val="3"/>
        </w:numPr>
        <w:spacing w:line="240" w:lineRule="auto"/>
        <w:ind w:left="567"/>
        <w:jc w:val="both"/>
      </w:pPr>
      <w:r w:rsidRPr="00284735">
        <w:t>W przypadku, o którym mowa w § 13 ust.1 niniejszej umowy Zamawiający uprawniony jest do naliczenia kary umownej w wysokości 20% liczonej od niezrealizowanej wartości netto umowy.</w:t>
      </w:r>
    </w:p>
    <w:p w14:paraId="28A69212" w14:textId="50522B13" w:rsidR="00F40C6B" w:rsidRPr="00284735" w:rsidRDefault="00F40C6B" w:rsidP="00551F06">
      <w:pPr>
        <w:pStyle w:val="Akapitzlist"/>
        <w:suppressAutoHyphens w:val="0"/>
        <w:autoSpaceDE w:val="0"/>
        <w:spacing w:before="60"/>
        <w:ind w:left="720"/>
        <w:rPr>
          <w:bCs/>
          <w:snapToGrid w:val="0"/>
        </w:rPr>
      </w:pPr>
      <w:r w:rsidRPr="00284735">
        <w:rPr>
          <w:b/>
        </w:rPr>
        <w:t xml:space="preserve">                                                                             § 1</w:t>
      </w:r>
      <w:r w:rsidR="00551F06">
        <w:rPr>
          <w:b/>
        </w:rPr>
        <w:t>5</w:t>
      </w:r>
      <w:r w:rsidRPr="00284735">
        <w:rPr>
          <w:b/>
        </w:rPr>
        <w:br/>
      </w:r>
      <w:r w:rsidRPr="00284735">
        <w:t>Strony oświadczają, że znane są im przepisy prawa dotyczące ochrony danych osobowych w tym w szczególności przepisy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zwane dalej „rozporządzeniem RODO” oraz ustawy z dnia 10 maja 2018 r. o ochronie danych osobowych.</w:t>
      </w:r>
    </w:p>
    <w:p w14:paraId="193E73EA" w14:textId="72C1D104" w:rsidR="00F40C6B" w:rsidRPr="00284735" w:rsidRDefault="00F40C6B" w:rsidP="00550A4E">
      <w:pPr>
        <w:pStyle w:val="Akapitzlist"/>
        <w:numPr>
          <w:ilvl w:val="0"/>
          <w:numId w:val="8"/>
        </w:numPr>
        <w:suppressAutoHyphens w:val="0"/>
        <w:autoSpaceDE w:val="0"/>
        <w:spacing w:before="60" w:line="240" w:lineRule="auto"/>
        <w:ind w:left="567"/>
        <w:jc w:val="both"/>
        <w:rPr>
          <w:bCs/>
          <w:snapToGrid w:val="0"/>
        </w:rPr>
      </w:pPr>
      <w:r w:rsidRPr="00284735">
        <w:t xml:space="preserve">Strony udostępniają sobie wzajemnie dane osobowe (dane służbowe) Stron/reprezentantów Stron, oraz osób uczestniczących w wykonaniu umowy, w oparciu o zawarte umowy o pracę bądź umowy </w:t>
      </w:r>
      <w:r w:rsidRPr="00284735">
        <w:lastRenderedPageBreak/>
        <w:t>cywilnoprawne, których przetwarzanie jest konieczne do celów wynikających z prawnie uzasadnionych interesów administratora, tj. zawarcia i wykonania przedmiotowej umowy, zgodnie z art. 6 ust. 1 lit. b) i f) rozporządzenia RODO.</w:t>
      </w:r>
    </w:p>
    <w:p w14:paraId="6B17D33E" w14:textId="77777777" w:rsidR="00F40C6B" w:rsidRPr="00284735" w:rsidRDefault="00F40C6B" w:rsidP="00550A4E">
      <w:pPr>
        <w:numPr>
          <w:ilvl w:val="0"/>
          <w:numId w:val="8"/>
        </w:numPr>
        <w:suppressAutoHyphens w:val="0"/>
        <w:autoSpaceDE w:val="0"/>
        <w:spacing w:before="60"/>
        <w:ind w:left="567"/>
        <w:jc w:val="both"/>
        <w:rPr>
          <w:rFonts w:ascii="Calibri" w:hAnsi="Calibri" w:cs="Calibri"/>
          <w:bCs/>
          <w:snapToGrid w:val="0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Wykonawca oświadcza, iż wypełnił obowiązki informacyjne przewidziane w art. 13 lub art. 14 rozporządzenia RODO wobec osób fizycznych, od których dane osobowe bezpośrednio lub pośrednio pozyskał w celu ubiegania się o udzielenie zamówienia publicznego i realizacji niniejszej umowy.</w:t>
      </w:r>
    </w:p>
    <w:p w14:paraId="1785EEA6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b/>
          <w:sz w:val="22"/>
          <w:szCs w:val="22"/>
        </w:rPr>
      </w:pPr>
    </w:p>
    <w:p w14:paraId="0821019E" w14:textId="12160883" w:rsidR="00B04A27" w:rsidRPr="00284735" w:rsidRDefault="00B04A27" w:rsidP="00B04A27">
      <w:pPr>
        <w:jc w:val="center"/>
        <w:rPr>
          <w:rFonts w:ascii="Calibri" w:hAnsi="Calibri" w:cs="Calibri"/>
          <w:b/>
          <w:sz w:val="22"/>
          <w:szCs w:val="22"/>
        </w:rPr>
      </w:pPr>
      <w:r w:rsidRPr="00284735">
        <w:rPr>
          <w:rFonts w:ascii="Calibri" w:hAnsi="Calibri" w:cs="Calibri"/>
          <w:b/>
          <w:sz w:val="22"/>
          <w:szCs w:val="22"/>
        </w:rPr>
        <w:t>§ 1</w:t>
      </w:r>
      <w:r w:rsidR="00551F06">
        <w:rPr>
          <w:rFonts w:ascii="Calibri" w:hAnsi="Calibri" w:cs="Calibri"/>
          <w:b/>
          <w:sz w:val="22"/>
          <w:szCs w:val="22"/>
        </w:rPr>
        <w:t>6</w:t>
      </w:r>
    </w:p>
    <w:p w14:paraId="7547BD6C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1.  W sprawach nieuregulowanych w umowie będą miały zastosowanie przepisy Ustawy – Prawo zamówień publicznych, przepisy Kodeksu Cywilnego i innych ustaw szczególnych powszechnie obowiązującego prawa.</w:t>
      </w:r>
    </w:p>
    <w:p w14:paraId="5C3ACCD2" w14:textId="77777777" w:rsidR="00B04A27" w:rsidRPr="00284735" w:rsidRDefault="00B04A27" w:rsidP="00B04A27">
      <w:pPr>
        <w:ind w:left="426" w:hanging="284"/>
        <w:jc w:val="both"/>
        <w:rPr>
          <w:rFonts w:ascii="Calibri" w:hAnsi="Calibri" w:cs="Calibri"/>
          <w:sz w:val="22"/>
          <w:szCs w:val="22"/>
        </w:rPr>
      </w:pPr>
    </w:p>
    <w:p w14:paraId="56D08667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2.  </w:t>
      </w:r>
      <w:r w:rsidRPr="00284735">
        <w:rPr>
          <w:rFonts w:ascii="Calibri" w:hAnsi="Calibri" w:cs="Calibri"/>
          <w:sz w:val="22"/>
          <w:szCs w:val="22"/>
        </w:rPr>
        <w:tab/>
        <w:t>Wszelkie spory rozstrzygane będą przez sąd właściwy dla miejsca siedziby Zamawiającego.</w:t>
      </w:r>
    </w:p>
    <w:p w14:paraId="18C10FC3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</w:rPr>
      </w:pPr>
    </w:p>
    <w:p w14:paraId="4186665C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 xml:space="preserve">3. </w:t>
      </w:r>
      <w:r w:rsidRPr="00284735">
        <w:rPr>
          <w:rFonts w:ascii="Calibri" w:hAnsi="Calibri" w:cs="Calibri"/>
          <w:sz w:val="22"/>
          <w:szCs w:val="22"/>
        </w:rPr>
        <w:tab/>
        <w:t>Wszelkie zmiany niniejszej umowy wymagają formy pisemnej pod rygorem nieważności.</w:t>
      </w:r>
    </w:p>
    <w:p w14:paraId="5C11ABF1" w14:textId="77777777" w:rsidR="00B04A27" w:rsidRPr="00284735" w:rsidRDefault="00B04A27" w:rsidP="00B04A27">
      <w:pPr>
        <w:ind w:left="567" w:hanging="283"/>
        <w:jc w:val="both"/>
        <w:rPr>
          <w:rFonts w:ascii="Calibri" w:hAnsi="Calibri" w:cs="Calibri"/>
          <w:sz w:val="22"/>
          <w:szCs w:val="22"/>
        </w:rPr>
      </w:pPr>
    </w:p>
    <w:p w14:paraId="2CFE1232" w14:textId="315B89F4" w:rsidR="00B04A27" w:rsidRPr="00284735" w:rsidRDefault="00B04A27" w:rsidP="00B04A27">
      <w:pPr>
        <w:jc w:val="center"/>
        <w:rPr>
          <w:rFonts w:ascii="Calibri" w:hAnsi="Calibri" w:cs="Calibri"/>
          <w:b/>
          <w:sz w:val="22"/>
          <w:szCs w:val="22"/>
        </w:rPr>
      </w:pPr>
      <w:r w:rsidRPr="00284735">
        <w:rPr>
          <w:rFonts w:ascii="Calibri" w:hAnsi="Calibri" w:cs="Calibri"/>
          <w:b/>
          <w:sz w:val="22"/>
          <w:szCs w:val="22"/>
        </w:rPr>
        <w:t>§ 1</w:t>
      </w:r>
      <w:r w:rsidR="00551F06">
        <w:rPr>
          <w:rFonts w:ascii="Calibri" w:hAnsi="Calibri" w:cs="Calibri"/>
          <w:b/>
          <w:sz w:val="22"/>
          <w:szCs w:val="22"/>
        </w:rPr>
        <w:t>7</w:t>
      </w:r>
    </w:p>
    <w:p w14:paraId="2A0CD33E" w14:textId="77777777" w:rsidR="00B04A27" w:rsidRPr="00284735" w:rsidRDefault="00B04A27" w:rsidP="00B04A27">
      <w:pPr>
        <w:widowControl w:val="0"/>
        <w:autoSpaceDE w:val="0"/>
        <w:ind w:left="284"/>
        <w:jc w:val="both"/>
        <w:rPr>
          <w:rFonts w:ascii="Calibri" w:hAnsi="Calibri" w:cs="Calibri"/>
          <w:snapToGrid w:val="0"/>
          <w:sz w:val="22"/>
          <w:szCs w:val="22"/>
        </w:rPr>
      </w:pPr>
      <w:r w:rsidRPr="00284735">
        <w:rPr>
          <w:rFonts w:ascii="Calibri" w:hAnsi="Calibri" w:cs="Calibri"/>
          <w:sz w:val="22"/>
          <w:szCs w:val="22"/>
        </w:rPr>
        <w:t>Umowę sporządzono w dwóch jednobrzmiących egzemplarzach: jeden</w:t>
      </w:r>
      <w:r w:rsidRPr="00284735">
        <w:rPr>
          <w:rFonts w:ascii="Calibri" w:hAnsi="Calibri" w:cs="Calibri"/>
          <w:snapToGrid w:val="0"/>
          <w:sz w:val="22"/>
          <w:szCs w:val="22"/>
        </w:rPr>
        <w:t xml:space="preserve"> egzemplarz dla Zamawiającego, jeden egzemplarz dla Wykonawcy. </w:t>
      </w:r>
    </w:p>
    <w:p w14:paraId="4910CB83" w14:textId="77777777" w:rsidR="00B04A27" w:rsidRPr="00284735" w:rsidRDefault="00B04A27" w:rsidP="00B04A27">
      <w:pPr>
        <w:widowControl w:val="0"/>
        <w:autoSpaceDE w:val="0"/>
        <w:ind w:left="284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683E6F5D" w14:textId="77777777" w:rsidR="00AA5E50" w:rsidRPr="00284735" w:rsidRDefault="00AA5E50" w:rsidP="00B04A27">
      <w:pPr>
        <w:jc w:val="both"/>
        <w:rPr>
          <w:rFonts w:ascii="Calibri" w:hAnsi="Calibri" w:cs="Calibri"/>
          <w:sz w:val="22"/>
          <w:szCs w:val="22"/>
        </w:rPr>
      </w:pPr>
    </w:p>
    <w:p w14:paraId="3E4322EB" w14:textId="77777777" w:rsidR="00B93514" w:rsidRPr="00284735" w:rsidRDefault="00B93514" w:rsidP="00B04A27">
      <w:pPr>
        <w:jc w:val="both"/>
        <w:rPr>
          <w:rFonts w:ascii="Calibri" w:hAnsi="Calibri" w:cs="Calibri"/>
          <w:sz w:val="22"/>
          <w:szCs w:val="22"/>
        </w:rPr>
      </w:pPr>
    </w:p>
    <w:p w14:paraId="28C41BC2" w14:textId="1420F90F" w:rsidR="00505405" w:rsidRPr="007308E4" w:rsidRDefault="00B04A27" w:rsidP="00840C77">
      <w:pPr>
        <w:jc w:val="both"/>
        <w:rPr>
          <w:sz w:val="22"/>
          <w:szCs w:val="22"/>
          <w:lang w:eastAsia="pl-PL"/>
        </w:rPr>
      </w:pPr>
      <w:r w:rsidRPr="00B93514">
        <w:rPr>
          <w:sz w:val="22"/>
          <w:szCs w:val="22"/>
        </w:rPr>
        <w:t xml:space="preserve">WYKONAWCA </w:t>
      </w:r>
      <w:r w:rsidRPr="00B93514">
        <w:rPr>
          <w:sz w:val="22"/>
          <w:szCs w:val="22"/>
        </w:rPr>
        <w:tab/>
      </w:r>
      <w:r w:rsidR="00B93514">
        <w:rPr>
          <w:sz w:val="22"/>
          <w:szCs w:val="22"/>
        </w:rPr>
        <w:t xml:space="preserve">  </w:t>
      </w:r>
      <w:r w:rsidRPr="00B93514">
        <w:rPr>
          <w:sz w:val="22"/>
          <w:szCs w:val="22"/>
        </w:rPr>
        <w:tab/>
      </w:r>
      <w:r w:rsidRPr="00B93514">
        <w:rPr>
          <w:sz w:val="22"/>
          <w:szCs w:val="22"/>
        </w:rPr>
        <w:tab/>
        <w:t xml:space="preserve">                                                                         ZAMAWIAJĄCY</w:t>
      </w:r>
    </w:p>
    <w:p w14:paraId="0669B853" w14:textId="77777777" w:rsidR="00820808" w:rsidRDefault="00820808">
      <w:pPr>
        <w:rPr>
          <w:sz w:val="22"/>
          <w:szCs w:val="22"/>
        </w:rPr>
      </w:pPr>
    </w:p>
    <w:sectPr w:rsidR="00820808" w:rsidSect="00D35C3E">
      <w:headerReference w:type="even" r:id="rId11"/>
      <w:headerReference w:type="default" r:id="rId12"/>
      <w:footerReference w:type="default" r:id="rId13"/>
      <w:pgSz w:w="11906" w:h="16838"/>
      <w:pgMar w:top="962" w:right="1280" w:bottom="1160" w:left="1280" w:header="610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F873B" w14:textId="77777777" w:rsidR="008B6B19" w:rsidRDefault="008B6B19">
      <w:r>
        <w:separator/>
      </w:r>
    </w:p>
  </w:endnote>
  <w:endnote w:type="continuationSeparator" w:id="0">
    <w:p w14:paraId="34FA6B58" w14:textId="77777777" w:rsidR="008B6B19" w:rsidRDefault="008B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987585"/>
      <w:docPartObj>
        <w:docPartGallery w:val="Page Numbers (Bottom of Page)"/>
        <w:docPartUnique/>
      </w:docPartObj>
    </w:sdtPr>
    <w:sdtEndPr/>
    <w:sdtContent>
      <w:p w14:paraId="4E0FA0B3" w14:textId="77777777" w:rsidR="00B92670" w:rsidRDefault="004B1A58">
        <w:pPr>
          <w:pStyle w:val="Stopka"/>
          <w:jc w:val="right"/>
        </w:pPr>
        <w:r>
          <w:fldChar w:fldCharType="begin"/>
        </w:r>
        <w:r w:rsidR="00B92670">
          <w:instrText>PAGE   \* MERGEFORMAT</w:instrText>
        </w:r>
        <w:r>
          <w:fldChar w:fldCharType="separate"/>
        </w:r>
        <w:r w:rsidR="00D52757">
          <w:rPr>
            <w:noProof/>
          </w:rPr>
          <w:t>2</w:t>
        </w:r>
        <w:r>
          <w:fldChar w:fldCharType="end"/>
        </w:r>
      </w:p>
    </w:sdtContent>
  </w:sdt>
  <w:p w14:paraId="4894C141" w14:textId="77777777" w:rsidR="00B92670" w:rsidRDefault="00B926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7B148" w14:textId="77777777" w:rsidR="008B6B19" w:rsidRDefault="008B6B19">
      <w:r>
        <w:separator/>
      </w:r>
    </w:p>
  </w:footnote>
  <w:footnote w:type="continuationSeparator" w:id="0">
    <w:p w14:paraId="3033C254" w14:textId="77777777" w:rsidR="008B6B19" w:rsidRDefault="008B6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9F037" w14:textId="77777777" w:rsidR="00B92670" w:rsidRPr="00893BB5" w:rsidRDefault="00B92670" w:rsidP="0037475E">
    <w:pPr>
      <w:pStyle w:val="Nagwek"/>
      <w:ind w:left="2124" w:firstLine="708"/>
      <w:rPr>
        <w:rFonts w:ascii="Calibri" w:hAnsi="Calibri" w:cs="Calibri"/>
        <w:b/>
        <w:sz w:val="22"/>
        <w:szCs w:val="22"/>
      </w:rPr>
    </w:pPr>
    <w:r w:rsidRPr="000C743D">
      <w:rPr>
        <w:rFonts w:ascii="Calibri" w:hAnsi="Calibri" w:cs="Calibri"/>
        <w:b/>
        <w:sz w:val="22"/>
        <w:szCs w:val="22"/>
      </w:rPr>
      <w:t xml:space="preserve">Nr sprawy  </w:t>
    </w:r>
    <w:r>
      <w:rPr>
        <w:rFonts w:ascii="Calibri" w:hAnsi="Calibri" w:cs="Calibri"/>
        <w:b/>
        <w:sz w:val="22"/>
        <w:szCs w:val="22"/>
      </w:rPr>
      <w:t>11/DIR/UŁ/2017</w:t>
    </w:r>
  </w:p>
  <w:p w14:paraId="59E119D0" w14:textId="77777777" w:rsidR="00B92670" w:rsidRPr="0037475E" w:rsidRDefault="00B92670" w:rsidP="00BA5AAC">
    <w:pPr>
      <w:pStyle w:val="Nagwek"/>
      <w:ind w:left="2124" w:firstLine="708"/>
      <w:rPr>
        <w:rFonts w:ascii="Calibri" w:hAnsi="Calibri" w:cs="Calibri"/>
        <w:b/>
        <w:sz w:val="22"/>
        <w:szCs w:val="22"/>
      </w:rPr>
    </w:pPr>
  </w:p>
  <w:p w14:paraId="2BA8245E" w14:textId="77777777" w:rsidR="00B92670" w:rsidRPr="00BA5AAC" w:rsidRDefault="00B92670" w:rsidP="00BA5A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D5634" w14:textId="59840A8E" w:rsidR="00B92670" w:rsidRPr="00893BB5" w:rsidRDefault="00B92670" w:rsidP="00BC3067">
    <w:pPr>
      <w:pStyle w:val="Nagwek"/>
      <w:jc w:val="center"/>
      <w:rPr>
        <w:rFonts w:ascii="Calibri" w:hAnsi="Calibri" w:cs="Calibri"/>
        <w:b/>
        <w:sz w:val="22"/>
        <w:szCs w:val="22"/>
      </w:rPr>
    </w:pPr>
    <w:r w:rsidRPr="000C743D">
      <w:rPr>
        <w:rFonts w:ascii="Calibri" w:hAnsi="Calibri" w:cs="Calibri"/>
        <w:b/>
        <w:sz w:val="22"/>
        <w:szCs w:val="22"/>
      </w:rPr>
      <w:t xml:space="preserve">Nr sprawy  </w:t>
    </w:r>
    <w:r w:rsidR="000A753D">
      <w:rPr>
        <w:rFonts w:ascii="Calibri" w:hAnsi="Calibri" w:cs="Calibri"/>
        <w:b/>
        <w:sz w:val="22"/>
        <w:szCs w:val="22"/>
      </w:rPr>
      <w:t>4</w:t>
    </w:r>
    <w:r>
      <w:rPr>
        <w:rFonts w:ascii="Calibri" w:hAnsi="Calibri" w:cs="Calibri"/>
        <w:b/>
        <w:sz w:val="22"/>
        <w:szCs w:val="22"/>
      </w:rPr>
      <w:t>/</w:t>
    </w:r>
    <w:r w:rsidR="00284735">
      <w:rPr>
        <w:rFonts w:ascii="Calibri" w:hAnsi="Calibri" w:cs="Calibri"/>
        <w:b/>
        <w:sz w:val="22"/>
        <w:szCs w:val="22"/>
      </w:rPr>
      <w:t>CURI</w:t>
    </w:r>
    <w:r>
      <w:rPr>
        <w:rFonts w:ascii="Calibri" w:hAnsi="Calibri" w:cs="Calibri"/>
        <w:b/>
        <w:sz w:val="22"/>
        <w:szCs w:val="22"/>
      </w:rPr>
      <w:t>/UŁ/</w:t>
    </w:r>
    <w:r w:rsidR="00BC3067">
      <w:rPr>
        <w:rFonts w:ascii="Calibri" w:hAnsi="Calibri" w:cs="Calibri"/>
        <w:b/>
        <w:sz w:val="22"/>
        <w:szCs w:val="22"/>
      </w:rPr>
      <w:t>20</w:t>
    </w:r>
    <w:r w:rsidR="005A71D7">
      <w:rPr>
        <w:rFonts w:ascii="Calibri" w:hAnsi="Calibri" w:cs="Calibri"/>
        <w:b/>
        <w:sz w:val="22"/>
        <w:szCs w:val="22"/>
      </w:rPr>
      <w:t>2</w:t>
    </w:r>
    <w:r w:rsidR="0005252F">
      <w:rPr>
        <w:rFonts w:ascii="Calibri" w:hAnsi="Calibri" w:cs="Calibri"/>
        <w:b/>
        <w:sz w:val="22"/>
        <w:szCs w:val="22"/>
      </w:rPr>
      <w:t>5</w:t>
    </w:r>
  </w:p>
  <w:p w14:paraId="52A0E2BB" w14:textId="77777777" w:rsidR="00B92670" w:rsidRPr="00F03C7F" w:rsidRDefault="00B92670" w:rsidP="00F03C7F">
    <w:pPr>
      <w:pStyle w:val="Nagwek"/>
      <w:ind w:left="2832"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DB0615E8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u w:val="none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2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6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9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0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1" w15:restartNumberingAfterBreak="0">
    <w:nsid w:val="00000018"/>
    <w:multiLevelType w:val="multilevel"/>
    <w:tmpl w:val="9C0044F0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  <w:lang w:val="pl-PL" w:eastAsia="pl-PL"/>
      </w:rPr>
    </w:lvl>
    <w:lvl w:ilvl="1" w:tentative="1">
      <w:start w:val="1"/>
      <w:numFmt w:val="lowerLetter"/>
      <w:lvlText w:val="%2."/>
      <w:lvlJc w:val="left"/>
      <w:pPr>
        <w:ind w:left="1560" w:hanging="360"/>
      </w:pPr>
    </w:lvl>
    <w:lvl w:ilvl="2" w:tentative="1">
      <w:start w:val="1"/>
      <w:numFmt w:val="lowerRoman"/>
      <w:lvlText w:val="%3."/>
      <w:lvlJc w:val="right"/>
      <w:pPr>
        <w:ind w:left="2280" w:hanging="180"/>
      </w:pPr>
    </w:lvl>
    <w:lvl w:ilvl="3" w:tentative="1">
      <w:start w:val="1"/>
      <w:numFmt w:val="decimal"/>
      <w:lvlText w:val="%4."/>
      <w:lvlJc w:val="left"/>
      <w:pPr>
        <w:ind w:left="3000" w:hanging="360"/>
      </w:pPr>
    </w:lvl>
    <w:lvl w:ilvl="4" w:tentative="1">
      <w:start w:val="1"/>
      <w:numFmt w:val="lowerLetter"/>
      <w:lvlText w:val="%5."/>
      <w:lvlJc w:val="left"/>
      <w:pPr>
        <w:ind w:left="3720" w:hanging="360"/>
      </w:pPr>
    </w:lvl>
    <w:lvl w:ilvl="5" w:tentative="1">
      <w:start w:val="1"/>
      <w:numFmt w:val="lowerRoman"/>
      <w:lvlText w:val="%6."/>
      <w:lvlJc w:val="right"/>
      <w:pPr>
        <w:ind w:left="4440" w:hanging="180"/>
      </w:pPr>
    </w:lvl>
    <w:lvl w:ilvl="6" w:tentative="1">
      <w:start w:val="1"/>
      <w:numFmt w:val="decimal"/>
      <w:lvlText w:val="%7."/>
      <w:lvlJc w:val="left"/>
      <w:pPr>
        <w:ind w:left="5160" w:hanging="360"/>
      </w:pPr>
    </w:lvl>
    <w:lvl w:ilvl="7" w:tentative="1">
      <w:start w:val="1"/>
      <w:numFmt w:val="lowerLetter"/>
      <w:lvlText w:val="%8."/>
      <w:lvlJc w:val="left"/>
      <w:pPr>
        <w:ind w:left="5880" w:hanging="360"/>
      </w:pPr>
    </w:lvl>
    <w:lvl w:ilvl="8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3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5" w15:restartNumberingAfterBreak="0">
    <w:nsid w:val="0000001C"/>
    <w:multiLevelType w:val="multilevel"/>
    <w:tmpl w:val="E7040FD2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288"/>
        </w:tabs>
        <w:ind w:left="1288" w:hanging="720"/>
      </w:pPr>
      <w:rPr>
        <w:rFonts w:ascii="Tahoma" w:eastAsia="Times New Roman" w:hAnsi="Tahoma" w:cs="Tahoma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6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7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28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29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0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1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2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3" w15:restartNumberingAfterBreak="0">
    <w:nsid w:val="00000024"/>
    <w:multiLevelType w:val="singleLevel"/>
    <w:tmpl w:val="67B04FE0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 w:val="0"/>
        <w:sz w:val="20"/>
        <w:szCs w:val="20"/>
        <w:lang w:eastAsia="pl-PL"/>
      </w:rPr>
    </w:lvl>
  </w:abstractNum>
  <w:abstractNum w:abstractNumId="34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5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6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7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38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9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0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C"/>
    <w:multiLevelType w:val="multilevel"/>
    <w:tmpl w:val="C61CD7E8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-1412"/>
        </w:tabs>
        <w:ind w:left="748" w:hanging="180"/>
      </w:pPr>
      <w:rPr>
        <w:bCs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3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4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5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6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47" w15:restartNumberingAfterBreak="0">
    <w:nsid w:val="00000034"/>
    <w:multiLevelType w:val="multilevel"/>
    <w:tmpl w:val="80E430C8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 w:val="0"/>
        <w:sz w:val="20"/>
        <w:szCs w:val="20"/>
        <w:lang w:eastAsia="pl-PL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  <w:b/>
      </w:rPr>
    </w:lvl>
  </w:abstractNum>
  <w:abstractNum w:abstractNumId="48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49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0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1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2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3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4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5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6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57" w15:restartNumberingAfterBreak="0">
    <w:nsid w:val="0000003E"/>
    <w:multiLevelType w:val="singleLevel"/>
    <w:tmpl w:val="FAB0E910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color w:val="1F497D" w:themeColor="text2"/>
        <w:sz w:val="22"/>
        <w:szCs w:val="22"/>
        <w:lang w:val="pl-PL"/>
      </w:rPr>
    </w:lvl>
  </w:abstractNum>
  <w:abstractNum w:abstractNumId="58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9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0" w15:restartNumberingAfterBreak="0">
    <w:nsid w:val="00000041"/>
    <w:multiLevelType w:val="singleLevel"/>
    <w:tmpl w:val="12D6FFD0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 w:val="0"/>
        <w:bCs/>
        <w:sz w:val="20"/>
        <w:szCs w:val="20"/>
        <w:lang w:eastAsia="pl-PL"/>
      </w:rPr>
    </w:lvl>
  </w:abstractNum>
  <w:abstractNum w:abstractNumId="61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2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3" w15:restartNumberingAfterBreak="0">
    <w:nsid w:val="00000044"/>
    <w:multiLevelType w:val="multilevel"/>
    <w:tmpl w:val="22E63FC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 w:val="0"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00000045"/>
    <w:multiLevelType w:val="multilevel"/>
    <w:tmpl w:val="5296D77A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Times New Roman" w:eastAsia="Times New Roman" w:hAnsi="Times New Roman" w:cs="Times New Roman" w:hint="default"/>
        <w:b/>
        <w:bCs/>
        <w:color w:val="1F497D" w:themeColor="text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Times New Roman" w:eastAsia="Arial" w:hAnsi="Times New Roman" w:cs="Times New Roman" w:hint="default"/>
        <w:color w:val="1F497D" w:themeColor="text2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5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6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67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68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69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0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1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2" w15:restartNumberingAfterBreak="0">
    <w:nsid w:val="0000004D"/>
    <w:multiLevelType w:val="multilevel"/>
    <w:tmpl w:val="0000004D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3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5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5"/>
    <w:multiLevelType w:val="multilevel"/>
    <w:tmpl w:val="A1A248A6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 w15:restartNumberingAfterBreak="0">
    <w:nsid w:val="049C0D49"/>
    <w:multiLevelType w:val="hybridMultilevel"/>
    <w:tmpl w:val="C8FCE266"/>
    <w:lvl w:ilvl="0" w:tplc="0C3A6A36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0D291396"/>
    <w:multiLevelType w:val="hybridMultilevel"/>
    <w:tmpl w:val="42121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F472840"/>
    <w:multiLevelType w:val="hybridMultilevel"/>
    <w:tmpl w:val="01628D30"/>
    <w:lvl w:ilvl="0" w:tplc="154A05B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5" w15:restartNumberingAfterBreak="0">
    <w:nsid w:val="28D645E7"/>
    <w:multiLevelType w:val="hybridMultilevel"/>
    <w:tmpl w:val="75443A22"/>
    <w:lvl w:ilvl="0" w:tplc="E826BF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6" w15:restartNumberingAfterBreak="0">
    <w:nsid w:val="359143DB"/>
    <w:multiLevelType w:val="hybridMultilevel"/>
    <w:tmpl w:val="F18AD4BE"/>
    <w:lvl w:ilvl="0" w:tplc="CA12A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9621A18"/>
    <w:multiLevelType w:val="hybridMultilevel"/>
    <w:tmpl w:val="A50A16E8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8" w15:restartNumberingAfterBreak="0">
    <w:nsid w:val="3DD43562"/>
    <w:multiLevelType w:val="hybridMultilevel"/>
    <w:tmpl w:val="9BB02146"/>
    <w:lvl w:ilvl="0" w:tplc="5F0EF8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44D0033"/>
    <w:multiLevelType w:val="hybridMultilevel"/>
    <w:tmpl w:val="F012A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9457FFA"/>
    <w:multiLevelType w:val="hybridMultilevel"/>
    <w:tmpl w:val="C7746BB0"/>
    <w:lvl w:ilvl="0" w:tplc="11D68D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5C783BCA"/>
    <w:multiLevelType w:val="hybridMultilevel"/>
    <w:tmpl w:val="F22C4A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2" w15:restartNumberingAfterBreak="0">
    <w:nsid w:val="5D0A212A"/>
    <w:multiLevelType w:val="hybridMultilevel"/>
    <w:tmpl w:val="F1E68BB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5FF20F13"/>
    <w:multiLevelType w:val="hybridMultilevel"/>
    <w:tmpl w:val="61602A58"/>
    <w:lvl w:ilvl="0" w:tplc="04150017">
      <w:start w:val="1"/>
      <w:numFmt w:val="lowerLetter"/>
      <w:lvlText w:val="%1)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2385" w:hanging="360"/>
      </w:pPr>
    </w:lvl>
    <w:lvl w:ilvl="2" w:tplc="0415001B" w:tentative="1">
      <w:start w:val="1"/>
      <w:numFmt w:val="lowerRoman"/>
      <w:lvlText w:val="%3."/>
      <w:lvlJc w:val="right"/>
      <w:pPr>
        <w:ind w:left="3105" w:hanging="180"/>
      </w:pPr>
    </w:lvl>
    <w:lvl w:ilvl="3" w:tplc="0415000F" w:tentative="1">
      <w:start w:val="1"/>
      <w:numFmt w:val="decimal"/>
      <w:lvlText w:val="%4."/>
      <w:lvlJc w:val="left"/>
      <w:pPr>
        <w:ind w:left="3825" w:hanging="360"/>
      </w:pPr>
    </w:lvl>
    <w:lvl w:ilvl="4" w:tplc="04150019" w:tentative="1">
      <w:start w:val="1"/>
      <w:numFmt w:val="lowerLetter"/>
      <w:lvlText w:val="%5."/>
      <w:lvlJc w:val="left"/>
      <w:pPr>
        <w:ind w:left="4545" w:hanging="360"/>
      </w:pPr>
    </w:lvl>
    <w:lvl w:ilvl="5" w:tplc="0415001B" w:tentative="1">
      <w:start w:val="1"/>
      <w:numFmt w:val="lowerRoman"/>
      <w:lvlText w:val="%6."/>
      <w:lvlJc w:val="right"/>
      <w:pPr>
        <w:ind w:left="5265" w:hanging="180"/>
      </w:pPr>
    </w:lvl>
    <w:lvl w:ilvl="6" w:tplc="0415000F" w:tentative="1">
      <w:start w:val="1"/>
      <w:numFmt w:val="decimal"/>
      <w:lvlText w:val="%7."/>
      <w:lvlJc w:val="left"/>
      <w:pPr>
        <w:ind w:left="5985" w:hanging="360"/>
      </w:pPr>
    </w:lvl>
    <w:lvl w:ilvl="7" w:tplc="04150019" w:tentative="1">
      <w:start w:val="1"/>
      <w:numFmt w:val="lowerLetter"/>
      <w:lvlText w:val="%8."/>
      <w:lvlJc w:val="left"/>
      <w:pPr>
        <w:ind w:left="6705" w:hanging="360"/>
      </w:pPr>
    </w:lvl>
    <w:lvl w:ilvl="8" w:tplc="0415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94" w15:restartNumberingAfterBreak="0">
    <w:nsid w:val="7D9C0FA7"/>
    <w:multiLevelType w:val="hybridMultilevel"/>
    <w:tmpl w:val="FD38D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F3C065E"/>
    <w:multiLevelType w:val="hybridMultilevel"/>
    <w:tmpl w:val="2536F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FF653F5"/>
    <w:multiLevelType w:val="multilevel"/>
    <w:tmpl w:val="EAAED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616" w:hanging="444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96" w:hanging="1440"/>
      </w:pPr>
      <w:rPr>
        <w:rFonts w:hint="default"/>
      </w:rPr>
    </w:lvl>
  </w:abstractNum>
  <w:num w:numId="1" w16cid:durableId="1624919661">
    <w:abstractNumId w:val="95"/>
  </w:num>
  <w:num w:numId="2" w16cid:durableId="499584814">
    <w:abstractNumId w:val="94"/>
  </w:num>
  <w:num w:numId="3" w16cid:durableId="1865095853">
    <w:abstractNumId w:val="89"/>
  </w:num>
  <w:num w:numId="4" w16cid:durableId="1031033238">
    <w:abstractNumId w:val="85"/>
  </w:num>
  <w:num w:numId="5" w16cid:durableId="1746031723">
    <w:abstractNumId w:val="83"/>
  </w:num>
  <w:num w:numId="6" w16cid:durableId="1879777540">
    <w:abstractNumId w:val="90"/>
  </w:num>
  <w:num w:numId="7" w16cid:durableId="1749687735">
    <w:abstractNumId w:val="93"/>
  </w:num>
  <w:num w:numId="8" w16cid:durableId="699475974">
    <w:abstractNumId w:val="86"/>
  </w:num>
  <w:num w:numId="9" w16cid:durableId="1086926931">
    <w:abstractNumId w:val="88"/>
  </w:num>
  <w:num w:numId="10" w16cid:durableId="216859354">
    <w:abstractNumId w:val="87"/>
  </w:num>
  <w:num w:numId="11" w16cid:durableId="354768641">
    <w:abstractNumId w:val="91"/>
  </w:num>
  <w:num w:numId="12" w16cid:durableId="2079470672">
    <w:abstractNumId w:val="82"/>
  </w:num>
  <w:num w:numId="13" w16cid:durableId="1966081723">
    <w:abstractNumId w:val="84"/>
  </w:num>
  <w:num w:numId="14" w16cid:durableId="158087241">
    <w:abstractNumId w:val="96"/>
  </w:num>
  <w:num w:numId="15" w16cid:durableId="1462649525">
    <w:abstractNumId w:val="92"/>
  </w:num>
  <w:num w:numId="16" w16cid:durableId="386532559">
    <w:abstractNumId w:val="21"/>
  </w:num>
  <w:num w:numId="17" w16cid:durableId="1635524682">
    <w:abstractNumId w:val="36"/>
  </w:num>
  <w:num w:numId="18" w16cid:durableId="173540004">
    <w:abstractNumId w:val="4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23E3"/>
    <w:rsid w:val="00004D75"/>
    <w:rsid w:val="00006E27"/>
    <w:rsid w:val="00006E6C"/>
    <w:rsid w:val="00007F40"/>
    <w:rsid w:val="00007F44"/>
    <w:rsid w:val="0001169D"/>
    <w:rsid w:val="000147A6"/>
    <w:rsid w:val="000157CF"/>
    <w:rsid w:val="00021BD7"/>
    <w:rsid w:val="00025340"/>
    <w:rsid w:val="00030738"/>
    <w:rsid w:val="000322B8"/>
    <w:rsid w:val="0004034C"/>
    <w:rsid w:val="00041D4A"/>
    <w:rsid w:val="0004315E"/>
    <w:rsid w:val="00043A3A"/>
    <w:rsid w:val="000466C9"/>
    <w:rsid w:val="00051E6F"/>
    <w:rsid w:val="0005252F"/>
    <w:rsid w:val="00055E12"/>
    <w:rsid w:val="00057302"/>
    <w:rsid w:val="00060D17"/>
    <w:rsid w:val="00061775"/>
    <w:rsid w:val="00061C82"/>
    <w:rsid w:val="0006283E"/>
    <w:rsid w:val="00063160"/>
    <w:rsid w:val="00063842"/>
    <w:rsid w:val="00064567"/>
    <w:rsid w:val="0006683B"/>
    <w:rsid w:val="0006749B"/>
    <w:rsid w:val="000701CC"/>
    <w:rsid w:val="00070574"/>
    <w:rsid w:val="00075459"/>
    <w:rsid w:val="00076F77"/>
    <w:rsid w:val="00081748"/>
    <w:rsid w:val="00081A08"/>
    <w:rsid w:val="00082203"/>
    <w:rsid w:val="0008678A"/>
    <w:rsid w:val="00095C2C"/>
    <w:rsid w:val="00097EAD"/>
    <w:rsid w:val="000A7174"/>
    <w:rsid w:val="000A753D"/>
    <w:rsid w:val="000B20A7"/>
    <w:rsid w:val="000B2926"/>
    <w:rsid w:val="000B3220"/>
    <w:rsid w:val="000B34B8"/>
    <w:rsid w:val="000B37C5"/>
    <w:rsid w:val="000B3BF5"/>
    <w:rsid w:val="000B49BA"/>
    <w:rsid w:val="000B5DB3"/>
    <w:rsid w:val="000B6152"/>
    <w:rsid w:val="000B64AD"/>
    <w:rsid w:val="000C1DFF"/>
    <w:rsid w:val="000C361D"/>
    <w:rsid w:val="000C4CB8"/>
    <w:rsid w:val="000C5482"/>
    <w:rsid w:val="000C5A12"/>
    <w:rsid w:val="000C743D"/>
    <w:rsid w:val="000D0B35"/>
    <w:rsid w:val="000D1F28"/>
    <w:rsid w:val="000D49CC"/>
    <w:rsid w:val="000E26FE"/>
    <w:rsid w:val="000E3B51"/>
    <w:rsid w:val="000E5156"/>
    <w:rsid w:val="000E5377"/>
    <w:rsid w:val="000E7573"/>
    <w:rsid w:val="000F1E37"/>
    <w:rsid w:val="000F4658"/>
    <w:rsid w:val="000F4773"/>
    <w:rsid w:val="000F6616"/>
    <w:rsid w:val="000F6DAB"/>
    <w:rsid w:val="000F70C6"/>
    <w:rsid w:val="000F76FE"/>
    <w:rsid w:val="000F7E71"/>
    <w:rsid w:val="00100DA0"/>
    <w:rsid w:val="001022DE"/>
    <w:rsid w:val="00107C2D"/>
    <w:rsid w:val="001117DC"/>
    <w:rsid w:val="00111FC5"/>
    <w:rsid w:val="001162A1"/>
    <w:rsid w:val="00116DA9"/>
    <w:rsid w:val="0011727E"/>
    <w:rsid w:val="00117EE9"/>
    <w:rsid w:val="001230E8"/>
    <w:rsid w:val="00131827"/>
    <w:rsid w:val="0013379E"/>
    <w:rsid w:val="00136E40"/>
    <w:rsid w:val="001406B9"/>
    <w:rsid w:val="00141570"/>
    <w:rsid w:val="00144EA7"/>
    <w:rsid w:val="001479C0"/>
    <w:rsid w:val="00147F36"/>
    <w:rsid w:val="00151FDE"/>
    <w:rsid w:val="0015259B"/>
    <w:rsid w:val="00152EB9"/>
    <w:rsid w:val="00154C26"/>
    <w:rsid w:val="00154D03"/>
    <w:rsid w:val="00154EFB"/>
    <w:rsid w:val="00155C4E"/>
    <w:rsid w:val="00157417"/>
    <w:rsid w:val="00161D2A"/>
    <w:rsid w:val="00162DAD"/>
    <w:rsid w:val="00164F9A"/>
    <w:rsid w:val="001666F1"/>
    <w:rsid w:val="00166C3D"/>
    <w:rsid w:val="001675FD"/>
    <w:rsid w:val="00172288"/>
    <w:rsid w:val="001747D8"/>
    <w:rsid w:val="0017502C"/>
    <w:rsid w:val="00176A81"/>
    <w:rsid w:val="00177BC1"/>
    <w:rsid w:val="00177DC3"/>
    <w:rsid w:val="00180F7C"/>
    <w:rsid w:val="0018466C"/>
    <w:rsid w:val="0018536B"/>
    <w:rsid w:val="00187045"/>
    <w:rsid w:val="00190381"/>
    <w:rsid w:val="00195C4D"/>
    <w:rsid w:val="0019756C"/>
    <w:rsid w:val="001A434D"/>
    <w:rsid w:val="001A5FFE"/>
    <w:rsid w:val="001B2418"/>
    <w:rsid w:val="001B318D"/>
    <w:rsid w:val="001B4991"/>
    <w:rsid w:val="001C0D59"/>
    <w:rsid w:val="001C1CA5"/>
    <w:rsid w:val="001C3667"/>
    <w:rsid w:val="001D38CD"/>
    <w:rsid w:val="001D45E7"/>
    <w:rsid w:val="001D7D17"/>
    <w:rsid w:val="001E01EA"/>
    <w:rsid w:val="001E0587"/>
    <w:rsid w:val="001E122E"/>
    <w:rsid w:val="001E2B15"/>
    <w:rsid w:val="001E5685"/>
    <w:rsid w:val="001E63EA"/>
    <w:rsid w:val="001E7157"/>
    <w:rsid w:val="001E7F19"/>
    <w:rsid w:val="001F3B11"/>
    <w:rsid w:val="001F3C7F"/>
    <w:rsid w:val="001F411B"/>
    <w:rsid w:val="001F4E2E"/>
    <w:rsid w:val="00201C8A"/>
    <w:rsid w:val="00202B29"/>
    <w:rsid w:val="00203231"/>
    <w:rsid w:val="002036DB"/>
    <w:rsid w:val="00204E88"/>
    <w:rsid w:val="00205729"/>
    <w:rsid w:val="002141EF"/>
    <w:rsid w:val="00216E42"/>
    <w:rsid w:val="002242D4"/>
    <w:rsid w:val="00230428"/>
    <w:rsid w:val="00233C8F"/>
    <w:rsid w:val="00236065"/>
    <w:rsid w:val="00236C9F"/>
    <w:rsid w:val="002429CF"/>
    <w:rsid w:val="002435EF"/>
    <w:rsid w:val="002455E2"/>
    <w:rsid w:val="00251365"/>
    <w:rsid w:val="002526A7"/>
    <w:rsid w:val="002540FA"/>
    <w:rsid w:val="002550E9"/>
    <w:rsid w:val="00256FE1"/>
    <w:rsid w:val="00257196"/>
    <w:rsid w:val="002572C4"/>
    <w:rsid w:val="00266221"/>
    <w:rsid w:val="00266EC3"/>
    <w:rsid w:val="00270B0A"/>
    <w:rsid w:val="00271810"/>
    <w:rsid w:val="002739F0"/>
    <w:rsid w:val="0027752A"/>
    <w:rsid w:val="00277D49"/>
    <w:rsid w:val="0028442D"/>
    <w:rsid w:val="00284735"/>
    <w:rsid w:val="00285B4F"/>
    <w:rsid w:val="00287D4D"/>
    <w:rsid w:val="00290E6D"/>
    <w:rsid w:val="00292398"/>
    <w:rsid w:val="00292DD4"/>
    <w:rsid w:val="002934C1"/>
    <w:rsid w:val="00293559"/>
    <w:rsid w:val="0029413A"/>
    <w:rsid w:val="00294C8C"/>
    <w:rsid w:val="00294EA3"/>
    <w:rsid w:val="00296E1A"/>
    <w:rsid w:val="002A3475"/>
    <w:rsid w:val="002A3C23"/>
    <w:rsid w:val="002A552D"/>
    <w:rsid w:val="002A5B28"/>
    <w:rsid w:val="002A6933"/>
    <w:rsid w:val="002A7621"/>
    <w:rsid w:val="002B0279"/>
    <w:rsid w:val="002B14EC"/>
    <w:rsid w:val="002B23AA"/>
    <w:rsid w:val="002B4F4F"/>
    <w:rsid w:val="002B6D10"/>
    <w:rsid w:val="002B7A37"/>
    <w:rsid w:val="002C161D"/>
    <w:rsid w:val="002D175B"/>
    <w:rsid w:val="002D35B5"/>
    <w:rsid w:val="002D3B87"/>
    <w:rsid w:val="002D5F38"/>
    <w:rsid w:val="002D6438"/>
    <w:rsid w:val="002D790C"/>
    <w:rsid w:val="002E17DF"/>
    <w:rsid w:val="002E1856"/>
    <w:rsid w:val="002E2C74"/>
    <w:rsid w:val="002E35DB"/>
    <w:rsid w:val="002E4BBC"/>
    <w:rsid w:val="002F0387"/>
    <w:rsid w:val="002F3550"/>
    <w:rsid w:val="002F62E6"/>
    <w:rsid w:val="002F6386"/>
    <w:rsid w:val="002F750E"/>
    <w:rsid w:val="002F7F88"/>
    <w:rsid w:val="00300637"/>
    <w:rsid w:val="00303192"/>
    <w:rsid w:val="00305103"/>
    <w:rsid w:val="00305D74"/>
    <w:rsid w:val="003065F6"/>
    <w:rsid w:val="00310B69"/>
    <w:rsid w:val="00312056"/>
    <w:rsid w:val="00314C59"/>
    <w:rsid w:val="0031577D"/>
    <w:rsid w:val="003178C9"/>
    <w:rsid w:val="00317D8A"/>
    <w:rsid w:val="00320BFD"/>
    <w:rsid w:val="0032571B"/>
    <w:rsid w:val="0032637B"/>
    <w:rsid w:val="00331FF6"/>
    <w:rsid w:val="00332215"/>
    <w:rsid w:val="003332AF"/>
    <w:rsid w:val="00333C2E"/>
    <w:rsid w:val="003351CC"/>
    <w:rsid w:val="00336B26"/>
    <w:rsid w:val="0033769D"/>
    <w:rsid w:val="00340DBF"/>
    <w:rsid w:val="00341500"/>
    <w:rsid w:val="00344597"/>
    <w:rsid w:val="00345841"/>
    <w:rsid w:val="00352076"/>
    <w:rsid w:val="00352F9B"/>
    <w:rsid w:val="00355549"/>
    <w:rsid w:val="00356A0E"/>
    <w:rsid w:val="00364502"/>
    <w:rsid w:val="003654C3"/>
    <w:rsid w:val="00365914"/>
    <w:rsid w:val="00366E31"/>
    <w:rsid w:val="00366EF9"/>
    <w:rsid w:val="00371FBD"/>
    <w:rsid w:val="0037263C"/>
    <w:rsid w:val="00372A85"/>
    <w:rsid w:val="003736C2"/>
    <w:rsid w:val="0037432A"/>
    <w:rsid w:val="0037475E"/>
    <w:rsid w:val="00374899"/>
    <w:rsid w:val="00376AA9"/>
    <w:rsid w:val="00380E32"/>
    <w:rsid w:val="00384C32"/>
    <w:rsid w:val="00385D46"/>
    <w:rsid w:val="00385D78"/>
    <w:rsid w:val="00387E21"/>
    <w:rsid w:val="00393915"/>
    <w:rsid w:val="00394DEE"/>
    <w:rsid w:val="00396557"/>
    <w:rsid w:val="003C094F"/>
    <w:rsid w:val="003C163A"/>
    <w:rsid w:val="003C3EA3"/>
    <w:rsid w:val="003C493A"/>
    <w:rsid w:val="003C4B64"/>
    <w:rsid w:val="003C6476"/>
    <w:rsid w:val="003C6F67"/>
    <w:rsid w:val="003C7448"/>
    <w:rsid w:val="003C7FA6"/>
    <w:rsid w:val="003C7FBB"/>
    <w:rsid w:val="003D374D"/>
    <w:rsid w:val="003D38EC"/>
    <w:rsid w:val="003D3B3F"/>
    <w:rsid w:val="003D7248"/>
    <w:rsid w:val="003E138C"/>
    <w:rsid w:val="003E2C59"/>
    <w:rsid w:val="003E3A54"/>
    <w:rsid w:val="003E44B2"/>
    <w:rsid w:val="003E5EC1"/>
    <w:rsid w:val="003E7FCB"/>
    <w:rsid w:val="003F25BE"/>
    <w:rsid w:val="003F3B8C"/>
    <w:rsid w:val="003F66FA"/>
    <w:rsid w:val="00400FAF"/>
    <w:rsid w:val="0040457F"/>
    <w:rsid w:val="00405141"/>
    <w:rsid w:val="00406369"/>
    <w:rsid w:val="004102FF"/>
    <w:rsid w:val="00412B23"/>
    <w:rsid w:val="0041355E"/>
    <w:rsid w:val="00416D4B"/>
    <w:rsid w:val="00417E39"/>
    <w:rsid w:val="00420E74"/>
    <w:rsid w:val="00422C27"/>
    <w:rsid w:val="004258C4"/>
    <w:rsid w:val="00427808"/>
    <w:rsid w:val="00427A13"/>
    <w:rsid w:val="00427B84"/>
    <w:rsid w:val="00430761"/>
    <w:rsid w:val="00432056"/>
    <w:rsid w:val="004323FB"/>
    <w:rsid w:val="004341BD"/>
    <w:rsid w:val="00437048"/>
    <w:rsid w:val="00437332"/>
    <w:rsid w:val="00437955"/>
    <w:rsid w:val="00437CFE"/>
    <w:rsid w:val="004406F1"/>
    <w:rsid w:val="00440BFF"/>
    <w:rsid w:val="00440DA4"/>
    <w:rsid w:val="004456BC"/>
    <w:rsid w:val="004478DF"/>
    <w:rsid w:val="00455255"/>
    <w:rsid w:val="004569EA"/>
    <w:rsid w:val="0046242D"/>
    <w:rsid w:val="00463619"/>
    <w:rsid w:val="00464F1C"/>
    <w:rsid w:val="00470AD6"/>
    <w:rsid w:val="00473CB4"/>
    <w:rsid w:val="0047432C"/>
    <w:rsid w:val="00474534"/>
    <w:rsid w:val="004767D9"/>
    <w:rsid w:val="004769A6"/>
    <w:rsid w:val="00476A67"/>
    <w:rsid w:val="00476E1B"/>
    <w:rsid w:val="00480152"/>
    <w:rsid w:val="004807CF"/>
    <w:rsid w:val="00482465"/>
    <w:rsid w:val="00485274"/>
    <w:rsid w:val="0048717D"/>
    <w:rsid w:val="00491386"/>
    <w:rsid w:val="00493239"/>
    <w:rsid w:val="00493B3C"/>
    <w:rsid w:val="00493D84"/>
    <w:rsid w:val="00495968"/>
    <w:rsid w:val="00496308"/>
    <w:rsid w:val="004977BE"/>
    <w:rsid w:val="004A034C"/>
    <w:rsid w:val="004A06E1"/>
    <w:rsid w:val="004A093F"/>
    <w:rsid w:val="004A0AAE"/>
    <w:rsid w:val="004A6136"/>
    <w:rsid w:val="004A6EC1"/>
    <w:rsid w:val="004B1A58"/>
    <w:rsid w:val="004B1D12"/>
    <w:rsid w:val="004B54F7"/>
    <w:rsid w:val="004B6A4A"/>
    <w:rsid w:val="004B7E82"/>
    <w:rsid w:val="004C0A8D"/>
    <w:rsid w:val="004C1776"/>
    <w:rsid w:val="004C55FE"/>
    <w:rsid w:val="004D036D"/>
    <w:rsid w:val="004D06F4"/>
    <w:rsid w:val="004D19FC"/>
    <w:rsid w:val="004D1AF6"/>
    <w:rsid w:val="004D4223"/>
    <w:rsid w:val="004D46F8"/>
    <w:rsid w:val="004E2370"/>
    <w:rsid w:val="004E49BA"/>
    <w:rsid w:val="004E578E"/>
    <w:rsid w:val="004E5F69"/>
    <w:rsid w:val="004E6A66"/>
    <w:rsid w:val="004E72BA"/>
    <w:rsid w:val="004F25D5"/>
    <w:rsid w:val="004F3711"/>
    <w:rsid w:val="004F3819"/>
    <w:rsid w:val="004F5D42"/>
    <w:rsid w:val="005007CD"/>
    <w:rsid w:val="005020F9"/>
    <w:rsid w:val="00503E8E"/>
    <w:rsid w:val="00503F56"/>
    <w:rsid w:val="00505372"/>
    <w:rsid w:val="00505405"/>
    <w:rsid w:val="00505A0A"/>
    <w:rsid w:val="00514C16"/>
    <w:rsid w:val="00515FDF"/>
    <w:rsid w:val="0051680E"/>
    <w:rsid w:val="00517819"/>
    <w:rsid w:val="00520ADC"/>
    <w:rsid w:val="00520C67"/>
    <w:rsid w:val="00523334"/>
    <w:rsid w:val="00525273"/>
    <w:rsid w:val="00526707"/>
    <w:rsid w:val="00527A77"/>
    <w:rsid w:val="00532565"/>
    <w:rsid w:val="0053310B"/>
    <w:rsid w:val="00533CEA"/>
    <w:rsid w:val="00533F72"/>
    <w:rsid w:val="00534A57"/>
    <w:rsid w:val="005379E0"/>
    <w:rsid w:val="00542323"/>
    <w:rsid w:val="00543CD8"/>
    <w:rsid w:val="005469F9"/>
    <w:rsid w:val="00547980"/>
    <w:rsid w:val="00550A4E"/>
    <w:rsid w:val="00551F06"/>
    <w:rsid w:val="00554982"/>
    <w:rsid w:val="00555B8B"/>
    <w:rsid w:val="005561F5"/>
    <w:rsid w:val="00557DBB"/>
    <w:rsid w:val="0056443C"/>
    <w:rsid w:val="00566A84"/>
    <w:rsid w:val="00567067"/>
    <w:rsid w:val="00570507"/>
    <w:rsid w:val="00572715"/>
    <w:rsid w:val="005749C1"/>
    <w:rsid w:val="00575410"/>
    <w:rsid w:val="00577CA5"/>
    <w:rsid w:val="00583940"/>
    <w:rsid w:val="00584E0F"/>
    <w:rsid w:val="00590F62"/>
    <w:rsid w:val="005914FD"/>
    <w:rsid w:val="005917F5"/>
    <w:rsid w:val="005949E5"/>
    <w:rsid w:val="00595603"/>
    <w:rsid w:val="005979A0"/>
    <w:rsid w:val="005A2851"/>
    <w:rsid w:val="005A310F"/>
    <w:rsid w:val="005A495C"/>
    <w:rsid w:val="005A4B0C"/>
    <w:rsid w:val="005A71D7"/>
    <w:rsid w:val="005A7EC2"/>
    <w:rsid w:val="005B02F5"/>
    <w:rsid w:val="005B11D6"/>
    <w:rsid w:val="005B2E7C"/>
    <w:rsid w:val="005B3E0F"/>
    <w:rsid w:val="005B5CAC"/>
    <w:rsid w:val="005B7E07"/>
    <w:rsid w:val="005C01DB"/>
    <w:rsid w:val="005C3D35"/>
    <w:rsid w:val="005C431F"/>
    <w:rsid w:val="005C4479"/>
    <w:rsid w:val="005D07A3"/>
    <w:rsid w:val="005D2F20"/>
    <w:rsid w:val="005D3E53"/>
    <w:rsid w:val="005D4A41"/>
    <w:rsid w:val="005D5127"/>
    <w:rsid w:val="005D6911"/>
    <w:rsid w:val="005E090F"/>
    <w:rsid w:val="005E13D5"/>
    <w:rsid w:val="005E19A0"/>
    <w:rsid w:val="005E20A7"/>
    <w:rsid w:val="005E2283"/>
    <w:rsid w:val="005E245A"/>
    <w:rsid w:val="005E5344"/>
    <w:rsid w:val="005E6656"/>
    <w:rsid w:val="005F1B41"/>
    <w:rsid w:val="005F417D"/>
    <w:rsid w:val="005F46B3"/>
    <w:rsid w:val="005F5039"/>
    <w:rsid w:val="005F54C5"/>
    <w:rsid w:val="005F54EC"/>
    <w:rsid w:val="005F6236"/>
    <w:rsid w:val="00600C57"/>
    <w:rsid w:val="00602125"/>
    <w:rsid w:val="00604FF1"/>
    <w:rsid w:val="0060551D"/>
    <w:rsid w:val="00606F6F"/>
    <w:rsid w:val="0061063C"/>
    <w:rsid w:val="00613ED0"/>
    <w:rsid w:val="006147E2"/>
    <w:rsid w:val="0061549A"/>
    <w:rsid w:val="00617717"/>
    <w:rsid w:val="006178FD"/>
    <w:rsid w:val="00621494"/>
    <w:rsid w:val="00621608"/>
    <w:rsid w:val="0062249B"/>
    <w:rsid w:val="006226FA"/>
    <w:rsid w:val="00623A50"/>
    <w:rsid w:val="006244ED"/>
    <w:rsid w:val="00625B28"/>
    <w:rsid w:val="00625D37"/>
    <w:rsid w:val="00627293"/>
    <w:rsid w:val="006300F9"/>
    <w:rsid w:val="006317DD"/>
    <w:rsid w:val="0064015E"/>
    <w:rsid w:val="00640773"/>
    <w:rsid w:val="00640B8D"/>
    <w:rsid w:val="0064175B"/>
    <w:rsid w:val="006437CF"/>
    <w:rsid w:val="00646B50"/>
    <w:rsid w:val="00647406"/>
    <w:rsid w:val="00650CED"/>
    <w:rsid w:val="00650FAE"/>
    <w:rsid w:val="00656929"/>
    <w:rsid w:val="00657880"/>
    <w:rsid w:val="00664D60"/>
    <w:rsid w:val="006704B8"/>
    <w:rsid w:val="00671B70"/>
    <w:rsid w:val="006731E1"/>
    <w:rsid w:val="00673F3A"/>
    <w:rsid w:val="006764A8"/>
    <w:rsid w:val="00677502"/>
    <w:rsid w:val="00683665"/>
    <w:rsid w:val="00686BAD"/>
    <w:rsid w:val="00691A14"/>
    <w:rsid w:val="006952F5"/>
    <w:rsid w:val="00696AF5"/>
    <w:rsid w:val="006A20B7"/>
    <w:rsid w:val="006A3919"/>
    <w:rsid w:val="006A3F76"/>
    <w:rsid w:val="006A57F2"/>
    <w:rsid w:val="006B01F0"/>
    <w:rsid w:val="006B1430"/>
    <w:rsid w:val="006B264F"/>
    <w:rsid w:val="006B4227"/>
    <w:rsid w:val="006B4319"/>
    <w:rsid w:val="006B6D8F"/>
    <w:rsid w:val="006B7C68"/>
    <w:rsid w:val="006C158A"/>
    <w:rsid w:val="006C2687"/>
    <w:rsid w:val="006C3DFF"/>
    <w:rsid w:val="006C49BF"/>
    <w:rsid w:val="006C543C"/>
    <w:rsid w:val="006C66F6"/>
    <w:rsid w:val="006C7BC6"/>
    <w:rsid w:val="006D0DB6"/>
    <w:rsid w:val="006D1474"/>
    <w:rsid w:val="006D1BC2"/>
    <w:rsid w:val="006D4666"/>
    <w:rsid w:val="006D492F"/>
    <w:rsid w:val="006D77DA"/>
    <w:rsid w:val="006E14E6"/>
    <w:rsid w:val="006E18A4"/>
    <w:rsid w:val="006E249B"/>
    <w:rsid w:val="006E464D"/>
    <w:rsid w:val="006E5240"/>
    <w:rsid w:val="006E60BB"/>
    <w:rsid w:val="006E616E"/>
    <w:rsid w:val="006E66C7"/>
    <w:rsid w:val="006E6A73"/>
    <w:rsid w:val="006F045C"/>
    <w:rsid w:val="006F321A"/>
    <w:rsid w:val="006F57B1"/>
    <w:rsid w:val="006F6181"/>
    <w:rsid w:val="00702AC9"/>
    <w:rsid w:val="007031D7"/>
    <w:rsid w:val="00703C4F"/>
    <w:rsid w:val="007053FD"/>
    <w:rsid w:val="00707A66"/>
    <w:rsid w:val="007117F1"/>
    <w:rsid w:val="00712395"/>
    <w:rsid w:val="00716D68"/>
    <w:rsid w:val="00717134"/>
    <w:rsid w:val="00717C16"/>
    <w:rsid w:val="00721A7C"/>
    <w:rsid w:val="00724D9F"/>
    <w:rsid w:val="00725E04"/>
    <w:rsid w:val="0073060B"/>
    <w:rsid w:val="007308E4"/>
    <w:rsid w:val="00731488"/>
    <w:rsid w:val="00731B15"/>
    <w:rsid w:val="00732B4C"/>
    <w:rsid w:val="00735827"/>
    <w:rsid w:val="00736BAE"/>
    <w:rsid w:val="00737391"/>
    <w:rsid w:val="00737839"/>
    <w:rsid w:val="00740086"/>
    <w:rsid w:val="0074316D"/>
    <w:rsid w:val="00743E53"/>
    <w:rsid w:val="0074492F"/>
    <w:rsid w:val="00752738"/>
    <w:rsid w:val="00754474"/>
    <w:rsid w:val="007544AD"/>
    <w:rsid w:val="00755C74"/>
    <w:rsid w:val="00756060"/>
    <w:rsid w:val="0075613D"/>
    <w:rsid w:val="007577B1"/>
    <w:rsid w:val="007601FF"/>
    <w:rsid w:val="00762A3E"/>
    <w:rsid w:val="007659E3"/>
    <w:rsid w:val="007665A5"/>
    <w:rsid w:val="00771C94"/>
    <w:rsid w:val="007735D5"/>
    <w:rsid w:val="007755DD"/>
    <w:rsid w:val="00780576"/>
    <w:rsid w:val="00784C6F"/>
    <w:rsid w:val="007878D4"/>
    <w:rsid w:val="0079075D"/>
    <w:rsid w:val="00790D4D"/>
    <w:rsid w:val="00791338"/>
    <w:rsid w:val="0079152D"/>
    <w:rsid w:val="00791B82"/>
    <w:rsid w:val="00794C24"/>
    <w:rsid w:val="00796BE0"/>
    <w:rsid w:val="007A32F5"/>
    <w:rsid w:val="007B0096"/>
    <w:rsid w:val="007B029B"/>
    <w:rsid w:val="007B13FF"/>
    <w:rsid w:val="007B17B1"/>
    <w:rsid w:val="007B4971"/>
    <w:rsid w:val="007B6E14"/>
    <w:rsid w:val="007C049E"/>
    <w:rsid w:val="007C3A6D"/>
    <w:rsid w:val="007C4006"/>
    <w:rsid w:val="007D7B0C"/>
    <w:rsid w:val="007E050B"/>
    <w:rsid w:val="007E0FBC"/>
    <w:rsid w:val="007E107E"/>
    <w:rsid w:val="007E1B20"/>
    <w:rsid w:val="007E2488"/>
    <w:rsid w:val="007E4D34"/>
    <w:rsid w:val="007E5253"/>
    <w:rsid w:val="007E6140"/>
    <w:rsid w:val="007E714B"/>
    <w:rsid w:val="007F1AFB"/>
    <w:rsid w:val="007F2434"/>
    <w:rsid w:val="007F7AAD"/>
    <w:rsid w:val="00800C7A"/>
    <w:rsid w:val="008032F9"/>
    <w:rsid w:val="00803F14"/>
    <w:rsid w:val="0080586C"/>
    <w:rsid w:val="00805C3A"/>
    <w:rsid w:val="00811633"/>
    <w:rsid w:val="0081217A"/>
    <w:rsid w:val="00812F45"/>
    <w:rsid w:val="00812FCA"/>
    <w:rsid w:val="00815506"/>
    <w:rsid w:val="008202B3"/>
    <w:rsid w:val="00820808"/>
    <w:rsid w:val="008216AD"/>
    <w:rsid w:val="008231E0"/>
    <w:rsid w:val="008249B7"/>
    <w:rsid w:val="00824E2A"/>
    <w:rsid w:val="008308D2"/>
    <w:rsid w:val="00833830"/>
    <w:rsid w:val="008345C0"/>
    <w:rsid w:val="008349CF"/>
    <w:rsid w:val="00836160"/>
    <w:rsid w:val="008377A8"/>
    <w:rsid w:val="008405C2"/>
    <w:rsid w:val="00840C77"/>
    <w:rsid w:val="008423B0"/>
    <w:rsid w:val="0084407E"/>
    <w:rsid w:val="00844098"/>
    <w:rsid w:val="00845032"/>
    <w:rsid w:val="00847DE8"/>
    <w:rsid w:val="0085104D"/>
    <w:rsid w:val="00851678"/>
    <w:rsid w:val="00855687"/>
    <w:rsid w:val="00856492"/>
    <w:rsid w:val="00861A4A"/>
    <w:rsid w:val="00862D76"/>
    <w:rsid w:val="00871C20"/>
    <w:rsid w:val="008729EA"/>
    <w:rsid w:val="008733B4"/>
    <w:rsid w:val="008754BD"/>
    <w:rsid w:val="008754C8"/>
    <w:rsid w:val="00875583"/>
    <w:rsid w:val="00876A92"/>
    <w:rsid w:val="00876C38"/>
    <w:rsid w:val="0088021E"/>
    <w:rsid w:val="008826A3"/>
    <w:rsid w:val="00883865"/>
    <w:rsid w:val="008839F3"/>
    <w:rsid w:val="00883A68"/>
    <w:rsid w:val="008855A7"/>
    <w:rsid w:val="00886BAE"/>
    <w:rsid w:val="00886EFB"/>
    <w:rsid w:val="00890989"/>
    <w:rsid w:val="008930F7"/>
    <w:rsid w:val="00893BB5"/>
    <w:rsid w:val="00893FA8"/>
    <w:rsid w:val="00893FB4"/>
    <w:rsid w:val="0089615F"/>
    <w:rsid w:val="008A0104"/>
    <w:rsid w:val="008A280F"/>
    <w:rsid w:val="008A46D5"/>
    <w:rsid w:val="008A4F85"/>
    <w:rsid w:val="008A53ED"/>
    <w:rsid w:val="008A541C"/>
    <w:rsid w:val="008A68F2"/>
    <w:rsid w:val="008B21FA"/>
    <w:rsid w:val="008B2F4B"/>
    <w:rsid w:val="008B50F0"/>
    <w:rsid w:val="008B68AC"/>
    <w:rsid w:val="008B6B19"/>
    <w:rsid w:val="008B7640"/>
    <w:rsid w:val="008B775D"/>
    <w:rsid w:val="008C26D8"/>
    <w:rsid w:val="008C2FFD"/>
    <w:rsid w:val="008C66AB"/>
    <w:rsid w:val="008D1713"/>
    <w:rsid w:val="008D2535"/>
    <w:rsid w:val="008D2AF6"/>
    <w:rsid w:val="008D64AA"/>
    <w:rsid w:val="008E41EF"/>
    <w:rsid w:val="008E4750"/>
    <w:rsid w:val="008E676C"/>
    <w:rsid w:val="008F0229"/>
    <w:rsid w:val="008F0749"/>
    <w:rsid w:val="008F51F8"/>
    <w:rsid w:val="009013AB"/>
    <w:rsid w:val="0090326A"/>
    <w:rsid w:val="0090662E"/>
    <w:rsid w:val="00906E38"/>
    <w:rsid w:val="009116C4"/>
    <w:rsid w:val="009141BF"/>
    <w:rsid w:val="00915DDE"/>
    <w:rsid w:val="00915DEA"/>
    <w:rsid w:val="00920D3D"/>
    <w:rsid w:val="00924C86"/>
    <w:rsid w:val="0092759D"/>
    <w:rsid w:val="009276F7"/>
    <w:rsid w:val="00934DCD"/>
    <w:rsid w:val="00936584"/>
    <w:rsid w:val="0093717D"/>
    <w:rsid w:val="009377F4"/>
    <w:rsid w:val="00941ADB"/>
    <w:rsid w:val="009423A7"/>
    <w:rsid w:val="00944C65"/>
    <w:rsid w:val="00944ECD"/>
    <w:rsid w:val="00947B0B"/>
    <w:rsid w:val="009506D8"/>
    <w:rsid w:val="00950B4F"/>
    <w:rsid w:val="00952594"/>
    <w:rsid w:val="00952EF0"/>
    <w:rsid w:val="009542E9"/>
    <w:rsid w:val="00954536"/>
    <w:rsid w:val="009574DA"/>
    <w:rsid w:val="009655C4"/>
    <w:rsid w:val="00965A24"/>
    <w:rsid w:val="00973815"/>
    <w:rsid w:val="00973F4A"/>
    <w:rsid w:val="009820D9"/>
    <w:rsid w:val="00983B0E"/>
    <w:rsid w:val="009859C4"/>
    <w:rsid w:val="009870B8"/>
    <w:rsid w:val="009873F3"/>
    <w:rsid w:val="009921FB"/>
    <w:rsid w:val="0099291D"/>
    <w:rsid w:val="0099374F"/>
    <w:rsid w:val="00995123"/>
    <w:rsid w:val="00995C50"/>
    <w:rsid w:val="00997CF4"/>
    <w:rsid w:val="009A3075"/>
    <w:rsid w:val="009A3B17"/>
    <w:rsid w:val="009A3F52"/>
    <w:rsid w:val="009A4A25"/>
    <w:rsid w:val="009A72FE"/>
    <w:rsid w:val="009A76E6"/>
    <w:rsid w:val="009A7C02"/>
    <w:rsid w:val="009A7D2B"/>
    <w:rsid w:val="009A7E9C"/>
    <w:rsid w:val="009B2088"/>
    <w:rsid w:val="009B2745"/>
    <w:rsid w:val="009B56FE"/>
    <w:rsid w:val="009B754F"/>
    <w:rsid w:val="009C0624"/>
    <w:rsid w:val="009C28BA"/>
    <w:rsid w:val="009D34EF"/>
    <w:rsid w:val="009D3BE7"/>
    <w:rsid w:val="009D41B7"/>
    <w:rsid w:val="009D46D1"/>
    <w:rsid w:val="009D4A76"/>
    <w:rsid w:val="009D5825"/>
    <w:rsid w:val="009E09ED"/>
    <w:rsid w:val="009E22B9"/>
    <w:rsid w:val="009F0092"/>
    <w:rsid w:val="009F1F43"/>
    <w:rsid w:val="009F28F4"/>
    <w:rsid w:val="009F6E79"/>
    <w:rsid w:val="00A001B0"/>
    <w:rsid w:val="00A02847"/>
    <w:rsid w:val="00A02F91"/>
    <w:rsid w:val="00A0307B"/>
    <w:rsid w:val="00A0431B"/>
    <w:rsid w:val="00A06A6B"/>
    <w:rsid w:val="00A10996"/>
    <w:rsid w:val="00A15BC5"/>
    <w:rsid w:val="00A211AC"/>
    <w:rsid w:val="00A21474"/>
    <w:rsid w:val="00A21691"/>
    <w:rsid w:val="00A22B1B"/>
    <w:rsid w:val="00A232D0"/>
    <w:rsid w:val="00A2439F"/>
    <w:rsid w:val="00A25774"/>
    <w:rsid w:val="00A3081F"/>
    <w:rsid w:val="00A33A58"/>
    <w:rsid w:val="00A4026A"/>
    <w:rsid w:val="00A41529"/>
    <w:rsid w:val="00A42708"/>
    <w:rsid w:val="00A54E85"/>
    <w:rsid w:val="00A5522A"/>
    <w:rsid w:val="00A554C9"/>
    <w:rsid w:val="00A5637E"/>
    <w:rsid w:val="00A5646E"/>
    <w:rsid w:val="00A60498"/>
    <w:rsid w:val="00A638F3"/>
    <w:rsid w:val="00A63D44"/>
    <w:rsid w:val="00A65AC3"/>
    <w:rsid w:val="00A66F50"/>
    <w:rsid w:val="00A74302"/>
    <w:rsid w:val="00A74313"/>
    <w:rsid w:val="00A75062"/>
    <w:rsid w:val="00A75073"/>
    <w:rsid w:val="00A830FA"/>
    <w:rsid w:val="00A83EDD"/>
    <w:rsid w:val="00A85D63"/>
    <w:rsid w:val="00A92903"/>
    <w:rsid w:val="00A93768"/>
    <w:rsid w:val="00A9711F"/>
    <w:rsid w:val="00AA1925"/>
    <w:rsid w:val="00AA2E25"/>
    <w:rsid w:val="00AA5E50"/>
    <w:rsid w:val="00AA5F9D"/>
    <w:rsid w:val="00AA7045"/>
    <w:rsid w:val="00AA76AF"/>
    <w:rsid w:val="00AB1146"/>
    <w:rsid w:val="00AB1E11"/>
    <w:rsid w:val="00AB21A4"/>
    <w:rsid w:val="00AB3BE2"/>
    <w:rsid w:val="00AB44C9"/>
    <w:rsid w:val="00AB45DA"/>
    <w:rsid w:val="00AB51C0"/>
    <w:rsid w:val="00AB57A8"/>
    <w:rsid w:val="00AB5AEB"/>
    <w:rsid w:val="00AC31AF"/>
    <w:rsid w:val="00AC32F9"/>
    <w:rsid w:val="00AC3AA5"/>
    <w:rsid w:val="00AC4077"/>
    <w:rsid w:val="00AC493D"/>
    <w:rsid w:val="00AC4C49"/>
    <w:rsid w:val="00AC6E56"/>
    <w:rsid w:val="00AD6666"/>
    <w:rsid w:val="00AD75BE"/>
    <w:rsid w:val="00AE1567"/>
    <w:rsid w:val="00AE1954"/>
    <w:rsid w:val="00AE1C84"/>
    <w:rsid w:val="00AE2044"/>
    <w:rsid w:val="00AE348B"/>
    <w:rsid w:val="00AE3DFA"/>
    <w:rsid w:val="00AE454C"/>
    <w:rsid w:val="00AE54DF"/>
    <w:rsid w:val="00AE6DF2"/>
    <w:rsid w:val="00AF11AA"/>
    <w:rsid w:val="00AF199D"/>
    <w:rsid w:val="00AF2156"/>
    <w:rsid w:val="00AF43AC"/>
    <w:rsid w:val="00AF746B"/>
    <w:rsid w:val="00B0232F"/>
    <w:rsid w:val="00B034EE"/>
    <w:rsid w:val="00B04A27"/>
    <w:rsid w:val="00B0593B"/>
    <w:rsid w:val="00B10F64"/>
    <w:rsid w:val="00B117F4"/>
    <w:rsid w:val="00B11D88"/>
    <w:rsid w:val="00B13E8C"/>
    <w:rsid w:val="00B153BC"/>
    <w:rsid w:val="00B22699"/>
    <w:rsid w:val="00B22A0A"/>
    <w:rsid w:val="00B22CB4"/>
    <w:rsid w:val="00B24045"/>
    <w:rsid w:val="00B26F78"/>
    <w:rsid w:val="00B27331"/>
    <w:rsid w:val="00B32CE8"/>
    <w:rsid w:val="00B35E17"/>
    <w:rsid w:val="00B36122"/>
    <w:rsid w:val="00B40372"/>
    <w:rsid w:val="00B4236B"/>
    <w:rsid w:val="00B438CC"/>
    <w:rsid w:val="00B449CD"/>
    <w:rsid w:val="00B4668E"/>
    <w:rsid w:val="00B47308"/>
    <w:rsid w:val="00B475A3"/>
    <w:rsid w:val="00B47DDB"/>
    <w:rsid w:val="00B552A5"/>
    <w:rsid w:val="00B55BF3"/>
    <w:rsid w:val="00B600EE"/>
    <w:rsid w:val="00B627A1"/>
    <w:rsid w:val="00B636FD"/>
    <w:rsid w:val="00B63A23"/>
    <w:rsid w:val="00B649EB"/>
    <w:rsid w:val="00B657E1"/>
    <w:rsid w:val="00B661C6"/>
    <w:rsid w:val="00B67C08"/>
    <w:rsid w:val="00B72F16"/>
    <w:rsid w:val="00B72F91"/>
    <w:rsid w:val="00B743CD"/>
    <w:rsid w:val="00B75286"/>
    <w:rsid w:val="00B775A6"/>
    <w:rsid w:val="00B77F70"/>
    <w:rsid w:val="00B832C7"/>
    <w:rsid w:val="00B8434A"/>
    <w:rsid w:val="00B91CB7"/>
    <w:rsid w:val="00B92670"/>
    <w:rsid w:val="00B934DC"/>
    <w:rsid w:val="00B93514"/>
    <w:rsid w:val="00B9375A"/>
    <w:rsid w:val="00B956C3"/>
    <w:rsid w:val="00BA05D9"/>
    <w:rsid w:val="00BA1900"/>
    <w:rsid w:val="00BA1C54"/>
    <w:rsid w:val="00BA1EED"/>
    <w:rsid w:val="00BA2865"/>
    <w:rsid w:val="00BA455C"/>
    <w:rsid w:val="00BA5AAC"/>
    <w:rsid w:val="00BA616D"/>
    <w:rsid w:val="00BA6704"/>
    <w:rsid w:val="00BB122E"/>
    <w:rsid w:val="00BB16AE"/>
    <w:rsid w:val="00BB1715"/>
    <w:rsid w:val="00BB75A0"/>
    <w:rsid w:val="00BC03C0"/>
    <w:rsid w:val="00BC1E5E"/>
    <w:rsid w:val="00BC2495"/>
    <w:rsid w:val="00BC3067"/>
    <w:rsid w:val="00BC320D"/>
    <w:rsid w:val="00BC4437"/>
    <w:rsid w:val="00BC4B44"/>
    <w:rsid w:val="00BC6934"/>
    <w:rsid w:val="00BC6CE0"/>
    <w:rsid w:val="00BD1214"/>
    <w:rsid w:val="00BD3A55"/>
    <w:rsid w:val="00BD40D8"/>
    <w:rsid w:val="00BD476F"/>
    <w:rsid w:val="00BD5AFD"/>
    <w:rsid w:val="00BD7AE4"/>
    <w:rsid w:val="00BE0289"/>
    <w:rsid w:val="00BE1631"/>
    <w:rsid w:val="00BE23C7"/>
    <w:rsid w:val="00BE48A4"/>
    <w:rsid w:val="00BE59D6"/>
    <w:rsid w:val="00BE6A46"/>
    <w:rsid w:val="00BF17D2"/>
    <w:rsid w:val="00BF19CD"/>
    <w:rsid w:val="00BF5776"/>
    <w:rsid w:val="00BF7B1B"/>
    <w:rsid w:val="00C03FA8"/>
    <w:rsid w:val="00C064A3"/>
    <w:rsid w:val="00C13F41"/>
    <w:rsid w:val="00C21520"/>
    <w:rsid w:val="00C257A5"/>
    <w:rsid w:val="00C30518"/>
    <w:rsid w:val="00C31490"/>
    <w:rsid w:val="00C32406"/>
    <w:rsid w:val="00C32DF2"/>
    <w:rsid w:val="00C33403"/>
    <w:rsid w:val="00C3556B"/>
    <w:rsid w:val="00C400F2"/>
    <w:rsid w:val="00C40C07"/>
    <w:rsid w:val="00C4162A"/>
    <w:rsid w:val="00C42521"/>
    <w:rsid w:val="00C449ED"/>
    <w:rsid w:val="00C44A83"/>
    <w:rsid w:val="00C47A91"/>
    <w:rsid w:val="00C50303"/>
    <w:rsid w:val="00C508CC"/>
    <w:rsid w:val="00C509F6"/>
    <w:rsid w:val="00C51B84"/>
    <w:rsid w:val="00C53058"/>
    <w:rsid w:val="00C53465"/>
    <w:rsid w:val="00C53B3D"/>
    <w:rsid w:val="00C57163"/>
    <w:rsid w:val="00C65749"/>
    <w:rsid w:val="00C6593C"/>
    <w:rsid w:val="00C67493"/>
    <w:rsid w:val="00C7047B"/>
    <w:rsid w:val="00C71B7F"/>
    <w:rsid w:val="00C80160"/>
    <w:rsid w:val="00C80D94"/>
    <w:rsid w:val="00C80EA5"/>
    <w:rsid w:val="00C831CE"/>
    <w:rsid w:val="00C855D8"/>
    <w:rsid w:val="00C85892"/>
    <w:rsid w:val="00C9049E"/>
    <w:rsid w:val="00C90669"/>
    <w:rsid w:val="00C91C70"/>
    <w:rsid w:val="00C92F42"/>
    <w:rsid w:val="00C92F8C"/>
    <w:rsid w:val="00C933CE"/>
    <w:rsid w:val="00C95690"/>
    <w:rsid w:val="00C96D8C"/>
    <w:rsid w:val="00C977CA"/>
    <w:rsid w:val="00C97CAF"/>
    <w:rsid w:val="00CA23D0"/>
    <w:rsid w:val="00CA3D83"/>
    <w:rsid w:val="00CA444C"/>
    <w:rsid w:val="00CA6E44"/>
    <w:rsid w:val="00CB0CD2"/>
    <w:rsid w:val="00CB1678"/>
    <w:rsid w:val="00CB1756"/>
    <w:rsid w:val="00CB45A8"/>
    <w:rsid w:val="00CB47EC"/>
    <w:rsid w:val="00CB59EF"/>
    <w:rsid w:val="00CB649C"/>
    <w:rsid w:val="00CC02AE"/>
    <w:rsid w:val="00CC1189"/>
    <w:rsid w:val="00CC4C98"/>
    <w:rsid w:val="00CC5C16"/>
    <w:rsid w:val="00CC7ABB"/>
    <w:rsid w:val="00CD0169"/>
    <w:rsid w:val="00CD07F1"/>
    <w:rsid w:val="00CD093A"/>
    <w:rsid w:val="00CD3A5C"/>
    <w:rsid w:val="00CD421B"/>
    <w:rsid w:val="00CD5967"/>
    <w:rsid w:val="00CD66A3"/>
    <w:rsid w:val="00CD746F"/>
    <w:rsid w:val="00CE00C9"/>
    <w:rsid w:val="00CE5331"/>
    <w:rsid w:val="00CE6F52"/>
    <w:rsid w:val="00CE7495"/>
    <w:rsid w:val="00CF264C"/>
    <w:rsid w:val="00CF2C99"/>
    <w:rsid w:val="00CF2E1C"/>
    <w:rsid w:val="00CF6A84"/>
    <w:rsid w:val="00D014E0"/>
    <w:rsid w:val="00D02053"/>
    <w:rsid w:val="00D02174"/>
    <w:rsid w:val="00D05001"/>
    <w:rsid w:val="00D05008"/>
    <w:rsid w:val="00D10006"/>
    <w:rsid w:val="00D11F78"/>
    <w:rsid w:val="00D1550A"/>
    <w:rsid w:val="00D20CF4"/>
    <w:rsid w:val="00D21C3E"/>
    <w:rsid w:val="00D224A1"/>
    <w:rsid w:val="00D23480"/>
    <w:rsid w:val="00D237E1"/>
    <w:rsid w:val="00D24540"/>
    <w:rsid w:val="00D27011"/>
    <w:rsid w:val="00D30C1F"/>
    <w:rsid w:val="00D33AAA"/>
    <w:rsid w:val="00D3412D"/>
    <w:rsid w:val="00D345D4"/>
    <w:rsid w:val="00D35C3E"/>
    <w:rsid w:val="00D35C5B"/>
    <w:rsid w:val="00D3642E"/>
    <w:rsid w:val="00D37001"/>
    <w:rsid w:val="00D41645"/>
    <w:rsid w:val="00D45CF6"/>
    <w:rsid w:val="00D50A21"/>
    <w:rsid w:val="00D52245"/>
    <w:rsid w:val="00D52757"/>
    <w:rsid w:val="00D53E64"/>
    <w:rsid w:val="00D551D0"/>
    <w:rsid w:val="00D60B93"/>
    <w:rsid w:val="00D61000"/>
    <w:rsid w:val="00D62562"/>
    <w:rsid w:val="00D64372"/>
    <w:rsid w:val="00D64B68"/>
    <w:rsid w:val="00D66276"/>
    <w:rsid w:val="00D670A2"/>
    <w:rsid w:val="00D706A0"/>
    <w:rsid w:val="00D70E7B"/>
    <w:rsid w:val="00D729B1"/>
    <w:rsid w:val="00D76F49"/>
    <w:rsid w:val="00D80904"/>
    <w:rsid w:val="00D8491A"/>
    <w:rsid w:val="00D87E42"/>
    <w:rsid w:val="00D90C28"/>
    <w:rsid w:val="00D928C6"/>
    <w:rsid w:val="00D92A7B"/>
    <w:rsid w:val="00D955D3"/>
    <w:rsid w:val="00D95A21"/>
    <w:rsid w:val="00DA07D1"/>
    <w:rsid w:val="00DA356C"/>
    <w:rsid w:val="00DA4382"/>
    <w:rsid w:val="00DA7F6F"/>
    <w:rsid w:val="00DB3DC1"/>
    <w:rsid w:val="00DB48A9"/>
    <w:rsid w:val="00DB7400"/>
    <w:rsid w:val="00DC0033"/>
    <w:rsid w:val="00DC0EFD"/>
    <w:rsid w:val="00DC1949"/>
    <w:rsid w:val="00DC2813"/>
    <w:rsid w:val="00DC281E"/>
    <w:rsid w:val="00DC3341"/>
    <w:rsid w:val="00DC4D37"/>
    <w:rsid w:val="00DD2547"/>
    <w:rsid w:val="00DD295A"/>
    <w:rsid w:val="00DD3215"/>
    <w:rsid w:val="00DD3C5E"/>
    <w:rsid w:val="00DD6BF8"/>
    <w:rsid w:val="00DD7CFA"/>
    <w:rsid w:val="00DE09FA"/>
    <w:rsid w:val="00DE0DF8"/>
    <w:rsid w:val="00DE2048"/>
    <w:rsid w:val="00DE3FD8"/>
    <w:rsid w:val="00DE567B"/>
    <w:rsid w:val="00DE5D47"/>
    <w:rsid w:val="00DE6895"/>
    <w:rsid w:val="00DE6F56"/>
    <w:rsid w:val="00DF3FEC"/>
    <w:rsid w:val="00DF582E"/>
    <w:rsid w:val="00E01666"/>
    <w:rsid w:val="00E0209E"/>
    <w:rsid w:val="00E02742"/>
    <w:rsid w:val="00E02881"/>
    <w:rsid w:val="00E0609F"/>
    <w:rsid w:val="00E068A2"/>
    <w:rsid w:val="00E07536"/>
    <w:rsid w:val="00E12F75"/>
    <w:rsid w:val="00E13012"/>
    <w:rsid w:val="00E14040"/>
    <w:rsid w:val="00E14323"/>
    <w:rsid w:val="00E1443C"/>
    <w:rsid w:val="00E165C0"/>
    <w:rsid w:val="00E165CC"/>
    <w:rsid w:val="00E16DB8"/>
    <w:rsid w:val="00E213B6"/>
    <w:rsid w:val="00E22D72"/>
    <w:rsid w:val="00E2608C"/>
    <w:rsid w:val="00E264A8"/>
    <w:rsid w:val="00E31512"/>
    <w:rsid w:val="00E31D5C"/>
    <w:rsid w:val="00E3239F"/>
    <w:rsid w:val="00E356B7"/>
    <w:rsid w:val="00E400F4"/>
    <w:rsid w:val="00E41D29"/>
    <w:rsid w:val="00E41D32"/>
    <w:rsid w:val="00E42A65"/>
    <w:rsid w:val="00E44060"/>
    <w:rsid w:val="00E4636D"/>
    <w:rsid w:val="00E46AD9"/>
    <w:rsid w:val="00E470A0"/>
    <w:rsid w:val="00E512A0"/>
    <w:rsid w:val="00E54F9C"/>
    <w:rsid w:val="00E57138"/>
    <w:rsid w:val="00E603A7"/>
    <w:rsid w:val="00E62BD6"/>
    <w:rsid w:val="00E62D95"/>
    <w:rsid w:val="00E64730"/>
    <w:rsid w:val="00E7197E"/>
    <w:rsid w:val="00E7259E"/>
    <w:rsid w:val="00E75822"/>
    <w:rsid w:val="00E864C7"/>
    <w:rsid w:val="00E87CF3"/>
    <w:rsid w:val="00E928F4"/>
    <w:rsid w:val="00E937F2"/>
    <w:rsid w:val="00E94CC8"/>
    <w:rsid w:val="00E94DBC"/>
    <w:rsid w:val="00E951E6"/>
    <w:rsid w:val="00E95223"/>
    <w:rsid w:val="00E9547B"/>
    <w:rsid w:val="00E97B5B"/>
    <w:rsid w:val="00EA28ED"/>
    <w:rsid w:val="00EA2C20"/>
    <w:rsid w:val="00EA59FF"/>
    <w:rsid w:val="00EB2498"/>
    <w:rsid w:val="00EB6540"/>
    <w:rsid w:val="00EB68D8"/>
    <w:rsid w:val="00EB6BEC"/>
    <w:rsid w:val="00EB6F6F"/>
    <w:rsid w:val="00EC100A"/>
    <w:rsid w:val="00EC1A8A"/>
    <w:rsid w:val="00EC4158"/>
    <w:rsid w:val="00EC416D"/>
    <w:rsid w:val="00ED0A5F"/>
    <w:rsid w:val="00ED1082"/>
    <w:rsid w:val="00ED34CD"/>
    <w:rsid w:val="00ED38D1"/>
    <w:rsid w:val="00ED5224"/>
    <w:rsid w:val="00ED5918"/>
    <w:rsid w:val="00EE3436"/>
    <w:rsid w:val="00EE6788"/>
    <w:rsid w:val="00EE7C4D"/>
    <w:rsid w:val="00EF14EB"/>
    <w:rsid w:val="00EF174B"/>
    <w:rsid w:val="00EF3FCC"/>
    <w:rsid w:val="00EF54CE"/>
    <w:rsid w:val="00EF7ED5"/>
    <w:rsid w:val="00F0134E"/>
    <w:rsid w:val="00F01508"/>
    <w:rsid w:val="00F01DCB"/>
    <w:rsid w:val="00F03C7F"/>
    <w:rsid w:val="00F06C02"/>
    <w:rsid w:val="00F06EDB"/>
    <w:rsid w:val="00F07581"/>
    <w:rsid w:val="00F11F63"/>
    <w:rsid w:val="00F14EFD"/>
    <w:rsid w:val="00F20901"/>
    <w:rsid w:val="00F215F3"/>
    <w:rsid w:val="00F2188F"/>
    <w:rsid w:val="00F22A7A"/>
    <w:rsid w:val="00F233BC"/>
    <w:rsid w:val="00F37BAA"/>
    <w:rsid w:val="00F40C6B"/>
    <w:rsid w:val="00F4283D"/>
    <w:rsid w:val="00F47E6C"/>
    <w:rsid w:val="00F5287A"/>
    <w:rsid w:val="00F528A7"/>
    <w:rsid w:val="00F53A51"/>
    <w:rsid w:val="00F54EFA"/>
    <w:rsid w:val="00F565BD"/>
    <w:rsid w:val="00F60AFD"/>
    <w:rsid w:val="00F627CB"/>
    <w:rsid w:val="00F653CE"/>
    <w:rsid w:val="00F65FEF"/>
    <w:rsid w:val="00F7166A"/>
    <w:rsid w:val="00F718C3"/>
    <w:rsid w:val="00F738DE"/>
    <w:rsid w:val="00F73C1F"/>
    <w:rsid w:val="00F750F8"/>
    <w:rsid w:val="00F835A3"/>
    <w:rsid w:val="00F84823"/>
    <w:rsid w:val="00F84843"/>
    <w:rsid w:val="00F8634E"/>
    <w:rsid w:val="00F87D9F"/>
    <w:rsid w:val="00F92084"/>
    <w:rsid w:val="00F935D1"/>
    <w:rsid w:val="00F93623"/>
    <w:rsid w:val="00F95B38"/>
    <w:rsid w:val="00F96FDE"/>
    <w:rsid w:val="00F97964"/>
    <w:rsid w:val="00FA06B5"/>
    <w:rsid w:val="00FA06EE"/>
    <w:rsid w:val="00FA1FCC"/>
    <w:rsid w:val="00FA758A"/>
    <w:rsid w:val="00FB16BB"/>
    <w:rsid w:val="00FB1AB8"/>
    <w:rsid w:val="00FB2550"/>
    <w:rsid w:val="00FB47C3"/>
    <w:rsid w:val="00FB59D8"/>
    <w:rsid w:val="00FC2FE1"/>
    <w:rsid w:val="00FC4077"/>
    <w:rsid w:val="00FC439F"/>
    <w:rsid w:val="00FC4406"/>
    <w:rsid w:val="00FC473C"/>
    <w:rsid w:val="00FC602D"/>
    <w:rsid w:val="00FC78EB"/>
    <w:rsid w:val="00FD073B"/>
    <w:rsid w:val="00FD3F47"/>
    <w:rsid w:val="00FD4FE8"/>
    <w:rsid w:val="00FE2BA4"/>
    <w:rsid w:val="00FE37FC"/>
    <w:rsid w:val="00FF1010"/>
    <w:rsid w:val="00FF2DC7"/>
    <w:rsid w:val="00FF5357"/>
    <w:rsid w:val="00FF727C"/>
    <w:rsid w:val="140A911A"/>
    <w:rsid w:val="25D38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366AC6"/>
  <w15:docId w15:val="{9D5D224F-79E0-4529-9F4C-2D5576FE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34C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4A034C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4A034C"/>
    <w:pPr>
      <w:keepNext/>
      <w:keepLines/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4A034C"/>
    <w:pPr>
      <w:keepNext/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4A034C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4A034C"/>
    <w:p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4A034C"/>
    <w:p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4A034C"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4A034C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4A034C"/>
    <w:p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A034C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  <w:rsid w:val="004A034C"/>
  </w:style>
  <w:style w:type="character" w:customStyle="1" w:styleId="WW8Num1z2">
    <w:name w:val="WW8Num1z2"/>
    <w:rsid w:val="004A034C"/>
  </w:style>
  <w:style w:type="character" w:customStyle="1" w:styleId="WW8Num1z3">
    <w:name w:val="WW8Num1z3"/>
    <w:rsid w:val="004A034C"/>
  </w:style>
  <w:style w:type="character" w:customStyle="1" w:styleId="WW8Num1z4">
    <w:name w:val="WW8Num1z4"/>
    <w:rsid w:val="004A034C"/>
  </w:style>
  <w:style w:type="character" w:customStyle="1" w:styleId="WW8Num1z5">
    <w:name w:val="WW8Num1z5"/>
    <w:rsid w:val="004A034C"/>
  </w:style>
  <w:style w:type="character" w:customStyle="1" w:styleId="WW8Num1z6">
    <w:name w:val="WW8Num1z6"/>
    <w:rsid w:val="004A034C"/>
  </w:style>
  <w:style w:type="character" w:customStyle="1" w:styleId="WW8Num1z7">
    <w:name w:val="WW8Num1z7"/>
    <w:rsid w:val="004A034C"/>
  </w:style>
  <w:style w:type="character" w:customStyle="1" w:styleId="WW8Num1z8">
    <w:name w:val="WW8Num1z8"/>
    <w:rsid w:val="004A034C"/>
  </w:style>
  <w:style w:type="character" w:customStyle="1" w:styleId="WW8Num2z0">
    <w:name w:val="WW8Num2z0"/>
    <w:rsid w:val="004A034C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  <w:rsid w:val="004A034C"/>
  </w:style>
  <w:style w:type="character" w:customStyle="1" w:styleId="WW8Num2z2">
    <w:name w:val="WW8Num2z2"/>
    <w:rsid w:val="004A034C"/>
  </w:style>
  <w:style w:type="character" w:customStyle="1" w:styleId="WW8Num2z3">
    <w:name w:val="WW8Num2z3"/>
    <w:rsid w:val="004A034C"/>
  </w:style>
  <w:style w:type="character" w:customStyle="1" w:styleId="WW8Num2z4">
    <w:name w:val="WW8Num2z4"/>
    <w:rsid w:val="004A034C"/>
  </w:style>
  <w:style w:type="character" w:customStyle="1" w:styleId="WW8Num2z5">
    <w:name w:val="WW8Num2z5"/>
    <w:rsid w:val="004A034C"/>
  </w:style>
  <w:style w:type="character" w:customStyle="1" w:styleId="WW8Num2z6">
    <w:name w:val="WW8Num2z6"/>
    <w:rsid w:val="004A034C"/>
  </w:style>
  <w:style w:type="character" w:customStyle="1" w:styleId="WW8Num2z7">
    <w:name w:val="WW8Num2z7"/>
    <w:rsid w:val="004A034C"/>
  </w:style>
  <w:style w:type="character" w:customStyle="1" w:styleId="WW8Num2z8">
    <w:name w:val="WW8Num2z8"/>
    <w:rsid w:val="004A034C"/>
  </w:style>
  <w:style w:type="character" w:customStyle="1" w:styleId="WW8Num3z0">
    <w:name w:val="WW8Num3z0"/>
    <w:rsid w:val="004A034C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sid w:val="004A034C"/>
    <w:rPr>
      <w:u w:val="none"/>
    </w:rPr>
  </w:style>
  <w:style w:type="character" w:customStyle="1" w:styleId="WW8Num4z1">
    <w:name w:val="WW8Num4z1"/>
    <w:rsid w:val="004A034C"/>
  </w:style>
  <w:style w:type="character" w:customStyle="1" w:styleId="WW8Num4z2">
    <w:name w:val="WW8Num4z2"/>
    <w:rsid w:val="004A034C"/>
  </w:style>
  <w:style w:type="character" w:customStyle="1" w:styleId="WW8Num4z3">
    <w:name w:val="WW8Num4z3"/>
    <w:rsid w:val="004A034C"/>
    <w:rPr>
      <w:rFonts w:ascii="Calibri" w:hAnsi="Calibri" w:cs="Calibri"/>
      <w:sz w:val="22"/>
      <w:szCs w:val="22"/>
    </w:rPr>
  </w:style>
  <w:style w:type="character" w:customStyle="1" w:styleId="WW8Num4z4">
    <w:name w:val="WW8Num4z4"/>
    <w:rsid w:val="004A034C"/>
  </w:style>
  <w:style w:type="character" w:customStyle="1" w:styleId="WW8Num4z5">
    <w:name w:val="WW8Num4z5"/>
    <w:rsid w:val="004A034C"/>
  </w:style>
  <w:style w:type="character" w:customStyle="1" w:styleId="WW8Num4z6">
    <w:name w:val="WW8Num4z6"/>
    <w:rsid w:val="004A034C"/>
  </w:style>
  <w:style w:type="character" w:customStyle="1" w:styleId="WW8Num4z7">
    <w:name w:val="WW8Num4z7"/>
    <w:rsid w:val="004A034C"/>
  </w:style>
  <w:style w:type="character" w:customStyle="1" w:styleId="WW8Num4z8">
    <w:name w:val="WW8Num4z8"/>
    <w:rsid w:val="004A034C"/>
  </w:style>
  <w:style w:type="character" w:customStyle="1" w:styleId="WW8Num5z0">
    <w:name w:val="WW8Num5z0"/>
    <w:rsid w:val="004A034C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sid w:val="004A034C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sid w:val="004A034C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sid w:val="004A034C"/>
    <w:rPr>
      <w:rFonts w:ascii="Times" w:hAnsi="Times" w:cs="Times"/>
      <w:sz w:val="22"/>
      <w:szCs w:val="22"/>
    </w:rPr>
  </w:style>
  <w:style w:type="character" w:customStyle="1" w:styleId="WW8Num5z4">
    <w:name w:val="WW8Num5z4"/>
    <w:rsid w:val="004A034C"/>
    <w:rPr>
      <w:rFonts w:ascii="Wingdings 2" w:hAnsi="Wingdings 2" w:cs="Wingdings 2"/>
    </w:rPr>
  </w:style>
  <w:style w:type="character" w:customStyle="1" w:styleId="WW8Num6z0">
    <w:name w:val="WW8Num6z0"/>
    <w:rsid w:val="004A034C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sid w:val="004A034C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sid w:val="004A034C"/>
    <w:rPr>
      <w:rFonts w:ascii="Wingdings 2" w:hAnsi="Wingdings 2" w:cs="Wingdings 2"/>
    </w:rPr>
  </w:style>
  <w:style w:type="character" w:customStyle="1" w:styleId="WW8Num7z0">
    <w:name w:val="WW8Num7z0"/>
    <w:rsid w:val="004A034C"/>
  </w:style>
  <w:style w:type="character" w:customStyle="1" w:styleId="WW8Num8z0">
    <w:name w:val="WW8Num8z0"/>
    <w:rsid w:val="004A034C"/>
    <w:rPr>
      <w:rFonts w:cs="Times New Roman"/>
    </w:rPr>
  </w:style>
  <w:style w:type="character" w:customStyle="1" w:styleId="WW8Num8z1">
    <w:name w:val="WW8Num8z1"/>
    <w:rsid w:val="004A034C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sid w:val="004A034C"/>
    <w:rPr>
      <w:u w:val="none"/>
    </w:rPr>
  </w:style>
  <w:style w:type="character" w:customStyle="1" w:styleId="WW8Num10z0">
    <w:name w:val="WW8Num10z0"/>
    <w:rsid w:val="004A034C"/>
  </w:style>
  <w:style w:type="character" w:customStyle="1" w:styleId="WW8Num10z1">
    <w:name w:val="WW8Num10z1"/>
    <w:rsid w:val="004A034C"/>
  </w:style>
  <w:style w:type="character" w:customStyle="1" w:styleId="WW8Num10z2">
    <w:name w:val="WW8Num10z2"/>
    <w:rsid w:val="004A034C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  <w:rsid w:val="004A034C"/>
  </w:style>
  <w:style w:type="character" w:customStyle="1" w:styleId="WW8Num10z4">
    <w:name w:val="WW8Num10z4"/>
    <w:rsid w:val="004A034C"/>
  </w:style>
  <w:style w:type="character" w:customStyle="1" w:styleId="WW8Num10z5">
    <w:name w:val="WW8Num10z5"/>
    <w:rsid w:val="004A034C"/>
  </w:style>
  <w:style w:type="character" w:customStyle="1" w:styleId="WW8Num10z6">
    <w:name w:val="WW8Num10z6"/>
    <w:rsid w:val="004A034C"/>
  </w:style>
  <w:style w:type="character" w:customStyle="1" w:styleId="WW8Num10z7">
    <w:name w:val="WW8Num10z7"/>
    <w:rsid w:val="004A034C"/>
  </w:style>
  <w:style w:type="character" w:customStyle="1" w:styleId="WW8Num10z8">
    <w:name w:val="WW8Num10z8"/>
    <w:rsid w:val="004A034C"/>
  </w:style>
  <w:style w:type="character" w:customStyle="1" w:styleId="WW8Num11z0">
    <w:name w:val="WW8Num11z0"/>
    <w:rsid w:val="004A034C"/>
    <w:rPr>
      <w:rFonts w:hint="default"/>
    </w:rPr>
  </w:style>
  <w:style w:type="character" w:customStyle="1" w:styleId="WW8Num12z0">
    <w:name w:val="WW8Num12z0"/>
    <w:rsid w:val="004A034C"/>
    <w:rPr>
      <w:rFonts w:hint="default"/>
    </w:rPr>
  </w:style>
  <w:style w:type="character" w:customStyle="1" w:styleId="WW8Num12z1">
    <w:name w:val="WW8Num12z1"/>
    <w:rsid w:val="004A034C"/>
    <w:rPr>
      <w:rFonts w:ascii="Symbol" w:hAnsi="Symbol" w:cs="Symbol" w:hint="default"/>
    </w:rPr>
  </w:style>
  <w:style w:type="character" w:customStyle="1" w:styleId="WW8Num12z2">
    <w:name w:val="WW8Num12z2"/>
    <w:rsid w:val="004A034C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sid w:val="004A034C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sid w:val="004A034C"/>
    <w:rPr>
      <w:rFonts w:ascii="Symbol" w:hAnsi="Symbol" w:cs="Times New Roman" w:hint="default"/>
      <w:highlight w:val="yellow"/>
    </w:rPr>
  </w:style>
  <w:style w:type="character" w:customStyle="1" w:styleId="WW8Num15z0">
    <w:name w:val="WW8Num15z0"/>
    <w:rsid w:val="004A034C"/>
  </w:style>
  <w:style w:type="character" w:customStyle="1" w:styleId="WW8Num15z1">
    <w:name w:val="WW8Num15z1"/>
    <w:rsid w:val="004A034C"/>
  </w:style>
  <w:style w:type="character" w:customStyle="1" w:styleId="WW8Num15z2">
    <w:name w:val="WW8Num15z2"/>
    <w:rsid w:val="004A034C"/>
  </w:style>
  <w:style w:type="character" w:customStyle="1" w:styleId="WW8Num15z3">
    <w:name w:val="WW8Num15z3"/>
    <w:rsid w:val="004A034C"/>
  </w:style>
  <w:style w:type="character" w:customStyle="1" w:styleId="WW8Num15z4">
    <w:name w:val="WW8Num15z4"/>
    <w:rsid w:val="004A034C"/>
  </w:style>
  <w:style w:type="character" w:customStyle="1" w:styleId="WW8Num15z5">
    <w:name w:val="WW8Num15z5"/>
    <w:rsid w:val="004A034C"/>
  </w:style>
  <w:style w:type="character" w:customStyle="1" w:styleId="WW8Num15z6">
    <w:name w:val="WW8Num15z6"/>
    <w:rsid w:val="004A034C"/>
  </w:style>
  <w:style w:type="character" w:customStyle="1" w:styleId="WW8Num15z7">
    <w:name w:val="WW8Num15z7"/>
    <w:rsid w:val="004A034C"/>
  </w:style>
  <w:style w:type="character" w:customStyle="1" w:styleId="WW8Num15z8">
    <w:name w:val="WW8Num15z8"/>
    <w:rsid w:val="004A034C"/>
  </w:style>
  <w:style w:type="character" w:customStyle="1" w:styleId="WW8Num16z0">
    <w:name w:val="WW8Num16z0"/>
    <w:rsid w:val="004A034C"/>
  </w:style>
  <w:style w:type="character" w:customStyle="1" w:styleId="WW8Num17z0">
    <w:name w:val="WW8Num17z0"/>
    <w:rsid w:val="004A034C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sid w:val="004A034C"/>
    <w:rPr>
      <w:rFonts w:ascii="Tahoma" w:eastAsia="Calibri" w:hAnsi="Tahoma" w:cs="Tahoma"/>
    </w:rPr>
  </w:style>
  <w:style w:type="character" w:customStyle="1" w:styleId="WW8Num17z2">
    <w:name w:val="WW8Num17z2"/>
    <w:rsid w:val="004A034C"/>
    <w:rPr>
      <w:rFonts w:cs="Times New Roman"/>
    </w:rPr>
  </w:style>
  <w:style w:type="character" w:customStyle="1" w:styleId="WW8Num17z3">
    <w:name w:val="WW8Num17z3"/>
    <w:rsid w:val="004A034C"/>
    <w:rPr>
      <w:rFonts w:cs="Times New Roman"/>
      <w:b w:val="0"/>
      <w:bCs w:val="0"/>
    </w:rPr>
  </w:style>
  <w:style w:type="character" w:customStyle="1" w:styleId="WW8Num18z0">
    <w:name w:val="WW8Num18z0"/>
    <w:rsid w:val="004A034C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sid w:val="004A034C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sid w:val="004A034C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sid w:val="004A034C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sid w:val="004A034C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sid w:val="004A034C"/>
    <w:rPr>
      <w:rFonts w:hint="default"/>
    </w:rPr>
  </w:style>
  <w:style w:type="character" w:customStyle="1" w:styleId="WW8Num24z0">
    <w:name w:val="WW8Num24z0"/>
    <w:rsid w:val="004A034C"/>
  </w:style>
  <w:style w:type="character" w:customStyle="1" w:styleId="WW8Num25z0">
    <w:name w:val="WW8Num25z0"/>
    <w:rsid w:val="004A034C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sid w:val="004A034C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sid w:val="004A034C"/>
    <w:rPr>
      <w:rFonts w:ascii="Liberation Serif" w:hAnsi="Liberation Serif" w:cs="Liberation Serif" w:hint="default"/>
    </w:rPr>
  </w:style>
  <w:style w:type="character" w:customStyle="1" w:styleId="WW8Num26z0">
    <w:name w:val="WW8Num26z0"/>
    <w:rsid w:val="004A034C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sid w:val="004A034C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  <w:rsid w:val="004A034C"/>
  </w:style>
  <w:style w:type="character" w:customStyle="1" w:styleId="WW8Num28z1">
    <w:name w:val="WW8Num28z1"/>
    <w:rsid w:val="004A034C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  <w:rsid w:val="004A034C"/>
  </w:style>
  <w:style w:type="character" w:customStyle="1" w:styleId="WW8Num28z3">
    <w:name w:val="WW8Num28z3"/>
    <w:rsid w:val="004A034C"/>
  </w:style>
  <w:style w:type="character" w:customStyle="1" w:styleId="WW8Num28z4">
    <w:name w:val="WW8Num28z4"/>
    <w:rsid w:val="004A034C"/>
  </w:style>
  <w:style w:type="character" w:customStyle="1" w:styleId="WW8Num28z5">
    <w:name w:val="WW8Num28z5"/>
    <w:rsid w:val="004A034C"/>
  </w:style>
  <w:style w:type="character" w:customStyle="1" w:styleId="WW8Num28z6">
    <w:name w:val="WW8Num28z6"/>
    <w:rsid w:val="004A034C"/>
  </w:style>
  <w:style w:type="character" w:customStyle="1" w:styleId="WW8Num28z7">
    <w:name w:val="WW8Num28z7"/>
    <w:rsid w:val="004A034C"/>
  </w:style>
  <w:style w:type="character" w:customStyle="1" w:styleId="WW8Num28z8">
    <w:name w:val="WW8Num28z8"/>
    <w:rsid w:val="004A034C"/>
  </w:style>
  <w:style w:type="character" w:customStyle="1" w:styleId="WW8Num29z0">
    <w:name w:val="WW8Num29z0"/>
    <w:rsid w:val="004A034C"/>
  </w:style>
  <w:style w:type="character" w:customStyle="1" w:styleId="WW8Num30z0">
    <w:name w:val="WW8Num30z0"/>
    <w:rsid w:val="004A034C"/>
    <w:rPr>
      <w:rFonts w:hint="default"/>
    </w:rPr>
  </w:style>
  <w:style w:type="character" w:customStyle="1" w:styleId="WW8Num31z0">
    <w:name w:val="WW8Num31z0"/>
    <w:rsid w:val="004A034C"/>
    <w:rPr>
      <w:rFonts w:hint="default"/>
      <w:u w:val="none"/>
    </w:rPr>
  </w:style>
  <w:style w:type="character" w:customStyle="1" w:styleId="WW8Num31z1">
    <w:name w:val="WW8Num31z1"/>
    <w:rsid w:val="004A034C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sid w:val="004A034C"/>
    <w:rPr>
      <w:rFonts w:hint="default"/>
      <w:color w:val="0F0F0F"/>
    </w:rPr>
  </w:style>
  <w:style w:type="character" w:customStyle="1" w:styleId="WW8Num32z1">
    <w:name w:val="WW8Num32z1"/>
    <w:rsid w:val="004A034C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sid w:val="004A034C"/>
    <w:rPr>
      <w:rFonts w:cs="Calibri" w:hint="default"/>
    </w:rPr>
  </w:style>
  <w:style w:type="character" w:customStyle="1" w:styleId="WW8Num34z0">
    <w:name w:val="WW8Num34z0"/>
    <w:rsid w:val="004A034C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sid w:val="004A034C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sid w:val="004A034C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sid w:val="004A034C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sid w:val="004A034C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sid w:val="004A034C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sid w:val="004A034C"/>
    <w:rPr>
      <w:rFonts w:cs="Calibri" w:hint="default"/>
      <w:color w:val="auto"/>
    </w:rPr>
  </w:style>
  <w:style w:type="character" w:customStyle="1" w:styleId="WW8Num41z0">
    <w:name w:val="WW8Num41z0"/>
    <w:rsid w:val="004A034C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sid w:val="004A034C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sid w:val="004A034C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sid w:val="004A034C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sid w:val="004A034C"/>
    <w:rPr>
      <w:rFonts w:hint="default"/>
    </w:rPr>
  </w:style>
  <w:style w:type="character" w:customStyle="1" w:styleId="WW8Num45z1">
    <w:name w:val="WW8Num45z1"/>
    <w:rsid w:val="004A034C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sid w:val="004A034C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sid w:val="004A034C"/>
    <w:rPr>
      <w:rFonts w:ascii="Liberation Serif" w:hAnsi="Liberation Serif" w:cs="Liberation Serif" w:hint="default"/>
    </w:rPr>
  </w:style>
  <w:style w:type="character" w:customStyle="1" w:styleId="WW8Num46z0">
    <w:name w:val="WW8Num46z0"/>
    <w:rsid w:val="004A034C"/>
    <w:rPr>
      <w:b w:val="0"/>
    </w:rPr>
  </w:style>
  <w:style w:type="character" w:customStyle="1" w:styleId="WW8Num47z0">
    <w:name w:val="WW8Num47z0"/>
    <w:rsid w:val="004A034C"/>
  </w:style>
  <w:style w:type="character" w:customStyle="1" w:styleId="WW8Num48z0">
    <w:name w:val="WW8Num48z0"/>
    <w:rsid w:val="004A034C"/>
  </w:style>
  <w:style w:type="character" w:customStyle="1" w:styleId="WW8Num48z1">
    <w:name w:val="WW8Num48z1"/>
    <w:rsid w:val="004A034C"/>
  </w:style>
  <w:style w:type="character" w:customStyle="1" w:styleId="WW8Num48z2">
    <w:name w:val="WW8Num48z2"/>
    <w:rsid w:val="004A034C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  <w:rsid w:val="004A034C"/>
  </w:style>
  <w:style w:type="character" w:customStyle="1" w:styleId="WW8Num48z4">
    <w:name w:val="WW8Num48z4"/>
    <w:rsid w:val="004A034C"/>
  </w:style>
  <w:style w:type="character" w:customStyle="1" w:styleId="WW8Num48z5">
    <w:name w:val="WW8Num48z5"/>
    <w:rsid w:val="004A034C"/>
  </w:style>
  <w:style w:type="character" w:customStyle="1" w:styleId="WW8Num48z6">
    <w:name w:val="WW8Num48z6"/>
    <w:rsid w:val="004A034C"/>
  </w:style>
  <w:style w:type="character" w:customStyle="1" w:styleId="WW8Num48z7">
    <w:name w:val="WW8Num48z7"/>
    <w:rsid w:val="004A034C"/>
  </w:style>
  <w:style w:type="character" w:customStyle="1" w:styleId="WW8Num48z8">
    <w:name w:val="WW8Num48z8"/>
    <w:rsid w:val="004A034C"/>
  </w:style>
  <w:style w:type="character" w:customStyle="1" w:styleId="WW8Num49z0">
    <w:name w:val="WW8Num49z0"/>
    <w:rsid w:val="004A034C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sid w:val="004A034C"/>
    <w:rPr>
      <w:rFonts w:ascii="Tahoma" w:hAnsi="Tahoma" w:cs="Tahoma" w:hint="default"/>
      <w:sz w:val="20"/>
    </w:rPr>
  </w:style>
  <w:style w:type="character" w:customStyle="1" w:styleId="WW8Num51z0">
    <w:name w:val="WW8Num51z0"/>
    <w:rsid w:val="004A034C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sid w:val="004A034C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sid w:val="004A034C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sid w:val="004A034C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sid w:val="004A034C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sid w:val="004A034C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sid w:val="004A034C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sid w:val="004A034C"/>
    <w:rPr>
      <w:rFonts w:hint="default"/>
    </w:rPr>
  </w:style>
  <w:style w:type="character" w:customStyle="1" w:styleId="WW8Num59z0">
    <w:name w:val="WW8Num59z0"/>
    <w:rsid w:val="004A034C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sid w:val="004A034C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  <w:rsid w:val="004A034C"/>
  </w:style>
  <w:style w:type="character" w:customStyle="1" w:styleId="WW8Num62z0">
    <w:name w:val="WW8Num62z0"/>
    <w:rsid w:val="004A034C"/>
  </w:style>
  <w:style w:type="character" w:customStyle="1" w:styleId="WW8Num63z0">
    <w:name w:val="WW8Num63z0"/>
    <w:rsid w:val="004A034C"/>
    <w:rPr>
      <w:rFonts w:hint="default"/>
      <w:bCs/>
    </w:rPr>
  </w:style>
  <w:style w:type="character" w:customStyle="1" w:styleId="WW8Num64z0">
    <w:name w:val="WW8Num64z0"/>
    <w:rsid w:val="004A034C"/>
    <w:rPr>
      <w:rFonts w:hint="default"/>
      <w:b/>
    </w:rPr>
  </w:style>
  <w:style w:type="character" w:customStyle="1" w:styleId="WW8Num64z1">
    <w:name w:val="WW8Num64z1"/>
    <w:rsid w:val="004A034C"/>
  </w:style>
  <w:style w:type="character" w:customStyle="1" w:styleId="WW8Num64z2">
    <w:name w:val="WW8Num64z2"/>
    <w:rsid w:val="004A034C"/>
  </w:style>
  <w:style w:type="character" w:customStyle="1" w:styleId="WW8Num64z3">
    <w:name w:val="WW8Num64z3"/>
    <w:rsid w:val="004A034C"/>
  </w:style>
  <w:style w:type="character" w:customStyle="1" w:styleId="WW8Num64z4">
    <w:name w:val="WW8Num64z4"/>
    <w:rsid w:val="004A034C"/>
  </w:style>
  <w:style w:type="character" w:customStyle="1" w:styleId="WW8Num64z5">
    <w:name w:val="WW8Num64z5"/>
    <w:rsid w:val="004A034C"/>
  </w:style>
  <w:style w:type="character" w:customStyle="1" w:styleId="WW8Num64z6">
    <w:name w:val="WW8Num64z6"/>
    <w:rsid w:val="004A034C"/>
  </w:style>
  <w:style w:type="character" w:customStyle="1" w:styleId="WW8Num64z7">
    <w:name w:val="WW8Num64z7"/>
    <w:rsid w:val="004A034C"/>
  </w:style>
  <w:style w:type="character" w:customStyle="1" w:styleId="WW8Num65z0">
    <w:name w:val="WW8Num65z0"/>
    <w:rsid w:val="004A034C"/>
  </w:style>
  <w:style w:type="character" w:customStyle="1" w:styleId="WW8Num66z0">
    <w:name w:val="WW8Num66z0"/>
    <w:rsid w:val="004A034C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sid w:val="004A034C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sid w:val="004A034C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  <w:rsid w:val="004A034C"/>
  </w:style>
  <w:style w:type="character" w:customStyle="1" w:styleId="WW8Num70z0">
    <w:name w:val="WW8Num70z0"/>
    <w:rsid w:val="004A034C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sid w:val="004A034C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sid w:val="004A034C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sid w:val="004A034C"/>
    <w:rPr>
      <w:rFonts w:hint="default"/>
    </w:rPr>
  </w:style>
  <w:style w:type="character" w:customStyle="1" w:styleId="WW8Num74z0">
    <w:name w:val="WW8Num74z0"/>
    <w:rsid w:val="004A034C"/>
  </w:style>
  <w:style w:type="character" w:customStyle="1" w:styleId="WW8Num74z1">
    <w:name w:val="WW8Num74z1"/>
    <w:rsid w:val="004A034C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  <w:rsid w:val="004A034C"/>
  </w:style>
  <w:style w:type="character" w:customStyle="1" w:styleId="WW8Num74z3">
    <w:name w:val="WW8Num74z3"/>
    <w:rsid w:val="004A034C"/>
  </w:style>
  <w:style w:type="character" w:customStyle="1" w:styleId="WW8Num74z4">
    <w:name w:val="WW8Num74z4"/>
    <w:rsid w:val="004A034C"/>
  </w:style>
  <w:style w:type="character" w:customStyle="1" w:styleId="WW8Num74z5">
    <w:name w:val="WW8Num74z5"/>
    <w:rsid w:val="004A034C"/>
  </w:style>
  <w:style w:type="character" w:customStyle="1" w:styleId="WW8Num74z6">
    <w:name w:val="WW8Num74z6"/>
    <w:rsid w:val="004A034C"/>
  </w:style>
  <w:style w:type="character" w:customStyle="1" w:styleId="WW8Num74z7">
    <w:name w:val="WW8Num74z7"/>
    <w:rsid w:val="004A034C"/>
  </w:style>
  <w:style w:type="character" w:customStyle="1" w:styleId="WW8Num74z8">
    <w:name w:val="WW8Num74z8"/>
    <w:rsid w:val="004A034C"/>
  </w:style>
  <w:style w:type="character" w:customStyle="1" w:styleId="WW8Num75z0">
    <w:name w:val="WW8Num75z0"/>
    <w:rsid w:val="004A034C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sid w:val="004A034C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sid w:val="004A034C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sid w:val="004A034C"/>
    <w:rPr>
      <w:rFonts w:ascii="Liberation Serif" w:hAnsi="Liberation Serif" w:cs="Liberation Serif" w:hint="default"/>
    </w:rPr>
  </w:style>
  <w:style w:type="character" w:customStyle="1" w:styleId="WW8Num76z0">
    <w:name w:val="WW8Num76z0"/>
    <w:rsid w:val="004A034C"/>
    <w:rPr>
      <w:rFonts w:hint="default"/>
      <w:color w:val="0F0F0F"/>
      <w:w w:val="105"/>
    </w:rPr>
  </w:style>
  <w:style w:type="character" w:customStyle="1" w:styleId="WW8Num76z1">
    <w:name w:val="WW8Num76z1"/>
    <w:rsid w:val="004A034C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sid w:val="004A034C"/>
    <w:rPr>
      <w:rFonts w:hint="default"/>
      <w:b w:val="0"/>
      <w:bCs/>
      <w:u w:val="none"/>
    </w:rPr>
  </w:style>
  <w:style w:type="character" w:customStyle="1" w:styleId="WW8Num77z1">
    <w:name w:val="WW8Num77z1"/>
    <w:rsid w:val="004A034C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sid w:val="004A034C"/>
    <w:rPr>
      <w:rFonts w:hint="default"/>
      <w:b w:val="0"/>
    </w:rPr>
  </w:style>
  <w:style w:type="character" w:customStyle="1" w:styleId="WW8Num78z1">
    <w:name w:val="WW8Num78z1"/>
    <w:rsid w:val="004A034C"/>
    <w:rPr>
      <w:rFonts w:ascii="Times New Roman" w:hAnsi="Times New Roman" w:cs="Times New Roman" w:hint="default"/>
    </w:rPr>
  </w:style>
  <w:style w:type="character" w:customStyle="1" w:styleId="WW8Num78z2">
    <w:name w:val="WW8Num78z2"/>
    <w:rsid w:val="004A034C"/>
    <w:rPr>
      <w:rFonts w:hint="default"/>
    </w:rPr>
  </w:style>
  <w:style w:type="character" w:customStyle="1" w:styleId="WW8Num78z4">
    <w:name w:val="WW8Num78z4"/>
    <w:rsid w:val="004A034C"/>
  </w:style>
  <w:style w:type="character" w:customStyle="1" w:styleId="WW8Num78z5">
    <w:name w:val="WW8Num78z5"/>
    <w:rsid w:val="004A034C"/>
  </w:style>
  <w:style w:type="character" w:customStyle="1" w:styleId="WW8Num78z6">
    <w:name w:val="WW8Num78z6"/>
    <w:rsid w:val="004A034C"/>
  </w:style>
  <w:style w:type="character" w:customStyle="1" w:styleId="WW8Num78z7">
    <w:name w:val="WW8Num78z7"/>
    <w:rsid w:val="004A034C"/>
  </w:style>
  <w:style w:type="character" w:customStyle="1" w:styleId="WW8Num78z8">
    <w:name w:val="WW8Num78z8"/>
    <w:rsid w:val="004A034C"/>
  </w:style>
  <w:style w:type="character" w:customStyle="1" w:styleId="WW8Num79z0">
    <w:name w:val="WW8Num79z0"/>
    <w:rsid w:val="004A034C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  <w:rsid w:val="004A034C"/>
  </w:style>
  <w:style w:type="character" w:customStyle="1" w:styleId="WW8Num81z0">
    <w:name w:val="WW8Num81z0"/>
    <w:rsid w:val="004A034C"/>
    <w:rPr>
      <w:rFonts w:hint="default"/>
    </w:rPr>
  </w:style>
  <w:style w:type="character" w:customStyle="1" w:styleId="WW8Num81z1">
    <w:name w:val="WW8Num81z1"/>
    <w:rsid w:val="004A034C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sid w:val="004A034C"/>
    <w:rPr>
      <w:rFonts w:ascii="Liberation Serif" w:hAnsi="Liberation Serif" w:cs="Liberation Serif" w:hint="default"/>
    </w:rPr>
  </w:style>
  <w:style w:type="character" w:customStyle="1" w:styleId="WW8Num82z0">
    <w:name w:val="WW8Num82z0"/>
    <w:rsid w:val="004A034C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sid w:val="004A034C"/>
    <w:rPr>
      <w:rFonts w:hint="default"/>
    </w:rPr>
  </w:style>
  <w:style w:type="character" w:customStyle="1" w:styleId="WW8Num84z0">
    <w:name w:val="WW8Num84z0"/>
    <w:rsid w:val="004A034C"/>
    <w:rPr>
      <w:rFonts w:hint="default"/>
    </w:rPr>
  </w:style>
  <w:style w:type="character" w:customStyle="1" w:styleId="WW8Num84z1">
    <w:name w:val="WW8Num84z1"/>
    <w:rsid w:val="004A034C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sid w:val="004A034C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sid w:val="004A034C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sid w:val="004A034C"/>
    <w:rPr>
      <w:rFonts w:ascii="Liberation Serif" w:hAnsi="Liberation Serif" w:cs="Liberation Serif" w:hint="default"/>
    </w:rPr>
  </w:style>
  <w:style w:type="character" w:customStyle="1" w:styleId="WW8Num85z0">
    <w:name w:val="WW8Num85z0"/>
    <w:rsid w:val="004A034C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sid w:val="004A034C"/>
    <w:rPr>
      <w:rFonts w:ascii="Symbol" w:hAnsi="Symbol" w:cs="Symbol" w:hint="default"/>
    </w:rPr>
  </w:style>
  <w:style w:type="character" w:customStyle="1" w:styleId="WW8Num85z2">
    <w:name w:val="WW8Num85z2"/>
    <w:rsid w:val="004A034C"/>
    <w:rPr>
      <w:rFonts w:hint="default"/>
      <w:b w:val="0"/>
      <w:u w:val="none"/>
    </w:rPr>
  </w:style>
  <w:style w:type="character" w:customStyle="1" w:styleId="WW8Num86z0">
    <w:name w:val="WW8Num86z0"/>
    <w:rsid w:val="004A034C"/>
  </w:style>
  <w:style w:type="character" w:customStyle="1" w:styleId="WW8Num86z1">
    <w:name w:val="WW8Num86z1"/>
    <w:rsid w:val="004A034C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  <w:rsid w:val="004A034C"/>
  </w:style>
  <w:style w:type="character" w:customStyle="1" w:styleId="WW8Num86z3">
    <w:name w:val="WW8Num86z3"/>
    <w:rsid w:val="004A034C"/>
  </w:style>
  <w:style w:type="character" w:customStyle="1" w:styleId="WW8Num86z4">
    <w:name w:val="WW8Num86z4"/>
    <w:rsid w:val="004A034C"/>
  </w:style>
  <w:style w:type="character" w:customStyle="1" w:styleId="WW8Num86z5">
    <w:name w:val="WW8Num86z5"/>
    <w:rsid w:val="004A034C"/>
  </w:style>
  <w:style w:type="character" w:customStyle="1" w:styleId="WW8Num86z6">
    <w:name w:val="WW8Num86z6"/>
    <w:rsid w:val="004A034C"/>
  </w:style>
  <w:style w:type="character" w:customStyle="1" w:styleId="WW8Num86z7">
    <w:name w:val="WW8Num86z7"/>
    <w:rsid w:val="004A034C"/>
  </w:style>
  <w:style w:type="character" w:customStyle="1" w:styleId="WW8Num86z8">
    <w:name w:val="WW8Num86z8"/>
    <w:rsid w:val="004A034C"/>
  </w:style>
  <w:style w:type="character" w:customStyle="1" w:styleId="WW8Num87z0">
    <w:name w:val="WW8Num87z0"/>
    <w:rsid w:val="004A034C"/>
  </w:style>
  <w:style w:type="character" w:customStyle="1" w:styleId="WW8Num87z1">
    <w:name w:val="WW8Num87z1"/>
    <w:rsid w:val="004A034C"/>
  </w:style>
  <w:style w:type="character" w:customStyle="1" w:styleId="WW8Num87z2">
    <w:name w:val="WW8Num87z2"/>
    <w:rsid w:val="004A034C"/>
  </w:style>
  <w:style w:type="character" w:customStyle="1" w:styleId="WW8Num87z3">
    <w:name w:val="WW8Num87z3"/>
    <w:rsid w:val="004A034C"/>
  </w:style>
  <w:style w:type="character" w:customStyle="1" w:styleId="WW8Num87z4">
    <w:name w:val="WW8Num87z4"/>
    <w:rsid w:val="004A034C"/>
  </w:style>
  <w:style w:type="character" w:customStyle="1" w:styleId="WW8Num87z5">
    <w:name w:val="WW8Num87z5"/>
    <w:rsid w:val="004A034C"/>
  </w:style>
  <w:style w:type="character" w:customStyle="1" w:styleId="WW8Num87z6">
    <w:name w:val="WW8Num87z6"/>
    <w:rsid w:val="004A034C"/>
  </w:style>
  <w:style w:type="character" w:customStyle="1" w:styleId="WW8Num87z7">
    <w:name w:val="WW8Num87z7"/>
    <w:rsid w:val="004A034C"/>
  </w:style>
  <w:style w:type="character" w:customStyle="1" w:styleId="WW8Num87z8">
    <w:name w:val="WW8Num87z8"/>
    <w:rsid w:val="004A034C"/>
  </w:style>
  <w:style w:type="character" w:customStyle="1" w:styleId="WW8Num88z0">
    <w:name w:val="WW8Num88z0"/>
    <w:rsid w:val="004A034C"/>
  </w:style>
  <w:style w:type="character" w:customStyle="1" w:styleId="WW8Num88z1">
    <w:name w:val="WW8Num88z1"/>
    <w:rsid w:val="004A034C"/>
  </w:style>
  <w:style w:type="character" w:customStyle="1" w:styleId="WW8Num88z2">
    <w:name w:val="WW8Num88z2"/>
    <w:rsid w:val="004A034C"/>
  </w:style>
  <w:style w:type="character" w:customStyle="1" w:styleId="WW8Num88z3">
    <w:name w:val="WW8Num88z3"/>
    <w:rsid w:val="004A034C"/>
  </w:style>
  <w:style w:type="character" w:customStyle="1" w:styleId="WW8Num88z4">
    <w:name w:val="WW8Num88z4"/>
    <w:rsid w:val="004A034C"/>
  </w:style>
  <w:style w:type="character" w:customStyle="1" w:styleId="WW8Num88z5">
    <w:name w:val="WW8Num88z5"/>
    <w:rsid w:val="004A034C"/>
  </w:style>
  <w:style w:type="character" w:customStyle="1" w:styleId="WW8Num88z6">
    <w:name w:val="WW8Num88z6"/>
    <w:rsid w:val="004A034C"/>
  </w:style>
  <w:style w:type="character" w:customStyle="1" w:styleId="WW8Num88z7">
    <w:name w:val="WW8Num88z7"/>
    <w:rsid w:val="004A034C"/>
  </w:style>
  <w:style w:type="character" w:customStyle="1" w:styleId="WW8Num88z8">
    <w:name w:val="WW8Num88z8"/>
    <w:rsid w:val="004A034C"/>
  </w:style>
  <w:style w:type="character" w:customStyle="1" w:styleId="WW8Num89z0">
    <w:name w:val="WW8Num89z0"/>
    <w:rsid w:val="004A034C"/>
  </w:style>
  <w:style w:type="character" w:customStyle="1" w:styleId="WW8Num89z1">
    <w:name w:val="WW8Num89z1"/>
    <w:rsid w:val="004A034C"/>
  </w:style>
  <w:style w:type="character" w:customStyle="1" w:styleId="WW8Num89z2">
    <w:name w:val="WW8Num89z2"/>
    <w:rsid w:val="004A034C"/>
  </w:style>
  <w:style w:type="character" w:customStyle="1" w:styleId="WW8Num89z3">
    <w:name w:val="WW8Num89z3"/>
    <w:rsid w:val="004A034C"/>
  </w:style>
  <w:style w:type="character" w:customStyle="1" w:styleId="WW8Num89z4">
    <w:name w:val="WW8Num89z4"/>
    <w:rsid w:val="004A034C"/>
  </w:style>
  <w:style w:type="character" w:customStyle="1" w:styleId="WW8Num89z5">
    <w:name w:val="WW8Num89z5"/>
    <w:rsid w:val="004A034C"/>
  </w:style>
  <w:style w:type="character" w:customStyle="1" w:styleId="WW8Num89z6">
    <w:name w:val="WW8Num89z6"/>
    <w:rsid w:val="004A034C"/>
  </w:style>
  <w:style w:type="character" w:customStyle="1" w:styleId="WW8Num89z7">
    <w:name w:val="WW8Num89z7"/>
    <w:rsid w:val="004A034C"/>
  </w:style>
  <w:style w:type="character" w:customStyle="1" w:styleId="WW8Num89z8">
    <w:name w:val="WW8Num89z8"/>
    <w:rsid w:val="004A034C"/>
  </w:style>
  <w:style w:type="character" w:customStyle="1" w:styleId="WW8Num90z0">
    <w:name w:val="WW8Num90z0"/>
    <w:rsid w:val="004A034C"/>
    <w:rPr>
      <w:b w:val="0"/>
    </w:rPr>
  </w:style>
  <w:style w:type="character" w:customStyle="1" w:styleId="WW8Num90z1">
    <w:name w:val="WW8Num90z1"/>
    <w:rsid w:val="004A034C"/>
  </w:style>
  <w:style w:type="character" w:customStyle="1" w:styleId="WW8Num90z2">
    <w:name w:val="WW8Num90z2"/>
    <w:rsid w:val="004A034C"/>
  </w:style>
  <w:style w:type="character" w:customStyle="1" w:styleId="WW8Num90z3">
    <w:name w:val="WW8Num90z3"/>
    <w:rsid w:val="004A034C"/>
  </w:style>
  <w:style w:type="character" w:customStyle="1" w:styleId="WW8Num90z4">
    <w:name w:val="WW8Num90z4"/>
    <w:rsid w:val="004A034C"/>
  </w:style>
  <w:style w:type="character" w:customStyle="1" w:styleId="WW8Num90z5">
    <w:name w:val="WW8Num90z5"/>
    <w:rsid w:val="004A034C"/>
  </w:style>
  <w:style w:type="character" w:customStyle="1" w:styleId="WW8Num90z6">
    <w:name w:val="WW8Num90z6"/>
    <w:rsid w:val="004A034C"/>
  </w:style>
  <w:style w:type="character" w:customStyle="1" w:styleId="WW8Num90z7">
    <w:name w:val="WW8Num90z7"/>
    <w:rsid w:val="004A034C"/>
  </w:style>
  <w:style w:type="character" w:customStyle="1" w:styleId="WW8Num90z8">
    <w:name w:val="WW8Num90z8"/>
    <w:rsid w:val="004A034C"/>
  </w:style>
  <w:style w:type="character" w:customStyle="1" w:styleId="WW8Num91z0">
    <w:name w:val="WW8Num91z0"/>
    <w:rsid w:val="004A034C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  <w:rsid w:val="004A034C"/>
  </w:style>
  <w:style w:type="character" w:customStyle="1" w:styleId="WW8Num91z2">
    <w:name w:val="WW8Num91z2"/>
    <w:rsid w:val="004A034C"/>
  </w:style>
  <w:style w:type="character" w:customStyle="1" w:styleId="WW8Num91z3">
    <w:name w:val="WW8Num91z3"/>
    <w:rsid w:val="004A034C"/>
  </w:style>
  <w:style w:type="character" w:customStyle="1" w:styleId="WW8Num91z4">
    <w:name w:val="WW8Num91z4"/>
    <w:rsid w:val="004A034C"/>
  </w:style>
  <w:style w:type="character" w:customStyle="1" w:styleId="WW8Num91z5">
    <w:name w:val="WW8Num91z5"/>
    <w:rsid w:val="004A034C"/>
  </w:style>
  <w:style w:type="character" w:customStyle="1" w:styleId="WW8Num91z6">
    <w:name w:val="WW8Num91z6"/>
    <w:rsid w:val="004A034C"/>
  </w:style>
  <w:style w:type="character" w:customStyle="1" w:styleId="WW8Num91z7">
    <w:name w:val="WW8Num91z7"/>
    <w:rsid w:val="004A034C"/>
  </w:style>
  <w:style w:type="character" w:customStyle="1" w:styleId="WW8Num91z8">
    <w:name w:val="WW8Num91z8"/>
    <w:rsid w:val="004A034C"/>
  </w:style>
  <w:style w:type="character" w:customStyle="1" w:styleId="WW8Num92z0">
    <w:name w:val="WW8Num92z0"/>
    <w:rsid w:val="004A034C"/>
  </w:style>
  <w:style w:type="character" w:customStyle="1" w:styleId="WW8Num92z1">
    <w:name w:val="WW8Num92z1"/>
    <w:rsid w:val="004A034C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  <w:rsid w:val="004A034C"/>
  </w:style>
  <w:style w:type="character" w:customStyle="1" w:styleId="WW8Num92z3">
    <w:name w:val="WW8Num92z3"/>
    <w:rsid w:val="004A034C"/>
  </w:style>
  <w:style w:type="character" w:customStyle="1" w:styleId="WW8Num92z4">
    <w:name w:val="WW8Num92z4"/>
    <w:rsid w:val="004A034C"/>
  </w:style>
  <w:style w:type="character" w:customStyle="1" w:styleId="WW8Num92z5">
    <w:name w:val="WW8Num92z5"/>
    <w:rsid w:val="004A034C"/>
  </w:style>
  <w:style w:type="character" w:customStyle="1" w:styleId="WW8Num92z6">
    <w:name w:val="WW8Num92z6"/>
    <w:rsid w:val="004A034C"/>
  </w:style>
  <w:style w:type="character" w:customStyle="1" w:styleId="WW8Num92z7">
    <w:name w:val="WW8Num92z7"/>
    <w:rsid w:val="004A034C"/>
  </w:style>
  <w:style w:type="character" w:customStyle="1" w:styleId="WW8Num92z8">
    <w:name w:val="WW8Num92z8"/>
    <w:rsid w:val="004A034C"/>
  </w:style>
  <w:style w:type="character" w:customStyle="1" w:styleId="WW8Num93z0">
    <w:name w:val="WW8Num93z0"/>
    <w:rsid w:val="004A034C"/>
    <w:rPr>
      <w:b/>
      <w:bCs/>
    </w:rPr>
  </w:style>
  <w:style w:type="character" w:customStyle="1" w:styleId="WW8Num93z1">
    <w:name w:val="WW8Num93z1"/>
    <w:rsid w:val="004A034C"/>
  </w:style>
  <w:style w:type="character" w:customStyle="1" w:styleId="WW8Num93z2">
    <w:name w:val="WW8Num93z2"/>
    <w:rsid w:val="004A034C"/>
  </w:style>
  <w:style w:type="character" w:customStyle="1" w:styleId="WW8Num93z3">
    <w:name w:val="WW8Num93z3"/>
    <w:rsid w:val="004A034C"/>
  </w:style>
  <w:style w:type="character" w:customStyle="1" w:styleId="WW8Num93z4">
    <w:name w:val="WW8Num93z4"/>
    <w:rsid w:val="004A034C"/>
  </w:style>
  <w:style w:type="character" w:customStyle="1" w:styleId="WW8Num93z5">
    <w:name w:val="WW8Num93z5"/>
    <w:rsid w:val="004A034C"/>
  </w:style>
  <w:style w:type="character" w:customStyle="1" w:styleId="WW8Num93z6">
    <w:name w:val="WW8Num93z6"/>
    <w:rsid w:val="004A034C"/>
  </w:style>
  <w:style w:type="character" w:customStyle="1" w:styleId="WW8Num93z7">
    <w:name w:val="WW8Num93z7"/>
    <w:rsid w:val="004A034C"/>
  </w:style>
  <w:style w:type="character" w:customStyle="1" w:styleId="WW8Num93z8">
    <w:name w:val="WW8Num93z8"/>
    <w:rsid w:val="004A034C"/>
  </w:style>
  <w:style w:type="character" w:customStyle="1" w:styleId="WW8Num94z0">
    <w:name w:val="WW8Num94z0"/>
    <w:rsid w:val="004A034C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  <w:rsid w:val="004A034C"/>
  </w:style>
  <w:style w:type="character" w:customStyle="1" w:styleId="WW8Num94z2">
    <w:name w:val="WW8Num94z2"/>
    <w:rsid w:val="004A034C"/>
  </w:style>
  <w:style w:type="character" w:customStyle="1" w:styleId="WW8Num94z3">
    <w:name w:val="WW8Num94z3"/>
    <w:rsid w:val="004A034C"/>
  </w:style>
  <w:style w:type="character" w:customStyle="1" w:styleId="WW8Num94z4">
    <w:name w:val="WW8Num94z4"/>
    <w:rsid w:val="004A034C"/>
  </w:style>
  <w:style w:type="character" w:customStyle="1" w:styleId="WW8Num94z5">
    <w:name w:val="WW8Num94z5"/>
    <w:rsid w:val="004A034C"/>
  </w:style>
  <w:style w:type="character" w:customStyle="1" w:styleId="WW8Num94z6">
    <w:name w:val="WW8Num94z6"/>
    <w:rsid w:val="004A034C"/>
  </w:style>
  <w:style w:type="character" w:customStyle="1" w:styleId="WW8Num94z7">
    <w:name w:val="WW8Num94z7"/>
    <w:rsid w:val="004A034C"/>
  </w:style>
  <w:style w:type="character" w:customStyle="1" w:styleId="WW8Num94z8">
    <w:name w:val="WW8Num94z8"/>
    <w:rsid w:val="004A034C"/>
  </w:style>
  <w:style w:type="character" w:customStyle="1" w:styleId="WW8Num6z3">
    <w:name w:val="WW8Num6z3"/>
    <w:rsid w:val="004A034C"/>
    <w:rPr>
      <w:rFonts w:ascii="Calibri" w:hAnsi="Calibri" w:cs="Calibri"/>
      <w:sz w:val="22"/>
      <w:szCs w:val="22"/>
    </w:rPr>
  </w:style>
  <w:style w:type="character" w:customStyle="1" w:styleId="WW8Num6z4">
    <w:name w:val="WW8Num6z4"/>
    <w:rsid w:val="004A034C"/>
  </w:style>
  <w:style w:type="character" w:customStyle="1" w:styleId="WW8Num6z5">
    <w:name w:val="WW8Num6z5"/>
    <w:rsid w:val="004A034C"/>
  </w:style>
  <w:style w:type="character" w:customStyle="1" w:styleId="WW8Num6z6">
    <w:name w:val="WW8Num6z6"/>
    <w:rsid w:val="004A034C"/>
  </w:style>
  <w:style w:type="character" w:customStyle="1" w:styleId="WW8Num6z7">
    <w:name w:val="WW8Num6z7"/>
    <w:rsid w:val="004A034C"/>
  </w:style>
  <w:style w:type="character" w:customStyle="1" w:styleId="WW8Num6z8">
    <w:name w:val="WW8Num6z8"/>
    <w:rsid w:val="004A034C"/>
  </w:style>
  <w:style w:type="character" w:customStyle="1" w:styleId="WW8Num7z1">
    <w:name w:val="WW8Num7z1"/>
    <w:rsid w:val="004A034C"/>
    <w:rPr>
      <w:rFonts w:ascii="Symbol" w:hAnsi="Symbol" w:cs="Symbol"/>
    </w:rPr>
  </w:style>
  <w:style w:type="character" w:customStyle="1" w:styleId="WW8Num7z2">
    <w:name w:val="WW8Num7z2"/>
    <w:rsid w:val="004A034C"/>
    <w:rPr>
      <w:rFonts w:cs="Times New Roman"/>
      <w:b/>
      <w:u w:val="none"/>
    </w:rPr>
  </w:style>
  <w:style w:type="character" w:customStyle="1" w:styleId="WW8Num8z2">
    <w:name w:val="WW8Num8z2"/>
    <w:rsid w:val="004A034C"/>
    <w:rPr>
      <w:b w:val="0"/>
      <w:u w:val="none"/>
    </w:rPr>
  </w:style>
  <w:style w:type="character" w:customStyle="1" w:styleId="WW8Num8z3">
    <w:name w:val="WW8Num8z3"/>
    <w:rsid w:val="004A034C"/>
  </w:style>
  <w:style w:type="character" w:customStyle="1" w:styleId="WW8Num8z4">
    <w:name w:val="WW8Num8z4"/>
    <w:rsid w:val="004A034C"/>
  </w:style>
  <w:style w:type="character" w:customStyle="1" w:styleId="WW8Num8z5">
    <w:name w:val="WW8Num8z5"/>
    <w:rsid w:val="004A034C"/>
  </w:style>
  <w:style w:type="character" w:customStyle="1" w:styleId="WW8Num8z6">
    <w:name w:val="WW8Num8z6"/>
    <w:rsid w:val="004A034C"/>
  </w:style>
  <w:style w:type="character" w:customStyle="1" w:styleId="WW8Num8z7">
    <w:name w:val="WW8Num8z7"/>
    <w:rsid w:val="004A034C"/>
  </w:style>
  <w:style w:type="character" w:customStyle="1" w:styleId="WW8Num8z8">
    <w:name w:val="WW8Num8z8"/>
    <w:rsid w:val="004A034C"/>
  </w:style>
  <w:style w:type="character" w:customStyle="1" w:styleId="WW8Num9z1">
    <w:name w:val="WW8Num9z1"/>
    <w:rsid w:val="004A034C"/>
    <w:rPr>
      <w:rFonts w:ascii="OpenSymbol" w:hAnsi="OpenSymbol" w:cs="OpenSymbol"/>
    </w:rPr>
  </w:style>
  <w:style w:type="character" w:customStyle="1" w:styleId="WW8Num9z2">
    <w:name w:val="WW8Num9z2"/>
    <w:rsid w:val="004A034C"/>
    <w:rPr>
      <w:rFonts w:cs="Times New Roman"/>
    </w:rPr>
  </w:style>
  <w:style w:type="character" w:customStyle="1" w:styleId="WW8Num19z1">
    <w:name w:val="WW8Num19z1"/>
    <w:rsid w:val="004A034C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sid w:val="004A034C"/>
    <w:rPr>
      <w:rFonts w:ascii="Wingdings 2" w:hAnsi="Wingdings 2" w:cs="Wingdings 2"/>
    </w:rPr>
  </w:style>
  <w:style w:type="character" w:customStyle="1" w:styleId="WW8Num22z1">
    <w:name w:val="WW8Num22z1"/>
    <w:rsid w:val="004A034C"/>
    <w:rPr>
      <w:rFonts w:ascii="OpenSymbol" w:hAnsi="OpenSymbol" w:cs="OpenSymbol"/>
    </w:rPr>
  </w:style>
  <w:style w:type="character" w:customStyle="1" w:styleId="WW8Num22z2">
    <w:name w:val="WW8Num22z2"/>
    <w:rsid w:val="004A034C"/>
    <w:rPr>
      <w:rFonts w:cs="Times New Roman"/>
    </w:rPr>
  </w:style>
  <w:style w:type="character" w:customStyle="1" w:styleId="WW8Num23z1">
    <w:name w:val="WW8Num23z1"/>
    <w:rsid w:val="004A034C"/>
  </w:style>
  <w:style w:type="character" w:customStyle="1" w:styleId="WW8Num23z2">
    <w:name w:val="WW8Num23z2"/>
    <w:rsid w:val="004A034C"/>
  </w:style>
  <w:style w:type="character" w:customStyle="1" w:styleId="WW8Num23z3">
    <w:name w:val="WW8Num23z3"/>
    <w:rsid w:val="004A034C"/>
  </w:style>
  <w:style w:type="character" w:customStyle="1" w:styleId="WW8Num23z4">
    <w:name w:val="WW8Num23z4"/>
    <w:rsid w:val="004A034C"/>
  </w:style>
  <w:style w:type="character" w:customStyle="1" w:styleId="WW8Num23z5">
    <w:name w:val="WW8Num23z5"/>
    <w:rsid w:val="004A034C"/>
  </w:style>
  <w:style w:type="character" w:customStyle="1" w:styleId="WW8Num23z6">
    <w:name w:val="WW8Num23z6"/>
    <w:rsid w:val="004A034C"/>
  </w:style>
  <w:style w:type="character" w:customStyle="1" w:styleId="WW8Num23z7">
    <w:name w:val="WW8Num23z7"/>
    <w:rsid w:val="004A034C"/>
  </w:style>
  <w:style w:type="character" w:customStyle="1" w:styleId="WW8Num23z8">
    <w:name w:val="WW8Num23z8"/>
    <w:rsid w:val="004A034C"/>
  </w:style>
  <w:style w:type="character" w:customStyle="1" w:styleId="WW8Num24z1">
    <w:name w:val="WW8Num24z1"/>
    <w:rsid w:val="004A034C"/>
    <w:rPr>
      <w:rFonts w:cs="Times New Roman"/>
    </w:rPr>
  </w:style>
  <w:style w:type="character" w:customStyle="1" w:styleId="WW8Num27z1">
    <w:name w:val="WW8Num27z1"/>
    <w:rsid w:val="004A034C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sid w:val="004A034C"/>
    <w:rPr>
      <w:rFonts w:cs="Times New Roman"/>
    </w:rPr>
  </w:style>
  <w:style w:type="character" w:customStyle="1" w:styleId="WW8Num29z2">
    <w:name w:val="WW8Num29z2"/>
    <w:rsid w:val="004A034C"/>
    <w:rPr>
      <w:rFonts w:cs="Times New Roman"/>
      <w:b w:val="0"/>
    </w:rPr>
  </w:style>
  <w:style w:type="character" w:customStyle="1" w:styleId="WW8Num30z1">
    <w:name w:val="WW8Num30z1"/>
    <w:rsid w:val="004A034C"/>
  </w:style>
  <w:style w:type="character" w:customStyle="1" w:styleId="WW8Num30z2">
    <w:name w:val="WW8Num30z2"/>
    <w:rsid w:val="004A034C"/>
  </w:style>
  <w:style w:type="character" w:customStyle="1" w:styleId="WW8Num30z3">
    <w:name w:val="WW8Num30z3"/>
    <w:rsid w:val="004A034C"/>
  </w:style>
  <w:style w:type="character" w:customStyle="1" w:styleId="WW8Num30z4">
    <w:name w:val="WW8Num30z4"/>
    <w:rsid w:val="004A034C"/>
  </w:style>
  <w:style w:type="character" w:customStyle="1" w:styleId="WW8Num30z5">
    <w:name w:val="WW8Num30z5"/>
    <w:rsid w:val="004A034C"/>
  </w:style>
  <w:style w:type="character" w:customStyle="1" w:styleId="WW8Num30z6">
    <w:name w:val="WW8Num30z6"/>
    <w:rsid w:val="004A034C"/>
  </w:style>
  <w:style w:type="character" w:customStyle="1" w:styleId="WW8Num30z7">
    <w:name w:val="WW8Num30z7"/>
    <w:rsid w:val="004A034C"/>
  </w:style>
  <w:style w:type="character" w:customStyle="1" w:styleId="WW8Num30z8">
    <w:name w:val="WW8Num30z8"/>
    <w:rsid w:val="004A034C"/>
  </w:style>
  <w:style w:type="character" w:customStyle="1" w:styleId="WW8Num31z2">
    <w:name w:val="WW8Num31z2"/>
    <w:rsid w:val="004A034C"/>
  </w:style>
  <w:style w:type="character" w:customStyle="1" w:styleId="WW8Num31z3">
    <w:name w:val="WW8Num31z3"/>
    <w:rsid w:val="004A034C"/>
  </w:style>
  <w:style w:type="character" w:customStyle="1" w:styleId="WW8Num31z4">
    <w:name w:val="WW8Num31z4"/>
    <w:rsid w:val="004A034C"/>
  </w:style>
  <w:style w:type="character" w:customStyle="1" w:styleId="WW8Num31z5">
    <w:name w:val="WW8Num31z5"/>
    <w:rsid w:val="004A034C"/>
  </w:style>
  <w:style w:type="character" w:customStyle="1" w:styleId="WW8Num31z6">
    <w:name w:val="WW8Num31z6"/>
    <w:rsid w:val="004A034C"/>
  </w:style>
  <w:style w:type="character" w:customStyle="1" w:styleId="WW8Num31z7">
    <w:name w:val="WW8Num31z7"/>
    <w:rsid w:val="004A034C"/>
  </w:style>
  <w:style w:type="character" w:customStyle="1" w:styleId="WW8Num31z8">
    <w:name w:val="WW8Num31z8"/>
    <w:rsid w:val="004A034C"/>
  </w:style>
  <w:style w:type="character" w:customStyle="1" w:styleId="WW8Num33z1">
    <w:name w:val="WW8Num33z1"/>
    <w:rsid w:val="004A034C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  <w:rsid w:val="004A034C"/>
  </w:style>
  <w:style w:type="character" w:customStyle="1" w:styleId="WW8Num34z2">
    <w:name w:val="WW8Num34z2"/>
    <w:rsid w:val="004A034C"/>
  </w:style>
  <w:style w:type="character" w:customStyle="1" w:styleId="WW8Num34z3">
    <w:name w:val="WW8Num34z3"/>
    <w:rsid w:val="004A034C"/>
  </w:style>
  <w:style w:type="character" w:customStyle="1" w:styleId="WW8Num34z4">
    <w:name w:val="WW8Num34z4"/>
    <w:rsid w:val="004A034C"/>
  </w:style>
  <w:style w:type="character" w:customStyle="1" w:styleId="WW8Num34z5">
    <w:name w:val="WW8Num34z5"/>
    <w:rsid w:val="004A034C"/>
  </w:style>
  <w:style w:type="character" w:customStyle="1" w:styleId="WW8Num34z6">
    <w:name w:val="WW8Num34z6"/>
    <w:rsid w:val="004A034C"/>
  </w:style>
  <w:style w:type="character" w:customStyle="1" w:styleId="WW8Num34z7">
    <w:name w:val="WW8Num34z7"/>
    <w:rsid w:val="004A034C"/>
  </w:style>
  <w:style w:type="character" w:customStyle="1" w:styleId="WW8Num34z8">
    <w:name w:val="WW8Num34z8"/>
    <w:rsid w:val="004A034C"/>
  </w:style>
  <w:style w:type="character" w:customStyle="1" w:styleId="WW8Num35z1">
    <w:name w:val="WW8Num35z1"/>
    <w:rsid w:val="004A034C"/>
    <w:rPr>
      <w:rFonts w:hint="default"/>
    </w:rPr>
  </w:style>
  <w:style w:type="character" w:customStyle="1" w:styleId="WW8Num38z1">
    <w:name w:val="WW8Num38z1"/>
    <w:rsid w:val="004A034C"/>
    <w:rPr>
      <w:rFonts w:cs="Times New Roman"/>
    </w:rPr>
  </w:style>
  <w:style w:type="character" w:customStyle="1" w:styleId="WW8Num38z2">
    <w:name w:val="WW8Num38z2"/>
    <w:rsid w:val="004A034C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sid w:val="004A034C"/>
    <w:rPr>
      <w:rFonts w:ascii="Times New Roman" w:hAnsi="Times New Roman" w:cs="Times New Roman"/>
    </w:rPr>
  </w:style>
  <w:style w:type="character" w:customStyle="1" w:styleId="WW8Num41z2">
    <w:name w:val="WW8Num41z2"/>
    <w:rsid w:val="004A034C"/>
  </w:style>
  <w:style w:type="character" w:customStyle="1" w:styleId="WW8Num41z3">
    <w:name w:val="WW8Num41z3"/>
    <w:rsid w:val="004A034C"/>
  </w:style>
  <w:style w:type="character" w:customStyle="1" w:styleId="WW8Num41z4">
    <w:name w:val="WW8Num41z4"/>
    <w:rsid w:val="004A034C"/>
  </w:style>
  <w:style w:type="character" w:customStyle="1" w:styleId="WW8Num41z5">
    <w:name w:val="WW8Num41z5"/>
    <w:rsid w:val="004A034C"/>
  </w:style>
  <w:style w:type="character" w:customStyle="1" w:styleId="WW8Num41z6">
    <w:name w:val="WW8Num41z6"/>
    <w:rsid w:val="004A034C"/>
  </w:style>
  <w:style w:type="character" w:customStyle="1" w:styleId="WW8Num41z7">
    <w:name w:val="WW8Num41z7"/>
    <w:rsid w:val="004A034C"/>
  </w:style>
  <w:style w:type="character" w:customStyle="1" w:styleId="WW8Num41z8">
    <w:name w:val="WW8Num41z8"/>
    <w:rsid w:val="004A034C"/>
  </w:style>
  <w:style w:type="character" w:customStyle="1" w:styleId="WW8Num43z1">
    <w:name w:val="WW8Num43z1"/>
    <w:rsid w:val="004A034C"/>
  </w:style>
  <w:style w:type="character" w:customStyle="1" w:styleId="WW8Num43z2">
    <w:name w:val="WW8Num43z2"/>
    <w:rsid w:val="004A034C"/>
  </w:style>
  <w:style w:type="character" w:customStyle="1" w:styleId="WW8Num43z3">
    <w:name w:val="WW8Num43z3"/>
    <w:rsid w:val="004A034C"/>
  </w:style>
  <w:style w:type="character" w:customStyle="1" w:styleId="WW8Num43z4">
    <w:name w:val="WW8Num43z4"/>
    <w:rsid w:val="004A034C"/>
  </w:style>
  <w:style w:type="character" w:customStyle="1" w:styleId="WW8Num43z5">
    <w:name w:val="WW8Num43z5"/>
    <w:rsid w:val="004A034C"/>
  </w:style>
  <w:style w:type="character" w:customStyle="1" w:styleId="WW8Num43z6">
    <w:name w:val="WW8Num43z6"/>
    <w:rsid w:val="004A034C"/>
  </w:style>
  <w:style w:type="character" w:customStyle="1" w:styleId="WW8Num43z7">
    <w:name w:val="WW8Num43z7"/>
    <w:rsid w:val="004A034C"/>
  </w:style>
  <w:style w:type="character" w:customStyle="1" w:styleId="WW8Num43z8">
    <w:name w:val="WW8Num43z8"/>
    <w:rsid w:val="004A034C"/>
  </w:style>
  <w:style w:type="character" w:customStyle="1" w:styleId="WW8Num46z1">
    <w:name w:val="WW8Num46z1"/>
    <w:rsid w:val="004A034C"/>
  </w:style>
  <w:style w:type="character" w:customStyle="1" w:styleId="WW8Num46z2">
    <w:name w:val="WW8Num46z2"/>
    <w:rsid w:val="004A034C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  <w:rsid w:val="004A034C"/>
  </w:style>
  <w:style w:type="character" w:customStyle="1" w:styleId="WW8Num46z4">
    <w:name w:val="WW8Num46z4"/>
    <w:rsid w:val="004A034C"/>
  </w:style>
  <w:style w:type="character" w:customStyle="1" w:styleId="WW8Num46z5">
    <w:name w:val="WW8Num46z5"/>
    <w:rsid w:val="004A034C"/>
  </w:style>
  <w:style w:type="character" w:customStyle="1" w:styleId="WW8Num46z6">
    <w:name w:val="WW8Num46z6"/>
    <w:rsid w:val="004A034C"/>
  </w:style>
  <w:style w:type="character" w:customStyle="1" w:styleId="WW8Num46z7">
    <w:name w:val="WW8Num46z7"/>
    <w:rsid w:val="004A034C"/>
  </w:style>
  <w:style w:type="character" w:customStyle="1" w:styleId="WW8Num46z8">
    <w:name w:val="WW8Num46z8"/>
    <w:rsid w:val="004A034C"/>
  </w:style>
  <w:style w:type="character" w:customStyle="1" w:styleId="WW8Num47z1">
    <w:name w:val="WW8Num47z1"/>
    <w:rsid w:val="004A034C"/>
  </w:style>
  <w:style w:type="character" w:customStyle="1" w:styleId="WW8Num47z2">
    <w:name w:val="WW8Num47z2"/>
    <w:rsid w:val="004A034C"/>
  </w:style>
  <w:style w:type="character" w:customStyle="1" w:styleId="WW8Num47z3">
    <w:name w:val="WW8Num47z3"/>
    <w:rsid w:val="004A034C"/>
  </w:style>
  <w:style w:type="character" w:customStyle="1" w:styleId="WW8Num47z4">
    <w:name w:val="WW8Num47z4"/>
    <w:rsid w:val="004A034C"/>
  </w:style>
  <w:style w:type="character" w:customStyle="1" w:styleId="WW8Num47z5">
    <w:name w:val="WW8Num47z5"/>
    <w:rsid w:val="004A034C"/>
  </w:style>
  <w:style w:type="character" w:customStyle="1" w:styleId="WW8Num47z6">
    <w:name w:val="WW8Num47z6"/>
    <w:rsid w:val="004A034C"/>
  </w:style>
  <w:style w:type="character" w:customStyle="1" w:styleId="WW8Num47z7">
    <w:name w:val="WW8Num47z7"/>
    <w:rsid w:val="004A034C"/>
  </w:style>
  <w:style w:type="character" w:customStyle="1" w:styleId="WW8Num47z8">
    <w:name w:val="WW8Num47z8"/>
    <w:rsid w:val="004A034C"/>
  </w:style>
  <w:style w:type="character" w:customStyle="1" w:styleId="WW8Num49z1">
    <w:name w:val="WW8Num49z1"/>
    <w:rsid w:val="004A034C"/>
  </w:style>
  <w:style w:type="character" w:customStyle="1" w:styleId="WW8Num49z2">
    <w:name w:val="WW8Num49z2"/>
    <w:rsid w:val="004A034C"/>
  </w:style>
  <w:style w:type="character" w:customStyle="1" w:styleId="WW8Num49z3">
    <w:name w:val="WW8Num49z3"/>
    <w:rsid w:val="004A034C"/>
  </w:style>
  <w:style w:type="character" w:customStyle="1" w:styleId="WW8Num49z4">
    <w:name w:val="WW8Num49z4"/>
    <w:rsid w:val="004A034C"/>
  </w:style>
  <w:style w:type="character" w:customStyle="1" w:styleId="WW8Num49z5">
    <w:name w:val="WW8Num49z5"/>
    <w:rsid w:val="004A034C"/>
  </w:style>
  <w:style w:type="character" w:customStyle="1" w:styleId="WW8Num49z6">
    <w:name w:val="WW8Num49z6"/>
    <w:rsid w:val="004A034C"/>
  </w:style>
  <w:style w:type="character" w:customStyle="1" w:styleId="WW8Num49z7">
    <w:name w:val="WW8Num49z7"/>
    <w:rsid w:val="004A034C"/>
  </w:style>
  <w:style w:type="character" w:customStyle="1" w:styleId="WW8Num49z8">
    <w:name w:val="WW8Num49z8"/>
    <w:rsid w:val="004A034C"/>
  </w:style>
  <w:style w:type="character" w:customStyle="1" w:styleId="WW8Num50z1">
    <w:name w:val="WW8Num50z1"/>
    <w:rsid w:val="004A034C"/>
    <w:rPr>
      <w:rFonts w:ascii="Courier New" w:hAnsi="Courier New" w:cs="Courier New" w:hint="default"/>
    </w:rPr>
  </w:style>
  <w:style w:type="character" w:customStyle="1" w:styleId="WW8Num50z2">
    <w:name w:val="WW8Num50z2"/>
    <w:rsid w:val="004A034C"/>
    <w:rPr>
      <w:rFonts w:ascii="Wingdings" w:hAnsi="Wingdings" w:cs="Wingdings" w:hint="default"/>
    </w:rPr>
  </w:style>
  <w:style w:type="character" w:customStyle="1" w:styleId="WW8Num50z3">
    <w:name w:val="WW8Num50z3"/>
    <w:rsid w:val="004A034C"/>
    <w:rPr>
      <w:rFonts w:ascii="Symbol" w:hAnsi="Symbol" w:cs="Symbol" w:hint="default"/>
    </w:rPr>
  </w:style>
  <w:style w:type="character" w:customStyle="1" w:styleId="WW8Num52z1">
    <w:name w:val="WW8Num52z1"/>
    <w:rsid w:val="004A034C"/>
  </w:style>
  <w:style w:type="character" w:customStyle="1" w:styleId="WW8Num52z2">
    <w:name w:val="WW8Num52z2"/>
    <w:rsid w:val="004A034C"/>
  </w:style>
  <w:style w:type="character" w:customStyle="1" w:styleId="WW8Num52z3">
    <w:name w:val="WW8Num52z3"/>
    <w:rsid w:val="004A034C"/>
  </w:style>
  <w:style w:type="character" w:customStyle="1" w:styleId="WW8Num52z4">
    <w:name w:val="WW8Num52z4"/>
    <w:rsid w:val="004A034C"/>
  </w:style>
  <w:style w:type="character" w:customStyle="1" w:styleId="WW8Num52z5">
    <w:name w:val="WW8Num52z5"/>
    <w:rsid w:val="004A034C"/>
  </w:style>
  <w:style w:type="character" w:customStyle="1" w:styleId="WW8Num52z6">
    <w:name w:val="WW8Num52z6"/>
    <w:rsid w:val="004A034C"/>
  </w:style>
  <w:style w:type="character" w:customStyle="1" w:styleId="WW8Num52z7">
    <w:name w:val="WW8Num52z7"/>
    <w:rsid w:val="004A034C"/>
  </w:style>
  <w:style w:type="character" w:customStyle="1" w:styleId="WW8Num52z8">
    <w:name w:val="WW8Num52z8"/>
    <w:rsid w:val="004A034C"/>
  </w:style>
  <w:style w:type="character" w:customStyle="1" w:styleId="WW8Num53z1">
    <w:name w:val="WW8Num53z1"/>
    <w:rsid w:val="004A034C"/>
  </w:style>
  <w:style w:type="character" w:customStyle="1" w:styleId="WW8Num53z2">
    <w:name w:val="WW8Num53z2"/>
    <w:rsid w:val="004A034C"/>
  </w:style>
  <w:style w:type="character" w:customStyle="1" w:styleId="WW8Num53z3">
    <w:name w:val="WW8Num53z3"/>
    <w:rsid w:val="004A034C"/>
  </w:style>
  <w:style w:type="character" w:customStyle="1" w:styleId="WW8Num53z4">
    <w:name w:val="WW8Num53z4"/>
    <w:rsid w:val="004A034C"/>
  </w:style>
  <w:style w:type="character" w:customStyle="1" w:styleId="WW8Num53z5">
    <w:name w:val="WW8Num53z5"/>
    <w:rsid w:val="004A034C"/>
  </w:style>
  <w:style w:type="character" w:customStyle="1" w:styleId="WW8Num53z6">
    <w:name w:val="WW8Num53z6"/>
    <w:rsid w:val="004A034C"/>
  </w:style>
  <w:style w:type="character" w:customStyle="1" w:styleId="WW8Num53z7">
    <w:name w:val="WW8Num53z7"/>
    <w:rsid w:val="004A034C"/>
  </w:style>
  <w:style w:type="character" w:customStyle="1" w:styleId="WW8Num53z8">
    <w:name w:val="WW8Num53z8"/>
    <w:rsid w:val="004A034C"/>
  </w:style>
  <w:style w:type="character" w:customStyle="1" w:styleId="WW8Num54z1">
    <w:name w:val="WW8Num54z1"/>
    <w:rsid w:val="004A034C"/>
    <w:rPr>
      <w:rFonts w:ascii="Tahoma" w:eastAsia="Calibri" w:hAnsi="Tahoma" w:cs="Tahoma"/>
    </w:rPr>
  </w:style>
  <w:style w:type="character" w:customStyle="1" w:styleId="WW8Num54z2">
    <w:name w:val="WW8Num54z2"/>
    <w:rsid w:val="004A034C"/>
    <w:rPr>
      <w:rFonts w:cs="Times New Roman"/>
    </w:rPr>
  </w:style>
  <w:style w:type="character" w:customStyle="1" w:styleId="WW8Num54z3">
    <w:name w:val="WW8Num54z3"/>
    <w:rsid w:val="004A034C"/>
    <w:rPr>
      <w:rFonts w:cs="Times New Roman"/>
      <w:b w:val="0"/>
      <w:bCs w:val="0"/>
    </w:rPr>
  </w:style>
  <w:style w:type="character" w:customStyle="1" w:styleId="WW8Num55z1">
    <w:name w:val="WW8Num55z1"/>
    <w:rsid w:val="004A034C"/>
  </w:style>
  <w:style w:type="character" w:customStyle="1" w:styleId="WW8Num55z2">
    <w:name w:val="WW8Num55z2"/>
    <w:rsid w:val="004A034C"/>
  </w:style>
  <w:style w:type="character" w:customStyle="1" w:styleId="WW8Num55z3">
    <w:name w:val="WW8Num55z3"/>
    <w:rsid w:val="004A034C"/>
  </w:style>
  <w:style w:type="character" w:customStyle="1" w:styleId="WW8Num55z4">
    <w:name w:val="WW8Num55z4"/>
    <w:rsid w:val="004A034C"/>
  </w:style>
  <w:style w:type="character" w:customStyle="1" w:styleId="WW8Num55z5">
    <w:name w:val="WW8Num55z5"/>
    <w:rsid w:val="004A034C"/>
  </w:style>
  <w:style w:type="character" w:customStyle="1" w:styleId="WW8Num55z6">
    <w:name w:val="WW8Num55z6"/>
    <w:rsid w:val="004A034C"/>
  </w:style>
  <w:style w:type="character" w:customStyle="1" w:styleId="WW8Num55z7">
    <w:name w:val="WW8Num55z7"/>
    <w:rsid w:val="004A034C"/>
  </w:style>
  <w:style w:type="character" w:customStyle="1" w:styleId="WW8Num55z8">
    <w:name w:val="WW8Num55z8"/>
    <w:rsid w:val="004A034C"/>
  </w:style>
  <w:style w:type="character" w:customStyle="1" w:styleId="WW8Num56z1">
    <w:name w:val="WW8Num56z1"/>
    <w:rsid w:val="004A034C"/>
  </w:style>
  <w:style w:type="character" w:customStyle="1" w:styleId="WW8Num56z2">
    <w:name w:val="WW8Num56z2"/>
    <w:rsid w:val="004A034C"/>
  </w:style>
  <w:style w:type="character" w:customStyle="1" w:styleId="WW8Num56z3">
    <w:name w:val="WW8Num56z3"/>
    <w:rsid w:val="004A034C"/>
  </w:style>
  <w:style w:type="character" w:customStyle="1" w:styleId="WW8Num56z4">
    <w:name w:val="WW8Num56z4"/>
    <w:rsid w:val="004A034C"/>
  </w:style>
  <w:style w:type="character" w:customStyle="1" w:styleId="WW8Num56z5">
    <w:name w:val="WW8Num56z5"/>
    <w:rsid w:val="004A034C"/>
  </w:style>
  <w:style w:type="character" w:customStyle="1" w:styleId="WW8Num56z6">
    <w:name w:val="WW8Num56z6"/>
    <w:rsid w:val="004A034C"/>
  </w:style>
  <w:style w:type="character" w:customStyle="1" w:styleId="WW8Num56z7">
    <w:name w:val="WW8Num56z7"/>
    <w:rsid w:val="004A034C"/>
  </w:style>
  <w:style w:type="character" w:customStyle="1" w:styleId="WW8Num56z8">
    <w:name w:val="WW8Num56z8"/>
    <w:rsid w:val="004A034C"/>
  </w:style>
  <w:style w:type="character" w:customStyle="1" w:styleId="WW8Num58z1">
    <w:name w:val="WW8Num58z1"/>
    <w:rsid w:val="004A034C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  <w:rsid w:val="004A034C"/>
  </w:style>
  <w:style w:type="character" w:customStyle="1" w:styleId="WW8Num59z2">
    <w:name w:val="WW8Num59z2"/>
    <w:rsid w:val="004A034C"/>
  </w:style>
  <w:style w:type="character" w:customStyle="1" w:styleId="WW8Num59z3">
    <w:name w:val="WW8Num59z3"/>
    <w:rsid w:val="004A034C"/>
  </w:style>
  <w:style w:type="character" w:customStyle="1" w:styleId="WW8Num59z4">
    <w:name w:val="WW8Num59z4"/>
    <w:rsid w:val="004A034C"/>
  </w:style>
  <w:style w:type="character" w:customStyle="1" w:styleId="WW8Num59z5">
    <w:name w:val="WW8Num59z5"/>
    <w:rsid w:val="004A034C"/>
  </w:style>
  <w:style w:type="character" w:customStyle="1" w:styleId="WW8Num59z6">
    <w:name w:val="WW8Num59z6"/>
    <w:rsid w:val="004A034C"/>
  </w:style>
  <w:style w:type="character" w:customStyle="1" w:styleId="WW8Num59z7">
    <w:name w:val="WW8Num59z7"/>
    <w:rsid w:val="004A034C"/>
  </w:style>
  <w:style w:type="character" w:customStyle="1" w:styleId="WW8Num59z8">
    <w:name w:val="WW8Num59z8"/>
    <w:rsid w:val="004A034C"/>
  </w:style>
  <w:style w:type="character" w:customStyle="1" w:styleId="WW8Num60z1">
    <w:name w:val="WW8Num60z1"/>
    <w:rsid w:val="004A034C"/>
  </w:style>
  <w:style w:type="character" w:customStyle="1" w:styleId="WW8Num60z2">
    <w:name w:val="WW8Num60z2"/>
    <w:rsid w:val="004A034C"/>
  </w:style>
  <w:style w:type="character" w:customStyle="1" w:styleId="WW8Num60z3">
    <w:name w:val="WW8Num60z3"/>
    <w:rsid w:val="004A034C"/>
  </w:style>
  <w:style w:type="character" w:customStyle="1" w:styleId="WW8Num60z4">
    <w:name w:val="WW8Num60z4"/>
    <w:rsid w:val="004A034C"/>
  </w:style>
  <w:style w:type="character" w:customStyle="1" w:styleId="WW8Num60z5">
    <w:name w:val="WW8Num60z5"/>
    <w:rsid w:val="004A034C"/>
  </w:style>
  <w:style w:type="character" w:customStyle="1" w:styleId="WW8Num60z6">
    <w:name w:val="WW8Num60z6"/>
    <w:rsid w:val="004A034C"/>
  </w:style>
  <w:style w:type="character" w:customStyle="1" w:styleId="WW8Num60z7">
    <w:name w:val="WW8Num60z7"/>
    <w:rsid w:val="004A034C"/>
  </w:style>
  <w:style w:type="character" w:customStyle="1" w:styleId="WW8Num60z8">
    <w:name w:val="WW8Num60z8"/>
    <w:rsid w:val="004A034C"/>
  </w:style>
  <w:style w:type="character" w:customStyle="1" w:styleId="WW8Num61z1">
    <w:name w:val="WW8Num61z1"/>
    <w:rsid w:val="004A034C"/>
  </w:style>
  <w:style w:type="character" w:customStyle="1" w:styleId="WW8Num61z2">
    <w:name w:val="WW8Num61z2"/>
    <w:rsid w:val="004A034C"/>
  </w:style>
  <w:style w:type="character" w:customStyle="1" w:styleId="WW8Num61z3">
    <w:name w:val="WW8Num61z3"/>
    <w:rsid w:val="004A034C"/>
  </w:style>
  <w:style w:type="character" w:customStyle="1" w:styleId="WW8Num61z4">
    <w:name w:val="WW8Num61z4"/>
    <w:rsid w:val="004A034C"/>
  </w:style>
  <w:style w:type="character" w:customStyle="1" w:styleId="WW8Num61z5">
    <w:name w:val="WW8Num61z5"/>
    <w:rsid w:val="004A034C"/>
  </w:style>
  <w:style w:type="character" w:customStyle="1" w:styleId="WW8Num61z6">
    <w:name w:val="WW8Num61z6"/>
    <w:rsid w:val="004A034C"/>
  </w:style>
  <w:style w:type="character" w:customStyle="1" w:styleId="WW8Num61z7">
    <w:name w:val="WW8Num61z7"/>
    <w:rsid w:val="004A034C"/>
  </w:style>
  <w:style w:type="character" w:customStyle="1" w:styleId="WW8Num61z8">
    <w:name w:val="WW8Num61z8"/>
    <w:rsid w:val="004A034C"/>
  </w:style>
  <w:style w:type="character" w:customStyle="1" w:styleId="WW8Num62z1">
    <w:name w:val="WW8Num62z1"/>
    <w:rsid w:val="004A034C"/>
  </w:style>
  <w:style w:type="character" w:customStyle="1" w:styleId="WW8Num62z2">
    <w:name w:val="WW8Num62z2"/>
    <w:rsid w:val="004A034C"/>
  </w:style>
  <w:style w:type="character" w:customStyle="1" w:styleId="WW8Num62z3">
    <w:name w:val="WW8Num62z3"/>
    <w:rsid w:val="004A034C"/>
  </w:style>
  <w:style w:type="character" w:customStyle="1" w:styleId="WW8Num62z4">
    <w:name w:val="WW8Num62z4"/>
    <w:rsid w:val="004A034C"/>
  </w:style>
  <w:style w:type="character" w:customStyle="1" w:styleId="WW8Num62z5">
    <w:name w:val="WW8Num62z5"/>
    <w:rsid w:val="004A034C"/>
  </w:style>
  <w:style w:type="character" w:customStyle="1" w:styleId="WW8Num62z6">
    <w:name w:val="WW8Num62z6"/>
    <w:rsid w:val="004A034C"/>
  </w:style>
  <w:style w:type="character" w:customStyle="1" w:styleId="WW8Num62z7">
    <w:name w:val="WW8Num62z7"/>
    <w:rsid w:val="004A034C"/>
  </w:style>
  <w:style w:type="character" w:customStyle="1" w:styleId="WW8Num62z8">
    <w:name w:val="WW8Num62z8"/>
    <w:rsid w:val="004A034C"/>
  </w:style>
  <w:style w:type="character" w:customStyle="1" w:styleId="WW8Num63z1">
    <w:name w:val="WW8Num63z1"/>
    <w:rsid w:val="004A034C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sid w:val="004A034C"/>
    <w:rPr>
      <w:rFonts w:hint="default"/>
    </w:rPr>
  </w:style>
  <w:style w:type="character" w:customStyle="1" w:styleId="WW8Num64z8">
    <w:name w:val="WW8Num64z8"/>
    <w:rsid w:val="004A034C"/>
  </w:style>
  <w:style w:type="character" w:customStyle="1" w:styleId="WW8Num65z1">
    <w:name w:val="WW8Num65z1"/>
    <w:rsid w:val="004A034C"/>
  </w:style>
  <w:style w:type="character" w:customStyle="1" w:styleId="WW8Num65z2">
    <w:name w:val="WW8Num65z2"/>
    <w:rsid w:val="004A034C"/>
  </w:style>
  <w:style w:type="character" w:customStyle="1" w:styleId="WW8Num65z3">
    <w:name w:val="WW8Num65z3"/>
    <w:rsid w:val="004A034C"/>
  </w:style>
  <w:style w:type="character" w:customStyle="1" w:styleId="WW8Num65z4">
    <w:name w:val="WW8Num65z4"/>
    <w:rsid w:val="004A034C"/>
  </w:style>
  <w:style w:type="character" w:customStyle="1" w:styleId="WW8Num65z5">
    <w:name w:val="WW8Num65z5"/>
    <w:rsid w:val="004A034C"/>
  </w:style>
  <w:style w:type="character" w:customStyle="1" w:styleId="WW8Num65z6">
    <w:name w:val="WW8Num65z6"/>
    <w:rsid w:val="004A034C"/>
  </w:style>
  <w:style w:type="character" w:customStyle="1" w:styleId="WW8Num65z7">
    <w:name w:val="WW8Num65z7"/>
    <w:rsid w:val="004A034C"/>
  </w:style>
  <w:style w:type="character" w:customStyle="1" w:styleId="WW8Num65z8">
    <w:name w:val="WW8Num65z8"/>
    <w:rsid w:val="004A034C"/>
  </w:style>
  <w:style w:type="character" w:customStyle="1" w:styleId="WW8Num66z1">
    <w:name w:val="WW8Num66z1"/>
    <w:rsid w:val="004A034C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  <w:rsid w:val="004A034C"/>
  </w:style>
  <w:style w:type="character" w:customStyle="1" w:styleId="WW8Num66z3">
    <w:name w:val="WW8Num66z3"/>
    <w:rsid w:val="004A034C"/>
  </w:style>
  <w:style w:type="character" w:customStyle="1" w:styleId="WW8Num66z4">
    <w:name w:val="WW8Num66z4"/>
    <w:rsid w:val="004A034C"/>
  </w:style>
  <w:style w:type="character" w:customStyle="1" w:styleId="WW8Num66z5">
    <w:name w:val="WW8Num66z5"/>
    <w:rsid w:val="004A034C"/>
  </w:style>
  <w:style w:type="character" w:customStyle="1" w:styleId="WW8Num66z6">
    <w:name w:val="WW8Num66z6"/>
    <w:rsid w:val="004A034C"/>
  </w:style>
  <w:style w:type="character" w:customStyle="1" w:styleId="WW8Num66z7">
    <w:name w:val="WW8Num66z7"/>
    <w:rsid w:val="004A034C"/>
  </w:style>
  <w:style w:type="character" w:customStyle="1" w:styleId="WW8Num66z8">
    <w:name w:val="WW8Num66z8"/>
    <w:rsid w:val="004A034C"/>
  </w:style>
  <w:style w:type="character" w:customStyle="1" w:styleId="WW8Num67z1">
    <w:name w:val="WW8Num67z1"/>
    <w:rsid w:val="004A034C"/>
  </w:style>
  <w:style w:type="character" w:customStyle="1" w:styleId="WW8Num67z2">
    <w:name w:val="WW8Num67z2"/>
    <w:rsid w:val="004A034C"/>
  </w:style>
  <w:style w:type="character" w:customStyle="1" w:styleId="WW8Num67z3">
    <w:name w:val="WW8Num67z3"/>
    <w:rsid w:val="004A034C"/>
  </w:style>
  <w:style w:type="character" w:customStyle="1" w:styleId="WW8Num67z4">
    <w:name w:val="WW8Num67z4"/>
    <w:rsid w:val="004A034C"/>
  </w:style>
  <w:style w:type="character" w:customStyle="1" w:styleId="WW8Num67z5">
    <w:name w:val="WW8Num67z5"/>
    <w:rsid w:val="004A034C"/>
  </w:style>
  <w:style w:type="character" w:customStyle="1" w:styleId="WW8Num67z6">
    <w:name w:val="WW8Num67z6"/>
    <w:rsid w:val="004A034C"/>
  </w:style>
  <w:style w:type="character" w:customStyle="1" w:styleId="WW8Num67z7">
    <w:name w:val="WW8Num67z7"/>
    <w:rsid w:val="004A034C"/>
  </w:style>
  <w:style w:type="character" w:customStyle="1" w:styleId="WW8Num67z8">
    <w:name w:val="WW8Num67z8"/>
    <w:rsid w:val="004A034C"/>
  </w:style>
  <w:style w:type="character" w:customStyle="1" w:styleId="WW8Num68z1">
    <w:name w:val="WW8Num68z1"/>
    <w:rsid w:val="004A034C"/>
  </w:style>
  <w:style w:type="character" w:customStyle="1" w:styleId="WW8Num68z2">
    <w:name w:val="WW8Num68z2"/>
    <w:rsid w:val="004A034C"/>
  </w:style>
  <w:style w:type="character" w:customStyle="1" w:styleId="WW8Num68z3">
    <w:name w:val="WW8Num68z3"/>
    <w:rsid w:val="004A034C"/>
  </w:style>
  <w:style w:type="character" w:customStyle="1" w:styleId="WW8Num68z4">
    <w:name w:val="WW8Num68z4"/>
    <w:rsid w:val="004A034C"/>
  </w:style>
  <w:style w:type="character" w:customStyle="1" w:styleId="WW8Num68z5">
    <w:name w:val="WW8Num68z5"/>
    <w:rsid w:val="004A034C"/>
  </w:style>
  <w:style w:type="character" w:customStyle="1" w:styleId="WW8Num68z6">
    <w:name w:val="WW8Num68z6"/>
    <w:rsid w:val="004A034C"/>
  </w:style>
  <w:style w:type="character" w:customStyle="1" w:styleId="WW8Num68z7">
    <w:name w:val="WW8Num68z7"/>
    <w:rsid w:val="004A034C"/>
  </w:style>
  <w:style w:type="character" w:customStyle="1" w:styleId="WW8Num68z8">
    <w:name w:val="WW8Num68z8"/>
    <w:rsid w:val="004A034C"/>
  </w:style>
  <w:style w:type="character" w:customStyle="1" w:styleId="WW8Num69z1">
    <w:name w:val="WW8Num69z1"/>
    <w:rsid w:val="004A034C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sid w:val="004A034C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  <w:rsid w:val="004A034C"/>
  </w:style>
  <w:style w:type="character" w:customStyle="1" w:styleId="WW8Num73z2">
    <w:name w:val="WW8Num73z2"/>
    <w:rsid w:val="004A034C"/>
  </w:style>
  <w:style w:type="character" w:customStyle="1" w:styleId="WW8Num73z3">
    <w:name w:val="WW8Num73z3"/>
    <w:rsid w:val="004A034C"/>
  </w:style>
  <w:style w:type="character" w:customStyle="1" w:styleId="WW8Num73z4">
    <w:name w:val="WW8Num73z4"/>
    <w:rsid w:val="004A034C"/>
  </w:style>
  <w:style w:type="character" w:customStyle="1" w:styleId="WW8Num73z5">
    <w:name w:val="WW8Num73z5"/>
    <w:rsid w:val="004A034C"/>
  </w:style>
  <w:style w:type="character" w:customStyle="1" w:styleId="WW8Num73z6">
    <w:name w:val="WW8Num73z6"/>
    <w:rsid w:val="004A034C"/>
  </w:style>
  <w:style w:type="character" w:customStyle="1" w:styleId="WW8Num73z7">
    <w:name w:val="WW8Num73z7"/>
    <w:rsid w:val="004A034C"/>
  </w:style>
  <w:style w:type="character" w:customStyle="1" w:styleId="WW8Num73z8">
    <w:name w:val="WW8Num73z8"/>
    <w:rsid w:val="004A034C"/>
  </w:style>
  <w:style w:type="character" w:customStyle="1" w:styleId="WW8Num75z4">
    <w:name w:val="WW8Num75z4"/>
    <w:rsid w:val="004A034C"/>
  </w:style>
  <w:style w:type="character" w:customStyle="1" w:styleId="WW8Num75z5">
    <w:name w:val="WW8Num75z5"/>
    <w:rsid w:val="004A034C"/>
  </w:style>
  <w:style w:type="character" w:customStyle="1" w:styleId="WW8Num75z6">
    <w:name w:val="WW8Num75z6"/>
    <w:rsid w:val="004A034C"/>
  </w:style>
  <w:style w:type="character" w:customStyle="1" w:styleId="WW8Num75z7">
    <w:name w:val="WW8Num75z7"/>
    <w:rsid w:val="004A034C"/>
  </w:style>
  <w:style w:type="character" w:customStyle="1" w:styleId="WW8Num75z8">
    <w:name w:val="WW8Num75z8"/>
    <w:rsid w:val="004A034C"/>
  </w:style>
  <w:style w:type="character" w:customStyle="1" w:styleId="WW8Num76z2">
    <w:name w:val="WW8Num76z2"/>
    <w:rsid w:val="004A034C"/>
  </w:style>
  <w:style w:type="character" w:customStyle="1" w:styleId="WW8Num76z3">
    <w:name w:val="WW8Num76z3"/>
    <w:rsid w:val="004A034C"/>
  </w:style>
  <w:style w:type="character" w:customStyle="1" w:styleId="WW8Num76z4">
    <w:name w:val="WW8Num76z4"/>
    <w:rsid w:val="004A034C"/>
  </w:style>
  <w:style w:type="character" w:customStyle="1" w:styleId="WW8Num76z5">
    <w:name w:val="WW8Num76z5"/>
    <w:rsid w:val="004A034C"/>
  </w:style>
  <w:style w:type="character" w:customStyle="1" w:styleId="WW8Num76z6">
    <w:name w:val="WW8Num76z6"/>
    <w:rsid w:val="004A034C"/>
  </w:style>
  <w:style w:type="character" w:customStyle="1" w:styleId="WW8Num76z7">
    <w:name w:val="WW8Num76z7"/>
    <w:rsid w:val="004A034C"/>
  </w:style>
  <w:style w:type="character" w:customStyle="1" w:styleId="WW8Num76z8">
    <w:name w:val="WW8Num76z8"/>
    <w:rsid w:val="004A034C"/>
  </w:style>
  <w:style w:type="character" w:customStyle="1" w:styleId="WW8Num77z2">
    <w:name w:val="WW8Num77z2"/>
    <w:rsid w:val="004A034C"/>
  </w:style>
  <w:style w:type="character" w:customStyle="1" w:styleId="WW8Num77z3">
    <w:name w:val="WW8Num77z3"/>
    <w:rsid w:val="004A034C"/>
  </w:style>
  <w:style w:type="character" w:customStyle="1" w:styleId="WW8Num77z4">
    <w:name w:val="WW8Num77z4"/>
    <w:rsid w:val="004A034C"/>
  </w:style>
  <w:style w:type="character" w:customStyle="1" w:styleId="WW8Num77z5">
    <w:name w:val="WW8Num77z5"/>
    <w:rsid w:val="004A034C"/>
  </w:style>
  <w:style w:type="character" w:customStyle="1" w:styleId="WW8Num77z6">
    <w:name w:val="WW8Num77z6"/>
    <w:rsid w:val="004A034C"/>
  </w:style>
  <w:style w:type="character" w:customStyle="1" w:styleId="WW8Num77z7">
    <w:name w:val="WW8Num77z7"/>
    <w:rsid w:val="004A034C"/>
  </w:style>
  <w:style w:type="character" w:customStyle="1" w:styleId="WW8Num77z8">
    <w:name w:val="WW8Num77z8"/>
    <w:rsid w:val="004A034C"/>
  </w:style>
  <w:style w:type="character" w:customStyle="1" w:styleId="WW8Num79z1">
    <w:name w:val="WW8Num79z1"/>
    <w:rsid w:val="004A034C"/>
  </w:style>
  <w:style w:type="character" w:customStyle="1" w:styleId="WW8Num79z2">
    <w:name w:val="WW8Num79z2"/>
    <w:rsid w:val="004A034C"/>
  </w:style>
  <w:style w:type="character" w:customStyle="1" w:styleId="WW8Num79z3">
    <w:name w:val="WW8Num79z3"/>
    <w:rsid w:val="004A034C"/>
  </w:style>
  <w:style w:type="character" w:customStyle="1" w:styleId="WW8Num79z4">
    <w:name w:val="WW8Num79z4"/>
    <w:rsid w:val="004A034C"/>
  </w:style>
  <w:style w:type="character" w:customStyle="1" w:styleId="WW8Num79z5">
    <w:name w:val="WW8Num79z5"/>
    <w:rsid w:val="004A034C"/>
  </w:style>
  <w:style w:type="character" w:customStyle="1" w:styleId="WW8Num79z6">
    <w:name w:val="WW8Num79z6"/>
    <w:rsid w:val="004A034C"/>
  </w:style>
  <w:style w:type="character" w:customStyle="1" w:styleId="WW8Num79z7">
    <w:name w:val="WW8Num79z7"/>
    <w:rsid w:val="004A034C"/>
  </w:style>
  <w:style w:type="character" w:customStyle="1" w:styleId="WW8Num79z8">
    <w:name w:val="WW8Num79z8"/>
    <w:rsid w:val="004A034C"/>
  </w:style>
  <w:style w:type="character" w:customStyle="1" w:styleId="WW8Num80z1">
    <w:name w:val="WW8Num80z1"/>
    <w:rsid w:val="004A034C"/>
  </w:style>
  <w:style w:type="character" w:customStyle="1" w:styleId="WW8Num80z2">
    <w:name w:val="WW8Num80z2"/>
    <w:rsid w:val="004A034C"/>
  </w:style>
  <w:style w:type="character" w:customStyle="1" w:styleId="WW8Num80z3">
    <w:name w:val="WW8Num80z3"/>
    <w:rsid w:val="004A034C"/>
  </w:style>
  <w:style w:type="character" w:customStyle="1" w:styleId="WW8Num80z4">
    <w:name w:val="WW8Num80z4"/>
    <w:rsid w:val="004A034C"/>
  </w:style>
  <w:style w:type="character" w:customStyle="1" w:styleId="WW8Num80z5">
    <w:name w:val="WW8Num80z5"/>
    <w:rsid w:val="004A034C"/>
  </w:style>
  <w:style w:type="character" w:customStyle="1" w:styleId="WW8Num80z6">
    <w:name w:val="WW8Num80z6"/>
    <w:rsid w:val="004A034C"/>
  </w:style>
  <w:style w:type="character" w:customStyle="1" w:styleId="WW8Num80z7">
    <w:name w:val="WW8Num80z7"/>
    <w:rsid w:val="004A034C"/>
  </w:style>
  <w:style w:type="character" w:customStyle="1" w:styleId="WW8Num80z8">
    <w:name w:val="WW8Num80z8"/>
    <w:rsid w:val="004A034C"/>
  </w:style>
  <w:style w:type="character" w:customStyle="1" w:styleId="WW8Num82z3">
    <w:name w:val="WW8Num82z3"/>
    <w:rsid w:val="004A034C"/>
    <w:rPr>
      <w:rFonts w:ascii="Symbol" w:hAnsi="Symbol" w:cs="Symbol" w:hint="default"/>
    </w:rPr>
  </w:style>
  <w:style w:type="character" w:customStyle="1" w:styleId="WW8Num82z4">
    <w:name w:val="WW8Num82z4"/>
    <w:rsid w:val="004A034C"/>
    <w:rPr>
      <w:rFonts w:ascii="Courier New" w:hAnsi="Courier New" w:cs="Courier New" w:hint="default"/>
    </w:rPr>
  </w:style>
  <w:style w:type="character" w:customStyle="1" w:styleId="WW8Num82z5">
    <w:name w:val="WW8Num82z5"/>
    <w:rsid w:val="004A034C"/>
    <w:rPr>
      <w:rFonts w:ascii="Wingdings" w:hAnsi="Wingdings" w:cs="Wingdings" w:hint="default"/>
    </w:rPr>
  </w:style>
  <w:style w:type="character" w:customStyle="1" w:styleId="WW8Num83z1">
    <w:name w:val="WW8Num83z1"/>
    <w:rsid w:val="004A034C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sid w:val="004A034C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  <w:rsid w:val="004A034C"/>
  </w:style>
  <w:style w:type="character" w:customStyle="1" w:styleId="WW8Num84z6">
    <w:name w:val="WW8Num84z6"/>
    <w:rsid w:val="004A034C"/>
  </w:style>
  <w:style w:type="character" w:customStyle="1" w:styleId="WW8Num84z7">
    <w:name w:val="WW8Num84z7"/>
    <w:rsid w:val="004A034C"/>
  </w:style>
  <w:style w:type="character" w:customStyle="1" w:styleId="WW8Num84z8">
    <w:name w:val="WW8Num84z8"/>
    <w:rsid w:val="004A034C"/>
  </w:style>
  <w:style w:type="character" w:customStyle="1" w:styleId="WW8Num95z0">
    <w:name w:val="WW8Num95z0"/>
    <w:rsid w:val="004A034C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sid w:val="004A034C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  <w:rsid w:val="004A034C"/>
  </w:style>
  <w:style w:type="character" w:customStyle="1" w:styleId="WW8Num96z2">
    <w:name w:val="WW8Num96z2"/>
    <w:rsid w:val="004A034C"/>
  </w:style>
  <w:style w:type="character" w:customStyle="1" w:styleId="WW8Num96z3">
    <w:name w:val="WW8Num96z3"/>
    <w:rsid w:val="004A034C"/>
  </w:style>
  <w:style w:type="character" w:customStyle="1" w:styleId="WW8Num96z4">
    <w:name w:val="WW8Num96z4"/>
    <w:rsid w:val="004A034C"/>
  </w:style>
  <w:style w:type="character" w:customStyle="1" w:styleId="WW8Num96z5">
    <w:name w:val="WW8Num96z5"/>
    <w:rsid w:val="004A034C"/>
  </w:style>
  <w:style w:type="character" w:customStyle="1" w:styleId="WW8Num96z6">
    <w:name w:val="WW8Num96z6"/>
    <w:rsid w:val="004A034C"/>
  </w:style>
  <w:style w:type="character" w:customStyle="1" w:styleId="WW8Num96z7">
    <w:name w:val="WW8Num96z7"/>
    <w:rsid w:val="004A034C"/>
  </w:style>
  <w:style w:type="character" w:customStyle="1" w:styleId="WW8Num96z8">
    <w:name w:val="WW8Num96z8"/>
    <w:rsid w:val="004A034C"/>
  </w:style>
  <w:style w:type="character" w:customStyle="1" w:styleId="WW8Num97z0">
    <w:name w:val="WW8Num97z0"/>
    <w:rsid w:val="004A034C"/>
    <w:rPr>
      <w:rFonts w:hint="default"/>
    </w:rPr>
  </w:style>
  <w:style w:type="character" w:customStyle="1" w:styleId="WW8Num98z0">
    <w:name w:val="WW8Num98z0"/>
    <w:rsid w:val="004A034C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sid w:val="004A034C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sid w:val="004A034C"/>
    <w:rPr>
      <w:rFonts w:ascii="Courier New" w:hAnsi="Courier New" w:cs="Courier New" w:hint="default"/>
    </w:rPr>
  </w:style>
  <w:style w:type="character" w:customStyle="1" w:styleId="WW8Num99z2">
    <w:name w:val="WW8Num99z2"/>
    <w:rsid w:val="004A034C"/>
    <w:rPr>
      <w:rFonts w:ascii="Wingdings" w:hAnsi="Wingdings" w:cs="Wingdings" w:hint="default"/>
    </w:rPr>
  </w:style>
  <w:style w:type="character" w:customStyle="1" w:styleId="WW8Num99z3">
    <w:name w:val="WW8Num99z3"/>
    <w:rsid w:val="004A034C"/>
    <w:rPr>
      <w:rFonts w:ascii="Symbol" w:hAnsi="Symbol" w:cs="Symbol" w:hint="default"/>
    </w:rPr>
  </w:style>
  <w:style w:type="character" w:customStyle="1" w:styleId="WW8Num100z0">
    <w:name w:val="WW8Num100z0"/>
    <w:rsid w:val="004A034C"/>
  </w:style>
  <w:style w:type="character" w:customStyle="1" w:styleId="WW8Num100z1">
    <w:name w:val="WW8Num100z1"/>
    <w:rsid w:val="004A034C"/>
  </w:style>
  <w:style w:type="character" w:customStyle="1" w:styleId="WW8Num100z2">
    <w:name w:val="WW8Num100z2"/>
    <w:rsid w:val="004A034C"/>
  </w:style>
  <w:style w:type="character" w:customStyle="1" w:styleId="WW8Num100z3">
    <w:name w:val="WW8Num100z3"/>
    <w:rsid w:val="004A034C"/>
  </w:style>
  <w:style w:type="character" w:customStyle="1" w:styleId="WW8Num100z4">
    <w:name w:val="WW8Num100z4"/>
    <w:rsid w:val="004A034C"/>
  </w:style>
  <w:style w:type="character" w:customStyle="1" w:styleId="WW8Num100z5">
    <w:name w:val="WW8Num100z5"/>
    <w:rsid w:val="004A034C"/>
  </w:style>
  <w:style w:type="character" w:customStyle="1" w:styleId="WW8Num100z6">
    <w:name w:val="WW8Num100z6"/>
    <w:rsid w:val="004A034C"/>
  </w:style>
  <w:style w:type="character" w:customStyle="1" w:styleId="WW8Num100z7">
    <w:name w:val="WW8Num100z7"/>
    <w:rsid w:val="004A034C"/>
  </w:style>
  <w:style w:type="character" w:customStyle="1" w:styleId="WW8Num100z8">
    <w:name w:val="WW8Num100z8"/>
    <w:rsid w:val="004A034C"/>
  </w:style>
  <w:style w:type="character" w:customStyle="1" w:styleId="WW8Num101z0">
    <w:name w:val="WW8Num101z0"/>
    <w:rsid w:val="004A034C"/>
    <w:rPr>
      <w:rFonts w:hint="default"/>
    </w:rPr>
  </w:style>
  <w:style w:type="character" w:customStyle="1" w:styleId="WW8Num101z1">
    <w:name w:val="WW8Num101z1"/>
    <w:rsid w:val="004A034C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  <w:rsid w:val="004A034C"/>
  </w:style>
  <w:style w:type="character" w:customStyle="1" w:styleId="WW8Num102z1">
    <w:name w:val="WW8Num102z1"/>
    <w:rsid w:val="004A034C"/>
  </w:style>
  <w:style w:type="character" w:customStyle="1" w:styleId="WW8Num102z2">
    <w:name w:val="WW8Num102z2"/>
    <w:rsid w:val="004A034C"/>
  </w:style>
  <w:style w:type="character" w:customStyle="1" w:styleId="WW8Num102z3">
    <w:name w:val="WW8Num102z3"/>
    <w:rsid w:val="004A034C"/>
  </w:style>
  <w:style w:type="character" w:customStyle="1" w:styleId="WW8Num102z4">
    <w:name w:val="WW8Num102z4"/>
    <w:rsid w:val="004A034C"/>
  </w:style>
  <w:style w:type="character" w:customStyle="1" w:styleId="WW8Num102z5">
    <w:name w:val="WW8Num102z5"/>
    <w:rsid w:val="004A034C"/>
  </w:style>
  <w:style w:type="character" w:customStyle="1" w:styleId="WW8Num102z6">
    <w:name w:val="WW8Num102z6"/>
    <w:rsid w:val="004A034C"/>
  </w:style>
  <w:style w:type="character" w:customStyle="1" w:styleId="WW8Num102z7">
    <w:name w:val="WW8Num102z7"/>
    <w:rsid w:val="004A034C"/>
  </w:style>
  <w:style w:type="character" w:customStyle="1" w:styleId="WW8Num102z8">
    <w:name w:val="WW8Num102z8"/>
    <w:rsid w:val="004A034C"/>
  </w:style>
  <w:style w:type="character" w:customStyle="1" w:styleId="WW8Num103z0">
    <w:name w:val="WW8Num103z0"/>
    <w:rsid w:val="004A034C"/>
    <w:rPr>
      <w:rFonts w:hint="default"/>
    </w:rPr>
  </w:style>
  <w:style w:type="character" w:customStyle="1" w:styleId="WW8Num104z0">
    <w:name w:val="WW8Num104z0"/>
    <w:rsid w:val="004A034C"/>
    <w:rPr>
      <w:rFonts w:hint="default"/>
      <w:b/>
    </w:rPr>
  </w:style>
  <w:style w:type="character" w:customStyle="1" w:styleId="WW8Num104z1">
    <w:name w:val="WW8Num104z1"/>
    <w:rsid w:val="004A034C"/>
  </w:style>
  <w:style w:type="character" w:customStyle="1" w:styleId="WW8Num104z2">
    <w:name w:val="WW8Num104z2"/>
    <w:rsid w:val="004A034C"/>
  </w:style>
  <w:style w:type="character" w:customStyle="1" w:styleId="WW8Num104z3">
    <w:name w:val="WW8Num104z3"/>
    <w:rsid w:val="004A034C"/>
  </w:style>
  <w:style w:type="character" w:customStyle="1" w:styleId="WW8Num104z4">
    <w:name w:val="WW8Num104z4"/>
    <w:rsid w:val="004A034C"/>
  </w:style>
  <w:style w:type="character" w:customStyle="1" w:styleId="WW8Num104z5">
    <w:name w:val="WW8Num104z5"/>
    <w:rsid w:val="004A034C"/>
  </w:style>
  <w:style w:type="character" w:customStyle="1" w:styleId="WW8Num104z6">
    <w:name w:val="WW8Num104z6"/>
    <w:rsid w:val="004A034C"/>
  </w:style>
  <w:style w:type="character" w:customStyle="1" w:styleId="WW8Num104z7">
    <w:name w:val="WW8Num104z7"/>
    <w:rsid w:val="004A034C"/>
  </w:style>
  <w:style w:type="character" w:customStyle="1" w:styleId="WW8Num105z0">
    <w:name w:val="WW8Num105z0"/>
    <w:rsid w:val="004A034C"/>
    <w:rPr>
      <w:rFonts w:hint="default"/>
    </w:rPr>
  </w:style>
  <w:style w:type="character" w:customStyle="1" w:styleId="WW8Num105z1">
    <w:name w:val="WW8Num105z1"/>
    <w:rsid w:val="004A034C"/>
  </w:style>
  <w:style w:type="character" w:customStyle="1" w:styleId="WW8Num105z2">
    <w:name w:val="WW8Num105z2"/>
    <w:rsid w:val="004A034C"/>
  </w:style>
  <w:style w:type="character" w:customStyle="1" w:styleId="WW8Num105z3">
    <w:name w:val="WW8Num105z3"/>
    <w:rsid w:val="004A034C"/>
  </w:style>
  <w:style w:type="character" w:customStyle="1" w:styleId="WW8Num105z4">
    <w:name w:val="WW8Num105z4"/>
    <w:rsid w:val="004A034C"/>
  </w:style>
  <w:style w:type="character" w:customStyle="1" w:styleId="WW8Num105z5">
    <w:name w:val="WW8Num105z5"/>
    <w:rsid w:val="004A034C"/>
  </w:style>
  <w:style w:type="character" w:customStyle="1" w:styleId="WW8Num105z6">
    <w:name w:val="WW8Num105z6"/>
    <w:rsid w:val="004A034C"/>
  </w:style>
  <w:style w:type="character" w:customStyle="1" w:styleId="WW8Num105z7">
    <w:name w:val="WW8Num105z7"/>
    <w:rsid w:val="004A034C"/>
  </w:style>
  <w:style w:type="character" w:customStyle="1" w:styleId="WW8Num105z8">
    <w:name w:val="WW8Num105z8"/>
    <w:rsid w:val="004A034C"/>
  </w:style>
  <w:style w:type="character" w:customStyle="1" w:styleId="WW8Num106z0">
    <w:name w:val="WW8Num106z0"/>
    <w:rsid w:val="004A034C"/>
  </w:style>
  <w:style w:type="character" w:customStyle="1" w:styleId="WW8Num106z1">
    <w:name w:val="WW8Num106z1"/>
    <w:rsid w:val="004A034C"/>
  </w:style>
  <w:style w:type="character" w:customStyle="1" w:styleId="WW8Num106z2">
    <w:name w:val="WW8Num106z2"/>
    <w:rsid w:val="004A034C"/>
  </w:style>
  <w:style w:type="character" w:customStyle="1" w:styleId="WW8Num106z3">
    <w:name w:val="WW8Num106z3"/>
    <w:rsid w:val="004A034C"/>
  </w:style>
  <w:style w:type="character" w:customStyle="1" w:styleId="WW8Num106z4">
    <w:name w:val="WW8Num106z4"/>
    <w:rsid w:val="004A034C"/>
  </w:style>
  <w:style w:type="character" w:customStyle="1" w:styleId="WW8Num106z5">
    <w:name w:val="WW8Num106z5"/>
    <w:rsid w:val="004A034C"/>
  </w:style>
  <w:style w:type="character" w:customStyle="1" w:styleId="WW8Num106z6">
    <w:name w:val="WW8Num106z6"/>
    <w:rsid w:val="004A034C"/>
  </w:style>
  <w:style w:type="character" w:customStyle="1" w:styleId="WW8Num106z7">
    <w:name w:val="WW8Num106z7"/>
    <w:rsid w:val="004A034C"/>
  </w:style>
  <w:style w:type="character" w:customStyle="1" w:styleId="WW8Num106z8">
    <w:name w:val="WW8Num106z8"/>
    <w:rsid w:val="004A034C"/>
  </w:style>
  <w:style w:type="character" w:customStyle="1" w:styleId="WW8Num107z0">
    <w:name w:val="WW8Num107z0"/>
    <w:rsid w:val="004A034C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sid w:val="004A034C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sid w:val="004A034C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  <w:rsid w:val="004A034C"/>
  </w:style>
  <w:style w:type="character" w:customStyle="1" w:styleId="WW8Num109z2">
    <w:name w:val="WW8Num109z2"/>
    <w:rsid w:val="004A034C"/>
  </w:style>
  <w:style w:type="character" w:customStyle="1" w:styleId="WW8Num109z3">
    <w:name w:val="WW8Num109z3"/>
    <w:rsid w:val="004A034C"/>
  </w:style>
  <w:style w:type="character" w:customStyle="1" w:styleId="WW8Num109z4">
    <w:name w:val="WW8Num109z4"/>
    <w:rsid w:val="004A034C"/>
  </w:style>
  <w:style w:type="character" w:customStyle="1" w:styleId="WW8Num109z5">
    <w:name w:val="WW8Num109z5"/>
    <w:rsid w:val="004A034C"/>
  </w:style>
  <w:style w:type="character" w:customStyle="1" w:styleId="WW8Num109z6">
    <w:name w:val="WW8Num109z6"/>
    <w:rsid w:val="004A034C"/>
  </w:style>
  <w:style w:type="character" w:customStyle="1" w:styleId="WW8Num109z7">
    <w:name w:val="WW8Num109z7"/>
    <w:rsid w:val="004A034C"/>
  </w:style>
  <w:style w:type="character" w:customStyle="1" w:styleId="WW8Num109z8">
    <w:name w:val="WW8Num109z8"/>
    <w:rsid w:val="004A034C"/>
  </w:style>
  <w:style w:type="character" w:customStyle="1" w:styleId="WW8Num110z0">
    <w:name w:val="WW8Num110z0"/>
    <w:rsid w:val="004A034C"/>
    <w:rPr>
      <w:rFonts w:hint="default"/>
    </w:rPr>
  </w:style>
  <w:style w:type="character" w:customStyle="1" w:styleId="WW8Num111z0">
    <w:name w:val="WW8Num111z0"/>
    <w:rsid w:val="004A034C"/>
  </w:style>
  <w:style w:type="character" w:customStyle="1" w:styleId="WW8Num112z0">
    <w:name w:val="WW8Num112z0"/>
    <w:rsid w:val="004A034C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  <w:rsid w:val="004A034C"/>
  </w:style>
  <w:style w:type="character" w:customStyle="1" w:styleId="WW8Num112z2">
    <w:name w:val="WW8Num112z2"/>
    <w:rsid w:val="004A034C"/>
  </w:style>
  <w:style w:type="character" w:customStyle="1" w:styleId="WW8Num112z3">
    <w:name w:val="WW8Num112z3"/>
    <w:rsid w:val="004A034C"/>
  </w:style>
  <w:style w:type="character" w:customStyle="1" w:styleId="WW8Num112z4">
    <w:name w:val="WW8Num112z4"/>
    <w:rsid w:val="004A034C"/>
  </w:style>
  <w:style w:type="character" w:customStyle="1" w:styleId="WW8Num112z5">
    <w:name w:val="WW8Num112z5"/>
    <w:rsid w:val="004A034C"/>
  </w:style>
  <w:style w:type="character" w:customStyle="1" w:styleId="WW8Num112z6">
    <w:name w:val="WW8Num112z6"/>
    <w:rsid w:val="004A034C"/>
  </w:style>
  <w:style w:type="character" w:customStyle="1" w:styleId="WW8Num112z7">
    <w:name w:val="WW8Num112z7"/>
    <w:rsid w:val="004A034C"/>
  </w:style>
  <w:style w:type="character" w:customStyle="1" w:styleId="WW8Num112z8">
    <w:name w:val="WW8Num112z8"/>
    <w:rsid w:val="004A034C"/>
  </w:style>
  <w:style w:type="character" w:customStyle="1" w:styleId="WW8Num113z0">
    <w:name w:val="WW8Num113z0"/>
    <w:rsid w:val="004A034C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  <w:rsid w:val="004A034C"/>
  </w:style>
  <w:style w:type="character" w:customStyle="1" w:styleId="WW8Num113z2">
    <w:name w:val="WW8Num113z2"/>
    <w:rsid w:val="004A034C"/>
  </w:style>
  <w:style w:type="character" w:customStyle="1" w:styleId="WW8Num113z3">
    <w:name w:val="WW8Num113z3"/>
    <w:rsid w:val="004A034C"/>
  </w:style>
  <w:style w:type="character" w:customStyle="1" w:styleId="WW8Num113z4">
    <w:name w:val="WW8Num113z4"/>
    <w:rsid w:val="004A034C"/>
  </w:style>
  <w:style w:type="character" w:customStyle="1" w:styleId="WW8Num113z5">
    <w:name w:val="WW8Num113z5"/>
    <w:rsid w:val="004A034C"/>
  </w:style>
  <w:style w:type="character" w:customStyle="1" w:styleId="WW8Num113z6">
    <w:name w:val="WW8Num113z6"/>
    <w:rsid w:val="004A034C"/>
  </w:style>
  <w:style w:type="character" w:customStyle="1" w:styleId="WW8Num113z7">
    <w:name w:val="WW8Num113z7"/>
    <w:rsid w:val="004A034C"/>
  </w:style>
  <w:style w:type="character" w:customStyle="1" w:styleId="WW8Num113z8">
    <w:name w:val="WW8Num113z8"/>
    <w:rsid w:val="004A034C"/>
  </w:style>
  <w:style w:type="character" w:customStyle="1" w:styleId="WW8Num114z0">
    <w:name w:val="WW8Num114z0"/>
    <w:rsid w:val="004A034C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sid w:val="004A034C"/>
    <w:rPr>
      <w:rFonts w:hint="default"/>
    </w:rPr>
  </w:style>
  <w:style w:type="character" w:customStyle="1" w:styleId="WW8Num115z1">
    <w:name w:val="WW8Num115z1"/>
    <w:rsid w:val="004A034C"/>
    <w:rPr>
      <w:rFonts w:ascii="Courier New" w:hAnsi="Courier New" w:cs="Courier New" w:hint="default"/>
    </w:rPr>
  </w:style>
  <w:style w:type="character" w:customStyle="1" w:styleId="WW8Num115z2">
    <w:name w:val="WW8Num115z2"/>
    <w:rsid w:val="004A034C"/>
    <w:rPr>
      <w:rFonts w:ascii="Wingdings" w:hAnsi="Wingdings" w:cs="Wingdings" w:hint="default"/>
    </w:rPr>
  </w:style>
  <w:style w:type="character" w:customStyle="1" w:styleId="WW8Num115z3">
    <w:name w:val="WW8Num115z3"/>
    <w:rsid w:val="004A034C"/>
    <w:rPr>
      <w:rFonts w:ascii="Symbol" w:hAnsi="Symbol" w:cs="Symbol" w:hint="default"/>
    </w:rPr>
  </w:style>
  <w:style w:type="character" w:customStyle="1" w:styleId="WW8Num116z0">
    <w:name w:val="WW8Num116z0"/>
    <w:rsid w:val="004A034C"/>
  </w:style>
  <w:style w:type="character" w:customStyle="1" w:styleId="WW8Num116z1">
    <w:name w:val="WW8Num116z1"/>
    <w:rsid w:val="004A034C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  <w:rsid w:val="004A034C"/>
  </w:style>
  <w:style w:type="character" w:customStyle="1" w:styleId="WW8Num116z3">
    <w:name w:val="WW8Num116z3"/>
    <w:rsid w:val="004A034C"/>
  </w:style>
  <w:style w:type="character" w:customStyle="1" w:styleId="WW8Num116z4">
    <w:name w:val="WW8Num116z4"/>
    <w:rsid w:val="004A034C"/>
  </w:style>
  <w:style w:type="character" w:customStyle="1" w:styleId="WW8Num116z5">
    <w:name w:val="WW8Num116z5"/>
    <w:rsid w:val="004A034C"/>
  </w:style>
  <w:style w:type="character" w:customStyle="1" w:styleId="WW8Num116z6">
    <w:name w:val="WW8Num116z6"/>
    <w:rsid w:val="004A034C"/>
  </w:style>
  <w:style w:type="character" w:customStyle="1" w:styleId="WW8Num116z7">
    <w:name w:val="WW8Num116z7"/>
    <w:rsid w:val="004A034C"/>
  </w:style>
  <w:style w:type="character" w:customStyle="1" w:styleId="WW8Num116z8">
    <w:name w:val="WW8Num116z8"/>
    <w:rsid w:val="004A034C"/>
  </w:style>
  <w:style w:type="character" w:customStyle="1" w:styleId="WW8Num117z0">
    <w:name w:val="WW8Num117z0"/>
    <w:rsid w:val="004A034C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sid w:val="004A034C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sid w:val="004A034C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sid w:val="004A034C"/>
    <w:rPr>
      <w:rFonts w:hint="default"/>
    </w:rPr>
  </w:style>
  <w:style w:type="character" w:customStyle="1" w:styleId="WW8Num118z0">
    <w:name w:val="WW8Num118z0"/>
    <w:rsid w:val="004A034C"/>
    <w:rPr>
      <w:rFonts w:hint="default"/>
      <w:color w:val="0F0F0F"/>
      <w:w w:val="105"/>
    </w:rPr>
  </w:style>
  <w:style w:type="character" w:customStyle="1" w:styleId="WW8Num118z1">
    <w:name w:val="WW8Num118z1"/>
    <w:rsid w:val="004A034C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sid w:val="004A034C"/>
    <w:rPr>
      <w:rFonts w:hint="default"/>
      <w:b w:val="0"/>
      <w:bCs/>
      <w:u w:val="none"/>
    </w:rPr>
  </w:style>
  <w:style w:type="character" w:customStyle="1" w:styleId="WW8Num119z1">
    <w:name w:val="WW8Num119z1"/>
    <w:rsid w:val="004A034C"/>
    <w:rPr>
      <w:rFonts w:hint="default"/>
    </w:rPr>
  </w:style>
  <w:style w:type="character" w:customStyle="1" w:styleId="WW8Num120z0">
    <w:name w:val="WW8Num120z0"/>
    <w:rsid w:val="004A034C"/>
    <w:rPr>
      <w:rFonts w:hint="default"/>
      <w:b w:val="0"/>
    </w:rPr>
  </w:style>
  <w:style w:type="character" w:customStyle="1" w:styleId="WW8Num120z1">
    <w:name w:val="WW8Num120z1"/>
    <w:rsid w:val="004A034C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sid w:val="004A034C"/>
    <w:rPr>
      <w:rFonts w:hint="default"/>
    </w:rPr>
  </w:style>
  <w:style w:type="character" w:customStyle="1" w:styleId="WW8Num120z4">
    <w:name w:val="WW8Num120z4"/>
    <w:rsid w:val="004A034C"/>
  </w:style>
  <w:style w:type="character" w:customStyle="1" w:styleId="WW8Num120z5">
    <w:name w:val="WW8Num120z5"/>
    <w:rsid w:val="004A034C"/>
  </w:style>
  <w:style w:type="character" w:customStyle="1" w:styleId="WW8Num120z6">
    <w:name w:val="WW8Num120z6"/>
    <w:rsid w:val="004A034C"/>
  </w:style>
  <w:style w:type="character" w:customStyle="1" w:styleId="WW8Num120z7">
    <w:name w:val="WW8Num120z7"/>
    <w:rsid w:val="004A034C"/>
  </w:style>
  <w:style w:type="character" w:customStyle="1" w:styleId="WW8Num120z8">
    <w:name w:val="WW8Num120z8"/>
    <w:rsid w:val="004A034C"/>
  </w:style>
  <w:style w:type="character" w:customStyle="1" w:styleId="WW8Num121z0">
    <w:name w:val="WW8Num121z0"/>
    <w:rsid w:val="004A034C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  <w:rsid w:val="004A034C"/>
  </w:style>
  <w:style w:type="character" w:customStyle="1" w:styleId="WW8Num121z2">
    <w:name w:val="WW8Num121z2"/>
    <w:rsid w:val="004A034C"/>
  </w:style>
  <w:style w:type="character" w:customStyle="1" w:styleId="WW8Num121z3">
    <w:name w:val="WW8Num121z3"/>
    <w:rsid w:val="004A034C"/>
  </w:style>
  <w:style w:type="character" w:customStyle="1" w:styleId="WW8Num121z4">
    <w:name w:val="WW8Num121z4"/>
    <w:rsid w:val="004A034C"/>
  </w:style>
  <w:style w:type="character" w:customStyle="1" w:styleId="WW8Num121z5">
    <w:name w:val="WW8Num121z5"/>
    <w:rsid w:val="004A034C"/>
  </w:style>
  <w:style w:type="character" w:customStyle="1" w:styleId="WW8Num121z6">
    <w:name w:val="WW8Num121z6"/>
    <w:rsid w:val="004A034C"/>
  </w:style>
  <w:style w:type="character" w:customStyle="1" w:styleId="WW8Num121z7">
    <w:name w:val="WW8Num121z7"/>
    <w:rsid w:val="004A034C"/>
  </w:style>
  <w:style w:type="character" w:customStyle="1" w:styleId="WW8Num121z8">
    <w:name w:val="WW8Num121z8"/>
    <w:rsid w:val="004A034C"/>
  </w:style>
  <w:style w:type="character" w:customStyle="1" w:styleId="WW8Num122z0">
    <w:name w:val="WW8Num122z0"/>
    <w:rsid w:val="004A034C"/>
  </w:style>
  <w:style w:type="character" w:customStyle="1" w:styleId="WW8Num122z1">
    <w:name w:val="WW8Num122z1"/>
    <w:rsid w:val="004A034C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  <w:rsid w:val="004A034C"/>
  </w:style>
  <w:style w:type="character" w:customStyle="1" w:styleId="WW8Num122z3">
    <w:name w:val="WW8Num122z3"/>
    <w:rsid w:val="004A034C"/>
  </w:style>
  <w:style w:type="character" w:customStyle="1" w:styleId="WW8Num122z4">
    <w:name w:val="WW8Num122z4"/>
    <w:rsid w:val="004A034C"/>
  </w:style>
  <w:style w:type="character" w:customStyle="1" w:styleId="WW8Num122z5">
    <w:name w:val="WW8Num122z5"/>
    <w:rsid w:val="004A034C"/>
  </w:style>
  <w:style w:type="character" w:customStyle="1" w:styleId="WW8Num122z6">
    <w:name w:val="WW8Num122z6"/>
    <w:rsid w:val="004A034C"/>
  </w:style>
  <w:style w:type="character" w:customStyle="1" w:styleId="WW8Num122z7">
    <w:name w:val="WW8Num122z7"/>
    <w:rsid w:val="004A034C"/>
  </w:style>
  <w:style w:type="character" w:customStyle="1" w:styleId="WW8Num122z8">
    <w:name w:val="WW8Num122z8"/>
    <w:rsid w:val="004A034C"/>
  </w:style>
  <w:style w:type="character" w:customStyle="1" w:styleId="WW8Num123z0">
    <w:name w:val="WW8Num123z0"/>
    <w:rsid w:val="004A034C"/>
    <w:rPr>
      <w:rFonts w:hint="default"/>
    </w:rPr>
  </w:style>
  <w:style w:type="character" w:customStyle="1" w:styleId="WW8Num123z1">
    <w:name w:val="WW8Num123z1"/>
    <w:rsid w:val="004A034C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sid w:val="004A034C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  <w:rsid w:val="004A034C"/>
  </w:style>
  <w:style w:type="character" w:customStyle="1" w:styleId="WW8Num124z3">
    <w:name w:val="WW8Num124z3"/>
    <w:rsid w:val="004A034C"/>
  </w:style>
  <w:style w:type="character" w:customStyle="1" w:styleId="WW8Num124z4">
    <w:name w:val="WW8Num124z4"/>
    <w:rsid w:val="004A034C"/>
  </w:style>
  <w:style w:type="character" w:customStyle="1" w:styleId="WW8Num124z5">
    <w:name w:val="WW8Num124z5"/>
    <w:rsid w:val="004A034C"/>
  </w:style>
  <w:style w:type="character" w:customStyle="1" w:styleId="WW8Num124z6">
    <w:name w:val="WW8Num124z6"/>
    <w:rsid w:val="004A034C"/>
  </w:style>
  <w:style w:type="character" w:customStyle="1" w:styleId="WW8Num124z7">
    <w:name w:val="WW8Num124z7"/>
    <w:rsid w:val="004A034C"/>
  </w:style>
  <w:style w:type="character" w:customStyle="1" w:styleId="WW8Num124z8">
    <w:name w:val="WW8Num124z8"/>
    <w:rsid w:val="004A034C"/>
  </w:style>
  <w:style w:type="character" w:customStyle="1" w:styleId="WW8Num125z0">
    <w:name w:val="WW8Num125z0"/>
    <w:rsid w:val="004A034C"/>
    <w:rPr>
      <w:rFonts w:hint="default"/>
    </w:rPr>
  </w:style>
  <w:style w:type="character" w:customStyle="1" w:styleId="WW8Num126z0">
    <w:name w:val="WW8Num126z0"/>
    <w:rsid w:val="004A034C"/>
    <w:rPr>
      <w:rFonts w:hint="default"/>
    </w:rPr>
  </w:style>
  <w:style w:type="character" w:customStyle="1" w:styleId="WW8Num126z1">
    <w:name w:val="WW8Num126z1"/>
    <w:rsid w:val="004A034C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sid w:val="004A034C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sid w:val="004A034C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sid w:val="004A034C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sid w:val="004A034C"/>
    <w:rPr>
      <w:rFonts w:ascii="Symbol" w:hAnsi="Symbol" w:cs="Symbol" w:hint="default"/>
    </w:rPr>
  </w:style>
  <w:style w:type="character" w:customStyle="1" w:styleId="WW8Num127z2">
    <w:name w:val="WW8Num127z2"/>
    <w:rsid w:val="004A034C"/>
    <w:rPr>
      <w:rFonts w:hint="default"/>
      <w:b w:val="0"/>
      <w:u w:val="none"/>
    </w:rPr>
  </w:style>
  <w:style w:type="character" w:customStyle="1" w:styleId="Domylnaczcionkaakapitu3">
    <w:name w:val="Domyślna czcionka akapitu3"/>
    <w:rsid w:val="004A034C"/>
  </w:style>
  <w:style w:type="character" w:customStyle="1" w:styleId="WW8Num11z1">
    <w:name w:val="WW8Num11z1"/>
    <w:rsid w:val="004A034C"/>
    <w:rPr>
      <w:rFonts w:ascii="Symbol" w:hAnsi="Symbol" w:cs="Symbol"/>
    </w:rPr>
  </w:style>
  <w:style w:type="character" w:customStyle="1" w:styleId="WW8Num11z2">
    <w:name w:val="WW8Num11z2"/>
    <w:rsid w:val="004A034C"/>
    <w:rPr>
      <w:b w:val="0"/>
      <w:u w:val="none"/>
    </w:rPr>
  </w:style>
  <w:style w:type="character" w:customStyle="1" w:styleId="WW8Num14z1">
    <w:name w:val="WW8Num14z1"/>
    <w:rsid w:val="004A034C"/>
    <w:rPr>
      <w:rFonts w:ascii="Courier New" w:hAnsi="Courier New" w:cs="Courier New"/>
    </w:rPr>
  </w:style>
  <w:style w:type="character" w:customStyle="1" w:styleId="WW8Num14z2">
    <w:name w:val="WW8Num14z2"/>
    <w:rsid w:val="004A034C"/>
    <w:rPr>
      <w:rFonts w:ascii="Wingdings" w:hAnsi="Wingdings" w:cs="Wingdings"/>
    </w:rPr>
  </w:style>
  <w:style w:type="character" w:customStyle="1" w:styleId="WW8Num14z3">
    <w:name w:val="WW8Num14z3"/>
    <w:rsid w:val="004A034C"/>
    <w:rPr>
      <w:rFonts w:ascii="Symbol" w:hAnsi="Symbol" w:cs="Symbol"/>
    </w:rPr>
  </w:style>
  <w:style w:type="character" w:customStyle="1" w:styleId="WW8Num16z1">
    <w:name w:val="WW8Num16z1"/>
    <w:rsid w:val="004A034C"/>
    <w:rPr>
      <w:rFonts w:cs="Times New Roman"/>
    </w:rPr>
  </w:style>
  <w:style w:type="character" w:customStyle="1" w:styleId="WW8Num19z3">
    <w:name w:val="WW8Num19z3"/>
    <w:rsid w:val="004A034C"/>
    <w:rPr>
      <w:rFonts w:ascii="Symbol" w:hAnsi="Symbol" w:cs="Symbol"/>
    </w:rPr>
  </w:style>
  <w:style w:type="character" w:customStyle="1" w:styleId="WW8Num20z1">
    <w:name w:val="WW8Num20z1"/>
    <w:rsid w:val="004A034C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sid w:val="004A034C"/>
    <w:rPr>
      <w:rFonts w:ascii="Courier New" w:hAnsi="Courier New" w:cs="Courier New"/>
    </w:rPr>
  </w:style>
  <w:style w:type="character" w:customStyle="1" w:styleId="WW8Num21z2">
    <w:name w:val="WW8Num21z2"/>
    <w:rsid w:val="004A034C"/>
    <w:rPr>
      <w:rFonts w:ascii="Wingdings" w:hAnsi="Wingdings" w:cs="Wingdings"/>
    </w:rPr>
  </w:style>
  <w:style w:type="character" w:customStyle="1" w:styleId="WW8Num21z3">
    <w:name w:val="WW8Num21z3"/>
    <w:rsid w:val="004A034C"/>
    <w:rPr>
      <w:rFonts w:ascii="Symbol" w:hAnsi="Symbol" w:cs="Symbol"/>
    </w:rPr>
  </w:style>
  <w:style w:type="character" w:customStyle="1" w:styleId="WW8Num26z1">
    <w:name w:val="WW8Num26z1"/>
    <w:rsid w:val="004A034C"/>
    <w:rPr>
      <w:rFonts w:ascii="Courier New" w:hAnsi="Courier New" w:cs="Courier New"/>
    </w:rPr>
  </w:style>
  <w:style w:type="character" w:customStyle="1" w:styleId="WW8Num26z2">
    <w:name w:val="WW8Num26z2"/>
    <w:rsid w:val="004A034C"/>
    <w:rPr>
      <w:rFonts w:ascii="Wingdings" w:hAnsi="Wingdings" w:cs="Wingdings"/>
    </w:rPr>
  </w:style>
  <w:style w:type="character" w:customStyle="1" w:styleId="WW8Num26z3">
    <w:name w:val="WW8Num26z3"/>
    <w:rsid w:val="004A034C"/>
    <w:rPr>
      <w:rFonts w:ascii="Symbol" w:hAnsi="Symbol" w:cs="Symbol"/>
    </w:rPr>
  </w:style>
  <w:style w:type="character" w:customStyle="1" w:styleId="WW8Num36z2">
    <w:name w:val="WW8Num36z2"/>
    <w:rsid w:val="004A034C"/>
    <w:rPr>
      <w:rFonts w:cs="Times New Roman"/>
      <w:b w:val="0"/>
    </w:rPr>
  </w:style>
  <w:style w:type="character" w:customStyle="1" w:styleId="WW8Num39z1">
    <w:name w:val="WW8Num39z1"/>
    <w:rsid w:val="004A034C"/>
    <w:rPr>
      <w:rFonts w:cs="Times New Roman"/>
    </w:rPr>
  </w:style>
  <w:style w:type="character" w:customStyle="1" w:styleId="WW8Num51z1">
    <w:name w:val="WW8Num51z1"/>
    <w:rsid w:val="004A034C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sid w:val="004A034C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sid w:val="004A034C"/>
    <w:rPr>
      <w:rFonts w:cs="Times New Roman"/>
    </w:rPr>
  </w:style>
  <w:style w:type="character" w:customStyle="1" w:styleId="WW8NumSt12z0">
    <w:name w:val="WW8NumSt12z0"/>
    <w:rsid w:val="004A034C"/>
    <w:rPr>
      <w:rFonts w:cs="Times New Roman"/>
    </w:rPr>
  </w:style>
  <w:style w:type="character" w:customStyle="1" w:styleId="WW8NumSt18z0">
    <w:name w:val="WW8NumSt18z0"/>
    <w:rsid w:val="004A034C"/>
    <w:rPr>
      <w:rFonts w:cs="Times New Roman"/>
      <w:b/>
      <w:i w:val="0"/>
    </w:rPr>
  </w:style>
  <w:style w:type="character" w:customStyle="1" w:styleId="WW8NumSt18z1">
    <w:name w:val="WW8NumSt18z1"/>
    <w:rsid w:val="004A034C"/>
    <w:rPr>
      <w:rFonts w:cs="Times New Roman"/>
    </w:rPr>
  </w:style>
  <w:style w:type="character" w:customStyle="1" w:styleId="Domylnaczcionkaakapitu2">
    <w:name w:val="Domyślna czcionka akapitu2"/>
    <w:rsid w:val="004A034C"/>
  </w:style>
  <w:style w:type="character" w:customStyle="1" w:styleId="TekstdymkaZnak">
    <w:name w:val="Tekst dymka Znak"/>
    <w:rsid w:val="004A034C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link w:val="Zwykytekst"/>
    <w:uiPriority w:val="99"/>
    <w:rsid w:val="004A034C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sid w:val="004A034C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sid w:val="004A034C"/>
    <w:rPr>
      <w:b/>
      <w:sz w:val="28"/>
      <w:lang w:val="pl-PL"/>
    </w:rPr>
  </w:style>
  <w:style w:type="character" w:customStyle="1" w:styleId="Nagwek4Znak">
    <w:name w:val="Nagłówek 4 Znak"/>
    <w:rsid w:val="004A034C"/>
    <w:rPr>
      <w:b/>
      <w:sz w:val="24"/>
      <w:lang w:val="pl-PL"/>
    </w:rPr>
  </w:style>
  <w:style w:type="character" w:customStyle="1" w:styleId="Nagwek5Znak">
    <w:name w:val="Nagłówek 5 Znak"/>
    <w:rsid w:val="004A034C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sid w:val="004A034C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sid w:val="004A034C"/>
    <w:rPr>
      <w:b/>
      <w:bCs/>
      <w:sz w:val="22"/>
      <w:szCs w:val="24"/>
      <w:lang w:val="pl-PL"/>
    </w:rPr>
  </w:style>
  <w:style w:type="character" w:customStyle="1" w:styleId="Nagwek8Znak">
    <w:name w:val="Nagłówek 8 Znak"/>
    <w:rsid w:val="004A034C"/>
    <w:rPr>
      <w:b/>
      <w:bCs/>
      <w:sz w:val="24"/>
      <w:lang w:val="pl-PL"/>
    </w:rPr>
  </w:style>
  <w:style w:type="character" w:customStyle="1" w:styleId="Nagwek9Znak">
    <w:name w:val="Nagłówek 9 Znak"/>
    <w:rsid w:val="004A034C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sid w:val="004A034C"/>
    <w:rPr>
      <w:position w:val="6"/>
      <w:sz w:val="24"/>
      <w:lang w:val="pl-PL"/>
    </w:rPr>
  </w:style>
  <w:style w:type="character" w:customStyle="1" w:styleId="TytuZnak">
    <w:name w:val="Tytuł Znak"/>
    <w:rsid w:val="004A034C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sid w:val="004A034C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sid w:val="004A034C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sid w:val="004A034C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uiPriority w:val="99"/>
    <w:rsid w:val="004A034C"/>
    <w:rPr>
      <w:color w:val="0000FF"/>
      <w:u w:val="single"/>
    </w:rPr>
  </w:style>
  <w:style w:type="character" w:customStyle="1" w:styleId="Tekstpodstawowy2Znak">
    <w:name w:val="Tekst podstawowy 2 Znak"/>
    <w:rsid w:val="004A034C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sid w:val="004A034C"/>
    <w:rPr>
      <w:sz w:val="24"/>
      <w:szCs w:val="24"/>
      <w:lang w:val="pl-PL"/>
    </w:rPr>
  </w:style>
  <w:style w:type="character" w:customStyle="1" w:styleId="h1">
    <w:name w:val="h1"/>
    <w:basedOn w:val="Domylnaczcionkaakapitu2"/>
    <w:rsid w:val="004A034C"/>
  </w:style>
  <w:style w:type="character" w:customStyle="1" w:styleId="Tekstpodstawowywcity3Znak">
    <w:name w:val="Tekst podstawowy wcięty 3 Znak"/>
    <w:rsid w:val="004A034C"/>
    <w:rPr>
      <w:sz w:val="16"/>
      <w:szCs w:val="16"/>
      <w:lang w:val="pl-PL"/>
    </w:rPr>
  </w:style>
  <w:style w:type="character" w:customStyle="1" w:styleId="Nagwek2Znak">
    <w:name w:val="Nagłówek 2 Znak"/>
    <w:rsid w:val="004A034C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sid w:val="004A034C"/>
    <w:rPr>
      <w:rFonts w:ascii="Times New Roman" w:hAnsi="Times New Roman" w:cs="Times New Roman"/>
    </w:rPr>
  </w:style>
  <w:style w:type="character" w:customStyle="1" w:styleId="WW8Num33z4">
    <w:name w:val="WW8Num33z4"/>
    <w:rsid w:val="004A034C"/>
    <w:rPr>
      <w:rFonts w:ascii="Courier New" w:hAnsi="Courier New" w:cs="Courier New"/>
    </w:rPr>
  </w:style>
  <w:style w:type="character" w:customStyle="1" w:styleId="WW8Num33z5">
    <w:name w:val="WW8Num33z5"/>
    <w:rsid w:val="004A034C"/>
    <w:rPr>
      <w:rFonts w:ascii="Wingdings" w:hAnsi="Wingdings" w:cs="Wingdings"/>
    </w:rPr>
  </w:style>
  <w:style w:type="character" w:customStyle="1" w:styleId="WW8NumSt26z0">
    <w:name w:val="WW8NumSt26z0"/>
    <w:rsid w:val="004A034C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  <w:rsid w:val="004A034C"/>
  </w:style>
  <w:style w:type="character" w:styleId="Numerstrony">
    <w:name w:val="page number"/>
    <w:rsid w:val="004A034C"/>
    <w:rPr>
      <w:rFonts w:cs="Times New Roman"/>
    </w:rPr>
  </w:style>
  <w:style w:type="character" w:customStyle="1" w:styleId="PodtytuZnak">
    <w:name w:val="Podtytuł Znak"/>
    <w:rsid w:val="004A034C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sid w:val="004A034C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sid w:val="004A034C"/>
    <w:rPr>
      <w:sz w:val="24"/>
      <w:szCs w:val="24"/>
      <w:lang w:val="pl-PL"/>
    </w:rPr>
  </w:style>
  <w:style w:type="character" w:customStyle="1" w:styleId="WW8Num36z1">
    <w:name w:val="WW8Num36z1"/>
    <w:rsid w:val="004A034C"/>
    <w:rPr>
      <w:rFonts w:ascii="Symbol" w:hAnsi="Symbol" w:cs="Symbol"/>
    </w:rPr>
  </w:style>
  <w:style w:type="character" w:customStyle="1" w:styleId="text">
    <w:name w:val="text"/>
    <w:rsid w:val="004A034C"/>
    <w:rPr>
      <w:rFonts w:cs="Times New Roman"/>
    </w:rPr>
  </w:style>
  <w:style w:type="character" w:customStyle="1" w:styleId="BodyTextIndentChar">
    <w:name w:val="Body Text Indent Char"/>
    <w:rsid w:val="004A034C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sid w:val="004A034C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4A034C"/>
    <w:rPr>
      <w:lang w:val="pl-PL"/>
    </w:rPr>
  </w:style>
  <w:style w:type="character" w:customStyle="1" w:styleId="TematkomentarzaZnak">
    <w:name w:val="Temat komentarza Znak"/>
    <w:rsid w:val="004A034C"/>
    <w:rPr>
      <w:b/>
      <w:bCs/>
      <w:lang w:val="pl-PL"/>
    </w:rPr>
  </w:style>
  <w:style w:type="character" w:customStyle="1" w:styleId="TekstprzypisukocowegoZnak">
    <w:name w:val="Tekst przypisu końcowego Znak"/>
    <w:rsid w:val="004A034C"/>
    <w:rPr>
      <w:lang w:val="pl-PL"/>
    </w:rPr>
  </w:style>
  <w:style w:type="character" w:customStyle="1" w:styleId="Znakiprzypiswkocowych">
    <w:name w:val="Znaki przypisów końcowych"/>
    <w:rsid w:val="004A034C"/>
    <w:rPr>
      <w:rFonts w:cs="Times New Roman"/>
      <w:vertAlign w:val="superscript"/>
    </w:rPr>
  </w:style>
  <w:style w:type="character" w:customStyle="1" w:styleId="PlandokumentuZnak">
    <w:name w:val="Plan dokumentu Znak"/>
    <w:rsid w:val="004A034C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sid w:val="004A034C"/>
    <w:rPr>
      <w:color w:val="800080"/>
      <w:u w:val="single"/>
    </w:rPr>
  </w:style>
  <w:style w:type="character" w:customStyle="1" w:styleId="TekstprzypisudolnegoZnak">
    <w:name w:val="Tekst przypisu dolnego Znak"/>
    <w:rsid w:val="004A034C"/>
    <w:rPr>
      <w:lang w:val="pl-PL"/>
    </w:rPr>
  </w:style>
  <w:style w:type="character" w:customStyle="1" w:styleId="Znakiprzypiswdolnych">
    <w:name w:val="Znaki przypisów dolnych"/>
    <w:rsid w:val="004A034C"/>
    <w:rPr>
      <w:vertAlign w:val="superscript"/>
    </w:rPr>
  </w:style>
  <w:style w:type="character" w:customStyle="1" w:styleId="googqs-tidbit">
    <w:name w:val="goog_qs-tidbit"/>
    <w:basedOn w:val="Domylnaczcionkaakapitu2"/>
    <w:rsid w:val="004A034C"/>
  </w:style>
  <w:style w:type="character" w:styleId="Pogrubienie">
    <w:name w:val="Strong"/>
    <w:qFormat/>
    <w:rsid w:val="004A034C"/>
    <w:rPr>
      <w:b/>
      <w:bCs/>
    </w:rPr>
  </w:style>
  <w:style w:type="character" w:customStyle="1" w:styleId="Odwoanieprzypisudolnego1">
    <w:name w:val="Odwołanie przypisu dolnego1"/>
    <w:rsid w:val="004A034C"/>
    <w:rPr>
      <w:vertAlign w:val="superscript"/>
    </w:rPr>
  </w:style>
  <w:style w:type="character" w:customStyle="1" w:styleId="Tekstpodstawowy2Znak1">
    <w:name w:val="Tekst podstawowy 2 Znak1"/>
    <w:rsid w:val="004A034C"/>
    <w:rPr>
      <w:sz w:val="24"/>
      <w:szCs w:val="24"/>
    </w:rPr>
  </w:style>
  <w:style w:type="character" w:customStyle="1" w:styleId="Odwoaniedokomentarza2">
    <w:name w:val="Odwołanie do komentarza2"/>
    <w:rsid w:val="004A034C"/>
    <w:rPr>
      <w:sz w:val="16"/>
      <w:szCs w:val="16"/>
    </w:rPr>
  </w:style>
  <w:style w:type="character" w:customStyle="1" w:styleId="TekstkomentarzaZnak1">
    <w:name w:val="Tekst komentarza Znak1"/>
    <w:rsid w:val="004A034C"/>
  </w:style>
  <w:style w:type="character" w:customStyle="1" w:styleId="Tekstpodstawowywcity2Znak1">
    <w:name w:val="Tekst podstawowy wcięty 2 Znak1"/>
    <w:rsid w:val="004A034C"/>
    <w:rPr>
      <w:sz w:val="24"/>
      <w:szCs w:val="24"/>
    </w:rPr>
  </w:style>
  <w:style w:type="character" w:customStyle="1" w:styleId="Tekstpodstawowy3Znak1">
    <w:name w:val="Tekst podstawowy 3 Znak1"/>
    <w:rsid w:val="004A034C"/>
    <w:rPr>
      <w:sz w:val="16"/>
      <w:szCs w:val="16"/>
    </w:rPr>
  </w:style>
  <w:style w:type="character" w:customStyle="1" w:styleId="AkapitzlistZnak">
    <w:name w:val="Akapit z listą Znak"/>
    <w:aliases w:val="normalny tekst Znak"/>
    <w:uiPriority w:val="99"/>
    <w:rsid w:val="004A034C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sid w:val="004A034C"/>
    <w:rPr>
      <w:position w:val="6"/>
      <w:sz w:val="24"/>
    </w:rPr>
  </w:style>
  <w:style w:type="character" w:customStyle="1" w:styleId="NagwekZnak1">
    <w:name w:val="Nagłówek Znak1"/>
    <w:rsid w:val="004A034C"/>
    <w:rPr>
      <w:sz w:val="24"/>
      <w:szCs w:val="24"/>
    </w:rPr>
  </w:style>
  <w:style w:type="character" w:customStyle="1" w:styleId="StopkaZnak1">
    <w:name w:val="Stopka Znak1"/>
    <w:rsid w:val="004A034C"/>
    <w:rPr>
      <w:sz w:val="24"/>
      <w:szCs w:val="24"/>
    </w:rPr>
  </w:style>
  <w:style w:type="character" w:customStyle="1" w:styleId="TekstdymkaZnak1">
    <w:name w:val="Tekst dymka Znak1"/>
    <w:rsid w:val="004A034C"/>
    <w:rPr>
      <w:rFonts w:ascii="Tahoma" w:hAnsi="Tahoma" w:cs="Tahoma"/>
      <w:sz w:val="16"/>
      <w:szCs w:val="16"/>
    </w:rPr>
  </w:style>
  <w:style w:type="character" w:customStyle="1" w:styleId="TytuZnak1">
    <w:name w:val="Tytuł Znak1"/>
    <w:rsid w:val="004A034C"/>
    <w:rPr>
      <w:b/>
      <w:position w:val="6"/>
      <w:sz w:val="24"/>
    </w:rPr>
  </w:style>
  <w:style w:type="character" w:customStyle="1" w:styleId="PodtytuZnak1">
    <w:name w:val="Podtytuł Znak1"/>
    <w:rsid w:val="004A034C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sid w:val="004A034C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sid w:val="004A034C"/>
    <w:rPr>
      <w:b/>
      <w:bCs/>
    </w:rPr>
  </w:style>
  <w:style w:type="character" w:customStyle="1" w:styleId="TekstprzypisukocowegoZnak1">
    <w:name w:val="Tekst przypisu końcowego Znak1"/>
    <w:rsid w:val="004A034C"/>
  </w:style>
  <w:style w:type="character" w:customStyle="1" w:styleId="TekstprzypisudolnegoZnak1">
    <w:name w:val="Tekst przypisu dolnego Znak1"/>
    <w:rsid w:val="004A034C"/>
  </w:style>
  <w:style w:type="character" w:customStyle="1" w:styleId="Odwoanieprzypisukocowego1">
    <w:name w:val="Odwołanie przypisu końcowego1"/>
    <w:rsid w:val="004A034C"/>
    <w:rPr>
      <w:vertAlign w:val="superscript"/>
    </w:rPr>
  </w:style>
  <w:style w:type="paragraph" w:customStyle="1" w:styleId="Nagwek30">
    <w:name w:val="Nagłówek3"/>
    <w:basedOn w:val="Normalny"/>
    <w:next w:val="Podtytu"/>
    <w:rsid w:val="004A034C"/>
    <w:pPr>
      <w:overflowPunct w:val="0"/>
      <w:autoSpaceDE w:val="0"/>
      <w:jc w:val="center"/>
      <w:textAlignment w:val="baseline"/>
    </w:pPr>
    <w:rPr>
      <w:b/>
      <w:position w:val="6"/>
      <w:szCs w:val="20"/>
    </w:rPr>
  </w:style>
  <w:style w:type="paragraph" w:styleId="Tekstpodstawowy">
    <w:name w:val="Body Text"/>
    <w:basedOn w:val="Normalny"/>
    <w:rsid w:val="004A034C"/>
    <w:pPr>
      <w:overflowPunct w:val="0"/>
      <w:autoSpaceDE w:val="0"/>
      <w:jc w:val="both"/>
      <w:textAlignment w:val="baseline"/>
    </w:pPr>
    <w:rPr>
      <w:position w:val="6"/>
      <w:szCs w:val="20"/>
    </w:rPr>
  </w:style>
  <w:style w:type="paragraph" w:styleId="Lista">
    <w:name w:val="List"/>
    <w:basedOn w:val="Tekstpodstawowy"/>
    <w:rsid w:val="004A034C"/>
    <w:rPr>
      <w:rFonts w:cs="Tahoma"/>
    </w:rPr>
  </w:style>
  <w:style w:type="paragraph" w:styleId="Legenda">
    <w:name w:val="caption"/>
    <w:basedOn w:val="Normalny"/>
    <w:qFormat/>
    <w:rsid w:val="004A034C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4A034C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4A034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4A034C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4A034C"/>
  </w:style>
  <w:style w:type="paragraph" w:styleId="Stopka">
    <w:name w:val="footer"/>
    <w:basedOn w:val="Normalny"/>
    <w:uiPriority w:val="99"/>
    <w:rsid w:val="004A034C"/>
  </w:style>
  <w:style w:type="paragraph" w:styleId="Tekstdymka">
    <w:name w:val="Balloon Text"/>
    <w:basedOn w:val="Normalny"/>
    <w:rsid w:val="004A034C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4A034C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rsid w:val="004A034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4A034C"/>
    <w:pPr>
      <w:jc w:val="center"/>
    </w:pPr>
    <w:rPr>
      <w:rFonts w:cs="Times New Roman"/>
      <w:i/>
      <w:iCs/>
    </w:rPr>
  </w:style>
  <w:style w:type="paragraph" w:customStyle="1" w:styleId="Standardowy1">
    <w:name w:val="Standardowy1"/>
    <w:rsid w:val="004A034C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rsid w:val="004A034C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4A034C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podstawowywcity22">
    <w:name w:val="Tekst podstawowy wcięty 22"/>
    <w:basedOn w:val="Normalny"/>
    <w:rsid w:val="004A034C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rsid w:val="004A034C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rsid w:val="004A034C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uiPriority w:val="99"/>
    <w:rsid w:val="004A034C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rsid w:val="004A034C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rsid w:val="004A034C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normalny tekst,1.Nagłówek,CW_Lista,Numerowanie,Akapit z listą BS,sw tekst,Kolorowa lista — akcent 11,wypunktowanie,zwykły tekst,List Paragraph1,BulletC,Obiekt,Odstavec,Podsis rysunku,Akapit z listą4,T_SZ_List Paragraph,L1"/>
    <w:basedOn w:val="Normalny"/>
    <w:uiPriority w:val="34"/>
    <w:qFormat/>
    <w:rsid w:val="004A034C"/>
    <w:pPr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customStyle="1" w:styleId="celp">
    <w:name w:val="cel_p"/>
    <w:basedOn w:val="Normalny"/>
    <w:rsid w:val="004A034C"/>
    <w:pPr>
      <w:spacing w:before="280" w:after="280"/>
    </w:pPr>
  </w:style>
  <w:style w:type="paragraph" w:customStyle="1" w:styleId="Default">
    <w:name w:val="Default"/>
    <w:rsid w:val="004A034C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rsid w:val="004A034C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rsid w:val="004A034C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rsid w:val="004A034C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rsid w:val="004A034C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rsid w:val="004A034C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rsid w:val="004A034C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4A034C"/>
    <w:rPr>
      <w:b/>
      <w:bCs/>
    </w:rPr>
  </w:style>
  <w:style w:type="paragraph" w:customStyle="1" w:styleId="Tekstpodstawowywcity31">
    <w:name w:val="Tekst podstawowy wcięty 31"/>
    <w:basedOn w:val="Normalny"/>
    <w:rsid w:val="004A034C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rsid w:val="004A034C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rsid w:val="004A034C"/>
    <w:pPr>
      <w:suppressLineNumbers/>
    </w:pPr>
  </w:style>
  <w:style w:type="paragraph" w:customStyle="1" w:styleId="Nagwektabeli">
    <w:name w:val="Nagłówek tabeli"/>
    <w:basedOn w:val="Zawartotabeli"/>
    <w:rsid w:val="004A034C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4A034C"/>
  </w:style>
  <w:style w:type="paragraph" w:customStyle="1" w:styleId="Tekstblokowy1">
    <w:name w:val="Tekst blokowy1"/>
    <w:basedOn w:val="Normalny"/>
    <w:rsid w:val="004A034C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4A034C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qFormat/>
    <w:rsid w:val="004A034C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sid w:val="004A034C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4A034C"/>
    <w:rPr>
      <w:b/>
      <w:bCs/>
    </w:rPr>
  </w:style>
  <w:style w:type="paragraph" w:styleId="Poprawka">
    <w:name w:val="Revision"/>
    <w:rsid w:val="004A034C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rsid w:val="004A034C"/>
    <w:pPr>
      <w:ind w:left="353" w:hanging="353"/>
    </w:pPr>
  </w:style>
  <w:style w:type="paragraph" w:styleId="Tekstprzypisukocowego">
    <w:name w:val="endnote text"/>
    <w:basedOn w:val="Normalny"/>
    <w:rsid w:val="004A034C"/>
    <w:rPr>
      <w:sz w:val="20"/>
      <w:szCs w:val="20"/>
    </w:rPr>
  </w:style>
  <w:style w:type="paragraph" w:customStyle="1" w:styleId="Tekstpodstawowywcity1">
    <w:name w:val="Tekst podstawowy wcięty1"/>
    <w:basedOn w:val="Normalny"/>
    <w:rsid w:val="004A034C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rsid w:val="004A034C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rsid w:val="004A034C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rsid w:val="004A034C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rsid w:val="004A034C"/>
    <w:pPr>
      <w:keepNext/>
      <w:spacing w:before="60" w:after="60"/>
      <w:jc w:val="center"/>
    </w:pPr>
    <w:rPr>
      <w:b/>
      <w:bCs/>
    </w:rPr>
  </w:style>
  <w:style w:type="paragraph" w:customStyle="1" w:styleId="Plandokumentu1">
    <w:name w:val="Plan dokumentu1"/>
    <w:basedOn w:val="Normalny"/>
    <w:rsid w:val="004A034C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rsid w:val="004A034C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rsid w:val="004A034C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rsid w:val="004A034C"/>
    <w:pPr>
      <w:jc w:val="both"/>
    </w:pPr>
    <w:rPr>
      <w:sz w:val="20"/>
      <w:szCs w:val="20"/>
    </w:rPr>
  </w:style>
  <w:style w:type="paragraph" w:customStyle="1" w:styleId="Lista21">
    <w:name w:val="Lista 21"/>
    <w:basedOn w:val="Normalny"/>
    <w:rsid w:val="004A034C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rsid w:val="004A034C"/>
    <w:pPr>
      <w:ind w:left="849" w:hanging="283"/>
      <w:jc w:val="both"/>
    </w:pPr>
  </w:style>
  <w:style w:type="paragraph" w:customStyle="1" w:styleId="Lista41">
    <w:name w:val="Lista 41"/>
    <w:basedOn w:val="Normalny"/>
    <w:rsid w:val="004A034C"/>
    <w:pPr>
      <w:ind w:left="1132" w:hanging="283"/>
      <w:jc w:val="both"/>
    </w:pPr>
  </w:style>
  <w:style w:type="paragraph" w:customStyle="1" w:styleId="Listapunktowana21">
    <w:name w:val="Lista punktowana 21"/>
    <w:basedOn w:val="Normalny"/>
    <w:rsid w:val="004A034C"/>
    <w:pPr>
      <w:jc w:val="both"/>
    </w:pPr>
  </w:style>
  <w:style w:type="paragraph" w:customStyle="1" w:styleId="Listapunktowana31">
    <w:name w:val="Lista punktowana 31"/>
    <w:basedOn w:val="Normalny"/>
    <w:rsid w:val="004A034C"/>
    <w:pPr>
      <w:jc w:val="both"/>
    </w:pPr>
  </w:style>
  <w:style w:type="paragraph" w:customStyle="1" w:styleId="Lista-kontynuacja1">
    <w:name w:val="Lista - kontynuacja1"/>
    <w:basedOn w:val="Normalny"/>
    <w:rsid w:val="004A034C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rsid w:val="004A034C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rsid w:val="004A034C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rsid w:val="004A034C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rsid w:val="004A034C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rsid w:val="004A034C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rsid w:val="004A034C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rsid w:val="004A034C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rsid w:val="004A034C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rsid w:val="004A034C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rsid w:val="004A034C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rsid w:val="004A034C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rsid w:val="004A034C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rsid w:val="004A034C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rsid w:val="004A034C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rsid w:val="004A034C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4A034C"/>
    <w:pPr>
      <w:spacing w:after="120" w:line="480" w:lineRule="auto"/>
      <w:ind w:left="283"/>
    </w:pPr>
  </w:style>
  <w:style w:type="paragraph" w:customStyle="1" w:styleId="Tekstpodstawowy35">
    <w:name w:val="Tekst podstawowy 35"/>
    <w:basedOn w:val="Normalny"/>
    <w:rsid w:val="004A034C"/>
    <w:pPr>
      <w:spacing w:after="120"/>
    </w:pPr>
    <w:rPr>
      <w:sz w:val="16"/>
      <w:szCs w:val="16"/>
    </w:rPr>
  </w:style>
  <w:style w:type="paragraph" w:customStyle="1" w:styleId="Tekstblokowy4">
    <w:name w:val="Tekst blokowy4"/>
    <w:basedOn w:val="Normalny"/>
    <w:rsid w:val="004A034C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rsid w:val="004A034C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</w:style>
  <w:style w:type="character" w:customStyle="1" w:styleId="Tekstpodstawowy2Znak2">
    <w:name w:val="Tekst podstawowy 2 Znak2"/>
    <w:basedOn w:val="Domylnaczcionkaakapitu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FE2BA4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DB3DC1"/>
    <w:pPr>
      <w:suppressAutoHyphens w:val="0"/>
      <w:spacing w:line="360" w:lineRule="auto"/>
      <w:ind w:left="1973" w:hanging="476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3E2C59"/>
  </w:style>
  <w:style w:type="character" w:styleId="Odwoaniedokomentarza">
    <w:name w:val="annotation reference"/>
    <w:basedOn w:val="Domylnaczcionkaakapitu"/>
    <w:uiPriority w:val="99"/>
    <w:semiHidden/>
    <w:unhideWhenUsed/>
    <w:rsid w:val="00CC7ABB"/>
    <w:rPr>
      <w:sz w:val="18"/>
      <w:szCs w:val="18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CC7ABB"/>
  </w:style>
  <w:style w:type="character" w:customStyle="1" w:styleId="TekstkomentarzaZnak2">
    <w:name w:val="Tekst komentarza Znak2"/>
    <w:basedOn w:val="Domylnaczcionkaakapitu"/>
    <w:link w:val="Tekstkomentarza"/>
    <w:uiPriority w:val="99"/>
    <w:rsid w:val="00CC7ABB"/>
    <w:rPr>
      <w:sz w:val="24"/>
      <w:szCs w:val="24"/>
      <w:lang w:eastAsia="zh-CN"/>
    </w:rPr>
  </w:style>
  <w:style w:type="character" w:customStyle="1" w:styleId="FontStyle15">
    <w:name w:val="Font Style15"/>
    <w:basedOn w:val="Domylnaczcionkaakapitu"/>
    <w:uiPriority w:val="99"/>
    <w:rsid w:val="007053FD"/>
    <w:rPr>
      <w:rFonts w:ascii="MS Reference Sans Serif" w:hAnsi="MS Reference Sans Serif" w:cs="MS Reference Sans Serif"/>
      <w:sz w:val="16"/>
      <w:szCs w:val="16"/>
    </w:rPr>
  </w:style>
  <w:style w:type="paragraph" w:customStyle="1" w:styleId="Style13">
    <w:name w:val="Style13"/>
    <w:basedOn w:val="Normalny"/>
    <w:uiPriority w:val="99"/>
    <w:rsid w:val="007053FD"/>
    <w:pPr>
      <w:widowControl w:val="0"/>
      <w:suppressAutoHyphens w:val="0"/>
      <w:autoSpaceDE w:val="0"/>
      <w:autoSpaceDN w:val="0"/>
      <w:adjustRightInd w:val="0"/>
      <w:spacing w:line="301" w:lineRule="exact"/>
      <w:ind w:hanging="461"/>
      <w:jc w:val="both"/>
    </w:pPr>
    <w:rPr>
      <w:rFonts w:ascii="MS Reference Sans Serif" w:eastAsiaTheme="minorEastAsia" w:hAnsi="MS Reference Sans Serif" w:cstheme="minorBidi"/>
      <w:lang w:eastAsia="pl-PL"/>
    </w:rPr>
  </w:style>
  <w:style w:type="paragraph" w:customStyle="1" w:styleId="Style4">
    <w:name w:val="Style4"/>
    <w:basedOn w:val="Normalny"/>
    <w:uiPriority w:val="99"/>
    <w:rsid w:val="007053FD"/>
    <w:pPr>
      <w:widowControl w:val="0"/>
      <w:suppressAutoHyphens w:val="0"/>
      <w:autoSpaceDE w:val="0"/>
      <w:autoSpaceDN w:val="0"/>
      <w:adjustRightInd w:val="0"/>
      <w:spacing w:line="298" w:lineRule="exact"/>
      <w:ind w:hanging="317"/>
      <w:jc w:val="both"/>
    </w:pPr>
    <w:rPr>
      <w:rFonts w:ascii="MS Reference Sans Serif" w:eastAsiaTheme="minorEastAsia" w:hAnsi="MS Reference Sans Serif" w:cstheme="minorBidi"/>
      <w:lang w:eastAsia="pl-PL"/>
    </w:rPr>
  </w:style>
  <w:style w:type="character" w:customStyle="1" w:styleId="FontStyle16">
    <w:name w:val="Font Style16"/>
    <w:basedOn w:val="Domylnaczcionkaakapitu"/>
    <w:uiPriority w:val="99"/>
    <w:rsid w:val="007053FD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17">
    <w:name w:val="Font Style17"/>
    <w:basedOn w:val="Domylnaczcionkaakapitu"/>
    <w:uiPriority w:val="99"/>
    <w:rsid w:val="007053FD"/>
    <w:rPr>
      <w:rFonts w:ascii="Verdana" w:hAnsi="Verdana" w:cs="Verdana"/>
      <w:i/>
      <w:iCs/>
      <w:sz w:val="16"/>
      <w:szCs w:val="16"/>
    </w:rPr>
  </w:style>
  <w:style w:type="paragraph" w:customStyle="1" w:styleId="Style1">
    <w:name w:val="Style1"/>
    <w:basedOn w:val="Normalny"/>
    <w:uiPriority w:val="99"/>
    <w:rsid w:val="007053FD"/>
    <w:pPr>
      <w:widowControl w:val="0"/>
      <w:suppressAutoHyphens w:val="0"/>
      <w:autoSpaceDE w:val="0"/>
      <w:autoSpaceDN w:val="0"/>
      <w:adjustRightInd w:val="0"/>
      <w:spacing w:line="302" w:lineRule="exact"/>
      <w:jc w:val="both"/>
    </w:pPr>
    <w:rPr>
      <w:rFonts w:ascii="MS Reference Sans Serif" w:eastAsiaTheme="minorEastAsia" w:hAnsi="MS Reference Sans Serif" w:cstheme="minorBidi"/>
      <w:lang w:eastAsia="pl-PL"/>
    </w:rPr>
  </w:style>
  <w:style w:type="paragraph" w:customStyle="1" w:styleId="Style7">
    <w:name w:val="Style7"/>
    <w:basedOn w:val="Normalny"/>
    <w:uiPriority w:val="99"/>
    <w:rsid w:val="007053FD"/>
    <w:pPr>
      <w:widowControl w:val="0"/>
      <w:suppressAutoHyphens w:val="0"/>
      <w:autoSpaceDE w:val="0"/>
      <w:autoSpaceDN w:val="0"/>
      <w:adjustRightInd w:val="0"/>
      <w:spacing w:line="182" w:lineRule="exact"/>
    </w:pPr>
    <w:rPr>
      <w:rFonts w:ascii="MS Reference Sans Serif" w:eastAsiaTheme="minorEastAsia" w:hAnsi="MS Reference Sans Serif" w:cstheme="minorBidi"/>
      <w:lang w:eastAsia="pl-PL"/>
    </w:rPr>
  </w:style>
  <w:style w:type="paragraph" w:customStyle="1" w:styleId="Style11">
    <w:name w:val="Style11"/>
    <w:basedOn w:val="Normalny"/>
    <w:uiPriority w:val="99"/>
    <w:rsid w:val="007053FD"/>
    <w:pPr>
      <w:widowControl w:val="0"/>
      <w:suppressAutoHyphens w:val="0"/>
      <w:autoSpaceDE w:val="0"/>
      <w:autoSpaceDN w:val="0"/>
      <w:adjustRightInd w:val="0"/>
      <w:spacing w:line="302" w:lineRule="exact"/>
      <w:ind w:hanging="331"/>
    </w:pPr>
    <w:rPr>
      <w:rFonts w:ascii="MS Reference Sans Serif" w:eastAsiaTheme="minorEastAsia" w:hAnsi="MS Reference Sans Serif" w:cstheme="minorBidi"/>
      <w:lang w:eastAsia="pl-PL"/>
    </w:rPr>
  </w:style>
  <w:style w:type="character" w:customStyle="1" w:styleId="FontStyle18">
    <w:name w:val="Font Style18"/>
    <w:basedOn w:val="Domylnaczcionkaakapitu"/>
    <w:uiPriority w:val="99"/>
    <w:rsid w:val="007053FD"/>
    <w:rPr>
      <w:rFonts w:ascii="Verdana" w:hAnsi="Verdana" w:cs="Verdana"/>
      <w:i/>
      <w:iCs/>
      <w:sz w:val="14"/>
      <w:szCs w:val="14"/>
    </w:rPr>
  </w:style>
  <w:style w:type="character" w:customStyle="1" w:styleId="FontStyle19">
    <w:name w:val="Font Style19"/>
    <w:basedOn w:val="Domylnaczcionkaakapitu"/>
    <w:uiPriority w:val="99"/>
    <w:rsid w:val="007053FD"/>
    <w:rPr>
      <w:rFonts w:ascii="MS Reference Sans Serif" w:hAnsi="MS Reference Sans Serif" w:cs="MS Reference Sans Serif"/>
      <w:sz w:val="14"/>
      <w:szCs w:val="14"/>
    </w:rPr>
  </w:style>
  <w:style w:type="paragraph" w:customStyle="1" w:styleId="Style12">
    <w:name w:val="Style12"/>
    <w:basedOn w:val="Normalny"/>
    <w:uiPriority w:val="99"/>
    <w:rsid w:val="0084407E"/>
    <w:pPr>
      <w:widowControl w:val="0"/>
      <w:suppressAutoHyphens w:val="0"/>
      <w:autoSpaceDE w:val="0"/>
      <w:autoSpaceDN w:val="0"/>
      <w:adjustRightInd w:val="0"/>
      <w:spacing w:line="307" w:lineRule="exact"/>
      <w:ind w:hanging="538"/>
      <w:jc w:val="both"/>
    </w:pPr>
    <w:rPr>
      <w:rFonts w:ascii="MS Reference Sans Serif" w:eastAsiaTheme="minorEastAsia" w:hAnsi="MS Reference Sans Serif" w:cstheme="minorBidi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15DDE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0006"/>
    <w:pPr>
      <w:suppressAutoHyphens w:val="0"/>
    </w:pPr>
    <w:rPr>
      <w:rFonts w:ascii="Calibri" w:eastAsia="Calibri" w:hAnsi="Calibri" w:cs="Consolas"/>
      <w:sz w:val="22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D10006"/>
    <w:rPr>
      <w:rFonts w:ascii="Consolas" w:hAnsi="Consolas" w:cs="Consolas"/>
      <w:sz w:val="21"/>
      <w:szCs w:val="21"/>
      <w:lang w:eastAsia="zh-CN"/>
    </w:rPr>
  </w:style>
  <w:style w:type="paragraph" w:customStyle="1" w:styleId="Standardowy3">
    <w:name w:val="Standardowy3"/>
    <w:rsid w:val="00B04A27"/>
    <w:pPr>
      <w:overflowPunct w:val="0"/>
      <w:autoSpaceDE w:val="0"/>
      <w:autoSpaceDN w:val="0"/>
      <w:adjustRightInd w:val="0"/>
      <w:spacing w:after="120"/>
      <w:ind w:firstLine="567"/>
      <w:textAlignment w:val="baseline"/>
    </w:pPr>
    <w:rPr>
      <w:kern w:val="24"/>
      <w:sz w:val="24"/>
      <w:szCs w:val="24"/>
    </w:rPr>
  </w:style>
  <w:style w:type="character" w:customStyle="1" w:styleId="alb">
    <w:name w:val="a_lb"/>
    <w:basedOn w:val="Domylnaczcionkaakapitu"/>
    <w:rsid w:val="00550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12a68d7-1108-43a5-abe3-4fdccd6f884b" xsi:nil="true"/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0" ma:contentTypeDescription="Utwórz nowy dokument." ma:contentTypeScope="" ma:versionID="ea3fef957a55f0db2e0f66d4187803b0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886e365be7255ac622a16888ad2b5843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F028CC-8A7E-431A-8BF3-8000B27249E7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2.xml><?xml version="1.0" encoding="utf-8"?>
<ds:datastoreItem xmlns:ds="http://schemas.openxmlformats.org/officeDocument/2006/customXml" ds:itemID="{F14306F2-8F2E-4071-AD80-173B4D3240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2F9A01-5E04-4B39-A16D-274512B7C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31D8B5-9F49-47A7-B2AF-3969B980BA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2437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wup</dc:creator>
  <cp:lastModifiedBy>Sławomir Jaroszczak</cp:lastModifiedBy>
  <cp:revision>37</cp:revision>
  <cp:lastPrinted>2019-10-23T09:10:00Z</cp:lastPrinted>
  <dcterms:created xsi:type="dcterms:W3CDTF">2022-03-14T08:15:00Z</dcterms:created>
  <dcterms:modified xsi:type="dcterms:W3CDTF">2025-04-24T11:47:00Z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Order">
    <vt:r8>1237800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