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8CE77" w14:textId="77777777" w:rsidR="00BA5D09" w:rsidRDefault="00BA5D09" w:rsidP="00BA5D09">
      <w:pPr>
        <w:pStyle w:val="Tytu"/>
        <w:jc w:val="right"/>
        <w:rPr>
          <w:sz w:val="20"/>
          <w:szCs w:val="20"/>
        </w:rPr>
      </w:pPr>
      <w:r>
        <w:rPr>
          <w:sz w:val="20"/>
          <w:szCs w:val="20"/>
        </w:rPr>
        <w:t>projekt</w:t>
      </w:r>
    </w:p>
    <w:p w14:paraId="69D59195" w14:textId="77777777" w:rsidR="00BA5D09" w:rsidRDefault="00BA5D09" w:rsidP="00BA5D09">
      <w:pPr>
        <w:pStyle w:val="Tytu"/>
      </w:pPr>
      <w:r>
        <w:t>UMOWA</w:t>
      </w:r>
    </w:p>
    <w:p w14:paraId="413EDF9D" w14:textId="77777777" w:rsidR="00BA5D09" w:rsidRDefault="00BA5D09" w:rsidP="00BA5D09">
      <w:pPr>
        <w:pStyle w:val="Tytu"/>
      </w:pPr>
      <w:r>
        <w:t>Nr MRO…...202</w:t>
      </w:r>
      <w:r w:rsidR="005A76B3">
        <w:t>5</w:t>
      </w:r>
    </w:p>
    <w:p w14:paraId="241565C0" w14:textId="77777777" w:rsidR="00BA5D09" w:rsidRDefault="00BA5D09" w:rsidP="00BA5D09">
      <w:pPr>
        <w:pStyle w:val="Tytu"/>
      </w:pPr>
    </w:p>
    <w:p w14:paraId="63ED36D0" w14:textId="4F40D427" w:rsidR="00BA5D09" w:rsidRDefault="00BA5D09" w:rsidP="00BA5D09">
      <w:pPr>
        <w:jc w:val="both"/>
      </w:pPr>
      <w:r>
        <w:t xml:space="preserve">na wykonanie prac związanych z budową sieci elektroenergetycznej obejmującej napięcie znamionowe nie wyższe niż 1 </w:t>
      </w:r>
      <w:proofErr w:type="spellStart"/>
      <w:r>
        <w:t>kV</w:t>
      </w:r>
      <w:proofErr w:type="spellEnd"/>
      <w:r>
        <w:t xml:space="preserve"> w ramach zadania: „</w:t>
      </w:r>
      <w:r w:rsidR="002A063C">
        <w:t>B</w:t>
      </w:r>
      <w:r>
        <w:t xml:space="preserve">udowa </w:t>
      </w:r>
      <w:r w:rsidR="002A063C">
        <w:t>lini</w:t>
      </w:r>
      <w:r>
        <w:t>i</w:t>
      </w:r>
      <w:r w:rsidR="002A063C">
        <w:t xml:space="preserve"> napowietrznej</w:t>
      </w:r>
      <w:r>
        <w:t xml:space="preserve"> niskiego napięcia 0,</w:t>
      </w:r>
      <w:r w:rsidR="002A063C">
        <w:t>4</w:t>
      </w:r>
      <w:r>
        <w:t xml:space="preserve"> </w:t>
      </w:r>
      <w:proofErr w:type="spellStart"/>
      <w:r>
        <w:t>kV</w:t>
      </w:r>
      <w:proofErr w:type="spellEnd"/>
      <w:r w:rsidR="0072751D">
        <w:t xml:space="preserve"> oświetlenia </w:t>
      </w:r>
      <w:r w:rsidR="002A063C">
        <w:t>ulicznego</w:t>
      </w:r>
      <w:r w:rsidR="00BB6820">
        <w:t xml:space="preserve"> w</w:t>
      </w:r>
      <w:r>
        <w:t xml:space="preserve"> miejscowości </w:t>
      </w:r>
      <w:r w:rsidR="002A063C">
        <w:t xml:space="preserve">Włoszczowa ul. Rolnicza dz. nr ew. 7507, 7508 </w:t>
      </w:r>
      <w:proofErr w:type="spellStart"/>
      <w:r w:rsidR="002A063C">
        <w:t>obr</w:t>
      </w:r>
      <w:proofErr w:type="spellEnd"/>
      <w:r w:rsidR="002A063C">
        <w:t xml:space="preserve">. 0007 </w:t>
      </w:r>
      <w:r>
        <w:t>Włoszczowa</w:t>
      </w:r>
      <w:r w:rsidR="00BB6820">
        <w:t>, wraz</w:t>
      </w:r>
      <w:r w:rsidR="000F72CC">
        <w:t xml:space="preserve"> </w:t>
      </w:r>
      <w:r>
        <w:t>z uzyskaniem niezbędnych</w:t>
      </w:r>
      <w:r w:rsidR="00BB6820">
        <w:t xml:space="preserve"> </w:t>
      </w:r>
      <w:r>
        <w:t>dokumentów wynikających z obowiązujących przepisów prawnych zezwalających na wykonanie prac budowlanych</w:t>
      </w:r>
      <w:r w:rsidR="00BB6820">
        <w:t xml:space="preserve"> oraz uzyskanych uzgodnień</w:t>
      </w:r>
      <w:r w:rsidR="00223D89">
        <w:t xml:space="preserve"> i zezwoleń</w:t>
      </w:r>
      <w:r>
        <w:t>.</w:t>
      </w:r>
    </w:p>
    <w:p w14:paraId="1E5CAF05" w14:textId="77777777" w:rsidR="00BA5D09" w:rsidRDefault="00BA5D09" w:rsidP="00BA5D09">
      <w:pPr>
        <w:jc w:val="center"/>
      </w:pPr>
    </w:p>
    <w:p w14:paraId="64B3040B" w14:textId="77777777" w:rsidR="00BA5D09" w:rsidRDefault="0043709E" w:rsidP="00BA5D09">
      <w:pPr>
        <w:jc w:val="both"/>
      </w:pPr>
      <w:r>
        <w:t>W dniu …………….202</w:t>
      </w:r>
      <w:r w:rsidR="00C26D03">
        <w:t>5</w:t>
      </w:r>
      <w:r w:rsidR="00BA5D09">
        <w:t>r. pomiędzy:</w:t>
      </w:r>
    </w:p>
    <w:p w14:paraId="42AF00CC" w14:textId="77777777" w:rsidR="00BA5D09" w:rsidRDefault="00BA5D09" w:rsidP="00BA5D09">
      <w:pPr>
        <w:jc w:val="both"/>
      </w:pPr>
      <w:r>
        <w:rPr>
          <w:b/>
          <w:bCs/>
        </w:rPr>
        <w:t>Gminą Włoszczowa</w:t>
      </w:r>
      <w:r>
        <w:t>, ul. Partyzantów 14, 29-100 Włoszczowa</w:t>
      </w:r>
    </w:p>
    <w:p w14:paraId="4EBE740A" w14:textId="77777777" w:rsidR="00BA5D09" w:rsidRDefault="00BA5D09" w:rsidP="00BA5D09">
      <w:pPr>
        <w:jc w:val="both"/>
      </w:pPr>
      <w:r>
        <w:t>NIP 6090002217, REGON 291009923 reprezentowaną przez:</w:t>
      </w:r>
    </w:p>
    <w:p w14:paraId="7B768CFB" w14:textId="77777777" w:rsidR="00BA5D09" w:rsidRDefault="00BA5D09" w:rsidP="00BA5D09">
      <w:pPr>
        <w:jc w:val="both"/>
      </w:pPr>
      <w:r>
        <w:t>Burmistrza Gminy – Grzegorza Dziubka</w:t>
      </w:r>
    </w:p>
    <w:p w14:paraId="0E0B61DD" w14:textId="77777777" w:rsidR="00BA5D09" w:rsidRDefault="00BA5D09" w:rsidP="00BA5D09">
      <w:pPr>
        <w:jc w:val="both"/>
      </w:pPr>
      <w:r>
        <w:t>przy kontrasygnacie Skarbnika Gminy – Dariusza Górskiego</w:t>
      </w:r>
    </w:p>
    <w:p w14:paraId="65B60551" w14:textId="77777777" w:rsidR="00BA5D09" w:rsidRDefault="00BA5D09" w:rsidP="00BA5D09">
      <w:pPr>
        <w:jc w:val="both"/>
      </w:pPr>
      <w:r>
        <w:t>zwaną w dalszej treści umowy „</w:t>
      </w:r>
      <w:r>
        <w:rPr>
          <w:b/>
        </w:rPr>
        <w:t>Zamawiającym</w:t>
      </w:r>
      <w:r>
        <w:t>”</w:t>
      </w:r>
    </w:p>
    <w:p w14:paraId="12F6F0CF" w14:textId="77777777" w:rsidR="00BA5D09" w:rsidRDefault="00BA5D09" w:rsidP="00BA5D09">
      <w:pPr>
        <w:jc w:val="both"/>
      </w:pPr>
      <w:r>
        <w:t>a</w:t>
      </w:r>
    </w:p>
    <w:p w14:paraId="2680FCC2" w14:textId="77777777" w:rsidR="00BA5D09" w:rsidRDefault="00BA5D09" w:rsidP="00BA5D09">
      <w:r>
        <w:t xml:space="preserve">………………………………………………………………………………………………… </w:t>
      </w:r>
    </w:p>
    <w:p w14:paraId="3D6D63DC" w14:textId="77777777" w:rsidR="00BA5D09" w:rsidRDefault="00BA5D09" w:rsidP="00BA5D09">
      <w:pPr>
        <w:jc w:val="both"/>
      </w:pPr>
      <w:r>
        <w:t>zwanym w dalszej treści umowy „</w:t>
      </w:r>
      <w:r>
        <w:rPr>
          <w:b/>
        </w:rPr>
        <w:t>Wykonawcą</w:t>
      </w:r>
      <w:r>
        <w:t>”,</w:t>
      </w:r>
      <w:r>
        <w:tab/>
      </w:r>
    </w:p>
    <w:p w14:paraId="289CD068" w14:textId="1A884BE8" w:rsidR="00BA5D09" w:rsidRDefault="00BA5D09" w:rsidP="00BA5D09">
      <w:pPr>
        <w:jc w:val="both"/>
      </w:pPr>
      <w:r>
        <w:t xml:space="preserve">na podstawie </w:t>
      </w:r>
      <w:r w:rsidR="00BF3D00">
        <w:t>§ 6 Regulaminu postepowania przy udzielaniu zamówień publicznych o wartości nie przekraczającej kwoty określonej w art. 2 ust. 1 pkt 1 – Ustawy z dnia 11 września 2019r. Prawo zamówień publicznych wprowadzonego</w:t>
      </w:r>
      <w:r>
        <w:t xml:space="preserve"> Zarządzeni</w:t>
      </w:r>
      <w:r w:rsidR="00BF3D00">
        <w:t>em</w:t>
      </w:r>
      <w:r>
        <w:t xml:space="preserve"> Nr 120.</w:t>
      </w:r>
      <w:r w:rsidR="00BF3D00">
        <w:t>2</w:t>
      </w:r>
      <w:r w:rsidR="00C26D03">
        <w:t>2</w:t>
      </w:r>
      <w:r>
        <w:t>.202</w:t>
      </w:r>
      <w:r w:rsidR="00C26D03">
        <w:t>4</w:t>
      </w:r>
      <w:r>
        <w:t xml:space="preserve"> Burmistrza Gminy Włoszczowa z dnia</w:t>
      </w:r>
      <w:r w:rsidR="000F72CC">
        <w:t xml:space="preserve"> </w:t>
      </w:r>
      <w:r w:rsidR="00C26D03">
        <w:t>07</w:t>
      </w:r>
      <w:r>
        <w:t xml:space="preserve"> </w:t>
      </w:r>
      <w:r w:rsidR="00BF3D00">
        <w:t>sierpnia</w:t>
      </w:r>
      <w:r>
        <w:t xml:space="preserve"> 202</w:t>
      </w:r>
      <w:r w:rsidR="00C26D03">
        <w:t>4</w:t>
      </w:r>
      <w:r>
        <w:t>r., w rezultacie przeprowadzonego zapytania ofertowego</w:t>
      </w:r>
      <w:r w:rsidR="000F72CC">
        <w:t xml:space="preserve"> </w:t>
      </w:r>
      <w:r>
        <w:t>została</w:t>
      </w:r>
      <w:r w:rsidR="000F72CC">
        <w:t xml:space="preserve"> </w:t>
      </w:r>
      <w:r>
        <w:t>zawarta</w:t>
      </w:r>
      <w:r w:rsidR="000F72CC">
        <w:t xml:space="preserve"> </w:t>
      </w:r>
      <w:r>
        <w:t>umowa</w:t>
      </w:r>
      <w:r w:rsidR="000F72CC">
        <w:t xml:space="preserve"> </w:t>
      </w:r>
      <w:r>
        <w:t>o następującej treści:</w:t>
      </w:r>
    </w:p>
    <w:p w14:paraId="22F3E553" w14:textId="77777777" w:rsidR="00BA5D09" w:rsidRDefault="00BA5D09" w:rsidP="00BA5D09">
      <w:pPr>
        <w:shd w:val="clear" w:color="auto" w:fill="FFFFFF"/>
        <w:spacing w:before="326"/>
        <w:ind w:left="3749"/>
      </w:pPr>
      <w:r>
        <w:rPr>
          <w:b/>
          <w:bCs/>
          <w:color w:val="000000"/>
          <w:spacing w:val="-1"/>
        </w:rPr>
        <w:t>Przedmiot umowy</w:t>
      </w:r>
    </w:p>
    <w:p w14:paraId="01B155D5" w14:textId="77777777" w:rsidR="00BA5D09" w:rsidRDefault="00BA5D09" w:rsidP="00BA5D09">
      <w:pPr>
        <w:jc w:val="center"/>
        <w:rPr>
          <w:b/>
        </w:rPr>
      </w:pPr>
      <w:r>
        <w:rPr>
          <w:b/>
        </w:rPr>
        <w:t>§1.</w:t>
      </w:r>
    </w:p>
    <w:p w14:paraId="0B367418" w14:textId="77777777" w:rsidR="00BA5D09" w:rsidRDefault="00BA5D09" w:rsidP="00BA5D09">
      <w:pPr>
        <w:autoSpaceDE w:val="0"/>
        <w:autoSpaceDN w:val="0"/>
        <w:adjustRightInd w:val="0"/>
        <w:jc w:val="both"/>
      </w:pPr>
      <w:r>
        <w:t xml:space="preserve">Na podstawie niniejszej umowy Wykonawca zobowiązuje się do wykonania na rzecz Zamawiającego  zamówienia </w:t>
      </w:r>
      <w:proofErr w:type="spellStart"/>
      <w:r>
        <w:t>pn</w:t>
      </w:r>
      <w:proofErr w:type="spellEnd"/>
      <w:r>
        <w:t>:</w:t>
      </w:r>
    </w:p>
    <w:p w14:paraId="43107A89" w14:textId="77777777" w:rsidR="00BA5D09" w:rsidRDefault="00BA5D09" w:rsidP="00BA5D09">
      <w:pPr>
        <w:widowControl w:val="0"/>
        <w:numPr>
          <w:ilvl w:val="0"/>
          <w:numId w:val="1"/>
        </w:numPr>
        <w:suppressAutoHyphens/>
        <w:jc w:val="both"/>
      </w:pPr>
      <w:r>
        <w:t xml:space="preserve">Wykonanie prac związanych z budową sieci elektroenergetycznej obejmującej napięcie znamionowe nie wyższe niż 1 </w:t>
      </w:r>
      <w:proofErr w:type="spellStart"/>
      <w:r>
        <w:t>kV</w:t>
      </w:r>
      <w:proofErr w:type="spellEnd"/>
      <w:r>
        <w:t xml:space="preserve"> w ramach zadania: „</w:t>
      </w:r>
      <w:r w:rsidR="002D762F">
        <w:t>B</w:t>
      </w:r>
      <w:r>
        <w:t xml:space="preserve">udowa </w:t>
      </w:r>
      <w:r w:rsidR="002D762F">
        <w:t xml:space="preserve">linii napowietrznej niskiego napięcia 0,4 </w:t>
      </w:r>
      <w:proofErr w:type="spellStart"/>
      <w:r w:rsidR="002D762F">
        <w:t>kV</w:t>
      </w:r>
      <w:proofErr w:type="spellEnd"/>
      <w:r w:rsidR="002D762F">
        <w:t xml:space="preserve"> oświetlenia ulicznego w miejscowości Włoszczowa ul. Rolnicza dz. nr ew. 7507, 7508 </w:t>
      </w:r>
      <w:proofErr w:type="spellStart"/>
      <w:r w:rsidR="002D762F">
        <w:t>obr</w:t>
      </w:r>
      <w:proofErr w:type="spellEnd"/>
      <w:r w:rsidR="002D762F">
        <w:t>. 0007 Włoszczowa</w:t>
      </w:r>
      <w:r>
        <w:t xml:space="preserve"> wraz uzyskaniem niezbędnych dokumentów wynikających</w:t>
      </w:r>
      <w:r w:rsidR="002D762F">
        <w:t xml:space="preserve"> </w:t>
      </w:r>
      <w:r>
        <w:t>z obowiązujących przepisów prawnych zezwalających na wykonanie prac budowlanych</w:t>
      </w:r>
      <w:r w:rsidR="008A7221">
        <w:t xml:space="preserve"> oraz uzyskanych uzgodnień</w:t>
      </w:r>
      <w:r w:rsidR="00223D89">
        <w:t xml:space="preserve"> i zezwoleń</w:t>
      </w:r>
      <w:r>
        <w:rPr>
          <w:i/>
        </w:rPr>
        <w:t>.</w:t>
      </w:r>
    </w:p>
    <w:p w14:paraId="6A39C4FB" w14:textId="77777777" w:rsidR="00BA5D09" w:rsidRDefault="00BA5D09" w:rsidP="00BA5D09">
      <w:pPr>
        <w:widowControl w:val="0"/>
        <w:numPr>
          <w:ilvl w:val="0"/>
          <w:numId w:val="1"/>
        </w:numPr>
        <w:suppressAutoHyphens/>
        <w:jc w:val="both"/>
      </w:pPr>
      <w:r>
        <w:t>Rzeczowy przedmiot umowy określa zapytanie ofertowe, oferta wykonawcy oraz</w:t>
      </w:r>
      <w:r w:rsidR="003F57F7">
        <w:t xml:space="preserve"> projekt zagospodarowania terenu, </w:t>
      </w:r>
      <w:r>
        <w:t xml:space="preserve">projekt </w:t>
      </w:r>
      <w:r w:rsidR="003F57F7">
        <w:t>archi</w:t>
      </w:r>
      <w:r>
        <w:t>te</w:t>
      </w:r>
      <w:r w:rsidR="003F57F7">
        <w:t>ktoni</w:t>
      </w:r>
      <w:r>
        <w:t>czn</w:t>
      </w:r>
      <w:r w:rsidR="00136F31">
        <w:t>o-budowlan</w:t>
      </w:r>
      <w:r w:rsidR="003F57F7">
        <w:t>y</w:t>
      </w:r>
      <w:r w:rsidR="000819E8">
        <w:t xml:space="preserve"> oraz przedmiar robót</w:t>
      </w:r>
      <w:r>
        <w:t xml:space="preserve">, stanowiące załączniki do umowy.  </w:t>
      </w:r>
    </w:p>
    <w:p w14:paraId="4546BF54" w14:textId="77777777" w:rsidR="00BA5D09" w:rsidRDefault="00BA5D09" w:rsidP="00BA5D09">
      <w:pPr>
        <w:widowControl w:val="0"/>
        <w:numPr>
          <w:ilvl w:val="0"/>
          <w:numId w:val="1"/>
        </w:numPr>
        <w:suppressAutoHyphens/>
        <w:jc w:val="both"/>
      </w:pPr>
      <w:r>
        <w:t>Roboty będą wykonywane na podstawie zgłoszenia robót budowlanych.</w:t>
      </w:r>
    </w:p>
    <w:p w14:paraId="4626D3CE" w14:textId="77777777" w:rsidR="00BA5D09" w:rsidRDefault="00BA5D09" w:rsidP="00BA5D09">
      <w:pPr>
        <w:shd w:val="clear" w:color="auto" w:fill="FFFFFF"/>
        <w:spacing w:before="259"/>
        <w:ind w:left="1118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 xml:space="preserve">                                    Wykonanie przedmiotu umowy</w:t>
      </w:r>
    </w:p>
    <w:p w14:paraId="5A985AF4" w14:textId="77777777" w:rsidR="00BA5D09" w:rsidRDefault="00BA5D09" w:rsidP="00BA5D09">
      <w:pPr>
        <w:jc w:val="center"/>
        <w:rPr>
          <w:b/>
        </w:rPr>
      </w:pPr>
      <w:r>
        <w:rPr>
          <w:b/>
          <w:w w:val="95"/>
        </w:rPr>
        <w:t>§2.</w:t>
      </w:r>
    </w:p>
    <w:p w14:paraId="21E629AB" w14:textId="77777777" w:rsidR="00BA5D09" w:rsidRDefault="00BA5D09" w:rsidP="00BA5D09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Przedmiot zamówienia Wykonawca wykona przy wykorzystaniu własnych sił, urządzeń i maszyn.</w:t>
      </w:r>
    </w:p>
    <w:p w14:paraId="15D95599" w14:textId="77777777" w:rsidR="00BA5D09" w:rsidRDefault="00BA5D09" w:rsidP="00BA5D09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Zakup materiałów niezbędnych do wykonania przedmiotu Umowy znajduje się po stronie Wykonawcy.</w:t>
      </w:r>
    </w:p>
    <w:p w14:paraId="4DB58534" w14:textId="77777777" w:rsidR="00BA5D09" w:rsidRDefault="00BA5D09" w:rsidP="00BA5D09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Przedmiot umowy Wykonawca wykona zgodnie z obowiązującymi przepisami techniczno-budowlanymi, normami państwowymi i zasadami wiedzy technicznej.</w:t>
      </w:r>
    </w:p>
    <w:p w14:paraId="47C405B0" w14:textId="77777777" w:rsidR="00BA5D09" w:rsidRDefault="00BA5D09" w:rsidP="00BA5D09">
      <w:pPr>
        <w:pStyle w:val="NormalnyWeb"/>
        <w:numPr>
          <w:ilvl w:val="0"/>
          <w:numId w:val="2"/>
        </w:numPr>
        <w:spacing w:before="0" w:beforeAutospacing="0" w:after="0"/>
        <w:jc w:val="both"/>
      </w:pPr>
      <w:r>
        <w:lastRenderedPageBreak/>
        <w:t>Wykonawca winien mieć podpisane z zakładem energetycznym wszystkie niezbędne dokumenty, które umożliwią mu wykonywanie przedmiotu umowy.</w:t>
      </w:r>
    </w:p>
    <w:p w14:paraId="461B1D0F" w14:textId="77777777" w:rsidR="00BA5D09" w:rsidRDefault="00BA5D09" w:rsidP="00BA5D09">
      <w:pPr>
        <w:pStyle w:val="Default"/>
        <w:numPr>
          <w:ilvl w:val="0"/>
          <w:numId w:val="2"/>
        </w:numPr>
        <w:jc w:val="both"/>
      </w:pPr>
      <w:r>
        <w:t xml:space="preserve">Wykonawca zobowiązuje się do wykonania przedmiotu umowy zgodnie z niniejszą umową, zapytaniem ofertowym i warunkami technicznymi wydanymi przez Zakład Energetyczny a także zasadami wiedzy technicznej i sztuki budowlanej. </w:t>
      </w:r>
    </w:p>
    <w:p w14:paraId="1936A669" w14:textId="77777777" w:rsidR="00BA5D09" w:rsidRDefault="00BA5D09" w:rsidP="00BA5D09">
      <w:pPr>
        <w:pStyle w:val="Default"/>
        <w:numPr>
          <w:ilvl w:val="0"/>
          <w:numId w:val="2"/>
        </w:numPr>
        <w:jc w:val="both"/>
      </w:pPr>
      <w:r>
        <w:t xml:space="preserve">Wykonawca oświadcza, że przed podpisaniem umowy zapoznał się z terenem realizacji robót, infrastrukturą terenu, oraz że otrzymał od Zamawiającego wszelkie niezbędne dane, mogące mieć wpływ na ryzyko i okoliczności realizacji przedmiotu umowy. </w:t>
      </w:r>
    </w:p>
    <w:p w14:paraId="609ADB71" w14:textId="77777777" w:rsidR="00BA5D09" w:rsidRDefault="00BA5D09" w:rsidP="00BA5D09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Wszelkie zastrzeżenia Wykonawcy dotyczące miejsca wykonania umowy zgłoszone po terminie zawarcia umowy nie mogą być podstawą do dochodzenia roszczeń od Zamawiającego oraz do żądania przez Wykonawcę przesunięcia terminu zakończenia robót.</w:t>
      </w:r>
    </w:p>
    <w:p w14:paraId="2FE15AF7" w14:textId="77777777" w:rsidR="00BA5D09" w:rsidRDefault="00BA5D09" w:rsidP="00BA5D09">
      <w:pPr>
        <w:pStyle w:val="NormalnyWeb"/>
        <w:spacing w:before="0" w:beforeAutospacing="0" w:after="0"/>
        <w:jc w:val="center"/>
        <w:rPr>
          <w:b/>
        </w:rPr>
      </w:pPr>
    </w:p>
    <w:p w14:paraId="736B7232" w14:textId="77777777" w:rsidR="00BA5D09" w:rsidRDefault="00BA5D09" w:rsidP="00BA5D09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§3.</w:t>
      </w:r>
    </w:p>
    <w:p w14:paraId="7C08D867" w14:textId="77777777" w:rsidR="00BA5D09" w:rsidRDefault="00BA5D09" w:rsidP="00BA5D09">
      <w:pPr>
        <w:pStyle w:val="NormalnyWeb"/>
        <w:spacing w:before="0" w:beforeAutospacing="0" w:after="0"/>
        <w:jc w:val="both"/>
      </w:pPr>
      <w:r>
        <w:t xml:space="preserve">Wykonawca nie jest uprawniony do powierzenia części robót podwykonawcy. </w:t>
      </w:r>
      <w:r>
        <w:rPr>
          <w:b/>
        </w:rPr>
        <w:t xml:space="preserve">                                                         </w:t>
      </w:r>
    </w:p>
    <w:p w14:paraId="7A62EB83" w14:textId="77777777" w:rsidR="00BA5D09" w:rsidRDefault="00BA5D09" w:rsidP="00BA5D09">
      <w:pPr>
        <w:pStyle w:val="NormalnyWeb"/>
        <w:spacing w:before="0" w:beforeAutospacing="0" w:after="0"/>
        <w:jc w:val="center"/>
        <w:rPr>
          <w:b/>
        </w:rPr>
      </w:pPr>
    </w:p>
    <w:p w14:paraId="3FF209C9" w14:textId="77777777" w:rsidR="00BA5D09" w:rsidRDefault="00BA5D09" w:rsidP="00BA5D09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Terminy</w:t>
      </w:r>
    </w:p>
    <w:p w14:paraId="436E2DF9" w14:textId="77777777" w:rsidR="00BA5D09" w:rsidRDefault="00BA5D09" w:rsidP="00BA5D09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§4.</w:t>
      </w:r>
    </w:p>
    <w:p w14:paraId="74E68E02" w14:textId="77777777" w:rsidR="00BA5D09" w:rsidRDefault="00BA5D09" w:rsidP="00BA5D09">
      <w:pPr>
        <w:tabs>
          <w:tab w:val="left" w:pos="380"/>
        </w:tabs>
        <w:autoSpaceDE w:val="0"/>
        <w:spacing w:line="360" w:lineRule="auto"/>
        <w:jc w:val="both"/>
        <w:rPr>
          <w:rFonts w:eastAsia="TimesNewRomanPSMT"/>
        </w:rPr>
      </w:pPr>
      <w:r>
        <w:rPr>
          <w:rFonts w:eastAsia="TimesNewRomanPSMT"/>
        </w:rPr>
        <w:t>Zamawiający i Wykonawca ustalają następujące terminy związane z realizacją umowy:</w:t>
      </w:r>
    </w:p>
    <w:p w14:paraId="4BE2D9CA" w14:textId="77777777" w:rsidR="00BA5D09" w:rsidRDefault="00BA5D09" w:rsidP="00BA5D09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line="360" w:lineRule="auto"/>
        <w:jc w:val="both"/>
        <w:rPr>
          <w:rFonts w:eastAsia="TimesNewRomanPSMT"/>
        </w:rPr>
      </w:pPr>
      <w:r>
        <w:rPr>
          <w:rFonts w:eastAsia="TimesNewRomanPSMT"/>
        </w:rPr>
        <w:t>rozpoczęcie robót - niezwłocznie po podpisaniu umowy,</w:t>
      </w:r>
    </w:p>
    <w:p w14:paraId="58C9E5FC" w14:textId="77777777" w:rsidR="00BA5D09" w:rsidRDefault="00BA5D09" w:rsidP="00BA5D09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line="360" w:lineRule="auto"/>
        <w:jc w:val="both"/>
        <w:rPr>
          <w:rFonts w:eastAsia="TimesNewRomanPSMT"/>
        </w:rPr>
      </w:pPr>
      <w:r>
        <w:rPr>
          <w:rFonts w:eastAsia="TimesNewRomanPSMT"/>
        </w:rPr>
        <w:t>zakończenie robót – 3</w:t>
      </w:r>
      <w:r w:rsidR="004E3734">
        <w:rPr>
          <w:rFonts w:eastAsia="TimesNewRomanPSMT"/>
        </w:rPr>
        <w:t>0</w:t>
      </w:r>
      <w:r>
        <w:rPr>
          <w:rFonts w:eastAsia="TimesNewRomanPSMT"/>
        </w:rPr>
        <w:t>.0</w:t>
      </w:r>
      <w:r w:rsidR="004E3734">
        <w:rPr>
          <w:rFonts w:eastAsia="TimesNewRomanPSMT"/>
        </w:rPr>
        <w:t>6</w:t>
      </w:r>
      <w:r>
        <w:rPr>
          <w:rFonts w:eastAsia="TimesNewRomanPSMT"/>
        </w:rPr>
        <w:t>.202</w:t>
      </w:r>
      <w:r w:rsidR="004E3734">
        <w:rPr>
          <w:rFonts w:eastAsia="TimesNewRomanPSMT"/>
        </w:rPr>
        <w:t>5</w:t>
      </w:r>
      <w:r>
        <w:rPr>
          <w:rFonts w:eastAsia="TimesNewRomanPSMT"/>
        </w:rPr>
        <w:t xml:space="preserve">r. </w:t>
      </w:r>
    </w:p>
    <w:p w14:paraId="5488D8F3" w14:textId="77777777" w:rsidR="00BA5D09" w:rsidRDefault="00BA5D09" w:rsidP="00BA5D09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§5.</w:t>
      </w:r>
    </w:p>
    <w:p w14:paraId="20F7CB67" w14:textId="77777777" w:rsidR="00BA5D09" w:rsidRDefault="00BA5D09" w:rsidP="00BA5D09">
      <w:pPr>
        <w:pStyle w:val="NormalnyWeb"/>
        <w:spacing w:before="0" w:beforeAutospacing="0" w:after="0"/>
        <w:jc w:val="both"/>
      </w:pPr>
      <w:r>
        <w:t>W procesie wykonywania przedmiotu umowy przedstawicielami stron będą:</w:t>
      </w:r>
    </w:p>
    <w:p w14:paraId="5D430230" w14:textId="77777777" w:rsidR="00BA5D09" w:rsidRDefault="00BA5D09" w:rsidP="00BA5D09">
      <w:pPr>
        <w:pStyle w:val="NormalnyWeb"/>
        <w:spacing w:before="0" w:beforeAutospacing="0" w:after="0"/>
        <w:jc w:val="both"/>
      </w:pPr>
      <w:r>
        <w:t>1. Ze strony Zamawiającego: Jarosław Jędrych.</w:t>
      </w:r>
    </w:p>
    <w:p w14:paraId="6EB7C81F" w14:textId="77777777" w:rsidR="00BA5D09" w:rsidRDefault="00BA5D09" w:rsidP="00BA5D09">
      <w:pPr>
        <w:pStyle w:val="NormalnyWeb"/>
        <w:spacing w:before="0" w:beforeAutospacing="0" w:after="0"/>
        <w:jc w:val="both"/>
      </w:pPr>
      <w:r>
        <w:t>2. Ze strony Wykonawcy: ……….</w:t>
      </w:r>
    </w:p>
    <w:p w14:paraId="1B85418E" w14:textId="77777777" w:rsidR="00BA5D09" w:rsidRDefault="00BA5D09" w:rsidP="00BA5D09">
      <w:pPr>
        <w:pStyle w:val="NormalnyWeb"/>
        <w:spacing w:before="0" w:beforeAutospacing="0" w:after="0"/>
        <w:jc w:val="center"/>
        <w:rPr>
          <w:b/>
        </w:rPr>
      </w:pPr>
    </w:p>
    <w:p w14:paraId="62309477" w14:textId="77777777" w:rsidR="00BA5D09" w:rsidRDefault="00BA5D09" w:rsidP="00BA5D09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Obowiązki Wykonawcy</w:t>
      </w:r>
    </w:p>
    <w:p w14:paraId="7CBC75B0" w14:textId="77777777" w:rsidR="00BA5D09" w:rsidRDefault="00BA5D09" w:rsidP="00BA5D09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§6.</w:t>
      </w:r>
    </w:p>
    <w:p w14:paraId="64FBE6AF" w14:textId="77777777" w:rsidR="00BA5D09" w:rsidRDefault="00BA5D09" w:rsidP="00BA5D09">
      <w:pPr>
        <w:autoSpaceDE w:val="0"/>
        <w:autoSpaceDN w:val="0"/>
        <w:adjustRightInd w:val="0"/>
        <w:spacing w:line="360" w:lineRule="auto"/>
      </w:pPr>
      <w:r>
        <w:t>Do obowiązków Wykonawcy należy :</w:t>
      </w:r>
    </w:p>
    <w:p w14:paraId="2ECDAA42" w14:textId="77777777" w:rsidR="00BA5D09" w:rsidRDefault="00BA5D09" w:rsidP="00BA5D09">
      <w:pPr>
        <w:pStyle w:val="NormalnyWeb"/>
        <w:spacing w:before="0" w:beforeAutospacing="0" w:after="0"/>
        <w:jc w:val="both"/>
      </w:pPr>
      <w:r>
        <w:t>1. Wykonanie przedmiotu umowy zgodnie z dokumentacją projektową, obowiązującymi przepisami, normami, wskazówkami Zamawiającego oraz zasadami wiedzy technicznej i sztuką budowlaną.</w:t>
      </w:r>
    </w:p>
    <w:p w14:paraId="230961EC" w14:textId="77777777" w:rsidR="00BA5D09" w:rsidRDefault="00BA5D09" w:rsidP="00BA5D09">
      <w:pPr>
        <w:pStyle w:val="NormalnyWeb"/>
        <w:spacing w:before="0" w:beforeAutospacing="0" w:after="0"/>
        <w:jc w:val="both"/>
      </w:pPr>
      <w:r>
        <w:t xml:space="preserve">2. Prowadzenie robót z zapewnieniem warunków zgodnych z przepisami BHP, w tym z Rozporządzeniem Ministra Infrastruktury z dnia 6 lutego 2003r. w sprawie bezpieczeństwa i higieny pracy podczas wykonywania robót budowlanych, p. </w:t>
      </w:r>
      <w:proofErr w:type="spellStart"/>
      <w:r>
        <w:t>poż</w:t>
      </w:r>
      <w:proofErr w:type="spellEnd"/>
      <w:r>
        <w:t>. i ochrony przed kradzieżą.</w:t>
      </w:r>
    </w:p>
    <w:p w14:paraId="39FE5A33" w14:textId="77777777" w:rsidR="00BA5D09" w:rsidRDefault="00BA5D09" w:rsidP="00BA5D09">
      <w:pPr>
        <w:pStyle w:val="NormalnyWeb"/>
        <w:spacing w:before="0" w:beforeAutospacing="0" w:after="0"/>
        <w:jc w:val="both"/>
      </w:pPr>
      <w:r>
        <w:t>3. W przypadku zniszczenia lub uszkodzenia mienia Zamawiającego lub osób trzecich w toku realizacji prac z winy Wykonawcy, naprawienie go i doprowadzenie do stanu poprzedniego.</w:t>
      </w:r>
    </w:p>
    <w:p w14:paraId="6DD72A98" w14:textId="77777777" w:rsidR="00BA5D09" w:rsidRDefault="00BA5D09" w:rsidP="00BA5D09">
      <w:pPr>
        <w:pStyle w:val="NormalnyWeb"/>
        <w:spacing w:before="0" w:beforeAutospacing="0" w:after="0"/>
        <w:jc w:val="both"/>
      </w:pPr>
      <w:r>
        <w:t>4. W przypadku wyrządzenia szkód osobom trzecim zaspokojenie ich ewentualnych roszczeń.</w:t>
      </w:r>
    </w:p>
    <w:p w14:paraId="728A01C7" w14:textId="77777777" w:rsidR="00BA5D09" w:rsidRDefault="00BA5D09" w:rsidP="00BA5D09">
      <w:pPr>
        <w:pStyle w:val="NormalnyWeb"/>
        <w:spacing w:before="0" w:beforeAutospacing="0" w:after="0"/>
        <w:jc w:val="both"/>
      </w:pPr>
    </w:p>
    <w:p w14:paraId="3373132C" w14:textId="77777777" w:rsidR="00BA5D09" w:rsidRDefault="00BA5D09" w:rsidP="00BA5D0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Rozliczenie wykonania przedmiotu umowy</w:t>
      </w:r>
    </w:p>
    <w:p w14:paraId="60B35DC4" w14:textId="77777777" w:rsidR="00BA5D09" w:rsidRDefault="00BA5D09" w:rsidP="00BA5D0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7</w:t>
      </w:r>
    </w:p>
    <w:p w14:paraId="5C211FCA" w14:textId="77777777" w:rsidR="00BA5D09" w:rsidRDefault="00BA5D09" w:rsidP="00BA5D09">
      <w:pPr>
        <w:pStyle w:val="NormalnyWeb"/>
        <w:spacing w:before="0" w:beforeAutospacing="0" w:after="0"/>
        <w:jc w:val="both"/>
      </w:pPr>
      <w:r>
        <w:t>1. Ustala się, że końcowe rozliczenie nastąpi fakturą końcową po zakończeniu robót stanowiących przedmiot umowy i po ich odbiorze.</w:t>
      </w:r>
    </w:p>
    <w:p w14:paraId="7DCD5E52" w14:textId="77777777" w:rsidR="00BA5D09" w:rsidRDefault="00BA5D09" w:rsidP="00BA5D09">
      <w:pPr>
        <w:pStyle w:val="NormalnyWeb"/>
        <w:spacing w:before="0" w:beforeAutospacing="0" w:after="0"/>
        <w:jc w:val="both"/>
      </w:pPr>
      <w:r>
        <w:t>2. Podstawą wystawienia faktury końcowej jest protokół odbioru robót.</w:t>
      </w:r>
    </w:p>
    <w:p w14:paraId="4AA87D1A" w14:textId="77777777" w:rsidR="00BA5D09" w:rsidRDefault="00BA5D09" w:rsidP="00BA5D09">
      <w:pPr>
        <w:pStyle w:val="NormalnyWeb"/>
        <w:spacing w:before="0" w:beforeAutospacing="0" w:after="0"/>
        <w:jc w:val="both"/>
      </w:pPr>
      <w:r>
        <w:t>3. Faktura zostanie zapłacona w ciągu 14 dni od daty jej otrzymania przez Zamawiającego. Za dzień zapłaty uznaje się dzień obciążenia rachunku bankowego Zamawiającego.</w:t>
      </w:r>
    </w:p>
    <w:p w14:paraId="3CD43E77" w14:textId="77777777" w:rsidR="00BA5D09" w:rsidRDefault="00BA5D09" w:rsidP="00BA5D09">
      <w:pPr>
        <w:autoSpaceDE w:val="0"/>
        <w:outlineLvl w:val="0"/>
        <w:rPr>
          <w:rFonts w:eastAsia="TimesNewRomanPS-BoldMT"/>
          <w:b/>
          <w:bCs/>
        </w:rPr>
      </w:pPr>
    </w:p>
    <w:p w14:paraId="356D23E9" w14:textId="77777777" w:rsidR="00BA5D09" w:rsidRDefault="00BA5D09" w:rsidP="00BA5D09">
      <w:pPr>
        <w:autoSpaceDE w:val="0"/>
        <w:jc w:val="center"/>
        <w:outlineLvl w:val="0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Odbiór robót</w:t>
      </w:r>
    </w:p>
    <w:p w14:paraId="370782D4" w14:textId="77777777" w:rsidR="00BA5D09" w:rsidRDefault="00BA5D09" w:rsidP="00BA5D09">
      <w:pPr>
        <w:autoSpaceDE w:val="0"/>
        <w:jc w:val="center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lastRenderedPageBreak/>
        <w:t>§ 8</w:t>
      </w:r>
    </w:p>
    <w:p w14:paraId="3632C90C" w14:textId="77777777" w:rsidR="00BA5D09" w:rsidRDefault="00BA5D09" w:rsidP="00BA5D09">
      <w:pPr>
        <w:pStyle w:val="NormalnyWeb"/>
        <w:spacing w:before="0" w:beforeAutospacing="0" w:after="0"/>
        <w:jc w:val="both"/>
      </w:pPr>
      <w:r>
        <w:t>1. Po zakończeniu i odebraniu robót Zamawiający zapłaci Wykonawcy należność zgodnie</w:t>
      </w:r>
      <w:r>
        <w:br/>
        <w:t>z przyjętą ofertą, tj. ……………. brutto, słownie: ……………….. .</w:t>
      </w:r>
    </w:p>
    <w:p w14:paraId="55579684" w14:textId="77777777" w:rsidR="00BA5D09" w:rsidRDefault="00BA5D09" w:rsidP="00BA5D09">
      <w:pPr>
        <w:pStyle w:val="NormalnyWeb"/>
        <w:spacing w:before="0" w:beforeAutospacing="0" w:after="0"/>
        <w:jc w:val="both"/>
      </w:pPr>
      <w:r>
        <w:t>2. Wykonawca gwarantuje stałość zaoferowanych cen jednostkowych zgodnie ze złożoną ofertą cenową w okresie obowiązywania umowy oraz w przypadku przekroczenia ustalonego terminu zakończenia robót określonego w §4 umowy, do czasu odbioru końcowego robót.</w:t>
      </w:r>
    </w:p>
    <w:p w14:paraId="1C3638E5" w14:textId="77777777" w:rsidR="00BA5D09" w:rsidRDefault="00BA5D09" w:rsidP="00BA5D09">
      <w:pPr>
        <w:widowControl w:val="0"/>
        <w:tabs>
          <w:tab w:val="left" w:pos="-4111"/>
          <w:tab w:val="left" w:pos="426"/>
        </w:tabs>
        <w:suppressAutoHyphens/>
        <w:autoSpaceDE w:val="0"/>
        <w:jc w:val="both"/>
        <w:rPr>
          <w:rFonts w:eastAsia="TimesNewRomanPSMT"/>
        </w:rPr>
      </w:pPr>
      <w:r>
        <w:rPr>
          <w:rFonts w:eastAsia="TimesNewRomanPSMT"/>
        </w:rPr>
        <w:t>3. Wynagrodzenie wynikające z ust. 1 wyczerpuje wszelkie roszczenia Wykonawcy z tytułu wykonania przedmiotu umowy i Wykonawca nie może domagać się od Zamawiającego jakichkolwiek kwot przewyższających to wynagrodzenie.</w:t>
      </w:r>
    </w:p>
    <w:p w14:paraId="67317517" w14:textId="77777777" w:rsidR="00BA5D09" w:rsidRDefault="00BA5D09" w:rsidP="00BA5D09">
      <w:pPr>
        <w:autoSpaceDE w:val="0"/>
        <w:jc w:val="center"/>
        <w:outlineLvl w:val="0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Kary umowne</w:t>
      </w:r>
    </w:p>
    <w:p w14:paraId="6F65F3A1" w14:textId="77777777" w:rsidR="00BA5D09" w:rsidRDefault="00BA5D09" w:rsidP="00BA5D09">
      <w:pPr>
        <w:autoSpaceDE w:val="0"/>
        <w:jc w:val="center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§ 9</w:t>
      </w:r>
    </w:p>
    <w:p w14:paraId="3540667E" w14:textId="77777777" w:rsidR="00BA5D09" w:rsidRDefault="00BA5D09" w:rsidP="00BA5D09">
      <w:pPr>
        <w:widowControl w:val="0"/>
        <w:numPr>
          <w:ilvl w:val="0"/>
          <w:numId w:val="4"/>
        </w:numPr>
        <w:tabs>
          <w:tab w:val="left" w:pos="333"/>
        </w:tabs>
        <w:suppressAutoHyphens/>
        <w:autoSpaceDE w:val="0"/>
        <w:spacing w:line="360" w:lineRule="auto"/>
        <w:ind w:left="333"/>
        <w:jc w:val="both"/>
        <w:rPr>
          <w:rFonts w:eastAsia="TimesNewRomanPSMT"/>
        </w:rPr>
      </w:pPr>
      <w:r>
        <w:rPr>
          <w:rFonts w:eastAsia="TimesNewRomanPSMT"/>
        </w:rPr>
        <w:t>Kary umowne będą naliczane w następujący sposób:</w:t>
      </w:r>
    </w:p>
    <w:p w14:paraId="02A8C51F" w14:textId="77777777" w:rsidR="00BA5D09" w:rsidRDefault="00BA5D09" w:rsidP="00BA5D09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jc w:val="both"/>
        <w:rPr>
          <w:rFonts w:eastAsia="TimesNewRomanPSMT"/>
        </w:rPr>
      </w:pPr>
      <w:r>
        <w:rPr>
          <w:rFonts w:eastAsia="TimesNewRomanPSMT"/>
        </w:rPr>
        <w:t>Wykonawca zapłaci Zamawiającemu kary umowne w przypadkach i w wysokości:</w:t>
      </w:r>
    </w:p>
    <w:p w14:paraId="1F9EE578" w14:textId="77777777" w:rsidR="00BA5D09" w:rsidRDefault="00BA5D09" w:rsidP="00BA5D09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jc w:val="both"/>
        <w:rPr>
          <w:rFonts w:eastAsia="TimesNewRomanPSMT"/>
        </w:rPr>
      </w:pPr>
      <w:r>
        <w:rPr>
          <w:rFonts w:eastAsia="TimesNewRomanPSMT"/>
        </w:rPr>
        <w:t>0,5% wynagrodzenia umownego brutto za każdy dzień opóźnienia w wykonaniu przedmiotu umowy, liczonej od dnia wyznaczonego na dzień zakończenia robót do dnia faktycznego odbioru.</w:t>
      </w:r>
    </w:p>
    <w:p w14:paraId="2DD5F0B5" w14:textId="77777777" w:rsidR="00BA5D09" w:rsidRDefault="00BA5D09" w:rsidP="00BA5D09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jc w:val="both"/>
        <w:rPr>
          <w:rFonts w:eastAsia="TimesNewRomanPSMT"/>
        </w:rPr>
      </w:pPr>
      <w:r>
        <w:rPr>
          <w:rFonts w:eastAsia="TimesNewRomanPSMT"/>
        </w:rPr>
        <w:t>W przypadku opóźnienia Wykonawcy w usuwaniu wad przedmiotu umowy, Wykonawca zapłaci karę umowną w wysokości 0,5% ceny brutto za każdy dzień opóźnienia licząc od terminu wyznaczonego na usunięcie wad.</w:t>
      </w:r>
    </w:p>
    <w:p w14:paraId="03801E82" w14:textId="77777777" w:rsidR="00BA5D09" w:rsidRDefault="00BA5D09" w:rsidP="00BA5D09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jc w:val="both"/>
        <w:rPr>
          <w:rFonts w:eastAsia="TimesNewRomanPSMT"/>
        </w:rPr>
      </w:pPr>
      <w:r>
        <w:rPr>
          <w:rFonts w:eastAsia="TimesNewRomanPSMT"/>
        </w:rPr>
        <w:t xml:space="preserve">Za odstąpienie od umowy przez którąkolwiek ze stron z przyczyn zależnych od Wykonawcy </w:t>
      </w:r>
      <w:r>
        <w:rPr>
          <w:rFonts w:eastAsia="TimesNewRomanPSMT"/>
        </w:rPr>
        <w:br/>
        <w:t>w wysokości 20% wynagrodzenia umownego brutto.</w:t>
      </w:r>
    </w:p>
    <w:p w14:paraId="651F1107" w14:textId="77777777" w:rsidR="00BA5D09" w:rsidRDefault="00BA5D09" w:rsidP="00BA5D09">
      <w:pPr>
        <w:widowControl w:val="0"/>
        <w:numPr>
          <w:ilvl w:val="0"/>
          <w:numId w:val="4"/>
        </w:numPr>
        <w:tabs>
          <w:tab w:val="left" w:pos="333"/>
        </w:tabs>
        <w:suppressAutoHyphens/>
        <w:autoSpaceDE w:val="0"/>
        <w:ind w:left="333"/>
        <w:jc w:val="both"/>
        <w:rPr>
          <w:rFonts w:eastAsia="TimesNewRomanPSMT"/>
        </w:rPr>
      </w:pPr>
      <w:r>
        <w:rPr>
          <w:rFonts w:eastAsia="TimesNewRomanPSMT"/>
        </w:rPr>
        <w:t>Zamawiający jest uprawniony do dochodzenia odszkodowania w wysokości koniecznej do pokrycia rzeczywistej szkody niezależnie od kary umownej.</w:t>
      </w:r>
    </w:p>
    <w:p w14:paraId="73DD3566" w14:textId="77777777" w:rsidR="00BA5D09" w:rsidRDefault="00BA5D09" w:rsidP="00BA5D09">
      <w:pPr>
        <w:widowControl w:val="0"/>
        <w:numPr>
          <w:ilvl w:val="0"/>
          <w:numId w:val="4"/>
        </w:numPr>
        <w:tabs>
          <w:tab w:val="left" w:pos="333"/>
        </w:tabs>
        <w:suppressAutoHyphens/>
        <w:autoSpaceDE w:val="0"/>
        <w:spacing w:line="276" w:lineRule="auto"/>
        <w:ind w:left="333"/>
        <w:jc w:val="both"/>
        <w:rPr>
          <w:rFonts w:eastAsia="TimesNewRomanPSMT"/>
        </w:rPr>
      </w:pPr>
      <w:r>
        <w:rPr>
          <w:rFonts w:eastAsia="TimesNewRomanPSMT"/>
        </w:rPr>
        <w:t xml:space="preserve">Za nieterminowe uregulowanie faktury VAT za każdy dzień opóźnienia Zamawiający zapłaci Wykonawcy odsetki ustawowe. </w:t>
      </w:r>
    </w:p>
    <w:p w14:paraId="08566D90" w14:textId="77777777" w:rsidR="00BA5D09" w:rsidRPr="005B4F3B" w:rsidRDefault="00BA5D09" w:rsidP="005B4F3B">
      <w:pPr>
        <w:widowControl w:val="0"/>
        <w:numPr>
          <w:ilvl w:val="0"/>
          <w:numId w:val="4"/>
        </w:numPr>
        <w:tabs>
          <w:tab w:val="left" w:pos="333"/>
        </w:tabs>
        <w:suppressAutoHyphens/>
        <w:autoSpaceDE w:val="0"/>
        <w:spacing w:line="276" w:lineRule="auto"/>
        <w:ind w:left="333"/>
        <w:jc w:val="both"/>
        <w:rPr>
          <w:rFonts w:eastAsia="TimesNewRomanPSMT"/>
        </w:rPr>
      </w:pPr>
      <w:r>
        <w:rPr>
          <w:rFonts w:eastAsia="TimesNewRomanPSMT"/>
        </w:rPr>
        <w:t xml:space="preserve">Wykonawca wyraża zgodę na potrącenie kary z wynagrodzenia. </w:t>
      </w:r>
    </w:p>
    <w:p w14:paraId="76B5E92D" w14:textId="77777777" w:rsidR="00BA5D09" w:rsidRDefault="00BA5D09" w:rsidP="00BA5D09">
      <w:pPr>
        <w:autoSpaceDE w:val="0"/>
        <w:spacing w:line="360" w:lineRule="auto"/>
        <w:jc w:val="center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§ 10</w:t>
      </w:r>
    </w:p>
    <w:p w14:paraId="3BBF6892" w14:textId="77777777" w:rsidR="00BA5D09" w:rsidRDefault="00BA5D09" w:rsidP="00BA5D09">
      <w:pPr>
        <w:widowControl w:val="0"/>
        <w:numPr>
          <w:ilvl w:val="0"/>
          <w:numId w:val="7"/>
        </w:numPr>
        <w:tabs>
          <w:tab w:val="left" w:pos="368"/>
        </w:tabs>
        <w:suppressAutoHyphens/>
        <w:autoSpaceDE w:val="0"/>
        <w:spacing w:line="360" w:lineRule="auto"/>
        <w:ind w:left="368"/>
        <w:jc w:val="both"/>
        <w:rPr>
          <w:rFonts w:eastAsia="TimesNewRomanPSMT"/>
        </w:rPr>
      </w:pPr>
      <w:r>
        <w:rPr>
          <w:rFonts w:eastAsia="TimesNewRomanPSMT"/>
        </w:rPr>
        <w:t>Zamawiający może odstąpić od umowy, jeżeli:</w:t>
      </w:r>
    </w:p>
    <w:p w14:paraId="391B8161" w14:textId="77777777" w:rsidR="00BA5D09" w:rsidRDefault="00BA5D09" w:rsidP="00BA5D09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</w:rPr>
        <w:t>Wykonawca przerwał realizacje zamówienia i nie realizuje ich bez uzasadnionych przyczyn przez okres kolejnych siedmiu dni roboczych,</w:t>
      </w:r>
    </w:p>
    <w:p w14:paraId="6F3F45FE" w14:textId="77777777" w:rsidR="00BA5D09" w:rsidRDefault="00BA5D09" w:rsidP="00BA5D09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</w:rPr>
        <w:t>Wykonawca bez uzasadnionych przyczyn nie rozpoczął realizacji zamówienia i nie podjął ich pomimo dodatkowego wezwania Zamawiającego,</w:t>
      </w:r>
    </w:p>
    <w:p w14:paraId="696D26B8" w14:textId="77777777" w:rsidR="00BA5D09" w:rsidRDefault="00BA5D09" w:rsidP="00BA5D09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</w:rPr>
        <w:t>Wykonawca nie wykonuje zamówienia zgodnie z umową lub też nienależycie wykonuje swoje zobowiązania umowne, ale Zamawiający najpierw wezwie go do zmiany sposobu ich prowadzenia i wyznaczy w tym celu termin co najmniej trzy dni.</w:t>
      </w:r>
    </w:p>
    <w:p w14:paraId="1B734E04" w14:textId="77777777" w:rsidR="00BA5D09" w:rsidRDefault="00BA5D09" w:rsidP="00BA5D09">
      <w:pPr>
        <w:widowControl w:val="0"/>
        <w:numPr>
          <w:ilvl w:val="0"/>
          <w:numId w:val="7"/>
        </w:numPr>
        <w:tabs>
          <w:tab w:val="left" w:pos="368"/>
        </w:tabs>
        <w:suppressAutoHyphens/>
        <w:autoSpaceDE w:val="0"/>
        <w:spacing w:line="276" w:lineRule="auto"/>
        <w:ind w:left="368"/>
        <w:jc w:val="both"/>
        <w:rPr>
          <w:rFonts w:eastAsia="TimesNewRomanPSMT"/>
        </w:rPr>
      </w:pPr>
      <w:r>
        <w:rPr>
          <w:rFonts w:eastAsia="TimesNewRomanPSMT"/>
        </w:rPr>
        <w:t>Odstąpienie od umowy powinno nastąpić w formie pisemnej pod rygorem nieważności z podaniem przyczyny odstąpienia w terminie do 14 dni od ujawnienia powyższych okoliczności.</w:t>
      </w:r>
    </w:p>
    <w:p w14:paraId="3184BBE2" w14:textId="77777777" w:rsidR="00BA5D09" w:rsidRDefault="00BA5D09" w:rsidP="00BA5D09">
      <w:pPr>
        <w:widowControl w:val="0"/>
        <w:numPr>
          <w:ilvl w:val="0"/>
          <w:numId w:val="7"/>
        </w:numPr>
        <w:tabs>
          <w:tab w:val="left" w:pos="345"/>
        </w:tabs>
        <w:suppressAutoHyphens/>
        <w:autoSpaceDE w:val="0"/>
        <w:spacing w:line="276" w:lineRule="auto"/>
        <w:ind w:left="345"/>
        <w:jc w:val="both"/>
        <w:rPr>
          <w:rFonts w:eastAsia="TimesNewRomanPSMT"/>
        </w:rPr>
      </w:pPr>
      <w:r>
        <w:rPr>
          <w:rFonts w:eastAsia="TimesNewRomanPSMT"/>
        </w:rPr>
        <w:t>W przypadku odstąpienia przez Zamawiającego od umowy, Wykonawcy przysługuje wynagrodzenie tylko za świadczenia spełnione, udokumentowane i odebrane o ile mają one trwałe zastosowanie dla inwestycji.</w:t>
      </w:r>
    </w:p>
    <w:p w14:paraId="4C288B11" w14:textId="77777777" w:rsidR="00BA5D09" w:rsidRDefault="00BA5D09" w:rsidP="00BA5D09">
      <w:pPr>
        <w:widowControl w:val="0"/>
        <w:numPr>
          <w:ilvl w:val="0"/>
          <w:numId w:val="7"/>
        </w:numPr>
        <w:tabs>
          <w:tab w:val="num" w:pos="-4395"/>
          <w:tab w:val="left" w:pos="368"/>
        </w:tabs>
        <w:suppressAutoHyphens/>
        <w:autoSpaceDE w:val="0"/>
        <w:spacing w:line="276" w:lineRule="auto"/>
        <w:ind w:left="345"/>
        <w:jc w:val="both"/>
        <w:rPr>
          <w:rFonts w:eastAsia="TimesNewRomanPSMT"/>
        </w:rPr>
      </w:pPr>
      <w:r>
        <w:rPr>
          <w:rFonts w:eastAsia="TimesNewRomanPSMT"/>
        </w:rPr>
        <w:t xml:space="preserve">Jeżeli Wykonawca opóźnia się tak dalece z realizacją zamówienia, że wątpliwym będzie ich terminowe zakończenie, Zamawiający może odstąpić od umowy, a dodatkowe koszty spowodowane powierzeniem wykonania przedmiotu umowy innemu przedsiębiorcy pokryje Wykonawca. </w:t>
      </w:r>
    </w:p>
    <w:p w14:paraId="4A6BED55" w14:textId="77777777" w:rsidR="00BA5D09" w:rsidRDefault="00BA5D09" w:rsidP="00BA5D09">
      <w:pPr>
        <w:autoSpaceDE w:val="0"/>
        <w:autoSpaceDN w:val="0"/>
        <w:adjustRightInd w:val="0"/>
        <w:jc w:val="center"/>
        <w:rPr>
          <w:b/>
          <w:bCs/>
        </w:rPr>
      </w:pPr>
    </w:p>
    <w:p w14:paraId="297CADC6" w14:textId="77777777" w:rsidR="00BA5D09" w:rsidRDefault="00BA5D09" w:rsidP="00BA5D0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Gwarancja</w:t>
      </w:r>
    </w:p>
    <w:p w14:paraId="2F233AE1" w14:textId="77777777" w:rsidR="00BA5D09" w:rsidRDefault="00BA5D09" w:rsidP="00BA5D0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11</w:t>
      </w:r>
    </w:p>
    <w:p w14:paraId="75969B2F" w14:textId="77777777" w:rsidR="00BA5D09" w:rsidRDefault="00BA5D09" w:rsidP="00BA5D09">
      <w:pPr>
        <w:pStyle w:val="Default"/>
        <w:ind w:left="360" w:hanging="360"/>
        <w:jc w:val="both"/>
      </w:pPr>
      <w:r>
        <w:t>1. Wykonawca jest odpowiedzialny względem Zamawiającego z tytułu gwarancji, jeżeli wykonane roboty mają wady zmniejszające ich wartość.</w:t>
      </w:r>
    </w:p>
    <w:p w14:paraId="2DCC44EC" w14:textId="77777777" w:rsidR="00BA5D09" w:rsidRDefault="00BA5D09" w:rsidP="00BA5D09">
      <w:pPr>
        <w:pStyle w:val="Default"/>
        <w:ind w:left="360" w:hanging="360"/>
        <w:jc w:val="both"/>
      </w:pPr>
      <w:r>
        <w:t xml:space="preserve">2. Okres gwarancyjny na roboty budowlane objęte umową wynosi: </w:t>
      </w:r>
      <w:r>
        <w:rPr>
          <w:b/>
        </w:rPr>
        <w:t>6</w:t>
      </w:r>
      <w:r w:rsidR="00AA0CBB">
        <w:rPr>
          <w:b/>
        </w:rPr>
        <w:t>0</w:t>
      </w:r>
      <w:r>
        <w:rPr>
          <w:b/>
          <w:bCs/>
        </w:rPr>
        <w:t xml:space="preserve"> </w:t>
      </w:r>
      <w:r>
        <w:rPr>
          <w:b/>
        </w:rPr>
        <w:t>miesięcy.</w:t>
      </w:r>
    </w:p>
    <w:p w14:paraId="107CEC7A" w14:textId="77777777" w:rsidR="00BA5D09" w:rsidRDefault="00BA5D09" w:rsidP="00BA5D09">
      <w:pPr>
        <w:pStyle w:val="Default"/>
        <w:ind w:left="360" w:hanging="360"/>
        <w:jc w:val="both"/>
      </w:pPr>
      <w:r>
        <w:t xml:space="preserve">3. Niezależnie od uprawnień przysługujących Zamawiającemu z tytułu gwarancji może on wykonywać uprawnienia z tytułu rękojmi za wady fizyczne prac zrealizowanych przez Wykonawcę. Okres rękojmi równy jest okresowi gwarancji i liczony jest od daty odbioru końcowego lub daty usunięcia wady lub usterki stwierdzonej w czasie odbioru. </w:t>
      </w:r>
    </w:p>
    <w:p w14:paraId="2388B686" w14:textId="77777777" w:rsidR="00BA5D09" w:rsidRDefault="00BA5D09" w:rsidP="00BA5D09">
      <w:pPr>
        <w:pStyle w:val="Default"/>
        <w:ind w:left="360" w:hanging="360"/>
        <w:jc w:val="both"/>
      </w:pPr>
      <w:r>
        <w:t xml:space="preserve">4. W okresie gwarancji Wykonawca jest obowiązany do dokonywania przeglądów i nieodpłatnego usuwania zaistniałych wad. </w:t>
      </w:r>
    </w:p>
    <w:p w14:paraId="4ECF00FB" w14:textId="77777777" w:rsidR="00BA5D09" w:rsidRDefault="00BA5D09" w:rsidP="00BA5D09">
      <w:pPr>
        <w:pStyle w:val="Default"/>
        <w:ind w:left="360" w:hanging="360"/>
        <w:jc w:val="both"/>
      </w:pPr>
      <w:r>
        <w:t xml:space="preserve">5. Wady wykryte we własnym zakresie przez Wykonawcę winny być usunięte niezwłocznie. </w:t>
      </w:r>
    </w:p>
    <w:p w14:paraId="76656FE7" w14:textId="77777777" w:rsidR="00BA5D09" w:rsidRDefault="00BA5D09" w:rsidP="00E051E5">
      <w:pPr>
        <w:pStyle w:val="Default"/>
        <w:ind w:left="360" w:hanging="360"/>
        <w:jc w:val="both"/>
      </w:pPr>
      <w:r>
        <w:t xml:space="preserve">6. Zamawiający może realizować uprawnienia z tytułu gwarancji niezależnie od uprawnień z tytułu rękojmi. Bieg terminu gwarancji i rękojmi rozpoczyna się od dnia odbioru końcowego przedmiotu umowy. </w:t>
      </w:r>
    </w:p>
    <w:p w14:paraId="2C82DF24" w14:textId="77777777" w:rsidR="00AA0CBB" w:rsidRPr="00E051E5" w:rsidRDefault="00AA0CBB" w:rsidP="00E051E5">
      <w:pPr>
        <w:pStyle w:val="Default"/>
        <w:ind w:left="360" w:hanging="360"/>
        <w:jc w:val="both"/>
      </w:pPr>
    </w:p>
    <w:p w14:paraId="33B7230C" w14:textId="77777777" w:rsidR="00BA5D09" w:rsidRDefault="00BA5D09" w:rsidP="00BA5D09">
      <w:pPr>
        <w:autoSpaceDE w:val="0"/>
        <w:jc w:val="center"/>
        <w:outlineLvl w:val="0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Zakaz cesji</w:t>
      </w:r>
    </w:p>
    <w:p w14:paraId="13C85B54" w14:textId="77777777" w:rsidR="00BA5D09" w:rsidRDefault="00BA5D09" w:rsidP="00BA5D09">
      <w:pPr>
        <w:autoSpaceDE w:val="0"/>
        <w:jc w:val="center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§ 12</w:t>
      </w:r>
    </w:p>
    <w:p w14:paraId="08646270" w14:textId="77777777" w:rsidR="00BA5D09" w:rsidRDefault="00BA5D09" w:rsidP="00BA5D09">
      <w:pPr>
        <w:autoSpaceDE w:val="0"/>
        <w:jc w:val="both"/>
        <w:rPr>
          <w:rFonts w:eastAsia="TimesNewRomanPSMT"/>
        </w:rPr>
      </w:pPr>
      <w:r>
        <w:rPr>
          <w:rFonts w:eastAsia="TimesNewRomanPSMT"/>
        </w:rPr>
        <w:t>Bez pisemnej zgody Zamawiającego Wykonawca nie może cedować należności wynikających</w:t>
      </w:r>
      <w:r>
        <w:rPr>
          <w:rFonts w:eastAsia="TimesNewRomanPSMT"/>
        </w:rPr>
        <w:br/>
        <w:t>z niniejszej umowy na osoby trzecie.</w:t>
      </w:r>
      <w:r>
        <w:rPr>
          <w:rFonts w:eastAsia="TimesNewRomanPS-BoldMT"/>
          <w:b/>
          <w:bCs/>
        </w:rPr>
        <w:t xml:space="preserve">                                           </w:t>
      </w:r>
    </w:p>
    <w:p w14:paraId="0E2109A7" w14:textId="77777777" w:rsidR="00BA5D09" w:rsidRDefault="00BA5D09" w:rsidP="00BA5D09">
      <w:pPr>
        <w:autoSpaceDE w:val="0"/>
        <w:jc w:val="center"/>
        <w:outlineLvl w:val="0"/>
        <w:rPr>
          <w:rFonts w:eastAsia="TimesNewRomanPS-BoldMT"/>
          <w:b/>
          <w:bCs/>
        </w:rPr>
      </w:pPr>
    </w:p>
    <w:p w14:paraId="247C1087" w14:textId="77777777" w:rsidR="00BA5D09" w:rsidRDefault="00BA5D09" w:rsidP="00BA5D09">
      <w:pPr>
        <w:autoSpaceDE w:val="0"/>
        <w:jc w:val="center"/>
        <w:outlineLvl w:val="0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Postanowienia końcowe</w:t>
      </w:r>
    </w:p>
    <w:p w14:paraId="4692E21C" w14:textId="77777777" w:rsidR="00BA5D09" w:rsidRDefault="00BA5D09" w:rsidP="00BA5D09">
      <w:pPr>
        <w:autoSpaceDE w:val="0"/>
        <w:jc w:val="center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§ 13</w:t>
      </w:r>
    </w:p>
    <w:p w14:paraId="0BF92890" w14:textId="77777777" w:rsidR="00BA5D09" w:rsidRDefault="00BA5D09" w:rsidP="00BA5D09">
      <w:pPr>
        <w:widowControl w:val="0"/>
        <w:numPr>
          <w:ilvl w:val="0"/>
          <w:numId w:val="9"/>
        </w:numPr>
        <w:tabs>
          <w:tab w:val="left" w:pos="333"/>
        </w:tabs>
        <w:suppressAutoHyphens/>
        <w:autoSpaceDE w:val="0"/>
        <w:ind w:left="333"/>
        <w:jc w:val="both"/>
        <w:rPr>
          <w:rFonts w:eastAsia="TimesNewRomanPSMT"/>
        </w:rPr>
      </w:pPr>
      <w:r>
        <w:rPr>
          <w:rFonts w:eastAsia="TimesNewRomanPSMT"/>
        </w:rPr>
        <w:t>Zmiana postanowień niniejszej umowy może nastąpić za zgodą obu stron wyrażoną na piśmie pod rygorem nieważności takiej zmiany.</w:t>
      </w:r>
    </w:p>
    <w:p w14:paraId="7095CE5D" w14:textId="77777777" w:rsidR="00BA5D09" w:rsidRDefault="00BA5D09" w:rsidP="00BA5D09">
      <w:pPr>
        <w:widowControl w:val="0"/>
        <w:numPr>
          <w:ilvl w:val="0"/>
          <w:numId w:val="9"/>
        </w:numPr>
        <w:tabs>
          <w:tab w:val="left" w:pos="333"/>
        </w:tabs>
        <w:suppressAutoHyphens/>
        <w:autoSpaceDE w:val="0"/>
        <w:ind w:left="333"/>
        <w:jc w:val="both"/>
        <w:rPr>
          <w:rFonts w:eastAsia="TimesNewRomanPSMT"/>
        </w:rPr>
      </w:pPr>
      <w:r>
        <w:rPr>
          <w:rFonts w:eastAsia="TimesNewRomanPSMT"/>
        </w:rPr>
        <w:t>Umowę niniejszą sporządzono w pięciu jednakowo brzmiących egzemplarzach z których cztery egzemplarze otrzymuje Zamawiający, a jeden egzemplarz Wykonawca.</w:t>
      </w:r>
    </w:p>
    <w:p w14:paraId="3E1AAC83" w14:textId="77777777" w:rsidR="00BA5D09" w:rsidRDefault="00BA5D09" w:rsidP="00BA5D09">
      <w:pPr>
        <w:autoSpaceDE w:val="0"/>
        <w:spacing w:line="360" w:lineRule="auto"/>
        <w:jc w:val="center"/>
        <w:rPr>
          <w:rFonts w:eastAsia="TimesNewRomanPS-BoldMT"/>
          <w:bCs/>
        </w:rPr>
      </w:pPr>
    </w:p>
    <w:p w14:paraId="2058F8A1" w14:textId="77777777" w:rsidR="00BA5D09" w:rsidRDefault="00BA5D09" w:rsidP="00BA5D09">
      <w:pPr>
        <w:autoSpaceDE w:val="0"/>
        <w:jc w:val="center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§14</w:t>
      </w:r>
    </w:p>
    <w:p w14:paraId="10470691" w14:textId="77777777" w:rsidR="00BA5D09" w:rsidRDefault="00BA5D09" w:rsidP="00BA5D09">
      <w:pPr>
        <w:widowControl w:val="0"/>
        <w:numPr>
          <w:ilvl w:val="0"/>
          <w:numId w:val="10"/>
        </w:numPr>
        <w:tabs>
          <w:tab w:val="left" w:pos="345"/>
        </w:tabs>
        <w:suppressAutoHyphens/>
        <w:autoSpaceDE w:val="0"/>
        <w:ind w:left="345"/>
        <w:jc w:val="both"/>
        <w:rPr>
          <w:rFonts w:eastAsia="TimesNewRomanPSMT"/>
        </w:rPr>
      </w:pPr>
      <w:r>
        <w:rPr>
          <w:rFonts w:eastAsia="TimesNewRomanPSMT"/>
        </w:rPr>
        <w:t>Sądem właściwym do rozstrzygnięcia sporów związanych z zawarciem i wykonaniem niniejszej umowy jest sąd właściwy dla siedziby Zamawiającego.</w:t>
      </w:r>
    </w:p>
    <w:p w14:paraId="0FD3A67F" w14:textId="77777777" w:rsidR="00BA5D09" w:rsidRDefault="00BA5D09" w:rsidP="00BA5D09">
      <w:pPr>
        <w:widowControl w:val="0"/>
        <w:numPr>
          <w:ilvl w:val="0"/>
          <w:numId w:val="10"/>
        </w:numPr>
        <w:tabs>
          <w:tab w:val="left" w:pos="345"/>
        </w:tabs>
        <w:suppressAutoHyphens/>
        <w:autoSpaceDE w:val="0"/>
        <w:ind w:left="345"/>
        <w:jc w:val="both"/>
        <w:rPr>
          <w:rFonts w:eastAsia="TimesNewRomanPSMT"/>
        </w:rPr>
      </w:pPr>
      <w:r>
        <w:rPr>
          <w:rFonts w:eastAsia="TimesNewRomanPSMT"/>
        </w:rPr>
        <w:t>Do chwili ostatecznego rozstrzygnięcia sporu Wykonawca zobowiązuje się w dalszym ciągu wykonywać postanowienia Umowy z należytą starannością chyba że Zamawiający postanowi inaczej.</w:t>
      </w:r>
    </w:p>
    <w:p w14:paraId="45A703FE" w14:textId="77777777" w:rsidR="00BA5D09" w:rsidRDefault="00BA5D09" w:rsidP="00BA5D09">
      <w:pPr>
        <w:widowControl w:val="0"/>
        <w:numPr>
          <w:ilvl w:val="0"/>
          <w:numId w:val="10"/>
        </w:numPr>
        <w:tabs>
          <w:tab w:val="left" w:pos="345"/>
        </w:tabs>
        <w:suppressAutoHyphens/>
        <w:autoSpaceDE w:val="0"/>
        <w:ind w:left="345"/>
        <w:jc w:val="both"/>
        <w:rPr>
          <w:rFonts w:eastAsia="TimesNewRomanPSMT"/>
        </w:rPr>
      </w:pPr>
      <w:r>
        <w:t>W sprawach nieuregulowanych niniejszą umową zastosowanie mają przepisy:</w:t>
      </w:r>
    </w:p>
    <w:p w14:paraId="33510768" w14:textId="77777777" w:rsidR="00BA5D09" w:rsidRDefault="00BA5D09" w:rsidP="00BA5D09">
      <w:pPr>
        <w:pStyle w:val="Akapitzlist"/>
        <w:jc w:val="both"/>
      </w:pPr>
      <w:r>
        <w:t>1) ustawy z dnia 23.04.1964 r. Kodeks Cywilny,</w:t>
      </w:r>
    </w:p>
    <w:p w14:paraId="4695FC58" w14:textId="77777777" w:rsidR="00BA5D09" w:rsidRDefault="00BA5D09" w:rsidP="00BA5D09">
      <w:pPr>
        <w:pStyle w:val="Akapitzlist"/>
        <w:jc w:val="both"/>
      </w:pPr>
      <w:r>
        <w:t>2) ustawy z dnia 07.07.1994r. Prawo Budowlane.</w:t>
      </w:r>
    </w:p>
    <w:p w14:paraId="02FE9477" w14:textId="77777777" w:rsidR="00BA5D09" w:rsidRDefault="00BA5D09" w:rsidP="00BA5D09">
      <w:pPr>
        <w:pStyle w:val="NormalnyWeb"/>
      </w:pPr>
    </w:p>
    <w:p w14:paraId="7B923A32" w14:textId="77777777" w:rsidR="00BA5D09" w:rsidRDefault="00BA5D09" w:rsidP="00BA5D09">
      <w:pPr>
        <w:pStyle w:val="NormalnyWeb"/>
      </w:pPr>
      <w:r>
        <w:t xml:space="preserve">Zamawiający:                                                                                Wykonawca:                                                                           </w:t>
      </w:r>
    </w:p>
    <w:p w14:paraId="33CF8D5F" w14:textId="77777777" w:rsidR="00BA5D09" w:rsidRDefault="00BA5D09" w:rsidP="00BA5D09">
      <w:pPr>
        <w:pStyle w:val="NormalnyWeb"/>
        <w:jc w:val="both"/>
      </w:pPr>
    </w:p>
    <w:p w14:paraId="3C6F53FF" w14:textId="77777777" w:rsidR="00BA5D09" w:rsidRDefault="00BA5D09" w:rsidP="00BA5D09">
      <w:pPr>
        <w:pStyle w:val="NormalnyWeb"/>
        <w:jc w:val="both"/>
      </w:pPr>
      <w:r>
        <w:t>……………………………….                                                          …………………………….</w:t>
      </w:r>
    </w:p>
    <w:p w14:paraId="4436D427" w14:textId="77777777" w:rsidR="009A3E23" w:rsidRDefault="009A3E23"/>
    <w:sectPr w:rsidR="009A3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7A91DB2"/>
    <w:multiLevelType w:val="hybridMultilevel"/>
    <w:tmpl w:val="2F786B4A"/>
    <w:lvl w:ilvl="0" w:tplc="7BCA88C8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E7208C"/>
    <w:multiLevelType w:val="hybridMultilevel"/>
    <w:tmpl w:val="799E2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4268B"/>
    <w:multiLevelType w:val="hybridMultilevel"/>
    <w:tmpl w:val="799E2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A1769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85F0220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40A0EC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E990223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D81573E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0B423B8"/>
    <w:multiLevelType w:val="hybridMultilevel"/>
    <w:tmpl w:val="2F786B4A"/>
    <w:lvl w:ilvl="0" w:tplc="7BCA88C8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5B40F1"/>
    <w:multiLevelType w:val="hybridMultilevel"/>
    <w:tmpl w:val="B5FE5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542143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7C46FEA"/>
    <w:multiLevelType w:val="hybridMultilevel"/>
    <w:tmpl w:val="828A6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050146"/>
    <w:multiLevelType w:val="multilevel"/>
    <w:tmpl w:val="7B1A0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175502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3573331">
    <w:abstractNumId w:val="8"/>
  </w:num>
  <w:num w:numId="3" w16cid:durableId="1968924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55946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96164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5776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27113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61017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10091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40888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9274522">
    <w:abstractNumId w:val="9"/>
  </w:num>
  <w:num w:numId="12" w16cid:durableId="1909000934">
    <w:abstractNumId w:val="16"/>
  </w:num>
  <w:num w:numId="13" w16cid:durableId="265620898">
    <w:abstractNumId w:val="15"/>
  </w:num>
  <w:num w:numId="14" w16cid:durableId="585722670">
    <w:abstractNumId w:val="13"/>
  </w:num>
  <w:num w:numId="15" w16cid:durableId="1366640548">
    <w:abstractNumId w:val="12"/>
  </w:num>
  <w:num w:numId="16" w16cid:durableId="339312308">
    <w:abstractNumId w:val="11"/>
  </w:num>
  <w:num w:numId="17" w16cid:durableId="1472944031">
    <w:abstractNumId w:val="20"/>
  </w:num>
  <w:num w:numId="18" w16cid:durableId="475606335">
    <w:abstractNumId w:val="14"/>
  </w:num>
  <w:num w:numId="19" w16cid:durableId="1051882769">
    <w:abstractNumId w:val="18"/>
  </w:num>
  <w:num w:numId="20" w16cid:durableId="1750421899">
    <w:abstractNumId w:val="17"/>
  </w:num>
  <w:num w:numId="21" w16cid:durableId="15633234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09"/>
    <w:rsid w:val="00021BE9"/>
    <w:rsid w:val="00046BCD"/>
    <w:rsid w:val="00051985"/>
    <w:rsid w:val="000819E8"/>
    <w:rsid w:val="000E7483"/>
    <w:rsid w:val="000F3043"/>
    <w:rsid w:val="000F72CC"/>
    <w:rsid w:val="001126C3"/>
    <w:rsid w:val="00136F31"/>
    <w:rsid w:val="001D3679"/>
    <w:rsid w:val="00207FD7"/>
    <w:rsid w:val="002147AA"/>
    <w:rsid w:val="00223D89"/>
    <w:rsid w:val="002927D4"/>
    <w:rsid w:val="002972D4"/>
    <w:rsid w:val="002A063C"/>
    <w:rsid w:val="002D762F"/>
    <w:rsid w:val="002E1FFC"/>
    <w:rsid w:val="003A4B7E"/>
    <w:rsid w:val="003B214B"/>
    <w:rsid w:val="003D6E6C"/>
    <w:rsid w:val="003F57F7"/>
    <w:rsid w:val="0043709E"/>
    <w:rsid w:val="004E072D"/>
    <w:rsid w:val="004E3734"/>
    <w:rsid w:val="005A184E"/>
    <w:rsid w:val="005A76B3"/>
    <w:rsid w:val="005B4F3B"/>
    <w:rsid w:val="005D708A"/>
    <w:rsid w:val="005F3D17"/>
    <w:rsid w:val="006170D5"/>
    <w:rsid w:val="00662164"/>
    <w:rsid w:val="0072751D"/>
    <w:rsid w:val="00752229"/>
    <w:rsid w:val="008A7221"/>
    <w:rsid w:val="008C6FAA"/>
    <w:rsid w:val="00901D43"/>
    <w:rsid w:val="00943BD8"/>
    <w:rsid w:val="00955F04"/>
    <w:rsid w:val="009A3E23"/>
    <w:rsid w:val="00AA0CBB"/>
    <w:rsid w:val="00B5035E"/>
    <w:rsid w:val="00B53A34"/>
    <w:rsid w:val="00BA5D09"/>
    <w:rsid w:val="00BB6820"/>
    <w:rsid w:val="00BC380A"/>
    <w:rsid w:val="00BF3D00"/>
    <w:rsid w:val="00C23546"/>
    <w:rsid w:val="00C26D03"/>
    <w:rsid w:val="00CB64D4"/>
    <w:rsid w:val="00CE3AC7"/>
    <w:rsid w:val="00E051E5"/>
    <w:rsid w:val="00EB3A3B"/>
    <w:rsid w:val="00ED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FE61"/>
  <w15:chartTrackingRefBased/>
  <w15:docId w15:val="{2B23A42A-A3A6-4158-A283-7923AD3B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D09"/>
    <w:pPr>
      <w:ind w:left="720"/>
      <w:contextualSpacing/>
    </w:pPr>
  </w:style>
  <w:style w:type="paragraph" w:styleId="NormalnyWeb">
    <w:name w:val="Normal (Web)"/>
    <w:basedOn w:val="Normalny"/>
    <w:unhideWhenUsed/>
    <w:rsid w:val="00BA5D09"/>
    <w:pPr>
      <w:spacing w:before="100" w:beforeAutospacing="1" w:after="119"/>
    </w:pPr>
  </w:style>
  <w:style w:type="paragraph" w:styleId="Tytu">
    <w:name w:val="Title"/>
    <w:basedOn w:val="Normalny"/>
    <w:link w:val="TytuZnak"/>
    <w:qFormat/>
    <w:rsid w:val="00BA5D09"/>
    <w:pPr>
      <w:jc w:val="center"/>
    </w:pPr>
    <w:rPr>
      <w:b/>
      <w:bCs/>
      <w:spacing w:val="20"/>
    </w:rPr>
  </w:style>
  <w:style w:type="character" w:customStyle="1" w:styleId="TytuZnak">
    <w:name w:val="Tytuł Znak"/>
    <w:basedOn w:val="Domylnaczcionkaakapitu"/>
    <w:link w:val="Tytu"/>
    <w:rsid w:val="00BA5D09"/>
    <w:rPr>
      <w:rFonts w:ascii="Times New Roman" w:eastAsia="Times New Roman" w:hAnsi="Times New Roman" w:cs="Times New Roman"/>
      <w:b/>
      <w:bCs/>
      <w:spacing w:val="20"/>
      <w:sz w:val="24"/>
      <w:szCs w:val="24"/>
      <w:lang w:eastAsia="pl-PL"/>
    </w:rPr>
  </w:style>
  <w:style w:type="paragraph" w:customStyle="1" w:styleId="Default">
    <w:name w:val="Default"/>
    <w:rsid w:val="00BA5D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F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F0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1424</Words>
  <Characters>8549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Jędrych</dc:creator>
  <cp:keywords/>
  <dc:description/>
  <cp:lastModifiedBy>Jarosław Szafrański</cp:lastModifiedBy>
  <cp:revision>16</cp:revision>
  <cp:lastPrinted>2025-04-16T10:21:00Z</cp:lastPrinted>
  <dcterms:created xsi:type="dcterms:W3CDTF">2025-04-16T09:57:00Z</dcterms:created>
  <dcterms:modified xsi:type="dcterms:W3CDTF">2025-04-22T09:54:00Z</dcterms:modified>
</cp:coreProperties>
</file>