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01" w:rsidRPr="003A374A" w:rsidRDefault="00AB125B" w:rsidP="006A4301">
      <w:pPr>
        <w:suppressAutoHyphens w:val="0"/>
        <w:spacing w:line="276" w:lineRule="auto"/>
        <w:jc w:val="both"/>
        <w:rPr>
          <w:rFonts w:asciiTheme="minorHAnsi" w:hAnsiTheme="minorHAnsi" w:cstheme="minorHAnsi"/>
          <w:b/>
          <w:bCs/>
          <w:sz w:val="18"/>
          <w:szCs w:val="18"/>
          <w:lang w:eastAsia="pl-PL"/>
        </w:rPr>
      </w:pPr>
      <w:bookmarkStart w:id="0" w:name="_GoBack"/>
      <w:r w:rsidRPr="003A374A">
        <w:rPr>
          <w:rFonts w:asciiTheme="minorHAnsi" w:hAnsiTheme="minorHAnsi" w:cstheme="minorHAnsi"/>
          <w:b/>
          <w:bCs/>
          <w:sz w:val="18"/>
          <w:szCs w:val="18"/>
          <w:lang w:eastAsia="pl-PL"/>
        </w:rPr>
        <w:t>Formularz ofertowy musi być opatrzony przez osobę lub osoby uprawnione do reprezentowania Wykonawcy kwalifikowanym podpisem elektronicznym, profilem zaufanym lub podpisem osobistym.</w:t>
      </w:r>
    </w:p>
    <w:p w:rsidR="006A4301" w:rsidRPr="003A374A" w:rsidRDefault="00AB125B" w:rsidP="006A4301">
      <w:pPr>
        <w:jc w:val="both"/>
        <w:rPr>
          <w:rFonts w:asciiTheme="minorHAnsi" w:hAnsiTheme="minorHAnsi" w:cstheme="minorHAnsi"/>
          <w:b/>
          <w:bCs/>
          <w:spacing w:val="-4"/>
          <w:sz w:val="18"/>
          <w:szCs w:val="18"/>
        </w:rPr>
      </w:pPr>
      <w:r w:rsidRPr="003A374A">
        <w:rPr>
          <w:rFonts w:asciiTheme="minorHAnsi" w:hAnsiTheme="minorHAnsi" w:cstheme="minorHAnsi"/>
          <w:b/>
          <w:bCs/>
          <w:sz w:val="18"/>
          <w:szCs w:val="18"/>
        </w:rPr>
        <w:t>Zamawiający zaleca zapisanie formularza w formacie PDF.</w:t>
      </w:r>
    </w:p>
    <w:p w:rsidR="006A4301" w:rsidRPr="002C0A58" w:rsidRDefault="006A4301" w:rsidP="006A4301">
      <w:pPr>
        <w:suppressAutoHyphens w:val="0"/>
        <w:spacing w:line="276" w:lineRule="auto"/>
        <w:rPr>
          <w:rFonts w:asciiTheme="minorHAnsi" w:hAnsiTheme="minorHAnsi" w:cstheme="minorHAnsi"/>
          <w:bCs/>
          <w:sz w:val="22"/>
          <w:szCs w:val="22"/>
          <w:lang w:eastAsia="pl-PL"/>
        </w:rPr>
      </w:pPr>
    </w:p>
    <w:p w:rsidR="006A4301" w:rsidRPr="006369BD" w:rsidRDefault="00AB125B" w:rsidP="006A4301">
      <w:pPr>
        <w:suppressAutoHyphens w:val="0"/>
        <w:spacing w:line="276" w:lineRule="auto"/>
        <w:jc w:val="right"/>
        <w:rPr>
          <w:rFonts w:asciiTheme="minorHAnsi" w:hAnsiTheme="minorHAnsi" w:cstheme="minorHAnsi"/>
          <w:caps/>
          <w:lang w:eastAsia="pl-PL"/>
        </w:rPr>
      </w:pPr>
      <w:r w:rsidRPr="006369BD">
        <w:rPr>
          <w:rFonts w:asciiTheme="minorHAnsi" w:hAnsiTheme="minorHAnsi" w:cstheme="minorHAnsi"/>
          <w:b/>
          <w:bCs/>
          <w:caps/>
          <w:lang w:eastAsia="pl-PL"/>
        </w:rPr>
        <w:t>Załącznik  Nr  5B  do  SWZ</w:t>
      </w:r>
    </w:p>
    <w:p w:rsidR="006A4301" w:rsidRDefault="006A4301" w:rsidP="006A4301">
      <w:pPr>
        <w:spacing w:line="276" w:lineRule="auto"/>
        <w:ind w:left="5664"/>
        <w:jc w:val="both"/>
        <w:rPr>
          <w:rFonts w:asciiTheme="minorHAnsi" w:hAnsiTheme="minorHAnsi" w:cstheme="minorHAnsi"/>
          <w:b/>
          <w:sz w:val="22"/>
          <w:szCs w:val="22"/>
        </w:rPr>
      </w:pP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Urząd Ochrony Konkurencji</w:t>
      </w:r>
      <w:r>
        <w:rPr>
          <w:rFonts w:asciiTheme="minorHAnsi" w:hAnsiTheme="minorHAnsi" w:cstheme="minorHAnsi"/>
          <w:b/>
          <w:sz w:val="22"/>
          <w:szCs w:val="22"/>
        </w:rPr>
        <w:t xml:space="preserve"> </w:t>
      </w:r>
      <w:r w:rsidRPr="002C0A58">
        <w:rPr>
          <w:rFonts w:asciiTheme="minorHAnsi" w:hAnsiTheme="minorHAnsi" w:cstheme="minorHAnsi"/>
          <w:b/>
          <w:sz w:val="22"/>
          <w:szCs w:val="22"/>
        </w:rPr>
        <w:t>i Konsumentów</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pl. Powstańców Warszawy 1</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00</w:t>
      </w:r>
      <w:r>
        <w:rPr>
          <w:rFonts w:asciiTheme="minorHAnsi" w:hAnsiTheme="minorHAnsi" w:cstheme="minorHAnsi"/>
          <w:b/>
          <w:sz w:val="22"/>
          <w:szCs w:val="22"/>
        </w:rPr>
        <w:t>-</w:t>
      </w:r>
      <w:r w:rsidRPr="002C0A58">
        <w:rPr>
          <w:rFonts w:asciiTheme="minorHAnsi" w:hAnsiTheme="minorHAnsi" w:cstheme="minorHAnsi"/>
          <w:b/>
          <w:sz w:val="22"/>
          <w:szCs w:val="22"/>
        </w:rPr>
        <w:t>950 Warszawa</w:t>
      </w:r>
    </w:p>
    <w:p w:rsidR="006A4301" w:rsidRDefault="006A4301" w:rsidP="006A430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rsidR="006A4301" w:rsidRPr="00C51B66" w:rsidRDefault="00C51B66" w:rsidP="00C51B66">
      <w:pPr>
        <w:suppressAutoHyphens w:val="0"/>
        <w:autoSpaceDE w:val="0"/>
        <w:autoSpaceDN w:val="0"/>
        <w:adjustRightInd w:val="0"/>
        <w:spacing w:line="276" w:lineRule="auto"/>
        <w:jc w:val="center"/>
        <w:rPr>
          <w:rFonts w:asciiTheme="minorHAnsi" w:hAnsiTheme="minorHAnsi" w:cstheme="minorHAnsi"/>
          <w:b/>
          <w:color w:val="FF0000"/>
          <w:sz w:val="22"/>
          <w:szCs w:val="22"/>
          <w:lang w:eastAsia="pl-PL"/>
        </w:rPr>
      </w:pPr>
      <w:r w:rsidRPr="00C51B66">
        <w:rPr>
          <w:rFonts w:asciiTheme="minorHAnsi" w:hAnsiTheme="minorHAnsi" w:cstheme="minorHAnsi"/>
          <w:b/>
          <w:color w:val="FF0000"/>
          <w:sz w:val="22"/>
          <w:szCs w:val="22"/>
          <w:lang w:eastAsia="pl-PL"/>
        </w:rPr>
        <w:t>Zmodyfikowany</w:t>
      </w:r>
    </w:p>
    <w:p w:rsidR="006A4301" w:rsidRDefault="00AB125B" w:rsidP="006A4301">
      <w:pPr>
        <w:suppressAutoHyphens w:val="0"/>
        <w:autoSpaceDE w:val="0"/>
        <w:autoSpaceDN w:val="0"/>
        <w:adjustRightInd w:val="0"/>
        <w:spacing w:line="276" w:lineRule="auto"/>
        <w:jc w:val="center"/>
        <w:rPr>
          <w:rFonts w:asciiTheme="minorHAnsi" w:hAnsiTheme="minorHAnsi" w:cstheme="minorHAnsi"/>
          <w:b/>
          <w:caps/>
          <w:sz w:val="28"/>
          <w:szCs w:val="28"/>
          <w:lang w:eastAsia="pl-PL"/>
        </w:rPr>
      </w:pPr>
      <w:r w:rsidRPr="009F54E2">
        <w:rPr>
          <w:rFonts w:asciiTheme="minorHAnsi" w:hAnsiTheme="minorHAnsi" w:cstheme="minorHAnsi"/>
          <w:b/>
          <w:bCs/>
          <w:sz w:val="28"/>
          <w:szCs w:val="28"/>
          <w:lang w:eastAsia="pl-PL"/>
        </w:rPr>
        <w:t xml:space="preserve">FORMULARZ  OFERTOWY - </w:t>
      </w:r>
      <w:r w:rsidRPr="009F54E2">
        <w:rPr>
          <w:rFonts w:asciiTheme="minorHAnsi" w:hAnsiTheme="minorHAnsi" w:cstheme="minorHAnsi"/>
          <w:b/>
          <w:caps/>
          <w:sz w:val="28"/>
          <w:szCs w:val="28"/>
          <w:lang w:eastAsia="pl-PL"/>
        </w:rPr>
        <w:t xml:space="preserve">Część  </w:t>
      </w:r>
      <w:r>
        <w:rPr>
          <w:rFonts w:asciiTheme="minorHAnsi" w:hAnsiTheme="minorHAnsi" w:cstheme="minorHAnsi"/>
          <w:b/>
          <w:caps/>
          <w:sz w:val="28"/>
          <w:szCs w:val="28"/>
          <w:lang w:eastAsia="pl-PL"/>
        </w:rPr>
        <w:t>2</w:t>
      </w:r>
    </w:p>
    <w:p w:rsidR="006A4301" w:rsidRPr="005C14F4" w:rsidRDefault="006A4301" w:rsidP="006A4301">
      <w:pPr>
        <w:tabs>
          <w:tab w:val="left" w:leader="dot" w:pos="9070"/>
        </w:tabs>
        <w:jc w:val="both"/>
        <w:rPr>
          <w:rFonts w:asciiTheme="minorHAnsi" w:hAnsiTheme="minorHAnsi" w:cstheme="minorHAnsi"/>
          <w:color w:val="000000"/>
          <w:sz w:val="22"/>
          <w:szCs w:val="22"/>
        </w:rPr>
      </w:pP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Nazwa Wykonawcy:</w:t>
      </w:r>
      <w:r>
        <w:rPr>
          <w:rStyle w:val="Odwoanieprzypisudolnego"/>
          <w:rFonts w:asciiTheme="minorHAnsi" w:hAnsiTheme="minorHAnsi" w:cstheme="minorHAnsi"/>
          <w:color w:val="000000"/>
          <w:sz w:val="22"/>
          <w:szCs w:val="22"/>
        </w:rPr>
        <w:footnoteReference w:id="1"/>
      </w:r>
      <w:r w:rsidRPr="005C14F4">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3402"/>
          <w:tab w:val="left" w:leader="dot" w:pos="5103"/>
          <w:tab w:val="left" w:leader="dot" w:pos="7938"/>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Adres: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REGON: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 NIP: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pos="4796"/>
          <w:tab w:val="left" w:leader="dot" w:pos="9070"/>
        </w:tabs>
        <w:autoSpaceDE w:val="0"/>
        <w:autoSpaceDN w:val="0"/>
        <w:adjustRightInd w:val="0"/>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Ustanowionym pełnomocnikiem/liderem jest: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642DC6" w:rsidRDefault="006A4301" w:rsidP="006A4301">
      <w:pPr>
        <w:suppressAutoHyphens w:val="0"/>
        <w:autoSpaceDE w:val="0"/>
        <w:autoSpaceDN w:val="0"/>
        <w:adjustRightInd w:val="0"/>
        <w:spacing w:line="276" w:lineRule="auto"/>
        <w:rPr>
          <w:rFonts w:asciiTheme="minorHAnsi" w:hAnsiTheme="minorHAnsi" w:cstheme="minorHAnsi"/>
          <w:b/>
          <w:sz w:val="16"/>
          <w:szCs w:val="16"/>
          <w:lang w:eastAsia="pl-PL"/>
        </w:rPr>
      </w:pPr>
    </w:p>
    <w:p w:rsidR="006A4301" w:rsidRDefault="00AB125B" w:rsidP="006A4301">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2C0A58">
        <w:rPr>
          <w:rFonts w:asciiTheme="minorHAnsi" w:hAnsiTheme="minorHAnsi" w:cstheme="minorHAnsi"/>
          <w:sz w:val="22"/>
          <w:szCs w:val="22"/>
          <w:lang w:eastAsia="pl-PL"/>
        </w:rPr>
        <w:t xml:space="preserve">W odpowiedzi na </w:t>
      </w:r>
      <w:r>
        <w:rPr>
          <w:rFonts w:asciiTheme="minorHAnsi" w:hAnsiTheme="minorHAnsi" w:cstheme="minorHAnsi"/>
          <w:sz w:val="22"/>
          <w:szCs w:val="22"/>
          <w:lang w:eastAsia="pl-PL"/>
        </w:rPr>
        <w:t>o</w:t>
      </w:r>
      <w:r w:rsidRPr="002C0A58">
        <w:rPr>
          <w:rFonts w:asciiTheme="minorHAnsi" w:hAnsiTheme="minorHAnsi" w:cstheme="minorHAnsi"/>
          <w:sz w:val="22"/>
          <w:szCs w:val="22"/>
          <w:lang w:eastAsia="pl-PL"/>
        </w:rPr>
        <w:t xml:space="preserve">głoszenie o zamówieniu </w:t>
      </w:r>
      <w:r w:rsidRPr="002C0A58">
        <w:rPr>
          <w:rFonts w:asciiTheme="minorHAnsi" w:hAnsiTheme="minorHAnsi" w:cstheme="minorHAnsi"/>
          <w:sz w:val="22"/>
          <w:szCs w:val="22"/>
        </w:rPr>
        <w:t>publicznym prowadzonym w trybie podstawowym na</w:t>
      </w:r>
      <w:r>
        <w:rPr>
          <w:rFonts w:asciiTheme="minorHAnsi" w:hAnsiTheme="minorHAnsi" w:cstheme="minorHAnsi"/>
          <w:sz w:val="22"/>
          <w:szCs w:val="22"/>
        </w:rPr>
        <w:t> </w:t>
      </w:r>
      <w:r w:rsidRPr="002C0A58">
        <w:rPr>
          <w:rFonts w:asciiTheme="minorHAnsi" w:hAnsiTheme="minorHAnsi" w:cstheme="minorHAnsi"/>
          <w:sz w:val="22"/>
          <w:szCs w:val="22"/>
        </w:rPr>
        <w:t xml:space="preserve">podstawie art. 275 ust. 1 ustawy </w:t>
      </w:r>
      <w:r>
        <w:rPr>
          <w:rFonts w:asciiTheme="minorHAnsi" w:hAnsiTheme="minorHAnsi" w:cstheme="minorHAnsi"/>
          <w:sz w:val="22"/>
          <w:szCs w:val="22"/>
        </w:rPr>
        <w:t xml:space="preserve">z dnia 11 września 2019 r. - </w:t>
      </w:r>
      <w:r w:rsidRPr="002C0A58">
        <w:rPr>
          <w:rFonts w:asciiTheme="minorHAnsi" w:hAnsiTheme="minorHAnsi" w:cstheme="minorHAnsi"/>
          <w:sz w:val="22"/>
          <w:szCs w:val="22"/>
        </w:rPr>
        <w:t xml:space="preserve">Prawo zamówień publicznych </w:t>
      </w:r>
      <w:r>
        <w:rPr>
          <w:rFonts w:asciiTheme="minorHAnsi" w:hAnsiTheme="minorHAnsi" w:cstheme="minorHAnsi"/>
          <w:sz w:val="22"/>
          <w:szCs w:val="22"/>
        </w:rPr>
        <w:t xml:space="preserve">(t.j. Dz.U. z 2024 r. poz. 1320) pn. </w:t>
      </w:r>
      <w:r w:rsidRPr="00017BA2">
        <w:rPr>
          <w:rFonts w:asciiTheme="minorHAnsi" w:hAnsiTheme="minorHAnsi" w:cstheme="minorHAnsi"/>
          <w:b/>
          <w:sz w:val="22"/>
          <w:szCs w:val="22"/>
        </w:rPr>
        <w:t>„D</w:t>
      </w:r>
      <w:r w:rsidRPr="002C0A58">
        <w:rPr>
          <w:rFonts w:asciiTheme="minorHAnsi" w:hAnsiTheme="minorHAnsi" w:cstheme="minorHAnsi"/>
          <w:b/>
          <w:bCs/>
          <w:sz w:val="22"/>
          <w:szCs w:val="22"/>
          <w:lang w:eastAsia="en-US"/>
        </w:rPr>
        <w:t>ostaw</w:t>
      </w:r>
      <w:r>
        <w:rPr>
          <w:rFonts w:asciiTheme="minorHAnsi" w:hAnsiTheme="minorHAnsi" w:cstheme="minorHAnsi"/>
          <w:b/>
          <w:bCs/>
          <w:sz w:val="22"/>
          <w:szCs w:val="22"/>
          <w:lang w:eastAsia="en-US"/>
        </w:rPr>
        <w:t>a</w:t>
      </w:r>
      <w:r w:rsidRPr="002C0A58">
        <w:rPr>
          <w:rFonts w:asciiTheme="minorHAnsi" w:hAnsiTheme="minorHAnsi" w:cstheme="minorHAnsi"/>
          <w:b/>
          <w:bCs/>
          <w:sz w:val="22"/>
          <w:szCs w:val="22"/>
          <w:lang w:eastAsia="en-US"/>
        </w:rPr>
        <w:t xml:space="preserve"> prasy krajowej i zagranicznej w wersji papierowej oraz elektronicznej dla Urzędu Ochrony Konkurencji i Konsumentów </w:t>
      </w:r>
      <w:r>
        <w:rPr>
          <w:rFonts w:asciiTheme="minorHAnsi" w:hAnsiTheme="minorHAnsi" w:cstheme="minorHAnsi"/>
          <w:b/>
          <w:bCs/>
          <w:sz w:val="22"/>
          <w:szCs w:val="22"/>
          <w:lang w:eastAsia="en-US"/>
        </w:rPr>
        <w:t>w</w:t>
      </w:r>
      <w:r w:rsidRPr="002C0A58">
        <w:rPr>
          <w:rFonts w:asciiTheme="minorHAnsi" w:hAnsiTheme="minorHAnsi" w:cstheme="minorHAnsi"/>
          <w:b/>
          <w:bCs/>
          <w:sz w:val="22"/>
          <w:szCs w:val="22"/>
          <w:lang w:eastAsia="en-US"/>
        </w:rPr>
        <w:t xml:space="preserve"> 202</w:t>
      </w:r>
      <w:r>
        <w:rPr>
          <w:rFonts w:asciiTheme="minorHAnsi" w:hAnsiTheme="minorHAnsi" w:cstheme="minorHAnsi"/>
          <w:b/>
          <w:bCs/>
          <w:sz w:val="22"/>
          <w:szCs w:val="22"/>
          <w:lang w:eastAsia="en-US"/>
        </w:rPr>
        <w:t>5 r.”</w:t>
      </w:r>
      <w:r w:rsidRPr="00017BA2">
        <w:rPr>
          <w:rFonts w:asciiTheme="minorHAnsi" w:hAnsiTheme="minorHAnsi" w:cstheme="minorHAnsi"/>
          <w:b/>
          <w:bCs/>
          <w:sz w:val="22"/>
          <w:szCs w:val="22"/>
          <w:lang w:eastAsia="pl-PL"/>
        </w:rPr>
        <w:t xml:space="preserve"> </w:t>
      </w:r>
      <w:r>
        <w:rPr>
          <w:rFonts w:asciiTheme="minorHAnsi" w:hAnsiTheme="minorHAnsi" w:cstheme="minorHAnsi"/>
          <w:b/>
          <w:bCs/>
          <w:sz w:val="22"/>
          <w:szCs w:val="22"/>
          <w:lang w:eastAsia="pl-PL"/>
        </w:rPr>
        <w:t>(</w:t>
      </w:r>
      <w:r w:rsidRPr="002C0A58">
        <w:rPr>
          <w:rFonts w:asciiTheme="minorHAnsi" w:hAnsiTheme="minorHAnsi" w:cstheme="minorHAnsi"/>
          <w:b/>
          <w:bCs/>
          <w:sz w:val="22"/>
          <w:szCs w:val="22"/>
          <w:lang w:eastAsia="pl-PL"/>
        </w:rPr>
        <w:t>BF-2.262</w:t>
      </w:r>
      <w:r>
        <w:rPr>
          <w:rFonts w:asciiTheme="minorHAnsi" w:hAnsiTheme="minorHAnsi" w:cstheme="minorHAnsi"/>
          <w:b/>
          <w:bCs/>
          <w:sz w:val="22"/>
          <w:szCs w:val="22"/>
          <w:lang w:eastAsia="pl-PL"/>
        </w:rPr>
        <w:t>.37.</w:t>
      </w:r>
      <w:r w:rsidRPr="002C0A58">
        <w:rPr>
          <w:rFonts w:asciiTheme="minorHAnsi" w:hAnsiTheme="minorHAnsi" w:cstheme="minorHAnsi"/>
          <w:b/>
          <w:bCs/>
          <w:sz w:val="22"/>
          <w:szCs w:val="22"/>
          <w:lang w:eastAsia="pl-PL"/>
        </w:rPr>
        <w:t>202</w:t>
      </w:r>
      <w:r>
        <w:rPr>
          <w:rFonts w:asciiTheme="minorHAnsi" w:hAnsiTheme="minorHAnsi" w:cstheme="minorHAnsi"/>
          <w:b/>
          <w:bCs/>
          <w:sz w:val="22"/>
          <w:szCs w:val="22"/>
          <w:lang w:eastAsia="pl-PL"/>
        </w:rPr>
        <w:t>4):</w:t>
      </w:r>
    </w:p>
    <w:p w:rsidR="006A4301" w:rsidRPr="00C81F21" w:rsidRDefault="006A4301" w:rsidP="006A4301">
      <w:pPr>
        <w:suppressAutoHyphens w:val="0"/>
        <w:autoSpaceDE w:val="0"/>
        <w:autoSpaceDN w:val="0"/>
        <w:adjustRightInd w:val="0"/>
        <w:spacing w:line="276" w:lineRule="auto"/>
        <w:jc w:val="both"/>
        <w:rPr>
          <w:rFonts w:asciiTheme="minorHAnsi" w:hAnsiTheme="minorHAnsi" w:cstheme="minorHAnsi"/>
          <w:sz w:val="22"/>
          <w:szCs w:val="22"/>
        </w:rPr>
      </w:pPr>
    </w:p>
    <w:p w:rsidR="006A4301" w:rsidRPr="001D6A2E" w:rsidRDefault="00AB125B" w:rsidP="00AB125B">
      <w:pPr>
        <w:pStyle w:val="Akapitzlist"/>
        <w:numPr>
          <w:ilvl w:val="0"/>
          <w:numId w:val="173"/>
        </w:numPr>
        <w:suppressAutoHyphens w:val="0"/>
        <w:autoSpaceDE w:val="0"/>
        <w:autoSpaceDN w:val="0"/>
        <w:adjustRightInd w:val="0"/>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Oferujemy</w:t>
      </w:r>
      <w:r w:rsidRPr="001D6A2E">
        <w:rPr>
          <w:rFonts w:asciiTheme="minorHAnsi" w:hAnsiTheme="minorHAnsi" w:cstheme="minorHAnsi"/>
          <w:szCs w:val="22"/>
        </w:rPr>
        <w:t xml:space="preserve"> wykonanie przedmiotu zamówienia</w:t>
      </w:r>
      <w:r>
        <w:rPr>
          <w:rFonts w:asciiTheme="minorHAnsi" w:hAnsiTheme="minorHAnsi" w:cstheme="minorHAnsi"/>
          <w:szCs w:val="22"/>
        </w:rPr>
        <w:t>, tj. dostawę prasy krajowej w wersji elektronicznej,</w:t>
      </w:r>
      <w:r w:rsidRPr="001D6A2E">
        <w:rPr>
          <w:rFonts w:asciiTheme="minorHAnsi" w:hAnsiTheme="minorHAnsi" w:cstheme="minorHAnsi"/>
          <w:szCs w:val="22"/>
        </w:rPr>
        <w:t xml:space="preserve"> w zakresie określonym w S</w:t>
      </w:r>
      <w:r>
        <w:rPr>
          <w:rFonts w:asciiTheme="minorHAnsi" w:hAnsiTheme="minorHAnsi" w:cstheme="minorHAnsi"/>
          <w:szCs w:val="22"/>
        </w:rPr>
        <w:t>WZ, za cenę wyliczoną</w:t>
      </w:r>
      <w:r w:rsidRPr="001D6A2E">
        <w:rPr>
          <w:rFonts w:asciiTheme="minorHAnsi" w:hAnsiTheme="minorHAnsi" w:cstheme="minorHAnsi"/>
          <w:szCs w:val="22"/>
        </w:rPr>
        <w:t xml:space="preserve"> zgodnie z poniższ</w:t>
      </w:r>
      <w:r>
        <w:rPr>
          <w:rFonts w:asciiTheme="minorHAnsi" w:hAnsiTheme="minorHAnsi" w:cstheme="minorHAnsi"/>
          <w:szCs w:val="22"/>
        </w:rPr>
        <w:t>ą tabelą</w:t>
      </w:r>
      <w:r w:rsidRPr="001D6A2E">
        <w:rPr>
          <w:rFonts w:asciiTheme="minorHAnsi" w:hAnsiTheme="minorHAnsi" w:cstheme="minorHAnsi"/>
          <w:szCs w:val="22"/>
        </w:rPr>
        <w:t>:</w:t>
      </w:r>
    </w:p>
    <w:p w:rsidR="006A4301" w:rsidRPr="007A5665" w:rsidRDefault="006A4301" w:rsidP="006A4301">
      <w:pPr>
        <w:widowControl w:val="0"/>
        <w:contextualSpacing/>
        <w:jc w:val="both"/>
        <w:rPr>
          <w:rFonts w:asciiTheme="minorHAnsi" w:eastAsia="Lucida Sans Unicode" w:hAnsiTheme="minorHAnsi" w:cstheme="minorHAnsi"/>
          <w:sz w:val="22"/>
          <w:szCs w:val="22"/>
          <w:lang w:eastAsia="pl-PL"/>
        </w:rPr>
      </w:pPr>
    </w:p>
    <w:tbl>
      <w:tblPr>
        <w:tblW w:w="98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3416"/>
        <w:gridCol w:w="886"/>
        <w:gridCol w:w="2516"/>
        <w:gridCol w:w="9"/>
        <w:gridCol w:w="2401"/>
        <w:gridCol w:w="9"/>
      </w:tblGrid>
      <w:tr w:rsidR="003F517D" w:rsidTr="006A4301">
        <w:trPr>
          <w:gridAfter w:val="1"/>
          <w:wAfter w:w="9" w:type="dxa"/>
          <w:trHeight w:val="1213"/>
        </w:trPr>
        <w:tc>
          <w:tcPr>
            <w:tcW w:w="620"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L</w:t>
            </w:r>
            <w:r>
              <w:rPr>
                <w:rFonts w:asciiTheme="minorHAnsi" w:eastAsia="Times New Roman" w:hAnsiTheme="minorHAnsi" w:cstheme="minorHAnsi"/>
                <w:b/>
                <w:bCs/>
                <w:sz w:val="18"/>
                <w:szCs w:val="18"/>
                <w:lang w:eastAsia="pl-PL"/>
              </w:rPr>
              <w:t>.</w:t>
            </w:r>
            <w:r w:rsidRPr="00BF6677">
              <w:rPr>
                <w:rFonts w:asciiTheme="minorHAnsi" w:eastAsia="Times New Roman" w:hAnsiTheme="minorHAnsi" w:cstheme="minorHAnsi"/>
                <w:b/>
                <w:bCs/>
                <w:sz w:val="18"/>
                <w:szCs w:val="18"/>
                <w:lang w:eastAsia="pl-PL"/>
              </w:rPr>
              <w:t>p.</w:t>
            </w:r>
          </w:p>
        </w:tc>
        <w:tc>
          <w:tcPr>
            <w:tcW w:w="341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Tytuł</w:t>
            </w:r>
          </w:p>
        </w:tc>
        <w:tc>
          <w:tcPr>
            <w:tcW w:w="88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Liczba</w:t>
            </w:r>
          </w:p>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dostępów</w:t>
            </w:r>
          </w:p>
        </w:tc>
        <w:tc>
          <w:tcPr>
            <w:tcW w:w="2516" w:type="dxa"/>
            <w:shd w:val="clear" w:color="auto" w:fill="D9D9D9" w:themeFill="background1" w:themeFillShade="D9"/>
            <w:vAlign w:val="center"/>
            <w:hideMark/>
          </w:tcPr>
          <w:p w:rsidR="006A4301"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 xml:space="preserve">Cena jednostkowa brutto w zł </w:t>
            </w:r>
            <w:r w:rsidRPr="00BF6677">
              <w:rPr>
                <w:rFonts w:asciiTheme="minorHAnsi" w:hAnsiTheme="minorHAnsi" w:cstheme="minorHAnsi"/>
                <w:b/>
                <w:bCs/>
                <w:color w:val="000000"/>
                <w:sz w:val="18"/>
                <w:szCs w:val="18"/>
              </w:rPr>
              <w:t>jednego dostępu</w:t>
            </w:r>
            <w:r w:rsidRPr="00BF6677">
              <w:rPr>
                <w:rFonts w:asciiTheme="minorHAnsi" w:eastAsia="Times New Roman" w:hAnsiTheme="minorHAnsi" w:cstheme="minorHAnsi"/>
                <w:b/>
                <w:bCs/>
                <w:sz w:val="18"/>
                <w:szCs w:val="18"/>
                <w:lang w:eastAsia="pl-PL"/>
              </w:rPr>
              <w:t xml:space="preserve"> w całym </w:t>
            </w:r>
          </w:p>
          <w:p w:rsidR="006A4301" w:rsidRDefault="00AB125B" w:rsidP="006A4301">
            <w:pPr>
              <w:jc w:val="center"/>
              <w:rPr>
                <w:rFonts w:asciiTheme="minorHAnsi" w:hAnsiTheme="minorHAnsi" w:cstheme="minorHAnsi"/>
                <w:b/>
                <w:bCs/>
                <w:color w:val="000000"/>
                <w:sz w:val="18"/>
                <w:szCs w:val="18"/>
              </w:rPr>
            </w:pPr>
            <w:r w:rsidRPr="00BF6677">
              <w:rPr>
                <w:rFonts w:asciiTheme="minorHAnsi" w:eastAsia="Times New Roman" w:hAnsiTheme="minorHAnsi" w:cstheme="minorHAnsi"/>
                <w:b/>
                <w:bCs/>
                <w:sz w:val="18"/>
                <w:szCs w:val="18"/>
                <w:lang w:eastAsia="pl-PL"/>
              </w:rPr>
              <w:t>okresie trwania prenumeraty</w:t>
            </w:r>
          </w:p>
          <w:p w:rsidR="006A4301" w:rsidRPr="00BF6677"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w:t>
            </w:r>
            <w:r>
              <w:rPr>
                <w:rFonts w:asciiTheme="minorHAnsi" w:eastAsia="Times New Roman" w:hAnsiTheme="minorHAnsi" w:cstheme="minorHAnsi"/>
                <w:b/>
                <w:bCs/>
                <w:sz w:val="18"/>
                <w:szCs w:val="18"/>
                <w:lang w:eastAsia="pl-PL"/>
              </w:rPr>
              <w:t>01.01.2025 r.-31.12.2025</w:t>
            </w:r>
            <w:r w:rsidRPr="003F6E33">
              <w:rPr>
                <w:rFonts w:asciiTheme="minorHAnsi" w:eastAsia="Times New Roman" w:hAnsiTheme="minorHAnsi" w:cstheme="minorHAnsi"/>
                <w:b/>
                <w:bCs/>
                <w:sz w:val="18"/>
                <w:szCs w:val="18"/>
                <w:lang w:eastAsia="pl-PL"/>
              </w:rPr>
              <w:t xml:space="preserve"> r.)</w:t>
            </w:r>
          </w:p>
        </w:tc>
        <w:tc>
          <w:tcPr>
            <w:tcW w:w="2410" w:type="dxa"/>
            <w:gridSpan w:val="2"/>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hAnsiTheme="minorHAnsi" w:cstheme="minorHAnsi"/>
                <w:b/>
                <w:sz w:val="18"/>
                <w:szCs w:val="18"/>
              </w:rPr>
              <w:t>Wartość brutto w zł  prenumeraty w całym okresie trwania prenumeraty</w:t>
            </w:r>
          </w:p>
          <w:p w:rsidR="006A4301" w:rsidRPr="00BF6677"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w:t>
            </w:r>
            <w:r>
              <w:rPr>
                <w:rFonts w:asciiTheme="minorHAnsi" w:eastAsia="Times New Roman" w:hAnsiTheme="minorHAnsi" w:cstheme="minorHAnsi"/>
                <w:b/>
                <w:bCs/>
                <w:sz w:val="18"/>
                <w:szCs w:val="18"/>
                <w:lang w:eastAsia="pl-PL"/>
              </w:rPr>
              <w:t>01.01.2025 r.-31.12.2025</w:t>
            </w:r>
            <w:r w:rsidRPr="003F6E33">
              <w:rPr>
                <w:rFonts w:asciiTheme="minorHAnsi" w:eastAsia="Times New Roman" w:hAnsiTheme="minorHAnsi" w:cstheme="minorHAnsi"/>
                <w:b/>
                <w:bCs/>
                <w:sz w:val="18"/>
                <w:szCs w:val="18"/>
                <w:lang w:eastAsia="pl-PL"/>
              </w:rPr>
              <w:t xml:space="preserve"> r.)</w:t>
            </w:r>
            <w:r w:rsidRPr="00BF6677">
              <w:rPr>
                <w:rFonts w:asciiTheme="minorHAnsi" w:hAnsiTheme="minorHAnsi" w:cstheme="minorHAnsi"/>
                <w:b/>
                <w:sz w:val="18"/>
                <w:szCs w:val="18"/>
              </w:rPr>
              <w:t xml:space="preserve"> </w:t>
            </w:r>
            <w:r w:rsidRPr="00C81F21">
              <w:rPr>
                <w:rFonts w:asciiTheme="minorHAnsi" w:hAnsiTheme="minorHAnsi" w:cstheme="minorHAnsi"/>
                <w:sz w:val="18"/>
                <w:szCs w:val="18"/>
              </w:rPr>
              <w:t>(kol. 3 x 4)</w:t>
            </w:r>
          </w:p>
        </w:tc>
      </w:tr>
      <w:tr w:rsidR="003F517D" w:rsidTr="006A4301">
        <w:trPr>
          <w:gridAfter w:val="1"/>
          <w:wAfter w:w="9" w:type="dxa"/>
          <w:trHeight w:val="159"/>
        </w:trPr>
        <w:tc>
          <w:tcPr>
            <w:tcW w:w="620"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1</w:t>
            </w:r>
          </w:p>
        </w:tc>
        <w:tc>
          <w:tcPr>
            <w:tcW w:w="341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2</w:t>
            </w:r>
          </w:p>
        </w:tc>
        <w:tc>
          <w:tcPr>
            <w:tcW w:w="88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3</w:t>
            </w:r>
          </w:p>
        </w:tc>
        <w:tc>
          <w:tcPr>
            <w:tcW w:w="251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4</w:t>
            </w:r>
          </w:p>
        </w:tc>
        <w:tc>
          <w:tcPr>
            <w:tcW w:w="2410" w:type="dxa"/>
            <w:gridSpan w:val="2"/>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5</w:t>
            </w: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e-Bistyp Materiały budowlane, instalacyjne, elektryczne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Bank</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Branża dziecięca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Bussines Insider</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5</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Chemia i biznes. Rynek kosmetyczny i chemii gospodarczej</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Dziennik Bałtycki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7</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Dziennik Gazeta Prawna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r>
              <w:rPr>
                <w:rFonts w:asciiTheme="minorHAnsi" w:eastAsia="Times New Roman" w:hAnsiTheme="minorHAnsi" w:cstheme="minorHAnsi"/>
                <w:color w:val="000000"/>
                <w:sz w:val="20"/>
                <w:szCs w:val="20"/>
                <w:lang w:eastAsia="pl-PL"/>
              </w:rPr>
              <w:t>4</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8</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Dziennik Zachodni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9</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Forbes</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10</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Gazeta Bankowa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11</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Gazeta Ubezpieczeniowa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Gazeta Wyborcza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r>
              <w:rPr>
                <w:rFonts w:asciiTheme="minorHAnsi" w:eastAsia="Times New Roman" w:hAnsiTheme="minorHAnsi" w:cstheme="minorHAnsi"/>
                <w:color w:val="000000"/>
                <w:sz w:val="20"/>
                <w:szCs w:val="20"/>
                <w:lang w:eastAsia="pl-PL"/>
              </w:rPr>
              <w:t>6</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hAI Magazine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lastRenderedPageBreak/>
              <w:t>14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ITWIZ</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15</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Kosmetyki i detergenty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Kurier Lubelski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8</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17</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Kurier Poranny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8</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18</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Laboratorium - Przegląd Ogólnopolski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19</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Marketing w praktyce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20</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MIT Sloan Management Review Polska Platinum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21</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Newsweek</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r>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Onet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5</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Polityka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3</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Polityka Insight</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4</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25</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Portal BHP</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Portal Spożywczy PREMIUM</w:t>
            </w:r>
          </w:p>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z rankingami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27</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Pro-test</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28</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Przegląd płacowo-kadrowy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29</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Przegląd włókienniczy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0</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Puls Biznesu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r>
              <w:rPr>
                <w:rFonts w:asciiTheme="minorHAnsi" w:eastAsia="Times New Roman" w:hAnsiTheme="minorHAnsi" w:cstheme="minorHAnsi"/>
                <w:color w:val="000000"/>
                <w:sz w:val="20"/>
                <w:szCs w:val="20"/>
                <w:lang w:eastAsia="pl-PL"/>
              </w:rPr>
              <w:t>3</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1</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Rejestr.io BIZNES</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Rzeczpospolita PLUS</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6</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Świat przemysłu kosmetycznego</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Ubezpieczenia i prawo pracy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5</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Wiadomości handlowe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Wprost</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7</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www.portalspozywczy.pl/strefa-premium/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w:t>
            </w:r>
            <w:r w:rsidR="00C51B66">
              <w:rPr>
                <w:rFonts w:asciiTheme="minorHAnsi" w:eastAsia="Times New Roman" w:hAnsiTheme="minorHAnsi" w:cstheme="minorHAnsi"/>
                <w:color w:val="000000"/>
                <w:sz w:val="20"/>
                <w:szCs w:val="20"/>
                <w:lang w:eastAsia="pl-PL"/>
              </w:rPr>
              <w:t>8</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www.wnp.pl/strefa-premium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309DF" w:rsidRDefault="00C51B66" w:rsidP="006A4301">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39</w:t>
            </w:r>
          </w:p>
        </w:tc>
        <w:tc>
          <w:tcPr>
            <w:tcW w:w="3416" w:type="dxa"/>
            <w:shd w:val="clear" w:color="auto" w:fill="F2F2F2" w:themeFill="background1" w:themeFillShade="F2"/>
            <w:noWrap/>
            <w:vAlign w:val="center"/>
          </w:tcPr>
          <w:p w:rsidR="006A4301" w:rsidRPr="00C309DF" w:rsidRDefault="00AB125B" w:rsidP="006A4301">
            <w:pPr>
              <w:ind w:right="-68" w:firstLine="87"/>
              <w:rPr>
                <w:rFonts w:asciiTheme="minorHAnsi" w:eastAsia="Times New Roman" w:hAnsiTheme="minorHAnsi" w:cstheme="minorHAnsi"/>
                <w:color w:val="000000"/>
                <w:sz w:val="20"/>
                <w:szCs w:val="20"/>
                <w:lang w:eastAsia="pl-PL"/>
              </w:rPr>
            </w:pPr>
            <w:r w:rsidRPr="00C309DF">
              <w:rPr>
                <w:rFonts w:asciiTheme="minorHAnsi" w:eastAsia="Times New Roman" w:hAnsiTheme="minorHAnsi" w:cstheme="minorHAnsi"/>
                <w:color w:val="000000"/>
                <w:sz w:val="20"/>
                <w:szCs w:val="20"/>
                <w:lang w:eastAsia="pl-PL"/>
              </w:rPr>
              <w:t>Infocenbud "Cennik RMS - ICCP" na CD</w:t>
            </w:r>
          </w:p>
        </w:tc>
        <w:tc>
          <w:tcPr>
            <w:tcW w:w="886" w:type="dxa"/>
            <w:shd w:val="clear" w:color="auto" w:fill="F2F2F2" w:themeFill="background1" w:themeFillShade="F2"/>
            <w:noWrap/>
            <w:vAlign w:val="center"/>
          </w:tcPr>
          <w:p w:rsidR="006A4301" w:rsidRPr="00C309DF" w:rsidRDefault="00AB125B" w:rsidP="006A4301">
            <w:pPr>
              <w:jc w:val="center"/>
              <w:rPr>
                <w:rFonts w:asciiTheme="minorHAnsi" w:eastAsia="Times New Roman" w:hAnsiTheme="minorHAnsi" w:cstheme="minorHAnsi"/>
                <w:color w:val="000000"/>
                <w:sz w:val="20"/>
                <w:szCs w:val="20"/>
                <w:lang w:eastAsia="pl-PL"/>
              </w:rPr>
            </w:pPr>
            <w:r w:rsidRPr="00C309DF">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309DF"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vAlign w:val="center"/>
          </w:tcPr>
          <w:p w:rsidR="006A4301" w:rsidRPr="00C309DF"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EB50E3" w:rsidRDefault="00AB125B" w:rsidP="006A4301">
            <w:pPr>
              <w:spacing w:line="276" w:lineRule="auto"/>
              <w:jc w:val="center"/>
              <w:rPr>
                <w:rFonts w:asciiTheme="minorHAnsi" w:eastAsia="Times New Roman" w:hAnsiTheme="minorHAnsi" w:cstheme="minorHAnsi"/>
                <w:color w:val="000000"/>
                <w:sz w:val="20"/>
                <w:szCs w:val="20"/>
                <w:lang w:eastAsia="pl-PL"/>
              </w:rPr>
            </w:pPr>
            <w:r w:rsidRPr="00EB50E3">
              <w:rPr>
                <w:rFonts w:asciiTheme="minorHAnsi" w:eastAsia="Times New Roman" w:hAnsiTheme="minorHAnsi" w:cstheme="minorHAnsi"/>
                <w:color w:val="000000"/>
                <w:sz w:val="20"/>
                <w:szCs w:val="20"/>
                <w:lang w:eastAsia="pl-PL"/>
              </w:rPr>
              <w:t>4</w:t>
            </w:r>
            <w:r w:rsidR="00C51B66">
              <w:rPr>
                <w:rFonts w:asciiTheme="minorHAnsi" w:eastAsia="Times New Roman" w:hAnsiTheme="minorHAnsi" w:cstheme="minorHAnsi"/>
                <w:color w:val="000000"/>
                <w:sz w:val="20"/>
                <w:szCs w:val="20"/>
                <w:lang w:eastAsia="pl-PL"/>
              </w:rPr>
              <w:t>0</w:t>
            </w:r>
          </w:p>
        </w:tc>
        <w:tc>
          <w:tcPr>
            <w:tcW w:w="3416" w:type="dxa"/>
            <w:shd w:val="clear" w:color="auto" w:fill="F2F2F2" w:themeFill="background1" w:themeFillShade="F2"/>
            <w:noWrap/>
            <w:vAlign w:val="center"/>
          </w:tcPr>
          <w:p w:rsidR="006A4301" w:rsidRPr="00EB50E3" w:rsidRDefault="00AB125B" w:rsidP="006A4301">
            <w:pPr>
              <w:ind w:left="90" w:hanging="3"/>
              <w:rPr>
                <w:rFonts w:asciiTheme="minorHAnsi" w:hAnsiTheme="minorHAnsi" w:cstheme="minorHAnsi"/>
                <w:color w:val="000000"/>
                <w:sz w:val="20"/>
                <w:szCs w:val="20"/>
              </w:rPr>
            </w:pPr>
            <w:r w:rsidRPr="00EB50E3">
              <w:rPr>
                <w:rFonts w:asciiTheme="minorHAnsi" w:eastAsia="Times New Roman" w:hAnsiTheme="minorHAnsi" w:cstheme="minorHAnsi"/>
                <w:color w:val="000000"/>
                <w:sz w:val="20"/>
                <w:szCs w:val="20"/>
                <w:lang w:eastAsia="pl-PL"/>
              </w:rPr>
              <w:t>Sekocenbud: "Informacje o cenach czynników produkcji RMS" na CD</w:t>
            </w:r>
          </w:p>
        </w:tc>
        <w:tc>
          <w:tcPr>
            <w:tcW w:w="886" w:type="dxa"/>
            <w:shd w:val="clear" w:color="auto" w:fill="F2F2F2" w:themeFill="background1" w:themeFillShade="F2"/>
            <w:noWrap/>
            <w:vAlign w:val="center"/>
          </w:tcPr>
          <w:p w:rsidR="006A4301" w:rsidRPr="00EB50E3" w:rsidRDefault="00AB125B" w:rsidP="006A4301">
            <w:pPr>
              <w:spacing w:line="276" w:lineRule="auto"/>
              <w:jc w:val="center"/>
              <w:rPr>
                <w:rFonts w:asciiTheme="minorHAnsi" w:eastAsia="Times New Roman" w:hAnsiTheme="minorHAnsi" w:cstheme="minorHAnsi"/>
                <w:color w:val="000000"/>
                <w:sz w:val="20"/>
                <w:szCs w:val="20"/>
                <w:lang w:eastAsia="pl-PL"/>
              </w:rPr>
            </w:pPr>
            <w:r w:rsidRPr="00EB50E3">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EB50E3" w:rsidRDefault="006A4301" w:rsidP="006A4301">
            <w:pPr>
              <w:spacing w:line="276" w:lineRule="auto"/>
              <w:jc w:val="center"/>
              <w:rPr>
                <w:rFonts w:asciiTheme="minorHAnsi" w:eastAsia="Times New Roman" w:hAnsiTheme="minorHAnsi" w:cstheme="minorHAnsi"/>
                <w:color w:val="000000"/>
                <w:sz w:val="20"/>
                <w:szCs w:val="20"/>
                <w:lang w:eastAsia="pl-PL"/>
              </w:rPr>
            </w:pPr>
          </w:p>
        </w:tc>
        <w:tc>
          <w:tcPr>
            <w:tcW w:w="2410" w:type="dxa"/>
            <w:gridSpan w:val="2"/>
            <w:vAlign w:val="center"/>
          </w:tcPr>
          <w:p w:rsidR="006A4301" w:rsidRPr="00EB50E3" w:rsidRDefault="006A4301" w:rsidP="006A4301">
            <w:pPr>
              <w:spacing w:line="276" w:lineRule="auto"/>
              <w:jc w:val="center"/>
              <w:rPr>
                <w:rFonts w:asciiTheme="minorHAnsi" w:eastAsia="Times New Roman" w:hAnsiTheme="minorHAnsi" w:cstheme="minorHAnsi"/>
                <w:color w:val="000000"/>
                <w:sz w:val="20"/>
                <w:szCs w:val="20"/>
                <w:lang w:eastAsia="pl-PL"/>
              </w:rPr>
            </w:pPr>
          </w:p>
        </w:tc>
      </w:tr>
      <w:tr w:rsidR="003F517D" w:rsidTr="006A4301">
        <w:trPr>
          <w:trHeight w:val="818"/>
        </w:trPr>
        <w:tc>
          <w:tcPr>
            <w:tcW w:w="7447" w:type="dxa"/>
            <w:gridSpan w:val="5"/>
            <w:shd w:val="clear" w:color="auto" w:fill="D9D9D9" w:themeFill="background1" w:themeFillShade="D9"/>
            <w:noWrap/>
            <w:vAlign w:val="center"/>
          </w:tcPr>
          <w:p w:rsidR="006A4301" w:rsidRPr="001D6A2E" w:rsidRDefault="00AB125B" w:rsidP="006A4301">
            <w:pPr>
              <w:jc w:val="center"/>
              <w:rPr>
                <w:rFonts w:asciiTheme="minorHAnsi" w:eastAsia="Times New Roman" w:hAnsiTheme="minorHAnsi" w:cstheme="minorHAnsi"/>
                <w:b/>
                <w:color w:val="000000"/>
                <w:sz w:val="32"/>
                <w:szCs w:val="32"/>
                <w:lang w:eastAsia="pl-PL"/>
              </w:rPr>
            </w:pPr>
            <w:r>
              <w:rPr>
                <w:rFonts w:asciiTheme="minorHAnsi" w:eastAsia="Times New Roman" w:hAnsiTheme="minorHAnsi" w:cstheme="minorHAnsi"/>
                <w:b/>
                <w:color w:val="000000"/>
                <w:lang w:eastAsia="pl-PL"/>
              </w:rPr>
              <w:t>CENA</w:t>
            </w:r>
            <w:r w:rsidRPr="005F2BA9">
              <w:rPr>
                <w:rFonts w:asciiTheme="minorHAnsi" w:eastAsia="Times New Roman" w:hAnsiTheme="minorHAnsi" w:cstheme="minorHAnsi"/>
                <w:b/>
                <w:color w:val="000000"/>
                <w:lang w:eastAsia="pl-PL"/>
              </w:rPr>
              <w:t xml:space="preserve">  OFERTY  BRUTTO  W  ZŁ</w:t>
            </w:r>
          </w:p>
          <w:p w:rsidR="006A4301" w:rsidRPr="002C0A58" w:rsidRDefault="00AB125B" w:rsidP="006A4301">
            <w:pPr>
              <w:jc w:val="center"/>
              <w:rPr>
                <w:rFonts w:asciiTheme="minorHAnsi" w:eastAsia="Times New Roman" w:hAnsiTheme="minorHAnsi" w:cstheme="minorHAnsi"/>
                <w:color w:val="000000"/>
                <w:sz w:val="22"/>
                <w:szCs w:val="22"/>
                <w:lang w:eastAsia="pl-PL"/>
              </w:rPr>
            </w:pPr>
            <w:r w:rsidRPr="00D30696">
              <w:rPr>
                <w:rFonts w:asciiTheme="minorHAnsi" w:eastAsia="Times New Roman" w:hAnsiTheme="minorHAnsi" w:cstheme="minorHAnsi"/>
                <w:b/>
                <w:color w:val="000000"/>
                <w:sz w:val="22"/>
                <w:szCs w:val="22"/>
                <w:lang w:eastAsia="pl-PL"/>
              </w:rPr>
              <w:t>(suma wartości brutto wskazanych w kolumnie 5, w wierszach L.p. 1-</w:t>
            </w:r>
            <w:r>
              <w:rPr>
                <w:rFonts w:asciiTheme="minorHAnsi" w:eastAsia="Times New Roman" w:hAnsiTheme="minorHAnsi" w:cstheme="minorHAnsi"/>
                <w:b/>
                <w:color w:val="000000"/>
                <w:sz w:val="22"/>
                <w:szCs w:val="22"/>
                <w:lang w:eastAsia="pl-PL"/>
              </w:rPr>
              <w:t>4</w:t>
            </w:r>
            <w:r w:rsidR="00C51B66">
              <w:rPr>
                <w:rFonts w:asciiTheme="minorHAnsi" w:eastAsia="Times New Roman" w:hAnsiTheme="minorHAnsi" w:cstheme="minorHAnsi"/>
                <w:b/>
                <w:color w:val="000000"/>
                <w:sz w:val="22"/>
                <w:szCs w:val="22"/>
                <w:lang w:eastAsia="pl-PL"/>
              </w:rPr>
              <w:t>0</w:t>
            </w:r>
            <w:r w:rsidRPr="00D30696">
              <w:rPr>
                <w:rFonts w:asciiTheme="minorHAnsi" w:eastAsia="Times New Roman" w:hAnsiTheme="minorHAnsi" w:cstheme="minorHAnsi"/>
                <w:b/>
                <w:color w:val="000000"/>
                <w:sz w:val="22"/>
                <w:szCs w:val="22"/>
                <w:lang w:eastAsia="pl-PL"/>
              </w:rPr>
              <w:t>)</w:t>
            </w:r>
          </w:p>
        </w:tc>
        <w:tc>
          <w:tcPr>
            <w:tcW w:w="2410" w:type="dxa"/>
            <w:gridSpan w:val="2"/>
            <w:vAlign w:val="center"/>
          </w:tcPr>
          <w:p w:rsidR="006A4301" w:rsidRPr="002C0A58" w:rsidRDefault="006A4301" w:rsidP="006A4301">
            <w:pPr>
              <w:jc w:val="center"/>
              <w:rPr>
                <w:rFonts w:asciiTheme="minorHAnsi" w:eastAsia="Times New Roman" w:hAnsiTheme="minorHAnsi" w:cstheme="minorHAnsi"/>
                <w:color w:val="000000"/>
                <w:sz w:val="22"/>
                <w:szCs w:val="22"/>
                <w:lang w:eastAsia="pl-PL"/>
              </w:rPr>
            </w:pPr>
          </w:p>
        </w:tc>
      </w:tr>
    </w:tbl>
    <w:p w:rsidR="006A4301" w:rsidRDefault="006A4301" w:rsidP="006A4301">
      <w:pPr>
        <w:widowControl w:val="0"/>
        <w:contextualSpacing/>
        <w:jc w:val="both"/>
        <w:rPr>
          <w:rFonts w:asciiTheme="minorHAnsi" w:eastAsia="Lucida Sans Unicode" w:hAnsiTheme="minorHAnsi" w:cstheme="minorHAnsi"/>
          <w:sz w:val="22"/>
          <w:szCs w:val="22"/>
          <w:lang w:eastAsia="pl-PL"/>
        </w:rPr>
      </w:pPr>
    </w:p>
    <w:p w:rsidR="006A4301" w:rsidRDefault="00AB125B" w:rsidP="00AB125B">
      <w:pPr>
        <w:pStyle w:val="Akapitzlist"/>
        <w:numPr>
          <w:ilvl w:val="0"/>
          <w:numId w:val="173"/>
        </w:numPr>
        <w:suppressAutoHyphens w:val="0"/>
        <w:autoSpaceDE w:val="0"/>
        <w:autoSpaceDN w:val="0"/>
        <w:adjustRightInd w:val="0"/>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zawiera wszystkie koszty związane z realizacją zamówienia, w tym koszty transportu do siedziby Zamawiającego, w miejsce wskazane przez upoważnionego pracownika Zamawiającego.</w:t>
      </w:r>
    </w:p>
    <w:p w:rsidR="006A4301" w:rsidRPr="00C62C72" w:rsidRDefault="006A4301" w:rsidP="006A4301">
      <w:pPr>
        <w:pStyle w:val="Akapitzlist"/>
        <w:spacing w:line="276" w:lineRule="auto"/>
        <w:ind w:left="426"/>
        <w:jc w:val="both"/>
        <w:rPr>
          <w:rFonts w:asciiTheme="minorHAnsi" w:hAnsiTheme="minorHAnsi" w:cstheme="minorHAnsi"/>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nie będzie podlegać zmianie w czasie trwania przedmiotowej umowy</w:t>
      </w:r>
      <w:r>
        <w:rPr>
          <w:rFonts w:asciiTheme="minorHAnsi" w:hAnsiTheme="minorHAnsi" w:cstheme="minorHAnsi"/>
          <w:szCs w:val="22"/>
        </w:rPr>
        <w:t>, z zastrzeżeniem postanowień umowy.</w:t>
      </w:r>
    </w:p>
    <w:p w:rsidR="006A4301" w:rsidRPr="00C62C72" w:rsidRDefault="006A4301" w:rsidP="006A4301">
      <w:pPr>
        <w:pStyle w:val="Akapitzlist"/>
        <w:spacing w:line="276" w:lineRule="auto"/>
        <w:ind w:left="426"/>
        <w:jc w:val="both"/>
        <w:rPr>
          <w:rFonts w:asciiTheme="minorHAnsi" w:hAnsiTheme="minorHAnsi" w:cstheme="minorHAnsi"/>
          <w:sz w:val="16"/>
          <w:szCs w:val="16"/>
        </w:rPr>
      </w:pPr>
    </w:p>
    <w:p w:rsidR="006A4301" w:rsidRDefault="00AB125B" w:rsidP="00AB125B">
      <w:pPr>
        <w:pStyle w:val="Akapitzlist"/>
        <w:numPr>
          <w:ilvl w:val="0"/>
          <w:numId w:val="173"/>
        </w:numPr>
        <w:spacing w:line="276" w:lineRule="auto"/>
        <w:ind w:left="426" w:hanging="426"/>
        <w:jc w:val="both"/>
        <w:rPr>
          <w:rFonts w:asciiTheme="minorHAnsi" w:hAnsiTheme="minorHAnsi" w:cstheme="minorHAnsi"/>
          <w:bCs/>
          <w:szCs w:val="22"/>
        </w:rPr>
      </w:pPr>
      <w:r w:rsidRPr="001D6A2E">
        <w:rPr>
          <w:rFonts w:asciiTheme="minorHAnsi" w:hAnsiTheme="minorHAnsi" w:cstheme="minorHAnsi"/>
          <w:b/>
          <w:bCs/>
          <w:szCs w:val="22"/>
        </w:rPr>
        <w:t>Zobowiązujemy się</w:t>
      </w:r>
      <w:r w:rsidRPr="001D6A2E">
        <w:rPr>
          <w:rFonts w:asciiTheme="minorHAnsi" w:hAnsiTheme="minorHAnsi" w:cstheme="minorHAnsi"/>
          <w:bCs/>
          <w:szCs w:val="22"/>
        </w:rPr>
        <w:t xml:space="preserve"> do realizacji przedmiotu zamówienia w terminie określonym w SWZ.</w:t>
      </w:r>
    </w:p>
    <w:p w:rsidR="006A4301" w:rsidRPr="00C62C72" w:rsidRDefault="006A4301" w:rsidP="006A4301">
      <w:pPr>
        <w:pStyle w:val="Akapitzlist"/>
        <w:spacing w:line="276" w:lineRule="auto"/>
        <w:ind w:left="426"/>
        <w:jc w:val="both"/>
        <w:rPr>
          <w:rFonts w:asciiTheme="minorHAnsi" w:hAnsiTheme="minorHAnsi" w:cstheme="minorHAnsi"/>
          <w:sz w:val="16"/>
          <w:szCs w:val="16"/>
        </w:rPr>
      </w:pPr>
    </w:p>
    <w:p w:rsidR="006A4301"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zapoznaliśmy się ze Specyfikacją Warunków Zamówienia i nie wnosimy do niej zastrzeżeń oraz uzyskaliśmy niezbędne informacje do przygotowania oferty.</w:t>
      </w:r>
    </w:p>
    <w:p w:rsidR="006A4301" w:rsidRPr="006A4301" w:rsidRDefault="006A4301" w:rsidP="006A4301">
      <w:pPr>
        <w:pStyle w:val="Akapitzlist"/>
        <w:spacing w:line="276" w:lineRule="auto"/>
        <w:ind w:left="426"/>
        <w:jc w:val="both"/>
        <w:rPr>
          <w:rFonts w:asciiTheme="minorHAnsi" w:hAnsiTheme="minorHAnsi" w:cstheme="minorHAnsi"/>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uważamy się za związanych niniejszą ofertą przez czas wskazany w SWZ.</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szCs w:val="22"/>
        </w:rPr>
        <w:lastRenderedPageBreak/>
        <w:t>W trybie art. 225 ust. 2 ustawy P</w:t>
      </w:r>
      <w:r>
        <w:rPr>
          <w:rFonts w:asciiTheme="minorHAnsi" w:hAnsiTheme="minorHAnsi" w:cstheme="minorHAnsi"/>
          <w:szCs w:val="22"/>
        </w:rPr>
        <w:t xml:space="preserve">zp </w:t>
      </w:r>
      <w:r w:rsidRPr="001D6A2E">
        <w:rPr>
          <w:rFonts w:asciiTheme="minorHAnsi" w:hAnsiTheme="minorHAnsi" w:cstheme="minorHAnsi"/>
          <w:b/>
          <w:szCs w:val="22"/>
        </w:rPr>
        <w:t>oświadczamy</w:t>
      </w:r>
      <w:r w:rsidRPr="001D6A2E">
        <w:rPr>
          <w:rFonts w:asciiTheme="minorHAnsi" w:hAnsiTheme="minorHAnsi" w:cstheme="minorHAnsi"/>
          <w:szCs w:val="22"/>
        </w:rPr>
        <w:t>, że</w:t>
      </w:r>
      <w:r w:rsidRPr="001D6A2E">
        <w:rPr>
          <w:rFonts w:asciiTheme="minorHAnsi" w:hAnsiTheme="minorHAnsi" w:cstheme="minorHAnsi"/>
          <w:b/>
          <w:szCs w:val="22"/>
        </w:rPr>
        <w:t xml:space="preserve"> </w:t>
      </w:r>
      <w:r w:rsidRPr="001D6A2E">
        <w:rPr>
          <w:rFonts w:asciiTheme="minorHAnsi" w:hAnsiTheme="minorHAnsi" w:cstheme="minorHAnsi"/>
          <w:szCs w:val="22"/>
        </w:rPr>
        <w:t>wybór naszej oferty</w:t>
      </w:r>
      <w:r w:rsidRPr="001D6A2E">
        <w:rPr>
          <w:rFonts w:asciiTheme="minorHAnsi" w:hAnsiTheme="minorHAnsi" w:cstheme="minorHAnsi"/>
          <w:b/>
          <w:szCs w:val="22"/>
        </w:rPr>
        <w:t xml:space="preserve"> nie będzie/będzie</w:t>
      </w:r>
      <w:r>
        <w:rPr>
          <w:rStyle w:val="Odwoanieprzypisudolnego"/>
          <w:rFonts w:asciiTheme="minorHAnsi" w:hAnsiTheme="minorHAnsi"/>
          <w:b/>
          <w:szCs w:val="22"/>
        </w:rPr>
        <w:footnoteReference w:id="2"/>
      </w:r>
      <w:r w:rsidRPr="001D6A2E">
        <w:rPr>
          <w:rFonts w:asciiTheme="minorHAnsi" w:hAnsiTheme="minorHAnsi" w:cstheme="minorHAnsi"/>
          <w:b/>
          <w:szCs w:val="22"/>
        </w:rPr>
        <w:t xml:space="preserve"> </w:t>
      </w:r>
      <w:r w:rsidRPr="001D6A2E">
        <w:rPr>
          <w:rFonts w:asciiTheme="minorHAnsi" w:hAnsiTheme="minorHAnsi" w:cstheme="minorHAnsi"/>
          <w:szCs w:val="22"/>
        </w:rPr>
        <w:t>prowadził do powstania u Zamawiającego obowiązku podatkowego zgodnie z</w:t>
      </w:r>
      <w:r>
        <w:rPr>
          <w:rFonts w:asciiTheme="minorHAnsi" w:hAnsiTheme="minorHAnsi" w:cstheme="minorHAnsi"/>
          <w:szCs w:val="22"/>
        </w:rPr>
        <w:t> </w:t>
      </w:r>
      <w:r w:rsidRPr="001D6A2E">
        <w:rPr>
          <w:rFonts w:asciiTheme="minorHAnsi" w:hAnsiTheme="minorHAnsi" w:cstheme="minorHAnsi"/>
          <w:szCs w:val="22"/>
        </w:rPr>
        <w:t>przepisami ustawy o podatku od towarów i usług.</w:t>
      </w:r>
    </w:p>
    <w:p w:rsidR="006A4301" w:rsidRPr="00B658EE" w:rsidRDefault="00AB125B" w:rsidP="006A4301">
      <w:pPr>
        <w:shd w:val="clear" w:color="auto" w:fill="FFFFFF"/>
        <w:spacing w:before="60" w:line="276" w:lineRule="auto"/>
        <w:ind w:left="425"/>
        <w:jc w:val="both"/>
        <w:rPr>
          <w:rFonts w:asciiTheme="minorHAnsi" w:hAnsiTheme="minorHAnsi" w:cstheme="minorHAnsi"/>
          <w:b/>
          <w:bCs/>
          <w:sz w:val="22"/>
          <w:szCs w:val="22"/>
        </w:rPr>
      </w:pPr>
      <w:r w:rsidRPr="00B658EE">
        <w:rPr>
          <w:rFonts w:asciiTheme="minorHAnsi" w:hAnsiTheme="minorHAnsi" w:cstheme="minorHAnsi"/>
          <w:sz w:val="22"/>
          <w:szCs w:val="22"/>
        </w:rPr>
        <w:t xml:space="preserve">W przypadku, gdy wybór oferty Wykonawcy </w:t>
      </w:r>
      <w:r w:rsidRPr="00B658EE">
        <w:rPr>
          <w:rFonts w:asciiTheme="minorHAnsi" w:hAnsiTheme="minorHAnsi" w:cstheme="minorHAnsi"/>
          <w:b/>
          <w:sz w:val="22"/>
          <w:szCs w:val="22"/>
        </w:rPr>
        <w:t>będzie prowadził</w:t>
      </w:r>
      <w:r w:rsidRPr="00B658EE">
        <w:rPr>
          <w:rFonts w:asciiTheme="minorHAnsi" w:hAnsiTheme="minorHAnsi" w:cstheme="minorHAnsi"/>
          <w:sz w:val="22"/>
          <w:szCs w:val="22"/>
        </w:rPr>
        <w:t xml:space="preserve"> do powstania u Zamawiającego obowiązku podatkowego Wykonawca zobowiązany jest wskazać nazwę (rodzaj) towaru lub usług, wartość tego towaru lub usług bez kwoty podatku VAT.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Nazwa towaru lub usług prowadzących do powstania u Zamawiającego obowiązku podatkowego</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oraz wartość tych towarów i usług bez podatku od towarów i usług: …..……………………………..……. zł</w:t>
      </w:r>
    </w:p>
    <w:p w:rsidR="006A4301" w:rsidRPr="00B658EE" w:rsidRDefault="00AB125B" w:rsidP="006A4301">
      <w:pPr>
        <w:spacing w:before="60" w:line="276" w:lineRule="auto"/>
        <w:ind w:left="425"/>
        <w:jc w:val="both"/>
        <w:rPr>
          <w:rFonts w:asciiTheme="minorHAnsi" w:hAnsiTheme="minorHAnsi" w:cstheme="minorHAnsi"/>
          <w:sz w:val="22"/>
          <w:szCs w:val="22"/>
        </w:rPr>
      </w:pPr>
      <w:r w:rsidRPr="00B658EE">
        <w:rPr>
          <w:rFonts w:asciiTheme="minorHAnsi" w:hAnsiTheme="minorHAnsi" w:cstheme="minorHAnsi"/>
          <w:b/>
          <w:sz w:val="22"/>
          <w:szCs w:val="22"/>
        </w:rPr>
        <w:t xml:space="preserve">UWAGA! </w:t>
      </w:r>
      <w:r w:rsidRPr="00B658EE">
        <w:rPr>
          <w:rFonts w:asciiTheme="minorHAnsi" w:hAnsiTheme="minorHAnsi" w:cstheme="minorHAnsi"/>
          <w:sz w:val="22"/>
          <w:szCs w:val="22"/>
        </w:rPr>
        <w:t>Powyższe pola zaznaczone kursywą wypełniają wyłącznie Wykonawcy, których wybór oferty prowadziłby u Zamawiającego do powstania obowiązku podatkowego</w:t>
      </w:r>
      <w:r>
        <w:rPr>
          <w:rFonts w:asciiTheme="minorHAnsi" w:hAnsiTheme="minorHAnsi" w:cstheme="minorHAnsi"/>
          <w:sz w:val="22"/>
          <w:szCs w:val="22"/>
        </w:rPr>
        <w:t>,</w:t>
      </w:r>
      <w:r w:rsidRPr="00B658EE">
        <w:rPr>
          <w:rFonts w:asciiTheme="minorHAnsi" w:hAnsiTheme="minorHAnsi" w:cstheme="minorHAnsi"/>
          <w:sz w:val="22"/>
          <w:szCs w:val="22"/>
        </w:rPr>
        <w:t xml:space="preserve"> tzn. kiedy zgodnie z</w:t>
      </w:r>
      <w:r>
        <w:rPr>
          <w:rFonts w:asciiTheme="minorHAnsi" w:hAnsiTheme="minorHAnsi" w:cstheme="minorHAnsi"/>
          <w:sz w:val="22"/>
          <w:szCs w:val="22"/>
        </w:rPr>
        <w:t> </w:t>
      </w:r>
      <w:r w:rsidRPr="00B658EE">
        <w:rPr>
          <w:rFonts w:asciiTheme="minorHAnsi" w:hAnsiTheme="minorHAnsi" w:cstheme="minorHAnsi"/>
          <w:sz w:val="22"/>
          <w:szCs w:val="22"/>
        </w:rPr>
        <w:t>przepisami ustawy o podatku od towarów i usług to nabywca (Zamawiający) będzie zobowiązany do rozliczenia (odprowadzenia) podatku VAT.</w:t>
      </w:r>
    </w:p>
    <w:p w:rsidR="006A4301" w:rsidRPr="007A5665" w:rsidRDefault="006A4301" w:rsidP="006A4301">
      <w:pPr>
        <w:spacing w:line="276" w:lineRule="auto"/>
        <w:jc w:val="both"/>
        <w:rPr>
          <w:rFonts w:asciiTheme="minorHAnsi" w:hAnsiTheme="minorHAnsi" w:cstheme="minorHAnsi"/>
          <w:bCs/>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wypełniliśmy obowiązki informacyjne przewidziane w art. 13 lub art. 14 Rozporządzenia Parlamentu Europejskiego i Rady (UE) 2016/679 z 27</w:t>
      </w:r>
      <w:r>
        <w:rPr>
          <w:rFonts w:asciiTheme="minorHAnsi" w:hAnsiTheme="minorHAnsi" w:cstheme="minorHAnsi"/>
          <w:szCs w:val="22"/>
        </w:rPr>
        <w:t>.04.</w:t>
      </w:r>
      <w:r w:rsidRPr="001D6A2E">
        <w:rPr>
          <w:rFonts w:asciiTheme="minorHAnsi" w:hAnsiTheme="minorHAnsi" w:cstheme="minorHAnsi"/>
          <w:szCs w:val="22"/>
        </w:rPr>
        <w:t>2016 r. w sprawie ochrony osób fizycznych w związku z przetwarzaniem danych osobowych i w sprawie swobodnego przepływu takich danych oraz</w:t>
      </w:r>
      <w:r>
        <w:rPr>
          <w:rFonts w:asciiTheme="minorHAnsi" w:hAnsiTheme="minorHAnsi" w:cstheme="minorHAnsi"/>
          <w:szCs w:val="22"/>
        </w:rPr>
        <w:t xml:space="preserve"> </w:t>
      </w:r>
      <w:r w:rsidRPr="001D6A2E">
        <w:rPr>
          <w:rFonts w:asciiTheme="minorHAnsi" w:hAnsiTheme="minorHAnsi" w:cstheme="minorHAnsi"/>
          <w:szCs w:val="22"/>
        </w:rPr>
        <w:t xml:space="preserve">uchylenia dyrektywy 95/46/WE, zwanego RODO wobec osób fizycznych, od których dane osobowe bezpośrednio lub </w:t>
      </w:r>
      <w:r>
        <w:rPr>
          <w:rFonts w:asciiTheme="minorHAnsi" w:hAnsiTheme="minorHAnsi" w:cstheme="minorHAnsi"/>
          <w:szCs w:val="22"/>
        </w:rPr>
        <w:t xml:space="preserve">pośrednio </w:t>
      </w:r>
      <w:r w:rsidRPr="001D6A2E">
        <w:rPr>
          <w:rFonts w:asciiTheme="minorHAnsi" w:hAnsiTheme="minorHAnsi" w:cstheme="minorHAnsi"/>
          <w:szCs w:val="22"/>
        </w:rPr>
        <w:t>pozyskaliśmy w celu ubiegania się o</w:t>
      </w:r>
      <w:r>
        <w:rPr>
          <w:rFonts w:asciiTheme="minorHAnsi" w:hAnsiTheme="minorHAnsi" w:cstheme="minorHAnsi"/>
          <w:szCs w:val="22"/>
        </w:rPr>
        <w:t> </w:t>
      </w:r>
      <w:r w:rsidRPr="001D6A2E">
        <w:rPr>
          <w:rFonts w:asciiTheme="minorHAnsi" w:hAnsiTheme="minorHAnsi" w:cstheme="minorHAnsi"/>
          <w:szCs w:val="22"/>
        </w:rPr>
        <w:t>udzielenie zamówienia publicznego w niniejszym postępowaniu.</w:t>
      </w:r>
    </w:p>
    <w:p w:rsidR="006A4301" w:rsidRPr="00371EE2" w:rsidRDefault="006A4301" w:rsidP="006A4301">
      <w:pPr>
        <w:spacing w:line="276" w:lineRule="auto"/>
        <w:ind w:left="426" w:hanging="426"/>
        <w:jc w:val="both"/>
        <w:rPr>
          <w:rFonts w:asciiTheme="minorHAnsi" w:hAnsiTheme="minorHAnsi" w:cstheme="minorHAnsi"/>
          <w:sz w:val="16"/>
          <w:szCs w:val="16"/>
        </w:rPr>
      </w:pPr>
    </w:p>
    <w:p w:rsidR="006A4301" w:rsidRPr="00B658EE"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lang w:eastAsia="pl-PL"/>
        </w:rPr>
      </w:pPr>
      <w:r w:rsidRPr="001D6A2E">
        <w:rPr>
          <w:rFonts w:asciiTheme="minorHAnsi" w:hAnsiTheme="minorHAnsi" w:cstheme="minorHAnsi"/>
          <w:color w:val="000000"/>
          <w:szCs w:val="22"/>
          <w:lang w:eastAsia="pl-PL"/>
        </w:rPr>
        <w:t xml:space="preserve">W związku z </w:t>
      </w:r>
      <w:r w:rsidRPr="001D6A2E">
        <w:rPr>
          <w:rFonts w:asciiTheme="minorHAnsi" w:hAnsiTheme="minorHAnsi" w:cstheme="minorHAnsi"/>
          <w:szCs w:val="22"/>
          <w:lang w:eastAsia="pl-PL"/>
        </w:rPr>
        <w:t>art. 7 ust. 1 ustawy z dnia 13 kwietnia 2022 r. o szczególnych rozwiązaniach w zakresie przeciwdziałania wspieraniu agresji na Ukrainę oraz służących ochronie bezpieczeństwa narodowego</w:t>
      </w:r>
      <w:r w:rsidRPr="001D6A2E">
        <w:rPr>
          <w:rFonts w:asciiTheme="minorHAnsi" w:hAnsiTheme="minorHAnsi" w:cstheme="minorHAnsi"/>
          <w:color w:val="000000"/>
          <w:szCs w:val="22"/>
          <w:lang w:eastAsia="pl-PL"/>
        </w:rPr>
        <w:t xml:space="preserve"> </w:t>
      </w:r>
      <w:r w:rsidRPr="001D6A2E">
        <w:rPr>
          <w:rFonts w:asciiTheme="minorHAnsi" w:hAnsiTheme="minorHAnsi" w:cstheme="minorHAnsi"/>
          <w:b/>
          <w:color w:val="000000"/>
          <w:szCs w:val="22"/>
          <w:lang w:eastAsia="pl-PL"/>
        </w:rPr>
        <w:t>oświadczamy</w:t>
      </w:r>
      <w:r w:rsidRPr="001D6A2E">
        <w:rPr>
          <w:rFonts w:asciiTheme="minorHAnsi" w:hAnsiTheme="minorHAnsi" w:cstheme="minorHAnsi"/>
          <w:color w:val="000000"/>
          <w:szCs w:val="22"/>
          <w:lang w:eastAsia="pl-PL"/>
        </w:rPr>
        <w:t xml:space="preserve">, że Wykonawca </w:t>
      </w:r>
      <w:r w:rsidRPr="00B658EE">
        <w:rPr>
          <w:rFonts w:asciiTheme="minorHAnsi" w:hAnsiTheme="minorHAnsi" w:cstheme="minorHAnsi"/>
          <w:color w:val="000000"/>
          <w:szCs w:val="22"/>
          <w:lang w:eastAsia="pl-PL"/>
        </w:rPr>
        <w:t>(każdy z wykonawców wspólnie ubiegających się o</w:t>
      </w:r>
      <w:r>
        <w:rPr>
          <w:rFonts w:asciiTheme="minorHAnsi" w:hAnsiTheme="minorHAnsi" w:cstheme="minorHAnsi"/>
          <w:color w:val="000000"/>
          <w:szCs w:val="22"/>
          <w:lang w:eastAsia="pl-PL"/>
        </w:rPr>
        <w:t> </w:t>
      </w:r>
      <w:r w:rsidRPr="00B658EE">
        <w:rPr>
          <w:rFonts w:asciiTheme="minorHAnsi" w:hAnsiTheme="minorHAnsi" w:cstheme="minorHAnsi"/>
          <w:color w:val="000000"/>
          <w:szCs w:val="22"/>
          <w:lang w:eastAsia="pl-PL"/>
        </w:rPr>
        <w:t xml:space="preserve">udzielenie zamówienia): </w:t>
      </w:r>
    </w:p>
    <w:p w:rsidR="006A4301" w:rsidRPr="002C0A58" w:rsidRDefault="00AB125B" w:rsidP="00AB125B">
      <w:pPr>
        <w:pStyle w:val="Akapitzlist"/>
        <w:widowControl/>
        <w:numPr>
          <w:ilvl w:val="1"/>
          <w:numId w:val="168"/>
        </w:numPr>
        <w:suppressAutoHyphens w:val="0"/>
        <w:spacing w:after="120" w:line="276" w:lineRule="auto"/>
        <w:ind w:left="851" w:hanging="425"/>
        <w:jc w:val="both"/>
        <w:textAlignment w:val="baseline"/>
        <w:rPr>
          <w:rFonts w:asciiTheme="minorHAnsi" w:hAnsiTheme="minorHAnsi" w:cstheme="minorHAnsi"/>
          <w:color w:val="000000"/>
          <w:szCs w:val="22"/>
          <w:lang w:eastAsia="pl-PL"/>
        </w:rPr>
      </w:pP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wymieniony w wykazach określonych w rozporządzeniu 765/2006 i</w:t>
      </w:r>
      <w:r>
        <w:rPr>
          <w:rFonts w:asciiTheme="minorHAnsi" w:hAnsiTheme="minorHAnsi" w:cstheme="minorHAnsi"/>
          <w:color w:val="000000"/>
          <w:szCs w:val="22"/>
        </w:rPr>
        <w:t xml:space="preserve"> </w:t>
      </w:r>
      <w:r w:rsidRPr="002C0A58">
        <w:rPr>
          <w:rFonts w:asciiTheme="minorHAnsi" w:hAnsiTheme="minorHAnsi" w:cstheme="minorHAnsi"/>
          <w:color w:val="000000"/>
          <w:szCs w:val="22"/>
        </w:rPr>
        <w:t xml:space="preserve">rozporządzeniu 269/2014 albo wpisany na listę na podstawie decyzji w sprawie wpisu na listę rozstrzygającej o zastosowaniu środka, o którym mowa w art. 1 pkt 3 ww. ustawy; </w:t>
      </w:r>
    </w:p>
    <w:p w:rsidR="006A4301" w:rsidRPr="002C0A58" w:rsidRDefault="00AB125B" w:rsidP="00AB125B">
      <w:pPr>
        <w:pStyle w:val="Akapitzlist"/>
        <w:widowControl/>
        <w:numPr>
          <w:ilvl w:val="1"/>
          <w:numId w:val="168"/>
        </w:numPr>
        <w:suppressAutoHyphens w:val="0"/>
        <w:spacing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szCs w:val="22"/>
        </w:rPr>
        <w:t xml:space="preserve">beneficjentem rzeczywistym </w:t>
      </w:r>
      <w:r>
        <w:rPr>
          <w:rFonts w:asciiTheme="minorHAnsi" w:hAnsiTheme="minorHAnsi" w:cstheme="minorHAnsi"/>
          <w:szCs w:val="22"/>
        </w:rPr>
        <w:t>W</w:t>
      </w:r>
      <w:r w:rsidRPr="002C0A58">
        <w:rPr>
          <w:rFonts w:asciiTheme="minorHAnsi" w:hAnsiTheme="minorHAnsi" w:cstheme="minorHAnsi"/>
          <w:szCs w:val="22"/>
        </w:rPr>
        <w:t xml:space="preserve">ykonawcy w rozumieniu ustawy z </w:t>
      </w:r>
      <w:r>
        <w:rPr>
          <w:rFonts w:asciiTheme="minorHAnsi" w:hAnsiTheme="minorHAnsi" w:cstheme="minorHAnsi"/>
          <w:szCs w:val="22"/>
        </w:rPr>
        <w:t xml:space="preserve">dnia 1 marca </w:t>
      </w:r>
      <w:r w:rsidRPr="002C0A58">
        <w:rPr>
          <w:rFonts w:asciiTheme="minorHAnsi" w:hAnsiTheme="minorHAnsi" w:cstheme="minorHAnsi"/>
          <w:szCs w:val="22"/>
        </w:rPr>
        <w:t>2018 r. o</w:t>
      </w:r>
      <w:r>
        <w:rPr>
          <w:rFonts w:asciiTheme="minorHAnsi" w:hAnsiTheme="minorHAnsi" w:cstheme="minorHAnsi"/>
          <w:szCs w:val="22"/>
        </w:rPr>
        <w:t> </w:t>
      </w:r>
      <w:r w:rsidRPr="002C0A58">
        <w:rPr>
          <w:rFonts w:asciiTheme="minorHAnsi" w:hAnsiTheme="minorHAnsi" w:cstheme="minorHAnsi"/>
          <w:szCs w:val="22"/>
        </w:rPr>
        <w:t xml:space="preserve">przeciwdziałaniu praniu pieniędzy oraz finansowaniu terroryzmu (Dz.U. z 2023 r. poz. 1124) </w:t>
      </w:r>
      <w:r w:rsidRPr="002C0A58">
        <w:rPr>
          <w:rFonts w:asciiTheme="minorHAnsi" w:hAnsiTheme="minorHAnsi" w:cstheme="minorHAnsi"/>
          <w:b/>
          <w:bCs/>
          <w:szCs w:val="22"/>
        </w:rPr>
        <w:t>nie</w:t>
      </w:r>
      <w:r>
        <w:rPr>
          <w:rFonts w:asciiTheme="minorHAnsi" w:hAnsiTheme="minorHAnsi" w:cstheme="minorHAnsi"/>
          <w:b/>
          <w:bCs/>
          <w:szCs w:val="22"/>
        </w:rPr>
        <w:t xml:space="preserve"> </w:t>
      </w:r>
      <w:r w:rsidRPr="002C0A58">
        <w:rPr>
          <w:rFonts w:asciiTheme="minorHAnsi" w:hAnsiTheme="minorHAnsi" w:cstheme="minorHAnsi"/>
          <w:b/>
          <w:bCs/>
          <w:szCs w:val="22"/>
        </w:rPr>
        <w:t>jest</w:t>
      </w:r>
      <w:r w:rsidRPr="002C0A58">
        <w:rPr>
          <w:rFonts w:asciiTheme="minorHAnsi" w:hAnsiTheme="minorHAnsi" w:cstheme="minorHAnsi"/>
          <w:szCs w:val="22"/>
        </w:rPr>
        <w:t xml:space="preserve"> osoba wymieniona w wykazach określonych w</w:t>
      </w:r>
      <w:r>
        <w:rPr>
          <w:rFonts w:asciiTheme="minorHAnsi" w:hAnsiTheme="minorHAnsi" w:cstheme="minorHAnsi"/>
          <w:szCs w:val="22"/>
        </w:rPr>
        <w:t xml:space="preserve"> </w:t>
      </w:r>
      <w:r w:rsidRPr="002C0A58">
        <w:rPr>
          <w:rFonts w:asciiTheme="minorHAnsi" w:hAnsiTheme="minorHAnsi" w:cstheme="minorHAnsi"/>
          <w:szCs w:val="22"/>
        </w:rPr>
        <w:t>rozporządzeniu 765/2006 i</w:t>
      </w:r>
      <w:r>
        <w:rPr>
          <w:rFonts w:asciiTheme="minorHAnsi" w:hAnsiTheme="minorHAnsi" w:cstheme="minorHAnsi"/>
          <w:szCs w:val="22"/>
        </w:rPr>
        <w:t> </w:t>
      </w:r>
      <w:r w:rsidRPr="002C0A58">
        <w:rPr>
          <w:rFonts w:asciiTheme="minorHAnsi" w:hAnsiTheme="minorHAnsi" w:cstheme="minorHAnsi"/>
          <w:szCs w:val="22"/>
        </w:rPr>
        <w:t>rozporządzeniu 269/2014 albo wpisana na listę lub będąca takim beneficjentem rzeczywistym od 24</w:t>
      </w:r>
      <w:r>
        <w:rPr>
          <w:rFonts w:asciiTheme="minorHAnsi" w:hAnsiTheme="minorHAnsi" w:cstheme="minorHAnsi"/>
          <w:szCs w:val="22"/>
        </w:rPr>
        <w:t>.02.</w:t>
      </w:r>
      <w:r w:rsidRPr="002C0A58">
        <w:rPr>
          <w:rFonts w:asciiTheme="minorHAnsi" w:hAnsiTheme="minorHAnsi" w:cstheme="minorHAnsi"/>
          <w:szCs w:val="22"/>
        </w:rPr>
        <w:t>2022 r., o ile została wpisana na listę na podstawie decyzji w sprawie wpisu na listę rozstrzygającej o</w:t>
      </w:r>
      <w:r>
        <w:rPr>
          <w:rFonts w:asciiTheme="minorHAnsi" w:hAnsiTheme="minorHAnsi" w:cstheme="minorHAnsi"/>
          <w:szCs w:val="22"/>
        </w:rPr>
        <w:t xml:space="preserve"> </w:t>
      </w:r>
      <w:r w:rsidRPr="002C0A58">
        <w:rPr>
          <w:rFonts w:asciiTheme="minorHAnsi" w:hAnsiTheme="minorHAnsi" w:cstheme="minorHAnsi"/>
          <w:szCs w:val="22"/>
        </w:rPr>
        <w:t>zastosowaniu środka, o którym mowa w</w:t>
      </w:r>
      <w:r>
        <w:rPr>
          <w:rFonts w:asciiTheme="minorHAnsi" w:hAnsiTheme="minorHAnsi" w:cstheme="minorHAnsi"/>
          <w:szCs w:val="22"/>
        </w:rPr>
        <w:t xml:space="preserve"> </w:t>
      </w:r>
      <w:r w:rsidRPr="002C0A58">
        <w:rPr>
          <w:rFonts w:asciiTheme="minorHAnsi" w:hAnsiTheme="minorHAnsi" w:cstheme="minorHAnsi"/>
          <w:szCs w:val="22"/>
        </w:rPr>
        <w:t>art. 1 pkt 3 ww.</w:t>
      </w:r>
      <w:r>
        <w:rPr>
          <w:rFonts w:asciiTheme="minorHAnsi" w:hAnsiTheme="minorHAnsi" w:cstheme="minorHAnsi"/>
          <w:szCs w:val="22"/>
        </w:rPr>
        <w:t> </w:t>
      </w:r>
      <w:r w:rsidRPr="002C0A58">
        <w:rPr>
          <w:rFonts w:asciiTheme="minorHAnsi" w:hAnsiTheme="minorHAnsi" w:cstheme="minorHAnsi"/>
          <w:szCs w:val="22"/>
        </w:rPr>
        <w:t>ustawy;</w:t>
      </w:r>
    </w:p>
    <w:p w:rsidR="006A4301" w:rsidRDefault="00AB125B" w:rsidP="00AB125B">
      <w:pPr>
        <w:pStyle w:val="Akapitzlist"/>
        <w:widowControl/>
        <w:numPr>
          <w:ilvl w:val="1"/>
          <w:numId w:val="168"/>
        </w:numPr>
        <w:suppressAutoHyphens w:val="0"/>
        <w:spacing w:before="120"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color w:val="000000"/>
          <w:szCs w:val="22"/>
        </w:rPr>
        <w:t xml:space="preserve">jednostką dominującą </w:t>
      </w:r>
      <w:r>
        <w:rPr>
          <w:rFonts w:asciiTheme="minorHAnsi" w:hAnsiTheme="minorHAnsi" w:cstheme="minorHAnsi"/>
          <w:color w:val="000000"/>
          <w:szCs w:val="22"/>
        </w:rPr>
        <w:t>W</w:t>
      </w:r>
      <w:r w:rsidRPr="002C0A58">
        <w:rPr>
          <w:rFonts w:asciiTheme="minorHAnsi" w:hAnsiTheme="minorHAnsi" w:cstheme="minorHAnsi"/>
          <w:color w:val="000000"/>
          <w:szCs w:val="22"/>
        </w:rPr>
        <w:t>ykonawcy w rozumieniu art. 3 ust. 1 pkt 37 ustawy z 29</w:t>
      </w:r>
      <w:r>
        <w:rPr>
          <w:rFonts w:asciiTheme="minorHAnsi" w:hAnsiTheme="minorHAnsi" w:cstheme="minorHAnsi"/>
          <w:color w:val="000000"/>
          <w:szCs w:val="22"/>
        </w:rPr>
        <w:t>.09.</w:t>
      </w:r>
      <w:r w:rsidRPr="002C0A58">
        <w:rPr>
          <w:rFonts w:asciiTheme="minorHAnsi" w:hAnsiTheme="minorHAnsi" w:cstheme="minorHAnsi"/>
          <w:color w:val="000000"/>
          <w:szCs w:val="22"/>
        </w:rPr>
        <w:t>1994 r. o</w:t>
      </w:r>
      <w:r>
        <w:rPr>
          <w:rFonts w:asciiTheme="minorHAnsi" w:hAnsiTheme="minorHAnsi" w:cstheme="minorHAnsi"/>
          <w:color w:val="000000"/>
          <w:szCs w:val="22"/>
        </w:rPr>
        <w:t> </w:t>
      </w:r>
      <w:r w:rsidRPr="002C0A58">
        <w:rPr>
          <w:rFonts w:asciiTheme="minorHAnsi" w:hAnsiTheme="minorHAnsi" w:cstheme="minorHAnsi"/>
          <w:color w:val="000000"/>
          <w:szCs w:val="22"/>
        </w:rPr>
        <w:t xml:space="preserve">rachunkowości (Dz. U. z 2023 r. poz.120 ze zm.), </w:t>
      </w: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24</w:t>
      </w:r>
      <w:r>
        <w:rPr>
          <w:rFonts w:asciiTheme="minorHAnsi" w:hAnsiTheme="minorHAnsi" w:cstheme="minorHAnsi"/>
          <w:color w:val="000000"/>
          <w:szCs w:val="22"/>
        </w:rPr>
        <w:t>.02.</w:t>
      </w:r>
      <w:r w:rsidRPr="002C0A58">
        <w:rPr>
          <w:rFonts w:asciiTheme="minorHAnsi" w:hAnsiTheme="minorHAnsi" w:cstheme="minorHAnsi"/>
          <w:color w:val="000000"/>
          <w:szCs w:val="22"/>
        </w:rPr>
        <w:t>2022 r., o ile został wpisany na listę na podstawie decyzji w sprawie wpisu na listę rozstrzygającej o zastosowaniu środka, o którym mowa w</w:t>
      </w:r>
      <w:r>
        <w:rPr>
          <w:rFonts w:asciiTheme="minorHAnsi" w:hAnsiTheme="minorHAnsi" w:cstheme="minorHAnsi"/>
          <w:color w:val="000000"/>
          <w:szCs w:val="22"/>
        </w:rPr>
        <w:t> </w:t>
      </w:r>
      <w:r w:rsidRPr="002C0A58">
        <w:rPr>
          <w:rFonts w:asciiTheme="minorHAnsi" w:hAnsiTheme="minorHAnsi" w:cstheme="minorHAnsi"/>
          <w:color w:val="000000"/>
          <w:szCs w:val="22"/>
        </w:rPr>
        <w:t>art. 1 pkt 3 ww. ustawy.</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Projektowane postanowienia umowy zostały przez nas zaakceptowane i</w:t>
      </w:r>
      <w:r>
        <w:rPr>
          <w:rFonts w:asciiTheme="minorHAnsi" w:hAnsiTheme="minorHAnsi" w:cstheme="minorHAnsi"/>
          <w:szCs w:val="22"/>
        </w:rPr>
        <w:t> </w:t>
      </w:r>
      <w:r w:rsidRPr="001D6A2E">
        <w:rPr>
          <w:rFonts w:asciiTheme="minorHAnsi" w:hAnsiTheme="minorHAnsi" w:cstheme="minorHAnsi"/>
          <w:szCs w:val="22"/>
        </w:rPr>
        <w:t>zobowiązujemy się w przypadku wyboru naszej oferty do zawarcia umowy na podanych warunkach w miejscu i terminie wyznaczonym przez Zamawiającego.</w:t>
      </w:r>
    </w:p>
    <w:p w:rsidR="006A4301" w:rsidRPr="006A4301"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trike/>
          <w:szCs w:val="22"/>
        </w:rPr>
      </w:pPr>
      <w:r w:rsidRPr="001D6A2E">
        <w:rPr>
          <w:rFonts w:asciiTheme="minorHAnsi" w:hAnsiTheme="minorHAnsi" w:cstheme="minorHAnsi"/>
          <w:b/>
          <w:szCs w:val="22"/>
        </w:rPr>
        <w:lastRenderedPageBreak/>
        <w:t>O</w:t>
      </w:r>
      <w:r>
        <w:rPr>
          <w:rFonts w:asciiTheme="minorHAnsi" w:hAnsiTheme="minorHAnsi" w:cstheme="minorHAnsi"/>
          <w:b/>
          <w:szCs w:val="22"/>
        </w:rPr>
        <w:t>ś</w:t>
      </w:r>
      <w:r w:rsidRPr="001D6A2E">
        <w:rPr>
          <w:rFonts w:asciiTheme="minorHAnsi" w:hAnsiTheme="minorHAnsi" w:cstheme="minorHAnsi"/>
          <w:b/>
          <w:szCs w:val="22"/>
        </w:rPr>
        <w:t>wiadczamy</w:t>
      </w:r>
      <w:r w:rsidRPr="001D6A2E">
        <w:rPr>
          <w:rFonts w:asciiTheme="minorHAnsi" w:hAnsiTheme="minorHAnsi" w:cstheme="minorHAnsi"/>
          <w:szCs w:val="22"/>
        </w:rPr>
        <w:t>, że akceptujemy warunki płatności szczegółowo określone w Projektowanych postanowieniach umowy, tj.</w:t>
      </w:r>
      <w:r w:rsidRPr="001D6A2E">
        <w:rPr>
          <w:rFonts w:asciiTheme="minorHAnsi" w:hAnsiTheme="minorHAnsi" w:cstheme="minorHAnsi"/>
          <w:b/>
          <w:szCs w:val="22"/>
        </w:rPr>
        <w:t xml:space="preserve"> </w:t>
      </w:r>
      <w:r w:rsidRPr="001D6A2E">
        <w:rPr>
          <w:rFonts w:asciiTheme="minorHAnsi" w:hAnsiTheme="minorHAnsi" w:cstheme="minorHAnsi"/>
          <w:szCs w:val="22"/>
        </w:rPr>
        <w:t>wynagrodzenie będzie płatne na podstawie faktury VAT przelewem na rachunek bankowy, w terminie do 21 dni od daty otrzymania przez Zamawiającego prawidłowo wystawionej faktury VAT.</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lang w:eastAsia="pl-PL"/>
        </w:rPr>
      </w:pPr>
      <w:r w:rsidRPr="009147EC">
        <w:rPr>
          <w:rFonts w:asciiTheme="minorHAnsi" w:hAnsiTheme="minorHAnsi" w:cstheme="minorHAnsi"/>
          <w:szCs w:val="22"/>
        </w:rPr>
        <w:t>Oświadczam</w:t>
      </w:r>
      <w:r w:rsidRPr="009147EC">
        <w:rPr>
          <w:rFonts w:asciiTheme="minorHAnsi" w:hAnsiTheme="minorHAnsi" w:cstheme="minorHAnsi"/>
          <w:bCs/>
          <w:szCs w:val="22"/>
          <w:lang w:eastAsia="pl-PL"/>
        </w:rPr>
        <w:t>y</w:t>
      </w:r>
      <w:r w:rsidRPr="001D6A2E">
        <w:rPr>
          <w:rFonts w:asciiTheme="minorHAnsi" w:hAnsiTheme="minorHAnsi" w:cstheme="minorHAnsi"/>
          <w:bCs/>
          <w:szCs w:val="22"/>
          <w:lang w:eastAsia="pl-PL"/>
        </w:rPr>
        <w:t>, że zamówienie zrealizujemy</w:t>
      </w:r>
      <w:r w:rsidRPr="001D6A2E">
        <w:rPr>
          <w:rFonts w:asciiTheme="minorHAnsi" w:hAnsiTheme="minorHAnsi" w:cstheme="minorHAnsi"/>
          <w:szCs w:val="22"/>
          <w:lang w:eastAsia="pl-PL"/>
        </w:rPr>
        <w:t xml:space="preserve"> </w:t>
      </w:r>
      <w:r w:rsidRPr="001D6A2E">
        <w:rPr>
          <w:rFonts w:asciiTheme="minorHAnsi" w:hAnsiTheme="minorHAnsi" w:cstheme="minorHAnsi"/>
          <w:b/>
          <w:szCs w:val="22"/>
          <w:lang w:eastAsia="pl-PL"/>
        </w:rPr>
        <w:t>sami/przy udziale</w:t>
      </w:r>
      <w:r w:rsidRPr="001D6A2E">
        <w:rPr>
          <w:rFonts w:asciiTheme="minorHAnsi" w:hAnsiTheme="minorHAnsi" w:cstheme="minorHAnsi"/>
          <w:szCs w:val="22"/>
          <w:lang w:eastAsia="pl-PL"/>
        </w:rPr>
        <w:t xml:space="preserve"> </w:t>
      </w:r>
      <w:r w:rsidRPr="00C85B45">
        <w:rPr>
          <w:rFonts w:asciiTheme="minorHAnsi" w:hAnsiTheme="minorHAnsi" w:cstheme="minorHAnsi"/>
          <w:b/>
          <w:szCs w:val="22"/>
          <w:lang w:eastAsia="pl-PL"/>
        </w:rPr>
        <w:t>podwykonawców</w:t>
      </w:r>
      <w:r>
        <w:rPr>
          <w:rStyle w:val="Odwoanieprzypisudolnego"/>
          <w:rFonts w:asciiTheme="minorHAnsi" w:hAnsiTheme="minorHAnsi"/>
          <w:szCs w:val="22"/>
          <w:lang w:eastAsia="pl-PL"/>
        </w:rPr>
        <w:footnoteReference w:id="3"/>
      </w:r>
      <w:r>
        <w:rPr>
          <w:rFonts w:asciiTheme="minorHAnsi" w:hAnsiTheme="minorHAnsi" w:cstheme="minorHAnsi"/>
          <w:szCs w:val="22"/>
          <w:lang w:eastAsia="pl-PL"/>
        </w:rPr>
        <w:t>.</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Podwykonawcom zostaną powierzone do wykonania następujące zakresy zamówienia:</w:t>
      </w:r>
      <w:r>
        <w:rPr>
          <w:rFonts w:asciiTheme="minorHAnsi" w:hAnsiTheme="minorHAnsi" w:cstheme="minorHAnsi"/>
          <w:sz w:val="22"/>
          <w:szCs w:val="22"/>
          <w:lang w:eastAsia="pl-PL"/>
        </w:rPr>
        <w:t xml:space="preserve"> </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w:t>
      </w:r>
      <w:r>
        <w:rPr>
          <w:rFonts w:asciiTheme="minorHAnsi" w:hAnsiTheme="minorHAnsi" w:cstheme="minorHAnsi"/>
          <w:sz w:val="22"/>
          <w:szCs w:val="22"/>
          <w:lang w:eastAsia="pl-PL"/>
        </w:rPr>
        <w:t>…………………………………………………………………………………………………………………………………………………………………………………………………….</w:t>
      </w:r>
    </w:p>
    <w:p w:rsidR="006A4301" w:rsidRPr="007A5665" w:rsidRDefault="006A4301" w:rsidP="006369BD">
      <w:pPr>
        <w:pStyle w:val="Akapitzlist"/>
        <w:widowControl/>
        <w:suppressAutoHyphens w:val="0"/>
        <w:ind w:left="425"/>
        <w:contextualSpacing w:val="0"/>
        <w:jc w:val="both"/>
        <w:textAlignment w:val="baseline"/>
        <w:rPr>
          <w:rFonts w:asciiTheme="minorHAnsi" w:hAnsiTheme="minorHAnsi" w:cstheme="minorHAnsi"/>
          <w:bCs/>
          <w:sz w:val="16"/>
          <w:szCs w:val="16"/>
          <w:lang w:eastAsia="pl-PL"/>
        </w:rPr>
      </w:pPr>
    </w:p>
    <w:p w:rsidR="006A4301" w:rsidRPr="005C14F4"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rPr>
      </w:pPr>
      <w:r w:rsidRPr="009147EC">
        <w:rPr>
          <w:rFonts w:asciiTheme="minorHAnsi" w:hAnsiTheme="minorHAnsi" w:cstheme="minorHAnsi"/>
          <w:szCs w:val="22"/>
        </w:rPr>
        <w:t>Oświadczamy</w:t>
      </w:r>
      <w:r w:rsidRPr="005C14F4">
        <w:rPr>
          <w:rFonts w:asciiTheme="minorHAnsi" w:hAnsiTheme="minorHAnsi" w:cstheme="minorHAnsi"/>
          <w:color w:val="000000" w:themeColor="text1"/>
          <w:szCs w:val="22"/>
        </w:rPr>
        <w:t>, że Wykonawca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 jest</w:t>
      </w:r>
      <w:r>
        <w:rPr>
          <w:rStyle w:val="Odwoanieprzypisudolnego"/>
          <w:rFonts w:asciiTheme="minorHAnsi" w:hAnsiTheme="minorHAnsi"/>
          <w:color w:val="000000" w:themeColor="text1"/>
          <w:szCs w:val="22"/>
        </w:rPr>
        <w:footnoteReference w:id="4"/>
      </w:r>
      <w:r w:rsidRPr="005C14F4">
        <w:rPr>
          <w:rFonts w:asciiTheme="minorHAnsi" w:hAnsiTheme="minorHAnsi" w:cstheme="minorHAnsi"/>
          <w:color w:val="000000" w:themeColor="text1"/>
          <w:szCs w:val="22"/>
        </w:rPr>
        <w:t>:</w:t>
      </w:r>
    </w:p>
    <w:p w:rsidR="006A4301" w:rsidRPr="005C14F4" w:rsidRDefault="00AB125B" w:rsidP="006A4301">
      <w:pPr>
        <w:pStyle w:val="Akapitzlist"/>
        <w:autoSpaceDE w:val="0"/>
        <w:autoSpaceDN w:val="0"/>
        <w:adjustRightInd w:val="0"/>
        <w:spacing w:line="276" w:lineRule="auto"/>
        <w:ind w:left="426" w:firstLine="1701"/>
        <w:jc w:val="center"/>
        <w:rPr>
          <w:rFonts w:asciiTheme="minorHAnsi" w:hAnsiTheme="minorHAnsi" w:cstheme="minorHAnsi"/>
          <w:i/>
          <w:iCs/>
          <w:color w:val="000000"/>
          <w:sz w:val="16"/>
          <w:szCs w:val="16"/>
        </w:rPr>
      </w:pPr>
      <w:r w:rsidRPr="005C14F4">
        <w:rPr>
          <w:rFonts w:asciiTheme="minorHAnsi" w:hAnsiTheme="minorHAnsi" w:cstheme="minorHAnsi"/>
          <w:i/>
          <w:iCs/>
          <w:color w:val="000000" w:themeColor="text1"/>
          <w:sz w:val="16"/>
          <w:szCs w:val="16"/>
        </w:rPr>
        <w:t>(nazwa Wykonawcy)</w:t>
      </w:r>
    </w:p>
    <w:p w:rsidR="006A4301" w:rsidRPr="005C14F4" w:rsidRDefault="003A374A"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337813643"/>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mikroprzedsiębiorstwem</w:t>
      </w:r>
    </w:p>
    <w:p w:rsidR="006A4301" w:rsidRPr="005C14F4" w:rsidRDefault="003A374A"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532723403"/>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małym przedsiębiorstwem</w:t>
      </w:r>
    </w:p>
    <w:p w:rsidR="006A4301" w:rsidRPr="005C14F4" w:rsidRDefault="003A374A"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708366279"/>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średnim przedsiębiorstwem</w:t>
      </w:r>
    </w:p>
    <w:p w:rsidR="006A4301" w:rsidRPr="005C14F4" w:rsidRDefault="003A374A"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929886472"/>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jednoosobową działalnością gospodarczą</w:t>
      </w:r>
    </w:p>
    <w:p w:rsidR="006A4301" w:rsidRPr="005C14F4" w:rsidRDefault="003A374A"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856410668"/>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osobą fizyczną nieprowadzącą działalności gospodarczej</w:t>
      </w:r>
    </w:p>
    <w:p w:rsidR="006A4301" w:rsidRPr="005C14F4" w:rsidRDefault="003A374A"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272015572"/>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inny rodzaj</w:t>
      </w:r>
    </w:p>
    <w:p w:rsidR="006A4301" w:rsidRDefault="00AB125B" w:rsidP="006A4301">
      <w:pPr>
        <w:pStyle w:val="Akapitzlist"/>
        <w:autoSpaceDE w:val="0"/>
        <w:autoSpaceDN w:val="0"/>
        <w:adjustRightInd w:val="0"/>
        <w:spacing w:before="60"/>
        <w:ind w:left="1418" w:hanging="993"/>
        <w:jc w:val="both"/>
        <w:rPr>
          <w:rFonts w:asciiTheme="minorHAnsi" w:hAnsiTheme="minorHAnsi" w:cstheme="minorHAnsi"/>
          <w:color w:val="000000"/>
          <w:sz w:val="20"/>
        </w:rPr>
      </w:pPr>
      <w:r w:rsidRPr="005C14F4">
        <w:rPr>
          <w:rFonts w:asciiTheme="minorHAnsi" w:hAnsiTheme="minorHAnsi" w:cstheme="minorHAnsi"/>
          <w:b/>
          <w:bCs/>
          <w:color w:val="000000"/>
          <w:sz w:val="20"/>
        </w:rPr>
        <w:t>Uwaga:</w:t>
      </w:r>
      <w:r w:rsidRPr="005C14F4">
        <w:rPr>
          <w:rFonts w:asciiTheme="minorHAnsi" w:hAnsiTheme="minorHAnsi" w:cstheme="minorHAnsi"/>
          <w:b/>
          <w:bCs/>
          <w:color w:val="000000"/>
          <w:sz w:val="20"/>
        </w:rPr>
        <w:tab/>
      </w:r>
      <w:r w:rsidRPr="005C14F4">
        <w:rPr>
          <w:rFonts w:asciiTheme="minorHAnsi" w:hAnsiTheme="minorHAnsi" w:cstheme="minorHAnsi"/>
          <w:color w:val="000000"/>
          <w:sz w:val="20"/>
        </w:rPr>
        <w:t>w przypadku oferty składanej przez Wykonawców występujących wspólnie, oświadczenie należy złożyć osobno dla każdego Wykonawcy poprzez powielenie niniejszego ustępu odpowiednią ilość razy.</w:t>
      </w:r>
    </w:p>
    <w:p w:rsidR="006A4301" w:rsidRPr="005C14F4" w:rsidRDefault="00AB125B" w:rsidP="006A4301">
      <w:pPr>
        <w:spacing w:before="60" w:line="276" w:lineRule="auto"/>
        <w:ind w:left="425"/>
        <w:jc w:val="both"/>
        <w:rPr>
          <w:rFonts w:asciiTheme="minorHAnsi" w:hAnsiTheme="minorHAnsi" w:cstheme="minorHAnsi"/>
          <w:i/>
          <w:sz w:val="16"/>
          <w:szCs w:val="16"/>
        </w:rPr>
      </w:pPr>
      <w:r w:rsidRPr="005C14F4">
        <w:rPr>
          <w:rFonts w:asciiTheme="minorHAnsi" w:hAnsiTheme="minorHAnsi" w:cstheme="minorHAnsi"/>
          <w:i/>
          <w:sz w:val="16"/>
          <w:szCs w:val="16"/>
        </w:rPr>
        <w:t>(Mikroprzedsiębiorstwo: przedsiębiorstwo, które zatrudnia mniej niż 10 osób i którego roczny obrót lub roczna suma bilansowa nie przekracza 2 milionów EUR.</w:t>
      </w:r>
    </w:p>
    <w:p w:rsidR="006A4301" w:rsidRPr="005C14F4" w:rsidRDefault="00AB125B" w:rsidP="006A4301">
      <w:pPr>
        <w:spacing w:line="276" w:lineRule="auto"/>
        <w:ind w:left="426"/>
        <w:jc w:val="both"/>
        <w:rPr>
          <w:rFonts w:asciiTheme="minorHAnsi" w:hAnsiTheme="minorHAnsi" w:cstheme="minorHAnsi"/>
          <w:i/>
          <w:sz w:val="16"/>
          <w:szCs w:val="16"/>
        </w:rPr>
      </w:pPr>
      <w:r w:rsidRPr="005C14F4">
        <w:rPr>
          <w:rFonts w:asciiTheme="minorHAnsi" w:hAnsiTheme="minorHAnsi" w:cstheme="minorHAnsi"/>
          <w:i/>
          <w:sz w:val="16"/>
          <w:szCs w:val="16"/>
        </w:rPr>
        <w:t>Małe przedsiębiorstwo: przedsiębiorstwo, które zatrudnia mniej niż 50 osób i którego roczny obrót lub roczna suma bilansowa nie przekracza 10 milionów EUR.</w:t>
      </w:r>
    </w:p>
    <w:p w:rsidR="006A4301" w:rsidRPr="005C14F4" w:rsidRDefault="00AB125B" w:rsidP="006A4301">
      <w:pPr>
        <w:spacing w:after="120" w:line="276" w:lineRule="auto"/>
        <w:ind w:left="426"/>
        <w:jc w:val="both"/>
        <w:outlineLvl w:val="2"/>
        <w:rPr>
          <w:rFonts w:asciiTheme="minorHAnsi" w:eastAsia="Times New Roman" w:hAnsiTheme="minorHAnsi" w:cstheme="minorHAnsi"/>
          <w:bCs/>
          <w:sz w:val="16"/>
          <w:szCs w:val="16"/>
          <w:lang w:eastAsia="pl-PL"/>
        </w:rPr>
      </w:pPr>
      <w:r w:rsidRPr="005C14F4">
        <w:rPr>
          <w:rFonts w:asciiTheme="minorHAnsi" w:hAnsiTheme="minorHAnsi" w:cstheme="minorHAnsi"/>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A4301"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5C14F4"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rPr>
      </w:pPr>
      <w:r w:rsidRPr="009E7CFF">
        <w:rPr>
          <w:rFonts w:asciiTheme="minorHAnsi" w:hAnsiTheme="minorHAnsi" w:cstheme="minorHAnsi"/>
          <w:b/>
          <w:szCs w:val="22"/>
        </w:rPr>
        <w:t>Zastrzegamy</w:t>
      </w:r>
      <w:r w:rsidRPr="005C14F4">
        <w:rPr>
          <w:rFonts w:asciiTheme="minorHAnsi" w:hAnsiTheme="minorHAnsi" w:cstheme="minorHAnsi"/>
          <w:b/>
          <w:bCs/>
          <w:color w:val="000000" w:themeColor="text1"/>
          <w:szCs w:val="22"/>
        </w:rPr>
        <w:t>/nie zastrzegamy</w:t>
      </w:r>
      <w:r>
        <w:rPr>
          <w:rStyle w:val="Odwoanieprzypisudolnego"/>
          <w:rFonts w:asciiTheme="minorHAnsi" w:hAnsiTheme="minorHAnsi" w:cstheme="minorHAnsi"/>
          <w:b/>
          <w:bCs/>
          <w:color w:val="000000" w:themeColor="text1"/>
          <w:szCs w:val="22"/>
        </w:rPr>
        <w:footnoteReference w:id="5"/>
      </w:r>
      <w:r w:rsidRPr="005C14F4">
        <w:rPr>
          <w:rFonts w:asciiTheme="minorHAnsi" w:hAnsiTheme="minorHAnsi" w:cstheme="minorHAnsi"/>
          <w:color w:val="000000" w:themeColor="text1"/>
          <w:szCs w:val="22"/>
        </w:rPr>
        <w:t>, że następujące informacje lub załączniki do oferty stanowią tajemnicę przedsiębiorstwa w rozumieniu przepisów ustawy o zwalczaniu nieuczciwej konkurencji: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w:t>
      </w:r>
    </w:p>
    <w:p w:rsidR="006A4301" w:rsidRPr="005C14F4" w:rsidRDefault="00AB125B" w:rsidP="006A4301">
      <w:pPr>
        <w:pStyle w:val="Akapitzlist"/>
        <w:autoSpaceDE w:val="0"/>
        <w:autoSpaceDN w:val="0"/>
        <w:adjustRightInd w:val="0"/>
        <w:spacing w:line="360" w:lineRule="auto"/>
        <w:ind w:left="425"/>
        <w:jc w:val="both"/>
        <w:rPr>
          <w:rFonts w:asciiTheme="minorHAnsi" w:hAnsiTheme="minorHAnsi" w:cstheme="minorHAnsi"/>
          <w:color w:val="000000"/>
          <w:szCs w:val="22"/>
        </w:rPr>
      </w:pPr>
      <w:r w:rsidRPr="005C14F4">
        <w:rPr>
          <w:rFonts w:asciiTheme="minorHAnsi" w:hAnsiTheme="minorHAnsi" w:cstheme="minorHAnsi"/>
          <w:color w:val="000000" w:themeColor="text1"/>
          <w:szCs w:val="22"/>
        </w:rPr>
        <w:t>…………………………………………………………………………………………….…………</w:t>
      </w:r>
      <w:r>
        <w:rPr>
          <w:rFonts w:asciiTheme="minorHAnsi" w:hAnsiTheme="minorHAnsi" w:cstheme="minorHAnsi"/>
          <w:color w:val="000000" w:themeColor="text1"/>
          <w:szCs w:val="22"/>
        </w:rPr>
        <w:t>……………………………………………</w:t>
      </w:r>
    </w:p>
    <w:p w:rsidR="006A4301" w:rsidRDefault="00AB125B" w:rsidP="006A4301">
      <w:pPr>
        <w:pStyle w:val="Akapitzlist"/>
        <w:autoSpaceDE w:val="0"/>
        <w:autoSpaceDN w:val="0"/>
        <w:adjustRightInd w:val="0"/>
        <w:spacing w:line="360" w:lineRule="auto"/>
        <w:ind w:left="425"/>
        <w:contextualSpacing w:val="0"/>
        <w:jc w:val="both"/>
        <w:rPr>
          <w:rFonts w:asciiTheme="minorHAnsi" w:hAnsiTheme="minorHAnsi" w:cstheme="minorHAnsi"/>
          <w:color w:val="000000" w:themeColor="text1"/>
          <w:szCs w:val="22"/>
        </w:rPr>
      </w:pPr>
      <w:r w:rsidRPr="00B658EE">
        <w:rPr>
          <w:rFonts w:asciiTheme="minorHAnsi" w:hAnsiTheme="minorHAnsi" w:cstheme="minorHAnsi"/>
          <w:color w:val="000000" w:themeColor="text1"/>
          <w:szCs w:val="22"/>
        </w:rPr>
        <w:t>Do oferty dołączamy wymagane uzasadnienie zastrzeżenia tajemnicy przedsiębiorstwa.</w:t>
      </w:r>
    </w:p>
    <w:p w:rsidR="006A4301"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3"/>
        </w:numPr>
        <w:spacing w:line="276" w:lineRule="auto"/>
        <w:ind w:left="426" w:hanging="426"/>
        <w:jc w:val="both"/>
        <w:rPr>
          <w:rFonts w:asciiTheme="minorHAnsi" w:hAnsiTheme="minorHAnsi" w:cstheme="minorHAnsi"/>
          <w:szCs w:val="22"/>
          <w:lang w:eastAsia="pl-PL"/>
        </w:rPr>
      </w:pPr>
      <w:r w:rsidRPr="00B658EE">
        <w:rPr>
          <w:rFonts w:asciiTheme="minorHAnsi" w:hAnsiTheme="minorHAnsi" w:cstheme="minorHAnsi"/>
          <w:szCs w:val="22"/>
        </w:rPr>
        <w:t xml:space="preserve">W przypadku </w:t>
      </w:r>
      <w:r w:rsidRPr="00DB1E52">
        <w:rPr>
          <w:rFonts w:asciiTheme="minorHAnsi" w:hAnsiTheme="minorHAnsi" w:cstheme="minorHAnsi"/>
          <w:szCs w:val="22"/>
        </w:rPr>
        <w:t>braku</w:t>
      </w:r>
      <w:r w:rsidRPr="00B658EE">
        <w:rPr>
          <w:rFonts w:asciiTheme="minorHAnsi" w:hAnsiTheme="minorHAnsi" w:cstheme="minorHAnsi"/>
          <w:szCs w:val="22"/>
        </w:rPr>
        <w:t xml:space="preserve"> możliwości komunikacji poprzez Platformę Zakupową: </w:t>
      </w:r>
    </w:p>
    <w:p w:rsidR="006A4301" w:rsidRPr="00B658EE" w:rsidRDefault="00AB125B" w:rsidP="006A4301">
      <w:pPr>
        <w:spacing w:before="80" w:after="40"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Osoba uprawniona do kontaktów z Zamawiającym: ..………………………………………</w:t>
      </w:r>
      <w:r>
        <w:rPr>
          <w:rFonts w:asciiTheme="minorHAnsi" w:hAnsiTheme="minorHAnsi" w:cstheme="minorHAnsi"/>
          <w:color w:val="000000"/>
          <w:sz w:val="22"/>
          <w:szCs w:val="22"/>
        </w:rPr>
        <w:t>……………………………</w:t>
      </w:r>
    </w:p>
    <w:p w:rsidR="006A4301" w:rsidRDefault="00AB125B" w:rsidP="006A4301">
      <w:pPr>
        <w:spacing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e-mail: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 tel.: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w:t>
      </w:r>
    </w:p>
    <w:p w:rsidR="006A4301" w:rsidRPr="007A5665"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rPr>
      </w:pPr>
      <w:r w:rsidRPr="00B658EE">
        <w:rPr>
          <w:rFonts w:asciiTheme="minorHAnsi" w:hAnsiTheme="minorHAnsi" w:cstheme="minorHAnsi"/>
          <w:color w:val="000000" w:themeColor="text1"/>
          <w:szCs w:val="22"/>
        </w:rPr>
        <w:t xml:space="preserve">Do oferty </w:t>
      </w:r>
      <w:r w:rsidRPr="009147EC">
        <w:rPr>
          <w:rFonts w:asciiTheme="minorHAnsi" w:hAnsiTheme="minorHAnsi" w:cstheme="minorHAnsi"/>
          <w:szCs w:val="22"/>
        </w:rPr>
        <w:t>załączamy</w:t>
      </w:r>
      <w:r w:rsidRPr="00B658EE">
        <w:rPr>
          <w:rFonts w:asciiTheme="minorHAnsi" w:hAnsiTheme="minorHAnsi" w:cstheme="minorHAnsi"/>
          <w:color w:val="000000" w:themeColor="text1"/>
          <w:szCs w:val="22"/>
        </w:rPr>
        <w:t xml:space="preserve"> następujące dokumenty stanowiące jej integralną część:</w:t>
      </w:r>
    </w:p>
    <w:p w:rsidR="006A4301" w:rsidRPr="00B658EE"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Default="00AB125B" w:rsidP="006A4301">
      <w:pPr>
        <w:pStyle w:val="Akapitzlist"/>
        <w:autoSpaceDE w:val="0"/>
        <w:autoSpaceDN w:val="0"/>
        <w:adjustRightInd w:val="0"/>
        <w:spacing w:line="360" w:lineRule="auto"/>
        <w:ind w:left="426"/>
        <w:jc w:val="center"/>
        <w:rPr>
          <w:rFonts w:asciiTheme="minorHAnsi" w:hAnsiTheme="minorHAnsi" w:cstheme="minorHAnsi"/>
          <w:i/>
          <w:color w:val="000000"/>
          <w:sz w:val="18"/>
          <w:szCs w:val="18"/>
        </w:rPr>
      </w:pPr>
      <w:r w:rsidRPr="00B658EE">
        <w:rPr>
          <w:rFonts w:asciiTheme="minorHAnsi" w:hAnsiTheme="minorHAnsi" w:cstheme="minorHAnsi"/>
          <w:i/>
          <w:color w:val="000000"/>
          <w:sz w:val="18"/>
          <w:szCs w:val="18"/>
        </w:rPr>
        <w:t xml:space="preserve"> (należy wyszczególnić wszystkie dokumenty złożone z ofertą)</w:t>
      </w:r>
    </w:p>
    <w:bookmarkEnd w:id="0"/>
    <w:p w:rsidR="006A4301" w:rsidRDefault="006A4301">
      <w:pPr>
        <w:suppressAutoHyphens w:val="0"/>
        <w:rPr>
          <w:rFonts w:asciiTheme="minorHAnsi" w:hAnsiTheme="minorHAnsi" w:cstheme="minorHAnsi"/>
          <w:sz w:val="22"/>
          <w:szCs w:val="22"/>
        </w:rPr>
      </w:pPr>
    </w:p>
    <w:sectPr w:rsidR="006A4301" w:rsidSect="003A374A">
      <w:footnotePr>
        <w:pos w:val="beneathText"/>
      </w:footnotePr>
      <w:pgSz w:w="11906" w:h="16838"/>
      <w:pgMar w:top="1276"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66" w:rsidRDefault="00C51B66">
      <w:r>
        <w:separator/>
      </w:r>
    </w:p>
  </w:endnote>
  <w:endnote w:type="continuationSeparator" w:id="0">
    <w:p w:rsidR="00C51B66" w:rsidRDefault="00C5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66" w:rsidRDefault="00C51B66" w:rsidP="006A4301">
      <w:r>
        <w:separator/>
      </w:r>
    </w:p>
  </w:footnote>
  <w:footnote w:type="continuationSeparator" w:id="0">
    <w:p w:rsidR="00C51B66" w:rsidRDefault="00C51B66" w:rsidP="006A4301">
      <w:r>
        <w:continuationSeparator/>
      </w:r>
    </w:p>
  </w:footnote>
  <w:footnote w:id="1">
    <w:p w:rsidR="00C51B66" w:rsidRPr="00C426CF" w:rsidRDefault="00C51B66" w:rsidP="006A4301">
      <w:pPr>
        <w:pStyle w:val="Tekstprzypisudolnego"/>
        <w:ind w:left="284" w:hanging="284"/>
        <w:jc w:val="both"/>
        <w:rPr>
          <w:rFonts w:ascii="Arial" w:hAnsi="Arial" w:cs="Arial"/>
          <w:sz w:val="16"/>
          <w:szCs w:val="16"/>
        </w:rPr>
      </w:pPr>
      <w:r w:rsidRPr="00C426CF">
        <w:rPr>
          <w:rStyle w:val="Odwoanieprzypisudolnego"/>
          <w:rFonts w:ascii="Arial" w:hAnsi="Arial" w:cs="Arial"/>
          <w:sz w:val="16"/>
          <w:szCs w:val="16"/>
        </w:rPr>
        <w:footnoteRef/>
      </w:r>
      <w:r w:rsidRPr="00C426CF">
        <w:rPr>
          <w:rFonts w:ascii="Arial" w:hAnsi="Arial" w:cs="Arial"/>
          <w:sz w:val="16"/>
          <w:szCs w:val="16"/>
        </w:rPr>
        <w:tab/>
        <w:t xml:space="preserve">W przypadku </w:t>
      </w:r>
      <w:r w:rsidRPr="005C14F4">
        <w:rPr>
          <w:rStyle w:val="Odwoanieprzypisudolnego"/>
          <w:rFonts w:ascii="Arial" w:hAnsi="Arial" w:cs="Arial"/>
          <w:sz w:val="16"/>
          <w:szCs w:val="16"/>
          <w:vertAlign w:val="baseline"/>
        </w:rPr>
        <w:t>składania</w:t>
      </w:r>
      <w:r w:rsidRPr="00C426CF">
        <w:rPr>
          <w:rFonts w:ascii="Arial" w:hAnsi="Arial" w:cs="Arial"/>
          <w:sz w:val="16"/>
          <w:szCs w:val="16"/>
        </w:rPr>
        <w:t xml:space="preserve"> wspólnej oferty należy wpisać dane każdego z podmiotów składających wspólną ofertę</w:t>
      </w:r>
    </w:p>
  </w:footnote>
  <w:footnote w:id="2">
    <w:p w:rsidR="00C51B66" w:rsidRPr="00C62C72" w:rsidRDefault="00C51B66" w:rsidP="006A4301">
      <w:pPr>
        <w:pStyle w:val="Tekstprzypisudolnego"/>
        <w:rPr>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niepotrzebne skreślić</w:t>
      </w:r>
    </w:p>
  </w:footnote>
  <w:footnote w:id="3">
    <w:p w:rsidR="00C51B66" w:rsidRPr="00C62C72" w:rsidRDefault="00C51B66" w:rsidP="006A4301">
      <w:pPr>
        <w:pStyle w:val="Tekstprzypisudolnego"/>
        <w:rPr>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niepotrzebne skreślić</w:t>
      </w:r>
    </w:p>
  </w:footnote>
  <w:footnote w:id="4">
    <w:p w:rsidR="00C51B66" w:rsidRPr="00C62C72" w:rsidRDefault="00C51B66" w:rsidP="006A4301">
      <w:pPr>
        <w:pStyle w:val="Tekstprzypisudolnego"/>
        <w:rPr>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odpowiednie zaznaczyć „x”</w:t>
      </w:r>
    </w:p>
  </w:footnote>
  <w:footnote w:id="5">
    <w:p w:rsidR="00C51B66" w:rsidRPr="00C62C72" w:rsidRDefault="00C51B66" w:rsidP="006A4301">
      <w:pPr>
        <w:pStyle w:val="Tekstprzypisudolnego"/>
        <w:ind w:left="284" w:hanging="284"/>
        <w:jc w:val="both"/>
        <w:rPr>
          <w:rStyle w:val="Odwoanieprzypisudolnego"/>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n</w:t>
      </w:r>
      <w:r w:rsidRPr="00C62C72">
        <w:rPr>
          <w:rStyle w:val="Odwoanieprzypisudolnego"/>
          <w:rFonts w:asciiTheme="minorHAnsi" w:hAnsiTheme="minorHAnsi" w:cstheme="minorHAnsi"/>
          <w:sz w:val="16"/>
          <w:szCs w:val="16"/>
          <w:vertAlign w:val="baseline"/>
        </w:rPr>
        <w:t>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1BA2631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06C6937"/>
    <w:multiLevelType w:val="hybridMultilevel"/>
    <w:tmpl w:val="898C4B84"/>
    <w:lvl w:ilvl="0" w:tplc="BA46A258">
      <w:start w:val="1"/>
      <w:numFmt w:val="decimal"/>
      <w:lvlText w:val="%1."/>
      <w:lvlJc w:val="left"/>
      <w:pPr>
        <w:ind w:left="578" w:hanging="360"/>
      </w:pPr>
      <w:rPr>
        <w:rFonts w:hint="default"/>
        <w:b w:val="0"/>
      </w:rPr>
    </w:lvl>
    <w:lvl w:ilvl="1" w:tplc="9AF05864" w:tentative="1">
      <w:start w:val="1"/>
      <w:numFmt w:val="lowerLetter"/>
      <w:lvlText w:val="%2."/>
      <w:lvlJc w:val="left"/>
      <w:pPr>
        <w:ind w:left="1440" w:hanging="360"/>
      </w:pPr>
    </w:lvl>
    <w:lvl w:ilvl="2" w:tplc="6F9C10A8" w:tentative="1">
      <w:start w:val="1"/>
      <w:numFmt w:val="lowerRoman"/>
      <w:lvlText w:val="%3."/>
      <w:lvlJc w:val="right"/>
      <w:pPr>
        <w:ind w:left="2160" w:hanging="180"/>
      </w:pPr>
    </w:lvl>
    <w:lvl w:ilvl="3" w:tplc="53B4AAFC">
      <w:start w:val="1"/>
      <w:numFmt w:val="decimal"/>
      <w:lvlText w:val="%4."/>
      <w:lvlJc w:val="left"/>
      <w:pPr>
        <w:ind w:left="2880" w:hanging="360"/>
      </w:pPr>
    </w:lvl>
    <w:lvl w:ilvl="4" w:tplc="14D8E936" w:tentative="1">
      <w:start w:val="1"/>
      <w:numFmt w:val="lowerLetter"/>
      <w:lvlText w:val="%5."/>
      <w:lvlJc w:val="left"/>
      <w:pPr>
        <w:ind w:left="3600" w:hanging="360"/>
      </w:pPr>
    </w:lvl>
    <w:lvl w:ilvl="5" w:tplc="60088522" w:tentative="1">
      <w:start w:val="1"/>
      <w:numFmt w:val="lowerRoman"/>
      <w:lvlText w:val="%6."/>
      <w:lvlJc w:val="right"/>
      <w:pPr>
        <w:ind w:left="4320" w:hanging="180"/>
      </w:pPr>
    </w:lvl>
    <w:lvl w:ilvl="6" w:tplc="D9B47AD2" w:tentative="1">
      <w:start w:val="1"/>
      <w:numFmt w:val="decimal"/>
      <w:lvlText w:val="%7."/>
      <w:lvlJc w:val="left"/>
      <w:pPr>
        <w:ind w:left="5040" w:hanging="360"/>
      </w:pPr>
    </w:lvl>
    <w:lvl w:ilvl="7" w:tplc="5150F5E6" w:tentative="1">
      <w:start w:val="1"/>
      <w:numFmt w:val="lowerLetter"/>
      <w:lvlText w:val="%8."/>
      <w:lvlJc w:val="left"/>
      <w:pPr>
        <w:ind w:left="5760" w:hanging="360"/>
      </w:pPr>
    </w:lvl>
    <w:lvl w:ilvl="8" w:tplc="27761F22" w:tentative="1">
      <w:start w:val="1"/>
      <w:numFmt w:val="lowerRoman"/>
      <w:lvlText w:val="%9."/>
      <w:lvlJc w:val="right"/>
      <w:pPr>
        <w:ind w:left="6480" w:hanging="180"/>
      </w:pPr>
    </w:lvl>
  </w:abstractNum>
  <w:abstractNum w:abstractNumId="18" w15:restartNumberingAfterBreak="0">
    <w:nsid w:val="00B01D87"/>
    <w:multiLevelType w:val="hybridMultilevel"/>
    <w:tmpl w:val="BF2EFAB6"/>
    <w:lvl w:ilvl="0" w:tplc="0C2661BA">
      <w:start w:val="1"/>
      <w:numFmt w:val="decimal"/>
      <w:lvlText w:val="%1."/>
      <w:lvlJc w:val="left"/>
      <w:pPr>
        <w:ind w:left="720" w:hanging="360"/>
      </w:pPr>
      <w:rPr>
        <w:rFonts w:asciiTheme="minorHAnsi" w:hAnsiTheme="minorHAnsi" w:cstheme="minorHAnsi" w:hint="default"/>
        <w:sz w:val="20"/>
        <w:szCs w:val="20"/>
      </w:rPr>
    </w:lvl>
    <w:lvl w:ilvl="1" w:tplc="9A0EAB46">
      <w:start w:val="1"/>
      <w:numFmt w:val="lowerLetter"/>
      <w:lvlText w:val="%2."/>
      <w:lvlJc w:val="left"/>
      <w:pPr>
        <w:ind w:left="1440" w:hanging="360"/>
      </w:pPr>
    </w:lvl>
    <w:lvl w:ilvl="2" w:tplc="1A0A71AC" w:tentative="1">
      <w:start w:val="1"/>
      <w:numFmt w:val="lowerRoman"/>
      <w:lvlText w:val="%3."/>
      <w:lvlJc w:val="right"/>
      <w:pPr>
        <w:ind w:left="2160" w:hanging="180"/>
      </w:pPr>
    </w:lvl>
    <w:lvl w:ilvl="3" w:tplc="462676F4" w:tentative="1">
      <w:start w:val="1"/>
      <w:numFmt w:val="decimal"/>
      <w:lvlText w:val="%4."/>
      <w:lvlJc w:val="left"/>
      <w:pPr>
        <w:ind w:left="2880" w:hanging="360"/>
      </w:pPr>
    </w:lvl>
    <w:lvl w:ilvl="4" w:tplc="D122A728" w:tentative="1">
      <w:start w:val="1"/>
      <w:numFmt w:val="lowerLetter"/>
      <w:lvlText w:val="%5."/>
      <w:lvlJc w:val="left"/>
      <w:pPr>
        <w:ind w:left="3600" w:hanging="360"/>
      </w:pPr>
    </w:lvl>
    <w:lvl w:ilvl="5" w:tplc="4F9A4B7E" w:tentative="1">
      <w:start w:val="1"/>
      <w:numFmt w:val="lowerRoman"/>
      <w:lvlText w:val="%6."/>
      <w:lvlJc w:val="right"/>
      <w:pPr>
        <w:ind w:left="4320" w:hanging="180"/>
      </w:pPr>
    </w:lvl>
    <w:lvl w:ilvl="6" w:tplc="A4389A26" w:tentative="1">
      <w:start w:val="1"/>
      <w:numFmt w:val="decimal"/>
      <w:lvlText w:val="%7."/>
      <w:lvlJc w:val="left"/>
      <w:pPr>
        <w:ind w:left="5040" w:hanging="360"/>
      </w:pPr>
    </w:lvl>
    <w:lvl w:ilvl="7" w:tplc="107A8CDA" w:tentative="1">
      <w:start w:val="1"/>
      <w:numFmt w:val="lowerLetter"/>
      <w:lvlText w:val="%8."/>
      <w:lvlJc w:val="left"/>
      <w:pPr>
        <w:ind w:left="5760" w:hanging="360"/>
      </w:pPr>
    </w:lvl>
    <w:lvl w:ilvl="8" w:tplc="F74CD1B6" w:tentative="1">
      <w:start w:val="1"/>
      <w:numFmt w:val="lowerRoman"/>
      <w:lvlText w:val="%9."/>
      <w:lvlJc w:val="right"/>
      <w:pPr>
        <w:ind w:left="6480" w:hanging="180"/>
      </w:pPr>
    </w:lvl>
  </w:abstractNum>
  <w:abstractNum w:abstractNumId="19" w15:restartNumberingAfterBreak="0">
    <w:nsid w:val="02634E4F"/>
    <w:multiLevelType w:val="hybridMultilevel"/>
    <w:tmpl w:val="C9DEE406"/>
    <w:name w:val="WW8Num72222"/>
    <w:lvl w:ilvl="0" w:tplc="43AC7B00">
      <w:start w:val="1"/>
      <w:numFmt w:val="decimal"/>
      <w:lvlText w:val="%1."/>
      <w:lvlJc w:val="left"/>
      <w:pPr>
        <w:ind w:left="720" w:hanging="360"/>
      </w:pPr>
    </w:lvl>
    <w:lvl w:ilvl="1" w:tplc="49CA4978" w:tentative="1">
      <w:start w:val="1"/>
      <w:numFmt w:val="lowerLetter"/>
      <w:lvlText w:val="%2."/>
      <w:lvlJc w:val="left"/>
      <w:pPr>
        <w:ind w:left="1440" w:hanging="360"/>
      </w:pPr>
    </w:lvl>
    <w:lvl w:ilvl="2" w:tplc="142AD974" w:tentative="1">
      <w:start w:val="1"/>
      <w:numFmt w:val="lowerRoman"/>
      <w:lvlText w:val="%3."/>
      <w:lvlJc w:val="right"/>
      <w:pPr>
        <w:ind w:left="2160" w:hanging="180"/>
      </w:pPr>
    </w:lvl>
    <w:lvl w:ilvl="3" w:tplc="B84011F2" w:tentative="1">
      <w:start w:val="1"/>
      <w:numFmt w:val="decimal"/>
      <w:lvlText w:val="%4."/>
      <w:lvlJc w:val="left"/>
      <w:pPr>
        <w:ind w:left="2880" w:hanging="360"/>
      </w:pPr>
    </w:lvl>
    <w:lvl w:ilvl="4" w:tplc="BB426E88" w:tentative="1">
      <w:start w:val="1"/>
      <w:numFmt w:val="lowerLetter"/>
      <w:lvlText w:val="%5."/>
      <w:lvlJc w:val="left"/>
      <w:pPr>
        <w:ind w:left="3600" w:hanging="360"/>
      </w:pPr>
    </w:lvl>
    <w:lvl w:ilvl="5" w:tplc="F9085E08" w:tentative="1">
      <w:start w:val="1"/>
      <w:numFmt w:val="lowerRoman"/>
      <w:lvlText w:val="%6."/>
      <w:lvlJc w:val="right"/>
      <w:pPr>
        <w:ind w:left="4320" w:hanging="180"/>
      </w:pPr>
    </w:lvl>
    <w:lvl w:ilvl="6" w:tplc="C756D466" w:tentative="1">
      <w:start w:val="1"/>
      <w:numFmt w:val="decimal"/>
      <w:lvlText w:val="%7."/>
      <w:lvlJc w:val="left"/>
      <w:pPr>
        <w:ind w:left="5040" w:hanging="360"/>
      </w:pPr>
    </w:lvl>
    <w:lvl w:ilvl="7" w:tplc="DC9624C8" w:tentative="1">
      <w:start w:val="1"/>
      <w:numFmt w:val="lowerLetter"/>
      <w:lvlText w:val="%8."/>
      <w:lvlJc w:val="left"/>
      <w:pPr>
        <w:ind w:left="5760" w:hanging="360"/>
      </w:pPr>
    </w:lvl>
    <w:lvl w:ilvl="8" w:tplc="5C24234C" w:tentative="1">
      <w:start w:val="1"/>
      <w:numFmt w:val="lowerRoman"/>
      <w:lvlText w:val="%9."/>
      <w:lvlJc w:val="right"/>
      <w:pPr>
        <w:ind w:left="6480" w:hanging="180"/>
      </w:pPr>
    </w:lvl>
  </w:abstractNum>
  <w:abstractNum w:abstractNumId="20" w15:restartNumberingAfterBreak="0">
    <w:nsid w:val="027454F9"/>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3393E20"/>
    <w:multiLevelType w:val="hybridMultilevel"/>
    <w:tmpl w:val="C23853C2"/>
    <w:lvl w:ilvl="0" w:tplc="6E8C508A">
      <w:start w:val="1"/>
      <w:numFmt w:val="lowerLetter"/>
      <w:lvlText w:val="%1)"/>
      <w:lvlJc w:val="left"/>
      <w:pPr>
        <w:ind w:left="1080" w:hanging="360"/>
      </w:pPr>
    </w:lvl>
    <w:lvl w:ilvl="1" w:tplc="2C58739A" w:tentative="1">
      <w:start w:val="1"/>
      <w:numFmt w:val="lowerLetter"/>
      <w:lvlText w:val="%2."/>
      <w:lvlJc w:val="left"/>
      <w:pPr>
        <w:ind w:left="1800" w:hanging="360"/>
      </w:pPr>
    </w:lvl>
    <w:lvl w:ilvl="2" w:tplc="53CC0A46" w:tentative="1">
      <w:start w:val="1"/>
      <w:numFmt w:val="lowerRoman"/>
      <w:lvlText w:val="%3."/>
      <w:lvlJc w:val="right"/>
      <w:pPr>
        <w:ind w:left="2520" w:hanging="180"/>
      </w:pPr>
    </w:lvl>
    <w:lvl w:ilvl="3" w:tplc="8390A2F8" w:tentative="1">
      <w:start w:val="1"/>
      <w:numFmt w:val="decimal"/>
      <w:lvlText w:val="%4."/>
      <w:lvlJc w:val="left"/>
      <w:pPr>
        <w:ind w:left="3240" w:hanging="360"/>
      </w:pPr>
    </w:lvl>
    <w:lvl w:ilvl="4" w:tplc="796239CE" w:tentative="1">
      <w:start w:val="1"/>
      <w:numFmt w:val="lowerLetter"/>
      <w:lvlText w:val="%5."/>
      <w:lvlJc w:val="left"/>
      <w:pPr>
        <w:ind w:left="3960" w:hanging="360"/>
      </w:pPr>
    </w:lvl>
    <w:lvl w:ilvl="5" w:tplc="F9C0ED38" w:tentative="1">
      <w:start w:val="1"/>
      <w:numFmt w:val="lowerRoman"/>
      <w:lvlText w:val="%6."/>
      <w:lvlJc w:val="right"/>
      <w:pPr>
        <w:ind w:left="4680" w:hanging="180"/>
      </w:pPr>
    </w:lvl>
    <w:lvl w:ilvl="6" w:tplc="2482DE42" w:tentative="1">
      <w:start w:val="1"/>
      <w:numFmt w:val="decimal"/>
      <w:lvlText w:val="%7."/>
      <w:lvlJc w:val="left"/>
      <w:pPr>
        <w:ind w:left="5400" w:hanging="360"/>
      </w:pPr>
    </w:lvl>
    <w:lvl w:ilvl="7" w:tplc="08D062A4" w:tentative="1">
      <w:start w:val="1"/>
      <w:numFmt w:val="lowerLetter"/>
      <w:lvlText w:val="%8."/>
      <w:lvlJc w:val="left"/>
      <w:pPr>
        <w:ind w:left="6120" w:hanging="360"/>
      </w:pPr>
    </w:lvl>
    <w:lvl w:ilvl="8" w:tplc="9652480A" w:tentative="1">
      <w:start w:val="1"/>
      <w:numFmt w:val="lowerRoman"/>
      <w:lvlText w:val="%9."/>
      <w:lvlJc w:val="right"/>
      <w:pPr>
        <w:ind w:left="6840" w:hanging="180"/>
      </w:pPr>
    </w:lvl>
  </w:abstractNum>
  <w:abstractNum w:abstractNumId="22" w15:restartNumberingAfterBreak="0">
    <w:nsid w:val="04264AB1"/>
    <w:multiLevelType w:val="hybridMultilevel"/>
    <w:tmpl w:val="445E1C68"/>
    <w:lvl w:ilvl="0" w:tplc="7D6E8420">
      <w:start w:val="1"/>
      <w:numFmt w:val="decimal"/>
      <w:lvlText w:val="%1."/>
      <w:lvlJc w:val="left"/>
      <w:pPr>
        <w:ind w:left="1440" w:hanging="360"/>
      </w:pPr>
    </w:lvl>
    <w:lvl w:ilvl="1" w:tplc="3EEAF5DE" w:tentative="1">
      <w:start w:val="1"/>
      <w:numFmt w:val="lowerLetter"/>
      <w:lvlText w:val="%2."/>
      <w:lvlJc w:val="left"/>
      <w:pPr>
        <w:ind w:left="2160" w:hanging="360"/>
      </w:pPr>
    </w:lvl>
    <w:lvl w:ilvl="2" w:tplc="111A5A9E" w:tentative="1">
      <w:start w:val="1"/>
      <w:numFmt w:val="lowerRoman"/>
      <w:lvlText w:val="%3."/>
      <w:lvlJc w:val="right"/>
      <w:pPr>
        <w:ind w:left="2880" w:hanging="180"/>
      </w:pPr>
    </w:lvl>
    <w:lvl w:ilvl="3" w:tplc="BA46BD14" w:tentative="1">
      <w:start w:val="1"/>
      <w:numFmt w:val="decimal"/>
      <w:lvlText w:val="%4."/>
      <w:lvlJc w:val="left"/>
      <w:pPr>
        <w:ind w:left="3600" w:hanging="360"/>
      </w:pPr>
    </w:lvl>
    <w:lvl w:ilvl="4" w:tplc="413880FE" w:tentative="1">
      <w:start w:val="1"/>
      <w:numFmt w:val="lowerLetter"/>
      <w:lvlText w:val="%5."/>
      <w:lvlJc w:val="left"/>
      <w:pPr>
        <w:ind w:left="4320" w:hanging="360"/>
      </w:pPr>
    </w:lvl>
    <w:lvl w:ilvl="5" w:tplc="2B3A9F0A" w:tentative="1">
      <w:start w:val="1"/>
      <w:numFmt w:val="lowerRoman"/>
      <w:lvlText w:val="%6."/>
      <w:lvlJc w:val="right"/>
      <w:pPr>
        <w:ind w:left="5040" w:hanging="180"/>
      </w:pPr>
    </w:lvl>
    <w:lvl w:ilvl="6" w:tplc="DCD46EC0" w:tentative="1">
      <w:start w:val="1"/>
      <w:numFmt w:val="decimal"/>
      <w:lvlText w:val="%7."/>
      <w:lvlJc w:val="left"/>
      <w:pPr>
        <w:ind w:left="5760" w:hanging="360"/>
      </w:pPr>
    </w:lvl>
    <w:lvl w:ilvl="7" w:tplc="3D64A12C" w:tentative="1">
      <w:start w:val="1"/>
      <w:numFmt w:val="lowerLetter"/>
      <w:lvlText w:val="%8."/>
      <w:lvlJc w:val="left"/>
      <w:pPr>
        <w:ind w:left="6480" w:hanging="360"/>
      </w:pPr>
    </w:lvl>
    <w:lvl w:ilvl="8" w:tplc="8FC29A26" w:tentative="1">
      <w:start w:val="1"/>
      <w:numFmt w:val="lowerRoman"/>
      <w:lvlText w:val="%9."/>
      <w:lvlJc w:val="right"/>
      <w:pPr>
        <w:ind w:left="7200" w:hanging="180"/>
      </w:pPr>
    </w:lvl>
  </w:abstractNum>
  <w:abstractNum w:abstractNumId="23"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44509D7"/>
    <w:multiLevelType w:val="hybridMultilevel"/>
    <w:tmpl w:val="DBF851E2"/>
    <w:lvl w:ilvl="0" w:tplc="1658B3CA">
      <w:start w:val="1"/>
      <w:numFmt w:val="decimal"/>
      <w:lvlText w:val="%1."/>
      <w:lvlJc w:val="left"/>
      <w:pPr>
        <w:ind w:left="720" w:hanging="360"/>
      </w:pPr>
      <w:rPr>
        <w:rFonts w:hint="default"/>
        <w:b w:val="0"/>
      </w:rPr>
    </w:lvl>
    <w:lvl w:ilvl="1" w:tplc="C284D744" w:tentative="1">
      <w:start w:val="1"/>
      <w:numFmt w:val="lowerLetter"/>
      <w:lvlText w:val="%2."/>
      <w:lvlJc w:val="left"/>
      <w:pPr>
        <w:ind w:left="1440" w:hanging="360"/>
      </w:pPr>
    </w:lvl>
    <w:lvl w:ilvl="2" w:tplc="F210E662" w:tentative="1">
      <w:start w:val="1"/>
      <w:numFmt w:val="lowerRoman"/>
      <w:lvlText w:val="%3."/>
      <w:lvlJc w:val="right"/>
      <w:pPr>
        <w:ind w:left="2160" w:hanging="180"/>
      </w:pPr>
    </w:lvl>
    <w:lvl w:ilvl="3" w:tplc="EFB0EE0C" w:tentative="1">
      <w:start w:val="1"/>
      <w:numFmt w:val="decimal"/>
      <w:lvlText w:val="%4."/>
      <w:lvlJc w:val="left"/>
      <w:pPr>
        <w:ind w:left="2880" w:hanging="360"/>
      </w:pPr>
    </w:lvl>
    <w:lvl w:ilvl="4" w:tplc="CAF483D0" w:tentative="1">
      <w:start w:val="1"/>
      <w:numFmt w:val="lowerLetter"/>
      <w:lvlText w:val="%5."/>
      <w:lvlJc w:val="left"/>
      <w:pPr>
        <w:ind w:left="3600" w:hanging="360"/>
      </w:pPr>
    </w:lvl>
    <w:lvl w:ilvl="5" w:tplc="347E3C48" w:tentative="1">
      <w:start w:val="1"/>
      <w:numFmt w:val="lowerRoman"/>
      <w:lvlText w:val="%6."/>
      <w:lvlJc w:val="right"/>
      <w:pPr>
        <w:ind w:left="4320" w:hanging="180"/>
      </w:pPr>
    </w:lvl>
    <w:lvl w:ilvl="6" w:tplc="FB92C806" w:tentative="1">
      <w:start w:val="1"/>
      <w:numFmt w:val="decimal"/>
      <w:lvlText w:val="%7."/>
      <w:lvlJc w:val="left"/>
      <w:pPr>
        <w:ind w:left="5040" w:hanging="360"/>
      </w:pPr>
    </w:lvl>
    <w:lvl w:ilvl="7" w:tplc="0C462832" w:tentative="1">
      <w:start w:val="1"/>
      <w:numFmt w:val="lowerLetter"/>
      <w:lvlText w:val="%8."/>
      <w:lvlJc w:val="left"/>
      <w:pPr>
        <w:ind w:left="5760" w:hanging="360"/>
      </w:pPr>
    </w:lvl>
    <w:lvl w:ilvl="8" w:tplc="637AB994" w:tentative="1">
      <w:start w:val="1"/>
      <w:numFmt w:val="lowerRoman"/>
      <w:lvlText w:val="%9."/>
      <w:lvlJc w:val="right"/>
      <w:pPr>
        <w:ind w:left="6480" w:hanging="180"/>
      </w:pPr>
    </w:lvl>
  </w:abstractNum>
  <w:abstractNum w:abstractNumId="25" w15:restartNumberingAfterBreak="0">
    <w:nsid w:val="076A10AF"/>
    <w:multiLevelType w:val="multilevel"/>
    <w:tmpl w:val="554CC8AE"/>
    <w:lvl w:ilvl="0">
      <w:start w:val="9"/>
      <w:numFmt w:val="decimal"/>
      <w:lvlText w:val="%1."/>
      <w:lvlJc w:val="left"/>
      <w:pPr>
        <w:ind w:left="480" w:hanging="480"/>
      </w:pPr>
      <w:rPr>
        <w:rFonts w:hint="default"/>
        <w:b w:val="0"/>
        <w:bCs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07724B4A"/>
    <w:multiLevelType w:val="hybridMultilevel"/>
    <w:tmpl w:val="0F707BFA"/>
    <w:lvl w:ilvl="0" w:tplc="CE22AB20">
      <w:start w:val="1"/>
      <w:numFmt w:val="decimal"/>
      <w:lvlText w:val="%1)"/>
      <w:lvlJc w:val="left"/>
      <w:pPr>
        <w:ind w:left="1592" w:hanging="360"/>
      </w:pPr>
      <w:rPr>
        <w:sz w:val="22"/>
        <w:szCs w:val="22"/>
      </w:rPr>
    </w:lvl>
    <w:lvl w:ilvl="1" w:tplc="8F46E36C">
      <w:start w:val="1"/>
      <w:numFmt w:val="lowerLetter"/>
      <w:lvlText w:val="%2."/>
      <w:lvlJc w:val="left"/>
      <w:pPr>
        <w:ind w:left="2312" w:hanging="360"/>
      </w:pPr>
    </w:lvl>
    <w:lvl w:ilvl="2" w:tplc="22186334" w:tentative="1">
      <w:start w:val="1"/>
      <w:numFmt w:val="lowerRoman"/>
      <w:lvlText w:val="%3."/>
      <w:lvlJc w:val="right"/>
      <w:pPr>
        <w:ind w:left="3032" w:hanging="180"/>
      </w:pPr>
    </w:lvl>
    <w:lvl w:ilvl="3" w:tplc="4F421C9C" w:tentative="1">
      <w:start w:val="1"/>
      <w:numFmt w:val="decimal"/>
      <w:lvlText w:val="%4."/>
      <w:lvlJc w:val="left"/>
      <w:pPr>
        <w:ind w:left="3752" w:hanging="360"/>
      </w:pPr>
    </w:lvl>
    <w:lvl w:ilvl="4" w:tplc="0288550E" w:tentative="1">
      <w:start w:val="1"/>
      <w:numFmt w:val="lowerLetter"/>
      <w:lvlText w:val="%5."/>
      <w:lvlJc w:val="left"/>
      <w:pPr>
        <w:ind w:left="4472" w:hanging="360"/>
      </w:pPr>
    </w:lvl>
    <w:lvl w:ilvl="5" w:tplc="6E589E40" w:tentative="1">
      <w:start w:val="1"/>
      <w:numFmt w:val="lowerRoman"/>
      <w:lvlText w:val="%6."/>
      <w:lvlJc w:val="right"/>
      <w:pPr>
        <w:ind w:left="5192" w:hanging="180"/>
      </w:pPr>
    </w:lvl>
    <w:lvl w:ilvl="6" w:tplc="8200CFFC" w:tentative="1">
      <w:start w:val="1"/>
      <w:numFmt w:val="decimal"/>
      <w:lvlText w:val="%7."/>
      <w:lvlJc w:val="left"/>
      <w:pPr>
        <w:ind w:left="5912" w:hanging="360"/>
      </w:pPr>
    </w:lvl>
    <w:lvl w:ilvl="7" w:tplc="784A334A" w:tentative="1">
      <w:start w:val="1"/>
      <w:numFmt w:val="lowerLetter"/>
      <w:lvlText w:val="%8."/>
      <w:lvlJc w:val="left"/>
      <w:pPr>
        <w:ind w:left="6632" w:hanging="360"/>
      </w:pPr>
    </w:lvl>
    <w:lvl w:ilvl="8" w:tplc="050E6200" w:tentative="1">
      <w:start w:val="1"/>
      <w:numFmt w:val="lowerRoman"/>
      <w:lvlText w:val="%9."/>
      <w:lvlJc w:val="right"/>
      <w:pPr>
        <w:ind w:left="7352" w:hanging="180"/>
      </w:pPr>
    </w:lvl>
  </w:abstractNum>
  <w:abstractNum w:abstractNumId="27" w15:restartNumberingAfterBreak="0">
    <w:nsid w:val="078F2485"/>
    <w:multiLevelType w:val="hybridMultilevel"/>
    <w:tmpl w:val="83C0F1AC"/>
    <w:name w:val="WW8Num374"/>
    <w:lvl w:ilvl="0" w:tplc="BCF6B314">
      <w:start w:val="1"/>
      <w:numFmt w:val="bullet"/>
      <w:lvlText w:val=""/>
      <w:lvlJc w:val="left"/>
      <w:pPr>
        <w:tabs>
          <w:tab w:val="num" w:pos="360"/>
        </w:tabs>
        <w:ind w:left="360" w:hanging="360"/>
      </w:pPr>
      <w:rPr>
        <w:rFonts w:ascii="Symbol" w:hAnsi="Symbol" w:hint="default"/>
        <w:sz w:val="16"/>
      </w:rPr>
    </w:lvl>
    <w:lvl w:ilvl="1" w:tplc="89AC1992">
      <w:start w:val="1"/>
      <w:numFmt w:val="decimal"/>
      <w:lvlText w:val="%2."/>
      <w:lvlJc w:val="left"/>
      <w:pPr>
        <w:tabs>
          <w:tab w:val="num" w:pos="1440"/>
        </w:tabs>
        <w:ind w:left="1440" w:hanging="360"/>
      </w:pPr>
      <w:rPr>
        <w:rFonts w:cs="Times New Roman"/>
      </w:rPr>
    </w:lvl>
    <w:lvl w:ilvl="2" w:tplc="71F2AE02">
      <w:start w:val="1"/>
      <w:numFmt w:val="bullet"/>
      <w:lvlText w:val=""/>
      <w:lvlJc w:val="left"/>
      <w:pPr>
        <w:tabs>
          <w:tab w:val="num" w:pos="2160"/>
        </w:tabs>
        <w:ind w:left="2160" w:hanging="360"/>
      </w:pPr>
      <w:rPr>
        <w:rFonts w:ascii="Wingdings" w:hAnsi="Wingdings" w:hint="default"/>
      </w:rPr>
    </w:lvl>
    <w:lvl w:ilvl="3" w:tplc="EFDEB204">
      <w:start w:val="1"/>
      <w:numFmt w:val="decimal"/>
      <w:lvlText w:val="%4."/>
      <w:lvlJc w:val="left"/>
      <w:pPr>
        <w:tabs>
          <w:tab w:val="num" w:pos="2880"/>
        </w:tabs>
        <w:ind w:left="2880" w:hanging="360"/>
      </w:pPr>
      <w:rPr>
        <w:rFonts w:cs="Times New Roman"/>
      </w:rPr>
    </w:lvl>
    <w:lvl w:ilvl="4" w:tplc="D72AF914">
      <w:start w:val="1"/>
      <w:numFmt w:val="decimal"/>
      <w:lvlText w:val="%5."/>
      <w:lvlJc w:val="left"/>
      <w:pPr>
        <w:tabs>
          <w:tab w:val="num" w:pos="3600"/>
        </w:tabs>
        <w:ind w:left="3600" w:hanging="360"/>
      </w:pPr>
      <w:rPr>
        <w:rFonts w:cs="Times New Roman"/>
      </w:rPr>
    </w:lvl>
    <w:lvl w:ilvl="5" w:tplc="290AAFF0">
      <w:start w:val="1"/>
      <w:numFmt w:val="decimal"/>
      <w:lvlText w:val="%6."/>
      <w:lvlJc w:val="left"/>
      <w:pPr>
        <w:tabs>
          <w:tab w:val="num" w:pos="4320"/>
        </w:tabs>
        <w:ind w:left="4320" w:hanging="360"/>
      </w:pPr>
      <w:rPr>
        <w:rFonts w:cs="Times New Roman"/>
      </w:rPr>
    </w:lvl>
    <w:lvl w:ilvl="6" w:tplc="27B4A23A">
      <w:start w:val="1"/>
      <w:numFmt w:val="decimal"/>
      <w:lvlText w:val="%7."/>
      <w:lvlJc w:val="left"/>
      <w:pPr>
        <w:tabs>
          <w:tab w:val="num" w:pos="5040"/>
        </w:tabs>
        <w:ind w:left="5040" w:hanging="360"/>
      </w:pPr>
      <w:rPr>
        <w:rFonts w:cs="Times New Roman"/>
      </w:rPr>
    </w:lvl>
    <w:lvl w:ilvl="7" w:tplc="3DC4E270">
      <w:start w:val="1"/>
      <w:numFmt w:val="decimal"/>
      <w:lvlText w:val="%8."/>
      <w:lvlJc w:val="left"/>
      <w:pPr>
        <w:tabs>
          <w:tab w:val="num" w:pos="5760"/>
        </w:tabs>
        <w:ind w:left="5760" w:hanging="360"/>
      </w:pPr>
      <w:rPr>
        <w:rFonts w:cs="Times New Roman"/>
      </w:rPr>
    </w:lvl>
    <w:lvl w:ilvl="8" w:tplc="65A26044">
      <w:start w:val="1"/>
      <w:numFmt w:val="decimal"/>
      <w:lvlText w:val="%9."/>
      <w:lvlJc w:val="left"/>
      <w:pPr>
        <w:tabs>
          <w:tab w:val="num" w:pos="6480"/>
        </w:tabs>
        <w:ind w:left="6480" w:hanging="360"/>
      </w:pPr>
      <w:rPr>
        <w:rFonts w:cs="Times New Roman"/>
      </w:rPr>
    </w:lvl>
  </w:abstractNum>
  <w:abstractNum w:abstractNumId="28" w15:restartNumberingAfterBreak="0">
    <w:nsid w:val="07AD29BD"/>
    <w:multiLevelType w:val="hybridMultilevel"/>
    <w:tmpl w:val="96F48954"/>
    <w:lvl w:ilvl="0" w:tplc="0A12CB14">
      <w:start w:val="1"/>
      <w:numFmt w:val="decimal"/>
      <w:lvlText w:val="%1."/>
      <w:lvlJc w:val="left"/>
      <w:pPr>
        <w:ind w:left="360" w:hanging="360"/>
      </w:pPr>
    </w:lvl>
    <w:lvl w:ilvl="1" w:tplc="427E2C6C">
      <w:start w:val="1"/>
      <w:numFmt w:val="lowerLetter"/>
      <w:lvlText w:val="%2."/>
      <w:lvlJc w:val="left"/>
      <w:pPr>
        <w:ind w:left="1080" w:hanging="360"/>
      </w:pPr>
    </w:lvl>
    <w:lvl w:ilvl="2" w:tplc="6FB84A86">
      <w:start w:val="1"/>
      <w:numFmt w:val="lowerRoman"/>
      <w:lvlText w:val="%3."/>
      <w:lvlJc w:val="right"/>
      <w:pPr>
        <w:ind w:left="1800" w:hanging="180"/>
      </w:pPr>
    </w:lvl>
    <w:lvl w:ilvl="3" w:tplc="707EFDFE">
      <w:start w:val="1"/>
      <w:numFmt w:val="decimal"/>
      <w:lvlText w:val="%4."/>
      <w:lvlJc w:val="left"/>
      <w:pPr>
        <w:ind w:left="2520" w:hanging="360"/>
      </w:pPr>
    </w:lvl>
    <w:lvl w:ilvl="4" w:tplc="BAEA3954">
      <w:start w:val="1"/>
      <w:numFmt w:val="lowerLetter"/>
      <w:lvlText w:val="%5."/>
      <w:lvlJc w:val="left"/>
      <w:pPr>
        <w:ind w:left="3240" w:hanging="360"/>
      </w:pPr>
    </w:lvl>
    <w:lvl w:ilvl="5" w:tplc="C09823F4">
      <w:start w:val="1"/>
      <w:numFmt w:val="lowerRoman"/>
      <w:lvlText w:val="%6."/>
      <w:lvlJc w:val="right"/>
      <w:pPr>
        <w:ind w:left="3960" w:hanging="180"/>
      </w:pPr>
    </w:lvl>
    <w:lvl w:ilvl="6" w:tplc="8B9C6E06">
      <w:start w:val="1"/>
      <w:numFmt w:val="decimal"/>
      <w:lvlText w:val="%7."/>
      <w:lvlJc w:val="left"/>
      <w:pPr>
        <w:ind w:left="4680" w:hanging="360"/>
      </w:pPr>
    </w:lvl>
    <w:lvl w:ilvl="7" w:tplc="54526666">
      <w:start w:val="1"/>
      <w:numFmt w:val="lowerLetter"/>
      <w:lvlText w:val="%8."/>
      <w:lvlJc w:val="left"/>
      <w:pPr>
        <w:ind w:left="5400" w:hanging="360"/>
      </w:pPr>
    </w:lvl>
    <w:lvl w:ilvl="8" w:tplc="E7F077DA">
      <w:start w:val="1"/>
      <w:numFmt w:val="lowerRoman"/>
      <w:lvlText w:val="%9."/>
      <w:lvlJc w:val="right"/>
      <w:pPr>
        <w:ind w:left="6120" w:hanging="180"/>
      </w:pPr>
    </w:lvl>
  </w:abstractNum>
  <w:abstractNum w:abstractNumId="29" w15:restartNumberingAfterBreak="0">
    <w:nsid w:val="07EF0B26"/>
    <w:multiLevelType w:val="hybridMultilevel"/>
    <w:tmpl w:val="D4CC20EA"/>
    <w:lvl w:ilvl="0" w:tplc="7FF665CE">
      <w:start w:val="1"/>
      <w:numFmt w:val="decimal"/>
      <w:lvlText w:val="%1)"/>
      <w:lvlJc w:val="left"/>
      <w:pPr>
        <w:ind w:left="717" w:hanging="360"/>
      </w:pPr>
      <w:rPr>
        <w:rFonts w:ascii="Calibri" w:eastAsia="Times New Roman" w:hAnsi="Calibri" w:cs="Calibri" w:hint="default"/>
      </w:rPr>
    </w:lvl>
    <w:lvl w:ilvl="1" w:tplc="FE34DA02">
      <w:start w:val="1"/>
      <w:numFmt w:val="bullet"/>
      <w:lvlText w:val=""/>
      <w:lvlJc w:val="left"/>
      <w:pPr>
        <w:ind w:left="1437" w:hanging="360"/>
      </w:pPr>
      <w:rPr>
        <w:rFonts w:ascii="Symbol" w:hAnsi="Symbol" w:hint="default"/>
      </w:rPr>
    </w:lvl>
    <w:lvl w:ilvl="2" w:tplc="0FEAFFE0" w:tentative="1">
      <w:start w:val="1"/>
      <w:numFmt w:val="lowerRoman"/>
      <w:lvlText w:val="%3."/>
      <w:lvlJc w:val="right"/>
      <w:pPr>
        <w:ind w:left="2157" w:hanging="180"/>
      </w:pPr>
    </w:lvl>
    <w:lvl w:ilvl="3" w:tplc="EA263E7E" w:tentative="1">
      <w:start w:val="1"/>
      <w:numFmt w:val="decimal"/>
      <w:lvlText w:val="%4."/>
      <w:lvlJc w:val="left"/>
      <w:pPr>
        <w:ind w:left="2877" w:hanging="360"/>
      </w:pPr>
    </w:lvl>
    <w:lvl w:ilvl="4" w:tplc="CD721FF0" w:tentative="1">
      <w:start w:val="1"/>
      <w:numFmt w:val="lowerLetter"/>
      <w:lvlText w:val="%5."/>
      <w:lvlJc w:val="left"/>
      <w:pPr>
        <w:ind w:left="3597" w:hanging="360"/>
      </w:pPr>
    </w:lvl>
    <w:lvl w:ilvl="5" w:tplc="9466A90E" w:tentative="1">
      <w:start w:val="1"/>
      <w:numFmt w:val="lowerRoman"/>
      <w:lvlText w:val="%6."/>
      <w:lvlJc w:val="right"/>
      <w:pPr>
        <w:ind w:left="4317" w:hanging="180"/>
      </w:pPr>
    </w:lvl>
    <w:lvl w:ilvl="6" w:tplc="02747DFE" w:tentative="1">
      <w:start w:val="1"/>
      <w:numFmt w:val="decimal"/>
      <w:lvlText w:val="%7."/>
      <w:lvlJc w:val="left"/>
      <w:pPr>
        <w:ind w:left="5037" w:hanging="360"/>
      </w:pPr>
    </w:lvl>
    <w:lvl w:ilvl="7" w:tplc="DDFA71DE" w:tentative="1">
      <w:start w:val="1"/>
      <w:numFmt w:val="lowerLetter"/>
      <w:lvlText w:val="%8."/>
      <w:lvlJc w:val="left"/>
      <w:pPr>
        <w:ind w:left="5757" w:hanging="360"/>
      </w:pPr>
    </w:lvl>
    <w:lvl w:ilvl="8" w:tplc="D8DCFC28" w:tentative="1">
      <w:start w:val="1"/>
      <w:numFmt w:val="lowerRoman"/>
      <w:lvlText w:val="%9."/>
      <w:lvlJc w:val="right"/>
      <w:pPr>
        <w:ind w:left="6477" w:hanging="180"/>
      </w:pPr>
    </w:lvl>
  </w:abstractNum>
  <w:abstractNum w:abstractNumId="30" w15:restartNumberingAfterBreak="0">
    <w:nsid w:val="07F90745"/>
    <w:multiLevelType w:val="hybridMultilevel"/>
    <w:tmpl w:val="8F123742"/>
    <w:lvl w:ilvl="0" w:tplc="60CE47B4">
      <w:start w:val="1"/>
      <w:numFmt w:val="decimal"/>
      <w:lvlText w:val="%1."/>
      <w:lvlJc w:val="left"/>
      <w:pPr>
        <w:ind w:left="1004" w:hanging="360"/>
      </w:pPr>
    </w:lvl>
    <w:lvl w:ilvl="1" w:tplc="34201570" w:tentative="1">
      <w:start w:val="1"/>
      <w:numFmt w:val="lowerLetter"/>
      <w:lvlText w:val="%2."/>
      <w:lvlJc w:val="left"/>
      <w:pPr>
        <w:ind w:left="1724" w:hanging="360"/>
      </w:pPr>
    </w:lvl>
    <w:lvl w:ilvl="2" w:tplc="EC46E1BE" w:tentative="1">
      <w:start w:val="1"/>
      <w:numFmt w:val="lowerRoman"/>
      <w:lvlText w:val="%3."/>
      <w:lvlJc w:val="right"/>
      <w:pPr>
        <w:ind w:left="2444" w:hanging="180"/>
      </w:pPr>
    </w:lvl>
    <w:lvl w:ilvl="3" w:tplc="D96493C8" w:tentative="1">
      <w:start w:val="1"/>
      <w:numFmt w:val="decimal"/>
      <w:lvlText w:val="%4."/>
      <w:lvlJc w:val="left"/>
      <w:pPr>
        <w:ind w:left="3164" w:hanging="360"/>
      </w:pPr>
    </w:lvl>
    <w:lvl w:ilvl="4" w:tplc="F0B0177E" w:tentative="1">
      <w:start w:val="1"/>
      <w:numFmt w:val="lowerLetter"/>
      <w:lvlText w:val="%5."/>
      <w:lvlJc w:val="left"/>
      <w:pPr>
        <w:ind w:left="3884" w:hanging="360"/>
      </w:pPr>
    </w:lvl>
    <w:lvl w:ilvl="5" w:tplc="932C7148" w:tentative="1">
      <w:start w:val="1"/>
      <w:numFmt w:val="lowerRoman"/>
      <w:lvlText w:val="%6."/>
      <w:lvlJc w:val="right"/>
      <w:pPr>
        <w:ind w:left="4604" w:hanging="180"/>
      </w:pPr>
    </w:lvl>
    <w:lvl w:ilvl="6" w:tplc="59848AF0" w:tentative="1">
      <w:start w:val="1"/>
      <w:numFmt w:val="decimal"/>
      <w:lvlText w:val="%7."/>
      <w:lvlJc w:val="left"/>
      <w:pPr>
        <w:ind w:left="5324" w:hanging="360"/>
      </w:pPr>
    </w:lvl>
    <w:lvl w:ilvl="7" w:tplc="82569054" w:tentative="1">
      <w:start w:val="1"/>
      <w:numFmt w:val="lowerLetter"/>
      <w:lvlText w:val="%8."/>
      <w:lvlJc w:val="left"/>
      <w:pPr>
        <w:ind w:left="6044" w:hanging="360"/>
      </w:pPr>
    </w:lvl>
    <w:lvl w:ilvl="8" w:tplc="700CEB58" w:tentative="1">
      <w:start w:val="1"/>
      <w:numFmt w:val="lowerRoman"/>
      <w:lvlText w:val="%9."/>
      <w:lvlJc w:val="right"/>
      <w:pPr>
        <w:ind w:left="6764" w:hanging="180"/>
      </w:pPr>
    </w:lvl>
  </w:abstractNum>
  <w:abstractNum w:abstractNumId="31" w15:restartNumberingAfterBreak="0">
    <w:nsid w:val="09B1006B"/>
    <w:multiLevelType w:val="hybridMultilevel"/>
    <w:tmpl w:val="A2F649B0"/>
    <w:lvl w:ilvl="0" w:tplc="11D80DE8">
      <w:start w:val="1"/>
      <w:numFmt w:val="decimal"/>
      <w:lvlText w:val="%1)"/>
      <w:lvlJc w:val="left"/>
      <w:pPr>
        <w:ind w:left="644" w:hanging="360"/>
      </w:pPr>
      <w:rPr>
        <w:rFonts w:ascii="Calibri" w:eastAsia="Times New Roman" w:hAnsi="Calibri" w:cs="Calibri" w:hint="default"/>
      </w:rPr>
    </w:lvl>
    <w:lvl w:ilvl="1" w:tplc="D8B659B4">
      <w:start w:val="1"/>
      <w:numFmt w:val="lowerLetter"/>
      <w:lvlText w:val="%2."/>
      <w:lvlJc w:val="left"/>
      <w:pPr>
        <w:ind w:left="1437" w:hanging="360"/>
      </w:pPr>
    </w:lvl>
    <w:lvl w:ilvl="2" w:tplc="A31E4B82" w:tentative="1">
      <w:start w:val="1"/>
      <w:numFmt w:val="lowerRoman"/>
      <w:lvlText w:val="%3."/>
      <w:lvlJc w:val="right"/>
      <w:pPr>
        <w:ind w:left="2157" w:hanging="180"/>
      </w:pPr>
    </w:lvl>
    <w:lvl w:ilvl="3" w:tplc="41DAAD2E" w:tentative="1">
      <w:start w:val="1"/>
      <w:numFmt w:val="decimal"/>
      <w:lvlText w:val="%4."/>
      <w:lvlJc w:val="left"/>
      <w:pPr>
        <w:ind w:left="2877" w:hanging="360"/>
      </w:pPr>
    </w:lvl>
    <w:lvl w:ilvl="4" w:tplc="44224DDE" w:tentative="1">
      <w:start w:val="1"/>
      <w:numFmt w:val="lowerLetter"/>
      <w:lvlText w:val="%5."/>
      <w:lvlJc w:val="left"/>
      <w:pPr>
        <w:ind w:left="3597" w:hanging="360"/>
      </w:pPr>
    </w:lvl>
    <w:lvl w:ilvl="5" w:tplc="BD46D384" w:tentative="1">
      <w:start w:val="1"/>
      <w:numFmt w:val="lowerRoman"/>
      <w:lvlText w:val="%6."/>
      <w:lvlJc w:val="right"/>
      <w:pPr>
        <w:ind w:left="4317" w:hanging="180"/>
      </w:pPr>
    </w:lvl>
    <w:lvl w:ilvl="6" w:tplc="0C2EB10E" w:tentative="1">
      <w:start w:val="1"/>
      <w:numFmt w:val="decimal"/>
      <w:lvlText w:val="%7."/>
      <w:lvlJc w:val="left"/>
      <w:pPr>
        <w:ind w:left="5037" w:hanging="360"/>
      </w:pPr>
    </w:lvl>
    <w:lvl w:ilvl="7" w:tplc="1BE0C23A" w:tentative="1">
      <w:start w:val="1"/>
      <w:numFmt w:val="lowerLetter"/>
      <w:lvlText w:val="%8."/>
      <w:lvlJc w:val="left"/>
      <w:pPr>
        <w:ind w:left="5757" w:hanging="360"/>
      </w:pPr>
    </w:lvl>
    <w:lvl w:ilvl="8" w:tplc="BE16C74C" w:tentative="1">
      <w:start w:val="1"/>
      <w:numFmt w:val="lowerRoman"/>
      <w:lvlText w:val="%9."/>
      <w:lvlJc w:val="right"/>
      <w:pPr>
        <w:ind w:left="6477" w:hanging="180"/>
      </w:pPr>
    </w:lvl>
  </w:abstractNum>
  <w:abstractNum w:abstractNumId="32"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1C763E"/>
    <w:multiLevelType w:val="multilevel"/>
    <w:tmpl w:val="3BE428AE"/>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D5264C"/>
    <w:multiLevelType w:val="hybridMultilevel"/>
    <w:tmpl w:val="E092D8A0"/>
    <w:lvl w:ilvl="0" w:tplc="D2D243C0">
      <w:start w:val="1"/>
      <w:numFmt w:val="decimal"/>
      <w:lvlText w:val="%1."/>
      <w:lvlJc w:val="left"/>
      <w:pPr>
        <w:ind w:left="720" w:hanging="360"/>
      </w:pPr>
    </w:lvl>
    <w:lvl w:ilvl="1" w:tplc="9F923EBA" w:tentative="1">
      <w:start w:val="1"/>
      <w:numFmt w:val="lowerLetter"/>
      <w:lvlText w:val="%2."/>
      <w:lvlJc w:val="left"/>
      <w:pPr>
        <w:ind w:left="1440" w:hanging="360"/>
      </w:pPr>
    </w:lvl>
    <w:lvl w:ilvl="2" w:tplc="C7DCF03E" w:tentative="1">
      <w:start w:val="1"/>
      <w:numFmt w:val="lowerRoman"/>
      <w:lvlText w:val="%3."/>
      <w:lvlJc w:val="right"/>
      <w:pPr>
        <w:ind w:left="2160" w:hanging="180"/>
      </w:pPr>
    </w:lvl>
    <w:lvl w:ilvl="3" w:tplc="F99C6490" w:tentative="1">
      <w:start w:val="1"/>
      <w:numFmt w:val="decimal"/>
      <w:lvlText w:val="%4."/>
      <w:lvlJc w:val="left"/>
      <w:pPr>
        <w:ind w:left="2880" w:hanging="360"/>
      </w:pPr>
    </w:lvl>
    <w:lvl w:ilvl="4" w:tplc="8752C984" w:tentative="1">
      <w:start w:val="1"/>
      <w:numFmt w:val="lowerLetter"/>
      <w:lvlText w:val="%5."/>
      <w:lvlJc w:val="left"/>
      <w:pPr>
        <w:ind w:left="3600" w:hanging="360"/>
      </w:pPr>
    </w:lvl>
    <w:lvl w:ilvl="5" w:tplc="791CAA44" w:tentative="1">
      <w:start w:val="1"/>
      <w:numFmt w:val="lowerRoman"/>
      <w:lvlText w:val="%6."/>
      <w:lvlJc w:val="right"/>
      <w:pPr>
        <w:ind w:left="4320" w:hanging="180"/>
      </w:pPr>
    </w:lvl>
    <w:lvl w:ilvl="6" w:tplc="7E62157C" w:tentative="1">
      <w:start w:val="1"/>
      <w:numFmt w:val="decimal"/>
      <w:lvlText w:val="%7."/>
      <w:lvlJc w:val="left"/>
      <w:pPr>
        <w:ind w:left="5040" w:hanging="360"/>
      </w:pPr>
    </w:lvl>
    <w:lvl w:ilvl="7" w:tplc="79FEAA98" w:tentative="1">
      <w:start w:val="1"/>
      <w:numFmt w:val="lowerLetter"/>
      <w:lvlText w:val="%8."/>
      <w:lvlJc w:val="left"/>
      <w:pPr>
        <w:ind w:left="5760" w:hanging="360"/>
      </w:pPr>
    </w:lvl>
    <w:lvl w:ilvl="8" w:tplc="04268F50" w:tentative="1">
      <w:start w:val="1"/>
      <w:numFmt w:val="lowerRoman"/>
      <w:lvlText w:val="%9."/>
      <w:lvlJc w:val="right"/>
      <w:pPr>
        <w:ind w:left="6480" w:hanging="180"/>
      </w:pPr>
    </w:lvl>
  </w:abstractNum>
  <w:abstractNum w:abstractNumId="36" w15:restartNumberingAfterBreak="0">
    <w:nsid w:val="0EF6379C"/>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F596A7C"/>
    <w:multiLevelType w:val="multilevel"/>
    <w:tmpl w:val="B9464A0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0FCB139C"/>
    <w:multiLevelType w:val="hybridMultilevel"/>
    <w:tmpl w:val="873A28D6"/>
    <w:lvl w:ilvl="0" w:tplc="476EDE18">
      <w:start w:val="1"/>
      <w:numFmt w:val="decimal"/>
      <w:lvlText w:val="%1."/>
      <w:lvlJc w:val="left"/>
      <w:pPr>
        <w:ind w:left="1004" w:hanging="360"/>
      </w:pPr>
    </w:lvl>
    <w:lvl w:ilvl="1" w:tplc="FA52E18E" w:tentative="1">
      <w:start w:val="1"/>
      <w:numFmt w:val="lowerLetter"/>
      <w:lvlText w:val="%2."/>
      <w:lvlJc w:val="left"/>
      <w:pPr>
        <w:ind w:left="1724" w:hanging="360"/>
      </w:pPr>
    </w:lvl>
    <w:lvl w:ilvl="2" w:tplc="C690FC96" w:tentative="1">
      <w:start w:val="1"/>
      <w:numFmt w:val="lowerRoman"/>
      <w:lvlText w:val="%3."/>
      <w:lvlJc w:val="right"/>
      <w:pPr>
        <w:ind w:left="2444" w:hanging="180"/>
      </w:pPr>
    </w:lvl>
    <w:lvl w:ilvl="3" w:tplc="91B2FC2E" w:tentative="1">
      <w:start w:val="1"/>
      <w:numFmt w:val="decimal"/>
      <w:lvlText w:val="%4."/>
      <w:lvlJc w:val="left"/>
      <w:pPr>
        <w:ind w:left="3164" w:hanging="360"/>
      </w:pPr>
    </w:lvl>
    <w:lvl w:ilvl="4" w:tplc="092ADA8E" w:tentative="1">
      <w:start w:val="1"/>
      <w:numFmt w:val="lowerLetter"/>
      <w:lvlText w:val="%5."/>
      <w:lvlJc w:val="left"/>
      <w:pPr>
        <w:ind w:left="3884" w:hanging="360"/>
      </w:pPr>
    </w:lvl>
    <w:lvl w:ilvl="5" w:tplc="3454F80A" w:tentative="1">
      <w:start w:val="1"/>
      <w:numFmt w:val="lowerRoman"/>
      <w:lvlText w:val="%6."/>
      <w:lvlJc w:val="right"/>
      <w:pPr>
        <w:ind w:left="4604" w:hanging="180"/>
      </w:pPr>
    </w:lvl>
    <w:lvl w:ilvl="6" w:tplc="4EDCDCEC" w:tentative="1">
      <w:start w:val="1"/>
      <w:numFmt w:val="decimal"/>
      <w:lvlText w:val="%7."/>
      <w:lvlJc w:val="left"/>
      <w:pPr>
        <w:ind w:left="5324" w:hanging="360"/>
      </w:pPr>
    </w:lvl>
    <w:lvl w:ilvl="7" w:tplc="F1FACF16" w:tentative="1">
      <w:start w:val="1"/>
      <w:numFmt w:val="lowerLetter"/>
      <w:lvlText w:val="%8."/>
      <w:lvlJc w:val="left"/>
      <w:pPr>
        <w:ind w:left="6044" w:hanging="360"/>
      </w:pPr>
    </w:lvl>
    <w:lvl w:ilvl="8" w:tplc="08D08720" w:tentative="1">
      <w:start w:val="1"/>
      <w:numFmt w:val="lowerRoman"/>
      <w:lvlText w:val="%9."/>
      <w:lvlJc w:val="right"/>
      <w:pPr>
        <w:ind w:left="6764" w:hanging="180"/>
      </w:pPr>
    </w:lvl>
  </w:abstractNum>
  <w:abstractNum w:abstractNumId="39" w15:restartNumberingAfterBreak="0">
    <w:nsid w:val="107C1315"/>
    <w:multiLevelType w:val="hybridMultilevel"/>
    <w:tmpl w:val="9FF889C6"/>
    <w:lvl w:ilvl="0" w:tplc="5C20B78C">
      <w:start w:val="1"/>
      <w:numFmt w:val="decimal"/>
      <w:lvlText w:val="%1)"/>
      <w:lvlJc w:val="left"/>
      <w:pPr>
        <w:ind w:left="1592" w:hanging="360"/>
      </w:pPr>
    </w:lvl>
    <w:lvl w:ilvl="1" w:tplc="009842B0" w:tentative="1">
      <w:start w:val="1"/>
      <w:numFmt w:val="lowerLetter"/>
      <w:lvlText w:val="%2."/>
      <w:lvlJc w:val="left"/>
      <w:pPr>
        <w:ind w:left="2312" w:hanging="360"/>
      </w:pPr>
    </w:lvl>
    <w:lvl w:ilvl="2" w:tplc="BDB0A67C" w:tentative="1">
      <w:start w:val="1"/>
      <w:numFmt w:val="lowerRoman"/>
      <w:lvlText w:val="%3."/>
      <w:lvlJc w:val="right"/>
      <w:pPr>
        <w:ind w:left="3032" w:hanging="180"/>
      </w:pPr>
    </w:lvl>
    <w:lvl w:ilvl="3" w:tplc="80D02E86" w:tentative="1">
      <w:start w:val="1"/>
      <w:numFmt w:val="decimal"/>
      <w:lvlText w:val="%4."/>
      <w:lvlJc w:val="left"/>
      <w:pPr>
        <w:ind w:left="3752" w:hanging="360"/>
      </w:pPr>
    </w:lvl>
    <w:lvl w:ilvl="4" w:tplc="1F9E6F8C" w:tentative="1">
      <w:start w:val="1"/>
      <w:numFmt w:val="lowerLetter"/>
      <w:lvlText w:val="%5."/>
      <w:lvlJc w:val="left"/>
      <w:pPr>
        <w:ind w:left="4472" w:hanging="360"/>
      </w:pPr>
    </w:lvl>
    <w:lvl w:ilvl="5" w:tplc="CE120C78" w:tentative="1">
      <w:start w:val="1"/>
      <w:numFmt w:val="lowerRoman"/>
      <w:lvlText w:val="%6."/>
      <w:lvlJc w:val="right"/>
      <w:pPr>
        <w:ind w:left="5192" w:hanging="180"/>
      </w:pPr>
    </w:lvl>
    <w:lvl w:ilvl="6" w:tplc="A64679F0" w:tentative="1">
      <w:start w:val="1"/>
      <w:numFmt w:val="decimal"/>
      <w:lvlText w:val="%7."/>
      <w:lvlJc w:val="left"/>
      <w:pPr>
        <w:ind w:left="5912" w:hanging="360"/>
      </w:pPr>
    </w:lvl>
    <w:lvl w:ilvl="7" w:tplc="69182240" w:tentative="1">
      <w:start w:val="1"/>
      <w:numFmt w:val="lowerLetter"/>
      <w:lvlText w:val="%8."/>
      <w:lvlJc w:val="left"/>
      <w:pPr>
        <w:ind w:left="6632" w:hanging="360"/>
      </w:pPr>
    </w:lvl>
    <w:lvl w:ilvl="8" w:tplc="57200238" w:tentative="1">
      <w:start w:val="1"/>
      <w:numFmt w:val="lowerRoman"/>
      <w:lvlText w:val="%9."/>
      <w:lvlJc w:val="right"/>
      <w:pPr>
        <w:ind w:left="7352" w:hanging="180"/>
      </w:pPr>
    </w:lvl>
  </w:abstractNum>
  <w:abstractNum w:abstractNumId="40"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11407BF0"/>
    <w:multiLevelType w:val="hybridMultilevel"/>
    <w:tmpl w:val="E95ACCEE"/>
    <w:lvl w:ilvl="0" w:tplc="449C85BE">
      <w:start w:val="1"/>
      <w:numFmt w:val="decimal"/>
      <w:lvlText w:val="%1)"/>
      <w:lvlJc w:val="left"/>
      <w:pPr>
        <w:ind w:left="643" w:hanging="360"/>
      </w:pPr>
      <w:rPr>
        <w:rFonts w:asciiTheme="minorHAnsi" w:hAnsiTheme="minorHAnsi" w:cstheme="minorHAnsi" w:hint="default"/>
        <w:b w:val="0"/>
        <w:sz w:val="22"/>
        <w:szCs w:val="22"/>
      </w:rPr>
    </w:lvl>
    <w:lvl w:ilvl="1" w:tplc="43905D7E">
      <w:start w:val="1"/>
      <w:numFmt w:val="decimal"/>
      <w:lvlText w:val="%2)"/>
      <w:lvlJc w:val="left"/>
      <w:pPr>
        <w:ind w:left="1363" w:hanging="360"/>
      </w:pPr>
    </w:lvl>
    <w:lvl w:ilvl="2" w:tplc="0E80C222" w:tentative="1">
      <w:start w:val="1"/>
      <w:numFmt w:val="lowerRoman"/>
      <w:lvlText w:val="%3."/>
      <w:lvlJc w:val="right"/>
      <w:pPr>
        <w:ind w:left="2083" w:hanging="180"/>
      </w:pPr>
    </w:lvl>
    <w:lvl w:ilvl="3" w:tplc="1A3CD0DA" w:tentative="1">
      <w:start w:val="1"/>
      <w:numFmt w:val="decimal"/>
      <w:lvlText w:val="%4."/>
      <w:lvlJc w:val="left"/>
      <w:pPr>
        <w:ind w:left="2803" w:hanging="360"/>
      </w:pPr>
    </w:lvl>
    <w:lvl w:ilvl="4" w:tplc="E8662040" w:tentative="1">
      <w:start w:val="1"/>
      <w:numFmt w:val="lowerLetter"/>
      <w:lvlText w:val="%5."/>
      <w:lvlJc w:val="left"/>
      <w:pPr>
        <w:ind w:left="3523" w:hanging="360"/>
      </w:pPr>
    </w:lvl>
    <w:lvl w:ilvl="5" w:tplc="7B8C09A2" w:tentative="1">
      <w:start w:val="1"/>
      <w:numFmt w:val="lowerRoman"/>
      <w:lvlText w:val="%6."/>
      <w:lvlJc w:val="right"/>
      <w:pPr>
        <w:ind w:left="4243" w:hanging="180"/>
      </w:pPr>
    </w:lvl>
    <w:lvl w:ilvl="6" w:tplc="EB84EA7E" w:tentative="1">
      <w:start w:val="1"/>
      <w:numFmt w:val="decimal"/>
      <w:lvlText w:val="%7."/>
      <w:lvlJc w:val="left"/>
      <w:pPr>
        <w:ind w:left="4963" w:hanging="360"/>
      </w:pPr>
    </w:lvl>
    <w:lvl w:ilvl="7" w:tplc="AA8EA47C" w:tentative="1">
      <w:start w:val="1"/>
      <w:numFmt w:val="lowerLetter"/>
      <w:lvlText w:val="%8."/>
      <w:lvlJc w:val="left"/>
      <w:pPr>
        <w:ind w:left="5683" w:hanging="360"/>
      </w:pPr>
    </w:lvl>
    <w:lvl w:ilvl="8" w:tplc="B67ADE24" w:tentative="1">
      <w:start w:val="1"/>
      <w:numFmt w:val="lowerRoman"/>
      <w:lvlText w:val="%9."/>
      <w:lvlJc w:val="right"/>
      <w:pPr>
        <w:ind w:left="6403" w:hanging="180"/>
      </w:pPr>
    </w:lvl>
  </w:abstractNum>
  <w:abstractNum w:abstractNumId="42" w15:restartNumberingAfterBreak="0">
    <w:nsid w:val="11866A6B"/>
    <w:multiLevelType w:val="hybridMultilevel"/>
    <w:tmpl w:val="5270170A"/>
    <w:lvl w:ilvl="0" w:tplc="4B1CBFBE">
      <w:start w:val="1"/>
      <w:numFmt w:val="decimal"/>
      <w:lvlText w:val="%1."/>
      <w:lvlJc w:val="left"/>
      <w:pPr>
        <w:ind w:left="1429" w:hanging="360"/>
      </w:pPr>
      <w:rPr>
        <w:rFonts w:hint="default"/>
      </w:rPr>
    </w:lvl>
    <w:lvl w:ilvl="1" w:tplc="50D442B8" w:tentative="1">
      <w:start w:val="1"/>
      <w:numFmt w:val="lowerLetter"/>
      <w:lvlText w:val="%2."/>
      <w:lvlJc w:val="left"/>
      <w:pPr>
        <w:ind w:left="2149" w:hanging="360"/>
      </w:pPr>
    </w:lvl>
    <w:lvl w:ilvl="2" w:tplc="1178B038" w:tentative="1">
      <w:start w:val="1"/>
      <w:numFmt w:val="lowerRoman"/>
      <w:lvlText w:val="%3."/>
      <w:lvlJc w:val="right"/>
      <w:pPr>
        <w:ind w:left="2869" w:hanging="180"/>
      </w:pPr>
    </w:lvl>
    <w:lvl w:ilvl="3" w:tplc="DAFEBE8C" w:tentative="1">
      <w:start w:val="1"/>
      <w:numFmt w:val="decimal"/>
      <w:lvlText w:val="%4."/>
      <w:lvlJc w:val="left"/>
      <w:pPr>
        <w:ind w:left="3589" w:hanging="360"/>
      </w:pPr>
    </w:lvl>
    <w:lvl w:ilvl="4" w:tplc="856849AC" w:tentative="1">
      <w:start w:val="1"/>
      <w:numFmt w:val="lowerLetter"/>
      <w:lvlText w:val="%5."/>
      <w:lvlJc w:val="left"/>
      <w:pPr>
        <w:ind w:left="4309" w:hanging="360"/>
      </w:pPr>
    </w:lvl>
    <w:lvl w:ilvl="5" w:tplc="9F38A58E" w:tentative="1">
      <w:start w:val="1"/>
      <w:numFmt w:val="lowerRoman"/>
      <w:lvlText w:val="%6."/>
      <w:lvlJc w:val="right"/>
      <w:pPr>
        <w:ind w:left="5029" w:hanging="180"/>
      </w:pPr>
    </w:lvl>
    <w:lvl w:ilvl="6" w:tplc="E4DA4682" w:tentative="1">
      <w:start w:val="1"/>
      <w:numFmt w:val="decimal"/>
      <w:lvlText w:val="%7."/>
      <w:lvlJc w:val="left"/>
      <w:pPr>
        <w:ind w:left="5749" w:hanging="360"/>
      </w:pPr>
    </w:lvl>
    <w:lvl w:ilvl="7" w:tplc="52807C42" w:tentative="1">
      <w:start w:val="1"/>
      <w:numFmt w:val="lowerLetter"/>
      <w:lvlText w:val="%8."/>
      <w:lvlJc w:val="left"/>
      <w:pPr>
        <w:ind w:left="6469" w:hanging="360"/>
      </w:pPr>
    </w:lvl>
    <w:lvl w:ilvl="8" w:tplc="7A3275AA" w:tentative="1">
      <w:start w:val="1"/>
      <w:numFmt w:val="lowerRoman"/>
      <w:lvlText w:val="%9."/>
      <w:lvlJc w:val="right"/>
      <w:pPr>
        <w:ind w:left="7189" w:hanging="180"/>
      </w:pPr>
    </w:lvl>
  </w:abstractNum>
  <w:abstractNum w:abstractNumId="43" w15:restartNumberingAfterBreak="0">
    <w:nsid w:val="139156E7"/>
    <w:multiLevelType w:val="hybridMultilevel"/>
    <w:tmpl w:val="3F8EADF2"/>
    <w:lvl w:ilvl="0" w:tplc="393879B2">
      <w:start w:val="1"/>
      <w:numFmt w:val="decimal"/>
      <w:lvlText w:val="%1)"/>
      <w:lvlJc w:val="left"/>
      <w:pPr>
        <w:ind w:left="644" w:hanging="360"/>
      </w:pPr>
    </w:lvl>
    <w:lvl w:ilvl="1" w:tplc="2D7A1AB4" w:tentative="1">
      <w:start w:val="1"/>
      <w:numFmt w:val="lowerLetter"/>
      <w:lvlText w:val="%2."/>
      <w:lvlJc w:val="left"/>
      <w:pPr>
        <w:ind w:left="1364" w:hanging="360"/>
      </w:pPr>
    </w:lvl>
    <w:lvl w:ilvl="2" w:tplc="D78CABDC" w:tentative="1">
      <w:start w:val="1"/>
      <w:numFmt w:val="lowerRoman"/>
      <w:lvlText w:val="%3."/>
      <w:lvlJc w:val="right"/>
      <w:pPr>
        <w:ind w:left="2084" w:hanging="180"/>
      </w:pPr>
    </w:lvl>
    <w:lvl w:ilvl="3" w:tplc="C3761A68" w:tentative="1">
      <w:start w:val="1"/>
      <w:numFmt w:val="decimal"/>
      <w:lvlText w:val="%4."/>
      <w:lvlJc w:val="left"/>
      <w:pPr>
        <w:ind w:left="2804" w:hanging="360"/>
      </w:pPr>
    </w:lvl>
    <w:lvl w:ilvl="4" w:tplc="5C86EDCA" w:tentative="1">
      <w:start w:val="1"/>
      <w:numFmt w:val="lowerLetter"/>
      <w:lvlText w:val="%5."/>
      <w:lvlJc w:val="left"/>
      <w:pPr>
        <w:ind w:left="3524" w:hanging="360"/>
      </w:pPr>
    </w:lvl>
    <w:lvl w:ilvl="5" w:tplc="1C680702" w:tentative="1">
      <w:start w:val="1"/>
      <w:numFmt w:val="lowerRoman"/>
      <w:lvlText w:val="%6."/>
      <w:lvlJc w:val="right"/>
      <w:pPr>
        <w:ind w:left="4244" w:hanging="180"/>
      </w:pPr>
    </w:lvl>
    <w:lvl w:ilvl="6" w:tplc="535C4E8C" w:tentative="1">
      <w:start w:val="1"/>
      <w:numFmt w:val="decimal"/>
      <w:lvlText w:val="%7."/>
      <w:lvlJc w:val="left"/>
      <w:pPr>
        <w:ind w:left="4964" w:hanging="360"/>
      </w:pPr>
    </w:lvl>
    <w:lvl w:ilvl="7" w:tplc="D2129DFA" w:tentative="1">
      <w:start w:val="1"/>
      <w:numFmt w:val="lowerLetter"/>
      <w:lvlText w:val="%8."/>
      <w:lvlJc w:val="left"/>
      <w:pPr>
        <w:ind w:left="5684" w:hanging="360"/>
      </w:pPr>
    </w:lvl>
    <w:lvl w:ilvl="8" w:tplc="F774AE74" w:tentative="1">
      <w:start w:val="1"/>
      <w:numFmt w:val="lowerRoman"/>
      <w:lvlText w:val="%9."/>
      <w:lvlJc w:val="right"/>
      <w:pPr>
        <w:ind w:left="6404" w:hanging="180"/>
      </w:pPr>
    </w:lvl>
  </w:abstractNum>
  <w:abstractNum w:abstractNumId="44" w15:restartNumberingAfterBreak="0">
    <w:nsid w:val="13C22D2D"/>
    <w:multiLevelType w:val="hybridMultilevel"/>
    <w:tmpl w:val="96ACBEFE"/>
    <w:lvl w:ilvl="0" w:tplc="EE3C279A">
      <w:start w:val="1"/>
      <w:numFmt w:val="decimal"/>
      <w:lvlText w:val="%1."/>
      <w:lvlJc w:val="left"/>
      <w:pPr>
        <w:ind w:left="720" w:hanging="360"/>
      </w:pPr>
    </w:lvl>
    <w:lvl w:ilvl="1" w:tplc="BCDCBBDE" w:tentative="1">
      <w:start w:val="1"/>
      <w:numFmt w:val="lowerLetter"/>
      <w:lvlText w:val="%2."/>
      <w:lvlJc w:val="left"/>
      <w:pPr>
        <w:ind w:left="1440" w:hanging="360"/>
      </w:pPr>
    </w:lvl>
    <w:lvl w:ilvl="2" w:tplc="A5CAC870" w:tentative="1">
      <w:start w:val="1"/>
      <w:numFmt w:val="lowerRoman"/>
      <w:lvlText w:val="%3."/>
      <w:lvlJc w:val="right"/>
      <w:pPr>
        <w:ind w:left="2160" w:hanging="180"/>
      </w:pPr>
    </w:lvl>
    <w:lvl w:ilvl="3" w:tplc="F50EB106" w:tentative="1">
      <w:start w:val="1"/>
      <w:numFmt w:val="decimal"/>
      <w:lvlText w:val="%4."/>
      <w:lvlJc w:val="left"/>
      <w:pPr>
        <w:ind w:left="2880" w:hanging="360"/>
      </w:pPr>
    </w:lvl>
    <w:lvl w:ilvl="4" w:tplc="AF586854" w:tentative="1">
      <w:start w:val="1"/>
      <w:numFmt w:val="lowerLetter"/>
      <w:lvlText w:val="%5."/>
      <w:lvlJc w:val="left"/>
      <w:pPr>
        <w:ind w:left="3600" w:hanging="360"/>
      </w:pPr>
    </w:lvl>
    <w:lvl w:ilvl="5" w:tplc="FEC80A60" w:tentative="1">
      <w:start w:val="1"/>
      <w:numFmt w:val="lowerRoman"/>
      <w:lvlText w:val="%6."/>
      <w:lvlJc w:val="right"/>
      <w:pPr>
        <w:ind w:left="4320" w:hanging="180"/>
      </w:pPr>
    </w:lvl>
    <w:lvl w:ilvl="6" w:tplc="5D40CA8E" w:tentative="1">
      <w:start w:val="1"/>
      <w:numFmt w:val="decimal"/>
      <w:lvlText w:val="%7."/>
      <w:lvlJc w:val="left"/>
      <w:pPr>
        <w:ind w:left="5040" w:hanging="360"/>
      </w:pPr>
    </w:lvl>
    <w:lvl w:ilvl="7" w:tplc="2C2C1066" w:tentative="1">
      <w:start w:val="1"/>
      <w:numFmt w:val="lowerLetter"/>
      <w:lvlText w:val="%8."/>
      <w:lvlJc w:val="left"/>
      <w:pPr>
        <w:ind w:left="5760" w:hanging="360"/>
      </w:pPr>
    </w:lvl>
    <w:lvl w:ilvl="8" w:tplc="8B8623B0" w:tentative="1">
      <w:start w:val="1"/>
      <w:numFmt w:val="lowerRoman"/>
      <w:lvlText w:val="%9."/>
      <w:lvlJc w:val="right"/>
      <w:pPr>
        <w:ind w:left="6480" w:hanging="180"/>
      </w:pPr>
    </w:lvl>
  </w:abstractNum>
  <w:abstractNum w:abstractNumId="45" w15:restartNumberingAfterBreak="0">
    <w:nsid w:val="140D58D7"/>
    <w:multiLevelType w:val="hybridMultilevel"/>
    <w:tmpl w:val="F3E43292"/>
    <w:lvl w:ilvl="0" w:tplc="E14A9308">
      <w:start w:val="7"/>
      <w:numFmt w:val="decimal"/>
      <w:lvlText w:val="%1."/>
      <w:lvlJc w:val="left"/>
      <w:pPr>
        <w:ind w:left="720" w:hanging="360"/>
      </w:pPr>
      <w:rPr>
        <w:rFonts w:hint="default"/>
      </w:rPr>
    </w:lvl>
    <w:lvl w:ilvl="1" w:tplc="30FA74EE" w:tentative="1">
      <w:start w:val="1"/>
      <w:numFmt w:val="lowerLetter"/>
      <w:lvlText w:val="%2."/>
      <w:lvlJc w:val="left"/>
      <w:pPr>
        <w:ind w:left="1440" w:hanging="360"/>
      </w:pPr>
    </w:lvl>
    <w:lvl w:ilvl="2" w:tplc="30FEFB80" w:tentative="1">
      <w:start w:val="1"/>
      <w:numFmt w:val="lowerRoman"/>
      <w:lvlText w:val="%3."/>
      <w:lvlJc w:val="right"/>
      <w:pPr>
        <w:ind w:left="2160" w:hanging="180"/>
      </w:pPr>
    </w:lvl>
    <w:lvl w:ilvl="3" w:tplc="E5DE212C" w:tentative="1">
      <w:start w:val="1"/>
      <w:numFmt w:val="decimal"/>
      <w:lvlText w:val="%4."/>
      <w:lvlJc w:val="left"/>
      <w:pPr>
        <w:ind w:left="2880" w:hanging="360"/>
      </w:pPr>
    </w:lvl>
    <w:lvl w:ilvl="4" w:tplc="03EE277E" w:tentative="1">
      <w:start w:val="1"/>
      <w:numFmt w:val="lowerLetter"/>
      <w:lvlText w:val="%5."/>
      <w:lvlJc w:val="left"/>
      <w:pPr>
        <w:ind w:left="3600" w:hanging="360"/>
      </w:pPr>
    </w:lvl>
    <w:lvl w:ilvl="5" w:tplc="7804929A" w:tentative="1">
      <w:start w:val="1"/>
      <w:numFmt w:val="lowerRoman"/>
      <w:lvlText w:val="%6."/>
      <w:lvlJc w:val="right"/>
      <w:pPr>
        <w:ind w:left="4320" w:hanging="180"/>
      </w:pPr>
    </w:lvl>
    <w:lvl w:ilvl="6" w:tplc="8EACBD88" w:tentative="1">
      <w:start w:val="1"/>
      <w:numFmt w:val="decimal"/>
      <w:lvlText w:val="%7."/>
      <w:lvlJc w:val="left"/>
      <w:pPr>
        <w:ind w:left="5040" w:hanging="360"/>
      </w:pPr>
    </w:lvl>
    <w:lvl w:ilvl="7" w:tplc="85C45A08" w:tentative="1">
      <w:start w:val="1"/>
      <w:numFmt w:val="lowerLetter"/>
      <w:lvlText w:val="%8."/>
      <w:lvlJc w:val="left"/>
      <w:pPr>
        <w:ind w:left="5760" w:hanging="360"/>
      </w:pPr>
    </w:lvl>
    <w:lvl w:ilvl="8" w:tplc="62D03B40" w:tentative="1">
      <w:start w:val="1"/>
      <w:numFmt w:val="lowerRoman"/>
      <w:lvlText w:val="%9."/>
      <w:lvlJc w:val="right"/>
      <w:pPr>
        <w:ind w:left="6480" w:hanging="180"/>
      </w:pPr>
    </w:lvl>
  </w:abstractNum>
  <w:abstractNum w:abstractNumId="46" w15:restartNumberingAfterBreak="0">
    <w:nsid w:val="14605BEE"/>
    <w:multiLevelType w:val="hybridMultilevel"/>
    <w:tmpl w:val="FAAC2114"/>
    <w:lvl w:ilvl="0" w:tplc="4D88B3FA">
      <w:start w:val="1"/>
      <w:numFmt w:val="decimal"/>
      <w:lvlText w:val="%1."/>
      <w:lvlJc w:val="left"/>
      <w:pPr>
        <w:ind w:left="720" w:hanging="360"/>
      </w:pPr>
    </w:lvl>
    <w:lvl w:ilvl="1" w:tplc="EC3682C2" w:tentative="1">
      <w:start w:val="1"/>
      <w:numFmt w:val="lowerLetter"/>
      <w:lvlText w:val="%2."/>
      <w:lvlJc w:val="left"/>
      <w:pPr>
        <w:ind w:left="1440" w:hanging="360"/>
      </w:pPr>
    </w:lvl>
    <w:lvl w:ilvl="2" w:tplc="CCE4D100" w:tentative="1">
      <w:start w:val="1"/>
      <w:numFmt w:val="lowerRoman"/>
      <w:lvlText w:val="%3."/>
      <w:lvlJc w:val="right"/>
      <w:pPr>
        <w:ind w:left="2160" w:hanging="180"/>
      </w:pPr>
    </w:lvl>
    <w:lvl w:ilvl="3" w:tplc="9A54EE30">
      <w:start w:val="1"/>
      <w:numFmt w:val="decimal"/>
      <w:lvlText w:val="%4."/>
      <w:lvlJc w:val="left"/>
      <w:pPr>
        <w:ind w:left="2880" w:hanging="360"/>
      </w:pPr>
    </w:lvl>
    <w:lvl w:ilvl="4" w:tplc="47445A00" w:tentative="1">
      <w:start w:val="1"/>
      <w:numFmt w:val="lowerLetter"/>
      <w:lvlText w:val="%5."/>
      <w:lvlJc w:val="left"/>
      <w:pPr>
        <w:ind w:left="3600" w:hanging="360"/>
      </w:pPr>
    </w:lvl>
    <w:lvl w:ilvl="5" w:tplc="2692088E" w:tentative="1">
      <w:start w:val="1"/>
      <w:numFmt w:val="lowerRoman"/>
      <w:lvlText w:val="%6."/>
      <w:lvlJc w:val="right"/>
      <w:pPr>
        <w:ind w:left="4320" w:hanging="180"/>
      </w:pPr>
    </w:lvl>
    <w:lvl w:ilvl="6" w:tplc="A9640310" w:tentative="1">
      <w:start w:val="1"/>
      <w:numFmt w:val="decimal"/>
      <w:lvlText w:val="%7."/>
      <w:lvlJc w:val="left"/>
      <w:pPr>
        <w:ind w:left="5040" w:hanging="360"/>
      </w:pPr>
    </w:lvl>
    <w:lvl w:ilvl="7" w:tplc="E042F162" w:tentative="1">
      <w:start w:val="1"/>
      <w:numFmt w:val="lowerLetter"/>
      <w:lvlText w:val="%8."/>
      <w:lvlJc w:val="left"/>
      <w:pPr>
        <w:ind w:left="5760" w:hanging="360"/>
      </w:pPr>
    </w:lvl>
    <w:lvl w:ilvl="8" w:tplc="02B65C22" w:tentative="1">
      <w:start w:val="1"/>
      <w:numFmt w:val="lowerRoman"/>
      <w:lvlText w:val="%9."/>
      <w:lvlJc w:val="right"/>
      <w:pPr>
        <w:ind w:left="6480" w:hanging="180"/>
      </w:pPr>
    </w:lvl>
  </w:abstractNum>
  <w:abstractNum w:abstractNumId="47" w15:restartNumberingAfterBreak="0">
    <w:nsid w:val="147E5B18"/>
    <w:multiLevelType w:val="hybridMultilevel"/>
    <w:tmpl w:val="C0DEA122"/>
    <w:lvl w:ilvl="0" w:tplc="209A3BB0">
      <w:start w:val="1"/>
      <w:numFmt w:val="decimal"/>
      <w:lvlText w:val="%1)"/>
      <w:lvlJc w:val="left"/>
      <w:pPr>
        <w:ind w:left="1004" w:hanging="360"/>
      </w:pPr>
    </w:lvl>
    <w:lvl w:ilvl="1" w:tplc="27929374" w:tentative="1">
      <w:start w:val="1"/>
      <w:numFmt w:val="lowerLetter"/>
      <w:lvlText w:val="%2."/>
      <w:lvlJc w:val="left"/>
      <w:pPr>
        <w:ind w:left="1724" w:hanging="360"/>
      </w:pPr>
    </w:lvl>
    <w:lvl w:ilvl="2" w:tplc="43160378" w:tentative="1">
      <w:start w:val="1"/>
      <w:numFmt w:val="lowerRoman"/>
      <w:lvlText w:val="%3."/>
      <w:lvlJc w:val="right"/>
      <w:pPr>
        <w:ind w:left="2444" w:hanging="180"/>
      </w:pPr>
    </w:lvl>
    <w:lvl w:ilvl="3" w:tplc="8B269C2A" w:tentative="1">
      <w:start w:val="1"/>
      <w:numFmt w:val="decimal"/>
      <w:lvlText w:val="%4."/>
      <w:lvlJc w:val="left"/>
      <w:pPr>
        <w:ind w:left="3164" w:hanging="360"/>
      </w:pPr>
    </w:lvl>
    <w:lvl w:ilvl="4" w:tplc="A7FE3AF0" w:tentative="1">
      <w:start w:val="1"/>
      <w:numFmt w:val="lowerLetter"/>
      <w:lvlText w:val="%5."/>
      <w:lvlJc w:val="left"/>
      <w:pPr>
        <w:ind w:left="3884" w:hanging="360"/>
      </w:pPr>
    </w:lvl>
    <w:lvl w:ilvl="5" w:tplc="832487AE" w:tentative="1">
      <w:start w:val="1"/>
      <w:numFmt w:val="lowerRoman"/>
      <w:lvlText w:val="%6."/>
      <w:lvlJc w:val="right"/>
      <w:pPr>
        <w:ind w:left="4604" w:hanging="180"/>
      </w:pPr>
    </w:lvl>
    <w:lvl w:ilvl="6" w:tplc="A47CC04E" w:tentative="1">
      <w:start w:val="1"/>
      <w:numFmt w:val="decimal"/>
      <w:lvlText w:val="%7."/>
      <w:lvlJc w:val="left"/>
      <w:pPr>
        <w:ind w:left="5324" w:hanging="360"/>
      </w:pPr>
    </w:lvl>
    <w:lvl w:ilvl="7" w:tplc="241E06FA" w:tentative="1">
      <w:start w:val="1"/>
      <w:numFmt w:val="lowerLetter"/>
      <w:lvlText w:val="%8."/>
      <w:lvlJc w:val="left"/>
      <w:pPr>
        <w:ind w:left="6044" w:hanging="360"/>
      </w:pPr>
    </w:lvl>
    <w:lvl w:ilvl="8" w:tplc="EEA2473A" w:tentative="1">
      <w:start w:val="1"/>
      <w:numFmt w:val="lowerRoman"/>
      <w:lvlText w:val="%9."/>
      <w:lvlJc w:val="right"/>
      <w:pPr>
        <w:ind w:left="6764" w:hanging="180"/>
      </w:pPr>
    </w:lvl>
  </w:abstractNum>
  <w:abstractNum w:abstractNumId="48" w15:restartNumberingAfterBreak="0">
    <w:nsid w:val="148C7D4A"/>
    <w:multiLevelType w:val="hybridMultilevel"/>
    <w:tmpl w:val="38BAB804"/>
    <w:lvl w:ilvl="0" w:tplc="F0C67A14">
      <w:start w:val="1"/>
      <w:numFmt w:val="decimal"/>
      <w:lvlText w:val="%1."/>
      <w:lvlJc w:val="left"/>
      <w:pPr>
        <w:ind w:left="644" w:hanging="360"/>
      </w:pPr>
      <w:rPr>
        <w:rFonts w:hint="default"/>
      </w:rPr>
    </w:lvl>
    <w:lvl w:ilvl="1" w:tplc="F83A9076">
      <w:start w:val="1"/>
      <w:numFmt w:val="lowerLetter"/>
      <w:lvlText w:val="%2."/>
      <w:lvlJc w:val="left"/>
      <w:pPr>
        <w:ind w:left="1364" w:hanging="360"/>
      </w:pPr>
    </w:lvl>
    <w:lvl w:ilvl="2" w:tplc="8A9643F0" w:tentative="1">
      <w:start w:val="1"/>
      <w:numFmt w:val="lowerRoman"/>
      <w:lvlText w:val="%3."/>
      <w:lvlJc w:val="right"/>
      <w:pPr>
        <w:ind w:left="2084" w:hanging="180"/>
      </w:pPr>
    </w:lvl>
    <w:lvl w:ilvl="3" w:tplc="C7D4912C" w:tentative="1">
      <w:start w:val="1"/>
      <w:numFmt w:val="decimal"/>
      <w:lvlText w:val="%4."/>
      <w:lvlJc w:val="left"/>
      <w:pPr>
        <w:ind w:left="2804" w:hanging="360"/>
      </w:pPr>
    </w:lvl>
    <w:lvl w:ilvl="4" w:tplc="E9ECC754" w:tentative="1">
      <w:start w:val="1"/>
      <w:numFmt w:val="lowerLetter"/>
      <w:lvlText w:val="%5."/>
      <w:lvlJc w:val="left"/>
      <w:pPr>
        <w:ind w:left="3524" w:hanging="360"/>
      </w:pPr>
    </w:lvl>
    <w:lvl w:ilvl="5" w:tplc="7494E558" w:tentative="1">
      <w:start w:val="1"/>
      <w:numFmt w:val="lowerRoman"/>
      <w:lvlText w:val="%6."/>
      <w:lvlJc w:val="right"/>
      <w:pPr>
        <w:ind w:left="4244" w:hanging="180"/>
      </w:pPr>
    </w:lvl>
    <w:lvl w:ilvl="6" w:tplc="28325DF6" w:tentative="1">
      <w:start w:val="1"/>
      <w:numFmt w:val="decimal"/>
      <w:lvlText w:val="%7."/>
      <w:lvlJc w:val="left"/>
      <w:pPr>
        <w:ind w:left="4964" w:hanging="360"/>
      </w:pPr>
    </w:lvl>
    <w:lvl w:ilvl="7" w:tplc="041049C8" w:tentative="1">
      <w:start w:val="1"/>
      <w:numFmt w:val="lowerLetter"/>
      <w:lvlText w:val="%8."/>
      <w:lvlJc w:val="left"/>
      <w:pPr>
        <w:ind w:left="5684" w:hanging="360"/>
      </w:pPr>
    </w:lvl>
    <w:lvl w:ilvl="8" w:tplc="F454F406" w:tentative="1">
      <w:start w:val="1"/>
      <w:numFmt w:val="lowerRoman"/>
      <w:lvlText w:val="%9."/>
      <w:lvlJc w:val="right"/>
      <w:pPr>
        <w:ind w:left="6404" w:hanging="180"/>
      </w:pPr>
    </w:lvl>
  </w:abstractNum>
  <w:abstractNum w:abstractNumId="49" w15:restartNumberingAfterBreak="0">
    <w:nsid w:val="14B22154"/>
    <w:multiLevelType w:val="multilevel"/>
    <w:tmpl w:val="F574EB20"/>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2"/>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50" w15:restartNumberingAfterBreak="0">
    <w:nsid w:val="15576B92"/>
    <w:multiLevelType w:val="hybridMultilevel"/>
    <w:tmpl w:val="36245FC2"/>
    <w:lvl w:ilvl="0" w:tplc="D0721C1C">
      <w:start w:val="1"/>
      <w:numFmt w:val="decimal"/>
      <w:lvlText w:val="%1."/>
      <w:lvlJc w:val="left"/>
      <w:pPr>
        <w:ind w:left="720" w:hanging="360"/>
      </w:pPr>
      <w:rPr>
        <w:rFonts w:hint="default"/>
        <w:sz w:val="22"/>
        <w:szCs w:val="22"/>
      </w:rPr>
    </w:lvl>
    <w:lvl w:ilvl="1" w:tplc="BED20ACE">
      <w:start w:val="1"/>
      <w:numFmt w:val="lowerLetter"/>
      <w:lvlText w:val="%2."/>
      <w:lvlJc w:val="left"/>
      <w:pPr>
        <w:ind w:left="1440" w:hanging="360"/>
      </w:pPr>
    </w:lvl>
    <w:lvl w:ilvl="2" w:tplc="DF16E31A" w:tentative="1">
      <w:start w:val="1"/>
      <w:numFmt w:val="lowerRoman"/>
      <w:lvlText w:val="%3."/>
      <w:lvlJc w:val="right"/>
      <w:pPr>
        <w:ind w:left="2160" w:hanging="180"/>
      </w:pPr>
    </w:lvl>
    <w:lvl w:ilvl="3" w:tplc="DDF6D0B0" w:tentative="1">
      <w:start w:val="1"/>
      <w:numFmt w:val="decimal"/>
      <w:lvlText w:val="%4."/>
      <w:lvlJc w:val="left"/>
      <w:pPr>
        <w:ind w:left="2880" w:hanging="360"/>
      </w:pPr>
    </w:lvl>
    <w:lvl w:ilvl="4" w:tplc="70247498" w:tentative="1">
      <w:start w:val="1"/>
      <w:numFmt w:val="lowerLetter"/>
      <w:lvlText w:val="%5."/>
      <w:lvlJc w:val="left"/>
      <w:pPr>
        <w:ind w:left="3600" w:hanging="360"/>
      </w:pPr>
    </w:lvl>
    <w:lvl w:ilvl="5" w:tplc="508C74B0" w:tentative="1">
      <w:start w:val="1"/>
      <w:numFmt w:val="lowerRoman"/>
      <w:lvlText w:val="%6."/>
      <w:lvlJc w:val="right"/>
      <w:pPr>
        <w:ind w:left="4320" w:hanging="180"/>
      </w:pPr>
    </w:lvl>
    <w:lvl w:ilvl="6" w:tplc="E4CE45D2" w:tentative="1">
      <w:start w:val="1"/>
      <w:numFmt w:val="decimal"/>
      <w:lvlText w:val="%7."/>
      <w:lvlJc w:val="left"/>
      <w:pPr>
        <w:ind w:left="5040" w:hanging="360"/>
      </w:pPr>
    </w:lvl>
    <w:lvl w:ilvl="7" w:tplc="065A1CEC" w:tentative="1">
      <w:start w:val="1"/>
      <w:numFmt w:val="lowerLetter"/>
      <w:lvlText w:val="%8."/>
      <w:lvlJc w:val="left"/>
      <w:pPr>
        <w:ind w:left="5760" w:hanging="360"/>
      </w:pPr>
    </w:lvl>
    <w:lvl w:ilvl="8" w:tplc="0FFEC6C6" w:tentative="1">
      <w:start w:val="1"/>
      <w:numFmt w:val="lowerRoman"/>
      <w:lvlText w:val="%9."/>
      <w:lvlJc w:val="right"/>
      <w:pPr>
        <w:ind w:left="6480" w:hanging="180"/>
      </w:pPr>
    </w:lvl>
  </w:abstractNum>
  <w:abstractNum w:abstractNumId="51"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2" w15:restartNumberingAfterBreak="0">
    <w:nsid w:val="16AC6BEE"/>
    <w:multiLevelType w:val="hybridMultilevel"/>
    <w:tmpl w:val="8DCC4300"/>
    <w:lvl w:ilvl="0" w:tplc="EA9AB3A4">
      <w:start w:val="1"/>
      <w:numFmt w:val="decimal"/>
      <w:lvlText w:val="%1)"/>
      <w:lvlJc w:val="left"/>
      <w:pPr>
        <w:ind w:left="720" w:hanging="360"/>
      </w:pPr>
    </w:lvl>
    <w:lvl w:ilvl="1" w:tplc="48DEC628" w:tentative="1">
      <w:start w:val="1"/>
      <w:numFmt w:val="lowerLetter"/>
      <w:lvlText w:val="%2."/>
      <w:lvlJc w:val="left"/>
      <w:pPr>
        <w:ind w:left="1440" w:hanging="360"/>
      </w:pPr>
    </w:lvl>
    <w:lvl w:ilvl="2" w:tplc="642C8604" w:tentative="1">
      <w:start w:val="1"/>
      <w:numFmt w:val="lowerRoman"/>
      <w:lvlText w:val="%3."/>
      <w:lvlJc w:val="right"/>
      <w:pPr>
        <w:ind w:left="2160" w:hanging="180"/>
      </w:pPr>
    </w:lvl>
    <w:lvl w:ilvl="3" w:tplc="EFDE9768" w:tentative="1">
      <w:start w:val="1"/>
      <w:numFmt w:val="decimal"/>
      <w:lvlText w:val="%4."/>
      <w:lvlJc w:val="left"/>
      <w:pPr>
        <w:ind w:left="2880" w:hanging="360"/>
      </w:pPr>
    </w:lvl>
    <w:lvl w:ilvl="4" w:tplc="158A9D60" w:tentative="1">
      <w:start w:val="1"/>
      <w:numFmt w:val="lowerLetter"/>
      <w:lvlText w:val="%5."/>
      <w:lvlJc w:val="left"/>
      <w:pPr>
        <w:ind w:left="3600" w:hanging="360"/>
      </w:pPr>
    </w:lvl>
    <w:lvl w:ilvl="5" w:tplc="F4388FEE" w:tentative="1">
      <w:start w:val="1"/>
      <w:numFmt w:val="lowerRoman"/>
      <w:lvlText w:val="%6."/>
      <w:lvlJc w:val="right"/>
      <w:pPr>
        <w:ind w:left="4320" w:hanging="180"/>
      </w:pPr>
    </w:lvl>
    <w:lvl w:ilvl="6" w:tplc="1E863DDA" w:tentative="1">
      <w:start w:val="1"/>
      <w:numFmt w:val="decimal"/>
      <w:lvlText w:val="%7."/>
      <w:lvlJc w:val="left"/>
      <w:pPr>
        <w:ind w:left="5040" w:hanging="360"/>
      </w:pPr>
    </w:lvl>
    <w:lvl w:ilvl="7" w:tplc="4EDCB274" w:tentative="1">
      <w:start w:val="1"/>
      <w:numFmt w:val="lowerLetter"/>
      <w:lvlText w:val="%8."/>
      <w:lvlJc w:val="left"/>
      <w:pPr>
        <w:ind w:left="5760" w:hanging="360"/>
      </w:pPr>
    </w:lvl>
    <w:lvl w:ilvl="8" w:tplc="B40A805A" w:tentative="1">
      <w:start w:val="1"/>
      <w:numFmt w:val="lowerRoman"/>
      <w:lvlText w:val="%9."/>
      <w:lvlJc w:val="right"/>
      <w:pPr>
        <w:ind w:left="6480" w:hanging="180"/>
      </w:pPr>
    </w:lvl>
  </w:abstractNum>
  <w:abstractNum w:abstractNumId="53" w15:restartNumberingAfterBreak="0">
    <w:nsid w:val="170E21AB"/>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17D56E25"/>
    <w:multiLevelType w:val="multilevel"/>
    <w:tmpl w:val="DA520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3"/>
      <w:lvlJc w:val="left"/>
      <w:pPr>
        <w:ind w:left="2160" w:hanging="36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numFmt w:val="decimal"/>
      <w:lvlText w:val="%6."/>
      <w:lvlJc w:val="left"/>
      <w:pPr>
        <w:ind w:left="4320" w:hanging="360"/>
      </w:pPr>
      <w:rPr>
        <w:rFonts w:hint="default"/>
      </w:rPr>
    </w:lvl>
    <w:lvl w:ilvl="6">
      <w:start w:val="1"/>
      <w:numFmt w:val="decimal"/>
      <w:lvlText w:val="%7)"/>
      <w:lvlJc w:val="left"/>
      <w:pPr>
        <w:ind w:left="1069" w:hanging="360"/>
      </w:pPr>
      <w:rPr>
        <w:rFonts w:hint="default"/>
        <w:b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6C25D7"/>
    <w:multiLevelType w:val="multilevel"/>
    <w:tmpl w:val="B80C208E"/>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18B80419"/>
    <w:multiLevelType w:val="hybridMultilevel"/>
    <w:tmpl w:val="0D828910"/>
    <w:lvl w:ilvl="0" w:tplc="E7F2DFFC">
      <w:start w:val="1"/>
      <w:numFmt w:val="decimal"/>
      <w:lvlText w:val="%1."/>
      <w:lvlJc w:val="left"/>
      <w:pPr>
        <w:ind w:left="720" w:hanging="360"/>
      </w:pPr>
      <w:rPr>
        <w:rFonts w:hint="default"/>
      </w:rPr>
    </w:lvl>
    <w:lvl w:ilvl="1" w:tplc="7C2E6654" w:tentative="1">
      <w:start w:val="1"/>
      <w:numFmt w:val="lowerLetter"/>
      <w:lvlText w:val="%2."/>
      <w:lvlJc w:val="left"/>
      <w:pPr>
        <w:ind w:left="1440" w:hanging="360"/>
      </w:pPr>
    </w:lvl>
    <w:lvl w:ilvl="2" w:tplc="16FAB76E" w:tentative="1">
      <w:start w:val="1"/>
      <w:numFmt w:val="lowerRoman"/>
      <w:lvlText w:val="%3."/>
      <w:lvlJc w:val="right"/>
      <w:pPr>
        <w:ind w:left="2160" w:hanging="180"/>
      </w:pPr>
    </w:lvl>
    <w:lvl w:ilvl="3" w:tplc="868E8DF8" w:tentative="1">
      <w:start w:val="1"/>
      <w:numFmt w:val="decimal"/>
      <w:lvlText w:val="%4."/>
      <w:lvlJc w:val="left"/>
      <w:pPr>
        <w:ind w:left="2880" w:hanging="360"/>
      </w:pPr>
    </w:lvl>
    <w:lvl w:ilvl="4" w:tplc="D2C67C50" w:tentative="1">
      <w:start w:val="1"/>
      <w:numFmt w:val="lowerLetter"/>
      <w:lvlText w:val="%5."/>
      <w:lvlJc w:val="left"/>
      <w:pPr>
        <w:ind w:left="3600" w:hanging="360"/>
      </w:pPr>
    </w:lvl>
    <w:lvl w:ilvl="5" w:tplc="6CEABD16" w:tentative="1">
      <w:start w:val="1"/>
      <w:numFmt w:val="lowerRoman"/>
      <w:lvlText w:val="%6."/>
      <w:lvlJc w:val="right"/>
      <w:pPr>
        <w:ind w:left="4320" w:hanging="180"/>
      </w:pPr>
    </w:lvl>
    <w:lvl w:ilvl="6" w:tplc="783273F0" w:tentative="1">
      <w:start w:val="1"/>
      <w:numFmt w:val="decimal"/>
      <w:lvlText w:val="%7."/>
      <w:lvlJc w:val="left"/>
      <w:pPr>
        <w:ind w:left="5040" w:hanging="360"/>
      </w:pPr>
    </w:lvl>
    <w:lvl w:ilvl="7" w:tplc="2DA459CC" w:tentative="1">
      <w:start w:val="1"/>
      <w:numFmt w:val="lowerLetter"/>
      <w:lvlText w:val="%8."/>
      <w:lvlJc w:val="left"/>
      <w:pPr>
        <w:ind w:left="5760" w:hanging="360"/>
      </w:pPr>
    </w:lvl>
    <w:lvl w:ilvl="8" w:tplc="40FC6C5E" w:tentative="1">
      <w:start w:val="1"/>
      <w:numFmt w:val="lowerRoman"/>
      <w:lvlText w:val="%9."/>
      <w:lvlJc w:val="right"/>
      <w:pPr>
        <w:ind w:left="6480" w:hanging="180"/>
      </w:pPr>
    </w:lvl>
  </w:abstractNum>
  <w:abstractNum w:abstractNumId="57"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8" w15:restartNumberingAfterBreak="0">
    <w:nsid w:val="198F2A93"/>
    <w:multiLevelType w:val="hybridMultilevel"/>
    <w:tmpl w:val="F0662B78"/>
    <w:lvl w:ilvl="0" w:tplc="D82E0A74">
      <w:start w:val="1"/>
      <w:numFmt w:val="decimal"/>
      <w:pStyle w:val="BodyBullet"/>
      <w:lvlText w:val="%1)"/>
      <w:lvlJc w:val="left"/>
      <w:pPr>
        <w:tabs>
          <w:tab w:val="num" w:pos="360"/>
        </w:tabs>
        <w:ind w:left="360" w:hanging="360"/>
      </w:pPr>
      <w:rPr>
        <w:rFonts w:cs="Times New Roman" w:hint="default"/>
      </w:rPr>
    </w:lvl>
    <w:lvl w:ilvl="1" w:tplc="8424CD32">
      <w:start w:val="1"/>
      <w:numFmt w:val="lowerLetter"/>
      <w:lvlText w:val="%2."/>
      <w:lvlJc w:val="left"/>
      <w:pPr>
        <w:tabs>
          <w:tab w:val="num" w:pos="1440"/>
        </w:tabs>
        <w:ind w:left="1440" w:hanging="360"/>
      </w:pPr>
      <w:rPr>
        <w:rFonts w:cs="Times New Roman"/>
      </w:rPr>
    </w:lvl>
    <w:lvl w:ilvl="2" w:tplc="8F4E3F96" w:tentative="1">
      <w:start w:val="1"/>
      <w:numFmt w:val="lowerRoman"/>
      <w:lvlText w:val="%3."/>
      <w:lvlJc w:val="right"/>
      <w:pPr>
        <w:tabs>
          <w:tab w:val="num" w:pos="2160"/>
        </w:tabs>
        <w:ind w:left="2160" w:hanging="180"/>
      </w:pPr>
      <w:rPr>
        <w:rFonts w:cs="Times New Roman"/>
      </w:rPr>
    </w:lvl>
    <w:lvl w:ilvl="3" w:tplc="D0F02DFE" w:tentative="1">
      <w:start w:val="1"/>
      <w:numFmt w:val="decimal"/>
      <w:lvlText w:val="%4."/>
      <w:lvlJc w:val="left"/>
      <w:pPr>
        <w:tabs>
          <w:tab w:val="num" w:pos="2880"/>
        </w:tabs>
        <w:ind w:left="2880" w:hanging="360"/>
      </w:pPr>
      <w:rPr>
        <w:rFonts w:cs="Times New Roman"/>
      </w:rPr>
    </w:lvl>
    <w:lvl w:ilvl="4" w:tplc="B754A6C8" w:tentative="1">
      <w:start w:val="1"/>
      <w:numFmt w:val="lowerLetter"/>
      <w:lvlText w:val="%5."/>
      <w:lvlJc w:val="left"/>
      <w:pPr>
        <w:tabs>
          <w:tab w:val="num" w:pos="3600"/>
        </w:tabs>
        <w:ind w:left="3600" w:hanging="360"/>
      </w:pPr>
      <w:rPr>
        <w:rFonts w:cs="Times New Roman"/>
      </w:rPr>
    </w:lvl>
    <w:lvl w:ilvl="5" w:tplc="CEDEC706" w:tentative="1">
      <w:start w:val="1"/>
      <w:numFmt w:val="lowerRoman"/>
      <w:lvlText w:val="%6."/>
      <w:lvlJc w:val="right"/>
      <w:pPr>
        <w:tabs>
          <w:tab w:val="num" w:pos="4320"/>
        </w:tabs>
        <w:ind w:left="4320" w:hanging="180"/>
      </w:pPr>
      <w:rPr>
        <w:rFonts w:cs="Times New Roman"/>
      </w:rPr>
    </w:lvl>
    <w:lvl w:ilvl="6" w:tplc="B35667FC" w:tentative="1">
      <w:start w:val="1"/>
      <w:numFmt w:val="decimal"/>
      <w:lvlText w:val="%7."/>
      <w:lvlJc w:val="left"/>
      <w:pPr>
        <w:tabs>
          <w:tab w:val="num" w:pos="5040"/>
        </w:tabs>
        <w:ind w:left="5040" w:hanging="360"/>
      </w:pPr>
      <w:rPr>
        <w:rFonts w:cs="Times New Roman"/>
      </w:rPr>
    </w:lvl>
    <w:lvl w:ilvl="7" w:tplc="8628378E" w:tentative="1">
      <w:start w:val="1"/>
      <w:numFmt w:val="lowerLetter"/>
      <w:lvlText w:val="%8."/>
      <w:lvlJc w:val="left"/>
      <w:pPr>
        <w:tabs>
          <w:tab w:val="num" w:pos="5760"/>
        </w:tabs>
        <w:ind w:left="5760" w:hanging="360"/>
      </w:pPr>
      <w:rPr>
        <w:rFonts w:cs="Times New Roman"/>
      </w:rPr>
    </w:lvl>
    <w:lvl w:ilvl="8" w:tplc="AB34825E" w:tentative="1">
      <w:start w:val="1"/>
      <w:numFmt w:val="lowerRoman"/>
      <w:lvlText w:val="%9."/>
      <w:lvlJc w:val="right"/>
      <w:pPr>
        <w:tabs>
          <w:tab w:val="num" w:pos="6480"/>
        </w:tabs>
        <w:ind w:left="6480" w:hanging="180"/>
      </w:pPr>
      <w:rPr>
        <w:rFonts w:cs="Times New Roman"/>
      </w:rPr>
    </w:lvl>
  </w:abstractNum>
  <w:abstractNum w:abstractNumId="59" w15:restartNumberingAfterBreak="0">
    <w:nsid w:val="1A6E302A"/>
    <w:multiLevelType w:val="hybridMultilevel"/>
    <w:tmpl w:val="1D1ADF54"/>
    <w:lvl w:ilvl="0" w:tplc="861C836C">
      <w:start w:val="1"/>
      <w:numFmt w:val="decimal"/>
      <w:lvlText w:val="%1."/>
      <w:lvlJc w:val="left"/>
      <w:pPr>
        <w:ind w:left="720" w:hanging="360"/>
      </w:pPr>
    </w:lvl>
    <w:lvl w:ilvl="1" w:tplc="3AE60886" w:tentative="1">
      <w:start w:val="1"/>
      <w:numFmt w:val="lowerLetter"/>
      <w:lvlText w:val="%2."/>
      <w:lvlJc w:val="left"/>
      <w:pPr>
        <w:ind w:left="1440" w:hanging="360"/>
      </w:pPr>
    </w:lvl>
    <w:lvl w:ilvl="2" w:tplc="7BE6A832" w:tentative="1">
      <w:start w:val="1"/>
      <w:numFmt w:val="lowerRoman"/>
      <w:lvlText w:val="%3."/>
      <w:lvlJc w:val="right"/>
      <w:pPr>
        <w:ind w:left="2160" w:hanging="180"/>
      </w:pPr>
    </w:lvl>
    <w:lvl w:ilvl="3" w:tplc="FB6C1452" w:tentative="1">
      <w:start w:val="1"/>
      <w:numFmt w:val="decimal"/>
      <w:lvlText w:val="%4."/>
      <w:lvlJc w:val="left"/>
      <w:pPr>
        <w:ind w:left="2880" w:hanging="360"/>
      </w:pPr>
    </w:lvl>
    <w:lvl w:ilvl="4" w:tplc="137E20C6" w:tentative="1">
      <w:start w:val="1"/>
      <w:numFmt w:val="lowerLetter"/>
      <w:lvlText w:val="%5."/>
      <w:lvlJc w:val="left"/>
      <w:pPr>
        <w:ind w:left="3600" w:hanging="360"/>
      </w:pPr>
    </w:lvl>
    <w:lvl w:ilvl="5" w:tplc="B680CC8A" w:tentative="1">
      <w:start w:val="1"/>
      <w:numFmt w:val="lowerRoman"/>
      <w:lvlText w:val="%6."/>
      <w:lvlJc w:val="right"/>
      <w:pPr>
        <w:ind w:left="4320" w:hanging="180"/>
      </w:pPr>
    </w:lvl>
    <w:lvl w:ilvl="6" w:tplc="466E4D40" w:tentative="1">
      <w:start w:val="1"/>
      <w:numFmt w:val="decimal"/>
      <w:lvlText w:val="%7."/>
      <w:lvlJc w:val="left"/>
      <w:pPr>
        <w:ind w:left="5040" w:hanging="360"/>
      </w:pPr>
    </w:lvl>
    <w:lvl w:ilvl="7" w:tplc="153E5F78" w:tentative="1">
      <w:start w:val="1"/>
      <w:numFmt w:val="lowerLetter"/>
      <w:lvlText w:val="%8."/>
      <w:lvlJc w:val="left"/>
      <w:pPr>
        <w:ind w:left="5760" w:hanging="360"/>
      </w:pPr>
    </w:lvl>
    <w:lvl w:ilvl="8" w:tplc="1DDE0EB8" w:tentative="1">
      <w:start w:val="1"/>
      <w:numFmt w:val="lowerRoman"/>
      <w:lvlText w:val="%9."/>
      <w:lvlJc w:val="right"/>
      <w:pPr>
        <w:ind w:left="6480" w:hanging="180"/>
      </w:pPr>
    </w:lvl>
  </w:abstractNum>
  <w:abstractNum w:abstractNumId="60" w15:restartNumberingAfterBreak="0">
    <w:nsid w:val="1A794772"/>
    <w:multiLevelType w:val="hybridMultilevel"/>
    <w:tmpl w:val="2774EA54"/>
    <w:lvl w:ilvl="0" w:tplc="6D8CEDFE">
      <w:start w:val="1"/>
      <w:numFmt w:val="decimal"/>
      <w:lvlText w:val="%1."/>
      <w:lvlJc w:val="left"/>
      <w:pPr>
        <w:ind w:left="502" w:hanging="360"/>
      </w:pPr>
      <w:rPr>
        <w:rFonts w:hint="default"/>
        <w:b w:val="0"/>
      </w:rPr>
    </w:lvl>
    <w:lvl w:ilvl="1" w:tplc="F1FCDED0">
      <w:start w:val="1"/>
      <w:numFmt w:val="lowerLetter"/>
      <w:lvlText w:val="%2)"/>
      <w:lvlJc w:val="left"/>
      <w:pPr>
        <w:tabs>
          <w:tab w:val="num" w:pos="0"/>
        </w:tabs>
        <w:ind w:left="1440" w:hanging="360"/>
      </w:pPr>
      <w:rPr>
        <w:rFonts w:ascii="Times New Roman" w:eastAsia="Times New Roman" w:hAnsi="Times New Roman" w:cs="Times New Roman" w:hint="default"/>
        <w:b w:val="0"/>
      </w:rPr>
    </w:lvl>
    <w:lvl w:ilvl="2" w:tplc="95B601C2">
      <w:start w:val="1"/>
      <w:numFmt w:val="lowerRoman"/>
      <w:lvlText w:val="%3."/>
      <w:lvlJc w:val="right"/>
      <w:pPr>
        <w:ind w:left="2160" w:hanging="180"/>
      </w:pPr>
    </w:lvl>
    <w:lvl w:ilvl="3" w:tplc="D01EBD9A">
      <w:start w:val="1"/>
      <w:numFmt w:val="decimal"/>
      <w:lvlText w:val="%4."/>
      <w:lvlJc w:val="left"/>
      <w:pPr>
        <w:ind w:left="2880" w:hanging="360"/>
      </w:pPr>
    </w:lvl>
    <w:lvl w:ilvl="4" w:tplc="516E5FDE">
      <w:start w:val="1"/>
      <w:numFmt w:val="decimal"/>
      <w:lvlText w:val="%5)"/>
      <w:lvlJc w:val="left"/>
      <w:pPr>
        <w:ind w:left="3600" w:hanging="360"/>
      </w:pPr>
      <w:rPr>
        <w:rFonts w:ascii="Times New Roman" w:eastAsia="Calibri" w:hAnsi="Times New Roman" w:cs="Times New Roman"/>
        <w:b w:val="0"/>
      </w:rPr>
    </w:lvl>
    <w:lvl w:ilvl="5" w:tplc="1CDEC5F2">
      <w:start w:val="1"/>
      <w:numFmt w:val="lowerRoman"/>
      <w:lvlText w:val="%6."/>
      <w:lvlJc w:val="right"/>
      <w:pPr>
        <w:ind w:left="4320" w:hanging="180"/>
      </w:pPr>
    </w:lvl>
    <w:lvl w:ilvl="6" w:tplc="5964ED1A">
      <w:start w:val="1"/>
      <w:numFmt w:val="decimal"/>
      <w:lvlText w:val="%7."/>
      <w:lvlJc w:val="left"/>
      <w:pPr>
        <w:ind w:left="5040" w:hanging="360"/>
      </w:pPr>
    </w:lvl>
    <w:lvl w:ilvl="7" w:tplc="B268B384">
      <w:start w:val="31"/>
      <w:numFmt w:val="decimal"/>
      <w:lvlText w:val="%8"/>
      <w:lvlJc w:val="left"/>
      <w:pPr>
        <w:ind w:left="5760" w:hanging="360"/>
      </w:pPr>
      <w:rPr>
        <w:rFonts w:hint="default"/>
      </w:rPr>
    </w:lvl>
    <w:lvl w:ilvl="8" w:tplc="86DC2DC8" w:tentative="1">
      <w:start w:val="1"/>
      <w:numFmt w:val="lowerRoman"/>
      <w:lvlText w:val="%9."/>
      <w:lvlJc w:val="right"/>
      <w:pPr>
        <w:ind w:left="6480" w:hanging="180"/>
      </w:pPr>
    </w:lvl>
  </w:abstractNum>
  <w:abstractNum w:abstractNumId="61" w15:restartNumberingAfterBreak="0">
    <w:nsid w:val="1A9E5409"/>
    <w:multiLevelType w:val="hybridMultilevel"/>
    <w:tmpl w:val="898C4B84"/>
    <w:lvl w:ilvl="0" w:tplc="0094A596">
      <w:start w:val="1"/>
      <w:numFmt w:val="decimal"/>
      <w:lvlText w:val="%1."/>
      <w:lvlJc w:val="left"/>
      <w:pPr>
        <w:ind w:left="578" w:hanging="360"/>
      </w:pPr>
      <w:rPr>
        <w:rFonts w:hint="default"/>
        <w:b w:val="0"/>
      </w:rPr>
    </w:lvl>
    <w:lvl w:ilvl="1" w:tplc="D49E5252" w:tentative="1">
      <w:start w:val="1"/>
      <w:numFmt w:val="lowerLetter"/>
      <w:lvlText w:val="%2."/>
      <w:lvlJc w:val="left"/>
      <w:pPr>
        <w:ind w:left="1440" w:hanging="360"/>
      </w:pPr>
    </w:lvl>
    <w:lvl w:ilvl="2" w:tplc="69C65C4E" w:tentative="1">
      <w:start w:val="1"/>
      <w:numFmt w:val="lowerRoman"/>
      <w:lvlText w:val="%3."/>
      <w:lvlJc w:val="right"/>
      <w:pPr>
        <w:ind w:left="2160" w:hanging="180"/>
      </w:pPr>
    </w:lvl>
    <w:lvl w:ilvl="3" w:tplc="B4D4DE80" w:tentative="1">
      <w:start w:val="1"/>
      <w:numFmt w:val="decimal"/>
      <w:lvlText w:val="%4."/>
      <w:lvlJc w:val="left"/>
      <w:pPr>
        <w:ind w:left="2880" w:hanging="360"/>
      </w:pPr>
    </w:lvl>
    <w:lvl w:ilvl="4" w:tplc="8C0ABF90" w:tentative="1">
      <w:start w:val="1"/>
      <w:numFmt w:val="lowerLetter"/>
      <w:lvlText w:val="%5."/>
      <w:lvlJc w:val="left"/>
      <w:pPr>
        <w:ind w:left="3600" w:hanging="360"/>
      </w:pPr>
    </w:lvl>
    <w:lvl w:ilvl="5" w:tplc="86E6A190" w:tentative="1">
      <w:start w:val="1"/>
      <w:numFmt w:val="lowerRoman"/>
      <w:lvlText w:val="%6."/>
      <w:lvlJc w:val="right"/>
      <w:pPr>
        <w:ind w:left="4320" w:hanging="180"/>
      </w:pPr>
    </w:lvl>
    <w:lvl w:ilvl="6" w:tplc="9CF037DE" w:tentative="1">
      <w:start w:val="1"/>
      <w:numFmt w:val="decimal"/>
      <w:lvlText w:val="%7."/>
      <w:lvlJc w:val="left"/>
      <w:pPr>
        <w:ind w:left="5040" w:hanging="360"/>
      </w:pPr>
    </w:lvl>
    <w:lvl w:ilvl="7" w:tplc="93A00D7A" w:tentative="1">
      <w:start w:val="1"/>
      <w:numFmt w:val="lowerLetter"/>
      <w:lvlText w:val="%8."/>
      <w:lvlJc w:val="left"/>
      <w:pPr>
        <w:ind w:left="5760" w:hanging="360"/>
      </w:pPr>
    </w:lvl>
    <w:lvl w:ilvl="8" w:tplc="7A4AD42E" w:tentative="1">
      <w:start w:val="1"/>
      <w:numFmt w:val="lowerRoman"/>
      <w:lvlText w:val="%9."/>
      <w:lvlJc w:val="right"/>
      <w:pPr>
        <w:ind w:left="6480" w:hanging="180"/>
      </w:pPr>
    </w:lvl>
  </w:abstractNum>
  <w:abstractNum w:abstractNumId="6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4" w15:restartNumberingAfterBreak="0">
    <w:nsid w:val="1C993E70"/>
    <w:multiLevelType w:val="hybridMultilevel"/>
    <w:tmpl w:val="E08E2C1A"/>
    <w:lvl w:ilvl="0" w:tplc="4E4ADB90">
      <w:start w:val="1"/>
      <w:numFmt w:val="decimal"/>
      <w:lvlText w:val="%1."/>
      <w:lvlJc w:val="left"/>
      <w:pPr>
        <w:ind w:left="720" w:hanging="360"/>
      </w:pPr>
      <w:rPr>
        <w:rFonts w:asciiTheme="minorHAnsi" w:hAnsiTheme="minorHAnsi" w:cstheme="minorHAnsi" w:hint="default"/>
        <w:sz w:val="22"/>
        <w:szCs w:val="22"/>
      </w:rPr>
    </w:lvl>
    <w:lvl w:ilvl="1" w:tplc="9DD470B8">
      <w:start w:val="1"/>
      <w:numFmt w:val="lowerLetter"/>
      <w:lvlText w:val="%2."/>
      <w:lvlJc w:val="left"/>
      <w:pPr>
        <w:ind w:left="1440" w:hanging="360"/>
      </w:pPr>
    </w:lvl>
    <w:lvl w:ilvl="2" w:tplc="D92CE726" w:tentative="1">
      <w:start w:val="1"/>
      <w:numFmt w:val="lowerRoman"/>
      <w:lvlText w:val="%3."/>
      <w:lvlJc w:val="right"/>
      <w:pPr>
        <w:ind w:left="2160" w:hanging="180"/>
      </w:pPr>
    </w:lvl>
    <w:lvl w:ilvl="3" w:tplc="2902B8C2" w:tentative="1">
      <w:start w:val="1"/>
      <w:numFmt w:val="decimal"/>
      <w:lvlText w:val="%4."/>
      <w:lvlJc w:val="left"/>
      <w:pPr>
        <w:ind w:left="2880" w:hanging="360"/>
      </w:pPr>
    </w:lvl>
    <w:lvl w:ilvl="4" w:tplc="8800E70A" w:tentative="1">
      <w:start w:val="1"/>
      <w:numFmt w:val="lowerLetter"/>
      <w:lvlText w:val="%5."/>
      <w:lvlJc w:val="left"/>
      <w:pPr>
        <w:ind w:left="3600" w:hanging="360"/>
      </w:pPr>
    </w:lvl>
    <w:lvl w:ilvl="5" w:tplc="F6BAFCB0" w:tentative="1">
      <w:start w:val="1"/>
      <w:numFmt w:val="lowerRoman"/>
      <w:lvlText w:val="%6."/>
      <w:lvlJc w:val="right"/>
      <w:pPr>
        <w:ind w:left="4320" w:hanging="180"/>
      </w:pPr>
    </w:lvl>
    <w:lvl w:ilvl="6" w:tplc="78664A24" w:tentative="1">
      <w:start w:val="1"/>
      <w:numFmt w:val="decimal"/>
      <w:lvlText w:val="%7."/>
      <w:lvlJc w:val="left"/>
      <w:pPr>
        <w:ind w:left="5040" w:hanging="360"/>
      </w:pPr>
    </w:lvl>
    <w:lvl w:ilvl="7" w:tplc="9544BF76" w:tentative="1">
      <w:start w:val="1"/>
      <w:numFmt w:val="lowerLetter"/>
      <w:lvlText w:val="%8."/>
      <w:lvlJc w:val="left"/>
      <w:pPr>
        <w:ind w:left="5760" w:hanging="360"/>
      </w:pPr>
    </w:lvl>
    <w:lvl w:ilvl="8" w:tplc="A74449B0" w:tentative="1">
      <w:start w:val="1"/>
      <w:numFmt w:val="lowerRoman"/>
      <w:lvlText w:val="%9."/>
      <w:lvlJc w:val="right"/>
      <w:pPr>
        <w:ind w:left="6480" w:hanging="180"/>
      </w:pPr>
    </w:lvl>
  </w:abstractNum>
  <w:abstractNum w:abstractNumId="65" w15:restartNumberingAfterBreak="0">
    <w:nsid w:val="1CF5138C"/>
    <w:multiLevelType w:val="hybridMultilevel"/>
    <w:tmpl w:val="FAC4CFAE"/>
    <w:lvl w:ilvl="0" w:tplc="1C08AF08">
      <w:start w:val="1"/>
      <w:numFmt w:val="decimal"/>
      <w:lvlText w:val="%1)"/>
      <w:lvlJc w:val="left"/>
      <w:pPr>
        <w:ind w:left="1004" w:hanging="360"/>
      </w:pPr>
    </w:lvl>
    <w:lvl w:ilvl="1" w:tplc="36E8BE8A" w:tentative="1">
      <w:start w:val="1"/>
      <w:numFmt w:val="lowerLetter"/>
      <w:lvlText w:val="%2."/>
      <w:lvlJc w:val="left"/>
      <w:pPr>
        <w:ind w:left="1724" w:hanging="360"/>
      </w:pPr>
    </w:lvl>
    <w:lvl w:ilvl="2" w:tplc="650880C0" w:tentative="1">
      <w:start w:val="1"/>
      <w:numFmt w:val="lowerRoman"/>
      <w:lvlText w:val="%3."/>
      <w:lvlJc w:val="right"/>
      <w:pPr>
        <w:ind w:left="2444" w:hanging="180"/>
      </w:pPr>
    </w:lvl>
    <w:lvl w:ilvl="3" w:tplc="C732671A" w:tentative="1">
      <w:start w:val="1"/>
      <w:numFmt w:val="decimal"/>
      <w:lvlText w:val="%4."/>
      <w:lvlJc w:val="left"/>
      <w:pPr>
        <w:ind w:left="3164" w:hanging="360"/>
      </w:pPr>
    </w:lvl>
    <w:lvl w:ilvl="4" w:tplc="A57892F6" w:tentative="1">
      <w:start w:val="1"/>
      <w:numFmt w:val="lowerLetter"/>
      <w:lvlText w:val="%5."/>
      <w:lvlJc w:val="left"/>
      <w:pPr>
        <w:ind w:left="3884" w:hanging="360"/>
      </w:pPr>
    </w:lvl>
    <w:lvl w:ilvl="5" w:tplc="681A2726" w:tentative="1">
      <w:start w:val="1"/>
      <w:numFmt w:val="lowerRoman"/>
      <w:lvlText w:val="%6."/>
      <w:lvlJc w:val="right"/>
      <w:pPr>
        <w:ind w:left="4604" w:hanging="180"/>
      </w:pPr>
    </w:lvl>
    <w:lvl w:ilvl="6" w:tplc="4F0A8CFE" w:tentative="1">
      <w:start w:val="1"/>
      <w:numFmt w:val="decimal"/>
      <w:lvlText w:val="%7."/>
      <w:lvlJc w:val="left"/>
      <w:pPr>
        <w:ind w:left="5324" w:hanging="360"/>
      </w:pPr>
    </w:lvl>
    <w:lvl w:ilvl="7" w:tplc="5704BDBC" w:tentative="1">
      <w:start w:val="1"/>
      <w:numFmt w:val="lowerLetter"/>
      <w:lvlText w:val="%8."/>
      <w:lvlJc w:val="left"/>
      <w:pPr>
        <w:ind w:left="6044" w:hanging="360"/>
      </w:pPr>
    </w:lvl>
    <w:lvl w:ilvl="8" w:tplc="86EC87CC" w:tentative="1">
      <w:start w:val="1"/>
      <w:numFmt w:val="lowerRoman"/>
      <w:lvlText w:val="%9."/>
      <w:lvlJc w:val="right"/>
      <w:pPr>
        <w:ind w:left="6764" w:hanging="180"/>
      </w:pPr>
    </w:lvl>
  </w:abstractNum>
  <w:abstractNum w:abstractNumId="66" w15:restartNumberingAfterBreak="0">
    <w:nsid w:val="1DBF5270"/>
    <w:multiLevelType w:val="hybridMultilevel"/>
    <w:tmpl w:val="9BF6B644"/>
    <w:lvl w:ilvl="0" w:tplc="E88CEB72">
      <w:start w:val="1"/>
      <w:numFmt w:val="lowerLetter"/>
      <w:lvlText w:val="%1)"/>
      <w:lvlJc w:val="left"/>
      <w:pPr>
        <w:ind w:left="1440" w:hanging="360"/>
      </w:pPr>
    </w:lvl>
    <w:lvl w:ilvl="1" w:tplc="374CCB3C" w:tentative="1">
      <w:start w:val="1"/>
      <w:numFmt w:val="lowerLetter"/>
      <w:lvlText w:val="%2."/>
      <w:lvlJc w:val="left"/>
      <w:pPr>
        <w:ind w:left="2160" w:hanging="360"/>
      </w:pPr>
    </w:lvl>
    <w:lvl w:ilvl="2" w:tplc="62360572" w:tentative="1">
      <w:start w:val="1"/>
      <w:numFmt w:val="lowerRoman"/>
      <w:lvlText w:val="%3."/>
      <w:lvlJc w:val="right"/>
      <w:pPr>
        <w:ind w:left="2880" w:hanging="180"/>
      </w:pPr>
    </w:lvl>
    <w:lvl w:ilvl="3" w:tplc="499C6398" w:tentative="1">
      <w:start w:val="1"/>
      <w:numFmt w:val="decimal"/>
      <w:lvlText w:val="%4."/>
      <w:lvlJc w:val="left"/>
      <w:pPr>
        <w:ind w:left="3600" w:hanging="360"/>
      </w:pPr>
    </w:lvl>
    <w:lvl w:ilvl="4" w:tplc="3B742FB8" w:tentative="1">
      <w:start w:val="1"/>
      <w:numFmt w:val="lowerLetter"/>
      <w:lvlText w:val="%5."/>
      <w:lvlJc w:val="left"/>
      <w:pPr>
        <w:ind w:left="4320" w:hanging="360"/>
      </w:pPr>
    </w:lvl>
    <w:lvl w:ilvl="5" w:tplc="F044EEF0" w:tentative="1">
      <w:start w:val="1"/>
      <w:numFmt w:val="lowerRoman"/>
      <w:lvlText w:val="%6."/>
      <w:lvlJc w:val="right"/>
      <w:pPr>
        <w:ind w:left="5040" w:hanging="180"/>
      </w:pPr>
    </w:lvl>
    <w:lvl w:ilvl="6" w:tplc="2EA264DE" w:tentative="1">
      <w:start w:val="1"/>
      <w:numFmt w:val="decimal"/>
      <w:lvlText w:val="%7."/>
      <w:lvlJc w:val="left"/>
      <w:pPr>
        <w:ind w:left="5760" w:hanging="360"/>
      </w:pPr>
    </w:lvl>
    <w:lvl w:ilvl="7" w:tplc="FFAC1C7E" w:tentative="1">
      <w:start w:val="1"/>
      <w:numFmt w:val="lowerLetter"/>
      <w:lvlText w:val="%8."/>
      <w:lvlJc w:val="left"/>
      <w:pPr>
        <w:ind w:left="6480" w:hanging="360"/>
      </w:pPr>
    </w:lvl>
    <w:lvl w:ilvl="8" w:tplc="7D0CD416" w:tentative="1">
      <w:start w:val="1"/>
      <w:numFmt w:val="lowerRoman"/>
      <w:lvlText w:val="%9."/>
      <w:lvlJc w:val="right"/>
      <w:pPr>
        <w:ind w:left="7200" w:hanging="180"/>
      </w:pPr>
    </w:lvl>
  </w:abstractNum>
  <w:abstractNum w:abstractNumId="67" w15:restartNumberingAfterBreak="0">
    <w:nsid w:val="1F651E41"/>
    <w:multiLevelType w:val="hybridMultilevel"/>
    <w:tmpl w:val="A3206E46"/>
    <w:lvl w:ilvl="0" w:tplc="F1EC7F22">
      <w:start w:val="1"/>
      <w:numFmt w:val="decimal"/>
      <w:lvlText w:val="%1)"/>
      <w:lvlJc w:val="left"/>
      <w:pPr>
        <w:ind w:left="2629" w:hanging="360"/>
      </w:pPr>
    </w:lvl>
    <w:lvl w:ilvl="1" w:tplc="BDCA5E9C">
      <w:start w:val="1"/>
      <w:numFmt w:val="lowerLetter"/>
      <w:lvlText w:val="%2."/>
      <w:lvlJc w:val="left"/>
      <w:pPr>
        <w:ind w:left="1724" w:hanging="360"/>
      </w:pPr>
    </w:lvl>
    <w:lvl w:ilvl="2" w:tplc="118C7E9C">
      <w:start w:val="1"/>
      <w:numFmt w:val="lowerRoman"/>
      <w:lvlText w:val="%3."/>
      <w:lvlJc w:val="right"/>
      <w:pPr>
        <w:ind w:left="2444" w:hanging="180"/>
      </w:pPr>
    </w:lvl>
    <w:lvl w:ilvl="3" w:tplc="C494F552">
      <w:start w:val="1"/>
      <w:numFmt w:val="decimal"/>
      <w:lvlText w:val="%4."/>
      <w:lvlJc w:val="left"/>
      <w:pPr>
        <w:ind w:left="3164" w:hanging="360"/>
      </w:pPr>
    </w:lvl>
    <w:lvl w:ilvl="4" w:tplc="DDC467D2">
      <w:start w:val="1"/>
      <w:numFmt w:val="lowerLetter"/>
      <w:lvlText w:val="%5."/>
      <w:lvlJc w:val="left"/>
      <w:pPr>
        <w:ind w:left="3884" w:hanging="360"/>
      </w:pPr>
    </w:lvl>
    <w:lvl w:ilvl="5" w:tplc="4A481F26">
      <w:start w:val="1"/>
      <w:numFmt w:val="lowerRoman"/>
      <w:lvlText w:val="%6."/>
      <w:lvlJc w:val="right"/>
      <w:pPr>
        <w:ind w:left="4604" w:hanging="180"/>
      </w:pPr>
    </w:lvl>
    <w:lvl w:ilvl="6" w:tplc="61B4D3DE">
      <w:start w:val="1"/>
      <w:numFmt w:val="decimal"/>
      <w:lvlText w:val="%7."/>
      <w:lvlJc w:val="left"/>
      <w:pPr>
        <w:ind w:left="5324" w:hanging="360"/>
      </w:pPr>
    </w:lvl>
    <w:lvl w:ilvl="7" w:tplc="A0CC5C08">
      <w:start w:val="1"/>
      <w:numFmt w:val="lowerLetter"/>
      <w:lvlText w:val="%8."/>
      <w:lvlJc w:val="left"/>
      <w:pPr>
        <w:ind w:left="6044" w:hanging="360"/>
      </w:pPr>
    </w:lvl>
    <w:lvl w:ilvl="8" w:tplc="2B0CD4FE">
      <w:start w:val="1"/>
      <w:numFmt w:val="lowerRoman"/>
      <w:lvlText w:val="%9."/>
      <w:lvlJc w:val="right"/>
      <w:pPr>
        <w:ind w:left="6764" w:hanging="180"/>
      </w:pPr>
    </w:lvl>
  </w:abstractNum>
  <w:abstractNum w:abstractNumId="68" w15:restartNumberingAfterBreak="0">
    <w:nsid w:val="201D38E1"/>
    <w:multiLevelType w:val="hybridMultilevel"/>
    <w:tmpl w:val="9446C442"/>
    <w:name w:val="WW8Num372342"/>
    <w:lvl w:ilvl="0" w:tplc="EE9C76EE">
      <w:start w:val="1"/>
      <w:numFmt w:val="decimal"/>
      <w:lvlText w:val="%1)"/>
      <w:lvlJc w:val="left"/>
      <w:pPr>
        <w:ind w:left="1146" w:hanging="360"/>
      </w:pPr>
    </w:lvl>
    <w:lvl w:ilvl="1" w:tplc="ECD0AD64" w:tentative="1">
      <w:start w:val="1"/>
      <w:numFmt w:val="lowerLetter"/>
      <w:lvlText w:val="%2."/>
      <w:lvlJc w:val="left"/>
      <w:pPr>
        <w:ind w:left="1866" w:hanging="360"/>
      </w:pPr>
    </w:lvl>
    <w:lvl w:ilvl="2" w:tplc="7D88299C" w:tentative="1">
      <w:start w:val="1"/>
      <w:numFmt w:val="lowerRoman"/>
      <w:lvlText w:val="%3."/>
      <w:lvlJc w:val="right"/>
      <w:pPr>
        <w:ind w:left="2586" w:hanging="180"/>
      </w:pPr>
    </w:lvl>
    <w:lvl w:ilvl="3" w:tplc="CA86203C" w:tentative="1">
      <w:start w:val="1"/>
      <w:numFmt w:val="decimal"/>
      <w:lvlText w:val="%4."/>
      <w:lvlJc w:val="left"/>
      <w:pPr>
        <w:ind w:left="3306" w:hanging="360"/>
      </w:pPr>
    </w:lvl>
    <w:lvl w:ilvl="4" w:tplc="E5C2DF64" w:tentative="1">
      <w:start w:val="1"/>
      <w:numFmt w:val="lowerLetter"/>
      <w:lvlText w:val="%5."/>
      <w:lvlJc w:val="left"/>
      <w:pPr>
        <w:ind w:left="4026" w:hanging="360"/>
      </w:pPr>
    </w:lvl>
    <w:lvl w:ilvl="5" w:tplc="B7A00294" w:tentative="1">
      <w:start w:val="1"/>
      <w:numFmt w:val="lowerRoman"/>
      <w:lvlText w:val="%6."/>
      <w:lvlJc w:val="right"/>
      <w:pPr>
        <w:ind w:left="4746" w:hanging="180"/>
      </w:pPr>
    </w:lvl>
    <w:lvl w:ilvl="6" w:tplc="3F54D678" w:tentative="1">
      <w:start w:val="1"/>
      <w:numFmt w:val="decimal"/>
      <w:lvlText w:val="%7."/>
      <w:lvlJc w:val="left"/>
      <w:pPr>
        <w:ind w:left="5466" w:hanging="360"/>
      </w:pPr>
    </w:lvl>
    <w:lvl w:ilvl="7" w:tplc="36BAD50C" w:tentative="1">
      <w:start w:val="1"/>
      <w:numFmt w:val="lowerLetter"/>
      <w:lvlText w:val="%8."/>
      <w:lvlJc w:val="left"/>
      <w:pPr>
        <w:ind w:left="6186" w:hanging="360"/>
      </w:pPr>
    </w:lvl>
    <w:lvl w:ilvl="8" w:tplc="ED903448" w:tentative="1">
      <w:start w:val="1"/>
      <w:numFmt w:val="lowerRoman"/>
      <w:lvlText w:val="%9."/>
      <w:lvlJc w:val="right"/>
      <w:pPr>
        <w:ind w:left="6906" w:hanging="180"/>
      </w:pPr>
    </w:lvl>
  </w:abstractNum>
  <w:abstractNum w:abstractNumId="69" w15:restartNumberingAfterBreak="0">
    <w:nsid w:val="203013A6"/>
    <w:multiLevelType w:val="hybridMultilevel"/>
    <w:tmpl w:val="F7A8719C"/>
    <w:lvl w:ilvl="0" w:tplc="77463046">
      <w:start w:val="1"/>
      <w:numFmt w:val="decimal"/>
      <w:lvlText w:val="%1."/>
      <w:lvlJc w:val="left"/>
      <w:pPr>
        <w:ind w:left="720" w:hanging="360"/>
      </w:pPr>
    </w:lvl>
    <w:lvl w:ilvl="1" w:tplc="532C3B52" w:tentative="1">
      <w:start w:val="1"/>
      <w:numFmt w:val="lowerLetter"/>
      <w:lvlText w:val="%2."/>
      <w:lvlJc w:val="left"/>
      <w:pPr>
        <w:ind w:left="1440" w:hanging="360"/>
      </w:pPr>
    </w:lvl>
    <w:lvl w:ilvl="2" w:tplc="21CA839A" w:tentative="1">
      <w:start w:val="1"/>
      <w:numFmt w:val="lowerRoman"/>
      <w:lvlText w:val="%3."/>
      <w:lvlJc w:val="right"/>
      <w:pPr>
        <w:ind w:left="2160" w:hanging="180"/>
      </w:pPr>
    </w:lvl>
    <w:lvl w:ilvl="3" w:tplc="2E027F0A">
      <w:start w:val="1"/>
      <w:numFmt w:val="decimal"/>
      <w:lvlText w:val="%4."/>
      <w:lvlJc w:val="left"/>
      <w:pPr>
        <w:ind w:left="2880" w:hanging="360"/>
      </w:pPr>
    </w:lvl>
    <w:lvl w:ilvl="4" w:tplc="FF5CF6D4" w:tentative="1">
      <w:start w:val="1"/>
      <w:numFmt w:val="lowerLetter"/>
      <w:lvlText w:val="%5."/>
      <w:lvlJc w:val="left"/>
      <w:pPr>
        <w:ind w:left="3600" w:hanging="360"/>
      </w:pPr>
    </w:lvl>
    <w:lvl w:ilvl="5" w:tplc="C42A313E" w:tentative="1">
      <w:start w:val="1"/>
      <w:numFmt w:val="lowerRoman"/>
      <w:lvlText w:val="%6."/>
      <w:lvlJc w:val="right"/>
      <w:pPr>
        <w:ind w:left="4320" w:hanging="180"/>
      </w:pPr>
    </w:lvl>
    <w:lvl w:ilvl="6" w:tplc="8646BFF2" w:tentative="1">
      <w:start w:val="1"/>
      <w:numFmt w:val="decimal"/>
      <w:lvlText w:val="%7."/>
      <w:lvlJc w:val="left"/>
      <w:pPr>
        <w:ind w:left="5040" w:hanging="360"/>
      </w:pPr>
    </w:lvl>
    <w:lvl w:ilvl="7" w:tplc="23BC6F34" w:tentative="1">
      <w:start w:val="1"/>
      <w:numFmt w:val="lowerLetter"/>
      <w:lvlText w:val="%8."/>
      <w:lvlJc w:val="left"/>
      <w:pPr>
        <w:ind w:left="5760" w:hanging="360"/>
      </w:pPr>
    </w:lvl>
    <w:lvl w:ilvl="8" w:tplc="BB66C8AE" w:tentative="1">
      <w:start w:val="1"/>
      <w:numFmt w:val="lowerRoman"/>
      <w:lvlText w:val="%9."/>
      <w:lvlJc w:val="right"/>
      <w:pPr>
        <w:ind w:left="6480" w:hanging="180"/>
      </w:pPr>
    </w:lvl>
  </w:abstractNum>
  <w:abstractNum w:abstractNumId="70" w15:restartNumberingAfterBreak="0">
    <w:nsid w:val="20871DCC"/>
    <w:multiLevelType w:val="hybridMultilevel"/>
    <w:tmpl w:val="CDF6D750"/>
    <w:lvl w:ilvl="0" w:tplc="CDA000B4">
      <w:start w:val="1"/>
      <w:numFmt w:val="decimal"/>
      <w:lvlText w:val="%1)"/>
      <w:lvlJc w:val="left"/>
      <w:pPr>
        <w:ind w:left="1145" w:hanging="360"/>
      </w:pPr>
      <w:rPr>
        <w:rFonts w:hint="default"/>
      </w:rPr>
    </w:lvl>
    <w:lvl w:ilvl="1" w:tplc="501C97B0" w:tentative="1">
      <w:start w:val="1"/>
      <w:numFmt w:val="bullet"/>
      <w:lvlText w:val="o"/>
      <w:lvlJc w:val="left"/>
      <w:pPr>
        <w:ind w:left="1865" w:hanging="360"/>
      </w:pPr>
      <w:rPr>
        <w:rFonts w:ascii="Courier New" w:hAnsi="Courier New" w:cs="Courier New" w:hint="default"/>
      </w:rPr>
    </w:lvl>
    <w:lvl w:ilvl="2" w:tplc="BDCE07F8" w:tentative="1">
      <w:start w:val="1"/>
      <w:numFmt w:val="bullet"/>
      <w:lvlText w:val=""/>
      <w:lvlJc w:val="left"/>
      <w:pPr>
        <w:ind w:left="2585" w:hanging="360"/>
      </w:pPr>
      <w:rPr>
        <w:rFonts w:ascii="Wingdings" w:hAnsi="Wingdings" w:hint="default"/>
      </w:rPr>
    </w:lvl>
    <w:lvl w:ilvl="3" w:tplc="F9F4C1EE" w:tentative="1">
      <w:start w:val="1"/>
      <w:numFmt w:val="bullet"/>
      <w:lvlText w:val=""/>
      <w:lvlJc w:val="left"/>
      <w:pPr>
        <w:ind w:left="3305" w:hanging="360"/>
      </w:pPr>
      <w:rPr>
        <w:rFonts w:ascii="Symbol" w:hAnsi="Symbol" w:hint="default"/>
      </w:rPr>
    </w:lvl>
    <w:lvl w:ilvl="4" w:tplc="3C04AFB4" w:tentative="1">
      <w:start w:val="1"/>
      <w:numFmt w:val="bullet"/>
      <w:lvlText w:val="o"/>
      <w:lvlJc w:val="left"/>
      <w:pPr>
        <w:ind w:left="4025" w:hanging="360"/>
      </w:pPr>
      <w:rPr>
        <w:rFonts w:ascii="Courier New" w:hAnsi="Courier New" w:cs="Courier New" w:hint="default"/>
      </w:rPr>
    </w:lvl>
    <w:lvl w:ilvl="5" w:tplc="00180922" w:tentative="1">
      <w:start w:val="1"/>
      <w:numFmt w:val="bullet"/>
      <w:lvlText w:val=""/>
      <w:lvlJc w:val="left"/>
      <w:pPr>
        <w:ind w:left="4745" w:hanging="360"/>
      </w:pPr>
      <w:rPr>
        <w:rFonts w:ascii="Wingdings" w:hAnsi="Wingdings" w:hint="default"/>
      </w:rPr>
    </w:lvl>
    <w:lvl w:ilvl="6" w:tplc="D2F8F55E" w:tentative="1">
      <w:start w:val="1"/>
      <w:numFmt w:val="bullet"/>
      <w:lvlText w:val=""/>
      <w:lvlJc w:val="left"/>
      <w:pPr>
        <w:ind w:left="5465" w:hanging="360"/>
      </w:pPr>
      <w:rPr>
        <w:rFonts w:ascii="Symbol" w:hAnsi="Symbol" w:hint="default"/>
      </w:rPr>
    </w:lvl>
    <w:lvl w:ilvl="7" w:tplc="B75CCA80" w:tentative="1">
      <w:start w:val="1"/>
      <w:numFmt w:val="bullet"/>
      <w:lvlText w:val="o"/>
      <w:lvlJc w:val="left"/>
      <w:pPr>
        <w:ind w:left="6185" w:hanging="360"/>
      </w:pPr>
      <w:rPr>
        <w:rFonts w:ascii="Courier New" w:hAnsi="Courier New" w:cs="Courier New" w:hint="default"/>
      </w:rPr>
    </w:lvl>
    <w:lvl w:ilvl="8" w:tplc="2438D43E" w:tentative="1">
      <w:start w:val="1"/>
      <w:numFmt w:val="bullet"/>
      <w:lvlText w:val=""/>
      <w:lvlJc w:val="left"/>
      <w:pPr>
        <w:ind w:left="6905" w:hanging="360"/>
      </w:pPr>
      <w:rPr>
        <w:rFonts w:ascii="Wingdings" w:hAnsi="Wingdings" w:hint="default"/>
      </w:rPr>
    </w:lvl>
  </w:abstractNum>
  <w:abstractNum w:abstractNumId="71" w15:restartNumberingAfterBreak="0">
    <w:nsid w:val="22EB4989"/>
    <w:multiLevelType w:val="hybridMultilevel"/>
    <w:tmpl w:val="A0B01D80"/>
    <w:lvl w:ilvl="0" w:tplc="7182145A">
      <w:start w:val="1"/>
      <w:numFmt w:val="decimal"/>
      <w:lvlText w:val="%1)"/>
      <w:lvlJc w:val="left"/>
      <w:pPr>
        <w:ind w:left="644" w:hanging="360"/>
      </w:pPr>
      <w:rPr>
        <w:rFonts w:hint="default"/>
      </w:rPr>
    </w:lvl>
    <w:lvl w:ilvl="1" w:tplc="123E227C" w:tentative="1">
      <w:start w:val="1"/>
      <w:numFmt w:val="lowerLetter"/>
      <w:lvlText w:val="%2."/>
      <w:lvlJc w:val="left"/>
      <w:pPr>
        <w:ind w:left="1364" w:hanging="360"/>
      </w:pPr>
    </w:lvl>
    <w:lvl w:ilvl="2" w:tplc="4DC6021A" w:tentative="1">
      <w:start w:val="1"/>
      <w:numFmt w:val="lowerRoman"/>
      <w:lvlText w:val="%3."/>
      <w:lvlJc w:val="right"/>
      <w:pPr>
        <w:ind w:left="2084" w:hanging="180"/>
      </w:pPr>
    </w:lvl>
    <w:lvl w:ilvl="3" w:tplc="E39A2828" w:tentative="1">
      <w:start w:val="1"/>
      <w:numFmt w:val="decimal"/>
      <w:lvlText w:val="%4."/>
      <w:lvlJc w:val="left"/>
      <w:pPr>
        <w:ind w:left="2804" w:hanging="360"/>
      </w:pPr>
    </w:lvl>
    <w:lvl w:ilvl="4" w:tplc="EADEEA98" w:tentative="1">
      <w:start w:val="1"/>
      <w:numFmt w:val="lowerLetter"/>
      <w:lvlText w:val="%5."/>
      <w:lvlJc w:val="left"/>
      <w:pPr>
        <w:ind w:left="3524" w:hanging="360"/>
      </w:pPr>
    </w:lvl>
    <w:lvl w:ilvl="5" w:tplc="6EAC3E70" w:tentative="1">
      <w:start w:val="1"/>
      <w:numFmt w:val="lowerRoman"/>
      <w:lvlText w:val="%6."/>
      <w:lvlJc w:val="right"/>
      <w:pPr>
        <w:ind w:left="4244" w:hanging="180"/>
      </w:pPr>
    </w:lvl>
    <w:lvl w:ilvl="6" w:tplc="C1D0F5AE" w:tentative="1">
      <w:start w:val="1"/>
      <w:numFmt w:val="decimal"/>
      <w:lvlText w:val="%7."/>
      <w:lvlJc w:val="left"/>
      <w:pPr>
        <w:ind w:left="4964" w:hanging="360"/>
      </w:pPr>
    </w:lvl>
    <w:lvl w:ilvl="7" w:tplc="D53E4EEE" w:tentative="1">
      <w:start w:val="1"/>
      <w:numFmt w:val="lowerLetter"/>
      <w:lvlText w:val="%8."/>
      <w:lvlJc w:val="left"/>
      <w:pPr>
        <w:ind w:left="5684" w:hanging="360"/>
      </w:pPr>
    </w:lvl>
    <w:lvl w:ilvl="8" w:tplc="8F1C928A" w:tentative="1">
      <w:start w:val="1"/>
      <w:numFmt w:val="lowerRoman"/>
      <w:lvlText w:val="%9."/>
      <w:lvlJc w:val="right"/>
      <w:pPr>
        <w:ind w:left="6404" w:hanging="180"/>
      </w:pPr>
    </w:lvl>
  </w:abstractNum>
  <w:abstractNum w:abstractNumId="72" w15:restartNumberingAfterBreak="0">
    <w:nsid w:val="23A65B41"/>
    <w:multiLevelType w:val="multilevel"/>
    <w:tmpl w:val="A5924F72"/>
    <w:lvl w:ilvl="0">
      <w:start w:val="2"/>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73" w15:restartNumberingAfterBreak="0">
    <w:nsid w:val="23D54FED"/>
    <w:multiLevelType w:val="hybridMultilevel"/>
    <w:tmpl w:val="701E8792"/>
    <w:lvl w:ilvl="0" w:tplc="FBD024EA">
      <w:start w:val="1"/>
      <w:numFmt w:val="decimal"/>
      <w:lvlText w:val="%1."/>
      <w:lvlJc w:val="left"/>
      <w:pPr>
        <w:ind w:left="720" w:hanging="360"/>
      </w:pPr>
      <w:rPr>
        <w:strike w:val="0"/>
      </w:rPr>
    </w:lvl>
    <w:lvl w:ilvl="1" w:tplc="7466F43E" w:tentative="1">
      <w:start w:val="1"/>
      <w:numFmt w:val="lowerLetter"/>
      <w:lvlText w:val="%2."/>
      <w:lvlJc w:val="left"/>
      <w:pPr>
        <w:ind w:left="1440" w:hanging="360"/>
      </w:pPr>
    </w:lvl>
    <w:lvl w:ilvl="2" w:tplc="AA40E5C4" w:tentative="1">
      <w:start w:val="1"/>
      <w:numFmt w:val="lowerRoman"/>
      <w:lvlText w:val="%3."/>
      <w:lvlJc w:val="right"/>
      <w:pPr>
        <w:ind w:left="2160" w:hanging="180"/>
      </w:pPr>
    </w:lvl>
    <w:lvl w:ilvl="3" w:tplc="12A83306" w:tentative="1">
      <w:start w:val="1"/>
      <w:numFmt w:val="decimal"/>
      <w:lvlText w:val="%4."/>
      <w:lvlJc w:val="left"/>
      <w:pPr>
        <w:ind w:left="2880" w:hanging="360"/>
      </w:pPr>
    </w:lvl>
    <w:lvl w:ilvl="4" w:tplc="DDD6071A" w:tentative="1">
      <w:start w:val="1"/>
      <w:numFmt w:val="lowerLetter"/>
      <w:lvlText w:val="%5."/>
      <w:lvlJc w:val="left"/>
      <w:pPr>
        <w:ind w:left="3600" w:hanging="360"/>
      </w:pPr>
    </w:lvl>
    <w:lvl w:ilvl="5" w:tplc="B928E0CA" w:tentative="1">
      <w:start w:val="1"/>
      <w:numFmt w:val="lowerRoman"/>
      <w:lvlText w:val="%6."/>
      <w:lvlJc w:val="right"/>
      <w:pPr>
        <w:ind w:left="4320" w:hanging="180"/>
      </w:pPr>
    </w:lvl>
    <w:lvl w:ilvl="6" w:tplc="6A48ED44" w:tentative="1">
      <w:start w:val="1"/>
      <w:numFmt w:val="decimal"/>
      <w:lvlText w:val="%7."/>
      <w:lvlJc w:val="left"/>
      <w:pPr>
        <w:ind w:left="5040" w:hanging="360"/>
      </w:pPr>
    </w:lvl>
    <w:lvl w:ilvl="7" w:tplc="F01295A4" w:tentative="1">
      <w:start w:val="1"/>
      <w:numFmt w:val="lowerLetter"/>
      <w:lvlText w:val="%8."/>
      <w:lvlJc w:val="left"/>
      <w:pPr>
        <w:ind w:left="5760" w:hanging="360"/>
      </w:pPr>
    </w:lvl>
    <w:lvl w:ilvl="8" w:tplc="541084FA" w:tentative="1">
      <w:start w:val="1"/>
      <w:numFmt w:val="lowerRoman"/>
      <w:lvlText w:val="%9."/>
      <w:lvlJc w:val="right"/>
      <w:pPr>
        <w:ind w:left="6480" w:hanging="180"/>
      </w:pPr>
    </w:lvl>
  </w:abstractNum>
  <w:abstractNum w:abstractNumId="74" w15:restartNumberingAfterBreak="0">
    <w:nsid w:val="23FB06E3"/>
    <w:multiLevelType w:val="hybridMultilevel"/>
    <w:tmpl w:val="898C4B84"/>
    <w:lvl w:ilvl="0" w:tplc="91F4A008">
      <w:start w:val="1"/>
      <w:numFmt w:val="decimal"/>
      <w:lvlText w:val="%1."/>
      <w:lvlJc w:val="left"/>
      <w:pPr>
        <w:ind w:left="578" w:hanging="360"/>
      </w:pPr>
      <w:rPr>
        <w:rFonts w:hint="default"/>
        <w:b w:val="0"/>
      </w:rPr>
    </w:lvl>
    <w:lvl w:ilvl="1" w:tplc="C4B8517E" w:tentative="1">
      <w:start w:val="1"/>
      <w:numFmt w:val="lowerLetter"/>
      <w:lvlText w:val="%2."/>
      <w:lvlJc w:val="left"/>
      <w:pPr>
        <w:ind w:left="1440" w:hanging="360"/>
      </w:pPr>
    </w:lvl>
    <w:lvl w:ilvl="2" w:tplc="D5B4F600" w:tentative="1">
      <w:start w:val="1"/>
      <w:numFmt w:val="lowerRoman"/>
      <w:lvlText w:val="%3."/>
      <w:lvlJc w:val="right"/>
      <w:pPr>
        <w:ind w:left="2160" w:hanging="180"/>
      </w:pPr>
    </w:lvl>
    <w:lvl w:ilvl="3" w:tplc="E52C469A" w:tentative="1">
      <w:start w:val="1"/>
      <w:numFmt w:val="decimal"/>
      <w:lvlText w:val="%4."/>
      <w:lvlJc w:val="left"/>
      <w:pPr>
        <w:ind w:left="2880" w:hanging="360"/>
      </w:pPr>
    </w:lvl>
    <w:lvl w:ilvl="4" w:tplc="F9525F08" w:tentative="1">
      <w:start w:val="1"/>
      <w:numFmt w:val="lowerLetter"/>
      <w:lvlText w:val="%5."/>
      <w:lvlJc w:val="left"/>
      <w:pPr>
        <w:ind w:left="3600" w:hanging="360"/>
      </w:pPr>
    </w:lvl>
    <w:lvl w:ilvl="5" w:tplc="3B5A4E62" w:tentative="1">
      <w:start w:val="1"/>
      <w:numFmt w:val="lowerRoman"/>
      <w:lvlText w:val="%6."/>
      <w:lvlJc w:val="right"/>
      <w:pPr>
        <w:ind w:left="4320" w:hanging="180"/>
      </w:pPr>
    </w:lvl>
    <w:lvl w:ilvl="6" w:tplc="5A7E2CD4" w:tentative="1">
      <w:start w:val="1"/>
      <w:numFmt w:val="decimal"/>
      <w:lvlText w:val="%7."/>
      <w:lvlJc w:val="left"/>
      <w:pPr>
        <w:ind w:left="5040" w:hanging="360"/>
      </w:pPr>
    </w:lvl>
    <w:lvl w:ilvl="7" w:tplc="4302190A" w:tentative="1">
      <w:start w:val="1"/>
      <w:numFmt w:val="lowerLetter"/>
      <w:lvlText w:val="%8."/>
      <w:lvlJc w:val="left"/>
      <w:pPr>
        <w:ind w:left="5760" w:hanging="360"/>
      </w:pPr>
    </w:lvl>
    <w:lvl w:ilvl="8" w:tplc="E74CD692" w:tentative="1">
      <w:start w:val="1"/>
      <w:numFmt w:val="lowerRoman"/>
      <w:lvlText w:val="%9."/>
      <w:lvlJc w:val="right"/>
      <w:pPr>
        <w:ind w:left="6480" w:hanging="180"/>
      </w:pPr>
    </w:lvl>
  </w:abstractNum>
  <w:abstractNum w:abstractNumId="75" w15:restartNumberingAfterBreak="0">
    <w:nsid w:val="24353E92"/>
    <w:multiLevelType w:val="multilevel"/>
    <w:tmpl w:val="67B858CC"/>
    <w:lvl w:ilvl="0">
      <w:start w:val="1"/>
      <w:numFmt w:val="decimal"/>
      <w:lvlText w:val="%1."/>
      <w:lvlJc w:val="left"/>
      <w:pPr>
        <w:ind w:left="1287"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6" w15:restartNumberingAfterBreak="0">
    <w:nsid w:val="24F0435A"/>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5F84E8F"/>
    <w:multiLevelType w:val="hybridMultilevel"/>
    <w:tmpl w:val="B7C6B84E"/>
    <w:lvl w:ilvl="0" w:tplc="ACDA96B4">
      <w:start w:val="1"/>
      <w:numFmt w:val="decimal"/>
      <w:lvlText w:val="%1)"/>
      <w:lvlJc w:val="left"/>
      <w:pPr>
        <w:ind w:left="1004" w:hanging="360"/>
      </w:pPr>
      <w:rPr>
        <w:rFonts w:hint="default"/>
      </w:rPr>
    </w:lvl>
    <w:lvl w:ilvl="1" w:tplc="18362A0C" w:tentative="1">
      <w:start w:val="1"/>
      <w:numFmt w:val="lowerLetter"/>
      <w:lvlText w:val="%2."/>
      <w:lvlJc w:val="left"/>
      <w:pPr>
        <w:ind w:left="1724" w:hanging="360"/>
      </w:pPr>
    </w:lvl>
    <w:lvl w:ilvl="2" w:tplc="7A20AC20" w:tentative="1">
      <w:start w:val="1"/>
      <w:numFmt w:val="lowerRoman"/>
      <w:lvlText w:val="%3."/>
      <w:lvlJc w:val="right"/>
      <w:pPr>
        <w:ind w:left="2444" w:hanging="180"/>
      </w:pPr>
    </w:lvl>
    <w:lvl w:ilvl="3" w:tplc="F1BEC1AE" w:tentative="1">
      <w:start w:val="1"/>
      <w:numFmt w:val="decimal"/>
      <w:lvlText w:val="%4."/>
      <w:lvlJc w:val="left"/>
      <w:pPr>
        <w:ind w:left="3164" w:hanging="360"/>
      </w:pPr>
    </w:lvl>
    <w:lvl w:ilvl="4" w:tplc="B90203A4" w:tentative="1">
      <w:start w:val="1"/>
      <w:numFmt w:val="lowerLetter"/>
      <w:lvlText w:val="%5."/>
      <w:lvlJc w:val="left"/>
      <w:pPr>
        <w:ind w:left="3884" w:hanging="360"/>
      </w:pPr>
    </w:lvl>
    <w:lvl w:ilvl="5" w:tplc="F39EB0FE" w:tentative="1">
      <w:start w:val="1"/>
      <w:numFmt w:val="lowerRoman"/>
      <w:lvlText w:val="%6."/>
      <w:lvlJc w:val="right"/>
      <w:pPr>
        <w:ind w:left="4604" w:hanging="180"/>
      </w:pPr>
    </w:lvl>
    <w:lvl w:ilvl="6" w:tplc="AB56A69E" w:tentative="1">
      <w:start w:val="1"/>
      <w:numFmt w:val="decimal"/>
      <w:lvlText w:val="%7."/>
      <w:lvlJc w:val="left"/>
      <w:pPr>
        <w:ind w:left="5324" w:hanging="360"/>
      </w:pPr>
    </w:lvl>
    <w:lvl w:ilvl="7" w:tplc="91E0A606" w:tentative="1">
      <w:start w:val="1"/>
      <w:numFmt w:val="lowerLetter"/>
      <w:lvlText w:val="%8."/>
      <w:lvlJc w:val="left"/>
      <w:pPr>
        <w:ind w:left="6044" w:hanging="360"/>
      </w:pPr>
    </w:lvl>
    <w:lvl w:ilvl="8" w:tplc="D360A86A" w:tentative="1">
      <w:start w:val="1"/>
      <w:numFmt w:val="lowerRoman"/>
      <w:lvlText w:val="%9."/>
      <w:lvlJc w:val="right"/>
      <w:pPr>
        <w:ind w:left="6764" w:hanging="180"/>
      </w:pPr>
    </w:lvl>
  </w:abstractNum>
  <w:abstractNum w:abstractNumId="78"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79" w15:restartNumberingAfterBreak="0">
    <w:nsid w:val="27040973"/>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79D7AB7"/>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1" w15:restartNumberingAfterBreak="0">
    <w:nsid w:val="27E3795B"/>
    <w:multiLevelType w:val="hybridMultilevel"/>
    <w:tmpl w:val="6DD4D3F2"/>
    <w:lvl w:ilvl="0" w:tplc="ED428D0A">
      <w:start w:val="1"/>
      <w:numFmt w:val="decimal"/>
      <w:lvlText w:val="%1)"/>
      <w:lvlJc w:val="left"/>
      <w:pPr>
        <w:ind w:left="786" w:hanging="360"/>
      </w:pPr>
      <w:rPr>
        <w:rFonts w:ascii="Calibri" w:eastAsia="Times New Roman" w:hAnsi="Calibri" w:cs="Calibri" w:hint="default"/>
      </w:rPr>
    </w:lvl>
    <w:lvl w:ilvl="1" w:tplc="3D4C0690">
      <w:start w:val="1"/>
      <w:numFmt w:val="lowerLetter"/>
      <w:lvlText w:val="%2."/>
      <w:lvlJc w:val="left"/>
      <w:pPr>
        <w:ind w:left="1437" w:hanging="360"/>
      </w:pPr>
    </w:lvl>
    <w:lvl w:ilvl="2" w:tplc="1D0EE340" w:tentative="1">
      <w:start w:val="1"/>
      <w:numFmt w:val="lowerRoman"/>
      <w:lvlText w:val="%3."/>
      <w:lvlJc w:val="right"/>
      <w:pPr>
        <w:ind w:left="2157" w:hanging="180"/>
      </w:pPr>
    </w:lvl>
    <w:lvl w:ilvl="3" w:tplc="A0183BE2" w:tentative="1">
      <w:start w:val="1"/>
      <w:numFmt w:val="decimal"/>
      <w:lvlText w:val="%4."/>
      <w:lvlJc w:val="left"/>
      <w:pPr>
        <w:ind w:left="2877" w:hanging="360"/>
      </w:pPr>
    </w:lvl>
    <w:lvl w:ilvl="4" w:tplc="B470C58E" w:tentative="1">
      <w:start w:val="1"/>
      <w:numFmt w:val="lowerLetter"/>
      <w:lvlText w:val="%5."/>
      <w:lvlJc w:val="left"/>
      <w:pPr>
        <w:ind w:left="3597" w:hanging="360"/>
      </w:pPr>
    </w:lvl>
    <w:lvl w:ilvl="5" w:tplc="4B90531C" w:tentative="1">
      <w:start w:val="1"/>
      <w:numFmt w:val="lowerRoman"/>
      <w:lvlText w:val="%6."/>
      <w:lvlJc w:val="right"/>
      <w:pPr>
        <w:ind w:left="4317" w:hanging="180"/>
      </w:pPr>
    </w:lvl>
    <w:lvl w:ilvl="6" w:tplc="AC000A8A" w:tentative="1">
      <w:start w:val="1"/>
      <w:numFmt w:val="decimal"/>
      <w:lvlText w:val="%7."/>
      <w:lvlJc w:val="left"/>
      <w:pPr>
        <w:ind w:left="5037" w:hanging="360"/>
      </w:pPr>
    </w:lvl>
    <w:lvl w:ilvl="7" w:tplc="9A74E1C4" w:tentative="1">
      <w:start w:val="1"/>
      <w:numFmt w:val="lowerLetter"/>
      <w:lvlText w:val="%8."/>
      <w:lvlJc w:val="left"/>
      <w:pPr>
        <w:ind w:left="5757" w:hanging="360"/>
      </w:pPr>
    </w:lvl>
    <w:lvl w:ilvl="8" w:tplc="D0586574" w:tentative="1">
      <w:start w:val="1"/>
      <w:numFmt w:val="lowerRoman"/>
      <w:lvlText w:val="%9."/>
      <w:lvlJc w:val="right"/>
      <w:pPr>
        <w:ind w:left="6477" w:hanging="180"/>
      </w:pPr>
    </w:lvl>
  </w:abstractNum>
  <w:abstractNum w:abstractNumId="82" w15:restartNumberingAfterBreak="0">
    <w:nsid w:val="280D2B02"/>
    <w:multiLevelType w:val="multilevel"/>
    <w:tmpl w:val="554CC8AE"/>
    <w:lvl w:ilvl="0">
      <w:start w:val="9"/>
      <w:numFmt w:val="decimal"/>
      <w:lvlText w:val="%1."/>
      <w:lvlJc w:val="left"/>
      <w:pPr>
        <w:ind w:left="480" w:hanging="480"/>
      </w:pPr>
      <w:rPr>
        <w:rFonts w:hint="default"/>
        <w:b w:val="0"/>
        <w:bCs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3" w15:restartNumberingAfterBreak="0">
    <w:nsid w:val="283363EC"/>
    <w:multiLevelType w:val="hybridMultilevel"/>
    <w:tmpl w:val="B3FAF5D0"/>
    <w:lvl w:ilvl="0" w:tplc="21A88F70">
      <w:start w:val="1"/>
      <w:numFmt w:val="decimal"/>
      <w:lvlText w:val="%1."/>
      <w:lvlJc w:val="left"/>
      <w:pPr>
        <w:ind w:left="720" w:hanging="360"/>
      </w:pPr>
      <w:rPr>
        <w:rFonts w:hint="default"/>
      </w:rPr>
    </w:lvl>
    <w:lvl w:ilvl="1" w:tplc="51361F92" w:tentative="1">
      <w:start w:val="1"/>
      <w:numFmt w:val="lowerLetter"/>
      <w:lvlText w:val="%2."/>
      <w:lvlJc w:val="left"/>
      <w:pPr>
        <w:ind w:left="1440" w:hanging="360"/>
      </w:pPr>
    </w:lvl>
    <w:lvl w:ilvl="2" w:tplc="79C6FF82" w:tentative="1">
      <w:start w:val="1"/>
      <w:numFmt w:val="lowerRoman"/>
      <w:lvlText w:val="%3."/>
      <w:lvlJc w:val="right"/>
      <w:pPr>
        <w:ind w:left="2160" w:hanging="180"/>
      </w:pPr>
    </w:lvl>
    <w:lvl w:ilvl="3" w:tplc="B5ECB776" w:tentative="1">
      <w:start w:val="1"/>
      <w:numFmt w:val="decimal"/>
      <w:lvlText w:val="%4."/>
      <w:lvlJc w:val="left"/>
      <w:pPr>
        <w:ind w:left="2880" w:hanging="360"/>
      </w:pPr>
    </w:lvl>
    <w:lvl w:ilvl="4" w:tplc="B7167E9A" w:tentative="1">
      <w:start w:val="1"/>
      <w:numFmt w:val="lowerLetter"/>
      <w:lvlText w:val="%5."/>
      <w:lvlJc w:val="left"/>
      <w:pPr>
        <w:ind w:left="3600" w:hanging="360"/>
      </w:pPr>
    </w:lvl>
    <w:lvl w:ilvl="5" w:tplc="49A26150" w:tentative="1">
      <w:start w:val="1"/>
      <w:numFmt w:val="lowerRoman"/>
      <w:lvlText w:val="%6."/>
      <w:lvlJc w:val="right"/>
      <w:pPr>
        <w:ind w:left="4320" w:hanging="180"/>
      </w:pPr>
    </w:lvl>
    <w:lvl w:ilvl="6" w:tplc="98EAB49A" w:tentative="1">
      <w:start w:val="1"/>
      <w:numFmt w:val="decimal"/>
      <w:lvlText w:val="%7."/>
      <w:lvlJc w:val="left"/>
      <w:pPr>
        <w:ind w:left="5040" w:hanging="360"/>
      </w:pPr>
    </w:lvl>
    <w:lvl w:ilvl="7" w:tplc="E708D5BA" w:tentative="1">
      <w:start w:val="1"/>
      <w:numFmt w:val="lowerLetter"/>
      <w:lvlText w:val="%8."/>
      <w:lvlJc w:val="left"/>
      <w:pPr>
        <w:ind w:left="5760" w:hanging="360"/>
      </w:pPr>
    </w:lvl>
    <w:lvl w:ilvl="8" w:tplc="CFA6A456" w:tentative="1">
      <w:start w:val="1"/>
      <w:numFmt w:val="lowerRoman"/>
      <w:lvlText w:val="%9."/>
      <w:lvlJc w:val="right"/>
      <w:pPr>
        <w:ind w:left="6480" w:hanging="180"/>
      </w:pPr>
    </w:lvl>
  </w:abstractNum>
  <w:abstractNum w:abstractNumId="84" w15:restartNumberingAfterBreak="0">
    <w:nsid w:val="293B76BA"/>
    <w:multiLevelType w:val="hybridMultilevel"/>
    <w:tmpl w:val="3776330C"/>
    <w:lvl w:ilvl="0" w:tplc="68E451FE">
      <w:start w:val="1"/>
      <w:numFmt w:val="decimal"/>
      <w:lvlText w:val="%1)"/>
      <w:lvlJc w:val="left"/>
      <w:pPr>
        <w:ind w:left="1440" w:hanging="360"/>
      </w:pPr>
    </w:lvl>
    <w:lvl w:ilvl="1" w:tplc="0AB0740A" w:tentative="1">
      <w:start w:val="1"/>
      <w:numFmt w:val="lowerLetter"/>
      <w:lvlText w:val="%2."/>
      <w:lvlJc w:val="left"/>
      <w:pPr>
        <w:ind w:left="2160" w:hanging="360"/>
      </w:pPr>
    </w:lvl>
    <w:lvl w:ilvl="2" w:tplc="33105954" w:tentative="1">
      <w:start w:val="1"/>
      <w:numFmt w:val="lowerRoman"/>
      <w:lvlText w:val="%3."/>
      <w:lvlJc w:val="right"/>
      <w:pPr>
        <w:ind w:left="2880" w:hanging="180"/>
      </w:pPr>
    </w:lvl>
    <w:lvl w:ilvl="3" w:tplc="59DE32B8" w:tentative="1">
      <w:start w:val="1"/>
      <w:numFmt w:val="decimal"/>
      <w:lvlText w:val="%4."/>
      <w:lvlJc w:val="left"/>
      <w:pPr>
        <w:ind w:left="3600" w:hanging="360"/>
      </w:pPr>
    </w:lvl>
    <w:lvl w:ilvl="4" w:tplc="0D6E868E" w:tentative="1">
      <w:start w:val="1"/>
      <w:numFmt w:val="lowerLetter"/>
      <w:lvlText w:val="%5."/>
      <w:lvlJc w:val="left"/>
      <w:pPr>
        <w:ind w:left="4320" w:hanging="360"/>
      </w:pPr>
    </w:lvl>
    <w:lvl w:ilvl="5" w:tplc="64DCAC26" w:tentative="1">
      <w:start w:val="1"/>
      <w:numFmt w:val="lowerRoman"/>
      <w:lvlText w:val="%6."/>
      <w:lvlJc w:val="right"/>
      <w:pPr>
        <w:ind w:left="5040" w:hanging="180"/>
      </w:pPr>
    </w:lvl>
    <w:lvl w:ilvl="6" w:tplc="D3A2865A" w:tentative="1">
      <w:start w:val="1"/>
      <w:numFmt w:val="decimal"/>
      <w:lvlText w:val="%7."/>
      <w:lvlJc w:val="left"/>
      <w:pPr>
        <w:ind w:left="5760" w:hanging="360"/>
      </w:pPr>
    </w:lvl>
    <w:lvl w:ilvl="7" w:tplc="C5B2BB44" w:tentative="1">
      <w:start w:val="1"/>
      <w:numFmt w:val="lowerLetter"/>
      <w:lvlText w:val="%8."/>
      <w:lvlJc w:val="left"/>
      <w:pPr>
        <w:ind w:left="6480" w:hanging="360"/>
      </w:pPr>
    </w:lvl>
    <w:lvl w:ilvl="8" w:tplc="9AD6869E" w:tentative="1">
      <w:start w:val="1"/>
      <w:numFmt w:val="lowerRoman"/>
      <w:lvlText w:val="%9."/>
      <w:lvlJc w:val="right"/>
      <w:pPr>
        <w:ind w:left="7200" w:hanging="180"/>
      </w:pPr>
    </w:lvl>
  </w:abstractNum>
  <w:abstractNum w:abstractNumId="85" w15:restartNumberingAfterBreak="0">
    <w:nsid w:val="29D76154"/>
    <w:multiLevelType w:val="hybridMultilevel"/>
    <w:tmpl w:val="B7C6B84E"/>
    <w:lvl w:ilvl="0" w:tplc="F3A47F2E">
      <w:start w:val="1"/>
      <w:numFmt w:val="decimal"/>
      <w:lvlText w:val="%1)"/>
      <w:lvlJc w:val="left"/>
      <w:pPr>
        <w:ind w:left="1004" w:hanging="360"/>
      </w:pPr>
      <w:rPr>
        <w:rFonts w:hint="default"/>
      </w:rPr>
    </w:lvl>
    <w:lvl w:ilvl="1" w:tplc="6A42CCD4" w:tentative="1">
      <w:start w:val="1"/>
      <w:numFmt w:val="lowerLetter"/>
      <w:lvlText w:val="%2."/>
      <w:lvlJc w:val="left"/>
      <w:pPr>
        <w:ind w:left="1724" w:hanging="360"/>
      </w:pPr>
    </w:lvl>
    <w:lvl w:ilvl="2" w:tplc="7D0EF07C" w:tentative="1">
      <w:start w:val="1"/>
      <w:numFmt w:val="lowerRoman"/>
      <w:lvlText w:val="%3."/>
      <w:lvlJc w:val="right"/>
      <w:pPr>
        <w:ind w:left="2444" w:hanging="180"/>
      </w:pPr>
    </w:lvl>
    <w:lvl w:ilvl="3" w:tplc="5F9A298E" w:tentative="1">
      <w:start w:val="1"/>
      <w:numFmt w:val="decimal"/>
      <w:lvlText w:val="%4."/>
      <w:lvlJc w:val="left"/>
      <w:pPr>
        <w:ind w:left="3164" w:hanging="360"/>
      </w:pPr>
    </w:lvl>
    <w:lvl w:ilvl="4" w:tplc="70D4E744" w:tentative="1">
      <w:start w:val="1"/>
      <w:numFmt w:val="lowerLetter"/>
      <w:lvlText w:val="%5."/>
      <w:lvlJc w:val="left"/>
      <w:pPr>
        <w:ind w:left="3884" w:hanging="360"/>
      </w:pPr>
    </w:lvl>
    <w:lvl w:ilvl="5" w:tplc="DE6EDF30" w:tentative="1">
      <w:start w:val="1"/>
      <w:numFmt w:val="lowerRoman"/>
      <w:lvlText w:val="%6."/>
      <w:lvlJc w:val="right"/>
      <w:pPr>
        <w:ind w:left="4604" w:hanging="180"/>
      </w:pPr>
    </w:lvl>
    <w:lvl w:ilvl="6" w:tplc="B9BC0BBE" w:tentative="1">
      <w:start w:val="1"/>
      <w:numFmt w:val="decimal"/>
      <w:lvlText w:val="%7."/>
      <w:lvlJc w:val="left"/>
      <w:pPr>
        <w:ind w:left="5324" w:hanging="360"/>
      </w:pPr>
    </w:lvl>
    <w:lvl w:ilvl="7" w:tplc="DAB874B8" w:tentative="1">
      <w:start w:val="1"/>
      <w:numFmt w:val="lowerLetter"/>
      <w:lvlText w:val="%8."/>
      <w:lvlJc w:val="left"/>
      <w:pPr>
        <w:ind w:left="6044" w:hanging="360"/>
      </w:pPr>
    </w:lvl>
    <w:lvl w:ilvl="8" w:tplc="3AFA0D14" w:tentative="1">
      <w:start w:val="1"/>
      <w:numFmt w:val="lowerRoman"/>
      <w:lvlText w:val="%9."/>
      <w:lvlJc w:val="right"/>
      <w:pPr>
        <w:ind w:left="6764" w:hanging="180"/>
      </w:pPr>
    </w:lvl>
  </w:abstractNum>
  <w:abstractNum w:abstractNumId="86" w15:restartNumberingAfterBreak="0">
    <w:nsid w:val="2A233E1B"/>
    <w:multiLevelType w:val="hybridMultilevel"/>
    <w:tmpl w:val="C23853C2"/>
    <w:lvl w:ilvl="0" w:tplc="DAB4B822">
      <w:start w:val="1"/>
      <w:numFmt w:val="lowerLetter"/>
      <w:lvlText w:val="%1)"/>
      <w:lvlJc w:val="left"/>
      <w:pPr>
        <w:ind w:left="1080" w:hanging="360"/>
      </w:pPr>
    </w:lvl>
    <w:lvl w:ilvl="1" w:tplc="816467F6" w:tentative="1">
      <w:start w:val="1"/>
      <w:numFmt w:val="lowerLetter"/>
      <w:lvlText w:val="%2."/>
      <w:lvlJc w:val="left"/>
      <w:pPr>
        <w:ind w:left="1800" w:hanging="360"/>
      </w:pPr>
    </w:lvl>
    <w:lvl w:ilvl="2" w:tplc="CDEC7DB8" w:tentative="1">
      <w:start w:val="1"/>
      <w:numFmt w:val="lowerRoman"/>
      <w:lvlText w:val="%3."/>
      <w:lvlJc w:val="right"/>
      <w:pPr>
        <w:ind w:left="2520" w:hanging="180"/>
      </w:pPr>
    </w:lvl>
    <w:lvl w:ilvl="3" w:tplc="A1421018" w:tentative="1">
      <w:start w:val="1"/>
      <w:numFmt w:val="decimal"/>
      <w:lvlText w:val="%4."/>
      <w:lvlJc w:val="left"/>
      <w:pPr>
        <w:ind w:left="3240" w:hanging="360"/>
      </w:pPr>
    </w:lvl>
    <w:lvl w:ilvl="4" w:tplc="BE36BC5E" w:tentative="1">
      <w:start w:val="1"/>
      <w:numFmt w:val="lowerLetter"/>
      <w:lvlText w:val="%5."/>
      <w:lvlJc w:val="left"/>
      <w:pPr>
        <w:ind w:left="3960" w:hanging="360"/>
      </w:pPr>
    </w:lvl>
    <w:lvl w:ilvl="5" w:tplc="08389686" w:tentative="1">
      <w:start w:val="1"/>
      <w:numFmt w:val="lowerRoman"/>
      <w:lvlText w:val="%6."/>
      <w:lvlJc w:val="right"/>
      <w:pPr>
        <w:ind w:left="4680" w:hanging="180"/>
      </w:pPr>
    </w:lvl>
    <w:lvl w:ilvl="6" w:tplc="248EADB6" w:tentative="1">
      <w:start w:val="1"/>
      <w:numFmt w:val="decimal"/>
      <w:lvlText w:val="%7."/>
      <w:lvlJc w:val="left"/>
      <w:pPr>
        <w:ind w:left="5400" w:hanging="360"/>
      </w:pPr>
    </w:lvl>
    <w:lvl w:ilvl="7" w:tplc="C5A272BE" w:tentative="1">
      <w:start w:val="1"/>
      <w:numFmt w:val="lowerLetter"/>
      <w:lvlText w:val="%8."/>
      <w:lvlJc w:val="left"/>
      <w:pPr>
        <w:ind w:left="6120" w:hanging="360"/>
      </w:pPr>
    </w:lvl>
    <w:lvl w:ilvl="8" w:tplc="3F66A064" w:tentative="1">
      <w:start w:val="1"/>
      <w:numFmt w:val="lowerRoman"/>
      <w:lvlText w:val="%9."/>
      <w:lvlJc w:val="right"/>
      <w:pPr>
        <w:ind w:left="6840" w:hanging="180"/>
      </w:pPr>
    </w:lvl>
  </w:abstractNum>
  <w:abstractNum w:abstractNumId="87" w15:restartNumberingAfterBreak="0">
    <w:nsid w:val="2A98451D"/>
    <w:multiLevelType w:val="multilevel"/>
    <w:tmpl w:val="DFD80134"/>
    <w:lvl w:ilvl="0">
      <w:start w:val="2"/>
      <w:numFmt w:val="decimal"/>
      <w:lvlText w:val="%1."/>
      <w:lvlJc w:val="left"/>
      <w:pPr>
        <w:ind w:left="1287"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8" w15:restartNumberingAfterBreak="0">
    <w:nsid w:val="2A9F3E73"/>
    <w:multiLevelType w:val="hybridMultilevel"/>
    <w:tmpl w:val="73A61A40"/>
    <w:name w:val="WW8Num72"/>
    <w:lvl w:ilvl="0" w:tplc="B47A4398">
      <w:start w:val="1"/>
      <w:numFmt w:val="decimal"/>
      <w:lvlText w:val="%1)"/>
      <w:lvlJc w:val="left"/>
      <w:pPr>
        <w:ind w:left="785" w:hanging="360"/>
      </w:pPr>
      <w:rPr>
        <w:rFonts w:asciiTheme="minorHAnsi" w:eastAsia="Calibri" w:hAnsiTheme="minorHAnsi" w:cstheme="minorHAnsi" w:hint="default"/>
      </w:rPr>
    </w:lvl>
    <w:lvl w:ilvl="1" w:tplc="93E09836" w:tentative="1">
      <w:start w:val="1"/>
      <w:numFmt w:val="lowerLetter"/>
      <w:lvlText w:val="%2."/>
      <w:lvlJc w:val="left"/>
      <w:pPr>
        <w:ind w:left="1505" w:hanging="360"/>
      </w:pPr>
    </w:lvl>
    <w:lvl w:ilvl="2" w:tplc="F9BC37DC" w:tentative="1">
      <w:start w:val="1"/>
      <w:numFmt w:val="lowerRoman"/>
      <w:lvlText w:val="%3."/>
      <w:lvlJc w:val="right"/>
      <w:pPr>
        <w:ind w:left="2225" w:hanging="180"/>
      </w:pPr>
    </w:lvl>
    <w:lvl w:ilvl="3" w:tplc="48AA0AAE" w:tentative="1">
      <w:start w:val="1"/>
      <w:numFmt w:val="decimal"/>
      <w:lvlText w:val="%4."/>
      <w:lvlJc w:val="left"/>
      <w:pPr>
        <w:ind w:left="2945" w:hanging="360"/>
      </w:pPr>
    </w:lvl>
    <w:lvl w:ilvl="4" w:tplc="20223756" w:tentative="1">
      <w:start w:val="1"/>
      <w:numFmt w:val="lowerLetter"/>
      <w:lvlText w:val="%5."/>
      <w:lvlJc w:val="left"/>
      <w:pPr>
        <w:ind w:left="3665" w:hanging="360"/>
      </w:pPr>
    </w:lvl>
    <w:lvl w:ilvl="5" w:tplc="4F56E73A" w:tentative="1">
      <w:start w:val="1"/>
      <w:numFmt w:val="lowerRoman"/>
      <w:lvlText w:val="%6."/>
      <w:lvlJc w:val="right"/>
      <w:pPr>
        <w:ind w:left="4385" w:hanging="180"/>
      </w:pPr>
    </w:lvl>
    <w:lvl w:ilvl="6" w:tplc="203AA0A4" w:tentative="1">
      <w:start w:val="1"/>
      <w:numFmt w:val="decimal"/>
      <w:lvlText w:val="%7."/>
      <w:lvlJc w:val="left"/>
      <w:pPr>
        <w:ind w:left="5105" w:hanging="360"/>
      </w:pPr>
    </w:lvl>
    <w:lvl w:ilvl="7" w:tplc="52DAE4FE" w:tentative="1">
      <w:start w:val="1"/>
      <w:numFmt w:val="lowerLetter"/>
      <w:lvlText w:val="%8."/>
      <w:lvlJc w:val="left"/>
      <w:pPr>
        <w:ind w:left="5825" w:hanging="360"/>
      </w:pPr>
    </w:lvl>
    <w:lvl w:ilvl="8" w:tplc="A79A3EBA" w:tentative="1">
      <w:start w:val="1"/>
      <w:numFmt w:val="lowerRoman"/>
      <w:lvlText w:val="%9."/>
      <w:lvlJc w:val="right"/>
      <w:pPr>
        <w:ind w:left="6545" w:hanging="180"/>
      </w:pPr>
    </w:lvl>
  </w:abstractNum>
  <w:abstractNum w:abstractNumId="89" w15:restartNumberingAfterBreak="0">
    <w:nsid w:val="2B5C3486"/>
    <w:multiLevelType w:val="hybridMultilevel"/>
    <w:tmpl w:val="BDE22196"/>
    <w:lvl w:ilvl="0" w:tplc="F3246AE0">
      <w:start w:val="1"/>
      <w:numFmt w:val="decimal"/>
      <w:lvlText w:val="%1."/>
      <w:lvlJc w:val="left"/>
      <w:pPr>
        <w:ind w:left="1004" w:hanging="360"/>
      </w:pPr>
    </w:lvl>
    <w:lvl w:ilvl="1" w:tplc="9CA29298" w:tentative="1">
      <w:start w:val="1"/>
      <w:numFmt w:val="lowerLetter"/>
      <w:lvlText w:val="%2."/>
      <w:lvlJc w:val="left"/>
      <w:pPr>
        <w:ind w:left="1724" w:hanging="360"/>
      </w:pPr>
    </w:lvl>
    <w:lvl w:ilvl="2" w:tplc="669E2614">
      <w:start w:val="1"/>
      <w:numFmt w:val="lowerRoman"/>
      <w:lvlText w:val="%3."/>
      <w:lvlJc w:val="right"/>
      <w:pPr>
        <w:ind w:left="2444" w:hanging="180"/>
      </w:pPr>
    </w:lvl>
    <w:lvl w:ilvl="3" w:tplc="4F40C032" w:tentative="1">
      <w:start w:val="1"/>
      <w:numFmt w:val="decimal"/>
      <w:lvlText w:val="%4."/>
      <w:lvlJc w:val="left"/>
      <w:pPr>
        <w:ind w:left="3164" w:hanging="360"/>
      </w:pPr>
    </w:lvl>
    <w:lvl w:ilvl="4" w:tplc="EDC8C7E8" w:tentative="1">
      <w:start w:val="1"/>
      <w:numFmt w:val="lowerLetter"/>
      <w:lvlText w:val="%5."/>
      <w:lvlJc w:val="left"/>
      <w:pPr>
        <w:ind w:left="3884" w:hanging="360"/>
      </w:pPr>
    </w:lvl>
    <w:lvl w:ilvl="5" w:tplc="ACDC02EE" w:tentative="1">
      <w:start w:val="1"/>
      <w:numFmt w:val="lowerRoman"/>
      <w:lvlText w:val="%6."/>
      <w:lvlJc w:val="right"/>
      <w:pPr>
        <w:ind w:left="4604" w:hanging="180"/>
      </w:pPr>
    </w:lvl>
    <w:lvl w:ilvl="6" w:tplc="B1F23146" w:tentative="1">
      <w:start w:val="1"/>
      <w:numFmt w:val="decimal"/>
      <w:lvlText w:val="%7."/>
      <w:lvlJc w:val="left"/>
      <w:pPr>
        <w:ind w:left="5324" w:hanging="360"/>
      </w:pPr>
    </w:lvl>
    <w:lvl w:ilvl="7" w:tplc="AC247A16" w:tentative="1">
      <w:start w:val="1"/>
      <w:numFmt w:val="lowerLetter"/>
      <w:lvlText w:val="%8."/>
      <w:lvlJc w:val="left"/>
      <w:pPr>
        <w:ind w:left="6044" w:hanging="360"/>
      </w:pPr>
    </w:lvl>
    <w:lvl w:ilvl="8" w:tplc="0E2CF3DA" w:tentative="1">
      <w:start w:val="1"/>
      <w:numFmt w:val="lowerRoman"/>
      <w:lvlText w:val="%9."/>
      <w:lvlJc w:val="right"/>
      <w:pPr>
        <w:ind w:left="6764" w:hanging="180"/>
      </w:pPr>
    </w:lvl>
  </w:abstractNum>
  <w:abstractNum w:abstractNumId="90"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1" w15:restartNumberingAfterBreak="0">
    <w:nsid w:val="2BEE14D0"/>
    <w:multiLevelType w:val="hybridMultilevel"/>
    <w:tmpl w:val="00E25EF2"/>
    <w:name w:val="WW8Num37624"/>
    <w:lvl w:ilvl="0" w:tplc="28B4D750">
      <w:start w:val="1"/>
      <w:numFmt w:val="lowerLetter"/>
      <w:lvlText w:val="%1)"/>
      <w:lvlJc w:val="left"/>
      <w:pPr>
        <w:ind w:left="1363" w:hanging="360"/>
      </w:pPr>
      <w:rPr>
        <w:b w:val="0"/>
      </w:rPr>
    </w:lvl>
    <w:lvl w:ilvl="1" w:tplc="C000486C" w:tentative="1">
      <w:start w:val="1"/>
      <w:numFmt w:val="lowerLetter"/>
      <w:lvlText w:val="%2."/>
      <w:lvlJc w:val="left"/>
      <w:pPr>
        <w:ind w:left="2083" w:hanging="360"/>
      </w:pPr>
    </w:lvl>
    <w:lvl w:ilvl="2" w:tplc="D30C2E54" w:tentative="1">
      <w:start w:val="1"/>
      <w:numFmt w:val="lowerRoman"/>
      <w:lvlText w:val="%3."/>
      <w:lvlJc w:val="right"/>
      <w:pPr>
        <w:ind w:left="2803" w:hanging="180"/>
      </w:pPr>
    </w:lvl>
    <w:lvl w:ilvl="3" w:tplc="B7C0F698" w:tentative="1">
      <w:start w:val="1"/>
      <w:numFmt w:val="decimal"/>
      <w:lvlText w:val="%4."/>
      <w:lvlJc w:val="left"/>
      <w:pPr>
        <w:ind w:left="3523" w:hanging="360"/>
      </w:pPr>
    </w:lvl>
    <w:lvl w:ilvl="4" w:tplc="B13E1504" w:tentative="1">
      <w:start w:val="1"/>
      <w:numFmt w:val="lowerLetter"/>
      <w:lvlText w:val="%5."/>
      <w:lvlJc w:val="left"/>
      <w:pPr>
        <w:ind w:left="4243" w:hanging="360"/>
      </w:pPr>
    </w:lvl>
    <w:lvl w:ilvl="5" w:tplc="7AFC83E0" w:tentative="1">
      <w:start w:val="1"/>
      <w:numFmt w:val="lowerRoman"/>
      <w:lvlText w:val="%6."/>
      <w:lvlJc w:val="right"/>
      <w:pPr>
        <w:ind w:left="4963" w:hanging="180"/>
      </w:pPr>
    </w:lvl>
    <w:lvl w:ilvl="6" w:tplc="BFD62C10" w:tentative="1">
      <w:start w:val="1"/>
      <w:numFmt w:val="decimal"/>
      <w:lvlText w:val="%7."/>
      <w:lvlJc w:val="left"/>
      <w:pPr>
        <w:ind w:left="5683" w:hanging="360"/>
      </w:pPr>
    </w:lvl>
    <w:lvl w:ilvl="7" w:tplc="A95A784E" w:tentative="1">
      <w:start w:val="1"/>
      <w:numFmt w:val="lowerLetter"/>
      <w:lvlText w:val="%8."/>
      <w:lvlJc w:val="left"/>
      <w:pPr>
        <w:ind w:left="6403" w:hanging="360"/>
      </w:pPr>
    </w:lvl>
    <w:lvl w:ilvl="8" w:tplc="AFF00F3E" w:tentative="1">
      <w:start w:val="1"/>
      <w:numFmt w:val="lowerRoman"/>
      <w:lvlText w:val="%9."/>
      <w:lvlJc w:val="right"/>
      <w:pPr>
        <w:ind w:left="7123" w:hanging="180"/>
      </w:pPr>
    </w:lvl>
  </w:abstractNum>
  <w:abstractNum w:abstractNumId="92" w15:restartNumberingAfterBreak="0">
    <w:nsid w:val="2C33541D"/>
    <w:multiLevelType w:val="hybridMultilevel"/>
    <w:tmpl w:val="605E7644"/>
    <w:name w:val="WW8Num37622"/>
    <w:lvl w:ilvl="0" w:tplc="A02E95D0">
      <w:start w:val="1"/>
      <w:numFmt w:val="decimal"/>
      <w:lvlText w:val="%1)"/>
      <w:lvlJc w:val="left"/>
      <w:pPr>
        <w:ind w:left="1352" w:hanging="360"/>
      </w:pPr>
    </w:lvl>
    <w:lvl w:ilvl="1" w:tplc="B02633AC" w:tentative="1">
      <w:start w:val="1"/>
      <w:numFmt w:val="lowerLetter"/>
      <w:lvlText w:val="%2."/>
      <w:lvlJc w:val="left"/>
      <w:pPr>
        <w:ind w:left="2072" w:hanging="360"/>
      </w:pPr>
    </w:lvl>
    <w:lvl w:ilvl="2" w:tplc="A47A656C" w:tentative="1">
      <w:start w:val="1"/>
      <w:numFmt w:val="lowerRoman"/>
      <w:lvlText w:val="%3."/>
      <w:lvlJc w:val="right"/>
      <w:pPr>
        <w:ind w:left="2792" w:hanging="180"/>
      </w:pPr>
    </w:lvl>
    <w:lvl w:ilvl="3" w:tplc="4A88C37C" w:tentative="1">
      <w:start w:val="1"/>
      <w:numFmt w:val="decimal"/>
      <w:lvlText w:val="%4."/>
      <w:lvlJc w:val="left"/>
      <w:pPr>
        <w:ind w:left="3512" w:hanging="360"/>
      </w:pPr>
    </w:lvl>
    <w:lvl w:ilvl="4" w:tplc="247C0410" w:tentative="1">
      <w:start w:val="1"/>
      <w:numFmt w:val="lowerLetter"/>
      <w:lvlText w:val="%5."/>
      <w:lvlJc w:val="left"/>
      <w:pPr>
        <w:ind w:left="4232" w:hanging="360"/>
      </w:pPr>
    </w:lvl>
    <w:lvl w:ilvl="5" w:tplc="533C9602" w:tentative="1">
      <w:start w:val="1"/>
      <w:numFmt w:val="lowerRoman"/>
      <w:lvlText w:val="%6."/>
      <w:lvlJc w:val="right"/>
      <w:pPr>
        <w:ind w:left="4952" w:hanging="180"/>
      </w:pPr>
    </w:lvl>
    <w:lvl w:ilvl="6" w:tplc="4E0A4BCE" w:tentative="1">
      <w:start w:val="1"/>
      <w:numFmt w:val="decimal"/>
      <w:lvlText w:val="%7."/>
      <w:lvlJc w:val="left"/>
      <w:pPr>
        <w:ind w:left="5672" w:hanging="360"/>
      </w:pPr>
    </w:lvl>
    <w:lvl w:ilvl="7" w:tplc="ACE8DDDA" w:tentative="1">
      <w:start w:val="1"/>
      <w:numFmt w:val="lowerLetter"/>
      <w:lvlText w:val="%8."/>
      <w:lvlJc w:val="left"/>
      <w:pPr>
        <w:ind w:left="6392" w:hanging="360"/>
      </w:pPr>
    </w:lvl>
    <w:lvl w:ilvl="8" w:tplc="95BCF59E" w:tentative="1">
      <w:start w:val="1"/>
      <w:numFmt w:val="lowerRoman"/>
      <w:lvlText w:val="%9."/>
      <w:lvlJc w:val="right"/>
      <w:pPr>
        <w:ind w:left="7112" w:hanging="180"/>
      </w:pPr>
    </w:lvl>
  </w:abstractNum>
  <w:abstractNum w:abstractNumId="93" w15:restartNumberingAfterBreak="0">
    <w:nsid w:val="2C992C68"/>
    <w:multiLevelType w:val="hybridMultilevel"/>
    <w:tmpl w:val="BF2EFAB6"/>
    <w:lvl w:ilvl="0" w:tplc="544C5F52">
      <w:start w:val="1"/>
      <w:numFmt w:val="decimal"/>
      <w:lvlText w:val="%1."/>
      <w:lvlJc w:val="left"/>
      <w:pPr>
        <w:ind w:left="720" w:hanging="360"/>
      </w:pPr>
      <w:rPr>
        <w:rFonts w:asciiTheme="minorHAnsi" w:hAnsiTheme="minorHAnsi" w:cstheme="minorHAnsi" w:hint="default"/>
        <w:sz w:val="20"/>
        <w:szCs w:val="20"/>
      </w:rPr>
    </w:lvl>
    <w:lvl w:ilvl="1" w:tplc="3E5481F4" w:tentative="1">
      <w:start w:val="1"/>
      <w:numFmt w:val="lowerLetter"/>
      <w:lvlText w:val="%2."/>
      <w:lvlJc w:val="left"/>
      <w:pPr>
        <w:ind w:left="1440" w:hanging="360"/>
      </w:pPr>
    </w:lvl>
    <w:lvl w:ilvl="2" w:tplc="F456099E" w:tentative="1">
      <w:start w:val="1"/>
      <w:numFmt w:val="lowerRoman"/>
      <w:lvlText w:val="%3."/>
      <w:lvlJc w:val="right"/>
      <w:pPr>
        <w:ind w:left="2160" w:hanging="180"/>
      </w:pPr>
    </w:lvl>
    <w:lvl w:ilvl="3" w:tplc="345659C0" w:tentative="1">
      <w:start w:val="1"/>
      <w:numFmt w:val="decimal"/>
      <w:lvlText w:val="%4."/>
      <w:lvlJc w:val="left"/>
      <w:pPr>
        <w:ind w:left="2880" w:hanging="360"/>
      </w:pPr>
    </w:lvl>
    <w:lvl w:ilvl="4" w:tplc="95FC5CA0" w:tentative="1">
      <w:start w:val="1"/>
      <w:numFmt w:val="lowerLetter"/>
      <w:lvlText w:val="%5."/>
      <w:lvlJc w:val="left"/>
      <w:pPr>
        <w:ind w:left="3600" w:hanging="360"/>
      </w:pPr>
    </w:lvl>
    <w:lvl w:ilvl="5" w:tplc="D94AAEA8" w:tentative="1">
      <w:start w:val="1"/>
      <w:numFmt w:val="lowerRoman"/>
      <w:lvlText w:val="%6."/>
      <w:lvlJc w:val="right"/>
      <w:pPr>
        <w:ind w:left="4320" w:hanging="180"/>
      </w:pPr>
    </w:lvl>
    <w:lvl w:ilvl="6" w:tplc="D7F445B2">
      <w:start w:val="1"/>
      <w:numFmt w:val="decimal"/>
      <w:lvlText w:val="%7."/>
      <w:lvlJc w:val="left"/>
      <w:pPr>
        <w:ind w:left="5040" w:hanging="360"/>
      </w:pPr>
    </w:lvl>
    <w:lvl w:ilvl="7" w:tplc="4AEA4754" w:tentative="1">
      <w:start w:val="1"/>
      <w:numFmt w:val="lowerLetter"/>
      <w:lvlText w:val="%8."/>
      <w:lvlJc w:val="left"/>
      <w:pPr>
        <w:ind w:left="5760" w:hanging="360"/>
      </w:pPr>
    </w:lvl>
    <w:lvl w:ilvl="8" w:tplc="BA8ADA24" w:tentative="1">
      <w:start w:val="1"/>
      <w:numFmt w:val="lowerRoman"/>
      <w:lvlText w:val="%9."/>
      <w:lvlJc w:val="right"/>
      <w:pPr>
        <w:ind w:left="6480" w:hanging="180"/>
      </w:pPr>
    </w:lvl>
  </w:abstractNum>
  <w:abstractNum w:abstractNumId="94" w15:restartNumberingAfterBreak="0">
    <w:nsid w:val="2CC4278D"/>
    <w:multiLevelType w:val="hybridMultilevel"/>
    <w:tmpl w:val="588E96CA"/>
    <w:lvl w:ilvl="0" w:tplc="CEBA3034">
      <w:start w:val="1"/>
      <w:numFmt w:val="upperLetter"/>
      <w:lvlText w:val="%1."/>
      <w:lvlJc w:val="left"/>
      <w:pPr>
        <w:ind w:left="644" w:hanging="360"/>
      </w:pPr>
      <w:rPr>
        <w:rFonts w:hint="default"/>
      </w:rPr>
    </w:lvl>
    <w:lvl w:ilvl="1" w:tplc="8F38ED7C">
      <w:start w:val="1"/>
      <w:numFmt w:val="lowerLetter"/>
      <w:lvlText w:val="%2."/>
      <w:lvlJc w:val="left"/>
      <w:pPr>
        <w:ind w:left="1364" w:hanging="360"/>
      </w:pPr>
    </w:lvl>
    <w:lvl w:ilvl="2" w:tplc="2D24325A" w:tentative="1">
      <w:start w:val="1"/>
      <w:numFmt w:val="lowerRoman"/>
      <w:lvlText w:val="%3."/>
      <w:lvlJc w:val="right"/>
      <w:pPr>
        <w:ind w:left="2084" w:hanging="180"/>
      </w:pPr>
    </w:lvl>
    <w:lvl w:ilvl="3" w:tplc="F8D6D3C8" w:tentative="1">
      <w:start w:val="1"/>
      <w:numFmt w:val="decimal"/>
      <w:lvlText w:val="%4."/>
      <w:lvlJc w:val="left"/>
      <w:pPr>
        <w:ind w:left="2804" w:hanging="360"/>
      </w:pPr>
    </w:lvl>
    <w:lvl w:ilvl="4" w:tplc="24F8B262" w:tentative="1">
      <w:start w:val="1"/>
      <w:numFmt w:val="lowerLetter"/>
      <w:lvlText w:val="%5."/>
      <w:lvlJc w:val="left"/>
      <w:pPr>
        <w:ind w:left="3524" w:hanging="360"/>
      </w:pPr>
    </w:lvl>
    <w:lvl w:ilvl="5" w:tplc="0A3E60A6" w:tentative="1">
      <w:start w:val="1"/>
      <w:numFmt w:val="lowerRoman"/>
      <w:lvlText w:val="%6."/>
      <w:lvlJc w:val="right"/>
      <w:pPr>
        <w:ind w:left="4244" w:hanging="180"/>
      </w:pPr>
    </w:lvl>
    <w:lvl w:ilvl="6" w:tplc="41AA8F72" w:tentative="1">
      <w:start w:val="1"/>
      <w:numFmt w:val="decimal"/>
      <w:lvlText w:val="%7."/>
      <w:lvlJc w:val="left"/>
      <w:pPr>
        <w:ind w:left="4964" w:hanging="360"/>
      </w:pPr>
    </w:lvl>
    <w:lvl w:ilvl="7" w:tplc="A63CCE58" w:tentative="1">
      <w:start w:val="1"/>
      <w:numFmt w:val="lowerLetter"/>
      <w:lvlText w:val="%8."/>
      <w:lvlJc w:val="left"/>
      <w:pPr>
        <w:ind w:left="5684" w:hanging="360"/>
      </w:pPr>
    </w:lvl>
    <w:lvl w:ilvl="8" w:tplc="8EDE5E50" w:tentative="1">
      <w:start w:val="1"/>
      <w:numFmt w:val="lowerRoman"/>
      <w:lvlText w:val="%9."/>
      <w:lvlJc w:val="right"/>
      <w:pPr>
        <w:ind w:left="6404" w:hanging="180"/>
      </w:pPr>
    </w:lvl>
  </w:abstractNum>
  <w:abstractNum w:abstractNumId="95" w15:restartNumberingAfterBreak="0">
    <w:nsid w:val="2DC22B61"/>
    <w:multiLevelType w:val="hybridMultilevel"/>
    <w:tmpl w:val="38BAB804"/>
    <w:lvl w:ilvl="0" w:tplc="4AAAB74E">
      <w:start w:val="1"/>
      <w:numFmt w:val="decimal"/>
      <w:lvlText w:val="%1."/>
      <w:lvlJc w:val="left"/>
      <w:pPr>
        <w:ind w:left="644" w:hanging="360"/>
      </w:pPr>
      <w:rPr>
        <w:rFonts w:hint="default"/>
      </w:rPr>
    </w:lvl>
    <w:lvl w:ilvl="1" w:tplc="D982F6CE">
      <w:start w:val="1"/>
      <w:numFmt w:val="lowerLetter"/>
      <w:lvlText w:val="%2."/>
      <w:lvlJc w:val="left"/>
      <w:pPr>
        <w:ind w:left="1364" w:hanging="360"/>
      </w:pPr>
    </w:lvl>
    <w:lvl w:ilvl="2" w:tplc="CA0CD772" w:tentative="1">
      <w:start w:val="1"/>
      <w:numFmt w:val="lowerRoman"/>
      <w:lvlText w:val="%3."/>
      <w:lvlJc w:val="right"/>
      <w:pPr>
        <w:ind w:left="2084" w:hanging="180"/>
      </w:pPr>
    </w:lvl>
    <w:lvl w:ilvl="3" w:tplc="E74AAC5A" w:tentative="1">
      <w:start w:val="1"/>
      <w:numFmt w:val="decimal"/>
      <w:lvlText w:val="%4."/>
      <w:lvlJc w:val="left"/>
      <w:pPr>
        <w:ind w:left="2804" w:hanging="360"/>
      </w:pPr>
    </w:lvl>
    <w:lvl w:ilvl="4" w:tplc="7E920C94" w:tentative="1">
      <w:start w:val="1"/>
      <w:numFmt w:val="lowerLetter"/>
      <w:lvlText w:val="%5."/>
      <w:lvlJc w:val="left"/>
      <w:pPr>
        <w:ind w:left="3524" w:hanging="360"/>
      </w:pPr>
    </w:lvl>
    <w:lvl w:ilvl="5" w:tplc="DF2067C6" w:tentative="1">
      <w:start w:val="1"/>
      <w:numFmt w:val="lowerRoman"/>
      <w:lvlText w:val="%6."/>
      <w:lvlJc w:val="right"/>
      <w:pPr>
        <w:ind w:left="4244" w:hanging="180"/>
      </w:pPr>
    </w:lvl>
    <w:lvl w:ilvl="6" w:tplc="6DD29A5C" w:tentative="1">
      <w:start w:val="1"/>
      <w:numFmt w:val="decimal"/>
      <w:lvlText w:val="%7."/>
      <w:lvlJc w:val="left"/>
      <w:pPr>
        <w:ind w:left="4964" w:hanging="360"/>
      </w:pPr>
    </w:lvl>
    <w:lvl w:ilvl="7" w:tplc="50F64B68" w:tentative="1">
      <w:start w:val="1"/>
      <w:numFmt w:val="lowerLetter"/>
      <w:lvlText w:val="%8."/>
      <w:lvlJc w:val="left"/>
      <w:pPr>
        <w:ind w:left="5684" w:hanging="360"/>
      </w:pPr>
    </w:lvl>
    <w:lvl w:ilvl="8" w:tplc="675E0D1E" w:tentative="1">
      <w:start w:val="1"/>
      <w:numFmt w:val="lowerRoman"/>
      <w:lvlText w:val="%9."/>
      <w:lvlJc w:val="right"/>
      <w:pPr>
        <w:ind w:left="6404" w:hanging="180"/>
      </w:pPr>
    </w:lvl>
  </w:abstractNum>
  <w:abstractNum w:abstractNumId="96" w15:restartNumberingAfterBreak="0">
    <w:nsid w:val="2E175DFF"/>
    <w:multiLevelType w:val="hybridMultilevel"/>
    <w:tmpl w:val="96F48954"/>
    <w:lvl w:ilvl="0" w:tplc="12861BB4">
      <w:start w:val="1"/>
      <w:numFmt w:val="decimal"/>
      <w:lvlText w:val="%1."/>
      <w:lvlJc w:val="left"/>
      <w:pPr>
        <w:ind w:left="360" w:hanging="360"/>
      </w:pPr>
    </w:lvl>
    <w:lvl w:ilvl="1" w:tplc="1DBE5A98">
      <w:start w:val="1"/>
      <w:numFmt w:val="lowerLetter"/>
      <w:lvlText w:val="%2."/>
      <w:lvlJc w:val="left"/>
      <w:pPr>
        <w:ind w:left="1080" w:hanging="360"/>
      </w:pPr>
    </w:lvl>
    <w:lvl w:ilvl="2" w:tplc="042EB436">
      <w:start w:val="1"/>
      <w:numFmt w:val="lowerRoman"/>
      <w:lvlText w:val="%3."/>
      <w:lvlJc w:val="right"/>
      <w:pPr>
        <w:ind w:left="1800" w:hanging="180"/>
      </w:pPr>
    </w:lvl>
    <w:lvl w:ilvl="3" w:tplc="FF3AE2BE">
      <w:start w:val="1"/>
      <w:numFmt w:val="decimal"/>
      <w:lvlText w:val="%4."/>
      <w:lvlJc w:val="left"/>
      <w:pPr>
        <w:ind w:left="2520" w:hanging="360"/>
      </w:pPr>
    </w:lvl>
    <w:lvl w:ilvl="4" w:tplc="57DE5298">
      <w:start w:val="1"/>
      <w:numFmt w:val="lowerLetter"/>
      <w:lvlText w:val="%5."/>
      <w:lvlJc w:val="left"/>
      <w:pPr>
        <w:ind w:left="3240" w:hanging="360"/>
      </w:pPr>
    </w:lvl>
    <w:lvl w:ilvl="5" w:tplc="1A7A2568">
      <w:start w:val="1"/>
      <w:numFmt w:val="lowerRoman"/>
      <w:lvlText w:val="%6."/>
      <w:lvlJc w:val="right"/>
      <w:pPr>
        <w:ind w:left="3960" w:hanging="180"/>
      </w:pPr>
    </w:lvl>
    <w:lvl w:ilvl="6" w:tplc="6736EF36">
      <w:start w:val="1"/>
      <w:numFmt w:val="decimal"/>
      <w:lvlText w:val="%7."/>
      <w:lvlJc w:val="left"/>
      <w:pPr>
        <w:ind w:left="4680" w:hanging="360"/>
      </w:pPr>
    </w:lvl>
    <w:lvl w:ilvl="7" w:tplc="85EE7FB6">
      <w:start w:val="1"/>
      <w:numFmt w:val="lowerLetter"/>
      <w:lvlText w:val="%8."/>
      <w:lvlJc w:val="left"/>
      <w:pPr>
        <w:ind w:left="5400" w:hanging="360"/>
      </w:pPr>
    </w:lvl>
    <w:lvl w:ilvl="8" w:tplc="D5C4568C">
      <w:start w:val="1"/>
      <w:numFmt w:val="lowerRoman"/>
      <w:lvlText w:val="%9."/>
      <w:lvlJc w:val="right"/>
      <w:pPr>
        <w:ind w:left="6120" w:hanging="180"/>
      </w:pPr>
    </w:lvl>
  </w:abstractNum>
  <w:abstractNum w:abstractNumId="97" w15:restartNumberingAfterBreak="0">
    <w:nsid w:val="2E407AFE"/>
    <w:multiLevelType w:val="hybridMultilevel"/>
    <w:tmpl w:val="445E1C68"/>
    <w:lvl w:ilvl="0" w:tplc="2AFC8938">
      <w:start w:val="1"/>
      <w:numFmt w:val="decimal"/>
      <w:lvlText w:val="%1."/>
      <w:lvlJc w:val="left"/>
      <w:pPr>
        <w:ind w:left="1440" w:hanging="360"/>
      </w:pPr>
    </w:lvl>
    <w:lvl w:ilvl="1" w:tplc="BFAE227E" w:tentative="1">
      <w:start w:val="1"/>
      <w:numFmt w:val="lowerLetter"/>
      <w:lvlText w:val="%2."/>
      <w:lvlJc w:val="left"/>
      <w:pPr>
        <w:ind w:left="2160" w:hanging="360"/>
      </w:pPr>
    </w:lvl>
    <w:lvl w:ilvl="2" w:tplc="8682C090" w:tentative="1">
      <w:start w:val="1"/>
      <w:numFmt w:val="lowerRoman"/>
      <w:lvlText w:val="%3."/>
      <w:lvlJc w:val="right"/>
      <w:pPr>
        <w:ind w:left="2880" w:hanging="180"/>
      </w:pPr>
    </w:lvl>
    <w:lvl w:ilvl="3" w:tplc="D30C08AE" w:tentative="1">
      <w:start w:val="1"/>
      <w:numFmt w:val="decimal"/>
      <w:lvlText w:val="%4."/>
      <w:lvlJc w:val="left"/>
      <w:pPr>
        <w:ind w:left="3600" w:hanging="360"/>
      </w:pPr>
    </w:lvl>
    <w:lvl w:ilvl="4" w:tplc="5900DAD0" w:tentative="1">
      <w:start w:val="1"/>
      <w:numFmt w:val="lowerLetter"/>
      <w:lvlText w:val="%5."/>
      <w:lvlJc w:val="left"/>
      <w:pPr>
        <w:ind w:left="4320" w:hanging="360"/>
      </w:pPr>
    </w:lvl>
    <w:lvl w:ilvl="5" w:tplc="EAFED3D8" w:tentative="1">
      <w:start w:val="1"/>
      <w:numFmt w:val="lowerRoman"/>
      <w:lvlText w:val="%6."/>
      <w:lvlJc w:val="right"/>
      <w:pPr>
        <w:ind w:left="5040" w:hanging="180"/>
      </w:pPr>
    </w:lvl>
    <w:lvl w:ilvl="6" w:tplc="A8EA83A8" w:tentative="1">
      <w:start w:val="1"/>
      <w:numFmt w:val="decimal"/>
      <w:lvlText w:val="%7."/>
      <w:lvlJc w:val="left"/>
      <w:pPr>
        <w:ind w:left="5760" w:hanging="360"/>
      </w:pPr>
    </w:lvl>
    <w:lvl w:ilvl="7" w:tplc="3F32EEB2" w:tentative="1">
      <w:start w:val="1"/>
      <w:numFmt w:val="lowerLetter"/>
      <w:lvlText w:val="%8."/>
      <w:lvlJc w:val="left"/>
      <w:pPr>
        <w:ind w:left="6480" w:hanging="360"/>
      </w:pPr>
    </w:lvl>
    <w:lvl w:ilvl="8" w:tplc="ACF48DF4" w:tentative="1">
      <w:start w:val="1"/>
      <w:numFmt w:val="lowerRoman"/>
      <w:lvlText w:val="%9."/>
      <w:lvlJc w:val="right"/>
      <w:pPr>
        <w:ind w:left="7200" w:hanging="180"/>
      </w:pPr>
    </w:lvl>
  </w:abstractNum>
  <w:abstractNum w:abstractNumId="98" w15:restartNumberingAfterBreak="0">
    <w:nsid w:val="2FC02103"/>
    <w:multiLevelType w:val="hybridMultilevel"/>
    <w:tmpl w:val="A442EE1E"/>
    <w:lvl w:ilvl="0" w:tplc="4F82C2BA">
      <w:start w:val="1"/>
      <w:numFmt w:val="bullet"/>
      <w:lvlText w:val=""/>
      <w:lvlJc w:val="left"/>
      <w:pPr>
        <w:ind w:left="720" w:hanging="360"/>
      </w:pPr>
      <w:rPr>
        <w:rFonts w:ascii="Symbol" w:hAnsi="Symbol" w:hint="default"/>
      </w:rPr>
    </w:lvl>
    <w:lvl w:ilvl="1" w:tplc="F12485AE" w:tentative="1">
      <w:start w:val="1"/>
      <w:numFmt w:val="bullet"/>
      <w:lvlText w:val="o"/>
      <w:lvlJc w:val="left"/>
      <w:pPr>
        <w:ind w:left="1440" w:hanging="360"/>
      </w:pPr>
      <w:rPr>
        <w:rFonts w:ascii="Courier New" w:hAnsi="Courier New" w:cs="Courier New" w:hint="default"/>
      </w:rPr>
    </w:lvl>
    <w:lvl w:ilvl="2" w:tplc="C9A2FBAA" w:tentative="1">
      <w:start w:val="1"/>
      <w:numFmt w:val="bullet"/>
      <w:lvlText w:val=""/>
      <w:lvlJc w:val="left"/>
      <w:pPr>
        <w:ind w:left="2160" w:hanging="360"/>
      </w:pPr>
      <w:rPr>
        <w:rFonts w:ascii="Wingdings" w:hAnsi="Wingdings" w:hint="default"/>
      </w:rPr>
    </w:lvl>
    <w:lvl w:ilvl="3" w:tplc="66BCC8A2" w:tentative="1">
      <w:start w:val="1"/>
      <w:numFmt w:val="bullet"/>
      <w:lvlText w:val=""/>
      <w:lvlJc w:val="left"/>
      <w:pPr>
        <w:ind w:left="2880" w:hanging="360"/>
      </w:pPr>
      <w:rPr>
        <w:rFonts w:ascii="Symbol" w:hAnsi="Symbol" w:hint="default"/>
      </w:rPr>
    </w:lvl>
    <w:lvl w:ilvl="4" w:tplc="7AB27198" w:tentative="1">
      <w:start w:val="1"/>
      <w:numFmt w:val="bullet"/>
      <w:lvlText w:val="o"/>
      <w:lvlJc w:val="left"/>
      <w:pPr>
        <w:ind w:left="3600" w:hanging="360"/>
      </w:pPr>
      <w:rPr>
        <w:rFonts w:ascii="Courier New" w:hAnsi="Courier New" w:cs="Courier New" w:hint="default"/>
      </w:rPr>
    </w:lvl>
    <w:lvl w:ilvl="5" w:tplc="361E6854" w:tentative="1">
      <w:start w:val="1"/>
      <w:numFmt w:val="bullet"/>
      <w:lvlText w:val=""/>
      <w:lvlJc w:val="left"/>
      <w:pPr>
        <w:ind w:left="4320" w:hanging="360"/>
      </w:pPr>
      <w:rPr>
        <w:rFonts w:ascii="Wingdings" w:hAnsi="Wingdings" w:hint="default"/>
      </w:rPr>
    </w:lvl>
    <w:lvl w:ilvl="6" w:tplc="E754408C" w:tentative="1">
      <w:start w:val="1"/>
      <w:numFmt w:val="bullet"/>
      <w:lvlText w:val=""/>
      <w:lvlJc w:val="left"/>
      <w:pPr>
        <w:ind w:left="5040" w:hanging="360"/>
      </w:pPr>
      <w:rPr>
        <w:rFonts w:ascii="Symbol" w:hAnsi="Symbol" w:hint="default"/>
      </w:rPr>
    </w:lvl>
    <w:lvl w:ilvl="7" w:tplc="C122BB36" w:tentative="1">
      <w:start w:val="1"/>
      <w:numFmt w:val="bullet"/>
      <w:lvlText w:val="o"/>
      <w:lvlJc w:val="left"/>
      <w:pPr>
        <w:ind w:left="5760" w:hanging="360"/>
      </w:pPr>
      <w:rPr>
        <w:rFonts w:ascii="Courier New" w:hAnsi="Courier New" w:cs="Courier New" w:hint="default"/>
      </w:rPr>
    </w:lvl>
    <w:lvl w:ilvl="8" w:tplc="821E4E2A" w:tentative="1">
      <w:start w:val="1"/>
      <w:numFmt w:val="bullet"/>
      <w:lvlText w:val=""/>
      <w:lvlJc w:val="left"/>
      <w:pPr>
        <w:ind w:left="6480" w:hanging="360"/>
      </w:pPr>
      <w:rPr>
        <w:rFonts w:ascii="Wingdings" w:hAnsi="Wingdings" w:hint="default"/>
      </w:rPr>
    </w:lvl>
  </w:abstractNum>
  <w:abstractNum w:abstractNumId="99" w15:restartNumberingAfterBreak="0">
    <w:nsid w:val="308939F6"/>
    <w:multiLevelType w:val="hybridMultilevel"/>
    <w:tmpl w:val="99607960"/>
    <w:name w:val="WW8Num376222"/>
    <w:lvl w:ilvl="0" w:tplc="6C3CBE2E">
      <w:start w:val="2"/>
      <w:numFmt w:val="decimal"/>
      <w:lvlText w:val="%1)"/>
      <w:lvlJc w:val="left"/>
      <w:pPr>
        <w:ind w:left="1080" w:hanging="360"/>
      </w:pPr>
      <w:rPr>
        <w:rFonts w:hint="default"/>
      </w:rPr>
    </w:lvl>
    <w:lvl w:ilvl="1" w:tplc="A628E3AE" w:tentative="1">
      <w:start w:val="1"/>
      <w:numFmt w:val="lowerLetter"/>
      <w:lvlText w:val="%2."/>
      <w:lvlJc w:val="left"/>
      <w:pPr>
        <w:ind w:left="1800" w:hanging="360"/>
      </w:pPr>
    </w:lvl>
    <w:lvl w:ilvl="2" w:tplc="2B12C2E4" w:tentative="1">
      <w:start w:val="1"/>
      <w:numFmt w:val="lowerRoman"/>
      <w:lvlText w:val="%3."/>
      <w:lvlJc w:val="right"/>
      <w:pPr>
        <w:ind w:left="2520" w:hanging="180"/>
      </w:pPr>
    </w:lvl>
    <w:lvl w:ilvl="3" w:tplc="522A7058" w:tentative="1">
      <w:start w:val="1"/>
      <w:numFmt w:val="decimal"/>
      <w:lvlText w:val="%4."/>
      <w:lvlJc w:val="left"/>
      <w:pPr>
        <w:ind w:left="3240" w:hanging="360"/>
      </w:pPr>
    </w:lvl>
    <w:lvl w:ilvl="4" w:tplc="50C872F2" w:tentative="1">
      <w:start w:val="1"/>
      <w:numFmt w:val="lowerLetter"/>
      <w:lvlText w:val="%5."/>
      <w:lvlJc w:val="left"/>
      <w:pPr>
        <w:ind w:left="3960" w:hanging="360"/>
      </w:pPr>
    </w:lvl>
    <w:lvl w:ilvl="5" w:tplc="073CCC14" w:tentative="1">
      <w:start w:val="1"/>
      <w:numFmt w:val="lowerRoman"/>
      <w:lvlText w:val="%6."/>
      <w:lvlJc w:val="right"/>
      <w:pPr>
        <w:ind w:left="4680" w:hanging="180"/>
      </w:pPr>
    </w:lvl>
    <w:lvl w:ilvl="6" w:tplc="A9EC74DA" w:tentative="1">
      <w:start w:val="1"/>
      <w:numFmt w:val="decimal"/>
      <w:lvlText w:val="%7."/>
      <w:lvlJc w:val="left"/>
      <w:pPr>
        <w:ind w:left="5400" w:hanging="360"/>
      </w:pPr>
    </w:lvl>
    <w:lvl w:ilvl="7" w:tplc="552AA4D4" w:tentative="1">
      <w:start w:val="1"/>
      <w:numFmt w:val="lowerLetter"/>
      <w:lvlText w:val="%8."/>
      <w:lvlJc w:val="left"/>
      <w:pPr>
        <w:ind w:left="6120" w:hanging="360"/>
      </w:pPr>
    </w:lvl>
    <w:lvl w:ilvl="8" w:tplc="F9EED758" w:tentative="1">
      <w:start w:val="1"/>
      <w:numFmt w:val="lowerRoman"/>
      <w:lvlText w:val="%9."/>
      <w:lvlJc w:val="right"/>
      <w:pPr>
        <w:ind w:left="6840" w:hanging="180"/>
      </w:pPr>
    </w:lvl>
  </w:abstractNum>
  <w:abstractNum w:abstractNumId="100" w15:restartNumberingAfterBreak="0">
    <w:nsid w:val="316E1097"/>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317F20EF"/>
    <w:multiLevelType w:val="hybridMultilevel"/>
    <w:tmpl w:val="0A1C498C"/>
    <w:lvl w:ilvl="0" w:tplc="54B8A46C">
      <w:start w:val="1"/>
      <w:numFmt w:val="decimal"/>
      <w:lvlText w:val="%1)"/>
      <w:lvlJc w:val="left"/>
      <w:pPr>
        <w:ind w:left="1004" w:hanging="360"/>
      </w:pPr>
    </w:lvl>
    <w:lvl w:ilvl="1" w:tplc="3BD60C2A" w:tentative="1">
      <w:start w:val="1"/>
      <w:numFmt w:val="lowerLetter"/>
      <w:lvlText w:val="%2."/>
      <w:lvlJc w:val="left"/>
      <w:pPr>
        <w:ind w:left="1724" w:hanging="360"/>
      </w:pPr>
    </w:lvl>
    <w:lvl w:ilvl="2" w:tplc="0EF2C212" w:tentative="1">
      <w:start w:val="1"/>
      <w:numFmt w:val="lowerRoman"/>
      <w:lvlText w:val="%3."/>
      <w:lvlJc w:val="right"/>
      <w:pPr>
        <w:ind w:left="2444" w:hanging="180"/>
      </w:pPr>
    </w:lvl>
    <w:lvl w:ilvl="3" w:tplc="AD04F452" w:tentative="1">
      <w:start w:val="1"/>
      <w:numFmt w:val="decimal"/>
      <w:lvlText w:val="%4."/>
      <w:lvlJc w:val="left"/>
      <w:pPr>
        <w:ind w:left="3164" w:hanging="360"/>
      </w:pPr>
    </w:lvl>
    <w:lvl w:ilvl="4" w:tplc="9B688BC8" w:tentative="1">
      <w:start w:val="1"/>
      <w:numFmt w:val="lowerLetter"/>
      <w:lvlText w:val="%5."/>
      <w:lvlJc w:val="left"/>
      <w:pPr>
        <w:ind w:left="3884" w:hanging="360"/>
      </w:pPr>
    </w:lvl>
    <w:lvl w:ilvl="5" w:tplc="E14A5E02" w:tentative="1">
      <w:start w:val="1"/>
      <w:numFmt w:val="lowerRoman"/>
      <w:lvlText w:val="%6."/>
      <w:lvlJc w:val="right"/>
      <w:pPr>
        <w:ind w:left="4604" w:hanging="180"/>
      </w:pPr>
    </w:lvl>
    <w:lvl w:ilvl="6" w:tplc="DD30055C" w:tentative="1">
      <w:start w:val="1"/>
      <w:numFmt w:val="decimal"/>
      <w:lvlText w:val="%7."/>
      <w:lvlJc w:val="left"/>
      <w:pPr>
        <w:ind w:left="5324" w:hanging="360"/>
      </w:pPr>
    </w:lvl>
    <w:lvl w:ilvl="7" w:tplc="EA267278" w:tentative="1">
      <w:start w:val="1"/>
      <w:numFmt w:val="lowerLetter"/>
      <w:lvlText w:val="%8."/>
      <w:lvlJc w:val="left"/>
      <w:pPr>
        <w:ind w:left="6044" w:hanging="360"/>
      </w:pPr>
    </w:lvl>
    <w:lvl w:ilvl="8" w:tplc="FD961E24" w:tentative="1">
      <w:start w:val="1"/>
      <w:numFmt w:val="lowerRoman"/>
      <w:lvlText w:val="%9."/>
      <w:lvlJc w:val="right"/>
      <w:pPr>
        <w:ind w:left="6764" w:hanging="180"/>
      </w:pPr>
    </w:lvl>
  </w:abstractNum>
  <w:abstractNum w:abstractNumId="102" w15:restartNumberingAfterBreak="0">
    <w:nsid w:val="31E66FF6"/>
    <w:multiLevelType w:val="hybridMultilevel"/>
    <w:tmpl w:val="0D828910"/>
    <w:lvl w:ilvl="0" w:tplc="AADEADDE">
      <w:start w:val="1"/>
      <w:numFmt w:val="decimal"/>
      <w:lvlText w:val="%1."/>
      <w:lvlJc w:val="left"/>
      <w:pPr>
        <w:ind w:left="720" w:hanging="360"/>
      </w:pPr>
      <w:rPr>
        <w:rFonts w:hint="default"/>
      </w:rPr>
    </w:lvl>
    <w:lvl w:ilvl="1" w:tplc="9B5203F4" w:tentative="1">
      <w:start w:val="1"/>
      <w:numFmt w:val="lowerLetter"/>
      <w:lvlText w:val="%2."/>
      <w:lvlJc w:val="left"/>
      <w:pPr>
        <w:ind w:left="1440" w:hanging="360"/>
      </w:pPr>
    </w:lvl>
    <w:lvl w:ilvl="2" w:tplc="E3920C74" w:tentative="1">
      <w:start w:val="1"/>
      <w:numFmt w:val="lowerRoman"/>
      <w:lvlText w:val="%3."/>
      <w:lvlJc w:val="right"/>
      <w:pPr>
        <w:ind w:left="2160" w:hanging="180"/>
      </w:pPr>
    </w:lvl>
    <w:lvl w:ilvl="3" w:tplc="152484B8" w:tentative="1">
      <w:start w:val="1"/>
      <w:numFmt w:val="decimal"/>
      <w:lvlText w:val="%4."/>
      <w:lvlJc w:val="left"/>
      <w:pPr>
        <w:ind w:left="2880" w:hanging="360"/>
      </w:pPr>
    </w:lvl>
    <w:lvl w:ilvl="4" w:tplc="21CE4026" w:tentative="1">
      <w:start w:val="1"/>
      <w:numFmt w:val="lowerLetter"/>
      <w:lvlText w:val="%5."/>
      <w:lvlJc w:val="left"/>
      <w:pPr>
        <w:ind w:left="3600" w:hanging="360"/>
      </w:pPr>
    </w:lvl>
    <w:lvl w:ilvl="5" w:tplc="85C8D532" w:tentative="1">
      <w:start w:val="1"/>
      <w:numFmt w:val="lowerRoman"/>
      <w:lvlText w:val="%6."/>
      <w:lvlJc w:val="right"/>
      <w:pPr>
        <w:ind w:left="4320" w:hanging="180"/>
      </w:pPr>
    </w:lvl>
    <w:lvl w:ilvl="6" w:tplc="6C0A2F30" w:tentative="1">
      <w:start w:val="1"/>
      <w:numFmt w:val="decimal"/>
      <w:lvlText w:val="%7."/>
      <w:lvlJc w:val="left"/>
      <w:pPr>
        <w:ind w:left="5040" w:hanging="360"/>
      </w:pPr>
    </w:lvl>
    <w:lvl w:ilvl="7" w:tplc="956CBC56" w:tentative="1">
      <w:start w:val="1"/>
      <w:numFmt w:val="lowerLetter"/>
      <w:lvlText w:val="%8."/>
      <w:lvlJc w:val="left"/>
      <w:pPr>
        <w:ind w:left="5760" w:hanging="360"/>
      </w:pPr>
    </w:lvl>
    <w:lvl w:ilvl="8" w:tplc="9EBC3148" w:tentative="1">
      <w:start w:val="1"/>
      <w:numFmt w:val="lowerRoman"/>
      <w:lvlText w:val="%9."/>
      <w:lvlJc w:val="right"/>
      <w:pPr>
        <w:ind w:left="6480" w:hanging="180"/>
      </w:pPr>
    </w:lvl>
  </w:abstractNum>
  <w:abstractNum w:abstractNumId="103" w15:restartNumberingAfterBreak="0">
    <w:nsid w:val="32814F2C"/>
    <w:multiLevelType w:val="hybridMultilevel"/>
    <w:tmpl w:val="A0B01D80"/>
    <w:lvl w:ilvl="0" w:tplc="FCBAF064">
      <w:start w:val="1"/>
      <w:numFmt w:val="decimal"/>
      <w:lvlText w:val="%1)"/>
      <w:lvlJc w:val="left"/>
      <w:pPr>
        <w:ind w:left="644" w:hanging="360"/>
      </w:pPr>
      <w:rPr>
        <w:rFonts w:hint="default"/>
      </w:rPr>
    </w:lvl>
    <w:lvl w:ilvl="1" w:tplc="C0F4EEEA" w:tentative="1">
      <w:start w:val="1"/>
      <w:numFmt w:val="lowerLetter"/>
      <w:lvlText w:val="%2."/>
      <w:lvlJc w:val="left"/>
      <w:pPr>
        <w:ind w:left="1364" w:hanging="360"/>
      </w:pPr>
    </w:lvl>
    <w:lvl w:ilvl="2" w:tplc="062C261A" w:tentative="1">
      <w:start w:val="1"/>
      <w:numFmt w:val="lowerRoman"/>
      <w:lvlText w:val="%3."/>
      <w:lvlJc w:val="right"/>
      <w:pPr>
        <w:ind w:left="2084" w:hanging="180"/>
      </w:pPr>
    </w:lvl>
    <w:lvl w:ilvl="3" w:tplc="25C66E48" w:tentative="1">
      <w:start w:val="1"/>
      <w:numFmt w:val="decimal"/>
      <w:lvlText w:val="%4."/>
      <w:lvlJc w:val="left"/>
      <w:pPr>
        <w:ind w:left="2804" w:hanging="360"/>
      </w:pPr>
    </w:lvl>
    <w:lvl w:ilvl="4" w:tplc="1DE89C42" w:tentative="1">
      <w:start w:val="1"/>
      <w:numFmt w:val="lowerLetter"/>
      <w:lvlText w:val="%5."/>
      <w:lvlJc w:val="left"/>
      <w:pPr>
        <w:ind w:left="3524" w:hanging="360"/>
      </w:pPr>
    </w:lvl>
    <w:lvl w:ilvl="5" w:tplc="F62CA5D0" w:tentative="1">
      <w:start w:val="1"/>
      <w:numFmt w:val="lowerRoman"/>
      <w:lvlText w:val="%6."/>
      <w:lvlJc w:val="right"/>
      <w:pPr>
        <w:ind w:left="4244" w:hanging="180"/>
      </w:pPr>
    </w:lvl>
    <w:lvl w:ilvl="6" w:tplc="BDDC17BA" w:tentative="1">
      <w:start w:val="1"/>
      <w:numFmt w:val="decimal"/>
      <w:lvlText w:val="%7."/>
      <w:lvlJc w:val="left"/>
      <w:pPr>
        <w:ind w:left="4964" w:hanging="360"/>
      </w:pPr>
    </w:lvl>
    <w:lvl w:ilvl="7" w:tplc="85D0DE50" w:tentative="1">
      <w:start w:val="1"/>
      <w:numFmt w:val="lowerLetter"/>
      <w:lvlText w:val="%8."/>
      <w:lvlJc w:val="left"/>
      <w:pPr>
        <w:ind w:left="5684" w:hanging="360"/>
      </w:pPr>
    </w:lvl>
    <w:lvl w:ilvl="8" w:tplc="3FC6151A" w:tentative="1">
      <w:start w:val="1"/>
      <w:numFmt w:val="lowerRoman"/>
      <w:lvlText w:val="%9."/>
      <w:lvlJc w:val="right"/>
      <w:pPr>
        <w:ind w:left="6404" w:hanging="180"/>
      </w:pPr>
    </w:lvl>
  </w:abstractNum>
  <w:abstractNum w:abstractNumId="104" w15:restartNumberingAfterBreak="0">
    <w:nsid w:val="32E953D5"/>
    <w:multiLevelType w:val="hybridMultilevel"/>
    <w:tmpl w:val="97C031CA"/>
    <w:name w:val="WW8Num3742"/>
    <w:lvl w:ilvl="0" w:tplc="F0D83280">
      <w:start w:val="1"/>
      <w:numFmt w:val="bullet"/>
      <w:lvlText w:val=""/>
      <w:lvlJc w:val="left"/>
      <w:pPr>
        <w:tabs>
          <w:tab w:val="num" w:pos="1068"/>
        </w:tabs>
        <w:ind w:left="1068" w:hanging="360"/>
      </w:pPr>
      <w:rPr>
        <w:rFonts w:ascii="Symbol" w:hAnsi="Symbol" w:hint="default"/>
        <w:sz w:val="16"/>
      </w:rPr>
    </w:lvl>
    <w:lvl w:ilvl="1" w:tplc="B98842CC">
      <w:start w:val="1"/>
      <w:numFmt w:val="decimal"/>
      <w:lvlText w:val="%2."/>
      <w:lvlJc w:val="left"/>
      <w:pPr>
        <w:tabs>
          <w:tab w:val="num" w:pos="1440"/>
        </w:tabs>
        <w:ind w:left="1440" w:hanging="360"/>
      </w:pPr>
      <w:rPr>
        <w:rFonts w:cs="Times New Roman"/>
      </w:rPr>
    </w:lvl>
    <w:lvl w:ilvl="2" w:tplc="172E9E92">
      <w:start w:val="1"/>
      <w:numFmt w:val="decimal"/>
      <w:lvlText w:val="%3."/>
      <w:lvlJc w:val="left"/>
      <w:pPr>
        <w:tabs>
          <w:tab w:val="num" w:pos="2160"/>
        </w:tabs>
        <w:ind w:left="2160" w:hanging="360"/>
      </w:pPr>
      <w:rPr>
        <w:rFonts w:cs="Times New Roman"/>
      </w:rPr>
    </w:lvl>
    <w:lvl w:ilvl="3" w:tplc="CB74B3F4">
      <w:start w:val="1"/>
      <w:numFmt w:val="decimal"/>
      <w:lvlText w:val="%4."/>
      <w:lvlJc w:val="left"/>
      <w:pPr>
        <w:tabs>
          <w:tab w:val="num" w:pos="2880"/>
        </w:tabs>
        <w:ind w:left="2880" w:hanging="360"/>
      </w:pPr>
      <w:rPr>
        <w:rFonts w:cs="Times New Roman"/>
      </w:rPr>
    </w:lvl>
    <w:lvl w:ilvl="4" w:tplc="25FA6066">
      <w:start w:val="1"/>
      <w:numFmt w:val="decimal"/>
      <w:lvlText w:val="%5."/>
      <w:lvlJc w:val="left"/>
      <w:pPr>
        <w:tabs>
          <w:tab w:val="num" w:pos="3600"/>
        </w:tabs>
        <w:ind w:left="3600" w:hanging="360"/>
      </w:pPr>
      <w:rPr>
        <w:rFonts w:cs="Times New Roman"/>
      </w:rPr>
    </w:lvl>
    <w:lvl w:ilvl="5" w:tplc="83B2AD4A">
      <w:start w:val="1"/>
      <w:numFmt w:val="decimal"/>
      <w:lvlText w:val="%6."/>
      <w:lvlJc w:val="left"/>
      <w:pPr>
        <w:tabs>
          <w:tab w:val="num" w:pos="4320"/>
        </w:tabs>
        <w:ind w:left="4320" w:hanging="360"/>
      </w:pPr>
      <w:rPr>
        <w:rFonts w:cs="Times New Roman"/>
      </w:rPr>
    </w:lvl>
    <w:lvl w:ilvl="6" w:tplc="9708A454">
      <w:start w:val="1"/>
      <w:numFmt w:val="decimal"/>
      <w:lvlText w:val="%7."/>
      <w:lvlJc w:val="left"/>
      <w:pPr>
        <w:tabs>
          <w:tab w:val="num" w:pos="5040"/>
        </w:tabs>
        <w:ind w:left="5040" w:hanging="360"/>
      </w:pPr>
      <w:rPr>
        <w:rFonts w:cs="Times New Roman"/>
      </w:rPr>
    </w:lvl>
    <w:lvl w:ilvl="7" w:tplc="D70C6C48">
      <w:start w:val="1"/>
      <w:numFmt w:val="decimal"/>
      <w:lvlText w:val="%8."/>
      <w:lvlJc w:val="left"/>
      <w:pPr>
        <w:tabs>
          <w:tab w:val="num" w:pos="5760"/>
        </w:tabs>
        <w:ind w:left="5760" w:hanging="360"/>
      </w:pPr>
      <w:rPr>
        <w:rFonts w:cs="Times New Roman"/>
      </w:rPr>
    </w:lvl>
    <w:lvl w:ilvl="8" w:tplc="60D41C40">
      <w:start w:val="1"/>
      <w:numFmt w:val="decimal"/>
      <w:lvlText w:val="%9."/>
      <w:lvlJc w:val="left"/>
      <w:pPr>
        <w:tabs>
          <w:tab w:val="num" w:pos="6480"/>
        </w:tabs>
        <w:ind w:left="6480" w:hanging="360"/>
      </w:pPr>
      <w:rPr>
        <w:rFonts w:cs="Times New Roman"/>
      </w:rPr>
    </w:lvl>
  </w:abstractNum>
  <w:abstractNum w:abstractNumId="105" w15:restartNumberingAfterBreak="0">
    <w:nsid w:val="32F17D40"/>
    <w:multiLevelType w:val="multilevel"/>
    <w:tmpl w:val="33ACA928"/>
    <w:lvl w:ilvl="0">
      <w:start w:val="9"/>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106" w15:restartNumberingAfterBreak="0">
    <w:nsid w:val="35472545"/>
    <w:multiLevelType w:val="hybridMultilevel"/>
    <w:tmpl w:val="0A1C498C"/>
    <w:lvl w:ilvl="0" w:tplc="A20E9C9C">
      <w:start w:val="1"/>
      <w:numFmt w:val="decimal"/>
      <w:lvlText w:val="%1)"/>
      <w:lvlJc w:val="left"/>
      <w:pPr>
        <w:ind w:left="1004" w:hanging="360"/>
      </w:pPr>
    </w:lvl>
    <w:lvl w:ilvl="1" w:tplc="74A08EA6" w:tentative="1">
      <w:start w:val="1"/>
      <w:numFmt w:val="lowerLetter"/>
      <w:lvlText w:val="%2."/>
      <w:lvlJc w:val="left"/>
      <w:pPr>
        <w:ind w:left="1724" w:hanging="360"/>
      </w:pPr>
    </w:lvl>
    <w:lvl w:ilvl="2" w:tplc="F7007C7A" w:tentative="1">
      <w:start w:val="1"/>
      <w:numFmt w:val="lowerRoman"/>
      <w:lvlText w:val="%3."/>
      <w:lvlJc w:val="right"/>
      <w:pPr>
        <w:ind w:left="2444" w:hanging="180"/>
      </w:pPr>
    </w:lvl>
    <w:lvl w:ilvl="3" w:tplc="BE240654" w:tentative="1">
      <w:start w:val="1"/>
      <w:numFmt w:val="decimal"/>
      <w:lvlText w:val="%4."/>
      <w:lvlJc w:val="left"/>
      <w:pPr>
        <w:ind w:left="3164" w:hanging="360"/>
      </w:pPr>
    </w:lvl>
    <w:lvl w:ilvl="4" w:tplc="34089890" w:tentative="1">
      <w:start w:val="1"/>
      <w:numFmt w:val="lowerLetter"/>
      <w:lvlText w:val="%5."/>
      <w:lvlJc w:val="left"/>
      <w:pPr>
        <w:ind w:left="3884" w:hanging="360"/>
      </w:pPr>
    </w:lvl>
    <w:lvl w:ilvl="5" w:tplc="4198EB4E" w:tentative="1">
      <w:start w:val="1"/>
      <w:numFmt w:val="lowerRoman"/>
      <w:lvlText w:val="%6."/>
      <w:lvlJc w:val="right"/>
      <w:pPr>
        <w:ind w:left="4604" w:hanging="180"/>
      </w:pPr>
    </w:lvl>
    <w:lvl w:ilvl="6" w:tplc="A88A5CB2" w:tentative="1">
      <w:start w:val="1"/>
      <w:numFmt w:val="decimal"/>
      <w:lvlText w:val="%7."/>
      <w:lvlJc w:val="left"/>
      <w:pPr>
        <w:ind w:left="5324" w:hanging="360"/>
      </w:pPr>
    </w:lvl>
    <w:lvl w:ilvl="7" w:tplc="AB626A7C" w:tentative="1">
      <w:start w:val="1"/>
      <w:numFmt w:val="lowerLetter"/>
      <w:lvlText w:val="%8."/>
      <w:lvlJc w:val="left"/>
      <w:pPr>
        <w:ind w:left="6044" w:hanging="360"/>
      </w:pPr>
    </w:lvl>
    <w:lvl w:ilvl="8" w:tplc="88802D50" w:tentative="1">
      <w:start w:val="1"/>
      <w:numFmt w:val="lowerRoman"/>
      <w:lvlText w:val="%9."/>
      <w:lvlJc w:val="right"/>
      <w:pPr>
        <w:ind w:left="6764" w:hanging="180"/>
      </w:pPr>
    </w:lvl>
  </w:abstractNum>
  <w:abstractNum w:abstractNumId="107" w15:restartNumberingAfterBreak="0">
    <w:nsid w:val="36CE4B9B"/>
    <w:multiLevelType w:val="hybridMultilevel"/>
    <w:tmpl w:val="9BF6B644"/>
    <w:lvl w:ilvl="0" w:tplc="13AAA3F4">
      <w:start w:val="1"/>
      <w:numFmt w:val="lowerLetter"/>
      <w:lvlText w:val="%1)"/>
      <w:lvlJc w:val="left"/>
      <w:pPr>
        <w:ind w:left="1440" w:hanging="360"/>
      </w:pPr>
    </w:lvl>
    <w:lvl w:ilvl="1" w:tplc="61A20E28" w:tentative="1">
      <w:start w:val="1"/>
      <w:numFmt w:val="lowerLetter"/>
      <w:lvlText w:val="%2."/>
      <w:lvlJc w:val="left"/>
      <w:pPr>
        <w:ind w:left="2160" w:hanging="360"/>
      </w:pPr>
    </w:lvl>
    <w:lvl w:ilvl="2" w:tplc="5F28E778" w:tentative="1">
      <w:start w:val="1"/>
      <w:numFmt w:val="lowerRoman"/>
      <w:lvlText w:val="%3."/>
      <w:lvlJc w:val="right"/>
      <w:pPr>
        <w:ind w:left="2880" w:hanging="180"/>
      </w:pPr>
    </w:lvl>
    <w:lvl w:ilvl="3" w:tplc="7A70AF82" w:tentative="1">
      <w:start w:val="1"/>
      <w:numFmt w:val="decimal"/>
      <w:lvlText w:val="%4."/>
      <w:lvlJc w:val="left"/>
      <w:pPr>
        <w:ind w:left="3600" w:hanging="360"/>
      </w:pPr>
    </w:lvl>
    <w:lvl w:ilvl="4" w:tplc="8898941C" w:tentative="1">
      <w:start w:val="1"/>
      <w:numFmt w:val="lowerLetter"/>
      <w:lvlText w:val="%5."/>
      <w:lvlJc w:val="left"/>
      <w:pPr>
        <w:ind w:left="4320" w:hanging="360"/>
      </w:pPr>
    </w:lvl>
    <w:lvl w:ilvl="5" w:tplc="743E0520" w:tentative="1">
      <w:start w:val="1"/>
      <w:numFmt w:val="lowerRoman"/>
      <w:lvlText w:val="%6."/>
      <w:lvlJc w:val="right"/>
      <w:pPr>
        <w:ind w:left="5040" w:hanging="180"/>
      </w:pPr>
    </w:lvl>
    <w:lvl w:ilvl="6" w:tplc="F51A83C2" w:tentative="1">
      <w:start w:val="1"/>
      <w:numFmt w:val="decimal"/>
      <w:lvlText w:val="%7."/>
      <w:lvlJc w:val="left"/>
      <w:pPr>
        <w:ind w:left="5760" w:hanging="360"/>
      </w:pPr>
    </w:lvl>
    <w:lvl w:ilvl="7" w:tplc="08C002B8" w:tentative="1">
      <w:start w:val="1"/>
      <w:numFmt w:val="lowerLetter"/>
      <w:lvlText w:val="%8."/>
      <w:lvlJc w:val="left"/>
      <w:pPr>
        <w:ind w:left="6480" w:hanging="360"/>
      </w:pPr>
    </w:lvl>
    <w:lvl w:ilvl="8" w:tplc="C9C2AC80" w:tentative="1">
      <w:start w:val="1"/>
      <w:numFmt w:val="lowerRoman"/>
      <w:lvlText w:val="%9."/>
      <w:lvlJc w:val="right"/>
      <w:pPr>
        <w:ind w:left="7200" w:hanging="180"/>
      </w:pPr>
    </w:lvl>
  </w:abstractNum>
  <w:abstractNum w:abstractNumId="108" w15:restartNumberingAfterBreak="0">
    <w:nsid w:val="37865CC0"/>
    <w:multiLevelType w:val="hybridMultilevel"/>
    <w:tmpl w:val="2B7C9D4A"/>
    <w:lvl w:ilvl="0" w:tplc="80ACC878">
      <w:start w:val="1"/>
      <w:numFmt w:val="decimal"/>
      <w:lvlText w:val="%1)"/>
      <w:lvlJc w:val="left"/>
      <w:pPr>
        <w:ind w:left="720" w:hanging="360"/>
      </w:pPr>
    </w:lvl>
    <w:lvl w:ilvl="1" w:tplc="2476261C" w:tentative="1">
      <w:start w:val="1"/>
      <w:numFmt w:val="lowerLetter"/>
      <w:lvlText w:val="%2."/>
      <w:lvlJc w:val="left"/>
      <w:pPr>
        <w:ind w:left="1440" w:hanging="360"/>
      </w:pPr>
    </w:lvl>
    <w:lvl w:ilvl="2" w:tplc="6BC25646" w:tentative="1">
      <w:start w:val="1"/>
      <w:numFmt w:val="lowerRoman"/>
      <w:lvlText w:val="%3."/>
      <w:lvlJc w:val="right"/>
      <w:pPr>
        <w:ind w:left="2160" w:hanging="180"/>
      </w:pPr>
    </w:lvl>
    <w:lvl w:ilvl="3" w:tplc="400C5B34" w:tentative="1">
      <w:start w:val="1"/>
      <w:numFmt w:val="decimal"/>
      <w:lvlText w:val="%4."/>
      <w:lvlJc w:val="left"/>
      <w:pPr>
        <w:ind w:left="2880" w:hanging="360"/>
      </w:pPr>
    </w:lvl>
    <w:lvl w:ilvl="4" w:tplc="6A62A914" w:tentative="1">
      <w:start w:val="1"/>
      <w:numFmt w:val="lowerLetter"/>
      <w:lvlText w:val="%5."/>
      <w:lvlJc w:val="left"/>
      <w:pPr>
        <w:ind w:left="3600" w:hanging="360"/>
      </w:pPr>
    </w:lvl>
    <w:lvl w:ilvl="5" w:tplc="0D8CF4EC" w:tentative="1">
      <w:start w:val="1"/>
      <w:numFmt w:val="lowerRoman"/>
      <w:lvlText w:val="%6."/>
      <w:lvlJc w:val="right"/>
      <w:pPr>
        <w:ind w:left="4320" w:hanging="180"/>
      </w:pPr>
    </w:lvl>
    <w:lvl w:ilvl="6" w:tplc="C8FE769E" w:tentative="1">
      <w:start w:val="1"/>
      <w:numFmt w:val="decimal"/>
      <w:lvlText w:val="%7."/>
      <w:lvlJc w:val="left"/>
      <w:pPr>
        <w:ind w:left="5040" w:hanging="360"/>
      </w:pPr>
    </w:lvl>
    <w:lvl w:ilvl="7" w:tplc="1C1236A2" w:tentative="1">
      <w:start w:val="1"/>
      <w:numFmt w:val="lowerLetter"/>
      <w:lvlText w:val="%8."/>
      <w:lvlJc w:val="left"/>
      <w:pPr>
        <w:ind w:left="5760" w:hanging="360"/>
      </w:pPr>
    </w:lvl>
    <w:lvl w:ilvl="8" w:tplc="4208BD62" w:tentative="1">
      <w:start w:val="1"/>
      <w:numFmt w:val="lowerRoman"/>
      <w:lvlText w:val="%9."/>
      <w:lvlJc w:val="right"/>
      <w:pPr>
        <w:ind w:left="6480" w:hanging="180"/>
      </w:pPr>
    </w:lvl>
  </w:abstractNum>
  <w:abstractNum w:abstractNumId="109" w15:restartNumberingAfterBreak="0">
    <w:nsid w:val="38721AA7"/>
    <w:multiLevelType w:val="hybridMultilevel"/>
    <w:tmpl w:val="4B208014"/>
    <w:lvl w:ilvl="0" w:tplc="F2541788">
      <w:start w:val="1"/>
      <w:numFmt w:val="decimal"/>
      <w:lvlText w:val="%1."/>
      <w:lvlJc w:val="left"/>
      <w:pPr>
        <w:ind w:left="720" w:hanging="360"/>
      </w:pPr>
    </w:lvl>
    <w:lvl w:ilvl="1" w:tplc="356E4094" w:tentative="1">
      <w:start w:val="1"/>
      <w:numFmt w:val="lowerLetter"/>
      <w:lvlText w:val="%2."/>
      <w:lvlJc w:val="left"/>
      <w:pPr>
        <w:ind w:left="1440" w:hanging="360"/>
      </w:pPr>
    </w:lvl>
    <w:lvl w:ilvl="2" w:tplc="F00EDB1E" w:tentative="1">
      <w:start w:val="1"/>
      <w:numFmt w:val="lowerRoman"/>
      <w:lvlText w:val="%3."/>
      <w:lvlJc w:val="right"/>
      <w:pPr>
        <w:ind w:left="2160" w:hanging="180"/>
      </w:pPr>
    </w:lvl>
    <w:lvl w:ilvl="3" w:tplc="AE8471CC" w:tentative="1">
      <w:start w:val="1"/>
      <w:numFmt w:val="decimal"/>
      <w:lvlText w:val="%4."/>
      <w:lvlJc w:val="left"/>
      <w:pPr>
        <w:ind w:left="2880" w:hanging="360"/>
      </w:pPr>
    </w:lvl>
    <w:lvl w:ilvl="4" w:tplc="FBE052B0" w:tentative="1">
      <w:start w:val="1"/>
      <w:numFmt w:val="lowerLetter"/>
      <w:lvlText w:val="%5."/>
      <w:lvlJc w:val="left"/>
      <w:pPr>
        <w:ind w:left="3600" w:hanging="360"/>
      </w:pPr>
    </w:lvl>
    <w:lvl w:ilvl="5" w:tplc="BD10AC4E" w:tentative="1">
      <w:start w:val="1"/>
      <w:numFmt w:val="lowerRoman"/>
      <w:lvlText w:val="%6."/>
      <w:lvlJc w:val="right"/>
      <w:pPr>
        <w:ind w:left="4320" w:hanging="180"/>
      </w:pPr>
    </w:lvl>
    <w:lvl w:ilvl="6" w:tplc="B7A6CADC" w:tentative="1">
      <w:start w:val="1"/>
      <w:numFmt w:val="decimal"/>
      <w:lvlText w:val="%7."/>
      <w:lvlJc w:val="left"/>
      <w:pPr>
        <w:ind w:left="5040" w:hanging="360"/>
      </w:pPr>
    </w:lvl>
    <w:lvl w:ilvl="7" w:tplc="D4405654" w:tentative="1">
      <w:start w:val="1"/>
      <w:numFmt w:val="lowerLetter"/>
      <w:lvlText w:val="%8."/>
      <w:lvlJc w:val="left"/>
      <w:pPr>
        <w:ind w:left="5760" w:hanging="360"/>
      </w:pPr>
    </w:lvl>
    <w:lvl w:ilvl="8" w:tplc="6AD848F6" w:tentative="1">
      <w:start w:val="1"/>
      <w:numFmt w:val="lowerRoman"/>
      <w:lvlText w:val="%9."/>
      <w:lvlJc w:val="right"/>
      <w:pPr>
        <w:ind w:left="6480" w:hanging="180"/>
      </w:pPr>
    </w:lvl>
  </w:abstractNum>
  <w:abstractNum w:abstractNumId="110" w15:restartNumberingAfterBreak="0">
    <w:nsid w:val="38747D44"/>
    <w:multiLevelType w:val="hybridMultilevel"/>
    <w:tmpl w:val="9BF6B644"/>
    <w:lvl w:ilvl="0" w:tplc="0BEE0B62">
      <w:start w:val="1"/>
      <w:numFmt w:val="lowerLetter"/>
      <w:lvlText w:val="%1)"/>
      <w:lvlJc w:val="left"/>
      <w:pPr>
        <w:ind w:left="1440" w:hanging="360"/>
      </w:pPr>
    </w:lvl>
    <w:lvl w:ilvl="1" w:tplc="1B18E35C" w:tentative="1">
      <w:start w:val="1"/>
      <w:numFmt w:val="lowerLetter"/>
      <w:lvlText w:val="%2."/>
      <w:lvlJc w:val="left"/>
      <w:pPr>
        <w:ind w:left="2160" w:hanging="360"/>
      </w:pPr>
    </w:lvl>
    <w:lvl w:ilvl="2" w:tplc="E362CC4A" w:tentative="1">
      <w:start w:val="1"/>
      <w:numFmt w:val="lowerRoman"/>
      <w:lvlText w:val="%3."/>
      <w:lvlJc w:val="right"/>
      <w:pPr>
        <w:ind w:left="2880" w:hanging="180"/>
      </w:pPr>
    </w:lvl>
    <w:lvl w:ilvl="3" w:tplc="E2823D80" w:tentative="1">
      <w:start w:val="1"/>
      <w:numFmt w:val="decimal"/>
      <w:lvlText w:val="%4."/>
      <w:lvlJc w:val="left"/>
      <w:pPr>
        <w:ind w:left="3600" w:hanging="360"/>
      </w:pPr>
    </w:lvl>
    <w:lvl w:ilvl="4" w:tplc="C2548856" w:tentative="1">
      <w:start w:val="1"/>
      <w:numFmt w:val="lowerLetter"/>
      <w:lvlText w:val="%5."/>
      <w:lvlJc w:val="left"/>
      <w:pPr>
        <w:ind w:left="4320" w:hanging="360"/>
      </w:pPr>
    </w:lvl>
    <w:lvl w:ilvl="5" w:tplc="EC2044FC" w:tentative="1">
      <w:start w:val="1"/>
      <w:numFmt w:val="lowerRoman"/>
      <w:lvlText w:val="%6."/>
      <w:lvlJc w:val="right"/>
      <w:pPr>
        <w:ind w:left="5040" w:hanging="180"/>
      </w:pPr>
    </w:lvl>
    <w:lvl w:ilvl="6" w:tplc="CD92E580" w:tentative="1">
      <w:start w:val="1"/>
      <w:numFmt w:val="decimal"/>
      <w:lvlText w:val="%7."/>
      <w:lvlJc w:val="left"/>
      <w:pPr>
        <w:ind w:left="5760" w:hanging="360"/>
      </w:pPr>
    </w:lvl>
    <w:lvl w:ilvl="7" w:tplc="1DD4A686" w:tentative="1">
      <w:start w:val="1"/>
      <w:numFmt w:val="lowerLetter"/>
      <w:lvlText w:val="%8."/>
      <w:lvlJc w:val="left"/>
      <w:pPr>
        <w:ind w:left="6480" w:hanging="360"/>
      </w:pPr>
    </w:lvl>
    <w:lvl w:ilvl="8" w:tplc="DE7E31D0" w:tentative="1">
      <w:start w:val="1"/>
      <w:numFmt w:val="lowerRoman"/>
      <w:lvlText w:val="%9."/>
      <w:lvlJc w:val="right"/>
      <w:pPr>
        <w:ind w:left="7200" w:hanging="180"/>
      </w:pPr>
    </w:lvl>
  </w:abstractNum>
  <w:abstractNum w:abstractNumId="111" w15:restartNumberingAfterBreak="0">
    <w:nsid w:val="38B12008"/>
    <w:multiLevelType w:val="hybridMultilevel"/>
    <w:tmpl w:val="3878B368"/>
    <w:lvl w:ilvl="0" w:tplc="B868F1C2">
      <w:start w:val="1"/>
      <w:numFmt w:val="decimal"/>
      <w:lvlText w:val="%1)"/>
      <w:lvlJc w:val="left"/>
      <w:pPr>
        <w:ind w:left="720" w:hanging="360"/>
      </w:pPr>
    </w:lvl>
    <w:lvl w:ilvl="1" w:tplc="40185198">
      <w:start w:val="1"/>
      <w:numFmt w:val="decimal"/>
      <w:lvlText w:val="%2)"/>
      <w:lvlJc w:val="left"/>
      <w:pPr>
        <w:ind w:left="1440" w:hanging="360"/>
      </w:pPr>
    </w:lvl>
    <w:lvl w:ilvl="2" w:tplc="884E9020">
      <w:start w:val="3"/>
      <w:numFmt w:val="decimal"/>
      <w:lvlText w:val="%3"/>
      <w:lvlJc w:val="left"/>
      <w:pPr>
        <w:ind w:left="2340" w:hanging="360"/>
      </w:pPr>
      <w:rPr>
        <w:rFonts w:hint="default"/>
      </w:rPr>
    </w:lvl>
    <w:lvl w:ilvl="3" w:tplc="BC5ED540" w:tentative="1">
      <w:start w:val="1"/>
      <w:numFmt w:val="decimal"/>
      <w:lvlText w:val="%4."/>
      <w:lvlJc w:val="left"/>
      <w:pPr>
        <w:ind w:left="2880" w:hanging="360"/>
      </w:pPr>
    </w:lvl>
    <w:lvl w:ilvl="4" w:tplc="B6DCBCD6" w:tentative="1">
      <w:start w:val="1"/>
      <w:numFmt w:val="lowerLetter"/>
      <w:lvlText w:val="%5."/>
      <w:lvlJc w:val="left"/>
      <w:pPr>
        <w:ind w:left="3600" w:hanging="360"/>
      </w:pPr>
    </w:lvl>
    <w:lvl w:ilvl="5" w:tplc="D7A67B72" w:tentative="1">
      <w:start w:val="1"/>
      <w:numFmt w:val="lowerRoman"/>
      <w:lvlText w:val="%6."/>
      <w:lvlJc w:val="right"/>
      <w:pPr>
        <w:ind w:left="4320" w:hanging="180"/>
      </w:pPr>
    </w:lvl>
    <w:lvl w:ilvl="6" w:tplc="403EFCFE" w:tentative="1">
      <w:start w:val="1"/>
      <w:numFmt w:val="decimal"/>
      <w:lvlText w:val="%7."/>
      <w:lvlJc w:val="left"/>
      <w:pPr>
        <w:ind w:left="5040" w:hanging="360"/>
      </w:pPr>
    </w:lvl>
    <w:lvl w:ilvl="7" w:tplc="3202EBC8" w:tentative="1">
      <w:start w:val="1"/>
      <w:numFmt w:val="lowerLetter"/>
      <w:lvlText w:val="%8."/>
      <w:lvlJc w:val="left"/>
      <w:pPr>
        <w:ind w:left="5760" w:hanging="360"/>
      </w:pPr>
    </w:lvl>
    <w:lvl w:ilvl="8" w:tplc="03C4DD3C" w:tentative="1">
      <w:start w:val="1"/>
      <w:numFmt w:val="lowerRoman"/>
      <w:lvlText w:val="%9."/>
      <w:lvlJc w:val="right"/>
      <w:pPr>
        <w:ind w:left="6480" w:hanging="180"/>
      </w:pPr>
    </w:lvl>
  </w:abstractNum>
  <w:abstractNum w:abstractNumId="11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9DF6ADE"/>
    <w:multiLevelType w:val="hybridMultilevel"/>
    <w:tmpl w:val="20A00C72"/>
    <w:lvl w:ilvl="0" w:tplc="ECAAED06">
      <w:start w:val="1"/>
      <w:numFmt w:val="decimal"/>
      <w:lvlText w:val="%1."/>
      <w:lvlJc w:val="left"/>
      <w:pPr>
        <w:ind w:left="1004" w:hanging="360"/>
      </w:pPr>
    </w:lvl>
    <w:lvl w:ilvl="1" w:tplc="8EFAB12E" w:tentative="1">
      <w:start w:val="1"/>
      <w:numFmt w:val="lowerLetter"/>
      <w:lvlText w:val="%2."/>
      <w:lvlJc w:val="left"/>
      <w:pPr>
        <w:ind w:left="1724" w:hanging="360"/>
      </w:pPr>
    </w:lvl>
    <w:lvl w:ilvl="2" w:tplc="B308DF26" w:tentative="1">
      <w:start w:val="1"/>
      <w:numFmt w:val="lowerRoman"/>
      <w:lvlText w:val="%3."/>
      <w:lvlJc w:val="right"/>
      <w:pPr>
        <w:ind w:left="2444" w:hanging="180"/>
      </w:pPr>
    </w:lvl>
    <w:lvl w:ilvl="3" w:tplc="52D63964" w:tentative="1">
      <w:start w:val="1"/>
      <w:numFmt w:val="decimal"/>
      <w:lvlText w:val="%4."/>
      <w:lvlJc w:val="left"/>
      <w:pPr>
        <w:ind w:left="3164" w:hanging="360"/>
      </w:pPr>
    </w:lvl>
    <w:lvl w:ilvl="4" w:tplc="1BCA6CC0" w:tentative="1">
      <w:start w:val="1"/>
      <w:numFmt w:val="lowerLetter"/>
      <w:lvlText w:val="%5."/>
      <w:lvlJc w:val="left"/>
      <w:pPr>
        <w:ind w:left="3884" w:hanging="360"/>
      </w:pPr>
    </w:lvl>
    <w:lvl w:ilvl="5" w:tplc="78C8FB70" w:tentative="1">
      <w:start w:val="1"/>
      <w:numFmt w:val="lowerRoman"/>
      <w:lvlText w:val="%6."/>
      <w:lvlJc w:val="right"/>
      <w:pPr>
        <w:ind w:left="4604" w:hanging="180"/>
      </w:pPr>
    </w:lvl>
    <w:lvl w:ilvl="6" w:tplc="7EC6ED6C" w:tentative="1">
      <w:start w:val="1"/>
      <w:numFmt w:val="decimal"/>
      <w:lvlText w:val="%7."/>
      <w:lvlJc w:val="left"/>
      <w:pPr>
        <w:ind w:left="5324" w:hanging="360"/>
      </w:pPr>
    </w:lvl>
    <w:lvl w:ilvl="7" w:tplc="F22AEF0E" w:tentative="1">
      <w:start w:val="1"/>
      <w:numFmt w:val="lowerLetter"/>
      <w:lvlText w:val="%8."/>
      <w:lvlJc w:val="left"/>
      <w:pPr>
        <w:ind w:left="6044" w:hanging="360"/>
      </w:pPr>
    </w:lvl>
    <w:lvl w:ilvl="8" w:tplc="A23EB144" w:tentative="1">
      <w:start w:val="1"/>
      <w:numFmt w:val="lowerRoman"/>
      <w:lvlText w:val="%9."/>
      <w:lvlJc w:val="right"/>
      <w:pPr>
        <w:ind w:left="6764" w:hanging="180"/>
      </w:pPr>
    </w:lvl>
  </w:abstractNum>
  <w:abstractNum w:abstractNumId="114" w15:restartNumberingAfterBreak="0">
    <w:nsid w:val="3A4538F5"/>
    <w:multiLevelType w:val="hybridMultilevel"/>
    <w:tmpl w:val="8FA2BFBE"/>
    <w:lvl w:ilvl="0" w:tplc="E5069F48">
      <w:start w:val="1"/>
      <w:numFmt w:val="decimal"/>
      <w:lvlText w:val="%1)"/>
      <w:lvlJc w:val="left"/>
      <w:pPr>
        <w:ind w:left="720" w:hanging="360"/>
      </w:pPr>
    </w:lvl>
    <w:lvl w:ilvl="1" w:tplc="FAA2D100">
      <w:start w:val="1"/>
      <w:numFmt w:val="decimal"/>
      <w:lvlText w:val="%2)"/>
      <w:lvlJc w:val="left"/>
      <w:pPr>
        <w:ind w:left="1440" w:hanging="360"/>
      </w:pPr>
    </w:lvl>
    <w:lvl w:ilvl="2" w:tplc="8952B990">
      <w:start w:val="1"/>
      <w:numFmt w:val="decimal"/>
      <w:lvlText w:val="%3"/>
      <w:lvlJc w:val="left"/>
      <w:pPr>
        <w:ind w:left="2340" w:hanging="360"/>
      </w:pPr>
      <w:rPr>
        <w:rFonts w:hint="default"/>
      </w:rPr>
    </w:lvl>
    <w:lvl w:ilvl="3" w:tplc="5128BF28" w:tentative="1">
      <w:start w:val="1"/>
      <w:numFmt w:val="decimal"/>
      <w:lvlText w:val="%4."/>
      <w:lvlJc w:val="left"/>
      <w:pPr>
        <w:ind w:left="2880" w:hanging="360"/>
      </w:pPr>
    </w:lvl>
    <w:lvl w:ilvl="4" w:tplc="131ECFAE" w:tentative="1">
      <w:start w:val="1"/>
      <w:numFmt w:val="lowerLetter"/>
      <w:lvlText w:val="%5."/>
      <w:lvlJc w:val="left"/>
      <w:pPr>
        <w:ind w:left="3600" w:hanging="360"/>
      </w:pPr>
    </w:lvl>
    <w:lvl w:ilvl="5" w:tplc="BEECD5B2" w:tentative="1">
      <w:start w:val="1"/>
      <w:numFmt w:val="lowerRoman"/>
      <w:lvlText w:val="%6."/>
      <w:lvlJc w:val="right"/>
      <w:pPr>
        <w:ind w:left="4320" w:hanging="180"/>
      </w:pPr>
    </w:lvl>
    <w:lvl w:ilvl="6" w:tplc="C4A8E4C8" w:tentative="1">
      <w:start w:val="1"/>
      <w:numFmt w:val="decimal"/>
      <w:lvlText w:val="%7."/>
      <w:lvlJc w:val="left"/>
      <w:pPr>
        <w:ind w:left="5040" w:hanging="360"/>
      </w:pPr>
    </w:lvl>
    <w:lvl w:ilvl="7" w:tplc="6DD296F0" w:tentative="1">
      <w:start w:val="1"/>
      <w:numFmt w:val="lowerLetter"/>
      <w:lvlText w:val="%8."/>
      <w:lvlJc w:val="left"/>
      <w:pPr>
        <w:ind w:left="5760" w:hanging="360"/>
      </w:pPr>
    </w:lvl>
    <w:lvl w:ilvl="8" w:tplc="F1083FA0" w:tentative="1">
      <w:start w:val="1"/>
      <w:numFmt w:val="lowerRoman"/>
      <w:lvlText w:val="%9."/>
      <w:lvlJc w:val="right"/>
      <w:pPr>
        <w:ind w:left="6480" w:hanging="180"/>
      </w:pPr>
    </w:lvl>
  </w:abstractNum>
  <w:abstractNum w:abstractNumId="115" w15:restartNumberingAfterBreak="0">
    <w:nsid w:val="3B7371A0"/>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3B8F2E27"/>
    <w:multiLevelType w:val="multilevel"/>
    <w:tmpl w:val="11647D5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11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CD1682D"/>
    <w:multiLevelType w:val="hybridMultilevel"/>
    <w:tmpl w:val="1F04569A"/>
    <w:lvl w:ilvl="0" w:tplc="62FA98D8">
      <w:start w:val="1"/>
      <w:numFmt w:val="decimal"/>
      <w:lvlText w:val="%1."/>
      <w:lvlJc w:val="left"/>
      <w:pPr>
        <w:ind w:left="786" w:hanging="360"/>
      </w:pPr>
      <w:rPr>
        <w:rFonts w:hint="default"/>
        <w:b w:val="0"/>
      </w:rPr>
    </w:lvl>
    <w:lvl w:ilvl="1" w:tplc="FD7AF564">
      <w:start w:val="1"/>
      <w:numFmt w:val="lowerLetter"/>
      <w:lvlText w:val="%2."/>
      <w:lvlJc w:val="left"/>
      <w:pPr>
        <w:ind w:left="1440" w:hanging="360"/>
      </w:pPr>
    </w:lvl>
    <w:lvl w:ilvl="2" w:tplc="C8225E76" w:tentative="1">
      <w:start w:val="1"/>
      <w:numFmt w:val="lowerRoman"/>
      <w:lvlText w:val="%3."/>
      <w:lvlJc w:val="right"/>
      <w:pPr>
        <w:ind w:left="2160" w:hanging="180"/>
      </w:pPr>
    </w:lvl>
    <w:lvl w:ilvl="3" w:tplc="3F063A0E" w:tentative="1">
      <w:start w:val="1"/>
      <w:numFmt w:val="decimal"/>
      <w:lvlText w:val="%4."/>
      <w:lvlJc w:val="left"/>
      <w:pPr>
        <w:ind w:left="2880" w:hanging="360"/>
      </w:pPr>
    </w:lvl>
    <w:lvl w:ilvl="4" w:tplc="B6404E0C" w:tentative="1">
      <w:start w:val="1"/>
      <w:numFmt w:val="lowerLetter"/>
      <w:lvlText w:val="%5."/>
      <w:lvlJc w:val="left"/>
      <w:pPr>
        <w:ind w:left="3600" w:hanging="360"/>
      </w:pPr>
    </w:lvl>
    <w:lvl w:ilvl="5" w:tplc="88D6FE88" w:tentative="1">
      <w:start w:val="1"/>
      <w:numFmt w:val="lowerRoman"/>
      <w:lvlText w:val="%6."/>
      <w:lvlJc w:val="right"/>
      <w:pPr>
        <w:ind w:left="4320" w:hanging="180"/>
      </w:pPr>
    </w:lvl>
    <w:lvl w:ilvl="6" w:tplc="324255D6" w:tentative="1">
      <w:start w:val="1"/>
      <w:numFmt w:val="decimal"/>
      <w:lvlText w:val="%7."/>
      <w:lvlJc w:val="left"/>
      <w:pPr>
        <w:ind w:left="5040" w:hanging="360"/>
      </w:pPr>
    </w:lvl>
    <w:lvl w:ilvl="7" w:tplc="74E048B0" w:tentative="1">
      <w:start w:val="1"/>
      <w:numFmt w:val="lowerLetter"/>
      <w:lvlText w:val="%8."/>
      <w:lvlJc w:val="left"/>
      <w:pPr>
        <w:ind w:left="5760" w:hanging="360"/>
      </w:pPr>
    </w:lvl>
    <w:lvl w:ilvl="8" w:tplc="1E48274A" w:tentative="1">
      <w:start w:val="1"/>
      <w:numFmt w:val="lowerRoman"/>
      <w:lvlText w:val="%9."/>
      <w:lvlJc w:val="right"/>
      <w:pPr>
        <w:ind w:left="6480" w:hanging="180"/>
      </w:pPr>
    </w:lvl>
  </w:abstractNum>
  <w:abstractNum w:abstractNumId="119" w15:restartNumberingAfterBreak="0">
    <w:nsid w:val="3CD45A3B"/>
    <w:multiLevelType w:val="multilevel"/>
    <w:tmpl w:val="554CC8AE"/>
    <w:lvl w:ilvl="0">
      <w:start w:val="9"/>
      <w:numFmt w:val="decimal"/>
      <w:lvlText w:val="%1."/>
      <w:lvlJc w:val="left"/>
      <w:pPr>
        <w:ind w:left="480" w:hanging="480"/>
      </w:pPr>
      <w:rPr>
        <w:rFonts w:hint="default"/>
        <w:b w:val="0"/>
        <w:bCs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0" w15:restartNumberingAfterBreak="0">
    <w:nsid w:val="3D4D6D09"/>
    <w:multiLevelType w:val="hybridMultilevel"/>
    <w:tmpl w:val="14F2CBE6"/>
    <w:lvl w:ilvl="0" w:tplc="948C2242">
      <w:start w:val="1"/>
      <w:numFmt w:val="decimal"/>
      <w:lvlText w:val="%1."/>
      <w:lvlJc w:val="left"/>
      <w:pPr>
        <w:ind w:left="1004" w:hanging="360"/>
      </w:pPr>
    </w:lvl>
    <w:lvl w:ilvl="1" w:tplc="BC1041E0" w:tentative="1">
      <w:start w:val="1"/>
      <w:numFmt w:val="lowerLetter"/>
      <w:lvlText w:val="%2."/>
      <w:lvlJc w:val="left"/>
      <w:pPr>
        <w:ind w:left="1724" w:hanging="360"/>
      </w:pPr>
    </w:lvl>
    <w:lvl w:ilvl="2" w:tplc="82A46B1A" w:tentative="1">
      <w:start w:val="1"/>
      <w:numFmt w:val="lowerRoman"/>
      <w:lvlText w:val="%3."/>
      <w:lvlJc w:val="right"/>
      <w:pPr>
        <w:ind w:left="2444" w:hanging="180"/>
      </w:pPr>
    </w:lvl>
    <w:lvl w:ilvl="3" w:tplc="4E6C080E" w:tentative="1">
      <w:start w:val="1"/>
      <w:numFmt w:val="decimal"/>
      <w:lvlText w:val="%4."/>
      <w:lvlJc w:val="left"/>
      <w:pPr>
        <w:ind w:left="3164" w:hanging="360"/>
      </w:pPr>
    </w:lvl>
    <w:lvl w:ilvl="4" w:tplc="488C8E88" w:tentative="1">
      <w:start w:val="1"/>
      <w:numFmt w:val="lowerLetter"/>
      <w:lvlText w:val="%5."/>
      <w:lvlJc w:val="left"/>
      <w:pPr>
        <w:ind w:left="3884" w:hanging="360"/>
      </w:pPr>
    </w:lvl>
    <w:lvl w:ilvl="5" w:tplc="5D2841FE" w:tentative="1">
      <w:start w:val="1"/>
      <w:numFmt w:val="lowerRoman"/>
      <w:lvlText w:val="%6."/>
      <w:lvlJc w:val="right"/>
      <w:pPr>
        <w:ind w:left="4604" w:hanging="180"/>
      </w:pPr>
    </w:lvl>
    <w:lvl w:ilvl="6" w:tplc="FE92E69C" w:tentative="1">
      <w:start w:val="1"/>
      <w:numFmt w:val="decimal"/>
      <w:lvlText w:val="%7."/>
      <w:lvlJc w:val="left"/>
      <w:pPr>
        <w:ind w:left="5324" w:hanging="360"/>
      </w:pPr>
    </w:lvl>
    <w:lvl w:ilvl="7" w:tplc="81448A4A" w:tentative="1">
      <w:start w:val="1"/>
      <w:numFmt w:val="lowerLetter"/>
      <w:lvlText w:val="%8."/>
      <w:lvlJc w:val="left"/>
      <w:pPr>
        <w:ind w:left="6044" w:hanging="360"/>
      </w:pPr>
    </w:lvl>
    <w:lvl w:ilvl="8" w:tplc="DFAC57AA" w:tentative="1">
      <w:start w:val="1"/>
      <w:numFmt w:val="lowerRoman"/>
      <w:lvlText w:val="%9."/>
      <w:lvlJc w:val="right"/>
      <w:pPr>
        <w:ind w:left="6764" w:hanging="180"/>
      </w:pPr>
    </w:lvl>
  </w:abstractNum>
  <w:abstractNum w:abstractNumId="121" w15:restartNumberingAfterBreak="0">
    <w:nsid w:val="3D8E43D5"/>
    <w:multiLevelType w:val="hybridMultilevel"/>
    <w:tmpl w:val="B7C6B84E"/>
    <w:lvl w:ilvl="0" w:tplc="5540E9A0">
      <w:start w:val="1"/>
      <w:numFmt w:val="decimal"/>
      <w:lvlText w:val="%1)"/>
      <w:lvlJc w:val="left"/>
      <w:pPr>
        <w:ind w:left="1004" w:hanging="360"/>
      </w:pPr>
      <w:rPr>
        <w:rFonts w:hint="default"/>
      </w:rPr>
    </w:lvl>
    <w:lvl w:ilvl="1" w:tplc="4EC0B1F2">
      <w:start w:val="1"/>
      <w:numFmt w:val="lowerLetter"/>
      <w:lvlText w:val="%2."/>
      <w:lvlJc w:val="left"/>
      <w:pPr>
        <w:ind w:left="1724" w:hanging="360"/>
      </w:pPr>
    </w:lvl>
    <w:lvl w:ilvl="2" w:tplc="FE3610AC" w:tentative="1">
      <w:start w:val="1"/>
      <w:numFmt w:val="lowerRoman"/>
      <w:lvlText w:val="%3."/>
      <w:lvlJc w:val="right"/>
      <w:pPr>
        <w:ind w:left="2444" w:hanging="180"/>
      </w:pPr>
    </w:lvl>
    <w:lvl w:ilvl="3" w:tplc="E14CBC98" w:tentative="1">
      <w:start w:val="1"/>
      <w:numFmt w:val="decimal"/>
      <w:lvlText w:val="%4."/>
      <w:lvlJc w:val="left"/>
      <w:pPr>
        <w:ind w:left="3164" w:hanging="360"/>
      </w:pPr>
    </w:lvl>
    <w:lvl w:ilvl="4" w:tplc="92C2A954" w:tentative="1">
      <w:start w:val="1"/>
      <w:numFmt w:val="lowerLetter"/>
      <w:lvlText w:val="%5."/>
      <w:lvlJc w:val="left"/>
      <w:pPr>
        <w:ind w:left="3884" w:hanging="360"/>
      </w:pPr>
    </w:lvl>
    <w:lvl w:ilvl="5" w:tplc="95C0927A" w:tentative="1">
      <w:start w:val="1"/>
      <w:numFmt w:val="lowerRoman"/>
      <w:lvlText w:val="%6."/>
      <w:lvlJc w:val="right"/>
      <w:pPr>
        <w:ind w:left="4604" w:hanging="180"/>
      </w:pPr>
    </w:lvl>
    <w:lvl w:ilvl="6" w:tplc="B91E4E42" w:tentative="1">
      <w:start w:val="1"/>
      <w:numFmt w:val="decimal"/>
      <w:lvlText w:val="%7."/>
      <w:lvlJc w:val="left"/>
      <w:pPr>
        <w:ind w:left="5324" w:hanging="360"/>
      </w:pPr>
    </w:lvl>
    <w:lvl w:ilvl="7" w:tplc="A7FA93F2" w:tentative="1">
      <w:start w:val="1"/>
      <w:numFmt w:val="lowerLetter"/>
      <w:lvlText w:val="%8."/>
      <w:lvlJc w:val="left"/>
      <w:pPr>
        <w:ind w:left="6044" w:hanging="360"/>
      </w:pPr>
    </w:lvl>
    <w:lvl w:ilvl="8" w:tplc="2EF60F76" w:tentative="1">
      <w:start w:val="1"/>
      <w:numFmt w:val="lowerRoman"/>
      <w:lvlText w:val="%9."/>
      <w:lvlJc w:val="right"/>
      <w:pPr>
        <w:ind w:left="6764" w:hanging="180"/>
      </w:pPr>
    </w:lvl>
  </w:abstractNum>
  <w:abstractNum w:abstractNumId="122" w15:restartNumberingAfterBreak="0">
    <w:nsid w:val="3E102094"/>
    <w:multiLevelType w:val="multilevel"/>
    <w:tmpl w:val="C98474B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E2013C7"/>
    <w:multiLevelType w:val="hybridMultilevel"/>
    <w:tmpl w:val="C23853C2"/>
    <w:lvl w:ilvl="0" w:tplc="3392D864">
      <w:start w:val="1"/>
      <w:numFmt w:val="lowerLetter"/>
      <w:lvlText w:val="%1)"/>
      <w:lvlJc w:val="left"/>
      <w:pPr>
        <w:ind w:left="1080" w:hanging="360"/>
      </w:pPr>
    </w:lvl>
    <w:lvl w:ilvl="1" w:tplc="097AD30A" w:tentative="1">
      <w:start w:val="1"/>
      <w:numFmt w:val="lowerLetter"/>
      <w:lvlText w:val="%2."/>
      <w:lvlJc w:val="left"/>
      <w:pPr>
        <w:ind w:left="1800" w:hanging="360"/>
      </w:pPr>
    </w:lvl>
    <w:lvl w:ilvl="2" w:tplc="B7105588" w:tentative="1">
      <w:start w:val="1"/>
      <w:numFmt w:val="lowerRoman"/>
      <w:lvlText w:val="%3."/>
      <w:lvlJc w:val="right"/>
      <w:pPr>
        <w:ind w:left="2520" w:hanging="180"/>
      </w:pPr>
    </w:lvl>
    <w:lvl w:ilvl="3" w:tplc="94FE7370" w:tentative="1">
      <w:start w:val="1"/>
      <w:numFmt w:val="decimal"/>
      <w:lvlText w:val="%4."/>
      <w:lvlJc w:val="left"/>
      <w:pPr>
        <w:ind w:left="3240" w:hanging="360"/>
      </w:pPr>
    </w:lvl>
    <w:lvl w:ilvl="4" w:tplc="1DAA5B76" w:tentative="1">
      <w:start w:val="1"/>
      <w:numFmt w:val="lowerLetter"/>
      <w:lvlText w:val="%5."/>
      <w:lvlJc w:val="left"/>
      <w:pPr>
        <w:ind w:left="3960" w:hanging="360"/>
      </w:pPr>
    </w:lvl>
    <w:lvl w:ilvl="5" w:tplc="1794C8B8" w:tentative="1">
      <w:start w:val="1"/>
      <w:numFmt w:val="lowerRoman"/>
      <w:lvlText w:val="%6."/>
      <w:lvlJc w:val="right"/>
      <w:pPr>
        <w:ind w:left="4680" w:hanging="180"/>
      </w:pPr>
    </w:lvl>
    <w:lvl w:ilvl="6" w:tplc="F1C840D2" w:tentative="1">
      <w:start w:val="1"/>
      <w:numFmt w:val="decimal"/>
      <w:lvlText w:val="%7."/>
      <w:lvlJc w:val="left"/>
      <w:pPr>
        <w:ind w:left="5400" w:hanging="360"/>
      </w:pPr>
    </w:lvl>
    <w:lvl w:ilvl="7" w:tplc="09B0E276" w:tentative="1">
      <w:start w:val="1"/>
      <w:numFmt w:val="lowerLetter"/>
      <w:lvlText w:val="%8."/>
      <w:lvlJc w:val="left"/>
      <w:pPr>
        <w:ind w:left="6120" w:hanging="360"/>
      </w:pPr>
    </w:lvl>
    <w:lvl w:ilvl="8" w:tplc="77461B7C" w:tentative="1">
      <w:start w:val="1"/>
      <w:numFmt w:val="lowerRoman"/>
      <w:lvlText w:val="%9."/>
      <w:lvlJc w:val="right"/>
      <w:pPr>
        <w:ind w:left="6840" w:hanging="180"/>
      </w:pPr>
    </w:lvl>
  </w:abstractNum>
  <w:abstractNum w:abstractNumId="124" w15:restartNumberingAfterBreak="0">
    <w:nsid w:val="3E2A1836"/>
    <w:multiLevelType w:val="hybridMultilevel"/>
    <w:tmpl w:val="E62CEDAA"/>
    <w:styleLink w:val="ImportedStyle9"/>
    <w:lvl w:ilvl="0" w:tplc="6302BA66">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A4A9D8">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5F4843A">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CE3280">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D406C2">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C24372">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9E16E4">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CCE8FE">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C12FE24">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3E341266"/>
    <w:multiLevelType w:val="hybridMultilevel"/>
    <w:tmpl w:val="8E9EDD1A"/>
    <w:lvl w:ilvl="0" w:tplc="802CAC6E">
      <w:start w:val="1"/>
      <w:numFmt w:val="decimal"/>
      <w:lvlText w:val="%1."/>
      <w:lvlJc w:val="left"/>
      <w:pPr>
        <w:ind w:left="1004" w:hanging="360"/>
      </w:pPr>
    </w:lvl>
    <w:lvl w:ilvl="1" w:tplc="8604CB66" w:tentative="1">
      <w:start w:val="1"/>
      <w:numFmt w:val="lowerLetter"/>
      <w:lvlText w:val="%2."/>
      <w:lvlJc w:val="left"/>
      <w:pPr>
        <w:ind w:left="1724" w:hanging="360"/>
      </w:pPr>
    </w:lvl>
    <w:lvl w:ilvl="2" w:tplc="C2FA780E" w:tentative="1">
      <w:start w:val="1"/>
      <w:numFmt w:val="lowerRoman"/>
      <w:lvlText w:val="%3."/>
      <w:lvlJc w:val="right"/>
      <w:pPr>
        <w:ind w:left="2444" w:hanging="180"/>
      </w:pPr>
    </w:lvl>
    <w:lvl w:ilvl="3" w:tplc="35289420" w:tentative="1">
      <w:start w:val="1"/>
      <w:numFmt w:val="decimal"/>
      <w:lvlText w:val="%4."/>
      <w:lvlJc w:val="left"/>
      <w:pPr>
        <w:ind w:left="3164" w:hanging="360"/>
      </w:pPr>
    </w:lvl>
    <w:lvl w:ilvl="4" w:tplc="1B8AF62E" w:tentative="1">
      <w:start w:val="1"/>
      <w:numFmt w:val="lowerLetter"/>
      <w:lvlText w:val="%5."/>
      <w:lvlJc w:val="left"/>
      <w:pPr>
        <w:ind w:left="3884" w:hanging="360"/>
      </w:pPr>
    </w:lvl>
    <w:lvl w:ilvl="5" w:tplc="D0FA8F70" w:tentative="1">
      <w:start w:val="1"/>
      <w:numFmt w:val="lowerRoman"/>
      <w:lvlText w:val="%6."/>
      <w:lvlJc w:val="right"/>
      <w:pPr>
        <w:ind w:left="4604" w:hanging="180"/>
      </w:pPr>
    </w:lvl>
    <w:lvl w:ilvl="6" w:tplc="406CE8F2" w:tentative="1">
      <w:start w:val="1"/>
      <w:numFmt w:val="decimal"/>
      <w:lvlText w:val="%7."/>
      <w:lvlJc w:val="left"/>
      <w:pPr>
        <w:ind w:left="5324" w:hanging="360"/>
      </w:pPr>
    </w:lvl>
    <w:lvl w:ilvl="7" w:tplc="3AC4EB0A" w:tentative="1">
      <w:start w:val="1"/>
      <w:numFmt w:val="lowerLetter"/>
      <w:lvlText w:val="%8."/>
      <w:lvlJc w:val="left"/>
      <w:pPr>
        <w:ind w:left="6044" w:hanging="360"/>
      </w:pPr>
    </w:lvl>
    <w:lvl w:ilvl="8" w:tplc="864EEED8" w:tentative="1">
      <w:start w:val="1"/>
      <w:numFmt w:val="lowerRoman"/>
      <w:lvlText w:val="%9."/>
      <w:lvlJc w:val="right"/>
      <w:pPr>
        <w:ind w:left="6764" w:hanging="180"/>
      </w:pPr>
    </w:lvl>
  </w:abstractNum>
  <w:abstractNum w:abstractNumId="126" w15:restartNumberingAfterBreak="0">
    <w:nsid w:val="3E895948"/>
    <w:multiLevelType w:val="hybridMultilevel"/>
    <w:tmpl w:val="C38A08B6"/>
    <w:lvl w:ilvl="0" w:tplc="D6DE9718">
      <w:start w:val="1"/>
      <w:numFmt w:val="bullet"/>
      <w:lvlText w:val=""/>
      <w:lvlJc w:val="left"/>
      <w:pPr>
        <w:ind w:left="1145" w:hanging="360"/>
      </w:pPr>
      <w:rPr>
        <w:rFonts w:ascii="Symbol" w:hAnsi="Symbol" w:hint="default"/>
      </w:rPr>
    </w:lvl>
    <w:lvl w:ilvl="1" w:tplc="053C39A0" w:tentative="1">
      <w:start w:val="1"/>
      <w:numFmt w:val="bullet"/>
      <w:lvlText w:val="o"/>
      <w:lvlJc w:val="left"/>
      <w:pPr>
        <w:ind w:left="1440" w:hanging="360"/>
      </w:pPr>
      <w:rPr>
        <w:rFonts w:ascii="Courier New" w:hAnsi="Courier New" w:cs="Courier New" w:hint="default"/>
      </w:rPr>
    </w:lvl>
    <w:lvl w:ilvl="2" w:tplc="FCA872F4" w:tentative="1">
      <w:start w:val="1"/>
      <w:numFmt w:val="bullet"/>
      <w:lvlText w:val=""/>
      <w:lvlJc w:val="left"/>
      <w:pPr>
        <w:ind w:left="2160" w:hanging="360"/>
      </w:pPr>
      <w:rPr>
        <w:rFonts w:ascii="Wingdings" w:hAnsi="Wingdings" w:hint="default"/>
      </w:rPr>
    </w:lvl>
    <w:lvl w:ilvl="3" w:tplc="7BB8C166" w:tentative="1">
      <w:start w:val="1"/>
      <w:numFmt w:val="bullet"/>
      <w:lvlText w:val=""/>
      <w:lvlJc w:val="left"/>
      <w:pPr>
        <w:ind w:left="2880" w:hanging="360"/>
      </w:pPr>
      <w:rPr>
        <w:rFonts w:ascii="Symbol" w:hAnsi="Symbol" w:hint="default"/>
      </w:rPr>
    </w:lvl>
    <w:lvl w:ilvl="4" w:tplc="DC16CD58" w:tentative="1">
      <w:start w:val="1"/>
      <w:numFmt w:val="bullet"/>
      <w:lvlText w:val="o"/>
      <w:lvlJc w:val="left"/>
      <w:pPr>
        <w:ind w:left="3600" w:hanging="360"/>
      </w:pPr>
      <w:rPr>
        <w:rFonts w:ascii="Courier New" w:hAnsi="Courier New" w:cs="Courier New" w:hint="default"/>
      </w:rPr>
    </w:lvl>
    <w:lvl w:ilvl="5" w:tplc="5DAE6346" w:tentative="1">
      <w:start w:val="1"/>
      <w:numFmt w:val="bullet"/>
      <w:lvlText w:val=""/>
      <w:lvlJc w:val="left"/>
      <w:pPr>
        <w:ind w:left="4320" w:hanging="360"/>
      </w:pPr>
      <w:rPr>
        <w:rFonts w:ascii="Wingdings" w:hAnsi="Wingdings" w:hint="default"/>
      </w:rPr>
    </w:lvl>
    <w:lvl w:ilvl="6" w:tplc="E8C6B7CE" w:tentative="1">
      <w:start w:val="1"/>
      <w:numFmt w:val="bullet"/>
      <w:lvlText w:val=""/>
      <w:lvlJc w:val="left"/>
      <w:pPr>
        <w:ind w:left="5040" w:hanging="360"/>
      </w:pPr>
      <w:rPr>
        <w:rFonts w:ascii="Symbol" w:hAnsi="Symbol" w:hint="default"/>
      </w:rPr>
    </w:lvl>
    <w:lvl w:ilvl="7" w:tplc="0FF6D0F2" w:tentative="1">
      <w:start w:val="1"/>
      <w:numFmt w:val="bullet"/>
      <w:lvlText w:val="o"/>
      <w:lvlJc w:val="left"/>
      <w:pPr>
        <w:ind w:left="5760" w:hanging="360"/>
      </w:pPr>
      <w:rPr>
        <w:rFonts w:ascii="Courier New" w:hAnsi="Courier New" w:cs="Courier New" w:hint="default"/>
      </w:rPr>
    </w:lvl>
    <w:lvl w:ilvl="8" w:tplc="5ABC3B6C" w:tentative="1">
      <w:start w:val="1"/>
      <w:numFmt w:val="bullet"/>
      <w:lvlText w:val=""/>
      <w:lvlJc w:val="left"/>
      <w:pPr>
        <w:ind w:left="6480" w:hanging="360"/>
      </w:pPr>
      <w:rPr>
        <w:rFonts w:ascii="Wingdings" w:hAnsi="Wingdings" w:hint="default"/>
      </w:rPr>
    </w:lvl>
  </w:abstractNum>
  <w:abstractNum w:abstractNumId="127" w15:restartNumberingAfterBreak="0">
    <w:nsid w:val="3E99352C"/>
    <w:multiLevelType w:val="hybridMultilevel"/>
    <w:tmpl w:val="1F04569A"/>
    <w:lvl w:ilvl="0" w:tplc="45BA4910">
      <w:start w:val="1"/>
      <w:numFmt w:val="decimal"/>
      <w:lvlText w:val="%1."/>
      <w:lvlJc w:val="left"/>
      <w:pPr>
        <w:ind w:left="720" w:hanging="360"/>
      </w:pPr>
      <w:rPr>
        <w:rFonts w:hint="default"/>
        <w:b w:val="0"/>
      </w:rPr>
    </w:lvl>
    <w:lvl w:ilvl="1" w:tplc="5D2E2AD4">
      <w:start w:val="1"/>
      <w:numFmt w:val="lowerLetter"/>
      <w:lvlText w:val="%2."/>
      <w:lvlJc w:val="left"/>
      <w:pPr>
        <w:ind w:left="1440" w:hanging="360"/>
      </w:pPr>
    </w:lvl>
    <w:lvl w:ilvl="2" w:tplc="7B70070C" w:tentative="1">
      <w:start w:val="1"/>
      <w:numFmt w:val="lowerRoman"/>
      <w:lvlText w:val="%3."/>
      <w:lvlJc w:val="right"/>
      <w:pPr>
        <w:ind w:left="2160" w:hanging="180"/>
      </w:pPr>
    </w:lvl>
    <w:lvl w:ilvl="3" w:tplc="9DFAEF0E" w:tentative="1">
      <w:start w:val="1"/>
      <w:numFmt w:val="decimal"/>
      <w:lvlText w:val="%4."/>
      <w:lvlJc w:val="left"/>
      <w:pPr>
        <w:ind w:left="2880" w:hanging="360"/>
      </w:pPr>
    </w:lvl>
    <w:lvl w:ilvl="4" w:tplc="7E201B6A" w:tentative="1">
      <w:start w:val="1"/>
      <w:numFmt w:val="lowerLetter"/>
      <w:lvlText w:val="%5."/>
      <w:lvlJc w:val="left"/>
      <w:pPr>
        <w:ind w:left="3600" w:hanging="360"/>
      </w:pPr>
    </w:lvl>
    <w:lvl w:ilvl="5" w:tplc="150E01BC" w:tentative="1">
      <w:start w:val="1"/>
      <w:numFmt w:val="lowerRoman"/>
      <w:lvlText w:val="%6."/>
      <w:lvlJc w:val="right"/>
      <w:pPr>
        <w:ind w:left="4320" w:hanging="180"/>
      </w:pPr>
    </w:lvl>
    <w:lvl w:ilvl="6" w:tplc="D0EA1AE0" w:tentative="1">
      <w:start w:val="1"/>
      <w:numFmt w:val="decimal"/>
      <w:lvlText w:val="%7."/>
      <w:lvlJc w:val="left"/>
      <w:pPr>
        <w:ind w:left="5040" w:hanging="360"/>
      </w:pPr>
    </w:lvl>
    <w:lvl w:ilvl="7" w:tplc="4F1A12A6" w:tentative="1">
      <w:start w:val="1"/>
      <w:numFmt w:val="lowerLetter"/>
      <w:lvlText w:val="%8."/>
      <w:lvlJc w:val="left"/>
      <w:pPr>
        <w:ind w:left="5760" w:hanging="360"/>
      </w:pPr>
    </w:lvl>
    <w:lvl w:ilvl="8" w:tplc="EF181254" w:tentative="1">
      <w:start w:val="1"/>
      <w:numFmt w:val="lowerRoman"/>
      <w:lvlText w:val="%9."/>
      <w:lvlJc w:val="right"/>
      <w:pPr>
        <w:ind w:left="6480" w:hanging="180"/>
      </w:pPr>
    </w:lvl>
  </w:abstractNum>
  <w:abstractNum w:abstractNumId="128" w15:restartNumberingAfterBreak="0">
    <w:nsid w:val="3FFF5C07"/>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400C4B0B"/>
    <w:multiLevelType w:val="hybridMultilevel"/>
    <w:tmpl w:val="249CEB72"/>
    <w:lvl w:ilvl="0" w:tplc="25BA98A4">
      <w:start w:val="1"/>
      <w:numFmt w:val="bullet"/>
      <w:lvlText w:val=""/>
      <w:lvlJc w:val="left"/>
      <w:pPr>
        <w:tabs>
          <w:tab w:val="num" w:pos="2340"/>
        </w:tabs>
        <w:ind w:left="2340" w:hanging="360"/>
      </w:pPr>
      <w:rPr>
        <w:rFonts w:ascii="Wingdings" w:hAnsi="Wingdings" w:hint="default"/>
        <w:color w:val="auto"/>
        <w:sz w:val="16"/>
        <w:szCs w:val="16"/>
      </w:rPr>
    </w:lvl>
    <w:lvl w:ilvl="1" w:tplc="7324CD4A">
      <w:start w:val="1"/>
      <w:numFmt w:val="decimal"/>
      <w:lvlText w:val="%2)"/>
      <w:lvlJc w:val="left"/>
      <w:pPr>
        <w:tabs>
          <w:tab w:val="num" w:pos="1440"/>
        </w:tabs>
        <w:ind w:left="1440" w:hanging="360"/>
      </w:pPr>
      <w:rPr>
        <w:rFonts w:hint="default"/>
        <w:b/>
        <w:color w:val="auto"/>
        <w:sz w:val="22"/>
        <w:szCs w:val="22"/>
      </w:rPr>
    </w:lvl>
    <w:lvl w:ilvl="2" w:tplc="0526EC62">
      <w:start w:val="1"/>
      <w:numFmt w:val="bullet"/>
      <w:lvlText w:val=""/>
      <w:lvlJc w:val="left"/>
      <w:pPr>
        <w:tabs>
          <w:tab w:val="num" w:pos="2160"/>
        </w:tabs>
        <w:ind w:left="2160" w:hanging="360"/>
      </w:pPr>
      <w:rPr>
        <w:rFonts w:ascii="Wingdings" w:hAnsi="Wingdings" w:hint="default"/>
      </w:rPr>
    </w:lvl>
    <w:lvl w:ilvl="3" w:tplc="2A765354" w:tentative="1">
      <w:start w:val="1"/>
      <w:numFmt w:val="bullet"/>
      <w:lvlText w:val=""/>
      <w:lvlJc w:val="left"/>
      <w:pPr>
        <w:tabs>
          <w:tab w:val="num" w:pos="2880"/>
        </w:tabs>
        <w:ind w:left="2880" w:hanging="360"/>
      </w:pPr>
      <w:rPr>
        <w:rFonts w:ascii="Symbol" w:hAnsi="Symbol" w:hint="default"/>
      </w:rPr>
    </w:lvl>
    <w:lvl w:ilvl="4" w:tplc="392E10C2" w:tentative="1">
      <w:start w:val="1"/>
      <w:numFmt w:val="bullet"/>
      <w:lvlText w:val="o"/>
      <w:lvlJc w:val="left"/>
      <w:pPr>
        <w:tabs>
          <w:tab w:val="num" w:pos="3600"/>
        </w:tabs>
        <w:ind w:left="3600" w:hanging="360"/>
      </w:pPr>
      <w:rPr>
        <w:rFonts w:ascii="Courier New" w:hAnsi="Courier New" w:cs="Courier New" w:hint="default"/>
      </w:rPr>
    </w:lvl>
    <w:lvl w:ilvl="5" w:tplc="400EA456" w:tentative="1">
      <w:start w:val="1"/>
      <w:numFmt w:val="bullet"/>
      <w:lvlText w:val=""/>
      <w:lvlJc w:val="left"/>
      <w:pPr>
        <w:tabs>
          <w:tab w:val="num" w:pos="4320"/>
        </w:tabs>
        <w:ind w:left="4320" w:hanging="360"/>
      </w:pPr>
      <w:rPr>
        <w:rFonts w:ascii="Wingdings" w:hAnsi="Wingdings" w:hint="default"/>
      </w:rPr>
    </w:lvl>
    <w:lvl w:ilvl="6" w:tplc="FE7C5F42" w:tentative="1">
      <w:start w:val="1"/>
      <w:numFmt w:val="bullet"/>
      <w:lvlText w:val=""/>
      <w:lvlJc w:val="left"/>
      <w:pPr>
        <w:tabs>
          <w:tab w:val="num" w:pos="5040"/>
        </w:tabs>
        <w:ind w:left="5040" w:hanging="360"/>
      </w:pPr>
      <w:rPr>
        <w:rFonts w:ascii="Symbol" w:hAnsi="Symbol" w:hint="default"/>
      </w:rPr>
    </w:lvl>
    <w:lvl w:ilvl="7" w:tplc="D9F04E74" w:tentative="1">
      <w:start w:val="1"/>
      <w:numFmt w:val="bullet"/>
      <w:lvlText w:val="o"/>
      <w:lvlJc w:val="left"/>
      <w:pPr>
        <w:tabs>
          <w:tab w:val="num" w:pos="5760"/>
        </w:tabs>
        <w:ind w:left="5760" w:hanging="360"/>
      </w:pPr>
      <w:rPr>
        <w:rFonts w:ascii="Courier New" w:hAnsi="Courier New" w:cs="Courier New" w:hint="default"/>
      </w:rPr>
    </w:lvl>
    <w:lvl w:ilvl="8" w:tplc="4628B840"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1" w15:restartNumberingAfterBreak="0">
    <w:nsid w:val="4226721C"/>
    <w:multiLevelType w:val="hybridMultilevel"/>
    <w:tmpl w:val="5270170A"/>
    <w:lvl w:ilvl="0" w:tplc="F6B2CB3C">
      <w:start w:val="1"/>
      <w:numFmt w:val="decimal"/>
      <w:lvlText w:val="%1."/>
      <w:lvlJc w:val="left"/>
      <w:pPr>
        <w:ind w:left="1429" w:hanging="360"/>
      </w:pPr>
      <w:rPr>
        <w:rFonts w:hint="default"/>
      </w:rPr>
    </w:lvl>
    <w:lvl w:ilvl="1" w:tplc="6664818A" w:tentative="1">
      <w:start w:val="1"/>
      <w:numFmt w:val="lowerLetter"/>
      <w:lvlText w:val="%2."/>
      <w:lvlJc w:val="left"/>
      <w:pPr>
        <w:ind w:left="2149" w:hanging="360"/>
      </w:pPr>
    </w:lvl>
    <w:lvl w:ilvl="2" w:tplc="21D8E774" w:tentative="1">
      <w:start w:val="1"/>
      <w:numFmt w:val="lowerRoman"/>
      <w:lvlText w:val="%3."/>
      <w:lvlJc w:val="right"/>
      <w:pPr>
        <w:ind w:left="2869" w:hanging="180"/>
      </w:pPr>
    </w:lvl>
    <w:lvl w:ilvl="3" w:tplc="E4E008CC" w:tentative="1">
      <w:start w:val="1"/>
      <w:numFmt w:val="decimal"/>
      <w:lvlText w:val="%4."/>
      <w:lvlJc w:val="left"/>
      <w:pPr>
        <w:ind w:left="3589" w:hanging="360"/>
      </w:pPr>
    </w:lvl>
    <w:lvl w:ilvl="4" w:tplc="CE288460" w:tentative="1">
      <w:start w:val="1"/>
      <w:numFmt w:val="lowerLetter"/>
      <w:lvlText w:val="%5."/>
      <w:lvlJc w:val="left"/>
      <w:pPr>
        <w:ind w:left="4309" w:hanging="360"/>
      </w:pPr>
    </w:lvl>
    <w:lvl w:ilvl="5" w:tplc="E3FA77FA" w:tentative="1">
      <w:start w:val="1"/>
      <w:numFmt w:val="lowerRoman"/>
      <w:lvlText w:val="%6."/>
      <w:lvlJc w:val="right"/>
      <w:pPr>
        <w:ind w:left="5029" w:hanging="180"/>
      </w:pPr>
    </w:lvl>
    <w:lvl w:ilvl="6" w:tplc="24622B1E" w:tentative="1">
      <w:start w:val="1"/>
      <w:numFmt w:val="decimal"/>
      <w:lvlText w:val="%7."/>
      <w:lvlJc w:val="left"/>
      <w:pPr>
        <w:ind w:left="5749" w:hanging="360"/>
      </w:pPr>
    </w:lvl>
    <w:lvl w:ilvl="7" w:tplc="7C2886C2" w:tentative="1">
      <w:start w:val="1"/>
      <w:numFmt w:val="lowerLetter"/>
      <w:lvlText w:val="%8."/>
      <w:lvlJc w:val="left"/>
      <w:pPr>
        <w:ind w:left="6469" w:hanging="360"/>
      </w:pPr>
    </w:lvl>
    <w:lvl w:ilvl="8" w:tplc="29EE02D6" w:tentative="1">
      <w:start w:val="1"/>
      <w:numFmt w:val="lowerRoman"/>
      <w:lvlText w:val="%9."/>
      <w:lvlJc w:val="right"/>
      <w:pPr>
        <w:ind w:left="7189" w:hanging="180"/>
      </w:pPr>
    </w:lvl>
  </w:abstractNum>
  <w:abstractNum w:abstractNumId="132" w15:restartNumberingAfterBreak="0">
    <w:nsid w:val="423C3CD1"/>
    <w:multiLevelType w:val="hybridMultilevel"/>
    <w:tmpl w:val="E30A77E2"/>
    <w:lvl w:ilvl="0" w:tplc="4A2A7BF4">
      <w:start w:val="1"/>
      <w:numFmt w:val="decimal"/>
      <w:lvlText w:val="%1."/>
      <w:lvlJc w:val="left"/>
      <w:pPr>
        <w:ind w:left="720" w:hanging="360"/>
      </w:pPr>
      <w:rPr>
        <w:rFonts w:hint="default"/>
      </w:rPr>
    </w:lvl>
    <w:lvl w:ilvl="1" w:tplc="B1D26ADC" w:tentative="1">
      <w:start w:val="1"/>
      <w:numFmt w:val="lowerLetter"/>
      <w:lvlText w:val="%2."/>
      <w:lvlJc w:val="left"/>
      <w:pPr>
        <w:ind w:left="1440" w:hanging="360"/>
      </w:pPr>
    </w:lvl>
    <w:lvl w:ilvl="2" w:tplc="F8FEEBEC" w:tentative="1">
      <w:start w:val="1"/>
      <w:numFmt w:val="lowerRoman"/>
      <w:lvlText w:val="%3."/>
      <w:lvlJc w:val="right"/>
      <w:pPr>
        <w:ind w:left="2160" w:hanging="180"/>
      </w:pPr>
    </w:lvl>
    <w:lvl w:ilvl="3" w:tplc="49B410A4" w:tentative="1">
      <w:start w:val="1"/>
      <w:numFmt w:val="decimal"/>
      <w:lvlText w:val="%4."/>
      <w:lvlJc w:val="left"/>
      <w:pPr>
        <w:ind w:left="2880" w:hanging="360"/>
      </w:pPr>
    </w:lvl>
    <w:lvl w:ilvl="4" w:tplc="A8E29B3E" w:tentative="1">
      <w:start w:val="1"/>
      <w:numFmt w:val="lowerLetter"/>
      <w:lvlText w:val="%5."/>
      <w:lvlJc w:val="left"/>
      <w:pPr>
        <w:ind w:left="3600" w:hanging="360"/>
      </w:pPr>
    </w:lvl>
    <w:lvl w:ilvl="5" w:tplc="237CAD9A" w:tentative="1">
      <w:start w:val="1"/>
      <w:numFmt w:val="lowerRoman"/>
      <w:lvlText w:val="%6."/>
      <w:lvlJc w:val="right"/>
      <w:pPr>
        <w:ind w:left="4320" w:hanging="180"/>
      </w:pPr>
    </w:lvl>
    <w:lvl w:ilvl="6" w:tplc="A3AA1F22" w:tentative="1">
      <w:start w:val="1"/>
      <w:numFmt w:val="decimal"/>
      <w:lvlText w:val="%7."/>
      <w:lvlJc w:val="left"/>
      <w:pPr>
        <w:ind w:left="5040" w:hanging="360"/>
      </w:pPr>
    </w:lvl>
    <w:lvl w:ilvl="7" w:tplc="D756A34E" w:tentative="1">
      <w:start w:val="1"/>
      <w:numFmt w:val="lowerLetter"/>
      <w:lvlText w:val="%8."/>
      <w:lvlJc w:val="left"/>
      <w:pPr>
        <w:ind w:left="5760" w:hanging="360"/>
      </w:pPr>
    </w:lvl>
    <w:lvl w:ilvl="8" w:tplc="8DB6171C" w:tentative="1">
      <w:start w:val="1"/>
      <w:numFmt w:val="lowerRoman"/>
      <w:lvlText w:val="%9."/>
      <w:lvlJc w:val="right"/>
      <w:pPr>
        <w:ind w:left="6480" w:hanging="180"/>
      </w:pPr>
    </w:lvl>
  </w:abstractNum>
  <w:abstractNum w:abstractNumId="13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4" w15:restartNumberingAfterBreak="0">
    <w:nsid w:val="45174BAA"/>
    <w:multiLevelType w:val="hybridMultilevel"/>
    <w:tmpl w:val="FAC4CFAE"/>
    <w:lvl w:ilvl="0" w:tplc="840673B8">
      <w:start w:val="1"/>
      <w:numFmt w:val="decimal"/>
      <w:lvlText w:val="%1)"/>
      <w:lvlJc w:val="left"/>
      <w:pPr>
        <w:ind w:left="1004" w:hanging="360"/>
      </w:pPr>
    </w:lvl>
    <w:lvl w:ilvl="1" w:tplc="E8627CB8" w:tentative="1">
      <w:start w:val="1"/>
      <w:numFmt w:val="lowerLetter"/>
      <w:lvlText w:val="%2."/>
      <w:lvlJc w:val="left"/>
      <w:pPr>
        <w:ind w:left="1724" w:hanging="360"/>
      </w:pPr>
    </w:lvl>
    <w:lvl w:ilvl="2" w:tplc="008C5A76" w:tentative="1">
      <w:start w:val="1"/>
      <w:numFmt w:val="lowerRoman"/>
      <w:lvlText w:val="%3."/>
      <w:lvlJc w:val="right"/>
      <w:pPr>
        <w:ind w:left="2444" w:hanging="180"/>
      </w:pPr>
    </w:lvl>
    <w:lvl w:ilvl="3" w:tplc="B59A82D8" w:tentative="1">
      <w:start w:val="1"/>
      <w:numFmt w:val="decimal"/>
      <w:lvlText w:val="%4."/>
      <w:lvlJc w:val="left"/>
      <w:pPr>
        <w:ind w:left="3164" w:hanging="360"/>
      </w:pPr>
    </w:lvl>
    <w:lvl w:ilvl="4" w:tplc="FC54A8E0" w:tentative="1">
      <w:start w:val="1"/>
      <w:numFmt w:val="lowerLetter"/>
      <w:lvlText w:val="%5."/>
      <w:lvlJc w:val="left"/>
      <w:pPr>
        <w:ind w:left="3884" w:hanging="360"/>
      </w:pPr>
    </w:lvl>
    <w:lvl w:ilvl="5" w:tplc="4E441BA6" w:tentative="1">
      <w:start w:val="1"/>
      <w:numFmt w:val="lowerRoman"/>
      <w:lvlText w:val="%6."/>
      <w:lvlJc w:val="right"/>
      <w:pPr>
        <w:ind w:left="4604" w:hanging="180"/>
      </w:pPr>
    </w:lvl>
    <w:lvl w:ilvl="6" w:tplc="22E05CB2" w:tentative="1">
      <w:start w:val="1"/>
      <w:numFmt w:val="decimal"/>
      <w:lvlText w:val="%7."/>
      <w:lvlJc w:val="left"/>
      <w:pPr>
        <w:ind w:left="5324" w:hanging="360"/>
      </w:pPr>
    </w:lvl>
    <w:lvl w:ilvl="7" w:tplc="6D6AEB70" w:tentative="1">
      <w:start w:val="1"/>
      <w:numFmt w:val="lowerLetter"/>
      <w:lvlText w:val="%8."/>
      <w:lvlJc w:val="left"/>
      <w:pPr>
        <w:ind w:left="6044" w:hanging="360"/>
      </w:pPr>
    </w:lvl>
    <w:lvl w:ilvl="8" w:tplc="BC522F28" w:tentative="1">
      <w:start w:val="1"/>
      <w:numFmt w:val="lowerRoman"/>
      <w:lvlText w:val="%9."/>
      <w:lvlJc w:val="right"/>
      <w:pPr>
        <w:ind w:left="6764" w:hanging="180"/>
      </w:pPr>
    </w:lvl>
  </w:abstractNum>
  <w:abstractNum w:abstractNumId="135" w15:restartNumberingAfterBreak="0">
    <w:nsid w:val="45D42542"/>
    <w:multiLevelType w:val="multilevel"/>
    <w:tmpl w:val="09CE9E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6" w15:restartNumberingAfterBreak="0">
    <w:nsid w:val="45F51228"/>
    <w:multiLevelType w:val="hybridMultilevel"/>
    <w:tmpl w:val="5A7C9F74"/>
    <w:lvl w:ilvl="0" w:tplc="703E6312">
      <w:start w:val="1"/>
      <w:numFmt w:val="bullet"/>
      <w:lvlText w:val=""/>
      <w:lvlJc w:val="left"/>
      <w:pPr>
        <w:ind w:left="720" w:hanging="360"/>
      </w:pPr>
      <w:rPr>
        <w:rFonts w:ascii="Symbol" w:hAnsi="Symbol" w:hint="default"/>
      </w:rPr>
    </w:lvl>
    <w:lvl w:ilvl="1" w:tplc="2DF21DC8" w:tentative="1">
      <w:start w:val="1"/>
      <w:numFmt w:val="bullet"/>
      <w:lvlText w:val="o"/>
      <w:lvlJc w:val="left"/>
      <w:pPr>
        <w:ind w:left="1440" w:hanging="360"/>
      </w:pPr>
      <w:rPr>
        <w:rFonts w:ascii="Courier New" w:hAnsi="Courier New" w:cs="Courier New" w:hint="default"/>
      </w:rPr>
    </w:lvl>
    <w:lvl w:ilvl="2" w:tplc="CD3AAB52" w:tentative="1">
      <w:start w:val="1"/>
      <w:numFmt w:val="bullet"/>
      <w:lvlText w:val=""/>
      <w:lvlJc w:val="left"/>
      <w:pPr>
        <w:ind w:left="2160" w:hanging="360"/>
      </w:pPr>
      <w:rPr>
        <w:rFonts w:ascii="Wingdings" w:hAnsi="Wingdings" w:hint="default"/>
      </w:rPr>
    </w:lvl>
    <w:lvl w:ilvl="3" w:tplc="1C7C3590" w:tentative="1">
      <w:start w:val="1"/>
      <w:numFmt w:val="bullet"/>
      <w:lvlText w:val=""/>
      <w:lvlJc w:val="left"/>
      <w:pPr>
        <w:ind w:left="2880" w:hanging="360"/>
      </w:pPr>
      <w:rPr>
        <w:rFonts w:ascii="Symbol" w:hAnsi="Symbol" w:hint="default"/>
      </w:rPr>
    </w:lvl>
    <w:lvl w:ilvl="4" w:tplc="3A10E484" w:tentative="1">
      <w:start w:val="1"/>
      <w:numFmt w:val="bullet"/>
      <w:lvlText w:val="o"/>
      <w:lvlJc w:val="left"/>
      <w:pPr>
        <w:ind w:left="3600" w:hanging="360"/>
      </w:pPr>
      <w:rPr>
        <w:rFonts w:ascii="Courier New" w:hAnsi="Courier New" w:cs="Courier New" w:hint="default"/>
      </w:rPr>
    </w:lvl>
    <w:lvl w:ilvl="5" w:tplc="55BC6D28" w:tentative="1">
      <w:start w:val="1"/>
      <w:numFmt w:val="bullet"/>
      <w:lvlText w:val=""/>
      <w:lvlJc w:val="left"/>
      <w:pPr>
        <w:ind w:left="4320" w:hanging="360"/>
      </w:pPr>
      <w:rPr>
        <w:rFonts w:ascii="Wingdings" w:hAnsi="Wingdings" w:hint="default"/>
      </w:rPr>
    </w:lvl>
    <w:lvl w:ilvl="6" w:tplc="1C16F35C" w:tentative="1">
      <w:start w:val="1"/>
      <w:numFmt w:val="bullet"/>
      <w:lvlText w:val=""/>
      <w:lvlJc w:val="left"/>
      <w:pPr>
        <w:ind w:left="5040" w:hanging="360"/>
      </w:pPr>
      <w:rPr>
        <w:rFonts w:ascii="Symbol" w:hAnsi="Symbol" w:hint="default"/>
      </w:rPr>
    </w:lvl>
    <w:lvl w:ilvl="7" w:tplc="CB9817FC" w:tentative="1">
      <w:start w:val="1"/>
      <w:numFmt w:val="bullet"/>
      <w:lvlText w:val="o"/>
      <w:lvlJc w:val="left"/>
      <w:pPr>
        <w:ind w:left="5760" w:hanging="360"/>
      </w:pPr>
      <w:rPr>
        <w:rFonts w:ascii="Courier New" w:hAnsi="Courier New" w:cs="Courier New" w:hint="default"/>
      </w:rPr>
    </w:lvl>
    <w:lvl w:ilvl="8" w:tplc="7EA85476" w:tentative="1">
      <w:start w:val="1"/>
      <w:numFmt w:val="bullet"/>
      <w:lvlText w:val=""/>
      <w:lvlJc w:val="left"/>
      <w:pPr>
        <w:ind w:left="6480" w:hanging="360"/>
      </w:pPr>
      <w:rPr>
        <w:rFonts w:ascii="Wingdings" w:hAnsi="Wingdings" w:hint="default"/>
      </w:rPr>
    </w:lvl>
  </w:abstractNum>
  <w:abstractNum w:abstractNumId="137" w15:restartNumberingAfterBreak="0">
    <w:nsid w:val="46903E7A"/>
    <w:multiLevelType w:val="hybridMultilevel"/>
    <w:tmpl w:val="CDF6D750"/>
    <w:lvl w:ilvl="0" w:tplc="7A48B7C6">
      <w:start w:val="1"/>
      <w:numFmt w:val="decimal"/>
      <w:lvlText w:val="%1)"/>
      <w:lvlJc w:val="left"/>
      <w:pPr>
        <w:ind w:left="1145" w:hanging="360"/>
      </w:pPr>
      <w:rPr>
        <w:rFonts w:hint="default"/>
      </w:rPr>
    </w:lvl>
    <w:lvl w:ilvl="1" w:tplc="9C4CC0F2" w:tentative="1">
      <w:start w:val="1"/>
      <w:numFmt w:val="bullet"/>
      <w:lvlText w:val="o"/>
      <w:lvlJc w:val="left"/>
      <w:pPr>
        <w:ind w:left="1865" w:hanging="360"/>
      </w:pPr>
      <w:rPr>
        <w:rFonts w:ascii="Courier New" w:hAnsi="Courier New" w:cs="Courier New" w:hint="default"/>
      </w:rPr>
    </w:lvl>
    <w:lvl w:ilvl="2" w:tplc="A2006A20" w:tentative="1">
      <w:start w:val="1"/>
      <w:numFmt w:val="bullet"/>
      <w:lvlText w:val=""/>
      <w:lvlJc w:val="left"/>
      <w:pPr>
        <w:ind w:left="2585" w:hanging="360"/>
      </w:pPr>
      <w:rPr>
        <w:rFonts w:ascii="Wingdings" w:hAnsi="Wingdings" w:hint="default"/>
      </w:rPr>
    </w:lvl>
    <w:lvl w:ilvl="3" w:tplc="CDC0FF34">
      <w:start w:val="1"/>
      <w:numFmt w:val="bullet"/>
      <w:lvlText w:val=""/>
      <w:lvlJc w:val="left"/>
      <w:pPr>
        <w:ind w:left="3305" w:hanging="360"/>
      </w:pPr>
      <w:rPr>
        <w:rFonts w:ascii="Symbol" w:hAnsi="Symbol" w:hint="default"/>
      </w:rPr>
    </w:lvl>
    <w:lvl w:ilvl="4" w:tplc="2F9AAF38" w:tentative="1">
      <w:start w:val="1"/>
      <w:numFmt w:val="bullet"/>
      <w:lvlText w:val="o"/>
      <w:lvlJc w:val="left"/>
      <w:pPr>
        <w:ind w:left="4025" w:hanging="360"/>
      </w:pPr>
      <w:rPr>
        <w:rFonts w:ascii="Courier New" w:hAnsi="Courier New" w:cs="Courier New" w:hint="default"/>
      </w:rPr>
    </w:lvl>
    <w:lvl w:ilvl="5" w:tplc="82100AE4" w:tentative="1">
      <w:start w:val="1"/>
      <w:numFmt w:val="bullet"/>
      <w:lvlText w:val=""/>
      <w:lvlJc w:val="left"/>
      <w:pPr>
        <w:ind w:left="4745" w:hanging="360"/>
      </w:pPr>
      <w:rPr>
        <w:rFonts w:ascii="Wingdings" w:hAnsi="Wingdings" w:hint="default"/>
      </w:rPr>
    </w:lvl>
    <w:lvl w:ilvl="6" w:tplc="3F982EDE" w:tentative="1">
      <w:start w:val="1"/>
      <w:numFmt w:val="bullet"/>
      <w:lvlText w:val=""/>
      <w:lvlJc w:val="left"/>
      <w:pPr>
        <w:ind w:left="5465" w:hanging="360"/>
      </w:pPr>
      <w:rPr>
        <w:rFonts w:ascii="Symbol" w:hAnsi="Symbol" w:hint="default"/>
      </w:rPr>
    </w:lvl>
    <w:lvl w:ilvl="7" w:tplc="7348EA7C" w:tentative="1">
      <w:start w:val="1"/>
      <w:numFmt w:val="bullet"/>
      <w:lvlText w:val="o"/>
      <w:lvlJc w:val="left"/>
      <w:pPr>
        <w:ind w:left="6185" w:hanging="360"/>
      </w:pPr>
      <w:rPr>
        <w:rFonts w:ascii="Courier New" w:hAnsi="Courier New" w:cs="Courier New" w:hint="default"/>
      </w:rPr>
    </w:lvl>
    <w:lvl w:ilvl="8" w:tplc="36305142" w:tentative="1">
      <w:start w:val="1"/>
      <w:numFmt w:val="bullet"/>
      <w:lvlText w:val=""/>
      <w:lvlJc w:val="left"/>
      <w:pPr>
        <w:ind w:left="6905" w:hanging="360"/>
      </w:pPr>
      <w:rPr>
        <w:rFonts w:ascii="Wingdings" w:hAnsi="Wingdings" w:hint="default"/>
      </w:rPr>
    </w:lvl>
  </w:abstractNum>
  <w:abstractNum w:abstractNumId="138" w15:restartNumberingAfterBreak="0">
    <w:nsid w:val="481C108D"/>
    <w:multiLevelType w:val="hybridMultilevel"/>
    <w:tmpl w:val="C23853C2"/>
    <w:lvl w:ilvl="0" w:tplc="AAB20DFC">
      <w:start w:val="1"/>
      <w:numFmt w:val="lowerLetter"/>
      <w:lvlText w:val="%1)"/>
      <w:lvlJc w:val="left"/>
      <w:pPr>
        <w:ind w:left="1080" w:hanging="360"/>
      </w:pPr>
    </w:lvl>
    <w:lvl w:ilvl="1" w:tplc="D6C61A68" w:tentative="1">
      <w:start w:val="1"/>
      <w:numFmt w:val="lowerLetter"/>
      <w:lvlText w:val="%2."/>
      <w:lvlJc w:val="left"/>
      <w:pPr>
        <w:ind w:left="1800" w:hanging="360"/>
      </w:pPr>
    </w:lvl>
    <w:lvl w:ilvl="2" w:tplc="8942395C" w:tentative="1">
      <w:start w:val="1"/>
      <w:numFmt w:val="lowerRoman"/>
      <w:lvlText w:val="%3."/>
      <w:lvlJc w:val="right"/>
      <w:pPr>
        <w:ind w:left="2520" w:hanging="180"/>
      </w:pPr>
    </w:lvl>
    <w:lvl w:ilvl="3" w:tplc="FBCA3340" w:tentative="1">
      <w:start w:val="1"/>
      <w:numFmt w:val="decimal"/>
      <w:lvlText w:val="%4."/>
      <w:lvlJc w:val="left"/>
      <w:pPr>
        <w:ind w:left="3240" w:hanging="360"/>
      </w:pPr>
    </w:lvl>
    <w:lvl w:ilvl="4" w:tplc="7B3E5CDA" w:tentative="1">
      <w:start w:val="1"/>
      <w:numFmt w:val="lowerLetter"/>
      <w:lvlText w:val="%5."/>
      <w:lvlJc w:val="left"/>
      <w:pPr>
        <w:ind w:left="3960" w:hanging="360"/>
      </w:pPr>
    </w:lvl>
    <w:lvl w:ilvl="5" w:tplc="7A9C5698" w:tentative="1">
      <w:start w:val="1"/>
      <w:numFmt w:val="lowerRoman"/>
      <w:lvlText w:val="%6."/>
      <w:lvlJc w:val="right"/>
      <w:pPr>
        <w:ind w:left="4680" w:hanging="180"/>
      </w:pPr>
    </w:lvl>
    <w:lvl w:ilvl="6" w:tplc="9134E6BC" w:tentative="1">
      <w:start w:val="1"/>
      <w:numFmt w:val="decimal"/>
      <w:lvlText w:val="%7."/>
      <w:lvlJc w:val="left"/>
      <w:pPr>
        <w:ind w:left="5400" w:hanging="360"/>
      </w:pPr>
    </w:lvl>
    <w:lvl w:ilvl="7" w:tplc="3ACC3338" w:tentative="1">
      <w:start w:val="1"/>
      <w:numFmt w:val="lowerLetter"/>
      <w:lvlText w:val="%8."/>
      <w:lvlJc w:val="left"/>
      <w:pPr>
        <w:ind w:left="6120" w:hanging="360"/>
      </w:pPr>
    </w:lvl>
    <w:lvl w:ilvl="8" w:tplc="315C054E" w:tentative="1">
      <w:start w:val="1"/>
      <w:numFmt w:val="lowerRoman"/>
      <w:lvlText w:val="%9."/>
      <w:lvlJc w:val="right"/>
      <w:pPr>
        <w:ind w:left="6840" w:hanging="180"/>
      </w:pPr>
    </w:lvl>
  </w:abstractNum>
  <w:abstractNum w:abstractNumId="139" w15:restartNumberingAfterBreak="0">
    <w:nsid w:val="4917444F"/>
    <w:multiLevelType w:val="hybridMultilevel"/>
    <w:tmpl w:val="B00E918E"/>
    <w:lvl w:ilvl="0" w:tplc="5D16AAB2">
      <w:start w:val="4"/>
      <w:numFmt w:val="upperLetter"/>
      <w:lvlText w:val="%1."/>
      <w:lvlJc w:val="left"/>
      <w:pPr>
        <w:ind w:left="720" w:hanging="360"/>
      </w:pPr>
      <w:rPr>
        <w:rFonts w:hint="default"/>
      </w:rPr>
    </w:lvl>
    <w:lvl w:ilvl="1" w:tplc="02304866" w:tentative="1">
      <w:start w:val="1"/>
      <w:numFmt w:val="lowerLetter"/>
      <w:lvlText w:val="%2."/>
      <w:lvlJc w:val="left"/>
      <w:pPr>
        <w:ind w:left="1440" w:hanging="360"/>
      </w:pPr>
    </w:lvl>
    <w:lvl w:ilvl="2" w:tplc="ED161CAA" w:tentative="1">
      <w:start w:val="1"/>
      <w:numFmt w:val="lowerRoman"/>
      <w:lvlText w:val="%3."/>
      <w:lvlJc w:val="right"/>
      <w:pPr>
        <w:ind w:left="2160" w:hanging="180"/>
      </w:pPr>
    </w:lvl>
    <w:lvl w:ilvl="3" w:tplc="142AEDC6" w:tentative="1">
      <w:start w:val="1"/>
      <w:numFmt w:val="decimal"/>
      <w:lvlText w:val="%4."/>
      <w:lvlJc w:val="left"/>
      <w:pPr>
        <w:ind w:left="2880" w:hanging="360"/>
      </w:pPr>
    </w:lvl>
    <w:lvl w:ilvl="4" w:tplc="4454A824" w:tentative="1">
      <w:start w:val="1"/>
      <w:numFmt w:val="lowerLetter"/>
      <w:lvlText w:val="%5."/>
      <w:lvlJc w:val="left"/>
      <w:pPr>
        <w:ind w:left="3600" w:hanging="360"/>
      </w:pPr>
    </w:lvl>
    <w:lvl w:ilvl="5" w:tplc="D7CC4C38" w:tentative="1">
      <w:start w:val="1"/>
      <w:numFmt w:val="lowerRoman"/>
      <w:lvlText w:val="%6."/>
      <w:lvlJc w:val="right"/>
      <w:pPr>
        <w:ind w:left="4320" w:hanging="180"/>
      </w:pPr>
    </w:lvl>
    <w:lvl w:ilvl="6" w:tplc="86C6EC50" w:tentative="1">
      <w:start w:val="1"/>
      <w:numFmt w:val="decimal"/>
      <w:lvlText w:val="%7."/>
      <w:lvlJc w:val="left"/>
      <w:pPr>
        <w:ind w:left="5040" w:hanging="360"/>
      </w:pPr>
    </w:lvl>
    <w:lvl w:ilvl="7" w:tplc="7D5215A4" w:tentative="1">
      <w:start w:val="1"/>
      <w:numFmt w:val="lowerLetter"/>
      <w:lvlText w:val="%8."/>
      <w:lvlJc w:val="left"/>
      <w:pPr>
        <w:ind w:left="5760" w:hanging="360"/>
      </w:pPr>
    </w:lvl>
    <w:lvl w:ilvl="8" w:tplc="75DAB778" w:tentative="1">
      <w:start w:val="1"/>
      <w:numFmt w:val="lowerRoman"/>
      <w:lvlText w:val="%9."/>
      <w:lvlJc w:val="right"/>
      <w:pPr>
        <w:ind w:left="6480" w:hanging="180"/>
      </w:pPr>
    </w:lvl>
  </w:abstractNum>
  <w:abstractNum w:abstractNumId="140" w15:restartNumberingAfterBreak="0">
    <w:nsid w:val="496273FF"/>
    <w:multiLevelType w:val="hybridMultilevel"/>
    <w:tmpl w:val="10D8A2EC"/>
    <w:lvl w:ilvl="0" w:tplc="37C01BC2">
      <w:start w:val="1"/>
      <w:numFmt w:val="decimal"/>
      <w:lvlText w:val="%1)"/>
      <w:lvlJc w:val="left"/>
      <w:pPr>
        <w:ind w:left="1364" w:hanging="360"/>
      </w:pPr>
      <w:rPr>
        <w:rFonts w:asciiTheme="minorHAnsi" w:eastAsia="Calibri" w:hAnsiTheme="minorHAnsi" w:cstheme="minorHAnsi" w:hint="default"/>
        <w:b w:val="0"/>
        <w:w w:val="89"/>
        <w:sz w:val="22"/>
        <w:szCs w:val="22"/>
      </w:rPr>
    </w:lvl>
    <w:lvl w:ilvl="1" w:tplc="548872F2" w:tentative="1">
      <w:start w:val="1"/>
      <w:numFmt w:val="lowerLetter"/>
      <w:lvlText w:val="%2."/>
      <w:lvlJc w:val="left"/>
      <w:pPr>
        <w:ind w:left="1724" w:hanging="360"/>
      </w:pPr>
    </w:lvl>
    <w:lvl w:ilvl="2" w:tplc="0EA0718C" w:tentative="1">
      <w:start w:val="1"/>
      <w:numFmt w:val="lowerRoman"/>
      <w:lvlText w:val="%3."/>
      <w:lvlJc w:val="right"/>
      <w:pPr>
        <w:ind w:left="2444" w:hanging="180"/>
      </w:pPr>
    </w:lvl>
    <w:lvl w:ilvl="3" w:tplc="85ACB594" w:tentative="1">
      <w:start w:val="1"/>
      <w:numFmt w:val="decimal"/>
      <w:lvlText w:val="%4."/>
      <w:lvlJc w:val="left"/>
      <w:pPr>
        <w:ind w:left="3164" w:hanging="360"/>
      </w:pPr>
    </w:lvl>
    <w:lvl w:ilvl="4" w:tplc="709EDB3C" w:tentative="1">
      <w:start w:val="1"/>
      <w:numFmt w:val="lowerLetter"/>
      <w:lvlText w:val="%5."/>
      <w:lvlJc w:val="left"/>
      <w:pPr>
        <w:ind w:left="3884" w:hanging="360"/>
      </w:pPr>
    </w:lvl>
    <w:lvl w:ilvl="5" w:tplc="1916EA52" w:tentative="1">
      <w:start w:val="1"/>
      <w:numFmt w:val="lowerRoman"/>
      <w:lvlText w:val="%6."/>
      <w:lvlJc w:val="right"/>
      <w:pPr>
        <w:ind w:left="4604" w:hanging="180"/>
      </w:pPr>
    </w:lvl>
    <w:lvl w:ilvl="6" w:tplc="0338E542" w:tentative="1">
      <w:start w:val="1"/>
      <w:numFmt w:val="decimal"/>
      <w:lvlText w:val="%7."/>
      <w:lvlJc w:val="left"/>
      <w:pPr>
        <w:ind w:left="5324" w:hanging="360"/>
      </w:pPr>
    </w:lvl>
    <w:lvl w:ilvl="7" w:tplc="93AEE460" w:tentative="1">
      <w:start w:val="1"/>
      <w:numFmt w:val="lowerLetter"/>
      <w:lvlText w:val="%8."/>
      <w:lvlJc w:val="left"/>
      <w:pPr>
        <w:ind w:left="6044" w:hanging="360"/>
      </w:pPr>
    </w:lvl>
    <w:lvl w:ilvl="8" w:tplc="B4E07552" w:tentative="1">
      <w:start w:val="1"/>
      <w:numFmt w:val="lowerRoman"/>
      <w:lvlText w:val="%9."/>
      <w:lvlJc w:val="right"/>
      <w:pPr>
        <w:ind w:left="6764" w:hanging="180"/>
      </w:pPr>
    </w:lvl>
  </w:abstractNum>
  <w:abstractNum w:abstractNumId="141" w15:restartNumberingAfterBreak="0">
    <w:nsid w:val="4A240CBA"/>
    <w:multiLevelType w:val="multilevel"/>
    <w:tmpl w:val="3466BDE2"/>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heme="minorHAnsi" w:hAnsiTheme="minorHAnsi" w:cstheme="minorHAnsi"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2" w15:restartNumberingAfterBreak="0">
    <w:nsid w:val="4AD934CC"/>
    <w:multiLevelType w:val="hybridMultilevel"/>
    <w:tmpl w:val="62E45DB0"/>
    <w:lvl w:ilvl="0" w:tplc="6FA22554">
      <w:start w:val="1"/>
      <w:numFmt w:val="upperLetter"/>
      <w:lvlText w:val="%1."/>
      <w:lvlJc w:val="left"/>
      <w:pPr>
        <w:ind w:left="720" w:hanging="360"/>
      </w:pPr>
      <w:rPr>
        <w:rFonts w:cs="Times New Roman"/>
      </w:rPr>
    </w:lvl>
    <w:lvl w:ilvl="1" w:tplc="4D562BD8" w:tentative="1">
      <w:start w:val="1"/>
      <w:numFmt w:val="lowerLetter"/>
      <w:lvlText w:val="%2."/>
      <w:lvlJc w:val="left"/>
      <w:pPr>
        <w:ind w:left="1440" w:hanging="360"/>
      </w:pPr>
    </w:lvl>
    <w:lvl w:ilvl="2" w:tplc="6A281576" w:tentative="1">
      <w:start w:val="1"/>
      <w:numFmt w:val="lowerRoman"/>
      <w:lvlText w:val="%3."/>
      <w:lvlJc w:val="right"/>
      <w:pPr>
        <w:ind w:left="2160" w:hanging="180"/>
      </w:pPr>
    </w:lvl>
    <w:lvl w:ilvl="3" w:tplc="D876A02A" w:tentative="1">
      <w:start w:val="1"/>
      <w:numFmt w:val="decimal"/>
      <w:lvlText w:val="%4."/>
      <w:lvlJc w:val="left"/>
      <w:pPr>
        <w:ind w:left="2880" w:hanging="360"/>
      </w:pPr>
    </w:lvl>
    <w:lvl w:ilvl="4" w:tplc="FCC6CF88" w:tentative="1">
      <w:start w:val="1"/>
      <w:numFmt w:val="lowerLetter"/>
      <w:lvlText w:val="%5."/>
      <w:lvlJc w:val="left"/>
      <w:pPr>
        <w:ind w:left="3600" w:hanging="360"/>
      </w:pPr>
    </w:lvl>
    <w:lvl w:ilvl="5" w:tplc="1AEE7982" w:tentative="1">
      <w:start w:val="1"/>
      <w:numFmt w:val="lowerRoman"/>
      <w:lvlText w:val="%6."/>
      <w:lvlJc w:val="right"/>
      <w:pPr>
        <w:ind w:left="4320" w:hanging="180"/>
      </w:pPr>
    </w:lvl>
    <w:lvl w:ilvl="6" w:tplc="0D32AD7C" w:tentative="1">
      <w:start w:val="1"/>
      <w:numFmt w:val="decimal"/>
      <w:lvlText w:val="%7."/>
      <w:lvlJc w:val="left"/>
      <w:pPr>
        <w:ind w:left="5040" w:hanging="360"/>
      </w:pPr>
    </w:lvl>
    <w:lvl w:ilvl="7" w:tplc="DCC0371A" w:tentative="1">
      <w:start w:val="1"/>
      <w:numFmt w:val="lowerLetter"/>
      <w:lvlText w:val="%8."/>
      <w:lvlJc w:val="left"/>
      <w:pPr>
        <w:ind w:left="5760" w:hanging="360"/>
      </w:pPr>
    </w:lvl>
    <w:lvl w:ilvl="8" w:tplc="3C723562" w:tentative="1">
      <w:start w:val="1"/>
      <w:numFmt w:val="lowerRoman"/>
      <w:lvlText w:val="%9."/>
      <w:lvlJc w:val="right"/>
      <w:pPr>
        <w:ind w:left="6480" w:hanging="180"/>
      </w:pPr>
    </w:lvl>
  </w:abstractNum>
  <w:abstractNum w:abstractNumId="143" w15:restartNumberingAfterBreak="0">
    <w:nsid w:val="4AE331A3"/>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4B99708B"/>
    <w:multiLevelType w:val="hybridMultilevel"/>
    <w:tmpl w:val="C7325B84"/>
    <w:lvl w:ilvl="0" w:tplc="DC32E922">
      <w:start w:val="1"/>
      <w:numFmt w:val="decimal"/>
      <w:lvlText w:val="%1)"/>
      <w:lvlJc w:val="left"/>
      <w:pPr>
        <w:ind w:left="1004" w:hanging="360"/>
      </w:pPr>
    </w:lvl>
    <w:lvl w:ilvl="1" w:tplc="700ACB86" w:tentative="1">
      <w:start w:val="1"/>
      <w:numFmt w:val="lowerLetter"/>
      <w:lvlText w:val="%2."/>
      <w:lvlJc w:val="left"/>
      <w:pPr>
        <w:ind w:left="1724" w:hanging="360"/>
      </w:pPr>
    </w:lvl>
    <w:lvl w:ilvl="2" w:tplc="4CFCC44A" w:tentative="1">
      <w:start w:val="1"/>
      <w:numFmt w:val="lowerRoman"/>
      <w:lvlText w:val="%3."/>
      <w:lvlJc w:val="right"/>
      <w:pPr>
        <w:ind w:left="2444" w:hanging="180"/>
      </w:pPr>
    </w:lvl>
    <w:lvl w:ilvl="3" w:tplc="01A0C8D4" w:tentative="1">
      <w:start w:val="1"/>
      <w:numFmt w:val="decimal"/>
      <w:lvlText w:val="%4."/>
      <w:lvlJc w:val="left"/>
      <w:pPr>
        <w:ind w:left="3164" w:hanging="360"/>
      </w:pPr>
    </w:lvl>
    <w:lvl w:ilvl="4" w:tplc="E8C8E442" w:tentative="1">
      <w:start w:val="1"/>
      <w:numFmt w:val="lowerLetter"/>
      <w:lvlText w:val="%5."/>
      <w:lvlJc w:val="left"/>
      <w:pPr>
        <w:ind w:left="3884" w:hanging="360"/>
      </w:pPr>
    </w:lvl>
    <w:lvl w:ilvl="5" w:tplc="43EE719E" w:tentative="1">
      <w:start w:val="1"/>
      <w:numFmt w:val="lowerRoman"/>
      <w:lvlText w:val="%6."/>
      <w:lvlJc w:val="right"/>
      <w:pPr>
        <w:ind w:left="4604" w:hanging="180"/>
      </w:pPr>
    </w:lvl>
    <w:lvl w:ilvl="6" w:tplc="314C7C7E" w:tentative="1">
      <w:start w:val="1"/>
      <w:numFmt w:val="decimal"/>
      <w:lvlText w:val="%7."/>
      <w:lvlJc w:val="left"/>
      <w:pPr>
        <w:ind w:left="5324" w:hanging="360"/>
      </w:pPr>
    </w:lvl>
    <w:lvl w:ilvl="7" w:tplc="8AE033F4" w:tentative="1">
      <w:start w:val="1"/>
      <w:numFmt w:val="lowerLetter"/>
      <w:lvlText w:val="%8."/>
      <w:lvlJc w:val="left"/>
      <w:pPr>
        <w:ind w:left="6044" w:hanging="360"/>
      </w:pPr>
    </w:lvl>
    <w:lvl w:ilvl="8" w:tplc="8A5C61A4" w:tentative="1">
      <w:start w:val="1"/>
      <w:numFmt w:val="lowerRoman"/>
      <w:lvlText w:val="%9."/>
      <w:lvlJc w:val="right"/>
      <w:pPr>
        <w:ind w:left="6764" w:hanging="180"/>
      </w:pPr>
    </w:lvl>
  </w:abstractNum>
  <w:abstractNum w:abstractNumId="145" w15:restartNumberingAfterBreak="0">
    <w:nsid w:val="4C895A09"/>
    <w:multiLevelType w:val="multilevel"/>
    <w:tmpl w:val="6B70FF78"/>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6" w15:restartNumberingAfterBreak="0">
    <w:nsid w:val="4C8F46F3"/>
    <w:multiLevelType w:val="hybridMultilevel"/>
    <w:tmpl w:val="E30A77E2"/>
    <w:lvl w:ilvl="0" w:tplc="899EDBC8">
      <w:start w:val="1"/>
      <w:numFmt w:val="decimal"/>
      <w:lvlText w:val="%1."/>
      <w:lvlJc w:val="left"/>
      <w:pPr>
        <w:ind w:left="720" w:hanging="360"/>
      </w:pPr>
      <w:rPr>
        <w:rFonts w:hint="default"/>
      </w:rPr>
    </w:lvl>
    <w:lvl w:ilvl="1" w:tplc="277040FA" w:tentative="1">
      <w:start w:val="1"/>
      <w:numFmt w:val="lowerLetter"/>
      <w:lvlText w:val="%2."/>
      <w:lvlJc w:val="left"/>
      <w:pPr>
        <w:ind w:left="1440" w:hanging="360"/>
      </w:pPr>
    </w:lvl>
    <w:lvl w:ilvl="2" w:tplc="20F24ED4" w:tentative="1">
      <w:start w:val="1"/>
      <w:numFmt w:val="lowerRoman"/>
      <w:lvlText w:val="%3."/>
      <w:lvlJc w:val="right"/>
      <w:pPr>
        <w:ind w:left="2160" w:hanging="180"/>
      </w:pPr>
    </w:lvl>
    <w:lvl w:ilvl="3" w:tplc="82C05D96" w:tentative="1">
      <w:start w:val="1"/>
      <w:numFmt w:val="decimal"/>
      <w:lvlText w:val="%4."/>
      <w:lvlJc w:val="left"/>
      <w:pPr>
        <w:ind w:left="2880" w:hanging="360"/>
      </w:pPr>
    </w:lvl>
    <w:lvl w:ilvl="4" w:tplc="BA7822EA" w:tentative="1">
      <w:start w:val="1"/>
      <w:numFmt w:val="lowerLetter"/>
      <w:lvlText w:val="%5."/>
      <w:lvlJc w:val="left"/>
      <w:pPr>
        <w:ind w:left="3600" w:hanging="360"/>
      </w:pPr>
    </w:lvl>
    <w:lvl w:ilvl="5" w:tplc="E88038AC" w:tentative="1">
      <w:start w:val="1"/>
      <w:numFmt w:val="lowerRoman"/>
      <w:lvlText w:val="%6."/>
      <w:lvlJc w:val="right"/>
      <w:pPr>
        <w:ind w:left="4320" w:hanging="180"/>
      </w:pPr>
    </w:lvl>
    <w:lvl w:ilvl="6" w:tplc="B0008122" w:tentative="1">
      <w:start w:val="1"/>
      <w:numFmt w:val="decimal"/>
      <w:lvlText w:val="%7."/>
      <w:lvlJc w:val="left"/>
      <w:pPr>
        <w:ind w:left="5040" w:hanging="360"/>
      </w:pPr>
    </w:lvl>
    <w:lvl w:ilvl="7" w:tplc="8708DDE4" w:tentative="1">
      <w:start w:val="1"/>
      <w:numFmt w:val="lowerLetter"/>
      <w:lvlText w:val="%8."/>
      <w:lvlJc w:val="left"/>
      <w:pPr>
        <w:ind w:left="5760" w:hanging="360"/>
      </w:pPr>
    </w:lvl>
    <w:lvl w:ilvl="8" w:tplc="128E3EE6" w:tentative="1">
      <w:start w:val="1"/>
      <w:numFmt w:val="lowerRoman"/>
      <w:lvlText w:val="%9."/>
      <w:lvlJc w:val="right"/>
      <w:pPr>
        <w:ind w:left="6480" w:hanging="180"/>
      </w:pPr>
    </w:lvl>
  </w:abstractNum>
  <w:abstractNum w:abstractNumId="147" w15:restartNumberingAfterBreak="0">
    <w:nsid w:val="4C9815A0"/>
    <w:multiLevelType w:val="hybridMultilevel"/>
    <w:tmpl w:val="952C5628"/>
    <w:lvl w:ilvl="0" w:tplc="2D2C5B20">
      <w:start w:val="1"/>
      <w:numFmt w:val="decimal"/>
      <w:lvlText w:val="%1."/>
      <w:lvlJc w:val="left"/>
      <w:pPr>
        <w:ind w:left="720" w:hanging="360"/>
      </w:pPr>
      <w:rPr>
        <w:rFonts w:hint="default"/>
      </w:rPr>
    </w:lvl>
    <w:lvl w:ilvl="1" w:tplc="517A4F42" w:tentative="1">
      <w:start w:val="1"/>
      <w:numFmt w:val="lowerLetter"/>
      <w:lvlText w:val="%2."/>
      <w:lvlJc w:val="left"/>
      <w:pPr>
        <w:ind w:left="1440" w:hanging="360"/>
      </w:pPr>
    </w:lvl>
    <w:lvl w:ilvl="2" w:tplc="15687F6A" w:tentative="1">
      <w:start w:val="1"/>
      <w:numFmt w:val="lowerRoman"/>
      <w:lvlText w:val="%3."/>
      <w:lvlJc w:val="right"/>
      <w:pPr>
        <w:ind w:left="2160" w:hanging="180"/>
      </w:pPr>
    </w:lvl>
    <w:lvl w:ilvl="3" w:tplc="9FD2AE94" w:tentative="1">
      <w:start w:val="1"/>
      <w:numFmt w:val="decimal"/>
      <w:lvlText w:val="%4."/>
      <w:lvlJc w:val="left"/>
      <w:pPr>
        <w:ind w:left="2880" w:hanging="360"/>
      </w:pPr>
    </w:lvl>
    <w:lvl w:ilvl="4" w:tplc="E81285A8" w:tentative="1">
      <w:start w:val="1"/>
      <w:numFmt w:val="lowerLetter"/>
      <w:lvlText w:val="%5."/>
      <w:lvlJc w:val="left"/>
      <w:pPr>
        <w:ind w:left="3600" w:hanging="360"/>
      </w:pPr>
    </w:lvl>
    <w:lvl w:ilvl="5" w:tplc="1CA2F43A" w:tentative="1">
      <w:start w:val="1"/>
      <w:numFmt w:val="lowerRoman"/>
      <w:lvlText w:val="%6."/>
      <w:lvlJc w:val="right"/>
      <w:pPr>
        <w:ind w:left="4320" w:hanging="180"/>
      </w:pPr>
    </w:lvl>
    <w:lvl w:ilvl="6" w:tplc="FEB61C44" w:tentative="1">
      <w:start w:val="1"/>
      <w:numFmt w:val="decimal"/>
      <w:lvlText w:val="%7."/>
      <w:lvlJc w:val="left"/>
      <w:pPr>
        <w:ind w:left="5040" w:hanging="360"/>
      </w:pPr>
    </w:lvl>
    <w:lvl w:ilvl="7" w:tplc="E6A03D3A" w:tentative="1">
      <w:start w:val="1"/>
      <w:numFmt w:val="lowerLetter"/>
      <w:lvlText w:val="%8."/>
      <w:lvlJc w:val="left"/>
      <w:pPr>
        <w:ind w:left="5760" w:hanging="360"/>
      </w:pPr>
    </w:lvl>
    <w:lvl w:ilvl="8" w:tplc="4DB68E0A" w:tentative="1">
      <w:start w:val="1"/>
      <w:numFmt w:val="lowerRoman"/>
      <w:lvlText w:val="%9."/>
      <w:lvlJc w:val="right"/>
      <w:pPr>
        <w:ind w:left="6480" w:hanging="180"/>
      </w:pPr>
    </w:lvl>
  </w:abstractNum>
  <w:abstractNum w:abstractNumId="148" w15:restartNumberingAfterBreak="0">
    <w:nsid w:val="4CAC1F56"/>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15:restartNumberingAfterBreak="0">
    <w:nsid w:val="4D254ABE"/>
    <w:multiLevelType w:val="hybridMultilevel"/>
    <w:tmpl w:val="73A61A40"/>
    <w:lvl w:ilvl="0" w:tplc="0E6A5D3E">
      <w:start w:val="1"/>
      <w:numFmt w:val="decimal"/>
      <w:lvlText w:val="%1)"/>
      <w:lvlJc w:val="left"/>
      <w:pPr>
        <w:ind w:left="785" w:hanging="360"/>
      </w:pPr>
      <w:rPr>
        <w:rFonts w:asciiTheme="minorHAnsi" w:eastAsia="Calibri" w:hAnsiTheme="minorHAnsi" w:cstheme="minorHAnsi" w:hint="default"/>
      </w:rPr>
    </w:lvl>
    <w:lvl w:ilvl="1" w:tplc="6E5C581E" w:tentative="1">
      <w:start w:val="1"/>
      <w:numFmt w:val="lowerLetter"/>
      <w:lvlText w:val="%2."/>
      <w:lvlJc w:val="left"/>
      <w:pPr>
        <w:ind w:left="1505" w:hanging="360"/>
      </w:pPr>
    </w:lvl>
    <w:lvl w:ilvl="2" w:tplc="FC0E4B42" w:tentative="1">
      <w:start w:val="1"/>
      <w:numFmt w:val="lowerRoman"/>
      <w:lvlText w:val="%3."/>
      <w:lvlJc w:val="right"/>
      <w:pPr>
        <w:ind w:left="2225" w:hanging="180"/>
      </w:pPr>
    </w:lvl>
    <w:lvl w:ilvl="3" w:tplc="9BD493AA" w:tentative="1">
      <w:start w:val="1"/>
      <w:numFmt w:val="decimal"/>
      <w:lvlText w:val="%4."/>
      <w:lvlJc w:val="left"/>
      <w:pPr>
        <w:ind w:left="2945" w:hanging="360"/>
      </w:pPr>
    </w:lvl>
    <w:lvl w:ilvl="4" w:tplc="5490A140" w:tentative="1">
      <w:start w:val="1"/>
      <w:numFmt w:val="lowerLetter"/>
      <w:lvlText w:val="%5."/>
      <w:lvlJc w:val="left"/>
      <w:pPr>
        <w:ind w:left="3665" w:hanging="360"/>
      </w:pPr>
    </w:lvl>
    <w:lvl w:ilvl="5" w:tplc="B1069EF8" w:tentative="1">
      <w:start w:val="1"/>
      <w:numFmt w:val="lowerRoman"/>
      <w:lvlText w:val="%6."/>
      <w:lvlJc w:val="right"/>
      <w:pPr>
        <w:ind w:left="4385" w:hanging="180"/>
      </w:pPr>
    </w:lvl>
    <w:lvl w:ilvl="6" w:tplc="F61C2F62" w:tentative="1">
      <w:start w:val="1"/>
      <w:numFmt w:val="decimal"/>
      <w:lvlText w:val="%7."/>
      <w:lvlJc w:val="left"/>
      <w:pPr>
        <w:ind w:left="5105" w:hanging="360"/>
      </w:pPr>
    </w:lvl>
    <w:lvl w:ilvl="7" w:tplc="2FDEB0C4" w:tentative="1">
      <w:start w:val="1"/>
      <w:numFmt w:val="lowerLetter"/>
      <w:lvlText w:val="%8."/>
      <w:lvlJc w:val="left"/>
      <w:pPr>
        <w:ind w:left="5825" w:hanging="360"/>
      </w:pPr>
    </w:lvl>
    <w:lvl w:ilvl="8" w:tplc="D78EE39A" w:tentative="1">
      <w:start w:val="1"/>
      <w:numFmt w:val="lowerRoman"/>
      <w:lvlText w:val="%9."/>
      <w:lvlJc w:val="right"/>
      <w:pPr>
        <w:ind w:left="6545" w:hanging="180"/>
      </w:pPr>
    </w:lvl>
  </w:abstractNum>
  <w:abstractNum w:abstractNumId="150" w15:restartNumberingAfterBreak="0">
    <w:nsid w:val="4E89126D"/>
    <w:multiLevelType w:val="hybridMultilevel"/>
    <w:tmpl w:val="CF7A2178"/>
    <w:lvl w:ilvl="0" w:tplc="77FEB396">
      <w:start w:val="1"/>
      <w:numFmt w:val="decimal"/>
      <w:lvlText w:val="%1)"/>
      <w:lvlJc w:val="left"/>
      <w:pPr>
        <w:ind w:left="3196" w:hanging="360"/>
      </w:pPr>
      <w:rPr>
        <w:sz w:val="22"/>
        <w:szCs w:val="22"/>
      </w:rPr>
    </w:lvl>
    <w:lvl w:ilvl="1" w:tplc="272E92F6">
      <w:start w:val="1"/>
      <w:numFmt w:val="lowerLetter"/>
      <w:lvlText w:val="%2."/>
      <w:lvlJc w:val="left"/>
      <w:pPr>
        <w:ind w:left="3916" w:hanging="360"/>
      </w:pPr>
    </w:lvl>
    <w:lvl w:ilvl="2" w:tplc="8F7AE224">
      <w:start w:val="1"/>
      <w:numFmt w:val="lowerRoman"/>
      <w:lvlText w:val="%3."/>
      <w:lvlJc w:val="right"/>
      <w:pPr>
        <w:ind w:left="4636" w:hanging="180"/>
      </w:pPr>
    </w:lvl>
    <w:lvl w:ilvl="3" w:tplc="1EDA1032">
      <w:start w:val="1"/>
      <w:numFmt w:val="decimal"/>
      <w:lvlText w:val="%4."/>
      <w:lvlJc w:val="left"/>
      <w:pPr>
        <w:ind w:left="5356" w:hanging="360"/>
      </w:pPr>
    </w:lvl>
    <w:lvl w:ilvl="4" w:tplc="B6F0A828">
      <w:start w:val="1"/>
      <w:numFmt w:val="lowerLetter"/>
      <w:lvlText w:val="%5."/>
      <w:lvlJc w:val="left"/>
      <w:pPr>
        <w:ind w:left="6076" w:hanging="360"/>
      </w:pPr>
    </w:lvl>
    <w:lvl w:ilvl="5" w:tplc="A3AA3E38">
      <w:start w:val="1"/>
      <w:numFmt w:val="lowerRoman"/>
      <w:lvlText w:val="%6."/>
      <w:lvlJc w:val="right"/>
      <w:pPr>
        <w:ind w:left="6796" w:hanging="180"/>
      </w:pPr>
    </w:lvl>
    <w:lvl w:ilvl="6" w:tplc="4E32574A">
      <w:start w:val="1"/>
      <w:numFmt w:val="decimal"/>
      <w:lvlText w:val="%7."/>
      <w:lvlJc w:val="left"/>
      <w:pPr>
        <w:ind w:left="7516" w:hanging="360"/>
      </w:pPr>
    </w:lvl>
    <w:lvl w:ilvl="7" w:tplc="1438F3EA">
      <w:start w:val="1"/>
      <w:numFmt w:val="lowerLetter"/>
      <w:lvlText w:val="%8."/>
      <w:lvlJc w:val="left"/>
      <w:pPr>
        <w:ind w:left="8236" w:hanging="360"/>
      </w:pPr>
    </w:lvl>
    <w:lvl w:ilvl="8" w:tplc="FAFE6EEE">
      <w:start w:val="1"/>
      <w:numFmt w:val="lowerRoman"/>
      <w:lvlText w:val="%9."/>
      <w:lvlJc w:val="right"/>
      <w:pPr>
        <w:ind w:left="8956" w:hanging="180"/>
      </w:pPr>
    </w:lvl>
  </w:abstractNum>
  <w:abstractNum w:abstractNumId="151" w15:restartNumberingAfterBreak="0">
    <w:nsid w:val="4EA2689A"/>
    <w:multiLevelType w:val="hybridMultilevel"/>
    <w:tmpl w:val="A0B01D80"/>
    <w:lvl w:ilvl="0" w:tplc="6F2C8586">
      <w:start w:val="1"/>
      <w:numFmt w:val="decimal"/>
      <w:lvlText w:val="%1)"/>
      <w:lvlJc w:val="left"/>
      <w:pPr>
        <w:ind w:left="644" w:hanging="360"/>
      </w:pPr>
      <w:rPr>
        <w:rFonts w:hint="default"/>
      </w:rPr>
    </w:lvl>
    <w:lvl w:ilvl="1" w:tplc="E4644FF8" w:tentative="1">
      <w:start w:val="1"/>
      <w:numFmt w:val="lowerLetter"/>
      <w:lvlText w:val="%2."/>
      <w:lvlJc w:val="left"/>
      <w:pPr>
        <w:ind w:left="1364" w:hanging="360"/>
      </w:pPr>
    </w:lvl>
    <w:lvl w:ilvl="2" w:tplc="645CA956" w:tentative="1">
      <w:start w:val="1"/>
      <w:numFmt w:val="lowerRoman"/>
      <w:lvlText w:val="%3."/>
      <w:lvlJc w:val="right"/>
      <w:pPr>
        <w:ind w:left="2084" w:hanging="180"/>
      </w:pPr>
    </w:lvl>
    <w:lvl w:ilvl="3" w:tplc="E3608D36" w:tentative="1">
      <w:start w:val="1"/>
      <w:numFmt w:val="decimal"/>
      <w:lvlText w:val="%4."/>
      <w:lvlJc w:val="left"/>
      <w:pPr>
        <w:ind w:left="2804" w:hanging="360"/>
      </w:pPr>
    </w:lvl>
    <w:lvl w:ilvl="4" w:tplc="D172B366" w:tentative="1">
      <w:start w:val="1"/>
      <w:numFmt w:val="lowerLetter"/>
      <w:lvlText w:val="%5."/>
      <w:lvlJc w:val="left"/>
      <w:pPr>
        <w:ind w:left="3524" w:hanging="360"/>
      </w:pPr>
    </w:lvl>
    <w:lvl w:ilvl="5" w:tplc="E2767096" w:tentative="1">
      <w:start w:val="1"/>
      <w:numFmt w:val="lowerRoman"/>
      <w:lvlText w:val="%6."/>
      <w:lvlJc w:val="right"/>
      <w:pPr>
        <w:ind w:left="4244" w:hanging="180"/>
      </w:pPr>
    </w:lvl>
    <w:lvl w:ilvl="6" w:tplc="942A9FB6" w:tentative="1">
      <w:start w:val="1"/>
      <w:numFmt w:val="decimal"/>
      <w:lvlText w:val="%7."/>
      <w:lvlJc w:val="left"/>
      <w:pPr>
        <w:ind w:left="4964" w:hanging="360"/>
      </w:pPr>
    </w:lvl>
    <w:lvl w:ilvl="7" w:tplc="A1D0227C" w:tentative="1">
      <w:start w:val="1"/>
      <w:numFmt w:val="lowerLetter"/>
      <w:lvlText w:val="%8."/>
      <w:lvlJc w:val="left"/>
      <w:pPr>
        <w:ind w:left="5684" w:hanging="360"/>
      </w:pPr>
    </w:lvl>
    <w:lvl w:ilvl="8" w:tplc="60B22530" w:tentative="1">
      <w:start w:val="1"/>
      <w:numFmt w:val="lowerRoman"/>
      <w:lvlText w:val="%9."/>
      <w:lvlJc w:val="right"/>
      <w:pPr>
        <w:ind w:left="6404" w:hanging="180"/>
      </w:pPr>
    </w:lvl>
  </w:abstractNum>
  <w:abstractNum w:abstractNumId="152" w15:restartNumberingAfterBreak="0">
    <w:nsid w:val="501459A0"/>
    <w:multiLevelType w:val="hybridMultilevel"/>
    <w:tmpl w:val="D4CC20EA"/>
    <w:lvl w:ilvl="0" w:tplc="714E1828">
      <w:start w:val="1"/>
      <w:numFmt w:val="decimal"/>
      <w:lvlText w:val="%1)"/>
      <w:lvlJc w:val="left"/>
      <w:pPr>
        <w:ind w:left="717" w:hanging="360"/>
      </w:pPr>
      <w:rPr>
        <w:rFonts w:ascii="Calibri" w:eastAsia="Times New Roman" w:hAnsi="Calibri" w:cs="Calibri" w:hint="default"/>
      </w:rPr>
    </w:lvl>
    <w:lvl w:ilvl="1" w:tplc="1EEE0DC8">
      <w:start w:val="1"/>
      <w:numFmt w:val="bullet"/>
      <w:lvlText w:val=""/>
      <w:lvlJc w:val="left"/>
      <w:pPr>
        <w:ind w:left="1437" w:hanging="360"/>
      </w:pPr>
      <w:rPr>
        <w:rFonts w:ascii="Symbol" w:hAnsi="Symbol" w:hint="default"/>
      </w:rPr>
    </w:lvl>
    <w:lvl w:ilvl="2" w:tplc="255A44B4" w:tentative="1">
      <w:start w:val="1"/>
      <w:numFmt w:val="lowerRoman"/>
      <w:lvlText w:val="%3."/>
      <w:lvlJc w:val="right"/>
      <w:pPr>
        <w:ind w:left="2157" w:hanging="180"/>
      </w:pPr>
    </w:lvl>
    <w:lvl w:ilvl="3" w:tplc="137AA030" w:tentative="1">
      <w:start w:val="1"/>
      <w:numFmt w:val="decimal"/>
      <w:lvlText w:val="%4."/>
      <w:lvlJc w:val="left"/>
      <w:pPr>
        <w:ind w:left="2877" w:hanging="360"/>
      </w:pPr>
    </w:lvl>
    <w:lvl w:ilvl="4" w:tplc="F8E4C5BA" w:tentative="1">
      <w:start w:val="1"/>
      <w:numFmt w:val="lowerLetter"/>
      <w:lvlText w:val="%5."/>
      <w:lvlJc w:val="left"/>
      <w:pPr>
        <w:ind w:left="3597" w:hanging="360"/>
      </w:pPr>
    </w:lvl>
    <w:lvl w:ilvl="5" w:tplc="138C2B8C" w:tentative="1">
      <w:start w:val="1"/>
      <w:numFmt w:val="lowerRoman"/>
      <w:lvlText w:val="%6."/>
      <w:lvlJc w:val="right"/>
      <w:pPr>
        <w:ind w:left="4317" w:hanging="180"/>
      </w:pPr>
    </w:lvl>
    <w:lvl w:ilvl="6" w:tplc="DF6A80DE" w:tentative="1">
      <w:start w:val="1"/>
      <w:numFmt w:val="decimal"/>
      <w:lvlText w:val="%7."/>
      <w:lvlJc w:val="left"/>
      <w:pPr>
        <w:ind w:left="5037" w:hanging="360"/>
      </w:pPr>
    </w:lvl>
    <w:lvl w:ilvl="7" w:tplc="26307976" w:tentative="1">
      <w:start w:val="1"/>
      <w:numFmt w:val="lowerLetter"/>
      <w:lvlText w:val="%8."/>
      <w:lvlJc w:val="left"/>
      <w:pPr>
        <w:ind w:left="5757" w:hanging="360"/>
      </w:pPr>
    </w:lvl>
    <w:lvl w:ilvl="8" w:tplc="043CCD02" w:tentative="1">
      <w:start w:val="1"/>
      <w:numFmt w:val="lowerRoman"/>
      <w:lvlText w:val="%9."/>
      <w:lvlJc w:val="right"/>
      <w:pPr>
        <w:ind w:left="6477" w:hanging="180"/>
      </w:pPr>
    </w:lvl>
  </w:abstractNum>
  <w:abstractNum w:abstractNumId="153" w15:restartNumberingAfterBreak="0">
    <w:nsid w:val="50273E26"/>
    <w:multiLevelType w:val="multilevel"/>
    <w:tmpl w:val="0B24C77E"/>
    <w:lvl w:ilvl="0">
      <w:start w:val="1"/>
      <w:numFmt w:val="decimal"/>
      <w:lvlText w:val="%1."/>
      <w:lvlJc w:val="left"/>
      <w:pPr>
        <w:tabs>
          <w:tab w:val="num" w:pos="-207"/>
        </w:tabs>
        <w:ind w:left="-207" w:hanging="360"/>
      </w:pPr>
    </w:lvl>
    <w:lvl w:ilvl="1" w:tentative="1">
      <w:start w:val="1"/>
      <w:numFmt w:val="decimal"/>
      <w:lvlText w:val="%2."/>
      <w:lvlJc w:val="left"/>
      <w:pPr>
        <w:tabs>
          <w:tab w:val="num" w:pos="513"/>
        </w:tabs>
        <w:ind w:left="513" w:hanging="360"/>
      </w:pPr>
    </w:lvl>
    <w:lvl w:ilvl="2" w:tentative="1">
      <w:start w:val="1"/>
      <w:numFmt w:val="decimal"/>
      <w:lvlText w:val="%3."/>
      <w:lvlJc w:val="left"/>
      <w:pPr>
        <w:tabs>
          <w:tab w:val="num" w:pos="1233"/>
        </w:tabs>
        <w:ind w:left="1233" w:hanging="360"/>
      </w:pPr>
    </w:lvl>
    <w:lvl w:ilvl="3" w:tentative="1">
      <w:start w:val="1"/>
      <w:numFmt w:val="decimal"/>
      <w:lvlText w:val="%4."/>
      <w:lvlJc w:val="left"/>
      <w:pPr>
        <w:tabs>
          <w:tab w:val="num" w:pos="1953"/>
        </w:tabs>
        <w:ind w:left="1953" w:hanging="360"/>
      </w:pPr>
    </w:lvl>
    <w:lvl w:ilvl="4" w:tentative="1">
      <w:start w:val="1"/>
      <w:numFmt w:val="decimal"/>
      <w:lvlText w:val="%5."/>
      <w:lvlJc w:val="left"/>
      <w:pPr>
        <w:tabs>
          <w:tab w:val="num" w:pos="2673"/>
        </w:tabs>
        <w:ind w:left="2673" w:hanging="360"/>
      </w:pPr>
    </w:lvl>
    <w:lvl w:ilvl="5" w:tentative="1">
      <w:start w:val="1"/>
      <w:numFmt w:val="decimal"/>
      <w:lvlText w:val="%6."/>
      <w:lvlJc w:val="left"/>
      <w:pPr>
        <w:tabs>
          <w:tab w:val="num" w:pos="3393"/>
        </w:tabs>
        <w:ind w:left="3393" w:hanging="360"/>
      </w:pPr>
    </w:lvl>
    <w:lvl w:ilvl="6" w:tentative="1">
      <w:start w:val="1"/>
      <w:numFmt w:val="decimal"/>
      <w:lvlText w:val="%7."/>
      <w:lvlJc w:val="left"/>
      <w:pPr>
        <w:tabs>
          <w:tab w:val="num" w:pos="4113"/>
        </w:tabs>
        <w:ind w:left="4113" w:hanging="360"/>
      </w:pPr>
    </w:lvl>
    <w:lvl w:ilvl="7" w:tentative="1">
      <w:start w:val="1"/>
      <w:numFmt w:val="decimal"/>
      <w:lvlText w:val="%8."/>
      <w:lvlJc w:val="left"/>
      <w:pPr>
        <w:tabs>
          <w:tab w:val="num" w:pos="4833"/>
        </w:tabs>
        <w:ind w:left="4833" w:hanging="360"/>
      </w:pPr>
    </w:lvl>
    <w:lvl w:ilvl="8" w:tentative="1">
      <w:start w:val="1"/>
      <w:numFmt w:val="decimal"/>
      <w:lvlText w:val="%9."/>
      <w:lvlJc w:val="left"/>
      <w:pPr>
        <w:tabs>
          <w:tab w:val="num" w:pos="5553"/>
        </w:tabs>
        <w:ind w:left="5553" w:hanging="360"/>
      </w:pPr>
    </w:lvl>
  </w:abstractNum>
  <w:abstractNum w:abstractNumId="15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55" w15:restartNumberingAfterBreak="0">
    <w:nsid w:val="50B6246A"/>
    <w:multiLevelType w:val="hybridMultilevel"/>
    <w:tmpl w:val="1C229338"/>
    <w:lvl w:ilvl="0" w:tplc="D00C1182">
      <w:start w:val="1"/>
      <w:numFmt w:val="lowerLetter"/>
      <w:lvlText w:val="%1)"/>
      <w:lvlJc w:val="left"/>
      <w:pPr>
        <w:tabs>
          <w:tab w:val="num" w:pos="0"/>
        </w:tabs>
        <w:ind w:left="720" w:hanging="360"/>
      </w:pPr>
      <w:rPr>
        <w:b w:val="0"/>
      </w:rPr>
    </w:lvl>
    <w:lvl w:ilvl="1" w:tplc="EE2A86DE">
      <w:start w:val="1"/>
      <w:numFmt w:val="decimal"/>
      <w:lvlText w:val="%2."/>
      <w:lvlJc w:val="left"/>
      <w:pPr>
        <w:tabs>
          <w:tab w:val="num" w:pos="1495"/>
        </w:tabs>
        <w:ind w:left="1495" w:hanging="360"/>
      </w:pPr>
      <w:rPr>
        <w:rFonts w:cs="Times New Roman"/>
        <w:b/>
      </w:rPr>
    </w:lvl>
    <w:lvl w:ilvl="2" w:tplc="82465096">
      <w:start w:val="1"/>
      <w:numFmt w:val="decimal"/>
      <w:lvlText w:val="%3."/>
      <w:lvlJc w:val="left"/>
      <w:pPr>
        <w:tabs>
          <w:tab w:val="num" w:pos="2160"/>
        </w:tabs>
        <w:ind w:left="2160" w:hanging="360"/>
      </w:pPr>
      <w:rPr>
        <w:rFonts w:cs="Times New Roman"/>
      </w:rPr>
    </w:lvl>
    <w:lvl w:ilvl="3" w:tplc="1CFAED40">
      <w:start w:val="1"/>
      <w:numFmt w:val="decimal"/>
      <w:lvlText w:val="%4."/>
      <w:lvlJc w:val="left"/>
      <w:pPr>
        <w:tabs>
          <w:tab w:val="num" w:pos="2880"/>
        </w:tabs>
        <w:ind w:left="2880" w:hanging="360"/>
      </w:pPr>
      <w:rPr>
        <w:rFonts w:cs="Times New Roman"/>
      </w:rPr>
    </w:lvl>
    <w:lvl w:ilvl="4" w:tplc="33E890FC">
      <w:start w:val="1"/>
      <w:numFmt w:val="decimal"/>
      <w:lvlText w:val="%5."/>
      <w:lvlJc w:val="left"/>
      <w:pPr>
        <w:tabs>
          <w:tab w:val="num" w:pos="3600"/>
        </w:tabs>
        <w:ind w:left="3600" w:hanging="360"/>
      </w:pPr>
      <w:rPr>
        <w:rFonts w:cs="Times New Roman"/>
      </w:rPr>
    </w:lvl>
    <w:lvl w:ilvl="5" w:tplc="8786C1D0">
      <w:start w:val="1"/>
      <w:numFmt w:val="decimal"/>
      <w:lvlText w:val="%6."/>
      <w:lvlJc w:val="left"/>
      <w:pPr>
        <w:tabs>
          <w:tab w:val="num" w:pos="4320"/>
        </w:tabs>
        <w:ind w:left="4320" w:hanging="360"/>
      </w:pPr>
      <w:rPr>
        <w:rFonts w:cs="Times New Roman"/>
      </w:rPr>
    </w:lvl>
    <w:lvl w:ilvl="6" w:tplc="C598110A">
      <w:start w:val="1"/>
      <w:numFmt w:val="decimal"/>
      <w:lvlText w:val="%7."/>
      <w:lvlJc w:val="left"/>
      <w:pPr>
        <w:tabs>
          <w:tab w:val="num" w:pos="5040"/>
        </w:tabs>
        <w:ind w:left="5040" w:hanging="360"/>
      </w:pPr>
      <w:rPr>
        <w:rFonts w:cs="Times New Roman"/>
      </w:rPr>
    </w:lvl>
    <w:lvl w:ilvl="7" w:tplc="1B2E0F5C">
      <w:start w:val="1"/>
      <w:numFmt w:val="decimal"/>
      <w:lvlText w:val="%8."/>
      <w:lvlJc w:val="left"/>
      <w:pPr>
        <w:tabs>
          <w:tab w:val="num" w:pos="5760"/>
        </w:tabs>
        <w:ind w:left="5760" w:hanging="360"/>
      </w:pPr>
      <w:rPr>
        <w:rFonts w:cs="Times New Roman"/>
      </w:rPr>
    </w:lvl>
    <w:lvl w:ilvl="8" w:tplc="9ECA19C2">
      <w:start w:val="1"/>
      <w:numFmt w:val="decimal"/>
      <w:lvlText w:val="%9."/>
      <w:lvlJc w:val="left"/>
      <w:pPr>
        <w:tabs>
          <w:tab w:val="num" w:pos="6480"/>
        </w:tabs>
        <w:ind w:left="6480" w:hanging="360"/>
      </w:pPr>
      <w:rPr>
        <w:rFonts w:cs="Times New Roman"/>
      </w:rPr>
    </w:lvl>
  </w:abstractNum>
  <w:abstractNum w:abstractNumId="156" w15:restartNumberingAfterBreak="0">
    <w:nsid w:val="50FC208F"/>
    <w:multiLevelType w:val="multilevel"/>
    <w:tmpl w:val="3466BDE2"/>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heme="minorHAnsi" w:hAnsiTheme="minorHAnsi" w:cstheme="minorHAnsi"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7" w15:restartNumberingAfterBreak="0">
    <w:nsid w:val="51AC7149"/>
    <w:multiLevelType w:val="multilevel"/>
    <w:tmpl w:val="23E0D1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58" w15:restartNumberingAfterBreak="0">
    <w:nsid w:val="51B975BA"/>
    <w:multiLevelType w:val="hybridMultilevel"/>
    <w:tmpl w:val="596E3CB2"/>
    <w:lvl w:ilvl="0" w:tplc="E66A01D6">
      <w:start w:val="1"/>
      <w:numFmt w:val="decimal"/>
      <w:lvlText w:val="%1)"/>
      <w:lvlJc w:val="left"/>
      <w:pPr>
        <w:ind w:left="644" w:hanging="360"/>
      </w:pPr>
      <w:rPr>
        <w:rFonts w:hint="default"/>
      </w:rPr>
    </w:lvl>
    <w:lvl w:ilvl="1" w:tplc="F0465DD6" w:tentative="1">
      <w:start w:val="1"/>
      <w:numFmt w:val="lowerLetter"/>
      <w:lvlText w:val="%2."/>
      <w:lvlJc w:val="left"/>
      <w:pPr>
        <w:ind w:left="1440" w:hanging="360"/>
      </w:pPr>
    </w:lvl>
    <w:lvl w:ilvl="2" w:tplc="2DBE625A" w:tentative="1">
      <w:start w:val="1"/>
      <w:numFmt w:val="lowerRoman"/>
      <w:lvlText w:val="%3."/>
      <w:lvlJc w:val="right"/>
      <w:pPr>
        <w:ind w:left="2160" w:hanging="180"/>
      </w:pPr>
    </w:lvl>
    <w:lvl w:ilvl="3" w:tplc="7CDA4484" w:tentative="1">
      <w:start w:val="1"/>
      <w:numFmt w:val="decimal"/>
      <w:lvlText w:val="%4."/>
      <w:lvlJc w:val="left"/>
      <w:pPr>
        <w:ind w:left="2880" w:hanging="360"/>
      </w:pPr>
    </w:lvl>
    <w:lvl w:ilvl="4" w:tplc="C958B41E" w:tentative="1">
      <w:start w:val="1"/>
      <w:numFmt w:val="lowerLetter"/>
      <w:lvlText w:val="%5."/>
      <w:lvlJc w:val="left"/>
      <w:pPr>
        <w:ind w:left="3600" w:hanging="360"/>
      </w:pPr>
    </w:lvl>
    <w:lvl w:ilvl="5" w:tplc="54A6DAD4" w:tentative="1">
      <w:start w:val="1"/>
      <w:numFmt w:val="lowerRoman"/>
      <w:lvlText w:val="%6."/>
      <w:lvlJc w:val="right"/>
      <w:pPr>
        <w:ind w:left="4320" w:hanging="180"/>
      </w:pPr>
    </w:lvl>
    <w:lvl w:ilvl="6" w:tplc="752ED9E6" w:tentative="1">
      <w:start w:val="1"/>
      <w:numFmt w:val="decimal"/>
      <w:lvlText w:val="%7."/>
      <w:lvlJc w:val="left"/>
      <w:pPr>
        <w:ind w:left="5040" w:hanging="360"/>
      </w:pPr>
    </w:lvl>
    <w:lvl w:ilvl="7" w:tplc="D9C610A8" w:tentative="1">
      <w:start w:val="1"/>
      <w:numFmt w:val="lowerLetter"/>
      <w:lvlText w:val="%8."/>
      <w:lvlJc w:val="left"/>
      <w:pPr>
        <w:ind w:left="5760" w:hanging="360"/>
      </w:pPr>
    </w:lvl>
    <w:lvl w:ilvl="8" w:tplc="64E08506" w:tentative="1">
      <w:start w:val="1"/>
      <w:numFmt w:val="lowerRoman"/>
      <w:lvlText w:val="%9."/>
      <w:lvlJc w:val="right"/>
      <w:pPr>
        <w:ind w:left="6480" w:hanging="180"/>
      </w:pPr>
    </w:lvl>
  </w:abstractNum>
  <w:abstractNum w:abstractNumId="159"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60" w15:restartNumberingAfterBreak="0">
    <w:nsid w:val="54272A72"/>
    <w:multiLevelType w:val="hybridMultilevel"/>
    <w:tmpl w:val="3B8CFDCC"/>
    <w:lvl w:ilvl="0" w:tplc="39CA821E">
      <w:start w:val="1"/>
      <w:numFmt w:val="decimal"/>
      <w:lvlText w:val="%1)"/>
      <w:lvlJc w:val="left"/>
      <w:pPr>
        <w:ind w:left="643" w:hanging="360"/>
      </w:pPr>
      <w:rPr>
        <w:rFonts w:asciiTheme="minorHAnsi" w:hAnsiTheme="minorHAnsi" w:cstheme="minorHAnsi" w:hint="default"/>
        <w:b w:val="0"/>
        <w:sz w:val="22"/>
        <w:szCs w:val="22"/>
      </w:rPr>
    </w:lvl>
    <w:lvl w:ilvl="1" w:tplc="28E899C8">
      <w:start w:val="1"/>
      <w:numFmt w:val="lowerLetter"/>
      <w:lvlText w:val="%2."/>
      <w:lvlJc w:val="left"/>
      <w:pPr>
        <w:ind w:left="1363" w:hanging="360"/>
      </w:pPr>
    </w:lvl>
    <w:lvl w:ilvl="2" w:tplc="29286E14" w:tentative="1">
      <w:start w:val="1"/>
      <w:numFmt w:val="lowerRoman"/>
      <w:lvlText w:val="%3."/>
      <w:lvlJc w:val="right"/>
      <w:pPr>
        <w:ind w:left="2083" w:hanging="180"/>
      </w:pPr>
    </w:lvl>
    <w:lvl w:ilvl="3" w:tplc="8CCAA530" w:tentative="1">
      <w:start w:val="1"/>
      <w:numFmt w:val="decimal"/>
      <w:lvlText w:val="%4."/>
      <w:lvlJc w:val="left"/>
      <w:pPr>
        <w:ind w:left="2803" w:hanging="360"/>
      </w:pPr>
    </w:lvl>
    <w:lvl w:ilvl="4" w:tplc="8E7CC2F2" w:tentative="1">
      <w:start w:val="1"/>
      <w:numFmt w:val="lowerLetter"/>
      <w:lvlText w:val="%5."/>
      <w:lvlJc w:val="left"/>
      <w:pPr>
        <w:ind w:left="3523" w:hanging="360"/>
      </w:pPr>
    </w:lvl>
    <w:lvl w:ilvl="5" w:tplc="4D66C264" w:tentative="1">
      <w:start w:val="1"/>
      <w:numFmt w:val="lowerRoman"/>
      <w:lvlText w:val="%6."/>
      <w:lvlJc w:val="right"/>
      <w:pPr>
        <w:ind w:left="4243" w:hanging="180"/>
      </w:pPr>
    </w:lvl>
    <w:lvl w:ilvl="6" w:tplc="127EF138" w:tentative="1">
      <w:start w:val="1"/>
      <w:numFmt w:val="decimal"/>
      <w:lvlText w:val="%7."/>
      <w:lvlJc w:val="left"/>
      <w:pPr>
        <w:ind w:left="4963" w:hanging="360"/>
      </w:pPr>
    </w:lvl>
    <w:lvl w:ilvl="7" w:tplc="A7F28F8C" w:tentative="1">
      <w:start w:val="1"/>
      <w:numFmt w:val="lowerLetter"/>
      <w:lvlText w:val="%8."/>
      <w:lvlJc w:val="left"/>
      <w:pPr>
        <w:ind w:left="5683" w:hanging="360"/>
      </w:pPr>
    </w:lvl>
    <w:lvl w:ilvl="8" w:tplc="742E6F9C" w:tentative="1">
      <w:start w:val="1"/>
      <w:numFmt w:val="lowerRoman"/>
      <w:lvlText w:val="%9."/>
      <w:lvlJc w:val="right"/>
      <w:pPr>
        <w:ind w:left="6403" w:hanging="180"/>
      </w:pPr>
    </w:lvl>
  </w:abstractNum>
  <w:abstractNum w:abstractNumId="161" w15:restartNumberingAfterBreak="0">
    <w:nsid w:val="54A62336"/>
    <w:multiLevelType w:val="hybridMultilevel"/>
    <w:tmpl w:val="186ADBF2"/>
    <w:lvl w:ilvl="0" w:tplc="443E4CD6">
      <w:start w:val="1"/>
      <w:numFmt w:val="decimal"/>
      <w:lvlText w:val="%1)"/>
      <w:lvlJc w:val="left"/>
      <w:pPr>
        <w:ind w:left="1080" w:hanging="360"/>
      </w:pPr>
    </w:lvl>
    <w:lvl w:ilvl="1" w:tplc="190648D6" w:tentative="1">
      <w:start w:val="1"/>
      <w:numFmt w:val="lowerLetter"/>
      <w:lvlText w:val="%2."/>
      <w:lvlJc w:val="left"/>
      <w:pPr>
        <w:ind w:left="1800" w:hanging="360"/>
      </w:pPr>
    </w:lvl>
    <w:lvl w:ilvl="2" w:tplc="9E78F2D4" w:tentative="1">
      <w:start w:val="1"/>
      <w:numFmt w:val="lowerRoman"/>
      <w:lvlText w:val="%3."/>
      <w:lvlJc w:val="right"/>
      <w:pPr>
        <w:ind w:left="2520" w:hanging="180"/>
      </w:pPr>
    </w:lvl>
    <w:lvl w:ilvl="3" w:tplc="7A88244C" w:tentative="1">
      <w:start w:val="1"/>
      <w:numFmt w:val="decimal"/>
      <w:lvlText w:val="%4."/>
      <w:lvlJc w:val="left"/>
      <w:pPr>
        <w:ind w:left="3240" w:hanging="360"/>
      </w:pPr>
    </w:lvl>
    <w:lvl w:ilvl="4" w:tplc="D4707F98" w:tentative="1">
      <w:start w:val="1"/>
      <w:numFmt w:val="lowerLetter"/>
      <w:lvlText w:val="%5."/>
      <w:lvlJc w:val="left"/>
      <w:pPr>
        <w:ind w:left="3960" w:hanging="360"/>
      </w:pPr>
    </w:lvl>
    <w:lvl w:ilvl="5" w:tplc="53D68FBC" w:tentative="1">
      <w:start w:val="1"/>
      <w:numFmt w:val="lowerRoman"/>
      <w:lvlText w:val="%6."/>
      <w:lvlJc w:val="right"/>
      <w:pPr>
        <w:ind w:left="4680" w:hanging="180"/>
      </w:pPr>
    </w:lvl>
    <w:lvl w:ilvl="6" w:tplc="A4C806CA" w:tentative="1">
      <w:start w:val="1"/>
      <w:numFmt w:val="decimal"/>
      <w:lvlText w:val="%7."/>
      <w:lvlJc w:val="left"/>
      <w:pPr>
        <w:ind w:left="5400" w:hanging="360"/>
      </w:pPr>
    </w:lvl>
    <w:lvl w:ilvl="7" w:tplc="C5CA6D0E" w:tentative="1">
      <w:start w:val="1"/>
      <w:numFmt w:val="lowerLetter"/>
      <w:lvlText w:val="%8."/>
      <w:lvlJc w:val="left"/>
      <w:pPr>
        <w:ind w:left="6120" w:hanging="360"/>
      </w:pPr>
    </w:lvl>
    <w:lvl w:ilvl="8" w:tplc="378A1C94" w:tentative="1">
      <w:start w:val="1"/>
      <w:numFmt w:val="lowerRoman"/>
      <w:lvlText w:val="%9."/>
      <w:lvlJc w:val="right"/>
      <w:pPr>
        <w:ind w:left="6840" w:hanging="180"/>
      </w:pPr>
    </w:lvl>
  </w:abstractNum>
  <w:abstractNum w:abstractNumId="162" w15:restartNumberingAfterBreak="0">
    <w:nsid w:val="558E024E"/>
    <w:multiLevelType w:val="hybridMultilevel"/>
    <w:tmpl w:val="4FBE823A"/>
    <w:lvl w:ilvl="0" w:tplc="39AC058A">
      <w:start w:val="1"/>
      <w:numFmt w:val="lowerLetter"/>
      <w:lvlText w:val="%1)"/>
      <w:lvlJc w:val="left"/>
      <w:pPr>
        <w:ind w:left="1440" w:hanging="360"/>
      </w:pPr>
    </w:lvl>
    <w:lvl w:ilvl="1" w:tplc="C938FEC4" w:tentative="1">
      <w:start w:val="1"/>
      <w:numFmt w:val="lowerLetter"/>
      <w:lvlText w:val="%2."/>
      <w:lvlJc w:val="left"/>
      <w:pPr>
        <w:ind w:left="2160" w:hanging="360"/>
      </w:pPr>
    </w:lvl>
    <w:lvl w:ilvl="2" w:tplc="316C472C" w:tentative="1">
      <w:start w:val="1"/>
      <w:numFmt w:val="lowerRoman"/>
      <w:lvlText w:val="%3."/>
      <w:lvlJc w:val="right"/>
      <w:pPr>
        <w:ind w:left="2880" w:hanging="180"/>
      </w:pPr>
    </w:lvl>
    <w:lvl w:ilvl="3" w:tplc="C8E6B9FA" w:tentative="1">
      <w:start w:val="1"/>
      <w:numFmt w:val="decimal"/>
      <w:lvlText w:val="%4."/>
      <w:lvlJc w:val="left"/>
      <w:pPr>
        <w:ind w:left="3600" w:hanging="360"/>
      </w:pPr>
    </w:lvl>
    <w:lvl w:ilvl="4" w:tplc="262E017A" w:tentative="1">
      <w:start w:val="1"/>
      <w:numFmt w:val="lowerLetter"/>
      <w:lvlText w:val="%5."/>
      <w:lvlJc w:val="left"/>
      <w:pPr>
        <w:ind w:left="4320" w:hanging="360"/>
      </w:pPr>
    </w:lvl>
    <w:lvl w:ilvl="5" w:tplc="FB046CA0" w:tentative="1">
      <w:start w:val="1"/>
      <w:numFmt w:val="lowerRoman"/>
      <w:lvlText w:val="%6."/>
      <w:lvlJc w:val="right"/>
      <w:pPr>
        <w:ind w:left="5040" w:hanging="180"/>
      </w:pPr>
    </w:lvl>
    <w:lvl w:ilvl="6" w:tplc="D2C43020" w:tentative="1">
      <w:start w:val="1"/>
      <w:numFmt w:val="decimal"/>
      <w:lvlText w:val="%7."/>
      <w:lvlJc w:val="left"/>
      <w:pPr>
        <w:ind w:left="5760" w:hanging="360"/>
      </w:pPr>
    </w:lvl>
    <w:lvl w:ilvl="7" w:tplc="A03A689E" w:tentative="1">
      <w:start w:val="1"/>
      <w:numFmt w:val="lowerLetter"/>
      <w:lvlText w:val="%8."/>
      <w:lvlJc w:val="left"/>
      <w:pPr>
        <w:ind w:left="6480" w:hanging="360"/>
      </w:pPr>
    </w:lvl>
    <w:lvl w:ilvl="8" w:tplc="D56E6F80" w:tentative="1">
      <w:start w:val="1"/>
      <w:numFmt w:val="lowerRoman"/>
      <w:lvlText w:val="%9."/>
      <w:lvlJc w:val="right"/>
      <w:pPr>
        <w:ind w:left="7200" w:hanging="180"/>
      </w:pPr>
    </w:lvl>
  </w:abstractNum>
  <w:abstractNum w:abstractNumId="163" w15:restartNumberingAfterBreak="0">
    <w:nsid w:val="56280C94"/>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4" w15:restartNumberingAfterBreak="0">
    <w:nsid w:val="56320F55"/>
    <w:multiLevelType w:val="hybridMultilevel"/>
    <w:tmpl w:val="FAC4CFAE"/>
    <w:lvl w:ilvl="0" w:tplc="25544BFC">
      <w:start w:val="1"/>
      <w:numFmt w:val="decimal"/>
      <w:lvlText w:val="%1)"/>
      <w:lvlJc w:val="left"/>
      <w:pPr>
        <w:ind w:left="1004" w:hanging="360"/>
      </w:pPr>
    </w:lvl>
    <w:lvl w:ilvl="1" w:tplc="715671B2" w:tentative="1">
      <w:start w:val="1"/>
      <w:numFmt w:val="lowerLetter"/>
      <w:lvlText w:val="%2."/>
      <w:lvlJc w:val="left"/>
      <w:pPr>
        <w:ind w:left="1724" w:hanging="360"/>
      </w:pPr>
    </w:lvl>
    <w:lvl w:ilvl="2" w:tplc="13E00100" w:tentative="1">
      <w:start w:val="1"/>
      <w:numFmt w:val="lowerRoman"/>
      <w:lvlText w:val="%3."/>
      <w:lvlJc w:val="right"/>
      <w:pPr>
        <w:ind w:left="2444" w:hanging="180"/>
      </w:pPr>
    </w:lvl>
    <w:lvl w:ilvl="3" w:tplc="AC7E0EDC">
      <w:start w:val="1"/>
      <w:numFmt w:val="decimal"/>
      <w:lvlText w:val="%4."/>
      <w:lvlJc w:val="left"/>
      <w:pPr>
        <w:ind w:left="3164" w:hanging="360"/>
      </w:pPr>
    </w:lvl>
    <w:lvl w:ilvl="4" w:tplc="562AEFC8" w:tentative="1">
      <w:start w:val="1"/>
      <w:numFmt w:val="lowerLetter"/>
      <w:lvlText w:val="%5."/>
      <w:lvlJc w:val="left"/>
      <w:pPr>
        <w:ind w:left="3884" w:hanging="360"/>
      </w:pPr>
    </w:lvl>
    <w:lvl w:ilvl="5" w:tplc="629A2482" w:tentative="1">
      <w:start w:val="1"/>
      <w:numFmt w:val="lowerRoman"/>
      <w:lvlText w:val="%6."/>
      <w:lvlJc w:val="right"/>
      <w:pPr>
        <w:ind w:left="4604" w:hanging="180"/>
      </w:pPr>
    </w:lvl>
    <w:lvl w:ilvl="6" w:tplc="10224440" w:tentative="1">
      <w:start w:val="1"/>
      <w:numFmt w:val="decimal"/>
      <w:lvlText w:val="%7."/>
      <w:lvlJc w:val="left"/>
      <w:pPr>
        <w:ind w:left="5324" w:hanging="360"/>
      </w:pPr>
    </w:lvl>
    <w:lvl w:ilvl="7" w:tplc="B9883E54" w:tentative="1">
      <w:start w:val="1"/>
      <w:numFmt w:val="lowerLetter"/>
      <w:lvlText w:val="%8."/>
      <w:lvlJc w:val="left"/>
      <w:pPr>
        <w:ind w:left="6044" w:hanging="360"/>
      </w:pPr>
    </w:lvl>
    <w:lvl w:ilvl="8" w:tplc="7C6E02D6" w:tentative="1">
      <w:start w:val="1"/>
      <w:numFmt w:val="lowerRoman"/>
      <w:lvlText w:val="%9."/>
      <w:lvlJc w:val="right"/>
      <w:pPr>
        <w:ind w:left="6764" w:hanging="180"/>
      </w:pPr>
    </w:lvl>
  </w:abstractNum>
  <w:abstractNum w:abstractNumId="165" w15:restartNumberingAfterBreak="0">
    <w:nsid w:val="56677D6F"/>
    <w:multiLevelType w:val="hybridMultilevel"/>
    <w:tmpl w:val="475E418A"/>
    <w:lvl w:ilvl="0" w:tplc="2F4E5382">
      <w:start w:val="1"/>
      <w:numFmt w:val="decimal"/>
      <w:lvlText w:val="%1."/>
      <w:lvlJc w:val="left"/>
      <w:pPr>
        <w:ind w:left="720" w:hanging="360"/>
      </w:pPr>
      <w:rPr>
        <w:rFonts w:asciiTheme="minorHAnsi" w:hAnsiTheme="minorHAnsi" w:cstheme="minorHAnsi" w:hint="default"/>
        <w:sz w:val="22"/>
        <w:szCs w:val="22"/>
      </w:rPr>
    </w:lvl>
    <w:lvl w:ilvl="1" w:tplc="0CA2FA68" w:tentative="1">
      <w:start w:val="1"/>
      <w:numFmt w:val="lowerLetter"/>
      <w:lvlText w:val="%2."/>
      <w:lvlJc w:val="left"/>
      <w:pPr>
        <w:ind w:left="1440" w:hanging="360"/>
      </w:pPr>
    </w:lvl>
    <w:lvl w:ilvl="2" w:tplc="333837CE" w:tentative="1">
      <w:start w:val="1"/>
      <w:numFmt w:val="lowerRoman"/>
      <w:lvlText w:val="%3."/>
      <w:lvlJc w:val="right"/>
      <w:pPr>
        <w:ind w:left="2160" w:hanging="180"/>
      </w:pPr>
    </w:lvl>
    <w:lvl w:ilvl="3" w:tplc="63201AB4" w:tentative="1">
      <w:start w:val="1"/>
      <w:numFmt w:val="decimal"/>
      <w:lvlText w:val="%4."/>
      <w:lvlJc w:val="left"/>
      <w:pPr>
        <w:ind w:left="2880" w:hanging="360"/>
      </w:pPr>
    </w:lvl>
    <w:lvl w:ilvl="4" w:tplc="CDA01D8E" w:tentative="1">
      <w:start w:val="1"/>
      <w:numFmt w:val="lowerLetter"/>
      <w:lvlText w:val="%5."/>
      <w:lvlJc w:val="left"/>
      <w:pPr>
        <w:ind w:left="3600" w:hanging="360"/>
      </w:pPr>
    </w:lvl>
    <w:lvl w:ilvl="5" w:tplc="3E30041A" w:tentative="1">
      <w:start w:val="1"/>
      <w:numFmt w:val="lowerRoman"/>
      <w:lvlText w:val="%6."/>
      <w:lvlJc w:val="right"/>
      <w:pPr>
        <w:ind w:left="4320" w:hanging="180"/>
      </w:pPr>
    </w:lvl>
    <w:lvl w:ilvl="6" w:tplc="A3742E68" w:tentative="1">
      <w:start w:val="1"/>
      <w:numFmt w:val="decimal"/>
      <w:lvlText w:val="%7."/>
      <w:lvlJc w:val="left"/>
      <w:pPr>
        <w:ind w:left="5040" w:hanging="360"/>
      </w:pPr>
    </w:lvl>
    <w:lvl w:ilvl="7" w:tplc="CF7086DE" w:tentative="1">
      <w:start w:val="1"/>
      <w:numFmt w:val="lowerLetter"/>
      <w:lvlText w:val="%8."/>
      <w:lvlJc w:val="left"/>
      <w:pPr>
        <w:ind w:left="5760" w:hanging="360"/>
      </w:pPr>
    </w:lvl>
    <w:lvl w:ilvl="8" w:tplc="9B50E78C" w:tentative="1">
      <w:start w:val="1"/>
      <w:numFmt w:val="lowerRoman"/>
      <w:lvlText w:val="%9."/>
      <w:lvlJc w:val="right"/>
      <w:pPr>
        <w:ind w:left="6480" w:hanging="180"/>
      </w:pPr>
    </w:lvl>
  </w:abstractNum>
  <w:abstractNum w:abstractNumId="166" w15:restartNumberingAfterBreak="0">
    <w:nsid w:val="57674ED9"/>
    <w:multiLevelType w:val="multilevel"/>
    <w:tmpl w:val="662062DA"/>
    <w:lvl w:ilvl="0">
      <w:start w:val="2"/>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7" w15:restartNumberingAfterBreak="0">
    <w:nsid w:val="57F04913"/>
    <w:multiLevelType w:val="hybridMultilevel"/>
    <w:tmpl w:val="174ACEBC"/>
    <w:lvl w:ilvl="0" w:tplc="854E6CA4">
      <w:start w:val="1"/>
      <w:numFmt w:val="decimal"/>
      <w:lvlText w:val="%1)"/>
      <w:lvlJc w:val="left"/>
      <w:pPr>
        <w:ind w:left="720" w:hanging="360"/>
      </w:pPr>
    </w:lvl>
    <w:lvl w:ilvl="1" w:tplc="4ECC797E" w:tentative="1">
      <w:start w:val="1"/>
      <w:numFmt w:val="lowerLetter"/>
      <w:lvlText w:val="%2."/>
      <w:lvlJc w:val="left"/>
      <w:pPr>
        <w:ind w:left="1440" w:hanging="360"/>
      </w:pPr>
    </w:lvl>
    <w:lvl w:ilvl="2" w:tplc="4DA4F2BE" w:tentative="1">
      <w:start w:val="1"/>
      <w:numFmt w:val="lowerRoman"/>
      <w:lvlText w:val="%3."/>
      <w:lvlJc w:val="right"/>
      <w:pPr>
        <w:ind w:left="2160" w:hanging="180"/>
      </w:pPr>
    </w:lvl>
    <w:lvl w:ilvl="3" w:tplc="1820C7BE" w:tentative="1">
      <w:start w:val="1"/>
      <w:numFmt w:val="decimal"/>
      <w:lvlText w:val="%4."/>
      <w:lvlJc w:val="left"/>
      <w:pPr>
        <w:ind w:left="2880" w:hanging="360"/>
      </w:pPr>
    </w:lvl>
    <w:lvl w:ilvl="4" w:tplc="3E9A2742" w:tentative="1">
      <w:start w:val="1"/>
      <w:numFmt w:val="lowerLetter"/>
      <w:lvlText w:val="%5."/>
      <w:lvlJc w:val="left"/>
      <w:pPr>
        <w:ind w:left="3600" w:hanging="360"/>
      </w:pPr>
    </w:lvl>
    <w:lvl w:ilvl="5" w:tplc="65D6394C" w:tentative="1">
      <w:start w:val="1"/>
      <w:numFmt w:val="lowerRoman"/>
      <w:lvlText w:val="%6."/>
      <w:lvlJc w:val="right"/>
      <w:pPr>
        <w:ind w:left="4320" w:hanging="180"/>
      </w:pPr>
    </w:lvl>
    <w:lvl w:ilvl="6" w:tplc="96C82226" w:tentative="1">
      <w:start w:val="1"/>
      <w:numFmt w:val="decimal"/>
      <w:lvlText w:val="%7."/>
      <w:lvlJc w:val="left"/>
      <w:pPr>
        <w:ind w:left="5040" w:hanging="360"/>
      </w:pPr>
    </w:lvl>
    <w:lvl w:ilvl="7" w:tplc="582C171E" w:tentative="1">
      <w:start w:val="1"/>
      <w:numFmt w:val="lowerLetter"/>
      <w:lvlText w:val="%8."/>
      <w:lvlJc w:val="left"/>
      <w:pPr>
        <w:ind w:left="5760" w:hanging="360"/>
      </w:pPr>
    </w:lvl>
    <w:lvl w:ilvl="8" w:tplc="62B8C132" w:tentative="1">
      <w:start w:val="1"/>
      <w:numFmt w:val="lowerRoman"/>
      <w:lvlText w:val="%9."/>
      <w:lvlJc w:val="right"/>
      <w:pPr>
        <w:ind w:left="6480" w:hanging="180"/>
      </w:pPr>
    </w:lvl>
  </w:abstractNum>
  <w:abstractNum w:abstractNumId="168" w15:restartNumberingAfterBreak="0">
    <w:nsid w:val="58045443"/>
    <w:multiLevelType w:val="hybridMultilevel"/>
    <w:tmpl w:val="596E3CB2"/>
    <w:lvl w:ilvl="0" w:tplc="4F8AF472">
      <w:start w:val="1"/>
      <w:numFmt w:val="decimal"/>
      <w:lvlText w:val="%1)"/>
      <w:lvlJc w:val="left"/>
      <w:pPr>
        <w:ind w:left="644" w:hanging="360"/>
      </w:pPr>
      <w:rPr>
        <w:rFonts w:hint="default"/>
      </w:rPr>
    </w:lvl>
    <w:lvl w:ilvl="1" w:tplc="576427A4" w:tentative="1">
      <w:start w:val="1"/>
      <w:numFmt w:val="lowerLetter"/>
      <w:lvlText w:val="%2."/>
      <w:lvlJc w:val="left"/>
      <w:pPr>
        <w:ind w:left="1440" w:hanging="360"/>
      </w:pPr>
    </w:lvl>
    <w:lvl w:ilvl="2" w:tplc="4AF64A28" w:tentative="1">
      <w:start w:val="1"/>
      <w:numFmt w:val="lowerRoman"/>
      <w:lvlText w:val="%3."/>
      <w:lvlJc w:val="right"/>
      <w:pPr>
        <w:ind w:left="2160" w:hanging="180"/>
      </w:pPr>
    </w:lvl>
    <w:lvl w:ilvl="3" w:tplc="5EC87752" w:tentative="1">
      <w:start w:val="1"/>
      <w:numFmt w:val="decimal"/>
      <w:lvlText w:val="%4."/>
      <w:lvlJc w:val="left"/>
      <w:pPr>
        <w:ind w:left="2880" w:hanging="360"/>
      </w:pPr>
    </w:lvl>
    <w:lvl w:ilvl="4" w:tplc="129EADA2" w:tentative="1">
      <w:start w:val="1"/>
      <w:numFmt w:val="lowerLetter"/>
      <w:lvlText w:val="%5."/>
      <w:lvlJc w:val="left"/>
      <w:pPr>
        <w:ind w:left="3600" w:hanging="360"/>
      </w:pPr>
    </w:lvl>
    <w:lvl w:ilvl="5" w:tplc="D0362412" w:tentative="1">
      <w:start w:val="1"/>
      <w:numFmt w:val="lowerRoman"/>
      <w:lvlText w:val="%6."/>
      <w:lvlJc w:val="right"/>
      <w:pPr>
        <w:ind w:left="4320" w:hanging="180"/>
      </w:pPr>
    </w:lvl>
    <w:lvl w:ilvl="6" w:tplc="1400C6C6" w:tentative="1">
      <w:start w:val="1"/>
      <w:numFmt w:val="decimal"/>
      <w:lvlText w:val="%7."/>
      <w:lvlJc w:val="left"/>
      <w:pPr>
        <w:ind w:left="5040" w:hanging="360"/>
      </w:pPr>
    </w:lvl>
    <w:lvl w:ilvl="7" w:tplc="32C4F6D2" w:tentative="1">
      <w:start w:val="1"/>
      <w:numFmt w:val="lowerLetter"/>
      <w:lvlText w:val="%8."/>
      <w:lvlJc w:val="left"/>
      <w:pPr>
        <w:ind w:left="5760" w:hanging="360"/>
      </w:pPr>
    </w:lvl>
    <w:lvl w:ilvl="8" w:tplc="618EF614" w:tentative="1">
      <w:start w:val="1"/>
      <w:numFmt w:val="lowerRoman"/>
      <w:lvlText w:val="%9."/>
      <w:lvlJc w:val="right"/>
      <w:pPr>
        <w:ind w:left="6480" w:hanging="180"/>
      </w:pPr>
    </w:lvl>
  </w:abstractNum>
  <w:abstractNum w:abstractNumId="169" w15:restartNumberingAfterBreak="0">
    <w:nsid w:val="58BC7A60"/>
    <w:multiLevelType w:val="hybridMultilevel"/>
    <w:tmpl w:val="9BF6B644"/>
    <w:lvl w:ilvl="0" w:tplc="324A98E2">
      <w:start w:val="1"/>
      <w:numFmt w:val="lowerLetter"/>
      <w:lvlText w:val="%1)"/>
      <w:lvlJc w:val="left"/>
      <w:pPr>
        <w:ind w:left="1440" w:hanging="360"/>
      </w:pPr>
    </w:lvl>
    <w:lvl w:ilvl="1" w:tplc="9C061C8E" w:tentative="1">
      <w:start w:val="1"/>
      <w:numFmt w:val="lowerLetter"/>
      <w:lvlText w:val="%2."/>
      <w:lvlJc w:val="left"/>
      <w:pPr>
        <w:ind w:left="2160" w:hanging="360"/>
      </w:pPr>
    </w:lvl>
    <w:lvl w:ilvl="2" w:tplc="E124B29E" w:tentative="1">
      <w:start w:val="1"/>
      <w:numFmt w:val="lowerRoman"/>
      <w:lvlText w:val="%3."/>
      <w:lvlJc w:val="right"/>
      <w:pPr>
        <w:ind w:left="2880" w:hanging="180"/>
      </w:pPr>
    </w:lvl>
    <w:lvl w:ilvl="3" w:tplc="C43E0BAA" w:tentative="1">
      <w:start w:val="1"/>
      <w:numFmt w:val="decimal"/>
      <w:lvlText w:val="%4."/>
      <w:lvlJc w:val="left"/>
      <w:pPr>
        <w:ind w:left="3600" w:hanging="360"/>
      </w:pPr>
    </w:lvl>
    <w:lvl w:ilvl="4" w:tplc="DD520C50" w:tentative="1">
      <w:start w:val="1"/>
      <w:numFmt w:val="lowerLetter"/>
      <w:lvlText w:val="%5."/>
      <w:lvlJc w:val="left"/>
      <w:pPr>
        <w:ind w:left="4320" w:hanging="360"/>
      </w:pPr>
    </w:lvl>
    <w:lvl w:ilvl="5" w:tplc="AA2A9334" w:tentative="1">
      <w:start w:val="1"/>
      <w:numFmt w:val="lowerRoman"/>
      <w:lvlText w:val="%6."/>
      <w:lvlJc w:val="right"/>
      <w:pPr>
        <w:ind w:left="5040" w:hanging="180"/>
      </w:pPr>
    </w:lvl>
    <w:lvl w:ilvl="6" w:tplc="C9F2C128" w:tentative="1">
      <w:start w:val="1"/>
      <w:numFmt w:val="decimal"/>
      <w:lvlText w:val="%7."/>
      <w:lvlJc w:val="left"/>
      <w:pPr>
        <w:ind w:left="5760" w:hanging="360"/>
      </w:pPr>
    </w:lvl>
    <w:lvl w:ilvl="7" w:tplc="9282F504" w:tentative="1">
      <w:start w:val="1"/>
      <w:numFmt w:val="lowerLetter"/>
      <w:lvlText w:val="%8."/>
      <w:lvlJc w:val="left"/>
      <w:pPr>
        <w:ind w:left="6480" w:hanging="360"/>
      </w:pPr>
    </w:lvl>
    <w:lvl w:ilvl="8" w:tplc="4F2232A0" w:tentative="1">
      <w:start w:val="1"/>
      <w:numFmt w:val="lowerRoman"/>
      <w:lvlText w:val="%9."/>
      <w:lvlJc w:val="right"/>
      <w:pPr>
        <w:ind w:left="7200" w:hanging="180"/>
      </w:pPr>
    </w:lvl>
  </w:abstractNum>
  <w:abstractNum w:abstractNumId="170" w15:restartNumberingAfterBreak="0">
    <w:nsid w:val="59182AAB"/>
    <w:multiLevelType w:val="hybridMultilevel"/>
    <w:tmpl w:val="36A2469E"/>
    <w:lvl w:ilvl="0" w:tplc="212ACCBC">
      <w:start w:val="1"/>
      <w:numFmt w:val="lowerLetter"/>
      <w:lvlText w:val="%1)"/>
      <w:lvlJc w:val="left"/>
      <w:pPr>
        <w:ind w:left="1835" w:hanging="360"/>
      </w:pPr>
    </w:lvl>
    <w:lvl w:ilvl="1" w:tplc="D7A2F1BC" w:tentative="1">
      <w:start w:val="1"/>
      <w:numFmt w:val="lowerLetter"/>
      <w:lvlText w:val="%2."/>
      <w:lvlJc w:val="left"/>
      <w:pPr>
        <w:ind w:left="2555" w:hanging="360"/>
      </w:pPr>
    </w:lvl>
    <w:lvl w:ilvl="2" w:tplc="6DF26990" w:tentative="1">
      <w:start w:val="1"/>
      <w:numFmt w:val="lowerRoman"/>
      <w:lvlText w:val="%3."/>
      <w:lvlJc w:val="right"/>
      <w:pPr>
        <w:ind w:left="3275" w:hanging="180"/>
      </w:pPr>
    </w:lvl>
    <w:lvl w:ilvl="3" w:tplc="3BACAA96" w:tentative="1">
      <w:start w:val="1"/>
      <w:numFmt w:val="decimal"/>
      <w:lvlText w:val="%4."/>
      <w:lvlJc w:val="left"/>
      <w:pPr>
        <w:ind w:left="3995" w:hanging="360"/>
      </w:pPr>
    </w:lvl>
    <w:lvl w:ilvl="4" w:tplc="B620661C" w:tentative="1">
      <w:start w:val="1"/>
      <w:numFmt w:val="lowerLetter"/>
      <w:lvlText w:val="%5."/>
      <w:lvlJc w:val="left"/>
      <w:pPr>
        <w:ind w:left="4715" w:hanging="360"/>
      </w:pPr>
    </w:lvl>
    <w:lvl w:ilvl="5" w:tplc="9508F7A2" w:tentative="1">
      <w:start w:val="1"/>
      <w:numFmt w:val="lowerRoman"/>
      <w:lvlText w:val="%6."/>
      <w:lvlJc w:val="right"/>
      <w:pPr>
        <w:ind w:left="5435" w:hanging="180"/>
      </w:pPr>
    </w:lvl>
    <w:lvl w:ilvl="6" w:tplc="AD2E6B72" w:tentative="1">
      <w:start w:val="1"/>
      <w:numFmt w:val="decimal"/>
      <w:lvlText w:val="%7."/>
      <w:lvlJc w:val="left"/>
      <w:pPr>
        <w:ind w:left="6155" w:hanging="360"/>
      </w:pPr>
    </w:lvl>
    <w:lvl w:ilvl="7" w:tplc="630C2D3C" w:tentative="1">
      <w:start w:val="1"/>
      <w:numFmt w:val="lowerLetter"/>
      <w:lvlText w:val="%8."/>
      <w:lvlJc w:val="left"/>
      <w:pPr>
        <w:ind w:left="6875" w:hanging="360"/>
      </w:pPr>
    </w:lvl>
    <w:lvl w:ilvl="8" w:tplc="A1B070F4" w:tentative="1">
      <w:start w:val="1"/>
      <w:numFmt w:val="lowerRoman"/>
      <w:lvlText w:val="%9."/>
      <w:lvlJc w:val="right"/>
      <w:pPr>
        <w:ind w:left="7595" w:hanging="180"/>
      </w:pPr>
    </w:lvl>
  </w:abstractNum>
  <w:abstractNum w:abstractNumId="171" w15:restartNumberingAfterBreak="0">
    <w:nsid w:val="593477E1"/>
    <w:multiLevelType w:val="multilevel"/>
    <w:tmpl w:val="44E42F08"/>
    <w:lvl w:ilvl="0">
      <w:start w:val="2"/>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72" w15:restartNumberingAfterBreak="0">
    <w:nsid w:val="5A0666CF"/>
    <w:multiLevelType w:val="multilevel"/>
    <w:tmpl w:val="8D2A0A48"/>
    <w:lvl w:ilvl="0">
      <w:start w:val="13"/>
      <w:numFmt w:val="decimal"/>
      <w:lvlText w:val="%1."/>
      <w:lvlJc w:val="left"/>
      <w:pPr>
        <w:ind w:left="480" w:hanging="480"/>
      </w:pPr>
      <w:rPr>
        <w:rFonts w:hint="default"/>
        <w:b w:val="0"/>
        <w:bCs w:val="0"/>
        <w:i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3" w15:restartNumberingAfterBreak="0">
    <w:nsid w:val="5A681D06"/>
    <w:multiLevelType w:val="multilevel"/>
    <w:tmpl w:val="3BD6EE7C"/>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Theme="minorHAnsi" w:hAnsiTheme="minorHAnsi" w:cstheme="minorHAnsi"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5AC03367"/>
    <w:multiLevelType w:val="hybridMultilevel"/>
    <w:tmpl w:val="1DA82A0A"/>
    <w:lvl w:ilvl="0" w:tplc="C52E11C6">
      <w:start w:val="1"/>
      <w:numFmt w:val="lowerLetter"/>
      <w:lvlText w:val="%1)"/>
      <w:lvlJc w:val="left"/>
      <w:pPr>
        <w:ind w:left="720" w:hanging="360"/>
      </w:pPr>
    </w:lvl>
    <w:lvl w:ilvl="1" w:tplc="316C4F0C" w:tentative="1">
      <w:start w:val="1"/>
      <w:numFmt w:val="lowerLetter"/>
      <w:lvlText w:val="%2."/>
      <w:lvlJc w:val="left"/>
      <w:pPr>
        <w:ind w:left="1440" w:hanging="360"/>
      </w:pPr>
    </w:lvl>
    <w:lvl w:ilvl="2" w:tplc="162AB194" w:tentative="1">
      <w:start w:val="1"/>
      <w:numFmt w:val="lowerRoman"/>
      <w:lvlText w:val="%3."/>
      <w:lvlJc w:val="right"/>
      <w:pPr>
        <w:ind w:left="2160" w:hanging="180"/>
      </w:pPr>
    </w:lvl>
    <w:lvl w:ilvl="3" w:tplc="FCAA98AA" w:tentative="1">
      <w:start w:val="1"/>
      <w:numFmt w:val="decimal"/>
      <w:lvlText w:val="%4."/>
      <w:lvlJc w:val="left"/>
      <w:pPr>
        <w:ind w:left="2880" w:hanging="360"/>
      </w:pPr>
    </w:lvl>
    <w:lvl w:ilvl="4" w:tplc="5E4607A2" w:tentative="1">
      <w:start w:val="1"/>
      <w:numFmt w:val="lowerLetter"/>
      <w:lvlText w:val="%5."/>
      <w:lvlJc w:val="left"/>
      <w:pPr>
        <w:ind w:left="3600" w:hanging="360"/>
      </w:pPr>
    </w:lvl>
    <w:lvl w:ilvl="5" w:tplc="4E2095EE" w:tentative="1">
      <w:start w:val="1"/>
      <w:numFmt w:val="lowerRoman"/>
      <w:lvlText w:val="%6."/>
      <w:lvlJc w:val="right"/>
      <w:pPr>
        <w:ind w:left="4320" w:hanging="180"/>
      </w:pPr>
    </w:lvl>
    <w:lvl w:ilvl="6" w:tplc="671AB2F4" w:tentative="1">
      <w:start w:val="1"/>
      <w:numFmt w:val="decimal"/>
      <w:lvlText w:val="%7."/>
      <w:lvlJc w:val="left"/>
      <w:pPr>
        <w:ind w:left="5040" w:hanging="360"/>
      </w:pPr>
    </w:lvl>
    <w:lvl w:ilvl="7" w:tplc="EBB074BE" w:tentative="1">
      <w:start w:val="1"/>
      <w:numFmt w:val="lowerLetter"/>
      <w:lvlText w:val="%8."/>
      <w:lvlJc w:val="left"/>
      <w:pPr>
        <w:ind w:left="5760" w:hanging="360"/>
      </w:pPr>
    </w:lvl>
    <w:lvl w:ilvl="8" w:tplc="3328DED2" w:tentative="1">
      <w:start w:val="1"/>
      <w:numFmt w:val="lowerRoman"/>
      <w:lvlText w:val="%9."/>
      <w:lvlJc w:val="right"/>
      <w:pPr>
        <w:ind w:left="6480" w:hanging="180"/>
      </w:pPr>
    </w:lvl>
  </w:abstractNum>
  <w:abstractNum w:abstractNumId="175"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6" w15:restartNumberingAfterBreak="0">
    <w:nsid w:val="5CE173BD"/>
    <w:multiLevelType w:val="hybridMultilevel"/>
    <w:tmpl w:val="00E23856"/>
    <w:lvl w:ilvl="0" w:tplc="C9A8CA12">
      <w:start w:val="1"/>
      <w:numFmt w:val="decimal"/>
      <w:lvlText w:val="%1."/>
      <w:lvlJc w:val="left"/>
      <w:pPr>
        <w:ind w:left="720" w:hanging="360"/>
      </w:pPr>
    </w:lvl>
    <w:lvl w:ilvl="1" w:tplc="C81E9D46" w:tentative="1">
      <w:start w:val="1"/>
      <w:numFmt w:val="lowerLetter"/>
      <w:lvlText w:val="%2."/>
      <w:lvlJc w:val="left"/>
      <w:pPr>
        <w:ind w:left="1440" w:hanging="360"/>
      </w:pPr>
    </w:lvl>
    <w:lvl w:ilvl="2" w:tplc="1910E238" w:tentative="1">
      <w:start w:val="1"/>
      <w:numFmt w:val="lowerRoman"/>
      <w:lvlText w:val="%3."/>
      <w:lvlJc w:val="right"/>
      <w:pPr>
        <w:ind w:left="2160" w:hanging="180"/>
      </w:pPr>
    </w:lvl>
    <w:lvl w:ilvl="3" w:tplc="3FB2E086" w:tentative="1">
      <w:start w:val="1"/>
      <w:numFmt w:val="decimal"/>
      <w:lvlText w:val="%4."/>
      <w:lvlJc w:val="left"/>
      <w:pPr>
        <w:ind w:left="2880" w:hanging="360"/>
      </w:pPr>
    </w:lvl>
    <w:lvl w:ilvl="4" w:tplc="271CBC16" w:tentative="1">
      <w:start w:val="1"/>
      <w:numFmt w:val="lowerLetter"/>
      <w:lvlText w:val="%5."/>
      <w:lvlJc w:val="left"/>
      <w:pPr>
        <w:ind w:left="3600" w:hanging="360"/>
      </w:pPr>
    </w:lvl>
    <w:lvl w:ilvl="5" w:tplc="20F80BA0" w:tentative="1">
      <w:start w:val="1"/>
      <w:numFmt w:val="lowerRoman"/>
      <w:lvlText w:val="%6."/>
      <w:lvlJc w:val="right"/>
      <w:pPr>
        <w:ind w:left="4320" w:hanging="180"/>
      </w:pPr>
    </w:lvl>
    <w:lvl w:ilvl="6" w:tplc="5EF8DF00" w:tentative="1">
      <w:start w:val="1"/>
      <w:numFmt w:val="decimal"/>
      <w:lvlText w:val="%7."/>
      <w:lvlJc w:val="left"/>
      <w:pPr>
        <w:ind w:left="5040" w:hanging="360"/>
      </w:pPr>
    </w:lvl>
    <w:lvl w:ilvl="7" w:tplc="A7028DD8" w:tentative="1">
      <w:start w:val="1"/>
      <w:numFmt w:val="lowerLetter"/>
      <w:lvlText w:val="%8."/>
      <w:lvlJc w:val="left"/>
      <w:pPr>
        <w:ind w:left="5760" w:hanging="360"/>
      </w:pPr>
    </w:lvl>
    <w:lvl w:ilvl="8" w:tplc="2F7C2552" w:tentative="1">
      <w:start w:val="1"/>
      <w:numFmt w:val="lowerRoman"/>
      <w:lvlText w:val="%9."/>
      <w:lvlJc w:val="right"/>
      <w:pPr>
        <w:ind w:left="6480" w:hanging="180"/>
      </w:pPr>
    </w:lvl>
  </w:abstractNum>
  <w:abstractNum w:abstractNumId="177" w15:restartNumberingAfterBreak="0">
    <w:nsid w:val="5D740403"/>
    <w:multiLevelType w:val="hybridMultilevel"/>
    <w:tmpl w:val="497A4CA2"/>
    <w:name w:val="WW8Num376"/>
    <w:lvl w:ilvl="0" w:tplc="C4661FB4">
      <w:start w:val="1"/>
      <w:numFmt w:val="decimal"/>
      <w:lvlText w:val="%1)"/>
      <w:lvlJc w:val="left"/>
      <w:pPr>
        <w:ind w:left="1352" w:hanging="360"/>
      </w:pPr>
    </w:lvl>
    <w:lvl w:ilvl="1" w:tplc="9ACE51E4" w:tentative="1">
      <w:start w:val="1"/>
      <w:numFmt w:val="lowerLetter"/>
      <w:lvlText w:val="%2."/>
      <w:lvlJc w:val="left"/>
      <w:pPr>
        <w:ind w:left="2072" w:hanging="360"/>
      </w:pPr>
    </w:lvl>
    <w:lvl w:ilvl="2" w:tplc="010440DA" w:tentative="1">
      <w:start w:val="1"/>
      <w:numFmt w:val="lowerRoman"/>
      <w:lvlText w:val="%3."/>
      <w:lvlJc w:val="right"/>
      <w:pPr>
        <w:ind w:left="2792" w:hanging="180"/>
      </w:pPr>
    </w:lvl>
    <w:lvl w:ilvl="3" w:tplc="477EFF16" w:tentative="1">
      <w:start w:val="1"/>
      <w:numFmt w:val="decimal"/>
      <w:lvlText w:val="%4."/>
      <w:lvlJc w:val="left"/>
      <w:pPr>
        <w:ind w:left="3512" w:hanging="360"/>
      </w:pPr>
    </w:lvl>
    <w:lvl w:ilvl="4" w:tplc="725825E0" w:tentative="1">
      <w:start w:val="1"/>
      <w:numFmt w:val="lowerLetter"/>
      <w:lvlText w:val="%5."/>
      <w:lvlJc w:val="left"/>
      <w:pPr>
        <w:ind w:left="4232" w:hanging="360"/>
      </w:pPr>
    </w:lvl>
    <w:lvl w:ilvl="5" w:tplc="4A02BA1E" w:tentative="1">
      <w:start w:val="1"/>
      <w:numFmt w:val="lowerRoman"/>
      <w:lvlText w:val="%6."/>
      <w:lvlJc w:val="right"/>
      <w:pPr>
        <w:ind w:left="4952" w:hanging="180"/>
      </w:pPr>
    </w:lvl>
    <w:lvl w:ilvl="6" w:tplc="C8503C0E" w:tentative="1">
      <w:start w:val="1"/>
      <w:numFmt w:val="decimal"/>
      <w:lvlText w:val="%7."/>
      <w:lvlJc w:val="left"/>
      <w:pPr>
        <w:ind w:left="5672" w:hanging="360"/>
      </w:pPr>
    </w:lvl>
    <w:lvl w:ilvl="7" w:tplc="4BCE8B92" w:tentative="1">
      <w:start w:val="1"/>
      <w:numFmt w:val="lowerLetter"/>
      <w:lvlText w:val="%8."/>
      <w:lvlJc w:val="left"/>
      <w:pPr>
        <w:ind w:left="6392" w:hanging="360"/>
      </w:pPr>
    </w:lvl>
    <w:lvl w:ilvl="8" w:tplc="EBDC0972" w:tentative="1">
      <w:start w:val="1"/>
      <w:numFmt w:val="lowerRoman"/>
      <w:lvlText w:val="%9."/>
      <w:lvlJc w:val="right"/>
      <w:pPr>
        <w:ind w:left="7112" w:hanging="180"/>
      </w:pPr>
    </w:lvl>
  </w:abstractNum>
  <w:abstractNum w:abstractNumId="178" w15:restartNumberingAfterBreak="0">
    <w:nsid w:val="5E9A1435"/>
    <w:multiLevelType w:val="hybridMultilevel"/>
    <w:tmpl w:val="A066F96C"/>
    <w:lvl w:ilvl="0" w:tplc="5AD28A38">
      <w:start w:val="1"/>
      <w:numFmt w:val="decimal"/>
      <w:lvlText w:val="%1."/>
      <w:lvlJc w:val="left"/>
      <w:pPr>
        <w:ind w:left="720" w:hanging="360"/>
      </w:pPr>
      <w:rPr>
        <w:strike w:val="0"/>
      </w:rPr>
    </w:lvl>
    <w:lvl w:ilvl="1" w:tplc="ED883908" w:tentative="1">
      <w:start w:val="1"/>
      <w:numFmt w:val="lowerLetter"/>
      <w:lvlText w:val="%2."/>
      <w:lvlJc w:val="left"/>
      <w:pPr>
        <w:ind w:left="1440" w:hanging="360"/>
      </w:pPr>
    </w:lvl>
    <w:lvl w:ilvl="2" w:tplc="69CE9160" w:tentative="1">
      <w:start w:val="1"/>
      <w:numFmt w:val="lowerRoman"/>
      <w:lvlText w:val="%3."/>
      <w:lvlJc w:val="right"/>
      <w:pPr>
        <w:ind w:left="2160" w:hanging="180"/>
      </w:pPr>
    </w:lvl>
    <w:lvl w:ilvl="3" w:tplc="BC1020D4" w:tentative="1">
      <w:start w:val="1"/>
      <w:numFmt w:val="decimal"/>
      <w:lvlText w:val="%4."/>
      <w:lvlJc w:val="left"/>
      <w:pPr>
        <w:ind w:left="2880" w:hanging="360"/>
      </w:pPr>
    </w:lvl>
    <w:lvl w:ilvl="4" w:tplc="A7A4DAB8" w:tentative="1">
      <w:start w:val="1"/>
      <w:numFmt w:val="lowerLetter"/>
      <w:lvlText w:val="%5."/>
      <w:lvlJc w:val="left"/>
      <w:pPr>
        <w:ind w:left="3600" w:hanging="360"/>
      </w:pPr>
    </w:lvl>
    <w:lvl w:ilvl="5" w:tplc="719C0AD8" w:tentative="1">
      <w:start w:val="1"/>
      <w:numFmt w:val="lowerRoman"/>
      <w:lvlText w:val="%6."/>
      <w:lvlJc w:val="right"/>
      <w:pPr>
        <w:ind w:left="4320" w:hanging="180"/>
      </w:pPr>
    </w:lvl>
    <w:lvl w:ilvl="6" w:tplc="7BBC7158" w:tentative="1">
      <w:start w:val="1"/>
      <w:numFmt w:val="decimal"/>
      <w:lvlText w:val="%7."/>
      <w:lvlJc w:val="left"/>
      <w:pPr>
        <w:ind w:left="5040" w:hanging="360"/>
      </w:pPr>
    </w:lvl>
    <w:lvl w:ilvl="7" w:tplc="C6EA70D0" w:tentative="1">
      <w:start w:val="1"/>
      <w:numFmt w:val="lowerLetter"/>
      <w:lvlText w:val="%8."/>
      <w:lvlJc w:val="left"/>
      <w:pPr>
        <w:ind w:left="5760" w:hanging="360"/>
      </w:pPr>
    </w:lvl>
    <w:lvl w:ilvl="8" w:tplc="3906F196" w:tentative="1">
      <w:start w:val="1"/>
      <w:numFmt w:val="lowerRoman"/>
      <w:lvlText w:val="%9."/>
      <w:lvlJc w:val="right"/>
      <w:pPr>
        <w:ind w:left="6480" w:hanging="180"/>
      </w:pPr>
    </w:lvl>
  </w:abstractNum>
  <w:abstractNum w:abstractNumId="179" w15:restartNumberingAfterBreak="0">
    <w:nsid w:val="5EA8270C"/>
    <w:multiLevelType w:val="hybridMultilevel"/>
    <w:tmpl w:val="83943796"/>
    <w:lvl w:ilvl="0" w:tplc="F15E6646">
      <w:start w:val="1"/>
      <w:numFmt w:val="decimal"/>
      <w:lvlText w:val="%1)"/>
      <w:lvlJc w:val="left"/>
      <w:pPr>
        <w:ind w:left="1068" w:hanging="360"/>
      </w:pPr>
    </w:lvl>
    <w:lvl w:ilvl="1" w:tplc="06543DAA" w:tentative="1">
      <w:start w:val="1"/>
      <w:numFmt w:val="lowerLetter"/>
      <w:lvlText w:val="%2."/>
      <w:lvlJc w:val="left"/>
      <w:pPr>
        <w:ind w:left="1788" w:hanging="360"/>
      </w:pPr>
    </w:lvl>
    <w:lvl w:ilvl="2" w:tplc="37F89CE6" w:tentative="1">
      <w:start w:val="1"/>
      <w:numFmt w:val="lowerRoman"/>
      <w:lvlText w:val="%3."/>
      <w:lvlJc w:val="right"/>
      <w:pPr>
        <w:ind w:left="2508" w:hanging="180"/>
      </w:pPr>
    </w:lvl>
    <w:lvl w:ilvl="3" w:tplc="A31E65F2" w:tentative="1">
      <w:start w:val="1"/>
      <w:numFmt w:val="decimal"/>
      <w:lvlText w:val="%4."/>
      <w:lvlJc w:val="left"/>
      <w:pPr>
        <w:ind w:left="3228" w:hanging="360"/>
      </w:pPr>
    </w:lvl>
    <w:lvl w:ilvl="4" w:tplc="87E28F6C" w:tentative="1">
      <w:start w:val="1"/>
      <w:numFmt w:val="lowerLetter"/>
      <w:lvlText w:val="%5."/>
      <w:lvlJc w:val="left"/>
      <w:pPr>
        <w:ind w:left="3948" w:hanging="360"/>
      </w:pPr>
    </w:lvl>
    <w:lvl w:ilvl="5" w:tplc="964086AC" w:tentative="1">
      <w:start w:val="1"/>
      <w:numFmt w:val="lowerRoman"/>
      <w:lvlText w:val="%6."/>
      <w:lvlJc w:val="right"/>
      <w:pPr>
        <w:ind w:left="4668" w:hanging="180"/>
      </w:pPr>
    </w:lvl>
    <w:lvl w:ilvl="6" w:tplc="0214222C" w:tentative="1">
      <w:start w:val="1"/>
      <w:numFmt w:val="decimal"/>
      <w:lvlText w:val="%7."/>
      <w:lvlJc w:val="left"/>
      <w:pPr>
        <w:ind w:left="5388" w:hanging="360"/>
      </w:pPr>
    </w:lvl>
    <w:lvl w:ilvl="7" w:tplc="35649356" w:tentative="1">
      <w:start w:val="1"/>
      <w:numFmt w:val="lowerLetter"/>
      <w:lvlText w:val="%8."/>
      <w:lvlJc w:val="left"/>
      <w:pPr>
        <w:ind w:left="6108" w:hanging="360"/>
      </w:pPr>
    </w:lvl>
    <w:lvl w:ilvl="8" w:tplc="EF30AB12" w:tentative="1">
      <w:start w:val="1"/>
      <w:numFmt w:val="lowerRoman"/>
      <w:lvlText w:val="%9."/>
      <w:lvlJc w:val="right"/>
      <w:pPr>
        <w:ind w:left="6828" w:hanging="180"/>
      </w:pPr>
    </w:lvl>
  </w:abstractNum>
  <w:abstractNum w:abstractNumId="180" w15:restartNumberingAfterBreak="0">
    <w:nsid w:val="5EBB741E"/>
    <w:multiLevelType w:val="hybridMultilevel"/>
    <w:tmpl w:val="03F88C70"/>
    <w:lvl w:ilvl="0" w:tplc="5496952C">
      <w:start w:val="1"/>
      <w:numFmt w:val="decimal"/>
      <w:lvlText w:val="%1)"/>
      <w:lvlJc w:val="left"/>
      <w:pPr>
        <w:ind w:left="1068" w:hanging="360"/>
      </w:pPr>
    </w:lvl>
    <w:lvl w:ilvl="1" w:tplc="57B07498" w:tentative="1">
      <w:start w:val="1"/>
      <w:numFmt w:val="lowerLetter"/>
      <w:lvlText w:val="%2."/>
      <w:lvlJc w:val="left"/>
      <w:pPr>
        <w:ind w:left="1788" w:hanging="360"/>
      </w:pPr>
    </w:lvl>
    <w:lvl w:ilvl="2" w:tplc="809676A8" w:tentative="1">
      <w:start w:val="1"/>
      <w:numFmt w:val="lowerRoman"/>
      <w:lvlText w:val="%3."/>
      <w:lvlJc w:val="right"/>
      <w:pPr>
        <w:ind w:left="2508" w:hanging="180"/>
      </w:pPr>
    </w:lvl>
    <w:lvl w:ilvl="3" w:tplc="677A2E68" w:tentative="1">
      <w:start w:val="1"/>
      <w:numFmt w:val="decimal"/>
      <w:lvlText w:val="%4."/>
      <w:lvlJc w:val="left"/>
      <w:pPr>
        <w:ind w:left="3228" w:hanging="360"/>
      </w:pPr>
    </w:lvl>
    <w:lvl w:ilvl="4" w:tplc="C5142178" w:tentative="1">
      <w:start w:val="1"/>
      <w:numFmt w:val="lowerLetter"/>
      <w:lvlText w:val="%5."/>
      <w:lvlJc w:val="left"/>
      <w:pPr>
        <w:ind w:left="3948" w:hanging="360"/>
      </w:pPr>
    </w:lvl>
    <w:lvl w:ilvl="5" w:tplc="7D886A9A" w:tentative="1">
      <w:start w:val="1"/>
      <w:numFmt w:val="lowerRoman"/>
      <w:lvlText w:val="%6."/>
      <w:lvlJc w:val="right"/>
      <w:pPr>
        <w:ind w:left="4668" w:hanging="180"/>
      </w:pPr>
    </w:lvl>
    <w:lvl w:ilvl="6" w:tplc="0252604A" w:tentative="1">
      <w:start w:val="1"/>
      <w:numFmt w:val="decimal"/>
      <w:lvlText w:val="%7."/>
      <w:lvlJc w:val="left"/>
      <w:pPr>
        <w:ind w:left="5388" w:hanging="360"/>
      </w:pPr>
    </w:lvl>
    <w:lvl w:ilvl="7" w:tplc="5414D38E" w:tentative="1">
      <w:start w:val="1"/>
      <w:numFmt w:val="lowerLetter"/>
      <w:lvlText w:val="%8."/>
      <w:lvlJc w:val="left"/>
      <w:pPr>
        <w:ind w:left="6108" w:hanging="360"/>
      </w:pPr>
    </w:lvl>
    <w:lvl w:ilvl="8" w:tplc="7FD4680C" w:tentative="1">
      <w:start w:val="1"/>
      <w:numFmt w:val="lowerRoman"/>
      <w:lvlText w:val="%9."/>
      <w:lvlJc w:val="right"/>
      <w:pPr>
        <w:ind w:left="6828" w:hanging="180"/>
      </w:pPr>
    </w:lvl>
  </w:abstractNum>
  <w:abstractNum w:abstractNumId="181" w15:restartNumberingAfterBreak="0">
    <w:nsid w:val="5F3E1147"/>
    <w:multiLevelType w:val="hybridMultilevel"/>
    <w:tmpl w:val="F2C2B96A"/>
    <w:lvl w:ilvl="0" w:tplc="3000CDF2">
      <w:start w:val="1"/>
      <w:numFmt w:val="decimal"/>
      <w:lvlText w:val="%1."/>
      <w:lvlJc w:val="left"/>
      <w:pPr>
        <w:ind w:left="3589" w:hanging="360"/>
      </w:pPr>
    </w:lvl>
    <w:lvl w:ilvl="1" w:tplc="5AF01E80">
      <w:start w:val="1"/>
      <w:numFmt w:val="lowerLetter"/>
      <w:lvlText w:val="%2."/>
      <w:lvlJc w:val="left"/>
      <w:pPr>
        <w:ind w:left="4309" w:hanging="360"/>
      </w:pPr>
    </w:lvl>
    <w:lvl w:ilvl="2" w:tplc="5DDE927A" w:tentative="1">
      <w:start w:val="1"/>
      <w:numFmt w:val="lowerRoman"/>
      <w:lvlText w:val="%3."/>
      <w:lvlJc w:val="right"/>
      <w:pPr>
        <w:ind w:left="5029" w:hanging="180"/>
      </w:pPr>
    </w:lvl>
    <w:lvl w:ilvl="3" w:tplc="FE5A7D84" w:tentative="1">
      <w:start w:val="1"/>
      <w:numFmt w:val="decimal"/>
      <w:lvlText w:val="%4."/>
      <w:lvlJc w:val="left"/>
      <w:pPr>
        <w:ind w:left="5749" w:hanging="360"/>
      </w:pPr>
    </w:lvl>
    <w:lvl w:ilvl="4" w:tplc="D86E8856" w:tentative="1">
      <w:start w:val="1"/>
      <w:numFmt w:val="lowerLetter"/>
      <w:lvlText w:val="%5."/>
      <w:lvlJc w:val="left"/>
      <w:pPr>
        <w:ind w:left="6469" w:hanging="360"/>
      </w:pPr>
    </w:lvl>
    <w:lvl w:ilvl="5" w:tplc="E8C0CFFC" w:tentative="1">
      <w:start w:val="1"/>
      <w:numFmt w:val="lowerRoman"/>
      <w:lvlText w:val="%6."/>
      <w:lvlJc w:val="right"/>
      <w:pPr>
        <w:ind w:left="7189" w:hanging="180"/>
      </w:pPr>
    </w:lvl>
    <w:lvl w:ilvl="6" w:tplc="87AA0892" w:tentative="1">
      <w:start w:val="1"/>
      <w:numFmt w:val="decimal"/>
      <w:lvlText w:val="%7."/>
      <w:lvlJc w:val="left"/>
      <w:pPr>
        <w:ind w:left="7909" w:hanging="360"/>
      </w:pPr>
    </w:lvl>
    <w:lvl w:ilvl="7" w:tplc="26FA9704" w:tentative="1">
      <w:start w:val="1"/>
      <w:numFmt w:val="lowerLetter"/>
      <w:lvlText w:val="%8."/>
      <w:lvlJc w:val="left"/>
      <w:pPr>
        <w:ind w:left="8629" w:hanging="360"/>
      </w:pPr>
    </w:lvl>
    <w:lvl w:ilvl="8" w:tplc="147AE316" w:tentative="1">
      <w:start w:val="1"/>
      <w:numFmt w:val="lowerRoman"/>
      <w:lvlText w:val="%9."/>
      <w:lvlJc w:val="right"/>
      <w:pPr>
        <w:ind w:left="9349" w:hanging="180"/>
      </w:pPr>
    </w:lvl>
  </w:abstractNum>
  <w:abstractNum w:abstractNumId="182" w15:restartNumberingAfterBreak="0">
    <w:nsid w:val="606A1E40"/>
    <w:multiLevelType w:val="hybridMultilevel"/>
    <w:tmpl w:val="15360D4C"/>
    <w:lvl w:ilvl="0" w:tplc="5C4892E6">
      <w:start w:val="1"/>
      <w:numFmt w:val="decimal"/>
      <w:lvlText w:val="%1."/>
      <w:lvlJc w:val="left"/>
      <w:pPr>
        <w:ind w:left="644" w:hanging="360"/>
      </w:pPr>
      <w:rPr>
        <w:rFonts w:hint="default"/>
        <w:b w:val="0"/>
      </w:rPr>
    </w:lvl>
    <w:lvl w:ilvl="1" w:tplc="0C1E591C" w:tentative="1">
      <w:start w:val="1"/>
      <w:numFmt w:val="lowerLetter"/>
      <w:lvlText w:val="%2."/>
      <w:lvlJc w:val="left"/>
      <w:pPr>
        <w:ind w:left="1865" w:hanging="360"/>
      </w:pPr>
    </w:lvl>
    <w:lvl w:ilvl="2" w:tplc="00CE5A82" w:tentative="1">
      <w:start w:val="1"/>
      <w:numFmt w:val="lowerRoman"/>
      <w:lvlText w:val="%3."/>
      <w:lvlJc w:val="right"/>
      <w:pPr>
        <w:ind w:left="2585" w:hanging="180"/>
      </w:pPr>
    </w:lvl>
    <w:lvl w:ilvl="3" w:tplc="A9D86F92" w:tentative="1">
      <w:start w:val="1"/>
      <w:numFmt w:val="decimal"/>
      <w:lvlText w:val="%4."/>
      <w:lvlJc w:val="left"/>
      <w:pPr>
        <w:ind w:left="3305" w:hanging="360"/>
      </w:pPr>
    </w:lvl>
    <w:lvl w:ilvl="4" w:tplc="CE506364" w:tentative="1">
      <w:start w:val="1"/>
      <w:numFmt w:val="lowerLetter"/>
      <w:lvlText w:val="%5."/>
      <w:lvlJc w:val="left"/>
      <w:pPr>
        <w:ind w:left="4025" w:hanging="360"/>
      </w:pPr>
    </w:lvl>
    <w:lvl w:ilvl="5" w:tplc="62ACD45A" w:tentative="1">
      <w:start w:val="1"/>
      <w:numFmt w:val="lowerRoman"/>
      <w:lvlText w:val="%6."/>
      <w:lvlJc w:val="right"/>
      <w:pPr>
        <w:ind w:left="4745" w:hanging="180"/>
      </w:pPr>
    </w:lvl>
    <w:lvl w:ilvl="6" w:tplc="2862C138" w:tentative="1">
      <w:start w:val="1"/>
      <w:numFmt w:val="decimal"/>
      <w:lvlText w:val="%7."/>
      <w:lvlJc w:val="left"/>
      <w:pPr>
        <w:ind w:left="5465" w:hanging="360"/>
      </w:pPr>
    </w:lvl>
    <w:lvl w:ilvl="7" w:tplc="F9A85D1C" w:tentative="1">
      <w:start w:val="1"/>
      <w:numFmt w:val="lowerLetter"/>
      <w:lvlText w:val="%8."/>
      <w:lvlJc w:val="left"/>
      <w:pPr>
        <w:ind w:left="6185" w:hanging="360"/>
      </w:pPr>
    </w:lvl>
    <w:lvl w:ilvl="8" w:tplc="7916CA0C" w:tentative="1">
      <w:start w:val="1"/>
      <w:numFmt w:val="lowerRoman"/>
      <w:lvlText w:val="%9."/>
      <w:lvlJc w:val="right"/>
      <w:pPr>
        <w:ind w:left="6905" w:hanging="180"/>
      </w:pPr>
    </w:lvl>
  </w:abstractNum>
  <w:abstractNum w:abstractNumId="183" w15:restartNumberingAfterBreak="0">
    <w:nsid w:val="609B562E"/>
    <w:multiLevelType w:val="hybridMultilevel"/>
    <w:tmpl w:val="B09E1528"/>
    <w:lvl w:ilvl="0" w:tplc="6BEA8B7E">
      <w:start w:val="1"/>
      <w:numFmt w:val="decimal"/>
      <w:lvlText w:val="%1)"/>
      <w:lvlJc w:val="left"/>
      <w:pPr>
        <w:ind w:left="785" w:hanging="360"/>
      </w:pPr>
      <w:rPr>
        <w:rFonts w:asciiTheme="minorHAnsi" w:eastAsia="Calibri" w:hAnsiTheme="minorHAnsi" w:cstheme="minorHAnsi" w:hint="default"/>
      </w:rPr>
    </w:lvl>
    <w:lvl w:ilvl="1" w:tplc="E88A985C" w:tentative="1">
      <w:start w:val="1"/>
      <w:numFmt w:val="lowerLetter"/>
      <w:lvlText w:val="%2."/>
      <w:lvlJc w:val="left"/>
      <w:pPr>
        <w:ind w:left="1440" w:hanging="360"/>
      </w:pPr>
    </w:lvl>
    <w:lvl w:ilvl="2" w:tplc="9F32CE08" w:tentative="1">
      <w:start w:val="1"/>
      <w:numFmt w:val="lowerRoman"/>
      <w:lvlText w:val="%3."/>
      <w:lvlJc w:val="right"/>
      <w:pPr>
        <w:ind w:left="2160" w:hanging="180"/>
      </w:pPr>
    </w:lvl>
    <w:lvl w:ilvl="3" w:tplc="9B4E6F8E" w:tentative="1">
      <w:start w:val="1"/>
      <w:numFmt w:val="decimal"/>
      <w:lvlText w:val="%4."/>
      <w:lvlJc w:val="left"/>
      <w:pPr>
        <w:ind w:left="2880" w:hanging="360"/>
      </w:pPr>
    </w:lvl>
    <w:lvl w:ilvl="4" w:tplc="024ED58E" w:tentative="1">
      <w:start w:val="1"/>
      <w:numFmt w:val="lowerLetter"/>
      <w:lvlText w:val="%5."/>
      <w:lvlJc w:val="left"/>
      <w:pPr>
        <w:ind w:left="3600" w:hanging="360"/>
      </w:pPr>
    </w:lvl>
    <w:lvl w:ilvl="5" w:tplc="5B18FC46" w:tentative="1">
      <w:start w:val="1"/>
      <w:numFmt w:val="lowerRoman"/>
      <w:lvlText w:val="%6."/>
      <w:lvlJc w:val="right"/>
      <w:pPr>
        <w:ind w:left="4320" w:hanging="180"/>
      </w:pPr>
    </w:lvl>
    <w:lvl w:ilvl="6" w:tplc="D6F04D42" w:tentative="1">
      <w:start w:val="1"/>
      <w:numFmt w:val="decimal"/>
      <w:lvlText w:val="%7."/>
      <w:lvlJc w:val="left"/>
      <w:pPr>
        <w:ind w:left="5040" w:hanging="360"/>
      </w:pPr>
    </w:lvl>
    <w:lvl w:ilvl="7" w:tplc="729C4C2C" w:tentative="1">
      <w:start w:val="1"/>
      <w:numFmt w:val="lowerLetter"/>
      <w:lvlText w:val="%8."/>
      <w:lvlJc w:val="left"/>
      <w:pPr>
        <w:ind w:left="5760" w:hanging="360"/>
      </w:pPr>
    </w:lvl>
    <w:lvl w:ilvl="8" w:tplc="8C4CB9C8" w:tentative="1">
      <w:start w:val="1"/>
      <w:numFmt w:val="lowerRoman"/>
      <w:lvlText w:val="%9."/>
      <w:lvlJc w:val="right"/>
      <w:pPr>
        <w:ind w:left="6480" w:hanging="180"/>
      </w:pPr>
    </w:lvl>
  </w:abstractNum>
  <w:abstractNum w:abstractNumId="184" w15:restartNumberingAfterBreak="0">
    <w:nsid w:val="61095858"/>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611123C3"/>
    <w:multiLevelType w:val="multilevel"/>
    <w:tmpl w:val="B3AA29D8"/>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6" w15:restartNumberingAfterBreak="0">
    <w:nsid w:val="61D20FDA"/>
    <w:multiLevelType w:val="hybridMultilevel"/>
    <w:tmpl w:val="6A48E248"/>
    <w:lvl w:ilvl="0" w:tplc="60422FBC">
      <w:start w:val="1"/>
      <w:numFmt w:val="decimal"/>
      <w:lvlText w:val="%1)"/>
      <w:lvlJc w:val="left"/>
      <w:pPr>
        <w:ind w:left="1080" w:hanging="360"/>
      </w:pPr>
      <w:rPr>
        <w:rFonts w:asciiTheme="minorHAnsi" w:eastAsia="Calibri" w:hAnsiTheme="minorHAnsi" w:cstheme="minorHAnsi" w:hint="default"/>
        <w:b w:val="0"/>
        <w:w w:val="89"/>
        <w:sz w:val="22"/>
        <w:szCs w:val="22"/>
      </w:rPr>
    </w:lvl>
    <w:lvl w:ilvl="1" w:tplc="AEAA4AA4" w:tentative="1">
      <w:start w:val="1"/>
      <w:numFmt w:val="lowerLetter"/>
      <w:lvlText w:val="%2."/>
      <w:lvlJc w:val="left"/>
      <w:pPr>
        <w:ind w:left="1440" w:hanging="360"/>
      </w:pPr>
    </w:lvl>
    <w:lvl w:ilvl="2" w:tplc="FC3AD9AE" w:tentative="1">
      <w:start w:val="1"/>
      <w:numFmt w:val="lowerRoman"/>
      <w:lvlText w:val="%3."/>
      <w:lvlJc w:val="right"/>
      <w:pPr>
        <w:ind w:left="2160" w:hanging="180"/>
      </w:pPr>
    </w:lvl>
    <w:lvl w:ilvl="3" w:tplc="81AAEA5C" w:tentative="1">
      <w:start w:val="1"/>
      <w:numFmt w:val="decimal"/>
      <w:lvlText w:val="%4."/>
      <w:lvlJc w:val="left"/>
      <w:pPr>
        <w:ind w:left="2880" w:hanging="360"/>
      </w:pPr>
    </w:lvl>
    <w:lvl w:ilvl="4" w:tplc="76B0D518" w:tentative="1">
      <w:start w:val="1"/>
      <w:numFmt w:val="lowerLetter"/>
      <w:lvlText w:val="%5."/>
      <w:lvlJc w:val="left"/>
      <w:pPr>
        <w:ind w:left="3600" w:hanging="360"/>
      </w:pPr>
    </w:lvl>
    <w:lvl w:ilvl="5" w:tplc="93CEBB22" w:tentative="1">
      <w:start w:val="1"/>
      <w:numFmt w:val="lowerRoman"/>
      <w:lvlText w:val="%6."/>
      <w:lvlJc w:val="right"/>
      <w:pPr>
        <w:ind w:left="4320" w:hanging="180"/>
      </w:pPr>
    </w:lvl>
    <w:lvl w:ilvl="6" w:tplc="8C52CFEC" w:tentative="1">
      <w:start w:val="1"/>
      <w:numFmt w:val="decimal"/>
      <w:lvlText w:val="%7."/>
      <w:lvlJc w:val="left"/>
      <w:pPr>
        <w:ind w:left="5040" w:hanging="360"/>
      </w:pPr>
    </w:lvl>
    <w:lvl w:ilvl="7" w:tplc="1018C3D2" w:tentative="1">
      <w:start w:val="1"/>
      <w:numFmt w:val="lowerLetter"/>
      <w:lvlText w:val="%8."/>
      <w:lvlJc w:val="left"/>
      <w:pPr>
        <w:ind w:left="5760" w:hanging="360"/>
      </w:pPr>
    </w:lvl>
    <w:lvl w:ilvl="8" w:tplc="0B704D14" w:tentative="1">
      <w:start w:val="1"/>
      <w:numFmt w:val="lowerRoman"/>
      <w:lvlText w:val="%9."/>
      <w:lvlJc w:val="right"/>
      <w:pPr>
        <w:ind w:left="6480" w:hanging="180"/>
      </w:pPr>
    </w:lvl>
  </w:abstractNum>
  <w:abstractNum w:abstractNumId="187" w15:restartNumberingAfterBreak="0">
    <w:nsid w:val="62313100"/>
    <w:multiLevelType w:val="hybridMultilevel"/>
    <w:tmpl w:val="39CEE6A6"/>
    <w:lvl w:ilvl="0" w:tplc="218AF6FE">
      <w:start w:val="1"/>
      <w:numFmt w:val="lowerLetter"/>
      <w:lvlText w:val="%1)"/>
      <w:lvlJc w:val="left"/>
      <w:pPr>
        <w:ind w:left="720" w:hanging="360"/>
      </w:pPr>
    </w:lvl>
    <w:lvl w:ilvl="1" w:tplc="FF82D41C" w:tentative="1">
      <w:start w:val="1"/>
      <w:numFmt w:val="lowerLetter"/>
      <w:lvlText w:val="%2."/>
      <w:lvlJc w:val="left"/>
      <w:pPr>
        <w:ind w:left="1440" w:hanging="360"/>
      </w:pPr>
    </w:lvl>
    <w:lvl w:ilvl="2" w:tplc="E934ECD2" w:tentative="1">
      <w:start w:val="1"/>
      <w:numFmt w:val="lowerRoman"/>
      <w:lvlText w:val="%3."/>
      <w:lvlJc w:val="right"/>
      <w:pPr>
        <w:ind w:left="2160" w:hanging="180"/>
      </w:pPr>
    </w:lvl>
    <w:lvl w:ilvl="3" w:tplc="E74E48B8" w:tentative="1">
      <w:start w:val="1"/>
      <w:numFmt w:val="decimal"/>
      <w:lvlText w:val="%4."/>
      <w:lvlJc w:val="left"/>
      <w:pPr>
        <w:ind w:left="2880" w:hanging="360"/>
      </w:pPr>
    </w:lvl>
    <w:lvl w:ilvl="4" w:tplc="16981004" w:tentative="1">
      <w:start w:val="1"/>
      <w:numFmt w:val="lowerLetter"/>
      <w:lvlText w:val="%5."/>
      <w:lvlJc w:val="left"/>
      <w:pPr>
        <w:ind w:left="3600" w:hanging="360"/>
      </w:pPr>
    </w:lvl>
    <w:lvl w:ilvl="5" w:tplc="A55EAC22" w:tentative="1">
      <w:start w:val="1"/>
      <w:numFmt w:val="lowerRoman"/>
      <w:lvlText w:val="%6."/>
      <w:lvlJc w:val="right"/>
      <w:pPr>
        <w:ind w:left="4320" w:hanging="180"/>
      </w:pPr>
    </w:lvl>
    <w:lvl w:ilvl="6" w:tplc="28A80378" w:tentative="1">
      <w:start w:val="1"/>
      <w:numFmt w:val="decimal"/>
      <w:lvlText w:val="%7."/>
      <w:lvlJc w:val="left"/>
      <w:pPr>
        <w:ind w:left="5040" w:hanging="360"/>
      </w:pPr>
    </w:lvl>
    <w:lvl w:ilvl="7" w:tplc="49C2063C" w:tentative="1">
      <w:start w:val="1"/>
      <w:numFmt w:val="lowerLetter"/>
      <w:lvlText w:val="%8."/>
      <w:lvlJc w:val="left"/>
      <w:pPr>
        <w:ind w:left="5760" w:hanging="360"/>
      </w:pPr>
    </w:lvl>
    <w:lvl w:ilvl="8" w:tplc="7CFAE326" w:tentative="1">
      <w:start w:val="1"/>
      <w:numFmt w:val="lowerRoman"/>
      <w:lvlText w:val="%9."/>
      <w:lvlJc w:val="right"/>
      <w:pPr>
        <w:ind w:left="6480" w:hanging="180"/>
      </w:pPr>
    </w:lvl>
  </w:abstractNum>
  <w:abstractNum w:abstractNumId="188" w15:restartNumberingAfterBreak="0">
    <w:nsid w:val="6266400F"/>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63E51F62"/>
    <w:multiLevelType w:val="hybridMultilevel"/>
    <w:tmpl w:val="54EA22CA"/>
    <w:lvl w:ilvl="0" w:tplc="F52428AC">
      <w:start w:val="1"/>
      <w:numFmt w:val="decimal"/>
      <w:lvlText w:val="%1."/>
      <w:lvlJc w:val="left"/>
      <w:pPr>
        <w:ind w:left="720" w:hanging="360"/>
      </w:pPr>
      <w:rPr>
        <w:rFonts w:hint="default"/>
      </w:rPr>
    </w:lvl>
    <w:lvl w:ilvl="1" w:tplc="B530844A" w:tentative="1">
      <w:start w:val="1"/>
      <w:numFmt w:val="lowerLetter"/>
      <w:lvlText w:val="%2."/>
      <w:lvlJc w:val="left"/>
      <w:pPr>
        <w:ind w:left="1440" w:hanging="360"/>
      </w:pPr>
    </w:lvl>
    <w:lvl w:ilvl="2" w:tplc="84A4274E" w:tentative="1">
      <w:start w:val="1"/>
      <w:numFmt w:val="lowerRoman"/>
      <w:lvlText w:val="%3."/>
      <w:lvlJc w:val="right"/>
      <w:pPr>
        <w:ind w:left="2160" w:hanging="180"/>
      </w:pPr>
    </w:lvl>
    <w:lvl w:ilvl="3" w:tplc="40CA18C4" w:tentative="1">
      <w:start w:val="1"/>
      <w:numFmt w:val="decimal"/>
      <w:lvlText w:val="%4."/>
      <w:lvlJc w:val="left"/>
      <w:pPr>
        <w:ind w:left="2880" w:hanging="360"/>
      </w:pPr>
    </w:lvl>
    <w:lvl w:ilvl="4" w:tplc="742E9D1C" w:tentative="1">
      <w:start w:val="1"/>
      <w:numFmt w:val="lowerLetter"/>
      <w:lvlText w:val="%5."/>
      <w:lvlJc w:val="left"/>
      <w:pPr>
        <w:ind w:left="3600" w:hanging="360"/>
      </w:pPr>
    </w:lvl>
    <w:lvl w:ilvl="5" w:tplc="B94C103C" w:tentative="1">
      <w:start w:val="1"/>
      <w:numFmt w:val="lowerRoman"/>
      <w:lvlText w:val="%6."/>
      <w:lvlJc w:val="right"/>
      <w:pPr>
        <w:ind w:left="4320" w:hanging="180"/>
      </w:pPr>
    </w:lvl>
    <w:lvl w:ilvl="6" w:tplc="4BDC8F42" w:tentative="1">
      <w:start w:val="1"/>
      <w:numFmt w:val="decimal"/>
      <w:lvlText w:val="%7."/>
      <w:lvlJc w:val="left"/>
      <w:pPr>
        <w:ind w:left="5040" w:hanging="360"/>
      </w:pPr>
    </w:lvl>
    <w:lvl w:ilvl="7" w:tplc="691E4204" w:tentative="1">
      <w:start w:val="1"/>
      <w:numFmt w:val="lowerLetter"/>
      <w:lvlText w:val="%8."/>
      <w:lvlJc w:val="left"/>
      <w:pPr>
        <w:ind w:left="5760" w:hanging="360"/>
      </w:pPr>
    </w:lvl>
    <w:lvl w:ilvl="8" w:tplc="F5707A74" w:tentative="1">
      <w:start w:val="1"/>
      <w:numFmt w:val="lowerRoman"/>
      <w:lvlText w:val="%9."/>
      <w:lvlJc w:val="right"/>
      <w:pPr>
        <w:ind w:left="6480" w:hanging="180"/>
      </w:pPr>
    </w:lvl>
  </w:abstractNum>
  <w:abstractNum w:abstractNumId="190" w15:restartNumberingAfterBreak="0">
    <w:nsid w:val="6423703E"/>
    <w:multiLevelType w:val="hybridMultilevel"/>
    <w:tmpl w:val="906619B6"/>
    <w:lvl w:ilvl="0" w:tplc="91A4B154">
      <w:start w:val="1"/>
      <w:numFmt w:val="decimal"/>
      <w:lvlText w:val="%1)"/>
      <w:lvlJc w:val="left"/>
      <w:pPr>
        <w:ind w:left="1778" w:hanging="360"/>
      </w:pPr>
      <w:rPr>
        <w:rFonts w:asciiTheme="minorHAnsi" w:hAnsiTheme="minorHAnsi" w:cstheme="minorHAnsi" w:hint="default"/>
        <w:sz w:val="22"/>
        <w:szCs w:val="22"/>
      </w:rPr>
    </w:lvl>
    <w:lvl w:ilvl="1" w:tplc="7F22CA3C" w:tentative="1">
      <w:start w:val="1"/>
      <w:numFmt w:val="lowerLetter"/>
      <w:lvlText w:val="%2."/>
      <w:lvlJc w:val="left"/>
      <w:pPr>
        <w:ind w:left="1440" w:hanging="360"/>
      </w:pPr>
    </w:lvl>
    <w:lvl w:ilvl="2" w:tplc="E51AAC14" w:tentative="1">
      <w:start w:val="1"/>
      <w:numFmt w:val="lowerRoman"/>
      <w:lvlText w:val="%3."/>
      <w:lvlJc w:val="right"/>
      <w:pPr>
        <w:ind w:left="2160" w:hanging="180"/>
      </w:pPr>
    </w:lvl>
    <w:lvl w:ilvl="3" w:tplc="03B47980" w:tentative="1">
      <w:start w:val="1"/>
      <w:numFmt w:val="decimal"/>
      <w:lvlText w:val="%4."/>
      <w:lvlJc w:val="left"/>
      <w:pPr>
        <w:ind w:left="2880" w:hanging="360"/>
      </w:pPr>
    </w:lvl>
    <w:lvl w:ilvl="4" w:tplc="8F5A1946" w:tentative="1">
      <w:start w:val="1"/>
      <w:numFmt w:val="lowerLetter"/>
      <w:lvlText w:val="%5."/>
      <w:lvlJc w:val="left"/>
      <w:pPr>
        <w:ind w:left="3600" w:hanging="360"/>
      </w:pPr>
    </w:lvl>
    <w:lvl w:ilvl="5" w:tplc="EF703594" w:tentative="1">
      <w:start w:val="1"/>
      <w:numFmt w:val="lowerRoman"/>
      <w:lvlText w:val="%6."/>
      <w:lvlJc w:val="right"/>
      <w:pPr>
        <w:ind w:left="4320" w:hanging="180"/>
      </w:pPr>
    </w:lvl>
    <w:lvl w:ilvl="6" w:tplc="F45C3818" w:tentative="1">
      <w:start w:val="1"/>
      <w:numFmt w:val="decimal"/>
      <w:lvlText w:val="%7."/>
      <w:lvlJc w:val="left"/>
      <w:pPr>
        <w:ind w:left="5040" w:hanging="360"/>
      </w:pPr>
    </w:lvl>
    <w:lvl w:ilvl="7" w:tplc="74F09C48" w:tentative="1">
      <w:start w:val="1"/>
      <w:numFmt w:val="lowerLetter"/>
      <w:lvlText w:val="%8."/>
      <w:lvlJc w:val="left"/>
      <w:pPr>
        <w:ind w:left="5760" w:hanging="360"/>
      </w:pPr>
    </w:lvl>
    <w:lvl w:ilvl="8" w:tplc="0836762C" w:tentative="1">
      <w:start w:val="1"/>
      <w:numFmt w:val="lowerRoman"/>
      <w:lvlText w:val="%9."/>
      <w:lvlJc w:val="right"/>
      <w:pPr>
        <w:ind w:left="6480" w:hanging="180"/>
      </w:pPr>
    </w:lvl>
  </w:abstractNum>
  <w:abstractNum w:abstractNumId="191" w15:restartNumberingAfterBreak="0">
    <w:nsid w:val="647A5587"/>
    <w:multiLevelType w:val="hybridMultilevel"/>
    <w:tmpl w:val="174ACEBC"/>
    <w:lvl w:ilvl="0" w:tplc="4A24DCA8">
      <w:start w:val="1"/>
      <w:numFmt w:val="decimal"/>
      <w:lvlText w:val="%1)"/>
      <w:lvlJc w:val="left"/>
      <w:pPr>
        <w:ind w:left="720" w:hanging="360"/>
      </w:pPr>
    </w:lvl>
    <w:lvl w:ilvl="1" w:tplc="B9D0F2A8" w:tentative="1">
      <w:start w:val="1"/>
      <w:numFmt w:val="lowerLetter"/>
      <w:lvlText w:val="%2."/>
      <w:lvlJc w:val="left"/>
      <w:pPr>
        <w:ind w:left="1440" w:hanging="360"/>
      </w:pPr>
    </w:lvl>
    <w:lvl w:ilvl="2" w:tplc="C6288604" w:tentative="1">
      <w:start w:val="1"/>
      <w:numFmt w:val="lowerRoman"/>
      <w:lvlText w:val="%3."/>
      <w:lvlJc w:val="right"/>
      <w:pPr>
        <w:ind w:left="2160" w:hanging="180"/>
      </w:pPr>
    </w:lvl>
    <w:lvl w:ilvl="3" w:tplc="AC4C497C" w:tentative="1">
      <w:start w:val="1"/>
      <w:numFmt w:val="decimal"/>
      <w:lvlText w:val="%4."/>
      <w:lvlJc w:val="left"/>
      <w:pPr>
        <w:ind w:left="2880" w:hanging="360"/>
      </w:pPr>
    </w:lvl>
    <w:lvl w:ilvl="4" w:tplc="9880EE3E" w:tentative="1">
      <w:start w:val="1"/>
      <w:numFmt w:val="lowerLetter"/>
      <w:lvlText w:val="%5."/>
      <w:lvlJc w:val="left"/>
      <w:pPr>
        <w:ind w:left="3600" w:hanging="360"/>
      </w:pPr>
    </w:lvl>
    <w:lvl w:ilvl="5" w:tplc="5358D044" w:tentative="1">
      <w:start w:val="1"/>
      <w:numFmt w:val="lowerRoman"/>
      <w:lvlText w:val="%6."/>
      <w:lvlJc w:val="right"/>
      <w:pPr>
        <w:ind w:left="4320" w:hanging="180"/>
      </w:pPr>
    </w:lvl>
    <w:lvl w:ilvl="6" w:tplc="72A6D046" w:tentative="1">
      <w:start w:val="1"/>
      <w:numFmt w:val="decimal"/>
      <w:lvlText w:val="%7."/>
      <w:lvlJc w:val="left"/>
      <w:pPr>
        <w:ind w:left="5040" w:hanging="360"/>
      </w:pPr>
    </w:lvl>
    <w:lvl w:ilvl="7" w:tplc="B3CAF496" w:tentative="1">
      <w:start w:val="1"/>
      <w:numFmt w:val="lowerLetter"/>
      <w:lvlText w:val="%8."/>
      <w:lvlJc w:val="left"/>
      <w:pPr>
        <w:ind w:left="5760" w:hanging="360"/>
      </w:pPr>
    </w:lvl>
    <w:lvl w:ilvl="8" w:tplc="A88A6420" w:tentative="1">
      <w:start w:val="1"/>
      <w:numFmt w:val="lowerRoman"/>
      <w:lvlText w:val="%9."/>
      <w:lvlJc w:val="right"/>
      <w:pPr>
        <w:ind w:left="6480" w:hanging="180"/>
      </w:pPr>
    </w:lvl>
  </w:abstractNum>
  <w:abstractNum w:abstractNumId="192" w15:restartNumberingAfterBreak="0">
    <w:nsid w:val="64BC430F"/>
    <w:multiLevelType w:val="hybridMultilevel"/>
    <w:tmpl w:val="B3FAF5D0"/>
    <w:lvl w:ilvl="0" w:tplc="A0E27FD2">
      <w:start w:val="1"/>
      <w:numFmt w:val="decimal"/>
      <w:lvlText w:val="%1."/>
      <w:lvlJc w:val="left"/>
      <w:pPr>
        <w:ind w:left="720" w:hanging="360"/>
      </w:pPr>
      <w:rPr>
        <w:rFonts w:hint="default"/>
      </w:rPr>
    </w:lvl>
    <w:lvl w:ilvl="1" w:tplc="1BF04B16" w:tentative="1">
      <w:start w:val="1"/>
      <w:numFmt w:val="lowerLetter"/>
      <w:lvlText w:val="%2."/>
      <w:lvlJc w:val="left"/>
      <w:pPr>
        <w:ind w:left="1440" w:hanging="360"/>
      </w:pPr>
    </w:lvl>
    <w:lvl w:ilvl="2" w:tplc="0F30EB34" w:tentative="1">
      <w:start w:val="1"/>
      <w:numFmt w:val="lowerRoman"/>
      <w:lvlText w:val="%3."/>
      <w:lvlJc w:val="right"/>
      <w:pPr>
        <w:ind w:left="2160" w:hanging="180"/>
      </w:pPr>
    </w:lvl>
    <w:lvl w:ilvl="3" w:tplc="D7F42432" w:tentative="1">
      <w:start w:val="1"/>
      <w:numFmt w:val="decimal"/>
      <w:lvlText w:val="%4."/>
      <w:lvlJc w:val="left"/>
      <w:pPr>
        <w:ind w:left="2880" w:hanging="360"/>
      </w:pPr>
    </w:lvl>
    <w:lvl w:ilvl="4" w:tplc="F52C31CC" w:tentative="1">
      <w:start w:val="1"/>
      <w:numFmt w:val="lowerLetter"/>
      <w:lvlText w:val="%5."/>
      <w:lvlJc w:val="left"/>
      <w:pPr>
        <w:ind w:left="3600" w:hanging="360"/>
      </w:pPr>
    </w:lvl>
    <w:lvl w:ilvl="5" w:tplc="D80A9040" w:tentative="1">
      <w:start w:val="1"/>
      <w:numFmt w:val="lowerRoman"/>
      <w:lvlText w:val="%6."/>
      <w:lvlJc w:val="right"/>
      <w:pPr>
        <w:ind w:left="4320" w:hanging="180"/>
      </w:pPr>
    </w:lvl>
    <w:lvl w:ilvl="6" w:tplc="7BEA5AA0" w:tentative="1">
      <w:start w:val="1"/>
      <w:numFmt w:val="decimal"/>
      <w:lvlText w:val="%7."/>
      <w:lvlJc w:val="left"/>
      <w:pPr>
        <w:ind w:left="5040" w:hanging="360"/>
      </w:pPr>
    </w:lvl>
    <w:lvl w:ilvl="7" w:tplc="014047D2" w:tentative="1">
      <w:start w:val="1"/>
      <w:numFmt w:val="lowerLetter"/>
      <w:lvlText w:val="%8."/>
      <w:lvlJc w:val="left"/>
      <w:pPr>
        <w:ind w:left="5760" w:hanging="360"/>
      </w:pPr>
    </w:lvl>
    <w:lvl w:ilvl="8" w:tplc="DB005214" w:tentative="1">
      <w:start w:val="1"/>
      <w:numFmt w:val="lowerRoman"/>
      <w:lvlText w:val="%9."/>
      <w:lvlJc w:val="right"/>
      <w:pPr>
        <w:ind w:left="6480" w:hanging="180"/>
      </w:pPr>
    </w:lvl>
  </w:abstractNum>
  <w:abstractNum w:abstractNumId="193" w15:restartNumberingAfterBreak="0">
    <w:nsid w:val="653C6FD1"/>
    <w:multiLevelType w:val="hybridMultilevel"/>
    <w:tmpl w:val="CDF6D750"/>
    <w:lvl w:ilvl="0" w:tplc="5E8C8D10">
      <w:start w:val="1"/>
      <w:numFmt w:val="decimal"/>
      <w:lvlText w:val="%1)"/>
      <w:lvlJc w:val="left"/>
      <w:pPr>
        <w:ind w:left="1145" w:hanging="360"/>
      </w:pPr>
      <w:rPr>
        <w:rFonts w:hint="default"/>
      </w:rPr>
    </w:lvl>
    <w:lvl w:ilvl="1" w:tplc="003686F8" w:tentative="1">
      <w:start w:val="1"/>
      <w:numFmt w:val="bullet"/>
      <w:lvlText w:val="o"/>
      <w:lvlJc w:val="left"/>
      <w:pPr>
        <w:ind w:left="1865" w:hanging="360"/>
      </w:pPr>
      <w:rPr>
        <w:rFonts w:ascii="Courier New" w:hAnsi="Courier New" w:cs="Courier New" w:hint="default"/>
      </w:rPr>
    </w:lvl>
    <w:lvl w:ilvl="2" w:tplc="3CE80714" w:tentative="1">
      <w:start w:val="1"/>
      <w:numFmt w:val="bullet"/>
      <w:lvlText w:val=""/>
      <w:lvlJc w:val="left"/>
      <w:pPr>
        <w:ind w:left="2585" w:hanging="360"/>
      </w:pPr>
      <w:rPr>
        <w:rFonts w:ascii="Wingdings" w:hAnsi="Wingdings" w:hint="default"/>
      </w:rPr>
    </w:lvl>
    <w:lvl w:ilvl="3" w:tplc="0C24FC3E" w:tentative="1">
      <w:start w:val="1"/>
      <w:numFmt w:val="bullet"/>
      <w:lvlText w:val=""/>
      <w:lvlJc w:val="left"/>
      <w:pPr>
        <w:ind w:left="3305" w:hanging="360"/>
      </w:pPr>
      <w:rPr>
        <w:rFonts w:ascii="Symbol" w:hAnsi="Symbol" w:hint="default"/>
      </w:rPr>
    </w:lvl>
    <w:lvl w:ilvl="4" w:tplc="71EA8EBE" w:tentative="1">
      <w:start w:val="1"/>
      <w:numFmt w:val="bullet"/>
      <w:lvlText w:val="o"/>
      <w:lvlJc w:val="left"/>
      <w:pPr>
        <w:ind w:left="4025" w:hanging="360"/>
      </w:pPr>
      <w:rPr>
        <w:rFonts w:ascii="Courier New" w:hAnsi="Courier New" w:cs="Courier New" w:hint="default"/>
      </w:rPr>
    </w:lvl>
    <w:lvl w:ilvl="5" w:tplc="7FCC4720" w:tentative="1">
      <w:start w:val="1"/>
      <w:numFmt w:val="bullet"/>
      <w:lvlText w:val=""/>
      <w:lvlJc w:val="left"/>
      <w:pPr>
        <w:ind w:left="4745" w:hanging="360"/>
      </w:pPr>
      <w:rPr>
        <w:rFonts w:ascii="Wingdings" w:hAnsi="Wingdings" w:hint="default"/>
      </w:rPr>
    </w:lvl>
    <w:lvl w:ilvl="6" w:tplc="EEE21130" w:tentative="1">
      <w:start w:val="1"/>
      <w:numFmt w:val="bullet"/>
      <w:lvlText w:val=""/>
      <w:lvlJc w:val="left"/>
      <w:pPr>
        <w:ind w:left="5465" w:hanging="360"/>
      </w:pPr>
      <w:rPr>
        <w:rFonts w:ascii="Symbol" w:hAnsi="Symbol" w:hint="default"/>
      </w:rPr>
    </w:lvl>
    <w:lvl w:ilvl="7" w:tplc="B334623A" w:tentative="1">
      <w:start w:val="1"/>
      <w:numFmt w:val="bullet"/>
      <w:lvlText w:val="o"/>
      <w:lvlJc w:val="left"/>
      <w:pPr>
        <w:ind w:left="6185" w:hanging="360"/>
      </w:pPr>
      <w:rPr>
        <w:rFonts w:ascii="Courier New" w:hAnsi="Courier New" w:cs="Courier New" w:hint="default"/>
      </w:rPr>
    </w:lvl>
    <w:lvl w:ilvl="8" w:tplc="AB767A26" w:tentative="1">
      <w:start w:val="1"/>
      <w:numFmt w:val="bullet"/>
      <w:lvlText w:val=""/>
      <w:lvlJc w:val="left"/>
      <w:pPr>
        <w:ind w:left="6905" w:hanging="360"/>
      </w:pPr>
      <w:rPr>
        <w:rFonts w:ascii="Wingdings" w:hAnsi="Wingdings" w:hint="default"/>
      </w:rPr>
    </w:lvl>
  </w:abstractNum>
  <w:abstractNum w:abstractNumId="194" w15:restartNumberingAfterBreak="0">
    <w:nsid w:val="659E1A1B"/>
    <w:multiLevelType w:val="hybridMultilevel"/>
    <w:tmpl w:val="6DF2790E"/>
    <w:lvl w:ilvl="0" w:tplc="99C0C7CA">
      <w:start w:val="4"/>
      <w:numFmt w:val="decimal"/>
      <w:lvlText w:val="%1."/>
      <w:lvlJc w:val="left"/>
      <w:pPr>
        <w:ind w:left="2292" w:hanging="360"/>
      </w:pPr>
      <w:rPr>
        <w:rFonts w:cs="Times New Roman" w:hint="default"/>
        <w:b w:val="0"/>
      </w:rPr>
    </w:lvl>
    <w:lvl w:ilvl="1" w:tplc="076289EE">
      <w:start w:val="1"/>
      <w:numFmt w:val="lowerLetter"/>
      <w:lvlText w:val="%2."/>
      <w:lvlJc w:val="left"/>
      <w:pPr>
        <w:ind w:left="3012" w:hanging="360"/>
      </w:pPr>
      <w:rPr>
        <w:rFonts w:cs="Times New Roman"/>
      </w:rPr>
    </w:lvl>
    <w:lvl w:ilvl="2" w:tplc="DB6EA3CE" w:tentative="1">
      <w:start w:val="1"/>
      <w:numFmt w:val="lowerRoman"/>
      <w:lvlText w:val="%3."/>
      <w:lvlJc w:val="right"/>
      <w:pPr>
        <w:ind w:left="3732" w:hanging="180"/>
      </w:pPr>
      <w:rPr>
        <w:rFonts w:cs="Times New Roman"/>
      </w:rPr>
    </w:lvl>
    <w:lvl w:ilvl="3" w:tplc="9146B2DC" w:tentative="1">
      <w:start w:val="1"/>
      <w:numFmt w:val="decimal"/>
      <w:lvlText w:val="%4."/>
      <w:lvlJc w:val="left"/>
      <w:pPr>
        <w:ind w:left="4452" w:hanging="360"/>
      </w:pPr>
      <w:rPr>
        <w:rFonts w:cs="Times New Roman"/>
      </w:rPr>
    </w:lvl>
    <w:lvl w:ilvl="4" w:tplc="4F1C698A" w:tentative="1">
      <w:start w:val="1"/>
      <w:numFmt w:val="lowerLetter"/>
      <w:lvlText w:val="%5."/>
      <w:lvlJc w:val="left"/>
      <w:pPr>
        <w:ind w:left="5172" w:hanging="360"/>
      </w:pPr>
      <w:rPr>
        <w:rFonts w:cs="Times New Roman"/>
      </w:rPr>
    </w:lvl>
    <w:lvl w:ilvl="5" w:tplc="698EE00E" w:tentative="1">
      <w:start w:val="1"/>
      <w:numFmt w:val="lowerRoman"/>
      <w:lvlText w:val="%6."/>
      <w:lvlJc w:val="right"/>
      <w:pPr>
        <w:ind w:left="5892" w:hanging="180"/>
      </w:pPr>
      <w:rPr>
        <w:rFonts w:cs="Times New Roman"/>
      </w:rPr>
    </w:lvl>
    <w:lvl w:ilvl="6" w:tplc="F6FE1206" w:tentative="1">
      <w:start w:val="1"/>
      <w:numFmt w:val="decimal"/>
      <w:lvlText w:val="%7."/>
      <w:lvlJc w:val="left"/>
      <w:pPr>
        <w:ind w:left="6612" w:hanging="360"/>
      </w:pPr>
      <w:rPr>
        <w:rFonts w:cs="Times New Roman"/>
      </w:rPr>
    </w:lvl>
    <w:lvl w:ilvl="7" w:tplc="E19E21B0" w:tentative="1">
      <w:start w:val="1"/>
      <w:numFmt w:val="lowerLetter"/>
      <w:lvlText w:val="%8."/>
      <w:lvlJc w:val="left"/>
      <w:pPr>
        <w:ind w:left="7332" w:hanging="360"/>
      </w:pPr>
      <w:rPr>
        <w:rFonts w:cs="Times New Roman"/>
      </w:rPr>
    </w:lvl>
    <w:lvl w:ilvl="8" w:tplc="E174D4FE" w:tentative="1">
      <w:start w:val="1"/>
      <w:numFmt w:val="lowerRoman"/>
      <w:lvlText w:val="%9."/>
      <w:lvlJc w:val="right"/>
      <w:pPr>
        <w:ind w:left="8052" w:hanging="180"/>
      </w:pPr>
      <w:rPr>
        <w:rFonts w:cs="Times New Roman"/>
      </w:rPr>
    </w:lvl>
  </w:abstractNum>
  <w:abstractNum w:abstractNumId="195" w15:restartNumberingAfterBreak="0">
    <w:nsid w:val="661F0C98"/>
    <w:multiLevelType w:val="hybridMultilevel"/>
    <w:tmpl w:val="C400EF44"/>
    <w:lvl w:ilvl="0" w:tplc="73BEE36A">
      <w:start w:val="1"/>
      <w:numFmt w:val="decimal"/>
      <w:lvlText w:val="%1."/>
      <w:lvlJc w:val="left"/>
      <w:pPr>
        <w:ind w:left="1004" w:hanging="360"/>
      </w:pPr>
    </w:lvl>
    <w:lvl w:ilvl="1" w:tplc="E25C9A3C" w:tentative="1">
      <w:start w:val="1"/>
      <w:numFmt w:val="lowerLetter"/>
      <w:lvlText w:val="%2."/>
      <w:lvlJc w:val="left"/>
      <w:pPr>
        <w:ind w:left="1724" w:hanging="360"/>
      </w:pPr>
    </w:lvl>
    <w:lvl w:ilvl="2" w:tplc="70B8AB5A" w:tentative="1">
      <w:start w:val="1"/>
      <w:numFmt w:val="lowerRoman"/>
      <w:lvlText w:val="%3."/>
      <w:lvlJc w:val="right"/>
      <w:pPr>
        <w:ind w:left="2444" w:hanging="180"/>
      </w:pPr>
    </w:lvl>
    <w:lvl w:ilvl="3" w:tplc="4E36BC0E" w:tentative="1">
      <w:start w:val="1"/>
      <w:numFmt w:val="decimal"/>
      <w:lvlText w:val="%4."/>
      <w:lvlJc w:val="left"/>
      <w:pPr>
        <w:ind w:left="3164" w:hanging="360"/>
      </w:pPr>
    </w:lvl>
    <w:lvl w:ilvl="4" w:tplc="01FC65FC" w:tentative="1">
      <w:start w:val="1"/>
      <w:numFmt w:val="lowerLetter"/>
      <w:lvlText w:val="%5."/>
      <w:lvlJc w:val="left"/>
      <w:pPr>
        <w:ind w:left="3884" w:hanging="360"/>
      </w:pPr>
    </w:lvl>
    <w:lvl w:ilvl="5" w:tplc="00AE7CFE" w:tentative="1">
      <w:start w:val="1"/>
      <w:numFmt w:val="lowerRoman"/>
      <w:lvlText w:val="%6."/>
      <w:lvlJc w:val="right"/>
      <w:pPr>
        <w:ind w:left="4604" w:hanging="180"/>
      </w:pPr>
    </w:lvl>
    <w:lvl w:ilvl="6" w:tplc="A5961252" w:tentative="1">
      <w:start w:val="1"/>
      <w:numFmt w:val="decimal"/>
      <w:lvlText w:val="%7."/>
      <w:lvlJc w:val="left"/>
      <w:pPr>
        <w:ind w:left="5324" w:hanging="360"/>
      </w:pPr>
    </w:lvl>
    <w:lvl w:ilvl="7" w:tplc="3968D9AC" w:tentative="1">
      <w:start w:val="1"/>
      <w:numFmt w:val="lowerLetter"/>
      <w:lvlText w:val="%8."/>
      <w:lvlJc w:val="left"/>
      <w:pPr>
        <w:ind w:left="6044" w:hanging="360"/>
      </w:pPr>
    </w:lvl>
    <w:lvl w:ilvl="8" w:tplc="56D6A6B8" w:tentative="1">
      <w:start w:val="1"/>
      <w:numFmt w:val="lowerRoman"/>
      <w:lvlText w:val="%9."/>
      <w:lvlJc w:val="right"/>
      <w:pPr>
        <w:ind w:left="6764" w:hanging="180"/>
      </w:pPr>
    </w:lvl>
  </w:abstractNum>
  <w:abstractNum w:abstractNumId="196" w15:restartNumberingAfterBreak="0">
    <w:nsid w:val="66896FA0"/>
    <w:multiLevelType w:val="hybridMultilevel"/>
    <w:tmpl w:val="02CEEFC8"/>
    <w:lvl w:ilvl="0" w:tplc="3C4A3500">
      <w:start w:val="1"/>
      <w:numFmt w:val="decimal"/>
      <w:lvlText w:val="%1."/>
      <w:lvlJc w:val="left"/>
      <w:pPr>
        <w:ind w:left="720" w:hanging="360"/>
      </w:pPr>
    </w:lvl>
    <w:lvl w:ilvl="1" w:tplc="D1AE8EFE">
      <w:start w:val="1"/>
      <w:numFmt w:val="lowerLetter"/>
      <w:lvlText w:val="%2."/>
      <w:lvlJc w:val="left"/>
      <w:pPr>
        <w:ind w:left="1440" w:hanging="360"/>
      </w:pPr>
    </w:lvl>
    <w:lvl w:ilvl="2" w:tplc="2D2C6258">
      <w:start w:val="1"/>
      <w:numFmt w:val="lowerRoman"/>
      <w:lvlText w:val="%3."/>
      <w:lvlJc w:val="right"/>
      <w:pPr>
        <w:ind w:left="2160" w:hanging="180"/>
      </w:pPr>
    </w:lvl>
    <w:lvl w:ilvl="3" w:tplc="1F9E5E66">
      <w:start w:val="1"/>
      <w:numFmt w:val="decimal"/>
      <w:lvlText w:val="%4."/>
      <w:lvlJc w:val="left"/>
      <w:pPr>
        <w:ind w:left="2880" w:hanging="360"/>
      </w:pPr>
    </w:lvl>
    <w:lvl w:ilvl="4" w:tplc="EB0E37CE">
      <w:start w:val="1"/>
      <w:numFmt w:val="lowerLetter"/>
      <w:lvlText w:val="%5."/>
      <w:lvlJc w:val="left"/>
      <w:pPr>
        <w:ind w:left="3600" w:hanging="360"/>
      </w:pPr>
    </w:lvl>
    <w:lvl w:ilvl="5" w:tplc="55E6BF1E">
      <w:start w:val="1"/>
      <w:numFmt w:val="lowerRoman"/>
      <w:lvlText w:val="%6."/>
      <w:lvlJc w:val="right"/>
      <w:pPr>
        <w:ind w:left="4320" w:hanging="180"/>
      </w:pPr>
    </w:lvl>
    <w:lvl w:ilvl="6" w:tplc="9D100FFA">
      <w:start w:val="1"/>
      <w:numFmt w:val="decimal"/>
      <w:lvlText w:val="%7."/>
      <w:lvlJc w:val="left"/>
      <w:pPr>
        <w:ind w:left="5040" w:hanging="360"/>
      </w:pPr>
    </w:lvl>
    <w:lvl w:ilvl="7" w:tplc="371A5DA0">
      <w:start w:val="1"/>
      <w:numFmt w:val="lowerLetter"/>
      <w:lvlText w:val="%8."/>
      <w:lvlJc w:val="left"/>
      <w:pPr>
        <w:ind w:left="5760" w:hanging="360"/>
      </w:pPr>
    </w:lvl>
    <w:lvl w:ilvl="8" w:tplc="44DAB660">
      <w:start w:val="1"/>
      <w:numFmt w:val="lowerRoman"/>
      <w:lvlText w:val="%9."/>
      <w:lvlJc w:val="right"/>
      <w:pPr>
        <w:ind w:left="6480" w:hanging="180"/>
      </w:pPr>
    </w:lvl>
  </w:abstractNum>
  <w:abstractNum w:abstractNumId="197" w15:restartNumberingAfterBreak="0">
    <w:nsid w:val="66C01B97"/>
    <w:multiLevelType w:val="hybridMultilevel"/>
    <w:tmpl w:val="15360D4C"/>
    <w:lvl w:ilvl="0" w:tplc="7BECACCE">
      <w:start w:val="1"/>
      <w:numFmt w:val="decimal"/>
      <w:lvlText w:val="%1."/>
      <w:lvlJc w:val="left"/>
      <w:pPr>
        <w:ind w:left="644" w:hanging="360"/>
      </w:pPr>
      <w:rPr>
        <w:rFonts w:hint="default"/>
        <w:b w:val="0"/>
      </w:rPr>
    </w:lvl>
    <w:lvl w:ilvl="1" w:tplc="EFBED58E" w:tentative="1">
      <w:start w:val="1"/>
      <w:numFmt w:val="lowerLetter"/>
      <w:lvlText w:val="%2."/>
      <w:lvlJc w:val="left"/>
      <w:pPr>
        <w:ind w:left="1865" w:hanging="360"/>
      </w:pPr>
    </w:lvl>
    <w:lvl w:ilvl="2" w:tplc="2DEC2A52" w:tentative="1">
      <w:start w:val="1"/>
      <w:numFmt w:val="lowerRoman"/>
      <w:lvlText w:val="%3."/>
      <w:lvlJc w:val="right"/>
      <w:pPr>
        <w:ind w:left="2585" w:hanging="180"/>
      </w:pPr>
    </w:lvl>
    <w:lvl w:ilvl="3" w:tplc="D01EA1CA" w:tentative="1">
      <w:start w:val="1"/>
      <w:numFmt w:val="decimal"/>
      <w:lvlText w:val="%4."/>
      <w:lvlJc w:val="left"/>
      <w:pPr>
        <w:ind w:left="3305" w:hanging="360"/>
      </w:pPr>
    </w:lvl>
    <w:lvl w:ilvl="4" w:tplc="74382C60" w:tentative="1">
      <w:start w:val="1"/>
      <w:numFmt w:val="lowerLetter"/>
      <w:lvlText w:val="%5."/>
      <w:lvlJc w:val="left"/>
      <w:pPr>
        <w:ind w:left="4025" w:hanging="360"/>
      </w:pPr>
    </w:lvl>
    <w:lvl w:ilvl="5" w:tplc="CAC2F15E" w:tentative="1">
      <w:start w:val="1"/>
      <w:numFmt w:val="lowerRoman"/>
      <w:lvlText w:val="%6."/>
      <w:lvlJc w:val="right"/>
      <w:pPr>
        <w:ind w:left="4745" w:hanging="180"/>
      </w:pPr>
    </w:lvl>
    <w:lvl w:ilvl="6" w:tplc="6A84C15E">
      <w:start w:val="1"/>
      <w:numFmt w:val="decimal"/>
      <w:lvlText w:val="%7."/>
      <w:lvlJc w:val="left"/>
      <w:pPr>
        <w:ind w:left="5465" w:hanging="360"/>
      </w:pPr>
    </w:lvl>
    <w:lvl w:ilvl="7" w:tplc="D1B48B22" w:tentative="1">
      <w:start w:val="1"/>
      <w:numFmt w:val="lowerLetter"/>
      <w:lvlText w:val="%8."/>
      <w:lvlJc w:val="left"/>
      <w:pPr>
        <w:ind w:left="6185" w:hanging="360"/>
      </w:pPr>
    </w:lvl>
    <w:lvl w:ilvl="8" w:tplc="028274D0" w:tentative="1">
      <w:start w:val="1"/>
      <w:numFmt w:val="lowerRoman"/>
      <w:lvlText w:val="%9."/>
      <w:lvlJc w:val="right"/>
      <w:pPr>
        <w:ind w:left="6905" w:hanging="180"/>
      </w:pPr>
    </w:lvl>
  </w:abstractNum>
  <w:abstractNum w:abstractNumId="198" w15:restartNumberingAfterBreak="0">
    <w:nsid w:val="683D47EE"/>
    <w:multiLevelType w:val="hybridMultilevel"/>
    <w:tmpl w:val="75A8475E"/>
    <w:name w:val="WW8Num37623"/>
    <w:lvl w:ilvl="0" w:tplc="C3EA7C2C">
      <w:start w:val="1"/>
      <w:numFmt w:val="decimal"/>
      <w:lvlText w:val="%1)"/>
      <w:lvlJc w:val="left"/>
      <w:pPr>
        <w:ind w:left="1494" w:hanging="360"/>
      </w:pPr>
      <w:rPr>
        <w:rFonts w:hint="default"/>
      </w:rPr>
    </w:lvl>
    <w:lvl w:ilvl="1" w:tplc="2A4A9E54" w:tentative="1">
      <w:start w:val="1"/>
      <w:numFmt w:val="lowerLetter"/>
      <w:lvlText w:val="%2."/>
      <w:lvlJc w:val="left"/>
      <w:pPr>
        <w:ind w:left="1854" w:hanging="360"/>
      </w:pPr>
    </w:lvl>
    <w:lvl w:ilvl="2" w:tplc="684C9586" w:tentative="1">
      <w:start w:val="1"/>
      <w:numFmt w:val="lowerRoman"/>
      <w:lvlText w:val="%3."/>
      <w:lvlJc w:val="right"/>
      <w:pPr>
        <w:ind w:left="2574" w:hanging="180"/>
      </w:pPr>
    </w:lvl>
    <w:lvl w:ilvl="3" w:tplc="D5E8BF12" w:tentative="1">
      <w:start w:val="1"/>
      <w:numFmt w:val="decimal"/>
      <w:lvlText w:val="%4."/>
      <w:lvlJc w:val="left"/>
      <w:pPr>
        <w:ind w:left="3294" w:hanging="360"/>
      </w:pPr>
    </w:lvl>
    <w:lvl w:ilvl="4" w:tplc="BADE5C3A" w:tentative="1">
      <w:start w:val="1"/>
      <w:numFmt w:val="lowerLetter"/>
      <w:lvlText w:val="%5."/>
      <w:lvlJc w:val="left"/>
      <w:pPr>
        <w:ind w:left="4014" w:hanging="360"/>
      </w:pPr>
    </w:lvl>
    <w:lvl w:ilvl="5" w:tplc="B92C4796" w:tentative="1">
      <w:start w:val="1"/>
      <w:numFmt w:val="lowerRoman"/>
      <w:lvlText w:val="%6."/>
      <w:lvlJc w:val="right"/>
      <w:pPr>
        <w:ind w:left="4734" w:hanging="180"/>
      </w:pPr>
    </w:lvl>
    <w:lvl w:ilvl="6" w:tplc="B35E896C" w:tentative="1">
      <w:start w:val="1"/>
      <w:numFmt w:val="decimal"/>
      <w:lvlText w:val="%7."/>
      <w:lvlJc w:val="left"/>
      <w:pPr>
        <w:ind w:left="5454" w:hanging="360"/>
      </w:pPr>
    </w:lvl>
    <w:lvl w:ilvl="7" w:tplc="9E722A4A" w:tentative="1">
      <w:start w:val="1"/>
      <w:numFmt w:val="lowerLetter"/>
      <w:lvlText w:val="%8."/>
      <w:lvlJc w:val="left"/>
      <w:pPr>
        <w:ind w:left="6174" w:hanging="360"/>
      </w:pPr>
    </w:lvl>
    <w:lvl w:ilvl="8" w:tplc="D44CFEE6" w:tentative="1">
      <w:start w:val="1"/>
      <w:numFmt w:val="lowerRoman"/>
      <w:lvlText w:val="%9."/>
      <w:lvlJc w:val="right"/>
      <w:pPr>
        <w:ind w:left="6894" w:hanging="180"/>
      </w:pPr>
    </w:lvl>
  </w:abstractNum>
  <w:abstractNum w:abstractNumId="199" w15:restartNumberingAfterBreak="0">
    <w:nsid w:val="6886178A"/>
    <w:multiLevelType w:val="hybridMultilevel"/>
    <w:tmpl w:val="596E3CB2"/>
    <w:lvl w:ilvl="0" w:tplc="7A5A72B4">
      <w:start w:val="1"/>
      <w:numFmt w:val="decimal"/>
      <w:lvlText w:val="%1)"/>
      <w:lvlJc w:val="left"/>
      <w:pPr>
        <w:ind w:left="786" w:hanging="360"/>
      </w:pPr>
      <w:rPr>
        <w:rFonts w:hint="default"/>
      </w:rPr>
    </w:lvl>
    <w:lvl w:ilvl="1" w:tplc="BF6AC512" w:tentative="1">
      <w:start w:val="1"/>
      <w:numFmt w:val="lowerLetter"/>
      <w:lvlText w:val="%2."/>
      <w:lvlJc w:val="left"/>
      <w:pPr>
        <w:ind w:left="1582" w:hanging="360"/>
      </w:pPr>
    </w:lvl>
    <w:lvl w:ilvl="2" w:tplc="CE540FD8" w:tentative="1">
      <w:start w:val="1"/>
      <w:numFmt w:val="lowerRoman"/>
      <w:lvlText w:val="%3."/>
      <w:lvlJc w:val="right"/>
      <w:pPr>
        <w:ind w:left="2302" w:hanging="180"/>
      </w:pPr>
    </w:lvl>
    <w:lvl w:ilvl="3" w:tplc="1A1891CC" w:tentative="1">
      <w:start w:val="1"/>
      <w:numFmt w:val="decimal"/>
      <w:lvlText w:val="%4."/>
      <w:lvlJc w:val="left"/>
      <w:pPr>
        <w:ind w:left="3022" w:hanging="360"/>
      </w:pPr>
    </w:lvl>
    <w:lvl w:ilvl="4" w:tplc="C82853F6" w:tentative="1">
      <w:start w:val="1"/>
      <w:numFmt w:val="lowerLetter"/>
      <w:lvlText w:val="%5."/>
      <w:lvlJc w:val="left"/>
      <w:pPr>
        <w:ind w:left="3742" w:hanging="360"/>
      </w:pPr>
    </w:lvl>
    <w:lvl w:ilvl="5" w:tplc="5A04ABCC" w:tentative="1">
      <w:start w:val="1"/>
      <w:numFmt w:val="lowerRoman"/>
      <w:lvlText w:val="%6."/>
      <w:lvlJc w:val="right"/>
      <w:pPr>
        <w:ind w:left="4462" w:hanging="180"/>
      </w:pPr>
    </w:lvl>
    <w:lvl w:ilvl="6" w:tplc="44B06150" w:tentative="1">
      <w:start w:val="1"/>
      <w:numFmt w:val="decimal"/>
      <w:lvlText w:val="%7."/>
      <w:lvlJc w:val="left"/>
      <w:pPr>
        <w:ind w:left="5182" w:hanging="360"/>
      </w:pPr>
    </w:lvl>
    <w:lvl w:ilvl="7" w:tplc="912CD1CA" w:tentative="1">
      <w:start w:val="1"/>
      <w:numFmt w:val="lowerLetter"/>
      <w:lvlText w:val="%8."/>
      <w:lvlJc w:val="left"/>
      <w:pPr>
        <w:ind w:left="5902" w:hanging="360"/>
      </w:pPr>
    </w:lvl>
    <w:lvl w:ilvl="8" w:tplc="B1E8C348" w:tentative="1">
      <w:start w:val="1"/>
      <w:numFmt w:val="lowerRoman"/>
      <w:lvlText w:val="%9."/>
      <w:lvlJc w:val="right"/>
      <w:pPr>
        <w:ind w:left="6622" w:hanging="180"/>
      </w:pPr>
    </w:lvl>
  </w:abstractNum>
  <w:abstractNum w:abstractNumId="200" w15:restartNumberingAfterBreak="0">
    <w:nsid w:val="68F24D77"/>
    <w:multiLevelType w:val="hybridMultilevel"/>
    <w:tmpl w:val="906619B6"/>
    <w:lvl w:ilvl="0" w:tplc="E09EA68C">
      <w:start w:val="1"/>
      <w:numFmt w:val="decimal"/>
      <w:lvlText w:val="%1)"/>
      <w:lvlJc w:val="left"/>
      <w:pPr>
        <w:ind w:left="1778" w:hanging="360"/>
      </w:pPr>
      <w:rPr>
        <w:rFonts w:asciiTheme="minorHAnsi" w:hAnsiTheme="minorHAnsi" w:cstheme="minorHAnsi" w:hint="default"/>
        <w:sz w:val="22"/>
        <w:szCs w:val="22"/>
      </w:rPr>
    </w:lvl>
    <w:lvl w:ilvl="1" w:tplc="D97C0C2C" w:tentative="1">
      <w:start w:val="1"/>
      <w:numFmt w:val="lowerLetter"/>
      <w:lvlText w:val="%2."/>
      <w:lvlJc w:val="left"/>
      <w:pPr>
        <w:ind w:left="1440" w:hanging="360"/>
      </w:pPr>
    </w:lvl>
    <w:lvl w:ilvl="2" w:tplc="56345E58" w:tentative="1">
      <w:start w:val="1"/>
      <w:numFmt w:val="lowerRoman"/>
      <w:lvlText w:val="%3."/>
      <w:lvlJc w:val="right"/>
      <w:pPr>
        <w:ind w:left="2160" w:hanging="180"/>
      </w:pPr>
    </w:lvl>
    <w:lvl w:ilvl="3" w:tplc="E90ADF3C" w:tentative="1">
      <w:start w:val="1"/>
      <w:numFmt w:val="decimal"/>
      <w:lvlText w:val="%4."/>
      <w:lvlJc w:val="left"/>
      <w:pPr>
        <w:ind w:left="2880" w:hanging="360"/>
      </w:pPr>
    </w:lvl>
    <w:lvl w:ilvl="4" w:tplc="86841108" w:tentative="1">
      <w:start w:val="1"/>
      <w:numFmt w:val="lowerLetter"/>
      <w:lvlText w:val="%5."/>
      <w:lvlJc w:val="left"/>
      <w:pPr>
        <w:ind w:left="3600" w:hanging="360"/>
      </w:pPr>
    </w:lvl>
    <w:lvl w:ilvl="5" w:tplc="A7247ECA" w:tentative="1">
      <w:start w:val="1"/>
      <w:numFmt w:val="lowerRoman"/>
      <w:lvlText w:val="%6."/>
      <w:lvlJc w:val="right"/>
      <w:pPr>
        <w:ind w:left="4320" w:hanging="180"/>
      </w:pPr>
    </w:lvl>
    <w:lvl w:ilvl="6" w:tplc="8332B0B8" w:tentative="1">
      <w:start w:val="1"/>
      <w:numFmt w:val="decimal"/>
      <w:lvlText w:val="%7."/>
      <w:lvlJc w:val="left"/>
      <w:pPr>
        <w:ind w:left="5040" w:hanging="360"/>
      </w:pPr>
    </w:lvl>
    <w:lvl w:ilvl="7" w:tplc="2132FD66" w:tentative="1">
      <w:start w:val="1"/>
      <w:numFmt w:val="lowerLetter"/>
      <w:lvlText w:val="%8."/>
      <w:lvlJc w:val="left"/>
      <w:pPr>
        <w:ind w:left="5760" w:hanging="360"/>
      </w:pPr>
    </w:lvl>
    <w:lvl w:ilvl="8" w:tplc="CF3A9E1A" w:tentative="1">
      <w:start w:val="1"/>
      <w:numFmt w:val="lowerRoman"/>
      <w:lvlText w:val="%9."/>
      <w:lvlJc w:val="right"/>
      <w:pPr>
        <w:ind w:left="6480" w:hanging="180"/>
      </w:pPr>
    </w:lvl>
  </w:abstractNum>
  <w:abstractNum w:abstractNumId="201" w15:restartNumberingAfterBreak="0">
    <w:nsid w:val="692F73AA"/>
    <w:multiLevelType w:val="hybridMultilevel"/>
    <w:tmpl w:val="FBBCEB24"/>
    <w:lvl w:ilvl="0" w:tplc="EEEEE8BC">
      <w:start w:val="1"/>
      <w:numFmt w:val="decimal"/>
      <w:lvlText w:val="%1."/>
      <w:lvlJc w:val="left"/>
      <w:pPr>
        <w:ind w:left="720" w:hanging="360"/>
      </w:pPr>
      <w:rPr>
        <w:color w:val="000000" w:themeColor="text1"/>
      </w:rPr>
    </w:lvl>
    <w:lvl w:ilvl="1" w:tplc="32D228AE" w:tentative="1">
      <w:start w:val="1"/>
      <w:numFmt w:val="lowerLetter"/>
      <w:lvlText w:val="%2."/>
      <w:lvlJc w:val="left"/>
      <w:pPr>
        <w:ind w:left="1440" w:hanging="360"/>
      </w:pPr>
    </w:lvl>
    <w:lvl w:ilvl="2" w:tplc="F5E2740A" w:tentative="1">
      <w:start w:val="1"/>
      <w:numFmt w:val="lowerRoman"/>
      <w:lvlText w:val="%3."/>
      <w:lvlJc w:val="right"/>
      <w:pPr>
        <w:ind w:left="2160" w:hanging="180"/>
      </w:pPr>
    </w:lvl>
    <w:lvl w:ilvl="3" w:tplc="375AF2D6" w:tentative="1">
      <w:start w:val="1"/>
      <w:numFmt w:val="decimal"/>
      <w:lvlText w:val="%4."/>
      <w:lvlJc w:val="left"/>
      <w:pPr>
        <w:ind w:left="2880" w:hanging="360"/>
      </w:pPr>
    </w:lvl>
    <w:lvl w:ilvl="4" w:tplc="8E805D04" w:tentative="1">
      <w:start w:val="1"/>
      <w:numFmt w:val="lowerLetter"/>
      <w:lvlText w:val="%5."/>
      <w:lvlJc w:val="left"/>
      <w:pPr>
        <w:ind w:left="3600" w:hanging="360"/>
      </w:pPr>
    </w:lvl>
    <w:lvl w:ilvl="5" w:tplc="C62E66AA" w:tentative="1">
      <w:start w:val="1"/>
      <w:numFmt w:val="lowerRoman"/>
      <w:lvlText w:val="%6."/>
      <w:lvlJc w:val="right"/>
      <w:pPr>
        <w:ind w:left="4320" w:hanging="180"/>
      </w:pPr>
    </w:lvl>
    <w:lvl w:ilvl="6" w:tplc="22A8F3E0" w:tentative="1">
      <w:start w:val="1"/>
      <w:numFmt w:val="decimal"/>
      <w:lvlText w:val="%7."/>
      <w:lvlJc w:val="left"/>
      <w:pPr>
        <w:ind w:left="5040" w:hanging="360"/>
      </w:pPr>
    </w:lvl>
    <w:lvl w:ilvl="7" w:tplc="587E2E74" w:tentative="1">
      <w:start w:val="1"/>
      <w:numFmt w:val="lowerLetter"/>
      <w:lvlText w:val="%8."/>
      <w:lvlJc w:val="left"/>
      <w:pPr>
        <w:ind w:left="5760" w:hanging="360"/>
      </w:pPr>
    </w:lvl>
    <w:lvl w:ilvl="8" w:tplc="98B86BB6" w:tentative="1">
      <w:start w:val="1"/>
      <w:numFmt w:val="lowerRoman"/>
      <w:lvlText w:val="%9."/>
      <w:lvlJc w:val="right"/>
      <w:pPr>
        <w:ind w:left="6480" w:hanging="180"/>
      </w:pPr>
    </w:lvl>
  </w:abstractNum>
  <w:abstractNum w:abstractNumId="202" w15:restartNumberingAfterBreak="0">
    <w:nsid w:val="6AFB6058"/>
    <w:multiLevelType w:val="hybridMultilevel"/>
    <w:tmpl w:val="4C5E36DC"/>
    <w:lvl w:ilvl="0" w:tplc="AA02BEC4">
      <w:start w:val="1"/>
      <w:numFmt w:val="decimal"/>
      <w:lvlText w:val="%1."/>
      <w:lvlJc w:val="left"/>
      <w:pPr>
        <w:ind w:left="1004" w:hanging="360"/>
      </w:pPr>
    </w:lvl>
    <w:lvl w:ilvl="1" w:tplc="17685F5C" w:tentative="1">
      <w:start w:val="1"/>
      <w:numFmt w:val="lowerLetter"/>
      <w:lvlText w:val="%2."/>
      <w:lvlJc w:val="left"/>
      <w:pPr>
        <w:ind w:left="1724" w:hanging="360"/>
      </w:pPr>
    </w:lvl>
    <w:lvl w:ilvl="2" w:tplc="BE7E6DF0" w:tentative="1">
      <w:start w:val="1"/>
      <w:numFmt w:val="lowerRoman"/>
      <w:lvlText w:val="%3."/>
      <w:lvlJc w:val="right"/>
      <w:pPr>
        <w:ind w:left="2444" w:hanging="180"/>
      </w:pPr>
    </w:lvl>
    <w:lvl w:ilvl="3" w:tplc="FBBCEA6C" w:tentative="1">
      <w:start w:val="1"/>
      <w:numFmt w:val="decimal"/>
      <w:lvlText w:val="%4."/>
      <w:lvlJc w:val="left"/>
      <w:pPr>
        <w:ind w:left="3164" w:hanging="360"/>
      </w:pPr>
    </w:lvl>
    <w:lvl w:ilvl="4" w:tplc="D6AAB24A" w:tentative="1">
      <w:start w:val="1"/>
      <w:numFmt w:val="lowerLetter"/>
      <w:lvlText w:val="%5."/>
      <w:lvlJc w:val="left"/>
      <w:pPr>
        <w:ind w:left="3884" w:hanging="360"/>
      </w:pPr>
    </w:lvl>
    <w:lvl w:ilvl="5" w:tplc="74D48204" w:tentative="1">
      <w:start w:val="1"/>
      <w:numFmt w:val="lowerRoman"/>
      <w:lvlText w:val="%6."/>
      <w:lvlJc w:val="right"/>
      <w:pPr>
        <w:ind w:left="4604" w:hanging="180"/>
      </w:pPr>
    </w:lvl>
    <w:lvl w:ilvl="6" w:tplc="5A864CB2" w:tentative="1">
      <w:start w:val="1"/>
      <w:numFmt w:val="decimal"/>
      <w:lvlText w:val="%7."/>
      <w:lvlJc w:val="left"/>
      <w:pPr>
        <w:ind w:left="5324" w:hanging="360"/>
      </w:pPr>
    </w:lvl>
    <w:lvl w:ilvl="7" w:tplc="99969FFE" w:tentative="1">
      <w:start w:val="1"/>
      <w:numFmt w:val="lowerLetter"/>
      <w:lvlText w:val="%8."/>
      <w:lvlJc w:val="left"/>
      <w:pPr>
        <w:ind w:left="6044" w:hanging="360"/>
      </w:pPr>
    </w:lvl>
    <w:lvl w:ilvl="8" w:tplc="41F014FA" w:tentative="1">
      <w:start w:val="1"/>
      <w:numFmt w:val="lowerRoman"/>
      <w:lvlText w:val="%9."/>
      <w:lvlJc w:val="right"/>
      <w:pPr>
        <w:ind w:left="6764" w:hanging="180"/>
      </w:pPr>
    </w:lvl>
  </w:abstractNum>
  <w:abstractNum w:abstractNumId="203" w15:restartNumberingAfterBreak="0">
    <w:nsid w:val="6BAF5503"/>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205" w15:restartNumberingAfterBreak="0">
    <w:nsid w:val="6D564189"/>
    <w:multiLevelType w:val="multilevel"/>
    <w:tmpl w:val="396083C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6FA73188"/>
    <w:multiLevelType w:val="hybridMultilevel"/>
    <w:tmpl w:val="C7325B84"/>
    <w:lvl w:ilvl="0" w:tplc="B7085974">
      <w:start w:val="1"/>
      <w:numFmt w:val="decimal"/>
      <w:lvlText w:val="%1)"/>
      <w:lvlJc w:val="left"/>
      <w:pPr>
        <w:ind w:left="1004" w:hanging="360"/>
      </w:pPr>
    </w:lvl>
    <w:lvl w:ilvl="1" w:tplc="36A4A0BE" w:tentative="1">
      <w:start w:val="1"/>
      <w:numFmt w:val="lowerLetter"/>
      <w:lvlText w:val="%2."/>
      <w:lvlJc w:val="left"/>
      <w:pPr>
        <w:ind w:left="1724" w:hanging="360"/>
      </w:pPr>
    </w:lvl>
    <w:lvl w:ilvl="2" w:tplc="2D58EB10" w:tentative="1">
      <w:start w:val="1"/>
      <w:numFmt w:val="lowerRoman"/>
      <w:lvlText w:val="%3."/>
      <w:lvlJc w:val="right"/>
      <w:pPr>
        <w:ind w:left="2444" w:hanging="180"/>
      </w:pPr>
    </w:lvl>
    <w:lvl w:ilvl="3" w:tplc="6D941FAE" w:tentative="1">
      <w:start w:val="1"/>
      <w:numFmt w:val="decimal"/>
      <w:lvlText w:val="%4."/>
      <w:lvlJc w:val="left"/>
      <w:pPr>
        <w:ind w:left="3164" w:hanging="360"/>
      </w:pPr>
    </w:lvl>
    <w:lvl w:ilvl="4" w:tplc="B45A9772" w:tentative="1">
      <w:start w:val="1"/>
      <w:numFmt w:val="lowerLetter"/>
      <w:lvlText w:val="%5."/>
      <w:lvlJc w:val="left"/>
      <w:pPr>
        <w:ind w:left="3884" w:hanging="360"/>
      </w:pPr>
    </w:lvl>
    <w:lvl w:ilvl="5" w:tplc="55E8418E" w:tentative="1">
      <w:start w:val="1"/>
      <w:numFmt w:val="lowerRoman"/>
      <w:lvlText w:val="%6."/>
      <w:lvlJc w:val="right"/>
      <w:pPr>
        <w:ind w:left="4604" w:hanging="180"/>
      </w:pPr>
    </w:lvl>
    <w:lvl w:ilvl="6" w:tplc="58320570" w:tentative="1">
      <w:start w:val="1"/>
      <w:numFmt w:val="decimal"/>
      <w:lvlText w:val="%7."/>
      <w:lvlJc w:val="left"/>
      <w:pPr>
        <w:ind w:left="5324" w:hanging="360"/>
      </w:pPr>
    </w:lvl>
    <w:lvl w:ilvl="7" w:tplc="1A42C004" w:tentative="1">
      <w:start w:val="1"/>
      <w:numFmt w:val="lowerLetter"/>
      <w:lvlText w:val="%8."/>
      <w:lvlJc w:val="left"/>
      <w:pPr>
        <w:ind w:left="6044" w:hanging="360"/>
      </w:pPr>
    </w:lvl>
    <w:lvl w:ilvl="8" w:tplc="E666735A" w:tentative="1">
      <w:start w:val="1"/>
      <w:numFmt w:val="lowerRoman"/>
      <w:lvlText w:val="%9."/>
      <w:lvlJc w:val="right"/>
      <w:pPr>
        <w:ind w:left="6764" w:hanging="180"/>
      </w:pPr>
    </w:lvl>
  </w:abstractNum>
  <w:abstractNum w:abstractNumId="208"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209" w15:restartNumberingAfterBreak="0">
    <w:nsid w:val="70C33D8B"/>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0F41F64"/>
    <w:multiLevelType w:val="hybridMultilevel"/>
    <w:tmpl w:val="D3DAED1A"/>
    <w:lvl w:ilvl="0" w:tplc="48A08176">
      <w:start w:val="1"/>
      <w:numFmt w:val="lowerLetter"/>
      <w:lvlText w:val="%1)"/>
      <w:lvlJc w:val="left"/>
      <w:pPr>
        <w:ind w:left="1004" w:hanging="360"/>
      </w:pPr>
    </w:lvl>
    <w:lvl w:ilvl="1" w:tplc="01CAF528" w:tentative="1">
      <w:start w:val="1"/>
      <w:numFmt w:val="lowerLetter"/>
      <w:lvlText w:val="%2."/>
      <w:lvlJc w:val="left"/>
      <w:pPr>
        <w:ind w:left="1724" w:hanging="360"/>
      </w:pPr>
    </w:lvl>
    <w:lvl w:ilvl="2" w:tplc="CA3AC53E" w:tentative="1">
      <w:start w:val="1"/>
      <w:numFmt w:val="lowerRoman"/>
      <w:lvlText w:val="%3."/>
      <w:lvlJc w:val="right"/>
      <w:pPr>
        <w:ind w:left="2444" w:hanging="180"/>
      </w:pPr>
    </w:lvl>
    <w:lvl w:ilvl="3" w:tplc="4FD64252" w:tentative="1">
      <w:start w:val="1"/>
      <w:numFmt w:val="decimal"/>
      <w:lvlText w:val="%4."/>
      <w:lvlJc w:val="left"/>
      <w:pPr>
        <w:ind w:left="3164" w:hanging="360"/>
      </w:pPr>
    </w:lvl>
    <w:lvl w:ilvl="4" w:tplc="B5AAC814" w:tentative="1">
      <w:start w:val="1"/>
      <w:numFmt w:val="lowerLetter"/>
      <w:lvlText w:val="%5."/>
      <w:lvlJc w:val="left"/>
      <w:pPr>
        <w:ind w:left="3884" w:hanging="360"/>
      </w:pPr>
    </w:lvl>
    <w:lvl w:ilvl="5" w:tplc="5EAE913A" w:tentative="1">
      <w:start w:val="1"/>
      <w:numFmt w:val="lowerRoman"/>
      <w:lvlText w:val="%6."/>
      <w:lvlJc w:val="right"/>
      <w:pPr>
        <w:ind w:left="4604" w:hanging="180"/>
      </w:pPr>
    </w:lvl>
    <w:lvl w:ilvl="6" w:tplc="0B1CABAA" w:tentative="1">
      <w:start w:val="1"/>
      <w:numFmt w:val="decimal"/>
      <w:lvlText w:val="%7."/>
      <w:lvlJc w:val="left"/>
      <w:pPr>
        <w:ind w:left="5324" w:hanging="360"/>
      </w:pPr>
    </w:lvl>
    <w:lvl w:ilvl="7" w:tplc="4D2E464E" w:tentative="1">
      <w:start w:val="1"/>
      <w:numFmt w:val="lowerLetter"/>
      <w:lvlText w:val="%8."/>
      <w:lvlJc w:val="left"/>
      <w:pPr>
        <w:ind w:left="6044" w:hanging="360"/>
      </w:pPr>
    </w:lvl>
    <w:lvl w:ilvl="8" w:tplc="8CB80400" w:tentative="1">
      <w:start w:val="1"/>
      <w:numFmt w:val="lowerRoman"/>
      <w:lvlText w:val="%9."/>
      <w:lvlJc w:val="right"/>
      <w:pPr>
        <w:ind w:left="6764" w:hanging="180"/>
      </w:pPr>
    </w:lvl>
  </w:abstractNum>
  <w:abstractNum w:abstractNumId="211" w15:restartNumberingAfterBreak="0">
    <w:nsid w:val="71230E46"/>
    <w:multiLevelType w:val="hybridMultilevel"/>
    <w:tmpl w:val="1D1ADF54"/>
    <w:lvl w:ilvl="0" w:tplc="09FC5272">
      <w:start w:val="1"/>
      <w:numFmt w:val="decimal"/>
      <w:lvlText w:val="%1."/>
      <w:lvlJc w:val="left"/>
      <w:pPr>
        <w:ind w:left="720" w:hanging="360"/>
      </w:pPr>
    </w:lvl>
    <w:lvl w:ilvl="1" w:tplc="6A4454E8" w:tentative="1">
      <w:start w:val="1"/>
      <w:numFmt w:val="lowerLetter"/>
      <w:lvlText w:val="%2."/>
      <w:lvlJc w:val="left"/>
      <w:pPr>
        <w:ind w:left="1440" w:hanging="360"/>
      </w:pPr>
    </w:lvl>
    <w:lvl w:ilvl="2" w:tplc="D186993C" w:tentative="1">
      <w:start w:val="1"/>
      <w:numFmt w:val="lowerRoman"/>
      <w:lvlText w:val="%3."/>
      <w:lvlJc w:val="right"/>
      <w:pPr>
        <w:ind w:left="2160" w:hanging="180"/>
      </w:pPr>
    </w:lvl>
    <w:lvl w:ilvl="3" w:tplc="F91AF72C" w:tentative="1">
      <w:start w:val="1"/>
      <w:numFmt w:val="decimal"/>
      <w:lvlText w:val="%4."/>
      <w:lvlJc w:val="left"/>
      <w:pPr>
        <w:ind w:left="2880" w:hanging="360"/>
      </w:pPr>
    </w:lvl>
    <w:lvl w:ilvl="4" w:tplc="1BDAC46C" w:tentative="1">
      <w:start w:val="1"/>
      <w:numFmt w:val="lowerLetter"/>
      <w:lvlText w:val="%5."/>
      <w:lvlJc w:val="left"/>
      <w:pPr>
        <w:ind w:left="3600" w:hanging="360"/>
      </w:pPr>
    </w:lvl>
    <w:lvl w:ilvl="5" w:tplc="EEAA9B2E" w:tentative="1">
      <w:start w:val="1"/>
      <w:numFmt w:val="lowerRoman"/>
      <w:lvlText w:val="%6."/>
      <w:lvlJc w:val="right"/>
      <w:pPr>
        <w:ind w:left="4320" w:hanging="180"/>
      </w:pPr>
    </w:lvl>
    <w:lvl w:ilvl="6" w:tplc="CBD64AD6" w:tentative="1">
      <w:start w:val="1"/>
      <w:numFmt w:val="decimal"/>
      <w:lvlText w:val="%7."/>
      <w:lvlJc w:val="left"/>
      <w:pPr>
        <w:ind w:left="5040" w:hanging="360"/>
      </w:pPr>
    </w:lvl>
    <w:lvl w:ilvl="7" w:tplc="8B467C16" w:tentative="1">
      <w:start w:val="1"/>
      <w:numFmt w:val="lowerLetter"/>
      <w:lvlText w:val="%8."/>
      <w:lvlJc w:val="left"/>
      <w:pPr>
        <w:ind w:left="5760" w:hanging="360"/>
      </w:pPr>
    </w:lvl>
    <w:lvl w:ilvl="8" w:tplc="E038523E" w:tentative="1">
      <w:start w:val="1"/>
      <w:numFmt w:val="lowerRoman"/>
      <w:lvlText w:val="%9."/>
      <w:lvlJc w:val="right"/>
      <w:pPr>
        <w:ind w:left="6480" w:hanging="180"/>
      </w:pPr>
    </w:lvl>
  </w:abstractNum>
  <w:abstractNum w:abstractNumId="212" w15:restartNumberingAfterBreak="0">
    <w:nsid w:val="72544E1A"/>
    <w:multiLevelType w:val="multilevel"/>
    <w:tmpl w:val="CA5E26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214" w15:restartNumberingAfterBreak="0">
    <w:nsid w:val="72BF4734"/>
    <w:multiLevelType w:val="hybridMultilevel"/>
    <w:tmpl w:val="96F48954"/>
    <w:lvl w:ilvl="0" w:tplc="72BAA346">
      <w:start w:val="1"/>
      <w:numFmt w:val="decimal"/>
      <w:lvlText w:val="%1."/>
      <w:lvlJc w:val="left"/>
      <w:pPr>
        <w:ind w:left="360" w:hanging="360"/>
      </w:pPr>
    </w:lvl>
    <w:lvl w:ilvl="1" w:tplc="511CEDCA">
      <w:start w:val="1"/>
      <w:numFmt w:val="lowerLetter"/>
      <w:lvlText w:val="%2."/>
      <w:lvlJc w:val="left"/>
      <w:pPr>
        <w:ind w:left="1080" w:hanging="360"/>
      </w:pPr>
    </w:lvl>
    <w:lvl w:ilvl="2" w:tplc="F3D26250">
      <w:start w:val="1"/>
      <w:numFmt w:val="lowerRoman"/>
      <w:lvlText w:val="%3."/>
      <w:lvlJc w:val="right"/>
      <w:pPr>
        <w:ind w:left="1800" w:hanging="180"/>
      </w:pPr>
    </w:lvl>
    <w:lvl w:ilvl="3" w:tplc="20F0FF4A">
      <w:start w:val="1"/>
      <w:numFmt w:val="decimal"/>
      <w:lvlText w:val="%4."/>
      <w:lvlJc w:val="left"/>
      <w:pPr>
        <w:ind w:left="2520" w:hanging="360"/>
      </w:pPr>
    </w:lvl>
    <w:lvl w:ilvl="4" w:tplc="80FE0806">
      <w:start w:val="1"/>
      <w:numFmt w:val="lowerLetter"/>
      <w:lvlText w:val="%5."/>
      <w:lvlJc w:val="left"/>
      <w:pPr>
        <w:ind w:left="3240" w:hanging="360"/>
      </w:pPr>
    </w:lvl>
    <w:lvl w:ilvl="5" w:tplc="4C2E0036">
      <w:start w:val="1"/>
      <w:numFmt w:val="lowerRoman"/>
      <w:lvlText w:val="%6."/>
      <w:lvlJc w:val="right"/>
      <w:pPr>
        <w:ind w:left="3960" w:hanging="180"/>
      </w:pPr>
    </w:lvl>
    <w:lvl w:ilvl="6" w:tplc="87647DD4">
      <w:start w:val="1"/>
      <w:numFmt w:val="decimal"/>
      <w:lvlText w:val="%7."/>
      <w:lvlJc w:val="left"/>
      <w:pPr>
        <w:ind w:left="4680" w:hanging="360"/>
      </w:pPr>
    </w:lvl>
    <w:lvl w:ilvl="7" w:tplc="9D042602">
      <w:start w:val="1"/>
      <w:numFmt w:val="lowerLetter"/>
      <w:lvlText w:val="%8."/>
      <w:lvlJc w:val="left"/>
      <w:pPr>
        <w:ind w:left="5400" w:hanging="360"/>
      </w:pPr>
    </w:lvl>
    <w:lvl w:ilvl="8" w:tplc="A308EC6A">
      <w:start w:val="1"/>
      <w:numFmt w:val="lowerRoman"/>
      <w:lvlText w:val="%9."/>
      <w:lvlJc w:val="right"/>
      <w:pPr>
        <w:ind w:left="6120" w:hanging="180"/>
      </w:pPr>
    </w:lvl>
  </w:abstractNum>
  <w:abstractNum w:abstractNumId="215" w15:restartNumberingAfterBreak="0">
    <w:nsid w:val="72D655B9"/>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6" w15:restartNumberingAfterBreak="0">
    <w:nsid w:val="73153638"/>
    <w:multiLevelType w:val="hybridMultilevel"/>
    <w:tmpl w:val="96F48954"/>
    <w:lvl w:ilvl="0" w:tplc="208AAC1C">
      <w:start w:val="1"/>
      <w:numFmt w:val="decimal"/>
      <w:lvlText w:val="%1."/>
      <w:lvlJc w:val="left"/>
      <w:pPr>
        <w:ind w:left="360" w:hanging="360"/>
      </w:pPr>
    </w:lvl>
    <w:lvl w:ilvl="1" w:tplc="3634C864">
      <w:start w:val="1"/>
      <w:numFmt w:val="lowerLetter"/>
      <w:lvlText w:val="%2."/>
      <w:lvlJc w:val="left"/>
      <w:pPr>
        <w:ind w:left="1080" w:hanging="360"/>
      </w:pPr>
    </w:lvl>
    <w:lvl w:ilvl="2" w:tplc="2A7E9460">
      <w:start w:val="1"/>
      <w:numFmt w:val="lowerRoman"/>
      <w:lvlText w:val="%3."/>
      <w:lvlJc w:val="right"/>
      <w:pPr>
        <w:ind w:left="1800" w:hanging="180"/>
      </w:pPr>
    </w:lvl>
    <w:lvl w:ilvl="3" w:tplc="A3B04196">
      <w:start w:val="1"/>
      <w:numFmt w:val="decimal"/>
      <w:lvlText w:val="%4."/>
      <w:lvlJc w:val="left"/>
      <w:pPr>
        <w:ind w:left="2520" w:hanging="360"/>
      </w:pPr>
    </w:lvl>
    <w:lvl w:ilvl="4" w:tplc="6AEEB37A">
      <w:start w:val="1"/>
      <w:numFmt w:val="lowerLetter"/>
      <w:lvlText w:val="%5."/>
      <w:lvlJc w:val="left"/>
      <w:pPr>
        <w:ind w:left="3240" w:hanging="360"/>
      </w:pPr>
    </w:lvl>
    <w:lvl w:ilvl="5" w:tplc="C330A552">
      <w:start w:val="1"/>
      <w:numFmt w:val="lowerRoman"/>
      <w:lvlText w:val="%6."/>
      <w:lvlJc w:val="right"/>
      <w:pPr>
        <w:ind w:left="3960" w:hanging="180"/>
      </w:pPr>
    </w:lvl>
    <w:lvl w:ilvl="6" w:tplc="E0A46F12">
      <w:start w:val="1"/>
      <w:numFmt w:val="decimal"/>
      <w:lvlText w:val="%7."/>
      <w:lvlJc w:val="left"/>
      <w:pPr>
        <w:ind w:left="4680" w:hanging="360"/>
      </w:pPr>
    </w:lvl>
    <w:lvl w:ilvl="7" w:tplc="8B68ACF2">
      <w:start w:val="1"/>
      <w:numFmt w:val="lowerLetter"/>
      <w:lvlText w:val="%8."/>
      <w:lvlJc w:val="left"/>
      <w:pPr>
        <w:ind w:left="5400" w:hanging="360"/>
      </w:pPr>
    </w:lvl>
    <w:lvl w:ilvl="8" w:tplc="55807734">
      <w:start w:val="1"/>
      <w:numFmt w:val="lowerRoman"/>
      <w:lvlText w:val="%9."/>
      <w:lvlJc w:val="right"/>
      <w:pPr>
        <w:ind w:left="6120" w:hanging="180"/>
      </w:pPr>
    </w:lvl>
  </w:abstractNum>
  <w:abstractNum w:abstractNumId="217"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18" w15:restartNumberingAfterBreak="0">
    <w:nsid w:val="73902716"/>
    <w:multiLevelType w:val="hybridMultilevel"/>
    <w:tmpl w:val="B3FAF5D0"/>
    <w:lvl w:ilvl="0" w:tplc="8FE6E7C4">
      <w:start w:val="1"/>
      <w:numFmt w:val="decimal"/>
      <w:lvlText w:val="%1."/>
      <w:lvlJc w:val="left"/>
      <w:pPr>
        <w:ind w:left="720" w:hanging="360"/>
      </w:pPr>
      <w:rPr>
        <w:rFonts w:hint="default"/>
      </w:rPr>
    </w:lvl>
    <w:lvl w:ilvl="1" w:tplc="FDCAD9E6" w:tentative="1">
      <w:start w:val="1"/>
      <w:numFmt w:val="lowerLetter"/>
      <w:lvlText w:val="%2."/>
      <w:lvlJc w:val="left"/>
      <w:pPr>
        <w:ind w:left="1440" w:hanging="360"/>
      </w:pPr>
    </w:lvl>
    <w:lvl w:ilvl="2" w:tplc="EECCC060" w:tentative="1">
      <w:start w:val="1"/>
      <w:numFmt w:val="lowerRoman"/>
      <w:lvlText w:val="%3."/>
      <w:lvlJc w:val="right"/>
      <w:pPr>
        <w:ind w:left="2160" w:hanging="180"/>
      </w:pPr>
    </w:lvl>
    <w:lvl w:ilvl="3" w:tplc="C8D04638" w:tentative="1">
      <w:start w:val="1"/>
      <w:numFmt w:val="decimal"/>
      <w:lvlText w:val="%4."/>
      <w:lvlJc w:val="left"/>
      <w:pPr>
        <w:ind w:left="2880" w:hanging="360"/>
      </w:pPr>
    </w:lvl>
    <w:lvl w:ilvl="4" w:tplc="38989F58" w:tentative="1">
      <w:start w:val="1"/>
      <w:numFmt w:val="lowerLetter"/>
      <w:lvlText w:val="%5."/>
      <w:lvlJc w:val="left"/>
      <w:pPr>
        <w:ind w:left="3600" w:hanging="360"/>
      </w:pPr>
    </w:lvl>
    <w:lvl w:ilvl="5" w:tplc="939653E6" w:tentative="1">
      <w:start w:val="1"/>
      <w:numFmt w:val="lowerRoman"/>
      <w:lvlText w:val="%6."/>
      <w:lvlJc w:val="right"/>
      <w:pPr>
        <w:ind w:left="4320" w:hanging="180"/>
      </w:pPr>
    </w:lvl>
    <w:lvl w:ilvl="6" w:tplc="FDC65956" w:tentative="1">
      <w:start w:val="1"/>
      <w:numFmt w:val="decimal"/>
      <w:lvlText w:val="%7."/>
      <w:lvlJc w:val="left"/>
      <w:pPr>
        <w:ind w:left="5040" w:hanging="360"/>
      </w:pPr>
    </w:lvl>
    <w:lvl w:ilvl="7" w:tplc="A7BEB58E" w:tentative="1">
      <w:start w:val="1"/>
      <w:numFmt w:val="lowerLetter"/>
      <w:lvlText w:val="%8."/>
      <w:lvlJc w:val="left"/>
      <w:pPr>
        <w:ind w:left="5760" w:hanging="360"/>
      </w:pPr>
    </w:lvl>
    <w:lvl w:ilvl="8" w:tplc="BEAE9EBC" w:tentative="1">
      <w:start w:val="1"/>
      <w:numFmt w:val="lowerRoman"/>
      <w:lvlText w:val="%9."/>
      <w:lvlJc w:val="right"/>
      <w:pPr>
        <w:ind w:left="6480" w:hanging="180"/>
      </w:pPr>
    </w:lvl>
  </w:abstractNum>
  <w:abstractNum w:abstractNumId="21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15:restartNumberingAfterBreak="0">
    <w:nsid w:val="763C24EC"/>
    <w:multiLevelType w:val="hybridMultilevel"/>
    <w:tmpl w:val="3B72D640"/>
    <w:lvl w:ilvl="0" w:tplc="0EB0EC1A">
      <w:start w:val="1"/>
      <w:numFmt w:val="decimal"/>
      <w:lvlText w:val="%1)"/>
      <w:lvlJc w:val="left"/>
      <w:pPr>
        <w:ind w:left="1004" w:hanging="360"/>
      </w:pPr>
    </w:lvl>
    <w:lvl w:ilvl="1" w:tplc="4C34BFAA" w:tentative="1">
      <w:start w:val="1"/>
      <w:numFmt w:val="lowerLetter"/>
      <w:lvlText w:val="%2."/>
      <w:lvlJc w:val="left"/>
      <w:pPr>
        <w:ind w:left="1724" w:hanging="360"/>
      </w:pPr>
    </w:lvl>
    <w:lvl w:ilvl="2" w:tplc="6130FB7E" w:tentative="1">
      <w:start w:val="1"/>
      <w:numFmt w:val="lowerRoman"/>
      <w:lvlText w:val="%3."/>
      <w:lvlJc w:val="right"/>
      <w:pPr>
        <w:ind w:left="2444" w:hanging="180"/>
      </w:pPr>
    </w:lvl>
    <w:lvl w:ilvl="3" w:tplc="C97E842E" w:tentative="1">
      <w:start w:val="1"/>
      <w:numFmt w:val="decimal"/>
      <w:lvlText w:val="%4."/>
      <w:lvlJc w:val="left"/>
      <w:pPr>
        <w:ind w:left="3164" w:hanging="360"/>
      </w:pPr>
    </w:lvl>
    <w:lvl w:ilvl="4" w:tplc="5B703838" w:tentative="1">
      <w:start w:val="1"/>
      <w:numFmt w:val="lowerLetter"/>
      <w:lvlText w:val="%5."/>
      <w:lvlJc w:val="left"/>
      <w:pPr>
        <w:ind w:left="3884" w:hanging="360"/>
      </w:pPr>
    </w:lvl>
    <w:lvl w:ilvl="5" w:tplc="036CAA64" w:tentative="1">
      <w:start w:val="1"/>
      <w:numFmt w:val="lowerRoman"/>
      <w:lvlText w:val="%6."/>
      <w:lvlJc w:val="right"/>
      <w:pPr>
        <w:ind w:left="4604" w:hanging="180"/>
      </w:pPr>
    </w:lvl>
    <w:lvl w:ilvl="6" w:tplc="36B63754" w:tentative="1">
      <w:start w:val="1"/>
      <w:numFmt w:val="decimal"/>
      <w:lvlText w:val="%7."/>
      <w:lvlJc w:val="left"/>
      <w:pPr>
        <w:ind w:left="5324" w:hanging="360"/>
      </w:pPr>
    </w:lvl>
    <w:lvl w:ilvl="7" w:tplc="E0D276E6" w:tentative="1">
      <w:start w:val="1"/>
      <w:numFmt w:val="lowerLetter"/>
      <w:lvlText w:val="%8."/>
      <w:lvlJc w:val="left"/>
      <w:pPr>
        <w:ind w:left="6044" w:hanging="360"/>
      </w:pPr>
    </w:lvl>
    <w:lvl w:ilvl="8" w:tplc="C16E134A" w:tentative="1">
      <w:start w:val="1"/>
      <w:numFmt w:val="lowerRoman"/>
      <w:lvlText w:val="%9."/>
      <w:lvlJc w:val="right"/>
      <w:pPr>
        <w:ind w:left="6764" w:hanging="180"/>
      </w:pPr>
    </w:lvl>
  </w:abstractNum>
  <w:abstractNum w:abstractNumId="221" w15:restartNumberingAfterBreak="0">
    <w:nsid w:val="77596A45"/>
    <w:multiLevelType w:val="hybridMultilevel"/>
    <w:tmpl w:val="73A61A40"/>
    <w:lvl w:ilvl="0" w:tplc="5ECE7D3E">
      <w:start w:val="1"/>
      <w:numFmt w:val="decimal"/>
      <w:lvlText w:val="%1)"/>
      <w:lvlJc w:val="left"/>
      <w:pPr>
        <w:ind w:left="785" w:hanging="360"/>
      </w:pPr>
      <w:rPr>
        <w:rFonts w:asciiTheme="minorHAnsi" w:eastAsia="Calibri" w:hAnsiTheme="minorHAnsi" w:cstheme="minorHAnsi" w:hint="default"/>
      </w:rPr>
    </w:lvl>
    <w:lvl w:ilvl="1" w:tplc="2B12C0AA" w:tentative="1">
      <w:start w:val="1"/>
      <w:numFmt w:val="lowerLetter"/>
      <w:lvlText w:val="%2."/>
      <w:lvlJc w:val="left"/>
      <w:pPr>
        <w:ind w:left="1505" w:hanging="360"/>
      </w:pPr>
    </w:lvl>
    <w:lvl w:ilvl="2" w:tplc="B63A4788" w:tentative="1">
      <w:start w:val="1"/>
      <w:numFmt w:val="lowerRoman"/>
      <w:lvlText w:val="%3."/>
      <w:lvlJc w:val="right"/>
      <w:pPr>
        <w:ind w:left="2225" w:hanging="180"/>
      </w:pPr>
    </w:lvl>
    <w:lvl w:ilvl="3" w:tplc="B5609500" w:tentative="1">
      <w:start w:val="1"/>
      <w:numFmt w:val="decimal"/>
      <w:lvlText w:val="%4."/>
      <w:lvlJc w:val="left"/>
      <w:pPr>
        <w:ind w:left="2945" w:hanging="360"/>
      </w:pPr>
    </w:lvl>
    <w:lvl w:ilvl="4" w:tplc="C2B429CE" w:tentative="1">
      <w:start w:val="1"/>
      <w:numFmt w:val="lowerLetter"/>
      <w:lvlText w:val="%5."/>
      <w:lvlJc w:val="left"/>
      <w:pPr>
        <w:ind w:left="3665" w:hanging="360"/>
      </w:pPr>
    </w:lvl>
    <w:lvl w:ilvl="5" w:tplc="4DC62FCA" w:tentative="1">
      <w:start w:val="1"/>
      <w:numFmt w:val="lowerRoman"/>
      <w:lvlText w:val="%6."/>
      <w:lvlJc w:val="right"/>
      <w:pPr>
        <w:ind w:left="4385" w:hanging="180"/>
      </w:pPr>
    </w:lvl>
    <w:lvl w:ilvl="6" w:tplc="A586BA14" w:tentative="1">
      <w:start w:val="1"/>
      <w:numFmt w:val="decimal"/>
      <w:lvlText w:val="%7."/>
      <w:lvlJc w:val="left"/>
      <w:pPr>
        <w:ind w:left="5105" w:hanging="360"/>
      </w:pPr>
    </w:lvl>
    <w:lvl w:ilvl="7" w:tplc="05A01FB0" w:tentative="1">
      <w:start w:val="1"/>
      <w:numFmt w:val="lowerLetter"/>
      <w:lvlText w:val="%8."/>
      <w:lvlJc w:val="left"/>
      <w:pPr>
        <w:ind w:left="5825" w:hanging="360"/>
      </w:pPr>
    </w:lvl>
    <w:lvl w:ilvl="8" w:tplc="E9FCE796" w:tentative="1">
      <w:start w:val="1"/>
      <w:numFmt w:val="lowerRoman"/>
      <w:lvlText w:val="%9."/>
      <w:lvlJc w:val="right"/>
      <w:pPr>
        <w:ind w:left="6545" w:hanging="180"/>
      </w:pPr>
    </w:lvl>
  </w:abstractNum>
  <w:abstractNum w:abstractNumId="222" w15:restartNumberingAfterBreak="0">
    <w:nsid w:val="77861A31"/>
    <w:multiLevelType w:val="hybridMultilevel"/>
    <w:tmpl w:val="E30A77E2"/>
    <w:lvl w:ilvl="0" w:tplc="596E23F4">
      <w:start w:val="1"/>
      <w:numFmt w:val="decimal"/>
      <w:lvlText w:val="%1."/>
      <w:lvlJc w:val="left"/>
      <w:pPr>
        <w:ind w:left="720" w:hanging="360"/>
      </w:pPr>
      <w:rPr>
        <w:rFonts w:hint="default"/>
      </w:rPr>
    </w:lvl>
    <w:lvl w:ilvl="1" w:tplc="C2F6CCC2" w:tentative="1">
      <w:start w:val="1"/>
      <w:numFmt w:val="lowerLetter"/>
      <w:lvlText w:val="%2."/>
      <w:lvlJc w:val="left"/>
      <w:pPr>
        <w:ind w:left="1440" w:hanging="360"/>
      </w:pPr>
    </w:lvl>
    <w:lvl w:ilvl="2" w:tplc="B0F4F874" w:tentative="1">
      <w:start w:val="1"/>
      <w:numFmt w:val="lowerRoman"/>
      <w:lvlText w:val="%3."/>
      <w:lvlJc w:val="right"/>
      <w:pPr>
        <w:ind w:left="2160" w:hanging="180"/>
      </w:pPr>
    </w:lvl>
    <w:lvl w:ilvl="3" w:tplc="31141E9A" w:tentative="1">
      <w:start w:val="1"/>
      <w:numFmt w:val="decimal"/>
      <w:lvlText w:val="%4."/>
      <w:lvlJc w:val="left"/>
      <w:pPr>
        <w:ind w:left="2880" w:hanging="360"/>
      </w:pPr>
    </w:lvl>
    <w:lvl w:ilvl="4" w:tplc="4080F0FA" w:tentative="1">
      <w:start w:val="1"/>
      <w:numFmt w:val="lowerLetter"/>
      <w:lvlText w:val="%5."/>
      <w:lvlJc w:val="left"/>
      <w:pPr>
        <w:ind w:left="3600" w:hanging="360"/>
      </w:pPr>
    </w:lvl>
    <w:lvl w:ilvl="5" w:tplc="2F48476A" w:tentative="1">
      <w:start w:val="1"/>
      <w:numFmt w:val="lowerRoman"/>
      <w:lvlText w:val="%6."/>
      <w:lvlJc w:val="right"/>
      <w:pPr>
        <w:ind w:left="4320" w:hanging="180"/>
      </w:pPr>
    </w:lvl>
    <w:lvl w:ilvl="6" w:tplc="26804E7A" w:tentative="1">
      <w:start w:val="1"/>
      <w:numFmt w:val="decimal"/>
      <w:lvlText w:val="%7."/>
      <w:lvlJc w:val="left"/>
      <w:pPr>
        <w:ind w:left="5040" w:hanging="360"/>
      </w:pPr>
    </w:lvl>
    <w:lvl w:ilvl="7" w:tplc="056EC8CC" w:tentative="1">
      <w:start w:val="1"/>
      <w:numFmt w:val="lowerLetter"/>
      <w:lvlText w:val="%8."/>
      <w:lvlJc w:val="left"/>
      <w:pPr>
        <w:ind w:left="5760" w:hanging="360"/>
      </w:pPr>
    </w:lvl>
    <w:lvl w:ilvl="8" w:tplc="D0226276" w:tentative="1">
      <w:start w:val="1"/>
      <w:numFmt w:val="lowerRoman"/>
      <w:lvlText w:val="%9."/>
      <w:lvlJc w:val="right"/>
      <w:pPr>
        <w:ind w:left="6480" w:hanging="180"/>
      </w:pPr>
    </w:lvl>
  </w:abstractNum>
  <w:abstractNum w:abstractNumId="223" w15:restartNumberingAfterBreak="0">
    <w:nsid w:val="781F1F96"/>
    <w:multiLevelType w:val="hybridMultilevel"/>
    <w:tmpl w:val="744C2124"/>
    <w:lvl w:ilvl="0" w:tplc="3DECD0DC">
      <w:start w:val="1"/>
      <w:numFmt w:val="decimal"/>
      <w:lvlText w:val="%1."/>
      <w:lvlJc w:val="left"/>
      <w:pPr>
        <w:ind w:left="1004" w:hanging="360"/>
      </w:pPr>
    </w:lvl>
    <w:lvl w:ilvl="1" w:tplc="1A1E3596" w:tentative="1">
      <w:start w:val="1"/>
      <w:numFmt w:val="lowerLetter"/>
      <w:lvlText w:val="%2."/>
      <w:lvlJc w:val="left"/>
      <w:pPr>
        <w:ind w:left="1724" w:hanging="360"/>
      </w:pPr>
    </w:lvl>
    <w:lvl w:ilvl="2" w:tplc="2B469FC8" w:tentative="1">
      <w:start w:val="1"/>
      <w:numFmt w:val="lowerRoman"/>
      <w:lvlText w:val="%3."/>
      <w:lvlJc w:val="right"/>
      <w:pPr>
        <w:ind w:left="2444" w:hanging="180"/>
      </w:pPr>
    </w:lvl>
    <w:lvl w:ilvl="3" w:tplc="46441D4E" w:tentative="1">
      <w:start w:val="1"/>
      <w:numFmt w:val="decimal"/>
      <w:lvlText w:val="%4."/>
      <w:lvlJc w:val="left"/>
      <w:pPr>
        <w:ind w:left="3164" w:hanging="360"/>
      </w:pPr>
    </w:lvl>
    <w:lvl w:ilvl="4" w:tplc="B3C07334" w:tentative="1">
      <w:start w:val="1"/>
      <w:numFmt w:val="lowerLetter"/>
      <w:lvlText w:val="%5."/>
      <w:lvlJc w:val="left"/>
      <w:pPr>
        <w:ind w:left="3884" w:hanging="360"/>
      </w:pPr>
    </w:lvl>
    <w:lvl w:ilvl="5" w:tplc="002E2906" w:tentative="1">
      <w:start w:val="1"/>
      <w:numFmt w:val="lowerRoman"/>
      <w:lvlText w:val="%6."/>
      <w:lvlJc w:val="right"/>
      <w:pPr>
        <w:ind w:left="4604" w:hanging="180"/>
      </w:pPr>
    </w:lvl>
    <w:lvl w:ilvl="6" w:tplc="22A44282" w:tentative="1">
      <w:start w:val="1"/>
      <w:numFmt w:val="decimal"/>
      <w:lvlText w:val="%7."/>
      <w:lvlJc w:val="left"/>
      <w:pPr>
        <w:ind w:left="5324" w:hanging="360"/>
      </w:pPr>
    </w:lvl>
    <w:lvl w:ilvl="7" w:tplc="09207260" w:tentative="1">
      <w:start w:val="1"/>
      <w:numFmt w:val="lowerLetter"/>
      <w:lvlText w:val="%8."/>
      <w:lvlJc w:val="left"/>
      <w:pPr>
        <w:ind w:left="6044" w:hanging="360"/>
      </w:pPr>
    </w:lvl>
    <w:lvl w:ilvl="8" w:tplc="7048E196" w:tentative="1">
      <w:start w:val="1"/>
      <w:numFmt w:val="lowerRoman"/>
      <w:lvlText w:val="%9."/>
      <w:lvlJc w:val="right"/>
      <w:pPr>
        <w:ind w:left="6764" w:hanging="180"/>
      </w:pPr>
    </w:lvl>
  </w:abstractNum>
  <w:abstractNum w:abstractNumId="224" w15:restartNumberingAfterBreak="0">
    <w:nsid w:val="78B57DDE"/>
    <w:multiLevelType w:val="hybridMultilevel"/>
    <w:tmpl w:val="0D828910"/>
    <w:lvl w:ilvl="0" w:tplc="4B2A03AA">
      <w:start w:val="1"/>
      <w:numFmt w:val="decimal"/>
      <w:lvlText w:val="%1."/>
      <w:lvlJc w:val="left"/>
      <w:pPr>
        <w:ind w:left="1069" w:hanging="360"/>
      </w:pPr>
      <w:rPr>
        <w:rFonts w:hint="default"/>
      </w:rPr>
    </w:lvl>
    <w:lvl w:ilvl="1" w:tplc="0524B03C" w:tentative="1">
      <w:start w:val="1"/>
      <w:numFmt w:val="lowerLetter"/>
      <w:lvlText w:val="%2."/>
      <w:lvlJc w:val="left"/>
      <w:pPr>
        <w:ind w:left="1440" w:hanging="360"/>
      </w:pPr>
    </w:lvl>
    <w:lvl w:ilvl="2" w:tplc="59629902" w:tentative="1">
      <w:start w:val="1"/>
      <w:numFmt w:val="lowerRoman"/>
      <w:lvlText w:val="%3."/>
      <w:lvlJc w:val="right"/>
      <w:pPr>
        <w:ind w:left="2160" w:hanging="180"/>
      </w:pPr>
    </w:lvl>
    <w:lvl w:ilvl="3" w:tplc="531AA580" w:tentative="1">
      <w:start w:val="1"/>
      <w:numFmt w:val="decimal"/>
      <w:lvlText w:val="%4."/>
      <w:lvlJc w:val="left"/>
      <w:pPr>
        <w:ind w:left="2880" w:hanging="360"/>
      </w:pPr>
    </w:lvl>
    <w:lvl w:ilvl="4" w:tplc="BFE07860" w:tentative="1">
      <w:start w:val="1"/>
      <w:numFmt w:val="lowerLetter"/>
      <w:lvlText w:val="%5."/>
      <w:lvlJc w:val="left"/>
      <w:pPr>
        <w:ind w:left="3600" w:hanging="360"/>
      </w:pPr>
    </w:lvl>
    <w:lvl w:ilvl="5" w:tplc="7F509F24" w:tentative="1">
      <w:start w:val="1"/>
      <w:numFmt w:val="lowerRoman"/>
      <w:lvlText w:val="%6."/>
      <w:lvlJc w:val="right"/>
      <w:pPr>
        <w:ind w:left="4320" w:hanging="180"/>
      </w:pPr>
    </w:lvl>
    <w:lvl w:ilvl="6" w:tplc="AE0C888A" w:tentative="1">
      <w:start w:val="1"/>
      <w:numFmt w:val="decimal"/>
      <w:lvlText w:val="%7."/>
      <w:lvlJc w:val="left"/>
      <w:pPr>
        <w:ind w:left="5040" w:hanging="360"/>
      </w:pPr>
    </w:lvl>
    <w:lvl w:ilvl="7" w:tplc="B2BEC10E" w:tentative="1">
      <w:start w:val="1"/>
      <w:numFmt w:val="lowerLetter"/>
      <w:lvlText w:val="%8."/>
      <w:lvlJc w:val="left"/>
      <w:pPr>
        <w:ind w:left="5760" w:hanging="360"/>
      </w:pPr>
    </w:lvl>
    <w:lvl w:ilvl="8" w:tplc="E81ABC80" w:tentative="1">
      <w:start w:val="1"/>
      <w:numFmt w:val="lowerRoman"/>
      <w:lvlText w:val="%9."/>
      <w:lvlJc w:val="right"/>
      <w:pPr>
        <w:ind w:left="6480" w:hanging="180"/>
      </w:pPr>
    </w:lvl>
  </w:abstractNum>
  <w:abstractNum w:abstractNumId="225" w15:restartNumberingAfterBreak="0">
    <w:nsid w:val="7AA565E8"/>
    <w:multiLevelType w:val="hybridMultilevel"/>
    <w:tmpl w:val="A0B01D80"/>
    <w:lvl w:ilvl="0" w:tplc="77602AD6">
      <w:start w:val="1"/>
      <w:numFmt w:val="decimal"/>
      <w:lvlText w:val="%1)"/>
      <w:lvlJc w:val="left"/>
      <w:pPr>
        <w:ind w:left="644" w:hanging="360"/>
      </w:pPr>
      <w:rPr>
        <w:rFonts w:hint="default"/>
      </w:rPr>
    </w:lvl>
    <w:lvl w:ilvl="1" w:tplc="BEE6213C" w:tentative="1">
      <w:start w:val="1"/>
      <w:numFmt w:val="lowerLetter"/>
      <w:lvlText w:val="%2."/>
      <w:lvlJc w:val="left"/>
      <w:pPr>
        <w:ind w:left="1364" w:hanging="360"/>
      </w:pPr>
    </w:lvl>
    <w:lvl w:ilvl="2" w:tplc="63CE5B22" w:tentative="1">
      <w:start w:val="1"/>
      <w:numFmt w:val="lowerRoman"/>
      <w:lvlText w:val="%3."/>
      <w:lvlJc w:val="right"/>
      <w:pPr>
        <w:ind w:left="2084" w:hanging="180"/>
      </w:pPr>
    </w:lvl>
    <w:lvl w:ilvl="3" w:tplc="96AA7D5C" w:tentative="1">
      <w:start w:val="1"/>
      <w:numFmt w:val="decimal"/>
      <w:lvlText w:val="%4."/>
      <w:lvlJc w:val="left"/>
      <w:pPr>
        <w:ind w:left="2804" w:hanging="360"/>
      </w:pPr>
    </w:lvl>
    <w:lvl w:ilvl="4" w:tplc="9760AA18" w:tentative="1">
      <w:start w:val="1"/>
      <w:numFmt w:val="lowerLetter"/>
      <w:lvlText w:val="%5."/>
      <w:lvlJc w:val="left"/>
      <w:pPr>
        <w:ind w:left="3524" w:hanging="360"/>
      </w:pPr>
    </w:lvl>
    <w:lvl w:ilvl="5" w:tplc="0BAE6F04" w:tentative="1">
      <w:start w:val="1"/>
      <w:numFmt w:val="lowerRoman"/>
      <w:lvlText w:val="%6."/>
      <w:lvlJc w:val="right"/>
      <w:pPr>
        <w:ind w:left="4244" w:hanging="180"/>
      </w:pPr>
    </w:lvl>
    <w:lvl w:ilvl="6" w:tplc="4822A18A" w:tentative="1">
      <w:start w:val="1"/>
      <w:numFmt w:val="decimal"/>
      <w:lvlText w:val="%7."/>
      <w:lvlJc w:val="left"/>
      <w:pPr>
        <w:ind w:left="4964" w:hanging="360"/>
      </w:pPr>
    </w:lvl>
    <w:lvl w:ilvl="7" w:tplc="B616EA1C" w:tentative="1">
      <w:start w:val="1"/>
      <w:numFmt w:val="lowerLetter"/>
      <w:lvlText w:val="%8."/>
      <w:lvlJc w:val="left"/>
      <w:pPr>
        <w:ind w:left="5684" w:hanging="360"/>
      </w:pPr>
    </w:lvl>
    <w:lvl w:ilvl="8" w:tplc="C3762784" w:tentative="1">
      <w:start w:val="1"/>
      <w:numFmt w:val="lowerRoman"/>
      <w:lvlText w:val="%9."/>
      <w:lvlJc w:val="right"/>
      <w:pPr>
        <w:ind w:left="6404" w:hanging="180"/>
      </w:pPr>
    </w:lvl>
  </w:abstractNum>
  <w:abstractNum w:abstractNumId="226" w15:restartNumberingAfterBreak="0">
    <w:nsid w:val="7D3118B7"/>
    <w:multiLevelType w:val="hybridMultilevel"/>
    <w:tmpl w:val="38BAB804"/>
    <w:lvl w:ilvl="0" w:tplc="7DC8E138">
      <w:start w:val="1"/>
      <w:numFmt w:val="decimal"/>
      <w:lvlText w:val="%1."/>
      <w:lvlJc w:val="left"/>
      <w:pPr>
        <w:ind w:left="644" w:hanging="360"/>
      </w:pPr>
      <w:rPr>
        <w:rFonts w:hint="default"/>
      </w:rPr>
    </w:lvl>
    <w:lvl w:ilvl="1" w:tplc="A2D68BEE">
      <w:start w:val="1"/>
      <w:numFmt w:val="lowerLetter"/>
      <w:lvlText w:val="%2."/>
      <w:lvlJc w:val="left"/>
      <w:pPr>
        <w:ind w:left="1364" w:hanging="360"/>
      </w:pPr>
    </w:lvl>
    <w:lvl w:ilvl="2" w:tplc="AC0E1FB4" w:tentative="1">
      <w:start w:val="1"/>
      <w:numFmt w:val="lowerRoman"/>
      <w:lvlText w:val="%3."/>
      <w:lvlJc w:val="right"/>
      <w:pPr>
        <w:ind w:left="2084" w:hanging="180"/>
      </w:pPr>
    </w:lvl>
    <w:lvl w:ilvl="3" w:tplc="A1C8F710" w:tentative="1">
      <w:start w:val="1"/>
      <w:numFmt w:val="decimal"/>
      <w:lvlText w:val="%4."/>
      <w:lvlJc w:val="left"/>
      <w:pPr>
        <w:ind w:left="2804" w:hanging="360"/>
      </w:pPr>
    </w:lvl>
    <w:lvl w:ilvl="4" w:tplc="BE068F8E" w:tentative="1">
      <w:start w:val="1"/>
      <w:numFmt w:val="lowerLetter"/>
      <w:lvlText w:val="%5."/>
      <w:lvlJc w:val="left"/>
      <w:pPr>
        <w:ind w:left="3524" w:hanging="360"/>
      </w:pPr>
    </w:lvl>
    <w:lvl w:ilvl="5" w:tplc="C49C4F5E" w:tentative="1">
      <w:start w:val="1"/>
      <w:numFmt w:val="lowerRoman"/>
      <w:lvlText w:val="%6."/>
      <w:lvlJc w:val="right"/>
      <w:pPr>
        <w:ind w:left="4244" w:hanging="180"/>
      </w:pPr>
    </w:lvl>
    <w:lvl w:ilvl="6" w:tplc="54AA4EA0" w:tentative="1">
      <w:start w:val="1"/>
      <w:numFmt w:val="decimal"/>
      <w:lvlText w:val="%7."/>
      <w:lvlJc w:val="left"/>
      <w:pPr>
        <w:ind w:left="4964" w:hanging="360"/>
      </w:pPr>
    </w:lvl>
    <w:lvl w:ilvl="7" w:tplc="B2A28ED0" w:tentative="1">
      <w:start w:val="1"/>
      <w:numFmt w:val="lowerLetter"/>
      <w:lvlText w:val="%8."/>
      <w:lvlJc w:val="left"/>
      <w:pPr>
        <w:ind w:left="5684" w:hanging="360"/>
      </w:pPr>
    </w:lvl>
    <w:lvl w:ilvl="8" w:tplc="5EC63AC8" w:tentative="1">
      <w:start w:val="1"/>
      <w:numFmt w:val="lowerRoman"/>
      <w:lvlText w:val="%9."/>
      <w:lvlJc w:val="right"/>
      <w:pPr>
        <w:ind w:left="6404" w:hanging="180"/>
      </w:pPr>
    </w:lvl>
  </w:abstractNum>
  <w:abstractNum w:abstractNumId="227" w15:restartNumberingAfterBreak="0">
    <w:nsid w:val="7F122B21"/>
    <w:multiLevelType w:val="hybridMultilevel"/>
    <w:tmpl w:val="BD5622EA"/>
    <w:lvl w:ilvl="0" w:tplc="D19603E2">
      <w:start w:val="1"/>
      <w:numFmt w:val="decimal"/>
      <w:lvlText w:val="%1."/>
      <w:lvlJc w:val="left"/>
      <w:pPr>
        <w:ind w:left="1004" w:hanging="360"/>
      </w:pPr>
      <w:rPr>
        <w:rFonts w:ascii="Calibri" w:hAnsi="Calibri" w:hint="default"/>
        <w:b w:val="0"/>
        <w:i w:val="0"/>
        <w:sz w:val="22"/>
        <w:szCs w:val="22"/>
      </w:rPr>
    </w:lvl>
    <w:lvl w:ilvl="1" w:tplc="6952DF18">
      <w:start w:val="1"/>
      <w:numFmt w:val="decimal"/>
      <w:lvlText w:val="%2)"/>
      <w:lvlJc w:val="left"/>
      <w:pPr>
        <w:ind w:left="1778" w:hanging="360"/>
      </w:pPr>
      <w:rPr>
        <w:rFonts w:asciiTheme="minorHAnsi" w:hAnsiTheme="minorHAnsi" w:cstheme="minorHAnsi" w:hint="default"/>
        <w:sz w:val="22"/>
        <w:szCs w:val="22"/>
      </w:rPr>
    </w:lvl>
    <w:lvl w:ilvl="2" w:tplc="47F04F04" w:tentative="1">
      <w:start w:val="1"/>
      <w:numFmt w:val="lowerRoman"/>
      <w:lvlText w:val="%3."/>
      <w:lvlJc w:val="right"/>
      <w:pPr>
        <w:ind w:left="2444" w:hanging="180"/>
      </w:pPr>
    </w:lvl>
    <w:lvl w:ilvl="3" w:tplc="9C8E89E0" w:tentative="1">
      <w:start w:val="1"/>
      <w:numFmt w:val="decimal"/>
      <w:lvlText w:val="%4."/>
      <w:lvlJc w:val="left"/>
      <w:pPr>
        <w:ind w:left="3164" w:hanging="360"/>
      </w:pPr>
    </w:lvl>
    <w:lvl w:ilvl="4" w:tplc="FC981A08" w:tentative="1">
      <w:start w:val="1"/>
      <w:numFmt w:val="lowerLetter"/>
      <w:lvlText w:val="%5."/>
      <w:lvlJc w:val="left"/>
      <w:pPr>
        <w:ind w:left="3884" w:hanging="360"/>
      </w:pPr>
    </w:lvl>
    <w:lvl w:ilvl="5" w:tplc="FF5863F0" w:tentative="1">
      <w:start w:val="1"/>
      <w:numFmt w:val="lowerRoman"/>
      <w:lvlText w:val="%6."/>
      <w:lvlJc w:val="right"/>
      <w:pPr>
        <w:ind w:left="4604" w:hanging="180"/>
      </w:pPr>
    </w:lvl>
    <w:lvl w:ilvl="6" w:tplc="47ECA2C0" w:tentative="1">
      <w:start w:val="1"/>
      <w:numFmt w:val="decimal"/>
      <w:lvlText w:val="%7."/>
      <w:lvlJc w:val="left"/>
      <w:pPr>
        <w:ind w:left="5324" w:hanging="360"/>
      </w:pPr>
    </w:lvl>
    <w:lvl w:ilvl="7" w:tplc="14CAF89C" w:tentative="1">
      <w:start w:val="1"/>
      <w:numFmt w:val="lowerLetter"/>
      <w:lvlText w:val="%8."/>
      <w:lvlJc w:val="left"/>
      <w:pPr>
        <w:ind w:left="6044" w:hanging="360"/>
      </w:pPr>
    </w:lvl>
    <w:lvl w:ilvl="8" w:tplc="1EBC9474" w:tentative="1">
      <w:start w:val="1"/>
      <w:numFmt w:val="lowerRoman"/>
      <w:lvlText w:val="%9."/>
      <w:lvlJc w:val="right"/>
      <w:pPr>
        <w:ind w:left="6764" w:hanging="180"/>
      </w:pPr>
    </w:lvl>
  </w:abstractNum>
  <w:abstractNum w:abstractNumId="228" w15:restartNumberingAfterBreak="0">
    <w:nsid w:val="7FB52671"/>
    <w:multiLevelType w:val="multilevel"/>
    <w:tmpl w:val="E02C9862"/>
    <w:lvl w:ilvl="0">
      <w:start w:val="1"/>
      <w:numFmt w:val="decimal"/>
      <w:lvlText w:val="%1."/>
      <w:lvlJc w:val="left"/>
      <w:pPr>
        <w:ind w:left="720" w:hanging="360"/>
      </w:pPr>
      <w:rPr>
        <w:b w:val="0"/>
      </w:r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116"/>
  </w:num>
  <w:num w:numId="4">
    <w:abstractNumId w:val="155"/>
  </w:num>
  <w:num w:numId="5">
    <w:abstractNumId w:val="194"/>
  </w:num>
  <w:num w:numId="6">
    <w:abstractNumId w:val="80"/>
  </w:num>
  <w:num w:numId="7">
    <w:abstractNumId w:val="0"/>
  </w:num>
  <w:num w:numId="8">
    <w:abstractNumId w:val="1"/>
  </w:num>
  <w:num w:numId="9">
    <w:abstractNumId w:val="150"/>
  </w:num>
  <w:num w:numId="10">
    <w:abstractNumId w:val="133"/>
  </w:num>
  <w:num w:numId="11">
    <w:abstractNumId w:val="105"/>
  </w:num>
  <w:num w:numId="12">
    <w:abstractNumId w:val="157"/>
  </w:num>
  <w:num w:numId="13">
    <w:abstractNumId w:val="160"/>
  </w:num>
  <w:num w:numId="14">
    <w:abstractNumId w:val="91"/>
  </w:num>
  <w:num w:numId="15">
    <w:abstractNumId w:val="94"/>
  </w:num>
  <w:num w:numId="16">
    <w:abstractNumId w:val="141"/>
  </w:num>
  <w:num w:numId="17">
    <w:abstractNumId w:val="75"/>
  </w:num>
  <w:num w:numId="18">
    <w:abstractNumId w:val="63"/>
  </w:num>
  <w:num w:numId="19">
    <w:abstractNumId w:val="51"/>
  </w:num>
  <w:num w:numId="20">
    <w:abstractNumId w:val="54"/>
  </w:num>
  <w:num w:numId="21">
    <w:abstractNumId w:val="114"/>
  </w:num>
  <w:num w:numId="22">
    <w:abstractNumId w:val="111"/>
  </w:num>
  <w:num w:numId="23">
    <w:abstractNumId w:val="32"/>
  </w:num>
  <w:num w:numId="24">
    <w:abstractNumId w:val="161"/>
  </w:num>
  <w:num w:numId="25">
    <w:abstractNumId w:val="139"/>
  </w:num>
  <w:num w:numId="26">
    <w:abstractNumId w:val="153"/>
  </w:num>
  <w:num w:numId="27">
    <w:abstractNumId w:val="219"/>
  </w:num>
  <w:num w:numId="28">
    <w:abstractNumId w:val="34"/>
  </w:num>
  <w:num w:numId="29">
    <w:abstractNumId w:val="62"/>
  </w:num>
  <w:num w:numId="30">
    <w:abstractNumId w:val="204"/>
  </w:num>
  <w:num w:numId="31">
    <w:abstractNumId w:val="58"/>
  </w:num>
  <w:num w:numId="32">
    <w:abstractNumId w:val="124"/>
  </w:num>
  <w:num w:numId="33">
    <w:abstractNumId w:val="135"/>
  </w:num>
  <w:num w:numId="34">
    <w:abstractNumId w:val="162"/>
  </w:num>
  <w:num w:numId="35">
    <w:abstractNumId w:val="170"/>
  </w:num>
  <w:num w:numId="36">
    <w:abstractNumId w:val="87"/>
  </w:num>
  <w:num w:numId="3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6"/>
  </w:num>
  <w:num w:numId="42">
    <w:abstractNumId w:val="126"/>
  </w:num>
  <w:num w:numId="43">
    <w:abstractNumId w:val="129"/>
  </w:num>
  <w:num w:numId="44">
    <w:abstractNumId w:val="81"/>
  </w:num>
  <w:num w:numId="45">
    <w:abstractNumId w:val="152"/>
  </w:num>
  <w:num w:numId="46">
    <w:abstractNumId w:val="31"/>
  </w:num>
  <w:num w:numId="47">
    <w:abstractNumId w:val="64"/>
  </w:num>
  <w:num w:numId="48">
    <w:abstractNumId w:val="193"/>
  </w:num>
  <w:num w:numId="49">
    <w:abstractNumId w:val="131"/>
  </w:num>
  <w:num w:numId="50">
    <w:abstractNumId w:val="97"/>
  </w:num>
  <w:num w:numId="51">
    <w:abstractNumId w:val="22"/>
  </w:num>
  <w:num w:numId="52">
    <w:abstractNumId w:val="60"/>
  </w:num>
  <w:num w:numId="53">
    <w:abstractNumId w:val="137"/>
  </w:num>
  <w:num w:numId="54">
    <w:abstractNumId w:val="220"/>
  </w:num>
  <w:num w:numId="55">
    <w:abstractNumId w:val="180"/>
  </w:num>
  <w:num w:numId="56">
    <w:abstractNumId w:val="108"/>
  </w:num>
  <w:num w:numId="57">
    <w:abstractNumId w:val="187"/>
  </w:num>
  <w:num w:numId="58">
    <w:abstractNumId w:val="210"/>
  </w:num>
  <w:num w:numId="59">
    <w:abstractNumId w:val="191"/>
  </w:num>
  <w:num w:numId="60">
    <w:abstractNumId w:val="42"/>
  </w:num>
  <w:num w:numId="61">
    <w:abstractNumId w:val="50"/>
  </w:num>
  <w:num w:numId="62">
    <w:abstractNumId w:val="29"/>
  </w:num>
  <w:num w:numId="63">
    <w:abstractNumId w:val="167"/>
  </w:num>
  <w:num w:numId="64">
    <w:abstractNumId w:val="174"/>
  </w:num>
  <w:num w:numId="65">
    <w:abstractNumId w:val="136"/>
  </w:num>
  <w:num w:numId="66">
    <w:abstractNumId w:val="98"/>
  </w:num>
  <w:num w:numId="67">
    <w:abstractNumId w:val="70"/>
  </w:num>
  <w:num w:numId="68">
    <w:abstractNumId w:val="181"/>
  </w:num>
  <w:num w:numId="69">
    <w:abstractNumId w:val="52"/>
  </w:num>
  <w:num w:numId="70">
    <w:abstractNumId w:val="179"/>
  </w:num>
  <w:num w:numId="71">
    <w:abstractNumId w:val="209"/>
  </w:num>
  <w:num w:numId="72">
    <w:abstractNumId w:val="205"/>
  </w:num>
  <w:num w:numId="73">
    <w:abstractNumId w:val="173"/>
  </w:num>
  <w:num w:numId="74">
    <w:abstractNumId w:val="23"/>
  </w:num>
  <w:num w:numId="75">
    <w:abstractNumId w:val="88"/>
  </w:num>
  <w:num w:numId="76">
    <w:abstractNumId w:val="40"/>
  </w:num>
  <w:num w:numId="77">
    <w:abstractNumId w:val="227"/>
  </w:num>
  <w:num w:numId="78">
    <w:abstractNumId w:val="48"/>
  </w:num>
  <w:num w:numId="79">
    <w:abstractNumId w:val="121"/>
  </w:num>
  <w:num w:numId="80">
    <w:abstractNumId w:val="199"/>
  </w:num>
  <w:num w:numId="81">
    <w:abstractNumId w:val="218"/>
  </w:num>
  <w:num w:numId="82">
    <w:abstractNumId w:val="224"/>
  </w:num>
  <w:num w:numId="83">
    <w:abstractNumId w:val="61"/>
  </w:num>
  <w:num w:numId="84">
    <w:abstractNumId w:val="140"/>
  </w:num>
  <w:num w:numId="85">
    <w:abstractNumId w:val="146"/>
  </w:num>
  <w:num w:numId="86">
    <w:abstractNumId w:val="225"/>
  </w:num>
  <w:num w:numId="87">
    <w:abstractNumId w:val="134"/>
  </w:num>
  <w:num w:numId="88">
    <w:abstractNumId w:val="148"/>
  </w:num>
  <w:num w:numId="89">
    <w:abstractNumId w:val="128"/>
  </w:num>
  <w:num w:numId="90">
    <w:abstractNumId w:val="189"/>
  </w:num>
  <w:num w:numId="91">
    <w:abstractNumId w:val="19"/>
  </w:num>
  <w:num w:numId="92">
    <w:abstractNumId w:val="96"/>
  </w:num>
  <w:num w:numId="93">
    <w:abstractNumId w:val="123"/>
  </w:num>
  <w:num w:numId="94">
    <w:abstractNumId w:val="107"/>
  </w:num>
  <w:num w:numId="95">
    <w:abstractNumId w:val="147"/>
  </w:num>
  <w:num w:numId="96">
    <w:abstractNumId w:val="39"/>
  </w:num>
  <w:num w:numId="97">
    <w:abstractNumId w:val="145"/>
  </w:num>
  <w:num w:numId="98">
    <w:abstractNumId w:val="226"/>
  </w:num>
  <w:num w:numId="99">
    <w:abstractNumId w:val="190"/>
  </w:num>
  <w:num w:numId="100">
    <w:abstractNumId w:val="77"/>
  </w:num>
  <w:num w:numId="101">
    <w:abstractNumId w:val="74"/>
  </w:num>
  <w:num w:numId="102">
    <w:abstractNumId w:val="163"/>
  </w:num>
  <w:num w:numId="103">
    <w:abstractNumId w:val="65"/>
  </w:num>
  <w:num w:numId="104">
    <w:abstractNumId w:val="83"/>
  </w:num>
  <w:num w:numId="105">
    <w:abstractNumId w:val="158"/>
  </w:num>
  <w:num w:numId="106">
    <w:abstractNumId w:val="56"/>
  </w:num>
  <w:num w:numId="107">
    <w:abstractNumId w:val="197"/>
  </w:num>
  <w:num w:numId="108">
    <w:abstractNumId w:val="106"/>
  </w:num>
  <w:num w:numId="109">
    <w:abstractNumId w:val="186"/>
  </w:num>
  <w:num w:numId="110">
    <w:abstractNumId w:val="132"/>
  </w:num>
  <w:num w:numId="111">
    <w:abstractNumId w:val="109"/>
  </w:num>
  <w:num w:numId="112">
    <w:abstractNumId w:val="44"/>
  </w:num>
  <w:num w:numId="113">
    <w:abstractNumId w:val="36"/>
  </w:num>
  <w:num w:numId="114">
    <w:abstractNumId w:val="149"/>
  </w:num>
  <w:num w:numId="115">
    <w:abstractNumId w:val="55"/>
  </w:num>
  <w:num w:numId="116">
    <w:abstractNumId w:val="72"/>
  </w:num>
  <w:num w:numId="117">
    <w:abstractNumId w:val="122"/>
  </w:num>
  <w:num w:numId="118">
    <w:abstractNumId w:val="165"/>
  </w:num>
  <w:num w:numId="119">
    <w:abstractNumId w:val="35"/>
  </w:num>
  <w:num w:numId="120">
    <w:abstractNumId w:val="38"/>
  </w:num>
  <w:num w:numId="121">
    <w:abstractNumId w:val="30"/>
  </w:num>
  <w:num w:numId="122">
    <w:abstractNumId w:val="89"/>
  </w:num>
  <w:num w:numId="123">
    <w:abstractNumId w:val="144"/>
  </w:num>
  <w:num w:numId="124">
    <w:abstractNumId w:val="207"/>
  </w:num>
  <w:num w:numId="125">
    <w:abstractNumId w:val="202"/>
  </w:num>
  <w:num w:numId="126">
    <w:abstractNumId w:val="125"/>
  </w:num>
  <w:num w:numId="127">
    <w:abstractNumId w:val="47"/>
  </w:num>
  <w:num w:numId="128">
    <w:abstractNumId w:val="120"/>
  </w:num>
  <w:num w:numId="129">
    <w:abstractNumId w:val="43"/>
  </w:num>
  <w:num w:numId="130">
    <w:abstractNumId w:val="67"/>
  </w:num>
  <w:num w:numId="131">
    <w:abstractNumId w:val="195"/>
  </w:num>
  <w:num w:numId="132">
    <w:abstractNumId w:val="113"/>
  </w:num>
  <w:num w:numId="133">
    <w:abstractNumId w:val="223"/>
  </w:num>
  <w:num w:numId="134">
    <w:abstractNumId w:val="76"/>
  </w:num>
  <w:num w:numId="135">
    <w:abstractNumId w:val="221"/>
  </w:num>
  <w:num w:numId="136">
    <w:abstractNumId w:val="171"/>
  </w:num>
  <w:num w:numId="137">
    <w:abstractNumId w:val="212"/>
  </w:num>
  <w:num w:numId="138">
    <w:abstractNumId w:val="93"/>
  </w:num>
  <w:num w:numId="139">
    <w:abstractNumId w:val="69"/>
  </w:num>
  <w:num w:numId="140">
    <w:abstractNumId w:val="45"/>
  </w:num>
  <w:num w:numId="141">
    <w:abstractNumId w:val="127"/>
  </w:num>
  <w:num w:numId="142">
    <w:abstractNumId w:val="26"/>
  </w:num>
  <w:num w:numId="143">
    <w:abstractNumId w:val="46"/>
  </w:num>
  <w:num w:numId="144">
    <w:abstractNumId w:val="95"/>
  </w:num>
  <w:num w:numId="145">
    <w:abstractNumId w:val="200"/>
  </w:num>
  <w:num w:numId="146">
    <w:abstractNumId w:val="85"/>
  </w:num>
  <w:num w:numId="147">
    <w:abstractNumId w:val="102"/>
  </w:num>
  <w:num w:numId="148">
    <w:abstractNumId w:val="192"/>
  </w:num>
  <w:num w:numId="149">
    <w:abstractNumId w:val="168"/>
  </w:num>
  <w:num w:numId="150">
    <w:abstractNumId w:val="222"/>
  </w:num>
  <w:num w:numId="151">
    <w:abstractNumId w:val="164"/>
  </w:num>
  <w:num w:numId="152">
    <w:abstractNumId w:val="17"/>
  </w:num>
  <w:num w:numId="153">
    <w:abstractNumId w:val="182"/>
  </w:num>
  <w:num w:numId="154">
    <w:abstractNumId w:val="101"/>
  </w:num>
  <w:num w:numId="155">
    <w:abstractNumId w:val="215"/>
  </w:num>
  <w:num w:numId="156">
    <w:abstractNumId w:val="201"/>
  </w:num>
  <w:num w:numId="157">
    <w:abstractNumId w:val="84"/>
  </w:num>
  <w:num w:numId="158">
    <w:abstractNumId w:val="100"/>
  </w:num>
  <w:num w:numId="159">
    <w:abstractNumId w:val="185"/>
  </w:num>
  <w:num w:numId="160">
    <w:abstractNumId w:val="166"/>
  </w:num>
  <w:num w:numId="161">
    <w:abstractNumId w:val="151"/>
  </w:num>
  <w:num w:numId="162">
    <w:abstractNumId w:val="183"/>
  </w:num>
  <w:num w:numId="163">
    <w:abstractNumId w:val="33"/>
  </w:num>
  <w:num w:numId="164">
    <w:abstractNumId w:val="18"/>
  </w:num>
  <w:num w:numId="165">
    <w:abstractNumId w:val="37"/>
  </w:num>
  <w:num w:numId="166">
    <w:abstractNumId w:val="118"/>
  </w:num>
  <w:num w:numId="167">
    <w:abstractNumId w:val="24"/>
  </w:num>
  <w:num w:numId="168">
    <w:abstractNumId w:val="82"/>
  </w:num>
  <w:num w:numId="169">
    <w:abstractNumId w:val="211"/>
  </w:num>
  <w:num w:numId="170">
    <w:abstractNumId w:val="172"/>
  </w:num>
  <w:num w:numId="171">
    <w:abstractNumId w:val="41"/>
  </w:num>
  <w:num w:numId="17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3"/>
  </w:num>
  <w:num w:numId="174">
    <w:abstractNumId w:val="178"/>
  </w:num>
  <w:num w:numId="175">
    <w:abstractNumId w:val="59"/>
  </w:num>
  <w:num w:numId="176">
    <w:abstractNumId w:val="71"/>
  </w:num>
  <w:num w:numId="177">
    <w:abstractNumId w:val="28"/>
  </w:num>
  <w:num w:numId="178">
    <w:abstractNumId w:val="21"/>
  </w:num>
  <w:num w:numId="179">
    <w:abstractNumId w:val="110"/>
  </w:num>
  <w:num w:numId="180">
    <w:abstractNumId w:val="214"/>
  </w:num>
  <w:num w:numId="181">
    <w:abstractNumId w:val="138"/>
  </w:num>
  <w:num w:numId="182">
    <w:abstractNumId w:val="66"/>
  </w:num>
  <w:num w:numId="183">
    <w:abstractNumId w:val="103"/>
  </w:num>
  <w:num w:numId="184">
    <w:abstractNumId w:val="216"/>
  </w:num>
  <w:num w:numId="185">
    <w:abstractNumId w:val="86"/>
  </w:num>
  <w:num w:numId="186">
    <w:abstractNumId w:val="169"/>
  </w:num>
  <w:num w:numId="187">
    <w:abstractNumId w:val="53"/>
  </w:num>
  <w:num w:numId="188">
    <w:abstractNumId w:val="79"/>
  </w:num>
  <w:num w:numId="189">
    <w:abstractNumId w:val="20"/>
  </w:num>
  <w:num w:numId="190">
    <w:abstractNumId w:val="188"/>
  </w:num>
  <w:num w:numId="191">
    <w:abstractNumId w:val="203"/>
  </w:num>
  <w:num w:numId="192">
    <w:abstractNumId w:val="143"/>
  </w:num>
  <w:num w:numId="193">
    <w:abstractNumId w:val="184"/>
  </w:num>
  <w:num w:numId="194">
    <w:abstractNumId w:val="115"/>
  </w:num>
  <w:num w:numId="195">
    <w:abstractNumId w:val="25"/>
  </w:num>
  <w:num w:numId="196">
    <w:abstractNumId w:val="11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7D"/>
    <w:rsid w:val="003A374A"/>
    <w:rsid w:val="003F517D"/>
    <w:rsid w:val="005332B0"/>
    <w:rsid w:val="006369BD"/>
    <w:rsid w:val="006A4301"/>
    <w:rsid w:val="00730693"/>
    <w:rsid w:val="00855D39"/>
    <w:rsid w:val="008A4599"/>
    <w:rsid w:val="009D2A72"/>
    <w:rsid w:val="009E7CFF"/>
    <w:rsid w:val="00AB125B"/>
    <w:rsid w:val="00BB20DB"/>
    <w:rsid w:val="00C51B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120747"/>
  <w15:docId w15:val="{94C7BEF1-5D8A-45BC-ADA4-2E2EC35F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E62A4"/>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7"/>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8"/>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30"/>
      </w:numPr>
      <w:suppressAutoHyphens w:val="0"/>
    </w:pPr>
    <w:rPr>
      <w:rFonts w:ascii="Arial" w:eastAsia="Times New Roman" w:hAnsi="Arial"/>
      <w:sz w:val="20"/>
      <w:szCs w:val="20"/>
      <w:lang w:eastAsia="en-US"/>
    </w:rPr>
  </w:style>
  <w:style w:type="paragraph" w:styleId="Bezodstpw">
    <w:name w:val="No Spacing"/>
    <w:link w:val="BezodstpwZnak"/>
    <w:uiPriority w:val="1"/>
    <w:qFormat/>
    <w:rsid w:val="00AC4589"/>
    <w:rPr>
      <w:rFonts w:eastAsia="Times New Roman"/>
      <w:sz w:val="22"/>
      <w:szCs w:val="22"/>
      <w:lang w:eastAsia="en-US"/>
    </w:rPr>
  </w:style>
  <w:style w:type="character" w:customStyle="1" w:styleId="BezodstpwZnak">
    <w:name w:val="Bez odstępów Znak"/>
    <w:link w:val="Bezodstpw"/>
    <w:uiPriority w:val="1"/>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31"/>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0">
    <w:name w:val="Table Normal_0"/>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paragraph" w:customStyle="1" w:styleId="To">
    <w:name w:val="To"/>
    <w:basedOn w:val="Normalny"/>
    <w:rsid w:val="00BA7C8C"/>
    <w:pPr>
      <w:suppressAutoHyphens w:val="0"/>
    </w:pPr>
    <w:rPr>
      <w:rFonts w:ascii="Arial" w:eastAsia="Times New Roman" w:hAnsi="Arial"/>
      <w:sz w:val="36"/>
      <w:szCs w:val="20"/>
      <w:lang w:val="en-US" w:eastAsia="pl-PL"/>
    </w:rPr>
  </w:style>
  <w:style w:type="paragraph" w:customStyle="1" w:styleId="SFTPodstawowy">
    <w:name w:val="SFT_Podstawowy"/>
    <w:basedOn w:val="Normalny"/>
    <w:link w:val="SFTPodstawowyZnak"/>
    <w:qFormat/>
    <w:rsid w:val="00BA7C8C"/>
    <w:pPr>
      <w:suppressAutoHyphens w:val="0"/>
      <w:spacing w:after="120" w:line="360" w:lineRule="auto"/>
      <w:jc w:val="both"/>
    </w:pPr>
    <w:rPr>
      <w:rFonts w:ascii="Tahoma" w:eastAsia="Times New Roman" w:hAnsi="Tahoma"/>
      <w:sz w:val="20"/>
      <w:szCs w:val="20"/>
      <w:lang w:eastAsia="pl-PL"/>
    </w:rPr>
  </w:style>
  <w:style w:type="character" w:customStyle="1" w:styleId="SFTPodstawowyZnak">
    <w:name w:val="SFT_Podstawowy Znak"/>
    <w:link w:val="SFTPodstawowy"/>
    <w:locked/>
    <w:rsid w:val="00BA7C8C"/>
    <w:rPr>
      <w:rFonts w:ascii="Tahoma" w:eastAsia="Times New Roman" w:hAnsi="Tahoma"/>
    </w:rPr>
  </w:style>
  <w:style w:type="paragraph" w:customStyle="1" w:styleId="mcntmcntmcntmcntmcntmcntmsolistparagraph">
    <w:name w:val="mcntmcntmcntmcntmcntmcntmsolistparagraph"/>
    <w:basedOn w:val="Normalny"/>
    <w:uiPriority w:val="99"/>
    <w:rsid w:val="00BA7C8C"/>
    <w:pPr>
      <w:suppressAutoHyphens w:val="0"/>
      <w:spacing w:before="100" w:beforeAutospacing="1" w:after="100" w:afterAutospacing="1"/>
    </w:pPr>
    <w:rPr>
      <w:rFonts w:ascii="Times New Roman" w:eastAsia="Cambria" w:hAnsi="Times New Roman"/>
      <w:lang w:eastAsia="pl-PL"/>
    </w:rPr>
  </w:style>
  <w:style w:type="paragraph" w:customStyle="1" w:styleId="xmsonormal">
    <w:name w:val="x_msonormal"/>
    <w:basedOn w:val="Normalny"/>
    <w:rsid w:val="00BA7C8C"/>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BA7C8C"/>
    <w:pPr>
      <w:suppressAutoHyphens w:val="0"/>
      <w:spacing w:before="100" w:beforeAutospacing="1" w:after="100" w:afterAutospacing="1"/>
    </w:pPr>
    <w:rPr>
      <w:rFonts w:ascii="Times New Roman" w:eastAsia="Times New Roman" w:hAnsi="Times New Roman"/>
      <w:lang w:eastAsia="pl-PL"/>
    </w:rPr>
  </w:style>
  <w:style w:type="numbering" w:customStyle="1" w:styleId="ImportedStyle9">
    <w:name w:val="Imported Style 9"/>
    <w:rsid w:val="00BA7C8C"/>
    <w:pPr>
      <w:numPr>
        <w:numId w:val="32"/>
      </w:numPr>
    </w:pPr>
  </w:style>
  <w:style w:type="character" w:customStyle="1" w:styleId="Nierozpoznanawzmianka6">
    <w:name w:val="Nierozpoznana wzmianka6"/>
    <w:basedOn w:val="Domylnaczcionkaakapitu"/>
    <w:uiPriority w:val="99"/>
    <w:semiHidden/>
    <w:unhideWhenUsed/>
    <w:rsid w:val="002817D8"/>
    <w:rPr>
      <w:color w:val="605E5C"/>
      <w:shd w:val="clear" w:color="auto" w:fill="E1DFDD"/>
    </w:rPr>
  </w:style>
  <w:style w:type="character" w:customStyle="1" w:styleId="Nierozpoznanawzmianka7">
    <w:name w:val="Nierozpoznana wzmianka7"/>
    <w:basedOn w:val="Domylnaczcionkaakapitu"/>
    <w:uiPriority w:val="99"/>
    <w:semiHidden/>
    <w:unhideWhenUsed/>
    <w:rsid w:val="00353667"/>
    <w:rPr>
      <w:color w:val="605E5C"/>
      <w:shd w:val="clear" w:color="auto" w:fill="E1DFDD"/>
    </w:rPr>
  </w:style>
  <w:style w:type="paragraph" w:customStyle="1" w:styleId="Akapitzlist3">
    <w:name w:val="Akapit z listą3"/>
    <w:basedOn w:val="Normalny"/>
    <w:uiPriority w:val="99"/>
    <w:rsid w:val="00FD29AC"/>
    <w:pPr>
      <w:suppressAutoHyphens w:val="0"/>
      <w:ind w:left="720"/>
      <w:contextualSpacing/>
    </w:pPr>
    <w:rPr>
      <w:rFonts w:ascii="Times New Roman" w:hAnsi="Times New Roman"/>
      <w:lang w:eastAsia="pl-PL"/>
    </w:rPr>
  </w:style>
  <w:style w:type="character" w:customStyle="1" w:styleId="Nierozpoznanawzmianka8">
    <w:name w:val="Nierozpoznana wzmianka8"/>
    <w:basedOn w:val="Domylnaczcionkaakapitu"/>
    <w:uiPriority w:val="99"/>
    <w:semiHidden/>
    <w:unhideWhenUsed/>
    <w:rsid w:val="00B40255"/>
    <w:rPr>
      <w:color w:val="605E5C"/>
      <w:shd w:val="clear" w:color="auto" w:fill="E1DFDD"/>
    </w:rPr>
  </w:style>
  <w:style w:type="character" w:customStyle="1" w:styleId="Nierozpoznanawzmianka9">
    <w:name w:val="Nierozpoznana wzmianka9"/>
    <w:basedOn w:val="Domylnaczcionkaakapitu"/>
    <w:uiPriority w:val="99"/>
    <w:rsid w:val="00C46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DCA52-B2F7-4ECE-B1D5-B45549FA8E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1047BA-D826-41C8-A51B-9DB522B8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1214</Words>
  <Characters>8063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Monika Pianko</cp:lastModifiedBy>
  <cp:revision>4</cp:revision>
  <cp:lastPrinted>2024-08-22T10:47:00Z</cp:lastPrinted>
  <dcterms:created xsi:type="dcterms:W3CDTF">2024-10-25T13:12:00Z</dcterms:created>
  <dcterms:modified xsi:type="dcterms:W3CDTF">2024-10-25T13:28:00Z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6I0Wx8RXYwUtf6qD0bZUrcajPi+qp5lS</vt:lpwstr>
  </property>
  <property fmtid="{D5CDD505-2E9C-101B-9397-08002B2CF9AE}" pid="7" name="docIndexRef">
    <vt:lpwstr>766d6fb3-58f3-444e-a29c-57d5a32d6b02</vt:lpwstr>
  </property>
</Properties>
</file>