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99F39" w14:textId="5081FAD6" w:rsidR="00753023" w:rsidRPr="00482971" w:rsidRDefault="00753023" w:rsidP="0056016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lang w:eastAsia="en-US" w:bidi="ar-SA"/>
        </w:rPr>
      </w:pPr>
    </w:p>
    <w:tbl>
      <w:tblPr>
        <w:tblW w:w="9236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"/>
        <w:gridCol w:w="9072"/>
        <w:gridCol w:w="88"/>
      </w:tblGrid>
      <w:tr w:rsidR="00735A29" w:rsidRPr="008C72DC" w14:paraId="01209971" w14:textId="77777777" w:rsidTr="001F703A">
        <w:trPr>
          <w:trHeight w:val="678"/>
        </w:trPr>
        <w:tc>
          <w:tcPr>
            <w:tcW w:w="76" w:type="dxa"/>
            <w:shd w:val="clear" w:color="auto" w:fill="auto"/>
          </w:tcPr>
          <w:p w14:paraId="08FDF0DA" w14:textId="77777777" w:rsidR="00735A29" w:rsidRPr="008C72DC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10D95F2" w14:textId="77777777" w:rsidR="00735A29" w:rsidRPr="00DD1863" w:rsidRDefault="00735A29" w:rsidP="00562739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DD1863">
              <w:rPr>
                <w:rFonts w:eastAsia="Times New Roman" w:cs="Times New Roman"/>
                <w:b/>
                <w:kern w:val="0"/>
                <w:lang w:eastAsia="ar-SA" w:bidi="ar-SA"/>
              </w:rPr>
              <w:t>FORMULARZ OFERTY</w:t>
            </w:r>
          </w:p>
          <w:p w14:paraId="513E189B" w14:textId="77777777" w:rsidR="00735A29" w:rsidRPr="00DD1863" w:rsidRDefault="00735A29" w:rsidP="005E54EC">
            <w:pPr>
              <w:widowControl/>
              <w:autoSpaceDN/>
              <w:ind w:left="6804" w:firstLine="426"/>
              <w:jc w:val="both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</w:pPr>
            <w:r w:rsidRPr="00DD1863"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  <w:t xml:space="preserve">Załącznik nr </w:t>
            </w:r>
            <w:r w:rsidR="000228DE" w:rsidRPr="00DD1863"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  <w:t>2</w:t>
            </w:r>
            <w:r w:rsidRPr="00DD1863"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  <w:t xml:space="preserve"> do SWZ</w:t>
            </w:r>
          </w:p>
          <w:p w14:paraId="5642C9A3" w14:textId="2FE5F36A" w:rsidR="00735A29" w:rsidRPr="008C72DC" w:rsidRDefault="00A23B53" w:rsidP="00DD1863">
            <w:pPr>
              <w:keepNext/>
              <w:tabs>
                <w:tab w:val="num" w:pos="0"/>
              </w:tabs>
              <w:autoSpaceDN/>
              <w:ind w:left="7088" w:firstLine="142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DD186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Sprawa n</w:t>
            </w:r>
            <w:r w:rsidR="00735A29" w:rsidRPr="00DD186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 xml:space="preserve">r </w:t>
            </w:r>
            <w:r w:rsidR="009B27CA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0</w:t>
            </w:r>
            <w:r w:rsidR="00372FF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8</w:t>
            </w:r>
            <w:r w:rsidR="00F42E67" w:rsidRPr="00DD186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/</w:t>
            </w:r>
            <w:r w:rsidR="00735A29" w:rsidRPr="00DD186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2</w:t>
            </w:r>
            <w:r w:rsidR="009B27CA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5</w:t>
            </w:r>
            <w:r w:rsidR="00735A29" w:rsidRPr="00DD186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/</w:t>
            </w:r>
            <w:r w:rsidR="007C750B" w:rsidRPr="00DD186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IR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</w:tcPr>
          <w:p w14:paraId="5B3E53C5" w14:textId="77777777" w:rsidR="00735A29" w:rsidRPr="008C72DC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14:paraId="5AAB349A" w14:textId="77777777" w:rsidR="00735A29" w:rsidRPr="008C72DC" w:rsidRDefault="00735A29" w:rsidP="00735A29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50DECC2" w14:textId="77777777" w:rsidR="00735A29" w:rsidRPr="00DD1863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i/>
          <w:iCs/>
          <w:kern w:val="0"/>
          <w:lang w:eastAsia="ar-SA" w:bidi="ar-SA"/>
        </w:rPr>
      </w:pPr>
      <w:r w:rsidRPr="00DD1863">
        <w:rPr>
          <w:rFonts w:eastAsia="Times New Roman" w:cs="Times New Roman"/>
          <w:b/>
          <w:iCs/>
          <w:kern w:val="0"/>
          <w:lang w:eastAsia="ar-SA" w:bidi="ar-SA"/>
        </w:rPr>
        <w:t>CENTRUM SZKOLENIA POLICJI</w:t>
      </w:r>
      <w:r w:rsidR="000B6DCC" w:rsidRPr="00DD1863">
        <w:rPr>
          <w:rFonts w:eastAsia="Times New Roman" w:cs="Times New Roman"/>
          <w:b/>
          <w:iCs/>
          <w:kern w:val="0"/>
          <w:lang w:eastAsia="ar-SA" w:bidi="ar-SA"/>
        </w:rPr>
        <w:t xml:space="preserve"> </w:t>
      </w:r>
      <w:r w:rsidR="00607BBD" w:rsidRPr="00DD1863">
        <w:rPr>
          <w:rFonts w:eastAsia="Times New Roman" w:cs="Times New Roman"/>
          <w:b/>
          <w:iCs/>
          <w:kern w:val="0"/>
          <w:lang w:eastAsia="ar-SA" w:bidi="ar-SA"/>
        </w:rPr>
        <w:br/>
      </w:r>
      <w:r w:rsidRPr="00DD1863">
        <w:rPr>
          <w:rFonts w:eastAsia="Times New Roman" w:cs="Times New Roman"/>
          <w:b/>
          <w:iCs/>
          <w:kern w:val="0"/>
          <w:lang w:eastAsia="ar-SA" w:bidi="ar-SA"/>
        </w:rPr>
        <w:t>W LEGIONOWIE</w:t>
      </w:r>
    </w:p>
    <w:p w14:paraId="3240BA99" w14:textId="77777777" w:rsidR="00735A29" w:rsidRPr="00DD1863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D1863">
        <w:rPr>
          <w:rFonts w:eastAsia="Times New Roman" w:cs="Times New Roman"/>
          <w:b/>
          <w:kern w:val="0"/>
          <w:lang w:eastAsia="ar-SA" w:bidi="ar-SA"/>
        </w:rPr>
        <w:t>ul. Zegrzyńska 121</w:t>
      </w:r>
    </w:p>
    <w:p w14:paraId="78435D9D" w14:textId="77777777" w:rsidR="00735A29" w:rsidRPr="00DD1863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D1863">
        <w:rPr>
          <w:rFonts w:eastAsia="Times New Roman" w:cs="Times New Roman"/>
          <w:b/>
          <w:kern w:val="0"/>
          <w:lang w:eastAsia="ar-SA" w:bidi="ar-SA"/>
        </w:rPr>
        <w:t>05-119 Legionowo</w:t>
      </w:r>
    </w:p>
    <w:p w14:paraId="4B6B4EAA" w14:textId="77777777" w:rsidR="00735A29" w:rsidRPr="00DD1863" w:rsidRDefault="00735A29" w:rsidP="00735A29">
      <w:pPr>
        <w:widowControl/>
        <w:autoSpaceDN/>
        <w:ind w:firstLine="486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6EB5A8B2" w14:textId="59CA4F78" w:rsidR="001D3082" w:rsidRPr="006B6E7E" w:rsidRDefault="00735A29" w:rsidP="006B6E7E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iCs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1.</w:t>
      </w:r>
      <w:r w:rsidRPr="00DD1863">
        <w:rPr>
          <w:rFonts w:eastAsia="Times New Roman" w:cs="Times New Roman"/>
          <w:kern w:val="0"/>
          <w:lang w:eastAsia="ar-SA" w:bidi="ar-SA"/>
        </w:rPr>
        <w:tab/>
      </w:r>
      <w:r w:rsidRPr="006B6E7E">
        <w:rPr>
          <w:rFonts w:eastAsia="Times New Roman" w:cs="Times New Roman"/>
          <w:kern w:val="0"/>
          <w:lang w:eastAsia="ar-SA" w:bidi="ar-SA"/>
        </w:rPr>
        <w:t xml:space="preserve">Nawiązując do postępowania prowadzonego w trybie podstawowym </w:t>
      </w:r>
      <w:r w:rsidR="00FF5E60" w:rsidRPr="006B6E7E">
        <w:rPr>
          <w:rFonts w:eastAsia="Times New Roman" w:cs="Times New Roman"/>
          <w:kern w:val="0"/>
          <w:lang w:eastAsia="ar-SA" w:bidi="ar-SA"/>
        </w:rPr>
        <w:t>na</w:t>
      </w:r>
      <w:r w:rsidR="007A35F3">
        <w:rPr>
          <w:rFonts w:eastAsia="Times New Roman" w:cs="Times New Roman"/>
          <w:kern w:val="0"/>
          <w:lang w:eastAsia="ar-SA" w:bidi="ar-SA"/>
        </w:rPr>
        <w:t xml:space="preserve"> </w:t>
      </w:r>
      <w:r w:rsidR="007A35F3" w:rsidRPr="00A1758A">
        <w:rPr>
          <w:rFonts w:eastAsia="Times New Roman" w:cs="Times New Roman"/>
          <w:i/>
          <w:kern w:val="0"/>
          <w:lang w:eastAsia="ar-SA" w:bidi="ar-SA"/>
        </w:rPr>
        <w:t>wykonanie</w:t>
      </w:r>
      <w:r w:rsidR="004C61B7" w:rsidRPr="00A1758A">
        <w:rPr>
          <w:i/>
        </w:rPr>
        <w:t xml:space="preserve"> </w:t>
      </w:r>
      <w:r w:rsidR="00C06D3A" w:rsidRPr="00A1758A">
        <w:rPr>
          <w:i/>
        </w:rPr>
        <w:t>rob</w:t>
      </w:r>
      <w:r w:rsidR="007A35F3" w:rsidRPr="00A1758A">
        <w:rPr>
          <w:i/>
        </w:rPr>
        <w:t>ót</w:t>
      </w:r>
      <w:r w:rsidR="00C06D3A" w:rsidRPr="00A1758A">
        <w:rPr>
          <w:i/>
        </w:rPr>
        <w:t xml:space="preserve"> budowlan</w:t>
      </w:r>
      <w:r w:rsidR="007A35F3" w:rsidRPr="00A1758A">
        <w:rPr>
          <w:i/>
        </w:rPr>
        <w:t>ych</w:t>
      </w:r>
      <w:r w:rsidR="00C06D3A" w:rsidRPr="00A1758A">
        <w:rPr>
          <w:i/>
        </w:rPr>
        <w:t xml:space="preserve"> polegając</w:t>
      </w:r>
      <w:r w:rsidR="007A35F3" w:rsidRPr="00A1758A">
        <w:rPr>
          <w:i/>
        </w:rPr>
        <w:t>ych</w:t>
      </w:r>
      <w:r w:rsidR="00C06D3A" w:rsidRPr="00A1758A">
        <w:rPr>
          <w:i/>
        </w:rPr>
        <w:t xml:space="preserve"> na </w:t>
      </w:r>
      <w:r w:rsidR="003069CF" w:rsidRPr="00A1758A">
        <w:rPr>
          <w:rFonts w:eastAsia="Times New Roman" w:cs="Times New Roman"/>
          <w:i/>
          <w:kern w:val="0"/>
          <w:lang w:eastAsia="ar-SA" w:bidi="ar-SA"/>
        </w:rPr>
        <w:t>wymian</w:t>
      </w:r>
      <w:r w:rsidR="00C06D3A" w:rsidRPr="00A1758A">
        <w:rPr>
          <w:rFonts w:eastAsia="Times New Roman" w:cs="Times New Roman"/>
          <w:i/>
          <w:kern w:val="0"/>
          <w:lang w:eastAsia="ar-SA" w:bidi="ar-SA"/>
        </w:rPr>
        <w:t>ie</w:t>
      </w:r>
      <w:r w:rsidR="003069CF" w:rsidRPr="00A1758A">
        <w:rPr>
          <w:rFonts w:eastAsia="Times New Roman" w:cs="Times New Roman"/>
          <w:i/>
          <w:kern w:val="0"/>
          <w:lang w:eastAsia="ar-SA" w:bidi="ar-SA"/>
        </w:rPr>
        <w:t xml:space="preserve"> wymiennika ciepła JAD-X w budynku nr 42 </w:t>
      </w:r>
      <w:r w:rsidR="007A35F3" w:rsidRPr="00A1758A">
        <w:rPr>
          <w:rFonts w:eastAsia="Times New Roman" w:cs="Times New Roman"/>
          <w:i/>
          <w:kern w:val="0"/>
          <w:lang w:eastAsia="ar-SA" w:bidi="ar-SA"/>
        </w:rPr>
        <w:br/>
      </w:r>
      <w:r w:rsidR="003069CF" w:rsidRPr="00A1758A">
        <w:rPr>
          <w:rFonts w:eastAsia="Times New Roman" w:cs="Times New Roman"/>
          <w:i/>
          <w:kern w:val="0"/>
          <w:lang w:eastAsia="ar-SA" w:bidi="ar-SA"/>
        </w:rPr>
        <w:t xml:space="preserve">oraz zasobnika ciepłej wody w budynku nr 110 na terenie Centrum Szkolenia Policji </w:t>
      </w:r>
      <w:r w:rsidR="007A35F3" w:rsidRPr="00A1758A">
        <w:rPr>
          <w:rFonts w:eastAsia="Times New Roman" w:cs="Times New Roman"/>
          <w:i/>
          <w:kern w:val="0"/>
          <w:lang w:eastAsia="ar-SA" w:bidi="ar-SA"/>
        </w:rPr>
        <w:br/>
      </w:r>
      <w:r w:rsidR="003069CF" w:rsidRPr="00A1758A">
        <w:rPr>
          <w:rFonts w:eastAsia="Times New Roman" w:cs="Times New Roman"/>
          <w:i/>
          <w:kern w:val="0"/>
          <w:lang w:eastAsia="ar-SA" w:bidi="ar-SA"/>
        </w:rPr>
        <w:t>w Legionowie</w:t>
      </w:r>
      <w:r w:rsidR="00FF5E60" w:rsidRPr="006B6E7E">
        <w:rPr>
          <w:rFonts w:eastAsia="Times New Roman" w:cs="Times New Roman"/>
          <w:kern w:val="0"/>
          <w:lang w:eastAsia="ar-SA" w:bidi="ar-SA"/>
        </w:rPr>
        <w:t xml:space="preserve"> </w:t>
      </w:r>
      <w:r w:rsidR="001D3082" w:rsidRPr="00DD1863">
        <w:rPr>
          <w:rFonts w:eastAsia="Times New Roman" w:cs="Times New Roman"/>
          <w:kern w:val="0"/>
          <w:lang w:eastAsia="ar-SA" w:bidi="ar-SA"/>
        </w:rPr>
        <w:t xml:space="preserve">niniejszym składamy </w:t>
      </w:r>
      <w:r w:rsidRPr="00DD1863">
        <w:rPr>
          <w:rFonts w:eastAsia="Times New Roman" w:cs="Times New Roman"/>
          <w:kern w:val="0"/>
          <w:lang w:eastAsia="ar-SA" w:bidi="ar-SA"/>
        </w:rPr>
        <w:t>ofertę w przedmiotowym postępowaniu w imieniu firmy:</w:t>
      </w:r>
    </w:p>
    <w:p w14:paraId="4A15A5CE" w14:textId="77777777" w:rsidR="00467612" w:rsidRPr="00DD1863" w:rsidRDefault="00467612" w:rsidP="00467612">
      <w:pPr>
        <w:jc w:val="both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3B86B477" w14:textId="77777777" w:rsidR="00467612" w:rsidRPr="00DD1863" w:rsidRDefault="00467612" w:rsidP="00467612">
      <w:pPr>
        <w:widowControl/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ab/>
        <w:t>Nazwa: ..................................................................................</w:t>
      </w:r>
      <w:r w:rsidR="00A93519" w:rsidRPr="00DD1863">
        <w:rPr>
          <w:rFonts w:eastAsia="Times New Roman" w:cs="Times New Roman"/>
          <w:kern w:val="0"/>
          <w:lang w:eastAsia="ar-SA" w:bidi="ar-SA"/>
        </w:rPr>
        <w:t>...</w:t>
      </w:r>
      <w:r w:rsidRPr="00DD1863">
        <w:rPr>
          <w:rFonts w:eastAsia="Times New Roman" w:cs="Times New Roman"/>
          <w:kern w:val="0"/>
          <w:lang w:eastAsia="ar-SA" w:bidi="ar-SA"/>
        </w:rPr>
        <w:t>.......................................</w:t>
      </w:r>
      <w:r w:rsidR="00DD1863" w:rsidRPr="00DD1863">
        <w:rPr>
          <w:rFonts w:eastAsia="Times New Roman" w:cs="Times New Roman"/>
          <w:kern w:val="0"/>
          <w:lang w:eastAsia="ar-SA" w:bidi="ar-SA"/>
        </w:rPr>
        <w:t>..</w:t>
      </w:r>
      <w:r w:rsidRPr="00DD1863">
        <w:rPr>
          <w:rFonts w:eastAsia="Times New Roman" w:cs="Times New Roman"/>
          <w:kern w:val="0"/>
          <w:lang w:eastAsia="ar-SA" w:bidi="ar-SA"/>
        </w:rPr>
        <w:t>........</w:t>
      </w:r>
      <w:r w:rsidR="00681AF3">
        <w:rPr>
          <w:rFonts w:eastAsia="Times New Roman" w:cs="Times New Roman"/>
          <w:kern w:val="0"/>
          <w:lang w:eastAsia="ar-SA" w:bidi="ar-SA"/>
        </w:rPr>
        <w:t>.</w:t>
      </w:r>
    </w:p>
    <w:p w14:paraId="39C610E6" w14:textId="77777777" w:rsidR="00467612" w:rsidRPr="00DD1863" w:rsidRDefault="00467612" w:rsidP="00467612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ab/>
        <w:t>Adres do korespondencji: ul. ...................................</w:t>
      </w:r>
      <w:r w:rsidR="00A93519" w:rsidRPr="00DD1863">
        <w:rPr>
          <w:rFonts w:eastAsia="Times New Roman" w:cs="Times New Roman"/>
          <w:kern w:val="0"/>
          <w:lang w:eastAsia="ar-SA" w:bidi="ar-SA"/>
        </w:rPr>
        <w:t>..</w:t>
      </w:r>
      <w:r w:rsidRPr="00DD1863">
        <w:rPr>
          <w:rFonts w:eastAsia="Times New Roman" w:cs="Times New Roman"/>
          <w:kern w:val="0"/>
          <w:lang w:eastAsia="ar-SA" w:bidi="ar-SA"/>
        </w:rPr>
        <w:t>....................</w:t>
      </w:r>
      <w:r w:rsidR="00DD1863" w:rsidRPr="00DD1863">
        <w:rPr>
          <w:rFonts w:eastAsia="Times New Roman" w:cs="Times New Roman"/>
          <w:kern w:val="0"/>
          <w:lang w:eastAsia="ar-SA" w:bidi="ar-SA"/>
        </w:rPr>
        <w:t>..</w:t>
      </w:r>
      <w:r w:rsidRPr="00DD1863">
        <w:rPr>
          <w:rFonts w:eastAsia="Times New Roman" w:cs="Times New Roman"/>
          <w:kern w:val="0"/>
          <w:lang w:eastAsia="ar-SA" w:bidi="ar-SA"/>
        </w:rPr>
        <w:t>..................</w:t>
      </w:r>
      <w:r w:rsidR="00DD1863" w:rsidRPr="00DD1863">
        <w:rPr>
          <w:rFonts w:eastAsia="Times New Roman" w:cs="Times New Roman"/>
          <w:kern w:val="0"/>
          <w:lang w:eastAsia="ar-SA" w:bidi="ar-SA"/>
        </w:rPr>
        <w:t>...</w:t>
      </w:r>
      <w:r w:rsidRPr="00DD1863">
        <w:rPr>
          <w:rFonts w:eastAsia="Times New Roman" w:cs="Times New Roman"/>
          <w:kern w:val="0"/>
          <w:lang w:eastAsia="ar-SA" w:bidi="ar-SA"/>
        </w:rPr>
        <w:t>.....................</w:t>
      </w:r>
    </w:p>
    <w:p w14:paraId="7E830EF5" w14:textId="77777777" w:rsidR="00467612" w:rsidRPr="00DD1863" w:rsidRDefault="00467612" w:rsidP="00467612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ab/>
        <w:t>Kod pocztowy: .............</w:t>
      </w:r>
      <w:r w:rsidR="00A93519" w:rsidRPr="00DD1863">
        <w:rPr>
          <w:rFonts w:eastAsia="Times New Roman" w:cs="Times New Roman"/>
          <w:kern w:val="0"/>
          <w:lang w:eastAsia="ar-SA" w:bidi="ar-SA"/>
        </w:rPr>
        <w:t>.</w:t>
      </w:r>
      <w:r w:rsidRPr="00DD1863">
        <w:rPr>
          <w:rFonts w:eastAsia="Times New Roman" w:cs="Times New Roman"/>
          <w:kern w:val="0"/>
          <w:lang w:eastAsia="ar-SA" w:bidi="ar-SA"/>
        </w:rPr>
        <w:t>.... Miejscowość: .......</w:t>
      </w:r>
      <w:r w:rsidR="00A93519" w:rsidRPr="00DD1863">
        <w:rPr>
          <w:rFonts w:eastAsia="Times New Roman" w:cs="Times New Roman"/>
          <w:kern w:val="0"/>
          <w:lang w:eastAsia="ar-SA" w:bidi="ar-SA"/>
        </w:rPr>
        <w:t>.</w:t>
      </w:r>
      <w:r w:rsidRPr="00DD1863">
        <w:rPr>
          <w:rFonts w:eastAsia="Times New Roman" w:cs="Times New Roman"/>
          <w:kern w:val="0"/>
          <w:lang w:eastAsia="ar-SA" w:bidi="ar-SA"/>
        </w:rPr>
        <w:t>..........................................</w:t>
      </w:r>
      <w:r w:rsidR="00DD1863" w:rsidRPr="00DD1863">
        <w:rPr>
          <w:rFonts w:eastAsia="Times New Roman" w:cs="Times New Roman"/>
          <w:kern w:val="0"/>
          <w:lang w:eastAsia="ar-SA" w:bidi="ar-SA"/>
        </w:rPr>
        <w:t>.</w:t>
      </w:r>
      <w:r w:rsidRPr="00DD1863">
        <w:rPr>
          <w:rFonts w:eastAsia="Times New Roman" w:cs="Times New Roman"/>
          <w:kern w:val="0"/>
          <w:lang w:eastAsia="ar-SA" w:bidi="ar-SA"/>
        </w:rPr>
        <w:t>......</w:t>
      </w:r>
      <w:r w:rsidR="00DD1863" w:rsidRPr="00DD1863">
        <w:rPr>
          <w:rFonts w:eastAsia="Times New Roman" w:cs="Times New Roman"/>
          <w:kern w:val="0"/>
          <w:lang w:eastAsia="ar-SA" w:bidi="ar-SA"/>
        </w:rPr>
        <w:t>...</w:t>
      </w:r>
      <w:r w:rsidRPr="00DD1863">
        <w:rPr>
          <w:rFonts w:eastAsia="Times New Roman" w:cs="Times New Roman"/>
          <w:kern w:val="0"/>
          <w:lang w:eastAsia="ar-SA" w:bidi="ar-SA"/>
        </w:rPr>
        <w:t>......................</w:t>
      </w:r>
    </w:p>
    <w:p w14:paraId="04E1D12E" w14:textId="77777777" w:rsidR="00467612" w:rsidRPr="00DD1863" w:rsidRDefault="00467612" w:rsidP="00467612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ab/>
        <w:t>Telefon: ……......................</w:t>
      </w:r>
      <w:r w:rsidR="00A93519" w:rsidRPr="00DD1863">
        <w:rPr>
          <w:rFonts w:eastAsia="Times New Roman" w:cs="Times New Roman"/>
          <w:kern w:val="0"/>
          <w:lang w:eastAsia="ar-SA" w:bidi="ar-SA"/>
        </w:rPr>
        <w:t>.</w:t>
      </w:r>
      <w:r w:rsidRPr="00DD1863">
        <w:rPr>
          <w:rFonts w:eastAsia="Times New Roman" w:cs="Times New Roman"/>
          <w:kern w:val="0"/>
          <w:lang w:eastAsia="ar-SA" w:bidi="ar-SA"/>
        </w:rPr>
        <w:t xml:space="preserve">....................... fax:……….………............................................... </w:t>
      </w:r>
      <w:r w:rsidRPr="00DD1863">
        <w:rPr>
          <w:rFonts w:eastAsia="Times New Roman" w:cs="Times New Roman"/>
          <w:kern w:val="0"/>
          <w:lang w:eastAsia="ar-SA" w:bidi="ar-SA"/>
        </w:rPr>
        <w:br/>
        <w:t>E-mail: ……….………………………</w:t>
      </w:r>
      <w:r w:rsidR="00A93519" w:rsidRPr="00DD1863">
        <w:rPr>
          <w:rFonts w:eastAsia="Times New Roman" w:cs="Times New Roman"/>
          <w:kern w:val="0"/>
          <w:lang w:eastAsia="ar-SA" w:bidi="ar-SA"/>
        </w:rPr>
        <w:t>..</w:t>
      </w:r>
      <w:r w:rsidRPr="00DD1863">
        <w:rPr>
          <w:rFonts w:eastAsia="Times New Roman" w:cs="Times New Roman"/>
          <w:kern w:val="0"/>
          <w:lang w:eastAsia="ar-SA" w:bidi="ar-SA"/>
        </w:rPr>
        <w:t>………………...</w:t>
      </w:r>
    </w:p>
    <w:p w14:paraId="66229512" w14:textId="77777777" w:rsidR="00467612" w:rsidRPr="00DD1863" w:rsidRDefault="00467612" w:rsidP="00467612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ab/>
      </w:r>
    </w:p>
    <w:p w14:paraId="57BDB8B1" w14:textId="77777777" w:rsidR="00560161" w:rsidRPr="00DD1863" w:rsidRDefault="000B6DCC" w:rsidP="00560161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ab/>
      </w:r>
      <w:r w:rsidR="00560161" w:rsidRPr="00DD1863">
        <w:rPr>
          <w:rFonts w:eastAsia="Times New Roman" w:cs="Times New Roman"/>
          <w:kern w:val="0"/>
          <w:lang w:eastAsia="ar-SA" w:bidi="ar-SA"/>
        </w:rPr>
        <w:tab/>
        <w:t>Jesteśmy / jestem:*</w:t>
      </w:r>
      <w:r w:rsidR="00560161" w:rsidRPr="00DD1863">
        <w:rPr>
          <w:rFonts w:eastAsia="Times New Roman" w:cs="Times New Roman"/>
          <w:kern w:val="0"/>
          <w:lang w:eastAsia="ar-SA" w:bidi="ar-SA"/>
        </w:rPr>
        <w:tab/>
      </w:r>
    </w:p>
    <w:p w14:paraId="24634062" w14:textId="77777777" w:rsidR="00560161" w:rsidRPr="00DD1863" w:rsidRDefault="00560161" w:rsidP="0056016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Pr="00DD1863">
        <w:rPr>
          <w:rFonts w:eastAsia="Times New Roman" w:cs="Times New Roman"/>
          <w:kern w:val="0"/>
          <w:lang w:bidi="ar-SA"/>
        </w:rPr>
        <w:t xml:space="preserve"> mikroprzedsiębiorstwem;</w:t>
      </w:r>
    </w:p>
    <w:p w14:paraId="0EA9C087" w14:textId="77777777" w:rsidR="00560161" w:rsidRPr="00DD1863" w:rsidRDefault="00560161" w:rsidP="0056016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Pr="00DD1863">
        <w:rPr>
          <w:rFonts w:eastAsia="Times New Roman" w:cs="Times New Roman"/>
          <w:kern w:val="0"/>
          <w:lang w:bidi="ar-SA"/>
        </w:rPr>
        <w:t xml:space="preserve"> małym przedsiębiorstwem;</w:t>
      </w:r>
    </w:p>
    <w:p w14:paraId="214BB51D" w14:textId="77777777" w:rsidR="00560161" w:rsidRPr="00DD1863" w:rsidRDefault="00560161" w:rsidP="0056016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Pr="00DD1863">
        <w:rPr>
          <w:rFonts w:eastAsia="Times New Roman" w:cs="Times New Roman"/>
          <w:kern w:val="0"/>
          <w:lang w:bidi="ar-SA"/>
        </w:rPr>
        <w:t xml:space="preserve"> średnim przedsiębiorstwem;</w:t>
      </w:r>
    </w:p>
    <w:p w14:paraId="706FEA9B" w14:textId="77777777" w:rsidR="00560161" w:rsidRPr="00DD1863" w:rsidRDefault="00560161" w:rsidP="0056016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Pr="00DD1863">
        <w:rPr>
          <w:rFonts w:eastAsia="Times New Roman" w:cs="Times New Roman"/>
          <w:kern w:val="0"/>
          <w:lang w:bidi="ar-SA"/>
        </w:rPr>
        <w:t xml:space="preserve"> jednoosobową działalnością gospodarczą;</w:t>
      </w:r>
    </w:p>
    <w:p w14:paraId="10882AAE" w14:textId="77777777" w:rsidR="00560161" w:rsidRPr="00DD1863" w:rsidRDefault="00560161" w:rsidP="0056016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Pr="00DD1863">
        <w:rPr>
          <w:rFonts w:eastAsia="Times New Roman" w:cs="Times New Roman"/>
          <w:kern w:val="0"/>
          <w:lang w:bidi="ar-SA"/>
        </w:rPr>
        <w:t xml:space="preserve"> osobą fizyczną nieprowadzącą działalności gospodarczej.</w:t>
      </w:r>
      <w:r w:rsidRPr="00DD1863">
        <w:rPr>
          <w:rFonts w:eastAsia="Times New Roman" w:cs="Times New Roman"/>
          <w:bCs/>
          <w:kern w:val="0"/>
          <w:lang w:bidi="ar-SA"/>
        </w:rPr>
        <w:t xml:space="preserve"> </w:t>
      </w:r>
      <w:r w:rsidRPr="00DD1863">
        <w:rPr>
          <w:rFonts w:eastAsia="Times New Roman" w:cs="Times New Roman"/>
          <w:kern w:val="0"/>
          <w:lang w:bidi="ar-SA"/>
        </w:rPr>
        <w:t xml:space="preserve">  </w:t>
      </w:r>
    </w:p>
    <w:p w14:paraId="52DA1E1E" w14:textId="77777777" w:rsidR="00735A29" w:rsidRPr="00DD1863" w:rsidRDefault="00735A29" w:rsidP="000B6DCC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14C234A0" w14:textId="77777777" w:rsidR="001D3082" w:rsidRPr="00DD1863" w:rsidRDefault="001D3082" w:rsidP="00121482">
      <w:pPr>
        <w:widowControl/>
        <w:numPr>
          <w:ilvl w:val="0"/>
          <w:numId w:val="19"/>
        </w:numPr>
        <w:tabs>
          <w:tab w:val="clear" w:pos="1080"/>
        </w:tabs>
        <w:autoSpaceDN/>
        <w:ind w:left="284" w:hanging="284"/>
        <w:jc w:val="both"/>
        <w:textAlignment w:val="auto"/>
        <w:rPr>
          <w:rFonts w:cs="Times New Roman"/>
        </w:rPr>
      </w:pPr>
      <w:r w:rsidRPr="00DD1863">
        <w:rPr>
          <w:rFonts w:cs="Times New Roman"/>
        </w:rPr>
        <w:t xml:space="preserve">Oferujemy wykonanie przedmiotu zamówienia spełniającego wszystkie wymagania Zamawiającego określone w </w:t>
      </w:r>
      <w:r w:rsidRPr="00DD1863">
        <w:rPr>
          <w:rFonts w:cs="Times New Roman"/>
          <w:i/>
          <w:iCs/>
        </w:rPr>
        <w:t>Specyfikacji warunków zamówienia</w:t>
      </w:r>
      <w:r w:rsidRPr="00DD1863">
        <w:rPr>
          <w:rFonts w:cs="Times New Roman"/>
        </w:rPr>
        <w:t>,</w:t>
      </w:r>
      <w:r w:rsidR="00F57F47" w:rsidRPr="00DD1863">
        <w:rPr>
          <w:rFonts w:cs="Times New Roman"/>
        </w:rPr>
        <w:t xml:space="preserve"> </w:t>
      </w:r>
      <w:r w:rsidRPr="00DD1863">
        <w:rPr>
          <w:rFonts w:cs="Times New Roman"/>
        </w:rPr>
        <w:t xml:space="preserve">zgodnie z wypełnionym </w:t>
      </w:r>
      <w:r w:rsidR="00F57F47" w:rsidRPr="00DD1863">
        <w:rPr>
          <w:rFonts w:cs="Times New Roman"/>
        </w:rPr>
        <w:br/>
      </w:r>
      <w:r w:rsidRPr="00DD1863">
        <w:rPr>
          <w:rFonts w:cs="Times New Roman"/>
        </w:rPr>
        <w:t xml:space="preserve">i załączonym </w:t>
      </w:r>
      <w:r w:rsidRPr="00DD1863">
        <w:rPr>
          <w:rFonts w:cs="Times New Roman"/>
          <w:i/>
          <w:iCs/>
        </w:rPr>
        <w:t>Formularzem oferty</w:t>
      </w:r>
      <w:r w:rsidR="00A228EF">
        <w:rPr>
          <w:rFonts w:cs="Times New Roman"/>
          <w:i/>
          <w:iCs/>
        </w:rPr>
        <w:t>.</w:t>
      </w:r>
      <w:r w:rsidRPr="00DD1863">
        <w:rPr>
          <w:rFonts w:cs="Times New Roman"/>
        </w:rPr>
        <w:t xml:space="preserve"> </w:t>
      </w:r>
    </w:p>
    <w:p w14:paraId="79699BCA" w14:textId="77777777" w:rsidR="00735A29" w:rsidRPr="00DD1863" w:rsidRDefault="00735A29" w:rsidP="00711F4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297BBEED" w14:textId="09FD2330" w:rsidR="001D3082" w:rsidRPr="00B96B3E" w:rsidRDefault="001D3082" w:rsidP="00FC25FC">
      <w:pPr>
        <w:widowControl/>
        <w:numPr>
          <w:ilvl w:val="0"/>
          <w:numId w:val="19"/>
        </w:numPr>
        <w:tabs>
          <w:tab w:val="clear" w:pos="108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Wykonanie robót budowlanych – zakończenie prac nastąpi najpóźniej do dnia</w:t>
      </w:r>
      <w:r w:rsidR="00B96B3E">
        <w:rPr>
          <w:rFonts w:eastAsia="Times New Roman" w:cs="Times New Roman"/>
          <w:kern w:val="0"/>
          <w:lang w:eastAsia="ar-SA" w:bidi="ar-SA"/>
        </w:rPr>
        <w:t xml:space="preserve"> </w:t>
      </w:r>
      <w:r w:rsidR="00497A1D">
        <w:rPr>
          <w:rFonts w:eastAsia="Times New Roman" w:cs="Times New Roman"/>
          <w:kern w:val="0"/>
          <w:lang w:eastAsia="ar-SA" w:bidi="ar-SA"/>
        </w:rPr>
        <w:t>29</w:t>
      </w:r>
      <w:r w:rsidR="00B96B3E">
        <w:rPr>
          <w:rFonts w:eastAsia="Times New Roman" w:cs="Times New Roman"/>
          <w:kern w:val="0"/>
          <w:lang w:eastAsia="ar-SA" w:bidi="ar-SA"/>
        </w:rPr>
        <w:t xml:space="preserve"> </w:t>
      </w:r>
      <w:r w:rsidR="004C61B7">
        <w:rPr>
          <w:rFonts w:eastAsia="Times New Roman" w:cs="Times New Roman"/>
          <w:kern w:val="0"/>
          <w:lang w:eastAsia="ar-SA" w:bidi="ar-SA"/>
        </w:rPr>
        <w:t>sierpnia</w:t>
      </w:r>
      <w:r w:rsidR="00B96B3E">
        <w:rPr>
          <w:rFonts w:eastAsia="Times New Roman" w:cs="Times New Roman"/>
          <w:kern w:val="0"/>
          <w:lang w:eastAsia="ar-SA" w:bidi="ar-SA"/>
        </w:rPr>
        <w:t xml:space="preserve"> 2025 r.</w:t>
      </w:r>
    </w:p>
    <w:p w14:paraId="0B586165" w14:textId="77777777" w:rsidR="00C271C0" w:rsidRPr="00DD1863" w:rsidRDefault="00C271C0" w:rsidP="00FC25FC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589D0441" w14:textId="77777777" w:rsidR="00F57F47" w:rsidRPr="00DD1863" w:rsidRDefault="00F57F47" w:rsidP="00121482">
      <w:pPr>
        <w:widowControl/>
        <w:numPr>
          <w:ilvl w:val="0"/>
          <w:numId w:val="19"/>
        </w:numPr>
        <w:tabs>
          <w:tab w:val="clear" w:pos="108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color w:val="000000"/>
          <w:kern w:val="0"/>
          <w:lang w:eastAsia="ar-SA" w:bidi="ar-SA"/>
        </w:rPr>
        <w:t>Gwarancja</w:t>
      </w:r>
      <w:r w:rsidRPr="00DD1863">
        <w:rPr>
          <w:rFonts w:eastAsia="Times New Roman" w:cs="Times New Roman"/>
          <w:b/>
          <w:color w:val="000000"/>
          <w:kern w:val="0"/>
          <w:lang w:eastAsia="ar-SA" w:bidi="ar-SA"/>
        </w:rPr>
        <w:t xml:space="preserve"> </w:t>
      </w:r>
      <w:r w:rsidRPr="00DD1863">
        <w:rPr>
          <w:rFonts w:eastAsia="Times New Roman" w:cs="Times New Roman"/>
          <w:color w:val="000000"/>
          <w:kern w:val="0"/>
          <w:lang w:eastAsia="ar-SA" w:bidi="ar-SA"/>
        </w:rPr>
        <w:t xml:space="preserve">– </w:t>
      </w:r>
      <w:r w:rsidRPr="00DD1863">
        <w:rPr>
          <w:rFonts w:eastAsia="Times New Roman" w:cs="Times New Roman"/>
          <w:bCs/>
          <w:kern w:val="0"/>
          <w:lang w:eastAsia="ar-SA" w:bidi="ar-SA"/>
        </w:rPr>
        <w:t xml:space="preserve">niezależnie od rękojmi Wykonawca udzieli Zamawiającemu pisemnej gwarancji </w:t>
      </w:r>
      <w:r w:rsidR="00DD1863" w:rsidRPr="00DD1863">
        <w:rPr>
          <w:rFonts w:eastAsia="Times New Roman" w:cs="Times New Roman"/>
          <w:bCs/>
          <w:kern w:val="0"/>
          <w:lang w:eastAsia="ar-SA" w:bidi="ar-SA"/>
        </w:rPr>
        <w:br/>
      </w:r>
      <w:r w:rsidRPr="00DD1863">
        <w:rPr>
          <w:rFonts w:eastAsia="Times New Roman" w:cs="Times New Roman"/>
          <w:bCs/>
          <w:kern w:val="0"/>
          <w:lang w:eastAsia="ar-SA" w:bidi="ar-SA"/>
        </w:rPr>
        <w:t>na oferowany przedmiot umowy na okres minimum 5 lat*, licząc od daty odbioru końcowego robót:</w:t>
      </w:r>
    </w:p>
    <w:p w14:paraId="1AB92408" w14:textId="77777777" w:rsidR="00F57F47" w:rsidRPr="00DD1863" w:rsidRDefault="00F57F47" w:rsidP="0087302E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="0087302E" w:rsidRPr="00DD1863">
        <w:rPr>
          <w:rFonts w:eastAsia="Times New Roman" w:cs="Times New Roman"/>
          <w:kern w:val="0"/>
          <w:lang w:eastAsia="ar-SA" w:bidi="ar-SA"/>
        </w:rPr>
        <w:tab/>
      </w:r>
      <w:r w:rsidRPr="00DD1863">
        <w:rPr>
          <w:rFonts w:eastAsia="Times New Roman" w:cs="Times New Roman"/>
          <w:kern w:val="0"/>
          <w:lang w:eastAsia="ar-SA" w:bidi="ar-SA"/>
        </w:rPr>
        <w:t>gwarancja 5 lat;</w:t>
      </w:r>
    </w:p>
    <w:p w14:paraId="4BA80865" w14:textId="77777777" w:rsidR="00F57F47" w:rsidRPr="00DD1863" w:rsidRDefault="00F57F47" w:rsidP="0087302E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="0087302E" w:rsidRPr="00DD1863">
        <w:rPr>
          <w:rFonts w:eastAsia="Times New Roman" w:cs="Times New Roman"/>
          <w:kern w:val="0"/>
          <w:lang w:eastAsia="ar-SA" w:bidi="ar-SA"/>
        </w:rPr>
        <w:tab/>
      </w:r>
      <w:r w:rsidRPr="00DD1863">
        <w:rPr>
          <w:rFonts w:eastAsia="Times New Roman" w:cs="Times New Roman"/>
          <w:kern w:val="0"/>
          <w:lang w:eastAsia="ar-SA" w:bidi="ar-SA"/>
        </w:rPr>
        <w:t>gwarancja 7 lat.</w:t>
      </w:r>
    </w:p>
    <w:p w14:paraId="0856DB18" w14:textId="77777777" w:rsidR="00EC1DDF" w:rsidRPr="00DD1863" w:rsidRDefault="00EC1DDF" w:rsidP="00F57F47">
      <w:pPr>
        <w:widowControl/>
        <w:tabs>
          <w:tab w:val="left" w:pos="540"/>
        </w:tabs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071FD760" w14:textId="77777777" w:rsidR="002D543B" w:rsidRPr="00DD1863" w:rsidRDefault="000433A1" w:rsidP="00121482">
      <w:pPr>
        <w:widowControl/>
        <w:numPr>
          <w:ilvl w:val="0"/>
          <w:numId w:val="19"/>
        </w:numPr>
        <w:tabs>
          <w:tab w:val="clear" w:pos="1080"/>
        </w:tabs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DD1863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767FB4" w:rsidRPr="00DD1863">
        <w:rPr>
          <w:rFonts w:eastAsia="Times New Roman" w:cs="Times New Roman"/>
          <w:color w:val="000000"/>
          <w:kern w:val="0"/>
          <w:lang w:eastAsia="ar-SA" w:bidi="ar-SA"/>
        </w:rPr>
        <w:t>Wykonawcy przysługuje wynagrodze</w:t>
      </w:r>
      <w:r w:rsidR="002D543B" w:rsidRPr="00DD1863">
        <w:rPr>
          <w:rFonts w:eastAsia="Times New Roman" w:cs="Times New Roman"/>
          <w:color w:val="000000"/>
          <w:kern w:val="0"/>
          <w:lang w:eastAsia="ar-SA" w:bidi="ar-SA"/>
        </w:rPr>
        <w:t>nie ryczałtowe. Płatność za wykonanie przedmiotu zamówienia zrealizowana będzie jednorazowo przelewem na rachunek bankowy Wykonawcy, w ciągu 30 dni od daty otrzymania przez Zamawiającego prawidłowo wystawionej faktury VAT.</w:t>
      </w:r>
    </w:p>
    <w:p w14:paraId="6B96456E" w14:textId="77777777" w:rsidR="002D543B" w:rsidRPr="00DD1863" w:rsidRDefault="002D543B" w:rsidP="002D543B">
      <w:pPr>
        <w:widowControl/>
        <w:autoSpaceDN/>
        <w:ind w:left="284"/>
        <w:jc w:val="both"/>
        <w:textAlignment w:val="auto"/>
        <w:rPr>
          <w:rFonts w:eastAsia="Times New Roman" w:cs="Times New Roman"/>
          <w:color w:val="000000"/>
          <w:kern w:val="0"/>
          <w:sz w:val="16"/>
          <w:szCs w:val="16"/>
          <w:lang w:eastAsia="ar-SA" w:bidi="ar-SA"/>
        </w:rPr>
      </w:pPr>
    </w:p>
    <w:p w14:paraId="7EF278B4" w14:textId="77777777" w:rsidR="006F5872" w:rsidRPr="00DD1863" w:rsidRDefault="002D543B" w:rsidP="00121482">
      <w:pPr>
        <w:widowControl/>
        <w:numPr>
          <w:ilvl w:val="0"/>
          <w:numId w:val="19"/>
        </w:numPr>
        <w:tabs>
          <w:tab w:val="clear" w:pos="1080"/>
          <w:tab w:val="num" w:pos="284"/>
        </w:tabs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DD1863">
        <w:rPr>
          <w:rFonts w:eastAsia="Times New Roman" w:cs="Times New Roman"/>
          <w:color w:val="000000"/>
          <w:kern w:val="0"/>
          <w:lang w:eastAsia="ar-SA" w:bidi="ar-SA"/>
        </w:rPr>
        <w:t>Rozliczenie wykonania robót nastąpi po zakończeniu realizacji robót budowlanych,</w:t>
      </w:r>
      <w:r w:rsidR="00780608" w:rsidRPr="00DD1863">
        <w:rPr>
          <w:rFonts w:eastAsia="Times New Roman" w:cs="Times New Roman"/>
          <w:color w:val="000000"/>
          <w:kern w:val="0"/>
          <w:lang w:eastAsia="ar-SA" w:bidi="ar-SA"/>
        </w:rPr>
        <w:br/>
      </w:r>
      <w:r w:rsidR="00AF00F1" w:rsidRPr="00DD1863">
        <w:rPr>
          <w:rFonts w:eastAsia="Times New Roman" w:cs="Times New Roman"/>
          <w:color w:val="000000"/>
          <w:kern w:val="0"/>
          <w:lang w:eastAsia="ar-SA" w:bidi="ar-SA"/>
        </w:rPr>
        <w:t xml:space="preserve">oraz po dokonaniu przez Zamawiającego odbioru robót budowlanych. </w:t>
      </w:r>
    </w:p>
    <w:p w14:paraId="370D9963" w14:textId="77777777" w:rsidR="00780608" w:rsidRPr="00DD1863" w:rsidRDefault="00780608" w:rsidP="00780608">
      <w:pPr>
        <w:widowControl/>
        <w:autoSpaceDN/>
        <w:ind w:left="284"/>
        <w:jc w:val="both"/>
        <w:textAlignment w:val="auto"/>
        <w:rPr>
          <w:rFonts w:eastAsia="Times New Roman" w:cs="Times New Roman"/>
          <w:color w:val="000000"/>
          <w:kern w:val="0"/>
          <w:sz w:val="16"/>
          <w:szCs w:val="16"/>
          <w:lang w:eastAsia="ar-SA" w:bidi="ar-SA"/>
        </w:rPr>
      </w:pPr>
    </w:p>
    <w:p w14:paraId="1FC23885" w14:textId="77777777" w:rsidR="006F5872" w:rsidRPr="00DD1863" w:rsidRDefault="002D543B" w:rsidP="006F5872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DD1863">
        <w:rPr>
          <w:rFonts w:eastAsia="Times New Roman" w:cs="Times New Roman"/>
          <w:color w:val="000000"/>
          <w:kern w:val="0"/>
          <w:lang w:eastAsia="ar-SA" w:bidi="ar-SA"/>
        </w:rPr>
        <w:t>7</w:t>
      </w:r>
      <w:r w:rsidR="006F5872" w:rsidRPr="00DD1863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DD1863" w:rsidRPr="00DD1863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767FB4" w:rsidRPr="00DD1863">
        <w:rPr>
          <w:rFonts w:eastAsia="Times New Roman" w:cs="Times New Roman"/>
          <w:color w:val="000000"/>
          <w:kern w:val="0"/>
          <w:lang w:eastAsia="ar-SA" w:bidi="ar-SA"/>
        </w:rPr>
        <w:t xml:space="preserve">Podstawę do wystawienia faktury stanowić będzie podpisany przez obie strony </w:t>
      </w:r>
      <w:r w:rsidR="00767FB4" w:rsidRPr="00DD1863">
        <w:rPr>
          <w:rFonts w:eastAsia="Times New Roman" w:cs="Times New Roman"/>
          <w:i/>
          <w:color w:val="000000"/>
          <w:kern w:val="0"/>
          <w:lang w:eastAsia="ar-SA" w:bidi="ar-SA"/>
        </w:rPr>
        <w:t>Protokół odbioru robót budowlanych</w:t>
      </w:r>
      <w:r w:rsidR="00767FB4" w:rsidRPr="00DD1863">
        <w:rPr>
          <w:rFonts w:eastAsia="Times New Roman" w:cs="Times New Roman"/>
          <w:color w:val="000000"/>
          <w:kern w:val="0"/>
          <w:lang w:eastAsia="ar-SA" w:bidi="ar-SA"/>
        </w:rPr>
        <w:t>, stanowiący załącznik nr 2 do umowy.</w:t>
      </w:r>
      <w:r w:rsidR="006F5872" w:rsidRPr="00DD1863">
        <w:rPr>
          <w:rFonts w:eastAsia="Times New Roman" w:cs="Times New Roman"/>
          <w:color w:val="000000"/>
          <w:kern w:val="0"/>
          <w:lang w:eastAsia="ar-SA" w:bidi="ar-SA"/>
        </w:rPr>
        <w:tab/>
      </w:r>
    </w:p>
    <w:p w14:paraId="78FEF9B7" w14:textId="77777777" w:rsidR="00DA0AAE" w:rsidRPr="00DD1863" w:rsidRDefault="00DA0AAE" w:rsidP="006F5872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</w:p>
    <w:p w14:paraId="68BED28C" w14:textId="77777777" w:rsidR="00F57F47" w:rsidRPr="00DD1863" w:rsidRDefault="002D543B" w:rsidP="00780608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DD1863">
        <w:rPr>
          <w:rFonts w:eastAsia="Times New Roman" w:cs="Times New Roman"/>
          <w:color w:val="000000"/>
          <w:kern w:val="0"/>
          <w:lang w:eastAsia="ar-SA" w:bidi="ar-SA"/>
        </w:rPr>
        <w:t>8</w:t>
      </w:r>
      <w:r w:rsidR="00DA0AAE" w:rsidRPr="00DD1863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DA0AAE" w:rsidRPr="00DD1863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5B2713" w:rsidRPr="00DD1863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F57F47" w:rsidRPr="00DD1863">
        <w:rPr>
          <w:rFonts w:eastAsia="Times New Roman" w:cs="Times New Roman"/>
          <w:color w:val="000000"/>
          <w:kern w:val="0"/>
          <w:lang w:eastAsia="ar-SA" w:bidi="ar-SA"/>
        </w:rPr>
        <w:t xml:space="preserve">Oświadczamy, że zapoznaliśmy się z SWZ i zobowiązujemy </w:t>
      </w:r>
      <w:r w:rsidR="005B2713" w:rsidRPr="00DD1863">
        <w:rPr>
          <w:rFonts w:eastAsia="Times New Roman" w:cs="Times New Roman"/>
          <w:color w:val="000000"/>
          <w:kern w:val="0"/>
          <w:lang w:eastAsia="ar-SA" w:bidi="ar-SA"/>
        </w:rPr>
        <w:t xml:space="preserve">się do stosowania </w:t>
      </w:r>
      <w:r w:rsidR="00F57F47" w:rsidRPr="00DD1863">
        <w:rPr>
          <w:rFonts w:eastAsia="Times New Roman" w:cs="Times New Roman"/>
          <w:color w:val="000000"/>
          <w:kern w:val="0"/>
          <w:lang w:eastAsia="ar-SA" w:bidi="ar-SA"/>
        </w:rPr>
        <w:t>i ścisłego przestrzegania warunków w niej określonych.</w:t>
      </w:r>
    </w:p>
    <w:p w14:paraId="7BA02271" w14:textId="77777777" w:rsidR="00F57F47" w:rsidRPr="00DD1863" w:rsidRDefault="00F57F47" w:rsidP="001C60C0">
      <w:pPr>
        <w:widowControl/>
        <w:tabs>
          <w:tab w:val="left" w:pos="565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4956443C" w14:textId="77777777" w:rsidR="00F57F47" w:rsidRPr="00DD1863" w:rsidRDefault="00780608" w:rsidP="00780608">
      <w:pPr>
        <w:ind w:left="283" w:hanging="283"/>
        <w:jc w:val="both"/>
        <w:rPr>
          <w:rFonts w:eastAsia="Times New Roman" w:cs="Times New Roman"/>
          <w:lang w:eastAsia="ar-SA"/>
        </w:rPr>
      </w:pPr>
      <w:r w:rsidRPr="00DD1863">
        <w:rPr>
          <w:rFonts w:eastAsia="Times New Roman" w:cs="Times New Roman"/>
          <w:lang w:eastAsia="ar-SA"/>
        </w:rPr>
        <w:lastRenderedPageBreak/>
        <w:t>9</w:t>
      </w:r>
      <w:r w:rsidR="00C271C0" w:rsidRPr="00DD1863">
        <w:rPr>
          <w:rFonts w:eastAsia="Times New Roman" w:cs="Times New Roman"/>
          <w:lang w:eastAsia="ar-SA"/>
        </w:rPr>
        <w:t>.</w:t>
      </w:r>
      <w:r w:rsidR="00C271C0" w:rsidRPr="00DD1863">
        <w:rPr>
          <w:rFonts w:eastAsia="Times New Roman" w:cs="Times New Roman"/>
          <w:lang w:eastAsia="ar-SA"/>
        </w:rPr>
        <w:tab/>
      </w:r>
      <w:r w:rsidR="00F57F47" w:rsidRPr="00DD1863">
        <w:rPr>
          <w:rFonts w:eastAsia="Times New Roman" w:cs="Times New Roman"/>
          <w:lang w:eastAsia="ar-SA"/>
        </w:rPr>
        <w:t>Oświadczamy, że uważamy się za związanych niniejszą ofertą na czas wskazany</w:t>
      </w:r>
      <w:r w:rsidR="00F57F47" w:rsidRPr="00DD1863">
        <w:rPr>
          <w:rFonts w:eastAsia="Times New Roman" w:cs="Times New Roman"/>
          <w:lang w:eastAsia="ar-SA"/>
        </w:rPr>
        <w:br/>
      </w:r>
      <w:r w:rsidR="0087302E" w:rsidRPr="00DD1863">
        <w:rPr>
          <w:rFonts w:eastAsia="Times New Roman" w:cs="Times New Roman"/>
          <w:lang w:eastAsia="ar-SA"/>
        </w:rPr>
        <w:tab/>
      </w:r>
      <w:r w:rsidR="00F57F47" w:rsidRPr="00DD1863">
        <w:rPr>
          <w:rFonts w:eastAsia="Times New Roman" w:cs="Times New Roman"/>
          <w:lang w:eastAsia="ar-SA"/>
        </w:rPr>
        <w:t xml:space="preserve">w specyfikacji warunków zamówienia, tj. </w:t>
      </w:r>
      <w:r w:rsidR="00F57F47" w:rsidRPr="00DD1863">
        <w:rPr>
          <w:rFonts w:eastAsia="Times New Roman" w:cs="Times New Roman"/>
          <w:color w:val="000000"/>
          <w:lang w:eastAsia="ar-SA"/>
        </w:rPr>
        <w:t xml:space="preserve">na okres </w:t>
      </w:r>
      <w:r w:rsidR="00F57F47" w:rsidRPr="00DD1863">
        <w:rPr>
          <w:rFonts w:eastAsia="Times New Roman" w:cs="Times New Roman"/>
          <w:b/>
          <w:color w:val="000000"/>
          <w:lang w:eastAsia="ar-SA"/>
        </w:rPr>
        <w:t>30</w:t>
      </w:r>
      <w:r w:rsidR="00F57F47" w:rsidRPr="00DD1863">
        <w:rPr>
          <w:rFonts w:eastAsia="Times New Roman" w:cs="Times New Roman"/>
          <w:color w:val="000000"/>
          <w:lang w:eastAsia="ar-SA"/>
        </w:rPr>
        <w:t xml:space="preserve"> dni</w:t>
      </w:r>
      <w:r w:rsidR="00F57F47" w:rsidRPr="00DD1863">
        <w:rPr>
          <w:rFonts w:eastAsia="Times New Roman" w:cs="Times New Roman"/>
          <w:lang w:eastAsia="ar-SA"/>
        </w:rPr>
        <w:t xml:space="preserve"> od upływu terminu składania </w:t>
      </w:r>
      <w:r w:rsidR="00C271C0" w:rsidRPr="00DD1863">
        <w:rPr>
          <w:rFonts w:eastAsia="Times New Roman" w:cs="Times New Roman"/>
          <w:lang w:eastAsia="ar-SA"/>
        </w:rPr>
        <w:tab/>
      </w:r>
      <w:r w:rsidR="00F57F47" w:rsidRPr="00DD1863">
        <w:rPr>
          <w:rFonts w:eastAsia="Times New Roman" w:cs="Times New Roman"/>
          <w:lang w:eastAsia="ar-SA"/>
        </w:rPr>
        <w:t>ofert.</w:t>
      </w:r>
    </w:p>
    <w:p w14:paraId="0D847CF4" w14:textId="77777777" w:rsidR="0038097C" w:rsidRPr="00DD1863" w:rsidRDefault="0038097C" w:rsidP="001C60C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2EBA573C" w14:textId="68AA8DA4" w:rsidR="00344232" w:rsidRPr="00DD1863" w:rsidRDefault="001C60C0" w:rsidP="001C60C0">
      <w:pPr>
        <w:widowControl/>
        <w:suppressAutoHyphens w:val="0"/>
        <w:autoSpaceDE w:val="0"/>
        <w:adjustRightInd w:val="0"/>
        <w:ind w:left="283" w:hanging="425"/>
        <w:jc w:val="both"/>
        <w:textAlignment w:val="auto"/>
        <w:rPr>
          <w:rFonts w:eastAsia="Times New Roman" w:cs="Times New Roman"/>
          <w:color w:val="FF0000"/>
          <w:kern w:val="0"/>
          <w:lang w:eastAsia="ar-SA" w:bidi="ar-SA"/>
        </w:rPr>
      </w:pPr>
      <w:r w:rsidRPr="00DD1863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780608" w:rsidRPr="00DD1863">
        <w:rPr>
          <w:rFonts w:eastAsiaTheme="minorHAnsi" w:cs="Times New Roman"/>
          <w:color w:val="000000"/>
          <w:kern w:val="0"/>
          <w:lang w:eastAsia="en-US" w:bidi="ar-SA"/>
        </w:rPr>
        <w:t>0</w:t>
      </w:r>
      <w:r w:rsidR="00C271C0" w:rsidRPr="00DD1863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C271C0" w:rsidRPr="00DD1863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344232" w:rsidRPr="00DD1863">
        <w:rPr>
          <w:rFonts w:eastAsia="Times New Roman" w:cs="Times New Roman"/>
          <w:kern w:val="0"/>
          <w:lang w:eastAsia="ar-SA" w:bidi="ar-SA"/>
        </w:rPr>
        <w:tab/>
        <w:t xml:space="preserve">W nawiązaniu do art. 455 ust. 1 </w:t>
      </w:r>
      <w:r w:rsidR="00D31CDE">
        <w:rPr>
          <w:rFonts w:eastAsia="Times New Roman" w:cs="Times New Roman"/>
          <w:kern w:val="0"/>
          <w:lang w:eastAsia="ar-SA" w:bidi="ar-SA"/>
        </w:rPr>
        <w:t>U</w:t>
      </w:r>
      <w:r w:rsidR="00344232" w:rsidRPr="00DD1863">
        <w:rPr>
          <w:rFonts w:eastAsia="Times New Roman" w:cs="Times New Roman"/>
          <w:kern w:val="0"/>
          <w:lang w:eastAsia="ar-SA" w:bidi="ar-SA"/>
        </w:rPr>
        <w:t xml:space="preserve">stawy strony mają prawo do zmiany treści umowy, zmiany umowy zostały szczegółowo umówione w </w:t>
      </w:r>
      <w:r w:rsidR="00344232" w:rsidRPr="00DD1863">
        <w:rPr>
          <w:rFonts w:eastAsia="Times New Roman" w:cs="Times New Roman"/>
          <w:bCs/>
          <w:kern w:val="0"/>
          <w:lang w:eastAsia="ar-SA" w:bidi="ar-SA"/>
        </w:rPr>
        <w:t xml:space="preserve">§ </w:t>
      </w:r>
      <w:r w:rsidR="006F687A" w:rsidRPr="00DD1863">
        <w:rPr>
          <w:rFonts w:eastAsia="Times New Roman" w:cs="Times New Roman"/>
          <w:bCs/>
          <w:kern w:val="0"/>
          <w:lang w:eastAsia="ar-SA" w:bidi="ar-SA"/>
        </w:rPr>
        <w:t>1</w:t>
      </w:r>
      <w:r w:rsidR="00A84E24">
        <w:rPr>
          <w:rFonts w:eastAsia="Times New Roman" w:cs="Times New Roman"/>
          <w:bCs/>
          <w:kern w:val="0"/>
          <w:lang w:eastAsia="ar-SA" w:bidi="ar-SA"/>
        </w:rPr>
        <w:t>8</w:t>
      </w:r>
      <w:r w:rsidR="00344232" w:rsidRPr="00DD1863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344232" w:rsidRPr="00DD1863">
        <w:rPr>
          <w:rFonts w:eastAsia="Times New Roman" w:cs="Times New Roman"/>
          <w:bCs/>
          <w:i/>
          <w:kern w:val="0"/>
          <w:lang w:eastAsia="ar-SA" w:bidi="ar-SA"/>
        </w:rPr>
        <w:t>Istotnych postanowieniach umowy</w:t>
      </w:r>
      <w:r w:rsidR="00344232" w:rsidRPr="00DD1863">
        <w:rPr>
          <w:rFonts w:eastAsia="Times New Roman" w:cs="Times New Roman"/>
          <w:bCs/>
          <w:kern w:val="0"/>
          <w:lang w:eastAsia="ar-SA" w:bidi="ar-SA"/>
        </w:rPr>
        <w:t xml:space="preserve">, stanowiących załącznik nr </w:t>
      </w:r>
      <w:r w:rsidR="00C06A54">
        <w:rPr>
          <w:rFonts w:eastAsia="Times New Roman" w:cs="Times New Roman"/>
          <w:bCs/>
          <w:kern w:val="0"/>
          <w:lang w:eastAsia="ar-SA" w:bidi="ar-SA"/>
        </w:rPr>
        <w:t>3</w:t>
      </w:r>
      <w:r w:rsidR="00B05E2D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344232" w:rsidRPr="00DD1863">
        <w:rPr>
          <w:rFonts w:eastAsia="Times New Roman" w:cs="Times New Roman"/>
          <w:bCs/>
          <w:kern w:val="0"/>
          <w:lang w:eastAsia="ar-SA" w:bidi="ar-SA"/>
        </w:rPr>
        <w:t>do SWZ.</w:t>
      </w:r>
    </w:p>
    <w:p w14:paraId="3DB17449" w14:textId="77777777" w:rsidR="00F57F47" w:rsidRPr="00DD1863" w:rsidRDefault="00F57F47" w:rsidP="001C60C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5BC6E60A" w14:textId="77777777" w:rsidR="00F57F47" w:rsidRPr="00DD1863" w:rsidRDefault="004F1AE1" w:rsidP="001C60C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1</w:t>
      </w:r>
      <w:r w:rsidR="00DD1863">
        <w:rPr>
          <w:rFonts w:eastAsia="Times New Roman" w:cs="Times New Roman"/>
          <w:kern w:val="0"/>
          <w:lang w:eastAsia="ar-SA" w:bidi="ar-SA"/>
        </w:rPr>
        <w:t>1</w:t>
      </w:r>
      <w:r w:rsidRPr="00DD1863">
        <w:rPr>
          <w:rFonts w:eastAsia="Times New Roman" w:cs="Times New Roman"/>
          <w:kern w:val="0"/>
          <w:lang w:eastAsia="ar-SA" w:bidi="ar-SA"/>
        </w:rPr>
        <w:t>.</w:t>
      </w:r>
      <w:r w:rsidR="00C271C0" w:rsidRPr="00DD1863">
        <w:rPr>
          <w:rFonts w:eastAsia="Times New Roman" w:cs="Times New Roman"/>
          <w:kern w:val="0"/>
          <w:lang w:eastAsia="ar-SA" w:bidi="ar-SA"/>
        </w:rPr>
        <w:tab/>
      </w:r>
      <w:r w:rsidR="00F57F47" w:rsidRPr="00DD1863">
        <w:rPr>
          <w:rFonts w:eastAsia="Times New Roman" w:cs="Times New Roman"/>
          <w:kern w:val="0"/>
          <w:lang w:eastAsia="ar-SA" w:bidi="ar-SA"/>
        </w:rPr>
        <w:t>Oświadczam, że wypełniłem obowiązki informacyjne przewidziane w art. 13 lub 14 RODO</w:t>
      </w:r>
      <w:r w:rsidR="00F57F47" w:rsidRPr="00DD1863">
        <w:rPr>
          <w:rFonts w:eastAsia="Times New Roman" w:cs="Times New Roman"/>
          <w:kern w:val="0"/>
          <w:vertAlign w:val="superscript"/>
          <w:lang w:eastAsia="ar-SA" w:bidi="ar-SA"/>
        </w:rPr>
        <w:footnoteReference w:id="1"/>
      </w:r>
      <w:r w:rsidR="00F57F47" w:rsidRPr="00DD1863">
        <w:rPr>
          <w:rFonts w:eastAsia="Times New Roman" w:cs="Times New Roman"/>
          <w:kern w:val="0"/>
          <w:lang w:eastAsia="ar-SA" w:bidi="ar-SA"/>
        </w:rPr>
        <w:t xml:space="preserve"> wobec osób fizycznych, od których dane osobowe bezpośrednio lub pośrednio pozyskałem </w:t>
      </w:r>
      <w:r w:rsidR="00DD1863">
        <w:rPr>
          <w:rFonts w:eastAsia="Times New Roman" w:cs="Times New Roman"/>
          <w:kern w:val="0"/>
          <w:lang w:eastAsia="ar-SA" w:bidi="ar-SA"/>
        </w:rPr>
        <w:br/>
      </w:r>
      <w:r w:rsidR="00F57F47" w:rsidRPr="00DD1863">
        <w:rPr>
          <w:rFonts w:eastAsia="Times New Roman" w:cs="Times New Roman"/>
          <w:kern w:val="0"/>
          <w:lang w:eastAsia="ar-SA" w:bidi="ar-SA"/>
        </w:rPr>
        <w:t>w celu ubiegania się o udzielenie zamówienia publicznego w niniejszym postępowaniu</w:t>
      </w:r>
      <w:r w:rsidR="00F57F47" w:rsidRPr="00DD1863">
        <w:rPr>
          <w:rFonts w:eastAsia="Times New Roman" w:cs="Times New Roman"/>
          <w:kern w:val="0"/>
          <w:vertAlign w:val="superscript"/>
          <w:lang w:eastAsia="ar-SA" w:bidi="ar-SA"/>
        </w:rPr>
        <w:footnoteReference w:id="2"/>
      </w:r>
      <w:r w:rsidR="00F57F47" w:rsidRPr="00DD1863">
        <w:rPr>
          <w:rFonts w:eastAsia="Times New Roman" w:cs="Times New Roman"/>
          <w:kern w:val="0"/>
          <w:lang w:eastAsia="ar-SA" w:bidi="ar-SA"/>
        </w:rPr>
        <w:t>.</w:t>
      </w:r>
    </w:p>
    <w:p w14:paraId="7873FF72" w14:textId="77777777" w:rsidR="00C9565D" w:rsidRPr="00DD1863" w:rsidRDefault="00C9565D" w:rsidP="001C60C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3045D33A" w14:textId="37BBC1E3" w:rsidR="00F57F47" w:rsidRPr="004C61B7" w:rsidRDefault="00C271C0" w:rsidP="004C61B7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1</w:t>
      </w:r>
      <w:r w:rsidR="00DD1863">
        <w:rPr>
          <w:rFonts w:eastAsia="Times New Roman" w:cs="Times New Roman"/>
          <w:kern w:val="0"/>
          <w:lang w:eastAsia="ar-SA" w:bidi="ar-SA"/>
        </w:rPr>
        <w:t>2</w:t>
      </w:r>
      <w:r w:rsidRPr="00DD1863">
        <w:rPr>
          <w:rFonts w:eastAsia="Times New Roman" w:cs="Times New Roman"/>
          <w:kern w:val="0"/>
          <w:lang w:eastAsia="ar-SA" w:bidi="ar-SA"/>
        </w:rPr>
        <w:t>.</w:t>
      </w:r>
      <w:r w:rsidRPr="00DD1863">
        <w:rPr>
          <w:rFonts w:eastAsia="Times New Roman" w:cs="Times New Roman"/>
          <w:kern w:val="0"/>
          <w:lang w:eastAsia="ar-SA" w:bidi="ar-SA"/>
        </w:rPr>
        <w:tab/>
      </w:r>
      <w:r w:rsidR="00F57F47" w:rsidRPr="00DD1863">
        <w:rPr>
          <w:rFonts w:eastAsia="Times New Roman" w:cs="Times New Roman"/>
          <w:kern w:val="0"/>
          <w:lang w:eastAsia="ar-SA" w:bidi="ar-SA"/>
        </w:rPr>
        <w:t xml:space="preserve">Oświadczamy, że zapisy zawarte w </w:t>
      </w:r>
      <w:r w:rsidR="00F57F47" w:rsidRPr="00DD1863">
        <w:rPr>
          <w:rFonts w:eastAsia="Times New Roman" w:cs="Times New Roman"/>
          <w:i/>
          <w:iCs/>
          <w:kern w:val="0"/>
          <w:lang w:eastAsia="ar-SA" w:bidi="ar-SA"/>
        </w:rPr>
        <w:t>Istotnych postanowieniach umowy</w:t>
      </w:r>
      <w:r w:rsidR="005B2713" w:rsidRPr="00DD1863">
        <w:rPr>
          <w:rFonts w:eastAsia="Times New Roman" w:cs="Times New Roman"/>
          <w:kern w:val="0"/>
          <w:lang w:eastAsia="ar-SA" w:bidi="ar-SA"/>
        </w:rPr>
        <w:t xml:space="preserve">, zostały </w:t>
      </w:r>
      <w:r w:rsidR="00F57F47" w:rsidRPr="00DD1863">
        <w:rPr>
          <w:rFonts w:eastAsia="Times New Roman" w:cs="Times New Roman"/>
          <w:kern w:val="0"/>
          <w:lang w:eastAsia="ar-SA" w:bidi="ar-SA"/>
        </w:rPr>
        <w:t>przez nas zaakceptowane i zobowiązujemy się w</w:t>
      </w:r>
      <w:r w:rsidR="005B2713" w:rsidRPr="00DD1863">
        <w:rPr>
          <w:rFonts w:eastAsia="Times New Roman" w:cs="Times New Roman"/>
          <w:kern w:val="0"/>
          <w:lang w:eastAsia="ar-SA" w:bidi="ar-SA"/>
        </w:rPr>
        <w:t xml:space="preserve"> przypadku wyboru naszej oferty </w:t>
      </w:r>
      <w:r w:rsidR="00F57F47" w:rsidRPr="00DD1863">
        <w:rPr>
          <w:rFonts w:eastAsia="Times New Roman" w:cs="Times New Roman"/>
          <w:kern w:val="0"/>
          <w:lang w:eastAsia="ar-SA" w:bidi="ar-SA"/>
        </w:rPr>
        <w:t xml:space="preserve">do zawarcia umowy na wymienionych warunkach i terminie wyznaczonym przez Zamawiającego. </w:t>
      </w:r>
    </w:p>
    <w:p w14:paraId="01C52E8B" w14:textId="77777777" w:rsidR="00467612" w:rsidRPr="00DD1863" w:rsidRDefault="00467612" w:rsidP="00C271C0">
      <w:pPr>
        <w:widowControl/>
        <w:autoSpaceDN/>
        <w:ind w:left="283" w:hanging="425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04972F24" w14:textId="4F6ACBF7" w:rsidR="00F57F47" w:rsidRPr="00DD1863" w:rsidRDefault="002D543B" w:rsidP="00C271C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1</w:t>
      </w:r>
      <w:r w:rsidR="004C61B7">
        <w:rPr>
          <w:rFonts w:eastAsia="Times New Roman" w:cs="Times New Roman"/>
          <w:kern w:val="0"/>
          <w:lang w:eastAsia="ar-SA" w:bidi="ar-SA"/>
        </w:rPr>
        <w:t>3</w:t>
      </w:r>
      <w:r w:rsidR="00C271C0" w:rsidRPr="00DD1863">
        <w:rPr>
          <w:rFonts w:eastAsia="Times New Roman" w:cs="Times New Roman"/>
          <w:kern w:val="0"/>
          <w:lang w:eastAsia="ar-SA" w:bidi="ar-SA"/>
        </w:rPr>
        <w:t xml:space="preserve">. </w:t>
      </w:r>
      <w:r w:rsidR="00467612" w:rsidRPr="00DD1863">
        <w:rPr>
          <w:rFonts w:eastAsia="Times New Roman" w:cs="Times New Roman"/>
          <w:kern w:val="0"/>
          <w:lang w:eastAsia="ar-SA" w:bidi="ar-SA"/>
        </w:rPr>
        <w:t xml:space="preserve"> </w:t>
      </w:r>
      <w:r w:rsidR="005B2713" w:rsidRPr="00DD1863">
        <w:rPr>
          <w:rFonts w:eastAsia="Times New Roman" w:cs="Times New Roman"/>
          <w:kern w:val="0"/>
          <w:lang w:eastAsia="ar-SA" w:bidi="ar-SA"/>
        </w:rPr>
        <w:t>NIP ……………………</w:t>
      </w:r>
      <w:r w:rsidR="00F57F47" w:rsidRPr="00DD1863">
        <w:rPr>
          <w:rFonts w:eastAsia="Times New Roman" w:cs="Times New Roman"/>
          <w:kern w:val="0"/>
          <w:lang w:eastAsia="ar-SA" w:bidi="ar-SA"/>
        </w:rPr>
        <w:t>…</w:t>
      </w:r>
      <w:r w:rsidR="005B2713" w:rsidRPr="00DD1863">
        <w:rPr>
          <w:rFonts w:eastAsia="Times New Roman" w:cs="Times New Roman"/>
          <w:kern w:val="0"/>
          <w:lang w:eastAsia="ar-SA" w:bidi="ar-SA"/>
        </w:rPr>
        <w:t>……</w:t>
      </w:r>
      <w:r w:rsidR="00F57F47" w:rsidRPr="00DD1863">
        <w:rPr>
          <w:rFonts w:eastAsia="Times New Roman" w:cs="Times New Roman"/>
          <w:kern w:val="0"/>
          <w:lang w:eastAsia="ar-SA" w:bidi="ar-SA"/>
        </w:rPr>
        <w:t>… REGON ……………………………….</w:t>
      </w:r>
    </w:p>
    <w:p w14:paraId="36F824BD" w14:textId="77777777" w:rsidR="00F57F47" w:rsidRPr="00DD1863" w:rsidRDefault="00F57F47" w:rsidP="00C271C0">
      <w:pPr>
        <w:widowControl/>
        <w:tabs>
          <w:tab w:val="left" w:pos="565"/>
        </w:tabs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68A63B05" w14:textId="099E4C09" w:rsidR="00467612" w:rsidRPr="00DD1863" w:rsidRDefault="002D543B" w:rsidP="00467612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1</w:t>
      </w:r>
      <w:r w:rsidR="004C61B7">
        <w:rPr>
          <w:rFonts w:eastAsia="Times New Roman" w:cs="Times New Roman"/>
          <w:kern w:val="0"/>
          <w:lang w:eastAsia="ar-SA" w:bidi="ar-SA"/>
        </w:rPr>
        <w:t>4</w:t>
      </w:r>
      <w:r w:rsidR="00C271C0" w:rsidRPr="00DD1863">
        <w:rPr>
          <w:rFonts w:eastAsia="Times New Roman" w:cs="Times New Roman"/>
          <w:kern w:val="0"/>
          <w:lang w:eastAsia="ar-SA" w:bidi="ar-SA"/>
        </w:rPr>
        <w:t xml:space="preserve">. </w:t>
      </w:r>
      <w:r w:rsidR="00467612" w:rsidRPr="00DD1863">
        <w:rPr>
          <w:rFonts w:eastAsia="Times New Roman" w:cs="Times New Roman"/>
          <w:kern w:val="0"/>
          <w:lang w:eastAsia="ar-SA" w:bidi="ar-SA"/>
        </w:rPr>
        <w:t xml:space="preserve"> Wartość oferty wynosi:</w:t>
      </w:r>
    </w:p>
    <w:p w14:paraId="4C330D9A" w14:textId="77777777" w:rsidR="00467612" w:rsidRPr="00DD1863" w:rsidRDefault="00467612" w:rsidP="00467612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  <w:r w:rsidRPr="00DD1863">
        <w:rPr>
          <w:rFonts w:eastAsia="Times New Roman" w:cs="Times New Roman"/>
          <w:b/>
          <w:bCs/>
          <w:kern w:val="0"/>
          <w:lang w:eastAsia="ar-SA" w:bidi="ar-SA"/>
        </w:rPr>
        <w:tab/>
      </w:r>
    </w:p>
    <w:p w14:paraId="5D9D9E2B" w14:textId="77777777" w:rsidR="00467612" w:rsidRPr="00DD1863" w:rsidRDefault="00780608" w:rsidP="00467612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D1863">
        <w:rPr>
          <w:rFonts w:eastAsia="Times New Roman" w:cs="Times New Roman"/>
          <w:bCs/>
          <w:kern w:val="0"/>
          <w:lang w:eastAsia="ar-SA" w:bidi="ar-SA"/>
        </w:rPr>
        <w:t>1)</w:t>
      </w:r>
      <w:r w:rsidR="00467612" w:rsidRPr="00DD1863">
        <w:rPr>
          <w:rFonts w:eastAsia="Times New Roman" w:cs="Times New Roman"/>
          <w:bCs/>
          <w:kern w:val="0"/>
          <w:lang w:eastAsia="ar-SA" w:bidi="ar-SA"/>
        </w:rPr>
        <w:tab/>
        <w:t>Wartość oferty netto wynosi: …</w:t>
      </w:r>
      <w:r w:rsidRPr="00DD1863">
        <w:rPr>
          <w:rFonts w:eastAsia="Times New Roman" w:cs="Times New Roman"/>
          <w:bCs/>
          <w:kern w:val="0"/>
          <w:lang w:eastAsia="ar-SA" w:bidi="ar-SA"/>
        </w:rPr>
        <w:t>………</w:t>
      </w:r>
      <w:r w:rsidR="00753023" w:rsidRPr="00DD1863">
        <w:rPr>
          <w:rFonts w:eastAsia="Times New Roman" w:cs="Times New Roman"/>
          <w:bCs/>
          <w:kern w:val="0"/>
          <w:lang w:eastAsia="ar-SA" w:bidi="ar-SA"/>
        </w:rPr>
        <w:t>………….</w:t>
      </w:r>
      <w:r w:rsidRPr="00DD1863">
        <w:rPr>
          <w:rFonts w:eastAsia="Times New Roman" w:cs="Times New Roman"/>
          <w:bCs/>
          <w:kern w:val="0"/>
          <w:lang w:eastAsia="ar-SA" w:bidi="ar-SA"/>
        </w:rPr>
        <w:t>……………………………...</w:t>
      </w:r>
      <w:r w:rsidR="00467612" w:rsidRPr="00DD1863">
        <w:rPr>
          <w:rFonts w:eastAsia="Times New Roman" w:cs="Times New Roman"/>
          <w:bCs/>
          <w:kern w:val="0"/>
          <w:lang w:eastAsia="ar-SA" w:bidi="ar-SA"/>
        </w:rPr>
        <w:t>…złotych</w:t>
      </w:r>
    </w:p>
    <w:p w14:paraId="02C9AD91" w14:textId="77777777" w:rsidR="00467612" w:rsidRPr="00DD1863" w:rsidRDefault="00467612" w:rsidP="00467612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D1863">
        <w:rPr>
          <w:rFonts w:eastAsia="Times New Roman" w:cs="Times New Roman"/>
          <w:bCs/>
          <w:kern w:val="0"/>
          <w:lang w:eastAsia="ar-SA" w:bidi="ar-SA"/>
        </w:rPr>
        <w:tab/>
        <w:t>słownie: ………………………..……</w:t>
      </w:r>
      <w:r w:rsidR="00780608" w:rsidRPr="00DD1863">
        <w:rPr>
          <w:rFonts w:eastAsia="Times New Roman" w:cs="Times New Roman"/>
          <w:bCs/>
          <w:kern w:val="0"/>
          <w:lang w:eastAsia="ar-SA" w:bidi="ar-SA"/>
        </w:rPr>
        <w:t>…....………………………..…………………..</w:t>
      </w:r>
      <w:r w:rsidRPr="00DD1863">
        <w:rPr>
          <w:rFonts w:eastAsia="Times New Roman" w:cs="Times New Roman"/>
          <w:bCs/>
          <w:kern w:val="0"/>
          <w:lang w:eastAsia="ar-SA" w:bidi="ar-SA"/>
        </w:rPr>
        <w:t>…</w:t>
      </w:r>
      <w:r w:rsidR="00780608" w:rsidRPr="00DD1863">
        <w:rPr>
          <w:rFonts w:eastAsia="Times New Roman" w:cs="Times New Roman"/>
          <w:bCs/>
          <w:kern w:val="0"/>
          <w:lang w:eastAsia="ar-SA" w:bidi="ar-SA"/>
        </w:rPr>
        <w:t>..</w:t>
      </w:r>
      <w:r w:rsidRPr="00DD1863">
        <w:rPr>
          <w:rFonts w:eastAsia="Times New Roman" w:cs="Times New Roman"/>
          <w:bCs/>
          <w:kern w:val="0"/>
          <w:lang w:eastAsia="ar-SA" w:bidi="ar-SA"/>
        </w:rPr>
        <w:t>….</w:t>
      </w:r>
      <w:r w:rsidR="00780608" w:rsidRPr="00DD1863">
        <w:rPr>
          <w:rFonts w:eastAsia="Times New Roman" w:cs="Times New Roman"/>
          <w:bCs/>
          <w:kern w:val="0"/>
          <w:lang w:eastAsia="ar-SA" w:bidi="ar-SA"/>
        </w:rPr>
        <w:t xml:space="preserve"> </w:t>
      </w:r>
    </w:p>
    <w:p w14:paraId="0E145444" w14:textId="77777777" w:rsidR="00467612" w:rsidRPr="00DD1863" w:rsidRDefault="00780608" w:rsidP="00467612">
      <w:pPr>
        <w:widowControl/>
        <w:autoSpaceDN/>
        <w:ind w:left="283" w:firstLine="1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D1863">
        <w:rPr>
          <w:rFonts w:eastAsia="Times New Roman" w:cs="Times New Roman"/>
          <w:bCs/>
          <w:kern w:val="0"/>
          <w:lang w:eastAsia="ar-SA" w:bidi="ar-SA"/>
        </w:rPr>
        <w:t>2)</w:t>
      </w:r>
      <w:r w:rsidRPr="00DD1863">
        <w:rPr>
          <w:rFonts w:eastAsia="Times New Roman" w:cs="Times New Roman"/>
          <w:bCs/>
          <w:kern w:val="0"/>
          <w:lang w:eastAsia="ar-SA" w:bidi="ar-SA"/>
        </w:rPr>
        <w:tab/>
      </w:r>
      <w:r w:rsidR="00467612" w:rsidRPr="00DD1863">
        <w:rPr>
          <w:rFonts w:eastAsia="Times New Roman" w:cs="Times New Roman"/>
          <w:bCs/>
          <w:kern w:val="0"/>
          <w:lang w:eastAsia="ar-SA" w:bidi="ar-SA"/>
        </w:rPr>
        <w:t>Wartość oferty brutto wynosi: .....…</w:t>
      </w:r>
      <w:r w:rsidR="00753023" w:rsidRPr="00DD1863">
        <w:rPr>
          <w:rFonts w:eastAsia="Times New Roman" w:cs="Times New Roman"/>
          <w:bCs/>
          <w:kern w:val="0"/>
          <w:lang w:eastAsia="ar-SA" w:bidi="ar-SA"/>
        </w:rPr>
        <w:t>……………</w:t>
      </w:r>
      <w:r w:rsidR="00467612" w:rsidRPr="00DD1863">
        <w:rPr>
          <w:rFonts w:eastAsia="Times New Roman" w:cs="Times New Roman"/>
          <w:bCs/>
          <w:kern w:val="0"/>
          <w:lang w:eastAsia="ar-SA" w:bidi="ar-SA"/>
        </w:rPr>
        <w:t>……</w:t>
      </w:r>
      <w:r w:rsidRPr="00DD1863">
        <w:rPr>
          <w:rFonts w:eastAsia="Times New Roman" w:cs="Times New Roman"/>
          <w:bCs/>
          <w:kern w:val="0"/>
          <w:lang w:eastAsia="ar-SA" w:bidi="ar-SA"/>
        </w:rPr>
        <w:t>……………………...</w:t>
      </w:r>
      <w:r w:rsidR="00467612" w:rsidRPr="00DD1863">
        <w:rPr>
          <w:rFonts w:eastAsia="Times New Roman" w:cs="Times New Roman"/>
          <w:bCs/>
          <w:kern w:val="0"/>
          <w:lang w:eastAsia="ar-SA" w:bidi="ar-SA"/>
        </w:rPr>
        <w:t>…..… złotych</w:t>
      </w:r>
    </w:p>
    <w:p w14:paraId="3CF17E36" w14:textId="77777777" w:rsidR="00EE4D0D" w:rsidRPr="00DD1863" w:rsidRDefault="00467612" w:rsidP="00780608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D1863">
        <w:rPr>
          <w:rFonts w:eastAsia="Times New Roman" w:cs="Times New Roman"/>
          <w:bCs/>
          <w:kern w:val="0"/>
          <w:lang w:eastAsia="ar-SA" w:bidi="ar-SA"/>
        </w:rPr>
        <w:tab/>
        <w:t>słownie: …………..…………</w:t>
      </w:r>
      <w:r w:rsidR="00780608" w:rsidRPr="00DD1863">
        <w:rPr>
          <w:rFonts w:eastAsia="Times New Roman" w:cs="Times New Roman"/>
          <w:bCs/>
          <w:kern w:val="0"/>
          <w:lang w:eastAsia="ar-SA" w:bidi="ar-SA"/>
        </w:rPr>
        <w:t>...</w:t>
      </w:r>
      <w:r w:rsidRPr="00DD1863">
        <w:rPr>
          <w:rFonts w:eastAsia="Times New Roman" w:cs="Times New Roman"/>
          <w:bCs/>
          <w:kern w:val="0"/>
          <w:lang w:eastAsia="ar-SA" w:bidi="ar-SA"/>
        </w:rPr>
        <w:t>…………………….………………………</w:t>
      </w:r>
      <w:r w:rsidR="00780608" w:rsidRPr="00DD1863">
        <w:rPr>
          <w:rFonts w:eastAsia="Times New Roman" w:cs="Times New Roman"/>
          <w:bCs/>
          <w:kern w:val="0"/>
          <w:lang w:eastAsia="ar-SA" w:bidi="ar-SA"/>
        </w:rPr>
        <w:t>…………</w:t>
      </w:r>
      <w:r w:rsidRPr="00DD1863">
        <w:rPr>
          <w:rFonts w:eastAsia="Times New Roman" w:cs="Times New Roman"/>
          <w:bCs/>
          <w:kern w:val="0"/>
          <w:lang w:eastAsia="ar-SA" w:bidi="ar-SA"/>
        </w:rPr>
        <w:t>..……</w:t>
      </w:r>
    </w:p>
    <w:p w14:paraId="1783AF5E" w14:textId="77777777" w:rsidR="00EE4D0D" w:rsidRPr="00DD1863" w:rsidRDefault="00EE4D0D" w:rsidP="00EE4D0D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D1863">
        <w:rPr>
          <w:rFonts w:eastAsia="Times New Roman" w:cs="Times New Roman"/>
          <w:bCs/>
          <w:kern w:val="0"/>
          <w:lang w:eastAsia="ar-SA" w:bidi="ar-SA"/>
        </w:rPr>
        <w:t>w tym  ................................ zł podatku od towarów i usług (VAT – 23 %).</w:t>
      </w:r>
    </w:p>
    <w:p w14:paraId="31EB6325" w14:textId="5857F70A" w:rsidR="00681AF3" w:rsidRDefault="00681AF3" w:rsidP="00681AF3">
      <w:pPr>
        <w:widowControl/>
        <w:ind w:left="283" w:hanging="425"/>
        <w:jc w:val="both"/>
        <w:rPr>
          <w:rFonts w:eastAsia="Times New Roman" w:cs="Times New Roman"/>
          <w:kern w:val="0"/>
          <w:lang w:eastAsia="ar-SA" w:bidi="ar-SA"/>
        </w:rPr>
      </w:pPr>
    </w:p>
    <w:p w14:paraId="2E474C8C" w14:textId="1DB96608" w:rsidR="00EE4D0D" w:rsidRDefault="00EE4D0D" w:rsidP="00F57F47">
      <w:pPr>
        <w:widowControl/>
        <w:tabs>
          <w:tab w:val="left" w:pos="567"/>
          <w:tab w:val="left" w:pos="669"/>
        </w:tabs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6C8C00D1" w14:textId="52084FCE" w:rsidR="00C06D3A" w:rsidRDefault="00C06D3A" w:rsidP="00F57F47">
      <w:pPr>
        <w:widowControl/>
        <w:tabs>
          <w:tab w:val="left" w:pos="567"/>
          <w:tab w:val="left" w:pos="669"/>
        </w:tabs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23EA71AC" w14:textId="7417932C" w:rsidR="00C06D3A" w:rsidRDefault="00C06D3A" w:rsidP="00F57F47">
      <w:pPr>
        <w:widowControl/>
        <w:tabs>
          <w:tab w:val="left" w:pos="567"/>
          <w:tab w:val="left" w:pos="669"/>
        </w:tabs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4775E7F5" w14:textId="77777777" w:rsidR="00C06D3A" w:rsidRPr="00DD1863" w:rsidRDefault="00C06D3A" w:rsidP="00F57F47">
      <w:pPr>
        <w:widowControl/>
        <w:tabs>
          <w:tab w:val="left" w:pos="567"/>
          <w:tab w:val="left" w:pos="669"/>
        </w:tabs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005062FE" w14:textId="77777777" w:rsidR="00467612" w:rsidRPr="00DD1863" w:rsidRDefault="00467612" w:rsidP="00467612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…...………….....……….….. dn. ………………..…………</w:t>
      </w:r>
    </w:p>
    <w:p w14:paraId="26F24C5E" w14:textId="77777777" w:rsidR="00467612" w:rsidRPr="009D423D" w:rsidRDefault="00467612" w:rsidP="00467612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            (miejscowość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</w:p>
    <w:p w14:paraId="5A6EFF53" w14:textId="77777777" w:rsidR="00C06D3A" w:rsidRDefault="00C06D3A" w:rsidP="0046761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35B13381" w14:textId="77777777" w:rsidR="00C06D3A" w:rsidRDefault="00C06D3A" w:rsidP="0046761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44DEE747" w14:textId="77777777" w:rsidR="00C06D3A" w:rsidRDefault="00C06D3A" w:rsidP="0046761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38687E6D" w14:textId="6A11B879" w:rsidR="00467612" w:rsidRPr="00D640AA" w:rsidRDefault="00467612" w:rsidP="0046761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D640AA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A97113" w:rsidRPr="00D640AA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D640AA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14:paraId="3C51082F" w14:textId="14BEFE98" w:rsidR="00C06D3A" w:rsidRPr="00496C6E" w:rsidRDefault="00467612" w:rsidP="00496C6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D640AA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0BBA9F54" w14:textId="77777777" w:rsidR="00C06D3A" w:rsidRDefault="00C06D3A" w:rsidP="005B2713">
      <w:pPr>
        <w:widowControl/>
        <w:tabs>
          <w:tab w:val="left" w:pos="0"/>
        </w:tabs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14:paraId="3AF755D9" w14:textId="608F4127" w:rsidR="00C06D3A" w:rsidRPr="00F34880" w:rsidRDefault="009D423D" w:rsidP="005B2713">
      <w:pPr>
        <w:widowControl/>
        <w:tabs>
          <w:tab w:val="left" w:pos="0"/>
        </w:tabs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  <w:sectPr w:rsidR="00C06D3A" w:rsidRPr="00F34880" w:rsidSect="00CB64F2">
          <w:footerReference w:type="default" r:id="rId8"/>
          <w:pgSz w:w="11906" w:h="16838"/>
          <w:pgMar w:top="851" w:right="1274" w:bottom="1418" w:left="1418" w:header="709" w:footer="709" w:gutter="0"/>
          <w:cols w:space="708"/>
          <w:docGrid w:linePitch="360"/>
        </w:sectPr>
      </w:pPr>
      <w:r w:rsidRPr="009D423D">
        <w:rPr>
          <w:rFonts w:eastAsia="Times New Roman" w:cs="Times New Roman"/>
          <w:kern w:val="0"/>
          <w:sz w:val="20"/>
          <w:szCs w:val="20"/>
          <w:lang w:eastAsia="ar-SA" w:bidi="ar-SA"/>
        </w:rPr>
        <w:t>*      właściwe zaznaczy</w:t>
      </w:r>
      <w:r w:rsidR="00CB64F2">
        <w:rPr>
          <w:rFonts w:eastAsia="Times New Roman" w:cs="Times New Roman"/>
          <w:kern w:val="0"/>
          <w:sz w:val="20"/>
          <w:szCs w:val="20"/>
          <w:lang w:eastAsia="ar-SA" w:bidi="ar-SA"/>
        </w:rPr>
        <w:t>ć</w:t>
      </w:r>
      <w:bookmarkStart w:id="0" w:name="_GoBack"/>
      <w:bookmarkEnd w:id="0"/>
    </w:p>
    <w:p w14:paraId="774E7CAC" w14:textId="77777777" w:rsidR="00E73F76" w:rsidRDefault="00E73F76" w:rsidP="00CB64F2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sectPr w:rsidR="00E73F76" w:rsidSect="00F679C2">
      <w:pgSz w:w="11906" w:h="16838" w:code="9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AA526" w14:textId="77777777" w:rsidR="00BC72E2" w:rsidRDefault="00BC72E2" w:rsidP="000F1D63">
      <w:r>
        <w:separator/>
      </w:r>
    </w:p>
  </w:endnote>
  <w:endnote w:type="continuationSeparator" w:id="0">
    <w:p w14:paraId="783FF19F" w14:textId="77777777" w:rsidR="00BC72E2" w:rsidRDefault="00BC72E2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784D0" w14:textId="3BA60214" w:rsidR="00FB2BF9" w:rsidRPr="008C72DC" w:rsidRDefault="00FB2BF9" w:rsidP="00F01F61">
    <w:pPr>
      <w:pStyle w:val="Stopka"/>
      <w:rPr>
        <w:rFonts w:cs="Times New Roman"/>
        <w:color w:val="2F5496" w:themeColor="accent5" w:themeShade="BF"/>
        <w:sz w:val="18"/>
        <w:szCs w:val="18"/>
      </w:rPr>
    </w:pPr>
    <w:r w:rsidRPr="008C72DC">
      <w:rPr>
        <w:rFonts w:cs="Times New Roman"/>
        <w:color w:val="2F5496" w:themeColor="accent5" w:themeShade="BF"/>
        <w:sz w:val="18"/>
        <w:szCs w:val="18"/>
      </w:rPr>
      <w:t>Centrum Szkolenia Policji w Legionowie         NIP: 5360013119          tel.:   47</w:t>
    </w:r>
    <w:r>
      <w:rPr>
        <w:rFonts w:cs="Times New Roman"/>
        <w:color w:val="2F5496" w:themeColor="accent5" w:themeShade="BF"/>
        <w:sz w:val="18"/>
        <w:szCs w:val="18"/>
      </w:rPr>
      <w:t xml:space="preserve"> </w:t>
    </w:r>
    <w:r w:rsidRPr="008C72DC">
      <w:rPr>
        <w:rFonts w:cs="Times New Roman"/>
        <w:color w:val="2F5496" w:themeColor="accent5" w:themeShade="BF"/>
        <w:sz w:val="18"/>
        <w:szCs w:val="18"/>
      </w:rPr>
      <w:t>725 52 57     www.csp.edu.pl</w:t>
    </w:r>
    <w:r w:rsidRPr="008C72DC">
      <w:rPr>
        <w:rFonts w:cs="Times New Roman"/>
        <w:color w:val="2F5496" w:themeColor="accent5" w:themeShade="BF"/>
        <w:sz w:val="18"/>
        <w:szCs w:val="18"/>
      </w:rPr>
      <w:br/>
      <w:t xml:space="preserve">ul. Zegrzyńska 121, 05-119 Legionowo            REGON: 011968687 </w:t>
    </w:r>
    <w:r>
      <w:rPr>
        <w:rFonts w:cs="Times New Roman"/>
        <w:color w:val="2F5496" w:themeColor="accent5" w:themeShade="BF"/>
        <w:sz w:val="18"/>
        <w:szCs w:val="18"/>
      </w:rPr>
      <w:t xml:space="preserve"> 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 fax:   47 725 35 85</w:t>
    </w:r>
    <w:r w:rsidRPr="008C72DC">
      <w:rPr>
        <w:rFonts w:cs="Times New Roman"/>
        <w:color w:val="2F5496" w:themeColor="accent5" w:themeShade="BF"/>
        <w:sz w:val="18"/>
        <w:szCs w:val="18"/>
        <w:lang w:val="en-US"/>
      </w:rPr>
      <w:t xml:space="preserve">     zzp@csp.edu.p</w:t>
    </w:r>
    <w:r w:rsidRPr="008C72DC">
      <w:rPr>
        <w:rFonts w:cs="Times New Roman"/>
        <w:b/>
        <w:color w:val="2F5496" w:themeColor="accent5" w:themeShade="BF"/>
        <w:sz w:val="18"/>
        <w:szCs w:val="18"/>
        <w:lang w:val="en-US"/>
      </w:rPr>
      <w:t>l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</w:t>
    </w:r>
  </w:p>
  <w:p w14:paraId="2B7EDD01" w14:textId="77777777" w:rsidR="00FB2BF9" w:rsidRPr="008C72DC" w:rsidRDefault="00FB2BF9" w:rsidP="003B3CBD">
    <w:pPr>
      <w:pStyle w:val="Stopka"/>
      <w:jc w:val="center"/>
      <w:rPr>
        <w:rFonts w:cs="Times New Roman"/>
        <w:caps/>
        <w:color w:val="5B9BD5" w:themeColor="accent1"/>
        <w:sz w:val="18"/>
        <w:szCs w:val="18"/>
      </w:rPr>
    </w:pPr>
    <w:r w:rsidRPr="008C72DC">
      <w:rPr>
        <w:rFonts w:cs="Times New Roman"/>
        <w:caps/>
        <w:sz w:val="18"/>
        <w:szCs w:val="18"/>
      </w:rPr>
      <w:fldChar w:fldCharType="begin"/>
    </w:r>
    <w:r w:rsidRPr="008C72DC">
      <w:rPr>
        <w:rFonts w:cs="Times New Roman"/>
        <w:caps/>
        <w:sz w:val="18"/>
        <w:szCs w:val="18"/>
      </w:rPr>
      <w:instrText>PAGE   \* MERGEFORMAT</w:instrText>
    </w:r>
    <w:r w:rsidRPr="008C72DC">
      <w:rPr>
        <w:rFonts w:cs="Times New Roman"/>
        <w:caps/>
        <w:sz w:val="18"/>
        <w:szCs w:val="18"/>
      </w:rPr>
      <w:fldChar w:fldCharType="separate"/>
    </w:r>
    <w:r>
      <w:rPr>
        <w:rFonts w:cs="Times New Roman"/>
        <w:caps/>
        <w:noProof/>
        <w:sz w:val="18"/>
        <w:szCs w:val="18"/>
      </w:rPr>
      <w:t>21</w:t>
    </w:r>
    <w:r w:rsidRPr="008C72DC">
      <w:rPr>
        <w:rFonts w:cs="Times New Roman"/>
        <w:caps/>
        <w:sz w:val="18"/>
        <w:szCs w:val="18"/>
      </w:rPr>
      <w:fldChar w:fldCharType="end"/>
    </w:r>
  </w:p>
  <w:p w14:paraId="3CF1471B" w14:textId="77777777" w:rsidR="00FB2BF9" w:rsidRDefault="00FB2BF9" w:rsidP="004B2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71F7B" w14:textId="77777777" w:rsidR="00BC72E2" w:rsidRDefault="00BC72E2" w:rsidP="000F1D63">
      <w:r>
        <w:separator/>
      </w:r>
    </w:p>
  </w:footnote>
  <w:footnote w:type="continuationSeparator" w:id="0">
    <w:p w14:paraId="3A0C0E38" w14:textId="77777777" w:rsidR="00BC72E2" w:rsidRDefault="00BC72E2" w:rsidP="000F1D63">
      <w:r>
        <w:continuationSeparator/>
      </w:r>
    </w:p>
  </w:footnote>
  <w:footnote w:id="1">
    <w:p w14:paraId="3BDE6DA4" w14:textId="77777777" w:rsidR="00FB2BF9" w:rsidRPr="00DD1863" w:rsidRDefault="00FB2BF9" w:rsidP="00F57F47">
      <w:pPr>
        <w:pStyle w:val="Tekstprzypisudolnego"/>
        <w:ind w:left="284" w:hanging="284"/>
        <w:jc w:val="both"/>
        <w:rPr>
          <w:sz w:val="14"/>
          <w:szCs w:val="14"/>
        </w:rPr>
      </w:pPr>
      <w:r w:rsidRPr="00C9565D">
        <w:rPr>
          <w:rFonts w:ascii="Century Gothic" w:hAnsi="Century Gothic"/>
          <w:sz w:val="14"/>
          <w:szCs w:val="14"/>
        </w:rPr>
        <w:t xml:space="preserve"> </w:t>
      </w:r>
      <w:r w:rsidRPr="00DD1863">
        <w:rPr>
          <w:rStyle w:val="Odwoanieprzypisudolnego"/>
          <w:sz w:val="14"/>
          <w:szCs w:val="14"/>
        </w:rPr>
        <w:footnoteRef/>
      </w:r>
      <w:r w:rsidRPr="00DD1863">
        <w:rPr>
          <w:sz w:val="14"/>
          <w:szCs w:val="14"/>
        </w:rPr>
        <w:tab/>
        <w:t xml:space="preserve">Rozporządzenie Parlamentu Europejskiego i Rady (UE) 2016/679 z dnia 27 kwietnia 2016 r. </w:t>
      </w:r>
      <w:r w:rsidRPr="00DD1863">
        <w:rPr>
          <w:i/>
          <w:sz w:val="14"/>
          <w:szCs w:val="14"/>
        </w:rPr>
        <w:t xml:space="preserve">w sprawie ochrony osób fizycznych </w:t>
      </w:r>
      <w:r w:rsidRPr="00DD1863">
        <w:rPr>
          <w:i/>
          <w:sz w:val="14"/>
          <w:szCs w:val="14"/>
        </w:rPr>
        <w:br/>
        <w:t>w związku z przetwarzaniem danych osobowych i w sprawie swobodnego</w:t>
      </w:r>
      <w:r w:rsidRPr="00DD1863">
        <w:rPr>
          <w:i/>
          <w:sz w:val="14"/>
          <w:szCs w:val="14"/>
        </w:rPr>
        <w:tab/>
        <w:t xml:space="preserve">przepływu takich danych </w:t>
      </w:r>
      <w:r w:rsidRPr="00DD1863">
        <w:rPr>
          <w:sz w:val="14"/>
          <w:szCs w:val="14"/>
        </w:rPr>
        <w:t>oraz uchylenia dyrektywy 95/46/WE (ogólne rozporządzenie o ochronie danych) (tj. Dz. Urz. UE L 119 z 04.05.2016 r., str. 1).</w:t>
      </w:r>
    </w:p>
  </w:footnote>
  <w:footnote w:id="2">
    <w:p w14:paraId="5F20FF26" w14:textId="77777777" w:rsidR="00FB2BF9" w:rsidRPr="00DD1863" w:rsidRDefault="00FB2BF9" w:rsidP="005B2713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DD1863">
        <w:rPr>
          <w:rStyle w:val="Odwoanieprzypisudolnego"/>
          <w:rFonts w:cs="Times New Roman"/>
          <w:sz w:val="14"/>
          <w:szCs w:val="14"/>
        </w:rPr>
        <w:footnoteRef/>
      </w:r>
      <w:r w:rsidRPr="00DD1863">
        <w:rPr>
          <w:rFonts w:eastAsia="Times New Roman" w:cs="Times New Roman"/>
          <w:kern w:val="0"/>
          <w:sz w:val="14"/>
          <w:szCs w:val="14"/>
          <w:lang w:eastAsia="ar-SA" w:bidi="ar-SA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FE93517" w14:textId="77777777" w:rsidR="00FB2BF9" w:rsidRPr="009C1F22" w:rsidRDefault="00FB2BF9" w:rsidP="009C1F22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kern w:val="0"/>
          <w:sz w:val="4"/>
          <w:szCs w:val="4"/>
          <w:lang w:eastAsia="ar-SA" w:bidi="ar-SA"/>
        </w:rPr>
      </w:pPr>
    </w:p>
    <w:p w14:paraId="00A6767F" w14:textId="77777777" w:rsidR="00FB2BF9" w:rsidRDefault="00FB2BF9" w:rsidP="009C1F22">
      <w:pPr>
        <w:widowControl/>
        <w:suppressAutoHyphens w:val="0"/>
        <w:autoSpaceDN/>
        <w:contextualSpacing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</w:p>
    <w:p w14:paraId="0D1C9006" w14:textId="77777777" w:rsidR="00FB2BF9" w:rsidRDefault="00FB2BF9" w:rsidP="009C1F22">
      <w:pPr>
        <w:widowControl/>
        <w:suppressAutoHyphens w:val="0"/>
        <w:autoSpaceDN/>
        <w:contextualSpacing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</w:p>
    <w:p w14:paraId="1BCDFE44" w14:textId="77777777" w:rsidR="00FB2BF9" w:rsidRDefault="00FB2BF9" w:rsidP="009C1F22">
      <w:pPr>
        <w:widowControl/>
        <w:suppressAutoHyphens w:val="0"/>
        <w:autoSpaceDN/>
        <w:contextualSpacing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</w:p>
    <w:p w14:paraId="48A02BA4" w14:textId="77777777" w:rsidR="00FB2BF9" w:rsidRDefault="00FB2BF9" w:rsidP="009C1F22">
      <w:pPr>
        <w:widowControl/>
        <w:suppressAutoHyphens w:val="0"/>
        <w:autoSpaceDN/>
        <w:contextualSpacing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</w:p>
    <w:p w14:paraId="43B705DC" w14:textId="77777777" w:rsidR="00FB2BF9" w:rsidRPr="005B2713" w:rsidRDefault="00FB2BF9" w:rsidP="009C1F22">
      <w:pPr>
        <w:widowControl/>
        <w:suppressAutoHyphens w:val="0"/>
        <w:autoSpaceDN/>
        <w:contextualSpacing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-76"/>
        </w:tabs>
        <w:ind w:left="-76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2CE6F3E4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C2F6F44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6E22D62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E"/>
    <w:multiLevelType w:val="multilevel"/>
    <w:tmpl w:val="0000000E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 w15:restartNumberingAfterBreak="0">
    <w:nsid w:val="00000013"/>
    <w:multiLevelType w:val="multilevel"/>
    <w:tmpl w:val="61EAB1E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E084E3C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EB70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1"/>
    <w:multiLevelType w:val="multilevel"/>
    <w:tmpl w:val="00000021"/>
    <w:name w:val="WWNum35"/>
    <w:lvl w:ilvl="0">
      <w:start w:val="1"/>
      <w:numFmt w:val="decimal"/>
      <w:lvlText w:val="%1)"/>
      <w:lvlJc w:val="left"/>
      <w:pPr>
        <w:tabs>
          <w:tab w:val="num" w:pos="-72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6546" w:hanging="180"/>
      </w:pPr>
    </w:lvl>
  </w:abstractNum>
  <w:abstractNum w:abstractNumId="17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8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20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14E677A6"/>
    <w:multiLevelType w:val="hybridMultilevel"/>
    <w:tmpl w:val="D6949996"/>
    <w:styleLink w:val="WW8Num22"/>
    <w:lvl w:ilvl="0" w:tplc="8B2801FC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6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1D7F5540"/>
    <w:multiLevelType w:val="hybridMultilevel"/>
    <w:tmpl w:val="486003E2"/>
    <w:lvl w:ilvl="0" w:tplc="E66660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DE1E88"/>
    <w:multiLevelType w:val="hybridMultilevel"/>
    <w:tmpl w:val="95ECE338"/>
    <w:lvl w:ilvl="0" w:tplc="9E3AB3B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4B13FF"/>
    <w:multiLevelType w:val="hybridMultilevel"/>
    <w:tmpl w:val="965A8784"/>
    <w:lvl w:ilvl="0" w:tplc="46FC7E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5765ED0"/>
    <w:multiLevelType w:val="hybridMultilevel"/>
    <w:tmpl w:val="8D5C8572"/>
    <w:lvl w:ilvl="0" w:tplc="FD1CA10E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5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840A09"/>
    <w:multiLevelType w:val="hybridMultilevel"/>
    <w:tmpl w:val="F4FCE8A0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2BA4E03"/>
    <w:multiLevelType w:val="hybridMultilevel"/>
    <w:tmpl w:val="B02AAA96"/>
    <w:lvl w:ilvl="0" w:tplc="E66660EE">
      <w:start w:val="2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E40FE1"/>
    <w:multiLevelType w:val="hybridMultilevel"/>
    <w:tmpl w:val="BD5E4C02"/>
    <w:lvl w:ilvl="0" w:tplc="70C46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E1570A2"/>
    <w:multiLevelType w:val="hybridMultilevel"/>
    <w:tmpl w:val="ADDC6282"/>
    <w:lvl w:ilvl="0" w:tplc="054A216C">
      <w:start w:val="2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3" w15:restartNumberingAfterBreak="0">
    <w:nsid w:val="3FA44331"/>
    <w:multiLevelType w:val="hybridMultilevel"/>
    <w:tmpl w:val="D1AAECAA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4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113D89"/>
    <w:multiLevelType w:val="hybridMultilevel"/>
    <w:tmpl w:val="D5BAFD8E"/>
    <w:lvl w:ilvl="0" w:tplc="974485E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6" w15:restartNumberingAfterBreak="0">
    <w:nsid w:val="4802445E"/>
    <w:multiLevelType w:val="hybridMultilevel"/>
    <w:tmpl w:val="84CE5B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293204"/>
    <w:multiLevelType w:val="hybridMultilevel"/>
    <w:tmpl w:val="ABA8F30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EB708AF"/>
    <w:multiLevelType w:val="multilevel"/>
    <w:tmpl w:val="31D64504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4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5" w15:restartNumberingAfterBreak="0">
    <w:nsid w:val="7C830013"/>
    <w:multiLevelType w:val="hybridMultilevel"/>
    <w:tmpl w:val="216694A4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6"/>
  </w:num>
  <w:num w:numId="4">
    <w:abstractNumId w:val="17"/>
  </w:num>
  <w:num w:numId="5">
    <w:abstractNumId w:val="33"/>
  </w:num>
  <w:num w:numId="6">
    <w:abstractNumId w:val="47"/>
  </w:num>
  <w:num w:numId="7">
    <w:abstractNumId w:val="26"/>
  </w:num>
  <w:num w:numId="8">
    <w:abstractNumId w:val="35"/>
  </w:num>
  <w:num w:numId="9">
    <w:abstractNumId w:val="4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10">
    <w:abstractNumId w:val="15"/>
  </w:num>
  <w:num w:numId="11">
    <w:abstractNumId w:val="42"/>
  </w:num>
  <w:num w:numId="12">
    <w:abstractNumId w:val="54"/>
  </w:num>
  <w:num w:numId="13">
    <w:abstractNumId w:val="25"/>
  </w:num>
  <w:num w:numId="14">
    <w:abstractNumId w:val="44"/>
  </w:num>
  <w:num w:numId="15">
    <w:abstractNumId w:val="34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1"/>
  </w:num>
  <w:num w:numId="20">
    <w:abstractNumId w:val="12"/>
  </w:num>
  <w:num w:numId="21">
    <w:abstractNumId w:val="18"/>
  </w:num>
  <w:num w:numId="22">
    <w:abstractNumId w:val="24"/>
  </w:num>
  <w:num w:numId="23">
    <w:abstractNumId w:val="29"/>
  </w:num>
  <w:num w:numId="24">
    <w:abstractNumId w:val="50"/>
  </w:num>
  <w:num w:numId="25">
    <w:abstractNumId w:val="51"/>
  </w:num>
  <w:num w:numId="26">
    <w:abstractNumId w:val="30"/>
  </w:num>
  <w:num w:numId="27">
    <w:abstractNumId w:val="21"/>
  </w:num>
  <w:num w:numId="28">
    <w:abstractNumId w:val="7"/>
  </w:num>
  <w:num w:numId="2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1"/>
  </w:num>
  <w:num w:numId="33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4">
    <w:abstractNumId w:val="49"/>
  </w:num>
  <w:num w:numId="35">
    <w:abstractNumId w:val="53"/>
  </w:num>
  <w:num w:numId="36">
    <w:abstractNumId w:val="41"/>
  </w:num>
  <w:num w:numId="37">
    <w:abstractNumId w:val="46"/>
  </w:num>
  <w:num w:numId="38">
    <w:abstractNumId w:val="28"/>
  </w:num>
  <w:num w:numId="39">
    <w:abstractNumId w:val="40"/>
  </w:num>
  <w:num w:numId="40">
    <w:abstractNumId w:val="45"/>
  </w:num>
  <w:num w:numId="41">
    <w:abstractNumId w:val="16"/>
  </w:num>
  <w:num w:numId="42">
    <w:abstractNumId w:val="37"/>
  </w:num>
  <w:num w:numId="43">
    <w:abstractNumId w:val="43"/>
  </w:num>
  <w:num w:numId="44">
    <w:abstractNumId w:val="55"/>
  </w:num>
  <w:num w:numId="45">
    <w:abstractNumId w:val="48"/>
  </w:num>
  <w:num w:numId="46">
    <w:abstractNumId w:val="36"/>
  </w:num>
  <w:num w:numId="47">
    <w:abstractNumId w:val="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5EC4"/>
    <w:rsid w:val="00005EE0"/>
    <w:rsid w:val="00006AAC"/>
    <w:rsid w:val="00007213"/>
    <w:rsid w:val="000109E6"/>
    <w:rsid w:val="000115A3"/>
    <w:rsid w:val="00012B05"/>
    <w:rsid w:val="00012DAF"/>
    <w:rsid w:val="0001383D"/>
    <w:rsid w:val="00014DAF"/>
    <w:rsid w:val="00017888"/>
    <w:rsid w:val="00017CAE"/>
    <w:rsid w:val="00022024"/>
    <w:rsid w:val="0002214D"/>
    <w:rsid w:val="000228DE"/>
    <w:rsid w:val="00022FDA"/>
    <w:rsid w:val="000237FF"/>
    <w:rsid w:val="00023B92"/>
    <w:rsid w:val="00025DFE"/>
    <w:rsid w:val="0003044C"/>
    <w:rsid w:val="00030C5F"/>
    <w:rsid w:val="00031288"/>
    <w:rsid w:val="00032F20"/>
    <w:rsid w:val="00033F2A"/>
    <w:rsid w:val="00034A7A"/>
    <w:rsid w:val="00034B25"/>
    <w:rsid w:val="00035A81"/>
    <w:rsid w:val="00035CBB"/>
    <w:rsid w:val="000362EB"/>
    <w:rsid w:val="00036A36"/>
    <w:rsid w:val="00036FA4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0A61"/>
    <w:rsid w:val="0005176F"/>
    <w:rsid w:val="00053150"/>
    <w:rsid w:val="00054A55"/>
    <w:rsid w:val="00054F4F"/>
    <w:rsid w:val="0005513B"/>
    <w:rsid w:val="00055575"/>
    <w:rsid w:val="00055E36"/>
    <w:rsid w:val="000579CA"/>
    <w:rsid w:val="00060762"/>
    <w:rsid w:val="00061EC1"/>
    <w:rsid w:val="00062EE7"/>
    <w:rsid w:val="0006302F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366B"/>
    <w:rsid w:val="000742FE"/>
    <w:rsid w:val="00074A02"/>
    <w:rsid w:val="00075290"/>
    <w:rsid w:val="00076450"/>
    <w:rsid w:val="0007740D"/>
    <w:rsid w:val="000810C0"/>
    <w:rsid w:val="0008117B"/>
    <w:rsid w:val="00082C46"/>
    <w:rsid w:val="00083541"/>
    <w:rsid w:val="000836A7"/>
    <w:rsid w:val="00084548"/>
    <w:rsid w:val="000853A8"/>
    <w:rsid w:val="00085A70"/>
    <w:rsid w:val="00085B0A"/>
    <w:rsid w:val="00085D89"/>
    <w:rsid w:val="00085FE4"/>
    <w:rsid w:val="0008694B"/>
    <w:rsid w:val="00086EDE"/>
    <w:rsid w:val="000870BF"/>
    <w:rsid w:val="000923D8"/>
    <w:rsid w:val="00092CF3"/>
    <w:rsid w:val="00092E0C"/>
    <w:rsid w:val="0009304C"/>
    <w:rsid w:val="00096D87"/>
    <w:rsid w:val="000A03C0"/>
    <w:rsid w:val="000A0A21"/>
    <w:rsid w:val="000A177D"/>
    <w:rsid w:val="000A2D9B"/>
    <w:rsid w:val="000A4553"/>
    <w:rsid w:val="000B000C"/>
    <w:rsid w:val="000B0F72"/>
    <w:rsid w:val="000B15AE"/>
    <w:rsid w:val="000B26FD"/>
    <w:rsid w:val="000B2E3A"/>
    <w:rsid w:val="000B3182"/>
    <w:rsid w:val="000B3E04"/>
    <w:rsid w:val="000B4C51"/>
    <w:rsid w:val="000B5AA1"/>
    <w:rsid w:val="000B69EF"/>
    <w:rsid w:val="000B6DCC"/>
    <w:rsid w:val="000B7660"/>
    <w:rsid w:val="000C0265"/>
    <w:rsid w:val="000C0FCC"/>
    <w:rsid w:val="000C2851"/>
    <w:rsid w:val="000C391E"/>
    <w:rsid w:val="000C3BD7"/>
    <w:rsid w:val="000C4BEF"/>
    <w:rsid w:val="000C4DC6"/>
    <w:rsid w:val="000C66B8"/>
    <w:rsid w:val="000C6AF8"/>
    <w:rsid w:val="000D02FA"/>
    <w:rsid w:val="000D2FAC"/>
    <w:rsid w:val="000D3E16"/>
    <w:rsid w:val="000D40C5"/>
    <w:rsid w:val="000D42DF"/>
    <w:rsid w:val="000D4572"/>
    <w:rsid w:val="000D5580"/>
    <w:rsid w:val="000D70F3"/>
    <w:rsid w:val="000E0F09"/>
    <w:rsid w:val="000E244B"/>
    <w:rsid w:val="000E2854"/>
    <w:rsid w:val="000E29A0"/>
    <w:rsid w:val="000E363C"/>
    <w:rsid w:val="000E3ED9"/>
    <w:rsid w:val="000E52C3"/>
    <w:rsid w:val="000E6B65"/>
    <w:rsid w:val="000E6D70"/>
    <w:rsid w:val="000F0130"/>
    <w:rsid w:val="000F1D63"/>
    <w:rsid w:val="000F2918"/>
    <w:rsid w:val="000F3BC3"/>
    <w:rsid w:val="000F3CDD"/>
    <w:rsid w:val="000F427B"/>
    <w:rsid w:val="000F4E4D"/>
    <w:rsid w:val="000F5371"/>
    <w:rsid w:val="000F57E2"/>
    <w:rsid w:val="000F6940"/>
    <w:rsid w:val="000F7BB2"/>
    <w:rsid w:val="000F7F65"/>
    <w:rsid w:val="00100300"/>
    <w:rsid w:val="001025D5"/>
    <w:rsid w:val="00102B4F"/>
    <w:rsid w:val="001030C2"/>
    <w:rsid w:val="0010351A"/>
    <w:rsid w:val="00105754"/>
    <w:rsid w:val="00106CC8"/>
    <w:rsid w:val="0010743A"/>
    <w:rsid w:val="0011107D"/>
    <w:rsid w:val="001118C6"/>
    <w:rsid w:val="00111D79"/>
    <w:rsid w:val="00111E41"/>
    <w:rsid w:val="00112AE1"/>
    <w:rsid w:val="00112BC1"/>
    <w:rsid w:val="00112D38"/>
    <w:rsid w:val="0011351E"/>
    <w:rsid w:val="0011392D"/>
    <w:rsid w:val="00113C08"/>
    <w:rsid w:val="00113C6D"/>
    <w:rsid w:val="00114E8D"/>
    <w:rsid w:val="00116E8F"/>
    <w:rsid w:val="00117940"/>
    <w:rsid w:val="00117FFC"/>
    <w:rsid w:val="0012024B"/>
    <w:rsid w:val="001203DE"/>
    <w:rsid w:val="001203E9"/>
    <w:rsid w:val="00121482"/>
    <w:rsid w:val="00122179"/>
    <w:rsid w:val="001221FF"/>
    <w:rsid w:val="0012339F"/>
    <w:rsid w:val="001235D0"/>
    <w:rsid w:val="00123B61"/>
    <w:rsid w:val="00126541"/>
    <w:rsid w:val="00127EB3"/>
    <w:rsid w:val="00127EDB"/>
    <w:rsid w:val="00130456"/>
    <w:rsid w:val="00130DFC"/>
    <w:rsid w:val="00130EE2"/>
    <w:rsid w:val="001319D0"/>
    <w:rsid w:val="0013228E"/>
    <w:rsid w:val="00133212"/>
    <w:rsid w:val="00133672"/>
    <w:rsid w:val="00134039"/>
    <w:rsid w:val="00134084"/>
    <w:rsid w:val="0013468C"/>
    <w:rsid w:val="00135960"/>
    <w:rsid w:val="00136D87"/>
    <w:rsid w:val="001372BC"/>
    <w:rsid w:val="00137580"/>
    <w:rsid w:val="00137E6E"/>
    <w:rsid w:val="001416D2"/>
    <w:rsid w:val="0014237C"/>
    <w:rsid w:val="00142ACA"/>
    <w:rsid w:val="00142C03"/>
    <w:rsid w:val="00142F90"/>
    <w:rsid w:val="00143BB1"/>
    <w:rsid w:val="00144090"/>
    <w:rsid w:val="001446E7"/>
    <w:rsid w:val="00144B15"/>
    <w:rsid w:val="00144B76"/>
    <w:rsid w:val="0014560F"/>
    <w:rsid w:val="00146318"/>
    <w:rsid w:val="00146A93"/>
    <w:rsid w:val="00146E14"/>
    <w:rsid w:val="00147B2A"/>
    <w:rsid w:val="00150240"/>
    <w:rsid w:val="001511DC"/>
    <w:rsid w:val="00151734"/>
    <w:rsid w:val="0015224E"/>
    <w:rsid w:val="001532E8"/>
    <w:rsid w:val="001553E0"/>
    <w:rsid w:val="00156648"/>
    <w:rsid w:val="001576BA"/>
    <w:rsid w:val="00157D80"/>
    <w:rsid w:val="00160C62"/>
    <w:rsid w:val="00160F24"/>
    <w:rsid w:val="00161181"/>
    <w:rsid w:val="00162A4B"/>
    <w:rsid w:val="00163B2B"/>
    <w:rsid w:val="00163E72"/>
    <w:rsid w:val="00170710"/>
    <w:rsid w:val="001731FF"/>
    <w:rsid w:val="00174004"/>
    <w:rsid w:val="0017736F"/>
    <w:rsid w:val="00177DBB"/>
    <w:rsid w:val="00181449"/>
    <w:rsid w:val="00181870"/>
    <w:rsid w:val="00182920"/>
    <w:rsid w:val="00183A7D"/>
    <w:rsid w:val="0018513D"/>
    <w:rsid w:val="001867F0"/>
    <w:rsid w:val="0019009B"/>
    <w:rsid w:val="00190778"/>
    <w:rsid w:val="001919D7"/>
    <w:rsid w:val="00191DBD"/>
    <w:rsid w:val="00192309"/>
    <w:rsid w:val="0019356A"/>
    <w:rsid w:val="00194044"/>
    <w:rsid w:val="0019714A"/>
    <w:rsid w:val="001976F7"/>
    <w:rsid w:val="001A1226"/>
    <w:rsid w:val="001A219C"/>
    <w:rsid w:val="001A6FB6"/>
    <w:rsid w:val="001A72F0"/>
    <w:rsid w:val="001A7A17"/>
    <w:rsid w:val="001B01D4"/>
    <w:rsid w:val="001B12A5"/>
    <w:rsid w:val="001B152E"/>
    <w:rsid w:val="001B3092"/>
    <w:rsid w:val="001B3B7E"/>
    <w:rsid w:val="001B4873"/>
    <w:rsid w:val="001B5A28"/>
    <w:rsid w:val="001B7A89"/>
    <w:rsid w:val="001C207D"/>
    <w:rsid w:val="001C3EE4"/>
    <w:rsid w:val="001C4D5D"/>
    <w:rsid w:val="001C4F1B"/>
    <w:rsid w:val="001C5F64"/>
    <w:rsid w:val="001C60C0"/>
    <w:rsid w:val="001C723A"/>
    <w:rsid w:val="001D2D06"/>
    <w:rsid w:val="001D3082"/>
    <w:rsid w:val="001D313E"/>
    <w:rsid w:val="001D4B6A"/>
    <w:rsid w:val="001D66ED"/>
    <w:rsid w:val="001D7B3E"/>
    <w:rsid w:val="001E200C"/>
    <w:rsid w:val="001E6428"/>
    <w:rsid w:val="001E6769"/>
    <w:rsid w:val="001E7472"/>
    <w:rsid w:val="001F0CB6"/>
    <w:rsid w:val="001F1504"/>
    <w:rsid w:val="001F18C7"/>
    <w:rsid w:val="001F46FC"/>
    <w:rsid w:val="001F4E5F"/>
    <w:rsid w:val="001F5616"/>
    <w:rsid w:val="001F703A"/>
    <w:rsid w:val="001F7091"/>
    <w:rsid w:val="001F7221"/>
    <w:rsid w:val="0020164F"/>
    <w:rsid w:val="00201699"/>
    <w:rsid w:val="00201D7C"/>
    <w:rsid w:val="002023B9"/>
    <w:rsid w:val="0020283E"/>
    <w:rsid w:val="00202E23"/>
    <w:rsid w:val="0020315C"/>
    <w:rsid w:val="00204323"/>
    <w:rsid w:val="00204E45"/>
    <w:rsid w:val="00205EEE"/>
    <w:rsid w:val="002107D0"/>
    <w:rsid w:val="00210A38"/>
    <w:rsid w:val="002116C1"/>
    <w:rsid w:val="00211996"/>
    <w:rsid w:val="00211E8A"/>
    <w:rsid w:val="002128CA"/>
    <w:rsid w:val="002130ED"/>
    <w:rsid w:val="00213DF6"/>
    <w:rsid w:val="002172A1"/>
    <w:rsid w:val="0021767D"/>
    <w:rsid w:val="00217B92"/>
    <w:rsid w:val="0022278A"/>
    <w:rsid w:val="00222978"/>
    <w:rsid w:val="00223393"/>
    <w:rsid w:val="00223F6A"/>
    <w:rsid w:val="00224143"/>
    <w:rsid w:val="002242BC"/>
    <w:rsid w:val="00224459"/>
    <w:rsid w:val="00225057"/>
    <w:rsid w:val="00227BF7"/>
    <w:rsid w:val="002304EA"/>
    <w:rsid w:val="00230EFF"/>
    <w:rsid w:val="0023100E"/>
    <w:rsid w:val="0023108A"/>
    <w:rsid w:val="0023114B"/>
    <w:rsid w:val="002316D2"/>
    <w:rsid w:val="00231EC8"/>
    <w:rsid w:val="0023237D"/>
    <w:rsid w:val="002334AD"/>
    <w:rsid w:val="00233BE5"/>
    <w:rsid w:val="0023430B"/>
    <w:rsid w:val="00235297"/>
    <w:rsid w:val="0023688A"/>
    <w:rsid w:val="002401A2"/>
    <w:rsid w:val="002408BB"/>
    <w:rsid w:val="00241AF3"/>
    <w:rsid w:val="00241D51"/>
    <w:rsid w:val="00242548"/>
    <w:rsid w:val="00243DB1"/>
    <w:rsid w:val="002460BE"/>
    <w:rsid w:val="002500CD"/>
    <w:rsid w:val="00251AA0"/>
    <w:rsid w:val="00251EDB"/>
    <w:rsid w:val="002522BF"/>
    <w:rsid w:val="0025255E"/>
    <w:rsid w:val="00253328"/>
    <w:rsid w:val="00255CFF"/>
    <w:rsid w:val="00256192"/>
    <w:rsid w:val="002561C5"/>
    <w:rsid w:val="00256679"/>
    <w:rsid w:val="002579C8"/>
    <w:rsid w:val="00261533"/>
    <w:rsid w:val="00264162"/>
    <w:rsid w:val="00264FAC"/>
    <w:rsid w:val="00265BF0"/>
    <w:rsid w:val="00267059"/>
    <w:rsid w:val="00267555"/>
    <w:rsid w:val="0026789F"/>
    <w:rsid w:val="0027035D"/>
    <w:rsid w:val="00271775"/>
    <w:rsid w:val="00272A8D"/>
    <w:rsid w:val="00273985"/>
    <w:rsid w:val="00274F87"/>
    <w:rsid w:val="0027697D"/>
    <w:rsid w:val="00277480"/>
    <w:rsid w:val="002775BF"/>
    <w:rsid w:val="0027798F"/>
    <w:rsid w:val="002807BA"/>
    <w:rsid w:val="00283CF8"/>
    <w:rsid w:val="0028413B"/>
    <w:rsid w:val="00285A99"/>
    <w:rsid w:val="00286867"/>
    <w:rsid w:val="002870DF"/>
    <w:rsid w:val="00287249"/>
    <w:rsid w:val="00290127"/>
    <w:rsid w:val="00290707"/>
    <w:rsid w:val="00291078"/>
    <w:rsid w:val="0029184C"/>
    <w:rsid w:val="00291FCE"/>
    <w:rsid w:val="00292B00"/>
    <w:rsid w:val="002930BE"/>
    <w:rsid w:val="002931A5"/>
    <w:rsid w:val="0029571E"/>
    <w:rsid w:val="00295C78"/>
    <w:rsid w:val="00295D0A"/>
    <w:rsid w:val="00296033"/>
    <w:rsid w:val="002A373D"/>
    <w:rsid w:val="002A3A90"/>
    <w:rsid w:val="002A5D33"/>
    <w:rsid w:val="002A7087"/>
    <w:rsid w:val="002A74DA"/>
    <w:rsid w:val="002A7AB1"/>
    <w:rsid w:val="002B3128"/>
    <w:rsid w:val="002B597B"/>
    <w:rsid w:val="002B77E3"/>
    <w:rsid w:val="002C09CB"/>
    <w:rsid w:val="002C133A"/>
    <w:rsid w:val="002C18B7"/>
    <w:rsid w:val="002C1F6A"/>
    <w:rsid w:val="002C26A5"/>
    <w:rsid w:val="002C28B5"/>
    <w:rsid w:val="002C3A49"/>
    <w:rsid w:val="002C4B49"/>
    <w:rsid w:val="002C4F25"/>
    <w:rsid w:val="002C571E"/>
    <w:rsid w:val="002D1D4C"/>
    <w:rsid w:val="002D2362"/>
    <w:rsid w:val="002D32DD"/>
    <w:rsid w:val="002D3CB6"/>
    <w:rsid w:val="002D4A66"/>
    <w:rsid w:val="002D543B"/>
    <w:rsid w:val="002D58C8"/>
    <w:rsid w:val="002E07EF"/>
    <w:rsid w:val="002E0D79"/>
    <w:rsid w:val="002E0F29"/>
    <w:rsid w:val="002E11F5"/>
    <w:rsid w:val="002E2F39"/>
    <w:rsid w:val="002E4290"/>
    <w:rsid w:val="002E4632"/>
    <w:rsid w:val="002E4B66"/>
    <w:rsid w:val="002E5477"/>
    <w:rsid w:val="002E5D56"/>
    <w:rsid w:val="002E62EF"/>
    <w:rsid w:val="002F07BD"/>
    <w:rsid w:val="002F135F"/>
    <w:rsid w:val="002F1D13"/>
    <w:rsid w:val="002F2550"/>
    <w:rsid w:val="002F29B3"/>
    <w:rsid w:val="002F4A2D"/>
    <w:rsid w:val="002F77F1"/>
    <w:rsid w:val="002F7C2E"/>
    <w:rsid w:val="003014A3"/>
    <w:rsid w:val="00303E92"/>
    <w:rsid w:val="00303EC4"/>
    <w:rsid w:val="00305404"/>
    <w:rsid w:val="00305483"/>
    <w:rsid w:val="00306460"/>
    <w:rsid w:val="00306479"/>
    <w:rsid w:val="003069CF"/>
    <w:rsid w:val="00307151"/>
    <w:rsid w:val="0030723C"/>
    <w:rsid w:val="003076B2"/>
    <w:rsid w:val="0031100C"/>
    <w:rsid w:val="00311109"/>
    <w:rsid w:val="0031162F"/>
    <w:rsid w:val="003118E1"/>
    <w:rsid w:val="0031321A"/>
    <w:rsid w:val="0031350E"/>
    <w:rsid w:val="00315DFB"/>
    <w:rsid w:val="003170DD"/>
    <w:rsid w:val="00317828"/>
    <w:rsid w:val="00320E1F"/>
    <w:rsid w:val="0032118B"/>
    <w:rsid w:val="003235DC"/>
    <w:rsid w:val="00323832"/>
    <w:rsid w:val="00324BA9"/>
    <w:rsid w:val="00325578"/>
    <w:rsid w:val="00327D25"/>
    <w:rsid w:val="003314FE"/>
    <w:rsid w:val="00331E01"/>
    <w:rsid w:val="003339BB"/>
    <w:rsid w:val="0033401E"/>
    <w:rsid w:val="00334C47"/>
    <w:rsid w:val="00335559"/>
    <w:rsid w:val="00335A73"/>
    <w:rsid w:val="00337B3C"/>
    <w:rsid w:val="00340406"/>
    <w:rsid w:val="00341B38"/>
    <w:rsid w:val="00341DD9"/>
    <w:rsid w:val="00341FC5"/>
    <w:rsid w:val="00342566"/>
    <w:rsid w:val="00342A6C"/>
    <w:rsid w:val="00342FB8"/>
    <w:rsid w:val="00342FEE"/>
    <w:rsid w:val="0034379B"/>
    <w:rsid w:val="00344232"/>
    <w:rsid w:val="0034429D"/>
    <w:rsid w:val="0034496F"/>
    <w:rsid w:val="00345173"/>
    <w:rsid w:val="00345A15"/>
    <w:rsid w:val="00345EB7"/>
    <w:rsid w:val="0035028B"/>
    <w:rsid w:val="00351FAB"/>
    <w:rsid w:val="0035388A"/>
    <w:rsid w:val="0035492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395"/>
    <w:rsid w:val="00367B2D"/>
    <w:rsid w:val="003702FB"/>
    <w:rsid w:val="00372FFC"/>
    <w:rsid w:val="0037323E"/>
    <w:rsid w:val="0037379E"/>
    <w:rsid w:val="003738A4"/>
    <w:rsid w:val="00374C13"/>
    <w:rsid w:val="00377611"/>
    <w:rsid w:val="0038060E"/>
    <w:rsid w:val="0038097C"/>
    <w:rsid w:val="00381A0A"/>
    <w:rsid w:val="0038268A"/>
    <w:rsid w:val="00383669"/>
    <w:rsid w:val="00383A29"/>
    <w:rsid w:val="003843EB"/>
    <w:rsid w:val="00384688"/>
    <w:rsid w:val="00384D85"/>
    <w:rsid w:val="00386EB5"/>
    <w:rsid w:val="003879B3"/>
    <w:rsid w:val="00390916"/>
    <w:rsid w:val="00392476"/>
    <w:rsid w:val="00394572"/>
    <w:rsid w:val="003953D8"/>
    <w:rsid w:val="0039690A"/>
    <w:rsid w:val="00397055"/>
    <w:rsid w:val="0039728B"/>
    <w:rsid w:val="003A169B"/>
    <w:rsid w:val="003A1D9E"/>
    <w:rsid w:val="003A2C98"/>
    <w:rsid w:val="003A4152"/>
    <w:rsid w:val="003A4F64"/>
    <w:rsid w:val="003A6753"/>
    <w:rsid w:val="003A707A"/>
    <w:rsid w:val="003A7329"/>
    <w:rsid w:val="003B00F9"/>
    <w:rsid w:val="003B0ADC"/>
    <w:rsid w:val="003B270B"/>
    <w:rsid w:val="003B3CBD"/>
    <w:rsid w:val="003B5EAF"/>
    <w:rsid w:val="003B6064"/>
    <w:rsid w:val="003B6844"/>
    <w:rsid w:val="003C19DC"/>
    <w:rsid w:val="003C1BB8"/>
    <w:rsid w:val="003C3010"/>
    <w:rsid w:val="003C3444"/>
    <w:rsid w:val="003C5385"/>
    <w:rsid w:val="003C6241"/>
    <w:rsid w:val="003C6392"/>
    <w:rsid w:val="003C6712"/>
    <w:rsid w:val="003D02F0"/>
    <w:rsid w:val="003D3137"/>
    <w:rsid w:val="003D34F4"/>
    <w:rsid w:val="003D6AEB"/>
    <w:rsid w:val="003D7393"/>
    <w:rsid w:val="003E04FC"/>
    <w:rsid w:val="003E19C4"/>
    <w:rsid w:val="003E2C34"/>
    <w:rsid w:val="003E352C"/>
    <w:rsid w:val="003E3736"/>
    <w:rsid w:val="003E4225"/>
    <w:rsid w:val="003E4C3B"/>
    <w:rsid w:val="003E595F"/>
    <w:rsid w:val="003E788F"/>
    <w:rsid w:val="003E7DB1"/>
    <w:rsid w:val="003F05C7"/>
    <w:rsid w:val="003F0AF7"/>
    <w:rsid w:val="003F0EE5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13D0"/>
    <w:rsid w:val="00402560"/>
    <w:rsid w:val="0040375B"/>
    <w:rsid w:val="00404CD3"/>
    <w:rsid w:val="00404D4D"/>
    <w:rsid w:val="00404EEA"/>
    <w:rsid w:val="004060A1"/>
    <w:rsid w:val="0040741B"/>
    <w:rsid w:val="0040763C"/>
    <w:rsid w:val="00410B08"/>
    <w:rsid w:val="00411148"/>
    <w:rsid w:val="0041457A"/>
    <w:rsid w:val="004146D9"/>
    <w:rsid w:val="00414BD8"/>
    <w:rsid w:val="00415E70"/>
    <w:rsid w:val="004170A4"/>
    <w:rsid w:val="00420DAE"/>
    <w:rsid w:val="00421787"/>
    <w:rsid w:val="00422460"/>
    <w:rsid w:val="004253B6"/>
    <w:rsid w:val="004260C5"/>
    <w:rsid w:val="004270A1"/>
    <w:rsid w:val="00427BCC"/>
    <w:rsid w:val="004314B2"/>
    <w:rsid w:val="0043162D"/>
    <w:rsid w:val="00431968"/>
    <w:rsid w:val="00431B0E"/>
    <w:rsid w:val="004331AC"/>
    <w:rsid w:val="00434CCF"/>
    <w:rsid w:val="00436944"/>
    <w:rsid w:val="004372E9"/>
    <w:rsid w:val="00441A7F"/>
    <w:rsid w:val="00441B7D"/>
    <w:rsid w:val="00442B47"/>
    <w:rsid w:val="0044309A"/>
    <w:rsid w:val="004437D5"/>
    <w:rsid w:val="00443BD0"/>
    <w:rsid w:val="00450CC0"/>
    <w:rsid w:val="0045160C"/>
    <w:rsid w:val="00452A23"/>
    <w:rsid w:val="0045364D"/>
    <w:rsid w:val="004536E7"/>
    <w:rsid w:val="004542C9"/>
    <w:rsid w:val="00455564"/>
    <w:rsid w:val="00456516"/>
    <w:rsid w:val="00456FBD"/>
    <w:rsid w:val="00457173"/>
    <w:rsid w:val="00457D5C"/>
    <w:rsid w:val="00457F78"/>
    <w:rsid w:val="004602ED"/>
    <w:rsid w:val="00462941"/>
    <w:rsid w:val="00463AEE"/>
    <w:rsid w:val="00463C36"/>
    <w:rsid w:val="00467612"/>
    <w:rsid w:val="004720ED"/>
    <w:rsid w:val="004726AD"/>
    <w:rsid w:val="00473B3B"/>
    <w:rsid w:val="00473D32"/>
    <w:rsid w:val="0047446D"/>
    <w:rsid w:val="00475EC8"/>
    <w:rsid w:val="0047604A"/>
    <w:rsid w:val="00476B14"/>
    <w:rsid w:val="004777C3"/>
    <w:rsid w:val="00477FD9"/>
    <w:rsid w:val="004821F1"/>
    <w:rsid w:val="00482971"/>
    <w:rsid w:val="00482BC0"/>
    <w:rsid w:val="00483E5F"/>
    <w:rsid w:val="00484B4D"/>
    <w:rsid w:val="00485394"/>
    <w:rsid w:val="004861E1"/>
    <w:rsid w:val="00486CAF"/>
    <w:rsid w:val="00491B74"/>
    <w:rsid w:val="0049344C"/>
    <w:rsid w:val="0049372A"/>
    <w:rsid w:val="00493E5E"/>
    <w:rsid w:val="004940AA"/>
    <w:rsid w:val="004944C4"/>
    <w:rsid w:val="00494ADC"/>
    <w:rsid w:val="00494DF7"/>
    <w:rsid w:val="00496C6E"/>
    <w:rsid w:val="00497A1D"/>
    <w:rsid w:val="004A04FB"/>
    <w:rsid w:val="004A1903"/>
    <w:rsid w:val="004A1B50"/>
    <w:rsid w:val="004A318F"/>
    <w:rsid w:val="004A39EF"/>
    <w:rsid w:val="004A4710"/>
    <w:rsid w:val="004A4941"/>
    <w:rsid w:val="004A561A"/>
    <w:rsid w:val="004A584B"/>
    <w:rsid w:val="004A59B1"/>
    <w:rsid w:val="004A68E1"/>
    <w:rsid w:val="004A6B7F"/>
    <w:rsid w:val="004B0E7C"/>
    <w:rsid w:val="004B2D44"/>
    <w:rsid w:val="004B409E"/>
    <w:rsid w:val="004B534F"/>
    <w:rsid w:val="004C021D"/>
    <w:rsid w:val="004C15DB"/>
    <w:rsid w:val="004C1AB5"/>
    <w:rsid w:val="004C25B5"/>
    <w:rsid w:val="004C2C76"/>
    <w:rsid w:val="004C33B5"/>
    <w:rsid w:val="004C4C77"/>
    <w:rsid w:val="004C520A"/>
    <w:rsid w:val="004C5221"/>
    <w:rsid w:val="004C5370"/>
    <w:rsid w:val="004C57DA"/>
    <w:rsid w:val="004C5E4A"/>
    <w:rsid w:val="004C61B7"/>
    <w:rsid w:val="004D067A"/>
    <w:rsid w:val="004D0CCE"/>
    <w:rsid w:val="004D1178"/>
    <w:rsid w:val="004D11E3"/>
    <w:rsid w:val="004D1E83"/>
    <w:rsid w:val="004D2187"/>
    <w:rsid w:val="004D2CDA"/>
    <w:rsid w:val="004D30A1"/>
    <w:rsid w:val="004D4439"/>
    <w:rsid w:val="004D4B17"/>
    <w:rsid w:val="004D5E68"/>
    <w:rsid w:val="004D7390"/>
    <w:rsid w:val="004D799A"/>
    <w:rsid w:val="004D7F01"/>
    <w:rsid w:val="004E08E1"/>
    <w:rsid w:val="004E1C94"/>
    <w:rsid w:val="004E1D0B"/>
    <w:rsid w:val="004E366D"/>
    <w:rsid w:val="004E3BA7"/>
    <w:rsid w:val="004E40B4"/>
    <w:rsid w:val="004E4667"/>
    <w:rsid w:val="004E72B0"/>
    <w:rsid w:val="004F0D3C"/>
    <w:rsid w:val="004F15A5"/>
    <w:rsid w:val="004F1AE1"/>
    <w:rsid w:val="004F54A1"/>
    <w:rsid w:val="004F69B1"/>
    <w:rsid w:val="004F6ABB"/>
    <w:rsid w:val="004F7449"/>
    <w:rsid w:val="0050029B"/>
    <w:rsid w:val="005002C0"/>
    <w:rsid w:val="00500E11"/>
    <w:rsid w:val="00501307"/>
    <w:rsid w:val="00501701"/>
    <w:rsid w:val="00502723"/>
    <w:rsid w:val="0050496E"/>
    <w:rsid w:val="00504C6C"/>
    <w:rsid w:val="00505488"/>
    <w:rsid w:val="00507B29"/>
    <w:rsid w:val="0051003D"/>
    <w:rsid w:val="00510EFC"/>
    <w:rsid w:val="00511873"/>
    <w:rsid w:val="0051188A"/>
    <w:rsid w:val="00511C0D"/>
    <w:rsid w:val="00514920"/>
    <w:rsid w:val="00515374"/>
    <w:rsid w:val="00516BFA"/>
    <w:rsid w:val="00517323"/>
    <w:rsid w:val="00517B0E"/>
    <w:rsid w:val="00517CDA"/>
    <w:rsid w:val="00522D75"/>
    <w:rsid w:val="00523147"/>
    <w:rsid w:val="005232DA"/>
    <w:rsid w:val="0052337F"/>
    <w:rsid w:val="005269F8"/>
    <w:rsid w:val="0053200B"/>
    <w:rsid w:val="005332BB"/>
    <w:rsid w:val="0053464D"/>
    <w:rsid w:val="0053486F"/>
    <w:rsid w:val="005348CF"/>
    <w:rsid w:val="00534F9E"/>
    <w:rsid w:val="00534FAA"/>
    <w:rsid w:val="0053504F"/>
    <w:rsid w:val="00535C37"/>
    <w:rsid w:val="00535CCC"/>
    <w:rsid w:val="00535F8A"/>
    <w:rsid w:val="00537137"/>
    <w:rsid w:val="00537356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399"/>
    <w:rsid w:val="00551507"/>
    <w:rsid w:val="00551CA3"/>
    <w:rsid w:val="00553045"/>
    <w:rsid w:val="005536D3"/>
    <w:rsid w:val="00553956"/>
    <w:rsid w:val="00553FE5"/>
    <w:rsid w:val="005556F5"/>
    <w:rsid w:val="00556092"/>
    <w:rsid w:val="0055729C"/>
    <w:rsid w:val="005572E2"/>
    <w:rsid w:val="00557449"/>
    <w:rsid w:val="00560161"/>
    <w:rsid w:val="00560852"/>
    <w:rsid w:val="00561B8E"/>
    <w:rsid w:val="00561C13"/>
    <w:rsid w:val="00562739"/>
    <w:rsid w:val="00565ADC"/>
    <w:rsid w:val="00565DE1"/>
    <w:rsid w:val="00570DAA"/>
    <w:rsid w:val="005714E1"/>
    <w:rsid w:val="00571ABD"/>
    <w:rsid w:val="005732B6"/>
    <w:rsid w:val="00573FE4"/>
    <w:rsid w:val="00574B1D"/>
    <w:rsid w:val="0057640E"/>
    <w:rsid w:val="00577779"/>
    <w:rsid w:val="0058007B"/>
    <w:rsid w:val="00580D7E"/>
    <w:rsid w:val="005823D4"/>
    <w:rsid w:val="00582BC5"/>
    <w:rsid w:val="00582D7F"/>
    <w:rsid w:val="00582F99"/>
    <w:rsid w:val="00583675"/>
    <w:rsid w:val="00583D85"/>
    <w:rsid w:val="0058449C"/>
    <w:rsid w:val="00584530"/>
    <w:rsid w:val="00585CE8"/>
    <w:rsid w:val="0058697B"/>
    <w:rsid w:val="005907FD"/>
    <w:rsid w:val="00591C1A"/>
    <w:rsid w:val="005920B2"/>
    <w:rsid w:val="00592714"/>
    <w:rsid w:val="005942E7"/>
    <w:rsid w:val="005944C5"/>
    <w:rsid w:val="00594F14"/>
    <w:rsid w:val="00594F92"/>
    <w:rsid w:val="00595BE1"/>
    <w:rsid w:val="0059600D"/>
    <w:rsid w:val="005965BF"/>
    <w:rsid w:val="00597980"/>
    <w:rsid w:val="005A0346"/>
    <w:rsid w:val="005A0633"/>
    <w:rsid w:val="005A0A1F"/>
    <w:rsid w:val="005A2943"/>
    <w:rsid w:val="005A4E14"/>
    <w:rsid w:val="005A5955"/>
    <w:rsid w:val="005A5BA6"/>
    <w:rsid w:val="005B2054"/>
    <w:rsid w:val="005B2713"/>
    <w:rsid w:val="005B3470"/>
    <w:rsid w:val="005B37BE"/>
    <w:rsid w:val="005B4A0B"/>
    <w:rsid w:val="005B69C4"/>
    <w:rsid w:val="005B6EBA"/>
    <w:rsid w:val="005B7ED7"/>
    <w:rsid w:val="005C040B"/>
    <w:rsid w:val="005C047F"/>
    <w:rsid w:val="005C2224"/>
    <w:rsid w:val="005C290B"/>
    <w:rsid w:val="005C3D42"/>
    <w:rsid w:val="005C4C25"/>
    <w:rsid w:val="005C5F1F"/>
    <w:rsid w:val="005C6E90"/>
    <w:rsid w:val="005D08D3"/>
    <w:rsid w:val="005D13A0"/>
    <w:rsid w:val="005D20D3"/>
    <w:rsid w:val="005D28F9"/>
    <w:rsid w:val="005D2CB1"/>
    <w:rsid w:val="005D4247"/>
    <w:rsid w:val="005D5C4E"/>
    <w:rsid w:val="005D6E37"/>
    <w:rsid w:val="005D7A84"/>
    <w:rsid w:val="005E0544"/>
    <w:rsid w:val="005E05A7"/>
    <w:rsid w:val="005E19DA"/>
    <w:rsid w:val="005E3343"/>
    <w:rsid w:val="005E49A5"/>
    <w:rsid w:val="005E4B40"/>
    <w:rsid w:val="005E54EC"/>
    <w:rsid w:val="005E6D97"/>
    <w:rsid w:val="005F00A7"/>
    <w:rsid w:val="005F02CA"/>
    <w:rsid w:val="005F2B2D"/>
    <w:rsid w:val="005F3173"/>
    <w:rsid w:val="005F3521"/>
    <w:rsid w:val="005F3BD5"/>
    <w:rsid w:val="005F3E3F"/>
    <w:rsid w:val="005F410C"/>
    <w:rsid w:val="005F4514"/>
    <w:rsid w:val="005F4E06"/>
    <w:rsid w:val="005F65B0"/>
    <w:rsid w:val="005F6DCA"/>
    <w:rsid w:val="0060089F"/>
    <w:rsid w:val="00600E73"/>
    <w:rsid w:val="0060284E"/>
    <w:rsid w:val="0060518F"/>
    <w:rsid w:val="00606265"/>
    <w:rsid w:val="00606A16"/>
    <w:rsid w:val="00607BBD"/>
    <w:rsid w:val="00610A25"/>
    <w:rsid w:val="00611190"/>
    <w:rsid w:val="006119AF"/>
    <w:rsid w:val="00612357"/>
    <w:rsid w:val="0061379B"/>
    <w:rsid w:val="00613860"/>
    <w:rsid w:val="00613B5F"/>
    <w:rsid w:val="0061536A"/>
    <w:rsid w:val="006172E8"/>
    <w:rsid w:val="00617812"/>
    <w:rsid w:val="0062150A"/>
    <w:rsid w:val="00622D22"/>
    <w:rsid w:val="006232D0"/>
    <w:rsid w:val="006239F8"/>
    <w:rsid w:val="00626602"/>
    <w:rsid w:val="00626A4A"/>
    <w:rsid w:val="00627959"/>
    <w:rsid w:val="006303C8"/>
    <w:rsid w:val="00631370"/>
    <w:rsid w:val="00631F42"/>
    <w:rsid w:val="00632305"/>
    <w:rsid w:val="00632496"/>
    <w:rsid w:val="006332C6"/>
    <w:rsid w:val="00633B95"/>
    <w:rsid w:val="00634090"/>
    <w:rsid w:val="0063513A"/>
    <w:rsid w:val="0063698B"/>
    <w:rsid w:val="00636999"/>
    <w:rsid w:val="00636F24"/>
    <w:rsid w:val="0064191C"/>
    <w:rsid w:val="00641DAC"/>
    <w:rsid w:val="006436DE"/>
    <w:rsid w:val="00643A6F"/>
    <w:rsid w:val="00643D2B"/>
    <w:rsid w:val="006459C7"/>
    <w:rsid w:val="00645B09"/>
    <w:rsid w:val="00646D55"/>
    <w:rsid w:val="00646FC3"/>
    <w:rsid w:val="006475D7"/>
    <w:rsid w:val="00650A05"/>
    <w:rsid w:val="00651306"/>
    <w:rsid w:val="00651CC1"/>
    <w:rsid w:val="0065408F"/>
    <w:rsid w:val="00654B56"/>
    <w:rsid w:val="0065535F"/>
    <w:rsid w:val="00655F0F"/>
    <w:rsid w:val="0065799B"/>
    <w:rsid w:val="00660599"/>
    <w:rsid w:val="006608BD"/>
    <w:rsid w:val="00660931"/>
    <w:rsid w:val="00662343"/>
    <w:rsid w:val="00663378"/>
    <w:rsid w:val="006653F0"/>
    <w:rsid w:val="00666526"/>
    <w:rsid w:val="0066654C"/>
    <w:rsid w:val="00671857"/>
    <w:rsid w:val="006734B2"/>
    <w:rsid w:val="00673714"/>
    <w:rsid w:val="00675885"/>
    <w:rsid w:val="00677E28"/>
    <w:rsid w:val="00680B9A"/>
    <w:rsid w:val="0068106C"/>
    <w:rsid w:val="00681AF3"/>
    <w:rsid w:val="00681D9C"/>
    <w:rsid w:val="006823F7"/>
    <w:rsid w:val="0068298F"/>
    <w:rsid w:val="00682B74"/>
    <w:rsid w:val="00683DC3"/>
    <w:rsid w:val="00685ED2"/>
    <w:rsid w:val="006875AF"/>
    <w:rsid w:val="006875E8"/>
    <w:rsid w:val="00687DC4"/>
    <w:rsid w:val="00690594"/>
    <w:rsid w:val="006924D1"/>
    <w:rsid w:val="00693243"/>
    <w:rsid w:val="00694BEC"/>
    <w:rsid w:val="0069597D"/>
    <w:rsid w:val="00695A93"/>
    <w:rsid w:val="00695B8F"/>
    <w:rsid w:val="00696A9C"/>
    <w:rsid w:val="00696AE1"/>
    <w:rsid w:val="00696E8C"/>
    <w:rsid w:val="00697273"/>
    <w:rsid w:val="00697477"/>
    <w:rsid w:val="00697C06"/>
    <w:rsid w:val="00697CFA"/>
    <w:rsid w:val="00697E7B"/>
    <w:rsid w:val="006A0226"/>
    <w:rsid w:val="006A0963"/>
    <w:rsid w:val="006A39E5"/>
    <w:rsid w:val="006A3CF3"/>
    <w:rsid w:val="006A3DF9"/>
    <w:rsid w:val="006A4A90"/>
    <w:rsid w:val="006A5286"/>
    <w:rsid w:val="006A5937"/>
    <w:rsid w:val="006A66E6"/>
    <w:rsid w:val="006A6EF2"/>
    <w:rsid w:val="006A7B49"/>
    <w:rsid w:val="006B043D"/>
    <w:rsid w:val="006B0535"/>
    <w:rsid w:val="006B0C27"/>
    <w:rsid w:val="006B1F16"/>
    <w:rsid w:val="006B2E47"/>
    <w:rsid w:val="006B2F00"/>
    <w:rsid w:val="006B349D"/>
    <w:rsid w:val="006B460D"/>
    <w:rsid w:val="006B5915"/>
    <w:rsid w:val="006B6614"/>
    <w:rsid w:val="006B6E7E"/>
    <w:rsid w:val="006C03C4"/>
    <w:rsid w:val="006C03E3"/>
    <w:rsid w:val="006C0AF0"/>
    <w:rsid w:val="006C1FF4"/>
    <w:rsid w:val="006C36F0"/>
    <w:rsid w:val="006C4077"/>
    <w:rsid w:val="006C7130"/>
    <w:rsid w:val="006D2076"/>
    <w:rsid w:val="006D24BE"/>
    <w:rsid w:val="006D376B"/>
    <w:rsid w:val="006D3AF5"/>
    <w:rsid w:val="006D42A1"/>
    <w:rsid w:val="006D69B8"/>
    <w:rsid w:val="006D6ECC"/>
    <w:rsid w:val="006D7939"/>
    <w:rsid w:val="006E0B09"/>
    <w:rsid w:val="006E1B7C"/>
    <w:rsid w:val="006E2D9E"/>
    <w:rsid w:val="006F04E3"/>
    <w:rsid w:val="006F0F81"/>
    <w:rsid w:val="006F1013"/>
    <w:rsid w:val="006F1B7C"/>
    <w:rsid w:val="006F1F49"/>
    <w:rsid w:val="006F26E2"/>
    <w:rsid w:val="006F4FC8"/>
    <w:rsid w:val="006F5559"/>
    <w:rsid w:val="006F5872"/>
    <w:rsid w:val="006F687A"/>
    <w:rsid w:val="007005D5"/>
    <w:rsid w:val="007015CB"/>
    <w:rsid w:val="00702F3A"/>
    <w:rsid w:val="00703277"/>
    <w:rsid w:val="007033CA"/>
    <w:rsid w:val="007044B7"/>
    <w:rsid w:val="00704DDD"/>
    <w:rsid w:val="00705E52"/>
    <w:rsid w:val="00706113"/>
    <w:rsid w:val="00707FD7"/>
    <w:rsid w:val="00711909"/>
    <w:rsid w:val="00711F40"/>
    <w:rsid w:val="00712DCF"/>
    <w:rsid w:val="00712EA8"/>
    <w:rsid w:val="007130D0"/>
    <w:rsid w:val="00714A31"/>
    <w:rsid w:val="007165E5"/>
    <w:rsid w:val="007216E1"/>
    <w:rsid w:val="0072171A"/>
    <w:rsid w:val="007225E7"/>
    <w:rsid w:val="007233D8"/>
    <w:rsid w:val="0072435E"/>
    <w:rsid w:val="007243F3"/>
    <w:rsid w:val="0072474B"/>
    <w:rsid w:val="00724D1B"/>
    <w:rsid w:val="00727E14"/>
    <w:rsid w:val="00727E53"/>
    <w:rsid w:val="0073001E"/>
    <w:rsid w:val="00732069"/>
    <w:rsid w:val="00733780"/>
    <w:rsid w:val="007355FF"/>
    <w:rsid w:val="00735A29"/>
    <w:rsid w:val="00736F69"/>
    <w:rsid w:val="007420C5"/>
    <w:rsid w:val="00745D49"/>
    <w:rsid w:val="00746390"/>
    <w:rsid w:val="007468BF"/>
    <w:rsid w:val="0074789E"/>
    <w:rsid w:val="00750234"/>
    <w:rsid w:val="007507BA"/>
    <w:rsid w:val="00753023"/>
    <w:rsid w:val="007538DC"/>
    <w:rsid w:val="00754E30"/>
    <w:rsid w:val="0075684E"/>
    <w:rsid w:val="00757485"/>
    <w:rsid w:val="00757756"/>
    <w:rsid w:val="00757E70"/>
    <w:rsid w:val="007603DF"/>
    <w:rsid w:val="00762F4B"/>
    <w:rsid w:val="00763633"/>
    <w:rsid w:val="0076529D"/>
    <w:rsid w:val="00765F15"/>
    <w:rsid w:val="00766F7D"/>
    <w:rsid w:val="00767FB4"/>
    <w:rsid w:val="00771AA8"/>
    <w:rsid w:val="00773B19"/>
    <w:rsid w:val="00775412"/>
    <w:rsid w:val="007770C7"/>
    <w:rsid w:val="007803D1"/>
    <w:rsid w:val="00780608"/>
    <w:rsid w:val="00780F46"/>
    <w:rsid w:val="00780FD9"/>
    <w:rsid w:val="00781D0B"/>
    <w:rsid w:val="00782523"/>
    <w:rsid w:val="00782855"/>
    <w:rsid w:val="007831E2"/>
    <w:rsid w:val="00783827"/>
    <w:rsid w:val="007845E2"/>
    <w:rsid w:val="007854A4"/>
    <w:rsid w:val="007877FD"/>
    <w:rsid w:val="00790747"/>
    <w:rsid w:val="007923EC"/>
    <w:rsid w:val="00792AF0"/>
    <w:rsid w:val="007936B8"/>
    <w:rsid w:val="007940E8"/>
    <w:rsid w:val="007943FA"/>
    <w:rsid w:val="00794E8A"/>
    <w:rsid w:val="00794F63"/>
    <w:rsid w:val="00795424"/>
    <w:rsid w:val="00796E75"/>
    <w:rsid w:val="007976EF"/>
    <w:rsid w:val="00797745"/>
    <w:rsid w:val="00797C5F"/>
    <w:rsid w:val="007A2BD9"/>
    <w:rsid w:val="007A35F3"/>
    <w:rsid w:val="007A3ECA"/>
    <w:rsid w:val="007A4596"/>
    <w:rsid w:val="007A464F"/>
    <w:rsid w:val="007A57E7"/>
    <w:rsid w:val="007A5872"/>
    <w:rsid w:val="007A657B"/>
    <w:rsid w:val="007A74A0"/>
    <w:rsid w:val="007A7B11"/>
    <w:rsid w:val="007B08B9"/>
    <w:rsid w:val="007B0C84"/>
    <w:rsid w:val="007B1BEB"/>
    <w:rsid w:val="007B1F9D"/>
    <w:rsid w:val="007B2451"/>
    <w:rsid w:val="007B32A1"/>
    <w:rsid w:val="007B3DAF"/>
    <w:rsid w:val="007B5A96"/>
    <w:rsid w:val="007B5C34"/>
    <w:rsid w:val="007B5FE6"/>
    <w:rsid w:val="007B7E3D"/>
    <w:rsid w:val="007C00F0"/>
    <w:rsid w:val="007C1D51"/>
    <w:rsid w:val="007C26C3"/>
    <w:rsid w:val="007C27B5"/>
    <w:rsid w:val="007C50E7"/>
    <w:rsid w:val="007C57CD"/>
    <w:rsid w:val="007C6D09"/>
    <w:rsid w:val="007C750B"/>
    <w:rsid w:val="007C7702"/>
    <w:rsid w:val="007D0FA4"/>
    <w:rsid w:val="007D1295"/>
    <w:rsid w:val="007D2956"/>
    <w:rsid w:val="007D33D4"/>
    <w:rsid w:val="007D36DF"/>
    <w:rsid w:val="007D3C53"/>
    <w:rsid w:val="007D3F45"/>
    <w:rsid w:val="007D49F9"/>
    <w:rsid w:val="007D4B8C"/>
    <w:rsid w:val="007D5989"/>
    <w:rsid w:val="007D5CF8"/>
    <w:rsid w:val="007D5F17"/>
    <w:rsid w:val="007D7469"/>
    <w:rsid w:val="007E1768"/>
    <w:rsid w:val="007E2084"/>
    <w:rsid w:val="007E2C93"/>
    <w:rsid w:val="007E303C"/>
    <w:rsid w:val="007E3290"/>
    <w:rsid w:val="007E413A"/>
    <w:rsid w:val="007E4731"/>
    <w:rsid w:val="007E5918"/>
    <w:rsid w:val="007E738E"/>
    <w:rsid w:val="007E790C"/>
    <w:rsid w:val="007E7EDD"/>
    <w:rsid w:val="007F035D"/>
    <w:rsid w:val="007F0394"/>
    <w:rsid w:val="007F040A"/>
    <w:rsid w:val="007F0614"/>
    <w:rsid w:val="007F0CB9"/>
    <w:rsid w:val="007F0DF2"/>
    <w:rsid w:val="007F5071"/>
    <w:rsid w:val="007F580B"/>
    <w:rsid w:val="007F6258"/>
    <w:rsid w:val="007F654D"/>
    <w:rsid w:val="007F684B"/>
    <w:rsid w:val="007F6B60"/>
    <w:rsid w:val="007F7912"/>
    <w:rsid w:val="00800D79"/>
    <w:rsid w:val="00801AF6"/>
    <w:rsid w:val="00801F66"/>
    <w:rsid w:val="00803141"/>
    <w:rsid w:val="0080329C"/>
    <w:rsid w:val="008048D0"/>
    <w:rsid w:val="008050D1"/>
    <w:rsid w:val="0080565A"/>
    <w:rsid w:val="00805C97"/>
    <w:rsid w:val="00805F54"/>
    <w:rsid w:val="0080616C"/>
    <w:rsid w:val="00806C5A"/>
    <w:rsid w:val="00806E31"/>
    <w:rsid w:val="008072BA"/>
    <w:rsid w:val="00807455"/>
    <w:rsid w:val="00807617"/>
    <w:rsid w:val="00807A39"/>
    <w:rsid w:val="00807AAA"/>
    <w:rsid w:val="008102F6"/>
    <w:rsid w:val="0081082E"/>
    <w:rsid w:val="00810C8E"/>
    <w:rsid w:val="00811817"/>
    <w:rsid w:val="00812B75"/>
    <w:rsid w:val="0081311A"/>
    <w:rsid w:val="00813C9F"/>
    <w:rsid w:val="00813D81"/>
    <w:rsid w:val="00815DF4"/>
    <w:rsid w:val="008201A6"/>
    <w:rsid w:val="0082053C"/>
    <w:rsid w:val="00820D80"/>
    <w:rsid w:val="008230B1"/>
    <w:rsid w:val="008249E6"/>
    <w:rsid w:val="00825651"/>
    <w:rsid w:val="00825C14"/>
    <w:rsid w:val="00826562"/>
    <w:rsid w:val="00827C97"/>
    <w:rsid w:val="00830872"/>
    <w:rsid w:val="00830D9A"/>
    <w:rsid w:val="00830FB5"/>
    <w:rsid w:val="008315B1"/>
    <w:rsid w:val="00831A42"/>
    <w:rsid w:val="008334EA"/>
    <w:rsid w:val="00833BF9"/>
    <w:rsid w:val="008359E6"/>
    <w:rsid w:val="00836133"/>
    <w:rsid w:val="00836414"/>
    <w:rsid w:val="00836566"/>
    <w:rsid w:val="00836A8E"/>
    <w:rsid w:val="00840745"/>
    <w:rsid w:val="00841FB4"/>
    <w:rsid w:val="0084519C"/>
    <w:rsid w:val="00847123"/>
    <w:rsid w:val="00847D0A"/>
    <w:rsid w:val="00850937"/>
    <w:rsid w:val="008509E2"/>
    <w:rsid w:val="00850B46"/>
    <w:rsid w:val="008515D0"/>
    <w:rsid w:val="00851F8D"/>
    <w:rsid w:val="008520DC"/>
    <w:rsid w:val="0085285B"/>
    <w:rsid w:val="00852F29"/>
    <w:rsid w:val="00853885"/>
    <w:rsid w:val="00856425"/>
    <w:rsid w:val="0085749A"/>
    <w:rsid w:val="00857D01"/>
    <w:rsid w:val="00860C27"/>
    <w:rsid w:val="00864786"/>
    <w:rsid w:val="008647DF"/>
    <w:rsid w:val="00865C0F"/>
    <w:rsid w:val="00866611"/>
    <w:rsid w:val="00866EC2"/>
    <w:rsid w:val="008702B9"/>
    <w:rsid w:val="00871376"/>
    <w:rsid w:val="008729C0"/>
    <w:rsid w:val="0087302E"/>
    <w:rsid w:val="008731A1"/>
    <w:rsid w:val="0087519F"/>
    <w:rsid w:val="00875A8E"/>
    <w:rsid w:val="00875F6A"/>
    <w:rsid w:val="00877161"/>
    <w:rsid w:val="00880D25"/>
    <w:rsid w:val="008811AA"/>
    <w:rsid w:val="00881C0A"/>
    <w:rsid w:val="00881E82"/>
    <w:rsid w:val="00882271"/>
    <w:rsid w:val="008822CA"/>
    <w:rsid w:val="00883FBB"/>
    <w:rsid w:val="0088539D"/>
    <w:rsid w:val="00885FD1"/>
    <w:rsid w:val="00886723"/>
    <w:rsid w:val="00886C0F"/>
    <w:rsid w:val="00887129"/>
    <w:rsid w:val="00890540"/>
    <w:rsid w:val="00890A69"/>
    <w:rsid w:val="008934FC"/>
    <w:rsid w:val="00893628"/>
    <w:rsid w:val="00893C42"/>
    <w:rsid w:val="008948EA"/>
    <w:rsid w:val="00895624"/>
    <w:rsid w:val="00896145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5C43"/>
    <w:rsid w:val="008A65A2"/>
    <w:rsid w:val="008A7D0D"/>
    <w:rsid w:val="008B0D85"/>
    <w:rsid w:val="008B186A"/>
    <w:rsid w:val="008B30DD"/>
    <w:rsid w:val="008B33C8"/>
    <w:rsid w:val="008B3615"/>
    <w:rsid w:val="008B3926"/>
    <w:rsid w:val="008B448F"/>
    <w:rsid w:val="008B61FF"/>
    <w:rsid w:val="008C0E81"/>
    <w:rsid w:val="008C1009"/>
    <w:rsid w:val="008C1515"/>
    <w:rsid w:val="008C1921"/>
    <w:rsid w:val="008C1BC6"/>
    <w:rsid w:val="008C2D26"/>
    <w:rsid w:val="008C309C"/>
    <w:rsid w:val="008C3246"/>
    <w:rsid w:val="008C4C44"/>
    <w:rsid w:val="008C50F5"/>
    <w:rsid w:val="008C58E9"/>
    <w:rsid w:val="008C72DC"/>
    <w:rsid w:val="008C77D3"/>
    <w:rsid w:val="008D0173"/>
    <w:rsid w:val="008D11AA"/>
    <w:rsid w:val="008D2641"/>
    <w:rsid w:val="008D28CC"/>
    <w:rsid w:val="008D361E"/>
    <w:rsid w:val="008D5219"/>
    <w:rsid w:val="008D549B"/>
    <w:rsid w:val="008D598D"/>
    <w:rsid w:val="008D6DA0"/>
    <w:rsid w:val="008D76EC"/>
    <w:rsid w:val="008E12FC"/>
    <w:rsid w:val="008E21E4"/>
    <w:rsid w:val="008E271F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F0554"/>
    <w:rsid w:val="008F08C5"/>
    <w:rsid w:val="008F0DF2"/>
    <w:rsid w:val="008F1F03"/>
    <w:rsid w:val="008F21E5"/>
    <w:rsid w:val="008F222F"/>
    <w:rsid w:val="008F336C"/>
    <w:rsid w:val="008F37A5"/>
    <w:rsid w:val="008F3A75"/>
    <w:rsid w:val="008F5657"/>
    <w:rsid w:val="008F5C55"/>
    <w:rsid w:val="008F65F5"/>
    <w:rsid w:val="008F7F75"/>
    <w:rsid w:val="009011E5"/>
    <w:rsid w:val="00901E7D"/>
    <w:rsid w:val="00901ED2"/>
    <w:rsid w:val="00902399"/>
    <w:rsid w:val="009046F4"/>
    <w:rsid w:val="00905C41"/>
    <w:rsid w:val="00907D58"/>
    <w:rsid w:val="0091069B"/>
    <w:rsid w:val="00910ABB"/>
    <w:rsid w:val="009119A4"/>
    <w:rsid w:val="00912872"/>
    <w:rsid w:val="00913C9D"/>
    <w:rsid w:val="00913F8C"/>
    <w:rsid w:val="00913FD8"/>
    <w:rsid w:val="0091554B"/>
    <w:rsid w:val="009177FB"/>
    <w:rsid w:val="00920895"/>
    <w:rsid w:val="00921EC2"/>
    <w:rsid w:val="00922BB2"/>
    <w:rsid w:val="00923497"/>
    <w:rsid w:val="00923590"/>
    <w:rsid w:val="00924194"/>
    <w:rsid w:val="00924C6C"/>
    <w:rsid w:val="00925507"/>
    <w:rsid w:val="00926CE9"/>
    <w:rsid w:val="00926FEF"/>
    <w:rsid w:val="00927274"/>
    <w:rsid w:val="00927ADC"/>
    <w:rsid w:val="00927E99"/>
    <w:rsid w:val="00931201"/>
    <w:rsid w:val="00934580"/>
    <w:rsid w:val="009346C4"/>
    <w:rsid w:val="009354C8"/>
    <w:rsid w:val="009404BD"/>
    <w:rsid w:val="009409AC"/>
    <w:rsid w:val="00940DA2"/>
    <w:rsid w:val="00942332"/>
    <w:rsid w:val="00943BDA"/>
    <w:rsid w:val="00944A03"/>
    <w:rsid w:val="0094521E"/>
    <w:rsid w:val="0094522A"/>
    <w:rsid w:val="00945326"/>
    <w:rsid w:val="00950BF8"/>
    <w:rsid w:val="00952A34"/>
    <w:rsid w:val="00952CFA"/>
    <w:rsid w:val="00954786"/>
    <w:rsid w:val="00954F60"/>
    <w:rsid w:val="00955037"/>
    <w:rsid w:val="00955F42"/>
    <w:rsid w:val="009566CE"/>
    <w:rsid w:val="00956AFC"/>
    <w:rsid w:val="00957D6D"/>
    <w:rsid w:val="00960C4C"/>
    <w:rsid w:val="009615F3"/>
    <w:rsid w:val="00963C04"/>
    <w:rsid w:val="00964179"/>
    <w:rsid w:val="00964AB7"/>
    <w:rsid w:val="00965B09"/>
    <w:rsid w:val="00965C8B"/>
    <w:rsid w:val="009668D6"/>
    <w:rsid w:val="009708A9"/>
    <w:rsid w:val="00970C4F"/>
    <w:rsid w:val="00973124"/>
    <w:rsid w:val="0097394D"/>
    <w:rsid w:val="009746A7"/>
    <w:rsid w:val="00974EB6"/>
    <w:rsid w:val="009752BE"/>
    <w:rsid w:val="009769C2"/>
    <w:rsid w:val="009773E4"/>
    <w:rsid w:val="00977436"/>
    <w:rsid w:val="00982204"/>
    <w:rsid w:val="00982342"/>
    <w:rsid w:val="009838A0"/>
    <w:rsid w:val="00991D58"/>
    <w:rsid w:val="00992894"/>
    <w:rsid w:val="0099291B"/>
    <w:rsid w:val="00992D3A"/>
    <w:rsid w:val="0099391A"/>
    <w:rsid w:val="009939D0"/>
    <w:rsid w:val="009947FD"/>
    <w:rsid w:val="00994B35"/>
    <w:rsid w:val="00994C5A"/>
    <w:rsid w:val="00996E2B"/>
    <w:rsid w:val="009A0E81"/>
    <w:rsid w:val="009A2CCE"/>
    <w:rsid w:val="009A4FEB"/>
    <w:rsid w:val="009A62AB"/>
    <w:rsid w:val="009A70BC"/>
    <w:rsid w:val="009A7198"/>
    <w:rsid w:val="009A76FB"/>
    <w:rsid w:val="009A7B98"/>
    <w:rsid w:val="009B14E7"/>
    <w:rsid w:val="009B1FF7"/>
    <w:rsid w:val="009B27CA"/>
    <w:rsid w:val="009B4315"/>
    <w:rsid w:val="009B4783"/>
    <w:rsid w:val="009B54F9"/>
    <w:rsid w:val="009B6C75"/>
    <w:rsid w:val="009B7879"/>
    <w:rsid w:val="009C0132"/>
    <w:rsid w:val="009C052A"/>
    <w:rsid w:val="009C0E37"/>
    <w:rsid w:val="009C1F22"/>
    <w:rsid w:val="009C363F"/>
    <w:rsid w:val="009C4257"/>
    <w:rsid w:val="009C5CED"/>
    <w:rsid w:val="009C5E8D"/>
    <w:rsid w:val="009D0E04"/>
    <w:rsid w:val="009D2B34"/>
    <w:rsid w:val="009D3286"/>
    <w:rsid w:val="009D423D"/>
    <w:rsid w:val="009D4A38"/>
    <w:rsid w:val="009D5C30"/>
    <w:rsid w:val="009E283B"/>
    <w:rsid w:val="009E2A02"/>
    <w:rsid w:val="009E3FB2"/>
    <w:rsid w:val="009E447B"/>
    <w:rsid w:val="009E537D"/>
    <w:rsid w:val="009E5E78"/>
    <w:rsid w:val="009E79BC"/>
    <w:rsid w:val="009F0BED"/>
    <w:rsid w:val="009F1B50"/>
    <w:rsid w:val="009F225A"/>
    <w:rsid w:val="009F2824"/>
    <w:rsid w:val="009F3283"/>
    <w:rsid w:val="009F3BB2"/>
    <w:rsid w:val="009F5540"/>
    <w:rsid w:val="009F77F3"/>
    <w:rsid w:val="00A00CE1"/>
    <w:rsid w:val="00A01467"/>
    <w:rsid w:val="00A032AB"/>
    <w:rsid w:val="00A03623"/>
    <w:rsid w:val="00A0423C"/>
    <w:rsid w:val="00A0485F"/>
    <w:rsid w:val="00A052F7"/>
    <w:rsid w:val="00A063E4"/>
    <w:rsid w:val="00A069CF"/>
    <w:rsid w:val="00A106AB"/>
    <w:rsid w:val="00A1128E"/>
    <w:rsid w:val="00A11337"/>
    <w:rsid w:val="00A120E2"/>
    <w:rsid w:val="00A123D2"/>
    <w:rsid w:val="00A15764"/>
    <w:rsid w:val="00A15866"/>
    <w:rsid w:val="00A15997"/>
    <w:rsid w:val="00A15EEB"/>
    <w:rsid w:val="00A16C7D"/>
    <w:rsid w:val="00A1758A"/>
    <w:rsid w:val="00A2023B"/>
    <w:rsid w:val="00A20648"/>
    <w:rsid w:val="00A20E4F"/>
    <w:rsid w:val="00A212B6"/>
    <w:rsid w:val="00A21812"/>
    <w:rsid w:val="00A228EF"/>
    <w:rsid w:val="00A23772"/>
    <w:rsid w:val="00A23B53"/>
    <w:rsid w:val="00A24A2A"/>
    <w:rsid w:val="00A312F7"/>
    <w:rsid w:val="00A32E8F"/>
    <w:rsid w:val="00A3323E"/>
    <w:rsid w:val="00A3325F"/>
    <w:rsid w:val="00A3353E"/>
    <w:rsid w:val="00A33ED2"/>
    <w:rsid w:val="00A354F8"/>
    <w:rsid w:val="00A35663"/>
    <w:rsid w:val="00A35E80"/>
    <w:rsid w:val="00A36465"/>
    <w:rsid w:val="00A3688B"/>
    <w:rsid w:val="00A37F9A"/>
    <w:rsid w:val="00A407AA"/>
    <w:rsid w:val="00A41FB5"/>
    <w:rsid w:val="00A42913"/>
    <w:rsid w:val="00A44BBC"/>
    <w:rsid w:val="00A46593"/>
    <w:rsid w:val="00A47FE6"/>
    <w:rsid w:val="00A518AB"/>
    <w:rsid w:val="00A51BD6"/>
    <w:rsid w:val="00A52D6F"/>
    <w:rsid w:val="00A52E84"/>
    <w:rsid w:val="00A54EB7"/>
    <w:rsid w:val="00A551DB"/>
    <w:rsid w:val="00A551FB"/>
    <w:rsid w:val="00A55E06"/>
    <w:rsid w:val="00A56898"/>
    <w:rsid w:val="00A576B2"/>
    <w:rsid w:val="00A609D6"/>
    <w:rsid w:val="00A60A21"/>
    <w:rsid w:val="00A6237C"/>
    <w:rsid w:val="00A62C74"/>
    <w:rsid w:val="00A644DA"/>
    <w:rsid w:val="00A65F2E"/>
    <w:rsid w:val="00A6615A"/>
    <w:rsid w:val="00A66228"/>
    <w:rsid w:val="00A67807"/>
    <w:rsid w:val="00A67C04"/>
    <w:rsid w:val="00A70DEB"/>
    <w:rsid w:val="00A724FD"/>
    <w:rsid w:val="00A72865"/>
    <w:rsid w:val="00A73F83"/>
    <w:rsid w:val="00A74805"/>
    <w:rsid w:val="00A74D5C"/>
    <w:rsid w:val="00A750EB"/>
    <w:rsid w:val="00A80242"/>
    <w:rsid w:val="00A80E4A"/>
    <w:rsid w:val="00A81536"/>
    <w:rsid w:val="00A82A37"/>
    <w:rsid w:val="00A832C5"/>
    <w:rsid w:val="00A84E24"/>
    <w:rsid w:val="00A85A1A"/>
    <w:rsid w:val="00A85ABE"/>
    <w:rsid w:val="00A85D7A"/>
    <w:rsid w:val="00A86FDB"/>
    <w:rsid w:val="00A8707E"/>
    <w:rsid w:val="00A90467"/>
    <w:rsid w:val="00A921AA"/>
    <w:rsid w:val="00A922F5"/>
    <w:rsid w:val="00A92F8A"/>
    <w:rsid w:val="00A93519"/>
    <w:rsid w:val="00A93F12"/>
    <w:rsid w:val="00A96562"/>
    <w:rsid w:val="00A97113"/>
    <w:rsid w:val="00AA0FE9"/>
    <w:rsid w:val="00AA17CA"/>
    <w:rsid w:val="00AA1A0F"/>
    <w:rsid w:val="00AA4BDF"/>
    <w:rsid w:val="00AA4E7E"/>
    <w:rsid w:val="00AA55A7"/>
    <w:rsid w:val="00AA5B3F"/>
    <w:rsid w:val="00AA5B52"/>
    <w:rsid w:val="00AA7C4B"/>
    <w:rsid w:val="00AB2DC5"/>
    <w:rsid w:val="00AB2F0A"/>
    <w:rsid w:val="00AB34CD"/>
    <w:rsid w:val="00AB39B2"/>
    <w:rsid w:val="00AB44E3"/>
    <w:rsid w:val="00AC035D"/>
    <w:rsid w:val="00AC18C9"/>
    <w:rsid w:val="00AC2666"/>
    <w:rsid w:val="00AC2821"/>
    <w:rsid w:val="00AC2E6B"/>
    <w:rsid w:val="00AC3AEC"/>
    <w:rsid w:val="00AC443A"/>
    <w:rsid w:val="00AC6C87"/>
    <w:rsid w:val="00AC794F"/>
    <w:rsid w:val="00AD1AD4"/>
    <w:rsid w:val="00AD2DB4"/>
    <w:rsid w:val="00AD2FB9"/>
    <w:rsid w:val="00AD34DA"/>
    <w:rsid w:val="00AD4000"/>
    <w:rsid w:val="00AD4377"/>
    <w:rsid w:val="00AD454F"/>
    <w:rsid w:val="00AD70BA"/>
    <w:rsid w:val="00AD75B2"/>
    <w:rsid w:val="00AE1CE7"/>
    <w:rsid w:val="00AE3C71"/>
    <w:rsid w:val="00AE3D27"/>
    <w:rsid w:val="00AE476A"/>
    <w:rsid w:val="00AE4799"/>
    <w:rsid w:val="00AE4851"/>
    <w:rsid w:val="00AE7E4E"/>
    <w:rsid w:val="00AF00F1"/>
    <w:rsid w:val="00AF02B6"/>
    <w:rsid w:val="00AF11F5"/>
    <w:rsid w:val="00AF1837"/>
    <w:rsid w:val="00AF1AF1"/>
    <w:rsid w:val="00AF1CD5"/>
    <w:rsid w:val="00AF38F2"/>
    <w:rsid w:val="00AF3BCE"/>
    <w:rsid w:val="00AF3C5D"/>
    <w:rsid w:val="00AF4287"/>
    <w:rsid w:val="00AF6AD4"/>
    <w:rsid w:val="00B0021A"/>
    <w:rsid w:val="00B01F12"/>
    <w:rsid w:val="00B05352"/>
    <w:rsid w:val="00B05A43"/>
    <w:rsid w:val="00B05E2D"/>
    <w:rsid w:val="00B071CC"/>
    <w:rsid w:val="00B07B27"/>
    <w:rsid w:val="00B07BD1"/>
    <w:rsid w:val="00B10834"/>
    <w:rsid w:val="00B10F5E"/>
    <w:rsid w:val="00B13387"/>
    <w:rsid w:val="00B134B1"/>
    <w:rsid w:val="00B13C19"/>
    <w:rsid w:val="00B14B08"/>
    <w:rsid w:val="00B1534D"/>
    <w:rsid w:val="00B15E1A"/>
    <w:rsid w:val="00B15F05"/>
    <w:rsid w:val="00B16B89"/>
    <w:rsid w:val="00B20875"/>
    <w:rsid w:val="00B20AD0"/>
    <w:rsid w:val="00B217A2"/>
    <w:rsid w:val="00B2183F"/>
    <w:rsid w:val="00B21984"/>
    <w:rsid w:val="00B222F6"/>
    <w:rsid w:val="00B23538"/>
    <w:rsid w:val="00B235FE"/>
    <w:rsid w:val="00B236DC"/>
    <w:rsid w:val="00B24097"/>
    <w:rsid w:val="00B253DF"/>
    <w:rsid w:val="00B25ABA"/>
    <w:rsid w:val="00B25C43"/>
    <w:rsid w:val="00B25EC7"/>
    <w:rsid w:val="00B26491"/>
    <w:rsid w:val="00B270D8"/>
    <w:rsid w:val="00B27230"/>
    <w:rsid w:val="00B278AD"/>
    <w:rsid w:val="00B30884"/>
    <w:rsid w:val="00B30F24"/>
    <w:rsid w:val="00B31911"/>
    <w:rsid w:val="00B337F4"/>
    <w:rsid w:val="00B33C35"/>
    <w:rsid w:val="00B34052"/>
    <w:rsid w:val="00B34947"/>
    <w:rsid w:val="00B3684E"/>
    <w:rsid w:val="00B373D4"/>
    <w:rsid w:val="00B37933"/>
    <w:rsid w:val="00B37F32"/>
    <w:rsid w:val="00B421D6"/>
    <w:rsid w:val="00B42A4A"/>
    <w:rsid w:val="00B42DEF"/>
    <w:rsid w:val="00B43247"/>
    <w:rsid w:val="00B43797"/>
    <w:rsid w:val="00B437B4"/>
    <w:rsid w:val="00B43C3B"/>
    <w:rsid w:val="00B44478"/>
    <w:rsid w:val="00B4482E"/>
    <w:rsid w:val="00B47E31"/>
    <w:rsid w:val="00B501EA"/>
    <w:rsid w:val="00B50682"/>
    <w:rsid w:val="00B506E5"/>
    <w:rsid w:val="00B5285B"/>
    <w:rsid w:val="00B529BC"/>
    <w:rsid w:val="00B52AA2"/>
    <w:rsid w:val="00B53FDC"/>
    <w:rsid w:val="00B560F5"/>
    <w:rsid w:val="00B56121"/>
    <w:rsid w:val="00B57FBA"/>
    <w:rsid w:val="00B600D2"/>
    <w:rsid w:val="00B604E2"/>
    <w:rsid w:val="00B610B1"/>
    <w:rsid w:val="00B6157B"/>
    <w:rsid w:val="00B61CE0"/>
    <w:rsid w:val="00B6429B"/>
    <w:rsid w:val="00B7209C"/>
    <w:rsid w:val="00B725CE"/>
    <w:rsid w:val="00B727F4"/>
    <w:rsid w:val="00B75706"/>
    <w:rsid w:val="00B75C81"/>
    <w:rsid w:val="00B76421"/>
    <w:rsid w:val="00B8003A"/>
    <w:rsid w:val="00B8014A"/>
    <w:rsid w:val="00B83BBE"/>
    <w:rsid w:val="00B8453A"/>
    <w:rsid w:val="00B85024"/>
    <w:rsid w:val="00B86B5E"/>
    <w:rsid w:val="00B86E3D"/>
    <w:rsid w:val="00B92F5A"/>
    <w:rsid w:val="00B94371"/>
    <w:rsid w:val="00B948E9"/>
    <w:rsid w:val="00B95B85"/>
    <w:rsid w:val="00B96B3E"/>
    <w:rsid w:val="00B96B90"/>
    <w:rsid w:val="00BA08F0"/>
    <w:rsid w:val="00BA2633"/>
    <w:rsid w:val="00BA2897"/>
    <w:rsid w:val="00BA2DD2"/>
    <w:rsid w:val="00BA323B"/>
    <w:rsid w:val="00BA3498"/>
    <w:rsid w:val="00BA3D98"/>
    <w:rsid w:val="00BA4732"/>
    <w:rsid w:val="00BA4AEA"/>
    <w:rsid w:val="00BA4CDC"/>
    <w:rsid w:val="00BA54D8"/>
    <w:rsid w:val="00BA681C"/>
    <w:rsid w:val="00BA739C"/>
    <w:rsid w:val="00BA75F6"/>
    <w:rsid w:val="00BB1CEB"/>
    <w:rsid w:val="00BB4617"/>
    <w:rsid w:val="00BB46E7"/>
    <w:rsid w:val="00BB614F"/>
    <w:rsid w:val="00BC0C6E"/>
    <w:rsid w:val="00BC2313"/>
    <w:rsid w:val="00BC2919"/>
    <w:rsid w:val="00BC3AB0"/>
    <w:rsid w:val="00BC6FE9"/>
    <w:rsid w:val="00BC72E2"/>
    <w:rsid w:val="00BC785D"/>
    <w:rsid w:val="00BD0BF5"/>
    <w:rsid w:val="00BD10B0"/>
    <w:rsid w:val="00BD10BA"/>
    <w:rsid w:val="00BD2384"/>
    <w:rsid w:val="00BD297A"/>
    <w:rsid w:val="00BD3576"/>
    <w:rsid w:val="00BD365A"/>
    <w:rsid w:val="00BD3CF9"/>
    <w:rsid w:val="00BD4BC5"/>
    <w:rsid w:val="00BD5EBA"/>
    <w:rsid w:val="00BD7445"/>
    <w:rsid w:val="00BE03F2"/>
    <w:rsid w:val="00BE04B5"/>
    <w:rsid w:val="00BE0A82"/>
    <w:rsid w:val="00BE1227"/>
    <w:rsid w:val="00BE34E2"/>
    <w:rsid w:val="00BE4592"/>
    <w:rsid w:val="00BE4DF6"/>
    <w:rsid w:val="00BF1B8A"/>
    <w:rsid w:val="00BF21FE"/>
    <w:rsid w:val="00BF3CEF"/>
    <w:rsid w:val="00BF4248"/>
    <w:rsid w:val="00BF4909"/>
    <w:rsid w:val="00BF4C82"/>
    <w:rsid w:val="00BF4CEA"/>
    <w:rsid w:val="00BF4E23"/>
    <w:rsid w:val="00BF4EFD"/>
    <w:rsid w:val="00BF79D2"/>
    <w:rsid w:val="00BF7A99"/>
    <w:rsid w:val="00C00812"/>
    <w:rsid w:val="00C00DE8"/>
    <w:rsid w:val="00C03C37"/>
    <w:rsid w:val="00C03E7A"/>
    <w:rsid w:val="00C04AA6"/>
    <w:rsid w:val="00C051B4"/>
    <w:rsid w:val="00C05E75"/>
    <w:rsid w:val="00C06080"/>
    <w:rsid w:val="00C06A54"/>
    <w:rsid w:val="00C06D3A"/>
    <w:rsid w:val="00C070D7"/>
    <w:rsid w:val="00C0730D"/>
    <w:rsid w:val="00C07636"/>
    <w:rsid w:val="00C11457"/>
    <w:rsid w:val="00C11DE8"/>
    <w:rsid w:val="00C11F77"/>
    <w:rsid w:val="00C1268B"/>
    <w:rsid w:val="00C1365E"/>
    <w:rsid w:val="00C13934"/>
    <w:rsid w:val="00C144DF"/>
    <w:rsid w:val="00C15F2E"/>
    <w:rsid w:val="00C17521"/>
    <w:rsid w:val="00C20078"/>
    <w:rsid w:val="00C20DB2"/>
    <w:rsid w:val="00C211B9"/>
    <w:rsid w:val="00C2147C"/>
    <w:rsid w:val="00C217EF"/>
    <w:rsid w:val="00C22CA9"/>
    <w:rsid w:val="00C22D9A"/>
    <w:rsid w:val="00C22E75"/>
    <w:rsid w:val="00C2390E"/>
    <w:rsid w:val="00C257C2"/>
    <w:rsid w:val="00C26F3A"/>
    <w:rsid w:val="00C271C0"/>
    <w:rsid w:val="00C31A8B"/>
    <w:rsid w:val="00C32776"/>
    <w:rsid w:val="00C327FB"/>
    <w:rsid w:val="00C33A4D"/>
    <w:rsid w:val="00C34FFC"/>
    <w:rsid w:val="00C355E5"/>
    <w:rsid w:val="00C366EE"/>
    <w:rsid w:val="00C374AF"/>
    <w:rsid w:val="00C37DA7"/>
    <w:rsid w:val="00C41C10"/>
    <w:rsid w:val="00C4219C"/>
    <w:rsid w:val="00C42C85"/>
    <w:rsid w:val="00C43AC1"/>
    <w:rsid w:val="00C4713F"/>
    <w:rsid w:val="00C471BB"/>
    <w:rsid w:val="00C472C4"/>
    <w:rsid w:val="00C4769F"/>
    <w:rsid w:val="00C500FB"/>
    <w:rsid w:val="00C50F43"/>
    <w:rsid w:val="00C51763"/>
    <w:rsid w:val="00C53716"/>
    <w:rsid w:val="00C54340"/>
    <w:rsid w:val="00C55887"/>
    <w:rsid w:val="00C56133"/>
    <w:rsid w:val="00C561D8"/>
    <w:rsid w:val="00C56B41"/>
    <w:rsid w:val="00C577E2"/>
    <w:rsid w:val="00C60775"/>
    <w:rsid w:val="00C61463"/>
    <w:rsid w:val="00C61CCE"/>
    <w:rsid w:val="00C61FB6"/>
    <w:rsid w:val="00C628C4"/>
    <w:rsid w:val="00C63591"/>
    <w:rsid w:val="00C640D7"/>
    <w:rsid w:val="00C642EF"/>
    <w:rsid w:val="00C647E7"/>
    <w:rsid w:val="00C6550D"/>
    <w:rsid w:val="00C65751"/>
    <w:rsid w:val="00C65C5A"/>
    <w:rsid w:val="00C66DB4"/>
    <w:rsid w:val="00C67CCB"/>
    <w:rsid w:val="00C70A86"/>
    <w:rsid w:val="00C70DD2"/>
    <w:rsid w:val="00C71A00"/>
    <w:rsid w:val="00C7394E"/>
    <w:rsid w:val="00C73A03"/>
    <w:rsid w:val="00C73AA8"/>
    <w:rsid w:val="00C73C5D"/>
    <w:rsid w:val="00C752F8"/>
    <w:rsid w:val="00C75D35"/>
    <w:rsid w:val="00C7685C"/>
    <w:rsid w:val="00C82258"/>
    <w:rsid w:val="00C8253B"/>
    <w:rsid w:val="00C83A56"/>
    <w:rsid w:val="00C83F83"/>
    <w:rsid w:val="00C83F84"/>
    <w:rsid w:val="00C84550"/>
    <w:rsid w:val="00C84C56"/>
    <w:rsid w:val="00C86CD6"/>
    <w:rsid w:val="00C87C6B"/>
    <w:rsid w:val="00C90F06"/>
    <w:rsid w:val="00C915F0"/>
    <w:rsid w:val="00C91F14"/>
    <w:rsid w:val="00C92441"/>
    <w:rsid w:val="00C93180"/>
    <w:rsid w:val="00C94320"/>
    <w:rsid w:val="00C94E6F"/>
    <w:rsid w:val="00C9565D"/>
    <w:rsid w:val="00C95717"/>
    <w:rsid w:val="00CA02DA"/>
    <w:rsid w:val="00CA0D5B"/>
    <w:rsid w:val="00CA1128"/>
    <w:rsid w:val="00CA1619"/>
    <w:rsid w:val="00CA16D1"/>
    <w:rsid w:val="00CA243A"/>
    <w:rsid w:val="00CA2EE7"/>
    <w:rsid w:val="00CA348D"/>
    <w:rsid w:val="00CA3C96"/>
    <w:rsid w:val="00CA5609"/>
    <w:rsid w:val="00CA5DC9"/>
    <w:rsid w:val="00CA6C6F"/>
    <w:rsid w:val="00CB2152"/>
    <w:rsid w:val="00CB42E9"/>
    <w:rsid w:val="00CB4CAD"/>
    <w:rsid w:val="00CB4F44"/>
    <w:rsid w:val="00CB64F2"/>
    <w:rsid w:val="00CB6874"/>
    <w:rsid w:val="00CB7245"/>
    <w:rsid w:val="00CB7397"/>
    <w:rsid w:val="00CC177A"/>
    <w:rsid w:val="00CC1B6C"/>
    <w:rsid w:val="00CC1DEE"/>
    <w:rsid w:val="00CC1F77"/>
    <w:rsid w:val="00CC25EE"/>
    <w:rsid w:val="00CC3235"/>
    <w:rsid w:val="00CC3402"/>
    <w:rsid w:val="00CC4CE9"/>
    <w:rsid w:val="00CC4D04"/>
    <w:rsid w:val="00CC5126"/>
    <w:rsid w:val="00CC7640"/>
    <w:rsid w:val="00CD022A"/>
    <w:rsid w:val="00CD039A"/>
    <w:rsid w:val="00CD08B9"/>
    <w:rsid w:val="00CD2699"/>
    <w:rsid w:val="00CD403E"/>
    <w:rsid w:val="00CD490E"/>
    <w:rsid w:val="00CD77F0"/>
    <w:rsid w:val="00CD79CA"/>
    <w:rsid w:val="00CE03B2"/>
    <w:rsid w:val="00CE09E1"/>
    <w:rsid w:val="00CE0B17"/>
    <w:rsid w:val="00CE1C51"/>
    <w:rsid w:val="00CE1D7F"/>
    <w:rsid w:val="00CE46F6"/>
    <w:rsid w:val="00CE4728"/>
    <w:rsid w:val="00CE535D"/>
    <w:rsid w:val="00CE54A0"/>
    <w:rsid w:val="00CE56C5"/>
    <w:rsid w:val="00CE5A42"/>
    <w:rsid w:val="00CF0017"/>
    <w:rsid w:val="00CF090C"/>
    <w:rsid w:val="00CF1241"/>
    <w:rsid w:val="00CF148A"/>
    <w:rsid w:val="00CF17D1"/>
    <w:rsid w:val="00CF1B26"/>
    <w:rsid w:val="00CF1C65"/>
    <w:rsid w:val="00CF2386"/>
    <w:rsid w:val="00CF2517"/>
    <w:rsid w:val="00CF277D"/>
    <w:rsid w:val="00CF3477"/>
    <w:rsid w:val="00CF368F"/>
    <w:rsid w:val="00CF4983"/>
    <w:rsid w:val="00CF65E9"/>
    <w:rsid w:val="00D0021D"/>
    <w:rsid w:val="00D0028B"/>
    <w:rsid w:val="00D00BEC"/>
    <w:rsid w:val="00D00D26"/>
    <w:rsid w:val="00D011D9"/>
    <w:rsid w:val="00D0336F"/>
    <w:rsid w:val="00D03C33"/>
    <w:rsid w:val="00D0476A"/>
    <w:rsid w:val="00D04C7C"/>
    <w:rsid w:val="00D05356"/>
    <w:rsid w:val="00D07D71"/>
    <w:rsid w:val="00D10F10"/>
    <w:rsid w:val="00D111EE"/>
    <w:rsid w:val="00D11C2E"/>
    <w:rsid w:val="00D12AB0"/>
    <w:rsid w:val="00D1304E"/>
    <w:rsid w:val="00D13DBB"/>
    <w:rsid w:val="00D146EF"/>
    <w:rsid w:val="00D16521"/>
    <w:rsid w:val="00D1791B"/>
    <w:rsid w:val="00D211AD"/>
    <w:rsid w:val="00D22288"/>
    <w:rsid w:val="00D241B7"/>
    <w:rsid w:val="00D242BB"/>
    <w:rsid w:val="00D2444F"/>
    <w:rsid w:val="00D252B6"/>
    <w:rsid w:val="00D25648"/>
    <w:rsid w:val="00D25654"/>
    <w:rsid w:val="00D25B32"/>
    <w:rsid w:val="00D26083"/>
    <w:rsid w:val="00D268EF"/>
    <w:rsid w:val="00D30302"/>
    <w:rsid w:val="00D3115D"/>
    <w:rsid w:val="00D31CDE"/>
    <w:rsid w:val="00D322F6"/>
    <w:rsid w:val="00D32778"/>
    <w:rsid w:val="00D328CE"/>
    <w:rsid w:val="00D33CA4"/>
    <w:rsid w:val="00D33E8E"/>
    <w:rsid w:val="00D344FB"/>
    <w:rsid w:val="00D34C21"/>
    <w:rsid w:val="00D35034"/>
    <w:rsid w:val="00D35058"/>
    <w:rsid w:val="00D36884"/>
    <w:rsid w:val="00D36E82"/>
    <w:rsid w:val="00D36F78"/>
    <w:rsid w:val="00D37079"/>
    <w:rsid w:val="00D3761A"/>
    <w:rsid w:val="00D3778A"/>
    <w:rsid w:val="00D37C6B"/>
    <w:rsid w:val="00D40935"/>
    <w:rsid w:val="00D44CA4"/>
    <w:rsid w:val="00D451EB"/>
    <w:rsid w:val="00D46633"/>
    <w:rsid w:val="00D500EF"/>
    <w:rsid w:val="00D503A5"/>
    <w:rsid w:val="00D50561"/>
    <w:rsid w:val="00D53255"/>
    <w:rsid w:val="00D53436"/>
    <w:rsid w:val="00D53850"/>
    <w:rsid w:val="00D54E3A"/>
    <w:rsid w:val="00D55139"/>
    <w:rsid w:val="00D562BD"/>
    <w:rsid w:val="00D565B5"/>
    <w:rsid w:val="00D56DF1"/>
    <w:rsid w:val="00D60BC4"/>
    <w:rsid w:val="00D640AA"/>
    <w:rsid w:val="00D64FEA"/>
    <w:rsid w:val="00D655C3"/>
    <w:rsid w:val="00D67B12"/>
    <w:rsid w:val="00D707E6"/>
    <w:rsid w:val="00D70963"/>
    <w:rsid w:val="00D726AB"/>
    <w:rsid w:val="00D74BBD"/>
    <w:rsid w:val="00D74E8B"/>
    <w:rsid w:val="00D7506D"/>
    <w:rsid w:val="00D764DB"/>
    <w:rsid w:val="00D774C8"/>
    <w:rsid w:val="00D7753F"/>
    <w:rsid w:val="00D77EEB"/>
    <w:rsid w:val="00D80120"/>
    <w:rsid w:val="00D82363"/>
    <w:rsid w:val="00D8357D"/>
    <w:rsid w:val="00D845A0"/>
    <w:rsid w:val="00D84977"/>
    <w:rsid w:val="00D84CCD"/>
    <w:rsid w:val="00D8525F"/>
    <w:rsid w:val="00D8645A"/>
    <w:rsid w:val="00D86DC2"/>
    <w:rsid w:val="00D86F5F"/>
    <w:rsid w:val="00D87768"/>
    <w:rsid w:val="00D87BA4"/>
    <w:rsid w:val="00D90600"/>
    <w:rsid w:val="00D906C9"/>
    <w:rsid w:val="00D9094A"/>
    <w:rsid w:val="00D9147D"/>
    <w:rsid w:val="00D91928"/>
    <w:rsid w:val="00D91D20"/>
    <w:rsid w:val="00D92BE2"/>
    <w:rsid w:val="00D93C76"/>
    <w:rsid w:val="00D945FA"/>
    <w:rsid w:val="00D94D70"/>
    <w:rsid w:val="00D95F24"/>
    <w:rsid w:val="00D96097"/>
    <w:rsid w:val="00D97A0C"/>
    <w:rsid w:val="00DA0AAE"/>
    <w:rsid w:val="00DA10A1"/>
    <w:rsid w:val="00DA208F"/>
    <w:rsid w:val="00DA42FA"/>
    <w:rsid w:val="00DA7AA3"/>
    <w:rsid w:val="00DB0252"/>
    <w:rsid w:val="00DB06DB"/>
    <w:rsid w:val="00DB07A7"/>
    <w:rsid w:val="00DB1D80"/>
    <w:rsid w:val="00DB20E5"/>
    <w:rsid w:val="00DB2179"/>
    <w:rsid w:val="00DB2B36"/>
    <w:rsid w:val="00DB378D"/>
    <w:rsid w:val="00DB4072"/>
    <w:rsid w:val="00DB408D"/>
    <w:rsid w:val="00DB6D96"/>
    <w:rsid w:val="00DB7F2E"/>
    <w:rsid w:val="00DC02D5"/>
    <w:rsid w:val="00DC10A4"/>
    <w:rsid w:val="00DC1CC3"/>
    <w:rsid w:val="00DC22E1"/>
    <w:rsid w:val="00DC3120"/>
    <w:rsid w:val="00DC3ADE"/>
    <w:rsid w:val="00DC3E60"/>
    <w:rsid w:val="00DD0E29"/>
    <w:rsid w:val="00DD0F26"/>
    <w:rsid w:val="00DD16B3"/>
    <w:rsid w:val="00DD1863"/>
    <w:rsid w:val="00DD1C43"/>
    <w:rsid w:val="00DD294C"/>
    <w:rsid w:val="00DD4D2A"/>
    <w:rsid w:val="00DD5949"/>
    <w:rsid w:val="00DD6005"/>
    <w:rsid w:val="00DD63EF"/>
    <w:rsid w:val="00DE028B"/>
    <w:rsid w:val="00DE0B55"/>
    <w:rsid w:val="00DE28A6"/>
    <w:rsid w:val="00DE31EF"/>
    <w:rsid w:val="00DE41B4"/>
    <w:rsid w:val="00DE4236"/>
    <w:rsid w:val="00DE4D0F"/>
    <w:rsid w:val="00DE5894"/>
    <w:rsid w:val="00DE5AC4"/>
    <w:rsid w:val="00DE7F92"/>
    <w:rsid w:val="00DF080D"/>
    <w:rsid w:val="00DF1771"/>
    <w:rsid w:val="00DF1E16"/>
    <w:rsid w:val="00DF3983"/>
    <w:rsid w:val="00DF4819"/>
    <w:rsid w:val="00DF4FC2"/>
    <w:rsid w:val="00DF6C3B"/>
    <w:rsid w:val="00DF6E90"/>
    <w:rsid w:val="00DF78DA"/>
    <w:rsid w:val="00DF7B9D"/>
    <w:rsid w:val="00E0000F"/>
    <w:rsid w:val="00E0181A"/>
    <w:rsid w:val="00E01BC9"/>
    <w:rsid w:val="00E02185"/>
    <w:rsid w:val="00E03075"/>
    <w:rsid w:val="00E03D1D"/>
    <w:rsid w:val="00E04D2A"/>
    <w:rsid w:val="00E04F0A"/>
    <w:rsid w:val="00E0548E"/>
    <w:rsid w:val="00E054D4"/>
    <w:rsid w:val="00E05E25"/>
    <w:rsid w:val="00E06D41"/>
    <w:rsid w:val="00E076FE"/>
    <w:rsid w:val="00E12934"/>
    <w:rsid w:val="00E13261"/>
    <w:rsid w:val="00E15D4A"/>
    <w:rsid w:val="00E16926"/>
    <w:rsid w:val="00E16ABE"/>
    <w:rsid w:val="00E16D02"/>
    <w:rsid w:val="00E16E3F"/>
    <w:rsid w:val="00E204F1"/>
    <w:rsid w:val="00E2181B"/>
    <w:rsid w:val="00E22B76"/>
    <w:rsid w:val="00E26C68"/>
    <w:rsid w:val="00E26F86"/>
    <w:rsid w:val="00E27426"/>
    <w:rsid w:val="00E27776"/>
    <w:rsid w:val="00E31764"/>
    <w:rsid w:val="00E326DD"/>
    <w:rsid w:val="00E3443A"/>
    <w:rsid w:val="00E352ED"/>
    <w:rsid w:val="00E36321"/>
    <w:rsid w:val="00E36846"/>
    <w:rsid w:val="00E36D3C"/>
    <w:rsid w:val="00E4123C"/>
    <w:rsid w:val="00E413C5"/>
    <w:rsid w:val="00E42AF9"/>
    <w:rsid w:val="00E437F8"/>
    <w:rsid w:val="00E43CB7"/>
    <w:rsid w:val="00E44410"/>
    <w:rsid w:val="00E45414"/>
    <w:rsid w:val="00E46E81"/>
    <w:rsid w:val="00E50D52"/>
    <w:rsid w:val="00E50F46"/>
    <w:rsid w:val="00E5137D"/>
    <w:rsid w:val="00E51E10"/>
    <w:rsid w:val="00E53E42"/>
    <w:rsid w:val="00E54140"/>
    <w:rsid w:val="00E54587"/>
    <w:rsid w:val="00E57144"/>
    <w:rsid w:val="00E60394"/>
    <w:rsid w:val="00E60CB7"/>
    <w:rsid w:val="00E61AE9"/>
    <w:rsid w:val="00E63650"/>
    <w:rsid w:val="00E63D90"/>
    <w:rsid w:val="00E648B2"/>
    <w:rsid w:val="00E65E9C"/>
    <w:rsid w:val="00E65F94"/>
    <w:rsid w:val="00E66C63"/>
    <w:rsid w:val="00E66D0B"/>
    <w:rsid w:val="00E67154"/>
    <w:rsid w:val="00E67286"/>
    <w:rsid w:val="00E673AD"/>
    <w:rsid w:val="00E674B5"/>
    <w:rsid w:val="00E70128"/>
    <w:rsid w:val="00E70564"/>
    <w:rsid w:val="00E7217D"/>
    <w:rsid w:val="00E72431"/>
    <w:rsid w:val="00E7254B"/>
    <w:rsid w:val="00E7376A"/>
    <w:rsid w:val="00E73F76"/>
    <w:rsid w:val="00E74AE3"/>
    <w:rsid w:val="00E74C2E"/>
    <w:rsid w:val="00E74D8A"/>
    <w:rsid w:val="00E74F4C"/>
    <w:rsid w:val="00E7519A"/>
    <w:rsid w:val="00E755BF"/>
    <w:rsid w:val="00E75A86"/>
    <w:rsid w:val="00E761C3"/>
    <w:rsid w:val="00E76738"/>
    <w:rsid w:val="00E76A01"/>
    <w:rsid w:val="00E76FEB"/>
    <w:rsid w:val="00E7710B"/>
    <w:rsid w:val="00E80991"/>
    <w:rsid w:val="00E81966"/>
    <w:rsid w:val="00E81AFB"/>
    <w:rsid w:val="00E8249A"/>
    <w:rsid w:val="00E830F6"/>
    <w:rsid w:val="00E8336F"/>
    <w:rsid w:val="00E83C64"/>
    <w:rsid w:val="00E83C8D"/>
    <w:rsid w:val="00E85C57"/>
    <w:rsid w:val="00E85DA7"/>
    <w:rsid w:val="00E86DF1"/>
    <w:rsid w:val="00E87883"/>
    <w:rsid w:val="00E87EE4"/>
    <w:rsid w:val="00E91068"/>
    <w:rsid w:val="00E91148"/>
    <w:rsid w:val="00E91E58"/>
    <w:rsid w:val="00E9260E"/>
    <w:rsid w:val="00E92D6B"/>
    <w:rsid w:val="00E93E83"/>
    <w:rsid w:val="00E94E5D"/>
    <w:rsid w:val="00E94F3B"/>
    <w:rsid w:val="00E95C7A"/>
    <w:rsid w:val="00E95CCA"/>
    <w:rsid w:val="00E9625C"/>
    <w:rsid w:val="00E96F50"/>
    <w:rsid w:val="00EA124C"/>
    <w:rsid w:val="00EA1E02"/>
    <w:rsid w:val="00EA1EFE"/>
    <w:rsid w:val="00EA2267"/>
    <w:rsid w:val="00EA2294"/>
    <w:rsid w:val="00EA29F6"/>
    <w:rsid w:val="00EA2AA7"/>
    <w:rsid w:val="00EA2D75"/>
    <w:rsid w:val="00EA3BB8"/>
    <w:rsid w:val="00EA3FEF"/>
    <w:rsid w:val="00EA48E8"/>
    <w:rsid w:val="00EA4E82"/>
    <w:rsid w:val="00EA5307"/>
    <w:rsid w:val="00EA5CE7"/>
    <w:rsid w:val="00EA65C7"/>
    <w:rsid w:val="00EA6F1C"/>
    <w:rsid w:val="00EB1184"/>
    <w:rsid w:val="00EB1567"/>
    <w:rsid w:val="00EB1F3E"/>
    <w:rsid w:val="00EB2510"/>
    <w:rsid w:val="00EB2AD9"/>
    <w:rsid w:val="00EB32AB"/>
    <w:rsid w:val="00EB3E53"/>
    <w:rsid w:val="00EB483F"/>
    <w:rsid w:val="00EB5425"/>
    <w:rsid w:val="00EB7006"/>
    <w:rsid w:val="00EB7F05"/>
    <w:rsid w:val="00EC068F"/>
    <w:rsid w:val="00EC0F43"/>
    <w:rsid w:val="00EC131C"/>
    <w:rsid w:val="00EC1691"/>
    <w:rsid w:val="00EC1DDF"/>
    <w:rsid w:val="00EC273A"/>
    <w:rsid w:val="00EC3191"/>
    <w:rsid w:val="00EC4998"/>
    <w:rsid w:val="00EC4EC5"/>
    <w:rsid w:val="00EC64B2"/>
    <w:rsid w:val="00EC6AA7"/>
    <w:rsid w:val="00ED12E9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087"/>
    <w:rsid w:val="00ED66F9"/>
    <w:rsid w:val="00ED74D6"/>
    <w:rsid w:val="00ED7DEE"/>
    <w:rsid w:val="00EE0098"/>
    <w:rsid w:val="00EE186A"/>
    <w:rsid w:val="00EE4B0F"/>
    <w:rsid w:val="00EE4D0D"/>
    <w:rsid w:val="00EE5A80"/>
    <w:rsid w:val="00EE72E7"/>
    <w:rsid w:val="00EF0891"/>
    <w:rsid w:val="00EF0E60"/>
    <w:rsid w:val="00EF0E65"/>
    <w:rsid w:val="00EF0F42"/>
    <w:rsid w:val="00EF2EE2"/>
    <w:rsid w:val="00EF3274"/>
    <w:rsid w:val="00EF38B7"/>
    <w:rsid w:val="00EF48F7"/>
    <w:rsid w:val="00EF7C46"/>
    <w:rsid w:val="00EF7DE6"/>
    <w:rsid w:val="00F01C92"/>
    <w:rsid w:val="00F01F61"/>
    <w:rsid w:val="00F021E8"/>
    <w:rsid w:val="00F02D13"/>
    <w:rsid w:val="00F03074"/>
    <w:rsid w:val="00F05438"/>
    <w:rsid w:val="00F05907"/>
    <w:rsid w:val="00F064E6"/>
    <w:rsid w:val="00F06D85"/>
    <w:rsid w:val="00F06E82"/>
    <w:rsid w:val="00F07833"/>
    <w:rsid w:val="00F0798F"/>
    <w:rsid w:val="00F127CE"/>
    <w:rsid w:val="00F12E06"/>
    <w:rsid w:val="00F134CF"/>
    <w:rsid w:val="00F14240"/>
    <w:rsid w:val="00F144EF"/>
    <w:rsid w:val="00F147D3"/>
    <w:rsid w:val="00F14935"/>
    <w:rsid w:val="00F1758D"/>
    <w:rsid w:val="00F20C9C"/>
    <w:rsid w:val="00F2178F"/>
    <w:rsid w:val="00F22155"/>
    <w:rsid w:val="00F23F2F"/>
    <w:rsid w:val="00F250D7"/>
    <w:rsid w:val="00F2669D"/>
    <w:rsid w:val="00F27A3B"/>
    <w:rsid w:val="00F31412"/>
    <w:rsid w:val="00F323D9"/>
    <w:rsid w:val="00F33AAB"/>
    <w:rsid w:val="00F33DB5"/>
    <w:rsid w:val="00F34880"/>
    <w:rsid w:val="00F3565C"/>
    <w:rsid w:val="00F37142"/>
    <w:rsid w:val="00F37C1E"/>
    <w:rsid w:val="00F37C9B"/>
    <w:rsid w:val="00F37F6C"/>
    <w:rsid w:val="00F4038B"/>
    <w:rsid w:val="00F40809"/>
    <w:rsid w:val="00F41D2C"/>
    <w:rsid w:val="00F41D42"/>
    <w:rsid w:val="00F4282F"/>
    <w:rsid w:val="00F42872"/>
    <w:rsid w:val="00F42E67"/>
    <w:rsid w:val="00F439B8"/>
    <w:rsid w:val="00F47FB5"/>
    <w:rsid w:val="00F50796"/>
    <w:rsid w:val="00F50B84"/>
    <w:rsid w:val="00F51096"/>
    <w:rsid w:val="00F5143A"/>
    <w:rsid w:val="00F514C0"/>
    <w:rsid w:val="00F51E94"/>
    <w:rsid w:val="00F52183"/>
    <w:rsid w:val="00F53304"/>
    <w:rsid w:val="00F539D8"/>
    <w:rsid w:val="00F53ABE"/>
    <w:rsid w:val="00F55105"/>
    <w:rsid w:val="00F5619C"/>
    <w:rsid w:val="00F56698"/>
    <w:rsid w:val="00F56CF7"/>
    <w:rsid w:val="00F571BD"/>
    <w:rsid w:val="00F57F47"/>
    <w:rsid w:val="00F606D6"/>
    <w:rsid w:val="00F627E5"/>
    <w:rsid w:val="00F64F69"/>
    <w:rsid w:val="00F65C9A"/>
    <w:rsid w:val="00F65D83"/>
    <w:rsid w:val="00F662FF"/>
    <w:rsid w:val="00F66F63"/>
    <w:rsid w:val="00F679C2"/>
    <w:rsid w:val="00F67A63"/>
    <w:rsid w:val="00F67B59"/>
    <w:rsid w:val="00F70B0B"/>
    <w:rsid w:val="00F70D60"/>
    <w:rsid w:val="00F7184C"/>
    <w:rsid w:val="00F7222C"/>
    <w:rsid w:val="00F72710"/>
    <w:rsid w:val="00F72A74"/>
    <w:rsid w:val="00F7430F"/>
    <w:rsid w:val="00F77296"/>
    <w:rsid w:val="00F809B0"/>
    <w:rsid w:val="00F810B6"/>
    <w:rsid w:val="00F82B4E"/>
    <w:rsid w:val="00F82C22"/>
    <w:rsid w:val="00F84DC0"/>
    <w:rsid w:val="00F85A7D"/>
    <w:rsid w:val="00F86598"/>
    <w:rsid w:val="00F9124D"/>
    <w:rsid w:val="00F91D2D"/>
    <w:rsid w:val="00F92E08"/>
    <w:rsid w:val="00F9682B"/>
    <w:rsid w:val="00FA0AAA"/>
    <w:rsid w:val="00FA15B3"/>
    <w:rsid w:val="00FA196F"/>
    <w:rsid w:val="00FA1C98"/>
    <w:rsid w:val="00FA2E08"/>
    <w:rsid w:val="00FA2F94"/>
    <w:rsid w:val="00FA2FF0"/>
    <w:rsid w:val="00FA314A"/>
    <w:rsid w:val="00FA33DB"/>
    <w:rsid w:val="00FA3A27"/>
    <w:rsid w:val="00FA3C91"/>
    <w:rsid w:val="00FA3CFF"/>
    <w:rsid w:val="00FA4F55"/>
    <w:rsid w:val="00FA58B9"/>
    <w:rsid w:val="00FA7051"/>
    <w:rsid w:val="00FA77FE"/>
    <w:rsid w:val="00FA793B"/>
    <w:rsid w:val="00FB02D5"/>
    <w:rsid w:val="00FB1C2C"/>
    <w:rsid w:val="00FB2138"/>
    <w:rsid w:val="00FB2BF9"/>
    <w:rsid w:val="00FB4438"/>
    <w:rsid w:val="00FB4F6E"/>
    <w:rsid w:val="00FB6546"/>
    <w:rsid w:val="00FB7570"/>
    <w:rsid w:val="00FC05D5"/>
    <w:rsid w:val="00FC0C08"/>
    <w:rsid w:val="00FC1467"/>
    <w:rsid w:val="00FC1945"/>
    <w:rsid w:val="00FC24EF"/>
    <w:rsid w:val="00FC25FC"/>
    <w:rsid w:val="00FC4474"/>
    <w:rsid w:val="00FC50D6"/>
    <w:rsid w:val="00FC56C8"/>
    <w:rsid w:val="00FC5838"/>
    <w:rsid w:val="00FC58E6"/>
    <w:rsid w:val="00FC5D89"/>
    <w:rsid w:val="00FC5F1E"/>
    <w:rsid w:val="00FC7D18"/>
    <w:rsid w:val="00FD0B45"/>
    <w:rsid w:val="00FD1B0F"/>
    <w:rsid w:val="00FD31E4"/>
    <w:rsid w:val="00FD3D6C"/>
    <w:rsid w:val="00FD5736"/>
    <w:rsid w:val="00FD5A4B"/>
    <w:rsid w:val="00FD7E7E"/>
    <w:rsid w:val="00FE0FB8"/>
    <w:rsid w:val="00FE23BD"/>
    <w:rsid w:val="00FE4327"/>
    <w:rsid w:val="00FE4AAA"/>
    <w:rsid w:val="00FE55E6"/>
    <w:rsid w:val="00FE6CF6"/>
    <w:rsid w:val="00FE6EEE"/>
    <w:rsid w:val="00FE725A"/>
    <w:rsid w:val="00FE7DED"/>
    <w:rsid w:val="00FF0D81"/>
    <w:rsid w:val="00FF18B4"/>
    <w:rsid w:val="00FF196A"/>
    <w:rsid w:val="00FF3369"/>
    <w:rsid w:val="00FF3AA0"/>
    <w:rsid w:val="00FF3EAF"/>
    <w:rsid w:val="00FF5B30"/>
    <w:rsid w:val="00FF5E60"/>
    <w:rsid w:val="00FF70E3"/>
    <w:rsid w:val="00FF758D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C85E7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64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4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  <w:style w:type="character" w:styleId="Nierozpoznanawzmianka">
    <w:name w:val="Unresolved Mention"/>
    <w:basedOn w:val="Domylnaczcionkaakapitu"/>
    <w:uiPriority w:val="99"/>
    <w:semiHidden/>
    <w:unhideWhenUsed/>
    <w:rsid w:val="00AF38F2"/>
    <w:rPr>
      <w:color w:val="605E5C"/>
      <w:shd w:val="clear" w:color="auto" w:fill="E1DFDD"/>
    </w:rPr>
  </w:style>
  <w:style w:type="numbering" w:customStyle="1" w:styleId="WW8Num22">
    <w:name w:val="WW8Num22"/>
    <w:basedOn w:val="Bezlisty"/>
    <w:rsid w:val="00D32778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4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33920-B950-4537-97FE-994DA3F4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6</cp:revision>
  <cp:lastPrinted>2025-03-13T13:17:00Z</cp:lastPrinted>
  <dcterms:created xsi:type="dcterms:W3CDTF">2025-04-11T11:37:00Z</dcterms:created>
  <dcterms:modified xsi:type="dcterms:W3CDTF">2025-04-11T11:49:00Z</dcterms:modified>
</cp:coreProperties>
</file>