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B593B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12</w:t>
      </w:r>
      <w:bookmarkStart w:id="0" w:name="_GoBack"/>
      <w:bookmarkEnd w:id="0"/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A0789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B84816">
        <w:rPr>
          <w:rFonts w:ascii="Arial" w:hAnsi="Arial" w:cs="Arial"/>
          <w:b w:val="0"/>
          <w:bCs w:val="0"/>
          <w:sz w:val="22"/>
          <w:szCs w:val="22"/>
          <w:lang w:val="pl-PL"/>
        </w:rPr>
        <w:t>4 r. poz. 1320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A0789A" w:rsidP="00A0789A">
      <w:pPr>
        <w:pStyle w:val="Tretekstu"/>
        <w:tabs>
          <w:tab w:val="clear" w:pos="3685"/>
          <w:tab w:val="clear" w:pos="5457"/>
          <w:tab w:val="clear" w:pos="6520"/>
          <w:tab w:val="left" w:pos="4290"/>
        </w:tabs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6E" w:rsidRDefault="003E586E" w:rsidP="00C63813">
      <w:r>
        <w:separator/>
      </w:r>
    </w:p>
  </w:endnote>
  <w:endnote w:type="continuationSeparator" w:id="0">
    <w:p w:rsidR="003E586E" w:rsidRDefault="003E586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6E" w:rsidRDefault="003E586E" w:rsidP="00C63813">
      <w:r>
        <w:separator/>
      </w:r>
    </w:p>
  </w:footnote>
  <w:footnote w:type="continuationSeparator" w:id="0">
    <w:p w:rsidR="003E586E" w:rsidRDefault="003E586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0DE"/>
    <w:rsid w:val="0003698D"/>
    <w:rsid w:val="00046872"/>
    <w:rsid w:val="0004727C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93B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25B9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6B9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47E5"/>
    <w:rsid w:val="003C6D6F"/>
    <w:rsid w:val="003D020F"/>
    <w:rsid w:val="003D0C29"/>
    <w:rsid w:val="003E21E0"/>
    <w:rsid w:val="003E3383"/>
    <w:rsid w:val="003E4D16"/>
    <w:rsid w:val="003E586E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5EA6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25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518B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0789A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77AFC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3577F"/>
    <w:rsid w:val="00B45D43"/>
    <w:rsid w:val="00B500CF"/>
    <w:rsid w:val="00B63531"/>
    <w:rsid w:val="00B67507"/>
    <w:rsid w:val="00B74486"/>
    <w:rsid w:val="00B75EB7"/>
    <w:rsid w:val="00B83C2D"/>
    <w:rsid w:val="00B84816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4BB5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52A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32</cp:revision>
  <cp:lastPrinted>2024-02-26T12:45:00Z</cp:lastPrinted>
  <dcterms:created xsi:type="dcterms:W3CDTF">2022-02-10T09:09:00Z</dcterms:created>
  <dcterms:modified xsi:type="dcterms:W3CDTF">2025-03-20T14:56:00Z</dcterms:modified>
</cp:coreProperties>
</file>