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18" w:rsidRDefault="00B44518" w:rsidP="009E7C7D">
      <w:pPr>
        <w:rPr>
          <w:rFonts w:ascii="Arial" w:hAnsi="Arial" w:cs="Arial"/>
          <w:sz w:val="24"/>
          <w:szCs w:val="24"/>
        </w:rPr>
      </w:pPr>
    </w:p>
    <w:p w:rsidR="00B44518" w:rsidRPr="001C0614" w:rsidRDefault="00B44518" w:rsidP="00B44518">
      <w:pPr>
        <w:rPr>
          <w:rFonts w:ascii="Arial" w:hAnsi="Arial" w:cs="Arial"/>
          <w:b/>
          <w:sz w:val="24"/>
          <w:szCs w:val="24"/>
        </w:rPr>
      </w:pPr>
    </w:p>
    <w:p w:rsidR="00216055" w:rsidRPr="006B3A71" w:rsidRDefault="00B44518" w:rsidP="00135127">
      <w:pPr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6B3A71">
        <w:rPr>
          <w:rFonts w:ascii="Arial" w:hAnsi="Arial" w:cs="Arial"/>
          <w:b/>
          <w:sz w:val="32"/>
          <w:szCs w:val="20"/>
          <w:u w:val="single"/>
        </w:rPr>
        <w:t>O</w:t>
      </w:r>
      <w:r>
        <w:rPr>
          <w:rFonts w:ascii="Arial" w:hAnsi="Arial" w:cs="Arial"/>
          <w:b/>
          <w:sz w:val="32"/>
          <w:szCs w:val="20"/>
          <w:u w:val="single"/>
        </w:rPr>
        <w:t>PIS</w:t>
      </w:r>
      <w:r w:rsidRPr="006B3A71">
        <w:rPr>
          <w:rFonts w:ascii="Arial" w:hAnsi="Arial" w:cs="Arial"/>
          <w:b/>
          <w:sz w:val="32"/>
          <w:szCs w:val="20"/>
          <w:u w:val="single"/>
        </w:rPr>
        <w:t xml:space="preserve"> PRZEDMIOTU ZAMÓWIENIA</w:t>
      </w:r>
    </w:p>
    <w:p w:rsidR="005D2534" w:rsidRPr="005D2534" w:rsidRDefault="005D2534" w:rsidP="005D2534">
      <w:pPr>
        <w:keepNext/>
        <w:keepLines/>
        <w:suppressAutoHyphens/>
        <w:spacing w:before="240" w:after="0" w:line="240" w:lineRule="auto"/>
        <w:jc w:val="both"/>
        <w:outlineLvl w:val="0"/>
        <w:rPr>
          <w:rFonts w:ascii="Arial" w:eastAsiaTheme="majorEastAsia" w:hAnsi="Arial" w:cs="Arial"/>
          <w:b/>
          <w:color w:val="365F91" w:themeColor="accent1" w:themeShade="BF"/>
          <w:sz w:val="24"/>
          <w:szCs w:val="24"/>
          <w:lang w:eastAsia="ar-SA"/>
        </w:rPr>
      </w:pPr>
      <w:r w:rsidRPr="005D2534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ar-SA"/>
        </w:rPr>
        <w:t xml:space="preserve">ZAMAWIAJĄCY: </w:t>
      </w:r>
      <w:r w:rsidRPr="005D2534">
        <w:rPr>
          <w:rFonts w:ascii="Arial" w:eastAsiaTheme="majorEastAsia" w:hAnsi="Arial" w:cs="Arial"/>
          <w:b/>
          <w:color w:val="365F91" w:themeColor="accent1" w:themeShade="BF"/>
          <w:sz w:val="24"/>
          <w:szCs w:val="24"/>
          <w:lang w:eastAsia="ar-SA"/>
        </w:rPr>
        <w:tab/>
      </w:r>
      <w:r w:rsidRPr="005D2534">
        <w:rPr>
          <w:rFonts w:ascii="Arial" w:eastAsiaTheme="majorEastAsia" w:hAnsi="Arial" w:cs="Arial"/>
          <w:b/>
          <w:color w:val="365F91" w:themeColor="accent1" w:themeShade="BF"/>
          <w:sz w:val="24"/>
          <w:szCs w:val="24"/>
          <w:lang w:eastAsia="ar-SA"/>
        </w:rPr>
        <w:tab/>
      </w:r>
    </w:p>
    <w:p w:rsidR="005D2534" w:rsidRPr="005D2534" w:rsidRDefault="005D2534" w:rsidP="005D25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D2534" w:rsidRPr="005D2534" w:rsidRDefault="005D2534" w:rsidP="005D2534">
      <w:pPr>
        <w:spacing w:after="6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D25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5D253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32 Wojskowy Oddział Gospodarczy w Zamościu </w:t>
      </w:r>
    </w:p>
    <w:p w:rsidR="005D2534" w:rsidRPr="005D2534" w:rsidRDefault="005D2534" w:rsidP="005D2534">
      <w:pPr>
        <w:spacing w:after="60" w:line="240" w:lineRule="auto"/>
        <w:ind w:left="1418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D2534">
        <w:rPr>
          <w:rFonts w:ascii="Arial" w:eastAsia="Times New Roman" w:hAnsi="Arial" w:cs="Arial"/>
          <w:sz w:val="24"/>
          <w:szCs w:val="24"/>
          <w:lang w:eastAsia="pl-PL"/>
        </w:rPr>
        <w:t>22 - 400 Zamość  ul. Wojska Polskiego 2F</w:t>
      </w:r>
    </w:p>
    <w:p w:rsidR="00B44518" w:rsidRDefault="00B44518" w:rsidP="00B44518">
      <w:pPr>
        <w:rPr>
          <w:rFonts w:ascii="Arial" w:hAnsi="Arial" w:cs="Arial"/>
          <w:b/>
          <w:sz w:val="20"/>
          <w:szCs w:val="20"/>
        </w:rPr>
      </w:pPr>
    </w:p>
    <w:p w:rsidR="005D2534" w:rsidRPr="005D2534" w:rsidRDefault="005D2534" w:rsidP="005D2534">
      <w:pPr>
        <w:keepNext/>
        <w:keepLines/>
        <w:suppressAutoHyphens/>
        <w:spacing w:before="240" w:after="0" w:line="240" w:lineRule="auto"/>
        <w:jc w:val="both"/>
        <w:outlineLvl w:val="0"/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ar-SA"/>
        </w:rPr>
      </w:pPr>
      <w:r w:rsidRPr="005D2534">
        <w:rPr>
          <w:rFonts w:ascii="Arial" w:eastAsiaTheme="majorEastAsia" w:hAnsi="Arial" w:cs="Arial"/>
          <w:b/>
          <w:color w:val="000000" w:themeColor="text1"/>
          <w:sz w:val="24"/>
          <w:szCs w:val="24"/>
          <w:lang w:eastAsia="ar-SA"/>
        </w:rPr>
        <w:t>NAZWA ZAMÓWIENIA:</w:t>
      </w:r>
    </w:p>
    <w:p w:rsidR="005D2534" w:rsidRPr="005D2534" w:rsidRDefault="005D2534" w:rsidP="005D2534">
      <w:pPr>
        <w:tabs>
          <w:tab w:val="left" w:pos="720"/>
          <w:tab w:val="left" w:pos="900"/>
          <w:tab w:val="left" w:pos="1260"/>
        </w:tabs>
        <w:spacing w:after="0"/>
        <w:contextualSpacing/>
        <w:jc w:val="both"/>
        <w:rPr>
          <w:rFonts w:ascii="Arial" w:eastAsia="Times New Roman" w:hAnsi="Arial" w:cs="Arial"/>
          <w:lang w:eastAsia="ar-SA"/>
        </w:rPr>
      </w:pPr>
    </w:p>
    <w:p w:rsidR="00216055" w:rsidRPr="00216055" w:rsidRDefault="005D2534" w:rsidP="00B44518">
      <w:pPr>
        <w:rPr>
          <w:rFonts w:ascii="Arial" w:hAnsi="Arial" w:cs="Arial"/>
          <w:b/>
          <w:sz w:val="24"/>
          <w:szCs w:val="24"/>
        </w:rPr>
      </w:pPr>
      <w:r w:rsidRPr="00216055">
        <w:rPr>
          <w:rFonts w:ascii="Arial" w:hAnsi="Arial" w:cs="Arial"/>
          <w:b/>
          <w:sz w:val="24"/>
          <w:szCs w:val="24"/>
        </w:rPr>
        <w:t>Dostawa szaf stalowych jednodrzwiowych do przechowywania broni krótkiej, klasa S1 dla 32 Wojskowego Oddziału Gospodarczego, instytucji i jednostek będących na jego zaopatrzeniu do magazynu 32 Wojskowego Oddziału Gospodarczego zlokalizowanego w Zamościu.</w:t>
      </w:r>
    </w:p>
    <w:p w:rsidR="00B44518" w:rsidRPr="008A0266" w:rsidRDefault="008A0266" w:rsidP="008A0266">
      <w:pPr>
        <w:pStyle w:val="Akapitzlist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8A0266">
        <w:rPr>
          <w:rFonts w:ascii="Arial" w:hAnsi="Arial" w:cs="Arial"/>
          <w:b/>
          <w:sz w:val="24"/>
          <w:szCs w:val="24"/>
        </w:rPr>
        <w:t>Przedmiot zamówienia:</w:t>
      </w:r>
    </w:p>
    <w:p w:rsidR="00B44518" w:rsidRPr="001E2964" w:rsidRDefault="00B44518" w:rsidP="00216055">
      <w:pPr>
        <w:rPr>
          <w:rFonts w:ascii="Arial" w:hAnsi="Arial" w:cs="Arial"/>
          <w:sz w:val="24"/>
          <w:szCs w:val="24"/>
          <w:u w:val="single"/>
        </w:rPr>
      </w:pPr>
      <w:r w:rsidRPr="001E2964">
        <w:rPr>
          <w:rFonts w:ascii="Arial" w:hAnsi="Arial" w:cs="Arial"/>
          <w:sz w:val="24"/>
          <w:szCs w:val="24"/>
        </w:rPr>
        <w:t>Przedmiotem zamówienia jest dostawa szaf stalowych jedno i dwudrzwiowych do przechowywania broni, klasa S1, spełniająca wymo</w:t>
      </w:r>
      <w:r w:rsidR="00853C52" w:rsidRPr="001E2964">
        <w:rPr>
          <w:rFonts w:ascii="Arial" w:hAnsi="Arial" w:cs="Arial"/>
          <w:sz w:val="24"/>
          <w:szCs w:val="24"/>
        </w:rPr>
        <w:t xml:space="preserve">gi norm PN-EN 14450 do magazynu </w:t>
      </w:r>
      <w:r w:rsidRPr="001E2964">
        <w:rPr>
          <w:rFonts w:ascii="Arial" w:hAnsi="Arial" w:cs="Arial"/>
          <w:sz w:val="24"/>
          <w:szCs w:val="24"/>
        </w:rPr>
        <w:t>32 Wojskowego Oddziału Gosp</w:t>
      </w:r>
      <w:r w:rsidR="00216055" w:rsidRPr="001E2964">
        <w:rPr>
          <w:rFonts w:ascii="Arial" w:hAnsi="Arial" w:cs="Arial"/>
          <w:sz w:val="24"/>
          <w:szCs w:val="24"/>
        </w:rPr>
        <w:t>odarczego w miejscowości Zamość</w:t>
      </w:r>
    </w:p>
    <w:p w:rsidR="00B44518" w:rsidRDefault="00B44518" w:rsidP="00B4451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1E2964" w:rsidRPr="001E2964" w:rsidRDefault="001E2964" w:rsidP="001E29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964">
        <w:rPr>
          <w:rFonts w:ascii="Arial" w:hAnsi="Arial" w:cs="Arial"/>
          <w:sz w:val="24"/>
          <w:szCs w:val="24"/>
        </w:rPr>
        <w:t>Sprzęt należy dostarczyć fabrycznie nowy w oryginalnych opakowaniach producenta.</w:t>
      </w:r>
    </w:p>
    <w:p w:rsidR="001E2964" w:rsidRPr="001E2964" w:rsidRDefault="001E2964" w:rsidP="001E29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964">
        <w:rPr>
          <w:rFonts w:ascii="Arial" w:hAnsi="Arial" w:cs="Arial"/>
          <w:sz w:val="24"/>
          <w:szCs w:val="24"/>
        </w:rPr>
        <w:t>Musi być wyprodukowany w roku danej dostawy, pakowany pojedynczo. Musi posiadać na opakowaniach zewnętrznych logo i nazwę producenta ,opis zawartości i numer katalogowy.</w:t>
      </w:r>
    </w:p>
    <w:p w:rsidR="001E2964" w:rsidRDefault="001E2964" w:rsidP="00B4451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1E2964" w:rsidRDefault="001E2964" w:rsidP="00B4451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1E2964" w:rsidRDefault="001E2964" w:rsidP="00B4451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B44518" w:rsidRDefault="00B4451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0945"/>
        <w:gridCol w:w="992"/>
        <w:gridCol w:w="1559"/>
      </w:tblGrid>
      <w:tr w:rsidR="00853C52" w:rsidRPr="00A42F72" w:rsidTr="00853C52">
        <w:trPr>
          <w:trHeight w:val="690"/>
        </w:trPr>
        <w:tc>
          <w:tcPr>
            <w:tcW w:w="567" w:type="dxa"/>
            <w:shd w:val="clear" w:color="auto" w:fill="D6E3BC" w:themeFill="accent3" w:themeFillTint="66"/>
          </w:tcPr>
          <w:p w:rsidR="00853C52" w:rsidRPr="00A42F72" w:rsidRDefault="00853C52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853C52" w:rsidRPr="00A42F72" w:rsidRDefault="00853C52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3C52" w:rsidRPr="00A42F72" w:rsidRDefault="00853C52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5" w:type="dxa"/>
            <w:shd w:val="clear" w:color="auto" w:fill="D6E3BC" w:themeFill="accent3" w:themeFillTint="66"/>
          </w:tcPr>
          <w:p w:rsidR="00853C52" w:rsidRPr="00A42F72" w:rsidRDefault="00853C52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53C52" w:rsidRPr="00A42F72" w:rsidRDefault="00853C52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853C52" w:rsidRPr="00A42F72" w:rsidRDefault="00853C52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53C52" w:rsidRPr="00A42F72" w:rsidTr="00853C52">
        <w:trPr>
          <w:trHeight w:val="367"/>
        </w:trPr>
        <w:tc>
          <w:tcPr>
            <w:tcW w:w="567" w:type="dxa"/>
          </w:tcPr>
          <w:p w:rsidR="00853C52" w:rsidRPr="00A42F72" w:rsidRDefault="00853C5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5" w:type="dxa"/>
          </w:tcPr>
          <w:p w:rsidR="00853C52" w:rsidRPr="00A42F72" w:rsidRDefault="00853C52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3C52" w:rsidRPr="00A42F72" w:rsidRDefault="00853C5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53C52" w:rsidRPr="00A42F72" w:rsidRDefault="00853C5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53C52" w:rsidRPr="00A42F72" w:rsidTr="00853C52">
        <w:trPr>
          <w:trHeight w:val="4935"/>
        </w:trPr>
        <w:tc>
          <w:tcPr>
            <w:tcW w:w="567" w:type="dxa"/>
          </w:tcPr>
          <w:p w:rsidR="00853C52" w:rsidRDefault="00853C52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1.</w:t>
            </w:r>
          </w:p>
          <w:p w:rsidR="00853C52" w:rsidRDefault="00853C52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5" w:type="dxa"/>
          </w:tcPr>
          <w:p w:rsidR="00853C52" w:rsidRDefault="00853C52" w:rsidP="008108AF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53C52" w:rsidRPr="0052059B" w:rsidRDefault="00853C52" w:rsidP="003D4597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59B">
              <w:rPr>
                <w:rFonts w:ascii="Arial" w:hAnsi="Arial" w:cs="Arial"/>
                <w:b/>
                <w:sz w:val="24"/>
                <w:szCs w:val="24"/>
              </w:rPr>
              <w:t>Szafa stalowa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jednodrzwiowa</w:t>
            </w:r>
            <w:r w:rsidRPr="0052059B">
              <w:rPr>
                <w:rFonts w:ascii="Arial" w:hAnsi="Arial" w:cs="Arial"/>
                <w:b/>
                <w:sz w:val="24"/>
                <w:szCs w:val="24"/>
              </w:rPr>
              <w:t xml:space="preserve"> do przechowywania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broni krótkiej, klasa S1</w:t>
            </w:r>
          </w:p>
          <w:p w:rsidR="00853C52" w:rsidRDefault="00853C52" w:rsidP="0052059B">
            <w:pPr>
              <w:ind w:left="792"/>
              <w:jc w:val="both"/>
              <w:rPr>
                <w:rFonts w:ascii="Arial" w:hAnsi="Arial" w:cs="Arial"/>
              </w:rPr>
            </w:pP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Spełniająca wymogi normy PN-EN 14450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Możliwość przechowywania minimum 50 sztuk broni krótkiej. Każda  broń w indywidualnym gnieździe, uchwycie na broń.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Wyposażona w 5 (pięć) regulowanych półek;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Korpus szafy wykonany z blachy o grubości 3mm;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Drzwi z blachy stalowej o grubości 3mm ryglowane na trzech krawędziach;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Szafa wyposażona w zamek kluczowy kl. A ( dwoma kluczami), zabezpieczony przed działaniem destrukcyjnym w tym przed przewierceniem;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Krawędzie gniazda i spód wyściełane gumą lub innym materiałem zapobiegającym zarysowaniom przechowywanej broni;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Dno szafy wyścielane filcem lub gumką;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Otwory w spodzie sejfu do montażu do podłoża;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Możliwość zmiany podłoża wysokości półek;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2964">
              <w:rPr>
                <w:rFonts w:ascii="Arial" w:hAnsi="Arial" w:cs="Arial"/>
                <w:b/>
                <w:sz w:val="24"/>
                <w:szCs w:val="24"/>
              </w:rPr>
              <w:t xml:space="preserve">Wymiary: 1850x600x440mm </w:t>
            </w:r>
            <w:r w:rsidRPr="001E2964">
              <w:rPr>
                <w:rFonts w:ascii="Arial" w:hAnsi="Arial" w:cs="Arial"/>
                <w:sz w:val="24"/>
                <w:szCs w:val="24"/>
              </w:rPr>
              <w:t>(±10);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Kolor: RAL 7035 jasno-szary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Uchwyty na drzwiach do plombowania za pomocą referentki 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 xml:space="preserve"> Certyfikat potwierdzający spełnienie norm – klasa S1 PN-EN 14450;</w:t>
            </w:r>
          </w:p>
          <w:p w:rsidR="009E7C7D" w:rsidRPr="001E2964" w:rsidRDefault="009E7C7D" w:rsidP="009E7C7D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E2964">
              <w:rPr>
                <w:rFonts w:ascii="Arial" w:hAnsi="Arial" w:cs="Arial"/>
                <w:sz w:val="24"/>
                <w:szCs w:val="24"/>
              </w:rPr>
              <w:t>Z szafą muszą być dostarczone minimum dwa komplety kluczy do zamków zewnętrznych.</w:t>
            </w:r>
          </w:p>
          <w:p w:rsidR="008A0266" w:rsidRPr="008A0266" w:rsidRDefault="008A0266" w:rsidP="008A0266">
            <w:pPr>
              <w:jc w:val="both"/>
              <w:rPr>
                <w:rFonts w:ascii="Arial" w:eastAsia="Times New Roman" w:hAnsi="Arial" w:cs="Arial"/>
                <w:b/>
                <w:spacing w:val="-1"/>
                <w:lang w:eastAsia="pl-PL"/>
              </w:rPr>
            </w:pPr>
          </w:p>
          <w:p w:rsidR="008A0266" w:rsidRPr="008A0266" w:rsidRDefault="008A0266" w:rsidP="008A0266">
            <w:pPr>
              <w:tabs>
                <w:tab w:val="left" w:pos="720"/>
                <w:tab w:val="left" w:pos="900"/>
                <w:tab w:val="left" w:pos="1260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0266" w:rsidRPr="008A0266" w:rsidRDefault="008A0266" w:rsidP="008A0266">
            <w:pPr>
              <w:suppressAutoHyphens/>
              <w:autoSpaceDE w:val="0"/>
              <w:autoSpaceDN w:val="0"/>
              <w:adjustRightInd w:val="0"/>
              <w:ind w:left="57"/>
              <w:jc w:val="both"/>
              <w:rPr>
                <w:rFonts w:ascii="CIDFont+F4" w:eastAsia="Calibri" w:hAnsi="CIDFont+F4" w:cs="CIDFont+F4"/>
                <w:b/>
              </w:rPr>
            </w:pPr>
          </w:p>
          <w:p w:rsidR="00853C52" w:rsidRPr="008108AF" w:rsidRDefault="00853C52" w:rsidP="0052059B">
            <w:pPr>
              <w:ind w:left="79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53C52" w:rsidRDefault="00853C5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3C52" w:rsidRDefault="00853C5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559" w:type="dxa"/>
          </w:tcPr>
          <w:p w:rsidR="00853C52" w:rsidRDefault="00853C5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3C52" w:rsidRDefault="00BD5FD6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</w:tbl>
    <w:p w:rsidR="00B44518" w:rsidRDefault="00B44518" w:rsidP="00B44518">
      <w:pPr>
        <w:suppressAutoHyphens/>
        <w:spacing w:after="0"/>
        <w:rPr>
          <w:rFonts w:ascii="Arial" w:eastAsia="Times New Roman" w:hAnsi="Arial" w:cs="Arial"/>
          <w:i/>
          <w:sz w:val="24"/>
          <w:lang w:eastAsia="pl-PL"/>
        </w:rPr>
      </w:pPr>
    </w:p>
    <w:p w:rsidR="00B44518" w:rsidRPr="00216055" w:rsidRDefault="00B44518" w:rsidP="00B44518">
      <w:pPr>
        <w:suppressAutoHyphens/>
        <w:spacing w:after="0"/>
        <w:rPr>
          <w:rFonts w:ascii="Arial" w:eastAsia="Times New Roman" w:hAnsi="Arial" w:cs="Arial"/>
          <w:b/>
          <w:sz w:val="24"/>
          <w:lang w:eastAsia="pl-PL"/>
        </w:rPr>
      </w:pPr>
      <w:r w:rsidRPr="00216055">
        <w:rPr>
          <w:rFonts w:ascii="Arial" w:eastAsia="Times New Roman" w:hAnsi="Arial" w:cs="Arial"/>
          <w:b/>
          <w:sz w:val="24"/>
          <w:lang w:eastAsia="pl-PL"/>
        </w:rPr>
        <w:t xml:space="preserve">Określona cena obejmuje również wszystkie koszty związane z  wykonaniem dostawy w tym: koszt, dostawy oraz rozładunku w miejscu dostawy wszystkie koszty związane z transportem materiałów. </w:t>
      </w:r>
    </w:p>
    <w:p w:rsidR="00B44518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i/>
          <w:sz w:val="24"/>
          <w:lang w:eastAsia="ar-SA"/>
        </w:rPr>
      </w:pPr>
    </w:p>
    <w:p w:rsidR="00B44518" w:rsidRPr="00B912BF" w:rsidRDefault="00B44518" w:rsidP="00B912BF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" w:eastAsia="Times New Roman" w:hAnsi="Arial" w:cs="Arial"/>
          <w:b/>
          <w:sz w:val="24"/>
          <w:lang w:eastAsia="ar-SA"/>
        </w:rPr>
      </w:pPr>
      <w:r w:rsidRPr="00B912BF">
        <w:rPr>
          <w:rFonts w:ascii="Arial" w:eastAsia="Times New Roman" w:hAnsi="Arial" w:cs="Arial"/>
          <w:b/>
          <w:sz w:val="24"/>
          <w:lang w:eastAsia="ar-SA"/>
        </w:rPr>
        <w:t xml:space="preserve">Termin wykonania zamówienia – do </w:t>
      </w:r>
      <w:r w:rsidR="00216055" w:rsidRPr="00B912BF">
        <w:rPr>
          <w:rFonts w:ascii="Arial" w:eastAsia="Times New Roman" w:hAnsi="Arial" w:cs="Arial"/>
          <w:b/>
          <w:sz w:val="24"/>
          <w:lang w:eastAsia="ar-SA"/>
        </w:rPr>
        <w:t>30 dni kalendarzowych od daty podpisania Umowy.</w:t>
      </w:r>
    </w:p>
    <w:p w:rsidR="00216055" w:rsidRPr="004D7031" w:rsidRDefault="00216055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lang w:eastAsia="ar-SA"/>
        </w:rPr>
      </w:pPr>
    </w:p>
    <w:p w:rsidR="00B44518" w:rsidRPr="00B912BF" w:rsidRDefault="00B44518" w:rsidP="00B912BF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" w:eastAsia="Times New Roman" w:hAnsi="Arial" w:cs="Arial"/>
          <w:b/>
          <w:sz w:val="24"/>
          <w:u w:val="single"/>
          <w:lang w:eastAsia="ar-SA"/>
        </w:rPr>
      </w:pPr>
      <w:r w:rsidRPr="00B912BF">
        <w:rPr>
          <w:rFonts w:ascii="Arial" w:eastAsia="Times New Roman" w:hAnsi="Arial" w:cs="Arial"/>
          <w:b/>
          <w:sz w:val="24"/>
          <w:u w:val="single"/>
          <w:lang w:eastAsia="ar-SA"/>
        </w:rPr>
        <w:t>Miejsce dostawy:</w:t>
      </w: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lang w:eastAsia="ar-SA"/>
        </w:rPr>
      </w:pPr>
      <w:r w:rsidRPr="00625CA3">
        <w:rPr>
          <w:rFonts w:ascii="Arial" w:eastAsia="Times New Roman" w:hAnsi="Arial" w:cs="Arial"/>
          <w:b/>
          <w:sz w:val="24"/>
          <w:lang w:eastAsia="ar-SA"/>
        </w:rPr>
        <w:lastRenderedPageBreak/>
        <w:t>32 Wojskowy Oddział Gospodarczy</w:t>
      </w: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t>Magazyn Grupy Zabezpieczenia Zamość</w:t>
      </w: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t>ul. Wojska Polskiego 2F budynek nr 75</w:t>
      </w: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t>22-400 ZAMOŚĆ</w:t>
      </w: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u w:val="single"/>
          <w:lang w:eastAsia="ar-SA"/>
        </w:rPr>
      </w:pP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u w:val="single"/>
          <w:lang w:eastAsia="ar-SA"/>
        </w:rPr>
      </w:pP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u w:val="single"/>
          <w:lang w:eastAsia="ar-SA"/>
        </w:rPr>
      </w:pPr>
      <w:r w:rsidRPr="00625CA3">
        <w:rPr>
          <w:rFonts w:ascii="Arial" w:eastAsia="Times New Roman" w:hAnsi="Arial" w:cs="Arial"/>
          <w:b/>
          <w:sz w:val="24"/>
          <w:u w:val="single"/>
          <w:lang w:eastAsia="ar-SA"/>
        </w:rPr>
        <w:t>Wykonawca zobowiązuje się na własny koszt dostar</w:t>
      </w:r>
      <w:r>
        <w:rPr>
          <w:rFonts w:ascii="Arial" w:eastAsia="Times New Roman" w:hAnsi="Arial" w:cs="Arial"/>
          <w:b/>
          <w:sz w:val="24"/>
          <w:u w:val="single"/>
          <w:lang w:eastAsia="ar-SA"/>
        </w:rPr>
        <w:t>czyć w/w asortyment do magazynu</w:t>
      </w:r>
      <w:r w:rsidRPr="00625CA3">
        <w:rPr>
          <w:rFonts w:ascii="Arial" w:eastAsia="Times New Roman" w:hAnsi="Arial" w:cs="Arial"/>
          <w:b/>
          <w:sz w:val="24"/>
          <w:u w:val="single"/>
          <w:lang w:eastAsia="ar-SA"/>
        </w:rPr>
        <w:t xml:space="preserve"> 32 Wojskowego </w:t>
      </w:r>
      <w:r>
        <w:rPr>
          <w:rFonts w:ascii="Arial" w:eastAsia="Times New Roman" w:hAnsi="Arial" w:cs="Arial"/>
          <w:b/>
          <w:sz w:val="24"/>
          <w:u w:val="single"/>
          <w:lang w:eastAsia="ar-SA"/>
        </w:rPr>
        <w:t>Oddziału Gospod</w:t>
      </w:r>
      <w:r w:rsidR="00611BC7">
        <w:rPr>
          <w:rFonts w:ascii="Arial" w:eastAsia="Times New Roman" w:hAnsi="Arial" w:cs="Arial"/>
          <w:b/>
          <w:sz w:val="24"/>
          <w:u w:val="single"/>
          <w:lang w:eastAsia="ar-SA"/>
        </w:rPr>
        <w:t>arczego w Zamościu, ul. Wojska P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u w:val="single"/>
          <w:lang w:eastAsia="ar-SA"/>
        </w:rPr>
        <w:t>olskiego 2F</w:t>
      </w:r>
      <w:r w:rsidRPr="00625CA3">
        <w:rPr>
          <w:rFonts w:ascii="Arial" w:eastAsia="Times New Roman" w:hAnsi="Arial" w:cs="Arial"/>
          <w:b/>
          <w:sz w:val="24"/>
          <w:u w:val="single"/>
          <w:lang w:eastAsia="ar-SA"/>
        </w:rPr>
        <w:t xml:space="preserve"> budynek nr </w:t>
      </w:r>
      <w:r>
        <w:rPr>
          <w:rFonts w:ascii="Arial" w:eastAsia="Times New Roman" w:hAnsi="Arial" w:cs="Arial"/>
          <w:b/>
          <w:sz w:val="24"/>
          <w:u w:val="single"/>
          <w:lang w:eastAsia="ar-SA"/>
        </w:rPr>
        <w:t>75;  22-400 ZAMOŚĆ</w:t>
      </w: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u w:val="single"/>
          <w:lang w:eastAsia="ar-SA"/>
        </w:rPr>
      </w:pPr>
    </w:p>
    <w:p w:rsidR="00B44518" w:rsidRPr="00625CA3" w:rsidRDefault="00B44518" w:rsidP="00B44518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u w:val="single"/>
          <w:lang w:eastAsia="ar-SA"/>
        </w:rPr>
      </w:pPr>
    </w:p>
    <w:p w:rsidR="00B44518" w:rsidRPr="0018593B" w:rsidRDefault="00B44518" w:rsidP="00B44518">
      <w:pPr>
        <w:ind w:left="709"/>
        <w:rPr>
          <w:rFonts w:ascii="Arial" w:hAnsi="Arial" w:cs="Arial"/>
          <w:b/>
          <w:sz w:val="32"/>
          <w:szCs w:val="20"/>
          <w:u w:val="single"/>
        </w:rPr>
      </w:pPr>
      <w:r w:rsidRPr="0018593B">
        <w:rPr>
          <w:rFonts w:ascii="Arial" w:hAnsi="Arial" w:cs="Arial"/>
          <w:b/>
          <w:sz w:val="32"/>
          <w:szCs w:val="20"/>
          <w:u w:val="single"/>
        </w:rPr>
        <w:t>UWAGA:</w:t>
      </w:r>
    </w:p>
    <w:p w:rsidR="00B44518" w:rsidRPr="00184379" w:rsidRDefault="00B44518" w:rsidP="00B44518">
      <w:pPr>
        <w:rPr>
          <w:rFonts w:ascii="Arial" w:hAnsi="Arial" w:cs="Arial"/>
          <w:b/>
          <w:sz w:val="24"/>
          <w:szCs w:val="20"/>
        </w:rPr>
      </w:pPr>
      <w:r w:rsidRPr="00184379">
        <w:rPr>
          <w:rFonts w:ascii="Arial" w:hAnsi="Arial" w:cs="Arial"/>
          <w:b/>
          <w:sz w:val="24"/>
          <w:szCs w:val="20"/>
        </w:rPr>
        <w:t>W celu złożenia oferty należy złożyć: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Wypełniony formularz ofertowy </w:t>
      </w:r>
      <w:r w:rsidR="00216055">
        <w:rPr>
          <w:rFonts w:ascii="Arial" w:hAnsi="Arial" w:cs="Arial"/>
          <w:sz w:val="24"/>
          <w:szCs w:val="20"/>
        </w:rPr>
        <w:t xml:space="preserve"> wraz z ofertą </w:t>
      </w:r>
      <w:r>
        <w:rPr>
          <w:rFonts w:ascii="Arial" w:hAnsi="Arial" w:cs="Arial"/>
          <w:sz w:val="24"/>
          <w:szCs w:val="20"/>
        </w:rPr>
        <w:t>stanowiący załącznik nr 1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Wszystkie koszty związane ze sporządzeniem i przedłożeniem oferty ponosi Wykonawca.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Wszystkie ceny detaliczne muszą być podane w PLN.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Do oferty należy dołączyć wszystkie wymagane w OPZ dokumenty.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 celu wyboru najkorzystniejszej oferty Zamawiający przyjął kryterium najniższa cena.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Za najkorzystniejszą uważać się będzie ofertę, która zawiera najniższą cenę, 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 sytuacji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 składający oferty dodatkowe nie mogą zaoferować cen wyższych niż zaoferowane w uprzednio złożonych przez nich ofertach. </w:t>
      </w:r>
    </w:p>
    <w:p w:rsidR="00B44518" w:rsidRDefault="00B44518" w:rsidP="00B4451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Wykonawca, którego oferta zostanie uznana za najkorzystniejszą zobowiązany jest do podpisania umowy w terminie i miejscu wyznaczonym przez Zamawiająceg</w:t>
      </w:r>
      <w:r w:rsidR="00216055">
        <w:rPr>
          <w:rFonts w:ascii="Arial" w:hAnsi="Arial" w:cs="Arial"/>
          <w:sz w:val="24"/>
          <w:szCs w:val="20"/>
        </w:rPr>
        <w:t xml:space="preserve">o  </w:t>
      </w:r>
      <w:r>
        <w:rPr>
          <w:rFonts w:ascii="Arial" w:hAnsi="Arial" w:cs="Arial"/>
          <w:sz w:val="24"/>
          <w:szCs w:val="20"/>
        </w:rPr>
        <w:t xml:space="preserve">32 Wojskowy Oddział Gospodarczy w Zamościu. </w:t>
      </w:r>
    </w:p>
    <w:p w:rsidR="00B44518" w:rsidRPr="003625DC" w:rsidRDefault="00B44518" w:rsidP="00B44518">
      <w:pP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625DC">
        <w:rPr>
          <w:rFonts w:ascii="Arial" w:eastAsia="Times New Roman" w:hAnsi="Arial" w:cs="Arial"/>
          <w:b/>
          <w:bCs/>
          <w:lang w:eastAsia="pl-PL"/>
        </w:rPr>
        <w:lastRenderedPageBreak/>
        <w:t>Zamawiający przewiduje możliwość negocjacji ceny.</w:t>
      </w:r>
    </w:p>
    <w:p w:rsidR="00B44518" w:rsidRDefault="00B44518" w:rsidP="00B4451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216055" w:rsidRPr="00216055" w:rsidRDefault="00216055" w:rsidP="0021605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44518" w:rsidRPr="00216055" w:rsidRDefault="00B44518" w:rsidP="00B44518">
      <w:pPr>
        <w:rPr>
          <w:rFonts w:ascii="Arial" w:hAnsi="Arial" w:cs="Arial"/>
          <w:sz w:val="16"/>
          <w:szCs w:val="16"/>
        </w:rPr>
      </w:pPr>
      <w:r w:rsidRPr="00216055">
        <w:rPr>
          <w:rFonts w:ascii="Arial" w:hAnsi="Arial" w:cs="Arial"/>
          <w:sz w:val="16"/>
          <w:szCs w:val="16"/>
        </w:rPr>
        <w:t>Sporządził: Stefania Dziura tel. 261 181 361</w:t>
      </w: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Pr="0056266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  <w:sectPr w:rsidR="006C46D0" w:rsidRPr="00562660" w:rsidSect="0056266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5D1A1C" w:rsidRPr="00562660" w:rsidRDefault="005D1A1C" w:rsidP="00157576">
      <w:pPr>
        <w:pStyle w:val="Nagwek1"/>
      </w:pPr>
    </w:p>
    <w:sectPr w:rsidR="005D1A1C" w:rsidRPr="00562660" w:rsidSect="00157576">
      <w:footerReference w:type="default" r:id="rId9"/>
      <w:pgSz w:w="16838" w:h="11906" w:orient="landscape"/>
      <w:pgMar w:top="0" w:right="1134" w:bottom="851" w:left="1418" w:header="709" w:footer="1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D8" w:rsidRDefault="001E4DD8" w:rsidP="0012198B">
      <w:pPr>
        <w:spacing w:after="0" w:line="240" w:lineRule="auto"/>
      </w:pPr>
      <w:r>
        <w:separator/>
      </w:r>
    </w:p>
  </w:endnote>
  <w:endnote w:type="continuationSeparator" w:id="0">
    <w:p w:rsidR="001E4DD8" w:rsidRDefault="001E4DD8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D8" w:rsidRDefault="001E4DD8" w:rsidP="0012198B">
      <w:pPr>
        <w:spacing w:after="0" w:line="240" w:lineRule="auto"/>
      </w:pPr>
      <w:r>
        <w:separator/>
      </w:r>
    </w:p>
  </w:footnote>
  <w:footnote w:type="continuationSeparator" w:id="0">
    <w:p w:rsidR="001E4DD8" w:rsidRDefault="001E4DD8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94A49"/>
    <w:multiLevelType w:val="hybridMultilevel"/>
    <w:tmpl w:val="62665688"/>
    <w:lvl w:ilvl="0" w:tplc="29B43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DB12D0DA">
      <w:start w:val="1"/>
      <w:numFmt w:val="lowerLetter"/>
      <w:lvlText w:val="%2."/>
      <w:lvlJc w:val="left"/>
      <w:pPr>
        <w:ind w:left="1353" w:hanging="360"/>
      </w:pPr>
      <w:rPr>
        <w:b w:val="0"/>
        <w:color w:val="auto"/>
      </w:rPr>
    </w:lvl>
    <w:lvl w:ilvl="2" w:tplc="16262D7C">
      <w:start w:val="6"/>
      <w:numFmt w:val="decimal"/>
      <w:lvlText w:val="-"/>
      <w:lvlJc w:val="left"/>
      <w:pPr>
        <w:ind w:left="2160" w:hanging="180"/>
      </w:pPr>
      <w:rPr>
        <w:rFonts w:hint="default"/>
      </w:rPr>
    </w:lvl>
    <w:lvl w:ilvl="3" w:tplc="340617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A5CD5"/>
    <w:multiLevelType w:val="hybridMultilevel"/>
    <w:tmpl w:val="5E9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777A3"/>
    <w:multiLevelType w:val="hybridMultilevel"/>
    <w:tmpl w:val="901E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22" w15:restartNumberingAfterBreak="0">
    <w:nsid w:val="3E381AD4"/>
    <w:multiLevelType w:val="hybridMultilevel"/>
    <w:tmpl w:val="C7F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E3AC9"/>
    <w:multiLevelType w:val="hybridMultilevel"/>
    <w:tmpl w:val="B0F43198"/>
    <w:lvl w:ilvl="0" w:tplc="174C31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80240"/>
    <w:multiLevelType w:val="hybridMultilevel"/>
    <w:tmpl w:val="2592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20700"/>
    <w:multiLevelType w:val="hybridMultilevel"/>
    <w:tmpl w:val="7C00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376F6"/>
    <w:multiLevelType w:val="hybridMultilevel"/>
    <w:tmpl w:val="0E2AB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0F3"/>
    <w:multiLevelType w:val="hybridMultilevel"/>
    <w:tmpl w:val="4AEA5FC8"/>
    <w:lvl w:ilvl="0" w:tplc="F0F82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11"/>
  </w:num>
  <w:num w:numId="5">
    <w:abstractNumId w:val="34"/>
  </w:num>
  <w:num w:numId="6">
    <w:abstractNumId w:val="12"/>
  </w:num>
  <w:num w:numId="7">
    <w:abstractNumId w:val="21"/>
  </w:num>
  <w:num w:numId="8">
    <w:abstractNumId w:val="13"/>
  </w:num>
  <w:num w:numId="9">
    <w:abstractNumId w:val="29"/>
  </w:num>
  <w:num w:numId="10">
    <w:abstractNumId w:val="18"/>
  </w:num>
  <w:num w:numId="11">
    <w:abstractNumId w:val="17"/>
  </w:num>
  <w:num w:numId="12">
    <w:abstractNumId w:val="30"/>
  </w:num>
  <w:num w:numId="13">
    <w:abstractNumId w:val="31"/>
  </w:num>
  <w:num w:numId="14">
    <w:abstractNumId w:val="26"/>
  </w:num>
  <w:num w:numId="15">
    <w:abstractNumId w:val="25"/>
  </w:num>
  <w:num w:numId="16">
    <w:abstractNumId w:val="33"/>
  </w:num>
  <w:num w:numId="17">
    <w:abstractNumId w:val="35"/>
  </w:num>
  <w:num w:numId="18">
    <w:abstractNumId w:val="36"/>
  </w:num>
  <w:num w:numId="19">
    <w:abstractNumId w:val="2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22"/>
  </w:num>
  <w:num w:numId="2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12263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AA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35127"/>
    <w:rsid w:val="001400FB"/>
    <w:rsid w:val="00140182"/>
    <w:rsid w:val="00142AC1"/>
    <w:rsid w:val="00143257"/>
    <w:rsid w:val="001456F9"/>
    <w:rsid w:val="00145D63"/>
    <w:rsid w:val="00146361"/>
    <w:rsid w:val="0015025F"/>
    <w:rsid w:val="001505D2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A4B6D"/>
    <w:rsid w:val="001B3FA1"/>
    <w:rsid w:val="001B5C7F"/>
    <w:rsid w:val="001B687C"/>
    <w:rsid w:val="001B7343"/>
    <w:rsid w:val="001C08AD"/>
    <w:rsid w:val="001C35D2"/>
    <w:rsid w:val="001C7B96"/>
    <w:rsid w:val="001D2978"/>
    <w:rsid w:val="001D37AC"/>
    <w:rsid w:val="001D7545"/>
    <w:rsid w:val="001E2964"/>
    <w:rsid w:val="001E297A"/>
    <w:rsid w:val="001E33A3"/>
    <w:rsid w:val="001E48D3"/>
    <w:rsid w:val="001E4DD8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16055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46140"/>
    <w:rsid w:val="0025011F"/>
    <w:rsid w:val="002543F1"/>
    <w:rsid w:val="002549B3"/>
    <w:rsid w:val="0025697A"/>
    <w:rsid w:val="00261BAB"/>
    <w:rsid w:val="0026458B"/>
    <w:rsid w:val="00265C19"/>
    <w:rsid w:val="0027252E"/>
    <w:rsid w:val="00273814"/>
    <w:rsid w:val="0027527D"/>
    <w:rsid w:val="00275539"/>
    <w:rsid w:val="00277CB0"/>
    <w:rsid w:val="00280262"/>
    <w:rsid w:val="002817D4"/>
    <w:rsid w:val="0028399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59A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7EA9"/>
    <w:rsid w:val="00330DA3"/>
    <w:rsid w:val="00333C46"/>
    <w:rsid w:val="00334FB6"/>
    <w:rsid w:val="00335E07"/>
    <w:rsid w:val="00341122"/>
    <w:rsid w:val="003522B7"/>
    <w:rsid w:val="003525BC"/>
    <w:rsid w:val="00354C9D"/>
    <w:rsid w:val="00355828"/>
    <w:rsid w:val="003631AF"/>
    <w:rsid w:val="003636C0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B2E93"/>
    <w:rsid w:val="003B7AC5"/>
    <w:rsid w:val="003B7F3C"/>
    <w:rsid w:val="003C0F71"/>
    <w:rsid w:val="003D2119"/>
    <w:rsid w:val="003D4597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B2A"/>
    <w:rsid w:val="00420102"/>
    <w:rsid w:val="0042051B"/>
    <w:rsid w:val="0042264A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56A0"/>
    <w:rsid w:val="00487728"/>
    <w:rsid w:val="0049629B"/>
    <w:rsid w:val="004A3415"/>
    <w:rsid w:val="004A3C76"/>
    <w:rsid w:val="004A449E"/>
    <w:rsid w:val="004A5404"/>
    <w:rsid w:val="004B1D65"/>
    <w:rsid w:val="004B73B7"/>
    <w:rsid w:val="004C00D9"/>
    <w:rsid w:val="004C071A"/>
    <w:rsid w:val="004C61EB"/>
    <w:rsid w:val="004C6402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504DAA"/>
    <w:rsid w:val="00506417"/>
    <w:rsid w:val="00512FF0"/>
    <w:rsid w:val="00513CA3"/>
    <w:rsid w:val="0051688D"/>
    <w:rsid w:val="00516EA3"/>
    <w:rsid w:val="0052059B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2CED"/>
    <w:rsid w:val="005C47B4"/>
    <w:rsid w:val="005C53C8"/>
    <w:rsid w:val="005C67CF"/>
    <w:rsid w:val="005D1A1C"/>
    <w:rsid w:val="005D2534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F01EF"/>
    <w:rsid w:val="005F4190"/>
    <w:rsid w:val="005F70EF"/>
    <w:rsid w:val="00600D8A"/>
    <w:rsid w:val="006024FE"/>
    <w:rsid w:val="006031BC"/>
    <w:rsid w:val="00603D0C"/>
    <w:rsid w:val="0060408D"/>
    <w:rsid w:val="00605309"/>
    <w:rsid w:val="0060537A"/>
    <w:rsid w:val="00610BB8"/>
    <w:rsid w:val="00610FB0"/>
    <w:rsid w:val="006112EA"/>
    <w:rsid w:val="00611BC7"/>
    <w:rsid w:val="006121D2"/>
    <w:rsid w:val="00613398"/>
    <w:rsid w:val="00620A73"/>
    <w:rsid w:val="00621AF1"/>
    <w:rsid w:val="00621EA0"/>
    <w:rsid w:val="00623A4F"/>
    <w:rsid w:val="00631F84"/>
    <w:rsid w:val="006412E9"/>
    <w:rsid w:val="0064177D"/>
    <w:rsid w:val="00644E41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3EB3"/>
    <w:rsid w:val="006C46D0"/>
    <w:rsid w:val="006C57F4"/>
    <w:rsid w:val="006C6389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AD0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438E6"/>
    <w:rsid w:val="00755D23"/>
    <w:rsid w:val="007607F5"/>
    <w:rsid w:val="007627A1"/>
    <w:rsid w:val="00763291"/>
    <w:rsid w:val="00767CD2"/>
    <w:rsid w:val="00770C95"/>
    <w:rsid w:val="007728CD"/>
    <w:rsid w:val="00775BF1"/>
    <w:rsid w:val="00775EFB"/>
    <w:rsid w:val="007775CE"/>
    <w:rsid w:val="00780A70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36980"/>
    <w:rsid w:val="00844D3A"/>
    <w:rsid w:val="00845A14"/>
    <w:rsid w:val="00846132"/>
    <w:rsid w:val="0085164B"/>
    <w:rsid w:val="00853B02"/>
    <w:rsid w:val="00853C52"/>
    <w:rsid w:val="00854D95"/>
    <w:rsid w:val="00856A50"/>
    <w:rsid w:val="0086073A"/>
    <w:rsid w:val="00860C51"/>
    <w:rsid w:val="008619D6"/>
    <w:rsid w:val="00862952"/>
    <w:rsid w:val="0086307F"/>
    <w:rsid w:val="00863529"/>
    <w:rsid w:val="00871693"/>
    <w:rsid w:val="00871F42"/>
    <w:rsid w:val="00874BAA"/>
    <w:rsid w:val="00881920"/>
    <w:rsid w:val="008834A8"/>
    <w:rsid w:val="00883B37"/>
    <w:rsid w:val="00893D68"/>
    <w:rsid w:val="00897192"/>
    <w:rsid w:val="008A0266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2262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56DD"/>
    <w:rsid w:val="00936CE9"/>
    <w:rsid w:val="0094050E"/>
    <w:rsid w:val="009474DB"/>
    <w:rsid w:val="00953F1C"/>
    <w:rsid w:val="00961E1C"/>
    <w:rsid w:val="00970B9C"/>
    <w:rsid w:val="009714CD"/>
    <w:rsid w:val="00971A0C"/>
    <w:rsid w:val="00975A8D"/>
    <w:rsid w:val="0097655F"/>
    <w:rsid w:val="0097748C"/>
    <w:rsid w:val="00977583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1A2F"/>
    <w:rsid w:val="009D46FA"/>
    <w:rsid w:val="009D59CD"/>
    <w:rsid w:val="009D6F1C"/>
    <w:rsid w:val="009E0674"/>
    <w:rsid w:val="009E28D7"/>
    <w:rsid w:val="009E67AE"/>
    <w:rsid w:val="009E6830"/>
    <w:rsid w:val="009E7735"/>
    <w:rsid w:val="009E7C7D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4ACA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577"/>
    <w:rsid w:val="00A827D3"/>
    <w:rsid w:val="00A85F52"/>
    <w:rsid w:val="00A87299"/>
    <w:rsid w:val="00A87E38"/>
    <w:rsid w:val="00A90309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20A4C"/>
    <w:rsid w:val="00B21E39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4FD7"/>
    <w:rsid w:val="00B35420"/>
    <w:rsid w:val="00B374E0"/>
    <w:rsid w:val="00B44518"/>
    <w:rsid w:val="00B451A2"/>
    <w:rsid w:val="00B47046"/>
    <w:rsid w:val="00B5058D"/>
    <w:rsid w:val="00B5606C"/>
    <w:rsid w:val="00B67B3A"/>
    <w:rsid w:val="00B70686"/>
    <w:rsid w:val="00B70963"/>
    <w:rsid w:val="00B722C3"/>
    <w:rsid w:val="00B73AE8"/>
    <w:rsid w:val="00B81DD5"/>
    <w:rsid w:val="00B83478"/>
    <w:rsid w:val="00B87631"/>
    <w:rsid w:val="00B912BF"/>
    <w:rsid w:val="00B9198E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5FD6"/>
    <w:rsid w:val="00BD6956"/>
    <w:rsid w:val="00BE2720"/>
    <w:rsid w:val="00BE2DB2"/>
    <w:rsid w:val="00BE5577"/>
    <w:rsid w:val="00BE70FD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4050E"/>
    <w:rsid w:val="00C40EB4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6A6B"/>
    <w:rsid w:val="00D26C80"/>
    <w:rsid w:val="00D27C5E"/>
    <w:rsid w:val="00D3613D"/>
    <w:rsid w:val="00D370A3"/>
    <w:rsid w:val="00D42835"/>
    <w:rsid w:val="00D43603"/>
    <w:rsid w:val="00D43867"/>
    <w:rsid w:val="00D44FE7"/>
    <w:rsid w:val="00D4753F"/>
    <w:rsid w:val="00D52A73"/>
    <w:rsid w:val="00D52FA6"/>
    <w:rsid w:val="00D553E8"/>
    <w:rsid w:val="00D57ECB"/>
    <w:rsid w:val="00D6183E"/>
    <w:rsid w:val="00D620C0"/>
    <w:rsid w:val="00D624E8"/>
    <w:rsid w:val="00D65E28"/>
    <w:rsid w:val="00D742B8"/>
    <w:rsid w:val="00D77F59"/>
    <w:rsid w:val="00D800AB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A5F18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C00E0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617"/>
    <w:rsid w:val="00F6085C"/>
    <w:rsid w:val="00F612D4"/>
    <w:rsid w:val="00F61846"/>
    <w:rsid w:val="00F64AF4"/>
    <w:rsid w:val="00F66C7F"/>
    <w:rsid w:val="00F672BA"/>
    <w:rsid w:val="00F713D1"/>
    <w:rsid w:val="00F714B2"/>
    <w:rsid w:val="00F8053B"/>
    <w:rsid w:val="00F81166"/>
    <w:rsid w:val="00F83254"/>
    <w:rsid w:val="00F85772"/>
    <w:rsid w:val="00F87830"/>
    <w:rsid w:val="00F93AD0"/>
    <w:rsid w:val="00F957EF"/>
    <w:rsid w:val="00F9624D"/>
    <w:rsid w:val="00FA57F3"/>
    <w:rsid w:val="00FB0EF9"/>
    <w:rsid w:val="00FB1418"/>
    <w:rsid w:val="00FB41BE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CA3C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B4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8B9D-90FA-4D4B-898B-A8495B806D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03D71A-5D13-4EC5-B4BA-5DEE0BA3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DZIURA Stefania</cp:lastModifiedBy>
  <cp:revision>4</cp:revision>
  <cp:lastPrinted>2024-10-01T10:00:00Z</cp:lastPrinted>
  <dcterms:created xsi:type="dcterms:W3CDTF">2025-04-29T06:40:00Z</dcterms:created>
  <dcterms:modified xsi:type="dcterms:W3CDTF">2025-04-29T07:24:00Z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REMIEŃ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</Properties>
</file>