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77D15" w14:textId="7A530C4E" w:rsidR="009D1212" w:rsidRPr="00CA1D00" w:rsidRDefault="009D1212" w:rsidP="009D1212">
      <w:pPr>
        <w:pStyle w:val="TreA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bookmarkStart w:id="0" w:name="_Hlk186444215"/>
      <w:r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Załącznik nr 9</w:t>
      </w:r>
    </w:p>
    <w:p w14:paraId="17268205" w14:textId="77777777" w:rsidR="009D1212" w:rsidRPr="00CA1D00" w:rsidRDefault="009D1212" w:rsidP="009D1212">
      <w:pPr>
        <w:autoSpaceDE w:val="0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CA1D00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3B56C92B" w14:textId="1571B229" w:rsidR="009D1212" w:rsidRPr="00CA1D00" w:rsidRDefault="009D1212" w:rsidP="009D1212">
      <w:pPr>
        <w:autoSpaceDE w:val="0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CA1D00">
        <w:rPr>
          <w:rFonts w:ascii="Montserrat" w:hAnsi="Montserrat"/>
          <w:i/>
          <w:iCs/>
          <w:color w:val="009999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lang w:eastAsia="zh-CN"/>
        </w:rPr>
        <w:t>T</w:t>
      </w:r>
      <w:r w:rsidRPr="00CA1D00">
        <w:rPr>
          <w:rFonts w:ascii="Montserrat" w:hAnsi="Montserrat"/>
          <w:i/>
          <w:iCs/>
          <w:color w:val="009999"/>
          <w:lang w:eastAsia="zh-CN"/>
        </w:rPr>
        <w:t>P-</w:t>
      </w:r>
      <w:r w:rsidR="00D41B10">
        <w:rPr>
          <w:rFonts w:ascii="Montserrat" w:hAnsi="Montserrat"/>
          <w:i/>
          <w:iCs/>
          <w:color w:val="009999"/>
          <w:lang w:eastAsia="zh-CN"/>
        </w:rPr>
        <w:t>20</w:t>
      </w:r>
      <w:r w:rsidRPr="00CA1D00">
        <w:rPr>
          <w:rFonts w:ascii="Montserrat" w:hAnsi="Montserrat"/>
          <w:i/>
          <w:iCs/>
          <w:color w:val="009999"/>
          <w:lang w:eastAsia="zh-CN"/>
        </w:rPr>
        <w:t>/2</w:t>
      </w:r>
      <w:r>
        <w:rPr>
          <w:rFonts w:ascii="Montserrat" w:hAnsi="Montserrat"/>
          <w:i/>
          <w:iCs/>
          <w:color w:val="009999"/>
          <w:lang w:eastAsia="zh-CN"/>
        </w:rPr>
        <w:t>5</w:t>
      </w:r>
    </w:p>
    <w:p w14:paraId="0B7037D0" w14:textId="77777777" w:rsidR="009D1212" w:rsidRDefault="009D1212" w:rsidP="009D1212">
      <w:pPr>
        <w:rPr>
          <w:rFonts w:ascii="Montserrat" w:hAnsi="Montserrat"/>
          <w:b/>
          <w:bCs/>
          <w:color w:val="FF0000"/>
          <w:sz w:val="22"/>
          <w:szCs w:val="22"/>
        </w:rPr>
      </w:pPr>
    </w:p>
    <w:p w14:paraId="6B19DB16" w14:textId="77777777" w:rsidR="009D1212" w:rsidRDefault="009D1212" w:rsidP="009D1212">
      <w:pPr>
        <w:jc w:val="center"/>
        <w:rPr>
          <w:rFonts w:ascii="Montserrat" w:hAnsi="Montserrat"/>
          <w:b/>
        </w:rPr>
      </w:pPr>
    </w:p>
    <w:p w14:paraId="59F6C17E" w14:textId="77777777" w:rsidR="009D1212" w:rsidRPr="00CA1D00" w:rsidRDefault="009D1212" w:rsidP="009D1212">
      <w:pPr>
        <w:pStyle w:val="TreA"/>
        <w:spacing w:after="120"/>
        <w:jc w:val="both"/>
        <w:rPr>
          <w:rFonts w:ascii="Montserrat" w:eastAsia="Helvetica Neue" w:hAnsi="Montserrat"/>
          <w:color w:val="auto"/>
          <w:sz w:val="20"/>
          <w:szCs w:val="20"/>
        </w:rPr>
      </w:pPr>
      <w:r w:rsidRPr="00CA1D00">
        <w:rPr>
          <w:rFonts w:ascii="Montserrat" w:hAnsi="Montserrat"/>
          <w:color w:val="auto"/>
          <w:sz w:val="20"/>
          <w:szCs w:val="20"/>
        </w:rPr>
        <w:t>…………………………………….</w:t>
      </w:r>
    </w:p>
    <w:p w14:paraId="6A69EB31" w14:textId="77777777" w:rsidR="009D1212" w:rsidRPr="00CA1D00" w:rsidRDefault="009D1212" w:rsidP="009D1212">
      <w:pPr>
        <w:pStyle w:val="TreA"/>
        <w:spacing w:after="120"/>
        <w:jc w:val="both"/>
        <w:rPr>
          <w:rStyle w:val="Brak"/>
          <w:rFonts w:ascii="Montserrat" w:eastAsia="Helvetica Neue" w:hAnsi="Montserrat"/>
          <w:i/>
          <w:iCs/>
          <w:color w:val="auto"/>
          <w:sz w:val="18"/>
          <w:szCs w:val="18"/>
        </w:rPr>
      </w:pPr>
      <w:r w:rsidRPr="00CA1D00">
        <w:rPr>
          <w:rStyle w:val="Brak"/>
          <w:rFonts w:ascii="Montserrat" w:hAnsi="Montserrat"/>
          <w:i/>
          <w:iCs/>
          <w:color w:val="auto"/>
          <w:sz w:val="18"/>
          <w:szCs w:val="18"/>
        </w:rPr>
        <w:t xml:space="preserve">(pełna nazwa/firma, adres, </w:t>
      </w:r>
    </w:p>
    <w:p w14:paraId="7C70B0A1" w14:textId="77777777" w:rsidR="009D1212" w:rsidRPr="00CA1D00" w:rsidRDefault="009D1212" w:rsidP="009D1212">
      <w:pPr>
        <w:pStyle w:val="TreA"/>
        <w:spacing w:after="120"/>
        <w:jc w:val="both"/>
        <w:rPr>
          <w:rStyle w:val="Brak"/>
          <w:rFonts w:ascii="Montserrat" w:eastAsia="Helvetica Neue" w:hAnsi="Montserrat"/>
          <w:i/>
          <w:iCs/>
          <w:color w:val="auto"/>
          <w:sz w:val="18"/>
          <w:szCs w:val="18"/>
        </w:rPr>
      </w:pPr>
      <w:r w:rsidRPr="00CA1D00">
        <w:rPr>
          <w:rStyle w:val="Brak"/>
          <w:rFonts w:ascii="Montserrat" w:hAnsi="Montserrat"/>
          <w:i/>
          <w:iCs/>
          <w:color w:val="auto"/>
          <w:sz w:val="18"/>
          <w:szCs w:val="18"/>
        </w:rPr>
        <w:t xml:space="preserve">w zależności od podmiotu: NIP/PESEL, </w:t>
      </w:r>
    </w:p>
    <w:p w14:paraId="0A351E08" w14:textId="77777777" w:rsidR="009D1212" w:rsidRPr="00CA1D00" w:rsidRDefault="009D1212" w:rsidP="009D1212">
      <w:pPr>
        <w:pStyle w:val="TreA"/>
        <w:spacing w:after="120"/>
        <w:jc w:val="both"/>
        <w:rPr>
          <w:rFonts w:ascii="Montserrat" w:eastAsia="Helvetica Neue" w:hAnsi="Montserrat"/>
          <w:i/>
          <w:iCs/>
          <w:color w:val="auto"/>
          <w:sz w:val="18"/>
          <w:szCs w:val="18"/>
        </w:rPr>
      </w:pPr>
      <w:r w:rsidRPr="00CA1D00">
        <w:rPr>
          <w:rStyle w:val="Brak"/>
          <w:rFonts w:ascii="Montserrat" w:hAnsi="Montserrat"/>
          <w:i/>
          <w:iCs/>
          <w:color w:val="auto"/>
          <w:sz w:val="18"/>
          <w:szCs w:val="18"/>
        </w:rPr>
        <w:t>KRS/</w:t>
      </w:r>
      <w:proofErr w:type="spellStart"/>
      <w:r w:rsidRPr="00CA1D00">
        <w:rPr>
          <w:rStyle w:val="Brak"/>
          <w:rFonts w:ascii="Montserrat" w:hAnsi="Montserrat"/>
          <w:i/>
          <w:iCs/>
          <w:color w:val="auto"/>
          <w:sz w:val="18"/>
          <w:szCs w:val="18"/>
        </w:rPr>
        <w:t>CEiDG</w:t>
      </w:r>
      <w:proofErr w:type="spellEnd"/>
      <w:r w:rsidRPr="00CA1D00">
        <w:rPr>
          <w:rStyle w:val="Brak"/>
          <w:rFonts w:ascii="Montserrat" w:hAnsi="Montserrat"/>
          <w:i/>
          <w:iCs/>
          <w:color w:val="auto"/>
          <w:sz w:val="18"/>
          <w:szCs w:val="18"/>
        </w:rPr>
        <w:t>)</w:t>
      </w:r>
    </w:p>
    <w:p w14:paraId="32CDD107" w14:textId="77777777" w:rsidR="009D1212" w:rsidRPr="00CA1D00" w:rsidRDefault="009D1212" w:rsidP="009D1212">
      <w:pPr>
        <w:pStyle w:val="TreA"/>
        <w:spacing w:after="120"/>
        <w:jc w:val="both"/>
        <w:rPr>
          <w:rStyle w:val="Brak"/>
          <w:rFonts w:ascii="Montserrat" w:eastAsia="Helvetica Neue" w:hAnsi="Montserrat"/>
          <w:color w:val="auto"/>
          <w:sz w:val="20"/>
          <w:szCs w:val="20"/>
          <w:u w:val="single"/>
        </w:rPr>
      </w:pPr>
      <w:r w:rsidRPr="00CA1D00">
        <w:rPr>
          <w:rStyle w:val="Brak"/>
          <w:rFonts w:ascii="Montserrat" w:hAnsi="Montserrat"/>
          <w:color w:val="auto"/>
          <w:sz w:val="20"/>
          <w:szCs w:val="20"/>
          <w:u w:val="single"/>
        </w:rPr>
        <w:t>reprezentowany przez:</w:t>
      </w:r>
    </w:p>
    <w:p w14:paraId="1CD8D542" w14:textId="77777777" w:rsidR="009D1212" w:rsidRPr="005B29CF" w:rsidRDefault="009D1212" w:rsidP="009D1212">
      <w:pPr>
        <w:pStyle w:val="TreA"/>
        <w:spacing w:after="120"/>
        <w:jc w:val="both"/>
        <w:rPr>
          <w:rFonts w:ascii="Montserrat" w:eastAsia="Helvetica Neue" w:hAnsi="Montserrat"/>
          <w:color w:val="auto"/>
          <w:sz w:val="20"/>
          <w:szCs w:val="20"/>
        </w:rPr>
      </w:pPr>
      <w:r w:rsidRPr="00CA1D00">
        <w:rPr>
          <w:rFonts w:ascii="Montserrat" w:hAnsi="Montserrat"/>
          <w:color w:val="auto"/>
          <w:sz w:val="20"/>
          <w:szCs w:val="20"/>
        </w:rPr>
        <w:t>…………………………………….</w:t>
      </w:r>
    </w:p>
    <w:p w14:paraId="457A050A" w14:textId="77777777" w:rsidR="009D1212" w:rsidRDefault="009D1212" w:rsidP="009D1212">
      <w:pPr>
        <w:rPr>
          <w:rFonts w:ascii="Montserrat" w:hAnsi="Montserrat"/>
          <w:b/>
          <w:bCs/>
          <w:color w:val="FF0000"/>
          <w:sz w:val="22"/>
          <w:szCs w:val="22"/>
        </w:rPr>
      </w:pPr>
    </w:p>
    <w:p w14:paraId="75203615" w14:textId="77777777" w:rsidR="009D1212" w:rsidRPr="00A0630B" w:rsidRDefault="009D1212" w:rsidP="009D1212">
      <w:pPr>
        <w:jc w:val="center"/>
        <w:rPr>
          <w:rFonts w:ascii="Montserrat" w:hAnsi="Montserrat"/>
          <w:b/>
          <w:bCs/>
          <w:color w:val="000000" w:themeColor="text1"/>
          <w:sz w:val="22"/>
          <w:szCs w:val="22"/>
        </w:rPr>
      </w:pPr>
      <w:r w:rsidRPr="00A0630B">
        <w:rPr>
          <w:rFonts w:ascii="Montserrat" w:hAnsi="Montserrat"/>
          <w:b/>
          <w:bCs/>
          <w:color w:val="000000" w:themeColor="text1"/>
          <w:sz w:val="22"/>
          <w:szCs w:val="22"/>
        </w:rPr>
        <w:t xml:space="preserve">Oświadczenie WYKONAWCY, w zakresie art. 108 ust.1 pkt 5 </w:t>
      </w:r>
      <w:r>
        <w:rPr>
          <w:rFonts w:ascii="Montserrat" w:hAnsi="Montserrat"/>
          <w:b/>
          <w:bCs/>
          <w:color w:val="000000" w:themeColor="text1"/>
          <w:sz w:val="22"/>
          <w:szCs w:val="22"/>
        </w:rPr>
        <w:t>U</w:t>
      </w:r>
      <w:r w:rsidRPr="00A0630B">
        <w:rPr>
          <w:rFonts w:ascii="Montserrat" w:hAnsi="Montserrat"/>
          <w:b/>
          <w:bCs/>
          <w:color w:val="000000" w:themeColor="text1"/>
          <w:sz w:val="22"/>
          <w:szCs w:val="22"/>
        </w:rPr>
        <w:t>stawy, o braku przynależności do tej samej grupy kapitałowej</w:t>
      </w:r>
    </w:p>
    <w:p w14:paraId="6FC7C195" w14:textId="77777777" w:rsidR="009D1212" w:rsidRPr="00A0630B" w:rsidRDefault="009D1212" w:rsidP="009D1212">
      <w:pPr>
        <w:jc w:val="center"/>
        <w:rPr>
          <w:rFonts w:ascii="Montserrat" w:hAnsi="Montserrat"/>
          <w:b/>
          <w:color w:val="000000" w:themeColor="text1"/>
        </w:rPr>
      </w:pPr>
    </w:p>
    <w:p w14:paraId="5D5A5801" w14:textId="77777777" w:rsidR="009D1212" w:rsidRPr="00A0630B" w:rsidRDefault="009D1212" w:rsidP="009D1212">
      <w:pPr>
        <w:jc w:val="center"/>
        <w:rPr>
          <w:rFonts w:ascii="Montserrat" w:hAnsi="Montserrat"/>
          <w:b/>
          <w:color w:val="000000" w:themeColor="text1"/>
        </w:rPr>
      </w:pPr>
    </w:p>
    <w:p w14:paraId="6DEF0756" w14:textId="77777777" w:rsidR="009D1212" w:rsidRPr="00A0630B" w:rsidRDefault="009D1212" w:rsidP="009D1212">
      <w:pPr>
        <w:jc w:val="center"/>
        <w:rPr>
          <w:rFonts w:ascii="Montserrat" w:hAnsi="Montserrat"/>
          <w:b/>
          <w:i/>
          <w:color w:val="000000" w:themeColor="text1"/>
          <w:sz w:val="18"/>
          <w:szCs w:val="18"/>
        </w:rPr>
      </w:pPr>
      <w:r w:rsidRPr="00A0630B">
        <w:rPr>
          <w:rFonts w:ascii="Montserrat" w:hAnsi="Montserrat"/>
          <w:b/>
          <w:i/>
          <w:color w:val="000000" w:themeColor="text1"/>
          <w:sz w:val="18"/>
          <w:szCs w:val="18"/>
        </w:rPr>
        <w:t>(w przypadku wspólnego ubiegania się o zamówienie oświadczenie składa</w:t>
      </w:r>
      <w:r w:rsidRPr="00A0630B">
        <w:rPr>
          <w:rFonts w:ascii="Montserrat" w:hAnsi="Montserrat"/>
          <w:b/>
          <w:i/>
          <w:color w:val="000000" w:themeColor="text1"/>
          <w:sz w:val="18"/>
          <w:szCs w:val="18"/>
        </w:rPr>
        <w:br/>
        <w:t>każdy z WYKONAWCÓW, oświadczenie powinno być opatrzone kwalifikowanym podpisem elektronicznym)</w:t>
      </w:r>
    </w:p>
    <w:p w14:paraId="05F95A71" w14:textId="77777777" w:rsidR="009D1212" w:rsidRPr="00A0630B" w:rsidRDefault="009D1212" w:rsidP="009D1212">
      <w:pPr>
        <w:jc w:val="center"/>
        <w:textAlignment w:val="baseline"/>
        <w:rPr>
          <w:rFonts w:ascii="Montserrat" w:eastAsia="Tahoma" w:hAnsi="Montserrat"/>
          <w:b/>
          <w:bCs/>
          <w:color w:val="000000" w:themeColor="text1"/>
        </w:rPr>
      </w:pPr>
    </w:p>
    <w:p w14:paraId="4A0F5F9E" w14:textId="77777777" w:rsidR="009D1212" w:rsidRPr="00A0630B" w:rsidRDefault="009D1212" w:rsidP="009D1212">
      <w:pPr>
        <w:jc w:val="both"/>
        <w:textAlignment w:val="baseline"/>
        <w:rPr>
          <w:rFonts w:ascii="Montserrat" w:eastAsia="Tahoma" w:hAnsi="Montserrat"/>
          <w:b/>
          <w:bCs/>
          <w:i/>
          <w:iCs/>
          <w:color w:val="000000" w:themeColor="text1"/>
        </w:rPr>
      </w:pPr>
    </w:p>
    <w:p w14:paraId="4AD3FD93" w14:textId="7E7B4A8C" w:rsidR="009D1212" w:rsidRPr="00D41B10" w:rsidRDefault="009D1212" w:rsidP="009D1212">
      <w:pPr>
        <w:spacing w:after="120"/>
        <w:jc w:val="both"/>
        <w:rPr>
          <w:rFonts w:ascii="Montserrat" w:eastAsia="Tahoma" w:hAnsi="Montserrat" w:cs="Calibri"/>
          <w:color w:val="000000" w:themeColor="text1"/>
        </w:rPr>
      </w:pPr>
      <w:r w:rsidRPr="00A0630B">
        <w:rPr>
          <w:rFonts w:ascii="Montserrat" w:hAnsi="Montserrat"/>
          <w:color w:val="000000" w:themeColor="text1"/>
        </w:rPr>
        <w:t xml:space="preserve">Przystępując do postępowania w sprawie udzielenia zamówienia </w:t>
      </w:r>
      <w:r>
        <w:rPr>
          <w:rFonts w:ascii="Montserrat" w:hAnsi="Montserrat"/>
          <w:color w:val="000000" w:themeColor="text1"/>
        </w:rPr>
        <w:t xml:space="preserve">na </w:t>
      </w:r>
      <w:r w:rsidRPr="000B54A0">
        <w:rPr>
          <w:rFonts w:ascii="Montserrat" w:hAnsi="Montserrat"/>
        </w:rPr>
        <w:t>„</w:t>
      </w:r>
      <w:r w:rsidR="00D41B10" w:rsidRPr="00D41B10">
        <w:rPr>
          <w:rFonts w:ascii="Montserrat" w:hAnsi="Montserrat"/>
          <w:color w:val="000000" w:themeColor="text1"/>
        </w:rPr>
        <w:t>Remont dachów budynków szpitalnych</w:t>
      </w:r>
      <w:r w:rsidRPr="00770197">
        <w:rPr>
          <w:rFonts w:ascii="Montserrat" w:hAnsi="Montserrat"/>
          <w:color w:val="000000" w:themeColor="text1"/>
        </w:rPr>
        <w:t>”</w:t>
      </w:r>
      <w:r w:rsidRPr="00A0630B">
        <w:rPr>
          <w:rFonts w:ascii="Montserrat" w:hAnsi="Montserrat"/>
          <w:color w:val="000000" w:themeColor="text1"/>
        </w:rPr>
        <w:t xml:space="preserve"> </w:t>
      </w:r>
      <w:r w:rsidRPr="00A0630B">
        <w:rPr>
          <w:rFonts w:ascii="Montserrat" w:eastAsia="Tahoma" w:hAnsi="Montserrat" w:cs="Calibri"/>
          <w:color w:val="000000" w:themeColor="text1"/>
        </w:rPr>
        <w:t>oświadczam,</w:t>
      </w:r>
      <w:r w:rsidR="00D41B10">
        <w:rPr>
          <w:rFonts w:ascii="Montserrat" w:eastAsia="Tahoma" w:hAnsi="Montserrat" w:cs="Calibri"/>
          <w:color w:val="000000" w:themeColor="text1"/>
        </w:rPr>
        <w:t xml:space="preserve"> </w:t>
      </w:r>
      <w:r w:rsidRPr="00A0630B">
        <w:rPr>
          <w:rFonts w:ascii="Montserrat" w:eastAsia="Tahoma" w:hAnsi="Montserrat" w:cs="Calibri"/>
          <w:color w:val="000000" w:themeColor="text1"/>
        </w:rPr>
        <w:t xml:space="preserve">co następuje: </w:t>
      </w:r>
    </w:p>
    <w:p w14:paraId="41B3CDB0" w14:textId="77777777" w:rsidR="009D1212" w:rsidRPr="00A0630B" w:rsidRDefault="009D1212" w:rsidP="009D1212">
      <w:pPr>
        <w:rPr>
          <w:rFonts w:ascii="Montserrat" w:hAnsi="Montserrat" w:cs="Calibri"/>
          <w:bCs/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"/>
        <w:gridCol w:w="8581"/>
      </w:tblGrid>
      <w:tr w:rsidR="009D1212" w:rsidRPr="00A0630B" w14:paraId="6FD7BE19" w14:textId="77777777" w:rsidTr="00762DDC">
        <w:tc>
          <w:tcPr>
            <w:tcW w:w="534" w:type="dxa"/>
            <w:shd w:val="clear" w:color="auto" w:fill="auto"/>
          </w:tcPr>
          <w:p w14:paraId="29E6B83F" w14:textId="77777777" w:rsidR="009D1212" w:rsidRPr="00A0630B" w:rsidRDefault="009D1212" w:rsidP="00762DDC">
            <w:pPr>
              <w:jc w:val="right"/>
              <w:rPr>
                <w:rFonts w:ascii="Montserrat" w:hAnsi="Montserrat" w:cs="Calibri"/>
                <w:bCs/>
                <w:color w:val="000000" w:themeColor="text1"/>
              </w:rPr>
            </w:pPr>
          </w:p>
        </w:tc>
        <w:tc>
          <w:tcPr>
            <w:tcW w:w="9577" w:type="dxa"/>
            <w:shd w:val="clear" w:color="auto" w:fill="auto"/>
          </w:tcPr>
          <w:p w14:paraId="13372487" w14:textId="77777777" w:rsidR="009D1212" w:rsidRPr="00A0630B" w:rsidRDefault="00277F5D" w:rsidP="00762DDC">
            <w:pPr>
              <w:jc w:val="both"/>
              <w:rPr>
                <w:rFonts w:ascii="Montserrat" w:hAnsi="Montserrat" w:cs="Calibri"/>
                <w:bCs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1"/>
                  <w:szCs w:val="21"/>
                </w:rPr>
                <w:id w:val="-86645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12">
                  <w:rPr>
                    <w:rFonts w:ascii="MS Gothic" w:eastAsia="MS Gothic" w:hAnsi="MS Gothic" w:cs="Calibri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9D1212" w:rsidRPr="00A0630B">
              <w:rPr>
                <w:rFonts w:ascii="Montserrat" w:hAnsi="Montserrat" w:cs="Calibri"/>
                <w:bCs/>
                <w:color w:val="000000" w:themeColor="text1"/>
              </w:rPr>
              <w:t xml:space="preserve">   </w:t>
            </w:r>
            <w:r w:rsidR="009D1212" w:rsidRPr="00A0630B">
              <w:rPr>
                <w:rFonts w:ascii="Montserrat" w:hAnsi="Montserrat" w:cs="Calibri"/>
                <w:b/>
                <w:color w:val="000000" w:themeColor="text1"/>
              </w:rPr>
              <w:t>nie należę</w:t>
            </w:r>
          </w:p>
          <w:p w14:paraId="45810823" w14:textId="77777777" w:rsidR="009D1212" w:rsidRPr="00A0630B" w:rsidRDefault="009D1212" w:rsidP="00762DDC">
            <w:pPr>
              <w:ind w:hanging="6"/>
              <w:jc w:val="both"/>
              <w:rPr>
                <w:rFonts w:ascii="Montserrat" w:hAnsi="Montserrat" w:cs="Calibri"/>
                <w:bCs/>
                <w:color w:val="000000" w:themeColor="text1"/>
              </w:rPr>
            </w:pPr>
            <w:r w:rsidRPr="00A0630B">
              <w:rPr>
                <w:rFonts w:ascii="Montserrat" w:hAnsi="Montserrat" w:cs="Calibri"/>
                <w:bCs/>
                <w:color w:val="000000" w:themeColor="text1"/>
              </w:rPr>
              <w:t xml:space="preserve">do tej samej grupy kapitałowej w </w:t>
            </w:r>
            <w:r w:rsidRPr="00A0630B">
              <w:rPr>
                <w:rFonts w:ascii="Montserrat" w:hAnsi="Montserrat" w:cs="Calibri"/>
                <w:color w:val="000000" w:themeColor="text1"/>
              </w:rPr>
              <w:t xml:space="preserve">rozumieniu </w:t>
            </w:r>
            <w:r>
              <w:rPr>
                <w:rFonts w:ascii="Montserrat" w:hAnsi="Montserrat" w:cs="Calibri"/>
                <w:color w:val="000000" w:themeColor="text1"/>
              </w:rPr>
              <w:t>U</w:t>
            </w:r>
            <w:r w:rsidRPr="00A0630B">
              <w:rPr>
                <w:rFonts w:ascii="Montserrat" w:hAnsi="Montserrat" w:cs="Calibri"/>
                <w:color w:val="000000" w:themeColor="text1"/>
              </w:rPr>
              <w:t xml:space="preserve">stawy z dnia 16 lutego 2007 r. </w:t>
            </w:r>
            <w:r>
              <w:rPr>
                <w:rFonts w:ascii="Montserrat" w:hAnsi="Montserrat" w:cs="Calibri"/>
                <w:color w:val="000000" w:themeColor="text1"/>
              </w:rPr>
              <w:br/>
            </w:r>
            <w:r w:rsidRPr="00A0630B">
              <w:rPr>
                <w:rFonts w:ascii="Montserrat" w:hAnsi="Montserrat" w:cs="Calibri"/>
                <w:color w:val="000000" w:themeColor="text1"/>
              </w:rPr>
              <w:t xml:space="preserve">o ochronie konkurencji i konsumentów </w:t>
            </w:r>
            <w:r w:rsidRPr="00A0630B">
              <w:rPr>
                <w:rFonts w:ascii="Montserrat" w:hAnsi="Montserrat" w:cs="Calibri"/>
                <w:i/>
                <w:color w:val="000000" w:themeColor="text1"/>
              </w:rPr>
              <w:t>(Dz. U. z 2024 r. poz. 1616)</w:t>
            </w:r>
            <w:r w:rsidRPr="00A0630B">
              <w:rPr>
                <w:rFonts w:ascii="Montserrat" w:hAnsi="Montserrat" w:cs="Calibri"/>
                <w:color w:val="000000" w:themeColor="text1"/>
              </w:rPr>
              <w:t xml:space="preserve"> co WYKONAWCY, którzy również złożyli oferty w powyższym postępowaniu.</w:t>
            </w:r>
          </w:p>
          <w:p w14:paraId="0222104B" w14:textId="77777777" w:rsidR="009D1212" w:rsidRPr="00A0630B" w:rsidRDefault="009D1212" w:rsidP="00762DDC">
            <w:pPr>
              <w:ind w:hanging="6"/>
              <w:jc w:val="both"/>
              <w:rPr>
                <w:rFonts w:ascii="Montserrat" w:hAnsi="Montserrat" w:cs="Calibri"/>
                <w:bCs/>
                <w:color w:val="000000" w:themeColor="text1"/>
              </w:rPr>
            </w:pPr>
          </w:p>
        </w:tc>
      </w:tr>
      <w:tr w:rsidR="009D1212" w:rsidRPr="00A0630B" w14:paraId="5EE844CC" w14:textId="77777777" w:rsidTr="00762DDC">
        <w:tc>
          <w:tcPr>
            <w:tcW w:w="534" w:type="dxa"/>
            <w:shd w:val="clear" w:color="auto" w:fill="auto"/>
          </w:tcPr>
          <w:p w14:paraId="42A4AF68" w14:textId="77777777" w:rsidR="009D1212" w:rsidRPr="00A0630B" w:rsidRDefault="009D1212" w:rsidP="00762DDC">
            <w:pPr>
              <w:jc w:val="right"/>
              <w:rPr>
                <w:rFonts w:ascii="Montserrat" w:hAnsi="Montserrat" w:cs="Calibri"/>
                <w:bCs/>
                <w:color w:val="000000" w:themeColor="text1"/>
              </w:rPr>
            </w:pPr>
          </w:p>
        </w:tc>
        <w:tc>
          <w:tcPr>
            <w:tcW w:w="9577" w:type="dxa"/>
            <w:shd w:val="clear" w:color="auto" w:fill="auto"/>
          </w:tcPr>
          <w:p w14:paraId="42EA0FF5" w14:textId="77777777" w:rsidR="009D1212" w:rsidRPr="00A0630B" w:rsidRDefault="00277F5D" w:rsidP="00762DDC">
            <w:pPr>
              <w:jc w:val="both"/>
              <w:rPr>
                <w:rFonts w:ascii="Montserrat" w:hAnsi="Montserrat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1"/>
                  <w:szCs w:val="21"/>
                </w:rPr>
                <w:id w:val="-88949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12">
                  <w:rPr>
                    <w:rFonts w:ascii="MS Gothic" w:eastAsia="MS Gothic" w:hAnsi="MS Gothic" w:cs="Calibri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9D1212" w:rsidRPr="00A0630B">
              <w:rPr>
                <w:rFonts w:ascii="Montserrat" w:hAnsi="Montserrat" w:cs="Calibri"/>
                <w:bCs/>
                <w:color w:val="000000" w:themeColor="text1"/>
              </w:rPr>
              <w:t xml:space="preserve">   </w:t>
            </w:r>
            <w:r w:rsidR="009D1212" w:rsidRPr="00A0630B">
              <w:rPr>
                <w:rFonts w:ascii="Montserrat" w:hAnsi="Montserrat" w:cs="Calibri"/>
                <w:b/>
                <w:color w:val="000000" w:themeColor="text1"/>
              </w:rPr>
              <w:t xml:space="preserve">należę </w:t>
            </w:r>
            <w:r w:rsidR="009D1212" w:rsidRPr="00D41B10">
              <w:rPr>
                <w:rFonts w:ascii="Montserrat" w:hAnsi="Montserrat" w:cs="Calibri"/>
                <w:b/>
                <w:bCs/>
                <w:color w:val="000000" w:themeColor="text1"/>
              </w:rPr>
              <w:t>do</w:t>
            </w:r>
            <w:r w:rsidR="009D1212" w:rsidRPr="00A0630B">
              <w:rPr>
                <w:rFonts w:ascii="Montserrat" w:hAnsi="Montserrat" w:cs="Calibri"/>
                <w:bCs/>
                <w:color w:val="000000" w:themeColor="text1"/>
              </w:rPr>
              <w:t xml:space="preserve"> </w:t>
            </w:r>
            <w:r w:rsidR="009D1212" w:rsidRPr="00A0630B">
              <w:rPr>
                <w:rFonts w:ascii="Montserrat" w:hAnsi="Montserrat" w:cs="Calibri"/>
                <w:b/>
                <w:color w:val="000000" w:themeColor="text1"/>
              </w:rPr>
              <w:t>tej samej grupy kapitałowej</w:t>
            </w:r>
            <w:r w:rsidR="009D1212" w:rsidRPr="00A0630B">
              <w:rPr>
                <w:rFonts w:ascii="Montserrat" w:hAnsi="Montserrat" w:cs="Calibri"/>
                <w:bCs/>
                <w:color w:val="000000" w:themeColor="text1"/>
              </w:rPr>
              <w:t xml:space="preserve"> w </w:t>
            </w:r>
            <w:r w:rsidR="009D1212">
              <w:rPr>
                <w:rFonts w:ascii="Montserrat" w:hAnsi="Montserrat" w:cs="Calibri"/>
                <w:color w:val="000000" w:themeColor="text1"/>
              </w:rPr>
              <w:t>rozumieniu U</w:t>
            </w:r>
            <w:r w:rsidR="009D1212" w:rsidRPr="00A0630B">
              <w:rPr>
                <w:rFonts w:ascii="Montserrat" w:hAnsi="Montserrat" w:cs="Calibri"/>
                <w:color w:val="000000" w:themeColor="text1"/>
              </w:rPr>
              <w:t xml:space="preserve">stawy z dnia 16 lutego 2007 r. o ochronie konkurencji i konsumentów </w:t>
            </w:r>
            <w:r w:rsidR="009D1212" w:rsidRPr="00A0630B">
              <w:rPr>
                <w:rFonts w:ascii="Montserrat" w:hAnsi="Montserrat" w:cs="Calibri"/>
                <w:i/>
                <w:color w:val="000000" w:themeColor="text1"/>
              </w:rPr>
              <w:t>(Dz. U. z 2024 r. poz. 1616)</w:t>
            </w:r>
            <w:r w:rsidR="009D1212" w:rsidRPr="00A0630B">
              <w:rPr>
                <w:rFonts w:ascii="Montserrat" w:hAnsi="Montserrat" w:cs="Calibri"/>
                <w:color w:val="000000" w:themeColor="text1"/>
              </w:rPr>
              <w:t xml:space="preserve">, </w:t>
            </w:r>
            <w:r w:rsidR="009D1212">
              <w:rPr>
                <w:rFonts w:ascii="Montserrat" w:hAnsi="Montserrat" w:cs="Calibri"/>
                <w:color w:val="000000" w:themeColor="text1"/>
              </w:rPr>
              <w:br/>
            </w:r>
            <w:r w:rsidR="009D1212" w:rsidRPr="00A0630B">
              <w:rPr>
                <w:rFonts w:ascii="Montserrat" w:hAnsi="Montserrat" w:cs="Calibri"/>
                <w:color w:val="000000" w:themeColor="text1"/>
              </w:rPr>
              <w:t xml:space="preserve">co WYKONAWCA/y ……………………………….…………. </w:t>
            </w:r>
            <w:r w:rsidR="009D1212" w:rsidRPr="00A0630B">
              <w:rPr>
                <w:rFonts w:ascii="Montserrat" w:hAnsi="Montserrat" w:cs="Calibri"/>
                <w:i/>
                <w:color w:val="000000" w:themeColor="text1"/>
              </w:rPr>
              <w:t xml:space="preserve">(nazwa i adres), </w:t>
            </w:r>
            <w:r w:rsidR="009D1212" w:rsidRPr="00A0630B">
              <w:rPr>
                <w:rFonts w:ascii="Montserrat" w:hAnsi="Montserrat" w:cs="Calibri"/>
                <w:color w:val="000000" w:themeColor="text1"/>
              </w:rPr>
              <w:t>który/</w:t>
            </w:r>
            <w:proofErr w:type="spellStart"/>
            <w:r w:rsidR="009D1212" w:rsidRPr="00A0630B">
              <w:rPr>
                <w:rFonts w:ascii="Montserrat" w:hAnsi="Montserrat" w:cs="Calibri"/>
                <w:color w:val="000000" w:themeColor="text1"/>
              </w:rPr>
              <w:t>rzy</w:t>
            </w:r>
            <w:proofErr w:type="spellEnd"/>
            <w:r w:rsidR="009D1212" w:rsidRPr="00A0630B">
              <w:rPr>
                <w:rFonts w:ascii="Montserrat" w:hAnsi="Montserrat" w:cs="Calibri"/>
                <w:color w:val="000000" w:themeColor="text1"/>
              </w:rPr>
              <w:t xml:space="preserve"> również złożył/li ofertę we wskazanym powyżej postępowaniu.</w:t>
            </w:r>
          </w:p>
          <w:p w14:paraId="2873086A" w14:textId="77777777" w:rsidR="009D1212" w:rsidRPr="00A0630B" w:rsidRDefault="009D1212" w:rsidP="00762DDC">
            <w:pPr>
              <w:jc w:val="both"/>
              <w:rPr>
                <w:rFonts w:ascii="Montserrat" w:hAnsi="Montserrat" w:cs="Calibri"/>
                <w:bCs/>
                <w:color w:val="000000" w:themeColor="text1"/>
              </w:rPr>
            </w:pPr>
          </w:p>
          <w:p w14:paraId="60169F40" w14:textId="77777777" w:rsidR="009D1212" w:rsidRPr="00A0630B" w:rsidRDefault="009D1212" w:rsidP="00762DDC">
            <w:pPr>
              <w:jc w:val="both"/>
              <w:rPr>
                <w:rFonts w:ascii="Montserrat" w:hAnsi="Montserrat" w:cs="Calibri"/>
                <w:color w:val="000000" w:themeColor="text1"/>
              </w:rPr>
            </w:pPr>
            <w:r w:rsidRPr="00A0630B">
              <w:rPr>
                <w:rFonts w:ascii="Montserrat" w:hAnsi="Montserrat" w:cs="Calibri"/>
                <w:color w:val="000000" w:themeColor="text1"/>
              </w:rPr>
              <w:t xml:space="preserve">Jednocześnie wykazuję, iż złożona oferta została przygotowana niezależnie od oferty  wskazanego powyżej WYKONAWCY: …………………………………… </w:t>
            </w:r>
            <w:r w:rsidRPr="00A0630B">
              <w:rPr>
                <w:rFonts w:ascii="Montserrat" w:hAnsi="Montserrat" w:cs="Calibri"/>
                <w:i/>
                <w:color w:val="000000" w:themeColor="text1"/>
              </w:rPr>
              <w:t>( wypełnić)</w:t>
            </w:r>
          </w:p>
        </w:tc>
      </w:tr>
    </w:tbl>
    <w:p w14:paraId="0FA42B31" w14:textId="77777777" w:rsidR="009D1212" w:rsidRPr="00A0630B" w:rsidRDefault="009D1212" w:rsidP="009D1212">
      <w:pPr>
        <w:rPr>
          <w:rFonts w:ascii="Calibri" w:eastAsia="Tahoma" w:hAnsi="Calibri" w:cs="Calibri"/>
          <w:b/>
          <w:bCs/>
          <w:color w:val="000000" w:themeColor="text1"/>
          <w:sz w:val="22"/>
          <w:szCs w:val="22"/>
        </w:rPr>
      </w:pPr>
    </w:p>
    <w:p w14:paraId="2819AB8D" w14:textId="77777777" w:rsidR="009D1212" w:rsidRPr="00195906" w:rsidRDefault="009D1212" w:rsidP="009D1212">
      <w:pPr>
        <w:rPr>
          <w:rFonts w:ascii="Montserrat" w:hAnsi="Montserrat" w:cstheme="majorHAnsi"/>
          <w:i/>
          <w:iCs/>
          <w:color w:val="000000" w:themeColor="text1"/>
          <w:sz w:val="16"/>
          <w:szCs w:val="16"/>
        </w:rPr>
      </w:pPr>
      <w:r w:rsidRPr="00195906">
        <w:rPr>
          <w:rFonts w:ascii="Montserrat" w:eastAsia="Tahoma" w:hAnsi="Montserrat" w:cstheme="majorHAnsi"/>
          <w:i/>
          <w:iCs/>
          <w:color w:val="000000" w:themeColor="text1"/>
          <w:sz w:val="16"/>
          <w:szCs w:val="16"/>
        </w:rPr>
        <w:t xml:space="preserve">* </w:t>
      </w:r>
      <w:r w:rsidRPr="00195906">
        <w:rPr>
          <w:rFonts w:ascii="Montserrat" w:hAnsi="Montserrat" w:cstheme="majorHAnsi"/>
          <w:i/>
          <w:iCs/>
          <w:color w:val="000000" w:themeColor="text1"/>
          <w:sz w:val="16"/>
          <w:szCs w:val="16"/>
        </w:rPr>
        <w:t xml:space="preserve"> zaznaczyć właściwy kwadrat lub niewłaściwe skreślić</w:t>
      </w:r>
    </w:p>
    <w:p w14:paraId="7BD71543" w14:textId="77777777" w:rsidR="009D1212" w:rsidRPr="00041E60" w:rsidRDefault="009D1212" w:rsidP="009D1212">
      <w:pPr>
        <w:spacing w:after="120"/>
        <w:jc w:val="both"/>
        <w:rPr>
          <w:rFonts w:ascii="Montserrat" w:hAnsi="Montserrat"/>
          <w:i/>
          <w:color w:val="FF0000"/>
          <w:sz w:val="18"/>
          <w:szCs w:val="18"/>
        </w:rPr>
      </w:pPr>
    </w:p>
    <w:p w14:paraId="0557B1C4" w14:textId="77777777" w:rsidR="009D1212" w:rsidRPr="00041E60" w:rsidRDefault="009D1212" w:rsidP="009D1212">
      <w:pPr>
        <w:spacing w:after="120"/>
        <w:jc w:val="both"/>
        <w:rPr>
          <w:rFonts w:ascii="Montserrat" w:hAnsi="Montserrat"/>
          <w:i/>
          <w:color w:val="FF0000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4188"/>
      </w:tblGrid>
      <w:tr w:rsidR="009D1212" w:rsidRPr="00561AB5" w14:paraId="44C401ED" w14:textId="77777777" w:rsidTr="00762DDC">
        <w:trPr>
          <w:trHeight w:val="680"/>
          <w:jc w:val="center"/>
        </w:trPr>
        <w:tc>
          <w:tcPr>
            <w:tcW w:w="4820" w:type="dxa"/>
            <w:shd w:val="clear" w:color="auto" w:fill="auto"/>
            <w:vAlign w:val="bottom"/>
          </w:tcPr>
          <w:p w14:paraId="104B5A96" w14:textId="77777777" w:rsidR="009D1212" w:rsidRPr="00561AB5" w:rsidRDefault="009D1212" w:rsidP="00762DDC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  <w:r w:rsidRPr="00561AB5">
              <w:rPr>
                <w:rFonts w:ascii="Montserrat" w:hAnsi="Montserrat"/>
              </w:rPr>
              <w:t>________________ dnia ___________ 202</w:t>
            </w:r>
            <w:r>
              <w:rPr>
                <w:rFonts w:ascii="Montserrat" w:hAnsi="Montserrat"/>
              </w:rPr>
              <w:t>5</w:t>
            </w:r>
            <w:r w:rsidRPr="00561AB5">
              <w:rPr>
                <w:rFonts w:ascii="Montserrat" w:hAnsi="Montserrat"/>
              </w:rPr>
              <w:t xml:space="preserve"> r.</w:t>
            </w:r>
          </w:p>
        </w:tc>
        <w:tc>
          <w:tcPr>
            <w:tcW w:w="4188" w:type="dxa"/>
            <w:shd w:val="clear" w:color="auto" w:fill="auto"/>
            <w:vAlign w:val="bottom"/>
          </w:tcPr>
          <w:p w14:paraId="35DEF0AE" w14:textId="77777777" w:rsidR="009D1212" w:rsidRPr="00561AB5" w:rsidRDefault="009D1212" w:rsidP="00762DDC">
            <w:pPr>
              <w:snapToGrid w:val="0"/>
              <w:jc w:val="center"/>
              <w:rPr>
                <w:rFonts w:ascii="Montserrat" w:hAnsi="Montserrat"/>
                <w:i/>
                <w:iCs/>
                <w:color w:val="C4BC96"/>
                <w:sz w:val="18"/>
                <w:szCs w:val="18"/>
              </w:rPr>
            </w:pPr>
            <w:r w:rsidRPr="000A170A">
              <w:rPr>
                <w:rFonts w:ascii="Montserrat" w:hAnsi="Montserrat"/>
                <w:i/>
                <w:iCs/>
                <w:color w:val="009999"/>
                <w:sz w:val="18"/>
                <w:szCs w:val="18"/>
              </w:rPr>
              <w:t>podpisy osób upoważnionych do składania oświadczeń woli w imieniu WYKONAWCY</w:t>
            </w:r>
          </w:p>
        </w:tc>
      </w:tr>
    </w:tbl>
    <w:p w14:paraId="2E8ABC36" w14:textId="77777777" w:rsidR="009D1212" w:rsidRDefault="009D1212" w:rsidP="009D1212">
      <w:pPr>
        <w:suppressAutoHyphens w:val="0"/>
      </w:pPr>
    </w:p>
    <w:p w14:paraId="1B6338AA" w14:textId="77777777" w:rsidR="009D1212" w:rsidRDefault="009D1212" w:rsidP="009D1212">
      <w:pPr>
        <w:autoSpaceDE w:val="0"/>
        <w:autoSpaceDN w:val="0"/>
        <w:adjustRightInd w:val="0"/>
        <w:ind w:right="-2"/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0452446B" w14:textId="77777777" w:rsidR="009D1212" w:rsidRDefault="009D1212" w:rsidP="001C2271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</w:p>
    <w:p w14:paraId="35E8D830" w14:textId="77777777" w:rsidR="00B65CDA" w:rsidRDefault="00B65CDA" w:rsidP="004F04EF">
      <w:pPr>
        <w:jc w:val="right"/>
        <w:rPr>
          <w:rFonts w:ascii="Montserrat" w:hAnsi="Montserrat"/>
          <w:i/>
          <w:iCs/>
          <w:color w:val="009999"/>
          <w:highlight w:val="yellow"/>
          <w:lang w:eastAsia="zh-CN"/>
        </w:rPr>
      </w:pPr>
      <w:bookmarkStart w:id="1" w:name="_GoBack"/>
      <w:bookmarkEnd w:id="0"/>
      <w:bookmarkEnd w:id="1"/>
    </w:p>
    <w:sectPr w:rsidR="00B65CDA" w:rsidSect="006D32A3">
      <w:footerReference w:type="default" r:id="rId8"/>
      <w:headerReference w:type="first" r:id="rId9"/>
      <w:pgSz w:w="11906" w:h="16838"/>
      <w:pgMar w:top="1417" w:right="1417" w:bottom="1417" w:left="1417" w:header="425" w:footer="27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4B1925C" w16cex:dateUtc="2025-03-05T12:21:00Z"/>
  <w16cex:commentExtensible w16cex:durableId="62101260" w16cex:dateUtc="2025-03-28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73C99A" w16cid:durableId="04B1925C"/>
  <w16cid:commentId w16cid:paraId="5C5B84A2" w16cid:durableId="621012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870E3" w14:textId="77777777" w:rsidR="00762DDC" w:rsidRDefault="00762DDC" w:rsidP="0033796B">
      <w:r>
        <w:separator/>
      </w:r>
    </w:p>
    <w:p w14:paraId="2A3F755B" w14:textId="77777777" w:rsidR="00762DDC" w:rsidRDefault="00762DDC"/>
  </w:endnote>
  <w:endnote w:type="continuationSeparator" w:id="0">
    <w:p w14:paraId="2E653788" w14:textId="77777777" w:rsidR="00762DDC" w:rsidRDefault="00762DDC" w:rsidP="0033796B">
      <w:r>
        <w:continuationSeparator/>
      </w:r>
    </w:p>
    <w:p w14:paraId="7C1017E5" w14:textId="77777777" w:rsidR="00762DDC" w:rsidRDefault="00762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713916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4CB70C8B" w14:textId="4A764EA3" w:rsidR="00762DDC" w:rsidRPr="00DC3C10" w:rsidRDefault="00762DDC">
        <w:pPr>
          <w:pStyle w:val="Stopka"/>
          <w:jc w:val="right"/>
          <w:rPr>
            <w:rFonts w:ascii="Montserrat" w:hAnsi="Montserrat"/>
          </w:rPr>
        </w:pPr>
        <w:r w:rsidRPr="00DC3C10">
          <w:rPr>
            <w:rFonts w:ascii="Montserrat" w:hAnsi="Montserrat"/>
          </w:rPr>
          <w:fldChar w:fldCharType="begin"/>
        </w:r>
        <w:r w:rsidRPr="00DC3C10">
          <w:rPr>
            <w:rFonts w:ascii="Montserrat" w:hAnsi="Montserrat"/>
          </w:rPr>
          <w:instrText>PAGE   \* MERGEFORMAT</w:instrText>
        </w:r>
        <w:r w:rsidRPr="00DC3C10">
          <w:rPr>
            <w:rFonts w:ascii="Montserrat" w:hAnsi="Montserrat"/>
          </w:rPr>
          <w:fldChar w:fldCharType="separate"/>
        </w:r>
        <w:r w:rsidR="00277F5D">
          <w:rPr>
            <w:rFonts w:ascii="Montserrat" w:hAnsi="Montserrat"/>
            <w:noProof/>
          </w:rPr>
          <w:t>2</w:t>
        </w:r>
        <w:r w:rsidRPr="00DC3C10">
          <w:rPr>
            <w:rFonts w:ascii="Montserrat" w:hAnsi="Montserrat"/>
          </w:rPr>
          <w:fldChar w:fldCharType="end"/>
        </w:r>
      </w:p>
    </w:sdtContent>
  </w:sdt>
  <w:p w14:paraId="6E2DF4C6" w14:textId="77777777" w:rsidR="00762DDC" w:rsidRDefault="00762D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8DDA9" w14:textId="77777777" w:rsidR="00762DDC" w:rsidRDefault="00762DDC" w:rsidP="0033796B">
      <w:r>
        <w:separator/>
      </w:r>
    </w:p>
    <w:p w14:paraId="59DC5F74" w14:textId="77777777" w:rsidR="00762DDC" w:rsidRDefault="00762DDC"/>
  </w:footnote>
  <w:footnote w:type="continuationSeparator" w:id="0">
    <w:p w14:paraId="165DEF39" w14:textId="77777777" w:rsidR="00762DDC" w:rsidRDefault="00762DDC" w:rsidP="0033796B">
      <w:r>
        <w:continuationSeparator/>
      </w:r>
    </w:p>
    <w:p w14:paraId="2CAF2D35" w14:textId="77777777" w:rsidR="00762DDC" w:rsidRDefault="00762D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545E1" w14:textId="63B9E23B" w:rsidR="00762DDC" w:rsidRDefault="00762DDC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b/>
        <w:sz w:val="32"/>
        <w:szCs w:val="32"/>
        <w:lang w:eastAsia="pl-PL"/>
      </w:rPr>
      <w:tab/>
    </w:r>
  </w:p>
  <w:p w14:paraId="19A69A30" w14:textId="4157110F" w:rsidR="00762DDC" w:rsidRDefault="00762DDC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3B84AA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9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B"/>
    <w:multiLevelType w:val="multilevel"/>
    <w:tmpl w:val="3DCE61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7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8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1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2" w15:restartNumberingAfterBreak="0">
    <w:nsid w:val="00000018"/>
    <w:multiLevelType w:val="multilevel"/>
    <w:tmpl w:val="E82EB9F8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3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4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8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0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00000022"/>
    <w:multiLevelType w:val="multilevel"/>
    <w:tmpl w:val="085C176A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27"/>
    <w:multiLevelType w:val="singleLevel"/>
    <w:tmpl w:val="0564187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color w:val="000000" w:themeColor="text1"/>
        <w:sz w:val="20"/>
        <w:szCs w:val="20"/>
      </w:rPr>
    </w:lvl>
  </w:abstractNum>
  <w:abstractNum w:abstractNumId="34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7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8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39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0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1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3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6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7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48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49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1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2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4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6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7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58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59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0" w15:restartNumberingAfterBreak="0">
    <w:nsid w:val="00475E4E"/>
    <w:multiLevelType w:val="hybridMultilevel"/>
    <w:tmpl w:val="F79E0A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D8E0A1E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0DC2D91"/>
    <w:multiLevelType w:val="hybridMultilevel"/>
    <w:tmpl w:val="B4AEF9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00ED36D2"/>
    <w:multiLevelType w:val="hybridMultilevel"/>
    <w:tmpl w:val="AC96A9E6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01B05E3E"/>
    <w:multiLevelType w:val="multilevel"/>
    <w:tmpl w:val="F192FF90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4" w15:restartNumberingAfterBreak="0">
    <w:nsid w:val="043102E8"/>
    <w:multiLevelType w:val="hybridMultilevel"/>
    <w:tmpl w:val="C0668324"/>
    <w:lvl w:ilvl="0" w:tplc="9A9001B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04F265AF"/>
    <w:multiLevelType w:val="hybridMultilevel"/>
    <w:tmpl w:val="525056E4"/>
    <w:lvl w:ilvl="0" w:tplc="96B416E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7" w15:restartNumberingAfterBreak="0">
    <w:nsid w:val="076F575C"/>
    <w:multiLevelType w:val="hybridMultilevel"/>
    <w:tmpl w:val="E43C62FE"/>
    <w:name w:val="WW8Num362232"/>
    <w:lvl w:ilvl="0" w:tplc="38CC519C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07D530AA"/>
    <w:multiLevelType w:val="multilevel"/>
    <w:tmpl w:val="3B4A1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0A5B0097"/>
    <w:multiLevelType w:val="hybridMultilevel"/>
    <w:tmpl w:val="86A00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1" w15:restartNumberingAfterBreak="0">
    <w:nsid w:val="0E260AF4"/>
    <w:multiLevelType w:val="hybridMultilevel"/>
    <w:tmpl w:val="ACEA3296"/>
    <w:lvl w:ilvl="0" w:tplc="8332998A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4" w15:restartNumberingAfterBreak="0">
    <w:nsid w:val="0F6B34DD"/>
    <w:multiLevelType w:val="hybridMultilevel"/>
    <w:tmpl w:val="CA5A6AA0"/>
    <w:lvl w:ilvl="0" w:tplc="DECCE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363693D"/>
    <w:multiLevelType w:val="hybridMultilevel"/>
    <w:tmpl w:val="A7B09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8A66B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4634B22"/>
    <w:multiLevelType w:val="hybridMultilevel"/>
    <w:tmpl w:val="0B005DB6"/>
    <w:lvl w:ilvl="0" w:tplc="9F9A584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4B62CD6"/>
    <w:multiLevelType w:val="hybridMultilevel"/>
    <w:tmpl w:val="B12EC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50173AC"/>
    <w:multiLevelType w:val="hybridMultilevel"/>
    <w:tmpl w:val="FC725A4E"/>
    <w:name w:val="WW8Num4122"/>
    <w:lvl w:ilvl="0" w:tplc="CF9C32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159B1CC4"/>
    <w:multiLevelType w:val="multilevel"/>
    <w:tmpl w:val="5FFA575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1" w15:restartNumberingAfterBreak="0">
    <w:nsid w:val="167F4BA4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82" w15:restartNumberingAfterBreak="0">
    <w:nsid w:val="16B24EF4"/>
    <w:multiLevelType w:val="hybridMultilevel"/>
    <w:tmpl w:val="0F742D26"/>
    <w:lvl w:ilvl="0" w:tplc="6CFC5A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71772F7"/>
    <w:multiLevelType w:val="multilevel"/>
    <w:tmpl w:val="D5D25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4" w15:restartNumberingAfterBreak="0">
    <w:nsid w:val="17804C71"/>
    <w:multiLevelType w:val="multilevel"/>
    <w:tmpl w:val="D206AE88"/>
    <w:lvl w:ilvl="0">
      <w:start w:val="6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85" w15:restartNumberingAfterBreak="0">
    <w:nsid w:val="17D86CAA"/>
    <w:multiLevelType w:val="hybridMultilevel"/>
    <w:tmpl w:val="1A66191E"/>
    <w:lvl w:ilvl="0" w:tplc="EC3096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Montserrat" w:eastAsia="Times New Roman" w:hAnsi="Montserrat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86" w15:restartNumberingAfterBreak="0">
    <w:nsid w:val="18E24A1F"/>
    <w:multiLevelType w:val="hybridMultilevel"/>
    <w:tmpl w:val="77045A82"/>
    <w:lvl w:ilvl="0" w:tplc="96B416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7" w15:restartNumberingAfterBreak="0">
    <w:nsid w:val="18F111A5"/>
    <w:multiLevelType w:val="hybridMultilevel"/>
    <w:tmpl w:val="A5ECDA6A"/>
    <w:lvl w:ilvl="0" w:tplc="B1C8B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D4A67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DA0B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Ansi="Arial" w:hint="default"/>
      </w:rPr>
    </w:lvl>
    <w:lvl w:ilvl="3" w:tplc="FC4EC9A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7266B74">
      <w:numFmt w:val="bullet"/>
      <w:lvlText w:val="•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5" w:tplc="D9960C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94A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AE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9058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92A13E4"/>
    <w:multiLevelType w:val="multilevel"/>
    <w:tmpl w:val="9AD8FB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19D41032"/>
    <w:multiLevelType w:val="hybridMultilevel"/>
    <w:tmpl w:val="2DA0C766"/>
    <w:lvl w:ilvl="0" w:tplc="EA648E32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0" w15:restartNumberingAfterBreak="0">
    <w:nsid w:val="1A974EF8"/>
    <w:multiLevelType w:val="hybridMultilevel"/>
    <w:tmpl w:val="2E283F30"/>
    <w:lvl w:ilvl="0" w:tplc="E070E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A99115A"/>
    <w:multiLevelType w:val="hybridMultilevel"/>
    <w:tmpl w:val="9F72767A"/>
    <w:lvl w:ilvl="0" w:tplc="00000032">
      <w:start w:val="1"/>
      <w:numFmt w:val="bullet"/>
      <w:lvlText w:val=""/>
      <w:lvlJc w:val="left"/>
      <w:pPr>
        <w:ind w:left="21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92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93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96" w15:restartNumberingAfterBreak="0">
    <w:nsid w:val="1E9E4AF6"/>
    <w:multiLevelType w:val="multilevel"/>
    <w:tmpl w:val="0E00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7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20B45086"/>
    <w:multiLevelType w:val="singleLevel"/>
    <w:tmpl w:val="406CDEA8"/>
    <w:lvl w:ilvl="0">
      <w:start w:val="5"/>
      <w:numFmt w:val="decimal"/>
      <w:pStyle w:val="Punktnumerowany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9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0" w15:restartNumberingAfterBreak="0">
    <w:nsid w:val="222D4CF4"/>
    <w:multiLevelType w:val="hybridMultilevel"/>
    <w:tmpl w:val="6944C53E"/>
    <w:lvl w:ilvl="0" w:tplc="962221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EEC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8D0C9810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2886298"/>
    <w:multiLevelType w:val="hybridMultilevel"/>
    <w:tmpl w:val="71CAA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2C10429"/>
    <w:multiLevelType w:val="hybridMultilevel"/>
    <w:tmpl w:val="7AFEF140"/>
    <w:lvl w:ilvl="0" w:tplc="4580A4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05">
      <w:start w:val="1"/>
      <w:numFmt w:val="decimal"/>
      <w:lvlText w:val="%3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3" w:tplc="78BAEBD2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b w:val="0"/>
        <w:strike w:val="0"/>
      </w:rPr>
    </w:lvl>
    <w:lvl w:ilvl="4" w:tplc="04150003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23082318"/>
    <w:multiLevelType w:val="hybridMultilevel"/>
    <w:tmpl w:val="163084B4"/>
    <w:lvl w:ilvl="0" w:tplc="58760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hAnsi="Montserrat" w:cs="Times New Roman" w:hint="default"/>
        <w:b w:val="0"/>
        <w:color w:val="auto"/>
        <w:sz w:val="20"/>
        <w:szCs w:val="20"/>
      </w:rPr>
    </w:lvl>
    <w:lvl w:ilvl="1" w:tplc="E32A4E1C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F707C5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6202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EC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02F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60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22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720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4A87B70"/>
    <w:multiLevelType w:val="multilevel"/>
    <w:tmpl w:val="96A4B99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09" w15:restartNumberingAfterBreak="0">
    <w:nsid w:val="25172680"/>
    <w:multiLevelType w:val="hybridMultilevel"/>
    <w:tmpl w:val="0598EA66"/>
    <w:lvl w:ilvl="0" w:tplc="EB525B5A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1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2" w15:restartNumberingAfterBreak="0">
    <w:nsid w:val="261062B1"/>
    <w:multiLevelType w:val="hybridMultilevel"/>
    <w:tmpl w:val="DD9E8266"/>
    <w:lvl w:ilvl="0" w:tplc="1B04CC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6594C47"/>
    <w:multiLevelType w:val="multilevel"/>
    <w:tmpl w:val="B950A81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14" w15:restartNumberingAfterBreak="0">
    <w:nsid w:val="26780531"/>
    <w:multiLevelType w:val="multilevel"/>
    <w:tmpl w:val="C2DAD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5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6" w15:restartNumberingAfterBreak="0">
    <w:nsid w:val="272D1580"/>
    <w:multiLevelType w:val="multilevel"/>
    <w:tmpl w:val="E8A828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7" w15:restartNumberingAfterBreak="0">
    <w:nsid w:val="27A65045"/>
    <w:multiLevelType w:val="hybridMultilevel"/>
    <w:tmpl w:val="4D400818"/>
    <w:lvl w:ilvl="0" w:tplc="CE400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83951FF"/>
    <w:multiLevelType w:val="hybridMultilevel"/>
    <w:tmpl w:val="CB8650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28D81C04"/>
    <w:multiLevelType w:val="hybridMultilevel"/>
    <w:tmpl w:val="2D7EC372"/>
    <w:lvl w:ilvl="0" w:tplc="6464A71E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sz w:val="24"/>
      </w:rPr>
    </w:lvl>
    <w:lvl w:ilvl="1" w:tplc="CF14BA9E">
      <w:start w:val="1"/>
      <w:numFmt w:val="decimal"/>
      <w:lvlText w:val="%2)"/>
      <w:lvlJc w:val="left"/>
      <w:pPr>
        <w:tabs>
          <w:tab w:val="num" w:pos="1327"/>
        </w:tabs>
        <w:ind w:left="1327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 w:tplc="0415001B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  <w:sz w:val="20"/>
      </w:rPr>
    </w:lvl>
    <w:lvl w:ilvl="3" w:tplc="0415000F">
      <w:start w:val="4"/>
      <w:numFmt w:val="upperRoman"/>
      <w:lvlText w:val="%4."/>
      <w:lvlJc w:val="left"/>
      <w:pPr>
        <w:tabs>
          <w:tab w:val="num" w:pos="3127"/>
        </w:tabs>
        <w:ind w:left="3127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8248639C">
      <w:start w:val="1"/>
      <w:numFmt w:val="lowerLetter"/>
      <w:lvlText w:val="%6)"/>
      <w:lvlJc w:val="left"/>
      <w:pPr>
        <w:ind w:left="438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20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A704F39"/>
    <w:multiLevelType w:val="multilevel"/>
    <w:tmpl w:val="AF3C3268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22" w15:restartNumberingAfterBreak="0">
    <w:nsid w:val="2BB32184"/>
    <w:multiLevelType w:val="hybridMultilevel"/>
    <w:tmpl w:val="FE9EBC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4" w15:restartNumberingAfterBreak="0">
    <w:nsid w:val="2C5F01A3"/>
    <w:multiLevelType w:val="hybridMultilevel"/>
    <w:tmpl w:val="643A8FB0"/>
    <w:lvl w:ilvl="0" w:tplc="C9A42C10">
      <w:start w:val="1"/>
      <w:numFmt w:val="upperLetter"/>
      <w:lvlText w:val="%1."/>
      <w:lvlJc w:val="left"/>
      <w:pPr>
        <w:ind w:left="416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4887" w:hanging="360"/>
      </w:pPr>
    </w:lvl>
    <w:lvl w:ilvl="2" w:tplc="0415001B" w:tentative="1">
      <w:start w:val="1"/>
      <w:numFmt w:val="lowerRoman"/>
      <w:lvlText w:val="%3."/>
      <w:lvlJc w:val="right"/>
      <w:pPr>
        <w:ind w:left="5607" w:hanging="180"/>
      </w:pPr>
    </w:lvl>
    <w:lvl w:ilvl="3" w:tplc="0415000F" w:tentative="1">
      <w:start w:val="1"/>
      <w:numFmt w:val="decimal"/>
      <w:lvlText w:val="%4."/>
      <w:lvlJc w:val="left"/>
      <w:pPr>
        <w:ind w:left="6327" w:hanging="360"/>
      </w:pPr>
    </w:lvl>
    <w:lvl w:ilvl="4" w:tplc="04150019" w:tentative="1">
      <w:start w:val="1"/>
      <w:numFmt w:val="lowerLetter"/>
      <w:lvlText w:val="%5."/>
      <w:lvlJc w:val="left"/>
      <w:pPr>
        <w:ind w:left="7047" w:hanging="360"/>
      </w:pPr>
    </w:lvl>
    <w:lvl w:ilvl="5" w:tplc="0415001B" w:tentative="1">
      <w:start w:val="1"/>
      <w:numFmt w:val="lowerRoman"/>
      <w:lvlText w:val="%6."/>
      <w:lvlJc w:val="right"/>
      <w:pPr>
        <w:ind w:left="7767" w:hanging="180"/>
      </w:pPr>
    </w:lvl>
    <w:lvl w:ilvl="6" w:tplc="0415000F" w:tentative="1">
      <w:start w:val="1"/>
      <w:numFmt w:val="decimal"/>
      <w:lvlText w:val="%7."/>
      <w:lvlJc w:val="left"/>
      <w:pPr>
        <w:ind w:left="8487" w:hanging="360"/>
      </w:pPr>
    </w:lvl>
    <w:lvl w:ilvl="7" w:tplc="04150019" w:tentative="1">
      <w:start w:val="1"/>
      <w:numFmt w:val="lowerLetter"/>
      <w:lvlText w:val="%8."/>
      <w:lvlJc w:val="left"/>
      <w:pPr>
        <w:ind w:left="9207" w:hanging="360"/>
      </w:pPr>
    </w:lvl>
    <w:lvl w:ilvl="8" w:tplc="0415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125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6" w15:restartNumberingAfterBreak="0">
    <w:nsid w:val="2DFD0A17"/>
    <w:multiLevelType w:val="multilevel"/>
    <w:tmpl w:val="98EA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7" w15:restartNumberingAfterBreak="0">
    <w:nsid w:val="2E954EF2"/>
    <w:multiLevelType w:val="hybridMultilevel"/>
    <w:tmpl w:val="C07AB8D0"/>
    <w:lvl w:ilvl="0" w:tplc="712AC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E1F2A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85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0C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7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A0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F6C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AE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8C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1B23D51"/>
    <w:multiLevelType w:val="hybridMultilevel"/>
    <w:tmpl w:val="F4144554"/>
    <w:lvl w:ilvl="0" w:tplc="EA648E32">
      <w:start w:val="1"/>
      <w:numFmt w:val="decimal"/>
      <w:lvlText w:val="%1)"/>
      <w:lvlJc w:val="left"/>
      <w:pPr>
        <w:ind w:left="107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9E4C3E64">
      <w:start w:val="1"/>
      <w:numFmt w:val="decimal"/>
      <w:lvlText w:val="%3)"/>
      <w:lvlJc w:val="right"/>
      <w:pPr>
        <w:ind w:left="251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9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0" w15:restartNumberingAfterBreak="0">
    <w:nsid w:val="35B35F6A"/>
    <w:multiLevelType w:val="multilevel"/>
    <w:tmpl w:val="B950A81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31" w15:restartNumberingAfterBreak="0">
    <w:nsid w:val="382C2B42"/>
    <w:multiLevelType w:val="hybridMultilevel"/>
    <w:tmpl w:val="868641D4"/>
    <w:lvl w:ilvl="0" w:tplc="4580A42E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8A7118F"/>
    <w:multiLevelType w:val="hybridMultilevel"/>
    <w:tmpl w:val="C024D3CC"/>
    <w:name w:val="WW8Num432"/>
    <w:lvl w:ilvl="0" w:tplc="C4E041F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8B10A9F"/>
    <w:multiLevelType w:val="hybridMultilevel"/>
    <w:tmpl w:val="6F10281C"/>
    <w:lvl w:ilvl="0" w:tplc="A30A44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390D557C"/>
    <w:multiLevelType w:val="hybridMultilevel"/>
    <w:tmpl w:val="807CB9F2"/>
    <w:lvl w:ilvl="0" w:tplc="0AC808FC">
      <w:start w:val="1"/>
      <w:numFmt w:val="bullet"/>
      <w:lvlText w:val="-"/>
      <w:lvlJc w:val="left"/>
      <w:pPr>
        <w:ind w:left="643" w:hanging="360"/>
      </w:pPr>
      <w:rPr>
        <w:rFonts w:hAnsi="Aria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5" w15:restartNumberingAfterBreak="0">
    <w:nsid w:val="393C711D"/>
    <w:multiLevelType w:val="hybridMultilevel"/>
    <w:tmpl w:val="191207E0"/>
    <w:lvl w:ilvl="0" w:tplc="943AFE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3ABA2AE0"/>
    <w:multiLevelType w:val="multilevel"/>
    <w:tmpl w:val="7FF2E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137" w15:restartNumberingAfterBreak="0">
    <w:nsid w:val="3B7A7365"/>
    <w:multiLevelType w:val="multilevel"/>
    <w:tmpl w:val="E4BC7EE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38" w15:restartNumberingAfterBreak="0">
    <w:nsid w:val="3B921DD0"/>
    <w:multiLevelType w:val="hybridMultilevel"/>
    <w:tmpl w:val="C07AB8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3BA7330A"/>
    <w:multiLevelType w:val="hybridMultilevel"/>
    <w:tmpl w:val="48F69B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4E520C7C">
      <w:start w:val="24"/>
      <w:numFmt w:val="upperRoman"/>
      <w:lvlText w:val="%3."/>
      <w:lvlJc w:val="left"/>
      <w:pPr>
        <w:ind w:left="3267" w:hanging="72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5">
      <w:start w:val="1"/>
      <w:numFmt w:val="upp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0" w15:restartNumberingAfterBreak="0">
    <w:nsid w:val="3C2110E8"/>
    <w:multiLevelType w:val="hybridMultilevel"/>
    <w:tmpl w:val="EB723550"/>
    <w:lvl w:ilvl="0" w:tplc="BDCC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848F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15A1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ED2D6">
      <w:start w:val="1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2"/>
      </w:rPr>
    </w:lvl>
    <w:lvl w:ilvl="5" w:tplc="B53087E2">
      <w:start w:val="23"/>
      <w:numFmt w:val="upperRoman"/>
      <w:lvlText w:val="%6."/>
      <w:lvlJc w:val="left"/>
      <w:pPr>
        <w:ind w:left="4860" w:hanging="720"/>
      </w:pPr>
      <w:rPr>
        <w:rFonts w:hint="default"/>
        <w:color w:val="000000"/>
      </w:rPr>
    </w:lvl>
    <w:lvl w:ilvl="6" w:tplc="F21E0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C8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C1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3C705BC6"/>
    <w:multiLevelType w:val="hybridMultilevel"/>
    <w:tmpl w:val="227669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2" w15:restartNumberingAfterBreak="0">
    <w:nsid w:val="3E30681F"/>
    <w:multiLevelType w:val="hybridMultilevel"/>
    <w:tmpl w:val="8B2A46E0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3" w15:restartNumberingAfterBreak="0">
    <w:nsid w:val="3E4A4F94"/>
    <w:multiLevelType w:val="hybridMultilevel"/>
    <w:tmpl w:val="E08AA610"/>
    <w:lvl w:ilvl="0" w:tplc="5330D7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EC71D77"/>
    <w:multiLevelType w:val="multilevel"/>
    <w:tmpl w:val="E8A828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5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1D663F8"/>
    <w:multiLevelType w:val="hybridMultilevel"/>
    <w:tmpl w:val="E01C16DA"/>
    <w:lvl w:ilvl="0" w:tplc="FB020C44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3566B41"/>
    <w:multiLevelType w:val="hybridMultilevel"/>
    <w:tmpl w:val="887EC590"/>
    <w:name w:val="WW8Num412"/>
    <w:lvl w:ilvl="0" w:tplc="C6C2B898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color w:val="404040" w:themeColor="text1" w:themeTint="BF"/>
        <w:sz w:val="20"/>
        <w:szCs w:val="20"/>
      </w:rPr>
    </w:lvl>
    <w:lvl w:ilvl="1" w:tplc="34E81FE6">
      <w:start w:val="1"/>
      <w:numFmt w:val="decimal"/>
      <w:lvlText w:val="%2)"/>
      <w:lvlJc w:val="left"/>
      <w:pPr>
        <w:ind w:left="1080" w:hanging="360"/>
      </w:pPr>
      <w:rPr>
        <w:rFonts w:ascii="Montserrat" w:eastAsia="Times New Roman" w:hAnsi="Montserrat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436075E1"/>
    <w:multiLevelType w:val="multilevel"/>
    <w:tmpl w:val="A390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1" w15:restartNumberingAfterBreak="0">
    <w:nsid w:val="43682B9D"/>
    <w:multiLevelType w:val="hybridMultilevel"/>
    <w:tmpl w:val="D042F3E2"/>
    <w:lvl w:ilvl="0" w:tplc="B7F82B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2" w15:restartNumberingAfterBreak="0">
    <w:nsid w:val="43CF0E61"/>
    <w:multiLevelType w:val="hybridMultilevel"/>
    <w:tmpl w:val="2778842C"/>
    <w:lvl w:ilvl="0" w:tplc="B630F8C0">
      <w:start w:val="1"/>
      <w:numFmt w:val="decimal"/>
      <w:lvlText w:val="%1)"/>
      <w:lvlJc w:val="left"/>
      <w:pPr>
        <w:ind w:left="108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A57E7BA4">
      <w:start w:val="1"/>
      <w:numFmt w:val="decimal"/>
      <w:lvlText w:val="%3)"/>
      <w:lvlJc w:val="left"/>
      <w:pPr>
        <w:ind w:left="25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44A076D3"/>
    <w:multiLevelType w:val="hybridMultilevel"/>
    <w:tmpl w:val="7ADA97BE"/>
    <w:lvl w:ilvl="0" w:tplc="32F43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4" w15:restartNumberingAfterBreak="0">
    <w:nsid w:val="455E6DEE"/>
    <w:multiLevelType w:val="multilevel"/>
    <w:tmpl w:val="6CF8E73A"/>
    <w:name w:val="WW8Num112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5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6E32695"/>
    <w:multiLevelType w:val="multilevel"/>
    <w:tmpl w:val="820A606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8105612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59" w15:restartNumberingAfterBreak="0">
    <w:nsid w:val="48356977"/>
    <w:multiLevelType w:val="multilevel"/>
    <w:tmpl w:val="CE90E4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60" w15:restartNumberingAfterBreak="0">
    <w:nsid w:val="48E66761"/>
    <w:multiLevelType w:val="hybridMultilevel"/>
    <w:tmpl w:val="62F85312"/>
    <w:lvl w:ilvl="0" w:tplc="49827A7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4948149E"/>
    <w:multiLevelType w:val="hybridMultilevel"/>
    <w:tmpl w:val="61C2C638"/>
    <w:lvl w:ilvl="0" w:tplc="430A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9713FC2"/>
    <w:multiLevelType w:val="multilevel"/>
    <w:tmpl w:val="055A908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63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B4C659E"/>
    <w:multiLevelType w:val="hybridMultilevel"/>
    <w:tmpl w:val="45D8CF0E"/>
    <w:lvl w:ilvl="0" w:tplc="96B416EE">
      <w:start w:val="1"/>
      <w:numFmt w:val="bullet"/>
      <w:lvlText w:val=""/>
      <w:lvlJc w:val="left"/>
      <w:pPr>
        <w:ind w:left="26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7" w:hanging="360"/>
      </w:pPr>
      <w:rPr>
        <w:rFonts w:ascii="Wingdings" w:hAnsi="Wingdings" w:hint="default"/>
      </w:rPr>
    </w:lvl>
  </w:abstractNum>
  <w:abstractNum w:abstractNumId="166" w15:restartNumberingAfterBreak="0">
    <w:nsid w:val="4C355DCC"/>
    <w:multiLevelType w:val="hybridMultilevel"/>
    <w:tmpl w:val="30C0BBE8"/>
    <w:name w:val="WW8Num292"/>
    <w:lvl w:ilvl="0" w:tplc="1DDA8D7E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68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69" w15:restartNumberingAfterBreak="0">
    <w:nsid w:val="4CB27F89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70" w15:restartNumberingAfterBreak="0">
    <w:nsid w:val="4D445E58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71" w15:restartNumberingAfterBreak="0">
    <w:nsid w:val="4E2A79A2"/>
    <w:multiLevelType w:val="hybridMultilevel"/>
    <w:tmpl w:val="0D2CA8FE"/>
    <w:lvl w:ilvl="0" w:tplc="E99EED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E303E32"/>
    <w:multiLevelType w:val="hybridMultilevel"/>
    <w:tmpl w:val="796EFC42"/>
    <w:lvl w:ilvl="0" w:tplc="F5DA65D0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3" w15:restartNumberingAfterBreak="0">
    <w:nsid w:val="4E334863"/>
    <w:multiLevelType w:val="hybridMultilevel"/>
    <w:tmpl w:val="A55673AA"/>
    <w:lvl w:ilvl="0" w:tplc="32F435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4" w15:restartNumberingAfterBreak="0">
    <w:nsid w:val="4E4909BE"/>
    <w:multiLevelType w:val="hybridMultilevel"/>
    <w:tmpl w:val="601ECFFE"/>
    <w:lvl w:ilvl="0" w:tplc="4D6694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6" w15:restartNumberingAfterBreak="0">
    <w:nsid w:val="4E9C6978"/>
    <w:multiLevelType w:val="hybridMultilevel"/>
    <w:tmpl w:val="B7A0EBAA"/>
    <w:lvl w:ilvl="0" w:tplc="87B0D262">
      <w:start w:val="1"/>
      <w:numFmt w:val="lowerLetter"/>
      <w:lvlText w:val="%1)"/>
      <w:lvlJc w:val="left"/>
      <w:pPr>
        <w:ind w:left="1571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F3D1B3E"/>
    <w:multiLevelType w:val="multilevel"/>
    <w:tmpl w:val="1B8A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9" w15:restartNumberingAfterBreak="0">
    <w:nsid w:val="4F7D3EF4"/>
    <w:multiLevelType w:val="hybridMultilevel"/>
    <w:tmpl w:val="62B42728"/>
    <w:lvl w:ilvl="0" w:tplc="89C829FC">
      <w:start w:val="1"/>
      <w:numFmt w:val="decimal"/>
      <w:lvlText w:val="%1."/>
      <w:lvlJc w:val="left"/>
      <w:pPr>
        <w:ind w:left="643" w:hanging="360"/>
      </w:pPr>
      <w:rPr>
        <w:rFonts w:ascii="Montserrat" w:eastAsia="Calibri" w:hAnsi="Montserra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0" w15:restartNumberingAfterBreak="0">
    <w:nsid w:val="4FDF696F"/>
    <w:multiLevelType w:val="hybridMultilevel"/>
    <w:tmpl w:val="6EAC4AE6"/>
    <w:lvl w:ilvl="0" w:tplc="04150001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1" w15:restartNumberingAfterBreak="0">
    <w:nsid w:val="4FEC60E2"/>
    <w:multiLevelType w:val="multilevel"/>
    <w:tmpl w:val="CF78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2" w15:restartNumberingAfterBreak="0">
    <w:nsid w:val="5043611A"/>
    <w:multiLevelType w:val="hybridMultilevel"/>
    <w:tmpl w:val="CB760844"/>
    <w:lvl w:ilvl="0" w:tplc="7D9E9ECE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50D66DB9"/>
    <w:multiLevelType w:val="hybridMultilevel"/>
    <w:tmpl w:val="2D36EE76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4" w15:restartNumberingAfterBreak="0">
    <w:nsid w:val="510E5AD4"/>
    <w:multiLevelType w:val="multilevel"/>
    <w:tmpl w:val="F3BE6A6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5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21C369E"/>
    <w:multiLevelType w:val="hybridMultilevel"/>
    <w:tmpl w:val="0BC4C430"/>
    <w:lvl w:ilvl="0" w:tplc="32F435E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7" w15:restartNumberingAfterBreak="0">
    <w:nsid w:val="52A24777"/>
    <w:multiLevelType w:val="multilevel"/>
    <w:tmpl w:val="7DFC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52F0192B"/>
    <w:multiLevelType w:val="multilevel"/>
    <w:tmpl w:val="8FECCD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9" w15:restartNumberingAfterBreak="0">
    <w:nsid w:val="53D96CFE"/>
    <w:multiLevelType w:val="hybridMultilevel"/>
    <w:tmpl w:val="5B6CB9AA"/>
    <w:lvl w:ilvl="0" w:tplc="51E8B81C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5171D54"/>
    <w:multiLevelType w:val="hybridMultilevel"/>
    <w:tmpl w:val="C332E302"/>
    <w:lvl w:ilvl="0" w:tplc="87B0D262">
      <w:start w:val="1"/>
      <w:numFmt w:val="lowerLetter"/>
      <w:lvlText w:val="%1)"/>
      <w:lvlJc w:val="left"/>
      <w:pPr>
        <w:ind w:left="1429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1" w15:restartNumberingAfterBreak="0">
    <w:nsid w:val="55600F0A"/>
    <w:multiLevelType w:val="hybridMultilevel"/>
    <w:tmpl w:val="3702CCF8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2" w15:restartNumberingAfterBreak="0">
    <w:nsid w:val="56FD61FD"/>
    <w:multiLevelType w:val="hybridMultilevel"/>
    <w:tmpl w:val="D1DC93F0"/>
    <w:lvl w:ilvl="0" w:tplc="4580A4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DDB653A6">
      <w:start w:val="1"/>
      <w:numFmt w:val="decimal"/>
      <w:lvlText w:val="%3)"/>
      <w:lvlJc w:val="left"/>
      <w:pPr>
        <w:tabs>
          <w:tab w:val="num" w:pos="2690"/>
        </w:tabs>
        <w:ind w:left="2690" w:hanging="360"/>
      </w:pPr>
      <w:rPr>
        <w:rFonts w:hint="default"/>
        <w:i w:val="0"/>
      </w:rPr>
    </w:lvl>
    <w:lvl w:ilvl="3" w:tplc="0415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b w:val="0"/>
      </w:rPr>
    </w:lvl>
    <w:lvl w:ilvl="4" w:tplc="04150003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3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78E2298"/>
    <w:multiLevelType w:val="hybridMultilevel"/>
    <w:tmpl w:val="C2B4E71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7CD194E"/>
    <w:multiLevelType w:val="hybridMultilevel"/>
    <w:tmpl w:val="0D6E78BC"/>
    <w:lvl w:ilvl="0" w:tplc="04150005">
      <w:start w:val="1"/>
      <w:numFmt w:val="decimal"/>
      <w:lvlText w:val="%1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96C533B"/>
    <w:multiLevelType w:val="multilevel"/>
    <w:tmpl w:val="A57C0E4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198" w15:restartNumberingAfterBreak="0">
    <w:nsid w:val="5AF36B5A"/>
    <w:multiLevelType w:val="multilevel"/>
    <w:tmpl w:val="42A637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9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00739A8"/>
    <w:multiLevelType w:val="multilevel"/>
    <w:tmpl w:val="BE323B6E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01" w15:restartNumberingAfterBreak="0">
    <w:nsid w:val="60381BC3"/>
    <w:multiLevelType w:val="hybridMultilevel"/>
    <w:tmpl w:val="FDEA9902"/>
    <w:lvl w:ilvl="0" w:tplc="96B416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2" w15:restartNumberingAfterBreak="0">
    <w:nsid w:val="60C83011"/>
    <w:multiLevelType w:val="hybridMultilevel"/>
    <w:tmpl w:val="47FC13F2"/>
    <w:lvl w:ilvl="0" w:tplc="ABB497C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3" w15:restartNumberingAfterBreak="0">
    <w:nsid w:val="62203DB4"/>
    <w:multiLevelType w:val="hybridMultilevel"/>
    <w:tmpl w:val="37366004"/>
    <w:lvl w:ilvl="0" w:tplc="E5D0D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26742D8"/>
    <w:multiLevelType w:val="hybridMultilevel"/>
    <w:tmpl w:val="D9A8C306"/>
    <w:lvl w:ilvl="0" w:tplc="04150011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7317" w:hanging="360"/>
      </w:pPr>
    </w:lvl>
    <w:lvl w:ilvl="2" w:tplc="0415001B" w:tentative="1">
      <w:start w:val="1"/>
      <w:numFmt w:val="lowerRoman"/>
      <w:lvlText w:val="%3."/>
      <w:lvlJc w:val="right"/>
      <w:pPr>
        <w:ind w:left="8037" w:hanging="180"/>
      </w:pPr>
    </w:lvl>
    <w:lvl w:ilvl="3" w:tplc="0415000F" w:tentative="1">
      <w:start w:val="1"/>
      <w:numFmt w:val="decimal"/>
      <w:lvlText w:val="%4."/>
      <w:lvlJc w:val="left"/>
      <w:pPr>
        <w:ind w:left="8757" w:hanging="360"/>
      </w:pPr>
    </w:lvl>
    <w:lvl w:ilvl="4" w:tplc="04150019" w:tentative="1">
      <w:start w:val="1"/>
      <w:numFmt w:val="lowerLetter"/>
      <w:lvlText w:val="%5."/>
      <w:lvlJc w:val="left"/>
      <w:pPr>
        <w:ind w:left="9477" w:hanging="360"/>
      </w:pPr>
    </w:lvl>
    <w:lvl w:ilvl="5" w:tplc="0415001B" w:tentative="1">
      <w:start w:val="1"/>
      <w:numFmt w:val="lowerRoman"/>
      <w:lvlText w:val="%6."/>
      <w:lvlJc w:val="right"/>
      <w:pPr>
        <w:ind w:left="10197" w:hanging="180"/>
      </w:pPr>
    </w:lvl>
    <w:lvl w:ilvl="6" w:tplc="0415000F" w:tentative="1">
      <w:start w:val="1"/>
      <w:numFmt w:val="decimal"/>
      <w:lvlText w:val="%7."/>
      <w:lvlJc w:val="left"/>
      <w:pPr>
        <w:ind w:left="10917" w:hanging="360"/>
      </w:pPr>
    </w:lvl>
    <w:lvl w:ilvl="7" w:tplc="04150019" w:tentative="1">
      <w:start w:val="1"/>
      <w:numFmt w:val="lowerLetter"/>
      <w:lvlText w:val="%8."/>
      <w:lvlJc w:val="left"/>
      <w:pPr>
        <w:ind w:left="11637" w:hanging="360"/>
      </w:pPr>
    </w:lvl>
    <w:lvl w:ilvl="8" w:tplc="0415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05" w15:restartNumberingAfterBreak="0">
    <w:nsid w:val="62EF2F27"/>
    <w:multiLevelType w:val="hybridMultilevel"/>
    <w:tmpl w:val="B4B0547A"/>
    <w:lvl w:ilvl="0" w:tplc="4ECA33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32673C3"/>
    <w:multiLevelType w:val="multilevel"/>
    <w:tmpl w:val="F0FA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7" w15:restartNumberingAfterBreak="0">
    <w:nsid w:val="64706603"/>
    <w:multiLevelType w:val="hybridMultilevel"/>
    <w:tmpl w:val="AAD2DACA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E93AEF52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207EF6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5217A78"/>
    <w:multiLevelType w:val="hybridMultilevel"/>
    <w:tmpl w:val="1ADE3C4C"/>
    <w:lvl w:ilvl="0" w:tplc="96B416EE">
      <w:start w:val="1"/>
      <w:numFmt w:val="bullet"/>
      <w:lvlText w:val=""/>
      <w:lvlJc w:val="left"/>
      <w:pPr>
        <w:ind w:left="6597" w:hanging="360"/>
      </w:pPr>
      <w:rPr>
        <w:rFonts w:ascii="Symbol" w:hAnsi="Symbol" w:hint="default"/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09" w15:restartNumberingAfterBreak="0">
    <w:nsid w:val="65611736"/>
    <w:multiLevelType w:val="hybridMultilevel"/>
    <w:tmpl w:val="38F46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56F27FE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11" w15:restartNumberingAfterBreak="0">
    <w:nsid w:val="663A0F5A"/>
    <w:multiLevelType w:val="multilevel"/>
    <w:tmpl w:val="68C26EE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2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7130F9E"/>
    <w:multiLevelType w:val="hybridMultilevel"/>
    <w:tmpl w:val="5A364EFC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14" w15:restartNumberingAfterBreak="0">
    <w:nsid w:val="688C0FA6"/>
    <w:multiLevelType w:val="hybridMultilevel"/>
    <w:tmpl w:val="D9A8C306"/>
    <w:lvl w:ilvl="0" w:tplc="FFFFFFFF">
      <w:start w:val="1"/>
      <w:numFmt w:val="decimal"/>
      <w:lvlText w:val="%1)"/>
      <w:lvlJc w:val="left"/>
      <w:pPr>
        <w:ind w:left="6597" w:hanging="360"/>
      </w:pPr>
      <w:rPr>
        <w:b w:val="0"/>
        <w:i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7317" w:hanging="360"/>
      </w:pPr>
    </w:lvl>
    <w:lvl w:ilvl="2" w:tplc="FFFFFFFF" w:tentative="1">
      <w:start w:val="1"/>
      <w:numFmt w:val="lowerRoman"/>
      <w:lvlText w:val="%3."/>
      <w:lvlJc w:val="right"/>
      <w:pPr>
        <w:ind w:left="8037" w:hanging="180"/>
      </w:pPr>
    </w:lvl>
    <w:lvl w:ilvl="3" w:tplc="FFFFFFFF" w:tentative="1">
      <w:start w:val="1"/>
      <w:numFmt w:val="decimal"/>
      <w:lvlText w:val="%4."/>
      <w:lvlJc w:val="left"/>
      <w:pPr>
        <w:ind w:left="8757" w:hanging="360"/>
      </w:pPr>
    </w:lvl>
    <w:lvl w:ilvl="4" w:tplc="FFFFFFFF" w:tentative="1">
      <w:start w:val="1"/>
      <w:numFmt w:val="lowerLetter"/>
      <w:lvlText w:val="%5."/>
      <w:lvlJc w:val="left"/>
      <w:pPr>
        <w:ind w:left="9477" w:hanging="360"/>
      </w:pPr>
    </w:lvl>
    <w:lvl w:ilvl="5" w:tplc="FFFFFFFF" w:tentative="1">
      <w:start w:val="1"/>
      <w:numFmt w:val="lowerRoman"/>
      <w:lvlText w:val="%6."/>
      <w:lvlJc w:val="right"/>
      <w:pPr>
        <w:ind w:left="10197" w:hanging="180"/>
      </w:pPr>
    </w:lvl>
    <w:lvl w:ilvl="6" w:tplc="FFFFFFFF" w:tentative="1">
      <w:start w:val="1"/>
      <w:numFmt w:val="decimal"/>
      <w:lvlText w:val="%7."/>
      <w:lvlJc w:val="left"/>
      <w:pPr>
        <w:ind w:left="10917" w:hanging="360"/>
      </w:pPr>
    </w:lvl>
    <w:lvl w:ilvl="7" w:tplc="FFFFFFFF" w:tentative="1">
      <w:start w:val="1"/>
      <w:numFmt w:val="lowerLetter"/>
      <w:lvlText w:val="%8."/>
      <w:lvlJc w:val="left"/>
      <w:pPr>
        <w:ind w:left="11637" w:hanging="360"/>
      </w:pPr>
    </w:lvl>
    <w:lvl w:ilvl="8" w:tplc="FFFFFFFF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15" w15:restartNumberingAfterBreak="0">
    <w:nsid w:val="68A55CEF"/>
    <w:multiLevelType w:val="hybridMultilevel"/>
    <w:tmpl w:val="06B00476"/>
    <w:lvl w:ilvl="0" w:tplc="B630F8C0">
      <w:start w:val="1"/>
      <w:numFmt w:val="decimal"/>
      <w:lvlText w:val="%1)"/>
      <w:lvlJc w:val="left"/>
      <w:pPr>
        <w:ind w:left="1080" w:hanging="360"/>
      </w:pPr>
      <w:rPr>
        <w:rFonts w:ascii="Montserrat" w:eastAsia="Times New Roman" w:hAnsi="Montserrat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 w15:restartNumberingAfterBreak="0">
    <w:nsid w:val="6B4B5FA4"/>
    <w:multiLevelType w:val="hybridMultilevel"/>
    <w:tmpl w:val="DD3E195C"/>
    <w:lvl w:ilvl="0" w:tplc="32F43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7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19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1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2" w15:restartNumberingAfterBreak="0">
    <w:nsid w:val="6E6148D2"/>
    <w:multiLevelType w:val="hybridMultilevel"/>
    <w:tmpl w:val="593E2B68"/>
    <w:name w:val="WW8Num4922322"/>
    <w:lvl w:ilvl="0" w:tplc="D74E43C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23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4" w15:restartNumberingAfterBreak="0">
    <w:nsid w:val="709C6123"/>
    <w:multiLevelType w:val="multilevel"/>
    <w:tmpl w:val="00A40B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5" w15:restartNumberingAfterBreak="0">
    <w:nsid w:val="71615898"/>
    <w:multiLevelType w:val="multilevel"/>
    <w:tmpl w:val="23D61B5C"/>
    <w:lvl w:ilvl="0">
      <w:start w:val="7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226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8" w15:restartNumberingAfterBreak="0">
    <w:nsid w:val="74EC52A4"/>
    <w:multiLevelType w:val="multilevel"/>
    <w:tmpl w:val="F0688DD8"/>
    <w:lvl w:ilvl="0">
      <w:start w:val="7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strike w:val="0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229" w15:restartNumberingAfterBreak="0">
    <w:nsid w:val="75C96C5E"/>
    <w:multiLevelType w:val="multilevel"/>
    <w:tmpl w:val="8062D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b w:val="0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0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1" w15:restartNumberingAfterBreak="0">
    <w:nsid w:val="7763518A"/>
    <w:multiLevelType w:val="multilevel"/>
    <w:tmpl w:val="69E8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2" w15:restartNumberingAfterBreak="0">
    <w:nsid w:val="78455197"/>
    <w:multiLevelType w:val="hybridMultilevel"/>
    <w:tmpl w:val="E28CBF9E"/>
    <w:lvl w:ilvl="0" w:tplc="7D9E9ECE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8EC56E0"/>
    <w:multiLevelType w:val="hybridMultilevel"/>
    <w:tmpl w:val="7ABE64C0"/>
    <w:lvl w:ilvl="0" w:tplc="4A68107C">
      <w:start w:val="1"/>
      <w:numFmt w:val="decimal"/>
      <w:lvlText w:val="%1."/>
      <w:lvlJc w:val="left"/>
      <w:pPr>
        <w:ind w:left="1004" w:hanging="360"/>
      </w:pPr>
      <w:rPr>
        <w:b w:val="0"/>
        <w:i w:val="0"/>
        <w:strike w:val="0"/>
        <w:color w:val="auto"/>
      </w:r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89A04F0C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6" w15:restartNumberingAfterBreak="0">
    <w:nsid w:val="797A0789"/>
    <w:multiLevelType w:val="hybridMultilevel"/>
    <w:tmpl w:val="6A603AF2"/>
    <w:lvl w:ilvl="0" w:tplc="B09CCBD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7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8" w15:restartNumberingAfterBreak="0">
    <w:nsid w:val="7A932C3F"/>
    <w:multiLevelType w:val="hybridMultilevel"/>
    <w:tmpl w:val="B60C9C8C"/>
    <w:name w:val="WW8Num4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9" w15:restartNumberingAfterBreak="0">
    <w:nsid w:val="7B4D000B"/>
    <w:multiLevelType w:val="multilevel"/>
    <w:tmpl w:val="9146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0" w15:restartNumberingAfterBreak="0">
    <w:nsid w:val="7B4F4C30"/>
    <w:multiLevelType w:val="hybridMultilevel"/>
    <w:tmpl w:val="1428BE5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BB7742C"/>
    <w:multiLevelType w:val="hybridMultilevel"/>
    <w:tmpl w:val="25FC91EA"/>
    <w:lvl w:ilvl="0" w:tplc="51AA6BF0">
      <w:start w:val="1"/>
      <w:numFmt w:val="decimal"/>
      <w:lvlText w:val="%1)"/>
      <w:lvlJc w:val="left"/>
      <w:pPr>
        <w:ind w:left="32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2" w15:restartNumberingAfterBreak="0">
    <w:nsid w:val="7BDA36B3"/>
    <w:multiLevelType w:val="multilevel"/>
    <w:tmpl w:val="D9506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3" w15:restartNumberingAfterBreak="0">
    <w:nsid w:val="7CB0348B"/>
    <w:multiLevelType w:val="hybridMultilevel"/>
    <w:tmpl w:val="0344860E"/>
    <w:lvl w:ilvl="0" w:tplc="F7DC7514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E2D4B09"/>
    <w:multiLevelType w:val="hybridMultilevel"/>
    <w:tmpl w:val="4DEE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FBCD2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6" w15:restartNumberingAfterBreak="0">
    <w:nsid w:val="7FC577BE"/>
    <w:multiLevelType w:val="hybridMultilevel"/>
    <w:tmpl w:val="EAC0845E"/>
    <w:lvl w:ilvl="0" w:tplc="345C28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26"/>
  </w:num>
  <w:num w:numId="5">
    <w:abstractNumId w:val="2"/>
  </w:num>
  <w:num w:numId="6">
    <w:abstractNumId w:val="1"/>
  </w:num>
  <w:num w:numId="7">
    <w:abstractNumId w:val="0"/>
  </w:num>
  <w:num w:numId="8">
    <w:abstractNumId w:val="236"/>
  </w:num>
  <w:num w:numId="9">
    <w:abstractNumId w:val="223"/>
  </w:num>
  <w:num w:numId="10">
    <w:abstractNumId w:val="145"/>
  </w:num>
  <w:num w:numId="11">
    <w:abstractNumId w:val="90"/>
  </w:num>
  <w:num w:numId="12">
    <w:abstractNumId w:val="117"/>
  </w:num>
  <w:num w:numId="13">
    <w:abstractNumId w:val="212"/>
  </w:num>
  <w:num w:numId="14">
    <w:abstractNumId w:val="75"/>
  </w:num>
  <w:num w:numId="15">
    <w:abstractNumId w:val="143"/>
  </w:num>
  <w:num w:numId="16">
    <w:abstractNumId w:val="89"/>
  </w:num>
  <w:num w:numId="17">
    <w:abstractNumId w:val="156"/>
  </w:num>
  <w:num w:numId="18">
    <w:abstractNumId w:val="121"/>
  </w:num>
  <w:num w:numId="19">
    <w:abstractNumId w:val="125"/>
  </w:num>
  <w:num w:numId="20">
    <w:abstractNumId w:val="221"/>
  </w:num>
  <w:num w:numId="21">
    <w:abstractNumId w:val="129"/>
  </w:num>
  <w:num w:numId="22">
    <w:abstractNumId w:val="168"/>
  </w:num>
  <w:num w:numId="23">
    <w:abstractNumId w:val="211"/>
  </w:num>
  <w:num w:numId="24">
    <w:abstractNumId w:val="200"/>
  </w:num>
  <w:num w:numId="25">
    <w:abstractNumId w:val="65"/>
  </w:num>
  <w:num w:numId="26">
    <w:abstractNumId w:val="76"/>
  </w:num>
  <w:num w:numId="27">
    <w:abstractNumId w:val="141"/>
  </w:num>
  <w:num w:numId="28">
    <w:abstractNumId w:val="109"/>
  </w:num>
  <w:num w:numId="29">
    <w:abstractNumId w:val="118"/>
  </w:num>
  <w:num w:numId="30">
    <w:abstractNumId w:val="69"/>
  </w:num>
  <w:num w:numId="31">
    <w:abstractNumId w:val="147"/>
  </w:num>
  <w:num w:numId="32">
    <w:abstractNumId w:val="172"/>
  </w:num>
  <w:num w:numId="33">
    <w:abstractNumId w:val="197"/>
  </w:num>
  <w:num w:numId="34">
    <w:abstractNumId w:val="202"/>
  </w:num>
  <w:num w:numId="35">
    <w:abstractNumId w:val="162"/>
  </w:num>
  <w:num w:numId="36">
    <w:abstractNumId w:val="209"/>
  </w:num>
  <w:num w:numId="37">
    <w:abstractNumId w:val="151"/>
  </w:num>
  <w:num w:numId="38">
    <w:abstractNumId w:val="228"/>
  </w:num>
  <w:num w:numId="39">
    <w:abstractNumId w:val="186"/>
  </w:num>
  <w:num w:numId="40">
    <w:abstractNumId w:val="160"/>
  </w:num>
  <w:num w:numId="41">
    <w:abstractNumId w:val="119"/>
  </w:num>
  <w:num w:numId="42">
    <w:abstractNumId w:val="176"/>
  </w:num>
  <w:num w:numId="43">
    <w:abstractNumId w:val="108"/>
  </w:num>
  <w:num w:numId="44">
    <w:abstractNumId w:val="189"/>
  </w:num>
  <w:num w:numId="45">
    <w:abstractNumId w:val="207"/>
  </w:num>
  <w:num w:numId="46">
    <w:abstractNumId w:val="13"/>
  </w:num>
  <w:num w:numId="47">
    <w:abstractNumId w:val="224"/>
  </w:num>
  <w:num w:numId="48">
    <w:abstractNumId w:val="82"/>
  </w:num>
  <w:num w:numId="49">
    <w:abstractNumId w:val="71"/>
  </w:num>
  <w:num w:numId="50">
    <w:abstractNumId w:val="140"/>
  </w:num>
  <w:num w:numId="51">
    <w:abstractNumId w:val="87"/>
  </w:num>
  <w:num w:numId="52">
    <w:abstractNumId w:val="165"/>
  </w:num>
  <w:num w:numId="53">
    <w:abstractNumId w:val="22"/>
  </w:num>
  <w:num w:numId="54">
    <w:abstractNumId w:val="139"/>
  </w:num>
  <w:num w:numId="55">
    <w:abstractNumId w:val="113"/>
  </w:num>
  <w:num w:numId="56">
    <w:abstractNumId w:val="191"/>
  </w:num>
  <w:num w:numId="57">
    <w:abstractNumId w:val="130"/>
  </w:num>
  <w:num w:numId="58">
    <w:abstractNumId w:val="183"/>
  </w:num>
  <w:num w:numId="59">
    <w:abstractNumId w:val="142"/>
  </w:num>
  <w:num w:numId="60">
    <w:abstractNumId w:val="86"/>
  </w:num>
  <w:num w:numId="61">
    <w:abstractNumId w:val="204"/>
  </w:num>
  <w:num w:numId="62">
    <w:abstractNumId w:val="62"/>
  </w:num>
  <w:num w:numId="63">
    <w:abstractNumId w:val="208"/>
  </w:num>
  <w:num w:numId="64">
    <w:abstractNumId w:val="137"/>
  </w:num>
  <w:num w:numId="65">
    <w:abstractNumId w:val="161"/>
  </w:num>
  <w:num w:numId="66">
    <w:abstractNumId w:val="122"/>
  </w:num>
  <w:num w:numId="67">
    <w:abstractNumId w:val="213"/>
  </w:num>
  <w:num w:numId="68">
    <w:abstractNumId w:val="158"/>
  </w:num>
  <w:num w:numId="69">
    <w:abstractNumId w:val="169"/>
  </w:num>
  <w:num w:numId="70">
    <w:abstractNumId w:val="81"/>
  </w:num>
  <w:num w:numId="71">
    <w:abstractNumId w:val="214"/>
  </w:num>
  <w:num w:numId="72">
    <w:abstractNumId w:val="201"/>
  </w:num>
  <w:num w:numId="73">
    <w:abstractNumId w:val="60"/>
  </w:num>
  <w:num w:numId="74">
    <w:abstractNumId w:val="124"/>
  </w:num>
  <w:num w:numId="75">
    <w:abstractNumId w:val="77"/>
  </w:num>
  <w:num w:numId="76">
    <w:abstractNumId w:val="192"/>
  </w:num>
  <w:num w:numId="77">
    <w:abstractNumId w:val="231"/>
  </w:num>
  <w:num w:numId="78">
    <w:abstractNumId w:val="116"/>
  </w:num>
  <w:num w:numId="79">
    <w:abstractNumId w:val="144"/>
  </w:num>
  <w:num w:numId="80">
    <w:abstractNumId w:val="96"/>
  </w:num>
  <w:num w:numId="81">
    <w:abstractNumId w:val="198"/>
  </w:num>
  <w:num w:numId="82">
    <w:abstractNumId w:val="159"/>
  </w:num>
  <w:num w:numId="83">
    <w:abstractNumId w:val="85"/>
  </w:num>
  <w:num w:numId="84">
    <w:abstractNumId w:val="64"/>
  </w:num>
  <w:num w:numId="85">
    <w:abstractNumId w:val="190"/>
  </w:num>
  <w:num w:numId="86">
    <w:abstractNumId w:val="240"/>
  </w:num>
  <w:num w:numId="87">
    <w:abstractNumId w:val="179"/>
  </w:num>
  <w:num w:numId="88">
    <w:abstractNumId w:val="80"/>
  </w:num>
  <w:num w:numId="8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0"/>
    <w:lvlOverride w:ilvl="0">
      <w:startOverride w:val="1"/>
    </w:lvlOverride>
    <w:lvlOverride w:ilvl="1"/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46"/>
  </w:num>
  <w:num w:numId="92">
    <w:abstractNumId w:val="91"/>
  </w:num>
  <w:num w:numId="93">
    <w:abstractNumId w:val="184"/>
  </w:num>
  <w:num w:numId="94">
    <w:abstractNumId w:val="235"/>
  </w:num>
  <w:num w:numId="95">
    <w:abstractNumId w:val="244"/>
  </w:num>
  <w:num w:numId="96">
    <w:abstractNumId w:val="74"/>
  </w:num>
  <w:num w:numId="97">
    <w:abstractNumId w:val="181"/>
  </w:num>
  <w:num w:numId="98">
    <w:abstractNumId w:val="127"/>
  </w:num>
  <w:num w:numId="99">
    <w:abstractNumId w:val="187"/>
  </w:num>
  <w:num w:numId="100">
    <w:abstractNumId w:val="188"/>
  </w:num>
  <w:num w:numId="101">
    <w:abstractNumId w:val="67"/>
  </w:num>
  <w:num w:numId="102">
    <w:abstractNumId w:val="126"/>
  </w:num>
  <w:num w:numId="103">
    <w:abstractNumId w:val="114"/>
  </w:num>
  <w:num w:numId="104">
    <w:abstractNumId w:val="180"/>
  </w:num>
  <w:num w:numId="105">
    <w:abstractNumId w:val="136"/>
  </w:num>
  <w:num w:numId="106">
    <w:abstractNumId w:val="135"/>
  </w:num>
  <w:num w:numId="107">
    <w:abstractNumId w:val="131"/>
  </w:num>
  <w:num w:numId="108">
    <w:abstractNumId w:val="205"/>
  </w:num>
  <w:num w:numId="109">
    <w:abstractNumId w:val="103"/>
  </w:num>
  <w:num w:numId="110">
    <w:abstractNumId w:val="83"/>
  </w:num>
  <w:num w:numId="111">
    <w:abstractNumId w:val="150"/>
  </w:num>
  <w:num w:numId="112">
    <w:abstractNumId w:val="68"/>
  </w:num>
  <w:num w:numId="113">
    <w:abstractNumId w:val="243"/>
  </w:num>
  <w:num w:numId="114">
    <w:abstractNumId w:val="178"/>
  </w:num>
  <w:num w:numId="115">
    <w:abstractNumId w:val="206"/>
  </w:num>
  <w:num w:numId="116">
    <w:abstractNumId w:val="133"/>
  </w:num>
  <w:num w:numId="117">
    <w:abstractNumId w:val="230"/>
  </w:num>
  <w:num w:numId="118">
    <w:abstractNumId w:val="229"/>
  </w:num>
  <w:num w:numId="119">
    <w:abstractNumId w:val="112"/>
  </w:num>
  <w:num w:numId="120">
    <w:abstractNumId w:val="138"/>
  </w:num>
  <w:num w:numId="121">
    <w:abstractNumId w:val="195"/>
  </w:num>
  <w:num w:numId="122">
    <w:abstractNumId w:val="128"/>
  </w:num>
  <w:num w:numId="123">
    <w:abstractNumId w:val="88"/>
  </w:num>
  <w:num w:numId="124">
    <w:abstractNumId w:val="174"/>
  </w:num>
  <w:num w:numId="125">
    <w:abstractNumId w:val="98"/>
    <w:lvlOverride w:ilvl="0">
      <w:startOverride w:val="5"/>
    </w:lvlOverride>
  </w:num>
  <w:num w:numId="126">
    <w:abstractNumId w:val="203"/>
  </w:num>
  <w:num w:numId="127">
    <w:abstractNumId w:val="210"/>
  </w:num>
  <w:num w:numId="128">
    <w:abstractNumId w:val="170"/>
  </w:num>
  <w:num w:numId="129">
    <w:abstractNumId w:val="66"/>
  </w:num>
  <w:num w:numId="130">
    <w:abstractNumId w:val="84"/>
  </w:num>
  <w:num w:numId="131">
    <w:abstractNumId w:val="225"/>
  </w:num>
  <w:num w:numId="132">
    <w:abstractNumId w:val="242"/>
  </w:num>
  <w:num w:numId="133">
    <w:abstractNumId w:val="232"/>
  </w:num>
  <w:num w:numId="134">
    <w:abstractNumId w:val="171"/>
  </w:num>
  <w:num w:numId="135">
    <w:abstractNumId w:val="14"/>
  </w:num>
  <w:num w:numId="136">
    <w:abstractNumId w:val="194"/>
  </w:num>
  <w:num w:numId="137">
    <w:abstractNumId w:val="101"/>
  </w:num>
  <w:num w:numId="138">
    <w:abstractNumId w:val="61"/>
  </w:num>
  <w:num w:numId="139">
    <w:abstractNumId w:val="239"/>
  </w:num>
  <w:num w:numId="140">
    <w:abstractNumId w:val="241"/>
  </w:num>
  <w:num w:numId="141">
    <w:abstractNumId w:val="173"/>
  </w:num>
  <w:num w:numId="142">
    <w:abstractNumId w:val="104"/>
  </w:num>
  <w:num w:numId="14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34"/>
  </w:num>
  <w:num w:numId="146">
    <w:abstractNumId w:val="107"/>
  </w:num>
  <w:num w:numId="147">
    <w:abstractNumId w:val="59"/>
  </w:num>
  <w:num w:numId="148">
    <w:abstractNumId w:val="163"/>
  </w:num>
  <w:num w:numId="149">
    <w:abstractNumId w:val="216"/>
  </w:num>
  <w:num w:numId="150">
    <w:abstractNumId w:val="153"/>
  </w:num>
  <w:num w:numId="151">
    <w:abstractNumId w:val="215"/>
  </w:num>
  <w:num w:numId="152">
    <w:abstractNumId w:val="152"/>
  </w:num>
  <w:num w:numId="153">
    <w:abstractNumId w:val="182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7F0"/>
    <w:rsid w:val="00000D8E"/>
    <w:rsid w:val="0000134C"/>
    <w:rsid w:val="00001556"/>
    <w:rsid w:val="00001557"/>
    <w:rsid w:val="00001C56"/>
    <w:rsid w:val="000023B4"/>
    <w:rsid w:val="0000316E"/>
    <w:rsid w:val="000033AC"/>
    <w:rsid w:val="0000340B"/>
    <w:rsid w:val="000034F7"/>
    <w:rsid w:val="00003A41"/>
    <w:rsid w:val="00003D30"/>
    <w:rsid w:val="000041DA"/>
    <w:rsid w:val="00004798"/>
    <w:rsid w:val="000049F9"/>
    <w:rsid w:val="00004ACF"/>
    <w:rsid w:val="00004D78"/>
    <w:rsid w:val="000057A2"/>
    <w:rsid w:val="00005844"/>
    <w:rsid w:val="00005C67"/>
    <w:rsid w:val="00005C87"/>
    <w:rsid w:val="000069BF"/>
    <w:rsid w:val="000074AD"/>
    <w:rsid w:val="00007A18"/>
    <w:rsid w:val="00007AD5"/>
    <w:rsid w:val="00007B94"/>
    <w:rsid w:val="000100A0"/>
    <w:rsid w:val="00010D48"/>
    <w:rsid w:val="00011390"/>
    <w:rsid w:val="00012772"/>
    <w:rsid w:val="000127AC"/>
    <w:rsid w:val="0001284E"/>
    <w:rsid w:val="00012852"/>
    <w:rsid w:val="000136BA"/>
    <w:rsid w:val="00013E3A"/>
    <w:rsid w:val="00013EBB"/>
    <w:rsid w:val="00014304"/>
    <w:rsid w:val="00014457"/>
    <w:rsid w:val="0001492F"/>
    <w:rsid w:val="00014AFE"/>
    <w:rsid w:val="00014BF7"/>
    <w:rsid w:val="00014CE1"/>
    <w:rsid w:val="0001535B"/>
    <w:rsid w:val="00015706"/>
    <w:rsid w:val="0001579C"/>
    <w:rsid w:val="00016215"/>
    <w:rsid w:val="00016271"/>
    <w:rsid w:val="000169C7"/>
    <w:rsid w:val="00016B61"/>
    <w:rsid w:val="00016D5F"/>
    <w:rsid w:val="00016F17"/>
    <w:rsid w:val="00016F67"/>
    <w:rsid w:val="00016F7C"/>
    <w:rsid w:val="00017315"/>
    <w:rsid w:val="0001748C"/>
    <w:rsid w:val="000174C2"/>
    <w:rsid w:val="00017B1B"/>
    <w:rsid w:val="00017F9E"/>
    <w:rsid w:val="000205D1"/>
    <w:rsid w:val="000209E8"/>
    <w:rsid w:val="00020A06"/>
    <w:rsid w:val="00020E11"/>
    <w:rsid w:val="0002102D"/>
    <w:rsid w:val="00021381"/>
    <w:rsid w:val="0002155E"/>
    <w:rsid w:val="00021820"/>
    <w:rsid w:val="00021DA4"/>
    <w:rsid w:val="00021F04"/>
    <w:rsid w:val="000224AC"/>
    <w:rsid w:val="00022A8C"/>
    <w:rsid w:val="00022DDC"/>
    <w:rsid w:val="00022F53"/>
    <w:rsid w:val="00023274"/>
    <w:rsid w:val="00023324"/>
    <w:rsid w:val="000234EE"/>
    <w:rsid w:val="0002379D"/>
    <w:rsid w:val="00023F56"/>
    <w:rsid w:val="00024AC9"/>
    <w:rsid w:val="00024E58"/>
    <w:rsid w:val="00025048"/>
    <w:rsid w:val="000256D7"/>
    <w:rsid w:val="00025B44"/>
    <w:rsid w:val="00025E4D"/>
    <w:rsid w:val="00025ED0"/>
    <w:rsid w:val="00025F35"/>
    <w:rsid w:val="00026A79"/>
    <w:rsid w:val="00026A7F"/>
    <w:rsid w:val="00026C58"/>
    <w:rsid w:val="000278B8"/>
    <w:rsid w:val="00027DFA"/>
    <w:rsid w:val="0003090C"/>
    <w:rsid w:val="00030AE8"/>
    <w:rsid w:val="00030C05"/>
    <w:rsid w:val="00031338"/>
    <w:rsid w:val="00031594"/>
    <w:rsid w:val="00031703"/>
    <w:rsid w:val="00031B60"/>
    <w:rsid w:val="00031C56"/>
    <w:rsid w:val="00031FEC"/>
    <w:rsid w:val="0003228D"/>
    <w:rsid w:val="000326A8"/>
    <w:rsid w:val="00032933"/>
    <w:rsid w:val="00032AEF"/>
    <w:rsid w:val="00033D67"/>
    <w:rsid w:val="00033E22"/>
    <w:rsid w:val="00033E5E"/>
    <w:rsid w:val="00033F91"/>
    <w:rsid w:val="000343FD"/>
    <w:rsid w:val="00034468"/>
    <w:rsid w:val="00034752"/>
    <w:rsid w:val="000349D5"/>
    <w:rsid w:val="000349E5"/>
    <w:rsid w:val="00035076"/>
    <w:rsid w:val="0003528C"/>
    <w:rsid w:val="0003529C"/>
    <w:rsid w:val="00036407"/>
    <w:rsid w:val="0003713A"/>
    <w:rsid w:val="0003720D"/>
    <w:rsid w:val="000372DE"/>
    <w:rsid w:val="0003765A"/>
    <w:rsid w:val="00037C42"/>
    <w:rsid w:val="00037CDB"/>
    <w:rsid w:val="000403F4"/>
    <w:rsid w:val="00040409"/>
    <w:rsid w:val="00040600"/>
    <w:rsid w:val="00040AC0"/>
    <w:rsid w:val="00040D07"/>
    <w:rsid w:val="00041223"/>
    <w:rsid w:val="00041509"/>
    <w:rsid w:val="00041621"/>
    <w:rsid w:val="00041F0E"/>
    <w:rsid w:val="00042E04"/>
    <w:rsid w:val="00042F03"/>
    <w:rsid w:val="000434D7"/>
    <w:rsid w:val="00043B2B"/>
    <w:rsid w:val="00044D0D"/>
    <w:rsid w:val="00044D9B"/>
    <w:rsid w:val="00044E9E"/>
    <w:rsid w:val="000452C2"/>
    <w:rsid w:val="000452FE"/>
    <w:rsid w:val="0004568F"/>
    <w:rsid w:val="00045726"/>
    <w:rsid w:val="00045761"/>
    <w:rsid w:val="000461F2"/>
    <w:rsid w:val="0004709A"/>
    <w:rsid w:val="000472E7"/>
    <w:rsid w:val="0004742E"/>
    <w:rsid w:val="00047663"/>
    <w:rsid w:val="000478EA"/>
    <w:rsid w:val="00047AD2"/>
    <w:rsid w:val="00047C6A"/>
    <w:rsid w:val="00050120"/>
    <w:rsid w:val="00050E52"/>
    <w:rsid w:val="000514C9"/>
    <w:rsid w:val="000518C5"/>
    <w:rsid w:val="00051919"/>
    <w:rsid w:val="0005310E"/>
    <w:rsid w:val="00053711"/>
    <w:rsid w:val="0005451D"/>
    <w:rsid w:val="00054633"/>
    <w:rsid w:val="00054814"/>
    <w:rsid w:val="00054B68"/>
    <w:rsid w:val="00055112"/>
    <w:rsid w:val="00055150"/>
    <w:rsid w:val="00055175"/>
    <w:rsid w:val="00055422"/>
    <w:rsid w:val="00055860"/>
    <w:rsid w:val="00055ABA"/>
    <w:rsid w:val="00055BB8"/>
    <w:rsid w:val="00055F8C"/>
    <w:rsid w:val="0005608C"/>
    <w:rsid w:val="000560D5"/>
    <w:rsid w:val="00056F72"/>
    <w:rsid w:val="00057D5E"/>
    <w:rsid w:val="000604E9"/>
    <w:rsid w:val="0006056A"/>
    <w:rsid w:val="00060DBA"/>
    <w:rsid w:val="00061181"/>
    <w:rsid w:val="00061A58"/>
    <w:rsid w:val="00061B99"/>
    <w:rsid w:val="00061D23"/>
    <w:rsid w:val="000622FF"/>
    <w:rsid w:val="00062F85"/>
    <w:rsid w:val="0006311F"/>
    <w:rsid w:val="000633EB"/>
    <w:rsid w:val="0006346E"/>
    <w:rsid w:val="000637E6"/>
    <w:rsid w:val="000637E9"/>
    <w:rsid w:val="000639F0"/>
    <w:rsid w:val="00063D7F"/>
    <w:rsid w:val="00063EB1"/>
    <w:rsid w:val="00064591"/>
    <w:rsid w:val="00064802"/>
    <w:rsid w:val="00064D37"/>
    <w:rsid w:val="00064D86"/>
    <w:rsid w:val="00065500"/>
    <w:rsid w:val="0006587A"/>
    <w:rsid w:val="000658EC"/>
    <w:rsid w:val="00065970"/>
    <w:rsid w:val="000660AC"/>
    <w:rsid w:val="0006610D"/>
    <w:rsid w:val="0006632E"/>
    <w:rsid w:val="00066D2E"/>
    <w:rsid w:val="00067165"/>
    <w:rsid w:val="00067177"/>
    <w:rsid w:val="00067C70"/>
    <w:rsid w:val="00067CA1"/>
    <w:rsid w:val="0007038A"/>
    <w:rsid w:val="00070445"/>
    <w:rsid w:val="00070569"/>
    <w:rsid w:val="00070642"/>
    <w:rsid w:val="00070C8E"/>
    <w:rsid w:val="00070EB7"/>
    <w:rsid w:val="00072AFE"/>
    <w:rsid w:val="00072FBB"/>
    <w:rsid w:val="00073599"/>
    <w:rsid w:val="00073759"/>
    <w:rsid w:val="00074521"/>
    <w:rsid w:val="000748EF"/>
    <w:rsid w:val="00075581"/>
    <w:rsid w:val="0007581F"/>
    <w:rsid w:val="00075DCC"/>
    <w:rsid w:val="000760FC"/>
    <w:rsid w:val="0007629A"/>
    <w:rsid w:val="0007666F"/>
    <w:rsid w:val="00076E74"/>
    <w:rsid w:val="00076F0B"/>
    <w:rsid w:val="000776A4"/>
    <w:rsid w:val="00077B30"/>
    <w:rsid w:val="00077B84"/>
    <w:rsid w:val="00077C34"/>
    <w:rsid w:val="00080072"/>
    <w:rsid w:val="000801C4"/>
    <w:rsid w:val="00080D18"/>
    <w:rsid w:val="00080EF3"/>
    <w:rsid w:val="00081A06"/>
    <w:rsid w:val="00081B44"/>
    <w:rsid w:val="00081BE5"/>
    <w:rsid w:val="00081DC7"/>
    <w:rsid w:val="00081E21"/>
    <w:rsid w:val="000823F2"/>
    <w:rsid w:val="0008356F"/>
    <w:rsid w:val="0008421A"/>
    <w:rsid w:val="0008479D"/>
    <w:rsid w:val="00084B87"/>
    <w:rsid w:val="00084D69"/>
    <w:rsid w:val="00085310"/>
    <w:rsid w:val="0008590D"/>
    <w:rsid w:val="00085B2C"/>
    <w:rsid w:val="000865B7"/>
    <w:rsid w:val="0008662D"/>
    <w:rsid w:val="00086CD1"/>
    <w:rsid w:val="00087032"/>
    <w:rsid w:val="0008721F"/>
    <w:rsid w:val="000874D9"/>
    <w:rsid w:val="000879F8"/>
    <w:rsid w:val="00087BEC"/>
    <w:rsid w:val="00087C45"/>
    <w:rsid w:val="00090312"/>
    <w:rsid w:val="00090628"/>
    <w:rsid w:val="000912AE"/>
    <w:rsid w:val="0009133D"/>
    <w:rsid w:val="0009170E"/>
    <w:rsid w:val="00091B91"/>
    <w:rsid w:val="00091CAC"/>
    <w:rsid w:val="00091D32"/>
    <w:rsid w:val="00091F8F"/>
    <w:rsid w:val="000923D7"/>
    <w:rsid w:val="00092C69"/>
    <w:rsid w:val="0009354F"/>
    <w:rsid w:val="00093BA2"/>
    <w:rsid w:val="00093D8D"/>
    <w:rsid w:val="000943F4"/>
    <w:rsid w:val="00094D14"/>
    <w:rsid w:val="00094E0E"/>
    <w:rsid w:val="00095102"/>
    <w:rsid w:val="00095477"/>
    <w:rsid w:val="00095A1D"/>
    <w:rsid w:val="00096378"/>
    <w:rsid w:val="0009645B"/>
    <w:rsid w:val="00096888"/>
    <w:rsid w:val="00096CAA"/>
    <w:rsid w:val="00096CB2"/>
    <w:rsid w:val="00097052"/>
    <w:rsid w:val="00097178"/>
    <w:rsid w:val="000977D9"/>
    <w:rsid w:val="000978BC"/>
    <w:rsid w:val="00097B64"/>
    <w:rsid w:val="000A0590"/>
    <w:rsid w:val="000A0870"/>
    <w:rsid w:val="000A0AB4"/>
    <w:rsid w:val="000A135D"/>
    <w:rsid w:val="000A139E"/>
    <w:rsid w:val="000A1CEA"/>
    <w:rsid w:val="000A2053"/>
    <w:rsid w:val="000A2320"/>
    <w:rsid w:val="000A28C1"/>
    <w:rsid w:val="000A2B84"/>
    <w:rsid w:val="000A328E"/>
    <w:rsid w:val="000A3400"/>
    <w:rsid w:val="000A3455"/>
    <w:rsid w:val="000A42EB"/>
    <w:rsid w:val="000A4662"/>
    <w:rsid w:val="000A4BC2"/>
    <w:rsid w:val="000A4FDA"/>
    <w:rsid w:val="000A5681"/>
    <w:rsid w:val="000A5716"/>
    <w:rsid w:val="000A6343"/>
    <w:rsid w:val="000A6493"/>
    <w:rsid w:val="000A669D"/>
    <w:rsid w:val="000A7024"/>
    <w:rsid w:val="000A7106"/>
    <w:rsid w:val="000A7223"/>
    <w:rsid w:val="000A7653"/>
    <w:rsid w:val="000A7CAC"/>
    <w:rsid w:val="000A7DA8"/>
    <w:rsid w:val="000A7FB0"/>
    <w:rsid w:val="000B0FB1"/>
    <w:rsid w:val="000B185F"/>
    <w:rsid w:val="000B21B3"/>
    <w:rsid w:val="000B25DF"/>
    <w:rsid w:val="000B25E1"/>
    <w:rsid w:val="000B278B"/>
    <w:rsid w:val="000B30F8"/>
    <w:rsid w:val="000B320E"/>
    <w:rsid w:val="000B3977"/>
    <w:rsid w:val="000B3DE9"/>
    <w:rsid w:val="000B4067"/>
    <w:rsid w:val="000B4215"/>
    <w:rsid w:val="000B4475"/>
    <w:rsid w:val="000B4599"/>
    <w:rsid w:val="000B4883"/>
    <w:rsid w:val="000B4E27"/>
    <w:rsid w:val="000B57A4"/>
    <w:rsid w:val="000B62EA"/>
    <w:rsid w:val="000B6A0C"/>
    <w:rsid w:val="000B70AD"/>
    <w:rsid w:val="000B70F5"/>
    <w:rsid w:val="000B71DE"/>
    <w:rsid w:val="000C137F"/>
    <w:rsid w:val="000C1667"/>
    <w:rsid w:val="000C189A"/>
    <w:rsid w:val="000C1957"/>
    <w:rsid w:val="000C1AB5"/>
    <w:rsid w:val="000C23F7"/>
    <w:rsid w:val="000C27B0"/>
    <w:rsid w:val="000C298C"/>
    <w:rsid w:val="000C2D07"/>
    <w:rsid w:val="000C3517"/>
    <w:rsid w:val="000C409D"/>
    <w:rsid w:val="000C415F"/>
    <w:rsid w:val="000C4286"/>
    <w:rsid w:val="000C4597"/>
    <w:rsid w:val="000C4868"/>
    <w:rsid w:val="000C5357"/>
    <w:rsid w:val="000C573B"/>
    <w:rsid w:val="000C77CA"/>
    <w:rsid w:val="000D004E"/>
    <w:rsid w:val="000D00CD"/>
    <w:rsid w:val="000D069C"/>
    <w:rsid w:val="000D0966"/>
    <w:rsid w:val="000D0D9D"/>
    <w:rsid w:val="000D0FD0"/>
    <w:rsid w:val="000D1333"/>
    <w:rsid w:val="000D1A62"/>
    <w:rsid w:val="000D21A4"/>
    <w:rsid w:val="000D2538"/>
    <w:rsid w:val="000D2BE2"/>
    <w:rsid w:val="000D303C"/>
    <w:rsid w:val="000D36C6"/>
    <w:rsid w:val="000D3791"/>
    <w:rsid w:val="000D3865"/>
    <w:rsid w:val="000D38B2"/>
    <w:rsid w:val="000D3B7D"/>
    <w:rsid w:val="000D409D"/>
    <w:rsid w:val="000D4370"/>
    <w:rsid w:val="000D534B"/>
    <w:rsid w:val="000D5501"/>
    <w:rsid w:val="000D5F46"/>
    <w:rsid w:val="000D5F6F"/>
    <w:rsid w:val="000D6825"/>
    <w:rsid w:val="000D6DA7"/>
    <w:rsid w:val="000D6FCB"/>
    <w:rsid w:val="000D7169"/>
    <w:rsid w:val="000D7787"/>
    <w:rsid w:val="000D7F8E"/>
    <w:rsid w:val="000E11A4"/>
    <w:rsid w:val="000E16DD"/>
    <w:rsid w:val="000E2032"/>
    <w:rsid w:val="000E217C"/>
    <w:rsid w:val="000E23D1"/>
    <w:rsid w:val="000E2CDE"/>
    <w:rsid w:val="000E2E60"/>
    <w:rsid w:val="000E337B"/>
    <w:rsid w:val="000E3528"/>
    <w:rsid w:val="000E3845"/>
    <w:rsid w:val="000E3A1E"/>
    <w:rsid w:val="000E49A2"/>
    <w:rsid w:val="000E4A27"/>
    <w:rsid w:val="000E4BE9"/>
    <w:rsid w:val="000E4DC2"/>
    <w:rsid w:val="000E4EE9"/>
    <w:rsid w:val="000E4FD6"/>
    <w:rsid w:val="000E55D7"/>
    <w:rsid w:val="000E5B91"/>
    <w:rsid w:val="000E615A"/>
    <w:rsid w:val="000E61E7"/>
    <w:rsid w:val="000E6297"/>
    <w:rsid w:val="000E68BD"/>
    <w:rsid w:val="000E6A86"/>
    <w:rsid w:val="000E6E48"/>
    <w:rsid w:val="000E7582"/>
    <w:rsid w:val="000E768B"/>
    <w:rsid w:val="000F04D3"/>
    <w:rsid w:val="000F18A3"/>
    <w:rsid w:val="000F1BAE"/>
    <w:rsid w:val="000F2081"/>
    <w:rsid w:val="000F20E7"/>
    <w:rsid w:val="000F2582"/>
    <w:rsid w:val="000F2CC4"/>
    <w:rsid w:val="000F3C0B"/>
    <w:rsid w:val="000F43E7"/>
    <w:rsid w:val="000F4A1A"/>
    <w:rsid w:val="000F4E5E"/>
    <w:rsid w:val="000F4F54"/>
    <w:rsid w:val="000F5112"/>
    <w:rsid w:val="000F51F7"/>
    <w:rsid w:val="000F611D"/>
    <w:rsid w:val="000F6C90"/>
    <w:rsid w:val="000F6DF0"/>
    <w:rsid w:val="000F6FF2"/>
    <w:rsid w:val="000F7476"/>
    <w:rsid w:val="000F7B9E"/>
    <w:rsid w:val="000F7ED3"/>
    <w:rsid w:val="001000A0"/>
    <w:rsid w:val="0010031E"/>
    <w:rsid w:val="001005A3"/>
    <w:rsid w:val="00100964"/>
    <w:rsid w:val="001027A3"/>
    <w:rsid w:val="00102B71"/>
    <w:rsid w:val="00103D77"/>
    <w:rsid w:val="00103D83"/>
    <w:rsid w:val="0010469E"/>
    <w:rsid w:val="001048BC"/>
    <w:rsid w:val="00104A73"/>
    <w:rsid w:val="00104AC6"/>
    <w:rsid w:val="00104EB5"/>
    <w:rsid w:val="00104F15"/>
    <w:rsid w:val="00104F90"/>
    <w:rsid w:val="00105002"/>
    <w:rsid w:val="00105E8B"/>
    <w:rsid w:val="00105EA2"/>
    <w:rsid w:val="001066D2"/>
    <w:rsid w:val="00106711"/>
    <w:rsid w:val="00106830"/>
    <w:rsid w:val="00106C28"/>
    <w:rsid w:val="001070D9"/>
    <w:rsid w:val="0011037C"/>
    <w:rsid w:val="00110465"/>
    <w:rsid w:val="00110643"/>
    <w:rsid w:val="0011068C"/>
    <w:rsid w:val="00110D88"/>
    <w:rsid w:val="00110F6D"/>
    <w:rsid w:val="0011182A"/>
    <w:rsid w:val="00111958"/>
    <w:rsid w:val="00111DAE"/>
    <w:rsid w:val="00112527"/>
    <w:rsid w:val="00112608"/>
    <w:rsid w:val="00112843"/>
    <w:rsid w:val="00112993"/>
    <w:rsid w:val="00112BE7"/>
    <w:rsid w:val="00112C4B"/>
    <w:rsid w:val="00112EA5"/>
    <w:rsid w:val="00113B5E"/>
    <w:rsid w:val="00114069"/>
    <w:rsid w:val="001140BD"/>
    <w:rsid w:val="001142A2"/>
    <w:rsid w:val="00114813"/>
    <w:rsid w:val="00116014"/>
    <w:rsid w:val="00116771"/>
    <w:rsid w:val="00116897"/>
    <w:rsid w:val="00116BF3"/>
    <w:rsid w:val="00116C8D"/>
    <w:rsid w:val="00116D55"/>
    <w:rsid w:val="00116EB3"/>
    <w:rsid w:val="00116F94"/>
    <w:rsid w:val="00117127"/>
    <w:rsid w:val="0011729C"/>
    <w:rsid w:val="0011754C"/>
    <w:rsid w:val="00117670"/>
    <w:rsid w:val="001177F6"/>
    <w:rsid w:val="00117972"/>
    <w:rsid w:val="001201D8"/>
    <w:rsid w:val="00120537"/>
    <w:rsid w:val="00120F8A"/>
    <w:rsid w:val="00121A01"/>
    <w:rsid w:val="00121CCB"/>
    <w:rsid w:val="0012287F"/>
    <w:rsid w:val="00122B7F"/>
    <w:rsid w:val="0012311F"/>
    <w:rsid w:val="00123B7A"/>
    <w:rsid w:val="00123C21"/>
    <w:rsid w:val="00123D5C"/>
    <w:rsid w:val="00123E14"/>
    <w:rsid w:val="001242A4"/>
    <w:rsid w:val="00124335"/>
    <w:rsid w:val="001243FE"/>
    <w:rsid w:val="0012471F"/>
    <w:rsid w:val="00124BB0"/>
    <w:rsid w:val="001251D6"/>
    <w:rsid w:val="00125303"/>
    <w:rsid w:val="001253C6"/>
    <w:rsid w:val="0012548B"/>
    <w:rsid w:val="00125976"/>
    <w:rsid w:val="00125A49"/>
    <w:rsid w:val="00126BDF"/>
    <w:rsid w:val="00126F75"/>
    <w:rsid w:val="00127022"/>
    <w:rsid w:val="001277DD"/>
    <w:rsid w:val="0012787B"/>
    <w:rsid w:val="00127C02"/>
    <w:rsid w:val="00127DE0"/>
    <w:rsid w:val="00130040"/>
    <w:rsid w:val="00130215"/>
    <w:rsid w:val="001302BE"/>
    <w:rsid w:val="001302F8"/>
    <w:rsid w:val="00130995"/>
    <w:rsid w:val="001309FD"/>
    <w:rsid w:val="00131955"/>
    <w:rsid w:val="001320D2"/>
    <w:rsid w:val="0013281C"/>
    <w:rsid w:val="0013335F"/>
    <w:rsid w:val="001335E0"/>
    <w:rsid w:val="00135315"/>
    <w:rsid w:val="00135497"/>
    <w:rsid w:val="00135683"/>
    <w:rsid w:val="00135707"/>
    <w:rsid w:val="001359DD"/>
    <w:rsid w:val="001359FE"/>
    <w:rsid w:val="00135F65"/>
    <w:rsid w:val="0013605D"/>
    <w:rsid w:val="0013617D"/>
    <w:rsid w:val="00136380"/>
    <w:rsid w:val="0013692E"/>
    <w:rsid w:val="0013694E"/>
    <w:rsid w:val="001369B1"/>
    <w:rsid w:val="00136C32"/>
    <w:rsid w:val="00137614"/>
    <w:rsid w:val="001376DA"/>
    <w:rsid w:val="00140B4A"/>
    <w:rsid w:val="001415EF"/>
    <w:rsid w:val="001419D1"/>
    <w:rsid w:val="001422ED"/>
    <w:rsid w:val="0014282A"/>
    <w:rsid w:val="00142999"/>
    <w:rsid w:val="00142A67"/>
    <w:rsid w:val="00142C13"/>
    <w:rsid w:val="00142C90"/>
    <w:rsid w:val="00142ED3"/>
    <w:rsid w:val="001430AC"/>
    <w:rsid w:val="0014363B"/>
    <w:rsid w:val="00143926"/>
    <w:rsid w:val="00144C33"/>
    <w:rsid w:val="00144DF2"/>
    <w:rsid w:val="001454BC"/>
    <w:rsid w:val="001454C9"/>
    <w:rsid w:val="00145ED7"/>
    <w:rsid w:val="00145F03"/>
    <w:rsid w:val="00146066"/>
    <w:rsid w:val="0014626C"/>
    <w:rsid w:val="001465B5"/>
    <w:rsid w:val="00146AF8"/>
    <w:rsid w:val="00146BF9"/>
    <w:rsid w:val="00146ED0"/>
    <w:rsid w:val="001470D2"/>
    <w:rsid w:val="00147476"/>
    <w:rsid w:val="001475E8"/>
    <w:rsid w:val="00147EAB"/>
    <w:rsid w:val="00147EAC"/>
    <w:rsid w:val="001503A8"/>
    <w:rsid w:val="00150CD7"/>
    <w:rsid w:val="00151093"/>
    <w:rsid w:val="00151F0C"/>
    <w:rsid w:val="00152428"/>
    <w:rsid w:val="00152555"/>
    <w:rsid w:val="00152C5D"/>
    <w:rsid w:val="00152D55"/>
    <w:rsid w:val="0015345B"/>
    <w:rsid w:val="0015351D"/>
    <w:rsid w:val="00153780"/>
    <w:rsid w:val="0015386B"/>
    <w:rsid w:val="001539ED"/>
    <w:rsid w:val="00153E27"/>
    <w:rsid w:val="001540B9"/>
    <w:rsid w:val="00154151"/>
    <w:rsid w:val="00154633"/>
    <w:rsid w:val="001546BF"/>
    <w:rsid w:val="00154B04"/>
    <w:rsid w:val="00154B90"/>
    <w:rsid w:val="0015524D"/>
    <w:rsid w:val="00155888"/>
    <w:rsid w:val="001566DE"/>
    <w:rsid w:val="001571AD"/>
    <w:rsid w:val="00157893"/>
    <w:rsid w:val="00157909"/>
    <w:rsid w:val="00157D77"/>
    <w:rsid w:val="00160187"/>
    <w:rsid w:val="001601BD"/>
    <w:rsid w:val="0016025D"/>
    <w:rsid w:val="0016037B"/>
    <w:rsid w:val="0016040F"/>
    <w:rsid w:val="00160B30"/>
    <w:rsid w:val="00160F9F"/>
    <w:rsid w:val="0016161A"/>
    <w:rsid w:val="001617F2"/>
    <w:rsid w:val="00161BDA"/>
    <w:rsid w:val="00161EDC"/>
    <w:rsid w:val="00161FFB"/>
    <w:rsid w:val="001622BC"/>
    <w:rsid w:val="0016259A"/>
    <w:rsid w:val="001629F7"/>
    <w:rsid w:val="00162A86"/>
    <w:rsid w:val="00162B9E"/>
    <w:rsid w:val="00162C87"/>
    <w:rsid w:val="001632C9"/>
    <w:rsid w:val="00163E11"/>
    <w:rsid w:val="001640CB"/>
    <w:rsid w:val="00164275"/>
    <w:rsid w:val="001648C9"/>
    <w:rsid w:val="001651BD"/>
    <w:rsid w:val="00165323"/>
    <w:rsid w:val="00165960"/>
    <w:rsid w:val="00165A72"/>
    <w:rsid w:val="0016686E"/>
    <w:rsid w:val="00166875"/>
    <w:rsid w:val="00166FCA"/>
    <w:rsid w:val="00167120"/>
    <w:rsid w:val="00167648"/>
    <w:rsid w:val="001676FD"/>
    <w:rsid w:val="00167B2A"/>
    <w:rsid w:val="00167CB8"/>
    <w:rsid w:val="00167E98"/>
    <w:rsid w:val="001705C0"/>
    <w:rsid w:val="00170631"/>
    <w:rsid w:val="00170B6B"/>
    <w:rsid w:val="0017100B"/>
    <w:rsid w:val="00171264"/>
    <w:rsid w:val="0017146F"/>
    <w:rsid w:val="00171AD0"/>
    <w:rsid w:val="00171B61"/>
    <w:rsid w:val="0017210C"/>
    <w:rsid w:val="00172728"/>
    <w:rsid w:val="00172798"/>
    <w:rsid w:val="00172F50"/>
    <w:rsid w:val="001731E8"/>
    <w:rsid w:val="001734A4"/>
    <w:rsid w:val="0017353B"/>
    <w:rsid w:val="00173D65"/>
    <w:rsid w:val="00173DB4"/>
    <w:rsid w:val="00174347"/>
    <w:rsid w:val="00174977"/>
    <w:rsid w:val="001751F9"/>
    <w:rsid w:val="00175297"/>
    <w:rsid w:val="00175EDA"/>
    <w:rsid w:val="00176047"/>
    <w:rsid w:val="001767DC"/>
    <w:rsid w:val="0017690A"/>
    <w:rsid w:val="00176D30"/>
    <w:rsid w:val="001770B7"/>
    <w:rsid w:val="0017713D"/>
    <w:rsid w:val="001772AB"/>
    <w:rsid w:val="00177426"/>
    <w:rsid w:val="00177511"/>
    <w:rsid w:val="00177B06"/>
    <w:rsid w:val="00177C6D"/>
    <w:rsid w:val="00177CD5"/>
    <w:rsid w:val="00180388"/>
    <w:rsid w:val="00180656"/>
    <w:rsid w:val="00180A6B"/>
    <w:rsid w:val="00180CC2"/>
    <w:rsid w:val="00180F13"/>
    <w:rsid w:val="001817B6"/>
    <w:rsid w:val="00181B30"/>
    <w:rsid w:val="00181D95"/>
    <w:rsid w:val="0018282B"/>
    <w:rsid w:val="001829C0"/>
    <w:rsid w:val="00182D72"/>
    <w:rsid w:val="00182E2E"/>
    <w:rsid w:val="00183188"/>
    <w:rsid w:val="001836AD"/>
    <w:rsid w:val="001838C3"/>
    <w:rsid w:val="00183BFB"/>
    <w:rsid w:val="0018458A"/>
    <w:rsid w:val="001847C5"/>
    <w:rsid w:val="00185309"/>
    <w:rsid w:val="0018615D"/>
    <w:rsid w:val="001866AA"/>
    <w:rsid w:val="0018686D"/>
    <w:rsid w:val="00186CC2"/>
    <w:rsid w:val="00187067"/>
    <w:rsid w:val="00187315"/>
    <w:rsid w:val="0018769A"/>
    <w:rsid w:val="0018788A"/>
    <w:rsid w:val="00190049"/>
    <w:rsid w:val="0019063C"/>
    <w:rsid w:val="00190D1A"/>
    <w:rsid w:val="00190E1E"/>
    <w:rsid w:val="001917B3"/>
    <w:rsid w:val="001918A2"/>
    <w:rsid w:val="00191A7C"/>
    <w:rsid w:val="00191B42"/>
    <w:rsid w:val="00191C43"/>
    <w:rsid w:val="00191ED3"/>
    <w:rsid w:val="00192365"/>
    <w:rsid w:val="00192497"/>
    <w:rsid w:val="001927F8"/>
    <w:rsid w:val="00192984"/>
    <w:rsid w:val="00192E25"/>
    <w:rsid w:val="00193068"/>
    <w:rsid w:val="00193A78"/>
    <w:rsid w:val="00193B68"/>
    <w:rsid w:val="00193FBA"/>
    <w:rsid w:val="00194350"/>
    <w:rsid w:val="001947AD"/>
    <w:rsid w:val="0019484D"/>
    <w:rsid w:val="00194925"/>
    <w:rsid w:val="00195768"/>
    <w:rsid w:val="001959EE"/>
    <w:rsid w:val="00195B6F"/>
    <w:rsid w:val="00195C2A"/>
    <w:rsid w:val="001962BD"/>
    <w:rsid w:val="00196611"/>
    <w:rsid w:val="001968AF"/>
    <w:rsid w:val="001968CB"/>
    <w:rsid w:val="00196F92"/>
    <w:rsid w:val="00197919"/>
    <w:rsid w:val="001A03BC"/>
    <w:rsid w:val="001A04CF"/>
    <w:rsid w:val="001A08E4"/>
    <w:rsid w:val="001A09B0"/>
    <w:rsid w:val="001A14F9"/>
    <w:rsid w:val="001A1838"/>
    <w:rsid w:val="001A1BC5"/>
    <w:rsid w:val="001A2588"/>
    <w:rsid w:val="001A329B"/>
    <w:rsid w:val="001A3B1C"/>
    <w:rsid w:val="001A487F"/>
    <w:rsid w:val="001A4A5D"/>
    <w:rsid w:val="001A4E8D"/>
    <w:rsid w:val="001A5445"/>
    <w:rsid w:val="001A5FEA"/>
    <w:rsid w:val="001A604D"/>
    <w:rsid w:val="001A60A9"/>
    <w:rsid w:val="001A6204"/>
    <w:rsid w:val="001A6995"/>
    <w:rsid w:val="001A73DB"/>
    <w:rsid w:val="001A77A6"/>
    <w:rsid w:val="001A78F6"/>
    <w:rsid w:val="001A7A76"/>
    <w:rsid w:val="001B0489"/>
    <w:rsid w:val="001B0736"/>
    <w:rsid w:val="001B097A"/>
    <w:rsid w:val="001B0EA0"/>
    <w:rsid w:val="001B10BB"/>
    <w:rsid w:val="001B1848"/>
    <w:rsid w:val="001B1B5D"/>
    <w:rsid w:val="001B1CFF"/>
    <w:rsid w:val="001B1EED"/>
    <w:rsid w:val="001B2012"/>
    <w:rsid w:val="001B2495"/>
    <w:rsid w:val="001B2AF5"/>
    <w:rsid w:val="001B3200"/>
    <w:rsid w:val="001B3722"/>
    <w:rsid w:val="001B3BF6"/>
    <w:rsid w:val="001B4BA2"/>
    <w:rsid w:val="001B4F7E"/>
    <w:rsid w:val="001B511E"/>
    <w:rsid w:val="001B5721"/>
    <w:rsid w:val="001B5B08"/>
    <w:rsid w:val="001B5D48"/>
    <w:rsid w:val="001B626A"/>
    <w:rsid w:val="001B62C7"/>
    <w:rsid w:val="001B6494"/>
    <w:rsid w:val="001B67FC"/>
    <w:rsid w:val="001B6ECB"/>
    <w:rsid w:val="001B70EE"/>
    <w:rsid w:val="001B7700"/>
    <w:rsid w:val="001B7E10"/>
    <w:rsid w:val="001B7E14"/>
    <w:rsid w:val="001C0AE4"/>
    <w:rsid w:val="001C0F99"/>
    <w:rsid w:val="001C12CA"/>
    <w:rsid w:val="001C1320"/>
    <w:rsid w:val="001C18FB"/>
    <w:rsid w:val="001C21EC"/>
    <w:rsid w:val="001C2271"/>
    <w:rsid w:val="001C257B"/>
    <w:rsid w:val="001C3000"/>
    <w:rsid w:val="001C3D9B"/>
    <w:rsid w:val="001C3E20"/>
    <w:rsid w:val="001C3F72"/>
    <w:rsid w:val="001C40FA"/>
    <w:rsid w:val="001C4690"/>
    <w:rsid w:val="001C4C4A"/>
    <w:rsid w:val="001C5374"/>
    <w:rsid w:val="001C5464"/>
    <w:rsid w:val="001C555A"/>
    <w:rsid w:val="001C57DF"/>
    <w:rsid w:val="001C58B8"/>
    <w:rsid w:val="001C626D"/>
    <w:rsid w:val="001C67BD"/>
    <w:rsid w:val="001C6E24"/>
    <w:rsid w:val="001C7043"/>
    <w:rsid w:val="001C70FF"/>
    <w:rsid w:val="001C7259"/>
    <w:rsid w:val="001C7377"/>
    <w:rsid w:val="001C77C2"/>
    <w:rsid w:val="001C791A"/>
    <w:rsid w:val="001C7D47"/>
    <w:rsid w:val="001C7E84"/>
    <w:rsid w:val="001D00D3"/>
    <w:rsid w:val="001D030F"/>
    <w:rsid w:val="001D04E4"/>
    <w:rsid w:val="001D0A82"/>
    <w:rsid w:val="001D0BD1"/>
    <w:rsid w:val="001D0C14"/>
    <w:rsid w:val="001D1516"/>
    <w:rsid w:val="001D15C8"/>
    <w:rsid w:val="001D1663"/>
    <w:rsid w:val="001D21BE"/>
    <w:rsid w:val="001D23C6"/>
    <w:rsid w:val="001D270F"/>
    <w:rsid w:val="001D2885"/>
    <w:rsid w:val="001D334E"/>
    <w:rsid w:val="001D335D"/>
    <w:rsid w:val="001D382B"/>
    <w:rsid w:val="001D3F4C"/>
    <w:rsid w:val="001D4204"/>
    <w:rsid w:val="001D432D"/>
    <w:rsid w:val="001D43C5"/>
    <w:rsid w:val="001D43F6"/>
    <w:rsid w:val="001D4518"/>
    <w:rsid w:val="001D4D85"/>
    <w:rsid w:val="001D5319"/>
    <w:rsid w:val="001D5610"/>
    <w:rsid w:val="001D5795"/>
    <w:rsid w:val="001D59D0"/>
    <w:rsid w:val="001D619B"/>
    <w:rsid w:val="001D6AAB"/>
    <w:rsid w:val="001D6E54"/>
    <w:rsid w:val="001D6FE0"/>
    <w:rsid w:val="001D71B2"/>
    <w:rsid w:val="001D771C"/>
    <w:rsid w:val="001D77C3"/>
    <w:rsid w:val="001E00F5"/>
    <w:rsid w:val="001E01A3"/>
    <w:rsid w:val="001E065D"/>
    <w:rsid w:val="001E0B50"/>
    <w:rsid w:val="001E102A"/>
    <w:rsid w:val="001E120C"/>
    <w:rsid w:val="001E160C"/>
    <w:rsid w:val="001E1D5B"/>
    <w:rsid w:val="001E201B"/>
    <w:rsid w:val="001E2144"/>
    <w:rsid w:val="001E22F1"/>
    <w:rsid w:val="001E2426"/>
    <w:rsid w:val="001E25C8"/>
    <w:rsid w:val="001E2C60"/>
    <w:rsid w:val="001E33C2"/>
    <w:rsid w:val="001E3B59"/>
    <w:rsid w:val="001E4030"/>
    <w:rsid w:val="001E4058"/>
    <w:rsid w:val="001E4250"/>
    <w:rsid w:val="001E4736"/>
    <w:rsid w:val="001E4A68"/>
    <w:rsid w:val="001E4CAC"/>
    <w:rsid w:val="001E5290"/>
    <w:rsid w:val="001E5E1C"/>
    <w:rsid w:val="001E61EA"/>
    <w:rsid w:val="001E645C"/>
    <w:rsid w:val="001E64EC"/>
    <w:rsid w:val="001E67FE"/>
    <w:rsid w:val="001E7201"/>
    <w:rsid w:val="001E7462"/>
    <w:rsid w:val="001E7954"/>
    <w:rsid w:val="001E7BC4"/>
    <w:rsid w:val="001E7D77"/>
    <w:rsid w:val="001F0348"/>
    <w:rsid w:val="001F059D"/>
    <w:rsid w:val="001F083F"/>
    <w:rsid w:val="001F0C01"/>
    <w:rsid w:val="001F0C66"/>
    <w:rsid w:val="001F0F89"/>
    <w:rsid w:val="001F105C"/>
    <w:rsid w:val="001F124E"/>
    <w:rsid w:val="001F1DA8"/>
    <w:rsid w:val="001F1FEE"/>
    <w:rsid w:val="001F219C"/>
    <w:rsid w:val="001F276F"/>
    <w:rsid w:val="001F2D33"/>
    <w:rsid w:val="001F2E86"/>
    <w:rsid w:val="001F3CE4"/>
    <w:rsid w:val="001F4284"/>
    <w:rsid w:val="001F4EAB"/>
    <w:rsid w:val="001F5CFD"/>
    <w:rsid w:val="001F6316"/>
    <w:rsid w:val="001F6375"/>
    <w:rsid w:val="001F650D"/>
    <w:rsid w:val="001F6552"/>
    <w:rsid w:val="001F68DD"/>
    <w:rsid w:val="001F69AB"/>
    <w:rsid w:val="001F6B3D"/>
    <w:rsid w:val="001F723F"/>
    <w:rsid w:val="001F7F87"/>
    <w:rsid w:val="0020027C"/>
    <w:rsid w:val="00200358"/>
    <w:rsid w:val="002004DE"/>
    <w:rsid w:val="00200521"/>
    <w:rsid w:val="00201105"/>
    <w:rsid w:val="002011DC"/>
    <w:rsid w:val="00201849"/>
    <w:rsid w:val="00201F29"/>
    <w:rsid w:val="00202005"/>
    <w:rsid w:val="002041BB"/>
    <w:rsid w:val="0020421C"/>
    <w:rsid w:val="00204608"/>
    <w:rsid w:val="00204D88"/>
    <w:rsid w:val="0020528E"/>
    <w:rsid w:val="002052A9"/>
    <w:rsid w:val="002058C1"/>
    <w:rsid w:val="00205CF9"/>
    <w:rsid w:val="0020612A"/>
    <w:rsid w:val="00206332"/>
    <w:rsid w:val="00206602"/>
    <w:rsid w:val="00207260"/>
    <w:rsid w:val="00207817"/>
    <w:rsid w:val="00207FAA"/>
    <w:rsid w:val="0021028C"/>
    <w:rsid w:val="00210ABB"/>
    <w:rsid w:val="00211E11"/>
    <w:rsid w:val="00211F11"/>
    <w:rsid w:val="00213384"/>
    <w:rsid w:val="00213EBB"/>
    <w:rsid w:val="00214876"/>
    <w:rsid w:val="00215680"/>
    <w:rsid w:val="00215C9B"/>
    <w:rsid w:val="002166C5"/>
    <w:rsid w:val="00216A6C"/>
    <w:rsid w:val="00216E8C"/>
    <w:rsid w:val="002173D9"/>
    <w:rsid w:val="0021783D"/>
    <w:rsid w:val="00217A15"/>
    <w:rsid w:val="00217BCF"/>
    <w:rsid w:val="00217F8D"/>
    <w:rsid w:val="00220744"/>
    <w:rsid w:val="002208BD"/>
    <w:rsid w:val="00220D4C"/>
    <w:rsid w:val="00221079"/>
    <w:rsid w:val="00221467"/>
    <w:rsid w:val="0022166B"/>
    <w:rsid w:val="0022190C"/>
    <w:rsid w:val="00221C90"/>
    <w:rsid w:val="00221D0B"/>
    <w:rsid w:val="00221E9A"/>
    <w:rsid w:val="00221EEB"/>
    <w:rsid w:val="00222181"/>
    <w:rsid w:val="00222540"/>
    <w:rsid w:val="00222582"/>
    <w:rsid w:val="002229DD"/>
    <w:rsid w:val="00222A81"/>
    <w:rsid w:val="00222B82"/>
    <w:rsid w:val="00222D0A"/>
    <w:rsid w:val="00222D48"/>
    <w:rsid w:val="00222E02"/>
    <w:rsid w:val="00222E75"/>
    <w:rsid w:val="00222FAF"/>
    <w:rsid w:val="002232B9"/>
    <w:rsid w:val="002239BC"/>
    <w:rsid w:val="00223AB2"/>
    <w:rsid w:val="00224599"/>
    <w:rsid w:val="00225022"/>
    <w:rsid w:val="002253A5"/>
    <w:rsid w:val="00225775"/>
    <w:rsid w:val="00226064"/>
    <w:rsid w:val="00226386"/>
    <w:rsid w:val="0022771C"/>
    <w:rsid w:val="00227827"/>
    <w:rsid w:val="00227A23"/>
    <w:rsid w:val="00227F52"/>
    <w:rsid w:val="002308BA"/>
    <w:rsid w:val="002309EA"/>
    <w:rsid w:val="00231423"/>
    <w:rsid w:val="00231827"/>
    <w:rsid w:val="002318C0"/>
    <w:rsid w:val="0023204A"/>
    <w:rsid w:val="002325D3"/>
    <w:rsid w:val="002329B6"/>
    <w:rsid w:val="00232D65"/>
    <w:rsid w:val="00233D63"/>
    <w:rsid w:val="002343A3"/>
    <w:rsid w:val="00234462"/>
    <w:rsid w:val="00234974"/>
    <w:rsid w:val="00234A6E"/>
    <w:rsid w:val="00234AA7"/>
    <w:rsid w:val="00234B39"/>
    <w:rsid w:val="0023597A"/>
    <w:rsid w:val="00235C8F"/>
    <w:rsid w:val="00235CE8"/>
    <w:rsid w:val="0023633C"/>
    <w:rsid w:val="00236414"/>
    <w:rsid w:val="00236EC4"/>
    <w:rsid w:val="00237504"/>
    <w:rsid w:val="00240E67"/>
    <w:rsid w:val="00241D80"/>
    <w:rsid w:val="00242550"/>
    <w:rsid w:val="00242BFC"/>
    <w:rsid w:val="0024365B"/>
    <w:rsid w:val="0024368A"/>
    <w:rsid w:val="0024383B"/>
    <w:rsid w:val="00243A33"/>
    <w:rsid w:val="00244493"/>
    <w:rsid w:val="002448CD"/>
    <w:rsid w:val="00244D17"/>
    <w:rsid w:val="00245038"/>
    <w:rsid w:val="0024582A"/>
    <w:rsid w:val="00245C6A"/>
    <w:rsid w:val="00245CC4"/>
    <w:rsid w:val="002465CF"/>
    <w:rsid w:val="002467BF"/>
    <w:rsid w:val="00246B30"/>
    <w:rsid w:val="00246C38"/>
    <w:rsid w:val="00247077"/>
    <w:rsid w:val="00247CFC"/>
    <w:rsid w:val="00250036"/>
    <w:rsid w:val="002503D9"/>
    <w:rsid w:val="00250B26"/>
    <w:rsid w:val="00250DA5"/>
    <w:rsid w:val="00250F24"/>
    <w:rsid w:val="00251036"/>
    <w:rsid w:val="002512FE"/>
    <w:rsid w:val="00251370"/>
    <w:rsid w:val="00251640"/>
    <w:rsid w:val="0025182F"/>
    <w:rsid w:val="0025196D"/>
    <w:rsid w:val="00251F61"/>
    <w:rsid w:val="0025266A"/>
    <w:rsid w:val="002527FF"/>
    <w:rsid w:val="00252A0B"/>
    <w:rsid w:val="00252A6D"/>
    <w:rsid w:val="00252AB7"/>
    <w:rsid w:val="002535C3"/>
    <w:rsid w:val="002536F2"/>
    <w:rsid w:val="00253B21"/>
    <w:rsid w:val="00253D91"/>
    <w:rsid w:val="00253EA3"/>
    <w:rsid w:val="0025408D"/>
    <w:rsid w:val="002554E0"/>
    <w:rsid w:val="00255B01"/>
    <w:rsid w:val="00255B28"/>
    <w:rsid w:val="00255F53"/>
    <w:rsid w:val="00256108"/>
    <w:rsid w:val="00256143"/>
    <w:rsid w:val="00256CF3"/>
    <w:rsid w:val="00256E31"/>
    <w:rsid w:val="002573A5"/>
    <w:rsid w:val="002575AA"/>
    <w:rsid w:val="0025798F"/>
    <w:rsid w:val="00257C32"/>
    <w:rsid w:val="00257FAB"/>
    <w:rsid w:val="002603C4"/>
    <w:rsid w:val="002606FC"/>
    <w:rsid w:val="002607F6"/>
    <w:rsid w:val="00260A09"/>
    <w:rsid w:val="00260A99"/>
    <w:rsid w:val="002612F9"/>
    <w:rsid w:val="0026156D"/>
    <w:rsid w:val="00261A8A"/>
    <w:rsid w:val="00261DC8"/>
    <w:rsid w:val="00261F28"/>
    <w:rsid w:val="00262191"/>
    <w:rsid w:val="0026265F"/>
    <w:rsid w:val="00262BFB"/>
    <w:rsid w:val="00263012"/>
    <w:rsid w:val="002635A8"/>
    <w:rsid w:val="00263662"/>
    <w:rsid w:val="002637CB"/>
    <w:rsid w:val="00263E9B"/>
    <w:rsid w:val="002641A4"/>
    <w:rsid w:val="0026428C"/>
    <w:rsid w:val="00264409"/>
    <w:rsid w:val="00264C78"/>
    <w:rsid w:val="00264FFA"/>
    <w:rsid w:val="002654DB"/>
    <w:rsid w:val="00265511"/>
    <w:rsid w:val="00266A69"/>
    <w:rsid w:val="00266BD5"/>
    <w:rsid w:val="00266E51"/>
    <w:rsid w:val="00267CAA"/>
    <w:rsid w:val="00267F15"/>
    <w:rsid w:val="00270B93"/>
    <w:rsid w:val="00270EFA"/>
    <w:rsid w:val="0027196B"/>
    <w:rsid w:val="00271E95"/>
    <w:rsid w:val="002729FB"/>
    <w:rsid w:val="0027331A"/>
    <w:rsid w:val="0027375B"/>
    <w:rsid w:val="002738A1"/>
    <w:rsid w:val="002738B0"/>
    <w:rsid w:val="00273C61"/>
    <w:rsid w:val="00273F93"/>
    <w:rsid w:val="00275188"/>
    <w:rsid w:val="0027595C"/>
    <w:rsid w:val="00275975"/>
    <w:rsid w:val="002769E1"/>
    <w:rsid w:val="00276B13"/>
    <w:rsid w:val="002773D4"/>
    <w:rsid w:val="002775CF"/>
    <w:rsid w:val="00277724"/>
    <w:rsid w:val="00277F5D"/>
    <w:rsid w:val="00280424"/>
    <w:rsid w:val="002804CC"/>
    <w:rsid w:val="002804EC"/>
    <w:rsid w:val="00281285"/>
    <w:rsid w:val="00282262"/>
    <w:rsid w:val="00282877"/>
    <w:rsid w:val="00282F2F"/>
    <w:rsid w:val="002832C1"/>
    <w:rsid w:val="00283E56"/>
    <w:rsid w:val="002847E7"/>
    <w:rsid w:val="002848C6"/>
    <w:rsid w:val="00284A7C"/>
    <w:rsid w:val="00284D6A"/>
    <w:rsid w:val="00285771"/>
    <w:rsid w:val="002857D3"/>
    <w:rsid w:val="00285811"/>
    <w:rsid w:val="00285B4A"/>
    <w:rsid w:val="00285C6A"/>
    <w:rsid w:val="00285C7E"/>
    <w:rsid w:val="00285D6F"/>
    <w:rsid w:val="002863CA"/>
    <w:rsid w:val="00286545"/>
    <w:rsid w:val="002865AC"/>
    <w:rsid w:val="0028669E"/>
    <w:rsid w:val="002867DD"/>
    <w:rsid w:val="00286B25"/>
    <w:rsid w:val="002879DB"/>
    <w:rsid w:val="00287B18"/>
    <w:rsid w:val="00287C4E"/>
    <w:rsid w:val="00290C4D"/>
    <w:rsid w:val="00290CC5"/>
    <w:rsid w:val="00291044"/>
    <w:rsid w:val="00291449"/>
    <w:rsid w:val="002914DF"/>
    <w:rsid w:val="002916A8"/>
    <w:rsid w:val="00291F2A"/>
    <w:rsid w:val="00291F52"/>
    <w:rsid w:val="00292120"/>
    <w:rsid w:val="00292403"/>
    <w:rsid w:val="00292828"/>
    <w:rsid w:val="00292F1F"/>
    <w:rsid w:val="00293519"/>
    <w:rsid w:val="00293C70"/>
    <w:rsid w:val="002942CF"/>
    <w:rsid w:val="00294405"/>
    <w:rsid w:val="002945D3"/>
    <w:rsid w:val="002947D2"/>
    <w:rsid w:val="00294ACE"/>
    <w:rsid w:val="00294B69"/>
    <w:rsid w:val="00294CDE"/>
    <w:rsid w:val="00295089"/>
    <w:rsid w:val="0029541F"/>
    <w:rsid w:val="0029552F"/>
    <w:rsid w:val="002955C0"/>
    <w:rsid w:val="002957E8"/>
    <w:rsid w:val="00295F9E"/>
    <w:rsid w:val="002963AC"/>
    <w:rsid w:val="0029689F"/>
    <w:rsid w:val="00296AF7"/>
    <w:rsid w:val="00296D5C"/>
    <w:rsid w:val="002977C6"/>
    <w:rsid w:val="00297F99"/>
    <w:rsid w:val="002A0185"/>
    <w:rsid w:val="002A09D6"/>
    <w:rsid w:val="002A0A5A"/>
    <w:rsid w:val="002A0C1E"/>
    <w:rsid w:val="002A0E34"/>
    <w:rsid w:val="002A15E3"/>
    <w:rsid w:val="002A214F"/>
    <w:rsid w:val="002A2620"/>
    <w:rsid w:val="002A26C7"/>
    <w:rsid w:val="002A2974"/>
    <w:rsid w:val="002A305B"/>
    <w:rsid w:val="002A30C6"/>
    <w:rsid w:val="002A30CB"/>
    <w:rsid w:val="002A35C0"/>
    <w:rsid w:val="002A3B45"/>
    <w:rsid w:val="002A42B5"/>
    <w:rsid w:val="002A433B"/>
    <w:rsid w:val="002A4602"/>
    <w:rsid w:val="002A5505"/>
    <w:rsid w:val="002A55F5"/>
    <w:rsid w:val="002A5D75"/>
    <w:rsid w:val="002A6150"/>
    <w:rsid w:val="002A67DD"/>
    <w:rsid w:val="002A68A7"/>
    <w:rsid w:val="002A693E"/>
    <w:rsid w:val="002A698E"/>
    <w:rsid w:val="002A6F5B"/>
    <w:rsid w:val="002A7375"/>
    <w:rsid w:val="002A7A87"/>
    <w:rsid w:val="002B0B77"/>
    <w:rsid w:val="002B0D30"/>
    <w:rsid w:val="002B1312"/>
    <w:rsid w:val="002B19E4"/>
    <w:rsid w:val="002B2E4C"/>
    <w:rsid w:val="002B33CE"/>
    <w:rsid w:val="002B36F9"/>
    <w:rsid w:val="002B387F"/>
    <w:rsid w:val="002B38FB"/>
    <w:rsid w:val="002B3D6D"/>
    <w:rsid w:val="002B402F"/>
    <w:rsid w:val="002B42DB"/>
    <w:rsid w:val="002B45B9"/>
    <w:rsid w:val="002B5003"/>
    <w:rsid w:val="002B5147"/>
    <w:rsid w:val="002B58C1"/>
    <w:rsid w:val="002B5E46"/>
    <w:rsid w:val="002B62B1"/>
    <w:rsid w:val="002B6585"/>
    <w:rsid w:val="002B66D1"/>
    <w:rsid w:val="002B7B61"/>
    <w:rsid w:val="002C01E9"/>
    <w:rsid w:val="002C05A6"/>
    <w:rsid w:val="002C0CF1"/>
    <w:rsid w:val="002C1175"/>
    <w:rsid w:val="002C126C"/>
    <w:rsid w:val="002C1738"/>
    <w:rsid w:val="002C1D00"/>
    <w:rsid w:val="002C1D36"/>
    <w:rsid w:val="002C22CE"/>
    <w:rsid w:val="002C26BD"/>
    <w:rsid w:val="002C2907"/>
    <w:rsid w:val="002C2917"/>
    <w:rsid w:val="002C2FD4"/>
    <w:rsid w:val="002C36B7"/>
    <w:rsid w:val="002C378C"/>
    <w:rsid w:val="002C37AE"/>
    <w:rsid w:val="002C3C12"/>
    <w:rsid w:val="002C3C71"/>
    <w:rsid w:val="002C3D64"/>
    <w:rsid w:val="002C3FC3"/>
    <w:rsid w:val="002C49BC"/>
    <w:rsid w:val="002C4DDE"/>
    <w:rsid w:val="002C5124"/>
    <w:rsid w:val="002C596E"/>
    <w:rsid w:val="002C62B3"/>
    <w:rsid w:val="002C641E"/>
    <w:rsid w:val="002C65DA"/>
    <w:rsid w:val="002C68D7"/>
    <w:rsid w:val="002C6EBD"/>
    <w:rsid w:val="002C6F2D"/>
    <w:rsid w:val="002C7485"/>
    <w:rsid w:val="002C7695"/>
    <w:rsid w:val="002C79C3"/>
    <w:rsid w:val="002C7AEC"/>
    <w:rsid w:val="002C7C8E"/>
    <w:rsid w:val="002D006F"/>
    <w:rsid w:val="002D008B"/>
    <w:rsid w:val="002D087B"/>
    <w:rsid w:val="002D0A38"/>
    <w:rsid w:val="002D0FCF"/>
    <w:rsid w:val="002D126D"/>
    <w:rsid w:val="002D13DC"/>
    <w:rsid w:val="002D1927"/>
    <w:rsid w:val="002D19EB"/>
    <w:rsid w:val="002D1A56"/>
    <w:rsid w:val="002D2175"/>
    <w:rsid w:val="002D251B"/>
    <w:rsid w:val="002D25D2"/>
    <w:rsid w:val="002D2719"/>
    <w:rsid w:val="002D2DBD"/>
    <w:rsid w:val="002D38D0"/>
    <w:rsid w:val="002D3A4F"/>
    <w:rsid w:val="002D3C7C"/>
    <w:rsid w:val="002D4086"/>
    <w:rsid w:val="002D4167"/>
    <w:rsid w:val="002D423F"/>
    <w:rsid w:val="002D4475"/>
    <w:rsid w:val="002D455A"/>
    <w:rsid w:val="002D4E21"/>
    <w:rsid w:val="002D4E48"/>
    <w:rsid w:val="002D503D"/>
    <w:rsid w:val="002D55D6"/>
    <w:rsid w:val="002D6693"/>
    <w:rsid w:val="002D68AD"/>
    <w:rsid w:val="002D77AD"/>
    <w:rsid w:val="002D7809"/>
    <w:rsid w:val="002D7C0E"/>
    <w:rsid w:val="002E0DBA"/>
    <w:rsid w:val="002E11B0"/>
    <w:rsid w:val="002E127D"/>
    <w:rsid w:val="002E151F"/>
    <w:rsid w:val="002E1670"/>
    <w:rsid w:val="002E185E"/>
    <w:rsid w:val="002E1A97"/>
    <w:rsid w:val="002E25D8"/>
    <w:rsid w:val="002E2B01"/>
    <w:rsid w:val="002E2C87"/>
    <w:rsid w:val="002E2D16"/>
    <w:rsid w:val="002E32DA"/>
    <w:rsid w:val="002E3503"/>
    <w:rsid w:val="002E3923"/>
    <w:rsid w:val="002E39D9"/>
    <w:rsid w:val="002E4AC4"/>
    <w:rsid w:val="002E4C3B"/>
    <w:rsid w:val="002E51EE"/>
    <w:rsid w:val="002E5938"/>
    <w:rsid w:val="002E5961"/>
    <w:rsid w:val="002E5AD3"/>
    <w:rsid w:val="002E5FF4"/>
    <w:rsid w:val="002E60AC"/>
    <w:rsid w:val="002E6617"/>
    <w:rsid w:val="002E675E"/>
    <w:rsid w:val="002E6780"/>
    <w:rsid w:val="002E68D1"/>
    <w:rsid w:val="002E761B"/>
    <w:rsid w:val="002F0BAA"/>
    <w:rsid w:val="002F0FBD"/>
    <w:rsid w:val="002F13BC"/>
    <w:rsid w:val="002F1DDF"/>
    <w:rsid w:val="002F2316"/>
    <w:rsid w:val="002F298E"/>
    <w:rsid w:val="002F370D"/>
    <w:rsid w:val="002F39E6"/>
    <w:rsid w:val="002F3C4F"/>
    <w:rsid w:val="002F3F5D"/>
    <w:rsid w:val="002F445C"/>
    <w:rsid w:val="002F45B4"/>
    <w:rsid w:val="002F4B86"/>
    <w:rsid w:val="002F4EC4"/>
    <w:rsid w:val="002F50AE"/>
    <w:rsid w:val="002F5D64"/>
    <w:rsid w:val="002F6234"/>
    <w:rsid w:val="002F737E"/>
    <w:rsid w:val="002F7688"/>
    <w:rsid w:val="002F7925"/>
    <w:rsid w:val="002F795F"/>
    <w:rsid w:val="002F7F33"/>
    <w:rsid w:val="0030013D"/>
    <w:rsid w:val="00300B54"/>
    <w:rsid w:val="0030132E"/>
    <w:rsid w:val="00302040"/>
    <w:rsid w:val="0030217E"/>
    <w:rsid w:val="003024C8"/>
    <w:rsid w:val="00302526"/>
    <w:rsid w:val="00302728"/>
    <w:rsid w:val="00302BD5"/>
    <w:rsid w:val="003032FC"/>
    <w:rsid w:val="003036A7"/>
    <w:rsid w:val="0030382E"/>
    <w:rsid w:val="00303A1D"/>
    <w:rsid w:val="0030447F"/>
    <w:rsid w:val="00304807"/>
    <w:rsid w:val="00305382"/>
    <w:rsid w:val="00305526"/>
    <w:rsid w:val="0030596F"/>
    <w:rsid w:val="003059F7"/>
    <w:rsid w:val="00305E6E"/>
    <w:rsid w:val="00306234"/>
    <w:rsid w:val="003066AC"/>
    <w:rsid w:val="00307261"/>
    <w:rsid w:val="0030736B"/>
    <w:rsid w:val="0031028E"/>
    <w:rsid w:val="00310F6D"/>
    <w:rsid w:val="00311862"/>
    <w:rsid w:val="00311A68"/>
    <w:rsid w:val="00311CF3"/>
    <w:rsid w:val="00311D2A"/>
    <w:rsid w:val="00312795"/>
    <w:rsid w:val="00312CE5"/>
    <w:rsid w:val="00312EA7"/>
    <w:rsid w:val="003134C6"/>
    <w:rsid w:val="0031376F"/>
    <w:rsid w:val="00314AF2"/>
    <w:rsid w:val="00314D84"/>
    <w:rsid w:val="00314E38"/>
    <w:rsid w:val="00314E3D"/>
    <w:rsid w:val="00315CB9"/>
    <w:rsid w:val="0031645D"/>
    <w:rsid w:val="00317514"/>
    <w:rsid w:val="00317C1E"/>
    <w:rsid w:val="00320306"/>
    <w:rsid w:val="003207D8"/>
    <w:rsid w:val="00320D53"/>
    <w:rsid w:val="00320D8A"/>
    <w:rsid w:val="00320DB7"/>
    <w:rsid w:val="003214CD"/>
    <w:rsid w:val="0032158F"/>
    <w:rsid w:val="00321B4D"/>
    <w:rsid w:val="00322473"/>
    <w:rsid w:val="0032267C"/>
    <w:rsid w:val="00323153"/>
    <w:rsid w:val="0032358F"/>
    <w:rsid w:val="00323858"/>
    <w:rsid w:val="00323FF2"/>
    <w:rsid w:val="00324257"/>
    <w:rsid w:val="003245B8"/>
    <w:rsid w:val="00324752"/>
    <w:rsid w:val="003248EE"/>
    <w:rsid w:val="0032492F"/>
    <w:rsid w:val="00324E83"/>
    <w:rsid w:val="00325197"/>
    <w:rsid w:val="003251AE"/>
    <w:rsid w:val="00325B5B"/>
    <w:rsid w:val="00326117"/>
    <w:rsid w:val="00326875"/>
    <w:rsid w:val="00326BFB"/>
    <w:rsid w:val="0032700E"/>
    <w:rsid w:val="00327138"/>
    <w:rsid w:val="00327210"/>
    <w:rsid w:val="0032799D"/>
    <w:rsid w:val="00327F0B"/>
    <w:rsid w:val="00327F3D"/>
    <w:rsid w:val="00327F77"/>
    <w:rsid w:val="00330124"/>
    <w:rsid w:val="0033015C"/>
    <w:rsid w:val="00330334"/>
    <w:rsid w:val="00330498"/>
    <w:rsid w:val="003308F9"/>
    <w:rsid w:val="00331291"/>
    <w:rsid w:val="0033154B"/>
    <w:rsid w:val="00331A53"/>
    <w:rsid w:val="00332D86"/>
    <w:rsid w:val="00333633"/>
    <w:rsid w:val="0033382C"/>
    <w:rsid w:val="00333D5A"/>
    <w:rsid w:val="003343BD"/>
    <w:rsid w:val="00334ABA"/>
    <w:rsid w:val="00334AFA"/>
    <w:rsid w:val="0033546E"/>
    <w:rsid w:val="00335ABD"/>
    <w:rsid w:val="00335B3E"/>
    <w:rsid w:val="00335C58"/>
    <w:rsid w:val="00335F90"/>
    <w:rsid w:val="003360F7"/>
    <w:rsid w:val="0033674C"/>
    <w:rsid w:val="00336E35"/>
    <w:rsid w:val="00336F69"/>
    <w:rsid w:val="003370A9"/>
    <w:rsid w:val="003372FF"/>
    <w:rsid w:val="003374BD"/>
    <w:rsid w:val="003376F3"/>
    <w:rsid w:val="0033773F"/>
    <w:rsid w:val="003378A8"/>
    <w:rsid w:val="0033796B"/>
    <w:rsid w:val="00337B93"/>
    <w:rsid w:val="00337CCD"/>
    <w:rsid w:val="00337D8B"/>
    <w:rsid w:val="00337F57"/>
    <w:rsid w:val="00337F87"/>
    <w:rsid w:val="0034053B"/>
    <w:rsid w:val="00340913"/>
    <w:rsid w:val="00340F14"/>
    <w:rsid w:val="00341106"/>
    <w:rsid w:val="00341E4A"/>
    <w:rsid w:val="00341F8D"/>
    <w:rsid w:val="00342718"/>
    <w:rsid w:val="00342D05"/>
    <w:rsid w:val="003438ED"/>
    <w:rsid w:val="00343E8A"/>
    <w:rsid w:val="00344A2B"/>
    <w:rsid w:val="00344F8E"/>
    <w:rsid w:val="00345343"/>
    <w:rsid w:val="00345ADC"/>
    <w:rsid w:val="00345B84"/>
    <w:rsid w:val="003460C9"/>
    <w:rsid w:val="00346400"/>
    <w:rsid w:val="003470F1"/>
    <w:rsid w:val="0034752E"/>
    <w:rsid w:val="003478E5"/>
    <w:rsid w:val="00347C54"/>
    <w:rsid w:val="00350384"/>
    <w:rsid w:val="0035091C"/>
    <w:rsid w:val="00350AA0"/>
    <w:rsid w:val="003512D3"/>
    <w:rsid w:val="003513AA"/>
    <w:rsid w:val="00351467"/>
    <w:rsid w:val="00351A59"/>
    <w:rsid w:val="00351A5E"/>
    <w:rsid w:val="003523A9"/>
    <w:rsid w:val="003526EE"/>
    <w:rsid w:val="00352B0F"/>
    <w:rsid w:val="00353665"/>
    <w:rsid w:val="00353AA2"/>
    <w:rsid w:val="00353D86"/>
    <w:rsid w:val="0035421B"/>
    <w:rsid w:val="003548B9"/>
    <w:rsid w:val="00354B38"/>
    <w:rsid w:val="00354DEA"/>
    <w:rsid w:val="00354F8C"/>
    <w:rsid w:val="00355898"/>
    <w:rsid w:val="0035593B"/>
    <w:rsid w:val="003559FD"/>
    <w:rsid w:val="00355B4C"/>
    <w:rsid w:val="003564F4"/>
    <w:rsid w:val="00356526"/>
    <w:rsid w:val="00356577"/>
    <w:rsid w:val="00356915"/>
    <w:rsid w:val="00357766"/>
    <w:rsid w:val="00357B55"/>
    <w:rsid w:val="00357D6D"/>
    <w:rsid w:val="00360239"/>
    <w:rsid w:val="003618B7"/>
    <w:rsid w:val="0036217A"/>
    <w:rsid w:val="00362351"/>
    <w:rsid w:val="00362424"/>
    <w:rsid w:val="00362785"/>
    <w:rsid w:val="00362A3D"/>
    <w:rsid w:val="00362AA3"/>
    <w:rsid w:val="00362F47"/>
    <w:rsid w:val="003630C4"/>
    <w:rsid w:val="003635EB"/>
    <w:rsid w:val="0036366A"/>
    <w:rsid w:val="00363A33"/>
    <w:rsid w:val="00363A34"/>
    <w:rsid w:val="00363AFB"/>
    <w:rsid w:val="00363E2E"/>
    <w:rsid w:val="00364198"/>
    <w:rsid w:val="003641A0"/>
    <w:rsid w:val="003646C8"/>
    <w:rsid w:val="0036509B"/>
    <w:rsid w:val="003653CA"/>
    <w:rsid w:val="00366461"/>
    <w:rsid w:val="0036657D"/>
    <w:rsid w:val="00366595"/>
    <w:rsid w:val="003670C6"/>
    <w:rsid w:val="00367379"/>
    <w:rsid w:val="0036753A"/>
    <w:rsid w:val="00367738"/>
    <w:rsid w:val="00367798"/>
    <w:rsid w:val="00367959"/>
    <w:rsid w:val="00367A8E"/>
    <w:rsid w:val="00367D68"/>
    <w:rsid w:val="00370035"/>
    <w:rsid w:val="00370072"/>
    <w:rsid w:val="0037037A"/>
    <w:rsid w:val="003705F2"/>
    <w:rsid w:val="00370D60"/>
    <w:rsid w:val="00371478"/>
    <w:rsid w:val="00371795"/>
    <w:rsid w:val="003717D7"/>
    <w:rsid w:val="00371A79"/>
    <w:rsid w:val="003722EE"/>
    <w:rsid w:val="00372B99"/>
    <w:rsid w:val="00372F03"/>
    <w:rsid w:val="003732A0"/>
    <w:rsid w:val="0037429F"/>
    <w:rsid w:val="003743BF"/>
    <w:rsid w:val="00374C0D"/>
    <w:rsid w:val="003750EC"/>
    <w:rsid w:val="0037522C"/>
    <w:rsid w:val="00375405"/>
    <w:rsid w:val="0037548C"/>
    <w:rsid w:val="003758D4"/>
    <w:rsid w:val="0037605C"/>
    <w:rsid w:val="003760BA"/>
    <w:rsid w:val="003762A0"/>
    <w:rsid w:val="0037670F"/>
    <w:rsid w:val="0038040E"/>
    <w:rsid w:val="003807B4"/>
    <w:rsid w:val="00380CCF"/>
    <w:rsid w:val="00380EA8"/>
    <w:rsid w:val="003810E2"/>
    <w:rsid w:val="00381713"/>
    <w:rsid w:val="003821BE"/>
    <w:rsid w:val="003821EF"/>
    <w:rsid w:val="00382568"/>
    <w:rsid w:val="00382BE8"/>
    <w:rsid w:val="00382DE7"/>
    <w:rsid w:val="00382E9A"/>
    <w:rsid w:val="00383CC0"/>
    <w:rsid w:val="00384AC4"/>
    <w:rsid w:val="00384E12"/>
    <w:rsid w:val="00384EA5"/>
    <w:rsid w:val="00384FC4"/>
    <w:rsid w:val="003851ED"/>
    <w:rsid w:val="00385396"/>
    <w:rsid w:val="00385E73"/>
    <w:rsid w:val="0038615E"/>
    <w:rsid w:val="00386623"/>
    <w:rsid w:val="00386F1D"/>
    <w:rsid w:val="0038722E"/>
    <w:rsid w:val="00387444"/>
    <w:rsid w:val="00387FFD"/>
    <w:rsid w:val="003900B6"/>
    <w:rsid w:val="003903AF"/>
    <w:rsid w:val="00390488"/>
    <w:rsid w:val="003905CE"/>
    <w:rsid w:val="00390CC7"/>
    <w:rsid w:val="003910AD"/>
    <w:rsid w:val="00391194"/>
    <w:rsid w:val="00392EEE"/>
    <w:rsid w:val="00393D11"/>
    <w:rsid w:val="00393E06"/>
    <w:rsid w:val="00394091"/>
    <w:rsid w:val="003944DB"/>
    <w:rsid w:val="00394769"/>
    <w:rsid w:val="0039478B"/>
    <w:rsid w:val="003949E8"/>
    <w:rsid w:val="00394C5B"/>
    <w:rsid w:val="00395482"/>
    <w:rsid w:val="00395C9F"/>
    <w:rsid w:val="00395DCC"/>
    <w:rsid w:val="00396250"/>
    <w:rsid w:val="0039625A"/>
    <w:rsid w:val="0039642A"/>
    <w:rsid w:val="003967C4"/>
    <w:rsid w:val="00396DCB"/>
    <w:rsid w:val="00397008"/>
    <w:rsid w:val="0039727F"/>
    <w:rsid w:val="00397800"/>
    <w:rsid w:val="00397FDE"/>
    <w:rsid w:val="00397FF6"/>
    <w:rsid w:val="003A0300"/>
    <w:rsid w:val="003A03BA"/>
    <w:rsid w:val="003A0D38"/>
    <w:rsid w:val="003A11E2"/>
    <w:rsid w:val="003A1435"/>
    <w:rsid w:val="003A1506"/>
    <w:rsid w:val="003A2876"/>
    <w:rsid w:val="003A2F53"/>
    <w:rsid w:val="003A3495"/>
    <w:rsid w:val="003A34FF"/>
    <w:rsid w:val="003A38A1"/>
    <w:rsid w:val="003A4F27"/>
    <w:rsid w:val="003A50AE"/>
    <w:rsid w:val="003A65C8"/>
    <w:rsid w:val="003A7186"/>
    <w:rsid w:val="003A7366"/>
    <w:rsid w:val="003A76D4"/>
    <w:rsid w:val="003A774B"/>
    <w:rsid w:val="003A79B9"/>
    <w:rsid w:val="003A7B76"/>
    <w:rsid w:val="003A7D0A"/>
    <w:rsid w:val="003B0825"/>
    <w:rsid w:val="003B0CC5"/>
    <w:rsid w:val="003B0E2F"/>
    <w:rsid w:val="003B110C"/>
    <w:rsid w:val="003B1A9B"/>
    <w:rsid w:val="003B1DA8"/>
    <w:rsid w:val="003B2720"/>
    <w:rsid w:val="003B3733"/>
    <w:rsid w:val="003B3BBB"/>
    <w:rsid w:val="003B3D5C"/>
    <w:rsid w:val="003B465E"/>
    <w:rsid w:val="003B490B"/>
    <w:rsid w:val="003B4AC6"/>
    <w:rsid w:val="003B4E8A"/>
    <w:rsid w:val="003B4F43"/>
    <w:rsid w:val="003B5035"/>
    <w:rsid w:val="003B50EA"/>
    <w:rsid w:val="003B51E7"/>
    <w:rsid w:val="003B5973"/>
    <w:rsid w:val="003B5D15"/>
    <w:rsid w:val="003B6033"/>
    <w:rsid w:val="003B63FA"/>
    <w:rsid w:val="003B667D"/>
    <w:rsid w:val="003B67B7"/>
    <w:rsid w:val="003B6B93"/>
    <w:rsid w:val="003B6C5A"/>
    <w:rsid w:val="003B6CDD"/>
    <w:rsid w:val="003B7284"/>
    <w:rsid w:val="003B7867"/>
    <w:rsid w:val="003B7998"/>
    <w:rsid w:val="003B7E51"/>
    <w:rsid w:val="003C097B"/>
    <w:rsid w:val="003C0AF8"/>
    <w:rsid w:val="003C0DD5"/>
    <w:rsid w:val="003C0E45"/>
    <w:rsid w:val="003C23E3"/>
    <w:rsid w:val="003C2988"/>
    <w:rsid w:val="003C3129"/>
    <w:rsid w:val="003C321C"/>
    <w:rsid w:val="003C3420"/>
    <w:rsid w:val="003C401E"/>
    <w:rsid w:val="003C41DD"/>
    <w:rsid w:val="003C4369"/>
    <w:rsid w:val="003C4ABB"/>
    <w:rsid w:val="003C4D46"/>
    <w:rsid w:val="003C4F93"/>
    <w:rsid w:val="003C5831"/>
    <w:rsid w:val="003C5957"/>
    <w:rsid w:val="003C5EED"/>
    <w:rsid w:val="003C604B"/>
    <w:rsid w:val="003C62B3"/>
    <w:rsid w:val="003C6430"/>
    <w:rsid w:val="003C644D"/>
    <w:rsid w:val="003C645C"/>
    <w:rsid w:val="003C6BF1"/>
    <w:rsid w:val="003C6C9C"/>
    <w:rsid w:val="003C6D05"/>
    <w:rsid w:val="003C6FE8"/>
    <w:rsid w:val="003C73D9"/>
    <w:rsid w:val="003C7861"/>
    <w:rsid w:val="003C7DB5"/>
    <w:rsid w:val="003C7DF6"/>
    <w:rsid w:val="003D057F"/>
    <w:rsid w:val="003D0BF4"/>
    <w:rsid w:val="003D0E12"/>
    <w:rsid w:val="003D1400"/>
    <w:rsid w:val="003D14F3"/>
    <w:rsid w:val="003D2007"/>
    <w:rsid w:val="003D2622"/>
    <w:rsid w:val="003D2628"/>
    <w:rsid w:val="003D2B3C"/>
    <w:rsid w:val="003D2EA1"/>
    <w:rsid w:val="003D336A"/>
    <w:rsid w:val="003D3459"/>
    <w:rsid w:val="003D374F"/>
    <w:rsid w:val="003D38F4"/>
    <w:rsid w:val="003D3B79"/>
    <w:rsid w:val="003D3B87"/>
    <w:rsid w:val="003D48D7"/>
    <w:rsid w:val="003D4A96"/>
    <w:rsid w:val="003D4C55"/>
    <w:rsid w:val="003D5254"/>
    <w:rsid w:val="003D58C7"/>
    <w:rsid w:val="003D58CB"/>
    <w:rsid w:val="003D5CC0"/>
    <w:rsid w:val="003D5DA2"/>
    <w:rsid w:val="003D618E"/>
    <w:rsid w:val="003D6658"/>
    <w:rsid w:val="003D6725"/>
    <w:rsid w:val="003D6FB8"/>
    <w:rsid w:val="003D7438"/>
    <w:rsid w:val="003D7F0C"/>
    <w:rsid w:val="003D7FCB"/>
    <w:rsid w:val="003E0800"/>
    <w:rsid w:val="003E0D6A"/>
    <w:rsid w:val="003E1119"/>
    <w:rsid w:val="003E133A"/>
    <w:rsid w:val="003E1E3D"/>
    <w:rsid w:val="003E209A"/>
    <w:rsid w:val="003E2205"/>
    <w:rsid w:val="003E2302"/>
    <w:rsid w:val="003E2740"/>
    <w:rsid w:val="003E2951"/>
    <w:rsid w:val="003E39FB"/>
    <w:rsid w:val="003E3D74"/>
    <w:rsid w:val="003E46B2"/>
    <w:rsid w:val="003E4EAB"/>
    <w:rsid w:val="003E5DD3"/>
    <w:rsid w:val="003E6161"/>
    <w:rsid w:val="003E65E1"/>
    <w:rsid w:val="003E7008"/>
    <w:rsid w:val="003E7404"/>
    <w:rsid w:val="003E7FB0"/>
    <w:rsid w:val="003F0016"/>
    <w:rsid w:val="003F0395"/>
    <w:rsid w:val="003F0BF8"/>
    <w:rsid w:val="003F0C6F"/>
    <w:rsid w:val="003F0FA5"/>
    <w:rsid w:val="003F1190"/>
    <w:rsid w:val="003F129B"/>
    <w:rsid w:val="003F13A3"/>
    <w:rsid w:val="003F1C84"/>
    <w:rsid w:val="003F2253"/>
    <w:rsid w:val="003F2537"/>
    <w:rsid w:val="003F2C7D"/>
    <w:rsid w:val="003F315C"/>
    <w:rsid w:val="003F367F"/>
    <w:rsid w:val="003F37F8"/>
    <w:rsid w:val="003F38EC"/>
    <w:rsid w:val="003F3B69"/>
    <w:rsid w:val="003F3E13"/>
    <w:rsid w:val="003F47E6"/>
    <w:rsid w:val="003F4AE2"/>
    <w:rsid w:val="003F508E"/>
    <w:rsid w:val="003F525B"/>
    <w:rsid w:val="003F53B7"/>
    <w:rsid w:val="003F58E7"/>
    <w:rsid w:val="003F6286"/>
    <w:rsid w:val="003F688B"/>
    <w:rsid w:val="003F6FBE"/>
    <w:rsid w:val="003F77CA"/>
    <w:rsid w:val="003F795D"/>
    <w:rsid w:val="003F7D3A"/>
    <w:rsid w:val="0040009B"/>
    <w:rsid w:val="00400755"/>
    <w:rsid w:val="00400F31"/>
    <w:rsid w:val="00400F72"/>
    <w:rsid w:val="004010F0"/>
    <w:rsid w:val="004015BD"/>
    <w:rsid w:val="00401B63"/>
    <w:rsid w:val="00401F69"/>
    <w:rsid w:val="00401FCB"/>
    <w:rsid w:val="0040202D"/>
    <w:rsid w:val="0040212F"/>
    <w:rsid w:val="0040244B"/>
    <w:rsid w:val="0040250E"/>
    <w:rsid w:val="00402D4A"/>
    <w:rsid w:val="00402E9A"/>
    <w:rsid w:val="004030B8"/>
    <w:rsid w:val="0040312D"/>
    <w:rsid w:val="004036C5"/>
    <w:rsid w:val="00403E7B"/>
    <w:rsid w:val="00403F4C"/>
    <w:rsid w:val="004047AF"/>
    <w:rsid w:val="00404889"/>
    <w:rsid w:val="00404B8A"/>
    <w:rsid w:val="00404BB0"/>
    <w:rsid w:val="00405112"/>
    <w:rsid w:val="00405D5D"/>
    <w:rsid w:val="00405DAF"/>
    <w:rsid w:val="00406015"/>
    <w:rsid w:val="0040602A"/>
    <w:rsid w:val="00406116"/>
    <w:rsid w:val="00406745"/>
    <w:rsid w:val="00406909"/>
    <w:rsid w:val="00406B23"/>
    <w:rsid w:val="0040793D"/>
    <w:rsid w:val="00407E5D"/>
    <w:rsid w:val="00407F74"/>
    <w:rsid w:val="004108E1"/>
    <w:rsid w:val="00410B8B"/>
    <w:rsid w:val="00410E02"/>
    <w:rsid w:val="00411105"/>
    <w:rsid w:val="00411969"/>
    <w:rsid w:val="0041231B"/>
    <w:rsid w:val="0041231F"/>
    <w:rsid w:val="00412C5B"/>
    <w:rsid w:val="004130D3"/>
    <w:rsid w:val="00414334"/>
    <w:rsid w:val="004144D1"/>
    <w:rsid w:val="00414933"/>
    <w:rsid w:val="00414F93"/>
    <w:rsid w:val="00414FEB"/>
    <w:rsid w:val="004153AB"/>
    <w:rsid w:val="00415474"/>
    <w:rsid w:val="00415ABE"/>
    <w:rsid w:val="004161DB"/>
    <w:rsid w:val="0041629A"/>
    <w:rsid w:val="00416813"/>
    <w:rsid w:val="00417782"/>
    <w:rsid w:val="00417AF5"/>
    <w:rsid w:val="00417EF0"/>
    <w:rsid w:val="004202DA"/>
    <w:rsid w:val="0042047C"/>
    <w:rsid w:val="00420D01"/>
    <w:rsid w:val="00421246"/>
    <w:rsid w:val="0042275C"/>
    <w:rsid w:val="0042379A"/>
    <w:rsid w:val="00423AB7"/>
    <w:rsid w:val="00423B3F"/>
    <w:rsid w:val="00424556"/>
    <w:rsid w:val="00424A06"/>
    <w:rsid w:val="00425073"/>
    <w:rsid w:val="004261DE"/>
    <w:rsid w:val="004262D5"/>
    <w:rsid w:val="00426A42"/>
    <w:rsid w:val="00426AB4"/>
    <w:rsid w:val="00426DCB"/>
    <w:rsid w:val="004270F0"/>
    <w:rsid w:val="004271F1"/>
    <w:rsid w:val="004273E8"/>
    <w:rsid w:val="004275E0"/>
    <w:rsid w:val="004300CF"/>
    <w:rsid w:val="004300E4"/>
    <w:rsid w:val="004305A2"/>
    <w:rsid w:val="004305D4"/>
    <w:rsid w:val="00430946"/>
    <w:rsid w:val="00430A6E"/>
    <w:rsid w:val="00430ACB"/>
    <w:rsid w:val="00430F71"/>
    <w:rsid w:val="00430FBE"/>
    <w:rsid w:val="004310D9"/>
    <w:rsid w:val="00431819"/>
    <w:rsid w:val="00431B24"/>
    <w:rsid w:val="004325A9"/>
    <w:rsid w:val="00432B27"/>
    <w:rsid w:val="004335AA"/>
    <w:rsid w:val="00433F73"/>
    <w:rsid w:val="00434227"/>
    <w:rsid w:val="004343D5"/>
    <w:rsid w:val="004348A2"/>
    <w:rsid w:val="0043515E"/>
    <w:rsid w:val="004352D3"/>
    <w:rsid w:val="0043534F"/>
    <w:rsid w:val="004353F4"/>
    <w:rsid w:val="0043549F"/>
    <w:rsid w:val="004354F1"/>
    <w:rsid w:val="004357A1"/>
    <w:rsid w:val="00435996"/>
    <w:rsid w:val="004360E7"/>
    <w:rsid w:val="00436167"/>
    <w:rsid w:val="0043643D"/>
    <w:rsid w:val="00436652"/>
    <w:rsid w:val="00436711"/>
    <w:rsid w:val="0043683F"/>
    <w:rsid w:val="0043696D"/>
    <w:rsid w:val="004372E2"/>
    <w:rsid w:val="0043740A"/>
    <w:rsid w:val="00437BE2"/>
    <w:rsid w:val="00440B62"/>
    <w:rsid w:val="00440D97"/>
    <w:rsid w:val="0044136A"/>
    <w:rsid w:val="00441C91"/>
    <w:rsid w:val="00441E0E"/>
    <w:rsid w:val="00441F97"/>
    <w:rsid w:val="00442971"/>
    <w:rsid w:val="004430E0"/>
    <w:rsid w:val="0044316C"/>
    <w:rsid w:val="004431F9"/>
    <w:rsid w:val="0044348E"/>
    <w:rsid w:val="00443831"/>
    <w:rsid w:val="00443AE3"/>
    <w:rsid w:val="00443DB5"/>
    <w:rsid w:val="00444092"/>
    <w:rsid w:val="0044418E"/>
    <w:rsid w:val="00445303"/>
    <w:rsid w:val="00445710"/>
    <w:rsid w:val="00445DED"/>
    <w:rsid w:val="00445E1A"/>
    <w:rsid w:val="004461BA"/>
    <w:rsid w:val="0044664F"/>
    <w:rsid w:val="004469E3"/>
    <w:rsid w:val="00446DE8"/>
    <w:rsid w:val="00447027"/>
    <w:rsid w:val="00447141"/>
    <w:rsid w:val="0044729C"/>
    <w:rsid w:val="004475D6"/>
    <w:rsid w:val="0045032C"/>
    <w:rsid w:val="0045042B"/>
    <w:rsid w:val="004508C9"/>
    <w:rsid w:val="00450AFF"/>
    <w:rsid w:val="00450E72"/>
    <w:rsid w:val="0045147A"/>
    <w:rsid w:val="004514C5"/>
    <w:rsid w:val="00451813"/>
    <w:rsid w:val="004518F4"/>
    <w:rsid w:val="004525A4"/>
    <w:rsid w:val="004528E4"/>
    <w:rsid w:val="00452B1A"/>
    <w:rsid w:val="00452C84"/>
    <w:rsid w:val="00452E14"/>
    <w:rsid w:val="00453326"/>
    <w:rsid w:val="004535EA"/>
    <w:rsid w:val="0045362E"/>
    <w:rsid w:val="004537AA"/>
    <w:rsid w:val="00453A01"/>
    <w:rsid w:val="00453B18"/>
    <w:rsid w:val="00454A73"/>
    <w:rsid w:val="00454B4D"/>
    <w:rsid w:val="00454B9E"/>
    <w:rsid w:val="00454BEA"/>
    <w:rsid w:val="004550A7"/>
    <w:rsid w:val="004550F1"/>
    <w:rsid w:val="0045523A"/>
    <w:rsid w:val="004554C7"/>
    <w:rsid w:val="00455A78"/>
    <w:rsid w:val="0045611B"/>
    <w:rsid w:val="004563A3"/>
    <w:rsid w:val="004566F0"/>
    <w:rsid w:val="00457745"/>
    <w:rsid w:val="004579B5"/>
    <w:rsid w:val="00457A10"/>
    <w:rsid w:val="00457EA6"/>
    <w:rsid w:val="004601C5"/>
    <w:rsid w:val="0046025C"/>
    <w:rsid w:val="00461707"/>
    <w:rsid w:val="004621DB"/>
    <w:rsid w:val="00463433"/>
    <w:rsid w:val="0046358B"/>
    <w:rsid w:val="00463891"/>
    <w:rsid w:val="00463BE1"/>
    <w:rsid w:val="00464189"/>
    <w:rsid w:val="00464369"/>
    <w:rsid w:val="0046487F"/>
    <w:rsid w:val="0046496D"/>
    <w:rsid w:val="00464D24"/>
    <w:rsid w:val="00465385"/>
    <w:rsid w:val="0046539B"/>
    <w:rsid w:val="00465485"/>
    <w:rsid w:val="004655AD"/>
    <w:rsid w:val="0046569A"/>
    <w:rsid w:val="004657AB"/>
    <w:rsid w:val="00465FD9"/>
    <w:rsid w:val="004664D2"/>
    <w:rsid w:val="00467950"/>
    <w:rsid w:val="0047008E"/>
    <w:rsid w:val="00470ABA"/>
    <w:rsid w:val="00470AF3"/>
    <w:rsid w:val="00470BA7"/>
    <w:rsid w:val="00470CFE"/>
    <w:rsid w:val="00471011"/>
    <w:rsid w:val="004727FF"/>
    <w:rsid w:val="0047292C"/>
    <w:rsid w:val="00472FC5"/>
    <w:rsid w:val="004731E4"/>
    <w:rsid w:val="00473273"/>
    <w:rsid w:val="0047368B"/>
    <w:rsid w:val="0047410C"/>
    <w:rsid w:val="00474A84"/>
    <w:rsid w:val="00474B02"/>
    <w:rsid w:val="0047525D"/>
    <w:rsid w:val="004756CC"/>
    <w:rsid w:val="00475DF3"/>
    <w:rsid w:val="00476024"/>
    <w:rsid w:val="004761DD"/>
    <w:rsid w:val="00476415"/>
    <w:rsid w:val="0047672C"/>
    <w:rsid w:val="0047693E"/>
    <w:rsid w:val="00476A46"/>
    <w:rsid w:val="00476AFD"/>
    <w:rsid w:val="00476C90"/>
    <w:rsid w:val="004776ED"/>
    <w:rsid w:val="00477731"/>
    <w:rsid w:val="004777A9"/>
    <w:rsid w:val="00477AC4"/>
    <w:rsid w:val="00477DAA"/>
    <w:rsid w:val="004800AA"/>
    <w:rsid w:val="004803B1"/>
    <w:rsid w:val="004807F4"/>
    <w:rsid w:val="00480874"/>
    <w:rsid w:val="00480D90"/>
    <w:rsid w:val="004812E0"/>
    <w:rsid w:val="00481374"/>
    <w:rsid w:val="00481487"/>
    <w:rsid w:val="00481BE0"/>
    <w:rsid w:val="00481EC2"/>
    <w:rsid w:val="0048348C"/>
    <w:rsid w:val="004835FF"/>
    <w:rsid w:val="004846A5"/>
    <w:rsid w:val="00484C6D"/>
    <w:rsid w:val="00484E6F"/>
    <w:rsid w:val="00484E74"/>
    <w:rsid w:val="00485230"/>
    <w:rsid w:val="00485A9D"/>
    <w:rsid w:val="00485ABB"/>
    <w:rsid w:val="00485ACF"/>
    <w:rsid w:val="00485B11"/>
    <w:rsid w:val="00486A62"/>
    <w:rsid w:val="00487392"/>
    <w:rsid w:val="00487938"/>
    <w:rsid w:val="00487DE3"/>
    <w:rsid w:val="00490C49"/>
    <w:rsid w:val="00490CA4"/>
    <w:rsid w:val="00490DAF"/>
    <w:rsid w:val="004917C4"/>
    <w:rsid w:val="004918FC"/>
    <w:rsid w:val="00491922"/>
    <w:rsid w:val="004919CF"/>
    <w:rsid w:val="00491F01"/>
    <w:rsid w:val="004923F5"/>
    <w:rsid w:val="004924CB"/>
    <w:rsid w:val="004924E2"/>
    <w:rsid w:val="0049298E"/>
    <w:rsid w:val="00493939"/>
    <w:rsid w:val="00493F00"/>
    <w:rsid w:val="00494B89"/>
    <w:rsid w:val="0049533B"/>
    <w:rsid w:val="004955AD"/>
    <w:rsid w:val="00495869"/>
    <w:rsid w:val="004959AE"/>
    <w:rsid w:val="00495F4D"/>
    <w:rsid w:val="0049608D"/>
    <w:rsid w:val="00496096"/>
    <w:rsid w:val="004962F6"/>
    <w:rsid w:val="0049654C"/>
    <w:rsid w:val="00496690"/>
    <w:rsid w:val="00496BC9"/>
    <w:rsid w:val="00496CBF"/>
    <w:rsid w:val="00496EEF"/>
    <w:rsid w:val="00497027"/>
    <w:rsid w:val="0049718C"/>
    <w:rsid w:val="00497583"/>
    <w:rsid w:val="00497762"/>
    <w:rsid w:val="00497D22"/>
    <w:rsid w:val="004A03B2"/>
    <w:rsid w:val="004A05EF"/>
    <w:rsid w:val="004A0672"/>
    <w:rsid w:val="004A07D7"/>
    <w:rsid w:val="004A0C6F"/>
    <w:rsid w:val="004A0EBE"/>
    <w:rsid w:val="004A1659"/>
    <w:rsid w:val="004A1DBB"/>
    <w:rsid w:val="004A3225"/>
    <w:rsid w:val="004A3678"/>
    <w:rsid w:val="004A3761"/>
    <w:rsid w:val="004A3926"/>
    <w:rsid w:val="004A3AF0"/>
    <w:rsid w:val="004A3FDC"/>
    <w:rsid w:val="004A40FB"/>
    <w:rsid w:val="004A445C"/>
    <w:rsid w:val="004A44AE"/>
    <w:rsid w:val="004A4901"/>
    <w:rsid w:val="004A4C71"/>
    <w:rsid w:val="004A4F39"/>
    <w:rsid w:val="004A55BC"/>
    <w:rsid w:val="004A5BBA"/>
    <w:rsid w:val="004A5FAC"/>
    <w:rsid w:val="004A646B"/>
    <w:rsid w:val="004A6D1C"/>
    <w:rsid w:val="004A6F7C"/>
    <w:rsid w:val="004A6F8E"/>
    <w:rsid w:val="004A7090"/>
    <w:rsid w:val="004A7BFC"/>
    <w:rsid w:val="004A7DE3"/>
    <w:rsid w:val="004B14AB"/>
    <w:rsid w:val="004B1765"/>
    <w:rsid w:val="004B17EC"/>
    <w:rsid w:val="004B1DCF"/>
    <w:rsid w:val="004B1DE2"/>
    <w:rsid w:val="004B20C1"/>
    <w:rsid w:val="004B2242"/>
    <w:rsid w:val="004B25DC"/>
    <w:rsid w:val="004B26EE"/>
    <w:rsid w:val="004B2742"/>
    <w:rsid w:val="004B283E"/>
    <w:rsid w:val="004B2D64"/>
    <w:rsid w:val="004B32E8"/>
    <w:rsid w:val="004B34D8"/>
    <w:rsid w:val="004B371B"/>
    <w:rsid w:val="004B4340"/>
    <w:rsid w:val="004B43F2"/>
    <w:rsid w:val="004B4443"/>
    <w:rsid w:val="004B477E"/>
    <w:rsid w:val="004B4AA8"/>
    <w:rsid w:val="004B4ABE"/>
    <w:rsid w:val="004B4EA8"/>
    <w:rsid w:val="004B51FF"/>
    <w:rsid w:val="004B54F9"/>
    <w:rsid w:val="004B5D13"/>
    <w:rsid w:val="004B60D1"/>
    <w:rsid w:val="004B6492"/>
    <w:rsid w:val="004B69C3"/>
    <w:rsid w:val="004B705C"/>
    <w:rsid w:val="004B772B"/>
    <w:rsid w:val="004C022A"/>
    <w:rsid w:val="004C0432"/>
    <w:rsid w:val="004C07AE"/>
    <w:rsid w:val="004C0B92"/>
    <w:rsid w:val="004C10E6"/>
    <w:rsid w:val="004C15FD"/>
    <w:rsid w:val="004C1863"/>
    <w:rsid w:val="004C190C"/>
    <w:rsid w:val="004C20FC"/>
    <w:rsid w:val="004C211C"/>
    <w:rsid w:val="004C2A28"/>
    <w:rsid w:val="004C350B"/>
    <w:rsid w:val="004C373D"/>
    <w:rsid w:val="004C47F1"/>
    <w:rsid w:val="004C4E2D"/>
    <w:rsid w:val="004C57A0"/>
    <w:rsid w:val="004C5BEE"/>
    <w:rsid w:val="004C5C09"/>
    <w:rsid w:val="004C5E6A"/>
    <w:rsid w:val="004C5ECC"/>
    <w:rsid w:val="004C6ED6"/>
    <w:rsid w:val="004C7145"/>
    <w:rsid w:val="004C7299"/>
    <w:rsid w:val="004C792D"/>
    <w:rsid w:val="004C79AF"/>
    <w:rsid w:val="004D0412"/>
    <w:rsid w:val="004D0C8C"/>
    <w:rsid w:val="004D107D"/>
    <w:rsid w:val="004D12C4"/>
    <w:rsid w:val="004D1913"/>
    <w:rsid w:val="004D1E0A"/>
    <w:rsid w:val="004D200A"/>
    <w:rsid w:val="004D209D"/>
    <w:rsid w:val="004D337A"/>
    <w:rsid w:val="004D3E37"/>
    <w:rsid w:val="004D493F"/>
    <w:rsid w:val="004D4D0F"/>
    <w:rsid w:val="004D5707"/>
    <w:rsid w:val="004D5B92"/>
    <w:rsid w:val="004D5D21"/>
    <w:rsid w:val="004D6096"/>
    <w:rsid w:val="004D633B"/>
    <w:rsid w:val="004D66F2"/>
    <w:rsid w:val="004D6B0A"/>
    <w:rsid w:val="004D6C23"/>
    <w:rsid w:val="004D7453"/>
    <w:rsid w:val="004D79A7"/>
    <w:rsid w:val="004E00E2"/>
    <w:rsid w:val="004E070E"/>
    <w:rsid w:val="004E0D46"/>
    <w:rsid w:val="004E149C"/>
    <w:rsid w:val="004E14D5"/>
    <w:rsid w:val="004E2D43"/>
    <w:rsid w:val="004E2FD3"/>
    <w:rsid w:val="004E2FFE"/>
    <w:rsid w:val="004E334D"/>
    <w:rsid w:val="004E428F"/>
    <w:rsid w:val="004E42A1"/>
    <w:rsid w:val="004E474A"/>
    <w:rsid w:val="004E4C01"/>
    <w:rsid w:val="004E50BD"/>
    <w:rsid w:val="004E516C"/>
    <w:rsid w:val="004E540A"/>
    <w:rsid w:val="004E5939"/>
    <w:rsid w:val="004E5AFB"/>
    <w:rsid w:val="004E5B76"/>
    <w:rsid w:val="004E5E6D"/>
    <w:rsid w:val="004E6169"/>
    <w:rsid w:val="004E676F"/>
    <w:rsid w:val="004E6902"/>
    <w:rsid w:val="004E6ED1"/>
    <w:rsid w:val="004E6F49"/>
    <w:rsid w:val="004E7094"/>
    <w:rsid w:val="004E7F5B"/>
    <w:rsid w:val="004F04EF"/>
    <w:rsid w:val="004F0A02"/>
    <w:rsid w:val="004F0BF2"/>
    <w:rsid w:val="004F0C4F"/>
    <w:rsid w:val="004F0C90"/>
    <w:rsid w:val="004F1D9D"/>
    <w:rsid w:val="004F20F9"/>
    <w:rsid w:val="004F2A90"/>
    <w:rsid w:val="004F322A"/>
    <w:rsid w:val="004F35D0"/>
    <w:rsid w:val="004F3708"/>
    <w:rsid w:val="004F3C3D"/>
    <w:rsid w:val="004F4148"/>
    <w:rsid w:val="004F440B"/>
    <w:rsid w:val="004F44FE"/>
    <w:rsid w:val="004F4A54"/>
    <w:rsid w:val="004F4CBA"/>
    <w:rsid w:val="004F4CEA"/>
    <w:rsid w:val="004F579C"/>
    <w:rsid w:val="004F57A5"/>
    <w:rsid w:val="004F5BA1"/>
    <w:rsid w:val="004F5CCE"/>
    <w:rsid w:val="004F5F68"/>
    <w:rsid w:val="004F6163"/>
    <w:rsid w:val="004F6299"/>
    <w:rsid w:val="004F647B"/>
    <w:rsid w:val="004F68F8"/>
    <w:rsid w:val="004F6B87"/>
    <w:rsid w:val="004F71EA"/>
    <w:rsid w:val="005001A9"/>
    <w:rsid w:val="00500456"/>
    <w:rsid w:val="005013C0"/>
    <w:rsid w:val="00501781"/>
    <w:rsid w:val="00501E82"/>
    <w:rsid w:val="005023F6"/>
    <w:rsid w:val="005027A2"/>
    <w:rsid w:val="0050281C"/>
    <w:rsid w:val="00502BA8"/>
    <w:rsid w:val="00502D6B"/>
    <w:rsid w:val="00502F78"/>
    <w:rsid w:val="00503377"/>
    <w:rsid w:val="00503571"/>
    <w:rsid w:val="0050359C"/>
    <w:rsid w:val="005037A9"/>
    <w:rsid w:val="00503C16"/>
    <w:rsid w:val="00503DA1"/>
    <w:rsid w:val="005040C4"/>
    <w:rsid w:val="005053F4"/>
    <w:rsid w:val="0050756E"/>
    <w:rsid w:val="00507D80"/>
    <w:rsid w:val="005100BD"/>
    <w:rsid w:val="005106BB"/>
    <w:rsid w:val="005107EB"/>
    <w:rsid w:val="00510AEB"/>
    <w:rsid w:val="00510B5B"/>
    <w:rsid w:val="0051135B"/>
    <w:rsid w:val="0051227E"/>
    <w:rsid w:val="00512447"/>
    <w:rsid w:val="00512A99"/>
    <w:rsid w:val="00512E41"/>
    <w:rsid w:val="00513136"/>
    <w:rsid w:val="005137B4"/>
    <w:rsid w:val="00513BF7"/>
    <w:rsid w:val="00514057"/>
    <w:rsid w:val="00514537"/>
    <w:rsid w:val="00514777"/>
    <w:rsid w:val="00514A32"/>
    <w:rsid w:val="00514A44"/>
    <w:rsid w:val="00514C7D"/>
    <w:rsid w:val="00515043"/>
    <w:rsid w:val="0051579C"/>
    <w:rsid w:val="00515820"/>
    <w:rsid w:val="005158E9"/>
    <w:rsid w:val="00515A79"/>
    <w:rsid w:val="00515DD5"/>
    <w:rsid w:val="0051619E"/>
    <w:rsid w:val="00516498"/>
    <w:rsid w:val="005168EC"/>
    <w:rsid w:val="00516D6F"/>
    <w:rsid w:val="00516DBD"/>
    <w:rsid w:val="00516F5D"/>
    <w:rsid w:val="00517026"/>
    <w:rsid w:val="00517329"/>
    <w:rsid w:val="005174A4"/>
    <w:rsid w:val="005176F3"/>
    <w:rsid w:val="00517BFF"/>
    <w:rsid w:val="00517CBE"/>
    <w:rsid w:val="00517D7E"/>
    <w:rsid w:val="00520A6F"/>
    <w:rsid w:val="00520BB1"/>
    <w:rsid w:val="0052167D"/>
    <w:rsid w:val="00522884"/>
    <w:rsid w:val="00522A7E"/>
    <w:rsid w:val="00522B31"/>
    <w:rsid w:val="00522D6F"/>
    <w:rsid w:val="00523022"/>
    <w:rsid w:val="005237C3"/>
    <w:rsid w:val="00523957"/>
    <w:rsid w:val="00524B62"/>
    <w:rsid w:val="00524F9C"/>
    <w:rsid w:val="00525BA5"/>
    <w:rsid w:val="00526182"/>
    <w:rsid w:val="005263A7"/>
    <w:rsid w:val="005267BB"/>
    <w:rsid w:val="005274BA"/>
    <w:rsid w:val="0052767C"/>
    <w:rsid w:val="005276C4"/>
    <w:rsid w:val="00527BCA"/>
    <w:rsid w:val="00530515"/>
    <w:rsid w:val="0053052A"/>
    <w:rsid w:val="00530547"/>
    <w:rsid w:val="005307AD"/>
    <w:rsid w:val="00530A90"/>
    <w:rsid w:val="00530C17"/>
    <w:rsid w:val="005311AC"/>
    <w:rsid w:val="00531342"/>
    <w:rsid w:val="0053136F"/>
    <w:rsid w:val="00531F3C"/>
    <w:rsid w:val="00532B14"/>
    <w:rsid w:val="0053347A"/>
    <w:rsid w:val="0053349A"/>
    <w:rsid w:val="005334D2"/>
    <w:rsid w:val="00533948"/>
    <w:rsid w:val="00533ACA"/>
    <w:rsid w:val="00533BD8"/>
    <w:rsid w:val="00534112"/>
    <w:rsid w:val="00534404"/>
    <w:rsid w:val="00534E43"/>
    <w:rsid w:val="00535D31"/>
    <w:rsid w:val="00536744"/>
    <w:rsid w:val="00536E94"/>
    <w:rsid w:val="00537179"/>
    <w:rsid w:val="005372B6"/>
    <w:rsid w:val="00537895"/>
    <w:rsid w:val="00537D7A"/>
    <w:rsid w:val="00537EE6"/>
    <w:rsid w:val="005405F9"/>
    <w:rsid w:val="00540686"/>
    <w:rsid w:val="00540E3E"/>
    <w:rsid w:val="005411A1"/>
    <w:rsid w:val="0054148D"/>
    <w:rsid w:val="005415E5"/>
    <w:rsid w:val="005417A3"/>
    <w:rsid w:val="005417FE"/>
    <w:rsid w:val="005421F5"/>
    <w:rsid w:val="00542B62"/>
    <w:rsid w:val="00542EEE"/>
    <w:rsid w:val="0054375E"/>
    <w:rsid w:val="0054375F"/>
    <w:rsid w:val="00543B9C"/>
    <w:rsid w:val="00543D4C"/>
    <w:rsid w:val="00543FBA"/>
    <w:rsid w:val="00544145"/>
    <w:rsid w:val="0054481A"/>
    <w:rsid w:val="00544956"/>
    <w:rsid w:val="00544B0A"/>
    <w:rsid w:val="0054535E"/>
    <w:rsid w:val="00545366"/>
    <w:rsid w:val="00545F36"/>
    <w:rsid w:val="005460C4"/>
    <w:rsid w:val="0054640E"/>
    <w:rsid w:val="00546741"/>
    <w:rsid w:val="005469B2"/>
    <w:rsid w:val="005478AE"/>
    <w:rsid w:val="005478E5"/>
    <w:rsid w:val="00547A2D"/>
    <w:rsid w:val="00547B68"/>
    <w:rsid w:val="00547C9A"/>
    <w:rsid w:val="0055081D"/>
    <w:rsid w:val="00551680"/>
    <w:rsid w:val="00551B67"/>
    <w:rsid w:val="00551E4E"/>
    <w:rsid w:val="005522A2"/>
    <w:rsid w:val="005528C4"/>
    <w:rsid w:val="00552C3B"/>
    <w:rsid w:val="00552DC1"/>
    <w:rsid w:val="00552EA7"/>
    <w:rsid w:val="00553286"/>
    <w:rsid w:val="00554036"/>
    <w:rsid w:val="00554A58"/>
    <w:rsid w:val="00554AE6"/>
    <w:rsid w:val="00554EE4"/>
    <w:rsid w:val="00554FE8"/>
    <w:rsid w:val="005551F9"/>
    <w:rsid w:val="005553D5"/>
    <w:rsid w:val="005554FD"/>
    <w:rsid w:val="00555A88"/>
    <w:rsid w:val="00555EA0"/>
    <w:rsid w:val="005573F4"/>
    <w:rsid w:val="00560029"/>
    <w:rsid w:val="00560AC9"/>
    <w:rsid w:val="00560C8B"/>
    <w:rsid w:val="0056123A"/>
    <w:rsid w:val="005612F8"/>
    <w:rsid w:val="00561341"/>
    <w:rsid w:val="0056193C"/>
    <w:rsid w:val="00561BEE"/>
    <w:rsid w:val="00562C70"/>
    <w:rsid w:val="00563129"/>
    <w:rsid w:val="00563A8B"/>
    <w:rsid w:val="00563AA7"/>
    <w:rsid w:val="00563B84"/>
    <w:rsid w:val="00563D36"/>
    <w:rsid w:val="00563FE3"/>
    <w:rsid w:val="00564979"/>
    <w:rsid w:val="00564F34"/>
    <w:rsid w:val="00565163"/>
    <w:rsid w:val="00565379"/>
    <w:rsid w:val="0056558F"/>
    <w:rsid w:val="005655A7"/>
    <w:rsid w:val="00565A3D"/>
    <w:rsid w:val="00565EA4"/>
    <w:rsid w:val="00565F11"/>
    <w:rsid w:val="005667C5"/>
    <w:rsid w:val="00566819"/>
    <w:rsid w:val="00567420"/>
    <w:rsid w:val="00567895"/>
    <w:rsid w:val="00567B67"/>
    <w:rsid w:val="00567D67"/>
    <w:rsid w:val="00570171"/>
    <w:rsid w:val="005703F7"/>
    <w:rsid w:val="0057062C"/>
    <w:rsid w:val="0057085A"/>
    <w:rsid w:val="00570BAC"/>
    <w:rsid w:val="00570CCC"/>
    <w:rsid w:val="005711C1"/>
    <w:rsid w:val="005715E0"/>
    <w:rsid w:val="005719E4"/>
    <w:rsid w:val="00571B05"/>
    <w:rsid w:val="00571B9F"/>
    <w:rsid w:val="0057202C"/>
    <w:rsid w:val="005723C8"/>
    <w:rsid w:val="005727FE"/>
    <w:rsid w:val="0057282D"/>
    <w:rsid w:val="00572BF4"/>
    <w:rsid w:val="00572E36"/>
    <w:rsid w:val="00572EEE"/>
    <w:rsid w:val="00573551"/>
    <w:rsid w:val="00573CA0"/>
    <w:rsid w:val="005742A7"/>
    <w:rsid w:val="00574546"/>
    <w:rsid w:val="0057495C"/>
    <w:rsid w:val="00574B2A"/>
    <w:rsid w:val="00576DDC"/>
    <w:rsid w:val="005770C5"/>
    <w:rsid w:val="005777F8"/>
    <w:rsid w:val="00577949"/>
    <w:rsid w:val="00580B7D"/>
    <w:rsid w:val="00580D8F"/>
    <w:rsid w:val="00580EF0"/>
    <w:rsid w:val="00580F07"/>
    <w:rsid w:val="00580FFF"/>
    <w:rsid w:val="005810CC"/>
    <w:rsid w:val="005813A7"/>
    <w:rsid w:val="00581432"/>
    <w:rsid w:val="0058167A"/>
    <w:rsid w:val="00581B4D"/>
    <w:rsid w:val="005822F5"/>
    <w:rsid w:val="00582316"/>
    <w:rsid w:val="0058249A"/>
    <w:rsid w:val="0058292F"/>
    <w:rsid w:val="00582A3E"/>
    <w:rsid w:val="00582A7F"/>
    <w:rsid w:val="00582B2A"/>
    <w:rsid w:val="00582C57"/>
    <w:rsid w:val="00583197"/>
    <w:rsid w:val="00583391"/>
    <w:rsid w:val="00583891"/>
    <w:rsid w:val="00583959"/>
    <w:rsid w:val="00584373"/>
    <w:rsid w:val="00584FC9"/>
    <w:rsid w:val="005850B7"/>
    <w:rsid w:val="0058510F"/>
    <w:rsid w:val="005855E3"/>
    <w:rsid w:val="00585AE3"/>
    <w:rsid w:val="00585EC1"/>
    <w:rsid w:val="00585F97"/>
    <w:rsid w:val="0058685A"/>
    <w:rsid w:val="00586D49"/>
    <w:rsid w:val="00587102"/>
    <w:rsid w:val="0058735E"/>
    <w:rsid w:val="005875E9"/>
    <w:rsid w:val="00587A2B"/>
    <w:rsid w:val="00587BB5"/>
    <w:rsid w:val="0059006F"/>
    <w:rsid w:val="005901BE"/>
    <w:rsid w:val="0059058A"/>
    <w:rsid w:val="0059176F"/>
    <w:rsid w:val="005918E6"/>
    <w:rsid w:val="0059192D"/>
    <w:rsid w:val="00591A9E"/>
    <w:rsid w:val="00591B4C"/>
    <w:rsid w:val="00592B0D"/>
    <w:rsid w:val="00592FAF"/>
    <w:rsid w:val="00593310"/>
    <w:rsid w:val="005933D9"/>
    <w:rsid w:val="00593911"/>
    <w:rsid w:val="005939A3"/>
    <w:rsid w:val="00593A9B"/>
    <w:rsid w:val="00593EAD"/>
    <w:rsid w:val="00594195"/>
    <w:rsid w:val="005945B5"/>
    <w:rsid w:val="00594915"/>
    <w:rsid w:val="0059505B"/>
    <w:rsid w:val="005950BC"/>
    <w:rsid w:val="00595310"/>
    <w:rsid w:val="00595491"/>
    <w:rsid w:val="005954C0"/>
    <w:rsid w:val="00595549"/>
    <w:rsid w:val="0059561D"/>
    <w:rsid w:val="00595780"/>
    <w:rsid w:val="00595836"/>
    <w:rsid w:val="00595B41"/>
    <w:rsid w:val="00595C59"/>
    <w:rsid w:val="0059616D"/>
    <w:rsid w:val="00596546"/>
    <w:rsid w:val="0059697E"/>
    <w:rsid w:val="005970E8"/>
    <w:rsid w:val="00597763"/>
    <w:rsid w:val="0059797E"/>
    <w:rsid w:val="005A025A"/>
    <w:rsid w:val="005A03D0"/>
    <w:rsid w:val="005A07A2"/>
    <w:rsid w:val="005A0A03"/>
    <w:rsid w:val="005A0FA9"/>
    <w:rsid w:val="005A13F2"/>
    <w:rsid w:val="005A14AA"/>
    <w:rsid w:val="005A1656"/>
    <w:rsid w:val="005A18F4"/>
    <w:rsid w:val="005A1F96"/>
    <w:rsid w:val="005A2A74"/>
    <w:rsid w:val="005A2AE4"/>
    <w:rsid w:val="005A2CCD"/>
    <w:rsid w:val="005A31A7"/>
    <w:rsid w:val="005A3D27"/>
    <w:rsid w:val="005A414D"/>
    <w:rsid w:val="005A4566"/>
    <w:rsid w:val="005A4A70"/>
    <w:rsid w:val="005A53FC"/>
    <w:rsid w:val="005A5F36"/>
    <w:rsid w:val="005A628F"/>
    <w:rsid w:val="005A656C"/>
    <w:rsid w:val="005A670E"/>
    <w:rsid w:val="005A689A"/>
    <w:rsid w:val="005A68D7"/>
    <w:rsid w:val="005A69F6"/>
    <w:rsid w:val="005A6A35"/>
    <w:rsid w:val="005A6CE2"/>
    <w:rsid w:val="005A7240"/>
    <w:rsid w:val="005A74BD"/>
    <w:rsid w:val="005A7783"/>
    <w:rsid w:val="005A7CA9"/>
    <w:rsid w:val="005B0975"/>
    <w:rsid w:val="005B09BF"/>
    <w:rsid w:val="005B0E69"/>
    <w:rsid w:val="005B11C3"/>
    <w:rsid w:val="005B152D"/>
    <w:rsid w:val="005B1741"/>
    <w:rsid w:val="005B1A7F"/>
    <w:rsid w:val="005B1A90"/>
    <w:rsid w:val="005B300D"/>
    <w:rsid w:val="005B3506"/>
    <w:rsid w:val="005B375F"/>
    <w:rsid w:val="005B4272"/>
    <w:rsid w:val="005B4311"/>
    <w:rsid w:val="005B54A8"/>
    <w:rsid w:val="005B57B5"/>
    <w:rsid w:val="005B58A3"/>
    <w:rsid w:val="005B5BC0"/>
    <w:rsid w:val="005B624F"/>
    <w:rsid w:val="005B696F"/>
    <w:rsid w:val="005B752A"/>
    <w:rsid w:val="005B77F6"/>
    <w:rsid w:val="005C0CD4"/>
    <w:rsid w:val="005C127A"/>
    <w:rsid w:val="005C131B"/>
    <w:rsid w:val="005C15F5"/>
    <w:rsid w:val="005C1AC7"/>
    <w:rsid w:val="005C1BE2"/>
    <w:rsid w:val="005C1DD3"/>
    <w:rsid w:val="005C1DF5"/>
    <w:rsid w:val="005C1E87"/>
    <w:rsid w:val="005C234D"/>
    <w:rsid w:val="005C23D4"/>
    <w:rsid w:val="005C263D"/>
    <w:rsid w:val="005C2842"/>
    <w:rsid w:val="005C2BDE"/>
    <w:rsid w:val="005C3081"/>
    <w:rsid w:val="005C3407"/>
    <w:rsid w:val="005C4273"/>
    <w:rsid w:val="005C4528"/>
    <w:rsid w:val="005C46EE"/>
    <w:rsid w:val="005C4A49"/>
    <w:rsid w:val="005C5620"/>
    <w:rsid w:val="005C5833"/>
    <w:rsid w:val="005C593D"/>
    <w:rsid w:val="005C5953"/>
    <w:rsid w:val="005C5A68"/>
    <w:rsid w:val="005C5A8F"/>
    <w:rsid w:val="005C6031"/>
    <w:rsid w:val="005C7DD7"/>
    <w:rsid w:val="005D0016"/>
    <w:rsid w:val="005D0354"/>
    <w:rsid w:val="005D0378"/>
    <w:rsid w:val="005D0F5D"/>
    <w:rsid w:val="005D123F"/>
    <w:rsid w:val="005D1484"/>
    <w:rsid w:val="005D182D"/>
    <w:rsid w:val="005D22AA"/>
    <w:rsid w:val="005D2663"/>
    <w:rsid w:val="005D2E9C"/>
    <w:rsid w:val="005D3387"/>
    <w:rsid w:val="005D3865"/>
    <w:rsid w:val="005D3D59"/>
    <w:rsid w:val="005D3F9B"/>
    <w:rsid w:val="005D4391"/>
    <w:rsid w:val="005D4438"/>
    <w:rsid w:val="005D4471"/>
    <w:rsid w:val="005D4588"/>
    <w:rsid w:val="005D486C"/>
    <w:rsid w:val="005D51C9"/>
    <w:rsid w:val="005D52C1"/>
    <w:rsid w:val="005D56F6"/>
    <w:rsid w:val="005D573C"/>
    <w:rsid w:val="005D586D"/>
    <w:rsid w:val="005D5D0C"/>
    <w:rsid w:val="005D5D8A"/>
    <w:rsid w:val="005D615B"/>
    <w:rsid w:val="005D6628"/>
    <w:rsid w:val="005D6A76"/>
    <w:rsid w:val="005D6B71"/>
    <w:rsid w:val="005D75D4"/>
    <w:rsid w:val="005D7B29"/>
    <w:rsid w:val="005D7C83"/>
    <w:rsid w:val="005E011B"/>
    <w:rsid w:val="005E0674"/>
    <w:rsid w:val="005E0F4F"/>
    <w:rsid w:val="005E187A"/>
    <w:rsid w:val="005E1EC5"/>
    <w:rsid w:val="005E21CB"/>
    <w:rsid w:val="005E23ED"/>
    <w:rsid w:val="005E23EF"/>
    <w:rsid w:val="005E2408"/>
    <w:rsid w:val="005E2460"/>
    <w:rsid w:val="005E25E6"/>
    <w:rsid w:val="005E2612"/>
    <w:rsid w:val="005E29D5"/>
    <w:rsid w:val="005E2BCE"/>
    <w:rsid w:val="005E32D0"/>
    <w:rsid w:val="005E343A"/>
    <w:rsid w:val="005E3579"/>
    <w:rsid w:val="005E36C8"/>
    <w:rsid w:val="005E3E14"/>
    <w:rsid w:val="005E4517"/>
    <w:rsid w:val="005E4ADC"/>
    <w:rsid w:val="005E502A"/>
    <w:rsid w:val="005E559F"/>
    <w:rsid w:val="005E5B5B"/>
    <w:rsid w:val="005E5D64"/>
    <w:rsid w:val="005E6462"/>
    <w:rsid w:val="005E6937"/>
    <w:rsid w:val="005E71CA"/>
    <w:rsid w:val="005E773D"/>
    <w:rsid w:val="005E7894"/>
    <w:rsid w:val="005E78B3"/>
    <w:rsid w:val="005E7D61"/>
    <w:rsid w:val="005F0809"/>
    <w:rsid w:val="005F09C0"/>
    <w:rsid w:val="005F0D96"/>
    <w:rsid w:val="005F0F61"/>
    <w:rsid w:val="005F0FC9"/>
    <w:rsid w:val="005F10D2"/>
    <w:rsid w:val="005F159F"/>
    <w:rsid w:val="005F1A4B"/>
    <w:rsid w:val="005F202A"/>
    <w:rsid w:val="005F238B"/>
    <w:rsid w:val="005F26EB"/>
    <w:rsid w:val="005F2B7E"/>
    <w:rsid w:val="005F2B9A"/>
    <w:rsid w:val="005F2E3E"/>
    <w:rsid w:val="005F2F53"/>
    <w:rsid w:val="005F346E"/>
    <w:rsid w:val="005F3671"/>
    <w:rsid w:val="005F369F"/>
    <w:rsid w:val="005F3982"/>
    <w:rsid w:val="005F3B06"/>
    <w:rsid w:val="005F3CDD"/>
    <w:rsid w:val="005F3D32"/>
    <w:rsid w:val="005F3D44"/>
    <w:rsid w:val="005F3DBA"/>
    <w:rsid w:val="005F3EAB"/>
    <w:rsid w:val="005F41FC"/>
    <w:rsid w:val="005F4228"/>
    <w:rsid w:val="005F4A36"/>
    <w:rsid w:val="005F4DA6"/>
    <w:rsid w:val="005F4F81"/>
    <w:rsid w:val="005F59B8"/>
    <w:rsid w:val="005F5E26"/>
    <w:rsid w:val="005F5F02"/>
    <w:rsid w:val="005F600C"/>
    <w:rsid w:val="005F6158"/>
    <w:rsid w:val="005F690C"/>
    <w:rsid w:val="005F69BE"/>
    <w:rsid w:val="005F70FA"/>
    <w:rsid w:val="005F723E"/>
    <w:rsid w:val="005F726E"/>
    <w:rsid w:val="005F72CF"/>
    <w:rsid w:val="005F7808"/>
    <w:rsid w:val="005F7A0C"/>
    <w:rsid w:val="00600922"/>
    <w:rsid w:val="006009FF"/>
    <w:rsid w:val="00600FDA"/>
    <w:rsid w:val="00601135"/>
    <w:rsid w:val="006013BF"/>
    <w:rsid w:val="00601912"/>
    <w:rsid w:val="00601E3C"/>
    <w:rsid w:val="0060227A"/>
    <w:rsid w:val="00602A69"/>
    <w:rsid w:val="00602B69"/>
    <w:rsid w:val="00603B8B"/>
    <w:rsid w:val="00603FD4"/>
    <w:rsid w:val="006041B5"/>
    <w:rsid w:val="0060433E"/>
    <w:rsid w:val="006043E1"/>
    <w:rsid w:val="006044C5"/>
    <w:rsid w:val="00604E6B"/>
    <w:rsid w:val="00605007"/>
    <w:rsid w:val="00605433"/>
    <w:rsid w:val="006057A7"/>
    <w:rsid w:val="006057BA"/>
    <w:rsid w:val="00605D14"/>
    <w:rsid w:val="006067FC"/>
    <w:rsid w:val="006068D7"/>
    <w:rsid w:val="00606E45"/>
    <w:rsid w:val="00606FAA"/>
    <w:rsid w:val="0060772F"/>
    <w:rsid w:val="00607902"/>
    <w:rsid w:val="006107C1"/>
    <w:rsid w:val="00610E59"/>
    <w:rsid w:val="00611450"/>
    <w:rsid w:val="006117F1"/>
    <w:rsid w:val="00612447"/>
    <w:rsid w:val="006128BE"/>
    <w:rsid w:val="00612EAA"/>
    <w:rsid w:val="0061331F"/>
    <w:rsid w:val="00613A2A"/>
    <w:rsid w:val="00613D9B"/>
    <w:rsid w:val="00613E1F"/>
    <w:rsid w:val="006141E5"/>
    <w:rsid w:val="0061438A"/>
    <w:rsid w:val="00614684"/>
    <w:rsid w:val="00614754"/>
    <w:rsid w:val="00614B72"/>
    <w:rsid w:val="00615432"/>
    <w:rsid w:val="0061651F"/>
    <w:rsid w:val="00616B53"/>
    <w:rsid w:val="006172CE"/>
    <w:rsid w:val="00617333"/>
    <w:rsid w:val="006178E0"/>
    <w:rsid w:val="00617CA1"/>
    <w:rsid w:val="00617CF2"/>
    <w:rsid w:val="00617D50"/>
    <w:rsid w:val="00617FE1"/>
    <w:rsid w:val="0062042E"/>
    <w:rsid w:val="00620738"/>
    <w:rsid w:val="0062096A"/>
    <w:rsid w:val="006209DA"/>
    <w:rsid w:val="00620FA4"/>
    <w:rsid w:val="00621034"/>
    <w:rsid w:val="00621CA5"/>
    <w:rsid w:val="006224DF"/>
    <w:rsid w:val="006228C5"/>
    <w:rsid w:val="00622A78"/>
    <w:rsid w:val="006231E6"/>
    <w:rsid w:val="006233B6"/>
    <w:rsid w:val="00623589"/>
    <w:rsid w:val="00623B5C"/>
    <w:rsid w:val="0062403D"/>
    <w:rsid w:val="0062444F"/>
    <w:rsid w:val="00624FA2"/>
    <w:rsid w:val="006260A7"/>
    <w:rsid w:val="006260E4"/>
    <w:rsid w:val="006262BF"/>
    <w:rsid w:val="006264DC"/>
    <w:rsid w:val="00626788"/>
    <w:rsid w:val="00626B97"/>
    <w:rsid w:val="00626CC1"/>
    <w:rsid w:val="00626F2D"/>
    <w:rsid w:val="00627BAE"/>
    <w:rsid w:val="00627C62"/>
    <w:rsid w:val="00630B07"/>
    <w:rsid w:val="00630B25"/>
    <w:rsid w:val="006310F7"/>
    <w:rsid w:val="0063156A"/>
    <w:rsid w:val="00631A20"/>
    <w:rsid w:val="00631CA1"/>
    <w:rsid w:val="00632277"/>
    <w:rsid w:val="00632419"/>
    <w:rsid w:val="00633426"/>
    <w:rsid w:val="006336B6"/>
    <w:rsid w:val="0063387D"/>
    <w:rsid w:val="00633920"/>
    <w:rsid w:val="00633B21"/>
    <w:rsid w:val="006341BC"/>
    <w:rsid w:val="006344F6"/>
    <w:rsid w:val="006346AD"/>
    <w:rsid w:val="0063493B"/>
    <w:rsid w:val="00634B61"/>
    <w:rsid w:val="00634CFD"/>
    <w:rsid w:val="006356C5"/>
    <w:rsid w:val="006358D8"/>
    <w:rsid w:val="00635AEA"/>
    <w:rsid w:val="00635FE1"/>
    <w:rsid w:val="00636199"/>
    <w:rsid w:val="006361FD"/>
    <w:rsid w:val="0063699B"/>
    <w:rsid w:val="00636C4E"/>
    <w:rsid w:val="006373EA"/>
    <w:rsid w:val="00637487"/>
    <w:rsid w:val="006375D4"/>
    <w:rsid w:val="006376B1"/>
    <w:rsid w:val="00640B9F"/>
    <w:rsid w:val="00640F29"/>
    <w:rsid w:val="006411B0"/>
    <w:rsid w:val="00642819"/>
    <w:rsid w:val="00642DD3"/>
    <w:rsid w:val="00642E2B"/>
    <w:rsid w:val="00643288"/>
    <w:rsid w:val="006433CC"/>
    <w:rsid w:val="00644041"/>
    <w:rsid w:val="006449EC"/>
    <w:rsid w:val="00644A8C"/>
    <w:rsid w:val="00644C4E"/>
    <w:rsid w:val="00644CC8"/>
    <w:rsid w:val="00644CFD"/>
    <w:rsid w:val="00645080"/>
    <w:rsid w:val="00645890"/>
    <w:rsid w:val="006458F1"/>
    <w:rsid w:val="00646589"/>
    <w:rsid w:val="0064696D"/>
    <w:rsid w:val="00646B50"/>
    <w:rsid w:val="00647270"/>
    <w:rsid w:val="00647EAB"/>
    <w:rsid w:val="00650E8A"/>
    <w:rsid w:val="00651402"/>
    <w:rsid w:val="00651604"/>
    <w:rsid w:val="00651F16"/>
    <w:rsid w:val="00651F34"/>
    <w:rsid w:val="006520B8"/>
    <w:rsid w:val="0065215F"/>
    <w:rsid w:val="006524F6"/>
    <w:rsid w:val="00652799"/>
    <w:rsid w:val="006534C8"/>
    <w:rsid w:val="0065351E"/>
    <w:rsid w:val="00653F29"/>
    <w:rsid w:val="006541CB"/>
    <w:rsid w:val="006543D1"/>
    <w:rsid w:val="00655579"/>
    <w:rsid w:val="0065564A"/>
    <w:rsid w:val="00656593"/>
    <w:rsid w:val="006566DA"/>
    <w:rsid w:val="00656C95"/>
    <w:rsid w:val="00657707"/>
    <w:rsid w:val="00660018"/>
    <w:rsid w:val="00660599"/>
    <w:rsid w:val="00660B13"/>
    <w:rsid w:val="00660B82"/>
    <w:rsid w:val="00660BC3"/>
    <w:rsid w:val="0066166B"/>
    <w:rsid w:val="006617AF"/>
    <w:rsid w:val="006617DD"/>
    <w:rsid w:val="00661FE6"/>
    <w:rsid w:val="00662115"/>
    <w:rsid w:val="0066230E"/>
    <w:rsid w:val="00662A93"/>
    <w:rsid w:val="00662ABC"/>
    <w:rsid w:val="00662EDE"/>
    <w:rsid w:val="006630C2"/>
    <w:rsid w:val="00663240"/>
    <w:rsid w:val="006639FA"/>
    <w:rsid w:val="00663BE7"/>
    <w:rsid w:val="00664243"/>
    <w:rsid w:val="006645E6"/>
    <w:rsid w:val="00664A22"/>
    <w:rsid w:val="00665A3E"/>
    <w:rsid w:val="00665C89"/>
    <w:rsid w:val="00665EBD"/>
    <w:rsid w:val="00667509"/>
    <w:rsid w:val="00667B75"/>
    <w:rsid w:val="00667E8A"/>
    <w:rsid w:val="00667F7F"/>
    <w:rsid w:val="00670404"/>
    <w:rsid w:val="00670A4D"/>
    <w:rsid w:val="0067108B"/>
    <w:rsid w:val="00671988"/>
    <w:rsid w:val="006723F5"/>
    <w:rsid w:val="00672709"/>
    <w:rsid w:val="00672A9F"/>
    <w:rsid w:val="0067382A"/>
    <w:rsid w:val="00673B77"/>
    <w:rsid w:val="00673F1D"/>
    <w:rsid w:val="006741C0"/>
    <w:rsid w:val="006741C8"/>
    <w:rsid w:val="0067466A"/>
    <w:rsid w:val="00674A94"/>
    <w:rsid w:val="00674ED0"/>
    <w:rsid w:val="00674F37"/>
    <w:rsid w:val="006752DD"/>
    <w:rsid w:val="006753E4"/>
    <w:rsid w:val="0067572A"/>
    <w:rsid w:val="00675E40"/>
    <w:rsid w:val="00676050"/>
    <w:rsid w:val="006761B2"/>
    <w:rsid w:val="00676641"/>
    <w:rsid w:val="0067690F"/>
    <w:rsid w:val="006769F3"/>
    <w:rsid w:val="00676E7C"/>
    <w:rsid w:val="00677083"/>
    <w:rsid w:val="0067729C"/>
    <w:rsid w:val="00677A83"/>
    <w:rsid w:val="00677D39"/>
    <w:rsid w:val="00677F2A"/>
    <w:rsid w:val="006800F7"/>
    <w:rsid w:val="00680A9C"/>
    <w:rsid w:val="00680F53"/>
    <w:rsid w:val="006812BB"/>
    <w:rsid w:val="00681341"/>
    <w:rsid w:val="00681603"/>
    <w:rsid w:val="006817B5"/>
    <w:rsid w:val="006820A5"/>
    <w:rsid w:val="00682533"/>
    <w:rsid w:val="006826BA"/>
    <w:rsid w:val="00682CCE"/>
    <w:rsid w:val="0068321B"/>
    <w:rsid w:val="006832B4"/>
    <w:rsid w:val="00683751"/>
    <w:rsid w:val="006837ED"/>
    <w:rsid w:val="00683856"/>
    <w:rsid w:val="0068462E"/>
    <w:rsid w:val="0068498F"/>
    <w:rsid w:val="00684B18"/>
    <w:rsid w:val="00684E3D"/>
    <w:rsid w:val="0068510C"/>
    <w:rsid w:val="00685812"/>
    <w:rsid w:val="00685D56"/>
    <w:rsid w:val="00685F07"/>
    <w:rsid w:val="00685FF5"/>
    <w:rsid w:val="006869D7"/>
    <w:rsid w:val="00686BA7"/>
    <w:rsid w:val="006871BA"/>
    <w:rsid w:val="00687709"/>
    <w:rsid w:val="00687D9F"/>
    <w:rsid w:val="0069013A"/>
    <w:rsid w:val="00690FAD"/>
    <w:rsid w:val="00691105"/>
    <w:rsid w:val="00691173"/>
    <w:rsid w:val="0069123E"/>
    <w:rsid w:val="006918E5"/>
    <w:rsid w:val="0069193B"/>
    <w:rsid w:val="006926C0"/>
    <w:rsid w:val="006928EE"/>
    <w:rsid w:val="00692A49"/>
    <w:rsid w:val="00692FD6"/>
    <w:rsid w:val="00693285"/>
    <w:rsid w:val="006934EA"/>
    <w:rsid w:val="00693887"/>
    <w:rsid w:val="00693DAB"/>
    <w:rsid w:val="006940EE"/>
    <w:rsid w:val="006947CB"/>
    <w:rsid w:val="00694A88"/>
    <w:rsid w:val="00694ADE"/>
    <w:rsid w:val="00694AF3"/>
    <w:rsid w:val="00694AFE"/>
    <w:rsid w:val="00694D4D"/>
    <w:rsid w:val="006956D1"/>
    <w:rsid w:val="0069588C"/>
    <w:rsid w:val="0069692C"/>
    <w:rsid w:val="006974A1"/>
    <w:rsid w:val="006A0892"/>
    <w:rsid w:val="006A0CAC"/>
    <w:rsid w:val="006A144E"/>
    <w:rsid w:val="006A15FF"/>
    <w:rsid w:val="006A1D49"/>
    <w:rsid w:val="006A307E"/>
    <w:rsid w:val="006A38AF"/>
    <w:rsid w:val="006A3976"/>
    <w:rsid w:val="006A39E0"/>
    <w:rsid w:val="006A3C4D"/>
    <w:rsid w:val="006A3DB8"/>
    <w:rsid w:val="006A4076"/>
    <w:rsid w:val="006A40D3"/>
    <w:rsid w:val="006A451B"/>
    <w:rsid w:val="006A4A07"/>
    <w:rsid w:val="006A4F88"/>
    <w:rsid w:val="006A51BE"/>
    <w:rsid w:val="006A55BD"/>
    <w:rsid w:val="006A5930"/>
    <w:rsid w:val="006A59CE"/>
    <w:rsid w:val="006A6208"/>
    <w:rsid w:val="006A6375"/>
    <w:rsid w:val="006A694B"/>
    <w:rsid w:val="006A69F3"/>
    <w:rsid w:val="006A764D"/>
    <w:rsid w:val="006A7C95"/>
    <w:rsid w:val="006B00CA"/>
    <w:rsid w:val="006B0958"/>
    <w:rsid w:val="006B1344"/>
    <w:rsid w:val="006B1766"/>
    <w:rsid w:val="006B1FA1"/>
    <w:rsid w:val="006B2301"/>
    <w:rsid w:val="006B273D"/>
    <w:rsid w:val="006B2DD9"/>
    <w:rsid w:val="006B2FBD"/>
    <w:rsid w:val="006B336E"/>
    <w:rsid w:val="006B4BC9"/>
    <w:rsid w:val="006B4C92"/>
    <w:rsid w:val="006B546F"/>
    <w:rsid w:val="006B625A"/>
    <w:rsid w:val="006B629D"/>
    <w:rsid w:val="006B6326"/>
    <w:rsid w:val="006B6569"/>
    <w:rsid w:val="006B68C3"/>
    <w:rsid w:val="006B6E23"/>
    <w:rsid w:val="006B71C3"/>
    <w:rsid w:val="006B72D4"/>
    <w:rsid w:val="006B74A7"/>
    <w:rsid w:val="006B74DF"/>
    <w:rsid w:val="006B79C5"/>
    <w:rsid w:val="006B7C91"/>
    <w:rsid w:val="006B7D41"/>
    <w:rsid w:val="006B7E5D"/>
    <w:rsid w:val="006C0404"/>
    <w:rsid w:val="006C1C04"/>
    <w:rsid w:val="006C1CDF"/>
    <w:rsid w:val="006C24A9"/>
    <w:rsid w:val="006C27B7"/>
    <w:rsid w:val="006C27C9"/>
    <w:rsid w:val="006C297E"/>
    <w:rsid w:val="006C299C"/>
    <w:rsid w:val="006C2DA4"/>
    <w:rsid w:val="006C3093"/>
    <w:rsid w:val="006C3B86"/>
    <w:rsid w:val="006C3FF6"/>
    <w:rsid w:val="006C4131"/>
    <w:rsid w:val="006C4509"/>
    <w:rsid w:val="006C517C"/>
    <w:rsid w:val="006C5814"/>
    <w:rsid w:val="006C586A"/>
    <w:rsid w:val="006C59A2"/>
    <w:rsid w:val="006C5CCF"/>
    <w:rsid w:val="006C6617"/>
    <w:rsid w:val="006C6B11"/>
    <w:rsid w:val="006C77F5"/>
    <w:rsid w:val="006C7F77"/>
    <w:rsid w:val="006D020E"/>
    <w:rsid w:val="006D04E7"/>
    <w:rsid w:val="006D05A2"/>
    <w:rsid w:val="006D09CB"/>
    <w:rsid w:val="006D0CDB"/>
    <w:rsid w:val="006D0E5C"/>
    <w:rsid w:val="006D1466"/>
    <w:rsid w:val="006D17A5"/>
    <w:rsid w:val="006D1C8C"/>
    <w:rsid w:val="006D1EEA"/>
    <w:rsid w:val="006D21F1"/>
    <w:rsid w:val="006D22D8"/>
    <w:rsid w:val="006D29E1"/>
    <w:rsid w:val="006D32A3"/>
    <w:rsid w:val="006D35EC"/>
    <w:rsid w:val="006D3B75"/>
    <w:rsid w:val="006D3C72"/>
    <w:rsid w:val="006D43A5"/>
    <w:rsid w:val="006D43C7"/>
    <w:rsid w:val="006D44F1"/>
    <w:rsid w:val="006D4844"/>
    <w:rsid w:val="006D4CC2"/>
    <w:rsid w:val="006D4F79"/>
    <w:rsid w:val="006D5091"/>
    <w:rsid w:val="006D555A"/>
    <w:rsid w:val="006D5937"/>
    <w:rsid w:val="006D5DE6"/>
    <w:rsid w:val="006D6360"/>
    <w:rsid w:val="006D714B"/>
    <w:rsid w:val="006D76E5"/>
    <w:rsid w:val="006D7759"/>
    <w:rsid w:val="006D7871"/>
    <w:rsid w:val="006E02EF"/>
    <w:rsid w:val="006E0468"/>
    <w:rsid w:val="006E08C8"/>
    <w:rsid w:val="006E0B04"/>
    <w:rsid w:val="006E1174"/>
    <w:rsid w:val="006E1712"/>
    <w:rsid w:val="006E1917"/>
    <w:rsid w:val="006E19E3"/>
    <w:rsid w:val="006E1FE5"/>
    <w:rsid w:val="006E2074"/>
    <w:rsid w:val="006E22C0"/>
    <w:rsid w:val="006E2550"/>
    <w:rsid w:val="006E2615"/>
    <w:rsid w:val="006E2A2D"/>
    <w:rsid w:val="006E2AE3"/>
    <w:rsid w:val="006E2E09"/>
    <w:rsid w:val="006E327F"/>
    <w:rsid w:val="006E3411"/>
    <w:rsid w:val="006E3624"/>
    <w:rsid w:val="006E3F63"/>
    <w:rsid w:val="006E450F"/>
    <w:rsid w:val="006E4FA0"/>
    <w:rsid w:val="006E5BCA"/>
    <w:rsid w:val="006E6307"/>
    <w:rsid w:val="006E6356"/>
    <w:rsid w:val="006E6694"/>
    <w:rsid w:val="006E7BBF"/>
    <w:rsid w:val="006F0163"/>
    <w:rsid w:val="006F04B1"/>
    <w:rsid w:val="006F0688"/>
    <w:rsid w:val="006F06F5"/>
    <w:rsid w:val="006F0A8C"/>
    <w:rsid w:val="006F1BC3"/>
    <w:rsid w:val="006F226C"/>
    <w:rsid w:val="006F24D7"/>
    <w:rsid w:val="006F2A41"/>
    <w:rsid w:val="006F2DFF"/>
    <w:rsid w:val="006F4784"/>
    <w:rsid w:val="006F4B31"/>
    <w:rsid w:val="006F4B4D"/>
    <w:rsid w:val="006F51E5"/>
    <w:rsid w:val="006F56E1"/>
    <w:rsid w:val="006F61D3"/>
    <w:rsid w:val="006F6F3E"/>
    <w:rsid w:val="006F7701"/>
    <w:rsid w:val="006F7A23"/>
    <w:rsid w:val="006F7BF6"/>
    <w:rsid w:val="006F7C9F"/>
    <w:rsid w:val="006F7EA1"/>
    <w:rsid w:val="00700085"/>
    <w:rsid w:val="00700757"/>
    <w:rsid w:val="00700873"/>
    <w:rsid w:val="00700BD2"/>
    <w:rsid w:val="00700C26"/>
    <w:rsid w:val="007011CA"/>
    <w:rsid w:val="00701CDC"/>
    <w:rsid w:val="00701E5C"/>
    <w:rsid w:val="0070210A"/>
    <w:rsid w:val="00702438"/>
    <w:rsid w:val="00702AEA"/>
    <w:rsid w:val="00702AF7"/>
    <w:rsid w:val="00702EA9"/>
    <w:rsid w:val="007030A5"/>
    <w:rsid w:val="007033A6"/>
    <w:rsid w:val="00703D92"/>
    <w:rsid w:val="007042B5"/>
    <w:rsid w:val="00704B25"/>
    <w:rsid w:val="00705169"/>
    <w:rsid w:val="0070529F"/>
    <w:rsid w:val="00705D77"/>
    <w:rsid w:val="00705F56"/>
    <w:rsid w:val="0070630B"/>
    <w:rsid w:val="00706437"/>
    <w:rsid w:val="007066EC"/>
    <w:rsid w:val="0070696A"/>
    <w:rsid w:val="007070E4"/>
    <w:rsid w:val="00707257"/>
    <w:rsid w:val="007073D0"/>
    <w:rsid w:val="00710406"/>
    <w:rsid w:val="00710C0D"/>
    <w:rsid w:val="00711152"/>
    <w:rsid w:val="00711698"/>
    <w:rsid w:val="00711BEB"/>
    <w:rsid w:val="00712E9A"/>
    <w:rsid w:val="007134A9"/>
    <w:rsid w:val="00713D13"/>
    <w:rsid w:val="00713FB4"/>
    <w:rsid w:val="00713FC8"/>
    <w:rsid w:val="007148D3"/>
    <w:rsid w:val="00714A23"/>
    <w:rsid w:val="0071507F"/>
    <w:rsid w:val="007155C2"/>
    <w:rsid w:val="0071574C"/>
    <w:rsid w:val="00715885"/>
    <w:rsid w:val="00715CB6"/>
    <w:rsid w:val="007163A5"/>
    <w:rsid w:val="00716822"/>
    <w:rsid w:val="007173DA"/>
    <w:rsid w:val="007178E1"/>
    <w:rsid w:val="00717C4E"/>
    <w:rsid w:val="00717FD9"/>
    <w:rsid w:val="007204A4"/>
    <w:rsid w:val="0072051F"/>
    <w:rsid w:val="007205F1"/>
    <w:rsid w:val="0072066B"/>
    <w:rsid w:val="00720686"/>
    <w:rsid w:val="007209E5"/>
    <w:rsid w:val="00720FA2"/>
    <w:rsid w:val="0072120A"/>
    <w:rsid w:val="00721F3F"/>
    <w:rsid w:val="00722203"/>
    <w:rsid w:val="007222F3"/>
    <w:rsid w:val="007227AB"/>
    <w:rsid w:val="00723874"/>
    <w:rsid w:val="00723E33"/>
    <w:rsid w:val="007245EC"/>
    <w:rsid w:val="007249FB"/>
    <w:rsid w:val="00724BFD"/>
    <w:rsid w:val="007252A0"/>
    <w:rsid w:val="007258E1"/>
    <w:rsid w:val="0072593D"/>
    <w:rsid w:val="007260BE"/>
    <w:rsid w:val="00726564"/>
    <w:rsid w:val="007268B0"/>
    <w:rsid w:val="0072698B"/>
    <w:rsid w:val="00726DAC"/>
    <w:rsid w:val="00726F27"/>
    <w:rsid w:val="00727E17"/>
    <w:rsid w:val="00727F02"/>
    <w:rsid w:val="00730B97"/>
    <w:rsid w:val="00730EC5"/>
    <w:rsid w:val="00730FF5"/>
    <w:rsid w:val="0073198C"/>
    <w:rsid w:val="00731F75"/>
    <w:rsid w:val="0073252B"/>
    <w:rsid w:val="00732B6B"/>
    <w:rsid w:val="00733625"/>
    <w:rsid w:val="00733831"/>
    <w:rsid w:val="00733AFD"/>
    <w:rsid w:val="00733B3A"/>
    <w:rsid w:val="00733C7C"/>
    <w:rsid w:val="00733CE4"/>
    <w:rsid w:val="007345A3"/>
    <w:rsid w:val="00734982"/>
    <w:rsid w:val="0073528C"/>
    <w:rsid w:val="007359A9"/>
    <w:rsid w:val="00735B02"/>
    <w:rsid w:val="00735CAD"/>
    <w:rsid w:val="00736710"/>
    <w:rsid w:val="007367D2"/>
    <w:rsid w:val="00736EC5"/>
    <w:rsid w:val="00737376"/>
    <w:rsid w:val="00737551"/>
    <w:rsid w:val="007376A0"/>
    <w:rsid w:val="00737B91"/>
    <w:rsid w:val="007405F2"/>
    <w:rsid w:val="00740672"/>
    <w:rsid w:val="00740ECE"/>
    <w:rsid w:val="007415DC"/>
    <w:rsid w:val="00741956"/>
    <w:rsid w:val="00741C24"/>
    <w:rsid w:val="0074201B"/>
    <w:rsid w:val="007424D6"/>
    <w:rsid w:val="007425CE"/>
    <w:rsid w:val="00742772"/>
    <w:rsid w:val="00742DCE"/>
    <w:rsid w:val="00742F56"/>
    <w:rsid w:val="00743027"/>
    <w:rsid w:val="0074359C"/>
    <w:rsid w:val="00743B26"/>
    <w:rsid w:val="00743E2B"/>
    <w:rsid w:val="00743F33"/>
    <w:rsid w:val="00744E0B"/>
    <w:rsid w:val="00745404"/>
    <w:rsid w:val="00745FE7"/>
    <w:rsid w:val="00745FEE"/>
    <w:rsid w:val="0074642D"/>
    <w:rsid w:val="007464F2"/>
    <w:rsid w:val="00746BDC"/>
    <w:rsid w:val="00746E1E"/>
    <w:rsid w:val="0074718C"/>
    <w:rsid w:val="00747974"/>
    <w:rsid w:val="00750287"/>
    <w:rsid w:val="007504F2"/>
    <w:rsid w:val="00750561"/>
    <w:rsid w:val="00750999"/>
    <w:rsid w:val="0075109D"/>
    <w:rsid w:val="00751197"/>
    <w:rsid w:val="00751479"/>
    <w:rsid w:val="00751522"/>
    <w:rsid w:val="0075173B"/>
    <w:rsid w:val="007517D0"/>
    <w:rsid w:val="0075189C"/>
    <w:rsid w:val="00752326"/>
    <w:rsid w:val="007525FF"/>
    <w:rsid w:val="007526DE"/>
    <w:rsid w:val="007528B7"/>
    <w:rsid w:val="00752AFE"/>
    <w:rsid w:val="00752B4E"/>
    <w:rsid w:val="00752EAD"/>
    <w:rsid w:val="00753030"/>
    <w:rsid w:val="007530B3"/>
    <w:rsid w:val="0075338D"/>
    <w:rsid w:val="00753A56"/>
    <w:rsid w:val="00753C7E"/>
    <w:rsid w:val="0075453D"/>
    <w:rsid w:val="0075499F"/>
    <w:rsid w:val="00754FB6"/>
    <w:rsid w:val="0075550D"/>
    <w:rsid w:val="007556BB"/>
    <w:rsid w:val="00755CA3"/>
    <w:rsid w:val="0075672C"/>
    <w:rsid w:val="007569DC"/>
    <w:rsid w:val="00756A09"/>
    <w:rsid w:val="00756B08"/>
    <w:rsid w:val="00756E0F"/>
    <w:rsid w:val="00757122"/>
    <w:rsid w:val="007572C9"/>
    <w:rsid w:val="00757A81"/>
    <w:rsid w:val="00757AEC"/>
    <w:rsid w:val="00757E0A"/>
    <w:rsid w:val="00757EDC"/>
    <w:rsid w:val="007600C4"/>
    <w:rsid w:val="007603C9"/>
    <w:rsid w:val="00760950"/>
    <w:rsid w:val="00761271"/>
    <w:rsid w:val="007613BF"/>
    <w:rsid w:val="007613DF"/>
    <w:rsid w:val="0076148F"/>
    <w:rsid w:val="00761610"/>
    <w:rsid w:val="00761C1C"/>
    <w:rsid w:val="00762591"/>
    <w:rsid w:val="00762DDC"/>
    <w:rsid w:val="007632B5"/>
    <w:rsid w:val="00763308"/>
    <w:rsid w:val="007636D1"/>
    <w:rsid w:val="007637C8"/>
    <w:rsid w:val="00763A50"/>
    <w:rsid w:val="00763FC1"/>
    <w:rsid w:val="007640B1"/>
    <w:rsid w:val="00764813"/>
    <w:rsid w:val="0076494C"/>
    <w:rsid w:val="00764C50"/>
    <w:rsid w:val="007653FC"/>
    <w:rsid w:val="00765562"/>
    <w:rsid w:val="00765831"/>
    <w:rsid w:val="007660C5"/>
    <w:rsid w:val="007663BD"/>
    <w:rsid w:val="0076663D"/>
    <w:rsid w:val="0076709C"/>
    <w:rsid w:val="00767DFA"/>
    <w:rsid w:val="00767F36"/>
    <w:rsid w:val="007703B2"/>
    <w:rsid w:val="007705CD"/>
    <w:rsid w:val="00770CBD"/>
    <w:rsid w:val="0077131E"/>
    <w:rsid w:val="00771E4A"/>
    <w:rsid w:val="0077223F"/>
    <w:rsid w:val="00772C28"/>
    <w:rsid w:val="00773285"/>
    <w:rsid w:val="00773F4C"/>
    <w:rsid w:val="00773FD3"/>
    <w:rsid w:val="007746C9"/>
    <w:rsid w:val="0077477B"/>
    <w:rsid w:val="00774AAC"/>
    <w:rsid w:val="00774B4E"/>
    <w:rsid w:val="00774C42"/>
    <w:rsid w:val="00774DF9"/>
    <w:rsid w:val="00775461"/>
    <w:rsid w:val="00775591"/>
    <w:rsid w:val="00775870"/>
    <w:rsid w:val="0077589E"/>
    <w:rsid w:val="00775AC4"/>
    <w:rsid w:val="00775CDC"/>
    <w:rsid w:val="00775F6F"/>
    <w:rsid w:val="00776B90"/>
    <w:rsid w:val="00777555"/>
    <w:rsid w:val="0078022D"/>
    <w:rsid w:val="0078057C"/>
    <w:rsid w:val="00780AA3"/>
    <w:rsid w:val="00780ADE"/>
    <w:rsid w:val="00780CF6"/>
    <w:rsid w:val="00780F3A"/>
    <w:rsid w:val="0078101F"/>
    <w:rsid w:val="00781ABA"/>
    <w:rsid w:val="00782379"/>
    <w:rsid w:val="007823F5"/>
    <w:rsid w:val="0078240D"/>
    <w:rsid w:val="007826DB"/>
    <w:rsid w:val="007826E9"/>
    <w:rsid w:val="00782746"/>
    <w:rsid w:val="00782EDF"/>
    <w:rsid w:val="00782F3A"/>
    <w:rsid w:val="00783023"/>
    <w:rsid w:val="00783964"/>
    <w:rsid w:val="00784045"/>
    <w:rsid w:val="00784189"/>
    <w:rsid w:val="00784834"/>
    <w:rsid w:val="00784BA9"/>
    <w:rsid w:val="00784BB1"/>
    <w:rsid w:val="00785DE2"/>
    <w:rsid w:val="00786200"/>
    <w:rsid w:val="00786591"/>
    <w:rsid w:val="00786760"/>
    <w:rsid w:val="007876CD"/>
    <w:rsid w:val="00787773"/>
    <w:rsid w:val="0078792D"/>
    <w:rsid w:val="00787FBE"/>
    <w:rsid w:val="00790A2F"/>
    <w:rsid w:val="007910FA"/>
    <w:rsid w:val="007916A0"/>
    <w:rsid w:val="00791BAD"/>
    <w:rsid w:val="00791ECB"/>
    <w:rsid w:val="00792F9A"/>
    <w:rsid w:val="00793170"/>
    <w:rsid w:val="00793481"/>
    <w:rsid w:val="0079387E"/>
    <w:rsid w:val="00793957"/>
    <w:rsid w:val="007940BC"/>
    <w:rsid w:val="00794466"/>
    <w:rsid w:val="00794BA4"/>
    <w:rsid w:val="00794C3E"/>
    <w:rsid w:val="00794D8F"/>
    <w:rsid w:val="00794EBC"/>
    <w:rsid w:val="00794F39"/>
    <w:rsid w:val="00794FE7"/>
    <w:rsid w:val="007952EE"/>
    <w:rsid w:val="007955F0"/>
    <w:rsid w:val="00795EF9"/>
    <w:rsid w:val="00795F2F"/>
    <w:rsid w:val="00796124"/>
    <w:rsid w:val="007966D8"/>
    <w:rsid w:val="00796E5F"/>
    <w:rsid w:val="007974C5"/>
    <w:rsid w:val="00797855"/>
    <w:rsid w:val="0079796A"/>
    <w:rsid w:val="00797CF4"/>
    <w:rsid w:val="00797E99"/>
    <w:rsid w:val="007A0109"/>
    <w:rsid w:val="007A0225"/>
    <w:rsid w:val="007A0909"/>
    <w:rsid w:val="007A1496"/>
    <w:rsid w:val="007A160B"/>
    <w:rsid w:val="007A1CB6"/>
    <w:rsid w:val="007A1D8F"/>
    <w:rsid w:val="007A1F08"/>
    <w:rsid w:val="007A1FED"/>
    <w:rsid w:val="007A225F"/>
    <w:rsid w:val="007A2468"/>
    <w:rsid w:val="007A2730"/>
    <w:rsid w:val="007A2A64"/>
    <w:rsid w:val="007A2AE5"/>
    <w:rsid w:val="007A2E5F"/>
    <w:rsid w:val="007A32FB"/>
    <w:rsid w:val="007A394A"/>
    <w:rsid w:val="007A3A49"/>
    <w:rsid w:val="007A3F1A"/>
    <w:rsid w:val="007A3FBF"/>
    <w:rsid w:val="007A41FD"/>
    <w:rsid w:val="007A44E6"/>
    <w:rsid w:val="007A45BE"/>
    <w:rsid w:val="007A5AEB"/>
    <w:rsid w:val="007A5AF6"/>
    <w:rsid w:val="007A5BA2"/>
    <w:rsid w:val="007A5E8E"/>
    <w:rsid w:val="007A6070"/>
    <w:rsid w:val="007A64D9"/>
    <w:rsid w:val="007A65A4"/>
    <w:rsid w:val="007A6C7F"/>
    <w:rsid w:val="007A7025"/>
    <w:rsid w:val="007A79D6"/>
    <w:rsid w:val="007A7BD0"/>
    <w:rsid w:val="007B01AF"/>
    <w:rsid w:val="007B0699"/>
    <w:rsid w:val="007B071D"/>
    <w:rsid w:val="007B0941"/>
    <w:rsid w:val="007B09C7"/>
    <w:rsid w:val="007B09D4"/>
    <w:rsid w:val="007B0AD5"/>
    <w:rsid w:val="007B117E"/>
    <w:rsid w:val="007B14DA"/>
    <w:rsid w:val="007B1561"/>
    <w:rsid w:val="007B1903"/>
    <w:rsid w:val="007B1CBB"/>
    <w:rsid w:val="007B1E55"/>
    <w:rsid w:val="007B1FCB"/>
    <w:rsid w:val="007B2189"/>
    <w:rsid w:val="007B257D"/>
    <w:rsid w:val="007B267F"/>
    <w:rsid w:val="007B4078"/>
    <w:rsid w:val="007B4464"/>
    <w:rsid w:val="007B5273"/>
    <w:rsid w:val="007B53B9"/>
    <w:rsid w:val="007B5E73"/>
    <w:rsid w:val="007B5FC5"/>
    <w:rsid w:val="007B6388"/>
    <w:rsid w:val="007B690A"/>
    <w:rsid w:val="007B73BA"/>
    <w:rsid w:val="007B766E"/>
    <w:rsid w:val="007C07C8"/>
    <w:rsid w:val="007C16D4"/>
    <w:rsid w:val="007C20E3"/>
    <w:rsid w:val="007C2160"/>
    <w:rsid w:val="007C23CA"/>
    <w:rsid w:val="007C2A69"/>
    <w:rsid w:val="007C2CAB"/>
    <w:rsid w:val="007C33BB"/>
    <w:rsid w:val="007C35FF"/>
    <w:rsid w:val="007C360E"/>
    <w:rsid w:val="007C37C1"/>
    <w:rsid w:val="007C3958"/>
    <w:rsid w:val="007C39A1"/>
    <w:rsid w:val="007C3DA2"/>
    <w:rsid w:val="007C447B"/>
    <w:rsid w:val="007C47B4"/>
    <w:rsid w:val="007C48A6"/>
    <w:rsid w:val="007C4A67"/>
    <w:rsid w:val="007C4C73"/>
    <w:rsid w:val="007C5717"/>
    <w:rsid w:val="007C5CB0"/>
    <w:rsid w:val="007C5D10"/>
    <w:rsid w:val="007C5EA0"/>
    <w:rsid w:val="007C6415"/>
    <w:rsid w:val="007C6B73"/>
    <w:rsid w:val="007C7F5A"/>
    <w:rsid w:val="007D052D"/>
    <w:rsid w:val="007D0605"/>
    <w:rsid w:val="007D09AC"/>
    <w:rsid w:val="007D1BDC"/>
    <w:rsid w:val="007D214B"/>
    <w:rsid w:val="007D26F9"/>
    <w:rsid w:val="007D37C7"/>
    <w:rsid w:val="007D395B"/>
    <w:rsid w:val="007D4182"/>
    <w:rsid w:val="007D4948"/>
    <w:rsid w:val="007D4C22"/>
    <w:rsid w:val="007D4CF0"/>
    <w:rsid w:val="007D4D7C"/>
    <w:rsid w:val="007D5B9E"/>
    <w:rsid w:val="007D66B8"/>
    <w:rsid w:val="007D6771"/>
    <w:rsid w:val="007D6C05"/>
    <w:rsid w:val="007D6C47"/>
    <w:rsid w:val="007D7285"/>
    <w:rsid w:val="007D7953"/>
    <w:rsid w:val="007D7D86"/>
    <w:rsid w:val="007E07E6"/>
    <w:rsid w:val="007E0851"/>
    <w:rsid w:val="007E0F34"/>
    <w:rsid w:val="007E0F4C"/>
    <w:rsid w:val="007E1E80"/>
    <w:rsid w:val="007E223C"/>
    <w:rsid w:val="007E231F"/>
    <w:rsid w:val="007E2444"/>
    <w:rsid w:val="007E27BC"/>
    <w:rsid w:val="007E3A05"/>
    <w:rsid w:val="007E3B96"/>
    <w:rsid w:val="007E3E05"/>
    <w:rsid w:val="007E3E7F"/>
    <w:rsid w:val="007E45C0"/>
    <w:rsid w:val="007E482B"/>
    <w:rsid w:val="007E4DB4"/>
    <w:rsid w:val="007E54F0"/>
    <w:rsid w:val="007E5703"/>
    <w:rsid w:val="007E590C"/>
    <w:rsid w:val="007E5928"/>
    <w:rsid w:val="007E611E"/>
    <w:rsid w:val="007E6146"/>
    <w:rsid w:val="007E6FBB"/>
    <w:rsid w:val="007E715F"/>
    <w:rsid w:val="007E7237"/>
    <w:rsid w:val="007E72C5"/>
    <w:rsid w:val="007E744E"/>
    <w:rsid w:val="007E7A46"/>
    <w:rsid w:val="007E7F08"/>
    <w:rsid w:val="007F032E"/>
    <w:rsid w:val="007F0548"/>
    <w:rsid w:val="007F07D8"/>
    <w:rsid w:val="007F0AF6"/>
    <w:rsid w:val="007F0CA7"/>
    <w:rsid w:val="007F1103"/>
    <w:rsid w:val="007F15C3"/>
    <w:rsid w:val="007F18AB"/>
    <w:rsid w:val="007F1BED"/>
    <w:rsid w:val="007F1E58"/>
    <w:rsid w:val="007F244A"/>
    <w:rsid w:val="007F24D4"/>
    <w:rsid w:val="007F2A1B"/>
    <w:rsid w:val="007F2E8E"/>
    <w:rsid w:val="007F3288"/>
    <w:rsid w:val="007F337A"/>
    <w:rsid w:val="007F3880"/>
    <w:rsid w:val="007F437F"/>
    <w:rsid w:val="007F4765"/>
    <w:rsid w:val="007F4947"/>
    <w:rsid w:val="007F537C"/>
    <w:rsid w:val="007F568F"/>
    <w:rsid w:val="007F5F4C"/>
    <w:rsid w:val="007F5F94"/>
    <w:rsid w:val="007F6516"/>
    <w:rsid w:val="007F65EB"/>
    <w:rsid w:val="007F68AB"/>
    <w:rsid w:val="007F6C05"/>
    <w:rsid w:val="007F6EFE"/>
    <w:rsid w:val="007F70AE"/>
    <w:rsid w:val="007F7639"/>
    <w:rsid w:val="007F7C4B"/>
    <w:rsid w:val="007F7D26"/>
    <w:rsid w:val="0080030F"/>
    <w:rsid w:val="00801212"/>
    <w:rsid w:val="008014BD"/>
    <w:rsid w:val="0080179C"/>
    <w:rsid w:val="0080183A"/>
    <w:rsid w:val="008019F4"/>
    <w:rsid w:val="00802290"/>
    <w:rsid w:val="00802888"/>
    <w:rsid w:val="00802973"/>
    <w:rsid w:val="008029F2"/>
    <w:rsid w:val="00802C25"/>
    <w:rsid w:val="0080333F"/>
    <w:rsid w:val="00803630"/>
    <w:rsid w:val="008039F0"/>
    <w:rsid w:val="00804633"/>
    <w:rsid w:val="0080489E"/>
    <w:rsid w:val="00804AF0"/>
    <w:rsid w:val="00804FF6"/>
    <w:rsid w:val="008050A3"/>
    <w:rsid w:val="0080564B"/>
    <w:rsid w:val="00805CCA"/>
    <w:rsid w:val="00805EEA"/>
    <w:rsid w:val="00806331"/>
    <w:rsid w:val="0080750C"/>
    <w:rsid w:val="008077B0"/>
    <w:rsid w:val="00810411"/>
    <w:rsid w:val="00810444"/>
    <w:rsid w:val="00810828"/>
    <w:rsid w:val="008115F4"/>
    <w:rsid w:val="00812121"/>
    <w:rsid w:val="008126BB"/>
    <w:rsid w:val="00812C1B"/>
    <w:rsid w:val="00812FB5"/>
    <w:rsid w:val="008134C9"/>
    <w:rsid w:val="00813A65"/>
    <w:rsid w:val="00813CD2"/>
    <w:rsid w:val="008146E4"/>
    <w:rsid w:val="00814ED4"/>
    <w:rsid w:val="008156E6"/>
    <w:rsid w:val="00815D72"/>
    <w:rsid w:val="008161F6"/>
    <w:rsid w:val="008164E8"/>
    <w:rsid w:val="008168FC"/>
    <w:rsid w:val="0081693F"/>
    <w:rsid w:val="00816B9B"/>
    <w:rsid w:val="00816D98"/>
    <w:rsid w:val="00816DA6"/>
    <w:rsid w:val="00817219"/>
    <w:rsid w:val="00817472"/>
    <w:rsid w:val="00817A3F"/>
    <w:rsid w:val="00817DBA"/>
    <w:rsid w:val="0082049E"/>
    <w:rsid w:val="00821A3B"/>
    <w:rsid w:val="00821A6D"/>
    <w:rsid w:val="0082297C"/>
    <w:rsid w:val="00822B9F"/>
    <w:rsid w:val="00822BE2"/>
    <w:rsid w:val="008230DB"/>
    <w:rsid w:val="00823F40"/>
    <w:rsid w:val="00823FE0"/>
    <w:rsid w:val="00824DDB"/>
    <w:rsid w:val="00825A04"/>
    <w:rsid w:val="00825AA8"/>
    <w:rsid w:val="00825BC5"/>
    <w:rsid w:val="00825E5B"/>
    <w:rsid w:val="008269CB"/>
    <w:rsid w:val="00826DA1"/>
    <w:rsid w:val="0082798B"/>
    <w:rsid w:val="00827FA8"/>
    <w:rsid w:val="00827FCC"/>
    <w:rsid w:val="0083008A"/>
    <w:rsid w:val="00830D0D"/>
    <w:rsid w:val="00830F8A"/>
    <w:rsid w:val="00831234"/>
    <w:rsid w:val="00831281"/>
    <w:rsid w:val="00831643"/>
    <w:rsid w:val="00831732"/>
    <w:rsid w:val="00831A2A"/>
    <w:rsid w:val="00831C24"/>
    <w:rsid w:val="00831CEE"/>
    <w:rsid w:val="00832320"/>
    <w:rsid w:val="008329A2"/>
    <w:rsid w:val="00832CF8"/>
    <w:rsid w:val="00833037"/>
    <w:rsid w:val="0083347D"/>
    <w:rsid w:val="0083353C"/>
    <w:rsid w:val="00833ACE"/>
    <w:rsid w:val="00833DE1"/>
    <w:rsid w:val="008343E1"/>
    <w:rsid w:val="008349CD"/>
    <w:rsid w:val="00834BAC"/>
    <w:rsid w:val="00834D88"/>
    <w:rsid w:val="00834E66"/>
    <w:rsid w:val="00835793"/>
    <w:rsid w:val="00835B99"/>
    <w:rsid w:val="00835ED8"/>
    <w:rsid w:val="00836397"/>
    <w:rsid w:val="00836468"/>
    <w:rsid w:val="008367A6"/>
    <w:rsid w:val="008369DF"/>
    <w:rsid w:val="00836A44"/>
    <w:rsid w:val="008370D4"/>
    <w:rsid w:val="008370E3"/>
    <w:rsid w:val="008379FD"/>
    <w:rsid w:val="00837C14"/>
    <w:rsid w:val="00837FA6"/>
    <w:rsid w:val="0084017D"/>
    <w:rsid w:val="00840564"/>
    <w:rsid w:val="00840567"/>
    <w:rsid w:val="0084060A"/>
    <w:rsid w:val="00840652"/>
    <w:rsid w:val="00840A57"/>
    <w:rsid w:val="00840E1C"/>
    <w:rsid w:val="00840E2C"/>
    <w:rsid w:val="008415A5"/>
    <w:rsid w:val="008415A9"/>
    <w:rsid w:val="00842235"/>
    <w:rsid w:val="0084225B"/>
    <w:rsid w:val="008423E5"/>
    <w:rsid w:val="008425F9"/>
    <w:rsid w:val="008426F8"/>
    <w:rsid w:val="00842998"/>
    <w:rsid w:val="00842E4B"/>
    <w:rsid w:val="00843641"/>
    <w:rsid w:val="0084399C"/>
    <w:rsid w:val="00843A49"/>
    <w:rsid w:val="00843C28"/>
    <w:rsid w:val="00843F1F"/>
    <w:rsid w:val="008447BD"/>
    <w:rsid w:val="008448AD"/>
    <w:rsid w:val="00844B0D"/>
    <w:rsid w:val="00844DBA"/>
    <w:rsid w:val="00844EE9"/>
    <w:rsid w:val="00844FCC"/>
    <w:rsid w:val="00845107"/>
    <w:rsid w:val="008453A9"/>
    <w:rsid w:val="008454B9"/>
    <w:rsid w:val="0084566D"/>
    <w:rsid w:val="008456EF"/>
    <w:rsid w:val="008457AE"/>
    <w:rsid w:val="00845AA1"/>
    <w:rsid w:val="00845F00"/>
    <w:rsid w:val="008461C9"/>
    <w:rsid w:val="0084625B"/>
    <w:rsid w:val="0084667F"/>
    <w:rsid w:val="00846AA6"/>
    <w:rsid w:val="00846C7C"/>
    <w:rsid w:val="00846DF1"/>
    <w:rsid w:val="00847307"/>
    <w:rsid w:val="00847636"/>
    <w:rsid w:val="00850110"/>
    <w:rsid w:val="0085029F"/>
    <w:rsid w:val="008503D4"/>
    <w:rsid w:val="00850CC6"/>
    <w:rsid w:val="008513AE"/>
    <w:rsid w:val="00851954"/>
    <w:rsid w:val="00851A18"/>
    <w:rsid w:val="00852504"/>
    <w:rsid w:val="00852587"/>
    <w:rsid w:val="008529C5"/>
    <w:rsid w:val="008532DA"/>
    <w:rsid w:val="008539D1"/>
    <w:rsid w:val="00853F04"/>
    <w:rsid w:val="00853F8A"/>
    <w:rsid w:val="00854124"/>
    <w:rsid w:val="00854263"/>
    <w:rsid w:val="00854532"/>
    <w:rsid w:val="00854C9D"/>
    <w:rsid w:val="00854CAE"/>
    <w:rsid w:val="008550BC"/>
    <w:rsid w:val="00856544"/>
    <w:rsid w:val="008577FF"/>
    <w:rsid w:val="008578E2"/>
    <w:rsid w:val="00857E9D"/>
    <w:rsid w:val="00857F0A"/>
    <w:rsid w:val="0086019A"/>
    <w:rsid w:val="00860375"/>
    <w:rsid w:val="008608CD"/>
    <w:rsid w:val="00860955"/>
    <w:rsid w:val="00860D08"/>
    <w:rsid w:val="0086101D"/>
    <w:rsid w:val="00861815"/>
    <w:rsid w:val="00861886"/>
    <w:rsid w:val="00861E84"/>
    <w:rsid w:val="008626E5"/>
    <w:rsid w:val="0086279D"/>
    <w:rsid w:val="00862A50"/>
    <w:rsid w:val="00862B6D"/>
    <w:rsid w:val="00862C01"/>
    <w:rsid w:val="0086305C"/>
    <w:rsid w:val="008633CE"/>
    <w:rsid w:val="008633FE"/>
    <w:rsid w:val="008634DE"/>
    <w:rsid w:val="00863833"/>
    <w:rsid w:val="00863CDC"/>
    <w:rsid w:val="00863ED7"/>
    <w:rsid w:val="00863EDA"/>
    <w:rsid w:val="00864032"/>
    <w:rsid w:val="008645BB"/>
    <w:rsid w:val="00864BE2"/>
    <w:rsid w:val="00864EEE"/>
    <w:rsid w:val="00865127"/>
    <w:rsid w:val="0086519D"/>
    <w:rsid w:val="00865225"/>
    <w:rsid w:val="008652E9"/>
    <w:rsid w:val="008654F1"/>
    <w:rsid w:val="0086568D"/>
    <w:rsid w:val="00865855"/>
    <w:rsid w:val="00865961"/>
    <w:rsid w:val="00865DB8"/>
    <w:rsid w:val="008664BC"/>
    <w:rsid w:val="008665E9"/>
    <w:rsid w:val="00866D00"/>
    <w:rsid w:val="00866DE5"/>
    <w:rsid w:val="00867669"/>
    <w:rsid w:val="00867848"/>
    <w:rsid w:val="00867D45"/>
    <w:rsid w:val="00870171"/>
    <w:rsid w:val="008711D7"/>
    <w:rsid w:val="0087143F"/>
    <w:rsid w:val="00871777"/>
    <w:rsid w:val="00871B99"/>
    <w:rsid w:val="008724A2"/>
    <w:rsid w:val="008728D6"/>
    <w:rsid w:val="008734D3"/>
    <w:rsid w:val="0087354E"/>
    <w:rsid w:val="0087355D"/>
    <w:rsid w:val="00873D05"/>
    <w:rsid w:val="00874220"/>
    <w:rsid w:val="00874B54"/>
    <w:rsid w:val="00874B6E"/>
    <w:rsid w:val="00874EEB"/>
    <w:rsid w:val="00875129"/>
    <w:rsid w:val="00875A10"/>
    <w:rsid w:val="008763E1"/>
    <w:rsid w:val="00876597"/>
    <w:rsid w:val="008770E6"/>
    <w:rsid w:val="008775E2"/>
    <w:rsid w:val="00877C18"/>
    <w:rsid w:val="00877CB7"/>
    <w:rsid w:val="00877E0A"/>
    <w:rsid w:val="008803F5"/>
    <w:rsid w:val="00881104"/>
    <w:rsid w:val="008811AB"/>
    <w:rsid w:val="00881405"/>
    <w:rsid w:val="00881B3E"/>
    <w:rsid w:val="00881D51"/>
    <w:rsid w:val="00881E5E"/>
    <w:rsid w:val="00881F48"/>
    <w:rsid w:val="00882100"/>
    <w:rsid w:val="008823CE"/>
    <w:rsid w:val="0088249B"/>
    <w:rsid w:val="0088257D"/>
    <w:rsid w:val="00882DA0"/>
    <w:rsid w:val="00882E6A"/>
    <w:rsid w:val="00883491"/>
    <w:rsid w:val="00883803"/>
    <w:rsid w:val="0088403E"/>
    <w:rsid w:val="00884B70"/>
    <w:rsid w:val="00885A73"/>
    <w:rsid w:val="0088609C"/>
    <w:rsid w:val="00886E7F"/>
    <w:rsid w:val="00887103"/>
    <w:rsid w:val="00887158"/>
    <w:rsid w:val="008876B4"/>
    <w:rsid w:val="008903FE"/>
    <w:rsid w:val="0089098E"/>
    <w:rsid w:val="00890EE8"/>
    <w:rsid w:val="00890F42"/>
    <w:rsid w:val="00890FFC"/>
    <w:rsid w:val="0089104A"/>
    <w:rsid w:val="00891135"/>
    <w:rsid w:val="00891473"/>
    <w:rsid w:val="00891772"/>
    <w:rsid w:val="00891FAF"/>
    <w:rsid w:val="00891FFD"/>
    <w:rsid w:val="00892487"/>
    <w:rsid w:val="00892489"/>
    <w:rsid w:val="008932C0"/>
    <w:rsid w:val="00893523"/>
    <w:rsid w:val="00893997"/>
    <w:rsid w:val="00894915"/>
    <w:rsid w:val="00894978"/>
    <w:rsid w:val="00894F51"/>
    <w:rsid w:val="00895B2D"/>
    <w:rsid w:val="00895CF3"/>
    <w:rsid w:val="00895D2E"/>
    <w:rsid w:val="008967C9"/>
    <w:rsid w:val="0089695A"/>
    <w:rsid w:val="00896AE4"/>
    <w:rsid w:val="00896BEC"/>
    <w:rsid w:val="00897088"/>
    <w:rsid w:val="008975FC"/>
    <w:rsid w:val="00897705"/>
    <w:rsid w:val="008A030F"/>
    <w:rsid w:val="008A0773"/>
    <w:rsid w:val="008A0AFD"/>
    <w:rsid w:val="008A0F5D"/>
    <w:rsid w:val="008A10A1"/>
    <w:rsid w:val="008A10C6"/>
    <w:rsid w:val="008A16EE"/>
    <w:rsid w:val="008A179F"/>
    <w:rsid w:val="008A197B"/>
    <w:rsid w:val="008A2561"/>
    <w:rsid w:val="008A2967"/>
    <w:rsid w:val="008A2AD7"/>
    <w:rsid w:val="008A2E02"/>
    <w:rsid w:val="008A301E"/>
    <w:rsid w:val="008A3070"/>
    <w:rsid w:val="008A337D"/>
    <w:rsid w:val="008A36EE"/>
    <w:rsid w:val="008A3A57"/>
    <w:rsid w:val="008A42FE"/>
    <w:rsid w:val="008A43DF"/>
    <w:rsid w:val="008A4863"/>
    <w:rsid w:val="008A4870"/>
    <w:rsid w:val="008A49F1"/>
    <w:rsid w:val="008A4BEB"/>
    <w:rsid w:val="008A4FAF"/>
    <w:rsid w:val="008A5EDC"/>
    <w:rsid w:val="008A6679"/>
    <w:rsid w:val="008A66E9"/>
    <w:rsid w:val="008A688A"/>
    <w:rsid w:val="008A6C48"/>
    <w:rsid w:val="008A725F"/>
    <w:rsid w:val="008A72E5"/>
    <w:rsid w:val="008A7512"/>
    <w:rsid w:val="008A76F0"/>
    <w:rsid w:val="008B00EB"/>
    <w:rsid w:val="008B0104"/>
    <w:rsid w:val="008B0AFE"/>
    <w:rsid w:val="008B0FB0"/>
    <w:rsid w:val="008B10DA"/>
    <w:rsid w:val="008B1158"/>
    <w:rsid w:val="008B122F"/>
    <w:rsid w:val="008B12A9"/>
    <w:rsid w:val="008B1491"/>
    <w:rsid w:val="008B1CE2"/>
    <w:rsid w:val="008B2185"/>
    <w:rsid w:val="008B219A"/>
    <w:rsid w:val="008B2C07"/>
    <w:rsid w:val="008B2C34"/>
    <w:rsid w:val="008B32AD"/>
    <w:rsid w:val="008B3497"/>
    <w:rsid w:val="008B3F3E"/>
    <w:rsid w:val="008B43EC"/>
    <w:rsid w:val="008B4704"/>
    <w:rsid w:val="008B4C97"/>
    <w:rsid w:val="008B51BA"/>
    <w:rsid w:val="008B54D0"/>
    <w:rsid w:val="008B6012"/>
    <w:rsid w:val="008B6113"/>
    <w:rsid w:val="008B6731"/>
    <w:rsid w:val="008B68CD"/>
    <w:rsid w:val="008B6913"/>
    <w:rsid w:val="008B6D3F"/>
    <w:rsid w:val="008B7064"/>
    <w:rsid w:val="008B7B07"/>
    <w:rsid w:val="008C013C"/>
    <w:rsid w:val="008C033C"/>
    <w:rsid w:val="008C052F"/>
    <w:rsid w:val="008C0965"/>
    <w:rsid w:val="008C0CB7"/>
    <w:rsid w:val="008C0D5E"/>
    <w:rsid w:val="008C1034"/>
    <w:rsid w:val="008C1D53"/>
    <w:rsid w:val="008C22A3"/>
    <w:rsid w:val="008C22E4"/>
    <w:rsid w:val="008C2DB3"/>
    <w:rsid w:val="008C3128"/>
    <w:rsid w:val="008C35B1"/>
    <w:rsid w:val="008C3DE2"/>
    <w:rsid w:val="008C3FBC"/>
    <w:rsid w:val="008C4170"/>
    <w:rsid w:val="008C4590"/>
    <w:rsid w:val="008C4832"/>
    <w:rsid w:val="008C4FD2"/>
    <w:rsid w:val="008C5036"/>
    <w:rsid w:val="008C5140"/>
    <w:rsid w:val="008C5266"/>
    <w:rsid w:val="008C6415"/>
    <w:rsid w:val="008C6699"/>
    <w:rsid w:val="008C6A1A"/>
    <w:rsid w:val="008C6A66"/>
    <w:rsid w:val="008C6F70"/>
    <w:rsid w:val="008C7718"/>
    <w:rsid w:val="008C7D6B"/>
    <w:rsid w:val="008D0BD3"/>
    <w:rsid w:val="008D0CAA"/>
    <w:rsid w:val="008D0DFF"/>
    <w:rsid w:val="008D11C9"/>
    <w:rsid w:val="008D1951"/>
    <w:rsid w:val="008D1AC9"/>
    <w:rsid w:val="008D1BDE"/>
    <w:rsid w:val="008D2680"/>
    <w:rsid w:val="008D29A7"/>
    <w:rsid w:val="008D2A92"/>
    <w:rsid w:val="008D2D58"/>
    <w:rsid w:val="008D38F7"/>
    <w:rsid w:val="008D3CF5"/>
    <w:rsid w:val="008D3D16"/>
    <w:rsid w:val="008D3D30"/>
    <w:rsid w:val="008D3E90"/>
    <w:rsid w:val="008D4A5D"/>
    <w:rsid w:val="008D4ADD"/>
    <w:rsid w:val="008D502F"/>
    <w:rsid w:val="008D51BE"/>
    <w:rsid w:val="008D574D"/>
    <w:rsid w:val="008D57D7"/>
    <w:rsid w:val="008D57E3"/>
    <w:rsid w:val="008D66A5"/>
    <w:rsid w:val="008D734F"/>
    <w:rsid w:val="008D741F"/>
    <w:rsid w:val="008D74FF"/>
    <w:rsid w:val="008D78E6"/>
    <w:rsid w:val="008D79C5"/>
    <w:rsid w:val="008D7CBF"/>
    <w:rsid w:val="008D7D5A"/>
    <w:rsid w:val="008E0225"/>
    <w:rsid w:val="008E02AF"/>
    <w:rsid w:val="008E032F"/>
    <w:rsid w:val="008E05BA"/>
    <w:rsid w:val="008E0769"/>
    <w:rsid w:val="008E07EC"/>
    <w:rsid w:val="008E0B8E"/>
    <w:rsid w:val="008E0FF0"/>
    <w:rsid w:val="008E1139"/>
    <w:rsid w:val="008E1853"/>
    <w:rsid w:val="008E1DDA"/>
    <w:rsid w:val="008E246F"/>
    <w:rsid w:val="008E2758"/>
    <w:rsid w:val="008E2DD2"/>
    <w:rsid w:val="008E2F2A"/>
    <w:rsid w:val="008E3141"/>
    <w:rsid w:val="008E3421"/>
    <w:rsid w:val="008E3700"/>
    <w:rsid w:val="008E37E4"/>
    <w:rsid w:val="008E3A5C"/>
    <w:rsid w:val="008E3E68"/>
    <w:rsid w:val="008E481C"/>
    <w:rsid w:val="008E4B03"/>
    <w:rsid w:val="008E4CDF"/>
    <w:rsid w:val="008E4E5B"/>
    <w:rsid w:val="008E5A56"/>
    <w:rsid w:val="008E5AB3"/>
    <w:rsid w:val="008E5C94"/>
    <w:rsid w:val="008E690E"/>
    <w:rsid w:val="008E6CFD"/>
    <w:rsid w:val="008E700E"/>
    <w:rsid w:val="008E7472"/>
    <w:rsid w:val="008E7629"/>
    <w:rsid w:val="008E790E"/>
    <w:rsid w:val="008E7922"/>
    <w:rsid w:val="008E7A3F"/>
    <w:rsid w:val="008F00D3"/>
    <w:rsid w:val="008F0214"/>
    <w:rsid w:val="008F0834"/>
    <w:rsid w:val="008F0D32"/>
    <w:rsid w:val="008F10A5"/>
    <w:rsid w:val="008F1979"/>
    <w:rsid w:val="008F1DD3"/>
    <w:rsid w:val="008F2216"/>
    <w:rsid w:val="008F22A7"/>
    <w:rsid w:val="008F2504"/>
    <w:rsid w:val="008F267E"/>
    <w:rsid w:val="008F2DF9"/>
    <w:rsid w:val="008F308E"/>
    <w:rsid w:val="008F336A"/>
    <w:rsid w:val="008F3791"/>
    <w:rsid w:val="008F3957"/>
    <w:rsid w:val="008F3F7E"/>
    <w:rsid w:val="008F4015"/>
    <w:rsid w:val="008F42DB"/>
    <w:rsid w:val="008F45C7"/>
    <w:rsid w:val="008F4777"/>
    <w:rsid w:val="008F4A38"/>
    <w:rsid w:val="008F56BF"/>
    <w:rsid w:val="008F6BD2"/>
    <w:rsid w:val="008F7108"/>
    <w:rsid w:val="008F74EC"/>
    <w:rsid w:val="008F7A4D"/>
    <w:rsid w:val="008F7B1A"/>
    <w:rsid w:val="008F7C37"/>
    <w:rsid w:val="00900A7D"/>
    <w:rsid w:val="00900EBF"/>
    <w:rsid w:val="00901134"/>
    <w:rsid w:val="009011A7"/>
    <w:rsid w:val="0090151F"/>
    <w:rsid w:val="00901671"/>
    <w:rsid w:val="00902756"/>
    <w:rsid w:val="009027CF"/>
    <w:rsid w:val="009029BF"/>
    <w:rsid w:val="00902A8B"/>
    <w:rsid w:val="0090312F"/>
    <w:rsid w:val="009035D7"/>
    <w:rsid w:val="0090362D"/>
    <w:rsid w:val="009037C4"/>
    <w:rsid w:val="00903D91"/>
    <w:rsid w:val="00903FCF"/>
    <w:rsid w:val="00904567"/>
    <w:rsid w:val="0090459C"/>
    <w:rsid w:val="009049C2"/>
    <w:rsid w:val="00904B54"/>
    <w:rsid w:val="0090612C"/>
    <w:rsid w:val="0090667E"/>
    <w:rsid w:val="00906AC4"/>
    <w:rsid w:val="00906F85"/>
    <w:rsid w:val="009078FD"/>
    <w:rsid w:val="00907ABC"/>
    <w:rsid w:val="00907F9D"/>
    <w:rsid w:val="00907FC4"/>
    <w:rsid w:val="00910334"/>
    <w:rsid w:val="00910A59"/>
    <w:rsid w:val="00910D55"/>
    <w:rsid w:val="00910E8D"/>
    <w:rsid w:val="00910FBF"/>
    <w:rsid w:val="0091126F"/>
    <w:rsid w:val="00911365"/>
    <w:rsid w:val="009113A9"/>
    <w:rsid w:val="0091164C"/>
    <w:rsid w:val="00911A05"/>
    <w:rsid w:val="009123FF"/>
    <w:rsid w:val="00912854"/>
    <w:rsid w:val="009128BE"/>
    <w:rsid w:val="009128FE"/>
    <w:rsid w:val="009134A8"/>
    <w:rsid w:val="0091396C"/>
    <w:rsid w:val="00913CEC"/>
    <w:rsid w:val="0091440C"/>
    <w:rsid w:val="00914680"/>
    <w:rsid w:val="009147FB"/>
    <w:rsid w:val="00914AAC"/>
    <w:rsid w:val="009150A1"/>
    <w:rsid w:val="0091524C"/>
    <w:rsid w:val="0091561E"/>
    <w:rsid w:val="0091575F"/>
    <w:rsid w:val="00915D90"/>
    <w:rsid w:val="00916ED4"/>
    <w:rsid w:val="00917477"/>
    <w:rsid w:val="009175A1"/>
    <w:rsid w:val="00917BE1"/>
    <w:rsid w:val="00917D9B"/>
    <w:rsid w:val="00917F84"/>
    <w:rsid w:val="00917F94"/>
    <w:rsid w:val="0092079A"/>
    <w:rsid w:val="009209D3"/>
    <w:rsid w:val="00920AB2"/>
    <w:rsid w:val="00920AC7"/>
    <w:rsid w:val="009210A4"/>
    <w:rsid w:val="0092116E"/>
    <w:rsid w:val="0092199F"/>
    <w:rsid w:val="009219D5"/>
    <w:rsid w:val="009229B9"/>
    <w:rsid w:val="00922E61"/>
    <w:rsid w:val="00923948"/>
    <w:rsid w:val="0092497C"/>
    <w:rsid w:val="009249F8"/>
    <w:rsid w:val="00924D3F"/>
    <w:rsid w:val="0092509B"/>
    <w:rsid w:val="00925593"/>
    <w:rsid w:val="00925A77"/>
    <w:rsid w:val="009263B7"/>
    <w:rsid w:val="0092662C"/>
    <w:rsid w:val="00926861"/>
    <w:rsid w:val="00926D19"/>
    <w:rsid w:val="00927674"/>
    <w:rsid w:val="00927D6E"/>
    <w:rsid w:val="00927F8B"/>
    <w:rsid w:val="00930663"/>
    <w:rsid w:val="00930805"/>
    <w:rsid w:val="00930B1D"/>
    <w:rsid w:val="0093183F"/>
    <w:rsid w:val="00931E80"/>
    <w:rsid w:val="00932054"/>
    <w:rsid w:val="00932120"/>
    <w:rsid w:val="009322AF"/>
    <w:rsid w:val="0093242E"/>
    <w:rsid w:val="00932C1C"/>
    <w:rsid w:val="00933657"/>
    <w:rsid w:val="009336EC"/>
    <w:rsid w:val="00933E95"/>
    <w:rsid w:val="00933EF3"/>
    <w:rsid w:val="00933FF9"/>
    <w:rsid w:val="009346FF"/>
    <w:rsid w:val="00934B90"/>
    <w:rsid w:val="00934BCA"/>
    <w:rsid w:val="00934CB3"/>
    <w:rsid w:val="00935BE2"/>
    <w:rsid w:val="00936702"/>
    <w:rsid w:val="00937400"/>
    <w:rsid w:val="00937951"/>
    <w:rsid w:val="00937E9D"/>
    <w:rsid w:val="00940E2D"/>
    <w:rsid w:val="009413E5"/>
    <w:rsid w:val="009417CD"/>
    <w:rsid w:val="00941CB5"/>
    <w:rsid w:val="009426C5"/>
    <w:rsid w:val="00942B02"/>
    <w:rsid w:val="00942C46"/>
    <w:rsid w:val="00942FE5"/>
    <w:rsid w:val="00943044"/>
    <w:rsid w:val="009430B1"/>
    <w:rsid w:val="009431BA"/>
    <w:rsid w:val="00943C8C"/>
    <w:rsid w:val="00943FB7"/>
    <w:rsid w:val="009447CC"/>
    <w:rsid w:val="009447E3"/>
    <w:rsid w:val="00944F08"/>
    <w:rsid w:val="00944FD0"/>
    <w:rsid w:val="00945820"/>
    <w:rsid w:val="00945A64"/>
    <w:rsid w:val="00945F0B"/>
    <w:rsid w:val="009460AB"/>
    <w:rsid w:val="00946320"/>
    <w:rsid w:val="009463C6"/>
    <w:rsid w:val="009465AF"/>
    <w:rsid w:val="00946D38"/>
    <w:rsid w:val="00946EC5"/>
    <w:rsid w:val="009470C5"/>
    <w:rsid w:val="009475C4"/>
    <w:rsid w:val="00947E33"/>
    <w:rsid w:val="00947EA4"/>
    <w:rsid w:val="00950212"/>
    <w:rsid w:val="00950637"/>
    <w:rsid w:val="00950933"/>
    <w:rsid w:val="0095096D"/>
    <w:rsid w:val="00950CC9"/>
    <w:rsid w:val="00951521"/>
    <w:rsid w:val="009516C8"/>
    <w:rsid w:val="00951DF2"/>
    <w:rsid w:val="00952912"/>
    <w:rsid w:val="00952AB4"/>
    <w:rsid w:val="00952D9B"/>
    <w:rsid w:val="00952F9C"/>
    <w:rsid w:val="00954002"/>
    <w:rsid w:val="0095402D"/>
    <w:rsid w:val="00954247"/>
    <w:rsid w:val="0095425A"/>
    <w:rsid w:val="0095499C"/>
    <w:rsid w:val="00954B77"/>
    <w:rsid w:val="00954C95"/>
    <w:rsid w:val="00954DC8"/>
    <w:rsid w:val="00954E9D"/>
    <w:rsid w:val="00954F91"/>
    <w:rsid w:val="0095643D"/>
    <w:rsid w:val="00956A4A"/>
    <w:rsid w:val="00956AD3"/>
    <w:rsid w:val="00957449"/>
    <w:rsid w:val="00957B4A"/>
    <w:rsid w:val="00960349"/>
    <w:rsid w:val="00960AF5"/>
    <w:rsid w:val="00960D59"/>
    <w:rsid w:val="00961B3D"/>
    <w:rsid w:val="00961BD6"/>
    <w:rsid w:val="00961E54"/>
    <w:rsid w:val="00962434"/>
    <w:rsid w:val="00962CAB"/>
    <w:rsid w:val="00962EAA"/>
    <w:rsid w:val="00963111"/>
    <w:rsid w:val="009639B6"/>
    <w:rsid w:val="00963D40"/>
    <w:rsid w:val="009650B5"/>
    <w:rsid w:val="00965167"/>
    <w:rsid w:val="0096560B"/>
    <w:rsid w:val="00965AF9"/>
    <w:rsid w:val="0096687A"/>
    <w:rsid w:val="00966A83"/>
    <w:rsid w:val="00966BD1"/>
    <w:rsid w:val="00966D17"/>
    <w:rsid w:val="009676BC"/>
    <w:rsid w:val="00967EF8"/>
    <w:rsid w:val="00970633"/>
    <w:rsid w:val="00970BE1"/>
    <w:rsid w:val="00970D30"/>
    <w:rsid w:val="0097183C"/>
    <w:rsid w:val="00971CE4"/>
    <w:rsid w:val="00972312"/>
    <w:rsid w:val="00972854"/>
    <w:rsid w:val="00972FF1"/>
    <w:rsid w:val="0097329B"/>
    <w:rsid w:val="0097339C"/>
    <w:rsid w:val="009734B9"/>
    <w:rsid w:val="00973559"/>
    <w:rsid w:val="00973697"/>
    <w:rsid w:val="00973B75"/>
    <w:rsid w:val="00974661"/>
    <w:rsid w:val="00974881"/>
    <w:rsid w:val="00974A3D"/>
    <w:rsid w:val="00974AEA"/>
    <w:rsid w:val="00974E2A"/>
    <w:rsid w:val="00974E6F"/>
    <w:rsid w:val="0097531B"/>
    <w:rsid w:val="00975374"/>
    <w:rsid w:val="0097569B"/>
    <w:rsid w:val="009756CF"/>
    <w:rsid w:val="00975892"/>
    <w:rsid w:val="0097597C"/>
    <w:rsid w:val="00975D57"/>
    <w:rsid w:val="00976037"/>
    <w:rsid w:val="00976EA8"/>
    <w:rsid w:val="009770A9"/>
    <w:rsid w:val="00977160"/>
    <w:rsid w:val="00977196"/>
    <w:rsid w:val="009772B3"/>
    <w:rsid w:val="00977387"/>
    <w:rsid w:val="009775F4"/>
    <w:rsid w:val="009779CA"/>
    <w:rsid w:val="00977AB7"/>
    <w:rsid w:val="00977B52"/>
    <w:rsid w:val="009800FA"/>
    <w:rsid w:val="00980204"/>
    <w:rsid w:val="00980820"/>
    <w:rsid w:val="0098115D"/>
    <w:rsid w:val="00981CE3"/>
    <w:rsid w:val="009821F8"/>
    <w:rsid w:val="009822C8"/>
    <w:rsid w:val="00982590"/>
    <w:rsid w:val="00982AEC"/>
    <w:rsid w:val="009832B2"/>
    <w:rsid w:val="009833B4"/>
    <w:rsid w:val="00983B23"/>
    <w:rsid w:val="009844BA"/>
    <w:rsid w:val="009856E8"/>
    <w:rsid w:val="009859CF"/>
    <w:rsid w:val="00985CF8"/>
    <w:rsid w:val="009861D2"/>
    <w:rsid w:val="009862FB"/>
    <w:rsid w:val="00986421"/>
    <w:rsid w:val="00986906"/>
    <w:rsid w:val="00986A69"/>
    <w:rsid w:val="009873BD"/>
    <w:rsid w:val="0098796E"/>
    <w:rsid w:val="00987A36"/>
    <w:rsid w:val="00990025"/>
    <w:rsid w:val="0099037E"/>
    <w:rsid w:val="00990512"/>
    <w:rsid w:val="00990A18"/>
    <w:rsid w:val="00990F14"/>
    <w:rsid w:val="0099138A"/>
    <w:rsid w:val="00991641"/>
    <w:rsid w:val="00991827"/>
    <w:rsid w:val="00991889"/>
    <w:rsid w:val="00991C39"/>
    <w:rsid w:val="00992209"/>
    <w:rsid w:val="0099280C"/>
    <w:rsid w:val="00992DC9"/>
    <w:rsid w:val="009941D7"/>
    <w:rsid w:val="0099435A"/>
    <w:rsid w:val="00994647"/>
    <w:rsid w:val="00994862"/>
    <w:rsid w:val="00994AAC"/>
    <w:rsid w:val="00994AD6"/>
    <w:rsid w:val="00994DA5"/>
    <w:rsid w:val="00994E15"/>
    <w:rsid w:val="00994FFC"/>
    <w:rsid w:val="009953DD"/>
    <w:rsid w:val="00995869"/>
    <w:rsid w:val="00995B90"/>
    <w:rsid w:val="00995FB8"/>
    <w:rsid w:val="00996BF3"/>
    <w:rsid w:val="009975BE"/>
    <w:rsid w:val="0099763C"/>
    <w:rsid w:val="00997726"/>
    <w:rsid w:val="0099785D"/>
    <w:rsid w:val="00997A54"/>
    <w:rsid w:val="00997D79"/>
    <w:rsid w:val="009A05DF"/>
    <w:rsid w:val="009A0A26"/>
    <w:rsid w:val="009A0EFC"/>
    <w:rsid w:val="009A12BA"/>
    <w:rsid w:val="009A13AD"/>
    <w:rsid w:val="009A1662"/>
    <w:rsid w:val="009A1CBD"/>
    <w:rsid w:val="009A22D6"/>
    <w:rsid w:val="009A2489"/>
    <w:rsid w:val="009A24F7"/>
    <w:rsid w:val="009A266A"/>
    <w:rsid w:val="009A2A6F"/>
    <w:rsid w:val="009A2EC7"/>
    <w:rsid w:val="009A3485"/>
    <w:rsid w:val="009A3708"/>
    <w:rsid w:val="009A3894"/>
    <w:rsid w:val="009A3939"/>
    <w:rsid w:val="009A3A10"/>
    <w:rsid w:val="009A3D4C"/>
    <w:rsid w:val="009A41BF"/>
    <w:rsid w:val="009A464A"/>
    <w:rsid w:val="009A466E"/>
    <w:rsid w:val="009A48EA"/>
    <w:rsid w:val="009A5200"/>
    <w:rsid w:val="009A56F1"/>
    <w:rsid w:val="009A5732"/>
    <w:rsid w:val="009A5DC9"/>
    <w:rsid w:val="009A5FC2"/>
    <w:rsid w:val="009A63F4"/>
    <w:rsid w:val="009A6851"/>
    <w:rsid w:val="009A6E64"/>
    <w:rsid w:val="009A7826"/>
    <w:rsid w:val="009A797E"/>
    <w:rsid w:val="009B01BE"/>
    <w:rsid w:val="009B027A"/>
    <w:rsid w:val="009B0780"/>
    <w:rsid w:val="009B0A4B"/>
    <w:rsid w:val="009B0CE2"/>
    <w:rsid w:val="009B193B"/>
    <w:rsid w:val="009B1CEB"/>
    <w:rsid w:val="009B1D14"/>
    <w:rsid w:val="009B23FC"/>
    <w:rsid w:val="009B2B3E"/>
    <w:rsid w:val="009B2BB3"/>
    <w:rsid w:val="009B2D4B"/>
    <w:rsid w:val="009B31D5"/>
    <w:rsid w:val="009B33D9"/>
    <w:rsid w:val="009B3C50"/>
    <w:rsid w:val="009B3EE7"/>
    <w:rsid w:val="009B4161"/>
    <w:rsid w:val="009B42B7"/>
    <w:rsid w:val="009B4583"/>
    <w:rsid w:val="009B4D9E"/>
    <w:rsid w:val="009B55A8"/>
    <w:rsid w:val="009B59EF"/>
    <w:rsid w:val="009B6091"/>
    <w:rsid w:val="009B60F9"/>
    <w:rsid w:val="009B6266"/>
    <w:rsid w:val="009B69DA"/>
    <w:rsid w:val="009B6EB7"/>
    <w:rsid w:val="009B7071"/>
    <w:rsid w:val="009B76F8"/>
    <w:rsid w:val="009B779A"/>
    <w:rsid w:val="009B79E1"/>
    <w:rsid w:val="009B7ADD"/>
    <w:rsid w:val="009C0786"/>
    <w:rsid w:val="009C08D7"/>
    <w:rsid w:val="009C1383"/>
    <w:rsid w:val="009C1817"/>
    <w:rsid w:val="009C1981"/>
    <w:rsid w:val="009C1EDA"/>
    <w:rsid w:val="009C1FD7"/>
    <w:rsid w:val="009C2300"/>
    <w:rsid w:val="009C2548"/>
    <w:rsid w:val="009C2DD2"/>
    <w:rsid w:val="009C2F77"/>
    <w:rsid w:val="009C353F"/>
    <w:rsid w:val="009C3622"/>
    <w:rsid w:val="009C3742"/>
    <w:rsid w:val="009C375B"/>
    <w:rsid w:val="009C3D48"/>
    <w:rsid w:val="009C3EAC"/>
    <w:rsid w:val="009C4FB0"/>
    <w:rsid w:val="009C5116"/>
    <w:rsid w:val="009C5166"/>
    <w:rsid w:val="009C522D"/>
    <w:rsid w:val="009C5C6C"/>
    <w:rsid w:val="009C5D7A"/>
    <w:rsid w:val="009C5DE8"/>
    <w:rsid w:val="009C5E53"/>
    <w:rsid w:val="009C6146"/>
    <w:rsid w:val="009C62B4"/>
    <w:rsid w:val="009C68AA"/>
    <w:rsid w:val="009C7542"/>
    <w:rsid w:val="009C7B15"/>
    <w:rsid w:val="009C7BC3"/>
    <w:rsid w:val="009D001B"/>
    <w:rsid w:val="009D035F"/>
    <w:rsid w:val="009D09F3"/>
    <w:rsid w:val="009D0D50"/>
    <w:rsid w:val="009D1212"/>
    <w:rsid w:val="009D141D"/>
    <w:rsid w:val="009D14DC"/>
    <w:rsid w:val="009D1520"/>
    <w:rsid w:val="009D16A8"/>
    <w:rsid w:val="009D1FBB"/>
    <w:rsid w:val="009D24E9"/>
    <w:rsid w:val="009D2784"/>
    <w:rsid w:val="009D283D"/>
    <w:rsid w:val="009D293E"/>
    <w:rsid w:val="009D2EFD"/>
    <w:rsid w:val="009D33ED"/>
    <w:rsid w:val="009D387D"/>
    <w:rsid w:val="009D3C46"/>
    <w:rsid w:val="009D4165"/>
    <w:rsid w:val="009D4C65"/>
    <w:rsid w:val="009D4EE3"/>
    <w:rsid w:val="009D5B59"/>
    <w:rsid w:val="009D5E86"/>
    <w:rsid w:val="009D63DD"/>
    <w:rsid w:val="009D6680"/>
    <w:rsid w:val="009D6EBC"/>
    <w:rsid w:val="009D7086"/>
    <w:rsid w:val="009D7621"/>
    <w:rsid w:val="009D7993"/>
    <w:rsid w:val="009D7B46"/>
    <w:rsid w:val="009D7DC5"/>
    <w:rsid w:val="009D7DCA"/>
    <w:rsid w:val="009D7F24"/>
    <w:rsid w:val="009E0AE1"/>
    <w:rsid w:val="009E0CC5"/>
    <w:rsid w:val="009E12DF"/>
    <w:rsid w:val="009E12E0"/>
    <w:rsid w:val="009E1AE3"/>
    <w:rsid w:val="009E1BD7"/>
    <w:rsid w:val="009E1D25"/>
    <w:rsid w:val="009E223B"/>
    <w:rsid w:val="009E247C"/>
    <w:rsid w:val="009E28D6"/>
    <w:rsid w:val="009E29DF"/>
    <w:rsid w:val="009E2C2D"/>
    <w:rsid w:val="009E2C3B"/>
    <w:rsid w:val="009E32E0"/>
    <w:rsid w:val="009E3406"/>
    <w:rsid w:val="009E34A4"/>
    <w:rsid w:val="009E36D5"/>
    <w:rsid w:val="009E3B34"/>
    <w:rsid w:val="009E3EDC"/>
    <w:rsid w:val="009E3FAB"/>
    <w:rsid w:val="009E451D"/>
    <w:rsid w:val="009E4546"/>
    <w:rsid w:val="009E4C85"/>
    <w:rsid w:val="009E5767"/>
    <w:rsid w:val="009E5BF1"/>
    <w:rsid w:val="009E62E7"/>
    <w:rsid w:val="009E63E8"/>
    <w:rsid w:val="009E6503"/>
    <w:rsid w:val="009E6D09"/>
    <w:rsid w:val="009E7223"/>
    <w:rsid w:val="009E79F7"/>
    <w:rsid w:val="009E7B4B"/>
    <w:rsid w:val="009E7F56"/>
    <w:rsid w:val="009F0091"/>
    <w:rsid w:val="009F00B9"/>
    <w:rsid w:val="009F00DF"/>
    <w:rsid w:val="009F0281"/>
    <w:rsid w:val="009F0529"/>
    <w:rsid w:val="009F05EC"/>
    <w:rsid w:val="009F09E1"/>
    <w:rsid w:val="009F0FE7"/>
    <w:rsid w:val="009F1067"/>
    <w:rsid w:val="009F18A2"/>
    <w:rsid w:val="009F3422"/>
    <w:rsid w:val="009F4146"/>
    <w:rsid w:val="009F429F"/>
    <w:rsid w:val="009F483E"/>
    <w:rsid w:val="009F4D04"/>
    <w:rsid w:val="009F4D6B"/>
    <w:rsid w:val="009F5208"/>
    <w:rsid w:val="009F5686"/>
    <w:rsid w:val="009F58C1"/>
    <w:rsid w:val="009F5A74"/>
    <w:rsid w:val="009F5AFC"/>
    <w:rsid w:val="009F65F3"/>
    <w:rsid w:val="009F6CF1"/>
    <w:rsid w:val="009F7945"/>
    <w:rsid w:val="009F7B1F"/>
    <w:rsid w:val="009F7B71"/>
    <w:rsid w:val="009F7C87"/>
    <w:rsid w:val="00A004E6"/>
    <w:rsid w:val="00A00744"/>
    <w:rsid w:val="00A00B90"/>
    <w:rsid w:val="00A016A4"/>
    <w:rsid w:val="00A01875"/>
    <w:rsid w:val="00A01B94"/>
    <w:rsid w:val="00A02592"/>
    <w:rsid w:val="00A027FA"/>
    <w:rsid w:val="00A02A52"/>
    <w:rsid w:val="00A02B14"/>
    <w:rsid w:val="00A03422"/>
    <w:rsid w:val="00A0359F"/>
    <w:rsid w:val="00A03623"/>
    <w:rsid w:val="00A037DC"/>
    <w:rsid w:val="00A03B6C"/>
    <w:rsid w:val="00A03F94"/>
    <w:rsid w:val="00A041DA"/>
    <w:rsid w:val="00A04216"/>
    <w:rsid w:val="00A04663"/>
    <w:rsid w:val="00A04FBA"/>
    <w:rsid w:val="00A04FF9"/>
    <w:rsid w:val="00A0519A"/>
    <w:rsid w:val="00A05A36"/>
    <w:rsid w:val="00A05DEE"/>
    <w:rsid w:val="00A0630D"/>
    <w:rsid w:val="00A0632D"/>
    <w:rsid w:val="00A064D7"/>
    <w:rsid w:val="00A06925"/>
    <w:rsid w:val="00A06A9A"/>
    <w:rsid w:val="00A06DF9"/>
    <w:rsid w:val="00A0703B"/>
    <w:rsid w:val="00A0717F"/>
    <w:rsid w:val="00A0744D"/>
    <w:rsid w:val="00A07628"/>
    <w:rsid w:val="00A076F5"/>
    <w:rsid w:val="00A07801"/>
    <w:rsid w:val="00A07E15"/>
    <w:rsid w:val="00A10109"/>
    <w:rsid w:val="00A10191"/>
    <w:rsid w:val="00A102E0"/>
    <w:rsid w:val="00A10D99"/>
    <w:rsid w:val="00A10E92"/>
    <w:rsid w:val="00A10F81"/>
    <w:rsid w:val="00A10FA6"/>
    <w:rsid w:val="00A1137F"/>
    <w:rsid w:val="00A11FF5"/>
    <w:rsid w:val="00A12530"/>
    <w:rsid w:val="00A12936"/>
    <w:rsid w:val="00A12B78"/>
    <w:rsid w:val="00A130E4"/>
    <w:rsid w:val="00A13220"/>
    <w:rsid w:val="00A13512"/>
    <w:rsid w:val="00A13DD2"/>
    <w:rsid w:val="00A14778"/>
    <w:rsid w:val="00A147FA"/>
    <w:rsid w:val="00A1505C"/>
    <w:rsid w:val="00A1528D"/>
    <w:rsid w:val="00A154F4"/>
    <w:rsid w:val="00A15E95"/>
    <w:rsid w:val="00A16554"/>
    <w:rsid w:val="00A16BE4"/>
    <w:rsid w:val="00A1752B"/>
    <w:rsid w:val="00A177FB"/>
    <w:rsid w:val="00A1795D"/>
    <w:rsid w:val="00A17EAA"/>
    <w:rsid w:val="00A201BC"/>
    <w:rsid w:val="00A204A8"/>
    <w:rsid w:val="00A21413"/>
    <w:rsid w:val="00A21565"/>
    <w:rsid w:val="00A21868"/>
    <w:rsid w:val="00A21BD0"/>
    <w:rsid w:val="00A21D3C"/>
    <w:rsid w:val="00A22550"/>
    <w:rsid w:val="00A22C58"/>
    <w:rsid w:val="00A23052"/>
    <w:rsid w:val="00A2347C"/>
    <w:rsid w:val="00A23A3F"/>
    <w:rsid w:val="00A23D5B"/>
    <w:rsid w:val="00A23FDC"/>
    <w:rsid w:val="00A241D6"/>
    <w:rsid w:val="00A2481F"/>
    <w:rsid w:val="00A249D3"/>
    <w:rsid w:val="00A24F05"/>
    <w:rsid w:val="00A25341"/>
    <w:rsid w:val="00A25485"/>
    <w:rsid w:val="00A25528"/>
    <w:rsid w:val="00A255FC"/>
    <w:rsid w:val="00A258FD"/>
    <w:rsid w:val="00A26B54"/>
    <w:rsid w:val="00A26FA6"/>
    <w:rsid w:val="00A2719B"/>
    <w:rsid w:val="00A27233"/>
    <w:rsid w:val="00A27261"/>
    <w:rsid w:val="00A27F54"/>
    <w:rsid w:val="00A27FAC"/>
    <w:rsid w:val="00A3002B"/>
    <w:rsid w:val="00A3025F"/>
    <w:rsid w:val="00A30835"/>
    <w:rsid w:val="00A309AA"/>
    <w:rsid w:val="00A31267"/>
    <w:rsid w:val="00A313F8"/>
    <w:rsid w:val="00A31672"/>
    <w:rsid w:val="00A319CB"/>
    <w:rsid w:val="00A31E3B"/>
    <w:rsid w:val="00A3205F"/>
    <w:rsid w:val="00A3257E"/>
    <w:rsid w:val="00A32692"/>
    <w:rsid w:val="00A32794"/>
    <w:rsid w:val="00A32991"/>
    <w:rsid w:val="00A329A8"/>
    <w:rsid w:val="00A32F19"/>
    <w:rsid w:val="00A3300E"/>
    <w:rsid w:val="00A33054"/>
    <w:rsid w:val="00A342E6"/>
    <w:rsid w:val="00A345A5"/>
    <w:rsid w:val="00A3482F"/>
    <w:rsid w:val="00A34EF1"/>
    <w:rsid w:val="00A358FC"/>
    <w:rsid w:val="00A35A00"/>
    <w:rsid w:val="00A35C53"/>
    <w:rsid w:val="00A35F1A"/>
    <w:rsid w:val="00A36098"/>
    <w:rsid w:val="00A36216"/>
    <w:rsid w:val="00A362C4"/>
    <w:rsid w:val="00A371DE"/>
    <w:rsid w:val="00A3779B"/>
    <w:rsid w:val="00A3791C"/>
    <w:rsid w:val="00A40425"/>
    <w:rsid w:val="00A4098C"/>
    <w:rsid w:val="00A409FE"/>
    <w:rsid w:val="00A41445"/>
    <w:rsid w:val="00A41B2A"/>
    <w:rsid w:val="00A41E79"/>
    <w:rsid w:val="00A4207E"/>
    <w:rsid w:val="00A4222F"/>
    <w:rsid w:val="00A42510"/>
    <w:rsid w:val="00A42828"/>
    <w:rsid w:val="00A429FA"/>
    <w:rsid w:val="00A42AEA"/>
    <w:rsid w:val="00A42B6E"/>
    <w:rsid w:val="00A432CA"/>
    <w:rsid w:val="00A434FA"/>
    <w:rsid w:val="00A43A82"/>
    <w:rsid w:val="00A4432B"/>
    <w:rsid w:val="00A445C9"/>
    <w:rsid w:val="00A4559C"/>
    <w:rsid w:val="00A45B78"/>
    <w:rsid w:val="00A4662A"/>
    <w:rsid w:val="00A46745"/>
    <w:rsid w:val="00A46B65"/>
    <w:rsid w:val="00A4759C"/>
    <w:rsid w:val="00A478E6"/>
    <w:rsid w:val="00A4796F"/>
    <w:rsid w:val="00A50135"/>
    <w:rsid w:val="00A504E9"/>
    <w:rsid w:val="00A505FA"/>
    <w:rsid w:val="00A50640"/>
    <w:rsid w:val="00A509FD"/>
    <w:rsid w:val="00A50B1F"/>
    <w:rsid w:val="00A50B9C"/>
    <w:rsid w:val="00A5150D"/>
    <w:rsid w:val="00A51809"/>
    <w:rsid w:val="00A520C6"/>
    <w:rsid w:val="00A52173"/>
    <w:rsid w:val="00A52399"/>
    <w:rsid w:val="00A528BB"/>
    <w:rsid w:val="00A52919"/>
    <w:rsid w:val="00A52C18"/>
    <w:rsid w:val="00A52CBA"/>
    <w:rsid w:val="00A5309F"/>
    <w:rsid w:val="00A53570"/>
    <w:rsid w:val="00A53732"/>
    <w:rsid w:val="00A53DE9"/>
    <w:rsid w:val="00A53EBD"/>
    <w:rsid w:val="00A5412C"/>
    <w:rsid w:val="00A541BF"/>
    <w:rsid w:val="00A54490"/>
    <w:rsid w:val="00A54B3E"/>
    <w:rsid w:val="00A54CC8"/>
    <w:rsid w:val="00A54CEA"/>
    <w:rsid w:val="00A54EC1"/>
    <w:rsid w:val="00A55255"/>
    <w:rsid w:val="00A5534B"/>
    <w:rsid w:val="00A559FF"/>
    <w:rsid w:val="00A55B70"/>
    <w:rsid w:val="00A55E20"/>
    <w:rsid w:val="00A5648C"/>
    <w:rsid w:val="00A5654D"/>
    <w:rsid w:val="00A565EE"/>
    <w:rsid w:val="00A56C99"/>
    <w:rsid w:val="00A579B6"/>
    <w:rsid w:val="00A60085"/>
    <w:rsid w:val="00A60A36"/>
    <w:rsid w:val="00A60B97"/>
    <w:rsid w:val="00A610B3"/>
    <w:rsid w:val="00A61880"/>
    <w:rsid w:val="00A61CD3"/>
    <w:rsid w:val="00A62010"/>
    <w:rsid w:val="00A624A2"/>
    <w:rsid w:val="00A63399"/>
    <w:rsid w:val="00A63D6D"/>
    <w:rsid w:val="00A64175"/>
    <w:rsid w:val="00A64199"/>
    <w:rsid w:val="00A64630"/>
    <w:rsid w:val="00A6541D"/>
    <w:rsid w:val="00A655D8"/>
    <w:rsid w:val="00A6580B"/>
    <w:rsid w:val="00A65CD7"/>
    <w:rsid w:val="00A660A1"/>
    <w:rsid w:val="00A664A1"/>
    <w:rsid w:val="00A667E8"/>
    <w:rsid w:val="00A668B7"/>
    <w:rsid w:val="00A675C2"/>
    <w:rsid w:val="00A6766E"/>
    <w:rsid w:val="00A6798E"/>
    <w:rsid w:val="00A67D43"/>
    <w:rsid w:val="00A67F4C"/>
    <w:rsid w:val="00A70486"/>
    <w:rsid w:val="00A7061E"/>
    <w:rsid w:val="00A70870"/>
    <w:rsid w:val="00A708D5"/>
    <w:rsid w:val="00A70A39"/>
    <w:rsid w:val="00A7128C"/>
    <w:rsid w:val="00A7159E"/>
    <w:rsid w:val="00A71B0D"/>
    <w:rsid w:val="00A71F27"/>
    <w:rsid w:val="00A71FF7"/>
    <w:rsid w:val="00A720DE"/>
    <w:rsid w:val="00A727C4"/>
    <w:rsid w:val="00A72BCD"/>
    <w:rsid w:val="00A7301F"/>
    <w:rsid w:val="00A73531"/>
    <w:rsid w:val="00A738D6"/>
    <w:rsid w:val="00A738E7"/>
    <w:rsid w:val="00A7470C"/>
    <w:rsid w:val="00A74A5F"/>
    <w:rsid w:val="00A75AD9"/>
    <w:rsid w:val="00A76510"/>
    <w:rsid w:val="00A76DCA"/>
    <w:rsid w:val="00A776A8"/>
    <w:rsid w:val="00A80067"/>
    <w:rsid w:val="00A80610"/>
    <w:rsid w:val="00A81230"/>
    <w:rsid w:val="00A833CF"/>
    <w:rsid w:val="00A83E5E"/>
    <w:rsid w:val="00A84071"/>
    <w:rsid w:val="00A846ED"/>
    <w:rsid w:val="00A8474F"/>
    <w:rsid w:val="00A84B15"/>
    <w:rsid w:val="00A85213"/>
    <w:rsid w:val="00A85A8F"/>
    <w:rsid w:val="00A85ADA"/>
    <w:rsid w:val="00A86840"/>
    <w:rsid w:val="00A86E0A"/>
    <w:rsid w:val="00A873BE"/>
    <w:rsid w:val="00A8753D"/>
    <w:rsid w:val="00A87BFD"/>
    <w:rsid w:val="00A87FFB"/>
    <w:rsid w:val="00A908E9"/>
    <w:rsid w:val="00A90F6B"/>
    <w:rsid w:val="00A91B83"/>
    <w:rsid w:val="00A93F29"/>
    <w:rsid w:val="00A9460E"/>
    <w:rsid w:val="00A9482D"/>
    <w:rsid w:val="00A94AAE"/>
    <w:rsid w:val="00A94AC7"/>
    <w:rsid w:val="00A94C4D"/>
    <w:rsid w:val="00A94D60"/>
    <w:rsid w:val="00A94E7D"/>
    <w:rsid w:val="00A9531B"/>
    <w:rsid w:val="00A95841"/>
    <w:rsid w:val="00A95899"/>
    <w:rsid w:val="00A958D5"/>
    <w:rsid w:val="00A9676B"/>
    <w:rsid w:val="00A96901"/>
    <w:rsid w:val="00A96A90"/>
    <w:rsid w:val="00A97419"/>
    <w:rsid w:val="00A97E92"/>
    <w:rsid w:val="00AA0178"/>
    <w:rsid w:val="00AA01DA"/>
    <w:rsid w:val="00AA0590"/>
    <w:rsid w:val="00AA05E3"/>
    <w:rsid w:val="00AA0AC6"/>
    <w:rsid w:val="00AA0B84"/>
    <w:rsid w:val="00AA17E2"/>
    <w:rsid w:val="00AA252A"/>
    <w:rsid w:val="00AA2A7C"/>
    <w:rsid w:val="00AA3370"/>
    <w:rsid w:val="00AA33C6"/>
    <w:rsid w:val="00AA35A2"/>
    <w:rsid w:val="00AA3726"/>
    <w:rsid w:val="00AA3E9C"/>
    <w:rsid w:val="00AA45C6"/>
    <w:rsid w:val="00AA4917"/>
    <w:rsid w:val="00AA4DCF"/>
    <w:rsid w:val="00AA4F5D"/>
    <w:rsid w:val="00AA542F"/>
    <w:rsid w:val="00AA5650"/>
    <w:rsid w:val="00AA5BAA"/>
    <w:rsid w:val="00AA6836"/>
    <w:rsid w:val="00AA6967"/>
    <w:rsid w:val="00AA7527"/>
    <w:rsid w:val="00AA755A"/>
    <w:rsid w:val="00AA75C6"/>
    <w:rsid w:val="00AA7780"/>
    <w:rsid w:val="00AA78A8"/>
    <w:rsid w:val="00AA7A09"/>
    <w:rsid w:val="00AA7FF2"/>
    <w:rsid w:val="00AB01C4"/>
    <w:rsid w:val="00AB04B5"/>
    <w:rsid w:val="00AB0571"/>
    <w:rsid w:val="00AB0608"/>
    <w:rsid w:val="00AB080D"/>
    <w:rsid w:val="00AB08EB"/>
    <w:rsid w:val="00AB0D87"/>
    <w:rsid w:val="00AB1A43"/>
    <w:rsid w:val="00AB1BE7"/>
    <w:rsid w:val="00AB1CDE"/>
    <w:rsid w:val="00AB1DAD"/>
    <w:rsid w:val="00AB1EAE"/>
    <w:rsid w:val="00AB1F6C"/>
    <w:rsid w:val="00AB1F9A"/>
    <w:rsid w:val="00AB2262"/>
    <w:rsid w:val="00AB251D"/>
    <w:rsid w:val="00AB2BB1"/>
    <w:rsid w:val="00AB425A"/>
    <w:rsid w:val="00AB46A4"/>
    <w:rsid w:val="00AB47CB"/>
    <w:rsid w:val="00AB4B7E"/>
    <w:rsid w:val="00AB4DFD"/>
    <w:rsid w:val="00AB5448"/>
    <w:rsid w:val="00AB632F"/>
    <w:rsid w:val="00AB7423"/>
    <w:rsid w:val="00AB775A"/>
    <w:rsid w:val="00AB7811"/>
    <w:rsid w:val="00AB7E3A"/>
    <w:rsid w:val="00AC0161"/>
    <w:rsid w:val="00AC043A"/>
    <w:rsid w:val="00AC08AE"/>
    <w:rsid w:val="00AC08E1"/>
    <w:rsid w:val="00AC09FC"/>
    <w:rsid w:val="00AC0F89"/>
    <w:rsid w:val="00AC108A"/>
    <w:rsid w:val="00AC1347"/>
    <w:rsid w:val="00AC147C"/>
    <w:rsid w:val="00AC1A7B"/>
    <w:rsid w:val="00AC1CD4"/>
    <w:rsid w:val="00AC25AC"/>
    <w:rsid w:val="00AC2712"/>
    <w:rsid w:val="00AC2A35"/>
    <w:rsid w:val="00AC2A44"/>
    <w:rsid w:val="00AC2C9B"/>
    <w:rsid w:val="00AC3AA6"/>
    <w:rsid w:val="00AC3EA2"/>
    <w:rsid w:val="00AC3F2D"/>
    <w:rsid w:val="00AC4425"/>
    <w:rsid w:val="00AC4627"/>
    <w:rsid w:val="00AC4995"/>
    <w:rsid w:val="00AC4B54"/>
    <w:rsid w:val="00AC600D"/>
    <w:rsid w:val="00AC62D2"/>
    <w:rsid w:val="00AC6F37"/>
    <w:rsid w:val="00AC70A4"/>
    <w:rsid w:val="00AC7217"/>
    <w:rsid w:val="00AC765A"/>
    <w:rsid w:val="00AC77D1"/>
    <w:rsid w:val="00AC7C90"/>
    <w:rsid w:val="00AD0080"/>
    <w:rsid w:val="00AD0315"/>
    <w:rsid w:val="00AD0657"/>
    <w:rsid w:val="00AD09F1"/>
    <w:rsid w:val="00AD09FD"/>
    <w:rsid w:val="00AD0E45"/>
    <w:rsid w:val="00AD1075"/>
    <w:rsid w:val="00AD1146"/>
    <w:rsid w:val="00AD14FF"/>
    <w:rsid w:val="00AD1C27"/>
    <w:rsid w:val="00AD1E97"/>
    <w:rsid w:val="00AD22E7"/>
    <w:rsid w:val="00AD2B26"/>
    <w:rsid w:val="00AD3694"/>
    <w:rsid w:val="00AD3B23"/>
    <w:rsid w:val="00AD3C0A"/>
    <w:rsid w:val="00AD41D3"/>
    <w:rsid w:val="00AD42CE"/>
    <w:rsid w:val="00AD44B5"/>
    <w:rsid w:val="00AD4503"/>
    <w:rsid w:val="00AD4F2D"/>
    <w:rsid w:val="00AD515E"/>
    <w:rsid w:val="00AD54CC"/>
    <w:rsid w:val="00AD5A46"/>
    <w:rsid w:val="00AD64A3"/>
    <w:rsid w:val="00AD6A8A"/>
    <w:rsid w:val="00AD6C19"/>
    <w:rsid w:val="00AD6C78"/>
    <w:rsid w:val="00AD6D6A"/>
    <w:rsid w:val="00AD6EE4"/>
    <w:rsid w:val="00AD7264"/>
    <w:rsid w:val="00AD75A8"/>
    <w:rsid w:val="00AD75C0"/>
    <w:rsid w:val="00AD77C9"/>
    <w:rsid w:val="00AD79FE"/>
    <w:rsid w:val="00AD7BEF"/>
    <w:rsid w:val="00AD7E37"/>
    <w:rsid w:val="00AE0115"/>
    <w:rsid w:val="00AE0705"/>
    <w:rsid w:val="00AE0A40"/>
    <w:rsid w:val="00AE1BFE"/>
    <w:rsid w:val="00AE1F30"/>
    <w:rsid w:val="00AE2346"/>
    <w:rsid w:val="00AE2744"/>
    <w:rsid w:val="00AE2CE5"/>
    <w:rsid w:val="00AE3028"/>
    <w:rsid w:val="00AE306D"/>
    <w:rsid w:val="00AE3A0C"/>
    <w:rsid w:val="00AE3E2F"/>
    <w:rsid w:val="00AE3FC7"/>
    <w:rsid w:val="00AE4553"/>
    <w:rsid w:val="00AE4B23"/>
    <w:rsid w:val="00AE4BCB"/>
    <w:rsid w:val="00AE4EC0"/>
    <w:rsid w:val="00AE4F45"/>
    <w:rsid w:val="00AE54F9"/>
    <w:rsid w:val="00AE5578"/>
    <w:rsid w:val="00AE5E25"/>
    <w:rsid w:val="00AE627D"/>
    <w:rsid w:val="00AE6691"/>
    <w:rsid w:val="00AE7066"/>
    <w:rsid w:val="00AE73D4"/>
    <w:rsid w:val="00AE79A6"/>
    <w:rsid w:val="00AE7F91"/>
    <w:rsid w:val="00AE7FDA"/>
    <w:rsid w:val="00AF01E8"/>
    <w:rsid w:val="00AF0BD8"/>
    <w:rsid w:val="00AF14A1"/>
    <w:rsid w:val="00AF15AB"/>
    <w:rsid w:val="00AF1B98"/>
    <w:rsid w:val="00AF1CDB"/>
    <w:rsid w:val="00AF2A1D"/>
    <w:rsid w:val="00AF3350"/>
    <w:rsid w:val="00AF3741"/>
    <w:rsid w:val="00AF3AB8"/>
    <w:rsid w:val="00AF3BF3"/>
    <w:rsid w:val="00AF3D60"/>
    <w:rsid w:val="00AF42A9"/>
    <w:rsid w:val="00AF4CEF"/>
    <w:rsid w:val="00AF5B23"/>
    <w:rsid w:val="00AF5B7B"/>
    <w:rsid w:val="00AF643E"/>
    <w:rsid w:val="00AF660E"/>
    <w:rsid w:val="00AF698D"/>
    <w:rsid w:val="00AF6A5A"/>
    <w:rsid w:val="00AF6AE9"/>
    <w:rsid w:val="00AF6BDB"/>
    <w:rsid w:val="00AF7063"/>
    <w:rsid w:val="00AF7089"/>
    <w:rsid w:val="00AF7383"/>
    <w:rsid w:val="00AF73ED"/>
    <w:rsid w:val="00AF765B"/>
    <w:rsid w:val="00AF7747"/>
    <w:rsid w:val="00AF7A8C"/>
    <w:rsid w:val="00AF7B5C"/>
    <w:rsid w:val="00AF7FFD"/>
    <w:rsid w:val="00B0057F"/>
    <w:rsid w:val="00B0075B"/>
    <w:rsid w:val="00B0077F"/>
    <w:rsid w:val="00B0087A"/>
    <w:rsid w:val="00B00D81"/>
    <w:rsid w:val="00B01030"/>
    <w:rsid w:val="00B0126B"/>
    <w:rsid w:val="00B01B85"/>
    <w:rsid w:val="00B01F3C"/>
    <w:rsid w:val="00B02148"/>
    <w:rsid w:val="00B0217B"/>
    <w:rsid w:val="00B026DC"/>
    <w:rsid w:val="00B02B94"/>
    <w:rsid w:val="00B03449"/>
    <w:rsid w:val="00B03C09"/>
    <w:rsid w:val="00B0402B"/>
    <w:rsid w:val="00B043F2"/>
    <w:rsid w:val="00B04435"/>
    <w:rsid w:val="00B04A2C"/>
    <w:rsid w:val="00B04C2A"/>
    <w:rsid w:val="00B04ED8"/>
    <w:rsid w:val="00B04F06"/>
    <w:rsid w:val="00B0598C"/>
    <w:rsid w:val="00B05D98"/>
    <w:rsid w:val="00B06541"/>
    <w:rsid w:val="00B06C90"/>
    <w:rsid w:val="00B072CB"/>
    <w:rsid w:val="00B076EA"/>
    <w:rsid w:val="00B0792D"/>
    <w:rsid w:val="00B07BD7"/>
    <w:rsid w:val="00B10C79"/>
    <w:rsid w:val="00B10FDE"/>
    <w:rsid w:val="00B1155F"/>
    <w:rsid w:val="00B12286"/>
    <w:rsid w:val="00B12B64"/>
    <w:rsid w:val="00B12E20"/>
    <w:rsid w:val="00B13367"/>
    <w:rsid w:val="00B134A6"/>
    <w:rsid w:val="00B13DBF"/>
    <w:rsid w:val="00B13FE0"/>
    <w:rsid w:val="00B144EC"/>
    <w:rsid w:val="00B144F8"/>
    <w:rsid w:val="00B14833"/>
    <w:rsid w:val="00B154E2"/>
    <w:rsid w:val="00B15A6F"/>
    <w:rsid w:val="00B15D7E"/>
    <w:rsid w:val="00B15FAA"/>
    <w:rsid w:val="00B1633B"/>
    <w:rsid w:val="00B163BA"/>
    <w:rsid w:val="00B164B2"/>
    <w:rsid w:val="00B16553"/>
    <w:rsid w:val="00B16B7C"/>
    <w:rsid w:val="00B1710C"/>
    <w:rsid w:val="00B17334"/>
    <w:rsid w:val="00B173B2"/>
    <w:rsid w:val="00B17425"/>
    <w:rsid w:val="00B17D75"/>
    <w:rsid w:val="00B17F68"/>
    <w:rsid w:val="00B2063D"/>
    <w:rsid w:val="00B20BDE"/>
    <w:rsid w:val="00B20E55"/>
    <w:rsid w:val="00B210DC"/>
    <w:rsid w:val="00B212D3"/>
    <w:rsid w:val="00B2146D"/>
    <w:rsid w:val="00B21D51"/>
    <w:rsid w:val="00B21EA3"/>
    <w:rsid w:val="00B2232D"/>
    <w:rsid w:val="00B2235B"/>
    <w:rsid w:val="00B225BC"/>
    <w:rsid w:val="00B2293B"/>
    <w:rsid w:val="00B22F71"/>
    <w:rsid w:val="00B231DB"/>
    <w:rsid w:val="00B234E9"/>
    <w:rsid w:val="00B23B36"/>
    <w:rsid w:val="00B2425B"/>
    <w:rsid w:val="00B24698"/>
    <w:rsid w:val="00B247F1"/>
    <w:rsid w:val="00B2574F"/>
    <w:rsid w:val="00B25B57"/>
    <w:rsid w:val="00B25B8B"/>
    <w:rsid w:val="00B2601E"/>
    <w:rsid w:val="00B261E8"/>
    <w:rsid w:val="00B26212"/>
    <w:rsid w:val="00B27E2D"/>
    <w:rsid w:val="00B30273"/>
    <w:rsid w:val="00B31BA2"/>
    <w:rsid w:val="00B3236E"/>
    <w:rsid w:val="00B32402"/>
    <w:rsid w:val="00B326CA"/>
    <w:rsid w:val="00B32A16"/>
    <w:rsid w:val="00B32D72"/>
    <w:rsid w:val="00B32E92"/>
    <w:rsid w:val="00B33716"/>
    <w:rsid w:val="00B33950"/>
    <w:rsid w:val="00B34552"/>
    <w:rsid w:val="00B34D45"/>
    <w:rsid w:val="00B34D8C"/>
    <w:rsid w:val="00B3501E"/>
    <w:rsid w:val="00B352FE"/>
    <w:rsid w:val="00B35499"/>
    <w:rsid w:val="00B355C3"/>
    <w:rsid w:val="00B35807"/>
    <w:rsid w:val="00B35BD4"/>
    <w:rsid w:val="00B363D0"/>
    <w:rsid w:val="00B368BE"/>
    <w:rsid w:val="00B369E3"/>
    <w:rsid w:val="00B36B48"/>
    <w:rsid w:val="00B37002"/>
    <w:rsid w:val="00B371DE"/>
    <w:rsid w:val="00B37307"/>
    <w:rsid w:val="00B37363"/>
    <w:rsid w:val="00B375FB"/>
    <w:rsid w:val="00B37AA1"/>
    <w:rsid w:val="00B401F7"/>
    <w:rsid w:val="00B402E6"/>
    <w:rsid w:val="00B403D8"/>
    <w:rsid w:val="00B406E9"/>
    <w:rsid w:val="00B409F1"/>
    <w:rsid w:val="00B40B53"/>
    <w:rsid w:val="00B4114E"/>
    <w:rsid w:val="00B41249"/>
    <w:rsid w:val="00B418FB"/>
    <w:rsid w:val="00B42081"/>
    <w:rsid w:val="00B4212E"/>
    <w:rsid w:val="00B424B0"/>
    <w:rsid w:val="00B42B4F"/>
    <w:rsid w:val="00B42C2D"/>
    <w:rsid w:val="00B42F5C"/>
    <w:rsid w:val="00B43194"/>
    <w:rsid w:val="00B43401"/>
    <w:rsid w:val="00B43702"/>
    <w:rsid w:val="00B43C2F"/>
    <w:rsid w:val="00B43D7C"/>
    <w:rsid w:val="00B4408A"/>
    <w:rsid w:val="00B44116"/>
    <w:rsid w:val="00B44797"/>
    <w:rsid w:val="00B44BA1"/>
    <w:rsid w:val="00B455AB"/>
    <w:rsid w:val="00B45AD5"/>
    <w:rsid w:val="00B464DA"/>
    <w:rsid w:val="00B46F3C"/>
    <w:rsid w:val="00B47075"/>
    <w:rsid w:val="00B477A2"/>
    <w:rsid w:val="00B477DB"/>
    <w:rsid w:val="00B47B4E"/>
    <w:rsid w:val="00B47F39"/>
    <w:rsid w:val="00B502EE"/>
    <w:rsid w:val="00B5036A"/>
    <w:rsid w:val="00B5064A"/>
    <w:rsid w:val="00B50A77"/>
    <w:rsid w:val="00B50D59"/>
    <w:rsid w:val="00B50EF0"/>
    <w:rsid w:val="00B50FCC"/>
    <w:rsid w:val="00B51378"/>
    <w:rsid w:val="00B513DD"/>
    <w:rsid w:val="00B5159B"/>
    <w:rsid w:val="00B51613"/>
    <w:rsid w:val="00B518F5"/>
    <w:rsid w:val="00B51CE8"/>
    <w:rsid w:val="00B51DAF"/>
    <w:rsid w:val="00B520F2"/>
    <w:rsid w:val="00B52341"/>
    <w:rsid w:val="00B5283E"/>
    <w:rsid w:val="00B52B15"/>
    <w:rsid w:val="00B52D78"/>
    <w:rsid w:val="00B5300A"/>
    <w:rsid w:val="00B5307A"/>
    <w:rsid w:val="00B530A7"/>
    <w:rsid w:val="00B53346"/>
    <w:rsid w:val="00B53350"/>
    <w:rsid w:val="00B533BA"/>
    <w:rsid w:val="00B53766"/>
    <w:rsid w:val="00B537DE"/>
    <w:rsid w:val="00B538D0"/>
    <w:rsid w:val="00B53F60"/>
    <w:rsid w:val="00B544AA"/>
    <w:rsid w:val="00B54A08"/>
    <w:rsid w:val="00B54C74"/>
    <w:rsid w:val="00B54CB3"/>
    <w:rsid w:val="00B5578B"/>
    <w:rsid w:val="00B557B1"/>
    <w:rsid w:val="00B55998"/>
    <w:rsid w:val="00B56317"/>
    <w:rsid w:val="00B5648C"/>
    <w:rsid w:val="00B56675"/>
    <w:rsid w:val="00B5699C"/>
    <w:rsid w:val="00B56C47"/>
    <w:rsid w:val="00B56F1D"/>
    <w:rsid w:val="00B56F37"/>
    <w:rsid w:val="00B6088A"/>
    <w:rsid w:val="00B608A1"/>
    <w:rsid w:val="00B609C3"/>
    <w:rsid w:val="00B60CD0"/>
    <w:rsid w:val="00B61725"/>
    <w:rsid w:val="00B617FE"/>
    <w:rsid w:val="00B620B4"/>
    <w:rsid w:val="00B622FE"/>
    <w:rsid w:val="00B6343B"/>
    <w:rsid w:val="00B638E7"/>
    <w:rsid w:val="00B63D42"/>
    <w:rsid w:val="00B6405D"/>
    <w:rsid w:val="00B640F0"/>
    <w:rsid w:val="00B6457A"/>
    <w:rsid w:val="00B64D18"/>
    <w:rsid w:val="00B652BA"/>
    <w:rsid w:val="00B6567B"/>
    <w:rsid w:val="00B65963"/>
    <w:rsid w:val="00B65CDA"/>
    <w:rsid w:val="00B65E7F"/>
    <w:rsid w:val="00B66287"/>
    <w:rsid w:val="00B66F26"/>
    <w:rsid w:val="00B67460"/>
    <w:rsid w:val="00B676DB"/>
    <w:rsid w:val="00B703D8"/>
    <w:rsid w:val="00B70916"/>
    <w:rsid w:val="00B70E15"/>
    <w:rsid w:val="00B71091"/>
    <w:rsid w:val="00B7124F"/>
    <w:rsid w:val="00B715F1"/>
    <w:rsid w:val="00B7167D"/>
    <w:rsid w:val="00B7183E"/>
    <w:rsid w:val="00B7194B"/>
    <w:rsid w:val="00B727C9"/>
    <w:rsid w:val="00B72B73"/>
    <w:rsid w:val="00B73299"/>
    <w:rsid w:val="00B7330C"/>
    <w:rsid w:val="00B7360A"/>
    <w:rsid w:val="00B7364B"/>
    <w:rsid w:val="00B7377E"/>
    <w:rsid w:val="00B739A9"/>
    <w:rsid w:val="00B74095"/>
    <w:rsid w:val="00B74458"/>
    <w:rsid w:val="00B759BB"/>
    <w:rsid w:val="00B75BF7"/>
    <w:rsid w:val="00B75FAA"/>
    <w:rsid w:val="00B7603B"/>
    <w:rsid w:val="00B76614"/>
    <w:rsid w:val="00B7698A"/>
    <w:rsid w:val="00B76ABD"/>
    <w:rsid w:val="00B76B74"/>
    <w:rsid w:val="00B76F22"/>
    <w:rsid w:val="00B777A5"/>
    <w:rsid w:val="00B77953"/>
    <w:rsid w:val="00B802D1"/>
    <w:rsid w:val="00B803DC"/>
    <w:rsid w:val="00B80CCB"/>
    <w:rsid w:val="00B8100F"/>
    <w:rsid w:val="00B810A3"/>
    <w:rsid w:val="00B81593"/>
    <w:rsid w:val="00B815C8"/>
    <w:rsid w:val="00B81DD0"/>
    <w:rsid w:val="00B82CAC"/>
    <w:rsid w:val="00B83B5E"/>
    <w:rsid w:val="00B840D3"/>
    <w:rsid w:val="00B84201"/>
    <w:rsid w:val="00B846C0"/>
    <w:rsid w:val="00B848B1"/>
    <w:rsid w:val="00B849CA"/>
    <w:rsid w:val="00B84F40"/>
    <w:rsid w:val="00B8506C"/>
    <w:rsid w:val="00B85306"/>
    <w:rsid w:val="00B85BDF"/>
    <w:rsid w:val="00B87868"/>
    <w:rsid w:val="00B87C9C"/>
    <w:rsid w:val="00B907EB"/>
    <w:rsid w:val="00B90A21"/>
    <w:rsid w:val="00B90A5E"/>
    <w:rsid w:val="00B90F99"/>
    <w:rsid w:val="00B911C1"/>
    <w:rsid w:val="00B912BD"/>
    <w:rsid w:val="00B91B49"/>
    <w:rsid w:val="00B91B55"/>
    <w:rsid w:val="00B91F9A"/>
    <w:rsid w:val="00B92521"/>
    <w:rsid w:val="00B92A3A"/>
    <w:rsid w:val="00B92E57"/>
    <w:rsid w:val="00B933BE"/>
    <w:rsid w:val="00B937D8"/>
    <w:rsid w:val="00B939B7"/>
    <w:rsid w:val="00B93ADE"/>
    <w:rsid w:val="00B93DD9"/>
    <w:rsid w:val="00B94198"/>
    <w:rsid w:val="00B94379"/>
    <w:rsid w:val="00B94482"/>
    <w:rsid w:val="00B95890"/>
    <w:rsid w:val="00B95F82"/>
    <w:rsid w:val="00B9618F"/>
    <w:rsid w:val="00B96D39"/>
    <w:rsid w:val="00BA0493"/>
    <w:rsid w:val="00BA04D5"/>
    <w:rsid w:val="00BA062D"/>
    <w:rsid w:val="00BA083B"/>
    <w:rsid w:val="00BA108E"/>
    <w:rsid w:val="00BA199A"/>
    <w:rsid w:val="00BA1C6B"/>
    <w:rsid w:val="00BA1CAB"/>
    <w:rsid w:val="00BA1E83"/>
    <w:rsid w:val="00BA21E6"/>
    <w:rsid w:val="00BA2A08"/>
    <w:rsid w:val="00BA386B"/>
    <w:rsid w:val="00BA3BE8"/>
    <w:rsid w:val="00BA3F23"/>
    <w:rsid w:val="00BA4201"/>
    <w:rsid w:val="00BA4257"/>
    <w:rsid w:val="00BA44E4"/>
    <w:rsid w:val="00BA4BDA"/>
    <w:rsid w:val="00BA502A"/>
    <w:rsid w:val="00BA5091"/>
    <w:rsid w:val="00BA51A4"/>
    <w:rsid w:val="00BA525D"/>
    <w:rsid w:val="00BA5C2C"/>
    <w:rsid w:val="00BA5D89"/>
    <w:rsid w:val="00BA62CB"/>
    <w:rsid w:val="00BA65CF"/>
    <w:rsid w:val="00BA65E5"/>
    <w:rsid w:val="00BA661D"/>
    <w:rsid w:val="00BA6DC0"/>
    <w:rsid w:val="00BB099B"/>
    <w:rsid w:val="00BB0CB3"/>
    <w:rsid w:val="00BB0D2A"/>
    <w:rsid w:val="00BB14E1"/>
    <w:rsid w:val="00BB151E"/>
    <w:rsid w:val="00BB16A5"/>
    <w:rsid w:val="00BB183D"/>
    <w:rsid w:val="00BB1B1D"/>
    <w:rsid w:val="00BB1C1F"/>
    <w:rsid w:val="00BB1D53"/>
    <w:rsid w:val="00BB219D"/>
    <w:rsid w:val="00BB2479"/>
    <w:rsid w:val="00BB29E8"/>
    <w:rsid w:val="00BB2C42"/>
    <w:rsid w:val="00BB312B"/>
    <w:rsid w:val="00BB37EA"/>
    <w:rsid w:val="00BB3ADD"/>
    <w:rsid w:val="00BB3AE0"/>
    <w:rsid w:val="00BB43F0"/>
    <w:rsid w:val="00BB481A"/>
    <w:rsid w:val="00BB4B0C"/>
    <w:rsid w:val="00BB4D2F"/>
    <w:rsid w:val="00BB519E"/>
    <w:rsid w:val="00BB5559"/>
    <w:rsid w:val="00BB5A92"/>
    <w:rsid w:val="00BB5C84"/>
    <w:rsid w:val="00BB670A"/>
    <w:rsid w:val="00BB6A69"/>
    <w:rsid w:val="00BB6B7D"/>
    <w:rsid w:val="00BB6F84"/>
    <w:rsid w:val="00BB70C3"/>
    <w:rsid w:val="00BB72FB"/>
    <w:rsid w:val="00BB79BA"/>
    <w:rsid w:val="00BC0051"/>
    <w:rsid w:val="00BC0EEE"/>
    <w:rsid w:val="00BC133C"/>
    <w:rsid w:val="00BC1A43"/>
    <w:rsid w:val="00BC1A48"/>
    <w:rsid w:val="00BC1B61"/>
    <w:rsid w:val="00BC234C"/>
    <w:rsid w:val="00BC267B"/>
    <w:rsid w:val="00BC2907"/>
    <w:rsid w:val="00BC2C3E"/>
    <w:rsid w:val="00BC344A"/>
    <w:rsid w:val="00BC4176"/>
    <w:rsid w:val="00BC462B"/>
    <w:rsid w:val="00BC51BB"/>
    <w:rsid w:val="00BC56D5"/>
    <w:rsid w:val="00BC5819"/>
    <w:rsid w:val="00BC5A6B"/>
    <w:rsid w:val="00BC6617"/>
    <w:rsid w:val="00BC6892"/>
    <w:rsid w:val="00BC6C89"/>
    <w:rsid w:val="00BC7620"/>
    <w:rsid w:val="00BC7A59"/>
    <w:rsid w:val="00BC7E6D"/>
    <w:rsid w:val="00BC7F16"/>
    <w:rsid w:val="00BD0489"/>
    <w:rsid w:val="00BD0C0A"/>
    <w:rsid w:val="00BD14C7"/>
    <w:rsid w:val="00BD171E"/>
    <w:rsid w:val="00BD1909"/>
    <w:rsid w:val="00BD1D1E"/>
    <w:rsid w:val="00BD2444"/>
    <w:rsid w:val="00BD2662"/>
    <w:rsid w:val="00BD2A2B"/>
    <w:rsid w:val="00BD47BB"/>
    <w:rsid w:val="00BD4C85"/>
    <w:rsid w:val="00BD538A"/>
    <w:rsid w:val="00BD53F4"/>
    <w:rsid w:val="00BD53FA"/>
    <w:rsid w:val="00BD5B3C"/>
    <w:rsid w:val="00BD5C38"/>
    <w:rsid w:val="00BD60AD"/>
    <w:rsid w:val="00BD68C0"/>
    <w:rsid w:val="00BD6E5A"/>
    <w:rsid w:val="00BD6F01"/>
    <w:rsid w:val="00BD6FD2"/>
    <w:rsid w:val="00BD704D"/>
    <w:rsid w:val="00BD70F5"/>
    <w:rsid w:val="00BD71C3"/>
    <w:rsid w:val="00BD751C"/>
    <w:rsid w:val="00BD767F"/>
    <w:rsid w:val="00BE056E"/>
    <w:rsid w:val="00BE065C"/>
    <w:rsid w:val="00BE11D3"/>
    <w:rsid w:val="00BE1376"/>
    <w:rsid w:val="00BE13E5"/>
    <w:rsid w:val="00BE17EF"/>
    <w:rsid w:val="00BE1887"/>
    <w:rsid w:val="00BE1D7E"/>
    <w:rsid w:val="00BE21C0"/>
    <w:rsid w:val="00BE22C6"/>
    <w:rsid w:val="00BE232B"/>
    <w:rsid w:val="00BE2627"/>
    <w:rsid w:val="00BE30D9"/>
    <w:rsid w:val="00BE344A"/>
    <w:rsid w:val="00BE3858"/>
    <w:rsid w:val="00BE3A05"/>
    <w:rsid w:val="00BE3FA4"/>
    <w:rsid w:val="00BE435D"/>
    <w:rsid w:val="00BE4674"/>
    <w:rsid w:val="00BE4DD3"/>
    <w:rsid w:val="00BE4FE5"/>
    <w:rsid w:val="00BE51EF"/>
    <w:rsid w:val="00BE584F"/>
    <w:rsid w:val="00BE5918"/>
    <w:rsid w:val="00BE646D"/>
    <w:rsid w:val="00BE6652"/>
    <w:rsid w:val="00BE6B3F"/>
    <w:rsid w:val="00BE6B43"/>
    <w:rsid w:val="00BE7888"/>
    <w:rsid w:val="00BE7B44"/>
    <w:rsid w:val="00BE7CD7"/>
    <w:rsid w:val="00BE7DA5"/>
    <w:rsid w:val="00BE7DEF"/>
    <w:rsid w:val="00BF01B5"/>
    <w:rsid w:val="00BF0556"/>
    <w:rsid w:val="00BF0835"/>
    <w:rsid w:val="00BF08DB"/>
    <w:rsid w:val="00BF0A01"/>
    <w:rsid w:val="00BF0C83"/>
    <w:rsid w:val="00BF0F63"/>
    <w:rsid w:val="00BF106E"/>
    <w:rsid w:val="00BF148D"/>
    <w:rsid w:val="00BF20F8"/>
    <w:rsid w:val="00BF210D"/>
    <w:rsid w:val="00BF215A"/>
    <w:rsid w:val="00BF2599"/>
    <w:rsid w:val="00BF29B9"/>
    <w:rsid w:val="00BF2C39"/>
    <w:rsid w:val="00BF2CE0"/>
    <w:rsid w:val="00BF2F24"/>
    <w:rsid w:val="00BF38E2"/>
    <w:rsid w:val="00BF38E8"/>
    <w:rsid w:val="00BF3FFE"/>
    <w:rsid w:val="00BF44A5"/>
    <w:rsid w:val="00BF4680"/>
    <w:rsid w:val="00BF4B8F"/>
    <w:rsid w:val="00BF774F"/>
    <w:rsid w:val="00BF7D30"/>
    <w:rsid w:val="00BF7E1D"/>
    <w:rsid w:val="00C0050B"/>
    <w:rsid w:val="00C00B6F"/>
    <w:rsid w:val="00C00C89"/>
    <w:rsid w:val="00C00F57"/>
    <w:rsid w:val="00C018DA"/>
    <w:rsid w:val="00C01FAA"/>
    <w:rsid w:val="00C025E4"/>
    <w:rsid w:val="00C032F6"/>
    <w:rsid w:val="00C03AE7"/>
    <w:rsid w:val="00C03B7F"/>
    <w:rsid w:val="00C041FB"/>
    <w:rsid w:val="00C04B33"/>
    <w:rsid w:val="00C04E55"/>
    <w:rsid w:val="00C05A6C"/>
    <w:rsid w:val="00C05A75"/>
    <w:rsid w:val="00C05DB7"/>
    <w:rsid w:val="00C0655C"/>
    <w:rsid w:val="00C06CDC"/>
    <w:rsid w:val="00C071BE"/>
    <w:rsid w:val="00C0736C"/>
    <w:rsid w:val="00C0736D"/>
    <w:rsid w:val="00C079F8"/>
    <w:rsid w:val="00C07E63"/>
    <w:rsid w:val="00C107EA"/>
    <w:rsid w:val="00C10A48"/>
    <w:rsid w:val="00C10D77"/>
    <w:rsid w:val="00C11471"/>
    <w:rsid w:val="00C12581"/>
    <w:rsid w:val="00C13D6B"/>
    <w:rsid w:val="00C14015"/>
    <w:rsid w:val="00C140E4"/>
    <w:rsid w:val="00C14137"/>
    <w:rsid w:val="00C148A3"/>
    <w:rsid w:val="00C1496D"/>
    <w:rsid w:val="00C14DAD"/>
    <w:rsid w:val="00C14EDB"/>
    <w:rsid w:val="00C15F0A"/>
    <w:rsid w:val="00C161C4"/>
    <w:rsid w:val="00C165F4"/>
    <w:rsid w:val="00C16761"/>
    <w:rsid w:val="00C16B95"/>
    <w:rsid w:val="00C16BB8"/>
    <w:rsid w:val="00C174DA"/>
    <w:rsid w:val="00C176DF"/>
    <w:rsid w:val="00C20036"/>
    <w:rsid w:val="00C20420"/>
    <w:rsid w:val="00C20E52"/>
    <w:rsid w:val="00C2113E"/>
    <w:rsid w:val="00C212EB"/>
    <w:rsid w:val="00C21AAF"/>
    <w:rsid w:val="00C21B72"/>
    <w:rsid w:val="00C2295E"/>
    <w:rsid w:val="00C22E02"/>
    <w:rsid w:val="00C22EA8"/>
    <w:rsid w:val="00C235CF"/>
    <w:rsid w:val="00C23E6D"/>
    <w:rsid w:val="00C241DE"/>
    <w:rsid w:val="00C241F2"/>
    <w:rsid w:val="00C24624"/>
    <w:rsid w:val="00C24AC6"/>
    <w:rsid w:val="00C2548A"/>
    <w:rsid w:val="00C25AD6"/>
    <w:rsid w:val="00C25BC1"/>
    <w:rsid w:val="00C26B4D"/>
    <w:rsid w:val="00C274B9"/>
    <w:rsid w:val="00C279CA"/>
    <w:rsid w:val="00C27BBA"/>
    <w:rsid w:val="00C27E37"/>
    <w:rsid w:val="00C3007C"/>
    <w:rsid w:val="00C30498"/>
    <w:rsid w:val="00C30B5E"/>
    <w:rsid w:val="00C30B79"/>
    <w:rsid w:val="00C31487"/>
    <w:rsid w:val="00C32266"/>
    <w:rsid w:val="00C32B0D"/>
    <w:rsid w:val="00C32BFC"/>
    <w:rsid w:val="00C3344C"/>
    <w:rsid w:val="00C339B8"/>
    <w:rsid w:val="00C33AA6"/>
    <w:rsid w:val="00C33FD7"/>
    <w:rsid w:val="00C341C9"/>
    <w:rsid w:val="00C34206"/>
    <w:rsid w:val="00C342A7"/>
    <w:rsid w:val="00C34316"/>
    <w:rsid w:val="00C3453C"/>
    <w:rsid w:val="00C34890"/>
    <w:rsid w:val="00C34E4C"/>
    <w:rsid w:val="00C3538C"/>
    <w:rsid w:val="00C35799"/>
    <w:rsid w:val="00C35B58"/>
    <w:rsid w:val="00C35CA5"/>
    <w:rsid w:val="00C362D3"/>
    <w:rsid w:val="00C36608"/>
    <w:rsid w:val="00C36FC8"/>
    <w:rsid w:val="00C370EA"/>
    <w:rsid w:val="00C37A34"/>
    <w:rsid w:val="00C37E1F"/>
    <w:rsid w:val="00C407BD"/>
    <w:rsid w:val="00C40ED9"/>
    <w:rsid w:val="00C41741"/>
    <w:rsid w:val="00C41F11"/>
    <w:rsid w:val="00C4256F"/>
    <w:rsid w:val="00C426CB"/>
    <w:rsid w:val="00C42A53"/>
    <w:rsid w:val="00C42D15"/>
    <w:rsid w:val="00C42DB4"/>
    <w:rsid w:val="00C43C67"/>
    <w:rsid w:val="00C4426B"/>
    <w:rsid w:val="00C442B3"/>
    <w:rsid w:val="00C44446"/>
    <w:rsid w:val="00C4450E"/>
    <w:rsid w:val="00C44FA9"/>
    <w:rsid w:val="00C4559F"/>
    <w:rsid w:val="00C45617"/>
    <w:rsid w:val="00C457E4"/>
    <w:rsid w:val="00C45ABB"/>
    <w:rsid w:val="00C46046"/>
    <w:rsid w:val="00C4667F"/>
    <w:rsid w:val="00C4694C"/>
    <w:rsid w:val="00C46D3E"/>
    <w:rsid w:val="00C46ED1"/>
    <w:rsid w:val="00C476ED"/>
    <w:rsid w:val="00C47871"/>
    <w:rsid w:val="00C47A1F"/>
    <w:rsid w:val="00C5072C"/>
    <w:rsid w:val="00C5078F"/>
    <w:rsid w:val="00C508B0"/>
    <w:rsid w:val="00C509CC"/>
    <w:rsid w:val="00C50BC8"/>
    <w:rsid w:val="00C514CB"/>
    <w:rsid w:val="00C51808"/>
    <w:rsid w:val="00C51CFF"/>
    <w:rsid w:val="00C52038"/>
    <w:rsid w:val="00C5278A"/>
    <w:rsid w:val="00C52B39"/>
    <w:rsid w:val="00C52C07"/>
    <w:rsid w:val="00C52CC2"/>
    <w:rsid w:val="00C53269"/>
    <w:rsid w:val="00C537DF"/>
    <w:rsid w:val="00C53DAD"/>
    <w:rsid w:val="00C53E97"/>
    <w:rsid w:val="00C54300"/>
    <w:rsid w:val="00C5475D"/>
    <w:rsid w:val="00C55426"/>
    <w:rsid w:val="00C5584A"/>
    <w:rsid w:val="00C56245"/>
    <w:rsid w:val="00C562AA"/>
    <w:rsid w:val="00C562CD"/>
    <w:rsid w:val="00C5668B"/>
    <w:rsid w:val="00C56981"/>
    <w:rsid w:val="00C56AF8"/>
    <w:rsid w:val="00C56C2D"/>
    <w:rsid w:val="00C56DA1"/>
    <w:rsid w:val="00C571CC"/>
    <w:rsid w:val="00C60810"/>
    <w:rsid w:val="00C61351"/>
    <w:rsid w:val="00C613C6"/>
    <w:rsid w:val="00C61491"/>
    <w:rsid w:val="00C61A57"/>
    <w:rsid w:val="00C61CA2"/>
    <w:rsid w:val="00C62251"/>
    <w:rsid w:val="00C62364"/>
    <w:rsid w:val="00C628D0"/>
    <w:rsid w:val="00C63556"/>
    <w:rsid w:val="00C63B1E"/>
    <w:rsid w:val="00C63F5A"/>
    <w:rsid w:val="00C63FE7"/>
    <w:rsid w:val="00C64317"/>
    <w:rsid w:val="00C643B0"/>
    <w:rsid w:val="00C64410"/>
    <w:rsid w:val="00C64A9D"/>
    <w:rsid w:val="00C64C11"/>
    <w:rsid w:val="00C64F2B"/>
    <w:rsid w:val="00C652B3"/>
    <w:rsid w:val="00C65508"/>
    <w:rsid w:val="00C660BB"/>
    <w:rsid w:val="00C6697D"/>
    <w:rsid w:val="00C66A9F"/>
    <w:rsid w:val="00C66F27"/>
    <w:rsid w:val="00C67251"/>
    <w:rsid w:val="00C67A23"/>
    <w:rsid w:val="00C67B27"/>
    <w:rsid w:val="00C67DF3"/>
    <w:rsid w:val="00C705E3"/>
    <w:rsid w:val="00C70B1B"/>
    <w:rsid w:val="00C717CD"/>
    <w:rsid w:val="00C71A95"/>
    <w:rsid w:val="00C71C8C"/>
    <w:rsid w:val="00C72248"/>
    <w:rsid w:val="00C72692"/>
    <w:rsid w:val="00C7285B"/>
    <w:rsid w:val="00C736C5"/>
    <w:rsid w:val="00C73AD0"/>
    <w:rsid w:val="00C73F8B"/>
    <w:rsid w:val="00C74692"/>
    <w:rsid w:val="00C746BB"/>
    <w:rsid w:val="00C74E16"/>
    <w:rsid w:val="00C751C7"/>
    <w:rsid w:val="00C75848"/>
    <w:rsid w:val="00C75FE7"/>
    <w:rsid w:val="00C76032"/>
    <w:rsid w:val="00C760B8"/>
    <w:rsid w:val="00C760D1"/>
    <w:rsid w:val="00C76295"/>
    <w:rsid w:val="00C76FE9"/>
    <w:rsid w:val="00C7777D"/>
    <w:rsid w:val="00C777B4"/>
    <w:rsid w:val="00C77943"/>
    <w:rsid w:val="00C77A7B"/>
    <w:rsid w:val="00C77D9F"/>
    <w:rsid w:val="00C77DDC"/>
    <w:rsid w:val="00C77FB9"/>
    <w:rsid w:val="00C800EA"/>
    <w:rsid w:val="00C80189"/>
    <w:rsid w:val="00C80231"/>
    <w:rsid w:val="00C8055A"/>
    <w:rsid w:val="00C80570"/>
    <w:rsid w:val="00C80A06"/>
    <w:rsid w:val="00C80F23"/>
    <w:rsid w:val="00C8112E"/>
    <w:rsid w:val="00C81294"/>
    <w:rsid w:val="00C812F0"/>
    <w:rsid w:val="00C8138F"/>
    <w:rsid w:val="00C81399"/>
    <w:rsid w:val="00C813C2"/>
    <w:rsid w:val="00C81A69"/>
    <w:rsid w:val="00C81D57"/>
    <w:rsid w:val="00C81E13"/>
    <w:rsid w:val="00C82351"/>
    <w:rsid w:val="00C82A96"/>
    <w:rsid w:val="00C83480"/>
    <w:rsid w:val="00C835DA"/>
    <w:rsid w:val="00C835F3"/>
    <w:rsid w:val="00C836C5"/>
    <w:rsid w:val="00C83791"/>
    <w:rsid w:val="00C837D2"/>
    <w:rsid w:val="00C83CBF"/>
    <w:rsid w:val="00C83E1C"/>
    <w:rsid w:val="00C83E4F"/>
    <w:rsid w:val="00C83F28"/>
    <w:rsid w:val="00C846F2"/>
    <w:rsid w:val="00C84C50"/>
    <w:rsid w:val="00C84D75"/>
    <w:rsid w:val="00C85033"/>
    <w:rsid w:val="00C85076"/>
    <w:rsid w:val="00C851EB"/>
    <w:rsid w:val="00C85581"/>
    <w:rsid w:val="00C857A2"/>
    <w:rsid w:val="00C85D47"/>
    <w:rsid w:val="00C864D1"/>
    <w:rsid w:val="00C86513"/>
    <w:rsid w:val="00C86579"/>
    <w:rsid w:val="00C86D79"/>
    <w:rsid w:val="00C86F76"/>
    <w:rsid w:val="00C87678"/>
    <w:rsid w:val="00C87CFE"/>
    <w:rsid w:val="00C87FEC"/>
    <w:rsid w:val="00C90469"/>
    <w:rsid w:val="00C90529"/>
    <w:rsid w:val="00C90586"/>
    <w:rsid w:val="00C905F9"/>
    <w:rsid w:val="00C90864"/>
    <w:rsid w:val="00C91068"/>
    <w:rsid w:val="00C91287"/>
    <w:rsid w:val="00C91BFC"/>
    <w:rsid w:val="00C91F89"/>
    <w:rsid w:val="00C920C7"/>
    <w:rsid w:val="00C9250E"/>
    <w:rsid w:val="00C92AA1"/>
    <w:rsid w:val="00C92DAB"/>
    <w:rsid w:val="00C935CB"/>
    <w:rsid w:val="00C93888"/>
    <w:rsid w:val="00C941E2"/>
    <w:rsid w:val="00C9463E"/>
    <w:rsid w:val="00C94EB5"/>
    <w:rsid w:val="00C9531D"/>
    <w:rsid w:val="00C95A09"/>
    <w:rsid w:val="00C95AC6"/>
    <w:rsid w:val="00C95CFA"/>
    <w:rsid w:val="00C963F5"/>
    <w:rsid w:val="00C96653"/>
    <w:rsid w:val="00C966F0"/>
    <w:rsid w:val="00C96840"/>
    <w:rsid w:val="00C97A10"/>
    <w:rsid w:val="00C97A74"/>
    <w:rsid w:val="00C97DD4"/>
    <w:rsid w:val="00CA0251"/>
    <w:rsid w:val="00CA03E6"/>
    <w:rsid w:val="00CA0B34"/>
    <w:rsid w:val="00CA0F32"/>
    <w:rsid w:val="00CA1126"/>
    <w:rsid w:val="00CA11C2"/>
    <w:rsid w:val="00CA12BE"/>
    <w:rsid w:val="00CA1979"/>
    <w:rsid w:val="00CA2341"/>
    <w:rsid w:val="00CA2A21"/>
    <w:rsid w:val="00CA357D"/>
    <w:rsid w:val="00CA366E"/>
    <w:rsid w:val="00CA36C5"/>
    <w:rsid w:val="00CA38A2"/>
    <w:rsid w:val="00CA3ABE"/>
    <w:rsid w:val="00CA3CEC"/>
    <w:rsid w:val="00CA3E54"/>
    <w:rsid w:val="00CA43A3"/>
    <w:rsid w:val="00CA4C4D"/>
    <w:rsid w:val="00CA4E74"/>
    <w:rsid w:val="00CA5CE0"/>
    <w:rsid w:val="00CA6BF4"/>
    <w:rsid w:val="00CA6D2F"/>
    <w:rsid w:val="00CA6D84"/>
    <w:rsid w:val="00CA7077"/>
    <w:rsid w:val="00CA7218"/>
    <w:rsid w:val="00CA728A"/>
    <w:rsid w:val="00CA742E"/>
    <w:rsid w:val="00CA7950"/>
    <w:rsid w:val="00CA7C0F"/>
    <w:rsid w:val="00CB048D"/>
    <w:rsid w:val="00CB0513"/>
    <w:rsid w:val="00CB06DC"/>
    <w:rsid w:val="00CB11E5"/>
    <w:rsid w:val="00CB139D"/>
    <w:rsid w:val="00CB158D"/>
    <w:rsid w:val="00CB1646"/>
    <w:rsid w:val="00CB194C"/>
    <w:rsid w:val="00CB1A1B"/>
    <w:rsid w:val="00CB1AB9"/>
    <w:rsid w:val="00CB1D06"/>
    <w:rsid w:val="00CB1FCC"/>
    <w:rsid w:val="00CB20AC"/>
    <w:rsid w:val="00CB32BC"/>
    <w:rsid w:val="00CB3472"/>
    <w:rsid w:val="00CB3D02"/>
    <w:rsid w:val="00CB407F"/>
    <w:rsid w:val="00CB4DAA"/>
    <w:rsid w:val="00CB55DA"/>
    <w:rsid w:val="00CB57B8"/>
    <w:rsid w:val="00CB5C8E"/>
    <w:rsid w:val="00CB6107"/>
    <w:rsid w:val="00CB625B"/>
    <w:rsid w:val="00CB6629"/>
    <w:rsid w:val="00CB6AE0"/>
    <w:rsid w:val="00CB6BF9"/>
    <w:rsid w:val="00CB7283"/>
    <w:rsid w:val="00CB7311"/>
    <w:rsid w:val="00CB7580"/>
    <w:rsid w:val="00CB79FD"/>
    <w:rsid w:val="00CB7CD2"/>
    <w:rsid w:val="00CB7E7C"/>
    <w:rsid w:val="00CC039A"/>
    <w:rsid w:val="00CC0677"/>
    <w:rsid w:val="00CC0732"/>
    <w:rsid w:val="00CC0B80"/>
    <w:rsid w:val="00CC0EC7"/>
    <w:rsid w:val="00CC125C"/>
    <w:rsid w:val="00CC1714"/>
    <w:rsid w:val="00CC2435"/>
    <w:rsid w:val="00CC24C3"/>
    <w:rsid w:val="00CC259E"/>
    <w:rsid w:val="00CC3024"/>
    <w:rsid w:val="00CC3026"/>
    <w:rsid w:val="00CC3187"/>
    <w:rsid w:val="00CC3767"/>
    <w:rsid w:val="00CC3856"/>
    <w:rsid w:val="00CC3B2F"/>
    <w:rsid w:val="00CC4131"/>
    <w:rsid w:val="00CC45AC"/>
    <w:rsid w:val="00CC46BC"/>
    <w:rsid w:val="00CC485C"/>
    <w:rsid w:val="00CC4C1D"/>
    <w:rsid w:val="00CC5345"/>
    <w:rsid w:val="00CC5462"/>
    <w:rsid w:val="00CC5947"/>
    <w:rsid w:val="00CC5AE0"/>
    <w:rsid w:val="00CC5DD6"/>
    <w:rsid w:val="00CC6084"/>
    <w:rsid w:val="00CC6FBC"/>
    <w:rsid w:val="00CC6FF6"/>
    <w:rsid w:val="00CC7709"/>
    <w:rsid w:val="00CC7DA0"/>
    <w:rsid w:val="00CD0AA9"/>
    <w:rsid w:val="00CD0C6B"/>
    <w:rsid w:val="00CD0DD2"/>
    <w:rsid w:val="00CD187A"/>
    <w:rsid w:val="00CD1953"/>
    <w:rsid w:val="00CD1DD2"/>
    <w:rsid w:val="00CD1F38"/>
    <w:rsid w:val="00CD244A"/>
    <w:rsid w:val="00CD2A9E"/>
    <w:rsid w:val="00CD2BEB"/>
    <w:rsid w:val="00CD2E84"/>
    <w:rsid w:val="00CD39D6"/>
    <w:rsid w:val="00CD3F83"/>
    <w:rsid w:val="00CD4726"/>
    <w:rsid w:val="00CD483B"/>
    <w:rsid w:val="00CD4CFA"/>
    <w:rsid w:val="00CD4D4E"/>
    <w:rsid w:val="00CD4E0A"/>
    <w:rsid w:val="00CD500D"/>
    <w:rsid w:val="00CD5B1D"/>
    <w:rsid w:val="00CD5E98"/>
    <w:rsid w:val="00CD6049"/>
    <w:rsid w:val="00CD626E"/>
    <w:rsid w:val="00CD65D6"/>
    <w:rsid w:val="00CD6FD7"/>
    <w:rsid w:val="00CD7B72"/>
    <w:rsid w:val="00CD7DEC"/>
    <w:rsid w:val="00CE08AE"/>
    <w:rsid w:val="00CE0A54"/>
    <w:rsid w:val="00CE0AF5"/>
    <w:rsid w:val="00CE0BB2"/>
    <w:rsid w:val="00CE0D9B"/>
    <w:rsid w:val="00CE0D9E"/>
    <w:rsid w:val="00CE1182"/>
    <w:rsid w:val="00CE1765"/>
    <w:rsid w:val="00CE1786"/>
    <w:rsid w:val="00CE19C4"/>
    <w:rsid w:val="00CE1ABF"/>
    <w:rsid w:val="00CE1DB8"/>
    <w:rsid w:val="00CE238C"/>
    <w:rsid w:val="00CE23D1"/>
    <w:rsid w:val="00CE24A2"/>
    <w:rsid w:val="00CE2B68"/>
    <w:rsid w:val="00CE2C02"/>
    <w:rsid w:val="00CE2C1B"/>
    <w:rsid w:val="00CE2F8B"/>
    <w:rsid w:val="00CE3245"/>
    <w:rsid w:val="00CE349F"/>
    <w:rsid w:val="00CE3809"/>
    <w:rsid w:val="00CE3866"/>
    <w:rsid w:val="00CE38AC"/>
    <w:rsid w:val="00CE3E48"/>
    <w:rsid w:val="00CE45FB"/>
    <w:rsid w:val="00CE4BEC"/>
    <w:rsid w:val="00CE4FB3"/>
    <w:rsid w:val="00CE4FF2"/>
    <w:rsid w:val="00CE5680"/>
    <w:rsid w:val="00CE585B"/>
    <w:rsid w:val="00CE5DE9"/>
    <w:rsid w:val="00CE67B7"/>
    <w:rsid w:val="00CE6823"/>
    <w:rsid w:val="00CE68A9"/>
    <w:rsid w:val="00CE7617"/>
    <w:rsid w:val="00CE7632"/>
    <w:rsid w:val="00CE7CD6"/>
    <w:rsid w:val="00CE7E7B"/>
    <w:rsid w:val="00CF022B"/>
    <w:rsid w:val="00CF082E"/>
    <w:rsid w:val="00CF0AAD"/>
    <w:rsid w:val="00CF0D96"/>
    <w:rsid w:val="00CF1B20"/>
    <w:rsid w:val="00CF1CF3"/>
    <w:rsid w:val="00CF1E5F"/>
    <w:rsid w:val="00CF267F"/>
    <w:rsid w:val="00CF2712"/>
    <w:rsid w:val="00CF2744"/>
    <w:rsid w:val="00CF2A81"/>
    <w:rsid w:val="00CF2A96"/>
    <w:rsid w:val="00CF2B22"/>
    <w:rsid w:val="00CF2CD3"/>
    <w:rsid w:val="00CF31AB"/>
    <w:rsid w:val="00CF394B"/>
    <w:rsid w:val="00CF3FF2"/>
    <w:rsid w:val="00CF40F3"/>
    <w:rsid w:val="00CF4ED9"/>
    <w:rsid w:val="00CF51CF"/>
    <w:rsid w:val="00CF535B"/>
    <w:rsid w:val="00CF5796"/>
    <w:rsid w:val="00CF596A"/>
    <w:rsid w:val="00CF5BE2"/>
    <w:rsid w:val="00CF5D3B"/>
    <w:rsid w:val="00CF6029"/>
    <w:rsid w:val="00CF6230"/>
    <w:rsid w:val="00CF6620"/>
    <w:rsid w:val="00CF6709"/>
    <w:rsid w:val="00CF6CD9"/>
    <w:rsid w:val="00CF74D1"/>
    <w:rsid w:val="00CF7A0D"/>
    <w:rsid w:val="00D00684"/>
    <w:rsid w:val="00D00E63"/>
    <w:rsid w:val="00D00F7B"/>
    <w:rsid w:val="00D0115A"/>
    <w:rsid w:val="00D014F3"/>
    <w:rsid w:val="00D016E1"/>
    <w:rsid w:val="00D018DE"/>
    <w:rsid w:val="00D01D37"/>
    <w:rsid w:val="00D01D42"/>
    <w:rsid w:val="00D02132"/>
    <w:rsid w:val="00D02237"/>
    <w:rsid w:val="00D02C1D"/>
    <w:rsid w:val="00D02C96"/>
    <w:rsid w:val="00D02DE6"/>
    <w:rsid w:val="00D02E0B"/>
    <w:rsid w:val="00D03007"/>
    <w:rsid w:val="00D03634"/>
    <w:rsid w:val="00D03890"/>
    <w:rsid w:val="00D03B99"/>
    <w:rsid w:val="00D043E0"/>
    <w:rsid w:val="00D0455E"/>
    <w:rsid w:val="00D04A74"/>
    <w:rsid w:val="00D04EAB"/>
    <w:rsid w:val="00D050E9"/>
    <w:rsid w:val="00D058FB"/>
    <w:rsid w:val="00D06188"/>
    <w:rsid w:val="00D06607"/>
    <w:rsid w:val="00D06729"/>
    <w:rsid w:val="00D06C6B"/>
    <w:rsid w:val="00D06FF9"/>
    <w:rsid w:val="00D0795A"/>
    <w:rsid w:val="00D07A9D"/>
    <w:rsid w:val="00D07C65"/>
    <w:rsid w:val="00D07E40"/>
    <w:rsid w:val="00D10379"/>
    <w:rsid w:val="00D107A2"/>
    <w:rsid w:val="00D107F8"/>
    <w:rsid w:val="00D109E4"/>
    <w:rsid w:val="00D113C0"/>
    <w:rsid w:val="00D11FC8"/>
    <w:rsid w:val="00D12883"/>
    <w:rsid w:val="00D12969"/>
    <w:rsid w:val="00D129B3"/>
    <w:rsid w:val="00D12B96"/>
    <w:rsid w:val="00D12BEE"/>
    <w:rsid w:val="00D139CB"/>
    <w:rsid w:val="00D13A0B"/>
    <w:rsid w:val="00D13A8E"/>
    <w:rsid w:val="00D13D81"/>
    <w:rsid w:val="00D14145"/>
    <w:rsid w:val="00D1421F"/>
    <w:rsid w:val="00D14824"/>
    <w:rsid w:val="00D14BD1"/>
    <w:rsid w:val="00D14DC8"/>
    <w:rsid w:val="00D15057"/>
    <w:rsid w:val="00D16028"/>
    <w:rsid w:val="00D163B0"/>
    <w:rsid w:val="00D16492"/>
    <w:rsid w:val="00D17A87"/>
    <w:rsid w:val="00D17D52"/>
    <w:rsid w:val="00D20564"/>
    <w:rsid w:val="00D21352"/>
    <w:rsid w:val="00D21384"/>
    <w:rsid w:val="00D216E1"/>
    <w:rsid w:val="00D21E36"/>
    <w:rsid w:val="00D22164"/>
    <w:rsid w:val="00D22680"/>
    <w:rsid w:val="00D2279F"/>
    <w:rsid w:val="00D227FE"/>
    <w:rsid w:val="00D228F5"/>
    <w:rsid w:val="00D2349A"/>
    <w:rsid w:val="00D23756"/>
    <w:rsid w:val="00D23C43"/>
    <w:rsid w:val="00D23FAD"/>
    <w:rsid w:val="00D24438"/>
    <w:rsid w:val="00D24599"/>
    <w:rsid w:val="00D246DD"/>
    <w:rsid w:val="00D252E1"/>
    <w:rsid w:val="00D25827"/>
    <w:rsid w:val="00D265B6"/>
    <w:rsid w:val="00D2663F"/>
    <w:rsid w:val="00D26BAD"/>
    <w:rsid w:val="00D26D48"/>
    <w:rsid w:val="00D2749A"/>
    <w:rsid w:val="00D274E2"/>
    <w:rsid w:val="00D276A8"/>
    <w:rsid w:val="00D27850"/>
    <w:rsid w:val="00D27C6C"/>
    <w:rsid w:val="00D30A63"/>
    <w:rsid w:val="00D30F69"/>
    <w:rsid w:val="00D3110E"/>
    <w:rsid w:val="00D3123E"/>
    <w:rsid w:val="00D314B9"/>
    <w:rsid w:val="00D31ED5"/>
    <w:rsid w:val="00D323C6"/>
    <w:rsid w:val="00D326E0"/>
    <w:rsid w:val="00D32A04"/>
    <w:rsid w:val="00D33585"/>
    <w:rsid w:val="00D338D1"/>
    <w:rsid w:val="00D33E60"/>
    <w:rsid w:val="00D34540"/>
    <w:rsid w:val="00D35196"/>
    <w:rsid w:val="00D353E5"/>
    <w:rsid w:val="00D35E83"/>
    <w:rsid w:val="00D36261"/>
    <w:rsid w:val="00D362A0"/>
    <w:rsid w:val="00D36779"/>
    <w:rsid w:val="00D36C35"/>
    <w:rsid w:val="00D3727C"/>
    <w:rsid w:val="00D37476"/>
    <w:rsid w:val="00D378C9"/>
    <w:rsid w:val="00D37BB3"/>
    <w:rsid w:val="00D37E93"/>
    <w:rsid w:val="00D37F5D"/>
    <w:rsid w:val="00D4059D"/>
    <w:rsid w:val="00D40773"/>
    <w:rsid w:val="00D4168B"/>
    <w:rsid w:val="00D41721"/>
    <w:rsid w:val="00D4193A"/>
    <w:rsid w:val="00D41A67"/>
    <w:rsid w:val="00D41AA4"/>
    <w:rsid w:val="00D41B10"/>
    <w:rsid w:val="00D41C46"/>
    <w:rsid w:val="00D4220D"/>
    <w:rsid w:val="00D42408"/>
    <w:rsid w:val="00D42717"/>
    <w:rsid w:val="00D4331B"/>
    <w:rsid w:val="00D435A7"/>
    <w:rsid w:val="00D4387B"/>
    <w:rsid w:val="00D43EF5"/>
    <w:rsid w:val="00D451FB"/>
    <w:rsid w:val="00D4537C"/>
    <w:rsid w:val="00D45AB4"/>
    <w:rsid w:val="00D45BAE"/>
    <w:rsid w:val="00D460CD"/>
    <w:rsid w:val="00D4641A"/>
    <w:rsid w:val="00D476E5"/>
    <w:rsid w:val="00D47A35"/>
    <w:rsid w:val="00D5053A"/>
    <w:rsid w:val="00D5054A"/>
    <w:rsid w:val="00D50E0F"/>
    <w:rsid w:val="00D50E8F"/>
    <w:rsid w:val="00D51DDD"/>
    <w:rsid w:val="00D52444"/>
    <w:rsid w:val="00D52512"/>
    <w:rsid w:val="00D52861"/>
    <w:rsid w:val="00D52F32"/>
    <w:rsid w:val="00D53EB5"/>
    <w:rsid w:val="00D550AD"/>
    <w:rsid w:val="00D55D28"/>
    <w:rsid w:val="00D561A2"/>
    <w:rsid w:val="00D561EF"/>
    <w:rsid w:val="00D5645B"/>
    <w:rsid w:val="00D5663B"/>
    <w:rsid w:val="00D56A4C"/>
    <w:rsid w:val="00D56B81"/>
    <w:rsid w:val="00D56ED1"/>
    <w:rsid w:val="00D57DC0"/>
    <w:rsid w:val="00D57E67"/>
    <w:rsid w:val="00D601EB"/>
    <w:rsid w:val="00D6111A"/>
    <w:rsid w:val="00D612EB"/>
    <w:rsid w:val="00D61467"/>
    <w:rsid w:val="00D616FA"/>
    <w:rsid w:val="00D6170A"/>
    <w:rsid w:val="00D61713"/>
    <w:rsid w:val="00D61B9D"/>
    <w:rsid w:val="00D61C98"/>
    <w:rsid w:val="00D61F96"/>
    <w:rsid w:val="00D62079"/>
    <w:rsid w:val="00D6314F"/>
    <w:rsid w:val="00D631E1"/>
    <w:rsid w:val="00D640B3"/>
    <w:rsid w:val="00D6435F"/>
    <w:rsid w:val="00D64A19"/>
    <w:rsid w:val="00D65412"/>
    <w:rsid w:val="00D6543F"/>
    <w:rsid w:val="00D65621"/>
    <w:rsid w:val="00D6633E"/>
    <w:rsid w:val="00D6659A"/>
    <w:rsid w:val="00D66621"/>
    <w:rsid w:val="00D66675"/>
    <w:rsid w:val="00D6688A"/>
    <w:rsid w:val="00D66C98"/>
    <w:rsid w:val="00D7015A"/>
    <w:rsid w:val="00D704D7"/>
    <w:rsid w:val="00D70A40"/>
    <w:rsid w:val="00D70D67"/>
    <w:rsid w:val="00D70EC2"/>
    <w:rsid w:val="00D714D4"/>
    <w:rsid w:val="00D7165E"/>
    <w:rsid w:val="00D7166B"/>
    <w:rsid w:val="00D71CC6"/>
    <w:rsid w:val="00D71D1C"/>
    <w:rsid w:val="00D7239B"/>
    <w:rsid w:val="00D728AA"/>
    <w:rsid w:val="00D72A27"/>
    <w:rsid w:val="00D72BD1"/>
    <w:rsid w:val="00D72E64"/>
    <w:rsid w:val="00D73568"/>
    <w:rsid w:val="00D73A26"/>
    <w:rsid w:val="00D73C63"/>
    <w:rsid w:val="00D742A0"/>
    <w:rsid w:val="00D744A4"/>
    <w:rsid w:val="00D74973"/>
    <w:rsid w:val="00D74CF2"/>
    <w:rsid w:val="00D75243"/>
    <w:rsid w:val="00D76AC1"/>
    <w:rsid w:val="00D76D3C"/>
    <w:rsid w:val="00D76D94"/>
    <w:rsid w:val="00D76E5B"/>
    <w:rsid w:val="00D771CA"/>
    <w:rsid w:val="00D7761D"/>
    <w:rsid w:val="00D77A33"/>
    <w:rsid w:val="00D77B33"/>
    <w:rsid w:val="00D8039A"/>
    <w:rsid w:val="00D80BD2"/>
    <w:rsid w:val="00D81082"/>
    <w:rsid w:val="00D812D5"/>
    <w:rsid w:val="00D813D5"/>
    <w:rsid w:val="00D8198A"/>
    <w:rsid w:val="00D81E9A"/>
    <w:rsid w:val="00D8201C"/>
    <w:rsid w:val="00D825BA"/>
    <w:rsid w:val="00D8261B"/>
    <w:rsid w:val="00D82956"/>
    <w:rsid w:val="00D83063"/>
    <w:rsid w:val="00D831A3"/>
    <w:rsid w:val="00D83354"/>
    <w:rsid w:val="00D83A19"/>
    <w:rsid w:val="00D84179"/>
    <w:rsid w:val="00D84492"/>
    <w:rsid w:val="00D8459F"/>
    <w:rsid w:val="00D84618"/>
    <w:rsid w:val="00D849B7"/>
    <w:rsid w:val="00D85619"/>
    <w:rsid w:val="00D8575C"/>
    <w:rsid w:val="00D858CB"/>
    <w:rsid w:val="00D85FED"/>
    <w:rsid w:val="00D860EE"/>
    <w:rsid w:val="00D862A8"/>
    <w:rsid w:val="00D86B15"/>
    <w:rsid w:val="00D86B54"/>
    <w:rsid w:val="00D8776C"/>
    <w:rsid w:val="00D87F76"/>
    <w:rsid w:val="00D90003"/>
    <w:rsid w:val="00D90035"/>
    <w:rsid w:val="00D90AA1"/>
    <w:rsid w:val="00D90AAD"/>
    <w:rsid w:val="00D90BB7"/>
    <w:rsid w:val="00D918FF"/>
    <w:rsid w:val="00D91AA0"/>
    <w:rsid w:val="00D91E0C"/>
    <w:rsid w:val="00D91ED8"/>
    <w:rsid w:val="00D91EE3"/>
    <w:rsid w:val="00D92776"/>
    <w:rsid w:val="00D92A62"/>
    <w:rsid w:val="00D92EC3"/>
    <w:rsid w:val="00D93576"/>
    <w:rsid w:val="00D938BD"/>
    <w:rsid w:val="00D9407C"/>
    <w:rsid w:val="00D9448E"/>
    <w:rsid w:val="00D94773"/>
    <w:rsid w:val="00D94780"/>
    <w:rsid w:val="00D94992"/>
    <w:rsid w:val="00D95475"/>
    <w:rsid w:val="00D96F7E"/>
    <w:rsid w:val="00D9710D"/>
    <w:rsid w:val="00D9747C"/>
    <w:rsid w:val="00D975CF"/>
    <w:rsid w:val="00D97796"/>
    <w:rsid w:val="00D977EA"/>
    <w:rsid w:val="00D978A1"/>
    <w:rsid w:val="00D978E0"/>
    <w:rsid w:val="00D97E93"/>
    <w:rsid w:val="00D97F7B"/>
    <w:rsid w:val="00DA0164"/>
    <w:rsid w:val="00DA061E"/>
    <w:rsid w:val="00DA13A7"/>
    <w:rsid w:val="00DA19B0"/>
    <w:rsid w:val="00DA1B42"/>
    <w:rsid w:val="00DA20AE"/>
    <w:rsid w:val="00DA2702"/>
    <w:rsid w:val="00DA2720"/>
    <w:rsid w:val="00DA2C95"/>
    <w:rsid w:val="00DA2CFC"/>
    <w:rsid w:val="00DA3281"/>
    <w:rsid w:val="00DA362C"/>
    <w:rsid w:val="00DA3C9B"/>
    <w:rsid w:val="00DA3DF3"/>
    <w:rsid w:val="00DA3F58"/>
    <w:rsid w:val="00DA4492"/>
    <w:rsid w:val="00DA4F4C"/>
    <w:rsid w:val="00DA533E"/>
    <w:rsid w:val="00DA625E"/>
    <w:rsid w:val="00DA68D9"/>
    <w:rsid w:val="00DA6EEB"/>
    <w:rsid w:val="00DA716B"/>
    <w:rsid w:val="00DA7372"/>
    <w:rsid w:val="00DA75F3"/>
    <w:rsid w:val="00DA778F"/>
    <w:rsid w:val="00DA7A02"/>
    <w:rsid w:val="00DB038E"/>
    <w:rsid w:val="00DB059B"/>
    <w:rsid w:val="00DB0C56"/>
    <w:rsid w:val="00DB12D3"/>
    <w:rsid w:val="00DB16BC"/>
    <w:rsid w:val="00DB285D"/>
    <w:rsid w:val="00DB2AED"/>
    <w:rsid w:val="00DB3023"/>
    <w:rsid w:val="00DB319E"/>
    <w:rsid w:val="00DB32B1"/>
    <w:rsid w:val="00DB3BD4"/>
    <w:rsid w:val="00DB4828"/>
    <w:rsid w:val="00DB4837"/>
    <w:rsid w:val="00DB4A7E"/>
    <w:rsid w:val="00DB4CB6"/>
    <w:rsid w:val="00DB4FF6"/>
    <w:rsid w:val="00DB559F"/>
    <w:rsid w:val="00DB5E12"/>
    <w:rsid w:val="00DB61DE"/>
    <w:rsid w:val="00DB66D5"/>
    <w:rsid w:val="00DB6CB6"/>
    <w:rsid w:val="00DB7594"/>
    <w:rsid w:val="00DB790D"/>
    <w:rsid w:val="00DB7A89"/>
    <w:rsid w:val="00DB7AC1"/>
    <w:rsid w:val="00DC0555"/>
    <w:rsid w:val="00DC0A37"/>
    <w:rsid w:val="00DC0A4A"/>
    <w:rsid w:val="00DC11F9"/>
    <w:rsid w:val="00DC1895"/>
    <w:rsid w:val="00DC18B1"/>
    <w:rsid w:val="00DC1965"/>
    <w:rsid w:val="00DC2415"/>
    <w:rsid w:val="00DC310B"/>
    <w:rsid w:val="00DC3296"/>
    <w:rsid w:val="00DC3345"/>
    <w:rsid w:val="00DC3578"/>
    <w:rsid w:val="00DC3C10"/>
    <w:rsid w:val="00DC4550"/>
    <w:rsid w:val="00DC4FCE"/>
    <w:rsid w:val="00DC543C"/>
    <w:rsid w:val="00DC5985"/>
    <w:rsid w:val="00DC691B"/>
    <w:rsid w:val="00DC72D2"/>
    <w:rsid w:val="00DC7B0A"/>
    <w:rsid w:val="00DC7CC9"/>
    <w:rsid w:val="00DC7E6B"/>
    <w:rsid w:val="00DC7F59"/>
    <w:rsid w:val="00DD0220"/>
    <w:rsid w:val="00DD065C"/>
    <w:rsid w:val="00DD1D50"/>
    <w:rsid w:val="00DD1E53"/>
    <w:rsid w:val="00DD1F87"/>
    <w:rsid w:val="00DD21BD"/>
    <w:rsid w:val="00DD2B3B"/>
    <w:rsid w:val="00DD2BD0"/>
    <w:rsid w:val="00DD2CB2"/>
    <w:rsid w:val="00DD2E6D"/>
    <w:rsid w:val="00DD3412"/>
    <w:rsid w:val="00DD3487"/>
    <w:rsid w:val="00DD36B7"/>
    <w:rsid w:val="00DD3B1A"/>
    <w:rsid w:val="00DD3E5C"/>
    <w:rsid w:val="00DD42B0"/>
    <w:rsid w:val="00DD463C"/>
    <w:rsid w:val="00DD4B30"/>
    <w:rsid w:val="00DD4DF8"/>
    <w:rsid w:val="00DD4F41"/>
    <w:rsid w:val="00DD4F52"/>
    <w:rsid w:val="00DD4F8D"/>
    <w:rsid w:val="00DD4FF8"/>
    <w:rsid w:val="00DD5603"/>
    <w:rsid w:val="00DD5A11"/>
    <w:rsid w:val="00DD5B59"/>
    <w:rsid w:val="00DD5C85"/>
    <w:rsid w:val="00DD5F1E"/>
    <w:rsid w:val="00DD61E1"/>
    <w:rsid w:val="00DD676D"/>
    <w:rsid w:val="00DD67A8"/>
    <w:rsid w:val="00DD6A54"/>
    <w:rsid w:val="00DD6D72"/>
    <w:rsid w:val="00DD7025"/>
    <w:rsid w:val="00DD71A6"/>
    <w:rsid w:val="00DD7340"/>
    <w:rsid w:val="00DD7368"/>
    <w:rsid w:val="00DD7C81"/>
    <w:rsid w:val="00DD7EF0"/>
    <w:rsid w:val="00DE0109"/>
    <w:rsid w:val="00DE0643"/>
    <w:rsid w:val="00DE0B5F"/>
    <w:rsid w:val="00DE0BED"/>
    <w:rsid w:val="00DE0CC3"/>
    <w:rsid w:val="00DE1682"/>
    <w:rsid w:val="00DE1830"/>
    <w:rsid w:val="00DE1A82"/>
    <w:rsid w:val="00DE20D3"/>
    <w:rsid w:val="00DE256C"/>
    <w:rsid w:val="00DE2750"/>
    <w:rsid w:val="00DE4430"/>
    <w:rsid w:val="00DE4860"/>
    <w:rsid w:val="00DE4A0A"/>
    <w:rsid w:val="00DE52BF"/>
    <w:rsid w:val="00DE56C2"/>
    <w:rsid w:val="00DE5E04"/>
    <w:rsid w:val="00DE61CF"/>
    <w:rsid w:val="00DE63BA"/>
    <w:rsid w:val="00DE66DF"/>
    <w:rsid w:val="00DE6DF5"/>
    <w:rsid w:val="00DE70D3"/>
    <w:rsid w:val="00DE7327"/>
    <w:rsid w:val="00DE7637"/>
    <w:rsid w:val="00DE7A87"/>
    <w:rsid w:val="00DE7EE0"/>
    <w:rsid w:val="00DF00B4"/>
    <w:rsid w:val="00DF06F4"/>
    <w:rsid w:val="00DF090C"/>
    <w:rsid w:val="00DF0940"/>
    <w:rsid w:val="00DF09B1"/>
    <w:rsid w:val="00DF0B76"/>
    <w:rsid w:val="00DF0D23"/>
    <w:rsid w:val="00DF10C4"/>
    <w:rsid w:val="00DF1334"/>
    <w:rsid w:val="00DF233B"/>
    <w:rsid w:val="00DF24A1"/>
    <w:rsid w:val="00DF25D4"/>
    <w:rsid w:val="00DF25DA"/>
    <w:rsid w:val="00DF29F4"/>
    <w:rsid w:val="00DF32EB"/>
    <w:rsid w:val="00DF35C9"/>
    <w:rsid w:val="00DF3776"/>
    <w:rsid w:val="00DF3DC5"/>
    <w:rsid w:val="00DF4050"/>
    <w:rsid w:val="00DF405D"/>
    <w:rsid w:val="00DF45DA"/>
    <w:rsid w:val="00DF4940"/>
    <w:rsid w:val="00DF4978"/>
    <w:rsid w:val="00DF4D9C"/>
    <w:rsid w:val="00DF4FDC"/>
    <w:rsid w:val="00DF545C"/>
    <w:rsid w:val="00DF5B66"/>
    <w:rsid w:val="00DF67E0"/>
    <w:rsid w:val="00DF6C23"/>
    <w:rsid w:val="00DF6D7A"/>
    <w:rsid w:val="00DF7586"/>
    <w:rsid w:val="00DF7641"/>
    <w:rsid w:val="00DF77C3"/>
    <w:rsid w:val="00DF7CDB"/>
    <w:rsid w:val="00DF7EF6"/>
    <w:rsid w:val="00E00230"/>
    <w:rsid w:val="00E002EB"/>
    <w:rsid w:val="00E003FF"/>
    <w:rsid w:val="00E00448"/>
    <w:rsid w:val="00E008B8"/>
    <w:rsid w:val="00E00DC9"/>
    <w:rsid w:val="00E01C52"/>
    <w:rsid w:val="00E028E1"/>
    <w:rsid w:val="00E02C71"/>
    <w:rsid w:val="00E02D1F"/>
    <w:rsid w:val="00E03402"/>
    <w:rsid w:val="00E03456"/>
    <w:rsid w:val="00E034AD"/>
    <w:rsid w:val="00E03BB1"/>
    <w:rsid w:val="00E054F1"/>
    <w:rsid w:val="00E054F4"/>
    <w:rsid w:val="00E06900"/>
    <w:rsid w:val="00E06DE9"/>
    <w:rsid w:val="00E07524"/>
    <w:rsid w:val="00E076C9"/>
    <w:rsid w:val="00E07AB1"/>
    <w:rsid w:val="00E07D91"/>
    <w:rsid w:val="00E10616"/>
    <w:rsid w:val="00E10A7E"/>
    <w:rsid w:val="00E11144"/>
    <w:rsid w:val="00E11322"/>
    <w:rsid w:val="00E11896"/>
    <w:rsid w:val="00E128C3"/>
    <w:rsid w:val="00E12AC0"/>
    <w:rsid w:val="00E12D63"/>
    <w:rsid w:val="00E130D3"/>
    <w:rsid w:val="00E13468"/>
    <w:rsid w:val="00E13B35"/>
    <w:rsid w:val="00E13FAB"/>
    <w:rsid w:val="00E140C0"/>
    <w:rsid w:val="00E148D6"/>
    <w:rsid w:val="00E14A3D"/>
    <w:rsid w:val="00E15425"/>
    <w:rsid w:val="00E158E8"/>
    <w:rsid w:val="00E16154"/>
    <w:rsid w:val="00E16428"/>
    <w:rsid w:val="00E164A5"/>
    <w:rsid w:val="00E166EF"/>
    <w:rsid w:val="00E16756"/>
    <w:rsid w:val="00E167EC"/>
    <w:rsid w:val="00E16C03"/>
    <w:rsid w:val="00E16FA2"/>
    <w:rsid w:val="00E1716D"/>
    <w:rsid w:val="00E1733B"/>
    <w:rsid w:val="00E17AFD"/>
    <w:rsid w:val="00E2046C"/>
    <w:rsid w:val="00E20826"/>
    <w:rsid w:val="00E209A9"/>
    <w:rsid w:val="00E21117"/>
    <w:rsid w:val="00E214EA"/>
    <w:rsid w:val="00E21F01"/>
    <w:rsid w:val="00E22360"/>
    <w:rsid w:val="00E226C4"/>
    <w:rsid w:val="00E22B66"/>
    <w:rsid w:val="00E23843"/>
    <w:rsid w:val="00E23872"/>
    <w:rsid w:val="00E23CBD"/>
    <w:rsid w:val="00E23D6B"/>
    <w:rsid w:val="00E23F73"/>
    <w:rsid w:val="00E248C9"/>
    <w:rsid w:val="00E2553C"/>
    <w:rsid w:val="00E25879"/>
    <w:rsid w:val="00E25A68"/>
    <w:rsid w:val="00E25B97"/>
    <w:rsid w:val="00E26241"/>
    <w:rsid w:val="00E26991"/>
    <w:rsid w:val="00E269D0"/>
    <w:rsid w:val="00E26E72"/>
    <w:rsid w:val="00E275B8"/>
    <w:rsid w:val="00E27765"/>
    <w:rsid w:val="00E278C4"/>
    <w:rsid w:val="00E27AB4"/>
    <w:rsid w:val="00E27CCE"/>
    <w:rsid w:val="00E30172"/>
    <w:rsid w:val="00E30489"/>
    <w:rsid w:val="00E305BD"/>
    <w:rsid w:val="00E30705"/>
    <w:rsid w:val="00E31640"/>
    <w:rsid w:val="00E31662"/>
    <w:rsid w:val="00E318FA"/>
    <w:rsid w:val="00E319C1"/>
    <w:rsid w:val="00E31A27"/>
    <w:rsid w:val="00E31AC9"/>
    <w:rsid w:val="00E32268"/>
    <w:rsid w:val="00E32BDA"/>
    <w:rsid w:val="00E32C7B"/>
    <w:rsid w:val="00E32FEA"/>
    <w:rsid w:val="00E33071"/>
    <w:rsid w:val="00E331A8"/>
    <w:rsid w:val="00E33576"/>
    <w:rsid w:val="00E337A2"/>
    <w:rsid w:val="00E3397C"/>
    <w:rsid w:val="00E33C1B"/>
    <w:rsid w:val="00E33CF7"/>
    <w:rsid w:val="00E3454C"/>
    <w:rsid w:val="00E3459F"/>
    <w:rsid w:val="00E34777"/>
    <w:rsid w:val="00E348F9"/>
    <w:rsid w:val="00E35091"/>
    <w:rsid w:val="00E355F3"/>
    <w:rsid w:val="00E35A59"/>
    <w:rsid w:val="00E35BBD"/>
    <w:rsid w:val="00E35CD1"/>
    <w:rsid w:val="00E366ED"/>
    <w:rsid w:val="00E36FCE"/>
    <w:rsid w:val="00E37B3C"/>
    <w:rsid w:val="00E37B84"/>
    <w:rsid w:val="00E37D52"/>
    <w:rsid w:val="00E37E62"/>
    <w:rsid w:val="00E4094B"/>
    <w:rsid w:val="00E40FCD"/>
    <w:rsid w:val="00E41325"/>
    <w:rsid w:val="00E4206D"/>
    <w:rsid w:val="00E42178"/>
    <w:rsid w:val="00E4227C"/>
    <w:rsid w:val="00E4239B"/>
    <w:rsid w:val="00E42A33"/>
    <w:rsid w:val="00E42AD2"/>
    <w:rsid w:val="00E42E8C"/>
    <w:rsid w:val="00E4303E"/>
    <w:rsid w:val="00E4362F"/>
    <w:rsid w:val="00E43963"/>
    <w:rsid w:val="00E43C9C"/>
    <w:rsid w:val="00E43DF8"/>
    <w:rsid w:val="00E44BA8"/>
    <w:rsid w:val="00E4534D"/>
    <w:rsid w:val="00E4534E"/>
    <w:rsid w:val="00E45404"/>
    <w:rsid w:val="00E4641E"/>
    <w:rsid w:val="00E46A89"/>
    <w:rsid w:val="00E46AB8"/>
    <w:rsid w:val="00E46DEA"/>
    <w:rsid w:val="00E5028B"/>
    <w:rsid w:val="00E50527"/>
    <w:rsid w:val="00E50978"/>
    <w:rsid w:val="00E50ADE"/>
    <w:rsid w:val="00E50EB5"/>
    <w:rsid w:val="00E50F63"/>
    <w:rsid w:val="00E512CD"/>
    <w:rsid w:val="00E51CBA"/>
    <w:rsid w:val="00E520F7"/>
    <w:rsid w:val="00E525BD"/>
    <w:rsid w:val="00E52717"/>
    <w:rsid w:val="00E52B7E"/>
    <w:rsid w:val="00E52CE6"/>
    <w:rsid w:val="00E52F9A"/>
    <w:rsid w:val="00E53729"/>
    <w:rsid w:val="00E5375B"/>
    <w:rsid w:val="00E53EC3"/>
    <w:rsid w:val="00E542C4"/>
    <w:rsid w:val="00E547A2"/>
    <w:rsid w:val="00E5533F"/>
    <w:rsid w:val="00E55BDE"/>
    <w:rsid w:val="00E55F32"/>
    <w:rsid w:val="00E55FE8"/>
    <w:rsid w:val="00E56174"/>
    <w:rsid w:val="00E561BF"/>
    <w:rsid w:val="00E564F0"/>
    <w:rsid w:val="00E566EF"/>
    <w:rsid w:val="00E56803"/>
    <w:rsid w:val="00E56D7D"/>
    <w:rsid w:val="00E57288"/>
    <w:rsid w:val="00E57650"/>
    <w:rsid w:val="00E577EF"/>
    <w:rsid w:val="00E57A63"/>
    <w:rsid w:val="00E57C67"/>
    <w:rsid w:val="00E57F1A"/>
    <w:rsid w:val="00E60981"/>
    <w:rsid w:val="00E60F10"/>
    <w:rsid w:val="00E60FEB"/>
    <w:rsid w:val="00E6115D"/>
    <w:rsid w:val="00E620D9"/>
    <w:rsid w:val="00E626F3"/>
    <w:rsid w:val="00E635CD"/>
    <w:rsid w:val="00E63CD4"/>
    <w:rsid w:val="00E64B6F"/>
    <w:rsid w:val="00E6502F"/>
    <w:rsid w:val="00E653F0"/>
    <w:rsid w:val="00E6543F"/>
    <w:rsid w:val="00E6548B"/>
    <w:rsid w:val="00E65A34"/>
    <w:rsid w:val="00E65A8C"/>
    <w:rsid w:val="00E664A6"/>
    <w:rsid w:val="00E664E1"/>
    <w:rsid w:val="00E66FDF"/>
    <w:rsid w:val="00E67004"/>
    <w:rsid w:val="00E670C0"/>
    <w:rsid w:val="00E679C8"/>
    <w:rsid w:val="00E67D39"/>
    <w:rsid w:val="00E67FCF"/>
    <w:rsid w:val="00E7016B"/>
    <w:rsid w:val="00E7091B"/>
    <w:rsid w:val="00E70B64"/>
    <w:rsid w:val="00E70B9A"/>
    <w:rsid w:val="00E714DE"/>
    <w:rsid w:val="00E718A8"/>
    <w:rsid w:val="00E718DD"/>
    <w:rsid w:val="00E71D04"/>
    <w:rsid w:val="00E71EC0"/>
    <w:rsid w:val="00E724F1"/>
    <w:rsid w:val="00E725BA"/>
    <w:rsid w:val="00E727F2"/>
    <w:rsid w:val="00E72CA8"/>
    <w:rsid w:val="00E72D84"/>
    <w:rsid w:val="00E72DE8"/>
    <w:rsid w:val="00E73042"/>
    <w:rsid w:val="00E73044"/>
    <w:rsid w:val="00E7318C"/>
    <w:rsid w:val="00E7319F"/>
    <w:rsid w:val="00E737A6"/>
    <w:rsid w:val="00E73F17"/>
    <w:rsid w:val="00E74354"/>
    <w:rsid w:val="00E74510"/>
    <w:rsid w:val="00E7453D"/>
    <w:rsid w:val="00E7536A"/>
    <w:rsid w:val="00E753BC"/>
    <w:rsid w:val="00E75845"/>
    <w:rsid w:val="00E75C10"/>
    <w:rsid w:val="00E77C72"/>
    <w:rsid w:val="00E77DFA"/>
    <w:rsid w:val="00E77F9E"/>
    <w:rsid w:val="00E805CC"/>
    <w:rsid w:val="00E80682"/>
    <w:rsid w:val="00E80810"/>
    <w:rsid w:val="00E8093B"/>
    <w:rsid w:val="00E80F43"/>
    <w:rsid w:val="00E8100E"/>
    <w:rsid w:val="00E811E5"/>
    <w:rsid w:val="00E81DAB"/>
    <w:rsid w:val="00E823C5"/>
    <w:rsid w:val="00E824BC"/>
    <w:rsid w:val="00E82DF3"/>
    <w:rsid w:val="00E837FD"/>
    <w:rsid w:val="00E83FF4"/>
    <w:rsid w:val="00E84B0B"/>
    <w:rsid w:val="00E85297"/>
    <w:rsid w:val="00E8545A"/>
    <w:rsid w:val="00E85EF5"/>
    <w:rsid w:val="00E8629D"/>
    <w:rsid w:val="00E862CE"/>
    <w:rsid w:val="00E86BA8"/>
    <w:rsid w:val="00E874CC"/>
    <w:rsid w:val="00E903E2"/>
    <w:rsid w:val="00E904B1"/>
    <w:rsid w:val="00E91558"/>
    <w:rsid w:val="00E91A02"/>
    <w:rsid w:val="00E921DB"/>
    <w:rsid w:val="00E92681"/>
    <w:rsid w:val="00E927D2"/>
    <w:rsid w:val="00E92EA4"/>
    <w:rsid w:val="00E930C6"/>
    <w:rsid w:val="00E93157"/>
    <w:rsid w:val="00E93285"/>
    <w:rsid w:val="00E933CE"/>
    <w:rsid w:val="00E9350D"/>
    <w:rsid w:val="00E93620"/>
    <w:rsid w:val="00E93BB4"/>
    <w:rsid w:val="00E93EC7"/>
    <w:rsid w:val="00E93FBF"/>
    <w:rsid w:val="00E94568"/>
    <w:rsid w:val="00E94934"/>
    <w:rsid w:val="00E95034"/>
    <w:rsid w:val="00E95094"/>
    <w:rsid w:val="00E95474"/>
    <w:rsid w:val="00E96971"/>
    <w:rsid w:val="00E96C82"/>
    <w:rsid w:val="00E97DC3"/>
    <w:rsid w:val="00EA040D"/>
    <w:rsid w:val="00EA0938"/>
    <w:rsid w:val="00EA0C10"/>
    <w:rsid w:val="00EA1863"/>
    <w:rsid w:val="00EA1882"/>
    <w:rsid w:val="00EA19AF"/>
    <w:rsid w:val="00EA2570"/>
    <w:rsid w:val="00EA27DF"/>
    <w:rsid w:val="00EA27F8"/>
    <w:rsid w:val="00EA28CF"/>
    <w:rsid w:val="00EA2B1C"/>
    <w:rsid w:val="00EA2BB1"/>
    <w:rsid w:val="00EA33A6"/>
    <w:rsid w:val="00EA374B"/>
    <w:rsid w:val="00EA3804"/>
    <w:rsid w:val="00EA398B"/>
    <w:rsid w:val="00EA3C43"/>
    <w:rsid w:val="00EA44AF"/>
    <w:rsid w:val="00EA4593"/>
    <w:rsid w:val="00EA479F"/>
    <w:rsid w:val="00EA47BC"/>
    <w:rsid w:val="00EA4CF0"/>
    <w:rsid w:val="00EA5262"/>
    <w:rsid w:val="00EA5281"/>
    <w:rsid w:val="00EA52D9"/>
    <w:rsid w:val="00EA5833"/>
    <w:rsid w:val="00EA5C86"/>
    <w:rsid w:val="00EA5FEF"/>
    <w:rsid w:val="00EA65F0"/>
    <w:rsid w:val="00EA7241"/>
    <w:rsid w:val="00EA7301"/>
    <w:rsid w:val="00EA73AB"/>
    <w:rsid w:val="00EA7BAD"/>
    <w:rsid w:val="00EB0100"/>
    <w:rsid w:val="00EB07CE"/>
    <w:rsid w:val="00EB0A92"/>
    <w:rsid w:val="00EB0B9E"/>
    <w:rsid w:val="00EB0DFD"/>
    <w:rsid w:val="00EB1A4F"/>
    <w:rsid w:val="00EB1AAF"/>
    <w:rsid w:val="00EB22E6"/>
    <w:rsid w:val="00EB266E"/>
    <w:rsid w:val="00EB293A"/>
    <w:rsid w:val="00EB2960"/>
    <w:rsid w:val="00EB2EEA"/>
    <w:rsid w:val="00EB3177"/>
    <w:rsid w:val="00EB3782"/>
    <w:rsid w:val="00EB3A89"/>
    <w:rsid w:val="00EB3BB0"/>
    <w:rsid w:val="00EB3D76"/>
    <w:rsid w:val="00EB3DE8"/>
    <w:rsid w:val="00EB45DC"/>
    <w:rsid w:val="00EB4A02"/>
    <w:rsid w:val="00EB4D0D"/>
    <w:rsid w:val="00EB54F3"/>
    <w:rsid w:val="00EB59E1"/>
    <w:rsid w:val="00EB5B70"/>
    <w:rsid w:val="00EB6481"/>
    <w:rsid w:val="00EB6CBA"/>
    <w:rsid w:val="00EB6D15"/>
    <w:rsid w:val="00EB6E1E"/>
    <w:rsid w:val="00EB72DC"/>
    <w:rsid w:val="00EB77CF"/>
    <w:rsid w:val="00EC063B"/>
    <w:rsid w:val="00EC0BB8"/>
    <w:rsid w:val="00EC0D93"/>
    <w:rsid w:val="00EC0F87"/>
    <w:rsid w:val="00EC0F9D"/>
    <w:rsid w:val="00EC109B"/>
    <w:rsid w:val="00EC1407"/>
    <w:rsid w:val="00EC1428"/>
    <w:rsid w:val="00EC1497"/>
    <w:rsid w:val="00EC1866"/>
    <w:rsid w:val="00EC1870"/>
    <w:rsid w:val="00EC1B36"/>
    <w:rsid w:val="00EC21FB"/>
    <w:rsid w:val="00EC22FD"/>
    <w:rsid w:val="00EC258B"/>
    <w:rsid w:val="00EC2861"/>
    <w:rsid w:val="00EC2EA5"/>
    <w:rsid w:val="00EC3014"/>
    <w:rsid w:val="00EC32C6"/>
    <w:rsid w:val="00EC330D"/>
    <w:rsid w:val="00EC3676"/>
    <w:rsid w:val="00EC3E61"/>
    <w:rsid w:val="00EC3EBA"/>
    <w:rsid w:val="00EC4070"/>
    <w:rsid w:val="00EC41CE"/>
    <w:rsid w:val="00EC4553"/>
    <w:rsid w:val="00EC492F"/>
    <w:rsid w:val="00EC4941"/>
    <w:rsid w:val="00EC4B2E"/>
    <w:rsid w:val="00EC4DCD"/>
    <w:rsid w:val="00EC4E04"/>
    <w:rsid w:val="00EC509F"/>
    <w:rsid w:val="00EC5638"/>
    <w:rsid w:val="00EC56D0"/>
    <w:rsid w:val="00EC5746"/>
    <w:rsid w:val="00EC57CD"/>
    <w:rsid w:val="00EC5949"/>
    <w:rsid w:val="00EC5D7C"/>
    <w:rsid w:val="00EC60A9"/>
    <w:rsid w:val="00EC6183"/>
    <w:rsid w:val="00EC622E"/>
    <w:rsid w:val="00EC626B"/>
    <w:rsid w:val="00EC6D84"/>
    <w:rsid w:val="00EC6F33"/>
    <w:rsid w:val="00EC7190"/>
    <w:rsid w:val="00EC77A2"/>
    <w:rsid w:val="00EC7C83"/>
    <w:rsid w:val="00ED025E"/>
    <w:rsid w:val="00ED0310"/>
    <w:rsid w:val="00ED04E9"/>
    <w:rsid w:val="00ED0837"/>
    <w:rsid w:val="00ED0E8E"/>
    <w:rsid w:val="00ED11EF"/>
    <w:rsid w:val="00ED156A"/>
    <w:rsid w:val="00ED15B8"/>
    <w:rsid w:val="00ED15FB"/>
    <w:rsid w:val="00ED1997"/>
    <w:rsid w:val="00ED1AF7"/>
    <w:rsid w:val="00ED209E"/>
    <w:rsid w:val="00ED21DA"/>
    <w:rsid w:val="00ED2647"/>
    <w:rsid w:val="00ED2669"/>
    <w:rsid w:val="00ED2CEA"/>
    <w:rsid w:val="00ED2DBC"/>
    <w:rsid w:val="00ED2ED8"/>
    <w:rsid w:val="00ED316E"/>
    <w:rsid w:val="00ED34F2"/>
    <w:rsid w:val="00ED3768"/>
    <w:rsid w:val="00ED41B1"/>
    <w:rsid w:val="00ED495D"/>
    <w:rsid w:val="00ED4962"/>
    <w:rsid w:val="00ED5821"/>
    <w:rsid w:val="00ED5971"/>
    <w:rsid w:val="00ED5A85"/>
    <w:rsid w:val="00ED5DDB"/>
    <w:rsid w:val="00ED638F"/>
    <w:rsid w:val="00ED63C0"/>
    <w:rsid w:val="00ED651F"/>
    <w:rsid w:val="00ED6B16"/>
    <w:rsid w:val="00ED6C1D"/>
    <w:rsid w:val="00ED7122"/>
    <w:rsid w:val="00ED760F"/>
    <w:rsid w:val="00ED7851"/>
    <w:rsid w:val="00ED7FD3"/>
    <w:rsid w:val="00EE03BA"/>
    <w:rsid w:val="00EE05BA"/>
    <w:rsid w:val="00EE0CDB"/>
    <w:rsid w:val="00EE0CEB"/>
    <w:rsid w:val="00EE0D74"/>
    <w:rsid w:val="00EE1030"/>
    <w:rsid w:val="00EE10B0"/>
    <w:rsid w:val="00EE194A"/>
    <w:rsid w:val="00EE1954"/>
    <w:rsid w:val="00EE1FA0"/>
    <w:rsid w:val="00EE2544"/>
    <w:rsid w:val="00EE2830"/>
    <w:rsid w:val="00EE2AFB"/>
    <w:rsid w:val="00EE3048"/>
    <w:rsid w:val="00EE483C"/>
    <w:rsid w:val="00EE4961"/>
    <w:rsid w:val="00EE4BBE"/>
    <w:rsid w:val="00EE4E2A"/>
    <w:rsid w:val="00EE4F44"/>
    <w:rsid w:val="00EE5B17"/>
    <w:rsid w:val="00EE5B80"/>
    <w:rsid w:val="00EE5BAB"/>
    <w:rsid w:val="00EE5F9F"/>
    <w:rsid w:val="00EE661A"/>
    <w:rsid w:val="00EE686D"/>
    <w:rsid w:val="00EE697B"/>
    <w:rsid w:val="00EE6F25"/>
    <w:rsid w:val="00EE700D"/>
    <w:rsid w:val="00EE7182"/>
    <w:rsid w:val="00EE72E2"/>
    <w:rsid w:val="00EE7506"/>
    <w:rsid w:val="00EE769D"/>
    <w:rsid w:val="00EE7C3B"/>
    <w:rsid w:val="00EE7DD1"/>
    <w:rsid w:val="00EE7F5D"/>
    <w:rsid w:val="00EF02C2"/>
    <w:rsid w:val="00EF0333"/>
    <w:rsid w:val="00EF0A03"/>
    <w:rsid w:val="00EF0C96"/>
    <w:rsid w:val="00EF0E45"/>
    <w:rsid w:val="00EF12B3"/>
    <w:rsid w:val="00EF15B9"/>
    <w:rsid w:val="00EF16A5"/>
    <w:rsid w:val="00EF2000"/>
    <w:rsid w:val="00EF21C6"/>
    <w:rsid w:val="00EF238A"/>
    <w:rsid w:val="00EF24B4"/>
    <w:rsid w:val="00EF2685"/>
    <w:rsid w:val="00EF2B4E"/>
    <w:rsid w:val="00EF3774"/>
    <w:rsid w:val="00EF4527"/>
    <w:rsid w:val="00EF478D"/>
    <w:rsid w:val="00EF4B55"/>
    <w:rsid w:val="00EF4C47"/>
    <w:rsid w:val="00EF4F27"/>
    <w:rsid w:val="00EF50E5"/>
    <w:rsid w:val="00EF53C1"/>
    <w:rsid w:val="00EF56C1"/>
    <w:rsid w:val="00EF5D81"/>
    <w:rsid w:val="00EF6259"/>
    <w:rsid w:val="00EF6693"/>
    <w:rsid w:val="00EF76F2"/>
    <w:rsid w:val="00EF7BC4"/>
    <w:rsid w:val="00EF7E42"/>
    <w:rsid w:val="00EF7F30"/>
    <w:rsid w:val="00F008A0"/>
    <w:rsid w:val="00F00997"/>
    <w:rsid w:val="00F009B8"/>
    <w:rsid w:val="00F00A6D"/>
    <w:rsid w:val="00F010DF"/>
    <w:rsid w:val="00F011E6"/>
    <w:rsid w:val="00F01524"/>
    <w:rsid w:val="00F01F1D"/>
    <w:rsid w:val="00F02220"/>
    <w:rsid w:val="00F0228D"/>
    <w:rsid w:val="00F02B3E"/>
    <w:rsid w:val="00F03162"/>
    <w:rsid w:val="00F03675"/>
    <w:rsid w:val="00F03A95"/>
    <w:rsid w:val="00F03C11"/>
    <w:rsid w:val="00F03E8B"/>
    <w:rsid w:val="00F04463"/>
    <w:rsid w:val="00F04CB4"/>
    <w:rsid w:val="00F05014"/>
    <w:rsid w:val="00F0523E"/>
    <w:rsid w:val="00F05257"/>
    <w:rsid w:val="00F0526B"/>
    <w:rsid w:val="00F05575"/>
    <w:rsid w:val="00F05F23"/>
    <w:rsid w:val="00F062CF"/>
    <w:rsid w:val="00F064FA"/>
    <w:rsid w:val="00F06698"/>
    <w:rsid w:val="00F06E2D"/>
    <w:rsid w:val="00F07125"/>
    <w:rsid w:val="00F07305"/>
    <w:rsid w:val="00F07497"/>
    <w:rsid w:val="00F075FC"/>
    <w:rsid w:val="00F07614"/>
    <w:rsid w:val="00F07A93"/>
    <w:rsid w:val="00F104C0"/>
    <w:rsid w:val="00F10C6A"/>
    <w:rsid w:val="00F10D8F"/>
    <w:rsid w:val="00F10F9B"/>
    <w:rsid w:val="00F10FED"/>
    <w:rsid w:val="00F11302"/>
    <w:rsid w:val="00F113F0"/>
    <w:rsid w:val="00F11DD8"/>
    <w:rsid w:val="00F11EEB"/>
    <w:rsid w:val="00F121C6"/>
    <w:rsid w:val="00F121D6"/>
    <w:rsid w:val="00F1239E"/>
    <w:rsid w:val="00F123EE"/>
    <w:rsid w:val="00F1271B"/>
    <w:rsid w:val="00F12FEC"/>
    <w:rsid w:val="00F13662"/>
    <w:rsid w:val="00F1391C"/>
    <w:rsid w:val="00F139D1"/>
    <w:rsid w:val="00F13B9E"/>
    <w:rsid w:val="00F13BD8"/>
    <w:rsid w:val="00F13C49"/>
    <w:rsid w:val="00F13C89"/>
    <w:rsid w:val="00F13CC6"/>
    <w:rsid w:val="00F14438"/>
    <w:rsid w:val="00F144E5"/>
    <w:rsid w:val="00F148C0"/>
    <w:rsid w:val="00F15059"/>
    <w:rsid w:val="00F1506E"/>
    <w:rsid w:val="00F1517B"/>
    <w:rsid w:val="00F1521E"/>
    <w:rsid w:val="00F152A6"/>
    <w:rsid w:val="00F152AB"/>
    <w:rsid w:val="00F155AB"/>
    <w:rsid w:val="00F156B7"/>
    <w:rsid w:val="00F15847"/>
    <w:rsid w:val="00F16251"/>
    <w:rsid w:val="00F16610"/>
    <w:rsid w:val="00F16BDD"/>
    <w:rsid w:val="00F16E4B"/>
    <w:rsid w:val="00F16F38"/>
    <w:rsid w:val="00F17C9D"/>
    <w:rsid w:val="00F20057"/>
    <w:rsid w:val="00F20303"/>
    <w:rsid w:val="00F204F4"/>
    <w:rsid w:val="00F20A46"/>
    <w:rsid w:val="00F2123B"/>
    <w:rsid w:val="00F21488"/>
    <w:rsid w:val="00F21529"/>
    <w:rsid w:val="00F217D8"/>
    <w:rsid w:val="00F21A3E"/>
    <w:rsid w:val="00F228BA"/>
    <w:rsid w:val="00F231E6"/>
    <w:rsid w:val="00F2338B"/>
    <w:rsid w:val="00F23AF2"/>
    <w:rsid w:val="00F23D4F"/>
    <w:rsid w:val="00F24140"/>
    <w:rsid w:val="00F24247"/>
    <w:rsid w:val="00F24272"/>
    <w:rsid w:val="00F24463"/>
    <w:rsid w:val="00F244E7"/>
    <w:rsid w:val="00F24C6A"/>
    <w:rsid w:val="00F24E49"/>
    <w:rsid w:val="00F255A1"/>
    <w:rsid w:val="00F25B48"/>
    <w:rsid w:val="00F26794"/>
    <w:rsid w:val="00F26D33"/>
    <w:rsid w:val="00F26DB8"/>
    <w:rsid w:val="00F271CB"/>
    <w:rsid w:val="00F273C3"/>
    <w:rsid w:val="00F2791F"/>
    <w:rsid w:val="00F27DA3"/>
    <w:rsid w:val="00F30163"/>
    <w:rsid w:val="00F305A6"/>
    <w:rsid w:val="00F30B25"/>
    <w:rsid w:val="00F31364"/>
    <w:rsid w:val="00F315F0"/>
    <w:rsid w:val="00F31771"/>
    <w:rsid w:val="00F31DD9"/>
    <w:rsid w:val="00F31EC9"/>
    <w:rsid w:val="00F32033"/>
    <w:rsid w:val="00F32223"/>
    <w:rsid w:val="00F32793"/>
    <w:rsid w:val="00F32B5B"/>
    <w:rsid w:val="00F32B9F"/>
    <w:rsid w:val="00F32F7F"/>
    <w:rsid w:val="00F33357"/>
    <w:rsid w:val="00F33C93"/>
    <w:rsid w:val="00F34664"/>
    <w:rsid w:val="00F348F3"/>
    <w:rsid w:val="00F34BBE"/>
    <w:rsid w:val="00F34D22"/>
    <w:rsid w:val="00F34D7C"/>
    <w:rsid w:val="00F35063"/>
    <w:rsid w:val="00F3512C"/>
    <w:rsid w:val="00F35586"/>
    <w:rsid w:val="00F356A3"/>
    <w:rsid w:val="00F361BD"/>
    <w:rsid w:val="00F36765"/>
    <w:rsid w:val="00F36D0B"/>
    <w:rsid w:val="00F36EDC"/>
    <w:rsid w:val="00F37B15"/>
    <w:rsid w:val="00F400DA"/>
    <w:rsid w:val="00F415FD"/>
    <w:rsid w:val="00F42BA4"/>
    <w:rsid w:val="00F42EA1"/>
    <w:rsid w:val="00F42F24"/>
    <w:rsid w:val="00F433A3"/>
    <w:rsid w:val="00F43896"/>
    <w:rsid w:val="00F43D46"/>
    <w:rsid w:val="00F43E1B"/>
    <w:rsid w:val="00F44143"/>
    <w:rsid w:val="00F45C36"/>
    <w:rsid w:val="00F45C9D"/>
    <w:rsid w:val="00F465C9"/>
    <w:rsid w:val="00F468D2"/>
    <w:rsid w:val="00F4719C"/>
    <w:rsid w:val="00F473D7"/>
    <w:rsid w:val="00F479A1"/>
    <w:rsid w:val="00F500D0"/>
    <w:rsid w:val="00F5178B"/>
    <w:rsid w:val="00F5183E"/>
    <w:rsid w:val="00F5216C"/>
    <w:rsid w:val="00F52AEC"/>
    <w:rsid w:val="00F53863"/>
    <w:rsid w:val="00F53D52"/>
    <w:rsid w:val="00F53FA7"/>
    <w:rsid w:val="00F54D23"/>
    <w:rsid w:val="00F54EB9"/>
    <w:rsid w:val="00F55034"/>
    <w:rsid w:val="00F55995"/>
    <w:rsid w:val="00F56714"/>
    <w:rsid w:val="00F56B52"/>
    <w:rsid w:val="00F56CBA"/>
    <w:rsid w:val="00F56E72"/>
    <w:rsid w:val="00F57144"/>
    <w:rsid w:val="00F571AD"/>
    <w:rsid w:val="00F6005E"/>
    <w:rsid w:val="00F600E1"/>
    <w:rsid w:val="00F60187"/>
    <w:rsid w:val="00F603CA"/>
    <w:rsid w:val="00F60609"/>
    <w:rsid w:val="00F6061A"/>
    <w:rsid w:val="00F6067B"/>
    <w:rsid w:val="00F6070E"/>
    <w:rsid w:val="00F61030"/>
    <w:rsid w:val="00F615A4"/>
    <w:rsid w:val="00F616BD"/>
    <w:rsid w:val="00F6189E"/>
    <w:rsid w:val="00F61EA1"/>
    <w:rsid w:val="00F620A9"/>
    <w:rsid w:val="00F6278E"/>
    <w:rsid w:val="00F62839"/>
    <w:rsid w:val="00F62B68"/>
    <w:rsid w:val="00F62D06"/>
    <w:rsid w:val="00F632BB"/>
    <w:rsid w:val="00F63A84"/>
    <w:rsid w:val="00F63F6E"/>
    <w:rsid w:val="00F646CF"/>
    <w:rsid w:val="00F66031"/>
    <w:rsid w:val="00F662E3"/>
    <w:rsid w:val="00F66C98"/>
    <w:rsid w:val="00F66F19"/>
    <w:rsid w:val="00F6706B"/>
    <w:rsid w:val="00F677BA"/>
    <w:rsid w:val="00F67BFB"/>
    <w:rsid w:val="00F67E3A"/>
    <w:rsid w:val="00F702C9"/>
    <w:rsid w:val="00F704F7"/>
    <w:rsid w:val="00F70A1B"/>
    <w:rsid w:val="00F70B95"/>
    <w:rsid w:val="00F713F2"/>
    <w:rsid w:val="00F71469"/>
    <w:rsid w:val="00F719CE"/>
    <w:rsid w:val="00F72BE7"/>
    <w:rsid w:val="00F72F9B"/>
    <w:rsid w:val="00F73266"/>
    <w:rsid w:val="00F73701"/>
    <w:rsid w:val="00F739B3"/>
    <w:rsid w:val="00F73ED1"/>
    <w:rsid w:val="00F741E2"/>
    <w:rsid w:val="00F7438F"/>
    <w:rsid w:val="00F744C4"/>
    <w:rsid w:val="00F7476E"/>
    <w:rsid w:val="00F74EFA"/>
    <w:rsid w:val="00F75612"/>
    <w:rsid w:val="00F7589F"/>
    <w:rsid w:val="00F75E6B"/>
    <w:rsid w:val="00F75FD8"/>
    <w:rsid w:val="00F76489"/>
    <w:rsid w:val="00F76615"/>
    <w:rsid w:val="00F76D66"/>
    <w:rsid w:val="00F76DB5"/>
    <w:rsid w:val="00F76FD7"/>
    <w:rsid w:val="00F771A6"/>
    <w:rsid w:val="00F77550"/>
    <w:rsid w:val="00F77AD3"/>
    <w:rsid w:val="00F801B3"/>
    <w:rsid w:val="00F804F7"/>
    <w:rsid w:val="00F8108E"/>
    <w:rsid w:val="00F81744"/>
    <w:rsid w:val="00F81B16"/>
    <w:rsid w:val="00F821B6"/>
    <w:rsid w:val="00F822F2"/>
    <w:rsid w:val="00F823BD"/>
    <w:rsid w:val="00F835ED"/>
    <w:rsid w:val="00F83CF2"/>
    <w:rsid w:val="00F8461B"/>
    <w:rsid w:val="00F8471C"/>
    <w:rsid w:val="00F849D3"/>
    <w:rsid w:val="00F84BE2"/>
    <w:rsid w:val="00F84D5A"/>
    <w:rsid w:val="00F84E92"/>
    <w:rsid w:val="00F851EF"/>
    <w:rsid w:val="00F85336"/>
    <w:rsid w:val="00F85488"/>
    <w:rsid w:val="00F8552F"/>
    <w:rsid w:val="00F8553E"/>
    <w:rsid w:val="00F859D1"/>
    <w:rsid w:val="00F85A79"/>
    <w:rsid w:val="00F85D90"/>
    <w:rsid w:val="00F86244"/>
    <w:rsid w:val="00F86922"/>
    <w:rsid w:val="00F86ADF"/>
    <w:rsid w:val="00F878CF"/>
    <w:rsid w:val="00F878D5"/>
    <w:rsid w:val="00F87A9B"/>
    <w:rsid w:val="00F87B82"/>
    <w:rsid w:val="00F90477"/>
    <w:rsid w:val="00F90792"/>
    <w:rsid w:val="00F90BCC"/>
    <w:rsid w:val="00F9100F"/>
    <w:rsid w:val="00F912C6"/>
    <w:rsid w:val="00F912E4"/>
    <w:rsid w:val="00F9155E"/>
    <w:rsid w:val="00F915E8"/>
    <w:rsid w:val="00F916E4"/>
    <w:rsid w:val="00F91991"/>
    <w:rsid w:val="00F91A28"/>
    <w:rsid w:val="00F91EC4"/>
    <w:rsid w:val="00F9222C"/>
    <w:rsid w:val="00F92E96"/>
    <w:rsid w:val="00F9375A"/>
    <w:rsid w:val="00F93BBF"/>
    <w:rsid w:val="00F93DBE"/>
    <w:rsid w:val="00F94AA0"/>
    <w:rsid w:val="00F9534B"/>
    <w:rsid w:val="00F96307"/>
    <w:rsid w:val="00F967B3"/>
    <w:rsid w:val="00F972B9"/>
    <w:rsid w:val="00F974EB"/>
    <w:rsid w:val="00F977DA"/>
    <w:rsid w:val="00F9782F"/>
    <w:rsid w:val="00F97E71"/>
    <w:rsid w:val="00FA0AF9"/>
    <w:rsid w:val="00FA126B"/>
    <w:rsid w:val="00FA1423"/>
    <w:rsid w:val="00FA16E8"/>
    <w:rsid w:val="00FA1707"/>
    <w:rsid w:val="00FA1914"/>
    <w:rsid w:val="00FA19E6"/>
    <w:rsid w:val="00FA19F9"/>
    <w:rsid w:val="00FA2857"/>
    <w:rsid w:val="00FA30D8"/>
    <w:rsid w:val="00FA322F"/>
    <w:rsid w:val="00FA3478"/>
    <w:rsid w:val="00FA38FE"/>
    <w:rsid w:val="00FA3A5A"/>
    <w:rsid w:val="00FA3D0C"/>
    <w:rsid w:val="00FA4414"/>
    <w:rsid w:val="00FA4BBC"/>
    <w:rsid w:val="00FA4D7C"/>
    <w:rsid w:val="00FA528C"/>
    <w:rsid w:val="00FA6062"/>
    <w:rsid w:val="00FA68A9"/>
    <w:rsid w:val="00FA708A"/>
    <w:rsid w:val="00FA74EC"/>
    <w:rsid w:val="00FA7E23"/>
    <w:rsid w:val="00FB0A64"/>
    <w:rsid w:val="00FB0B19"/>
    <w:rsid w:val="00FB13A9"/>
    <w:rsid w:val="00FB1428"/>
    <w:rsid w:val="00FB14E1"/>
    <w:rsid w:val="00FB1F1D"/>
    <w:rsid w:val="00FB1FD2"/>
    <w:rsid w:val="00FB2174"/>
    <w:rsid w:val="00FB2691"/>
    <w:rsid w:val="00FB2A1B"/>
    <w:rsid w:val="00FB2B92"/>
    <w:rsid w:val="00FB2FFF"/>
    <w:rsid w:val="00FB31F1"/>
    <w:rsid w:val="00FB32A0"/>
    <w:rsid w:val="00FB32D6"/>
    <w:rsid w:val="00FB37E7"/>
    <w:rsid w:val="00FB3B13"/>
    <w:rsid w:val="00FB46D6"/>
    <w:rsid w:val="00FB472E"/>
    <w:rsid w:val="00FB4EA0"/>
    <w:rsid w:val="00FB51BD"/>
    <w:rsid w:val="00FB52DA"/>
    <w:rsid w:val="00FB53A5"/>
    <w:rsid w:val="00FB61F2"/>
    <w:rsid w:val="00FB6428"/>
    <w:rsid w:val="00FB64C3"/>
    <w:rsid w:val="00FB71BB"/>
    <w:rsid w:val="00FB751C"/>
    <w:rsid w:val="00FB76B8"/>
    <w:rsid w:val="00FB77A0"/>
    <w:rsid w:val="00FB7CB8"/>
    <w:rsid w:val="00FC02E3"/>
    <w:rsid w:val="00FC0597"/>
    <w:rsid w:val="00FC06EF"/>
    <w:rsid w:val="00FC07AB"/>
    <w:rsid w:val="00FC14B4"/>
    <w:rsid w:val="00FC1520"/>
    <w:rsid w:val="00FC20F7"/>
    <w:rsid w:val="00FC2626"/>
    <w:rsid w:val="00FC2A1C"/>
    <w:rsid w:val="00FC37DE"/>
    <w:rsid w:val="00FC3B3C"/>
    <w:rsid w:val="00FC3CF8"/>
    <w:rsid w:val="00FC3DAC"/>
    <w:rsid w:val="00FC4985"/>
    <w:rsid w:val="00FC4A14"/>
    <w:rsid w:val="00FC631E"/>
    <w:rsid w:val="00FC6C75"/>
    <w:rsid w:val="00FC6C86"/>
    <w:rsid w:val="00FC7110"/>
    <w:rsid w:val="00FD027C"/>
    <w:rsid w:val="00FD04FD"/>
    <w:rsid w:val="00FD09E1"/>
    <w:rsid w:val="00FD1114"/>
    <w:rsid w:val="00FD161C"/>
    <w:rsid w:val="00FD2A97"/>
    <w:rsid w:val="00FD2CE2"/>
    <w:rsid w:val="00FD30B9"/>
    <w:rsid w:val="00FD322F"/>
    <w:rsid w:val="00FD33E6"/>
    <w:rsid w:val="00FD3579"/>
    <w:rsid w:val="00FD3B02"/>
    <w:rsid w:val="00FD3B61"/>
    <w:rsid w:val="00FD4040"/>
    <w:rsid w:val="00FD40B1"/>
    <w:rsid w:val="00FD4D6B"/>
    <w:rsid w:val="00FD544E"/>
    <w:rsid w:val="00FD56B5"/>
    <w:rsid w:val="00FD63F9"/>
    <w:rsid w:val="00FD6943"/>
    <w:rsid w:val="00FD6F4A"/>
    <w:rsid w:val="00FD748C"/>
    <w:rsid w:val="00FD7561"/>
    <w:rsid w:val="00FD7B27"/>
    <w:rsid w:val="00FD7C70"/>
    <w:rsid w:val="00FD7FF1"/>
    <w:rsid w:val="00FE0406"/>
    <w:rsid w:val="00FE046D"/>
    <w:rsid w:val="00FE0605"/>
    <w:rsid w:val="00FE0A31"/>
    <w:rsid w:val="00FE1026"/>
    <w:rsid w:val="00FE10CA"/>
    <w:rsid w:val="00FE1122"/>
    <w:rsid w:val="00FE1695"/>
    <w:rsid w:val="00FE18C0"/>
    <w:rsid w:val="00FE19A2"/>
    <w:rsid w:val="00FE20B9"/>
    <w:rsid w:val="00FE2281"/>
    <w:rsid w:val="00FE25A7"/>
    <w:rsid w:val="00FE25C1"/>
    <w:rsid w:val="00FE26A3"/>
    <w:rsid w:val="00FE291E"/>
    <w:rsid w:val="00FE32D9"/>
    <w:rsid w:val="00FE3979"/>
    <w:rsid w:val="00FE3A19"/>
    <w:rsid w:val="00FE41DA"/>
    <w:rsid w:val="00FE4939"/>
    <w:rsid w:val="00FE4B49"/>
    <w:rsid w:val="00FE4D29"/>
    <w:rsid w:val="00FE5542"/>
    <w:rsid w:val="00FE5C17"/>
    <w:rsid w:val="00FE614D"/>
    <w:rsid w:val="00FE6552"/>
    <w:rsid w:val="00FE6569"/>
    <w:rsid w:val="00FE717A"/>
    <w:rsid w:val="00FE742B"/>
    <w:rsid w:val="00FE783F"/>
    <w:rsid w:val="00FE7921"/>
    <w:rsid w:val="00FE7967"/>
    <w:rsid w:val="00FE7B89"/>
    <w:rsid w:val="00FE7E86"/>
    <w:rsid w:val="00FF07C2"/>
    <w:rsid w:val="00FF09D5"/>
    <w:rsid w:val="00FF14BD"/>
    <w:rsid w:val="00FF172B"/>
    <w:rsid w:val="00FF1732"/>
    <w:rsid w:val="00FF1FD1"/>
    <w:rsid w:val="00FF2439"/>
    <w:rsid w:val="00FF2A16"/>
    <w:rsid w:val="00FF3374"/>
    <w:rsid w:val="00FF345B"/>
    <w:rsid w:val="00FF36F7"/>
    <w:rsid w:val="00FF3C66"/>
    <w:rsid w:val="00FF44FF"/>
    <w:rsid w:val="00FF48B2"/>
    <w:rsid w:val="00FF4CBA"/>
    <w:rsid w:val="00FF566D"/>
    <w:rsid w:val="00FF5B0A"/>
    <w:rsid w:val="00FF6F6E"/>
    <w:rsid w:val="00FF733A"/>
    <w:rsid w:val="00FF73FF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BC2FA"/>
  <w15:docId w15:val="{3319591A-5C6A-4B6C-95FF-7716693F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E83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iPriority w:val="99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96B"/>
  </w:style>
  <w:style w:type="paragraph" w:styleId="Tekstdymka">
    <w:name w:val="Balloon Text"/>
    <w:basedOn w:val="Normalny"/>
    <w:link w:val="TekstdymkaZnak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qFormat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qFormat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semiHidden/>
    <w:unhideWhenUsed/>
    <w:rsid w:val="00AD3B23"/>
    <w:rPr>
      <w:vertAlign w:val="superscript"/>
    </w:rPr>
  </w:style>
  <w:style w:type="paragraph" w:styleId="Bezodstpw">
    <w:name w:val="No Spacing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4207E"/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5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6"/>
      </w:numPr>
      <w:tabs>
        <w:tab w:val="clear" w:pos="926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7"/>
      </w:numPr>
      <w:tabs>
        <w:tab w:val="clear" w:pos="1634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a"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35D7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5100BD"/>
    <w:pPr>
      <w:numPr>
        <w:numId w:val="17"/>
      </w:numPr>
    </w:pPr>
  </w:style>
  <w:style w:type="character" w:customStyle="1" w:styleId="ng-binding">
    <w:name w:val="ng-binding"/>
    <w:basedOn w:val="Domylnaczcionkaakapitu"/>
    <w:rsid w:val="007A160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5F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43515E"/>
    <w:rPr>
      <w:rFonts w:ascii="Courier New" w:hAnsi="Courier New"/>
      <w:color w:val="000000"/>
      <w:sz w:val="24"/>
      <w:szCs w:val="24"/>
    </w:rPr>
  </w:style>
  <w:style w:type="paragraph" w:customStyle="1" w:styleId="Punkt">
    <w:name w:val="Punkt"/>
    <w:basedOn w:val="Tekstpodstawowy"/>
    <w:rsid w:val="0043515E"/>
    <w:pPr>
      <w:tabs>
        <w:tab w:val="num" w:pos="993"/>
      </w:tabs>
      <w:suppressAutoHyphens w:val="0"/>
      <w:spacing w:after="160"/>
      <w:ind w:left="993" w:hanging="709"/>
      <w:jc w:val="both"/>
    </w:pPr>
    <w:rPr>
      <w:rFonts w:ascii="Arial" w:hAnsi="Arial"/>
      <w:sz w:val="22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8449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65127"/>
    <w:rPr>
      <w:color w:val="605E5C"/>
      <w:shd w:val="clear" w:color="auto" w:fill="E1DFDD"/>
    </w:rPr>
  </w:style>
  <w:style w:type="numbering" w:customStyle="1" w:styleId="WW8Num1">
    <w:name w:val="WW8Num1"/>
    <w:basedOn w:val="Bezlisty"/>
    <w:rsid w:val="002F7925"/>
    <w:pPr>
      <w:numPr>
        <w:numId w:val="24"/>
      </w:numPr>
    </w:pPr>
  </w:style>
  <w:style w:type="paragraph" w:customStyle="1" w:styleId="1">
    <w:name w:val="1"/>
    <w:basedOn w:val="Normalny"/>
    <w:next w:val="Mapadokumentu1"/>
    <w:unhideWhenUsed/>
    <w:rsid w:val="00805EEA"/>
    <w:pPr>
      <w:suppressAutoHyphens w:val="0"/>
    </w:pPr>
    <w:rPr>
      <w:rFonts w:ascii="Tahoma" w:hAnsi="Tahoma"/>
      <w:sz w:val="16"/>
      <w:szCs w:val="16"/>
    </w:rPr>
  </w:style>
  <w:style w:type="character" w:customStyle="1" w:styleId="markedcontent">
    <w:name w:val="markedcontent"/>
    <w:basedOn w:val="Domylnaczcionkaakapitu"/>
    <w:rsid w:val="00805EEA"/>
  </w:style>
  <w:style w:type="paragraph" w:customStyle="1" w:styleId="Zawartotabeli0">
    <w:name w:val="Zawartoœæ tabeli"/>
    <w:basedOn w:val="Normalny"/>
    <w:rsid w:val="00805EEA"/>
  </w:style>
  <w:style w:type="character" w:customStyle="1" w:styleId="Teksttreci">
    <w:name w:val="Tekst treści_"/>
    <w:link w:val="Teksttreci1"/>
    <w:uiPriority w:val="99"/>
    <w:locked/>
    <w:rsid w:val="006336B6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336B6"/>
    <w:pPr>
      <w:widowControl w:val="0"/>
      <w:shd w:val="clear" w:color="auto" w:fill="FFFFFF"/>
      <w:suppressAutoHyphens w:val="0"/>
      <w:spacing w:before="360" w:after="780" w:line="326" w:lineRule="exact"/>
      <w:ind w:hanging="420"/>
      <w:jc w:val="center"/>
    </w:pPr>
    <w:rPr>
      <w:rFonts w:ascii="Arial" w:eastAsia="Calibri" w:hAnsi="Arial"/>
      <w:sz w:val="19"/>
      <w:lang w:eastAsia="pl-PL"/>
    </w:rPr>
  </w:style>
  <w:style w:type="paragraph" w:customStyle="1" w:styleId="TitleStyle">
    <w:name w:val="TitleStyle"/>
    <w:rsid w:val="00A3482F"/>
    <w:pPr>
      <w:spacing w:after="200"/>
    </w:pPr>
    <w:rPr>
      <w:rFonts w:ascii="Times New Roman" w:eastAsia="Times New Roman" w:hAnsi="Times New Roman"/>
      <w:b/>
      <w:color w:val="000000" w:themeColor="text1"/>
      <w:sz w:val="24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123F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974661"/>
    <w:rPr>
      <w:color w:val="605E5C"/>
      <w:shd w:val="clear" w:color="auto" w:fill="E1DFDD"/>
    </w:rPr>
  </w:style>
  <w:style w:type="character" w:customStyle="1" w:styleId="FontStyle42">
    <w:name w:val="Font Style42"/>
    <w:basedOn w:val="Domylnaczcionkaakapitu"/>
    <w:uiPriority w:val="99"/>
    <w:rsid w:val="007569DC"/>
    <w:rPr>
      <w:rFonts w:ascii="Calibri" w:hAnsi="Calibri" w:cs="Calibri"/>
      <w:sz w:val="22"/>
      <w:szCs w:val="22"/>
    </w:rPr>
  </w:style>
  <w:style w:type="character" w:customStyle="1" w:styleId="Brak">
    <w:name w:val="Brak"/>
    <w:rsid w:val="007569DC"/>
  </w:style>
  <w:style w:type="paragraph" w:customStyle="1" w:styleId="DomylneA">
    <w:name w:val="Domyślne A"/>
    <w:rsid w:val="00E77C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styleId="Poprawka">
    <w:name w:val="Revision"/>
    <w:hidden/>
    <w:uiPriority w:val="99"/>
    <w:semiHidden/>
    <w:rsid w:val="001E1D5B"/>
    <w:rPr>
      <w:rFonts w:ascii="Times New Roman" w:eastAsia="Times New Roman" w:hAnsi="Times New Roman"/>
      <w:lang w:eastAsia="ar-SA"/>
    </w:rPr>
  </w:style>
  <w:style w:type="paragraph" w:customStyle="1" w:styleId="TreA">
    <w:name w:val="Treść A"/>
    <w:rsid w:val="00782E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paragraph" w:customStyle="1" w:styleId="Punktnumerowany">
    <w:name w:val="Punkt numerowany"/>
    <w:basedOn w:val="Normalny"/>
    <w:rsid w:val="00782EDF"/>
    <w:pPr>
      <w:numPr>
        <w:numId w:val="125"/>
      </w:numPr>
      <w:suppressAutoHyphens w:val="0"/>
      <w:spacing w:before="120"/>
      <w:jc w:val="both"/>
    </w:pPr>
    <w:rPr>
      <w:sz w:val="24"/>
      <w:lang w:eastAsia="pl-PL"/>
    </w:rPr>
  </w:style>
  <w:style w:type="paragraph" w:customStyle="1" w:styleId="Style39">
    <w:name w:val="Style39"/>
    <w:basedOn w:val="Normalny"/>
    <w:uiPriority w:val="99"/>
    <w:rsid w:val="008B00EB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hAnsi="Calibri"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rsid w:val="008B00EB"/>
    <w:pPr>
      <w:numPr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8B00EB"/>
    <w:pPr>
      <w:numPr>
        <w:ilvl w:val="1"/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8B00EB"/>
    <w:pPr>
      <w:numPr>
        <w:ilvl w:val="2"/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8B00EB"/>
    <w:pPr>
      <w:numPr>
        <w:ilvl w:val="3"/>
        <w:numId w:val="14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43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0081C-BDBC-485C-84DB-1FD5034F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496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1448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230</cp:revision>
  <cp:lastPrinted>2025-04-16T11:40:00Z</cp:lastPrinted>
  <dcterms:created xsi:type="dcterms:W3CDTF">2025-04-15T10:32:00Z</dcterms:created>
  <dcterms:modified xsi:type="dcterms:W3CDTF">2025-04-30T10:32:00Z</dcterms:modified>
</cp:coreProperties>
</file>