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5912" w:rsidRPr="0016716B" w:rsidRDefault="001B5912" w:rsidP="001B5912">
      <w:pPr>
        <w:pStyle w:val="Nagwek5"/>
        <w:spacing w:after="360"/>
      </w:pPr>
      <w:bookmarkStart w:id="0" w:name="_GoBack"/>
      <w:bookmarkEnd w:id="0"/>
      <w:r w:rsidRPr="0016716B">
        <w:t xml:space="preserve">Załącznik nr </w:t>
      </w:r>
      <w:r>
        <w:t>4</w:t>
      </w:r>
      <w:r w:rsidRPr="0016716B">
        <w:t xml:space="preserve"> do SWZ</w:t>
      </w:r>
    </w:p>
    <w:p w:rsidR="001B5912" w:rsidRPr="0016716B" w:rsidRDefault="001B5912" w:rsidP="001B5912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18"/>
          <w:szCs w:val="18"/>
          <w:lang w:eastAsia="pl-PL" w:bidi="ar-SA"/>
        </w:rPr>
        <w:t>……………………………</w:t>
      </w:r>
      <w:r w:rsidRPr="0016716B">
        <w:rPr>
          <w:rFonts w:ascii="Calibri" w:eastAsia="Times New Roman" w:hAnsi="Calibri" w:cs="Calibri"/>
          <w:bCs/>
          <w:kern w:val="0"/>
          <w:sz w:val="18"/>
          <w:szCs w:val="18"/>
          <w:lang w:eastAsia="pl-PL" w:bidi="ar-SA"/>
        </w:rPr>
        <w:t>………………….</w:t>
      </w:r>
    </w:p>
    <w:p w:rsidR="001B5912" w:rsidRPr="00A620C5" w:rsidRDefault="001B5912" w:rsidP="001B5912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360" w:lineRule="auto"/>
        <w:textAlignment w:val="auto"/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</w:pPr>
      <w:r w:rsidRPr="00A620C5"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  <w:t>(nazwa (firma) albo imię i nazwisko, siedziba albo miejsce zamieszkania i adres Wykonawcy)</w:t>
      </w:r>
    </w:p>
    <w:p w:rsidR="00DA762E" w:rsidRPr="0016716B" w:rsidRDefault="00DA762E" w:rsidP="000410D2">
      <w:pPr>
        <w:widowControl/>
        <w:spacing w:before="480" w:line="360" w:lineRule="auto"/>
        <w:textAlignment w:val="auto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16716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Zamawiający:</w:t>
      </w:r>
      <w:r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UNIWERSYTET MEDYCZNY W BIAŁYMSTOKU</w:t>
      </w:r>
      <w:r w:rsidR="000410D2"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, 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ul. Jana Kilińskiego 1</w:t>
      </w:r>
      <w:r w:rsidR="000410D2"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,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15-089 Białystok</w:t>
      </w:r>
    </w:p>
    <w:p w:rsidR="00DA762E" w:rsidRPr="0016716B" w:rsidRDefault="00DA762E" w:rsidP="000410D2">
      <w:pPr>
        <w:spacing w:before="480" w:after="120"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16716B">
        <w:rPr>
          <w:rFonts w:ascii="Calibri" w:hAnsi="Calibri" w:cs="Calibri"/>
          <w:b/>
          <w:sz w:val="22"/>
          <w:szCs w:val="22"/>
          <w:u w:val="single"/>
        </w:rPr>
        <w:t>Oświadczenie</w:t>
      </w:r>
    </w:p>
    <w:p w:rsidR="00DA762E" w:rsidRPr="0016716B" w:rsidRDefault="00DA762E" w:rsidP="00473A2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16716B">
        <w:rPr>
          <w:rFonts w:ascii="Calibri" w:hAnsi="Calibri" w:cs="Calibri"/>
          <w:b/>
          <w:sz w:val="22"/>
          <w:szCs w:val="22"/>
        </w:rPr>
        <w:t xml:space="preserve">składane na podstawie art. 125 ust. 1 ustawy </w:t>
      </w:r>
      <w:proofErr w:type="spellStart"/>
      <w:r w:rsidRPr="0016716B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16716B">
        <w:rPr>
          <w:rFonts w:ascii="Calibri" w:hAnsi="Calibri" w:cs="Calibri"/>
          <w:b/>
          <w:sz w:val="22"/>
          <w:szCs w:val="22"/>
        </w:rPr>
        <w:t xml:space="preserve">, </w:t>
      </w:r>
    </w:p>
    <w:p w:rsidR="00DA762E" w:rsidRPr="0016716B" w:rsidRDefault="00DA762E" w:rsidP="00D35684">
      <w:pPr>
        <w:spacing w:line="276" w:lineRule="auto"/>
        <w:rPr>
          <w:rFonts w:ascii="Calibri" w:eastAsia="Times New Roman" w:hAnsi="Calibri" w:cs="Calibri"/>
          <w:b/>
          <w:bCs/>
          <w:color w:val="4472C4"/>
          <w:lang w:eastAsia="pl-PL"/>
        </w:rPr>
      </w:pPr>
      <w:r w:rsidRPr="0016716B">
        <w:rPr>
          <w:rFonts w:ascii="Calibri" w:hAnsi="Calibri" w:cs="Calibri"/>
          <w:b/>
          <w:sz w:val="22"/>
          <w:szCs w:val="22"/>
          <w:u w:val="single"/>
        </w:rPr>
        <w:t xml:space="preserve">DOTYCZĄCE SPEŁNIANIA WARUNKÓW UDZIAŁU W POSTĘPOWANIU </w:t>
      </w:r>
      <w:r w:rsidRPr="0016716B">
        <w:rPr>
          <w:rFonts w:ascii="Calibri" w:hAnsi="Calibri" w:cs="Calibri"/>
          <w:b/>
          <w:sz w:val="22"/>
          <w:szCs w:val="22"/>
          <w:u w:val="single"/>
        </w:rPr>
        <w:br/>
      </w:r>
      <w:r w:rsidRPr="0016716B">
        <w:rPr>
          <w:rFonts w:ascii="Calibri" w:hAnsi="Calibri" w:cs="Calibri"/>
          <w:sz w:val="22"/>
          <w:szCs w:val="22"/>
        </w:rPr>
        <w:t xml:space="preserve">Składając ofertę w postępowaniu o udzielenie zamówienia publicznego </w:t>
      </w:r>
      <w:r w:rsidRPr="009B0102">
        <w:rPr>
          <w:rFonts w:ascii="Calibri" w:hAnsi="Calibri" w:cs="Calibri"/>
          <w:sz w:val="22"/>
          <w:szCs w:val="22"/>
        </w:rPr>
        <w:t xml:space="preserve">na </w:t>
      </w:r>
      <w:r w:rsidR="00D35684" w:rsidRPr="00D35684">
        <w:rPr>
          <w:rFonts w:ascii="Calibri" w:hAnsi="Calibri" w:cs="Calibri"/>
          <w:b/>
          <w:bCs/>
          <w:sz w:val="22"/>
          <w:szCs w:val="22"/>
        </w:rPr>
        <w:t xml:space="preserve">Przygotowanie i przeprowadzenie szkolenia z zakresu planowania i realizacji procesu dydaktycznego uwzględniającego zagadnienia zielonej transformacji </w:t>
      </w:r>
      <w:r w:rsidRPr="0016716B">
        <w:rPr>
          <w:rFonts w:ascii="Calibri" w:hAnsi="Calibri" w:cs="Calibri"/>
          <w:sz w:val="22"/>
          <w:szCs w:val="22"/>
        </w:rPr>
        <w:t xml:space="preserve">prowadzonego przez </w:t>
      </w:r>
      <w:r w:rsidRPr="0016716B">
        <w:rPr>
          <w:rFonts w:ascii="Calibri" w:hAnsi="Calibri" w:cs="Calibri"/>
          <w:b/>
          <w:sz w:val="22"/>
          <w:szCs w:val="22"/>
        </w:rPr>
        <w:t>Uniwersytet Medyczny w Białymstoku</w:t>
      </w:r>
      <w:r w:rsidRPr="0016716B">
        <w:rPr>
          <w:rFonts w:ascii="Calibri" w:hAnsi="Calibri" w:cs="Calibri"/>
          <w:sz w:val="22"/>
          <w:szCs w:val="22"/>
        </w:rPr>
        <w:t>:</w:t>
      </w:r>
    </w:p>
    <w:p w:rsidR="00DA762E" w:rsidRPr="006067F4" w:rsidRDefault="00DA762E" w:rsidP="006067F4">
      <w:pPr>
        <w:spacing w:before="360" w:after="360" w:line="360" w:lineRule="auto"/>
        <w:rPr>
          <w:rFonts w:ascii="Calibri" w:hAnsi="Calibri" w:cs="Calibri"/>
          <w:sz w:val="22"/>
          <w:szCs w:val="22"/>
        </w:rPr>
      </w:pPr>
      <w:r w:rsidRPr="0016716B">
        <w:rPr>
          <w:rFonts w:ascii="Calibri" w:hAnsi="Calibri" w:cs="Calibri"/>
          <w:sz w:val="22"/>
          <w:szCs w:val="22"/>
        </w:rPr>
        <w:t xml:space="preserve">Oświadczam, że </w:t>
      </w:r>
      <w:r w:rsidRPr="0016716B">
        <w:rPr>
          <w:rFonts w:ascii="Calibri" w:hAnsi="Calibri" w:cs="Calibri"/>
          <w:b/>
          <w:sz w:val="22"/>
          <w:szCs w:val="22"/>
        </w:rPr>
        <w:t>spełniam</w:t>
      </w:r>
      <w:r w:rsidRPr="0016716B">
        <w:rPr>
          <w:rFonts w:ascii="Calibri" w:hAnsi="Calibri" w:cs="Calibri"/>
          <w:sz w:val="22"/>
          <w:szCs w:val="22"/>
        </w:rPr>
        <w:t xml:space="preserve"> warunki udziału w postępowaniu określone przez Zamawiającego w</w:t>
      </w:r>
      <w:r w:rsidR="00F73DEE" w:rsidRPr="0016716B">
        <w:rPr>
          <w:rFonts w:ascii="Calibri" w:hAnsi="Calibri" w:cs="Calibri"/>
          <w:sz w:val="22"/>
          <w:szCs w:val="22"/>
        </w:rPr>
        <w:t xml:space="preserve"> </w:t>
      </w:r>
      <w:r w:rsidRPr="0016716B">
        <w:rPr>
          <w:rFonts w:ascii="Calibri" w:hAnsi="Calibri" w:cs="Calibri"/>
          <w:sz w:val="22"/>
          <w:szCs w:val="22"/>
        </w:rPr>
        <w:t>Specyfikacji Warunków Zamówienia.</w:t>
      </w:r>
    </w:p>
    <w:p w:rsidR="00DA762E" w:rsidRPr="0016716B" w:rsidRDefault="00DA762E" w:rsidP="00473A24">
      <w:pPr>
        <w:spacing w:line="360" w:lineRule="auto"/>
        <w:rPr>
          <w:rFonts w:ascii="Calibri" w:hAnsi="Calibri" w:cs="Calibri"/>
          <w:sz w:val="22"/>
          <w:szCs w:val="22"/>
        </w:rPr>
      </w:pPr>
      <w:r w:rsidRPr="0016716B">
        <w:rPr>
          <w:rFonts w:ascii="Calibri" w:hAnsi="Calibri" w:cs="Calibri"/>
          <w:sz w:val="22"/>
          <w:szCs w:val="22"/>
        </w:rPr>
        <w:t>OŚWIADCZENIE DOTYCZĄCE PODANYCH INFORMACJI</w:t>
      </w:r>
    </w:p>
    <w:p w:rsidR="00DA762E" w:rsidRPr="0016716B" w:rsidRDefault="00DA762E" w:rsidP="00473A24">
      <w:pPr>
        <w:spacing w:line="360" w:lineRule="auto"/>
        <w:rPr>
          <w:rFonts w:ascii="Calibri" w:hAnsi="Calibri" w:cs="Calibri"/>
          <w:sz w:val="22"/>
          <w:szCs w:val="22"/>
        </w:rPr>
      </w:pPr>
      <w:r w:rsidRPr="0016716B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A762E" w:rsidRPr="0016716B" w:rsidRDefault="00DA762E" w:rsidP="000410D2">
      <w:pPr>
        <w:spacing w:before="720" w:line="360" w:lineRule="auto"/>
        <w:rPr>
          <w:rFonts w:ascii="Calibri" w:hAnsi="Calibri" w:cs="Calibri"/>
          <w:b/>
          <w:i/>
          <w:sz w:val="22"/>
          <w:szCs w:val="22"/>
        </w:rPr>
      </w:pPr>
      <w:r w:rsidRPr="0016716B">
        <w:rPr>
          <w:rFonts w:ascii="Calibri" w:hAnsi="Calibri" w:cs="Calibri"/>
          <w:b/>
          <w:i/>
          <w:sz w:val="22"/>
          <w:szCs w:val="22"/>
        </w:rPr>
        <w:t>podpis</w:t>
      </w:r>
    </w:p>
    <w:p w:rsidR="00DA762E" w:rsidRPr="0016716B" w:rsidRDefault="00DA762E" w:rsidP="00A620C5">
      <w:pPr>
        <w:pStyle w:val="Nagwek5"/>
        <w:spacing w:after="360"/>
      </w:pPr>
      <w:r w:rsidRPr="0016716B">
        <w:rPr>
          <w:i/>
        </w:rPr>
        <w:br w:type="page"/>
      </w:r>
      <w:r w:rsidR="00E13CE2" w:rsidRPr="0016716B">
        <w:lastRenderedPageBreak/>
        <w:t xml:space="preserve">Załącznik nr </w:t>
      </w:r>
      <w:r w:rsidRPr="0016716B">
        <w:t>5 do SWZ</w:t>
      </w:r>
    </w:p>
    <w:p w:rsidR="00DB6AEE" w:rsidRPr="0016716B" w:rsidRDefault="006A194D" w:rsidP="006A194D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bCs/>
          <w:kern w:val="0"/>
          <w:sz w:val="18"/>
          <w:szCs w:val="18"/>
          <w:lang w:eastAsia="pl-PL" w:bidi="ar-SA"/>
        </w:rPr>
      </w:pPr>
      <w:r>
        <w:rPr>
          <w:rFonts w:ascii="Calibri" w:eastAsia="Times New Roman" w:hAnsi="Calibri" w:cs="Calibri"/>
          <w:bCs/>
          <w:kern w:val="0"/>
          <w:sz w:val="18"/>
          <w:szCs w:val="18"/>
          <w:lang w:eastAsia="pl-PL" w:bidi="ar-SA"/>
        </w:rPr>
        <w:t>……………………………</w:t>
      </w:r>
      <w:r w:rsidR="00DB6AEE" w:rsidRPr="0016716B">
        <w:rPr>
          <w:rFonts w:ascii="Calibri" w:eastAsia="Times New Roman" w:hAnsi="Calibri" w:cs="Calibri"/>
          <w:bCs/>
          <w:kern w:val="0"/>
          <w:sz w:val="18"/>
          <w:szCs w:val="18"/>
          <w:lang w:eastAsia="pl-PL" w:bidi="ar-SA"/>
        </w:rPr>
        <w:t>………………….</w:t>
      </w:r>
    </w:p>
    <w:p w:rsidR="00DB6AEE" w:rsidRPr="00A620C5" w:rsidRDefault="00DB6AEE" w:rsidP="00473A24">
      <w:pPr>
        <w:widowControl/>
        <w:tabs>
          <w:tab w:val="left" w:pos="708"/>
          <w:tab w:val="center" w:pos="4536"/>
          <w:tab w:val="right" w:pos="9072"/>
        </w:tabs>
        <w:suppressAutoHyphens w:val="0"/>
        <w:spacing w:line="360" w:lineRule="auto"/>
        <w:textAlignment w:val="auto"/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</w:pPr>
      <w:r w:rsidRPr="00A620C5"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  <w:t>(nazwa (firma) albo imię i nazwisko, siedziba albo miejsce</w:t>
      </w:r>
      <w:r w:rsidR="00062C00" w:rsidRPr="00A620C5"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  <w:t xml:space="preserve"> zamieszkania i adres Wykonawcy</w:t>
      </w:r>
      <w:r w:rsidRPr="00A620C5"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  <w:t>)</w:t>
      </w:r>
    </w:p>
    <w:p w:rsidR="00565B48" w:rsidRPr="0016716B" w:rsidRDefault="00565B48" w:rsidP="00530B5C">
      <w:pPr>
        <w:widowControl/>
        <w:spacing w:before="360" w:line="360" w:lineRule="auto"/>
        <w:textAlignment w:val="auto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16716B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Zamawiający:</w:t>
      </w:r>
      <w:r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UNIWERSYTET MEDYCZNY W BIAŁYMSTOKU</w:t>
      </w:r>
      <w:r w:rsidR="00530B5C"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, 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ul. Jana Kilińskiego 1</w:t>
      </w:r>
      <w:r w:rsidR="00530B5C"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,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15-089 Białystok</w:t>
      </w:r>
    </w:p>
    <w:p w:rsidR="00565B48" w:rsidRPr="0016716B" w:rsidRDefault="006067F4" w:rsidP="00530B5C">
      <w:pPr>
        <w:spacing w:before="240" w:after="120"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Oświadczenie</w:t>
      </w:r>
    </w:p>
    <w:p w:rsidR="00565B48" w:rsidRPr="0016716B" w:rsidRDefault="00565B48" w:rsidP="00473A2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16716B">
        <w:rPr>
          <w:rFonts w:ascii="Calibri" w:hAnsi="Calibri" w:cs="Calibri"/>
          <w:b/>
          <w:sz w:val="22"/>
          <w:szCs w:val="22"/>
        </w:rPr>
        <w:t>składane na podst</w:t>
      </w:r>
      <w:r w:rsidR="006067F4">
        <w:rPr>
          <w:rFonts w:ascii="Calibri" w:hAnsi="Calibri" w:cs="Calibri"/>
          <w:b/>
          <w:sz w:val="22"/>
          <w:szCs w:val="22"/>
        </w:rPr>
        <w:t xml:space="preserve">awie art. 125 ust. 1 ustawy </w:t>
      </w:r>
      <w:proofErr w:type="spellStart"/>
      <w:r w:rsidR="006067F4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:rsidR="00565B48" w:rsidRPr="0016716B" w:rsidRDefault="00565B48" w:rsidP="00473A24">
      <w:pPr>
        <w:spacing w:before="120"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16716B">
        <w:rPr>
          <w:rFonts w:ascii="Calibri" w:hAnsi="Calibri" w:cs="Calibri"/>
          <w:b/>
          <w:sz w:val="22"/>
          <w:szCs w:val="22"/>
          <w:u w:val="single"/>
        </w:rPr>
        <w:t>O NIEPODLEGANIU WYKLUCZENIU Z POSTĘPOWANIA</w:t>
      </w:r>
    </w:p>
    <w:p w:rsidR="00915451" w:rsidRPr="006067F4" w:rsidRDefault="00DB6AEE" w:rsidP="006067F4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16716B">
        <w:rPr>
          <w:rFonts w:ascii="Calibri" w:hAnsi="Calibri" w:cs="Calibri"/>
          <w:sz w:val="22"/>
          <w:szCs w:val="22"/>
        </w:rPr>
        <w:t xml:space="preserve">Składając ofertę w postępowaniu </w:t>
      </w:r>
      <w:r w:rsidR="00565B48" w:rsidRPr="0016716B">
        <w:rPr>
          <w:rFonts w:ascii="Calibri" w:hAnsi="Calibri" w:cs="Calibri"/>
          <w:sz w:val="22"/>
          <w:szCs w:val="22"/>
        </w:rPr>
        <w:t xml:space="preserve">o udzielenie zamówienia publicznego </w:t>
      </w:r>
      <w:r w:rsidR="00E949AC" w:rsidRPr="00E949AC">
        <w:rPr>
          <w:rFonts w:ascii="Calibri" w:hAnsi="Calibri" w:cs="Calibri"/>
          <w:b/>
          <w:bCs/>
          <w:color w:val="000000"/>
          <w:sz w:val="22"/>
          <w:szCs w:val="22"/>
        </w:rPr>
        <w:t>Przygotowanie i przeprowadzenie szkolenia z zakresu planowania i realizacji procesu dydaktycznego uwzględniającego zagadnienia zielonej transformacji</w:t>
      </w:r>
      <w:r w:rsidR="00915451">
        <w:rPr>
          <w:rFonts w:ascii="Calibri" w:hAnsi="Calibri" w:cs="Calibri" w:hint="eastAsia"/>
          <w:b/>
          <w:bCs/>
          <w:color w:val="000000"/>
          <w:sz w:val="22"/>
          <w:szCs w:val="22"/>
        </w:rPr>
        <w:t>,</w:t>
      </w:r>
      <w:r w:rsidR="0091545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65B48" w:rsidRPr="0016716B">
        <w:rPr>
          <w:rFonts w:ascii="Calibri" w:hAnsi="Calibri" w:cs="Calibri"/>
          <w:sz w:val="22"/>
          <w:szCs w:val="22"/>
        </w:rPr>
        <w:t xml:space="preserve">prowadzonego przez </w:t>
      </w:r>
      <w:r w:rsidR="00565B48" w:rsidRPr="0016716B">
        <w:rPr>
          <w:rFonts w:ascii="Calibri" w:hAnsi="Calibri" w:cs="Calibri"/>
          <w:b/>
          <w:sz w:val="22"/>
          <w:szCs w:val="22"/>
        </w:rPr>
        <w:t>Uniwersytet Medyczny w Białymstoku</w:t>
      </w:r>
      <w:r w:rsidR="00565B48" w:rsidRPr="0016716B">
        <w:rPr>
          <w:rFonts w:ascii="Calibri" w:hAnsi="Calibri" w:cs="Calibri"/>
          <w:sz w:val="22"/>
          <w:szCs w:val="22"/>
        </w:rPr>
        <w:t>:</w:t>
      </w:r>
    </w:p>
    <w:p w:rsidR="00565B48" w:rsidRPr="0016716B" w:rsidRDefault="00565B48" w:rsidP="00571C33">
      <w:pPr>
        <w:widowControl/>
        <w:numPr>
          <w:ilvl w:val="0"/>
          <w:numId w:val="15"/>
        </w:numPr>
        <w:suppressAutoHyphens w:val="0"/>
        <w:spacing w:line="360" w:lineRule="auto"/>
        <w:ind w:left="426" w:hanging="426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16716B">
        <w:rPr>
          <w:rFonts w:ascii="Calibri" w:hAnsi="Calibri" w:cs="Calibri"/>
          <w:sz w:val="22"/>
          <w:szCs w:val="22"/>
        </w:rPr>
        <w:t xml:space="preserve">Oświadczam, że </w:t>
      </w:r>
      <w:r w:rsidRPr="0016716B">
        <w:rPr>
          <w:rFonts w:ascii="Calibri" w:hAnsi="Calibri" w:cs="Calibri"/>
          <w:b/>
          <w:sz w:val="22"/>
          <w:szCs w:val="22"/>
        </w:rPr>
        <w:t>nie podlegam wykluczeniu</w:t>
      </w:r>
      <w:r w:rsidRPr="0016716B">
        <w:rPr>
          <w:rFonts w:ascii="Calibri" w:hAnsi="Calibri" w:cs="Calibri"/>
          <w:sz w:val="22"/>
          <w:szCs w:val="22"/>
        </w:rPr>
        <w:t xml:space="preserve"> z postępowania na podstawie </w:t>
      </w:r>
      <w:r w:rsidRPr="0016716B">
        <w:rPr>
          <w:rFonts w:ascii="Calibri" w:hAnsi="Calibri" w:cs="Calibri"/>
          <w:sz w:val="22"/>
          <w:szCs w:val="22"/>
        </w:rPr>
        <w:br/>
        <w:t>art. 108 ust 1 ustawy Pzp.</w:t>
      </w:r>
      <w:r w:rsidRPr="0016716B">
        <w:rPr>
          <w:rFonts w:ascii="Calibri" w:hAnsi="Calibri" w:cs="Calibri"/>
          <w:b/>
          <w:sz w:val="22"/>
          <w:szCs w:val="22"/>
        </w:rPr>
        <w:t>*</w:t>
      </w:r>
    </w:p>
    <w:p w:rsidR="00565B48" w:rsidRPr="00A45660" w:rsidRDefault="00565B48" w:rsidP="00571C33">
      <w:pPr>
        <w:numPr>
          <w:ilvl w:val="0"/>
          <w:numId w:val="15"/>
        </w:numPr>
        <w:spacing w:line="360" w:lineRule="auto"/>
        <w:ind w:left="426" w:hanging="426"/>
        <w:rPr>
          <w:rFonts w:ascii="Calibri" w:hAnsi="Calibri" w:cs="Calibri"/>
          <w:sz w:val="22"/>
          <w:szCs w:val="22"/>
        </w:rPr>
      </w:pPr>
      <w:r w:rsidRPr="0016716B">
        <w:rPr>
          <w:rFonts w:ascii="Calibri" w:hAnsi="Calibri" w:cs="Calibri"/>
          <w:sz w:val="22"/>
          <w:szCs w:val="22"/>
        </w:rPr>
        <w:t>Oświadczam, że</w:t>
      </w:r>
      <w:r w:rsidRPr="0016716B">
        <w:rPr>
          <w:rFonts w:ascii="Calibri" w:hAnsi="Calibri" w:cs="Calibri"/>
          <w:b/>
          <w:sz w:val="22"/>
          <w:szCs w:val="22"/>
        </w:rPr>
        <w:t xml:space="preserve"> zachodzą w stosunku do mnie podstawy wykluczenia z postępowania </w:t>
      </w:r>
      <w:r w:rsidRPr="0016716B">
        <w:rPr>
          <w:rFonts w:ascii="Calibri" w:hAnsi="Calibri" w:cs="Calibri"/>
          <w:sz w:val="22"/>
          <w:szCs w:val="22"/>
        </w:rPr>
        <w:t>na podstawie art. …………. ustawy</w:t>
      </w:r>
      <w:r w:rsidR="00DB6AEE" w:rsidRPr="0016716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B6AEE" w:rsidRPr="0016716B">
        <w:rPr>
          <w:rFonts w:ascii="Calibri" w:hAnsi="Calibri" w:cs="Calibri"/>
          <w:sz w:val="22"/>
          <w:szCs w:val="22"/>
        </w:rPr>
        <w:t>Pzp</w:t>
      </w:r>
      <w:proofErr w:type="spellEnd"/>
      <w:r w:rsidRPr="0016716B">
        <w:rPr>
          <w:rFonts w:ascii="Calibri" w:hAnsi="Calibri" w:cs="Calibri"/>
          <w:sz w:val="22"/>
          <w:szCs w:val="22"/>
        </w:rPr>
        <w:t xml:space="preserve"> (podać mającą zastosowanie podstawę wykluczenia spośród wymienionych w art. </w:t>
      </w:r>
      <w:r w:rsidR="006102BD" w:rsidRPr="0016716B">
        <w:rPr>
          <w:rFonts w:ascii="Calibri" w:hAnsi="Calibri" w:cs="Calibri"/>
          <w:bCs/>
          <w:iCs/>
          <w:sz w:val="22"/>
          <w:szCs w:val="22"/>
        </w:rPr>
        <w:t xml:space="preserve">108 ust. 1 pkt 1,2,5 </w:t>
      </w:r>
      <w:r w:rsidRPr="0016716B">
        <w:rPr>
          <w:rFonts w:ascii="Calibri" w:hAnsi="Calibri" w:cs="Calibri"/>
          <w:sz w:val="22"/>
          <w:szCs w:val="22"/>
        </w:rPr>
        <w:t xml:space="preserve">ustawy PZP). Jednocześnie oświadczam, że w związku z ww. okolicznością, na podstawie art. 110 ust 2 ustawy </w:t>
      </w:r>
      <w:proofErr w:type="spellStart"/>
      <w:r w:rsidRPr="0016716B">
        <w:rPr>
          <w:rFonts w:ascii="Calibri" w:hAnsi="Calibri" w:cs="Calibri"/>
          <w:sz w:val="22"/>
          <w:szCs w:val="22"/>
        </w:rPr>
        <w:t>Pzp</w:t>
      </w:r>
      <w:proofErr w:type="spellEnd"/>
      <w:r w:rsidRPr="0016716B">
        <w:rPr>
          <w:rFonts w:ascii="Calibri" w:hAnsi="Calibri" w:cs="Calibri"/>
          <w:sz w:val="22"/>
          <w:szCs w:val="22"/>
        </w:rPr>
        <w:t xml:space="preserve"> podjąłem następujące środki naprawcze:</w:t>
      </w:r>
      <w:r w:rsidRPr="0016716B">
        <w:rPr>
          <w:rFonts w:ascii="Calibri" w:hAnsi="Calibri" w:cs="Calibri"/>
          <w:b/>
          <w:sz w:val="22"/>
          <w:szCs w:val="22"/>
        </w:rPr>
        <w:t>*</w:t>
      </w:r>
    </w:p>
    <w:p w:rsidR="00A45660" w:rsidRPr="006A194D" w:rsidRDefault="00A45660" w:rsidP="00571C33">
      <w:pPr>
        <w:numPr>
          <w:ilvl w:val="0"/>
          <w:numId w:val="15"/>
        </w:numPr>
        <w:spacing w:line="360" w:lineRule="auto"/>
        <w:ind w:left="425" w:hanging="425"/>
        <w:rPr>
          <w:rFonts w:ascii="Calibri" w:hAnsi="Calibri" w:cs="Calibri"/>
          <w:sz w:val="22"/>
          <w:szCs w:val="22"/>
        </w:rPr>
      </w:pPr>
      <w:r w:rsidRPr="00031E81">
        <w:rPr>
          <w:rFonts w:ascii="Calibri" w:hAnsi="Calibri" w:cs="Calibri"/>
          <w:sz w:val="22"/>
          <w:szCs w:val="22"/>
          <w:lang w:eastAsia="hi-IN"/>
        </w:rPr>
        <w:t>Oświadczam, że nie zachodzą w stosunku do mnie przesłanki wykluczenia z postępowania na podstawie art. 7 ust. 1 ustawy z dnia 13 kwietnia 2022 r. o szczególnych rozwiązaniach w zakresie przeciwdziałania wspieraniu agresji na Ukrainę oraz służących ochronie bezpieczeństwa narodowego (Dz</w:t>
      </w:r>
      <w:r w:rsidR="006067F4">
        <w:rPr>
          <w:rFonts w:ascii="Calibri" w:hAnsi="Calibri" w:cs="Calibri"/>
          <w:sz w:val="22"/>
          <w:szCs w:val="22"/>
          <w:lang w:eastAsia="hi-IN"/>
        </w:rPr>
        <w:t xml:space="preserve">. U. z 2023 r. poz. 129 ze </w:t>
      </w:r>
      <w:proofErr w:type="spellStart"/>
      <w:r w:rsidR="006067F4">
        <w:rPr>
          <w:rFonts w:ascii="Calibri" w:hAnsi="Calibri" w:cs="Calibri"/>
          <w:sz w:val="22"/>
          <w:szCs w:val="22"/>
          <w:lang w:eastAsia="hi-IN"/>
        </w:rPr>
        <w:t>zm</w:t>
      </w:r>
      <w:proofErr w:type="spellEnd"/>
      <w:r w:rsidR="006067F4">
        <w:rPr>
          <w:rFonts w:ascii="Calibri" w:hAnsi="Calibri" w:cs="Calibri"/>
          <w:sz w:val="22"/>
          <w:szCs w:val="22"/>
          <w:lang w:eastAsia="hi-IN"/>
        </w:rPr>
        <w:t>).</w:t>
      </w:r>
    </w:p>
    <w:p w:rsidR="00565B48" w:rsidRPr="0016716B" w:rsidRDefault="00565B48" w:rsidP="00530B5C">
      <w:pPr>
        <w:tabs>
          <w:tab w:val="left" w:pos="5491"/>
        </w:tabs>
        <w:spacing w:before="360" w:line="360" w:lineRule="auto"/>
        <w:rPr>
          <w:rFonts w:ascii="Calibri" w:hAnsi="Calibri" w:cs="Calibri"/>
          <w:sz w:val="22"/>
          <w:szCs w:val="22"/>
        </w:rPr>
      </w:pPr>
      <w:r w:rsidRPr="0016716B">
        <w:rPr>
          <w:rFonts w:ascii="Calibri" w:hAnsi="Calibri" w:cs="Calibri"/>
          <w:sz w:val="22"/>
          <w:szCs w:val="22"/>
        </w:rPr>
        <w:t>OŚWIADCZENIE DOTYCZĄCE PODANYCH INFORMACJI</w:t>
      </w:r>
    </w:p>
    <w:p w:rsidR="00565B48" w:rsidRPr="0016716B" w:rsidRDefault="00565B48" w:rsidP="00062C00">
      <w:pPr>
        <w:spacing w:after="240" w:line="360" w:lineRule="auto"/>
        <w:rPr>
          <w:rFonts w:ascii="Calibri" w:hAnsi="Calibri" w:cs="Calibri"/>
          <w:sz w:val="22"/>
          <w:szCs w:val="22"/>
        </w:rPr>
      </w:pPr>
      <w:r w:rsidRPr="0016716B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65B48" w:rsidRPr="00062C00" w:rsidRDefault="00DB6AEE" w:rsidP="006A194D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062C00">
        <w:rPr>
          <w:rFonts w:ascii="Calibri" w:hAnsi="Calibri" w:cs="Calibri"/>
          <w:b/>
          <w:i/>
          <w:sz w:val="22"/>
          <w:szCs w:val="22"/>
        </w:rPr>
        <w:t>podpis</w:t>
      </w:r>
    </w:p>
    <w:p w:rsidR="00A0280E" w:rsidRPr="0016716B" w:rsidRDefault="00530B5C" w:rsidP="006A194D">
      <w:pPr>
        <w:spacing w:line="360" w:lineRule="auto"/>
        <w:rPr>
          <w:rFonts w:ascii="Calibri" w:hAnsi="Calibri" w:cs="Calibri"/>
          <w:sz w:val="22"/>
          <w:szCs w:val="22"/>
          <w:lang w:eastAsia="ar-SA"/>
        </w:rPr>
      </w:pPr>
      <w:r w:rsidRPr="0016716B">
        <w:rPr>
          <w:rFonts w:ascii="Calibri" w:hAnsi="Calibri" w:cs="Calibri"/>
          <w:b/>
          <w:i/>
          <w:sz w:val="18"/>
          <w:szCs w:val="18"/>
        </w:rPr>
        <w:t>*niepotrzebne skreślić</w:t>
      </w:r>
    </w:p>
    <w:p w:rsidR="00543853" w:rsidRPr="0016716B" w:rsidRDefault="00530B5C" w:rsidP="00A620C5">
      <w:pPr>
        <w:pStyle w:val="Nagwek5"/>
        <w:spacing w:after="240"/>
      </w:pPr>
      <w:r w:rsidRPr="0016716B">
        <w:rPr>
          <w:bCs/>
          <w:sz w:val="18"/>
          <w:szCs w:val="18"/>
        </w:rPr>
        <w:br w:type="page"/>
      </w:r>
      <w:r w:rsidR="00543853" w:rsidRPr="0016716B">
        <w:lastRenderedPageBreak/>
        <w:t xml:space="preserve">Załącznik nr </w:t>
      </w:r>
      <w:r w:rsidR="00A8181D" w:rsidRPr="0016716B">
        <w:t>6</w:t>
      </w:r>
      <w:r w:rsidR="00543853" w:rsidRPr="0016716B">
        <w:t xml:space="preserve"> do SWZ</w:t>
      </w:r>
    </w:p>
    <w:p w:rsidR="00530B5C" w:rsidRPr="0016716B" w:rsidRDefault="00530B5C" w:rsidP="00530B5C">
      <w:pPr>
        <w:keepNext/>
        <w:widowControl/>
        <w:suppressAutoHyphens w:val="0"/>
        <w:spacing w:before="240" w:after="60"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ZOBOWIĄZANIE PODMIOTU UDOSTĘPNIAJĄCEGO ZASOBY</w:t>
      </w:r>
    </w:p>
    <w:p w:rsidR="00530B5C" w:rsidRPr="0016716B" w:rsidRDefault="00530B5C" w:rsidP="00530B5C">
      <w:pPr>
        <w:keepNext/>
        <w:widowControl/>
        <w:suppressAutoHyphens w:val="0"/>
        <w:spacing w:after="60"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do oddania do dyspozycji niezbędnych zasobów na potrzeby realizacji zamówienia</w:t>
      </w:r>
    </w:p>
    <w:p w:rsidR="00530B5C" w:rsidRPr="0016716B" w:rsidRDefault="00EE367F" w:rsidP="007A2EBC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Ja ………………………………………………………………………………………………………………………</w:t>
      </w:r>
    </w:p>
    <w:p w:rsidR="00EE367F" w:rsidRPr="0016716B" w:rsidRDefault="00EE367F" w:rsidP="00530B5C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(imię i nazwisko)</w:t>
      </w:r>
    </w:p>
    <w:p w:rsidR="00EE367F" w:rsidRPr="0016716B" w:rsidRDefault="00EE367F" w:rsidP="00473A24">
      <w:pPr>
        <w:widowControl/>
        <w:suppressAutoHyphens w:val="0"/>
        <w:spacing w:line="360" w:lineRule="auto"/>
        <w:ind w:right="-71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reprezentując  ………………………………………………………………………………………………………………………</w:t>
      </w:r>
    </w:p>
    <w:p w:rsidR="00EE367F" w:rsidRPr="0016716B" w:rsidRDefault="00EE367F" w:rsidP="00473A2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>(nazwa podmiotu, na którego zasobach będzie polegał Wykonawca)</w:t>
      </w:r>
    </w:p>
    <w:p w:rsidR="006A194D" w:rsidRPr="00BD7117" w:rsidRDefault="00EE367F" w:rsidP="00915451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16716B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w przypadku zawarcia umowy przez Wykonawcę, któremu udostępniam zasoby w postępowaniu u </w:t>
      </w:r>
      <w:r w:rsidRPr="0016716B">
        <w:rPr>
          <w:rFonts w:ascii="Calibri" w:hAnsi="Calibri" w:cs="Calibri"/>
          <w:sz w:val="22"/>
          <w:szCs w:val="22"/>
        </w:rPr>
        <w:t>udzie</w:t>
      </w:r>
      <w:r w:rsidR="00F30F58" w:rsidRPr="0016716B">
        <w:rPr>
          <w:rFonts w:ascii="Calibri" w:hAnsi="Calibri" w:cs="Calibri"/>
          <w:sz w:val="22"/>
          <w:szCs w:val="22"/>
        </w:rPr>
        <w:t xml:space="preserve">lenie zamówienia publicznego na </w:t>
      </w:r>
      <w:r w:rsidR="00E949AC" w:rsidRPr="00E949AC">
        <w:rPr>
          <w:rFonts w:ascii="Calibri" w:hAnsi="Calibri" w:cs="Calibri"/>
          <w:b/>
          <w:bCs/>
          <w:color w:val="000000"/>
          <w:sz w:val="22"/>
          <w:szCs w:val="22"/>
        </w:rPr>
        <w:t>Przygotowanie i przeprowadzenie szkolenia z zakresu planowania i realizacji procesu dydaktycznego uwzględniającego zagadnienia zielonej transformacji</w:t>
      </w:r>
    </w:p>
    <w:p w:rsidR="008860EB" w:rsidRPr="0016716B" w:rsidRDefault="008860EB" w:rsidP="00473A24">
      <w:pPr>
        <w:suppressAutoHyphens w:val="0"/>
        <w:spacing w:line="360" w:lineRule="auto"/>
        <w:rPr>
          <w:rFonts w:ascii="Calibri" w:eastAsia="Times New Roman" w:hAnsi="Calibri" w:cs="Calibri"/>
          <w:b/>
          <w:bCs/>
          <w:color w:val="0070C0"/>
          <w:sz w:val="22"/>
          <w:szCs w:val="22"/>
          <w:lang w:eastAsia="pl-PL"/>
        </w:rPr>
      </w:pPr>
    </w:p>
    <w:p w:rsidR="00EE367F" w:rsidRPr="0016716B" w:rsidRDefault="00EE367F" w:rsidP="00530B5C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zobowiązuję się do oddania do dyspozycji………………………………………………………….</w:t>
      </w:r>
      <w:r w:rsidRPr="0016716B">
        <w:rPr>
          <w:rFonts w:ascii="Calibri" w:eastAsia="Times New Roman" w:hAnsi="Calibri" w:cs="Calibri"/>
          <w:i/>
          <w:kern w:val="0"/>
          <w:sz w:val="22"/>
          <w:szCs w:val="22"/>
          <w:lang w:eastAsia="pl-PL" w:bidi="ar-SA"/>
        </w:rPr>
        <w:t xml:space="preserve"> (nazwa Wykonawcy)</w:t>
      </w:r>
    </w:p>
    <w:p w:rsidR="00EE367F" w:rsidRPr="0016716B" w:rsidRDefault="00EE367F" w:rsidP="00473A24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niezbędnych zasobów na potrzeby realizacji zamówienia.</w:t>
      </w:r>
    </w:p>
    <w:p w:rsidR="00EE367F" w:rsidRPr="0016716B" w:rsidRDefault="00EE367F" w:rsidP="00473A24">
      <w:pPr>
        <w:widowControl/>
        <w:suppressAutoHyphens w:val="0"/>
        <w:autoSpaceDE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Oświadczam, że zgodnie z art. 118 ust. 4 ustawy </w:t>
      </w:r>
      <w:proofErr w:type="spellStart"/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Pzp</w:t>
      </w:r>
      <w:proofErr w:type="spellEnd"/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, stosunek łączący wykonawcę ze mną gwarantuje 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rzeczywisty dostęp </w:t>
      </w: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do udostępnianych zasobów, co w szczególności potwierdzają poniższe dane:</w:t>
      </w:r>
    </w:p>
    <w:p w:rsidR="00EE367F" w:rsidRPr="0016716B" w:rsidRDefault="00EE367F" w:rsidP="00530B5C">
      <w:pPr>
        <w:widowControl/>
        <w:suppressAutoHyphens w:val="0"/>
        <w:autoSpaceDE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a)</w:t>
      </w: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zakres dostępnych wykonawcy zasobów podmiotu udostępniającego zasoby: ……………………………………………………………………………………………………………</w:t>
      </w:r>
    </w:p>
    <w:p w:rsidR="00530B5C" w:rsidRPr="0016716B" w:rsidRDefault="00EE367F" w:rsidP="00530B5C">
      <w:pPr>
        <w:widowControl/>
        <w:suppressAutoHyphens w:val="0"/>
        <w:autoSpaceDE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b)</w:t>
      </w: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>sposób i okres udostępnienia wykonawcy i wykorzystania przez niego zasobów podmiotu udostępniającego te zasoby przy wykonywaniu</w:t>
      </w:r>
      <w:r w:rsidR="00530B5C"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zamówienia:………………………………..................................</w:t>
      </w:r>
    </w:p>
    <w:p w:rsidR="00EE367F" w:rsidRPr="0016716B" w:rsidRDefault="00530B5C" w:rsidP="00530B5C">
      <w:pPr>
        <w:widowControl/>
        <w:suppressAutoHyphens w:val="0"/>
        <w:autoSpaceDE w:val="0"/>
        <w:spacing w:line="360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c)</w:t>
      </w: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</w:r>
      <w:r w:rsidR="00EE367F"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="00F30F58" w:rsidRPr="0016716B">
        <w:rPr>
          <w:rFonts w:ascii="Calibri" w:eastAsia="Times New Roman" w:hAnsi="Calibri" w:cs="Calibri"/>
          <w:color w:val="FF0000"/>
          <w:kern w:val="0"/>
          <w:sz w:val="22"/>
          <w:szCs w:val="22"/>
          <w:lang w:eastAsia="pl-PL" w:bidi="ar-SA"/>
        </w:rPr>
        <w:t xml:space="preserve"> </w:t>
      </w:r>
      <w:r w:rsidR="00F30F58"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usługi</w:t>
      </w:r>
      <w:r w:rsidR="00EE367F"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  <w:r w:rsidR="00EE367F" w:rsidRPr="0016716B">
        <w:rPr>
          <w:rFonts w:ascii="Calibri" w:eastAsia="Times New Roman" w:hAnsi="Calibri" w:cs="Calibri"/>
          <w:color w:val="FF0000"/>
          <w:kern w:val="0"/>
          <w:sz w:val="22"/>
          <w:szCs w:val="22"/>
          <w:lang w:eastAsia="pl-PL" w:bidi="ar-SA"/>
        </w:rPr>
        <w:t xml:space="preserve"> </w:t>
      </w:r>
      <w:r w:rsidR="00EE367F"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których wskazane zdolności dotyczą: </w:t>
      </w:r>
    </w:p>
    <w:p w:rsidR="00EE367F" w:rsidRPr="0016716B" w:rsidRDefault="00EE367F" w:rsidP="00062C00">
      <w:pPr>
        <w:widowControl/>
        <w:suppressAutoHyphens w:val="0"/>
        <w:autoSpaceDE w:val="0"/>
        <w:spacing w:after="240" w:line="360" w:lineRule="auto"/>
        <w:textAlignment w:val="auto"/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</w:pPr>
      <w:r w:rsidRPr="0016716B"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</w:t>
      </w:r>
    </w:p>
    <w:p w:rsidR="00591E89" w:rsidRPr="006067F4" w:rsidRDefault="00EE367F" w:rsidP="006067F4">
      <w:pPr>
        <w:widowControl/>
        <w:suppressAutoHyphens w:val="0"/>
        <w:snapToGrid w:val="0"/>
        <w:spacing w:line="360" w:lineRule="auto"/>
        <w:textAlignment w:val="auto"/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</w:pPr>
      <w:r w:rsidRPr="0016716B"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  <w:t>podpis</w:t>
      </w:r>
      <w:r w:rsidR="00B91131" w:rsidRPr="0016716B">
        <w:t xml:space="preserve"> </w:t>
      </w:r>
      <w:r w:rsidR="00B91131" w:rsidRPr="0016716B"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  <w:t>osoby reprezentującej podmiot na którego zasobach będzie polegał Wykonawca</w:t>
      </w:r>
    </w:p>
    <w:p w:rsidR="00E949AC" w:rsidRDefault="00E949AC">
      <w:pPr>
        <w:widowControl/>
        <w:suppressAutoHyphens w:val="0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>
        <w:br w:type="page"/>
      </w:r>
    </w:p>
    <w:p w:rsidR="00DB6AEE" w:rsidRPr="0016716B" w:rsidRDefault="003162AD" w:rsidP="00745ECD">
      <w:pPr>
        <w:pStyle w:val="Nagwek5"/>
      </w:pPr>
      <w:r w:rsidRPr="0016716B">
        <w:lastRenderedPageBreak/>
        <w:t xml:space="preserve">Załącznik nr </w:t>
      </w:r>
      <w:r w:rsidR="00A8181D" w:rsidRPr="0016716B">
        <w:t>7</w:t>
      </w:r>
      <w:r w:rsidRPr="0016716B">
        <w:t xml:space="preserve"> do SWZ</w:t>
      </w:r>
    </w:p>
    <w:p w:rsidR="003162AD" w:rsidRPr="0016716B" w:rsidRDefault="00553C71" w:rsidP="00553C71">
      <w:pPr>
        <w:widowControl/>
        <w:suppressAutoHyphens w:val="0"/>
        <w:spacing w:before="480" w:line="360" w:lineRule="auto"/>
        <w:ind w:right="-142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……………………………………………………………………………………………………</w:t>
      </w:r>
      <w:r w:rsidR="003162AD" w:rsidRPr="0016716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………………………………….</w:t>
      </w:r>
    </w:p>
    <w:p w:rsidR="003162AD" w:rsidRPr="00A620C5" w:rsidRDefault="003162AD" w:rsidP="00A620C5">
      <w:pPr>
        <w:widowControl/>
        <w:tabs>
          <w:tab w:val="left" w:pos="708"/>
          <w:tab w:val="center" w:pos="4536"/>
          <w:tab w:val="right" w:pos="9072"/>
        </w:tabs>
        <w:suppressAutoHyphens w:val="0"/>
        <w:spacing w:after="360"/>
        <w:textAlignment w:val="auto"/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</w:pPr>
      <w:r w:rsidRPr="00A620C5"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  <w:t>(nazwa (firma) albo imię i nazwisko, siedziba albo miejsce</w:t>
      </w:r>
      <w:r w:rsidR="00A620C5" w:rsidRPr="00A620C5"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  <w:t xml:space="preserve"> zamieszkania i adres Wykonawcy</w:t>
      </w:r>
    </w:p>
    <w:p w:rsidR="00553C71" w:rsidRPr="0016716B" w:rsidRDefault="00543853" w:rsidP="00553C71">
      <w:pPr>
        <w:widowControl/>
        <w:suppressAutoHyphens w:val="0"/>
        <w:spacing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>Zamawiający:</w:t>
      </w:r>
      <w:r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UNIWERSYTET MEDYCZNY W BIAŁYMSTOKU</w:t>
      </w:r>
      <w:r w:rsidR="00553C71" w:rsidRPr="0016716B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,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ul. Jana Kilińskiego 1</w:t>
      </w:r>
      <w:r w:rsidR="00553C71" w:rsidRPr="0016716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, 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15-089 Białystok</w:t>
      </w:r>
    </w:p>
    <w:p w:rsidR="003162AD" w:rsidRPr="0016716B" w:rsidRDefault="003162AD" w:rsidP="00553C71">
      <w:pPr>
        <w:widowControl/>
        <w:suppressAutoHyphens w:val="0"/>
        <w:spacing w:before="720" w:line="360" w:lineRule="auto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b/>
          <w:iCs/>
          <w:caps/>
          <w:smallCaps/>
          <w:kern w:val="0"/>
          <w:sz w:val="22"/>
          <w:szCs w:val="22"/>
          <w:lang w:eastAsia="pl-PL" w:bidi="ar-SA"/>
        </w:rPr>
        <w:t>Wykaz części zamówienia, KTÓRych WYKONANIE WYKONAWCA</w:t>
      </w:r>
      <w:r w:rsidR="00553C71" w:rsidRPr="0016716B">
        <w:rPr>
          <w:rFonts w:ascii="Calibri" w:eastAsia="Times New Roman" w:hAnsi="Calibri" w:cs="Calibri"/>
          <w:b/>
          <w:iCs/>
          <w:caps/>
          <w:smallCaps/>
          <w:kern w:val="0"/>
          <w:sz w:val="22"/>
          <w:szCs w:val="22"/>
          <w:lang w:eastAsia="pl-PL" w:bidi="ar-SA"/>
        </w:rPr>
        <w:t xml:space="preserve"> </w:t>
      </w:r>
      <w:r w:rsidRPr="0016716B">
        <w:rPr>
          <w:rFonts w:ascii="Calibri" w:eastAsia="Times New Roman" w:hAnsi="Calibri" w:cs="Calibri"/>
          <w:b/>
          <w:iCs/>
          <w:caps/>
          <w:smallCaps/>
          <w:kern w:val="0"/>
          <w:sz w:val="22"/>
          <w:szCs w:val="22"/>
          <w:lang w:eastAsia="pl-PL" w:bidi="ar-SA"/>
        </w:rPr>
        <w:t>ZAMIERZA POWIERZYĆ podwykonawcOM</w:t>
      </w:r>
    </w:p>
    <w:p w:rsidR="00591E89" w:rsidRPr="006067F4" w:rsidRDefault="003162AD" w:rsidP="00591E89">
      <w:pPr>
        <w:spacing w:line="276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Oświadczam/y, że wykonanie przedmiotu zamówienia dotyczącego</w:t>
      </w:r>
      <w:r w:rsidRPr="00591E89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:</w:t>
      </w:r>
      <w:r w:rsidR="00591E89" w:rsidRPr="00591E89">
        <w:t xml:space="preserve"> </w:t>
      </w:r>
      <w:r w:rsidR="00E949AC" w:rsidRPr="00E949AC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Przygotowanie i przeprowadzenie szkolenia z zakresu planowania i realizacji procesu dydaktycznego uwzględniającego zagadnienia zielonej transformacji</w:t>
      </w:r>
      <w:r w:rsidR="008860EB" w:rsidRPr="00717F0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  <w:t>,</w:t>
      </w:r>
      <w:r w:rsidR="008860EB" w:rsidRPr="00717F02">
        <w:rPr>
          <w:rFonts w:ascii="Calibri" w:eastAsia="Times New Roman" w:hAnsi="Calibri" w:cs="Calibri"/>
          <w:b/>
          <w:bCs/>
          <w:color w:val="4472C4"/>
          <w:sz w:val="22"/>
          <w:szCs w:val="22"/>
          <w:lang w:eastAsia="pl-PL"/>
        </w:rPr>
        <w:t xml:space="preserve"> </w:t>
      </w:r>
      <w:r w:rsidR="00543853" w:rsidRPr="00717F0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z</w:t>
      </w:r>
      <w:r w:rsidRPr="00717F02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amierzam/y wykonać przy pomocy podwykonawców</w:t>
      </w:r>
      <w:r w:rsidR="00543853" w:rsidRPr="00717F02">
        <w:rPr>
          <w:rFonts w:ascii="Calibri" w:eastAsia="Times New Roman" w:hAnsi="Calibri" w:cs="Calibri"/>
          <w:color w:val="000000"/>
          <w:kern w:val="0"/>
          <w:sz w:val="22"/>
          <w:szCs w:val="22"/>
          <w:lang w:eastAsia="ar-SA" w:bidi="ar-SA"/>
        </w:rPr>
        <w:t>: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CZĘŚCI ZAMÓWIENIA, KTÓRYCH WYKONANIE WYKONAWCA ZAMIERZA POWIERZYĆ PODWYKONAWCOM"/>
        <w:tblDescription w:val="W tabeli należy wpisać części zamówienia, których wykonanie Wykonawca zamierza powierzyć podwykonawcom"/>
      </w:tblPr>
      <w:tblGrid>
        <w:gridCol w:w="568"/>
        <w:gridCol w:w="4376"/>
        <w:gridCol w:w="4270"/>
      </w:tblGrid>
      <w:tr w:rsidR="003162AD" w:rsidRPr="0016716B" w:rsidTr="00D76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D" w:rsidRPr="0016716B" w:rsidRDefault="003162AD" w:rsidP="00473A24">
            <w:pPr>
              <w:widowControl/>
              <w:spacing w:before="120"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1671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Lp.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1671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Części zamówienia przewidziane do wykonania przez podwykonawcę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 w:rsidRPr="0016716B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 xml:space="preserve">Firma (nazwa i adres) podwykonawcy </w:t>
            </w:r>
          </w:p>
        </w:tc>
      </w:tr>
      <w:tr w:rsidR="003162AD" w:rsidRPr="0016716B" w:rsidTr="00D7617A">
        <w:trPr>
          <w:trHeight w:val="34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16716B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162AD" w:rsidRPr="0016716B" w:rsidTr="00D76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16716B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3162AD" w:rsidRPr="0016716B" w:rsidTr="00D76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16716B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D" w:rsidRPr="0016716B" w:rsidRDefault="003162AD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596329" w:rsidRPr="0016716B" w:rsidTr="00D761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9" w:rsidRPr="0016716B" w:rsidRDefault="006067F4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9" w:rsidRPr="0016716B" w:rsidRDefault="00596329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29" w:rsidRPr="0016716B" w:rsidRDefault="00596329" w:rsidP="00473A24">
            <w:pPr>
              <w:widowControl/>
              <w:spacing w:line="360" w:lineRule="auto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543853" w:rsidRPr="0016716B" w:rsidRDefault="00DB6AEE" w:rsidP="00553C71">
      <w:pPr>
        <w:spacing w:before="1080" w:line="360" w:lineRule="auto"/>
        <w:rPr>
          <w:rFonts w:ascii="Calibri" w:hAnsi="Calibri" w:cs="Calibri"/>
          <w:b/>
          <w:i/>
          <w:sz w:val="22"/>
          <w:szCs w:val="22"/>
        </w:rPr>
      </w:pPr>
      <w:r w:rsidRPr="0016716B">
        <w:rPr>
          <w:rFonts w:ascii="Calibri" w:hAnsi="Calibri" w:cs="Calibri"/>
          <w:b/>
          <w:i/>
          <w:sz w:val="22"/>
          <w:szCs w:val="22"/>
        </w:rPr>
        <w:t>podpis</w:t>
      </w:r>
    </w:p>
    <w:p w:rsidR="00DD3605" w:rsidRPr="0016716B" w:rsidRDefault="008E2045" w:rsidP="00745ECD">
      <w:pPr>
        <w:pStyle w:val="Nagwek5"/>
        <w:rPr>
          <w:sz w:val="16"/>
          <w:szCs w:val="16"/>
        </w:rPr>
      </w:pPr>
      <w:r w:rsidRPr="0016716B">
        <w:rPr>
          <w:iCs/>
          <w:sz w:val="20"/>
          <w:szCs w:val="20"/>
        </w:rPr>
        <w:br w:type="page"/>
      </w:r>
      <w:r w:rsidR="00DD3605" w:rsidRPr="0016716B">
        <w:lastRenderedPageBreak/>
        <w:t xml:space="preserve">Załącznik nr </w:t>
      </w:r>
      <w:r w:rsidR="00A8181D" w:rsidRPr="0016716B">
        <w:t>8</w:t>
      </w:r>
      <w:r w:rsidR="00DD3605" w:rsidRPr="0016716B">
        <w:t xml:space="preserve"> do SWZ</w:t>
      </w:r>
    </w:p>
    <w:p w:rsidR="00DD3605" w:rsidRPr="0016716B" w:rsidRDefault="00553C71" w:rsidP="00553C71">
      <w:pPr>
        <w:widowControl/>
        <w:suppressAutoHyphens w:val="0"/>
        <w:spacing w:before="600" w:line="360" w:lineRule="auto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6716B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………………………………………………………………………………….</w:t>
      </w:r>
      <w:r w:rsidR="00A620C5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…………………………………</w:t>
      </w:r>
    </w:p>
    <w:p w:rsidR="00DD3605" w:rsidRPr="00A620C5" w:rsidRDefault="00DD3605" w:rsidP="00A620C5">
      <w:pPr>
        <w:widowControl/>
        <w:tabs>
          <w:tab w:val="left" w:pos="708"/>
          <w:tab w:val="center" w:pos="4536"/>
          <w:tab w:val="right" w:pos="9072"/>
        </w:tabs>
        <w:suppressAutoHyphens w:val="0"/>
        <w:spacing w:after="360" w:line="360" w:lineRule="auto"/>
        <w:textAlignment w:val="auto"/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</w:pPr>
      <w:r w:rsidRPr="00A620C5"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  <w:t xml:space="preserve">(nazwa (firma) albo imię i nazwisko, siedziba </w:t>
      </w:r>
      <w:r w:rsidR="00553C71" w:rsidRPr="00A620C5"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  <w:t xml:space="preserve"> </w:t>
      </w:r>
      <w:r w:rsidRPr="00A620C5">
        <w:rPr>
          <w:rFonts w:ascii="Calibri" w:eastAsia="Times New Roman" w:hAnsi="Calibri" w:cs="Calibri"/>
          <w:iCs/>
          <w:kern w:val="0"/>
          <w:sz w:val="18"/>
          <w:szCs w:val="18"/>
          <w:lang w:eastAsia="pl-PL" w:bidi="ar-SA"/>
        </w:rPr>
        <w:t>albo miejsce zamieszkania i adres Wykonawcy)</w:t>
      </w:r>
    </w:p>
    <w:p w:rsidR="00DD3605" w:rsidRPr="0016716B" w:rsidRDefault="00DD3605" w:rsidP="00553C71">
      <w:pPr>
        <w:widowControl/>
        <w:spacing w:line="360" w:lineRule="auto"/>
        <w:textAlignment w:val="auto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Zamawiający: 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UNIWERSYTET MEDYCZNY W BIAŁYMSTOKU</w:t>
      </w:r>
      <w:r w:rsidR="00553C71"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,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ul. Jana Kilińskiego 1</w:t>
      </w:r>
      <w:r w:rsidR="00553C71"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,</w:t>
      </w: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15-089 Białystok</w:t>
      </w:r>
    </w:p>
    <w:p w:rsidR="00DD3605" w:rsidRPr="0016716B" w:rsidRDefault="00DD3605" w:rsidP="00553C71">
      <w:pPr>
        <w:spacing w:before="600"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16716B">
        <w:rPr>
          <w:rFonts w:ascii="Calibri" w:hAnsi="Calibri" w:cs="Calibri"/>
          <w:b/>
          <w:sz w:val="22"/>
          <w:szCs w:val="22"/>
          <w:u w:val="single"/>
        </w:rPr>
        <w:t xml:space="preserve">OŚWIADCZENIE WYKONAWCY  O AKTUALNOŚCI  INFORMACJI </w:t>
      </w:r>
    </w:p>
    <w:p w:rsidR="00DD3605" w:rsidRPr="0016716B" w:rsidRDefault="00DD3605" w:rsidP="00473A24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16716B">
        <w:rPr>
          <w:rFonts w:ascii="Calibri" w:hAnsi="Calibri" w:cs="Calibri"/>
          <w:b/>
          <w:sz w:val="22"/>
          <w:szCs w:val="22"/>
          <w:u w:val="single"/>
        </w:rPr>
        <w:t xml:space="preserve">zawartych w oświadczeniu, o którym mowa w art. 125 ust. 1 ustawy </w:t>
      </w:r>
      <w:proofErr w:type="spellStart"/>
      <w:r w:rsidRPr="0016716B">
        <w:rPr>
          <w:rFonts w:ascii="Calibri" w:hAnsi="Calibri" w:cs="Calibri"/>
          <w:b/>
          <w:sz w:val="22"/>
          <w:szCs w:val="22"/>
          <w:u w:val="single"/>
        </w:rPr>
        <w:t>Pzp</w:t>
      </w:r>
      <w:proofErr w:type="spellEnd"/>
    </w:p>
    <w:p w:rsidR="00110A4F" w:rsidRDefault="00DD3605" w:rsidP="006067F4">
      <w:pPr>
        <w:spacing w:after="240" w:line="276" w:lineRule="auto"/>
        <w:rPr>
          <w:rFonts w:ascii="Calibri" w:hAnsi="Calibri" w:cs="Calibri"/>
          <w:i/>
          <w:sz w:val="22"/>
          <w:szCs w:val="22"/>
        </w:rPr>
      </w:pPr>
      <w:r w:rsidRPr="0016716B">
        <w:rPr>
          <w:rFonts w:ascii="Calibri" w:hAnsi="Calibri" w:cs="Calibri"/>
          <w:b/>
          <w:sz w:val="22"/>
          <w:szCs w:val="22"/>
          <w:u w:val="single"/>
        </w:rPr>
        <w:t xml:space="preserve">DOTYCZĄCYM BRAKU PODSTAW WYKLUCZENIA </w:t>
      </w:r>
      <w:r w:rsidRPr="0016716B">
        <w:rPr>
          <w:rFonts w:ascii="Calibri" w:hAnsi="Calibri" w:cs="Calibri"/>
          <w:b/>
          <w:sz w:val="22"/>
          <w:szCs w:val="22"/>
          <w:u w:val="single"/>
        </w:rPr>
        <w:br/>
      </w:r>
      <w:r w:rsidRPr="0016716B">
        <w:rPr>
          <w:rFonts w:ascii="Calibri" w:hAnsi="Calibri" w:cs="Calibri"/>
          <w:sz w:val="22"/>
          <w:szCs w:val="22"/>
        </w:rPr>
        <w:t xml:space="preserve">W związku ze złożeniem oferty w postępowaniu o udzielenie zamówienia publicznego na </w:t>
      </w:r>
      <w:r w:rsidR="000139B0" w:rsidRPr="000139B0">
        <w:rPr>
          <w:rFonts w:ascii="Calibri" w:hAnsi="Calibri" w:cs="Calibri"/>
          <w:b/>
          <w:bCs/>
          <w:sz w:val="22"/>
          <w:szCs w:val="22"/>
        </w:rPr>
        <w:t>Przygotowanie i przeprowadzenie szkolenia z zakresu planowania i realizacji procesu dydaktycznego uwzględniającego zagadnienia zielonej transformacji</w:t>
      </w:r>
      <w:r w:rsidR="000139B0">
        <w:rPr>
          <w:rFonts w:ascii="Calibri" w:hAnsi="Calibri" w:cs="Calibri"/>
          <w:sz w:val="22"/>
          <w:szCs w:val="22"/>
        </w:rPr>
        <w:t xml:space="preserve">, </w:t>
      </w:r>
      <w:r w:rsidRPr="0016716B">
        <w:rPr>
          <w:rFonts w:ascii="Calibri" w:hAnsi="Calibri" w:cs="Calibri"/>
          <w:sz w:val="22"/>
          <w:szCs w:val="22"/>
        </w:rPr>
        <w:t xml:space="preserve">prowadzonego przez </w:t>
      </w:r>
      <w:r w:rsidRPr="0016716B">
        <w:rPr>
          <w:rFonts w:ascii="Calibri" w:hAnsi="Calibri" w:cs="Calibri"/>
          <w:b/>
          <w:sz w:val="22"/>
          <w:szCs w:val="22"/>
        </w:rPr>
        <w:t>Uniwersytet Medyczny w Białymstoku</w:t>
      </w:r>
      <w:r w:rsidRPr="0016716B">
        <w:rPr>
          <w:rFonts w:ascii="Calibri" w:hAnsi="Calibri" w:cs="Calibri"/>
          <w:i/>
          <w:sz w:val="22"/>
          <w:szCs w:val="22"/>
        </w:rPr>
        <w:t>:</w:t>
      </w:r>
    </w:p>
    <w:p w:rsidR="00DD3605" w:rsidRPr="0016716B" w:rsidRDefault="00DD3605" w:rsidP="006067F4">
      <w:pPr>
        <w:spacing w:after="240" w:line="276" w:lineRule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Oświadczam, że informacje zawarte w oświadczeniu, o którym mowa w art. 125 ust. 1 ustawy </w:t>
      </w:r>
      <w:proofErr w:type="spellStart"/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Pzp</w:t>
      </w:r>
      <w:proofErr w:type="spellEnd"/>
      <w:r w:rsidRPr="0016716B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w zakresie podstaw wykluczenia</w:t>
      </w:r>
      <w:r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, o których mowa w:</w:t>
      </w:r>
    </w:p>
    <w:p w:rsidR="00DD3605" w:rsidRPr="0016716B" w:rsidRDefault="00EC0709" w:rsidP="00571C33">
      <w:pPr>
        <w:widowControl/>
        <w:numPr>
          <w:ilvl w:val="4"/>
          <w:numId w:val="22"/>
        </w:numPr>
        <w:suppressAutoHyphens w:val="0"/>
        <w:overflowPunct w:val="0"/>
        <w:autoSpaceDE w:val="0"/>
        <w:spacing w:line="360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hyperlink r:id="rId11" w:anchor="/document/17337528?unitId=art(108)ust(1)pkt(3)&amp;cm=DOCUMENT" w:history="1">
        <w:r w:rsidR="00DD3605" w:rsidRPr="0016716B">
          <w:rPr>
            <w:rFonts w:ascii="Calibri" w:eastAsia="Times New Roman" w:hAnsi="Calibri" w:cs="Calibri"/>
            <w:kern w:val="0"/>
            <w:sz w:val="22"/>
            <w:szCs w:val="22"/>
            <w:u w:val="single"/>
            <w:lang w:eastAsia="ar-SA" w:bidi="ar-SA"/>
          </w:rPr>
          <w:t>art. 108 ust. 1 pkt 3</w:t>
        </w:r>
      </w:hyperlink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ustawy </w:t>
      </w:r>
      <w:proofErr w:type="spellStart"/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Pzp</w:t>
      </w:r>
      <w:proofErr w:type="spellEnd"/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,</w:t>
      </w:r>
    </w:p>
    <w:p w:rsidR="00DD3605" w:rsidRPr="0016716B" w:rsidRDefault="00EC0709" w:rsidP="00571C33">
      <w:pPr>
        <w:widowControl/>
        <w:numPr>
          <w:ilvl w:val="4"/>
          <w:numId w:val="22"/>
        </w:numPr>
        <w:suppressAutoHyphens w:val="0"/>
        <w:overflowPunct w:val="0"/>
        <w:autoSpaceDE w:val="0"/>
        <w:spacing w:line="360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hyperlink r:id="rId12" w:anchor="/document/17337528?unitId=art(108)ust(1)pkt(4)&amp;cm=DOCUMENT" w:history="1">
        <w:r w:rsidR="00DD3605" w:rsidRPr="0016716B">
          <w:rPr>
            <w:rFonts w:ascii="Calibri" w:eastAsia="Times New Roman" w:hAnsi="Calibri" w:cs="Calibri"/>
            <w:kern w:val="0"/>
            <w:sz w:val="22"/>
            <w:szCs w:val="22"/>
            <w:u w:val="single"/>
            <w:lang w:eastAsia="ar-SA" w:bidi="ar-SA"/>
          </w:rPr>
          <w:t>art. 108 ust. 1 pkt 4</w:t>
        </w:r>
      </w:hyperlink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ustawy </w:t>
      </w:r>
      <w:proofErr w:type="spellStart"/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Pzp</w:t>
      </w:r>
      <w:proofErr w:type="spellEnd"/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dotyczących orzeczenia zakazu ubiegania się </w:t>
      </w:r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br/>
        <w:t>o zamówienie publiczne tytułem środka zapobiegawczego,</w:t>
      </w:r>
    </w:p>
    <w:p w:rsidR="00DD3605" w:rsidRPr="0016716B" w:rsidRDefault="00EC0709" w:rsidP="00571C33">
      <w:pPr>
        <w:widowControl/>
        <w:numPr>
          <w:ilvl w:val="4"/>
          <w:numId w:val="22"/>
        </w:numPr>
        <w:suppressAutoHyphens w:val="0"/>
        <w:overflowPunct w:val="0"/>
        <w:autoSpaceDE w:val="0"/>
        <w:spacing w:line="360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hyperlink r:id="rId13" w:anchor="/document/17337528?unitId=art(108)ust(1)pkt(5)&amp;cm=DOCUMENT" w:history="1">
        <w:r w:rsidR="00DD3605" w:rsidRPr="0016716B">
          <w:rPr>
            <w:rFonts w:ascii="Calibri" w:eastAsia="Times New Roman" w:hAnsi="Calibri" w:cs="Calibri"/>
            <w:kern w:val="0"/>
            <w:sz w:val="22"/>
            <w:szCs w:val="22"/>
            <w:u w:val="single"/>
            <w:lang w:eastAsia="ar-SA" w:bidi="ar-SA"/>
          </w:rPr>
          <w:t>art. 108 ust. 1 pkt 5</w:t>
        </w:r>
      </w:hyperlink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ustawy </w:t>
      </w:r>
      <w:proofErr w:type="spellStart"/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Pzp</w:t>
      </w:r>
      <w:proofErr w:type="spellEnd"/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, dotyczących zawarcia z innymi wykonawcami porozumienia mającego na celu zakłócenie konkurencji,</w:t>
      </w:r>
    </w:p>
    <w:p w:rsidR="00DD3605" w:rsidRPr="0016716B" w:rsidRDefault="00EC0709" w:rsidP="00571C33">
      <w:pPr>
        <w:widowControl/>
        <w:numPr>
          <w:ilvl w:val="4"/>
          <w:numId w:val="22"/>
        </w:numPr>
        <w:suppressAutoHyphens w:val="0"/>
        <w:overflowPunct w:val="0"/>
        <w:autoSpaceDE w:val="0"/>
        <w:spacing w:line="360" w:lineRule="auto"/>
        <w:contextualSpacing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hyperlink r:id="rId14" w:anchor="/document/17337528?unitId=art(108)ust(1)pkt(6)&amp;cm=DOCUMENT" w:history="1">
        <w:r w:rsidR="00DD3605" w:rsidRPr="0016716B">
          <w:rPr>
            <w:rFonts w:ascii="Calibri" w:eastAsia="Times New Roman" w:hAnsi="Calibri" w:cs="Calibri"/>
            <w:kern w:val="0"/>
            <w:sz w:val="22"/>
            <w:szCs w:val="22"/>
            <w:u w:val="single"/>
            <w:lang w:eastAsia="ar-SA" w:bidi="ar-SA"/>
          </w:rPr>
          <w:t>art. 108 ust. 1 pkt 6</w:t>
        </w:r>
      </w:hyperlink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ustawy </w:t>
      </w:r>
      <w:proofErr w:type="spellStart"/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Pzp</w:t>
      </w:r>
      <w:proofErr w:type="spellEnd"/>
      <w:r w:rsidR="00DD3605" w:rsidRPr="0016716B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,</w:t>
      </w:r>
    </w:p>
    <w:p w:rsidR="00DD3605" w:rsidRPr="0016716B" w:rsidRDefault="00110A4F" w:rsidP="00473A24">
      <w:pPr>
        <w:widowControl/>
        <w:spacing w:line="360" w:lineRule="auto"/>
        <w:textAlignment w:val="auto"/>
        <w:rPr>
          <w:rFonts w:ascii="Calibri" w:eastAsia="Times New Roman" w:hAnsi="Calibri" w:cs="Calibri"/>
          <w:i/>
          <w:strike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eastAsia="ar-SA" w:bidi="ar-SA"/>
        </w:rPr>
        <w:t>są nadal aktualne.</w:t>
      </w:r>
    </w:p>
    <w:p w:rsidR="00DD3605" w:rsidRPr="0016716B" w:rsidRDefault="00DD3605" w:rsidP="00553C71">
      <w:pPr>
        <w:widowControl/>
        <w:suppressAutoHyphens w:val="0"/>
        <w:snapToGrid w:val="0"/>
        <w:spacing w:before="960" w:line="360" w:lineRule="auto"/>
        <w:textAlignment w:val="auto"/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</w:pPr>
      <w:r w:rsidRPr="0016716B"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  <w:t>podpis</w:t>
      </w:r>
    </w:p>
    <w:p w:rsidR="00DD3605" w:rsidRPr="00571C33" w:rsidRDefault="008E2045" w:rsidP="00745ECD">
      <w:pPr>
        <w:pStyle w:val="Nagwek5"/>
      </w:pPr>
      <w:r w:rsidRPr="0016716B">
        <w:rPr>
          <w:rFonts w:eastAsia="Times New Roman"/>
          <w:sz w:val="16"/>
          <w:szCs w:val="16"/>
          <w:lang w:eastAsia="pl-PL"/>
        </w:rPr>
        <w:br w:type="page"/>
      </w:r>
      <w:r w:rsidR="00DD3605" w:rsidRPr="00571C33">
        <w:lastRenderedPageBreak/>
        <w:t xml:space="preserve">Załącznik nr </w:t>
      </w:r>
      <w:r w:rsidR="00A8181D" w:rsidRPr="00571C33">
        <w:t>9</w:t>
      </w:r>
      <w:r w:rsidR="00DD3605" w:rsidRPr="00571C33">
        <w:t xml:space="preserve"> do SWZ</w:t>
      </w:r>
    </w:p>
    <w:p w:rsidR="00225C1D" w:rsidRPr="00571C33" w:rsidRDefault="00225C1D" w:rsidP="003C1D8F">
      <w:pPr>
        <w:spacing w:before="240"/>
        <w:rPr>
          <w:rFonts w:ascii="Calibri" w:hAnsi="Calibri" w:cs="Calibri"/>
          <w:sz w:val="22"/>
          <w:szCs w:val="22"/>
        </w:rPr>
      </w:pPr>
      <w:r w:rsidRPr="00571C33">
        <w:rPr>
          <w:rFonts w:ascii="Calibri" w:hAnsi="Calibri" w:cs="Calibri"/>
          <w:sz w:val="22"/>
          <w:szCs w:val="22"/>
        </w:rPr>
        <w:t>…………………</w:t>
      </w:r>
      <w:r w:rsidR="00110A4F">
        <w:rPr>
          <w:rFonts w:ascii="Calibri" w:hAnsi="Calibri" w:cs="Calibri"/>
          <w:sz w:val="22"/>
          <w:szCs w:val="22"/>
        </w:rPr>
        <w:t>……………………………………………………………..………………</w:t>
      </w:r>
    </w:p>
    <w:p w:rsidR="00225C1D" w:rsidRPr="00A620C5" w:rsidRDefault="00225C1D" w:rsidP="00225C1D">
      <w:pPr>
        <w:rPr>
          <w:rFonts w:ascii="Calibri" w:hAnsi="Calibri" w:cs="Calibri"/>
          <w:sz w:val="18"/>
          <w:szCs w:val="18"/>
        </w:rPr>
      </w:pPr>
      <w:r w:rsidRPr="00A620C5">
        <w:rPr>
          <w:rFonts w:ascii="Calibri" w:hAnsi="Calibri" w:cs="Calibri"/>
          <w:sz w:val="18"/>
          <w:szCs w:val="18"/>
        </w:rPr>
        <w:t xml:space="preserve">(nazwa </w:t>
      </w:r>
      <w:r w:rsidR="00B0198C" w:rsidRPr="00A620C5">
        <w:rPr>
          <w:rFonts w:ascii="Calibri" w:hAnsi="Calibri" w:cs="Calibri"/>
          <w:sz w:val="18"/>
          <w:szCs w:val="18"/>
        </w:rPr>
        <w:t xml:space="preserve">(firma) albo imię i nazwisko, </w:t>
      </w:r>
      <w:r w:rsidRPr="00A620C5">
        <w:rPr>
          <w:rFonts w:ascii="Calibri" w:hAnsi="Calibri" w:cs="Calibri"/>
          <w:sz w:val="18"/>
          <w:szCs w:val="18"/>
        </w:rPr>
        <w:t>siedziba albo miejsce zamieszkania i adres Wykonawcy)</w:t>
      </w:r>
    </w:p>
    <w:p w:rsidR="00225C1D" w:rsidRPr="00571C33" w:rsidRDefault="00225C1D" w:rsidP="00225C1D">
      <w:pPr>
        <w:spacing w:before="600" w:line="360" w:lineRule="auto"/>
        <w:rPr>
          <w:rFonts w:ascii="Calibri" w:hAnsi="Calibri" w:cs="Calibri"/>
          <w:sz w:val="22"/>
          <w:szCs w:val="22"/>
        </w:rPr>
      </w:pPr>
      <w:r w:rsidRPr="00571C33">
        <w:rPr>
          <w:rFonts w:ascii="Calibri" w:hAnsi="Calibri" w:cs="Calibri"/>
          <w:b/>
          <w:sz w:val="22"/>
          <w:szCs w:val="22"/>
        </w:rPr>
        <w:t>Zamawiający: UNIWERSYTET MEDYCZNY W BIAŁYMSTOKU, ul. Jana Kilińskiego 1, 15-089 Białystok</w:t>
      </w:r>
    </w:p>
    <w:p w:rsidR="00DE055D" w:rsidRDefault="00225C1D" w:rsidP="00DE055D">
      <w:pPr>
        <w:spacing w:after="240" w:line="276" w:lineRule="auto"/>
        <w:rPr>
          <w:rFonts w:ascii="Calibri" w:hAnsi="Calibri" w:cs="Calibri"/>
          <w:b/>
          <w:sz w:val="22"/>
          <w:szCs w:val="22"/>
        </w:rPr>
      </w:pPr>
      <w:r w:rsidRPr="00571C33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0139B0" w:rsidRPr="000139B0">
        <w:rPr>
          <w:rFonts w:ascii="Calibri" w:hAnsi="Calibri" w:cs="Calibri"/>
          <w:b/>
          <w:bCs/>
          <w:sz w:val="22"/>
          <w:szCs w:val="22"/>
        </w:rPr>
        <w:t>Przygotowanie i przeprowadzenie szkolenia z zakresu planowania i realizacji procesu dydaktycznego uwzględniającego zagadnienia zielonej transformacji</w:t>
      </w: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USŁUG WYKONANYCH LUB WYKONYWANYCH W OKRESIE OSTATNICH 3 LAT PRZED UPŁYWEM TERMINU SKŁADANIA OFERT, A JEŻELI OKRES PROWADZENIA DZIAŁALNOŚCI JEST KRÓTSZY - W TYM OKRESIE, W ZAKRESIE WYMAGANYM W SWZ"/>
        <w:tblDescription w:val="W tabeli należy wskazać usługi spełniające warunki określone w części XX pkt. 2.4.1 SWZ"/>
      </w:tblPr>
      <w:tblGrid>
        <w:gridCol w:w="1693"/>
        <w:gridCol w:w="993"/>
        <w:gridCol w:w="1417"/>
        <w:gridCol w:w="2126"/>
        <w:gridCol w:w="1701"/>
        <w:gridCol w:w="1418"/>
      </w:tblGrid>
      <w:tr w:rsidR="00062C00" w:rsidRPr="009E0728" w:rsidTr="00062C00">
        <w:tc>
          <w:tcPr>
            <w:tcW w:w="9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9E0728" w:rsidRDefault="00062C00" w:rsidP="006067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0728">
              <w:rPr>
                <w:rFonts w:asciiTheme="minorHAnsi" w:hAnsiTheme="minorHAnsi" w:cstheme="minorHAnsi"/>
                <w:b/>
                <w:sz w:val="22"/>
                <w:szCs w:val="22"/>
              </w:rPr>
              <w:t>WYKAZ USŁUG WYKONANYCH LUB WYKONYWANYCH W OKRESIE OSTATNICH 3 LAT PRZED UPŁYWEM TERMINU SKŁADANIA OFERT, A JEŻELI OKRES PROWADZENIA DZIAŁALNOŚCI JEST KRÓTSZY - W TYM OKRESIE, W ZAKRESIE WYMAGANYM W SWZ</w:t>
            </w:r>
          </w:p>
        </w:tc>
      </w:tr>
      <w:tr w:rsidR="00062C00" w:rsidRPr="006A51BF" w:rsidTr="007B6774"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2C00" w:rsidRPr="006A51BF" w:rsidRDefault="00062C00" w:rsidP="00062C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1BF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  <w:p w:rsidR="00062C00" w:rsidRPr="006A51BF" w:rsidRDefault="00062C00" w:rsidP="00062C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1BF">
              <w:rPr>
                <w:rFonts w:asciiTheme="minorHAnsi" w:hAnsiTheme="minorHAnsi" w:cstheme="minorHAnsi"/>
                <w:sz w:val="22"/>
                <w:szCs w:val="22"/>
              </w:rPr>
              <w:t>(charakterystyka, opis usługi)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godzin szkolenia na grupę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1BF">
              <w:rPr>
                <w:rFonts w:asciiTheme="minorHAnsi" w:hAnsiTheme="minorHAnsi" w:cstheme="minorHAnsi"/>
                <w:sz w:val="22"/>
                <w:szCs w:val="22"/>
              </w:rPr>
              <w:t>Data wykonania/</w:t>
            </w:r>
          </w:p>
          <w:p w:rsidR="00062C00" w:rsidRPr="006A51BF" w:rsidRDefault="00062C00" w:rsidP="00606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1BF">
              <w:rPr>
                <w:rFonts w:asciiTheme="minorHAnsi" w:hAnsiTheme="minorHAnsi" w:cstheme="minorHAnsi"/>
                <w:sz w:val="22"/>
                <w:szCs w:val="22"/>
              </w:rPr>
              <w:t>wykonywania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1BF">
              <w:rPr>
                <w:rFonts w:asciiTheme="minorHAnsi" w:hAnsiTheme="minorHAnsi" w:cstheme="minorHAnsi"/>
                <w:sz w:val="22"/>
                <w:szCs w:val="22"/>
              </w:rPr>
              <w:t>Podmiot, na rzecz którego usługi zostały wykonane (nazwa i adres)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A51BF">
              <w:rPr>
                <w:rFonts w:asciiTheme="minorHAnsi" w:eastAsia="Calibri" w:hAnsiTheme="minorHAnsi" w:cstheme="minorHAnsi"/>
                <w:sz w:val="22"/>
                <w:szCs w:val="22"/>
              </w:rPr>
              <w:t>Podmiot realizujący usługi</w:t>
            </w:r>
          </w:p>
        </w:tc>
      </w:tr>
      <w:tr w:rsidR="00062C00" w:rsidRPr="006A51BF" w:rsidTr="007B6774"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6A51BF" w:rsidRDefault="00062C00" w:rsidP="00062C0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1B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Polegamy </w:t>
            </w:r>
            <w:r w:rsidRPr="006A51BF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na zdolnościach innych podmiotów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1BF">
              <w:rPr>
                <w:rFonts w:asciiTheme="minorHAnsi" w:eastAsia="Calibri" w:hAnsiTheme="minorHAnsi" w:cstheme="minorHAnsi"/>
                <w:sz w:val="22"/>
                <w:szCs w:val="22"/>
              </w:rPr>
              <w:t>Usługi wykonaliśmy sami</w:t>
            </w:r>
          </w:p>
        </w:tc>
      </w:tr>
      <w:tr w:rsidR="00062C00" w:rsidRPr="006A51BF" w:rsidTr="007B6774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6A51BF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6A51BF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6A51BF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6A51BF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6A51BF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6A51BF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2C00" w:rsidRPr="009E0728" w:rsidTr="007B6774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C00" w:rsidRPr="009E0728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9E0728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9E0728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9E0728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9E0728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C00" w:rsidRPr="009E0728" w:rsidRDefault="00062C00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26382" w:rsidRPr="009E0728" w:rsidTr="007B6774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382" w:rsidRPr="009E0728" w:rsidRDefault="00B26382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2" w:rsidRPr="009E0728" w:rsidRDefault="00B26382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2" w:rsidRPr="009E0728" w:rsidRDefault="00B26382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2" w:rsidRPr="009E0728" w:rsidRDefault="00B26382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2" w:rsidRPr="009E0728" w:rsidRDefault="00B26382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382" w:rsidRPr="009E0728" w:rsidRDefault="00B26382" w:rsidP="006067F4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DE055D" w:rsidRPr="00933557" w:rsidRDefault="00DE055D" w:rsidP="00062C00">
      <w:pPr>
        <w:spacing w:after="60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33557">
        <w:rPr>
          <w:rFonts w:asciiTheme="minorHAnsi" w:hAnsiTheme="minorHAnsi" w:cstheme="minorHAnsi"/>
          <w:b/>
          <w:sz w:val="22"/>
          <w:szCs w:val="22"/>
        </w:rPr>
        <w:t xml:space="preserve">Oświadczam, iż wskazane usługi spełniają warunki określone w części </w:t>
      </w:r>
      <w:r w:rsidR="00062C00" w:rsidRPr="00933557">
        <w:rPr>
          <w:rFonts w:asciiTheme="minorHAnsi" w:hAnsiTheme="minorHAnsi" w:cstheme="minorHAnsi"/>
          <w:b/>
          <w:sz w:val="22"/>
          <w:szCs w:val="22"/>
        </w:rPr>
        <w:t>XX</w:t>
      </w:r>
      <w:r w:rsidRPr="00933557">
        <w:rPr>
          <w:rFonts w:asciiTheme="minorHAnsi" w:hAnsiTheme="minorHAnsi" w:cstheme="minorHAnsi"/>
          <w:b/>
          <w:sz w:val="22"/>
          <w:szCs w:val="22"/>
        </w:rPr>
        <w:t xml:space="preserve"> pkt </w:t>
      </w:r>
      <w:r w:rsidR="00062C00" w:rsidRPr="00933557">
        <w:rPr>
          <w:rFonts w:asciiTheme="minorHAnsi" w:hAnsiTheme="minorHAnsi" w:cstheme="minorHAnsi"/>
          <w:b/>
          <w:sz w:val="22"/>
          <w:szCs w:val="22"/>
        </w:rPr>
        <w:t>2</w:t>
      </w:r>
      <w:r w:rsidRPr="00933557">
        <w:rPr>
          <w:rFonts w:asciiTheme="minorHAnsi" w:hAnsiTheme="minorHAnsi" w:cstheme="minorHAnsi"/>
          <w:b/>
          <w:sz w:val="22"/>
          <w:szCs w:val="22"/>
        </w:rPr>
        <w:t>.4.</w:t>
      </w:r>
      <w:r w:rsidR="00062C00" w:rsidRPr="00933557">
        <w:rPr>
          <w:rFonts w:asciiTheme="minorHAnsi" w:hAnsiTheme="minorHAnsi" w:cstheme="minorHAnsi"/>
          <w:b/>
          <w:sz w:val="22"/>
          <w:szCs w:val="22"/>
        </w:rPr>
        <w:t>1</w:t>
      </w:r>
      <w:r w:rsidRPr="00933557">
        <w:rPr>
          <w:rFonts w:asciiTheme="minorHAnsi" w:hAnsiTheme="minorHAnsi" w:cstheme="minorHAnsi"/>
          <w:b/>
          <w:sz w:val="22"/>
          <w:szCs w:val="22"/>
        </w:rPr>
        <w:t xml:space="preserve"> SWZ.</w:t>
      </w:r>
    </w:p>
    <w:p w:rsidR="00DE055D" w:rsidRPr="007A511C" w:rsidRDefault="00DE055D" w:rsidP="00DE055D">
      <w:pPr>
        <w:autoSpaceDE w:val="0"/>
        <w:rPr>
          <w:rFonts w:asciiTheme="minorHAnsi" w:eastAsia="Calibri" w:hAnsiTheme="minorHAnsi" w:cstheme="minorHAnsi"/>
          <w:sz w:val="20"/>
          <w:szCs w:val="20"/>
          <w:u w:val="single"/>
        </w:rPr>
      </w:pPr>
      <w:r w:rsidRPr="007A511C">
        <w:rPr>
          <w:rFonts w:asciiTheme="minorHAnsi" w:eastAsia="Calibri" w:hAnsiTheme="minorHAnsi" w:cstheme="minorHAnsi"/>
          <w:sz w:val="20"/>
          <w:szCs w:val="20"/>
          <w:u w:val="single"/>
        </w:rPr>
        <w:t>UWAGA:</w:t>
      </w:r>
    </w:p>
    <w:p w:rsidR="00591E89" w:rsidRPr="00062C00" w:rsidRDefault="00DE055D" w:rsidP="00062C00">
      <w:pPr>
        <w:spacing w:after="600"/>
        <w:rPr>
          <w:rFonts w:asciiTheme="minorHAnsi" w:hAnsiTheme="minorHAnsi" w:cstheme="minorHAnsi"/>
          <w:sz w:val="20"/>
          <w:szCs w:val="20"/>
        </w:rPr>
      </w:pPr>
      <w:r w:rsidRPr="007A511C">
        <w:rPr>
          <w:rFonts w:asciiTheme="minorHAnsi" w:hAnsiTheme="minorHAnsi" w:cstheme="minorHAnsi"/>
          <w:sz w:val="20"/>
          <w:szCs w:val="20"/>
        </w:rPr>
        <w:t xml:space="preserve">Do wykazu </w:t>
      </w:r>
      <w:r w:rsidRPr="007A511C">
        <w:rPr>
          <w:rFonts w:asciiTheme="minorHAnsi" w:hAnsiTheme="minorHAnsi" w:cstheme="minorHAnsi"/>
          <w:b/>
          <w:sz w:val="20"/>
          <w:szCs w:val="20"/>
        </w:rPr>
        <w:t>należy załączyć dowody</w:t>
      </w:r>
      <w:r w:rsidRPr="007A511C">
        <w:rPr>
          <w:rFonts w:asciiTheme="minorHAnsi" w:hAnsiTheme="minorHAnsi" w:cstheme="minorHAnsi"/>
          <w:sz w:val="20"/>
          <w:szCs w:val="20"/>
        </w:rPr>
        <w:t xml:space="preserve"> określające, czy usługi zostały wykonane lub są wykonywane </w:t>
      </w:r>
      <w:r w:rsidR="00062C00">
        <w:rPr>
          <w:rFonts w:asciiTheme="minorHAnsi" w:hAnsiTheme="minorHAnsi" w:cstheme="minorHAnsi"/>
          <w:sz w:val="20"/>
          <w:szCs w:val="20"/>
        </w:rPr>
        <w:t>należycie.</w:t>
      </w:r>
    </w:p>
    <w:p w:rsidR="00591E89" w:rsidRPr="00110A4F" w:rsidRDefault="00062C00" w:rsidP="00110A4F">
      <w:pPr>
        <w:widowControl/>
        <w:suppressAutoHyphens w:val="0"/>
        <w:snapToGrid w:val="0"/>
        <w:spacing w:before="960" w:line="360" w:lineRule="auto"/>
        <w:textAlignment w:val="auto"/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</w:pPr>
      <w:r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  <w:t>podpis</w:t>
      </w:r>
    </w:p>
    <w:p w:rsidR="00225C1D" w:rsidRPr="00591E89" w:rsidRDefault="00591E89" w:rsidP="00225C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="00025942" w:rsidRPr="00591E89">
        <w:rPr>
          <w:rFonts w:ascii="Calibri" w:hAnsi="Calibri" w:cs="Calibri"/>
          <w:b/>
          <w:sz w:val="22"/>
          <w:szCs w:val="22"/>
        </w:rPr>
        <w:lastRenderedPageBreak/>
        <w:t>Załącznik nr 10</w:t>
      </w:r>
      <w:r w:rsidR="00225C1D" w:rsidRPr="00591E89">
        <w:rPr>
          <w:rFonts w:ascii="Calibri" w:hAnsi="Calibri" w:cs="Calibri"/>
          <w:b/>
          <w:sz w:val="22"/>
          <w:szCs w:val="22"/>
        </w:rPr>
        <w:t xml:space="preserve"> do SWZ</w:t>
      </w:r>
    </w:p>
    <w:p w:rsidR="00225C1D" w:rsidRPr="00571C33" w:rsidRDefault="00225C1D" w:rsidP="0061275A">
      <w:pPr>
        <w:spacing w:before="240"/>
        <w:rPr>
          <w:rFonts w:ascii="Calibri" w:hAnsi="Calibri" w:cs="Calibri"/>
          <w:sz w:val="22"/>
          <w:szCs w:val="22"/>
        </w:rPr>
      </w:pPr>
      <w:r w:rsidRPr="00571C33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A620C5">
        <w:rPr>
          <w:rFonts w:ascii="Calibri" w:hAnsi="Calibri" w:cs="Calibri"/>
          <w:sz w:val="22"/>
          <w:szCs w:val="22"/>
        </w:rPr>
        <w:t>…..……………….…………………</w:t>
      </w:r>
    </w:p>
    <w:p w:rsidR="00225C1D" w:rsidRPr="00A620C5" w:rsidRDefault="00225C1D" w:rsidP="00225C1D">
      <w:pPr>
        <w:rPr>
          <w:rFonts w:ascii="Calibri" w:hAnsi="Calibri" w:cs="Calibri"/>
          <w:sz w:val="18"/>
          <w:szCs w:val="18"/>
        </w:rPr>
      </w:pPr>
      <w:r w:rsidRPr="00A620C5">
        <w:rPr>
          <w:rFonts w:ascii="Calibri" w:hAnsi="Calibri" w:cs="Calibri"/>
          <w:sz w:val="18"/>
          <w:szCs w:val="18"/>
        </w:rPr>
        <w:t>(nazwa (fir</w:t>
      </w:r>
      <w:r w:rsidR="00952E1E" w:rsidRPr="00A620C5">
        <w:rPr>
          <w:rFonts w:ascii="Calibri" w:hAnsi="Calibri" w:cs="Calibri"/>
          <w:sz w:val="18"/>
          <w:szCs w:val="18"/>
        </w:rPr>
        <w:t xml:space="preserve">ma) albo imię i nazwisko, </w:t>
      </w:r>
      <w:r w:rsidRPr="00A620C5">
        <w:rPr>
          <w:rFonts w:ascii="Calibri" w:hAnsi="Calibri" w:cs="Calibri"/>
          <w:sz w:val="18"/>
          <w:szCs w:val="18"/>
        </w:rPr>
        <w:t>siedziba albo miejsce zamieszkania i adres Wykonawcy)</w:t>
      </w:r>
    </w:p>
    <w:p w:rsidR="00225C1D" w:rsidRPr="00571C33" w:rsidRDefault="00225C1D" w:rsidP="00225C1D">
      <w:pPr>
        <w:spacing w:before="600" w:line="360" w:lineRule="auto"/>
        <w:rPr>
          <w:rFonts w:ascii="Calibri" w:hAnsi="Calibri" w:cs="Calibri"/>
          <w:sz w:val="22"/>
          <w:szCs w:val="22"/>
        </w:rPr>
      </w:pPr>
      <w:r w:rsidRPr="00571C33">
        <w:rPr>
          <w:rFonts w:ascii="Calibri" w:hAnsi="Calibri" w:cs="Calibri"/>
          <w:b/>
          <w:sz w:val="22"/>
          <w:szCs w:val="22"/>
        </w:rPr>
        <w:t>Zamawiający: UNIWERSYTET MEDYCZNY W BIAŁYMSTOKU, ul. Jana Kilińskiego 1, 15-089 Białystok</w:t>
      </w:r>
    </w:p>
    <w:p w:rsidR="00805303" w:rsidRDefault="00225C1D" w:rsidP="00805303">
      <w:pPr>
        <w:spacing w:after="240" w:line="276" w:lineRule="auto"/>
        <w:rPr>
          <w:rFonts w:ascii="Calibri" w:hAnsi="Calibri" w:cs="Calibri"/>
          <w:b/>
          <w:bCs/>
          <w:sz w:val="22"/>
          <w:szCs w:val="22"/>
        </w:rPr>
      </w:pPr>
      <w:r w:rsidRPr="00571C33">
        <w:rPr>
          <w:rFonts w:ascii="Calibri" w:hAnsi="Calibri" w:cs="Calibri"/>
          <w:b/>
          <w:sz w:val="22"/>
          <w:szCs w:val="22"/>
        </w:rPr>
        <w:t xml:space="preserve">Przedmiot zamówienia: </w:t>
      </w:r>
      <w:r w:rsidR="00805303" w:rsidRPr="00805303">
        <w:rPr>
          <w:rFonts w:ascii="Calibri" w:hAnsi="Calibri" w:cs="Calibri"/>
          <w:b/>
          <w:bCs/>
          <w:sz w:val="22"/>
          <w:szCs w:val="22"/>
        </w:rPr>
        <w:t>Przygotowanie i przeprowadzenie szkolenia z zakresu planowania i realizacji procesu dydaktycznego uwzględniającego zagadnienia zielonej transformacji</w:t>
      </w:r>
    </w:p>
    <w:p w:rsidR="00591E89" w:rsidRPr="00FD462B" w:rsidRDefault="00591E89" w:rsidP="00805303">
      <w:pPr>
        <w:spacing w:line="276" w:lineRule="auto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eastAsia="pl-PL"/>
        </w:rPr>
      </w:pPr>
      <w:r w:rsidRPr="00FD462B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eastAsia="pl-PL"/>
        </w:rPr>
        <w:t>WYKAZ OSÓB</w:t>
      </w:r>
      <w:r w:rsidR="003C1D8F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  <w:lang w:eastAsia="pl-PL"/>
        </w:rPr>
        <w:t>, SKIEROWANYCH DO REALIZACJI ZAMÓWIENIA PUBLICZNEGO</w:t>
      </w:r>
    </w:p>
    <w:p w:rsidR="00591E89" w:rsidRPr="00591E89" w:rsidRDefault="00591E89" w:rsidP="00591E89">
      <w:pPr>
        <w:spacing w:before="120" w:line="360" w:lineRule="auto"/>
        <w:rPr>
          <w:rFonts w:ascii="Calibri" w:hAnsi="Calibri" w:cs="Calibri"/>
          <w:sz w:val="22"/>
          <w:szCs w:val="22"/>
        </w:rPr>
      </w:pPr>
      <w:r w:rsidRPr="00591E89">
        <w:rPr>
          <w:rFonts w:ascii="Calibri" w:hAnsi="Calibri" w:cs="Calibri"/>
          <w:sz w:val="22"/>
          <w:szCs w:val="22"/>
        </w:rPr>
        <w:t>W realizacji zamówienia w rol</w:t>
      </w:r>
      <w:r w:rsidR="00E14820">
        <w:rPr>
          <w:rFonts w:ascii="Calibri" w:hAnsi="Calibri" w:cs="Calibri"/>
          <w:sz w:val="22"/>
          <w:szCs w:val="22"/>
        </w:rPr>
        <w:t>i Trenera uczestniczył/a będzie</w:t>
      </w:r>
      <w:r w:rsidRPr="00591E89">
        <w:rPr>
          <w:rFonts w:ascii="Calibri" w:hAnsi="Calibri" w:cs="Calibri"/>
          <w:sz w:val="22"/>
          <w:szCs w:val="22"/>
        </w:rPr>
        <w:t>:</w:t>
      </w:r>
    </w:p>
    <w:p w:rsidR="00591E89" w:rsidRPr="0061275A" w:rsidRDefault="00591E89" w:rsidP="00591E89">
      <w:pPr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61275A">
        <w:rPr>
          <w:rFonts w:ascii="Calibri" w:hAnsi="Calibri" w:cs="Calibri" w:hint="eastAsia"/>
          <w:b/>
          <w:sz w:val="22"/>
          <w:szCs w:val="22"/>
        </w:rPr>
        <w:t xml:space="preserve">Pan/Pani </w:t>
      </w:r>
      <w:r w:rsidRPr="0061275A">
        <w:rPr>
          <w:rFonts w:ascii="Calibri" w:hAnsi="Calibri" w:cs="Calibri"/>
          <w:b/>
          <w:sz w:val="22"/>
          <w:szCs w:val="22"/>
        </w:rPr>
        <w:t>…………………………………………………..</w:t>
      </w:r>
      <w:r w:rsidR="00E14820" w:rsidRPr="0061275A">
        <w:rPr>
          <w:rFonts w:ascii="Calibri" w:hAnsi="Calibri" w:cs="Calibri"/>
          <w:b/>
          <w:sz w:val="22"/>
          <w:szCs w:val="22"/>
        </w:rPr>
        <w:t>……………………………………………………………………</w:t>
      </w:r>
      <w:r w:rsidRPr="0061275A">
        <w:rPr>
          <w:rFonts w:ascii="Calibri" w:hAnsi="Calibri" w:cs="Calibri"/>
          <w:b/>
          <w:sz w:val="22"/>
          <w:szCs w:val="22"/>
        </w:rPr>
        <w:t>,</w:t>
      </w:r>
    </w:p>
    <w:p w:rsidR="00591E89" w:rsidRDefault="00591E89" w:rsidP="00591E89">
      <w:pPr>
        <w:numPr>
          <w:ilvl w:val="0"/>
          <w:numId w:val="68"/>
        </w:numPr>
        <w:spacing w:before="12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91E89">
        <w:rPr>
          <w:rFonts w:ascii="Calibri" w:hAnsi="Calibri" w:cs="Calibri" w:hint="eastAsia"/>
          <w:sz w:val="22"/>
          <w:szCs w:val="22"/>
        </w:rPr>
        <w:t>Podstawa do</w:t>
      </w:r>
      <w:r w:rsidRPr="00591E89">
        <w:rPr>
          <w:rFonts w:ascii="Calibri" w:hAnsi="Calibri" w:cs="Calibri"/>
          <w:sz w:val="22"/>
          <w:szCs w:val="22"/>
        </w:rPr>
        <w:t xml:space="preserve"> </w:t>
      </w:r>
      <w:r w:rsidRPr="00591E89">
        <w:rPr>
          <w:rFonts w:ascii="Calibri" w:hAnsi="Calibri" w:cs="Calibri" w:hint="eastAsia"/>
          <w:sz w:val="22"/>
          <w:szCs w:val="22"/>
        </w:rPr>
        <w:t>dysponowania</w:t>
      </w:r>
      <w:r w:rsidR="00305E21">
        <w:rPr>
          <w:rFonts w:ascii="Calibri" w:hAnsi="Calibri" w:cs="Calibri"/>
          <w:sz w:val="22"/>
          <w:szCs w:val="22"/>
        </w:rPr>
        <w:t>:</w:t>
      </w:r>
    </w:p>
    <w:tbl>
      <w:tblPr>
        <w:tblW w:w="438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odstawa do dysponiwania osobą skierowaną do realizacji zamówienia"/>
        <w:tblDescription w:val="W tabeli należy określić podstawę do dysponiwania osobą skierowaną do realizacji zamówienia"/>
      </w:tblPr>
      <w:tblGrid>
        <w:gridCol w:w="4243"/>
        <w:gridCol w:w="3695"/>
      </w:tblGrid>
      <w:tr w:rsidR="00305E21" w:rsidRPr="00B5649B" w:rsidTr="0061275A">
        <w:tc>
          <w:tcPr>
            <w:tcW w:w="4243" w:type="dxa"/>
          </w:tcPr>
          <w:p w:rsidR="00305E21" w:rsidRPr="00B5649B" w:rsidRDefault="00305E21" w:rsidP="006067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dysponowanie pośrednie*</w:t>
            </w:r>
          </w:p>
          <w:p w:rsidR="00305E21" w:rsidRPr="00B5649B" w:rsidRDefault="00305E21" w:rsidP="006067F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należy wpisać </w:t>
            </w:r>
            <w:r w:rsidRPr="00B5649B">
              <w:rPr>
                <w:rFonts w:asciiTheme="minorHAnsi" w:hAnsiTheme="minorHAnsi" w:cstheme="minorHAnsi"/>
                <w:i/>
                <w:sz w:val="18"/>
                <w:szCs w:val="18"/>
              </w:rPr>
              <w:t>formę współpracy np. umowa zlecenie / umowa o dzieło itp.</w:t>
            </w:r>
          </w:p>
        </w:tc>
        <w:tc>
          <w:tcPr>
            <w:tcW w:w="3695" w:type="dxa"/>
          </w:tcPr>
          <w:p w:rsidR="00305E21" w:rsidRPr="00B5649B" w:rsidRDefault="00305E21" w:rsidP="006067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dysponowanie bezpośrednie**</w:t>
            </w:r>
          </w:p>
          <w:p w:rsidR="00305E21" w:rsidRPr="00B5649B" w:rsidRDefault="00305E21" w:rsidP="006067F4">
            <w:pPr>
              <w:tabs>
                <w:tab w:val="left" w:pos="4536"/>
              </w:tabs>
              <w:suppressAutoHyphens w:val="0"/>
              <w:ind w:right="-142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należy wpisać</w:t>
            </w:r>
            <w:r w:rsidRPr="00B5649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formę współpracy np. umowa </w:t>
            </w:r>
            <w:r w:rsidRPr="00B5649B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  <w:t>o pracę / umowa zlecenie/ umowa o dzieło itp.</w:t>
            </w:r>
          </w:p>
        </w:tc>
      </w:tr>
      <w:tr w:rsidR="00305E21" w:rsidRPr="00B5649B" w:rsidTr="0061275A">
        <w:tc>
          <w:tcPr>
            <w:tcW w:w="4243" w:type="dxa"/>
          </w:tcPr>
          <w:p w:rsidR="00305E21" w:rsidRDefault="00305E21" w:rsidP="006067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95" w:type="dxa"/>
          </w:tcPr>
          <w:p w:rsidR="00305E21" w:rsidRDefault="00305E21" w:rsidP="006067F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591E89" w:rsidRPr="00805303" w:rsidRDefault="00591E89" w:rsidP="00591E89">
      <w:pPr>
        <w:numPr>
          <w:ilvl w:val="0"/>
          <w:numId w:val="68"/>
        </w:numPr>
        <w:spacing w:before="120" w:line="360" w:lineRule="auto"/>
        <w:ind w:left="284" w:hanging="284"/>
        <w:rPr>
          <w:rFonts w:ascii="Calibri" w:hAnsi="Calibri" w:cs="Calibri"/>
          <w:b/>
          <w:sz w:val="22"/>
          <w:szCs w:val="22"/>
        </w:rPr>
      </w:pPr>
      <w:r w:rsidRPr="00591E89">
        <w:rPr>
          <w:rFonts w:ascii="Calibri" w:hAnsi="Calibri" w:cs="Calibri"/>
          <w:sz w:val="22"/>
          <w:szCs w:val="22"/>
        </w:rPr>
        <w:t xml:space="preserve">Wskazany powyżej trener posiada wykształcenie wyższe: </w:t>
      </w:r>
      <w:r w:rsidRPr="00805303">
        <w:rPr>
          <w:rFonts w:ascii="Calibri" w:hAnsi="Calibri" w:cs="Calibri"/>
          <w:b/>
          <w:sz w:val="22"/>
          <w:szCs w:val="22"/>
        </w:rPr>
        <w:t>TAK / NIE</w:t>
      </w:r>
      <w:r w:rsidR="00305E21">
        <w:rPr>
          <w:rFonts w:ascii="Calibri" w:hAnsi="Calibri" w:cs="Calibri"/>
          <w:b/>
          <w:sz w:val="22"/>
          <w:szCs w:val="22"/>
        </w:rPr>
        <w:t xml:space="preserve"> </w:t>
      </w:r>
      <w:r w:rsidR="00D37F54" w:rsidRPr="00805303">
        <w:rPr>
          <w:rFonts w:ascii="Calibri" w:hAnsi="Calibri" w:cs="Calibri"/>
          <w:b/>
          <w:sz w:val="22"/>
          <w:szCs w:val="22"/>
        </w:rPr>
        <w:t>*</w:t>
      </w:r>
      <w:r w:rsidR="00305E21">
        <w:rPr>
          <w:rFonts w:ascii="Calibri" w:hAnsi="Calibri" w:cs="Calibri"/>
          <w:b/>
          <w:sz w:val="22"/>
          <w:szCs w:val="22"/>
        </w:rPr>
        <w:t>**</w:t>
      </w:r>
    </w:p>
    <w:p w:rsidR="00591E89" w:rsidRPr="00E14820" w:rsidRDefault="00591E89" w:rsidP="00591E89">
      <w:pPr>
        <w:numPr>
          <w:ilvl w:val="0"/>
          <w:numId w:val="68"/>
        </w:numPr>
        <w:spacing w:before="120"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591E89">
        <w:rPr>
          <w:rFonts w:ascii="Calibri" w:hAnsi="Calibri" w:cs="Calibri"/>
          <w:sz w:val="22"/>
          <w:szCs w:val="22"/>
        </w:rPr>
        <w:t xml:space="preserve">Wskazany powyżej trener w okresie ostatnich trzech lat przed upływem terminu składania ofert, wykonał/a wskazane poniżej </w:t>
      </w:r>
      <w:r w:rsidRPr="00591E89">
        <w:rPr>
          <w:rFonts w:ascii="Calibri" w:hAnsi="Calibri" w:cs="Calibri"/>
          <w:b/>
          <w:sz w:val="22"/>
          <w:szCs w:val="22"/>
        </w:rPr>
        <w:t xml:space="preserve">usługi szkoleniowe </w:t>
      </w:r>
      <w:r w:rsidR="00805303">
        <w:rPr>
          <w:rFonts w:ascii="Calibri" w:hAnsi="Calibri" w:cs="Calibri"/>
          <w:b/>
          <w:sz w:val="22"/>
          <w:szCs w:val="22"/>
        </w:rPr>
        <w:t>z zakresu zielonej transformacji na uczelni wyższej</w:t>
      </w:r>
      <w:r w:rsidRPr="00591E89">
        <w:rPr>
          <w:rFonts w:ascii="Calibri" w:hAnsi="Calibri" w:cs="Calibri"/>
          <w:sz w:val="22"/>
          <w:szCs w:val="22"/>
        </w:rPr>
        <w:t xml:space="preserve">, </w:t>
      </w:r>
      <w:r w:rsidR="00805303" w:rsidRPr="00805303">
        <w:rPr>
          <w:rFonts w:ascii="Calibri" w:hAnsi="Calibri" w:cs="Calibri"/>
          <w:sz w:val="22"/>
          <w:szCs w:val="22"/>
        </w:rPr>
        <w:t>w</w:t>
      </w:r>
      <w:r w:rsidR="00805303">
        <w:rPr>
          <w:rFonts w:ascii="Calibri" w:hAnsi="Calibri" w:cs="Calibri"/>
          <w:b/>
          <w:sz w:val="22"/>
          <w:szCs w:val="22"/>
        </w:rPr>
        <w:t xml:space="preserve"> </w:t>
      </w:r>
      <w:r w:rsidR="00805303" w:rsidRPr="00805303">
        <w:rPr>
          <w:rFonts w:ascii="Calibri" w:hAnsi="Calibri" w:cs="Calibri"/>
          <w:sz w:val="22"/>
          <w:szCs w:val="22"/>
        </w:rPr>
        <w:t>wymiarze co najmniej 4 godzin szkoleniowych na grupę (1 godzina szkoleniowa = 45 minut).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świadczenie osoby skierowanej do realizacji zmówienia"/>
        <w:tblDescription w:val="W tabeli nalezy wykazać minimum 2 szkolenia spełniające wymagania określone w części XX pkt 2.4.2 SWZ"/>
      </w:tblPr>
      <w:tblGrid>
        <w:gridCol w:w="543"/>
        <w:gridCol w:w="2287"/>
        <w:gridCol w:w="1985"/>
        <w:gridCol w:w="1843"/>
        <w:gridCol w:w="1984"/>
      </w:tblGrid>
      <w:tr w:rsidR="00805303" w:rsidRPr="00591E89" w:rsidTr="00805303">
        <w:tc>
          <w:tcPr>
            <w:tcW w:w="543" w:type="dxa"/>
            <w:shd w:val="clear" w:color="auto" w:fill="auto"/>
          </w:tcPr>
          <w:p w:rsidR="00805303" w:rsidRPr="00591E89" w:rsidRDefault="00805303" w:rsidP="00591E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1E8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287" w:type="dxa"/>
            <w:shd w:val="clear" w:color="auto" w:fill="auto"/>
          </w:tcPr>
          <w:p w:rsidR="00805303" w:rsidRPr="00591E89" w:rsidRDefault="00805303" w:rsidP="00591E8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1E89">
              <w:rPr>
                <w:rFonts w:ascii="Calibri" w:hAnsi="Calibri" w:cs="Calibri"/>
                <w:b/>
                <w:sz w:val="22"/>
                <w:szCs w:val="22"/>
              </w:rPr>
              <w:t>Przedmiot usługi</w:t>
            </w:r>
          </w:p>
        </w:tc>
        <w:tc>
          <w:tcPr>
            <w:tcW w:w="1985" w:type="dxa"/>
            <w:shd w:val="clear" w:color="auto" w:fill="auto"/>
          </w:tcPr>
          <w:p w:rsidR="00805303" w:rsidRPr="00591E89" w:rsidRDefault="00805303" w:rsidP="00591E89">
            <w:pPr>
              <w:rPr>
                <w:rFonts w:cs="Calibri" w:hint="eastAsia"/>
                <w:b/>
                <w:sz w:val="22"/>
                <w:szCs w:val="22"/>
              </w:rPr>
            </w:pPr>
            <w:r w:rsidRPr="00591E89">
              <w:rPr>
                <w:rFonts w:ascii="Calibri" w:hAnsi="Calibri" w:cs="Calibri"/>
                <w:b/>
                <w:sz w:val="22"/>
                <w:szCs w:val="22"/>
              </w:rPr>
              <w:t>Odbiorca usługi (zamawiający)</w:t>
            </w:r>
          </w:p>
        </w:tc>
        <w:tc>
          <w:tcPr>
            <w:tcW w:w="1843" w:type="dxa"/>
            <w:shd w:val="clear" w:color="auto" w:fill="auto"/>
          </w:tcPr>
          <w:p w:rsidR="00805303" w:rsidRPr="00591E89" w:rsidRDefault="00805303" w:rsidP="00591E89">
            <w:pPr>
              <w:rPr>
                <w:rFonts w:cs="Calibri" w:hint="eastAsia"/>
                <w:b/>
                <w:sz w:val="22"/>
                <w:szCs w:val="22"/>
              </w:rPr>
            </w:pPr>
            <w:r w:rsidRPr="00591E89">
              <w:rPr>
                <w:rFonts w:ascii="Calibri" w:hAnsi="Calibri" w:cs="Calibri"/>
                <w:b/>
                <w:sz w:val="22"/>
                <w:szCs w:val="22"/>
              </w:rPr>
              <w:t>Data wykonania usługi</w:t>
            </w:r>
          </w:p>
        </w:tc>
        <w:tc>
          <w:tcPr>
            <w:tcW w:w="1984" w:type="dxa"/>
            <w:shd w:val="clear" w:color="auto" w:fill="auto"/>
          </w:tcPr>
          <w:p w:rsidR="00805303" w:rsidRPr="00591E89" w:rsidRDefault="00805303" w:rsidP="0080530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91E89">
              <w:rPr>
                <w:rFonts w:ascii="Calibri" w:hAnsi="Calibri" w:cs="Calibri"/>
                <w:b/>
                <w:sz w:val="22"/>
                <w:szCs w:val="22"/>
              </w:rPr>
              <w:t>Liczba godzin szkoleniowych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 grupę</w:t>
            </w:r>
          </w:p>
        </w:tc>
      </w:tr>
      <w:tr w:rsidR="00805303" w:rsidRPr="00591E89" w:rsidTr="00805303">
        <w:trPr>
          <w:trHeight w:val="624"/>
        </w:trPr>
        <w:tc>
          <w:tcPr>
            <w:tcW w:w="543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1E8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87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cs="Calibri" w:hint="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cs="Calibri" w:hint="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5303" w:rsidRPr="00591E89" w:rsidTr="00805303">
        <w:trPr>
          <w:trHeight w:val="624"/>
        </w:trPr>
        <w:tc>
          <w:tcPr>
            <w:tcW w:w="543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91E8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87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cs="Calibri" w:hint="eastAsia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cs="Calibri" w:hint="eastAsia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805303" w:rsidRPr="00591E89" w:rsidRDefault="00805303" w:rsidP="00591E8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5E21" w:rsidRDefault="003C1D8F" w:rsidP="0061275A">
      <w:pPr>
        <w:widowControl/>
        <w:suppressAutoHyphens w:val="0"/>
        <w:snapToGrid w:val="0"/>
        <w:spacing w:before="240" w:line="360" w:lineRule="auto"/>
        <w:textAlignment w:val="auto"/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</w:pPr>
      <w:r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  <w:t>P</w:t>
      </w:r>
      <w:r w:rsidR="00E14820"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  <w:t>odpis</w:t>
      </w:r>
    </w:p>
    <w:p w:rsidR="00305E21" w:rsidRPr="0061275A" w:rsidRDefault="00786986" w:rsidP="0061275A">
      <w:pPr>
        <w:widowControl/>
        <w:suppressAutoHyphens w:val="0"/>
        <w:textAlignment w:val="auto"/>
        <w:rPr>
          <w:rFonts w:ascii="Calibri" w:eastAsia="Times New Roman" w:hAnsi="Calibri" w:cs="Calibri"/>
          <w:b/>
          <w:i/>
          <w:kern w:val="0"/>
          <w:sz w:val="21"/>
          <w:szCs w:val="21"/>
          <w:lang w:eastAsia="pl-PL" w:bidi="ar-SA"/>
        </w:rPr>
      </w:pPr>
      <w:r w:rsidRPr="00305E21">
        <w:rPr>
          <w:rFonts w:asciiTheme="minorHAnsi" w:eastAsia="Calibri" w:hAnsiTheme="minorHAnsi" w:cstheme="minorHAnsi"/>
          <w:sz w:val="20"/>
          <w:szCs w:val="20"/>
          <w:u w:val="single"/>
        </w:rPr>
        <w:t>UWAGA:</w:t>
      </w:r>
    </w:p>
    <w:p w:rsidR="00305E21" w:rsidRPr="00305E21" w:rsidRDefault="00786986" w:rsidP="00110A4F">
      <w:pPr>
        <w:autoSpaceDE w:val="0"/>
        <w:spacing w:after="240"/>
        <w:rPr>
          <w:rFonts w:ascii="Calibri" w:hAnsi="Calibri" w:cs="Calibri"/>
          <w:sz w:val="20"/>
          <w:szCs w:val="20"/>
        </w:rPr>
      </w:pPr>
      <w:r w:rsidRPr="00305E21">
        <w:rPr>
          <w:rFonts w:ascii="Calibri" w:hAnsi="Calibri" w:cs="Calibri"/>
          <w:sz w:val="20"/>
          <w:szCs w:val="20"/>
        </w:rPr>
        <w:t>należy wykazać minimum 2 szkolenia spełniające wymagania określone</w:t>
      </w:r>
      <w:r w:rsidRPr="00305E2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499B">
        <w:rPr>
          <w:rFonts w:ascii="Calibri" w:hAnsi="Calibri" w:cs="Calibri"/>
          <w:sz w:val="20"/>
          <w:szCs w:val="20"/>
        </w:rPr>
        <w:t>w części XX pkt 2.4.2</w:t>
      </w:r>
      <w:r w:rsidRPr="00305E21">
        <w:rPr>
          <w:rFonts w:ascii="Calibri" w:hAnsi="Calibri" w:cs="Calibri"/>
          <w:sz w:val="20"/>
          <w:szCs w:val="20"/>
        </w:rPr>
        <w:t xml:space="preserve"> SWZ</w:t>
      </w:r>
      <w:r w:rsidR="00305E21">
        <w:rPr>
          <w:rFonts w:ascii="Calibri" w:hAnsi="Calibri" w:cs="Calibri"/>
          <w:sz w:val="20"/>
          <w:szCs w:val="20"/>
        </w:rPr>
        <w:t>.</w:t>
      </w:r>
    </w:p>
    <w:p w:rsidR="00305E21" w:rsidRPr="00B5649B" w:rsidRDefault="00305E21" w:rsidP="00305E2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</w:t>
      </w:r>
      <w:r w:rsidRPr="00B5649B">
        <w:rPr>
          <w:rFonts w:asciiTheme="minorHAnsi" w:hAnsiTheme="minorHAnsi" w:cstheme="minorHAnsi"/>
          <w:sz w:val="20"/>
          <w:szCs w:val="20"/>
        </w:rPr>
        <w:t xml:space="preserve"> Pod pojęciem </w:t>
      </w:r>
      <w:r w:rsidRPr="00B5649B">
        <w:rPr>
          <w:rFonts w:asciiTheme="minorHAnsi" w:hAnsiTheme="minorHAnsi" w:cstheme="minorHAnsi"/>
          <w:b/>
          <w:sz w:val="20"/>
          <w:szCs w:val="20"/>
        </w:rPr>
        <w:t>„dysponowania pośredniego”</w:t>
      </w:r>
      <w:r w:rsidRPr="00B5649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B5649B">
        <w:rPr>
          <w:rFonts w:asciiTheme="minorHAnsi" w:hAnsiTheme="minorHAnsi" w:cstheme="minorHAnsi"/>
          <w:sz w:val="20"/>
          <w:szCs w:val="20"/>
        </w:rPr>
        <w:t>należy rozumieć powoływanie się na osoby zdolne do wykonania zamówienia należące do innych podmiotów, tj. podmiotów, które dysponują takimi osobami, na czas realizacji zamówienia w celu wykonania pracy związanej z wykonaniem tego zamówienia, np. oddelegują pracownika.</w:t>
      </w:r>
    </w:p>
    <w:p w:rsidR="00305E21" w:rsidRPr="00B5649B" w:rsidRDefault="00305E21" w:rsidP="00305E2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**</w:t>
      </w:r>
      <w:r w:rsidRPr="00B5649B">
        <w:rPr>
          <w:rFonts w:asciiTheme="minorHAnsi" w:hAnsiTheme="minorHAnsi" w:cstheme="minorHAnsi"/>
          <w:sz w:val="20"/>
          <w:szCs w:val="20"/>
        </w:rPr>
        <w:t xml:space="preserve"> Pod pojęciem </w:t>
      </w:r>
      <w:r w:rsidRPr="00B5649B">
        <w:rPr>
          <w:rFonts w:asciiTheme="minorHAnsi" w:hAnsiTheme="minorHAnsi" w:cstheme="minorHAnsi"/>
          <w:b/>
          <w:sz w:val="20"/>
          <w:szCs w:val="20"/>
        </w:rPr>
        <w:t>„dysponowania bezpośredniego”</w:t>
      </w:r>
      <w:r w:rsidRPr="00B5649B">
        <w:rPr>
          <w:rFonts w:asciiTheme="minorHAnsi" w:hAnsiTheme="minorHAnsi" w:cstheme="minorHAnsi"/>
          <w:sz w:val="20"/>
          <w:szCs w:val="20"/>
        </w:rPr>
        <w:t xml:space="preserve"> należy rozumieć przypadek, gdy tytułem prawnym do powoływania się przez Wykonawcę na dysponowanie osobami zdolnymi do wykonania zamówienia jest stosunek prawny istniejący bezpośrednio pomiędzy Wykonawcą, a osobą (osobami), na dysponowanie której (których) Wykonawca się powołuje. Przy czym bez znaczenia jest tutaj charakter prawny takiego stosunku.</w:t>
      </w:r>
    </w:p>
    <w:p w:rsidR="00305E21" w:rsidRPr="0061275A" w:rsidRDefault="00305E21" w:rsidP="0061275A">
      <w:pPr>
        <w:tabs>
          <w:tab w:val="left" w:pos="4536"/>
        </w:tabs>
        <w:ind w:right="-142"/>
        <w:rPr>
          <w:rFonts w:asciiTheme="minorHAnsi" w:eastAsia="Calibri" w:hAnsiTheme="minorHAnsi" w:cstheme="minorHAnsi"/>
          <w:b/>
          <w:sz w:val="20"/>
          <w:szCs w:val="20"/>
        </w:rPr>
      </w:pPr>
      <w:r w:rsidRPr="00B5649B">
        <w:rPr>
          <w:rFonts w:asciiTheme="minorHAnsi" w:eastAsia="Calibri" w:hAnsiTheme="minorHAnsi" w:cstheme="minorHAnsi"/>
          <w:b/>
          <w:sz w:val="20"/>
          <w:szCs w:val="20"/>
        </w:rPr>
        <w:t>*</w:t>
      </w:r>
      <w:r>
        <w:rPr>
          <w:rFonts w:asciiTheme="minorHAnsi" w:eastAsia="Calibri" w:hAnsiTheme="minorHAnsi" w:cstheme="minorHAnsi"/>
          <w:b/>
          <w:sz w:val="20"/>
          <w:szCs w:val="20"/>
        </w:rPr>
        <w:t>**</w:t>
      </w:r>
      <w:r w:rsidRPr="00B5649B">
        <w:rPr>
          <w:rFonts w:asciiTheme="minorHAnsi" w:eastAsia="Calibri" w:hAnsiTheme="minorHAnsi" w:cstheme="minorHAnsi"/>
          <w:b/>
          <w:sz w:val="20"/>
          <w:szCs w:val="20"/>
        </w:rPr>
        <w:t xml:space="preserve"> niepotrzebne skreślić </w:t>
      </w:r>
    </w:p>
    <w:sectPr w:rsidR="00305E21" w:rsidRPr="0061275A" w:rsidSect="00062C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274" w:bottom="1417" w:left="1560" w:header="568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09" w:rsidRDefault="00EC0709">
      <w:pPr>
        <w:rPr>
          <w:rFonts w:hint="eastAsia"/>
        </w:rPr>
      </w:pPr>
      <w:r>
        <w:separator/>
      </w:r>
    </w:p>
  </w:endnote>
  <w:endnote w:type="continuationSeparator" w:id="0">
    <w:p w:rsidR="00EC0709" w:rsidRDefault="00EC07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C4" w:rsidRDefault="00B015C4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F4" w:rsidRPr="00B9558F" w:rsidRDefault="006067F4" w:rsidP="00BD7117">
    <w:pPr>
      <w:widowControl/>
      <w:tabs>
        <w:tab w:val="center" w:pos="4536"/>
        <w:tab w:val="right" w:pos="9072"/>
      </w:tabs>
      <w:suppressAutoHyphens w:val="0"/>
      <w:ind w:left="284"/>
      <w:jc w:val="center"/>
      <w:textAlignment w:val="auto"/>
      <w:rPr>
        <w:rFonts w:ascii="Calibri" w:eastAsia="Times New Roman" w:hAnsi="Calibri" w:cs="Times New Roman"/>
        <w:b/>
        <w:kern w:val="0"/>
        <w:sz w:val="16"/>
        <w:szCs w:val="16"/>
        <w:lang w:eastAsia="ar-SA" w:bidi="ar-SA"/>
      </w:rPr>
    </w:pPr>
    <w:r w:rsidRPr="00B9558F">
      <w:rPr>
        <w:rFonts w:ascii="Calibri" w:eastAsia="Times New Roman" w:hAnsi="Calibri" w:cs="Times New Roman"/>
        <w:b/>
        <w:kern w:val="0"/>
        <w:sz w:val="16"/>
        <w:szCs w:val="16"/>
        <w:lang w:eastAsia="ar-SA" w:bidi="ar-SA"/>
      </w:rPr>
      <w:t>_________________________________________________________________________________________________________</w:t>
    </w:r>
  </w:p>
  <w:p w:rsidR="006067F4" w:rsidRPr="00B9558F" w:rsidRDefault="006067F4" w:rsidP="00BD7117">
    <w:pPr>
      <w:widowControl/>
      <w:tabs>
        <w:tab w:val="center" w:pos="4536"/>
        <w:tab w:val="right" w:pos="9072"/>
      </w:tabs>
      <w:suppressAutoHyphens w:val="0"/>
      <w:ind w:left="284"/>
      <w:jc w:val="center"/>
      <w:textAlignment w:val="auto"/>
      <w:rPr>
        <w:rFonts w:ascii="Calibri" w:eastAsia="Times New Roman" w:hAnsi="Calibri" w:cs="Times New Roman"/>
        <w:b/>
        <w:kern w:val="0"/>
        <w:sz w:val="16"/>
        <w:szCs w:val="16"/>
        <w:lang w:val="x-none" w:eastAsia="ar-SA" w:bidi="ar-SA"/>
      </w:rPr>
    </w:pPr>
    <w:r w:rsidRPr="00B9558F">
      <w:rPr>
        <w:rFonts w:ascii="Calibri" w:eastAsia="Times New Roman" w:hAnsi="Calibri" w:cs="Times New Roman"/>
        <w:b/>
        <w:kern w:val="0"/>
        <w:sz w:val="16"/>
        <w:szCs w:val="16"/>
        <w:lang w:eastAsia="ar-SA" w:bidi="ar-SA"/>
      </w:rPr>
      <w:t>Uniwersytet Medyczny w Białymstoku</w:t>
    </w:r>
    <w:r w:rsidRPr="00B9558F">
      <w:rPr>
        <w:rFonts w:ascii="Calibri" w:eastAsia="Times New Roman" w:hAnsi="Calibri" w:cs="Times New Roman"/>
        <w:b/>
        <w:kern w:val="0"/>
        <w:sz w:val="16"/>
        <w:szCs w:val="16"/>
        <w:lang w:val="x-none" w:eastAsia="ar-SA" w:bidi="ar-SA"/>
      </w:rPr>
      <w:t xml:space="preserve">, </w:t>
    </w:r>
    <w:r w:rsidRPr="00B9558F">
      <w:rPr>
        <w:rFonts w:ascii="Calibri" w:eastAsia="Times New Roman" w:hAnsi="Calibri" w:cs="Times New Roman"/>
        <w:kern w:val="0"/>
        <w:sz w:val="16"/>
        <w:szCs w:val="16"/>
        <w:lang w:eastAsia="pl-PL" w:bidi="ar-SA"/>
      </w:rPr>
      <w:t>ul. Jana Kilińskiego 1, 15-089 Białystok</w:t>
    </w:r>
  </w:p>
  <w:p w:rsidR="006067F4" w:rsidRPr="00B9558F" w:rsidRDefault="006067F4" w:rsidP="00BD7117">
    <w:pPr>
      <w:suppressAutoHyphens w:val="0"/>
      <w:autoSpaceDE w:val="0"/>
      <w:autoSpaceDN w:val="0"/>
      <w:spacing w:line="193" w:lineRule="exact"/>
      <w:ind w:left="19" w:right="17"/>
      <w:jc w:val="center"/>
      <w:textAlignment w:val="auto"/>
      <w:rPr>
        <w:rFonts w:ascii="Carlito" w:eastAsia="Carlito" w:hAnsi="Carlito" w:cs="Carlito"/>
        <w:kern w:val="0"/>
        <w:sz w:val="16"/>
        <w:szCs w:val="16"/>
        <w:lang w:eastAsia="en-US" w:bidi="ar-SA"/>
      </w:rPr>
    </w:pPr>
    <w:r w:rsidRPr="00B9558F">
      <w:rPr>
        <w:rFonts w:ascii="Arial" w:eastAsia="Arial" w:hAnsi="Arial"/>
        <w:kern w:val="0"/>
        <w:sz w:val="14"/>
        <w:szCs w:val="16"/>
        <w:lang w:eastAsia="en-US" w:bidi="ar-SA"/>
      </w:rPr>
      <w:t xml:space="preserve">Projekt pn. </w:t>
    </w:r>
    <w:r w:rsidRPr="00B9558F">
      <w:rPr>
        <w:rFonts w:ascii="Carlito" w:eastAsia="Carlito" w:hAnsi="Carlito" w:cs="Carlito"/>
        <w:kern w:val="0"/>
        <w:sz w:val="16"/>
        <w:szCs w:val="16"/>
        <w:lang w:eastAsia="en-US" w:bidi="ar-SA"/>
      </w:rPr>
      <w:t>„</w:t>
    </w:r>
    <w:r w:rsidRPr="00B9558F">
      <w:rPr>
        <w:rFonts w:ascii="Carlito" w:eastAsia="Carlito" w:hAnsi="Carlito" w:cs="Carlito"/>
        <w:b/>
        <w:kern w:val="0"/>
        <w:sz w:val="16"/>
        <w:szCs w:val="16"/>
        <w:lang w:eastAsia="en-US" w:bidi="ar-SA"/>
      </w:rPr>
      <w:t>Od ADEPTA do LIDERA - program rozwoju kompetencji i kwalifikacji na Uniwersytecie Medycznym w Białymstoku</w:t>
    </w:r>
    <w:r w:rsidRPr="00B9558F">
      <w:rPr>
        <w:rFonts w:ascii="Carlito" w:eastAsia="Carlito" w:hAnsi="Carlito" w:cs="Carlito"/>
        <w:kern w:val="0"/>
        <w:sz w:val="16"/>
        <w:szCs w:val="16"/>
        <w:lang w:eastAsia="en-US" w:bidi="ar-SA"/>
      </w:rPr>
      <w:t>”</w:t>
    </w:r>
  </w:p>
  <w:p w:rsidR="00B015C4" w:rsidRDefault="006067F4" w:rsidP="00BD7117">
    <w:pPr>
      <w:suppressAutoHyphens w:val="0"/>
      <w:autoSpaceDE w:val="0"/>
      <w:autoSpaceDN w:val="0"/>
      <w:spacing w:line="193" w:lineRule="exact"/>
      <w:ind w:left="19" w:right="17"/>
      <w:jc w:val="center"/>
      <w:textAlignment w:val="auto"/>
      <w:rPr>
        <w:rFonts w:ascii="Carlito" w:eastAsia="Carlito" w:hAnsi="Carlito" w:cs="Carlito"/>
        <w:kern w:val="0"/>
        <w:sz w:val="16"/>
        <w:szCs w:val="16"/>
        <w:lang w:eastAsia="en-US" w:bidi="ar-SA"/>
      </w:rPr>
    </w:pPr>
    <w:r w:rsidRPr="00B9558F">
      <w:rPr>
        <w:rFonts w:ascii="Carlito" w:eastAsia="Carlito" w:hAnsi="Carlito" w:cs="Carlito"/>
        <w:kern w:val="0"/>
        <w:sz w:val="16"/>
        <w:szCs w:val="16"/>
        <w:lang w:eastAsia="en-US" w:bidi="ar-SA"/>
      </w:rPr>
      <w:t>realizowany w ramach programu Fundusze Europejskie dl</w:t>
    </w:r>
    <w:r>
      <w:rPr>
        <w:rFonts w:ascii="Carlito" w:eastAsia="Carlito" w:hAnsi="Carlito" w:cs="Carlito"/>
        <w:kern w:val="0"/>
        <w:sz w:val="16"/>
        <w:szCs w:val="16"/>
        <w:lang w:eastAsia="en-US" w:bidi="ar-SA"/>
      </w:rPr>
      <w:t xml:space="preserve">a Rozwoju Społecznego 2021-2027 </w:t>
    </w:r>
  </w:p>
  <w:p w:rsidR="006067F4" w:rsidRPr="00BD7117" w:rsidRDefault="006067F4" w:rsidP="00BD7117">
    <w:pPr>
      <w:suppressAutoHyphens w:val="0"/>
      <w:autoSpaceDE w:val="0"/>
      <w:autoSpaceDN w:val="0"/>
      <w:spacing w:line="193" w:lineRule="exact"/>
      <w:ind w:left="19" w:right="17"/>
      <w:jc w:val="center"/>
      <w:textAlignment w:val="auto"/>
      <w:rPr>
        <w:rFonts w:ascii="Carlito" w:eastAsia="Carlito" w:hAnsi="Carlito" w:cs="Carlito"/>
        <w:kern w:val="0"/>
        <w:sz w:val="16"/>
        <w:szCs w:val="16"/>
        <w:lang w:eastAsia="en-US" w:bidi="ar-SA"/>
      </w:rPr>
    </w:pPr>
    <w:r w:rsidRPr="00B9558F">
      <w:rPr>
        <w:rFonts w:ascii="Carlito" w:eastAsia="Carlito" w:hAnsi="Carlito" w:cs="Carlito"/>
        <w:kern w:val="0"/>
        <w:sz w:val="16"/>
        <w:szCs w:val="16"/>
        <w:lang w:eastAsia="en-US" w:bidi="ar-SA"/>
      </w:rPr>
      <w:t>współfinansowanego ze środków Europejskiego Funduszu Społecznego Plus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C4" w:rsidRDefault="00B015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09" w:rsidRDefault="00EC0709">
      <w:pPr>
        <w:rPr>
          <w:rFonts w:hint="eastAsia"/>
        </w:rPr>
      </w:pPr>
      <w:r>
        <w:separator/>
      </w:r>
    </w:p>
  </w:footnote>
  <w:footnote w:type="continuationSeparator" w:id="0">
    <w:p w:rsidR="00EC0709" w:rsidRDefault="00EC07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C4" w:rsidRDefault="00B015C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F4" w:rsidRDefault="006067F4">
    <w:pPr>
      <w:jc w:val="center"/>
      <w:rPr>
        <w:rFonts w:hint="eastAsia"/>
      </w:rPr>
    </w:pPr>
    <w:r w:rsidRPr="00D07FBB">
      <w:rPr>
        <w:noProof/>
        <w:lang w:eastAsia="pl-PL" w:bidi="ar-SA"/>
      </w:rPr>
      <w:drawing>
        <wp:inline distT="0" distB="0" distL="0" distR="0">
          <wp:extent cx="5753100" cy="876300"/>
          <wp:effectExtent l="0" t="0" r="0" b="0"/>
          <wp:docPr id="4" name="Obraz 15" descr="logotypy: FERS, dofinansowane przez Ue,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logotypy: FERS, dofinansowane przez Ue, 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C4" w:rsidRDefault="00B015C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F2472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N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EDEC0FF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iCs/>
        <w:color w:val="00000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F39A229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457883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4126AEE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D2F8F60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D0909E2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DA1CFB0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B"/>
    <w:multiLevelType w:val="multilevel"/>
    <w:tmpl w:val="1E0E7A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C"/>
    <w:multiLevelType w:val="multilevel"/>
    <w:tmpl w:val="56AC9C6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0" w15:restartNumberingAfterBreak="0">
    <w:nsid w:val="00000033"/>
    <w:multiLevelType w:val="multilevel"/>
    <w:tmpl w:val="57D2A7E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5"/>
    <w:multiLevelType w:val="multilevel"/>
    <w:tmpl w:val="156E9DD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color w:val="000000"/>
        <w:sz w:val="16"/>
        <w:szCs w:val="16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kern w:val="0"/>
        <w:sz w:val="22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i/>
        <w:iCs/>
        <w:kern w:val="0"/>
        <w:sz w:val="22"/>
        <w:szCs w:val="20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0F869FF"/>
    <w:multiLevelType w:val="multilevel"/>
    <w:tmpl w:val="308A7F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0" w15:restartNumberingAfterBreak="0">
    <w:nsid w:val="03EB0EA1"/>
    <w:multiLevelType w:val="multilevel"/>
    <w:tmpl w:val="BF14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4E45CAA"/>
    <w:multiLevelType w:val="multilevel"/>
    <w:tmpl w:val="4F84FB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63" w15:restartNumberingAfterBreak="0">
    <w:nsid w:val="05E97486"/>
    <w:multiLevelType w:val="hybridMultilevel"/>
    <w:tmpl w:val="9DD43E42"/>
    <w:lvl w:ilvl="0" w:tplc="CDD025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0834752F"/>
    <w:multiLevelType w:val="multilevel"/>
    <w:tmpl w:val="AA6EB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9CB6A86"/>
    <w:multiLevelType w:val="multilevel"/>
    <w:tmpl w:val="FF866F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40"/>
      <w:numFmt w:val="decimal"/>
      <w:lvlText w:val="%2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04306F3"/>
    <w:multiLevelType w:val="multilevel"/>
    <w:tmpl w:val="7C4C07A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0AA0209"/>
    <w:multiLevelType w:val="multilevel"/>
    <w:tmpl w:val="A182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13223F0B"/>
    <w:multiLevelType w:val="hybridMultilevel"/>
    <w:tmpl w:val="91029072"/>
    <w:lvl w:ilvl="0" w:tplc="7E6C80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148E2E4C"/>
    <w:multiLevelType w:val="hybridMultilevel"/>
    <w:tmpl w:val="BD6681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181B7E5E"/>
    <w:multiLevelType w:val="hybridMultilevel"/>
    <w:tmpl w:val="80BADE0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197C613B"/>
    <w:multiLevelType w:val="multilevel"/>
    <w:tmpl w:val="5BE0339C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1B7B00EA"/>
    <w:multiLevelType w:val="hybridMultilevel"/>
    <w:tmpl w:val="C406948E"/>
    <w:lvl w:ilvl="0" w:tplc="6FB4A74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1EB71372"/>
    <w:multiLevelType w:val="hybridMultilevel"/>
    <w:tmpl w:val="26E22D2C"/>
    <w:lvl w:ilvl="0" w:tplc="22987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0A924FF"/>
    <w:multiLevelType w:val="hybridMultilevel"/>
    <w:tmpl w:val="E7A8B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0CE3F26"/>
    <w:multiLevelType w:val="multilevel"/>
    <w:tmpl w:val="B5425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220517E"/>
    <w:multiLevelType w:val="hybridMultilevel"/>
    <w:tmpl w:val="976EBC5E"/>
    <w:lvl w:ilvl="0" w:tplc="07941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48FEBA84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C007FE">
      <w:start w:val="2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245E534B"/>
    <w:multiLevelType w:val="multilevel"/>
    <w:tmpl w:val="65D6343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7E81B43"/>
    <w:multiLevelType w:val="hybridMultilevel"/>
    <w:tmpl w:val="FA20344E"/>
    <w:lvl w:ilvl="0" w:tplc="A0C889A4">
      <w:start w:val="1"/>
      <w:numFmt w:val="decimal"/>
      <w:lvlText w:val="%1)"/>
      <w:lvlJc w:val="left"/>
      <w:pPr>
        <w:ind w:left="1080" w:hanging="360"/>
      </w:pPr>
      <w:rPr>
        <w:rFonts w:ascii="Calibri" w:hAnsi="Calibri" w:cs="Times New Roman"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8632B5D"/>
    <w:multiLevelType w:val="hybridMultilevel"/>
    <w:tmpl w:val="26E22D2C"/>
    <w:lvl w:ilvl="0" w:tplc="22987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9E74573"/>
    <w:multiLevelType w:val="multilevel"/>
    <w:tmpl w:val="92EAB67E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85" w15:restartNumberingAfterBreak="0">
    <w:nsid w:val="2E7F7874"/>
    <w:multiLevelType w:val="multilevel"/>
    <w:tmpl w:val="BCC2FA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trike w:val="0"/>
        <w:sz w:val="24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6" w15:restartNumberingAfterBreak="0">
    <w:nsid w:val="30E16636"/>
    <w:multiLevelType w:val="multilevel"/>
    <w:tmpl w:val="141489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NSimSun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30EF71A6"/>
    <w:multiLevelType w:val="hybridMultilevel"/>
    <w:tmpl w:val="194A7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1606E1A"/>
    <w:multiLevelType w:val="multilevel"/>
    <w:tmpl w:val="1184668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33B30E79"/>
    <w:multiLevelType w:val="multilevel"/>
    <w:tmpl w:val="086EB65C"/>
    <w:lvl w:ilvl="0">
      <w:start w:val="1"/>
      <w:numFmt w:val="decimal"/>
      <w:lvlText w:val="%1)"/>
      <w:lvlJc w:val="left"/>
      <w:pPr>
        <w:tabs>
          <w:tab w:val="num" w:pos="6173"/>
        </w:tabs>
        <w:ind w:left="6173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6893"/>
        </w:tabs>
        <w:ind w:left="6893" w:hanging="360"/>
      </w:pPr>
    </w:lvl>
    <w:lvl w:ilvl="2" w:tentative="1">
      <w:start w:val="1"/>
      <w:numFmt w:val="decimal"/>
      <w:lvlText w:val="%3."/>
      <w:lvlJc w:val="left"/>
      <w:pPr>
        <w:tabs>
          <w:tab w:val="num" w:pos="7613"/>
        </w:tabs>
        <w:ind w:left="7613" w:hanging="360"/>
      </w:pPr>
    </w:lvl>
    <w:lvl w:ilvl="3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entative="1">
      <w:start w:val="1"/>
      <w:numFmt w:val="decimal"/>
      <w:lvlText w:val="%5."/>
      <w:lvlJc w:val="left"/>
      <w:pPr>
        <w:tabs>
          <w:tab w:val="num" w:pos="9053"/>
        </w:tabs>
        <w:ind w:left="9053" w:hanging="360"/>
      </w:pPr>
    </w:lvl>
    <w:lvl w:ilvl="5" w:tentative="1">
      <w:start w:val="1"/>
      <w:numFmt w:val="decimal"/>
      <w:lvlText w:val="%6."/>
      <w:lvlJc w:val="left"/>
      <w:pPr>
        <w:tabs>
          <w:tab w:val="num" w:pos="9773"/>
        </w:tabs>
        <w:ind w:left="9773" w:hanging="360"/>
      </w:pPr>
    </w:lvl>
    <w:lvl w:ilvl="6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entative="1">
      <w:start w:val="1"/>
      <w:numFmt w:val="decimal"/>
      <w:lvlText w:val="%8."/>
      <w:lvlJc w:val="left"/>
      <w:pPr>
        <w:tabs>
          <w:tab w:val="num" w:pos="11213"/>
        </w:tabs>
        <w:ind w:left="11213" w:hanging="360"/>
      </w:pPr>
    </w:lvl>
    <w:lvl w:ilvl="8" w:tentative="1">
      <w:start w:val="1"/>
      <w:numFmt w:val="decimal"/>
      <w:lvlText w:val="%9."/>
      <w:lvlJc w:val="left"/>
      <w:pPr>
        <w:tabs>
          <w:tab w:val="num" w:pos="11933"/>
        </w:tabs>
        <w:ind w:left="11933" w:hanging="360"/>
      </w:pPr>
    </w:lvl>
  </w:abstractNum>
  <w:abstractNum w:abstractNumId="91" w15:restartNumberingAfterBreak="0">
    <w:nsid w:val="37E61E78"/>
    <w:multiLevelType w:val="multilevel"/>
    <w:tmpl w:val="1D3C0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2" w15:restartNumberingAfterBreak="0">
    <w:nsid w:val="39B931AB"/>
    <w:multiLevelType w:val="multilevel"/>
    <w:tmpl w:val="77C8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Times New Roman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Times New Roman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Times New Roman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Times New Roman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Times New Roman" w:hAnsi="Arial" w:cs="Arial" w:hint="default"/>
        <w:sz w:val="22"/>
      </w:rPr>
    </w:lvl>
  </w:abstractNum>
  <w:abstractNum w:abstractNumId="93" w15:restartNumberingAfterBreak="0">
    <w:nsid w:val="3A2146F9"/>
    <w:multiLevelType w:val="hybridMultilevel"/>
    <w:tmpl w:val="DF9ADB20"/>
    <w:lvl w:ilvl="0" w:tplc="7BC4989E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6D3BA0"/>
    <w:multiLevelType w:val="multilevel"/>
    <w:tmpl w:val="F7B466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strike w:val="0"/>
        <w:dstrike w:val="0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F945FF2"/>
    <w:multiLevelType w:val="multilevel"/>
    <w:tmpl w:val="482AD3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FB66A3A"/>
    <w:multiLevelType w:val="multilevel"/>
    <w:tmpl w:val="044A0604"/>
    <w:styleLink w:val="WW8Num1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407746D2"/>
    <w:multiLevelType w:val="hybridMultilevel"/>
    <w:tmpl w:val="1D42AE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43FB31A0"/>
    <w:multiLevelType w:val="hybridMultilevel"/>
    <w:tmpl w:val="30966A5C"/>
    <w:lvl w:ilvl="0" w:tplc="72F6B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5ED0E5F2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1174D08C">
      <w:start w:val="1"/>
      <w:numFmt w:val="decimal"/>
      <w:lvlText w:val="%6)"/>
      <w:lvlJc w:val="left"/>
      <w:pPr>
        <w:tabs>
          <w:tab w:val="num" w:pos="720"/>
        </w:tabs>
        <w:ind w:left="720" w:hanging="363"/>
      </w:pPr>
      <w:rPr>
        <w:rFonts w:ascii="Calibri" w:eastAsia="NSimSun" w:hAnsi="Calibri" w:cs="Calibri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286CA8"/>
    <w:multiLevelType w:val="multilevel"/>
    <w:tmpl w:val="1BA02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4A077A6"/>
    <w:multiLevelType w:val="hybridMultilevel"/>
    <w:tmpl w:val="862A7C16"/>
    <w:lvl w:ilvl="0" w:tplc="B62AE9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3F29EF"/>
    <w:multiLevelType w:val="multilevel"/>
    <w:tmpl w:val="B020396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93B1521"/>
    <w:multiLevelType w:val="hybridMultilevel"/>
    <w:tmpl w:val="480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A475758"/>
    <w:multiLevelType w:val="hybridMultilevel"/>
    <w:tmpl w:val="26EEF0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B33306D"/>
    <w:multiLevelType w:val="multilevel"/>
    <w:tmpl w:val="BB4E2C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06" w15:restartNumberingAfterBreak="0">
    <w:nsid w:val="4DBE3865"/>
    <w:multiLevelType w:val="multilevel"/>
    <w:tmpl w:val="83B42D4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07" w15:restartNumberingAfterBreak="0">
    <w:nsid w:val="50131FF6"/>
    <w:multiLevelType w:val="multilevel"/>
    <w:tmpl w:val="BF84C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3D143B0"/>
    <w:multiLevelType w:val="multilevel"/>
    <w:tmpl w:val="5B0424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65C50FE"/>
    <w:multiLevelType w:val="hybridMultilevel"/>
    <w:tmpl w:val="FD9CFE90"/>
    <w:lvl w:ilvl="0" w:tplc="03A41B3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1" w:tplc="DE4809C2">
      <w:start w:val="1"/>
      <w:numFmt w:val="decimal"/>
      <w:lvlText w:val="%2."/>
      <w:lvlJc w:val="left"/>
      <w:pPr>
        <w:ind w:left="1440" w:hanging="360"/>
      </w:pPr>
      <w:rPr>
        <w:rFonts w:ascii="Calibri" w:eastAsia="NSimSu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E64A9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6B40ECF"/>
    <w:multiLevelType w:val="hybridMultilevel"/>
    <w:tmpl w:val="99D067F0"/>
    <w:lvl w:ilvl="0" w:tplc="C0C02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0A6230"/>
    <w:multiLevelType w:val="multilevel"/>
    <w:tmpl w:val="5170CDE2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57313CA1"/>
    <w:multiLevelType w:val="multilevel"/>
    <w:tmpl w:val="2124C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3" w15:restartNumberingAfterBreak="0">
    <w:nsid w:val="58A901B0"/>
    <w:multiLevelType w:val="multilevel"/>
    <w:tmpl w:val="E39C9C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C84AA6"/>
    <w:multiLevelType w:val="multilevel"/>
    <w:tmpl w:val="284E863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8DD6C0F"/>
    <w:multiLevelType w:val="hybridMultilevel"/>
    <w:tmpl w:val="FF9EF686"/>
    <w:lvl w:ilvl="0" w:tplc="22987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A897446"/>
    <w:multiLevelType w:val="multilevel"/>
    <w:tmpl w:val="DAFEC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7" w15:restartNumberingAfterBreak="0">
    <w:nsid w:val="5AA36D2C"/>
    <w:multiLevelType w:val="hybridMultilevel"/>
    <w:tmpl w:val="26E22D2C"/>
    <w:lvl w:ilvl="0" w:tplc="22987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D8F12D3"/>
    <w:multiLevelType w:val="hybridMultilevel"/>
    <w:tmpl w:val="26E22D2C"/>
    <w:lvl w:ilvl="0" w:tplc="22987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964DE2"/>
    <w:multiLevelType w:val="hybridMultilevel"/>
    <w:tmpl w:val="550E5F04"/>
    <w:lvl w:ilvl="0" w:tplc="9496DD3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6813CE"/>
    <w:multiLevelType w:val="multilevel"/>
    <w:tmpl w:val="9F18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NSimSun" w:hAnsi="Calibri" w:cs="Calibri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2CE4D57"/>
    <w:multiLevelType w:val="hybridMultilevel"/>
    <w:tmpl w:val="D7347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43A5AA0"/>
    <w:multiLevelType w:val="hybridMultilevel"/>
    <w:tmpl w:val="2132E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4C116E9"/>
    <w:multiLevelType w:val="hybridMultilevel"/>
    <w:tmpl w:val="006C72AA"/>
    <w:lvl w:ilvl="0" w:tplc="504244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B321C6"/>
    <w:multiLevelType w:val="multilevel"/>
    <w:tmpl w:val="FA6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6B9755CD"/>
    <w:multiLevelType w:val="multilevel"/>
    <w:tmpl w:val="B08C715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3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440"/>
      </w:pPr>
      <w:rPr>
        <w:rFonts w:hint="default"/>
      </w:rPr>
    </w:lvl>
  </w:abstractNum>
  <w:abstractNum w:abstractNumId="126" w15:restartNumberingAfterBreak="0">
    <w:nsid w:val="73DD40E9"/>
    <w:multiLevelType w:val="hybridMultilevel"/>
    <w:tmpl w:val="5E1230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36A7B74">
      <w:numFmt w:val="bullet"/>
      <w:lvlText w:val="•"/>
      <w:lvlJc w:val="left"/>
      <w:pPr>
        <w:ind w:left="1724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745F33ED"/>
    <w:multiLevelType w:val="hybridMultilevel"/>
    <w:tmpl w:val="26E22D2C"/>
    <w:lvl w:ilvl="0" w:tplc="22987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AD7632"/>
    <w:multiLevelType w:val="hybridMultilevel"/>
    <w:tmpl w:val="51CEB8F4"/>
    <w:lvl w:ilvl="0" w:tplc="FBF446D4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2"/>
  </w:num>
  <w:num w:numId="3">
    <w:abstractNumId w:val="62"/>
  </w:num>
  <w:num w:numId="4">
    <w:abstractNumId w:val="79"/>
  </w:num>
  <w:num w:numId="5">
    <w:abstractNumId w:val="109"/>
  </w:num>
  <w:num w:numId="6">
    <w:abstractNumId w:val="112"/>
  </w:num>
  <w:num w:numId="7">
    <w:abstractNumId w:val="92"/>
  </w:num>
  <w:num w:numId="8">
    <w:abstractNumId w:val="111"/>
  </w:num>
  <w:num w:numId="9">
    <w:abstractNumId w:val="101"/>
  </w:num>
  <w:num w:numId="10">
    <w:abstractNumId w:val="110"/>
  </w:num>
  <w:num w:numId="11">
    <w:abstractNumId w:val="78"/>
  </w:num>
  <w:num w:numId="12">
    <w:abstractNumId w:val="86"/>
  </w:num>
  <w:num w:numId="13">
    <w:abstractNumId w:val="105"/>
  </w:num>
  <w:num w:numId="14">
    <w:abstractNumId w:val="84"/>
  </w:num>
  <w:num w:numId="15">
    <w:abstractNumId w:val="61"/>
  </w:num>
  <w:num w:numId="16">
    <w:abstractNumId w:val="116"/>
  </w:num>
  <w:num w:numId="17">
    <w:abstractNumId w:val="104"/>
  </w:num>
  <w:num w:numId="18">
    <w:abstractNumId w:val="81"/>
  </w:num>
  <w:num w:numId="19">
    <w:abstractNumId w:val="73"/>
  </w:num>
  <w:num w:numId="20">
    <w:abstractNumId w:val="89"/>
  </w:num>
  <w:num w:numId="21">
    <w:abstractNumId w:val="123"/>
  </w:num>
  <w:num w:numId="22">
    <w:abstractNumId w:val="64"/>
  </w:num>
  <w:num w:numId="23">
    <w:abstractNumId w:val="9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eastAsia="Calibri" w:hAnsiTheme="minorHAnsi" w:cstheme="minorHAnsi" w:hint="default"/>
          <w:b w:val="0"/>
          <w:strike w:val="0"/>
          <w:dstrike w:val="0"/>
          <w:color w:val="000000"/>
          <w:sz w:val="22"/>
        </w:rPr>
      </w:lvl>
    </w:lvlOverride>
  </w:num>
  <w:num w:numId="24">
    <w:abstractNumId w:val="72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asciiTheme="minorHAnsi" w:hAnsiTheme="minorHAnsi" w:cstheme="minorHAnsi" w:hint="default"/>
          <w:b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Letter"/>
        <w:lvlText w:val="%3."/>
        <w:lvlJc w:val="left"/>
        <w:pPr>
          <w:ind w:left="2160" w:hanging="180"/>
        </w:pPr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67"/>
  </w:num>
  <w:num w:numId="26">
    <w:abstractNumId w:val="96"/>
  </w:num>
  <w:num w:numId="27">
    <w:abstractNumId w:val="114"/>
  </w:num>
  <w:num w:numId="28">
    <w:abstractNumId w:val="113"/>
  </w:num>
  <w:num w:numId="29">
    <w:abstractNumId w:val="108"/>
  </w:num>
  <w:num w:numId="30">
    <w:abstractNumId w:val="91"/>
  </w:num>
  <w:num w:numId="31">
    <w:abstractNumId w:val="95"/>
  </w:num>
  <w:num w:numId="32">
    <w:abstractNumId w:val="69"/>
  </w:num>
  <w:num w:numId="33">
    <w:abstractNumId w:val="59"/>
  </w:num>
  <w:num w:numId="34">
    <w:abstractNumId w:val="125"/>
  </w:num>
  <w:num w:numId="35">
    <w:abstractNumId w:val="80"/>
  </w:num>
  <w:num w:numId="36">
    <w:abstractNumId w:val="127"/>
  </w:num>
  <w:num w:numId="37">
    <w:abstractNumId w:val="117"/>
  </w:num>
  <w:num w:numId="38">
    <w:abstractNumId w:val="75"/>
  </w:num>
  <w:num w:numId="39">
    <w:abstractNumId w:val="118"/>
  </w:num>
  <w:num w:numId="40">
    <w:abstractNumId w:val="83"/>
  </w:num>
  <w:num w:numId="41">
    <w:abstractNumId w:val="121"/>
  </w:num>
  <w:num w:numId="42">
    <w:abstractNumId w:val="88"/>
  </w:num>
  <w:num w:numId="43">
    <w:abstractNumId w:val="107"/>
  </w:num>
  <w:num w:numId="44">
    <w:abstractNumId w:val="124"/>
  </w:num>
  <w:num w:numId="45">
    <w:abstractNumId w:val="100"/>
  </w:num>
  <w:num w:numId="46">
    <w:abstractNumId w:val="65"/>
  </w:num>
  <w:num w:numId="47">
    <w:abstractNumId w:val="77"/>
  </w:num>
  <w:num w:numId="48">
    <w:abstractNumId w:val="99"/>
  </w:num>
  <w:num w:numId="49">
    <w:abstractNumId w:val="82"/>
  </w:num>
  <w:num w:numId="50">
    <w:abstractNumId w:val="97"/>
  </w:num>
  <w:num w:numId="51">
    <w:abstractNumId w:val="103"/>
  </w:num>
  <w:num w:numId="52">
    <w:abstractNumId w:val="60"/>
  </w:num>
  <w:num w:numId="53">
    <w:abstractNumId w:val="120"/>
  </w:num>
  <w:num w:numId="54">
    <w:abstractNumId w:val="85"/>
  </w:num>
  <w:num w:numId="55">
    <w:abstractNumId w:val="128"/>
  </w:num>
  <w:num w:numId="56">
    <w:abstractNumId w:val="66"/>
  </w:num>
  <w:num w:numId="57">
    <w:abstractNumId w:val="71"/>
  </w:num>
  <w:num w:numId="58">
    <w:abstractNumId w:val="93"/>
  </w:num>
  <w:num w:numId="59">
    <w:abstractNumId w:val="68"/>
  </w:num>
  <w:num w:numId="60">
    <w:abstractNumId w:val="90"/>
  </w:num>
  <w:num w:numId="61">
    <w:abstractNumId w:val="126"/>
  </w:num>
  <w:num w:numId="62">
    <w:abstractNumId w:val="76"/>
  </w:num>
  <w:num w:numId="63">
    <w:abstractNumId w:val="106"/>
  </w:num>
  <w:num w:numId="64">
    <w:abstractNumId w:val="98"/>
  </w:num>
  <w:num w:numId="65">
    <w:abstractNumId w:val="115"/>
  </w:num>
  <w:num w:numId="66">
    <w:abstractNumId w:val="74"/>
  </w:num>
  <w:num w:numId="67">
    <w:abstractNumId w:val="87"/>
  </w:num>
  <w:num w:numId="68">
    <w:abstractNumId w:val="63"/>
  </w:num>
  <w:num w:numId="69">
    <w:abstractNumId w:val="102"/>
  </w:num>
  <w:num w:numId="70">
    <w:abstractNumId w:val="72"/>
  </w:num>
  <w:num w:numId="71">
    <w:abstractNumId w:val="94"/>
  </w:num>
  <w:num w:numId="72">
    <w:abstractNumId w:val="70"/>
  </w:num>
  <w:num w:numId="73">
    <w:abstractNumId w:val="119"/>
  </w:num>
  <w:num w:numId="74">
    <w:abstractNumId w:val="1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83"/>
    <w:rsid w:val="000008E4"/>
    <w:rsid w:val="00001D64"/>
    <w:rsid w:val="00003534"/>
    <w:rsid w:val="00004710"/>
    <w:rsid w:val="000139B0"/>
    <w:rsid w:val="00024415"/>
    <w:rsid w:val="000244D4"/>
    <w:rsid w:val="00025942"/>
    <w:rsid w:val="00032170"/>
    <w:rsid w:val="00035A8A"/>
    <w:rsid w:val="000410D2"/>
    <w:rsid w:val="00042132"/>
    <w:rsid w:val="0004499B"/>
    <w:rsid w:val="00047D56"/>
    <w:rsid w:val="00050910"/>
    <w:rsid w:val="00051B4A"/>
    <w:rsid w:val="00061E8C"/>
    <w:rsid w:val="00062C00"/>
    <w:rsid w:val="00063DB1"/>
    <w:rsid w:val="000661C6"/>
    <w:rsid w:val="00066499"/>
    <w:rsid w:val="00072390"/>
    <w:rsid w:val="00072D6B"/>
    <w:rsid w:val="00074556"/>
    <w:rsid w:val="00075611"/>
    <w:rsid w:val="00080588"/>
    <w:rsid w:val="00083357"/>
    <w:rsid w:val="000852D6"/>
    <w:rsid w:val="00090DC7"/>
    <w:rsid w:val="000919A1"/>
    <w:rsid w:val="00091E1F"/>
    <w:rsid w:val="000950F3"/>
    <w:rsid w:val="000A2DBD"/>
    <w:rsid w:val="000C46CB"/>
    <w:rsid w:val="000C4814"/>
    <w:rsid w:val="000C71E0"/>
    <w:rsid w:val="000D0B44"/>
    <w:rsid w:val="000D1776"/>
    <w:rsid w:val="000D511C"/>
    <w:rsid w:val="000D5D5B"/>
    <w:rsid w:val="000D72A7"/>
    <w:rsid w:val="000D793D"/>
    <w:rsid w:val="000E0AA7"/>
    <w:rsid w:val="000E2418"/>
    <w:rsid w:val="000E3DA9"/>
    <w:rsid w:val="000E7391"/>
    <w:rsid w:val="000F2258"/>
    <w:rsid w:val="000F451F"/>
    <w:rsid w:val="000F4CC6"/>
    <w:rsid w:val="000F7612"/>
    <w:rsid w:val="00103629"/>
    <w:rsid w:val="0010381B"/>
    <w:rsid w:val="00110A4F"/>
    <w:rsid w:val="00112580"/>
    <w:rsid w:val="00115DAC"/>
    <w:rsid w:val="0011680A"/>
    <w:rsid w:val="00116F17"/>
    <w:rsid w:val="00116F5C"/>
    <w:rsid w:val="00122D3F"/>
    <w:rsid w:val="00124E39"/>
    <w:rsid w:val="00130AAE"/>
    <w:rsid w:val="001326C2"/>
    <w:rsid w:val="00133D9E"/>
    <w:rsid w:val="00133E70"/>
    <w:rsid w:val="00135EC4"/>
    <w:rsid w:val="00137120"/>
    <w:rsid w:val="001413A5"/>
    <w:rsid w:val="00141995"/>
    <w:rsid w:val="001460CE"/>
    <w:rsid w:val="00147643"/>
    <w:rsid w:val="00150337"/>
    <w:rsid w:val="00150F20"/>
    <w:rsid w:val="00151B01"/>
    <w:rsid w:val="00153196"/>
    <w:rsid w:val="00155231"/>
    <w:rsid w:val="0015767B"/>
    <w:rsid w:val="00164A59"/>
    <w:rsid w:val="0016716B"/>
    <w:rsid w:val="001737FA"/>
    <w:rsid w:val="00183311"/>
    <w:rsid w:val="001865F7"/>
    <w:rsid w:val="00190F61"/>
    <w:rsid w:val="001977D6"/>
    <w:rsid w:val="001A1C8F"/>
    <w:rsid w:val="001B10F8"/>
    <w:rsid w:val="001B306C"/>
    <w:rsid w:val="001B4DB2"/>
    <w:rsid w:val="001B5446"/>
    <w:rsid w:val="001B5912"/>
    <w:rsid w:val="001C0CA9"/>
    <w:rsid w:val="001C15A6"/>
    <w:rsid w:val="001C2116"/>
    <w:rsid w:val="001C6490"/>
    <w:rsid w:val="001D47EC"/>
    <w:rsid w:val="001D4A4D"/>
    <w:rsid w:val="001D670E"/>
    <w:rsid w:val="001E0AB7"/>
    <w:rsid w:val="001E1245"/>
    <w:rsid w:val="001E138B"/>
    <w:rsid w:val="001E1596"/>
    <w:rsid w:val="001E21DC"/>
    <w:rsid w:val="001E5387"/>
    <w:rsid w:val="001E63AF"/>
    <w:rsid w:val="001E727D"/>
    <w:rsid w:val="001F6277"/>
    <w:rsid w:val="001F792B"/>
    <w:rsid w:val="00200B9A"/>
    <w:rsid w:val="00200D61"/>
    <w:rsid w:val="00202D41"/>
    <w:rsid w:val="002041EC"/>
    <w:rsid w:val="002047E9"/>
    <w:rsid w:val="002118BA"/>
    <w:rsid w:val="00213401"/>
    <w:rsid w:val="0021473C"/>
    <w:rsid w:val="00225C1D"/>
    <w:rsid w:val="0022716D"/>
    <w:rsid w:val="0022747B"/>
    <w:rsid w:val="0023482E"/>
    <w:rsid w:val="00242F03"/>
    <w:rsid w:val="00246226"/>
    <w:rsid w:val="00252CB9"/>
    <w:rsid w:val="0025576F"/>
    <w:rsid w:val="00255C64"/>
    <w:rsid w:val="00265674"/>
    <w:rsid w:val="002671F5"/>
    <w:rsid w:val="00267BFE"/>
    <w:rsid w:val="00271246"/>
    <w:rsid w:val="00274D5A"/>
    <w:rsid w:val="00282327"/>
    <w:rsid w:val="00283FB7"/>
    <w:rsid w:val="002872B8"/>
    <w:rsid w:val="0028791E"/>
    <w:rsid w:val="00295636"/>
    <w:rsid w:val="002975D9"/>
    <w:rsid w:val="002A0906"/>
    <w:rsid w:val="002A185E"/>
    <w:rsid w:val="002A2663"/>
    <w:rsid w:val="002A4158"/>
    <w:rsid w:val="002A689C"/>
    <w:rsid w:val="002B0A6B"/>
    <w:rsid w:val="002B1223"/>
    <w:rsid w:val="002B4D19"/>
    <w:rsid w:val="002B51BF"/>
    <w:rsid w:val="002B73B3"/>
    <w:rsid w:val="002C4AB3"/>
    <w:rsid w:val="002D0128"/>
    <w:rsid w:val="002E0890"/>
    <w:rsid w:val="002E0F9D"/>
    <w:rsid w:val="002E1457"/>
    <w:rsid w:val="002E2BB3"/>
    <w:rsid w:val="002E4AD3"/>
    <w:rsid w:val="002E554D"/>
    <w:rsid w:val="002E6F9F"/>
    <w:rsid w:val="002F0029"/>
    <w:rsid w:val="002F0502"/>
    <w:rsid w:val="002F579E"/>
    <w:rsid w:val="00300CDB"/>
    <w:rsid w:val="00305E21"/>
    <w:rsid w:val="00310033"/>
    <w:rsid w:val="00311FA1"/>
    <w:rsid w:val="003127EA"/>
    <w:rsid w:val="00313FEF"/>
    <w:rsid w:val="003148E0"/>
    <w:rsid w:val="00315E9E"/>
    <w:rsid w:val="003162AD"/>
    <w:rsid w:val="00321EAA"/>
    <w:rsid w:val="00322D32"/>
    <w:rsid w:val="00324108"/>
    <w:rsid w:val="00324C27"/>
    <w:rsid w:val="003271BC"/>
    <w:rsid w:val="0032723A"/>
    <w:rsid w:val="00337B5C"/>
    <w:rsid w:val="00345D7F"/>
    <w:rsid w:val="00347783"/>
    <w:rsid w:val="003507D2"/>
    <w:rsid w:val="00352014"/>
    <w:rsid w:val="003604AD"/>
    <w:rsid w:val="00361DD8"/>
    <w:rsid w:val="00362019"/>
    <w:rsid w:val="0037048F"/>
    <w:rsid w:val="003777C1"/>
    <w:rsid w:val="00382256"/>
    <w:rsid w:val="0038727E"/>
    <w:rsid w:val="00387717"/>
    <w:rsid w:val="00387D96"/>
    <w:rsid w:val="003A2A18"/>
    <w:rsid w:val="003A2C5F"/>
    <w:rsid w:val="003A5EC3"/>
    <w:rsid w:val="003B5E1F"/>
    <w:rsid w:val="003B7B54"/>
    <w:rsid w:val="003C1D8F"/>
    <w:rsid w:val="003C2788"/>
    <w:rsid w:val="003C70DB"/>
    <w:rsid w:val="003D1D32"/>
    <w:rsid w:val="003D21C6"/>
    <w:rsid w:val="003E11DA"/>
    <w:rsid w:val="003E4F88"/>
    <w:rsid w:val="003F00D2"/>
    <w:rsid w:val="003F3279"/>
    <w:rsid w:val="003F4A83"/>
    <w:rsid w:val="003F4E12"/>
    <w:rsid w:val="003F5AB6"/>
    <w:rsid w:val="00400F9B"/>
    <w:rsid w:val="0040232D"/>
    <w:rsid w:val="004025AE"/>
    <w:rsid w:val="00402F27"/>
    <w:rsid w:val="004036F8"/>
    <w:rsid w:val="00404B67"/>
    <w:rsid w:val="0041054D"/>
    <w:rsid w:val="00422B02"/>
    <w:rsid w:val="00427C73"/>
    <w:rsid w:val="00431D39"/>
    <w:rsid w:val="00431EE7"/>
    <w:rsid w:val="004341AC"/>
    <w:rsid w:val="00440438"/>
    <w:rsid w:val="00440A0D"/>
    <w:rsid w:val="00440F19"/>
    <w:rsid w:val="004534BB"/>
    <w:rsid w:val="0045502E"/>
    <w:rsid w:val="004552ED"/>
    <w:rsid w:val="00456A58"/>
    <w:rsid w:val="00461A05"/>
    <w:rsid w:val="004627FC"/>
    <w:rsid w:val="00465209"/>
    <w:rsid w:val="00467CCF"/>
    <w:rsid w:val="0047399E"/>
    <w:rsid w:val="00473A24"/>
    <w:rsid w:val="00475AF1"/>
    <w:rsid w:val="00482806"/>
    <w:rsid w:val="00484260"/>
    <w:rsid w:val="00486EB3"/>
    <w:rsid w:val="00491DB2"/>
    <w:rsid w:val="00493649"/>
    <w:rsid w:val="00494378"/>
    <w:rsid w:val="00495D62"/>
    <w:rsid w:val="00496156"/>
    <w:rsid w:val="004A4546"/>
    <w:rsid w:val="004A45B9"/>
    <w:rsid w:val="004A4F55"/>
    <w:rsid w:val="004A607C"/>
    <w:rsid w:val="004B02AA"/>
    <w:rsid w:val="004B2EBB"/>
    <w:rsid w:val="004B6301"/>
    <w:rsid w:val="004C2D1F"/>
    <w:rsid w:val="004C6E99"/>
    <w:rsid w:val="004C703D"/>
    <w:rsid w:val="004D161F"/>
    <w:rsid w:val="004D1DAE"/>
    <w:rsid w:val="004D5D80"/>
    <w:rsid w:val="004E5CD0"/>
    <w:rsid w:val="004F0983"/>
    <w:rsid w:val="004F134E"/>
    <w:rsid w:val="004F7EBB"/>
    <w:rsid w:val="00502007"/>
    <w:rsid w:val="005027B5"/>
    <w:rsid w:val="00507B14"/>
    <w:rsid w:val="00513B49"/>
    <w:rsid w:val="00516F16"/>
    <w:rsid w:val="0052137C"/>
    <w:rsid w:val="00521F6C"/>
    <w:rsid w:val="0052332A"/>
    <w:rsid w:val="0052480B"/>
    <w:rsid w:val="00524872"/>
    <w:rsid w:val="005269A8"/>
    <w:rsid w:val="005274B9"/>
    <w:rsid w:val="00530B5C"/>
    <w:rsid w:val="00533E1F"/>
    <w:rsid w:val="005405C8"/>
    <w:rsid w:val="00541FDE"/>
    <w:rsid w:val="00543853"/>
    <w:rsid w:val="005466CD"/>
    <w:rsid w:val="00546F34"/>
    <w:rsid w:val="00547611"/>
    <w:rsid w:val="0055001A"/>
    <w:rsid w:val="00551585"/>
    <w:rsid w:val="00553C71"/>
    <w:rsid w:val="0056060F"/>
    <w:rsid w:val="00565B48"/>
    <w:rsid w:val="00566820"/>
    <w:rsid w:val="005668EB"/>
    <w:rsid w:val="005703CC"/>
    <w:rsid w:val="00571C33"/>
    <w:rsid w:val="00571CB9"/>
    <w:rsid w:val="00572202"/>
    <w:rsid w:val="00582DD1"/>
    <w:rsid w:val="00584026"/>
    <w:rsid w:val="00584CD9"/>
    <w:rsid w:val="00586636"/>
    <w:rsid w:val="005910BA"/>
    <w:rsid w:val="00591E89"/>
    <w:rsid w:val="00596329"/>
    <w:rsid w:val="005A0127"/>
    <w:rsid w:val="005A1346"/>
    <w:rsid w:val="005A3C43"/>
    <w:rsid w:val="005A3E7E"/>
    <w:rsid w:val="005B25F9"/>
    <w:rsid w:val="005B2FB0"/>
    <w:rsid w:val="005B4AD5"/>
    <w:rsid w:val="005B4FCF"/>
    <w:rsid w:val="005B6F65"/>
    <w:rsid w:val="005C0A56"/>
    <w:rsid w:val="005C0E3C"/>
    <w:rsid w:val="005C7949"/>
    <w:rsid w:val="005C7BFA"/>
    <w:rsid w:val="005D196C"/>
    <w:rsid w:val="005F1B17"/>
    <w:rsid w:val="005F7F6B"/>
    <w:rsid w:val="006067F4"/>
    <w:rsid w:val="00607D3B"/>
    <w:rsid w:val="006102BD"/>
    <w:rsid w:val="006120F2"/>
    <w:rsid w:val="0061275A"/>
    <w:rsid w:val="006128C4"/>
    <w:rsid w:val="00613416"/>
    <w:rsid w:val="00621BEC"/>
    <w:rsid w:val="0062241D"/>
    <w:rsid w:val="00622CCB"/>
    <w:rsid w:val="00623127"/>
    <w:rsid w:val="00623EC6"/>
    <w:rsid w:val="006266B7"/>
    <w:rsid w:val="00634B1D"/>
    <w:rsid w:val="006426EA"/>
    <w:rsid w:val="00643A5A"/>
    <w:rsid w:val="00653A25"/>
    <w:rsid w:val="006611F8"/>
    <w:rsid w:val="00662C33"/>
    <w:rsid w:val="00664FE5"/>
    <w:rsid w:val="006653C7"/>
    <w:rsid w:val="006656DE"/>
    <w:rsid w:val="0067280B"/>
    <w:rsid w:val="00674847"/>
    <w:rsid w:val="006751E1"/>
    <w:rsid w:val="00680AB9"/>
    <w:rsid w:val="006812A9"/>
    <w:rsid w:val="006824C0"/>
    <w:rsid w:val="00684914"/>
    <w:rsid w:val="006854C2"/>
    <w:rsid w:val="00692063"/>
    <w:rsid w:val="006926CD"/>
    <w:rsid w:val="00692ABD"/>
    <w:rsid w:val="006A194D"/>
    <w:rsid w:val="006A6ED2"/>
    <w:rsid w:val="006A7518"/>
    <w:rsid w:val="006B75AA"/>
    <w:rsid w:val="006C3C7B"/>
    <w:rsid w:val="006C5687"/>
    <w:rsid w:val="006C59E6"/>
    <w:rsid w:val="006D3CF0"/>
    <w:rsid w:val="006D52F1"/>
    <w:rsid w:val="006D5FFB"/>
    <w:rsid w:val="006D67A2"/>
    <w:rsid w:val="006E05CA"/>
    <w:rsid w:val="006E11E6"/>
    <w:rsid w:val="006E2431"/>
    <w:rsid w:val="006E2AB6"/>
    <w:rsid w:val="006E4D52"/>
    <w:rsid w:val="006F08F2"/>
    <w:rsid w:val="006F21C5"/>
    <w:rsid w:val="006F518A"/>
    <w:rsid w:val="007049F4"/>
    <w:rsid w:val="00704EC3"/>
    <w:rsid w:val="00706093"/>
    <w:rsid w:val="00707D03"/>
    <w:rsid w:val="00713D63"/>
    <w:rsid w:val="00716712"/>
    <w:rsid w:val="00716BA5"/>
    <w:rsid w:val="00716E67"/>
    <w:rsid w:val="00717F02"/>
    <w:rsid w:val="007244B8"/>
    <w:rsid w:val="00724DBE"/>
    <w:rsid w:val="00725807"/>
    <w:rsid w:val="007302D4"/>
    <w:rsid w:val="00735688"/>
    <w:rsid w:val="007357C4"/>
    <w:rsid w:val="00735DBB"/>
    <w:rsid w:val="00735E06"/>
    <w:rsid w:val="00741D78"/>
    <w:rsid w:val="00742589"/>
    <w:rsid w:val="00742F92"/>
    <w:rsid w:val="007432C5"/>
    <w:rsid w:val="00743A34"/>
    <w:rsid w:val="00745ECD"/>
    <w:rsid w:val="00747F80"/>
    <w:rsid w:val="00751693"/>
    <w:rsid w:val="00752E31"/>
    <w:rsid w:val="00752E94"/>
    <w:rsid w:val="0075302E"/>
    <w:rsid w:val="00761E63"/>
    <w:rsid w:val="00764A97"/>
    <w:rsid w:val="00771E52"/>
    <w:rsid w:val="00774191"/>
    <w:rsid w:val="0077547D"/>
    <w:rsid w:val="00776599"/>
    <w:rsid w:val="00776BA5"/>
    <w:rsid w:val="007770F1"/>
    <w:rsid w:val="00780E20"/>
    <w:rsid w:val="00781657"/>
    <w:rsid w:val="00783FC3"/>
    <w:rsid w:val="007840CE"/>
    <w:rsid w:val="00785D01"/>
    <w:rsid w:val="00786986"/>
    <w:rsid w:val="00786ABA"/>
    <w:rsid w:val="00790A68"/>
    <w:rsid w:val="00794B50"/>
    <w:rsid w:val="00797022"/>
    <w:rsid w:val="007A2EBC"/>
    <w:rsid w:val="007B032D"/>
    <w:rsid w:val="007B2419"/>
    <w:rsid w:val="007B36EA"/>
    <w:rsid w:val="007B6774"/>
    <w:rsid w:val="007C1A95"/>
    <w:rsid w:val="007C2926"/>
    <w:rsid w:val="007C2CD8"/>
    <w:rsid w:val="007C4944"/>
    <w:rsid w:val="007C616B"/>
    <w:rsid w:val="007D4E36"/>
    <w:rsid w:val="007E0DA7"/>
    <w:rsid w:val="007F0101"/>
    <w:rsid w:val="007F0604"/>
    <w:rsid w:val="007F1ED6"/>
    <w:rsid w:val="007F30CF"/>
    <w:rsid w:val="007F4BBE"/>
    <w:rsid w:val="007F5103"/>
    <w:rsid w:val="007F5C0B"/>
    <w:rsid w:val="00805303"/>
    <w:rsid w:val="00805E8E"/>
    <w:rsid w:val="008070DB"/>
    <w:rsid w:val="00810AE3"/>
    <w:rsid w:val="00812013"/>
    <w:rsid w:val="0081258C"/>
    <w:rsid w:val="008201A0"/>
    <w:rsid w:val="00824773"/>
    <w:rsid w:val="00826186"/>
    <w:rsid w:val="00826587"/>
    <w:rsid w:val="00834282"/>
    <w:rsid w:val="00841FDB"/>
    <w:rsid w:val="00852DCF"/>
    <w:rsid w:val="00855524"/>
    <w:rsid w:val="00857D5B"/>
    <w:rsid w:val="00861DC2"/>
    <w:rsid w:val="00862D07"/>
    <w:rsid w:val="00862F54"/>
    <w:rsid w:val="008656AA"/>
    <w:rsid w:val="00865CB4"/>
    <w:rsid w:val="00871C3E"/>
    <w:rsid w:val="00871E1F"/>
    <w:rsid w:val="00876368"/>
    <w:rsid w:val="008764DC"/>
    <w:rsid w:val="008764E2"/>
    <w:rsid w:val="00876BB6"/>
    <w:rsid w:val="008860EB"/>
    <w:rsid w:val="00886F4A"/>
    <w:rsid w:val="0089285A"/>
    <w:rsid w:val="00894530"/>
    <w:rsid w:val="00895242"/>
    <w:rsid w:val="008958F1"/>
    <w:rsid w:val="00897D3E"/>
    <w:rsid w:val="008A016D"/>
    <w:rsid w:val="008A05AD"/>
    <w:rsid w:val="008A0E82"/>
    <w:rsid w:val="008A1FAA"/>
    <w:rsid w:val="008A3154"/>
    <w:rsid w:val="008A4094"/>
    <w:rsid w:val="008A4ADA"/>
    <w:rsid w:val="008B032B"/>
    <w:rsid w:val="008B1A1A"/>
    <w:rsid w:val="008B433E"/>
    <w:rsid w:val="008C4497"/>
    <w:rsid w:val="008C57C4"/>
    <w:rsid w:val="008C7E32"/>
    <w:rsid w:val="008D041C"/>
    <w:rsid w:val="008D07F1"/>
    <w:rsid w:val="008D1BD6"/>
    <w:rsid w:val="008E2045"/>
    <w:rsid w:val="008E23BE"/>
    <w:rsid w:val="008E44B2"/>
    <w:rsid w:val="008F258B"/>
    <w:rsid w:val="008F27B6"/>
    <w:rsid w:val="008F3152"/>
    <w:rsid w:val="00902C4E"/>
    <w:rsid w:val="00906E6D"/>
    <w:rsid w:val="009108AE"/>
    <w:rsid w:val="00910CB1"/>
    <w:rsid w:val="00910DB2"/>
    <w:rsid w:val="00915451"/>
    <w:rsid w:val="0091629D"/>
    <w:rsid w:val="009215E9"/>
    <w:rsid w:val="009234D1"/>
    <w:rsid w:val="00925895"/>
    <w:rsid w:val="00932CFF"/>
    <w:rsid w:val="00933557"/>
    <w:rsid w:val="0093374B"/>
    <w:rsid w:val="00936B99"/>
    <w:rsid w:val="0094032E"/>
    <w:rsid w:val="00943AC2"/>
    <w:rsid w:val="00944F8A"/>
    <w:rsid w:val="00947C37"/>
    <w:rsid w:val="0095185C"/>
    <w:rsid w:val="00952E1E"/>
    <w:rsid w:val="009533A3"/>
    <w:rsid w:val="00953ADC"/>
    <w:rsid w:val="00957B3B"/>
    <w:rsid w:val="009608C3"/>
    <w:rsid w:val="00961FD8"/>
    <w:rsid w:val="00967C90"/>
    <w:rsid w:val="00970877"/>
    <w:rsid w:val="00973233"/>
    <w:rsid w:val="00974571"/>
    <w:rsid w:val="00976F2D"/>
    <w:rsid w:val="00982543"/>
    <w:rsid w:val="009843D7"/>
    <w:rsid w:val="00984D04"/>
    <w:rsid w:val="0098504F"/>
    <w:rsid w:val="0098763B"/>
    <w:rsid w:val="00987D64"/>
    <w:rsid w:val="00992E09"/>
    <w:rsid w:val="009B0102"/>
    <w:rsid w:val="009B13BC"/>
    <w:rsid w:val="009B4440"/>
    <w:rsid w:val="009B582F"/>
    <w:rsid w:val="009B677E"/>
    <w:rsid w:val="009C2299"/>
    <w:rsid w:val="009C2353"/>
    <w:rsid w:val="009C2810"/>
    <w:rsid w:val="009C2C0E"/>
    <w:rsid w:val="009D036F"/>
    <w:rsid w:val="009D076F"/>
    <w:rsid w:val="009D0C0C"/>
    <w:rsid w:val="009D1E13"/>
    <w:rsid w:val="009D31B5"/>
    <w:rsid w:val="009D41A8"/>
    <w:rsid w:val="009D582E"/>
    <w:rsid w:val="009D641F"/>
    <w:rsid w:val="009D7FD9"/>
    <w:rsid w:val="009E0543"/>
    <w:rsid w:val="009E0779"/>
    <w:rsid w:val="009E463B"/>
    <w:rsid w:val="009E5876"/>
    <w:rsid w:val="009E79F6"/>
    <w:rsid w:val="009F37CF"/>
    <w:rsid w:val="009F3FD3"/>
    <w:rsid w:val="00A00326"/>
    <w:rsid w:val="00A022E2"/>
    <w:rsid w:val="00A0280E"/>
    <w:rsid w:val="00A0403D"/>
    <w:rsid w:val="00A05C59"/>
    <w:rsid w:val="00A06AEC"/>
    <w:rsid w:val="00A07DCD"/>
    <w:rsid w:val="00A10D6F"/>
    <w:rsid w:val="00A14D45"/>
    <w:rsid w:val="00A177F1"/>
    <w:rsid w:val="00A2057C"/>
    <w:rsid w:val="00A20728"/>
    <w:rsid w:val="00A21E40"/>
    <w:rsid w:val="00A23AE9"/>
    <w:rsid w:val="00A27233"/>
    <w:rsid w:val="00A307C7"/>
    <w:rsid w:val="00A30A2C"/>
    <w:rsid w:val="00A33A8D"/>
    <w:rsid w:val="00A3660F"/>
    <w:rsid w:val="00A37B9A"/>
    <w:rsid w:val="00A45660"/>
    <w:rsid w:val="00A46F54"/>
    <w:rsid w:val="00A47D95"/>
    <w:rsid w:val="00A50280"/>
    <w:rsid w:val="00A5356F"/>
    <w:rsid w:val="00A540B3"/>
    <w:rsid w:val="00A57D32"/>
    <w:rsid w:val="00A620C5"/>
    <w:rsid w:val="00A635C7"/>
    <w:rsid w:val="00A755E8"/>
    <w:rsid w:val="00A7610C"/>
    <w:rsid w:val="00A815C9"/>
    <w:rsid w:val="00A8181D"/>
    <w:rsid w:val="00A81AE2"/>
    <w:rsid w:val="00A820C5"/>
    <w:rsid w:val="00A838A8"/>
    <w:rsid w:val="00A8682B"/>
    <w:rsid w:val="00A95E6C"/>
    <w:rsid w:val="00A97A49"/>
    <w:rsid w:val="00AA0181"/>
    <w:rsid w:val="00AA1928"/>
    <w:rsid w:val="00AA23FB"/>
    <w:rsid w:val="00AA250B"/>
    <w:rsid w:val="00AA2B00"/>
    <w:rsid w:val="00AA3698"/>
    <w:rsid w:val="00AA76E0"/>
    <w:rsid w:val="00AB2933"/>
    <w:rsid w:val="00AB329D"/>
    <w:rsid w:val="00AB36D0"/>
    <w:rsid w:val="00AB623E"/>
    <w:rsid w:val="00AC0299"/>
    <w:rsid w:val="00AC25FD"/>
    <w:rsid w:val="00AC3028"/>
    <w:rsid w:val="00AC3DA3"/>
    <w:rsid w:val="00AC4108"/>
    <w:rsid w:val="00AD32A3"/>
    <w:rsid w:val="00AD4460"/>
    <w:rsid w:val="00AD6838"/>
    <w:rsid w:val="00AD7381"/>
    <w:rsid w:val="00AE16F7"/>
    <w:rsid w:val="00AE37C2"/>
    <w:rsid w:val="00AF4174"/>
    <w:rsid w:val="00AF42D2"/>
    <w:rsid w:val="00AF4CE8"/>
    <w:rsid w:val="00AF7209"/>
    <w:rsid w:val="00B015C4"/>
    <w:rsid w:val="00B0198C"/>
    <w:rsid w:val="00B0587E"/>
    <w:rsid w:val="00B20ABF"/>
    <w:rsid w:val="00B26382"/>
    <w:rsid w:val="00B26C11"/>
    <w:rsid w:val="00B27E9D"/>
    <w:rsid w:val="00B320FB"/>
    <w:rsid w:val="00B32D85"/>
    <w:rsid w:val="00B3340D"/>
    <w:rsid w:val="00B35E6D"/>
    <w:rsid w:val="00B36ED1"/>
    <w:rsid w:val="00B37DB1"/>
    <w:rsid w:val="00B41D43"/>
    <w:rsid w:val="00B446A5"/>
    <w:rsid w:val="00B4665B"/>
    <w:rsid w:val="00B54A5F"/>
    <w:rsid w:val="00B551B7"/>
    <w:rsid w:val="00B55E9B"/>
    <w:rsid w:val="00B6224A"/>
    <w:rsid w:val="00B66C80"/>
    <w:rsid w:val="00B75B74"/>
    <w:rsid w:val="00B80876"/>
    <w:rsid w:val="00B82A9F"/>
    <w:rsid w:val="00B846E1"/>
    <w:rsid w:val="00B857FC"/>
    <w:rsid w:val="00B8705E"/>
    <w:rsid w:val="00B8752B"/>
    <w:rsid w:val="00B91131"/>
    <w:rsid w:val="00B95318"/>
    <w:rsid w:val="00B95B94"/>
    <w:rsid w:val="00BA08A6"/>
    <w:rsid w:val="00BA1531"/>
    <w:rsid w:val="00BA4C38"/>
    <w:rsid w:val="00BA4EBD"/>
    <w:rsid w:val="00BA6616"/>
    <w:rsid w:val="00BB0C3B"/>
    <w:rsid w:val="00BB0C69"/>
    <w:rsid w:val="00BB29D0"/>
    <w:rsid w:val="00BB33AE"/>
    <w:rsid w:val="00BB5F5B"/>
    <w:rsid w:val="00BC280A"/>
    <w:rsid w:val="00BC4AB2"/>
    <w:rsid w:val="00BC5769"/>
    <w:rsid w:val="00BC7ACF"/>
    <w:rsid w:val="00BD2C87"/>
    <w:rsid w:val="00BD36AD"/>
    <w:rsid w:val="00BD7117"/>
    <w:rsid w:val="00BD72F4"/>
    <w:rsid w:val="00BE00CE"/>
    <w:rsid w:val="00BE033E"/>
    <w:rsid w:val="00BE0F35"/>
    <w:rsid w:val="00BE4A52"/>
    <w:rsid w:val="00BE4E5F"/>
    <w:rsid w:val="00BE656E"/>
    <w:rsid w:val="00BF38AD"/>
    <w:rsid w:val="00BF5B91"/>
    <w:rsid w:val="00BF6E50"/>
    <w:rsid w:val="00BF7106"/>
    <w:rsid w:val="00C055B9"/>
    <w:rsid w:val="00C10152"/>
    <w:rsid w:val="00C10B73"/>
    <w:rsid w:val="00C17357"/>
    <w:rsid w:val="00C22273"/>
    <w:rsid w:val="00C23470"/>
    <w:rsid w:val="00C25624"/>
    <w:rsid w:val="00C26A14"/>
    <w:rsid w:val="00C26B12"/>
    <w:rsid w:val="00C37134"/>
    <w:rsid w:val="00C40F22"/>
    <w:rsid w:val="00C47937"/>
    <w:rsid w:val="00C50A3D"/>
    <w:rsid w:val="00C52859"/>
    <w:rsid w:val="00C53427"/>
    <w:rsid w:val="00C54249"/>
    <w:rsid w:val="00C54405"/>
    <w:rsid w:val="00C5631E"/>
    <w:rsid w:val="00C56997"/>
    <w:rsid w:val="00C56DE5"/>
    <w:rsid w:val="00C612E8"/>
    <w:rsid w:val="00C74E28"/>
    <w:rsid w:val="00C82006"/>
    <w:rsid w:val="00C82FC2"/>
    <w:rsid w:val="00C872FE"/>
    <w:rsid w:val="00C901EB"/>
    <w:rsid w:val="00C908FD"/>
    <w:rsid w:val="00C92DE0"/>
    <w:rsid w:val="00C97BD7"/>
    <w:rsid w:val="00C97C27"/>
    <w:rsid w:val="00C97F4A"/>
    <w:rsid w:val="00CA1A69"/>
    <w:rsid w:val="00CA30E0"/>
    <w:rsid w:val="00CA5432"/>
    <w:rsid w:val="00CA792F"/>
    <w:rsid w:val="00CA7BF9"/>
    <w:rsid w:val="00CB1620"/>
    <w:rsid w:val="00CB1635"/>
    <w:rsid w:val="00CB300A"/>
    <w:rsid w:val="00CB52C1"/>
    <w:rsid w:val="00CB5B2B"/>
    <w:rsid w:val="00CB7E50"/>
    <w:rsid w:val="00CC1192"/>
    <w:rsid w:val="00CC2628"/>
    <w:rsid w:val="00CC3984"/>
    <w:rsid w:val="00CC45F9"/>
    <w:rsid w:val="00CC4B46"/>
    <w:rsid w:val="00CD0736"/>
    <w:rsid w:val="00CD0D06"/>
    <w:rsid w:val="00CD1B5E"/>
    <w:rsid w:val="00CD622D"/>
    <w:rsid w:val="00CE3D4E"/>
    <w:rsid w:val="00CE55C3"/>
    <w:rsid w:val="00CF3668"/>
    <w:rsid w:val="00CF40FD"/>
    <w:rsid w:val="00CF75D9"/>
    <w:rsid w:val="00D0320C"/>
    <w:rsid w:val="00D03D63"/>
    <w:rsid w:val="00D0663D"/>
    <w:rsid w:val="00D10D8B"/>
    <w:rsid w:val="00D131ED"/>
    <w:rsid w:val="00D140FC"/>
    <w:rsid w:val="00D21060"/>
    <w:rsid w:val="00D2686D"/>
    <w:rsid w:val="00D30A06"/>
    <w:rsid w:val="00D320B1"/>
    <w:rsid w:val="00D33944"/>
    <w:rsid w:val="00D33F98"/>
    <w:rsid w:val="00D35684"/>
    <w:rsid w:val="00D35E6E"/>
    <w:rsid w:val="00D36958"/>
    <w:rsid w:val="00D37F54"/>
    <w:rsid w:val="00D448DB"/>
    <w:rsid w:val="00D463D5"/>
    <w:rsid w:val="00D50156"/>
    <w:rsid w:val="00D538AB"/>
    <w:rsid w:val="00D61484"/>
    <w:rsid w:val="00D617B1"/>
    <w:rsid w:val="00D64B1B"/>
    <w:rsid w:val="00D709D0"/>
    <w:rsid w:val="00D7617A"/>
    <w:rsid w:val="00D76A0C"/>
    <w:rsid w:val="00D93703"/>
    <w:rsid w:val="00DA5C8B"/>
    <w:rsid w:val="00DA5E1B"/>
    <w:rsid w:val="00DA762E"/>
    <w:rsid w:val="00DA7CF4"/>
    <w:rsid w:val="00DB17B0"/>
    <w:rsid w:val="00DB21F0"/>
    <w:rsid w:val="00DB3E04"/>
    <w:rsid w:val="00DB6AEE"/>
    <w:rsid w:val="00DC1301"/>
    <w:rsid w:val="00DC244A"/>
    <w:rsid w:val="00DC630E"/>
    <w:rsid w:val="00DC6CC2"/>
    <w:rsid w:val="00DD2D03"/>
    <w:rsid w:val="00DD3605"/>
    <w:rsid w:val="00DD4A7E"/>
    <w:rsid w:val="00DE055D"/>
    <w:rsid w:val="00DE50FC"/>
    <w:rsid w:val="00DE6E7D"/>
    <w:rsid w:val="00DF050A"/>
    <w:rsid w:val="00DF0C39"/>
    <w:rsid w:val="00DF38BF"/>
    <w:rsid w:val="00DF4788"/>
    <w:rsid w:val="00DF4F35"/>
    <w:rsid w:val="00DF652B"/>
    <w:rsid w:val="00DF680C"/>
    <w:rsid w:val="00DF692D"/>
    <w:rsid w:val="00DF6980"/>
    <w:rsid w:val="00E03328"/>
    <w:rsid w:val="00E05BF5"/>
    <w:rsid w:val="00E075AE"/>
    <w:rsid w:val="00E1279A"/>
    <w:rsid w:val="00E13CE2"/>
    <w:rsid w:val="00E13FF2"/>
    <w:rsid w:val="00E14820"/>
    <w:rsid w:val="00E26F25"/>
    <w:rsid w:val="00E35C0A"/>
    <w:rsid w:val="00E36D34"/>
    <w:rsid w:val="00E40B6F"/>
    <w:rsid w:val="00E44D31"/>
    <w:rsid w:val="00E463E4"/>
    <w:rsid w:val="00E46BD5"/>
    <w:rsid w:val="00E508C3"/>
    <w:rsid w:val="00E50D5F"/>
    <w:rsid w:val="00E50E66"/>
    <w:rsid w:val="00E51054"/>
    <w:rsid w:val="00E53A68"/>
    <w:rsid w:val="00E55F6E"/>
    <w:rsid w:val="00E62402"/>
    <w:rsid w:val="00E66112"/>
    <w:rsid w:val="00E7037C"/>
    <w:rsid w:val="00E829EE"/>
    <w:rsid w:val="00E838CE"/>
    <w:rsid w:val="00E83E7A"/>
    <w:rsid w:val="00E84A4E"/>
    <w:rsid w:val="00E92473"/>
    <w:rsid w:val="00E949AC"/>
    <w:rsid w:val="00E94DFD"/>
    <w:rsid w:val="00E95674"/>
    <w:rsid w:val="00E96BAB"/>
    <w:rsid w:val="00EA64D2"/>
    <w:rsid w:val="00EB2AB6"/>
    <w:rsid w:val="00EB48C8"/>
    <w:rsid w:val="00EB4EF3"/>
    <w:rsid w:val="00EC0709"/>
    <w:rsid w:val="00EC3676"/>
    <w:rsid w:val="00EC5208"/>
    <w:rsid w:val="00EC619C"/>
    <w:rsid w:val="00EC791A"/>
    <w:rsid w:val="00ED031D"/>
    <w:rsid w:val="00ED1634"/>
    <w:rsid w:val="00ED190D"/>
    <w:rsid w:val="00ED2212"/>
    <w:rsid w:val="00ED280B"/>
    <w:rsid w:val="00ED3B63"/>
    <w:rsid w:val="00ED3D37"/>
    <w:rsid w:val="00ED4CD1"/>
    <w:rsid w:val="00ED6F19"/>
    <w:rsid w:val="00EE05DC"/>
    <w:rsid w:val="00EE18B1"/>
    <w:rsid w:val="00EE367F"/>
    <w:rsid w:val="00EE4138"/>
    <w:rsid w:val="00EE420E"/>
    <w:rsid w:val="00EF4772"/>
    <w:rsid w:val="00EF5E50"/>
    <w:rsid w:val="00EF739A"/>
    <w:rsid w:val="00F017D7"/>
    <w:rsid w:val="00F02ABC"/>
    <w:rsid w:val="00F02DA7"/>
    <w:rsid w:val="00F13A7E"/>
    <w:rsid w:val="00F13C8F"/>
    <w:rsid w:val="00F151CC"/>
    <w:rsid w:val="00F225C7"/>
    <w:rsid w:val="00F23B70"/>
    <w:rsid w:val="00F24F13"/>
    <w:rsid w:val="00F2683D"/>
    <w:rsid w:val="00F30F58"/>
    <w:rsid w:val="00F359AE"/>
    <w:rsid w:val="00F36A94"/>
    <w:rsid w:val="00F44B6C"/>
    <w:rsid w:val="00F45BBF"/>
    <w:rsid w:val="00F50926"/>
    <w:rsid w:val="00F52E3E"/>
    <w:rsid w:val="00F53D15"/>
    <w:rsid w:val="00F542C9"/>
    <w:rsid w:val="00F550A5"/>
    <w:rsid w:val="00F55E97"/>
    <w:rsid w:val="00F56130"/>
    <w:rsid w:val="00F56810"/>
    <w:rsid w:val="00F62423"/>
    <w:rsid w:val="00F64265"/>
    <w:rsid w:val="00F64298"/>
    <w:rsid w:val="00F65DD1"/>
    <w:rsid w:val="00F67843"/>
    <w:rsid w:val="00F678E7"/>
    <w:rsid w:val="00F67A9E"/>
    <w:rsid w:val="00F71C42"/>
    <w:rsid w:val="00F726EC"/>
    <w:rsid w:val="00F73DEE"/>
    <w:rsid w:val="00F74453"/>
    <w:rsid w:val="00F80492"/>
    <w:rsid w:val="00F81F36"/>
    <w:rsid w:val="00F8250C"/>
    <w:rsid w:val="00F85A8D"/>
    <w:rsid w:val="00F85D1E"/>
    <w:rsid w:val="00F870AD"/>
    <w:rsid w:val="00F90770"/>
    <w:rsid w:val="00F90CF6"/>
    <w:rsid w:val="00F92CDE"/>
    <w:rsid w:val="00F94DDE"/>
    <w:rsid w:val="00FA0075"/>
    <w:rsid w:val="00FA2ECD"/>
    <w:rsid w:val="00FA3AE5"/>
    <w:rsid w:val="00FA3D02"/>
    <w:rsid w:val="00FB0C7A"/>
    <w:rsid w:val="00FB3BFE"/>
    <w:rsid w:val="00FB5F45"/>
    <w:rsid w:val="00FC0A64"/>
    <w:rsid w:val="00FC171E"/>
    <w:rsid w:val="00FC24EB"/>
    <w:rsid w:val="00FC77A5"/>
    <w:rsid w:val="00FC78F0"/>
    <w:rsid w:val="00FD17D3"/>
    <w:rsid w:val="00FD462B"/>
    <w:rsid w:val="00FD5763"/>
    <w:rsid w:val="00FE45E7"/>
    <w:rsid w:val="00FE56FA"/>
    <w:rsid w:val="00FE742C"/>
    <w:rsid w:val="00FF2932"/>
    <w:rsid w:val="00FF2FD9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B72527F-9BE2-4983-9D8C-34702C46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928"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autoRedefine/>
    <w:qFormat/>
    <w:rsid w:val="00AA1928"/>
    <w:pPr>
      <w:suppressAutoHyphens w:val="0"/>
      <w:spacing w:before="360" w:line="360" w:lineRule="auto"/>
      <w:outlineLvl w:val="0"/>
    </w:pPr>
    <w:rPr>
      <w:rFonts w:ascii="Calibri" w:hAnsi="Calibri" w:cs="Calibri"/>
      <w:b/>
      <w:bCs/>
      <w:color w:val="7030A0"/>
      <w:sz w:val="28"/>
      <w:szCs w:val="28"/>
      <w:lang w:eastAsia="pl-PL"/>
    </w:rPr>
  </w:style>
  <w:style w:type="paragraph" w:styleId="Nagwek2">
    <w:name w:val="heading 2"/>
    <w:basedOn w:val="Nagwek20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Nagwek4">
    <w:name w:val="heading 4"/>
    <w:basedOn w:val="Normalny"/>
    <w:link w:val="Nagwek4Znak"/>
    <w:autoRedefine/>
    <w:qFormat/>
    <w:rsid w:val="004D1DAE"/>
    <w:pPr>
      <w:keepNext/>
      <w:widowControl/>
      <w:tabs>
        <w:tab w:val="num" w:pos="864"/>
      </w:tabs>
      <w:suppressAutoHyphens w:val="0"/>
      <w:spacing w:before="60" w:after="60"/>
      <w:ind w:left="864" w:hanging="864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745ECD"/>
    <w:pPr>
      <w:widowControl/>
      <w:suppressAutoHyphens w:val="0"/>
      <w:spacing w:line="276" w:lineRule="auto"/>
      <w:textAlignment w:val="auto"/>
      <w:outlineLvl w:val="4"/>
    </w:pPr>
    <w:rPr>
      <w:rFonts w:ascii="Calibri" w:eastAsia="Calibri" w:hAnsi="Calibri" w:cs="Calibri"/>
      <w:b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qFormat/>
    <w:rsid w:val="00745ECD"/>
    <w:pPr>
      <w:spacing w:line="360" w:lineRule="auto"/>
      <w:outlineLvl w:val="5"/>
    </w:pPr>
    <w:rPr>
      <w:rFonts w:ascii="Calibri" w:eastAsia="Calibri" w:hAnsi="Calibri" w:cs="Calibri"/>
      <w:b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qFormat/>
    <w:rsid w:val="004D1DAE"/>
    <w:pPr>
      <w:widowControl/>
      <w:tabs>
        <w:tab w:val="num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4D1DAE"/>
    <w:pPr>
      <w:widowControl/>
      <w:tabs>
        <w:tab w:val="num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4D1DAE"/>
    <w:pPr>
      <w:widowControl/>
      <w:tabs>
        <w:tab w:val="num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Times New Roman" w:hAnsi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Arial" w:hAnsi="Arial" w:cs="Arial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Arial" w:eastAsia="Times New Roman" w:hAnsi="Arial" w:cs="Times New Roman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Times New Roman"/>
      <w:b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</w:style>
  <w:style w:type="character" w:customStyle="1" w:styleId="WW8Num44z2">
    <w:name w:val="WW8Num44z2"/>
    <w:rPr>
      <w:rFonts w:ascii="Arial" w:hAnsi="Arial" w:cs="Arial"/>
      <w:sz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sz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sz w:val="22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1z0">
    <w:name w:val="WW8Num61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Domylnaczcionkaakapitu1">
    <w:name w:val="Domyślna czcionka akapitu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0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link w:val="PodtytuZnak"/>
    <w:uiPriority w:val="11"/>
    <w:qFormat/>
    <w:rPr>
      <w:i/>
      <w:iCs/>
    </w:rPr>
  </w:style>
  <w:style w:type="paragraph" w:customStyle="1" w:styleId="Footnote">
    <w:name w:val="Footnot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Stopka">
    <w:name w:val="footer"/>
    <w:basedOn w:val="Gwkaistopka"/>
    <w:uiPriority w:val="99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1">
    <w:name w:val="Lista1"/>
    <w:pPr>
      <w:widowControl w:val="0"/>
      <w:spacing w:before="60" w:after="120" w:line="288" w:lineRule="auto"/>
      <w:ind w:left="567" w:hanging="425"/>
      <w:jc w:val="both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C280A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99"/>
    <w:qFormat/>
    <w:rsid w:val="0048426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84260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484260"/>
    <w:rPr>
      <w:sz w:val="24"/>
      <w:szCs w:val="24"/>
    </w:rPr>
  </w:style>
  <w:style w:type="numbering" w:customStyle="1" w:styleId="Zaimportowanystyl2">
    <w:name w:val="Zaimportowany styl 2"/>
    <w:rsid w:val="009E5876"/>
    <w:pPr>
      <w:numPr>
        <w:numId w:val="4"/>
      </w:numPr>
    </w:pPr>
  </w:style>
  <w:style w:type="character" w:customStyle="1" w:styleId="Nagwek4Znak">
    <w:name w:val="Nagłówek 4 Znak"/>
    <w:link w:val="Nagwek4"/>
    <w:rsid w:val="004D1DAE"/>
    <w:rPr>
      <w:bCs/>
      <w:sz w:val="24"/>
      <w:szCs w:val="24"/>
    </w:rPr>
  </w:style>
  <w:style w:type="character" w:customStyle="1" w:styleId="Nagwek5Znak">
    <w:name w:val="Nagłówek 5 Znak"/>
    <w:link w:val="Nagwek5"/>
    <w:rsid w:val="00745ECD"/>
    <w:rPr>
      <w:rFonts w:ascii="Calibri" w:eastAsia="Calibri" w:hAnsi="Calibri" w:cs="Calibri"/>
      <w:b/>
      <w:sz w:val="22"/>
      <w:szCs w:val="22"/>
      <w:lang w:eastAsia="en-US"/>
    </w:rPr>
  </w:style>
  <w:style w:type="character" w:customStyle="1" w:styleId="Nagwek6Znak">
    <w:name w:val="Nagłówek 6 Znak"/>
    <w:link w:val="Nagwek6"/>
    <w:rsid w:val="00745ECD"/>
    <w:rPr>
      <w:rFonts w:ascii="Calibri" w:eastAsia="Calibri" w:hAnsi="Calibri" w:cs="Calibri"/>
      <w:b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4D1DAE"/>
    <w:rPr>
      <w:sz w:val="24"/>
      <w:szCs w:val="24"/>
    </w:rPr>
  </w:style>
  <w:style w:type="character" w:customStyle="1" w:styleId="Nagwek8Znak">
    <w:name w:val="Nagłówek 8 Znak"/>
    <w:link w:val="Nagwek8"/>
    <w:rsid w:val="004D1DAE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1DAE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313FEF"/>
    <w:pPr>
      <w:widowControl w:val="0"/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F692D"/>
    <w:pPr>
      <w:numPr>
        <w:numId w:val="8"/>
      </w:numPr>
      <w:suppressAutoHyphens w:val="0"/>
      <w:autoSpaceDE w:val="0"/>
      <w:autoSpaceDN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63AF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1E63AF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F75D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link w:val="Tekstdymka"/>
    <w:uiPriority w:val="99"/>
    <w:semiHidden/>
    <w:rsid w:val="00CF75D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747F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320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3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75D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2975D9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975D9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975D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2975D9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numbering" w:customStyle="1" w:styleId="WWNum1">
    <w:name w:val="WWNum1"/>
    <w:basedOn w:val="Bezlisty"/>
    <w:rsid w:val="004D161F"/>
    <w:pPr>
      <w:numPr>
        <w:numId w:val="71"/>
      </w:numPr>
    </w:pPr>
  </w:style>
  <w:style w:type="numbering" w:customStyle="1" w:styleId="WWNum2">
    <w:name w:val="WWNum2"/>
    <w:basedOn w:val="Bezlisty"/>
    <w:rsid w:val="004D161F"/>
    <w:pPr>
      <w:numPr>
        <w:numId w:val="70"/>
      </w:numPr>
    </w:pPr>
  </w:style>
  <w:style w:type="numbering" w:customStyle="1" w:styleId="WWNum3">
    <w:name w:val="WWNum3"/>
    <w:basedOn w:val="Bezlisty"/>
    <w:rsid w:val="004D161F"/>
    <w:pPr>
      <w:numPr>
        <w:numId w:val="25"/>
      </w:numPr>
    </w:pPr>
  </w:style>
  <w:style w:type="numbering" w:customStyle="1" w:styleId="WW8Num1">
    <w:name w:val="WW8Num1"/>
    <w:rsid w:val="00C40F22"/>
    <w:pPr>
      <w:numPr>
        <w:numId w:val="26"/>
      </w:numPr>
    </w:pPr>
  </w:style>
  <w:style w:type="numbering" w:customStyle="1" w:styleId="WW8Num10">
    <w:name w:val="WW8Num10"/>
    <w:rsid w:val="00C40F22"/>
    <w:pPr>
      <w:numPr>
        <w:numId w:val="27"/>
      </w:numPr>
    </w:pPr>
  </w:style>
  <w:style w:type="numbering" w:customStyle="1" w:styleId="WW8Num9">
    <w:name w:val="WW8Num9"/>
    <w:rsid w:val="00C40F22"/>
    <w:pPr>
      <w:numPr>
        <w:numId w:val="28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ABD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692A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2ABD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2ABD"/>
    <w:rPr>
      <w:rFonts w:ascii="Liberation Serif" w:eastAsia="NSimSun" w:hAnsi="Liberation Serif" w:cs="Mangal"/>
      <w:kern w:val="2"/>
      <w:sz w:val="16"/>
      <w:szCs w:val="14"/>
      <w:lang w:eastAsia="zh-CN" w:bidi="hi-IN"/>
    </w:rPr>
  </w:style>
  <w:style w:type="paragraph" w:styleId="Tytu">
    <w:name w:val="Title"/>
    <w:basedOn w:val="Normalny"/>
    <w:next w:val="Normalny"/>
    <w:link w:val="TytuZnak1"/>
    <w:qFormat/>
    <w:rsid w:val="00DB3E04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TytuZnak1">
    <w:name w:val="Tytuł Znak1"/>
    <w:link w:val="Tytu"/>
    <w:uiPriority w:val="10"/>
    <w:rsid w:val="00DB3E04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PodtytuZnak">
    <w:name w:val="Podtytuł Znak"/>
    <w:link w:val="Podtytu"/>
    <w:uiPriority w:val="11"/>
    <w:rsid w:val="00AC4108"/>
    <w:rPr>
      <w:rFonts w:ascii="Liberation Serif" w:eastAsia="NSimSun" w:hAnsi="Liberation Serif" w:cs="Arial"/>
      <w:b/>
      <w:bCs/>
      <w:i/>
      <w:iCs/>
      <w:kern w:val="2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qFormat/>
    <w:rsid w:val="00AC4108"/>
    <w:pPr>
      <w:widowControl/>
      <w:suppressAutoHyphens w:val="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9E0543"/>
    <w:rPr>
      <w:rFonts w:ascii="Times New Roman" w:hAnsi="Times New Roman" w:cs="Mangal"/>
      <w:szCs w:val="21"/>
    </w:rPr>
  </w:style>
  <w:style w:type="character" w:customStyle="1" w:styleId="normaltextrun">
    <w:name w:val="normaltextrun"/>
    <w:rsid w:val="003271BC"/>
  </w:style>
  <w:style w:type="paragraph" w:customStyle="1" w:styleId="paragraph">
    <w:name w:val="paragraph"/>
    <w:basedOn w:val="Normalny"/>
    <w:rsid w:val="003271BC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eop">
    <w:name w:val="eop"/>
    <w:rsid w:val="0032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F6B1-12D2-4EAB-B5D3-C0715A066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778E1-1246-4D70-B1A5-374EAA07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28936-2762-4DEC-8045-46ED7241C3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8FBA84-B26B-4FB7-93BB-7D701BF2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1423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UMB</Company>
  <LinksUpToDate>false</LinksUpToDate>
  <CharactersWithSpaces>9946</CharactersWithSpaces>
  <SharedDoc>false</SharedDoc>
  <HLinks>
    <vt:vector size="138" baseType="variant">
      <vt:variant>
        <vt:i4>1376276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1376279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  <vt:variant>
        <vt:i4>4390926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7143546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https://platformazakupowa.pl/pn/umb</vt:lpwstr>
      </vt:variant>
      <vt:variant>
        <vt:lpwstr/>
      </vt:variant>
      <vt:variant>
        <vt:i4>917550</vt:i4>
      </vt:variant>
      <vt:variant>
        <vt:i4>42</vt:i4>
      </vt:variant>
      <vt:variant>
        <vt:i4>0</vt:i4>
      </vt:variant>
      <vt:variant>
        <vt:i4>5</vt:i4>
      </vt:variant>
      <vt:variant>
        <vt:lpwstr>mailto:agata.rekuc@umb.edu.pl</vt:lpwstr>
      </vt:variant>
      <vt:variant>
        <vt:lpwstr/>
      </vt:variant>
      <vt:variant>
        <vt:i4>4390926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3080230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https://platformazakupowa.pl/transakcja/986676</vt:lpwstr>
      </vt:variant>
      <vt:variant>
        <vt:lpwstr/>
      </vt:variant>
      <vt:variant>
        <vt:i4>1769584</vt:i4>
      </vt:variant>
      <vt:variant>
        <vt:i4>9</vt:i4>
      </vt:variant>
      <vt:variant>
        <vt:i4>0</vt:i4>
      </vt:variant>
      <vt:variant>
        <vt:i4>5</vt:i4>
      </vt:variant>
      <vt:variant>
        <vt:lpwstr>mailto:zampubl@umb.edu.pl</vt:lpwstr>
      </vt:variant>
      <vt:variant>
        <vt:lpwstr/>
      </vt:variant>
      <vt:variant>
        <vt:i4>7143546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https://platformazakupowa.pl/pn/umb</vt:lpwstr>
      </vt:variant>
      <vt:variant>
        <vt:lpwstr/>
      </vt:variant>
      <vt:variant>
        <vt:i4>1769584</vt:i4>
      </vt:variant>
      <vt:variant>
        <vt:i4>3</vt:i4>
      </vt:variant>
      <vt:variant>
        <vt:i4>0</vt:i4>
      </vt:variant>
      <vt:variant>
        <vt:i4>5</vt:i4>
      </vt:variant>
      <vt:variant>
        <vt:lpwstr>mailto:zampubl@umb.edu.pl</vt:lpwstr>
      </vt:variant>
      <vt:variant>
        <vt:lpwstr/>
      </vt:variant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4-10 do SWZ</dc:title>
  <dc:subject/>
  <dc:creator>Walentyna Horoszewska</dc:creator>
  <cp:keywords/>
  <cp:lastModifiedBy>Barbara Dokert-Świsłocka</cp:lastModifiedBy>
  <cp:revision>6</cp:revision>
  <cp:lastPrinted>2025-04-11T07:43:00Z</cp:lastPrinted>
  <dcterms:created xsi:type="dcterms:W3CDTF">2025-04-10T08:36:00Z</dcterms:created>
  <dcterms:modified xsi:type="dcterms:W3CDTF">2025-04-11T07:44:00Z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0x01010013FEE9D20CBAD540B19B0DF0D6FFBB4B</vt:lpwstr>
  </property>
</Properties>
</file>