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9B6A9E" w:rsidRDefault="00196260" w:rsidP="00D656DE">
      <w:pPr>
        <w:jc w:val="both"/>
        <w:rPr>
          <w:rFonts w:ascii="Arial" w:hAnsi="Arial" w:cs="Arial"/>
          <w:b/>
          <w:sz w:val="20"/>
          <w:szCs w:val="20"/>
        </w:rPr>
      </w:pPr>
      <w:r w:rsidRPr="009B6A9E">
        <w:rPr>
          <w:rFonts w:ascii="Arial" w:hAnsi="Arial" w:cs="Arial"/>
          <w:b/>
          <w:color w:val="FF0000"/>
          <w:sz w:val="20"/>
          <w:szCs w:val="20"/>
        </w:rPr>
        <w:t xml:space="preserve"> </w:t>
      </w:r>
      <w:r w:rsidR="00A64661" w:rsidRPr="009B6A9E">
        <w:rPr>
          <w:rFonts w:ascii="Arial" w:hAnsi="Arial" w:cs="Arial"/>
          <w:b/>
          <w:sz w:val="20"/>
          <w:szCs w:val="20"/>
        </w:rPr>
        <w:t>SPECYFIKACJA W</w:t>
      </w:r>
      <w:r w:rsidR="00A66332" w:rsidRPr="009B6A9E">
        <w:rPr>
          <w:rFonts w:ascii="Arial" w:hAnsi="Arial" w:cs="Arial"/>
          <w:b/>
          <w:sz w:val="20"/>
          <w:szCs w:val="20"/>
        </w:rPr>
        <w:t>RUNKÓW ZAMÓWIENIA (S</w:t>
      </w:r>
      <w:r w:rsidR="001308A9" w:rsidRPr="009B6A9E">
        <w:rPr>
          <w:rFonts w:ascii="Arial" w:hAnsi="Arial" w:cs="Arial"/>
          <w:b/>
          <w:sz w:val="20"/>
          <w:szCs w:val="20"/>
        </w:rPr>
        <w:t>WZ)</w:t>
      </w:r>
    </w:p>
    <w:p w14:paraId="2E56A159" w14:textId="77777777" w:rsidR="001308A9" w:rsidRPr="009B6A9E" w:rsidRDefault="001308A9" w:rsidP="009B6A9E">
      <w:pPr>
        <w:pStyle w:val="Akapitzlist"/>
        <w:numPr>
          <w:ilvl w:val="0"/>
          <w:numId w:val="1"/>
        </w:numPr>
        <w:ind w:left="142" w:hanging="142"/>
        <w:jc w:val="both"/>
        <w:rPr>
          <w:rFonts w:ascii="Arial" w:hAnsi="Arial" w:cs="Arial"/>
          <w:b/>
          <w:sz w:val="20"/>
          <w:szCs w:val="20"/>
        </w:rPr>
      </w:pPr>
      <w:r w:rsidRPr="009B6A9E">
        <w:rPr>
          <w:rFonts w:ascii="Arial" w:hAnsi="Arial" w:cs="Arial"/>
          <w:b/>
          <w:sz w:val="20"/>
          <w:szCs w:val="20"/>
        </w:rPr>
        <w:t>NAZWA ORAZ ADRES ZAMAWIAJĄCEGO</w:t>
      </w:r>
    </w:p>
    <w:p w14:paraId="4C78B064" w14:textId="77777777" w:rsidR="00654B3B" w:rsidRPr="009B6A9E" w:rsidRDefault="00654B3B" w:rsidP="00D656DE">
      <w:pPr>
        <w:pStyle w:val="Akapitzlist"/>
        <w:ind w:left="360"/>
        <w:jc w:val="both"/>
        <w:rPr>
          <w:rFonts w:ascii="Arial" w:hAnsi="Arial" w:cs="Arial"/>
          <w:b/>
          <w:sz w:val="20"/>
          <w:szCs w:val="20"/>
        </w:rPr>
      </w:pPr>
    </w:p>
    <w:p w14:paraId="4D13DD18" w14:textId="499E2562" w:rsidR="001308A9" w:rsidRPr="009B6A9E" w:rsidRDefault="001308A9" w:rsidP="00EA67D8">
      <w:pPr>
        <w:pStyle w:val="Akapitzlist"/>
        <w:numPr>
          <w:ilvl w:val="0"/>
          <w:numId w:val="2"/>
        </w:numPr>
        <w:jc w:val="both"/>
        <w:rPr>
          <w:rFonts w:ascii="Arial" w:hAnsi="Arial" w:cs="Arial"/>
          <w:b/>
          <w:sz w:val="20"/>
          <w:szCs w:val="20"/>
        </w:rPr>
      </w:pPr>
      <w:r w:rsidRPr="009B6A9E">
        <w:rPr>
          <w:rFonts w:ascii="Arial" w:hAnsi="Arial" w:cs="Arial"/>
          <w:b/>
          <w:sz w:val="20"/>
          <w:szCs w:val="20"/>
        </w:rPr>
        <w:t>Pełna nazwa Zamawiającego:</w:t>
      </w:r>
      <w:r w:rsidRPr="009B6A9E">
        <w:rPr>
          <w:rFonts w:ascii="Arial" w:hAnsi="Arial" w:cs="Arial"/>
          <w:sz w:val="20"/>
          <w:szCs w:val="20"/>
        </w:rPr>
        <w:t xml:space="preserve"> </w:t>
      </w:r>
      <w:r w:rsidRPr="009B6A9E">
        <w:rPr>
          <w:rFonts w:ascii="Arial" w:hAnsi="Arial" w:cs="Arial"/>
          <w:b/>
          <w:sz w:val="20"/>
          <w:szCs w:val="20"/>
        </w:rPr>
        <w:t>3</w:t>
      </w:r>
      <w:r w:rsidR="005E2DBE" w:rsidRPr="009B6A9E">
        <w:rPr>
          <w:rFonts w:ascii="Arial" w:hAnsi="Arial" w:cs="Arial"/>
          <w:b/>
          <w:sz w:val="20"/>
          <w:szCs w:val="20"/>
        </w:rPr>
        <w:t xml:space="preserve">2 Wojskowy Oddział Gospodarczy </w:t>
      </w:r>
      <w:r w:rsidRPr="009B6A9E">
        <w:rPr>
          <w:rFonts w:ascii="Arial" w:hAnsi="Arial" w:cs="Arial"/>
          <w:b/>
          <w:sz w:val="20"/>
          <w:szCs w:val="20"/>
        </w:rPr>
        <w:t>w Zamościu</w:t>
      </w:r>
    </w:p>
    <w:p w14:paraId="0E15C9B9" w14:textId="77777777" w:rsidR="001308A9" w:rsidRPr="009B6A9E" w:rsidRDefault="001308A9" w:rsidP="00D656DE">
      <w:pPr>
        <w:pStyle w:val="Akapitzlist"/>
        <w:ind w:left="360"/>
        <w:jc w:val="both"/>
        <w:rPr>
          <w:rFonts w:ascii="Arial" w:hAnsi="Arial" w:cs="Arial"/>
          <w:sz w:val="20"/>
          <w:szCs w:val="20"/>
        </w:rPr>
      </w:pPr>
      <w:r w:rsidRPr="009B6A9E">
        <w:rPr>
          <w:rFonts w:ascii="Arial" w:hAnsi="Arial" w:cs="Arial"/>
          <w:b/>
          <w:sz w:val="20"/>
          <w:szCs w:val="20"/>
        </w:rPr>
        <w:t xml:space="preserve">Adres: </w:t>
      </w:r>
      <w:r w:rsidRPr="009B6A9E">
        <w:rPr>
          <w:rFonts w:ascii="Arial" w:hAnsi="Arial" w:cs="Arial"/>
          <w:sz w:val="20"/>
          <w:szCs w:val="20"/>
        </w:rPr>
        <w:t>ul. Wojska Polskiego 2F, 22-400 Zamość</w:t>
      </w:r>
    </w:p>
    <w:p w14:paraId="528A52D7" w14:textId="77777777" w:rsidR="004A4600" w:rsidRPr="009B6A9E" w:rsidRDefault="001308A9" w:rsidP="004A4600">
      <w:pPr>
        <w:pStyle w:val="Akapitzlist"/>
        <w:ind w:left="360"/>
        <w:jc w:val="both"/>
        <w:rPr>
          <w:rStyle w:val="Hipercze"/>
          <w:rFonts w:ascii="Arial" w:hAnsi="Arial" w:cs="Arial"/>
          <w:color w:val="auto"/>
          <w:sz w:val="20"/>
          <w:szCs w:val="20"/>
        </w:rPr>
      </w:pPr>
      <w:r w:rsidRPr="009B6A9E">
        <w:rPr>
          <w:rFonts w:ascii="Arial" w:hAnsi="Arial" w:cs="Arial"/>
          <w:b/>
          <w:sz w:val="20"/>
          <w:szCs w:val="20"/>
        </w:rPr>
        <w:t>Adres strony internetowej:</w:t>
      </w:r>
      <w:r w:rsidRPr="009B6A9E">
        <w:rPr>
          <w:rFonts w:ascii="Arial" w:hAnsi="Arial" w:cs="Arial"/>
          <w:sz w:val="20"/>
          <w:szCs w:val="20"/>
        </w:rPr>
        <w:t xml:space="preserve"> </w:t>
      </w:r>
      <w:hyperlink r:id="rId9" w:history="1">
        <w:r w:rsidRPr="009B6A9E">
          <w:rPr>
            <w:rStyle w:val="Hipercze"/>
            <w:rFonts w:ascii="Arial" w:hAnsi="Arial" w:cs="Arial"/>
            <w:color w:val="auto"/>
            <w:sz w:val="20"/>
            <w:szCs w:val="20"/>
          </w:rPr>
          <w:t>www.32wog.wp.mil.pl</w:t>
        </w:r>
      </w:hyperlink>
      <w:r w:rsidR="00595503" w:rsidRPr="009B6A9E">
        <w:rPr>
          <w:rStyle w:val="Hipercze"/>
          <w:rFonts w:ascii="Arial" w:hAnsi="Arial" w:cs="Arial"/>
          <w:color w:val="auto"/>
          <w:sz w:val="20"/>
          <w:szCs w:val="20"/>
        </w:rPr>
        <w:t xml:space="preserve"> </w:t>
      </w:r>
    </w:p>
    <w:p w14:paraId="63B117D0" w14:textId="77777777" w:rsidR="00EB6C1B" w:rsidRPr="009B6A9E" w:rsidRDefault="00B32E13" w:rsidP="00EB6C1B">
      <w:pPr>
        <w:pStyle w:val="Akapitzlist"/>
        <w:spacing w:after="0"/>
        <w:ind w:left="360"/>
        <w:jc w:val="both"/>
        <w:rPr>
          <w:rFonts w:ascii="Arial" w:hAnsi="Arial" w:cs="Arial"/>
          <w:color w:val="FF0000"/>
          <w:sz w:val="20"/>
          <w:szCs w:val="20"/>
          <w:u w:val="single"/>
        </w:rPr>
      </w:pPr>
      <w:hyperlink r:id="rId10" w:history="1">
        <w:r w:rsidR="00EB6C1B" w:rsidRPr="009B6A9E">
          <w:rPr>
            <w:rStyle w:val="Hipercze"/>
            <w:rFonts w:ascii="Arial" w:hAnsi="Arial" w:cs="Arial"/>
            <w:b/>
            <w:sz w:val="20"/>
            <w:szCs w:val="20"/>
          </w:rPr>
          <w:t>https://platformazakupowa.pl/pn/32wog</w:t>
        </w:r>
      </w:hyperlink>
    </w:p>
    <w:p w14:paraId="5155D3DD" w14:textId="77777777" w:rsidR="001308A9" w:rsidRPr="009B6A9E" w:rsidRDefault="001308A9" w:rsidP="00D656DE">
      <w:pPr>
        <w:pStyle w:val="Akapitzlist"/>
        <w:ind w:left="360"/>
        <w:jc w:val="both"/>
        <w:rPr>
          <w:rFonts w:ascii="Arial" w:hAnsi="Arial" w:cs="Arial"/>
          <w:sz w:val="20"/>
          <w:szCs w:val="20"/>
        </w:rPr>
      </w:pPr>
      <w:r w:rsidRPr="009B6A9E">
        <w:rPr>
          <w:rFonts w:ascii="Arial" w:hAnsi="Arial" w:cs="Arial"/>
          <w:b/>
          <w:sz w:val="20"/>
          <w:szCs w:val="20"/>
        </w:rPr>
        <w:t>NIP:</w:t>
      </w:r>
      <w:r w:rsidRPr="009B6A9E">
        <w:rPr>
          <w:rFonts w:ascii="Arial" w:hAnsi="Arial" w:cs="Arial"/>
          <w:sz w:val="20"/>
          <w:szCs w:val="20"/>
        </w:rPr>
        <w:t xml:space="preserve"> 922-304-63-57</w:t>
      </w:r>
    </w:p>
    <w:p w14:paraId="64ADB7EC" w14:textId="6D5625D3" w:rsidR="001308A9" w:rsidRPr="009B6A9E" w:rsidRDefault="001308A9" w:rsidP="00D656DE">
      <w:pPr>
        <w:pStyle w:val="Akapitzlist"/>
        <w:ind w:left="360"/>
        <w:jc w:val="both"/>
        <w:rPr>
          <w:rFonts w:ascii="Arial" w:hAnsi="Arial" w:cs="Arial"/>
          <w:color w:val="FF0000"/>
          <w:sz w:val="20"/>
          <w:szCs w:val="20"/>
        </w:rPr>
      </w:pPr>
      <w:r w:rsidRPr="009B6A9E">
        <w:rPr>
          <w:rFonts w:ascii="Arial" w:hAnsi="Arial" w:cs="Arial"/>
          <w:b/>
          <w:sz w:val="20"/>
          <w:szCs w:val="20"/>
        </w:rPr>
        <w:t>Telefon:</w:t>
      </w:r>
      <w:r w:rsidRPr="009B6A9E">
        <w:rPr>
          <w:rFonts w:ascii="Arial" w:hAnsi="Arial" w:cs="Arial"/>
          <w:sz w:val="20"/>
          <w:szCs w:val="20"/>
        </w:rPr>
        <w:t xml:space="preserve"> 261 181 </w:t>
      </w:r>
      <w:r w:rsidR="00AA72FD" w:rsidRPr="009B6A9E">
        <w:rPr>
          <w:rFonts w:ascii="Arial" w:hAnsi="Arial" w:cs="Arial"/>
          <w:sz w:val="20"/>
          <w:szCs w:val="20"/>
        </w:rPr>
        <w:t>387</w:t>
      </w:r>
    </w:p>
    <w:p w14:paraId="7775D57D" w14:textId="77777777" w:rsidR="002C10A0" w:rsidRPr="009B6A9E" w:rsidRDefault="001308A9" w:rsidP="00D656DE">
      <w:pPr>
        <w:pStyle w:val="Akapitzlist"/>
        <w:spacing w:after="0"/>
        <w:ind w:left="360"/>
        <w:jc w:val="both"/>
        <w:rPr>
          <w:rStyle w:val="Hipercze"/>
          <w:rFonts w:ascii="Arial" w:hAnsi="Arial" w:cs="Arial"/>
          <w:color w:val="auto"/>
          <w:sz w:val="20"/>
          <w:szCs w:val="20"/>
        </w:rPr>
      </w:pPr>
      <w:r w:rsidRPr="009B6A9E">
        <w:rPr>
          <w:rFonts w:ascii="Arial" w:hAnsi="Arial" w:cs="Arial"/>
          <w:b/>
          <w:sz w:val="20"/>
          <w:szCs w:val="20"/>
        </w:rPr>
        <w:t>e-mail:</w:t>
      </w:r>
      <w:r w:rsidRPr="009B6A9E">
        <w:rPr>
          <w:rFonts w:ascii="Arial" w:hAnsi="Arial" w:cs="Arial"/>
          <w:sz w:val="20"/>
          <w:szCs w:val="20"/>
        </w:rPr>
        <w:t xml:space="preserve"> </w:t>
      </w:r>
      <w:hyperlink r:id="rId11" w:history="1">
        <w:r w:rsidRPr="009B6A9E">
          <w:rPr>
            <w:rStyle w:val="Hipercze"/>
            <w:rFonts w:ascii="Arial" w:hAnsi="Arial" w:cs="Arial"/>
            <w:color w:val="auto"/>
            <w:sz w:val="20"/>
            <w:szCs w:val="20"/>
          </w:rPr>
          <w:t>32wog.zampub@ron.mil.pl</w:t>
        </w:r>
      </w:hyperlink>
      <w:r w:rsidR="00595503" w:rsidRPr="009B6A9E">
        <w:rPr>
          <w:rStyle w:val="Hipercze"/>
          <w:rFonts w:ascii="Arial" w:hAnsi="Arial" w:cs="Arial"/>
          <w:color w:val="auto"/>
          <w:sz w:val="20"/>
          <w:szCs w:val="20"/>
        </w:rPr>
        <w:t xml:space="preserve">   </w:t>
      </w:r>
    </w:p>
    <w:p w14:paraId="7E8C06CE" w14:textId="77777777" w:rsidR="00EC499E" w:rsidRPr="009B6A9E" w:rsidRDefault="00EC499E" w:rsidP="00D656DE">
      <w:pPr>
        <w:pStyle w:val="Akapitzlist"/>
        <w:spacing w:after="0"/>
        <w:ind w:left="360"/>
        <w:jc w:val="both"/>
        <w:rPr>
          <w:rStyle w:val="Hipercze"/>
          <w:rFonts w:ascii="Arial" w:hAnsi="Arial" w:cs="Arial"/>
          <w:color w:val="FF0000"/>
          <w:sz w:val="20"/>
          <w:szCs w:val="20"/>
        </w:rPr>
      </w:pPr>
    </w:p>
    <w:p w14:paraId="5CEE0A57" w14:textId="77777777" w:rsidR="004C0996" w:rsidRPr="009B6A9E" w:rsidRDefault="002C10A0" w:rsidP="00D656DE">
      <w:p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 xml:space="preserve">Korzystanie z platformy zakupowej przez Wykonawcę jest bezpłatne. </w:t>
      </w:r>
    </w:p>
    <w:p w14:paraId="330F8F09" w14:textId="77777777" w:rsidR="002C10A0" w:rsidRPr="009B6A9E" w:rsidRDefault="002C10A0" w:rsidP="00D656DE">
      <w:pPr>
        <w:spacing w:after="0"/>
        <w:jc w:val="both"/>
        <w:rPr>
          <w:rFonts w:ascii="Arial" w:hAnsi="Arial" w:cs="Arial"/>
          <w:b/>
          <w:sz w:val="20"/>
          <w:szCs w:val="20"/>
        </w:rPr>
      </w:pPr>
    </w:p>
    <w:p w14:paraId="76EF2787" w14:textId="77777777" w:rsidR="001308A9" w:rsidRPr="009B6A9E" w:rsidRDefault="001308A9" w:rsidP="00D656DE">
      <w:pPr>
        <w:pStyle w:val="Akapitzlist"/>
        <w:numPr>
          <w:ilvl w:val="0"/>
          <w:numId w:val="2"/>
        </w:numPr>
        <w:jc w:val="both"/>
        <w:rPr>
          <w:rFonts w:ascii="Arial" w:hAnsi="Arial" w:cs="Arial"/>
          <w:b/>
          <w:sz w:val="20"/>
          <w:szCs w:val="20"/>
        </w:rPr>
      </w:pPr>
      <w:r w:rsidRPr="009B6A9E">
        <w:rPr>
          <w:rFonts w:ascii="Arial" w:hAnsi="Arial" w:cs="Arial"/>
          <w:b/>
          <w:sz w:val="20"/>
          <w:szCs w:val="20"/>
        </w:rPr>
        <w:t>Godziny pracy 32 Wojskowego Oddziału Gospodarczego w Zamościu:</w:t>
      </w:r>
    </w:p>
    <w:p w14:paraId="4FCC6F63" w14:textId="77777777" w:rsidR="001308A9" w:rsidRPr="009B6A9E" w:rsidRDefault="001308A9" w:rsidP="00D656DE">
      <w:pPr>
        <w:pStyle w:val="Akapitzlist"/>
        <w:numPr>
          <w:ilvl w:val="0"/>
          <w:numId w:val="3"/>
        </w:numPr>
        <w:jc w:val="both"/>
        <w:rPr>
          <w:rFonts w:ascii="Arial" w:hAnsi="Arial" w:cs="Arial"/>
          <w:sz w:val="20"/>
          <w:szCs w:val="20"/>
        </w:rPr>
      </w:pPr>
      <w:r w:rsidRPr="009B6A9E">
        <w:rPr>
          <w:rFonts w:ascii="Arial" w:hAnsi="Arial" w:cs="Arial"/>
          <w:sz w:val="20"/>
          <w:szCs w:val="20"/>
        </w:rPr>
        <w:t>od poniedziałku do czwartku w godz.: 7:00 – 15:30</w:t>
      </w:r>
    </w:p>
    <w:p w14:paraId="70DA00DA" w14:textId="77777777" w:rsidR="001308A9" w:rsidRPr="009B6A9E" w:rsidRDefault="001308A9" w:rsidP="00D656DE">
      <w:pPr>
        <w:pStyle w:val="Akapitzlist"/>
        <w:numPr>
          <w:ilvl w:val="0"/>
          <w:numId w:val="3"/>
        </w:numPr>
        <w:spacing w:after="0"/>
        <w:jc w:val="both"/>
        <w:rPr>
          <w:rFonts w:ascii="Arial" w:hAnsi="Arial" w:cs="Arial"/>
          <w:sz w:val="20"/>
          <w:szCs w:val="20"/>
        </w:rPr>
      </w:pPr>
      <w:r w:rsidRPr="009B6A9E">
        <w:rPr>
          <w:rFonts w:ascii="Arial" w:hAnsi="Arial" w:cs="Arial"/>
          <w:sz w:val="20"/>
          <w:szCs w:val="20"/>
        </w:rPr>
        <w:t xml:space="preserve">w piątek w godz.: 7:00 – 13:00 </w:t>
      </w:r>
    </w:p>
    <w:p w14:paraId="765FADDE" w14:textId="77777777" w:rsidR="004C0996" w:rsidRPr="009B6A9E" w:rsidRDefault="004C0996" w:rsidP="00D656DE">
      <w:pPr>
        <w:pStyle w:val="Akapitzlist"/>
        <w:spacing w:after="0"/>
        <w:ind w:left="1428"/>
        <w:jc w:val="both"/>
        <w:rPr>
          <w:rFonts w:ascii="Arial" w:hAnsi="Arial" w:cs="Arial"/>
          <w:sz w:val="20"/>
          <w:szCs w:val="20"/>
        </w:rPr>
      </w:pPr>
    </w:p>
    <w:p w14:paraId="5A48891D" w14:textId="4FA05020" w:rsidR="00BD5290" w:rsidRPr="009B6A9E" w:rsidRDefault="00B57149" w:rsidP="00D656DE">
      <w:p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Składanie ofert wraz z załącznikami wyłącznie przy użyciu środków komunikacji</w:t>
      </w:r>
      <w:r w:rsidR="00AC0ECB" w:rsidRPr="009B6A9E">
        <w:rPr>
          <w:rFonts w:ascii="Arial" w:hAnsi="Arial" w:cs="Arial"/>
          <w:b/>
          <w:sz w:val="20"/>
          <w:szCs w:val="20"/>
        </w:rPr>
        <w:t xml:space="preserve"> elektronicznej</w:t>
      </w:r>
    </w:p>
    <w:p w14:paraId="1E873A75" w14:textId="77777777" w:rsidR="005C69EF" w:rsidRPr="009B6A9E" w:rsidRDefault="005C69EF" w:rsidP="005C69EF">
      <w:pPr>
        <w:spacing w:after="0"/>
        <w:jc w:val="both"/>
        <w:rPr>
          <w:rFonts w:ascii="Arial" w:hAnsi="Arial" w:cs="Arial"/>
          <w:b/>
          <w:sz w:val="20"/>
          <w:szCs w:val="20"/>
        </w:rPr>
      </w:pPr>
    </w:p>
    <w:p w14:paraId="0AF9C59D" w14:textId="602062C3" w:rsidR="009B6A9E" w:rsidRPr="009B6A9E" w:rsidRDefault="00BD5290" w:rsidP="009B6A9E">
      <w:pPr>
        <w:spacing w:after="0" w:line="240" w:lineRule="auto"/>
        <w:contextualSpacing/>
        <w:jc w:val="both"/>
        <w:rPr>
          <w:rFonts w:ascii="Arial" w:eastAsia="Times New Roman" w:hAnsi="Arial" w:cs="Arial"/>
          <w:b/>
          <w:sz w:val="20"/>
          <w:szCs w:val="20"/>
          <w:u w:val="single"/>
          <w:lang w:eastAsia="pl-PL"/>
        </w:rPr>
      </w:pPr>
      <w:r w:rsidRPr="009B6A9E">
        <w:rPr>
          <w:rFonts w:ascii="Arial" w:hAnsi="Arial" w:cs="Arial"/>
          <w:b/>
          <w:kern w:val="1"/>
          <w:sz w:val="20"/>
          <w:szCs w:val="20"/>
          <w:lang w:eastAsia="zh-CN"/>
        </w:rPr>
        <w:t>Zamawiający</w:t>
      </w:r>
      <w:r w:rsidR="00F963BE" w:rsidRPr="009B6A9E">
        <w:rPr>
          <w:rFonts w:ascii="Arial" w:hAnsi="Arial" w:cs="Arial"/>
          <w:b/>
          <w:kern w:val="1"/>
          <w:sz w:val="20"/>
          <w:szCs w:val="20"/>
          <w:lang w:eastAsia="zh-CN"/>
        </w:rPr>
        <w:t>,</w:t>
      </w:r>
      <w:r w:rsidRPr="009B6A9E">
        <w:rPr>
          <w:rFonts w:ascii="Arial" w:hAnsi="Arial" w:cs="Arial"/>
          <w:b/>
          <w:sz w:val="20"/>
          <w:szCs w:val="20"/>
        </w:rPr>
        <w:t xml:space="preserve"> prowadzący postępowanie w trybie art. 275 pkt 2) </w:t>
      </w:r>
      <w:r w:rsidRPr="009B6A9E">
        <w:rPr>
          <w:rFonts w:ascii="Arial" w:hAnsi="Arial" w:cs="Arial"/>
          <w:sz w:val="20"/>
          <w:szCs w:val="20"/>
        </w:rPr>
        <w:t xml:space="preserve">ustawy z dnia 11 września 2019 r. - Prawo zamówień publicznych </w:t>
      </w:r>
      <w:r w:rsidR="00C57A72" w:rsidRPr="009B6A9E">
        <w:rPr>
          <w:rFonts w:ascii="Arial" w:eastAsia="Univers-PL" w:hAnsi="Arial" w:cs="Arial"/>
          <w:sz w:val="20"/>
          <w:szCs w:val="20"/>
        </w:rPr>
        <w:t>(</w:t>
      </w:r>
      <w:bookmarkStart w:id="0" w:name="_Hlk168993381"/>
      <w:r w:rsidR="00AA72FD" w:rsidRPr="009B6A9E">
        <w:rPr>
          <w:rFonts w:ascii="Arial" w:eastAsia="Univers-PL" w:hAnsi="Arial" w:cs="Arial"/>
          <w:sz w:val="20"/>
          <w:szCs w:val="20"/>
        </w:rPr>
        <w:t xml:space="preserve">Dz. U. z 2024r., poz. 1320 </w:t>
      </w:r>
      <w:proofErr w:type="spellStart"/>
      <w:r w:rsidR="00AA72FD" w:rsidRPr="009B6A9E">
        <w:rPr>
          <w:rFonts w:ascii="Arial" w:eastAsia="Univers-PL" w:hAnsi="Arial" w:cs="Arial"/>
          <w:sz w:val="20"/>
          <w:szCs w:val="20"/>
        </w:rPr>
        <w:t>t.j</w:t>
      </w:r>
      <w:proofErr w:type="spellEnd"/>
      <w:r w:rsidR="00AA72FD" w:rsidRPr="009B6A9E">
        <w:rPr>
          <w:rFonts w:ascii="Arial" w:eastAsia="Univers-PL" w:hAnsi="Arial" w:cs="Arial"/>
          <w:sz w:val="20"/>
          <w:szCs w:val="20"/>
        </w:rPr>
        <w:t>.)</w:t>
      </w:r>
      <w:r w:rsidR="00AA72FD" w:rsidRPr="009B6A9E">
        <w:rPr>
          <w:rFonts w:ascii="Arial" w:eastAsia="Calibri" w:hAnsi="Arial" w:cs="Arial"/>
          <w:b/>
          <w:sz w:val="20"/>
          <w:szCs w:val="20"/>
        </w:rPr>
        <w:t xml:space="preserve"> </w:t>
      </w:r>
      <w:r w:rsidRPr="009B6A9E">
        <w:rPr>
          <w:rFonts w:ascii="Arial" w:eastAsia="Calibri" w:hAnsi="Arial" w:cs="Arial"/>
          <w:b/>
          <w:sz w:val="20"/>
          <w:szCs w:val="20"/>
        </w:rPr>
        <w:t xml:space="preserve"> </w:t>
      </w:r>
      <w:bookmarkEnd w:id="0"/>
      <w:r w:rsidRPr="009B6A9E">
        <w:rPr>
          <w:rFonts w:ascii="Arial" w:eastAsia="Calibri" w:hAnsi="Arial" w:cs="Arial"/>
          <w:b/>
          <w:sz w:val="20"/>
          <w:szCs w:val="20"/>
        </w:rPr>
        <w:t xml:space="preserve">zaprasza do składania ofert </w:t>
      </w:r>
      <w:bookmarkStart w:id="1" w:name="_Hlk103763660"/>
      <w:bookmarkStart w:id="2" w:name="_Hlk95463400"/>
      <w:bookmarkStart w:id="3" w:name="_Hlk109642939"/>
      <w:r w:rsidR="00F8473C" w:rsidRPr="009B6A9E">
        <w:rPr>
          <w:rFonts w:ascii="Arial" w:eastAsia="Calibri" w:hAnsi="Arial" w:cs="Arial"/>
          <w:b/>
          <w:sz w:val="20"/>
          <w:szCs w:val="20"/>
        </w:rPr>
        <w:t xml:space="preserve">w postępowaniu pod nazwą: </w:t>
      </w:r>
      <w:bookmarkEnd w:id="1"/>
      <w:bookmarkEnd w:id="2"/>
      <w:r w:rsidR="00AA72FD" w:rsidRPr="009B6A9E">
        <w:rPr>
          <w:rFonts w:ascii="Arial" w:eastAsia="Times New Roman" w:hAnsi="Arial" w:cs="Arial"/>
          <w:b/>
          <w:sz w:val="20"/>
          <w:szCs w:val="20"/>
          <w:u w:val="single"/>
          <w:lang w:eastAsia="pl-PL"/>
        </w:rPr>
        <w:t>Usługi polegające na okresowej kontroli stanu technicznego obiektów budowlanych w 2025 r. znajdujących się w rejonie działania 32 WOG w zakresie 5 części:</w:t>
      </w:r>
    </w:p>
    <w:p w14:paraId="23879C18" w14:textId="57D2AF57" w:rsidR="00AA72FD" w:rsidRPr="009B6A9E" w:rsidRDefault="00AA72FD" w:rsidP="009B6A9E">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 xml:space="preserve">Część </w:t>
      </w:r>
      <w:r w:rsidR="009B6A9E" w:rsidRPr="009B6A9E">
        <w:rPr>
          <w:rFonts w:ascii="Arial" w:eastAsia="Times New Roman" w:hAnsi="Arial" w:cs="Arial"/>
          <w:b/>
          <w:bCs/>
          <w:sz w:val="20"/>
          <w:szCs w:val="20"/>
          <w:lang w:eastAsia="pl-PL"/>
        </w:rPr>
        <w:t xml:space="preserve">nr </w:t>
      </w:r>
      <w:r w:rsidRPr="009B6A9E">
        <w:rPr>
          <w:rFonts w:ascii="Arial" w:eastAsia="Times New Roman" w:hAnsi="Arial" w:cs="Arial"/>
          <w:b/>
          <w:bCs/>
          <w:sz w:val="20"/>
          <w:szCs w:val="20"/>
          <w:lang w:eastAsia="pl-PL"/>
        </w:rPr>
        <w:t>1: Wykonanie usługi polegającej na okresowej kontroli stanu technicznego obiektów budowlanych w 2025 r. znajdujących się w rejonie działania 32 WOG Zamość – GZ Lublin</w:t>
      </w:r>
    </w:p>
    <w:p w14:paraId="46DE5A71" w14:textId="05831B69" w:rsidR="00AA72FD" w:rsidRPr="009B6A9E" w:rsidRDefault="00AA72FD" w:rsidP="009B6A9E">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 xml:space="preserve">Część </w:t>
      </w:r>
      <w:r w:rsidR="009B6A9E" w:rsidRPr="009B6A9E">
        <w:rPr>
          <w:rFonts w:ascii="Arial" w:eastAsia="Times New Roman" w:hAnsi="Arial" w:cs="Arial"/>
          <w:b/>
          <w:bCs/>
          <w:sz w:val="20"/>
          <w:szCs w:val="20"/>
          <w:lang w:eastAsia="pl-PL"/>
        </w:rPr>
        <w:t xml:space="preserve">nr </w:t>
      </w:r>
      <w:r w:rsidRPr="009B6A9E">
        <w:rPr>
          <w:rFonts w:ascii="Arial" w:eastAsia="Times New Roman" w:hAnsi="Arial" w:cs="Arial"/>
          <w:b/>
          <w:bCs/>
          <w:sz w:val="20"/>
          <w:szCs w:val="20"/>
          <w:lang w:eastAsia="pl-PL"/>
        </w:rPr>
        <w:t>2: Wykonanie usługi polegającej na okresowej kontroli stanu technicznego obiektów budowlanych w 2025 r. znajdujących się w rejonie działania 32 WOG Zamość – GZ Hrubieszów</w:t>
      </w:r>
    </w:p>
    <w:p w14:paraId="55581BBF" w14:textId="2D4E9921" w:rsidR="00AA72FD" w:rsidRPr="009B6A9E" w:rsidRDefault="00AA72FD" w:rsidP="009B6A9E">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w:t>
      </w:r>
      <w:r w:rsidR="009B6A9E" w:rsidRPr="009B6A9E">
        <w:rPr>
          <w:rFonts w:ascii="Arial" w:eastAsia="Times New Roman" w:hAnsi="Arial" w:cs="Arial"/>
          <w:b/>
          <w:bCs/>
          <w:sz w:val="20"/>
          <w:szCs w:val="20"/>
          <w:lang w:eastAsia="pl-PL"/>
        </w:rPr>
        <w:t xml:space="preserve"> nr </w:t>
      </w:r>
      <w:r w:rsidRPr="009B6A9E">
        <w:rPr>
          <w:rFonts w:ascii="Arial" w:eastAsia="Times New Roman" w:hAnsi="Arial" w:cs="Arial"/>
          <w:b/>
          <w:bCs/>
          <w:sz w:val="20"/>
          <w:szCs w:val="20"/>
          <w:lang w:eastAsia="pl-PL"/>
        </w:rPr>
        <w:t xml:space="preserve"> 3: Wykonanie usługi polegającej na okresowej kontroli stanu technicznego obiektów budowlanych w 2025 r. znajdujących się w rejonie działania 32 WOG Zamość – GZ Zamość</w:t>
      </w:r>
    </w:p>
    <w:p w14:paraId="56972F74" w14:textId="0D54B781" w:rsidR="00AA72FD" w:rsidRPr="009B6A9E" w:rsidRDefault="00AA72FD" w:rsidP="009B6A9E">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w:t>
      </w:r>
      <w:r w:rsidR="009B6A9E" w:rsidRPr="009B6A9E">
        <w:rPr>
          <w:rFonts w:ascii="Arial" w:eastAsia="Times New Roman" w:hAnsi="Arial" w:cs="Arial"/>
          <w:b/>
          <w:bCs/>
          <w:sz w:val="20"/>
          <w:szCs w:val="20"/>
          <w:lang w:eastAsia="pl-PL"/>
        </w:rPr>
        <w:t xml:space="preserve"> nr</w:t>
      </w:r>
      <w:r w:rsidRPr="009B6A9E">
        <w:rPr>
          <w:rFonts w:ascii="Arial" w:eastAsia="Times New Roman" w:hAnsi="Arial" w:cs="Arial"/>
          <w:b/>
          <w:bCs/>
          <w:sz w:val="20"/>
          <w:szCs w:val="20"/>
          <w:lang w:eastAsia="pl-PL"/>
        </w:rPr>
        <w:t xml:space="preserve"> 4: Wykonanie usługi polegającej na okresowej kontroli stanu technicznego obiektów budowlanych w 2025 r. znajdujących się w rejonie działania 32 WOG Zamość – GZ Chełm</w:t>
      </w:r>
    </w:p>
    <w:p w14:paraId="1F310F85" w14:textId="7ADEDD3C" w:rsidR="00AA72FD" w:rsidRPr="009B6A9E" w:rsidRDefault="00AA72FD" w:rsidP="009B6A9E">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 xml:space="preserve">Część </w:t>
      </w:r>
      <w:r w:rsidR="009B6A9E" w:rsidRPr="009B6A9E">
        <w:rPr>
          <w:rFonts w:ascii="Arial" w:eastAsia="Times New Roman" w:hAnsi="Arial" w:cs="Arial"/>
          <w:b/>
          <w:bCs/>
          <w:sz w:val="20"/>
          <w:szCs w:val="20"/>
          <w:lang w:eastAsia="pl-PL"/>
        </w:rPr>
        <w:t xml:space="preserve">nr </w:t>
      </w:r>
      <w:r w:rsidRPr="009B6A9E">
        <w:rPr>
          <w:rFonts w:ascii="Arial" w:eastAsia="Times New Roman" w:hAnsi="Arial" w:cs="Arial"/>
          <w:b/>
          <w:bCs/>
          <w:sz w:val="20"/>
          <w:szCs w:val="20"/>
          <w:lang w:eastAsia="pl-PL"/>
        </w:rPr>
        <w:t>5: Wykonanie usługi polegającej na okresowej kontroli stanu technicznego obiektów budowlanych w 2025 r. znajdujących się w rejonie działania 32 WOG Zamość – GZ Jawidz.</w:t>
      </w:r>
    </w:p>
    <w:p w14:paraId="41C1E2CA" w14:textId="5C8CBD36" w:rsidR="00F8473C" w:rsidRPr="009B6A9E" w:rsidRDefault="00EB6C1B" w:rsidP="006C172C">
      <w:pPr>
        <w:ind w:hanging="1"/>
        <w:jc w:val="both"/>
        <w:rPr>
          <w:rFonts w:ascii="Arial" w:eastAsia="Calibri" w:hAnsi="Arial" w:cs="Arial"/>
          <w:b/>
          <w:sz w:val="20"/>
          <w:szCs w:val="20"/>
        </w:rPr>
      </w:pPr>
      <w:r w:rsidRPr="009B6A9E">
        <w:rPr>
          <w:rFonts w:ascii="Arial" w:hAnsi="Arial" w:cs="Arial"/>
          <w:b/>
          <w:sz w:val="20"/>
          <w:szCs w:val="20"/>
        </w:rPr>
        <w:t xml:space="preserve"> </w:t>
      </w:r>
      <w:r w:rsidR="00AA72FD" w:rsidRPr="009B6A9E">
        <w:rPr>
          <w:rFonts w:ascii="Arial" w:hAnsi="Arial" w:cs="Arial"/>
          <w:b/>
          <w:sz w:val="20"/>
          <w:szCs w:val="20"/>
        </w:rPr>
        <w:t xml:space="preserve">     </w:t>
      </w:r>
      <w:r w:rsidR="006C172C" w:rsidRPr="009B6A9E">
        <w:rPr>
          <w:rFonts w:ascii="Arial" w:hAnsi="Arial" w:cs="Arial"/>
          <w:b/>
          <w:sz w:val="20"/>
          <w:szCs w:val="20"/>
        </w:rPr>
        <w:t>Nr sprawy ZP/TP/</w:t>
      </w:r>
      <w:r w:rsidR="00AA72FD" w:rsidRPr="009B6A9E">
        <w:rPr>
          <w:rFonts w:ascii="Arial" w:hAnsi="Arial" w:cs="Arial"/>
          <w:b/>
          <w:sz w:val="20"/>
          <w:szCs w:val="20"/>
        </w:rPr>
        <w:t>22</w:t>
      </w:r>
      <w:r w:rsidR="006C172C" w:rsidRPr="009B6A9E">
        <w:rPr>
          <w:rFonts w:ascii="Arial" w:hAnsi="Arial" w:cs="Arial"/>
          <w:b/>
          <w:sz w:val="20"/>
          <w:szCs w:val="20"/>
        </w:rPr>
        <w:t>/202</w:t>
      </w:r>
      <w:r w:rsidR="00AA72FD" w:rsidRPr="009B6A9E">
        <w:rPr>
          <w:rFonts w:ascii="Arial" w:hAnsi="Arial" w:cs="Arial"/>
          <w:b/>
          <w:sz w:val="20"/>
          <w:szCs w:val="20"/>
        </w:rPr>
        <w:t>5</w:t>
      </w:r>
    </w:p>
    <w:p w14:paraId="3F4AABF4" w14:textId="4B95A746" w:rsidR="000F6EDE" w:rsidRPr="009B6A9E" w:rsidRDefault="000F6EDE" w:rsidP="00F96E8D">
      <w:pPr>
        <w:numPr>
          <w:ilvl w:val="0"/>
          <w:numId w:val="2"/>
        </w:numPr>
        <w:shd w:val="clear" w:color="auto" w:fill="FFFFFF"/>
        <w:tabs>
          <w:tab w:val="left" w:pos="426"/>
        </w:tabs>
        <w:suppressAutoHyphens/>
        <w:spacing w:after="0"/>
        <w:jc w:val="both"/>
        <w:rPr>
          <w:rFonts w:ascii="Arial" w:hAnsi="Arial" w:cs="Arial"/>
          <w:kern w:val="1"/>
          <w:sz w:val="20"/>
          <w:szCs w:val="20"/>
          <w:lang w:eastAsia="zh-CN"/>
        </w:rPr>
      </w:pPr>
      <w:bookmarkStart w:id="4" w:name="_Hlk95297495"/>
      <w:bookmarkEnd w:id="3"/>
      <w:r w:rsidRPr="009B6A9E">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9B6A9E">
        <w:rPr>
          <w:rFonts w:ascii="Arial" w:hAnsi="Arial" w:cs="Arial"/>
          <w:kern w:val="1"/>
          <w:sz w:val="20"/>
          <w:szCs w:val="20"/>
          <w:lang w:eastAsia="zh-CN"/>
        </w:rPr>
        <w:t xml:space="preserve"> </w:t>
      </w:r>
      <w:r w:rsidRPr="009B6A9E">
        <w:rPr>
          <w:rFonts w:ascii="Arial" w:hAnsi="Arial" w:cs="Arial"/>
          <w:kern w:val="1"/>
          <w:sz w:val="20"/>
          <w:szCs w:val="20"/>
          <w:lang w:eastAsia="zh-CN"/>
        </w:rPr>
        <w:t>r. w sprawie organizowania współpracy międzynarodowej w resorcie obrony narodowej (Dz. Urz. MON z 2021 r. poz. 177).</w:t>
      </w:r>
    </w:p>
    <w:bookmarkEnd w:id="4"/>
    <w:p w14:paraId="3B277430" w14:textId="0C0CF25A" w:rsidR="004027C0" w:rsidRPr="009B6A9E" w:rsidRDefault="00060383" w:rsidP="00F96E8D">
      <w:pPr>
        <w:pStyle w:val="Akapitzlist"/>
        <w:numPr>
          <w:ilvl w:val="0"/>
          <w:numId w:val="2"/>
        </w:numPr>
        <w:spacing w:after="0"/>
        <w:jc w:val="both"/>
        <w:rPr>
          <w:rFonts w:ascii="Arial" w:hAnsi="Arial" w:cs="Arial"/>
          <w:color w:val="000000" w:themeColor="text1"/>
          <w:sz w:val="20"/>
          <w:szCs w:val="20"/>
        </w:rPr>
      </w:pPr>
      <w:r w:rsidRPr="009B6A9E">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9B6A9E">
        <w:rPr>
          <w:rFonts w:ascii="Arial" w:hAnsi="Arial" w:cs="Arial"/>
          <w:sz w:val="20"/>
          <w:szCs w:val="20"/>
        </w:rPr>
        <w:br/>
      </w:r>
      <w:r w:rsidRPr="009B6A9E">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w:t>
      </w:r>
      <w:r w:rsidRPr="009B6A9E">
        <w:rPr>
          <w:rFonts w:ascii="Arial" w:hAnsi="Arial" w:cs="Arial"/>
          <w:color w:val="000000" w:themeColor="text1"/>
          <w:sz w:val="20"/>
          <w:szCs w:val="20"/>
        </w:rPr>
        <w:t xml:space="preserve">że: </w:t>
      </w:r>
    </w:p>
    <w:p w14:paraId="73A13A4A" w14:textId="0D121123" w:rsidR="004027C0" w:rsidRPr="009B6A9E" w:rsidRDefault="00060383" w:rsidP="00D656DE">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Administratorem Pani/Pana danych osobowyc</w:t>
      </w:r>
      <w:r w:rsidR="008B66BF" w:rsidRPr="009B6A9E">
        <w:rPr>
          <w:rFonts w:ascii="Arial" w:hAnsi="Arial" w:cs="Arial"/>
          <w:sz w:val="20"/>
          <w:szCs w:val="20"/>
        </w:rPr>
        <w:t>h jest</w:t>
      </w:r>
      <w:r w:rsidR="003B1600" w:rsidRPr="009B6A9E">
        <w:rPr>
          <w:rFonts w:ascii="Arial" w:hAnsi="Arial" w:cs="Arial"/>
          <w:sz w:val="20"/>
          <w:szCs w:val="20"/>
        </w:rPr>
        <w:t xml:space="preserve"> </w:t>
      </w:r>
      <w:r w:rsidRPr="009B6A9E">
        <w:rPr>
          <w:rFonts w:ascii="Arial" w:hAnsi="Arial" w:cs="Arial"/>
          <w:sz w:val="20"/>
          <w:szCs w:val="20"/>
        </w:rPr>
        <w:t>32 Wojskow</w:t>
      </w:r>
      <w:r w:rsidR="003B1600" w:rsidRPr="009B6A9E">
        <w:rPr>
          <w:rFonts w:ascii="Arial" w:hAnsi="Arial" w:cs="Arial"/>
          <w:sz w:val="20"/>
          <w:szCs w:val="20"/>
        </w:rPr>
        <w:t>y</w:t>
      </w:r>
      <w:r w:rsidRPr="009B6A9E">
        <w:rPr>
          <w:rFonts w:ascii="Arial" w:hAnsi="Arial" w:cs="Arial"/>
          <w:sz w:val="20"/>
          <w:szCs w:val="20"/>
        </w:rPr>
        <w:t xml:space="preserve"> Oddział Gospodarcz</w:t>
      </w:r>
      <w:r w:rsidR="003B1600" w:rsidRPr="009B6A9E">
        <w:rPr>
          <w:rFonts w:ascii="Arial" w:hAnsi="Arial" w:cs="Arial"/>
          <w:sz w:val="20"/>
          <w:szCs w:val="20"/>
        </w:rPr>
        <w:t>y</w:t>
      </w:r>
      <w:r w:rsidRPr="009B6A9E">
        <w:rPr>
          <w:rFonts w:ascii="Arial" w:hAnsi="Arial" w:cs="Arial"/>
          <w:sz w:val="20"/>
          <w:szCs w:val="20"/>
        </w:rPr>
        <w:t xml:space="preserve"> w Zamościu, ul. Wojska Polskiego 2F, 22 – 400 Zamość;</w:t>
      </w:r>
    </w:p>
    <w:p w14:paraId="0F13A28D" w14:textId="77777777" w:rsidR="00905880" w:rsidRPr="009B6A9E"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9B6A9E">
        <w:rPr>
          <w:rFonts w:ascii="Arial" w:hAnsi="Arial" w:cs="Arial"/>
          <w:sz w:val="20"/>
          <w:szCs w:val="20"/>
        </w:rPr>
        <w:lastRenderedPageBreak/>
        <w:t xml:space="preserve">Inspektor ochrony danych osobowych w 32 Wojskowym Oddziale Gospodarczym w Zamościu kontakt e-mail: </w:t>
      </w:r>
      <w:hyperlink r:id="rId12" w:history="1">
        <w:r w:rsidR="003B1600" w:rsidRPr="009B6A9E">
          <w:rPr>
            <w:rStyle w:val="Hipercze"/>
            <w:rFonts w:ascii="Arial" w:hAnsi="Arial" w:cs="Arial"/>
            <w:color w:val="auto"/>
            <w:sz w:val="20"/>
            <w:szCs w:val="20"/>
          </w:rPr>
          <w:t>32wog.iod</w:t>
        </w:r>
        <w:r w:rsidR="00E845F7" w:rsidRPr="009B6A9E">
          <w:rPr>
            <w:rStyle w:val="Hipercze"/>
            <w:rFonts w:ascii="Arial" w:hAnsi="Arial" w:cs="Arial"/>
            <w:color w:val="auto"/>
            <w:sz w:val="20"/>
            <w:szCs w:val="20"/>
          </w:rPr>
          <w:t>o</w:t>
        </w:r>
        <w:r w:rsidR="003B1600" w:rsidRPr="009B6A9E">
          <w:rPr>
            <w:rStyle w:val="Hipercze"/>
            <w:rFonts w:ascii="Arial" w:hAnsi="Arial" w:cs="Arial"/>
            <w:color w:val="auto"/>
            <w:sz w:val="20"/>
            <w:szCs w:val="20"/>
          </w:rPr>
          <w:t>@ron.mil.pl</w:t>
        </w:r>
      </w:hyperlink>
      <w:r w:rsidRPr="009B6A9E">
        <w:rPr>
          <w:rStyle w:val="Hipercze"/>
          <w:rFonts w:ascii="Arial" w:hAnsi="Arial" w:cs="Arial"/>
          <w:color w:val="auto"/>
          <w:sz w:val="20"/>
          <w:szCs w:val="20"/>
        </w:rPr>
        <w:t>;</w:t>
      </w:r>
    </w:p>
    <w:p w14:paraId="44688441" w14:textId="0358BC7A" w:rsidR="004027C0" w:rsidRPr="009B6A9E" w:rsidRDefault="00060383" w:rsidP="00EB6C1B">
      <w:pPr>
        <w:pStyle w:val="Akapitzlist"/>
        <w:numPr>
          <w:ilvl w:val="0"/>
          <w:numId w:val="7"/>
        </w:numPr>
        <w:spacing w:after="0"/>
        <w:ind w:left="851" w:hanging="425"/>
        <w:jc w:val="both"/>
        <w:rPr>
          <w:rFonts w:ascii="Arial" w:hAnsi="Arial" w:cs="Arial"/>
          <w:sz w:val="20"/>
          <w:szCs w:val="20"/>
          <w:u w:val="single"/>
        </w:rPr>
      </w:pPr>
      <w:r w:rsidRPr="009B6A9E">
        <w:rPr>
          <w:rFonts w:ascii="Arial" w:hAnsi="Arial" w:cs="Arial"/>
          <w:sz w:val="20"/>
          <w:szCs w:val="20"/>
        </w:rPr>
        <w:t>Pani/Pana dane osobowe przetwarzane będą na podstawie art. 6 ust. 1 lit.</w:t>
      </w:r>
      <w:r w:rsidR="00654B3B" w:rsidRPr="009B6A9E">
        <w:rPr>
          <w:rFonts w:ascii="Arial" w:hAnsi="Arial" w:cs="Arial"/>
          <w:sz w:val="20"/>
          <w:szCs w:val="20"/>
        </w:rPr>
        <w:t xml:space="preserve"> </w:t>
      </w:r>
      <w:r w:rsidRPr="009B6A9E">
        <w:rPr>
          <w:rFonts w:ascii="Arial" w:hAnsi="Arial" w:cs="Arial"/>
          <w:sz w:val="20"/>
          <w:szCs w:val="20"/>
        </w:rPr>
        <w:t>c RODO w celu związanym z postępowaniem o udzielenie zamówienia publicznego</w:t>
      </w:r>
      <w:r w:rsidR="00F661DC" w:rsidRPr="009B6A9E">
        <w:rPr>
          <w:rFonts w:ascii="Arial" w:hAnsi="Arial" w:cs="Arial"/>
          <w:sz w:val="20"/>
          <w:szCs w:val="20"/>
        </w:rPr>
        <w:t xml:space="preserve"> </w:t>
      </w:r>
      <w:r w:rsidRPr="009B6A9E">
        <w:rPr>
          <w:rFonts w:ascii="Arial" w:hAnsi="Arial" w:cs="Arial"/>
          <w:sz w:val="20"/>
          <w:szCs w:val="20"/>
        </w:rPr>
        <w:t>pod nazwą</w:t>
      </w:r>
      <w:bookmarkStart w:id="5" w:name="_Hlk110238596"/>
      <w:r w:rsidR="00905880" w:rsidRPr="009B6A9E">
        <w:rPr>
          <w:rFonts w:ascii="Arial" w:hAnsi="Arial" w:cs="Arial"/>
          <w:sz w:val="20"/>
          <w:szCs w:val="20"/>
        </w:rPr>
        <w:t>:</w:t>
      </w:r>
      <w:bookmarkEnd w:id="5"/>
      <w:r w:rsidR="008C440D" w:rsidRPr="009B6A9E">
        <w:rPr>
          <w:rFonts w:ascii="Arial" w:hAnsi="Arial" w:cs="Arial"/>
          <w:sz w:val="20"/>
          <w:szCs w:val="20"/>
        </w:rPr>
        <w:t xml:space="preserve"> </w:t>
      </w:r>
      <w:r w:rsidR="00AA72FD" w:rsidRPr="009B6A9E">
        <w:rPr>
          <w:rFonts w:ascii="Arial" w:eastAsia="Times New Roman" w:hAnsi="Arial" w:cs="Arial"/>
          <w:b/>
          <w:sz w:val="20"/>
          <w:szCs w:val="20"/>
          <w:lang w:eastAsia="pl-PL"/>
        </w:rPr>
        <w:t>Usługi polegające na okresowej kontroli stanu technicznego obiektów budowlanych w 2025 r. znajdujących się w rejonie działania 32 WOG w zakresie 5 części</w:t>
      </w:r>
      <w:r w:rsidR="00EB6C1B" w:rsidRPr="009B6A9E">
        <w:rPr>
          <w:rFonts w:ascii="Arial" w:hAnsi="Arial" w:cs="Arial"/>
          <w:b/>
          <w:sz w:val="20"/>
          <w:szCs w:val="20"/>
        </w:rPr>
        <w:t>. Nr sprawy ZP/TP/</w:t>
      </w:r>
      <w:r w:rsidR="00AA72FD" w:rsidRPr="009B6A9E">
        <w:rPr>
          <w:rFonts w:ascii="Arial" w:hAnsi="Arial" w:cs="Arial"/>
          <w:b/>
          <w:sz w:val="20"/>
          <w:szCs w:val="20"/>
        </w:rPr>
        <w:t>22</w:t>
      </w:r>
      <w:r w:rsidR="00EB6C1B" w:rsidRPr="009B6A9E">
        <w:rPr>
          <w:rFonts w:ascii="Arial" w:hAnsi="Arial" w:cs="Arial"/>
          <w:b/>
          <w:sz w:val="20"/>
          <w:szCs w:val="20"/>
        </w:rPr>
        <w:t>/202</w:t>
      </w:r>
      <w:r w:rsidR="00AA72FD" w:rsidRPr="009B6A9E">
        <w:rPr>
          <w:rFonts w:ascii="Arial" w:hAnsi="Arial" w:cs="Arial"/>
          <w:b/>
          <w:sz w:val="20"/>
          <w:szCs w:val="20"/>
        </w:rPr>
        <w:t>5</w:t>
      </w:r>
      <w:r w:rsidR="00EB6C1B" w:rsidRPr="009B6A9E">
        <w:rPr>
          <w:rFonts w:ascii="Arial" w:hAnsi="Arial" w:cs="Arial"/>
          <w:b/>
          <w:sz w:val="20"/>
          <w:szCs w:val="20"/>
        </w:rPr>
        <w:t xml:space="preserve">, </w:t>
      </w:r>
      <w:r w:rsidR="00905880" w:rsidRPr="009B6A9E">
        <w:rPr>
          <w:rFonts w:ascii="Arial" w:hAnsi="Arial" w:cs="Arial"/>
          <w:b/>
          <w:sz w:val="20"/>
          <w:szCs w:val="20"/>
        </w:rPr>
        <w:t xml:space="preserve"> </w:t>
      </w:r>
      <w:r w:rsidRPr="009B6A9E">
        <w:rPr>
          <w:rFonts w:ascii="Arial" w:hAnsi="Arial" w:cs="Arial"/>
          <w:sz w:val="20"/>
          <w:szCs w:val="20"/>
        </w:rPr>
        <w:t>prowadzonym</w:t>
      </w:r>
      <w:r w:rsidR="002C5C1E" w:rsidRPr="009B6A9E">
        <w:rPr>
          <w:rFonts w:ascii="Arial" w:hAnsi="Arial" w:cs="Arial"/>
          <w:sz w:val="20"/>
          <w:szCs w:val="20"/>
        </w:rPr>
        <w:t xml:space="preserve"> </w:t>
      </w:r>
      <w:r w:rsidR="00654B3B" w:rsidRPr="009B6A9E">
        <w:rPr>
          <w:rFonts w:ascii="Arial" w:hAnsi="Arial" w:cs="Arial"/>
          <w:sz w:val="20"/>
          <w:szCs w:val="20"/>
        </w:rPr>
        <w:t xml:space="preserve">w trybie </w:t>
      </w:r>
      <w:r w:rsidR="00B50072" w:rsidRPr="009B6A9E">
        <w:rPr>
          <w:rFonts w:ascii="Arial" w:hAnsi="Arial" w:cs="Arial"/>
          <w:sz w:val="20"/>
          <w:szCs w:val="20"/>
        </w:rPr>
        <w:t xml:space="preserve">art. 275 pkt </w:t>
      </w:r>
      <w:r w:rsidR="00BD5290" w:rsidRPr="009B6A9E">
        <w:rPr>
          <w:rFonts w:ascii="Arial" w:hAnsi="Arial" w:cs="Arial"/>
          <w:sz w:val="20"/>
          <w:szCs w:val="20"/>
        </w:rPr>
        <w:t>2</w:t>
      </w:r>
      <w:r w:rsidR="00B50072" w:rsidRPr="009B6A9E">
        <w:rPr>
          <w:rFonts w:ascii="Arial" w:hAnsi="Arial" w:cs="Arial"/>
          <w:sz w:val="20"/>
          <w:szCs w:val="20"/>
        </w:rPr>
        <w:t xml:space="preserve">) ustawy z dnia 11 września 2019 r. - Prawo zamówień publicznych </w:t>
      </w:r>
      <w:r w:rsidR="00AA72FD" w:rsidRPr="009B6A9E">
        <w:rPr>
          <w:rFonts w:ascii="Arial" w:hAnsi="Arial" w:cs="Arial"/>
          <w:sz w:val="20"/>
          <w:szCs w:val="20"/>
        </w:rPr>
        <w:t>(</w:t>
      </w:r>
      <w:r w:rsidR="00AA72FD" w:rsidRPr="009B6A9E">
        <w:rPr>
          <w:rFonts w:ascii="Arial" w:eastAsia="Univers-PL" w:hAnsi="Arial" w:cs="Arial"/>
          <w:sz w:val="20"/>
          <w:szCs w:val="20"/>
        </w:rPr>
        <w:t xml:space="preserve">Dz. U. z 2024r., poz. 1320 </w:t>
      </w:r>
      <w:proofErr w:type="spellStart"/>
      <w:r w:rsidR="00AA72FD" w:rsidRPr="009B6A9E">
        <w:rPr>
          <w:rFonts w:ascii="Arial" w:eastAsia="Univers-PL" w:hAnsi="Arial" w:cs="Arial"/>
          <w:sz w:val="20"/>
          <w:szCs w:val="20"/>
        </w:rPr>
        <w:t>t.j</w:t>
      </w:r>
      <w:proofErr w:type="spellEnd"/>
      <w:r w:rsidR="00AA72FD" w:rsidRPr="009B6A9E">
        <w:rPr>
          <w:rFonts w:ascii="Arial" w:eastAsia="Univers-PL" w:hAnsi="Arial" w:cs="Arial"/>
          <w:sz w:val="20"/>
          <w:szCs w:val="20"/>
        </w:rPr>
        <w:t>.)</w:t>
      </w:r>
      <w:r w:rsidR="00AA72FD" w:rsidRPr="009B6A9E">
        <w:rPr>
          <w:rFonts w:ascii="Arial" w:eastAsia="Calibri" w:hAnsi="Arial" w:cs="Arial"/>
          <w:b/>
          <w:sz w:val="20"/>
          <w:szCs w:val="20"/>
        </w:rPr>
        <w:t xml:space="preserve">  </w:t>
      </w:r>
    </w:p>
    <w:p w14:paraId="78A685D4" w14:textId="362AA1FF" w:rsidR="003B1600" w:rsidRPr="009B6A9E" w:rsidRDefault="00F96E8D" w:rsidP="00F96E8D">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O</w:t>
      </w:r>
      <w:r w:rsidR="003B1600" w:rsidRPr="009B6A9E">
        <w:rPr>
          <w:rFonts w:ascii="Arial" w:hAnsi="Arial" w:cs="Arial"/>
          <w:sz w:val="20"/>
          <w:szCs w:val="20"/>
        </w:rPr>
        <w:t xml:space="preserve">dbiorcami Pani/Pana danych osobowych będą osoby lub podmioty, którym udostępniona zostanie dokumentacja postępowania w oparciu o art. 18 oraz art. 74 ustawy z dnia 11 września 2019 r. – Prawo zamówień publicznych </w:t>
      </w:r>
      <w:r w:rsidR="00AA72FD" w:rsidRPr="009B6A9E">
        <w:rPr>
          <w:rFonts w:ascii="Arial" w:hAnsi="Arial" w:cs="Arial"/>
          <w:sz w:val="20"/>
          <w:szCs w:val="20"/>
        </w:rPr>
        <w:t>(</w:t>
      </w:r>
      <w:r w:rsidR="00AA72FD" w:rsidRPr="009B6A9E">
        <w:rPr>
          <w:rFonts w:ascii="Arial" w:eastAsia="Univers-PL" w:hAnsi="Arial" w:cs="Arial"/>
          <w:sz w:val="20"/>
          <w:szCs w:val="20"/>
        </w:rPr>
        <w:t xml:space="preserve">Dz. U. z 2024r., poz. 1320 </w:t>
      </w:r>
      <w:proofErr w:type="spellStart"/>
      <w:r w:rsidR="00AA72FD" w:rsidRPr="009B6A9E">
        <w:rPr>
          <w:rFonts w:ascii="Arial" w:eastAsia="Univers-PL" w:hAnsi="Arial" w:cs="Arial"/>
          <w:sz w:val="20"/>
          <w:szCs w:val="20"/>
        </w:rPr>
        <w:t>t.j</w:t>
      </w:r>
      <w:proofErr w:type="spellEnd"/>
      <w:r w:rsidR="00AA72FD" w:rsidRPr="009B6A9E">
        <w:rPr>
          <w:rFonts w:ascii="Arial" w:eastAsia="Univers-PL" w:hAnsi="Arial" w:cs="Arial"/>
          <w:sz w:val="20"/>
          <w:szCs w:val="20"/>
        </w:rPr>
        <w:t>.)</w:t>
      </w:r>
      <w:r w:rsidR="00AA72FD" w:rsidRPr="009B6A9E">
        <w:rPr>
          <w:rFonts w:ascii="Arial" w:eastAsia="Calibri" w:hAnsi="Arial" w:cs="Arial"/>
          <w:b/>
          <w:sz w:val="20"/>
          <w:szCs w:val="20"/>
        </w:rPr>
        <w:t xml:space="preserve">  </w:t>
      </w:r>
      <w:r w:rsidR="003B1600" w:rsidRPr="009B6A9E">
        <w:rPr>
          <w:rFonts w:ascii="Arial" w:hAnsi="Arial" w:cs="Arial"/>
          <w:sz w:val="20"/>
          <w:szCs w:val="20"/>
        </w:rPr>
        <w:t xml:space="preserve">, dalej „ustawa Pzp”; </w:t>
      </w:r>
    </w:p>
    <w:p w14:paraId="27691C84" w14:textId="7B16EFB1" w:rsidR="003B1600" w:rsidRPr="009B6A9E" w:rsidRDefault="003B1600" w:rsidP="00F96E8D">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9B6A9E" w:rsidRDefault="003B1600" w:rsidP="00F96E8D">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9B6A9E" w:rsidRDefault="003B1600" w:rsidP="00F96E8D">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 xml:space="preserve">w odniesieniu do Pani/Pana danych osobowych decyzje nie będą podejmowane </w:t>
      </w:r>
      <w:r w:rsidR="0094511B" w:rsidRPr="009B6A9E">
        <w:rPr>
          <w:rFonts w:ascii="Arial" w:hAnsi="Arial" w:cs="Arial"/>
          <w:sz w:val="20"/>
          <w:szCs w:val="20"/>
        </w:rPr>
        <w:br/>
      </w:r>
      <w:r w:rsidRPr="009B6A9E">
        <w:rPr>
          <w:rFonts w:ascii="Arial" w:hAnsi="Arial" w:cs="Arial"/>
          <w:sz w:val="20"/>
          <w:szCs w:val="20"/>
        </w:rPr>
        <w:t>w sposób zautomatyzowany, stosowanie do art. 22 RODO;</w:t>
      </w:r>
    </w:p>
    <w:p w14:paraId="280F259E" w14:textId="77777777" w:rsidR="003B1600" w:rsidRPr="009B6A9E" w:rsidRDefault="003B1600" w:rsidP="00F96E8D">
      <w:pPr>
        <w:pStyle w:val="Akapitzlist"/>
        <w:numPr>
          <w:ilvl w:val="0"/>
          <w:numId w:val="7"/>
        </w:numPr>
        <w:spacing w:after="0"/>
        <w:ind w:left="851" w:hanging="425"/>
        <w:jc w:val="both"/>
        <w:rPr>
          <w:rFonts w:ascii="Arial" w:hAnsi="Arial" w:cs="Arial"/>
          <w:sz w:val="20"/>
          <w:szCs w:val="20"/>
        </w:rPr>
      </w:pPr>
      <w:r w:rsidRPr="009B6A9E">
        <w:rPr>
          <w:rFonts w:ascii="Arial" w:hAnsi="Arial" w:cs="Arial"/>
          <w:sz w:val="20"/>
          <w:szCs w:val="20"/>
        </w:rPr>
        <w:t>posiada Pani/Pan:</w:t>
      </w:r>
    </w:p>
    <w:p w14:paraId="6822F59D" w14:textId="77777777" w:rsidR="003B1600" w:rsidRPr="009B6A9E" w:rsidRDefault="003B1600" w:rsidP="00331B0C">
      <w:pPr>
        <w:numPr>
          <w:ilvl w:val="0"/>
          <w:numId w:val="37"/>
        </w:numPr>
        <w:spacing w:after="150"/>
        <w:ind w:left="709" w:hanging="283"/>
        <w:contextualSpacing/>
        <w:jc w:val="both"/>
        <w:rPr>
          <w:rFonts w:ascii="Arial" w:hAnsi="Arial" w:cs="Arial"/>
          <w:sz w:val="20"/>
          <w:szCs w:val="20"/>
        </w:rPr>
      </w:pPr>
      <w:r w:rsidRPr="009B6A9E">
        <w:rPr>
          <w:rFonts w:ascii="Arial" w:hAnsi="Arial" w:cs="Arial"/>
          <w:sz w:val="20"/>
          <w:szCs w:val="20"/>
        </w:rPr>
        <w:t>na podstawie art. 15 RODO prawo dostępu do danych osobowych Pani/Pana dotyczących;</w:t>
      </w:r>
    </w:p>
    <w:p w14:paraId="2035725C" w14:textId="77777777" w:rsidR="003B1600" w:rsidRPr="009B6A9E" w:rsidRDefault="003B1600" w:rsidP="00331B0C">
      <w:pPr>
        <w:numPr>
          <w:ilvl w:val="0"/>
          <w:numId w:val="37"/>
        </w:numPr>
        <w:spacing w:after="150"/>
        <w:ind w:left="709" w:hanging="283"/>
        <w:contextualSpacing/>
        <w:jc w:val="both"/>
        <w:rPr>
          <w:rFonts w:ascii="Arial" w:hAnsi="Arial" w:cs="Arial"/>
          <w:sz w:val="20"/>
          <w:szCs w:val="20"/>
        </w:rPr>
      </w:pPr>
      <w:r w:rsidRPr="009B6A9E">
        <w:rPr>
          <w:rFonts w:ascii="Arial" w:hAnsi="Arial" w:cs="Arial"/>
          <w:sz w:val="20"/>
          <w:szCs w:val="20"/>
        </w:rPr>
        <w:t xml:space="preserve">na podstawie art. 16 RODO prawo do sprostowania Pani/Pana danych osobowych </w:t>
      </w:r>
      <w:r w:rsidRPr="009B6A9E">
        <w:rPr>
          <w:rFonts w:ascii="Arial" w:hAnsi="Arial" w:cs="Arial"/>
          <w:b/>
          <w:sz w:val="20"/>
          <w:szCs w:val="20"/>
          <w:vertAlign w:val="superscript"/>
        </w:rPr>
        <w:t>**</w:t>
      </w:r>
      <w:r w:rsidRPr="009B6A9E">
        <w:rPr>
          <w:rFonts w:ascii="Arial" w:hAnsi="Arial" w:cs="Arial"/>
          <w:sz w:val="20"/>
          <w:szCs w:val="20"/>
        </w:rPr>
        <w:t>;</w:t>
      </w:r>
    </w:p>
    <w:p w14:paraId="3D710398" w14:textId="004C9D25" w:rsidR="003B1600" w:rsidRPr="009B6A9E" w:rsidRDefault="003B1600" w:rsidP="00331B0C">
      <w:pPr>
        <w:numPr>
          <w:ilvl w:val="0"/>
          <w:numId w:val="37"/>
        </w:numPr>
        <w:spacing w:after="150"/>
        <w:ind w:left="709" w:hanging="283"/>
        <w:contextualSpacing/>
        <w:jc w:val="both"/>
        <w:rPr>
          <w:rFonts w:ascii="Arial" w:hAnsi="Arial" w:cs="Arial"/>
          <w:sz w:val="20"/>
          <w:szCs w:val="20"/>
        </w:rPr>
      </w:pPr>
      <w:r w:rsidRPr="009B6A9E">
        <w:rPr>
          <w:rFonts w:ascii="Arial" w:hAnsi="Arial" w:cs="Arial"/>
          <w:sz w:val="20"/>
          <w:szCs w:val="20"/>
        </w:rPr>
        <w:t xml:space="preserve">na podstawie art. 18 RODO prawo żądania od administratora ograniczenia przetwarzania danych osobowych z zastrzeżeniem przypadków, o których mowa </w:t>
      </w:r>
      <w:r w:rsidR="00D656DE" w:rsidRPr="009B6A9E">
        <w:rPr>
          <w:rFonts w:ascii="Arial" w:hAnsi="Arial" w:cs="Arial"/>
          <w:sz w:val="20"/>
          <w:szCs w:val="20"/>
        </w:rPr>
        <w:br/>
      </w:r>
      <w:r w:rsidRPr="009B6A9E">
        <w:rPr>
          <w:rFonts w:ascii="Arial" w:hAnsi="Arial" w:cs="Arial"/>
          <w:sz w:val="20"/>
          <w:szCs w:val="20"/>
        </w:rPr>
        <w:t xml:space="preserve">w art. 18 ust. 2 RODO;  </w:t>
      </w:r>
    </w:p>
    <w:p w14:paraId="33A3C5B2" w14:textId="77777777" w:rsidR="003B1600" w:rsidRPr="009B6A9E" w:rsidRDefault="003B1600" w:rsidP="00331B0C">
      <w:pPr>
        <w:numPr>
          <w:ilvl w:val="0"/>
          <w:numId w:val="37"/>
        </w:numPr>
        <w:spacing w:after="0"/>
        <w:ind w:left="709" w:hanging="283"/>
        <w:contextualSpacing/>
        <w:jc w:val="both"/>
        <w:rPr>
          <w:rFonts w:ascii="Arial" w:hAnsi="Arial" w:cs="Arial"/>
          <w:i/>
          <w:sz w:val="20"/>
          <w:szCs w:val="20"/>
        </w:rPr>
      </w:pPr>
      <w:r w:rsidRPr="009B6A9E">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9B6A9E" w:rsidRDefault="003B1600" w:rsidP="00F96E8D">
      <w:pPr>
        <w:pStyle w:val="Akapitzlist"/>
        <w:numPr>
          <w:ilvl w:val="0"/>
          <w:numId w:val="7"/>
        </w:numPr>
        <w:spacing w:after="0"/>
        <w:ind w:left="851" w:hanging="425"/>
        <w:jc w:val="both"/>
        <w:rPr>
          <w:rFonts w:ascii="Arial" w:hAnsi="Arial" w:cs="Arial"/>
          <w:i/>
          <w:sz w:val="20"/>
          <w:szCs w:val="20"/>
        </w:rPr>
      </w:pPr>
      <w:r w:rsidRPr="009B6A9E">
        <w:rPr>
          <w:rFonts w:ascii="Arial" w:hAnsi="Arial" w:cs="Arial"/>
          <w:sz w:val="20"/>
          <w:szCs w:val="20"/>
        </w:rPr>
        <w:t>nie przysługuje Pani/Panu:</w:t>
      </w:r>
    </w:p>
    <w:p w14:paraId="44836BC0" w14:textId="77777777" w:rsidR="003B1600" w:rsidRPr="009B6A9E" w:rsidRDefault="003B1600" w:rsidP="00331B0C">
      <w:pPr>
        <w:numPr>
          <w:ilvl w:val="0"/>
          <w:numId w:val="38"/>
        </w:numPr>
        <w:spacing w:after="150"/>
        <w:ind w:left="709" w:hanging="283"/>
        <w:contextualSpacing/>
        <w:jc w:val="both"/>
        <w:rPr>
          <w:rFonts w:ascii="Arial" w:hAnsi="Arial" w:cs="Arial"/>
          <w:i/>
          <w:sz w:val="20"/>
          <w:szCs w:val="20"/>
        </w:rPr>
      </w:pPr>
      <w:r w:rsidRPr="009B6A9E">
        <w:rPr>
          <w:rFonts w:ascii="Arial" w:hAnsi="Arial" w:cs="Arial"/>
          <w:sz w:val="20"/>
          <w:szCs w:val="20"/>
        </w:rPr>
        <w:t>w związku z art. 17 ust. 3 lit. b, d lub e RODO prawo do usunięcia danych osobowych;</w:t>
      </w:r>
    </w:p>
    <w:p w14:paraId="00C990CD" w14:textId="77777777" w:rsidR="003B1600" w:rsidRPr="009B6A9E" w:rsidRDefault="003B1600" w:rsidP="00331B0C">
      <w:pPr>
        <w:numPr>
          <w:ilvl w:val="0"/>
          <w:numId w:val="38"/>
        </w:numPr>
        <w:spacing w:after="150"/>
        <w:ind w:left="709" w:hanging="283"/>
        <w:contextualSpacing/>
        <w:jc w:val="both"/>
        <w:rPr>
          <w:rFonts w:ascii="Arial" w:hAnsi="Arial" w:cs="Arial"/>
          <w:b/>
          <w:i/>
          <w:sz w:val="20"/>
          <w:szCs w:val="20"/>
        </w:rPr>
      </w:pPr>
      <w:r w:rsidRPr="009B6A9E">
        <w:rPr>
          <w:rFonts w:ascii="Arial" w:hAnsi="Arial" w:cs="Arial"/>
          <w:sz w:val="20"/>
          <w:szCs w:val="20"/>
        </w:rPr>
        <w:t>prawo do przenoszenia danych osobowych, o którym mowa w art. 20 RODO;</w:t>
      </w:r>
    </w:p>
    <w:p w14:paraId="4FC4B91A" w14:textId="77777777" w:rsidR="003B1600" w:rsidRPr="009B6A9E" w:rsidRDefault="003B1600" w:rsidP="00331B0C">
      <w:pPr>
        <w:numPr>
          <w:ilvl w:val="0"/>
          <w:numId w:val="38"/>
        </w:numPr>
        <w:spacing w:after="150"/>
        <w:ind w:left="709" w:hanging="283"/>
        <w:contextualSpacing/>
        <w:jc w:val="both"/>
        <w:rPr>
          <w:rFonts w:ascii="Arial" w:hAnsi="Arial" w:cs="Arial"/>
          <w:b/>
          <w:i/>
          <w:sz w:val="20"/>
          <w:szCs w:val="20"/>
        </w:rPr>
      </w:pPr>
      <w:r w:rsidRPr="009B6A9E">
        <w:rPr>
          <w:rFonts w:ascii="Arial" w:hAnsi="Arial" w:cs="Arial"/>
          <w:b/>
          <w:sz w:val="20"/>
          <w:szCs w:val="20"/>
        </w:rPr>
        <w:t>na podstawie art. 21 RODO prawo sprzeciwu, wobec przetwarzania danych osobowych, gdyż podstawą prawną przetwarzania Pani/Pana danych osobowych jest art. 6 ust. 1 lit. c RODO</w:t>
      </w:r>
      <w:r w:rsidRPr="009B6A9E">
        <w:rPr>
          <w:rFonts w:ascii="Arial" w:hAnsi="Arial" w:cs="Arial"/>
          <w:sz w:val="20"/>
          <w:szCs w:val="20"/>
        </w:rPr>
        <w:t>.</w:t>
      </w:r>
      <w:r w:rsidRPr="009B6A9E">
        <w:rPr>
          <w:rFonts w:ascii="Arial" w:hAnsi="Arial" w:cs="Arial"/>
          <w:b/>
          <w:sz w:val="20"/>
          <w:szCs w:val="20"/>
        </w:rPr>
        <w:t xml:space="preserve"> </w:t>
      </w:r>
    </w:p>
    <w:p w14:paraId="50E7D949" w14:textId="77777777" w:rsidR="00B1716A" w:rsidRPr="009B6A9E" w:rsidRDefault="00B1716A" w:rsidP="00D656DE">
      <w:pPr>
        <w:spacing w:after="0"/>
        <w:jc w:val="both"/>
        <w:rPr>
          <w:rFonts w:ascii="Arial" w:hAnsi="Arial" w:cs="Arial"/>
          <w:sz w:val="20"/>
          <w:szCs w:val="20"/>
        </w:rPr>
      </w:pPr>
    </w:p>
    <w:p w14:paraId="6987A3DA" w14:textId="77777777" w:rsidR="002643FC" w:rsidRPr="009B6A9E"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9B6A9E">
        <w:rPr>
          <w:rFonts w:ascii="Arial" w:hAnsi="Arial" w:cs="Arial"/>
          <w:b/>
          <w:sz w:val="20"/>
          <w:szCs w:val="20"/>
        </w:rPr>
        <w:t>TRYB UDZIELENIA ZAMÓWIENIA</w:t>
      </w:r>
    </w:p>
    <w:p w14:paraId="13A5D656" w14:textId="77777777" w:rsidR="00654B3B" w:rsidRPr="009B6A9E" w:rsidRDefault="00654B3B" w:rsidP="00D656DE">
      <w:pPr>
        <w:pStyle w:val="Akapitzlist"/>
        <w:ind w:left="360"/>
        <w:jc w:val="both"/>
        <w:rPr>
          <w:rFonts w:ascii="Arial" w:hAnsi="Arial" w:cs="Arial"/>
          <w:b/>
          <w:color w:val="000000" w:themeColor="text1"/>
          <w:sz w:val="20"/>
          <w:szCs w:val="20"/>
        </w:rPr>
      </w:pPr>
    </w:p>
    <w:p w14:paraId="490A0490" w14:textId="63F1D59D" w:rsidR="00654B3B" w:rsidRPr="009B6A9E" w:rsidRDefault="002643FC" w:rsidP="00D656DE">
      <w:pPr>
        <w:pStyle w:val="Akapitzlist"/>
        <w:numPr>
          <w:ilvl w:val="0"/>
          <w:numId w:val="4"/>
        </w:numPr>
        <w:spacing w:before="240"/>
        <w:jc w:val="both"/>
        <w:rPr>
          <w:rFonts w:ascii="Arial" w:hAnsi="Arial" w:cs="Arial"/>
          <w:sz w:val="20"/>
          <w:szCs w:val="20"/>
        </w:rPr>
      </w:pPr>
      <w:r w:rsidRPr="009B6A9E">
        <w:rPr>
          <w:rFonts w:ascii="Arial" w:hAnsi="Arial" w:cs="Arial"/>
          <w:sz w:val="20"/>
          <w:szCs w:val="20"/>
        </w:rPr>
        <w:t xml:space="preserve">Postępowanie </w:t>
      </w:r>
      <w:r w:rsidR="00E168CE" w:rsidRPr="009B6A9E">
        <w:rPr>
          <w:rFonts w:ascii="Arial" w:hAnsi="Arial" w:cs="Arial"/>
          <w:sz w:val="20"/>
          <w:szCs w:val="20"/>
        </w:rPr>
        <w:t>o udzielenie zamówienia publicznego prowadzone jest w trybie podstawowym, na podstawie art. 275</w:t>
      </w:r>
      <w:r w:rsidR="0041192C" w:rsidRPr="009B6A9E">
        <w:rPr>
          <w:rFonts w:ascii="Arial" w:hAnsi="Arial" w:cs="Arial"/>
          <w:sz w:val="20"/>
          <w:szCs w:val="20"/>
        </w:rPr>
        <w:t xml:space="preserve"> pkt </w:t>
      </w:r>
      <w:r w:rsidR="00BD5290" w:rsidRPr="009B6A9E">
        <w:rPr>
          <w:rFonts w:ascii="Arial" w:hAnsi="Arial" w:cs="Arial"/>
          <w:sz w:val="20"/>
          <w:szCs w:val="20"/>
        </w:rPr>
        <w:t>2</w:t>
      </w:r>
      <w:r w:rsidR="0041192C" w:rsidRPr="009B6A9E">
        <w:rPr>
          <w:rFonts w:ascii="Arial" w:hAnsi="Arial" w:cs="Arial"/>
          <w:sz w:val="20"/>
          <w:szCs w:val="20"/>
        </w:rPr>
        <w:t>)</w:t>
      </w:r>
      <w:r w:rsidR="00E168CE" w:rsidRPr="009B6A9E">
        <w:rPr>
          <w:rFonts w:ascii="Arial" w:hAnsi="Arial" w:cs="Arial"/>
          <w:sz w:val="20"/>
          <w:szCs w:val="20"/>
        </w:rPr>
        <w:t xml:space="preserve"> ustawy z dnia 11 września 2019 r. - Prawo zamówień</w:t>
      </w:r>
      <w:r w:rsidR="000E45C3" w:rsidRPr="009B6A9E">
        <w:rPr>
          <w:rFonts w:ascii="Arial" w:hAnsi="Arial" w:cs="Arial"/>
          <w:sz w:val="20"/>
          <w:szCs w:val="20"/>
        </w:rPr>
        <w:t xml:space="preserve"> publicznych </w:t>
      </w:r>
      <w:r w:rsidR="00F400DD" w:rsidRPr="009B6A9E">
        <w:rPr>
          <w:rFonts w:ascii="Arial" w:hAnsi="Arial" w:cs="Arial"/>
          <w:sz w:val="20"/>
          <w:szCs w:val="20"/>
        </w:rPr>
        <w:t>(</w:t>
      </w:r>
      <w:r w:rsidR="00AA72FD" w:rsidRPr="009B6A9E">
        <w:rPr>
          <w:rFonts w:ascii="Arial" w:eastAsia="Univers-PL" w:hAnsi="Arial" w:cs="Arial"/>
          <w:sz w:val="20"/>
          <w:szCs w:val="20"/>
        </w:rPr>
        <w:t xml:space="preserve">Dz. U. z 2024r., poz. 1320 </w:t>
      </w:r>
      <w:proofErr w:type="spellStart"/>
      <w:r w:rsidR="00AA72FD" w:rsidRPr="009B6A9E">
        <w:rPr>
          <w:rFonts w:ascii="Arial" w:eastAsia="Univers-PL" w:hAnsi="Arial" w:cs="Arial"/>
          <w:sz w:val="20"/>
          <w:szCs w:val="20"/>
        </w:rPr>
        <w:t>t.j</w:t>
      </w:r>
      <w:proofErr w:type="spellEnd"/>
      <w:r w:rsidR="00AA72FD" w:rsidRPr="009B6A9E">
        <w:rPr>
          <w:rFonts w:ascii="Arial" w:eastAsia="Univers-PL" w:hAnsi="Arial" w:cs="Arial"/>
          <w:sz w:val="20"/>
          <w:szCs w:val="20"/>
        </w:rPr>
        <w:t>.)</w:t>
      </w:r>
      <w:r w:rsidR="00AA72FD" w:rsidRPr="009B6A9E">
        <w:rPr>
          <w:rFonts w:ascii="Arial" w:eastAsia="Calibri" w:hAnsi="Arial" w:cs="Arial"/>
          <w:b/>
          <w:sz w:val="20"/>
          <w:szCs w:val="20"/>
        </w:rPr>
        <w:t xml:space="preserve">  </w:t>
      </w:r>
      <w:r w:rsidRPr="009B6A9E">
        <w:rPr>
          <w:rFonts w:ascii="Arial" w:hAnsi="Arial" w:cs="Arial"/>
          <w:sz w:val="20"/>
          <w:szCs w:val="20"/>
        </w:rPr>
        <w:t xml:space="preserve"> zwanej dalej „ustawą Pzp”.</w:t>
      </w:r>
    </w:p>
    <w:p w14:paraId="4D71BB90" w14:textId="2EBD9A56" w:rsidR="00654B3B" w:rsidRPr="009B6A9E" w:rsidRDefault="003320D0" w:rsidP="00D656DE">
      <w:pPr>
        <w:pStyle w:val="Akapitzlist"/>
        <w:numPr>
          <w:ilvl w:val="0"/>
          <w:numId w:val="4"/>
        </w:numPr>
        <w:jc w:val="both"/>
        <w:rPr>
          <w:rFonts w:ascii="Arial" w:hAnsi="Arial" w:cs="Arial"/>
          <w:sz w:val="20"/>
          <w:szCs w:val="20"/>
        </w:rPr>
      </w:pPr>
      <w:r w:rsidRPr="009B6A9E">
        <w:rPr>
          <w:rFonts w:ascii="Arial" w:hAnsi="Arial" w:cs="Arial"/>
          <w:sz w:val="20"/>
          <w:szCs w:val="20"/>
        </w:rPr>
        <w:t xml:space="preserve">Postępowanie o udzielenie zamówienia publicznego w trybie </w:t>
      </w:r>
      <w:r w:rsidR="003234DE" w:rsidRPr="009B6A9E">
        <w:rPr>
          <w:rFonts w:ascii="Arial" w:hAnsi="Arial" w:cs="Arial"/>
          <w:sz w:val="20"/>
          <w:szCs w:val="20"/>
        </w:rPr>
        <w:t>podstawowym</w:t>
      </w:r>
      <w:r w:rsidR="0044109A" w:rsidRPr="009B6A9E">
        <w:rPr>
          <w:rFonts w:ascii="Arial" w:hAnsi="Arial" w:cs="Arial"/>
          <w:sz w:val="20"/>
          <w:szCs w:val="20"/>
        </w:rPr>
        <w:t xml:space="preserve"> </w:t>
      </w:r>
      <w:r w:rsidR="0094511B" w:rsidRPr="009B6A9E">
        <w:rPr>
          <w:rFonts w:ascii="Arial" w:hAnsi="Arial" w:cs="Arial"/>
          <w:sz w:val="20"/>
          <w:szCs w:val="20"/>
        </w:rPr>
        <w:br/>
      </w:r>
      <w:r w:rsidR="0044109A" w:rsidRPr="009B6A9E">
        <w:rPr>
          <w:rFonts w:ascii="Arial" w:hAnsi="Arial" w:cs="Arial"/>
          <w:sz w:val="20"/>
          <w:szCs w:val="20"/>
        </w:rPr>
        <w:t>o</w:t>
      </w:r>
      <w:r w:rsidR="00D656DE" w:rsidRPr="009B6A9E">
        <w:rPr>
          <w:rFonts w:ascii="Arial" w:hAnsi="Arial" w:cs="Arial"/>
          <w:sz w:val="20"/>
          <w:szCs w:val="20"/>
        </w:rPr>
        <w:t xml:space="preserve"> </w:t>
      </w:r>
      <w:r w:rsidRPr="009B6A9E">
        <w:rPr>
          <w:rFonts w:ascii="Arial" w:hAnsi="Arial" w:cs="Arial"/>
          <w:sz w:val="20"/>
          <w:szCs w:val="20"/>
        </w:rPr>
        <w:t xml:space="preserve">wartości </w:t>
      </w:r>
      <w:r w:rsidR="0044109A" w:rsidRPr="009B6A9E">
        <w:rPr>
          <w:rFonts w:ascii="Arial" w:hAnsi="Arial" w:cs="Arial"/>
          <w:sz w:val="20"/>
          <w:szCs w:val="20"/>
        </w:rPr>
        <w:t xml:space="preserve">równej lub </w:t>
      </w:r>
      <w:r w:rsidRPr="009B6A9E">
        <w:rPr>
          <w:rFonts w:ascii="Arial" w:hAnsi="Arial" w:cs="Arial"/>
          <w:sz w:val="20"/>
          <w:szCs w:val="20"/>
        </w:rPr>
        <w:t>pr</w:t>
      </w:r>
      <w:r w:rsidR="00487739" w:rsidRPr="009B6A9E">
        <w:rPr>
          <w:rFonts w:ascii="Arial" w:hAnsi="Arial" w:cs="Arial"/>
          <w:sz w:val="20"/>
          <w:szCs w:val="20"/>
        </w:rPr>
        <w:t>zekraczającej kwotę</w:t>
      </w:r>
      <w:r w:rsidR="00654B3B" w:rsidRPr="009B6A9E">
        <w:rPr>
          <w:rFonts w:ascii="Arial" w:hAnsi="Arial" w:cs="Arial"/>
          <w:sz w:val="20"/>
          <w:szCs w:val="20"/>
        </w:rPr>
        <w:t xml:space="preserve"> </w:t>
      </w:r>
      <w:r w:rsidR="0044109A" w:rsidRPr="009B6A9E">
        <w:rPr>
          <w:rFonts w:ascii="Arial" w:hAnsi="Arial" w:cs="Arial"/>
          <w:sz w:val="20"/>
          <w:szCs w:val="20"/>
        </w:rPr>
        <w:t>130</w:t>
      </w:r>
      <w:r w:rsidR="00A640BC" w:rsidRPr="009B6A9E">
        <w:rPr>
          <w:rFonts w:ascii="Arial" w:hAnsi="Arial" w:cs="Arial"/>
          <w:sz w:val="20"/>
          <w:szCs w:val="20"/>
        </w:rPr>
        <w:t xml:space="preserve"> </w:t>
      </w:r>
      <w:r w:rsidR="0044109A" w:rsidRPr="009B6A9E">
        <w:rPr>
          <w:rFonts w:ascii="Arial" w:hAnsi="Arial" w:cs="Arial"/>
          <w:sz w:val="20"/>
          <w:szCs w:val="20"/>
        </w:rPr>
        <w:t>000,00 złotych</w:t>
      </w:r>
      <w:r w:rsidRPr="009B6A9E">
        <w:rPr>
          <w:rFonts w:ascii="Arial" w:hAnsi="Arial" w:cs="Arial"/>
          <w:sz w:val="20"/>
          <w:szCs w:val="20"/>
        </w:rPr>
        <w:t>.</w:t>
      </w:r>
    </w:p>
    <w:p w14:paraId="1F356180" w14:textId="77777777" w:rsidR="003320D0" w:rsidRPr="009B6A9E" w:rsidRDefault="003320D0" w:rsidP="00D656DE">
      <w:pPr>
        <w:pStyle w:val="Akapitzlist"/>
        <w:numPr>
          <w:ilvl w:val="0"/>
          <w:numId w:val="4"/>
        </w:numPr>
        <w:jc w:val="both"/>
        <w:rPr>
          <w:rFonts w:ascii="Arial" w:hAnsi="Arial" w:cs="Arial"/>
          <w:sz w:val="20"/>
          <w:szCs w:val="20"/>
        </w:rPr>
      </w:pPr>
      <w:r w:rsidRPr="009B6A9E">
        <w:rPr>
          <w:rFonts w:ascii="Arial" w:hAnsi="Arial" w:cs="Arial"/>
          <w:sz w:val="20"/>
          <w:szCs w:val="20"/>
        </w:rPr>
        <w:t xml:space="preserve">Do udzielenia zamówienia będącego przedmiotem niniejszego postępowania stosuje się przepisy: </w:t>
      </w:r>
    </w:p>
    <w:p w14:paraId="638EBED4" w14:textId="6C258DB3" w:rsidR="00B438DE" w:rsidRPr="009B6A9E" w:rsidRDefault="00B438DE" w:rsidP="00B438DE">
      <w:pPr>
        <w:pStyle w:val="Akapitzlist"/>
        <w:numPr>
          <w:ilvl w:val="0"/>
          <w:numId w:val="5"/>
        </w:numPr>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 xml:space="preserve">ustawy z </w:t>
      </w:r>
      <w:r w:rsidRPr="009B6A9E">
        <w:rPr>
          <w:rFonts w:ascii="Arial" w:hAnsi="Arial" w:cs="Arial"/>
          <w:sz w:val="20"/>
          <w:szCs w:val="20"/>
        </w:rPr>
        <w:t xml:space="preserve">dnia 11 września 2019 r. - Prawo zamówień publicznych </w:t>
      </w:r>
      <w:r w:rsidR="00AA72FD" w:rsidRPr="009B6A9E">
        <w:rPr>
          <w:rFonts w:ascii="Arial" w:eastAsia="Univers-PL" w:hAnsi="Arial" w:cs="Arial"/>
          <w:sz w:val="20"/>
          <w:szCs w:val="20"/>
        </w:rPr>
        <w:t xml:space="preserve">Dz. U. z 2024r., poz. 1320 </w:t>
      </w:r>
      <w:proofErr w:type="spellStart"/>
      <w:r w:rsidR="00AA72FD" w:rsidRPr="009B6A9E">
        <w:rPr>
          <w:rFonts w:ascii="Arial" w:eastAsia="Univers-PL" w:hAnsi="Arial" w:cs="Arial"/>
          <w:sz w:val="20"/>
          <w:szCs w:val="20"/>
        </w:rPr>
        <w:t>t.j</w:t>
      </w:r>
      <w:proofErr w:type="spellEnd"/>
      <w:r w:rsidR="00AA72FD" w:rsidRPr="009B6A9E">
        <w:rPr>
          <w:rFonts w:ascii="Arial" w:eastAsia="Univers-PL" w:hAnsi="Arial" w:cs="Arial"/>
          <w:sz w:val="20"/>
          <w:szCs w:val="20"/>
        </w:rPr>
        <w:t>.)</w:t>
      </w:r>
      <w:r w:rsidR="00AA72FD" w:rsidRPr="009B6A9E">
        <w:rPr>
          <w:rFonts w:ascii="Arial" w:eastAsia="Calibri" w:hAnsi="Arial" w:cs="Arial"/>
          <w:b/>
          <w:sz w:val="20"/>
          <w:szCs w:val="20"/>
        </w:rPr>
        <w:t xml:space="preserve">  </w:t>
      </w:r>
      <w:r w:rsidRPr="009B6A9E">
        <w:rPr>
          <w:rFonts w:ascii="Arial" w:eastAsia="Times New Roman" w:hAnsi="Arial" w:cs="Arial"/>
          <w:sz w:val="20"/>
          <w:szCs w:val="20"/>
          <w:lang w:eastAsia="pl-PL"/>
        </w:rPr>
        <w:t xml:space="preserve"> zwanej dalej „ustawą”,</w:t>
      </w:r>
    </w:p>
    <w:p w14:paraId="763BA873" w14:textId="18CF361B" w:rsidR="00B438DE" w:rsidRPr="009B6A9E" w:rsidRDefault="00B438DE" w:rsidP="00B438DE">
      <w:pPr>
        <w:pStyle w:val="Akapitzlist"/>
        <w:numPr>
          <w:ilvl w:val="0"/>
          <w:numId w:val="5"/>
        </w:numPr>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96E8D" w:rsidRPr="009B6A9E">
        <w:rPr>
          <w:rFonts w:ascii="Arial" w:eastAsia="Times New Roman" w:hAnsi="Arial" w:cs="Arial"/>
          <w:sz w:val="20"/>
          <w:szCs w:val="20"/>
          <w:lang w:eastAsia="pl-PL"/>
        </w:rPr>
        <w:t>(</w:t>
      </w:r>
      <w:r w:rsidR="00F96E8D" w:rsidRPr="009B6A9E">
        <w:rPr>
          <w:rFonts w:ascii="Arial" w:eastAsia="Univers-PL" w:hAnsi="Arial" w:cs="Arial"/>
          <w:sz w:val="20"/>
          <w:szCs w:val="20"/>
        </w:rPr>
        <w:t>Dz. U. z 202</w:t>
      </w:r>
      <w:r w:rsidR="009B6A9E">
        <w:rPr>
          <w:rFonts w:ascii="Arial" w:eastAsia="Univers-PL" w:hAnsi="Arial" w:cs="Arial"/>
          <w:sz w:val="20"/>
          <w:szCs w:val="20"/>
        </w:rPr>
        <w:t>4</w:t>
      </w:r>
      <w:r w:rsidR="00F96E8D" w:rsidRPr="009B6A9E">
        <w:rPr>
          <w:rFonts w:ascii="Arial" w:eastAsia="Univers-PL" w:hAnsi="Arial" w:cs="Arial"/>
          <w:sz w:val="20"/>
          <w:szCs w:val="20"/>
        </w:rPr>
        <w:t xml:space="preserve">r., poz. </w:t>
      </w:r>
      <w:r w:rsidR="009B6A9E">
        <w:rPr>
          <w:rFonts w:ascii="Arial" w:eastAsia="Univers-PL" w:hAnsi="Arial" w:cs="Arial"/>
          <w:sz w:val="20"/>
          <w:szCs w:val="20"/>
        </w:rPr>
        <w:t>1320 tj.</w:t>
      </w:r>
      <w:r w:rsidR="00F96E8D" w:rsidRPr="009B6A9E">
        <w:rPr>
          <w:rFonts w:ascii="Arial" w:eastAsia="Univers-PL" w:hAnsi="Arial" w:cs="Arial"/>
          <w:sz w:val="20"/>
          <w:szCs w:val="20"/>
        </w:rPr>
        <w:t>)</w:t>
      </w:r>
    </w:p>
    <w:p w14:paraId="69BA3105" w14:textId="013BD7F9" w:rsidR="00B438DE" w:rsidRPr="009B6A9E" w:rsidRDefault="00B438DE" w:rsidP="00B438DE">
      <w:pPr>
        <w:pStyle w:val="Akapitzlist"/>
        <w:numPr>
          <w:ilvl w:val="0"/>
          <w:numId w:val="5"/>
        </w:numPr>
        <w:spacing w:after="0"/>
        <w:jc w:val="both"/>
        <w:rPr>
          <w:rFonts w:ascii="Arial" w:hAnsi="Arial" w:cs="Arial"/>
          <w:b/>
          <w:sz w:val="20"/>
          <w:szCs w:val="20"/>
        </w:rPr>
      </w:pPr>
      <w:r w:rsidRPr="009B6A9E">
        <w:rPr>
          <w:rFonts w:ascii="Arial" w:eastAsia="Times New Roman" w:hAnsi="Arial" w:cs="Arial"/>
          <w:sz w:val="20"/>
          <w:szCs w:val="20"/>
          <w:lang w:eastAsia="pl-PL"/>
        </w:rPr>
        <w:lastRenderedPageBreak/>
        <w:t xml:space="preserve">Obwieszczenie Prezesa Urzędu Zamówień Publicznych z dnia </w:t>
      </w:r>
      <w:r w:rsidR="00F96E8D" w:rsidRPr="009B6A9E">
        <w:rPr>
          <w:rFonts w:ascii="Arial" w:eastAsia="Times New Roman" w:hAnsi="Arial" w:cs="Arial"/>
          <w:sz w:val="20"/>
          <w:szCs w:val="20"/>
          <w:lang w:eastAsia="pl-PL"/>
        </w:rPr>
        <w:t>6</w:t>
      </w:r>
      <w:r w:rsidRPr="009B6A9E">
        <w:rPr>
          <w:rFonts w:ascii="Arial" w:eastAsia="Times New Roman" w:hAnsi="Arial" w:cs="Arial"/>
          <w:sz w:val="20"/>
          <w:szCs w:val="20"/>
          <w:lang w:eastAsia="pl-PL"/>
        </w:rPr>
        <w:t xml:space="preserve"> </w:t>
      </w:r>
      <w:r w:rsidR="00F96E8D" w:rsidRPr="009B6A9E">
        <w:rPr>
          <w:rFonts w:ascii="Arial" w:eastAsia="Times New Roman" w:hAnsi="Arial" w:cs="Arial"/>
          <w:sz w:val="20"/>
          <w:szCs w:val="20"/>
          <w:lang w:eastAsia="pl-PL"/>
        </w:rPr>
        <w:t>grudnia</w:t>
      </w:r>
      <w:r w:rsidRPr="009B6A9E">
        <w:rPr>
          <w:rFonts w:ascii="Arial" w:eastAsia="Times New Roman" w:hAnsi="Arial" w:cs="Arial"/>
          <w:sz w:val="20"/>
          <w:szCs w:val="20"/>
          <w:lang w:eastAsia="pl-PL"/>
        </w:rPr>
        <w:t xml:space="preserve"> 20</w:t>
      </w:r>
      <w:r w:rsidR="00F96E8D" w:rsidRPr="009B6A9E">
        <w:rPr>
          <w:rFonts w:ascii="Arial" w:eastAsia="Times New Roman" w:hAnsi="Arial" w:cs="Arial"/>
          <w:sz w:val="20"/>
          <w:szCs w:val="20"/>
          <w:lang w:eastAsia="pl-PL"/>
        </w:rPr>
        <w:t>23</w:t>
      </w:r>
      <w:r w:rsidRPr="009B6A9E">
        <w:rPr>
          <w:rFonts w:ascii="Arial" w:eastAsia="Times New Roman" w:hAnsi="Arial" w:cs="Arial"/>
          <w:sz w:val="20"/>
          <w:szCs w:val="20"/>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9B6A9E" w:rsidRDefault="00B438DE" w:rsidP="00B438DE">
      <w:pPr>
        <w:pStyle w:val="Akapitzlist"/>
        <w:numPr>
          <w:ilvl w:val="0"/>
          <w:numId w:val="5"/>
        </w:numPr>
        <w:spacing w:after="0"/>
        <w:jc w:val="both"/>
        <w:rPr>
          <w:rFonts w:ascii="Arial" w:hAnsi="Arial" w:cs="Arial"/>
          <w:sz w:val="20"/>
          <w:szCs w:val="20"/>
        </w:rPr>
      </w:pPr>
      <w:r w:rsidRPr="009B6A9E">
        <w:rPr>
          <w:rFonts w:ascii="Arial" w:hAnsi="Arial" w:cs="Arial"/>
          <w:sz w:val="20"/>
          <w:szCs w:val="20"/>
        </w:rPr>
        <w:t>Ustawa z dnia 13 kwietnia 2022</w:t>
      </w:r>
      <w:r w:rsidR="00F963BE" w:rsidRPr="009B6A9E">
        <w:rPr>
          <w:rFonts w:ascii="Arial" w:hAnsi="Arial" w:cs="Arial"/>
          <w:sz w:val="20"/>
          <w:szCs w:val="20"/>
        </w:rPr>
        <w:t xml:space="preserve"> </w:t>
      </w:r>
      <w:r w:rsidRPr="009B6A9E">
        <w:rPr>
          <w:rFonts w:ascii="Arial" w:hAnsi="Arial" w:cs="Arial"/>
          <w:sz w:val="20"/>
          <w:szCs w:val="20"/>
        </w:rPr>
        <w:t>r. o szczególnych rozwiązaniach w zakresie przeciwdziałania wspieraniu agresji na Ukrainę oraz służących ochronie bezpieczeństwa narodowego.</w:t>
      </w:r>
    </w:p>
    <w:p w14:paraId="00F8555B" w14:textId="2B06DAD0" w:rsidR="00B438DE" w:rsidRPr="009B6A9E" w:rsidRDefault="00B438DE" w:rsidP="00B438DE">
      <w:pPr>
        <w:pStyle w:val="Akapitzlist"/>
        <w:numPr>
          <w:ilvl w:val="0"/>
          <w:numId w:val="5"/>
        </w:numPr>
        <w:spacing w:after="0"/>
        <w:jc w:val="both"/>
        <w:rPr>
          <w:rFonts w:ascii="Arial" w:hAnsi="Arial" w:cs="Arial"/>
          <w:sz w:val="20"/>
          <w:szCs w:val="20"/>
        </w:rPr>
      </w:pPr>
      <w:r w:rsidRPr="009B6A9E">
        <w:rPr>
          <w:rFonts w:ascii="Arial" w:hAnsi="Arial" w:cs="Arial"/>
          <w:sz w:val="20"/>
          <w:szCs w:val="20"/>
        </w:rPr>
        <w:t xml:space="preserve">Do czynności podejmowanych przez Zamawiającego i Wykonawców </w:t>
      </w:r>
      <w:r w:rsidRPr="009B6A9E">
        <w:rPr>
          <w:rFonts w:ascii="Arial" w:hAnsi="Arial" w:cs="Arial"/>
          <w:sz w:val="20"/>
          <w:szCs w:val="20"/>
        </w:rPr>
        <w:br/>
        <w:t>w postępowaniu o udzielenie zamówienia publicznego stosuje się przepisy ustawy Pzp, a w sprawach nieuregulowanych jej przepisami, ustawy z dnia</w:t>
      </w:r>
      <w:r w:rsidR="00477EB9" w:rsidRPr="009B6A9E">
        <w:rPr>
          <w:rFonts w:ascii="Arial" w:hAnsi="Arial" w:cs="Arial"/>
          <w:sz w:val="20"/>
          <w:szCs w:val="20"/>
        </w:rPr>
        <w:t xml:space="preserve"> </w:t>
      </w:r>
      <w:r w:rsidRPr="009B6A9E">
        <w:rPr>
          <w:rFonts w:ascii="Arial" w:hAnsi="Arial" w:cs="Arial"/>
          <w:sz w:val="20"/>
          <w:szCs w:val="20"/>
        </w:rPr>
        <w:t>23 kwietnia 1964 r.</w:t>
      </w:r>
      <w:r w:rsidR="009B6A9E">
        <w:rPr>
          <w:rFonts w:ascii="Arial" w:hAnsi="Arial" w:cs="Arial"/>
          <w:sz w:val="20"/>
          <w:szCs w:val="20"/>
        </w:rPr>
        <w:t xml:space="preserve"> </w:t>
      </w:r>
      <w:r w:rsidRPr="009B6A9E">
        <w:rPr>
          <w:rFonts w:ascii="Arial" w:hAnsi="Arial" w:cs="Arial"/>
          <w:sz w:val="20"/>
          <w:szCs w:val="20"/>
        </w:rPr>
        <w:t>Kodeks cywilny.</w:t>
      </w:r>
    </w:p>
    <w:p w14:paraId="7443F129" w14:textId="77777777" w:rsidR="00626418" w:rsidRPr="009B6A9E" w:rsidRDefault="00626418" w:rsidP="00626418">
      <w:pPr>
        <w:spacing w:after="0"/>
        <w:jc w:val="both"/>
        <w:rPr>
          <w:rFonts w:ascii="Arial" w:hAnsi="Arial" w:cs="Arial"/>
          <w:b/>
          <w:sz w:val="20"/>
          <w:szCs w:val="20"/>
        </w:rPr>
      </w:pPr>
    </w:p>
    <w:p w14:paraId="47EBF264" w14:textId="4B0D226D" w:rsidR="00F8473C" w:rsidRPr="009B6A9E" w:rsidRDefault="00F87F45" w:rsidP="00D656DE">
      <w:pPr>
        <w:pStyle w:val="Akapitzlist"/>
        <w:numPr>
          <w:ilvl w:val="0"/>
          <w:numId w:val="4"/>
        </w:numPr>
        <w:spacing w:after="0"/>
        <w:jc w:val="both"/>
        <w:rPr>
          <w:rFonts w:ascii="Arial" w:hAnsi="Arial" w:cs="Arial"/>
          <w:b/>
          <w:sz w:val="20"/>
          <w:szCs w:val="20"/>
        </w:rPr>
      </w:pPr>
      <w:r w:rsidRPr="009B6A9E">
        <w:rPr>
          <w:rFonts w:ascii="Arial" w:hAnsi="Arial" w:cs="Arial"/>
          <w:b/>
          <w:sz w:val="20"/>
          <w:szCs w:val="20"/>
        </w:rPr>
        <w:t xml:space="preserve">Znak postępowania: </w:t>
      </w:r>
      <w:r w:rsidR="009E5C48" w:rsidRPr="009B6A9E">
        <w:rPr>
          <w:rFonts w:ascii="Arial" w:hAnsi="Arial" w:cs="Arial"/>
          <w:b/>
          <w:sz w:val="20"/>
          <w:szCs w:val="20"/>
        </w:rPr>
        <w:t>ZP/TP</w:t>
      </w:r>
      <w:r w:rsidRPr="009B6A9E">
        <w:rPr>
          <w:rFonts w:ascii="Arial" w:hAnsi="Arial" w:cs="Arial"/>
          <w:b/>
          <w:sz w:val="20"/>
          <w:szCs w:val="20"/>
        </w:rPr>
        <w:t>/</w:t>
      </w:r>
      <w:r w:rsidR="00AA72FD" w:rsidRPr="009B6A9E">
        <w:rPr>
          <w:rFonts w:ascii="Arial" w:hAnsi="Arial" w:cs="Arial"/>
          <w:b/>
          <w:sz w:val="20"/>
          <w:szCs w:val="20"/>
        </w:rPr>
        <w:t>22</w:t>
      </w:r>
      <w:r w:rsidR="00900931" w:rsidRPr="009B6A9E">
        <w:rPr>
          <w:rFonts w:ascii="Arial" w:hAnsi="Arial" w:cs="Arial"/>
          <w:b/>
          <w:sz w:val="20"/>
          <w:szCs w:val="20"/>
        </w:rPr>
        <w:t>/</w:t>
      </w:r>
      <w:r w:rsidR="004534AE" w:rsidRPr="009B6A9E">
        <w:rPr>
          <w:rFonts w:ascii="Arial" w:hAnsi="Arial" w:cs="Arial"/>
          <w:b/>
          <w:sz w:val="20"/>
          <w:szCs w:val="20"/>
        </w:rPr>
        <w:t>202</w:t>
      </w:r>
      <w:r w:rsidR="00AA72FD" w:rsidRPr="009B6A9E">
        <w:rPr>
          <w:rFonts w:ascii="Arial" w:hAnsi="Arial" w:cs="Arial"/>
          <w:b/>
          <w:sz w:val="20"/>
          <w:szCs w:val="20"/>
        </w:rPr>
        <w:t>5</w:t>
      </w:r>
    </w:p>
    <w:p w14:paraId="10DEBE81" w14:textId="28E0821A" w:rsidR="003320D0" w:rsidRPr="009B6A9E" w:rsidRDefault="003320D0" w:rsidP="00F8473C">
      <w:pPr>
        <w:pStyle w:val="Akapitzlist"/>
        <w:spacing w:after="0"/>
        <w:ind w:left="360"/>
        <w:jc w:val="both"/>
        <w:rPr>
          <w:rFonts w:ascii="Arial" w:hAnsi="Arial" w:cs="Arial"/>
          <w:b/>
          <w:sz w:val="20"/>
          <w:szCs w:val="20"/>
        </w:rPr>
      </w:pPr>
      <w:r w:rsidRPr="009B6A9E">
        <w:rPr>
          <w:rFonts w:ascii="Arial" w:hAnsi="Arial" w:cs="Arial"/>
          <w:b/>
          <w:sz w:val="20"/>
          <w:szCs w:val="20"/>
        </w:rPr>
        <w:t xml:space="preserve"> </w:t>
      </w:r>
    </w:p>
    <w:p w14:paraId="4C3F0DBD" w14:textId="6B409E5F" w:rsidR="006D7D1B" w:rsidRPr="009B6A9E" w:rsidRDefault="003320D0" w:rsidP="00D656DE">
      <w:pPr>
        <w:pStyle w:val="Akapitzlist"/>
        <w:spacing w:after="0"/>
        <w:ind w:left="360"/>
        <w:jc w:val="both"/>
        <w:rPr>
          <w:rFonts w:ascii="Arial" w:hAnsi="Arial" w:cs="Arial"/>
          <w:b/>
          <w:sz w:val="20"/>
          <w:szCs w:val="20"/>
        </w:rPr>
      </w:pPr>
      <w:r w:rsidRPr="009B6A9E">
        <w:rPr>
          <w:rFonts w:ascii="Arial" w:hAnsi="Arial" w:cs="Arial"/>
          <w:b/>
          <w:sz w:val="20"/>
          <w:szCs w:val="20"/>
        </w:rPr>
        <w:t xml:space="preserve">Uwaga! </w:t>
      </w:r>
      <w:r w:rsidR="004534AE" w:rsidRPr="009B6A9E">
        <w:rPr>
          <w:rFonts w:ascii="Arial" w:hAnsi="Arial" w:cs="Arial"/>
          <w:b/>
          <w:sz w:val="20"/>
          <w:szCs w:val="20"/>
        </w:rPr>
        <w:t xml:space="preserve">We wszelkiej </w:t>
      </w:r>
      <w:r w:rsidRPr="009B6A9E">
        <w:rPr>
          <w:rFonts w:ascii="Arial" w:hAnsi="Arial" w:cs="Arial"/>
          <w:b/>
          <w:sz w:val="20"/>
          <w:szCs w:val="20"/>
        </w:rPr>
        <w:t xml:space="preserve">korespondencji </w:t>
      </w:r>
      <w:r w:rsidR="004534AE" w:rsidRPr="009B6A9E">
        <w:rPr>
          <w:rFonts w:ascii="Arial" w:hAnsi="Arial" w:cs="Arial"/>
          <w:b/>
          <w:sz w:val="20"/>
          <w:szCs w:val="20"/>
        </w:rPr>
        <w:t>związanej z niniejszym postępowaniem Zamawiający i Wykonawcy posługują</w:t>
      </w:r>
      <w:r w:rsidRPr="009B6A9E">
        <w:rPr>
          <w:rFonts w:ascii="Arial" w:hAnsi="Arial" w:cs="Arial"/>
          <w:b/>
          <w:sz w:val="20"/>
          <w:szCs w:val="20"/>
        </w:rPr>
        <w:t xml:space="preserve"> się</w:t>
      </w:r>
      <w:r w:rsidR="004534AE" w:rsidRPr="009B6A9E">
        <w:rPr>
          <w:rFonts w:ascii="Arial" w:hAnsi="Arial" w:cs="Arial"/>
          <w:b/>
          <w:sz w:val="20"/>
          <w:szCs w:val="20"/>
        </w:rPr>
        <w:t xml:space="preserve"> numerem postępowania nadanym przez Zamawiaj</w:t>
      </w:r>
      <w:r w:rsidR="00074BBD" w:rsidRPr="009B6A9E">
        <w:rPr>
          <w:rFonts w:ascii="Arial" w:hAnsi="Arial" w:cs="Arial"/>
          <w:b/>
          <w:sz w:val="20"/>
          <w:szCs w:val="20"/>
        </w:rPr>
        <w:t>ącego</w:t>
      </w:r>
      <w:r w:rsidR="00905880" w:rsidRPr="009B6A9E">
        <w:rPr>
          <w:rFonts w:ascii="Arial" w:hAnsi="Arial" w:cs="Arial"/>
          <w:b/>
          <w:sz w:val="20"/>
          <w:szCs w:val="20"/>
        </w:rPr>
        <w:t>,</w:t>
      </w:r>
      <w:r w:rsidR="00074BBD" w:rsidRPr="009B6A9E">
        <w:rPr>
          <w:rFonts w:ascii="Arial" w:hAnsi="Arial" w:cs="Arial"/>
          <w:b/>
          <w:sz w:val="20"/>
          <w:szCs w:val="20"/>
        </w:rPr>
        <w:t xml:space="preserve"> tj.</w:t>
      </w:r>
      <w:r w:rsidR="00905880" w:rsidRPr="009B6A9E">
        <w:rPr>
          <w:rFonts w:ascii="Arial" w:hAnsi="Arial" w:cs="Arial"/>
          <w:b/>
          <w:sz w:val="20"/>
          <w:szCs w:val="20"/>
        </w:rPr>
        <w:t>:</w:t>
      </w:r>
      <w:r w:rsidR="00074BBD" w:rsidRPr="009B6A9E">
        <w:rPr>
          <w:rFonts w:ascii="Arial" w:hAnsi="Arial" w:cs="Arial"/>
          <w:b/>
          <w:sz w:val="20"/>
          <w:szCs w:val="20"/>
        </w:rPr>
        <w:t xml:space="preserve"> </w:t>
      </w:r>
      <w:r w:rsidR="00202837" w:rsidRPr="009B6A9E">
        <w:rPr>
          <w:rFonts w:ascii="Arial" w:hAnsi="Arial" w:cs="Arial"/>
          <w:b/>
          <w:sz w:val="20"/>
          <w:szCs w:val="20"/>
        </w:rPr>
        <w:t>ZP/TP/</w:t>
      </w:r>
      <w:r w:rsidR="00AA72FD" w:rsidRPr="009B6A9E">
        <w:rPr>
          <w:rFonts w:ascii="Arial" w:hAnsi="Arial" w:cs="Arial"/>
          <w:b/>
          <w:sz w:val="20"/>
          <w:szCs w:val="20"/>
        </w:rPr>
        <w:t>22</w:t>
      </w:r>
      <w:r w:rsidR="00202837" w:rsidRPr="009B6A9E">
        <w:rPr>
          <w:rFonts w:ascii="Arial" w:hAnsi="Arial" w:cs="Arial"/>
          <w:b/>
          <w:sz w:val="20"/>
          <w:szCs w:val="20"/>
        </w:rPr>
        <w:t>/202</w:t>
      </w:r>
      <w:r w:rsidR="00AA72FD" w:rsidRPr="009B6A9E">
        <w:rPr>
          <w:rFonts w:ascii="Arial" w:hAnsi="Arial" w:cs="Arial"/>
          <w:b/>
          <w:sz w:val="20"/>
          <w:szCs w:val="20"/>
        </w:rPr>
        <w:t>5</w:t>
      </w:r>
    </w:p>
    <w:p w14:paraId="29FEF250" w14:textId="77777777" w:rsidR="009E5C48" w:rsidRPr="009B6A9E" w:rsidRDefault="009E5C48" w:rsidP="00D656DE">
      <w:pPr>
        <w:pStyle w:val="Akapitzlist"/>
        <w:spacing w:after="0"/>
        <w:ind w:left="360"/>
        <w:jc w:val="both"/>
        <w:rPr>
          <w:rFonts w:ascii="Arial" w:hAnsi="Arial" w:cs="Arial"/>
          <w:b/>
          <w:sz w:val="20"/>
          <w:szCs w:val="20"/>
        </w:rPr>
      </w:pPr>
    </w:p>
    <w:p w14:paraId="3D8CBF3E" w14:textId="325B8862" w:rsidR="004A4438" w:rsidRPr="009B6A9E" w:rsidRDefault="00072CD7" w:rsidP="004A4438">
      <w:pPr>
        <w:pStyle w:val="Akapitzlist"/>
        <w:numPr>
          <w:ilvl w:val="0"/>
          <w:numId w:val="4"/>
        </w:numPr>
        <w:spacing w:after="0"/>
        <w:jc w:val="both"/>
        <w:rPr>
          <w:rFonts w:ascii="Arial" w:hAnsi="Arial" w:cs="Arial"/>
          <w:sz w:val="20"/>
          <w:szCs w:val="20"/>
          <w:u w:val="single"/>
        </w:rPr>
      </w:pPr>
      <w:r w:rsidRPr="009B6A9E">
        <w:rPr>
          <w:rFonts w:ascii="Arial" w:hAnsi="Arial" w:cs="Arial"/>
          <w:b/>
          <w:sz w:val="20"/>
          <w:szCs w:val="20"/>
        </w:rPr>
        <w:t xml:space="preserve">W postępowaniu o udzielenie zamówienia komunikacja między Zamawiającym </w:t>
      </w:r>
      <w:r w:rsidR="00D656DE" w:rsidRPr="009B6A9E">
        <w:rPr>
          <w:rFonts w:ascii="Arial" w:hAnsi="Arial" w:cs="Arial"/>
          <w:b/>
          <w:sz w:val="20"/>
          <w:szCs w:val="20"/>
        </w:rPr>
        <w:br/>
      </w:r>
      <w:r w:rsidRPr="009B6A9E">
        <w:rPr>
          <w:rFonts w:ascii="Arial" w:hAnsi="Arial" w:cs="Arial"/>
          <w:b/>
          <w:sz w:val="20"/>
          <w:szCs w:val="20"/>
        </w:rPr>
        <w:t>a Wykonawcami odbywa się przy użyciu środków komunikacji elektronicznej, za pośrednictwem</w:t>
      </w:r>
      <w:r w:rsidR="00E0624C" w:rsidRPr="009B6A9E">
        <w:rPr>
          <w:rFonts w:ascii="Arial" w:hAnsi="Arial" w:cs="Arial"/>
          <w:b/>
          <w:sz w:val="20"/>
          <w:szCs w:val="20"/>
        </w:rPr>
        <w:t xml:space="preserve"> elektronicznej platformy zakupowej pod adresem</w:t>
      </w:r>
      <w:r w:rsidR="00D656DE" w:rsidRPr="009B6A9E">
        <w:rPr>
          <w:rFonts w:ascii="Arial" w:hAnsi="Arial" w:cs="Arial"/>
          <w:b/>
          <w:sz w:val="20"/>
          <w:szCs w:val="20"/>
        </w:rPr>
        <w:t xml:space="preserve"> </w:t>
      </w:r>
      <w:hyperlink r:id="rId13" w:history="1">
        <w:r w:rsidR="00EB6C1B" w:rsidRPr="009B6A9E">
          <w:rPr>
            <w:rFonts w:ascii="Arial" w:eastAsiaTheme="minorHAnsi" w:hAnsi="Arial" w:cs="Arial"/>
            <w:b/>
            <w:color w:val="0000FF" w:themeColor="hyperlink"/>
            <w:sz w:val="20"/>
            <w:szCs w:val="20"/>
            <w:u w:val="single"/>
          </w:rPr>
          <w:t>https://platformazakupowa.pl/pn/32wog</w:t>
        </w:r>
      </w:hyperlink>
      <w:r w:rsidR="004A4438" w:rsidRPr="009B6A9E">
        <w:rPr>
          <w:rFonts w:ascii="Arial" w:eastAsiaTheme="minorHAnsi" w:hAnsi="Arial" w:cs="Arial"/>
          <w:b/>
          <w:sz w:val="20"/>
          <w:szCs w:val="20"/>
        </w:rPr>
        <w:t xml:space="preserve"> </w:t>
      </w:r>
    </w:p>
    <w:p w14:paraId="11BC3265" w14:textId="5FE3B467" w:rsidR="00535FEB" w:rsidRPr="009B6A9E" w:rsidRDefault="00535FEB" w:rsidP="004A4438">
      <w:pPr>
        <w:pStyle w:val="Akapitzlist"/>
        <w:spacing w:after="0"/>
        <w:ind w:left="360"/>
        <w:jc w:val="both"/>
        <w:rPr>
          <w:rFonts w:ascii="Arial" w:hAnsi="Arial" w:cs="Arial"/>
          <w:sz w:val="20"/>
          <w:szCs w:val="20"/>
        </w:rPr>
      </w:pPr>
    </w:p>
    <w:p w14:paraId="781AD654" w14:textId="50C3CF0F" w:rsidR="002D48CD" w:rsidRPr="009B6A9E" w:rsidRDefault="00383E73" w:rsidP="004A4438">
      <w:pPr>
        <w:pStyle w:val="Akapitzlist"/>
        <w:numPr>
          <w:ilvl w:val="0"/>
          <w:numId w:val="4"/>
        </w:numPr>
        <w:spacing w:after="0"/>
        <w:jc w:val="both"/>
        <w:rPr>
          <w:rFonts w:ascii="Arial" w:hAnsi="Arial" w:cs="Arial"/>
          <w:sz w:val="20"/>
          <w:szCs w:val="20"/>
          <w:u w:val="single"/>
        </w:rPr>
      </w:pPr>
      <w:r w:rsidRPr="009B6A9E">
        <w:rPr>
          <w:rFonts w:ascii="Arial" w:hAnsi="Arial" w:cs="Arial"/>
          <w:b/>
          <w:sz w:val="20"/>
          <w:szCs w:val="20"/>
        </w:rPr>
        <w:t xml:space="preserve">Wykonawca pobierający wersję elektroniczną ze strony internetowej </w:t>
      </w:r>
      <w:hyperlink r:id="rId14" w:history="1">
        <w:r w:rsidR="00EB6C1B" w:rsidRPr="009B6A9E">
          <w:rPr>
            <w:rFonts w:ascii="Arial" w:eastAsiaTheme="minorHAnsi" w:hAnsi="Arial" w:cs="Arial"/>
            <w:b/>
            <w:color w:val="0000FF" w:themeColor="hyperlink"/>
            <w:sz w:val="20"/>
            <w:szCs w:val="20"/>
            <w:u w:val="single"/>
          </w:rPr>
          <w:t>https://platformazakupowa.pl/pn/32wog</w:t>
        </w:r>
      </w:hyperlink>
      <w:r w:rsidR="004A4438" w:rsidRPr="009B6A9E">
        <w:rPr>
          <w:rFonts w:ascii="Arial" w:eastAsiaTheme="minorHAnsi" w:hAnsi="Arial" w:cs="Arial"/>
          <w:b/>
          <w:sz w:val="20"/>
          <w:szCs w:val="20"/>
        </w:rPr>
        <w:t xml:space="preserve"> </w:t>
      </w:r>
      <w:r w:rsidR="004A4600" w:rsidRPr="009B6A9E">
        <w:rPr>
          <w:rFonts w:ascii="Arial" w:eastAsiaTheme="minorHAnsi" w:hAnsi="Arial" w:cs="Arial"/>
          <w:b/>
          <w:sz w:val="20"/>
          <w:szCs w:val="20"/>
        </w:rPr>
        <w:t xml:space="preserve"> z</w:t>
      </w:r>
      <w:r w:rsidRPr="009B6A9E">
        <w:rPr>
          <w:rFonts w:ascii="Arial" w:hAnsi="Arial" w:cs="Arial"/>
          <w:b/>
          <w:sz w:val="20"/>
          <w:szCs w:val="20"/>
        </w:rPr>
        <w:t xml:space="preserve">obowiązany jest - w celu śledzenia zmian - do jej monitorowania w tym samym miejscu, z którego została pobrana, </w:t>
      </w:r>
      <w:r w:rsidR="00D656DE" w:rsidRPr="009B6A9E">
        <w:rPr>
          <w:rFonts w:ascii="Arial" w:hAnsi="Arial" w:cs="Arial"/>
          <w:b/>
          <w:sz w:val="20"/>
          <w:szCs w:val="20"/>
        </w:rPr>
        <w:br/>
      </w:r>
      <w:r w:rsidRPr="009B6A9E">
        <w:rPr>
          <w:rFonts w:ascii="Arial" w:hAnsi="Arial" w:cs="Arial"/>
          <w:b/>
          <w:sz w:val="20"/>
          <w:szCs w:val="20"/>
        </w:rPr>
        <w:t>w terminie do dnia otwarcia ofert.</w:t>
      </w:r>
    </w:p>
    <w:p w14:paraId="1DC6AEFA" w14:textId="77777777" w:rsidR="001B2E83" w:rsidRPr="009B6A9E" w:rsidRDefault="001B2E83" w:rsidP="001B2E83">
      <w:pPr>
        <w:pStyle w:val="Akapitzlist"/>
        <w:spacing w:after="0"/>
        <w:ind w:left="360"/>
        <w:jc w:val="both"/>
        <w:rPr>
          <w:rFonts w:ascii="Arial" w:hAnsi="Arial" w:cs="Arial"/>
          <w:sz w:val="20"/>
          <w:szCs w:val="20"/>
        </w:rPr>
      </w:pPr>
    </w:p>
    <w:p w14:paraId="5D6B5153" w14:textId="77777777" w:rsidR="005B6E8D" w:rsidRPr="009B6A9E" w:rsidRDefault="005B6E8D" w:rsidP="00C46A13">
      <w:pPr>
        <w:spacing w:after="0"/>
        <w:jc w:val="both"/>
        <w:rPr>
          <w:rFonts w:ascii="Arial" w:hAnsi="Arial" w:cs="Arial"/>
          <w:sz w:val="20"/>
          <w:szCs w:val="20"/>
        </w:rPr>
      </w:pPr>
    </w:p>
    <w:p w14:paraId="24044CD8" w14:textId="05AC51F2" w:rsidR="00DA4533" w:rsidRPr="009B6A9E"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OPIS PRZEDMIOTU ZAMÓWIENIA</w:t>
      </w:r>
    </w:p>
    <w:p w14:paraId="5972D286" w14:textId="77777777" w:rsidR="00A778C2" w:rsidRPr="009B6A9E" w:rsidRDefault="00A778C2" w:rsidP="00905880">
      <w:pPr>
        <w:spacing w:after="0"/>
        <w:jc w:val="both"/>
        <w:rPr>
          <w:rFonts w:ascii="Arial" w:hAnsi="Arial" w:cs="Arial"/>
          <w:b/>
          <w:sz w:val="20"/>
          <w:szCs w:val="20"/>
        </w:rPr>
      </w:pPr>
    </w:p>
    <w:p w14:paraId="7310E06C" w14:textId="7032FC79" w:rsidR="00D91BD9" w:rsidRPr="009B6A9E" w:rsidRDefault="00535FEB" w:rsidP="00D91BD9">
      <w:pPr>
        <w:spacing w:after="0" w:line="240" w:lineRule="auto"/>
        <w:ind w:left="360"/>
        <w:contextualSpacing/>
        <w:jc w:val="both"/>
        <w:rPr>
          <w:rFonts w:ascii="Arial" w:eastAsia="Times New Roman" w:hAnsi="Arial" w:cs="Arial"/>
          <w:b/>
          <w:sz w:val="20"/>
          <w:szCs w:val="20"/>
          <w:u w:val="single"/>
          <w:lang w:eastAsia="pl-PL"/>
        </w:rPr>
      </w:pPr>
      <w:r w:rsidRPr="009B6A9E">
        <w:rPr>
          <w:rFonts w:ascii="Arial" w:hAnsi="Arial" w:cs="Arial"/>
          <w:b/>
          <w:sz w:val="20"/>
          <w:szCs w:val="20"/>
        </w:rPr>
        <w:t xml:space="preserve">Przedmiotem zamówienia </w:t>
      </w:r>
      <w:r w:rsidR="00D91BD9" w:rsidRPr="009B6A9E">
        <w:rPr>
          <w:rFonts w:ascii="Arial" w:hAnsi="Arial" w:cs="Arial"/>
          <w:b/>
          <w:sz w:val="20"/>
          <w:szCs w:val="20"/>
        </w:rPr>
        <w:t>są</w:t>
      </w:r>
      <w:r w:rsidR="00905880" w:rsidRPr="009B6A9E">
        <w:rPr>
          <w:rFonts w:ascii="Arial" w:hAnsi="Arial" w:cs="Arial"/>
          <w:b/>
          <w:sz w:val="20"/>
          <w:szCs w:val="20"/>
        </w:rPr>
        <w:t>:</w:t>
      </w:r>
      <w:r w:rsidRPr="009B6A9E">
        <w:rPr>
          <w:rFonts w:ascii="Arial" w:hAnsi="Arial" w:cs="Arial"/>
          <w:b/>
          <w:sz w:val="20"/>
          <w:szCs w:val="20"/>
        </w:rPr>
        <w:t xml:space="preserve"> </w:t>
      </w:r>
      <w:r w:rsidR="00D91BD9" w:rsidRPr="009B6A9E">
        <w:rPr>
          <w:rFonts w:ascii="Arial" w:eastAsia="Times New Roman" w:hAnsi="Arial" w:cs="Arial"/>
          <w:b/>
          <w:sz w:val="20"/>
          <w:szCs w:val="20"/>
          <w:u w:val="single"/>
          <w:lang w:eastAsia="pl-PL"/>
        </w:rPr>
        <w:t>Usługi polegające na okresowej kontroli stanu technicznego obiektów budowlanych w 2025 r. znajdujących się w rejonie działania 32 WOG w zakresie 5 części:</w:t>
      </w:r>
    </w:p>
    <w:p w14:paraId="1D9E8704" w14:textId="77777777" w:rsidR="000510D1" w:rsidRPr="009B6A9E" w:rsidRDefault="000510D1" w:rsidP="000510D1">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 nr 1: Wykonanie usługi polegającej na okresowej kontroli stanu technicznego obiektów budowlanych w 2025 r. znajdujących się w rejonie działania 32 WOG Zamość – GZ Lublin</w:t>
      </w:r>
    </w:p>
    <w:p w14:paraId="65AE6111" w14:textId="77777777" w:rsidR="000510D1" w:rsidRPr="009B6A9E" w:rsidRDefault="000510D1" w:rsidP="000510D1">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 xml:space="preserve">Część nr 2: </w:t>
      </w:r>
      <w:bookmarkStart w:id="6" w:name="_Hlk197592609"/>
      <w:r w:rsidRPr="009B6A9E">
        <w:rPr>
          <w:rFonts w:ascii="Arial" w:eastAsia="Times New Roman" w:hAnsi="Arial" w:cs="Arial"/>
          <w:b/>
          <w:bCs/>
          <w:sz w:val="20"/>
          <w:szCs w:val="20"/>
          <w:lang w:eastAsia="pl-PL"/>
        </w:rPr>
        <w:t>Wykonanie usługi polegającej na okresowej kontroli stanu technicznego obiektów budowlanych w 2025 r. znajdujących się w rejonie działania 32 WOG Zamość – GZ Hrubieszów</w:t>
      </w:r>
    </w:p>
    <w:bookmarkEnd w:id="6"/>
    <w:p w14:paraId="6DCEC75A" w14:textId="77777777" w:rsidR="000510D1" w:rsidRPr="009B6A9E" w:rsidRDefault="000510D1" w:rsidP="000510D1">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 nr  3: Wykonanie usługi polegającej na okresowej kontroli stanu technicznego obiektów budowlanych w 2025 r. znajdujących się w rejonie działania 32 WOG Zamość – GZ Zamość</w:t>
      </w:r>
    </w:p>
    <w:p w14:paraId="30C2C367" w14:textId="77777777" w:rsidR="000510D1" w:rsidRPr="009B6A9E" w:rsidRDefault="000510D1" w:rsidP="000510D1">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 nr 4: Wykonanie usługi polegającej na okresowej kontroli stanu technicznego obiektów budowlanych w 2025 r. znajdujących się w rejonie działania 32 WOG Zamość – GZ Chełm</w:t>
      </w:r>
    </w:p>
    <w:p w14:paraId="3ACF1C10" w14:textId="77777777" w:rsidR="000510D1" w:rsidRPr="009B6A9E" w:rsidRDefault="000510D1" w:rsidP="000510D1">
      <w:pPr>
        <w:pStyle w:val="Akapitzlist"/>
        <w:numPr>
          <w:ilvl w:val="0"/>
          <w:numId w:val="82"/>
        </w:numPr>
        <w:spacing w:after="0"/>
        <w:ind w:left="426" w:hanging="284"/>
        <w:jc w:val="both"/>
        <w:rPr>
          <w:rFonts w:ascii="Arial" w:eastAsia="Times New Roman" w:hAnsi="Arial" w:cs="Arial"/>
          <w:b/>
          <w:bCs/>
          <w:sz w:val="20"/>
          <w:szCs w:val="20"/>
          <w:lang w:eastAsia="pl-PL"/>
        </w:rPr>
      </w:pPr>
      <w:r w:rsidRPr="009B6A9E">
        <w:rPr>
          <w:rFonts w:ascii="Arial" w:eastAsia="Times New Roman" w:hAnsi="Arial" w:cs="Arial"/>
          <w:b/>
          <w:bCs/>
          <w:sz w:val="20"/>
          <w:szCs w:val="20"/>
          <w:lang w:eastAsia="pl-PL"/>
        </w:rPr>
        <w:t>Część nr 5: Wykonanie usługi polegającej na okresowej kontroli stanu technicznego obiektów budowlanych w 2025 r. znajdujących się w rejonie działania 32 WOG Zamość – GZ Jawidz.</w:t>
      </w:r>
    </w:p>
    <w:p w14:paraId="36745CE4" w14:textId="77777777" w:rsidR="000510D1" w:rsidRPr="009B6A9E" w:rsidRDefault="000510D1" w:rsidP="000510D1">
      <w:pPr>
        <w:ind w:hanging="1"/>
        <w:jc w:val="both"/>
        <w:rPr>
          <w:rFonts w:ascii="Arial" w:eastAsia="Calibri" w:hAnsi="Arial" w:cs="Arial"/>
          <w:b/>
          <w:sz w:val="20"/>
          <w:szCs w:val="20"/>
        </w:rPr>
      </w:pPr>
      <w:r w:rsidRPr="009B6A9E">
        <w:rPr>
          <w:rFonts w:ascii="Arial" w:hAnsi="Arial" w:cs="Arial"/>
          <w:b/>
          <w:sz w:val="20"/>
          <w:szCs w:val="20"/>
        </w:rPr>
        <w:t xml:space="preserve">      Nr sprawy ZP/TP/22/2025</w:t>
      </w:r>
    </w:p>
    <w:p w14:paraId="3C2F07EB" w14:textId="318939D9" w:rsidR="000C77C1" w:rsidRDefault="000C77C1" w:rsidP="00D91BD9">
      <w:pPr>
        <w:spacing w:after="0"/>
        <w:jc w:val="both"/>
        <w:rPr>
          <w:rFonts w:ascii="Arial" w:hAnsi="Arial" w:cs="Arial"/>
          <w:i/>
          <w:sz w:val="20"/>
          <w:szCs w:val="20"/>
        </w:rPr>
      </w:pPr>
    </w:p>
    <w:p w14:paraId="787D1910" w14:textId="77777777" w:rsidR="000510D1" w:rsidRPr="009B6A9E" w:rsidRDefault="000510D1" w:rsidP="00D91BD9">
      <w:pPr>
        <w:spacing w:after="0"/>
        <w:jc w:val="both"/>
        <w:rPr>
          <w:rFonts w:ascii="Arial" w:hAnsi="Arial" w:cs="Arial"/>
          <w:i/>
          <w:sz w:val="20"/>
          <w:szCs w:val="20"/>
        </w:rPr>
      </w:pPr>
    </w:p>
    <w:p w14:paraId="774BB605" w14:textId="77777777" w:rsidR="000510D1" w:rsidRDefault="006523A3" w:rsidP="000510D1">
      <w:pPr>
        <w:spacing w:after="0"/>
        <w:rPr>
          <w:rFonts w:ascii="Arial" w:eastAsiaTheme="minorHAnsi" w:hAnsi="Arial" w:cs="Arial"/>
          <w:b/>
          <w:sz w:val="20"/>
          <w:szCs w:val="20"/>
          <w:u w:val="single"/>
        </w:rPr>
      </w:pPr>
      <w:r w:rsidRPr="000510D1">
        <w:rPr>
          <w:rFonts w:ascii="Arial" w:eastAsiaTheme="minorHAnsi" w:hAnsi="Arial" w:cs="Arial"/>
          <w:b/>
          <w:sz w:val="20"/>
          <w:szCs w:val="20"/>
          <w:u w:val="single"/>
        </w:rPr>
        <w:lastRenderedPageBreak/>
        <w:t>SZCZEGÓŁOWY OPI</w:t>
      </w:r>
      <w:r w:rsidR="00923F8C" w:rsidRPr="000510D1">
        <w:rPr>
          <w:rFonts w:ascii="Arial" w:eastAsiaTheme="minorHAnsi" w:hAnsi="Arial" w:cs="Arial"/>
          <w:b/>
          <w:sz w:val="20"/>
          <w:szCs w:val="20"/>
          <w:u w:val="single"/>
        </w:rPr>
        <w:t>S PRZEDMIOTU ZAMÓWIENIA OKREŚLA</w:t>
      </w:r>
      <w:r w:rsidR="00D91BD9" w:rsidRPr="000510D1">
        <w:rPr>
          <w:rFonts w:ascii="Arial" w:eastAsiaTheme="minorHAnsi" w:hAnsi="Arial" w:cs="Arial"/>
          <w:b/>
          <w:sz w:val="20"/>
          <w:szCs w:val="20"/>
          <w:u w:val="single"/>
        </w:rPr>
        <w:t>:</w:t>
      </w:r>
    </w:p>
    <w:p w14:paraId="7320D4FD" w14:textId="37C08334" w:rsidR="00506394" w:rsidRPr="000510D1" w:rsidRDefault="00923F8C" w:rsidP="000510D1">
      <w:pPr>
        <w:pStyle w:val="Akapitzlist"/>
        <w:numPr>
          <w:ilvl w:val="0"/>
          <w:numId w:val="85"/>
        </w:numPr>
        <w:spacing w:after="0"/>
        <w:rPr>
          <w:rFonts w:ascii="Arial" w:eastAsiaTheme="minorHAnsi" w:hAnsi="Arial" w:cs="Arial"/>
          <w:b/>
          <w:sz w:val="20"/>
          <w:szCs w:val="20"/>
        </w:rPr>
      </w:pPr>
      <w:r w:rsidRPr="000510D1">
        <w:rPr>
          <w:rFonts w:ascii="Arial" w:eastAsiaTheme="minorHAnsi" w:hAnsi="Arial" w:cs="Arial"/>
          <w:b/>
          <w:sz w:val="20"/>
          <w:szCs w:val="20"/>
        </w:rPr>
        <w:t>opis przedmiotu zamówienia</w:t>
      </w:r>
      <w:r w:rsidR="00D91BD9" w:rsidRPr="000510D1">
        <w:rPr>
          <w:rFonts w:ascii="Arial" w:eastAsiaTheme="minorHAnsi" w:hAnsi="Arial" w:cs="Arial"/>
          <w:b/>
          <w:sz w:val="20"/>
          <w:szCs w:val="20"/>
        </w:rPr>
        <w:t xml:space="preserve"> w zakresie części nr 1 - </w:t>
      </w:r>
      <w:r w:rsidRPr="000510D1">
        <w:rPr>
          <w:rFonts w:ascii="Arial" w:eastAsiaTheme="minorHAnsi" w:hAnsi="Arial" w:cs="Arial"/>
          <w:b/>
          <w:sz w:val="20"/>
          <w:szCs w:val="20"/>
        </w:rPr>
        <w:t xml:space="preserve"> zał. nr 1 do SWZ</w:t>
      </w:r>
      <w:r w:rsidR="006523A3" w:rsidRPr="000510D1">
        <w:rPr>
          <w:rFonts w:ascii="Arial" w:eastAsiaTheme="minorHAnsi" w:hAnsi="Arial" w:cs="Arial"/>
          <w:b/>
          <w:sz w:val="20"/>
          <w:szCs w:val="20"/>
        </w:rPr>
        <w:t>:</w:t>
      </w:r>
    </w:p>
    <w:p w14:paraId="28151DAB" w14:textId="291C70D2" w:rsidR="000C784C" w:rsidRPr="000510D1" w:rsidRDefault="00D91BD9" w:rsidP="000510D1">
      <w:pPr>
        <w:pStyle w:val="Akapitzlist"/>
        <w:numPr>
          <w:ilvl w:val="0"/>
          <w:numId w:val="85"/>
        </w:numPr>
        <w:spacing w:after="0"/>
        <w:rPr>
          <w:rFonts w:ascii="Arial" w:eastAsiaTheme="minorHAnsi" w:hAnsi="Arial" w:cs="Arial"/>
          <w:b/>
          <w:sz w:val="20"/>
          <w:szCs w:val="20"/>
        </w:rPr>
      </w:pPr>
      <w:r w:rsidRPr="000510D1">
        <w:rPr>
          <w:rFonts w:ascii="Arial" w:eastAsiaTheme="minorHAnsi" w:hAnsi="Arial" w:cs="Arial"/>
          <w:b/>
          <w:sz w:val="20"/>
          <w:szCs w:val="20"/>
        </w:rPr>
        <w:t>opis przedmiotu zamówienia w zakresie części nr 2 -  zał. nr 1a do SWZ</w:t>
      </w:r>
    </w:p>
    <w:p w14:paraId="247547BB" w14:textId="030B03CD" w:rsidR="00D91BD9" w:rsidRPr="000510D1" w:rsidRDefault="00D91BD9" w:rsidP="000510D1">
      <w:pPr>
        <w:pStyle w:val="Akapitzlist"/>
        <w:numPr>
          <w:ilvl w:val="0"/>
          <w:numId w:val="85"/>
        </w:numPr>
        <w:spacing w:after="0"/>
        <w:rPr>
          <w:rFonts w:ascii="Arial" w:eastAsiaTheme="minorHAnsi" w:hAnsi="Arial" w:cs="Arial"/>
          <w:b/>
          <w:sz w:val="20"/>
          <w:szCs w:val="20"/>
        </w:rPr>
      </w:pPr>
      <w:bookmarkStart w:id="7" w:name="_Hlk129341875"/>
      <w:bookmarkStart w:id="8" w:name="_Hlk95465795"/>
      <w:r w:rsidRPr="000510D1">
        <w:rPr>
          <w:rFonts w:ascii="Arial" w:eastAsiaTheme="minorHAnsi" w:hAnsi="Arial" w:cs="Arial"/>
          <w:b/>
          <w:sz w:val="20"/>
          <w:szCs w:val="20"/>
        </w:rPr>
        <w:t>opis przedmiotu zamówienia w zakresie części nr 3 -  zał. nr 1b do SWZ</w:t>
      </w:r>
    </w:p>
    <w:p w14:paraId="4E78CC3F" w14:textId="083A6C25" w:rsidR="00D91BD9" w:rsidRPr="000510D1" w:rsidRDefault="00D91BD9" w:rsidP="000510D1">
      <w:pPr>
        <w:pStyle w:val="Akapitzlist"/>
        <w:numPr>
          <w:ilvl w:val="0"/>
          <w:numId w:val="85"/>
        </w:numPr>
        <w:spacing w:after="0"/>
        <w:rPr>
          <w:rFonts w:ascii="Arial" w:eastAsiaTheme="minorHAnsi" w:hAnsi="Arial" w:cs="Arial"/>
          <w:b/>
          <w:sz w:val="20"/>
          <w:szCs w:val="20"/>
        </w:rPr>
      </w:pPr>
      <w:r w:rsidRPr="000510D1">
        <w:rPr>
          <w:rFonts w:ascii="Arial" w:eastAsiaTheme="minorHAnsi" w:hAnsi="Arial" w:cs="Arial"/>
          <w:b/>
          <w:sz w:val="20"/>
          <w:szCs w:val="20"/>
        </w:rPr>
        <w:t>opis przedmiotu zamówienia w zakresie części nr 4 -  zał. nr 1c do SWZ</w:t>
      </w:r>
    </w:p>
    <w:p w14:paraId="701DB265" w14:textId="373E9EF1" w:rsidR="00D91BD9" w:rsidRDefault="00D91BD9" w:rsidP="000510D1">
      <w:pPr>
        <w:pStyle w:val="Akapitzlist"/>
        <w:numPr>
          <w:ilvl w:val="0"/>
          <w:numId w:val="85"/>
        </w:numPr>
        <w:spacing w:after="0"/>
        <w:rPr>
          <w:rFonts w:ascii="Arial" w:eastAsiaTheme="minorHAnsi" w:hAnsi="Arial" w:cs="Arial"/>
          <w:b/>
          <w:sz w:val="20"/>
          <w:szCs w:val="20"/>
        </w:rPr>
      </w:pPr>
      <w:r w:rsidRPr="000510D1">
        <w:rPr>
          <w:rFonts w:ascii="Arial" w:eastAsiaTheme="minorHAnsi" w:hAnsi="Arial" w:cs="Arial"/>
          <w:b/>
          <w:sz w:val="20"/>
          <w:szCs w:val="20"/>
        </w:rPr>
        <w:t>opis przedmiotu zamówienia w zakresie części nr 5-  zał. nr 1d do SWZ</w:t>
      </w:r>
    </w:p>
    <w:p w14:paraId="78644E7A" w14:textId="77777777" w:rsidR="000510D1" w:rsidRPr="000510D1" w:rsidRDefault="000510D1" w:rsidP="000510D1">
      <w:pPr>
        <w:pStyle w:val="Akapitzlist"/>
        <w:spacing w:after="0"/>
        <w:rPr>
          <w:rFonts w:ascii="Arial" w:eastAsiaTheme="minorHAnsi" w:hAnsi="Arial" w:cs="Arial"/>
          <w:b/>
          <w:sz w:val="20"/>
          <w:szCs w:val="20"/>
        </w:rPr>
      </w:pPr>
    </w:p>
    <w:p w14:paraId="062651B2" w14:textId="72819342" w:rsidR="000510D1" w:rsidRDefault="000510D1" w:rsidP="000510D1">
      <w:pPr>
        <w:suppressAutoHyphens/>
        <w:spacing w:after="0"/>
        <w:jc w:val="both"/>
        <w:rPr>
          <w:rFonts w:ascii="Arial" w:hAnsi="Arial" w:cs="Arial"/>
          <w:b/>
          <w:sz w:val="20"/>
          <w:szCs w:val="20"/>
        </w:rPr>
      </w:pPr>
      <w:bookmarkStart w:id="9" w:name="_Hlk183069010"/>
      <w:r w:rsidRPr="000510D1">
        <w:rPr>
          <w:rFonts w:ascii="Arial" w:hAnsi="Arial" w:cs="Arial"/>
          <w:b/>
          <w:sz w:val="20"/>
          <w:szCs w:val="20"/>
        </w:rPr>
        <w:t xml:space="preserve">UWAGA! Zamawiający zamieścił powyższy załącznik tj.: </w:t>
      </w:r>
      <w:r>
        <w:rPr>
          <w:rFonts w:ascii="Arial" w:eastAsia="Times New Roman" w:hAnsi="Arial" w:cs="Arial"/>
          <w:b/>
          <w:sz w:val="20"/>
          <w:szCs w:val="20"/>
          <w:lang w:eastAsia="pl-PL"/>
        </w:rPr>
        <w:t xml:space="preserve">szczegółowy opis przedmiotu zamówienia </w:t>
      </w:r>
      <w:r w:rsidRPr="000510D1">
        <w:rPr>
          <w:rFonts w:ascii="Arial" w:hAnsi="Arial" w:cs="Arial"/>
          <w:b/>
          <w:sz w:val="20"/>
          <w:szCs w:val="20"/>
        </w:rPr>
        <w:t xml:space="preserve">w zakresie części nr 1, 2, 3, 4, 5  </w:t>
      </w:r>
      <w:r>
        <w:rPr>
          <w:rFonts w:ascii="Arial" w:hAnsi="Arial" w:cs="Arial"/>
          <w:b/>
          <w:sz w:val="20"/>
          <w:szCs w:val="20"/>
        </w:rPr>
        <w:t>spakowany w formacie „zip”.</w:t>
      </w:r>
    </w:p>
    <w:p w14:paraId="7B3C25EF" w14:textId="526E74BF" w:rsidR="000510D1" w:rsidRPr="000510D1" w:rsidRDefault="000510D1" w:rsidP="000510D1">
      <w:pPr>
        <w:suppressAutoHyphens/>
        <w:spacing w:after="0"/>
        <w:jc w:val="both"/>
        <w:rPr>
          <w:rFonts w:ascii="Arial" w:hAnsi="Arial" w:cs="Arial"/>
          <w:b/>
          <w:sz w:val="20"/>
          <w:szCs w:val="20"/>
        </w:rPr>
      </w:pPr>
      <w:r>
        <w:rPr>
          <w:rFonts w:ascii="Arial" w:hAnsi="Arial" w:cs="Arial"/>
          <w:b/>
          <w:sz w:val="20"/>
          <w:szCs w:val="20"/>
        </w:rPr>
        <w:t>W</w:t>
      </w:r>
      <w:r w:rsidRPr="000510D1">
        <w:rPr>
          <w:rFonts w:ascii="Arial" w:hAnsi="Arial" w:cs="Arial"/>
          <w:b/>
          <w:sz w:val="20"/>
          <w:szCs w:val="20"/>
        </w:rPr>
        <w:t xml:space="preserve">/w załącznik został zamieszczony na platformie zakupowej w zakładce „Załączniki do postępowania” jako załącznik nr 1 </w:t>
      </w:r>
      <w:r>
        <w:rPr>
          <w:rFonts w:ascii="Arial" w:hAnsi="Arial" w:cs="Arial"/>
          <w:b/>
          <w:sz w:val="20"/>
          <w:szCs w:val="20"/>
        </w:rPr>
        <w:t xml:space="preserve">- </w:t>
      </w:r>
      <w:r w:rsidRPr="000510D1">
        <w:rPr>
          <w:rFonts w:ascii="Arial" w:hAnsi="Arial" w:cs="Arial"/>
          <w:b/>
          <w:sz w:val="20"/>
          <w:szCs w:val="20"/>
        </w:rPr>
        <w:t>opis przedmiotu zamówienia.</w:t>
      </w:r>
      <w:bookmarkEnd w:id="9"/>
    </w:p>
    <w:p w14:paraId="4B769978" w14:textId="25E5F9DC" w:rsidR="000510D1" w:rsidRPr="009B6A9E" w:rsidRDefault="000510D1" w:rsidP="00D91BD9">
      <w:pPr>
        <w:spacing w:after="0"/>
        <w:rPr>
          <w:rFonts w:ascii="Arial" w:eastAsiaTheme="minorHAnsi" w:hAnsi="Arial" w:cs="Arial"/>
          <w:b/>
          <w:sz w:val="20"/>
          <w:szCs w:val="20"/>
          <w:u w:val="single"/>
        </w:rPr>
      </w:pPr>
    </w:p>
    <w:bookmarkEnd w:id="7"/>
    <w:p w14:paraId="4AC232C2" w14:textId="77777777" w:rsidR="00D91BD9" w:rsidRPr="009B6A9E" w:rsidRDefault="00D91BD9" w:rsidP="00D91BD9">
      <w:pPr>
        <w:spacing w:line="240" w:lineRule="auto"/>
        <w:ind w:left="360"/>
        <w:contextualSpacing/>
        <w:rPr>
          <w:rFonts w:ascii="Arial" w:eastAsia="Times New Roman" w:hAnsi="Arial" w:cs="Arial"/>
          <w:b/>
          <w:sz w:val="20"/>
          <w:szCs w:val="20"/>
          <w:lang w:eastAsia="pl-PL"/>
        </w:rPr>
      </w:pPr>
      <w:r w:rsidRPr="009B6A9E">
        <w:rPr>
          <w:rFonts w:ascii="Arial" w:eastAsia="Times New Roman" w:hAnsi="Arial" w:cs="Arial"/>
          <w:b/>
          <w:color w:val="000000" w:themeColor="text1"/>
          <w:sz w:val="20"/>
          <w:szCs w:val="20"/>
          <w:lang w:eastAsia="pl-PL"/>
        </w:rPr>
        <w:t>CPV  71356100</w:t>
      </w:r>
      <w:r w:rsidRPr="009B6A9E">
        <w:rPr>
          <w:rFonts w:ascii="Arial" w:eastAsia="Calibri" w:hAnsi="Arial" w:cs="Arial"/>
          <w:b/>
          <w:color w:val="000000"/>
          <w:sz w:val="20"/>
          <w:szCs w:val="20"/>
          <w:lang w:eastAsia="pl-PL"/>
        </w:rPr>
        <w:t xml:space="preserve"> - 9 usługa kontroli technicznej</w:t>
      </w:r>
    </w:p>
    <w:p w14:paraId="7F25346A" w14:textId="77777777" w:rsidR="00477868" w:rsidRPr="009B6A9E" w:rsidRDefault="00477868" w:rsidP="00B75B03">
      <w:pPr>
        <w:pStyle w:val="Akapitzlist"/>
        <w:ind w:left="357"/>
        <w:rPr>
          <w:rFonts w:ascii="Arial" w:hAnsi="Arial" w:cs="Arial"/>
          <w:sz w:val="20"/>
          <w:szCs w:val="20"/>
        </w:rPr>
      </w:pPr>
    </w:p>
    <w:bookmarkEnd w:id="8"/>
    <w:p w14:paraId="69B8CCA9" w14:textId="77777777" w:rsidR="002D2A30" w:rsidRPr="009B6A9E" w:rsidRDefault="002D2A30" w:rsidP="00D656DE">
      <w:pPr>
        <w:pStyle w:val="Akapitzlist"/>
        <w:numPr>
          <w:ilvl w:val="0"/>
          <w:numId w:val="1"/>
        </w:numPr>
        <w:spacing w:after="0"/>
        <w:jc w:val="both"/>
        <w:rPr>
          <w:rFonts w:ascii="Arial" w:hAnsi="Arial" w:cs="Arial"/>
          <w:sz w:val="20"/>
          <w:szCs w:val="20"/>
        </w:rPr>
      </w:pPr>
      <w:r w:rsidRPr="009B6A9E">
        <w:rPr>
          <w:rFonts w:ascii="Arial" w:hAnsi="Arial" w:cs="Arial"/>
          <w:b/>
          <w:sz w:val="20"/>
          <w:szCs w:val="20"/>
          <w:shd w:val="clear" w:color="auto" w:fill="EAF1DD" w:themeFill="accent3" w:themeFillTint="33"/>
        </w:rPr>
        <w:t>Wykonawca może powierzyć wykonanie zamówienia podwykonawcom</w:t>
      </w:r>
      <w:r w:rsidRPr="009B6A9E">
        <w:rPr>
          <w:rFonts w:ascii="Arial" w:hAnsi="Arial" w:cs="Arial"/>
          <w:b/>
          <w:sz w:val="20"/>
          <w:szCs w:val="20"/>
        </w:rPr>
        <w:t>.</w:t>
      </w:r>
    </w:p>
    <w:p w14:paraId="71906661" w14:textId="77777777" w:rsidR="002D2A30" w:rsidRPr="009B6A9E" w:rsidRDefault="002D2A30" w:rsidP="00D656DE">
      <w:pPr>
        <w:spacing w:after="0"/>
        <w:ind w:left="783"/>
        <w:contextualSpacing/>
        <w:jc w:val="both"/>
        <w:rPr>
          <w:rFonts w:ascii="Arial" w:hAnsi="Arial" w:cs="Arial"/>
          <w:b/>
          <w:sz w:val="20"/>
          <w:szCs w:val="20"/>
        </w:rPr>
      </w:pPr>
    </w:p>
    <w:p w14:paraId="66F24086" w14:textId="134CB8A9" w:rsidR="003B1600" w:rsidRPr="009B6A9E" w:rsidRDefault="003B1600" w:rsidP="00D656DE">
      <w:pPr>
        <w:pStyle w:val="Akapitzlist"/>
        <w:numPr>
          <w:ilvl w:val="0"/>
          <w:numId w:val="9"/>
        </w:numPr>
        <w:spacing w:after="0"/>
        <w:jc w:val="both"/>
        <w:rPr>
          <w:rFonts w:ascii="Arial" w:hAnsi="Arial" w:cs="Arial"/>
          <w:sz w:val="20"/>
          <w:szCs w:val="20"/>
        </w:rPr>
      </w:pPr>
      <w:r w:rsidRPr="009B6A9E">
        <w:rPr>
          <w:rFonts w:ascii="Arial" w:hAnsi="Arial" w:cs="Arial"/>
          <w:sz w:val="20"/>
          <w:szCs w:val="20"/>
        </w:rPr>
        <w:t>W przypadku powierzenia wykonania zamówienia podwykonawcom,</w:t>
      </w:r>
      <w:r w:rsidRPr="009B6A9E">
        <w:rPr>
          <w:rFonts w:ascii="Arial" w:hAnsi="Arial" w:cs="Arial"/>
          <w:b/>
          <w:sz w:val="20"/>
          <w:szCs w:val="20"/>
        </w:rPr>
        <w:t xml:space="preserve"> </w:t>
      </w:r>
      <w:r w:rsidRPr="009B6A9E">
        <w:rPr>
          <w:rFonts w:ascii="Arial" w:hAnsi="Arial" w:cs="Arial"/>
          <w:sz w:val="20"/>
          <w:szCs w:val="20"/>
        </w:rPr>
        <w:t>Wykonawca zobowiązany jest do wskazania tej części zamówienia, której wykonanie powierzy podwykonawcom i podania przez Wykonawcę firm podwykonawców.</w:t>
      </w:r>
    </w:p>
    <w:p w14:paraId="4AC4E91D" w14:textId="4FC897DE" w:rsidR="00BB7365" w:rsidRPr="009B6A9E" w:rsidRDefault="003B1600" w:rsidP="00D656DE">
      <w:pPr>
        <w:pStyle w:val="Akapitzlist"/>
        <w:numPr>
          <w:ilvl w:val="0"/>
          <w:numId w:val="9"/>
        </w:numPr>
        <w:spacing w:after="0"/>
        <w:jc w:val="both"/>
        <w:rPr>
          <w:rFonts w:ascii="Arial" w:hAnsi="Arial" w:cs="Arial"/>
          <w:sz w:val="20"/>
          <w:szCs w:val="20"/>
        </w:rPr>
      </w:pPr>
      <w:r w:rsidRPr="009B6A9E">
        <w:rPr>
          <w:rFonts w:ascii="Arial" w:hAnsi="Arial" w:cs="Arial"/>
          <w:sz w:val="20"/>
          <w:szCs w:val="20"/>
        </w:rPr>
        <w:t>Powierzenie wykonania części zamówienia podwykonawcom nie zwalnia Wykonawcy z odpowiedzialności za należyte wykonanie tego zamówienia.</w:t>
      </w:r>
    </w:p>
    <w:p w14:paraId="67C2A26D" w14:textId="573F9B66" w:rsidR="00300473" w:rsidRPr="009B6A9E" w:rsidRDefault="00BB7365" w:rsidP="003B6C41">
      <w:pPr>
        <w:pStyle w:val="Akapitzlist"/>
        <w:numPr>
          <w:ilvl w:val="0"/>
          <w:numId w:val="9"/>
        </w:numPr>
        <w:spacing w:after="0"/>
        <w:jc w:val="both"/>
        <w:rPr>
          <w:rFonts w:ascii="Arial" w:hAnsi="Arial" w:cs="Arial"/>
          <w:sz w:val="20"/>
          <w:szCs w:val="20"/>
        </w:rPr>
      </w:pPr>
      <w:bookmarkStart w:id="10" w:name="_Hlk105659704"/>
      <w:r w:rsidRPr="009B6A9E">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9B6A9E">
        <w:rPr>
          <w:rFonts w:ascii="Arial" w:hAnsi="Arial" w:cs="Arial"/>
          <w:b/>
          <w:sz w:val="20"/>
          <w:szCs w:val="20"/>
        </w:rPr>
        <w:t xml:space="preserve"> </w:t>
      </w:r>
      <w:r w:rsidRPr="009B6A9E">
        <w:rPr>
          <w:rFonts w:ascii="Arial" w:hAnsi="Arial" w:cs="Arial"/>
          <w:sz w:val="20"/>
          <w:szCs w:val="20"/>
        </w:rPr>
        <w:t>Postanowienia ustalone we wzorze umowy nie podlegają negocjacjom.</w:t>
      </w:r>
    </w:p>
    <w:p w14:paraId="3E398BBF" w14:textId="77777777" w:rsidR="00DE45BB" w:rsidRPr="009B6A9E" w:rsidRDefault="00DE45BB" w:rsidP="00DE45BB">
      <w:pPr>
        <w:pStyle w:val="Akapitzlist"/>
        <w:spacing w:after="0"/>
        <w:ind w:left="360"/>
        <w:jc w:val="both"/>
        <w:rPr>
          <w:rFonts w:ascii="Arial" w:hAnsi="Arial" w:cs="Arial"/>
          <w:sz w:val="20"/>
          <w:szCs w:val="20"/>
        </w:rPr>
      </w:pPr>
    </w:p>
    <w:p w14:paraId="32D9BF64" w14:textId="4E261612" w:rsidR="00D91BD9" w:rsidRPr="009B6A9E" w:rsidRDefault="00D91BD9" w:rsidP="000510D1">
      <w:pPr>
        <w:pStyle w:val="Akapitzlist"/>
        <w:numPr>
          <w:ilvl w:val="0"/>
          <w:numId w:val="40"/>
        </w:numPr>
        <w:shd w:val="clear" w:color="auto" w:fill="EAF1DD" w:themeFill="accent3" w:themeFillTint="33"/>
        <w:spacing w:after="0"/>
        <w:jc w:val="both"/>
        <w:rPr>
          <w:rFonts w:ascii="Arial" w:hAnsi="Arial" w:cs="Arial"/>
          <w:b/>
          <w:sz w:val="20"/>
          <w:szCs w:val="20"/>
        </w:rPr>
      </w:pPr>
      <w:bookmarkStart w:id="11" w:name="_Hlk90983050"/>
      <w:bookmarkEnd w:id="10"/>
      <w:r w:rsidRPr="009B6A9E">
        <w:rPr>
          <w:rFonts w:ascii="Arial" w:hAnsi="Arial" w:cs="Arial"/>
          <w:sz w:val="20"/>
          <w:szCs w:val="20"/>
        </w:rPr>
        <w:t xml:space="preserve">Zamawiający DOPUSZCZA możliwość </w:t>
      </w:r>
      <w:r w:rsidRPr="009B6A9E">
        <w:rPr>
          <w:rFonts w:ascii="Arial" w:hAnsi="Arial" w:cs="Arial"/>
          <w:b/>
          <w:sz w:val="20"/>
          <w:szCs w:val="20"/>
        </w:rPr>
        <w:t>składania ofert częściowych</w:t>
      </w:r>
      <w:r w:rsidRPr="009B6A9E">
        <w:rPr>
          <w:rFonts w:ascii="Arial" w:hAnsi="Arial" w:cs="Arial"/>
          <w:sz w:val="20"/>
          <w:szCs w:val="20"/>
        </w:rPr>
        <w:t xml:space="preserve"> – </w:t>
      </w:r>
      <w:r w:rsidRPr="009B6A9E">
        <w:rPr>
          <w:rFonts w:ascii="Arial" w:hAnsi="Arial" w:cs="Arial"/>
          <w:b/>
          <w:sz w:val="20"/>
          <w:szCs w:val="20"/>
          <w:u w:val="single"/>
        </w:rPr>
        <w:t>W ZAKRESIE 5 (pięciu) CZĘŚCI</w:t>
      </w:r>
      <w:r w:rsidRPr="009B6A9E">
        <w:rPr>
          <w:rFonts w:ascii="Arial" w:hAnsi="Arial" w:cs="Arial"/>
          <w:sz w:val="20"/>
          <w:szCs w:val="20"/>
          <w:u w:val="single"/>
        </w:rPr>
        <w:t xml:space="preserve"> </w:t>
      </w:r>
      <w:r w:rsidRPr="009B6A9E">
        <w:rPr>
          <w:rFonts w:ascii="Arial" w:hAnsi="Arial" w:cs="Arial"/>
          <w:sz w:val="20"/>
          <w:szCs w:val="20"/>
        </w:rPr>
        <w:t>– wyszczególnionych w Szczegółowym opisie przedmiotu zamówienia.</w:t>
      </w:r>
    </w:p>
    <w:p w14:paraId="06E27F9E" w14:textId="77777777" w:rsidR="000510D1" w:rsidRDefault="000510D1" w:rsidP="000510D1">
      <w:pPr>
        <w:pStyle w:val="Akapitzlist"/>
        <w:ind w:left="284"/>
        <w:jc w:val="both"/>
        <w:rPr>
          <w:rFonts w:ascii="Arial" w:hAnsi="Arial" w:cs="Arial"/>
          <w:b/>
          <w:sz w:val="20"/>
          <w:szCs w:val="20"/>
        </w:rPr>
      </w:pPr>
    </w:p>
    <w:p w14:paraId="66901CEB" w14:textId="74FC1C9C" w:rsidR="00D91BD9" w:rsidRPr="009B6A9E" w:rsidRDefault="00D91BD9" w:rsidP="00C44A13">
      <w:pPr>
        <w:pStyle w:val="Akapitzlist"/>
        <w:numPr>
          <w:ilvl w:val="0"/>
          <w:numId w:val="72"/>
        </w:numPr>
        <w:ind w:left="284" w:hanging="284"/>
        <w:jc w:val="both"/>
        <w:rPr>
          <w:rFonts w:ascii="Arial" w:hAnsi="Arial" w:cs="Arial"/>
          <w:b/>
          <w:sz w:val="20"/>
          <w:szCs w:val="20"/>
        </w:rPr>
      </w:pPr>
      <w:r w:rsidRPr="009B6A9E">
        <w:rPr>
          <w:rFonts w:ascii="Arial" w:hAnsi="Arial" w:cs="Arial"/>
          <w:b/>
          <w:sz w:val="20"/>
          <w:szCs w:val="20"/>
        </w:rPr>
        <w:t>Wykonawca ma prawo złożyć tylko jedną OFERTĘ NA KAŻDĄ Z 5 (pięciu) CZĘŚCI - wyszczególnionych w Szczegółowym opisie przedmiotu zamówienia.</w:t>
      </w:r>
    </w:p>
    <w:p w14:paraId="7805908C" w14:textId="123C7499" w:rsidR="00DE45BB" w:rsidRPr="000510D1" w:rsidRDefault="00D91BD9" w:rsidP="000510D1">
      <w:pPr>
        <w:pStyle w:val="Akapitzlist"/>
        <w:numPr>
          <w:ilvl w:val="0"/>
          <w:numId w:val="72"/>
        </w:numPr>
        <w:ind w:left="284" w:hanging="284"/>
        <w:jc w:val="both"/>
        <w:rPr>
          <w:rFonts w:ascii="Arial" w:hAnsi="Arial" w:cs="Arial"/>
          <w:b/>
          <w:sz w:val="20"/>
          <w:szCs w:val="20"/>
        </w:rPr>
      </w:pPr>
      <w:r w:rsidRPr="009B6A9E">
        <w:rPr>
          <w:rFonts w:ascii="Arial" w:hAnsi="Arial" w:cs="Arial"/>
          <w:b/>
          <w:sz w:val="20"/>
          <w:szCs w:val="20"/>
        </w:rPr>
        <w:t xml:space="preserve">Zamawiający dokona odrębnej oceny i wyboru oferty najkorzystniejszej </w:t>
      </w:r>
      <w:r w:rsidRPr="009B6A9E">
        <w:rPr>
          <w:rFonts w:ascii="Arial" w:hAnsi="Arial" w:cs="Arial"/>
          <w:b/>
          <w:sz w:val="20"/>
          <w:szCs w:val="20"/>
        </w:rPr>
        <w:br/>
        <w:t>w każdej części przedmiotu zamówienia osobno. W przypadku zaistnienia okoliczności unieważnienia postępowania w danej części, zamawiający unieważni postępowanie tylko w tej części.</w:t>
      </w:r>
    </w:p>
    <w:bookmarkEnd w:id="11"/>
    <w:p w14:paraId="4D62D982" w14:textId="77777777" w:rsidR="007D4592" w:rsidRPr="009B6A9E" w:rsidRDefault="00300473" w:rsidP="00D656DE">
      <w:pPr>
        <w:pStyle w:val="Akapitzlist"/>
        <w:numPr>
          <w:ilvl w:val="0"/>
          <w:numId w:val="1"/>
        </w:numPr>
        <w:spacing w:after="0"/>
        <w:jc w:val="both"/>
        <w:rPr>
          <w:rFonts w:ascii="Arial" w:hAnsi="Arial" w:cs="Arial"/>
          <w:sz w:val="20"/>
          <w:szCs w:val="20"/>
        </w:rPr>
      </w:pPr>
      <w:r w:rsidRPr="009B6A9E">
        <w:rPr>
          <w:rFonts w:ascii="Arial" w:hAnsi="Arial" w:cs="Arial"/>
          <w:sz w:val="20"/>
          <w:szCs w:val="20"/>
        </w:rPr>
        <w:t xml:space="preserve">Zamawiający </w:t>
      </w:r>
      <w:r w:rsidRPr="009B6A9E">
        <w:rPr>
          <w:rFonts w:ascii="Arial" w:hAnsi="Arial" w:cs="Arial"/>
          <w:b/>
          <w:sz w:val="20"/>
          <w:szCs w:val="20"/>
        </w:rPr>
        <w:t>nie dopuszcza</w:t>
      </w:r>
      <w:r w:rsidRPr="009B6A9E">
        <w:rPr>
          <w:rFonts w:ascii="Arial" w:hAnsi="Arial" w:cs="Arial"/>
          <w:sz w:val="20"/>
          <w:szCs w:val="20"/>
        </w:rPr>
        <w:t xml:space="preserve"> składania ofert wariantowych. </w:t>
      </w:r>
    </w:p>
    <w:p w14:paraId="643F2950" w14:textId="77777777" w:rsidR="007D4592" w:rsidRPr="009B6A9E" w:rsidRDefault="00300473" w:rsidP="00D656DE">
      <w:pPr>
        <w:numPr>
          <w:ilvl w:val="0"/>
          <w:numId w:val="1"/>
        </w:numPr>
        <w:spacing w:after="0"/>
        <w:contextualSpacing/>
        <w:jc w:val="both"/>
        <w:rPr>
          <w:rFonts w:ascii="Arial" w:hAnsi="Arial" w:cs="Arial"/>
          <w:sz w:val="20"/>
          <w:szCs w:val="20"/>
        </w:rPr>
      </w:pPr>
      <w:r w:rsidRPr="009B6A9E">
        <w:rPr>
          <w:rFonts w:ascii="Arial" w:hAnsi="Arial" w:cs="Arial"/>
          <w:sz w:val="20"/>
          <w:szCs w:val="20"/>
        </w:rPr>
        <w:t xml:space="preserve">Zamawiający </w:t>
      </w:r>
      <w:r w:rsidRPr="009B6A9E">
        <w:rPr>
          <w:rFonts w:ascii="Arial" w:hAnsi="Arial" w:cs="Arial"/>
          <w:b/>
          <w:sz w:val="20"/>
          <w:szCs w:val="20"/>
        </w:rPr>
        <w:t>nie przewiduje</w:t>
      </w:r>
      <w:r w:rsidRPr="009B6A9E">
        <w:rPr>
          <w:rFonts w:ascii="Arial" w:hAnsi="Arial" w:cs="Arial"/>
          <w:sz w:val="20"/>
          <w:szCs w:val="20"/>
        </w:rPr>
        <w:t xml:space="preserve"> zawarcia umowy ramowej. </w:t>
      </w:r>
    </w:p>
    <w:p w14:paraId="6620E124" w14:textId="77777777" w:rsidR="007D4592" w:rsidRPr="009B6A9E" w:rsidRDefault="00300473" w:rsidP="00D656DE">
      <w:pPr>
        <w:numPr>
          <w:ilvl w:val="0"/>
          <w:numId w:val="1"/>
        </w:numPr>
        <w:spacing w:after="0"/>
        <w:contextualSpacing/>
        <w:jc w:val="both"/>
        <w:rPr>
          <w:rFonts w:ascii="Arial" w:hAnsi="Arial" w:cs="Arial"/>
          <w:sz w:val="20"/>
          <w:szCs w:val="20"/>
        </w:rPr>
      </w:pPr>
      <w:r w:rsidRPr="009B6A9E">
        <w:rPr>
          <w:rFonts w:ascii="Arial" w:hAnsi="Arial" w:cs="Arial"/>
          <w:sz w:val="20"/>
          <w:szCs w:val="20"/>
        </w:rPr>
        <w:t xml:space="preserve">Zamawiający </w:t>
      </w:r>
      <w:r w:rsidRPr="009B6A9E">
        <w:rPr>
          <w:rFonts w:ascii="Arial" w:hAnsi="Arial" w:cs="Arial"/>
          <w:b/>
          <w:sz w:val="20"/>
          <w:szCs w:val="20"/>
        </w:rPr>
        <w:t>nie przewiduje</w:t>
      </w:r>
      <w:r w:rsidRPr="009B6A9E">
        <w:rPr>
          <w:rFonts w:ascii="Arial" w:hAnsi="Arial" w:cs="Arial"/>
          <w:sz w:val="20"/>
          <w:szCs w:val="20"/>
        </w:rPr>
        <w:t xml:space="preserve"> przeprowadzenia aukcji elektronicznej. </w:t>
      </w:r>
    </w:p>
    <w:p w14:paraId="17EACE16" w14:textId="71B71058" w:rsidR="00A4109F" w:rsidRPr="000510D1" w:rsidRDefault="00300473" w:rsidP="00A4109F">
      <w:pPr>
        <w:pStyle w:val="Akapitzlist"/>
        <w:numPr>
          <w:ilvl w:val="0"/>
          <w:numId w:val="1"/>
        </w:numPr>
        <w:spacing w:after="0"/>
        <w:jc w:val="both"/>
        <w:rPr>
          <w:rFonts w:ascii="Arial" w:hAnsi="Arial" w:cs="Arial"/>
          <w:sz w:val="20"/>
          <w:szCs w:val="20"/>
        </w:rPr>
      </w:pPr>
      <w:r w:rsidRPr="009B6A9E">
        <w:rPr>
          <w:rFonts w:ascii="Arial" w:hAnsi="Arial" w:cs="Arial"/>
          <w:sz w:val="20"/>
          <w:szCs w:val="20"/>
        </w:rPr>
        <w:t xml:space="preserve">Zamawiający </w:t>
      </w:r>
      <w:r w:rsidRPr="009B6A9E">
        <w:rPr>
          <w:rFonts w:ascii="Arial" w:hAnsi="Arial" w:cs="Arial"/>
          <w:b/>
          <w:sz w:val="20"/>
          <w:szCs w:val="20"/>
        </w:rPr>
        <w:t>nie przewiduje</w:t>
      </w:r>
      <w:r w:rsidRPr="009B6A9E">
        <w:rPr>
          <w:rFonts w:ascii="Arial" w:hAnsi="Arial" w:cs="Arial"/>
          <w:sz w:val="20"/>
          <w:szCs w:val="20"/>
        </w:rPr>
        <w:t xml:space="preserve"> ustanowienia dynamicznego systemu zakupów.</w:t>
      </w:r>
    </w:p>
    <w:p w14:paraId="5BF9B8C2" w14:textId="77777777" w:rsidR="000C784C" w:rsidRPr="009B6A9E" w:rsidRDefault="000C784C" w:rsidP="000C784C">
      <w:pPr>
        <w:pStyle w:val="Akapitzlist"/>
        <w:spacing w:after="0"/>
        <w:ind w:left="360"/>
        <w:jc w:val="both"/>
        <w:rPr>
          <w:rFonts w:ascii="Arial" w:hAnsi="Arial" w:cs="Arial"/>
          <w:sz w:val="20"/>
          <w:szCs w:val="20"/>
        </w:rPr>
      </w:pPr>
    </w:p>
    <w:p w14:paraId="022A13E4" w14:textId="77777777" w:rsidR="00883702" w:rsidRPr="009B6A9E" w:rsidRDefault="007D4592" w:rsidP="005E1102">
      <w:pPr>
        <w:pStyle w:val="Akapitzlist"/>
        <w:numPr>
          <w:ilvl w:val="0"/>
          <w:numId w:val="1"/>
        </w:numPr>
        <w:shd w:val="clear" w:color="auto" w:fill="EAF1DD" w:themeFill="accent3" w:themeFillTint="33"/>
        <w:spacing w:after="0"/>
        <w:jc w:val="both"/>
        <w:rPr>
          <w:rFonts w:ascii="Arial" w:hAnsi="Arial" w:cs="Arial"/>
          <w:sz w:val="20"/>
          <w:szCs w:val="20"/>
        </w:rPr>
      </w:pPr>
      <w:r w:rsidRPr="009B6A9E">
        <w:rPr>
          <w:rFonts w:ascii="Arial" w:hAnsi="Arial" w:cs="Arial"/>
          <w:b/>
          <w:sz w:val="20"/>
          <w:szCs w:val="20"/>
        </w:rPr>
        <w:t>TERMIN WYKONANIA ZAMÓWIENIA</w:t>
      </w:r>
    </w:p>
    <w:p w14:paraId="3733DEDE" w14:textId="77777777" w:rsidR="000510D1" w:rsidRDefault="000510D1" w:rsidP="007035F3">
      <w:pPr>
        <w:spacing w:after="0" w:line="240" w:lineRule="auto"/>
        <w:ind w:left="360"/>
        <w:contextualSpacing/>
        <w:jc w:val="both"/>
        <w:rPr>
          <w:rFonts w:ascii="Arial" w:hAnsi="Arial" w:cs="Arial"/>
          <w:b/>
          <w:sz w:val="20"/>
          <w:szCs w:val="20"/>
        </w:rPr>
      </w:pPr>
    </w:p>
    <w:p w14:paraId="0DF31587" w14:textId="5AE1494F" w:rsidR="007035F3" w:rsidRPr="000510D1" w:rsidRDefault="000510D1" w:rsidP="007035F3">
      <w:pPr>
        <w:spacing w:after="0" w:line="240" w:lineRule="auto"/>
        <w:ind w:left="360"/>
        <w:contextualSpacing/>
        <w:jc w:val="both"/>
        <w:rPr>
          <w:rFonts w:ascii="Arial" w:eastAsia="Times New Roman" w:hAnsi="Arial" w:cs="Arial"/>
          <w:b/>
          <w:sz w:val="20"/>
          <w:szCs w:val="20"/>
          <w:u w:val="single"/>
          <w:lang w:eastAsia="pl-PL"/>
        </w:rPr>
      </w:pPr>
      <w:r w:rsidRPr="000510D1">
        <w:rPr>
          <w:rFonts w:ascii="Arial" w:hAnsi="Arial" w:cs="Arial"/>
          <w:b/>
          <w:sz w:val="20"/>
          <w:szCs w:val="20"/>
          <w:u w:val="single"/>
        </w:rPr>
        <w:t xml:space="preserve">W zakresie </w:t>
      </w:r>
      <w:r w:rsidR="007035F3" w:rsidRPr="000510D1">
        <w:rPr>
          <w:rFonts w:ascii="Arial" w:eastAsia="Times New Roman" w:hAnsi="Arial" w:cs="Arial"/>
          <w:b/>
          <w:sz w:val="20"/>
          <w:szCs w:val="20"/>
          <w:u w:val="single"/>
          <w:lang w:eastAsia="pl-PL"/>
        </w:rPr>
        <w:t xml:space="preserve"> części </w:t>
      </w:r>
      <w:r w:rsidRPr="000510D1">
        <w:rPr>
          <w:rFonts w:ascii="Arial" w:eastAsia="Times New Roman" w:hAnsi="Arial" w:cs="Arial"/>
          <w:b/>
          <w:sz w:val="20"/>
          <w:szCs w:val="20"/>
          <w:u w:val="single"/>
          <w:lang w:eastAsia="pl-PL"/>
        </w:rPr>
        <w:t xml:space="preserve">nr </w:t>
      </w:r>
      <w:r w:rsidR="007035F3" w:rsidRPr="000510D1">
        <w:rPr>
          <w:rFonts w:ascii="Arial" w:eastAsia="Times New Roman" w:hAnsi="Arial" w:cs="Arial"/>
          <w:b/>
          <w:sz w:val="20"/>
          <w:szCs w:val="20"/>
          <w:u w:val="single"/>
          <w:lang w:eastAsia="pl-PL"/>
        </w:rPr>
        <w:t xml:space="preserve">1, części </w:t>
      </w:r>
      <w:r w:rsidRPr="000510D1">
        <w:rPr>
          <w:rFonts w:ascii="Arial" w:eastAsia="Times New Roman" w:hAnsi="Arial" w:cs="Arial"/>
          <w:b/>
          <w:sz w:val="20"/>
          <w:szCs w:val="20"/>
          <w:u w:val="single"/>
          <w:lang w:eastAsia="pl-PL"/>
        </w:rPr>
        <w:t xml:space="preserve">nr </w:t>
      </w:r>
      <w:r w:rsidR="007035F3" w:rsidRPr="000510D1">
        <w:rPr>
          <w:rFonts w:ascii="Arial" w:eastAsia="Times New Roman" w:hAnsi="Arial" w:cs="Arial"/>
          <w:b/>
          <w:sz w:val="20"/>
          <w:szCs w:val="20"/>
          <w:u w:val="single"/>
          <w:lang w:eastAsia="pl-PL"/>
        </w:rPr>
        <w:t>2, części</w:t>
      </w:r>
      <w:r w:rsidRPr="000510D1">
        <w:rPr>
          <w:rFonts w:ascii="Arial" w:eastAsia="Times New Roman" w:hAnsi="Arial" w:cs="Arial"/>
          <w:b/>
          <w:sz w:val="20"/>
          <w:szCs w:val="20"/>
          <w:u w:val="single"/>
          <w:lang w:eastAsia="pl-PL"/>
        </w:rPr>
        <w:t xml:space="preserve"> nr </w:t>
      </w:r>
      <w:r w:rsidR="007035F3" w:rsidRPr="000510D1">
        <w:rPr>
          <w:rFonts w:ascii="Arial" w:eastAsia="Times New Roman" w:hAnsi="Arial" w:cs="Arial"/>
          <w:b/>
          <w:sz w:val="20"/>
          <w:szCs w:val="20"/>
          <w:u w:val="single"/>
          <w:lang w:eastAsia="pl-PL"/>
        </w:rPr>
        <w:t xml:space="preserve"> 3, części </w:t>
      </w:r>
      <w:r w:rsidRPr="000510D1">
        <w:rPr>
          <w:rFonts w:ascii="Arial" w:eastAsia="Times New Roman" w:hAnsi="Arial" w:cs="Arial"/>
          <w:b/>
          <w:sz w:val="20"/>
          <w:szCs w:val="20"/>
          <w:u w:val="single"/>
          <w:lang w:eastAsia="pl-PL"/>
        </w:rPr>
        <w:t xml:space="preserve">nr </w:t>
      </w:r>
      <w:r w:rsidR="007035F3" w:rsidRPr="000510D1">
        <w:rPr>
          <w:rFonts w:ascii="Arial" w:eastAsia="Times New Roman" w:hAnsi="Arial" w:cs="Arial"/>
          <w:b/>
          <w:sz w:val="20"/>
          <w:szCs w:val="20"/>
          <w:u w:val="single"/>
          <w:lang w:eastAsia="pl-PL"/>
        </w:rPr>
        <w:t xml:space="preserve">4, części </w:t>
      </w:r>
      <w:r w:rsidRPr="000510D1">
        <w:rPr>
          <w:rFonts w:ascii="Arial" w:eastAsia="Times New Roman" w:hAnsi="Arial" w:cs="Arial"/>
          <w:b/>
          <w:sz w:val="20"/>
          <w:szCs w:val="20"/>
          <w:u w:val="single"/>
          <w:lang w:eastAsia="pl-PL"/>
        </w:rPr>
        <w:t xml:space="preserve"> nr </w:t>
      </w:r>
      <w:r w:rsidR="007035F3" w:rsidRPr="000510D1">
        <w:rPr>
          <w:rFonts w:ascii="Arial" w:eastAsia="Times New Roman" w:hAnsi="Arial" w:cs="Arial"/>
          <w:b/>
          <w:sz w:val="20"/>
          <w:szCs w:val="20"/>
          <w:u w:val="single"/>
          <w:lang w:eastAsia="pl-PL"/>
        </w:rPr>
        <w:t>5</w:t>
      </w:r>
      <w:r w:rsidRPr="000510D1">
        <w:rPr>
          <w:rFonts w:ascii="Arial" w:eastAsia="Times New Roman" w:hAnsi="Arial" w:cs="Arial"/>
          <w:b/>
          <w:sz w:val="20"/>
          <w:szCs w:val="20"/>
          <w:u w:val="single"/>
          <w:lang w:eastAsia="pl-PL"/>
        </w:rPr>
        <w:t>:</w:t>
      </w:r>
    </w:p>
    <w:p w14:paraId="10D51DB4" w14:textId="77777777" w:rsidR="000510D1" w:rsidRPr="009B6A9E" w:rsidRDefault="000510D1" w:rsidP="007035F3">
      <w:pPr>
        <w:spacing w:after="0" w:line="240" w:lineRule="auto"/>
        <w:ind w:left="360"/>
        <w:contextualSpacing/>
        <w:jc w:val="both"/>
        <w:rPr>
          <w:rFonts w:ascii="Arial" w:eastAsia="Times New Roman" w:hAnsi="Arial" w:cs="Arial"/>
          <w:b/>
          <w:sz w:val="20"/>
          <w:szCs w:val="20"/>
          <w:lang w:eastAsia="pl-PL"/>
        </w:rPr>
      </w:pPr>
    </w:p>
    <w:p w14:paraId="71B8D11A" w14:textId="77777777" w:rsidR="007035F3" w:rsidRPr="009B6A9E" w:rsidRDefault="007035F3" w:rsidP="007035F3">
      <w:pPr>
        <w:keepNext/>
        <w:keepLines/>
        <w:spacing w:after="0"/>
        <w:contextualSpacing/>
        <w:jc w:val="both"/>
        <w:outlineLvl w:val="0"/>
        <w:rPr>
          <w:rFonts w:ascii="Arial" w:eastAsia="Times New Roman" w:hAnsi="Arial" w:cs="Arial"/>
          <w:b/>
          <w:sz w:val="20"/>
          <w:szCs w:val="20"/>
          <w:lang w:eastAsia="pl-PL"/>
        </w:rPr>
      </w:pPr>
      <w:bookmarkStart w:id="12" w:name="_Hlk197592318"/>
      <w:r w:rsidRPr="009B6A9E">
        <w:rPr>
          <w:rFonts w:ascii="Arial" w:eastAsia="Times New Roman" w:hAnsi="Arial" w:cs="Arial"/>
          <w:sz w:val="20"/>
          <w:szCs w:val="20"/>
          <w:lang w:eastAsia="pl-PL"/>
        </w:rPr>
        <w:t>- Termin rozpoczęcia</w:t>
      </w:r>
      <w:r w:rsidRPr="009B6A9E">
        <w:rPr>
          <w:rFonts w:ascii="Arial" w:eastAsia="Times New Roman" w:hAnsi="Arial" w:cs="Arial"/>
          <w:sz w:val="20"/>
          <w:szCs w:val="20"/>
          <w:lang w:eastAsia="ar-SA"/>
        </w:rPr>
        <w:t xml:space="preserve"> wykonania przedmiotu umowy: </w:t>
      </w:r>
      <w:r w:rsidRPr="009B6A9E">
        <w:rPr>
          <w:rFonts w:ascii="Arial" w:eastAsia="Times New Roman" w:hAnsi="Arial" w:cs="Arial"/>
          <w:b/>
          <w:sz w:val="20"/>
          <w:szCs w:val="20"/>
          <w:lang w:eastAsia="ar-SA"/>
        </w:rPr>
        <w:t>z dniem podpisania umowy.</w:t>
      </w:r>
    </w:p>
    <w:p w14:paraId="5A3ACCA7" w14:textId="77777777" w:rsidR="007035F3" w:rsidRPr="009B6A9E" w:rsidRDefault="007035F3" w:rsidP="007035F3">
      <w:pPr>
        <w:pStyle w:val="Tekstpodstawowywcity"/>
        <w:widowControl w:val="0"/>
        <w:spacing w:after="0" w:line="276" w:lineRule="auto"/>
        <w:ind w:left="142" w:hanging="142"/>
        <w:jc w:val="both"/>
        <w:rPr>
          <w:rFonts w:ascii="Arial" w:hAnsi="Arial" w:cs="Arial"/>
          <w:b/>
          <w:sz w:val="20"/>
          <w:szCs w:val="20"/>
        </w:rPr>
      </w:pPr>
      <w:r w:rsidRPr="009B6A9E">
        <w:rPr>
          <w:rFonts w:ascii="Arial" w:hAnsi="Arial" w:cs="Arial"/>
          <w:sz w:val="20"/>
          <w:szCs w:val="20"/>
        </w:rPr>
        <w:t xml:space="preserve">- Termin wykonania Przedmiotu umowy: </w:t>
      </w:r>
      <w:r w:rsidRPr="009B6A9E">
        <w:rPr>
          <w:rFonts w:ascii="Arial" w:hAnsi="Arial" w:cs="Arial"/>
          <w:b/>
          <w:color w:val="000000" w:themeColor="text1"/>
          <w:sz w:val="20"/>
          <w:szCs w:val="20"/>
        </w:rPr>
        <w:t>80</w:t>
      </w:r>
      <w:r w:rsidRPr="009B6A9E">
        <w:rPr>
          <w:rFonts w:ascii="Arial" w:hAnsi="Arial" w:cs="Arial"/>
          <w:b/>
          <w:sz w:val="20"/>
          <w:szCs w:val="20"/>
        </w:rPr>
        <w:t xml:space="preserve"> dni kalendarzowych od dnia podpisania umowy </w:t>
      </w:r>
    </w:p>
    <w:bookmarkEnd w:id="12"/>
    <w:p w14:paraId="66C6236A" w14:textId="5F745BD0" w:rsidR="009676CC" w:rsidRPr="009B6A9E" w:rsidRDefault="009676CC" w:rsidP="007035F3">
      <w:pPr>
        <w:pStyle w:val="Akapitzlist"/>
        <w:ind w:left="360"/>
        <w:jc w:val="both"/>
        <w:rPr>
          <w:rFonts w:ascii="Arial" w:hAnsi="Arial" w:cs="Arial"/>
          <w:b/>
          <w:color w:val="FF0000"/>
          <w:sz w:val="20"/>
          <w:szCs w:val="20"/>
        </w:rPr>
      </w:pPr>
    </w:p>
    <w:p w14:paraId="24E6CE07" w14:textId="649C6C63" w:rsidR="00EB5422" w:rsidRPr="009B6A9E"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WARUNKI UDZIAŁU W POSTĘPOWANIU</w:t>
      </w:r>
    </w:p>
    <w:p w14:paraId="457AA5E7" w14:textId="77777777" w:rsidR="00EB5422" w:rsidRPr="009B6A9E" w:rsidRDefault="00D87F1C" w:rsidP="001956C3">
      <w:pPr>
        <w:pStyle w:val="Akapitzlist"/>
        <w:spacing w:after="0"/>
        <w:ind w:left="360"/>
        <w:jc w:val="both"/>
        <w:rPr>
          <w:rFonts w:ascii="Arial" w:hAnsi="Arial" w:cs="Arial"/>
          <w:b/>
          <w:sz w:val="20"/>
          <w:szCs w:val="20"/>
        </w:rPr>
      </w:pPr>
      <w:r w:rsidRPr="009B6A9E">
        <w:rPr>
          <w:rFonts w:ascii="Arial" w:hAnsi="Arial" w:cs="Arial"/>
          <w:b/>
          <w:sz w:val="20"/>
          <w:szCs w:val="20"/>
        </w:rPr>
        <w:t>O udzielenie zamówienia publicznego mogą ubiegać się Wykonawcy, którzy:</w:t>
      </w:r>
    </w:p>
    <w:p w14:paraId="0D3B7413" w14:textId="77777777" w:rsidR="00D87F1C" w:rsidRPr="009B6A9E" w:rsidRDefault="00D87F1C" w:rsidP="00D656DE">
      <w:pPr>
        <w:pStyle w:val="Akapitzlist"/>
        <w:spacing w:after="0"/>
        <w:jc w:val="both"/>
        <w:rPr>
          <w:rFonts w:ascii="Arial" w:hAnsi="Arial" w:cs="Arial"/>
          <w:b/>
          <w:sz w:val="20"/>
          <w:szCs w:val="20"/>
        </w:rPr>
      </w:pPr>
    </w:p>
    <w:p w14:paraId="3CE0B89F" w14:textId="0B8F0B2A" w:rsidR="00D87F1C" w:rsidRPr="009B6A9E" w:rsidRDefault="00D87F1C" w:rsidP="00702C15">
      <w:pPr>
        <w:pStyle w:val="Akapitzlist"/>
        <w:numPr>
          <w:ilvl w:val="0"/>
          <w:numId w:val="10"/>
        </w:numPr>
        <w:spacing w:after="0"/>
        <w:ind w:left="284" w:firstLine="0"/>
        <w:jc w:val="both"/>
        <w:rPr>
          <w:rFonts w:ascii="Arial" w:hAnsi="Arial" w:cs="Arial"/>
          <w:b/>
          <w:sz w:val="20"/>
          <w:szCs w:val="20"/>
        </w:rPr>
      </w:pPr>
      <w:r w:rsidRPr="009B6A9E">
        <w:rPr>
          <w:rFonts w:ascii="Arial" w:hAnsi="Arial" w:cs="Arial"/>
          <w:b/>
          <w:sz w:val="20"/>
          <w:szCs w:val="20"/>
          <w:u w:val="single"/>
        </w:rPr>
        <w:t xml:space="preserve">Nie podlegają wykluczeniu na podstawie art. </w:t>
      </w:r>
      <w:r w:rsidR="00417999" w:rsidRPr="009B6A9E">
        <w:rPr>
          <w:rFonts w:ascii="Arial" w:hAnsi="Arial" w:cs="Arial"/>
          <w:b/>
          <w:sz w:val="20"/>
          <w:szCs w:val="20"/>
          <w:u w:val="single"/>
        </w:rPr>
        <w:t>1</w:t>
      </w:r>
      <w:r w:rsidR="003F7CA2" w:rsidRPr="009B6A9E">
        <w:rPr>
          <w:rFonts w:ascii="Arial" w:hAnsi="Arial" w:cs="Arial"/>
          <w:b/>
          <w:sz w:val="20"/>
          <w:szCs w:val="20"/>
          <w:u w:val="single"/>
        </w:rPr>
        <w:t>08 ust. 1</w:t>
      </w:r>
      <w:r w:rsidRPr="009B6A9E">
        <w:rPr>
          <w:rFonts w:ascii="Arial" w:hAnsi="Arial" w:cs="Arial"/>
          <w:b/>
          <w:sz w:val="20"/>
          <w:szCs w:val="20"/>
          <w:u w:val="single"/>
        </w:rPr>
        <w:t xml:space="preserve"> ustawy Pzp</w:t>
      </w:r>
      <w:r w:rsidR="00417999" w:rsidRPr="009B6A9E">
        <w:rPr>
          <w:rFonts w:ascii="Arial" w:hAnsi="Arial" w:cs="Arial"/>
          <w:b/>
          <w:sz w:val="20"/>
          <w:szCs w:val="20"/>
        </w:rPr>
        <w:t>,</w:t>
      </w:r>
      <w:r w:rsidRPr="009B6A9E">
        <w:rPr>
          <w:rFonts w:ascii="Arial" w:hAnsi="Arial" w:cs="Arial"/>
          <w:b/>
          <w:sz w:val="20"/>
          <w:szCs w:val="20"/>
        </w:rPr>
        <w:t xml:space="preserve"> </w:t>
      </w:r>
      <w:r w:rsidR="00593BAE" w:rsidRPr="009B6A9E">
        <w:rPr>
          <w:rFonts w:ascii="Arial" w:hAnsi="Arial" w:cs="Arial"/>
          <w:b/>
          <w:sz w:val="20"/>
          <w:szCs w:val="20"/>
        </w:rPr>
        <w:br/>
      </w:r>
      <w:r w:rsidR="003F7CA2" w:rsidRPr="009B6A9E">
        <w:rPr>
          <w:rFonts w:ascii="Arial" w:hAnsi="Arial" w:cs="Arial"/>
          <w:b/>
          <w:sz w:val="20"/>
          <w:szCs w:val="20"/>
        </w:rPr>
        <w:t xml:space="preserve">z zastrzeżeniem art. 110 ust. 1 Pzp, </w:t>
      </w:r>
      <w:r w:rsidRPr="009B6A9E">
        <w:rPr>
          <w:rFonts w:ascii="Arial" w:hAnsi="Arial" w:cs="Arial"/>
          <w:b/>
          <w:sz w:val="20"/>
          <w:szCs w:val="20"/>
        </w:rPr>
        <w:t>tj.: z postępowania wyklucza się:</w:t>
      </w:r>
    </w:p>
    <w:p w14:paraId="14177CB0" w14:textId="77777777" w:rsidR="00D87F1C" w:rsidRPr="009B6A9E" w:rsidRDefault="00D87F1C" w:rsidP="00D656DE">
      <w:pPr>
        <w:spacing w:after="0"/>
        <w:jc w:val="both"/>
        <w:rPr>
          <w:rFonts w:ascii="Arial" w:hAnsi="Arial" w:cs="Arial"/>
          <w:b/>
          <w:sz w:val="20"/>
          <w:szCs w:val="20"/>
        </w:rPr>
      </w:pPr>
    </w:p>
    <w:p w14:paraId="2617257F"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lastRenderedPageBreak/>
        <w:t>Wykonawcę będącego osobą fizyczną, którego prawomocnie skazano za przestępstwo:</w:t>
      </w:r>
    </w:p>
    <w:p w14:paraId="61064AE2"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4973A076"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handlu ludźmi, o którym mowa w art. 189a Kodeksu karnego,</w:t>
      </w:r>
    </w:p>
    <w:p w14:paraId="73DF98F8"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 xml:space="preserve">o którym mowa w art. 228-230a, art. 250a Kodeksu karnego, w art. 46-48 ustawy z dnia 25 czerwca 2010 r. o sporcie (Dz.U. z 2023r. poz. 2048 oraz z 2024r. poz. 1166) lub w art.  54 ust 1-4 ustawy z dnia 12 maja 2011 r. o refundacji leków, środków spożywczych specjalnego przeznaczenia żywieniowego oraz wyrobów medycznych (Dz. </w:t>
      </w:r>
      <w:proofErr w:type="spellStart"/>
      <w:r w:rsidRPr="000510D1">
        <w:rPr>
          <w:rFonts w:ascii="Arial" w:eastAsia="Times New Roman" w:hAnsi="Arial" w:cs="Arial"/>
          <w:bCs/>
          <w:sz w:val="20"/>
          <w:szCs w:val="20"/>
          <w:lang w:eastAsia="pl-PL"/>
        </w:rPr>
        <w:t>U.z</w:t>
      </w:r>
      <w:proofErr w:type="spellEnd"/>
      <w:r w:rsidRPr="000510D1">
        <w:rPr>
          <w:rFonts w:ascii="Arial" w:eastAsia="Times New Roman" w:hAnsi="Arial" w:cs="Arial"/>
          <w:bCs/>
          <w:sz w:val="20"/>
          <w:szCs w:val="20"/>
          <w:lang w:eastAsia="pl-PL"/>
        </w:rPr>
        <w:t xml:space="preserve"> 2024r. poz. 930). </w:t>
      </w:r>
    </w:p>
    <w:p w14:paraId="63FC5495"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45C6F2"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o charakterze terrorystycznym, o którym mowa w art. 115 § 20 Kodeksu karnego, lub mające na celu popełnienie tego przestępstwa,</w:t>
      </w:r>
    </w:p>
    <w:p w14:paraId="29EE248E"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hAnsi="Arial" w:cs="Arial"/>
          <w:sz w:val="20"/>
          <w:szCs w:val="20"/>
        </w:rPr>
      </w:pPr>
      <w:r w:rsidRPr="000510D1">
        <w:rPr>
          <w:rFonts w:ascii="Arial" w:eastAsia="Times New Roman" w:hAnsi="Arial" w:cs="Arial"/>
          <w:bCs/>
          <w:sz w:val="20"/>
          <w:szCs w:val="20"/>
          <w:lang w:eastAsia="pl-PL"/>
        </w:rPr>
        <w:t xml:space="preserve"> </w:t>
      </w:r>
      <w:r w:rsidRPr="000510D1">
        <w:rPr>
          <w:rFonts w:ascii="Arial" w:eastAsia="Times New Roman" w:hAnsi="Arial" w:cs="Arial"/>
          <w:bCs/>
          <w:sz w:val="20"/>
          <w:szCs w:val="20"/>
          <w:lang w:eastAsia="pl-PL"/>
        </w:rPr>
        <w:tab/>
        <w:t>powierzenia</w:t>
      </w:r>
      <w:r w:rsidRPr="000510D1">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2FFD31FB"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1F732E39" w14:textId="77777777" w:rsidR="000510D1" w:rsidRPr="000510D1" w:rsidRDefault="000510D1" w:rsidP="000510D1">
      <w:pPr>
        <w:numPr>
          <w:ilvl w:val="1"/>
          <w:numId w:val="12"/>
        </w:numPr>
        <w:tabs>
          <w:tab w:val="left" w:pos="709"/>
          <w:tab w:val="left" w:pos="851"/>
        </w:tabs>
        <w:spacing w:after="0"/>
        <w:ind w:left="1134" w:hanging="425"/>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 xml:space="preserve">o którym mowa w art. 9 ust. 1 i 3 lub art. 10 ustawy z dnia 15 czerwca 2012r. </w:t>
      </w:r>
      <w:r w:rsidRPr="000510D1">
        <w:rPr>
          <w:rFonts w:ascii="Arial" w:eastAsia="Times New Roman" w:hAnsi="Arial" w:cs="Arial"/>
          <w:bCs/>
          <w:sz w:val="20"/>
          <w:szCs w:val="20"/>
          <w:lang w:eastAsia="pl-PL"/>
        </w:rPr>
        <w:br/>
        <w:t>o skutkach powierzania wykonywania pracy cudzoziemcom przebywającym brew przepisom na terytorium Rzeczypospolitej Polskiej</w:t>
      </w:r>
    </w:p>
    <w:p w14:paraId="20C0F17D" w14:textId="77777777" w:rsidR="000510D1" w:rsidRPr="000510D1" w:rsidRDefault="000510D1" w:rsidP="000510D1">
      <w:pPr>
        <w:tabs>
          <w:tab w:val="left" w:pos="709"/>
          <w:tab w:val="left" w:pos="851"/>
        </w:tabs>
        <w:spacing w:after="0"/>
        <w:ind w:left="709"/>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 lub za odpowiedni czyn zabroniony określony w przepisach prawa obcego;</w:t>
      </w:r>
    </w:p>
    <w:p w14:paraId="24FD0567"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C514B7"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B87138"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 xml:space="preserve">Wykonawcę, wobec którego prawomocnie orzeczono zakaz ubiegania się </w:t>
      </w:r>
      <w:r w:rsidRPr="000510D1">
        <w:rPr>
          <w:rFonts w:ascii="Arial" w:eastAsia="Times New Roman" w:hAnsi="Arial" w:cs="Arial"/>
          <w:bCs/>
          <w:sz w:val="20"/>
          <w:szCs w:val="20"/>
          <w:lang w:eastAsia="pl-PL"/>
        </w:rPr>
        <w:br/>
        <w:t>o zamówienia publiczne;</w:t>
      </w:r>
    </w:p>
    <w:p w14:paraId="16DC48CA"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14:paraId="1BE11FE3" w14:textId="77777777" w:rsidR="000510D1" w:rsidRPr="000510D1" w:rsidRDefault="000510D1" w:rsidP="000510D1">
      <w:pPr>
        <w:numPr>
          <w:ilvl w:val="0"/>
          <w:numId w:val="11"/>
        </w:numPr>
        <w:tabs>
          <w:tab w:val="left" w:pos="709"/>
          <w:tab w:val="left" w:pos="851"/>
        </w:tabs>
        <w:spacing w:after="0"/>
        <w:contextualSpacing/>
        <w:jc w:val="both"/>
        <w:rPr>
          <w:rFonts w:ascii="Arial" w:eastAsia="Times New Roman" w:hAnsi="Arial" w:cs="Arial"/>
          <w:bCs/>
          <w:sz w:val="20"/>
          <w:szCs w:val="20"/>
          <w:lang w:eastAsia="pl-PL"/>
        </w:rPr>
      </w:pPr>
      <w:r w:rsidRPr="000510D1">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A2AF5D" w14:textId="77777777" w:rsidR="007035F3" w:rsidRPr="009B6A9E" w:rsidRDefault="007035F3" w:rsidP="007035F3">
      <w:pPr>
        <w:pStyle w:val="Akapitzlist"/>
        <w:numPr>
          <w:ilvl w:val="0"/>
          <w:numId w:val="10"/>
        </w:numPr>
        <w:spacing w:after="0"/>
        <w:ind w:left="426" w:firstLine="0"/>
        <w:jc w:val="both"/>
        <w:rPr>
          <w:rFonts w:ascii="Arial" w:hAnsi="Arial" w:cs="Arial"/>
          <w:b/>
          <w:sz w:val="20"/>
          <w:szCs w:val="20"/>
        </w:rPr>
      </w:pPr>
      <w:r w:rsidRPr="009B6A9E">
        <w:rPr>
          <w:rFonts w:ascii="Arial" w:hAnsi="Arial" w:cs="Arial"/>
          <w:b/>
          <w:sz w:val="20"/>
          <w:szCs w:val="20"/>
          <w:u w:val="single"/>
        </w:rPr>
        <w:lastRenderedPageBreak/>
        <w:t>Nie podlegają wykluczeniu na podstawie art. 109 ust. 1 pkt 3), 4), 5), 6), 7), 8), 9), 10) ustawy Pzp</w:t>
      </w:r>
      <w:r w:rsidRPr="009B6A9E">
        <w:rPr>
          <w:rFonts w:ascii="Arial" w:hAnsi="Arial" w:cs="Arial"/>
          <w:b/>
          <w:sz w:val="20"/>
          <w:szCs w:val="20"/>
        </w:rPr>
        <w:t>, z zastrzeżeniem art. 110 ust. 1 Pzp, tj.: z postępowania wyklucza się:</w:t>
      </w:r>
    </w:p>
    <w:p w14:paraId="522E737A" w14:textId="77777777" w:rsidR="007035F3" w:rsidRPr="009B6A9E" w:rsidRDefault="007035F3" w:rsidP="007035F3">
      <w:pPr>
        <w:pStyle w:val="Akapitzlist"/>
        <w:spacing w:after="0"/>
        <w:ind w:left="426"/>
        <w:jc w:val="both"/>
        <w:rPr>
          <w:rFonts w:ascii="Arial" w:hAnsi="Arial" w:cs="Arial"/>
          <w:b/>
          <w:sz w:val="20"/>
          <w:szCs w:val="20"/>
        </w:rPr>
      </w:pPr>
    </w:p>
    <w:p w14:paraId="5B10F05A" w14:textId="26910B4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3)</w:t>
      </w:r>
      <w:r w:rsidRPr="009B6A9E">
        <w:rPr>
          <w:rFonts w:ascii="Arial" w:hAnsi="Arial" w:cs="Arial"/>
          <w:b/>
          <w:sz w:val="20"/>
          <w:szCs w:val="20"/>
        </w:rPr>
        <w:t xml:space="preserve"> - </w:t>
      </w:r>
      <w:r w:rsidRPr="009B6A9E">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Pzp</w:t>
      </w:r>
    </w:p>
    <w:p w14:paraId="33E18F27"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6F3D9891" w14:textId="7777777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4)</w:t>
      </w:r>
      <w:r w:rsidRPr="009B6A9E">
        <w:rPr>
          <w:rFonts w:ascii="Arial" w:hAnsi="Arial" w:cs="Arial"/>
          <w:b/>
          <w:sz w:val="20"/>
          <w:szCs w:val="20"/>
        </w:rPr>
        <w:t xml:space="preserve"> - </w:t>
      </w:r>
      <w:r w:rsidRPr="009B6A9E">
        <w:rPr>
          <w:rFonts w:ascii="Arial" w:eastAsia="Times New Roman" w:hAnsi="Arial" w:cs="Arial"/>
          <w:bCs/>
          <w:sz w:val="20"/>
          <w:szCs w:val="20"/>
          <w:lang w:eastAsia="pl-PL"/>
        </w:rPr>
        <w:t xml:space="preserve">Wykonawcę, w stosunku do którego otwarto likwidację, ogłoszono upadłość, którego aktywami zarządza likwidator lub sąd, zawarł układ </w:t>
      </w:r>
      <w:r w:rsidRPr="009B6A9E">
        <w:rPr>
          <w:rFonts w:ascii="Arial" w:eastAsia="Times New Roman" w:hAnsi="Arial" w:cs="Arial"/>
          <w:bCs/>
          <w:sz w:val="20"/>
          <w:szCs w:val="20"/>
          <w:lang w:eastAsia="pl-PL"/>
        </w:rPr>
        <w:br/>
        <w:t>z wierzycielami, którego działalność gospodarcza jest zawieszona albo znajduje się on w innej tego rodzaju sytuacji wynikającej z podobnej procedury przewidzianej w przepisach miejsca wszczęcia tej procedury;</w:t>
      </w:r>
    </w:p>
    <w:p w14:paraId="2912E4DE"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54E2EB98" w14:textId="7777777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5)</w:t>
      </w:r>
      <w:r w:rsidRPr="009B6A9E">
        <w:rPr>
          <w:rFonts w:ascii="Arial" w:hAnsi="Arial" w:cs="Arial"/>
          <w:b/>
          <w:sz w:val="20"/>
          <w:szCs w:val="20"/>
        </w:rPr>
        <w:t xml:space="preserve"> - </w:t>
      </w:r>
      <w:r w:rsidRPr="009B6A9E">
        <w:rPr>
          <w:rFonts w:ascii="Arial" w:eastAsia="Times New Roman" w:hAnsi="Arial" w:cs="Arial"/>
          <w:bCs/>
          <w:sz w:val="20"/>
          <w:szCs w:val="20"/>
          <w:lang w:eastAsia="pl-PL"/>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dowodów;</w:t>
      </w:r>
    </w:p>
    <w:p w14:paraId="207502FB" w14:textId="77777777" w:rsidR="007035F3" w:rsidRPr="009B6A9E" w:rsidRDefault="007035F3" w:rsidP="007035F3">
      <w:pPr>
        <w:tabs>
          <w:tab w:val="left" w:pos="709"/>
          <w:tab w:val="left" w:pos="851"/>
        </w:tabs>
        <w:spacing w:after="0"/>
        <w:jc w:val="both"/>
        <w:rPr>
          <w:rFonts w:ascii="Arial" w:eastAsia="Times New Roman" w:hAnsi="Arial" w:cs="Arial"/>
          <w:bCs/>
          <w:sz w:val="20"/>
          <w:szCs w:val="20"/>
          <w:lang w:eastAsia="pl-PL"/>
        </w:rPr>
      </w:pPr>
    </w:p>
    <w:p w14:paraId="44002C14" w14:textId="7777777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6)</w:t>
      </w:r>
      <w:r w:rsidRPr="009B6A9E">
        <w:rPr>
          <w:rFonts w:ascii="Arial" w:hAnsi="Arial" w:cs="Arial"/>
          <w:b/>
          <w:sz w:val="20"/>
          <w:szCs w:val="20"/>
        </w:rPr>
        <w:t xml:space="preserve"> – </w:t>
      </w:r>
      <w:r w:rsidRPr="009B6A9E">
        <w:rPr>
          <w:rFonts w:ascii="Arial" w:hAnsi="Arial" w:cs="Arial"/>
          <w:sz w:val="20"/>
          <w:szCs w:val="20"/>
        </w:rPr>
        <w:t xml:space="preserve">Wykonawcę, jeżeli występuje konflikt interesów </w:t>
      </w:r>
      <w:r w:rsidRPr="009B6A9E">
        <w:rPr>
          <w:rFonts w:ascii="Arial" w:hAnsi="Arial" w:cs="Arial"/>
          <w:sz w:val="20"/>
          <w:szCs w:val="20"/>
        </w:rPr>
        <w:br/>
        <w:t>w rozumieniu art. 56 ust. 2, którego nie można skutecznie wyeliminować w inny sposób, niż przez wykluczenie wykonawcy</w:t>
      </w:r>
    </w:p>
    <w:p w14:paraId="55A7CD63"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217F2BCE" w14:textId="7777777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7)</w:t>
      </w:r>
      <w:r w:rsidRPr="009B6A9E">
        <w:rPr>
          <w:rFonts w:ascii="Arial" w:hAnsi="Arial" w:cs="Arial"/>
          <w:b/>
          <w:sz w:val="20"/>
          <w:szCs w:val="20"/>
        </w:rPr>
        <w:t xml:space="preserve"> - </w:t>
      </w:r>
      <w:r w:rsidRPr="009B6A9E">
        <w:rPr>
          <w:rFonts w:ascii="Arial" w:eastAsia="Times New Roman" w:hAnsi="Arial" w:cs="Arial"/>
          <w:bCs/>
          <w:sz w:val="20"/>
          <w:szCs w:val="20"/>
          <w:lang w:eastAsia="pl-PL"/>
        </w:rPr>
        <w:t xml:space="preserve">Wykonawcę, który z przyczyn leżących po jego stronie, </w:t>
      </w:r>
      <w:r w:rsidRPr="009B6A9E">
        <w:rPr>
          <w:rFonts w:ascii="Arial" w:eastAsia="Times New Roman" w:hAnsi="Arial" w:cs="Arial"/>
          <w:bCs/>
          <w:sz w:val="20"/>
          <w:szCs w:val="20"/>
          <w:lang w:eastAsia="pl-PL"/>
        </w:rPr>
        <w:br/>
        <w:t xml:space="preserve">w znacznym stopniu lub zakresie nie wykonał lub nienależycie wykonał albo długotrwale nienależycie wykonywał, istotne zobowiązanie wynikające </w:t>
      </w:r>
      <w:r w:rsidRPr="009B6A9E">
        <w:rPr>
          <w:rFonts w:ascii="Arial" w:eastAsia="Times New Roman" w:hAnsi="Arial" w:cs="Arial"/>
          <w:bCs/>
          <w:sz w:val="20"/>
          <w:szCs w:val="20"/>
          <w:lang w:eastAsia="pl-PL"/>
        </w:rPr>
        <w:br/>
        <w:t>z wcześniejszej umowy w sprawie zamówienia publicznego lub umowy koncesji, co doprowadziło do wypowiedzenia lub odstąpienia od umowy, odszkodowania, wykonania zastępczego lub realizacji uprawnień z tytułu rękojmi za wady;</w:t>
      </w:r>
    </w:p>
    <w:p w14:paraId="26C03356"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367E383E" w14:textId="256A6508"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8)</w:t>
      </w:r>
      <w:r w:rsidRPr="009B6A9E">
        <w:rPr>
          <w:rFonts w:ascii="Arial" w:hAnsi="Arial" w:cs="Arial"/>
          <w:b/>
          <w:sz w:val="20"/>
          <w:szCs w:val="20"/>
        </w:rPr>
        <w:t xml:space="preserve"> - </w:t>
      </w:r>
      <w:r w:rsidRPr="009B6A9E">
        <w:rPr>
          <w:rFonts w:ascii="Arial" w:eastAsia="Times New Roman" w:hAnsi="Arial" w:cs="Arial"/>
          <w:bCs/>
          <w:sz w:val="20"/>
          <w:szCs w:val="20"/>
          <w:lang w:eastAsia="pl-PL"/>
        </w:rPr>
        <w:t>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407FBC"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7C7127A2" w14:textId="77777777"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9)</w:t>
      </w:r>
      <w:r w:rsidRPr="009B6A9E">
        <w:rPr>
          <w:rFonts w:ascii="Arial" w:hAnsi="Arial" w:cs="Arial"/>
          <w:b/>
          <w:sz w:val="20"/>
          <w:szCs w:val="20"/>
        </w:rPr>
        <w:t xml:space="preserve"> – </w:t>
      </w:r>
      <w:r w:rsidRPr="009B6A9E">
        <w:rPr>
          <w:rFonts w:ascii="Arial" w:hAnsi="Arial" w:cs="Arial"/>
          <w:sz w:val="20"/>
          <w:szCs w:val="20"/>
        </w:rPr>
        <w:t xml:space="preserve">Wykonawcę, który bezprawnie wpływał lub próbował wpływać na czynności Zamawiającego lub próbował pozyskać informacje poufne, mogące dać mu przewagę w postępowaniu o udzielenie zamówienia. </w:t>
      </w:r>
    </w:p>
    <w:p w14:paraId="1C0A77FA" w14:textId="77777777" w:rsidR="007035F3" w:rsidRPr="009B6A9E" w:rsidRDefault="007035F3" w:rsidP="007035F3">
      <w:pPr>
        <w:pStyle w:val="Akapitzlist"/>
        <w:tabs>
          <w:tab w:val="left" w:pos="709"/>
          <w:tab w:val="left" w:pos="851"/>
        </w:tabs>
        <w:spacing w:after="0"/>
        <w:jc w:val="both"/>
        <w:rPr>
          <w:rFonts w:ascii="Arial" w:eastAsia="Times New Roman" w:hAnsi="Arial" w:cs="Arial"/>
          <w:bCs/>
          <w:sz w:val="20"/>
          <w:szCs w:val="20"/>
          <w:lang w:eastAsia="pl-PL"/>
        </w:rPr>
      </w:pPr>
    </w:p>
    <w:p w14:paraId="58A96AB1" w14:textId="7DB2AD42" w:rsidR="007035F3" w:rsidRPr="009B6A9E" w:rsidRDefault="007035F3" w:rsidP="00C44A13">
      <w:pPr>
        <w:pStyle w:val="Akapitzlist"/>
        <w:numPr>
          <w:ilvl w:val="0"/>
          <w:numId w:val="73"/>
        </w:numPr>
        <w:tabs>
          <w:tab w:val="left" w:pos="709"/>
          <w:tab w:val="left" w:pos="851"/>
        </w:tabs>
        <w:spacing w:after="0"/>
        <w:jc w:val="both"/>
        <w:rPr>
          <w:rFonts w:ascii="Arial" w:eastAsia="Times New Roman" w:hAnsi="Arial" w:cs="Arial"/>
          <w:bCs/>
          <w:sz w:val="20"/>
          <w:szCs w:val="20"/>
          <w:lang w:eastAsia="pl-PL"/>
        </w:rPr>
      </w:pPr>
      <w:r w:rsidRPr="009B6A9E">
        <w:rPr>
          <w:rFonts w:ascii="Arial" w:hAnsi="Arial" w:cs="Arial"/>
          <w:b/>
          <w:sz w:val="20"/>
          <w:szCs w:val="20"/>
          <w:u w:val="single"/>
        </w:rPr>
        <w:t>art. 109 ust. 1 pkt 10)</w:t>
      </w:r>
      <w:r w:rsidRPr="009B6A9E">
        <w:rPr>
          <w:rFonts w:ascii="Arial" w:hAnsi="Arial" w:cs="Arial"/>
          <w:b/>
          <w:sz w:val="20"/>
          <w:szCs w:val="20"/>
        </w:rPr>
        <w:t xml:space="preserve"> – </w:t>
      </w:r>
      <w:r w:rsidRPr="009B6A9E">
        <w:rPr>
          <w:rFonts w:ascii="Arial" w:eastAsia="Times New Roman" w:hAnsi="Arial" w:cs="Arial"/>
          <w:bCs/>
          <w:sz w:val="20"/>
          <w:szCs w:val="20"/>
          <w:lang w:eastAsia="pl-PL"/>
        </w:rPr>
        <w:t>Wykonawcę, który w wyniku lekkomyślności lub niedbalstwa przedstawił informacje wprowadzające w błąd, co mogło mieć istotny wpływ na decyzje podejmowane przez zamawiającego w postępowaniu o udzielenie zamówienia.</w:t>
      </w:r>
    </w:p>
    <w:p w14:paraId="5405E14F" w14:textId="06F9AAA9" w:rsidR="001956C3" w:rsidRPr="000510D1" w:rsidRDefault="001956C3" w:rsidP="000510D1">
      <w:pPr>
        <w:tabs>
          <w:tab w:val="left" w:pos="709"/>
          <w:tab w:val="left" w:pos="851"/>
        </w:tabs>
        <w:spacing w:after="0"/>
        <w:jc w:val="both"/>
        <w:rPr>
          <w:sz w:val="20"/>
          <w:szCs w:val="20"/>
        </w:rPr>
      </w:pPr>
    </w:p>
    <w:p w14:paraId="1A45F999" w14:textId="3C1D2C87" w:rsidR="00291151" w:rsidRPr="009B6A9E" w:rsidRDefault="00543415" w:rsidP="00291151">
      <w:pPr>
        <w:numPr>
          <w:ilvl w:val="0"/>
          <w:numId w:val="10"/>
        </w:numPr>
        <w:spacing w:after="0"/>
        <w:ind w:left="720"/>
        <w:contextualSpacing/>
        <w:jc w:val="both"/>
        <w:rPr>
          <w:rFonts w:ascii="Arial" w:eastAsiaTheme="minorHAnsi" w:hAnsi="Arial" w:cs="Arial"/>
          <w:sz w:val="20"/>
          <w:szCs w:val="20"/>
        </w:rPr>
      </w:pPr>
      <w:r w:rsidRPr="009B6A9E">
        <w:rPr>
          <w:rFonts w:ascii="Arial" w:hAnsi="Arial" w:cs="Arial"/>
          <w:sz w:val="20"/>
          <w:szCs w:val="20"/>
        </w:rPr>
        <w:t xml:space="preserve">Nie podlegają wykluczeniu, w okolicznościach, o których mowa w </w:t>
      </w:r>
      <w:r w:rsidRPr="009B6A9E">
        <w:rPr>
          <w:rFonts w:ascii="Arial" w:hAnsi="Arial" w:cs="Arial"/>
          <w:b/>
          <w:sz w:val="20"/>
          <w:szCs w:val="20"/>
          <w:lang w:eastAsia="pl-PL"/>
        </w:rPr>
        <w:t xml:space="preserve">art. 7 ust.1 </w:t>
      </w:r>
      <w:bookmarkStart w:id="13" w:name="_Hlk105497883"/>
      <w:r w:rsidRPr="009B6A9E">
        <w:rPr>
          <w:rFonts w:ascii="Arial" w:hAnsi="Arial" w:cs="Arial"/>
          <w:b/>
          <w:sz w:val="20"/>
          <w:szCs w:val="20"/>
          <w:lang w:eastAsia="pl-PL"/>
        </w:rPr>
        <w:t>Ustawy z dnia 13 kwietnia 2022 r. o szczególnych rozwiązaniach w zakresie przeciwdziałania wspieraniu agresji na Ukrainę oraz służących ochronie bezpieczeństwa narodowego</w:t>
      </w:r>
      <w:bookmarkEnd w:id="13"/>
      <w:r w:rsidRPr="009B6A9E">
        <w:rPr>
          <w:rFonts w:ascii="Arial" w:hAnsi="Arial" w:cs="Arial"/>
          <w:b/>
          <w:sz w:val="20"/>
          <w:szCs w:val="20"/>
          <w:lang w:eastAsia="pl-PL"/>
        </w:rPr>
        <w:t xml:space="preserve"> </w:t>
      </w:r>
      <w:r w:rsidR="007035F3" w:rsidRPr="009B6A9E">
        <w:rPr>
          <w:rFonts w:ascii="Arial" w:hAnsi="Arial" w:cs="Arial"/>
          <w:b/>
          <w:sz w:val="20"/>
          <w:szCs w:val="20"/>
          <w:lang w:eastAsia="pl-PL"/>
        </w:rPr>
        <w:t>(</w:t>
      </w:r>
      <w:r w:rsidR="00291151" w:rsidRPr="009B6A9E">
        <w:rPr>
          <w:rFonts w:ascii="Arial" w:eastAsiaTheme="minorHAnsi" w:hAnsi="Arial" w:cs="Arial"/>
          <w:b/>
          <w:sz w:val="20"/>
          <w:szCs w:val="20"/>
          <w:lang w:eastAsia="pl-PL"/>
        </w:rPr>
        <w:t>Dz.U. z 2024 poz.507) tj.</w:t>
      </w:r>
    </w:p>
    <w:p w14:paraId="4AFC47C1" w14:textId="77777777" w:rsidR="001C0CF5" w:rsidRPr="009B6A9E" w:rsidRDefault="001C0CF5" w:rsidP="001C0CF5">
      <w:pPr>
        <w:pStyle w:val="Akapitzlist"/>
        <w:spacing w:after="0"/>
        <w:jc w:val="both"/>
        <w:rPr>
          <w:rFonts w:ascii="Arial" w:hAnsi="Arial" w:cs="Arial"/>
          <w:sz w:val="20"/>
          <w:szCs w:val="20"/>
        </w:rPr>
      </w:pPr>
    </w:p>
    <w:p w14:paraId="09EB9645" w14:textId="6D949688" w:rsidR="00543415" w:rsidRPr="009B6A9E" w:rsidRDefault="00543415" w:rsidP="00331B0C">
      <w:pPr>
        <w:pStyle w:val="Akapitzlist"/>
        <w:numPr>
          <w:ilvl w:val="0"/>
          <w:numId w:val="62"/>
        </w:numPr>
        <w:tabs>
          <w:tab w:val="left" w:pos="709"/>
          <w:tab w:val="left" w:pos="851"/>
        </w:tabs>
        <w:spacing w:after="0"/>
        <w:ind w:left="709" w:hanging="425"/>
        <w:jc w:val="both"/>
        <w:rPr>
          <w:rFonts w:ascii="Arial" w:hAnsi="Arial" w:cs="Arial"/>
          <w:sz w:val="20"/>
          <w:szCs w:val="20"/>
        </w:rPr>
      </w:pPr>
      <w:r w:rsidRPr="009B6A9E">
        <w:rPr>
          <w:rFonts w:ascii="Arial" w:hAnsi="Arial" w:cs="Arial"/>
          <w:sz w:val="20"/>
          <w:szCs w:val="20"/>
        </w:rPr>
        <w:t xml:space="preserve">Zgodnie z ustawą z dnia 13 kwietnia 2022r. (poz. </w:t>
      </w:r>
      <w:r w:rsidR="00291151" w:rsidRPr="009B6A9E">
        <w:rPr>
          <w:rFonts w:ascii="Arial" w:hAnsi="Arial" w:cs="Arial"/>
          <w:sz w:val="20"/>
          <w:szCs w:val="20"/>
        </w:rPr>
        <w:t>507</w:t>
      </w:r>
      <w:r w:rsidRPr="009B6A9E">
        <w:rPr>
          <w:rFonts w:ascii="Arial" w:hAnsi="Arial" w:cs="Arial"/>
          <w:sz w:val="20"/>
          <w:szCs w:val="20"/>
        </w:rPr>
        <w:t xml:space="preserve">) o szczególnych rozwiązaniach w zakresie przeciwdziałania wspieraniu agresji na Ukrainę oraz służących ochronie </w:t>
      </w:r>
      <w:r w:rsidRPr="009B6A9E">
        <w:rPr>
          <w:rFonts w:ascii="Arial" w:hAnsi="Arial" w:cs="Arial"/>
          <w:sz w:val="20"/>
          <w:szCs w:val="20"/>
        </w:rPr>
        <w:lastRenderedPageBreak/>
        <w:t xml:space="preserve">bezpieczeństwa narodowego - </w:t>
      </w:r>
      <w:r w:rsidRPr="009B6A9E">
        <w:rPr>
          <w:rFonts w:ascii="Arial" w:hAnsi="Arial" w:cs="Arial"/>
          <w:b/>
          <w:sz w:val="20"/>
          <w:szCs w:val="20"/>
        </w:rPr>
        <w:t>wykluczeniu podlegają osoby i podmioty wpisane na listę</w:t>
      </w:r>
      <w:r w:rsidRPr="009B6A9E">
        <w:rPr>
          <w:rFonts w:ascii="Arial"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9B6A9E">
        <w:rPr>
          <w:rFonts w:ascii="Arial" w:hAnsi="Arial" w:cs="Arial"/>
          <w:b/>
          <w:sz w:val="20"/>
          <w:szCs w:val="20"/>
          <w:u w:val="single"/>
        </w:rPr>
        <w:t>lista</w:t>
      </w:r>
      <w:r w:rsidRPr="009B6A9E">
        <w:rPr>
          <w:rFonts w:ascii="Arial" w:hAnsi="Arial" w:cs="Arial"/>
          <w:sz w:val="20"/>
          <w:szCs w:val="20"/>
        </w:rPr>
        <w:t xml:space="preserve"> prowadzona przez ministra właściwego do spraw wewnętrznych. Lista publikowana jest </w:t>
      </w:r>
      <w:r w:rsidR="00580B82" w:rsidRPr="009B6A9E">
        <w:rPr>
          <w:rFonts w:ascii="Arial" w:hAnsi="Arial" w:cs="Arial"/>
          <w:sz w:val="20"/>
          <w:szCs w:val="20"/>
        </w:rPr>
        <w:br/>
      </w:r>
      <w:r w:rsidRPr="009B6A9E">
        <w:rPr>
          <w:rFonts w:ascii="Arial" w:hAnsi="Arial" w:cs="Arial"/>
          <w:sz w:val="20"/>
          <w:szCs w:val="20"/>
        </w:rPr>
        <w:t xml:space="preserve">w Biuletynie Informacji Publicznej na stronie podmiotowej ministra właściwego do spraw wewnętrznych. </w:t>
      </w:r>
    </w:p>
    <w:p w14:paraId="2DF0950E" w14:textId="376F1118" w:rsidR="00543415" w:rsidRPr="009B6A9E" w:rsidRDefault="00543415" w:rsidP="00331B0C">
      <w:pPr>
        <w:pStyle w:val="Akapitzlist"/>
        <w:numPr>
          <w:ilvl w:val="0"/>
          <w:numId w:val="62"/>
        </w:numPr>
        <w:tabs>
          <w:tab w:val="left" w:pos="709"/>
          <w:tab w:val="left" w:pos="851"/>
        </w:tabs>
        <w:spacing w:after="0"/>
        <w:ind w:left="709" w:hanging="425"/>
        <w:jc w:val="both"/>
        <w:rPr>
          <w:rFonts w:ascii="Arial" w:hAnsi="Arial" w:cs="Arial"/>
          <w:sz w:val="20"/>
          <w:szCs w:val="20"/>
        </w:rPr>
      </w:pPr>
      <w:r w:rsidRPr="009B6A9E">
        <w:rPr>
          <w:rFonts w:ascii="Arial" w:hAnsi="Arial" w:cs="Arial"/>
          <w:sz w:val="20"/>
          <w:szCs w:val="20"/>
        </w:rPr>
        <w:t xml:space="preserve">W związku z art. 7 </w:t>
      </w:r>
      <w:r w:rsidR="00D60BA0" w:rsidRPr="009B6A9E">
        <w:rPr>
          <w:rFonts w:ascii="Arial" w:hAnsi="Arial" w:cs="Arial"/>
          <w:sz w:val="20"/>
          <w:szCs w:val="20"/>
        </w:rPr>
        <w:t>ustawy z</w:t>
      </w:r>
      <w:r w:rsidRPr="009B6A9E">
        <w:rPr>
          <w:rFonts w:ascii="Arial" w:hAnsi="Arial" w:cs="Arial"/>
          <w:sz w:val="20"/>
          <w:szCs w:val="20"/>
        </w:rPr>
        <w:t xml:space="preserve"> dnia 13 </w:t>
      </w:r>
      <w:r w:rsidR="00D60BA0" w:rsidRPr="009B6A9E">
        <w:rPr>
          <w:rFonts w:ascii="Arial" w:hAnsi="Arial" w:cs="Arial"/>
          <w:sz w:val="20"/>
          <w:szCs w:val="20"/>
        </w:rPr>
        <w:t>kwietnia 2022</w:t>
      </w:r>
      <w:r w:rsidRPr="009B6A9E">
        <w:rPr>
          <w:rFonts w:ascii="Arial" w:hAnsi="Arial" w:cs="Arial"/>
          <w:sz w:val="20"/>
          <w:szCs w:val="20"/>
        </w:rPr>
        <w:t xml:space="preserve">r. (poz. 835) o szczególnych rozwiązaniach w zakresie </w:t>
      </w:r>
      <w:r w:rsidR="00D60BA0" w:rsidRPr="009B6A9E">
        <w:rPr>
          <w:rFonts w:ascii="Arial" w:hAnsi="Arial" w:cs="Arial"/>
          <w:sz w:val="20"/>
          <w:szCs w:val="20"/>
        </w:rPr>
        <w:t>przeciwdziałania wspieraniu</w:t>
      </w:r>
      <w:r w:rsidRPr="009B6A9E">
        <w:rPr>
          <w:rFonts w:ascii="Arial" w:hAnsi="Arial" w:cs="Arial"/>
          <w:sz w:val="20"/>
          <w:szCs w:val="20"/>
        </w:rPr>
        <w:t xml:space="preserve"> </w:t>
      </w:r>
      <w:r w:rsidR="00D60BA0" w:rsidRPr="009B6A9E">
        <w:rPr>
          <w:rFonts w:ascii="Arial" w:hAnsi="Arial" w:cs="Arial"/>
          <w:sz w:val="20"/>
          <w:szCs w:val="20"/>
        </w:rPr>
        <w:t>agresji na</w:t>
      </w:r>
      <w:r w:rsidRPr="009B6A9E">
        <w:rPr>
          <w:rFonts w:ascii="Arial" w:hAnsi="Arial" w:cs="Arial"/>
          <w:sz w:val="20"/>
          <w:szCs w:val="20"/>
        </w:rPr>
        <w:t xml:space="preserve"> Ukrainę oraz </w:t>
      </w:r>
      <w:r w:rsidR="00D60BA0" w:rsidRPr="009B6A9E">
        <w:rPr>
          <w:rFonts w:ascii="Arial" w:hAnsi="Arial" w:cs="Arial"/>
          <w:sz w:val="20"/>
          <w:szCs w:val="20"/>
        </w:rPr>
        <w:t>służących ochronie</w:t>
      </w:r>
      <w:r w:rsidRPr="009B6A9E">
        <w:rPr>
          <w:rFonts w:ascii="Arial" w:hAnsi="Arial" w:cs="Arial"/>
          <w:sz w:val="20"/>
          <w:szCs w:val="20"/>
        </w:rPr>
        <w:t xml:space="preserve"> bezpieczeństwa narodowego z postępowania o udzielenie zamówienia publicznego lub konkursu prowadzonego na podstawie ustawy z dnia 11 </w:t>
      </w:r>
      <w:r w:rsidR="00D60BA0" w:rsidRPr="009B6A9E">
        <w:rPr>
          <w:rFonts w:ascii="Arial" w:hAnsi="Arial" w:cs="Arial"/>
          <w:sz w:val="20"/>
          <w:szCs w:val="20"/>
        </w:rPr>
        <w:t>września 2019</w:t>
      </w:r>
      <w:r w:rsidRPr="009B6A9E">
        <w:rPr>
          <w:rFonts w:ascii="Arial" w:hAnsi="Arial" w:cs="Arial"/>
          <w:sz w:val="20"/>
          <w:szCs w:val="20"/>
        </w:rPr>
        <w:t xml:space="preserve"> r – Prawo zamówień </w:t>
      </w:r>
      <w:r w:rsidR="00D60BA0" w:rsidRPr="009B6A9E">
        <w:rPr>
          <w:rFonts w:ascii="Arial" w:hAnsi="Arial" w:cs="Arial"/>
          <w:sz w:val="20"/>
          <w:szCs w:val="20"/>
        </w:rPr>
        <w:t>publicznych wyklucza</w:t>
      </w:r>
      <w:r w:rsidRPr="009B6A9E">
        <w:rPr>
          <w:rFonts w:ascii="Arial" w:hAnsi="Arial" w:cs="Arial"/>
          <w:sz w:val="20"/>
          <w:szCs w:val="20"/>
        </w:rPr>
        <w:t xml:space="preserve"> </w:t>
      </w:r>
      <w:r w:rsidR="00D60BA0" w:rsidRPr="009B6A9E">
        <w:rPr>
          <w:rFonts w:ascii="Arial" w:hAnsi="Arial" w:cs="Arial"/>
          <w:sz w:val="20"/>
          <w:szCs w:val="20"/>
        </w:rPr>
        <w:t>się:</w:t>
      </w:r>
    </w:p>
    <w:p w14:paraId="01931893" w14:textId="446AA92D" w:rsidR="00543415" w:rsidRPr="009B6A9E" w:rsidRDefault="00543415" w:rsidP="00331B0C">
      <w:pPr>
        <w:pStyle w:val="Akapitzlist"/>
        <w:numPr>
          <w:ilvl w:val="0"/>
          <w:numId w:val="59"/>
        </w:numPr>
        <w:spacing w:after="160"/>
        <w:ind w:left="709" w:hanging="425"/>
        <w:jc w:val="both"/>
        <w:rPr>
          <w:rFonts w:ascii="Arial" w:hAnsi="Arial" w:cs="Arial"/>
          <w:sz w:val="20"/>
          <w:szCs w:val="20"/>
        </w:rPr>
      </w:pPr>
      <w:r w:rsidRPr="009B6A9E">
        <w:rPr>
          <w:rFonts w:ascii="Arial" w:hAnsi="Arial" w:cs="Arial"/>
          <w:sz w:val="20"/>
          <w:szCs w:val="20"/>
        </w:rPr>
        <w:t>Wykonawcę wymienionego w wykazach określonych w Rozporządzeniu Rady (WE) 765/2006 i Rozporządzeniu (</w:t>
      </w:r>
      <w:r w:rsidR="00D60BA0" w:rsidRPr="009B6A9E">
        <w:rPr>
          <w:rFonts w:ascii="Arial" w:hAnsi="Arial" w:cs="Arial"/>
          <w:sz w:val="20"/>
          <w:szCs w:val="20"/>
        </w:rPr>
        <w:t>UE) 269</w:t>
      </w:r>
      <w:r w:rsidRPr="009B6A9E">
        <w:rPr>
          <w:rFonts w:ascii="Arial" w:hAnsi="Arial" w:cs="Arial"/>
          <w:sz w:val="20"/>
          <w:szCs w:val="20"/>
        </w:rPr>
        <w:t xml:space="preserve">/2014 albo wpisanego na </w:t>
      </w:r>
      <w:r w:rsidR="00D60BA0" w:rsidRPr="009B6A9E">
        <w:rPr>
          <w:rFonts w:ascii="Arial" w:hAnsi="Arial" w:cs="Arial"/>
          <w:sz w:val="20"/>
          <w:szCs w:val="20"/>
        </w:rPr>
        <w:t>listę na</w:t>
      </w:r>
      <w:r w:rsidRPr="009B6A9E">
        <w:rPr>
          <w:rFonts w:ascii="Arial" w:hAnsi="Arial" w:cs="Arial"/>
          <w:sz w:val="20"/>
          <w:szCs w:val="20"/>
        </w:rPr>
        <w:t xml:space="preserve"> podstawie decyzji w sprawie wpisu na listę rozstrzygającej o zastosowaniu wykluczenia z </w:t>
      </w:r>
      <w:r w:rsidR="00D60BA0" w:rsidRPr="009B6A9E">
        <w:rPr>
          <w:rFonts w:ascii="Arial" w:hAnsi="Arial" w:cs="Arial"/>
          <w:sz w:val="20"/>
          <w:szCs w:val="20"/>
        </w:rPr>
        <w:t>postępowania o</w:t>
      </w:r>
      <w:r w:rsidRPr="009B6A9E">
        <w:rPr>
          <w:rFonts w:ascii="Arial" w:hAnsi="Arial" w:cs="Arial"/>
          <w:sz w:val="20"/>
          <w:szCs w:val="20"/>
        </w:rPr>
        <w:t xml:space="preserve"> zamówienie publiczne na podstawie </w:t>
      </w:r>
      <w:r w:rsidR="00D60BA0" w:rsidRPr="009B6A9E">
        <w:rPr>
          <w:rFonts w:ascii="Arial" w:hAnsi="Arial" w:cs="Arial"/>
          <w:sz w:val="20"/>
          <w:szCs w:val="20"/>
        </w:rPr>
        <w:t>ustawy Pzp</w:t>
      </w:r>
      <w:r w:rsidRPr="009B6A9E">
        <w:rPr>
          <w:rFonts w:ascii="Arial" w:hAnsi="Arial" w:cs="Arial"/>
          <w:sz w:val="20"/>
          <w:szCs w:val="20"/>
        </w:rPr>
        <w:t>;</w:t>
      </w:r>
    </w:p>
    <w:p w14:paraId="032274C1" w14:textId="403DF92E" w:rsidR="00543415" w:rsidRPr="009B6A9E" w:rsidRDefault="00D60BA0" w:rsidP="00331B0C">
      <w:pPr>
        <w:pStyle w:val="Akapitzlist"/>
        <w:numPr>
          <w:ilvl w:val="0"/>
          <w:numId w:val="59"/>
        </w:numPr>
        <w:spacing w:after="160"/>
        <w:ind w:left="709" w:hanging="425"/>
        <w:jc w:val="both"/>
        <w:rPr>
          <w:rFonts w:ascii="Arial" w:hAnsi="Arial" w:cs="Arial"/>
          <w:sz w:val="20"/>
          <w:szCs w:val="20"/>
        </w:rPr>
      </w:pPr>
      <w:r w:rsidRPr="009B6A9E">
        <w:rPr>
          <w:rFonts w:ascii="Arial" w:hAnsi="Arial" w:cs="Arial"/>
          <w:sz w:val="20"/>
          <w:szCs w:val="20"/>
        </w:rPr>
        <w:t>Wykonawcę,</w:t>
      </w:r>
      <w:r w:rsidR="00543415" w:rsidRPr="009B6A9E">
        <w:rPr>
          <w:rFonts w:ascii="Arial" w:hAnsi="Arial" w:cs="Arial"/>
          <w:sz w:val="20"/>
          <w:szCs w:val="20"/>
        </w:rPr>
        <w:t xml:space="preserve"> którego beneficjentem rzeczywistym w rozumieniu ustawy z dnia 1 marca 2018 r., o przeciwdziałaniu praniu pieniędzy oraz finansowaniu terroryzmu (Dz. U.  z 202</w:t>
      </w:r>
      <w:r w:rsidR="00B915A8" w:rsidRPr="009B6A9E">
        <w:rPr>
          <w:rFonts w:ascii="Arial" w:hAnsi="Arial" w:cs="Arial"/>
          <w:sz w:val="20"/>
          <w:szCs w:val="20"/>
        </w:rPr>
        <w:t>3</w:t>
      </w:r>
      <w:r w:rsidR="00543415" w:rsidRPr="009B6A9E">
        <w:rPr>
          <w:rFonts w:ascii="Arial" w:hAnsi="Arial" w:cs="Arial"/>
          <w:sz w:val="20"/>
          <w:szCs w:val="20"/>
        </w:rPr>
        <w:t xml:space="preserve"> r. poz. </w:t>
      </w:r>
      <w:r w:rsidR="00B915A8" w:rsidRPr="009B6A9E">
        <w:rPr>
          <w:rFonts w:ascii="Arial" w:hAnsi="Arial" w:cs="Arial"/>
          <w:sz w:val="20"/>
          <w:szCs w:val="20"/>
        </w:rPr>
        <w:t>1124</w:t>
      </w:r>
      <w:r w:rsidR="00543415" w:rsidRPr="009B6A9E">
        <w:rPr>
          <w:rFonts w:ascii="Arial" w:hAnsi="Arial" w:cs="Arial"/>
          <w:sz w:val="20"/>
          <w:szCs w:val="20"/>
        </w:rPr>
        <w:t>) jest osoba wymieniona w wykazach określonych w Rozporządzeniu Rady (WE) 765/2006 i Rozporządzeniu (</w:t>
      </w:r>
      <w:r w:rsidRPr="009B6A9E">
        <w:rPr>
          <w:rFonts w:ascii="Arial" w:hAnsi="Arial" w:cs="Arial"/>
          <w:sz w:val="20"/>
          <w:szCs w:val="20"/>
        </w:rPr>
        <w:t>UE) 269</w:t>
      </w:r>
      <w:r w:rsidR="00543415" w:rsidRPr="009B6A9E">
        <w:rPr>
          <w:rFonts w:ascii="Arial" w:hAnsi="Arial" w:cs="Arial"/>
          <w:sz w:val="20"/>
          <w:szCs w:val="20"/>
        </w:rPr>
        <w:t xml:space="preserve">/2014 albo </w:t>
      </w:r>
      <w:r w:rsidRPr="009B6A9E">
        <w:rPr>
          <w:rFonts w:ascii="Arial" w:hAnsi="Arial" w:cs="Arial"/>
          <w:sz w:val="20"/>
          <w:szCs w:val="20"/>
        </w:rPr>
        <w:t>wpisana na</w:t>
      </w:r>
      <w:r w:rsidR="00543415" w:rsidRPr="009B6A9E">
        <w:rPr>
          <w:rFonts w:ascii="Arial" w:hAnsi="Arial" w:cs="Arial"/>
          <w:sz w:val="20"/>
          <w:szCs w:val="20"/>
        </w:rPr>
        <w:t xml:space="preserve"> listę lub będąca takim beneficjentem rzeczywistym od dnia 24 lutego 2022 r., o ile została wpisana na listę prowadzoną </w:t>
      </w:r>
      <w:r w:rsidRPr="009B6A9E">
        <w:rPr>
          <w:rFonts w:ascii="Arial" w:hAnsi="Arial" w:cs="Arial"/>
          <w:sz w:val="20"/>
          <w:szCs w:val="20"/>
        </w:rPr>
        <w:t>przez ministra</w:t>
      </w:r>
      <w:r w:rsidR="00543415" w:rsidRPr="009B6A9E">
        <w:rPr>
          <w:rFonts w:ascii="Arial" w:hAnsi="Arial" w:cs="Arial"/>
          <w:sz w:val="20"/>
          <w:szCs w:val="20"/>
        </w:rPr>
        <w:t xml:space="preserve"> właściwego do spraw wewnętrznych na podstawie decyzji w sprawie wpisu na listę rozstrzygającej o zastosowaniu środka wykluczenia z </w:t>
      </w:r>
      <w:r w:rsidRPr="009B6A9E">
        <w:rPr>
          <w:rFonts w:ascii="Arial" w:hAnsi="Arial" w:cs="Arial"/>
          <w:sz w:val="20"/>
          <w:szCs w:val="20"/>
        </w:rPr>
        <w:t xml:space="preserve">postępowania </w:t>
      </w:r>
      <w:r w:rsidR="00580B82" w:rsidRPr="009B6A9E">
        <w:rPr>
          <w:rFonts w:ascii="Arial" w:hAnsi="Arial" w:cs="Arial"/>
          <w:sz w:val="20"/>
          <w:szCs w:val="20"/>
        </w:rPr>
        <w:br/>
      </w:r>
      <w:r w:rsidRPr="009B6A9E">
        <w:rPr>
          <w:rFonts w:ascii="Arial" w:hAnsi="Arial" w:cs="Arial"/>
          <w:sz w:val="20"/>
          <w:szCs w:val="20"/>
        </w:rPr>
        <w:t>o</w:t>
      </w:r>
      <w:r w:rsidR="00543415" w:rsidRPr="009B6A9E">
        <w:rPr>
          <w:rFonts w:ascii="Arial" w:hAnsi="Arial" w:cs="Arial"/>
          <w:sz w:val="20"/>
          <w:szCs w:val="20"/>
        </w:rPr>
        <w:t xml:space="preserve"> zamówienie publiczne na podstawie </w:t>
      </w:r>
      <w:r w:rsidRPr="009B6A9E">
        <w:rPr>
          <w:rFonts w:ascii="Arial" w:hAnsi="Arial" w:cs="Arial"/>
          <w:sz w:val="20"/>
          <w:szCs w:val="20"/>
        </w:rPr>
        <w:t>ustawy Pzp</w:t>
      </w:r>
      <w:r w:rsidR="00543415" w:rsidRPr="009B6A9E">
        <w:rPr>
          <w:rFonts w:ascii="Arial" w:hAnsi="Arial" w:cs="Arial"/>
          <w:sz w:val="20"/>
          <w:szCs w:val="20"/>
        </w:rPr>
        <w:t xml:space="preserve">; </w:t>
      </w:r>
    </w:p>
    <w:p w14:paraId="5BE5D02D" w14:textId="44AA6AFA" w:rsidR="00543415" w:rsidRPr="009B6A9E" w:rsidRDefault="00543415" w:rsidP="00331B0C">
      <w:pPr>
        <w:pStyle w:val="Akapitzlist"/>
        <w:numPr>
          <w:ilvl w:val="0"/>
          <w:numId w:val="59"/>
        </w:numPr>
        <w:spacing w:after="160"/>
        <w:ind w:left="709" w:hanging="425"/>
        <w:jc w:val="both"/>
        <w:rPr>
          <w:rFonts w:ascii="Arial" w:hAnsi="Arial" w:cs="Arial"/>
          <w:sz w:val="20"/>
          <w:szCs w:val="20"/>
        </w:rPr>
      </w:pPr>
      <w:r w:rsidRPr="009B6A9E">
        <w:rPr>
          <w:rFonts w:ascii="Arial" w:hAnsi="Arial" w:cs="Arial"/>
          <w:sz w:val="20"/>
          <w:szCs w:val="20"/>
        </w:rPr>
        <w:t>Wykonawcę, którego jednostką dominującą w rozumieniu art. 3 ust 1 pkt 37 ustawy z dnia 29 września 1994 r. o rachunkowości (Dz. U. z 202</w:t>
      </w:r>
      <w:r w:rsidR="00B915A8" w:rsidRPr="009B6A9E">
        <w:rPr>
          <w:rFonts w:ascii="Arial" w:hAnsi="Arial" w:cs="Arial"/>
          <w:sz w:val="20"/>
          <w:szCs w:val="20"/>
        </w:rPr>
        <w:t>3</w:t>
      </w:r>
      <w:r w:rsidRPr="009B6A9E">
        <w:rPr>
          <w:rFonts w:ascii="Arial" w:hAnsi="Arial" w:cs="Arial"/>
          <w:sz w:val="20"/>
          <w:szCs w:val="20"/>
        </w:rPr>
        <w:t>r. poz</w:t>
      </w:r>
      <w:r w:rsidR="00EA67D8" w:rsidRPr="009B6A9E">
        <w:rPr>
          <w:rFonts w:ascii="Arial" w:hAnsi="Arial" w:cs="Arial"/>
          <w:sz w:val="20"/>
          <w:szCs w:val="20"/>
        </w:rPr>
        <w:t>.</w:t>
      </w:r>
      <w:r w:rsidRPr="009B6A9E">
        <w:rPr>
          <w:rFonts w:ascii="Arial" w:hAnsi="Arial" w:cs="Arial"/>
          <w:sz w:val="20"/>
          <w:szCs w:val="20"/>
        </w:rPr>
        <w:t xml:space="preserve"> </w:t>
      </w:r>
      <w:r w:rsidR="00B915A8" w:rsidRPr="009B6A9E">
        <w:rPr>
          <w:rFonts w:ascii="Arial" w:hAnsi="Arial" w:cs="Arial"/>
          <w:sz w:val="20"/>
          <w:szCs w:val="20"/>
        </w:rPr>
        <w:t>120</w:t>
      </w:r>
      <w:r w:rsidRPr="009B6A9E">
        <w:rPr>
          <w:rFonts w:ascii="Arial" w:hAnsi="Arial" w:cs="Arial"/>
          <w:sz w:val="20"/>
          <w:szCs w:val="20"/>
        </w:rPr>
        <w:t xml:space="preserve">) jest podmiot wymieniony w wykazach określonych w Rozporządzeniu Rady (WE) 765/2006 i Rozporządzeniu (UE) 269/2014 albo wpisana na listę lub będącą taka jednostka dominującą od dnia 24 lutego 2022r., o ile został wpisany na listę prowadzoną przez ministra właściwego do spraw wewnętrznych na podstawie decyzji w sprawie wpisu na listę rozstrzygającej o zastosowaniu wykluczenia z postępowania o zamówienie publiczne na podstawie ustawy Pzp; </w:t>
      </w:r>
    </w:p>
    <w:p w14:paraId="1A703F4D" w14:textId="14EFB55C" w:rsidR="00543415" w:rsidRPr="009B6A9E" w:rsidRDefault="00543415" w:rsidP="00331B0C">
      <w:pPr>
        <w:pStyle w:val="Akapitzlist"/>
        <w:numPr>
          <w:ilvl w:val="0"/>
          <w:numId w:val="62"/>
        </w:numPr>
        <w:tabs>
          <w:tab w:val="left" w:pos="709"/>
          <w:tab w:val="left" w:pos="851"/>
        </w:tabs>
        <w:spacing w:after="0"/>
        <w:ind w:left="709" w:hanging="425"/>
        <w:jc w:val="both"/>
        <w:rPr>
          <w:rFonts w:ascii="Arial" w:hAnsi="Arial" w:cs="Arial"/>
          <w:sz w:val="20"/>
          <w:szCs w:val="20"/>
        </w:rPr>
      </w:pPr>
      <w:r w:rsidRPr="009B6A9E">
        <w:rPr>
          <w:rFonts w:ascii="Arial" w:hAnsi="Arial" w:cs="Arial"/>
          <w:sz w:val="20"/>
          <w:szCs w:val="20"/>
        </w:rPr>
        <w:t>W przypadku wykonawcy wykluczonego na podst. ust. 2 pkt 1),</w:t>
      </w:r>
      <w:r w:rsidR="00A778C2" w:rsidRPr="009B6A9E">
        <w:rPr>
          <w:rFonts w:ascii="Arial" w:hAnsi="Arial" w:cs="Arial"/>
          <w:sz w:val="20"/>
          <w:szCs w:val="20"/>
        </w:rPr>
        <w:t xml:space="preserve"> </w:t>
      </w:r>
      <w:r w:rsidRPr="009B6A9E">
        <w:rPr>
          <w:rFonts w:ascii="Arial" w:hAnsi="Arial" w:cs="Arial"/>
          <w:sz w:val="20"/>
          <w:szCs w:val="20"/>
        </w:rPr>
        <w:t>2),</w:t>
      </w:r>
      <w:r w:rsidR="00A778C2" w:rsidRPr="009B6A9E">
        <w:rPr>
          <w:rFonts w:ascii="Arial" w:hAnsi="Arial" w:cs="Arial"/>
          <w:sz w:val="20"/>
          <w:szCs w:val="20"/>
        </w:rPr>
        <w:t xml:space="preserve"> </w:t>
      </w:r>
      <w:r w:rsidRPr="009B6A9E">
        <w:rPr>
          <w:rFonts w:ascii="Arial" w:hAnsi="Arial" w:cs="Arial"/>
          <w:sz w:val="20"/>
          <w:szCs w:val="20"/>
        </w:rPr>
        <w:t xml:space="preserve">3) Zamawiający odrzuca ofertę takiego wykonawcy; </w:t>
      </w:r>
    </w:p>
    <w:p w14:paraId="57766DC1" w14:textId="77777777" w:rsidR="009A2563" w:rsidRPr="009B6A9E" w:rsidRDefault="009A2563" w:rsidP="00D656DE">
      <w:pPr>
        <w:pStyle w:val="Akapitzlist"/>
        <w:tabs>
          <w:tab w:val="left" w:pos="709"/>
          <w:tab w:val="left" w:pos="851"/>
        </w:tabs>
        <w:spacing w:after="0"/>
        <w:jc w:val="both"/>
        <w:rPr>
          <w:rFonts w:ascii="Arial" w:eastAsia="Times New Roman" w:hAnsi="Arial" w:cs="Arial"/>
          <w:bCs/>
          <w:sz w:val="20"/>
          <w:szCs w:val="20"/>
          <w:lang w:eastAsia="pl-PL"/>
        </w:rPr>
      </w:pPr>
    </w:p>
    <w:p w14:paraId="6E406FD6" w14:textId="4B019ED3" w:rsidR="00C364F5" w:rsidRPr="009B6A9E" w:rsidRDefault="00C470DD" w:rsidP="00543415">
      <w:pPr>
        <w:pStyle w:val="Akapitzlist"/>
        <w:tabs>
          <w:tab w:val="left" w:pos="851"/>
        </w:tabs>
        <w:spacing w:after="0"/>
        <w:ind w:left="567"/>
        <w:jc w:val="both"/>
        <w:rPr>
          <w:rFonts w:ascii="Arial" w:eastAsia="Times New Roman" w:hAnsi="Arial" w:cs="Arial"/>
          <w:bCs/>
          <w:color w:val="FF0000"/>
          <w:sz w:val="20"/>
          <w:szCs w:val="20"/>
          <w:lang w:eastAsia="pl-PL"/>
        </w:rPr>
      </w:pPr>
      <w:r w:rsidRPr="009B6A9E">
        <w:rPr>
          <w:rFonts w:ascii="Arial" w:eastAsia="Times New Roman" w:hAnsi="Arial" w:cs="Arial"/>
          <w:bCs/>
          <w:sz w:val="20"/>
          <w:szCs w:val="20"/>
          <w:lang w:eastAsia="pl-PL"/>
        </w:rPr>
        <w:t>Wykonawca może zostać wykluczony przez Zamawiającego na każdym etapie postępowania o udzielenie zamówienia.</w:t>
      </w:r>
    </w:p>
    <w:p w14:paraId="1836EE87" w14:textId="77777777" w:rsidR="00990C06" w:rsidRPr="009B6A9E" w:rsidRDefault="00990C06" w:rsidP="00543415">
      <w:pPr>
        <w:pStyle w:val="Akapitzlist"/>
        <w:tabs>
          <w:tab w:val="left" w:pos="851"/>
        </w:tabs>
        <w:spacing w:after="0"/>
        <w:ind w:left="567"/>
        <w:jc w:val="both"/>
        <w:rPr>
          <w:rFonts w:ascii="Arial" w:eastAsia="Times New Roman" w:hAnsi="Arial" w:cs="Arial"/>
          <w:bCs/>
          <w:sz w:val="20"/>
          <w:szCs w:val="20"/>
          <w:lang w:eastAsia="pl-PL"/>
        </w:rPr>
      </w:pPr>
    </w:p>
    <w:p w14:paraId="2D7555B6" w14:textId="4B59821E" w:rsidR="000B2CE9" w:rsidRPr="009B6A9E" w:rsidRDefault="00D87F1C" w:rsidP="00702C15">
      <w:pPr>
        <w:pStyle w:val="Akapitzlist"/>
        <w:numPr>
          <w:ilvl w:val="0"/>
          <w:numId w:val="10"/>
        </w:numPr>
        <w:tabs>
          <w:tab w:val="left" w:pos="851"/>
        </w:tabs>
        <w:spacing w:after="0"/>
        <w:ind w:left="567" w:firstLine="0"/>
        <w:jc w:val="both"/>
        <w:rPr>
          <w:rFonts w:ascii="Arial" w:hAnsi="Arial" w:cs="Arial"/>
          <w:b/>
          <w:sz w:val="20"/>
          <w:szCs w:val="20"/>
        </w:rPr>
      </w:pPr>
      <w:r w:rsidRPr="009B6A9E">
        <w:rPr>
          <w:rFonts w:ascii="Arial" w:hAnsi="Arial" w:cs="Arial"/>
          <w:b/>
          <w:sz w:val="20"/>
          <w:szCs w:val="20"/>
          <w:u w:val="single"/>
        </w:rPr>
        <w:t>Spełniają warunki udziału</w:t>
      </w:r>
      <w:r w:rsidR="0071233D" w:rsidRPr="009B6A9E">
        <w:rPr>
          <w:rFonts w:ascii="Arial" w:hAnsi="Arial" w:cs="Arial"/>
          <w:b/>
          <w:sz w:val="20"/>
          <w:szCs w:val="20"/>
          <w:u w:val="single"/>
        </w:rPr>
        <w:t xml:space="preserve"> w postępowaniu określone przez </w:t>
      </w:r>
      <w:r w:rsidRPr="009B6A9E">
        <w:rPr>
          <w:rFonts w:ascii="Arial" w:hAnsi="Arial" w:cs="Arial"/>
          <w:b/>
          <w:sz w:val="20"/>
          <w:szCs w:val="20"/>
          <w:u w:val="single"/>
        </w:rPr>
        <w:t>Zamawiającego dotyczące</w:t>
      </w:r>
      <w:r w:rsidRPr="009B6A9E">
        <w:rPr>
          <w:rFonts w:ascii="Arial" w:hAnsi="Arial" w:cs="Arial"/>
          <w:b/>
          <w:sz w:val="20"/>
          <w:szCs w:val="20"/>
        </w:rPr>
        <w:t xml:space="preserve">: </w:t>
      </w:r>
    </w:p>
    <w:p w14:paraId="43E18BEB" w14:textId="77777777" w:rsidR="001C0CF5" w:rsidRPr="009B6A9E" w:rsidRDefault="001C0CF5" w:rsidP="001C0CF5">
      <w:pPr>
        <w:pStyle w:val="Akapitzlist"/>
        <w:tabs>
          <w:tab w:val="left" w:pos="851"/>
        </w:tabs>
        <w:spacing w:after="0"/>
        <w:ind w:left="567"/>
        <w:jc w:val="both"/>
        <w:rPr>
          <w:rFonts w:ascii="Arial" w:hAnsi="Arial" w:cs="Arial"/>
          <w:b/>
          <w:sz w:val="20"/>
          <w:szCs w:val="20"/>
        </w:rPr>
      </w:pPr>
    </w:p>
    <w:p w14:paraId="4BCC6306" w14:textId="77777777" w:rsidR="000B397A" w:rsidRPr="009B6A9E" w:rsidRDefault="008F5316" w:rsidP="000B397A">
      <w:pPr>
        <w:pStyle w:val="Akapitzlist"/>
        <w:numPr>
          <w:ilvl w:val="2"/>
          <w:numId w:val="12"/>
        </w:numPr>
        <w:spacing w:after="0"/>
        <w:jc w:val="both"/>
        <w:rPr>
          <w:rFonts w:ascii="Arial" w:hAnsi="Arial" w:cs="Arial"/>
          <w:b/>
          <w:sz w:val="20"/>
          <w:szCs w:val="20"/>
        </w:rPr>
      </w:pPr>
      <w:r w:rsidRPr="009B6A9E">
        <w:rPr>
          <w:rFonts w:ascii="Arial" w:hAnsi="Arial" w:cs="Arial"/>
          <w:b/>
          <w:bCs/>
          <w:sz w:val="20"/>
          <w:szCs w:val="20"/>
          <w:u w:val="single"/>
        </w:rPr>
        <w:t>zdolności do występowania w obrocie gospodarczym</w:t>
      </w:r>
      <w:r w:rsidR="00D87F1C" w:rsidRPr="009B6A9E">
        <w:rPr>
          <w:rFonts w:ascii="Arial" w:hAnsi="Arial" w:cs="Arial"/>
          <w:bCs/>
          <w:sz w:val="20"/>
          <w:szCs w:val="20"/>
        </w:rPr>
        <w:t>:</w:t>
      </w:r>
    </w:p>
    <w:p w14:paraId="74B67951" w14:textId="7745CCBD" w:rsidR="000B397A" w:rsidRPr="009B6A9E" w:rsidRDefault="000B397A" w:rsidP="000B397A">
      <w:pPr>
        <w:pStyle w:val="Akapitzlist"/>
        <w:spacing w:after="0"/>
        <w:ind w:left="644"/>
        <w:jc w:val="both"/>
        <w:rPr>
          <w:rFonts w:ascii="Arial" w:hAnsi="Arial" w:cs="Arial"/>
          <w:b/>
          <w:sz w:val="20"/>
          <w:szCs w:val="20"/>
        </w:rPr>
      </w:pPr>
      <w:r w:rsidRPr="009B6A9E">
        <w:rPr>
          <w:rFonts w:ascii="Arial" w:hAnsi="Arial" w:cs="Arial"/>
          <w:bCs/>
          <w:i/>
          <w:sz w:val="20"/>
          <w:szCs w:val="20"/>
        </w:rPr>
        <w:t>Zamawiający nie stawia szczególnych wymagań w zakresie spełniania tego warunku.</w:t>
      </w:r>
    </w:p>
    <w:p w14:paraId="3FB09626" w14:textId="77777777" w:rsidR="00347098" w:rsidRPr="009B6A9E" w:rsidRDefault="00347098" w:rsidP="00D7367B">
      <w:pPr>
        <w:pStyle w:val="Akapitzlist"/>
        <w:tabs>
          <w:tab w:val="left" w:pos="851"/>
        </w:tabs>
        <w:spacing w:after="0"/>
        <w:ind w:left="708"/>
        <w:contextualSpacing w:val="0"/>
        <w:jc w:val="both"/>
        <w:rPr>
          <w:rFonts w:ascii="Arial" w:hAnsi="Arial" w:cs="Arial"/>
          <w:b/>
          <w:bCs/>
          <w:sz w:val="20"/>
          <w:szCs w:val="20"/>
        </w:rPr>
      </w:pPr>
    </w:p>
    <w:p w14:paraId="040929F0" w14:textId="4B7A789E" w:rsidR="008F5316" w:rsidRPr="009B6A9E" w:rsidRDefault="008F5316" w:rsidP="00702C15">
      <w:pPr>
        <w:pStyle w:val="Akapitzlist"/>
        <w:numPr>
          <w:ilvl w:val="2"/>
          <w:numId w:val="12"/>
        </w:numPr>
        <w:tabs>
          <w:tab w:val="left" w:pos="851"/>
        </w:tabs>
        <w:spacing w:after="40"/>
        <w:contextualSpacing w:val="0"/>
        <w:jc w:val="both"/>
        <w:rPr>
          <w:rFonts w:ascii="Arial" w:hAnsi="Arial" w:cs="Arial"/>
          <w:b/>
          <w:bCs/>
          <w:sz w:val="20"/>
          <w:szCs w:val="20"/>
        </w:rPr>
      </w:pPr>
      <w:r w:rsidRPr="009B6A9E">
        <w:rPr>
          <w:rFonts w:ascii="Arial" w:hAnsi="Arial" w:cs="Arial"/>
          <w:b/>
          <w:bCs/>
          <w:sz w:val="20"/>
          <w:szCs w:val="20"/>
          <w:u w:val="single"/>
        </w:rPr>
        <w:t>uprawnień do prowadzenia określonej działalności gospodarczej lub</w:t>
      </w:r>
      <w:r w:rsidR="00593BAE" w:rsidRPr="009B6A9E">
        <w:rPr>
          <w:rFonts w:ascii="Arial" w:hAnsi="Arial" w:cs="Arial"/>
          <w:b/>
          <w:bCs/>
          <w:sz w:val="20"/>
          <w:szCs w:val="20"/>
          <w:u w:val="single"/>
        </w:rPr>
        <w:t xml:space="preserve"> </w:t>
      </w:r>
      <w:r w:rsidRPr="009B6A9E">
        <w:rPr>
          <w:rFonts w:ascii="Arial" w:hAnsi="Arial" w:cs="Arial"/>
          <w:b/>
          <w:bCs/>
          <w:sz w:val="20"/>
          <w:szCs w:val="20"/>
          <w:u w:val="single"/>
        </w:rPr>
        <w:t>zawodowej, o ile wynika to odrębnych przepisów:</w:t>
      </w:r>
    </w:p>
    <w:p w14:paraId="6E9A8C10" w14:textId="182DDA53" w:rsidR="00DA2830" w:rsidRPr="009B6A9E" w:rsidRDefault="008F5316" w:rsidP="00D7367B">
      <w:pPr>
        <w:pStyle w:val="Akapitzlist"/>
        <w:tabs>
          <w:tab w:val="left" w:pos="851"/>
        </w:tabs>
        <w:spacing w:after="0"/>
        <w:ind w:left="644"/>
        <w:contextualSpacing w:val="0"/>
        <w:jc w:val="both"/>
        <w:rPr>
          <w:rFonts w:ascii="Arial" w:hAnsi="Arial" w:cs="Arial"/>
          <w:bCs/>
          <w:i/>
          <w:sz w:val="20"/>
          <w:szCs w:val="20"/>
        </w:rPr>
      </w:pPr>
      <w:r w:rsidRPr="009B6A9E">
        <w:rPr>
          <w:rFonts w:ascii="Arial" w:hAnsi="Arial" w:cs="Arial"/>
          <w:bCs/>
          <w:i/>
          <w:sz w:val="20"/>
          <w:szCs w:val="20"/>
        </w:rPr>
        <w:t>Zamawiający nie stawia szczególnych</w:t>
      </w:r>
      <w:r w:rsidR="00783435" w:rsidRPr="009B6A9E">
        <w:rPr>
          <w:rFonts w:ascii="Arial" w:hAnsi="Arial" w:cs="Arial"/>
          <w:bCs/>
          <w:i/>
          <w:sz w:val="20"/>
          <w:szCs w:val="20"/>
        </w:rPr>
        <w:t xml:space="preserve"> wymagań w zakresie spełniania</w:t>
      </w:r>
      <w:r w:rsidRPr="009B6A9E">
        <w:rPr>
          <w:rFonts w:ascii="Arial" w:hAnsi="Arial" w:cs="Arial"/>
          <w:bCs/>
          <w:i/>
          <w:sz w:val="20"/>
          <w:szCs w:val="20"/>
        </w:rPr>
        <w:t xml:space="preserve"> tego warunku.</w:t>
      </w:r>
    </w:p>
    <w:p w14:paraId="6FF8CD12" w14:textId="77777777" w:rsidR="00FB4A65" w:rsidRPr="009B6A9E" w:rsidRDefault="00FB4A65" w:rsidP="00D7367B">
      <w:pPr>
        <w:tabs>
          <w:tab w:val="left" w:pos="851"/>
        </w:tabs>
        <w:spacing w:after="0"/>
        <w:jc w:val="both"/>
        <w:rPr>
          <w:rFonts w:ascii="Arial" w:hAnsi="Arial" w:cs="Arial"/>
          <w:bCs/>
          <w:sz w:val="20"/>
          <w:szCs w:val="20"/>
        </w:rPr>
      </w:pPr>
    </w:p>
    <w:p w14:paraId="0C986F2E" w14:textId="77777777" w:rsidR="000B397A" w:rsidRPr="009B6A9E" w:rsidRDefault="00D87F1C" w:rsidP="000B397A">
      <w:pPr>
        <w:pStyle w:val="Akapitzlist"/>
        <w:numPr>
          <w:ilvl w:val="2"/>
          <w:numId w:val="12"/>
        </w:numPr>
        <w:tabs>
          <w:tab w:val="left" w:pos="851"/>
        </w:tabs>
        <w:spacing w:after="40"/>
        <w:contextualSpacing w:val="0"/>
        <w:jc w:val="both"/>
        <w:rPr>
          <w:rFonts w:ascii="Arial" w:hAnsi="Arial" w:cs="Arial"/>
          <w:b/>
          <w:bCs/>
          <w:sz w:val="20"/>
          <w:szCs w:val="20"/>
        </w:rPr>
      </w:pPr>
      <w:r w:rsidRPr="009B6A9E">
        <w:rPr>
          <w:rFonts w:ascii="Arial" w:hAnsi="Arial" w:cs="Arial"/>
          <w:b/>
          <w:bCs/>
          <w:sz w:val="20"/>
          <w:szCs w:val="20"/>
          <w:u w:val="single"/>
        </w:rPr>
        <w:t>sytuacji ekonomicznej lub finansowej:</w:t>
      </w:r>
    </w:p>
    <w:p w14:paraId="3FA1468A" w14:textId="364EEAF4" w:rsidR="000B397A" w:rsidRPr="009B6A9E" w:rsidRDefault="000B397A" w:rsidP="00D7367B">
      <w:pPr>
        <w:pStyle w:val="Akapitzlist"/>
        <w:tabs>
          <w:tab w:val="left" w:pos="851"/>
        </w:tabs>
        <w:spacing w:after="0"/>
        <w:ind w:left="644"/>
        <w:contextualSpacing w:val="0"/>
        <w:jc w:val="both"/>
        <w:rPr>
          <w:rFonts w:ascii="Arial" w:hAnsi="Arial" w:cs="Arial"/>
          <w:b/>
          <w:bCs/>
          <w:sz w:val="20"/>
          <w:szCs w:val="20"/>
        </w:rPr>
      </w:pPr>
      <w:r w:rsidRPr="009B6A9E">
        <w:rPr>
          <w:rFonts w:ascii="Arial" w:hAnsi="Arial" w:cs="Arial"/>
          <w:bCs/>
          <w:i/>
          <w:sz w:val="20"/>
          <w:szCs w:val="20"/>
        </w:rPr>
        <w:t>Zamawiający nie stawia szczególnych wymagań w zakresie spełniania tego warunku.</w:t>
      </w:r>
    </w:p>
    <w:p w14:paraId="5B315207" w14:textId="77777777" w:rsidR="00CB3239" w:rsidRPr="009B6A9E" w:rsidRDefault="00CB3239" w:rsidP="005C03E1">
      <w:pPr>
        <w:tabs>
          <w:tab w:val="left" w:pos="851"/>
        </w:tabs>
        <w:spacing w:after="0"/>
        <w:jc w:val="both"/>
        <w:rPr>
          <w:rFonts w:ascii="Arial" w:eastAsiaTheme="minorHAnsi" w:hAnsi="Arial" w:cs="Arial"/>
          <w:bCs/>
          <w:i/>
          <w:color w:val="FF0000"/>
          <w:sz w:val="20"/>
          <w:szCs w:val="20"/>
        </w:rPr>
      </w:pPr>
    </w:p>
    <w:p w14:paraId="0CDA90DC" w14:textId="443B8D28" w:rsidR="00CB3239" w:rsidRPr="009B6A9E" w:rsidRDefault="00D87F1C" w:rsidP="005C03E1">
      <w:pPr>
        <w:pStyle w:val="Akapitzlist"/>
        <w:numPr>
          <w:ilvl w:val="2"/>
          <w:numId w:val="12"/>
        </w:numPr>
        <w:tabs>
          <w:tab w:val="left" w:pos="851"/>
        </w:tabs>
        <w:spacing w:after="40"/>
        <w:contextualSpacing w:val="0"/>
        <w:jc w:val="both"/>
        <w:rPr>
          <w:rFonts w:ascii="Arial" w:hAnsi="Arial" w:cs="Arial"/>
          <w:b/>
          <w:sz w:val="20"/>
          <w:szCs w:val="20"/>
          <w:u w:val="single"/>
        </w:rPr>
      </w:pPr>
      <w:r w:rsidRPr="009B6A9E">
        <w:rPr>
          <w:rFonts w:ascii="Arial" w:hAnsi="Arial" w:cs="Arial"/>
          <w:b/>
          <w:bCs/>
          <w:sz w:val="20"/>
          <w:szCs w:val="20"/>
          <w:u w:val="single"/>
        </w:rPr>
        <w:t>zdolności</w:t>
      </w:r>
      <w:r w:rsidRPr="009B6A9E">
        <w:rPr>
          <w:rFonts w:ascii="Arial" w:hAnsi="Arial" w:cs="Arial"/>
          <w:b/>
          <w:sz w:val="20"/>
          <w:szCs w:val="20"/>
          <w:u w:val="single"/>
        </w:rPr>
        <w:t xml:space="preserve"> technicznej lub zawodowej:</w:t>
      </w:r>
    </w:p>
    <w:p w14:paraId="055EF436" w14:textId="77777777" w:rsidR="00CB3239" w:rsidRPr="009B6A9E" w:rsidRDefault="00CB3239" w:rsidP="00626A93">
      <w:pPr>
        <w:pStyle w:val="Akapitzlist"/>
        <w:tabs>
          <w:tab w:val="left" w:pos="851"/>
        </w:tabs>
        <w:spacing w:after="0"/>
        <w:ind w:left="644"/>
        <w:contextualSpacing w:val="0"/>
        <w:jc w:val="both"/>
        <w:rPr>
          <w:rFonts w:ascii="Arial" w:hAnsi="Arial" w:cs="Arial"/>
          <w:b/>
          <w:sz w:val="20"/>
          <w:szCs w:val="20"/>
        </w:rPr>
      </w:pPr>
    </w:p>
    <w:p w14:paraId="7EB32996" w14:textId="77777777" w:rsidR="00E2293C" w:rsidRPr="009B6A9E" w:rsidRDefault="00E2293C" w:rsidP="00E2293C">
      <w:pPr>
        <w:rPr>
          <w:rFonts w:ascii="Arial" w:eastAsia="Times New Roman" w:hAnsi="Arial" w:cs="Arial"/>
          <w:b/>
          <w:i/>
          <w:sz w:val="20"/>
          <w:szCs w:val="20"/>
          <w:lang w:eastAsia="pl-PL"/>
        </w:rPr>
      </w:pPr>
      <w:bookmarkStart w:id="14" w:name="_Hlk95461983"/>
      <w:r w:rsidRPr="009B6A9E">
        <w:rPr>
          <w:rFonts w:ascii="Arial" w:eastAsia="Times New Roman" w:hAnsi="Arial" w:cs="Arial"/>
          <w:b/>
          <w:i/>
          <w:sz w:val="20"/>
          <w:szCs w:val="20"/>
          <w:lang w:eastAsia="pl-PL"/>
        </w:rPr>
        <w:lastRenderedPageBreak/>
        <w:t>Dla części nr 1,2,3,4,5</w:t>
      </w:r>
    </w:p>
    <w:p w14:paraId="760A5498" w14:textId="77777777" w:rsidR="00E2293C" w:rsidRPr="009B6A9E" w:rsidRDefault="00E2293C" w:rsidP="00F92DC6">
      <w:pPr>
        <w:spacing w:after="0"/>
        <w:contextualSpacing/>
        <w:jc w:val="both"/>
        <w:rPr>
          <w:rFonts w:ascii="Arial" w:eastAsiaTheme="minorHAnsi" w:hAnsi="Arial" w:cs="Arial"/>
          <w:b/>
          <w:sz w:val="20"/>
          <w:szCs w:val="20"/>
        </w:rPr>
      </w:pPr>
      <w:r w:rsidRPr="009B6A9E">
        <w:rPr>
          <w:rFonts w:ascii="Arial" w:eastAsiaTheme="minorHAnsi" w:hAnsi="Arial" w:cs="Arial"/>
          <w:b/>
          <w:sz w:val="20"/>
          <w:szCs w:val="20"/>
        </w:rPr>
        <w:t>Zamawiający uzna, że Wykonawca spełnił ww. warunek – jeżeli wykaże, że:</w:t>
      </w:r>
    </w:p>
    <w:p w14:paraId="14D3EAD5" w14:textId="43D3530B" w:rsidR="00E2293C" w:rsidRPr="00F92DC6" w:rsidRDefault="00E2293C" w:rsidP="00F92DC6">
      <w:pPr>
        <w:pStyle w:val="Akapitzlist"/>
        <w:numPr>
          <w:ilvl w:val="0"/>
          <w:numId w:val="86"/>
        </w:numPr>
        <w:jc w:val="both"/>
        <w:rPr>
          <w:rFonts w:ascii="Arial" w:eastAsiaTheme="minorHAnsi" w:hAnsi="Arial" w:cs="Arial"/>
          <w:b/>
          <w:bCs/>
          <w:sz w:val="20"/>
          <w:szCs w:val="20"/>
          <w:u w:val="single"/>
        </w:rPr>
      </w:pPr>
      <w:r w:rsidRPr="00F92DC6">
        <w:rPr>
          <w:rFonts w:ascii="Arial" w:eastAsiaTheme="minorHAnsi" w:hAnsi="Arial" w:cs="Arial"/>
          <w:b/>
          <w:sz w:val="20"/>
          <w:szCs w:val="20"/>
          <w:u w:val="single"/>
        </w:rPr>
        <w:t>skieruje do realizacji zamówienia</w:t>
      </w:r>
      <w:r w:rsidRPr="00F92DC6">
        <w:rPr>
          <w:rFonts w:ascii="Arial" w:eastAsiaTheme="minorHAnsi" w:hAnsi="Arial" w:cs="Arial"/>
          <w:b/>
          <w:bCs/>
          <w:sz w:val="20"/>
          <w:szCs w:val="20"/>
          <w:u w:val="single"/>
        </w:rPr>
        <w:t>:</w:t>
      </w:r>
    </w:p>
    <w:p w14:paraId="20E4A80D" w14:textId="05E35509" w:rsidR="00E2293C" w:rsidRPr="009B6A9E" w:rsidRDefault="00E2293C" w:rsidP="00E2293C">
      <w:pPr>
        <w:spacing w:after="0"/>
        <w:ind w:left="709" w:hanging="142"/>
        <w:jc w:val="both"/>
        <w:rPr>
          <w:rFonts w:ascii="Arial" w:eastAsiaTheme="minorHAnsi" w:hAnsi="Arial" w:cs="Arial"/>
          <w:sz w:val="20"/>
          <w:szCs w:val="20"/>
        </w:rPr>
      </w:pPr>
      <w:r w:rsidRPr="009B6A9E">
        <w:rPr>
          <w:rFonts w:ascii="Arial" w:eastAsiaTheme="minorHAnsi" w:hAnsi="Arial" w:cs="Arial"/>
          <w:b/>
          <w:sz w:val="20"/>
          <w:szCs w:val="20"/>
        </w:rPr>
        <w:t xml:space="preserve">- co najmniej </w:t>
      </w:r>
      <w:r w:rsidRPr="009B6A9E">
        <w:rPr>
          <w:rFonts w:ascii="Arial" w:eastAsiaTheme="minorHAnsi" w:hAnsi="Arial" w:cs="Arial"/>
          <w:b/>
          <w:sz w:val="20"/>
          <w:szCs w:val="20"/>
          <w:u w:val="single"/>
        </w:rPr>
        <w:t>1 osobę posiadającą uprawnienia budowlane</w:t>
      </w:r>
      <w:r w:rsidRPr="009B6A9E">
        <w:rPr>
          <w:rFonts w:ascii="Arial" w:eastAsiaTheme="minorHAnsi" w:hAnsi="Arial" w:cs="Arial"/>
          <w:b/>
          <w:sz w:val="20"/>
          <w:szCs w:val="20"/>
        </w:rPr>
        <w:t xml:space="preserve"> </w:t>
      </w:r>
      <w:r w:rsidRPr="009B6A9E">
        <w:rPr>
          <w:rFonts w:ascii="Arial" w:eastAsiaTheme="minorHAnsi" w:hAnsi="Arial" w:cs="Arial"/>
          <w:sz w:val="20"/>
          <w:szCs w:val="20"/>
        </w:rPr>
        <w:t>:</w:t>
      </w:r>
    </w:p>
    <w:p w14:paraId="124ABF16" w14:textId="4342440F" w:rsidR="00E2293C" w:rsidRPr="009B6A9E" w:rsidRDefault="00E2293C" w:rsidP="00E2293C">
      <w:pPr>
        <w:ind w:left="284"/>
        <w:contextualSpacing/>
        <w:rPr>
          <w:rFonts w:ascii="Arial" w:hAnsi="Arial" w:cs="Arial"/>
          <w:i/>
          <w:sz w:val="20"/>
          <w:szCs w:val="20"/>
        </w:rPr>
      </w:pPr>
      <w:r w:rsidRPr="009B6A9E">
        <w:rPr>
          <w:rFonts w:ascii="Arial" w:hAnsi="Arial" w:cs="Arial"/>
          <w:i/>
          <w:sz w:val="20"/>
          <w:szCs w:val="20"/>
        </w:rPr>
        <w:t>do pełnienia samodzielnych funkcji technicznych w budownictwie oraz przynależną do właściwej izby samorządu zawodowego w zakresie projektowania lub kierowania robotami o specjalności:</w:t>
      </w:r>
    </w:p>
    <w:p w14:paraId="58916B88" w14:textId="77777777" w:rsidR="00E2293C" w:rsidRPr="009B6A9E" w:rsidRDefault="00E2293C" w:rsidP="00C44A13">
      <w:pPr>
        <w:numPr>
          <w:ilvl w:val="0"/>
          <w:numId w:val="74"/>
        </w:numPr>
        <w:spacing w:after="160" w:line="259" w:lineRule="auto"/>
        <w:ind w:left="370" w:hanging="284"/>
        <w:contextualSpacing/>
        <w:rPr>
          <w:rFonts w:ascii="Arial" w:hAnsi="Arial" w:cs="Arial"/>
          <w:i/>
          <w:sz w:val="20"/>
          <w:szCs w:val="20"/>
        </w:rPr>
      </w:pPr>
      <w:r w:rsidRPr="009B6A9E">
        <w:rPr>
          <w:rFonts w:ascii="Arial" w:hAnsi="Arial" w:cs="Arial"/>
          <w:i/>
          <w:sz w:val="20"/>
          <w:szCs w:val="20"/>
        </w:rPr>
        <w:t>konstrukcyjno-budowlanej;</w:t>
      </w:r>
    </w:p>
    <w:p w14:paraId="5DD7379E" w14:textId="77777777" w:rsidR="00E2293C" w:rsidRPr="009B6A9E" w:rsidRDefault="00E2293C" w:rsidP="00C44A13">
      <w:pPr>
        <w:numPr>
          <w:ilvl w:val="0"/>
          <w:numId w:val="74"/>
        </w:numPr>
        <w:spacing w:before="240" w:after="160" w:line="259" w:lineRule="auto"/>
        <w:ind w:left="370" w:right="-128" w:hanging="284"/>
        <w:contextualSpacing/>
        <w:rPr>
          <w:rFonts w:ascii="Arial" w:hAnsi="Arial" w:cs="Arial"/>
          <w:i/>
          <w:sz w:val="20"/>
          <w:szCs w:val="20"/>
        </w:rPr>
      </w:pPr>
      <w:r w:rsidRPr="009B6A9E">
        <w:rPr>
          <w:rFonts w:ascii="Arial" w:hAnsi="Arial" w:cs="Arial"/>
          <w:i/>
          <w:sz w:val="20"/>
          <w:szCs w:val="20"/>
        </w:rPr>
        <w:t>instalacyjnej w zakresie sieci, instalacji i urządzeń elektrycznych i elektroenergetycznych;</w:t>
      </w:r>
    </w:p>
    <w:p w14:paraId="247D81DD" w14:textId="5F6F3818" w:rsidR="00E2293C" w:rsidRPr="009B6A9E" w:rsidRDefault="00E2293C" w:rsidP="00C44A13">
      <w:pPr>
        <w:numPr>
          <w:ilvl w:val="0"/>
          <w:numId w:val="74"/>
        </w:numPr>
        <w:spacing w:before="240" w:after="160" w:line="259" w:lineRule="auto"/>
        <w:ind w:left="370" w:hanging="284"/>
        <w:contextualSpacing/>
        <w:rPr>
          <w:rFonts w:ascii="Arial" w:hAnsi="Arial" w:cs="Arial"/>
          <w:i/>
          <w:sz w:val="20"/>
          <w:szCs w:val="20"/>
        </w:rPr>
      </w:pPr>
      <w:r w:rsidRPr="009B6A9E">
        <w:rPr>
          <w:rFonts w:ascii="Arial" w:hAnsi="Arial" w:cs="Arial"/>
          <w:i/>
          <w:sz w:val="20"/>
          <w:szCs w:val="20"/>
        </w:rPr>
        <w:t>instalacyjnej w zakresie sieci, instalacji  i urządzeń cieplnych, wentylacyjnych, gazowych, wodociągowych i kanalizacyjnych</w:t>
      </w:r>
      <w:r w:rsidRPr="009B6A9E">
        <w:rPr>
          <w:rFonts w:ascii="Arial" w:hAnsi="Arial" w:cs="Arial"/>
          <w:sz w:val="20"/>
          <w:szCs w:val="20"/>
        </w:rPr>
        <w:t>;</w:t>
      </w:r>
    </w:p>
    <w:p w14:paraId="176233C0" w14:textId="22D7C472" w:rsidR="00CF6B34" w:rsidRPr="009B6A9E" w:rsidRDefault="00CF6B34" w:rsidP="00CF6B34">
      <w:pPr>
        <w:spacing w:after="0" w:line="259" w:lineRule="auto"/>
        <w:ind w:left="1135" w:firstLine="708"/>
        <w:rPr>
          <w:rFonts w:ascii="Arial" w:eastAsiaTheme="minorHAnsi" w:hAnsi="Arial" w:cs="Arial"/>
          <w:i/>
          <w:sz w:val="20"/>
          <w:szCs w:val="20"/>
        </w:rPr>
      </w:pPr>
    </w:p>
    <w:p w14:paraId="4A980FEC" w14:textId="77777777" w:rsidR="00CF6B34" w:rsidRPr="009B6A9E" w:rsidRDefault="00CF6B34" w:rsidP="00CF6B34">
      <w:pPr>
        <w:spacing w:after="0" w:line="259" w:lineRule="auto"/>
        <w:ind w:left="1135" w:firstLine="708"/>
        <w:rPr>
          <w:rFonts w:ascii="Arial" w:eastAsiaTheme="minorHAnsi" w:hAnsi="Arial" w:cs="Arial"/>
          <w:i/>
          <w:sz w:val="20"/>
          <w:szCs w:val="20"/>
        </w:rPr>
      </w:pPr>
    </w:p>
    <w:bookmarkEnd w:id="14"/>
    <w:p w14:paraId="6C330A0C" w14:textId="22704327" w:rsidR="008F5316" w:rsidRPr="009B6A9E" w:rsidRDefault="002B60A2" w:rsidP="00331B0C">
      <w:pPr>
        <w:pStyle w:val="Akapitzlist"/>
        <w:numPr>
          <w:ilvl w:val="0"/>
          <w:numId w:val="25"/>
        </w:numPr>
        <w:tabs>
          <w:tab w:val="left" w:pos="851"/>
        </w:tabs>
        <w:spacing w:after="0"/>
        <w:jc w:val="both"/>
        <w:rPr>
          <w:rFonts w:ascii="Arial" w:hAnsi="Arial" w:cs="Arial"/>
          <w:b/>
          <w:sz w:val="20"/>
          <w:szCs w:val="20"/>
        </w:rPr>
      </w:pPr>
      <w:r w:rsidRPr="009B6A9E">
        <w:rPr>
          <w:rFonts w:ascii="Arial" w:hAnsi="Arial" w:cs="Arial"/>
          <w:sz w:val="20"/>
          <w:szCs w:val="20"/>
        </w:rPr>
        <w:t>W</w:t>
      </w:r>
      <w:r w:rsidR="008F5316" w:rsidRPr="009B6A9E">
        <w:rPr>
          <w:rFonts w:ascii="Arial" w:hAnsi="Arial" w:cs="Arial"/>
          <w:sz w:val="20"/>
          <w:szCs w:val="20"/>
        </w:rPr>
        <w:t xml:space="preserve">ykonawca może w celu potwierdzenia spełniania warunków udziału </w:t>
      </w:r>
      <w:r w:rsidR="00DE4CAF" w:rsidRPr="009B6A9E">
        <w:rPr>
          <w:rFonts w:ascii="Arial" w:hAnsi="Arial" w:cs="Arial"/>
          <w:sz w:val="20"/>
          <w:szCs w:val="20"/>
        </w:rPr>
        <w:br/>
      </w:r>
      <w:r w:rsidR="008F5316" w:rsidRPr="009B6A9E">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9B6A9E">
        <w:rPr>
          <w:rFonts w:ascii="Arial" w:hAnsi="Arial" w:cs="Arial"/>
          <w:sz w:val="20"/>
          <w:szCs w:val="20"/>
        </w:rPr>
        <w:t xml:space="preserve"> - </w:t>
      </w:r>
      <w:r w:rsidR="003B1925" w:rsidRPr="009B6A9E">
        <w:rPr>
          <w:rFonts w:ascii="Arial" w:hAnsi="Arial" w:cs="Arial"/>
          <w:b/>
          <w:sz w:val="20"/>
          <w:szCs w:val="20"/>
        </w:rPr>
        <w:t>powyższe nie dotyczy „Uprawnień do prowadzenia określonej działalności gospodarczej lub zawodowej, o ile wynika to odrębnych przepisów”</w:t>
      </w:r>
      <w:r w:rsidR="008F5316" w:rsidRPr="009B6A9E">
        <w:rPr>
          <w:rFonts w:ascii="Arial" w:hAnsi="Arial" w:cs="Arial"/>
          <w:b/>
          <w:sz w:val="20"/>
          <w:szCs w:val="20"/>
        </w:rPr>
        <w:t>.</w:t>
      </w:r>
      <w:r w:rsidR="00F85DEA" w:rsidRPr="009B6A9E">
        <w:rPr>
          <w:rFonts w:ascii="Arial" w:eastAsiaTheme="minorHAnsi" w:hAnsi="Arial" w:cs="Arial"/>
          <w:sz w:val="20"/>
          <w:szCs w:val="20"/>
        </w:rPr>
        <w:t xml:space="preserve"> (art. 118 ust. 1 ustawy Pzp)</w:t>
      </w:r>
    </w:p>
    <w:p w14:paraId="09504329" w14:textId="77777777" w:rsidR="001B2E83" w:rsidRPr="009B6A9E" w:rsidRDefault="001B2E83" w:rsidP="001B2E83">
      <w:pPr>
        <w:pStyle w:val="Akapitzlist"/>
        <w:tabs>
          <w:tab w:val="left" w:pos="851"/>
        </w:tabs>
        <w:spacing w:after="0"/>
        <w:ind w:left="360"/>
        <w:jc w:val="both"/>
        <w:rPr>
          <w:rFonts w:ascii="Arial" w:hAnsi="Arial" w:cs="Arial"/>
          <w:b/>
          <w:sz w:val="20"/>
          <w:szCs w:val="20"/>
        </w:rPr>
      </w:pPr>
    </w:p>
    <w:p w14:paraId="4CA453FE" w14:textId="5A36CA72" w:rsidR="001B2E83" w:rsidRPr="009B6A9E" w:rsidRDefault="008F5316" w:rsidP="00331B0C">
      <w:pPr>
        <w:pStyle w:val="Akapitzlist"/>
        <w:numPr>
          <w:ilvl w:val="0"/>
          <w:numId w:val="25"/>
        </w:numPr>
        <w:tabs>
          <w:tab w:val="left" w:pos="851"/>
        </w:tabs>
        <w:spacing w:after="0"/>
        <w:jc w:val="both"/>
        <w:rPr>
          <w:rFonts w:ascii="Arial" w:hAnsi="Arial" w:cs="Arial"/>
          <w:sz w:val="20"/>
          <w:szCs w:val="20"/>
        </w:rPr>
      </w:pPr>
      <w:r w:rsidRPr="009B6A9E">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9B6A9E">
        <w:rPr>
          <w:rFonts w:ascii="Arial" w:hAnsi="Arial" w:cs="Arial"/>
          <w:b/>
          <w:strike/>
          <w:sz w:val="20"/>
          <w:szCs w:val="20"/>
        </w:rPr>
        <w:t>roboty budowlane lub</w:t>
      </w:r>
      <w:r w:rsidRPr="009B6A9E">
        <w:rPr>
          <w:rFonts w:ascii="Arial" w:hAnsi="Arial" w:cs="Arial"/>
          <w:b/>
          <w:sz w:val="20"/>
          <w:szCs w:val="20"/>
        </w:rPr>
        <w:t xml:space="preserve"> usługi</w:t>
      </w:r>
      <w:r w:rsidRPr="009B6A9E">
        <w:rPr>
          <w:rFonts w:ascii="Arial" w:hAnsi="Arial" w:cs="Arial"/>
          <w:sz w:val="20"/>
          <w:szCs w:val="20"/>
        </w:rPr>
        <w:t>, do realizacji których te zdolności są wymagane.</w:t>
      </w:r>
      <w:r w:rsidR="00F833E2" w:rsidRPr="009B6A9E">
        <w:rPr>
          <w:rFonts w:ascii="Arial" w:hAnsi="Arial" w:cs="Arial"/>
          <w:sz w:val="20"/>
          <w:szCs w:val="20"/>
        </w:rPr>
        <w:t xml:space="preserve"> </w:t>
      </w:r>
      <w:r w:rsidR="00F85DEA" w:rsidRPr="009B6A9E">
        <w:rPr>
          <w:rFonts w:ascii="Arial" w:hAnsi="Arial" w:cs="Arial"/>
          <w:sz w:val="20"/>
          <w:szCs w:val="20"/>
        </w:rPr>
        <w:t>(art. 118 ust. 2 ustawy Pzp).</w:t>
      </w:r>
    </w:p>
    <w:p w14:paraId="030160EB" w14:textId="77777777" w:rsidR="00920F2D" w:rsidRPr="009B6A9E" w:rsidRDefault="00920F2D" w:rsidP="00920F2D">
      <w:pPr>
        <w:pStyle w:val="Akapitzlist"/>
        <w:tabs>
          <w:tab w:val="left" w:pos="851"/>
        </w:tabs>
        <w:spacing w:after="0"/>
        <w:ind w:left="360"/>
        <w:jc w:val="both"/>
        <w:rPr>
          <w:rFonts w:ascii="Arial" w:hAnsi="Arial" w:cs="Arial"/>
          <w:sz w:val="20"/>
          <w:szCs w:val="20"/>
        </w:rPr>
      </w:pPr>
    </w:p>
    <w:p w14:paraId="32B8D5EB" w14:textId="2BE49EA6" w:rsidR="001B2E83" w:rsidRPr="009B6A9E" w:rsidRDefault="00D67D21" w:rsidP="00331B0C">
      <w:pPr>
        <w:pStyle w:val="Akapitzlist"/>
        <w:numPr>
          <w:ilvl w:val="0"/>
          <w:numId w:val="25"/>
        </w:numPr>
        <w:tabs>
          <w:tab w:val="left" w:pos="851"/>
        </w:tabs>
        <w:spacing w:after="0"/>
        <w:jc w:val="both"/>
        <w:rPr>
          <w:rFonts w:ascii="Arial" w:hAnsi="Arial" w:cs="Arial"/>
          <w:sz w:val="20"/>
          <w:szCs w:val="20"/>
        </w:rPr>
      </w:pPr>
      <w:r w:rsidRPr="009B6A9E">
        <w:rPr>
          <w:rFonts w:ascii="Arial" w:hAnsi="Arial" w:cs="Arial"/>
          <w:b/>
          <w:sz w:val="20"/>
          <w:szCs w:val="20"/>
          <w:u w:val="single"/>
        </w:rPr>
        <w:t>Wykonawca, który polega na zdolnościach lub sytuacji podmiotów udostępniających</w:t>
      </w:r>
      <w:r w:rsidRPr="009B6A9E">
        <w:rPr>
          <w:rFonts w:ascii="Arial" w:hAnsi="Arial" w:cs="Arial"/>
          <w:sz w:val="20"/>
          <w:szCs w:val="20"/>
          <w:u w:val="single"/>
        </w:rPr>
        <w:t xml:space="preserve"> </w:t>
      </w:r>
      <w:r w:rsidRPr="009B6A9E">
        <w:rPr>
          <w:rFonts w:ascii="Arial" w:hAnsi="Arial" w:cs="Arial"/>
          <w:b/>
          <w:sz w:val="20"/>
          <w:szCs w:val="20"/>
          <w:u w:val="single"/>
        </w:rPr>
        <w:t>zasoby, składa</w:t>
      </w:r>
      <w:r w:rsidRPr="009B6A9E">
        <w:rPr>
          <w:rFonts w:ascii="Arial" w:hAnsi="Arial" w:cs="Arial"/>
          <w:b/>
          <w:sz w:val="20"/>
          <w:szCs w:val="20"/>
        </w:rPr>
        <w:t xml:space="preserve"> </w:t>
      </w:r>
      <w:r w:rsidRPr="009B6A9E">
        <w:rPr>
          <w:rFonts w:ascii="Arial" w:hAnsi="Arial" w:cs="Arial"/>
          <w:sz w:val="20"/>
          <w:szCs w:val="20"/>
        </w:rPr>
        <w:t>wraz z wnioskiem o dopuszczenie do udziału</w:t>
      </w:r>
      <w:r w:rsidRPr="009B6A9E">
        <w:rPr>
          <w:rFonts w:ascii="Arial" w:hAnsi="Arial" w:cs="Arial"/>
          <w:strike/>
          <w:sz w:val="20"/>
          <w:szCs w:val="20"/>
        </w:rPr>
        <w:t xml:space="preserve"> </w:t>
      </w:r>
      <w:r w:rsidR="00527444" w:rsidRPr="009B6A9E">
        <w:rPr>
          <w:rFonts w:ascii="Arial" w:hAnsi="Arial" w:cs="Arial"/>
          <w:strike/>
          <w:sz w:val="20"/>
          <w:szCs w:val="20"/>
        </w:rPr>
        <w:br/>
      </w:r>
      <w:r w:rsidRPr="009B6A9E">
        <w:rPr>
          <w:rFonts w:ascii="Arial" w:hAnsi="Arial" w:cs="Arial"/>
          <w:sz w:val="20"/>
          <w:szCs w:val="20"/>
        </w:rPr>
        <w:t>w postępowaniu albo odpowiednio</w:t>
      </w:r>
      <w:r w:rsidRPr="009B6A9E">
        <w:rPr>
          <w:rFonts w:ascii="Arial" w:hAnsi="Arial" w:cs="Arial"/>
          <w:b/>
          <w:sz w:val="20"/>
          <w:szCs w:val="20"/>
        </w:rPr>
        <w:t xml:space="preserve"> </w:t>
      </w:r>
      <w:r w:rsidRPr="009B6A9E">
        <w:rPr>
          <w:rFonts w:ascii="Arial" w:hAnsi="Arial" w:cs="Arial"/>
          <w:b/>
          <w:sz w:val="20"/>
          <w:szCs w:val="20"/>
          <w:u w:val="single"/>
        </w:rPr>
        <w:t xml:space="preserve">wraz </w:t>
      </w:r>
      <w:r w:rsidR="0001049C" w:rsidRPr="009B6A9E">
        <w:rPr>
          <w:rFonts w:ascii="Arial" w:hAnsi="Arial" w:cs="Arial"/>
          <w:b/>
          <w:sz w:val="20"/>
          <w:szCs w:val="20"/>
          <w:u w:val="single"/>
        </w:rPr>
        <w:t xml:space="preserve">z </w:t>
      </w:r>
      <w:r w:rsidRPr="009B6A9E">
        <w:rPr>
          <w:rFonts w:ascii="Arial" w:hAnsi="Arial" w:cs="Arial"/>
          <w:b/>
          <w:sz w:val="20"/>
          <w:szCs w:val="20"/>
          <w:u w:val="single"/>
        </w:rPr>
        <w:t>ofertą, zobowiązanie podmiotu udostępniającego zasoby</w:t>
      </w:r>
      <w:r w:rsidRPr="009B6A9E">
        <w:rPr>
          <w:rFonts w:ascii="Arial" w:hAnsi="Arial" w:cs="Arial"/>
          <w:sz w:val="20"/>
          <w:szCs w:val="20"/>
        </w:rPr>
        <w:t xml:space="preserve"> do oddania mu do dyspozycji niezbędnych zasobów </w:t>
      </w:r>
      <w:r w:rsidR="00527444" w:rsidRPr="009B6A9E">
        <w:rPr>
          <w:rFonts w:ascii="Arial" w:hAnsi="Arial" w:cs="Arial"/>
          <w:sz w:val="20"/>
          <w:szCs w:val="20"/>
        </w:rPr>
        <w:br/>
      </w:r>
      <w:r w:rsidRPr="009B6A9E">
        <w:rPr>
          <w:rFonts w:ascii="Arial" w:hAnsi="Arial" w:cs="Arial"/>
          <w:sz w:val="20"/>
          <w:szCs w:val="20"/>
        </w:rPr>
        <w:t xml:space="preserve">na potrzeby realizacji danego zamówienia lub inny podmiotowy środek dowodowy potwierdzający, że wykonawca realizując zamówienie, będzie dysponował niezbędnymi zasobami tych podmiotów. </w:t>
      </w:r>
      <w:r w:rsidR="00F85DEA" w:rsidRPr="009B6A9E">
        <w:rPr>
          <w:rFonts w:ascii="Arial" w:hAnsi="Arial" w:cs="Arial"/>
          <w:sz w:val="20"/>
          <w:szCs w:val="20"/>
        </w:rPr>
        <w:t>(art. 118 ust. 3 ustawy Pzp).</w:t>
      </w:r>
    </w:p>
    <w:p w14:paraId="414F1AE7" w14:textId="7026DC83" w:rsidR="00D67D21" w:rsidRPr="009B6A9E" w:rsidRDefault="00D67D21" w:rsidP="00331B0C">
      <w:pPr>
        <w:pStyle w:val="Akapitzlist"/>
        <w:numPr>
          <w:ilvl w:val="0"/>
          <w:numId w:val="25"/>
        </w:numPr>
        <w:tabs>
          <w:tab w:val="left" w:pos="851"/>
        </w:tabs>
        <w:spacing w:after="0"/>
        <w:jc w:val="both"/>
        <w:rPr>
          <w:rFonts w:ascii="Arial" w:hAnsi="Arial" w:cs="Arial"/>
          <w:sz w:val="20"/>
          <w:szCs w:val="20"/>
        </w:rPr>
      </w:pPr>
      <w:r w:rsidRPr="009B6A9E">
        <w:rPr>
          <w:rFonts w:ascii="Arial" w:hAnsi="Arial" w:cs="Arial"/>
          <w:b/>
          <w:sz w:val="20"/>
          <w:szCs w:val="20"/>
        </w:rPr>
        <w:t>Zobowiązanie podmiotu udostępniającego zasoby, o których mowa w pkt 3,</w:t>
      </w:r>
      <w:r w:rsidRPr="009B6A9E">
        <w:rPr>
          <w:rFonts w:ascii="Arial" w:hAnsi="Arial" w:cs="Arial"/>
          <w:sz w:val="20"/>
          <w:szCs w:val="20"/>
        </w:rPr>
        <w:t xml:space="preserve"> potwierdza, </w:t>
      </w:r>
      <w:r w:rsidR="0030438E" w:rsidRPr="009B6A9E">
        <w:rPr>
          <w:rFonts w:ascii="Arial" w:hAnsi="Arial" w:cs="Arial"/>
          <w:sz w:val="20"/>
          <w:szCs w:val="20"/>
        </w:rPr>
        <w:t>ż</w:t>
      </w:r>
      <w:r w:rsidRPr="009B6A9E">
        <w:rPr>
          <w:rFonts w:ascii="Arial" w:hAnsi="Arial" w:cs="Arial"/>
          <w:sz w:val="20"/>
          <w:szCs w:val="20"/>
        </w:rPr>
        <w:t>e stosunek łączący wykonawcę z podmiotami udostępniającymi zasoby gwarantuje rzeczywisty dostęp do tych zasobów oraz określa, w szczególności:</w:t>
      </w:r>
    </w:p>
    <w:p w14:paraId="12C7D6BA" w14:textId="77777777" w:rsidR="00D67D21" w:rsidRPr="009B6A9E" w:rsidRDefault="00D67D21" w:rsidP="00331B0C">
      <w:pPr>
        <w:pStyle w:val="Akapitzlist"/>
        <w:numPr>
          <w:ilvl w:val="0"/>
          <w:numId w:val="34"/>
        </w:numPr>
        <w:ind w:left="851"/>
        <w:jc w:val="both"/>
        <w:rPr>
          <w:rFonts w:ascii="Arial" w:hAnsi="Arial" w:cs="Arial"/>
          <w:sz w:val="20"/>
          <w:szCs w:val="20"/>
        </w:rPr>
      </w:pPr>
      <w:r w:rsidRPr="009B6A9E">
        <w:rPr>
          <w:rFonts w:ascii="Arial" w:hAnsi="Arial" w:cs="Arial"/>
          <w:sz w:val="20"/>
          <w:szCs w:val="20"/>
        </w:rPr>
        <w:t>Zakres dostępnych wykonawcy zasobów podmiotu udostępniającego zasoby;</w:t>
      </w:r>
    </w:p>
    <w:p w14:paraId="17856A00" w14:textId="3B6C59C9" w:rsidR="00D67D21" w:rsidRPr="009B6A9E" w:rsidRDefault="00D67D21" w:rsidP="00331B0C">
      <w:pPr>
        <w:pStyle w:val="Akapitzlist"/>
        <w:numPr>
          <w:ilvl w:val="0"/>
          <w:numId w:val="34"/>
        </w:numPr>
        <w:ind w:left="851"/>
        <w:jc w:val="both"/>
        <w:rPr>
          <w:rFonts w:ascii="Arial" w:hAnsi="Arial" w:cs="Arial"/>
          <w:sz w:val="20"/>
          <w:szCs w:val="20"/>
        </w:rPr>
      </w:pPr>
      <w:r w:rsidRPr="009B6A9E">
        <w:rPr>
          <w:rFonts w:ascii="Arial" w:hAnsi="Arial" w:cs="Arial"/>
          <w:sz w:val="20"/>
          <w:szCs w:val="20"/>
        </w:rPr>
        <w:t>Sposób i okres udostępnienia wykonawcy i wykorzystania przez niego zasobów podmiotu udostępniającego te zasoby przy wykonaniu zamówienia;</w:t>
      </w:r>
    </w:p>
    <w:p w14:paraId="7CFE767B" w14:textId="38DEB4AC" w:rsidR="001B2E83" w:rsidRPr="009B6A9E" w:rsidRDefault="00D67D21" w:rsidP="00331B0C">
      <w:pPr>
        <w:pStyle w:val="Akapitzlist"/>
        <w:numPr>
          <w:ilvl w:val="0"/>
          <w:numId w:val="34"/>
        </w:numPr>
        <w:tabs>
          <w:tab w:val="left" w:pos="851"/>
        </w:tabs>
        <w:ind w:left="567" w:firstLine="0"/>
        <w:jc w:val="both"/>
        <w:rPr>
          <w:rFonts w:ascii="Arial" w:hAnsi="Arial" w:cs="Arial"/>
          <w:sz w:val="20"/>
          <w:szCs w:val="20"/>
        </w:rPr>
      </w:pPr>
      <w:r w:rsidRPr="009B6A9E">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9B6A9E">
        <w:rPr>
          <w:rFonts w:ascii="Arial" w:hAnsi="Arial" w:cs="Arial"/>
          <w:sz w:val="20"/>
          <w:szCs w:val="20"/>
        </w:rPr>
        <w:t xml:space="preserve"> (art. 118 ust. 4 ustawy Pzp):</w:t>
      </w:r>
    </w:p>
    <w:p w14:paraId="52C6079F" w14:textId="77777777" w:rsidR="009F3E2F" w:rsidRPr="009B6A9E" w:rsidRDefault="009F3E2F" w:rsidP="009F3E2F">
      <w:pPr>
        <w:pStyle w:val="Akapitzlist"/>
        <w:tabs>
          <w:tab w:val="left" w:pos="851"/>
        </w:tabs>
        <w:ind w:left="567"/>
        <w:jc w:val="both"/>
        <w:rPr>
          <w:rFonts w:ascii="Arial" w:hAnsi="Arial" w:cs="Arial"/>
          <w:sz w:val="20"/>
          <w:szCs w:val="20"/>
        </w:rPr>
      </w:pPr>
    </w:p>
    <w:p w14:paraId="7FC9AD23" w14:textId="47CD026A" w:rsidR="002D42A2" w:rsidRPr="009B6A9E" w:rsidRDefault="008F5316" w:rsidP="00331B0C">
      <w:pPr>
        <w:pStyle w:val="Akapitzlist"/>
        <w:numPr>
          <w:ilvl w:val="0"/>
          <w:numId w:val="25"/>
        </w:numPr>
        <w:tabs>
          <w:tab w:val="left" w:pos="851"/>
        </w:tabs>
        <w:spacing w:after="0"/>
        <w:jc w:val="both"/>
        <w:rPr>
          <w:rFonts w:ascii="Arial" w:eastAsiaTheme="minorHAnsi" w:hAnsi="Arial" w:cs="Arial"/>
          <w:sz w:val="20"/>
          <w:szCs w:val="20"/>
        </w:rPr>
      </w:pPr>
      <w:r w:rsidRPr="009B6A9E">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F85DEA" w:rsidRPr="009B6A9E">
        <w:rPr>
          <w:rFonts w:ascii="Arial" w:eastAsiaTheme="minorHAnsi" w:hAnsi="Arial" w:cs="Arial"/>
          <w:sz w:val="20"/>
          <w:szCs w:val="20"/>
        </w:rPr>
        <w:t xml:space="preserve"> (art. 119 ustawy Pzp)</w:t>
      </w:r>
    </w:p>
    <w:p w14:paraId="2B12CF6C" w14:textId="77777777" w:rsidR="001B2E83" w:rsidRPr="009B6A9E" w:rsidRDefault="001B2E83" w:rsidP="001B2E83">
      <w:pPr>
        <w:pStyle w:val="Akapitzlist"/>
        <w:tabs>
          <w:tab w:val="left" w:pos="851"/>
        </w:tabs>
        <w:spacing w:after="0"/>
        <w:ind w:left="360"/>
        <w:jc w:val="both"/>
        <w:rPr>
          <w:rFonts w:ascii="Arial" w:hAnsi="Arial" w:cs="Arial"/>
          <w:sz w:val="20"/>
          <w:szCs w:val="20"/>
        </w:rPr>
      </w:pPr>
    </w:p>
    <w:p w14:paraId="15844643" w14:textId="47AB1E2A" w:rsidR="00E02B8E" w:rsidRPr="009B6A9E" w:rsidRDefault="008F5316" w:rsidP="00331B0C">
      <w:pPr>
        <w:pStyle w:val="Akapitzlist"/>
        <w:numPr>
          <w:ilvl w:val="0"/>
          <w:numId w:val="25"/>
        </w:numPr>
        <w:tabs>
          <w:tab w:val="left" w:pos="851"/>
        </w:tabs>
        <w:spacing w:after="0"/>
        <w:jc w:val="both"/>
        <w:rPr>
          <w:rFonts w:ascii="Arial" w:eastAsiaTheme="minorHAnsi" w:hAnsi="Arial" w:cs="Arial"/>
          <w:sz w:val="20"/>
          <w:szCs w:val="20"/>
        </w:rPr>
      </w:pPr>
      <w:r w:rsidRPr="009B6A9E">
        <w:rPr>
          <w:rFonts w:ascii="Arial" w:hAnsi="Arial" w:cs="Arial"/>
          <w:sz w:val="20"/>
          <w:szCs w:val="20"/>
        </w:rPr>
        <w:lastRenderedPageBreak/>
        <w:t xml:space="preserve">Podmiot, który zobowiązał się do udostępnienia zasobów, odpowiada solidarnie </w:t>
      </w:r>
      <w:r w:rsidR="00593BAE" w:rsidRPr="009B6A9E">
        <w:rPr>
          <w:rFonts w:ascii="Arial" w:hAnsi="Arial" w:cs="Arial"/>
          <w:sz w:val="20"/>
          <w:szCs w:val="20"/>
        </w:rPr>
        <w:br/>
      </w:r>
      <w:r w:rsidRPr="009B6A9E">
        <w:rPr>
          <w:rFonts w:ascii="Arial" w:hAnsi="Arial" w:cs="Arial"/>
          <w:sz w:val="20"/>
          <w:szCs w:val="20"/>
        </w:rPr>
        <w:t>z wykonawcą, który polega na jego sytuacji finansowej lub ekonomicznej, za szkodę poniesioną przez zamawiającego powstałą wskutek nieudostępnienia tych zasobów, chyba że za nieudostępnienie zasobów podmiot ten nie ponosi winy.</w:t>
      </w:r>
      <w:r w:rsidR="00F85DEA" w:rsidRPr="009B6A9E">
        <w:rPr>
          <w:rFonts w:ascii="Arial" w:eastAsiaTheme="minorHAnsi" w:hAnsi="Arial" w:cs="Arial"/>
          <w:sz w:val="20"/>
          <w:szCs w:val="20"/>
        </w:rPr>
        <w:t xml:space="preserve"> (art. 120 ustawy Pzp)</w:t>
      </w:r>
    </w:p>
    <w:p w14:paraId="67FFA84A" w14:textId="77777777" w:rsidR="001B2E83" w:rsidRPr="009B6A9E" w:rsidRDefault="001B2E83" w:rsidP="001B2E83">
      <w:pPr>
        <w:tabs>
          <w:tab w:val="left" w:pos="851"/>
        </w:tabs>
        <w:spacing w:after="0"/>
        <w:jc w:val="both"/>
        <w:rPr>
          <w:rFonts w:ascii="Arial" w:hAnsi="Arial" w:cs="Arial"/>
          <w:sz w:val="20"/>
          <w:szCs w:val="20"/>
        </w:rPr>
      </w:pPr>
    </w:p>
    <w:p w14:paraId="74E80F2A" w14:textId="0AB11A03" w:rsidR="002D42A2" w:rsidRPr="009B6A9E" w:rsidRDefault="008F5316" w:rsidP="00331B0C">
      <w:pPr>
        <w:pStyle w:val="Akapitzlist"/>
        <w:numPr>
          <w:ilvl w:val="0"/>
          <w:numId w:val="25"/>
        </w:numPr>
        <w:tabs>
          <w:tab w:val="left" w:pos="851"/>
        </w:tabs>
        <w:spacing w:after="0"/>
        <w:jc w:val="both"/>
        <w:rPr>
          <w:rFonts w:ascii="Arial" w:eastAsiaTheme="minorHAnsi" w:hAnsi="Arial" w:cs="Arial"/>
          <w:sz w:val="20"/>
          <w:szCs w:val="20"/>
        </w:rPr>
      </w:pPr>
      <w:r w:rsidRPr="009B6A9E">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9B6A9E">
        <w:rPr>
          <w:rFonts w:ascii="Arial" w:hAnsi="Arial" w:cs="Arial"/>
          <w:sz w:val="20"/>
          <w:szCs w:val="20"/>
        </w:rPr>
        <w:t xml:space="preserve"> </w:t>
      </w:r>
      <w:r w:rsidR="00F85DEA" w:rsidRPr="009B6A9E">
        <w:rPr>
          <w:rFonts w:ascii="Arial" w:eastAsiaTheme="minorHAnsi" w:hAnsi="Arial" w:cs="Arial"/>
          <w:sz w:val="20"/>
          <w:szCs w:val="20"/>
        </w:rPr>
        <w:t>(art. 122 ustawy Pzp)</w:t>
      </w:r>
    </w:p>
    <w:p w14:paraId="554A0DA6" w14:textId="6D6B08BE" w:rsidR="00970BA2" w:rsidRPr="009B6A9E" w:rsidRDefault="00B43016" w:rsidP="00331B0C">
      <w:pPr>
        <w:pStyle w:val="Akapitzlist"/>
        <w:numPr>
          <w:ilvl w:val="0"/>
          <w:numId w:val="25"/>
        </w:numPr>
        <w:tabs>
          <w:tab w:val="left" w:pos="851"/>
        </w:tabs>
        <w:spacing w:after="0"/>
        <w:jc w:val="both"/>
        <w:rPr>
          <w:rFonts w:ascii="Arial" w:eastAsiaTheme="minorHAnsi" w:hAnsi="Arial" w:cs="Arial"/>
          <w:sz w:val="20"/>
          <w:szCs w:val="20"/>
        </w:rPr>
      </w:pPr>
      <w:r w:rsidRPr="009B6A9E">
        <w:rPr>
          <w:rFonts w:ascii="Arial" w:hAnsi="Arial" w:cs="Arial"/>
          <w:b/>
          <w:sz w:val="20"/>
          <w:szCs w:val="20"/>
        </w:rPr>
        <w:t>Wykonawca nie może, po upływie terminu składania</w:t>
      </w:r>
      <w:r w:rsidRPr="009B6A9E">
        <w:rPr>
          <w:rFonts w:ascii="Arial" w:hAnsi="Arial" w:cs="Arial"/>
          <w:sz w:val="20"/>
          <w:szCs w:val="20"/>
        </w:rPr>
        <w:t xml:space="preserve"> wniosków o dopuszczenie do udziału w postępowaniu albo </w:t>
      </w:r>
      <w:r w:rsidRPr="009B6A9E">
        <w:rPr>
          <w:rFonts w:ascii="Arial" w:hAnsi="Arial" w:cs="Arial"/>
          <w:b/>
          <w:sz w:val="20"/>
          <w:szCs w:val="20"/>
        </w:rPr>
        <w:t>ofert, powoływać się na zdolności lub sytuację podmiotów udostępniających zasoby, jeżeli na etapie składania</w:t>
      </w:r>
      <w:r w:rsidRPr="009B6A9E">
        <w:rPr>
          <w:rFonts w:ascii="Arial" w:hAnsi="Arial" w:cs="Arial"/>
          <w:sz w:val="20"/>
          <w:szCs w:val="20"/>
        </w:rPr>
        <w:t xml:space="preserve"> </w:t>
      </w:r>
      <w:r w:rsidRPr="009B6A9E">
        <w:rPr>
          <w:rFonts w:ascii="Arial" w:hAnsi="Arial" w:cs="Arial"/>
          <w:strike/>
          <w:sz w:val="20"/>
          <w:szCs w:val="20"/>
        </w:rPr>
        <w:t xml:space="preserve">wniosków </w:t>
      </w:r>
      <w:r w:rsidR="00DE4CAF" w:rsidRPr="009B6A9E">
        <w:rPr>
          <w:rFonts w:ascii="Arial" w:hAnsi="Arial" w:cs="Arial"/>
          <w:strike/>
          <w:sz w:val="20"/>
          <w:szCs w:val="20"/>
        </w:rPr>
        <w:br/>
      </w:r>
      <w:r w:rsidRPr="009B6A9E">
        <w:rPr>
          <w:rFonts w:ascii="Arial" w:hAnsi="Arial" w:cs="Arial"/>
          <w:strike/>
          <w:sz w:val="20"/>
          <w:szCs w:val="20"/>
        </w:rPr>
        <w:t>o dopuszczenie do udziału w postępowaniu albo</w:t>
      </w:r>
      <w:r w:rsidRPr="009B6A9E">
        <w:rPr>
          <w:rFonts w:ascii="Arial" w:hAnsi="Arial" w:cs="Arial"/>
          <w:sz w:val="20"/>
          <w:szCs w:val="20"/>
        </w:rPr>
        <w:t xml:space="preserve"> </w:t>
      </w:r>
      <w:r w:rsidRPr="009B6A9E">
        <w:rPr>
          <w:rFonts w:ascii="Arial" w:hAnsi="Arial" w:cs="Arial"/>
          <w:b/>
          <w:sz w:val="20"/>
          <w:szCs w:val="20"/>
        </w:rPr>
        <w:t>ofert nie polegał on w danym zakresie na zdolnościach lub sytuacji podmiotów udostępniających zasoby.</w:t>
      </w:r>
      <w:r w:rsidR="00F85DEA" w:rsidRPr="009B6A9E">
        <w:rPr>
          <w:rFonts w:ascii="Arial" w:eastAsiaTheme="minorHAnsi" w:hAnsi="Arial" w:cs="Arial"/>
          <w:sz w:val="20"/>
          <w:szCs w:val="20"/>
        </w:rPr>
        <w:t xml:space="preserve"> (art. 123 ustawy Pzp)</w:t>
      </w:r>
    </w:p>
    <w:p w14:paraId="0F7DBAA1" w14:textId="77777777" w:rsidR="00527444" w:rsidRPr="009B6A9E" w:rsidRDefault="00527444" w:rsidP="00527444">
      <w:pPr>
        <w:pStyle w:val="Akapitzlist"/>
        <w:tabs>
          <w:tab w:val="left" w:pos="851"/>
        </w:tabs>
        <w:spacing w:after="0"/>
        <w:ind w:left="360"/>
        <w:jc w:val="both"/>
        <w:rPr>
          <w:rFonts w:ascii="Arial" w:eastAsiaTheme="minorHAnsi" w:hAnsi="Arial" w:cs="Arial"/>
          <w:sz w:val="20"/>
          <w:szCs w:val="20"/>
        </w:rPr>
      </w:pPr>
    </w:p>
    <w:p w14:paraId="14FA8056" w14:textId="25F0D0AD" w:rsidR="00A1397D" w:rsidRPr="009B6A9E" w:rsidRDefault="00A1397D" w:rsidP="00331B0C">
      <w:pPr>
        <w:pStyle w:val="Akapitzlist"/>
        <w:numPr>
          <w:ilvl w:val="0"/>
          <w:numId w:val="25"/>
        </w:numPr>
        <w:tabs>
          <w:tab w:val="left" w:pos="851"/>
        </w:tabs>
        <w:spacing w:after="0"/>
        <w:jc w:val="both"/>
        <w:rPr>
          <w:rFonts w:ascii="Arial" w:hAnsi="Arial" w:cs="Arial"/>
          <w:sz w:val="20"/>
          <w:szCs w:val="20"/>
        </w:rPr>
      </w:pPr>
      <w:r w:rsidRPr="009B6A9E">
        <w:rPr>
          <w:rFonts w:ascii="Arial" w:hAnsi="Arial" w:cs="Arial"/>
          <w:sz w:val="20"/>
          <w:szCs w:val="20"/>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9B6A9E">
        <w:rPr>
          <w:rFonts w:ascii="Arial" w:hAnsi="Arial" w:cs="Arial"/>
          <w:sz w:val="20"/>
          <w:szCs w:val="20"/>
        </w:rPr>
        <w:br/>
      </w:r>
      <w:r w:rsidRPr="009B6A9E">
        <w:rPr>
          <w:rFonts w:ascii="Arial" w:hAnsi="Arial" w:cs="Arial"/>
          <w:sz w:val="20"/>
          <w:szCs w:val="20"/>
        </w:rPr>
        <w:t>w zakresie, w jakim powołuje się na ich zasoby – zamieszcza informacje o tych podmiotach w oświadczeniu</w:t>
      </w:r>
      <w:r w:rsidR="008C4782" w:rsidRPr="009B6A9E">
        <w:rPr>
          <w:rFonts w:ascii="Arial" w:hAnsi="Arial" w:cs="Arial"/>
          <w:sz w:val="20"/>
          <w:szCs w:val="20"/>
        </w:rPr>
        <w:t xml:space="preserve"> o którym mowa w art. 125 ust. </w:t>
      </w:r>
      <w:r w:rsidR="005D2367" w:rsidRPr="009B6A9E">
        <w:rPr>
          <w:rFonts w:ascii="Arial" w:hAnsi="Arial" w:cs="Arial"/>
          <w:sz w:val="20"/>
          <w:szCs w:val="20"/>
        </w:rPr>
        <w:t>1</w:t>
      </w:r>
      <w:r w:rsidRPr="009B6A9E">
        <w:rPr>
          <w:rFonts w:ascii="Arial" w:hAnsi="Arial" w:cs="Arial"/>
          <w:sz w:val="20"/>
          <w:szCs w:val="20"/>
        </w:rPr>
        <w:t>.</w:t>
      </w:r>
    </w:p>
    <w:p w14:paraId="118FAA48" w14:textId="77777777" w:rsidR="00A4109F" w:rsidRPr="009B6A9E" w:rsidRDefault="00A4109F" w:rsidP="00A4109F">
      <w:pPr>
        <w:tabs>
          <w:tab w:val="left" w:pos="851"/>
        </w:tabs>
        <w:spacing w:after="0"/>
        <w:jc w:val="both"/>
        <w:rPr>
          <w:rFonts w:ascii="Arial" w:hAnsi="Arial" w:cs="Arial"/>
          <w:sz w:val="20"/>
          <w:szCs w:val="20"/>
        </w:rPr>
      </w:pPr>
    </w:p>
    <w:p w14:paraId="691A0D5A" w14:textId="77777777" w:rsidR="00B43016" w:rsidRPr="009B6A9E" w:rsidRDefault="00B43016" w:rsidP="00D656DE">
      <w:pPr>
        <w:tabs>
          <w:tab w:val="left" w:pos="851"/>
        </w:tabs>
        <w:spacing w:after="0"/>
        <w:jc w:val="both"/>
        <w:rPr>
          <w:rFonts w:ascii="Arial" w:hAnsi="Arial" w:cs="Arial"/>
          <w:b/>
          <w:sz w:val="20"/>
          <w:szCs w:val="20"/>
        </w:rPr>
      </w:pPr>
    </w:p>
    <w:p w14:paraId="277F12AF" w14:textId="4F0112DC" w:rsidR="00E326DC" w:rsidRPr="009B6A9E"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9B6A9E">
        <w:rPr>
          <w:rFonts w:ascii="Arial" w:hAnsi="Arial" w:cs="Arial"/>
          <w:b/>
          <w:sz w:val="20"/>
          <w:szCs w:val="20"/>
        </w:rPr>
        <w:t>WYKAZ OŚWIADCZEŃ LUB DOKUMENTÓW, POTWIERDZAJĄCYCH SPEŁNIENIE WARUNKÓW UDZIAŁU W POSTĘPOWANIU ORAZ BRAK PODSTAW WYKLUCZENIA Z POSTĘPOWANIA</w:t>
      </w:r>
      <w:r w:rsidR="001B2E83" w:rsidRPr="009B6A9E">
        <w:rPr>
          <w:rFonts w:ascii="Arial" w:hAnsi="Arial" w:cs="Arial"/>
          <w:b/>
          <w:sz w:val="20"/>
          <w:szCs w:val="20"/>
        </w:rPr>
        <w:t>.</w:t>
      </w:r>
    </w:p>
    <w:p w14:paraId="50FC8702" w14:textId="77777777" w:rsidR="00970BA2" w:rsidRPr="009B6A9E" w:rsidRDefault="00970BA2" w:rsidP="00D656DE">
      <w:pPr>
        <w:pStyle w:val="Akapitzlist"/>
        <w:tabs>
          <w:tab w:val="left" w:pos="851"/>
        </w:tabs>
        <w:spacing w:after="0"/>
        <w:ind w:left="360"/>
        <w:jc w:val="both"/>
        <w:rPr>
          <w:rFonts w:ascii="Arial" w:hAnsi="Arial" w:cs="Arial"/>
          <w:b/>
          <w:color w:val="FF0000"/>
          <w:sz w:val="20"/>
          <w:szCs w:val="20"/>
        </w:rPr>
      </w:pPr>
    </w:p>
    <w:p w14:paraId="02D443DA" w14:textId="77777777" w:rsidR="00CE5B87" w:rsidRPr="009B6A9E" w:rsidRDefault="00CE5B87" w:rsidP="00331B0C">
      <w:pPr>
        <w:pStyle w:val="Akapitzlist"/>
        <w:numPr>
          <w:ilvl w:val="0"/>
          <w:numId w:val="35"/>
        </w:numPr>
        <w:tabs>
          <w:tab w:val="left" w:pos="426"/>
          <w:tab w:val="left" w:pos="851"/>
        </w:tabs>
        <w:spacing w:after="0"/>
        <w:ind w:left="0" w:firstLine="0"/>
        <w:jc w:val="both"/>
        <w:rPr>
          <w:rFonts w:ascii="Arial" w:hAnsi="Arial" w:cs="Arial"/>
          <w:b/>
          <w:sz w:val="20"/>
          <w:szCs w:val="20"/>
          <w:u w:val="single"/>
        </w:rPr>
      </w:pPr>
      <w:r w:rsidRPr="009B6A9E">
        <w:rPr>
          <w:rFonts w:ascii="Arial" w:hAnsi="Arial" w:cs="Arial"/>
          <w:b/>
          <w:sz w:val="20"/>
          <w:szCs w:val="20"/>
          <w:u w:val="single"/>
        </w:rPr>
        <w:t>DOTYCZY WSZYSTKICH WYKONAWCÓW:</w:t>
      </w:r>
    </w:p>
    <w:p w14:paraId="243BB9CB" w14:textId="77777777" w:rsidR="00CE5B87" w:rsidRPr="009B6A9E" w:rsidRDefault="00CE5B87" w:rsidP="00D656DE">
      <w:pPr>
        <w:pStyle w:val="Akapitzlist"/>
        <w:tabs>
          <w:tab w:val="left" w:pos="851"/>
        </w:tabs>
        <w:spacing w:after="0"/>
        <w:ind w:left="360"/>
        <w:jc w:val="both"/>
        <w:rPr>
          <w:rFonts w:ascii="Arial" w:hAnsi="Arial" w:cs="Arial"/>
          <w:b/>
          <w:sz w:val="20"/>
          <w:szCs w:val="20"/>
        </w:rPr>
      </w:pPr>
    </w:p>
    <w:p w14:paraId="2253720C" w14:textId="77777777" w:rsidR="00B86D75" w:rsidRPr="009B6A9E" w:rsidRDefault="00E15EB7" w:rsidP="00702C15">
      <w:pPr>
        <w:pStyle w:val="Akapitzlist"/>
        <w:numPr>
          <w:ilvl w:val="0"/>
          <w:numId w:val="13"/>
        </w:numPr>
        <w:tabs>
          <w:tab w:val="left" w:pos="851"/>
        </w:tabs>
        <w:spacing w:after="0"/>
        <w:jc w:val="both"/>
        <w:rPr>
          <w:rFonts w:ascii="Arial" w:hAnsi="Arial" w:cs="Arial"/>
          <w:sz w:val="20"/>
          <w:szCs w:val="20"/>
        </w:rPr>
      </w:pPr>
      <w:r w:rsidRPr="009B6A9E">
        <w:rPr>
          <w:rFonts w:ascii="Arial" w:hAnsi="Arial" w:cs="Arial"/>
          <w:sz w:val="20"/>
          <w:szCs w:val="20"/>
        </w:rPr>
        <w:t xml:space="preserve">W postępowaniu o udzielenie zamówienia </w:t>
      </w:r>
      <w:r w:rsidR="00D67D21" w:rsidRPr="009B6A9E">
        <w:rPr>
          <w:rFonts w:ascii="Arial" w:hAnsi="Arial" w:cs="Arial"/>
          <w:b/>
          <w:sz w:val="20"/>
          <w:szCs w:val="20"/>
          <w:u w:val="single"/>
        </w:rPr>
        <w:t>OFERTĘ, OŚWIADCZENIE</w:t>
      </w:r>
      <w:r w:rsidRPr="009B6A9E">
        <w:rPr>
          <w:rFonts w:ascii="Arial" w:hAnsi="Arial" w:cs="Arial"/>
          <w:sz w:val="20"/>
          <w:szCs w:val="20"/>
        </w:rPr>
        <w:t xml:space="preserve">, o którym mowa w art. 125 ust. 1, składa się, pod rygorem nieważności, </w:t>
      </w:r>
      <w:r w:rsidR="00D22853" w:rsidRPr="009B6A9E">
        <w:rPr>
          <w:rFonts w:ascii="Arial" w:hAnsi="Arial" w:cs="Arial"/>
          <w:sz w:val="20"/>
          <w:szCs w:val="20"/>
        </w:rPr>
        <w:t xml:space="preserve">w formie elektronicznej </w:t>
      </w:r>
      <w:r w:rsidR="00034E43" w:rsidRPr="009B6A9E">
        <w:rPr>
          <w:rFonts w:ascii="Arial" w:hAnsi="Arial" w:cs="Arial"/>
          <w:sz w:val="20"/>
          <w:szCs w:val="20"/>
        </w:rPr>
        <w:t xml:space="preserve">opatrzonej kwalifikowanym podpisem elektronicznym </w:t>
      </w:r>
      <w:r w:rsidR="00D22853" w:rsidRPr="009B6A9E">
        <w:rPr>
          <w:rFonts w:ascii="Arial" w:hAnsi="Arial" w:cs="Arial"/>
          <w:sz w:val="20"/>
          <w:szCs w:val="20"/>
        </w:rPr>
        <w:t xml:space="preserve">lub w postaci elektronicznej opatrzonej </w:t>
      </w:r>
      <w:r w:rsidR="00034E43" w:rsidRPr="009B6A9E">
        <w:rPr>
          <w:rFonts w:ascii="Arial" w:hAnsi="Arial" w:cs="Arial"/>
          <w:sz w:val="20"/>
          <w:szCs w:val="20"/>
        </w:rPr>
        <w:t xml:space="preserve">elektronicznym </w:t>
      </w:r>
      <w:r w:rsidR="00D22853" w:rsidRPr="009B6A9E">
        <w:rPr>
          <w:rFonts w:ascii="Arial" w:hAnsi="Arial" w:cs="Arial"/>
          <w:sz w:val="20"/>
          <w:szCs w:val="20"/>
        </w:rPr>
        <w:t xml:space="preserve">podpisem zaufanym lub </w:t>
      </w:r>
      <w:r w:rsidR="00034E43" w:rsidRPr="009B6A9E">
        <w:rPr>
          <w:rFonts w:ascii="Arial" w:hAnsi="Arial" w:cs="Arial"/>
          <w:sz w:val="20"/>
          <w:szCs w:val="20"/>
        </w:rPr>
        <w:t xml:space="preserve">elektronicznym </w:t>
      </w:r>
      <w:r w:rsidR="00D22853" w:rsidRPr="009B6A9E">
        <w:rPr>
          <w:rFonts w:ascii="Arial" w:hAnsi="Arial" w:cs="Arial"/>
          <w:sz w:val="20"/>
          <w:szCs w:val="20"/>
        </w:rPr>
        <w:t>podpisem osobistym</w:t>
      </w:r>
      <w:r w:rsidRPr="009B6A9E">
        <w:rPr>
          <w:rFonts w:ascii="Arial" w:hAnsi="Arial" w:cs="Arial"/>
          <w:sz w:val="20"/>
          <w:szCs w:val="20"/>
        </w:rPr>
        <w:t>.</w:t>
      </w:r>
    </w:p>
    <w:p w14:paraId="764B03E8" w14:textId="77777777" w:rsidR="00C93F94" w:rsidRPr="009B6A9E" w:rsidRDefault="00C93F94" w:rsidP="00331B0C">
      <w:pPr>
        <w:pStyle w:val="Akapitzlist"/>
        <w:numPr>
          <w:ilvl w:val="0"/>
          <w:numId w:val="20"/>
        </w:numPr>
        <w:tabs>
          <w:tab w:val="left" w:pos="851"/>
        </w:tabs>
        <w:spacing w:after="0"/>
        <w:jc w:val="both"/>
        <w:rPr>
          <w:rFonts w:ascii="Arial" w:hAnsi="Arial" w:cs="Arial"/>
          <w:sz w:val="20"/>
          <w:szCs w:val="20"/>
        </w:rPr>
      </w:pPr>
      <w:r w:rsidRPr="009B6A9E">
        <w:rPr>
          <w:rFonts w:ascii="Arial" w:hAnsi="Arial" w:cs="Arial"/>
          <w:sz w:val="20"/>
          <w:szCs w:val="20"/>
        </w:rPr>
        <w:t>Oświadczenie powinno potwierdzać stan faktyczny na dzień składania ofert.</w:t>
      </w:r>
    </w:p>
    <w:p w14:paraId="36E1DB69" w14:textId="4E522249" w:rsidR="00C93F94" w:rsidRPr="009B6A9E" w:rsidRDefault="00C93F94" w:rsidP="00331B0C">
      <w:pPr>
        <w:pStyle w:val="Akapitzlist"/>
        <w:numPr>
          <w:ilvl w:val="0"/>
          <w:numId w:val="20"/>
        </w:numPr>
        <w:tabs>
          <w:tab w:val="left" w:pos="851"/>
        </w:tabs>
        <w:spacing w:after="0"/>
        <w:jc w:val="both"/>
        <w:rPr>
          <w:rFonts w:ascii="Arial" w:hAnsi="Arial" w:cs="Arial"/>
          <w:sz w:val="20"/>
          <w:szCs w:val="20"/>
        </w:rPr>
      </w:pPr>
      <w:r w:rsidRPr="009B6A9E">
        <w:rPr>
          <w:rFonts w:ascii="Arial" w:hAnsi="Arial" w:cs="Arial"/>
          <w:sz w:val="20"/>
          <w:szCs w:val="20"/>
        </w:rPr>
        <w:t xml:space="preserve">Informacje zawarte w oświadczeniu stanowią wstępne potwierdzenie, </w:t>
      </w:r>
      <w:r w:rsidR="00C11D6E" w:rsidRPr="009B6A9E">
        <w:rPr>
          <w:rFonts w:ascii="Arial" w:hAnsi="Arial" w:cs="Arial"/>
          <w:sz w:val="20"/>
          <w:szCs w:val="20"/>
        </w:rPr>
        <w:br/>
      </w:r>
      <w:r w:rsidRPr="009B6A9E">
        <w:rPr>
          <w:rFonts w:ascii="Arial" w:hAnsi="Arial" w:cs="Arial"/>
          <w:sz w:val="20"/>
          <w:szCs w:val="20"/>
        </w:rPr>
        <w:t>że Wykonawca:</w:t>
      </w:r>
    </w:p>
    <w:p w14:paraId="11AB1600" w14:textId="77777777" w:rsidR="00C93F94" w:rsidRPr="009B6A9E" w:rsidRDefault="00C93F94" w:rsidP="00331B0C">
      <w:pPr>
        <w:pStyle w:val="Akapitzlist"/>
        <w:numPr>
          <w:ilvl w:val="0"/>
          <w:numId w:val="21"/>
        </w:numPr>
        <w:tabs>
          <w:tab w:val="left" w:pos="851"/>
        </w:tabs>
        <w:spacing w:after="0"/>
        <w:jc w:val="both"/>
        <w:rPr>
          <w:rFonts w:ascii="Arial" w:hAnsi="Arial" w:cs="Arial"/>
          <w:sz w:val="20"/>
          <w:szCs w:val="20"/>
        </w:rPr>
      </w:pPr>
      <w:r w:rsidRPr="009B6A9E">
        <w:rPr>
          <w:rFonts w:ascii="Arial" w:hAnsi="Arial" w:cs="Arial"/>
          <w:sz w:val="20"/>
          <w:szCs w:val="20"/>
        </w:rPr>
        <w:t>Nie podlega wykluczeniu;</w:t>
      </w:r>
    </w:p>
    <w:p w14:paraId="6B77C315" w14:textId="77777777" w:rsidR="00C93F94" w:rsidRPr="009B6A9E" w:rsidRDefault="00C93F94" w:rsidP="00331B0C">
      <w:pPr>
        <w:pStyle w:val="Akapitzlist"/>
        <w:numPr>
          <w:ilvl w:val="0"/>
          <w:numId w:val="21"/>
        </w:numPr>
        <w:tabs>
          <w:tab w:val="left" w:pos="851"/>
        </w:tabs>
        <w:spacing w:after="0"/>
        <w:jc w:val="both"/>
        <w:rPr>
          <w:rFonts w:ascii="Arial" w:hAnsi="Arial" w:cs="Arial"/>
          <w:sz w:val="20"/>
          <w:szCs w:val="20"/>
        </w:rPr>
      </w:pPr>
      <w:r w:rsidRPr="009B6A9E">
        <w:rPr>
          <w:rFonts w:ascii="Arial" w:hAnsi="Arial" w:cs="Arial"/>
          <w:sz w:val="20"/>
          <w:szCs w:val="20"/>
        </w:rPr>
        <w:t>Spełnia warunki udziału w postępowaniu;</w:t>
      </w:r>
    </w:p>
    <w:p w14:paraId="6C83E899" w14:textId="77777777" w:rsidR="00CE5B87" w:rsidRPr="009B6A9E" w:rsidRDefault="00CE5B87" w:rsidP="00331B0C">
      <w:pPr>
        <w:pStyle w:val="Akapitzlist"/>
        <w:numPr>
          <w:ilvl w:val="0"/>
          <w:numId w:val="20"/>
        </w:numPr>
        <w:tabs>
          <w:tab w:val="left" w:pos="851"/>
        </w:tabs>
        <w:spacing w:after="0"/>
        <w:jc w:val="both"/>
        <w:rPr>
          <w:rFonts w:ascii="Arial" w:hAnsi="Arial" w:cs="Arial"/>
          <w:sz w:val="20"/>
          <w:szCs w:val="20"/>
        </w:rPr>
      </w:pPr>
      <w:r w:rsidRPr="009B6A9E">
        <w:rPr>
          <w:rFonts w:ascii="Arial" w:hAnsi="Arial" w:cs="Arial"/>
          <w:sz w:val="20"/>
          <w:szCs w:val="20"/>
        </w:rPr>
        <w:t>W przypadku wspólnego ubiegania się o zamówienie przez Wykonawców - Oświadczenie o niepodleganiu wykluczeniu składa każdy z  Wykonawców.</w:t>
      </w:r>
    </w:p>
    <w:p w14:paraId="1B7F2C0C" w14:textId="77777777" w:rsidR="00F630A6" w:rsidRPr="009B6A9E" w:rsidRDefault="00F630A6" w:rsidP="00D656DE">
      <w:pPr>
        <w:pStyle w:val="Akapitzlist"/>
        <w:tabs>
          <w:tab w:val="left" w:pos="851"/>
        </w:tabs>
        <w:spacing w:after="0"/>
        <w:ind w:left="1080"/>
        <w:jc w:val="both"/>
        <w:rPr>
          <w:rFonts w:ascii="Arial" w:hAnsi="Arial" w:cs="Arial"/>
          <w:sz w:val="20"/>
          <w:szCs w:val="20"/>
        </w:rPr>
      </w:pPr>
    </w:p>
    <w:p w14:paraId="03B38559" w14:textId="77777777" w:rsidR="00291151" w:rsidRPr="009B6A9E" w:rsidRDefault="008F4D48" w:rsidP="00291151">
      <w:pPr>
        <w:pStyle w:val="Akapitzlist"/>
        <w:numPr>
          <w:ilvl w:val="0"/>
          <w:numId w:val="13"/>
        </w:numPr>
        <w:tabs>
          <w:tab w:val="left" w:pos="851"/>
        </w:tabs>
        <w:spacing w:after="0"/>
        <w:jc w:val="both"/>
        <w:rPr>
          <w:rFonts w:ascii="Arial" w:hAnsi="Arial" w:cs="Arial"/>
          <w:color w:val="FF0000"/>
          <w:sz w:val="20"/>
          <w:szCs w:val="20"/>
          <w:u w:val="single"/>
        </w:rPr>
      </w:pPr>
      <w:r w:rsidRPr="009B6A9E">
        <w:rPr>
          <w:rFonts w:ascii="Arial" w:hAnsi="Arial" w:cs="Arial"/>
          <w:sz w:val="20"/>
          <w:szCs w:val="20"/>
        </w:rPr>
        <w:t xml:space="preserve">Środkiem </w:t>
      </w:r>
      <w:r w:rsidR="00C93F94" w:rsidRPr="009B6A9E">
        <w:rPr>
          <w:rFonts w:ascii="Arial" w:hAnsi="Arial" w:cs="Arial"/>
          <w:sz w:val="20"/>
          <w:szCs w:val="20"/>
        </w:rPr>
        <w:t xml:space="preserve">komunikacji elektronicznej, służącym złożeniu przez Wykonawcę </w:t>
      </w:r>
      <w:r w:rsidR="00E15EB7" w:rsidRPr="009B6A9E">
        <w:rPr>
          <w:rFonts w:ascii="Arial" w:hAnsi="Arial" w:cs="Arial"/>
          <w:sz w:val="20"/>
          <w:szCs w:val="20"/>
        </w:rPr>
        <w:t xml:space="preserve">oferty </w:t>
      </w:r>
      <w:r w:rsidR="00C93F94" w:rsidRPr="009B6A9E">
        <w:rPr>
          <w:rFonts w:ascii="Arial" w:hAnsi="Arial" w:cs="Arial"/>
          <w:sz w:val="20"/>
          <w:szCs w:val="20"/>
        </w:rPr>
        <w:t xml:space="preserve">jest </w:t>
      </w:r>
      <w:r w:rsidR="00524B00" w:rsidRPr="009B6A9E">
        <w:rPr>
          <w:rFonts w:ascii="Arial" w:hAnsi="Arial" w:cs="Arial"/>
          <w:sz w:val="20"/>
          <w:szCs w:val="20"/>
        </w:rPr>
        <w:t xml:space="preserve">platforma </w:t>
      </w:r>
      <w:r w:rsidR="00F560DA" w:rsidRPr="009B6A9E">
        <w:rPr>
          <w:rFonts w:ascii="Arial" w:hAnsi="Arial" w:cs="Arial"/>
          <w:sz w:val="20"/>
          <w:szCs w:val="20"/>
        </w:rPr>
        <w:t>zakupowa</w:t>
      </w:r>
      <w:r w:rsidR="00524B00" w:rsidRPr="009B6A9E">
        <w:rPr>
          <w:rFonts w:ascii="Arial" w:hAnsi="Arial" w:cs="Arial"/>
          <w:sz w:val="20"/>
          <w:szCs w:val="20"/>
        </w:rPr>
        <w:t xml:space="preserve"> </w:t>
      </w:r>
      <w:hyperlink r:id="rId15" w:history="1">
        <w:r w:rsidR="00291151" w:rsidRPr="009B6A9E">
          <w:rPr>
            <w:rStyle w:val="Hipercze"/>
            <w:rFonts w:ascii="Arial" w:hAnsi="Arial" w:cs="Arial"/>
            <w:b/>
            <w:sz w:val="20"/>
            <w:szCs w:val="20"/>
          </w:rPr>
          <w:t>https://platformazakupowa.pl/pn/32wog</w:t>
        </w:r>
      </w:hyperlink>
    </w:p>
    <w:p w14:paraId="03CF303F" w14:textId="3D127BD9" w:rsidR="00626418" w:rsidRPr="00F92DC6" w:rsidRDefault="00B12B68" w:rsidP="00F92DC6">
      <w:pPr>
        <w:pStyle w:val="Akapitzlist"/>
        <w:tabs>
          <w:tab w:val="left" w:pos="851"/>
        </w:tabs>
        <w:spacing w:after="0"/>
        <w:ind w:left="360"/>
        <w:jc w:val="both"/>
        <w:rPr>
          <w:rFonts w:ascii="Arial" w:hAnsi="Arial" w:cs="Arial"/>
          <w:sz w:val="20"/>
          <w:szCs w:val="20"/>
          <w:u w:val="single"/>
        </w:rPr>
      </w:pPr>
      <w:r w:rsidRPr="009B6A9E">
        <w:rPr>
          <w:rFonts w:ascii="Arial" w:eastAsiaTheme="minorHAnsi" w:hAnsi="Arial" w:cs="Arial"/>
          <w:b/>
          <w:sz w:val="20"/>
          <w:szCs w:val="20"/>
        </w:rPr>
        <w:t xml:space="preserve"> </w:t>
      </w:r>
    </w:p>
    <w:p w14:paraId="43DF000F" w14:textId="77777777" w:rsidR="00C93F94" w:rsidRPr="009B6A9E" w:rsidRDefault="00C93F94" w:rsidP="00D656DE">
      <w:pPr>
        <w:pStyle w:val="Akapitzlist"/>
        <w:tabs>
          <w:tab w:val="left" w:pos="851"/>
        </w:tabs>
        <w:spacing w:after="0"/>
        <w:ind w:left="360"/>
        <w:jc w:val="both"/>
        <w:rPr>
          <w:rFonts w:ascii="Arial" w:hAnsi="Arial" w:cs="Arial"/>
          <w:i/>
          <w:sz w:val="20"/>
          <w:szCs w:val="20"/>
        </w:rPr>
      </w:pPr>
      <w:r w:rsidRPr="009B6A9E">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9B6A9E" w:rsidRDefault="00F560DA" w:rsidP="00D656DE">
      <w:pPr>
        <w:pStyle w:val="Akapitzlist"/>
        <w:tabs>
          <w:tab w:val="left" w:pos="851"/>
        </w:tabs>
        <w:spacing w:after="0"/>
        <w:ind w:left="360"/>
        <w:jc w:val="both"/>
        <w:rPr>
          <w:rFonts w:ascii="Arial" w:hAnsi="Arial" w:cs="Arial"/>
          <w:i/>
          <w:sz w:val="20"/>
          <w:szCs w:val="20"/>
        </w:rPr>
      </w:pPr>
    </w:p>
    <w:p w14:paraId="084DA78D" w14:textId="6BBBC29F" w:rsidR="004A4600" w:rsidRPr="009B6A9E" w:rsidRDefault="00CE5B87" w:rsidP="00CB3239">
      <w:pPr>
        <w:pStyle w:val="Akapitzlist"/>
        <w:ind w:left="360"/>
        <w:jc w:val="both"/>
        <w:rPr>
          <w:rFonts w:ascii="Arial" w:hAnsi="Arial" w:cs="Arial"/>
          <w:sz w:val="20"/>
          <w:szCs w:val="20"/>
        </w:rPr>
      </w:pPr>
      <w:r w:rsidRPr="009B6A9E">
        <w:rPr>
          <w:rFonts w:ascii="Arial" w:hAnsi="Arial" w:cs="Arial"/>
          <w:sz w:val="20"/>
          <w:szCs w:val="20"/>
        </w:rPr>
        <w:t>Oświadczenie o niepodleganiu Wykonawcy wykluczeniu z postępowania</w:t>
      </w:r>
      <w:r w:rsidR="00524B00" w:rsidRPr="009B6A9E">
        <w:rPr>
          <w:rFonts w:ascii="Arial" w:hAnsi="Arial" w:cs="Arial"/>
          <w:sz w:val="20"/>
          <w:szCs w:val="20"/>
        </w:rPr>
        <w:t xml:space="preserve"> </w:t>
      </w:r>
      <w:r w:rsidR="00B12B68" w:rsidRPr="009B6A9E">
        <w:rPr>
          <w:rFonts w:ascii="Arial" w:hAnsi="Arial" w:cs="Arial"/>
          <w:sz w:val="20"/>
          <w:szCs w:val="20"/>
        </w:rPr>
        <w:t xml:space="preserve">oraz spełnianiu warunków udziału w postępowaniu </w:t>
      </w:r>
      <w:r w:rsidR="00524B00" w:rsidRPr="009B6A9E">
        <w:rPr>
          <w:rFonts w:ascii="Arial" w:hAnsi="Arial" w:cs="Arial"/>
          <w:sz w:val="20"/>
          <w:szCs w:val="20"/>
        </w:rPr>
        <w:t xml:space="preserve">należy złożyć wraz z ofertą za pomocą platformy </w:t>
      </w:r>
      <w:r w:rsidR="00F560DA" w:rsidRPr="009B6A9E">
        <w:rPr>
          <w:rFonts w:ascii="Arial" w:hAnsi="Arial" w:cs="Arial"/>
          <w:sz w:val="20"/>
          <w:szCs w:val="20"/>
        </w:rPr>
        <w:t>zakupowej</w:t>
      </w:r>
      <w:r w:rsidR="00524B00" w:rsidRPr="009B6A9E">
        <w:rPr>
          <w:rFonts w:ascii="Arial" w:hAnsi="Arial" w:cs="Arial"/>
          <w:sz w:val="20"/>
          <w:szCs w:val="20"/>
        </w:rPr>
        <w:t xml:space="preserve"> </w:t>
      </w:r>
      <w:bookmarkStart w:id="15" w:name="_Hlk95461596"/>
      <w:r w:rsidR="00291151" w:rsidRPr="009B6A9E">
        <w:fldChar w:fldCharType="begin"/>
      </w:r>
      <w:r w:rsidR="00291151" w:rsidRPr="009B6A9E">
        <w:rPr>
          <w:sz w:val="20"/>
          <w:szCs w:val="20"/>
        </w:rPr>
        <w:instrText xml:space="preserve"> HYPERLINK "https://platformazakupowa.pl/pn/32wog" </w:instrText>
      </w:r>
      <w:r w:rsidR="00291151" w:rsidRPr="009B6A9E">
        <w:fldChar w:fldCharType="separate"/>
      </w:r>
      <w:r w:rsidR="00291151" w:rsidRPr="009B6A9E">
        <w:rPr>
          <w:rStyle w:val="Hipercze"/>
          <w:rFonts w:ascii="Arial" w:hAnsi="Arial" w:cs="Arial"/>
          <w:b/>
          <w:sz w:val="20"/>
          <w:szCs w:val="20"/>
        </w:rPr>
        <w:t>https://platformazakupowa.pl/pn/32wog</w:t>
      </w:r>
      <w:r w:rsidR="00291151" w:rsidRPr="009B6A9E">
        <w:rPr>
          <w:rStyle w:val="Hipercze"/>
          <w:rFonts w:ascii="Arial" w:hAnsi="Arial" w:cs="Arial"/>
          <w:b/>
          <w:sz w:val="20"/>
          <w:szCs w:val="20"/>
        </w:rPr>
        <w:fldChar w:fldCharType="end"/>
      </w:r>
      <w:r w:rsidR="00B12B68" w:rsidRPr="009B6A9E">
        <w:rPr>
          <w:rFonts w:ascii="Arial" w:eastAsiaTheme="minorHAnsi" w:hAnsi="Arial" w:cs="Arial"/>
          <w:b/>
          <w:sz w:val="20"/>
          <w:szCs w:val="20"/>
        </w:rPr>
        <w:t xml:space="preserve"> </w:t>
      </w:r>
    </w:p>
    <w:bookmarkEnd w:id="15"/>
    <w:p w14:paraId="1C3C47B4" w14:textId="48C9FF22" w:rsidR="001F07B6" w:rsidRPr="009B6A9E" w:rsidRDefault="00524B00" w:rsidP="004A4600">
      <w:pPr>
        <w:pStyle w:val="Akapitzlist"/>
        <w:tabs>
          <w:tab w:val="left" w:pos="851"/>
        </w:tabs>
        <w:spacing w:after="0"/>
        <w:ind w:left="360"/>
        <w:jc w:val="both"/>
        <w:rPr>
          <w:rFonts w:ascii="Arial" w:hAnsi="Arial" w:cs="Arial"/>
          <w:sz w:val="20"/>
          <w:szCs w:val="20"/>
        </w:rPr>
      </w:pPr>
      <w:r w:rsidRPr="009B6A9E">
        <w:rPr>
          <w:rFonts w:ascii="Arial" w:hAnsi="Arial" w:cs="Arial"/>
          <w:sz w:val="20"/>
          <w:szCs w:val="20"/>
        </w:rPr>
        <w:lastRenderedPageBreak/>
        <w:t xml:space="preserve">Zamawiający dopuszcza w szczególności następujący format przesyłanego pliku: pdf, </w:t>
      </w:r>
      <w:proofErr w:type="spellStart"/>
      <w:r w:rsidRPr="009B6A9E">
        <w:rPr>
          <w:rFonts w:ascii="Arial" w:hAnsi="Arial" w:cs="Arial"/>
          <w:sz w:val="20"/>
          <w:szCs w:val="20"/>
        </w:rPr>
        <w:t>doc</w:t>
      </w:r>
      <w:proofErr w:type="spellEnd"/>
      <w:r w:rsidRPr="009B6A9E">
        <w:rPr>
          <w:rFonts w:ascii="Arial" w:hAnsi="Arial" w:cs="Arial"/>
          <w:sz w:val="20"/>
          <w:szCs w:val="20"/>
        </w:rPr>
        <w:t xml:space="preserve">, </w:t>
      </w:r>
      <w:proofErr w:type="spellStart"/>
      <w:r w:rsidRPr="009B6A9E">
        <w:rPr>
          <w:rFonts w:ascii="Arial" w:hAnsi="Arial" w:cs="Arial"/>
          <w:sz w:val="20"/>
          <w:szCs w:val="20"/>
        </w:rPr>
        <w:t>docx</w:t>
      </w:r>
      <w:proofErr w:type="spellEnd"/>
      <w:r w:rsidRPr="009B6A9E">
        <w:rPr>
          <w:rFonts w:ascii="Arial" w:hAnsi="Arial" w:cs="Arial"/>
          <w:sz w:val="20"/>
          <w:szCs w:val="20"/>
        </w:rPr>
        <w:t xml:space="preserve">, rtf, </w:t>
      </w:r>
      <w:proofErr w:type="spellStart"/>
      <w:r w:rsidRPr="009B6A9E">
        <w:rPr>
          <w:rFonts w:ascii="Arial" w:hAnsi="Arial" w:cs="Arial"/>
          <w:sz w:val="20"/>
          <w:szCs w:val="20"/>
        </w:rPr>
        <w:t>odt</w:t>
      </w:r>
      <w:proofErr w:type="spellEnd"/>
      <w:r w:rsidRPr="009B6A9E">
        <w:rPr>
          <w:rFonts w:ascii="Arial" w:hAnsi="Arial" w:cs="Arial"/>
          <w:sz w:val="20"/>
          <w:szCs w:val="20"/>
        </w:rPr>
        <w:t>.</w:t>
      </w:r>
    </w:p>
    <w:p w14:paraId="4F978E0B" w14:textId="77777777" w:rsidR="002E1B01" w:rsidRPr="009B6A9E"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9B6A9E" w:rsidRDefault="00054538" w:rsidP="00D656DE">
      <w:pPr>
        <w:pStyle w:val="Akapitzlist"/>
        <w:numPr>
          <w:ilvl w:val="0"/>
          <w:numId w:val="13"/>
        </w:numPr>
        <w:tabs>
          <w:tab w:val="left" w:pos="851"/>
        </w:tabs>
        <w:spacing w:after="0"/>
        <w:jc w:val="both"/>
        <w:rPr>
          <w:rFonts w:ascii="Arial" w:hAnsi="Arial" w:cs="Arial"/>
          <w:b/>
          <w:sz w:val="20"/>
          <w:szCs w:val="20"/>
        </w:rPr>
      </w:pPr>
      <w:r w:rsidRPr="009B6A9E">
        <w:rPr>
          <w:rFonts w:ascii="Arial" w:hAnsi="Arial" w:cs="Arial"/>
          <w:b/>
          <w:sz w:val="20"/>
          <w:szCs w:val="20"/>
          <w:u w:val="single"/>
        </w:rPr>
        <w:t>Oferta wraz z załącznikami</w:t>
      </w:r>
      <w:r w:rsidR="00C93F94" w:rsidRPr="009B6A9E">
        <w:rPr>
          <w:rFonts w:ascii="Arial" w:hAnsi="Arial" w:cs="Arial"/>
          <w:b/>
          <w:sz w:val="20"/>
          <w:szCs w:val="20"/>
        </w:rPr>
        <w:t>:</w:t>
      </w:r>
    </w:p>
    <w:p w14:paraId="3DFEBEF5" w14:textId="77A5C312" w:rsidR="00054538" w:rsidRPr="009B6A9E" w:rsidRDefault="00C93F94" w:rsidP="00331B0C">
      <w:pPr>
        <w:pStyle w:val="Akapitzlist"/>
        <w:numPr>
          <w:ilvl w:val="0"/>
          <w:numId w:val="18"/>
        </w:numPr>
        <w:tabs>
          <w:tab w:val="left" w:pos="851"/>
        </w:tabs>
        <w:spacing w:after="0"/>
        <w:jc w:val="both"/>
        <w:rPr>
          <w:rFonts w:ascii="Arial" w:hAnsi="Arial" w:cs="Arial"/>
          <w:b/>
          <w:sz w:val="20"/>
          <w:szCs w:val="20"/>
        </w:rPr>
      </w:pPr>
      <w:r w:rsidRPr="009B6A9E">
        <w:rPr>
          <w:rFonts w:ascii="Arial" w:eastAsia="Times New Roman" w:hAnsi="Arial" w:cs="Arial"/>
          <w:b/>
          <w:sz w:val="20"/>
          <w:szCs w:val="20"/>
          <w:lang w:eastAsia="ar-SA"/>
        </w:rPr>
        <w:t xml:space="preserve">Ofertę składa się pod rygorem nieważności </w:t>
      </w:r>
      <w:r w:rsidR="00D22853" w:rsidRPr="009B6A9E">
        <w:rPr>
          <w:rFonts w:ascii="Arial" w:hAnsi="Arial" w:cs="Arial"/>
          <w:b/>
          <w:sz w:val="20"/>
          <w:szCs w:val="20"/>
        </w:rPr>
        <w:t xml:space="preserve">w formie elektronicznej </w:t>
      </w:r>
      <w:r w:rsidR="00034E43" w:rsidRPr="009B6A9E">
        <w:rPr>
          <w:rFonts w:ascii="Arial" w:hAnsi="Arial" w:cs="Arial"/>
          <w:b/>
          <w:sz w:val="20"/>
          <w:szCs w:val="20"/>
        </w:rPr>
        <w:t xml:space="preserve">opatrzonej kwalifikowanym podpisem elektronicznym </w:t>
      </w:r>
      <w:r w:rsidR="00D22853" w:rsidRPr="009B6A9E">
        <w:rPr>
          <w:rFonts w:ascii="Arial" w:hAnsi="Arial" w:cs="Arial"/>
          <w:b/>
          <w:sz w:val="20"/>
          <w:szCs w:val="20"/>
        </w:rPr>
        <w:t xml:space="preserve">lub w postaci elektronicznej opatrzonej </w:t>
      </w:r>
      <w:r w:rsidR="00034E43" w:rsidRPr="009B6A9E">
        <w:rPr>
          <w:rFonts w:ascii="Arial" w:hAnsi="Arial" w:cs="Arial"/>
          <w:b/>
          <w:sz w:val="20"/>
          <w:szCs w:val="20"/>
        </w:rPr>
        <w:t xml:space="preserve">elektronicznym </w:t>
      </w:r>
      <w:r w:rsidR="00D22853" w:rsidRPr="009B6A9E">
        <w:rPr>
          <w:rFonts w:ascii="Arial" w:hAnsi="Arial" w:cs="Arial"/>
          <w:b/>
          <w:sz w:val="20"/>
          <w:szCs w:val="20"/>
        </w:rPr>
        <w:t xml:space="preserve">podpisem zaufanym lub </w:t>
      </w:r>
      <w:r w:rsidR="00034E43" w:rsidRPr="009B6A9E">
        <w:rPr>
          <w:rFonts w:ascii="Arial" w:hAnsi="Arial" w:cs="Arial"/>
          <w:b/>
          <w:sz w:val="20"/>
          <w:szCs w:val="20"/>
        </w:rPr>
        <w:t xml:space="preserve">elektronicznym </w:t>
      </w:r>
      <w:r w:rsidR="00D22853" w:rsidRPr="009B6A9E">
        <w:rPr>
          <w:rFonts w:ascii="Arial" w:hAnsi="Arial" w:cs="Arial"/>
          <w:b/>
          <w:sz w:val="20"/>
          <w:szCs w:val="20"/>
        </w:rPr>
        <w:t>podpisem osobistym</w:t>
      </w:r>
      <w:r w:rsidRPr="009B6A9E">
        <w:rPr>
          <w:rFonts w:ascii="Arial" w:eastAsia="Times New Roman" w:hAnsi="Arial" w:cs="Arial"/>
          <w:b/>
          <w:sz w:val="20"/>
          <w:szCs w:val="20"/>
          <w:lang w:eastAsia="ar-SA"/>
        </w:rPr>
        <w:t>.</w:t>
      </w:r>
    </w:p>
    <w:p w14:paraId="2D397596" w14:textId="7D245B36" w:rsidR="005E1E9D" w:rsidRPr="009B6A9E" w:rsidRDefault="005E1E9D" w:rsidP="005E1E9D">
      <w:pPr>
        <w:pStyle w:val="Akapitzlist"/>
        <w:tabs>
          <w:tab w:val="left" w:pos="851"/>
        </w:tabs>
        <w:spacing w:after="0"/>
        <w:jc w:val="both"/>
        <w:rPr>
          <w:rFonts w:ascii="Arial" w:hAnsi="Arial" w:cs="Arial"/>
          <w:b/>
          <w:color w:val="FF0000"/>
          <w:sz w:val="20"/>
          <w:szCs w:val="20"/>
        </w:rPr>
      </w:pPr>
    </w:p>
    <w:p w14:paraId="01564ACC" w14:textId="38DA5564" w:rsidR="00F5060A" w:rsidRPr="009B6A9E" w:rsidRDefault="00F537C2" w:rsidP="00FC61D4">
      <w:pPr>
        <w:pStyle w:val="Akapitzlist"/>
        <w:numPr>
          <w:ilvl w:val="0"/>
          <w:numId w:val="13"/>
        </w:numPr>
        <w:tabs>
          <w:tab w:val="left" w:pos="851"/>
        </w:tabs>
        <w:spacing w:after="0"/>
        <w:jc w:val="both"/>
        <w:rPr>
          <w:rFonts w:ascii="Arial" w:hAnsi="Arial" w:cs="Arial"/>
          <w:b/>
          <w:sz w:val="20"/>
          <w:szCs w:val="20"/>
        </w:rPr>
      </w:pPr>
      <w:r w:rsidRPr="009B6A9E">
        <w:rPr>
          <w:rFonts w:ascii="Arial" w:hAnsi="Arial" w:cs="Arial"/>
          <w:b/>
          <w:sz w:val="20"/>
          <w:szCs w:val="20"/>
          <w:u w:val="single"/>
        </w:rPr>
        <w:t>W CELU SPORZĄDZENIA OFERTY NALEŻY ZŁOŻYĆ</w:t>
      </w:r>
      <w:r w:rsidR="00C93F94" w:rsidRPr="009B6A9E">
        <w:rPr>
          <w:rFonts w:ascii="Arial" w:hAnsi="Arial" w:cs="Arial"/>
          <w:b/>
          <w:sz w:val="20"/>
          <w:szCs w:val="20"/>
        </w:rPr>
        <w:t>:</w:t>
      </w:r>
    </w:p>
    <w:p w14:paraId="4B637036" w14:textId="77777777" w:rsidR="00F92DC6" w:rsidRPr="00170530" w:rsidRDefault="00C93F94" w:rsidP="00F92DC6">
      <w:pPr>
        <w:pStyle w:val="Akapitzlist"/>
        <w:numPr>
          <w:ilvl w:val="0"/>
          <w:numId w:val="19"/>
        </w:numPr>
        <w:tabs>
          <w:tab w:val="left" w:pos="851"/>
        </w:tabs>
        <w:spacing w:after="0"/>
        <w:jc w:val="both"/>
        <w:rPr>
          <w:rFonts w:ascii="Arial" w:hAnsi="Arial" w:cs="Arial"/>
          <w:sz w:val="20"/>
          <w:szCs w:val="20"/>
        </w:rPr>
      </w:pPr>
      <w:r w:rsidRPr="00F92DC6">
        <w:rPr>
          <w:rFonts w:ascii="Arial" w:hAnsi="Arial" w:cs="Arial"/>
          <w:b/>
          <w:sz w:val="20"/>
          <w:szCs w:val="20"/>
        </w:rPr>
        <w:t>Wype</w:t>
      </w:r>
      <w:r w:rsidR="00F560DA" w:rsidRPr="00F92DC6">
        <w:rPr>
          <w:rFonts w:ascii="Arial" w:hAnsi="Arial" w:cs="Arial"/>
          <w:b/>
          <w:sz w:val="20"/>
          <w:szCs w:val="20"/>
        </w:rPr>
        <w:t>łniony formularz ofertowy</w:t>
      </w:r>
      <w:r w:rsidR="00593BAE" w:rsidRPr="00F92DC6">
        <w:rPr>
          <w:rFonts w:ascii="Arial" w:hAnsi="Arial" w:cs="Arial"/>
          <w:b/>
          <w:sz w:val="20"/>
          <w:szCs w:val="20"/>
        </w:rPr>
        <w:t xml:space="preserve"> </w:t>
      </w:r>
      <w:r w:rsidR="00F92DC6" w:rsidRPr="00170530">
        <w:rPr>
          <w:rFonts w:ascii="Arial" w:hAnsi="Arial" w:cs="Arial"/>
          <w:b/>
          <w:sz w:val="20"/>
          <w:szCs w:val="20"/>
        </w:rPr>
        <w:t>odpowiednio do danej części zamówienia)</w:t>
      </w:r>
      <w:r w:rsidR="00F92DC6" w:rsidRPr="00170530">
        <w:rPr>
          <w:rFonts w:ascii="Arial" w:hAnsi="Arial" w:cs="Arial"/>
          <w:b/>
          <w:i/>
          <w:sz w:val="20"/>
          <w:szCs w:val="20"/>
        </w:rPr>
        <w:t xml:space="preserve">- </w:t>
      </w:r>
      <w:r w:rsidR="00F92DC6" w:rsidRPr="00170530">
        <w:rPr>
          <w:rFonts w:ascii="Arial" w:eastAsia="Times New Roman" w:hAnsi="Arial" w:cs="Arial"/>
          <w:sz w:val="20"/>
          <w:szCs w:val="20"/>
          <w:lang w:eastAsia="pl-PL"/>
        </w:rPr>
        <w:t xml:space="preserve">wzór stanowi </w:t>
      </w:r>
      <w:r w:rsidR="00F92DC6" w:rsidRPr="00170530">
        <w:rPr>
          <w:rFonts w:ascii="Arial" w:eastAsia="Times New Roman" w:hAnsi="Arial" w:cs="Arial"/>
          <w:i/>
          <w:sz w:val="20"/>
          <w:szCs w:val="20"/>
          <w:lang w:eastAsia="pl-PL"/>
        </w:rPr>
        <w:t xml:space="preserve">załącznik nr 3 do SWZ </w:t>
      </w:r>
      <w:r w:rsidR="00F92DC6" w:rsidRPr="00170530">
        <w:rPr>
          <w:rFonts w:ascii="Arial" w:hAnsi="Arial" w:cs="Arial"/>
          <w:sz w:val="20"/>
          <w:szCs w:val="20"/>
        </w:rPr>
        <w:t xml:space="preserve">(odpowiednio do danej części zamówienia) </w:t>
      </w:r>
    </w:p>
    <w:p w14:paraId="16D5C910" w14:textId="05BD549B" w:rsidR="00920F2D" w:rsidRPr="00F92DC6" w:rsidRDefault="00920F2D" w:rsidP="00F92DC6">
      <w:pPr>
        <w:pStyle w:val="Akapitzlist"/>
        <w:tabs>
          <w:tab w:val="left" w:pos="851"/>
        </w:tabs>
        <w:spacing w:after="0"/>
        <w:jc w:val="both"/>
        <w:rPr>
          <w:rFonts w:ascii="Arial" w:hAnsi="Arial" w:cs="Arial"/>
          <w:b/>
          <w:i/>
          <w:sz w:val="20"/>
          <w:szCs w:val="20"/>
        </w:rPr>
      </w:pPr>
    </w:p>
    <w:p w14:paraId="5434FC89" w14:textId="16EBBE4F" w:rsidR="00543415" w:rsidRPr="009B6A9E" w:rsidRDefault="00543415" w:rsidP="00331B0C">
      <w:pPr>
        <w:pStyle w:val="Akapitzlist"/>
        <w:numPr>
          <w:ilvl w:val="0"/>
          <w:numId w:val="19"/>
        </w:numPr>
        <w:tabs>
          <w:tab w:val="left" w:pos="851"/>
        </w:tabs>
        <w:spacing w:after="0"/>
        <w:jc w:val="both"/>
        <w:rPr>
          <w:rFonts w:ascii="Arial" w:eastAsia="Times New Roman" w:hAnsi="Arial" w:cs="Arial"/>
          <w:b/>
          <w:sz w:val="20"/>
          <w:szCs w:val="20"/>
          <w:lang w:eastAsia="pl-PL"/>
        </w:rPr>
      </w:pPr>
      <w:r w:rsidRPr="009B6A9E">
        <w:rPr>
          <w:rFonts w:ascii="Arial" w:eastAsia="Times New Roman" w:hAnsi="Arial" w:cs="Arial"/>
          <w:b/>
          <w:sz w:val="20"/>
          <w:szCs w:val="20"/>
          <w:lang w:eastAsia="pl-PL"/>
        </w:rPr>
        <w:t xml:space="preserve">Aktualne na dzień składania ofert </w:t>
      </w:r>
      <w:r w:rsidRPr="009B6A9E">
        <w:rPr>
          <w:rFonts w:ascii="Arial" w:eastAsia="Times New Roman" w:hAnsi="Arial" w:cs="Arial"/>
          <w:b/>
          <w:sz w:val="20"/>
          <w:szCs w:val="20"/>
          <w:u w:val="single"/>
          <w:lang w:eastAsia="pl-PL"/>
        </w:rPr>
        <w:t>Oświadczenie Wykonawcy/Wykonawców</w:t>
      </w:r>
      <w:r w:rsidRPr="009B6A9E">
        <w:rPr>
          <w:rFonts w:ascii="Arial" w:eastAsia="Times New Roman" w:hAnsi="Arial" w:cs="Arial"/>
          <w:b/>
          <w:sz w:val="20"/>
          <w:szCs w:val="20"/>
          <w:lang w:eastAsia="pl-PL"/>
        </w:rPr>
        <w:t xml:space="preserve"> wspólnie ubiegających się o udzielenie zamówienia </w:t>
      </w:r>
      <w:r w:rsidR="00DE4CAF" w:rsidRPr="009B6A9E">
        <w:rPr>
          <w:rFonts w:ascii="Arial" w:eastAsia="Times New Roman" w:hAnsi="Arial" w:cs="Arial"/>
          <w:b/>
          <w:sz w:val="20"/>
          <w:szCs w:val="20"/>
          <w:lang w:eastAsia="pl-PL"/>
        </w:rPr>
        <w:t>o spełnianiu warunków udziału w postępowaniu oraz braku podstaw do wykluczenia -</w:t>
      </w:r>
      <w:r w:rsidRPr="009B6A9E">
        <w:rPr>
          <w:rFonts w:ascii="Arial" w:eastAsia="Times New Roman" w:hAnsi="Arial" w:cs="Arial"/>
          <w:b/>
          <w:sz w:val="20"/>
          <w:szCs w:val="20"/>
          <w:lang w:eastAsia="pl-PL"/>
        </w:rPr>
        <w:t xml:space="preserve"> </w:t>
      </w:r>
      <w:r w:rsidRPr="009B6A9E">
        <w:rPr>
          <w:rFonts w:ascii="Arial" w:eastAsia="Times New Roman" w:hAnsi="Arial" w:cs="Arial"/>
          <w:sz w:val="20"/>
          <w:szCs w:val="20"/>
          <w:lang w:eastAsia="pl-PL"/>
        </w:rPr>
        <w:t xml:space="preserve">wzór stanowi </w:t>
      </w:r>
      <w:r w:rsidRPr="009B6A9E">
        <w:rPr>
          <w:rFonts w:ascii="Arial" w:eastAsia="Times New Roman" w:hAnsi="Arial" w:cs="Arial"/>
          <w:i/>
          <w:sz w:val="20"/>
          <w:szCs w:val="20"/>
          <w:lang w:eastAsia="pl-PL"/>
        </w:rPr>
        <w:t xml:space="preserve">załącznik nr </w:t>
      </w:r>
      <w:r w:rsidR="00827DD6" w:rsidRPr="009B6A9E">
        <w:rPr>
          <w:rFonts w:ascii="Arial" w:eastAsia="Times New Roman" w:hAnsi="Arial" w:cs="Arial"/>
          <w:i/>
          <w:sz w:val="20"/>
          <w:szCs w:val="20"/>
          <w:lang w:eastAsia="pl-PL"/>
        </w:rPr>
        <w:t>4</w:t>
      </w:r>
      <w:r w:rsidRPr="009B6A9E">
        <w:rPr>
          <w:rFonts w:ascii="Arial" w:eastAsia="Times New Roman" w:hAnsi="Arial" w:cs="Arial"/>
          <w:i/>
          <w:sz w:val="20"/>
          <w:szCs w:val="20"/>
          <w:lang w:eastAsia="pl-PL"/>
        </w:rPr>
        <w:t xml:space="preserve"> do SWZ</w:t>
      </w:r>
      <w:r w:rsidRPr="009B6A9E">
        <w:rPr>
          <w:rFonts w:ascii="Arial" w:eastAsia="Times New Roman" w:hAnsi="Arial" w:cs="Arial"/>
          <w:sz w:val="20"/>
          <w:szCs w:val="20"/>
          <w:lang w:eastAsia="pl-PL"/>
        </w:rPr>
        <w:t xml:space="preserve"> - w zakresie wskazanym przez Zamawiającego </w:t>
      </w:r>
      <w:r w:rsidR="00DE4CAF" w:rsidRPr="009B6A9E">
        <w:rPr>
          <w:rFonts w:ascii="Arial" w:eastAsia="Times New Roman" w:hAnsi="Arial" w:cs="Arial"/>
          <w:sz w:val="20"/>
          <w:szCs w:val="20"/>
          <w:lang w:eastAsia="pl-PL"/>
        </w:rPr>
        <w:br/>
      </w:r>
      <w:r w:rsidRPr="009B6A9E">
        <w:rPr>
          <w:rFonts w:ascii="Arial" w:eastAsia="Times New Roman" w:hAnsi="Arial" w:cs="Arial"/>
          <w:sz w:val="20"/>
          <w:szCs w:val="20"/>
          <w:lang w:eastAsia="pl-PL"/>
        </w:rPr>
        <w:t>w Ogłoszeniu o zamówieniu i w Specyfikacji Warunków Zamówienia</w:t>
      </w:r>
    </w:p>
    <w:p w14:paraId="7D16A09E" w14:textId="77777777" w:rsidR="00457EDB" w:rsidRPr="009B6A9E" w:rsidRDefault="00457EDB" w:rsidP="00457EDB">
      <w:pPr>
        <w:pStyle w:val="Akapitzlist"/>
        <w:rPr>
          <w:rFonts w:ascii="Arial" w:eastAsia="Times New Roman" w:hAnsi="Arial" w:cs="Arial"/>
          <w:b/>
          <w:sz w:val="20"/>
          <w:szCs w:val="20"/>
          <w:lang w:eastAsia="pl-PL"/>
        </w:rPr>
      </w:pPr>
    </w:p>
    <w:p w14:paraId="19BA680D" w14:textId="77777777" w:rsidR="00F92DC6" w:rsidRPr="002103F2" w:rsidRDefault="00F92DC6" w:rsidP="00F92DC6">
      <w:pPr>
        <w:pStyle w:val="Akapitzlist"/>
        <w:numPr>
          <w:ilvl w:val="0"/>
          <w:numId w:val="19"/>
        </w:numPr>
        <w:tabs>
          <w:tab w:val="left" w:pos="851"/>
        </w:tabs>
        <w:spacing w:after="0"/>
        <w:jc w:val="both"/>
        <w:rPr>
          <w:rFonts w:ascii="Arial" w:eastAsia="Times New Roman" w:hAnsi="Arial" w:cs="Arial"/>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podmiotu udostępniającego zasoby</w:t>
      </w:r>
      <w:r w:rsidRPr="002103F2">
        <w:rPr>
          <w:rFonts w:ascii="Arial" w:eastAsia="Times New Roman" w:hAnsi="Arial" w:cs="Arial"/>
          <w:b/>
          <w:sz w:val="20"/>
          <w:szCs w:val="20"/>
          <w:lang w:eastAsia="pl-PL"/>
        </w:rPr>
        <w:t xml:space="preserve"> </w:t>
      </w:r>
      <w:r w:rsidRPr="002A2054">
        <w:rPr>
          <w:rFonts w:ascii="Arial" w:eastAsia="Times New Roman" w:hAnsi="Arial" w:cs="Arial"/>
          <w:b/>
          <w:color w:val="76923C" w:themeColor="accent3" w:themeShade="BF"/>
          <w:sz w:val="20"/>
          <w:szCs w:val="20"/>
          <w:lang w:eastAsia="pl-PL"/>
        </w:rPr>
        <w:t xml:space="preserve">(składane </w:t>
      </w:r>
      <w:r w:rsidRPr="002A2054">
        <w:rPr>
          <w:rFonts w:ascii="Arial" w:hAnsi="Arial" w:cs="Arial"/>
          <w:b/>
          <w:color w:val="76923C" w:themeColor="accent3" w:themeShade="BF"/>
          <w:sz w:val="20"/>
          <w:szCs w:val="20"/>
        </w:rPr>
        <w:t>w przypadku, gdy Wykonawca zamierza polegać na zdolnościach technicznych lub zawodowych lub sytuacji finansowej lub ekonomicznej podmiotów udostępniających zasoby)</w:t>
      </w:r>
      <w:r w:rsidRPr="002A2054">
        <w:rPr>
          <w:rFonts w:ascii="Arial" w:eastAsia="Times New Roman" w:hAnsi="Arial" w:cs="Arial"/>
          <w:b/>
          <w:color w:val="76923C" w:themeColor="accent3" w:themeShade="BF"/>
          <w:sz w:val="20"/>
          <w:szCs w:val="20"/>
          <w:lang w:eastAsia="pl-PL"/>
        </w:rPr>
        <w:t xml:space="preserve"> </w:t>
      </w:r>
      <w:r w:rsidRPr="002103F2">
        <w:rPr>
          <w:rFonts w:ascii="Arial" w:eastAsia="Times New Roman" w:hAnsi="Arial" w:cs="Arial"/>
          <w:b/>
          <w:sz w:val="20"/>
          <w:szCs w:val="20"/>
          <w:lang w:eastAsia="pl-PL"/>
        </w:rPr>
        <w:t xml:space="preserve">-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5 do SWZ</w:t>
      </w:r>
      <w:r w:rsidRPr="002A2054">
        <w:rPr>
          <w:rFonts w:ascii="Arial" w:eastAsia="Times New Roman" w:hAnsi="Arial" w:cs="Arial"/>
          <w:b/>
          <w:sz w:val="20"/>
          <w:szCs w:val="20"/>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45B7DA62" w14:textId="01E0EB14" w:rsidR="00C93F94" w:rsidRPr="009B6A9E" w:rsidRDefault="00C93F94" w:rsidP="00331B0C">
      <w:pPr>
        <w:pStyle w:val="Akapitzlist"/>
        <w:numPr>
          <w:ilvl w:val="0"/>
          <w:numId w:val="19"/>
        </w:numPr>
        <w:tabs>
          <w:tab w:val="left" w:pos="851"/>
        </w:tabs>
        <w:spacing w:after="0"/>
        <w:jc w:val="both"/>
        <w:rPr>
          <w:rFonts w:ascii="Arial" w:hAnsi="Arial" w:cs="Arial"/>
          <w:b/>
          <w:sz w:val="20"/>
          <w:szCs w:val="20"/>
        </w:rPr>
      </w:pPr>
      <w:r w:rsidRPr="009B6A9E">
        <w:rPr>
          <w:rFonts w:ascii="Arial" w:hAnsi="Arial" w:cs="Arial"/>
          <w:b/>
          <w:sz w:val="20"/>
          <w:szCs w:val="20"/>
        </w:rPr>
        <w:t xml:space="preserve">Oryginał pełnomocnictwa w </w:t>
      </w:r>
      <w:r w:rsidR="00D60BA0" w:rsidRPr="009B6A9E">
        <w:rPr>
          <w:rFonts w:ascii="Arial" w:hAnsi="Arial" w:cs="Arial"/>
          <w:b/>
          <w:sz w:val="20"/>
          <w:szCs w:val="20"/>
        </w:rPr>
        <w:t>przypadku,</w:t>
      </w:r>
      <w:r w:rsidRPr="009B6A9E">
        <w:rPr>
          <w:rFonts w:ascii="Arial" w:hAnsi="Arial" w:cs="Arial"/>
          <w:b/>
          <w:sz w:val="20"/>
          <w:szCs w:val="20"/>
        </w:rPr>
        <w:t xml:space="preserve"> gdy ofertę i załączniki podpisuje ustanowiony pełnomocnik</w:t>
      </w:r>
    </w:p>
    <w:p w14:paraId="1938CFA9" w14:textId="77777777" w:rsidR="009A16D1" w:rsidRPr="009B6A9E" w:rsidRDefault="009A16D1" w:rsidP="009A16D1">
      <w:pPr>
        <w:pStyle w:val="Akapitzlist"/>
        <w:rPr>
          <w:rFonts w:ascii="Arial" w:hAnsi="Arial" w:cs="Arial"/>
          <w:b/>
          <w:sz w:val="20"/>
          <w:szCs w:val="20"/>
        </w:rPr>
      </w:pPr>
    </w:p>
    <w:p w14:paraId="2C71B27D" w14:textId="77777777" w:rsidR="00F92DC6" w:rsidRPr="002A2054" w:rsidRDefault="00F92DC6" w:rsidP="00F92DC6">
      <w:pPr>
        <w:pStyle w:val="Akapitzlist"/>
        <w:numPr>
          <w:ilvl w:val="0"/>
          <w:numId w:val="19"/>
        </w:numPr>
        <w:tabs>
          <w:tab w:val="left" w:pos="851"/>
        </w:tabs>
        <w:spacing w:after="0"/>
        <w:jc w:val="both"/>
        <w:rPr>
          <w:rFonts w:ascii="Arial" w:hAnsi="Arial" w:cs="Arial"/>
          <w:b/>
          <w:i/>
          <w:sz w:val="20"/>
          <w:szCs w:val="20"/>
        </w:rPr>
      </w:pPr>
      <w:r w:rsidRPr="002103F2">
        <w:rPr>
          <w:rFonts w:ascii="Arial" w:hAnsi="Arial" w:cs="Arial"/>
          <w:b/>
          <w:sz w:val="20"/>
          <w:szCs w:val="20"/>
        </w:rPr>
        <w:t xml:space="preserve">Zobowiązanie podmiotu udostępniającego zasoby </w:t>
      </w:r>
      <w:r w:rsidRPr="002A2054">
        <w:rPr>
          <w:rFonts w:ascii="Arial" w:hAnsi="Arial" w:cs="Arial"/>
          <w:b/>
          <w:color w:val="76923C" w:themeColor="accent3" w:themeShade="BF"/>
          <w:sz w:val="20"/>
          <w:szCs w:val="20"/>
        </w:rPr>
        <w:t xml:space="preserve">(jeżeli dotyczy danego wykonawcy) </w:t>
      </w:r>
      <w:r w:rsidRPr="002103F2">
        <w:rPr>
          <w:rFonts w:ascii="Arial" w:hAnsi="Arial" w:cs="Arial"/>
          <w:b/>
          <w:sz w:val="20"/>
          <w:szCs w:val="20"/>
        </w:rPr>
        <w:t xml:space="preserve">– zgodnie z art. 123 ustawy Pzp (składa się z ofertą)- </w:t>
      </w:r>
      <w:r w:rsidRPr="002103F2">
        <w:rPr>
          <w:rFonts w:ascii="Arial" w:hAnsi="Arial" w:cs="Arial"/>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6 do SWZ</w:t>
      </w:r>
    </w:p>
    <w:p w14:paraId="73F04AD8" w14:textId="77777777" w:rsidR="009A16D1" w:rsidRPr="008168C2" w:rsidRDefault="009A16D1" w:rsidP="008168C2">
      <w:pPr>
        <w:tabs>
          <w:tab w:val="left" w:pos="851"/>
        </w:tabs>
        <w:spacing w:after="0"/>
        <w:jc w:val="both"/>
        <w:rPr>
          <w:rFonts w:ascii="Arial" w:hAnsi="Arial" w:cs="Arial"/>
          <w:i/>
          <w:sz w:val="20"/>
          <w:szCs w:val="20"/>
        </w:rPr>
      </w:pPr>
    </w:p>
    <w:p w14:paraId="7AB4600D" w14:textId="77777777" w:rsidR="009A16D1" w:rsidRPr="009B6A9E" w:rsidRDefault="009A16D1" w:rsidP="009A16D1">
      <w:pPr>
        <w:pStyle w:val="Akapitzlist"/>
        <w:numPr>
          <w:ilvl w:val="0"/>
          <w:numId w:val="19"/>
        </w:numPr>
        <w:tabs>
          <w:tab w:val="left" w:pos="851"/>
        </w:tabs>
        <w:spacing w:after="0"/>
        <w:jc w:val="both"/>
        <w:rPr>
          <w:rFonts w:ascii="Arial" w:hAnsi="Arial" w:cs="Arial"/>
          <w:bCs/>
          <w:sz w:val="20"/>
          <w:szCs w:val="20"/>
        </w:rPr>
      </w:pPr>
      <w:r w:rsidRPr="009B6A9E">
        <w:rPr>
          <w:rFonts w:ascii="Arial" w:hAnsi="Arial" w:cs="Arial"/>
          <w:sz w:val="20"/>
          <w:szCs w:val="20"/>
          <w:lang w:eastAsia="ar-SA"/>
        </w:rPr>
        <w:t xml:space="preserve">W przypadku składania oferty przez wykonawców wspólnie ubiegających się </w:t>
      </w:r>
      <w:r w:rsidRPr="009B6A9E">
        <w:rPr>
          <w:rFonts w:ascii="Arial" w:hAnsi="Arial" w:cs="Arial"/>
          <w:sz w:val="20"/>
          <w:szCs w:val="20"/>
          <w:lang w:eastAsia="ar-SA"/>
        </w:rPr>
        <w:br/>
        <w:t>o udzielenie zamówienia</w:t>
      </w:r>
      <w:r w:rsidRPr="009B6A9E">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9B6A9E">
        <w:rPr>
          <w:rFonts w:ascii="Arial" w:hAnsi="Arial" w:cs="Arial"/>
          <w:b/>
          <w:bCs/>
          <w:sz w:val="20"/>
          <w:szCs w:val="20"/>
        </w:rPr>
        <w:t xml:space="preserve">należy dołączyć do oferty oświadczenie, z którego wynikać będzie, jakie konkretne </w:t>
      </w:r>
      <w:r w:rsidRPr="009B6A9E">
        <w:rPr>
          <w:rFonts w:ascii="Arial" w:hAnsi="Arial" w:cs="Arial"/>
          <w:b/>
          <w:bCs/>
          <w:strike/>
          <w:sz w:val="20"/>
          <w:szCs w:val="20"/>
        </w:rPr>
        <w:t>roboty budowlane/dostawy</w:t>
      </w:r>
      <w:r w:rsidRPr="009B6A9E">
        <w:rPr>
          <w:rFonts w:ascii="Arial" w:hAnsi="Arial" w:cs="Arial"/>
          <w:b/>
          <w:bCs/>
          <w:sz w:val="20"/>
          <w:szCs w:val="20"/>
        </w:rPr>
        <w:t xml:space="preserve">/usługi wykonają określeni wykonawcy – a więc kto co konkretnie zrobi w trakcie wykonywania zamówienia. </w:t>
      </w:r>
      <w:r w:rsidRPr="009B6A9E">
        <w:rPr>
          <w:rFonts w:ascii="Arial" w:hAnsi="Arial" w:cs="Arial"/>
          <w:bCs/>
          <w:sz w:val="20"/>
          <w:szCs w:val="20"/>
        </w:rPr>
        <w:t xml:space="preserve">(z treści oświadczenia winno wynikać, którą część zamówienia wykonają poszczególni wykonawcy wspólnie ubiegający się o udzielenie zamówienia – dotyczy również wspólników spółki cywilnej) - wzór stanowi </w:t>
      </w:r>
      <w:r w:rsidRPr="009B6A9E">
        <w:rPr>
          <w:rFonts w:ascii="Arial" w:hAnsi="Arial" w:cs="Arial"/>
          <w:bCs/>
          <w:i/>
          <w:sz w:val="20"/>
          <w:szCs w:val="20"/>
        </w:rPr>
        <w:t>załącznik nr 7 do SWZ</w:t>
      </w:r>
    </w:p>
    <w:p w14:paraId="3941C3C2" w14:textId="77777777" w:rsidR="00235C18" w:rsidRPr="00F92DC6" w:rsidRDefault="00235C18" w:rsidP="00F92DC6">
      <w:pPr>
        <w:rPr>
          <w:rFonts w:ascii="Arial" w:hAnsi="Arial" w:cs="Arial"/>
          <w:b/>
          <w:sz w:val="20"/>
          <w:szCs w:val="20"/>
        </w:rPr>
      </w:pPr>
    </w:p>
    <w:p w14:paraId="071FF351" w14:textId="77777777" w:rsidR="00C93F94" w:rsidRPr="009B6A9E" w:rsidRDefault="00F630A6" w:rsidP="00D656DE">
      <w:pPr>
        <w:tabs>
          <w:tab w:val="left" w:pos="851"/>
        </w:tabs>
        <w:spacing w:after="0"/>
        <w:jc w:val="both"/>
        <w:rPr>
          <w:rFonts w:ascii="Arial" w:hAnsi="Arial" w:cs="Arial"/>
          <w:b/>
          <w:sz w:val="20"/>
          <w:szCs w:val="20"/>
        </w:rPr>
      </w:pPr>
      <w:r w:rsidRPr="009B6A9E">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9B6A9E" w:rsidRDefault="00DC5940" w:rsidP="00D656DE">
      <w:pPr>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lastRenderedPageBreak/>
        <w:t>Pełnomocnictwo do złożenia oferty musi być złożone w oryginale w takiej samej formie, jak składana oferta (tj.</w:t>
      </w:r>
      <w:r w:rsidR="009C0067" w:rsidRPr="009B6A9E">
        <w:rPr>
          <w:rFonts w:ascii="Arial" w:eastAsia="Times New Roman" w:hAnsi="Arial" w:cs="Arial"/>
          <w:sz w:val="20"/>
          <w:szCs w:val="20"/>
          <w:lang w:eastAsia="pl-PL"/>
        </w:rPr>
        <w:t>:</w:t>
      </w:r>
      <w:r w:rsidRPr="009B6A9E">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9B6A9E" w:rsidRDefault="00920F2D" w:rsidP="00D656DE">
      <w:pPr>
        <w:spacing w:after="0"/>
        <w:jc w:val="both"/>
        <w:rPr>
          <w:rFonts w:ascii="Arial" w:eastAsia="Times New Roman" w:hAnsi="Arial" w:cs="Arial"/>
          <w:sz w:val="20"/>
          <w:szCs w:val="20"/>
          <w:lang w:eastAsia="pl-PL"/>
        </w:rPr>
      </w:pPr>
    </w:p>
    <w:p w14:paraId="41803F06" w14:textId="77777777" w:rsidR="0057789E" w:rsidRPr="009B6A9E" w:rsidRDefault="0057789E" w:rsidP="0057789E">
      <w:pPr>
        <w:pStyle w:val="Akapitzlist"/>
        <w:numPr>
          <w:ilvl w:val="0"/>
          <w:numId w:val="13"/>
        </w:numPr>
        <w:spacing w:after="0"/>
        <w:jc w:val="both"/>
        <w:rPr>
          <w:rFonts w:ascii="Arial" w:hAnsi="Arial" w:cs="Arial"/>
          <w:b/>
          <w:sz w:val="20"/>
          <w:szCs w:val="20"/>
        </w:rPr>
      </w:pPr>
      <w:r w:rsidRPr="009B6A9E">
        <w:rPr>
          <w:rFonts w:ascii="Arial" w:hAnsi="Arial" w:cs="Arial"/>
          <w:sz w:val="20"/>
          <w:szCs w:val="20"/>
        </w:rPr>
        <w:t xml:space="preserve">W postępowaniu wszystkie oświadczenia i dokumenty w tym </w:t>
      </w:r>
      <w:r w:rsidRPr="009B6A9E">
        <w:rPr>
          <w:rFonts w:ascii="Arial" w:hAnsi="Arial" w:cs="Arial"/>
          <w:b/>
          <w:sz w:val="20"/>
          <w:szCs w:val="20"/>
          <w:u w:val="single"/>
        </w:rPr>
        <w:t xml:space="preserve">ofertę składa się </w:t>
      </w:r>
      <w:r w:rsidRPr="009B6A9E">
        <w:rPr>
          <w:rFonts w:ascii="Arial" w:hAnsi="Arial" w:cs="Arial"/>
          <w:b/>
          <w:sz w:val="20"/>
          <w:szCs w:val="20"/>
          <w:u w:val="single"/>
        </w:rPr>
        <w:br/>
      </w:r>
      <w:r w:rsidRPr="009B6A9E">
        <w:rPr>
          <w:rFonts w:ascii="Arial" w:hAnsi="Arial" w:cs="Arial"/>
          <w:b/>
          <w:sz w:val="20"/>
          <w:szCs w:val="20"/>
        </w:rPr>
        <w:t>w formie elektronicznej opatrzonej kwalifikowanym podpisem elektronicznym lub w postaci elektronicznej opatrzonej elektronicznym podpisem zaufanym lub elektronicznym podpisem osobistym.</w:t>
      </w:r>
      <w:r w:rsidRPr="009B6A9E">
        <w:rPr>
          <w:rFonts w:ascii="Arial" w:hAnsi="Arial" w:cs="Arial"/>
          <w:b/>
          <w:sz w:val="20"/>
          <w:szCs w:val="20"/>
          <w:u w:val="single"/>
        </w:rPr>
        <w:t xml:space="preserve"> </w:t>
      </w:r>
    </w:p>
    <w:p w14:paraId="6FFEB393" w14:textId="77777777" w:rsidR="0057789E" w:rsidRPr="009B6A9E" w:rsidRDefault="0057789E" w:rsidP="0057789E">
      <w:pPr>
        <w:tabs>
          <w:tab w:val="left" w:pos="851"/>
        </w:tabs>
        <w:spacing w:after="0"/>
        <w:jc w:val="both"/>
        <w:rPr>
          <w:rFonts w:ascii="Arial" w:hAnsi="Arial" w:cs="Arial"/>
          <w:sz w:val="20"/>
          <w:szCs w:val="20"/>
        </w:rPr>
      </w:pPr>
    </w:p>
    <w:p w14:paraId="193C0BE9" w14:textId="77777777" w:rsidR="0057789E" w:rsidRPr="009B6A9E" w:rsidRDefault="0057789E" w:rsidP="0057789E">
      <w:pPr>
        <w:numPr>
          <w:ilvl w:val="0"/>
          <w:numId w:val="13"/>
        </w:numPr>
        <w:spacing w:after="0"/>
        <w:jc w:val="both"/>
        <w:rPr>
          <w:rFonts w:ascii="Arial" w:eastAsia="Calibri" w:hAnsi="Arial" w:cs="Arial"/>
          <w:sz w:val="20"/>
          <w:szCs w:val="20"/>
        </w:rPr>
      </w:pPr>
      <w:r w:rsidRPr="009B6A9E">
        <w:rPr>
          <w:rFonts w:ascii="Arial" w:hAnsi="Arial" w:cs="Arial"/>
          <w:sz w:val="20"/>
          <w:szCs w:val="20"/>
        </w:rPr>
        <w:t>Zamawiający rekomenduje wykorzystanie formatów: .pdf .</w:t>
      </w:r>
      <w:proofErr w:type="spellStart"/>
      <w:r w:rsidRPr="009B6A9E">
        <w:rPr>
          <w:rFonts w:ascii="Arial" w:hAnsi="Arial" w:cs="Arial"/>
          <w:sz w:val="20"/>
          <w:szCs w:val="20"/>
        </w:rPr>
        <w:t>doc</w:t>
      </w:r>
      <w:proofErr w:type="spellEnd"/>
      <w:r w:rsidRPr="009B6A9E">
        <w:rPr>
          <w:rFonts w:ascii="Arial" w:hAnsi="Arial" w:cs="Arial"/>
          <w:sz w:val="20"/>
          <w:szCs w:val="20"/>
        </w:rPr>
        <w:t xml:space="preserve"> .</w:t>
      </w:r>
      <w:proofErr w:type="spellStart"/>
      <w:r w:rsidRPr="009B6A9E">
        <w:rPr>
          <w:rFonts w:ascii="Arial" w:hAnsi="Arial" w:cs="Arial"/>
          <w:sz w:val="20"/>
          <w:szCs w:val="20"/>
        </w:rPr>
        <w:t>docx</w:t>
      </w:r>
      <w:proofErr w:type="spellEnd"/>
      <w:r w:rsidRPr="009B6A9E">
        <w:rPr>
          <w:rFonts w:ascii="Arial" w:hAnsi="Arial" w:cs="Arial"/>
          <w:sz w:val="20"/>
          <w:szCs w:val="20"/>
        </w:rPr>
        <w:t xml:space="preserve"> .xls .</w:t>
      </w:r>
      <w:proofErr w:type="spellStart"/>
      <w:r w:rsidRPr="009B6A9E">
        <w:rPr>
          <w:rFonts w:ascii="Arial" w:hAnsi="Arial" w:cs="Arial"/>
          <w:sz w:val="20"/>
          <w:szCs w:val="20"/>
        </w:rPr>
        <w:t>xlsx</w:t>
      </w:r>
      <w:proofErr w:type="spellEnd"/>
      <w:r w:rsidRPr="009B6A9E">
        <w:rPr>
          <w:rFonts w:ascii="Arial" w:hAnsi="Arial" w:cs="Arial"/>
          <w:sz w:val="20"/>
          <w:szCs w:val="20"/>
        </w:rPr>
        <w:t xml:space="preserve"> .jpg (.</w:t>
      </w:r>
      <w:proofErr w:type="spellStart"/>
      <w:r w:rsidRPr="009B6A9E">
        <w:rPr>
          <w:rFonts w:ascii="Arial" w:hAnsi="Arial" w:cs="Arial"/>
          <w:sz w:val="20"/>
          <w:szCs w:val="20"/>
        </w:rPr>
        <w:t>jpeg</w:t>
      </w:r>
      <w:proofErr w:type="spellEnd"/>
      <w:r w:rsidRPr="009B6A9E">
        <w:rPr>
          <w:rFonts w:ascii="Arial" w:hAnsi="Arial" w:cs="Arial"/>
          <w:sz w:val="20"/>
          <w:szCs w:val="20"/>
        </w:rPr>
        <w:t xml:space="preserve">) </w:t>
      </w:r>
      <w:r w:rsidRPr="009B6A9E">
        <w:rPr>
          <w:rFonts w:ascii="Arial" w:hAnsi="Arial" w:cs="Arial"/>
          <w:b/>
          <w:sz w:val="20"/>
          <w:szCs w:val="20"/>
          <w:u w:val="single"/>
        </w:rPr>
        <w:t>ze szczególnym wskazaniem na .pdf</w:t>
      </w:r>
    </w:p>
    <w:p w14:paraId="2FA1A6B6" w14:textId="77777777" w:rsidR="0057789E" w:rsidRPr="009B6A9E" w:rsidRDefault="0057789E" w:rsidP="0057789E">
      <w:pPr>
        <w:pStyle w:val="Akapitzlist"/>
        <w:numPr>
          <w:ilvl w:val="0"/>
          <w:numId w:val="13"/>
        </w:numPr>
        <w:tabs>
          <w:tab w:val="left" w:pos="851"/>
        </w:tabs>
        <w:spacing w:after="0"/>
        <w:jc w:val="both"/>
        <w:rPr>
          <w:rFonts w:ascii="Arial" w:hAnsi="Arial" w:cs="Arial"/>
          <w:b/>
          <w:sz w:val="20"/>
          <w:szCs w:val="20"/>
          <w:u w:val="single"/>
        </w:rPr>
      </w:pPr>
      <w:r w:rsidRPr="009B6A9E">
        <w:rPr>
          <w:rFonts w:ascii="Arial" w:hAnsi="Arial" w:cs="Arial"/>
          <w:sz w:val="20"/>
          <w:szCs w:val="2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6" w:history="1">
        <w:r w:rsidRPr="009B6A9E">
          <w:rPr>
            <w:rStyle w:val="Hipercze"/>
            <w:rFonts w:ascii="Arial" w:hAnsi="Arial" w:cs="Arial"/>
            <w:sz w:val="20"/>
            <w:szCs w:val="20"/>
          </w:rPr>
          <w:t>https://platformazakupowa.pl/pn/32wog</w:t>
        </w:r>
      </w:hyperlink>
    </w:p>
    <w:p w14:paraId="67856F61" w14:textId="77777777" w:rsidR="0057789E" w:rsidRPr="009B6A9E" w:rsidRDefault="0057789E" w:rsidP="0057789E">
      <w:pPr>
        <w:spacing w:after="0"/>
        <w:jc w:val="both"/>
        <w:rPr>
          <w:rFonts w:ascii="Arial" w:eastAsia="Calibri" w:hAnsi="Arial" w:cs="Arial"/>
          <w:sz w:val="20"/>
          <w:szCs w:val="20"/>
        </w:rPr>
      </w:pPr>
    </w:p>
    <w:p w14:paraId="050EBF39" w14:textId="77777777" w:rsidR="0057789E" w:rsidRPr="009B6A9E" w:rsidRDefault="0057789E" w:rsidP="0057789E">
      <w:pPr>
        <w:pStyle w:val="Akapitzlist"/>
        <w:numPr>
          <w:ilvl w:val="0"/>
          <w:numId w:val="13"/>
        </w:numPr>
        <w:spacing w:after="0"/>
        <w:jc w:val="both"/>
        <w:rPr>
          <w:rFonts w:ascii="Arial" w:hAnsi="Arial" w:cs="Arial"/>
          <w:sz w:val="20"/>
          <w:szCs w:val="20"/>
        </w:rPr>
      </w:pPr>
      <w:r w:rsidRPr="009B6A9E">
        <w:rPr>
          <w:rFonts w:ascii="Arial" w:hAnsi="Arial" w:cs="Arial"/>
          <w:sz w:val="20"/>
          <w:szCs w:val="20"/>
        </w:rPr>
        <w:t xml:space="preserve">Oferta musi być sporządzona w języku polskim, w postaci elektronicznej  opatrzona kwalifikowanym podpisem elektronicznym, podpisem zaufanym lub podpisem osobistym. </w:t>
      </w:r>
    </w:p>
    <w:p w14:paraId="4C3E3041" w14:textId="77777777" w:rsidR="00827DD6" w:rsidRPr="009B6A9E" w:rsidRDefault="00827DD6" w:rsidP="00827DD6">
      <w:pPr>
        <w:widowControl w:val="0"/>
        <w:tabs>
          <w:tab w:val="left" w:pos="851"/>
        </w:tabs>
        <w:autoSpaceDE w:val="0"/>
        <w:jc w:val="both"/>
        <w:rPr>
          <w:rFonts w:ascii="Arial" w:hAnsi="Arial" w:cs="Arial"/>
          <w:bCs/>
          <w:sz w:val="20"/>
          <w:szCs w:val="20"/>
          <w:lang w:val="x-none"/>
        </w:rPr>
      </w:pPr>
      <w:r w:rsidRPr="009B6A9E">
        <w:rPr>
          <w:rFonts w:ascii="Arial" w:hAnsi="Arial" w:cs="Arial"/>
          <w:bCs/>
          <w:sz w:val="20"/>
          <w:szCs w:val="20"/>
          <w:lang w:val="x-none"/>
        </w:rPr>
        <w:t>W przypadku, gdy wykonawcy</w:t>
      </w:r>
      <w:r w:rsidRPr="009B6A9E">
        <w:rPr>
          <w:rFonts w:ascii="Arial" w:hAnsi="Arial" w:cs="Arial"/>
          <w:bCs/>
          <w:sz w:val="20"/>
          <w:szCs w:val="20"/>
        </w:rPr>
        <w:t xml:space="preserve"> wspólnie ubiegają się o udzielenie zamówienia,</w:t>
      </w:r>
      <w:r w:rsidRPr="009B6A9E">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08CE0B5A" w14:textId="77777777" w:rsidR="00827DD6" w:rsidRPr="009B6A9E" w:rsidRDefault="00827DD6" w:rsidP="00827DD6">
      <w:pPr>
        <w:widowControl w:val="0"/>
        <w:tabs>
          <w:tab w:val="left" w:pos="851"/>
        </w:tabs>
        <w:autoSpaceDE w:val="0"/>
        <w:jc w:val="both"/>
        <w:rPr>
          <w:rFonts w:ascii="Arial" w:hAnsi="Arial" w:cs="Arial"/>
          <w:bCs/>
          <w:sz w:val="20"/>
          <w:szCs w:val="20"/>
        </w:rPr>
      </w:pPr>
      <w:r w:rsidRPr="009B6A9E">
        <w:rPr>
          <w:rFonts w:ascii="Arial" w:hAnsi="Arial" w:cs="Arial"/>
          <w:bCs/>
          <w:sz w:val="20"/>
          <w:szCs w:val="20"/>
        </w:rPr>
        <w:t xml:space="preserve">Wspólnicy spółki cywilnej traktowani są jako wykonawcy wspólnie ubiegający się </w:t>
      </w:r>
      <w:r w:rsidRPr="009B6A9E">
        <w:rPr>
          <w:rFonts w:ascii="Arial" w:hAnsi="Arial" w:cs="Arial"/>
          <w:bCs/>
          <w:sz w:val="20"/>
          <w:szCs w:val="20"/>
        </w:rPr>
        <w:br/>
        <w:t xml:space="preserve">o udzielenie zamówienia. </w:t>
      </w:r>
    </w:p>
    <w:p w14:paraId="07FF7B52" w14:textId="4DDB1740" w:rsidR="00C90935" w:rsidRPr="009B6A9E" w:rsidRDefault="00C90935" w:rsidP="00827DD6">
      <w:pPr>
        <w:pStyle w:val="Tekstpodstawowy22"/>
        <w:spacing w:line="276" w:lineRule="auto"/>
        <w:rPr>
          <w:rFonts w:ascii="Arial" w:hAnsi="Arial" w:cs="Arial"/>
          <w:b w:val="0"/>
          <w:sz w:val="20"/>
          <w:szCs w:val="20"/>
          <w:lang w:val="pl-PL"/>
        </w:rPr>
      </w:pPr>
    </w:p>
    <w:p w14:paraId="6B3A2D1C" w14:textId="77777777" w:rsidR="00C90935" w:rsidRPr="009B6A9E" w:rsidRDefault="00C90935" w:rsidP="00C90935">
      <w:pPr>
        <w:pStyle w:val="Akapitzlist"/>
        <w:numPr>
          <w:ilvl w:val="0"/>
          <w:numId w:val="35"/>
        </w:numPr>
        <w:tabs>
          <w:tab w:val="left" w:pos="284"/>
          <w:tab w:val="left" w:pos="851"/>
        </w:tabs>
        <w:spacing w:after="0"/>
        <w:ind w:left="0" w:firstLine="0"/>
        <w:jc w:val="both"/>
        <w:rPr>
          <w:rFonts w:ascii="Arial" w:hAnsi="Arial" w:cs="Arial"/>
          <w:b/>
          <w:sz w:val="20"/>
          <w:szCs w:val="20"/>
        </w:rPr>
      </w:pPr>
      <w:r w:rsidRPr="00F92DC6">
        <w:rPr>
          <w:rFonts w:ascii="Arial" w:hAnsi="Arial" w:cs="Arial"/>
          <w:b/>
          <w:sz w:val="20"/>
          <w:szCs w:val="20"/>
          <w:u w:val="single"/>
        </w:rPr>
        <w:t xml:space="preserve">DOTYCZY WYKONAWCY, KTÓREGO </w:t>
      </w:r>
      <w:r w:rsidRPr="009B6A9E">
        <w:rPr>
          <w:rFonts w:ascii="Arial" w:hAnsi="Arial" w:cs="Arial"/>
          <w:b/>
          <w:sz w:val="20"/>
          <w:szCs w:val="20"/>
          <w:u w:val="single"/>
        </w:rPr>
        <w:t>OFERTA ZOSTANIE NAJWYŻEJ OCENIONA</w:t>
      </w:r>
      <w:r w:rsidRPr="009B6A9E">
        <w:rPr>
          <w:rFonts w:ascii="Arial" w:hAnsi="Arial" w:cs="Arial"/>
          <w:b/>
          <w:sz w:val="20"/>
          <w:szCs w:val="20"/>
        </w:rPr>
        <w:t>:</w:t>
      </w:r>
    </w:p>
    <w:p w14:paraId="31E17A24" w14:textId="77777777" w:rsidR="00C90935" w:rsidRPr="009B6A9E" w:rsidRDefault="00C90935" w:rsidP="00C90935">
      <w:pPr>
        <w:pStyle w:val="Akapitzlist"/>
        <w:tabs>
          <w:tab w:val="left" w:pos="851"/>
        </w:tabs>
        <w:spacing w:after="0"/>
        <w:ind w:left="360"/>
        <w:jc w:val="both"/>
        <w:rPr>
          <w:rFonts w:ascii="Arial" w:hAnsi="Arial" w:cs="Arial"/>
          <w:b/>
          <w:sz w:val="20"/>
          <w:szCs w:val="20"/>
        </w:rPr>
      </w:pPr>
    </w:p>
    <w:p w14:paraId="3217915E" w14:textId="77777777" w:rsidR="00C90935" w:rsidRPr="009B6A9E" w:rsidRDefault="00C90935" w:rsidP="00C90935">
      <w:pPr>
        <w:widowControl w:val="0"/>
        <w:suppressAutoHyphens/>
        <w:autoSpaceDE w:val="0"/>
        <w:spacing w:after="0"/>
        <w:jc w:val="both"/>
        <w:rPr>
          <w:rFonts w:ascii="Arial" w:hAnsi="Arial" w:cs="Arial"/>
          <w:b/>
          <w:sz w:val="20"/>
          <w:szCs w:val="20"/>
        </w:rPr>
      </w:pPr>
      <w:r w:rsidRPr="009B6A9E">
        <w:rPr>
          <w:rFonts w:ascii="Arial" w:hAnsi="Arial" w:cs="Arial"/>
          <w:b/>
          <w:sz w:val="20"/>
          <w:szCs w:val="20"/>
        </w:rPr>
        <w:t xml:space="preserve">Zamawiający, </w:t>
      </w:r>
      <w:r w:rsidRPr="009B6A9E">
        <w:rPr>
          <w:rFonts w:ascii="Arial" w:hAnsi="Arial" w:cs="Arial"/>
          <w:sz w:val="20"/>
          <w:szCs w:val="20"/>
        </w:rPr>
        <w:t>zgodnie z zapisami art. 274 ustawy Pzp</w:t>
      </w:r>
      <w:r w:rsidRPr="009B6A9E">
        <w:rPr>
          <w:rFonts w:ascii="Arial" w:hAnsi="Arial" w:cs="Arial"/>
          <w:b/>
          <w:sz w:val="20"/>
          <w:szCs w:val="20"/>
        </w:rPr>
        <w:t>.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D309844" w14:textId="77777777" w:rsidR="00C90935" w:rsidRPr="009B6A9E" w:rsidRDefault="00C90935" w:rsidP="00C90935">
      <w:pPr>
        <w:widowControl w:val="0"/>
        <w:suppressAutoHyphens/>
        <w:autoSpaceDE w:val="0"/>
        <w:spacing w:after="0"/>
        <w:jc w:val="both"/>
        <w:rPr>
          <w:rFonts w:ascii="Arial" w:hAnsi="Arial" w:cs="Arial"/>
          <w:b/>
          <w:sz w:val="20"/>
          <w:szCs w:val="20"/>
        </w:rPr>
      </w:pPr>
    </w:p>
    <w:p w14:paraId="5C4E4FBA" w14:textId="77777777" w:rsidR="00C90935" w:rsidRPr="009B6A9E" w:rsidRDefault="00C90935" w:rsidP="00C44A13">
      <w:pPr>
        <w:pStyle w:val="Akapitzlist"/>
        <w:numPr>
          <w:ilvl w:val="0"/>
          <w:numId w:val="78"/>
        </w:numPr>
        <w:tabs>
          <w:tab w:val="left" w:pos="426"/>
          <w:tab w:val="left" w:pos="851"/>
        </w:tabs>
        <w:spacing w:after="0"/>
        <w:ind w:left="142" w:firstLine="0"/>
        <w:jc w:val="both"/>
        <w:rPr>
          <w:rFonts w:ascii="Arial" w:hAnsi="Arial" w:cs="Arial"/>
          <w:b/>
          <w:sz w:val="20"/>
          <w:szCs w:val="20"/>
        </w:rPr>
      </w:pPr>
      <w:r w:rsidRPr="009B6A9E">
        <w:rPr>
          <w:rFonts w:ascii="Arial" w:hAnsi="Arial" w:cs="Arial"/>
          <w:b/>
          <w:sz w:val="20"/>
          <w:szCs w:val="20"/>
          <w:u w:val="single"/>
        </w:rPr>
        <w:t>Potwierdzających spełnianie warunków udziału w postępowaniu</w:t>
      </w:r>
      <w:r w:rsidRPr="009B6A9E">
        <w:rPr>
          <w:rFonts w:ascii="Arial" w:hAnsi="Arial" w:cs="Arial"/>
          <w:b/>
          <w:sz w:val="20"/>
          <w:szCs w:val="20"/>
        </w:rPr>
        <w:t xml:space="preserve"> dotyczących:</w:t>
      </w:r>
    </w:p>
    <w:p w14:paraId="43558968" w14:textId="77777777" w:rsidR="00C90935" w:rsidRPr="009B6A9E" w:rsidRDefault="00C90935" w:rsidP="00C90935">
      <w:pPr>
        <w:tabs>
          <w:tab w:val="left" w:pos="851"/>
        </w:tabs>
        <w:spacing w:after="0"/>
        <w:jc w:val="both"/>
        <w:rPr>
          <w:rFonts w:ascii="Arial" w:hAnsi="Arial" w:cs="Arial"/>
          <w:b/>
          <w:sz w:val="20"/>
          <w:szCs w:val="20"/>
        </w:rPr>
      </w:pPr>
    </w:p>
    <w:p w14:paraId="438537C4" w14:textId="77777777" w:rsidR="00C90935" w:rsidRPr="009B6A9E" w:rsidRDefault="00C90935" w:rsidP="00C90935">
      <w:pPr>
        <w:tabs>
          <w:tab w:val="left" w:pos="851"/>
        </w:tabs>
        <w:spacing w:after="0"/>
        <w:jc w:val="both"/>
        <w:rPr>
          <w:rFonts w:ascii="Arial" w:hAnsi="Arial" w:cs="Arial"/>
          <w:b/>
          <w:i/>
          <w:sz w:val="20"/>
          <w:szCs w:val="20"/>
          <w:u w:val="single"/>
        </w:rPr>
      </w:pPr>
      <w:r w:rsidRPr="009B6A9E">
        <w:rPr>
          <w:rFonts w:ascii="Arial" w:hAnsi="Arial" w:cs="Arial"/>
          <w:b/>
          <w:i/>
          <w:sz w:val="20"/>
          <w:szCs w:val="20"/>
          <w:u w:val="single"/>
        </w:rPr>
        <w:t>zdolności technicznej lub zawodowej:</w:t>
      </w:r>
    </w:p>
    <w:p w14:paraId="162CEE39" w14:textId="77777777" w:rsidR="00C90935" w:rsidRPr="009B6A9E" w:rsidRDefault="00C90935" w:rsidP="003D2E1B">
      <w:pPr>
        <w:tabs>
          <w:tab w:val="left" w:pos="1276"/>
          <w:tab w:val="left" w:pos="1560"/>
        </w:tabs>
        <w:spacing w:after="0"/>
        <w:contextualSpacing/>
        <w:jc w:val="both"/>
        <w:rPr>
          <w:rFonts w:ascii="Arial" w:eastAsiaTheme="minorHAnsi" w:hAnsi="Arial" w:cs="Arial"/>
          <w:b/>
          <w:sz w:val="20"/>
          <w:szCs w:val="20"/>
        </w:rPr>
      </w:pPr>
    </w:p>
    <w:p w14:paraId="4B15D499" w14:textId="77777777" w:rsidR="000D7A02" w:rsidRPr="009B6A9E" w:rsidRDefault="000D7A02" w:rsidP="00C44A13">
      <w:pPr>
        <w:pStyle w:val="Akapitzlist"/>
        <w:numPr>
          <w:ilvl w:val="0"/>
          <w:numId w:val="80"/>
        </w:numPr>
        <w:tabs>
          <w:tab w:val="left" w:pos="851"/>
          <w:tab w:val="left" w:pos="4253"/>
        </w:tabs>
        <w:spacing w:after="0"/>
        <w:contextualSpacing w:val="0"/>
        <w:jc w:val="both"/>
        <w:rPr>
          <w:rFonts w:ascii="Arial" w:eastAsiaTheme="minorHAnsi" w:hAnsi="Arial" w:cs="Arial"/>
          <w:b/>
          <w:sz w:val="20"/>
          <w:szCs w:val="20"/>
        </w:rPr>
      </w:pPr>
      <w:r w:rsidRPr="009B6A9E">
        <w:rPr>
          <w:rFonts w:ascii="Arial" w:eastAsiaTheme="minorHAnsi" w:hAnsi="Arial" w:cs="Arial"/>
          <w:b/>
          <w:sz w:val="20"/>
          <w:szCs w:val="20"/>
        </w:rPr>
        <w:t>WYKAZ OSÓB</w:t>
      </w:r>
      <w:r w:rsidRPr="008168C2">
        <w:rPr>
          <w:rFonts w:ascii="Arial" w:eastAsiaTheme="minorHAnsi" w:hAnsi="Arial" w:cs="Arial"/>
          <w:b/>
          <w:sz w:val="20"/>
          <w:szCs w:val="20"/>
        </w:rPr>
        <w:t>,</w:t>
      </w:r>
      <w:r w:rsidRPr="009B6A9E">
        <w:rPr>
          <w:rFonts w:ascii="Arial" w:eastAsiaTheme="minorHAnsi" w:hAnsi="Arial" w:cs="Arial"/>
          <w:b/>
          <w:sz w:val="20"/>
          <w:szCs w:val="20"/>
        </w:rPr>
        <w:t xml:space="preserve">  skierowanych przez Wykonawcę do realizacji zamówienia publicznego</w:t>
      </w:r>
      <w:r w:rsidRPr="009B6A9E">
        <w:rPr>
          <w:rFonts w:ascii="Arial" w:eastAsiaTheme="minorHAnsi" w:hAnsi="Arial" w:cs="Arial"/>
          <w:sz w:val="20"/>
          <w:szCs w:val="20"/>
        </w:rPr>
        <w:t xml:space="preserve">, w szczególności odpowiedzialnych za projektowanie budowlane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tj.: </w:t>
      </w:r>
    </w:p>
    <w:p w14:paraId="408BFA48" w14:textId="77777777" w:rsidR="00C90935" w:rsidRPr="009B6A9E" w:rsidRDefault="00C90935" w:rsidP="00C90935">
      <w:pPr>
        <w:tabs>
          <w:tab w:val="left" w:pos="4253"/>
        </w:tabs>
        <w:spacing w:after="0"/>
        <w:ind w:left="1440"/>
        <w:jc w:val="both"/>
        <w:rPr>
          <w:rFonts w:ascii="Arial" w:eastAsiaTheme="minorHAnsi" w:hAnsi="Arial" w:cs="Arial"/>
          <w:sz w:val="20"/>
          <w:szCs w:val="20"/>
        </w:rPr>
      </w:pPr>
      <w:r w:rsidRPr="009B6A9E">
        <w:rPr>
          <w:rFonts w:ascii="Arial" w:eastAsiaTheme="minorHAnsi" w:hAnsi="Arial" w:cs="Arial"/>
          <w:b/>
          <w:sz w:val="20"/>
          <w:szCs w:val="20"/>
        </w:rPr>
        <w:t xml:space="preserve">- co najmniej </w:t>
      </w:r>
      <w:r w:rsidRPr="009B6A9E">
        <w:rPr>
          <w:rFonts w:ascii="Arial" w:eastAsiaTheme="minorHAnsi" w:hAnsi="Arial" w:cs="Arial"/>
          <w:b/>
          <w:sz w:val="20"/>
          <w:szCs w:val="20"/>
          <w:u w:val="single"/>
        </w:rPr>
        <w:t>1 osobę posiadającą uprawnienia budowlane</w:t>
      </w:r>
      <w:r w:rsidRPr="009B6A9E">
        <w:rPr>
          <w:rFonts w:ascii="Arial" w:eastAsiaTheme="minorHAnsi" w:hAnsi="Arial" w:cs="Arial"/>
          <w:b/>
          <w:sz w:val="20"/>
          <w:szCs w:val="20"/>
        </w:rPr>
        <w:t xml:space="preserve"> </w:t>
      </w:r>
      <w:r w:rsidRPr="009B6A9E">
        <w:rPr>
          <w:rFonts w:ascii="Arial" w:eastAsiaTheme="minorHAnsi" w:hAnsi="Arial" w:cs="Arial"/>
          <w:sz w:val="20"/>
          <w:szCs w:val="20"/>
        </w:rPr>
        <w:t>do pełnienia samodzielnych funkcji technicznych w budownictwie w zakresie kierowania robotami o specjalności:</w:t>
      </w:r>
    </w:p>
    <w:p w14:paraId="550D674F" w14:textId="77777777" w:rsidR="00C90935" w:rsidRPr="009B6A9E" w:rsidRDefault="00C90935" w:rsidP="00C44A13">
      <w:pPr>
        <w:numPr>
          <w:ilvl w:val="0"/>
          <w:numId w:val="79"/>
        </w:numPr>
        <w:tabs>
          <w:tab w:val="left" w:pos="4253"/>
        </w:tabs>
        <w:ind w:left="1843"/>
        <w:contextualSpacing/>
        <w:jc w:val="both"/>
        <w:rPr>
          <w:rFonts w:ascii="Arial" w:hAnsi="Arial" w:cs="Arial"/>
          <w:b/>
          <w:i/>
          <w:sz w:val="20"/>
          <w:szCs w:val="20"/>
        </w:rPr>
      </w:pPr>
      <w:r w:rsidRPr="009B6A9E">
        <w:rPr>
          <w:rFonts w:ascii="Arial" w:hAnsi="Arial" w:cs="Arial"/>
          <w:b/>
          <w:i/>
          <w:sz w:val="20"/>
          <w:szCs w:val="20"/>
        </w:rPr>
        <w:t>konstrukcyjno-budowlanej;</w:t>
      </w:r>
    </w:p>
    <w:p w14:paraId="7E4122A7" w14:textId="7B21B718" w:rsidR="00C90935" w:rsidRPr="009B6A9E" w:rsidRDefault="00C90935" w:rsidP="00C90935">
      <w:pPr>
        <w:tabs>
          <w:tab w:val="left" w:pos="4253"/>
        </w:tabs>
        <w:ind w:left="1843"/>
        <w:contextualSpacing/>
        <w:jc w:val="both"/>
        <w:rPr>
          <w:rFonts w:ascii="Arial" w:eastAsiaTheme="minorHAnsi" w:hAnsi="Arial" w:cs="Arial"/>
          <w:i/>
          <w:sz w:val="20"/>
          <w:szCs w:val="20"/>
        </w:rPr>
      </w:pPr>
      <w:bookmarkStart w:id="16" w:name="_Hlk169527312"/>
      <w:r w:rsidRPr="009B6A9E">
        <w:rPr>
          <w:rFonts w:ascii="Arial" w:eastAsiaTheme="minorHAnsi" w:hAnsi="Arial" w:cs="Arial"/>
          <w:i/>
          <w:sz w:val="20"/>
          <w:szCs w:val="20"/>
        </w:rPr>
        <w:t xml:space="preserve">oraz przynależną do właściwej izby samorządu zawodowego – zgodnie z art. 14 ustawy z dnia 7 lipca 1994 r. Prawo budowlane </w:t>
      </w:r>
      <w:r w:rsidR="008168C2" w:rsidRPr="002103F2">
        <w:rPr>
          <w:rFonts w:ascii="Arial" w:eastAsiaTheme="minorHAnsi" w:hAnsi="Arial" w:cs="Arial"/>
          <w:i/>
          <w:sz w:val="20"/>
          <w:szCs w:val="20"/>
        </w:rPr>
        <w:t>(Dz. U. z 202</w:t>
      </w:r>
      <w:r w:rsidR="008168C2">
        <w:rPr>
          <w:rFonts w:ascii="Arial" w:eastAsiaTheme="minorHAnsi" w:hAnsi="Arial" w:cs="Arial"/>
          <w:i/>
          <w:sz w:val="20"/>
          <w:szCs w:val="20"/>
        </w:rPr>
        <w:t>4</w:t>
      </w:r>
      <w:r w:rsidR="008168C2" w:rsidRPr="002103F2">
        <w:rPr>
          <w:rFonts w:ascii="Arial" w:eastAsiaTheme="minorHAnsi" w:hAnsi="Arial" w:cs="Arial"/>
          <w:i/>
          <w:sz w:val="20"/>
          <w:szCs w:val="20"/>
        </w:rPr>
        <w:t xml:space="preserve"> r., poz. </w:t>
      </w:r>
      <w:r w:rsidR="008168C2">
        <w:rPr>
          <w:rFonts w:ascii="Arial" w:eastAsiaTheme="minorHAnsi" w:hAnsi="Arial" w:cs="Arial"/>
          <w:i/>
          <w:sz w:val="20"/>
          <w:szCs w:val="20"/>
        </w:rPr>
        <w:t>725</w:t>
      </w:r>
      <w:r w:rsidR="008168C2" w:rsidRPr="002103F2">
        <w:rPr>
          <w:rFonts w:ascii="Arial" w:eastAsiaTheme="minorHAnsi" w:hAnsi="Arial" w:cs="Arial"/>
          <w:i/>
          <w:sz w:val="20"/>
          <w:szCs w:val="20"/>
        </w:rPr>
        <w:t xml:space="preserve"> tekst jednolity</w:t>
      </w:r>
      <w:r w:rsidR="008168C2">
        <w:rPr>
          <w:rFonts w:ascii="Arial" w:eastAsiaTheme="minorHAnsi" w:hAnsi="Arial" w:cs="Arial"/>
          <w:i/>
          <w:sz w:val="20"/>
          <w:szCs w:val="20"/>
        </w:rPr>
        <w:t>)</w:t>
      </w:r>
    </w:p>
    <w:p w14:paraId="23DB6285" w14:textId="501A6153" w:rsidR="00C90935" w:rsidRPr="009B6A9E" w:rsidRDefault="00C90935" w:rsidP="00C44A13">
      <w:pPr>
        <w:numPr>
          <w:ilvl w:val="0"/>
          <w:numId w:val="79"/>
        </w:numPr>
        <w:tabs>
          <w:tab w:val="left" w:pos="4253"/>
        </w:tabs>
        <w:ind w:left="1843"/>
        <w:contextualSpacing/>
        <w:jc w:val="both"/>
        <w:rPr>
          <w:rFonts w:ascii="Arial" w:hAnsi="Arial" w:cs="Arial"/>
          <w:i/>
          <w:color w:val="0D0D0D" w:themeColor="text1" w:themeTint="F2"/>
          <w:sz w:val="20"/>
          <w:szCs w:val="20"/>
        </w:rPr>
      </w:pPr>
      <w:r w:rsidRPr="009B6A9E">
        <w:rPr>
          <w:rFonts w:ascii="Arial" w:hAnsi="Arial" w:cs="Arial"/>
          <w:b/>
          <w:i/>
          <w:color w:val="0D0D0D" w:themeColor="text1" w:themeTint="F2"/>
          <w:sz w:val="20"/>
          <w:szCs w:val="20"/>
        </w:rPr>
        <w:t xml:space="preserve">instalacyjnej w zakresie sieci, instalacji i urządzeń cieplnych, wentylacyjnych, gazowych, wodociągowych i kanalizacyjnych; </w:t>
      </w:r>
      <w:r w:rsidRPr="009B6A9E">
        <w:rPr>
          <w:rFonts w:ascii="Arial" w:eastAsiaTheme="minorHAnsi" w:hAnsi="Arial" w:cs="Arial"/>
          <w:i/>
          <w:sz w:val="20"/>
          <w:szCs w:val="20"/>
        </w:rPr>
        <w:t xml:space="preserve">oraz </w:t>
      </w:r>
      <w:r w:rsidRPr="009B6A9E">
        <w:rPr>
          <w:rFonts w:ascii="Arial" w:eastAsiaTheme="minorHAnsi" w:hAnsi="Arial" w:cs="Arial"/>
          <w:i/>
          <w:sz w:val="20"/>
          <w:szCs w:val="20"/>
        </w:rPr>
        <w:lastRenderedPageBreak/>
        <w:t xml:space="preserve">przynależną do właściwej izby samorządu zawodowego – zgodnie z art. 14 ustawy z dnia 7 lipca 1994 r. Prawo budowlane </w:t>
      </w:r>
      <w:r w:rsidR="008168C2" w:rsidRPr="002103F2">
        <w:rPr>
          <w:rFonts w:ascii="Arial" w:eastAsiaTheme="minorHAnsi" w:hAnsi="Arial" w:cs="Arial"/>
          <w:i/>
          <w:sz w:val="20"/>
          <w:szCs w:val="20"/>
        </w:rPr>
        <w:t>(Dz. U. z 202</w:t>
      </w:r>
      <w:r w:rsidR="008168C2">
        <w:rPr>
          <w:rFonts w:ascii="Arial" w:eastAsiaTheme="minorHAnsi" w:hAnsi="Arial" w:cs="Arial"/>
          <w:i/>
          <w:sz w:val="20"/>
          <w:szCs w:val="20"/>
        </w:rPr>
        <w:t>4</w:t>
      </w:r>
      <w:r w:rsidR="008168C2" w:rsidRPr="002103F2">
        <w:rPr>
          <w:rFonts w:ascii="Arial" w:eastAsiaTheme="minorHAnsi" w:hAnsi="Arial" w:cs="Arial"/>
          <w:i/>
          <w:sz w:val="20"/>
          <w:szCs w:val="20"/>
        </w:rPr>
        <w:t xml:space="preserve"> r., poz. </w:t>
      </w:r>
      <w:r w:rsidR="008168C2">
        <w:rPr>
          <w:rFonts w:ascii="Arial" w:eastAsiaTheme="minorHAnsi" w:hAnsi="Arial" w:cs="Arial"/>
          <w:i/>
          <w:sz w:val="20"/>
          <w:szCs w:val="20"/>
        </w:rPr>
        <w:t>725</w:t>
      </w:r>
      <w:r w:rsidR="008168C2" w:rsidRPr="002103F2">
        <w:rPr>
          <w:rFonts w:ascii="Arial" w:eastAsiaTheme="minorHAnsi" w:hAnsi="Arial" w:cs="Arial"/>
          <w:i/>
          <w:sz w:val="20"/>
          <w:szCs w:val="20"/>
        </w:rPr>
        <w:t xml:space="preserve"> tekst jednolity</w:t>
      </w:r>
      <w:r w:rsidR="008168C2">
        <w:rPr>
          <w:rFonts w:ascii="Arial" w:eastAsiaTheme="minorHAnsi" w:hAnsi="Arial" w:cs="Arial"/>
          <w:i/>
          <w:sz w:val="20"/>
          <w:szCs w:val="20"/>
        </w:rPr>
        <w:t>)</w:t>
      </w:r>
    </w:p>
    <w:p w14:paraId="5F289705" w14:textId="77777777" w:rsidR="008168C2" w:rsidRDefault="00C90935" w:rsidP="008168C2">
      <w:pPr>
        <w:numPr>
          <w:ilvl w:val="0"/>
          <w:numId w:val="79"/>
        </w:numPr>
        <w:tabs>
          <w:tab w:val="left" w:pos="4253"/>
        </w:tabs>
        <w:ind w:left="1843"/>
        <w:contextualSpacing/>
        <w:jc w:val="both"/>
        <w:rPr>
          <w:rFonts w:ascii="Arial" w:hAnsi="Arial" w:cs="Arial"/>
          <w:i/>
          <w:color w:val="0D0D0D" w:themeColor="text1" w:themeTint="F2"/>
          <w:sz w:val="20"/>
          <w:szCs w:val="20"/>
        </w:rPr>
      </w:pPr>
      <w:r w:rsidRPr="008168C2">
        <w:rPr>
          <w:rFonts w:ascii="Arial" w:hAnsi="Arial" w:cs="Arial"/>
          <w:b/>
          <w:color w:val="000000" w:themeColor="text1"/>
          <w:sz w:val="20"/>
          <w:szCs w:val="20"/>
        </w:rPr>
        <w:t>instalacyjnej w zakresie sieci, instalacji i urządzeń elektrycznych i elektroenergetycznych</w:t>
      </w:r>
      <w:r w:rsidRPr="008168C2">
        <w:rPr>
          <w:rFonts w:ascii="Arial" w:hAnsi="Arial" w:cs="Arial"/>
          <w:b/>
          <w:i/>
          <w:color w:val="0D0D0D" w:themeColor="text1" w:themeTint="F2"/>
          <w:sz w:val="20"/>
          <w:szCs w:val="20"/>
        </w:rPr>
        <w:t xml:space="preserve">; </w:t>
      </w:r>
      <w:r w:rsidRPr="008168C2">
        <w:rPr>
          <w:rFonts w:ascii="Arial" w:eastAsiaTheme="minorHAnsi" w:hAnsi="Arial" w:cs="Arial"/>
          <w:i/>
          <w:sz w:val="20"/>
          <w:szCs w:val="20"/>
        </w:rPr>
        <w:t xml:space="preserve">oraz przynależną do właściwej izby samorządu zawodowego – zgodnie z art. 14 ustawy z dnia 7 lipca 1994 r. Prawo budowlane </w:t>
      </w:r>
      <w:r w:rsidR="008168C2" w:rsidRPr="002103F2">
        <w:rPr>
          <w:rFonts w:ascii="Arial" w:eastAsiaTheme="minorHAnsi" w:hAnsi="Arial" w:cs="Arial"/>
          <w:i/>
          <w:sz w:val="20"/>
          <w:szCs w:val="20"/>
        </w:rPr>
        <w:t>(Dz. U. z 202</w:t>
      </w:r>
      <w:r w:rsidR="008168C2">
        <w:rPr>
          <w:rFonts w:ascii="Arial" w:eastAsiaTheme="minorHAnsi" w:hAnsi="Arial" w:cs="Arial"/>
          <w:i/>
          <w:sz w:val="20"/>
          <w:szCs w:val="20"/>
        </w:rPr>
        <w:t>4</w:t>
      </w:r>
      <w:r w:rsidR="008168C2" w:rsidRPr="002103F2">
        <w:rPr>
          <w:rFonts w:ascii="Arial" w:eastAsiaTheme="minorHAnsi" w:hAnsi="Arial" w:cs="Arial"/>
          <w:i/>
          <w:sz w:val="20"/>
          <w:szCs w:val="20"/>
        </w:rPr>
        <w:t xml:space="preserve"> r., poz. </w:t>
      </w:r>
      <w:r w:rsidR="008168C2">
        <w:rPr>
          <w:rFonts w:ascii="Arial" w:eastAsiaTheme="minorHAnsi" w:hAnsi="Arial" w:cs="Arial"/>
          <w:i/>
          <w:sz w:val="20"/>
          <w:szCs w:val="20"/>
        </w:rPr>
        <w:t>725</w:t>
      </w:r>
      <w:r w:rsidR="008168C2" w:rsidRPr="002103F2">
        <w:rPr>
          <w:rFonts w:ascii="Arial" w:eastAsiaTheme="minorHAnsi" w:hAnsi="Arial" w:cs="Arial"/>
          <w:i/>
          <w:sz w:val="20"/>
          <w:szCs w:val="20"/>
        </w:rPr>
        <w:t xml:space="preserve"> tekst jedno</w:t>
      </w:r>
      <w:r w:rsidR="008168C2" w:rsidRPr="008168C2">
        <w:rPr>
          <w:rFonts w:ascii="Arial" w:eastAsiaTheme="minorHAnsi" w:hAnsi="Arial" w:cs="Arial"/>
          <w:i/>
          <w:sz w:val="20"/>
          <w:szCs w:val="20"/>
        </w:rPr>
        <w:t>lity)</w:t>
      </w:r>
    </w:p>
    <w:p w14:paraId="6005B7F7" w14:textId="19022759" w:rsidR="008168C2" w:rsidRPr="008168C2" w:rsidRDefault="008168C2" w:rsidP="008168C2">
      <w:pPr>
        <w:tabs>
          <w:tab w:val="left" w:pos="4253"/>
        </w:tabs>
        <w:ind w:left="1483"/>
        <w:contextualSpacing/>
        <w:jc w:val="both"/>
        <w:rPr>
          <w:rFonts w:ascii="Arial" w:hAnsi="Arial" w:cs="Arial"/>
          <w:i/>
          <w:color w:val="0D0D0D" w:themeColor="text1" w:themeTint="F2"/>
          <w:sz w:val="20"/>
          <w:szCs w:val="20"/>
        </w:rPr>
      </w:pPr>
      <w:r w:rsidRPr="008168C2">
        <w:rPr>
          <w:rFonts w:ascii="Arial" w:eastAsiaTheme="minorHAnsi" w:hAnsi="Arial" w:cs="Arial"/>
          <w:b/>
          <w:sz w:val="20"/>
          <w:szCs w:val="20"/>
        </w:rPr>
        <w:t xml:space="preserve">- wzór stanowi </w:t>
      </w:r>
      <w:r w:rsidRPr="008168C2">
        <w:rPr>
          <w:rFonts w:ascii="Arial" w:eastAsiaTheme="minorHAnsi" w:hAnsi="Arial" w:cs="Arial"/>
          <w:b/>
          <w:i/>
          <w:sz w:val="20"/>
          <w:szCs w:val="20"/>
        </w:rPr>
        <w:t xml:space="preserve">załącznik nr </w:t>
      </w:r>
      <w:r>
        <w:rPr>
          <w:rFonts w:ascii="Arial" w:eastAsiaTheme="minorHAnsi" w:hAnsi="Arial" w:cs="Arial"/>
          <w:b/>
          <w:i/>
          <w:sz w:val="20"/>
          <w:szCs w:val="20"/>
        </w:rPr>
        <w:t>8</w:t>
      </w:r>
      <w:r w:rsidRPr="008168C2">
        <w:rPr>
          <w:rFonts w:ascii="Arial" w:eastAsiaTheme="minorHAnsi" w:hAnsi="Arial" w:cs="Arial"/>
          <w:b/>
          <w:i/>
          <w:sz w:val="20"/>
          <w:szCs w:val="20"/>
        </w:rPr>
        <w:t xml:space="preserve"> do SWZ wykaz osób. </w:t>
      </w:r>
    </w:p>
    <w:p w14:paraId="3EC21574" w14:textId="77777777" w:rsidR="008168C2" w:rsidRPr="008168C2" w:rsidRDefault="008168C2" w:rsidP="008168C2">
      <w:pPr>
        <w:tabs>
          <w:tab w:val="left" w:pos="4253"/>
        </w:tabs>
        <w:contextualSpacing/>
        <w:jc w:val="both"/>
        <w:rPr>
          <w:rFonts w:ascii="Arial" w:hAnsi="Arial" w:cs="Arial"/>
          <w:i/>
          <w:color w:val="0D0D0D" w:themeColor="text1" w:themeTint="F2"/>
          <w:sz w:val="20"/>
          <w:szCs w:val="20"/>
        </w:rPr>
      </w:pPr>
    </w:p>
    <w:bookmarkEnd w:id="16"/>
    <w:p w14:paraId="6FC6A64E" w14:textId="77777777" w:rsidR="00C90935" w:rsidRPr="009B6A9E" w:rsidRDefault="00C90935" w:rsidP="00C44A13">
      <w:pPr>
        <w:pStyle w:val="Akapitzlist"/>
        <w:numPr>
          <w:ilvl w:val="0"/>
          <w:numId w:val="78"/>
        </w:numPr>
        <w:tabs>
          <w:tab w:val="left" w:pos="851"/>
        </w:tabs>
        <w:spacing w:after="0"/>
        <w:jc w:val="both"/>
        <w:rPr>
          <w:rFonts w:ascii="Arial" w:hAnsi="Arial" w:cs="Arial"/>
          <w:b/>
          <w:sz w:val="20"/>
          <w:szCs w:val="20"/>
          <w:u w:val="single"/>
        </w:rPr>
      </w:pPr>
      <w:r w:rsidRPr="009B6A9E">
        <w:rPr>
          <w:rFonts w:ascii="Arial" w:hAnsi="Arial" w:cs="Arial"/>
          <w:b/>
          <w:sz w:val="20"/>
          <w:szCs w:val="20"/>
          <w:u w:val="single"/>
        </w:rPr>
        <w:t xml:space="preserve">Potwierdzających  brak podstaw do  wykluczenia Wykonawcy z udziału </w:t>
      </w:r>
      <w:r w:rsidRPr="009B6A9E">
        <w:rPr>
          <w:rFonts w:ascii="Arial" w:hAnsi="Arial" w:cs="Arial"/>
          <w:b/>
          <w:sz w:val="20"/>
          <w:szCs w:val="20"/>
          <w:u w:val="single"/>
        </w:rPr>
        <w:br/>
        <w:t>w postępowaniu:</w:t>
      </w:r>
    </w:p>
    <w:p w14:paraId="32E6F014" w14:textId="77777777" w:rsidR="00C90935" w:rsidRPr="009B6A9E" w:rsidRDefault="00C90935" w:rsidP="00C90935">
      <w:pPr>
        <w:pStyle w:val="Akapitzlist"/>
        <w:tabs>
          <w:tab w:val="left" w:pos="851"/>
        </w:tabs>
        <w:spacing w:after="0"/>
        <w:jc w:val="both"/>
        <w:rPr>
          <w:rFonts w:ascii="Arial" w:hAnsi="Arial" w:cs="Arial"/>
          <w:b/>
          <w:sz w:val="20"/>
          <w:szCs w:val="20"/>
          <w:u w:val="single"/>
        </w:rPr>
      </w:pPr>
    </w:p>
    <w:p w14:paraId="6094FEEA" w14:textId="77777777" w:rsidR="00C90935" w:rsidRPr="009B6A9E" w:rsidRDefault="00C90935" w:rsidP="00C44A13">
      <w:pPr>
        <w:pStyle w:val="Akapitzlist"/>
        <w:numPr>
          <w:ilvl w:val="0"/>
          <w:numId w:val="76"/>
        </w:numPr>
        <w:spacing w:after="0"/>
        <w:jc w:val="both"/>
        <w:rPr>
          <w:rFonts w:ascii="Arial" w:hAnsi="Arial" w:cs="Arial"/>
          <w:sz w:val="20"/>
          <w:szCs w:val="20"/>
        </w:rPr>
      </w:pPr>
      <w:r w:rsidRPr="009B6A9E">
        <w:rPr>
          <w:rFonts w:ascii="Arial" w:hAnsi="Arial" w:cs="Arial"/>
          <w:b/>
          <w:sz w:val="20"/>
          <w:szCs w:val="20"/>
        </w:rPr>
        <w:t>Informacja z Krajowego Rejestru Karnego</w:t>
      </w:r>
      <w:r w:rsidRPr="009B6A9E">
        <w:rPr>
          <w:rFonts w:ascii="Arial" w:hAnsi="Arial" w:cs="Arial"/>
          <w:sz w:val="20"/>
          <w:szCs w:val="20"/>
        </w:rPr>
        <w:t xml:space="preserve"> w zakresie: </w:t>
      </w:r>
    </w:p>
    <w:p w14:paraId="4F043411" w14:textId="77777777" w:rsidR="00C90935" w:rsidRPr="009B6A9E" w:rsidRDefault="00C90935" w:rsidP="00C44A13">
      <w:pPr>
        <w:pStyle w:val="Akapitzlist"/>
        <w:numPr>
          <w:ilvl w:val="0"/>
          <w:numId w:val="77"/>
        </w:numPr>
        <w:spacing w:after="0"/>
        <w:jc w:val="both"/>
        <w:rPr>
          <w:rFonts w:ascii="Arial" w:hAnsi="Arial" w:cs="Arial"/>
          <w:sz w:val="20"/>
          <w:szCs w:val="20"/>
        </w:rPr>
      </w:pPr>
      <w:r w:rsidRPr="009B6A9E">
        <w:rPr>
          <w:rFonts w:ascii="Arial" w:hAnsi="Arial" w:cs="Arial"/>
          <w:sz w:val="20"/>
          <w:szCs w:val="20"/>
        </w:rPr>
        <w:t>art. 108 ust. 1 pkt 1 i 2 ustawy z dnia 11 września 2019r. - Prawo zamówień publicznych;</w:t>
      </w:r>
    </w:p>
    <w:p w14:paraId="6F4E60F1" w14:textId="77777777" w:rsidR="00C90935" w:rsidRPr="009B6A9E" w:rsidRDefault="00C90935" w:rsidP="00C44A13">
      <w:pPr>
        <w:pStyle w:val="Akapitzlist"/>
        <w:numPr>
          <w:ilvl w:val="0"/>
          <w:numId w:val="77"/>
        </w:numPr>
        <w:spacing w:after="0"/>
        <w:jc w:val="both"/>
        <w:rPr>
          <w:rFonts w:ascii="Arial" w:hAnsi="Arial" w:cs="Arial"/>
          <w:sz w:val="20"/>
          <w:szCs w:val="20"/>
        </w:rPr>
      </w:pPr>
      <w:r w:rsidRPr="009B6A9E">
        <w:rPr>
          <w:rFonts w:ascii="Arial" w:hAnsi="Arial" w:cs="Arial"/>
          <w:sz w:val="20"/>
          <w:szCs w:val="20"/>
        </w:rPr>
        <w:t xml:space="preserve">art. 108 ust. 1 pkt 4 ustawy, dotyczącej orzeczenia zakazu ubiegania się </w:t>
      </w:r>
      <w:r w:rsidRPr="009B6A9E">
        <w:rPr>
          <w:rFonts w:ascii="Arial" w:hAnsi="Arial" w:cs="Arial"/>
          <w:sz w:val="20"/>
          <w:szCs w:val="20"/>
        </w:rPr>
        <w:br/>
        <w:t>o zamówienie publiczne tytułem środka karnego;</w:t>
      </w:r>
    </w:p>
    <w:p w14:paraId="2CE9E58E" w14:textId="77777777" w:rsidR="00C90935" w:rsidRPr="009B6A9E" w:rsidRDefault="00C90935" w:rsidP="00C44A13">
      <w:pPr>
        <w:pStyle w:val="Akapitzlist"/>
        <w:numPr>
          <w:ilvl w:val="0"/>
          <w:numId w:val="77"/>
        </w:numPr>
        <w:spacing w:after="0"/>
        <w:jc w:val="both"/>
        <w:rPr>
          <w:rFonts w:ascii="Arial" w:hAnsi="Arial" w:cs="Arial"/>
          <w:sz w:val="20"/>
          <w:szCs w:val="20"/>
        </w:rPr>
      </w:pPr>
      <w:r w:rsidRPr="009B6A9E">
        <w:rPr>
          <w:rFonts w:ascii="Arial" w:hAnsi="Arial" w:cs="Arial"/>
          <w:sz w:val="20"/>
          <w:szCs w:val="20"/>
        </w:rPr>
        <w:t xml:space="preserve">art. 109 ust. 1 pkt 3 ustawy, dotyczącej skazania za przestępstwo lub ukarania za wykroczenie, za które wymierzono karę aresztu; </w:t>
      </w:r>
    </w:p>
    <w:p w14:paraId="2418308F" w14:textId="77777777" w:rsidR="00C90935" w:rsidRPr="009B6A9E" w:rsidRDefault="00C90935" w:rsidP="00C90935">
      <w:pPr>
        <w:pStyle w:val="Akapitzlist"/>
        <w:spacing w:after="0"/>
        <w:jc w:val="both"/>
        <w:rPr>
          <w:rFonts w:ascii="Arial" w:hAnsi="Arial" w:cs="Arial"/>
          <w:i/>
          <w:sz w:val="20"/>
          <w:szCs w:val="20"/>
        </w:rPr>
      </w:pPr>
      <w:r w:rsidRPr="009B6A9E">
        <w:rPr>
          <w:rFonts w:ascii="Arial" w:hAnsi="Arial" w:cs="Arial"/>
          <w:i/>
          <w:sz w:val="20"/>
          <w:szCs w:val="20"/>
        </w:rPr>
        <w:t>- sporządzonej nie wcześniej niż 6 miesięcy przed jej złożeniem.</w:t>
      </w:r>
    </w:p>
    <w:p w14:paraId="4F0BABB9" w14:textId="77777777" w:rsidR="00C90935" w:rsidRPr="009B6A9E" w:rsidRDefault="00C90935" w:rsidP="00C90935">
      <w:pPr>
        <w:pStyle w:val="Akapitzlist"/>
        <w:spacing w:after="0"/>
        <w:jc w:val="both"/>
        <w:rPr>
          <w:rFonts w:ascii="Arial" w:hAnsi="Arial" w:cs="Arial"/>
          <w:i/>
          <w:sz w:val="20"/>
          <w:szCs w:val="20"/>
        </w:rPr>
      </w:pPr>
    </w:p>
    <w:p w14:paraId="0DC7C6E1" w14:textId="77777777" w:rsidR="00C90935" w:rsidRPr="009B6A9E" w:rsidRDefault="00C90935" w:rsidP="00C44A13">
      <w:pPr>
        <w:pStyle w:val="Akapitzlist"/>
        <w:numPr>
          <w:ilvl w:val="0"/>
          <w:numId w:val="76"/>
        </w:numPr>
        <w:spacing w:after="0"/>
        <w:jc w:val="both"/>
        <w:rPr>
          <w:rFonts w:ascii="Arial" w:hAnsi="Arial" w:cs="Arial"/>
          <w:sz w:val="20"/>
          <w:szCs w:val="20"/>
        </w:rPr>
      </w:pPr>
      <w:r w:rsidRPr="009B6A9E">
        <w:rPr>
          <w:rFonts w:ascii="Arial" w:hAnsi="Arial" w:cs="Arial"/>
          <w:b/>
          <w:sz w:val="20"/>
          <w:szCs w:val="20"/>
        </w:rPr>
        <w:t>Odpis lub Informacja z Krajowego Rejestru Sądowego lub z Centralnej Ewidencji i Informacji o Działalności Gospodarczej,</w:t>
      </w:r>
      <w:r w:rsidRPr="009B6A9E">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14:paraId="44256414" w14:textId="77777777" w:rsidR="00C90935" w:rsidRPr="009B6A9E" w:rsidRDefault="00C90935" w:rsidP="00C90935">
      <w:pPr>
        <w:pStyle w:val="Akapitzlist"/>
        <w:spacing w:after="0"/>
        <w:jc w:val="both"/>
        <w:rPr>
          <w:rFonts w:ascii="Arial" w:hAnsi="Arial" w:cs="Arial"/>
          <w:sz w:val="20"/>
          <w:szCs w:val="20"/>
        </w:rPr>
      </w:pPr>
    </w:p>
    <w:p w14:paraId="697D31E6" w14:textId="432DB2A6" w:rsidR="00C90935" w:rsidRPr="008168C2" w:rsidRDefault="00C90935" w:rsidP="00C44A13">
      <w:pPr>
        <w:pStyle w:val="Akapitzlist"/>
        <w:numPr>
          <w:ilvl w:val="0"/>
          <w:numId w:val="76"/>
        </w:numPr>
        <w:spacing w:after="0"/>
        <w:jc w:val="both"/>
        <w:rPr>
          <w:rFonts w:ascii="Arial" w:hAnsi="Arial" w:cs="Arial"/>
          <w:b/>
          <w:sz w:val="20"/>
          <w:szCs w:val="20"/>
        </w:rPr>
      </w:pPr>
      <w:r w:rsidRPr="009B6A9E">
        <w:rPr>
          <w:rFonts w:ascii="Arial" w:eastAsia="Times New Roman" w:hAnsi="Arial" w:cs="Arial"/>
          <w:sz w:val="20"/>
          <w:szCs w:val="20"/>
          <w:lang w:eastAsia="pl-PL"/>
        </w:rPr>
        <w:t xml:space="preserve">W celu potwierdzenia braku podstaw wykluczenia z udziału w postępowaniu </w:t>
      </w:r>
      <w:r w:rsidRPr="009B6A9E">
        <w:rPr>
          <w:rFonts w:ascii="Arial" w:eastAsia="Times New Roman" w:hAnsi="Arial" w:cs="Arial"/>
          <w:sz w:val="20"/>
          <w:szCs w:val="20"/>
          <w:lang w:eastAsia="pl-PL"/>
        </w:rPr>
        <w:br/>
        <w:t>w zakresie art. 108 ust. 1 pkt 5 ustawy Pzp</w:t>
      </w:r>
      <w:r w:rsidRPr="009B6A9E">
        <w:rPr>
          <w:rFonts w:ascii="Arial" w:eastAsia="Times New Roman" w:hAnsi="Arial" w:cs="Arial"/>
          <w:b/>
          <w:sz w:val="20"/>
          <w:szCs w:val="20"/>
          <w:lang w:eastAsia="pl-PL"/>
        </w:rPr>
        <w:t xml:space="preserve"> wykonawca winien złożyć - </w:t>
      </w:r>
      <w:r w:rsidRPr="009B6A9E">
        <w:rPr>
          <w:rFonts w:ascii="Arial" w:hAnsi="Arial" w:cs="Arial"/>
          <w:b/>
          <w:sz w:val="20"/>
          <w:szCs w:val="20"/>
        </w:rPr>
        <w:t>Oświadczenie w zakresie art. 108 ust. 1 pkt 5</w:t>
      </w:r>
      <w:r w:rsidRPr="009B6A9E">
        <w:rPr>
          <w:rFonts w:ascii="Arial" w:hAnsi="Arial" w:cs="Arial"/>
          <w:sz w:val="20"/>
          <w:szCs w:val="20"/>
        </w:rPr>
        <w:t xml:space="preserve"> ustawy Pzp, </w:t>
      </w:r>
      <w:r w:rsidRPr="009B6A9E">
        <w:rPr>
          <w:rFonts w:ascii="Arial" w:hAnsi="Arial" w:cs="Arial"/>
          <w:b/>
          <w:sz w:val="20"/>
          <w:szCs w:val="20"/>
          <w:u w:val="single"/>
        </w:rPr>
        <w:t>o braku przynależności do tej samej grupy kapitałowej</w:t>
      </w:r>
      <w:r w:rsidRPr="009B6A9E">
        <w:rPr>
          <w:rFonts w:ascii="Arial" w:hAnsi="Arial" w:cs="Arial"/>
          <w:sz w:val="20"/>
          <w:szCs w:val="20"/>
        </w:rPr>
        <w:t xml:space="preserve"> w rozumieniu ustawy z dnia 16 lutego 2007 r. o ochronie konkurencji i konsumentów (Dz. U. z 2023 r. poz. 1689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8168C2">
        <w:rPr>
          <w:rFonts w:ascii="Arial" w:hAnsi="Arial" w:cs="Arial"/>
          <w:b/>
          <w:sz w:val="20"/>
          <w:szCs w:val="20"/>
        </w:rPr>
        <w:t>wzór stanowi</w:t>
      </w:r>
      <w:r w:rsidRPr="008168C2">
        <w:rPr>
          <w:rFonts w:ascii="Arial" w:hAnsi="Arial" w:cs="Arial"/>
          <w:b/>
          <w:i/>
          <w:sz w:val="20"/>
          <w:szCs w:val="20"/>
        </w:rPr>
        <w:t xml:space="preserve"> załącznik nr </w:t>
      </w:r>
      <w:r w:rsidR="008168C2">
        <w:rPr>
          <w:rFonts w:ascii="Arial" w:hAnsi="Arial" w:cs="Arial"/>
          <w:b/>
          <w:i/>
          <w:sz w:val="20"/>
          <w:szCs w:val="20"/>
        </w:rPr>
        <w:t>9</w:t>
      </w:r>
      <w:r w:rsidRPr="008168C2">
        <w:rPr>
          <w:rFonts w:ascii="Arial" w:hAnsi="Arial" w:cs="Arial"/>
          <w:b/>
          <w:i/>
          <w:sz w:val="20"/>
          <w:szCs w:val="20"/>
        </w:rPr>
        <w:t xml:space="preserve"> do SWZ</w:t>
      </w:r>
    </w:p>
    <w:p w14:paraId="02F02E35" w14:textId="77777777" w:rsidR="00C90935" w:rsidRPr="009B6A9E" w:rsidRDefault="00C90935" w:rsidP="00C90935">
      <w:pPr>
        <w:pStyle w:val="Akapitzlist"/>
        <w:spacing w:after="0"/>
        <w:jc w:val="both"/>
        <w:rPr>
          <w:rFonts w:ascii="Arial" w:hAnsi="Arial" w:cs="Arial"/>
          <w:sz w:val="20"/>
          <w:szCs w:val="20"/>
        </w:rPr>
      </w:pPr>
    </w:p>
    <w:p w14:paraId="53295F13" w14:textId="6C6F52D8" w:rsidR="00C90935" w:rsidRDefault="00C90935" w:rsidP="00C44A13">
      <w:pPr>
        <w:pStyle w:val="Akapitzlist"/>
        <w:numPr>
          <w:ilvl w:val="0"/>
          <w:numId w:val="76"/>
        </w:numPr>
        <w:spacing w:after="0"/>
        <w:jc w:val="both"/>
        <w:rPr>
          <w:rFonts w:ascii="Arial" w:hAnsi="Arial" w:cs="Arial"/>
          <w:sz w:val="20"/>
          <w:szCs w:val="20"/>
        </w:rPr>
      </w:pPr>
      <w:r w:rsidRPr="009B6A9E">
        <w:rPr>
          <w:rFonts w:ascii="Arial" w:eastAsia="Times New Roman" w:hAnsi="Arial" w:cs="Arial"/>
          <w:sz w:val="20"/>
          <w:szCs w:val="20"/>
          <w:lang w:eastAsia="ar-SA"/>
        </w:rPr>
        <w:t xml:space="preserve">W przypadku polegania na zdolnościach lub sytuacji innych podmiotów na zasadach określonych w art. 118 ustawy Pzp, dokumenty wskazane w Rozdziale XII A pkt 4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w:t>
      </w:r>
      <w:r w:rsidR="008168C2">
        <w:rPr>
          <w:rFonts w:ascii="Arial" w:eastAsia="Times New Roman" w:hAnsi="Arial" w:cs="Arial"/>
          <w:sz w:val="20"/>
          <w:szCs w:val="20"/>
          <w:lang w:eastAsia="ar-SA"/>
        </w:rPr>
        <w:t>3</w:t>
      </w:r>
      <w:r w:rsidRPr="009B6A9E">
        <w:rPr>
          <w:rFonts w:ascii="Arial" w:eastAsia="Times New Roman" w:hAnsi="Arial" w:cs="Arial"/>
          <w:sz w:val="20"/>
          <w:szCs w:val="20"/>
          <w:lang w:eastAsia="ar-SA"/>
        </w:rPr>
        <w:t xml:space="preserve">) </w:t>
      </w:r>
      <w:r w:rsidRPr="008168C2">
        <w:rPr>
          <w:rFonts w:ascii="Arial" w:eastAsia="Times New Roman" w:hAnsi="Arial" w:cs="Arial"/>
          <w:sz w:val="16"/>
          <w:szCs w:val="16"/>
          <w:lang w:eastAsia="ar-SA"/>
        </w:rPr>
        <w:t>(oświadczenie podmiotu udostępniającego zasoby),</w:t>
      </w:r>
      <w:r w:rsidRPr="009B6A9E">
        <w:rPr>
          <w:rFonts w:ascii="Arial" w:eastAsia="Times New Roman" w:hAnsi="Arial" w:cs="Arial"/>
          <w:sz w:val="20"/>
          <w:szCs w:val="20"/>
          <w:lang w:eastAsia="ar-SA"/>
        </w:rPr>
        <w:t xml:space="preserve">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w:t>
      </w:r>
      <w:r w:rsidR="008168C2">
        <w:rPr>
          <w:rFonts w:ascii="Arial" w:eastAsia="Times New Roman" w:hAnsi="Arial" w:cs="Arial"/>
          <w:sz w:val="20"/>
          <w:szCs w:val="20"/>
          <w:lang w:eastAsia="ar-SA"/>
        </w:rPr>
        <w:t>5</w:t>
      </w:r>
      <w:r w:rsidRPr="009B6A9E">
        <w:rPr>
          <w:rFonts w:ascii="Arial" w:eastAsia="Times New Roman" w:hAnsi="Arial" w:cs="Arial"/>
          <w:sz w:val="20"/>
          <w:szCs w:val="20"/>
          <w:lang w:eastAsia="ar-SA"/>
        </w:rPr>
        <w:t xml:space="preserve">) </w:t>
      </w:r>
      <w:r w:rsidRPr="008168C2">
        <w:rPr>
          <w:rFonts w:ascii="Arial" w:eastAsia="Times New Roman" w:hAnsi="Arial" w:cs="Arial"/>
          <w:sz w:val="16"/>
          <w:szCs w:val="16"/>
          <w:lang w:eastAsia="ar-SA"/>
        </w:rPr>
        <w:t>(zobowiązanie),</w:t>
      </w:r>
      <w:r w:rsidRPr="009B6A9E">
        <w:rPr>
          <w:rFonts w:ascii="Arial" w:eastAsia="Times New Roman" w:hAnsi="Arial" w:cs="Arial"/>
          <w:sz w:val="20"/>
          <w:szCs w:val="20"/>
          <w:lang w:eastAsia="ar-SA"/>
        </w:rPr>
        <w:t xml:space="preserve"> XII B pkt 2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1) </w:t>
      </w:r>
      <w:r w:rsidRPr="008168C2">
        <w:rPr>
          <w:rFonts w:ascii="Arial" w:eastAsia="Times New Roman" w:hAnsi="Arial" w:cs="Arial"/>
          <w:sz w:val="16"/>
          <w:szCs w:val="16"/>
          <w:lang w:eastAsia="ar-SA"/>
        </w:rPr>
        <w:t>(</w:t>
      </w:r>
      <w:proofErr w:type="spellStart"/>
      <w:r w:rsidRPr="008168C2">
        <w:rPr>
          <w:rFonts w:ascii="Arial" w:eastAsia="Times New Roman" w:hAnsi="Arial" w:cs="Arial"/>
          <w:sz w:val="16"/>
          <w:szCs w:val="16"/>
          <w:lang w:eastAsia="ar-SA"/>
        </w:rPr>
        <w:t>krk</w:t>
      </w:r>
      <w:proofErr w:type="spellEnd"/>
      <w:r w:rsidRPr="008168C2">
        <w:rPr>
          <w:rFonts w:ascii="Arial" w:eastAsia="Times New Roman" w:hAnsi="Arial" w:cs="Arial"/>
          <w:sz w:val="16"/>
          <w:szCs w:val="16"/>
          <w:lang w:eastAsia="ar-SA"/>
        </w:rPr>
        <w:t>),</w:t>
      </w:r>
      <w:r w:rsidRPr="009B6A9E">
        <w:rPr>
          <w:rFonts w:ascii="Arial" w:eastAsia="Times New Roman" w:hAnsi="Arial" w:cs="Arial"/>
          <w:sz w:val="20"/>
          <w:szCs w:val="20"/>
          <w:lang w:eastAsia="ar-SA"/>
        </w:rPr>
        <w:t xml:space="preserve">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2) </w:t>
      </w:r>
      <w:r w:rsidRPr="008168C2">
        <w:rPr>
          <w:rFonts w:ascii="Arial" w:eastAsia="Times New Roman" w:hAnsi="Arial" w:cs="Arial"/>
          <w:sz w:val="16"/>
          <w:szCs w:val="16"/>
          <w:lang w:eastAsia="ar-SA"/>
        </w:rPr>
        <w:t>(ewidencja)</w:t>
      </w:r>
      <w:r w:rsidRPr="009B6A9E">
        <w:rPr>
          <w:rFonts w:ascii="Arial" w:eastAsia="Times New Roman" w:hAnsi="Arial" w:cs="Arial"/>
          <w:sz w:val="20"/>
          <w:szCs w:val="20"/>
          <w:lang w:eastAsia="ar-SA"/>
        </w:rPr>
        <w:t xml:space="preserve"> w odniesieniu do tych podmiotów. </w:t>
      </w:r>
      <w:r w:rsidRPr="009B6A9E">
        <w:rPr>
          <w:rFonts w:ascii="Arial" w:hAnsi="Arial" w:cs="Arial"/>
          <w:sz w:val="20"/>
          <w:szCs w:val="20"/>
        </w:rPr>
        <w:tab/>
      </w:r>
    </w:p>
    <w:p w14:paraId="05CA1B90" w14:textId="77777777" w:rsidR="008168C2" w:rsidRPr="008168C2" w:rsidRDefault="008168C2" w:rsidP="008168C2">
      <w:pPr>
        <w:spacing w:after="0"/>
        <w:jc w:val="both"/>
        <w:rPr>
          <w:rFonts w:ascii="Arial" w:hAnsi="Arial" w:cs="Arial"/>
          <w:sz w:val="20"/>
          <w:szCs w:val="20"/>
        </w:rPr>
      </w:pPr>
    </w:p>
    <w:p w14:paraId="7531421B" w14:textId="73FA7232" w:rsidR="00C90935" w:rsidRPr="009B6A9E" w:rsidRDefault="00C90935" w:rsidP="00C44A13">
      <w:pPr>
        <w:pStyle w:val="Akapitzlist"/>
        <w:numPr>
          <w:ilvl w:val="0"/>
          <w:numId w:val="76"/>
        </w:numPr>
        <w:spacing w:after="0"/>
        <w:jc w:val="both"/>
        <w:rPr>
          <w:rFonts w:ascii="Arial" w:hAnsi="Arial" w:cs="Arial"/>
          <w:sz w:val="20"/>
          <w:szCs w:val="20"/>
        </w:rPr>
      </w:pPr>
      <w:r w:rsidRPr="009B6A9E">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lub sytuacji wykonawca polega na zasadach określonych w art. 118 ustawy Pzp - dokumenty wskazane w Rozdziale XII A  pkt 4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2) </w:t>
      </w:r>
      <w:r w:rsidRPr="008168C2">
        <w:rPr>
          <w:rFonts w:ascii="Arial" w:eastAsia="Times New Roman" w:hAnsi="Arial" w:cs="Arial"/>
          <w:sz w:val="16"/>
          <w:szCs w:val="16"/>
          <w:lang w:eastAsia="ar-SA"/>
        </w:rPr>
        <w:t>(oświadczenie art. 125)</w:t>
      </w:r>
      <w:r w:rsidRPr="009B6A9E">
        <w:rPr>
          <w:rFonts w:ascii="Arial" w:eastAsia="Times New Roman" w:hAnsi="Arial" w:cs="Arial"/>
          <w:sz w:val="20"/>
          <w:szCs w:val="20"/>
          <w:lang w:eastAsia="ar-SA"/>
        </w:rPr>
        <w:t xml:space="preserve"> , XII B pkt 2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1)</w:t>
      </w:r>
      <w:r w:rsidRPr="008168C2">
        <w:rPr>
          <w:rFonts w:ascii="Arial" w:eastAsia="Times New Roman" w:hAnsi="Arial" w:cs="Arial"/>
          <w:sz w:val="16"/>
          <w:szCs w:val="16"/>
          <w:lang w:eastAsia="ar-SA"/>
        </w:rPr>
        <w:t>(</w:t>
      </w:r>
      <w:proofErr w:type="spellStart"/>
      <w:r w:rsidRPr="008168C2">
        <w:rPr>
          <w:rFonts w:ascii="Arial" w:eastAsia="Times New Roman" w:hAnsi="Arial" w:cs="Arial"/>
          <w:sz w:val="16"/>
          <w:szCs w:val="16"/>
          <w:lang w:eastAsia="ar-SA"/>
        </w:rPr>
        <w:t>krk</w:t>
      </w:r>
      <w:proofErr w:type="spellEnd"/>
      <w:r w:rsidRPr="008168C2">
        <w:rPr>
          <w:rFonts w:ascii="Arial" w:eastAsia="Times New Roman" w:hAnsi="Arial" w:cs="Arial"/>
          <w:sz w:val="16"/>
          <w:szCs w:val="16"/>
          <w:lang w:eastAsia="ar-SA"/>
        </w:rPr>
        <w:t xml:space="preserve">),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2)</w:t>
      </w:r>
      <w:r w:rsidR="008168C2">
        <w:rPr>
          <w:rFonts w:ascii="Arial" w:eastAsia="Times New Roman" w:hAnsi="Arial" w:cs="Arial"/>
          <w:sz w:val="20"/>
          <w:szCs w:val="20"/>
          <w:lang w:eastAsia="ar-SA"/>
        </w:rPr>
        <w:t xml:space="preserve"> </w:t>
      </w:r>
      <w:r w:rsidRPr="008168C2">
        <w:rPr>
          <w:rFonts w:ascii="Arial" w:eastAsia="Times New Roman" w:hAnsi="Arial" w:cs="Arial"/>
          <w:sz w:val="16"/>
          <w:szCs w:val="16"/>
          <w:lang w:eastAsia="ar-SA"/>
        </w:rPr>
        <w:t>(ewidencja)</w:t>
      </w:r>
      <w:r w:rsidRPr="009B6A9E">
        <w:rPr>
          <w:rFonts w:ascii="Arial" w:eastAsia="Times New Roman" w:hAnsi="Arial" w:cs="Arial"/>
          <w:sz w:val="20"/>
          <w:szCs w:val="20"/>
          <w:lang w:eastAsia="ar-SA"/>
        </w:rPr>
        <w:t xml:space="preserve"> w odniesieniu do tego podwykonawcy.</w:t>
      </w:r>
    </w:p>
    <w:p w14:paraId="7DC1ED5B" w14:textId="77777777" w:rsidR="00C90935" w:rsidRPr="009B6A9E" w:rsidRDefault="00C90935" w:rsidP="00C90935">
      <w:pPr>
        <w:pStyle w:val="Akapitzlist"/>
        <w:spacing w:after="0"/>
        <w:jc w:val="both"/>
        <w:rPr>
          <w:rFonts w:ascii="Arial" w:hAnsi="Arial" w:cs="Arial"/>
          <w:sz w:val="20"/>
          <w:szCs w:val="20"/>
        </w:rPr>
      </w:pPr>
    </w:p>
    <w:p w14:paraId="24602605" w14:textId="2A909DBC" w:rsidR="00C90935" w:rsidRPr="008168C2" w:rsidRDefault="00C90935" w:rsidP="00C90935">
      <w:pPr>
        <w:pStyle w:val="Akapitzlist"/>
        <w:numPr>
          <w:ilvl w:val="0"/>
          <w:numId w:val="76"/>
        </w:numPr>
        <w:spacing w:after="0"/>
        <w:jc w:val="both"/>
        <w:rPr>
          <w:rFonts w:ascii="Arial" w:eastAsia="TimesNewRomanPSMT" w:hAnsi="Arial" w:cs="Arial"/>
          <w:sz w:val="20"/>
          <w:szCs w:val="20"/>
          <w:lang w:eastAsia="ar-SA"/>
        </w:rPr>
      </w:pPr>
      <w:r w:rsidRPr="009B6A9E">
        <w:rPr>
          <w:rFonts w:ascii="Arial" w:hAnsi="Arial" w:cs="Arial"/>
          <w:sz w:val="20"/>
          <w:szCs w:val="20"/>
          <w:lang w:eastAsia="ar-SA"/>
        </w:rPr>
        <w:t xml:space="preserve">W przypadku składania oferty przez wykonawców wspólnie ubiegających się </w:t>
      </w:r>
      <w:r w:rsidRPr="009B6A9E">
        <w:rPr>
          <w:rFonts w:ascii="Arial" w:hAnsi="Arial" w:cs="Arial"/>
          <w:sz w:val="20"/>
          <w:szCs w:val="20"/>
          <w:lang w:eastAsia="ar-SA"/>
        </w:rPr>
        <w:br/>
        <w:t xml:space="preserve">o udzielenie zamówienia, oświadczenia i dokumenty wymienione w </w:t>
      </w:r>
      <w:r w:rsidRPr="009B6A9E">
        <w:rPr>
          <w:rFonts w:ascii="Arial" w:eastAsia="Times New Roman" w:hAnsi="Arial" w:cs="Arial"/>
          <w:sz w:val="20"/>
          <w:szCs w:val="20"/>
          <w:lang w:eastAsia="ar-SA"/>
        </w:rPr>
        <w:t xml:space="preserve">Rozdziale XII A  pkt 4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2) </w:t>
      </w:r>
      <w:r w:rsidRPr="008168C2">
        <w:rPr>
          <w:rFonts w:ascii="Arial" w:eastAsia="Times New Roman" w:hAnsi="Arial" w:cs="Arial"/>
          <w:sz w:val="16"/>
          <w:szCs w:val="16"/>
          <w:lang w:eastAsia="ar-SA"/>
        </w:rPr>
        <w:t>(oświadczenie art. 125),</w:t>
      </w:r>
      <w:r w:rsidRPr="009B6A9E">
        <w:rPr>
          <w:rFonts w:ascii="Arial" w:eastAsia="Times New Roman" w:hAnsi="Arial" w:cs="Arial"/>
          <w:sz w:val="20"/>
          <w:szCs w:val="20"/>
          <w:lang w:eastAsia="ar-SA"/>
        </w:rPr>
        <w:t xml:space="preserve">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w:t>
      </w:r>
      <w:r w:rsidR="008168C2">
        <w:rPr>
          <w:rFonts w:ascii="Arial" w:eastAsia="Times New Roman" w:hAnsi="Arial" w:cs="Arial"/>
          <w:sz w:val="20"/>
          <w:szCs w:val="20"/>
          <w:lang w:eastAsia="ar-SA"/>
        </w:rPr>
        <w:t>6</w:t>
      </w:r>
      <w:r w:rsidRPr="009B6A9E">
        <w:rPr>
          <w:rFonts w:ascii="Arial" w:eastAsia="Times New Roman" w:hAnsi="Arial" w:cs="Arial"/>
          <w:sz w:val="20"/>
          <w:szCs w:val="20"/>
          <w:lang w:eastAsia="ar-SA"/>
        </w:rPr>
        <w:t xml:space="preserve">) </w:t>
      </w:r>
      <w:r w:rsidRPr="008168C2">
        <w:rPr>
          <w:rFonts w:ascii="Arial" w:eastAsia="Times New Roman" w:hAnsi="Arial" w:cs="Arial"/>
          <w:sz w:val="16"/>
          <w:szCs w:val="16"/>
          <w:lang w:eastAsia="ar-SA"/>
        </w:rPr>
        <w:t>(oświadczenie wspólnie ubiegających się ),</w:t>
      </w:r>
      <w:r w:rsidRPr="009B6A9E">
        <w:rPr>
          <w:rFonts w:ascii="Arial" w:eastAsia="Times New Roman" w:hAnsi="Arial" w:cs="Arial"/>
          <w:sz w:val="20"/>
          <w:szCs w:val="20"/>
          <w:lang w:eastAsia="ar-SA"/>
        </w:rPr>
        <w:t xml:space="preserve"> XII B pkt 2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1) </w:t>
      </w:r>
      <w:r w:rsidRPr="008168C2">
        <w:rPr>
          <w:rFonts w:ascii="Arial" w:eastAsia="Times New Roman" w:hAnsi="Arial" w:cs="Arial"/>
          <w:sz w:val="16"/>
          <w:szCs w:val="16"/>
          <w:lang w:eastAsia="ar-SA"/>
        </w:rPr>
        <w:t>(</w:t>
      </w:r>
      <w:proofErr w:type="spellStart"/>
      <w:r w:rsidRPr="008168C2">
        <w:rPr>
          <w:rFonts w:ascii="Arial" w:eastAsia="Times New Roman" w:hAnsi="Arial" w:cs="Arial"/>
          <w:sz w:val="16"/>
          <w:szCs w:val="16"/>
          <w:lang w:eastAsia="ar-SA"/>
        </w:rPr>
        <w:t>krk</w:t>
      </w:r>
      <w:proofErr w:type="spellEnd"/>
      <w:r w:rsidRPr="008168C2">
        <w:rPr>
          <w:rFonts w:ascii="Arial" w:eastAsia="Times New Roman" w:hAnsi="Arial" w:cs="Arial"/>
          <w:sz w:val="16"/>
          <w:szCs w:val="16"/>
          <w:lang w:eastAsia="ar-SA"/>
        </w:rPr>
        <w:t>),</w:t>
      </w:r>
      <w:r w:rsidRPr="009B6A9E">
        <w:rPr>
          <w:rFonts w:ascii="Arial" w:eastAsia="Times New Roman" w:hAnsi="Arial" w:cs="Arial"/>
          <w:sz w:val="20"/>
          <w:szCs w:val="20"/>
          <w:lang w:eastAsia="ar-SA"/>
        </w:rPr>
        <w:t xml:space="preserve"> </w:t>
      </w:r>
      <w:proofErr w:type="spellStart"/>
      <w:r w:rsidRPr="009B6A9E">
        <w:rPr>
          <w:rFonts w:ascii="Arial" w:eastAsia="Times New Roman" w:hAnsi="Arial" w:cs="Arial"/>
          <w:sz w:val="20"/>
          <w:szCs w:val="20"/>
          <w:lang w:eastAsia="ar-SA"/>
        </w:rPr>
        <w:t>ppkt</w:t>
      </w:r>
      <w:proofErr w:type="spellEnd"/>
      <w:r w:rsidRPr="009B6A9E">
        <w:rPr>
          <w:rFonts w:ascii="Arial" w:eastAsia="Times New Roman" w:hAnsi="Arial" w:cs="Arial"/>
          <w:sz w:val="20"/>
          <w:szCs w:val="20"/>
          <w:lang w:eastAsia="ar-SA"/>
        </w:rPr>
        <w:t xml:space="preserve"> 2) </w:t>
      </w:r>
      <w:r w:rsidRPr="008168C2">
        <w:rPr>
          <w:rFonts w:ascii="Arial" w:eastAsia="Times New Roman" w:hAnsi="Arial" w:cs="Arial"/>
          <w:sz w:val="16"/>
          <w:szCs w:val="16"/>
          <w:lang w:eastAsia="ar-SA"/>
        </w:rPr>
        <w:t xml:space="preserve">(ewidencja), </w:t>
      </w:r>
      <w:r w:rsidRPr="009B6A9E">
        <w:rPr>
          <w:rFonts w:ascii="Arial" w:eastAsia="Times New Roman" w:hAnsi="Arial" w:cs="Arial"/>
          <w:sz w:val="20"/>
          <w:szCs w:val="20"/>
          <w:lang w:eastAsia="ar-SA"/>
        </w:rPr>
        <w:t xml:space="preserve">3) </w:t>
      </w:r>
      <w:r w:rsidRPr="008168C2">
        <w:rPr>
          <w:rFonts w:ascii="Arial" w:eastAsia="Times New Roman" w:hAnsi="Arial" w:cs="Arial"/>
          <w:sz w:val="16"/>
          <w:szCs w:val="16"/>
          <w:lang w:eastAsia="ar-SA"/>
        </w:rPr>
        <w:t>(oświadczenie grupa kapitałowa)</w:t>
      </w:r>
      <w:r w:rsidRPr="009B6A9E">
        <w:rPr>
          <w:rFonts w:ascii="Arial" w:eastAsia="Times New Roman" w:hAnsi="Arial" w:cs="Arial"/>
          <w:sz w:val="20"/>
          <w:szCs w:val="20"/>
          <w:lang w:eastAsia="ar-SA"/>
        </w:rPr>
        <w:t xml:space="preserve">  </w:t>
      </w:r>
      <w:r w:rsidRPr="009B6A9E">
        <w:rPr>
          <w:rFonts w:ascii="Arial" w:hAnsi="Arial" w:cs="Arial"/>
          <w:sz w:val="20"/>
          <w:szCs w:val="20"/>
          <w:lang w:eastAsia="ar-SA"/>
        </w:rPr>
        <w:t>składa każdy z wykonawców.</w:t>
      </w:r>
    </w:p>
    <w:p w14:paraId="179F529A" w14:textId="77777777" w:rsidR="00C90935" w:rsidRPr="009B6A9E" w:rsidRDefault="00C90935" w:rsidP="00C90935">
      <w:pPr>
        <w:widowControl w:val="0"/>
        <w:tabs>
          <w:tab w:val="left" w:pos="851"/>
        </w:tabs>
        <w:autoSpaceDE w:val="0"/>
        <w:jc w:val="both"/>
        <w:rPr>
          <w:rFonts w:ascii="Arial" w:hAnsi="Arial" w:cs="Arial"/>
          <w:bCs/>
          <w:sz w:val="20"/>
          <w:szCs w:val="20"/>
          <w:lang w:val="x-none"/>
        </w:rPr>
      </w:pPr>
      <w:r w:rsidRPr="009B6A9E">
        <w:rPr>
          <w:rFonts w:ascii="Arial" w:hAnsi="Arial" w:cs="Arial"/>
          <w:bCs/>
          <w:sz w:val="20"/>
          <w:szCs w:val="20"/>
          <w:lang w:val="x-none"/>
        </w:rPr>
        <w:t>W przypadku, gdy wykonawcy</w:t>
      </w:r>
      <w:r w:rsidRPr="009B6A9E">
        <w:rPr>
          <w:rFonts w:ascii="Arial" w:hAnsi="Arial" w:cs="Arial"/>
          <w:bCs/>
          <w:sz w:val="20"/>
          <w:szCs w:val="20"/>
        </w:rPr>
        <w:t xml:space="preserve"> wspólnie ubiegają się o udzielenie zamówienia,</w:t>
      </w:r>
      <w:r w:rsidRPr="009B6A9E">
        <w:rPr>
          <w:rFonts w:ascii="Arial" w:hAnsi="Arial" w:cs="Arial"/>
          <w:bCs/>
          <w:sz w:val="20"/>
          <w:szCs w:val="20"/>
          <w:lang w:val="x-none"/>
        </w:rPr>
        <w:t xml:space="preserve"> ustanawiają pełnomocnika do reprezentowania ich w postępowaniu o udzielenie zamówienia albo </w:t>
      </w:r>
      <w:r w:rsidRPr="009B6A9E">
        <w:rPr>
          <w:rFonts w:ascii="Arial" w:hAnsi="Arial" w:cs="Arial"/>
          <w:bCs/>
          <w:sz w:val="20"/>
          <w:szCs w:val="20"/>
          <w:lang w:val="x-none"/>
        </w:rPr>
        <w:lastRenderedPageBreak/>
        <w:t xml:space="preserve">reprezentowania w postępowaniu i zawarcia umowy w sprawie zamówienia publicznego. </w:t>
      </w:r>
    </w:p>
    <w:p w14:paraId="5630AE0B" w14:textId="77777777" w:rsidR="00C90935" w:rsidRPr="009B6A9E" w:rsidRDefault="00C90935" w:rsidP="00C90935">
      <w:pPr>
        <w:widowControl w:val="0"/>
        <w:tabs>
          <w:tab w:val="left" w:pos="851"/>
        </w:tabs>
        <w:autoSpaceDE w:val="0"/>
        <w:jc w:val="both"/>
        <w:rPr>
          <w:rFonts w:ascii="Arial" w:hAnsi="Arial" w:cs="Arial"/>
          <w:bCs/>
          <w:sz w:val="20"/>
          <w:szCs w:val="20"/>
        </w:rPr>
      </w:pPr>
      <w:r w:rsidRPr="009B6A9E">
        <w:rPr>
          <w:rFonts w:ascii="Arial" w:hAnsi="Arial" w:cs="Arial"/>
          <w:bCs/>
          <w:sz w:val="20"/>
          <w:szCs w:val="20"/>
        </w:rPr>
        <w:t xml:space="preserve">Wspólnicy spółki cywilnej traktowani są jako wykonawcy wspólnie ubiegający się </w:t>
      </w:r>
      <w:r w:rsidRPr="009B6A9E">
        <w:rPr>
          <w:rFonts w:ascii="Arial" w:hAnsi="Arial" w:cs="Arial"/>
          <w:bCs/>
          <w:sz w:val="20"/>
          <w:szCs w:val="20"/>
        </w:rPr>
        <w:br/>
        <w:t xml:space="preserve">o udzielenie zamówienia. </w:t>
      </w:r>
    </w:p>
    <w:p w14:paraId="2491BC81" w14:textId="0DD5AB9F" w:rsidR="00C90935" w:rsidRPr="009B6A9E" w:rsidRDefault="00C90935" w:rsidP="00C90935">
      <w:pPr>
        <w:widowControl w:val="0"/>
        <w:tabs>
          <w:tab w:val="left" w:pos="851"/>
        </w:tabs>
        <w:autoSpaceDE w:val="0"/>
        <w:spacing w:after="0"/>
        <w:jc w:val="both"/>
        <w:rPr>
          <w:rFonts w:ascii="Arial" w:hAnsi="Arial" w:cs="Arial"/>
          <w:sz w:val="20"/>
          <w:szCs w:val="20"/>
        </w:rPr>
      </w:pPr>
      <w:r w:rsidRPr="009B6A9E">
        <w:rPr>
          <w:rFonts w:ascii="Arial" w:hAnsi="Arial" w:cs="Arial"/>
          <w:b/>
          <w:sz w:val="20"/>
          <w:szCs w:val="20"/>
          <w:u w:val="single"/>
        </w:rPr>
        <w:t xml:space="preserve">W przypadku wskazania przez wykonawcę na druku „Oferta”, stanowiącym załącznik nr </w:t>
      </w:r>
      <w:r w:rsidR="008168C2">
        <w:rPr>
          <w:rFonts w:ascii="Arial" w:hAnsi="Arial" w:cs="Arial"/>
          <w:b/>
          <w:sz w:val="20"/>
          <w:szCs w:val="20"/>
          <w:u w:val="single"/>
        </w:rPr>
        <w:t>3</w:t>
      </w:r>
      <w:r w:rsidRPr="009B6A9E">
        <w:rPr>
          <w:rFonts w:ascii="Arial" w:hAnsi="Arial" w:cs="Arial"/>
          <w:b/>
          <w:sz w:val="20"/>
          <w:szCs w:val="20"/>
          <w:u w:val="single"/>
        </w:rPr>
        <w:t xml:space="preserve"> do SWZ oświadczeń lub dokumentów</w:t>
      </w:r>
      <w:r w:rsidRPr="009B6A9E">
        <w:rPr>
          <w:rFonts w:ascii="Arial" w:hAnsi="Arial" w:cs="Arial"/>
          <w:sz w:val="20"/>
          <w:szCs w:val="20"/>
        </w:rPr>
        <w:t xml:space="preserve">, o których mowa w Rozdziale XII SWZ, które znajdują się w posiadaniu Zamawiającego, w szczególności oświadczeń lub </w:t>
      </w:r>
      <w:r w:rsidRPr="009B6A9E">
        <w:rPr>
          <w:rFonts w:ascii="Arial" w:hAnsi="Arial" w:cs="Arial"/>
          <w:iCs/>
          <w:sz w:val="20"/>
          <w:szCs w:val="20"/>
        </w:rPr>
        <w:t>dokumentów</w:t>
      </w:r>
      <w:r w:rsidRPr="009B6A9E">
        <w:rPr>
          <w:rFonts w:ascii="Arial" w:hAnsi="Arial" w:cs="Arial"/>
          <w:sz w:val="20"/>
          <w:szCs w:val="20"/>
        </w:rPr>
        <w:t xml:space="preserve"> przechowywanych przez Zamawiającego zgodnie z art. </w:t>
      </w:r>
      <w:hyperlink r:id="rId17" w:anchor="/dokument/17074707%23art(97)ust(1)" w:history="1">
        <w:r w:rsidRPr="009B6A9E">
          <w:rPr>
            <w:rStyle w:val="Hipercze"/>
            <w:rFonts w:ascii="Arial" w:hAnsi="Arial" w:cs="Arial"/>
            <w:color w:val="auto"/>
            <w:sz w:val="20"/>
            <w:szCs w:val="20"/>
            <w:u w:val="none"/>
          </w:rPr>
          <w:t>78</w:t>
        </w:r>
      </w:hyperlink>
      <w:r w:rsidRPr="009B6A9E">
        <w:rPr>
          <w:rFonts w:ascii="Arial" w:hAnsi="Arial" w:cs="Arial"/>
          <w:sz w:val="20"/>
          <w:szCs w:val="20"/>
        </w:rPr>
        <w:t xml:space="preserve"> ustawy, zamawiający w celu potwierdzenia okoliczności, o których mowa w </w:t>
      </w:r>
      <w:hyperlink r:id="rId18" w:anchor="/dokument/17074707%23art(25)ust(1)pkt(1)" w:history="1">
        <w:r w:rsidRPr="009B6A9E">
          <w:rPr>
            <w:rStyle w:val="Hipercze"/>
            <w:rFonts w:ascii="Arial" w:hAnsi="Arial" w:cs="Arial"/>
            <w:color w:val="auto"/>
            <w:sz w:val="20"/>
            <w:szCs w:val="20"/>
            <w:u w:val="none"/>
          </w:rPr>
          <w:t xml:space="preserve">art. 108, 109, 112 ust. </w:t>
        </w:r>
      </w:hyperlink>
      <w:r w:rsidRPr="009B6A9E">
        <w:rPr>
          <w:rStyle w:val="Hipercze"/>
          <w:rFonts w:ascii="Arial" w:hAnsi="Arial" w:cs="Arial"/>
          <w:color w:val="auto"/>
          <w:sz w:val="20"/>
          <w:szCs w:val="20"/>
          <w:u w:val="none"/>
        </w:rPr>
        <w:t xml:space="preserve">2 </w:t>
      </w:r>
      <w:r w:rsidRPr="009B6A9E">
        <w:rPr>
          <w:rFonts w:ascii="Arial" w:hAnsi="Arial" w:cs="Arial"/>
          <w:sz w:val="20"/>
          <w:szCs w:val="20"/>
        </w:rPr>
        <w:t xml:space="preserve">ustawy, korzysta z posiadanych oświadczeń lub </w:t>
      </w:r>
      <w:r w:rsidRPr="009B6A9E">
        <w:rPr>
          <w:rFonts w:ascii="Arial" w:hAnsi="Arial" w:cs="Arial"/>
          <w:iCs/>
          <w:sz w:val="20"/>
          <w:szCs w:val="20"/>
        </w:rPr>
        <w:t>dokumentów</w:t>
      </w:r>
      <w:r w:rsidRPr="009B6A9E">
        <w:rPr>
          <w:rFonts w:ascii="Arial" w:hAnsi="Arial" w:cs="Arial"/>
          <w:sz w:val="20"/>
          <w:szCs w:val="20"/>
        </w:rPr>
        <w:t xml:space="preserve">, o ile są one aktualne. ( art. 274 ust.4 ustawy Pzp.) </w:t>
      </w:r>
    </w:p>
    <w:p w14:paraId="05F978E8" w14:textId="77777777" w:rsidR="00C90935" w:rsidRPr="009B6A9E" w:rsidRDefault="00C90935" w:rsidP="00C90935">
      <w:pPr>
        <w:widowControl w:val="0"/>
        <w:tabs>
          <w:tab w:val="left" w:pos="851"/>
        </w:tabs>
        <w:autoSpaceDE w:val="0"/>
        <w:spacing w:after="0"/>
        <w:jc w:val="both"/>
        <w:rPr>
          <w:rFonts w:ascii="Arial" w:hAnsi="Arial" w:cs="Arial"/>
          <w:sz w:val="20"/>
          <w:szCs w:val="20"/>
        </w:rPr>
      </w:pPr>
    </w:p>
    <w:p w14:paraId="4EA0202A" w14:textId="0900076C" w:rsidR="00C90935" w:rsidRPr="009B6A9E" w:rsidRDefault="00C90935" w:rsidP="00C90935">
      <w:pPr>
        <w:pStyle w:val="Tekstpodstawowy22"/>
        <w:spacing w:line="276" w:lineRule="auto"/>
        <w:rPr>
          <w:rFonts w:ascii="Arial" w:hAnsi="Arial" w:cs="Arial"/>
          <w:b w:val="0"/>
          <w:sz w:val="20"/>
          <w:szCs w:val="20"/>
          <w:u w:val="none"/>
          <w:lang w:val="pl-PL"/>
        </w:rPr>
      </w:pPr>
      <w:r w:rsidRPr="009B6A9E">
        <w:rPr>
          <w:rFonts w:ascii="Arial" w:hAnsi="Arial" w:cs="Arial"/>
          <w:b w:val="0"/>
          <w:sz w:val="20"/>
          <w:szCs w:val="20"/>
          <w:u w:val="none"/>
          <w:lang w:val="pl-PL"/>
        </w:rPr>
        <w:t>Oświadczenia, o których mowa w Rozdziale XII SWZ, dotyczące wykonawcy i innych podmiotów, na których zdolnościach lub sytuacji polega wykonawca na zasadach określonych w art. 118 ustawy oraz dotyczące podwykonawców, składane są w oryginale w postaci elektronicznej, opatrzonej kwalifikowanym podpisem elektronicznym lub podpisem zaufanym lub podpisem osobistym.</w:t>
      </w:r>
    </w:p>
    <w:p w14:paraId="6FFEDAD3" w14:textId="77777777" w:rsidR="00C90935" w:rsidRPr="009B6A9E" w:rsidRDefault="00C90935" w:rsidP="00C90935">
      <w:pPr>
        <w:pStyle w:val="Tekstpodstawowy22"/>
        <w:spacing w:line="276" w:lineRule="auto"/>
        <w:rPr>
          <w:rFonts w:ascii="Arial" w:hAnsi="Arial" w:cs="Arial"/>
          <w:b w:val="0"/>
          <w:sz w:val="20"/>
          <w:szCs w:val="20"/>
          <w:u w:val="none"/>
          <w:lang w:val="pl-PL"/>
        </w:rPr>
      </w:pPr>
      <w:r w:rsidRPr="009B6A9E">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 takiej samej formie jak składana jest oferta (tj. w formie elektronicznej lub postaci elektronicznej opatrzonej podpisem zaufanym lub podpisem osobistym) oryginał pełnomocnictwa.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17C08D" w14:textId="77777777" w:rsidR="00C90935" w:rsidRPr="009B6A9E" w:rsidRDefault="00C90935" w:rsidP="00827DD6">
      <w:pPr>
        <w:pStyle w:val="Tekstpodstawowy22"/>
        <w:spacing w:line="276" w:lineRule="auto"/>
        <w:rPr>
          <w:rFonts w:ascii="Arial" w:hAnsi="Arial" w:cs="Arial"/>
          <w:b w:val="0"/>
          <w:sz w:val="20"/>
          <w:szCs w:val="20"/>
          <w:lang w:val="pl-PL"/>
        </w:rPr>
      </w:pPr>
    </w:p>
    <w:p w14:paraId="5C1533D6" w14:textId="263F2A6E" w:rsidR="00C41E0A" w:rsidRPr="009B6A9E" w:rsidRDefault="00C41E0A" w:rsidP="00D656DE">
      <w:pPr>
        <w:tabs>
          <w:tab w:val="left" w:pos="851"/>
        </w:tabs>
        <w:spacing w:after="0"/>
        <w:jc w:val="both"/>
        <w:rPr>
          <w:rFonts w:ascii="Arial" w:hAnsi="Arial" w:cs="Arial"/>
          <w:b/>
          <w:sz w:val="20"/>
          <w:szCs w:val="20"/>
        </w:rPr>
      </w:pPr>
    </w:p>
    <w:p w14:paraId="266A56DA" w14:textId="07FCB55E" w:rsidR="00E2014E" w:rsidRPr="009B6A9E"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9B6A9E">
        <w:rPr>
          <w:rFonts w:ascii="Arial" w:eastAsia="Times New Roman" w:hAnsi="Arial" w:cs="Arial"/>
          <w:b/>
          <w:sz w:val="20"/>
          <w:szCs w:val="20"/>
          <w:shd w:val="clear" w:color="auto" w:fill="EAF1DD" w:themeFill="accent3" w:themeFillTint="33"/>
          <w:lang w:eastAsia="pl-PL"/>
        </w:rPr>
        <w:t xml:space="preserve">INFORMACJE O SPOSOBIE POROZUMIEWANIA SIĘ ZAMAWIAJĄCEGO </w:t>
      </w:r>
      <w:r w:rsidR="00672AC3" w:rsidRPr="009B6A9E">
        <w:rPr>
          <w:rFonts w:ascii="Arial" w:eastAsia="Times New Roman" w:hAnsi="Arial" w:cs="Arial"/>
          <w:b/>
          <w:sz w:val="20"/>
          <w:szCs w:val="20"/>
          <w:shd w:val="clear" w:color="auto" w:fill="EAF1DD" w:themeFill="accent3" w:themeFillTint="33"/>
          <w:lang w:eastAsia="pl-PL"/>
        </w:rPr>
        <w:br/>
      </w:r>
      <w:r w:rsidRPr="009B6A9E">
        <w:rPr>
          <w:rFonts w:ascii="Arial" w:eastAsia="Times New Roman" w:hAnsi="Arial" w:cs="Arial"/>
          <w:b/>
          <w:sz w:val="20"/>
          <w:szCs w:val="20"/>
          <w:shd w:val="clear" w:color="auto" w:fill="EAF1DD" w:themeFill="accent3" w:themeFillTint="33"/>
          <w:lang w:eastAsia="pl-PL"/>
        </w:rPr>
        <w:t xml:space="preserve">Z WYKONAWCAMI ORAZ PRZEKAZYWANIA OŚWIADCZEŃ I DOKUMENTÓW, A TAKŻE WSKAZANIE OSÓB </w:t>
      </w:r>
      <w:r w:rsidR="00672AC3" w:rsidRPr="009B6A9E">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9B6A9E">
        <w:rPr>
          <w:rFonts w:ascii="Arial" w:eastAsia="Times New Roman" w:hAnsi="Arial" w:cs="Arial"/>
          <w:b/>
          <w:sz w:val="20"/>
          <w:szCs w:val="20"/>
          <w:shd w:val="clear" w:color="auto" w:fill="EAF1DD" w:themeFill="accent3" w:themeFillTint="33"/>
          <w:lang w:eastAsia="pl-PL"/>
        </w:rPr>
        <w:br/>
      </w:r>
      <w:r w:rsidR="00672AC3" w:rsidRPr="009B6A9E">
        <w:rPr>
          <w:rFonts w:ascii="Arial" w:eastAsia="Times New Roman" w:hAnsi="Arial" w:cs="Arial"/>
          <w:b/>
          <w:sz w:val="20"/>
          <w:szCs w:val="20"/>
          <w:shd w:val="clear" w:color="auto" w:fill="EAF1DD" w:themeFill="accent3" w:themeFillTint="33"/>
          <w:lang w:eastAsia="pl-PL"/>
        </w:rPr>
        <w:t>Z</w:t>
      </w:r>
      <w:r w:rsidR="00E2014E" w:rsidRPr="009B6A9E">
        <w:rPr>
          <w:rFonts w:ascii="Arial" w:eastAsia="Times New Roman" w:hAnsi="Arial" w:cs="Arial"/>
          <w:b/>
          <w:sz w:val="20"/>
          <w:szCs w:val="20"/>
          <w:shd w:val="clear" w:color="auto" w:fill="EAF1DD" w:themeFill="accent3" w:themeFillTint="33"/>
          <w:lang w:eastAsia="pl-PL"/>
        </w:rPr>
        <w:t xml:space="preserve"> WYKONAWCA</w:t>
      </w:r>
      <w:r w:rsidR="00E2014E" w:rsidRPr="009B6A9E">
        <w:rPr>
          <w:rFonts w:ascii="Arial" w:eastAsia="Times New Roman" w:hAnsi="Arial" w:cs="Arial"/>
          <w:b/>
          <w:sz w:val="20"/>
          <w:szCs w:val="20"/>
          <w:lang w:eastAsia="pl-PL"/>
        </w:rPr>
        <w:t>.</w:t>
      </w:r>
    </w:p>
    <w:p w14:paraId="2D799706" w14:textId="77777777" w:rsidR="003A6D5B" w:rsidRPr="009B6A9E"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48618C6A" w14:textId="55BDD522"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 xml:space="preserve">Postępowanie prowadzone jest w języku polskim w formie elektronicznej za pośrednictwem </w:t>
      </w:r>
      <w:hyperlink r:id="rId19">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w:t>
      </w:r>
      <w:r w:rsidRPr="009B6A9E">
        <w:rPr>
          <w:rFonts w:ascii="Arial" w:eastAsiaTheme="minorHAnsi" w:hAnsi="Arial" w:cs="Arial"/>
          <w:color w:val="FF9900"/>
          <w:sz w:val="20"/>
          <w:szCs w:val="20"/>
        </w:rPr>
        <w:t xml:space="preserve"> </w:t>
      </w:r>
    </w:p>
    <w:p w14:paraId="61549041" w14:textId="77777777" w:rsidR="00545F88" w:rsidRPr="009B6A9E" w:rsidRDefault="00545F88" w:rsidP="00545F88">
      <w:pPr>
        <w:pBdr>
          <w:top w:val="nil"/>
          <w:left w:val="nil"/>
          <w:bottom w:val="nil"/>
          <w:right w:val="nil"/>
          <w:between w:val="nil"/>
        </w:pBdr>
        <w:spacing w:after="0"/>
        <w:ind w:left="284"/>
        <w:jc w:val="both"/>
        <w:rPr>
          <w:rFonts w:ascii="Arial" w:eastAsiaTheme="minorHAnsi" w:hAnsi="Arial" w:cs="Arial"/>
          <w:sz w:val="20"/>
          <w:szCs w:val="20"/>
        </w:rPr>
      </w:pPr>
    </w:p>
    <w:p w14:paraId="042EEDFA"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bookmarkStart w:id="17" w:name="_Hlk174101353"/>
      <w:r w:rsidRPr="009B6A9E">
        <w:rPr>
          <w:rFonts w:ascii="Arial" w:eastAsiaTheme="minorHAnsi"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0">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i formularza „</w:t>
      </w:r>
      <w:r w:rsidRPr="009B6A9E">
        <w:rPr>
          <w:rFonts w:ascii="Arial" w:eastAsiaTheme="minorHAnsi" w:hAnsi="Arial" w:cs="Arial"/>
          <w:b/>
          <w:sz w:val="20"/>
          <w:szCs w:val="20"/>
        </w:rPr>
        <w:t>Wyślij wiadomość</w:t>
      </w:r>
      <w:r w:rsidRPr="009B6A9E">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p>
    <w:bookmarkEnd w:id="17"/>
    <w:p w14:paraId="176C3390" w14:textId="77777777" w:rsidR="00545F88" w:rsidRPr="009B6A9E" w:rsidRDefault="00545F88" w:rsidP="00545F88">
      <w:pPr>
        <w:pStyle w:val="Akapitzlist"/>
        <w:tabs>
          <w:tab w:val="left" w:pos="851"/>
        </w:tabs>
        <w:spacing w:after="40"/>
        <w:ind w:left="360"/>
        <w:jc w:val="both"/>
        <w:rPr>
          <w:rFonts w:ascii="Arial" w:eastAsia="Times New Roman" w:hAnsi="Arial" w:cs="Arial"/>
          <w:b/>
          <w:sz w:val="20"/>
          <w:szCs w:val="20"/>
          <w:lang w:eastAsia="pl-PL"/>
        </w:rPr>
      </w:pPr>
    </w:p>
    <w:p w14:paraId="2D02E771"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bookmarkStart w:id="18" w:name="_Hlk174101825"/>
      <w:r w:rsidRPr="009B6A9E">
        <w:rPr>
          <w:rFonts w:ascii="Arial" w:eastAsiaTheme="minorHAnsi" w:hAnsi="Arial" w:cs="Arial"/>
          <w:sz w:val="20"/>
          <w:szCs w:val="20"/>
        </w:rPr>
        <w:t xml:space="preserve">Zamawiający będzie przekazywał Wykonawcom informacje za pośrednictwem </w:t>
      </w:r>
      <w:hyperlink r:id="rId21">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do konkretnego Wykonawcy.</w:t>
      </w:r>
    </w:p>
    <w:p w14:paraId="6375A281"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bookmarkStart w:id="19" w:name="_Hlk174101875"/>
      <w:bookmarkEnd w:id="18"/>
      <w:r w:rsidRPr="009B6A9E">
        <w:rPr>
          <w:rFonts w:ascii="Arial" w:eastAsiaTheme="minorHAnsi"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19"/>
    <w:p w14:paraId="32E82181" w14:textId="77777777" w:rsidR="00545F88" w:rsidRPr="009B6A9E" w:rsidRDefault="00545F88" w:rsidP="00545F88">
      <w:pPr>
        <w:pBdr>
          <w:top w:val="nil"/>
          <w:left w:val="nil"/>
          <w:bottom w:val="nil"/>
          <w:right w:val="nil"/>
          <w:between w:val="nil"/>
        </w:pBdr>
        <w:spacing w:after="0"/>
        <w:ind w:left="284"/>
        <w:jc w:val="both"/>
        <w:rPr>
          <w:rFonts w:ascii="Arial" w:eastAsiaTheme="minorHAnsi" w:hAnsi="Arial" w:cs="Arial"/>
          <w:sz w:val="20"/>
          <w:szCs w:val="20"/>
        </w:rPr>
      </w:pPr>
    </w:p>
    <w:p w14:paraId="0E5A2842"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tj.:</w:t>
      </w:r>
    </w:p>
    <w:p w14:paraId="33C73003"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 xml:space="preserve">stały dostęp do sieci Internet o gwarantowanej przepustowości nie mniejszej niż 512 </w:t>
      </w:r>
      <w:proofErr w:type="spellStart"/>
      <w:r w:rsidRPr="009B6A9E">
        <w:rPr>
          <w:rFonts w:ascii="Arial" w:eastAsiaTheme="minorHAnsi" w:hAnsi="Arial" w:cs="Arial"/>
          <w:sz w:val="20"/>
          <w:szCs w:val="20"/>
        </w:rPr>
        <w:t>kb</w:t>
      </w:r>
      <w:proofErr w:type="spellEnd"/>
      <w:r w:rsidRPr="009B6A9E">
        <w:rPr>
          <w:rFonts w:ascii="Arial" w:eastAsiaTheme="minorHAnsi" w:hAnsi="Arial" w:cs="Arial"/>
          <w:sz w:val="20"/>
          <w:szCs w:val="20"/>
        </w:rPr>
        <w:t>/s,</w:t>
      </w:r>
    </w:p>
    <w:p w14:paraId="7B89BA3A"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A4CC9"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zainstalowana dowolna przeglądarka internetowa, w przypadku Internet Explorer minimalnie wersja 10 0.,</w:t>
      </w:r>
    </w:p>
    <w:p w14:paraId="1F20B5D4"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włączona obsługa JavaScript,</w:t>
      </w:r>
    </w:p>
    <w:p w14:paraId="44EC54C4"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 xml:space="preserve">zainstalowany program Adobe </w:t>
      </w:r>
      <w:proofErr w:type="spellStart"/>
      <w:r w:rsidRPr="009B6A9E">
        <w:rPr>
          <w:rFonts w:ascii="Arial" w:eastAsiaTheme="minorHAnsi" w:hAnsi="Arial" w:cs="Arial"/>
          <w:sz w:val="20"/>
          <w:szCs w:val="20"/>
        </w:rPr>
        <w:t>Acrobat</w:t>
      </w:r>
      <w:proofErr w:type="spellEnd"/>
      <w:r w:rsidRPr="009B6A9E">
        <w:rPr>
          <w:rFonts w:ascii="Arial" w:eastAsiaTheme="minorHAnsi" w:hAnsi="Arial" w:cs="Arial"/>
          <w:sz w:val="20"/>
          <w:szCs w:val="20"/>
        </w:rPr>
        <w:t xml:space="preserve"> Reader lub inny obsługujący format plików pdf,</w:t>
      </w:r>
    </w:p>
    <w:p w14:paraId="397CB95F"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Platformazakupowa.pl działa według standardu przyjętego w komunikacji sieciowej - kodowanie UTF8,</w:t>
      </w:r>
    </w:p>
    <w:p w14:paraId="00E04702" w14:textId="77777777" w:rsidR="00545F88" w:rsidRPr="009B6A9E" w:rsidRDefault="00545F88" w:rsidP="00C44A13">
      <w:pPr>
        <w:numPr>
          <w:ilvl w:val="1"/>
          <w:numId w:val="66"/>
        </w:numPr>
        <w:spacing w:after="0"/>
        <w:ind w:left="709" w:hanging="283"/>
        <w:jc w:val="both"/>
        <w:rPr>
          <w:rFonts w:ascii="Arial" w:eastAsiaTheme="minorHAnsi" w:hAnsi="Arial" w:cs="Arial"/>
          <w:sz w:val="20"/>
          <w:szCs w:val="20"/>
        </w:rPr>
      </w:pPr>
      <w:r w:rsidRPr="009B6A9E">
        <w:rPr>
          <w:rFonts w:ascii="Arial" w:eastAsiaTheme="minorHAnsi" w:hAnsi="Arial" w:cs="Arial"/>
          <w:sz w:val="20"/>
          <w:szCs w:val="20"/>
        </w:rPr>
        <w:t>Oznaczenie czasu odbioru danych przez platformę zakupową stanowi datę oraz dokładny czas (</w:t>
      </w:r>
      <w:proofErr w:type="spellStart"/>
      <w:r w:rsidRPr="009B6A9E">
        <w:rPr>
          <w:rFonts w:ascii="Arial" w:eastAsiaTheme="minorHAnsi" w:hAnsi="Arial" w:cs="Arial"/>
          <w:sz w:val="20"/>
          <w:szCs w:val="20"/>
        </w:rPr>
        <w:t>hh:mm:ss</w:t>
      </w:r>
      <w:proofErr w:type="spellEnd"/>
      <w:r w:rsidRPr="009B6A9E">
        <w:rPr>
          <w:rFonts w:ascii="Arial" w:eastAsiaTheme="minorHAnsi" w:hAnsi="Arial" w:cs="Arial"/>
          <w:sz w:val="20"/>
          <w:szCs w:val="20"/>
        </w:rPr>
        <w:t>) generowany wg czasu lokalnego serwera synchronizowanego z zegarem Głównego Urzędu Miar.</w:t>
      </w:r>
    </w:p>
    <w:p w14:paraId="3710D4DE"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bookmarkStart w:id="20" w:name="_Hlk174102047"/>
      <w:r w:rsidRPr="009B6A9E">
        <w:rPr>
          <w:rFonts w:ascii="Arial" w:eastAsiaTheme="minorHAnsi" w:hAnsi="Arial" w:cs="Arial"/>
          <w:sz w:val="20"/>
          <w:szCs w:val="20"/>
        </w:rPr>
        <w:t>Wykonawca, przystępując do niniejszego postępowania o udzielenie zamówienia publicznego:</w:t>
      </w:r>
    </w:p>
    <w:p w14:paraId="1BC32AE2" w14:textId="77777777" w:rsidR="00545F88" w:rsidRPr="009B6A9E" w:rsidRDefault="00545F88" w:rsidP="00C44A13">
      <w:pPr>
        <w:numPr>
          <w:ilvl w:val="1"/>
          <w:numId w:val="67"/>
        </w:numPr>
        <w:spacing w:after="0"/>
        <w:ind w:left="851" w:hanging="425"/>
        <w:jc w:val="both"/>
        <w:rPr>
          <w:rFonts w:ascii="Arial" w:eastAsiaTheme="minorHAnsi" w:hAnsi="Arial" w:cs="Arial"/>
          <w:sz w:val="20"/>
          <w:szCs w:val="20"/>
        </w:rPr>
      </w:pPr>
      <w:r w:rsidRPr="009B6A9E">
        <w:rPr>
          <w:rFonts w:ascii="Arial" w:eastAsiaTheme="minorHAnsi" w:hAnsi="Arial" w:cs="Arial"/>
          <w:sz w:val="20"/>
          <w:szCs w:val="20"/>
        </w:rPr>
        <w:t xml:space="preserve">akceptuje warunki korzystania z </w:t>
      </w:r>
      <w:hyperlink r:id="rId24">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określone w Regulaminie zamieszczonym na stronie internetowej </w:t>
      </w:r>
      <w:hyperlink r:id="rId25">
        <w:r w:rsidRPr="009B6A9E">
          <w:rPr>
            <w:rFonts w:ascii="Arial" w:eastAsiaTheme="minorHAnsi" w:hAnsi="Arial" w:cs="Arial"/>
            <w:sz w:val="20"/>
            <w:szCs w:val="20"/>
          </w:rPr>
          <w:t>pod linkiem</w:t>
        </w:r>
      </w:hyperlink>
      <w:r w:rsidRPr="009B6A9E">
        <w:rPr>
          <w:rFonts w:ascii="Arial" w:eastAsiaTheme="minorHAnsi" w:hAnsi="Arial" w:cs="Arial"/>
          <w:sz w:val="20"/>
          <w:szCs w:val="20"/>
        </w:rPr>
        <w:t xml:space="preserve">  w zakładce „Regulamin" oraz uznaje go za wiążący,</w:t>
      </w:r>
    </w:p>
    <w:p w14:paraId="2950E410" w14:textId="77777777" w:rsidR="00545F88" w:rsidRPr="009B6A9E" w:rsidRDefault="00545F88" w:rsidP="00C44A13">
      <w:pPr>
        <w:numPr>
          <w:ilvl w:val="1"/>
          <w:numId w:val="67"/>
        </w:numPr>
        <w:spacing w:after="0"/>
        <w:ind w:left="851" w:hanging="425"/>
        <w:jc w:val="both"/>
        <w:rPr>
          <w:rFonts w:ascii="Arial" w:eastAsiaTheme="minorHAnsi" w:hAnsi="Arial" w:cs="Arial"/>
          <w:sz w:val="20"/>
          <w:szCs w:val="20"/>
        </w:rPr>
      </w:pPr>
      <w:r w:rsidRPr="009B6A9E">
        <w:rPr>
          <w:rFonts w:ascii="Arial" w:eastAsiaTheme="minorHAnsi" w:hAnsi="Arial" w:cs="Arial"/>
          <w:sz w:val="20"/>
          <w:szCs w:val="20"/>
        </w:rPr>
        <w:t xml:space="preserve">zapoznał i stosuje się do Instrukcji składania ofert/wniosków dostępnej </w:t>
      </w:r>
      <w:hyperlink r:id="rId26">
        <w:r w:rsidRPr="009B6A9E">
          <w:rPr>
            <w:rFonts w:ascii="Arial" w:eastAsiaTheme="minorHAnsi" w:hAnsi="Arial" w:cs="Arial"/>
            <w:sz w:val="20"/>
            <w:szCs w:val="20"/>
          </w:rPr>
          <w:t>pod linkiem</w:t>
        </w:r>
      </w:hyperlink>
      <w:r w:rsidRPr="009B6A9E">
        <w:rPr>
          <w:rFonts w:ascii="Arial" w:eastAsiaTheme="minorHAnsi" w:hAnsi="Arial" w:cs="Arial"/>
          <w:sz w:val="20"/>
          <w:szCs w:val="20"/>
        </w:rPr>
        <w:t xml:space="preserve"> </w:t>
      </w:r>
      <w:hyperlink r:id="rId27" w:history="1">
        <w:r w:rsidRPr="009B6A9E">
          <w:rPr>
            <w:rFonts w:ascii="Arial" w:eastAsiaTheme="minorHAnsi" w:hAnsi="Arial" w:cs="Arial"/>
            <w:color w:val="0000FF" w:themeColor="hyperlink"/>
            <w:sz w:val="20"/>
            <w:szCs w:val="20"/>
            <w:u w:val="single"/>
          </w:rPr>
          <w:t>https://platformazakupowa.pl/strona/45-instrukcje</w:t>
        </w:r>
      </w:hyperlink>
    </w:p>
    <w:bookmarkEnd w:id="20"/>
    <w:p w14:paraId="1F4A09FD" w14:textId="77777777" w:rsidR="00545F88" w:rsidRPr="009B6A9E" w:rsidRDefault="00545F88" w:rsidP="00545F88">
      <w:pPr>
        <w:pStyle w:val="Akapitzlist"/>
        <w:tabs>
          <w:tab w:val="left" w:pos="851"/>
        </w:tabs>
        <w:spacing w:after="40"/>
        <w:ind w:left="360"/>
        <w:jc w:val="both"/>
        <w:rPr>
          <w:rFonts w:ascii="Arial" w:eastAsia="Times New Roman" w:hAnsi="Arial" w:cs="Arial"/>
          <w:b/>
          <w:sz w:val="20"/>
          <w:szCs w:val="20"/>
          <w:lang w:eastAsia="pl-PL"/>
        </w:rPr>
      </w:pPr>
    </w:p>
    <w:p w14:paraId="766DF005"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Calibri" w:hAnsi="Arial" w:cs="Arial"/>
          <w:sz w:val="20"/>
          <w:szCs w:val="20"/>
        </w:rPr>
      </w:pPr>
      <w:r w:rsidRPr="009B6A9E">
        <w:rPr>
          <w:rFonts w:ascii="Arial" w:eastAsiaTheme="minorHAnsi" w:hAnsi="Arial" w:cs="Arial"/>
          <w:b/>
          <w:sz w:val="20"/>
          <w:szCs w:val="20"/>
        </w:rPr>
        <w:t xml:space="preserve">Zamawiający nie ponosi odpowiedzialności za złożenie oferty w sposób niezgodny z Instrukcją korzystania z </w:t>
      </w:r>
      <w:hyperlink r:id="rId28">
        <w:r w:rsidRPr="009B6A9E">
          <w:rPr>
            <w:rFonts w:ascii="Arial" w:eastAsiaTheme="minorHAnsi" w:hAnsi="Arial" w:cs="Arial"/>
            <w:b/>
            <w:color w:val="1155CC"/>
            <w:sz w:val="20"/>
            <w:szCs w:val="20"/>
            <w:u w:val="single"/>
          </w:rPr>
          <w:t>platformazakupowa.pl</w:t>
        </w:r>
      </w:hyperlink>
      <w:r w:rsidRPr="009B6A9E">
        <w:rPr>
          <w:rFonts w:ascii="Arial" w:eastAsiaTheme="minorHAns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9DEA19" w14:textId="77777777" w:rsidR="00545F88" w:rsidRPr="009B6A9E" w:rsidRDefault="00545F88" w:rsidP="00545F88">
      <w:pPr>
        <w:pBdr>
          <w:top w:val="nil"/>
          <w:left w:val="nil"/>
          <w:bottom w:val="nil"/>
          <w:right w:val="nil"/>
          <w:between w:val="nil"/>
        </w:pBdr>
        <w:spacing w:after="0"/>
        <w:ind w:left="284"/>
        <w:jc w:val="both"/>
        <w:rPr>
          <w:rFonts w:ascii="Arial" w:eastAsia="Calibri" w:hAnsi="Arial" w:cs="Arial"/>
          <w:sz w:val="20"/>
          <w:szCs w:val="20"/>
        </w:rPr>
      </w:pPr>
    </w:p>
    <w:p w14:paraId="2F2AABB5" w14:textId="77777777" w:rsidR="00545F88" w:rsidRPr="009B6A9E" w:rsidRDefault="00545F88" w:rsidP="00C44A13">
      <w:pPr>
        <w:numPr>
          <w:ilvl w:val="0"/>
          <w:numId w:val="65"/>
        </w:numPr>
        <w:pBdr>
          <w:top w:val="nil"/>
          <w:left w:val="nil"/>
          <w:bottom w:val="nil"/>
          <w:right w:val="nil"/>
          <w:between w:val="nil"/>
        </w:pBdr>
        <w:spacing w:after="0"/>
        <w:ind w:left="284" w:hanging="284"/>
        <w:jc w:val="both"/>
        <w:rPr>
          <w:rFonts w:ascii="Arial" w:eastAsiaTheme="minorHAnsi" w:hAnsi="Arial" w:cs="Arial"/>
          <w:sz w:val="20"/>
          <w:szCs w:val="20"/>
        </w:rPr>
      </w:pPr>
      <w:bookmarkStart w:id="21" w:name="_Hlk174102097"/>
      <w:r w:rsidRPr="009B6A9E">
        <w:rPr>
          <w:rFonts w:ascii="Arial" w:eastAsiaTheme="minorHAnsi" w:hAnsi="Arial" w:cs="Arial"/>
          <w:sz w:val="20"/>
          <w:szCs w:val="20"/>
        </w:rPr>
        <w:t xml:space="preserve">Zamawiający informuje, że instrukcje korzystania z </w:t>
      </w:r>
      <w:hyperlink r:id="rId29">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dotyczące w szczególności logowania, składania wniosków o wyjaśnienie treści SWZ, składania ofert oraz innych czynności podejmowanych w niniejszym postępowaniu przy użyciu </w:t>
      </w:r>
      <w:hyperlink r:id="rId30">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znajdują się w zakładce „Instrukcje dla Wykonawców" na stronie internetowej pod adresem: </w:t>
      </w:r>
      <w:bookmarkStart w:id="22" w:name="_Hlk173997041"/>
      <w:r w:rsidRPr="009B6A9E">
        <w:rPr>
          <w:rFonts w:ascii="Arial" w:eastAsiaTheme="minorHAnsi" w:hAnsi="Arial" w:cs="Arial"/>
          <w:sz w:val="20"/>
          <w:szCs w:val="20"/>
        </w:rPr>
        <w:fldChar w:fldCharType="begin"/>
      </w:r>
      <w:r w:rsidRPr="009B6A9E">
        <w:rPr>
          <w:rFonts w:ascii="Arial" w:eastAsiaTheme="minorHAnsi" w:hAnsi="Arial" w:cs="Arial"/>
          <w:sz w:val="20"/>
          <w:szCs w:val="20"/>
        </w:rPr>
        <w:instrText xml:space="preserve"> HYPERLINK "https://platformazakupowa.pl/strona/45-instrukcje" \h </w:instrText>
      </w:r>
      <w:r w:rsidRPr="009B6A9E">
        <w:rPr>
          <w:rFonts w:ascii="Arial" w:eastAsiaTheme="minorHAnsi" w:hAnsi="Arial" w:cs="Arial"/>
          <w:sz w:val="20"/>
          <w:szCs w:val="20"/>
        </w:rPr>
        <w:fldChar w:fldCharType="separate"/>
      </w:r>
      <w:r w:rsidRPr="009B6A9E">
        <w:rPr>
          <w:rFonts w:ascii="Arial" w:eastAsiaTheme="minorHAnsi" w:hAnsi="Arial" w:cs="Arial"/>
          <w:color w:val="1155CC"/>
          <w:sz w:val="20"/>
          <w:szCs w:val="20"/>
          <w:u w:val="single"/>
        </w:rPr>
        <w:t>https://platformazakupowa.pl/strona/45-instrukcje</w:t>
      </w:r>
      <w:r w:rsidRPr="009B6A9E">
        <w:rPr>
          <w:rFonts w:ascii="Arial" w:eastAsiaTheme="minorHAnsi" w:hAnsi="Arial" w:cs="Arial"/>
          <w:color w:val="1155CC"/>
          <w:sz w:val="20"/>
          <w:szCs w:val="20"/>
          <w:u w:val="single"/>
        </w:rPr>
        <w:fldChar w:fldCharType="end"/>
      </w:r>
    </w:p>
    <w:bookmarkEnd w:id="21"/>
    <w:bookmarkEnd w:id="22"/>
    <w:p w14:paraId="130A0484" w14:textId="77777777" w:rsidR="00545F88" w:rsidRPr="009B6A9E" w:rsidRDefault="00545F88" w:rsidP="00545F88">
      <w:pPr>
        <w:spacing w:after="0"/>
        <w:ind w:left="357"/>
        <w:contextualSpacing/>
        <w:jc w:val="both"/>
        <w:rPr>
          <w:rFonts w:ascii="Arial" w:eastAsiaTheme="minorHAnsi" w:hAnsi="Arial" w:cs="Arial"/>
          <w:sz w:val="20"/>
          <w:szCs w:val="20"/>
        </w:rPr>
      </w:pPr>
    </w:p>
    <w:p w14:paraId="025BF38E" w14:textId="77777777" w:rsidR="00545F88" w:rsidRPr="009B6A9E" w:rsidRDefault="00545F88" w:rsidP="00C44A13">
      <w:pPr>
        <w:numPr>
          <w:ilvl w:val="0"/>
          <w:numId w:val="65"/>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23" w:name="_Hlk174102136"/>
      <w:r w:rsidRPr="009B6A9E">
        <w:rPr>
          <w:rFonts w:ascii="Arial" w:eastAsiaTheme="minorHAnsi"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1" w:history="1">
        <w:r w:rsidRPr="009B6A9E">
          <w:rPr>
            <w:rFonts w:ascii="Arial" w:eastAsiaTheme="minorHAnsi" w:hAnsi="Arial" w:cs="Arial"/>
            <w:b/>
            <w:sz w:val="20"/>
            <w:szCs w:val="20"/>
            <w:u w:val="single"/>
          </w:rPr>
          <w:t>32wog.zampub@ron.mil.pl</w:t>
        </w:r>
      </w:hyperlink>
      <w:r w:rsidRPr="009B6A9E">
        <w:rPr>
          <w:rFonts w:ascii="Arial" w:eastAsiaTheme="minorHAnsi" w:hAnsi="Arial" w:cs="Arial"/>
          <w:sz w:val="20"/>
          <w:szCs w:val="20"/>
        </w:rPr>
        <w:t xml:space="preserve"> </w:t>
      </w:r>
      <w:r w:rsidRPr="009B6A9E">
        <w:rPr>
          <w:rFonts w:ascii="Arial" w:eastAsiaTheme="minorHAnsi" w:hAnsi="Arial" w:cs="Arial"/>
          <w:sz w:val="20"/>
          <w:szCs w:val="20"/>
          <w:u w:val="single"/>
        </w:rPr>
        <w:t xml:space="preserve">   </w:t>
      </w:r>
    </w:p>
    <w:p w14:paraId="1C9B3986" w14:textId="77777777" w:rsidR="00545F88" w:rsidRPr="009B6A9E" w:rsidRDefault="00545F88" w:rsidP="00545F88">
      <w:pPr>
        <w:spacing w:after="0"/>
        <w:ind w:left="357"/>
        <w:contextualSpacing/>
        <w:jc w:val="both"/>
        <w:rPr>
          <w:rFonts w:ascii="Arial" w:eastAsiaTheme="minorHAnsi" w:hAnsi="Arial" w:cs="Arial"/>
          <w:sz w:val="20"/>
          <w:szCs w:val="20"/>
        </w:rPr>
      </w:pPr>
    </w:p>
    <w:bookmarkEnd w:id="23"/>
    <w:p w14:paraId="09FA803C" w14:textId="77777777" w:rsidR="00545F88" w:rsidRPr="009B6A9E" w:rsidRDefault="00545F88" w:rsidP="00C44A13">
      <w:pPr>
        <w:numPr>
          <w:ilvl w:val="0"/>
          <w:numId w:val="65"/>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Zamawiający wyznacza następujące osoby do kontaktu z Wykonawcami:</w:t>
      </w:r>
    </w:p>
    <w:p w14:paraId="6F78C717" w14:textId="7B10B16E" w:rsidR="00545F88" w:rsidRDefault="005D1A4E" w:rsidP="005D1A4E">
      <w:pPr>
        <w:spacing w:after="0"/>
        <w:ind w:left="357"/>
        <w:contextualSpacing/>
        <w:jc w:val="both"/>
        <w:rPr>
          <w:rFonts w:ascii="Arial" w:eastAsiaTheme="minorHAnsi" w:hAnsi="Arial" w:cs="Arial"/>
          <w:sz w:val="20"/>
          <w:szCs w:val="20"/>
        </w:rPr>
      </w:pPr>
      <w:r w:rsidRPr="005D1A4E">
        <w:rPr>
          <w:rFonts w:ascii="Arial" w:eastAsiaTheme="minorHAnsi" w:hAnsi="Arial" w:cs="Arial"/>
          <w:sz w:val="20"/>
          <w:szCs w:val="20"/>
        </w:rPr>
        <w:t>p.</w:t>
      </w:r>
      <w:r w:rsidR="00545F88" w:rsidRPr="005D1A4E">
        <w:rPr>
          <w:rFonts w:ascii="Arial" w:eastAsiaTheme="minorHAnsi" w:hAnsi="Arial" w:cs="Arial"/>
          <w:sz w:val="20"/>
          <w:szCs w:val="20"/>
        </w:rPr>
        <w:t xml:space="preserve"> </w:t>
      </w:r>
      <w:r w:rsidR="002B17E9" w:rsidRPr="005D1A4E">
        <w:rPr>
          <w:rFonts w:ascii="Arial" w:eastAsiaTheme="minorHAnsi" w:hAnsi="Arial" w:cs="Arial"/>
          <w:sz w:val="20"/>
          <w:szCs w:val="20"/>
        </w:rPr>
        <w:t>Monika GRUSZKA</w:t>
      </w:r>
      <w:r w:rsidR="00545F88" w:rsidRPr="005D1A4E">
        <w:rPr>
          <w:rFonts w:ascii="Arial" w:eastAsiaTheme="minorHAnsi" w:hAnsi="Arial" w:cs="Arial"/>
          <w:sz w:val="20"/>
          <w:szCs w:val="20"/>
        </w:rPr>
        <w:t xml:space="preserve"> –</w:t>
      </w:r>
      <w:r>
        <w:rPr>
          <w:rFonts w:ascii="Arial" w:eastAsiaTheme="minorHAnsi" w:hAnsi="Arial" w:cs="Arial"/>
          <w:sz w:val="20"/>
          <w:szCs w:val="20"/>
        </w:rPr>
        <w:t xml:space="preserve">Specjalista </w:t>
      </w:r>
      <w:r w:rsidR="00545F88" w:rsidRPr="005D1A4E">
        <w:rPr>
          <w:rFonts w:ascii="Arial" w:eastAsiaTheme="minorHAnsi" w:hAnsi="Arial" w:cs="Arial"/>
          <w:sz w:val="20"/>
          <w:szCs w:val="20"/>
        </w:rPr>
        <w:t>Sekcji Zamówień Publicznych, tel.: 261 181</w:t>
      </w:r>
      <w:r w:rsidR="008460E7">
        <w:rPr>
          <w:rFonts w:ascii="Arial" w:eastAsiaTheme="minorHAnsi" w:hAnsi="Arial" w:cs="Arial"/>
          <w:sz w:val="20"/>
          <w:szCs w:val="20"/>
        </w:rPr>
        <w:t> </w:t>
      </w:r>
      <w:r w:rsidRPr="005D1A4E">
        <w:rPr>
          <w:rFonts w:ascii="Arial" w:eastAsiaTheme="minorHAnsi" w:hAnsi="Arial" w:cs="Arial"/>
          <w:sz w:val="20"/>
          <w:szCs w:val="20"/>
        </w:rPr>
        <w:t>387.</w:t>
      </w:r>
    </w:p>
    <w:p w14:paraId="4A73C81D" w14:textId="56D0E3D0" w:rsidR="008460E7" w:rsidRDefault="008460E7" w:rsidP="005D1A4E">
      <w:pPr>
        <w:spacing w:after="0"/>
        <w:ind w:left="357"/>
        <w:contextualSpacing/>
        <w:jc w:val="both"/>
        <w:rPr>
          <w:rFonts w:ascii="Arial" w:eastAsiaTheme="minorHAnsi" w:hAnsi="Arial" w:cs="Arial"/>
          <w:sz w:val="20"/>
          <w:szCs w:val="20"/>
        </w:rPr>
      </w:pPr>
    </w:p>
    <w:p w14:paraId="26C09641" w14:textId="77777777" w:rsidR="008460E7" w:rsidRPr="009B6A9E" w:rsidRDefault="008460E7" w:rsidP="005D1A4E">
      <w:pPr>
        <w:spacing w:after="0"/>
        <w:ind w:left="357"/>
        <w:contextualSpacing/>
        <w:jc w:val="both"/>
        <w:rPr>
          <w:rFonts w:ascii="Arial" w:eastAsiaTheme="minorHAnsi" w:hAnsi="Arial" w:cs="Arial"/>
          <w:sz w:val="20"/>
          <w:szCs w:val="20"/>
        </w:rPr>
      </w:pPr>
    </w:p>
    <w:p w14:paraId="077AC222" w14:textId="77777777" w:rsidR="00545F88" w:rsidRPr="009B6A9E" w:rsidRDefault="00545F88" w:rsidP="00C44A13">
      <w:pPr>
        <w:numPr>
          <w:ilvl w:val="0"/>
          <w:numId w:val="65"/>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9B6A9E">
        <w:rPr>
          <w:rFonts w:ascii="Arial" w:eastAsiaTheme="minorHAnsi" w:hAnsi="Arial" w:cs="Arial"/>
          <w:b/>
          <w:sz w:val="20"/>
          <w:szCs w:val="20"/>
        </w:rPr>
        <w:lastRenderedPageBreak/>
        <w:t>Zamawiający nie przewiduje zwołania zebrania wykonawców.</w:t>
      </w:r>
    </w:p>
    <w:p w14:paraId="0B7640BC" w14:textId="77777777" w:rsidR="00545F88" w:rsidRPr="009B6A9E" w:rsidRDefault="00545F88" w:rsidP="00545F88">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529E307B"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imes New Roman" w:hAnsi="Arial" w:cs="Arial"/>
          <w:sz w:val="20"/>
          <w:szCs w:val="20"/>
          <w:lang w:eastAsia="pl-PL" w:bidi="pl-PL"/>
        </w:rPr>
      </w:pPr>
      <w:bookmarkStart w:id="24" w:name="_Hlk174102214"/>
      <w:r w:rsidRPr="009B6A9E">
        <w:rPr>
          <w:rFonts w:ascii="Arial" w:eastAsia="Times New Roman" w:hAnsi="Arial" w:cs="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B6A9E">
        <w:rPr>
          <w:rFonts w:ascii="Arial" w:eastAsia="Times New Roman" w:hAnsi="Arial" w:cs="Arial"/>
          <w:sz w:val="20"/>
          <w:szCs w:val="20"/>
          <w:lang w:eastAsia="pl-PL" w:bidi="pl-PL"/>
        </w:rPr>
        <w:t>Nexus</w:t>
      </w:r>
      <w:proofErr w:type="spellEnd"/>
      <w:r w:rsidRPr="009B6A9E">
        <w:rPr>
          <w:rFonts w:ascii="Arial" w:eastAsia="Times New Roman" w:hAnsi="Arial" w:cs="Arial"/>
          <w:sz w:val="20"/>
          <w:szCs w:val="20"/>
          <w:lang w:eastAsia="pl-PL" w:bidi="pl-PL"/>
        </w:rPr>
        <w:t xml:space="preserve"> Sp. z o.o. (</w:t>
      </w:r>
      <w:hyperlink r:id="rId32" w:history="1">
        <w:r w:rsidRPr="009B6A9E">
          <w:rPr>
            <w:rFonts w:ascii="Arial" w:eastAsia="Times New Roman" w:hAnsi="Arial" w:cs="Arial"/>
            <w:color w:val="0000FF"/>
            <w:sz w:val="20"/>
            <w:szCs w:val="20"/>
            <w:u w:val="single"/>
            <w:lang w:bidi="pl-PL"/>
          </w:rPr>
          <w:t>https://platformazakupowa.pl/strona/1-regulamin</w:t>
        </w:r>
      </w:hyperlink>
      <w:r w:rsidRPr="009B6A9E">
        <w:rPr>
          <w:rFonts w:ascii="Arial" w:eastAsia="Times New Roman" w:hAnsi="Arial" w:cs="Arial"/>
          <w:sz w:val="20"/>
          <w:szCs w:val="20"/>
          <w:lang w:eastAsia="pl-PL" w:bidi="pl-PL"/>
        </w:rPr>
        <w:t xml:space="preserve"> ).</w:t>
      </w:r>
    </w:p>
    <w:bookmarkEnd w:id="24"/>
    <w:p w14:paraId="19B6C3C4" w14:textId="77777777" w:rsidR="00545F88" w:rsidRPr="009B6A9E" w:rsidRDefault="00545F88" w:rsidP="00545F88">
      <w:pPr>
        <w:spacing w:after="0"/>
        <w:jc w:val="both"/>
        <w:rPr>
          <w:rFonts w:ascii="Arial" w:eastAsiaTheme="minorHAnsi" w:hAnsi="Arial" w:cs="Arial"/>
          <w:sz w:val="20"/>
          <w:szCs w:val="20"/>
        </w:rPr>
      </w:pPr>
    </w:p>
    <w:p w14:paraId="1380EAF5"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25" w:name="_Hlk174102236"/>
      <w:r w:rsidRPr="009B6A9E">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5"/>
    <w:p w14:paraId="53C267AF" w14:textId="77777777" w:rsidR="00545F88" w:rsidRPr="009B6A9E" w:rsidRDefault="00545F88" w:rsidP="00545F88">
      <w:pPr>
        <w:pBdr>
          <w:top w:val="nil"/>
          <w:left w:val="nil"/>
          <w:bottom w:val="nil"/>
          <w:right w:val="nil"/>
          <w:between w:val="nil"/>
        </w:pBdr>
        <w:tabs>
          <w:tab w:val="left" w:pos="420"/>
        </w:tabs>
        <w:spacing w:after="0"/>
        <w:jc w:val="both"/>
        <w:rPr>
          <w:rFonts w:ascii="Arial" w:eastAsia="Calibri" w:hAnsi="Arial" w:cs="Arial"/>
          <w:sz w:val="20"/>
          <w:szCs w:val="20"/>
        </w:rPr>
      </w:pPr>
    </w:p>
    <w:p w14:paraId="641084A1" w14:textId="77777777" w:rsidR="00545F88" w:rsidRPr="009B6A9E" w:rsidRDefault="00545F88" w:rsidP="00C44A13">
      <w:pPr>
        <w:numPr>
          <w:ilvl w:val="0"/>
          <w:numId w:val="65"/>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bookmarkStart w:id="26" w:name="_Hlk174102260"/>
      <w:r w:rsidRPr="009B6A9E">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6"/>
    <w:p w14:paraId="68BD0F72" w14:textId="77777777" w:rsidR="00545F88" w:rsidRPr="009B6A9E" w:rsidRDefault="00545F88" w:rsidP="00545F88">
      <w:pPr>
        <w:pStyle w:val="Akapitzlist"/>
        <w:tabs>
          <w:tab w:val="left" w:pos="851"/>
        </w:tabs>
        <w:spacing w:after="40"/>
        <w:ind w:left="360"/>
        <w:jc w:val="both"/>
        <w:rPr>
          <w:rFonts w:ascii="Arial" w:eastAsia="Times New Roman" w:hAnsi="Arial" w:cs="Arial"/>
          <w:b/>
          <w:sz w:val="20"/>
          <w:szCs w:val="20"/>
          <w:lang w:eastAsia="pl-PL"/>
        </w:rPr>
      </w:pPr>
    </w:p>
    <w:p w14:paraId="38066507" w14:textId="77777777" w:rsidR="00545F88" w:rsidRPr="009B6A9E" w:rsidRDefault="00545F88" w:rsidP="00C44A13">
      <w:pPr>
        <w:numPr>
          <w:ilvl w:val="0"/>
          <w:numId w:val="65"/>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r w:rsidRPr="009B6A9E">
        <w:rPr>
          <w:rFonts w:ascii="Arial" w:eastAsiaTheme="minorHAnsi" w:hAnsi="Arial" w:cs="Arial"/>
          <w:sz w:val="20"/>
          <w:szCs w:val="20"/>
        </w:rPr>
        <w:t xml:space="preserve">Wykonawca może zwrócić się do zamawiającego o wyjaśnienie treści SWZ. </w:t>
      </w:r>
    </w:p>
    <w:p w14:paraId="685E847F" w14:textId="1A24FFD9" w:rsidR="00545F88" w:rsidRPr="009B6A9E" w:rsidRDefault="00545F88" w:rsidP="00545F88">
      <w:pPr>
        <w:spacing w:after="0"/>
        <w:ind w:left="360"/>
        <w:contextualSpacing/>
        <w:jc w:val="both"/>
        <w:rPr>
          <w:rFonts w:ascii="Arial" w:eastAsiaTheme="minorHAnsi" w:hAnsi="Arial" w:cs="Arial"/>
          <w:sz w:val="20"/>
          <w:szCs w:val="20"/>
        </w:rPr>
      </w:pPr>
      <w:r w:rsidRPr="009B6A9E">
        <w:rPr>
          <w:rFonts w:ascii="Arial" w:eastAsiaTheme="minorHAnsi" w:hAnsi="Arial" w:cs="Arial"/>
          <w:sz w:val="20"/>
          <w:szCs w:val="20"/>
        </w:rPr>
        <w:t xml:space="preserve">Jeżeli wniosek o wyjaśnienie treści SWZ wpłynie do zamawiającego nie później niż na 4 dni przed upływem terminu składania </w:t>
      </w:r>
      <w:r w:rsidRPr="003D2E1B">
        <w:rPr>
          <w:rFonts w:ascii="Arial" w:eastAsiaTheme="minorHAnsi" w:hAnsi="Arial" w:cs="Arial"/>
          <w:sz w:val="20"/>
          <w:szCs w:val="20"/>
        </w:rPr>
        <w:t xml:space="preserve">ofert </w:t>
      </w:r>
      <w:r w:rsidR="002B17E9" w:rsidRPr="003D2E1B">
        <w:rPr>
          <w:rFonts w:ascii="Arial" w:eastAsiaTheme="minorHAnsi" w:hAnsi="Arial" w:cs="Arial"/>
          <w:b/>
          <w:sz w:val="20"/>
          <w:szCs w:val="20"/>
        </w:rPr>
        <w:t xml:space="preserve">(tj. </w:t>
      </w:r>
      <w:r w:rsidR="003D2E1B" w:rsidRPr="003D2E1B">
        <w:rPr>
          <w:rFonts w:ascii="Arial" w:eastAsiaTheme="minorHAnsi" w:hAnsi="Arial" w:cs="Arial"/>
          <w:b/>
          <w:sz w:val="20"/>
          <w:szCs w:val="20"/>
        </w:rPr>
        <w:t>19.05</w:t>
      </w:r>
      <w:r w:rsidR="002B17E9" w:rsidRPr="003D2E1B">
        <w:rPr>
          <w:rFonts w:ascii="Arial" w:eastAsiaTheme="minorHAnsi" w:hAnsi="Arial" w:cs="Arial"/>
          <w:b/>
          <w:sz w:val="20"/>
          <w:szCs w:val="20"/>
        </w:rPr>
        <w:t>.2025</w:t>
      </w:r>
      <w:r w:rsidRPr="003D2E1B">
        <w:rPr>
          <w:rFonts w:ascii="Arial" w:eastAsiaTheme="minorHAnsi" w:hAnsi="Arial" w:cs="Arial"/>
          <w:b/>
          <w:sz w:val="20"/>
          <w:szCs w:val="20"/>
        </w:rPr>
        <w:t xml:space="preserve"> r.</w:t>
      </w:r>
      <w:r w:rsidRPr="003D2E1B">
        <w:rPr>
          <w:rFonts w:ascii="Arial" w:eastAsiaTheme="minorHAnsi" w:hAnsi="Arial" w:cs="Arial"/>
          <w:sz w:val="20"/>
          <w:szCs w:val="20"/>
        </w:rPr>
        <w:t xml:space="preserve">), </w:t>
      </w:r>
      <w:r w:rsidRPr="009B6A9E">
        <w:rPr>
          <w:rFonts w:ascii="Arial" w:eastAsiaTheme="minorHAnsi" w:hAnsi="Arial" w:cs="Arial"/>
          <w:sz w:val="20"/>
          <w:szCs w:val="20"/>
        </w:rPr>
        <w:t xml:space="preserve">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0D0DFCDE" w14:textId="77777777" w:rsidR="00545F88" w:rsidRPr="009B6A9E" w:rsidRDefault="00545F88" w:rsidP="00545F88">
      <w:pPr>
        <w:spacing w:after="0"/>
        <w:ind w:left="360"/>
        <w:contextualSpacing/>
        <w:jc w:val="both"/>
        <w:rPr>
          <w:rFonts w:ascii="Arial" w:eastAsiaTheme="minorHAnsi" w:hAnsi="Arial" w:cs="Arial"/>
          <w:sz w:val="20"/>
          <w:szCs w:val="20"/>
        </w:rPr>
      </w:pPr>
    </w:p>
    <w:p w14:paraId="6CAA865F"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 xml:space="preserve">Treść zapytań wraz z wyjaśnieniami – bez ujawniania źródła zapytania – Zamawiający zamieszcza na Platformie pod adresem </w:t>
      </w:r>
      <w:bookmarkStart w:id="27" w:name="_Hlk173941470"/>
      <w:r w:rsidRPr="009B6A9E">
        <w:rPr>
          <w:rFonts w:ascii="Arial" w:eastAsiaTheme="minorHAnsi" w:hAnsi="Arial" w:cs="Arial"/>
          <w:sz w:val="20"/>
          <w:szCs w:val="20"/>
        </w:rPr>
        <w:fldChar w:fldCharType="begin"/>
      </w:r>
      <w:r w:rsidRPr="009B6A9E">
        <w:rPr>
          <w:rFonts w:ascii="Arial" w:eastAsiaTheme="minorHAnsi" w:hAnsi="Arial" w:cs="Arial"/>
          <w:sz w:val="20"/>
          <w:szCs w:val="20"/>
        </w:rPr>
        <w:instrText xml:space="preserve"> HYPERLINK "https://platformazakupowa.pl/pn/32wog" </w:instrText>
      </w:r>
      <w:r w:rsidRPr="009B6A9E">
        <w:rPr>
          <w:rFonts w:ascii="Arial" w:eastAsiaTheme="minorHAnsi" w:hAnsi="Arial" w:cs="Arial"/>
          <w:sz w:val="20"/>
          <w:szCs w:val="20"/>
        </w:rPr>
        <w:fldChar w:fldCharType="separate"/>
      </w:r>
      <w:r w:rsidRPr="009B6A9E">
        <w:rPr>
          <w:rFonts w:ascii="Arial" w:eastAsiaTheme="minorHAnsi" w:hAnsi="Arial" w:cs="Arial"/>
          <w:b/>
          <w:color w:val="0000FF" w:themeColor="hyperlink"/>
          <w:sz w:val="20"/>
          <w:szCs w:val="20"/>
          <w:u w:val="single"/>
        </w:rPr>
        <w:t>https://platformazakupowa.pl/pn/32wog</w:t>
      </w:r>
      <w:r w:rsidRPr="009B6A9E">
        <w:rPr>
          <w:rFonts w:ascii="Arial" w:eastAsiaTheme="minorHAnsi" w:hAnsi="Arial" w:cs="Arial"/>
          <w:b/>
          <w:color w:val="0000FF" w:themeColor="hyperlink"/>
          <w:sz w:val="20"/>
          <w:szCs w:val="20"/>
          <w:u w:val="single"/>
        </w:rPr>
        <w:fldChar w:fldCharType="end"/>
      </w:r>
      <w:bookmarkEnd w:id="27"/>
      <w:r w:rsidRPr="009B6A9E">
        <w:rPr>
          <w:rFonts w:ascii="Arial" w:eastAsiaTheme="minorHAnsi" w:hAnsi="Arial" w:cs="Arial"/>
          <w:b/>
          <w:sz w:val="20"/>
          <w:szCs w:val="20"/>
        </w:rPr>
        <w:t xml:space="preserve"> </w:t>
      </w:r>
      <w:r w:rsidRPr="009B6A9E">
        <w:rPr>
          <w:rFonts w:ascii="Arial" w:eastAsiaTheme="minorHAnsi" w:hAnsi="Arial" w:cs="Arial"/>
          <w:sz w:val="20"/>
          <w:szCs w:val="20"/>
        </w:rPr>
        <w:t xml:space="preserve">w zakładce </w:t>
      </w:r>
      <w:r w:rsidRPr="009B6A9E">
        <w:rPr>
          <w:rFonts w:ascii="Arial" w:eastAsiaTheme="minorHAnsi" w:hAnsi="Arial" w:cs="Arial"/>
          <w:b/>
          <w:sz w:val="20"/>
          <w:szCs w:val="20"/>
        </w:rPr>
        <w:t>„Komunikaty”,</w:t>
      </w:r>
      <w:r w:rsidRPr="009B6A9E">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64F1CD6A" w14:textId="77777777" w:rsidR="00545F88" w:rsidRPr="009B6A9E" w:rsidRDefault="00545F88" w:rsidP="00545F88">
      <w:pPr>
        <w:spacing w:after="0"/>
        <w:ind w:left="357"/>
        <w:contextualSpacing/>
        <w:jc w:val="both"/>
        <w:rPr>
          <w:rFonts w:ascii="Arial" w:eastAsiaTheme="minorHAnsi" w:hAnsi="Arial" w:cs="Arial"/>
          <w:sz w:val="20"/>
          <w:szCs w:val="20"/>
        </w:rPr>
      </w:pPr>
    </w:p>
    <w:p w14:paraId="2B6252B8"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760C364E" w14:textId="77777777" w:rsidR="00545F88" w:rsidRPr="009B6A9E" w:rsidRDefault="00545F88" w:rsidP="00545F88">
      <w:pPr>
        <w:spacing w:after="0"/>
        <w:jc w:val="both"/>
        <w:rPr>
          <w:rFonts w:ascii="Arial" w:eastAsiaTheme="minorHAnsi" w:hAnsi="Arial" w:cs="Arial"/>
          <w:sz w:val="20"/>
          <w:szCs w:val="20"/>
        </w:rPr>
      </w:pPr>
    </w:p>
    <w:p w14:paraId="4D8C49E4"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 xml:space="preserve">Jeżeli jest to niezbędne do zapewnienia odpowiedniego przebiegu postępowania </w:t>
      </w:r>
      <w:r w:rsidRPr="009B6A9E">
        <w:rPr>
          <w:rFonts w:ascii="Arial" w:eastAsiaTheme="minorHAnsi" w:hAnsi="Arial" w:cs="Arial"/>
          <w:sz w:val="20"/>
          <w:szCs w:val="20"/>
        </w:rPr>
        <w:br/>
        <w:t xml:space="preserve">o udzielenie zamówienia, zamawiający może na każdym etapie postępowania, </w:t>
      </w:r>
      <w:r w:rsidRPr="009B6A9E">
        <w:rPr>
          <w:rFonts w:ascii="Arial" w:eastAsiaTheme="minorHAnsi"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14:paraId="19FB9DE7" w14:textId="77777777" w:rsidR="00545F88" w:rsidRPr="009B6A9E" w:rsidRDefault="00545F88" w:rsidP="00545F88">
      <w:pPr>
        <w:spacing w:before="26" w:after="0"/>
        <w:jc w:val="both"/>
        <w:rPr>
          <w:rFonts w:ascii="Arial" w:eastAsiaTheme="minorHAnsi" w:hAnsi="Arial" w:cs="Arial"/>
          <w:sz w:val="20"/>
          <w:szCs w:val="20"/>
        </w:rPr>
      </w:pPr>
    </w:p>
    <w:p w14:paraId="64E553DF"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CF919D" w14:textId="77777777" w:rsidR="00545F88" w:rsidRPr="009B6A9E" w:rsidRDefault="00545F88" w:rsidP="00545F88">
      <w:pPr>
        <w:spacing w:before="26" w:after="0"/>
        <w:jc w:val="both"/>
        <w:rPr>
          <w:rFonts w:ascii="Arial" w:eastAsiaTheme="minorHAnsi" w:hAnsi="Arial" w:cs="Arial"/>
          <w:sz w:val="20"/>
          <w:szCs w:val="20"/>
        </w:rPr>
      </w:pPr>
    </w:p>
    <w:p w14:paraId="52121AB0" w14:textId="77777777" w:rsidR="00545F88" w:rsidRPr="009B6A9E" w:rsidRDefault="00545F88" w:rsidP="00C44A13">
      <w:pPr>
        <w:numPr>
          <w:ilvl w:val="0"/>
          <w:numId w:val="65"/>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9B6A9E">
        <w:rPr>
          <w:rFonts w:ascii="Arial" w:eastAsiaTheme="minorHAnsi"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1B96A5EF" w14:textId="77777777" w:rsidR="00545F88" w:rsidRPr="009B6A9E" w:rsidRDefault="00545F88" w:rsidP="00545F88">
      <w:pPr>
        <w:spacing w:after="0"/>
        <w:ind w:left="357"/>
        <w:contextualSpacing/>
        <w:jc w:val="both"/>
        <w:rPr>
          <w:rFonts w:ascii="Arial" w:eastAsia="Times New Roman" w:hAnsi="Arial" w:cs="Arial"/>
          <w:i/>
          <w:sz w:val="20"/>
          <w:szCs w:val="20"/>
          <w:lang w:eastAsia="pl-PL"/>
        </w:rPr>
      </w:pPr>
    </w:p>
    <w:p w14:paraId="7D688D0C" w14:textId="77777777" w:rsidR="00545F88" w:rsidRPr="009B6A9E" w:rsidRDefault="00545F88" w:rsidP="00545F88">
      <w:pPr>
        <w:spacing w:after="0"/>
        <w:ind w:left="357"/>
        <w:contextualSpacing/>
        <w:jc w:val="both"/>
        <w:rPr>
          <w:rFonts w:ascii="Arial" w:eastAsia="Times New Roman" w:hAnsi="Arial" w:cs="Arial"/>
          <w:i/>
          <w:sz w:val="20"/>
          <w:szCs w:val="20"/>
          <w:lang w:eastAsia="pl-PL"/>
        </w:rPr>
      </w:pPr>
      <w:r w:rsidRPr="009B6A9E">
        <w:rPr>
          <w:rFonts w:ascii="Arial" w:eastAsia="Times New Roman" w:hAnsi="Arial" w:cs="Arial"/>
          <w:i/>
          <w:sz w:val="20"/>
          <w:szCs w:val="20"/>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nie </w:t>
      </w:r>
      <w:r w:rsidRPr="009B6A9E">
        <w:rPr>
          <w:rFonts w:ascii="Arial" w:eastAsia="Times New Roman" w:hAnsi="Arial" w:cs="Arial"/>
          <w:i/>
          <w:sz w:val="20"/>
          <w:szCs w:val="20"/>
          <w:lang w:eastAsia="pl-PL"/>
        </w:rPr>
        <w:lastRenderedPageBreak/>
        <w:t>będzie reagował na inne formy kontaktowania się z nim, w szczególności na kontakt telefoniczny lub/i osobisty w swojej siedzibie.</w:t>
      </w:r>
    </w:p>
    <w:p w14:paraId="3EC035AE" w14:textId="77777777" w:rsidR="00F85DEA" w:rsidRPr="009B6A9E" w:rsidRDefault="00F85DEA" w:rsidP="00DA5F46">
      <w:pPr>
        <w:pStyle w:val="Akapitzlist"/>
        <w:spacing w:after="0"/>
        <w:ind w:left="357"/>
        <w:jc w:val="both"/>
        <w:rPr>
          <w:rFonts w:ascii="Arial" w:eastAsia="Times New Roman" w:hAnsi="Arial" w:cs="Arial"/>
          <w:i/>
          <w:sz w:val="20"/>
          <w:szCs w:val="20"/>
          <w:lang w:eastAsia="pl-PL"/>
        </w:rPr>
      </w:pPr>
    </w:p>
    <w:p w14:paraId="7B0E70F6" w14:textId="77777777" w:rsidR="00672AC3" w:rsidRPr="009B6A9E" w:rsidRDefault="00672AC3" w:rsidP="001B2E83">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9B6A9E">
        <w:rPr>
          <w:rFonts w:ascii="Arial" w:eastAsia="Times New Roman" w:hAnsi="Arial" w:cs="Arial"/>
          <w:b/>
          <w:sz w:val="20"/>
          <w:szCs w:val="20"/>
          <w:lang w:eastAsia="pl-PL"/>
        </w:rPr>
        <w:t>WYMAGANIA DOTYCZĄCE WADIUM</w:t>
      </w:r>
    </w:p>
    <w:p w14:paraId="74108AB8" w14:textId="77777777" w:rsidR="00375BE4" w:rsidRPr="009B6A9E" w:rsidRDefault="00375BE4" w:rsidP="00CD7BA0">
      <w:pPr>
        <w:pStyle w:val="Akapitzlist"/>
        <w:tabs>
          <w:tab w:val="left" w:pos="851"/>
        </w:tabs>
        <w:spacing w:after="40"/>
        <w:ind w:left="360"/>
        <w:jc w:val="both"/>
        <w:rPr>
          <w:rFonts w:ascii="Arial" w:eastAsia="Times New Roman" w:hAnsi="Arial" w:cs="Arial"/>
          <w:b/>
          <w:sz w:val="20"/>
          <w:szCs w:val="20"/>
          <w:lang w:eastAsia="pl-PL"/>
        </w:rPr>
      </w:pPr>
    </w:p>
    <w:p w14:paraId="4893B663" w14:textId="77777777" w:rsidR="005D1A4E" w:rsidRPr="00170530" w:rsidRDefault="005D1A4E" w:rsidP="005D1A4E">
      <w:pPr>
        <w:spacing w:after="0"/>
        <w:jc w:val="both"/>
        <w:rPr>
          <w:rFonts w:ascii="Arial" w:hAnsi="Arial" w:cs="Arial"/>
          <w:b/>
          <w:sz w:val="20"/>
          <w:szCs w:val="20"/>
        </w:rPr>
      </w:pPr>
      <w:r w:rsidRPr="00170530">
        <w:rPr>
          <w:rFonts w:ascii="Arial" w:hAnsi="Arial" w:cs="Arial"/>
          <w:b/>
          <w:sz w:val="20"/>
          <w:szCs w:val="20"/>
        </w:rPr>
        <w:t>Zamawiający w przedmiotowym postępowaniu w żadnej z części nie wymaga wniesienia wadium.</w:t>
      </w:r>
    </w:p>
    <w:p w14:paraId="7ECD0B93" w14:textId="2EE110F5" w:rsidR="00113006" w:rsidRPr="009B6A9E" w:rsidRDefault="00113006" w:rsidP="00D656DE">
      <w:pPr>
        <w:pStyle w:val="Akapitzlist"/>
        <w:tabs>
          <w:tab w:val="left" w:pos="1134"/>
        </w:tabs>
        <w:spacing w:before="26" w:after="0"/>
        <w:ind w:left="709"/>
        <w:jc w:val="both"/>
        <w:rPr>
          <w:rFonts w:ascii="Arial" w:hAnsi="Arial" w:cs="Arial"/>
          <w:sz w:val="20"/>
          <w:szCs w:val="20"/>
        </w:rPr>
      </w:pPr>
    </w:p>
    <w:p w14:paraId="4E0C383D" w14:textId="1BCAFF74" w:rsidR="0004693E" w:rsidRPr="009B6A9E"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TERMIN ZWIĄZANIA OFERTĄ</w:t>
      </w:r>
    </w:p>
    <w:p w14:paraId="19F66B26" w14:textId="77777777" w:rsidR="0095124C" w:rsidRPr="009B6A9E" w:rsidRDefault="0095124C" w:rsidP="0095124C">
      <w:pPr>
        <w:pStyle w:val="Akapitzlist"/>
        <w:spacing w:after="0"/>
        <w:ind w:left="360"/>
        <w:jc w:val="both"/>
        <w:rPr>
          <w:rFonts w:ascii="Arial" w:hAnsi="Arial" w:cs="Arial"/>
          <w:b/>
          <w:sz w:val="20"/>
          <w:szCs w:val="20"/>
        </w:rPr>
      </w:pPr>
    </w:p>
    <w:p w14:paraId="4B7A267D" w14:textId="07F86DBF" w:rsidR="00551868" w:rsidRPr="009B6A9E" w:rsidRDefault="00551868" w:rsidP="00331B0C">
      <w:pPr>
        <w:pStyle w:val="Akapitzlist"/>
        <w:numPr>
          <w:ilvl w:val="0"/>
          <w:numId w:val="15"/>
        </w:numPr>
        <w:spacing w:after="0"/>
        <w:jc w:val="both"/>
        <w:rPr>
          <w:rFonts w:ascii="Arial" w:hAnsi="Arial" w:cs="Arial"/>
          <w:b/>
          <w:sz w:val="20"/>
          <w:szCs w:val="20"/>
        </w:rPr>
      </w:pPr>
      <w:r w:rsidRPr="009B6A9E">
        <w:rPr>
          <w:rFonts w:ascii="Arial" w:hAnsi="Arial" w:cs="Arial"/>
          <w:sz w:val="20"/>
          <w:szCs w:val="20"/>
        </w:rPr>
        <w:t xml:space="preserve">Wykonawca jest związany </w:t>
      </w:r>
      <w:r w:rsidRPr="003D2E1B">
        <w:rPr>
          <w:rFonts w:ascii="Arial" w:hAnsi="Arial" w:cs="Arial"/>
          <w:sz w:val="20"/>
          <w:szCs w:val="20"/>
        </w:rPr>
        <w:t>ofertą do dnia</w:t>
      </w:r>
      <w:r w:rsidR="00C41C55" w:rsidRPr="003D2E1B">
        <w:rPr>
          <w:rFonts w:ascii="Arial" w:hAnsi="Arial" w:cs="Arial"/>
          <w:sz w:val="20"/>
          <w:szCs w:val="20"/>
        </w:rPr>
        <w:t xml:space="preserve"> </w:t>
      </w:r>
      <w:r w:rsidR="003D2E1B" w:rsidRPr="003D2E1B">
        <w:rPr>
          <w:rFonts w:ascii="Arial" w:hAnsi="Arial" w:cs="Arial"/>
          <w:b/>
          <w:sz w:val="20"/>
          <w:szCs w:val="20"/>
        </w:rPr>
        <w:t>21.</w:t>
      </w:r>
      <w:r w:rsidR="002B17E9" w:rsidRPr="003D2E1B">
        <w:rPr>
          <w:rFonts w:ascii="Arial" w:hAnsi="Arial" w:cs="Arial"/>
          <w:b/>
          <w:sz w:val="20"/>
          <w:szCs w:val="20"/>
        </w:rPr>
        <w:t>0</w:t>
      </w:r>
      <w:r w:rsidR="003D2E1B" w:rsidRPr="003D2E1B">
        <w:rPr>
          <w:rFonts w:ascii="Arial" w:hAnsi="Arial" w:cs="Arial"/>
          <w:b/>
          <w:sz w:val="20"/>
          <w:szCs w:val="20"/>
        </w:rPr>
        <w:t>6</w:t>
      </w:r>
      <w:r w:rsidR="002B17E9" w:rsidRPr="003D2E1B">
        <w:rPr>
          <w:rFonts w:ascii="Arial" w:hAnsi="Arial" w:cs="Arial"/>
          <w:b/>
          <w:sz w:val="20"/>
          <w:szCs w:val="20"/>
        </w:rPr>
        <w:t>.2025</w:t>
      </w:r>
      <w:r w:rsidR="0095124C" w:rsidRPr="003D2E1B">
        <w:rPr>
          <w:rFonts w:ascii="Arial" w:hAnsi="Arial" w:cs="Arial"/>
          <w:b/>
          <w:sz w:val="20"/>
          <w:szCs w:val="20"/>
        </w:rPr>
        <w:t xml:space="preserve"> r.</w:t>
      </w:r>
      <w:r w:rsidRPr="003D2E1B">
        <w:rPr>
          <w:rFonts w:ascii="Arial" w:hAnsi="Arial" w:cs="Arial"/>
          <w:sz w:val="20"/>
          <w:szCs w:val="20"/>
        </w:rPr>
        <w:t xml:space="preserve"> jednak </w:t>
      </w:r>
      <w:r w:rsidRPr="009B6A9E">
        <w:rPr>
          <w:rFonts w:ascii="Arial" w:hAnsi="Arial" w:cs="Arial"/>
          <w:sz w:val="20"/>
          <w:szCs w:val="20"/>
        </w:rPr>
        <w:t xml:space="preserve">nie dłużej niż 30 dni od dnia upływu terminu składania ofert, przy czym pierwszym dniem terminu związania ofertą jest dzień, w którym upływa termin składania ofert. </w:t>
      </w:r>
    </w:p>
    <w:p w14:paraId="3A9518EA" w14:textId="77777777" w:rsidR="00824274" w:rsidRPr="009B6A9E" w:rsidRDefault="00824274" w:rsidP="00824274">
      <w:pPr>
        <w:pStyle w:val="Akapitzlist"/>
        <w:spacing w:after="0"/>
        <w:ind w:left="360"/>
        <w:jc w:val="both"/>
        <w:rPr>
          <w:rFonts w:ascii="Arial" w:hAnsi="Arial" w:cs="Arial"/>
          <w:b/>
          <w:sz w:val="20"/>
          <w:szCs w:val="20"/>
        </w:rPr>
      </w:pPr>
    </w:p>
    <w:p w14:paraId="72B727FE" w14:textId="65C8C4CF" w:rsidR="00E3361F" w:rsidRPr="009B6A9E" w:rsidRDefault="00612528" w:rsidP="00331B0C">
      <w:pPr>
        <w:pStyle w:val="Akapitzlist"/>
        <w:numPr>
          <w:ilvl w:val="0"/>
          <w:numId w:val="15"/>
        </w:numPr>
        <w:spacing w:after="0"/>
        <w:jc w:val="both"/>
        <w:rPr>
          <w:rFonts w:ascii="Arial" w:hAnsi="Arial" w:cs="Arial"/>
          <w:b/>
          <w:sz w:val="20"/>
          <w:szCs w:val="20"/>
        </w:rPr>
      </w:pPr>
      <w:r w:rsidRPr="009B6A9E">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E9B38BA" w14:textId="77777777" w:rsidR="00824274" w:rsidRPr="009B6A9E" w:rsidRDefault="00824274" w:rsidP="00824274">
      <w:pPr>
        <w:pStyle w:val="Akapitzlist"/>
        <w:spacing w:after="0"/>
        <w:ind w:left="360"/>
        <w:jc w:val="both"/>
        <w:rPr>
          <w:rFonts w:ascii="Arial" w:hAnsi="Arial" w:cs="Arial"/>
          <w:b/>
          <w:sz w:val="20"/>
          <w:szCs w:val="20"/>
        </w:rPr>
      </w:pPr>
    </w:p>
    <w:p w14:paraId="591C82C7" w14:textId="7E5AB37E" w:rsidR="00824274" w:rsidRPr="009B6A9E" w:rsidRDefault="00E3361F" w:rsidP="00331B0C">
      <w:pPr>
        <w:pStyle w:val="Akapitzlist"/>
        <w:numPr>
          <w:ilvl w:val="0"/>
          <w:numId w:val="15"/>
        </w:numPr>
        <w:spacing w:before="26" w:after="0"/>
        <w:jc w:val="both"/>
        <w:rPr>
          <w:rFonts w:ascii="Arial" w:hAnsi="Arial" w:cs="Arial"/>
          <w:sz w:val="20"/>
          <w:szCs w:val="20"/>
        </w:rPr>
      </w:pPr>
      <w:r w:rsidRPr="009B6A9E">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9B6A9E" w:rsidRDefault="00BB5CA2" w:rsidP="00BB5CA2">
      <w:pPr>
        <w:pStyle w:val="Akapitzlist"/>
        <w:spacing w:before="26" w:after="0"/>
        <w:ind w:left="360"/>
        <w:jc w:val="both"/>
        <w:rPr>
          <w:rFonts w:ascii="Arial" w:hAnsi="Arial" w:cs="Arial"/>
          <w:sz w:val="20"/>
          <w:szCs w:val="20"/>
        </w:rPr>
      </w:pPr>
    </w:p>
    <w:p w14:paraId="5184ABDE" w14:textId="682EC04A" w:rsidR="00824274" w:rsidRPr="009B6A9E" w:rsidRDefault="00551868" w:rsidP="00331B0C">
      <w:pPr>
        <w:pStyle w:val="Akapitzlist"/>
        <w:numPr>
          <w:ilvl w:val="0"/>
          <w:numId w:val="15"/>
        </w:numPr>
        <w:spacing w:after="0"/>
        <w:jc w:val="both"/>
        <w:rPr>
          <w:rFonts w:ascii="Arial" w:hAnsi="Arial" w:cs="Arial"/>
          <w:sz w:val="20"/>
          <w:szCs w:val="20"/>
        </w:rPr>
      </w:pPr>
      <w:r w:rsidRPr="009B6A9E">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9B6A9E" w:rsidRDefault="00BB5CA2" w:rsidP="00BB5CA2">
      <w:pPr>
        <w:pStyle w:val="Akapitzlist"/>
        <w:spacing w:after="0"/>
        <w:ind w:left="360"/>
        <w:jc w:val="both"/>
        <w:rPr>
          <w:rFonts w:ascii="Arial" w:hAnsi="Arial" w:cs="Arial"/>
          <w:sz w:val="20"/>
          <w:szCs w:val="20"/>
        </w:rPr>
      </w:pPr>
    </w:p>
    <w:p w14:paraId="2DA35122" w14:textId="7606DEEB" w:rsidR="00E3361F" w:rsidRPr="009B6A9E" w:rsidRDefault="00F81EAF" w:rsidP="00331B0C">
      <w:pPr>
        <w:pStyle w:val="Akapitzlist"/>
        <w:numPr>
          <w:ilvl w:val="0"/>
          <w:numId w:val="15"/>
        </w:numPr>
        <w:spacing w:after="0"/>
        <w:jc w:val="both"/>
        <w:rPr>
          <w:rFonts w:ascii="Arial" w:hAnsi="Arial" w:cs="Arial"/>
          <w:bCs/>
          <w:sz w:val="20"/>
          <w:szCs w:val="20"/>
        </w:rPr>
      </w:pPr>
      <w:r w:rsidRPr="009B6A9E">
        <w:rPr>
          <w:rFonts w:ascii="Arial" w:hAnsi="Arial" w:cs="Arial"/>
          <w:bCs/>
          <w:sz w:val="20"/>
          <w:szCs w:val="20"/>
        </w:rPr>
        <w:t>Odmowa wyrażenia zgody na przedłużenie terminu związania ofertą, nie powoduje utraty wadium</w:t>
      </w:r>
      <w:r w:rsidR="00DA5F46" w:rsidRPr="009B6A9E">
        <w:rPr>
          <w:rFonts w:ascii="Arial" w:hAnsi="Arial" w:cs="Arial"/>
          <w:bCs/>
          <w:sz w:val="20"/>
          <w:szCs w:val="20"/>
        </w:rPr>
        <w:t>.</w:t>
      </w:r>
    </w:p>
    <w:p w14:paraId="00A2D3FD" w14:textId="77777777" w:rsidR="00F85DEA" w:rsidRPr="009B6A9E" w:rsidRDefault="00F85DEA" w:rsidP="00F85DEA">
      <w:pPr>
        <w:pStyle w:val="Akapitzlist"/>
        <w:spacing w:after="0"/>
        <w:ind w:left="360"/>
        <w:jc w:val="both"/>
        <w:rPr>
          <w:rFonts w:ascii="Arial" w:hAnsi="Arial" w:cs="Arial"/>
          <w:bCs/>
          <w:sz w:val="20"/>
          <w:szCs w:val="20"/>
        </w:rPr>
      </w:pPr>
    </w:p>
    <w:p w14:paraId="56372D5B" w14:textId="1ECE9B34" w:rsidR="001719BC" w:rsidRPr="009B6A9E"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OPIS SPOSOBU PRZYGOTOWYWANIA OFERT</w:t>
      </w:r>
    </w:p>
    <w:p w14:paraId="7724CEB6" w14:textId="77777777" w:rsidR="00B42EB2" w:rsidRPr="009B6A9E" w:rsidRDefault="00B42EB2" w:rsidP="00B42EB2">
      <w:pPr>
        <w:pStyle w:val="Akapitzlist"/>
        <w:spacing w:after="0"/>
        <w:ind w:left="360"/>
        <w:jc w:val="both"/>
        <w:rPr>
          <w:rFonts w:ascii="Arial" w:hAnsi="Arial" w:cs="Arial"/>
          <w:b/>
          <w:sz w:val="20"/>
          <w:szCs w:val="20"/>
        </w:rPr>
      </w:pPr>
    </w:p>
    <w:p w14:paraId="4F1D3CFC" w14:textId="77777777" w:rsidR="00733E6A" w:rsidRPr="009B6A9E" w:rsidRDefault="00733E6A" w:rsidP="00C44A13">
      <w:pPr>
        <w:numPr>
          <w:ilvl w:val="0"/>
          <w:numId w:val="68"/>
        </w:numPr>
        <w:spacing w:after="0"/>
        <w:contextualSpacing/>
        <w:jc w:val="both"/>
        <w:rPr>
          <w:rFonts w:ascii="Arial" w:eastAsia="Calibri" w:hAnsi="Arial" w:cs="Arial"/>
          <w:sz w:val="20"/>
          <w:szCs w:val="20"/>
        </w:rPr>
      </w:pPr>
      <w:r w:rsidRPr="009B6A9E">
        <w:rPr>
          <w:rFonts w:ascii="Arial" w:eastAsiaTheme="minorHAnsi" w:hAnsi="Arial" w:cs="Arial"/>
          <w:sz w:val="20"/>
          <w:szCs w:val="20"/>
        </w:rPr>
        <w:t xml:space="preserve">Oferta, </w:t>
      </w:r>
      <w:r w:rsidRPr="009B6A9E">
        <w:rPr>
          <w:rFonts w:ascii="Arial" w:eastAsiaTheme="minorHAnsi" w:hAnsi="Arial" w:cs="Arial"/>
          <w:strike/>
          <w:sz w:val="20"/>
          <w:szCs w:val="20"/>
        </w:rPr>
        <w:t>wniosek</w:t>
      </w:r>
      <w:r w:rsidRPr="009B6A9E">
        <w:rPr>
          <w:rFonts w:ascii="Arial" w:eastAsiaTheme="minorHAnsi" w:hAnsi="Arial" w:cs="Arial"/>
          <w:sz w:val="20"/>
          <w:szCs w:val="20"/>
        </w:rPr>
        <w:t xml:space="preserve"> oraz przedmiotowe środki dowodowe (jeżeli były wymagane) składane elektronicznie muszą zostać podpisane </w:t>
      </w:r>
      <w:r w:rsidRPr="009B6A9E">
        <w:rPr>
          <w:rFonts w:ascii="Arial" w:eastAsiaTheme="minorHAnsi" w:hAnsi="Arial" w:cs="Arial"/>
          <w:b/>
          <w:sz w:val="20"/>
          <w:szCs w:val="20"/>
        </w:rPr>
        <w:t>elektronicznym kwalifikowanym podpisem</w:t>
      </w:r>
      <w:r w:rsidRPr="009B6A9E">
        <w:rPr>
          <w:rFonts w:ascii="Arial" w:eastAsiaTheme="minorHAnsi" w:hAnsi="Arial" w:cs="Arial"/>
          <w:sz w:val="20"/>
          <w:szCs w:val="20"/>
        </w:rPr>
        <w:t xml:space="preserve"> lub </w:t>
      </w:r>
      <w:r w:rsidRPr="009B6A9E">
        <w:rPr>
          <w:rFonts w:ascii="Arial" w:eastAsiaTheme="minorHAnsi" w:hAnsi="Arial" w:cs="Arial"/>
          <w:b/>
          <w:sz w:val="20"/>
          <w:szCs w:val="20"/>
        </w:rPr>
        <w:t>podpisem zaufanym</w:t>
      </w:r>
      <w:r w:rsidRPr="009B6A9E">
        <w:rPr>
          <w:rFonts w:ascii="Arial" w:eastAsiaTheme="minorHAnsi" w:hAnsi="Arial" w:cs="Arial"/>
          <w:sz w:val="20"/>
          <w:szCs w:val="20"/>
        </w:rPr>
        <w:t xml:space="preserve"> lub </w:t>
      </w:r>
      <w:r w:rsidRPr="009B6A9E">
        <w:rPr>
          <w:rFonts w:ascii="Arial" w:eastAsiaTheme="minorHAnsi" w:hAnsi="Arial" w:cs="Arial"/>
          <w:b/>
          <w:sz w:val="20"/>
          <w:szCs w:val="20"/>
        </w:rPr>
        <w:t>podpisem osobistym</w:t>
      </w:r>
      <w:r w:rsidRPr="009B6A9E">
        <w:rPr>
          <w:rFonts w:ascii="Arial" w:eastAsiaTheme="minorHAnsi" w:hAnsi="Arial" w:cs="Arial"/>
          <w:sz w:val="20"/>
          <w:szCs w:val="20"/>
        </w:rPr>
        <w:t xml:space="preserve">. W procesie składania oferty, wniosku w tym przedmiotowych środków dowodowych na platformie, </w:t>
      </w:r>
      <w:r w:rsidRPr="009B6A9E">
        <w:rPr>
          <w:rFonts w:ascii="Arial" w:eastAsiaTheme="minorHAnsi" w:hAnsi="Arial" w:cs="Arial"/>
          <w:b/>
          <w:sz w:val="20"/>
          <w:szCs w:val="20"/>
        </w:rPr>
        <w:t>kwalifikowany podpis elektroniczny</w:t>
      </w:r>
      <w:r w:rsidRPr="009B6A9E">
        <w:rPr>
          <w:rFonts w:ascii="Arial" w:eastAsiaTheme="minorHAnsi" w:hAnsi="Arial" w:cs="Arial"/>
          <w:sz w:val="20"/>
          <w:szCs w:val="20"/>
        </w:rPr>
        <w:t xml:space="preserve"> lub </w:t>
      </w:r>
      <w:r w:rsidRPr="009B6A9E">
        <w:rPr>
          <w:rFonts w:ascii="Arial" w:eastAsiaTheme="minorHAnsi" w:hAnsi="Arial" w:cs="Arial"/>
          <w:b/>
          <w:sz w:val="20"/>
          <w:szCs w:val="20"/>
        </w:rPr>
        <w:t>podpis zaufany</w:t>
      </w:r>
      <w:r w:rsidRPr="009B6A9E">
        <w:rPr>
          <w:rFonts w:ascii="Arial" w:eastAsiaTheme="minorHAnsi" w:hAnsi="Arial" w:cs="Arial"/>
          <w:sz w:val="20"/>
          <w:szCs w:val="20"/>
        </w:rPr>
        <w:t xml:space="preserve"> lub </w:t>
      </w:r>
      <w:r w:rsidRPr="009B6A9E">
        <w:rPr>
          <w:rFonts w:ascii="Arial" w:eastAsiaTheme="minorHAnsi" w:hAnsi="Arial" w:cs="Arial"/>
          <w:b/>
          <w:sz w:val="20"/>
          <w:szCs w:val="20"/>
        </w:rPr>
        <w:t>podpis osobisty</w:t>
      </w:r>
      <w:r w:rsidRPr="009B6A9E">
        <w:rPr>
          <w:rFonts w:ascii="Arial" w:eastAsiaTheme="minorHAnsi" w:hAnsi="Arial" w:cs="Arial"/>
          <w:sz w:val="20"/>
          <w:szCs w:val="20"/>
        </w:rPr>
        <w:t xml:space="preserve"> Wykonawca składa bezpośrednio na dokumencie, który następnie przesyła do systemu.</w:t>
      </w:r>
    </w:p>
    <w:p w14:paraId="2FB967BD"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imes New Roman" w:hAnsi="Arial" w:cs="Arial"/>
          <w:sz w:val="20"/>
          <w:szCs w:val="20"/>
          <w:lang w:eastAsia="pl-PL"/>
        </w:rPr>
        <w:t xml:space="preserve">Oferta – winna być sporządzona według wzoru stanowiącego załącznik </w:t>
      </w:r>
      <w:r w:rsidRPr="009B6A9E">
        <w:rPr>
          <w:rFonts w:ascii="Arial" w:eastAsia="Times New Roman" w:hAnsi="Arial" w:cs="Arial"/>
          <w:sz w:val="20"/>
          <w:szCs w:val="20"/>
          <w:lang w:eastAsia="pl-PL"/>
        </w:rPr>
        <w:br/>
        <w:t>do Specyfikacji Warunków Zamówienia (SWZ). Wykonawcy przedstawiają ofertę zgodnie z wymogami Specyfikacji Warunków Zamówienia.</w:t>
      </w:r>
    </w:p>
    <w:p w14:paraId="76CD8F7B" w14:textId="77777777" w:rsidR="00733E6A" w:rsidRPr="009B6A9E" w:rsidRDefault="00733E6A" w:rsidP="00733E6A">
      <w:pPr>
        <w:autoSpaceDE w:val="0"/>
        <w:autoSpaceDN w:val="0"/>
        <w:adjustRightInd w:val="0"/>
        <w:spacing w:after="0"/>
        <w:ind w:left="720"/>
        <w:contextualSpacing/>
        <w:jc w:val="both"/>
        <w:rPr>
          <w:rFonts w:ascii="Arial" w:eastAsiaTheme="minorHAnsi" w:hAnsi="Arial" w:cs="Arial"/>
          <w:sz w:val="20"/>
          <w:szCs w:val="20"/>
        </w:rPr>
      </w:pPr>
    </w:p>
    <w:p w14:paraId="47064902"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72BBE26"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442A8B46"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w:t>
      </w:r>
      <w:r w:rsidRPr="009B6A9E">
        <w:rPr>
          <w:rFonts w:ascii="Arial" w:eastAsiaTheme="minorHAnsi" w:hAnsi="Arial" w:cs="Arial"/>
          <w:sz w:val="20"/>
          <w:szCs w:val="20"/>
        </w:rPr>
        <w:lastRenderedPageBreak/>
        <w:t xml:space="preserve">polega WYKONAWCA, WYKONAWCY wspólnie ubiegający się o udzielenie zamówienia publicznego albo podwykonawca, w zakresie dokumentów, które każdego z nich dotyczą. </w:t>
      </w:r>
    </w:p>
    <w:p w14:paraId="2F2DE39B"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0E818FB9"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1B735A97" w14:textId="77777777" w:rsidR="00733E6A" w:rsidRPr="009B6A9E" w:rsidRDefault="00733E6A" w:rsidP="00C44A13">
      <w:pPr>
        <w:numPr>
          <w:ilvl w:val="0"/>
          <w:numId w:val="68"/>
        </w:numPr>
        <w:spacing w:after="0"/>
        <w:contextualSpacing/>
        <w:jc w:val="both"/>
        <w:rPr>
          <w:rFonts w:ascii="Arial" w:eastAsiaTheme="minorHAnsi" w:hAnsi="Arial" w:cs="Arial"/>
          <w:b/>
          <w:sz w:val="20"/>
          <w:szCs w:val="20"/>
        </w:rPr>
      </w:pPr>
      <w:r w:rsidRPr="009B6A9E">
        <w:rPr>
          <w:rFonts w:ascii="Arial" w:eastAsiaTheme="minorHAnsi" w:hAnsi="Arial" w:cs="Arial"/>
          <w:b/>
          <w:sz w:val="20"/>
          <w:szCs w:val="20"/>
        </w:rPr>
        <w:t xml:space="preserve">OFERTA POWINNA BYĆ: </w:t>
      </w:r>
    </w:p>
    <w:p w14:paraId="3367170B" w14:textId="77777777" w:rsidR="00733E6A" w:rsidRPr="009B6A9E" w:rsidRDefault="00733E6A" w:rsidP="00331B0C">
      <w:pPr>
        <w:numPr>
          <w:ilvl w:val="0"/>
          <w:numId w:val="27"/>
        </w:numPr>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sporządzona na podstawie załączników niniejszej SWZ w języku polskim,</w:t>
      </w:r>
    </w:p>
    <w:p w14:paraId="14EBBFB7" w14:textId="48BE3553" w:rsidR="00733E6A" w:rsidRPr="008460E7" w:rsidRDefault="00733E6A" w:rsidP="00331B0C">
      <w:pPr>
        <w:numPr>
          <w:ilvl w:val="0"/>
          <w:numId w:val="27"/>
        </w:numPr>
        <w:autoSpaceDE w:val="0"/>
        <w:autoSpaceDN w:val="0"/>
        <w:adjustRightInd w:val="0"/>
        <w:spacing w:after="0"/>
        <w:jc w:val="both"/>
        <w:rPr>
          <w:rFonts w:ascii="Arial" w:eastAsiaTheme="minorHAnsi" w:hAnsi="Arial" w:cs="Arial"/>
          <w:b/>
          <w:sz w:val="20"/>
          <w:szCs w:val="20"/>
        </w:rPr>
      </w:pPr>
      <w:r w:rsidRPr="009B6A9E">
        <w:rPr>
          <w:rFonts w:ascii="Arial" w:eastAsiaTheme="minorHAnsi" w:hAnsi="Arial" w:cs="Arial"/>
          <w:sz w:val="20"/>
          <w:szCs w:val="20"/>
        </w:rPr>
        <w:t xml:space="preserve">złożona w formie elektronicznej za pośrednictwem </w:t>
      </w:r>
      <w:hyperlink r:id="rId33" w:history="1">
        <w:r w:rsidRPr="009B6A9E">
          <w:rPr>
            <w:rFonts w:ascii="Arial" w:eastAsiaTheme="minorHAnsi" w:hAnsi="Arial" w:cs="Arial"/>
            <w:b/>
            <w:color w:val="0000FF" w:themeColor="hyperlink"/>
            <w:sz w:val="20"/>
            <w:szCs w:val="20"/>
            <w:u w:val="single"/>
          </w:rPr>
          <w:t>https://platformazakupowa.pl/pn/32wog</w:t>
        </w:r>
      </w:hyperlink>
    </w:p>
    <w:p w14:paraId="44109987" w14:textId="77777777" w:rsidR="008460E7" w:rsidRPr="009B6A9E" w:rsidRDefault="008460E7" w:rsidP="008460E7">
      <w:pPr>
        <w:autoSpaceDE w:val="0"/>
        <w:autoSpaceDN w:val="0"/>
        <w:adjustRightInd w:val="0"/>
        <w:spacing w:after="0"/>
        <w:ind w:left="1080"/>
        <w:jc w:val="both"/>
        <w:rPr>
          <w:rFonts w:ascii="Arial" w:eastAsiaTheme="minorHAnsi" w:hAnsi="Arial" w:cs="Arial"/>
          <w:b/>
          <w:sz w:val="20"/>
          <w:szCs w:val="20"/>
        </w:rPr>
      </w:pPr>
    </w:p>
    <w:p w14:paraId="3326843B" w14:textId="77777777" w:rsidR="00733E6A" w:rsidRPr="009B6A9E" w:rsidRDefault="00733E6A" w:rsidP="00331B0C">
      <w:pPr>
        <w:numPr>
          <w:ilvl w:val="0"/>
          <w:numId w:val="27"/>
        </w:numPr>
        <w:autoSpaceDE w:val="0"/>
        <w:autoSpaceDN w:val="0"/>
        <w:adjustRightInd w:val="0"/>
        <w:spacing w:after="0"/>
        <w:jc w:val="both"/>
        <w:rPr>
          <w:rFonts w:ascii="Arial" w:eastAsiaTheme="minorHAnsi" w:hAnsi="Arial" w:cs="Arial"/>
          <w:b/>
          <w:sz w:val="20"/>
          <w:szCs w:val="20"/>
        </w:rPr>
      </w:pPr>
      <w:r w:rsidRPr="009B6A9E">
        <w:rPr>
          <w:rFonts w:ascii="Arial" w:eastAsiaTheme="minorHAnsi" w:hAnsi="Arial" w:cs="Arial"/>
          <w:b/>
          <w:sz w:val="20"/>
          <w:szCs w:val="20"/>
        </w:rPr>
        <w:t xml:space="preserve">podpisana kwalifikowanym podpisem elektronicznym, elektronicznym podpisem osobistym lub elektronicznym podpisem zaufanym przez osobę/osoby upoważnioną/upoważnione. </w:t>
      </w:r>
    </w:p>
    <w:p w14:paraId="67ABA07A"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3E384861"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Oferta musi zawierać oświadczenia i dokumenty określone w Rozdziale XII pkt 4.</w:t>
      </w:r>
    </w:p>
    <w:p w14:paraId="103D85D6" w14:textId="77777777" w:rsidR="00733E6A" w:rsidRPr="009B6A9E" w:rsidRDefault="00733E6A" w:rsidP="00733E6A">
      <w:pPr>
        <w:spacing w:after="0"/>
        <w:ind w:left="360"/>
        <w:contextualSpacing/>
        <w:jc w:val="both"/>
        <w:rPr>
          <w:rFonts w:ascii="Arial" w:eastAsiaTheme="minorHAnsi" w:hAnsi="Arial" w:cs="Arial"/>
          <w:sz w:val="20"/>
          <w:szCs w:val="20"/>
        </w:rPr>
      </w:pPr>
    </w:p>
    <w:p w14:paraId="234418FE"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6A9E">
        <w:rPr>
          <w:rFonts w:ascii="Arial" w:eastAsiaTheme="minorHAnsi" w:hAnsi="Arial" w:cs="Arial"/>
          <w:sz w:val="20"/>
          <w:szCs w:val="20"/>
        </w:rPr>
        <w:t>eIDAS</w:t>
      </w:r>
      <w:proofErr w:type="spellEnd"/>
      <w:r w:rsidRPr="009B6A9E">
        <w:rPr>
          <w:rFonts w:ascii="Arial" w:eastAsiaTheme="minorHAnsi" w:hAnsi="Arial" w:cs="Arial"/>
          <w:sz w:val="20"/>
          <w:szCs w:val="20"/>
        </w:rPr>
        <w:t>) (UE) nr  10/2014 - od 1 lipca 2016 roku”.</w:t>
      </w:r>
    </w:p>
    <w:p w14:paraId="067F8F3C" w14:textId="77777777" w:rsidR="00733E6A" w:rsidRPr="009B6A9E" w:rsidRDefault="00733E6A" w:rsidP="00733E6A">
      <w:pPr>
        <w:spacing w:after="0"/>
        <w:jc w:val="both"/>
        <w:rPr>
          <w:rFonts w:ascii="Arial" w:eastAsiaTheme="minorHAnsi" w:hAnsi="Arial" w:cs="Arial"/>
          <w:sz w:val="20"/>
          <w:szCs w:val="20"/>
        </w:rPr>
      </w:pPr>
    </w:p>
    <w:p w14:paraId="66A6A4CC" w14:textId="77777777" w:rsidR="00733E6A" w:rsidRPr="009B6A9E" w:rsidRDefault="00733E6A" w:rsidP="00C44A13">
      <w:pPr>
        <w:numPr>
          <w:ilvl w:val="0"/>
          <w:numId w:val="68"/>
        </w:numPr>
        <w:spacing w:after="0"/>
        <w:contextualSpacing/>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20D0233" w14:textId="77777777" w:rsidR="00733E6A" w:rsidRPr="009B6A9E" w:rsidRDefault="00733E6A" w:rsidP="00733E6A">
      <w:pPr>
        <w:spacing w:after="0"/>
        <w:jc w:val="both"/>
        <w:rPr>
          <w:rFonts w:ascii="Arial" w:eastAsia="Times New Roman" w:hAnsi="Arial" w:cs="Arial"/>
          <w:sz w:val="20"/>
          <w:szCs w:val="20"/>
          <w:lang w:eastAsia="pl-PL"/>
        </w:rPr>
      </w:pPr>
    </w:p>
    <w:p w14:paraId="681A1B11" w14:textId="77777777" w:rsidR="00733E6A" w:rsidRPr="009B6A9E" w:rsidRDefault="00733E6A" w:rsidP="00C44A13">
      <w:pPr>
        <w:numPr>
          <w:ilvl w:val="0"/>
          <w:numId w:val="68"/>
        </w:numPr>
        <w:spacing w:after="0"/>
        <w:contextualSpacing/>
        <w:jc w:val="both"/>
        <w:rPr>
          <w:rFonts w:ascii="Arial" w:eastAsia="Calibri" w:hAnsi="Arial" w:cs="Arial"/>
          <w:sz w:val="20"/>
          <w:szCs w:val="20"/>
        </w:rPr>
      </w:pPr>
      <w:r w:rsidRPr="009B6A9E">
        <w:rPr>
          <w:rFonts w:ascii="Arial" w:eastAsiaTheme="minorHAnsi"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C8D5263" w14:textId="77777777" w:rsidR="00733E6A" w:rsidRPr="009B6A9E" w:rsidRDefault="00733E6A" w:rsidP="00733E6A">
      <w:pPr>
        <w:spacing w:after="0"/>
        <w:jc w:val="both"/>
        <w:rPr>
          <w:rFonts w:ascii="Arial" w:eastAsia="Calibri" w:hAnsi="Arial" w:cs="Arial"/>
          <w:sz w:val="20"/>
          <w:szCs w:val="20"/>
        </w:rPr>
      </w:pPr>
    </w:p>
    <w:p w14:paraId="649E796D" w14:textId="77777777" w:rsidR="00733E6A" w:rsidRPr="009B6A9E" w:rsidRDefault="00733E6A" w:rsidP="00C44A13">
      <w:pPr>
        <w:numPr>
          <w:ilvl w:val="0"/>
          <w:numId w:val="68"/>
        </w:numPr>
        <w:spacing w:after="0"/>
        <w:contextualSpacing/>
        <w:jc w:val="both"/>
        <w:rPr>
          <w:rFonts w:ascii="Arial" w:eastAsia="Calibri" w:hAnsi="Arial" w:cs="Arial"/>
          <w:sz w:val="20"/>
          <w:szCs w:val="20"/>
        </w:rPr>
      </w:pPr>
      <w:bookmarkStart w:id="28" w:name="_Hlk173936969"/>
      <w:r w:rsidRPr="009B6A9E">
        <w:rPr>
          <w:rFonts w:ascii="Arial" w:eastAsiaTheme="minorHAnsi" w:hAnsi="Arial" w:cs="Arial"/>
          <w:sz w:val="20"/>
          <w:szCs w:val="20"/>
        </w:rPr>
        <w:t>Zamawiający rekomenduje wykorzystanie formatów: .pdf .</w:t>
      </w:r>
      <w:proofErr w:type="spellStart"/>
      <w:r w:rsidRPr="009B6A9E">
        <w:rPr>
          <w:rFonts w:ascii="Arial" w:eastAsiaTheme="minorHAnsi" w:hAnsi="Arial" w:cs="Arial"/>
          <w:sz w:val="20"/>
          <w:szCs w:val="20"/>
        </w:rPr>
        <w:t>doc</w:t>
      </w:r>
      <w:proofErr w:type="spellEnd"/>
      <w:r w:rsidRPr="009B6A9E">
        <w:rPr>
          <w:rFonts w:ascii="Arial" w:eastAsiaTheme="minorHAnsi" w:hAnsi="Arial" w:cs="Arial"/>
          <w:sz w:val="20"/>
          <w:szCs w:val="20"/>
        </w:rPr>
        <w:t xml:space="preserve"> .</w:t>
      </w:r>
      <w:proofErr w:type="spellStart"/>
      <w:r w:rsidRPr="009B6A9E">
        <w:rPr>
          <w:rFonts w:ascii="Arial" w:eastAsiaTheme="minorHAnsi" w:hAnsi="Arial" w:cs="Arial"/>
          <w:sz w:val="20"/>
          <w:szCs w:val="20"/>
        </w:rPr>
        <w:t>docx</w:t>
      </w:r>
      <w:proofErr w:type="spellEnd"/>
      <w:r w:rsidRPr="009B6A9E">
        <w:rPr>
          <w:rFonts w:ascii="Arial" w:eastAsiaTheme="minorHAnsi" w:hAnsi="Arial" w:cs="Arial"/>
          <w:sz w:val="20"/>
          <w:szCs w:val="20"/>
        </w:rPr>
        <w:t xml:space="preserve"> .xls .</w:t>
      </w:r>
      <w:proofErr w:type="spellStart"/>
      <w:r w:rsidRPr="009B6A9E">
        <w:rPr>
          <w:rFonts w:ascii="Arial" w:eastAsiaTheme="minorHAnsi" w:hAnsi="Arial" w:cs="Arial"/>
          <w:sz w:val="20"/>
          <w:szCs w:val="20"/>
        </w:rPr>
        <w:t>xlsx</w:t>
      </w:r>
      <w:proofErr w:type="spellEnd"/>
      <w:r w:rsidRPr="009B6A9E">
        <w:rPr>
          <w:rFonts w:ascii="Arial" w:eastAsiaTheme="minorHAnsi" w:hAnsi="Arial" w:cs="Arial"/>
          <w:sz w:val="20"/>
          <w:szCs w:val="20"/>
        </w:rPr>
        <w:t xml:space="preserve"> .jpg (.</w:t>
      </w:r>
      <w:proofErr w:type="spellStart"/>
      <w:r w:rsidRPr="009B6A9E">
        <w:rPr>
          <w:rFonts w:ascii="Arial" w:eastAsiaTheme="minorHAnsi" w:hAnsi="Arial" w:cs="Arial"/>
          <w:sz w:val="20"/>
          <w:szCs w:val="20"/>
        </w:rPr>
        <w:t>jpeg</w:t>
      </w:r>
      <w:proofErr w:type="spellEnd"/>
      <w:r w:rsidRPr="009B6A9E">
        <w:rPr>
          <w:rFonts w:ascii="Arial" w:eastAsiaTheme="minorHAnsi" w:hAnsi="Arial" w:cs="Arial"/>
          <w:sz w:val="20"/>
          <w:szCs w:val="20"/>
        </w:rPr>
        <w:t xml:space="preserve">) </w:t>
      </w:r>
      <w:r w:rsidRPr="009B6A9E">
        <w:rPr>
          <w:rFonts w:ascii="Arial" w:eastAsiaTheme="minorHAnsi" w:hAnsi="Arial" w:cs="Arial"/>
          <w:b/>
          <w:sz w:val="20"/>
          <w:szCs w:val="20"/>
          <w:u w:val="single"/>
        </w:rPr>
        <w:t>ze szczególnym wskazaniem na .pdf</w:t>
      </w:r>
    </w:p>
    <w:p w14:paraId="2EA54628" w14:textId="77777777" w:rsidR="00733E6A" w:rsidRPr="009B6A9E" w:rsidRDefault="00733E6A" w:rsidP="00733E6A">
      <w:pPr>
        <w:pBdr>
          <w:top w:val="nil"/>
          <w:left w:val="nil"/>
          <w:bottom w:val="nil"/>
          <w:right w:val="nil"/>
          <w:between w:val="nil"/>
        </w:pBdr>
        <w:spacing w:after="0"/>
        <w:ind w:left="720"/>
        <w:jc w:val="both"/>
        <w:rPr>
          <w:rFonts w:ascii="Arial" w:eastAsia="Calibri" w:hAnsi="Arial" w:cs="Arial"/>
          <w:sz w:val="20"/>
          <w:szCs w:val="20"/>
        </w:rPr>
      </w:pPr>
    </w:p>
    <w:p w14:paraId="1581342A"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W celu ewentualnej kompresji danych Zamawiający rekomenduje wykorzystanie jednego z formatów:</w:t>
      </w:r>
    </w:p>
    <w:p w14:paraId="18BAFB9D" w14:textId="77777777" w:rsidR="00733E6A" w:rsidRPr="009B6A9E" w:rsidRDefault="00733E6A" w:rsidP="00C44A13">
      <w:pPr>
        <w:numPr>
          <w:ilvl w:val="1"/>
          <w:numId w:val="69"/>
        </w:numPr>
        <w:spacing w:after="0"/>
        <w:jc w:val="both"/>
        <w:rPr>
          <w:rFonts w:ascii="Arial" w:eastAsiaTheme="minorHAnsi" w:hAnsi="Arial" w:cs="Arial"/>
          <w:sz w:val="20"/>
          <w:szCs w:val="20"/>
        </w:rPr>
      </w:pPr>
      <w:r w:rsidRPr="009B6A9E">
        <w:rPr>
          <w:rFonts w:ascii="Arial" w:eastAsiaTheme="minorHAnsi" w:hAnsi="Arial" w:cs="Arial"/>
          <w:sz w:val="20"/>
          <w:szCs w:val="20"/>
        </w:rPr>
        <w:t xml:space="preserve">.zip </w:t>
      </w:r>
    </w:p>
    <w:p w14:paraId="58536D08" w14:textId="77777777" w:rsidR="00733E6A" w:rsidRPr="009B6A9E" w:rsidRDefault="00733E6A" w:rsidP="00C44A13">
      <w:pPr>
        <w:numPr>
          <w:ilvl w:val="1"/>
          <w:numId w:val="69"/>
        </w:numPr>
        <w:spacing w:after="0"/>
        <w:jc w:val="both"/>
        <w:rPr>
          <w:rFonts w:ascii="Arial" w:eastAsiaTheme="minorHAnsi" w:hAnsi="Arial" w:cs="Arial"/>
          <w:sz w:val="20"/>
          <w:szCs w:val="20"/>
        </w:rPr>
      </w:pPr>
      <w:r w:rsidRPr="009B6A9E">
        <w:rPr>
          <w:rFonts w:ascii="Arial" w:eastAsiaTheme="minorHAnsi" w:hAnsi="Arial" w:cs="Arial"/>
          <w:sz w:val="20"/>
          <w:szCs w:val="20"/>
        </w:rPr>
        <w:t>.7Z</w:t>
      </w:r>
    </w:p>
    <w:bookmarkEnd w:id="28"/>
    <w:p w14:paraId="138AB230" w14:textId="77777777" w:rsidR="00733E6A" w:rsidRPr="009B6A9E" w:rsidRDefault="00733E6A" w:rsidP="00733E6A">
      <w:pPr>
        <w:spacing w:after="0"/>
        <w:ind w:left="360"/>
        <w:contextualSpacing/>
        <w:jc w:val="both"/>
        <w:rPr>
          <w:rFonts w:ascii="Arial" w:eastAsiaTheme="minorHAnsi" w:hAnsi="Arial" w:cs="Arial"/>
          <w:sz w:val="20"/>
          <w:szCs w:val="20"/>
        </w:rPr>
      </w:pPr>
    </w:p>
    <w:p w14:paraId="4AE28C97"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Zamawiający zaleca aby </w:t>
      </w:r>
      <w:r w:rsidRPr="009B6A9E">
        <w:rPr>
          <w:rFonts w:ascii="Arial" w:eastAsiaTheme="minorHAnsi" w:hAnsi="Arial" w:cs="Arial"/>
          <w:b/>
          <w:sz w:val="20"/>
          <w:szCs w:val="20"/>
          <w:u w:val="single"/>
        </w:rPr>
        <w:t>nie</w:t>
      </w:r>
      <w:r w:rsidRPr="009B6A9E">
        <w:rPr>
          <w:rFonts w:ascii="Arial" w:eastAsiaTheme="minorHAnsi" w:hAnsi="Arial" w:cs="Arial"/>
          <w:b/>
          <w:sz w:val="20"/>
          <w:szCs w:val="20"/>
        </w:rPr>
        <w:t xml:space="preserve"> </w:t>
      </w:r>
      <w:r w:rsidRPr="009B6A9E">
        <w:rPr>
          <w:rFonts w:ascii="Arial" w:eastAsiaTheme="minorHAnsi" w:hAnsi="Arial" w:cs="Arial"/>
          <w:sz w:val="20"/>
          <w:szCs w:val="20"/>
        </w:rPr>
        <w:t>wprowadzać jakichkolwiek zmian w plikach po podpisaniu ich podpisem kwalifikowanym. Może to skutkować naruszeniem integralności plików, co równoważne będzie z koniecznością odrzucenia oferty.</w:t>
      </w:r>
    </w:p>
    <w:p w14:paraId="70385CB0" w14:textId="77777777" w:rsidR="00733E6A" w:rsidRPr="009B6A9E" w:rsidRDefault="00733E6A" w:rsidP="00733E6A">
      <w:pPr>
        <w:spacing w:after="0"/>
        <w:jc w:val="both"/>
        <w:textAlignment w:val="baseline"/>
        <w:rPr>
          <w:rFonts w:ascii="Arial" w:eastAsia="Times New Roman" w:hAnsi="Arial" w:cs="Arial"/>
          <w:sz w:val="20"/>
          <w:szCs w:val="20"/>
          <w:lang w:eastAsia="pl-PL"/>
        </w:rPr>
      </w:pPr>
    </w:p>
    <w:p w14:paraId="3D48B1FE" w14:textId="77777777" w:rsidR="00733E6A" w:rsidRPr="009B6A9E" w:rsidRDefault="00733E6A" w:rsidP="00C44A13">
      <w:pPr>
        <w:numPr>
          <w:ilvl w:val="0"/>
          <w:numId w:val="68"/>
        </w:numPr>
        <w:spacing w:after="0"/>
        <w:contextualSpacing/>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28E12009" w14:textId="77777777" w:rsidR="00733E6A" w:rsidRPr="009B6A9E" w:rsidRDefault="00733E6A" w:rsidP="00733E6A">
      <w:pPr>
        <w:spacing w:after="0"/>
        <w:jc w:val="both"/>
        <w:textAlignment w:val="baseline"/>
        <w:rPr>
          <w:rFonts w:ascii="Arial" w:eastAsia="Times New Roman" w:hAnsi="Arial" w:cs="Arial"/>
          <w:sz w:val="20"/>
          <w:szCs w:val="20"/>
          <w:lang w:eastAsia="pl-PL"/>
        </w:rPr>
      </w:pPr>
    </w:p>
    <w:p w14:paraId="5F96CD0A" w14:textId="77777777" w:rsidR="00733E6A" w:rsidRPr="009B6A9E" w:rsidRDefault="00733E6A" w:rsidP="00C44A13">
      <w:pPr>
        <w:numPr>
          <w:ilvl w:val="0"/>
          <w:numId w:val="68"/>
        </w:numPr>
        <w:spacing w:after="0"/>
        <w:contextualSpacing/>
        <w:jc w:val="both"/>
        <w:rPr>
          <w:rFonts w:ascii="Arial" w:eastAsia="Times New Roman" w:hAnsi="Arial" w:cs="Arial"/>
          <w:sz w:val="20"/>
          <w:szCs w:val="20"/>
          <w:lang w:eastAsia="pl-PL"/>
        </w:rPr>
      </w:pPr>
      <w:bookmarkStart w:id="29" w:name="_Hlk174103334"/>
      <w:r w:rsidRPr="009B6A9E">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29"/>
    <w:p w14:paraId="3744D552" w14:textId="77777777" w:rsidR="00733E6A" w:rsidRPr="009B6A9E" w:rsidRDefault="00733E6A" w:rsidP="00733E6A">
      <w:pPr>
        <w:pBdr>
          <w:top w:val="nil"/>
          <w:left w:val="nil"/>
          <w:bottom w:val="nil"/>
          <w:right w:val="nil"/>
          <w:between w:val="nil"/>
        </w:pBdr>
        <w:spacing w:after="0"/>
        <w:jc w:val="both"/>
        <w:rPr>
          <w:rFonts w:ascii="Arial" w:eastAsia="Times New Roman" w:hAnsi="Arial" w:cs="Arial"/>
          <w:sz w:val="20"/>
          <w:szCs w:val="20"/>
          <w:lang w:eastAsia="pl-PL"/>
        </w:rPr>
      </w:pPr>
    </w:p>
    <w:p w14:paraId="4DFBDAB9" w14:textId="0997970B" w:rsidR="00733E6A" w:rsidRPr="003D2E1B" w:rsidRDefault="00733E6A" w:rsidP="00733E6A">
      <w:pPr>
        <w:numPr>
          <w:ilvl w:val="0"/>
          <w:numId w:val="68"/>
        </w:numPr>
        <w:spacing w:after="0"/>
        <w:contextualSpacing/>
        <w:jc w:val="both"/>
        <w:rPr>
          <w:rFonts w:ascii="Arial" w:eastAsiaTheme="minorHAnsi" w:hAnsi="Arial" w:cs="Arial"/>
          <w:sz w:val="20"/>
          <w:szCs w:val="20"/>
        </w:rPr>
      </w:pPr>
      <w:bookmarkStart w:id="30" w:name="_Hlk174103355"/>
      <w:r w:rsidRPr="009B6A9E">
        <w:rPr>
          <w:rFonts w:ascii="Arial" w:eastAsiaTheme="minorHAnsi" w:hAnsi="Arial" w:cs="Arial"/>
          <w:sz w:val="20"/>
          <w:szCs w:val="20"/>
        </w:rPr>
        <w:t xml:space="preserve">Wykonawca, za pośrednictwem </w:t>
      </w:r>
      <w:hyperlink r:id="rId34">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5" w:history="1">
        <w:r w:rsidRPr="009B6A9E">
          <w:rPr>
            <w:rFonts w:ascii="Arial" w:eastAsiaTheme="minorHAnsi" w:hAnsi="Arial" w:cs="Arial"/>
            <w:color w:val="0000FF" w:themeColor="hyperlink"/>
            <w:sz w:val="20"/>
            <w:szCs w:val="20"/>
            <w:u w:val="single"/>
          </w:rPr>
          <w:t>https://platformazakupowa.pl/strona/45-instrukcje</w:t>
        </w:r>
      </w:hyperlink>
      <w:bookmarkEnd w:id="30"/>
    </w:p>
    <w:p w14:paraId="5202C7AB" w14:textId="77777777" w:rsidR="00733E6A" w:rsidRPr="009B6A9E" w:rsidRDefault="00733E6A" w:rsidP="00C44A13">
      <w:pPr>
        <w:numPr>
          <w:ilvl w:val="0"/>
          <w:numId w:val="68"/>
        </w:num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r w:rsidRPr="009B6A9E">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4FB2CA81" w14:textId="77777777" w:rsidR="00733E6A" w:rsidRPr="009B6A9E" w:rsidRDefault="00733E6A" w:rsidP="00733E6A">
      <w:pPr>
        <w:spacing w:after="0"/>
        <w:ind w:left="360"/>
        <w:contextualSpacing/>
        <w:jc w:val="both"/>
        <w:rPr>
          <w:rFonts w:ascii="Arial" w:eastAsiaTheme="minorHAnsi" w:hAnsi="Arial" w:cs="Arial"/>
          <w:sz w:val="20"/>
          <w:szCs w:val="20"/>
        </w:rPr>
      </w:pPr>
    </w:p>
    <w:p w14:paraId="190F9979" w14:textId="27D77420"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b/>
          <w:sz w:val="20"/>
          <w:szCs w:val="20"/>
        </w:rPr>
        <w:t xml:space="preserve">Każdy z wykonawców  może złożyć tylko jedną OFERTĘ  </w:t>
      </w:r>
      <w:r w:rsidR="002B17E9" w:rsidRPr="009B6A9E">
        <w:rPr>
          <w:rFonts w:ascii="Arial" w:eastAsiaTheme="minorHAnsi" w:hAnsi="Arial" w:cs="Arial"/>
          <w:b/>
          <w:sz w:val="20"/>
          <w:szCs w:val="20"/>
        </w:rPr>
        <w:t xml:space="preserve">na każdą z 5 części </w:t>
      </w:r>
      <w:r w:rsidRPr="009B6A9E">
        <w:rPr>
          <w:rFonts w:ascii="Arial" w:eastAsiaTheme="minorHAnsi" w:hAnsi="Arial" w:cs="Arial"/>
          <w:b/>
          <w:sz w:val="20"/>
          <w:szCs w:val="20"/>
        </w:rPr>
        <w:t xml:space="preserve">  post</w:t>
      </w:r>
      <w:r w:rsidR="002B17E9" w:rsidRPr="009B6A9E">
        <w:rPr>
          <w:rFonts w:ascii="Arial" w:eastAsiaTheme="minorHAnsi" w:hAnsi="Arial" w:cs="Arial"/>
          <w:b/>
          <w:sz w:val="20"/>
          <w:szCs w:val="20"/>
        </w:rPr>
        <w:t>ę</w:t>
      </w:r>
      <w:r w:rsidRPr="009B6A9E">
        <w:rPr>
          <w:rFonts w:ascii="Arial" w:eastAsiaTheme="minorHAnsi" w:hAnsi="Arial" w:cs="Arial"/>
          <w:b/>
          <w:sz w:val="20"/>
          <w:szCs w:val="20"/>
        </w:rPr>
        <w:t>powani</w:t>
      </w:r>
      <w:r w:rsidR="002B17E9" w:rsidRPr="009B6A9E">
        <w:rPr>
          <w:rFonts w:ascii="Arial" w:eastAsiaTheme="minorHAnsi" w:hAnsi="Arial" w:cs="Arial"/>
          <w:b/>
          <w:sz w:val="20"/>
          <w:szCs w:val="20"/>
        </w:rPr>
        <w:t>a</w:t>
      </w:r>
      <w:r w:rsidRPr="009B6A9E">
        <w:rPr>
          <w:rFonts w:ascii="Arial" w:eastAsiaTheme="minorHAnsi" w:hAnsi="Arial" w:cs="Arial"/>
          <w:b/>
          <w:sz w:val="20"/>
          <w:szCs w:val="20"/>
        </w:rPr>
        <w:t xml:space="preserve"> . </w:t>
      </w:r>
    </w:p>
    <w:p w14:paraId="067F6BEF" w14:textId="77777777" w:rsidR="00733E6A" w:rsidRPr="009B6A9E" w:rsidRDefault="00733E6A" w:rsidP="00733E6A">
      <w:pPr>
        <w:spacing w:after="0"/>
        <w:jc w:val="both"/>
        <w:textAlignment w:val="baseline"/>
        <w:rPr>
          <w:rFonts w:ascii="Arial" w:eastAsia="Times New Roman" w:hAnsi="Arial" w:cs="Arial"/>
          <w:sz w:val="20"/>
          <w:szCs w:val="20"/>
          <w:lang w:eastAsia="ar-SA"/>
        </w:rPr>
      </w:pPr>
    </w:p>
    <w:p w14:paraId="615C7368"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Treść oferty musi być zgodna z wymaganiami Zamawiającego, określonymi </w:t>
      </w:r>
      <w:r w:rsidRPr="009B6A9E">
        <w:rPr>
          <w:rFonts w:ascii="Arial" w:eastAsiaTheme="minorHAnsi" w:hAnsi="Arial" w:cs="Arial"/>
          <w:sz w:val="20"/>
          <w:szCs w:val="20"/>
        </w:rPr>
        <w:br/>
        <w:t>w dokumentach zamówienia.</w:t>
      </w:r>
    </w:p>
    <w:p w14:paraId="32C456D7" w14:textId="77777777" w:rsidR="00733E6A" w:rsidRPr="009B6A9E" w:rsidRDefault="00733E6A" w:rsidP="00733E6A">
      <w:pPr>
        <w:spacing w:after="0"/>
        <w:jc w:val="both"/>
        <w:rPr>
          <w:rFonts w:ascii="Arial" w:eastAsiaTheme="minorHAnsi" w:hAnsi="Arial" w:cs="Arial"/>
          <w:sz w:val="20"/>
          <w:szCs w:val="20"/>
        </w:rPr>
      </w:pPr>
    </w:p>
    <w:p w14:paraId="31444BD3"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Ceny oferty muszą zawierać wszystkie koszty, jakie musi ponieść WYKONAWCA, aby zrealizować zamówienie z najwyższą starannością oraz ewentualne rabaty. </w:t>
      </w:r>
    </w:p>
    <w:p w14:paraId="241DAFB3"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21EA3BE6"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208A02D"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0FF5ABFA"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5ED35030"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6BB82E62"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D8437D"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6AA1DCD0"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5EA0FF90"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617915A5"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7D404F14"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2726A0F0"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0FF8D59B" w14:textId="77777777" w:rsidR="00733E6A" w:rsidRPr="009B6A9E" w:rsidRDefault="00733E6A" w:rsidP="00733E6A">
      <w:pPr>
        <w:autoSpaceDE w:val="0"/>
        <w:autoSpaceDN w:val="0"/>
        <w:adjustRightInd w:val="0"/>
        <w:spacing w:after="0"/>
        <w:jc w:val="both"/>
        <w:rPr>
          <w:rFonts w:ascii="Arial" w:eastAsiaTheme="minorHAnsi" w:hAnsi="Arial" w:cs="Arial"/>
          <w:sz w:val="20"/>
          <w:szCs w:val="20"/>
        </w:rPr>
      </w:pPr>
    </w:p>
    <w:p w14:paraId="58275A8C"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Tajemnica przedsiębiorstwa:</w:t>
      </w:r>
    </w:p>
    <w:p w14:paraId="78C99262" w14:textId="62333906" w:rsidR="00733E6A" w:rsidRPr="009B6A9E" w:rsidRDefault="00733E6A" w:rsidP="00C44A13">
      <w:pPr>
        <w:numPr>
          <w:ilvl w:val="0"/>
          <w:numId w:val="70"/>
        </w:numPr>
        <w:tabs>
          <w:tab w:val="left" w:pos="993"/>
        </w:tabs>
        <w:autoSpaceDE w:val="0"/>
        <w:autoSpaceDN w:val="0"/>
        <w:adjustRightInd w:val="0"/>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9B6A9E">
        <w:rPr>
          <w:rFonts w:ascii="Arial" w:eastAsia="Times New Roman" w:hAnsi="Arial" w:cs="Arial"/>
          <w:sz w:val="20"/>
          <w:szCs w:val="20"/>
          <w:lang w:eastAsia="pl-PL"/>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6801BE86" w14:textId="77777777" w:rsidR="00733E6A" w:rsidRPr="009B6A9E" w:rsidRDefault="00733E6A" w:rsidP="00733E6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25F6FD83" w14:textId="77777777" w:rsidR="00733E6A" w:rsidRPr="009B6A9E" w:rsidRDefault="00733E6A" w:rsidP="00C44A13">
      <w:pPr>
        <w:numPr>
          <w:ilvl w:val="0"/>
          <w:numId w:val="70"/>
        </w:numPr>
        <w:tabs>
          <w:tab w:val="left" w:pos="993"/>
        </w:tabs>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0F685479" w14:textId="70E6984A" w:rsidR="00733E6A" w:rsidRPr="009B6A9E" w:rsidRDefault="00733E6A" w:rsidP="00C44A13">
      <w:pPr>
        <w:numPr>
          <w:ilvl w:val="0"/>
          <w:numId w:val="70"/>
        </w:numPr>
        <w:tabs>
          <w:tab w:val="left" w:pos="993"/>
        </w:tabs>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Wykonawca jest zobowiązany uzasadnić (w formie odrębnego dokumentu, przedłożonego wraz z informacjami, o których mowa w pkt. 2) ),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307D5D2E" w14:textId="77777777" w:rsidR="00733E6A" w:rsidRPr="009B6A9E" w:rsidRDefault="00733E6A" w:rsidP="00C44A13">
      <w:pPr>
        <w:numPr>
          <w:ilvl w:val="0"/>
          <w:numId w:val="70"/>
        </w:numPr>
        <w:tabs>
          <w:tab w:val="left" w:pos="993"/>
        </w:tabs>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Wykonawca nie może zastrzec informacji, o których mowa w art. 222 ust. 5 ustawy Pzp oraz uzasadnienia, o którym mowa w pkt. 2).</w:t>
      </w:r>
    </w:p>
    <w:p w14:paraId="546C8287" w14:textId="77777777" w:rsidR="00733E6A" w:rsidRPr="009B6A9E" w:rsidRDefault="00733E6A" w:rsidP="00C44A13">
      <w:pPr>
        <w:numPr>
          <w:ilvl w:val="0"/>
          <w:numId w:val="70"/>
        </w:numPr>
        <w:tabs>
          <w:tab w:val="left" w:pos="993"/>
        </w:tabs>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Zastrzeżenie informacji, danych, dokumentów lub oświadczeń nie stanowiących tajemnicy przedsiębiorstwa, w rozumieniu przepisów o nieuczciwej konkurencji spowoduje ich odtajnienie.</w:t>
      </w:r>
    </w:p>
    <w:p w14:paraId="61D8668F" w14:textId="77777777" w:rsidR="00733E6A" w:rsidRPr="009B6A9E" w:rsidRDefault="00733E6A" w:rsidP="00C44A13">
      <w:pPr>
        <w:numPr>
          <w:ilvl w:val="0"/>
          <w:numId w:val="70"/>
        </w:numPr>
        <w:tabs>
          <w:tab w:val="left" w:pos="993"/>
        </w:tabs>
        <w:autoSpaceDE w:val="0"/>
        <w:autoSpaceDN w:val="0"/>
        <w:adjustRightInd w:val="0"/>
        <w:spacing w:after="0"/>
        <w:jc w:val="both"/>
        <w:rPr>
          <w:rFonts w:ascii="Arial" w:eastAsiaTheme="minorHAnsi" w:hAnsi="Arial" w:cs="Arial"/>
          <w:sz w:val="20"/>
          <w:szCs w:val="20"/>
        </w:rPr>
      </w:pPr>
      <w:r w:rsidRPr="009B6A9E">
        <w:rPr>
          <w:rFonts w:ascii="Arial" w:eastAsiaTheme="minorHAnsi" w:hAnsi="Arial" w:cs="Arial"/>
          <w:sz w:val="20"/>
          <w:szCs w:val="20"/>
        </w:rPr>
        <w:t xml:space="preserve">Udostępnienie ofert odbywać się będzie wg poniższych zasad: </w:t>
      </w:r>
    </w:p>
    <w:p w14:paraId="45E35CE8" w14:textId="77777777" w:rsidR="00733E6A" w:rsidRPr="009B6A9E" w:rsidRDefault="00733E6A" w:rsidP="00331B0C">
      <w:pPr>
        <w:numPr>
          <w:ilvl w:val="1"/>
          <w:numId w:val="63"/>
        </w:numPr>
        <w:autoSpaceDE w:val="0"/>
        <w:autoSpaceDN w:val="0"/>
        <w:adjustRightInd w:val="0"/>
        <w:spacing w:after="0"/>
        <w:ind w:left="851" w:hanging="284"/>
        <w:jc w:val="both"/>
        <w:rPr>
          <w:rFonts w:ascii="Arial" w:eastAsiaTheme="minorHAnsi" w:hAnsi="Arial" w:cs="Arial"/>
          <w:sz w:val="20"/>
          <w:szCs w:val="20"/>
        </w:rPr>
      </w:pPr>
      <w:r w:rsidRPr="009B6A9E">
        <w:rPr>
          <w:rFonts w:ascii="Arial" w:eastAsiaTheme="minorHAnsi" w:hAnsi="Arial" w:cs="Arial"/>
          <w:sz w:val="20"/>
          <w:szCs w:val="20"/>
        </w:rPr>
        <w:t xml:space="preserve">Wykonawca zobowiązany jest złożyć w siedzibie Zamawiającego wniosek </w:t>
      </w:r>
      <w:r w:rsidRPr="009B6A9E">
        <w:rPr>
          <w:rFonts w:ascii="Arial" w:eastAsiaTheme="minorHAnsi" w:hAnsi="Arial" w:cs="Arial"/>
          <w:sz w:val="20"/>
          <w:szCs w:val="20"/>
        </w:rPr>
        <w:br/>
        <w:t>o udostępnienie treści wskazanych ofert;</w:t>
      </w:r>
    </w:p>
    <w:p w14:paraId="3E700BC5" w14:textId="77777777" w:rsidR="00733E6A" w:rsidRPr="009B6A9E" w:rsidRDefault="00733E6A" w:rsidP="00331B0C">
      <w:pPr>
        <w:numPr>
          <w:ilvl w:val="1"/>
          <w:numId w:val="63"/>
        </w:numPr>
        <w:autoSpaceDE w:val="0"/>
        <w:autoSpaceDN w:val="0"/>
        <w:adjustRightInd w:val="0"/>
        <w:spacing w:after="0"/>
        <w:ind w:left="851" w:hanging="284"/>
        <w:jc w:val="both"/>
        <w:rPr>
          <w:rFonts w:ascii="Arial" w:eastAsiaTheme="minorHAnsi" w:hAnsi="Arial" w:cs="Arial"/>
          <w:sz w:val="20"/>
          <w:szCs w:val="20"/>
        </w:rPr>
      </w:pPr>
      <w:r w:rsidRPr="009B6A9E">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6B805616" w14:textId="77777777" w:rsidR="00733E6A" w:rsidRPr="009B6A9E" w:rsidRDefault="00733E6A" w:rsidP="00331B0C">
      <w:pPr>
        <w:numPr>
          <w:ilvl w:val="1"/>
          <w:numId w:val="63"/>
        </w:numPr>
        <w:autoSpaceDE w:val="0"/>
        <w:autoSpaceDN w:val="0"/>
        <w:adjustRightInd w:val="0"/>
        <w:spacing w:after="0"/>
        <w:ind w:left="851" w:hanging="284"/>
        <w:jc w:val="both"/>
        <w:rPr>
          <w:rFonts w:ascii="Arial" w:eastAsiaTheme="minorHAnsi" w:hAnsi="Arial" w:cs="Arial"/>
          <w:sz w:val="20"/>
          <w:szCs w:val="20"/>
        </w:rPr>
      </w:pPr>
      <w:r w:rsidRPr="009B6A9E">
        <w:rPr>
          <w:rFonts w:ascii="Arial" w:eastAsiaTheme="minorHAnsi" w:hAnsi="Arial" w:cs="Arial"/>
          <w:sz w:val="20"/>
          <w:szCs w:val="20"/>
        </w:rPr>
        <w:t>po przeprowadzeniu powyższych czynności Zamawiający ustali termin, miejsce i sposób udostępnienia ofert, o czym niezwłocznie poinformuje zainteresowanego Wykonawcę.</w:t>
      </w:r>
    </w:p>
    <w:p w14:paraId="35737BCF" w14:textId="77777777" w:rsidR="00733E6A" w:rsidRPr="009B6A9E" w:rsidRDefault="00733E6A" w:rsidP="00C44A13">
      <w:pPr>
        <w:numPr>
          <w:ilvl w:val="0"/>
          <w:numId w:val="68"/>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Wykonawca odpowiada za kompletność oferty i zgodność jej treści z treścią Specyfikacji Warunków Zamówienia.</w:t>
      </w:r>
    </w:p>
    <w:p w14:paraId="2A618ABE" w14:textId="77777777" w:rsidR="00733E6A" w:rsidRPr="009B6A9E" w:rsidRDefault="00733E6A" w:rsidP="00733E6A">
      <w:pPr>
        <w:autoSpaceDE w:val="0"/>
        <w:autoSpaceDN w:val="0"/>
        <w:adjustRightInd w:val="0"/>
        <w:spacing w:after="0" w:line="240" w:lineRule="auto"/>
        <w:jc w:val="both"/>
        <w:rPr>
          <w:rFonts w:ascii="Arial" w:eastAsiaTheme="minorHAnsi" w:hAnsi="Arial" w:cs="Arial"/>
          <w:sz w:val="20"/>
          <w:szCs w:val="20"/>
        </w:rPr>
      </w:pPr>
    </w:p>
    <w:p w14:paraId="7B146CFE" w14:textId="77777777" w:rsidR="00733E6A" w:rsidRPr="009B6A9E" w:rsidRDefault="00733E6A" w:rsidP="00C44A13">
      <w:pPr>
        <w:numPr>
          <w:ilvl w:val="0"/>
          <w:numId w:val="68"/>
        </w:numPr>
        <w:spacing w:after="0"/>
        <w:contextualSpacing/>
        <w:jc w:val="both"/>
        <w:rPr>
          <w:rFonts w:ascii="Arial" w:eastAsiaTheme="minorHAnsi" w:hAnsi="Arial" w:cs="Arial"/>
          <w:bCs/>
          <w:sz w:val="20"/>
          <w:szCs w:val="20"/>
          <w:lang w:eastAsia="pl-PL"/>
        </w:rPr>
      </w:pPr>
      <w:r w:rsidRPr="009B6A9E">
        <w:rPr>
          <w:rFonts w:ascii="Arial" w:eastAsiaTheme="minorHAnsi" w:hAnsi="Arial" w:cs="Arial"/>
          <w:sz w:val="20"/>
          <w:szCs w:val="20"/>
          <w:lang w:eastAsia="pl-PL"/>
        </w:rPr>
        <w:t>Wszystkie koszty związane ze sporządzeniem i przedłożeniem oferty ponosi wykonawca.</w:t>
      </w:r>
    </w:p>
    <w:p w14:paraId="59A64189" w14:textId="77777777" w:rsidR="00733E6A" w:rsidRPr="009B6A9E" w:rsidRDefault="00733E6A" w:rsidP="00733E6A">
      <w:pPr>
        <w:autoSpaceDE w:val="0"/>
        <w:autoSpaceDN w:val="0"/>
        <w:adjustRightInd w:val="0"/>
        <w:spacing w:after="0" w:line="240" w:lineRule="auto"/>
        <w:jc w:val="both"/>
        <w:rPr>
          <w:rFonts w:ascii="Arial" w:eastAsiaTheme="minorHAnsi" w:hAnsi="Arial" w:cs="Arial"/>
          <w:bCs/>
          <w:sz w:val="20"/>
          <w:szCs w:val="20"/>
          <w:lang w:eastAsia="pl-PL"/>
        </w:rPr>
      </w:pPr>
    </w:p>
    <w:p w14:paraId="5A2D08F3" w14:textId="77777777" w:rsidR="00733E6A" w:rsidRPr="009B6A9E" w:rsidRDefault="00733E6A" w:rsidP="00C44A13">
      <w:pPr>
        <w:numPr>
          <w:ilvl w:val="0"/>
          <w:numId w:val="68"/>
        </w:numPr>
        <w:spacing w:after="0"/>
        <w:contextualSpacing/>
        <w:jc w:val="both"/>
        <w:rPr>
          <w:rFonts w:ascii="Arial" w:eastAsiaTheme="minorHAnsi" w:hAnsi="Arial" w:cs="Arial"/>
          <w:bCs/>
          <w:sz w:val="20"/>
          <w:szCs w:val="20"/>
          <w:lang w:eastAsia="pl-PL"/>
        </w:rPr>
      </w:pPr>
      <w:r w:rsidRPr="009B6A9E">
        <w:rPr>
          <w:rFonts w:ascii="Arial" w:eastAsiaTheme="minorHAnsi" w:hAnsi="Arial" w:cs="Arial"/>
          <w:sz w:val="20"/>
          <w:szCs w:val="20"/>
          <w:lang w:eastAsia="pl-PL"/>
        </w:rPr>
        <w:t>Wszelkie ceny w ofercie muszą być podane w PLN.</w:t>
      </w:r>
    </w:p>
    <w:p w14:paraId="0CBD2680" w14:textId="77777777" w:rsidR="00733E6A" w:rsidRPr="009B6A9E" w:rsidRDefault="00733E6A" w:rsidP="00733E6A">
      <w:pPr>
        <w:autoSpaceDE w:val="0"/>
        <w:autoSpaceDN w:val="0"/>
        <w:adjustRightInd w:val="0"/>
        <w:spacing w:after="0"/>
        <w:jc w:val="both"/>
        <w:rPr>
          <w:rFonts w:ascii="Arial" w:hAnsi="Arial" w:cs="Arial"/>
          <w:sz w:val="20"/>
          <w:szCs w:val="20"/>
        </w:rPr>
      </w:pPr>
    </w:p>
    <w:p w14:paraId="77496608" w14:textId="77777777" w:rsidR="00BB2AAC" w:rsidRPr="009B6A9E" w:rsidRDefault="00BB2AAC" w:rsidP="00BB2AAC">
      <w:pPr>
        <w:pStyle w:val="Akapitzlist"/>
        <w:spacing w:after="0"/>
        <w:ind w:left="360"/>
        <w:jc w:val="both"/>
        <w:rPr>
          <w:rFonts w:ascii="Arial" w:hAnsi="Arial" w:cs="Arial"/>
          <w:bCs/>
          <w:sz w:val="20"/>
          <w:szCs w:val="20"/>
          <w:lang w:eastAsia="pl-PL"/>
        </w:rPr>
      </w:pPr>
    </w:p>
    <w:p w14:paraId="105A4D4E" w14:textId="77777777" w:rsidR="00DD2AF1" w:rsidRPr="009B6A9E"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MIEJSCE ORAZ TERMIN SKŁADANIA I OTWARCIA OFERT</w:t>
      </w:r>
    </w:p>
    <w:p w14:paraId="73546726" w14:textId="77777777" w:rsidR="00DD2AF1" w:rsidRPr="009B6A9E" w:rsidRDefault="00DD2AF1" w:rsidP="00D656DE">
      <w:pPr>
        <w:pStyle w:val="Akapitzlist"/>
        <w:spacing w:after="0"/>
        <w:ind w:left="360"/>
        <w:jc w:val="both"/>
        <w:rPr>
          <w:rFonts w:ascii="Arial" w:hAnsi="Arial" w:cs="Arial"/>
          <w:b/>
          <w:sz w:val="20"/>
          <w:szCs w:val="20"/>
        </w:rPr>
      </w:pPr>
    </w:p>
    <w:p w14:paraId="26779CE6" w14:textId="09A425C0" w:rsidR="00733E6A" w:rsidRPr="003D2E1B"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Ofertę wraz z wymaganymi dokumentami należy umieścić na </w:t>
      </w:r>
      <w:hyperlink r:id="rId36">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pod adresem: </w:t>
      </w:r>
      <w:hyperlink r:id="rId37" w:history="1">
        <w:r w:rsidRPr="009B6A9E">
          <w:rPr>
            <w:rFonts w:ascii="Arial" w:eastAsiaTheme="minorHAnsi" w:hAnsi="Arial" w:cs="Arial"/>
            <w:b/>
            <w:color w:val="0000FF" w:themeColor="hyperlink"/>
            <w:sz w:val="20"/>
            <w:szCs w:val="20"/>
            <w:u w:val="single"/>
          </w:rPr>
          <w:t>https://platformazakupowa.pl/pn/32wog</w:t>
        </w:r>
      </w:hyperlink>
      <w:r w:rsidRPr="009B6A9E">
        <w:rPr>
          <w:rFonts w:ascii="Arial" w:eastAsiaTheme="minorHAnsi" w:hAnsi="Arial" w:cs="Arial"/>
          <w:sz w:val="20"/>
          <w:szCs w:val="20"/>
          <w:u w:val="single"/>
        </w:rPr>
        <w:t xml:space="preserve"> </w:t>
      </w:r>
      <w:r w:rsidRPr="009B6A9E">
        <w:rPr>
          <w:rFonts w:ascii="Arial" w:eastAsiaTheme="minorHAnsi" w:hAnsi="Arial" w:cs="Arial"/>
          <w:sz w:val="20"/>
          <w:szCs w:val="20"/>
        </w:rPr>
        <w:t xml:space="preserve">w myśl Ustawy PZP na stronie internetowej prowadzonego </w:t>
      </w:r>
      <w:r w:rsidRPr="003D2E1B">
        <w:rPr>
          <w:rFonts w:ascii="Arial" w:eastAsiaTheme="minorHAnsi" w:hAnsi="Arial" w:cs="Arial"/>
          <w:sz w:val="20"/>
          <w:szCs w:val="20"/>
        </w:rPr>
        <w:t xml:space="preserve">postępowania do dnia </w:t>
      </w:r>
      <w:r w:rsidR="003D2E1B" w:rsidRPr="003D2E1B">
        <w:rPr>
          <w:rFonts w:ascii="Arial" w:eastAsiaTheme="minorHAnsi" w:hAnsi="Arial" w:cs="Arial"/>
          <w:b/>
          <w:sz w:val="20"/>
          <w:szCs w:val="20"/>
          <w:u w:val="single"/>
        </w:rPr>
        <w:t>23</w:t>
      </w:r>
      <w:r w:rsidRPr="003D2E1B">
        <w:rPr>
          <w:rFonts w:ascii="Arial" w:eastAsiaTheme="minorHAnsi" w:hAnsi="Arial" w:cs="Arial"/>
          <w:b/>
          <w:sz w:val="20"/>
          <w:szCs w:val="20"/>
          <w:u w:val="single"/>
        </w:rPr>
        <w:t>.</w:t>
      </w:r>
      <w:r w:rsidR="00D352BA" w:rsidRPr="003D2E1B">
        <w:rPr>
          <w:rFonts w:ascii="Arial" w:eastAsiaTheme="minorHAnsi" w:hAnsi="Arial" w:cs="Arial"/>
          <w:b/>
          <w:sz w:val="20"/>
          <w:szCs w:val="20"/>
          <w:u w:val="single"/>
        </w:rPr>
        <w:t>05</w:t>
      </w:r>
      <w:r w:rsidRPr="003D2E1B">
        <w:rPr>
          <w:rFonts w:ascii="Arial" w:eastAsiaTheme="minorHAnsi" w:hAnsi="Arial" w:cs="Arial"/>
          <w:b/>
          <w:sz w:val="20"/>
          <w:szCs w:val="20"/>
          <w:u w:val="single"/>
        </w:rPr>
        <w:t>.202</w:t>
      </w:r>
      <w:r w:rsidR="00D352BA" w:rsidRPr="003D2E1B">
        <w:rPr>
          <w:rFonts w:ascii="Arial" w:eastAsiaTheme="minorHAnsi" w:hAnsi="Arial" w:cs="Arial"/>
          <w:b/>
          <w:sz w:val="20"/>
          <w:szCs w:val="20"/>
          <w:u w:val="single"/>
        </w:rPr>
        <w:t>5</w:t>
      </w:r>
      <w:r w:rsidRPr="003D2E1B">
        <w:rPr>
          <w:rFonts w:ascii="Arial" w:eastAsiaTheme="minorHAnsi" w:hAnsi="Arial" w:cs="Arial"/>
          <w:b/>
          <w:sz w:val="20"/>
          <w:szCs w:val="20"/>
          <w:u w:val="single"/>
        </w:rPr>
        <w:t xml:space="preserve"> r.</w:t>
      </w:r>
      <w:r w:rsidRPr="003D2E1B">
        <w:rPr>
          <w:rFonts w:ascii="Arial" w:eastAsiaTheme="minorHAnsi" w:hAnsi="Arial" w:cs="Arial"/>
          <w:sz w:val="20"/>
          <w:szCs w:val="20"/>
          <w:u w:val="single"/>
        </w:rPr>
        <w:t xml:space="preserve"> do godziny </w:t>
      </w:r>
      <w:r w:rsidR="003D2E1B" w:rsidRPr="003D2E1B">
        <w:rPr>
          <w:rFonts w:ascii="Arial" w:eastAsiaTheme="minorHAnsi" w:hAnsi="Arial" w:cs="Arial"/>
          <w:b/>
          <w:sz w:val="20"/>
          <w:szCs w:val="20"/>
          <w:u w:val="single"/>
        </w:rPr>
        <w:t>8</w:t>
      </w:r>
      <w:r w:rsidRPr="003D2E1B">
        <w:rPr>
          <w:rFonts w:ascii="Arial" w:eastAsiaTheme="minorHAnsi" w:hAnsi="Arial" w:cs="Arial"/>
          <w:b/>
          <w:sz w:val="20"/>
          <w:szCs w:val="20"/>
          <w:u w:val="single"/>
        </w:rPr>
        <w:t>:00</w:t>
      </w:r>
      <w:r w:rsidRPr="003D2E1B">
        <w:rPr>
          <w:rFonts w:ascii="Arial" w:eastAsiaTheme="minorHAnsi" w:hAnsi="Arial" w:cs="Arial"/>
          <w:sz w:val="20"/>
          <w:szCs w:val="20"/>
          <w:u w:val="single"/>
        </w:rPr>
        <w:t>.</w:t>
      </w:r>
    </w:p>
    <w:p w14:paraId="55CAD8C1" w14:textId="77777777" w:rsidR="00733E6A" w:rsidRPr="009B6A9E" w:rsidRDefault="00733E6A" w:rsidP="00733E6A">
      <w:pPr>
        <w:spacing w:after="0"/>
        <w:ind w:left="360"/>
        <w:contextualSpacing/>
        <w:jc w:val="both"/>
        <w:rPr>
          <w:rFonts w:ascii="Arial" w:eastAsiaTheme="minorHAnsi" w:hAnsi="Arial" w:cs="Arial"/>
          <w:sz w:val="20"/>
          <w:szCs w:val="20"/>
        </w:rPr>
      </w:pPr>
    </w:p>
    <w:p w14:paraId="61EA3C9A"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Do oferty należy dołączyć wszystkie wymagane w SWZ dokumenty.</w:t>
      </w:r>
    </w:p>
    <w:p w14:paraId="6294E36B" w14:textId="63502094" w:rsidR="00733E6A" w:rsidRPr="005D1A4E" w:rsidRDefault="00733E6A" w:rsidP="005D1A4E">
      <w:pPr>
        <w:numPr>
          <w:ilvl w:val="0"/>
          <w:numId w:val="71"/>
        </w:numPr>
        <w:spacing w:after="0"/>
        <w:contextualSpacing/>
        <w:jc w:val="both"/>
        <w:rPr>
          <w:rFonts w:ascii="Arial" w:eastAsiaTheme="minorHAnsi" w:hAnsi="Arial" w:cs="Arial"/>
          <w:sz w:val="20"/>
          <w:szCs w:val="20"/>
        </w:rPr>
      </w:pPr>
      <w:bookmarkStart w:id="31" w:name="_Hlk174103439"/>
      <w:r w:rsidRPr="009B6A9E">
        <w:rPr>
          <w:rFonts w:ascii="Arial" w:eastAsiaTheme="minorHAnsi" w:hAnsi="Arial" w:cs="Arial"/>
          <w:sz w:val="20"/>
          <w:szCs w:val="20"/>
        </w:rPr>
        <w:t>Po wypełnieniu Formularza składania oferty lub wniosku i dołączenia wszystkich wymaganych załączników należy kliknąć przycisk „Przejdź do podsumowania”.</w:t>
      </w:r>
      <w:bookmarkEnd w:id="31"/>
    </w:p>
    <w:p w14:paraId="04E56DCB"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8">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xml:space="preserve">, Wykonawca powinien złożyć podpis bezpośrednio na dokumentach przesłanych za pośrednictwem </w:t>
      </w:r>
      <w:hyperlink r:id="rId39">
        <w:r w:rsidRPr="009B6A9E">
          <w:rPr>
            <w:rFonts w:ascii="Arial" w:eastAsiaTheme="minorHAnsi" w:hAnsi="Arial" w:cs="Arial"/>
            <w:color w:val="1155CC"/>
            <w:sz w:val="20"/>
            <w:szCs w:val="20"/>
            <w:u w:val="single"/>
          </w:rPr>
          <w:t>platformazakupowa.pl</w:t>
        </w:r>
      </w:hyperlink>
      <w:r w:rsidRPr="009B6A9E">
        <w:rPr>
          <w:rFonts w:ascii="Arial" w:eastAsiaTheme="minorHAns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0B1CA21" w14:textId="77777777" w:rsidR="00733E6A" w:rsidRPr="009B6A9E" w:rsidRDefault="00733E6A" w:rsidP="00733E6A">
      <w:pPr>
        <w:pBdr>
          <w:top w:val="nil"/>
          <w:left w:val="nil"/>
          <w:bottom w:val="nil"/>
          <w:right w:val="nil"/>
          <w:between w:val="nil"/>
        </w:pBdr>
        <w:spacing w:after="0"/>
        <w:jc w:val="both"/>
        <w:rPr>
          <w:rFonts w:ascii="Arial" w:eastAsiaTheme="minorHAnsi" w:hAnsi="Arial" w:cs="Arial"/>
          <w:sz w:val="20"/>
          <w:szCs w:val="20"/>
        </w:rPr>
      </w:pPr>
    </w:p>
    <w:p w14:paraId="6FA43578"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9A42293" w14:textId="77777777" w:rsidR="00733E6A" w:rsidRPr="009B6A9E" w:rsidRDefault="00733E6A" w:rsidP="00733E6A">
      <w:pPr>
        <w:pBdr>
          <w:top w:val="nil"/>
          <w:left w:val="nil"/>
          <w:bottom w:val="nil"/>
          <w:right w:val="nil"/>
          <w:between w:val="nil"/>
        </w:pBdr>
        <w:spacing w:after="0"/>
        <w:jc w:val="both"/>
        <w:rPr>
          <w:rFonts w:ascii="Arial" w:eastAsiaTheme="minorHAnsi" w:hAnsi="Arial" w:cs="Arial"/>
          <w:sz w:val="20"/>
          <w:szCs w:val="20"/>
        </w:rPr>
      </w:pPr>
    </w:p>
    <w:p w14:paraId="78CF1D1E"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0">
        <w:r w:rsidRPr="009B6A9E">
          <w:rPr>
            <w:rFonts w:ascii="Arial" w:eastAsiaTheme="minorHAnsi" w:hAnsi="Arial" w:cs="Arial"/>
            <w:color w:val="1155CC"/>
            <w:sz w:val="20"/>
            <w:szCs w:val="20"/>
            <w:u w:val="single"/>
          </w:rPr>
          <w:t>https://platformazakupowa.pl/strona/45-instrukcje</w:t>
        </w:r>
      </w:hyperlink>
    </w:p>
    <w:p w14:paraId="3C9CFF2F"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bookmarkStart w:id="32" w:name="_Hlk174103477"/>
      <w:r w:rsidRPr="009B6A9E">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2"/>
    <w:p w14:paraId="6DF68E81" w14:textId="77777777" w:rsidR="00733E6A" w:rsidRPr="009B6A9E" w:rsidRDefault="00733E6A" w:rsidP="00733E6A">
      <w:pPr>
        <w:pBdr>
          <w:top w:val="nil"/>
          <w:left w:val="nil"/>
          <w:bottom w:val="nil"/>
          <w:right w:val="nil"/>
          <w:between w:val="nil"/>
        </w:pBdr>
        <w:spacing w:after="0"/>
        <w:ind w:left="720"/>
        <w:jc w:val="both"/>
        <w:rPr>
          <w:rFonts w:ascii="Arial" w:eastAsiaTheme="minorHAnsi" w:hAnsi="Arial" w:cs="Arial"/>
          <w:sz w:val="20"/>
          <w:szCs w:val="20"/>
        </w:rPr>
      </w:pPr>
    </w:p>
    <w:p w14:paraId="26C5E24D" w14:textId="291CF9CA"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 xml:space="preserve">Komisyjne otwarcie ofert nastąpi niezwłocznie po upływie terminu składania </w:t>
      </w:r>
      <w:r w:rsidRPr="003D2E1B">
        <w:rPr>
          <w:rFonts w:ascii="Arial" w:eastAsiaTheme="minorHAnsi" w:hAnsi="Arial" w:cs="Arial"/>
          <w:sz w:val="20"/>
          <w:szCs w:val="20"/>
        </w:rPr>
        <w:t xml:space="preserve">ofert, tj.: </w:t>
      </w:r>
      <w:r w:rsidR="003D2E1B" w:rsidRPr="003D2E1B">
        <w:rPr>
          <w:rFonts w:ascii="Arial" w:eastAsiaTheme="minorHAnsi" w:hAnsi="Arial" w:cs="Arial"/>
          <w:b/>
          <w:sz w:val="20"/>
          <w:szCs w:val="20"/>
        </w:rPr>
        <w:t>23.</w:t>
      </w:r>
      <w:r w:rsidR="00D352BA" w:rsidRPr="003D2E1B">
        <w:rPr>
          <w:rFonts w:ascii="Arial" w:eastAsiaTheme="minorHAnsi" w:hAnsi="Arial" w:cs="Arial"/>
          <w:b/>
          <w:sz w:val="20"/>
          <w:szCs w:val="20"/>
        </w:rPr>
        <w:t>05</w:t>
      </w:r>
      <w:r w:rsidRPr="003D2E1B">
        <w:rPr>
          <w:rFonts w:ascii="Arial" w:eastAsiaTheme="minorHAnsi" w:hAnsi="Arial" w:cs="Arial"/>
          <w:b/>
          <w:sz w:val="20"/>
          <w:szCs w:val="20"/>
        </w:rPr>
        <w:t>.202</w:t>
      </w:r>
      <w:r w:rsidR="00D352BA" w:rsidRPr="003D2E1B">
        <w:rPr>
          <w:rFonts w:ascii="Arial" w:eastAsiaTheme="minorHAnsi" w:hAnsi="Arial" w:cs="Arial"/>
          <w:b/>
          <w:sz w:val="20"/>
          <w:szCs w:val="20"/>
        </w:rPr>
        <w:t>5</w:t>
      </w:r>
      <w:r w:rsidRPr="003D2E1B">
        <w:rPr>
          <w:rFonts w:ascii="Arial" w:eastAsiaTheme="minorHAnsi" w:hAnsi="Arial" w:cs="Arial"/>
          <w:b/>
          <w:bCs/>
          <w:sz w:val="20"/>
          <w:szCs w:val="20"/>
        </w:rPr>
        <w:t xml:space="preserve"> r. o godzinie </w:t>
      </w:r>
      <w:r w:rsidR="003D2E1B" w:rsidRPr="003D2E1B">
        <w:rPr>
          <w:rFonts w:ascii="Arial" w:eastAsiaTheme="minorHAnsi" w:hAnsi="Arial" w:cs="Arial"/>
          <w:b/>
          <w:bCs/>
          <w:sz w:val="20"/>
          <w:szCs w:val="20"/>
        </w:rPr>
        <w:t>8</w:t>
      </w:r>
      <w:r w:rsidRPr="003D2E1B">
        <w:rPr>
          <w:rFonts w:ascii="Arial" w:eastAsiaTheme="minorHAnsi" w:hAnsi="Arial" w:cs="Arial"/>
          <w:b/>
          <w:bCs/>
          <w:sz w:val="20"/>
          <w:szCs w:val="20"/>
        </w:rPr>
        <w:t xml:space="preserve">:30, nie później niż następnego dnia po dniu, w którym upłynął termin </w:t>
      </w:r>
      <w:r w:rsidRPr="009B6A9E">
        <w:rPr>
          <w:rFonts w:ascii="Arial" w:eastAsiaTheme="minorHAnsi" w:hAnsi="Arial" w:cs="Arial"/>
          <w:b/>
          <w:bCs/>
          <w:sz w:val="20"/>
          <w:szCs w:val="20"/>
        </w:rPr>
        <w:t xml:space="preserve">składania ofert, </w:t>
      </w:r>
      <w:r w:rsidRPr="009B6A9E">
        <w:rPr>
          <w:rFonts w:ascii="Arial" w:eastAsiaTheme="minorHAnsi" w:hAnsi="Arial" w:cs="Arial"/>
          <w:sz w:val="20"/>
          <w:szCs w:val="20"/>
        </w:rPr>
        <w:t xml:space="preserve">w siedzibie Zamawiającego, </w:t>
      </w:r>
      <w:r w:rsidRPr="009B6A9E">
        <w:rPr>
          <w:rFonts w:ascii="Arial" w:eastAsiaTheme="minorHAnsi" w:hAnsi="Arial" w:cs="Arial"/>
          <w:b/>
          <w:sz w:val="20"/>
          <w:szCs w:val="20"/>
        </w:rPr>
        <w:t>Zamość, ul. Wojska Polskiego 2F – budynek nr 33 pokój nr 27.</w:t>
      </w:r>
      <w:r w:rsidRPr="009B6A9E">
        <w:rPr>
          <w:rFonts w:ascii="Arial" w:eastAsiaTheme="minorHAnsi" w:hAnsi="Arial" w:cs="Arial"/>
          <w:sz w:val="20"/>
          <w:szCs w:val="20"/>
        </w:rPr>
        <w:t xml:space="preserve"> Oferty zostaną odszyfrowane i otwarte za pośrednictwem Platformy. </w:t>
      </w:r>
    </w:p>
    <w:p w14:paraId="10876C22" w14:textId="77777777" w:rsidR="00733E6A" w:rsidRPr="009B6A9E" w:rsidRDefault="00733E6A" w:rsidP="00733E6A">
      <w:pPr>
        <w:pBdr>
          <w:top w:val="nil"/>
          <w:left w:val="nil"/>
          <w:bottom w:val="nil"/>
          <w:right w:val="nil"/>
          <w:between w:val="nil"/>
        </w:pBdr>
        <w:spacing w:after="0"/>
        <w:ind w:left="720"/>
        <w:jc w:val="both"/>
        <w:rPr>
          <w:rFonts w:ascii="Arial" w:eastAsiaTheme="minorHAnsi" w:hAnsi="Arial" w:cs="Arial"/>
          <w:sz w:val="20"/>
          <w:szCs w:val="20"/>
        </w:rPr>
      </w:pPr>
    </w:p>
    <w:p w14:paraId="364C04C2"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bookmarkStart w:id="33" w:name="_Hlk174103626"/>
      <w:r w:rsidRPr="009B6A9E">
        <w:rPr>
          <w:rFonts w:ascii="Arial" w:eastAsiaTheme="minorHAnsi" w:hAnsi="Arial" w:cs="Arial"/>
          <w:sz w:val="20"/>
          <w:szCs w:val="20"/>
        </w:rPr>
        <w:t>Zamawiający poinformuje o ewentualnej zmianie terminu otwarcia ofert na stronie internetowej prowadzonego postępowania.</w:t>
      </w:r>
    </w:p>
    <w:bookmarkEnd w:id="33"/>
    <w:p w14:paraId="1D5F46FE" w14:textId="77777777" w:rsidR="00733E6A" w:rsidRPr="009B6A9E" w:rsidRDefault="00733E6A" w:rsidP="00733E6A">
      <w:pPr>
        <w:pBdr>
          <w:top w:val="nil"/>
          <w:left w:val="nil"/>
          <w:bottom w:val="nil"/>
          <w:right w:val="nil"/>
          <w:between w:val="nil"/>
        </w:pBdr>
        <w:spacing w:after="0"/>
        <w:jc w:val="both"/>
        <w:rPr>
          <w:rFonts w:ascii="Arial" w:eastAsiaTheme="minorHAnsi" w:hAnsi="Arial" w:cs="Arial"/>
          <w:sz w:val="20"/>
          <w:szCs w:val="20"/>
        </w:rPr>
      </w:pPr>
    </w:p>
    <w:p w14:paraId="6B3340CF" w14:textId="77777777" w:rsidR="00733E6A" w:rsidRPr="009B6A9E" w:rsidRDefault="00733E6A" w:rsidP="00C44A13">
      <w:pPr>
        <w:numPr>
          <w:ilvl w:val="0"/>
          <w:numId w:val="71"/>
        </w:numPr>
        <w:spacing w:after="0"/>
        <w:contextualSpacing/>
        <w:jc w:val="both"/>
        <w:rPr>
          <w:rFonts w:ascii="Arial" w:eastAsiaTheme="minorHAnsi" w:hAnsi="Arial" w:cs="Arial"/>
          <w:sz w:val="20"/>
          <w:szCs w:val="20"/>
        </w:rPr>
      </w:pPr>
      <w:r w:rsidRPr="009B6A9E">
        <w:rPr>
          <w:rFonts w:ascii="Arial" w:eastAsiaTheme="minorHAnsi" w:hAnsi="Arial" w:cs="Arial"/>
          <w:sz w:val="20"/>
          <w:szCs w:val="20"/>
        </w:rPr>
        <w:t>Zamawiający, niezwłocznie po otwarciu ofert, udostępni na stronie internetowej prowadzonego postępowania informacje o:</w:t>
      </w:r>
    </w:p>
    <w:p w14:paraId="284A2A6E" w14:textId="77777777" w:rsidR="00733E6A" w:rsidRPr="009B6A9E" w:rsidRDefault="00733E6A" w:rsidP="00733E6A">
      <w:pPr>
        <w:shd w:val="clear" w:color="auto" w:fill="FFFFFF"/>
        <w:spacing w:after="0"/>
        <w:ind w:left="1134" w:hanging="283"/>
        <w:jc w:val="both"/>
        <w:rPr>
          <w:rFonts w:ascii="Arial" w:eastAsiaTheme="minorHAnsi" w:hAnsi="Arial" w:cs="Arial"/>
          <w:sz w:val="20"/>
          <w:szCs w:val="20"/>
        </w:rPr>
      </w:pPr>
      <w:r w:rsidRPr="009B6A9E">
        <w:rPr>
          <w:rFonts w:ascii="Arial" w:eastAsiaTheme="minorHAnsi" w:hAnsi="Arial" w:cs="Arial"/>
          <w:sz w:val="20"/>
          <w:szCs w:val="20"/>
        </w:rPr>
        <w:t>1)</w:t>
      </w:r>
      <w:r w:rsidRPr="009B6A9E">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404A80B9" w14:textId="77777777" w:rsidR="00733E6A" w:rsidRPr="009B6A9E" w:rsidRDefault="00733E6A" w:rsidP="00733E6A">
      <w:pPr>
        <w:shd w:val="clear" w:color="auto" w:fill="FFFFFF"/>
        <w:spacing w:after="0"/>
        <w:ind w:left="1134" w:hanging="283"/>
        <w:jc w:val="both"/>
        <w:rPr>
          <w:rFonts w:ascii="Arial" w:eastAsiaTheme="minorHAnsi" w:hAnsi="Arial" w:cs="Arial"/>
          <w:sz w:val="20"/>
          <w:szCs w:val="20"/>
        </w:rPr>
      </w:pPr>
      <w:r w:rsidRPr="009B6A9E">
        <w:rPr>
          <w:rFonts w:ascii="Arial" w:eastAsiaTheme="minorHAnsi" w:hAnsi="Arial" w:cs="Arial"/>
          <w:sz w:val="20"/>
          <w:szCs w:val="20"/>
        </w:rPr>
        <w:t>2)</w:t>
      </w:r>
      <w:r w:rsidRPr="009B6A9E">
        <w:rPr>
          <w:rFonts w:ascii="Arial" w:eastAsiaTheme="minorHAnsi" w:hAnsi="Arial" w:cs="Arial"/>
          <w:sz w:val="20"/>
          <w:szCs w:val="20"/>
        </w:rPr>
        <w:tab/>
        <w:t>cenach lub kosztach zawartych w ofertach.</w:t>
      </w:r>
    </w:p>
    <w:p w14:paraId="05390CFB" w14:textId="77777777" w:rsidR="00733E6A" w:rsidRPr="009B6A9E" w:rsidRDefault="00733E6A" w:rsidP="00733E6A">
      <w:pPr>
        <w:shd w:val="clear" w:color="auto" w:fill="FFFFFF"/>
        <w:spacing w:after="0"/>
        <w:ind w:left="426"/>
        <w:jc w:val="both"/>
        <w:rPr>
          <w:rFonts w:ascii="Arial" w:eastAsiaTheme="minorHAnsi" w:hAnsi="Arial" w:cs="Arial"/>
          <w:sz w:val="20"/>
          <w:szCs w:val="20"/>
        </w:rPr>
      </w:pPr>
      <w:r w:rsidRPr="009B6A9E">
        <w:rPr>
          <w:rFonts w:ascii="Arial" w:eastAsiaTheme="minorHAnsi" w:hAnsi="Arial" w:cs="Arial"/>
          <w:sz w:val="20"/>
          <w:szCs w:val="20"/>
        </w:rPr>
        <w:t>Informacja zostanie opublikowana na stronie postępowania na</w:t>
      </w:r>
      <w:hyperlink r:id="rId41">
        <w:r w:rsidRPr="009B6A9E">
          <w:rPr>
            <w:rFonts w:ascii="Arial" w:eastAsiaTheme="minorHAnsi" w:hAnsi="Arial" w:cs="Arial"/>
            <w:color w:val="1155CC"/>
            <w:sz w:val="20"/>
            <w:szCs w:val="20"/>
            <w:u w:val="single"/>
          </w:rPr>
          <w:t xml:space="preserve"> platformazakupowa.pl</w:t>
        </w:r>
      </w:hyperlink>
      <w:r w:rsidRPr="009B6A9E">
        <w:rPr>
          <w:rFonts w:ascii="Arial" w:eastAsiaTheme="minorHAnsi" w:hAnsi="Arial" w:cs="Arial"/>
          <w:sz w:val="20"/>
          <w:szCs w:val="20"/>
        </w:rPr>
        <w:t xml:space="preserve"> w sekcji ,,Komunikaty”.</w:t>
      </w:r>
    </w:p>
    <w:p w14:paraId="78B3AF81" w14:textId="77777777" w:rsidR="00733E6A" w:rsidRPr="009B6A9E" w:rsidRDefault="00733E6A" w:rsidP="00733E6A">
      <w:pPr>
        <w:shd w:val="clear" w:color="auto" w:fill="FFFFFF"/>
        <w:spacing w:after="0"/>
        <w:ind w:left="426"/>
        <w:jc w:val="both"/>
        <w:rPr>
          <w:rFonts w:ascii="Arial" w:eastAsiaTheme="minorHAnsi" w:hAnsi="Arial" w:cs="Arial"/>
          <w:sz w:val="20"/>
          <w:szCs w:val="20"/>
        </w:rPr>
      </w:pPr>
      <w:r w:rsidRPr="009B6A9E">
        <w:rPr>
          <w:rFonts w:ascii="Arial" w:eastAsiaTheme="minorHAnsi" w:hAnsi="Arial" w:cs="Arial"/>
          <w:b/>
          <w:sz w:val="20"/>
          <w:szCs w:val="20"/>
        </w:rPr>
        <w:t xml:space="preserve">Uwaga! </w:t>
      </w:r>
      <w:r w:rsidRPr="009B6A9E">
        <w:rPr>
          <w:rFonts w:ascii="Arial" w:eastAsiaTheme="minorHAnsi" w:hAnsi="Arial" w:cs="Arial"/>
          <w:sz w:val="20"/>
          <w:szCs w:val="20"/>
        </w:rPr>
        <w:t>Zgodnie z Ustawą PZP</w:t>
      </w:r>
      <w:r w:rsidRPr="009B6A9E">
        <w:rPr>
          <w:rFonts w:ascii="Arial" w:eastAsiaTheme="minorHAnsi" w:hAnsi="Arial" w:cs="Arial"/>
          <w:b/>
          <w:sz w:val="20"/>
          <w:szCs w:val="20"/>
        </w:rPr>
        <w:t xml:space="preserve"> Zamawiający nie ma obowiązku przeprowadzania jawnej sesji otwarcia ofert</w:t>
      </w:r>
      <w:r w:rsidRPr="009B6A9E">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p>
    <w:p w14:paraId="2A05AB61" w14:textId="77777777" w:rsidR="007A005A" w:rsidRPr="009B6A9E" w:rsidRDefault="007A005A" w:rsidP="00D656DE">
      <w:pPr>
        <w:spacing w:after="0"/>
        <w:jc w:val="both"/>
        <w:rPr>
          <w:rFonts w:ascii="Arial" w:hAnsi="Arial" w:cs="Arial"/>
          <w:sz w:val="20"/>
          <w:szCs w:val="20"/>
        </w:rPr>
      </w:pPr>
    </w:p>
    <w:p w14:paraId="50D173B5" w14:textId="060DA736" w:rsidR="00514FFB" w:rsidRPr="009B6A9E"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rPr>
        <w:t xml:space="preserve">OPIS SPOSOBU OBLICZANIA CENY </w:t>
      </w:r>
    </w:p>
    <w:p w14:paraId="0E50C89D" w14:textId="2F114FB8" w:rsidR="002B4FB5" w:rsidRPr="009B6A9E" w:rsidRDefault="002B4FB5" w:rsidP="00D656DE">
      <w:pPr>
        <w:spacing w:after="0"/>
        <w:rPr>
          <w:rFonts w:ascii="Arial" w:hAnsi="Arial" w:cs="Arial"/>
          <w:b/>
          <w:sz w:val="20"/>
          <w:szCs w:val="20"/>
          <w:u w:val="single"/>
        </w:rPr>
      </w:pPr>
    </w:p>
    <w:p w14:paraId="117F74ED" w14:textId="0110A066" w:rsidR="009A5E1B" w:rsidRPr="009C518D" w:rsidRDefault="00D352BA" w:rsidP="00D352BA">
      <w:pPr>
        <w:pStyle w:val="Akapitzlist"/>
        <w:numPr>
          <w:ilvl w:val="0"/>
          <w:numId w:val="45"/>
        </w:numPr>
        <w:tabs>
          <w:tab w:val="left" w:pos="3855"/>
        </w:tabs>
        <w:spacing w:after="0"/>
        <w:jc w:val="both"/>
        <w:rPr>
          <w:rFonts w:ascii="Arial" w:hAnsi="Arial" w:cs="Arial"/>
          <w:b/>
          <w:sz w:val="20"/>
          <w:szCs w:val="20"/>
        </w:rPr>
      </w:pPr>
      <w:r w:rsidRPr="001822A8">
        <w:rPr>
          <w:rFonts w:ascii="Arial" w:hAnsi="Arial" w:cs="Arial"/>
          <w:sz w:val="20"/>
          <w:szCs w:val="20"/>
        </w:rPr>
        <w:t xml:space="preserve">Cena oferty powinna zawierać </w:t>
      </w:r>
      <w:bookmarkStart w:id="34" w:name="_Hlk197592284"/>
      <w:r w:rsidRPr="001822A8">
        <w:rPr>
          <w:rFonts w:ascii="Arial" w:hAnsi="Arial" w:cs="Arial"/>
          <w:sz w:val="20"/>
          <w:szCs w:val="20"/>
        </w:rPr>
        <w:t xml:space="preserve">wszystkie koszty związane z wykonaniem przedmiotu Umowy, opisanego w OPZ w szczególności koszty; robocizny, materiałów, urządzeń, sprzętu niezbędnego do realizacji przedmiotu Umowy. Oferta powinna obejmować również wszystkie koszty </w:t>
      </w:r>
      <w:r w:rsidR="009C518D">
        <w:rPr>
          <w:rFonts w:ascii="Arial" w:hAnsi="Arial" w:cs="Arial"/>
          <w:sz w:val="20"/>
          <w:szCs w:val="20"/>
        </w:rPr>
        <w:t xml:space="preserve">dojazdu do obiektów objętych przeglądami oraz koszty </w:t>
      </w:r>
      <w:r w:rsidRPr="001822A8">
        <w:rPr>
          <w:rFonts w:ascii="Arial" w:hAnsi="Arial" w:cs="Arial"/>
          <w:sz w:val="20"/>
          <w:szCs w:val="20"/>
        </w:rPr>
        <w:t xml:space="preserve">zatrudnienia pracowników na umowę o pracę, podwykonawców i innych osób działających na zlecenie Wykonawcy </w:t>
      </w:r>
    </w:p>
    <w:p w14:paraId="77F65697" w14:textId="77777777" w:rsidR="009C518D" w:rsidRPr="009C518D" w:rsidRDefault="009C518D" w:rsidP="009C518D">
      <w:pPr>
        <w:tabs>
          <w:tab w:val="left" w:pos="3855"/>
        </w:tabs>
        <w:spacing w:after="0"/>
        <w:jc w:val="both"/>
        <w:rPr>
          <w:rFonts w:ascii="Arial" w:hAnsi="Arial" w:cs="Arial"/>
          <w:b/>
          <w:sz w:val="20"/>
          <w:szCs w:val="20"/>
        </w:rPr>
      </w:pPr>
    </w:p>
    <w:bookmarkEnd w:id="34"/>
    <w:p w14:paraId="3DFFD259" w14:textId="22BB916C" w:rsidR="0022432C" w:rsidRPr="009B6A9E" w:rsidRDefault="0022432C" w:rsidP="00331B0C">
      <w:pPr>
        <w:pStyle w:val="Akapitzlist"/>
        <w:numPr>
          <w:ilvl w:val="0"/>
          <w:numId w:val="45"/>
        </w:numPr>
        <w:tabs>
          <w:tab w:val="left" w:pos="3855"/>
        </w:tabs>
        <w:spacing w:after="0"/>
        <w:jc w:val="both"/>
        <w:rPr>
          <w:rFonts w:ascii="Arial" w:eastAsia="Times New Roman" w:hAnsi="Arial" w:cs="Arial"/>
          <w:sz w:val="20"/>
          <w:szCs w:val="20"/>
          <w:lang w:val="x-none" w:eastAsia="pl-PL"/>
        </w:rPr>
      </w:pPr>
      <w:r w:rsidRPr="009B6A9E">
        <w:rPr>
          <w:rFonts w:ascii="Arial" w:eastAsia="Times New Roman" w:hAnsi="Arial" w:cs="Arial"/>
          <w:b/>
          <w:sz w:val="20"/>
          <w:szCs w:val="20"/>
          <w:lang w:eastAsia="pl-PL"/>
        </w:rPr>
        <w:t xml:space="preserve">Cenę ofertową należy przedstawić w kwotach ryczałtowych netto i brutto </w:t>
      </w:r>
      <w:r w:rsidR="00633F63" w:rsidRPr="009B6A9E">
        <w:rPr>
          <w:rFonts w:ascii="Arial" w:eastAsia="Times New Roman" w:hAnsi="Arial" w:cs="Arial"/>
          <w:b/>
          <w:sz w:val="20"/>
          <w:szCs w:val="20"/>
          <w:lang w:eastAsia="pl-PL"/>
        </w:rPr>
        <w:br/>
      </w:r>
      <w:r w:rsidRPr="009B6A9E">
        <w:rPr>
          <w:rFonts w:ascii="Arial" w:eastAsia="Times New Roman" w:hAnsi="Arial" w:cs="Arial"/>
          <w:sz w:val="20"/>
          <w:szCs w:val="20"/>
          <w:lang w:eastAsia="pl-PL"/>
        </w:rPr>
        <w:t>(z podatkiem od towarów i usług VAT), wyrażając jej wartość cyframi i słownie.</w:t>
      </w:r>
    </w:p>
    <w:p w14:paraId="20B362C6" w14:textId="77777777" w:rsidR="0022432C" w:rsidRPr="009B6A9E" w:rsidRDefault="0022432C" w:rsidP="00633F63">
      <w:pPr>
        <w:tabs>
          <w:tab w:val="left" w:pos="3855"/>
        </w:tabs>
        <w:spacing w:after="0"/>
        <w:contextualSpacing/>
        <w:jc w:val="both"/>
        <w:rPr>
          <w:rFonts w:ascii="Arial" w:eastAsia="Times New Roman" w:hAnsi="Arial" w:cs="Arial"/>
          <w:sz w:val="20"/>
          <w:szCs w:val="20"/>
          <w:lang w:val="x-none" w:eastAsia="pl-PL"/>
        </w:rPr>
      </w:pPr>
    </w:p>
    <w:p w14:paraId="493C49FF" w14:textId="194B79AC" w:rsidR="000F0CD5" w:rsidRPr="009B6A9E" w:rsidRDefault="0022432C" w:rsidP="00331B0C">
      <w:pPr>
        <w:pStyle w:val="Akapitzlist"/>
        <w:numPr>
          <w:ilvl w:val="0"/>
          <w:numId w:val="45"/>
        </w:numPr>
        <w:tabs>
          <w:tab w:val="left" w:pos="3855"/>
        </w:tabs>
        <w:spacing w:after="0"/>
        <w:jc w:val="both"/>
        <w:rPr>
          <w:rFonts w:ascii="Arial" w:hAnsi="Arial" w:cs="Arial"/>
          <w:sz w:val="20"/>
          <w:szCs w:val="20"/>
        </w:rPr>
      </w:pPr>
      <w:r w:rsidRPr="009B6A9E">
        <w:rPr>
          <w:rFonts w:ascii="Arial" w:hAnsi="Arial" w:cs="Arial"/>
          <w:sz w:val="20"/>
          <w:szCs w:val="20"/>
        </w:rPr>
        <w:t xml:space="preserve">Jeżeli Wykonawca udziela upustu, cena oferty winna być podana z uwzględnieniem upustu, w </w:t>
      </w:r>
      <w:r w:rsidR="00633F63" w:rsidRPr="009B6A9E">
        <w:rPr>
          <w:rFonts w:ascii="Arial" w:hAnsi="Arial" w:cs="Arial"/>
          <w:sz w:val="20"/>
          <w:szCs w:val="20"/>
        </w:rPr>
        <w:t>t</w:t>
      </w:r>
      <w:r w:rsidRPr="009B6A9E">
        <w:rPr>
          <w:rFonts w:ascii="Arial" w:hAnsi="Arial" w:cs="Arial"/>
          <w:sz w:val="20"/>
          <w:szCs w:val="20"/>
        </w:rPr>
        <w:t>ym przypadku Wykonawca winien wskazać na ofercie wysokość upustu.</w:t>
      </w:r>
    </w:p>
    <w:p w14:paraId="09380727" w14:textId="77777777" w:rsidR="000F0CD5" w:rsidRPr="009B6A9E" w:rsidRDefault="000F0CD5" w:rsidP="00633F63">
      <w:pPr>
        <w:tabs>
          <w:tab w:val="left" w:pos="3855"/>
        </w:tabs>
        <w:spacing w:after="0"/>
        <w:contextualSpacing/>
        <w:jc w:val="both"/>
        <w:rPr>
          <w:rFonts w:ascii="Arial" w:hAnsi="Arial" w:cs="Arial"/>
          <w:b/>
          <w:sz w:val="20"/>
          <w:szCs w:val="20"/>
        </w:rPr>
      </w:pPr>
    </w:p>
    <w:p w14:paraId="24084B3E" w14:textId="1502D0E4" w:rsidR="0022432C" w:rsidRPr="009B6A9E" w:rsidRDefault="0022432C" w:rsidP="00331B0C">
      <w:pPr>
        <w:pStyle w:val="Akapitzlist"/>
        <w:numPr>
          <w:ilvl w:val="0"/>
          <w:numId w:val="45"/>
        </w:numPr>
        <w:tabs>
          <w:tab w:val="left" w:pos="3855"/>
        </w:tabs>
        <w:spacing w:after="0"/>
        <w:jc w:val="both"/>
        <w:rPr>
          <w:rFonts w:ascii="Arial" w:hAnsi="Arial" w:cs="Arial"/>
          <w:b/>
          <w:sz w:val="20"/>
          <w:szCs w:val="20"/>
        </w:rPr>
      </w:pPr>
      <w:r w:rsidRPr="009B6A9E">
        <w:rPr>
          <w:rFonts w:ascii="Arial" w:hAnsi="Arial" w:cs="Arial"/>
          <w:b/>
          <w:sz w:val="20"/>
          <w:szCs w:val="20"/>
        </w:rPr>
        <w:t>Tak obliczona cena ryczałtowa nie będzie podlegać żadnym zmianom</w:t>
      </w:r>
      <w:r w:rsidR="00633F63" w:rsidRPr="009B6A9E">
        <w:rPr>
          <w:rFonts w:ascii="Arial" w:hAnsi="Arial" w:cs="Arial"/>
          <w:b/>
          <w:sz w:val="20"/>
          <w:szCs w:val="20"/>
        </w:rPr>
        <w:t xml:space="preserve"> </w:t>
      </w:r>
      <w:r w:rsidRPr="009B6A9E">
        <w:rPr>
          <w:rFonts w:ascii="Arial" w:hAnsi="Arial" w:cs="Arial"/>
          <w:b/>
          <w:sz w:val="20"/>
          <w:szCs w:val="20"/>
        </w:rPr>
        <w:t xml:space="preserve">- </w:t>
      </w:r>
      <w:r w:rsidR="00633F63" w:rsidRPr="009B6A9E">
        <w:rPr>
          <w:rFonts w:ascii="Arial" w:hAnsi="Arial" w:cs="Arial"/>
          <w:b/>
          <w:sz w:val="20"/>
          <w:szCs w:val="20"/>
        </w:rPr>
        <w:br/>
      </w:r>
      <w:r w:rsidRPr="009B6A9E">
        <w:rPr>
          <w:rFonts w:ascii="Arial" w:eastAsia="Calibri" w:hAnsi="Arial" w:cs="Arial"/>
          <w:sz w:val="20"/>
          <w:szCs w:val="20"/>
        </w:rPr>
        <w:t>z uwzględnieniem art. 275 pkt 2) ustawy Pzp</w:t>
      </w:r>
      <w:r w:rsidRPr="009B6A9E">
        <w:rPr>
          <w:rFonts w:ascii="Arial" w:hAnsi="Arial" w:cs="Arial"/>
          <w:b/>
          <w:sz w:val="20"/>
          <w:szCs w:val="20"/>
        </w:rPr>
        <w:t>.</w:t>
      </w:r>
    </w:p>
    <w:p w14:paraId="5E42589D" w14:textId="77777777" w:rsidR="000F0CD5" w:rsidRPr="009B6A9E" w:rsidRDefault="000F0CD5" w:rsidP="00633F63">
      <w:pPr>
        <w:tabs>
          <w:tab w:val="left" w:pos="3855"/>
        </w:tabs>
        <w:spacing w:after="0"/>
        <w:contextualSpacing/>
        <w:jc w:val="both"/>
        <w:rPr>
          <w:rFonts w:ascii="Arial" w:hAnsi="Arial" w:cs="Arial"/>
          <w:b/>
          <w:sz w:val="20"/>
          <w:szCs w:val="20"/>
        </w:rPr>
      </w:pPr>
    </w:p>
    <w:p w14:paraId="6D3B4AB6" w14:textId="58C4688E" w:rsidR="0022432C" w:rsidRPr="009B6A9E" w:rsidRDefault="0022432C" w:rsidP="00331B0C">
      <w:pPr>
        <w:pStyle w:val="Akapitzlist"/>
        <w:numPr>
          <w:ilvl w:val="0"/>
          <w:numId w:val="45"/>
        </w:numPr>
        <w:tabs>
          <w:tab w:val="left" w:pos="3855"/>
        </w:tabs>
        <w:spacing w:after="0"/>
        <w:jc w:val="both"/>
        <w:rPr>
          <w:rFonts w:ascii="Arial" w:hAnsi="Arial" w:cs="Arial"/>
          <w:sz w:val="20"/>
          <w:szCs w:val="20"/>
        </w:rPr>
      </w:pPr>
      <w:r w:rsidRPr="009B6A9E">
        <w:rPr>
          <w:rFonts w:ascii="Arial" w:hAnsi="Arial" w:cs="Arial"/>
          <w:sz w:val="20"/>
          <w:szCs w:val="20"/>
        </w:rPr>
        <w:t xml:space="preserve">Informacje dotyczące walut obcych, w jakich mogą być prowadzone rozliczenia między Zamawiającym, a Wykonawcą: </w:t>
      </w:r>
      <w:r w:rsidRPr="009B6A9E">
        <w:rPr>
          <w:rFonts w:ascii="Arial" w:hAnsi="Arial" w:cs="Arial"/>
          <w:b/>
          <w:sz w:val="20"/>
          <w:szCs w:val="20"/>
        </w:rPr>
        <w:t>Zamawiający będzie rozliczał przedmiot umowy w PLN.</w:t>
      </w:r>
    </w:p>
    <w:p w14:paraId="5BF697A4" w14:textId="77777777" w:rsidR="000F0CD5" w:rsidRPr="009B6A9E" w:rsidRDefault="000F0CD5" w:rsidP="00633F63">
      <w:pPr>
        <w:tabs>
          <w:tab w:val="left" w:pos="3855"/>
        </w:tabs>
        <w:spacing w:after="0"/>
        <w:contextualSpacing/>
        <w:jc w:val="both"/>
        <w:rPr>
          <w:rFonts w:ascii="Arial" w:hAnsi="Arial" w:cs="Arial"/>
          <w:sz w:val="20"/>
          <w:szCs w:val="20"/>
        </w:rPr>
      </w:pPr>
    </w:p>
    <w:p w14:paraId="16AE1A03" w14:textId="2B109A58" w:rsidR="0022432C" w:rsidRPr="009B6A9E" w:rsidRDefault="0022432C" w:rsidP="00331B0C">
      <w:pPr>
        <w:pStyle w:val="Akapitzlist"/>
        <w:numPr>
          <w:ilvl w:val="0"/>
          <w:numId w:val="45"/>
        </w:numPr>
        <w:tabs>
          <w:tab w:val="left" w:pos="3855"/>
        </w:tabs>
        <w:spacing w:after="0"/>
        <w:jc w:val="both"/>
        <w:rPr>
          <w:rFonts w:ascii="Arial" w:hAnsi="Arial" w:cs="Arial"/>
          <w:sz w:val="20"/>
          <w:szCs w:val="20"/>
        </w:rPr>
      </w:pPr>
      <w:r w:rsidRPr="009B6A9E">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w:t>
      </w:r>
      <w:r w:rsidR="00B30BAC" w:rsidRPr="009B6A9E">
        <w:rPr>
          <w:rFonts w:ascii="Arial" w:hAnsi="Arial" w:cs="Arial"/>
          <w:sz w:val="20"/>
          <w:szCs w:val="20"/>
        </w:rPr>
        <w:t xml:space="preserve"> </w:t>
      </w:r>
      <w:r w:rsidRPr="009B6A9E">
        <w:rPr>
          <w:rFonts w:ascii="Arial" w:hAnsi="Arial" w:cs="Arial"/>
          <w:sz w:val="20"/>
          <w:szCs w:val="20"/>
        </w:rPr>
        <w:t>(na podstawie art. 226 ust.1pkt 10 pzp w związku z art.223 ust. 2 pkt 3pzp).</w:t>
      </w:r>
    </w:p>
    <w:p w14:paraId="30289C2A" w14:textId="77777777" w:rsidR="0022432C" w:rsidRPr="009B6A9E" w:rsidRDefault="0022432C" w:rsidP="00633F63">
      <w:pPr>
        <w:tabs>
          <w:tab w:val="left" w:pos="3855"/>
        </w:tabs>
        <w:spacing w:after="0"/>
        <w:ind w:left="720"/>
        <w:contextualSpacing/>
        <w:jc w:val="both"/>
        <w:rPr>
          <w:rFonts w:ascii="Arial" w:hAnsi="Arial" w:cs="Arial"/>
          <w:sz w:val="20"/>
          <w:szCs w:val="20"/>
        </w:rPr>
      </w:pPr>
    </w:p>
    <w:p w14:paraId="20FBBE24" w14:textId="71B4056B" w:rsidR="0022432C" w:rsidRPr="009B6A9E" w:rsidRDefault="0022432C" w:rsidP="00331B0C">
      <w:pPr>
        <w:pStyle w:val="Akapitzlist"/>
        <w:numPr>
          <w:ilvl w:val="0"/>
          <w:numId w:val="45"/>
        </w:numPr>
        <w:tabs>
          <w:tab w:val="left" w:pos="3855"/>
        </w:tabs>
        <w:spacing w:after="0"/>
        <w:jc w:val="both"/>
        <w:rPr>
          <w:rFonts w:ascii="Arial" w:hAnsi="Arial" w:cs="Arial"/>
          <w:sz w:val="20"/>
          <w:szCs w:val="20"/>
        </w:rPr>
      </w:pPr>
      <w:r w:rsidRPr="009B6A9E">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t>
      </w:r>
      <w:r w:rsidR="00633F63" w:rsidRPr="009B6A9E">
        <w:rPr>
          <w:rFonts w:ascii="Arial" w:hAnsi="Arial" w:cs="Arial"/>
          <w:sz w:val="20"/>
          <w:szCs w:val="20"/>
        </w:rPr>
        <w:br/>
      </w:r>
      <w:r w:rsidRPr="009B6A9E">
        <w:rPr>
          <w:rFonts w:ascii="Arial" w:hAnsi="Arial" w:cs="Arial"/>
          <w:sz w:val="20"/>
          <w:szCs w:val="20"/>
        </w:rPr>
        <w:t xml:space="preserve">w niej ceny podatek od towarów i usług, który miałby obowiązek rozliczyć zgodnie </w:t>
      </w:r>
      <w:r w:rsidR="00633F63" w:rsidRPr="009B6A9E">
        <w:rPr>
          <w:rFonts w:ascii="Arial" w:hAnsi="Arial" w:cs="Arial"/>
          <w:sz w:val="20"/>
          <w:szCs w:val="20"/>
        </w:rPr>
        <w:br/>
      </w:r>
      <w:r w:rsidRPr="009B6A9E">
        <w:rPr>
          <w:rFonts w:ascii="Arial" w:hAnsi="Arial" w:cs="Arial"/>
          <w:sz w:val="20"/>
          <w:szCs w:val="20"/>
        </w:rP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671EE2BD" w14:textId="77777777" w:rsidR="003971EC" w:rsidRPr="009B6A9E" w:rsidRDefault="003971EC" w:rsidP="00D656DE">
      <w:pPr>
        <w:spacing w:after="0"/>
        <w:jc w:val="both"/>
        <w:rPr>
          <w:rFonts w:ascii="Arial" w:hAnsi="Arial" w:cs="Arial"/>
          <w:b/>
          <w:sz w:val="20"/>
          <w:szCs w:val="20"/>
        </w:rPr>
      </w:pPr>
    </w:p>
    <w:p w14:paraId="7A9AC3A2" w14:textId="40EBE3CC" w:rsidR="00DA27DE" w:rsidRPr="009B6A9E" w:rsidRDefault="00C96DF9" w:rsidP="00B519CA">
      <w:pPr>
        <w:pStyle w:val="Akapitzlist"/>
        <w:numPr>
          <w:ilvl w:val="0"/>
          <w:numId w:val="1"/>
        </w:numPr>
        <w:shd w:val="clear" w:color="auto" w:fill="EAF1DD" w:themeFill="accent3" w:themeFillTint="33"/>
        <w:spacing w:after="0"/>
        <w:jc w:val="both"/>
        <w:rPr>
          <w:rFonts w:ascii="Arial" w:hAnsi="Arial" w:cs="Arial"/>
          <w:sz w:val="20"/>
          <w:szCs w:val="20"/>
        </w:rPr>
      </w:pPr>
      <w:r w:rsidRPr="009B6A9E">
        <w:rPr>
          <w:rFonts w:ascii="Arial" w:hAnsi="Arial" w:cs="Arial"/>
          <w:b/>
          <w:sz w:val="20"/>
          <w:szCs w:val="20"/>
        </w:rPr>
        <w:t>OPIS KRYTERIÓW, KTÓRYMI ZAMAWIAJĄCY BĘDZIE SIĘ KIEROWAŁ PRZY WYBORZE OFERTY WRAZ Z PODANIEM WAGI TYCH KRYTERIÓW I SPOSOBU OCENY OFERT</w:t>
      </w:r>
      <w:r w:rsidR="001B2E83" w:rsidRPr="009B6A9E">
        <w:rPr>
          <w:rFonts w:ascii="Arial" w:hAnsi="Arial" w:cs="Arial"/>
          <w:b/>
          <w:sz w:val="20"/>
          <w:szCs w:val="20"/>
        </w:rPr>
        <w:t>.</w:t>
      </w:r>
    </w:p>
    <w:p w14:paraId="65CB36CC" w14:textId="40021470" w:rsidR="00B519CA" w:rsidRPr="009B6A9E" w:rsidRDefault="00B519CA" w:rsidP="00B519CA">
      <w:pPr>
        <w:pStyle w:val="Akapitzlist"/>
        <w:spacing w:after="0"/>
        <w:ind w:left="360"/>
        <w:jc w:val="both"/>
        <w:rPr>
          <w:rFonts w:ascii="Arial" w:hAnsi="Arial" w:cs="Arial"/>
          <w:b/>
          <w:sz w:val="20"/>
          <w:szCs w:val="20"/>
        </w:rPr>
      </w:pPr>
    </w:p>
    <w:p w14:paraId="62C0661B" w14:textId="77777777" w:rsidR="000762BC" w:rsidRPr="009B6A9E" w:rsidRDefault="000762BC" w:rsidP="00C44A13">
      <w:pPr>
        <w:numPr>
          <w:ilvl w:val="0"/>
          <w:numId w:val="64"/>
        </w:numPr>
        <w:spacing w:after="0"/>
        <w:contextualSpacing/>
        <w:jc w:val="both"/>
        <w:rPr>
          <w:rFonts w:ascii="Arial" w:hAnsi="Arial" w:cs="Arial"/>
          <w:b/>
          <w:sz w:val="20"/>
          <w:szCs w:val="20"/>
        </w:rPr>
      </w:pPr>
      <w:r w:rsidRPr="009B6A9E">
        <w:rPr>
          <w:rFonts w:ascii="Arial" w:hAnsi="Arial" w:cs="Arial"/>
          <w:sz w:val="20"/>
          <w:szCs w:val="20"/>
        </w:rPr>
        <w:t xml:space="preserve">W celu wyboru najkorzystniejszej oferty Zamawiający przyjął </w:t>
      </w:r>
      <w:r w:rsidRPr="009B6A9E">
        <w:rPr>
          <w:rFonts w:ascii="Arial" w:hAnsi="Arial" w:cs="Arial"/>
          <w:b/>
          <w:sz w:val="20"/>
          <w:szCs w:val="20"/>
        </w:rPr>
        <w:t xml:space="preserve">KRYTERIUM - </w:t>
      </w:r>
      <w:r w:rsidRPr="009B6A9E">
        <w:rPr>
          <w:rFonts w:ascii="Arial" w:hAnsi="Arial" w:cs="Arial"/>
          <w:b/>
          <w:sz w:val="20"/>
          <w:szCs w:val="20"/>
        </w:rPr>
        <w:br/>
        <w:t>najniższa cena. WAGA - 100 %</w:t>
      </w:r>
    </w:p>
    <w:p w14:paraId="0A1A11D9" w14:textId="77777777" w:rsidR="000762BC" w:rsidRPr="009B6A9E" w:rsidRDefault="000762BC" w:rsidP="00C44A13">
      <w:pPr>
        <w:numPr>
          <w:ilvl w:val="0"/>
          <w:numId w:val="64"/>
        </w:numPr>
        <w:spacing w:after="0"/>
        <w:contextualSpacing/>
        <w:jc w:val="both"/>
        <w:rPr>
          <w:rFonts w:ascii="Arial" w:hAnsi="Arial" w:cs="Arial"/>
          <w:b/>
          <w:sz w:val="20"/>
          <w:szCs w:val="20"/>
        </w:rPr>
      </w:pPr>
      <w:r w:rsidRPr="009B6A9E">
        <w:rPr>
          <w:rFonts w:ascii="Arial" w:hAnsi="Arial" w:cs="Arial"/>
          <w:b/>
          <w:sz w:val="20"/>
          <w:szCs w:val="20"/>
        </w:rPr>
        <w:t>Za najkorzystniejszą uważać się będzie ofertę, która zawiera najniższą cenę.</w:t>
      </w:r>
    </w:p>
    <w:p w14:paraId="252B64DC" w14:textId="77777777" w:rsidR="000762BC" w:rsidRPr="009B6A9E" w:rsidRDefault="000762BC" w:rsidP="00C44A13">
      <w:pPr>
        <w:numPr>
          <w:ilvl w:val="0"/>
          <w:numId w:val="64"/>
        </w:numPr>
        <w:spacing w:after="0"/>
        <w:contextualSpacing/>
        <w:jc w:val="both"/>
        <w:rPr>
          <w:rFonts w:ascii="Arial" w:hAnsi="Arial" w:cs="Arial"/>
          <w:b/>
          <w:sz w:val="20"/>
          <w:szCs w:val="20"/>
        </w:rPr>
      </w:pPr>
      <w:r w:rsidRPr="009B6A9E">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CC91A27" w14:textId="77777777" w:rsidR="000762BC" w:rsidRPr="009B6A9E" w:rsidRDefault="000762BC" w:rsidP="00C44A13">
      <w:pPr>
        <w:numPr>
          <w:ilvl w:val="0"/>
          <w:numId w:val="64"/>
        </w:numPr>
        <w:spacing w:after="0"/>
        <w:contextualSpacing/>
        <w:jc w:val="both"/>
        <w:rPr>
          <w:rFonts w:ascii="Arial" w:hAnsi="Arial" w:cs="Arial"/>
          <w:sz w:val="20"/>
          <w:szCs w:val="20"/>
        </w:rPr>
      </w:pPr>
      <w:r w:rsidRPr="009B6A9E">
        <w:rPr>
          <w:rFonts w:ascii="Arial" w:hAnsi="Arial" w:cs="Arial"/>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14:paraId="19FCEF8F" w14:textId="36FDF849" w:rsidR="000762BC" w:rsidRPr="009B6A9E" w:rsidRDefault="000762BC" w:rsidP="00C44A13">
      <w:pPr>
        <w:numPr>
          <w:ilvl w:val="0"/>
          <w:numId w:val="64"/>
        </w:numPr>
        <w:spacing w:after="0"/>
        <w:contextualSpacing/>
        <w:jc w:val="both"/>
        <w:rPr>
          <w:rFonts w:ascii="Arial" w:hAnsi="Arial" w:cs="Arial"/>
          <w:b/>
          <w:sz w:val="20"/>
          <w:szCs w:val="20"/>
        </w:rPr>
      </w:pPr>
      <w:r w:rsidRPr="009B6A9E">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77F0CEE" w14:textId="77777777" w:rsidR="000762BC" w:rsidRPr="009B6A9E" w:rsidRDefault="000762BC" w:rsidP="00C44A13">
      <w:pPr>
        <w:numPr>
          <w:ilvl w:val="0"/>
          <w:numId w:val="64"/>
        </w:numPr>
        <w:spacing w:after="0"/>
        <w:contextualSpacing/>
        <w:jc w:val="both"/>
        <w:rPr>
          <w:rFonts w:ascii="Arial" w:hAnsi="Arial" w:cs="Arial"/>
          <w:sz w:val="20"/>
          <w:szCs w:val="20"/>
        </w:rPr>
      </w:pPr>
      <w:r w:rsidRPr="009B6A9E">
        <w:rPr>
          <w:rFonts w:ascii="Arial" w:hAnsi="Arial" w:cs="Arial"/>
          <w:sz w:val="20"/>
          <w:szCs w:val="20"/>
        </w:rPr>
        <w:t>Przedłużenie terminu związania ofertą, o którym mowa w ust. 6, wymaga złożenia przez Wykonawcę pisemnego oświadczenia o wyrażeniu zgody na przedłużenie terminu związania ofertą.</w:t>
      </w:r>
    </w:p>
    <w:p w14:paraId="2CA435DF" w14:textId="14F48834" w:rsidR="00B519CA" w:rsidRPr="005D1A4E" w:rsidRDefault="000762BC" w:rsidP="00633F63">
      <w:pPr>
        <w:numPr>
          <w:ilvl w:val="0"/>
          <w:numId w:val="64"/>
        </w:numPr>
        <w:spacing w:after="0"/>
        <w:contextualSpacing/>
        <w:jc w:val="both"/>
        <w:rPr>
          <w:rFonts w:ascii="Arial" w:hAnsi="Arial" w:cs="Arial"/>
          <w:strike/>
          <w:sz w:val="20"/>
          <w:szCs w:val="20"/>
        </w:rPr>
      </w:pPr>
      <w:r w:rsidRPr="009B6A9E">
        <w:rPr>
          <w:rFonts w:ascii="Arial" w:hAnsi="Arial" w:cs="Arial"/>
          <w:strike/>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233BB4C0" w14:textId="6115E159" w:rsidR="00DA27DE" w:rsidRPr="009B6A9E" w:rsidRDefault="00DA27DE" w:rsidP="00331B0C">
      <w:pPr>
        <w:pStyle w:val="Akapitzlist"/>
        <w:numPr>
          <w:ilvl w:val="0"/>
          <w:numId w:val="40"/>
        </w:numPr>
        <w:shd w:val="clear" w:color="auto" w:fill="EAF1DD" w:themeFill="accent3" w:themeFillTint="33"/>
        <w:tabs>
          <w:tab w:val="left" w:pos="4678"/>
        </w:tabs>
        <w:spacing w:after="0"/>
        <w:jc w:val="both"/>
        <w:rPr>
          <w:rFonts w:ascii="Arial" w:hAnsi="Arial" w:cs="Arial"/>
          <w:b/>
          <w:sz w:val="20"/>
          <w:szCs w:val="20"/>
        </w:rPr>
      </w:pPr>
      <w:r w:rsidRPr="009B6A9E">
        <w:rPr>
          <w:rFonts w:ascii="Arial" w:hAnsi="Arial" w:cs="Arial"/>
          <w:b/>
          <w:sz w:val="20"/>
          <w:szCs w:val="20"/>
        </w:rPr>
        <w:lastRenderedPageBreak/>
        <w:t xml:space="preserve">Zamawiający </w:t>
      </w:r>
      <w:r w:rsidR="0028756F" w:rsidRPr="009B6A9E">
        <w:rPr>
          <w:rFonts w:ascii="Arial" w:hAnsi="Arial" w:cs="Arial"/>
          <w:b/>
          <w:sz w:val="20"/>
          <w:szCs w:val="20"/>
        </w:rPr>
        <w:t>prowadzi postępowanie</w:t>
      </w:r>
      <w:r w:rsidRPr="009B6A9E">
        <w:rPr>
          <w:rFonts w:ascii="Arial" w:hAnsi="Arial" w:cs="Arial"/>
          <w:b/>
          <w:sz w:val="20"/>
          <w:szCs w:val="20"/>
        </w:rPr>
        <w:t xml:space="preserve"> na podstawie art. 275 pkt 2) ustawy </w:t>
      </w:r>
      <w:r w:rsidR="00151C15" w:rsidRPr="009B6A9E">
        <w:rPr>
          <w:rFonts w:ascii="Arial" w:hAnsi="Arial" w:cs="Arial"/>
          <w:b/>
          <w:sz w:val="20"/>
          <w:szCs w:val="20"/>
        </w:rPr>
        <w:br/>
      </w:r>
      <w:r w:rsidRPr="009B6A9E">
        <w:rPr>
          <w:rFonts w:ascii="Arial" w:hAnsi="Arial" w:cs="Arial"/>
          <w:b/>
          <w:sz w:val="20"/>
          <w:szCs w:val="20"/>
        </w:rPr>
        <w:t xml:space="preserve">z dnia 11 września 2019 r. - Prawo zamówień publicznych </w:t>
      </w:r>
      <w:r w:rsidR="00F400DD" w:rsidRPr="009B6A9E">
        <w:rPr>
          <w:rFonts w:ascii="Arial" w:hAnsi="Arial" w:cs="Arial"/>
          <w:b/>
          <w:sz w:val="20"/>
          <w:szCs w:val="20"/>
        </w:rPr>
        <w:t>(</w:t>
      </w:r>
      <w:r w:rsidR="00D352BA" w:rsidRPr="009B6A9E">
        <w:rPr>
          <w:rFonts w:ascii="Arial" w:eastAsia="Univers-PL" w:hAnsi="Arial" w:cs="Arial"/>
          <w:sz w:val="20"/>
          <w:szCs w:val="20"/>
        </w:rPr>
        <w:t xml:space="preserve">Dz. U. z 2024r., poz. 1320 </w:t>
      </w:r>
      <w:proofErr w:type="spellStart"/>
      <w:r w:rsidR="00D352BA" w:rsidRPr="009B6A9E">
        <w:rPr>
          <w:rFonts w:ascii="Arial" w:eastAsia="Univers-PL" w:hAnsi="Arial" w:cs="Arial"/>
          <w:sz w:val="20"/>
          <w:szCs w:val="20"/>
        </w:rPr>
        <w:t>t.j</w:t>
      </w:r>
      <w:proofErr w:type="spellEnd"/>
      <w:r w:rsidR="00D352BA" w:rsidRPr="009B6A9E">
        <w:rPr>
          <w:rFonts w:ascii="Arial" w:eastAsia="Univers-PL" w:hAnsi="Arial" w:cs="Arial"/>
          <w:sz w:val="20"/>
          <w:szCs w:val="20"/>
        </w:rPr>
        <w:t>.)</w:t>
      </w:r>
      <w:r w:rsidR="00D352BA" w:rsidRPr="009B6A9E">
        <w:rPr>
          <w:rFonts w:ascii="Arial" w:eastAsia="Calibri" w:hAnsi="Arial" w:cs="Arial"/>
          <w:b/>
          <w:sz w:val="20"/>
          <w:szCs w:val="20"/>
        </w:rPr>
        <w:t xml:space="preserve">  </w:t>
      </w:r>
      <w:r w:rsidRPr="009B6A9E">
        <w:rPr>
          <w:rFonts w:ascii="Arial" w:hAnsi="Arial" w:cs="Arial"/>
          <w:b/>
          <w:sz w:val="20"/>
          <w:szCs w:val="20"/>
        </w:rPr>
        <w:t>zwanej dalej „ustawą Pzp</w:t>
      </w:r>
      <w:r w:rsidRPr="009B6A9E">
        <w:rPr>
          <w:rFonts w:ascii="Arial" w:hAnsi="Arial" w:cs="Arial"/>
          <w:sz w:val="20"/>
          <w:szCs w:val="20"/>
        </w:rPr>
        <w:t>”.</w:t>
      </w:r>
    </w:p>
    <w:p w14:paraId="0EB15AD3" w14:textId="77777777" w:rsidR="00460426" w:rsidRPr="009B6A9E" w:rsidRDefault="00460426" w:rsidP="00D915F4">
      <w:pPr>
        <w:pStyle w:val="Akapitzlist"/>
        <w:tabs>
          <w:tab w:val="left" w:pos="4678"/>
        </w:tabs>
        <w:spacing w:after="0"/>
        <w:ind w:left="360"/>
        <w:jc w:val="both"/>
        <w:rPr>
          <w:rFonts w:ascii="Arial" w:hAnsi="Arial" w:cs="Arial"/>
          <w:b/>
          <w:sz w:val="20"/>
          <w:szCs w:val="20"/>
        </w:rPr>
      </w:pPr>
    </w:p>
    <w:p w14:paraId="4491F654" w14:textId="6F1D6B41"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Powyższe oznacza, że </w:t>
      </w:r>
      <w:r w:rsidRPr="009B6A9E">
        <w:rPr>
          <w:rFonts w:ascii="Arial" w:hAnsi="Arial" w:cs="Arial"/>
          <w:b/>
          <w:sz w:val="20"/>
          <w:szCs w:val="20"/>
          <w:u w:val="single"/>
        </w:rPr>
        <w:t>może</w:t>
      </w:r>
      <w:r w:rsidRPr="009B6A9E">
        <w:rPr>
          <w:rFonts w:ascii="Arial" w:hAnsi="Arial" w:cs="Arial"/>
          <w:b/>
          <w:sz w:val="20"/>
          <w:szCs w:val="20"/>
        </w:rPr>
        <w:t xml:space="preserve"> (przewiduje) przeprowadzenie negocjacji treści ofert w celu ich ulepszenia.</w:t>
      </w:r>
    </w:p>
    <w:p w14:paraId="56A8880F" w14:textId="77777777" w:rsidR="00460426" w:rsidRPr="009B6A9E" w:rsidRDefault="00460426" w:rsidP="00D915F4">
      <w:pPr>
        <w:pStyle w:val="Akapitzlist"/>
        <w:tabs>
          <w:tab w:val="left" w:pos="4678"/>
        </w:tabs>
        <w:spacing w:after="0"/>
        <w:ind w:left="360"/>
        <w:jc w:val="both"/>
        <w:rPr>
          <w:rFonts w:ascii="Arial" w:hAnsi="Arial" w:cs="Arial"/>
          <w:b/>
          <w:sz w:val="20"/>
          <w:szCs w:val="20"/>
        </w:rPr>
      </w:pPr>
    </w:p>
    <w:p w14:paraId="2EA3C06B" w14:textId="1EC22600"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Zamawiający zastrzega, że pomimo przewidzianej możliwości zastosowania negocjacji, ostatecznie nie ma obowiązku ich przeprowadzić, będzie miał możliwość wyboru najkorzystniejszej oferty na podstawie ofert złożonych pierwotnie w odpowiedzi na ogłoszenie o zamówieniu.</w:t>
      </w:r>
    </w:p>
    <w:p w14:paraId="19389F4D" w14:textId="77777777" w:rsidR="00460426" w:rsidRPr="009B6A9E" w:rsidRDefault="00460426" w:rsidP="00D915F4">
      <w:pPr>
        <w:tabs>
          <w:tab w:val="left" w:pos="4678"/>
        </w:tabs>
        <w:spacing w:after="0"/>
        <w:jc w:val="both"/>
        <w:rPr>
          <w:rFonts w:ascii="Arial" w:hAnsi="Arial" w:cs="Arial"/>
          <w:b/>
          <w:sz w:val="20"/>
          <w:szCs w:val="20"/>
        </w:rPr>
      </w:pPr>
    </w:p>
    <w:p w14:paraId="5B19A2C9" w14:textId="2C6BE0FB"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Jeżeli Zamawiający zdecyduje o negocjacjach ofert w celu ich ulepszenia wystosuje do wykonawców, którzy złożyli oferty nie podlegające odrzuceniu </w:t>
      </w:r>
      <w:r w:rsidR="0028756F" w:rsidRPr="009B6A9E">
        <w:rPr>
          <w:rFonts w:ascii="Arial" w:hAnsi="Arial" w:cs="Arial"/>
          <w:b/>
          <w:sz w:val="20"/>
          <w:szCs w:val="20"/>
        </w:rPr>
        <w:t>zaproszenie do</w:t>
      </w:r>
      <w:r w:rsidRPr="009B6A9E">
        <w:rPr>
          <w:rFonts w:ascii="Arial" w:hAnsi="Arial" w:cs="Arial"/>
          <w:b/>
          <w:sz w:val="20"/>
          <w:szCs w:val="20"/>
        </w:rPr>
        <w:t xml:space="preserve"> złożenia ofert dodatkowych.</w:t>
      </w:r>
    </w:p>
    <w:p w14:paraId="6B27AA34" w14:textId="77777777" w:rsidR="00460426" w:rsidRPr="009B6A9E" w:rsidRDefault="00460426" w:rsidP="00D915F4">
      <w:pPr>
        <w:tabs>
          <w:tab w:val="left" w:pos="4678"/>
        </w:tabs>
        <w:spacing w:after="0"/>
        <w:jc w:val="both"/>
        <w:rPr>
          <w:rFonts w:ascii="Arial" w:hAnsi="Arial" w:cs="Arial"/>
          <w:b/>
          <w:sz w:val="20"/>
          <w:szCs w:val="20"/>
        </w:rPr>
      </w:pPr>
    </w:p>
    <w:p w14:paraId="01B7B9AA" w14:textId="2B89645C" w:rsidR="00A0217D" w:rsidRPr="009B6A9E" w:rsidRDefault="00A0217D"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Negocjacje treści ofert w celu ich ulepszenia na podstawie art. 275 pkt 2), nie mogą prowadzić do zmiany SWZ oraz dotyczą </w:t>
      </w:r>
      <w:r w:rsidR="0028756F" w:rsidRPr="009B6A9E">
        <w:rPr>
          <w:rFonts w:ascii="Arial" w:hAnsi="Arial" w:cs="Arial"/>
          <w:b/>
          <w:sz w:val="20"/>
          <w:szCs w:val="20"/>
        </w:rPr>
        <w:t>wyłącznie tych</w:t>
      </w:r>
      <w:r w:rsidRPr="009B6A9E">
        <w:rPr>
          <w:rFonts w:ascii="Arial" w:hAnsi="Arial" w:cs="Arial"/>
          <w:b/>
          <w:sz w:val="20"/>
          <w:szCs w:val="20"/>
        </w:rPr>
        <w:t xml:space="preserve"> elementów treści </w:t>
      </w:r>
      <w:r w:rsidR="0028756F" w:rsidRPr="009B6A9E">
        <w:rPr>
          <w:rFonts w:ascii="Arial" w:hAnsi="Arial" w:cs="Arial"/>
          <w:b/>
          <w:sz w:val="20"/>
          <w:szCs w:val="20"/>
        </w:rPr>
        <w:t>oferty które</w:t>
      </w:r>
      <w:r w:rsidRPr="009B6A9E">
        <w:rPr>
          <w:rFonts w:ascii="Arial" w:hAnsi="Arial" w:cs="Arial"/>
          <w:b/>
          <w:sz w:val="20"/>
          <w:szCs w:val="20"/>
        </w:rPr>
        <w:t xml:space="preserve"> podlegają ocenie w ramach kryteriów oceny ofert.</w:t>
      </w:r>
    </w:p>
    <w:p w14:paraId="4916720B" w14:textId="77777777" w:rsidR="00460426" w:rsidRPr="009B6A9E" w:rsidRDefault="00460426" w:rsidP="00D915F4">
      <w:pPr>
        <w:tabs>
          <w:tab w:val="left" w:pos="4678"/>
        </w:tabs>
        <w:spacing w:after="0"/>
        <w:jc w:val="both"/>
        <w:rPr>
          <w:rFonts w:ascii="Arial" w:hAnsi="Arial" w:cs="Arial"/>
          <w:b/>
          <w:sz w:val="20"/>
          <w:szCs w:val="20"/>
        </w:rPr>
      </w:pPr>
    </w:p>
    <w:p w14:paraId="2ED76CDC" w14:textId="2545126F" w:rsidR="00460426"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Ocena ofert pierwotnych i zaproszenie do negocjacji </w:t>
      </w:r>
      <w:r w:rsidR="002E3E7B" w:rsidRPr="009B6A9E">
        <w:rPr>
          <w:rFonts w:ascii="Arial" w:hAnsi="Arial" w:cs="Arial"/>
          <w:b/>
          <w:sz w:val="20"/>
          <w:szCs w:val="20"/>
        </w:rPr>
        <w:t>-</w:t>
      </w:r>
      <w:r w:rsidRPr="009B6A9E">
        <w:rPr>
          <w:rFonts w:ascii="Arial" w:hAnsi="Arial" w:cs="Arial"/>
          <w:b/>
          <w:sz w:val="20"/>
          <w:szCs w:val="20"/>
        </w:rPr>
        <w:t xml:space="preserve"> </w:t>
      </w:r>
      <w:r w:rsidR="00460426" w:rsidRPr="009B6A9E">
        <w:rPr>
          <w:rFonts w:ascii="Arial" w:hAnsi="Arial" w:cs="Arial"/>
          <w:b/>
          <w:sz w:val="20"/>
          <w:szCs w:val="20"/>
        </w:rPr>
        <w:t>Z</w:t>
      </w:r>
      <w:r w:rsidRPr="009B6A9E">
        <w:rPr>
          <w:rFonts w:ascii="Arial" w:hAnsi="Arial" w:cs="Arial"/>
          <w:b/>
          <w:sz w:val="20"/>
          <w:szCs w:val="20"/>
        </w:rPr>
        <w:t>amawiający poinformuje równocześnie wszystkich wykonawców, którzy w odpowiedzi na ogłoszenie o zamówieniu złożyli oferty w szczególności o wykonawcach;</w:t>
      </w:r>
    </w:p>
    <w:p w14:paraId="2C2615AA" w14:textId="65411B53" w:rsidR="00DA27DE" w:rsidRPr="009B6A9E" w:rsidRDefault="00DA27DE" w:rsidP="00331B0C">
      <w:pPr>
        <w:pStyle w:val="Akapitzlist"/>
        <w:numPr>
          <w:ilvl w:val="0"/>
          <w:numId w:val="44"/>
        </w:numPr>
        <w:tabs>
          <w:tab w:val="left" w:pos="4678"/>
        </w:tabs>
        <w:spacing w:after="0"/>
        <w:ind w:left="709" w:hanging="283"/>
        <w:jc w:val="both"/>
        <w:rPr>
          <w:rFonts w:ascii="Arial" w:hAnsi="Arial" w:cs="Arial"/>
          <w:b/>
          <w:sz w:val="20"/>
          <w:szCs w:val="20"/>
        </w:rPr>
      </w:pPr>
      <w:r w:rsidRPr="009B6A9E">
        <w:rPr>
          <w:rFonts w:ascii="Arial" w:hAnsi="Arial" w:cs="Arial"/>
          <w:b/>
          <w:sz w:val="20"/>
          <w:szCs w:val="20"/>
        </w:rPr>
        <w:t xml:space="preserve">Których oferty nie zostały odrzucone oraz punktacji przyznanej ofertom </w:t>
      </w:r>
      <w:r w:rsidR="00215B03" w:rsidRPr="009B6A9E">
        <w:rPr>
          <w:rFonts w:ascii="Arial" w:hAnsi="Arial" w:cs="Arial"/>
          <w:b/>
          <w:sz w:val="20"/>
          <w:szCs w:val="20"/>
        </w:rPr>
        <w:br/>
      </w:r>
      <w:r w:rsidRPr="009B6A9E">
        <w:rPr>
          <w:rFonts w:ascii="Arial" w:hAnsi="Arial" w:cs="Arial"/>
          <w:b/>
          <w:sz w:val="20"/>
          <w:szCs w:val="20"/>
        </w:rPr>
        <w:t>w każdym kryterium oceny ofert i łącznej punktacji;</w:t>
      </w:r>
    </w:p>
    <w:p w14:paraId="4C19E95C" w14:textId="77777777" w:rsidR="00DA27DE" w:rsidRPr="009B6A9E" w:rsidRDefault="00DA27DE" w:rsidP="00331B0C">
      <w:pPr>
        <w:pStyle w:val="Akapitzlist"/>
        <w:numPr>
          <w:ilvl w:val="0"/>
          <w:numId w:val="44"/>
        </w:numPr>
        <w:tabs>
          <w:tab w:val="left" w:pos="4678"/>
        </w:tabs>
        <w:spacing w:after="0"/>
        <w:ind w:left="709" w:hanging="283"/>
        <w:jc w:val="both"/>
        <w:rPr>
          <w:rFonts w:ascii="Arial" w:hAnsi="Arial" w:cs="Arial"/>
          <w:b/>
          <w:sz w:val="20"/>
          <w:szCs w:val="20"/>
        </w:rPr>
      </w:pPr>
      <w:r w:rsidRPr="009B6A9E">
        <w:rPr>
          <w:rFonts w:ascii="Arial" w:hAnsi="Arial" w:cs="Arial"/>
          <w:b/>
          <w:sz w:val="20"/>
          <w:szCs w:val="20"/>
        </w:rPr>
        <w:t>Których oferty zostały odrzucone.</w:t>
      </w:r>
    </w:p>
    <w:p w14:paraId="191A4228" w14:textId="25498E48" w:rsidR="00DA27DE" w:rsidRPr="009B6A9E" w:rsidRDefault="00DA27DE" w:rsidP="00D915F4">
      <w:pPr>
        <w:pStyle w:val="Akapitzlist"/>
        <w:tabs>
          <w:tab w:val="left" w:pos="4678"/>
        </w:tabs>
        <w:spacing w:after="0"/>
        <w:ind w:left="709"/>
        <w:jc w:val="both"/>
        <w:rPr>
          <w:rFonts w:ascii="Arial" w:hAnsi="Arial" w:cs="Arial"/>
          <w:b/>
          <w:sz w:val="20"/>
          <w:szCs w:val="20"/>
        </w:rPr>
      </w:pPr>
      <w:r w:rsidRPr="009B6A9E">
        <w:rPr>
          <w:rFonts w:ascii="Arial" w:hAnsi="Arial" w:cs="Arial"/>
          <w:b/>
          <w:sz w:val="20"/>
          <w:szCs w:val="20"/>
        </w:rPr>
        <w:t>-</w:t>
      </w:r>
      <w:r w:rsidR="00A47A00" w:rsidRPr="009B6A9E">
        <w:rPr>
          <w:rFonts w:ascii="Arial" w:hAnsi="Arial" w:cs="Arial"/>
          <w:b/>
          <w:sz w:val="20"/>
          <w:szCs w:val="20"/>
        </w:rPr>
        <w:t xml:space="preserve"> </w:t>
      </w:r>
      <w:r w:rsidRPr="009B6A9E">
        <w:rPr>
          <w:rFonts w:ascii="Arial" w:hAnsi="Arial" w:cs="Arial"/>
          <w:b/>
          <w:sz w:val="20"/>
          <w:szCs w:val="20"/>
        </w:rPr>
        <w:t>podając uzasadnienie faktyczne i prawne</w:t>
      </w:r>
    </w:p>
    <w:p w14:paraId="7FC1FC06" w14:textId="77777777" w:rsidR="00460426" w:rsidRPr="009B6A9E" w:rsidRDefault="00460426" w:rsidP="00D915F4">
      <w:pPr>
        <w:pStyle w:val="Akapitzlist"/>
        <w:tabs>
          <w:tab w:val="left" w:pos="4678"/>
        </w:tabs>
        <w:spacing w:after="0"/>
        <w:ind w:left="709"/>
        <w:jc w:val="both"/>
        <w:rPr>
          <w:rFonts w:ascii="Arial" w:hAnsi="Arial" w:cs="Arial"/>
          <w:b/>
          <w:sz w:val="20"/>
          <w:szCs w:val="20"/>
        </w:rPr>
      </w:pPr>
    </w:p>
    <w:p w14:paraId="1F68BE84" w14:textId="0DC22F79"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Jeżeli liczba wykonawców którzy złożą ofertę w odpowiedzi na ogłoszenie </w:t>
      </w:r>
      <w:r w:rsidR="00215B03" w:rsidRPr="009B6A9E">
        <w:rPr>
          <w:rFonts w:ascii="Arial" w:hAnsi="Arial" w:cs="Arial"/>
          <w:b/>
          <w:sz w:val="20"/>
          <w:szCs w:val="20"/>
        </w:rPr>
        <w:br/>
      </w:r>
      <w:r w:rsidRPr="009B6A9E">
        <w:rPr>
          <w:rFonts w:ascii="Arial" w:hAnsi="Arial" w:cs="Arial"/>
          <w:b/>
          <w:sz w:val="20"/>
          <w:szCs w:val="20"/>
        </w:rPr>
        <w:t>o zamówienie jest mniejsza od 3 (trzech) Zamawiający będzie kontynuował postępowanie</w:t>
      </w:r>
      <w:r w:rsidR="002E3E7B" w:rsidRPr="009B6A9E">
        <w:rPr>
          <w:rFonts w:ascii="Arial" w:hAnsi="Arial" w:cs="Arial"/>
          <w:b/>
          <w:sz w:val="20"/>
          <w:szCs w:val="20"/>
        </w:rPr>
        <w:t xml:space="preserve"> – zgodnie z art. </w:t>
      </w:r>
      <w:r w:rsidR="0028756F" w:rsidRPr="009B6A9E">
        <w:rPr>
          <w:rFonts w:ascii="Arial" w:hAnsi="Arial" w:cs="Arial"/>
          <w:b/>
          <w:sz w:val="20"/>
          <w:szCs w:val="20"/>
        </w:rPr>
        <w:t>289 ust</w:t>
      </w:r>
      <w:r w:rsidR="002E3E7B" w:rsidRPr="009B6A9E">
        <w:rPr>
          <w:rFonts w:ascii="Arial" w:hAnsi="Arial" w:cs="Arial"/>
          <w:b/>
          <w:sz w:val="20"/>
          <w:szCs w:val="20"/>
        </w:rPr>
        <w:t xml:space="preserve"> 3 Pzp</w:t>
      </w:r>
      <w:r w:rsidRPr="009B6A9E">
        <w:rPr>
          <w:rFonts w:ascii="Arial" w:hAnsi="Arial" w:cs="Arial"/>
          <w:b/>
          <w:sz w:val="20"/>
          <w:szCs w:val="20"/>
        </w:rPr>
        <w:t>.</w:t>
      </w:r>
    </w:p>
    <w:p w14:paraId="01EA8B23" w14:textId="77777777" w:rsidR="00460426" w:rsidRPr="009B6A9E" w:rsidRDefault="00460426" w:rsidP="00D915F4">
      <w:pPr>
        <w:pStyle w:val="Akapitzlist"/>
        <w:tabs>
          <w:tab w:val="left" w:pos="4678"/>
        </w:tabs>
        <w:spacing w:after="0"/>
        <w:ind w:left="360"/>
        <w:jc w:val="both"/>
        <w:rPr>
          <w:rFonts w:ascii="Arial" w:hAnsi="Arial" w:cs="Arial"/>
          <w:b/>
          <w:sz w:val="20"/>
          <w:szCs w:val="20"/>
        </w:rPr>
      </w:pPr>
    </w:p>
    <w:p w14:paraId="10619A75" w14:textId="1DE86714"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Zapraszając do negocjacji zamawiający wskaże: miejsce, termin i sposób ich przeprowadzenia, kryteria oceny ofert, jakie będą stosowane w czasie negocjacji w celu ulepszenia treści ofert.</w:t>
      </w:r>
    </w:p>
    <w:p w14:paraId="77C727EE" w14:textId="77777777" w:rsidR="00460426" w:rsidRPr="009B6A9E" w:rsidRDefault="00460426" w:rsidP="00D915F4">
      <w:pPr>
        <w:tabs>
          <w:tab w:val="left" w:pos="4678"/>
        </w:tabs>
        <w:spacing w:after="0"/>
        <w:jc w:val="both"/>
        <w:rPr>
          <w:rFonts w:ascii="Arial" w:hAnsi="Arial" w:cs="Arial"/>
          <w:b/>
          <w:sz w:val="20"/>
          <w:szCs w:val="20"/>
        </w:rPr>
      </w:pPr>
    </w:p>
    <w:p w14:paraId="0B6F3F71" w14:textId="55439BB6"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Zakończenie negocjacji – zgodnie z art. 293 ustawy </w:t>
      </w:r>
      <w:r w:rsidR="0028756F" w:rsidRPr="009B6A9E">
        <w:rPr>
          <w:rFonts w:ascii="Arial" w:hAnsi="Arial" w:cs="Arial"/>
          <w:b/>
          <w:sz w:val="20"/>
          <w:szCs w:val="20"/>
        </w:rPr>
        <w:t>Pzp Zamawiający</w:t>
      </w:r>
      <w:r w:rsidRPr="009B6A9E">
        <w:rPr>
          <w:rFonts w:ascii="Arial" w:hAnsi="Arial" w:cs="Arial"/>
          <w:b/>
          <w:sz w:val="20"/>
          <w:szCs w:val="20"/>
        </w:rPr>
        <w:t xml:space="preserve"> informuje wszystkich wykonawców, których oferty pierwotne nie zostały odrzucone </w:t>
      </w:r>
      <w:r w:rsidR="0028756F" w:rsidRPr="009B6A9E">
        <w:rPr>
          <w:rFonts w:ascii="Arial" w:hAnsi="Arial" w:cs="Arial"/>
          <w:b/>
          <w:sz w:val="20"/>
          <w:szCs w:val="20"/>
        </w:rPr>
        <w:br/>
      </w:r>
      <w:r w:rsidRPr="009B6A9E">
        <w:rPr>
          <w:rFonts w:ascii="Arial" w:hAnsi="Arial" w:cs="Arial"/>
          <w:b/>
          <w:sz w:val="20"/>
          <w:szCs w:val="20"/>
        </w:rPr>
        <w:t>o zakończeniu negocjacji i zaprasza do składania ofert dodatkowych</w:t>
      </w:r>
      <w:r w:rsidR="00460426" w:rsidRPr="009B6A9E">
        <w:rPr>
          <w:rFonts w:ascii="Arial" w:hAnsi="Arial" w:cs="Arial"/>
          <w:b/>
          <w:sz w:val="20"/>
          <w:szCs w:val="20"/>
        </w:rPr>
        <w:t xml:space="preserve">. </w:t>
      </w:r>
      <w:r w:rsidRPr="009B6A9E">
        <w:rPr>
          <w:rFonts w:ascii="Arial" w:hAnsi="Arial" w:cs="Arial"/>
          <w:b/>
          <w:sz w:val="20"/>
          <w:szCs w:val="20"/>
        </w:rPr>
        <w:t xml:space="preserve"> </w:t>
      </w:r>
    </w:p>
    <w:p w14:paraId="1DB97328" w14:textId="77777777" w:rsidR="00BB5CA2" w:rsidRPr="009B6A9E" w:rsidRDefault="00BB5CA2" w:rsidP="00D915F4">
      <w:pPr>
        <w:pStyle w:val="Akapitzlist"/>
        <w:tabs>
          <w:tab w:val="left" w:pos="4678"/>
        </w:tabs>
        <w:spacing w:after="0"/>
        <w:ind w:left="360"/>
        <w:jc w:val="both"/>
        <w:rPr>
          <w:rFonts w:ascii="Arial" w:hAnsi="Arial" w:cs="Arial"/>
          <w:b/>
          <w:sz w:val="20"/>
          <w:szCs w:val="20"/>
        </w:rPr>
      </w:pPr>
    </w:p>
    <w:p w14:paraId="45E189B9" w14:textId="53BD8671"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Zaproszenie do składania ofert dodatkowych w szczególności zawiera sposób i termin składania ofert dodatkowych, oraz termin otwarcia ofert dodatkowych w przypadku kiedy wykonawca w odpowiedzi na zaproszenie do składania oferty dodatkowej nie złoży jej, wiążąca </w:t>
      </w:r>
      <w:r w:rsidR="0028756F" w:rsidRPr="009B6A9E">
        <w:rPr>
          <w:rFonts w:ascii="Arial" w:hAnsi="Arial" w:cs="Arial"/>
          <w:b/>
          <w:sz w:val="20"/>
          <w:szCs w:val="20"/>
        </w:rPr>
        <w:t>pozostaje oferta</w:t>
      </w:r>
      <w:r w:rsidRPr="009B6A9E">
        <w:rPr>
          <w:rFonts w:ascii="Arial" w:hAnsi="Arial" w:cs="Arial"/>
          <w:b/>
          <w:sz w:val="20"/>
          <w:szCs w:val="20"/>
        </w:rPr>
        <w:t xml:space="preserve"> pierwotna.</w:t>
      </w:r>
    </w:p>
    <w:p w14:paraId="620E7575" w14:textId="77777777" w:rsidR="00460426" w:rsidRPr="009B6A9E" w:rsidRDefault="00460426" w:rsidP="00D915F4">
      <w:pPr>
        <w:pStyle w:val="Akapitzlist"/>
        <w:tabs>
          <w:tab w:val="left" w:pos="4678"/>
        </w:tabs>
        <w:spacing w:after="0"/>
        <w:ind w:left="360"/>
        <w:jc w:val="both"/>
        <w:rPr>
          <w:rFonts w:ascii="Arial" w:hAnsi="Arial" w:cs="Arial"/>
          <w:b/>
          <w:sz w:val="20"/>
          <w:szCs w:val="20"/>
        </w:rPr>
      </w:pPr>
    </w:p>
    <w:p w14:paraId="6BBA75CD" w14:textId="6DA3F325" w:rsidR="00460426"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 xml:space="preserve">Wykonawca może złożyć ofertę dodatkową, która zawiera nowe propozycje </w:t>
      </w:r>
      <w:r w:rsidR="00215B03" w:rsidRPr="009B6A9E">
        <w:rPr>
          <w:rFonts w:ascii="Arial" w:hAnsi="Arial" w:cs="Arial"/>
          <w:b/>
          <w:sz w:val="20"/>
          <w:szCs w:val="20"/>
        </w:rPr>
        <w:br/>
      </w:r>
      <w:r w:rsidRPr="009B6A9E">
        <w:rPr>
          <w:rFonts w:ascii="Arial" w:hAnsi="Arial" w:cs="Arial"/>
          <w:b/>
          <w:sz w:val="20"/>
          <w:szCs w:val="20"/>
        </w:rPr>
        <w:t xml:space="preserve">w zakresie treści oferty podlegającej ocenie w ramach kryteriów oceny ofert wskazanych przez </w:t>
      </w:r>
      <w:r w:rsidR="0028756F" w:rsidRPr="009B6A9E">
        <w:rPr>
          <w:rFonts w:ascii="Arial" w:hAnsi="Arial" w:cs="Arial"/>
          <w:b/>
          <w:sz w:val="20"/>
          <w:szCs w:val="20"/>
        </w:rPr>
        <w:t>Zamawiającego w</w:t>
      </w:r>
      <w:r w:rsidRPr="009B6A9E">
        <w:rPr>
          <w:rFonts w:ascii="Arial" w:hAnsi="Arial" w:cs="Arial"/>
          <w:b/>
          <w:sz w:val="20"/>
          <w:szCs w:val="20"/>
        </w:rPr>
        <w:t xml:space="preserve"> zaproszeniu do negocjacji. </w:t>
      </w:r>
    </w:p>
    <w:p w14:paraId="061BCC17" w14:textId="575BB126" w:rsidR="00460426" w:rsidRPr="005D1A4E" w:rsidRDefault="00DA27DE" w:rsidP="005D1A4E">
      <w:pPr>
        <w:pStyle w:val="Akapitzlist"/>
        <w:tabs>
          <w:tab w:val="left" w:pos="4678"/>
        </w:tabs>
        <w:spacing w:after="0"/>
        <w:ind w:left="360"/>
        <w:jc w:val="both"/>
        <w:rPr>
          <w:rFonts w:ascii="Arial" w:hAnsi="Arial" w:cs="Arial"/>
          <w:b/>
          <w:sz w:val="20"/>
          <w:szCs w:val="20"/>
        </w:rPr>
      </w:pPr>
      <w:r w:rsidRPr="009B6A9E">
        <w:rPr>
          <w:rFonts w:ascii="Arial" w:hAnsi="Arial" w:cs="Arial"/>
          <w:b/>
          <w:sz w:val="20"/>
          <w:szCs w:val="20"/>
        </w:rPr>
        <w:t xml:space="preserve">Oferta dodatkowa nie może być mniej korzystna w żadnym z kryteriów oceny ofert wskazanym w zaproszeniu do negocjacji niż oferta złożona w odpowiedzi na ogłoszenie o zamówieniu. Ponadto pierwotna oferta przestaje wiązać wykonawcę w takim zakresie w </w:t>
      </w:r>
      <w:r w:rsidR="0028756F" w:rsidRPr="009B6A9E">
        <w:rPr>
          <w:rFonts w:ascii="Arial" w:hAnsi="Arial" w:cs="Arial"/>
          <w:b/>
          <w:sz w:val="20"/>
          <w:szCs w:val="20"/>
        </w:rPr>
        <w:t>jakim złoży</w:t>
      </w:r>
      <w:r w:rsidRPr="009B6A9E">
        <w:rPr>
          <w:rFonts w:ascii="Arial" w:hAnsi="Arial" w:cs="Arial"/>
          <w:b/>
          <w:sz w:val="20"/>
          <w:szCs w:val="20"/>
        </w:rPr>
        <w:t xml:space="preserve"> on ofertę dodatkow</w:t>
      </w:r>
      <w:r w:rsidR="002E3E7B" w:rsidRPr="009B6A9E">
        <w:rPr>
          <w:rFonts w:ascii="Arial" w:hAnsi="Arial" w:cs="Arial"/>
          <w:b/>
          <w:sz w:val="20"/>
          <w:szCs w:val="20"/>
        </w:rPr>
        <w:t>ą</w:t>
      </w:r>
      <w:r w:rsidRPr="009B6A9E">
        <w:rPr>
          <w:rFonts w:ascii="Arial" w:hAnsi="Arial" w:cs="Arial"/>
          <w:b/>
          <w:sz w:val="20"/>
          <w:szCs w:val="20"/>
        </w:rPr>
        <w:t>, zawierająca korzystniejsze propozycje w ramach każdego z kryteriów oceny ofert wskazanych w zaproszeniu do negocjacji</w:t>
      </w:r>
      <w:r w:rsidR="00460426" w:rsidRPr="009B6A9E">
        <w:rPr>
          <w:rFonts w:ascii="Arial" w:hAnsi="Arial" w:cs="Arial"/>
          <w:b/>
          <w:sz w:val="20"/>
          <w:szCs w:val="20"/>
        </w:rPr>
        <w:t>.</w:t>
      </w:r>
    </w:p>
    <w:p w14:paraId="159B38C0" w14:textId="23366A52"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lastRenderedPageBreak/>
        <w:t xml:space="preserve">W przypadku, gdy pomimo ograniczeń określonych w pkt </w:t>
      </w:r>
      <w:r w:rsidR="00E873C5" w:rsidRPr="009B6A9E">
        <w:rPr>
          <w:rFonts w:ascii="Arial" w:hAnsi="Arial" w:cs="Arial"/>
          <w:b/>
          <w:sz w:val="20"/>
          <w:szCs w:val="20"/>
        </w:rPr>
        <w:t>10</w:t>
      </w:r>
      <w:r w:rsidRPr="009B6A9E">
        <w:rPr>
          <w:rFonts w:ascii="Arial" w:hAnsi="Arial" w:cs="Arial"/>
          <w:b/>
          <w:sz w:val="20"/>
          <w:szCs w:val="20"/>
        </w:rPr>
        <w:t xml:space="preserve"> oferta dodatkowa będzie mniej korzystna w którymkolwiek z kryteriów oceny ofert wskazanych w zaproszeniu do negocjacji niż oferta złożona w odpowiedzi na ogłoszenie </w:t>
      </w:r>
      <w:r w:rsidR="00215B03" w:rsidRPr="009B6A9E">
        <w:rPr>
          <w:rFonts w:ascii="Arial" w:hAnsi="Arial" w:cs="Arial"/>
          <w:b/>
          <w:sz w:val="20"/>
          <w:szCs w:val="20"/>
        </w:rPr>
        <w:br/>
      </w:r>
      <w:r w:rsidRPr="009B6A9E">
        <w:rPr>
          <w:rFonts w:ascii="Arial" w:hAnsi="Arial" w:cs="Arial"/>
          <w:b/>
          <w:sz w:val="20"/>
          <w:szCs w:val="20"/>
        </w:rPr>
        <w:t>o zamówieniu, w takiej sytuacji odrzuceniu podlega oferta ale jedynie dodatkowa.</w:t>
      </w:r>
    </w:p>
    <w:p w14:paraId="79997EAA" w14:textId="77777777" w:rsidR="00633F63" w:rsidRPr="009B6A9E" w:rsidRDefault="00633F63" w:rsidP="00D915F4">
      <w:pPr>
        <w:pStyle w:val="Akapitzlist"/>
        <w:tabs>
          <w:tab w:val="left" w:pos="4678"/>
        </w:tabs>
        <w:spacing w:after="0"/>
        <w:ind w:left="360"/>
        <w:jc w:val="both"/>
        <w:rPr>
          <w:rFonts w:ascii="Arial" w:hAnsi="Arial" w:cs="Arial"/>
          <w:b/>
          <w:sz w:val="20"/>
          <w:szCs w:val="20"/>
        </w:rPr>
      </w:pPr>
    </w:p>
    <w:p w14:paraId="7EDCDAAA" w14:textId="174F2B2B" w:rsidR="00DA27DE" w:rsidRPr="009B6A9E" w:rsidRDefault="00DA27DE" w:rsidP="00331B0C">
      <w:pPr>
        <w:pStyle w:val="Akapitzlist"/>
        <w:numPr>
          <w:ilvl w:val="0"/>
          <w:numId w:val="43"/>
        </w:numPr>
        <w:tabs>
          <w:tab w:val="left" w:pos="4678"/>
        </w:tabs>
        <w:spacing w:after="0"/>
        <w:jc w:val="both"/>
        <w:rPr>
          <w:rFonts w:ascii="Arial" w:hAnsi="Arial" w:cs="Arial"/>
          <w:b/>
          <w:sz w:val="20"/>
          <w:szCs w:val="20"/>
        </w:rPr>
      </w:pPr>
      <w:r w:rsidRPr="009B6A9E">
        <w:rPr>
          <w:rFonts w:ascii="Arial" w:hAnsi="Arial" w:cs="Arial"/>
          <w:b/>
          <w:sz w:val="20"/>
          <w:szCs w:val="20"/>
        </w:rPr>
        <w:t>Zamawiający nie przewiduje ograniczenia licz</w:t>
      </w:r>
      <w:r w:rsidR="00F80A42" w:rsidRPr="009B6A9E">
        <w:rPr>
          <w:rFonts w:ascii="Arial" w:hAnsi="Arial" w:cs="Arial"/>
          <w:b/>
          <w:sz w:val="20"/>
          <w:szCs w:val="20"/>
        </w:rPr>
        <w:t>b</w:t>
      </w:r>
      <w:r w:rsidRPr="009B6A9E">
        <w:rPr>
          <w:rFonts w:ascii="Arial" w:hAnsi="Arial" w:cs="Arial"/>
          <w:b/>
          <w:sz w:val="20"/>
          <w:szCs w:val="20"/>
        </w:rPr>
        <w:t xml:space="preserve">y wykonawców, których zaprosi do </w:t>
      </w:r>
      <w:r w:rsidR="0028756F" w:rsidRPr="009B6A9E">
        <w:rPr>
          <w:rFonts w:ascii="Arial" w:hAnsi="Arial" w:cs="Arial"/>
          <w:b/>
          <w:sz w:val="20"/>
          <w:szCs w:val="20"/>
        </w:rPr>
        <w:t>negocjacji i</w:t>
      </w:r>
      <w:r w:rsidRPr="009B6A9E">
        <w:rPr>
          <w:rFonts w:ascii="Arial" w:hAnsi="Arial" w:cs="Arial"/>
          <w:b/>
          <w:sz w:val="20"/>
          <w:szCs w:val="20"/>
        </w:rPr>
        <w:t xml:space="preserve"> składania ofert dodatkowych.</w:t>
      </w:r>
    </w:p>
    <w:p w14:paraId="6C58E819" w14:textId="77777777" w:rsidR="00FC5D4E" w:rsidRPr="009B6A9E" w:rsidRDefault="00FC5D4E" w:rsidP="00D915F4">
      <w:pPr>
        <w:tabs>
          <w:tab w:val="left" w:pos="4678"/>
        </w:tabs>
        <w:spacing w:after="0"/>
        <w:contextualSpacing/>
        <w:jc w:val="both"/>
        <w:rPr>
          <w:rFonts w:ascii="Arial" w:hAnsi="Arial" w:cs="Arial"/>
          <w:sz w:val="20"/>
          <w:szCs w:val="20"/>
        </w:rPr>
      </w:pPr>
    </w:p>
    <w:p w14:paraId="499CD471" w14:textId="18407442" w:rsidR="00441075" w:rsidRPr="009B6A9E"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9B6A9E">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9B6A9E">
        <w:rPr>
          <w:rFonts w:ascii="Arial" w:hAnsi="Arial" w:cs="Arial"/>
          <w:b/>
          <w:sz w:val="20"/>
          <w:szCs w:val="20"/>
        </w:rPr>
        <w:t>.</w:t>
      </w:r>
    </w:p>
    <w:p w14:paraId="5C840834" w14:textId="77777777" w:rsidR="00460426" w:rsidRPr="009B6A9E" w:rsidRDefault="00460426" w:rsidP="00460426">
      <w:pPr>
        <w:pStyle w:val="Akapitzlist"/>
        <w:spacing w:after="0"/>
        <w:ind w:left="360"/>
        <w:jc w:val="both"/>
        <w:rPr>
          <w:rFonts w:ascii="Arial" w:eastAsia="Times New Roman" w:hAnsi="Arial" w:cs="Arial"/>
          <w:sz w:val="20"/>
          <w:szCs w:val="20"/>
          <w:lang w:eastAsia="pl-PL"/>
        </w:rPr>
      </w:pPr>
    </w:p>
    <w:p w14:paraId="196DF315" w14:textId="0962C14A" w:rsidR="00583BDA" w:rsidRPr="009B6A9E" w:rsidRDefault="001307F9" w:rsidP="00331B0C">
      <w:pPr>
        <w:pStyle w:val="Akapitzlist"/>
        <w:numPr>
          <w:ilvl w:val="0"/>
          <w:numId w:val="16"/>
        </w:numPr>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zgodnie z art. 308 ust. 2 ustawy Pzp.</w:t>
      </w:r>
    </w:p>
    <w:p w14:paraId="5FAFE0DB" w14:textId="77777777" w:rsidR="00076D92" w:rsidRPr="009B6A9E"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9B6A9E" w:rsidRDefault="00441075" w:rsidP="00331B0C">
      <w:pPr>
        <w:pStyle w:val="Akapitzlist"/>
        <w:numPr>
          <w:ilvl w:val="0"/>
          <w:numId w:val="16"/>
        </w:numPr>
        <w:spacing w:after="40"/>
        <w:jc w:val="both"/>
        <w:rPr>
          <w:rFonts w:ascii="Arial" w:hAnsi="Arial" w:cs="Arial"/>
          <w:b/>
          <w:sz w:val="20"/>
          <w:szCs w:val="20"/>
        </w:rPr>
      </w:pPr>
      <w:r w:rsidRPr="009B6A9E">
        <w:rPr>
          <w:rFonts w:ascii="Arial" w:hAnsi="Arial" w:cs="Arial"/>
          <w:sz w:val="20"/>
          <w:szCs w:val="20"/>
        </w:rPr>
        <w:t xml:space="preserve">Wykonawca, którego oferta zostanie uznana za najkorzystniejszą zobowiązany jest do podpisania umowy w terminie i miejscu wyznaczonym przez Zamawiającego – </w:t>
      </w:r>
      <w:r w:rsidRPr="009B6A9E">
        <w:rPr>
          <w:rFonts w:ascii="Arial" w:hAnsi="Arial" w:cs="Arial"/>
          <w:sz w:val="20"/>
          <w:szCs w:val="20"/>
        </w:rPr>
        <w:br/>
        <w:t>32 Wojskowy Oddział Gospodarczy w Zamościu.</w:t>
      </w:r>
    </w:p>
    <w:p w14:paraId="652871F9" w14:textId="77777777" w:rsidR="00215B03" w:rsidRPr="009B6A9E" w:rsidRDefault="00215B03" w:rsidP="00215B03">
      <w:pPr>
        <w:spacing w:after="40"/>
        <w:jc w:val="both"/>
        <w:rPr>
          <w:rFonts w:ascii="Arial" w:hAnsi="Arial" w:cs="Arial"/>
          <w:b/>
          <w:sz w:val="20"/>
          <w:szCs w:val="20"/>
        </w:rPr>
      </w:pPr>
    </w:p>
    <w:p w14:paraId="2A43514F" w14:textId="2CB0B345" w:rsidR="00441075" w:rsidRPr="009B6A9E" w:rsidRDefault="00441075" w:rsidP="00331B0C">
      <w:pPr>
        <w:pStyle w:val="Akapitzlist"/>
        <w:numPr>
          <w:ilvl w:val="0"/>
          <w:numId w:val="16"/>
        </w:numPr>
        <w:spacing w:after="0"/>
        <w:jc w:val="both"/>
        <w:rPr>
          <w:rFonts w:ascii="Arial" w:hAnsi="Arial" w:cs="Arial"/>
          <w:sz w:val="20"/>
          <w:szCs w:val="20"/>
        </w:rPr>
      </w:pPr>
      <w:r w:rsidRPr="009B6A9E">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9B6A9E" w:rsidRDefault="00076D92" w:rsidP="00076D92">
      <w:pPr>
        <w:pStyle w:val="Akapitzlist"/>
        <w:spacing w:after="0"/>
        <w:ind w:left="360"/>
        <w:jc w:val="both"/>
        <w:rPr>
          <w:rFonts w:ascii="Arial" w:hAnsi="Arial" w:cs="Arial"/>
          <w:sz w:val="20"/>
          <w:szCs w:val="20"/>
        </w:rPr>
      </w:pPr>
    </w:p>
    <w:p w14:paraId="6BF85ECA" w14:textId="7B51F471" w:rsidR="00441075" w:rsidRPr="009B6A9E" w:rsidRDefault="00441075" w:rsidP="00331B0C">
      <w:pPr>
        <w:pStyle w:val="Akapitzlist"/>
        <w:numPr>
          <w:ilvl w:val="0"/>
          <w:numId w:val="16"/>
        </w:numPr>
        <w:spacing w:after="0"/>
        <w:jc w:val="both"/>
        <w:rPr>
          <w:rFonts w:ascii="Arial" w:hAnsi="Arial" w:cs="Arial"/>
          <w:sz w:val="20"/>
          <w:szCs w:val="20"/>
        </w:rPr>
      </w:pPr>
      <w:r w:rsidRPr="009B6A9E">
        <w:rPr>
          <w:rFonts w:ascii="Arial" w:hAnsi="Arial" w:cs="Arial"/>
          <w:sz w:val="20"/>
          <w:szCs w:val="20"/>
        </w:rPr>
        <w:t xml:space="preserve">W przypadku wyboru oferty złożonej przez Wykonawców wspólnie ubiegających się </w:t>
      </w:r>
      <w:r w:rsidR="00B42EB2" w:rsidRPr="009B6A9E">
        <w:rPr>
          <w:rFonts w:ascii="Arial" w:hAnsi="Arial" w:cs="Arial"/>
          <w:sz w:val="20"/>
          <w:szCs w:val="20"/>
        </w:rPr>
        <w:br/>
      </w:r>
      <w:r w:rsidRPr="009B6A9E">
        <w:rPr>
          <w:rFonts w:ascii="Arial" w:hAnsi="Arial" w:cs="Arial"/>
          <w:sz w:val="20"/>
          <w:szCs w:val="20"/>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9B6A9E" w:rsidRDefault="00076D92" w:rsidP="00076D92">
      <w:pPr>
        <w:pStyle w:val="Akapitzlist"/>
        <w:spacing w:after="0"/>
        <w:ind w:left="360"/>
        <w:jc w:val="both"/>
        <w:rPr>
          <w:rFonts w:ascii="Arial" w:hAnsi="Arial" w:cs="Arial"/>
          <w:sz w:val="20"/>
          <w:szCs w:val="20"/>
        </w:rPr>
      </w:pPr>
    </w:p>
    <w:p w14:paraId="1058FBD1" w14:textId="40C13DB1" w:rsidR="00B96FD7" w:rsidRPr="009B6A9E" w:rsidRDefault="00E3361F" w:rsidP="00331B0C">
      <w:pPr>
        <w:pStyle w:val="Akapitzlist"/>
        <w:numPr>
          <w:ilvl w:val="0"/>
          <w:numId w:val="16"/>
        </w:numPr>
        <w:spacing w:after="0"/>
        <w:jc w:val="both"/>
        <w:rPr>
          <w:rFonts w:ascii="Arial" w:hAnsi="Arial" w:cs="Arial"/>
          <w:sz w:val="20"/>
          <w:szCs w:val="20"/>
        </w:rPr>
      </w:pPr>
      <w:r w:rsidRPr="009B6A9E">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9B6A9E">
        <w:rPr>
          <w:rFonts w:ascii="Arial" w:hAnsi="Arial" w:cs="Arial"/>
          <w:sz w:val="20"/>
          <w:szCs w:val="20"/>
        </w:rPr>
        <w:t xml:space="preserve"> art</w:t>
      </w:r>
      <w:r w:rsidR="00441075" w:rsidRPr="009B6A9E">
        <w:rPr>
          <w:rFonts w:ascii="Arial" w:hAnsi="Arial" w:cs="Arial"/>
          <w:sz w:val="20"/>
          <w:szCs w:val="20"/>
        </w:rPr>
        <w:t xml:space="preserve"> </w:t>
      </w:r>
      <w:r w:rsidR="00AE1E99" w:rsidRPr="009B6A9E">
        <w:rPr>
          <w:rFonts w:ascii="Arial" w:hAnsi="Arial" w:cs="Arial"/>
          <w:sz w:val="20"/>
          <w:szCs w:val="20"/>
        </w:rPr>
        <w:t>263</w:t>
      </w:r>
      <w:r w:rsidRPr="009B6A9E">
        <w:rPr>
          <w:rFonts w:ascii="Arial" w:hAnsi="Arial" w:cs="Arial"/>
          <w:sz w:val="20"/>
          <w:szCs w:val="20"/>
        </w:rPr>
        <w:t xml:space="preserve"> </w:t>
      </w:r>
      <w:r w:rsidR="00441075" w:rsidRPr="009B6A9E">
        <w:rPr>
          <w:rFonts w:ascii="Arial" w:hAnsi="Arial" w:cs="Arial"/>
          <w:sz w:val="20"/>
          <w:szCs w:val="20"/>
        </w:rPr>
        <w:t>ustawy Pzp.</w:t>
      </w:r>
    </w:p>
    <w:p w14:paraId="5068950D" w14:textId="77777777" w:rsidR="00B96FD7" w:rsidRPr="009B6A9E" w:rsidRDefault="00B96FD7" w:rsidP="00B96FD7">
      <w:pPr>
        <w:pStyle w:val="Akapitzlist"/>
        <w:spacing w:after="0"/>
        <w:ind w:left="360"/>
        <w:jc w:val="both"/>
        <w:rPr>
          <w:rFonts w:ascii="Arial" w:hAnsi="Arial" w:cs="Arial"/>
          <w:sz w:val="20"/>
          <w:szCs w:val="20"/>
        </w:rPr>
      </w:pPr>
    </w:p>
    <w:p w14:paraId="4F31C87F" w14:textId="414B9CB5" w:rsidR="00003C4E" w:rsidRPr="00003C4E" w:rsidRDefault="00003C4E" w:rsidP="00003C4E">
      <w:pPr>
        <w:numPr>
          <w:ilvl w:val="0"/>
          <w:numId w:val="16"/>
        </w:numPr>
        <w:tabs>
          <w:tab w:val="left" w:pos="426"/>
          <w:tab w:val="left" w:pos="851"/>
        </w:tabs>
        <w:suppressAutoHyphens/>
        <w:spacing w:after="0"/>
        <w:contextualSpacing/>
        <w:jc w:val="both"/>
        <w:rPr>
          <w:rFonts w:ascii="Arial" w:eastAsiaTheme="minorHAnsi" w:hAnsi="Arial" w:cs="Arial"/>
          <w:color w:val="FF0000"/>
          <w:sz w:val="20"/>
          <w:szCs w:val="20"/>
          <w:lang w:eastAsia="pl-PL"/>
        </w:rPr>
      </w:pPr>
      <w:r w:rsidRPr="00003C4E">
        <w:rPr>
          <w:rFonts w:ascii="Arial" w:eastAsiaTheme="minorHAnsi" w:hAnsi="Arial" w:cs="Arial"/>
          <w:sz w:val="20"/>
          <w:szCs w:val="20"/>
          <w:lang w:eastAsia="pl-PL"/>
        </w:rPr>
        <w:t xml:space="preserve">Wykonawca zobowiązuje się przed podpisaniem Umowy i na każde żądanie Zamawiającego dostarczyć Zamawiającemu </w:t>
      </w:r>
      <w:r w:rsidRPr="00003C4E">
        <w:rPr>
          <w:rFonts w:ascii="Arial" w:eastAsiaTheme="minorHAnsi" w:hAnsi="Arial" w:cs="Arial"/>
          <w:b/>
          <w:sz w:val="20"/>
          <w:szCs w:val="20"/>
          <w:lang w:eastAsia="pl-PL"/>
        </w:rPr>
        <w:t xml:space="preserve">Wykaz osób przewidzianych do realizacji Umowy </w:t>
      </w:r>
      <w:r w:rsidRPr="00003C4E">
        <w:rPr>
          <w:rFonts w:ascii="Arial" w:eastAsiaTheme="minorHAnsi" w:hAnsi="Arial" w:cs="Arial"/>
          <w:b/>
          <w:sz w:val="20"/>
          <w:szCs w:val="20"/>
          <w:lang w:eastAsia="pl-PL"/>
        </w:rPr>
        <w:br/>
      </w:r>
      <w:r w:rsidRPr="00003C4E">
        <w:rPr>
          <w:rFonts w:ascii="Arial" w:eastAsiaTheme="minorHAnsi" w:hAnsi="Arial" w:cs="Arial"/>
          <w:sz w:val="20"/>
          <w:szCs w:val="20"/>
          <w:lang w:eastAsia="pl-PL"/>
        </w:rPr>
        <w:t>z uwzględnieniem imienia i nazwiska, stanowiska, rodzaju umowy o pracę oraz okres na jaki została zawarta (wzór wykazu stanowi załącznik do niniejszej umowy). Wykaz ten będzie stanowił integralną część Umowy.</w:t>
      </w:r>
    </w:p>
    <w:p w14:paraId="0CD0737F" w14:textId="77777777" w:rsidR="00B51967" w:rsidRPr="00BA223E" w:rsidRDefault="00B51967" w:rsidP="00BA223E">
      <w:pPr>
        <w:spacing w:after="0"/>
        <w:jc w:val="both"/>
        <w:rPr>
          <w:rFonts w:ascii="Arial" w:hAnsi="Arial" w:cs="Arial"/>
          <w:bCs/>
          <w:sz w:val="20"/>
          <w:szCs w:val="20"/>
        </w:rPr>
      </w:pPr>
    </w:p>
    <w:p w14:paraId="758DE96B" w14:textId="41120279" w:rsidR="00BC1393" w:rsidRPr="009B6A9E" w:rsidRDefault="00BC1393" w:rsidP="00BC1393">
      <w:pPr>
        <w:autoSpaceDN w:val="0"/>
        <w:spacing w:after="0"/>
        <w:jc w:val="both"/>
        <w:textAlignment w:val="baseline"/>
        <w:rPr>
          <w:rFonts w:ascii="Arial" w:hAnsi="Arial" w:cs="Arial"/>
          <w:kern w:val="1"/>
          <w:sz w:val="20"/>
          <w:szCs w:val="20"/>
          <w:lang w:eastAsia="zh-CN"/>
        </w:rPr>
      </w:pPr>
      <w:r w:rsidRPr="009B6A9E">
        <w:rPr>
          <w:rFonts w:ascii="Arial" w:hAnsi="Arial" w:cs="Arial"/>
          <w:sz w:val="20"/>
          <w:szCs w:val="20"/>
          <w:lang w:eastAsia="ar-SA"/>
        </w:rPr>
        <w:t xml:space="preserve">Zamawiający na podstawie: </w:t>
      </w:r>
      <w:r w:rsidRPr="009B6A9E">
        <w:rPr>
          <w:rFonts w:ascii="Arial" w:hAnsi="Arial" w:cs="Arial"/>
          <w:kern w:val="1"/>
          <w:sz w:val="20"/>
          <w:szCs w:val="20"/>
          <w:lang w:eastAsia="zh-CN"/>
        </w:rPr>
        <w:t xml:space="preserve">Instrukcji o ochronie obiektów wojskowych i konwojowanego mienia - DU-3.14.3(A), sygn. Szt. Gen. </w:t>
      </w:r>
      <w:r w:rsidRPr="009B6A9E">
        <w:rPr>
          <w:rFonts w:ascii="Arial" w:hAnsi="Arial" w:cs="Arial"/>
          <w:sz w:val="20"/>
          <w:szCs w:val="20"/>
        </w:rPr>
        <w:t xml:space="preserve">1705/2023 </w:t>
      </w:r>
      <w:r w:rsidRPr="009B6A9E">
        <w:rPr>
          <w:rFonts w:ascii="Arial" w:hAnsi="Arial" w:cs="Arial"/>
          <w:kern w:val="1"/>
          <w:sz w:val="20"/>
          <w:szCs w:val="20"/>
          <w:lang w:eastAsia="zh-CN"/>
        </w:rPr>
        <w:t xml:space="preserve">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w:t>
      </w:r>
      <w:r w:rsidRPr="009B6A9E">
        <w:rPr>
          <w:rFonts w:ascii="Arial" w:hAnsi="Arial" w:cs="Arial"/>
          <w:kern w:val="1"/>
          <w:sz w:val="20"/>
          <w:szCs w:val="20"/>
          <w:lang w:eastAsia="zh-CN"/>
        </w:rPr>
        <w:lastRenderedPageBreak/>
        <w:t>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9B6A9E" w:rsidRDefault="00B96FD7" w:rsidP="00BC1393">
      <w:pPr>
        <w:autoSpaceDN w:val="0"/>
        <w:spacing w:after="0"/>
        <w:jc w:val="both"/>
        <w:textAlignment w:val="baseline"/>
        <w:rPr>
          <w:rFonts w:ascii="Arial" w:hAnsi="Arial" w:cs="Arial"/>
          <w:sz w:val="20"/>
          <w:szCs w:val="20"/>
          <w:lang w:eastAsia="ar-SA"/>
        </w:rPr>
      </w:pPr>
    </w:p>
    <w:p w14:paraId="631322A0" w14:textId="677BAA53" w:rsidR="00A1226E" w:rsidRDefault="00BC1393" w:rsidP="00B96FD7">
      <w:pPr>
        <w:tabs>
          <w:tab w:val="left" w:pos="0"/>
          <w:tab w:val="left" w:pos="284"/>
        </w:tabs>
        <w:spacing w:after="0"/>
        <w:jc w:val="both"/>
        <w:rPr>
          <w:rFonts w:ascii="Arial" w:hAnsi="Arial" w:cs="Arial"/>
          <w:sz w:val="20"/>
          <w:szCs w:val="20"/>
        </w:rPr>
      </w:pPr>
      <w:r w:rsidRPr="009B6A9E">
        <w:rPr>
          <w:rFonts w:ascii="Arial" w:hAnsi="Arial" w:cs="Arial"/>
          <w:sz w:val="20"/>
          <w:szCs w:val="20"/>
        </w:rPr>
        <w:t xml:space="preserve">Wstęp </w:t>
      </w:r>
      <w:r w:rsidRPr="009B6A9E">
        <w:rPr>
          <w:rFonts w:ascii="Arial" w:hAnsi="Arial" w:cs="Arial"/>
          <w:sz w:val="20"/>
          <w:szCs w:val="20"/>
          <w:u w:val="single"/>
        </w:rPr>
        <w:t>OBCOKRAJOWCÓW</w:t>
      </w:r>
      <w:r w:rsidRPr="009B6A9E">
        <w:rPr>
          <w:rFonts w:ascii="Arial" w:hAnsi="Arial" w:cs="Arial"/>
          <w:sz w:val="20"/>
          <w:szCs w:val="20"/>
        </w:rPr>
        <w:t xml:space="preserve"> do obiektów wojskowych może być realizowany </w:t>
      </w:r>
      <w:r w:rsidRPr="009B6A9E">
        <w:rPr>
          <w:rFonts w:ascii="Arial" w:hAnsi="Arial" w:cs="Arial"/>
          <w:sz w:val="20"/>
          <w:szCs w:val="20"/>
          <w:u w:val="single"/>
        </w:rPr>
        <w:t>wyłącznie</w:t>
      </w:r>
      <w:r w:rsidRPr="009B6A9E">
        <w:rPr>
          <w:rFonts w:ascii="Arial" w:hAnsi="Arial" w:cs="Arial"/>
          <w:sz w:val="20"/>
          <w:szCs w:val="20"/>
        </w:rPr>
        <w:t xml:space="preserve"> na podstawie </w:t>
      </w:r>
      <w:r w:rsidRPr="009B6A9E">
        <w:rPr>
          <w:rFonts w:ascii="Arial" w:hAnsi="Arial" w:cs="Arial"/>
          <w:sz w:val="20"/>
          <w:szCs w:val="20"/>
          <w:u w:val="single"/>
        </w:rPr>
        <w:t>POZWOLEŃ</w:t>
      </w:r>
      <w:r w:rsidRPr="009B6A9E">
        <w:rPr>
          <w:rFonts w:ascii="Arial" w:hAnsi="Arial" w:cs="Arial"/>
          <w:sz w:val="20"/>
          <w:szCs w:val="20"/>
        </w:rPr>
        <w:t xml:space="preserve"> wydanych na zasadach określonych w decyzji </w:t>
      </w:r>
      <w:r w:rsidRPr="009B6A9E">
        <w:rPr>
          <w:rFonts w:ascii="Arial" w:hAnsi="Arial" w:cs="Arial"/>
          <w:bCs/>
          <w:sz w:val="20"/>
          <w:szCs w:val="20"/>
        </w:rPr>
        <w:t xml:space="preserve">Nr 107/MON Ministra Obrony Narodowej </w:t>
      </w:r>
      <w:r w:rsidRPr="009B6A9E">
        <w:rPr>
          <w:rFonts w:ascii="Arial" w:hAnsi="Arial" w:cs="Arial"/>
          <w:sz w:val="20"/>
          <w:szCs w:val="20"/>
        </w:rPr>
        <w:t xml:space="preserve">z dnia 18 sierpnia 2021 r. </w:t>
      </w:r>
      <w:r w:rsidRPr="009B6A9E">
        <w:rPr>
          <w:rFonts w:ascii="Arial" w:hAnsi="Arial" w:cs="Arial"/>
          <w:bCs/>
          <w:sz w:val="20"/>
          <w:szCs w:val="20"/>
        </w:rPr>
        <w:t xml:space="preserve">w sprawie organizowania współpracy międzynarodowej w resorcie obrony narodowej </w:t>
      </w:r>
      <w:r w:rsidRPr="009B6A9E">
        <w:rPr>
          <w:rFonts w:ascii="Arial" w:hAnsi="Arial" w:cs="Arial"/>
          <w:sz w:val="20"/>
          <w:szCs w:val="20"/>
        </w:rPr>
        <w:t>(Dz. Urz. MON z 2021 r. poz. 177).</w:t>
      </w:r>
    </w:p>
    <w:p w14:paraId="0E42180F" w14:textId="77777777" w:rsidR="00BA223E" w:rsidRPr="009B6A9E" w:rsidRDefault="00BA223E" w:rsidP="00B96FD7">
      <w:pPr>
        <w:tabs>
          <w:tab w:val="left" w:pos="0"/>
          <w:tab w:val="left" w:pos="284"/>
        </w:tabs>
        <w:spacing w:after="0"/>
        <w:jc w:val="both"/>
        <w:rPr>
          <w:rFonts w:ascii="Arial" w:hAnsi="Arial" w:cs="Arial"/>
          <w:sz w:val="20"/>
          <w:szCs w:val="20"/>
        </w:rPr>
      </w:pPr>
    </w:p>
    <w:p w14:paraId="18813BF1" w14:textId="77777777" w:rsidR="00BA223E" w:rsidRPr="001B6CCF" w:rsidRDefault="00BA223E" w:rsidP="001B6CCF">
      <w:pPr>
        <w:spacing w:after="0"/>
        <w:jc w:val="both"/>
        <w:rPr>
          <w:rFonts w:ascii="Arial" w:hAnsi="Arial" w:cs="Arial"/>
          <w:sz w:val="20"/>
          <w:szCs w:val="20"/>
        </w:rPr>
      </w:pPr>
      <w:r w:rsidRPr="001B6CCF">
        <w:rPr>
          <w:rFonts w:ascii="Arial" w:hAnsi="Arial" w:cs="Arial"/>
          <w:strike/>
          <w:sz w:val="20"/>
          <w:szCs w:val="20"/>
        </w:rPr>
        <w:t xml:space="preserve">Wykonawca zobowiązuje się przed podpisaniem Umowy lub </w:t>
      </w:r>
      <w:r w:rsidRPr="001B6CCF">
        <w:rPr>
          <w:rFonts w:ascii="Arial" w:hAnsi="Arial" w:cs="Arial"/>
          <w:b/>
          <w:strike/>
          <w:sz w:val="20"/>
          <w:szCs w:val="20"/>
        </w:rPr>
        <w:t>w terminie 7 dni kalendarzowych</w:t>
      </w:r>
      <w:r w:rsidRPr="001B6CCF">
        <w:rPr>
          <w:rFonts w:ascii="Arial" w:hAnsi="Arial" w:cs="Arial"/>
          <w:strike/>
          <w:sz w:val="20"/>
          <w:szCs w:val="20"/>
        </w:rPr>
        <w:t xml:space="preserve"> od chwili powstania obowiązku zatrudnienia pracowników na podstawie umowy o pracę i na każde żądanie Zamawiającego dostarczyć Zamawiającemu </w:t>
      </w:r>
      <w:r w:rsidRPr="001B6CCF">
        <w:rPr>
          <w:rFonts w:ascii="Arial" w:hAnsi="Arial" w:cs="Arial"/>
          <w:b/>
          <w:strike/>
          <w:sz w:val="20"/>
          <w:szCs w:val="20"/>
        </w:rPr>
        <w:t>Wykaz osób przewidzianych do realizacji zamówienia</w:t>
      </w:r>
      <w:r w:rsidRPr="001B6CCF">
        <w:rPr>
          <w:rFonts w:ascii="Arial" w:hAnsi="Arial" w:cs="Arial"/>
          <w:strike/>
          <w:sz w:val="20"/>
          <w:szCs w:val="20"/>
        </w:rPr>
        <w:t xml:space="preserve"> z uwzględnieniem i</w:t>
      </w:r>
      <w:r w:rsidRPr="001B6CCF">
        <w:rPr>
          <w:rFonts w:ascii="Arial" w:eastAsia="Times New Roman" w:hAnsi="Arial" w:cs="Arial"/>
          <w:strike/>
          <w:sz w:val="20"/>
          <w:szCs w:val="20"/>
          <w:lang w:eastAsia="pl-PL"/>
        </w:rPr>
        <w:t>mienia i nazwiska, stanowiska, rodzaju umowy o pracę oraz okres na jaki została zawarta.(wzór wykazu stanowi załącznik do niniejszej Umowy) Wykaz ten b</w:t>
      </w:r>
      <w:r w:rsidRPr="001B6CCF">
        <w:rPr>
          <w:rFonts w:ascii="Arial" w:hAnsi="Arial" w:cs="Arial"/>
          <w:strike/>
          <w:sz w:val="20"/>
          <w:szCs w:val="20"/>
        </w:rPr>
        <w:t>ędzie stanowił integralną część Umowy. Ww. obowiązek dotyczy także Podwykonawców</w:t>
      </w:r>
      <w:r w:rsidRPr="001B6CCF">
        <w:rPr>
          <w:rFonts w:ascii="Arial" w:hAnsi="Arial" w:cs="Arial"/>
          <w:sz w:val="20"/>
          <w:szCs w:val="20"/>
        </w:rPr>
        <w:t>.</w:t>
      </w:r>
    </w:p>
    <w:p w14:paraId="3797FBAB" w14:textId="7BBA906C" w:rsidR="00B96FD7" w:rsidRPr="009B6A9E" w:rsidRDefault="00B96FD7" w:rsidP="00B96FD7">
      <w:pPr>
        <w:tabs>
          <w:tab w:val="left" w:pos="0"/>
          <w:tab w:val="left" w:pos="284"/>
        </w:tabs>
        <w:spacing w:after="0"/>
        <w:jc w:val="both"/>
        <w:rPr>
          <w:rFonts w:ascii="Arial" w:hAnsi="Arial" w:cs="Arial"/>
          <w:sz w:val="20"/>
          <w:szCs w:val="20"/>
        </w:rPr>
      </w:pPr>
    </w:p>
    <w:p w14:paraId="3F4387FB" w14:textId="07039BCB" w:rsidR="00A3339B" w:rsidRPr="009B6A9E" w:rsidRDefault="00A3339B" w:rsidP="00B96FD7">
      <w:pPr>
        <w:tabs>
          <w:tab w:val="left" w:pos="0"/>
          <w:tab w:val="left" w:pos="284"/>
        </w:tabs>
        <w:spacing w:after="0"/>
        <w:jc w:val="both"/>
        <w:rPr>
          <w:rFonts w:ascii="Arial" w:hAnsi="Arial" w:cs="Arial"/>
          <w:b/>
          <w:strike/>
          <w:sz w:val="20"/>
          <w:szCs w:val="20"/>
        </w:rPr>
      </w:pPr>
      <w:r w:rsidRPr="009B6A9E">
        <w:rPr>
          <w:rFonts w:ascii="Arial" w:hAnsi="Arial" w:cs="Arial"/>
          <w:b/>
          <w:strike/>
          <w:sz w:val="20"/>
          <w:szCs w:val="20"/>
        </w:rPr>
        <w:t>W przypadku braku zawarcia umowy o pracę z osobami przewidzianymi do realizacji umowy, Wykonawca obligatoryjnie wypełnia kolumny nr: 6, 7 i 8 w/w „Wykazu osób”. Pozostałe kolumny Wykonawca uzupełni w terminie 7 dni</w:t>
      </w:r>
      <w:r w:rsidR="005836EF" w:rsidRPr="009B6A9E">
        <w:rPr>
          <w:rFonts w:ascii="Arial" w:hAnsi="Arial" w:cs="Arial"/>
          <w:b/>
          <w:strike/>
          <w:sz w:val="20"/>
          <w:szCs w:val="20"/>
        </w:rPr>
        <w:t xml:space="preserve"> kalendarzowych</w:t>
      </w:r>
      <w:r w:rsidRPr="009B6A9E">
        <w:rPr>
          <w:rFonts w:ascii="Arial" w:hAnsi="Arial" w:cs="Arial"/>
          <w:b/>
          <w:strike/>
          <w:sz w:val="20"/>
          <w:szCs w:val="20"/>
        </w:rPr>
        <w:t xml:space="preserve"> od chwili powstania obowiązku zatrudnienia pracowników na umowy o pracę</w:t>
      </w:r>
      <w:r w:rsidR="005836EF" w:rsidRPr="009B6A9E">
        <w:rPr>
          <w:rFonts w:ascii="Arial" w:hAnsi="Arial" w:cs="Arial"/>
          <w:b/>
          <w:strike/>
          <w:sz w:val="20"/>
          <w:szCs w:val="20"/>
        </w:rPr>
        <w:t>.</w:t>
      </w:r>
    </w:p>
    <w:p w14:paraId="7DA059CA" w14:textId="77777777" w:rsidR="00A3339B" w:rsidRPr="009B6A9E" w:rsidRDefault="00A3339B" w:rsidP="00B96FD7">
      <w:pPr>
        <w:tabs>
          <w:tab w:val="left" w:pos="0"/>
          <w:tab w:val="left" w:pos="284"/>
        </w:tabs>
        <w:spacing w:after="0"/>
        <w:jc w:val="both"/>
        <w:rPr>
          <w:rFonts w:ascii="Arial" w:hAnsi="Arial" w:cs="Arial"/>
          <w:sz w:val="20"/>
          <w:szCs w:val="20"/>
        </w:rPr>
      </w:pPr>
    </w:p>
    <w:p w14:paraId="3799BC4B" w14:textId="285326D4" w:rsidR="00BD3D65" w:rsidRPr="009B6A9E"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9B6A9E">
        <w:rPr>
          <w:rFonts w:ascii="Arial" w:hAnsi="Arial" w:cs="Arial"/>
          <w:b/>
          <w:sz w:val="20"/>
          <w:szCs w:val="20"/>
        </w:rPr>
        <w:t xml:space="preserve">ZAMAWIAJĄCY </w:t>
      </w:r>
      <w:r w:rsidR="003A28E9" w:rsidRPr="009B6A9E">
        <w:rPr>
          <w:rFonts w:ascii="Arial" w:hAnsi="Arial" w:cs="Arial"/>
          <w:b/>
          <w:sz w:val="20"/>
          <w:szCs w:val="20"/>
          <w:u w:val="single"/>
        </w:rPr>
        <w:t xml:space="preserve">NIE </w:t>
      </w:r>
      <w:r w:rsidRPr="009B6A9E">
        <w:rPr>
          <w:rFonts w:ascii="Arial" w:hAnsi="Arial" w:cs="Arial"/>
          <w:b/>
          <w:sz w:val="20"/>
          <w:szCs w:val="20"/>
          <w:u w:val="single"/>
        </w:rPr>
        <w:t xml:space="preserve"> PRZEWIDUJE</w:t>
      </w:r>
      <w:r w:rsidRPr="009B6A9E">
        <w:rPr>
          <w:rFonts w:ascii="Arial" w:hAnsi="Arial" w:cs="Arial"/>
          <w:b/>
          <w:sz w:val="20"/>
          <w:szCs w:val="20"/>
        </w:rPr>
        <w:t xml:space="preserve"> UDZIELENIA ZAMÓWIENIA POLEGAJĄCEGO NA POWTÓRZENIU PODOBNYCH </w:t>
      </w:r>
      <w:r w:rsidR="008E3866" w:rsidRPr="009B6A9E">
        <w:rPr>
          <w:rFonts w:ascii="Arial" w:hAnsi="Arial" w:cs="Arial"/>
          <w:b/>
          <w:sz w:val="20"/>
          <w:szCs w:val="20"/>
        </w:rPr>
        <w:t>USŁUG</w:t>
      </w:r>
      <w:r w:rsidRPr="009B6A9E">
        <w:rPr>
          <w:rFonts w:ascii="Arial" w:hAnsi="Arial" w:cs="Arial"/>
          <w:b/>
          <w:sz w:val="20"/>
          <w:szCs w:val="20"/>
        </w:rPr>
        <w:t xml:space="preserve"> NA PODST. ART. 214 UST. 1 PKT </w:t>
      </w:r>
      <w:r w:rsidR="008E3866" w:rsidRPr="009B6A9E">
        <w:rPr>
          <w:rFonts w:ascii="Arial" w:hAnsi="Arial" w:cs="Arial"/>
          <w:b/>
          <w:sz w:val="20"/>
          <w:szCs w:val="20"/>
        </w:rPr>
        <w:t>7</w:t>
      </w:r>
      <w:r w:rsidRPr="009B6A9E">
        <w:rPr>
          <w:rFonts w:ascii="Arial" w:hAnsi="Arial" w:cs="Arial"/>
          <w:b/>
          <w:sz w:val="20"/>
          <w:szCs w:val="20"/>
        </w:rPr>
        <w:t>) USTAWY PZP.</w:t>
      </w:r>
    </w:p>
    <w:p w14:paraId="50EEF668" w14:textId="77777777" w:rsidR="001B778B" w:rsidRPr="009B6A9E" w:rsidRDefault="001B778B" w:rsidP="001B778B">
      <w:pPr>
        <w:pStyle w:val="Akapitzlist"/>
        <w:autoSpaceDE w:val="0"/>
        <w:autoSpaceDN w:val="0"/>
        <w:adjustRightInd w:val="0"/>
        <w:spacing w:after="0" w:line="240" w:lineRule="auto"/>
        <w:ind w:left="0"/>
        <w:rPr>
          <w:rFonts w:ascii="ArialMT" w:hAnsi="ArialMT" w:cs="ArialMT"/>
          <w:sz w:val="20"/>
          <w:szCs w:val="20"/>
        </w:rPr>
      </w:pPr>
    </w:p>
    <w:p w14:paraId="38D5D974" w14:textId="77777777" w:rsidR="00A1226E" w:rsidRPr="009B6A9E" w:rsidRDefault="00A1226E" w:rsidP="001B778B">
      <w:pPr>
        <w:autoSpaceDE w:val="0"/>
        <w:autoSpaceDN w:val="0"/>
        <w:adjustRightInd w:val="0"/>
        <w:spacing w:after="0"/>
        <w:rPr>
          <w:rFonts w:ascii="Arial" w:hAnsi="Arial" w:cs="Arial"/>
          <w:sz w:val="20"/>
          <w:szCs w:val="20"/>
        </w:rPr>
      </w:pPr>
    </w:p>
    <w:p w14:paraId="6A20D905" w14:textId="16BB4524" w:rsidR="003C2E88" w:rsidRPr="009B6A9E" w:rsidRDefault="003C2E88" w:rsidP="003C2E88">
      <w:pPr>
        <w:pStyle w:val="Akapitzlist"/>
        <w:numPr>
          <w:ilvl w:val="0"/>
          <w:numId w:val="1"/>
        </w:numPr>
        <w:shd w:val="clear" w:color="auto" w:fill="EAF1DD" w:themeFill="accent3" w:themeFillTint="33"/>
        <w:spacing w:after="40"/>
        <w:jc w:val="both"/>
        <w:rPr>
          <w:rFonts w:ascii="Arial" w:hAnsi="Arial" w:cs="Arial"/>
          <w:sz w:val="20"/>
          <w:szCs w:val="20"/>
        </w:rPr>
      </w:pPr>
      <w:r w:rsidRPr="009B6A9E">
        <w:rPr>
          <w:rFonts w:ascii="Arial" w:hAnsi="Arial" w:cs="Arial"/>
          <w:b/>
          <w:sz w:val="20"/>
          <w:szCs w:val="20"/>
        </w:rPr>
        <w:t>WYMAGANIA</w:t>
      </w:r>
      <w:r w:rsidRPr="009B6A9E">
        <w:rPr>
          <w:rFonts w:ascii="Arial" w:hAnsi="Arial" w:cs="Arial"/>
          <w:b/>
          <w:sz w:val="20"/>
          <w:szCs w:val="20"/>
          <w:shd w:val="clear" w:color="auto" w:fill="EAF1DD" w:themeFill="accent3" w:themeFillTint="33"/>
        </w:rPr>
        <w:t xml:space="preserve"> DOTYCZĄCE ZABEZPIECZENIA NALEŻYTEGO WYKONANIA UMOWY</w:t>
      </w:r>
      <w:r w:rsidRPr="009B6A9E">
        <w:rPr>
          <w:rFonts w:ascii="Arial" w:hAnsi="Arial" w:cs="Arial"/>
          <w:b/>
          <w:sz w:val="20"/>
          <w:szCs w:val="20"/>
        </w:rPr>
        <w:t xml:space="preserve"> – </w:t>
      </w:r>
      <w:r w:rsidRPr="009B6A9E">
        <w:rPr>
          <w:rFonts w:ascii="Arial" w:hAnsi="Arial" w:cs="Arial"/>
          <w:b/>
          <w:sz w:val="20"/>
          <w:szCs w:val="20"/>
          <w:u w:val="single"/>
        </w:rPr>
        <w:t>ZAMAWIAJĄCY</w:t>
      </w:r>
      <w:r w:rsidR="003A28E9" w:rsidRPr="009B6A9E">
        <w:rPr>
          <w:rFonts w:ascii="Arial" w:hAnsi="Arial" w:cs="Arial"/>
          <w:b/>
          <w:sz w:val="20"/>
          <w:szCs w:val="20"/>
          <w:u w:val="single"/>
        </w:rPr>
        <w:t xml:space="preserve"> NIE </w:t>
      </w:r>
      <w:r w:rsidR="00E86CB5" w:rsidRPr="009B6A9E">
        <w:rPr>
          <w:rFonts w:ascii="Arial" w:hAnsi="Arial" w:cs="Arial"/>
          <w:b/>
          <w:sz w:val="20"/>
          <w:szCs w:val="20"/>
          <w:u w:val="single"/>
        </w:rPr>
        <w:t xml:space="preserve"> </w:t>
      </w:r>
      <w:r w:rsidRPr="009B6A9E">
        <w:rPr>
          <w:rFonts w:ascii="Arial" w:hAnsi="Arial" w:cs="Arial"/>
          <w:b/>
          <w:sz w:val="20"/>
          <w:szCs w:val="20"/>
          <w:u w:val="single"/>
        </w:rPr>
        <w:t>WYMAGA ZABEZPIECZENIA NALEŻYTEGO WYKONANIA UMOWY</w:t>
      </w:r>
      <w:r w:rsidRPr="009B6A9E">
        <w:rPr>
          <w:rFonts w:ascii="Arial" w:hAnsi="Arial" w:cs="Arial"/>
          <w:b/>
          <w:sz w:val="20"/>
          <w:szCs w:val="20"/>
        </w:rPr>
        <w:t xml:space="preserve"> </w:t>
      </w:r>
    </w:p>
    <w:p w14:paraId="0FDCF501" w14:textId="77777777" w:rsidR="00372594" w:rsidRPr="009B6A9E" w:rsidRDefault="00372594" w:rsidP="00372594">
      <w:pPr>
        <w:autoSpaceDE w:val="0"/>
        <w:autoSpaceDN w:val="0"/>
        <w:adjustRightInd w:val="0"/>
        <w:spacing w:after="0"/>
        <w:ind w:left="360"/>
        <w:jc w:val="both"/>
        <w:rPr>
          <w:rFonts w:ascii="Arial" w:eastAsiaTheme="minorHAnsi" w:hAnsi="Arial" w:cs="Arial"/>
          <w:sz w:val="20"/>
          <w:szCs w:val="20"/>
        </w:rPr>
      </w:pPr>
    </w:p>
    <w:p w14:paraId="792E3356" w14:textId="77777777" w:rsidR="005B43EF" w:rsidRPr="009B6A9E" w:rsidRDefault="005B43EF" w:rsidP="004718F0">
      <w:pPr>
        <w:spacing w:after="0"/>
        <w:jc w:val="both"/>
        <w:rPr>
          <w:rFonts w:ascii="Arial" w:hAnsi="Arial" w:cs="Arial"/>
          <w:sz w:val="20"/>
          <w:szCs w:val="20"/>
        </w:rPr>
      </w:pPr>
    </w:p>
    <w:p w14:paraId="57AADA45" w14:textId="315494C3" w:rsidR="00A1226E" w:rsidRPr="009B6A9E" w:rsidRDefault="00662DAA" w:rsidP="009A2C5D">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u w:val="single"/>
          <w:shd w:val="clear" w:color="auto" w:fill="EAF1DD" w:themeFill="accent3" w:themeFillTint="33"/>
        </w:rPr>
        <w:t>ISTOTNE DLA STRON POSTANOWIENIA</w:t>
      </w:r>
      <w:r w:rsidRPr="009B6A9E">
        <w:rPr>
          <w:rFonts w:ascii="Arial" w:hAnsi="Arial" w:cs="Arial"/>
          <w:b/>
          <w:sz w:val="20"/>
          <w:szCs w:val="20"/>
          <w:shd w:val="clear" w:color="auto" w:fill="EAF1DD" w:themeFill="accent3" w:themeFillTint="33"/>
        </w:rPr>
        <w:t>,</w:t>
      </w:r>
      <w:r w:rsidR="006B36CF" w:rsidRPr="009B6A9E">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9B6A9E">
        <w:rPr>
          <w:rFonts w:ascii="Arial" w:hAnsi="Arial" w:cs="Arial"/>
          <w:b/>
          <w:sz w:val="20"/>
          <w:szCs w:val="20"/>
          <w:shd w:val="clear" w:color="auto" w:fill="EAF1DD" w:themeFill="accent3" w:themeFillTint="33"/>
        </w:rPr>
        <w:t xml:space="preserve">ymaga od Wykonawcy, aby zawarł </w:t>
      </w:r>
      <w:r w:rsidR="006B36CF" w:rsidRPr="009B6A9E">
        <w:rPr>
          <w:rFonts w:ascii="Arial" w:hAnsi="Arial" w:cs="Arial"/>
          <w:b/>
          <w:sz w:val="20"/>
          <w:szCs w:val="20"/>
          <w:shd w:val="clear" w:color="auto" w:fill="EAF1DD" w:themeFill="accent3" w:themeFillTint="33"/>
        </w:rPr>
        <w:t>z nim umowę w sprawie zamówienia publicznego na takich warunkach</w:t>
      </w:r>
      <w:r w:rsidR="006B36CF" w:rsidRPr="009B6A9E">
        <w:rPr>
          <w:rFonts w:ascii="Arial" w:hAnsi="Arial" w:cs="Arial"/>
          <w:b/>
          <w:sz w:val="20"/>
          <w:szCs w:val="20"/>
        </w:rPr>
        <w:t>:</w:t>
      </w:r>
    </w:p>
    <w:p w14:paraId="2B68FE70" w14:textId="742083B2" w:rsidR="009A2C5D" w:rsidRPr="009B6A9E" w:rsidRDefault="009A2C5D" w:rsidP="005D6EA6">
      <w:pPr>
        <w:spacing w:after="0"/>
        <w:jc w:val="both"/>
        <w:rPr>
          <w:rFonts w:ascii="Arial" w:hAnsi="Arial" w:cs="Arial"/>
          <w:b/>
          <w:sz w:val="20"/>
          <w:szCs w:val="20"/>
        </w:rPr>
      </w:pPr>
    </w:p>
    <w:p w14:paraId="1E693DCD" w14:textId="77777777" w:rsidR="001C0CF5" w:rsidRPr="009B6A9E" w:rsidRDefault="001C0CF5" w:rsidP="005D6EA6">
      <w:pPr>
        <w:spacing w:after="0"/>
        <w:jc w:val="both"/>
        <w:rPr>
          <w:rFonts w:ascii="Arial" w:hAnsi="Arial" w:cs="Arial"/>
          <w:b/>
          <w:sz w:val="20"/>
          <w:szCs w:val="20"/>
        </w:rPr>
      </w:pPr>
    </w:p>
    <w:p w14:paraId="0639FD43" w14:textId="2AAFD1ED" w:rsidR="00A1226E" w:rsidRPr="009B6A9E" w:rsidRDefault="006B36CF" w:rsidP="005D6EA6">
      <w:pPr>
        <w:spacing w:after="0"/>
        <w:jc w:val="both"/>
        <w:rPr>
          <w:rFonts w:ascii="Arial" w:hAnsi="Arial" w:cs="Arial"/>
          <w:sz w:val="20"/>
          <w:szCs w:val="20"/>
        </w:rPr>
      </w:pPr>
      <w:r w:rsidRPr="009B6A9E">
        <w:rPr>
          <w:rFonts w:ascii="Arial" w:hAnsi="Arial" w:cs="Arial"/>
          <w:b/>
          <w:sz w:val="20"/>
          <w:szCs w:val="20"/>
        </w:rPr>
        <w:t xml:space="preserve">Wymagania dotyczące realizacji zamówienia publicznego objętego niniejszą specyfikacją ujęte zostały we wzorze umowy stanowiącym część składową specyfikacji. </w:t>
      </w:r>
      <w:r w:rsidRPr="009B6A9E">
        <w:rPr>
          <w:rFonts w:ascii="Arial" w:hAnsi="Arial" w:cs="Arial"/>
          <w:sz w:val="20"/>
          <w:szCs w:val="20"/>
        </w:rPr>
        <w:t>Postanowienia ustalone we wzorze umowy nie podlegają negocjacjom</w:t>
      </w:r>
      <w:r w:rsidR="00552934" w:rsidRPr="009B6A9E">
        <w:rPr>
          <w:rFonts w:ascii="Arial" w:hAnsi="Arial" w:cs="Arial"/>
          <w:sz w:val="20"/>
          <w:szCs w:val="20"/>
        </w:rPr>
        <w:t>.</w:t>
      </w:r>
    </w:p>
    <w:p w14:paraId="36152B2B" w14:textId="467497F2" w:rsidR="00372594" w:rsidRPr="009B6A9E" w:rsidRDefault="00372594" w:rsidP="005D6EA6">
      <w:pPr>
        <w:spacing w:after="0"/>
        <w:jc w:val="both"/>
        <w:rPr>
          <w:rFonts w:ascii="Arial" w:hAnsi="Arial" w:cs="Arial"/>
          <w:sz w:val="20"/>
          <w:szCs w:val="20"/>
        </w:rPr>
      </w:pPr>
    </w:p>
    <w:p w14:paraId="0CADE51E" w14:textId="6CFE1FC2" w:rsidR="000A751A" w:rsidRPr="009B6A9E" w:rsidRDefault="00662DAA" w:rsidP="000A751A">
      <w:pPr>
        <w:pStyle w:val="Akapitzlist"/>
        <w:numPr>
          <w:ilvl w:val="0"/>
          <w:numId w:val="1"/>
        </w:numPr>
        <w:shd w:val="clear" w:color="auto" w:fill="EAF1DD" w:themeFill="accent3" w:themeFillTint="33"/>
        <w:spacing w:after="0"/>
        <w:jc w:val="both"/>
        <w:rPr>
          <w:rFonts w:ascii="Arial" w:hAnsi="Arial" w:cs="Arial"/>
          <w:b/>
          <w:sz w:val="20"/>
          <w:szCs w:val="20"/>
        </w:rPr>
      </w:pPr>
      <w:r w:rsidRPr="009B6A9E">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9B6A9E">
        <w:rPr>
          <w:rFonts w:ascii="Arial" w:hAnsi="Arial" w:cs="Arial"/>
          <w:b/>
          <w:sz w:val="20"/>
          <w:szCs w:val="20"/>
        </w:rPr>
        <w:t>.</w:t>
      </w:r>
    </w:p>
    <w:p w14:paraId="058853CC" w14:textId="77777777" w:rsidR="000A751A" w:rsidRPr="009B6A9E" w:rsidRDefault="000A751A" w:rsidP="000A751A">
      <w:pPr>
        <w:pStyle w:val="Akapitzlist"/>
        <w:suppressAutoHyphens/>
        <w:spacing w:after="0"/>
        <w:ind w:left="360"/>
        <w:jc w:val="both"/>
        <w:rPr>
          <w:rFonts w:ascii="Arial" w:eastAsia="Times New Roman" w:hAnsi="Arial" w:cs="Arial"/>
          <w:sz w:val="20"/>
          <w:szCs w:val="20"/>
          <w:lang w:eastAsia="pl-PL"/>
        </w:rPr>
      </w:pPr>
    </w:p>
    <w:p w14:paraId="14F19F30" w14:textId="6C153B14" w:rsidR="00662DAA" w:rsidRPr="009B6A9E" w:rsidRDefault="00662DAA" w:rsidP="00331B0C">
      <w:pPr>
        <w:pStyle w:val="Akapitzlist"/>
        <w:numPr>
          <w:ilvl w:val="0"/>
          <w:numId w:val="17"/>
        </w:numPr>
        <w:suppressAutoHyphens/>
        <w:spacing w:after="0"/>
        <w:jc w:val="both"/>
        <w:rPr>
          <w:rFonts w:ascii="Arial" w:eastAsia="Times New Roman" w:hAnsi="Arial" w:cs="Arial"/>
          <w:sz w:val="20"/>
          <w:szCs w:val="20"/>
          <w:lang w:eastAsia="pl-PL"/>
        </w:rPr>
      </w:pPr>
      <w:r w:rsidRPr="009B6A9E">
        <w:rPr>
          <w:rFonts w:ascii="Arial" w:eastAsia="Times New Roman" w:hAnsi="Arial" w:cs="Arial"/>
          <w:bCs/>
          <w:sz w:val="20"/>
          <w:szCs w:val="20"/>
          <w:lang w:eastAsia="pl-PL"/>
        </w:rPr>
        <w:t xml:space="preserve">Każdemu Wykonawcy, a także innemu podmiotowi, jeżeli ma lub miał interes </w:t>
      </w:r>
      <w:r w:rsidR="00DA4F9A" w:rsidRPr="009B6A9E">
        <w:rPr>
          <w:rFonts w:ascii="Arial" w:eastAsia="Times New Roman" w:hAnsi="Arial" w:cs="Arial"/>
          <w:bCs/>
          <w:sz w:val="20"/>
          <w:szCs w:val="20"/>
          <w:lang w:eastAsia="pl-PL"/>
        </w:rPr>
        <w:br/>
      </w:r>
      <w:r w:rsidRPr="009B6A9E">
        <w:rPr>
          <w:rFonts w:ascii="Arial" w:eastAsia="Times New Roman" w:hAnsi="Arial" w:cs="Arial"/>
          <w:bCs/>
          <w:sz w:val="20"/>
          <w:szCs w:val="20"/>
          <w:lang w:eastAsia="pl-PL"/>
        </w:rPr>
        <w:t>w</w:t>
      </w:r>
      <w:r w:rsidR="00DA4F9A" w:rsidRPr="009B6A9E">
        <w:rPr>
          <w:rFonts w:ascii="Arial" w:eastAsia="Times New Roman" w:hAnsi="Arial" w:cs="Arial"/>
          <w:bCs/>
          <w:sz w:val="20"/>
          <w:szCs w:val="20"/>
          <w:lang w:eastAsia="pl-PL"/>
        </w:rPr>
        <w:t xml:space="preserve"> </w:t>
      </w:r>
      <w:r w:rsidRPr="009B6A9E">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9B6A9E">
        <w:rPr>
          <w:rFonts w:ascii="Arial" w:eastAsia="Times New Roman" w:hAnsi="Arial" w:cs="Arial"/>
          <w:sz w:val="20"/>
          <w:szCs w:val="20"/>
          <w:lang w:eastAsia="pl-PL"/>
        </w:rPr>
        <w:t>przysługują środki ochrony prawnej prz</w:t>
      </w:r>
      <w:r w:rsidR="0044109A" w:rsidRPr="009B6A9E">
        <w:rPr>
          <w:rFonts w:ascii="Arial" w:eastAsia="Times New Roman" w:hAnsi="Arial" w:cs="Arial"/>
          <w:sz w:val="20"/>
          <w:szCs w:val="20"/>
          <w:lang w:eastAsia="pl-PL"/>
        </w:rPr>
        <w:t>ewidziane w dziale IX</w:t>
      </w:r>
      <w:r w:rsidRPr="009B6A9E">
        <w:rPr>
          <w:rFonts w:ascii="Arial" w:eastAsia="Times New Roman" w:hAnsi="Arial" w:cs="Arial"/>
          <w:sz w:val="20"/>
          <w:szCs w:val="20"/>
          <w:lang w:eastAsia="pl-PL"/>
        </w:rPr>
        <w:t xml:space="preserve"> ustawy Pzp, jak dla postępowań</w:t>
      </w:r>
      <w:r w:rsidR="0044109A" w:rsidRPr="009B6A9E">
        <w:rPr>
          <w:rFonts w:ascii="Arial" w:eastAsia="Times New Roman" w:hAnsi="Arial" w:cs="Arial"/>
          <w:sz w:val="20"/>
          <w:szCs w:val="20"/>
          <w:lang w:eastAsia="pl-PL"/>
        </w:rPr>
        <w:t>, których wartość jest równa lub przekracza kwotę 130</w:t>
      </w:r>
      <w:r w:rsidR="00FA1D99" w:rsidRPr="009B6A9E">
        <w:rPr>
          <w:rFonts w:ascii="Arial" w:eastAsia="Times New Roman" w:hAnsi="Arial" w:cs="Arial"/>
          <w:sz w:val="20"/>
          <w:szCs w:val="20"/>
          <w:lang w:eastAsia="pl-PL"/>
        </w:rPr>
        <w:t> </w:t>
      </w:r>
      <w:r w:rsidR="0044109A" w:rsidRPr="009B6A9E">
        <w:rPr>
          <w:rFonts w:ascii="Arial" w:eastAsia="Times New Roman" w:hAnsi="Arial" w:cs="Arial"/>
          <w:sz w:val="20"/>
          <w:szCs w:val="20"/>
          <w:lang w:eastAsia="pl-PL"/>
        </w:rPr>
        <w:t>000</w:t>
      </w:r>
      <w:r w:rsidR="00FA1D99" w:rsidRPr="009B6A9E">
        <w:rPr>
          <w:rFonts w:ascii="Arial" w:eastAsia="Times New Roman" w:hAnsi="Arial" w:cs="Arial"/>
          <w:sz w:val="20"/>
          <w:szCs w:val="20"/>
          <w:lang w:eastAsia="pl-PL"/>
        </w:rPr>
        <w:t>,00</w:t>
      </w:r>
      <w:r w:rsidR="0044109A" w:rsidRPr="009B6A9E">
        <w:rPr>
          <w:rFonts w:ascii="Arial" w:eastAsia="Times New Roman" w:hAnsi="Arial" w:cs="Arial"/>
          <w:sz w:val="20"/>
          <w:szCs w:val="20"/>
          <w:lang w:eastAsia="pl-PL"/>
        </w:rPr>
        <w:t xml:space="preserve"> złotych</w:t>
      </w:r>
      <w:r w:rsidRPr="009B6A9E">
        <w:rPr>
          <w:rFonts w:ascii="Arial" w:eastAsia="Times New Roman" w:hAnsi="Arial" w:cs="Arial"/>
          <w:sz w:val="20"/>
          <w:szCs w:val="20"/>
          <w:lang w:eastAsia="pl-PL"/>
        </w:rPr>
        <w:t>.</w:t>
      </w:r>
    </w:p>
    <w:p w14:paraId="1474B734" w14:textId="77777777" w:rsidR="002B667E" w:rsidRPr="009B6A9E" w:rsidRDefault="00662DAA" w:rsidP="00331B0C">
      <w:pPr>
        <w:pStyle w:val="Akapitzlist"/>
        <w:numPr>
          <w:ilvl w:val="0"/>
          <w:numId w:val="17"/>
        </w:numPr>
        <w:suppressAutoHyphens/>
        <w:spacing w:after="0"/>
        <w:jc w:val="both"/>
        <w:rPr>
          <w:rFonts w:ascii="Arial" w:eastAsia="Times New Roman" w:hAnsi="Arial" w:cs="Arial"/>
          <w:sz w:val="20"/>
          <w:szCs w:val="20"/>
          <w:lang w:eastAsia="pl-PL"/>
        </w:rPr>
      </w:pPr>
      <w:r w:rsidRPr="009B6A9E">
        <w:rPr>
          <w:rFonts w:ascii="Arial" w:eastAsia="Times New Roman" w:hAnsi="Arial" w:cs="Arial"/>
          <w:sz w:val="20"/>
          <w:szCs w:val="20"/>
          <w:lang w:eastAsia="pl-PL"/>
        </w:rPr>
        <w:lastRenderedPageBreak/>
        <w:t xml:space="preserve">Środki ochrony prawnej wobec ogłoszenia o zamówieniu oraz SWZ przysługują również organizacjom wpisanym na listę, o której mowa w art. </w:t>
      </w:r>
      <w:r w:rsidR="0044109A" w:rsidRPr="009B6A9E">
        <w:rPr>
          <w:rFonts w:ascii="Arial" w:eastAsia="Times New Roman" w:hAnsi="Arial" w:cs="Arial"/>
          <w:sz w:val="20"/>
          <w:szCs w:val="20"/>
          <w:lang w:eastAsia="pl-PL"/>
        </w:rPr>
        <w:t xml:space="preserve">469 </w:t>
      </w:r>
      <w:r w:rsidRPr="009B6A9E">
        <w:rPr>
          <w:rFonts w:ascii="Arial" w:eastAsia="Times New Roman" w:hAnsi="Arial" w:cs="Arial"/>
          <w:sz w:val="20"/>
          <w:szCs w:val="20"/>
          <w:lang w:eastAsia="pl-PL"/>
        </w:rPr>
        <w:t xml:space="preserve">pkt </w:t>
      </w:r>
      <w:r w:rsidR="0044109A" w:rsidRPr="009B6A9E">
        <w:rPr>
          <w:rFonts w:ascii="Arial" w:eastAsia="Times New Roman" w:hAnsi="Arial" w:cs="Arial"/>
          <w:sz w:val="20"/>
          <w:szCs w:val="20"/>
          <w:lang w:eastAsia="pl-PL"/>
        </w:rPr>
        <w:t>1</w:t>
      </w:r>
      <w:r w:rsidRPr="009B6A9E">
        <w:rPr>
          <w:rFonts w:ascii="Arial" w:eastAsia="Times New Roman" w:hAnsi="Arial" w:cs="Arial"/>
          <w:sz w:val="20"/>
          <w:szCs w:val="20"/>
          <w:lang w:eastAsia="pl-PL"/>
        </w:rPr>
        <w:t>5</w:t>
      </w:r>
      <w:r w:rsidR="0044109A" w:rsidRPr="009B6A9E">
        <w:rPr>
          <w:rFonts w:ascii="Arial" w:eastAsia="Times New Roman" w:hAnsi="Arial" w:cs="Arial"/>
          <w:sz w:val="20"/>
          <w:szCs w:val="20"/>
          <w:lang w:eastAsia="pl-PL"/>
        </w:rPr>
        <w:t>)</w:t>
      </w:r>
      <w:r w:rsidRPr="009B6A9E">
        <w:rPr>
          <w:rFonts w:ascii="Arial" w:eastAsia="Times New Roman" w:hAnsi="Arial" w:cs="Arial"/>
          <w:sz w:val="20"/>
          <w:szCs w:val="20"/>
          <w:lang w:eastAsia="pl-PL"/>
        </w:rPr>
        <w:t xml:space="preserve"> ustawy Pzp.</w:t>
      </w:r>
    </w:p>
    <w:p w14:paraId="3478582F" w14:textId="07DBC4DD" w:rsidR="00372594" w:rsidRPr="009B6A9E" w:rsidRDefault="00372594" w:rsidP="00E020E4">
      <w:pPr>
        <w:suppressAutoHyphens/>
        <w:spacing w:after="0"/>
        <w:jc w:val="both"/>
        <w:rPr>
          <w:rFonts w:ascii="Arial" w:eastAsia="Times New Roman" w:hAnsi="Arial" w:cs="Arial"/>
          <w:sz w:val="20"/>
          <w:szCs w:val="20"/>
          <w:lang w:eastAsia="pl-PL"/>
        </w:rPr>
      </w:pPr>
    </w:p>
    <w:p w14:paraId="604641E7" w14:textId="71D8FBB2" w:rsidR="00DC3042" w:rsidRPr="009B6A9E" w:rsidRDefault="00FF6B44" w:rsidP="00E020E4">
      <w:pPr>
        <w:suppressAutoHyphens/>
        <w:spacing w:after="0"/>
        <w:jc w:val="both"/>
        <w:rPr>
          <w:rFonts w:ascii="Arial" w:eastAsia="Times New Roman" w:hAnsi="Arial" w:cs="Arial"/>
          <w:b/>
          <w:sz w:val="20"/>
          <w:szCs w:val="20"/>
          <w:u w:val="single"/>
          <w:lang w:eastAsia="pl-PL"/>
        </w:rPr>
      </w:pPr>
      <w:r w:rsidRPr="009B6A9E">
        <w:rPr>
          <w:rFonts w:ascii="Arial" w:eastAsia="Times New Roman" w:hAnsi="Arial" w:cs="Arial"/>
          <w:b/>
          <w:sz w:val="20"/>
          <w:szCs w:val="20"/>
          <w:u w:val="single"/>
          <w:lang w:eastAsia="pl-PL"/>
        </w:rPr>
        <w:t>ZAŁĄCZNIKI DO S</w:t>
      </w:r>
      <w:r w:rsidR="00EC30D6" w:rsidRPr="009B6A9E">
        <w:rPr>
          <w:rFonts w:ascii="Arial" w:eastAsia="Times New Roman" w:hAnsi="Arial" w:cs="Arial"/>
          <w:b/>
          <w:sz w:val="20"/>
          <w:szCs w:val="20"/>
          <w:u w:val="single"/>
          <w:lang w:eastAsia="pl-PL"/>
        </w:rPr>
        <w:t>WZ:</w:t>
      </w:r>
    </w:p>
    <w:p w14:paraId="2FADF9DF" w14:textId="2CAC66DD" w:rsidR="0066005E" w:rsidRPr="001B6CCF" w:rsidRDefault="0066005E" w:rsidP="00331B0C">
      <w:pPr>
        <w:numPr>
          <w:ilvl w:val="0"/>
          <w:numId w:val="28"/>
        </w:numPr>
        <w:spacing w:after="0"/>
        <w:contextualSpacing/>
        <w:jc w:val="both"/>
        <w:rPr>
          <w:rFonts w:ascii="Arial" w:eastAsiaTheme="minorHAnsi" w:hAnsi="Arial" w:cs="Arial"/>
          <w:b/>
          <w:sz w:val="20"/>
          <w:szCs w:val="20"/>
        </w:rPr>
      </w:pPr>
      <w:r w:rsidRPr="009B6A9E">
        <w:rPr>
          <w:rFonts w:ascii="Arial" w:eastAsiaTheme="minorHAnsi" w:hAnsi="Arial" w:cs="Arial"/>
          <w:b/>
          <w:sz w:val="20"/>
          <w:szCs w:val="20"/>
        </w:rPr>
        <w:t xml:space="preserve">Opis przedmiotu zamówienia  - </w:t>
      </w:r>
      <w:r w:rsidRPr="009B6A9E">
        <w:rPr>
          <w:rFonts w:ascii="Arial" w:eastAsiaTheme="minorHAnsi" w:hAnsi="Arial" w:cs="Arial"/>
          <w:sz w:val="20"/>
          <w:szCs w:val="20"/>
        </w:rPr>
        <w:t>stanowiący Załącznik</w:t>
      </w:r>
      <w:r w:rsidR="008E3866" w:rsidRPr="009B6A9E">
        <w:rPr>
          <w:rFonts w:ascii="Arial" w:eastAsiaTheme="minorHAnsi" w:hAnsi="Arial" w:cs="Arial"/>
          <w:sz w:val="20"/>
          <w:szCs w:val="20"/>
        </w:rPr>
        <w:t>i</w:t>
      </w:r>
      <w:r w:rsidRPr="009B6A9E">
        <w:rPr>
          <w:rFonts w:ascii="Arial" w:eastAsiaTheme="minorHAnsi" w:hAnsi="Arial" w:cs="Arial"/>
          <w:sz w:val="20"/>
          <w:szCs w:val="20"/>
        </w:rPr>
        <w:t xml:space="preserve"> nr 1</w:t>
      </w:r>
      <w:r w:rsidR="008E3866" w:rsidRPr="009B6A9E">
        <w:rPr>
          <w:rFonts w:ascii="Arial" w:eastAsiaTheme="minorHAnsi" w:hAnsi="Arial" w:cs="Arial"/>
          <w:sz w:val="20"/>
          <w:szCs w:val="20"/>
        </w:rPr>
        <w:t>,</w:t>
      </w:r>
      <w:r w:rsidRPr="009B6A9E">
        <w:rPr>
          <w:rFonts w:ascii="Arial" w:eastAsiaTheme="minorHAnsi" w:hAnsi="Arial" w:cs="Arial"/>
          <w:sz w:val="20"/>
          <w:szCs w:val="20"/>
        </w:rPr>
        <w:t xml:space="preserve"> </w:t>
      </w:r>
      <w:r w:rsidR="008E3866" w:rsidRPr="009B6A9E">
        <w:rPr>
          <w:rFonts w:ascii="Arial" w:eastAsiaTheme="minorHAnsi" w:hAnsi="Arial" w:cs="Arial"/>
          <w:sz w:val="20"/>
          <w:szCs w:val="20"/>
        </w:rPr>
        <w:t xml:space="preserve">1a, 1b, 1c, 1d </w:t>
      </w:r>
      <w:r w:rsidRPr="009B6A9E">
        <w:rPr>
          <w:rFonts w:ascii="Arial" w:eastAsiaTheme="minorHAnsi" w:hAnsi="Arial" w:cs="Arial"/>
          <w:sz w:val="20"/>
          <w:szCs w:val="20"/>
        </w:rPr>
        <w:t>do SWZ</w:t>
      </w:r>
    </w:p>
    <w:p w14:paraId="6CF2FB55" w14:textId="40A0DDEC" w:rsidR="001B6CCF" w:rsidRDefault="001B6CCF" w:rsidP="001B6CCF">
      <w:pPr>
        <w:spacing w:after="0"/>
        <w:contextualSpacing/>
        <w:jc w:val="both"/>
        <w:rPr>
          <w:rFonts w:ascii="Arial" w:eastAsiaTheme="minorHAnsi" w:hAnsi="Arial" w:cs="Arial"/>
          <w:b/>
          <w:sz w:val="20"/>
          <w:szCs w:val="20"/>
        </w:rPr>
      </w:pPr>
    </w:p>
    <w:p w14:paraId="23142D81" w14:textId="77777777" w:rsidR="001B6CCF" w:rsidRPr="001B6CCF" w:rsidRDefault="001B6CCF" w:rsidP="001B6CCF">
      <w:pPr>
        <w:suppressAutoHyphens/>
        <w:spacing w:after="0"/>
        <w:jc w:val="both"/>
        <w:rPr>
          <w:rFonts w:ascii="Arial" w:hAnsi="Arial" w:cs="Arial"/>
          <w:b/>
          <w:i/>
          <w:sz w:val="20"/>
          <w:szCs w:val="20"/>
        </w:rPr>
      </w:pPr>
      <w:r w:rsidRPr="001B6CCF">
        <w:rPr>
          <w:rFonts w:ascii="Arial" w:hAnsi="Arial" w:cs="Arial"/>
          <w:b/>
          <w:i/>
          <w:sz w:val="20"/>
          <w:szCs w:val="20"/>
        </w:rPr>
        <w:t xml:space="preserve">UWAGA! Zamawiający zamieścił powyższy załącznik tj.: </w:t>
      </w:r>
      <w:r w:rsidRPr="001B6CCF">
        <w:rPr>
          <w:rFonts w:ascii="Arial" w:eastAsia="Times New Roman" w:hAnsi="Arial" w:cs="Arial"/>
          <w:b/>
          <w:i/>
          <w:sz w:val="20"/>
          <w:szCs w:val="20"/>
          <w:lang w:eastAsia="pl-PL"/>
        </w:rPr>
        <w:t xml:space="preserve">szczegółowy opis przedmiotu zamówienia </w:t>
      </w:r>
      <w:r w:rsidRPr="001B6CCF">
        <w:rPr>
          <w:rFonts w:ascii="Arial" w:hAnsi="Arial" w:cs="Arial"/>
          <w:b/>
          <w:i/>
          <w:sz w:val="20"/>
          <w:szCs w:val="20"/>
        </w:rPr>
        <w:t>w zakresie części nr 1, 2, 3, 4, 5  spakowany w formacie „zip”.</w:t>
      </w:r>
    </w:p>
    <w:p w14:paraId="582268FB" w14:textId="77777777" w:rsidR="001B6CCF" w:rsidRPr="001B6CCF" w:rsidRDefault="001B6CCF" w:rsidP="001B6CCF">
      <w:pPr>
        <w:suppressAutoHyphens/>
        <w:spacing w:after="0"/>
        <w:jc w:val="both"/>
        <w:rPr>
          <w:rFonts w:ascii="Arial" w:hAnsi="Arial" w:cs="Arial"/>
          <w:b/>
          <w:i/>
          <w:sz w:val="20"/>
          <w:szCs w:val="20"/>
        </w:rPr>
      </w:pPr>
      <w:r w:rsidRPr="001B6CCF">
        <w:rPr>
          <w:rFonts w:ascii="Arial" w:hAnsi="Arial" w:cs="Arial"/>
          <w:b/>
          <w:i/>
          <w:sz w:val="20"/>
          <w:szCs w:val="20"/>
        </w:rPr>
        <w:t>W/w załącznik został zamieszczony na platformie zakupowej w zakładce „Załączniki do postępowania” jako załącznik nr 1 - opis przedmiotu zamówienia.</w:t>
      </w:r>
    </w:p>
    <w:p w14:paraId="214B0DA6" w14:textId="77777777" w:rsidR="001B6CCF" w:rsidRPr="009B6A9E" w:rsidRDefault="001B6CCF" w:rsidP="001B6CCF">
      <w:pPr>
        <w:spacing w:after="0"/>
        <w:contextualSpacing/>
        <w:jc w:val="both"/>
        <w:rPr>
          <w:rFonts w:ascii="Arial" w:eastAsiaTheme="minorHAnsi" w:hAnsi="Arial" w:cs="Arial"/>
          <w:b/>
          <w:sz w:val="20"/>
          <w:szCs w:val="20"/>
        </w:rPr>
      </w:pPr>
    </w:p>
    <w:p w14:paraId="70DF998F" w14:textId="40404326" w:rsidR="00B00AEA" w:rsidRPr="001B6CCF" w:rsidRDefault="00EF71BC" w:rsidP="00331B0C">
      <w:pPr>
        <w:numPr>
          <w:ilvl w:val="0"/>
          <w:numId w:val="28"/>
        </w:numPr>
        <w:spacing w:after="0"/>
        <w:contextualSpacing/>
        <w:jc w:val="both"/>
        <w:rPr>
          <w:rFonts w:ascii="Arial" w:hAnsi="Arial" w:cs="Arial"/>
          <w:sz w:val="20"/>
          <w:szCs w:val="20"/>
        </w:rPr>
      </w:pPr>
      <w:r w:rsidRPr="009B6A9E">
        <w:rPr>
          <w:rFonts w:ascii="Arial" w:hAnsi="Arial" w:cs="Arial"/>
          <w:b/>
          <w:sz w:val="20"/>
          <w:szCs w:val="20"/>
        </w:rPr>
        <w:t>Wzór umowy</w:t>
      </w:r>
      <w:r w:rsidRPr="009B6A9E">
        <w:rPr>
          <w:rFonts w:ascii="Arial" w:hAnsi="Arial" w:cs="Arial"/>
          <w:sz w:val="20"/>
          <w:szCs w:val="20"/>
        </w:rPr>
        <w:t xml:space="preserve"> </w:t>
      </w:r>
      <w:r w:rsidR="00E020E4" w:rsidRPr="009B6A9E">
        <w:rPr>
          <w:rFonts w:ascii="Arial" w:hAnsi="Arial" w:cs="Arial"/>
          <w:sz w:val="20"/>
          <w:szCs w:val="20"/>
        </w:rPr>
        <w:t>-</w:t>
      </w:r>
      <w:r w:rsidRPr="009B6A9E">
        <w:rPr>
          <w:rFonts w:ascii="Arial" w:hAnsi="Arial" w:cs="Arial"/>
          <w:sz w:val="20"/>
          <w:szCs w:val="20"/>
        </w:rPr>
        <w:t xml:space="preserve"> </w:t>
      </w:r>
      <w:r w:rsidR="00E020E4" w:rsidRPr="009B6A9E">
        <w:rPr>
          <w:rFonts w:ascii="Arial" w:hAnsi="Arial" w:cs="Arial"/>
          <w:sz w:val="20"/>
          <w:szCs w:val="20"/>
        </w:rPr>
        <w:t>Z</w:t>
      </w:r>
      <w:r w:rsidRPr="009B6A9E">
        <w:rPr>
          <w:rFonts w:ascii="Arial" w:hAnsi="Arial" w:cs="Arial"/>
          <w:sz w:val="20"/>
          <w:szCs w:val="20"/>
        </w:rPr>
        <w:t xml:space="preserve">ałącznik nr </w:t>
      </w:r>
      <w:r w:rsidR="0066005E" w:rsidRPr="009B6A9E">
        <w:rPr>
          <w:rFonts w:ascii="Arial" w:hAnsi="Arial" w:cs="Arial"/>
          <w:sz w:val="20"/>
          <w:szCs w:val="20"/>
        </w:rPr>
        <w:t>2</w:t>
      </w:r>
      <w:r w:rsidR="00CA3657" w:rsidRPr="009B6A9E">
        <w:rPr>
          <w:rFonts w:ascii="Arial" w:hAnsi="Arial" w:cs="Arial"/>
          <w:sz w:val="20"/>
          <w:szCs w:val="20"/>
        </w:rPr>
        <w:t xml:space="preserve"> </w:t>
      </w:r>
      <w:r w:rsidR="0014018F" w:rsidRPr="009B6A9E">
        <w:rPr>
          <w:rFonts w:ascii="Arial" w:hAnsi="Arial" w:cs="Arial"/>
          <w:sz w:val="20"/>
          <w:szCs w:val="20"/>
        </w:rPr>
        <w:t xml:space="preserve">do </w:t>
      </w:r>
      <w:r w:rsidR="0014018F" w:rsidRPr="001B6CCF">
        <w:rPr>
          <w:rFonts w:ascii="Arial" w:hAnsi="Arial" w:cs="Arial"/>
          <w:sz w:val="20"/>
          <w:szCs w:val="20"/>
        </w:rPr>
        <w:t>S</w:t>
      </w:r>
      <w:r w:rsidR="00EC30D6" w:rsidRPr="001B6CCF">
        <w:rPr>
          <w:rFonts w:ascii="Arial" w:hAnsi="Arial" w:cs="Arial"/>
          <w:sz w:val="20"/>
          <w:szCs w:val="20"/>
        </w:rPr>
        <w:t>WZ</w:t>
      </w:r>
      <w:r w:rsidR="001B6CCF" w:rsidRPr="001B6CCF">
        <w:rPr>
          <w:rFonts w:ascii="Arial" w:eastAsiaTheme="minorHAnsi" w:hAnsi="Arial" w:cs="Arial"/>
          <w:b/>
          <w:sz w:val="20"/>
          <w:szCs w:val="20"/>
        </w:rPr>
        <w:t xml:space="preserve"> - odpowiednio do danej części – spakowane    w jednym pliku ZIP (Załącznik nr 2 do SWZ)</w:t>
      </w:r>
    </w:p>
    <w:p w14:paraId="7C5CD05C" w14:textId="77777777" w:rsidR="001B6CCF" w:rsidRPr="001B6CCF" w:rsidRDefault="001B6CCF" w:rsidP="001B6CCF">
      <w:pPr>
        <w:spacing w:after="0"/>
        <w:ind w:left="360"/>
        <w:contextualSpacing/>
        <w:jc w:val="both"/>
        <w:rPr>
          <w:rFonts w:ascii="Arial" w:hAnsi="Arial" w:cs="Arial"/>
          <w:sz w:val="20"/>
          <w:szCs w:val="20"/>
        </w:rPr>
      </w:pPr>
    </w:p>
    <w:p w14:paraId="6CD696EC" w14:textId="77777777" w:rsidR="001B6CCF" w:rsidRPr="001B6CCF" w:rsidRDefault="0014018F" w:rsidP="001822A8">
      <w:pPr>
        <w:pStyle w:val="Akapitzlist"/>
        <w:numPr>
          <w:ilvl w:val="0"/>
          <w:numId w:val="28"/>
        </w:numPr>
        <w:spacing w:after="0"/>
        <w:jc w:val="both"/>
        <w:rPr>
          <w:rFonts w:ascii="Arial" w:hAnsi="Arial" w:cs="Arial"/>
          <w:sz w:val="20"/>
          <w:szCs w:val="20"/>
        </w:rPr>
      </w:pPr>
      <w:r w:rsidRPr="001B6CCF">
        <w:rPr>
          <w:rFonts w:ascii="Arial" w:hAnsi="Arial" w:cs="Arial"/>
          <w:b/>
          <w:sz w:val="20"/>
          <w:szCs w:val="20"/>
        </w:rPr>
        <w:t>Wzór Oferty</w:t>
      </w:r>
      <w:r w:rsidR="00077289" w:rsidRPr="001B6CCF">
        <w:rPr>
          <w:rFonts w:ascii="Arial" w:hAnsi="Arial" w:cs="Arial"/>
          <w:b/>
          <w:sz w:val="20"/>
          <w:szCs w:val="20"/>
        </w:rPr>
        <w:t xml:space="preserve"> </w:t>
      </w:r>
      <w:r w:rsidR="00077289" w:rsidRPr="001B6CCF">
        <w:rPr>
          <w:rFonts w:ascii="Arial" w:hAnsi="Arial" w:cs="Arial"/>
          <w:sz w:val="20"/>
          <w:szCs w:val="20"/>
        </w:rPr>
        <w:t>-</w:t>
      </w:r>
      <w:r w:rsidR="00077289" w:rsidRPr="001B6CCF">
        <w:rPr>
          <w:rFonts w:ascii="Arial" w:hAnsi="Arial" w:cs="Arial"/>
          <w:b/>
          <w:sz w:val="20"/>
          <w:szCs w:val="20"/>
        </w:rPr>
        <w:t xml:space="preserve"> </w:t>
      </w:r>
      <w:r w:rsidRPr="001B6CCF">
        <w:rPr>
          <w:rFonts w:ascii="Arial" w:hAnsi="Arial" w:cs="Arial"/>
          <w:sz w:val="20"/>
          <w:szCs w:val="20"/>
        </w:rPr>
        <w:t xml:space="preserve">Załącznik nr </w:t>
      </w:r>
      <w:r w:rsidR="0066005E" w:rsidRPr="001B6CCF">
        <w:rPr>
          <w:rFonts w:ascii="Arial" w:hAnsi="Arial" w:cs="Arial"/>
          <w:sz w:val="20"/>
          <w:szCs w:val="20"/>
        </w:rPr>
        <w:t>3</w:t>
      </w:r>
      <w:r w:rsidRPr="001B6CCF">
        <w:rPr>
          <w:rFonts w:ascii="Arial" w:hAnsi="Arial" w:cs="Arial"/>
          <w:b/>
          <w:sz w:val="20"/>
          <w:szCs w:val="20"/>
        </w:rPr>
        <w:t xml:space="preserve"> </w:t>
      </w:r>
      <w:r w:rsidRPr="001B6CCF">
        <w:rPr>
          <w:rFonts w:ascii="Arial" w:hAnsi="Arial" w:cs="Arial"/>
          <w:sz w:val="20"/>
          <w:szCs w:val="20"/>
        </w:rPr>
        <w:t>do SWZ</w:t>
      </w:r>
      <w:r w:rsidR="001B6CCF" w:rsidRPr="001B6CCF">
        <w:rPr>
          <w:rFonts w:ascii="Arial" w:eastAsiaTheme="minorHAnsi" w:hAnsi="Arial" w:cs="Arial"/>
          <w:b/>
          <w:sz w:val="20"/>
          <w:szCs w:val="20"/>
        </w:rPr>
        <w:t xml:space="preserve"> - odpowiednio do danej części – spakowane    w jednym pliku ZIP (Załącznik nr 3 do SWZ) </w:t>
      </w:r>
    </w:p>
    <w:p w14:paraId="7F68CE4C" w14:textId="77777777" w:rsidR="001B6CCF" w:rsidRPr="001B6CCF" w:rsidRDefault="001B6CCF" w:rsidP="001B6CCF">
      <w:pPr>
        <w:pStyle w:val="Akapitzlist"/>
        <w:rPr>
          <w:rFonts w:ascii="Arial" w:hAnsi="Arial" w:cs="Arial"/>
          <w:b/>
          <w:sz w:val="20"/>
          <w:szCs w:val="20"/>
          <w:u w:val="single"/>
        </w:rPr>
      </w:pPr>
    </w:p>
    <w:p w14:paraId="36A2BE8A" w14:textId="7E603284" w:rsidR="00781793" w:rsidRDefault="0014018F" w:rsidP="001822A8">
      <w:pPr>
        <w:pStyle w:val="Akapitzlist"/>
        <w:numPr>
          <w:ilvl w:val="0"/>
          <w:numId w:val="28"/>
        </w:numPr>
        <w:spacing w:after="0"/>
        <w:jc w:val="both"/>
        <w:rPr>
          <w:rFonts w:ascii="Arial" w:hAnsi="Arial" w:cs="Arial"/>
          <w:sz w:val="20"/>
          <w:szCs w:val="20"/>
        </w:rPr>
      </w:pPr>
      <w:r w:rsidRPr="001B6CCF">
        <w:rPr>
          <w:rFonts w:ascii="Arial" w:hAnsi="Arial" w:cs="Arial"/>
          <w:b/>
          <w:sz w:val="20"/>
          <w:szCs w:val="20"/>
          <w:u w:val="single"/>
        </w:rPr>
        <w:t>Wzór Oświadczenia o spełnianiu  przez Wykonawcę</w:t>
      </w:r>
      <w:r w:rsidRPr="001B6CCF">
        <w:rPr>
          <w:rFonts w:ascii="Arial" w:hAnsi="Arial" w:cs="Arial"/>
          <w:sz w:val="20"/>
          <w:szCs w:val="20"/>
          <w:u w:val="single"/>
        </w:rPr>
        <w:t xml:space="preserve"> </w:t>
      </w:r>
      <w:r w:rsidRPr="001B6CCF">
        <w:rPr>
          <w:rFonts w:ascii="Arial" w:hAnsi="Arial" w:cs="Arial"/>
          <w:b/>
          <w:sz w:val="20"/>
          <w:szCs w:val="20"/>
          <w:u w:val="single"/>
        </w:rPr>
        <w:t xml:space="preserve">warunków udziału </w:t>
      </w:r>
      <w:r w:rsidR="006A31D8" w:rsidRPr="001B6CCF">
        <w:rPr>
          <w:rFonts w:ascii="Arial" w:hAnsi="Arial" w:cs="Arial"/>
          <w:b/>
          <w:sz w:val="20"/>
          <w:szCs w:val="20"/>
          <w:u w:val="single"/>
        </w:rPr>
        <w:br/>
      </w:r>
      <w:r w:rsidRPr="001B6CCF">
        <w:rPr>
          <w:rFonts w:ascii="Arial" w:hAnsi="Arial" w:cs="Arial"/>
          <w:b/>
          <w:sz w:val="20"/>
          <w:szCs w:val="20"/>
          <w:u w:val="single"/>
        </w:rPr>
        <w:t>w postępowaniu oraz  braku podstaw do wykluczenia</w:t>
      </w:r>
      <w:r w:rsidRPr="001B6CCF">
        <w:rPr>
          <w:rFonts w:ascii="Arial" w:hAnsi="Arial" w:cs="Arial"/>
          <w:b/>
          <w:sz w:val="20"/>
          <w:szCs w:val="20"/>
        </w:rPr>
        <w:t xml:space="preserve"> </w:t>
      </w:r>
      <w:r w:rsidR="00E020E4" w:rsidRPr="001B6CCF">
        <w:rPr>
          <w:rFonts w:ascii="Arial" w:hAnsi="Arial" w:cs="Arial"/>
          <w:sz w:val="20"/>
          <w:szCs w:val="20"/>
        </w:rPr>
        <w:t xml:space="preserve">- </w:t>
      </w:r>
      <w:r w:rsidRPr="001B6CCF">
        <w:rPr>
          <w:rFonts w:ascii="Arial" w:hAnsi="Arial" w:cs="Arial"/>
          <w:sz w:val="20"/>
          <w:szCs w:val="20"/>
        </w:rPr>
        <w:t xml:space="preserve">Załącznik nr </w:t>
      </w:r>
      <w:r w:rsidR="0066005E" w:rsidRPr="001B6CCF">
        <w:rPr>
          <w:rFonts w:ascii="Arial" w:hAnsi="Arial" w:cs="Arial"/>
          <w:sz w:val="20"/>
          <w:szCs w:val="20"/>
        </w:rPr>
        <w:t>4</w:t>
      </w:r>
      <w:r w:rsidR="00152466" w:rsidRPr="001B6CCF">
        <w:rPr>
          <w:rFonts w:ascii="Arial" w:hAnsi="Arial" w:cs="Arial"/>
          <w:sz w:val="20"/>
          <w:szCs w:val="20"/>
        </w:rPr>
        <w:t xml:space="preserve"> </w:t>
      </w:r>
      <w:r w:rsidRPr="001B6CCF">
        <w:rPr>
          <w:rFonts w:ascii="Arial" w:hAnsi="Arial" w:cs="Arial"/>
          <w:sz w:val="20"/>
          <w:szCs w:val="20"/>
        </w:rPr>
        <w:t>do</w:t>
      </w:r>
      <w:r w:rsidR="003C484D" w:rsidRPr="001B6CCF">
        <w:rPr>
          <w:rFonts w:ascii="Arial" w:hAnsi="Arial" w:cs="Arial"/>
          <w:sz w:val="20"/>
          <w:szCs w:val="20"/>
        </w:rPr>
        <w:t xml:space="preserve"> SWZ</w:t>
      </w:r>
      <w:r w:rsidR="001B6CCF">
        <w:rPr>
          <w:rFonts w:ascii="Arial" w:hAnsi="Arial" w:cs="Arial"/>
          <w:sz w:val="20"/>
          <w:szCs w:val="20"/>
        </w:rPr>
        <w:t>.</w:t>
      </w:r>
    </w:p>
    <w:p w14:paraId="4B7EE724" w14:textId="77777777" w:rsidR="001B6CCF" w:rsidRPr="001B6CCF" w:rsidRDefault="001B6CCF" w:rsidP="001B6CCF">
      <w:pPr>
        <w:spacing w:after="0"/>
        <w:jc w:val="both"/>
        <w:rPr>
          <w:rFonts w:ascii="Arial" w:hAnsi="Arial" w:cs="Arial"/>
          <w:sz w:val="20"/>
          <w:szCs w:val="20"/>
        </w:rPr>
      </w:pPr>
    </w:p>
    <w:p w14:paraId="551A05FE" w14:textId="5EE48312" w:rsidR="00B36EB9" w:rsidRPr="001B6CCF" w:rsidRDefault="00B36EB9" w:rsidP="00B36EB9">
      <w:pPr>
        <w:numPr>
          <w:ilvl w:val="0"/>
          <w:numId w:val="28"/>
        </w:numPr>
        <w:suppressAutoHyphens/>
        <w:spacing w:after="0"/>
        <w:contextualSpacing/>
        <w:jc w:val="both"/>
        <w:rPr>
          <w:rFonts w:ascii="Arial" w:hAnsi="Arial" w:cs="Arial"/>
          <w:sz w:val="20"/>
          <w:szCs w:val="20"/>
        </w:rPr>
      </w:pPr>
      <w:r w:rsidRPr="009B6A9E">
        <w:rPr>
          <w:rFonts w:ascii="Arial" w:eastAsia="Times New Roman" w:hAnsi="Arial" w:cs="Arial"/>
          <w:b/>
          <w:sz w:val="20"/>
          <w:szCs w:val="20"/>
          <w:u w:val="single"/>
          <w:lang w:eastAsia="pl-PL"/>
        </w:rPr>
        <w:t>Wzór Oświadczenia podmiotu udostępniającego zasoby</w:t>
      </w:r>
      <w:r w:rsidRPr="009B6A9E">
        <w:rPr>
          <w:rFonts w:ascii="Arial" w:eastAsia="Times New Roman" w:hAnsi="Arial" w:cs="Arial"/>
          <w:b/>
          <w:sz w:val="20"/>
          <w:szCs w:val="20"/>
          <w:lang w:eastAsia="pl-PL"/>
        </w:rPr>
        <w:t xml:space="preserve"> </w:t>
      </w:r>
      <w:r w:rsidRPr="009B6A9E">
        <w:rPr>
          <w:rFonts w:ascii="Arial" w:eastAsia="Times New Roman" w:hAnsi="Arial" w:cs="Arial"/>
          <w:sz w:val="20"/>
          <w:szCs w:val="20"/>
          <w:lang w:eastAsia="pl-PL"/>
        </w:rPr>
        <w:t xml:space="preserve">(składane </w:t>
      </w:r>
      <w:r w:rsidRPr="009B6A9E">
        <w:rPr>
          <w:rFonts w:ascii="Arial" w:eastAsia="Times New Roman" w:hAnsi="Arial" w:cs="Arial"/>
          <w:sz w:val="20"/>
          <w:szCs w:val="20"/>
          <w:lang w:eastAsia="pl-PL"/>
        </w:rPr>
        <w:br/>
      </w:r>
      <w:r w:rsidRPr="009B6A9E">
        <w:rPr>
          <w:rFonts w:ascii="Arial" w:hAnsi="Arial" w:cs="Arial"/>
          <w:sz w:val="20"/>
          <w:szCs w:val="20"/>
        </w:rPr>
        <w:t>w przypadku, gdy Wykonawca zamierza polegać na zdolnościach technicznych lub zawodowych lub sytuacji finansowej lub ekonomicznej podmiotów udostępniających zasoby) o spełnianiu przez Wykonawcę warunków udziału w postępowaniu oraz braku podstaw do wykluczenia</w:t>
      </w:r>
      <w:r w:rsidRPr="009B6A9E">
        <w:rPr>
          <w:rFonts w:ascii="Arial" w:hAnsi="Arial" w:cs="Arial"/>
          <w:b/>
          <w:sz w:val="20"/>
          <w:szCs w:val="20"/>
        </w:rPr>
        <w:t xml:space="preserve"> </w:t>
      </w:r>
      <w:r w:rsidRPr="009B6A9E">
        <w:rPr>
          <w:rFonts w:ascii="Arial" w:hAnsi="Arial" w:cs="Arial"/>
          <w:sz w:val="20"/>
          <w:szCs w:val="20"/>
        </w:rPr>
        <w:t>-</w:t>
      </w:r>
      <w:r w:rsidRPr="009B6A9E">
        <w:rPr>
          <w:rFonts w:ascii="Arial" w:eastAsia="Times New Roman" w:hAnsi="Arial" w:cs="Arial"/>
          <w:b/>
          <w:sz w:val="20"/>
          <w:szCs w:val="20"/>
          <w:lang w:eastAsia="pl-PL"/>
        </w:rPr>
        <w:t xml:space="preserve"> </w:t>
      </w:r>
      <w:r w:rsidRPr="009B6A9E">
        <w:rPr>
          <w:rFonts w:ascii="Arial" w:eastAsia="Times New Roman" w:hAnsi="Arial" w:cs="Arial"/>
          <w:sz w:val="20"/>
          <w:szCs w:val="20"/>
          <w:lang w:eastAsia="pl-PL"/>
        </w:rPr>
        <w:t>Załącznik nr 5 do SWZ</w:t>
      </w:r>
    </w:p>
    <w:p w14:paraId="7F853F53" w14:textId="77777777" w:rsidR="001B6CCF" w:rsidRPr="009B6A9E" w:rsidRDefault="001B6CCF" w:rsidP="001B6CCF">
      <w:pPr>
        <w:suppressAutoHyphens/>
        <w:spacing w:after="0"/>
        <w:contextualSpacing/>
        <w:jc w:val="both"/>
        <w:rPr>
          <w:rFonts w:ascii="Arial" w:hAnsi="Arial" w:cs="Arial"/>
          <w:sz w:val="20"/>
          <w:szCs w:val="20"/>
        </w:rPr>
      </w:pPr>
    </w:p>
    <w:p w14:paraId="56A57F18" w14:textId="37733A54" w:rsidR="00B36EB9" w:rsidRDefault="00B36EB9" w:rsidP="00B36EB9">
      <w:pPr>
        <w:pStyle w:val="Akapitzlist"/>
        <w:numPr>
          <w:ilvl w:val="0"/>
          <w:numId w:val="28"/>
        </w:numPr>
        <w:spacing w:after="0"/>
        <w:jc w:val="both"/>
        <w:rPr>
          <w:rFonts w:ascii="Arial" w:hAnsi="Arial" w:cs="Arial"/>
          <w:sz w:val="20"/>
          <w:szCs w:val="20"/>
        </w:rPr>
      </w:pPr>
      <w:r w:rsidRPr="009B6A9E">
        <w:rPr>
          <w:rFonts w:ascii="Arial" w:hAnsi="Arial" w:cs="Arial"/>
          <w:b/>
          <w:sz w:val="20"/>
          <w:szCs w:val="20"/>
          <w:u w:val="single"/>
        </w:rPr>
        <w:t>Wzór Zobowiązania podmiotu udostępniającego zasoby</w:t>
      </w:r>
      <w:r w:rsidRPr="009B6A9E">
        <w:rPr>
          <w:rFonts w:ascii="Arial" w:hAnsi="Arial" w:cs="Arial"/>
          <w:b/>
          <w:sz w:val="20"/>
          <w:szCs w:val="20"/>
        </w:rPr>
        <w:t xml:space="preserve"> </w:t>
      </w:r>
      <w:r w:rsidRPr="009B6A9E">
        <w:rPr>
          <w:rFonts w:ascii="Arial" w:hAnsi="Arial" w:cs="Arial"/>
          <w:sz w:val="20"/>
          <w:szCs w:val="20"/>
        </w:rPr>
        <w:t>- Załącznik nr 6 do SWZ</w:t>
      </w:r>
    </w:p>
    <w:p w14:paraId="5A916FFF" w14:textId="77777777" w:rsidR="001B6CCF" w:rsidRPr="001B6CCF" w:rsidRDefault="001B6CCF" w:rsidP="001B6CCF">
      <w:pPr>
        <w:spacing w:after="0"/>
        <w:jc w:val="both"/>
        <w:rPr>
          <w:rFonts w:ascii="Arial" w:hAnsi="Arial" w:cs="Arial"/>
          <w:sz w:val="20"/>
          <w:szCs w:val="20"/>
        </w:rPr>
      </w:pPr>
    </w:p>
    <w:p w14:paraId="2609A525" w14:textId="77777777" w:rsidR="00B36EB9" w:rsidRPr="009B6A9E" w:rsidRDefault="00B36EB9" w:rsidP="00B36EB9">
      <w:pPr>
        <w:pStyle w:val="Akapitzlist"/>
        <w:numPr>
          <w:ilvl w:val="0"/>
          <w:numId w:val="28"/>
        </w:numPr>
        <w:spacing w:after="0"/>
        <w:jc w:val="both"/>
        <w:rPr>
          <w:rFonts w:ascii="Arial" w:hAnsi="Arial" w:cs="Arial"/>
          <w:sz w:val="20"/>
          <w:szCs w:val="20"/>
        </w:rPr>
      </w:pPr>
      <w:r w:rsidRPr="009B6A9E">
        <w:rPr>
          <w:rFonts w:ascii="Arial" w:hAnsi="Arial" w:cs="Arial"/>
          <w:b/>
          <w:sz w:val="20"/>
          <w:szCs w:val="20"/>
          <w:u w:val="single"/>
        </w:rPr>
        <w:t>Wzór Oświadczenia Wykonawców wspólnie ubiegających się o wykonanie zamówienia</w:t>
      </w:r>
      <w:r w:rsidRPr="009B6A9E">
        <w:rPr>
          <w:rFonts w:ascii="Arial" w:hAnsi="Arial" w:cs="Arial"/>
          <w:sz w:val="20"/>
          <w:szCs w:val="20"/>
        </w:rPr>
        <w:t xml:space="preserve"> - Załącznik nr 7 do SWZ</w:t>
      </w:r>
    </w:p>
    <w:p w14:paraId="341A5AA6" w14:textId="77777777" w:rsidR="00B36EB9" w:rsidRPr="009B6A9E" w:rsidRDefault="00B36EB9" w:rsidP="00B36EB9">
      <w:pPr>
        <w:suppressAutoHyphens/>
        <w:spacing w:after="0"/>
        <w:ind w:left="360"/>
        <w:contextualSpacing/>
        <w:jc w:val="both"/>
        <w:rPr>
          <w:rFonts w:ascii="Arial" w:hAnsi="Arial" w:cs="Arial"/>
          <w:sz w:val="20"/>
          <w:szCs w:val="20"/>
        </w:rPr>
      </w:pPr>
    </w:p>
    <w:p w14:paraId="382D5ED6" w14:textId="77777777" w:rsidR="00B36EB9" w:rsidRPr="009B6A9E" w:rsidRDefault="00B36EB9" w:rsidP="00B36EB9">
      <w:pPr>
        <w:numPr>
          <w:ilvl w:val="0"/>
          <w:numId w:val="28"/>
        </w:numPr>
        <w:spacing w:after="0"/>
        <w:contextualSpacing/>
        <w:jc w:val="both"/>
        <w:rPr>
          <w:rFonts w:ascii="Arial" w:hAnsi="Arial" w:cs="Arial"/>
          <w:sz w:val="20"/>
          <w:szCs w:val="20"/>
          <w:u w:val="single"/>
        </w:rPr>
      </w:pPr>
      <w:r w:rsidRPr="009B6A9E">
        <w:rPr>
          <w:rFonts w:ascii="Arial" w:hAnsi="Arial" w:cs="Arial"/>
          <w:b/>
          <w:sz w:val="20"/>
          <w:szCs w:val="20"/>
          <w:u w:val="single"/>
        </w:rPr>
        <w:t>DOTYCZY WYKONAWCY, KTÓREGO OFERTA ZOSTANIE NAJWYŻEJ OCENIONA</w:t>
      </w:r>
      <w:r w:rsidRPr="009B6A9E">
        <w:rPr>
          <w:rFonts w:ascii="Arial" w:hAnsi="Arial" w:cs="Arial"/>
          <w:sz w:val="20"/>
          <w:szCs w:val="20"/>
          <w:u w:val="single"/>
        </w:rPr>
        <w:t>:</w:t>
      </w:r>
    </w:p>
    <w:p w14:paraId="5D929E62" w14:textId="55834D06" w:rsidR="00B36EB9" w:rsidRPr="009B6A9E" w:rsidRDefault="00B36EB9" w:rsidP="00C44A13">
      <w:pPr>
        <w:pStyle w:val="Akapitzlist"/>
        <w:numPr>
          <w:ilvl w:val="0"/>
          <w:numId w:val="81"/>
        </w:numPr>
        <w:spacing w:after="0"/>
        <w:jc w:val="both"/>
        <w:rPr>
          <w:rFonts w:ascii="Arial" w:hAnsi="Arial" w:cs="Arial"/>
          <w:sz w:val="20"/>
          <w:szCs w:val="20"/>
        </w:rPr>
      </w:pPr>
      <w:r w:rsidRPr="009B6A9E">
        <w:rPr>
          <w:rFonts w:ascii="Arial" w:hAnsi="Arial" w:cs="Arial"/>
          <w:b/>
          <w:sz w:val="20"/>
          <w:szCs w:val="20"/>
        </w:rPr>
        <w:t>Wzór Wykazu Osób skierowanych przez Wykonawcę do realizacji zamówienia</w:t>
      </w:r>
      <w:r w:rsidRPr="009B6A9E">
        <w:rPr>
          <w:rFonts w:ascii="Arial" w:hAnsi="Arial" w:cs="Arial"/>
          <w:sz w:val="20"/>
          <w:szCs w:val="20"/>
        </w:rPr>
        <w:t xml:space="preserve"> - Załącznik nr 8 do SWZ</w:t>
      </w:r>
    </w:p>
    <w:p w14:paraId="5CD2F6B5" w14:textId="72524A2D" w:rsidR="00B36EB9" w:rsidRPr="009B6A9E" w:rsidRDefault="00B36EB9" w:rsidP="00C44A13">
      <w:pPr>
        <w:pStyle w:val="Akapitzlist"/>
        <w:numPr>
          <w:ilvl w:val="0"/>
          <w:numId w:val="81"/>
        </w:numPr>
        <w:spacing w:after="0"/>
        <w:jc w:val="both"/>
        <w:rPr>
          <w:rFonts w:ascii="Arial" w:hAnsi="Arial" w:cs="Arial"/>
          <w:sz w:val="20"/>
          <w:szCs w:val="20"/>
        </w:rPr>
      </w:pPr>
      <w:r w:rsidRPr="009B6A9E">
        <w:rPr>
          <w:rFonts w:ascii="Arial" w:hAnsi="Arial" w:cs="Arial"/>
          <w:b/>
          <w:sz w:val="20"/>
          <w:szCs w:val="20"/>
        </w:rPr>
        <w:t xml:space="preserve">Wzór </w:t>
      </w:r>
      <w:r w:rsidRPr="009B6A9E">
        <w:rPr>
          <w:rFonts w:ascii="Arial" w:eastAsia="Calibri" w:hAnsi="Arial" w:cs="Arial"/>
          <w:b/>
          <w:bCs/>
          <w:sz w:val="20"/>
          <w:szCs w:val="20"/>
          <w:lang w:eastAsia="pl-PL"/>
        </w:rPr>
        <w:t xml:space="preserve">oświadczenia o przynależności bądź braku przynależności </w:t>
      </w:r>
      <w:r w:rsidRPr="009B6A9E">
        <w:rPr>
          <w:rFonts w:ascii="Arial" w:eastAsia="Calibri" w:hAnsi="Arial" w:cs="Arial"/>
          <w:b/>
          <w:bCs/>
          <w:sz w:val="20"/>
          <w:szCs w:val="20"/>
          <w:lang w:eastAsia="pl-PL"/>
        </w:rPr>
        <w:br/>
        <w:t>do tej samej grupy kapitałowej z innym wykonawcą</w:t>
      </w:r>
      <w:r w:rsidRPr="009B6A9E">
        <w:rPr>
          <w:rFonts w:ascii="Arial" w:eastAsia="Calibri" w:hAnsi="Arial" w:cs="Arial"/>
          <w:bCs/>
          <w:sz w:val="20"/>
          <w:szCs w:val="20"/>
          <w:lang w:eastAsia="pl-PL"/>
        </w:rPr>
        <w:t xml:space="preserve"> -</w:t>
      </w:r>
      <w:r w:rsidRPr="009B6A9E">
        <w:rPr>
          <w:rFonts w:ascii="Arial" w:hAnsi="Arial" w:cs="Arial"/>
          <w:b/>
          <w:sz w:val="20"/>
          <w:szCs w:val="20"/>
        </w:rPr>
        <w:t xml:space="preserve"> </w:t>
      </w:r>
      <w:r w:rsidRPr="009B6A9E">
        <w:rPr>
          <w:rFonts w:ascii="Arial" w:hAnsi="Arial" w:cs="Arial"/>
          <w:sz w:val="20"/>
          <w:szCs w:val="20"/>
        </w:rPr>
        <w:t>Załącznik nr 9</w:t>
      </w:r>
      <w:r w:rsidRPr="009B6A9E">
        <w:rPr>
          <w:rFonts w:ascii="Arial" w:hAnsi="Arial" w:cs="Arial"/>
          <w:b/>
          <w:sz w:val="20"/>
          <w:szCs w:val="20"/>
        </w:rPr>
        <w:t xml:space="preserve"> </w:t>
      </w:r>
      <w:r w:rsidRPr="009B6A9E">
        <w:rPr>
          <w:rFonts w:ascii="Arial" w:hAnsi="Arial" w:cs="Arial"/>
          <w:sz w:val="20"/>
          <w:szCs w:val="20"/>
        </w:rPr>
        <w:t xml:space="preserve">do SWZ </w:t>
      </w:r>
    </w:p>
    <w:p w14:paraId="32F53B24" w14:textId="77777777" w:rsidR="00B36EB9" w:rsidRPr="009B6A9E" w:rsidRDefault="00B36EB9" w:rsidP="00B36EB9">
      <w:pPr>
        <w:pStyle w:val="Akapitzlist"/>
        <w:spacing w:after="0"/>
        <w:ind w:left="360"/>
        <w:jc w:val="both"/>
        <w:rPr>
          <w:rFonts w:ascii="Arial" w:hAnsi="Arial" w:cs="Arial"/>
          <w:sz w:val="20"/>
          <w:szCs w:val="20"/>
        </w:rPr>
      </w:pPr>
    </w:p>
    <w:p w14:paraId="5E497C55" w14:textId="77777777" w:rsidR="00781793" w:rsidRPr="009B6A9E" w:rsidRDefault="00781793" w:rsidP="00E020E4">
      <w:pPr>
        <w:pStyle w:val="Akapitzlist"/>
        <w:spacing w:after="0"/>
        <w:jc w:val="both"/>
        <w:rPr>
          <w:rFonts w:ascii="Arial" w:hAnsi="Arial" w:cs="Arial"/>
          <w:sz w:val="20"/>
          <w:szCs w:val="20"/>
        </w:rPr>
      </w:pPr>
    </w:p>
    <w:p w14:paraId="28FD013C" w14:textId="77777777" w:rsidR="00372594" w:rsidRPr="009B6A9E" w:rsidRDefault="00372594" w:rsidP="00F527E3">
      <w:pPr>
        <w:spacing w:after="0"/>
        <w:jc w:val="both"/>
        <w:rPr>
          <w:rFonts w:ascii="Arial" w:hAnsi="Arial" w:cs="Arial"/>
          <w:sz w:val="20"/>
          <w:szCs w:val="20"/>
        </w:rPr>
      </w:pPr>
    </w:p>
    <w:p w14:paraId="17072E1B" w14:textId="2EB3F6EE" w:rsidR="00E020E4" w:rsidRPr="009B6A9E" w:rsidRDefault="00EF71BC" w:rsidP="00D070CF">
      <w:pPr>
        <w:spacing w:after="0" w:line="240" w:lineRule="auto"/>
        <w:jc w:val="both"/>
        <w:rPr>
          <w:rFonts w:ascii="Arial" w:eastAsia="Times New Roman" w:hAnsi="Arial" w:cs="Arial"/>
          <w:b/>
          <w:sz w:val="20"/>
          <w:szCs w:val="20"/>
          <w:lang w:eastAsia="pl-PL"/>
        </w:rPr>
      </w:pPr>
      <w:r w:rsidRPr="009B6A9E">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1C6468" w:rsidRPr="009B6A9E">
        <w:rPr>
          <w:rFonts w:ascii="Arial" w:eastAsia="Calibri" w:hAnsi="Arial" w:cs="Arial"/>
          <w:i/>
          <w:sz w:val="20"/>
          <w:szCs w:val="20"/>
          <w:lang w:eastAsia="pl-PL"/>
        </w:rPr>
        <w:br/>
      </w:r>
      <w:r w:rsidRPr="009B6A9E">
        <w:rPr>
          <w:rFonts w:ascii="Arial" w:eastAsia="Calibri" w:hAnsi="Arial" w:cs="Arial"/>
          <w:i/>
          <w:sz w:val="20"/>
          <w:szCs w:val="20"/>
          <w:lang w:eastAsia="pl-PL"/>
        </w:rPr>
        <w:t xml:space="preserve">w Zamościu </w:t>
      </w:r>
      <w:r w:rsidR="00825BC1" w:rsidRPr="009B6A9E">
        <w:rPr>
          <w:rFonts w:ascii="Arial" w:eastAsia="Calibri" w:hAnsi="Arial" w:cs="Arial"/>
          <w:i/>
          <w:sz w:val="20"/>
          <w:szCs w:val="20"/>
          <w:lang w:eastAsia="pl-PL"/>
        </w:rPr>
        <w:t>nr Z</w:t>
      </w:r>
      <w:r w:rsidR="007D234A" w:rsidRPr="009B6A9E">
        <w:rPr>
          <w:rFonts w:ascii="Arial" w:eastAsia="Calibri" w:hAnsi="Arial" w:cs="Arial"/>
          <w:i/>
          <w:sz w:val="20"/>
          <w:szCs w:val="20"/>
          <w:lang w:eastAsia="pl-PL"/>
        </w:rPr>
        <w:t xml:space="preserve"> -</w:t>
      </w:r>
      <w:r w:rsidR="001C0CF5" w:rsidRPr="009B6A9E">
        <w:rPr>
          <w:rFonts w:ascii="Arial" w:eastAsia="Calibri" w:hAnsi="Arial" w:cs="Arial"/>
          <w:i/>
          <w:sz w:val="20"/>
          <w:szCs w:val="20"/>
          <w:lang w:eastAsia="pl-PL"/>
        </w:rPr>
        <w:t xml:space="preserve"> </w:t>
      </w:r>
      <w:r w:rsidR="008460E7">
        <w:rPr>
          <w:rFonts w:ascii="Arial" w:eastAsia="Calibri" w:hAnsi="Arial" w:cs="Arial"/>
          <w:i/>
          <w:sz w:val="20"/>
          <w:szCs w:val="20"/>
          <w:lang w:eastAsia="pl-PL"/>
        </w:rPr>
        <w:t>90</w:t>
      </w:r>
      <w:r w:rsidR="005618FD" w:rsidRPr="009B6A9E">
        <w:rPr>
          <w:rFonts w:ascii="Arial" w:eastAsia="Calibri" w:hAnsi="Arial" w:cs="Arial"/>
          <w:i/>
          <w:sz w:val="20"/>
          <w:szCs w:val="20"/>
          <w:lang w:eastAsia="pl-PL"/>
        </w:rPr>
        <w:t>/</w:t>
      </w:r>
      <w:r w:rsidR="00825BC1" w:rsidRPr="009B6A9E">
        <w:rPr>
          <w:rFonts w:ascii="Arial" w:eastAsia="Calibri" w:hAnsi="Arial" w:cs="Arial"/>
          <w:i/>
          <w:sz w:val="20"/>
          <w:szCs w:val="20"/>
          <w:lang w:eastAsia="pl-PL"/>
        </w:rPr>
        <w:t>202</w:t>
      </w:r>
      <w:r w:rsidR="001B6CCF">
        <w:rPr>
          <w:rFonts w:ascii="Arial" w:eastAsia="Calibri" w:hAnsi="Arial" w:cs="Arial"/>
          <w:i/>
          <w:sz w:val="20"/>
          <w:szCs w:val="20"/>
          <w:lang w:eastAsia="pl-PL"/>
        </w:rPr>
        <w:t>5</w:t>
      </w:r>
      <w:r w:rsidR="00825BC1" w:rsidRPr="009B6A9E">
        <w:rPr>
          <w:rFonts w:ascii="Arial" w:eastAsia="Calibri" w:hAnsi="Arial" w:cs="Arial"/>
          <w:i/>
          <w:sz w:val="20"/>
          <w:szCs w:val="20"/>
          <w:lang w:eastAsia="pl-PL"/>
        </w:rPr>
        <w:t xml:space="preserve"> z</w:t>
      </w:r>
      <w:r w:rsidRPr="009B6A9E">
        <w:rPr>
          <w:rFonts w:ascii="Arial" w:eastAsia="Calibri" w:hAnsi="Arial" w:cs="Arial"/>
          <w:i/>
          <w:sz w:val="20"/>
          <w:szCs w:val="20"/>
          <w:lang w:eastAsia="pl-PL"/>
        </w:rPr>
        <w:t xml:space="preserve"> dnia</w:t>
      </w:r>
      <w:r w:rsidR="001C0CF5" w:rsidRPr="009B6A9E">
        <w:rPr>
          <w:rFonts w:ascii="Arial" w:eastAsia="Calibri" w:hAnsi="Arial" w:cs="Arial"/>
          <w:i/>
          <w:sz w:val="20"/>
          <w:szCs w:val="20"/>
          <w:lang w:eastAsia="pl-PL"/>
        </w:rPr>
        <w:t xml:space="preserve">  </w:t>
      </w:r>
      <w:r w:rsidR="003D2E1B">
        <w:rPr>
          <w:rFonts w:ascii="Arial" w:eastAsia="Calibri" w:hAnsi="Arial" w:cs="Arial"/>
          <w:i/>
          <w:sz w:val="20"/>
          <w:szCs w:val="20"/>
          <w:lang w:eastAsia="pl-PL"/>
        </w:rPr>
        <w:t>08</w:t>
      </w:r>
      <w:r w:rsidR="00733E6A" w:rsidRPr="009B6A9E">
        <w:rPr>
          <w:rFonts w:ascii="Arial" w:eastAsia="Calibri" w:hAnsi="Arial" w:cs="Arial"/>
          <w:i/>
          <w:sz w:val="20"/>
          <w:szCs w:val="20"/>
          <w:lang w:eastAsia="pl-PL"/>
        </w:rPr>
        <w:t>.</w:t>
      </w:r>
      <w:r w:rsidR="001B6CCF">
        <w:rPr>
          <w:rFonts w:ascii="Arial" w:eastAsia="Calibri" w:hAnsi="Arial" w:cs="Arial"/>
          <w:i/>
          <w:sz w:val="20"/>
          <w:szCs w:val="20"/>
          <w:lang w:eastAsia="pl-PL"/>
        </w:rPr>
        <w:t>05</w:t>
      </w:r>
      <w:r w:rsidR="007C2430" w:rsidRPr="009B6A9E">
        <w:rPr>
          <w:rFonts w:ascii="Arial" w:eastAsia="Calibri" w:hAnsi="Arial" w:cs="Arial"/>
          <w:i/>
          <w:sz w:val="20"/>
          <w:szCs w:val="20"/>
          <w:lang w:eastAsia="pl-PL"/>
        </w:rPr>
        <w:t>.</w:t>
      </w:r>
      <w:r w:rsidR="00A9484C" w:rsidRPr="009B6A9E">
        <w:rPr>
          <w:rFonts w:ascii="Arial" w:eastAsia="Calibri" w:hAnsi="Arial" w:cs="Arial"/>
          <w:i/>
          <w:sz w:val="20"/>
          <w:szCs w:val="20"/>
          <w:lang w:eastAsia="pl-PL"/>
        </w:rPr>
        <w:t>202</w:t>
      </w:r>
      <w:r w:rsidR="001B6CCF">
        <w:rPr>
          <w:rFonts w:ascii="Arial" w:eastAsia="Calibri" w:hAnsi="Arial" w:cs="Arial"/>
          <w:i/>
          <w:sz w:val="20"/>
          <w:szCs w:val="20"/>
          <w:lang w:eastAsia="pl-PL"/>
        </w:rPr>
        <w:t>5</w:t>
      </w:r>
      <w:r w:rsidR="00E020E4" w:rsidRPr="009B6A9E">
        <w:rPr>
          <w:rFonts w:ascii="Arial" w:eastAsia="Calibri" w:hAnsi="Arial" w:cs="Arial"/>
          <w:i/>
          <w:sz w:val="20"/>
          <w:szCs w:val="20"/>
          <w:lang w:eastAsia="pl-PL"/>
        </w:rPr>
        <w:t xml:space="preserve"> </w:t>
      </w:r>
      <w:r w:rsidR="00A9484C" w:rsidRPr="009B6A9E">
        <w:rPr>
          <w:rFonts w:ascii="Arial" w:eastAsia="Calibri" w:hAnsi="Arial" w:cs="Arial"/>
          <w:i/>
          <w:sz w:val="20"/>
          <w:szCs w:val="20"/>
          <w:lang w:eastAsia="pl-PL"/>
        </w:rPr>
        <w:t>r</w:t>
      </w:r>
      <w:r w:rsidRPr="009B6A9E">
        <w:rPr>
          <w:rFonts w:ascii="Arial" w:eastAsia="Calibri" w:hAnsi="Arial" w:cs="Arial"/>
          <w:i/>
          <w:sz w:val="20"/>
          <w:szCs w:val="20"/>
          <w:lang w:eastAsia="pl-PL"/>
        </w:rPr>
        <w:t>.</w:t>
      </w:r>
      <w:r w:rsidR="00F527E3" w:rsidRPr="009B6A9E">
        <w:rPr>
          <w:rFonts w:ascii="Arial" w:eastAsia="Calibri" w:hAnsi="Arial" w:cs="Arial"/>
          <w:i/>
          <w:sz w:val="20"/>
          <w:szCs w:val="20"/>
          <w:lang w:eastAsia="pl-PL"/>
        </w:rPr>
        <w:t>,</w:t>
      </w:r>
      <w:r w:rsidR="00372594" w:rsidRPr="009B6A9E">
        <w:rPr>
          <w:rFonts w:ascii="Arial" w:eastAsia="Calibri" w:hAnsi="Arial" w:cs="Arial"/>
          <w:i/>
          <w:sz w:val="20"/>
          <w:szCs w:val="20"/>
          <w:lang w:eastAsia="pl-PL"/>
        </w:rPr>
        <w:t xml:space="preserve"> </w:t>
      </w:r>
      <w:r w:rsidR="000C6E62" w:rsidRPr="009B6A9E">
        <w:rPr>
          <w:rFonts w:ascii="Arial" w:eastAsia="Calibri" w:hAnsi="Arial" w:cs="Arial"/>
          <w:i/>
          <w:sz w:val="20"/>
          <w:szCs w:val="20"/>
          <w:lang w:eastAsia="pl-PL"/>
        </w:rPr>
        <w:t xml:space="preserve">a </w:t>
      </w:r>
      <w:r w:rsidR="00825BC1" w:rsidRPr="009B6A9E">
        <w:rPr>
          <w:rFonts w:ascii="Arial" w:eastAsia="Calibri" w:hAnsi="Arial" w:cs="Arial"/>
          <w:i/>
          <w:sz w:val="20"/>
          <w:szCs w:val="20"/>
          <w:lang w:eastAsia="pl-PL"/>
        </w:rPr>
        <w:t>zatwierdził w dniu</w:t>
      </w:r>
      <w:r w:rsidR="00F527E3" w:rsidRPr="009B6A9E">
        <w:rPr>
          <w:rFonts w:ascii="Arial" w:eastAsia="Calibri" w:hAnsi="Arial" w:cs="Arial"/>
          <w:i/>
          <w:sz w:val="20"/>
          <w:szCs w:val="20"/>
          <w:lang w:eastAsia="pl-PL"/>
        </w:rPr>
        <w:t xml:space="preserve"> </w:t>
      </w:r>
      <w:r w:rsidR="003D2E1B">
        <w:rPr>
          <w:rFonts w:ascii="Arial" w:eastAsia="Calibri" w:hAnsi="Arial" w:cs="Arial"/>
          <w:i/>
          <w:sz w:val="20"/>
          <w:szCs w:val="20"/>
          <w:lang w:eastAsia="pl-PL"/>
        </w:rPr>
        <w:t>14.</w:t>
      </w:r>
      <w:r w:rsidR="007C2430" w:rsidRPr="009B6A9E">
        <w:rPr>
          <w:rFonts w:ascii="Arial" w:eastAsia="Calibri" w:hAnsi="Arial" w:cs="Arial"/>
          <w:i/>
          <w:sz w:val="20"/>
          <w:szCs w:val="20"/>
          <w:lang w:eastAsia="pl-PL"/>
        </w:rPr>
        <w:t>0</w:t>
      </w:r>
      <w:r w:rsidR="001B6CCF">
        <w:rPr>
          <w:rFonts w:ascii="Arial" w:eastAsia="Calibri" w:hAnsi="Arial" w:cs="Arial"/>
          <w:i/>
          <w:sz w:val="20"/>
          <w:szCs w:val="20"/>
          <w:lang w:eastAsia="pl-PL"/>
        </w:rPr>
        <w:t>5.</w:t>
      </w:r>
      <w:r w:rsidR="0014018F" w:rsidRPr="009B6A9E">
        <w:rPr>
          <w:rFonts w:ascii="Arial" w:eastAsia="Calibri" w:hAnsi="Arial" w:cs="Arial"/>
          <w:i/>
          <w:sz w:val="20"/>
          <w:szCs w:val="20"/>
          <w:lang w:eastAsia="pl-PL"/>
        </w:rPr>
        <w:t>202</w:t>
      </w:r>
      <w:r w:rsidR="001B6CCF">
        <w:rPr>
          <w:rFonts w:ascii="Arial" w:eastAsia="Calibri" w:hAnsi="Arial" w:cs="Arial"/>
          <w:i/>
          <w:sz w:val="20"/>
          <w:szCs w:val="20"/>
          <w:lang w:eastAsia="pl-PL"/>
        </w:rPr>
        <w:t>5</w:t>
      </w:r>
      <w:r w:rsidRPr="009B6A9E">
        <w:rPr>
          <w:rFonts w:ascii="Arial" w:eastAsia="Calibri" w:hAnsi="Arial" w:cs="Arial"/>
          <w:i/>
          <w:sz w:val="20"/>
          <w:szCs w:val="20"/>
          <w:lang w:eastAsia="pl-PL"/>
        </w:rPr>
        <w:t xml:space="preserve">r. </w:t>
      </w:r>
    </w:p>
    <w:p w14:paraId="0DAB7790" w14:textId="77777777" w:rsidR="003A28E9" w:rsidRPr="009B6A9E" w:rsidRDefault="003A28E9" w:rsidP="002B742C">
      <w:pPr>
        <w:spacing w:after="0"/>
        <w:jc w:val="both"/>
        <w:rPr>
          <w:rFonts w:ascii="Arial" w:eastAsia="Times New Roman" w:hAnsi="Arial" w:cs="Arial"/>
          <w:b/>
          <w:sz w:val="20"/>
          <w:szCs w:val="20"/>
          <w:lang w:eastAsia="pl-PL"/>
        </w:rPr>
      </w:pPr>
    </w:p>
    <w:p w14:paraId="4478C9F7" w14:textId="77777777" w:rsidR="00372594" w:rsidRPr="009B6A9E" w:rsidRDefault="00372594" w:rsidP="002B742C">
      <w:pPr>
        <w:spacing w:after="0"/>
        <w:jc w:val="both"/>
        <w:rPr>
          <w:rFonts w:ascii="Arial" w:eastAsia="Times New Roman" w:hAnsi="Arial" w:cs="Arial"/>
          <w:b/>
          <w:sz w:val="20"/>
          <w:szCs w:val="20"/>
          <w:lang w:eastAsia="pl-PL"/>
        </w:rPr>
      </w:pPr>
      <w:bookmarkStart w:id="35" w:name="_GoBack"/>
      <w:bookmarkEnd w:id="35"/>
    </w:p>
    <w:p w14:paraId="1A4EA9C2" w14:textId="58FDF0EE" w:rsidR="00B36EB9" w:rsidRPr="009B6A9E" w:rsidRDefault="00733E6A" w:rsidP="00B36EB9">
      <w:pPr>
        <w:spacing w:after="0"/>
        <w:ind w:left="6096"/>
        <w:jc w:val="both"/>
        <w:rPr>
          <w:rFonts w:ascii="Arial" w:eastAsia="Times New Roman" w:hAnsi="Arial" w:cs="Arial"/>
          <w:b/>
          <w:sz w:val="20"/>
          <w:szCs w:val="20"/>
          <w:lang w:eastAsia="pl-PL"/>
        </w:rPr>
      </w:pPr>
      <w:r w:rsidRPr="009B6A9E">
        <w:rPr>
          <w:rFonts w:ascii="Arial" w:eastAsia="Calibri" w:hAnsi="Arial" w:cs="Arial"/>
          <w:b/>
          <w:sz w:val="20"/>
          <w:szCs w:val="20"/>
        </w:rPr>
        <w:t xml:space="preserve">                                                                  </w:t>
      </w:r>
      <w:r w:rsidR="00B36EB9" w:rsidRPr="009B6A9E">
        <w:rPr>
          <w:rFonts w:ascii="Arial" w:eastAsia="Calibri" w:hAnsi="Arial" w:cs="Arial"/>
          <w:b/>
          <w:sz w:val="20"/>
          <w:szCs w:val="20"/>
        </w:rPr>
        <w:t xml:space="preserve">     </w:t>
      </w:r>
      <w:r w:rsidR="00B36EB9" w:rsidRPr="009B6A9E">
        <w:rPr>
          <w:rFonts w:ascii="Arial" w:eastAsia="Times New Roman" w:hAnsi="Arial" w:cs="Arial"/>
          <w:b/>
          <w:sz w:val="20"/>
          <w:szCs w:val="20"/>
          <w:lang w:eastAsia="pl-PL"/>
        </w:rPr>
        <w:t xml:space="preserve">KOMENDANT </w:t>
      </w:r>
    </w:p>
    <w:p w14:paraId="56D33358" w14:textId="77777777" w:rsidR="00B36EB9" w:rsidRPr="009B6A9E" w:rsidRDefault="00B36EB9" w:rsidP="00B36EB9">
      <w:pPr>
        <w:spacing w:after="0"/>
        <w:jc w:val="both"/>
        <w:rPr>
          <w:rFonts w:ascii="Arial" w:eastAsia="Times New Roman" w:hAnsi="Arial" w:cs="Arial"/>
          <w:b/>
          <w:sz w:val="20"/>
          <w:szCs w:val="20"/>
          <w:lang w:eastAsia="pl-PL"/>
        </w:rPr>
      </w:pPr>
    </w:p>
    <w:p w14:paraId="7F6595D3" w14:textId="53456643" w:rsidR="00B36EB9" w:rsidRPr="009B6A9E" w:rsidRDefault="00B36EB9" w:rsidP="00B36EB9">
      <w:pPr>
        <w:spacing w:after="0"/>
        <w:ind w:left="2832" w:firstLine="708"/>
        <w:jc w:val="both"/>
        <w:rPr>
          <w:sz w:val="20"/>
          <w:szCs w:val="20"/>
        </w:rPr>
      </w:pPr>
      <w:r w:rsidRPr="009B6A9E">
        <w:rPr>
          <w:rFonts w:ascii="Arial" w:eastAsia="Times New Roman" w:hAnsi="Arial" w:cs="Arial"/>
          <w:b/>
          <w:sz w:val="20"/>
          <w:szCs w:val="20"/>
          <w:lang w:eastAsia="pl-PL"/>
        </w:rPr>
        <w:t xml:space="preserve">                                      </w:t>
      </w:r>
      <w:r w:rsidR="001B6CCF">
        <w:rPr>
          <w:rFonts w:ascii="Arial" w:eastAsia="Times New Roman" w:hAnsi="Arial" w:cs="Arial"/>
          <w:b/>
          <w:sz w:val="20"/>
          <w:szCs w:val="20"/>
          <w:lang w:eastAsia="pl-PL"/>
        </w:rPr>
        <w:t xml:space="preserve">  </w:t>
      </w:r>
      <w:r w:rsidRPr="009B6A9E">
        <w:rPr>
          <w:rFonts w:ascii="Arial" w:eastAsia="Times New Roman" w:hAnsi="Arial" w:cs="Arial"/>
          <w:b/>
          <w:sz w:val="20"/>
          <w:szCs w:val="20"/>
          <w:lang w:eastAsia="pl-PL"/>
        </w:rPr>
        <w:t xml:space="preserve">  płk Andrzej ZIARA </w:t>
      </w:r>
    </w:p>
    <w:p w14:paraId="4C7C26AF" w14:textId="6D2E0A51" w:rsidR="002608D0" w:rsidRPr="009B6A9E" w:rsidRDefault="002608D0" w:rsidP="00B36EB9">
      <w:pPr>
        <w:tabs>
          <w:tab w:val="left" w:pos="5339"/>
        </w:tabs>
        <w:spacing w:after="0"/>
        <w:jc w:val="center"/>
        <w:rPr>
          <w:sz w:val="20"/>
          <w:szCs w:val="20"/>
        </w:rPr>
      </w:pPr>
    </w:p>
    <w:sectPr w:rsidR="002608D0" w:rsidRPr="009B6A9E" w:rsidSect="009B6A9E">
      <w:headerReference w:type="default" r:id="rId42"/>
      <w:footerReference w:type="default" r:id="rId43"/>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A6C2" w14:textId="77777777" w:rsidR="00B32E13" w:rsidRDefault="00B32E13" w:rsidP="00F76D9F">
      <w:pPr>
        <w:spacing w:after="0" w:line="240" w:lineRule="auto"/>
      </w:pPr>
      <w:r>
        <w:separator/>
      </w:r>
    </w:p>
  </w:endnote>
  <w:endnote w:type="continuationSeparator" w:id="0">
    <w:p w14:paraId="6602126B" w14:textId="77777777" w:rsidR="00B32E13" w:rsidRDefault="00B32E13"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097DD253" w:rsidR="001822A8" w:rsidRDefault="001822A8">
        <w:pPr>
          <w:pStyle w:val="Stopka"/>
          <w:jc w:val="right"/>
        </w:pPr>
        <w:r>
          <w:fldChar w:fldCharType="begin"/>
        </w:r>
        <w:r>
          <w:instrText>PAGE   \* MERGEFORMAT</w:instrText>
        </w:r>
        <w:r>
          <w:fldChar w:fldCharType="separate"/>
        </w:r>
        <w:r>
          <w:rPr>
            <w:noProof/>
          </w:rPr>
          <w:t>10</w:t>
        </w:r>
        <w:r>
          <w:fldChar w:fldCharType="end"/>
        </w:r>
      </w:p>
    </w:sdtContent>
  </w:sdt>
  <w:p w14:paraId="29757948" w14:textId="77777777" w:rsidR="001822A8" w:rsidRDefault="001822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A115" w14:textId="77777777" w:rsidR="00B32E13" w:rsidRDefault="00B32E13" w:rsidP="00F76D9F">
      <w:pPr>
        <w:spacing w:after="0" w:line="240" w:lineRule="auto"/>
      </w:pPr>
      <w:r>
        <w:separator/>
      </w:r>
    </w:p>
  </w:footnote>
  <w:footnote w:type="continuationSeparator" w:id="0">
    <w:p w14:paraId="3BB21CAF" w14:textId="77777777" w:rsidR="00B32E13" w:rsidRDefault="00B32E13"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1822A8" w:rsidRDefault="001822A8">
    <w:pPr>
      <w:pStyle w:val="Nagwek"/>
      <w:jc w:val="right"/>
    </w:pPr>
  </w:p>
  <w:p w14:paraId="6D6704EF" w14:textId="77777777" w:rsidR="001822A8" w:rsidRDefault="001822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1"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136A6D6B"/>
    <w:multiLevelType w:val="hybridMultilevel"/>
    <w:tmpl w:val="0284D3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B870B3"/>
    <w:multiLevelType w:val="hybridMultilevel"/>
    <w:tmpl w:val="DA906E22"/>
    <w:lvl w:ilvl="0" w:tplc="67D61126">
      <w:start w:val="1"/>
      <w:numFmt w:val="bullet"/>
      <w:lvlText w:val=""/>
      <w:lvlJc w:val="left"/>
      <w:pPr>
        <w:ind w:left="2148" w:hanging="360"/>
      </w:pPr>
      <w:rPr>
        <w:rFonts w:ascii="Wingdings" w:hAnsi="Wingdings" w:hint="default"/>
        <w:sz w:val="22"/>
        <w:szCs w:val="22"/>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7"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3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9"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C646A13"/>
    <w:multiLevelType w:val="hybridMultilevel"/>
    <w:tmpl w:val="6590B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0D95E42"/>
    <w:multiLevelType w:val="hybridMultilevel"/>
    <w:tmpl w:val="1A105CB2"/>
    <w:lvl w:ilvl="0" w:tplc="A462B33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0FB7CDC"/>
    <w:multiLevelType w:val="hybridMultilevel"/>
    <w:tmpl w:val="33D285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1583"/>
    <w:multiLevelType w:val="hybridMultilevel"/>
    <w:tmpl w:val="61C8D1A8"/>
    <w:lvl w:ilvl="0" w:tplc="6B483E7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9117D8"/>
    <w:multiLevelType w:val="hybridMultilevel"/>
    <w:tmpl w:val="ED706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2"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3"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5"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4FA26BC"/>
    <w:multiLevelType w:val="hybridMultilevel"/>
    <w:tmpl w:val="A8D215B0"/>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0"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E2A17DF"/>
    <w:multiLevelType w:val="hybridMultilevel"/>
    <w:tmpl w:val="FEA0E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67" w15:restartNumberingAfterBreak="0">
    <w:nsid w:val="3F1C5FA7"/>
    <w:multiLevelType w:val="hybridMultilevel"/>
    <w:tmpl w:val="B93A6C58"/>
    <w:lvl w:ilvl="0" w:tplc="8C7CF8F6">
      <w:start w:val="1"/>
      <w:numFmt w:val="upperLetter"/>
      <w:lvlText w:val="%1."/>
      <w:lvlJc w:val="left"/>
      <w:pPr>
        <w:ind w:left="2912"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0"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45BD2C90"/>
    <w:multiLevelType w:val="hybridMultilevel"/>
    <w:tmpl w:val="7D62AF6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73638E7"/>
    <w:multiLevelType w:val="hybridMultilevel"/>
    <w:tmpl w:val="48E87C20"/>
    <w:lvl w:ilvl="0" w:tplc="63F877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4A7D7385"/>
    <w:multiLevelType w:val="hybridMultilevel"/>
    <w:tmpl w:val="96747B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4BFB1769"/>
    <w:multiLevelType w:val="hybridMultilevel"/>
    <w:tmpl w:val="0DD62F22"/>
    <w:lvl w:ilvl="0" w:tplc="A844BB54">
      <w:start w:val="1"/>
      <w:numFmt w:val="lowerLetter"/>
      <w:lvlText w:val="%1)"/>
      <w:lvlJc w:val="left"/>
      <w:pPr>
        <w:ind w:left="1428" w:hanging="360"/>
      </w:pPr>
      <w:rPr>
        <w:b/>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F233A44"/>
    <w:multiLevelType w:val="hybridMultilevel"/>
    <w:tmpl w:val="2774E02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FE833B8"/>
    <w:multiLevelType w:val="multilevel"/>
    <w:tmpl w:val="AA6C838A"/>
    <w:lvl w:ilvl="0">
      <w:start w:val="1"/>
      <w:numFmt w:val="decimal"/>
      <w:lvlText w:val="%1."/>
      <w:lvlJc w:val="left"/>
      <w:pPr>
        <w:tabs>
          <w:tab w:val="num" w:pos="0"/>
        </w:tabs>
        <w:ind w:left="2062" w:hanging="360"/>
      </w:pPr>
      <w:rPr>
        <w:color w:val="000000" w:themeColor="text1"/>
        <w:sz w:val="22"/>
        <w:szCs w:val="22"/>
      </w:r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78"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3A94722"/>
    <w:multiLevelType w:val="hybridMultilevel"/>
    <w:tmpl w:val="7CB01242"/>
    <w:lvl w:ilvl="0" w:tplc="E10C0F98">
      <w:start w:val="1"/>
      <w:numFmt w:val="decimal"/>
      <w:lvlText w:val="%1)"/>
      <w:lvlJc w:val="left"/>
      <w:pPr>
        <w:ind w:left="720" w:hanging="360"/>
      </w:pPr>
      <w:rPr>
        <w:rFonts w:hint="default"/>
        <w:color w:val="auto"/>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3" w15:restartNumberingAfterBreak="0">
    <w:nsid w:val="5D183EA9"/>
    <w:multiLevelType w:val="hybridMultilevel"/>
    <w:tmpl w:val="047C5C8A"/>
    <w:lvl w:ilvl="0" w:tplc="A302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F478F"/>
    <w:multiLevelType w:val="hybridMultilevel"/>
    <w:tmpl w:val="890ADC1E"/>
    <w:lvl w:ilvl="0" w:tplc="0F7EAEF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87"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62D02472"/>
    <w:multiLevelType w:val="hybridMultilevel"/>
    <w:tmpl w:val="D6D09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5B7780A"/>
    <w:multiLevelType w:val="hybridMultilevel"/>
    <w:tmpl w:val="40961174"/>
    <w:lvl w:ilvl="0" w:tplc="EDD25A32">
      <w:start w:val="1"/>
      <w:numFmt w:val="lowerLetter"/>
      <w:lvlText w:val="%1)"/>
      <w:lvlJc w:val="left"/>
      <w:pPr>
        <w:ind w:left="1080" w:hanging="360"/>
      </w:pPr>
      <w:rPr>
        <w:b/>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3"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8"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9"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1" w15:restartNumberingAfterBreak="0">
    <w:nsid w:val="77123271"/>
    <w:multiLevelType w:val="hybridMultilevel"/>
    <w:tmpl w:val="B2F84ED2"/>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9255A08"/>
    <w:multiLevelType w:val="hybridMultilevel"/>
    <w:tmpl w:val="3D0436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C32564D"/>
    <w:multiLevelType w:val="hybridMultilevel"/>
    <w:tmpl w:val="A93CE544"/>
    <w:lvl w:ilvl="0" w:tplc="EC4E143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3"/>
    <w:lvlOverride w:ilvl="0">
      <w:lvl w:ilvl="0">
        <w:start w:val="1"/>
        <w:numFmt w:val="upperRoman"/>
        <w:lvlText w:val="%1."/>
        <w:lvlJc w:val="right"/>
        <w:pPr>
          <w:ind w:left="360" w:hanging="360"/>
        </w:pPr>
        <w:rPr>
          <w:b/>
          <w:color w:val="auto"/>
        </w:rPr>
      </w:lvl>
    </w:lvlOverride>
  </w:num>
  <w:num w:numId="2">
    <w:abstractNumId w:val="28"/>
  </w:num>
  <w:num w:numId="3">
    <w:abstractNumId w:val="58"/>
  </w:num>
  <w:num w:numId="4">
    <w:abstractNumId w:val="79"/>
  </w:num>
  <w:num w:numId="5">
    <w:abstractNumId w:val="89"/>
    <w:lvlOverride w:ilvl="0">
      <w:lvl w:ilvl="0" w:tplc="7FF6890A">
        <w:start w:val="1"/>
        <w:numFmt w:val="decimal"/>
        <w:lvlText w:val="%1)"/>
        <w:lvlJc w:val="left"/>
        <w:pPr>
          <w:ind w:left="720" w:hanging="360"/>
        </w:pPr>
        <w:rPr>
          <w:b w:val="0"/>
        </w:rPr>
      </w:lvl>
    </w:lvlOverride>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num>
  <w:num w:numId="8">
    <w:abstractNumId w:val="56"/>
  </w:num>
  <w:num w:numId="9">
    <w:abstractNumId w:val="93"/>
  </w:num>
  <w:num w:numId="10">
    <w:abstractNumId w:val="67"/>
  </w:num>
  <w:num w:numId="11">
    <w:abstractNumId w:val="47"/>
  </w:num>
  <w:num w:numId="12">
    <w:abstractNumId w:val="50"/>
  </w:num>
  <w:num w:numId="13">
    <w:abstractNumId w:val="45"/>
  </w:num>
  <w:num w:numId="14">
    <w:abstractNumId w:val="0"/>
  </w:num>
  <w:num w:numId="15">
    <w:abstractNumId w:val="61"/>
  </w:num>
  <w:num w:numId="16">
    <w:abstractNumId w:val="48"/>
  </w:num>
  <w:num w:numId="17">
    <w:abstractNumId w:val="60"/>
  </w:num>
  <w:num w:numId="18">
    <w:abstractNumId w:val="81"/>
  </w:num>
  <w:num w:numId="19">
    <w:abstractNumId w:val="101"/>
  </w:num>
  <w:num w:numId="20">
    <w:abstractNumId w:val="85"/>
  </w:num>
  <w:num w:numId="21">
    <w:abstractNumId w:val="102"/>
  </w:num>
  <w:num w:numId="22">
    <w:abstractNumId w:val="82"/>
  </w:num>
  <w:num w:numId="23">
    <w:abstractNumId w:val="69"/>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num>
  <w:num w:numId="26">
    <w:abstractNumId w:val="38"/>
  </w:num>
  <w:num w:numId="27">
    <w:abstractNumId w:val="104"/>
  </w:num>
  <w:num w:numId="28">
    <w:abstractNumId w:val="106"/>
  </w:num>
  <w:num w:numId="29">
    <w:abstractNumId w:val="1"/>
  </w:num>
  <w:num w:numId="30">
    <w:abstractNumId w:val="73"/>
  </w:num>
  <w:num w:numId="31">
    <w:abstractNumId w:val="53"/>
  </w:num>
  <w:num w:numId="32">
    <w:abstractNumId w:val="26"/>
  </w:num>
  <w:num w:numId="33">
    <w:abstractNumId w:val="31"/>
  </w:num>
  <w:num w:numId="34">
    <w:abstractNumId w:val="42"/>
  </w:num>
  <w:num w:numId="35">
    <w:abstractNumId w:val="90"/>
  </w:num>
  <w:num w:numId="36">
    <w:abstractNumId w:val="52"/>
  </w:num>
  <w:num w:numId="37">
    <w:abstractNumId w:val="66"/>
  </w:num>
  <w:num w:numId="38">
    <w:abstractNumId w:val="54"/>
  </w:num>
  <w:num w:numId="39">
    <w:abstractNumId w:val="89"/>
  </w:num>
  <w:num w:numId="40">
    <w:abstractNumId w:val="33"/>
  </w:num>
  <w:num w:numId="41">
    <w:abstractNumId w:val="46"/>
  </w:num>
  <w:num w:numId="42">
    <w:abstractNumId w:val="51"/>
  </w:num>
  <w:num w:numId="43">
    <w:abstractNumId w:val="43"/>
  </w:num>
  <w:num w:numId="44">
    <w:abstractNumId w:val="74"/>
  </w:num>
  <w:num w:numId="45">
    <w:abstractNumId w:val="72"/>
  </w:num>
  <w:num w:numId="46">
    <w:abstractNumId w:val="39"/>
  </w:num>
  <w:num w:numId="47">
    <w:abstractNumId w:val="96"/>
  </w:num>
  <w:num w:numId="48">
    <w:abstractNumId w:val="59"/>
  </w:num>
  <w:num w:numId="49">
    <w:abstractNumId w:val="97"/>
  </w:num>
  <w:num w:numId="50">
    <w:abstractNumId w:val="92"/>
  </w:num>
  <w:num w:numId="51">
    <w:abstractNumId w:val="37"/>
  </w:num>
  <w:num w:numId="52">
    <w:abstractNumId w:val="63"/>
  </w:num>
  <w:num w:numId="53">
    <w:abstractNumId w:val="64"/>
  </w:num>
  <w:num w:numId="54">
    <w:abstractNumId w:val="103"/>
  </w:num>
  <w:num w:numId="55">
    <w:abstractNumId w:val="86"/>
  </w:num>
  <w:num w:numId="56">
    <w:abstractNumId w:val="107"/>
  </w:num>
  <w:num w:numId="57">
    <w:abstractNumId w:val="62"/>
  </w:num>
  <w:num w:numId="58">
    <w:abstractNumId w:val="100"/>
  </w:num>
  <w:num w:numId="59">
    <w:abstractNumId w:val="108"/>
  </w:num>
  <w:num w:numId="60">
    <w:abstractNumId w:val="55"/>
  </w:num>
  <w:num w:numId="61">
    <w:abstractNumId w:val="30"/>
  </w:num>
  <w:num w:numId="62">
    <w:abstractNumId w:val="94"/>
  </w:num>
  <w:num w:numId="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 w:numId="65">
    <w:abstractNumId w:val="32"/>
  </w:num>
  <w:num w:numId="66">
    <w:abstractNumId w:val="29"/>
  </w:num>
  <w:num w:numId="67">
    <w:abstractNumId w:val="41"/>
  </w:num>
  <w:num w:numId="68">
    <w:abstractNumId w:val="35"/>
  </w:num>
  <w:num w:numId="69">
    <w:abstractNumId w:val="27"/>
  </w:num>
  <w:num w:numId="70">
    <w:abstractNumId w:val="95"/>
  </w:num>
  <w:num w:numId="71">
    <w:abstractNumId w:val="99"/>
  </w:num>
  <w:num w:numId="72">
    <w:abstractNumId w:val="40"/>
  </w:num>
  <w:num w:numId="73">
    <w:abstractNumId w:val="80"/>
  </w:num>
  <w:num w:numId="74">
    <w:abstractNumId w:val="76"/>
  </w:num>
  <w:num w:numId="75">
    <w:abstractNumId w:val="75"/>
  </w:num>
  <w:num w:numId="76">
    <w:abstractNumId w:val="68"/>
  </w:num>
  <w:num w:numId="77">
    <w:abstractNumId w:val="70"/>
  </w:num>
  <w:num w:numId="78">
    <w:abstractNumId w:val="49"/>
  </w:num>
  <w:num w:numId="79">
    <w:abstractNumId w:val="36"/>
  </w:num>
  <w:num w:numId="80">
    <w:abstractNumId w:val="91"/>
  </w:num>
  <w:num w:numId="81">
    <w:abstractNumId w:val="83"/>
  </w:num>
  <w:num w:numId="82">
    <w:abstractNumId w:val="71"/>
  </w:num>
  <w:num w:numId="83">
    <w:abstractNumId w:val="34"/>
  </w:num>
  <w:num w:numId="84">
    <w:abstractNumId w:val="105"/>
  </w:num>
  <w:num w:numId="85">
    <w:abstractNumId w:val="88"/>
  </w:num>
  <w:num w:numId="86">
    <w:abstractNumId w:val="65"/>
  </w:num>
  <w:num w:numId="87">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3C4E"/>
    <w:rsid w:val="00004181"/>
    <w:rsid w:val="00004817"/>
    <w:rsid w:val="000063BB"/>
    <w:rsid w:val="00007859"/>
    <w:rsid w:val="0001049C"/>
    <w:rsid w:val="00011ED7"/>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26BEA"/>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0D1"/>
    <w:rsid w:val="000512E4"/>
    <w:rsid w:val="00052EB1"/>
    <w:rsid w:val="000530B2"/>
    <w:rsid w:val="00053381"/>
    <w:rsid w:val="00054538"/>
    <w:rsid w:val="00055A50"/>
    <w:rsid w:val="00055E7E"/>
    <w:rsid w:val="00056F79"/>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2BC"/>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08A"/>
    <w:rsid w:val="00090F60"/>
    <w:rsid w:val="00091A7B"/>
    <w:rsid w:val="00091BDC"/>
    <w:rsid w:val="00091C1F"/>
    <w:rsid w:val="00091DBF"/>
    <w:rsid w:val="00092E7F"/>
    <w:rsid w:val="00094762"/>
    <w:rsid w:val="00095962"/>
    <w:rsid w:val="00096906"/>
    <w:rsid w:val="00097C1E"/>
    <w:rsid w:val="000A022E"/>
    <w:rsid w:val="000A12FB"/>
    <w:rsid w:val="000A1409"/>
    <w:rsid w:val="000A153F"/>
    <w:rsid w:val="000A1B8C"/>
    <w:rsid w:val="000A1BFB"/>
    <w:rsid w:val="000A2163"/>
    <w:rsid w:val="000A2166"/>
    <w:rsid w:val="000A26B9"/>
    <w:rsid w:val="000A358A"/>
    <w:rsid w:val="000A3703"/>
    <w:rsid w:val="000A436C"/>
    <w:rsid w:val="000A4A22"/>
    <w:rsid w:val="000A4D17"/>
    <w:rsid w:val="000A6A98"/>
    <w:rsid w:val="000A751A"/>
    <w:rsid w:val="000A79A0"/>
    <w:rsid w:val="000A7A1F"/>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3253"/>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A02"/>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465A"/>
    <w:rsid w:val="0017480B"/>
    <w:rsid w:val="00174859"/>
    <w:rsid w:val="00174E17"/>
    <w:rsid w:val="00175068"/>
    <w:rsid w:val="00175743"/>
    <w:rsid w:val="00175A92"/>
    <w:rsid w:val="0017638B"/>
    <w:rsid w:val="00180596"/>
    <w:rsid w:val="001814A5"/>
    <w:rsid w:val="001822A8"/>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43F9"/>
    <w:rsid w:val="001B6CCF"/>
    <w:rsid w:val="001B778B"/>
    <w:rsid w:val="001C02D7"/>
    <w:rsid w:val="001C03F6"/>
    <w:rsid w:val="001C0571"/>
    <w:rsid w:val="001C0AD5"/>
    <w:rsid w:val="001C0CF5"/>
    <w:rsid w:val="001C2B45"/>
    <w:rsid w:val="001C2BA2"/>
    <w:rsid w:val="001C2FBA"/>
    <w:rsid w:val="001C3FEB"/>
    <w:rsid w:val="001C4660"/>
    <w:rsid w:val="001C6468"/>
    <w:rsid w:val="001C77C7"/>
    <w:rsid w:val="001D1148"/>
    <w:rsid w:val="001D1883"/>
    <w:rsid w:val="001D2AD4"/>
    <w:rsid w:val="001D34DF"/>
    <w:rsid w:val="001D3685"/>
    <w:rsid w:val="001D3EC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5DF"/>
    <w:rsid w:val="00212BD6"/>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0BC8"/>
    <w:rsid w:val="00231A55"/>
    <w:rsid w:val="002344AC"/>
    <w:rsid w:val="00234AF9"/>
    <w:rsid w:val="00235C18"/>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7732"/>
    <w:rsid w:val="00257CFD"/>
    <w:rsid w:val="002608D0"/>
    <w:rsid w:val="00260924"/>
    <w:rsid w:val="0026158C"/>
    <w:rsid w:val="00261ADC"/>
    <w:rsid w:val="00261EF6"/>
    <w:rsid w:val="00262959"/>
    <w:rsid w:val="00263C42"/>
    <w:rsid w:val="002643FC"/>
    <w:rsid w:val="0026470B"/>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5DDF"/>
    <w:rsid w:val="00277006"/>
    <w:rsid w:val="002775E7"/>
    <w:rsid w:val="00277925"/>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151"/>
    <w:rsid w:val="0029144A"/>
    <w:rsid w:val="002915FE"/>
    <w:rsid w:val="002917F1"/>
    <w:rsid w:val="00291A0F"/>
    <w:rsid w:val="00291B87"/>
    <w:rsid w:val="00292070"/>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E28"/>
    <w:rsid w:val="002A6190"/>
    <w:rsid w:val="002A6F00"/>
    <w:rsid w:val="002A6F2A"/>
    <w:rsid w:val="002B0A99"/>
    <w:rsid w:val="002B0DEA"/>
    <w:rsid w:val="002B17E9"/>
    <w:rsid w:val="002B2125"/>
    <w:rsid w:val="002B33C9"/>
    <w:rsid w:val="002B343D"/>
    <w:rsid w:val="002B4FB5"/>
    <w:rsid w:val="002B5543"/>
    <w:rsid w:val="002B581A"/>
    <w:rsid w:val="002B5EC6"/>
    <w:rsid w:val="002B60A2"/>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48C5"/>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5035"/>
    <w:rsid w:val="0030779A"/>
    <w:rsid w:val="00311DD1"/>
    <w:rsid w:val="00311F8D"/>
    <w:rsid w:val="00313A3C"/>
    <w:rsid w:val="003154B9"/>
    <w:rsid w:val="00315A59"/>
    <w:rsid w:val="00316411"/>
    <w:rsid w:val="00316C75"/>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1B0C"/>
    <w:rsid w:val="00331D73"/>
    <w:rsid w:val="003320D0"/>
    <w:rsid w:val="003323C7"/>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71F"/>
    <w:rsid w:val="00355C8B"/>
    <w:rsid w:val="00355CEB"/>
    <w:rsid w:val="0035634E"/>
    <w:rsid w:val="003565C0"/>
    <w:rsid w:val="003569A5"/>
    <w:rsid w:val="00360295"/>
    <w:rsid w:val="003610ED"/>
    <w:rsid w:val="003620BC"/>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4FE"/>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28E9"/>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964"/>
    <w:rsid w:val="003C5BAC"/>
    <w:rsid w:val="003C5C2D"/>
    <w:rsid w:val="003C6AD1"/>
    <w:rsid w:val="003C75F9"/>
    <w:rsid w:val="003C76D9"/>
    <w:rsid w:val="003C7DEF"/>
    <w:rsid w:val="003D0831"/>
    <w:rsid w:val="003D12A5"/>
    <w:rsid w:val="003D287B"/>
    <w:rsid w:val="003D2BE7"/>
    <w:rsid w:val="003D2E1B"/>
    <w:rsid w:val="003D4330"/>
    <w:rsid w:val="003D49A7"/>
    <w:rsid w:val="003D513F"/>
    <w:rsid w:val="003D5B7B"/>
    <w:rsid w:val="003D78D7"/>
    <w:rsid w:val="003D7B95"/>
    <w:rsid w:val="003E0741"/>
    <w:rsid w:val="003E0D2C"/>
    <w:rsid w:val="003E1DE4"/>
    <w:rsid w:val="003E1E8B"/>
    <w:rsid w:val="003E25CD"/>
    <w:rsid w:val="003E3113"/>
    <w:rsid w:val="003E374A"/>
    <w:rsid w:val="003E3917"/>
    <w:rsid w:val="003E5759"/>
    <w:rsid w:val="003E5D6C"/>
    <w:rsid w:val="003E7257"/>
    <w:rsid w:val="003E733A"/>
    <w:rsid w:val="003F0026"/>
    <w:rsid w:val="003F0989"/>
    <w:rsid w:val="003F1939"/>
    <w:rsid w:val="003F21DC"/>
    <w:rsid w:val="003F22D0"/>
    <w:rsid w:val="003F2479"/>
    <w:rsid w:val="003F3583"/>
    <w:rsid w:val="003F4308"/>
    <w:rsid w:val="003F5452"/>
    <w:rsid w:val="003F6F24"/>
    <w:rsid w:val="003F6F5A"/>
    <w:rsid w:val="003F760B"/>
    <w:rsid w:val="003F7836"/>
    <w:rsid w:val="003F7CA2"/>
    <w:rsid w:val="00401334"/>
    <w:rsid w:val="00401669"/>
    <w:rsid w:val="0040225C"/>
    <w:rsid w:val="004027C0"/>
    <w:rsid w:val="004037A2"/>
    <w:rsid w:val="00404022"/>
    <w:rsid w:val="004048F1"/>
    <w:rsid w:val="0040491E"/>
    <w:rsid w:val="0041192C"/>
    <w:rsid w:val="00411F42"/>
    <w:rsid w:val="00411FEB"/>
    <w:rsid w:val="004133C4"/>
    <w:rsid w:val="00413CE2"/>
    <w:rsid w:val="00413DBB"/>
    <w:rsid w:val="00414B13"/>
    <w:rsid w:val="00415008"/>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57EDB"/>
    <w:rsid w:val="00460426"/>
    <w:rsid w:val="00460E82"/>
    <w:rsid w:val="004610A8"/>
    <w:rsid w:val="004617AA"/>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868"/>
    <w:rsid w:val="00477EB9"/>
    <w:rsid w:val="00477EC4"/>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996"/>
    <w:rsid w:val="004C18CA"/>
    <w:rsid w:val="004C2BC2"/>
    <w:rsid w:val="004C2BF6"/>
    <w:rsid w:val="004C2EB7"/>
    <w:rsid w:val="004C337F"/>
    <w:rsid w:val="004C52E6"/>
    <w:rsid w:val="004C6DBF"/>
    <w:rsid w:val="004D08BC"/>
    <w:rsid w:val="004D0BD4"/>
    <w:rsid w:val="004D3141"/>
    <w:rsid w:val="004D3BD9"/>
    <w:rsid w:val="004D3FDE"/>
    <w:rsid w:val="004D46AC"/>
    <w:rsid w:val="004D5430"/>
    <w:rsid w:val="004D637E"/>
    <w:rsid w:val="004D6B20"/>
    <w:rsid w:val="004E18F1"/>
    <w:rsid w:val="004E1C68"/>
    <w:rsid w:val="004E1E87"/>
    <w:rsid w:val="004E3B43"/>
    <w:rsid w:val="004E46F1"/>
    <w:rsid w:val="004E50CC"/>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51C"/>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3A5"/>
    <w:rsid w:val="005234E7"/>
    <w:rsid w:val="00523CFF"/>
    <w:rsid w:val="00523E9D"/>
    <w:rsid w:val="005240B7"/>
    <w:rsid w:val="00524B00"/>
    <w:rsid w:val="00527444"/>
    <w:rsid w:val="00527CF9"/>
    <w:rsid w:val="0053043B"/>
    <w:rsid w:val="00531236"/>
    <w:rsid w:val="0053141A"/>
    <w:rsid w:val="00531CAC"/>
    <w:rsid w:val="00532F2F"/>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5F88"/>
    <w:rsid w:val="00546AE4"/>
    <w:rsid w:val="00547367"/>
    <w:rsid w:val="005503F8"/>
    <w:rsid w:val="00551868"/>
    <w:rsid w:val="00552934"/>
    <w:rsid w:val="00552CCD"/>
    <w:rsid w:val="005561C3"/>
    <w:rsid w:val="00560CCE"/>
    <w:rsid w:val="005618FD"/>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89E"/>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61B"/>
    <w:rsid w:val="005B38D6"/>
    <w:rsid w:val="005B43EF"/>
    <w:rsid w:val="005B46FE"/>
    <w:rsid w:val="005B5CBD"/>
    <w:rsid w:val="005B6E8D"/>
    <w:rsid w:val="005B7785"/>
    <w:rsid w:val="005C03E1"/>
    <w:rsid w:val="005C25A0"/>
    <w:rsid w:val="005C2DBB"/>
    <w:rsid w:val="005C4E46"/>
    <w:rsid w:val="005C59CB"/>
    <w:rsid w:val="005C6363"/>
    <w:rsid w:val="005C63D6"/>
    <w:rsid w:val="005C69EF"/>
    <w:rsid w:val="005D16FB"/>
    <w:rsid w:val="005D1A4E"/>
    <w:rsid w:val="005D2367"/>
    <w:rsid w:val="005D3C60"/>
    <w:rsid w:val="005D3D6E"/>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4301"/>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58A4"/>
    <w:rsid w:val="006075B3"/>
    <w:rsid w:val="00610D9D"/>
    <w:rsid w:val="00610DE2"/>
    <w:rsid w:val="00612528"/>
    <w:rsid w:val="00613068"/>
    <w:rsid w:val="00613593"/>
    <w:rsid w:val="00615E26"/>
    <w:rsid w:val="00616374"/>
    <w:rsid w:val="00616512"/>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B39"/>
    <w:rsid w:val="00632FDF"/>
    <w:rsid w:val="00633F63"/>
    <w:rsid w:val="006343A6"/>
    <w:rsid w:val="00634649"/>
    <w:rsid w:val="00636CB9"/>
    <w:rsid w:val="0063738C"/>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005E"/>
    <w:rsid w:val="006613F0"/>
    <w:rsid w:val="00662DAA"/>
    <w:rsid w:val="00664180"/>
    <w:rsid w:val="00664E8E"/>
    <w:rsid w:val="00665285"/>
    <w:rsid w:val="00665CA0"/>
    <w:rsid w:val="00666FA7"/>
    <w:rsid w:val="0066751B"/>
    <w:rsid w:val="00672539"/>
    <w:rsid w:val="00672AC3"/>
    <w:rsid w:val="00673F0F"/>
    <w:rsid w:val="0067522B"/>
    <w:rsid w:val="006804F6"/>
    <w:rsid w:val="00680C7C"/>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0E7A"/>
    <w:rsid w:val="006C172C"/>
    <w:rsid w:val="006C20A6"/>
    <w:rsid w:val="006C2119"/>
    <w:rsid w:val="006C289D"/>
    <w:rsid w:val="006C2A87"/>
    <w:rsid w:val="006C2E5F"/>
    <w:rsid w:val="006C2F64"/>
    <w:rsid w:val="006C34AA"/>
    <w:rsid w:val="006C4215"/>
    <w:rsid w:val="006C4C91"/>
    <w:rsid w:val="006C5322"/>
    <w:rsid w:val="006C6C12"/>
    <w:rsid w:val="006C6F59"/>
    <w:rsid w:val="006C73FB"/>
    <w:rsid w:val="006D1445"/>
    <w:rsid w:val="006D200E"/>
    <w:rsid w:val="006D3E7C"/>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35F3"/>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71FE"/>
    <w:rsid w:val="00717CA5"/>
    <w:rsid w:val="00721AA0"/>
    <w:rsid w:val="0072239D"/>
    <w:rsid w:val="007225E7"/>
    <w:rsid w:val="00722996"/>
    <w:rsid w:val="00726FD9"/>
    <w:rsid w:val="00727425"/>
    <w:rsid w:val="0072788A"/>
    <w:rsid w:val="00727C58"/>
    <w:rsid w:val="0073138A"/>
    <w:rsid w:val="007325AA"/>
    <w:rsid w:val="00732BB6"/>
    <w:rsid w:val="00733E6A"/>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60275"/>
    <w:rsid w:val="00760377"/>
    <w:rsid w:val="007608F9"/>
    <w:rsid w:val="0076232E"/>
    <w:rsid w:val="0076340C"/>
    <w:rsid w:val="00763E0D"/>
    <w:rsid w:val="00764998"/>
    <w:rsid w:val="00764F5D"/>
    <w:rsid w:val="0076602B"/>
    <w:rsid w:val="00766606"/>
    <w:rsid w:val="007677A2"/>
    <w:rsid w:val="00767C75"/>
    <w:rsid w:val="00772802"/>
    <w:rsid w:val="007748CB"/>
    <w:rsid w:val="00775515"/>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71BC"/>
    <w:rsid w:val="0079021E"/>
    <w:rsid w:val="007909A0"/>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3058"/>
    <w:rsid w:val="007B3DF1"/>
    <w:rsid w:val="007B3FBF"/>
    <w:rsid w:val="007B4068"/>
    <w:rsid w:val="007B4FDF"/>
    <w:rsid w:val="007B547A"/>
    <w:rsid w:val="007B6486"/>
    <w:rsid w:val="007B64CD"/>
    <w:rsid w:val="007B725E"/>
    <w:rsid w:val="007B737E"/>
    <w:rsid w:val="007C2430"/>
    <w:rsid w:val="007C342D"/>
    <w:rsid w:val="007C67A0"/>
    <w:rsid w:val="007C6BE1"/>
    <w:rsid w:val="007C71A4"/>
    <w:rsid w:val="007C71CD"/>
    <w:rsid w:val="007D234A"/>
    <w:rsid w:val="007D2F1A"/>
    <w:rsid w:val="007D4592"/>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64EE"/>
    <w:rsid w:val="008168C2"/>
    <w:rsid w:val="00817145"/>
    <w:rsid w:val="0081718C"/>
    <w:rsid w:val="00817451"/>
    <w:rsid w:val="008204BF"/>
    <w:rsid w:val="008219C4"/>
    <w:rsid w:val="00821E2E"/>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DD6"/>
    <w:rsid w:val="00827FC3"/>
    <w:rsid w:val="008309E6"/>
    <w:rsid w:val="00830B8E"/>
    <w:rsid w:val="0083258C"/>
    <w:rsid w:val="00833162"/>
    <w:rsid w:val="00836644"/>
    <w:rsid w:val="008402C9"/>
    <w:rsid w:val="00840634"/>
    <w:rsid w:val="00840E67"/>
    <w:rsid w:val="008460E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6FA5"/>
    <w:rsid w:val="00877426"/>
    <w:rsid w:val="008803E6"/>
    <w:rsid w:val="008804E5"/>
    <w:rsid w:val="00881E28"/>
    <w:rsid w:val="00882D3A"/>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823"/>
    <w:rsid w:val="008A0E3B"/>
    <w:rsid w:val="008A1936"/>
    <w:rsid w:val="008A2036"/>
    <w:rsid w:val="008A4910"/>
    <w:rsid w:val="008A497E"/>
    <w:rsid w:val="008A5811"/>
    <w:rsid w:val="008A6536"/>
    <w:rsid w:val="008A6FCB"/>
    <w:rsid w:val="008B07E4"/>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40D"/>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580"/>
    <w:rsid w:val="008D7777"/>
    <w:rsid w:val="008E1406"/>
    <w:rsid w:val="008E238D"/>
    <w:rsid w:val="008E293B"/>
    <w:rsid w:val="008E3866"/>
    <w:rsid w:val="008E3FC9"/>
    <w:rsid w:val="008E4807"/>
    <w:rsid w:val="008E52DF"/>
    <w:rsid w:val="008E6106"/>
    <w:rsid w:val="008E6EA8"/>
    <w:rsid w:val="008E74D0"/>
    <w:rsid w:val="008F1EF5"/>
    <w:rsid w:val="008F2B45"/>
    <w:rsid w:val="008F365F"/>
    <w:rsid w:val="008F4D48"/>
    <w:rsid w:val="008F4EFB"/>
    <w:rsid w:val="008F5316"/>
    <w:rsid w:val="008F55C7"/>
    <w:rsid w:val="008F63D0"/>
    <w:rsid w:val="008F7473"/>
    <w:rsid w:val="008F7611"/>
    <w:rsid w:val="008F7CEB"/>
    <w:rsid w:val="008F7F57"/>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3F8C"/>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4E2C"/>
    <w:rsid w:val="0094511B"/>
    <w:rsid w:val="009458C7"/>
    <w:rsid w:val="00947611"/>
    <w:rsid w:val="009479C6"/>
    <w:rsid w:val="00950852"/>
    <w:rsid w:val="0095124C"/>
    <w:rsid w:val="009512DA"/>
    <w:rsid w:val="00951E83"/>
    <w:rsid w:val="00951FE4"/>
    <w:rsid w:val="00952419"/>
    <w:rsid w:val="00953204"/>
    <w:rsid w:val="009532C7"/>
    <w:rsid w:val="0095563B"/>
    <w:rsid w:val="00955708"/>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16AC"/>
    <w:rsid w:val="00973696"/>
    <w:rsid w:val="00973961"/>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62B"/>
    <w:rsid w:val="009837CC"/>
    <w:rsid w:val="0098459E"/>
    <w:rsid w:val="00984BD7"/>
    <w:rsid w:val="0098533D"/>
    <w:rsid w:val="009857F5"/>
    <w:rsid w:val="00990C06"/>
    <w:rsid w:val="00991BDC"/>
    <w:rsid w:val="009922AB"/>
    <w:rsid w:val="00993ADE"/>
    <w:rsid w:val="00993F6B"/>
    <w:rsid w:val="00994768"/>
    <w:rsid w:val="00996025"/>
    <w:rsid w:val="00996473"/>
    <w:rsid w:val="009A010C"/>
    <w:rsid w:val="009A099F"/>
    <w:rsid w:val="009A16D1"/>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6A9E"/>
    <w:rsid w:val="009B7FBB"/>
    <w:rsid w:val="009C0067"/>
    <w:rsid w:val="009C0E77"/>
    <w:rsid w:val="009C14F5"/>
    <w:rsid w:val="009C1678"/>
    <w:rsid w:val="009C27C4"/>
    <w:rsid w:val="009C27F1"/>
    <w:rsid w:val="009C3D61"/>
    <w:rsid w:val="009C45EA"/>
    <w:rsid w:val="009C48AD"/>
    <w:rsid w:val="009C4E8F"/>
    <w:rsid w:val="009C516E"/>
    <w:rsid w:val="009C518D"/>
    <w:rsid w:val="009C5828"/>
    <w:rsid w:val="009C5AC9"/>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5E8E"/>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29BA"/>
    <w:rsid w:val="00A3339B"/>
    <w:rsid w:val="00A33AED"/>
    <w:rsid w:val="00A37A88"/>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3BD2"/>
    <w:rsid w:val="00A5423D"/>
    <w:rsid w:val="00A5601A"/>
    <w:rsid w:val="00A56970"/>
    <w:rsid w:val="00A56EFB"/>
    <w:rsid w:val="00A5763E"/>
    <w:rsid w:val="00A60F88"/>
    <w:rsid w:val="00A61C21"/>
    <w:rsid w:val="00A627B0"/>
    <w:rsid w:val="00A62C53"/>
    <w:rsid w:val="00A640BC"/>
    <w:rsid w:val="00A64661"/>
    <w:rsid w:val="00A65969"/>
    <w:rsid w:val="00A66202"/>
    <w:rsid w:val="00A66332"/>
    <w:rsid w:val="00A665C5"/>
    <w:rsid w:val="00A67115"/>
    <w:rsid w:val="00A6713E"/>
    <w:rsid w:val="00A674F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87A73"/>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2C0F"/>
    <w:rsid w:val="00AA421F"/>
    <w:rsid w:val="00AA533C"/>
    <w:rsid w:val="00AA595A"/>
    <w:rsid w:val="00AA64D4"/>
    <w:rsid w:val="00AA72FD"/>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D070F"/>
    <w:rsid w:val="00AD3A69"/>
    <w:rsid w:val="00AD478B"/>
    <w:rsid w:val="00AD4846"/>
    <w:rsid w:val="00AD4A90"/>
    <w:rsid w:val="00AD5DF1"/>
    <w:rsid w:val="00AD6F08"/>
    <w:rsid w:val="00AE015B"/>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428"/>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0BAC"/>
    <w:rsid w:val="00B3216F"/>
    <w:rsid w:val="00B32309"/>
    <w:rsid w:val="00B3292D"/>
    <w:rsid w:val="00B32AF7"/>
    <w:rsid w:val="00B32E13"/>
    <w:rsid w:val="00B332AE"/>
    <w:rsid w:val="00B339DB"/>
    <w:rsid w:val="00B34A04"/>
    <w:rsid w:val="00B34B5B"/>
    <w:rsid w:val="00B35A1F"/>
    <w:rsid w:val="00B366A2"/>
    <w:rsid w:val="00B368B0"/>
    <w:rsid w:val="00B36EB9"/>
    <w:rsid w:val="00B372C1"/>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664"/>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2B7"/>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3D4"/>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11BF"/>
    <w:rsid w:val="00BA18A1"/>
    <w:rsid w:val="00BA1D78"/>
    <w:rsid w:val="00BA2124"/>
    <w:rsid w:val="00BA223E"/>
    <w:rsid w:val="00BA28BA"/>
    <w:rsid w:val="00BA2EAF"/>
    <w:rsid w:val="00BA3C8A"/>
    <w:rsid w:val="00BA3CA7"/>
    <w:rsid w:val="00BA3CA9"/>
    <w:rsid w:val="00BA3E3B"/>
    <w:rsid w:val="00BA4461"/>
    <w:rsid w:val="00BA61D3"/>
    <w:rsid w:val="00BA640C"/>
    <w:rsid w:val="00BA6B57"/>
    <w:rsid w:val="00BB0009"/>
    <w:rsid w:val="00BB15C5"/>
    <w:rsid w:val="00BB1A7D"/>
    <w:rsid w:val="00BB2AAC"/>
    <w:rsid w:val="00BB2CD4"/>
    <w:rsid w:val="00BB44DD"/>
    <w:rsid w:val="00BB4C9E"/>
    <w:rsid w:val="00BB5CA2"/>
    <w:rsid w:val="00BB7365"/>
    <w:rsid w:val="00BC065F"/>
    <w:rsid w:val="00BC1393"/>
    <w:rsid w:val="00BC29FC"/>
    <w:rsid w:val="00BC3EF6"/>
    <w:rsid w:val="00BC40A9"/>
    <w:rsid w:val="00BC472A"/>
    <w:rsid w:val="00BC479B"/>
    <w:rsid w:val="00BC5892"/>
    <w:rsid w:val="00BC7AEA"/>
    <w:rsid w:val="00BC7CD3"/>
    <w:rsid w:val="00BD00B7"/>
    <w:rsid w:val="00BD1156"/>
    <w:rsid w:val="00BD1307"/>
    <w:rsid w:val="00BD3D65"/>
    <w:rsid w:val="00BD3EEF"/>
    <w:rsid w:val="00BD4B64"/>
    <w:rsid w:val="00BD5290"/>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3501"/>
    <w:rsid w:val="00C263DA"/>
    <w:rsid w:val="00C26834"/>
    <w:rsid w:val="00C2770D"/>
    <w:rsid w:val="00C33C42"/>
    <w:rsid w:val="00C364F5"/>
    <w:rsid w:val="00C36C1A"/>
    <w:rsid w:val="00C41C55"/>
    <w:rsid w:val="00C41E0A"/>
    <w:rsid w:val="00C421C3"/>
    <w:rsid w:val="00C421F9"/>
    <w:rsid w:val="00C4247B"/>
    <w:rsid w:val="00C44A13"/>
    <w:rsid w:val="00C454EC"/>
    <w:rsid w:val="00C4654E"/>
    <w:rsid w:val="00C46A13"/>
    <w:rsid w:val="00C46F83"/>
    <w:rsid w:val="00C47018"/>
    <w:rsid w:val="00C470DD"/>
    <w:rsid w:val="00C472CA"/>
    <w:rsid w:val="00C4756F"/>
    <w:rsid w:val="00C52105"/>
    <w:rsid w:val="00C5343B"/>
    <w:rsid w:val="00C5421C"/>
    <w:rsid w:val="00C557B0"/>
    <w:rsid w:val="00C558C7"/>
    <w:rsid w:val="00C56DD7"/>
    <w:rsid w:val="00C573C9"/>
    <w:rsid w:val="00C57A72"/>
    <w:rsid w:val="00C63F7E"/>
    <w:rsid w:val="00C65039"/>
    <w:rsid w:val="00C65B70"/>
    <w:rsid w:val="00C65D61"/>
    <w:rsid w:val="00C66812"/>
    <w:rsid w:val="00C67BBE"/>
    <w:rsid w:val="00C703F3"/>
    <w:rsid w:val="00C71205"/>
    <w:rsid w:val="00C71463"/>
    <w:rsid w:val="00C722A6"/>
    <w:rsid w:val="00C73505"/>
    <w:rsid w:val="00C74173"/>
    <w:rsid w:val="00C7462D"/>
    <w:rsid w:val="00C7481B"/>
    <w:rsid w:val="00C74AB5"/>
    <w:rsid w:val="00C74F21"/>
    <w:rsid w:val="00C76496"/>
    <w:rsid w:val="00C775E6"/>
    <w:rsid w:val="00C7777A"/>
    <w:rsid w:val="00C802BD"/>
    <w:rsid w:val="00C80989"/>
    <w:rsid w:val="00C80BEC"/>
    <w:rsid w:val="00C80E93"/>
    <w:rsid w:val="00C81BFE"/>
    <w:rsid w:val="00C81F20"/>
    <w:rsid w:val="00C8226F"/>
    <w:rsid w:val="00C826C6"/>
    <w:rsid w:val="00C86D52"/>
    <w:rsid w:val="00C9061C"/>
    <w:rsid w:val="00C90935"/>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E7589"/>
    <w:rsid w:val="00CF1DAE"/>
    <w:rsid w:val="00CF283B"/>
    <w:rsid w:val="00CF462A"/>
    <w:rsid w:val="00CF47D9"/>
    <w:rsid w:val="00CF48A2"/>
    <w:rsid w:val="00CF4A8F"/>
    <w:rsid w:val="00CF687E"/>
    <w:rsid w:val="00CF6B34"/>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2BA"/>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D52"/>
    <w:rsid w:val="00D51F84"/>
    <w:rsid w:val="00D52306"/>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CCE"/>
    <w:rsid w:val="00D86ECD"/>
    <w:rsid w:val="00D8753A"/>
    <w:rsid w:val="00D87F1C"/>
    <w:rsid w:val="00D90467"/>
    <w:rsid w:val="00D90700"/>
    <w:rsid w:val="00D90A87"/>
    <w:rsid w:val="00D90D3E"/>
    <w:rsid w:val="00D915F4"/>
    <w:rsid w:val="00D91BD9"/>
    <w:rsid w:val="00D92D26"/>
    <w:rsid w:val="00D931F8"/>
    <w:rsid w:val="00D94353"/>
    <w:rsid w:val="00D94521"/>
    <w:rsid w:val="00D94774"/>
    <w:rsid w:val="00D94BD6"/>
    <w:rsid w:val="00D94C53"/>
    <w:rsid w:val="00D94CA5"/>
    <w:rsid w:val="00D95454"/>
    <w:rsid w:val="00D9604C"/>
    <w:rsid w:val="00D96F12"/>
    <w:rsid w:val="00D972EC"/>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74D"/>
    <w:rsid w:val="00DB3BED"/>
    <w:rsid w:val="00DB5F5B"/>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DB0"/>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3138"/>
    <w:rsid w:val="00E14585"/>
    <w:rsid w:val="00E147F6"/>
    <w:rsid w:val="00E148BD"/>
    <w:rsid w:val="00E159B1"/>
    <w:rsid w:val="00E15EB7"/>
    <w:rsid w:val="00E168CE"/>
    <w:rsid w:val="00E17A24"/>
    <w:rsid w:val="00E2014E"/>
    <w:rsid w:val="00E21BC6"/>
    <w:rsid w:val="00E21C2E"/>
    <w:rsid w:val="00E2293C"/>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366A2"/>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3F"/>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B0E08"/>
    <w:rsid w:val="00EB1B5C"/>
    <w:rsid w:val="00EB1CDC"/>
    <w:rsid w:val="00EB215E"/>
    <w:rsid w:val="00EB2287"/>
    <w:rsid w:val="00EB247C"/>
    <w:rsid w:val="00EB2CCE"/>
    <w:rsid w:val="00EB3217"/>
    <w:rsid w:val="00EB34C2"/>
    <w:rsid w:val="00EB41BA"/>
    <w:rsid w:val="00EB4C79"/>
    <w:rsid w:val="00EB5422"/>
    <w:rsid w:val="00EB6C1B"/>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75E"/>
    <w:rsid w:val="00ED5D38"/>
    <w:rsid w:val="00ED638C"/>
    <w:rsid w:val="00ED6499"/>
    <w:rsid w:val="00EE28E6"/>
    <w:rsid w:val="00EE375F"/>
    <w:rsid w:val="00EE4358"/>
    <w:rsid w:val="00EE45A1"/>
    <w:rsid w:val="00EE47E6"/>
    <w:rsid w:val="00EE4A58"/>
    <w:rsid w:val="00EE4AFF"/>
    <w:rsid w:val="00EE5760"/>
    <w:rsid w:val="00EE651C"/>
    <w:rsid w:val="00EE6545"/>
    <w:rsid w:val="00EE65CC"/>
    <w:rsid w:val="00EE75FA"/>
    <w:rsid w:val="00EE7BEA"/>
    <w:rsid w:val="00EF070F"/>
    <w:rsid w:val="00EF0878"/>
    <w:rsid w:val="00EF494E"/>
    <w:rsid w:val="00EF5560"/>
    <w:rsid w:val="00EF71BC"/>
    <w:rsid w:val="00EF7B47"/>
    <w:rsid w:val="00EF7BEF"/>
    <w:rsid w:val="00F00E86"/>
    <w:rsid w:val="00F0128F"/>
    <w:rsid w:val="00F02205"/>
    <w:rsid w:val="00F02ADD"/>
    <w:rsid w:val="00F03D34"/>
    <w:rsid w:val="00F052DA"/>
    <w:rsid w:val="00F0783E"/>
    <w:rsid w:val="00F07D25"/>
    <w:rsid w:val="00F11657"/>
    <w:rsid w:val="00F12E3B"/>
    <w:rsid w:val="00F13809"/>
    <w:rsid w:val="00F146D3"/>
    <w:rsid w:val="00F14D1E"/>
    <w:rsid w:val="00F1524F"/>
    <w:rsid w:val="00F16377"/>
    <w:rsid w:val="00F22FE6"/>
    <w:rsid w:val="00F2408F"/>
    <w:rsid w:val="00F25054"/>
    <w:rsid w:val="00F259E0"/>
    <w:rsid w:val="00F25D3E"/>
    <w:rsid w:val="00F26B73"/>
    <w:rsid w:val="00F30DC8"/>
    <w:rsid w:val="00F30E03"/>
    <w:rsid w:val="00F31D76"/>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6D9F"/>
    <w:rsid w:val="00F80A42"/>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DC6"/>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67B0"/>
    <w:rsid w:val="00FA7FE3"/>
    <w:rsid w:val="00FB1BB1"/>
    <w:rsid w:val="00FB3B6B"/>
    <w:rsid w:val="00FB4A65"/>
    <w:rsid w:val="00FB4DB3"/>
    <w:rsid w:val="00FB643F"/>
    <w:rsid w:val="00FB649A"/>
    <w:rsid w:val="00FB6AAF"/>
    <w:rsid w:val="00FB6D72"/>
    <w:rsid w:val="00FB7466"/>
    <w:rsid w:val="00FB7B76"/>
    <w:rsid w:val="00FC12E4"/>
    <w:rsid w:val="00FC161D"/>
    <w:rsid w:val="00FC164E"/>
    <w:rsid w:val="00FC1771"/>
    <w:rsid w:val="00FC1DC3"/>
    <w:rsid w:val="00FC210E"/>
    <w:rsid w:val="00FC3223"/>
    <w:rsid w:val="00FC43F8"/>
    <w:rsid w:val="00FC5113"/>
    <w:rsid w:val="00FC5333"/>
    <w:rsid w:val="00FC5D4E"/>
    <w:rsid w:val="00FC61D4"/>
    <w:rsid w:val="00FC6EE8"/>
    <w:rsid w:val="00FC72CB"/>
    <w:rsid w:val="00FC7A1D"/>
    <w:rsid w:val="00FC7CC4"/>
    <w:rsid w:val="00FD23BE"/>
    <w:rsid w:val="00FD5AE1"/>
    <w:rsid w:val="00FD5FC6"/>
    <w:rsid w:val="00FD68CB"/>
    <w:rsid w:val="00FD7B8D"/>
    <w:rsid w:val="00FE0B30"/>
    <w:rsid w:val="00FE163A"/>
    <w:rsid w:val="00FE1CDD"/>
    <w:rsid w:val="00FE2D9B"/>
    <w:rsid w:val="00FE37BF"/>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502E3942-0C33-4D34-ABAA-DF71CD07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9"/>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6"/>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9"/>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54"/>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42"/>
      </w:numPr>
    </w:pPr>
  </w:style>
  <w:style w:type="numbering" w:customStyle="1" w:styleId="WW8Num211">
    <w:name w:val="WW8Num211"/>
    <w:basedOn w:val="Bezlisty"/>
    <w:rsid w:val="00BA3CA9"/>
    <w:pPr>
      <w:numPr>
        <w:numId w:val="30"/>
      </w:numPr>
    </w:pPr>
  </w:style>
  <w:style w:type="numbering" w:customStyle="1" w:styleId="WW8Num23">
    <w:name w:val="WW8Num23"/>
    <w:basedOn w:val="Bezlisty"/>
    <w:rsid w:val="00BA3CA9"/>
    <w:pPr>
      <w:numPr>
        <w:numId w:val="33"/>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40"/>
      </w:numPr>
    </w:pPr>
  </w:style>
  <w:style w:type="numbering" w:customStyle="1" w:styleId="WW8Num1121">
    <w:name w:val="WW8Num1121"/>
    <w:rsid w:val="00BA3CA9"/>
    <w:pPr>
      <w:numPr>
        <w:numId w:val="31"/>
      </w:numPr>
    </w:pPr>
  </w:style>
  <w:style w:type="numbering" w:customStyle="1" w:styleId="WW8Num212">
    <w:name w:val="WW8Num212"/>
    <w:rsid w:val="00BA3CA9"/>
    <w:pPr>
      <w:numPr>
        <w:numId w:val="32"/>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8"/>
      </w:numPr>
    </w:pPr>
  </w:style>
  <w:style w:type="numbering" w:customStyle="1" w:styleId="WW8Num113">
    <w:name w:val="WW8Num113"/>
    <w:rsid w:val="009E5C48"/>
  </w:style>
  <w:style w:type="numbering" w:customStyle="1" w:styleId="WW8Num1113">
    <w:name w:val="WW8Num1113"/>
    <w:rsid w:val="00D473EC"/>
    <w:pPr>
      <w:numPr>
        <w:numId w:val="3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41"/>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7"/>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6"/>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7"/>
      </w:numPr>
    </w:pPr>
  </w:style>
  <w:style w:type="numbering" w:customStyle="1" w:styleId="WW8Num4">
    <w:name w:val="WW8Num4"/>
    <w:basedOn w:val="Bezlisty"/>
    <w:qFormat/>
    <w:rsid w:val="00CA68C4"/>
    <w:pPr>
      <w:numPr>
        <w:numId w:val="48"/>
      </w:numPr>
    </w:pPr>
  </w:style>
  <w:style w:type="numbering" w:customStyle="1" w:styleId="WW8Num72">
    <w:name w:val="WW8Num72"/>
    <w:basedOn w:val="Bezlisty"/>
    <w:qFormat/>
    <w:rsid w:val="00CA68C4"/>
    <w:pPr>
      <w:numPr>
        <w:numId w:val="49"/>
      </w:numPr>
    </w:pPr>
  </w:style>
  <w:style w:type="numbering" w:customStyle="1" w:styleId="WW8Num14">
    <w:name w:val="WW8Num14"/>
    <w:basedOn w:val="Bezlisty"/>
    <w:qFormat/>
    <w:rsid w:val="00CA68C4"/>
    <w:pPr>
      <w:numPr>
        <w:numId w:val="50"/>
      </w:numPr>
    </w:pPr>
  </w:style>
  <w:style w:type="numbering" w:customStyle="1" w:styleId="WW8Num55">
    <w:name w:val="WW8Num55"/>
    <w:basedOn w:val="Bezlisty"/>
    <w:qFormat/>
    <w:rsid w:val="00CA68C4"/>
    <w:pPr>
      <w:numPr>
        <w:numId w:val="51"/>
      </w:numPr>
    </w:pPr>
  </w:style>
  <w:style w:type="numbering" w:customStyle="1" w:styleId="WW8Num39">
    <w:name w:val="WW8Num39"/>
    <w:basedOn w:val="Bezlisty"/>
    <w:qFormat/>
    <w:rsid w:val="00CA68C4"/>
    <w:pPr>
      <w:numPr>
        <w:numId w:val="52"/>
      </w:numPr>
    </w:pPr>
  </w:style>
  <w:style w:type="numbering" w:customStyle="1" w:styleId="WW8Num68">
    <w:name w:val="WW8Num68"/>
    <w:basedOn w:val="Bezlisty"/>
    <w:qFormat/>
    <w:rsid w:val="00CA68C4"/>
    <w:pPr>
      <w:numPr>
        <w:numId w:val="53"/>
      </w:numPr>
    </w:pPr>
  </w:style>
  <w:style w:type="paragraph" w:styleId="Listanumerowana">
    <w:name w:val="List Number"/>
    <w:basedOn w:val="Standard"/>
    <w:qFormat/>
    <w:rsid w:val="00CA68C4"/>
    <w:pPr>
      <w:numPr>
        <w:numId w:val="55"/>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55"/>
      </w:numPr>
    </w:pPr>
  </w:style>
  <w:style w:type="numbering" w:customStyle="1" w:styleId="WW8Num46">
    <w:name w:val="WW8Num46"/>
    <w:basedOn w:val="Bezlisty"/>
    <w:qFormat/>
    <w:rsid w:val="00CA68C4"/>
    <w:pPr>
      <w:numPr>
        <w:numId w:val="56"/>
      </w:numPr>
    </w:pPr>
  </w:style>
  <w:style w:type="numbering" w:customStyle="1" w:styleId="WW8Num32">
    <w:name w:val="WW8Num32"/>
    <w:basedOn w:val="Bezlisty"/>
    <w:qFormat/>
    <w:rsid w:val="00CA68C4"/>
    <w:pPr>
      <w:numPr>
        <w:numId w:val="57"/>
      </w:numPr>
    </w:pPr>
  </w:style>
  <w:style w:type="numbering" w:customStyle="1" w:styleId="WW8Num49">
    <w:name w:val="WW8Num49"/>
    <w:basedOn w:val="Bezlisty"/>
    <w:qFormat/>
    <w:rsid w:val="00CA68C4"/>
    <w:pPr>
      <w:numPr>
        <w:numId w:val="58"/>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60"/>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61"/>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32wog"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32wog"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 TargetMode="External"/><Relationship Id="rId31" Type="http://schemas.openxmlformats.org/officeDocument/2006/relationships/hyperlink" Target="mailto:32wog.zampub@ron.mil.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8A75-85F2-4341-A257-D56168D4F5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E16D6B-BCA2-4715-B104-6B1969C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11309</Words>
  <Characters>67854</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13</cp:revision>
  <cp:lastPrinted>2025-05-14T06:28:00Z</cp:lastPrinted>
  <dcterms:created xsi:type="dcterms:W3CDTF">2024-06-11T05:21:00Z</dcterms:created>
  <dcterms:modified xsi:type="dcterms:W3CDTF">2025-05-14T06:30:00Z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