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6480" w14:textId="77777777" w:rsidR="00C00DE8" w:rsidRPr="008C72DC" w:rsidRDefault="00C00DE8" w:rsidP="00E16E3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65561C70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AF1C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</w:t>
      </w:r>
      <w:r w:rsidR="006232D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F1C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77791F97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 xml:space="preserve">Wykonanie robót 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>budowlan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>ych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 polegając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>ych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 na wymianie wymiennika ciepła JAD-X w budynku nr 42 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br/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oraz zasobnika ciepłej wody w budynku nr 110 na terenie Centrum Szkolenia Policji 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br/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>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AF1CD5">
        <w:rPr>
          <w:rFonts w:eastAsia="Arial" w:cs="Times New Roman"/>
          <w:bCs/>
          <w:iCs/>
          <w:color w:val="000000"/>
          <w:kern w:val="1"/>
        </w:rPr>
        <w:t>0</w:t>
      </w:r>
      <w:r w:rsidR="006232D0">
        <w:rPr>
          <w:rFonts w:eastAsia="Arial" w:cs="Times New Roman"/>
          <w:bCs/>
          <w:iCs/>
          <w:color w:val="000000"/>
          <w:kern w:val="1"/>
        </w:rPr>
        <w:t>8</w:t>
      </w:r>
      <w:r w:rsidR="00606A16">
        <w:rPr>
          <w:rFonts w:eastAsia="Arial" w:cs="Times New Roman"/>
          <w:bCs/>
          <w:iCs/>
          <w:color w:val="000000"/>
          <w:kern w:val="1"/>
        </w:rPr>
        <w:t>/2</w:t>
      </w:r>
      <w:r w:rsidR="00AF1CD5">
        <w:rPr>
          <w:rFonts w:eastAsia="Arial" w:cs="Times New Roman"/>
          <w:bCs/>
          <w:iCs/>
          <w:color w:val="000000"/>
          <w:kern w:val="1"/>
        </w:rPr>
        <w:t>5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D2DC2B7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F93E63B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69F5497B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bookmarkStart w:id="0" w:name="_GoBack"/>
      <w:bookmarkEnd w:id="0"/>
    </w:p>
    <w:sectPr w:rsidR="00856425" w:rsidRPr="00606A16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7643" w14:textId="77777777" w:rsidR="00BA6CB0" w:rsidRDefault="00BA6CB0" w:rsidP="000F1D63">
      <w:r>
        <w:separator/>
      </w:r>
    </w:p>
  </w:endnote>
  <w:endnote w:type="continuationSeparator" w:id="0">
    <w:p w14:paraId="0CDD846A" w14:textId="77777777" w:rsidR="00BA6CB0" w:rsidRDefault="00BA6CB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8799" w14:textId="77777777" w:rsidR="00BA6CB0" w:rsidRDefault="00BA6CB0" w:rsidP="000F1D63">
      <w:r>
        <w:separator/>
      </w:r>
    </w:p>
  </w:footnote>
  <w:footnote w:type="continuationSeparator" w:id="0">
    <w:p w14:paraId="1EF3007E" w14:textId="77777777" w:rsidR="00BA6CB0" w:rsidRDefault="00BA6CB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18CA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4BDD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C5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6CB0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5E7E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630F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11DC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4F75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801E-1ED4-4FA6-B394-D43FA4EB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2025-03-13T13:17:00Z</cp:lastPrinted>
  <dcterms:created xsi:type="dcterms:W3CDTF">2025-04-11T11:55:00Z</dcterms:created>
  <dcterms:modified xsi:type="dcterms:W3CDTF">2025-04-11T11:58:00Z</dcterms:modified>
</cp:coreProperties>
</file>