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E9F7" w14:textId="69E7337B" w:rsidR="00DD021E" w:rsidRPr="00046BED" w:rsidRDefault="000D24A5" w:rsidP="00DD021E">
      <w:pPr>
        <w:spacing w:line="288" w:lineRule="auto"/>
        <w:jc w:val="right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 xml:space="preserve">Załącznik Nr </w:t>
      </w:r>
      <w:r w:rsidR="00925948">
        <w:rPr>
          <w:rFonts w:ascii="Verdana" w:hAnsi="Verdana"/>
          <w:b/>
          <w:sz w:val="19"/>
          <w:szCs w:val="19"/>
        </w:rPr>
        <w:t>1</w:t>
      </w:r>
      <w:r w:rsidR="00FF737B">
        <w:rPr>
          <w:rFonts w:ascii="Verdana" w:hAnsi="Verdana"/>
          <w:b/>
          <w:sz w:val="19"/>
          <w:szCs w:val="19"/>
        </w:rPr>
        <w:t xml:space="preserve"> do zapytania ofertowego</w:t>
      </w:r>
    </w:p>
    <w:p w14:paraId="303BA63D" w14:textId="77777777" w:rsidR="00DD021E" w:rsidRDefault="00DD021E" w:rsidP="00DD021E">
      <w:pPr>
        <w:spacing w:line="288" w:lineRule="auto"/>
        <w:jc w:val="center"/>
        <w:rPr>
          <w:rFonts w:ascii="Verdana" w:hAnsi="Verdana"/>
          <w:b/>
          <w:sz w:val="28"/>
          <w:szCs w:val="28"/>
        </w:rPr>
      </w:pPr>
    </w:p>
    <w:p w14:paraId="7B652F39" w14:textId="77777777" w:rsidR="00DD021E" w:rsidRPr="00C00AF9" w:rsidRDefault="00DD021E" w:rsidP="00463CE1">
      <w:pPr>
        <w:spacing w:before="120" w:after="120" w:line="288" w:lineRule="auto"/>
        <w:jc w:val="center"/>
        <w:rPr>
          <w:rFonts w:ascii="Verdana" w:hAnsi="Verdana"/>
          <w:b/>
          <w:szCs w:val="22"/>
        </w:rPr>
      </w:pPr>
      <w:r w:rsidRPr="00C00AF9">
        <w:rPr>
          <w:rFonts w:ascii="Verdana" w:hAnsi="Verdana"/>
          <w:b/>
          <w:szCs w:val="22"/>
        </w:rPr>
        <w:t>FORMULARZ OFERTOWY</w:t>
      </w:r>
    </w:p>
    <w:p w14:paraId="73D19F55" w14:textId="77777777" w:rsidR="00DD021E" w:rsidRDefault="00DD021E" w:rsidP="00DD021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BDA6302" w14:textId="1FEA3FF7" w:rsidR="00DD021E" w:rsidRPr="00463CE1" w:rsidRDefault="00DD021E" w:rsidP="00DD021E">
      <w:pPr>
        <w:spacing w:line="360" w:lineRule="auto"/>
        <w:jc w:val="both"/>
        <w:rPr>
          <w:rFonts w:ascii="Verdana" w:hAnsi="Verdana"/>
          <w:sz w:val="19"/>
          <w:szCs w:val="19"/>
        </w:rPr>
      </w:pPr>
      <w:r w:rsidRPr="00463CE1">
        <w:rPr>
          <w:rFonts w:ascii="Verdana" w:hAnsi="Verdana"/>
          <w:sz w:val="19"/>
          <w:szCs w:val="19"/>
        </w:rPr>
        <w:t>Nr referencyjny nadany sprawie przez Zamawiającego:</w:t>
      </w:r>
    </w:p>
    <w:p w14:paraId="1415298F" w14:textId="77777777" w:rsidR="00DD021E" w:rsidRPr="00463CE1" w:rsidRDefault="00DD021E" w:rsidP="00DD021E">
      <w:pPr>
        <w:spacing w:line="288" w:lineRule="auto"/>
        <w:rPr>
          <w:rFonts w:ascii="Verdana" w:hAnsi="Verdana"/>
          <w:b/>
          <w:sz w:val="19"/>
          <w:szCs w:val="19"/>
        </w:rPr>
      </w:pPr>
    </w:p>
    <w:p w14:paraId="0AE800A9" w14:textId="53C50561" w:rsidR="00DD021E" w:rsidRPr="00463CE1" w:rsidRDefault="00DD021E" w:rsidP="000D24A5">
      <w:pPr>
        <w:ind w:left="2694" w:hanging="2694"/>
        <w:jc w:val="both"/>
        <w:rPr>
          <w:rFonts w:ascii="Verdana" w:hAnsi="Verdana"/>
          <w:sz w:val="19"/>
          <w:szCs w:val="19"/>
        </w:rPr>
      </w:pPr>
      <w:r w:rsidRPr="00463CE1">
        <w:rPr>
          <w:rFonts w:ascii="Verdana" w:hAnsi="Verdana"/>
          <w:b/>
          <w:sz w:val="19"/>
          <w:szCs w:val="19"/>
        </w:rPr>
        <w:t xml:space="preserve">Przedmiot </w:t>
      </w:r>
      <w:r w:rsidR="002001CC">
        <w:rPr>
          <w:rFonts w:ascii="Verdana" w:hAnsi="Verdana"/>
          <w:b/>
          <w:sz w:val="19"/>
          <w:szCs w:val="19"/>
        </w:rPr>
        <w:t>zamówienia</w:t>
      </w:r>
      <w:r w:rsidRPr="00463CE1">
        <w:rPr>
          <w:rFonts w:ascii="Verdana" w:hAnsi="Verdana"/>
          <w:b/>
          <w:sz w:val="19"/>
          <w:szCs w:val="19"/>
        </w:rPr>
        <w:t xml:space="preserve"> – </w:t>
      </w:r>
      <w:r w:rsidRPr="00463CE1">
        <w:rPr>
          <w:rFonts w:ascii="Verdana" w:hAnsi="Verdana"/>
          <w:sz w:val="19"/>
          <w:szCs w:val="19"/>
        </w:rPr>
        <w:t>„</w:t>
      </w:r>
      <w:r w:rsidR="003457FA">
        <w:rPr>
          <w:rFonts w:ascii="Verdana" w:hAnsi="Verdana"/>
          <w:sz w:val="19"/>
          <w:szCs w:val="19"/>
        </w:rPr>
        <w:t xml:space="preserve">Zakup wodomierzy </w:t>
      </w:r>
      <w:r w:rsidR="00C541AD">
        <w:rPr>
          <w:rFonts w:ascii="Verdana" w:hAnsi="Verdana"/>
          <w:sz w:val="19"/>
          <w:szCs w:val="19"/>
        </w:rPr>
        <w:t>wraz z</w:t>
      </w:r>
      <w:r w:rsidR="003457FA">
        <w:rPr>
          <w:rFonts w:ascii="Verdana" w:hAnsi="Verdana"/>
          <w:sz w:val="19"/>
          <w:szCs w:val="19"/>
        </w:rPr>
        <w:t xml:space="preserve"> moduł</w:t>
      </w:r>
      <w:r w:rsidR="00C541AD">
        <w:rPr>
          <w:rFonts w:ascii="Verdana" w:hAnsi="Verdana"/>
          <w:sz w:val="19"/>
          <w:szCs w:val="19"/>
        </w:rPr>
        <w:t xml:space="preserve">ami </w:t>
      </w:r>
      <w:r w:rsidR="00203F20">
        <w:rPr>
          <w:rFonts w:ascii="Verdana" w:hAnsi="Verdana"/>
          <w:sz w:val="19"/>
          <w:szCs w:val="19"/>
        </w:rPr>
        <w:t xml:space="preserve">do zdalnego odczytu </w:t>
      </w:r>
      <w:r w:rsidR="00C541AD">
        <w:rPr>
          <w:rFonts w:ascii="Verdana" w:hAnsi="Verdana"/>
          <w:sz w:val="19"/>
          <w:szCs w:val="19"/>
        </w:rPr>
        <w:t>na</w:t>
      </w:r>
      <w:r w:rsidR="000D24A5">
        <w:rPr>
          <w:rFonts w:ascii="Verdana" w:hAnsi="Verdana"/>
          <w:sz w:val="19"/>
          <w:szCs w:val="19"/>
        </w:rPr>
        <w:t> </w:t>
      </w:r>
      <w:r w:rsidR="00CD7CCF">
        <w:rPr>
          <w:rFonts w:ascii="Verdana" w:hAnsi="Verdana"/>
          <w:sz w:val="19"/>
          <w:szCs w:val="19"/>
        </w:rPr>
        <w:t>202</w:t>
      </w:r>
      <w:r w:rsidR="00C541AD">
        <w:rPr>
          <w:rFonts w:ascii="Verdana" w:hAnsi="Verdana"/>
          <w:sz w:val="19"/>
          <w:szCs w:val="19"/>
        </w:rPr>
        <w:t>5</w:t>
      </w:r>
      <w:r w:rsidR="00CD7CCF">
        <w:rPr>
          <w:rFonts w:ascii="Verdana" w:hAnsi="Verdana"/>
          <w:sz w:val="19"/>
          <w:szCs w:val="19"/>
        </w:rPr>
        <w:t xml:space="preserve"> rok</w:t>
      </w:r>
      <w:r w:rsidRPr="00463CE1">
        <w:rPr>
          <w:rFonts w:ascii="Verdana" w:hAnsi="Verdana"/>
          <w:sz w:val="19"/>
          <w:szCs w:val="19"/>
        </w:rPr>
        <w:t>”</w:t>
      </w:r>
    </w:p>
    <w:p w14:paraId="016DFF3B" w14:textId="77777777" w:rsidR="00DD021E" w:rsidRPr="00463CE1" w:rsidRDefault="00DD021E" w:rsidP="00DD021E">
      <w:pPr>
        <w:spacing w:line="360" w:lineRule="auto"/>
        <w:jc w:val="both"/>
        <w:rPr>
          <w:rFonts w:ascii="Verdana" w:hAnsi="Verdana"/>
          <w:b/>
          <w:sz w:val="19"/>
          <w:szCs w:val="19"/>
        </w:rPr>
      </w:pPr>
    </w:p>
    <w:p w14:paraId="73E537DF" w14:textId="7391907E" w:rsidR="00DD021E" w:rsidRPr="00463CE1" w:rsidRDefault="00DD021E" w:rsidP="000D24A5">
      <w:pPr>
        <w:spacing w:before="60" w:after="60" w:line="288" w:lineRule="auto"/>
        <w:ind w:left="1843" w:hanging="1843"/>
        <w:jc w:val="both"/>
        <w:rPr>
          <w:rFonts w:ascii="Verdana" w:hAnsi="Verdana"/>
          <w:sz w:val="19"/>
          <w:szCs w:val="19"/>
        </w:rPr>
      </w:pPr>
      <w:r w:rsidRPr="00463CE1">
        <w:rPr>
          <w:rFonts w:ascii="Verdana" w:hAnsi="Verdana"/>
          <w:b/>
          <w:sz w:val="19"/>
          <w:szCs w:val="19"/>
        </w:rPr>
        <w:t xml:space="preserve">Zamawiający – </w:t>
      </w:r>
      <w:r w:rsidR="00CC248A">
        <w:rPr>
          <w:rFonts w:ascii="Verdana" w:hAnsi="Verdana"/>
          <w:b/>
          <w:sz w:val="19"/>
          <w:szCs w:val="19"/>
        </w:rPr>
        <w:t>Gmina Rudniki</w:t>
      </w:r>
      <w:r w:rsidR="007F2BD5">
        <w:rPr>
          <w:rFonts w:ascii="Verdana" w:hAnsi="Verdana"/>
          <w:sz w:val="19"/>
          <w:szCs w:val="19"/>
        </w:rPr>
        <w:t xml:space="preserve"> ul. </w:t>
      </w:r>
      <w:r w:rsidR="00CC248A">
        <w:rPr>
          <w:rFonts w:ascii="Verdana" w:hAnsi="Verdana"/>
          <w:sz w:val="19"/>
          <w:szCs w:val="19"/>
        </w:rPr>
        <w:t xml:space="preserve">Wojska Polskiego 12 A </w:t>
      </w:r>
      <w:r w:rsidR="007F2BD5">
        <w:rPr>
          <w:rFonts w:ascii="Verdana" w:hAnsi="Verdana"/>
          <w:sz w:val="19"/>
          <w:szCs w:val="19"/>
        </w:rPr>
        <w:t xml:space="preserve">, </w:t>
      </w:r>
      <w:r w:rsidR="007F2BD5">
        <w:rPr>
          <w:rFonts w:ascii="Verdana" w:hAnsi="Verdana"/>
          <w:sz w:val="19"/>
          <w:szCs w:val="19"/>
        </w:rPr>
        <w:br/>
        <w:t>4</w:t>
      </w:r>
      <w:r w:rsidR="00CC248A">
        <w:rPr>
          <w:rFonts w:ascii="Verdana" w:hAnsi="Verdana"/>
          <w:sz w:val="19"/>
          <w:szCs w:val="19"/>
        </w:rPr>
        <w:t xml:space="preserve">6-325 Rudniki </w:t>
      </w:r>
    </w:p>
    <w:p w14:paraId="3B9D641E" w14:textId="77777777" w:rsidR="00DD021E" w:rsidRPr="00463CE1" w:rsidRDefault="00DD021E" w:rsidP="00DD021E">
      <w:pPr>
        <w:spacing w:line="288" w:lineRule="auto"/>
        <w:ind w:left="1416"/>
        <w:rPr>
          <w:rFonts w:ascii="Verdana" w:hAnsi="Verdana"/>
          <w:sz w:val="19"/>
          <w:szCs w:val="19"/>
        </w:rPr>
      </w:pPr>
    </w:p>
    <w:p w14:paraId="2016ACE4" w14:textId="118D2F74" w:rsidR="00DD021E" w:rsidRPr="00463CE1" w:rsidRDefault="00DD021E" w:rsidP="00DD021E">
      <w:pPr>
        <w:spacing w:line="288" w:lineRule="auto"/>
        <w:jc w:val="both"/>
        <w:rPr>
          <w:rFonts w:ascii="Verdana" w:hAnsi="Verdana"/>
          <w:sz w:val="19"/>
          <w:szCs w:val="19"/>
        </w:rPr>
      </w:pPr>
      <w:r w:rsidRPr="00463CE1">
        <w:rPr>
          <w:rFonts w:ascii="Verdana" w:hAnsi="Verdana"/>
          <w:b/>
          <w:sz w:val="19"/>
          <w:szCs w:val="19"/>
        </w:rPr>
        <w:t xml:space="preserve">Wykonawca – </w:t>
      </w:r>
      <w:r w:rsidRPr="00463CE1">
        <w:rPr>
          <w:rFonts w:ascii="Verdana" w:hAnsi="Verdana"/>
          <w:sz w:val="19"/>
          <w:szCs w:val="19"/>
        </w:rPr>
        <w:t>(nazwa i adres) ………………………………………………………</w:t>
      </w:r>
      <w:r w:rsidR="00463CE1">
        <w:rPr>
          <w:rFonts w:ascii="Verdana" w:hAnsi="Verdana"/>
          <w:sz w:val="19"/>
          <w:szCs w:val="19"/>
        </w:rPr>
        <w:t>…………</w:t>
      </w:r>
      <w:r w:rsidRPr="00463CE1">
        <w:rPr>
          <w:rFonts w:ascii="Verdana" w:hAnsi="Verdana"/>
          <w:sz w:val="19"/>
          <w:szCs w:val="19"/>
        </w:rPr>
        <w:t>……………………………………..………</w:t>
      </w:r>
    </w:p>
    <w:p w14:paraId="20F36013" w14:textId="77777777" w:rsidR="00DD021E" w:rsidRPr="00463CE1" w:rsidRDefault="00DD021E" w:rsidP="00DD021E">
      <w:pPr>
        <w:spacing w:line="288" w:lineRule="auto"/>
        <w:jc w:val="both"/>
        <w:rPr>
          <w:rFonts w:ascii="Verdana" w:hAnsi="Verdana"/>
          <w:sz w:val="19"/>
          <w:szCs w:val="19"/>
        </w:rPr>
      </w:pPr>
    </w:p>
    <w:p w14:paraId="33B98A0D" w14:textId="6F55B82D" w:rsidR="00DD021E" w:rsidRPr="00463CE1" w:rsidRDefault="00DD021E" w:rsidP="00DD021E">
      <w:pPr>
        <w:spacing w:line="288" w:lineRule="auto"/>
        <w:jc w:val="both"/>
        <w:rPr>
          <w:rFonts w:ascii="Verdana" w:hAnsi="Verdana"/>
          <w:sz w:val="19"/>
          <w:szCs w:val="19"/>
        </w:rPr>
      </w:pPr>
      <w:r w:rsidRPr="00463CE1">
        <w:rPr>
          <w:rFonts w:ascii="Verdana" w:hAnsi="Verdana"/>
          <w:sz w:val="19"/>
          <w:szCs w:val="19"/>
        </w:rPr>
        <w:t>………………………………………………………………………………………………………………………</w:t>
      </w:r>
      <w:r w:rsidR="00463CE1">
        <w:rPr>
          <w:rFonts w:ascii="Verdana" w:hAnsi="Verdana"/>
          <w:sz w:val="19"/>
          <w:szCs w:val="19"/>
        </w:rPr>
        <w:t>…………</w:t>
      </w:r>
      <w:r w:rsidRPr="00463CE1">
        <w:rPr>
          <w:rFonts w:ascii="Verdana" w:hAnsi="Verdana"/>
          <w:sz w:val="19"/>
          <w:szCs w:val="19"/>
        </w:rPr>
        <w:t>…………………………………..</w:t>
      </w:r>
    </w:p>
    <w:p w14:paraId="6FF1E3B2" w14:textId="77777777" w:rsidR="00DD021E" w:rsidRPr="00463CE1" w:rsidRDefault="00DD021E" w:rsidP="00DD021E">
      <w:pPr>
        <w:spacing w:line="288" w:lineRule="auto"/>
        <w:jc w:val="both"/>
        <w:rPr>
          <w:rFonts w:ascii="Verdana" w:hAnsi="Verdana"/>
          <w:sz w:val="19"/>
          <w:szCs w:val="19"/>
        </w:rPr>
      </w:pPr>
    </w:p>
    <w:p w14:paraId="2DB90EBD" w14:textId="4D20A3BD" w:rsidR="00DD021E" w:rsidRPr="00463CE1" w:rsidRDefault="00DD021E" w:rsidP="00DD021E">
      <w:pPr>
        <w:spacing w:line="288" w:lineRule="auto"/>
        <w:jc w:val="both"/>
        <w:rPr>
          <w:rFonts w:ascii="Verdana" w:hAnsi="Verdana"/>
          <w:sz w:val="19"/>
          <w:szCs w:val="19"/>
        </w:rPr>
      </w:pPr>
      <w:r w:rsidRPr="00463CE1">
        <w:rPr>
          <w:rFonts w:ascii="Verdana" w:hAnsi="Verdana"/>
          <w:sz w:val="19"/>
          <w:szCs w:val="19"/>
        </w:rPr>
        <w:t>NIP: …………………………</w:t>
      </w:r>
      <w:r w:rsidR="00872C38">
        <w:rPr>
          <w:rFonts w:ascii="Verdana" w:hAnsi="Verdana"/>
          <w:sz w:val="19"/>
          <w:szCs w:val="19"/>
        </w:rPr>
        <w:t>………………………………………………………………………………………………….</w:t>
      </w:r>
      <w:r w:rsidRPr="00463CE1">
        <w:rPr>
          <w:rFonts w:ascii="Verdana" w:hAnsi="Verdana"/>
          <w:sz w:val="19"/>
          <w:szCs w:val="19"/>
        </w:rPr>
        <w:t>………………………………</w:t>
      </w:r>
    </w:p>
    <w:p w14:paraId="2F7731DE" w14:textId="77777777" w:rsidR="00DD021E" w:rsidRPr="00463CE1" w:rsidRDefault="00DD021E" w:rsidP="00DD021E">
      <w:pPr>
        <w:spacing w:line="288" w:lineRule="auto"/>
        <w:jc w:val="both"/>
        <w:rPr>
          <w:rFonts w:ascii="Verdana" w:hAnsi="Verdana"/>
          <w:sz w:val="19"/>
          <w:szCs w:val="19"/>
        </w:rPr>
      </w:pPr>
    </w:p>
    <w:p w14:paraId="0AC0D6E3" w14:textId="2EE263CE" w:rsidR="00DD021E" w:rsidRPr="00463CE1" w:rsidRDefault="00DD021E" w:rsidP="00DD021E">
      <w:pPr>
        <w:spacing w:line="288" w:lineRule="auto"/>
        <w:jc w:val="both"/>
        <w:rPr>
          <w:rFonts w:ascii="Verdana" w:hAnsi="Verdana"/>
          <w:sz w:val="19"/>
          <w:szCs w:val="19"/>
        </w:rPr>
      </w:pPr>
      <w:r w:rsidRPr="00463CE1">
        <w:rPr>
          <w:rFonts w:ascii="Verdana" w:hAnsi="Verdana"/>
          <w:sz w:val="19"/>
          <w:szCs w:val="19"/>
        </w:rPr>
        <w:t>KRS (jeżeli dotyczy): …</w:t>
      </w:r>
      <w:r w:rsidR="00872C38">
        <w:rPr>
          <w:rFonts w:ascii="Verdana" w:hAnsi="Verdana"/>
          <w:sz w:val="19"/>
          <w:szCs w:val="19"/>
        </w:rPr>
        <w:t>……………………………………………………………………….</w:t>
      </w:r>
      <w:r w:rsidRPr="00463CE1">
        <w:rPr>
          <w:rFonts w:ascii="Verdana" w:hAnsi="Verdana"/>
          <w:sz w:val="19"/>
          <w:szCs w:val="19"/>
        </w:rPr>
        <w:t>………………………………………………………</w:t>
      </w:r>
    </w:p>
    <w:p w14:paraId="23006FA6" w14:textId="77777777" w:rsidR="00DD021E" w:rsidRPr="00463CE1" w:rsidRDefault="00DD021E" w:rsidP="00DD021E">
      <w:pPr>
        <w:spacing w:line="288" w:lineRule="auto"/>
        <w:jc w:val="both"/>
        <w:rPr>
          <w:rFonts w:ascii="Verdana" w:hAnsi="Verdana"/>
          <w:sz w:val="19"/>
          <w:szCs w:val="19"/>
        </w:rPr>
      </w:pPr>
    </w:p>
    <w:p w14:paraId="62C7FB16" w14:textId="03A1003F" w:rsidR="00DD021E" w:rsidRPr="00463CE1" w:rsidRDefault="00DD021E" w:rsidP="00DD021E">
      <w:pPr>
        <w:spacing w:line="480" w:lineRule="auto"/>
        <w:jc w:val="both"/>
        <w:rPr>
          <w:rFonts w:ascii="Verdana" w:hAnsi="Verdana"/>
          <w:sz w:val="19"/>
          <w:szCs w:val="19"/>
          <w:lang w:val="de-DE"/>
        </w:rPr>
      </w:pPr>
      <w:proofErr w:type="spellStart"/>
      <w:r w:rsidRPr="00463CE1">
        <w:rPr>
          <w:rFonts w:ascii="Verdana" w:hAnsi="Verdana"/>
          <w:sz w:val="19"/>
          <w:szCs w:val="19"/>
          <w:lang w:val="de-DE"/>
        </w:rPr>
        <w:t>nr</w:t>
      </w:r>
      <w:proofErr w:type="spellEnd"/>
      <w:r w:rsidRPr="00463CE1">
        <w:rPr>
          <w:rFonts w:ascii="Verdana" w:hAnsi="Verdana"/>
          <w:sz w:val="19"/>
          <w:szCs w:val="19"/>
          <w:lang w:val="de-DE"/>
        </w:rPr>
        <w:t xml:space="preserve"> </w:t>
      </w:r>
      <w:proofErr w:type="spellStart"/>
      <w:r w:rsidRPr="00463CE1">
        <w:rPr>
          <w:rFonts w:ascii="Verdana" w:hAnsi="Verdana"/>
          <w:sz w:val="19"/>
          <w:szCs w:val="19"/>
          <w:lang w:val="de-DE"/>
        </w:rPr>
        <w:t>telefonu</w:t>
      </w:r>
      <w:proofErr w:type="spellEnd"/>
      <w:r w:rsidRPr="00463CE1">
        <w:rPr>
          <w:rFonts w:ascii="Verdana" w:hAnsi="Verdana"/>
          <w:sz w:val="19"/>
          <w:szCs w:val="19"/>
          <w:lang w:val="de-DE"/>
        </w:rPr>
        <w:t>*: ………………</w:t>
      </w:r>
      <w:r w:rsidR="00872C38">
        <w:rPr>
          <w:rFonts w:ascii="Verdana" w:hAnsi="Verdana"/>
          <w:sz w:val="19"/>
          <w:szCs w:val="19"/>
          <w:lang w:val="de-DE"/>
        </w:rPr>
        <w:t>……………………………………………………………………………………………………..</w:t>
      </w:r>
      <w:r w:rsidRPr="00463CE1">
        <w:rPr>
          <w:rFonts w:ascii="Verdana" w:hAnsi="Verdana"/>
          <w:sz w:val="19"/>
          <w:szCs w:val="19"/>
          <w:lang w:val="de-DE"/>
        </w:rPr>
        <w:t>……………</w:t>
      </w:r>
      <w:r w:rsidR="00463CE1">
        <w:rPr>
          <w:rFonts w:ascii="Verdana" w:hAnsi="Verdana"/>
          <w:sz w:val="19"/>
          <w:szCs w:val="19"/>
          <w:lang w:val="de-DE"/>
        </w:rPr>
        <w:t>.</w:t>
      </w:r>
      <w:r w:rsidRPr="00463CE1">
        <w:rPr>
          <w:rFonts w:ascii="Verdana" w:hAnsi="Verdana"/>
          <w:sz w:val="19"/>
          <w:szCs w:val="19"/>
          <w:lang w:val="de-DE"/>
        </w:rPr>
        <w:t>……</w:t>
      </w:r>
      <w:r w:rsidR="00463CE1">
        <w:rPr>
          <w:rFonts w:ascii="Verdana" w:hAnsi="Verdana"/>
          <w:sz w:val="19"/>
          <w:szCs w:val="19"/>
          <w:lang w:val="de-DE"/>
        </w:rPr>
        <w:t>.</w:t>
      </w:r>
      <w:r w:rsidRPr="00463CE1">
        <w:rPr>
          <w:rFonts w:ascii="Verdana" w:hAnsi="Verdana"/>
          <w:sz w:val="19"/>
          <w:szCs w:val="19"/>
          <w:lang w:val="de-DE"/>
        </w:rPr>
        <w:t>…</w:t>
      </w:r>
    </w:p>
    <w:p w14:paraId="4DEC8046" w14:textId="6F6B9209" w:rsidR="00DD021E" w:rsidRPr="00463CE1" w:rsidRDefault="007F2BD5" w:rsidP="00DD021E">
      <w:pPr>
        <w:spacing w:line="480" w:lineRule="auto"/>
        <w:jc w:val="both"/>
        <w:rPr>
          <w:rFonts w:ascii="Verdana" w:hAnsi="Verdana"/>
          <w:sz w:val="19"/>
          <w:szCs w:val="19"/>
          <w:lang w:val="de-DE"/>
        </w:rPr>
      </w:pPr>
      <w:proofErr w:type="spellStart"/>
      <w:r>
        <w:rPr>
          <w:rFonts w:ascii="Verdana" w:hAnsi="Verdana"/>
          <w:sz w:val="19"/>
          <w:szCs w:val="19"/>
          <w:lang w:val="de-DE"/>
        </w:rPr>
        <w:t>adres</w:t>
      </w:r>
      <w:proofErr w:type="spellEnd"/>
      <w:r>
        <w:rPr>
          <w:rFonts w:ascii="Verdana" w:hAnsi="Verdana"/>
          <w:sz w:val="19"/>
          <w:szCs w:val="19"/>
          <w:lang w:val="de-DE"/>
        </w:rPr>
        <w:t xml:space="preserve"> </w:t>
      </w:r>
      <w:proofErr w:type="spellStart"/>
      <w:r>
        <w:rPr>
          <w:rFonts w:ascii="Verdana" w:hAnsi="Verdana"/>
          <w:sz w:val="19"/>
          <w:szCs w:val="19"/>
          <w:lang w:val="de-DE"/>
        </w:rPr>
        <w:t>e-</w:t>
      </w:r>
      <w:r w:rsidR="00DD021E" w:rsidRPr="00463CE1">
        <w:rPr>
          <w:rFonts w:ascii="Verdana" w:hAnsi="Verdana"/>
          <w:sz w:val="19"/>
          <w:szCs w:val="19"/>
          <w:lang w:val="de-DE"/>
        </w:rPr>
        <w:t>mail</w:t>
      </w:r>
      <w:proofErr w:type="spellEnd"/>
      <w:r w:rsidR="00DD021E" w:rsidRPr="00463CE1">
        <w:rPr>
          <w:rFonts w:ascii="Verdana" w:hAnsi="Verdana"/>
          <w:sz w:val="19"/>
          <w:szCs w:val="19"/>
          <w:lang w:val="de-DE"/>
        </w:rPr>
        <w:t>*: ………………</w:t>
      </w:r>
      <w:r w:rsidR="00872C38">
        <w:rPr>
          <w:rFonts w:ascii="Verdana" w:hAnsi="Verdana"/>
          <w:sz w:val="19"/>
          <w:szCs w:val="19"/>
          <w:lang w:val="de-DE"/>
        </w:rPr>
        <w:t>…………………………………………………………………………..…………………………</w:t>
      </w:r>
      <w:r w:rsidR="00DD021E" w:rsidRPr="00463CE1">
        <w:rPr>
          <w:rFonts w:ascii="Verdana" w:hAnsi="Verdana"/>
          <w:sz w:val="19"/>
          <w:szCs w:val="19"/>
          <w:lang w:val="de-DE"/>
        </w:rPr>
        <w:t>……………………</w:t>
      </w:r>
    </w:p>
    <w:p w14:paraId="0501E476" w14:textId="77777777" w:rsidR="00DD021E" w:rsidRPr="00463CE1" w:rsidRDefault="00DD021E" w:rsidP="00DD021E">
      <w:pPr>
        <w:spacing w:line="288" w:lineRule="auto"/>
        <w:jc w:val="both"/>
        <w:rPr>
          <w:rFonts w:ascii="Verdana" w:hAnsi="Verdana"/>
          <w:sz w:val="16"/>
          <w:szCs w:val="19"/>
        </w:rPr>
      </w:pPr>
      <w:r w:rsidRPr="00463CE1">
        <w:rPr>
          <w:rFonts w:ascii="Verdana" w:hAnsi="Verdana"/>
          <w:sz w:val="16"/>
          <w:szCs w:val="19"/>
        </w:rPr>
        <w:t>* Pola wypełniane nieobowiązkowo. Wypełnienie któregokolwiek z powyższych pól (telefon lub fax lub e</w:t>
      </w:r>
      <w:r w:rsidRPr="00463CE1">
        <w:rPr>
          <w:rFonts w:ascii="Verdana" w:hAnsi="Verdana"/>
          <w:sz w:val="16"/>
          <w:szCs w:val="19"/>
        </w:rPr>
        <w:noBreakHyphen/>
        <w:t xml:space="preserve">mail) oznacza, że Wykonawca wyraża zgodę na </w:t>
      </w:r>
      <w:r w:rsidRPr="00463CE1">
        <w:rPr>
          <w:rFonts w:ascii="Verdana" w:hAnsi="Verdana"/>
          <w:b/>
          <w:sz w:val="16"/>
          <w:szCs w:val="19"/>
        </w:rPr>
        <w:t>przetwarzanie przez Zamawiającego podanych danych w celu kontaktu w związku z prowadzonym postępowaniem.</w:t>
      </w:r>
      <w:r w:rsidRPr="00463CE1">
        <w:rPr>
          <w:rFonts w:ascii="Verdana" w:hAnsi="Verdana"/>
          <w:sz w:val="16"/>
          <w:szCs w:val="19"/>
        </w:rPr>
        <w:t xml:space="preserve"> Zgodę można wycofać w dowolnym momencie, przy czym wycofanie zgody nie będzie miało wpływu na zgodność z prawem przetwarzania, którego dokonano na podstawie zgody przed jej cofnięciem.</w:t>
      </w:r>
    </w:p>
    <w:p w14:paraId="34A62CFA" w14:textId="77777777" w:rsidR="00DD021E" w:rsidRPr="00463CE1" w:rsidRDefault="00DD021E" w:rsidP="00DD021E">
      <w:pPr>
        <w:spacing w:line="288" w:lineRule="auto"/>
        <w:rPr>
          <w:rFonts w:ascii="Verdana" w:hAnsi="Verdana"/>
          <w:b/>
          <w:sz w:val="19"/>
          <w:szCs w:val="19"/>
        </w:rPr>
      </w:pPr>
    </w:p>
    <w:p w14:paraId="7EA7363F" w14:textId="1A5B44B1" w:rsidR="007D2202" w:rsidRPr="005179AF" w:rsidRDefault="007D2202" w:rsidP="00FC653F">
      <w:pPr>
        <w:pStyle w:val="Akapitzlist"/>
        <w:numPr>
          <w:ilvl w:val="0"/>
          <w:numId w:val="32"/>
        </w:numPr>
        <w:spacing w:before="120" w:after="120"/>
        <w:ind w:left="425" w:hanging="357"/>
        <w:jc w:val="bot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Oferuję/my wykonanie przedmiotu zamówienia zgodnie ze wsz</w:t>
      </w:r>
      <w:r w:rsidR="00E8739E">
        <w:rPr>
          <w:rFonts w:ascii="Verdana" w:hAnsi="Verdana"/>
          <w:b/>
          <w:sz w:val="19"/>
          <w:szCs w:val="19"/>
        </w:rPr>
        <w:t xml:space="preserve">ystkimi warunkami zawartymi w </w:t>
      </w:r>
      <w:r>
        <w:rPr>
          <w:rFonts w:ascii="Verdana" w:hAnsi="Verdana"/>
          <w:b/>
          <w:sz w:val="19"/>
          <w:szCs w:val="19"/>
        </w:rPr>
        <w:t>Z</w:t>
      </w:r>
      <w:r w:rsidR="00E8739E">
        <w:rPr>
          <w:rFonts w:ascii="Verdana" w:hAnsi="Verdana"/>
          <w:b/>
          <w:sz w:val="19"/>
          <w:szCs w:val="19"/>
        </w:rPr>
        <w:t>apytaniu ofertowym</w:t>
      </w:r>
      <w:r>
        <w:rPr>
          <w:rFonts w:ascii="Verdana" w:hAnsi="Verdana"/>
          <w:b/>
          <w:sz w:val="19"/>
          <w:szCs w:val="19"/>
        </w:rPr>
        <w:t xml:space="preserve"> za cenę:</w:t>
      </w:r>
    </w:p>
    <w:tbl>
      <w:tblPr>
        <w:tblW w:w="9904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8"/>
        <w:gridCol w:w="2225"/>
        <w:gridCol w:w="2226"/>
        <w:gridCol w:w="2495"/>
      </w:tblGrid>
      <w:tr w:rsidR="007D2202" w:rsidRPr="00463CE1" w14:paraId="73A97009" w14:textId="77777777" w:rsidTr="009D6F9D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6FD909C4" w14:textId="77777777" w:rsidR="007D2202" w:rsidRPr="00463CE1" w:rsidRDefault="007D2202" w:rsidP="00762EA6">
            <w:pPr>
              <w:pStyle w:val="Nagwek"/>
              <w:tabs>
                <w:tab w:val="clear" w:pos="4536"/>
                <w:tab w:val="clear" w:pos="9072"/>
                <w:tab w:val="left" w:pos="6645"/>
              </w:tabs>
              <w:spacing w:before="120" w:after="120"/>
              <w:jc w:val="center"/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58A035" w14:textId="77777777" w:rsidR="007D2202" w:rsidRPr="00154739" w:rsidRDefault="007D2202" w:rsidP="00762EA6">
            <w:pPr>
              <w:pStyle w:val="Nagwek"/>
              <w:tabs>
                <w:tab w:val="clear" w:pos="4536"/>
                <w:tab w:val="clear" w:pos="9072"/>
                <w:tab w:val="left" w:pos="6645"/>
              </w:tabs>
              <w:spacing w:before="120" w:after="120"/>
              <w:jc w:val="center"/>
              <w:rPr>
                <w:rFonts w:ascii="Verdana" w:hAnsi="Verdana"/>
                <w:b/>
                <w:sz w:val="18"/>
                <w:szCs w:val="19"/>
              </w:rPr>
            </w:pPr>
            <w:r w:rsidRPr="00154739">
              <w:rPr>
                <w:rFonts w:ascii="Verdana" w:hAnsi="Verdana"/>
                <w:b/>
                <w:sz w:val="18"/>
                <w:szCs w:val="19"/>
              </w:rPr>
              <w:t>Wartość netto</w:t>
            </w:r>
            <w:r>
              <w:rPr>
                <w:rFonts w:ascii="Verdana" w:hAnsi="Verdana"/>
                <w:b/>
                <w:sz w:val="18"/>
                <w:szCs w:val="19"/>
              </w:rPr>
              <w:t xml:space="preserve"> </w:t>
            </w:r>
            <w:r w:rsidRPr="00154739">
              <w:rPr>
                <w:rFonts w:ascii="Verdana" w:hAnsi="Verdana"/>
                <w:b/>
                <w:sz w:val="18"/>
                <w:szCs w:val="19"/>
              </w:rPr>
              <w:t>[zł]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02C6" w14:textId="77777777" w:rsidR="007D2202" w:rsidRPr="00154739" w:rsidRDefault="007D2202" w:rsidP="00762EA6">
            <w:pPr>
              <w:pStyle w:val="Nagwek"/>
              <w:tabs>
                <w:tab w:val="clear" w:pos="4536"/>
                <w:tab w:val="clear" w:pos="9072"/>
                <w:tab w:val="left" w:pos="6645"/>
              </w:tabs>
              <w:spacing w:before="120" w:after="120"/>
              <w:jc w:val="center"/>
              <w:rPr>
                <w:rFonts w:ascii="Verdana" w:hAnsi="Verdana"/>
                <w:b/>
                <w:sz w:val="18"/>
                <w:szCs w:val="19"/>
              </w:rPr>
            </w:pPr>
            <w:r>
              <w:rPr>
                <w:rFonts w:ascii="Verdana" w:hAnsi="Verdana"/>
                <w:b/>
                <w:sz w:val="18"/>
                <w:szCs w:val="19"/>
              </w:rPr>
              <w:t xml:space="preserve">Podatek VAT </w:t>
            </w:r>
            <w:r w:rsidRPr="00154739">
              <w:rPr>
                <w:rFonts w:ascii="Verdana" w:hAnsi="Verdana"/>
                <w:b/>
                <w:sz w:val="18"/>
                <w:szCs w:val="19"/>
              </w:rPr>
              <w:t>[zł]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2209A" w14:textId="77777777" w:rsidR="007D2202" w:rsidRPr="00154739" w:rsidRDefault="007D2202" w:rsidP="00762EA6">
            <w:pPr>
              <w:pStyle w:val="Nagwek"/>
              <w:tabs>
                <w:tab w:val="clear" w:pos="4536"/>
                <w:tab w:val="clear" w:pos="9072"/>
                <w:tab w:val="left" w:pos="6645"/>
              </w:tabs>
              <w:spacing w:before="120" w:after="120"/>
              <w:jc w:val="center"/>
              <w:rPr>
                <w:rFonts w:ascii="Verdana" w:hAnsi="Verdana"/>
                <w:b/>
                <w:sz w:val="18"/>
                <w:szCs w:val="19"/>
              </w:rPr>
            </w:pPr>
            <w:r w:rsidRPr="00154739">
              <w:rPr>
                <w:rFonts w:ascii="Verdana" w:hAnsi="Verdana"/>
                <w:b/>
                <w:sz w:val="18"/>
                <w:szCs w:val="19"/>
              </w:rPr>
              <w:t>Wartość brutto</w:t>
            </w:r>
            <w:r>
              <w:rPr>
                <w:rFonts w:ascii="Verdana" w:hAnsi="Verdana"/>
                <w:b/>
                <w:sz w:val="18"/>
                <w:szCs w:val="19"/>
              </w:rPr>
              <w:t xml:space="preserve"> </w:t>
            </w:r>
            <w:r w:rsidRPr="00154739">
              <w:rPr>
                <w:rFonts w:ascii="Verdana" w:hAnsi="Verdana"/>
                <w:b/>
                <w:sz w:val="18"/>
                <w:szCs w:val="19"/>
              </w:rPr>
              <w:t>[zł]</w:t>
            </w:r>
          </w:p>
        </w:tc>
      </w:tr>
      <w:tr w:rsidR="007D2202" w:rsidRPr="00463CE1" w14:paraId="15EDBB2E" w14:textId="77777777" w:rsidTr="009D6F9D">
        <w:trPr>
          <w:trHeight w:val="927"/>
        </w:trPr>
        <w:tc>
          <w:tcPr>
            <w:tcW w:w="2958" w:type="dxa"/>
            <w:vMerge w:val="restart"/>
            <w:tcBorders>
              <w:top w:val="single" w:sz="4" w:space="0" w:color="FFFFFF" w:themeColor="background1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3BFD09" w14:textId="77777777" w:rsidR="007D2202" w:rsidRDefault="007D2202" w:rsidP="00762EA6">
            <w:pPr>
              <w:spacing w:before="120" w:after="120"/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CENA OFERTOWA</w:t>
            </w:r>
          </w:p>
          <w:p w14:paraId="06670E2D" w14:textId="640A1569" w:rsidR="007D2202" w:rsidRPr="00F709E5" w:rsidRDefault="007D2202" w:rsidP="009D6F9D">
            <w:pPr>
              <w:spacing w:before="240" w:after="120"/>
              <w:jc w:val="center"/>
              <w:rPr>
                <w:rFonts w:ascii="Verdana" w:hAnsi="Verdana"/>
                <w:sz w:val="19"/>
                <w:szCs w:val="19"/>
              </w:rPr>
            </w:pPr>
            <w:r w:rsidRPr="00F709E5">
              <w:rPr>
                <w:rFonts w:ascii="Verdana" w:hAnsi="Verdana"/>
                <w:sz w:val="19"/>
                <w:szCs w:val="19"/>
              </w:rPr>
              <w:t>łączna wartość całeg</w:t>
            </w:r>
            <w:r>
              <w:rPr>
                <w:rFonts w:ascii="Verdana" w:hAnsi="Verdana"/>
                <w:sz w:val="19"/>
                <w:szCs w:val="19"/>
              </w:rPr>
              <w:t>o przedmiotu zamówienia</w:t>
            </w:r>
            <w:r>
              <w:rPr>
                <w:rFonts w:ascii="Verdana" w:hAnsi="Verdana"/>
                <w:sz w:val="19"/>
                <w:szCs w:val="19"/>
              </w:rPr>
              <w:br/>
            </w:r>
            <w:r w:rsidRPr="00F709E5">
              <w:rPr>
                <w:rFonts w:ascii="Verdana" w:hAnsi="Verdana"/>
                <w:sz w:val="19"/>
                <w:szCs w:val="19"/>
              </w:rPr>
              <w:t>(</w:t>
            </w:r>
            <w:r>
              <w:rPr>
                <w:rFonts w:ascii="Verdana" w:hAnsi="Verdana"/>
                <w:sz w:val="19"/>
                <w:szCs w:val="19"/>
              </w:rPr>
              <w:t xml:space="preserve">suma z </w:t>
            </w:r>
            <w:r w:rsidRPr="00F709E5">
              <w:rPr>
                <w:rFonts w:ascii="Verdana" w:hAnsi="Verdana"/>
                <w:sz w:val="19"/>
                <w:szCs w:val="19"/>
              </w:rPr>
              <w:t>tabel</w:t>
            </w:r>
            <w:r>
              <w:rPr>
                <w:rFonts w:ascii="Verdana" w:hAnsi="Verdana"/>
                <w:sz w:val="19"/>
                <w:szCs w:val="19"/>
              </w:rPr>
              <w:t xml:space="preserve"> nr </w:t>
            </w:r>
            <w:r w:rsidRPr="00F709E5">
              <w:rPr>
                <w:rFonts w:ascii="Verdana" w:hAnsi="Verdana"/>
                <w:sz w:val="19"/>
                <w:szCs w:val="19"/>
              </w:rPr>
              <w:t>1+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709E5">
              <w:rPr>
                <w:rFonts w:ascii="Verdana" w:hAnsi="Verdana"/>
                <w:sz w:val="19"/>
                <w:szCs w:val="19"/>
              </w:rPr>
              <w:t>2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709E5">
              <w:rPr>
                <w:rFonts w:ascii="Verdana" w:hAnsi="Verdana"/>
                <w:sz w:val="19"/>
                <w:szCs w:val="19"/>
              </w:rPr>
              <w:t>+</w:t>
            </w:r>
            <w:r>
              <w:rPr>
                <w:rFonts w:ascii="Verdana" w:hAnsi="Verdana"/>
                <w:sz w:val="19"/>
                <w:szCs w:val="19"/>
              </w:rPr>
              <w:t> </w:t>
            </w:r>
            <w:r w:rsidRPr="00F709E5">
              <w:rPr>
                <w:rFonts w:ascii="Verdana" w:hAnsi="Verdana"/>
                <w:sz w:val="19"/>
                <w:szCs w:val="19"/>
              </w:rPr>
              <w:t>3</w:t>
            </w:r>
            <w:r w:rsidR="009D6F9D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6665D">
              <w:rPr>
                <w:rFonts w:ascii="Verdana" w:hAnsi="Verdana"/>
                <w:sz w:val="19"/>
                <w:szCs w:val="19"/>
              </w:rPr>
              <w:t>+4</w:t>
            </w:r>
            <w:r w:rsidRPr="00F709E5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87E6" w14:textId="77777777" w:rsidR="007D2202" w:rsidRPr="00463CE1" w:rsidRDefault="007D2202" w:rsidP="00762EA6">
            <w:pPr>
              <w:pStyle w:val="Nagwek"/>
              <w:tabs>
                <w:tab w:val="clear" w:pos="4536"/>
                <w:tab w:val="clear" w:pos="9072"/>
                <w:tab w:val="left" w:pos="6645"/>
              </w:tabs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62455B31" w14:textId="77777777" w:rsidR="007D2202" w:rsidRDefault="007D2202" w:rsidP="00762EA6">
            <w:pPr>
              <w:pStyle w:val="Nagwek"/>
              <w:tabs>
                <w:tab w:val="clear" w:pos="4536"/>
                <w:tab w:val="clear" w:pos="9072"/>
                <w:tab w:val="left" w:pos="6645"/>
              </w:tabs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19C8626F" w14:textId="77777777" w:rsidR="007D2202" w:rsidRPr="00463CE1" w:rsidRDefault="007D2202" w:rsidP="00762EA6">
            <w:pPr>
              <w:pStyle w:val="Nagwek"/>
              <w:tabs>
                <w:tab w:val="clear" w:pos="4536"/>
                <w:tab w:val="clear" w:pos="9072"/>
                <w:tab w:val="left" w:pos="6645"/>
              </w:tabs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0AED" w14:textId="77777777" w:rsidR="007D2202" w:rsidRPr="00463CE1" w:rsidRDefault="007D2202" w:rsidP="00762EA6">
            <w:pPr>
              <w:pStyle w:val="Nagwek"/>
              <w:tabs>
                <w:tab w:val="clear" w:pos="4536"/>
                <w:tab w:val="clear" w:pos="9072"/>
                <w:tab w:val="left" w:pos="6645"/>
              </w:tabs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2030EE55" w14:textId="77777777" w:rsidR="007D2202" w:rsidRDefault="007D2202" w:rsidP="00762EA6">
            <w:pPr>
              <w:pStyle w:val="Nagwek"/>
              <w:tabs>
                <w:tab w:val="clear" w:pos="4536"/>
                <w:tab w:val="clear" w:pos="9072"/>
                <w:tab w:val="left" w:pos="6645"/>
              </w:tabs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1033EA41" w14:textId="77777777" w:rsidR="007D2202" w:rsidRPr="00463CE1" w:rsidRDefault="007D2202" w:rsidP="00762EA6">
            <w:pPr>
              <w:pStyle w:val="Nagwek"/>
              <w:tabs>
                <w:tab w:val="clear" w:pos="4536"/>
                <w:tab w:val="clear" w:pos="9072"/>
                <w:tab w:val="left" w:pos="6645"/>
              </w:tabs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AE7C02" w14:textId="77777777" w:rsidR="007D2202" w:rsidRDefault="007D2202" w:rsidP="00762EA6">
            <w:pPr>
              <w:pStyle w:val="Nagwek"/>
              <w:tabs>
                <w:tab w:val="clear" w:pos="4536"/>
                <w:tab w:val="clear" w:pos="9072"/>
                <w:tab w:val="left" w:pos="6645"/>
              </w:tabs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6AD81BA3" w14:textId="77777777" w:rsidR="007D2202" w:rsidRPr="00463CE1" w:rsidRDefault="007D2202" w:rsidP="00762EA6">
            <w:pPr>
              <w:pStyle w:val="Nagwek"/>
              <w:tabs>
                <w:tab w:val="clear" w:pos="4536"/>
                <w:tab w:val="clear" w:pos="9072"/>
                <w:tab w:val="left" w:pos="6645"/>
              </w:tabs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7FA91DEB" w14:textId="77777777" w:rsidR="007D2202" w:rsidRPr="00463CE1" w:rsidRDefault="007D2202" w:rsidP="00762EA6">
            <w:pPr>
              <w:pStyle w:val="Nagwek"/>
              <w:tabs>
                <w:tab w:val="clear" w:pos="4536"/>
                <w:tab w:val="clear" w:pos="9072"/>
                <w:tab w:val="left" w:pos="6645"/>
              </w:tabs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7D2202" w:rsidRPr="00463CE1" w14:paraId="3D981EAB" w14:textId="77777777" w:rsidTr="009D6F9D">
        <w:trPr>
          <w:trHeight w:val="1302"/>
        </w:trPr>
        <w:tc>
          <w:tcPr>
            <w:tcW w:w="29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A276" w14:textId="77777777" w:rsidR="007D2202" w:rsidRDefault="007D2202" w:rsidP="00762EA6">
            <w:pPr>
              <w:spacing w:before="120" w:after="120"/>
              <w:jc w:val="center"/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8F5F0A" w14:textId="77777777" w:rsidR="007D2202" w:rsidRPr="00463CE1" w:rsidRDefault="007D2202" w:rsidP="00762EA6">
            <w:pPr>
              <w:pStyle w:val="Nagwek"/>
              <w:tabs>
                <w:tab w:val="clear" w:pos="4536"/>
                <w:tab w:val="clear" w:pos="9072"/>
                <w:tab w:val="left" w:pos="6645"/>
              </w:tabs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463CE1">
              <w:rPr>
                <w:rFonts w:ascii="Verdana" w:hAnsi="Verdana"/>
                <w:sz w:val="19"/>
                <w:szCs w:val="19"/>
              </w:rPr>
              <w:t>słownie: …………………</w:t>
            </w:r>
          </w:p>
          <w:p w14:paraId="203DB1C4" w14:textId="77777777" w:rsidR="007D2202" w:rsidRDefault="007D2202" w:rsidP="00762EA6">
            <w:pPr>
              <w:pStyle w:val="Nagwek"/>
              <w:tabs>
                <w:tab w:val="clear" w:pos="4536"/>
                <w:tab w:val="clear" w:pos="9072"/>
                <w:tab w:val="left" w:pos="6645"/>
              </w:tabs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463CE1">
              <w:rPr>
                <w:rFonts w:ascii="Verdana" w:hAnsi="Verdana"/>
                <w:sz w:val="19"/>
                <w:szCs w:val="19"/>
              </w:rPr>
              <w:t>…………………………………</w:t>
            </w:r>
          </w:p>
          <w:p w14:paraId="79D96957" w14:textId="77777777" w:rsidR="007D2202" w:rsidRPr="00463CE1" w:rsidRDefault="007D2202" w:rsidP="00762EA6">
            <w:pPr>
              <w:pStyle w:val="Nagwek"/>
              <w:tabs>
                <w:tab w:val="clear" w:pos="4536"/>
                <w:tab w:val="clear" w:pos="9072"/>
                <w:tab w:val="left" w:pos="6645"/>
              </w:tabs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…………………………………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AB3734" w14:textId="77777777" w:rsidR="007D2202" w:rsidRPr="00463CE1" w:rsidRDefault="007D2202" w:rsidP="00762EA6">
            <w:pPr>
              <w:pStyle w:val="Nagwek"/>
              <w:tabs>
                <w:tab w:val="clear" w:pos="4536"/>
                <w:tab w:val="clear" w:pos="9072"/>
                <w:tab w:val="left" w:pos="6645"/>
              </w:tabs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463CE1">
              <w:rPr>
                <w:rFonts w:ascii="Verdana" w:hAnsi="Verdana"/>
                <w:sz w:val="19"/>
                <w:szCs w:val="19"/>
              </w:rPr>
              <w:t>słownie: …………………</w:t>
            </w:r>
          </w:p>
          <w:p w14:paraId="57717E76" w14:textId="77777777" w:rsidR="007D2202" w:rsidRDefault="007D2202" w:rsidP="00762EA6">
            <w:pPr>
              <w:pStyle w:val="Nagwek"/>
              <w:tabs>
                <w:tab w:val="clear" w:pos="4536"/>
                <w:tab w:val="clear" w:pos="9072"/>
                <w:tab w:val="left" w:pos="6645"/>
              </w:tabs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463CE1">
              <w:rPr>
                <w:rFonts w:ascii="Verdana" w:hAnsi="Verdana"/>
                <w:sz w:val="19"/>
                <w:szCs w:val="19"/>
              </w:rPr>
              <w:t>…………………………………</w:t>
            </w:r>
          </w:p>
          <w:p w14:paraId="380D5407" w14:textId="77777777" w:rsidR="007D2202" w:rsidRPr="00463CE1" w:rsidRDefault="007D2202" w:rsidP="00762EA6">
            <w:pPr>
              <w:pStyle w:val="Nagwek"/>
              <w:tabs>
                <w:tab w:val="clear" w:pos="4536"/>
                <w:tab w:val="clear" w:pos="9072"/>
                <w:tab w:val="left" w:pos="6645"/>
              </w:tabs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…………………………………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D5E3E" w14:textId="77777777" w:rsidR="007D2202" w:rsidRPr="00463CE1" w:rsidRDefault="007D2202" w:rsidP="00762EA6">
            <w:pPr>
              <w:pStyle w:val="Nagwek"/>
              <w:tabs>
                <w:tab w:val="clear" w:pos="4536"/>
                <w:tab w:val="clear" w:pos="9072"/>
                <w:tab w:val="left" w:pos="6645"/>
              </w:tabs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463CE1">
              <w:rPr>
                <w:rFonts w:ascii="Verdana" w:hAnsi="Verdana"/>
                <w:sz w:val="19"/>
                <w:szCs w:val="19"/>
              </w:rPr>
              <w:t>s</w:t>
            </w:r>
            <w:r>
              <w:rPr>
                <w:rFonts w:ascii="Verdana" w:hAnsi="Verdana"/>
                <w:sz w:val="19"/>
                <w:szCs w:val="19"/>
              </w:rPr>
              <w:t>łownie: …………………</w:t>
            </w:r>
          </w:p>
          <w:p w14:paraId="02F5583A" w14:textId="77777777" w:rsidR="007D2202" w:rsidRDefault="007D2202" w:rsidP="00762EA6">
            <w:pPr>
              <w:pStyle w:val="Nagwek"/>
              <w:tabs>
                <w:tab w:val="clear" w:pos="4536"/>
                <w:tab w:val="clear" w:pos="9072"/>
                <w:tab w:val="left" w:pos="6645"/>
              </w:tabs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463CE1">
              <w:rPr>
                <w:rFonts w:ascii="Verdana" w:hAnsi="Verdana"/>
                <w:sz w:val="19"/>
                <w:szCs w:val="19"/>
              </w:rPr>
              <w:t>…………………………………</w:t>
            </w:r>
          </w:p>
          <w:p w14:paraId="19466B89" w14:textId="77777777" w:rsidR="007D2202" w:rsidRDefault="007D2202" w:rsidP="00762EA6">
            <w:pPr>
              <w:pStyle w:val="Nagwek"/>
              <w:tabs>
                <w:tab w:val="left" w:pos="6645"/>
              </w:tabs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…………………………………</w:t>
            </w:r>
          </w:p>
        </w:tc>
      </w:tr>
    </w:tbl>
    <w:p w14:paraId="68B0E816" w14:textId="77777777" w:rsidR="007D2202" w:rsidRPr="007D2202" w:rsidRDefault="007D2202" w:rsidP="007D2202">
      <w:pPr>
        <w:spacing w:before="120" w:after="120"/>
        <w:jc w:val="both"/>
        <w:rPr>
          <w:rFonts w:ascii="Verdana" w:hAnsi="Verdana"/>
          <w:b/>
          <w:sz w:val="19"/>
          <w:szCs w:val="19"/>
        </w:rPr>
      </w:pPr>
    </w:p>
    <w:p w14:paraId="0FDD63EF" w14:textId="77777777" w:rsidR="007D2202" w:rsidRPr="00983C93" w:rsidRDefault="007D2202" w:rsidP="00FC653F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Verdana" w:hAnsi="Verdana"/>
          <w:b/>
          <w:sz w:val="19"/>
          <w:szCs w:val="19"/>
        </w:rPr>
      </w:pPr>
      <w:r w:rsidRPr="00983C93">
        <w:rPr>
          <w:rFonts w:ascii="Verdana" w:hAnsi="Verdana"/>
          <w:b/>
          <w:sz w:val="19"/>
          <w:szCs w:val="19"/>
        </w:rPr>
        <w:t>Poniżej przedstawiam/y ceny jednostkowe poszczególnych elementów przedmiotu zamówienia:</w:t>
      </w:r>
    </w:p>
    <w:p w14:paraId="3B4F8B2F" w14:textId="58D174F2" w:rsidR="007D2202" w:rsidRDefault="007D2202" w:rsidP="00FC653F">
      <w:pPr>
        <w:pStyle w:val="Nagwek"/>
        <w:numPr>
          <w:ilvl w:val="0"/>
          <w:numId w:val="31"/>
        </w:numPr>
        <w:tabs>
          <w:tab w:val="left" w:pos="8080"/>
        </w:tabs>
        <w:spacing w:before="120" w:after="120"/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Tabela 1</w:t>
      </w:r>
      <w:r w:rsidR="0016665D">
        <w:rPr>
          <w:rFonts w:ascii="Verdana" w:hAnsi="Verdana"/>
          <w:b/>
          <w:sz w:val="19"/>
          <w:szCs w:val="19"/>
        </w:rPr>
        <w:t xml:space="preserve">. </w:t>
      </w:r>
      <w:r>
        <w:rPr>
          <w:rFonts w:ascii="Verdana" w:hAnsi="Verdana"/>
          <w:sz w:val="19"/>
          <w:szCs w:val="19"/>
        </w:rPr>
        <w:t>Wodomierze.</w:t>
      </w:r>
    </w:p>
    <w:p w14:paraId="759B6F39" w14:textId="77777777" w:rsidR="007D2202" w:rsidRDefault="007D2202" w:rsidP="00FC653F">
      <w:pPr>
        <w:pStyle w:val="Nagwek"/>
        <w:numPr>
          <w:ilvl w:val="0"/>
          <w:numId w:val="31"/>
        </w:numPr>
        <w:tabs>
          <w:tab w:val="left" w:pos="8080"/>
        </w:tabs>
        <w:spacing w:before="120" w:after="120"/>
        <w:rPr>
          <w:rFonts w:ascii="Verdana" w:hAnsi="Verdana"/>
          <w:sz w:val="19"/>
          <w:szCs w:val="19"/>
        </w:rPr>
      </w:pPr>
      <w:r w:rsidRPr="001F4163">
        <w:rPr>
          <w:rFonts w:ascii="Verdana" w:hAnsi="Verdana"/>
          <w:b/>
          <w:sz w:val="19"/>
          <w:szCs w:val="19"/>
        </w:rPr>
        <w:t xml:space="preserve">Tabela 2 </w:t>
      </w:r>
      <w:r>
        <w:rPr>
          <w:rFonts w:ascii="Verdana" w:hAnsi="Verdana"/>
          <w:sz w:val="19"/>
          <w:szCs w:val="19"/>
        </w:rPr>
        <w:t>Urządzenia-moduły do zdalnego (radiowego) odczytu</w:t>
      </w:r>
      <w:r w:rsidRPr="0066348E">
        <w:rPr>
          <w:rFonts w:ascii="Verdana" w:hAnsi="Verdana"/>
          <w:sz w:val="19"/>
          <w:szCs w:val="19"/>
        </w:rPr>
        <w:t>.</w:t>
      </w:r>
    </w:p>
    <w:p w14:paraId="6706E626" w14:textId="77777777" w:rsidR="007D2202" w:rsidRDefault="007D2202" w:rsidP="00FC653F">
      <w:pPr>
        <w:pStyle w:val="Nagwek"/>
        <w:numPr>
          <w:ilvl w:val="0"/>
          <w:numId w:val="31"/>
        </w:numPr>
        <w:tabs>
          <w:tab w:val="left" w:pos="8080"/>
        </w:tabs>
        <w:spacing w:before="120" w:after="120"/>
        <w:rPr>
          <w:rFonts w:ascii="Verdana" w:hAnsi="Verdana"/>
          <w:sz w:val="19"/>
          <w:szCs w:val="19"/>
        </w:rPr>
      </w:pPr>
      <w:r w:rsidRPr="001F4163">
        <w:rPr>
          <w:rFonts w:ascii="Verdana" w:hAnsi="Verdana"/>
          <w:b/>
          <w:sz w:val="19"/>
          <w:szCs w:val="19"/>
        </w:rPr>
        <w:t xml:space="preserve">Tabela 3. </w:t>
      </w:r>
      <w:r w:rsidRPr="001F4163">
        <w:rPr>
          <w:rFonts w:ascii="Verdana" w:hAnsi="Verdana"/>
          <w:sz w:val="19"/>
          <w:szCs w:val="19"/>
        </w:rPr>
        <w:t>Pozostałe akcesoria</w:t>
      </w:r>
      <w:r>
        <w:rPr>
          <w:rFonts w:ascii="Verdana" w:hAnsi="Verdana"/>
          <w:sz w:val="19"/>
          <w:szCs w:val="19"/>
        </w:rPr>
        <w:t>.</w:t>
      </w:r>
    </w:p>
    <w:p w14:paraId="0EB8372B" w14:textId="474D0008" w:rsidR="007D2202" w:rsidRPr="00FE2B92" w:rsidRDefault="007D2202" w:rsidP="00FC653F">
      <w:pPr>
        <w:pStyle w:val="Nagwek"/>
        <w:numPr>
          <w:ilvl w:val="0"/>
          <w:numId w:val="31"/>
        </w:numPr>
        <w:tabs>
          <w:tab w:val="left" w:pos="8080"/>
        </w:tabs>
        <w:spacing w:before="120" w:after="120"/>
        <w:rPr>
          <w:rFonts w:ascii="Verdana" w:hAnsi="Verdana"/>
          <w:sz w:val="19"/>
          <w:szCs w:val="19"/>
        </w:rPr>
        <w:sectPr w:rsidR="007D2202" w:rsidRPr="00FE2B92" w:rsidSect="004266B6">
          <w:headerReference w:type="default" r:id="rId8"/>
          <w:footerReference w:type="default" r:id="rId9"/>
          <w:headerReference w:type="first" r:id="rId10"/>
          <w:pgSz w:w="11906" w:h="16838"/>
          <w:pgMar w:top="993" w:right="991" w:bottom="1134" w:left="1134" w:header="454" w:footer="113" w:gutter="0"/>
          <w:cols w:space="708"/>
          <w:titlePg/>
          <w:docGrid w:linePitch="600" w:charSpace="32768"/>
        </w:sectPr>
      </w:pPr>
      <w:r>
        <w:rPr>
          <w:rFonts w:ascii="Verdana" w:hAnsi="Verdana"/>
          <w:b/>
          <w:sz w:val="19"/>
          <w:szCs w:val="19"/>
        </w:rPr>
        <w:t>Tabela 4.</w:t>
      </w:r>
      <w:r>
        <w:rPr>
          <w:rFonts w:ascii="Verdana" w:hAnsi="Verdana"/>
          <w:sz w:val="19"/>
          <w:szCs w:val="19"/>
        </w:rPr>
        <w:t xml:space="preserve"> </w:t>
      </w:r>
      <w:r w:rsidR="0016665D">
        <w:rPr>
          <w:rFonts w:ascii="Verdana" w:hAnsi="Verdana"/>
          <w:sz w:val="19"/>
          <w:szCs w:val="19"/>
        </w:rPr>
        <w:t xml:space="preserve">Naprawa i legalizacja </w:t>
      </w:r>
      <w:r>
        <w:rPr>
          <w:rFonts w:ascii="Verdana" w:hAnsi="Verdana"/>
          <w:sz w:val="19"/>
          <w:szCs w:val="19"/>
        </w:rPr>
        <w:t>.</w:t>
      </w:r>
    </w:p>
    <w:p w14:paraId="4C292DA9" w14:textId="76805695" w:rsidR="007D2202" w:rsidRDefault="007D2202" w:rsidP="007D2202">
      <w:pPr>
        <w:pStyle w:val="Nagwek"/>
        <w:tabs>
          <w:tab w:val="left" w:pos="8080"/>
        </w:tabs>
        <w:spacing w:before="120" w:after="120" w:line="288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lastRenderedPageBreak/>
        <w:t xml:space="preserve">Tabela 1. </w:t>
      </w:r>
      <w:r>
        <w:rPr>
          <w:rFonts w:ascii="Verdana" w:hAnsi="Verdana"/>
          <w:sz w:val="19"/>
          <w:szCs w:val="19"/>
        </w:rPr>
        <w:t>Wodomierze.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0"/>
        <w:gridCol w:w="1744"/>
        <w:gridCol w:w="1503"/>
        <w:gridCol w:w="693"/>
        <w:gridCol w:w="690"/>
        <w:gridCol w:w="909"/>
        <w:gridCol w:w="1051"/>
        <w:gridCol w:w="1110"/>
        <w:gridCol w:w="832"/>
        <w:gridCol w:w="1017"/>
        <w:gridCol w:w="805"/>
        <w:gridCol w:w="1252"/>
        <w:gridCol w:w="1249"/>
        <w:gridCol w:w="1187"/>
      </w:tblGrid>
      <w:tr w:rsidR="007D2202" w:rsidRPr="00E255EA" w14:paraId="33B167B8" w14:textId="77777777" w:rsidTr="00762EA6">
        <w:trPr>
          <w:trHeight w:val="1030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C97958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L.p.</w:t>
            </w:r>
          </w:p>
        </w:tc>
        <w:tc>
          <w:tcPr>
            <w:tcW w:w="584" w:type="pct"/>
            <w:vMerge w:val="restart"/>
            <w:tcBorders>
              <w:top w:val="single" w:sz="12" w:space="0" w:color="auto"/>
            </w:tcBorders>
            <w:vAlign w:val="center"/>
          </w:tcPr>
          <w:p w14:paraId="664113B6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Typ wodomierza</w:t>
            </w:r>
          </w:p>
        </w:tc>
        <w:tc>
          <w:tcPr>
            <w:tcW w:w="514" w:type="pct"/>
            <w:vMerge w:val="restart"/>
            <w:tcBorders>
              <w:top w:val="single" w:sz="12" w:space="0" w:color="auto"/>
            </w:tcBorders>
            <w:vAlign w:val="center"/>
          </w:tcPr>
          <w:p w14:paraId="699E18C9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Klasa metrologiczna</w:t>
            </w:r>
          </w:p>
        </w:tc>
        <w:tc>
          <w:tcPr>
            <w:tcW w:w="238" w:type="pct"/>
            <w:tcBorders>
              <w:top w:val="single" w:sz="12" w:space="0" w:color="auto"/>
            </w:tcBorders>
            <w:vAlign w:val="center"/>
          </w:tcPr>
          <w:p w14:paraId="7129D7E5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DN</w:t>
            </w:r>
          </w:p>
        </w:tc>
        <w:tc>
          <w:tcPr>
            <w:tcW w:w="237" w:type="pct"/>
            <w:tcBorders>
              <w:top w:val="single" w:sz="12" w:space="0" w:color="auto"/>
            </w:tcBorders>
            <w:vAlign w:val="center"/>
          </w:tcPr>
          <w:p w14:paraId="6D4C5636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Q3</w:t>
            </w:r>
          </w:p>
        </w:tc>
        <w:tc>
          <w:tcPr>
            <w:tcW w:w="304" w:type="pct"/>
            <w:tcBorders>
              <w:top w:val="single" w:sz="12" w:space="0" w:color="auto"/>
            </w:tcBorders>
            <w:vAlign w:val="center"/>
          </w:tcPr>
          <w:p w14:paraId="249456B8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długość</w:t>
            </w:r>
          </w:p>
        </w:tc>
        <w:tc>
          <w:tcPr>
            <w:tcW w:w="360" w:type="pct"/>
            <w:tcBorders>
              <w:top w:val="single" w:sz="12" w:space="0" w:color="auto"/>
            </w:tcBorders>
            <w:vAlign w:val="center"/>
          </w:tcPr>
          <w:p w14:paraId="69CFA97B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obudowa</w:t>
            </w:r>
          </w:p>
        </w:tc>
        <w:tc>
          <w:tcPr>
            <w:tcW w:w="380" w:type="pct"/>
            <w:tcBorders>
              <w:top w:val="single" w:sz="12" w:space="0" w:color="auto"/>
            </w:tcBorders>
            <w:vAlign w:val="center"/>
          </w:tcPr>
          <w:p w14:paraId="5EA5CF50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Gwint króćca - G</w:t>
            </w:r>
          </w:p>
        </w:tc>
        <w:tc>
          <w:tcPr>
            <w:tcW w:w="285" w:type="pct"/>
            <w:tcBorders>
              <w:top w:val="single" w:sz="12" w:space="0" w:color="auto"/>
            </w:tcBorders>
            <w:vAlign w:val="center"/>
          </w:tcPr>
          <w:p w14:paraId="1A0F2507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PN</w:t>
            </w:r>
          </w:p>
        </w:tc>
        <w:tc>
          <w:tcPr>
            <w:tcW w:w="34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0C45C6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Próg rozru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ch</w:t>
            </w: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u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DD9AAA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Ilość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34E83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Cena jedn. netto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7E0DE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Wartość netto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2A5FFE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Wartość brutto</w:t>
            </w:r>
          </w:p>
        </w:tc>
      </w:tr>
      <w:tr w:rsidR="007D2202" w:rsidRPr="00E255EA" w14:paraId="6D366033" w14:textId="77777777" w:rsidTr="00762EA6">
        <w:tc>
          <w:tcPr>
            <w:tcW w:w="22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E4CC85" w14:textId="77777777" w:rsidR="007D2202" w:rsidRPr="00E255EA" w:rsidRDefault="007D2202" w:rsidP="00762EA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4" w:type="pct"/>
            <w:vMerge/>
            <w:tcBorders>
              <w:bottom w:val="single" w:sz="12" w:space="0" w:color="auto"/>
            </w:tcBorders>
            <w:vAlign w:val="center"/>
          </w:tcPr>
          <w:p w14:paraId="5F86D984" w14:textId="77777777" w:rsidR="007D2202" w:rsidRPr="00E255EA" w:rsidRDefault="007D2202" w:rsidP="00762EA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bottom w:val="single" w:sz="12" w:space="0" w:color="auto"/>
            </w:tcBorders>
            <w:vAlign w:val="center"/>
          </w:tcPr>
          <w:p w14:paraId="53537691" w14:textId="77777777" w:rsidR="007D2202" w:rsidRPr="00E255EA" w:rsidRDefault="007D2202" w:rsidP="00762EA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12" w:space="0" w:color="auto"/>
            </w:tcBorders>
            <w:vAlign w:val="center"/>
          </w:tcPr>
          <w:p w14:paraId="43F87BCE" w14:textId="77777777" w:rsidR="007D2202" w:rsidRPr="00E255EA" w:rsidRDefault="007D2202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mm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2EB27397" w14:textId="77777777" w:rsidR="007D2202" w:rsidRPr="00E255EA" w:rsidRDefault="007D2202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m</w:t>
            </w:r>
            <w:r>
              <w:rPr>
                <w:rFonts w:ascii="Verdana" w:hAnsi="Verdana"/>
                <w:i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/>
                <w:i/>
                <w:sz w:val="16"/>
                <w:szCs w:val="16"/>
              </w:rPr>
              <w:t>/h</w:t>
            </w:r>
          </w:p>
        </w:tc>
        <w:tc>
          <w:tcPr>
            <w:tcW w:w="304" w:type="pct"/>
            <w:tcBorders>
              <w:bottom w:val="single" w:sz="12" w:space="0" w:color="auto"/>
            </w:tcBorders>
            <w:vAlign w:val="center"/>
          </w:tcPr>
          <w:p w14:paraId="0F0934F6" w14:textId="77777777" w:rsidR="007D2202" w:rsidRPr="00E255EA" w:rsidRDefault="007D2202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mm</w:t>
            </w:r>
          </w:p>
        </w:tc>
        <w:tc>
          <w:tcPr>
            <w:tcW w:w="360" w:type="pct"/>
            <w:tcBorders>
              <w:bottom w:val="single" w:sz="12" w:space="0" w:color="auto"/>
            </w:tcBorders>
            <w:vAlign w:val="center"/>
          </w:tcPr>
          <w:p w14:paraId="6F417152" w14:textId="77777777" w:rsidR="007D2202" w:rsidRPr="00E255EA" w:rsidRDefault="007D2202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materiał</w:t>
            </w:r>
          </w:p>
        </w:tc>
        <w:tc>
          <w:tcPr>
            <w:tcW w:w="380" w:type="pct"/>
            <w:tcBorders>
              <w:bottom w:val="single" w:sz="12" w:space="0" w:color="auto"/>
            </w:tcBorders>
            <w:vAlign w:val="center"/>
          </w:tcPr>
          <w:p w14:paraId="3CA53A38" w14:textId="77777777" w:rsidR="007D2202" w:rsidRPr="00E255EA" w:rsidRDefault="007D2202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cale</w:t>
            </w:r>
          </w:p>
        </w:tc>
        <w:tc>
          <w:tcPr>
            <w:tcW w:w="285" w:type="pct"/>
            <w:tcBorders>
              <w:bottom w:val="single" w:sz="12" w:space="0" w:color="auto"/>
            </w:tcBorders>
            <w:vAlign w:val="center"/>
          </w:tcPr>
          <w:p w14:paraId="29B751AF" w14:textId="77777777" w:rsidR="007D2202" w:rsidRPr="00E255EA" w:rsidRDefault="007D2202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bar</w:t>
            </w:r>
          </w:p>
        </w:tc>
        <w:tc>
          <w:tcPr>
            <w:tcW w:w="34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C56A28" w14:textId="77777777" w:rsidR="007D2202" w:rsidRPr="00E255EA" w:rsidRDefault="007D2202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l/h</w:t>
            </w:r>
          </w:p>
        </w:tc>
        <w:tc>
          <w:tcPr>
            <w:tcW w:w="276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867A97" w14:textId="77777777" w:rsidR="007D2202" w:rsidRPr="00E255EA" w:rsidRDefault="007D2202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szt.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19C8A5" w14:textId="77777777" w:rsidR="007D2202" w:rsidRDefault="007D2202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zł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336151" w14:textId="77777777" w:rsidR="007D2202" w:rsidRDefault="007D2202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zł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9588A" w14:textId="77777777" w:rsidR="007D2202" w:rsidRDefault="007D2202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zł</w:t>
            </w:r>
          </w:p>
        </w:tc>
      </w:tr>
      <w:tr w:rsidR="00DA3EEA" w:rsidRPr="00E255EA" w14:paraId="04E5E1DE" w14:textId="77777777" w:rsidTr="00AD0E83">
        <w:trPr>
          <w:trHeight w:val="237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157BF6" w14:textId="77777777" w:rsidR="00DA3EEA" w:rsidRPr="00E255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55EA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  <w:tcBorders>
              <w:top w:val="single" w:sz="12" w:space="0" w:color="auto"/>
            </w:tcBorders>
            <w:vAlign w:val="center"/>
          </w:tcPr>
          <w:p w14:paraId="05417AE4" w14:textId="5598EF67" w:rsidR="00DA3EEA" w:rsidRPr="00E255EA" w:rsidRDefault="00DA3EEA" w:rsidP="00762EA6">
            <w:pPr>
              <w:spacing w:before="40" w:after="4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suchobieżny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jednostrumieniowy JS Smart+ z możliwością odczytu poprzez moduł radiowy optyczny</w:t>
            </w:r>
            <w:r w:rsidR="00187F8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66AE7">
              <w:rPr>
                <w:rFonts w:ascii="Verdana" w:hAnsi="Verdana"/>
                <w:sz w:val="16"/>
                <w:szCs w:val="16"/>
              </w:rPr>
              <w:t>i</w:t>
            </w:r>
            <w:r w:rsidR="00187F80">
              <w:rPr>
                <w:rFonts w:ascii="Verdana" w:hAnsi="Verdana"/>
                <w:sz w:val="16"/>
                <w:szCs w:val="16"/>
              </w:rPr>
              <w:t xml:space="preserve"> indukcyjny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</w:tcBorders>
            <w:vAlign w:val="center"/>
          </w:tcPr>
          <w:p w14:paraId="3C142D3B" w14:textId="77777777" w:rsidR="00DA3EEA" w:rsidRDefault="00DA3EEA" w:rsidP="00762EA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H-R100</w:t>
            </w:r>
          </w:p>
          <w:p w14:paraId="6D18174F" w14:textId="77777777" w:rsidR="00DA3EEA" w:rsidRPr="00E255EA" w:rsidRDefault="00DA3EEA" w:rsidP="00762EA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V-R50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</w:tcBorders>
            <w:vAlign w:val="center"/>
          </w:tcPr>
          <w:p w14:paraId="1268D059" w14:textId="7777777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0431A99" w14:textId="6B6C341E" w:rsidR="00DA3EEA" w:rsidRPr="00E255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55EA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237" w:type="pct"/>
            <w:tcBorders>
              <w:top w:val="single" w:sz="12" w:space="0" w:color="auto"/>
            </w:tcBorders>
            <w:vAlign w:val="center"/>
          </w:tcPr>
          <w:p w14:paraId="0E8D9A68" w14:textId="7777777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300C40B" w14:textId="58311C18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1,6</w:t>
            </w:r>
          </w:p>
          <w:p w14:paraId="396044D0" w14:textId="57DDB40F" w:rsidR="00DA3EEA" w:rsidRPr="00E255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pct"/>
            <w:vMerge w:val="restart"/>
            <w:tcBorders>
              <w:top w:val="single" w:sz="12" w:space="0" w:color="auto"/>
            </w:tcBorders>
            <w:vAlign w:val="center"/>
          </w:tcPr>
          <w:p w14:paraId="5F6DAD2A" w14:textId="7777777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D3CA240" w14:textId="5FD62ADF" w:rsidR="00DA3EEA" w:rsidRPr="003415D1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15D1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360" w:type="pct"/>
            <w:vMerge w:val="restart"/>
            <w:tcBorders>
              <w:top w:val="single" w:sz="12" w:space="0" w:color="auto"/>
            </w:tcBorders>
            <w:vAlign w:val="center"/>
          </w:tcPr>
          <w:p w14:paraId="5A293E0D" w14:textId="77777777" w:rsidR="00DA3EEA" w:rsidRPr="00E255EA" w:rsidRDefault="00DA3EEA" w:rsidP="00762EA6">
            <w:pPr>
              <w:spacing w:before="60" w:after="6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mosiężna</w:t>
            </w:r>
          </w:p>
        </w:tc>
        <w:tc>
          <w:tcPr>
            <w:tcW w:w="380" w:type="pct"/>
            <w:vMerge w:val="restart"/>
            <w:tcBorders>
              <w:top w:val="single" w:sz="12" w:space="0" w:color="auto"/>
            </w:tcBorders>
            <w:vAlign w:val="center"/>
          </w:tcPr>
          <w:p w14:paraId="62297F3D" w14:textId="7777777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B3E5987" w14:textId="04368564" w:rsidR="00DA3EEA" w:rsidRPr="00E255EA" w:rsidRDefault="00000000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den>
              </m:f>
            </m:oMath>
            <w:r w:rsidR="00DA3EEA">
              <w:rPr>
                <w:rFonts w:ascii="Verdana" w:hAnsi="Verdana"/>
                <w:sz w:val="16"/>
                <w:szCs w:val="16"/>
              </w:rPr>
              <w:t>’’</w:t>
            </w:r>
          </w:p>
        </w:tc>
        <w:tc>
          <w:tcPr>
            <w:tcW w:w="285" w:type="pct"/>
            <w:vMerge w:val="restart"/>
            <w:tcBorders>
              <w:top w:val="single" w:sz="12" w:space="0" w:color="auto"/>
            </w:tcBorders>
            <w:vAlign w:val="center"/>
          </w:tcPr>
          <w:p w14:paraId="21FD83F6" w14:textId="77777777" w:rsidR="00DA3EEA" w:rsidRPr="00E255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76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91C3C7" w14:textId="7777777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5BC27D9" w14:textId="2CA1591A" w:rsidR="00DA3EEA" w:rsidRPr="00E255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515B23" w14:textId="633B5C9A" w:rsidR="00DA3EEA" w:rsidRPr="00E255EA" w:rsidRDefault="00872C38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24D78" w14:textId="7777777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2C2E5" w14:textId="7777777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FB9DEA" w14:textId="7777777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3EEA" w:rsidRPr="00E255EA" w14:paraId="11B3A058" w14:textId="77777777" w:rsidTr="00D253CB">
        <w:trPr>
          <w:trHeight w:val="476"/>
        </w:trPr>
        <w:tc>
          <w:tcPr>
            <w:tcW w:w="220" w:type="pct"/>
            <w:vMerge/>
            <w:tcBorders>
              <w:left w:val="single" w:sz="12" w:space="0" w:color="auto"/>
            </w:tcBorders>
            <w:vAlign w:val="center"/>
          </w:tcPr>
          <w:p w14:paraId="0EE6F350" w14:textId="5A0DA2F3" w:rsidR="00DA3EEA" w:rsidRPr="00E255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4" w:type="pct"/>
            <w:vMerge/>
            <w:tcBorders>
              <w:top w:val="single" w:sz="12" w:space="0" w:color="auto"/>
            </w:tcBorders>
            <w:vAlign w:val="center"/>
          </w:tcPr>
          <w:p w14:paraId="4D10FB95" w14:textId="77777777" w:rsidR="00DA3EEA" w:rsidRDefault="00DA3EEA" w:rsidP="00762EA6">
            <w:pPr>
              <w:spacing w:before="40" w:after="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</w:tcBorders>
            <w:vAlign w:val="center"/>
          </w:tcPr>
          <w:p w14:paraId="1F9073D3" w14:textId="77777777" w:rsidR="00DA3EEA" w:rsidRDefault="00DA3EEA" w:rsidP="00762EA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" w:type="pct"/>
            <w:vMerge/>
            <w:vAlign w:val="center"/>
          </w:tcPr>
          <w:p w14:paraId="03B82053" w14:textId="59C4BBF9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</w:tcBorders>
            <w:vAlign w:val="center"/>
          </w:tcPr>
          <w:p w14:paraId="49BCCC3F" w14:textId="69896B13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304" w:type="pct"/>
            <w:vMerge/>
            <w:vAlign w:val="center"/>
          </w:tcPr>
          <w:p w14:paraId="6AF45A49" w14:textId="43B708B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3B3894B6" w14:textId="77777777" w:rsidR="00DA3EEA" w:rsidRDefault="00DA3EEA" w:rsidP="00762EA6">
            <w:pPr>
              <w:spacing w:before="60" w:after="6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0" w:type="pct"/>
            <w:vMerge/>
            <w:vAlign w:val="center"/>
          </w:tcPr>
          <w:p w14:paraId="04ADDD11" w14:textId="0B457F6F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14:paraId="1D068B94" w14:textId="77777777" w:rsidR="00DA3EEA" w:rsidRPr="00711768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right w:val="single" w:sz="12" w:space="0" w:color="auto"/>
            </w:tcBorders>
            <w:vAlign w:val="center"/>
          </w:tcPr>
          <w:p w14:paraId="1F255B4C" w14:textId="425AB36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2C44BA" w14:textId="323728C8" w:rsidR="00DA3EEA" w:rsidRPr="00E255EA" w:rsidRDefault="00872C38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596C4" w14:textId="7777777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5DF82" w14:textId="7777777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DC2CE8" w14:textId="7777777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0E83" w:rsidRPr="00E255EA" w14:paraId="0806F5E2" w14:textId="77777777" w:rsidTr="00762EA6">
        <w:trPr>
          <w:trHeight w:val="716"/>
        </w:trPr>
        <w:tc>
          <w:tcPr>
            <w:tcW w:w="22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16BC8C" w14:textId="77777777" w:rsidR="00AD0E83" w:rsidRPr="00E255EA" w:rsidRDefault="00AD0E83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55EA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84" w:type="pct"/>
            <w:vMerge/>
            <w:tcBorders>
              <w:bottom w:val="single" w:sz="12" w:space="0" w:color="auto"/>
            </w:tcBorders>
            <w:vAlign w:val="center"/>
          </w:tcPr>
          <w:p w14:paraId="3D4BF17E" w14:textId="77777777" w:rsidR="00AD0E83" w:rsidRPr="00E255EA" w:rsidRDefault="00AD0E83" w:rsidP="00762EA6">
            <w:pPr>
              <w:spacing w:before="40" w:after="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bottom w:val="single" w:sz="12" w:space="0" w:color="auto"/>
            </w:tcBorders>
            <w:vAlign w:val="center"/>
          </w:tcPr>
          <w:p w14:paraId="257C562E" w14:textId="77777777" w:rsidR="00AD0E83" w:rsidRPr="00E255EA" w:rsidRDefault="00AD0E83" w:rsidP="00762EA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12" w:space="0" w:color="auto"/>
            </w:tcBorders>
            <w:vAlign w:val="center"/>
          </w:tcPr>
          <w:p w14:paraId="2E02E04E" w14:textId="77777777" w:rsidR="00AD0E83" w:rsidRPr="00E255EA" w:rsidRDefault="00AD0E83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55EA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3F63CFA7" w14:textId="77777777" w:rsidR="00AD0E83" w:rsidRPr="00E255EA" w:rsidRDefault="00AD0E83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304" w:type="pct"/>
            <w:tcBorders>
              <w:bottom w:val="single" w:sz="12" w:space="0" w:color="auto"/>
            </w:tcBorders>
            <w:vAlign w:val="center"/>
          </w:tcPr>
          <w:p w14:paraId="7321FFCC" w14:textId="77777777" w:rsidR="00AD0E83" w:rsidRPr="003415D1" w:rsidRDefault="00AD0E83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15D1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360" w:type="pct"/>
            <w:vMerge/>
            <w:tcBorders>
              <w:bottom w:val="single" w:sz="12" w:space="0" w:color="auto"/>
            </w:tcBorders>
            <w:vAlign w:val="center"/>
          </w:tcPr>
          <w:p w14:paraId="7A5F35E8" w14:textId="77777777" w:rsidR="00AD0E83" w:rsidRPr="00E255EA" w:rsidRDefault="00AD0E83" w:rsidP="00762EA6">
            <w:pPr>
              <w:spacing w:before="60" w:after="6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0" w:type="pct"/>
            <w:tcBorders>
              <w:bottom w:val="single" w:sz="12" w:space="0" w:color="auto"/>
            </w:tcBorders>
            <w:vAlign w:val="center"/>
          </w:tcPr>
          <w:p w14:paraId="31A40EC7" w14:textId="77777777" w:rsidR="00AD0E83" w:rsidRPr="00E255EA" w:rsidRDefault="00AD0E83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1’’</w:t>
            </w:r>
          </w:p>
        </w:tc>
        <w:tc>
          <w:tcPr>
            <w:tcW w:w="285" w:type="pct"/>
            <w:vMerge/>
            <w:tcBorders>
              <w:bottom w:val="single" w:sz="12" w:space="0" w:color="auto"/>
            </w:tcBorders>
            <w:vAlign w:val="center"/>
          </w:tcPr>
          <w:p w14:paraId="7DD7A7C1" w14:textId="77777777" w:rsidR="00AD0E83" w:rsidRPr="00E255EA" w:rsidRDefault="00AD0E83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4B918C" w14:textId="77777777" w:rsidR="00AD0E83" w:rsidRPr="00E255EA" w:rsidRDefault="00AD0E83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276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1B7A34" w14:textId="50AC237B" w:rsidR="00AD0E83" w:rsidRPr="00E255EA" w:rsidRDefault="00872C38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2C0EA1" w14:textId="77777777" w:rsidR="00AD0E83" w:rsidRDefault="00AD0E83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3A2C59" w14:textId="77777777" w:rsidR="00AD0E83" w:rsidRDefault="00AD0E83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447E5" w14:textId="77777777" w:rsidR="00AD0E83" w:rsidRDefault="00AD0E83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D2202" w:rsidRPr="00E255EA" w14:paraId="6F85D543" w14:textId="77777777" w:rsidTr="00762EA6">
        <w:trPr>
          <w:trHeight w:val="701"/>
        </w:trPr>
        <w:tc>
          <w:tcPr>
            <w:tcW w:w="4167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F1982E" w14:textId="77777777" w:rsidR="007D2202" w:rsidRPr="00D855AA" w:rsidRDefault="007D2202" w:rsidP="00762EA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SUMA: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680EC1" w14:textId="77777777" w:rsidR="007D2202" w:rsidRDefault="007D2202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AC720" w14:textId="77777777" w:rsidR="007D2202" w:rsidRDefault="007D2202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5365D8" w14:textId="77777777" w:rsidR="007D2202" w:rsidRDefault="007D2202" w:rsidP="007D2202">
      <w:pPr>
        <w:pStyle w:val="Nagwek"/>
        <w:tabs>
          <w:tab w:val="left" w:pos="8080"/>
        </w:tabs>
        <w:spacing w:line="288" w:lineRule="auto"/>
        <w:rPr>
          <w:rFonts w:ascii="Verdana" w:hAnsi="Verdana"/>
          <w:sz w:val="19"/>
          <w:szCs w:val="19"/>
        </w:rPr>
      </w:pPr>
    </w:p>
    <w:p w14:paraId="26770F13" w14:textId="77777777" w:rsidR="007D2202" w:rsidRDefault="007D2202" w:rsidP="007D2202">
      <w:pPr>
        <w:pStyle w:val="Nagwek"/>
        <w:tabs>
          <w:tab w:val="left" w:pos="8080"/>
        </w:tabs>
        <w:spacing w:line="288" w:lineRule="auto"/>
        <w:rPr>
          <w:rFonts w:ascii="Verdana" w:hAnsi="Verdana"/>
          <w:b/>
          <w:sz w:val="19"/>
          <w:szCs w:val="19"/>
        </w:rPr>
      </w:pPr>
    </w:p>
    <w:p w14:paraId="4840327A" w14:textId="77777777" w:rsidR="00203F20" w:rsidRDefault="00203F20" w:rsidP="007D2202">
      <w:pPr>
        <w:pStyle w:val="Nagwek"/>
        <w:tabs>
          <w:tab w:val="left" w:pos="8080"/>
        </w:tabs>
        <w:spacing w:line="288" w:lineRule="auto"/>
        <w:rPr>
          <w:rFonts w:ascii="Verdana" w:hAnsi="Verdana"/>
          <w:b/>
          <w:sz w:val="19"/>
          <w:szCs w:val="19"/>
        </w:rPr>
      </w:pPr>
    </w:p>
    <w:p w14:paraId="3A654912" w14:textId="77777777" w:rsidR="007D2202" w:rsidRDefault="007D2202" w:rsidP="007D2202">
      <w:pPr>
        <w:pStyle w:val="Tekstpodstawowy"/>
        <w:spacing w:before="120"/>
        <w:jc w:val="both"/>
        <w:rPr>
          <w:rFonts w:ascii="Verdana" w:hAnsi="Verdana"/>
          <w:sz w:val="19"/>
          <w:szCs w:val="19"/>
        </w:rPr>
      </w:pPr>
      <w:r w:rsidRPr="00E43169">
        <w:rPr>
          <w:rFonts w:ascii="Verdana" w:hAnsi="Verdana"/>
          <w:b/>
          <w:sz w:val="19"/>
          <w:szCs w:val="19"/>
        </w:rPr>
        <w:t>Tabela 2.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pl-PL"/>
        </w:rPr>
        <w:t>Urządzenia-moduły do zdalnego (radiowego) odczytu</w:t>
      </w:r>
      <w:r w:rsidRPr="0066348E">
        <w:rPr>
          <w:rFonts w:ascii="Verdana" w:hAnsi="Verdana"/>
          <w:sz w:val="19"/>
          <w:szCs w:val="19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6"/>
        <w:gridCol w:w="5700"/>
        <w:gridCol w:w="1534"/>
        <w:gridCol w:w="2368"/>
        <w:gridCol w:w="2227"/>
        <w:gridCol w:w="2307"/>
      </w:tblGrid>
      <w:tr w:rsidR="007D2202" w:rsidRPr="00DE1286" w14:paraId="38029B0D" w14:textId="77777777" w:rsidTr="00BE28AB"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B11231" w14:textId="77777777" w:rsidR="007D2202" w:rsidRPr="00DE1286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 w:rsidRPr="00DE1286"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L.p.</w:t>
            </w:r>
          </w:p>
        </w:tc>
        <w:tc>
          <w:tcPr>
            <w:tcW w:w="194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3CA79" w14:textId="77777777" w:rsidR="007D2202" w:rsidRPr="00DE1286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 w:rsidRPr="00DE1286"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Wyszczególnienie</w:t>
            </w:r>
          </w:p>
        </w:tc>
        <w:tc>
          <w:tcPr>
            <w:tcW w:w="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4B7AA5" w14:textId="77777777" w:rsidR="007D2202" w:rsidRPr="00DE1286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 w:rsidRPr="00DE1286"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Ilość [szt.]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ACDAFD" w14:textId="77777777" w:rsidR="007D2202" w:rsidRPr="00DE1286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Cena jednostkowa netto [zł]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5A0DF3" w14:textId="77777777" w:rsidR="007D2202" w:rsidRPr="00DE1286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Wartość netto [zł]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60ECD" w14:textId="77777777" w:rsidR="007D2202" w:rsidRPr="00DE1286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Wartość brutto [zł]</w:t>
            </w:r>
          </w:p>
        </w:tc>
      </w:tr>
      <w:tr w:rsidR="007D2202" w:rsidRPr="00DE1286" w14:paraId="56421C94" w14:textId="77777777" w:rsidTr="00BE28AB">
        <w:tc>
          <w:tcPr>
            <w:tcW w:w="18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030DA0" w14:textId="77777777" w:rsidR="007D2202" w:rsidRPr="00DE1286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1.</w:t>
            </w:r>
          </w:p>
        </w:tc>
        <w:tc>
          <w:tcPr>
            <w:tcW w:w="194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2E8D0A" w14:textId="77777777" w:rsidR="007D2202" w:rsidRPr="00E80AA6" w:rsidRDefault="007D2202" w:rsidP="00762EA6">
            <w:pPr>
              <w:pStyle w:val="Tekstpodstawowy"/>
              <w:spacing w:before="120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Moduł radiowy AT-WMBUS 16-2 bez anteny zewnętrznej</w:t>
            </w:r>
          </w:p>
        </w:tc>
        <w:tc>
          <w:tcPr>
            <w:tcW w:w="52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E59146" w14:textId="1BF5FBA9" w:rsidR="007D2202" w:rsidRPr="00E80AA6" w:rsidRDefault="00872C38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470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2FFB4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5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844A0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0D9CB8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</w:tr>
      <w:tr w:rsidR="007D2202" w:rsidRPr="00DE1286" w14:paraId="70A954C3" w14:textId="77777777" w:rsidTr="00BE28AB"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414F3C85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2.</w:t>
            </w:r>
          </w:p>
        </w:tc>
        <w:tc>
          <w:tcPr>
            <w:tcW w:w="1942" w:type="pct"/>
            <w:tcBorders>
              <w:right w:val="single" w:sz="12" w:space="0" w:color="auto"/>
            </w:tcBorders>
            <w:vAlign w:val="center"/>
          </w:tcPr>
          <w:p w14:paraId="17D1A398" w14:textId="0C3103A6" w:rsidR="007D2202" w:rsidRDefault="007D2202" w:rsidP="00762EA6">
            <w:pPr>
              <w:pStyle w:val="Tekstpodstawowy"/>
              <w:spacing w:before="120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 xml:space="preserve">APT-WMBUS-NA-1 uniwersalna nakładka indukcyjna </w:t>
            </w:r>
            <w:r w:rsidR="00566AE7">
              <w:rPr>
                <w:rFonts w:ascii="Verdana" w:hAnsi="Verdana"/>
                <w:sz w:val="16"/>
                <w:szCs w:val="19"/>
                <w:lang w:val="pl-PL"/>
              </w:rPr>
              <w:t>W klasie hermetycznej IP 68</w:t>
            </w:r>
          </w:p>
        </w:tc>
        <w:tc>
          <w:tcPr>
            <w:tcW w:w="52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7DB98F" w14:textId="71A3CE8D" w:rsidR="007D2202" w:rsidRDefault="00872C38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50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49DC2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4EA27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77A95F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</w:tr>
      <w:tr w:rsidR="00995FA2" w:rsidRPr="00DE1286" w14:paraId="6C486008" w14:textId="77777777" w:rsidTr="00762EA6">
        <w:trPr>
          <w:trHeight w:val="355"/>
        </w:trPr>
        <w:tc>
          <w:tcPr>
            <w:tcW w:w="345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259FF9" w14:textId="77777777" w:rsidR="00995FA2" w:rsidRPr="007A3D72" w:rsidRDefault="00995FA2" w:rsidP="00762EA6">
            <w:pPr>
              <w:pStyle w:val="Tekstpodstawowy"/>
              <w:spacing w:before="120"/>
              <w:jc w:val="right"/>
              <w:rPr>
                <w:rFonts w:ascii="Verdana" w:hAnsi="Verdana"/>
                <w:b/>
                <w:sz w:val="18"/>
                <w:szCs w:val="19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9"/>
                <w:lang w:val="pl-PL"/>
              </w:rPr>
              <w:t xml:space="preserve">SUMA: 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6D2EB" w14:textId="77777777" w:rsidR="00995FA2" w:rsidRPr="007A3D72" w:rsidRDefault="00995FA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sz w:val="18"/>
                <w:szCs w:val="19"/>
                <w:lang w:val="pl-PL"/>
              </w:rPr>
            </w:pPr>
          </w:p>
        </w:tc>
        <w:tc>
          <w:tcPr>
            <w:tcW w:w="7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67BCE" w14:textId="77777777" w:rsidR="00995FA2" w:rsidRPr="007A3D72" w:rsidRDefault="00995FA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sz w:val="18"/>
                <w:szCs w:val="19"/>
                <w:lang w:val="pl-PL"/>
              </w:rPr>
            </w:pPr>
          </w:p>
        </w:tc>
      </w:tr>
    </w:tbl>
    <w:p w14:paraId="2F98F6B6" w14:textId="77777777" w:rsidR="007D2202" w:rsidRDefault="007D2202" w:rsidP="007D2202">
      <w:pPr>
        <w:pStyle w:val="Tekstpodstawowy"/>
        <w:spacing w:before="120"/>
        <w:jc w:val="both"/>
        <w:rPr>
          <w:rFonts w:ascii="Verdana" w:hAnsi="Verdana"/>
          <w:b/>
          <w:sz w:val="19"/>
          <w:szCs w:val="19"/>
          <w:lang w:val="pl-PL"/>
        </w:rPr>
      </w:pPr>
    </w:p>
    <w:p w14:paraId="1A94BC6E" w14:textId="77777777" w:rsidR="00BE28AB" w:rsidRDefault="00BE28AB" w:rsidP="007D2202">
      <w:pPr>
        <w:pStyle w:val="Tekstpodstawowy"/>
        <w:spacing w:before="120"/>
        <w:jc w:val="both"/>
        <w:rPr>
          <w:rFonts w:ascii="Verdana" w:hAnsi="Verdana"/>
          <w:b/>
          <w:sz w:val="19"/>
          <w:szCs w:val="19"/>
          <w:lang w:val="pl-PL"/>
        </w:rPr>
      </w:pPr>
    </w:p>
    <w:p w14:paraId="787019CA" w14:textId="77777777" w:rsidR="00DA3EEA" w:rsidRDefault="00DA3EEA" w:rsidP="007D2202">
      <w:pPr>
        <w:pStyle w:val="Tekstpodstawowy"/>
        <w:spacing w:before="120"/>
        <w:jc w:val="both"/>
        <w:rPr>
          <w:rFonts w:ascii="Verdana" w:hAnsi="Verdana"/>
          <w:b/>
          <w:sz w:val="19"/>
          <w:szCs w:val="19"/>
          <w:lang w:val="pl-PL"/>
        </w:rPr>
      </w:pPr>
    </w:p>
    <w:p w14:paraId="7F9A54D0" w14:textId="77777777" w:rsidR="00DA3EEA" w:rsidRDefault="00DA3EEA" w:rsidP="007D2202">
      <w:pPr>
        <w:pStyle w:val="Tekstpodstawowy"/>
        <w:spacing w:before="120"/>
        <w:jc w:val="both"/>
        <w:rPr>
          <w:rFonts w:ascii="Verdana" w:hAnsi="Verdana"/>
          <w:b/>
          <w:sz w:val="19"/>
          <w:szCs w:val="19"/>
          <w:lang w:val="pl-PL"/>
        </w:rPr>
      </w:pPr>
    </w:p>
    <w:p w14:paraId="5EB4A81F" w14:textId="77777777" w:rsidR="00DA3EEA" w:rsidRDefault="00DA3EEA" w:rsidP="007D2202">
      <w:pPr>
        <w:pStyle w:val="Tekstpodstawowy"/>
        <w:spacing w:before="120"/>
        <w:jc w:val="both"/>
        <w:rPr>
          <w:rFonts w:ascii="Verdana" w:hAnsi="Verdana"/>
          <w:b/>
          <w:sz w:val="19"/>
          <w:szCs w:val="19"/>
          <w:lang w:val="pl-PL"/>
        </w:rPr>
      </w:pPr>
    </w:p>
    <w:p w14:paraId="4C1346EC" w14:textId="77777777" w:rsidR="00BE28AB" w:rsidRDefault="00BE28AB" w:rsidP="007D2202">
      <w:pPr>
        <w:pStyle w:val="Tekstpodstawowy"/>
        <w:spacing w:before="120"/>
        <w:jc w:val="both"/>
        <w:rPr>
          <w:rFonts w:ascii="Verdana" w:hAnsi="Verdana"/>
          <w:b/>
          <w:sz w:val="19"/>
          <w:szCs w:val="19"/>
          <w:lang w:val="pl-PL"/>
        </w:rPr>
      </w:pPr>
    </w:p>
    <w:p w14:paraId="1A3D7BDC" w14:textId="3CCE674E" w:rsidR="007D2202" w:rsidRDefault="007D2202" w:rsidP="007D2202">
      <w:pPr>
        <w:pStyle w:val="Tekstpodstawowy"/>
        <w:spacing w:before="120"/>
        <w:jc w:val="both"/>
        <w:rPr>
          <w:rFonts w:ascii="Verdana" w:hAnsi="Verdana"/>
          <w:sz w:val="19"/>
          <w:szCs w:val="19"/>
        </w:rPr>
      </w:pPr>
      <w:r w:rsidRPr="00E43169">
        <w:rPr>
          <w:rFonts w:ascii="Verdana" w:hAnsi="Verdana"/>
          <w:b/>
          <w:sz w:val="19"/>
          <w:szCs w:val="19"/>
        </w:rPr>
        <w:t>Tabela 3.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pl-PL"/>
        </w:rPr>
        <w:t>Pozostałe</w:t>
      </w:r>
      <w:r w:rsidR="00BA4304">
        <w:rPr>
          <w:rFonts w:ascii="Verdana" w:hAnsi="Verdana"/>
          <w:sz w:val="19"/>
          <w:szCs w:val="19"/>
          <w:lang w:val="pl-PL"/>
        </w:rPr>
        <w:t xml:space="preserve"> materiały</w:t>
      </w:r>
      <w:r w:rsidRPr="0066348E">
        <w:rPr>
          <w:rFonts w:ascii="Verdana" w:hAnsi="Verdana"/>
          <w:sz w:val="19"/>
          <w:szCs w:val="19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10"/>
        <w:gridCol w:w="2261"/>
        <w:gridCol w:w="2928"/>
        <w:gridCol w:w="1674"/>
        <w:gridCol w:w="2305"/>
        <w:gridCol w:w="2302"/>
        <w:gridCol w:w="2302"/>
      </w:tblGrid>
      <w:tr w:rsidR="007D2202" w:rsidRPr="00517C97" w14:paraId="1C01912B" w14:textId="77777777" w:rsidTr="00995FA2"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C5754C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L.p.</w:t>
            </w:r>
          </w:p>
        </w:tc>
        <w:tc>
          <w:tcPr>
            <w:tcW w:w="7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31BE4D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Nazwa i rodzaj</w:t>
            </w:r>
          </w:p>
        </w:tc>
        <w:tc>
          <w:tcPr>
            <w:tcW w:w="9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5E53B5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Przeznaczenie</w:t>
            </w:r>
          </w:p>
        </w:tc>
        <w:tc>
          <w:tcPr>
            <w:tcW w:w="5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E2863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Ilość</w:t>
            </w:r>
            <w:r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 xml:space="preserve"> [szt.]</w:t>
            </w:r>
          </w:p>
        </w:tc>
        <w:tc>
          <w:tcPr>
            <w:tcW w:w="78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02B71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Cena jednostkowa netto [zł]</w:t>
            </w:r>
          </w:p>
        </w:tc>
        <w:tc>
          <w:tcPr>
            <w:tcW w:w="7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F60D8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Wartość netto [zł]</w:t>
            </w:r>
          </w:p>
        </w:tc>
        <w:tc>
          <w:tcPr>
            <w:tcW w:w="7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333A7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Wartość brutto [zł]</w:t>
            </w:r>
          </w:p>
        </w:tc>
      </w:tr>
      <w:tr w:rsidR="007D2202" w:rsidRPr="00517C97" w14:paraId="1F7BA7ED" w14:textId="77777777" w:rsidTr="002E56AD">
        <w:tc>
          <w:tcPr>
            <w:tcW w:w="31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2AF012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1.</w:t>
            </w:r>
          </w:p>
        </w:tc>
        <w:tc>
          <w:tcPr>
            <w:tcW w:w="770" w:type="pct"/>
            <w:vMerge w:val="restart"/>
            <w:tcBorders>
              <w:top w:val="single" w:sz="12" w:space="0" w:color="auto"/>
            </w:tcBorders>
          </w:tcPr>
          <w:p w14:paraId="0DFE25E7" w14:textId="77777777" w:rsidR="002E56AD" w:rsidRDefault="002E56AD" w:rsidP="002E56AD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  <w:p w14:paraId="2148A707" w14:textId="73834515" w:rsidR="007D2202" w:rsidRPr="00517C97" w:rsidRDefault="007D2202" w:rsidP="002E56AD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Uszczelki fibrowe</w:t>
            </w:r>
          </w:p>
        </w:tc>
        <w:tc>
          <w:tcPr>
            <w:tcW w:w="997" w:type="pct"/>
            <w:tcBorders>
              <w:top w:val="single" w:sz="12" w:space="0" w:color="auto"/>
            </w:tcBorders>
            <w:vAlign w:val="center"/>
          </w:tcPr>
          <w:p w14:paraId="7B3C6BC4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do wodomierza DN 15</w:t>
            </w:r>
          </w:p>
        </w:tc>
        <w:tc>
          <w:tcPr>
            <w:tcW w:w="57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FF4632" w14:textId="731930AB" w:rsidR="007D2202" w:rsidRPr="00517C97" w:rsidRDefault="00872C38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100</w:t>
            </w:r>
          </w:p>
        </w:tc>
        <w:tc>
          <w:tcPr>
            <w:tcW w:w="785" w:type="pct"/>
            <w:tcBorders>
              <w:top w:val="single" w:sz="12" w:space="0" w:color="auto"/>
              <w:right w:val="single" w:sz="12" w:space="0" w:color="auto"/>
            </w:tcBorders>
          </w:tcPr>
          <w:p w14:paraId="7734E013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4" w:type="pct"/>
            <w:tcBorders>
              <w:top w:val="single" w:sz="12" w:space="0" w:color="auto"/>
              <w:right w:val="single" w:sz="12" w:space="0" w:color="auto"/>
            </w:tcBorders>
          </w:tcPr>
          <w:p w14:paraId="42853908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4" w:type="pct"/>
            <w:tcBorders>
              <w:top w:val="single" w:sz="12" w:space="0" w:color="auto"/>
              <w:right w:val="single" w:sz="12" w:space="0" w:color="auto"/>
            </w:tcBorders>
          </w:tcPr>
          <w:p w14:paraId="0BE9B2C3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</w:tr>
      <w:tr w:rsidR="002E56AD" w:rsidRPr="00517C97" w14:paraId="3EE8DBCE" w14:textId="77777777" w:rsidTr="00995FA2">
        <w:tc>
          <w:tcPr>
            <w:tcW w:w="310" w:type="pct"/>
            <w:tcBorders>
              <w:left w:val="single" w:sz="12" w:space="0" w:color="auto"/>
            </w:tcBorders>
            <w:vAlign w:val="center"/>
          </w:tcPr>
          <w:p w14:paraId="2151DBC6" w14:textId="564CF192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2.</w:t>
            </w:r>
          </w:p>
        </w:tc>
        <w:tc>
          <w:tcPr>
            <w:tcW w:w="770" w:type="pct"/>
            <w:vMerge/>
            <w:vAlign w:val="center"/>
          </w:tcPr>
          <w:p w14:paraId="5C68F406" w14:textId="77777777" w:rsidR="002E56AD" w:rsidRPr="00517C97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997" w:type="pct"/>
            <w:vAlign w:val="center"/>
          </w:tcPr>
          <w:p w14:paraId="416673C1" w14:textId="084DA03E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 w:rsidRPr="002E56AD">
              <w:rPr>
                <w:rFonts w:ascii="Verdana" w:hAnsi="Verdana"/>
                <w:sz w:val="16"/>
                <w:szCs w:val="19"/>
                <w:lang w:val="pl-PL"/>
              </w:rPr>
              <w:t>do wodomierza DN 20</w:t>
            </w:r>
          </w:p>
        </w:tc>
        <w:tc>
          <w:tcPr>
            <w:tcW w:w="570" w:type="pct"/>
            <w:tcBorders>
              <w:right w:val="single" w:sz="12" w:space="0" w:color="auto"/>
            </w:tcBorders>
            <w:vAlign w:val="center"/>
          </w:tcPr>
          <w:p w14:paraId="12738A55" w14:textId="59F3C3B8" w:rsidR="002E56AD" w:rsidRDefault="00872C38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1000</w:t>
            </w:r>
          </w:p>
        </w:tc>
        <w:tc>
          <w:tcPr>
            <w:tcW w:w="785" w:type="pct"/>
            <w:tcBorders>
              <w:right w:val="single" w:sz="12" w:space="0" w:color="auto"/>
            </w:tcBorders>
          </w:tcPr>
          <w:p w14:paraId="758EA2D6" w14:textId="77777777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4" w:type="pct"/>
            <w:tcBorders>
              <w:right w:val="single" w:sz="12" w:space="0" w:color="auto"/>
            </w:tcBorders>
          </w:tcPr>
          <w:p w14:paraId="7C09E247" w14:textId="77777777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4" w:type="pct"/>
            <w:tcBorders>
              <w:right w:val="single" w:sz="12" w:space="0" w:color="auto"/>
            </w:tcBorders>
          </w:tcPr>
          <w:p w14:paraId="223AA56C" w14:textId="77777777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</w:tr>
      <w:tr w:rsidR="002E56AD" w:rsidRPr="00517C97" w14:paraId="700897DA" w14:textId="77777777" w:rsidTr="00995FA2">
        <w:tc>
          <w:tcPr>
            <w:tcW w:w="310" w:type="pct"/>
            <w:tcBorders>
              <w:left w:val="single" w:sz="12" w:space="0" w:color="auto"/>
            </w:tcBorders>
            <w:vAlign w:val="center"/>
          </w:tcPr>
          <w:p w14:paraId="65E5F4B4" w14:textId="55165F25" w:rsidR="002E56AD" w:rsidRPr="00517C97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3.</w:t>
            </w:r>
          </w:p>
        </w:tc>
        <w:tc>
          <w:tcPr>
            <w:tcW w:w="770" w:type="pct"/>
            <w:vMerge w:val="restart"/>
            <w:vAlign w:val="center"/>
          </w:tcPr>
          <w:p w14:paraId="41E993C7" w14:textId="4F01D853" w:rsidR="002E56AD" w:rsidRPr="00517C97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 w:rsidRPr="002E56AD">
              <w:rPr>
                <w:rFonts w:ascii="Verdana" w:hAnsi="Verdana"/>
                <w:sz w:val="16"/>
                <w:szCs w:val="19"/>
                <w:lang w:val="pl-PL"/>
              </w:rPr>
              <w:t>Plomby zatrzaskowe do wodomierzy z numeracją</w:t>
            </w:r>
          </w:p>
        </w:tc>
        <w:tc>
          <w:tcPr>
            <w:tcW w:w="997" w:type="pct"/>
            <w:vAlign w:val="center"/>
          </w:tcPr>
          <w:p w14:paraId="38D712D5" w14:textId="011DE914" w:rsidR="002E56AD" w:rsidRPr="00517C97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do wodomierza DN 15</w:t>
            </w:r>
          </w:p>
        </w:tc>
        <w:tc>
          <w:tcPr>
            <w:tcW w:w="570" w:type="pct"/>
            <w:tcBorders>
              <w:right w:val="single" w:sz="12" w:space="0" w:color="auto"/>
            </w:tcBorders>
            <w:vAlign w:val="center"/>
          </w:tcPr>
          <w:p w14:paraId="2DFA518B" w14:textId="0EDFEF3D" w:rsidR="002E56AD" w:rsidRPr="00517C97" w:rsidRDefault="00872C38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40</w:t>
            </w:r>
          </w:p>
        </w:tc>
        <w:tc>
          <w:tcPr>
            <w:tcW w:w="785" w:type="pct"/>
            <w:tcBorders>
              <w:right w:val="single" w:sz="12" w:space="0" w:color="auto"/>
            </w:tcBorders>
          </w:tcPr>
          <w:p w14:paraId="77170501" w14:textId="77777777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4" w:type="pct"/>
            <w:tcBorders>
              <w:right w:val="single" w:sz="12" w:space="0" w:color="auto"/>
            </w:tcBorders>
          </w:tcPr>
          <w:p w14:paraId="4927EA74" w14:textId="77777777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4" w:type="pct"/>
            <w:tcBorders>
              <w:right w:val="single" w:sz="12" w:space="0" w:color="auto"/>
            </w:tcBorders>
          </w:tcPr>
          <w:p w14:paraId="1B5A3DFB" w14:textId="77777777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</w:tr>
      <w:tr w:rsidR="002E56AD" w:rsidRPr="00517C97" w14:paraId="6DF07093" w14:textId="77777777" w:rsidTr="00995FA2">
        <w:tc>
          <w:tcPr>
            <w:tcW w:w="310" w:type="pct"/>
            <w:tcBorders>
              <w:left w:val="single" w:sz="12" w:space="0" w:color="auto"/>
            </w:tcBorders>
            <w:vAlign w:val="center"/>
          </w:tcPr>
          <w:p w14:paraId="388B8A69" w14:textId="5F6E8239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4.</w:t>
            </w:r>
          </w:p>
        </w:tc>
        <w:tc>
          <w:tcPr>
            <w:tcW w:w="770" w:type="pct"/>
            <w:vMerge/>
            <w:vAlign w:val="center"/>
          </w:tcPr>
          <w:p w14:paraId="5C49A2C7" w14:textId="77777777" w:rsidR="002E56AD" w:rsidRP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997" w:type="pct"/>
            <w:vAlign w:val="center"/>
          </w:tcPr>
          <w:p w14:paraId="0FF694D2" w14:textId="5D620502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 w:rsidRPr="002E56AD">
              <w:rPr>
                <w:rFonts w:ascii="Verdana" w:hAnsi="Verdana"/>
                <w:sz w:val="16"/>
                <w:szCs w:val="19"/>
                <w:lang w:val="pl-PL"/>
              </w:rPr>
              <w:t>do wodomierza DN 20</w:t>
            </w:r>
          </w:p>
        </w:tc>
        <w:tc>
          <w:tcPr>
            <w:tcW w:w="570" w:type="pct"/>
            <w:tcBorders>
              <w:right w:val="single" w:sz="12" w:space="0" w:color="auto"/>
            </w:tcBorders>
            <w:vAlign w:val="center"/>
          </w:tcPr>
          <w:p w14:paraId="01B7FEAE" w14:textId="3BCDDD77" w:rsidR="002E56AD" w:rsidRPr="00517C97" w:rsidRDefault="00872C38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6000</w:t>
            </w:r>
          </w:p>
        </w:tc>
        <w:tc>
          <w:tcPr>
            <w:tcW w:w="785" w:type="pct"/>
            <w:tcBorders>
              <w:right w:val="single" w:sz="12" w:space="0" w:color="auto"/>
            </w:tcBorders>
          </w:tcPr>
          <w:p w14:paraId="0AB20A25" w14:textId="77777777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4" w:type="pct"/>
            <w:tcBorders>
              <w:right w:val="single" w:sz="12" w:space="0" w:color="auto"/>
            </w:tcBorders>
          </w:tcPr>
          <w:p w14:paraId="6B3BD202" w14:textId="77777777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4" w:type="pct"/>
            <w:tcBorders>
              <w:right w:val="single" w:sz="12" w:space="0" w:color="auto"/>
            </w:tcBorders>
          </w:tcPr>
          <w:p w14:paraId="70F479C5" w14:textId="77777777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</w:tr>
      <w:tr w:rsidR="007D2202" w:rsidRPr="00517C97" w14:paraId="371B1C29" w14:textId="77777777" w:rsidTr="00762EA6">
        <w:tc>
          <w:tcPr>
            <w:tcW w:w="343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D4EE8" w14:textId="77777777" w:rsidR="007D2202" w:rsidRDefault="007D2202" w:rsidP="00762EA6">
            <w:pPr>
              <w:pStyle w:val="Tekstpodstawowy"/>
              <w:spacing w:before="120"/>
              <w:jc w:val="right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9"/>
                <w:lang w:val="pl-PL"/>
              </w:rPr>
              <w:t>SUMA:</w:t>
            </w:r>
          </w:p>
        </w:tc>
        <w:tc>
          <w:tcPr>
            <w:tcW w:w="7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9049C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27E7C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</w:tr>
    </w:tbl>
    <w:p w14:paraId="261424D1" w14:textId="77777777" w:rsidR="007D2202" w:rsidRDefault="007D2202" w:rsidP="007D2202">
      <w:pPr>
        <w:pStyle w:val="Tekstpodstawowy"/>
        <w:ind w:firstLine="284"/>
        <w:jc w:val="both"/>
        <w:rPr>
          <w:rFonts w:ascii="Verdana" w:hAnsi="Verdana"/>
          <w:sz w:val="19"/>
          <w:szCs w:val="19"/>
          <w:lang w:val="pl-PL"/>
        </w:rPr>
      </w:pPr>
    </w:p>
    <w:p w14:paraId="6DD52A2F" w14:textId="5E0D4CA0" w:rsidR="007D2202" w:rsidRPr="002E47AE" w:rsidRDefault="007D2202" w:rsidP="007D2202">
      <w:pPr>
        <w:pStyle w:val="Tekstpodstawowy"/>
        <w:spacing w:before="120"/>
        <w:ind w:firstLine="284"/>
        <w:jc w:val="both"/>
        <w:rPr>
          <w:rFonts w:ascii="Verdana" w:hAnsi="Verdana"/>
          <w:sz w:val="19"/>
          <w:szCs w:val="19"/>
          <w:lang w:val="pl-PL"/>
        </w:rPr>
      </w:pPr>
      <w:r w:rsidRPr="00B8661C">
        <w:rPr>
          <w:rFonts w:ascii="Verdana" w:hAnsi="Verdana"/>
          <w:b/>
          <w:sz w:val="19"/>
          <w:szCs w:val="19"/>
        </w:rPr>
        <w:t xml:space="preserve">Tabela </w:t>
      </w:r>
      <w:r w:rsidRPr="00B8661C">
        <w:rPr>
          <w:rFonts w:ascii="Verdana" w:hAnsi="Verdana"/>
          <w:b/>
          <w:sz w:val="19"/>
          <w:szCs w:val="19"/>
          <w:lang w:val="pl-PL"/>
        </w:rPr>
        <w:t>4</w:t>
      </w:r>
      <w:r w:rsidRPr="00B8661C">
        <w:rPr>
          <w:rFonts w:ascii="Verdana" w:hAnsi="Verdana"/>
          <w:b/>
          <w:sz w:val="19"/>
          <w:szCs w:val="19"/>
        </w:rPr>
        <w:t>.</w:t>
      </w:r>
      <w:r>
        <w:rPr>
          <w:rFonts w:ascii="Verdana" w:hAnsi="Verdana"/>
          <w:sz w:val="19"/>
          <w:szCs w:val="19"/>
        </w:rPr>
        <w:t xml:space="preserve"> </w:t>
      </w:r>
      <w:r w:rsidR="0016665D">
        <w:rPr>
          <w:rFonts w:ascii="Verdana" w:hAnsi="Verdana"/>
          <w:sz w:val="19"/>
          <w:szCs w:val="19"/>
        </w:rPr>
        <w:t>Naprawa i legalizacja</w:t>
      </w:r>
      <w:r w:rsidR="00C16057">
        <w:rPr>
          <w:rFonts w:ascii="Verdana" w:hAnsi="Verdana"/>
          <w:sz w:val="19"/>
          <w:szCs w:val="19"/>
          <w:lang w:val="pl-PL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03"/>
        <w:gridCol w:w="4998"/>
        <w:gridCol w:w="1674"/>
        <w:gridCol w:w="2370"/>
        <w:gridCol w:w="2229"/>
        <w:gridCol w:w="2308"/>
      </w:tblGrid>
      <w:tr w:rsidR="007D2202" w:rsidRPr="00517C97" w14:paraId="1045E072" w14:textId="77777777" w:rsidTr="00762EA6"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C0391F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L.p.</w:t>
            </w:r>
          </w:p>
        </w:tc>
        <w:tc>
          <w:tcPr>
            <w:tcW w:w="1702" w:type="pct"/>
            <w:tcBorders>
              <w:top w:val="single" w:sz="12" w:space="0" w:color="auto"/>
              <w:bottom w:val="single" w:sz="12" w:space="0" w:color="auto"/>
            </w:tcBorders>
          </w:tcPr>
          <w:p w14:paraId="5A5C3167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Rodzaj wodomierza</w:t>
            </w:r>
          </w:p>
        </w:tc>
        <w:tc>
          <w:tcPr>
            <w:tcW w:w="5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01FC6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Ilość</w:t>
            </w:r>
            <w:r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 xml:space="preserve"> [szt.]</w:t>
            </w:r>
          </w:p>
        </w:tc>
        <w:tc>
          <w:tcPr>
            <w:tcW w:w="8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C33A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Cena jednostkowa netto [zł]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148CF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Wartość netto [zł]</w:t>
            </w:r>
          </w:p>
        </w:tc>
        <w:tc>
          <w:tcPr>
            <w:tcW w:w="7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304A5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Wartość brutto [zł]</w:t>
            </w:r>
          </w:p>
        </w:tc>
      </w:tr>
      <w:tr w:rsidR="007D2202" w:rsidRPr="00517C97" w14:paraId="48EFE82F" w14:textId="77777777" w:rsidTr="00762EA6">
        <w:tc>
          <w:tcPr>
            <w:tcW w:w="37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C03939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1.</w:t>
            </w:r>
          </w:p>
        </w:tc>
        <w:tc>
          <w:tcPr>
            <w:tcW w:w="1702" w:type="pct"/>
            <w:tcBorders>
              <w:top w:val="single" w:sz="12" w:space="0" w:color="auto"/>
            </w:tcBorders>
            <w:vAlign w:val="center"/>
          </w:tcPr>
          <w:p w14:paraId="6060284E" w14:textId="77777777" w:rsidR="007D2202" w:rsidRDefault="007D2202" w:rsidP="00762EA6">
            <w:pPr>
              <w:pStyle w:val="Tekstpodstawowy"/>
              <w:spacing w:before="120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Wodomierze DN 15</w:t>
            </w:r>
          </w:p>
        </w:tc>
        <w:tc>
          <w:tcPr>
            <w:tcW w:w="57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F7280D" w14:textId="588D0A1B" w:rsidR="007D2202" w:rsidRPr="00517C97" w:rsidRDefault="00872C38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25</w:t>
            </w:r>
          </w:p>
        </w:tc>
        <w:tc>
          <w:tcPr>
            <w:tcW w:w="807" w:type="pct"/>
            <w:tcBorders>
              <w:top w:val="single" w:sz="12" w:space="0" w:color="auto"/>
              <w:right w:val="single" w:sz="12" w:space="0" w:color="auto"/>
            </w:tcBorders>
          </w:tcPr>
          <w:p w14:paraId="1BC87442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59" w:type="pct"/>
            <w:tcBorders>
              <w:top w:val="single" w:sz="12" w:space="0" w:color="auto"/>
              <w:right w:val="single" w:sz="12" w:space="0" w:color="auto"/>
            </w:tcBorders>
          </w:tcPr>
          <w:p w14:paraId="7420D347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6" w:type="pct"/>
            <w:tcBorders>
              <w:top w:val="single" w:sz="12" w:space="0" w:color="auto"/>
              <w:right w:val="single" w:sz="12" w:space="0" w:color="auto"/>
            </w:tcBorders>
          </w:tcPr>
          <w:p w14:paraId="2A5639B0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</w:tr>
      <w:tr w:rsidR="007D2202" w:rsidRPr="00517C97" w14:paraId="556ABB7F" w14:textId="77777777" w:rsidTr="00762EA6">
        <w:tc>
          <w:tcPr>
            <w:tcW w:w="376" w:type="pct"/>
            <w:tcBorders>
              <w:left w:val="single" w:sz="12" w:space="0" w:color="auto"/>
            </w:tcBorders>
            <w:vAlign w:val="center"/>
          </w:tcPr>
          <w:p w14:paraId="36AB2559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2.</w:t>
            </w:r>
          </w:p>
        </w:tc>
        <w:tc>
          <w:tcPr>
            <w:tcW w:w="1702" w:type="pct"/>
            <w:vAlign w:val="center"/>
          </w:tcPr>
          <w:p w14:paraId="5EC48BBD" w14:textId="77777777" w:rsidR="007D2202" w:rsidRPr="00517C97" w:rsidRDefault="007D2202" w:rsidP="00762EA6">
            <w:pPr>
              <w:pStyle w:val="Tekstpodstawowy"/>
              <w:spacing w:before="120"/>
              <w:rPr>
                <w:rFonts w:ascii="Verdana" w:hAnsi="Verdana"/>
                <w:sz w:val="16"/>
                <w:szCs w:val="19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Wodomierze DN 20</w:t>
            </w:r>
          </w:p>
        </w:tc>
        <w:tc>
          <w:tcPr>
            <w:tcW w:w="570" w:type="pct"/>
            <w:tcBorders>
              <w:right w:val="single" w:sz="12" w:space="0" w:color="auto"/>
            </w:tcBorders>
            <w:vAlign w:val="center"/>
          </w:tcPr>
          <w:p w14:paraId="3531CBA5" w14:textId="0F1B0058" w:rsidR="007D2202" w:rsidRPr="00517C97" w:rsidRDefault="00872C38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30</w:t>
            </w:r>
          </w:p>
        </w:tc>
        <w:tc>
          <w:tcPr>
            <w:tcW w:w="807" w:type="pct"/>
            <w:tcBorders>
              <w:right w:val="single" w:sz="12" w:space="0" w:color="auto"/>
            </w:tcBorders>
          </w:tcPr>
          <w:p w14:paraId="525E47B1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59" w:type="pct"/>
            <w:tcBorders>
              <w:right w:val="single" w:sz="12" w:space="0" w:color="auto"/>
            </w:tcBorders>
          </w:tcPr>
          <w:p w14:paraId="05F12779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6" w:type="pct"/>
            <w:tcBorders>
              <w:right w:val="single" w:sz="12" w:space="0" w:color="auto"/>
            </w:tcBorders>
          </w:tcPr>
          <w:p w14:paraId="0F83FC17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</w:tr>
      <w:tr w:rsidR="007D2202" w:rsidRPr="00517C97" w14:paraId="77D6AB01" w14:textId="77777777" w:rsidTr="00762EA6">
        <w:tc>
          <w:tcPr>
            <w:tcW w:w="345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6DDC0" w14:textId="77777777" w:rsidR="007D2202" w:rsidRDefault="007D2202" w:rsidP="00762EA6">
            <w:pPr>
              <w:pStyle w:val="Tekstpodstawowy"/>
              <w:spacing w:before="120"/>
              <w:jc w:val="right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9"/>
                <w:lang w:val="pl-PL"/>
              </w:rPr>
              <w:t xml:space="preserve">SUMA:  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600DF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C10A1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</w:tr>
    </w:tbl>
    <w:p w14:paraId="016B4040" w14:textId="77777777" w:rsidR="007D2202" w:rsidRDefault="007D2202" w:rsidP="007D2202">
      <w:pPr>
        <w:spacing w:line="288" w:lineRule="auto"/>
        <w:rPr>
          <w:rFonts w:ascii="Verdana" w:hAnsi="Verdana"/>
          <w:b/>
          <w:szCs w:val="26"/>
        </w:rPr>
      </w:pPr>
    </w:p>
    <w:p w14:paraId="5869D3E6" w14:textId="77777777" w:rsidR="007D2202" w:rsidRDefault="007D2202" w:rsidP="007D2202">
      <w:pPr>
        <w:spacing w:line="288" w:lineRule="auto"/>
        <w:rPr>
          <w:rFonts w:ascii="Verdana" w:hAnsi="Verdana"/>
          <w:b/>
          <w:szCs w:val="26"/>
        </w:rPr>
      </w:pPr>
    </w:p>
    <w:p w14:paraId="6EF312EA" w14:textId="77777777" w:rsidR="007D2202" w:rsidRPr="007D2202" w:rsidRDefault="007D2202" w:rsidP="00FC653F">
      <w:pPr>
        <w:pStyle w:val="Akapitzlist"/>
        <w:numPr>
          <w:ilvl w:val="0"/>
          <w:numId w:val="32"/>
        </w:numPr>
        <w:spacing w:line="288" w:lineRule="auto"/>
        <w:rPr>
          <w:rFonts w:ascii="Verdana" w:hAnsi="Verdana"/>
          <w:b/>
          <w:szCs w:val="26"/>
        </w:rPr>
        <w:sectPr w:rsidR="007D2202" w:rsidRPr="007D2202" w:rsidSect="004266B6">
          <w:pgSz w:w="16838" w:h="11906" w:orient="landscape"/>
          <w:pgMar w:top="992" w:right="1134" w:bottom="993" w:left="992" w:header="454" w:footer="113" w:gutter="0"/>
          <w:cols w:space="708"/>
          <w:docGrid w:linePitch="600" w:charSpace="32768"/>
        </w:sectPr>
      </w:pPr>
    </w:p>
    <w:p w14:paraId="42D5FEAB" w14:textId="709464AC" w:rsidR="007D2202" w:rsidRDefault="007D2202" w:rsidP="00FC653F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Verdana" w:hAnsi="Verdana"/>
          <w:b/>
          <w:sz w:val="19"/>
          <w:szCs w:val="19"/>
        </w:rPr>
      </w:pPr>
      <w:r w:rsidRPr="007D2202">
        <w:rPr>
          <w:rFonts w:ascii="Verdana" w:hAnsi="Verdana"/>
          <w:b/>
          <w:sz w:val="19"/>
          <w:szCs w:val="19"/>
        </w:rPr>
        <w:lastRenderedPageBreak/>
        <w:t>Integralną częścią ofert</w:t>
      </w:r>
      <w:r>
        <w:rPr>
          <w:rFonts w:ascii="Verdana" w:hAnsi="Verdana"/>
          <w:b/>
          <w:sz w:val="19"/>
          <w:szCs w:val="19"/>
        </w:rPr>
        <w:t>y są</w:t>
      </w:r>
      <w:r w:rsidRPr="007D2202">
        <w:rPr>
          <w:rFonts w:ascii="Verdana" w:hAnsi="Verdana"/>
          <w:b/>
          <w:sz w:val="19"/>
          <w:szCs w:val="19"/>
        </w:rPr>
        <w:t xml:space="preserve"> karty katalogowe i/lub charakterystyka oferowanego asortymentu, którą niniejszym dołączam.</w:t>
      </w:r>
    </w:p>
    <w:p w14:paraId="5437C321" w14:textId="6C04A68E" w:rsidR="00640101" w:rsidRPr="007D2202" w:rsidRDefault="00640101" w:rsidP="00FC653F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 xml:space="preserve">Na zaoferowane materiały udzielam …………… miesięcy gwarancji.  </w:t>
      </w:r>
    </w:p>
    <w:p w14:paraId="0A8C8689" w14:textId="77777777" w:rsidR="007D2202" w:rsidRPr="005179AF" w:rsidRDefault="007D2202" w:rsidP="00FC653F">
      <w:pPr>
        <w:pStyle w:val="Akapitzlist"/>
        <w:numPr>
          <w:ilvl w:val="0"/>
          <w:numId w:val="32"/>
        </w:numPr>
        <w:spacing w:before="120" w:after="120"/>
        <w:ind w:left="426"/>
        <w:rPr>
          <w:rFonts w:ascii="Verdana" w:hAnsi="Verdana"/>
          <w:b/>
          <w:sz w:val="19"/>
          <w:szCs w:val="19"/>
        </w:rPr>
      </w:pPr>
      <w:r w:rsidRPr="005179AF">
        <w:rPr>
          <w:rFonts w:ascii="Verdana" w:hAnsi="Verdana"/>
          <w:b/>
          <w:sz w:val="19"/>
          <w:szCs w:val="19"/>
        </w:rPr>
        <w:t>Ja niżej podpisany oświadczam, że:</w:t>
      </w:r>
    </w:p>
    <w:p w14:paraId="63F7AC89" w14:textId="77777777" w:rsidR="007D2202" w:rsidRPr="00463CE1" w:rsidRDefault="007D2202" w:rsidP="00FC653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ind w:left="567" w:hanging="357"/>
        <w:jc w:val="both"/>
        <w:rPr>
          <w:rFonts w:ascii="Verdana" w:hAnsi="Verdana" w:cs="Arial"/>
          <w:color w:val="000000"/>
          <w:sz w:val="19"/>
          <w:szCs w:val="19"/>
          <w:lang w:eastAsia="pl-PL"/>
        </w:rPr>
      </w:pPr>
      <w:r w:rsidRPr="00463CE1">
        <w:rPr>
          <w:rFonts w:ascii="Verdana" w:hAnsi="Verdana" w:cs="Arial"/>
          <w:color w:val="000000"/>
          <w:sz w:val="19"/>
          <w:szCs w:val="19"/>
          <w:lang w:eastAsia="pl-PL"/>
        </w:rPr>
        <w:t xml:space="preserve">jestem zdolny, aby w ramach zamówienia dostarczyć Zamawiającemu towar w ilości co najmniej </w:t>
      </w:r>
      <w:r>
        <w:rPr>
          <w:rFonts w:ascii="Verdana" w:hAnsi="Verdana" w:cs="Arial"/>
          <w:color w:val="000000"/>
          <w:sz w:val="19"/>
          <w:szCs w:val="19"/>
          <w:lang w:eastAsia="pl-PL"/>
        </w:rPr>
        <w:t>wskazanej w formularzu ofertowym</w:t>
      </w:r>
      <w:r w:rsidRPr="00463CE1">
        <w:rPr>
          <w:rFonts w:ascii="Verdana" w:hAnsi="Verdana" w:cs="Arial"/>
          <w:color w:val="000000"/>
          <w:sz w:val="19"/>
          <w:szCs w:val="19"/>
          <w:lang w:eastAsia="pl-PL"/>
        </w:rPr>
        <w:t xml:space="preserve">, </w:t>
      </w:r>
    </w:p>
    <w:p w14:paraId="2FA2F211" w14:textId="77777777" w:rsidR="007D2202" w:rsidRPr="00463CE1" w:rsidRDefault="007D2202" w:rsidP="00FC653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ind w:left="567" w:hanging="357"/>
        <w:jc w:val="both"/>
        <w:rPr>
          <w:rFonts w:ascii="Verdana" w:hAnsi="Verdana" w:cs="Arial"/>
          <w:color w:val="000000"/>
          <w:sz w:val="19"/>
          <w:szCs w:val="19"/>
          <w:lang w:eastAsia="pl-PL"/>
        </w:rPr>
      </w:pPr>
      <w:r w:rsidRPr="00463CE1">
        <w:rPr>
          <w:rFonts w:ascii="Verdana" w:hAnsi="Verdana" w:cs="Arial"/>
          <w:color w:val="000000"/>
          <w:sz w:val="19"/>
          <w:szCs w:val="19"/>
          <w:lang w:eastAsia="pl-PL"/>
        </w:rPr>
        <w:t>posiadam uprawnienia do wykonywania określonej działalności lub czynności, jeżeli ustawy nakładają obowiązek posiadania takich uprawnień,</w:t>
      </w:r>
    </w:p>
    <w:p w14:paraId="192D380A" w14:textId="77777777" w:rsidR="007D2202" w:rsidRPr="00463CE1" w:rsidRDefault="007D2202" w:rsidP="00FC653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ind w:left="567" w:hanging="357"/>
        <w:jc w:val="both"/>
        <w:rPr>
          <w:rFonts w:ascii="Verdana" w:hAnsi="Verdana" w:cs="Arial"/>
          <w:color w:val="000000"/>
          <w:sz w:val="19"/>
          <w:szCs w:val="19"/>
          <w:lang w:eastAsia="pl-PL"/>
        </w:rPr>
      </w:pPr>
      <w:r w:rsidRPr="00463CE1">
        <w:rPr>
          <w:rFonts w:ascii="Verdana" w:hAnsi="Verdana" w:cs="Arial"/>
          <w:color w:val="000000"/>
          <w:sz w:val="19"/>
          <w:szCs w:val="19"/>
          <w:lang w:eastAsia="pl-PL"/>
        </w:rPr>
        <w:t>posiadam niezbędną wiedzę i doświadczenie oraz potencjał techniczny, a także dysponuję osobami zdolnymi do wykonania zamówienia,</w:t>
      </w:r>
    </w:p>
    <w:p w14:paraId="76CBA482" w14:textId="77777777" w:rsidR="007D2202" w:rsidRPr="00463CE1" w:rsidRDefault="007D2202" w:rsidP="00FC653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ind w:left="567" w:hanging="357"/>
        <w:jc w:val="both"/>
        <w:rPr>
          <w:rFonts w:ascii="Verdana" w:hAnsi="Verdana" w:cs="Arial"/>
          <w:color w:val="000000"/>
          <w:sz w:val="19"/>
          <w:szCs w:val="19"/>
          <w:lang w:eastAsia="pl-PL"/>
        </w:rPr>
      </w:pPr>
      <w:r w:rsidRPr="00463CE1">
        <w:rPr>
          <w:rFonts w:ascii="Verdana" w:hAnsi="Verdana" w:cs="Arial"/>
          <w:color w:val="000000"/>
          <w:sz w:val="19"/>
          <w:szCs w:val="19"/>
          <w:lang w:eastAsia="pl-PL"/>
        </w:rPr>
        <w:t>znajduję się w sytuacji ekonomicznej i finansowej zapewniającej wykonanie zamówienia,</w:t>
      </w:r>
    </w:p>
    <w:p w14:paraId="7D72F700" w14:textId="0D6E5BC2" w:rsidR="007D2202" w:rsidRPr="00463CE1" w:rsidRDefault="007D2202" w:rsidP="00FC653F">
      <w:pPr>
        <w:numPr>
          <w:ilvl w:val="0"/>
          <w:numId w:val="11"/>
        </w:numPr>
        <w:spacing w:before="120" w:after="120"/>
        <w:ind w:left="567" w:hanging="357"/>
        <w:jc w:val="both"/>
        <w:rPr>
          <w:rFonts w:ascii="Verdana" w:hAnsi="Verdana"/>
          <w:sz w:val="19"/>
          <w:szCs w:val="19"/>
        </w:rPr>
      </w:pPr>
      <w:r w:rsidRPr="00463CE1">
        <w:rPr>
          <w:rFonts w:ascii="Verdana" w:hAnsi="Verdana"/>
          <w:sz w:val="19"/>
          <w:szCs w:val="19"/>
        </w:rPr>
        <w:t xml:space="preserve">zapoznałem/łam się z warunkami </w:t>
      </w:r>
      <w:r w:rsidR="00EA5449">
        <w:rPr>
          <w:rFonts w:ascii="Verdana" w:hAnsi="Verdana"/>
          <w:sz w:val="19"/>
          <w:szCs w:val="19"/>
        </w:rPr>
        <w:t>Zapytania ofertowego</w:t>
      </w:r>
      <w:r w:rsidRPr="00463CE1">
        <w:rPr>
          <w:rFonts w:ascii="Verdana" w:hAnsi="Verdana"/>
          <w:sz w:val="19"/>
          <w:szCs w:val="19"/>
        </w:rPr>
        <w:t xml:space="preserve"> i nie wnoszę do niej zastrzeże</w:t>
      </w:r>
      <w:r>
        <w:rPr>
          <w:rFonts w:ascii="Verdana" w:hAnsi="Verdana"/>
          <w:sz w:val="19"/>
          <w:szCs w:val="19"/>
        </w:rPr>
        <w:t>ń oraz przyjmuję</w:t>
      </w:r>
      <w:r w:rsidRPr="00463CE1">
        <w:rPr>
          <w:rFonts w:ascii="Verdana" w:hAnsi="Verdana"/>
          <w:sz w:val="19"/>
          <w:szCs w:val="19"/>
        </w:rPr>
        <w:t xml:space="preserve"> warunki w niej zawarte,</w:t>
      </w:r>
    </w:p>
    <w:p w14:paraId="3E7AAADE" w14:textId="0E7A3F98" w:rsidR="007D2202" w:rsidRPr="00463CE1" w:rsidRDefault="007D2202" w:rsidP="00FC653F">
      <w:pPr>
        <w:numPr>
          <w:ilvl w:val="0"/>
          <w:numId w:val="11"/>
        </w:numPr>
        <w:spacing w:before="120" w:after="120"/>
        <w:ind w:left="567" w:hanging="357"/>
        <w:jc w:val="both"/>
        <w:rPr>
          <w:rFonts w:ascii="Verdana" w:hAnsi="Verdana"/>
          <w:sz w:val="19"/>
          <w:szCs w:val="19"/>
        </w:rPr>
      </w:pPr>
      <w:r w:rsidRPr="00463CE1">
        <w:rPr>
          <w:rFonts w:ascii="Verdana" w:hAnsi="Verdana"/>
          <w:sz w:val="19"/>
          <w:szCs w:val="19"/>
        </w:rPr>
        <w:t xml:space="preserve">zapoznałem/łam się z postanowieniami załączonego do </w:t>
      </w:r>
      <w:r w:rsidR="00EA5449">
        <w:rPr>
          <w:rFonts w:ascii="Verdana" w:hAnsi="Verdana"/>
          <w:sz w:val="19"/>
          <w:szCs w:val="19"/>
        </w:rPr>
        <w:t>Zapytania ofertowego</w:t>
      </w:r>
      <w:r w:rsidRPr="00463CE1">
        <w:rPr>
          <w:rFonts w:ascii="Verdana" w:hAnsi="Verdana"/>
          <w:sz w:val="19"/>
          <w:szCs w:val="19"/>
        </w:rPr>
        <w:t xml:space="preserve"> projektu umowy i akceptuję go bez zastrzeżeń,</w:t>
      </w:r>
    </w:p>
    <w:p w14:paraId="02F9E7D6" w14:textId="77777777" w:rsidR="007D2202" w:rsidRPr="00463CE1" w:rsidRDefault="007D2202" w:rsidP="00FC653F">
      <w:pPr>
        <w:numPr>
          <w:ilvl w:val="0"/>
          <w:numId w:val="11"/>
        </w:numPr>
        <w:spacing w:before="120" w:after="120"/>
        <w:ind w:left="567" w:hanging="357"/>
        <w:jc w:val="both"/>
        <w:rPr>
          <w:rFonts w:ascii="Verdana" w:hAnsi="Verdana"/>
          <w:sz w:val="19"/>
          <w:szCs w:val="19"/>
        </w:rPr>
      </w:pPr>
      <w:r w:rsidRPr="00463CE1">
        <w:rPr>
          <w:rFonts w:ascii="Verdana" w:hAnsi="Verdana"/>
          <w:sz w:val="19"/>
          <w:szCs w:val="19"/>
        </w:rPr>
        <w:t>pozyskałem/łam wszystkie informacje pozwalające na sporządzenie oferty oraz wykonanie  zamówienia,</w:t>
      </w:r>
    </w:p>
    <w:p w14:paraId="483FA068" w14:textId="77777777" w:rsidR="007D2202" w:rsidRPr="00463CE1" w:rsidRDefault="007D2202" w:rsidP="00FC653F">
      <w:pPr>
        <w:numPr>
          <w:ilvl w:val="0"/>
          <w:numId w:val="11"/>
        </w:numPr>
        <w:spacing w:before="120" w:after="120"/>
        <w:ind w:left="567" w:hanging="357"/>
        <w:jc w:val="both"/>
        <w:rPr>
          <w:rFonts w:ascii="Verdana" w:hAnsi="Verdana"/>
          <w:sz w:val="19"/>
          <w:szCs w:val="19"/>
        </w:rPr>
      </w:pPr>
      <w:r w:rsidRPr="00463CE1">
        <w:rPr>
          <w:rFonts w:ascii="Verdana" w:hAnsi="Verdana"/>
          <w:sz w:val="19"/>
          <w:szCs w:val="19"/>
        </w:rPr>
        <w:t xml:space="preserve">niniejsza oferta jest ważna przez </w:t>
      </w:r>
      <w:r w:rsidRPr="00463CE1">
        <w:rPr>
          <w:rFonts w:ascii="Verdana" w:hAnsi="Verdana"/>
          <w:b/>
          <w:sz w:val="19"/>
          <w:szCs w:val="19"/>
        </w:rPr>
        <w:t>30</w:t>
      </w:r>
      <w:r w:rsidRPr="00463CE1">
        <w:rPr>
          <w:rFonts w:ascii="Verdana" w:hAnsi="Verdana"/>
          <w:sz w:val="19"/>
          <w:szCs w:val="19"/>
        </w:rPr>
        <w:t xml:space="preserve"> </w:t>
      </w:r>
      <w:r w:rsidRPr="00463CE1">
        <w:rPr>
          <w:rFonts w:ascii="Verdana" w:hAnsi="Verdana"/>
          <w:b/>
          <w:sz w:val="19"/>
          <w:szCs w:val="19"/>
        </w:rPr>
        <w:t>dni</w:t>
      </w:r>
      <w:r w:rsidRPr="00463CE1">
        <w:rPr>
          <w:rFonts w:ascii="Verdana" w:hAnsi="Verdana"/>
          <w:sz w:val="19"/>
          <w:szCs w:val="19"/>
        </w:rPr>
        <w:t>,</w:t>
      </w:r>
    </w:p>
    <w:p w14:paraId="4BF9A14E" w14:textId="77777777" w:rsidR="007D2202" w:rsidRDefault="007D2202" w:rsidP="00FC653F">
      <w:pPr>
        <w:numPr>
          <w:ilvl w:val="0"/>
          <w:numId w:val="11"/>
        </w:numPr>
        <w:spacing w:before="120" w:after="120"/>
        <w:ind w:left="567" w:hanging="425"/>
        <w:jc w:val="both"/>
        <w:rPr>
          <w:rFonts w:ascii="Verdana" w:hAnsi="Verdana"/>
          <w:sz w:val="19"/>
          <w:szCs w:val="19"/>
        </w:rPr>
      </w:pPr>
      <w:r w:rsidRPr="00463CE1">
        <w:rPr>
          <w:rFonts w:ascii="Verdana" w:hAnsi="Verdana"/>
          <w:sz w:val="19"/>
          <w:szCs w:val="19"/>
        </w:rPr>
        <w:t>w przypadku uznania mojej oferty za najkorzystniejszą, Umowę zobowiązuję się zawrzeć w miejscu i terminie</w:t>
      </w:r>
      <w:r>
        <w:rPr>
          <w:rFonts w:ascii="Verdana" w:hAnsi="Verdana"/>
          <w:sz w:val="19"/>
          <w:szCs w:val="19"/>
        </w:rPr>
        <w:t>,</w:t>
      </w:r>
      <w:r w:rsidRPr="00463CE1">
        <w:rPr>
          <w:rFonts w:ascii="Verdana" w:hAnsi="Verdana"/>
          <w:sz w:val="19"/>
          <w:szCs w:val="19"/>
        </w:rPr>
        <w:t xml:space="preserve"> jakie zosta</w:t>
      </w:r>
      <w:r>
        <w:rPr>
          <w:rFonts w:ascii="Verdana" w:hAnsi="Verdana"/>
          <w:sz w:val="19"/>
          <w:szCs w:val="19"/>
        </w:rPr>
        <w:t>ną wskazane przez Zamawiającego.</w:t>
      </w:r>
    </w:p>
    <w:p w14:paraId="42AE10EA" w14:textId="77777777" w:rsidR="007D2202" w:rsidRDefault="007D2202" w:rsidP="007D2202">
      <w:pPr>
        <w:spacing w:before="120" w:after="120"/>
        <w:ind w:left="142"/>
        <w:jc w:val="both"/>
        <w:rPr>
          <w:rFonts w:ascii="Verdana" w:hAnsi="Verdana"/>
          <w:sz w:val="19"/>
          <w:szCs w:val="19"/>
        </w:rPr>
      </w:pPr>
    </w:p>
    <w:p w14:paraId="2ACBCA35" w14:textId="77777777" w:rsidR="007D2202" w:rsidRDefault="007D2202" w:rsidP="007D2202">
      <w:pPr>
        <w:spacing w:before="120" w:after="120"/>
        <w:ind w:left="142"/>
        <w:jc w:val="both"/>
        <w:rPr>
          <w:rFonts w:ascii="Verdana" w:hAnsi="Verdana"/>
          <w:sz w:val="19"/>
          <w:szCs w:val="19"/>
        </w:rPr>
      </w:pPr>
    </w:p>
    <w:p w14:paraId="67192DFD" w14:textId="77777777" w:rsidR="007D2202" w:rsidRDefault="007D2202" w:rsidP="007D2202">
      <w:pPr>
        <w:spacing w:before="120" w:after="120"/>
        <w:ind w:left="142"/>
        <w:jc w:val="both"/>
        <w:rPr>
          <w:rFonts w:ascii="Verdana" w:hAnsi="Verdana"/>
          <w:sz w:val="19"/>
          <w:szCs w:val="19"/>
        </w:rPr>
      </w:pPr>
    </w:p>
    <w:p w14:paraId="4C0641D7" w14:textId="77777777" w:rsidR="007D2202" w:rsidRDefault="007D2202" w:rsidP="007D2202">
      <w:pPr>
        <w:spacing w:before="120" w:after="120"/>
        <w:ind w:left="142"/>
        <w:jc w:val="both"/>
        <w:rPr>
          <w:rFonts w:ascii="Verdana" w:hAnsi="Verdana"/>
          <w:sz w:val="19"/>
          <w:szCs w:val="19"/>
        </w:rPr>
      </w:pPr>
    </w:p>
    <w:p w14:paraId="2718A368" w14:textId="77777777" w:rsidR="007D2202" w:rsidRDefault="007D2202" w:rsidP="007D2202">
      <w:pPr>
        <w:spacing w:before="120" w:after="120"/>
        <w:ind w:left="142"/>
        <w:jc w:val="both"/>
        <w:rPr>
          <w:rFonts w:ascii="Verdana" w:hAnsi="Verdana"/>
          <w:sz w:val="19"/>
          <w:szCs w:val="19"/>
        </w:rPr>
      </w:pPr>
    </w:p>
    <w:p w14:paraId="77419F80" w14:textId="77777777" w:rsidR="007D2202" w:rsidRDefault="007D2202" w:rsidP="007D2202">
      <w:pPr>
        <w:spacing w:before="120" w:after="120"/>
        <w:ind w:left="142"/>
        <w:jc w:val="both"/>
        <w:rPr>
          <w:rFonts w:ascii="Verdana" w:hAnsi="Verdana"/>
          <w:sz w:val="19"/>
          <w:szCs w:val="19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78"/>
        <w:gridCol w:w="3916"/>
      </w:tblGrid>
      <w:tr w:rsidR="007D2202" w:rsidRPr="00463CE1" w14:paraId="045FD151" w14:textId="77777777" w:rsidTr="00762EA6">
        <w:trPr>
          <w:jc w:val="center"/>
        </w:trPr>
        <w:tc>
          <w:tcPr>
            <w:tcW w:w="5778" w:type="dxa"/>
            <w:shd w:val="clear" w:color="auto" w:fill="auto"/>
          </w:tcPr>
          <w:p w14:paraId="2B90DFB9" w14:textId="77777777" w:rsidR="007D2202" w:rsidRPr="00463CE1" w:rsidRDefault="007D2202" w:rsidP="00762EA6">
            <w:pPr>
              <w:rPr>
                <w:rFonts w:ascii="Verdana" w:hAnsi="Verdana"/>
                <w:sz w:val="19"/>
                <w:szCs w:val="19"/>
              </w:rPr>
            </w:pPr>
            <w:r w:rsidRPr="00463CE1">
              <w:rPr>
                <w:rFonts w:ascii="Verdana" w:hAnsi="Verdana"/>
                <w:sz w:val="19"/>
                <w:szCs w:val="19"/>
              </w:rPr>
              <w:t>……………………………………………..</w:t>
            </w:r>
          </w:p>
        </w:tc>
        <w:tc>
          <w:tcPr>
            <w:tcW w:w="3916" w:type="dxa"/>
            <w:shd w:val="clear" w:color="auto" w:fill="auto"/>
          </w:tcPr>
          <w:p w14:paraId="6FE3772C" w14:textId="77777777" w:rsidR="007D2202" w:rsidRPr="00463CE1" w:rsidRDefault="007D2202" w:rsidP="00762EA6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463CE1">
              <w:rPr>
                <w:rFonts w:ascii="Verdana" w:hAnsi="Verdana"/>
                <w:sz w:val="19"/>
                <w:szCs w:val="19"/>
              </w:rPr>
              <w:t>…………………….…………………………………..</w:t>
            </w:r>
          </w:p>
        </w:tc>
      </w:tr>
      <w:tr w:rsidR="007D2202" w:rsidRPr="00463CE1" w14:paraId="23B2DA67" w14:textId="77777777" w:rsidTr="00762EA6">
        <w:trPr>
          <w:jc w:val="center"/>
        </w:trPr>
        <w:tc>
          <w:tcPr>
            <w:tcW w:w="5778" w:type="dxa"/>
            <w:shd w:val="clear" w:color="auto" w:fill="auto"/>
          </w:tcPr>
          <w:p w14:paraId="6AEDCD7D" w14:textId="77777777" w:rsidR="007D2202" w:rsidRPr="00463CE1" w:rsidRDefault="007D2202" w:rsidP="00762EA6">
            <w:pPr>
              <w:rPr>
                <w:rFonts w:ascii="Verdana" w:hAnsi="Verdana"/>
                <w:sz w:val="19"/>
                <w:szCs w:val="19"/>
              </w:rPr>
            </w:pPr>
            <w:r w:rsidRPr="00463CE1">
              <w:rPr>
                <w:rFonts w:ascii="Verdana" w:hAnsi="Verdana"/>
                <w:sz w:val="19"/>
                <w:szCs w:val="19"/>
              </w:rPr>
              <w:t xml:space="preserve">        miejscowość, data</w:t>
            </w:r>
          </w:p>
        </w:tc>
        <w:tc>
          <w:tcPr>
            <w:tcW w:w="3916" w:type="dxa"/>
            <w:shd w:val="clear" w:color="auto" w:fill="auto"/>
          </w:tcPr>
          <w:p w14:paraId="3FF13609" w14:textId="77777777" w:rsidR="007D2202" w:rsidRPr="00463CE1" w:rsidRDefault="007D2202" w:rsidP="00762EA6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463CE1">
              <w:rPr>
                <w:rFonts w:ascii="Verdana" w:hAnsi="Verdana"/>
                <w:sz w:val="19"/>
                <w:szCs w:val="19"/>
              </w:rPr>
              <w:t>podpis i pieczęć osoby upoważnionej</w:t>
            </w:r>
          </w:p>
        </w:tc>
      </w:tr>
    </w:tbl>
    <w:p w14:paraId="1CEE1917" w14:textId="77777777" w:rsidR="00DD021E" w:rsidRDefault="00DD021E" w:rsidP="00DD021E">
      <w:pPr>
        <w:pStyle w:val="Nagwek"/>
        <w:tabs>
          <w:tab w:val="left" w:pos="8080"/>
        </w:tabs>
        <w:spacing w:line="288" w:lineRule="auto"/>
        <w:rPr>
          <w:rFonts w:ascii="Verdana" w:hAnsi="Verdana"/>
          <w:sz w:val="16"/>
          <w:szCs w:val="16"/>
        </w:rPr>
      </w:pPr>
    </w:p>
    <w:p w14:paraId="75454AF0" w14:textId="77777777" w:rsidR="00DD021E" w:rsidRDefault="00DD021E" w:rsidP="00DD021E">
      <w:pPr>
        <w:pStyle w:val="Nagwek"/>
        <w:tabs>
          <w:tab w:val="left" w:pos="8080"/>
        </w:tabs>
        <w:spacing w:line="288" w:lineRule="auto"/>
        <w:rPr>
          <w:rFonts w:ascii="Verdana" w:hAnsi="Verdana"/>
          <w:sz w:val="16"/>
          <w:szCs w:val="16"/>
        </w:rPr>
      </w:pPr>
    </w:p>
    <w:p w14:paraId="7ADD3629" w14:textId="762AFE4A" w:rsidR="003B5C80" w:rsidRPr="0066348E" w:rsidRDefault="003B5C80" w:rsidP="00E8739E">
      <w:pPr>
        <w:spacing w:before="80" w:after="80"/>
        <w:rPr>
          <w:rFonts w:ascii="Verdana" w:hAnsi="Verdana"/>
          <w:sz w:val="19"/>
          <w:szCs w:val="19"/>
        </w:rPr>
      </w:pPr>
    </w:p>
    <w:sectPr w:rsidR="003B5C80" w:rsidRPr="0066348E" w:rsidSect="004266B6">
      <w:headerReference w:type="default" r:id="rId11"/>
      <w:footerReference w:type="default" r:id="rId12"/>
      <w:pgSz w:w="11906" w:h="16838"/>
      <w:pgMar w:top="992" w:right="992" w:bottom="1134" w:left="1134" w:header="454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7646" w14:textId="77777777" w:rsidR="005B5BEC" w:rsidRDefault="005B5BEC">
      <w:r>
        <w:separator/>
      </w:r>
    </w:p>
  </w:endnote>
  <w:endnote w:type="continuationSeparator" w:id="0">
    <w:p w14:paraId="3E6A0545" w14:textId="77777777" w:rsidR="005B5BEC" w:rsidRDefault="005B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250F" w14:textId="77777777" w:rsidR="004D1DAC" w:rsidRDefault="004D1DAC" w:rsidP="00DA4348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60D7" w14:textId="77777777" w:rsidR="004D1DAC" w:rsidRDefault="004D1DAC" w:rsidP="00DA4348">
    <w:pPr>
      <w:pStyle w:val="Stopka"/>
      <w:jc w:val="right"/>
      <w:rPr>
        <w:rFonts w:ascii="Verdana" w:hAnsi="Verdana"/>
        <w:sz w:val="20"/>
      </w:rPr>
    </w:pPr>
    <w:r w:rsidRPr="003B1C8C">
      <w:rPr>
        <w:rFonts w:ascii="Verdana" w:hAnsi="Verdana"/>
        <w:sz w:val="20"/>
      </w:rPr>
      <w:fldChar w:fldCharType="begin"/>
    </w:r>
    <w:r w:rsidRPr="003B1C8C">
      <w:rPr>
        <w:rFonts w:ascii="Verdana" w:hAnsi="Verdana"/>
        <w:sz w:val="20"/>
      </w:rPr>
      <w:instrText>PAGE   \* MERGEFORMAT</w:instrText>
    </w:r>
    <w:r w:rsidRPr="003B1C8C">
      <w:rPr>
        <w:rFonts w:ascii="Verdana" w:hAnsi="Verdana"/>
        <w:sz w:val="20"/>
      </w:rPr>
      <w:fldChar w:fldCharType="separate"/>
    </w:r>
    <w:r w:rsidR="00DA3EEA">
      <w:rPr>
        <w:rFonts w:ascii="Verdana" w:hAnsi="Verdana"/>
        <w:noProof/>
        <w:sz w:val="20"/>
      </w:rPr>
      <w:t>5</w:t>
    </w:r>
    <w:r w:rsidRPr="003B1C8C">
      <w:rPr>
        <w:rFonts w:ascii="Verdana" w:hAnsi="Verdana"/>
        <w:sz w:val="20"/>
      </w:rPr>
      <w:fldChar w:fldCharType="end"/>
    </w:r>
  </w:p>
  <w:p w14:paraId="7382CB47" w14:textId="77777777" w:rsidR="004D1DAC" w:rsidRPr="003B1C8C" w:rsidRDefault="004D1DAC" w:rsidP="00DA4348">
    <w:pPr>
      <w:pStyle w:val="Stopka"/>
      <w:jc w:val="right"/>
      <w:rPr>
        <w:rFonts w:ascii="Verdana" w:hAnsi="Verdana"/>
        <w:sz w:val="16"/>
      </w:rPr>
    </w:pPr>
  </w:p>
  <w:p w14:paraId="210F320C" w14:textId="4905FD93" w:rsidR="004D1DAC" w:rsidRPr="00E442BC" w:rsidRDefault="004D1DAC" w:rsidP="00E442BC">
    <w:pPr>
      <w:spacing w:line="276" w:lineRule="auto"/>
      <w:ind w:left="360"/>
      <w:jc w:val="center"/>
      <w:rPr>
        <w:rFonts w:ascii="Verdana" w:hAnsi="Verdana"/>
        <w:kern w:val="2"/>
        <w:sz w:val="14"/>
        <w:szCs w:val="22"/>
      </w:rPr>
    </w:pPr>
    <w:r w:rsidRPr="00A930C7">
      <w:rPr>
        <w:noProof/>
        <w:sz w:val="22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7FD89E" wp14:editId="7C5C11FD">
              <wp:simplePos x="0" y="0"/>
              <wp:positionH relativeFrom="column">
                <wp:posOffset>-38735</wp:posOffset>
              </wp:positionH>
              <wp:positionV relativeFrom="paragraph">
                <wp:posOffset>-78740</wp:posOffset>
              </wp:positionV>
              <wp:extent cx="6236970" cy="0"/>
              <wp:effectExtent l="5080" t="8890" r="6350" b="1016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69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B0B7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3.05pt;margin-top:-6.2pt;width:491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"/>
          </w:pict>
        </mc:Fallback>
      </mc:AlternateContent>
    </w:r>
    <w:r>
      <w:rPr>
        <w:rFonts w:ascii="Verdana" w:hAnsi="Verdana"/>
        <w:kern w:val="2"/>
        <w:sz w:val="18"/>
        <w:szCs w:val="28"/>
      </w:rPr>
      <w:t xml:space="preserve">ZO: </w:t>
    </w:r>
    <w:r w:rsidRPr="00E442BC">
      <w:rPr>
        <w:rFonts w:ascii="Verdana" w:hAnsi="Verdana"/>
        <w:kern w:val="2"/>
        <w:sz w:val="18"/>
        <w:szCs w:val="28"/>
      </w:rPr>
      <w:t>„</w:t>
    </w:r>
    <w:r>
      <w:rPr>
        <w:rFonts w:ascii="Verdana" w:hAnsi="Verdana"/>
        <w:kern w:val="2"/>
        <w:sz w:val="18"/>
        <w:szCs w:val="28"/>
      </w:rPr>
      <w:t>Zakup wodomierzy i modułów do zdalnego odczytu</w:t>
    </w:r>
    <w:r w:rsidRPr="00E442BC">
      <w:rPr>
        <w:rFonts w:ascii="Verdana" w:hAnsi="Verdana"/>
        <w:kern w:val="2"/>
        <w:sz w:val="18"/>
        <w:szCs w:val="28"/>
      </w:rPr>
      <w:t xml:space="preserve"> w 202</w:t>
    </w:r>
    <w:r w:rsidR="0016665D">
      <w:rPr>
        <w:rFonts w:ascii="Verdana" w:hAnsi="Verdana"/>
        <w:kern w:val="2"/>
        <w:sz w:val="18"/>
        <w:szCs w:val="28"/>
      </w:rPr>
      <w:t>5</w:t>
    </w:r>
    <w:r w:rsidRPr="00E442BC">
      <w:rPr>
        <w:rFonts w:ascii="Verdana" w:hAnsi="Verdana"/>
        <w:kern w:val="2"/>
        <w:sz w:val="18"/>
        <w:szCs w:val="28"/>
      </w:rPr>
      <w:t xml:space="preserve"> roku”</w:t>
    </w:r>
  </w:p>
  <w:p w14:paraId="2BE4BE73" w14:textId="04A74BAF" w:rsidR="004D1DAC" w:rsidRDefault="004D1DAC" w:rsidP="00DA434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9CB1" w14:textId="77777777" w:rsidR="005B5BEC" w:rsidRDefault="005B5BEC">
      <w:r>
        <w:separator/>
      </w:r>
    </w:p>
  </w:footnote>
  <w:footnote w:type="continuationSeparator" w:id="0">
    <w:p w14:paraId="2130D40C" w14:textId="77777777" w:rsidR="005B5BEC" w:rsidRDefault="005B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B24D" w14:textId="303D9E06" w:rsidR="004D1DAC" w:rsidRDefault="004D1DAC" w:rsidP="0016665D">
    <w:pPr>
      <w:pBdr>
        <w:bottom w:val="single" w:sz="6" w:space="1" w:color="auto"/>
      </w:pBdr>
      <w:spacing w:line="288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378B" w14:textId="36E2B2C8" w:rsidR="00E92776" w:rsidRPr="00D23D09" w:rsidRDefault="00E92776">
    <w:pPr>
      <w:pStyle w:val="Nagwek"/>
      <w:rPr>
        <w:sz w:val="20"/>
        <w:szCs w:val="20"/>
      </w:rPr>
    </w:pPr>
    <w:r w:rsidRPr="00D23D09">
      <w:rPr>
        <w:sz w:val="20"/>
        <w:szCs w:val="20"/>
      </w:rPr>
      <w:t>Postępowanie N</w:t>
    </w:r>
    <w:r w:rsidR="00D23D09">
      <w:rPr>
        <w:sz w:val="20"/>
        <w:szCs w:val="20"/>
      </w:rPr>
      <w:t>r</w:t>
    </w:r>
    <w:r w:rsidRPr="00D23D09">
      <w:rPr>
        <w:sz w:val="20"/>
        <w:szCs w:val="20"/>
      </w:rPr>
      <w:t xml:space="preserve"> GKR</w:t>
    </w:r>
    <w:r w:rsidR="00D23D09">
      <w:rPr>
        <w:sz w:val="20"/>
        <w:szCs w:val="20"/>
      </w:rPr>
      <w:t>.</w:t>
    </w:r>
    <w:r w:rsidR="00872C38" w:rsidRPr="00D23D09">
      <w:rPr>
        <w:sz w:val="20"/>
        <w:szCs w:val="20"/>
      </w:rPr>
      <w:t>7021.20.4.2025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42E3" w14:textId="4D29232C" w:rsidR="004D1DAC" w:rsidRPr="00DE177C" w:rsidRDefault="004D1DAC" w:rsidP="00DA4348">
    <w:pPr>
      <w:pBdr>
        <w:bottom w:val="single" w:sz="6" w:space="1" w:color="auto"/>
      </w:pBdr>
      <w:spacing w:line="288" w:lineRule="auto"/>
      <w:rPr>
        <w:rFonts w:ascii="Verdana" w:hAnsi="Verdana"/>
        <w:sz w:val="19"/>
        <w:szCs w:val="19"/>
      </w:rPr>
    </w:pPr>
    <w:r>
      <w:rPr>
        <w:rFonts w:ascii="Verdana" w:hAnsi="Verdana"/>
        <w:sz w:val="19"/>
        <w:szCs w:val="19"/>
      </w:rPr>
      <w:t xml:space="preserve">Postępowanie nr: </w:t>
    </w:r>
    <w:r w:rsidR="0016665D">
      <w:rPr>
        <w:rFonts w:ascii="Verdana" w:hAnsi="Verdana"/>
        <w:sz w:val="19"/>
        <w:szCs w:val="19"/>
      </w:rPr>
      <w:t>GKR……………………………………..</w:t>
    </w:r>
  </w:p>
  <w:p w14:paraId="2505DA8E" w14:textId="77777777" w:rsidR="004D1DAC" w:rsidRDefault="004D1D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1B866E"/>
    <w:multiLevelType w:val="multilevel"/>
    <w:tmpl w:val="24BED4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6F1CF70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9"/>
        <w:szCs w:val="19"/>
      </w:rPr>
    </w:lvl>
  </w:abstractNum>
  <w:abstractNum w:abstractNumId="3" w15:restartNumberingAfterBreak="0">
    <w:nsid w:val="00000005"/>
    <w:multiLevelType w:val="singleLevel"/>
    <w:tmpl w:val="C6A664D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</w:abstractNum>
  <w:abstractNum w:abstractNumId="4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1200" w:hanging="360"/>
      </w:pPr>
      <w:rPr>
        <w:sz w:val="19"/>
        <w:szCs w:val="19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7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19"/>
        <w:szCs w:val="19"/>
      </w:rPr>
    </w:lvl>
  </w:abstractNum>
  <w:abstractNum w:abstractNumId="8" w15:restartNumberingAfterBreak="0">
    <w:nsid w:val="00000019"/>
    <w:multiLevelType w:val="singleLevel"/>
    <w:tmpl w:val="1C74F42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  <w:sz w:val="19"/>
        <w:szCs w:val="19"/>
      </w:rPr>
    </w:lvl>
  </w:abstractNum>
  <w:abstractNum w:abstractNumId="9" w15:restartNumberingAfterBreak="0">
    <w:nsid w:val="0000001B"/>
    <w:multiLevelType w:val="multilevel"/>
    <w:tmpl w:val="4DFC35D2"/>
    <w:name w:val="WW8Num27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i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Calibri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1F"/>
    <w:multiLevelType w:val="singleLevel"/>
    <w:tmpl w:val="FB5ECAEC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Symbol" w:hint="default"/>
        <w:b w:val="0"/>
      </w:rPr>
    </w:lvl>
  </w:abstractNum>
  <w:abstractNum w:abstractNumId="11" w15:restartNumberingAfterBreak="0">
    <w:nsid w:val="0000002A"/>
    <w:multiLevelType w:val="multilevel"/>
    <w:tmpl w:val="1792C3D8"/>
    <w:name w:val="WW8Num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eastAsia="Calibri" w:hAnsi="Verdana" w:cs="Times New Roman" w:hint="default"/>
        <w:b w:val="0"/>
        <w:color w:val="auto"/>
        <w:sz w:val="19"/>
        <w:szCs w:val="19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2B"/>
    <w:multiLevelType w:val="multilevel"/>
    <w:tmpl w:val="95D0B20E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FF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FF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3" w15:restartNumberingAfterBreak="0">
    <w:nsid w:val="0000002C"/>
    <w:multiLevelType w:val="multilevel"/>
    <w:tmpl w:val="D96A4B3A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FF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color w:val="FF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 w15:restartNumberingAfterBreak="0">
    <w:nsid w:val="0000002D"/>
    <w:multiLevelType w:val="multilevel"/>
    <w:tmpl w:val="249E37B4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  <w:lang w:val="de-D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  <w:lang w:val="de-D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  <w:lang w:val="de-D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5" w15:restartNumberingAfterBreak="0">
    <w:nsid w:val="01B812AE"/>
    <w:multiLevelType w:val="hybridMultilevel"/>
    <w:tmpl w:val="8BFCC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F92D0F"/>
    <w:multiLevelType w:val="hybridMultilevel"/>
    <w:tmpl w:val="3FC03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D5057"/>
    <w:multiLevelType w:val="hybridMultilevel"/>
    <w:tmpl w:val="07BAE9A8"/>
    <w:lvl w:ilvl="0" w:tplc="6DC6A7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15C08"/>
    <w:multiLevelType w:val="hybridMultilevel"/>
    <w:tmpl w:val="BEDA3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0946B7"/>
    <w:multiLevelType w:val="hybridMultilevel"/>
    <w:tmpl w:val="4E4A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593B33"/>
    <w:multiLevelType w:val="hybridMultilevel"/>
    <w:tmpl w:val="1B84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D51801"/>
    <w:multiLevelType w:val="singleLevel"/>
    <w:tmpl w:val="2A38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1986FDE"/>
    <w:multiLevelType w:val="singleLevel"/>
    <w:tmpl w:val="C5A83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9"/>
        <w:szCs w:val="19"/>
      </w:rPr>
    </w:lvl>
  </w:abstractNum>
  <w:abstractNum w:abstractNumId="23" w15:restartNumberingAfterBreak="0">
    <w:nsid w:val="23886376"/>
    <w:multiLevelType w:val="hybridMultilevel"/>
    <w:tmpl w:val="FEB612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DB7957"/>
    <w:multiLevelType w:val="hybridMultilevel"/>
    <w:tmpl w:val="BE207CAC"/>
    <w:lvl w:ilvl="0" w:tplc="AB94D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B76D88"/>
    <w:multiLevelType w:val="multilevel"/>
    <w:tmpl w:val="5488742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EBD577D"/>
    <w:multiLevelType w:val="hybridMultilevel"/>
    <w:tmpl w:val="2A546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956D70"/>
    <w:multiLevelType w:val="hybridMultilevel"/>
    <w:tmpl w:val="9DF41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C11F7F"/>
    <w:multiLevelType w:val="hybridMultilevel"/>
    <w:tmpl w:val="E5AC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C40B0"/>
    <w:multiLevelType w:val="hybridMultilevel"/>
    <w:tmpl w:val="E062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12BA7"/>
    <w:multiLevelType w:val="hybridMultilevel"/>
    <w:tmpl w:val="0792A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11BFC"/>
    <w:multiLevelType w:val="hybridMultilevel"/>
    <w:tmpl w:val="9A508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36B5D"/>
    <w:multiLevelType w:val="hybridMultilevel"/>
    <w:tmpl w:val="3C285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C24E7"/>
    <w:multiLevelType w:val="multilevel"/>
    <w:tmpl w:val="CACEF94C"/>
    <w:lvl w:ilvl="0">
      <w:start w:val="1"/>
      <w:numFmt w:val="decimal"/>
      <w:pStyle w:val="1Styl1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pStyle w:val="11"/>
      <w:lvlText w:val="%1.%2."/>
      <w:lvlJc w:val="left"/>
      <w:pPr>
        <w:ind w:left="1283" w:hanging="432"/>
      </w:pPr>
      <w:rPr>
        <w:rFonts w:cs="Times New Roman" w:hint="default"/>
        <w:b w:val="0"/>
      </w:rPr>
    </w:lvl>
    <w:lvl w:ilvl="2">
      <w:start w:val="1"/>
      <w:numFmt w:val="lowerLetter"/>
      <w:pStyle w:val="11a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bullet"/>
      <w:pStyle w:val="a"/>
      <w:lvlText w:val=""/>
      <w:lvlJc w:val="left"/>
      <w:pPr>
        <w:ind w:left="1216" w:hanging="648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4" w15:restartNumberingAfterBreak="0">
    <w:nsid w:val="576E50DB"/>
    <w:multiLevelType w:val="hybridMultilevel"/>
    <w:tmpl w:val="762C05E2"/>
    <w:lvl w:ilvl="0" w:tplc="F56A72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A44A7"/>
    <w:multiLevelType w:val="hybridMultilevel"/>
    <w:tmpl w:val="38B281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D2B7C90"/>
    <w:multiLevelType w:val="hybridMultilevel"/>
    <w:tmpl w:val="18828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B7A33"/>
    <w:multiLevelType w:val="hybridMultilevel"/>
    <w:tmpl w:val="B1AEF34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FEC727"/>
    <w:multiLevelType w:val="multilevel"/>
    <w:tmpl w:val="D65E54EA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64E8637E"/>
    <w:multiLevelType w:val="hybridMultilevel"/>
    <w:tmpl w:val="303A921E"/>
    <w:lvl w:ilvl="0" w:tplc="083A0EEA">
      <w:start w:val="1"/>
      <w:numFmt w:val="decimal"/>
      <w:lvlText w:val="%1."/>
      <w:lvlJc w:val="left"/>
      <w:pPr>
        <w:tabs>
          <w:tab w:val="num" w:pos="360"/>
        </w:tabs>
        <w:ind w:left="352" w:hanging="352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D202C5"/>
    <w:multiLevelType w:val="hybridMultilevel"/>
    <w:tmpl w:val="3E1ADF8A"/>
    <w:lvl w:ilvl="0" w:tplc="4DBEE444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52176"/>
    <w:multiLevelType w:val="hybridMultilevel"/>
    <w:tmpl w:val="64A0EE06"/>
    <w:lvl w:ilvl="0" w:tplc="149C1E1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06B29"/>
    <w:multiLevelType w:val="singleLevel"/>
    <w:tmpl w:val="8CB0E4B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</w:abstractNum>
  <w:abstractNum w:abstractNumId="43" w15:restartNumberingAfterBreak="0">
    <w:nsid w:val="7F4253D8"/>
    <w:multiLevelType w:val="hybridMultilevel"/>
    <w:tmpl w:val="7E54C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188086">
    <w:abstractNumId w:val="1"/>
  </w:num>
  <w:num w:numId="2" w16cid:durableId="2015910052">
    <w:abstractNumId w:val="9"/>
  </w:num>
  <w:num w:numId="3" w16cid:durableId="1923951447">
    <w:abstractNumId w:val="33"/>
  </w:num>
  <w:num w:numId="4" w16cid:durableId="2100832865">
    <w:abstractNumId w:val="25"/>
  </w:num>
  <w:num w:numId="5" w16cid:durableId="992027649">
    <w:abstractNumId w:val="11"/>
  </w:num>
  <w:num w:numId="6" w16cid:durableId="1830173110">
    <w:abstractNumId w:val="12"/>
  </w:num>
  <w:num w:numId="7" w16cid:durableId="362217610">
    <w:abstractNumId w:val="13"/>
  </w:num>
  <w:num w:numId="8" w16cid:durableId="2102294796">
    <w:abstractNumId w:val="14"/>
  </w:num>
  <w:num w:numId="9" w16cid:durableId="1190921781">
    <w:abstractNumId w:val="29"/>
  </w:num>
  <w:num w:numId="10" w16cid:durableId="466046775">
    <w:abstractNumId w:val="10"/>
  </w:num>
  <w:num w:numId="11" w16cid:durableId="1890990968">
    <w:abstractNumId w:val="4"/>
  </w:num>
  <w:num w:numId="12" w16cid:durableId="1708215146">
    <w:abstractNumId w:val="40"/>
  </w:num>
  <w:num w:numId="13" w16cid:durableId="1642149708">
    <w:abstractNumId w:val="20"/>
  </w:num>
  <w:num w:numId="14" w16cid:durableId="57632533">
    <w:abstractNumId w:val="31"/>
  </w:num>
  <w:num w:numId="15" w16cid:durableId="1521552242">
    <w:abstractNumId w:val="36"/>
  </w:num>
  <w:num w:numId="16" w16cid:durableId="1068500236">
    <w:abstractNumId w:val="7"/>
  </w:num>
  <w:num w:numId="17" w16cid:durableId="1347168350">
    <w:abstractNumId w:val="35"/>
  </w:num>
  <w:num w:numId="18" w16cid:durableId="1910537815">
    <w:abstractNumId w:val="43"/>
  </w:num>
  <w:num w:numId="19" w16cid:durableId="1356147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1317447">
    <w:abstractNumId w:val="42"/>
    <w:lvlOverride w:ilvl="0">
      <w:startOverride w:val="1"/>
    </w:lvlOverride>
  </w:num>
  <w:num w:numId="21" w16cid:durableId="1274745912">
    <w:abstractNumId w:val="16"/>
  </w:num>
  <w:num w:numId="22" w16cid:durableId="713895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3" w16cid:durableId="849413512">
    <w:abstractNumId w:val="3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24" w16cid:durableId="495192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8893172">
    <w:abstractNumId w:val="27"/>
  </w:num>
  <w:num w:numId="26" w16cid:durableId="801844400">
    <w:abstractNumId w:val="18"/>
  </w:num>
  <w:num w:numId="27" w16cid:durableId="1847743777">
    <w:abstractNumId w:val="37"/>
  </w:num>
  <w:num w:numId="28" w16cid:durableId="2014994030">
    <w:abstractNumId w:val="15"/>
  </w:num>
  <w:num w:numId="29" w16cid:durableId="306981498">
    <w:abstractNumId w:val="23"/>
  </w:num>
  <w:num w:numId="30" w16cid:durableId="1820489003">
    <w:abstractNumId w:val="26"/>
  </w:num>
  <w:num w:numId="31" w16cid:durableId="1580869777">
    <w:abstractNumId w:val="24"/>
  </w:num>
  <w:num w:numId="32" w16cid:durableId="1836530180">
    <w:abstractNumId w:val="30"/>
  </w:num>
  <w:num w:numId="33" w16cid:durableId="578250328">
    <w:abstractNumId w:val="22"/>
    <w:lvlOverride w:ilvl="0">
      <w:startOverride w:val="1"/>
    </w:lvlOverride>
  </w:num>
  <w:num w:numId="34" w16cid:durableId="804742695">
    <w:abstractNumId w:val="21"/>
    <w:lvlOverride w:ilvl="0">
      <w:startOverride w:val="1"/>
    </w:lvlOverride>
  </w:num>
  <w:num w:numId="35" w16cid:durableId="223955762">
    <w:abstractNumId w:val="34"/>
  </w:num>
  <w:num w:numId="36" w16cid:durableId="1408838745">
    <w:abstractNumId w:val="28"/>
  </w:num>
  <w:num w:numId="37" w16cid:durableId="304549570">
    <w:abstractNumId w:val="32"/>
  </w:num>
  <w:num w:numId="38" w16cid:durableId="761952621">
    <w:abstractNumId w:val="19"/>
  </w:num>
  <w:num w:numId="39" w16cid:durableId="818764043">
    <w:abstractNumId w:val="4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1E"/>
    <w:rsid w:val="000046DA"/>
    <w:rsid w:val="00007E94"/>
    <w:rsid w:val="00011728"/>
    <w:rsid w:val="00012B48"/>
    <w:rsid w:val="0002411C"/>
    <w:rsid w:val="000268ED"/>
    <w:rsid w:val="0003328C"/>
    <w:rsid w:val="00037F29"/>
    <w:rsid w:val="00041596"/>
    <w:rsid w:val="0004520E"/>
    <w:rsid w:val="00046BED"/>
    <w:rsid w:val="0005260E"/>
    <w:rsid w:val="00056398"/>
    <w:rsid w:val="00071AEE"/>
    <w:rsid w:val="00071C32"/>
    <w:rsid w:val="0008322D"/>
    <w:rsid w:val="00083766"/>
    <w:rsid w:val="00085977"/>
    <w:rsid w:val="000908C1"/>
    <w:rsid w:val="000A2B62"/>
    <w:rsid w:val="000B1A35"/>
    <w:rsid w:val="000B6B82"/>
    <w:rsid w:val="000C3A3A"/>
    <w:rsid w:val="000C4265"/>
    <w:rsid w:val="000D0524"/>
    <w:rsid w:val="000D0FFF"/>
    <w:rsid w:val="000D24A5"/>
    <w:rsid w:val="000D2EA4"/>
    <w:rsid w:val="000D4A2D"/>
    <w:rsid w:val="000D6F28"/>
    <w:rsid w:val="000E1348"/>
    <w:rsid w:val="000E154C"/>
    <w:rsid w:val="000E17FF"/>
    <w:rsid w:val="000E59EF"/>
    <w:rsid w:val="000F270D"/>
    <w:rsid w:val="000F429A"/>
    <w:rsid w:val="000F729D"/>
    <w:rsid w:val="000F7C5F"/>
    <w:rsid w:val="00101BFB"/>
    <w:rsid w:val="0010348A"/>
    <w:rsid w:val="001240FC"/>
    <w:rsid w:val="00124E40"/>
    <w:rsid w:val="00130963"/>
    <w:rsid w:val="00131242"/>
    <w:rsid w:val="00134CD0"/>
    <w:rsid w:val="00136EB5"/>
    <w:rsid w:val="00137BE0"/>
    <w:rsid w:val="0014340A"/>
    <w:rsid w:val="0014696F"/>
    <w:rsid w:val="00154F5B"/>
    <w:rsid w:val="00155C90"/>
    <w:rsid w:val="0016665D"/>
    <w:rsid w:val="00166662"/>
    <w:rsid w:val="00181D37"/>
    <w:rsid w:val="00184B94"/>
    <w:rsid w:val="00187F80"/>
    <w:rsid w:val="001910B5"/>
    <w:rsid w:val="0019742B"/>
    <w:rsid w:val="001A763E"/>
    <w:rsid w:val="001A7FA8"/>
    <w:rsid w:val="001B28A9"/>
    <w:rsid w:val="001B749A"/>
    <w:rsid w:val="001C2F15"/>
    <w:rsid w:val="001C3AE8"/>
    <w:rsid w:val="001D34A2"/>
    <w:rsid w:val="001E4D9E"/>
    <w:rsid w:val="001E5DBA"/>
    <w:rsid w:val="001E77E7"/>
    <w:rsid w:val="001F3F3F"/>
    <w:rsid w:val="001F4163"/>
    <w:rsid w:val="001F4DD2"/>
    <w:rsid w:val="001F4FB1"/>
    <w:rsid w:val="002001CC"/>
    <w:rsid w:val="00203F20"/>
    <w:rsid w:val="00204EF3"/>
    <w:rsid w:val="00207A8C"/>
    <w:rsid w:val="0021121B"/>
    <w:rsid w:val="00212BC1"/>
    <w:rsid w:val="002131FF"/>
    <w:rsid w:val="00214BB5"/>
    <w:rsid w:val="0022056F"/>
    <w:rsid w:val="002215EE"/>
    <w:rsid w:val="002248F5"/>
    <w:rsid w:val="002305B8"/>
    <w:rsid w:val="0023125A"/>
    <w:rsid w:val="0023564C"/>
    <w:rsid w:val="00242DAB"/>
    <w:rsid w:val="00243224"/>
    <w:rsid w:val="00245B5C"/>
    <w:rsid w:val="00254617"/>
    <w:rsid w:val="00256A64"/>
    <w:rsid w:val="00260EA6"/>
    <w:rsid w:val="0026109E"/>
    <w:rsid w:val="00272788"/>
    <w:rsid w:val="002728B1"/>
    <w:rsid w:val="00281FEB"/>
    <w:rsid w:val="002868A6"/>
    <w:rsid w:val="0029156C"/>
    <w:rsid w:val="00291FBC"/>
    <w:rsid w:val="00297265"/>
    <w:rsid w:val="002A160D"/>
    <w:rsid w:val="002A3500"/>
    <w:rsid w:val="002B4092"/>
    <w:rsid w:val="002C0A82"/>
    <w:rsid w:val="002C3D5E"/>
    <w:rsid w:val="002C50F0"/>
    <w:rsid w:val="002D3B4E"/>
    <w:rsid w:val="002E0CE5"/>
    <w:rsid w:val="002E46D4"/>
    <w:rsid w:val="002E56AD"/>
    <w:rsid w:val="002E57E8"/>
    <w:rsid w:val="002F0E0A"/>
    <w:rsid w:val="002F2E27"/>
    <w:rsid w:val="002F3AD4"/>
    <w:rsid w:val="002F6923"/>
    <w:rsid w:val="00315183"/>
    <w:rsid w:val="0031740F"/>
    <w:rsid w:val="00324494"/>
    <w:rsid w:val="0033135A"/>
    <w:rsid w:val="00333E1C"/>
    <w:rsid w:val="00333FF9"/>
    <w:rsid w:val="00335438"/>
    <w:rsid w:val="00340B5F"/>
    <w:rsid w:val="00340D98"/>
    <w:rsid w:val="003415D1"/>
    <w:rsid w:val="003457FA"/>
    <w:rsid w:val="00355122"/>
    <w:rsid w:val="003578CF"/>
    <w:rsid w:val="0036155B"/>
    <w:rsid w:val="00363772"/>
    <w:rsid w:val="00366B4F"/>
    <w:rsid w:val="003734C1"/>
    <w:rsid w:val="00374823"/>
    <w:rsid w:val="003778A4"/>
    <w:rsid w:val="00382DC1"/>
    <w:rsid w:val="00383312"/>
    <w:rsid w:val="0039461C"/>
    <w:rsid w:val="00395B7E"/>
    <w:rsid w:val="003A0310"/>
    <w:rsid w:val="003A0C07"/>
    <w:rsid w:val="003A12F6"/>
    <w:rsid w:val="003A2693"/>
    <w:rsid w:val="003A2CAF"/>
    <w:rsid w:val="003A4646"/>
    <w:rsid w:val="003A5F8C"/>
    <w:rsid w:val="003B5A0A"/>
    <w:rsid w:val="003B5C80"/>
    <w:rsid w:val="003B5F50"/>
    <w:rsid w:val="003C2494"/>
    <w:rsid w:val="003C3429"/>
    <w:rsid w:val="003C69C7"/>
    <w:rsid w:val="003C6D24"/>
    <w:rsid w:val="003C7055"/>
    <w:rsid w:val="003D19F9"/>
    <w:rsid w:val="003D2F77"/>
    <w:rsid w:val="003D6CCC"/>
    <w:rsid w:val="003D7198"/>
    <w:rsid w:val="003E1298"/>
    <w:rsid w:val="003E275F"/>
    <w:rsid w:val="003E375F"/>
    <w:rsid w:val="003E67F2"/>
    <w:rsid w:val="003E7505"/>
    <w:rsid w:val="003F0A12"/>
    <w:rsid w:val="004010A2"/>
    <w:rsid w:val="004044A5"/>
    <w:rsid w:val="00410B37"/>
    <w:rsid w:val="0041131F"/>
    <w:rsid w:val="00416164"/>
    <w:rsid w:val="00422BD6"/>
    <w:rsid w:val="00425693"/>
    <w:rsid w:val="004266B6"/>
    <w:rsid w:val="00426B64"/>
    <w:rsid w:val="004300D2"/>
    <w:rsid w:val="00432043"/>
    <w:rsid w:val="00434FBB"/>
    <w:rsid w:val="00440219"/>
    <w:rsid w:val="00447CE7"/>
    <w:rsid w:val="00463CE1"/>
    <w:rsid w:val="00464ADB"/>
    <w:rsid w:val="00472CD3"/>
    <w:rsid w:val="00474213"/>
    <w:rsid w:val="00480B68"/>
    <w:rsid w:val="00482C10"/>
    <w:rsid w:val="00483D5D"/>
    <w:rsid w:val="00484B31"/>
    <w:rsid w:val="00492849"/>
    <w:rsid w:val="004B11EA"/>
    <w:rsid w:val="004B2765"/>
    <w:rsid w:val="004B4226"/>
    <w:rsid w:val="004C00D5"/>
    <w:rsid w:val="004C032B"/>
    <w:rsid w:val="004C47C6"/>
    <w:rsid w:val="004C5A1E"/>
    <w:rsid w:val="004C6CD4"/>
    <w:rsid w:val="004D1DAC"/>
    <w:rsid w:val="004D4303"/>
    <w:rsid w:val="004E30F9"/>
    <w:rsid w:val="004E3580"/>
    <w:rsid w:val="00501DED"/>
    <w:rsid w:val="00502F47"/>
    <w:rsid w:val="00510012"/>
    <w:rsid w:val="0051652F"/>
    <w:rsid w:val="00517C97"/>
    <w:rsid w:val="00520A55"/>
    <w:rsid w:val="00526160"/>
    <w:rsid w:val="00530581"/>
    <w:rsid w:val="00533A00"/>
    <w:rsid w:val="00536A7B"/>
    <w:rsid w:val="00537BCE"/>
    <w:rsid w:val="00542A06"/>
    <w:rsid w:val="00543228"/>
    <w:rsid w:val="005619FC"/>
    <w:rsid w:val="00566AE7"/>
    <w:rsid w:val="0058343D"/>
    <w:rsid w:val="00586BF8"/>
    <w:rsid w:val="00595B46"/>
    <w:rsid w:val="00595BA7"/>
    <w:rsid w:val="00596212"/>
    <w:rsid w:val="005A3E28"/>
    <w:rsid w:val="005B3A91"/>
    <w:rsid w:val="005B5BEC"/>
    <w:rsid w:val="005C0B10"/>
    <w:rsid w:val="005C2499"/>
    <w:rsid w:val="005E30FD"/>
    <w:rsid w:val="005E529D"/>
    <w:rsid w:val="005F1F5E"/>
    <w:rsid w:val="0060012F"/>
    <w:rsid w:val="00603A60"/>
    <w:rsid w:val="00610421"/>
    <w:rsid w:val="006157FB"/>
    <w:rsid w:val="006164AF"/>
    <w:rsid w:val="006165E7"/>
    <w:rsid w:val="00617A69"/>
    <w:rsid w:val="00631F43"/>
    <w:rsid w:val="00640101"/>
    <w:rsid w:val="006445B6"/>
    <w:rsid w:val="00650B59"/>
    <w:rsid w:val="00651A67"/>
    <w:rsid w:val="00660286"/>
    <w:rsid w:val="0066179D"/>
    <w:rsid w:val="0066348E"/>
    <w:rsid w:val="006643B3"/>
    <w:rsid w:val="006767D6"/>
    <w:rsid w:val="00677B8F"/>
    <w:rsid w:val="00682C79"/>
    <w:rsid w:val="0068621F"/>
    <w:rsid w:val="00692EA3"/>
    <w:rsid w:val="006947E9"/>
    <w:rsid w:val="006B3AF1"/>
    <w:rsid w:val="006B7382"/>
    <w:rsid w:val="006B7958"/>
    <w:rsid w:val="006C11EF"/>
    <w:rsid w:val="006C5148"/>
    <w:rsid w:val="006D0112"/>
    <w:rsid w:val="006D03ED"/>
    <w:rsid w:val="006D41BA"/>
    <w:rsid w:val="006D715A"/>
    <w:rsid w:val="006D7729"/>
    <w:rsid w:val="006E1304"/>
    <w:rsid w:val="006E1F45"/>
    <w:rsid w:val="006E59CC"/>
    <w:rsid w:val="006E5E11"/>
    <w:rsid w:val="00705B0F"/>
    <w:rsid w:val="0070726C"/>
    <w:rsid w:val="00711768"/>
    <w:rsid w:val="00717B0A"/>
    <w:rsid w:val="00720620"/>
    <w:rsid w:val="00721FB7"/>
    <w:rsid w:val="00740AA0"/>
    <w:rsid w:val="00746B50"/>
    <w:rsid w:val="007549E9"/>
    <w:rsid w:val="00757542"/>
    <w:rsid w:val="00762EA6"/>
    <w:rsid w:val="00763644"/>
    <w:rsid w:val="00770635"/>
    <w:rsid w:val="007755CA"/>
    <w:rsid w:val="00777475"/>
    <w:rsid w:val="00780083"/>
    <w:rsid w:val="007879D8"/>
    <w:rsid w:val="00791E54"/>
    <w:rsid w:val="00794DCB"/>
    <w:rsid w:val="00796BF3"/>
    <w:rsid w:val="007A3D72"/>
    <w:rsid w:val="007A3EBE"/>
    <w:rsid w:val="007B6A3E"/>
    <w:rsid w:val="007C2F4B"/>
    <w:rsid w:val="007C3358"/>
    <w:rsid w:val="007C3421"/>
    <w:rsid w:val="007C50D3"/>
    <w:rsid w:val="007C6DBD"/>
    <w:rsid w:val="007D1155"/>
    <w:rsid w:val="007D19FE"/>
    <w:rsid w:val="007D2202"/>
    <w:rsid w:val="007D3055"/>
    <w:rsid w:val="007E616B"/>
    <w:rsid w:val="007E6D95"/>
    <w:rsid w:val="007F26AA"/>
    <w:rsid w:val="007F2BD5"/>
    <w:rsid w:val="007F38F6"/>
    <w:rsid w:val="007F49D7"/>
    <w:rsid w:val="007F7BEE"/>
    <w:rsid w:val="008149C3"/>
    <w:rsid w:val="008203D5"/>
    <w:rsid w:val="00823DAB"/>
    <w:rsid w:val="00827443"/>
    <w:rsid w:val="00827BBD"/>
    <w:rsid w:val="008317F4"/>
    <w:rsid w:val="00837C5A"/>
    <w:rsid w:val="008416E2"/>
    <w:rsid w:val="008428E1"/>
    <w:rsid w:val="008436D3"/>
    <w:rsid w:val="00861D09"/>
    <w:rsid w:val="008638B9"/>
    <w:rsid w:val="008673DE"/>
    <w:rsid w:val="00871DB3"/>
    <w:rsid w:val="00872BC4"/>
    <w:rsid w:val="00872C38"/>
    <w:rsid w:val="00896271"/>
    <w:rsid w:val="00897D9A"/>
    <w:rsid w:val="008A313D"/>
    <w:rsid w:val="008A47B2"/>
    <w:rsid w:val="008A501B"/>
    <w:rsid w:val="008B21DD"/>
    <w:rsid w:val="008B5840"/>
    <w:rsid w:val="008C0674"/>
    <w:rsid w:val="008C5173"/>
    <w:rsid w:val="008C6781"/>
    <w:rsid w:val="008C74A7"/>
    <w:rsid w:val="008D41C2"/>
    <w:rsid w:val="008E1E05"/>
    <w:rsid w:val="008E5DDA"/>
    <w:rsid w:val="008F736B"/>
    <w:rsid w:val="0090131A"/>
    <w:rsid w:val="00911994"/>
    <w:rsid w:val="00911C45"/>
    <w:rsid w:val="00912435"/>
    <w:rsid w:val="0091321B"/>
    <w:rsid w:val="00913CBA"/>
    <w:rsid w:val="00925948"/>
    <w:rsid w:val="00925ACE"/>
    <w:rsid w:val="009322C2"/>
    <w:rsid w:val="00935C5F"/>
    <w:rsid w:val="00941AAA"/>
    <w:rsid w:val="009435AC"/>
    <w:rsid w:val="00943D82"/>
    <w:rsid w:val="0095218D"/>
    <w:rsid w:val="009554D7"/>
    <w:rsid w:val="0096543B"/>
    <w:rsid w:val="00965E00"/>
    <w:rsid w:val="009703D9"/>
    <w:rsid w:val="009705B7"/>
    <w:rsid w:val="00971DE5"/>
    <w:rsid w:val="00974DD5"/>
    <w:rsid w:val="00975AD3"/>
    <w:rsid w:val="0098300F"/>
    <w:rsid w:val="00984C8F"/>
    <w:rsid w:val="0099175D"/>
    <w:rsid w:val="009917BF"/>
    <w:rsid w:val="00993C0E"/>
    <w:rsid w:val="00995A45"/>
    <w:rsid w:val="00995FA2"/>
    <w:rsid w:val="009B09F4"/>
    <w:rsid w:val="009D378E"/>
    <w:rsid w:val="009D6F9D"/>
    <w:rsid w:val="009D729D"/>
    <w:rsid w:val="009D747B"/>
    <w:rsid w:val="00A00C28"/>
    <w:rsid w:val="00A0145B"/>
    <w:rsid w:val="00A01C48"/>
    <w:rsid w:val="00A057FA"/>
    <w:rsid w:val="00A06D27"/>
    <w:rsid w:val="00A121E9"/>
    <w:rsid w:val="00A15BEC"/>
    <w:rsid w:val="00A20CAF"/>
    <w:rsid w:val="00A2425F"/>
    <w:rsid w:val="00A344D5"/>
    <w:rsid w:val="00A4564B"/>
    <w:rsid w:val="00A467B1"/>
    <w:rsid w:val="00A5044B"/>
    <w:rsid w:val="00A508E5"/>
    <w:rsid w:val="00A61206"/>
    <w:rsid w:val="00A61869"/>
    <w:rsid w:val="00A6702B"/>
    <w:rsid w:val="00A725B2"/>
    <w:rsid w:val="00A73343"/>
    <w:rsid w:val="00A740D1"/>
    <w:rsid w:val="00A74DDC"/>
    <w:rsid w:val="00A80FF5"/>
    <w:rsid w:val="00A83EBD"/>
    <w:rsid w:val="00A85DF3"/>
    <w:rsid w:val="00A87BD8"/>
    <w:rsid w:val="00A921B5"/>
    <w:rsid w:val="00A930C7"/>
    <w:rsid w:val="00A95564"/>
    <w:rsid w:val="00A9565E"/>
    <w:rsid w:val="00A97847"/>
    <w:rsid w:val="00AB21CA"/>
    <w:rsid w:val="00AB4500"/>
    <w:rsid w:val="00AB6353"/>
    <w:rsid w:val="00AB78AE"/>
    <w:rsid w:val="00AC1FA6"/>
    <w:rsid w:val="00AC5FBE"/>
    <w:rsid w:val="00AD0E83"/>
    <w:rsid w:val="00AD1C82"/>
    <w:rsid w:val="00AD7E2A"/>
    <w:rsid w:val="00AE0650"/>
    <w:rsid w:val="00AE1E4A"/>
    <w:rsid w:val="00AE232D"/>
    <w:rsid w:val="00AE38BE"/>
    <w:rsid w:val="00AE4B80"/>
    <w:rsid w:val="00B017E5"/>
    <w:rsid w:val="00B042E0"/>
    <w:rsid w:val="00B11935"/>
    <w:rsid w:val="00B11E85"/>
    <w:rsid w:val="00B1266B"/>
    <w:rsid w:val="00B150CE"/>
    <w:rsid w:val="00B20D53"/>
    <w:rsid w:val="00B21905"/>
    <w:rsid w:val="00B24CE1"/>
    <w:rsid w:val="00B37A28"/>
    <w:rsid w:val="00B4033F"/>
    <w:rsid w:val="00B47D31"/>
    <w:rsid w:val="00B50577"/>
    <w:rsid w:val="00B55C79"/>
    <w:rsid w:val="00B57837"/>
    <w:rsid w:val="00B62229"/>
    <w:rsid w:val="00B646FD"/>
    <w:rsid w:val="00B6629A"/>
    <w:rsid w:val="00B66BE8"/>
    <w:rsid w:val="00B71EF5"/>
    <w:rsid w:val="00B80672"/>
    <w:rsid w:val="00B81EE3"/>
    <w:rsid w:val="00B825AE"/>
    <w:rsid w:val="00B82AF0"/>
    <w:rsid w:val="00B84BDF"/>
    <w:rsid w:val="00B97D87"/>
    <w:rsid w:val="00BA4304"/>
    <w:rsid w:val="00BA59CB"/>
    <w:rsid w:val="00BB1807"/>
    <w:rsid w:val="00BB7E09"/>
    <w:rsid w:val="00BC16BA"/>
    <w:rsid w:val="00BC3E1C"/>
    <w:rsid w:val="00BC7B08"/>
    <w:rsid w:val="00BD0050"/>
    <w:rsid w:val="00BD380B"/>
    <w:rsid w:val="00BD72D9"/>
    <w:rsid w:val="00BE1809"/>
    <w:rsid w:val="00BE275D"/>
    <w:rsid w:val="00BE28AB"/>
    <w:rsid w:val="00BE3CAA"/>
    <w:rsid w:val="00C00981"/>
    <w:rsid w:val="00C00AF9"/>
    <w:rsid w:val="00C00BF3"/>
    <w:rsid w:val="00C04CFD"/>
    <w:rsid w:val="00C073F5"/>
    <w:rsid w:val="00C11079"/>
    <w:rsid w:val="00C124C3"/>
    <w:rsid w:val="00C16057"/>
    <w:rsid w:val="00C25EDE"/>
    <w:rsid w:val="00C34F54"/>
    <w:rsid w:val="00C46F8A"/>
    <w:rsid w:val="00C51FCB"/>
    <w:rsid w:val="00C541AD"/>
    <w:rsid w:val="00C607A2"/>
    <w:rsid w:val="00C61E80"/>
    <w:rsid w:val="00C62BF2"/>
    <w:rsid w:val="00C6453C"/>
    <w:rsid w:val="00C64FD3"/>
    <w:rsid w:val="00C658E1"/>
    <w:rsid w:val="00C74E1A"/>
    <w:rsid w:val="00C77675"/>
    <w:rsid w:val="00C85EE5"/>
    <w:rsid w:val="00C91FC0"/>
    <w:rsid w:val="00C9301E"/>
    <w:rsid w:val="00CA51FA"/>
    <w:rsid w:val="00CA69D0"/>
    <w:rsid w:val="00CA7D4C"/>
    <w:rsid w:val="00CB7BD3"/>
    <w:rsid w:val="00CC248A"/>
    <w:rsid w:val="00CC3F5B"/>
    <w:rsid w:val="00CC6446"/>
    <w:rsid w:val="00CC6A26"/>
    <w:rsid w:val="00CC70EF"/>
    <w:rsid w:val="00CD17A2"/>
    <w:rsid w:val="00CD4678"/>
    <w:rsid w:val="00CD7CCF"/>
    <w:rsid w:val="00CF271A"/>
    <w:rsid w:val="00CF7A41"/>
    <w:rsid w:val="00D007C6"/>
    <w:rsid w:val="00D0333E"/>
    <w:rsid w:val="00D11793"/>
    <w:rsid w:val="00D2058E"/>
    <w:rsid w:val="00D23D09"/>
    <w:rsid w:val="00D31506"/>
    <w:rsid w:val="00D31E95"/>
    <w:rsid w:val="00D35D32"/>
    <w:rsid w:val="00D35F99"/>
    <w:rsid w:val="00D36F4B"/>
    <w:rsid w:val="00D5249D"/>
    <w:rsid w:val="00D557C4"/>
    <w:rsid w:val="00D63BF9"/>
    <w:rsid w:val="00D704BB"/>
    <w:rsid w:val="00D72DC7"/>
    <w:rsid w:val="00D76205"/>
    <w:rsid w:val="00D7648F"/>
    <w:rsid w:val="00D77969"/>
    <w:rsid w:val="00D833B7"/>
    <w:rsid w:val="00D84383"/>
    <w:rsid w:val="00D93355"/>
    <w:rsid w:val="00D9574D"/>
    <w:rsid w:val="00DA3EEA"/>
    <w:rsid w:val="00DA4348"/>
    <w:rsid w:val="00DA5421"/>
    <w:rsid w:val="00DA6433"/>
    <w:rsid w:val="00DB0E2A"/>
    <w:rsid w:val="00DB2D7D"/>
    <w:rsid w:val="00DB4FF0"/>
    <w:rsid w:val="00DB5152"/>
    <w:rsid w:val="00DB520F"/>
    <w:rsid w:val="00DC2C70"/>
    <w:rsid w:val="00DC5801"/>
    <w:rsid w:val="00DD021E"/>
    <w:rsid w:val="00DD0574"/>
    <w:rsid w:val="00DD0DCF"/>
    <w:rsid w:val="00DD17F9"/>
    <w:rsid w:val="00DD499F"/>
    <w:rsid w:val="00DE1286"/>
    <w:rsid w:val="00DE177C"/>
    <w:rsid w:val="00DE3E2E"/>
    <w:rsid w:val="00DE56EF"/>
    <w:rsid w:val="00DF087D"/>
    <w:rsid w:val="00DF097E"/>
    <w:rsid w:val="00E006B3"/>
    <w:rsid w:val="00E203B0"/>
    <w:rsid w:val="00E238EB"/>
    <w:rsid w:val="00E255EA"/>
    <w:rsid w:val="00E3070C"/>
    <w:rsid w:val="00E3398D"/>
    <w:rsid w:val="00E43169"/>
    <w:rsid w:val="00E442BC"/>
    <w:rsid w:val="00E47A9F"/>
    <w:rsid w:val="00E50646"/>
    <w:rsid w:val="00E54295"/>
    <w:rsid w:val="00E567C3"/>
    <w:rsid w:val="00E604BC"/>
    <w:rsid w:val="00E6298B"/>
    <w:rsid w:val="00E63F17"/>
    <w:rsid w:val="00E67120"/>
    <w:rsid w:val="00E72297"/>
    <w:rsid w:val="00E72D99"/>
    <w:rsid w:val="00E77978"/>
    <w:rsid w:val="00E808D8"/>
    <w:rsid w:val="00E80AA6"/>
    <w:rsid w:val="00E84B50"/>
    <w:rsid w:val="00E85022"/>
    <w:rsid w:val="00E8739E"/>
    <w:rsid w:val="00E87665"/>
    <w:rsid w:val="00E92776"/>
    <w:rsid w:val="00E93605"/>
    <w:rsid w:val="00EA34DA"/>
    <w:rsid w:val="00EA5449"/>
    <w:rsid w:val="00EA6AD5"/>
    <w:rsid w:val="00EA71DF"/>
    <w:rsid w:val="00EA7880"/>
    <w:rsid w:val="00EC1BCB"/>
    <w:rsid w:val="00ED0821"/>
    <w:rsid w:val="00ED2867"/>
    <w:rsid w:val="00EE55E2"/>
    <w:rsid w:val="00EE7590"/>
    <w:rsid w:val="00EF0F5C"/>
    <w:rsid w:val="00EF22A9"/>
    <w:rsid w:val="00EF67A7"/>
    <w:rsid w:val="00EF6A6C"/>
    <w:rsid w:val="00F0120D"/>
    <w:rsid w:val="00F02D10"/>
    <w:rsid w:val="00F03082"/>
    <w:rsid w:val="00F04746"/>
    <w:rsid w:val="00F05AA8"/>
    <w:rsid w:val="00F06B2D"/>
    <w:rsid w:val="00F1068D"/>
    <w:rsid w:val="00F14378"/>
    <w:rsid w:val="00F202BB"/>
    <w:rsid w:val="00F226C3"/>
    <w:rsid w:val="00F232FE"/>
    <w:rsid w:val="00F33CBD"/>
    <w:rsid w:val="00F4263E"/>
    <w:rsid w:val="00F44BAE"/>
    <w:rsid w:val="00F4776C"/>
    <w:rsid w:val="00F55590"/>
    <w:rsid w:val="00F561C6"/>
    <w:rsid w:val="00F6461C"/>
    <w:rsid w:val="00F65381"/>
    <w:rsid w:val="00F66055"/>
    <w:rsid w:val="00F704C6"/>
    <w:rsid w:val="00F709E5"/>
    <w:rsid w:val="00F70BC5"/>
    <w:rsid w:val="00F70E83"/>
    <w:rsid w:val="00F7152F"/>
    <w:rsid w:val="00F73FEE"/>
    <w:rsid w:val="00F85594"/>
    <w:rsid w:val="00F87F8E"/>
    <w:rsid w:val="00F94723"/>
    <w:rsid w:val="00FA32BD"/>
    <w:rsid w:val="00FB62C5"/>
    <w:rsid w:val="00FC653F"/>
    <w:rsid w:val="00FD03E9"/>
    <w:rsid w:val="00FD442E"/>
    <w:rsid w:val="00FE09BA"/>
    <w:rsid w:val="00FE0ECA"/>
    <w:rsid w:val="00FE74DA"/>
    <w:rsid w:val="00FE7E70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0C687"/>
  <w15:docId w15:val="{B6A192EE-9411-4E0C-8C1B-E78363BF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2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D021E"/>
    <w:pPr>
      <w:keepNext/>
      <w:numPr>
        <w:numId w:val="1"/>
      </w:numPr>
      <w:tabs>
        <w:tab w:val="left" w:pos="426"/>
      </w:tabs>
      <w:spacing w:before="120" w:after="120"/>
      <w:ind w:left="431" w:hanging="431"/>
      <w:jc w:val="both"/>
      <w:outlineLvl w:val="0"/>
    </w:pPr>
    <w:rPr>
      <w:rFonts w:ascii="Verdana" w:hAnsi="Verdana"/>
      <w:b/>
      <w:sz w:val="20"/>
    </w:rPr>
  </w:style>
  <w:style w:type="paragraph" w:styleId="Nagwek2">
    <w:name w:val="heading 2"/>
    <w:basedOn w:val="Normalny"/>
    <w:next w:val="Normalny"/>
    <w:link w:val="Nagwek2Znak"/>
    <w:qFormat/>
    <w:rsid w:val="00DD021E"/>
    <w:pPr>
      <w:keepNext/>
      <w:numPr>
        <w:ilvl w:val="1"/>
        <w:numId w:val="1"/>
      </w:numPr>
      <w:jc w:val="right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DD021E"/>
    <w:pPr>
      <w:keepNext/>
      <w:numPr>
        <w:ilvl w:val="2"/>
        <w:numId w:val="1"/>
      </w:numPr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link w:val="Nagwek4Znak"/>
    <w:qFormat/>
    <w:rsid w:val="00DD021E"/>
    <w:pPr>
      <w:keepNext/>
      <w:numPr>
        <w:ilvl w:val="3"/>
        <w:numId w:val="1"/>
      </w:numPr>
      <w:ind w:left="426" w:firstLine="0"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DD021E"/>
    <w:pPr>
      <w:keepNext/>
      <w:numPr>
        <w:ilvl w:val="4"/>
        <w:numId w:val="1"/>
      </w:numPr>
      <w:jc w:val="center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021E"/>
    <w:rPr>
      <w:rFonts w:ascii="Verdana" w:eastAsia="Times New Roman" w:hAnsi="Verdana" w:cs="Times New Roman"/>
      <w:b/>
      <w:sz w:val="2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D021E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D021E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DD021E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D021E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WW8Num1z0">
    <w:name w:val="WW8Num1z0"/>
    <w:rsid w:val="00DD021E"/>
    <w:rPr>
      <w:b w:val="0"/>
      <w:sz w:val="22"/>
    </w:rPr>
  </w:style>
  <w:style w:type="character" w:customStyle="1" w:styleId="WW8Num1z1">
    <w:name w:val="WW8Num1z1"/>
    <w:rsid w:val="00DD021E"/>
    <w:rPr>
      <w:color w:val="auto"/>
    </w:rPr>
  </w:style>
  <w:style w:type="character" w:customStyle="1" w:styleId="WW8Num1z2">
    <w:name w:val="WW8Num1z2"/>
    <w:rsid w:val="00DD021E"/>
  </w:style>
  <w:style w:type="character" w:customStyle="1" w:styleId="WW8Num1z3">
    <w:name w:val="WW8Num1z3"/>
    <w:rsid w:val="00DD021E"/>
  </w:style>
  <w:style w:type="character" w:customStyle="1" w:styleId="WW8Num1z4">
    <w:name w:val="WW8Num1z4"/>
    <w:rsid w:val="00DD021E"/>
  </w:style>
  <w:style w:type="character" w:customStyle="1" w:styleId="WW8Num1z5">
    <w:name w:val="WW8Num1z5"/>
    <w:rsid w:val="00DD021E"/>
  </w:style>
  <w:style w:type="character" w:customStyle="1" w:styleId="WW8Num1z6">
    <w:name w:val="WW8Num1z6"/>
    <w:rsid w:val="00DD021E"/>
  </w:style>
  <w:style w:type="character" w:customStyle="1" w:styleId="WW8Num1z7">
    <w:name w:val="WW8Num1z7"/>
    <w:rsid w:val="00DD021E"/>
  </w:style>
  <w:style w:type="character" w:customStyle="1" w:styleId="WW8Num1z8">
    <w:name w:val="WW8Num1z8"/>
    <w:rsid w:val="00DD021E"/>
  </w:style>
  <w:style w:type="character" w:customStyle="1" w:styleId="WW8Num2z0">
    <w:name w:val="WW8Num2z0"/>
    <w:rsid w:val="00DD021E"/>
    <w:rPr>
      <w:b w:val="0"/>
      <w:sz w:val="22"/>
    </w:rPr>
  </w:style>
  <w:style w:type="character" w:customStyle="1" w:styleId="WW8Num2z1">
    <w:name w:val="WW8Num2z1"/>
    <w:rsid w:val="00DD021E"/>
    <w:rPr>
      <w:sz w:val="22"/>
    </w:rPr>
  </w:style>
  <w:style w:type="character" w:customStyle="1" w:styleId="WW8Num2z2">
    <w:name w:val="WW8Num2z2"/>
    <w:rsid w:val="00DD021E"/>
  </w:style>
  <w:style w:type="character" w:customStyle="1" w:styleId="WW8Num2z3">
    <w:name w:val="WW8Num2z3"/>
    <w:rsid w:val="00DD021E"/>
  </w:style>
  <w:style w:type="character" w:customStyle="1" w:styleId="WW8Num2z4">
    <w:name w:val="WW8Num2z4"/>
    <w:rsid w:val="00DD021E"/>
  </w:style>
  <w:style w:type="character" w:customStyle="1" w:styleId="WW8Num2z5">
    <w:name w:val="WW8Num2z5"/>
    <w:rsid w:val="00DD021E"/>
  </w:style>
  <w:style w:type="character" w:customStyle="1" w:styleId="WW8Num2z6">
    <w:name w:val="WW8Num2z6"/>
    <w:rsid w:val="00DD021E"/>
  </w:style>
  <w:style w:type="character" w:customStyle="1" w:styleId="WW8Num2z7">
    <w:name w:val="WW8Num2z7"/>
    <w:rsid w:val="00DD021E"/>
  </w:style>
  <w:style w:type="character" w:customStyle="1" w:styleId="WW8Num2z8">
    <w:name w:val="WW8Num2z8"/>
    <w:rsid w:val="00DD021E"/>
  </w:style>
  <w:style w:type="character" w:customStyle="1" w:styleId="WW8Num3z0">
    <w:name w:val="WW8Num3z0"/>
    <w:rsid w:val="00DD021E"/>
    <w:rPr>
      <w:b w:val="0"/>
      <w:sz w:val="22"/>
    </w:rPr>
  </w:style>
  <w:style w:type="character" w:customStyle="1" w:styleId="WW8Num4z0">
    <w:name w:val="WW8Num4z0"/>
    <w:rsid w:val="00DD021E"/>
    <w:rPr>
      <w:b/>
      <w:sz w:val="22"/>
    </w:rPr>
  </w:style>
  <w:style w:type="character" w:customStyle="1" w:styleId="WW8Num5z0">
    <w:name w:val="WW8Num5z0"/>
    <w:rsid w:val="00DD021E"/>
    <w:rPr>
      <w:sz w:val="22"/>
    </w:rPr>
  </w:style>
  <w:style w:type="character" w:customStyle="1" w:styleId="WW8Num6z0">
    <w:name w:val="WW8Num6z0"/>
    <w:rsid w:val="00DD021E"/>
    <w:rPr>
      <w:sz w:val="22"/>
    </w:rPr>
  </w:style>
  <w:style w:type="character" w:customStyle="1" w:styleId="WW8Num7z0">
    <w:name w:val="WW8Num7z0"/>
    <w:rsid w:val="00DD021E"/>
    <w:rPr>
      <w:rFonts w:ascii="Symbol" w:hAnsi="Symbol" w:cs="Symbol" w:hint="default"/>
    </w:rPr>
  </w:style>
  <w:style w:type="character" w:customStyle="1" w:styleId="WW8Num8z0">
    <w:name w:val="WW8Num8z0"/>
    <w:rsid w:val="00DD021E"/>
    <w:rPr>
      <w:b w:val="0"/>
      <w:sz w:val="22"/>
    </w:rPr>
  </w:style>
  <w:style w:type="character" w:customStyle="1" w:styleId="WW8Num9z0">
    <w:name w:val="WW8Num9z0"/>
    <w:rsid w:val="00DD021E"/>
    <w:rPr>
      <w:rFonts w:hint="default"/>
      <w:sz w:val="22"/>
      <w:szCs w:val="22"/>
    </w:rPr>
  </w:style>
  <w:style w:type="character" w:customStyle="1" w:styleId="WW8Num10z0">
    <w:name w:val="WW8Num10z0"/>
    <w:rsid w:val="00DD021E"/>
    <w:rPr>
      <w:sz w:val="22"/>
    </w:rPr>
  </w:style>
  <w:style w:type="character" w:customStyle="1" w:styleId="WW8Num11z0">
    <w:name w:val="WW8Num11z0"/>
    <w:rsid w:val="00DD021E"/>
    <w:rPr>
      <w:sz w:val="22"/>
    </w:rPr>
  </w:style>
  <w:style w:type="character" w:customStyle="1" w:styleId="WW8Num12z0">
    <w:name w:val="WW8Num12z0"/>
    <w:rsid w:val="00DD021E"/>
    <w:rPr>
      <w:sz w:val="22"/>
    </w:rPr>
  </w:style>
  <w:style w:type="character" w:customStyle="1" w:styleId="WW8Num13z0">
    <w:name w:val="WW8Num13z0"/>
    <w:rsid w:val="00DD021E"/>
    <w:rPr>
      <w:b w:val="0"/>
    </w:rPr>
  </w:style>
  <w:style w:type="character" w:customStyle="1" w:styleId="WW8Num14z0">
    <w:name w:val="WW8Num14z0"/>
    <w:rsid w:val="00DD021E"/>
    <w:rPr>
      <w:sz w:val="22"/>
      <w:szCs w:val="22"/>
    </w:rPr>
  </w:style>
  <w:style w:type="character" w:customStyle="1" w:styleId="WW8Num15z0">
    <w:name w:val="WW8Num15z0"/>
    <w:rsid w:val="00DD021E"/>
    <w:rPr>
      <w:rFonts w:ascii="Symbol" w:hAnsi="Symbol" w:cs="Symbol" w:hint="default"/>
      <w:sz w:val="22"/>
      <w:szCs w:val="22"/>
    </w:rPr>
  </w:style>
  <w:style w:type="character" w:customStyle="1" w:styleId="WW8Num16z0">
    <w:name w:val="WW8Num16z0"/>
    <w:rsid w:val="00DD021E"/>
    <w:rPr>
      <w:rFonts w:ascii="Symbol" w:hAnsi="Symbol" w:cs="Symbol" w:hint="default"/>
    </w:rPr>
  </w:style>
  <w:style w:type="character" w:customStyle="1" w:styleId="WW8Num17z0">
    <w:name w:val="WW8Num17z0"/>
    <w:rsid w:val="00DD021E"/>
    <w:rPr>
      <w:b/>
      <w:strike w:val="0"/>
      <w:dstrike w:val="0"/>
      <w:sz w:val="22"/>
    </w:rPr>
  </w:style>
  <w:style w:type="character" w:customStyle="1" w:styleId="WW8Num17z1">
    <w:name w:val="WW8Num17z1"/>
    <w:rsid w:val="00DD021E"/>
  </w:style>
  <w:style w:type="character" w:customStyle="1" w:styleId="WW8Num17z2">
    <w:name w:val="WW8Num17z2"/>
    <w:rsid w:val="00DD021E"/>
  </w:style>
  <w:style w:type="character" w:customStyle="1" w:styleId="WW8Num17z3">
    <w:name w:val="WW8Num17z3"/>
    <w:rsid w:val="00DD021E"/>
  </w:style>
  <w:style w:type="character" w:customStyle="1" w:styleId="WW8Num17z4">
    <w:name w:val="WW8Num17z4"/>
    <w:rsid w:val="00DD021E"/>
  </w:style>
  <w:style w:type="character" w:customStyle="1" w:styleId="WW8Num17z5">
    <w:name w:val="WW8Num17z5"/>
    <w:rsid w:val="00DD021E"/>
  </w:style>
  <w:style w:type="character" w:customStyle="1" w:styleId="WW8Num17z6">
    <w:name w:val="WW8Num17z6"/>
    <w:rsid w:val="00DD021E"/>
  </w:style>
  <w:style w:type="character" w:customStyle="1" w:styleId="WW8Num17z7">
    <w:name w:val="WW8Num17z7"/>
    <w:rsid w:val="00DD021E"/>
  </w:style>
  <w:style w:type="character" w:customStyle="1" w:styleId="WW8Num17z8">
    <w:name w:val="WW8Num17z8"/>
    <w:rsid w:val="00DD021E"/>
  </w:style>
  <w:style w:type="character" w:customStyle="1" w:styleId="WW8Num18z0">
    <w:name w:val="WW8Num18z0"/>
    <w:rsid w:val="00DD021E"/>
    <w:rPr>
      <w:sz w:val="22"/>
    </w:rPr>
  </w:style>
  <w:style w:type="character" w:customStyle="1" w:styleId="WW8Num19z0">
    <w:name w:val="WW8Num19z0"/>
    <w:rsid w:val="00DD021E"/>
    <w:rPr>
      <w:b w:val="0"/>
      <w:sz w:val="22"/>
      <w:szCs w:val="22"/>
    </w:rPr>
  </w:style>
  <w:style w:type="character" w:customStyle="1" w:styleId="WW8Num20z0">
    <w:name w:val="WW8Num20z0"/>
    <w:rsid w:val="00DD021E"/>
    <w:rPr>
      <w:b w:val="0"/>
      <w:i w:val="0"/>
      <w:sz w:val="22"/>
      <w:szCs w:val="22"/>
    </w:rPr>
  </w:style>
  <w:style w:type="character" w:customStyle="1" w:styleId="WW8Num21z0">
    <w:name w:val="WW8Num21z0"/>
    <w:rsid w:val="00DD021E"/>
    <w:rPr>
      <w:sz w:val="22"/>
      <w:szCs w:val="22"/>
    </w:rPr>
  </w:style>
  <w:style w:type="character" w:customStyle="1" w:styleId="WW8Num22z0">
    <w:name w:val="WW8Num22z0"/>
    <w:rsid w:val="00DD021E"/>
    <w:rPr>
      <w:b w:val="0"/>
      <w:sz w:val="22"/>
    </w:rPr>
  </w:style>
  <w:style w:type="character" w:customStyle="1" w:styleId="WW8Num23z0">
    <w:name w:val="WW8Num23z0"/>
    <w:rsid w:val="00DD021E"/>
    <w:rPr>
      <w:strike w:val="0"/>
      <w:dstrike w:val="0"/>
      <w:sz w:val="22"/>
      <w:szCs w:val="22"/>
    </w:rPr>
  </w:style>
  <w:style w:type="character" w:customStyle="1" w:styleId="WW8Num23z1">
    <w:name w:val="WW8Num23z1"/>
    <w:rsid w:val="00DD021E"/>
  </w:style>
  <w:style w:type="character" w:customStyle="1" w:styleId="WW8Num23z2">
    <w:name w:val="WW8Num23z2"/>
    <w:rsid w:val="00DD021E"/>
  </w:style>
  <w:style w:type="character" w:customStyle="1" w:styleId="WW8Num23z3">
    <w:name w:val="WW8Num23z3"/>
    <w:rsid w:val="00DD021E"/>
  </w:style>
  <w:style w:type="character" w:customStyle="1" w:styleId="WW8Num23z4">
    <w:name w:val="WW8Num23z4"/>
    <w:rsid w:val="00DD021E"/>
  </w:style>
  <w:style w:type="character" w:customStyle="1" w:styleId="WW8Num23z5">
    <w:name w:val="WW8Num23z5"/>
    <w:rsid w:val="00DD021E"/>
  </w:style>
  <w:style w:type="character" w:customStyle="1" w:styleId="WW8Num23z6">
    <w:name w:val="WW8Num23z6"/>
    <w:rsid w:val="00DD021E"/>
  </w:style>
  <w:style w:type="character" w:customStyle="1" w:styleId="WW8Num23z7">
    <w:name w:val="WW8Num23z7"/>
    <w:rsid w:val="00DD021E"/>
  </w:style>
  <w:style w:type="character" w:customStyle="1" w:styleId="WW8Num23z8">
    <w:name w:val="WW8Num23z8"/>
    <w:rsid w:val="00DD021E"/>
  </w:style>
  <w:style w:type="character" w:customStyle="1" w:styleId="WW8Num24z0">
    <w:name w:val="WW8Num24z0"/>
    <w:rsid w:val="00DD021E"/>
    <w:rPr>
      <w:color w:val="auto"/>
      <w:sz w:val="22"/>
      <w:szCs w:val="22"/>
    </w:rPr>
  </w:style>
  <w:style w:type="character" w:customStyle="1" w:styleId="WW8Num25z0">
    <w:name w:val="WW8Num25z0"/>
    <w:rsid w:val="00DD021E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WW8Num26z0">
    <w:name w:val="WW8Num26z0"/>
    <w:rsid w:val="00DD021E"/>
    <w:rPr>
      <w:b/>
      <w:sz w:val="22"/>
      <w:szCs w:val="22"/>
    </w:rPr>
  </w:style>
  <w:style w:type="character" w:customStyle="1" w:styleId="WW8Num27z0">
    <w:name w:val="WW8Num27z0"/>
    <w:rsid w:val="00DD021E"/>
    <w:rPr>
      <w:b w:val="0"/>
      <w:i/>
      <w:sz w:val="22"/>
      <w:szCs w:val="22"/>
    </w:rPr>
  </w:style>
  <w:style w:type="character" w:customStyle="1" w:styleId="WW8Num27z1">
    <w:name w:val="WW8Num27z1"/>
    <w:rsid w:val="00DD021E"/>
  </w:style>
  <w:style w:type="character" w:customStyle="1" w:styleId="WW8Num27z2">
    <w:name w:val="WW8Num27z2"/>
    <w:rsid w:val="00DD021E"/>
  </w:style>
  <w:style w:type="character" w:customStyle="1" w:styleId="WW8Num27z3">
    <w:name w:val="WW8Num27z3"/>
    <w:rsid w:val="00DD021E"/>
  </w:style>
  <w:style w:type="character" w:customStyle="1" w:styleId="WW8Num27z4">
    <w:name w:val="WW8Num27z4"/>
    <w:rsid w:val="00DD021E"/>
  </w:style>
  <w:style w:type="character" w:customStyle="1" w:styleId="WW8Num28z0">
    <w:name w:val="WW8Num28z0"/>
    <w:rsid w:val="00DD021E"/>
    <w:rPr>
      <w:rFonts w:hint="default"/>
      <w:b w:val="0"/>
      <w:i w:val="0"/>
      <w:sz w:val="22"/>
      <w:szCs w:val="22"/>
    </w:rPr>
  </w:style>
  <w:style w:type="character" w:customStyle="1" w:styleId="WW8Num29z0">
    <w:name w:val="WW8Num29z0"/>
    <w:rsid w:val="00DD021E"/>
    <w:rPr>
      <w:rFonts w:hint="default"/>
      <w:b/>
      <w:i/>
      <w:sz w:val="22"/>
      <w:shd w:val="clear" w:color="auto" w:fill="FFFF00"/>
    </w:rPr>
  </w:style>
  <w:style w:type="character" w:customStyle="1" w:styleId="WW8Num29z2">
    <w:name w:val="WW8Num29z2"/>
    <w:rsid w:val="00DD021E"/>
    <w:rPr>
      <w:rFonts w:ascii="Wingdings" w:hAnsi="Wingdings" w:cs="Wingdings" w:hint="default"/>
    </w:rPr>
  </w:style>
  <w:style w:type="character" w:customStyle="1" w:styleId="WW8Num29z3">
    <w:name w:val="WW8Num29z3"/>
    <w:rsid w:val="00DD021E"/>
    <w:rPr>
      <w:rFonts w:ascii="Symbol" w:hAnsi="Symbol" w:cs="Symbol" w:hint="default"/>
    </w:rPr>
  </w:style>
  <w:style w:type="character" w:customStyle="1" w:styleId="WW8Num29z4">
    <w:name w:val="WW8Num29z4"/>
    <w:rsid w:val="00DD021E"/>
  </w:style>
  <w:style w:type="character" w:customStyle="1" w:styleId="WW8Num29z5">
    <w:name w:val="WW8Num29z5"/>
    <w:rsid w:val="00DD021E"/>
  </w:style>
  <w:style w:type="character" w:customStyle="1" w:styleId="WW8Num29z6">
    <w:name w:val="WW8Num29z6"/>
    <w:rsid w:val="00DD021E"/>
  </w:style>
  <w:style w:type="character" w:customStyle="1" w:styleId="WW8Num29z7">
    <w:name w:val="WW8Num29z7"/>
    <w:rsid w:val="00DD021E"/>
  </w:style>
  <w:style w:type="character" w:customStyle="1" w:styleId="WW8Num29z8">
    <w:name w:val="WW8Num29z8"/>
    <w:rsid w:val="00DD021E"/>
  </w:style>
  <w:style w:type="character" w:customStyle="1" w:styleId="WW8Num30z0">
    <w:name w:val="WW8Num30z0"/>
    <w:rsid w:val="00DD021E"/>
    <w:rPr>
      <w:b w:val="0"/>
      <w:sz w:val="22"/>
      <w:szCs w:val="22"/>
    </w:rPr>
  </w:style>
  <w:style w:type="character" w:customStyle="1" w:styleId="WW8Num31z0">
    <w:name w:val="WW8Num31z0"/>
    <w:rsid w:val="00DD021E"/>
    <w:rPr>
      <w:rFonts w:ascii="Symbol" w:hAnsi="Symbol" w:cs="Symbol" w:hint="default"/>
    </w:rPr>
  </w:style>
  <w:style w:type="character" w:customStyle="1" w:styleId="WW8Num32z0">
    <w:name w:val="WW8Num32z0"/>
    <w:rsid w:val="00DD021E"/>
    <w:rPr>
      <w:i w:val="0"/>
      <w:color w:val="auto"/>
      <w:sz w:val="22"/>
      <w:szCs w:val="22"/>
    </w:rPr>
  </w:style>
  <w:style w:type="character" w:customStyle="1" w:styleId="WW8Num3z1">
    <w:name w:val="WW8Num3z1"/>
    <w:rsid w:val="00DD021E"/>
  </w:style>
  <w:style w:type="character" w:customStyle="1" w:styleId="WW8Num3z2">
    <w:name w:val="WW8Num3z2"/>
    <w:rsid w:val="00DD021E"/>
  </w:style>
  <w:style w:type="character" w:customStyle="1" w:styleId="WW8Num3z3">
    <w:name w:val="WW8Num3z3"/>
    <w:rsid w:val="00DD021E"/>
  </w:style>
  <w:style w:type="character" w:customStyle="1" w:styleId="WW8Num3z4">
    <w:name w:val="WW8Num3z4"/>
    <w:rsid w:val="00DD021E"/>
  </w:style>
  <w:style w:type="character" w:customStyle="1" w:styleId="WW8Num3z5">
    <w:name w:val="WW8Num3z5"/>
    <w:rsid w:val="00DD021E"/>
  </w:style>
  <w:style w:type="character" w:customStyle="1" w:styleId="WW8Num3z6">
    <w:name w:val="WW8Num3z6"/>
    <w:rsid w:val="00DD021E"/>
  </w:style>
  <w:style w:type="character" w:customStyle="1" w:styleId="WW8Num3z7">
    <w:name w:val="WW8Num3z7"/>
    <w:rsid w:val="00DD021E"/>
  </w:style>
  <w:style w:type="character" w:customStyle="1" w:styleId="WW8Num3z8">
    <w:name w:val="WW8Num3z8"/>
    <w:rsid w:val="00DD021E"/>
  </w:style>
  <w:style w:type="character" w:customStyle="1" w:styleId="WW8Num4z1">
    <w:name w:val="WW8Num4z1"/>
    <w:rsid w:val="00DD021E"/>
  </w:style>
  <w:style w:type="character" w:customStyle="1" w:styleId="WW8Num4z2">
    <w:name w:val="WW8Num4z2"/>
    <w:rsid w:val="00DD021E"/>
  </w:style>
  <w:style w:type="character" w:customStyle="1" w:styleId="WW8Num4z3">
    <w:name w:val="WW8Num4z3"/>
    <w:rsid w:val="00DD021E"/>
  </w:style>
  <w:style w:type="character" w:customStyle="1" w:styleId="WW8Num4z4">
    <w:name w:val="WW8Num4z4"/>
    <w:rsid w:val="00DD021E"/>
  </w:style>
  <w:style w:type="character" w:customStyle="1" w:styleId="WW8Num4z5">
    <w:name w:val="WW8Num4z5"/>
    <w:rsid w:val="00DD021E"/>
  </w:style>
  <w:style w:type="character" w:customStyle="1" w:styleId="WW8Num4z6">
    <w:name w:val="WW8Num4z6"/>
    <w:rsid w:val="00DD021E"/>
  </w:style>
  <w:style w:type="character" w:customStyle="1" w:styleId="WW8Num4z7">
    <w:name w:val="WW8Num4z7"/>
    <w:rsid w:val="00DD021E"/>
  </w:style>
  <w:style w:type="character" w:customStyle="1" w:styleId="WW8Num4z8">
    <w:name w:val="WW8Num4z8"/>
    <w:rsid w:val="00DD021E"/>
  </w:style>
  <w:style w:type="character" w:customStyle="1" w:styleId="WW8Num5z1">
    <w:name w:val="WW8Num5z1"/>
    <w:rsid w:val="00DD021E"/>
  </w:style>
  <w:style w:type="character" w:customStyle="1" w:styleId="WW8Num5z2">
    <w:name w:val="WW8Num5z2"/>
    <w:rsid w:val="00DD021E"/>
  </w:style>
  <w:style w:type="character" w:customStyle="1" w:styleId="WW8Num5z3">
    <w:name w:val="WW8Num5z3"/>
    <w:rsid w:val="00DD021E"/>
  </w:style>
  <w:style w:type="character" w:customStyle="1" w:styleId="WW8Num5z4">
    <w:name w:val="WW8Num5z4"/>
    <w:rsid w:val="00DD021E"/>
  </w:style>
  <w:style w:type="character" w:customStyle="1" w:styleId="WW8Num5z5">
    <w:name w:val="WW8Num5z5"/>
    <w:rsid w:val="00DD021E"/>
  </w:style>
  <w:style w:type="character" w:customStyle="1" w:styleId="WW8Num5z6">
    <w:name w:val="WW8Num5z6"/>
    <w:rsid w:val="00DD021E"/>
  </w:style>
  <w:style w:type="character" w:customStyle="1" w:styleId="WW8Num5z7">
    <w:name w:val="WW8Num5z7"/>
    <w:rsid w:val="00DD021E"/>
  </w:style>
  <w:style w:type="character" w:customStyle="1" w:styleId="WW8Num5z8">
    <w:name w:val="WW8Num5z8"/>
    <w:rsid w:val="00DD021E"/>
  </w:style>
  <w:style w:type="character" w:customStyle="1" w:styleId="WW8Num6z1">
    <w:name w:val="WW8Num6z1"/>
    <w:rsid w:val="00DD021E"/>
  </w:style>
  <w:style w:type="character" w:customStyle="1" w:styleId="WW8Num6z2">
    <w:name w:val="WW8Num6z2"/>
    <w:rsid w:val="00DD021E"/>
  </w:style>
  <w:style w:type="character" w:customStyle="1" w:styleId="WW8Num6z3">
    <w:name w:val="WW8Num6z3"/>
    <w:rsid w:val="00DD021E"/>
  </w:style>
  <w:style w:type="character" w:customStyle="1" w:styleId="WW8Num6z4">
    <w:name w:val="WW8Num6z4"/>
    <w:rsid w:val="00DD021E"/>
  </w:style>
  <w:style w:type="character" w:customStyle="1" w:styleId="WW8Num6z5">
    <w:name w:val="WW8Num6z5"/>
    <w:rsid w:val="00DD021E"/>
  </w:style>
  <w:style w:type="character" w:customStyle="1" w:styleId="WW8Num6z6">
    <w:name w:val="WW8Num6z6"/>
    <w:rsid w:val="00DD021E"/>
  </w:style>
  <w:style w:type="character" w:customStyle="1" w:styleId="WW8Num6z7">
    <w:name w:val="WW8Num6z7"/>
    <w:rsid w:val="00DD021E"/>
  </w:style>
  <w:style w:type="character" w:customStyle="1" w:styleId="WW8Num6z8">
    <w:name w:val="WW8Num6z8"/>
    <w:rsid w:val="00DD021E"/>
  </w:style>
  <w:style w:type="character" w:customStyle="1" w:styleId="WW8Num7z1">
    <w:name w:val="WW8Num7z1"/>
    <w:rsid w:val="00DD021E"/>
    <w:rPr>
      <w:rFonts w:hint="default"/>
    </w:rPr>
  </w:style>
  <w:style w:type="character" w:customStyle="1" w:styleId="WW8Num7z2">
    <w:name w:val="WW8Num7z2"/>
    <w:rsid w:val="00DD021E"/>
    <w:rPr>
      <w:rFonts w:ascii="Wingdings" w:hAnsi="Wingdings" w:cs="Wingdings" w:hint="default"/>
    </w:rPr>
  </w:style>
  <w:style w:type="character" w:customStyle="1" w:styleId="WW8Num7z4">
    <w:name w:val="WW8Num7z4"/>
    <w:rsid w:val="00DD021E"/>
    <w:rPr>
      <w:rFonts w:ascii="Courier New" w:hAnsi="Courier New" w:cs="Courier New" w:hint="default"/>
    </w:rPr>
  </w:style>
  <w:style w:type="character" w:customStyle="1" w:styleId="WW8Num8z1">
    <w:name w:val="WW8Num8z1"/>
    <w:rsid w:val="00DD021E"/>
  </w:style>
  <w:style w:type="character" w:customStyle="1" w:styleId="WW8Num8z2">
    <w:name w:val="WW8Num8z2"/>
    <w:rsid w:val="00DD021E"/>
  </w:style>
  <w:style w:type="character" w:customStyle="1" w:styleId="WW8Num8z3">
    <w:name w:val="WW8Num8z3"/>
    <w:rsid w:val="00DD021E"/>
  </w:style>
  <w:style w:type="character" w:customStyle="1" w:styleId="WW8Num8z4">
    <w:name w:val="WW8Num8z4"/>
    <w:rsid w:val="00DD021E"/>
  </w:style>
  <w:style w:type="character" w:customStyle="1" w:styleId="WW8Num8z5">
    <w:name w:val="WW8Num8z5"/>
    <w:rsid w:val="00DD021E"/>
  </w:style>
  <w:style w:type="character" w:customStyle="1" w:styleId="WW8Num8z6">
    <w:name w:val="WW8Num8z6"/>
    <w:rsid w:val="00DD021E"/>
  </w:style>
  <w:style w:type="character" w:customStyle="1" w:styleId="WW8Num8z7">
    <w:name w:val="WW8Num8z7"/>
    <w:rsid w:val="00DD021E"/>
  </w:style>
  <w:style w:type="character" w:customStyle="1" w:styleId="WW8Num8z8">
    <w:name w:val="WW8Num8z8"/>
    <w:rsid w:val="00DD021E"/>
  </w:style>
  <w:style w:type="character" w:customStyle="1" w:styleId="WW8Num9z1">
    <w:name w:val="WW8Num9z1"/>
    <w:rsid w:val="00DD021E"/>
    <w:rPr>
      <w:rFonts w:ascii="Symbol" w:hAnsi="Symbol" w:cs="Symbol" w:hint="default"/>
    </w:rPr>
  </w:style>
  <w:style w:type="character" w:customStyle="1" w:styleId="WW8Num9z2">
    <w:name w:val="WW8Num9z2"/>
    <w:rsid w:val="00DD021E"/>
  </w:style>
  <w:style w:type="character" w:customStyle="1" w:styleId="WW8Num9z3">
    <w:name w:val="WW8Num9z3"/>
    <w:rsid w:val="00DD021E"/>
  </w:style>
  <w:style w:type="character" w:customStyle="1" w:styleId="WW8Num9z4">
    <w:name w:val="WW8Num9z4"/>
    <w:rsid w:val="00DD021E"/>
  </w:style>
  <w:style w:type="character" w:customStyle="1" w:styleId="WW8Num9z5">
    <w:name w:val="WW8Num9z5"/>
    <w:rsid w:val="00DD021E"/>
  </w:style>
  <w:style w:type="character" w:customStyle="1" w:styleId="WW8Num9z6">
    <w:name w:val="WW8Num9z6"/>
    <w:rsid w:val="00DD021E"/>
  </w:style>
  <w:style w:type="character" w:customStyle="1" w:styleId="WW8Num9z7">
    <w:name w:val="WW8Num9z7"/>
    <w:rsid w:val="00DD021E"/>
  </w:style>
  <w:style w:type="character" w:customStyle="1" w:styleId="WW8Num9z8">
    <w:name w:val="WW8Num9z8"/>
    <w:rsid w:val="00DD021E"/>
  </w:style>
  <w:style w:type="character" w:customStyle="1" w:styleId="WW8Num10z1">
    <w:name w:val="WW8Num10z1"/>
    <w:rsid w:val="00DD021E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DD021E"/>
  </w:style>
  <w:style w:type="character" w:customStyle="1" w:styleId="WW8Num10z3">
    <w:name w:val="WW8Num10z3"/>
    <w:rsid w:val="00DD021E"/>
  </w:style>
  <w:style w:type="character" w:customStyle="1" w:styleId="WW8Num10z4">
    <w:name w:val="WW8Num10z4"/>
    <w:rsid w:val="00DD021E"/>
  </w:style>
  <w:style w:type="character" w:customStyle="1" w:styleId="WW8Num10z5">
    <w:name w:val="WW8Num10z5"/>
    <w:rsid w:val="00DD021E"/>
  </w:style>
  <w:style w:type="character" w:customStyle="1" w:styleId="WW8Num10z6">
    <w:name w:val="WW8Num10z6"/>
    <w:rsid w:val="00DD021E"/>
  </w:style>
  <w:style w:type="character" w:customStyle="1" w:styleId="WW8Num10z7">
    <w:name w:val="WW8Num10z7"/>
    <w:rsid w:val="00DD021E"/>
  </w:style>
  <w:style w:type="character" w:customStyle="1" w:styleId="WW8Num10z8">
    <w:name w:val="WW8Num10z8"/>
    <w:rsid w:val="00DD021E"/>
  </w:style>
  <w:style w:type="character" w:customStyle="1" w:styleId="WW8Num11z1">
    <w:name w:val="WW8Num11z1"/>
    <w:rsid w:val="00DD021E"/>
  </w:style>
  <w:style w:type="character" w:customStyle="1" w:styleId="WW8Num11z2">
    <w:name w:val="WW8Num11z2"/>
    <w:rsid w:val="00DD021E"/>
    <w:rPr>
      <w:rFonts w:ascii="Symbol" w:hAnsi="Symbol" w:cs="Symbol" w:hint="default"/>
    </w:rPr>
  </w:style>
  <w:style w:type="character" w:customStyle="1" w:styleId="WW8Num11z3">
    <w:name w:val="WW8Num11z3"/>
    <w:rsid w:val="00DD021E"/>
  </w:style>
  <w:style w:type="character" w:customStyle="1" w:styleId="WW8Num11z4">
    <w:name w:val="WW8Num11z4"/>
    <w:rsid w:val="00DD021E"/>
  </w:style>
  <w:style w:type="character" w:customStyle="1" w:styleId="WW8Num11z5">
    <w:name w:val="WW8Num11z5"/>
    <w:rsid w:val="00DD021E"/>
  </w:style>
  <w:style w:type="character" w:customStyle="1" w:styleId="WW8Num11z6">
    <w:name w:val="WW8Num11z6"/>
    <w:rsid w:val="00DD021E"/>
  </w:style>
  <w:style w:type="character" w:customStyle="1" w:styleId="WW8Num11z7">
    <w:name w:val="WW8Num11z7"/>
    <w:rsid w:val="00DD021E"/>
  </w:style>
  <w:style w:type="character" w:customStyle="1" w:styleId="WW8Num11z8">
    <w:name w:val="WW8Num11z8"/>
    <w:rsid w:val="00DD021E"/>
  </w:style>
  <w:style w:type="character" w:customStyle="1" w:styleId="WW8Num12z1">
    <w:name w:val="WW8Num12z1"/>
    <w:rsid w:val="00DD021E"/>
  </w:style>
  <w:style w:type="character" w:customStyle="1" w:styleId="WW8Num12z2">
    <w:name w:val="WW8Num12z2"/>
    <w:rsid w:val="00DD021E"/>
  </w:style>
  <w:style w:type="character" w:customStyle="1" w:styleId="WW8Num12z3">
    <w:name w:val="WW8Num12z3"/>
    <w:rsid w:val="00DD021E"/>
  </w:style>
  <w:style w:type="character" w:customStyle="1" w:styleId="WW8Num12z4">
    <w:name w:val="WW8Num12z4"/>
    <w:rsid w:val="00DD021E"/>
  </w:style>
  <w:style w:type="character" w:customStyle="1" w:styleId="WW8Num12z5">
    <w:name w:val="WW8Num12z5"/>
    <w:rsid w:val="00DD021E"/>
  </w:style>
  <w:style w:type="character" w:customStyle="1" w:styleId="WW8Num12z6">
    <w:name w:val="WW8Num12z6"/>
    <w:rsid w:val="00DD021E"/>
  </w:style>
  <w:style w:type="character" w:customStyle="1" w:styleId="WW8Num12z7">
    <w:name w:val="WW8Num12z7"/>
    <w:rsid w:val="00DD021E"/>
  </w:style>
  <w:style w:type="character" w:customStyle="1" w:styleId="WW8Num12z8">
    <w:name w:val="WW8Num12z8"/>
    <w:rsid w:val="00DD021E"/>
  </w:style>
  <w:style w:type="character" w:customStyle="1" w:styleId="WW8Num13z1">
    <w:name w:val="WW8Num13z1"/>
    <w:rsid w:val="00DD021E"/>
  </w:style>
  <w:style w:type="character" w:customStyle="1" w:styleId="WW8Num13z2">
    <w:name w:val="WW8Num13z2"/>
    <w:rsid w:val="00DD021E"/>
  </w:style>
  <w:style w:type="character" w:customStyle="1" w:styleId="WW8Num13z3">
    <w:name w:val="WW8Num13z3"/>
    <w:rsid w:val="00DD021E"/>
  </w:style>
  <w:style w:type="character" w:customStyle="1" w:styleId="WW8Num13z4">
    <w:name w:val="WW8Num13z4"/>
    <w:rsid w:val="00DD021E"/>
  </w:style>
  <w:style w:type="character" w:customStyle="1" w:styleId="WW8Num13z5">
    <w:name w:val="WW8Num13z5"/>
    <w:rsid w:val="00DD021E"/>
  </w:style>
  <w:style w:type="character" w:customStyle="1" w:styleId="WW8Num13z6">
    <w:name w:val="WW8Num13z6"/>
    <w:rsid w:val="00DD021E"/>
  </w:style>
  <w:style w:type="character" w:customStyle="1" w:styleId="WW8Num13z7">
    <w:name w:val="WW8Num13z7"/>
    <w:rsid w:val="00DD021E"/>
  </w:style>
  <w:style w:type="character" w:customStyle="1" w:styleId="WW8Num13z8">
    <w:name w:val="WW8Num13z8"/>
    <w:rsid w:val="00DD021E"/>
  </w:style>
  <w:style w:type="character" w:customStyle="1" w:styleId="WW8Num14z1">
    <w:name w:val="WW8Num14z1"/>
    <w:rsid w:val="00DD021E"/>
  </w:style>
  <w:style w:type="character" w:customStyle="1" w:styleId="WW8Num14z2">
    <w:name w:val="WW8Num14z2"/>
    <w:rsid w:val="00DD021E"/>
  </w:style>
  <w:style w:type="character" w:customStyle="1" w:styleId="WW8Num14z3">
    <w:name w:val="WW8Num14z3"/>
    <w:rsid w:val="00DD021E"/>
  </w:style>
  <w:style w:type="character" w:customStyle="1" w:styleId="WW8Num14z4">
    <w:name w:val="WW8Num14z4"/>
    <w:rsid w:val="00DD021E"/>
  </w:style>
  <w:style w:type="character" w:customStyle="1" w:styleId="WW8Num14z5">
    <w:name w:val="WW8Num14z5"/>
    <w:rsid w:val="00DD021E"/>
  </w:style>
  <w:style w:type="character" w:customStyle="1" w:styleId="WW8Num14z6">
    <w:name w:val="WW8Num14z6"/>
    <w:rsid w:val="00DD021E"/>
  </w:style>
  <w:style w:type="character" w:customStyle="1" w:styleId="WW8Num14z7">
    <w:name w:val="WW8Num14z7"/>
    <w:rsid w:val="00DD021E"/>
  </w:style>
  <w:style w:type="character" w:customStyle="1" w:styleId="WW8Num14z8">
    <w:name w:val="WW8Num14z8"/>
    <w:rsid w:val="00DD021E"/>
  </w:style>
  <w:style w:type="character" w:customStyle="1" w:styleId="WW8Num15z1">
    <w:name w:val="WW8Num15z1"/>
    <w:rsid w:val="00DD021E"/>
    <w:rPr>
      <w:rFonts w:hint="default"/>
    </w:rPr>
  </w:style>
  <w:style w:type="character" w:customStyle="1" w:styleId="WW8Num15z2">
    <w:name w:val="WW8Num15z2"/>
    <w:rsid w:val="00DD021E"/>
    <w:rPr>
      <w:rFonts w:ascii="Wingdings" w:hAnsi="Wingdings" w:cs="Wingdings" w:hint="default"/>
    </w:rPr>
  </w:style>
  <w:style w:type="character" w:customStyle="1" w:styleId="WW8Num15z4">
    <w:name w:val="WW8Num15z4"/>
    <w:rsid w:val="00DD021E"/>
    <w:rPr>
      <w:rFonts w:ascii="Courier New" w:hAnsi="Courier New" w:cs="Courier New" w:hint="default"/>
    </w:rPr>
  </w:style>
  <w:style w:type="character" w:customStyle="1" w:styleId="WW8Num16z1">
    <w:name w:val="WW8Num16z1"/>
    <w:rsid w:val="00DD021E"/>
    <w:rPr>
      <w:rFonts w:ascii="Courier New" w:hAnsi="Courier New" w:cs="Courier New" w:hint="default"/>
    </w:rPr>
  </w:style>
  <w:style w:type="character" w:customStyle="1" w:styleId="WW8Num16z2">
    <w:name w:val="WW8Num16z2"/>
    <w:rsid w:val="00DD021E"/>
    <w:rPr>
      <w:rFonts w:ascii="Wingdings" w:hAnsi="Wingdings" w:cs="Wingdings" w:hint="default"/>
    </w:rPr>
  </w:style>
  <w:style w:type="character" w:customStyle="1" w:styleId="WW8Num18z1">
    <w:name w:val="WW8Num18z1"/>
    <w:rsid w:val="00DD021E"/>
    <w:rPr>
      <w:rFonts w:hint="default"/>
    </w:rPr>
  </w:style>
  <w:style w:type="character" w:customStyle="1" w:styleId="WW8Num18z2">
    <w:name w:val="WW8Num18z2"/>
    <w:rsid w:val="00DD021E"/>
    <w:rPr>
      <w:rFonts w:hint="default"/>
      <w:b w:val="0"/>
      <w:i w:val="0"/>
    </w:rPr>
  </w:style>
  <w:style w:type="character" w:customStyle="1" w:styleId="WW8Num18z3">
    <w:name w:val="WW8Num18z3"/>
    <w:rsid w:val="00DD021E"/>
  </w:style>
  <w:style w:type="character" w:customStyle="1" w:styleId="WW8Num18z4">
    <w:name w:val="WW8Num18z4"/>
    <w:rsid w:val="00DD021E"/>
  </w:style>
  <w:style w:type="character" w:customStyle="1" w:styleId="WW8Num18z5">
    <w:name w:val="WW8Num18z5"/>
    <w:rsid w:val="00DD021E"/>
  </w:style>
  <w:style w:type="character" w:customStyle="1" w:styleId="WW8Num18z6">
    <w:name w:val="WW8Num18z6"/>
    <w:rsid w:val="00DD021E"/>
  </w:style>
  <w:style w:type="character" w:customStyle="1" w:styleId="WW8Num18z7">
    <w:name w:val="WW8Num18z7"/>
    <w:rsid w:val="00DD021E"/>
  </w:style>
  <w:style w:type="character" w:customStyle="1" w:styleId="WW8Num18z8">
    <w:name w:val="WW8Num18z8"/>
    <w:rsid w:val="00DD021E"/>
  </w:style>
  <w:style w:type="character" w:customStyle="1" w:styleId="WW8Num19z1">
    <w:name w:val="WW8Num19z1"/>
    <w:rsid w:val="00DD021E"/>
  </w:style>
  <w:style w:type="character" w:customStyle="1" w:styleId="WW8Num19z2">
    <w:name w:val="WW8Num19z2"/>
    <w:rsid w:val="00DD021E"/>
  </w:style>
  <w:style w:type="character" w:customStyle="1" w:styleId="WW8Num19z3">
    <w:name w:val="WW8Num19z3"/>
    <w:rsid w:val="00DD021E"/>
  </w:style>
  <w:style w:type="character" w:customStyle="1" w:styleId="WW8Num19z4">
    <w:name w:val="WW8Num19z4"/>
    <w:rsid w:val="00DD021E"/>
  </w:style>
  <w:style w:type="character" w:customStyle="1" w:styleId="WW8Num19z5">
    <w:name w:val="WW8Num19z5"/>
    <w:rsid w:val="00DD021E"/>
  </w:style>
  <w:style w:type="character" w:customStyle="1" w:styleId="WW8Num19z6">
    <w:name w:val="WW8Num19z6"/>
    <w:rsid w:val="00DD021E"/>
  </w:style>
  <w:style w:type="character" w:customStyle="1" w:styleId="WW8Num19z7">
    <w:name w:val="WW8Num19z7"/>
    <w:rsid w:val="00DD021E"/>
  </w:style>
  <w:style w:type="character" w:customStyle="1" w:styleId="WW8Num19z8">
    <w:name w:val="WW8Num19z8"/>
    <w:rsid w:val="00DD021E"/>
  </w:style>
  <w:style w:type="character" w:customStyle="1" w:styleId="WW8Num20z1">
    <w:name w:val="WW8Num20z1"/>
    <w:rsid w:val="00DD021E"/>
    <w:rPr>
      <w:b w:val="0"/>
    </w:rPr>
  </w:style>
  <w:style w:type="character" w:customStyle="1" w:styleId="WW8Num20z2">
    <w:name w:val="WW8Num20z2"/>
    <w:rsid w:val="00DD021E"/>
  </w:style>
  <w:style w:type="character" w:customStyle="1" w:styleId="WW8Num20z3">
    <w:name w:val="WW8Num20z3"/>
    <w:rsid w:val="00DD021E"/>
  </w:style>
  <w:style w:type="character" w:customStyle="1" w:styleId="WW8Num20z4">
    <w:name w:val="WW8Num20z4"/>
    <w:rsid w:val="00DD021E"/>
  </w:style>
  <w:style w:type="character" w:customStyle="1" w:styleId="WW8Num20z5">
    <w:name w:val="WW8Num20z5"/>
    <w:rsid w:val="00DD021E"/>
  </w:style>
  <w:style w:type="character" w:customStyle="1" w:styleId="WW8Num20z6">
    <w:name w:val="WW8Num20z6"/>
    <w:rsid w:val="00DD021E"/>
  </w:style>
  <w:style w:type="character" w:customStyle="1" w:styleId="WW8Num20z7">
    <w:name w:val="WW8Num20z7"/>
    <w:rsid w:val="00DD021E"/>
  </w:style>
  <w:style w:type="character" w:customStyle="1" w:styleId="WW8Num20z8">
    <w:name w:val="WW8Num20z8"/>
    <w:rsid w:val="00DD021E"/>
  </w:style>
  <w:style w:type="character" w:customStyle="1" w:styleId="WW8Num21z1">
    <w:name w:val="WW8Num21z1"/>
    <w:rsid w:val="00DD021E"/>
  </w:style>
  <w:style w:type="character" w:customStyle="1" w:styleId="WW8Num21z2">
    <w:name w:val="WW8Num21z2"/>
    <w:rsid w:val="00DD021E"/>
  </w:style>
  <w:style w:type="character" w:customStyle="1" w:styleId="WW8Num21z3">
    <w:name w:val="WW8Num21z3"/>
    <w:rsid w:val="00DD021E"/>
  </w:style>
  <w:style w:type="character" w:customStyle="1" w:styleId="WW8Num21z4">
    <w:name w:val="WW8Num21z4"/>
    <w:rsid w:val="00DD021E"/>
  </w:style>
  <w:style w:type="character" w:customStyle="1" w:styleId="WW8Num21z5">
    <w:name w:val="WW8Num21z5"/>
    <w:rsid w:val="00DD021E"/>
  </w:style>
  <w:style w:type="character" w:customStyle="1" w:styleId="WW8Num21z6">
    <w:name w:val="WW8Num21z6"/>
    <w:rsid w:val="00DD021E"/>
  </w:style>
  <w:style w:type="character" w:customStyle="1" w:styleId="WW8Num21z7">
    <w:name w:val="WW8Num21z7"/>
    <w:rsid w:val="00DD021E"/>
  </w:style>
  <w:style w:type="character" w:customStyle="1" w:styleId="WW8Num21z8">
    <w:name w:val="WW8Num21z8"/>
    <w:rsid w:val="00DD021E"/>
  </w:style>
  <w:style w:type="character" w:customStyle="1" w:styleId="WW8Num22z1">
    <w:name w:val="WW8Num22z1"/>
    <w:rsid w:val="00DD021E"/>
  </w:style>
  <w:style w:type="character" w:customStyle="1" w:styleId="WW8Num22z2">
    <w:name w:val="WW8Num22z2"/>
    <w:rsid w:val="00DD021E"/>
  </w:style>
  <w:style w:type="character" w:customStyle="1" w:styleId="WW8Num22z3">
    <w:name w:val="WW8Num22z3"/>
    <w:rsid w:val="00DD021E"/>
  </w:style>
  <w:style w:type="character" w:customStyle="1" w:styleId="WW8Num22z4">
    <w:name w:val="WW8Num22z4"/>
    <w:rsid w:val="00DD021E"/>
  </w:style>
  <w:style w:type="character" w:customStyle="1" w:styleId="WW8Num22z5">
    <w:name w:val="WW8Num22z5"/>
    <w:rsid w:val="00DD021E"/>
  </w:style>
  <w:style w:type="character" w:customStyle="1" w:styleId="WW8Num22z6">
    <w:name w:val="WW8Num22z6"/>
    <w:rsid w:val="00DD021E"/>
  </w:style>
  <w:style w:type="character" w:customStyle="1" w:styleId="WW8Num22z7">
    <w:name w:val="WW8Num22z7"/>
    <w:rsid w:val="00DD021E"/>
  </w:style>
  <w:style w:type="character" w:customStyle="1" w:styleId="WW8Num22z8">
    <w:name w:val="WW8Num22z8"/>
    <w:rsid w:val="00DD021E"/>
  </w:style>
  <w:style w:type="character" w:customStyle="1" w:styleId="WW8Num24z1">
    <w:name w:val="WW8Num24z1"/>
    <w:rsid w:val="00DD021E"/>
    <w:rPr>
      <w:rFonts w:ascii="Symbol" w:hAnsi="Symbol" w:cs="Symbol" w:hint="default"/>
      <w:sz w:val="22"/>
    </w:rPr>
  </w:style>
  <w:style w:type="character" w:customStyle="1" w:styleId="WW8Num24z2">
    <w:name w:val="WW8Num24z2"/>
    <w:rsid w:val="00DD021E"/>
  </w:style>
  <w:style w:type="character" w:customStyle="1" w:styleId="WW8Num24z3">
    <w:name w:val="WW8Num24z3"/>
    <w:rsid w:val="00DD021E"/>
  </w:style>
  <w:style w:type="character" w:customStyle="1" w:styleId="WW8Num24z4">
    <w:name w:val="WW8Num24z4"/>
    <w:rsid w:val="00DD021E"/>
  </w:style>
  <w:style w:type="character" w:customStyle="1" w:styleId="WW8Num24z5">
    <w:name w:val="WW8Num24z5"/>
    <w:rsid w:val="00DD021E"/>
  </w:style>
  <w:style w:type="character" w:customStyle="1" w:styleId="WW8Num24z6">
    <w:name w:val="WW8Num24z6"/>
    <w:rsid w:val="00DD021E"/>
  </w:style>
  <w:style w:type="character" w:customStyle="1" w:styleId="WW8Num24z7">
    <w:name w:val="WW8Num24z7"/>
    <w:rsid w:val="00DD021E"/>
  </w:style>
  <w:style w:type="character" w:customStyle="1" w:styleId="WW8Num24z8">
    <w:name w:val="WW8Num24z8"/>
    <w:rsid w:val="00DD021E"/>
  </w:style>
  <w:style w:type="character" w:customStyle="1" w:styleId="WW8Num25z1">
    <w:name w:val="WW8Num25z1"/>
    <w:rsid w:val="00DD021E"/>
    <w:rPr>
      <w:rFonts w:ascii="Courier New" w:hAnsi="Courier New" w:cs="Courier New" w:hint="default"/>
    </w:rPr>
  </w:style>
  <w:style w:type="character" w:customStyle="1" w:styleId="WW8Num25z2">
    <w:name w:val="WW8Num25z2"/>
    <w:rsid w:val="00DD021E"/>
    <w:rPr>
      <w:rFonts w:ascii="Wingdings" w:hAnsi="Wingdings" w:cs="Wingdings" w:hint="default"/>
    </w:rPr>
  </w:style>
  <w:style w:type="character" w:customStyle="1" w:styleId="WW8Num25z3">
    <w:name w:val="WW8Num25z3"/>
    <w:rsid w:val="00DD021E"/>
    <w:rPr>
      <w:rFonts w:ascii="Symbol" w:hAnsi="Symbol" w:cs="Symbol" w:hint="default"/>
    </w:rPr>
  </w:style>
  <w:style w:type="character" w:customStyle="1" w:styleId="WW8Num26z1">
    <w:name w:val="WW8Num26z1"/>
    <w:rsid w:val="00DD021E"/>
  </w:style>
  <w:style w:type="character" w:customStyle="1" w:styleId="WW8Num26z2">
    <w:name w:val="WW8Num26z2"/>
    <w:rsid w:val="00DD021E"/>
  </w:style>
  <w:style w:type="character" w:customStyle="1" w:styleId="WW8Num26z3">
    <w:name w:val="WW8Num26z3"/>
    <w:rsid w:val="00DD021E"/>
  </w:style>
  <w:style w:type="character" w:customStyle="1" w:styleId="WW8Num26z4">
    <w:name w:val="WW8Num26z4"/>
    <w:rsid w:val="00DD021E"/>
  </w:style>
  <w:style w:type="character" w:customStyle="1" w:styleId="WW8Num26z5">
    <w:name w:val="WW8Num26z5"/>
    <w:rsid w:val="00DD021E"/>
  </w:style>
  <w:style w:type="character" w:customStyle="1" w:styleId="WW8Num26z6">
    <w:name w:val="WW8Num26z6"/>
    <w:rsid w:val="00DD021E"/>
  </w:style>
  <w:style w:type="character" w:customStyle="1" w:styleId="WW8Num26z7">
    <w:name w:val="WW8Num26z7"/>
    <w:rsid w:val="00DD021E"/>
  </w:style>
  <w:style w:type="character" w:customStyle="1" w:styleId="WW8Num26z8">
    <w:name w:val="WW8Num26z8"/>
    <w:rsid w:val="00DD021E"/>
  </w:style>
  <w:style w:type="character" w:customStyle="1" w:styleId="WW8Num27z5">
    <w:name w:val="WW8Num27z5"/>
    <w:rsid w:val="00DD021E"/>
  </w:style>
  <w:style w:type="character" w:customStyle="1" w:styleId="WW8Num27z6">
    <w:name w:val="WW8Num27z6"/>
    <w:rsid w:val="00DD021E"/>
  </w:style>
  <w:style w:type="character" w:customStyle="1" w:styleId="WW8Num27z7">
    <w:name w:val="WW8Num27z7"/>
    <w:rsid w:val="00DD021E"/>
  </w:style>
  <w:style w:type="character" w:customStyle="1" w:styleId="WW8Num27z8">
    <w:name w:val="WW8Num27z8"/>
    <w:rsid w:val="00DD021E"/>
  </w:style>
  <w:style w:type="character" w:customStyle="1" w:styleId="WW8Num28z1">
    <w:name w:val="WW8Num28z1"/>
    <w:rsid w:val="00DD021E"/>
    <w:rPr>
      <w:rFonts w:hint="default"/>
    </w:rPr>
  </w:style>
  <w:style w:type="character" w:customStyle="1" w:styleId="WW8Num28z2">
    <w:name w:val="WW8Num28z2"/>
    <w:rsid w:val="00DD021E"/>
    <w:rPr>
      <w:rFonts w:ascii="Wingdings" w:hAnsi="Wingdings" w:cs="Wingdings" w:hint="default"/>
    </w:rPr>
  </w:style>
  <w:style w:type="character" w:customStyle="1" w:styleId="WW8Num28z3">
    <w:name w:val="WW8Num28z3"/>
    <w:rsid w:val="00DD021E"/>
    <w:rPr>
      <w:rFonts w:ascii="Symbol" w:hAnsi="Symbol" w:cs="Symbol" w:hint="default"/>
    </w:rPr>
  </w:style>
  <w:style w:type="character" w:customStyle="1" w:styleId="WW8Num28z4">
    <w:name w:val="WW8Num28z4"/>
    <w:rsid w:val="00DD021E"/>
    <w:rPr>
      <w:rFonts w:ascii="Courier New" w:hAnsi="Courier New" w:cs="Courier New" w:hint="default"/>
    </w:rPr>
  </w:style>
  <w:style w:type="character" w:customStyle="1" w:styleId="WW8Num29z1">
    <w:name w:val="WW8Num29z1"/>
    <w:rsid w:val="00DD021E"/>
    <w:rPr>
      <w:rFonts w:ascii="Courier New" w:hAnsi="Courier New" w:cs="Courier New" w:hint="default"/>
    </w:rPr>
  </w:style>
  <w:style w:type="character" w:customStyle="1" w:styleId="WW8Num30z2">
    <w:name w:val="WW8Num30z2"/>
    <w:rsid w:val="00DD021E"/>
  </w:style>
  <w:style w:type="character" w:customStyle="1" w:styleId="WW8Num30z3">
    <w:name w:val="WW8Num30z3"/>
    <w:rsid w:val="00DD021E"/>
  </w:style>
  <w:style w:type="character" w:customStyle="1" w:styleId="WW8Num30z4">
    <w:name w:val="WW8Num30z4"/>
    <w:rsid w:val="00DD021E"/>
  </w:style>
  <w:style w:type="character" w:customStyle="1" w:styleId="WW8Num30z5">
    <w:name w:val="WW8Num30z5"/>
    <w:rsid w:val="00DD021E"/>
  </w:style>
  <w:style w:type="character" w:customStyle="1" w:styleId="WW8Num30z6">
    <w:name w:val="WW8Num30z6"/>
    <w:rsid w:val="00DD021E"/>
  </w:style>
  <w:style w:type="character" w:customStyle="1" w:styleId="WW8Num30z7">
    <w:name w:val="WW8Num30z7"/>
    <w:rsid w:val="00DD021E"/>
  </w:style>
  <w:style w:type="character" w:customStyle="1" w:styleId="WW8Num30z8">
    <w:name w:val="WW8Num30z8"/>
    <w:rsid w:val="00DD021E"/>
  </w:style>
  <w:style w:type="character" w:customStyle="1" w:styleId="WW8Num31z1">
    <w:name w:val="WW8Num31z1"/>
    <w:rsid w:val="00DD021E"/>
    <w:rPr>
      <w:rFonts w:hint="default"/>
    </w:rPr>
  </w:style>
  <w:style w:type="character" w:customStyle="1" w:styleId="WW8Num31z2">
    <w:name w:val="WW8Num31z2"/>
    <w:rsid w:val="00DD021E"/>
    <w:rPr>
      <w:rFonts w:ascii="Wingdings" w:hAnsi="Wingdings" w:cs="Wingdings" w:hint="default"/>
    </w:rPr>
  </w:style>
  <w:style w:type="character" w:customStyle="1" w:styleId="WW8Num31z4">
    <w:name w:val="WW8Num31z4"/>
    <w:rsid w:val="00DD021E"/>
    <w:rPr>
      <w:rFonts w:ascii="Courier New" w:hAnsi="Courier New" w:cs="Courier New" w:hint="default"/>
    </w:rPr>
  </w:style>
  <w:style w:type="character" w:customStyle="1" w:styleId="WW8Num32z1">
    <w:name w:val="WW8Num32z1"/>
    <w:rsid w:val="00DD021E"/>
    <w:rPr>
      <w:b w:val="0"/>
    </w:rPr>
  </w:style>
  <w:style w:type="character" w:customStyle="1" w:styleId="WW8Num32z2">
    <w:name w:val="WW8Num32z2"/>
    <w:rsid w:val="00DD021E"/>
  </w:style>
  <w:style w:type="character" w:customStyle="1" w:styleId="WW8Num32z3">
    <w:name w:val="WW8Num32z3"/>
    <w:rsid w:val="00DD021E"/>
  </w:style>
  <w:style w:type="character" w:customStyle="1" w:styleId="WW8Num32z4">
    <w:name w:val="WW8Num32z4"/>
    <w:rsid w:val="00DD021E"/>
  </w:style>
  <w:style w:type="character" w:customStyle="1" w:styleId="WW8Num32z5">
    <w:name w:val="WW8Num32z5"/>
    <w:rsid w:val="00DD021E"/>
  </w:style>
  <w:style w:type="character" w:customStyle="1" w:styleId="WW8Num32z6">
    <w:name w:val="WW8Num32z6"/>
    <w:rsid w:val="00DD021E"/>
  </w:style>
  <w:style w:type="character" w:customStyle="1" w:styleId="WW8Num32z7">
    <w:name w:val="WW8Num32z7"/>
    <w:rsid w:val="00DD021E"/>
  </w:style>
  <w:style w:type="character" w:customStyle="1" w:styleId="WW8Num32z8">
    <w:name w:val="WW8Num32z8"/>
    <w:rsid w:val="00DD021E"/>
  </w:style>
  <w:style w:type="character" w:customStyle="1" w:styleId="WW8Num33z0">
    <w:name w:val="WW8Num33z0"/>
    <w:rsid w:val="00DD021E"/>
    <w:rPr>
      <w:sz w:val="22"/>
      <w:szCs w:val="22"/>
    </w:rPr>
  </w:style>
  <w:style w:type="character" w:customStyle="1" w:styleId="WW8Num33z1">
    <w:name w:val="WW8Num33z1"/>
    <w:rsid w:val="00DD021E"/>
  </w:style>
  <w:style w:type="character" w:customStyle="1" w:styleId="WW8Num33z2">
    <w:name w:val="WW8Num33z2"/>
    <w:rsid w:val="00DD021E"/>
  </w:style>
  <w:style w:type="character" w:customStyle="1" w:styleId="WW8Num33z3">
    <w:name w:val="WW8Num33z3"/>
    <w:rsid w:val="00DD021E"/>
  </w:style>
  <w:style w:type="character" w:customStyle="1" w:styleId="WW8Num33z4">
    <w:name w:val="WW8Num33z4"/>
    <w:rsid w:val="00DD021E"/>
  </w:style>
  <w:style w:type="character" w:customStyle="1" w:styleId="WW8Num33z5">
    <w:name w:val="WW8Num33z5"/>
    <w:rsid w:val="00DD021E"/>
  </w:style>
  <w:style w:type="character" w:customStyle="1" w:styleId="WW8Num33z6">
    <w:name w:val="WW8Num33z6"/>
    <w:rsid w:val="00DD021E"/>
  </w:style>
  <w:style w:type="character" w:customStyle="1" w:styleId="WW8Num33z7">
    <w:name w:val="WW8Num33z7"/>
    <w:rsid w:val="00DD021E"/>
  </w:style>
  <w:style w:type="character" w:customStyle="1" w:styleId="WW8Num33z8">
    <w:name w:val="WW8Num33z8"/>
    <w:rsid w:val="00DD021E"/>
  </w:style>
  <w:style w:type="character" w:customStyle="1" w:styleId="Domylnaczcionkaakapitu1">
    <w:name w:val="Domyślna czcionka akapitu1"/>
    <w:rsid w:val="00DD021E"/>
  </w:style>
  <w:style w:type="character" w:styleId="Numerstrony">
    <w:name w:val="page number"/>
    <w:basedOn w:val="Domylnaczcionkaakapitu1"/>
    <w:rsid w:val="00DD021E"/>
  </w:style>
  <w:style w:type="character" w:styleId="Hipercze">
    <w:name w:val="Hyperlink"/>
    <w:uiPriority w:val="99"/>
    <w:rsid w:val="00DD021E"/>
    <w:rPr>
      <w:color w:val="0000FF"/>
      <w:u w:val="single"/>
    </w:rPr>
  </w:style>
  <w:style w:type="character" w:customStyle="1" w:styleId="Teksttreci">
    <w:name w:val="Tekst treści_"/>
    <w:rsid w:val="00DD021E"/>
    <w:rPr>
      <w:sz w:val="22"/>
      <w:szCs w:val="22"/>
      <w:lang w:val="pl-PL" w:eastAsia="ar-SA" w:bidi="ar-SA"/>
    </w:rPr>
  </w:style>
  <w:style w:type="character" w:customStyle="1" w:styleId="TeksttreciPogrubienie">
    <w:name w:val="Tekst treści + Pogrubienie"/>
    <w:rsid w:val="00DD021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pl-PL"/>
    </w:rPr>
  </w:style>
  <w:style w:type="character" w:customStyle="1" w:styleId="Teksttreci2">
    <w:name w:val="Tekst treści (2)_"/>
    <w:rsid w:val="00DD021E"/>
    <w:rPr>
      <w:b/>
      <w:bCs/>
      <w:sz w:val="22"/>
      <w:szCs w:val="22"/>
      <w:lang w:val="pl-PL" w:eastAsia="ar-SA" w:bidi="ar-SA"/>
    </w:rPr>
  </w:style>
  <w:style w:type="character" w:customStyle="1" w:styleId="Nagwek10">
    <w:name w:val="Nagłówek #1_"/>
    <w:rsid w:val="00DD021E"/>
    <w:rPr>
      <w:b/>
      <w:bCs/>
      <w:spacing w:val="70"/>
      <w:sz w:val="21"/>
      <w:szCs w:val="21"/>
      <w:lang w:val="pl-PL" w:eastAsia="ar-SA" w:bidi="ar-SA"/>
    </w:rPr>
  </w:style>
  <w:style w:type="character" w:customStyle="1" w:styleId="Nagwek1MalgunGothic">
    <w:name w:val="Nagłówek #1 + Malgun Gothic"/>
    <w:rsid w:val="00DD021E"/>
    <w:rPr>
      <w:rFonts w:ascii="Malgun Gothic" w:eastAsia="Malgun Gothic" w:hAnsi="Malgun Gothic" w:cs="Malgun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Nagwek20">
    <w:name w:val="Nagłówek #2_"/>
    <w:rsid w:val="00DD021E"/>
    <w:rPr>
      <w:b/>
      <w:bCs/>
      <w:sz w:val="22"/>
      <w:szCs w:val="22"/>
      <w:lang w:val="pl-PL" w:eastAsia="ar-SA" w:bidi="ar-SA"/>
    </w:rPr>
  </w:style>
  <w:style w:type="character" w:customStyle="1" w:styleId="Teksttreci2MalgunGothic12ptBezpogrubieniaOdstpy0pt">
    <w:name w:val="Tekst treści (2) + Malgun Gothic;12 pt;Bez pogrubienia;Odstępy 0 pt"/>
    <w:rsid w:val="00DD021E"/>
    <w:rPr>
      <w:rFonts w:ascii="Malgun Gothic" w:eastAsia="Malgun Gothic" w:hAnsi="Malgun Gothic" w:cs="Malgun Gothic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pl-PL"/>
    </w:rPr>
  </w:style>
  <w:style w:type="character" w:customStyle="1" w:styleId="Teksttreci3">
    <w:name w:val="Tekst treści (3)_"/>
    <w:rsid w:val="00DD021E"/>
    <w:rPr>
      <w:rFonts w:ascii="Sylfaen" w:eastAsia="Sylfaen" w:hAnsi="Sylfaen" w:cs="Sylfaen"/>
      <w:sz w:val="23"/>
      <w:szCs w:val="23"/>
      <w:lang w:val="pl-PL" w:eastAsia="ar-SA" w:bidi="ar-SA"/>
    </w:rPr>
  </w:style>
  <w:style w:type="character" w:customStyle="1" w:styleId="Teksttreci3MalgunGothic">
    <w:name w:val="Tekst treści (3) + Malgun Gothic"/>
    <w:rsid w:val="00DD021E"/>
    <w:rPr>
      <w:rFonts w:ascii="Malgun Gothic" w:eastAsia="Malgun Gothic" w:hAnsi="Malgun Gothic" w:cs="Malgun Gothic"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pl-PL"/>
    </w:rPr>
  </w:style>
  <w:style w:type="character" w:customStyle="1" w:styleId="Tekstpodstawowy2Znak">
    <w:name w:val="Tekst podstawowy 2 Znak"/>
    <w:rsid w:val="00DD021E"/>
    <w:rPr>
      <w:sz w:val="22"/>
      <w:szCs w:val="24"/>
      <w:lang w:val="pl-PL" w:eastAsia="ar-SA" w:bidi="ar-SA"/>
    </w:rPr>
  </w:style>
  <w:style w:type="character" w:customStyle="1" w:styleId="Odwoaniedokomentarza1">
    <w:name w:val="Odwołanie do komentarza1"/>
    <w:rsid w:val="00DD021E"/>
    <w:rPr>
      <w:sz w:val="16"/>
      <w:szCs w:val="16"/>
    </w:rPr>
  </w:style>
  <w:style w:type="paragraph" w:customStyle="1" w:styleId="Nagwek11">
    <w:name w:val="Nagłówek1"/>
    <w:basedOn w:val="Normalny"/>
    <w:next w:val="Tekstpodstawowy"/>
    <w:rsid w:val="00DD02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D021E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021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sid w:val="00DD021E"/>
    <w:rPr>
      <w:rFonts w:cs="Mangal"/>
    </w:rPr>
  </w:style>
  <w:style w:type="paragraph" w:customStyle="1" w:styleId="Podpis1">
    <w:name w:val="Podpis1"/>
    <w:basedOn w:val="Normalny"/>
    <w:rsid w:val="00DD021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D021E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rsid w:val="00DD02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0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DD02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DD021E"/>
    <w:pPr>
      <w:ind w:left="993" w:hanging="567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DD021E"/>
    <w:pPr>
      <w:tabs>
        <w:tab w:val="left" w:pos="426"/>
      </w:tabs>
    </w:pPr>
    <w:rPr>
      <w:sz w:val="22"/>
    </w:rPr>
  </w:style>
  <w:style w:type="paragraph" w:styleId="Tytu">
    <w:name w:val="Title"/>
    <w:basedOn w:val="Normalny"/>
    <w:next w:val="Podtytu"/>
    <w:link w:val="TytuZnak"/>
    <w:qFormat/>
    <w:rsid w:val="00DD021E"/>
    <w:pPr>
      <w:jc w:val="center"/>
    </w:pPr>
    <w:rPr>
      <w:b/>
      <w:bCs/>
      <w:szCs w:val="20"/>
    </w:rPr>
  </w:style>
  <w:style w:type="character" w:customStyle="1" w:styleId="TytuZnak">
    <w:name w:val="Tytuł Znak"/>
    <w:basedOn w:val="Domylnaczcionkaakapitu"/>
    <w:link w:val="Tytu"/>
    <w:rsid w:val="00DD021E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Podtytu">
    <w:name w:val="Subtitle"/>
    <w:basedOn w:val="Nagwek11"/>
    <w:next w:val="Tekstpodstawowy"/>
    <w:link w:val="PodtytuZnak"/>
    <w:qFormat/>
    <w:rsid w:val="00DD021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DD021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DD0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D0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D02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D021E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rsid w:val="00DD021E"/>
    <w:pPr>
      <w:spacing w:before="100" w:after="100"/>
    </w:pPr>
  </w:style>
  <w:style w:type="paragraph" w:customStyle="1" w:styleId="Teksttreci0">
    <w:name w:val="Tekst treści"/>
    <w:basedOn w:val="Normalny"/>
    <w:rsid w:val="00DD021E"/>
    <w:pPr>
      <w:widowControl w:val="0"/>
      <w:shd w:val="clear" w:color="auto" w:fill="FFFFFF"/>
      <w:spacing w:after="240" w:line="0" w:lineRule="atLeast"/>
      <w:ind w:hanging="220"/>
      <w:jc w:val="both"/>
    </w:pPr>
    <w:rPr>
      <w:sz w:val="22"/>
      <w:szCs w:val="22"/>
    </w:rPr>
  </w:style>
  <w:style w:type="paragraph" w:customStyle="1" w:styleId="Teksttreci20">
    <w:name w:val="Tekst treści (2)"/>
    <w:basedOn w:val="Normalny"/>
    <w:rsid w:val="00DD021E"/>
    <w:pPr>
      <w:widowControl w:val="0"/>
      <w:shd w:val="clear" w:color="auto" w:fill="FFFFFF"/>
      <w:spacing w:before="60" w:after="300" w:line="0" w:lineRule="atLeast"/>
      <w:ind w:hanging="260"/>
      <w:jc w:val="center"/>
    </w:pPr>
    <w:rPr>
      <w:b/>
      <w:bCs/>
      <w:sz w:val="22"/>
      <w:szCs w:val="22"/>
    </w:rPr>
  </w:style>
  <w:style w:type="paragraph" w:customStyle="1" w:styleId="Nagwek12">
    <w:name w:val="Nagłówek #1"/>
    <w:basedOn w:val="Normalny"/>
    <w:rsid w:val="00DD021E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pacing w:val="70"/>
      <w:sz w:val="21"/>
      <w:szCs w:val="21"/>
    </w:rPr>
  </w:style>
  <w:style w:type="paragraph" w:customStyle="1" w:styleId="Nagwek21">
    <w:name w:val="Nagłówek #2"/>
    <w:basedOn w:val="Normalny"/>
    <w:rsid w:val="00DD021E"/>
    <w:pPr>
      <w:widowControl w:val="0"/>
      <w:shd w:val="clear" w:color="auto" w:fill="FFFFFF"/>
      <w:spacing w:before="60" w:after="300" w:line="0" w:lineRule="atLeast"/>
    </w:pPr>
    <w:rPr>
      <w:b/>
      <w:bCs/>
      <w:sz w:val="22"/>
      <w:szCs w:val="22"/>
    </w:rPr>
  </w:style>
  <w:style w:type="paragraph" w:customStyle="1" w:styleId="Teksttreci30">
    <w:name w:val="Tekst treści (3)"/>
    <w:basedOn w:val="Normalny"/>
    <w:rsid w:val="00DD021E"/>
    <w:pPr>
      <w:widowControl w:val="0"/>
      <w:shd w:val="clear" w:color="auto" w:fill="FFFFFF"/>
      <w:spacing w:before="300" w:after="60" w:line="0" w:lineRule="atLeast"/>
      <w:jc w:val="center"/>
    </w:pPr>
    <w:rPr>
      <w:rFonts w:ascii="Sylfaen" w:eastAsia="Sylfaen" w:hAnsi="Sylfaen" w:cs="Sylfaen"/>
      <w:sz w:val="23"/>
      <w:szCs w:val="23"/>
    </w:rPr>
  </w:style>
  <w:style w:type="paragraph" w:customStyle="1" w:styleId="Tekstkomentarza1">
    <w:name w:val="Tekst komentarza1"/>
    <w:basedOn w:val="Normalny"/>
    <w:rsid w:val="00DD021E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2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2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DD0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21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D021E"/>
    <w:pPr>
      <w:suppressLineNumbers/>
    </w:pPr>
  </w:style>
  <w:style w:type="paragraph" w:customStyle="1" w:styleId="Nagwektabeli">
    <w:name w:val="Nagłówek tabeli"/>
    <w:basedOn w:val="Zawartotabeli"/>
    <w:rsid w:val="00DD021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D021E"/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DD021E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DD021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">
    <w:name w:val="a)"/>
    <w:basedOn w:val="11a"/>
    <w:rsid w:val="00DD021E"/>
    <w:pPr>
      <w:numPr>
        <w:ilvl w:val="3"/>
      </w:numPr>
      <w:tabs>
        <w:tab w:val="num" w:pos="0"/>
        <w:tab w:val="num" w:pos="360"/>
      </w:tabs>
      <w:ind w:left="1134" w:hanging="425"/>
    </w:pPr>
  </w:style>
  <w:style w:type="paragraph" w:customStyle="1" w:styleId="1Styl1">
    <w:name w:val="1. Styl 1"/>
    <w:basedOn w:val="Normalny"/>
    <w:link w:val="1Styl1Znak"/>
    <w:rsid w:val="00DD021E"/>
    <w:pPr>
      <w:numPr>
        <w:numId w:val="3"/>
      </w:numPr>
      <w:suppressAutoHyphens w:val="0"/>
      <w:spacing w:before="100" w:after="60"/>
      <w:ind w:left="357" w:hanging="357"/>
      <w:contextualSpacing/>
      <w:jc w:val="both"/>
    </w:pPr>
    <w:rPr>
      <w:rFonts w:ascii="Trebuchet MS" w:hAnsi="Trebuchet MS"/>
      <w:bCs/>
      <w:sz w:val="20"/>
      <w:szCs w:val="20"/>
      <w:lang w:val="x-none" w:eastAsia="x-none"/>
    </w:rPr>
  </w:style>
  <w:style w:type="character" w:customStyle="1" w:styleId="1Styl1Znak">
    <w:name w:val="1. Styl 1 Znak"/>
    <w:link w:val="1Styl1"/>
    <w:rsid w:val="00DD021E"/>
    <w:rPr>
      <w:rFonts w:ascii="Trebuchet MS" w:eastAsia="Times New Roman" w:hAnsi="Trebuchet MS" w:cs="Times New Roman"/>
      <w:bCs/>
      <w:sz w:val="20"/>
      <w:szCs w:val="20"/>
      <w:lang w:val="x-none" w:eastAsia="x-none"/>
    </w:rPr>
  </w:style>
  <w:style w:type="paragraph" w:customStyle="1" w:styleId="11">
    <w:name w:val="1.1"/>
    <w:basedOn w:val="1Styl1"/>
    <w:rsid w:val="00DD021E"/>
    <w:pPr>
      <w:numPr>
        <w:ilvl w:val="1"/>
      </w:numPr>
      <w:tabs>
        <w:tab w:val="num" w:pos="0"/>
        <w:tab w:val="num" w:pos="360"/>
      </w:tabs>
      <w:ind w:left="567" w:hanging="573"/>
      <w:contextualSpacing w:val="0"/>
    </w:pPr>
  </w:style>
  <w:style w:type="paragraph" w:customStyle="1" w:styleId="11a">
    <w:name w:val="1.1.a_)"/>
    <w:basedOn w:val="11"/>
    <w:rsid w:val="00DD021E"/>
    <w:pPr>
      <w:numPr>
        <w:ilvl w:val="2"/>
      </w:numPr>
      <w:tabs>
        <w:tab w:val="num" w:pos="0"/>
        <w:tab w:val="num" w:pos="360"/>
      </w:tabs>
      <w:spacing w:before="0" w:after="0"/>
      <w:ind w:left="709" w:hanging="505"/>
    </w:pPr>
  </w:style>
  <w:style w:type="paragraph" w:styleId="Akapitzlist">
    <w:name w:val="List Paragraph"/>
    <w:basedOn w:val="Normalny"/>
    <w:uiPriority w:val="34"/>
    <w:qFormat/>
    <w:rsid w:val="00DD021E"/>
    <w:pPr>
      <w:suppressAutoHyphens w:val="0"/>
      <w:ind w:left="708"/>
    </w:pPr>
    <w:rPr>
      <w:lang w:eastAsia="pl-PL"/>
    </w:rPr>
  </w:style>
  <w:style w:type="numbering" w:customStyle="1" w:styleId="Styl1">
    <w:name w:val="Styl1"/>
    <w:rsid w:val="00DD021E"/>
    <w:pPr>
      <w:numPr>
        <w:numId w:val="4"/>
      </w:numPr>
    </w:pPr>
  </w:style>
  <w:style w:type="paragraph" w:customStyle="1" w:styleId="Akapitzlist1">
    <w:name w:val="Akapit z listą1"/>
    <w:basedOn w:val="Normalny"/>
    <w:rsid w:val="00DD02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UyteHipercze">
    <w:name w:val="FollowedHyperlink"/>
    <w:uiPriority w:val="99"/>
    <w:semiHidden/>
    <w:unhideWhenUsed/>
    <w:rsid w:val="00DD021E"/>
    <w:rPr>
      <w:color w:val="800080"/>
      <w:u w:val="single"/>
    </w:rPr>
  </w:style>
  <w:style w:type="character" w:styleId="Odwoanieprzypisudolnego">
    <w:name w:val="footnote reference"/>
    <w:semiHidden/>
    <w:rsid w:val="00DD021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D021E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021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D0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021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1stylZnak">
    <w:name w:val="1. styl Znak"/>
    <w:rsid w:val="00DD021E"/>
    <w:rPr>
      <w:rFonts w:ascii="Trebuchet MS" w:hAnsi="Trebuchet MS" w:cs="Arial"/>
    </w:rPr>
  </w:style>
  <w:style w:type="paragraph" w:customStyle="1" w:styleId="1">
    <w:name w:val="1."/>
    <w:basedOn w:val="Normalny"/>
    <w:rsid w:val="00DD021E"/>
    <w:pPr>
      <w:numPr>
        <w:numId w:val="2"/>
      </w:numPr>
      <w:jc w:val="both"/>
    </w:pPr>
    <w:rPr>
      <w:rFonts w:ascii="Trebuchet MS" w:hAnsi="Trebuchet MS" w:cs="Arial"/>
      <w:sz w:val="20"/>
      <w:szCs w:val="20"/>
    </w:rPr>
  </w:style>
  <w:style w:type="paragraph" w:customStyle="1" w:styleId="FirstParagraph">
    <w:name w:val="First Paragraph"/>
    <w:basedOn w:val="Tekstpodstawowy"/>
    <w:next w:val="Tekstpodstawowy"/>
    <w:qFormat/>
    <w:rsid w:val="00DD021E"/>
    <w:pPr>
      <w:suppressAutoHyphens w:val="0"/>
      <w:spacing w:before="180" w:after="180"/>
    </w:pPr>
    <w:rPr>
      <w:rFonts w:ascii="Cambria" w:eastAsia="Cambria" w:hAnsi="Cambria"/>
      <w:lang w:val="en-US" w:eastAsia="en-US"/>
    </w:rPr>
  </w:style>
  <w:style w:type="paragraph" w:customStyle="1" w:styleId="Compact">
    <w:name w:val="Compact"/>
    <w:basedOn w:val="Tekstpodstawowy"/>
    <w:qFormat/>
    <w:rsid w:val="00DD021E"/>
    <w:pPr>
      <w:suppressAutoHyphens w:val="0"/>
      <w:spacing w:before="36" w:after="36"/>
    </w:pPr>
    <w:rPr>
      <w:rFonts w:ascii="Cambria" w:eastAsia="Cambria" w:hAnsi="Cambria"/>
      <w:lang w:val="en-US"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021E"/>
    <w:pPr>
      <w:keepLines/>
      <w:numPr>
        <w:numId w:val="0"/>
      </w:numPr>
      <w:tabs>
        <w:tab w:val="clear" w:pos="426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D021E"/>
    <w:pPr>
      <w:tabs>
        <w:tab w:val="right" w:leader="dot" w:pos="9356"/>
      </w:tabs>
      <w:spacing w:before="120" w:after="120"/>
      <w:ind w:left="567" w:hanging="567"/>
      <w:jc w:val="both"/>
    </w:pPr>
  </w:style>
  <w:style w:type="character" w:styleId="Odwoaniedokomentarza">
    <w:name w:val="annotation reference"/>
    <w:uiPriority w:val="99"/>
    <w:semiHidden/>
    <w:unhideWhenUsed/>
    <w:rsid w:val="00DD021E"/>
    <w:rPr>
      <w:sz w:val="16"/>
      <w:szCs w:val="16"/>
    </w:rPr>
  </w:style>
  <w:style w:type="paragraph" w:styleId="Bezodstpw">
    <w:name w:val="No Spacing"/>
    <w:qFormat/>
    <w:rsid w:val="00DD021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oprawka">
    <w:name w:val="Revision"/>
    <w:hidden/>
    <w:uiPriority w:val="99"/>
    <w:semiHidden/>
    <w:rsid w:val="00DD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D7648F"/>
    <w:rPr>
      <w:color w:val="80808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542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542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2">
    <w:name w:val="List 2"/>
    <w:basedOn w:val="Normalny"/>
    <w:uiPriority w:val="99"/>
    <w:semiHidden/>
    <w:unhideWhenUsed/>
    <w:rsid w:val="006643B3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ED291-67EC-4E6F-8FAD-66E78E36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Siwek</dc:creator>
  <cp:lastModifiedBy>Dariusz Garncarek</cp:lastModifiedBy>
  <cp:revision>13</cp:revision>
  <cp:lastPrinted>2025-04-24T09:33:00Z</cp:lastPrinted>
  <dcterms:created xsi:type="dcterms:W3CDTF">2025-04-04T10:09:00Z</dcterms:created>
  <dcterms:modified xsi:type="dcterms:W3CDTF">2025-04-24T11:22:00Z</dcterms:modified>
</cp:coreProperties>
</file>