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0B0A0" w14:textId="77777777" w:rsidR="005D74A8" w:rsidRPr="006F5835" w:rsidRDefault="00C21C91" w:rsidP="00D167CB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</w:rPr>
      </w:pPr>
      <w:bookmarkStart w:id="0" w:name="_Toc195792329"/>
      <w:bookmarkStart w:id="1" w:name="_Hlk149820186"/>
      <w:bookmarkStart w:id="2" w:name="_Hlk189803138"/>
      <w:r w:rsidRPr="006F5835">
        <w:rPr>
          <w:rFonts w:ascii="Calibri" w:hAnsi="Calibri" w:cs="Calibri"/>
          <w:i w:val="0"/>
        </w:rPr>
        <w:t>Z</w:t>
      </w:r>
      <w:r w:rsidR="00523755" w:rsidRPr="006F5835">
        <w:rPr>
          <w:rFonts w:ascii="Calibri" w:hAnsi="Calibri" w:cs="Calibri"/>
          <w:i w:val="0"/>
        </w:rPr>
        <w:t>ałącznik</w:t>
      </w:r>
      <w:r w:rsidRPr="006F5835">
        <w:rPr>
          <w:rFonts w:ascii="Calibri" w:hAnsi="Calibri" w:cs="Calibri"/>
          <w:i w:val="0"/>
        </w:rPr>
        <w:t xml:space="preserve"> </w:t>
      </w:r>
      <w:r w:rsidR="00865397" w:rsidRPr="006F5835">
        <w:rPr>
          <w:rFonts w:ascii="Calibri" w:hAnsi="Calibri" w:cs="Calibri"/>
          <w:i w:val="0"/>
        </w:rPr>
        <w:t>nr</w:t>
      </w:r>
      <w:r w:rsidRPr="006F5835">
        <w:rPr>
          <w:rFonts w:ascii="Calibri" w:hAnsi="Calibri" w:cs="Calibri"/>
          <w:i w:val="0"/>
        </w:rPr>
        <w:t xml:space="preserve"> 1</w:t>
      </w:r>
      <w:r w:rsidR="00612A3B" w:rsidRPr="006F5835">
        <w:rPr>
          <w:rFonts w:ascii="Calibri" w:hAnsi="Calibri" w:cs="Calibri"/>
          <w:i w:val="0"/>
        </w:rPr>
        <w:t xml:space="preserve"> </w:t>
      </w:r>
      <w:r w:rsidRPr="006F5835">
        <w:rPr>
          <w:rFonts w:ascii="Calibri" w:hAnsi="Calibri" w:cs="Calibri"/>
          <w:i w:val="0"/>
        </w:rPr>
        <w:t>do SWZ</w:t>
      </w:r>
      <w:r w:rsidR="005D74A8" w:rsidRPr="006F5835">
        <w:rPr>
          <w:rFonts w:ascii="Calibri" w:hAnsi="Calibri" w:cs="Calibri"/>
          <w:i w:val="0"/>
        </w:rPr>
        <w:t xml:space="preserve"> </w:t>
      </w:r>
      <w:r w:rsidR="00971B41" w:rsidRPr="006F5835">
        <w:rPr>
          <w:rFonts w:ascii="Calibri" w:hAnsi="Calibri" w:cs="Calibri"/>
          <w:i w:val="0"/>
        </w:rPr>
        <w:t>Formularz</w:t>
      </w:r>
      <w:r w:rsidR="00523755" w:rsidRPr="006F5835">
        <w:rPr>
          <w:rFonts w:ascii="Calibri" w:hAnsi="Calibri" w:cs="Calibri"/>
          <w:i w:val="0"/>
        </w:rPr>
        <w:t xml:space="preserve"> ofertowy</w:t>
      </w:r>
      <w:bookmarkEnd w:id="0"/>
    </w:p>
    <w:p w14:paraId="6E04A624" w14:textId="2BC44A4B" w:rsidR="00635D04" w:rsidRPr="00874D74" w:rsidRDefault="001C21C4" w:rsidP="00913445">
      <w:pPr>
        <w:spacing w:after="240" w:line="360" w:lineRule="auto"/>
        <w:rPr>
          <w:b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 w:rsidR="00D81717">
        <w:rPr>
          <w:b/>
          <w:color w:val="000000"/>
          <w:sz w:val="24"/>
          <w:szCs w:val="24"/>
        </w:rPr>
        <w:t>10</w:t>
      </w:r>
      <w:r w:rsidRPr="00874D74">
        <w:rPr>
          <w:b/>
          <w:color w:val="000000"/>
          <w:sz w:val="24"/>
          <w:szCs w:val="24"/>
        </w:rPr>
        <w:t>/</w:t>
      </w:r>
      <w:r w:rsidR="0079425D" w:rsidRPr="00874D74">
        <w:rPr>
          <w:b/>
          <w:color w:val="000000"/>
          <w:sz w:val="24"/>
          <w:szCs w:val="24"/>
        </w:rPr>
        <w:t>2</w:t>
      </w:r>
      <w:r w:rsidR="003C733A">
        <w:rPr>
          <w:b/>
          <w:color w:val="000000"/>
          <w:sz w:val="24"/>
          <w:szCs w:val="24"/>
        </w:rPr>
        <w:t>5</w:t>
      </w:r>
    </w:p>
    <w:p w14:paraId="43669FE0" w14:textId="77777777" w:rsidR="00C21C91" w:rsidRPr="000A5149" w:rsidRDefault="00C21C91" w:rsidP="000A5149">
      <w:pPr>
        <w:rPr>
          <w:b/>
        </w:rPr>
      </w:pPr>
      <w:r w:rsidRPr="000A5149">
        <w:rPr>
          <w:b/>
        </w:rPr>
        <w:t>FORMULARZ OFERTOWY</w:t>
      </w:r>
    </w:p>
    <w:p w14:paraId="53102453" w14:textId="77777777" w:rsidR="00C21C91" w:rsidRPr="006667A0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="00E77904" w:rsidRPr="006667A0">
        <w:rPr>
          <w:rFonts w:cs="Times New Roman"/>
          <w:sz w:val="24"/>
          <w:szCs w:val="24"/>
        </w:rPr>
        <w:br/>
      </w:r>
      <w:r w:rsidRPr="006667A0">
        <w:rPr>
          <w:rFonts w:cs="Times New Roman"/>
          <w:sz w:val="24"/>
          <w:szCs w:val="24"/>
        </w:rPr>
        <w:t>ZGODNIE Z ART. 275 PKT 1 USTAWY PZP</w:t>
      </w:r>
    </w:p>
    <w:p w14:paraId="2D4E56B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3161D77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1194BFE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12931DE5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30EEA246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4DD4273A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2CEB5B4D" w14:textId="77777777" w:rsidR="006966D1" w:rsidRDefault="00544446" w:rsidP="00971B41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5EF1C711" w14:textId="3EC1D3E9" w:rsidR="00C21C91" w:rsidRPr="006667A0" w:rsidRDefault="00C21C91" w:rsidP="00971B41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1F350229" w14:textId="4B368BE7" w:rsidR="00A853ED" w:rsidRPr="00657DD8" w:rsidRDefault="00C21C91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 xml:space="preserve">Wykonawca </w:t>
      </w:r>
      <w:r w:rsidR="00544446" w:rsidRPr="00657DD8">
        <w:rPr>
          <w:rFonts w:cs="Times New Roman"/>
          <w:bCs/>
          <w:sz w:val="24"/>
          <w:szCs w:val="24"/>
          <w:lang w:eastAsia="pl-PL"/>
        </w:rPr>
        <w:t>ma</w:t>
      </w:r>
      <w:r w:rsidR="00544446" w:rsidRPr="00657DD8">
        <w:rPr>
          <w:rFonts w:cs="Times New Roman"/>
          <w:sz w:val="24"/>
          <w:szCs w:val="24"/>
        </w:rPr>
        <w:t xml:space="preserve"> siedzibę</w:t>
      </w:r>
      <w:r w:rsidR="00544446" w:rsidRPr="00657DD8">
        <w:rPr>
          <w:rFonts w:cs="Times New Roman"/>
          <w:b/>
          <w:sz w:val="24"/>
          <w:szCs w:val="24"/>
        </w:rPr>
        <w:t xml:space="preserve"> </w:t>
      </w:r>
      <w:r w:rsidR="00544446" w:rsidRPr="00657DD8">
        <w:rPr>
          <w:rFonts w:cs="Times New Roman"/>
          <w:sz w:val="24"/>
          <w:szCs w:val="24"/>
        </w:rPr>
        <w:t>w</w:t>
      </w:r>
      <w:r w:rsidR="00544446" w:rsidRPr="00657DD8">
        <w:rPr>
          <w:rFonts w:cs="Times New Roman"/>
          <w:b/>
          <w:sz w:val="24"/>
          <w:szCs w:val="24"/>
        </w:rPr>
        <w:t xml:space="preserve"> państwach EOG innych niż państwo Zamawiającego</w:t>
      </w:r>
      <w:r w:rsidR="00A853ED" w:rsidRPr="00657DD8">
        <w:rPr>
          <w:rFonts w:cs="Times New Roman"/>
          <w:b/>
          <w:sz w:val="24"/>
          <w:szCs w:val="24"/>
        </w:rPr>
        <w:t>*</w:t>
      </w:r>
      <w:r w:rsidR="001C466B" w:rsidRPr="00657DD8"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64F9B" w:rsidRPr="00657DD8" w14:paraId="03382D96" w14:textId="77777777" w:rsidTr="00564F9B">
        <w:trPr>
          <w:trHeight w:val="39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CA0C" w14:textId="77777777" w:rsidR="00564F9B" w:rsidRPr="00657DD8" w:rsidRDefault="00564F9B" w:rsidP="00657DD8">
            <w:pPr>
              <w:rPr>
                <w:rFonts w:cs="Arial"/>
                <w:b/>
                <w:sz w:val="24"/>
                <w:szCs w:val="24"/>
              </w:rPr>
            </w:pPr>
            <w:bookmarkStart w:id="3" w:name="_Hlk189823303"/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742520" w14:textId="6E1CC1BB" w:rsidR="00564F9B" w:rsidRPr="00657DD8" w:rsidRDefault="00564F9B" w:rsidP="00657DD8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0EC5C" w14:textId="77777777" w:rsidR="00564F9B" w:rsidRPr="00657DD8" w:rsidRDefault="00564F9B" w:rsidP="00657DD8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 w:rsidRPr="00657DD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564F9B" w:rsidRPr="00657DD8" w14:paraId="1A72BC0D" w14:textId="77777777" w:rsidTr="00564F9B">
        <w:trPr>
          <w:trHeight w:val="45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94C2" w14:textId="77777777" w:rsidR="00564F9B" w:rsidRPr="00657DD8" w:rsidRDefault="00564F9B" w:rsidP="00657DD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0C91F9" w14:textId="41A18FF7" w:rsidR="00564F9B" w:rsidRPr="00657DD8" w:rsidRDefault="00564F9B" w:rsidP="00657DD8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8D07B" w14:textId="77777777" w:rsidR="00564F9B" w:rsidRPr="00657DD8" w:rsidRDefault="00564F9B" w:rsidP="00657DD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bookmarkEnd w:id="3"/>
    <w:p w14:paraId="3FBD1EC7" w14:textId="52A081CF" w:rsidR="00C21C91" w:rsidRPr="00657DD8" w:rsidRDefault="00C21C91" w:rsidP="00A853ED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 xml:space="preserve"> </w:t>
      </w:r>
    </w:p>
    <w:p w14:paraId="5B60F829" w14:textId="06A1F21E" w:rsidR="00C21C91" w:rsidRPr="00657DD8" w:rsidRDefault="00C21C91" w:rsidP="005A4833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 xml:space="preserve">Wykonawca </w:t>
      </w:r>
      <w:r w:rsidR="00CB3C3A" w:rsidRPr="00657DD8">
        <w:rPr>
          <w:rFonts w:cs="Times New Roman"/>
          <w:bCs/>
          <w:sz w:val="24"/>
          <w:szCs w:val="24"/>
          <w:lang w:eastAsia="pl-PL"/>
        </w:rPr>
        <w:t xml:space="preserve">ma </w:t>
      </w:r>
      <w:r w:rsidR="00CB3C3A" w:rsidRPr="00657DD8">
        <w:rPr>
          <w:rFonts w:cs="Times New Roman"/>
          <w:sz w:val="24"/>
          <w:szCs w:val="24"/>
        </w:rPr>
        <w:t>siedzibę</w:t>
      </w:r>
      <w:r w:rsidR="001C466B" w:rsidRPr="00657DD8">
        <w:rPr>
          <w:rFonts w:cs="Times New Roman"/>
          <w:b/>
          <w:sz w:val="24"/>
          <w:szCs w:val="24"/>
        </w:rPr>
        <w:t xml:space="preserve"> </w:t>
      </w:r>
      <w:r w:rsidR="001C466B" w:rsidRPr="00657DD8">
        <w:rPr>
          <w:rFonts w:cs="Times New Roman"/>
          <w:sz w:val="24"/>
          <w:szCs w:val="24"/>
        </w:rPr>
        <w:t>w</w:t>
      </w:r>
      <w:r w:rsidR="001C466B" w:rsidRPr="00657DD8">
        <w:rPr>
          <w:rFonts w:cs="Times New Roman"/>
          <w:b/>
          <w:sz w:val="24"/>
          <w:szCs w:val="24"/>
        </w:rPr>
        <w:t xml:space="preserve"> państwie spoza EOG</w:t>
      </w:r>
      <w:r w:rsidR="00A853ED" w:rsidRPr="00657DD8">
        <w:rPr>
          <w:rFonts w:cs="Times New Roman"/>
          <w:b/>
          <w:sz w:val="24"/>
          <w:szCs w:val="24"/>
        </w:rPr>
        <w:t>*</w:t>
      </w:r>
      <w:r w:rsidR="001C466B" w:rsidRPr="00657DD8"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64F9B" w:rsidRPr="00657DD8" w14:paraId="09CA8EEE" w14:textId="77777777" w:rsidTr="00564F9B">
        <w:trPr>
          <w:trHeight w:val="4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C384" w14:textId="77777777" w:rsidR="00564F9B" w:rsidRPr="00657DD8" w:rsidRDefault="00564F9B" w:rsidP="00657DD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A66F6D" w14:textId="77777777" w:rsidR="00564F9B" w:rsidRPr="00657DD8" w:rsidRDefault="00564F9B" w:rsidP="00657DD8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D8596" w14:textId="77777777" w:rsidR="00564F9B" w:rsidRPr="00657DD8" w:rsidRDefault="00564F9B" w:rsidP="00657DD8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 w:rsidRPr="00657DD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564F9B" w14:paraId="368EF0C3" w14:textId="77777777" w:rsidTr="00564F9B">
        <w:trPr>
          <w:trHeight w:val="40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0638" w14:textId="77777777" w:rsidR="00564F9B" w:rsidRPr="00657DD8" w:rsidRDefault="00564F9B" w:rsidP="00657DD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2D704D" w14:textId="77777777" w:rsidR="00564F9B" w:rsidRDefault="00564F9B" w:rsidP="00657DD8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A31A2" w14:textId="77777777" w:rsidR="00564F9B" w:rsidRDefault="00564F9B" w:rsidP="00657DD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1442F2FC" w14:textId="77777777" w:rsidR="00564F9B" w:rsidRDefault="00564F9B" w:rsidP="00FD1FC2">
      <w:pPr>
        <w:spacing w:after="0" w:line="360" w:lineRule="auto"/>
        <w:rPr>
          <w:rFonts w:cs="Times New Roman"/>
          <w:sz w:val="24"/>
          <w:szCs w:val="24"/>
        </w:rPr>
      </w:pPr>
    </w:p>
    <w:p w14:paraId="321D2712" w14:textId="401AE6D9" w:rsidR="00E66746" w:rsidRPr="00E90922" w:rsidRDefault="00C21C91" w:rsidP="00FD1FC2">
      <w:pPr>
        <w:spacing w:after="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lastRenderedPageBreak/>
        <w:t xml:space="preserve">Ubiegając się o udzielenie zamówienia publicznego, prowadzonego przez Wojewódzki Urząd Pracy w Katowicach na </w:t>
      </w:r>
      <w:r w:rsidR="00C2222B">
        <w:rPr>
          <w:rFonts w:cs="Times New Roman"/>
          <w:sz w:val="24"/>
          <w:szCs w:val="24"/>
        </w:rPr>
        <w:t>„</w:t>
      </w:r>
      <w:r w:rsidR="00C2222B" w:rsidRPr="00C2222B">
        <w:rPr>
          <w:rFonts w:cs="Times New Roman"/>
          <w:b/>
          <w:sz w:val="24"/>
          <w:szCs w:val="24"/>
        </w:rPr>
        <w:t>U</w:t>
      </w:r>
      <w:r w:rsidR="00E90922" w:rsidRPr="00C2222B">
        <w:rPr>
          <w:rStyle w:val="Pogrubienie"/>
          <w:sz w:val="24"/>
          <w:szCs w:val="24"/>
        </w:rPr>
        <w:t>sługi cateringowe wraz z wynajmem sali na potrzeby 6 spotkań</w:t>
      </w:r>
      <w:r w:rsidR="00C2222B">
        <w:rPr>
          <w:rStyle w:val="Pogrubienie"/>
          <w:sz w:val="24"/>
          <w:szCs w:val="24"/>
        </w:rPr>
        <w:t>”</w:t>
      </w:r>
      <w:r w:rsidRPr="006667A0">
        <w:rPr>
          <w:rFonts w:cs="Times New Roman"/>
          <w:sz w:val="24"/>
          <w:szCs w:val="24"/>
        </w:rPr>
        <w:t>:</w:t>
      </w:r>
    </w:p>
    <w:p w14:paraId="23709FC7" w14:textId="77777777" w:rsidR="00465B7B" w:rsidRDefault="00C21C91" w:rsidP="003F318F">
      <w:pPr>
        <w:numPr>
          <w:ilvl w:val="0"/>
          <w:numId w:val="35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32AE5EA6" w14:textId="77777777" w:rsidR="004B0EB9" w:rsidRPr="0049311F" w:rsidRDefault="004B0EB9" w:rsidP="003F318F">
      <w:pPr>
        <w:numPr>
          <w:ilvl w:val="0"/>
          <w:numId w:val="35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t xml:space="preserve">Oświadczam/y, że zaoferowany </w:t>
      </w:r>
      <w:r w:rsidR="00BE0A93"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29690728" w14:textId="1B6E245F" w:rsidR="005D0516" w:rsidRPr="005D0516" w:rsidRDefault="00C21C91" w:rsidP="003F318F">
      <w:pPr>
        <w:numPr>
          <w:ilvl w:val="0"/>
          <w:numId w:val="35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bookmarkStart w:id="4" w:name="_Hlk180151605"/>
      <w:r w:rsidRPr="0049311F">
        <w:rPr>
          <w:sz w:val="24"/>
          <w:szCs w:val="24"/>
        </w:rPr>
        <w:t>Oświadczam/y, że</w:t>
      </w:r>
      <w:bookmarkStart w:id="5" w:name="_Hlk150261348"/>
      <w:r w:rsidR="0083702D"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</w:t>
      </w:r>
      <w:r w:rsidR="001A136F">
        <w:rPr>
          <w:rFonts w:cs="Times New Roman"/>
          <w:sz w:val="24"/>
          <w:szCs w:val="24"/>
        </w:rPr>
        <w:t>n</w:t>
      </w:r>
      <w:r w:rsidRPr="0083702D">
        <w:rPr>
          <w:rFonts w:cs="Times New Roman"/>
          <w:sz w:val="24"/>
          <w:szCs w:val="24"/>
        </w:rPr>
        <w:t xml:space="preserve">r </w:t>
      </w:r>
      <w:r w:rsidR="00AD45EF" w:rsidRPr="0083702D">
        <w:rPr>
          <w:rFonts w:cs="Times New Roman"/>
          <w:b/>
          <w:sz w:val="24"/>
          <w:szCs w:val="24"/>
        </w:rPr>
        <w:t>TP/</w:t>
      </w:r>
      <w:r w:rsidR="005D0516">
        <w:rPr>
          <w:rFonts w:cs="Times New Roman"/>
          <w:b/>
          <w:sz w:val="24"/>
          <w:szCs w:val="24"/>
        </w:rPr>
        <w:t>10</w:t>
      </w:r>
      <w:r w:rsidR="0079425D" w:rsidRPr="0083702D">
        <w:rPr>
          <w:rFonts w:cs="Times New Roman"/>
          <w:b/>
          <w:sz w:val="24"/>
          <w:szCs w:val="24"/>
        </w:rPr>
        <w:t>/2</w:t>
      </w:r>
      <w:r w:rsidR="003C733A">
        <w:rPr>
          <w:rFonts w:cs="Times New Roman"/>
          <w:b/>
          <w:sz w:val="24"/>
          <w:szCs w:val="24"/>
        </w:rPr>
        <w:t>5</w:t>
      </w:r>
      <w:r w:rsidR="00E26B20"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pPr w:leftFromText="141" w:rightFromText="141" w:vertAnchor="text" w:horzAnchor="margin" w:tblpX="-1003" w:tblpY="81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559"/>
        <w:gridCol w:w="851"/>
        <w:gridCol w:w="1701"/>
        <w:gridCol w:w="850"/>
        <w:gridCol w:w="1418"/>
        <w:gridCol w:w="708"/>
        <w:gridCol w:w="1701"/>
      </w:tblGrid>
      <w:tr w:rsidR="005D0516" w:rsidRPr="0049311F" w14:paraId="3AB7B178" w14:textId="77777777" w:rsidTr="005A0CF7">
        <w:trPr>
          <w:trHeight w:val="1597"/>
        </w:trPr>
        <w:tc>
          <w:tcPr>
            <w:tcW w:w="704" w:type="dxa"/>
            <w:shd w:val="clear" w:color="auto" w:fill="D9D9D9"/>
          </w:tcPr>
          <w:p w14:paraId="3D44489F" w14:textId="77777777" w:rsidR="005D0516" w:rsidRPr="0049311F" w:rsidRDefault="005D0516" w:rsidP="007F42A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bookmarkStart w:id="6" w:name="_Hlk195783597"/>
          </w:p>
          <w:p w14:paraId="7FA2D359" w14:textId="77777777" w:rsidR="005D0516" w:rsidRPr="0049311F" w:rsidRDefault="005D0516" w:rsidP="007F42A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9311F">
              <w:rPr>
                <w:rFonts w:eastAsia="Calibri"/>
                <w:b/>
                <w:sz w:val="24"/>
                <w:szCs w:val="24"/>
              </w:rPr>
              <w:t>L.P.</w:t>
            </w:r>
          </w:p>
        </w:tc>
        <w:tc>
          <w:tcPr>
            <w:tcW w:w="1843" w:type="dxa"/>
            <w:shd w:val="clear" w:color="auto" w:fill="D9D9D9"/>
          </w:tcPr>
          <w:p w14:paraId="24930A80" w14:textId="77777777" w:rsidR="005D0516" w:rsidRPr="0049311F" w:rsidRDefault="005D0516" w:rsidP="007F42A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8068C12" w14:textId="77777777" w:rsidR="005D0516" w:rsidRPr="0049311F" w:rsidRDefault="005D0516" w:rsidP="007F42A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B0D36">
              <w:rPr>
                <w:rFonts w:eastAsia="Calibri"/>
                <w:b/>
                <w:sz w:val="24"/>
                <w:szCs w:val="24"/>
              </w:rPr>
              <w:t>Świadczenie usługi cateringowej</w:t>
            </w:r>
          </w:p>
        </w:tc>
        <w:tc>
          <w:tcPr>
            <w:tcW w:w="1559" w:type="dxa"/>
            <w:shd w:val="clear" w:color="auto" w:fill="D9D9D9"/>
          </w:tcPr>
          <w:p w14:paraId="6E385186" w14:textId="77777777" w:rsidR="005D0516" w:rsidRDefault="005D0516" w:rsidP="007F42A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19C6A5C" w14:textId="77777777" w:rsidR="005D0516" w:rsidRPr="00FB29C4" w:rsidRDefault="005D0516" w:rsidP="007F42A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42255">
              <w:rPr>
                <w:rFonts w:eastAsia="Calibri"/>
                <w:b/>
                <w:sz w:val="24"/>
                <w:szCs w:val="24"/>
              </w:rPr>
              <w:t xml:space="preserve">Cena jednostkowa </w:t>
            </w:r>
            <w:r>
              <w:rPr>
                <w:rFonts w:eastAsia="Calibri"/>
                <w:b/>
                <w:sz w:val="24"/>
                <w:szCs w:val="24"/>
              </w:rPr>
              <w:t>netto</w:t>
            </w:r>
          </w:p>
        </w:tc>
        <w:tc>
          <w:tcPr>
            <w:tcW w:w="851" w:type="dxa"/>
            <w:shd w:val="clear" w:color="auto" w:fill="D9D9D9"/>
          </w:tcPr>
          <w:p w14:paraId="68A8F574" w14:textId="77777777" w:rsidR="005D0516" w:rsidRPr="0049311F" w:rsidRDefault="005D0516" w:rsidP="007F42A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4DD5F86" w14:textId="77777777" w:rsidR="005D0516" w:rsidRPr="0049311F" w:rsidRDefault="005D0516" w:rsidP="007F42A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Ilość osób</w:t>
            </w:r>
          </w:p>
        </w:tc>
        <w:tc>
          <w:tcPr>
            <w:tcW w:w="1701" w:type="dxa"/>
            <w:shd w:val="clear" w:color="auto" w:fill="D9D9D9"/>
          </w:tcPr>
          <w:p w14:paraId="2BA66AB4" w14:textId="77777777" w:rsidR="005D0516" w:rsidRDefault="005D0516" w:rsidP="007F42A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A5838C2" w14:textId="77777777" w:rsidR="005D0516" w:rsidRPr="0049311F" w:rsidRDefault="005D0516" w:rsidP="007F42A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6698">
              <w:rPr>
                <w:rFonts w:eastAsia="Calibri"/>
                <w:b/>
                <w:sz w:val="24"/>
                <w:szCs w:val="24"/>
              </w:rPr>
              <w:t xml:space="preserve">Cena </w:t>
            </w:r>
            <w:r>
              <w:rPr>
                <w:rFonts w:eastAsia="Calibri"/>
                <w:b/>
                <w:sz w:val="24"/>
                <w:szCs w:val="24"/>
              </w:rPr>
              <w:t>zamówienia netto</w:t>
            </w:r>
          </w:p>
        </w:tc>
        <w:tc>
          <w:tcPr>
            <w:tcW w:w="850" w:type="dxa"/>
            <w:shd w:val="clear" w:color="auto" w:fill="D9D9D9"/>
          </w:tcPr>
          <w:p w14:paraId="15863B41" w14:textId="77777777" w:rsidR="005D0516" w:rsidRDefault="005D0516" w:rsidP="007F42A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99BD8BF" w14:textId="77777777" w:rsidR="005D0516" w:rsidRDefault="005D0516" w:rsidP="007F42A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VAT*</w:t>
            </w:r>
          </w:p>
        </w:tc>
        <w:tc>
          <w:tcPr>
            <w:tcW w:w="1418" w:type="dxa"/>
            <w:shd w:val="clear" w:color="auto" w:fill="D9D9D9"/>
          </w:tcPr>
          <w:p w14:paraId="4AD6F0B3" w14:textId="77777777" w:rsidR="005D0516" w:rsidRDefault="005D0516" w:rsidP="007F42A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5315">
              <w:rPr>
                <w:rFonts w:eastAsia="Calibri"/>
                <w:b/>
                <w:sz w:val="24"/>
                <w:szCs w:val="24"/>
              </w:rPr>
              <w:t>Cena brutto za wynajem sali na jedno spotkanie</w:t>
            </w:r>
          </w:p>
        </w:tc>
        <w:tc>
          <w:tcPr>
            <w:tcW w:w="708" w:type="dxa"/>
            <w:shd w:val="clear" w:color="auto" w:fill="D9D9D9"/>
          </w:tcPr>
          <w:p w14:paraId="32DCF0A6" w14:textId="77777777" w:rsidR="005D0516" w:rsidRDefault="005D0516" w:rsidP="007F42A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5315">
              <w:rPr>
                <w:rFonts w:eastAsia="Calibri"/>
                <w:b/>
                <w:sz w:val="24"/>
                <w:szCs w:val="24"/>
              </w:rPr>
              <w:t>Ilość spotkań</w:t>
            </w:r>
          </w:p>
        </w:tc>
        <w:tc>
          <w:tcPr>
            <w:tcW w:w="1701" w:type="dxa"/>
            <w:shd w:val="clear" w:color="auto" w:fill="D9D9D9"/>
          </w:tcPr>
          <w:p w14:paraId="6108E02D" w14:textId="77777777" w:rsidR="005D0516" w:rsidRDefault="005D0516" w:rsidP="007F42A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C8D1051" w14:textId="77777777" w:rsidR="005D0516" w:rsidRDefault="005D0516" w:rsidP="007F42A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26698">
              <w:rPr>
                <w:rFonts w:eastAsia="Calibri"/>
                <w:b/>
                <w:sz w:val="24"/>
                <w:szCs w:val="24"/>
              </w:rPr>
              <w:t>Cena zamówienia brutto</w:t>
            </w:r>
          </w:p>
        </w:tc>
      </w:tr>
      <w:tr w:rsidR="005D0516" w:rsidRPr="0049311F" w14:paraId="16D40A74" w14:textId="77777777" w:rsidTr="005A0CF7">
        <w:trPr>
          <w:trHeight w:val="232"/>
        </w:trPr>
        <w:tc>
          <w:tcPr>
            <w:tcW w:w="704" w:type="dxa"/>
            <w:shd w:val="clear" w:color="auto" w:fill="A6A6A6"/>
          </w:tcPr>
          <w:p w14:paraId="34200B5B" w14:textId="77777777" w:rsidR="005D0516" w:rsidRPr="00C371E4" w:rsidRDefault="005D0516" w:rsidP="007F42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6A6A6"/>
          </w:tcPr>
          <w:p w14:paraId="4C6075D4" w14:textId="77777777" w:rsidR="005D0516" w:rsidRPr="00C371E4" w:rsidRDefault="005D0516" w:rsidP="007F42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6A6A6"/>
          </w:tcPr>
          <w:p w14:paraId="2B9522B4" w14:textId="77777777" w:rsidR="005D0516" w:rsidRPr="00C371E4" w:rsidRDefault="005D0516" w:rsidP="007F42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6A6A6"/>
          </w:tcPr>
          <w:p w14:paraId="13612152" w14:textId="77777777" w:rsidR="005D0516" w:rsidRPr="00C371E4" w:rsidRDefault="005D0516" w:rsidP="007F42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6A6A6"/>
          </w:tcPr>
          <w:p w14:paraId="1047F6AC" w14:textId="77777777" w:rsidR="005D0516" w:rsidRPr="00C371E4" w:rsidRDefault="005D0516" w:rsidP="007F42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1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6A6A6"/>
          </w:tcPr>
          <w:p w14:paraId="33CEDA95" w14:textId="77777777" w:rsidR="005D0516" w:rsidRPr="00C371E4" w:rsidRDefault="005D0516" w:rsidP="007F42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6A6A6"/>
          </w:tcPr>
          <w:p w14:paraId="21A46584" w14:textId="77777777" w:rsidR="005D0516" w:rsidRDefault="005D0516" w:rsidP="007F42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6A6A6"/>
          </w:tcPr>
          <w:p w14:paraId="3AD73532" w14:textId="77777777" w:rsidR="005D0516" w:rsidRDefault="005D0516" w:rsidP="007F42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6A6A6"/>
          </w:tcPr>
          <w:p w14:paraId="6D209A80" w14:textId="77777777" w:rsidR="005D0516" w:rsidRDefault="005D0516" w:rsidP="007F42A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5D0516" w:rsidRPr="0049311F" w14:paraId="5EEDD956" w14:textId="77777777" w:rsidTr="005A0CF7">
        <w:trPr>
          <w:trHeight w:val="1751"/>
        </w:trPr>
        <w:tc>
          <w:tcPr>
            <w:tcW w:w="704" w:type="dxa"/>
          </w:tcPr>
          <w:p w14:paraId="5FA1B19F" w14:textId="77777777" w:rsidR="005D0516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928046A" w14:textId="77777777" w:rsidR="005D0516" w:rsidRPr="0049311F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9311F">
              <w:rPr>
                <w:rFonts w:eastAsia="Calibri"/>
                <w:b/>
                <w:sz w:val="24"/>
                <w:szCs w:val="24"/>
              </w:rPr>
              <w:t>1.</w:t>
            </w:r>
          </w:p>
          <w:p w14:paraId="6F3E46AC" w14:textId="77777777" w:rsidR="005D0516" w:rsidRPr="0049311F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32A3177" w14:textId="77777777" w:rsidR="005D0516" w:rsidRPr="0049311F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B87B2C" w14:textId="77777777" w:rsidR="005D0516" w:rsidRDefault="005D0516" w:rsidP="007F42A0">
            <w:pPr>
              <w:spacing w:after="0" w:line="360" w:lineRule="auto"/>
              <w:rPr>
                <w:sz w:val="24"/>
                <w:szCs w:val="24"/>
              </w:rPr>
            </w:pPr>
          </w:p>
          <w:p w14:paraId="745A11C3" w14:textId="77777777" w:rsidR="005D0516" w:rsidRPr="00442255" w:rsidRDefault="005D0516" w:rsidP="007F42A0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442255">
              <w:rPr>
                <w:b/>
                <w:sz w:val="24"/>
                <w:szCs w:val="24"/>
              </w:rPr>
              <w:t>Usługa cateringowa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(z wyłączeniem napojów)</w:t>
            </w:r>
          </w:p>
        </w:tc>
        <w:tc>
          <w:tcPr>
            <w:tcW w:w="1559" w:type="dxa"/>
            <w:shd w:val="clear" w:color="auto" w:fill="auto"/>
          </w:tcPr>
          <w:p w14:paraId="3E684A52" w14:textId="77777777" w:rsidR="005D0516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1F7F598" w14:textId="77777777" w:rsidR="005D0516" w:rsidRPr="0049311F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0959ED6" w14:textId="77777777" w:rsidR="005D0516" w:rsidRPr="00B26698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6FB50AE" w14:textId="77777777" w:rsidR="005D0516" w:rsidRPr="00B26698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5253145A" w14:textId="77777777" w:rsidR="005D0516" w:rsidRPr="00B26698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840A52C" w14:textId="77777777" w:rsidR="005D0516" w:rsidRPr="00B26698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30D7914" w14:textId="77777777" w:rsidR="005D0516" w:rsidRPr="00B26698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6EAC3E9" w14:textId="77777777" w:rsidR="005D0516" w:rsidRPr="00B26698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8%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276AC512" w14:textId="77777777" w:rsidR="005D0516" w:rsidRPr="0049311F" w:rsidRDefault="005D0516" w:rsidP="007F42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46170E18" w14:textId="77777777" w:rsidR="005D0516" w:rsidRPr="0049311F" w:rsidRDefault="005D0516" w:rsidP="007F42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701" w:type="dxa"/>
          </w:tcPr>
          <w:p w14:paraId="7D847E4A" w14:textId="77777777" w:rsidR="005D0516" w:rsidRPr="0049311F" w:rsidRDefault="005D0516" w:rsidP="007F42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D0516" w:rsidRPr="0049311F" w14:paraId="4E7FB4FA" w14:textId="77777777" w:rsidTr="005A0CF7">
        <w:trPr>
          <w:trHeight w:val="976"/>
        </w:trPr>
        <w:tc>
          <w:tcPr>
            <w:tcW w:w="704" w:type="dxa"/>
          </w:tcPr>
          <w:p w14:paraId="65B7AD34" w14:textId="77777777" w:rsidR="005D0516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27C927C" w14:textId="77777777" w:rsidR="005D0516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100C7CC9" w14:textId="77777777" w:rsidR="005D0516" w:rsidRDefault="005D0516" w:rsidP="007F42A0">
            <w:pPr>
              <w:spacing w:after="0" w:line="360" w:lineRule="auto"/>
              <w:rPr>
                <w:sz w:val="24"/>
                <w:szCs w:val="24"/>
              </w:rPr>
            </w:pPr>
          </w:p>
          <w:p w14:paraId="4A1BE769" w14:textId="77777777" w:rsidR="005D0516" w:rsidRPr="00442255" w:rsidRDefault="005D0516" w:rsidP="007F42A0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442255">
              <w:rPr>
                <w:b/>
                <w:sz w:val="24"/>
                <w:szCs w:val="24"/>
              </w:rPr>
              <w:t>Napoje</w:t>
            </w:r>
          </w:p>
        </w:tc>
        <w:tc>
          <w:tcPr>
            <w:tcW w:w="1559" w:type="dxa"/>
            <w:shd w:val="clear" w:color="auto" w:fill="auto"/>
          </w:tcPr>
          <w:p w14:paraId="2B89906C" w14:textId="77777777" w:rsidR="005D0516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7763A94" w14:textId="77777777" w:rsidR="005D0516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DB21435" w14:textId="77777777" w:rsidR="005D0516" w:rsidRPr="00B26698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63BE2A4A" w14:textId="77777777" w:rsidR="005D0516" w:rsidRPr="00B26698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14:paraId="11694E99" w14:textId="77777777" w:rsidR="005D0516" w:rsidRPr="00B26698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FF904C6" w14:textId="77777777" w:rsidR="005D0516" w:rsidRPr="00B26698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F38D474" w14:textId="77777777" w:rsidR="005D0516" w:rsidRPr="00B26698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23B4CA5" w14:textId="77777777" w:rsidR="005D0516" w:rsidRPr="00B26698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23%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7F81C00" w14:textId="77777777" w:rsidR="005D0516" w:rsidRPr="0049311F" w:rsidRDefault="005D0516" w:rsidP="007F42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456FF78" w14:textId="77777777" w:rsidR="005D0516" w:rsidRPr="0049311F" w:rsidRDefault="005D0516" w:rsidP="007F42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701" w:type="dxa"/>
          </w:tcPr>
          <w:p w14:paraId="789385C4" w14:textId="77777777" w:rsidR="005D0516" w:rsidRPr="0049311F" w:rsidRDefault="005D0516" w:rsidP="007F42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D0516" w:rsidRPr="0049311F" w14:paraId="7095F23E" w14:textId="77777777" w:rsidTr="005A0CF7">
        <w:trPr>
          <w:trHeight w:val="976"/>
        </w:trPr>
        <w:tc>
          <w:tcPr>
            <w:tcW w:w="704" w:type="dxa"/>
            <w:vAlign w:val="center"/>
          </w:tcPr>
          <w:p w14:paraId="144EAF91" w14:textId="77777777" w:rsidR="005D0516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29B211DD" w14:textId="77777777" w:rsidR="005D0516" w:rsidRPr="00B81856" w:rsidRDefault="005D0516" w:rsidP="007F42A0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Wynajem sali</w:t>
            </w:r>
          </w:p>
        </w:tc>
        <w:tc>
          <w:tcPr>
            <w:tcW w:w="4961" w:type="dxa"/>
            <w:gridSpan w:val="4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2F640A00" w14:textId="77777777" w:rsidR="005D0516" w:rsidRPr="00B26698" w:rsidRDefault="005D0516" w:rsidP="007F42A0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E07D1D" w14:textId="77777777" w:rsidR="005D0516" w:rsidRPr="0049311F" w:rsidRDefault="005D0516" w:rsidP="007F42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8" w:type="dxa"/>
            <w:vAlign w:val="center"/>
          </w:tcPr>
          <w:p w14:paraId="5E2C9694" w14:textId="77777777" w:rsidR="005D0516" w:rsidRPr="00223DD5" w:rsidRDefault="005D0516" w:rsidP="007F42A0">
            <w:pPr>
              <w:spacing w:after="0" w:line="36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223DD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F998BD2" w14:textId="77777777" w:rsidR="005D0516" w:rsidRPr="0049311F" w:rsidRDefault="005D0516" w:rsidP="007F42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D0516" w:rsidRPr="0049311F" w14:paraId="1EBADCA2" w14:textId="77777777" w:rsidTr="005A0CF7">
        <w:trPr>
          <w:trHeight w:val="976"/>
        </w:trPr>
        <w:tc>
          <w:tcPr>
            <w:tcW w:w="9634" w:type="dxa"/>
            <w:gridSpan w:val="8"/>
            <w:shd w:val="clear" w:color="auto" w:fill="D9D9D9" w:themeFill="background1" w:themeFillShade="D9"/>
            <w:vAlign w:val="center"/>
          </w:tcPr>
          <w:p w14:paraId="437B3793" w14:textId="77777777" w:rsidR="005D0516" w:rsidRPr="00765315" w:rsidRDefault="005D0516" w:rsidP="007F42A0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F223FB">
              <w:rPr>
                <w:rFonts w:eastAsia="Calibri"/>
                <w:b/>
                <w:sz w:val="24"/>
                <w:szCs w:val="24"/>
              </w:rPr>
              <w:t>Łączna cena zamówienia brutto</w:t>
            </w:r>
          </w:p>
        </w:tc>
        <w:tc>
          <w:tcPr>
            <w:tcW w:w="1701" w:type="dxa"/>
          </w:tcPr>
          <w:p w14:paraId="690FD067" w14:textId="77777777" w:rsidR="005D0516" w:rsidRPr="0049311F" w:rsidRDefault="005D0516" w:rsidP="007F42A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14:paraId="6E8448B9" w14:textId="73EF6C58" w:rsidR="001B6C74" w:rsidRDefault="003C733A" w:rsidP="003C733A">
      <w:pPr>
        <w:spacing w:after="0" w:line="360" w:lineRule="auto"/>
        <w:rPr>
          <w:sz w:val="24"/>
          <w:szCs w:val="24"/>
        </w:rPr>
      </w:pPr>
      <w:bookmarkStart w:id="7" w:name="_Toc172805300"/>
      <w:bookmarkStart w:id="8" w:name="_Toc172894842"/>
      <w:bookmarkStart w:id="9" w:name="_Toc173319945"/>
      <w:bookmarkEnd w:id="5"/>
      <w:bookmarkEnd w:id="6"/>
      <w:bookmarkEnd w:id="7"/>
      <w:bookmarkEnd w:id="8"/>
      <w:bookmarkEnd w:id="9"/>
      <w:r w:rsidRPr="003C733A">
        <w:rPr>
          <w:sz w:val="24"/>
          <w:szCs w:val="24"/>
        </w:rPr>
        <w:t>Łączną cenę zamówienia brutto należy obliczyć zgodnie z zapisami Rozdz. XVII SWZ.</w:t>
      </w:r>
    </w:p>
    <w:p w14:paraId="32B3F9A6" w14:textId="77777777" w:rsidR="005D0516" w:rsidRDefault="005D0516" w:rsidP="005D0516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14:paraId="146B33FE" w14:textId="77777777" w:rsidR="002C53CB" w:rsidRPr="00CF1A60" w:rsidRDefault="005D0516" w:rsidP="005D0516">
      <w:pPr>
        <w:spacing w:after="0" w:line="360" w:lineRule="auto"/>
        <w:rPr>
          <w:color w:val="000000" w:themeColor="text1"/>
          <w:sz w:val="24"/>
          <w:szCs w:val="24"/>
        </w:rPr>
      </w:pPr>
      <w:r w:rsidRPr="00CF1A60">
        <w:rPr>
          <w:color w:val="000000" w:themeColor="text1"/>
          <w:sz w:val="24"/>
          <w:szCs w:val="24"/>
        </w:rPr>
        <w:t>*Nie dotyczy Wykonawców podmiotowo zwolnionych z VAT. W przypadku, gdy Wykonawca zwolniony jest ze stosowania podatku VAT zobowiązany on jest poinformować</w:t>
      </w:r>
    </w:p>
    <w:p w14:paraId="06CCCB45" w14:textId="11A57AF8" w:rsidR="005D0516" w:rsidRPr="00CF1A60" w:rsidRDefault="005D0516" w:rsidP="005D0516">
      <w:pPr>
        <w:spacing w:after="0" w:line="360" w:lineRule="auto"/>
        <w:rPr>
          <w:color w:val="000000"/>
          <w:sz w:val="24"/>
          <w:szCs w:val="24"/>
        </w:rPr>
      </w:pPr>
      <w:r w:rsidRPr="00CF1A60">
        <w:rPr>
          <w:color w:val="000000" w:themeColor="text1"/>
          <w:sz w:val="24"/>
          <w:szCs w:val="24"/>
        </w:rPr>
        <w:lastRenderedPageBreak/>
        <w:t>Zamawiającego o zaistnieniu takiej sytuacji oraz wskazać podstawę prawną, na podstawie której jest uprawniony do zwolnienia.</w:t>
      </w:r>
    </w:p>
    <w:p w14:paraId="799EC126" w14:textId="77777777" w:rsidR="005D0516" w:rsidRPr="00CF1A60" w:rsidRDefault="005D0516" w:rsidP="005D0516">
      <w:pPr>
        <w:spacing w:after="0" w:line="360" w:lineRule="auto"/>
        <w:rPr>
          <w:color w:val="000000" w:themeColor="text1"/>
          <w:sz w:val="24"/>
          <w:szCs w:val="24"/>
        </w:rPr>
      </w:pPr>
    </w:p>
    <w:p w14:paraId="5A64B9A7" w14:textId="77777777" w:rsidR="005D0516" w:rsidRPr="00CF1A60" w:rsidRDefault="005D0516" w:rsidP="005D0516">
      <w:pPr>
        <w:spacing w:after="0" w:line="360" w:lineRule="auto"/>
        <w:rPr>
          <w:color w:val="000000" w:themeColor="text1"/>
          <w:sz w:val="24"/>
          <w:szCs w:val="24"/>
        </w:rPr>
      </w:pPr>
      <w:r w:rsidRPr="00CF1A60">
        <w:rPr>
          <w:color w:val="000000" w:themeColor="text1"/>
          <w:sz w:val="24"/>
          <w:szCs w:val="24"/>
        </w:rPr>
        <w:t>Informuję, iż jestem podmiotowo zwolniony z ze stosowania podatku VAT na podstawie art. …………………… (wskazać jeśli dotyczy)</w:t>
      </w:r>
    </w:p>
    <w:p w14:paraId="3EB59FA3" w14:textId="77777777" w:rsidR="00A97233" w:rsidRDefault="00A97233" w:rsidP="003C733A">
      <w:pPr>
        <w:spacing w:after="0" w:line="360" w:lineRule="auto"/>
        <w:rPr>
          <w:sz w:val="24"/>
          <w:szCs w:val="24"/>
        </w:rPr>
      </w:pPr>
    </w:p>
    <w:bookmarkEnd w:id="4"/>
    <w:p w14:paraId="09210185" w14:textId="77777777" w:rsidR="005D0516" w:rsidRPr="00D13F70" w:rsidRDefault="005D0516" w:rsidP="003F318F">
      <w:pPr>
        <w:pStyle w:val="Akapitzlist"/>
        <w:numPr>
          <w:ilvl w:val="0"/>
          <w:numId w:val="75"/>
        </w:numPr>
        <w:spacing w:after="0" w:line="360" w:lineRule="auto"/>
        <w:rPr>
          <w:b/>
          <w:color w:val="000000" w:themeColor="text1"/>
          <w:sz w:val="24"/>
          <w:szCs w:val="24"/>
        </w:rPr>
      </w:pPr>
      <w:r w:rsidRPr="00D13F70">
        <w:rPr>
          <w:b/>
          <w:color w:val="000000" w:themeColor="text1"/>
          <w:sz w:val="24"/>
          <w:szCs w:val="24"/>
        </w:rPr>
        <w:t>Niniejszym oświadczam że:</w:t>
      </w:r>
    </w:p>
    <w:p w14:paraId="524403A9" w14:textId="77777777" w:rsidR="005D0516" w:rsidRPr="00D13F70" w:rsidRDefault="005D0516" w:rsidP="005D0516">
      <w:pPr>
        <w:pStyle w:val="Akapitzlist"/>
        <w:spacing w:after="0" w:line="360" w:lineRule="auto"/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Spotkania konferencyjne</w:t>
      </w:r>
      <w:r w:rsidRPr="00D13F70">
        <w:rPr>
          <w:color w:val="000000" w:themeColor="text1"/>
          <w:sz w:val="24"/>
          <w:szCs w:val="24"/>
        </w:rPr>
        <w:t xml:space="preserve"> zostan</w:t>
      </w:r>
      <w:r>
        <w:rPr>
          <w:color w:val="000000" w:themeColor="text1"/>
          <w:sz w:val="24"/>
          <w:szCs w:val="24"/>
        </w:rPr>
        <w:t xml:space="preserve">ą </w:t>
      </w:r>
      <w:r w:rsidRPr="00D13F70">
        <w:rPr>
          <w:color w:val="000000" w:themeColor="text1"/>
          <w:sz w:val="24"/>
          <w:szCs w:val="24"/>
        </w:rPr>
        <w:t>zorganizowan</w:t>
      </w:r>
      <w:r>
        <w:rPr>
          <w:color w:val="000000" w:themeColor="text1"/>
          <w:sz w:val="24"/>
          <w:szCs w:val="24"/>
        </w:rPr>
        <w:t>e</w:t>
      </w:r>
      <w:r w:rsidRPr="00D13F70">
        <w:rPr>
          <w:color w:val="000000" w:themeColor="text1"/>
          <w:sz w:val="24"/>
          <w:szCs w:val="24"/>
        </w:rPr>
        <w:t xml:space="preserve"> w: ..................................................................................</w:t>
      </w:r>
    </w:p>
    <w:p w14:paraId="164D5B04" w14:textId="3F5A5C21" w:rsidR="005D0516" w:rsidRDefault="005D0516" w:rsidP="005D0516">
      <w:pPr>
        <w:pStyle w:val="Akapitzlist"/>
        <w:spacing w:after="0" w:line="360" w:lineRule="auto"/>
        <w:ind w:left="360"/>
        <w:rPr>
          <w:color w:val="000000" w:themeColor="text1"/>
          <w:sz w:val="24"/>
          <w:szCs w:val="24"/>
        </w:rPr>
      </w:pPr>
      <w:r w:rsidRPr="00D13F70">
        <w:rPr>
          <w:color w:val="000000" w:themeColor="text1"/>
          <w:sz w:val="24"/>
          <w:szCs w:val="24"/>
        </w:rPr>
        <w:t>(proszę wskazać dokładny adres</w:t>
      </w:r>
      <w:r>
        <w:rPr>
          <w:color w:val="000000" w:themeColor="text1"/>
          <w:sz w:val="24"/>
          <w:szCs w:val="24"/>
        </w:rPr>
        <w:t xml:space="preserve"> miejsca realizacji spotkań</w:t>
      </w:r>
      <w:r w:rsidRPr="00D13F70">
        <w:rPr>
          <w:color w:val="000000" w:themeColor="text1"/>
          <w:sz w:val="24"/>
          <w:szCs w:val="24"/>
        </w:rPr>
        <w:t>)</w:t>
      </w:r>
    </w:p>
    <w:p w14:paraId="088D3728" w14:textId="77777777" w:rsidR="005D0516" w:rsidRDefault="005D0516" w:rsidP="005D0516">
      <w:pPr>
        <w:pStyle w:val="Akapitzlist"/>
        <w:spacing w:after="0" w:line="360" w:lineRule="auto"/>
        <w:ind w:left="360"/>
        <w:rPr>
          <w:color w:val="000000" w:themeColor="text1"/>
          <w:sz w:val="24"/>
          <w:szCs w:val="24"/>
        </w:rPr>
      </w:pPr>
    </w:p>
    <w:p w14:paraId="63DCCFAE" w14:textId="77777777" w:rsidR="005D0516" w:rsidRPr="00920218" w:rsidRDefault="005D0516" w:rsidP="003F318F">
      <w:pPr>
        <w:pStyle w:val="Akapitzlist"/>
        <w:numPr>
          <w:ilvl w:val="0"/>
          <w:numId w:val="75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p w14:paraId="2918442B" w14:textId="77777777" w:rsidR="005D0516" w:rsidRDefault="005D0516" w:rsidP="005D0516">
      <w:pPr>
        <w:pStyle w:val="Akapitzlist"/>
        <w:spacing w:after="0" w:line="360" w:lineRule="auto"/>
        <w:ind w:left="36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D0516" w14:paraId="1CE1342B" w14:textId="77777777" w:rsidTr="007F42A0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E610" w14:textId="77777777" w:rsidR="005D0516" w:rsidRDefault="005D0516" w:rsidP="007F42A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B5AF62" w14:textId="77777777" w:rsidR="005D0516" w:rsidRDefault="005D0516" w:rsidP="007F42A0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60597" w14:textId="77777777" w:rsidR="005D0516" w:rsidRDefault="005D0516" w:rsidP="007F42A0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5D0516" w14:paraId="37AF8F28" w14:textId="77777777" w:rsidTr="007F42A0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25F3" w14:textId="77777777" w:rsidR="005D0516" w:rsidRDefault="005D0516" w:rsidP="007F42A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0B83F8" w14:textId="77777777" w:rsidR="005D0516" w:rsidRDefault="005D0516" w:rsidP="007F42A0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26669" w14:textId="77777777" w:rsidR="005D0516" w:rsidRDefault="005D0516" w:rsidP="007F42A0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6513B02B" w14:textId="77777777" w:rsidR="005D0516" w:rsidRDefault="005D0516" w:rsidP="005D0516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do zatrudnienia przez cały okres realizacji umowy, tj. do dnia odbioru całości przedmiotu umowy potwierdzonego raportem końcowym,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2024 r. poz. 44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14:paraId="6C412ABE" w14:textId="77777777" w:rsidR="005D0516" w:rsidRPr="00D13F70" w:rsidRDefault="005D0516" w:rsidP="005D0516">
      <w:pPr>
        <w:pStyle w:val="Akapitzlist"/>
        <w:spacing w:after="0" w:line="360" w:lineRule="auto"/>
        <w:ind w:left="360"/>
        <w:rPr>
          <w:color w:val="000000" w:themeColor="text1"/>
          <w:sz w:val="24"/>
          <w:szCs w:val="24"/>
        </w:rPr>
      </w:pPr>
    </w:p>
    <w:p w14:paraId="3F9FA80C" w14:textId="47E7997D" w:rsidR="00D37E30" w:rsidRPr="005E0011" w:rsidRDefault="0065363B" w:rsidP="003F318F">
      <w:pPr>
        <w:pStyle w:val="Akapitzlist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 xml:space="preserve">Oświadczam/y, że </w:t>
      </w:r>
      <w:r w:rsidR="00C21C91" w:rsidRPr="005E0011">
        <w:rPr>
          <w:sz w:val="24"/>
          <w:szCs w:val="24"/>
        </w:rPr>
        <w:t>wyceniłem/wyceniliśmy wszystkie elementy niezbędne do prawidłowego wykonania zamówienia i zobowiązuję się/zobowiązujemy się do wykonania zadania objętego zamówien</w:t>
      </w:r>
      <w:r w:rsidR="001C466B" w:rsidRPr="005E0011">
        <w:rPr>
          <w:sz w:val="24"/>
          <w:szCs w:val="24"/>
        </w:rPr>
        <w:t>iem w terminach określonych w S</w:t>
      </w:r>
      <w:r w:rsidR="00C21C91" w:rsidRPr="005E0011">
        <w:rPr>
          <w:sz w:val="24"/>
          <w:szCs w:val="24"/>
        </w:rPr>
        <w:t>WZ  i załącznikach.</w:t>
      </w:r>
    </w:p>
    <w:p w14:paraId="6AFEAB46" w14:textId="77777777" w:rsidR="00D37E30" w:rsidRPr="0049311F" w:rsidRDefault="003E6010" w:rsidP="003F318F">
      <w:pPr>
        <w:pStyle w:val="Akapitzlist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 </w:t>
      </w:r>
      <w:r w:rsidRPr="0049311F">
        <w:rPr>
          <w:sz w:val="24"/>
          <w:szCs w:val="24"/>
        </w:rPr>
        <w:t xml:space="preserve">SWZ. </w:t>
      </w:r>
    </w:p>
    <w:p w14:paraId="46FD913E" w14:textId="77777777" w:rsidR="00D37E30" w:rsidRPr="0049311F" w:rsidRDefault="00C21C91" w:rsidP="003F318F">
      <w:pPr>
        <w:pStyle w:val="Akapitzlist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lastRenderedPageBreak/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08B9D842" w14:textId="77777777" w:rsidR="00D37E30" w:rsidRPr="0049311F" w:rsidRDefault="00C21C91" w:rsidP="003F318F">
      <w:pPr>
        <w:pStyle w:val="Akapitzlist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5CAA228F" w14:textId="77777777" w:rsidR="00D37E30" w:rsidRPr="0049311F" w:rsidRDefault="00C21C91" w:rsidP="003F318F">
      <w:pPr>
        <w:pStyle w:val="Akapitzlist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05FCA5D7" w14:textId="77777777" w:rsidR="00D37E30" w:rsidRPr="0049311F" w:rsidRDefault="00C21C91" w:rsidP="003F318F">
      <w:pPr>
        <w:pStyle w:val="Akapitzlist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4872CD12" w14:textId="77777777" w:rsidR="00C21C91" w:rsidRPr="00874D74" w:rsidRDefault="00C21C91" w:rsidP="003F318F">
      <w:pPr>
        <w:pStyle w:val="Akapitzlist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56191F7E" w14:textId="18049A13" w:rsidR="00C21C91" w:rsidRPr="00A97233" w:rsidRDefault="00C21C91" w:rsidP="00A97233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75F1F1B3" w14:textId="0B637E89" w:rsidR="00C21C91" w:rsidRPr="002749C4" w:rsidRDefault="00C21C91" w:rsidP="003662EB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687DE34D" w14:textId="5283D4E3" w:rsidR="00C21C91" w:rsidRPr="002749C4" w:rsidRDefault="00C21C91" w:rsidP="002749C4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6F2755AF" w14:textId="588D0EAD" w:rsidR="00C21C91" w:rsidRPr="002749C4" w:rsidRDefault="00C21C91" w:rsidP="003662EB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530EFB8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00D46C0C" w14:textId="77777777" w:rsidR="00C21C91" w:rsidRPr="0049311F" w:rsidRDefault="00C21C91" w:rsidP="005A4833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25A768B8" w14:textId="3B4F1A95" w:rsidR="00557D53" w:rsidRPr="00A97233" w:rsidRDefault="00C21C91" w:rsidP="003F318F">
      <w:pPr>
        <w:numPr>
          <w:ilvl w:val="0"/>
          <w:numId w:val="37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 w:rsidR="0047403A"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111"/>
      </w:tblGrid>
      <w:tr w:rsidR="003634C7" w:rsidRPr="00D1257A" w14:paraId="3B80F1EC" w14:textId="77777777" w:rsidTr="003634C7">
        <w:trPr>
          <w:trHeight w:val="1442"/>
        </w:trPr>
        <w:tc>
          <w:tcPr>
            <w:tcW w:w="509" w:type="dxa"/>
          </w:tcPr>
          <w:p w14:paraId="22691750" w14:textId="77777777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14:paraId="34B021F1" w14:textId="77777777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111" w:type="dxa"/>
          </w:tcPr>
          <w:p w14:paraId="6412F822" w14:textId="489052C9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  <w:r w:rsidR="00D62F26">
              <w:rPr>
                <w:b/>
                <w:i/>
                <w:color w:val="000000"/>
                <w:sz w:val="24"/>
                <w:szCs w:val="24"/>
              </w:rPr>
              <w:t>(należy wskazać o ile są znani na etapie składania oferty)</w:t>
            </w:r>
          </w:p>
        </w:tc>
      </w:tr>
      <w:tr w:rsidR="003634C7" w:rsidRPr="00D1257A" w14:paraId="47F8DBC4" w14:textId="77777777" w:rsidTr="003634C7">
        <w:trPr>
          <w:trHeight w:val="357"/>
        </w:trPr>
        <w:tc>
          <w:tcPr>
            <w:tcW w:w="509" w:type="dxa"/>
          </w:tcPr>
          <w:p w14:paraId="5CCDCBB1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14:paraId="5E0C20C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14:paraId="1252B6E8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3634C7" w:rsidRPr="00D1257A" w14:paraId="1570799F" w14:textId="77777777" w:rsidTr="003634C7">
        <w:trPr>
          <w:trHeight w:val="357"/>
        </w:trPr>
        <w:tc>
          <w:tcPr>
            <w:tcW w:w="509" w:type="dxa"/>
          </w:tcPr>
          <w:p w14:paraId="3113B935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14:paraId="5CB4F946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CBD62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634C7" w:rsidRPr="00D1257A" w14:paraId="3B4663EB" w14:textId="77777777" w:rsidTr="003634C7">
        <w:trPr>
          <w:trHeight w:val="357"/>
        </w:trPr>
        <w:tc>
          <w:tcPr>
            <w:tcW w:w="509" w:type="dxa"/>
          </w:tcPr>
          <w:p w14:paraId="16F67BB7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6" w:type="dxa"/>
          </w:tcPr>
          <w:p w14:paraId="08F4E2BE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AB3C8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634C7" w:rsidRPr="00D1257A" w14:paraId="5C9C7F01" w14:textId="77777777" w:rsidTr="003634C7">
        <w:trPr>
          <w:trHeight w:val="345"/>
        </w:trPr>
        <w:tc>
          <w:tcPr>
            <w:tcW w:w="509" w:type="dxa"/>
          </w:tcPr>
          <w:p w14:paraId="1673F123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14:paraId="78F6791E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9176F3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AC121B3" w14:textId="77777777" w:rsidR="002F5C81" w:rsidRPr="0049311F" w:rsidRDefault="002F5C81" w:rsidP="005A483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78C24F09" w14:textId="7BF44453" w:rsidR="00E9353A" w:rsidRPr="0049311F" w:rsidRDefault="00C21C91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lastRenderedPageBreak/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515F074D" w14:textId="77777777" w:rsidR="00EA355D" w:rsidRPr="00874D74" w:rsidRDefault="0077199C" w:rsidP="00A972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45A7F8B4" w14:textId="77777777" w:rsidR="00A73E1E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73E1E" w:rsidSect="003D2F94">
          <w:footerReference w:type="default" r:id="rId8"/>
          <w:headerReference w:type="first" r:id="rId9"/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 tj. PODPISAĆ KWALIFIKOWANYM PODPISEM ELEKTRONICZNYM LUB PODPISEM ZAUFANY</w:t>
      </w:r>
      <w:r w:rsidR="003E6010" w:rsidRPr="00874D74">
        <w:rPr>
          <w:rFonts w:cs="Times New Roman"/>
          <w:b/>
          <w:color w:val="FF0000"/>
          <w:sz w:val="24"/>
          <w:szCs w:val="24"/>
        </w:rPr>
        <w:t xml:space="preserve">M </w:t>
      </w:r>
      <w:r w:rsidRPr="00874D74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57FCE22A" w14:textId="77777777" w:rsidR="0077199C" w:rsidRPr="0040501C" w:rsidRDefault="0077199C" w:rsidP="00173A9F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10" w:name="_Toc195792330"/>
      <w:r w:rsidRPr="0040501C">
        <w:rPr>
          <w:rFonts w:ascii="Calibri" w:hAnsi="Calibri" w:cs="Calibri"/>
          <w:i w:val="0"/>
          <w:sz w:val="24"/>
          <w:szCs w:val="24"/>
        </w:rPr>
        <w:lastRenderedPageBreak/>
        <w:t>Z</w:t>
      </w:r>
      <w:r w:rsidR="007B1660" w:rsidRPr="0040501C">
        <w:rPr>
          <w:rFonts w:ascii="Calibri" w:hAnsi="Calibri" w:cs="Calibri"/>
          <w:i w:val="0"/>
          <w:sz w:val="24"/>
          <w:szCs w:val="24"/>
        </w:rPr>
        <w:t>ałącznik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</w:t>
      </w:r>
      <w:r w:rsidR="008175A3" w:rsidRPr="0040501C">
        <w:rPr>
          <w:rFonts w:ascii="Calibri" w:hAnsi="Calibri" w:cs="Calibri"/>
          <w:i w:val="0"/>
          <w:sz w:val="24"/>
          <w:szCs w:val="24"/>
        </w:rPr>
        <w:t>n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r 2 do SWZ </w:t>
      </w:r>
      <w:r w:rsidR="004B0EB9" w:rsidRPr="0040501C">
        <w:rPr>
          <w:rFonts w:ascii="Calibri" w:hAnsi="Calibri" w:cs="Calibri"/>
          <w:i w:val="0"/>
          <w:sz w:val="24"/>
          <w:szCs w:val="24"/>
        </w:rPr>
        <w:t>O</w:t>
      </w:r>
      <w:r w:rsidR="007B1660" w:rsidRPr="0040501C">
        <w:rPr>
          <w:rFonts w:ascii="Calibri" w:hAnsi="Calibri" w:cs="Calibri"/>
          <w:i w:val="0"/>
          <w:sz w:val="24"/>
          <w:szCs w:val="24"/>
        </w:rPr>
        <w:t>świadczenie dot</w:t>
      </w:r>
      <w:r w:rsidR="00DC0B57" w:rsidRPr="0040501C">
        <w:rPr>
          <w:rFonts w:ascii="Calibri" w:hAnsi="Calibri" w:cs="Calibri"/>
          <w:i w:val="0"/>
          <w:sz w:val="24"/>
          <w:szCs w:val="24"/>
        </w:rPr>
        <w:t>.</w:t>
      </w:r>
      <w:r w:rsidR="007B1660" w:rsidRPr="0040501C">
        <w:rPr>
          <w:rFonts w:ascii="Calibri" w:hAnsi="Calibri" w:cs="Calibri"/>
          <w:i w:val="0"/>
          <w:sz w:val="24"/>
          <w:szCs w:val="24"/>
        </w:rPr>
        <w:t xml:space="preserve"> przesłanek wykluczenia z</w:t>
      </w:r>
      <w:r w:rsidR="004B0EB9" w:rsidRPr="0040501C">
        <w:rPr>
          <w:rFonts w:ascii="Calibri" w:hAnsi="Calibri" w:cs="Calibri"/>
          <w:i w:val="0"/>
          <w:sz w:val="24"/>
          <w:szCs w:val="24"/>
        </w:rPr>
        <w:t> </w:t>
      </w:r>
      <w:r w:rsidR="007B1660" w:rsidRPr="0040501C">
        <w:rPr>
          <w:rFonts w:ascii="Calibri" w:hAnsi="Calibri" w:cs="Calibri"/>
          <w:i w:val="0"/>
          <w:sz w:val="24"/>
          <w:szCs w:val="24"/>
        </w:rPr>
        <w:t>postępowania</w:t>
      </w:r>
      <w:bookmarkEnd w:id="10"/>
    </w:p>
    <w:p w14:paraId="1B7D37C2" w14:textId="5C35F95C" w:rsidR="001407A6" w:rsidRPr="00874D74" w:rsidRDefault="00AD45EF" w:rsidP="005A4833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5D0516">
        <w:rPr>
          <w:b/>
          <w:sz w:val="24"/>
          <w:szCs w:val="24"/>
        </w:rPr>
        <w:t>10</w:t>
      </w:r>
      <w:r w:rsidR="0079425D" w:rsidRPr="00874D74">
        <w:rPr>
          <w:b/>
          <w:sz w:val="24"/>
          <w:szCs w:val="24"/>
        </w:rPr>
        <w:t>/2</w:t>
      </w:r>
      <w:r w:rsidR="003C733A">
        <w:rPr>
          <w:b/>
          <w:sz w:val="24"/>
          <w:szCs w:val="24"/>
        </w:rPr>
        <w:t>5</w:t>
      </w:r>
    </w:p>
    <w:p w14:paraId="5294273B" w14:textId="77777777" w:rsidR="00875E55" w:rsidRPr="00421CD8" w:rsidRDefault="00875E55" w:rsidP="00875E55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b/>
          <w:sz w:val="24"/>
          <w:szCs w:val="24"/>
          <w:u w:val="single"/>
          <w:lang w:eastAsia="pl-PL"/>
        </w:rPr>
        <w:t>Podmiot w imieniu którego składane jest oświadczenie</w:t>
      </w:r>
    </w:p>
    <w:p w14:paraId="234F4B38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34056EF3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4F7E1E51" w14:textId="77777777" w:rsidR="0077199C" w:rsidRPr="00874D74" w:rsidRDefault="0077199C" w:rsidP="005A4833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 w:rsidR="004B0EB9"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14:paraId="345DF28D" w14:textId="77777777" w:rsidR="0077199C" w:rsidRPr="0049311F" w:rsidRDefault="0077199C" w:rsidP="005A4833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14:paraId="132EDEFF" w14:textId="77777777" w:rsidR="0077199C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14:paraId="082D92F7" w14:textId="77777777" w:rsidR="001407A6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14:paraId="576BB54B" w14:textId="77777777" w:rsidR="0077199C" w:rsidRPr="00874D74" w:rsidRDefault="0077199C" w:rsidP="005A4833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14:paraId="5F8C5236" w14:textId="77777777" w:rsidR="00460685" w:rsidRPr="007132DE" w:rsidRDefault="00460685" w:rsidP="00460685">
      <w:pPr>
        <w:spacing w:before="240" w:after="0" w:line="360" w:lineRule="auto"/>
        <w:ind w:left="357" w:hanging="357"/>
        <w:rPr>
          <w:rFonts w:eastAsia="Calibri"/>
          <w:i/>
          <w:sz w:val="20"/>
          <w:szCs w:val="20"/>
        </w:rPr>
      </w:pPr>
      <w:r w:rsidRPr="007132DE">
        <w:rPr>
          <w:rFonts w:eastAsia="Calibri"/>
          <w:i/>
          <w:sz w:val="20"/>
          <w:szCs w:val="20"/>
        </w:rPr>
        <w:t>UWAGA:</w:t>
      </w:r>
    </w:p>
    <w:p w14:paraId="50661724" w14:textId="2038329A" w:rsidR="00460685" w:rsidRPr="007132DE" w:rsidRDefault="00460685" w:rsidP="00460685">
      <w:pPr>
        <w:spacing w:after="0" w:line="360" w:lineRule="auto"/>
        <w:rPr>
          <w:rFonts w:eastAsia="Calibri"/>
          <w:i/>
          <w:sz w:val="20"/>
          <w:szCs w:val="20"/>
        </w:rPr>
      </w:pPr>
      <w:r w:rsidRPr="007132DE">
        <w:rPr>
          <w:rFonts w:eastAsia="Calibri"/>
          <w:i/>
          <w:sz w:val="20"/>
          <w:szCs w:val="20"/>
        </w:rPr>
        <w:t xml:space="preserve">Wykonawca, który bierze udział </w:t>
      </w:r>
      <w:r w:rsidRPr="007132DE">
        <w:rPr>
          <w:rFonts w:eastAsia="Calibri"/>
          <w:b/>
          <w:i/>
          <w:sz w:val="20"/>
          <w:szCs w:val="20"/>
        </w:rPr>
        <w:t>samodzielnie</w:t>
      </w:r>
      <w:r w:rsidRPr="007132DE">
        <w:rPr>
          <w:rFonts w:eastAsia="Calibri"/>
          <w:i/>
          <w:sz w:val="20"/>
          <w:szCs w:val="20"/>
        </w:rPr>
        <w:t xml:space="preserve"> w celu potwierdzenia, że nie podlega wykluczeniu musi wypełnić </w:t>
      </w:r>
      <w:r w:rsidRPr="007132DE">
        <w:rPr>
          <w:rFonts w:eastAsia="Calibri"/>
          <w:b/>
          <w:i/>
          <w:sz w:val="20"/>
          <w:szCs w:val="20"/>
        </w:rPr>
        <w:t>jedno</w:t>
      </w:r>
      <w:r w:rsidRPr="007132DE">
        <w:rPr>
          <w:rFonts w:eastAsia="Calibri"/>
          <w:i/>
          <w:sz w:val="20"/>
          <w:szCs w:val="20"/>
        </w:rPr>
        <w:t xml:space="preserve"> oświadczenie. </w:t>
      </w:r>
    </w:p>
    <w:p w14:paraId="26FA1324" w14:textId="671AAC6C" w:rsidR="00460685" w:rsidRPr="007132DE" w:rsidRDefault="00460685" w:rsidP="00F42EAA">
      <w:pPr>
        <w:spacing w:before="120" w:after="0" w:line="360" w:lineRule="auto"/>
        <w:rPr>
          <w:rFonts w:eastAsia="Calibri"/>
          <w:i/>
          <w:sz w:val="20"/>
          <w:szCs w:val="20"/>
        </w:rPr>
      </w:pPr>
      <w:r w:rsidRPr="007132DE">
        <w:rPr>
          <w:rFonts w:eastAsia="Calibri"/>
          <w:i/>
          <w:sz w:val="20"/>
          <w:szCs w:val="20"/>
        </w:rPr>
        <w:t xml:space="preserve">W przypadku </w:t>
      </w:r>
      <w:r w:rsidRPr="007132DE">
        <w:rPr>
          <w:rFonts w:eastAsia="Calibri"/>
          <w:b/>
          <w:i/>
          <w:sz w:val="20"/>
          <w:szCs w:val="20"/>
        </w:rPr>
        <w:t>wspólnego ubiegania się</w:t>
      </w:r>
      <w:r w:rsidRPr="007132DE">
        <w:rPr>
          <w:rFonts w:eastAsia="Calibri"/>
          <w:i/>
          <w:sz w:val="20"/>
          <w:szCs w:val="20"/>
        </w:rPr>
        <w:t xml:space="preserve"> o zamówienie przez Wykonawców ww. oświadczenie </w:t>
      </w:r>
      <w:r w:rsidRPr="007132DE">
        <w:rPr>
          <w:rFonts w:eastAsia="Calibri"/>
          <w:b/>
          <w:i/>
          <w:sz w:val="20"/>
          <w:szCs w:val="20"/>
        </w:rPr>
        <w:t>składa odrębnie każdy z Wykonawców</w:t>
      </w:r>
      <w:r w:rsidRPr="007132DE">
        <w:rPr>
          <w:rFonts w:eastAsia="Calibri"/>
          <w:i/>
          <w:sz w:val="20"/>
          <w:szCs w:val="20"/>
        </w:rPr>
        <w:t xml:space="preserve"> wspólnie ubiegających się o zamówienie. Oświadczenie to musi potwierdzać brak podstaw wykluczenia.</w:t>
      </w:r>
    </w:p>
    <w:p w14:paraId="57B2E4C9" w14:textId="0BF895B6" w:rsidR="003303DA" w:rsidRPr="007132DE" w:rsidRDefault="003303DA" w:rsidP="00F42EAA">
      <w:pPr>
        <w:spacing w:before="120"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</w:pP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Wykonawca,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>w przypadku polegania na zdolnościach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podmiotów udostępniających zasoby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przedstawia 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>wraz ze swoim Oświadczeniem dot. przesłanek wykluczenia z postępowania także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oświadczenie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podmiotu udostępniającego zasoby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>, potwierdzające brak podstaw wykluczenia</w:t>
      </w:r>
      <w:r w:rsidR="00724B28"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tego podmiotu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>.</w:t>
      </w:r>
    </w:p>
    <w:p w14:paraId="05558AB2" w14:textId="62EEED27" w:rsidR="00460685" w:rsidRDefault="003303DA" w:rsidP="00F42EAA">
      <w:pPr>
        <w:spacing w:before="120"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przypadku wskazania w ofercie podwykonawców, którzy swoimi zdolnościami,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>nie wspierają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Wykonawcy w celu wykazania spełniania warunków udziału w postępowaniu, Zamawiający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nie żąda 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>złożenia odrębnego oświadczenia dla tych podwykonawców.</w:t>
      </w:r>
    </w:p>
    <w:p w14:paraId="030CDD72" w14:textId="77777777" w:rsidR="00A13B26" w:rsidRPr="007132DE" w:rsidRDefault="00A13B26" w:rsidP="00F42EAA">
      <w:pPr>
        <w:spacing w:before="120" w:after="0" w:line="360" w:lineRule="auto"/>
        <w:rPr>
          <w:rFonts w:asciiTheme="minorHAnsi" w:eastAsia="Calibri" w:hAnsiTheme="minorHAnsi" w:cstheme="minorHAnsi"/>
          <w:i/>
          <w:sz w:val="20"/>
          <w:szCs w:val="20"/>
        </w:rPr>
      </w:pPr>
    </w:p>
    <w:p w14:paraId="5A16D47D" w14:textId="14DB22C1" w:rsidR="00954FBC" w:rsidRPr="00421CD8" w:rsidRDefault="0077199C" w:rsidP="00A13B26">
      <w:pPr>
        <w:spacing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 xml:space="preserve">Oświadczenie Wykonawcy/Podmiotu </w:t>
      </w:r>
      <w:r w:rsidR="003A06DE" w:rsidRPr="00421CD8">
        <w:rPr>
          <w:rFonts w:eastAsia="Calibri"/>
          <w:b/>
          <w:sz w:val="24"/>
          <w:szCs w:val="24"/>
        </w:rPr>
        <w:t>udostępniającego</w:t>
      </w:r>
      <w:r w:rsidRPr="00421CD8">
        <w:rPr>
          <w:rFonts w:eastAsia="Calibri"/>
          <w:b/>
          <w:sz w:val="24"/>
          <w:szCs w:val="24"/>
        </w:rPr>
        <w:t xml:space="preserve"> zasoby </w:t>
      </w:r>
      <w:r w:rsidR="00571329" w:rsidRPr="00421CD8">
        <w:rPr>
          <w:rFonts w:eastAsia="Calibri"/>
          <w:b/>
          <w:sz w:val="24"/>
          <w:szCs w:val="24"/>
        </w:rPr>
        <w:t>W</w:t>
      </w:r>
      <w:r w:rsidR="002067B1" w:rsidRPr="00421CD8">
        <w:rPr>
          <w:rFonts w:eastAsia="Calibri"/>
          <w:b/>
          <w:sz w:val="24"/>
          <w:szCs w:val="24"/>
        </w:rPr>
        <w:t>ykonawcy</w:t>
      </w:r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3Znak"/>
          <w:rFonts w:ascii="Calibri" w:eastAsia="Calibri" w:hAnsi="Calibri"/>
        </w:rPr>
        <w:t xml:space="preserve"> </w:t>
      </w:r>
    </w:p>
    <w:p w14:paraId="38E29BDF" w14:textId="77777777" w:rsidR="0077199C" w:rsidRPr="00421CD8" w:rsidRDefault="0077199C" w:rsidP="00943F29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</w:t>
      </w:r>
      <w:r w:rsidR="0048642B" w:rsidRPr="00421CD8">
        <w:rPr>
          <w:rFonts w:eastAsia="Calibri" w:cs="Times New Roman"/>
          <w:sz w:val="24"/>
          <w:szCs w:val="24"/>
        </w:rPr>
        <w:t>*</w:t>
      </w:r>
      <w:r w:rsidRPr="00421CD8">
        <w:rPr>
          <w:rFonts w:eastAsia="Calibri" w:cs="Times New Roman"/>
          <w:sz w:val="24"/>
          <w:szCs w:val="24"/>
        </w:rPr>
        <w:t>niepotrzebne skreślić)</w:t>
      </w:r>
    </w:p>
    <w:p w14:paraId="75439A4B" w14:textId="7F4DAF6F" w:rsidR="0077199C" w:rsidRDefault="0077199C" w:rsidP="00A13B26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  <w:r w:rsidR="00A13B26">
        <w:rPr>
          <w:rFonts w:eastAsia="Calibri" w:cs="Times New Roman"/>
          <w:b/>
          <w:sz w:val="24"/>
          <w:szCs w:val="24"/>
        </w:rPr>
        <w:t xml:space="preserve"> </w:t>
      </w: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14:paraId="62502770" w14:textId="77777777" w:rsidR="0091737E" w:rsidRPr="00874D74" w:rsidRDefault="0091737E" w:rsidP="00A13B26">
      <w:pPr>
        <w:spacing w:after="0" w:line="360" w:lineRule="auto"/>
        <w:rPr>
          <w:rFonts w:eastAsia="Calibri" w:cs="Times New Roman"/>
          <w:b/>
          <w:sz w:val="24"/>
          <w:szCs w:val="24"/>
        </w:rPr>
      </w:pPr>
    </w:p>
    <w:p w14:paraId="3D8330F3" w14:textId="77777777" w:rsidR="0077199C" w:rsidRPr="00610189" w:rsidRDefault="0077199C" w:rsidP="00A13B26">
      <w:pPr>
        <w:spacing w:after="0"/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14:paraId="6CF99DEF" w14:textId="0258E07E" w:rsidR="0077199C" w:rsidRPr="003F318F" w:rsidRDefault="0077199C" w:rsidP="00A13B26">
      <w:pPr>
        <w:spacing w:after="0" w:line="360" w:lineRule="auto"/>
        <w:rPr>
          <w:rFonts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="003F318F" w:rsidRPr="003F318F">
        <w:rPr>
          <w:rStyle w:val="Pogrubienie"/>
          <w:sz w:val="24"/>
          <w:szCs w:val="24"/>
        </w:rPr>
        <w:t>Usługi cateringowe wraz z wynajmem sali na potrzeby 6 spotkań</w:t>
      </w:r>
      <w:r w:rsidR="0091737E">
        <w:t xml:space="preserve"> </w:t>
      </w:r>
      <w:r w:rsidRPr="0049311F">
        <w:rPr>
          <w:rFonts w:eastAsia="Calibri" w:cs="Times New Roman"/>
          <w:sz w:val="24"/>
          <w:szCs w:val="24"/>
        </w:rPr>
        <w:t>oświadczam, co następuje:</w:t>
      </w:r>
    </w:p>
    <w:p w14:paraId="3F2CDADA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</w:t>
      </w:r>
      <w:r w:rsidR="003E6010" w:rsidRPr="0049311F">
        <w:rPr>
          <w:rFonts w:cs="Times New Roman"/>
          <w:b/>
          <w:sz w:val="24"/>
          <w:szCs w:val="24"/>
        </w:rPr>
        <w:t xml:space="preserve">U </w:t>
      </w:r>
      <w:r w:rsidRPr="0049311F">
        <w:rPr>
          <w:rFonts w:cs="Times New Roman"/>
          <w:b/>
          <w:sz w:val="24"/>
          <w:szCs w:val="24"/>
        </w:rPr>
        <w:t>Z</w:t>
      </w:r>
      <w:r w:rsidR="001407A6" w:rsidRPr="0049311F">
        <w:rPr>
          <w:rFonts w:cs="Times New Roman"/>
          <w:b/>
          <w:sz w:val="24"/>
          <w:szCs w:val="24"/>
        </w:rPr>
        <w:t> </w:t>
      </w:r>
      <w:r w:rsidRPr="0049311F">
        <w:rPr>
          <w:rFonts w:cs="Times New Roman"/>
          <w:b/>
          <w:sz w:val="24"/>
          <w:szCs w:val="24"/>
        </w:rPr>
        <w:t>POSTĘPOWANIA:</w:t>
      </w:r>
    </w:p>
    <w:p w14:paraId="36D4AEF1" w14:textId="79E82702" w:rsidR="0036299E" w:rsidRPr="00A2700E" w:rsidRDefault="0077199C" w:rsidP="003F318F">
      <w:pPr>
        <w:pStyle w:val="Akapitzlist4"/>
        <w:numPr>
          <w:ilvl w:val="0"/>
          <w:numId w:val="40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="0040278F">
        <w:rPr>
          <w:rFonts w:cs="Times New Roman"/>
          <w:sz w:val="24"/>
          <w:szCs w:val="24"/>
        </w:rPr>
        <w:t xml:space="preserve"> </w:t>
      </w:r>
      <w:bookmarkStart w:id="11" w:name="_Hlk192241565"/>
      <w:r w:rsidR="0040278F" w:rsidRPr="00454121">
        <w:rPr>
          <w:rFonts w:cs="Times New Roman"/>
          <w:sz w:val="24"/>
          <w:szCs w:val="24"/>
        </w:rPr>
        <w:t xml:space="preserve">i art. 109 ust. 1 pkt 4 ustawy </w:t>
      </w:r>
      <w:proofErr w:type="spellStart"/>
      <w:r w:rsidR="0040278F" w:rsidRPr="00454121">
        <w:rPr>
          <w:rFonts w:cs="Times New Roman"/>
          <w:sz w:val="24"/>
          <w:szCs w:val="24"/>
        </w:rPr>
        <w:t>Pzp</w:t>
      </w:r>
      <w:proofErr w:type="spellEnd"/>
      <w:r w:rsidR="0040278F" w:rsidRPr="00454121">
        <w:rPr>
          <w:rFonts w:cs="Times New Roman"/>
          <w:sz w:val="24"/>
          <w:szCs w:val="24"/>
        </w:rPr>
        <w:t>.</w:t>
      </w:r>
      <w:bookmarkEnd w:id="11"/>
    </w:p>
    <w:p w14:paraId="7B8D00E0" w14:textId="2A6D01C0" w:rsidR="0077199C" w:rsidRPr="0049311F" w:rsidRDefault="0077199C" w:rsidP="00954FBC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>(podać mającą zastosowanie podstawę wykluczenia spośród wymienionych w art. 108 ust. 1</w:t>
      </w:r>
      <w:r w:rsidR="0040278F">
        <w:rPr>
          <w:rFonts w:cs="Times New Roman"/>
          <w:i/>
          <w:sz w:val="24"/>
          <w:szCs w:val="24"/>
        </w:rPr>
        <w:t xml:space="preserve"> </w:t>
      </w:r>
      <w:r w:rsidR="0040278F" w:rsidRPr="00454121">
        <w:rPr>
          <w:rFonts w:cs="Times New Roman"/>
          <w:i/>
          <w:sz w:val="24"/>
          <w:szCs w:val="24"/>
        </w:rPr>
        <w:t>oraz art. 109 ust. 1 pkt 4</w:t>
      </w:r>
      <w:r w:rsidRPr="0049311F">
        <w:rPr>
          <w:rFonts w:cs="Times New Roman"/>
          <w:i/>
          <w:sz w:val="24"/>
          <w:szCs w:val="24"/>
        </w:rPr>
        <w:t xml:space="preserve">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14:paraId="6B678031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1407A6" w:rsidRPr="0049311F">
        <w:rPr>
          <w:rFonts w:cs="Times New Roman"/>
          <w:sz w:val="24"/>
          <w:szCs w:val="24"/>
        </w:rPr>
        <w:t>…………………………………………..</w:t>
      </w:r>
    </w:p>
    <w:p w14:paraId="7CADCA83" w14:textId="77777777" w:rsidR="00096358" w:rsidRDefault="0077199C" w:rsidP="00954FBC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370B4E49" w14:textId="55E4F070" w:rsidR="0077199C" w:rsidRPr="00F77FE4" w:rsidRDefault="00096358" w:rsidP="003F318F">
      <w:pPr>
        <w:pStyle w:val="Akapitzlist4"/>
        <w:numPr>
          <w:ilvl w:val="0"/>
          <w:numId w:val="40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47C720E2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14:paraId="6142EED1" w14:textId="52950BC1" w:rsidR="0077199C" w:rsidRPr="00A13B26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FD0A163" w14:textId="77777777" w:rsidR="0077199C" w:rsidRPr="00BB4A4F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14:paraId="61CC4E85" w14:textId="77777777" w:rsidR="00692856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692856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BB4A4F">
        <w:rPr>
          <w:rFonts w:cs="Times New Roman"/>
          <w:b/>
          <w:color w:val="FF0000"/>
          <w:sz w:val="24"/>
          <w:szCs w:val="24"/>
        </w:rPr>
        <w:t>E</w:t>
      </w:r>
      <w:r w:rsidRPr="00BB4A4F">
        <w:rPr>
          <w:rFonts w:cs="Times New Roman"/>
          <w:b/>
          <w:color w:val="FF0000"/>
          <w:sz w:val="24"/>
          <w:szCs w:val="24"/>
        </w:rPr>
        <w:t>KTRONICZNEJ tj. PODPISAĆ KWALIFIKOWANYM PODPISEM ELEK</w:t>
      </w:r>
      <w:r w:rsidR="008F5A94" w:rsidRPr="00BB4A4F">
        <w:rPr>
          <w:rFonts w:cs="Times New Roman"/>
          <w:b/>
          <w:color w:val="FF0000"/>
          <w:sz w:val="24"/>
          <w:szCs w:val="24"/>
        </w:rPr>
        <w:t>TRONICZNYM LUB PODPISEM ZAUFANYM</w:t>
      </w:r>
      <w:r w:rsidRPr="00BB4A4F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75ED324F" w14:textId="77777777" w:rsidR="00DE460C" w:rsidRDefault="00D84A0E" w:rsidP="00D84A0E">
      <w:pPr>
        <w:pStyle w:val="Nagwek2"/>
        <w:rPr>
          <w:rFonts w:asciiTheme="minorHAnsi" w:hAnsiTheme="minorHAnsi" w:cstheme="minorHAnsi"/>
          <w:i w:val="0"/>
          <w:sz w:val="24"/>
          <w:szCs w:val="24"/>
        </w:rPr>
      </w:pPr>
      <w:bookmarkStart w:id="12" w:name="_Toc141357132"/>
      <w:bookmarkStart w:id="13" w:name="_Toc195792331"/>
      <w:bookmarkEnd w:id="1"/>
      <w:r w:rsidRPr="00D84A0E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Załącznik nr 3 do SWZ </w:t>
      </w:r>
      <w:r w:rsidR="00692856">
        <w:rPr>
          <w:rFonts w:asciiTheme="minorHAnsi" w:hAnsiTheme="minorHAnsi" w:cstheme="minorHAnsi"/>
          <w:i w:val="0"/>
          <w:sz w:val="24"/>
          <w:szCs w:val="24"/>
        </w:rPr>
        <w:t>O</w:t>
      </w:r>
      <w:r w:rsidRPr="00D84A0E">
        <w:rPr>
          <w:rFonts w:asciiTheme="minorHAnsi" w:hAnsiTheme="minorHAnsi" w:cstheme="minorHAnsi"/>
          <w:i w:val="0"/>
          <w:sz w:val="24"/>
          <w:szCs w:val="24"/>
        </w:rPr>
        <w:t>świadczenie dot. spełnienia warunków udziału w postępowaniu</w:t>
      </w:r>
      <w:bookmarkEnd w:id="12"/>
      <w:bookmarkEnd w:id="13"/>
    </w:p>
    <w:p w14:paraId="27AFF36B" w14:textId="0169D61B" w:rsidR="00692856" w:rsidRDefault="00692856" w:rsidP="00692856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3F318F">
        <w:rPr>
          <w:b/>
          <w:sz w:val="24"/>
          <w:szCs w:val="24"/>
        </w:rPr>
        <w:t>10</w:t>
      </w:r>
      <w:r w:rsidRPr="00874D74">
        <w:rPr>
          <w:b/>
          <w:sz w:val="24"/>
          <w:szCs w:val="24"/>
        </w:rPr>
        <w:t>/2</w:t>
      </w:r>
      <w:r w:rsidR="00C2496B">
        <w:rPr>
          <w:b/>
          <w:sz w:val="24"/>
          <w:szCs w:val="24"/>
        </w:rPr>
        <w:t>5</w:t>
      </w:r>
      <w:r w:rsidR="00714BE4">
        <w:rPr>
          <w:b/>
          <w:sz w:val="24"/>
          <w:szCs w:val="24"/>
        </w:rPr>
        <w:t xml:space="preserve"> </w:t>
      </w:r>
    </w:p>
    <w:p w14:paraId="241A06F2" w14:textId="77777777" w:rsidR="00692856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54FB6CE5" w14:textId="77777777" w:rsidR="005C7C46" w:rsidRPr="00421CD8" w:rsidRDefault="005C7C46" w:rsidP="005C7C46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b/>
          <w:sz w:val="24"/>
          <w:szCs w:val="24"/>
          <w:u w:val="single"/>
          <w:lang w:eastAsia="pl-PL"/>
        </w:rPr>
        <w:t>Podmiot w imieniu którego składane jest oświadczenie</w:t>
      </w:r>
    </w:p>
    <w:p w14:paraId="69F6DE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3EB23B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5690F5E8" w14:textId="77777777" w:rsidR="00692856" w:rsidRPr="00874D74" w:rsidRDefault="00692856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1236B35B" w14:textId="77777777" w:rsidR="00692856" w:rsidRPr="00D1257A" w:rsidRDefault="00692856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D1257A">
        <w:rPr>
          <w:sz w:val="24"/>
          <w:szCs w:val="24"/>
          <w:u w:val="single"/>
          <w:lang w:eastAsia="pl-PL"/>
        </w:rPr>
        <w:t>reprezentowany przez:</w:t>
      </w:r>
    </w:p>
    <w:p w14:paraId="578B5704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</w:t>
      </w:r>
    </w:p>
    <w:p w14:paraId="17960DB2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………………………………………………….</w:t>
      </w:r>
    </w:p>
    <w:p w14:paraId="729825F3" w14:textId="77777777" w:rsidR="00692856" w:rsidRPr="00874D74" w:rsidRDefault="00692856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38B49985" w14:textId="31D0F04C" w:rsidR="00692856" w:rsidRPr="00D1257A" w:rsidRDefault="00692856" w:rsidP="00935E8A">
      <w:pPr>
        <w:spacing w:after="0"/>
        <w:ind w:left="357" w:hanging="357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 xml:space="preserve"> </w:t>
      </w:r>
    </w:p>
    <w:p w14:paraId="6D48ECEA" w14:textId="77777777" w:rsidR="00724B28" w:rsidRPr="007132DE" w:rsidRDefault="00724B28" w:rsidP="00724B28">
      <w:pPr>
        <w:spacing w:before="240" w:after="0" w:line="360" w:lineRule="auto"/>
        <w:ind w:left="357" w:hanging="357"/>
        <w:rPr>
          <w:rFonts w:eastAsia="Calibri"/>
          <w:i/>
          <w:sz w:val="20"/>
          <w:szCs w:val="20"/>
        </w:rPr>
      </w:pPr>
      <w:bookmarkStart w:id="14" w:name="_Toc109294157"/>
      <w:r w:rsidRPr="007132DE">
        <w:rPr>
          <w:rFonts w:eastAsia="Calibri"/>
          <w:i/>
          <w:sz w:val="20"/>
          <w:szCs w:val="20"/>
        </w:rPr>
        <w:t>UWAGA:</w:t>
      </w:r>
    </w:p>
    <w:p w14:paraId="21B5C139" w14:textId="0720A2CB" w:rsidR="00724B28" w:rsidRPr="007132DE" w:rsidRDefault="00724B28" w:rsidP="00724B28">
      <w:pPr>
        <w:spacing w:after="0" w:line="360" w:lineRule="auto"/>
        <w:rPr>
          <w:rFonts w:eastAsia="Calibri"/>
          <w:i/>
          <w:sz w:val="20"/>
          <w:szCs w:val="20"/>
        </w:rPr>
      </w:pPr>
      <w:r w:rsidRPr="007132DE">
        <w:rPr>
          <w:rFonts w:eastAsia="Calibri"/>
          <w:i/>
          <w:sz w:val="20"/>
          <w:szCs w:val="20"/>
        </w:rPr>
        <w:t xml:space="preserve">Wykonawca, który bierze udział </w:t>
      </w:r>
      <w:r w:rsidRPr="007132DE">
        <w:rPr>
          <w:rFonts w:eastAsia="Calibri"/>
          <w:b/>
          <w:i/>
          <w:sz w:val="20"/>
          <w:szCs w:val="20"/>
        </w:rPr>
        <w:t>samodzielnie</w:t>
      </w:r>
      <w:r w:rsidRPr="007132DE">
        <w:rPr>
          <w:rFonts w:eastAsia="Calibri"/>
          <w:i/>
          <w:sz w:val="20"/>
          <w:szCs w:val="20"/>
        </w:rPr>
        <w:t xml:space="preserve"> w celu potwierdzenia, że spełnia warunki udziału w postępowaniu musi wypełnić </w:t>
      </w:r>
      <w:r w:rsidRPr="007132DE">
        <w:rPr>
          <w:rFonts w:eastAsia="Calibri"/>
          <w:b/>
          <w:i/>
          <w:sz w:val="20"/>
          <w:szCs w:val="20"/>
        </w:rPr>
        <w:t>jedno</w:t>
      </w:r>
      <w:r w:rsidRPr="007132DE">
        <w:rPr>
          <w:rFonts w:eastAsia="Calibri"/>
          <w:i/>
          <w:sz w:val="20"/>
          <w:szCs w:val="20"/>
        </w:rPr>
        <w:t xml:space="preserve"> oświadczenie. </w:t>
      </w:r>
    </w:p>
    <w:p w14:paraId="1E5D5C1A" w14:textId="07F6D14C" w:rsidR="00724B28" w:rsidRPr="007132DE" w:rsidRDefault="00724B28" w:rsidP="00724B28">
      <w:pPr>
        <w:spacing w:before="120" w:after="0" w:line="360" w:lineRule="auto"/>
        <w:rPr>
          <w:rFonts w:eastAsia="Calibri"/>
          <w:i/>
          <w:sz w:val="20"/>
          <w:szCs w:val="20"/>
        </w:rPr>
      </w:pPr>
      <w:r w:rsidRPr="007132DE">
        <w:rPr>
          <w:rFonts w:eastAsia="Calibri"/>
          <w:i/>
          <w:sz w:val="20"/>
          <w:szCs w:val="20"/>
        </w:rPr>
        <w:t xml:space="preserve">W przypadku </w:t>
      </w:r>
      <w:r w:rsidRPr="007132DE">
        <w:rPr>
          <w:rFonts w:eastAsia="Calibri"/>
          <w:b/>
          <w:i/>
          <w:sz w:val="20"/>
          <w:szCs w:val="20"/>
        </w:rPr>
        <w:t>wspólnego ubiegania się</w:t>
      </w:r>
      <w:r w:rsidRPr="007132DE">
        <w:rPr>
          <w:rFonts w:eastAsia="Calibri"/>
          <w:i/>
          <w:sz w:val="20"/>
          <w:szCs w:val="20"/>
        </w:rPr>
        <w:t xml:space="preserve"> o zamówienie przez Wykonawców ww. oświadczenie </w:t>
      </w:r>
      <w:r w:rsidRPr="007132DE">
        <w:rPr>
          <w:rFonts w:eastAsia="Calibri"/>
          <w:b/>
          <w:i/>
          <w:sz w:val="20"/>
          <w:szCs w:val="20"/>
        </w:rPr>
        <w:t>składa odrębnie każdy z Wykonawców</w:t>
      </w:r>
      <w:r w:rsidRPr="007132DE">
        <w:rPr>
          <w:rFonts w:eastAsia="Calibri"/>
          <w:i/>
          <w:sz w:val="20"/>
          <w:szCs w:val="20"/>
        </w:rPr>
        <w:t xml:space="preserve"> wspólnie ubiegających się o zamówienie. Oświadczenie to musi potwierdzać spełnianie warunków udziału w postępowaniu w zakresie, </w:t>
      </w:r>
    </w:p>
    <w:p w14:paraId="54C2770E" w14:textId="22C8098F" w:rsidR="00724B28" w:rsidRPr="007132DE" w:rsidRDefault="00724B28" w:rsidP="00724B28">
      <w:pPr>
        <w:spacing w:after="0" w:line="360" w:lineRule="auto"/>
        <w:rPr>
          <w:rFonts w:eastAsia="Calibri"/>
          <w:i/>
          <w:sz w:val="20"/>
          <w:szCs w:val="20"/>
        </w:rPr>
      </w:pPr>
      <w:r w:rsidRPr="007132DE">
        <w:rPr>
          <w:rFonts w:eastAsia="Calibri"/>
          <w:i/>
          <w:sz w:val="20"/>
          <w:szCs w:val="20"/>
        </w:rPr>
        <w:t>w jakim każdy z Wykonawców wykazuje spełnianie warunków udziału w postępowaniu.</w:t>
      </w:r>
    </w:p>
    <w:p w14:paraId="435E3BA3" w14:textId="43D45B3A" w:rsidR="00724B28" w:rsidRPr="007132DE" w:rsidRDefault="00724B28" w:rsidP="00F42EAA">
      <w:pPr>
        <w:spacing w:before="120"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</w:pP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Wykonawca,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>w przypadku polegania na zdolnościach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podmiotów udostępniających zasoby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przedstawia 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>wraz ze swoim Oświadczeniem dot. spełnienia warunków udziału w postępowaniu także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oświadczenie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podmiotu udostępniającego zasoby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potwierdzające </w:t>
      </w:r>
      <w:r w:rsidR="00F42EAA" w:rsidRPr="007132DE">
        <w:rPr>
          <w:rFonts w:asciiTheme="minorHAnsi" w:hAnsiTheme="minorHAnsi" w:cstheme="minorHAnsi"/>
          <w:i/>
          <w:color w:val="000000"/>
          <w:sz w:val="20"/>
          <w:szCs w:val="20"/>
        </w:rPr>
        <w:t>spełnianie warunków udziału w postępowaniu w zakresie, w jakim Wykonawca powołuje się na jego zasoby.</w:t>
      </w:r>
    </w:p>
    <w:p w14:paraId="1122B71B" w14:textId="77777777" w:rsidR="00724B28" w:rsidRPr="007132DE" w:rsidRDefault="00724B28" w:rsidP="00724B28">
      <w:pPr>
        <w:spacing w:after="0" w:line="36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przypadku wskazania w ofercie podwykonawców, którzy swoimi zdolnościami,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>nie wspierają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Wykonawcy w celu wykazania spełniania warunków udziału w postępowaniu, Zamawiający </w:t>
      </w:r>
      <w:r w:rsidRPr="007132DE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nie żąda </w:t>
      </w:r>
      <w:r w:rsidRPr="007132DE">
        <w:rPr>
          <w:rFonts w:asciiTheme="minorHAnsi" w:hAnsiTheme="minorHAnsi" w:cstheme="minorHAnsi"/>
          <w:i/>
          <w:color w:val="000000"/>
          <w:sz w:val="20"/>
          <w:szCs w:val="20"/>
        </w:rPr>
        <w:t>złożenia odrębnego oświadczenia dla tych podwykonawców.</w:t>
      </w:r>
    </w:p>
    <w:p w14:paraId="141D1BD1" w14:textId="77777777" w:rsidR="00724B28" w:rsidRDefault="00724B28" w:rsidP="00692856">
      <w:pPr>
        <w:spacing w:after="0" w:line="360" w:lineRule="auto"/>
        <w:contextualSpacing/>
        <w:rPr>
          <w:rFonts w:eastAsia="Calibri"/>
          <w:b/>
          <w:sz w:val="24"/>
          <w:szCs w:val="24"/>
        </w:rPr>
      </w:pPr>
    </w:p>
    <w:p w14:paraId="6F95C59B" w14:textId="77777777" w:rsidR="00724B28" w:rsidRDefault="00724B28" w:rsidP="00692856">
      <w:pPr>
        <w:spacing w:after="0" w:line="360" w:lineRule="auto"/>
        <w:contextualSpacing/>
        <w:rPr>
          <w:rFonts w:eastAsia="Calibri"/>
          <w:b/>
          <w:sz w:val="24"/>
          <w:szCs w:val="24"/>
        </w:rPr>
      </w:pPr>
    </w:p>
    <w:p w14:paraId="03724BDA" w14:textId="3BC0D41A" w:rsidR="00692856" w:rsidRPr="00421CD8" w:rsidRDefault="00692856" w:rsidP="00692856">
      <w:pPr>
        <w:spacing w:after="0" w:line="360" w:lineRule="auto"/>
        <w:contextualSpacing/>
        <w:rPr>
          <w:rFonts w:eastAsia="Calibri"/>
          <w:sz w:val="24"/>
          <w:szCs w:val="24"/>
        </w:rPr>
      </w:pPr>
      <w:r w:rsidRPr="00421CD8">
        <w:rPr>
          <w:rFonts w:eastAsia="Calibri"/>
          <w:b/>
          <w:sz w:val="24"/>
          <w:szCs w:val="24"/>
        </w:rPr>
        <w:lastRenderedPageBreak/>
        <w:t>Oświadczenie Wykonawcy/ Podmiotu udostępniającego zasoby Wykonawcy</w:t>
      </w:r>
      <w:bookmarkEnd w:id="14"/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1Znak"/>
          <w:rFonts w:ascii="Calibri" w:eastAsia="Calibri" w:hAnsi="Calibri" w:cs="Calibri"/>
          <w:sz w:val="24"/>
          <w:szCs w:val="24"/>
        </w:rPr>
        <w:br/>
      </w:r>
      <w:r w:rsidRPr="00421CD8">
        <w:rPr>
          <w:rFonts w:eastAsia="Calibri"/>
          <w:sz w:val="24"/>
          <w:szCs w:val="24"/>
        </w:rPr>
        <w:t xml:space="preserve"> (</w:t>
      </w:r>
      <w:r w:rsidR="0048642B" w:rsidRPr="00421CD8">
        <w:rPr>
          <w:rFonts w:eastAsia="Calibri"/>
          <w:sz w:val="24"/>
          <w:szCs w:val="24"/>
        </w:rPr>
        <w:t>*</w:t>
      </w:r>
      <w:r w:rsidRPr="00421CD8">
        <w:rPr>
          <w:rFonts w:eastAsia="Calibri"/>
          <w:sz w:val="24"/>
          <w:szCs w:val="24"/>
        </w:rPr>
        <w:t>niepotrzebne skreślić)</w:t>
      </w:r>
    </w:p>
    <w:p w14:paraId="52D49714" w14:textId="77777777" w:rsidR="00692856" w:rsidRPr="00D1257A" w:rsidRDefault="00692856" w:rsidP="0048642B">
      <w:pPr>
        <w:spacing w:before="120" w:after="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40B4AC8A" w14:textId="77777777" w:rsidR="00692856" w:rsidRPr="00D1257A" w:rsidRDefault="00692856" w:rsidP="00692856">
      <w:pPr>
        <w:spacing w:after="12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 w:rsidRPr="00D1257A">
        <w:rPr>
          <w:rFonts w:eastAsia="Calibri"/>
          <w:b/>
          <w:sz w:val="24"/>
          <w:szCs w:val="24"/>
        </w:rPr>
        <w:t>Pzp</w:t>
      </w:r>
      <w:proofErr w:type="spellEnd"/>
      <w:r w:rsidRPr="00D1257A">
        <w:rPr>
          <w:rFonts w:eastAsia="Calibri"/>
          <w:b/>
          <w:sz w:val="24"/>
          <w:szCs w:val="24"/>
        </w:rPr>
        <w:t xml:space="preserve">), </w:t>
      </w:r>
    </w:p>
    <w:p w14:paraId="6E4BEE8A" w14:textId="77777777" w:rsidR="00692856" w:rsidRPr="005B1405" w:rsidRDefault="00692856" w:rsidP="0048642B">
      <w:pPr>
        <w:spacing w:before="240"/>
        <w:rPr>
          <w:rFonts w:eastAsia="Calibri"/>
          <w:b/>
          <w:sz w:val="24"/>
          <w:szCs w:val="24"/>
        </w:rPr>
      </w:pPr>
      <w:bookmarkStart w:id="15" w:name="_Toc109294158"/>
      <w:r w:rsidRPr="005B1405">
        <w:rPr>
          <w:rFonts w:eastAsia="Calibri"/>
          <w:b/>
          <w:sz w:val="24"/>
          <w:szCs w:val="24"/>
        </w:rPr>
        <w:t>DOTYCZĄCE SPEŁNIENIA WARUNKÓW UDZIAŁU W POSTĘPOWANIU</w:t>
      </w:r>
      <w:bookmarkEnd w:id="15"/>
    </w:p>
    <w:p w14:paraId="720B1E1D" w14:textId="5F1A1014" w:rsidR="00692856" w:rsidRPr="003F318F" w:rsidRDefault="00692856" w:rsidP="00123DA8">
      <w:pPr>
        <w:spacing w:after="0" w:line="360" w:lineRule="auto"/>
        <w:rPr>
          <w:rFonts w:cs="Times New Roman"/>
          <w:sz w:val="24"/>
          <w:szCs w:val="24"/>
        </w:rPr>
      </w:pPr>
      <w:r w:rsidRPr="00D1257A">
        <w:rPr>
          <w:rFonts w:eastAsia="Calibri"/>
          <w:sz w:val="24"/>
          <w:szCs w:val="24"/>
        </w:rPr>
        <w:t>Na potrzeby postępowania o udzielenie zamówienia publicznego</w:t>
      </w:r>
      <w:r>
        <w:rPr>
          <w:rFonts w:eastAsia="Calibri"/>
          <w:sz w:val="24"/>
          <w:szCs w:val="24"/>
        </w:rPr>
        <w:t xml:space="preserve"> na </w:t>
      </w:r>
      <w:r w:rsidR="003F318F" w:rsidRPr="003F318F">
        <w:rPr>
          <w:rStyle w:val="Pogrubienie"/>
          <w:sz w:val="24"/>
          <w:szCs w:val="24"/>
        </w:rPr>
        <w:t>Usługi cateringowe wraz z wynajmem sali na potrzeby 6 spotkań</w:t>
      </w:r>
      <w:r w:rsidR="003F318F">
        <w:rPr>
          <w:rFonts w:cs="Times New Roman"/>
          <w:sz w:val="24"/>
          <w:szCs w:val="24"/>
        </w:rPr>
        <w:t xml:space="preserve"> </w:t>
      </w:r>
      <w:r w:rsidRPr="00D1257A">
        <w:rPr>
          <w:rFonts w:eastAsia="Calibri"/>
          <w:sz w:val="24"/>
          <w:szCs w:val="24"/>
        </w:rPr>
        <w:t>oświadczam, co następuje:</w:t>
      </w:r>
    </w:p>
    <w:p w14:paraId="3EB1F826" w14:textId="45D9C1C3" w:rsidR="0059615F" w:rsidRPr="00232F34" w:rsidRDefault="00692856" w:rsidP="00123DA8">
      <w:pPr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32F34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</w:t>
      </w:r>
      <w:r w:rsidR="0048642B" w:rsidRPr="00232F34">
        <w:rPr>
          <w:rFonts w:asciiTheme="minorHAnsi" w:hAnsiTheme="minorHAnsi" w:cstheme="minorHAnsi"/>
          <w:sz w:val="24"/>
          <w:szCs w:val="24"/>
        </w:rPr>
        <w:t> </w:t>
      </w:r>
      <w:r w:rsidRPr="00232F34">
        <w:rPr>
          <w:rFonts w:asciiTheme="minorHAnsi" w:hAnsiTheme="minorHAnsi" w:cstheme="minorHAnsi"/>
          <w:color w:val="000000"/>
          <w:sz w:val="24"/>
          <w:szCs w:val="24"/>
        </w:rPr>
        <w:t>Specyfikacji Warunków Zamówienia w</w:t>
      </w:r>
      <w:r w:rsidR="00232F34">
        <w:rPr>
          <w:rFonts w:asciiTheme="minorHAnsi" w:hAnsiTheme="minorHAnsi" w:cstheme="minorHAnsi"/>
          <w:color w:val="000000"/>
          <w:sz w:val="24"/>
          <w:szCs w:val="24"/>
        </w:rPr>
        <w:t xml:space="preserve"> rozdziale </w:t>
      </w:r>
      <w:r w:rsidRPr="00232F34">
        <w:rPr>
          <w:rFonts w:asciiTheme="minorHAnsi" w:hAnsiTheme="minorHAnsi" w:cstheme="minorHAnsi"/>
          <w:color w:val="000000"/>
          <w:sz w:val="24"/>
          <w:szCs w:val="24"/>
        </w:rPr>
        <w:t>XV</w:t>
      </w:r>
      <w:r w:rsidRPr="00232F3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</w:p>
    <w:p w14:paraId="0317CC4A" w14:textId="77777777" w:rsidR="005A1423" w:rsidRPr="005A1423" w:rsidRDefault="005A1423" w:rsidP="003A7652">
      <w:pPr>
        <w:tabs>
          <w:tab w:val="left" w:pos="567"/>
        </w:tabs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  <w:highlight w:val="yellow"/>
        </w:rPr>
      </w:pPr>
    </w:p>
    <w:p w14:paraId="6AA04BF8" w14:textId="314FB7CE" w:rsidR="003A7652" w:rsidRPr="00657DD8" w:rsidRDefault="00F42EAA" w:rsidP="003A7652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7DD8">
        <w:rPr>
          <w:rFonts w:asciiTheme="minorHAnsi" w:hAnsiTheme="minorHAnsi" w:cstheme="minorHAnsi"/>
          <w:b/>
          <w:sz w:val="24"/>
          <w:szCs w:val="24"/>
        </w:rPr>
        <w:t>Informacja w związku z poleganiem na zdolnościach podmiotów udostepniających zasoby (</w:t>
      </w:r>
      <w:r w:rsidRPr="00657DD8">
        <w:rPr>
          <w:rFonts w:asciiTheme="minorHAnsi" w:hAnsiTheme="minorHAnsi" w:cstheme="minorHAnsi"/>
          <w:b/>
          <w:i/>
          <w:sz w:val="24"/>
          <w:szCs w:val="24"/>
        </w:rPr>
        <w:t>wypełnia Wykonawca</w:t>
      </w:r>
      <w:r w:rsidRPr="00657DD8">
        <w:rPr>
          <w:rFonts w:asciiTheme="minorHAnsi" w:hAnsiTheme="minorHAnsi" w:cstheme="minorHAnsi"/>
          <w:b/>
          <w:sz w:val="24"/>
          <w:szCs w:val="24"/>
        </w:rPr>
        <w:t>)</w:t>
      </w:r>
      <w:r w:rsidR="003A7652" w:rsidRPr="00657DD8">
        <w:rPr>
          <w:rFonts w:asciiTheme="minorHAnsi" w:hAnsiTheme="minorHAnsi" w:cstheme="minorHAnsi"/>
          <w:b/>
          <w:sz w:val="24"/>
          <w:szCs w:val="24"/>
        </w:rPr>
        <w:t>:</w:t>
      </w:r>
    </w:p>
    <w:p w14:paraId="26AC9354" w14:textId="099F0ACF" w:rsidR="003A7652" w:rsidRPr="00657DD8" w:rsidRDefault="003A7652" w:rsidP="003A7652">
      <w:pPr>
        <w:tabs>
          <w:tab w:val="left" w:pos="567"/>
        </w:tabs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657DD8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 rozdziale </w:t>
      </w:r>
      <w:r w:rsidRPr="00657DD8">
        <w:rPr>
          <w:rFonts w:asciiTheme="minorHAnsi" w:hAnsiTheme="minorHAnsi" w:cstheme="minorHAnsi"/>
          <w:bCs/>
          <w:sz w:val="24"/>
          <w:szCs w:val="24"/>
        </w:rPr>
        <w:t xml:space="preserve">XV </w:t>
      </w:r>
      <w:r w:rsidRPr="00657DD8">
        <w:rPr>
          <w:rFonts w:asciiTheme="minorHAnsi" w:hAnsiTheme="minorHAnsi" w:cstheme="minorHAnsi"/>
          <w:sz w:val="24"/>
          <w:szCs w:val="24"/>
        </w:rPr>
        <w:t>Specyfikacji Warunków Zamówienia</w:t>
      </w:r>
      <w:r w:rsidRPr="00657DD8">
        <w:rPr>
          <w:rFonts w:asciiTheme="minorHAnsi" w:hAnsiTheme="minorHAnsi" w:cstheme="minorHAnsi"/>
          <w:i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931"/>
      </w:tblGrid>
      <w:tr w:rsidR="005A1423" w:rsidRPr="00657DD8" w14:paraId="2B2BA291" w14:textId="77777777" w:rsidTr="005A1423">
        <w:tc>
          <w:tcPr>
            <w:tcW w:w="1271" w:type="dxa"/>
            <w:tcBorders>
              <w:right w:val="single" w:sz="4" w:space="0" w:color="auto"/>
            </w:tcBorders>
          </w:tcPr>
          <w:p w14:paraId="5CE6D5BF" w14:textId="77777777" w:rsidR="005A1423" w:rsidRPr="00657DD8" w:rsidRDefault="005A1423" w:rsidP="005A1423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EA2EEAF" w14:textId="77777777" w:rsidR="005A1423" w:rsidRPr="00657DD8" w:rsidRDefault="005A1423" w:rsidP="005A1423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AB716F" w14:textId="41C04791" w:rsidR="005A1423" w:rsidRPr="00657DD8" w:rsidRDefault="00232F34" w:rsidP="005A1423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polegam na zdolnościach podmiotów udostępniających zasoby*</w:t>
            </w:r>
          </w:p>
        </w:tc>
      </w:tr>
      <w:tr w:rsidR="005A1423" w:rsidRPr="00657DD8" w14:paraId="5AE5027B" w14:textId="77777777" w:rsidTr="005A1423">
        <w:tc>
          <w:tcPr>
            <w:tcW w:w="1271" w:type="dxa"/>
            <w:tcBorders>
              <w:right w:val="single" w:sz="4" w:space="0" w:color="auto"/>
            </w:tcBorders>
          </w:tcPr>
          <w:p w14:paraId="4408563D" w14:textId="77777777" w:rsidR="005A1423" w:rsidRPr="00657DD8" w:rsidRDefault="005A1423" w:rsidP="005A1423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EE13988" w14:textId="77777777" w:rsidR="005A1423" w:rsidRPr="00657DD8" w:rsidRDefault="005A1423" w:rsidP="005A1423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68C1F0" w14:textId="0C2D81BF" w:rsidR="005A1423" w:rsidRPr="00657DD8" w:rsidRDefault="00232F34" w:rsidP="005A1423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polegam na zdolnościach podmiotów udostępniających zasoby*</w:t>
            </w:r>
          </w:p>
        </w:tc>
      </w:tr>
    </w:tbl>
    <w:p w14:paraId="31DAFB54" w14:textId="2D7BCDC1" w:rsidR="005A1423" w:rsidRPr="00657DD8" w:rsidRDefault="00232F34" w:rsidP="00232F34">
      <w:pPr>
        <w:tabs>
          <w:tab w:val="left" w:pos="567"/>
        </w:tabs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657DD8">
        <w:rPr>
          <w:rFonts w:asciiTheme="minorHAnsi" w:hAnsiTheme="minorHAnsi" w:cstheme="minorHAnsi"/>
          <w:iCs/>
          <w:sz w:val="24"/>
          <w:szCs w:val="24"/>
        </w:rPr>
        <w:t>* właściwe zaznaczyć (X)</w:t>
      </w:r>
    </w:p>
    <w:p w14:paraId="4FC25837" w14:textId="77777777" w:rsidR="00232F34" w:rsidRPr="00657DD8" w:rsidRDefault="00232F34" w:rsidP="003A7652">
      <w:pPr>
        <w:tabs>
          <w:tab w:val="left" w:pos="567"/>
        </w:tabs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</w:p>
    <w:p w14:paraId="031F1107" w14:textId="105A07CD" w:rsidR="00232F34" w:rsidRPr="00657DD8" w:rsidRDefault="00232F34" w:rsidP="005A1423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657DD8">
        <w:rPr>
          <w:rFonts w:asciiTheme="minorHAnsi" w:hAnsiTheme="minorHAnsi" w:cstheme="minorHAnsi"/>
          <w:bCs/>
          <w:sz w:val="24"/>
          <w:szCs w:val="24"/>
        </w:rPr>
        <w:t>Pełna nazwa/firma podmiotu udostępniającego zasoby, adres, a także w zależności od podmiotu: NIP/PESEL, KRS/</w:t>
      </w:r>
      <w:proofErr w:type="spellStart"/>
      <w:r w:rsidRPr="00657DD8">
        <w:rPr>
          <w:rFonts w:asciiTheme="minorHAnsi" w:hAnsiTheme="minorHAnsi" w:cstheme="minorHAnsi"/>
          <w:bCs/>
          <w:sz w:val="24"/>
          <w:szCs w:val="24"/>
        </w:rPr>
        <w:t>CEiDG</w:t>
      </w:r>
      <w:proofErr w:type="spellEnd"/>
      <w:r w:rsidRPr="00657DD8">
        <w:rPr>
          <w:rFonts w:asciiTheme="minorHAnsi" w:hAnsiTheme="minorHAnsi" w:cstheme="minorHAnsi"/>
          <w:bCs/>
          <w:sz w:val="24"/>
          <w:szCs w:val="24"/>
        </w:rPr>
        <w:t>:</w:t>
      </w:r>
    </w:p>
    <w:p w14:paraId="68E9FC6A" w14:textId="4094D949" w:rsidR="00232F34" w:rsidRPr="00657DD8" w:rsidRDefault="00232F34" w:rsidP="005A1423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657DD8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F31FE6" w14:textId="77777777" w:rsidR="003A7652" w:rsidRPr="00657DD8" w:rsidRDefault="003A7652" w:rsidP="003A7652">
      <w:pPr>
        <w:jc w:val="both"/>
        <w:rPr>
          <w:rFonts w:asciiTheme="minorHAnsi" w:hAnsiTheme="minorHAnsi" w:cstheme="minorHAnsi"/>
          <w:sz w:val="24"/>
          <w:szCs w:val="24"/>
        </w:rPr>
      </w:pPr>
      <w:r w:rsidRPr="00657DD8"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p w14:paraId="0D1BA961" w14:textId="77777777" w:rsidR="003A7652" w:rsidRPr="00657DD8" w:rsidRDefault="003A7652" w:rsidP="003A7652">
      <w:pPr>
        <w:jc w:val="both"/>
        <w:rPr>
          <w:rFonts w:asciiTheme="minorHAnsi" w:hAnsiTheme="minorHAnsi" w:cstheme="minorHAnsi"/>
          <w:sz w:val="24"/>
          <w:szCs w:val="24"/>
        </w:rPr>
      </w:pPr>
      <w:r w:rsidRPr="00657DD8">
        <w:rPr>
          <w:rFonts w:asciiTheme="minorHAnsi" w:hAnsiTheme="minorHAnsi" w:cstheme="minorHAnsi"/>
          <w:sz w:val="24"/>
          <w:szCs w:val="24"/>
        </w:rPr>
        <w:t xml:space="preserve">………………………..……………………………………………………………………..…………………………………… </w:t>
      </w:r>
    </w:p>
    <w:p w14:paraId="793D9426" w14:textId="77777777" w:rsidR="003A7652" w:rsidRPr="005A1423" w:rsidRDefault="003A7652" w:rsidP="003A7652">
      <w:pPr>
        <w:jc w:val="both"/>
        <w:rPr>
          <w:rFonts w:asciiTheme="minorHAnsi" w:hAnsiTheme="minorHAnsi" w:cstheme="minorHAnsi"/>
          <w:sz w:val="24"/>
          <w:szCs w:val="24"/>
        </w:rPr>
      </w:pPr>
      <w:r w:rsidRPr="00657DD8">
        <w:rPr>
          <w:rFonts w:asciiTheme="minorHAnsi" w:hAnsiTheme="minorHAnsi" w:cstheme="minorHAnsi"/>
          <w:i/>
          <w:sz w:val="24"/>
          <w:szCs w:val="24"/>
        </w:rPr>
        <w:t>(określić odpowiedni zakres udostępnianych zasobów dla wskazanego podmiotu).</w:t>
      </w:r>
      <w:r w:rsidRPr="005A142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2DB6AAD6" w14:textId="22C1ACE5" w:rsidR="00DC68AE" w:rsidRDefault="00DC68AE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7B1282C3" w14:textId="77777777" w:rsidR="00123DA8" w:rsidRDefault="00123DA8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2DEF0053" w14:textId="77777777" w:rsidR="00692856" w:rsidRPr="00D1257A" w:rsidRDefault="00692856" w:rsidP="00692856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lastRenderedPageBreak/>
        <w:t>OŚWIADCZENIE DOTYCZĄCE PODANYCH INFORMACJI:</w:t>
      </w:r>
    </w:p>
    <w:p w14:paraId="44EC292C" w14:textId="77777777" w:rsidR="00692856" w:rsidRPr="00D1257A" w:rsidRDefault="00692856" w:rsidP="00692856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2F45F97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6403FF31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0861E4C1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UWAGA!!!</w:t>
      </w:r>
    </w:p>
    <w:p w14:paraId="2E916D72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1C208422" w14:textId="77777777" w:rsidR="00692856" w:rsidRPr="00874D74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37BBD72B" w14:textId="77777777" w:rsidR="00A67770" w:rsidRDefault="00A67770" w:rsidP="00692856">
      <w:pPr>
        <w:sectPr w:rsidR="00A67770" w:rsidSect="00773243">
          <w:footerReference w:type="default" r:id="rId10"/>
          <w:footerReference w:type="first" r:id="rId11"/>
          <w:pgSz w:w="11906" w:h="16838"/>
          <w:pgMar w:top="992" w:right="1418" w:bottom="1418" w:left="1276" w:header="709" w:footer="709" w:gutter="0"/>
          <w:cols w:space="708"/>
          <w:titlePg/>
          <w:docGrid w:linePitch="360"/>
        </w:sectPr>
      </w:pPr>
    </w:p>
    <w:p w14:paraId="3D8FFA36" w14:textId="35F9FEE7" w:rsidR="00797C9F" w:rsidRPr="007E0479" w:rsidRDefault="00DB6EAC" w:rsidP="007E0479">
      <w:pPr>
        <w:pStyle w:val="Nagwek3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bookmarkStart w:id="16" w:name="_Toc195792333"/>
      <w:r w:rsidRPr="007E0479">
        <w:rPr>
          <w:rFonts w:asciiTheme="minorHAnsi" w:hAnsiTheme="minorHAnsi" w:cstheme="minorHAnsi"/>
        </w:rPr>
        <w:lastRenderedPageBreak/>
        <w:t xml:space="preserve">Załącznik nr 5 do SWZ </w:t>
      </w:r>
      <w:r w:rsidR="000B4F9B" w:rsidRPr="007E0479">
        <w:rPr>
          <w:rFonts w:asciiTheme="minorHAnsi" w:hAnsiTheme="minorHAnsi" w:cstheme="minorHAnsi"/>
        </w:rPr>
        <w:t>Oświadczenie o podziale obowiązków w trakcie realizacji zamówienia</w:t>
      </w:r>
      <w:bookmarkEnd w:id="16"/>
    </w:p>
    <w:p w14:paraId="3625A547" w14:textId="4ADC4D30" w:rsidR="00DB6EAC" w:rsidRPr="00FB2A60" w:rsidRDefault="00DB6EAC" w:rsidP="007E0479">
      <w:pPr>
        <w:spacing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3F318F">
        <w:rPr>
          <w:b/>
          <w:sz w:val="24"/>
          <w:szCs w:val="24"/>
        </w:rPr>
        <w:t>10</w:t>
      </w:r>
      <w:r w:rsidRPr="00874D74">
        <w:rPr>
          <w:b/>
          <w:sz w:val="24"/>
          <w:szCs w:val="24"/>
        </w:rPr>
        <w:t>/2</w:t>
      </w:r>
      <w:r w:rsidR="00B71674">
        <w:rPr>
          <w:b/>
          <w:sz w:val="24"/>
          <w:szCs w:val="24"/>
        </w:rPr>
        <w:t>5</w:t>
      </w:r>
    </w:p>
    <w:p w14:paraId="16C63C87" w14:textId="77777777" w:rsidR="00DB19D7" w:rsidRPr="0057523F" w:rsidRDefault="00DB19D7" w:rsidP="00DB19D7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b/>
          <w:sz w:val="24"/>
          <w:szCs w:val="24"/>
          <w:u w:val="single"/>
          <w:lang w:eastAsia="pl-PL"/>
        </w:rPr>
        <w:t>Podmiot w imieniu którego składane jest oświadczenie</w:t>
      </w:r>
    </w:p>
    <w:p w14:paraId="5936478A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12635A2B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0886DFB8" w14:textId="77777777" w:rsidR="00DB6EAC" w:rsidRPr="00874D74" w:rsidRDefault="00DB6EAC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39413CE2" w14:textId="77777777" w:rsidR="00DB6EAC" w:rsidRPr="00874D74" w:rsidRDefault="00DB6EAC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16C975EF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49BDFE68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18D5B88C" w14:textId="77777777" w:rsidR="00DB6EAC" w:rsidRDefault="00DB6EAC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A158163" w14:textId="77777777" w:rsidR="00DB6EAC" w:rsidRDefault="00DB6EAC" w:rsidP="00DB6EAC">
      <w:pPr>
        <w:spacing w:after="0"/>
        <w:ind w:left="357" w:hanging="357"/>
        <w:rPr>
          <w:sz w:val="24"/>
          <w:szCs w:val="24"/>
          <w:lang w:eastAsia="pl-PL"/>
        </w:rPr>
      </w:pPr>
    </w:p>
    <w:p w14:paraId="0611AB74" w14:textId="77777777" w:rsidR="00DB6EAC" w:rsidRPr="00B37B16" w:rsidRDefault="00DB6EAC" w:rsidP="00DB6EAC">
      <w:pPr>
        <w:spacing w:after="0"/>
        <w:rPr>
          <w:rFonts w:eastAsia="Calibri"/>
          <w:b/>
          <w:sz w:val="24"/>
          <w:szCs w:val="24"/>
        </w:rPr>
      </w:pPr>
      <w:bookmarkStart w:id="17" w:name="_Toc109294160"/>
      <w:r w:rsidRPr="00B37B16">
        <w:rPr>
          <w:rFonts w:eastAsia="Calibri"/>
          <w:b/>
          <w:sz w:val="24"/>
          <w:szCs w:val="24"/>
        </w:rPr>
        <w:t>OŚWIADCZENIE WYKONAWCÓW</w:t>
      </w:r>
      <w:bookmarkEnd w:id="17"/>
    </w:p>
    <w:p w14:paraId="6EEB379C" w14:textId="77777777" w:rsidR="00DB6EAC" w:rsidRPr="00B37B16" w:rsidRDefault="00DB6EAC" w:rsidP="00DB6EAC">
      <w:pPr>
        <w:rPr>
          <w:rFonts w:eastAsia="Calibri"/>
          <w:b/>
          <w:sz w:val="24"/>
          <w:szCs w:val="24"/>
        </w:rPr>
      </w:pPr>
      <w:bookmarkStart w:id="18" w:name="_Toc109294161"/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  <w:bookmarkEnd w:id="18"/>
    </w:p>
    <w:p w14:paraId="253C0EB5" w14:textId="66033BAA" w:rsidR="001A723E" w:rsidRDefault="00DB6EAC" w:rsidP="001A723E">
      <w:pPr>
        <w:rPr>
          <w:rFonts w:eastAsia="Calibri"/>
          <w:sz w:val="24"/>
          <w:szCs w:val="24"/>
        </w:rPr>
      </w:pPr>
      <w:bookmarkStart w:id="19" w:name="_Toc109294162"/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bookmarkEnd w:id="19"/>
      <w:proofErr w:type="spellEnd"/>
    </w:p>
    <w:p w14:paraId="0C0CFA8B" w14:textId="77777777" w:rsidR="00DB6EAC" w:rsidRPr="00D1257A" w:rsidRDefault="00DB6EAC" w:rsidP="00DB6EAC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2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DB6EAC" w:rsidRPr="00D1257A" w14:paraId="55FA73E2" w14:textId="77777777" w:rsidTr="00ED1D18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4503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6C7F0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1409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7CB2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DB6EAC" w:rsidRPr="00D1257A" w14:paraId="1F05B45A" w14:textId="77777777" w:rsidTr="00ED1D18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CB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9D6E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0FC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39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B6EAC" w:rsidRPr="00D1257A" w14:paraId="467FC605" w14:textId="77777777" w:rsidTr="00ED1D18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88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E62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5D1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C3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EDC9A64" w14:textId="77777777" w:rsidR="00A75E84" w:rsidRDefault="00A75E84" w:rsidP="00DB6EAC">
      <w:pPr>
        <w:spacing w:after="0" w:line="360" w:lineRule="auto"/>
        <w:ind w:hanging="1"/>
        <w:rPr>
          <w:sz w:val="24"/>
          <w:szCs w:val="24"/>
        </w:rPr>
      </w:pPr>
    </w:p>
    <w:p w14:paraId="601BA95F" w14:textId="6DDD73EF" w:rsidR="009E6FC0" w:rsidRPr="00074924" w:rsidRDefault="00DB6EAC" w:rsidP="00DB6EAC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t>oświadczają, że przystępując do postępowania o udzielenie zamówienia publicznego</w:t>
      </w:r>
      <w:r>
        <w:rPr>
          <w:sz w:val="24"/>
          <w:szCs w:val="24"/>
        </w:rPr>
        <w:t xml:space="preserve"> TP/</w:t>
      </w:r>
      <w:r w:rsidR="003F318F">
        <w:rPr>
          <w:sz w:val="24"/>
          <w:szCs w:val="24"/>
        </w:rPr>
        <w:t>10</w:t>
      </w:r>
      <w:r>
        <w:rPr>
          <w:sz w:val="24"/>
          <w:szCs w:val="24"/>
        </w:rPr>
        <w:t>/2</w:t>
      </w:r>
      <w:r w:rsidR="00AE556D">
        <w:rPr>
          <w:sz w:val="24"/>
          <w:szCs w:val="24"/>
        </w:rPr>
        <w:t>5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="003F318F">
        <w:rPr>
          <w:sz w:val="24"/>
          <w:szCs w:val="24"/>
        </w:rPr>
        <w:t>Usługi cateringowe wraz z wynajmem sali na potrzeby 6 spotkań</w:t>
      </w:r>
      <w:r w:rsidR="00F955C4">
        <w:rPr>
          <w:sz w:val="24"/>
          <w:szCs w:val="24"/>
        </w:rPr>
        <w:t xml:space="preserve"> </w:t>
      </w:r>
      <w:r w:rsidR="001A0ECF">
        <w:rPr>
          <w:sz w:val="24"/>
          <w:szCs w:val="24"/>
        </w:rPr>
        <w:t xml:space="preserve">usługę tę </w:t>
      </w:r>
      <w:r w:rsidR="009E6FC0" w:rsidRPr="009E6FC0">
        <w:rPr>
          <w:sz w:val="24"/>
          <w:szCs w:val="24"/>
        </w:rPr>
        <w:t>wykona:</w:t>
      </w:r>
    </w:p>
    <w:p w14:paraId="203D8073" w14:textId="77777777" w:rsidR="00A75E84" w:rsidRDefault="00A75E84" w:rsidP="003F318F">
      <w:pPr>
        <w:numPr>
          <w:ilvl w:val="0"/>
          <w:numId w:val="49"/>
        </w:numPr>
        <w:spacing w:line="360" w:lineRule="auto"/>
        <w:rPr>
          <w:sz w:val="24"/>
          <w:szCs w:val="24"/>
        </w:rPr>
      </w:pPr>
      <w:bookmarkStart w:id="20" w:name="_Hlk159244473"/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72757492" w14:textId="77777777" w:rsidR="00A75E84" w:rsidRDefault="00A75E84" w:rsidP="00A75E8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Uwagi: ………………………………</w:t>
      </w:r>
    </w:p>
    <w:p w14:paraId="1F05F91B" w14:textId="77777777" w:rsidR="00A75E84" w:rsidRDefault="00A75E84" w:rsidP="003F318F">
      <w:pPr>
        <w:numPr>
          <w:ilvl w:val="0"/>
          <w:numId w:val="49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5D8EF76C" w14:textId="77777777" w:rsidR="00974DA4" w:rsidRDefault="00A75E84" w:rsidP="003E1EA1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3A668B26" w14:textId="2326908A" w:rsidR="007A30DC" w:rsidRDefault="003E1EA1" w:rsidP="00E47F5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bookmarkEnd w:id="20"/>
    <w:p w14:paraId="489E8ED1" w14:textId="77777777" w:rsidR="00A75E84" w:rsidRPr="00D1257A" w:rsidRDefault="00A75E84" w:rsidP="00A75E84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05D9B7CE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</w:p>
    <w:p w14:paraId="0C6CFF14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C82604E" w14:textId="77777777" w:rsidR="00A75E84" w:rsidRPr="00D1257A" w:rsidRDefault="00A75E84" w:rsidP="00A75E84">
      <w:pPr>
        <w:rPr>
          <w:color w:val="000000"/>
          <w:sz w:val="24"/>
          <w:szCs w:val="24"/>
        </w:rPr>
      </w:pPr>
    </w:p>
    <w:p w14:paraId="40B57976" w14:textId="77777777" w:rsidR="00A75E84" w:rsidRPr="00D1257A" w:rsidRDefault="00A75E84" w:rsidP="00A261D3">
      <w:pPr>
        <w:spacing w:line="360" w:lineRule="auto"/>
        <w:rPr>
          <w:color w:val="000000"/>
          <w:sz w:val="24"/>
          <w:szCs w:val="24"/>
        </w:rPr>
      </w:pPr>
    </w:p>
    <w:p w14:paraId="0D0177A4" w14:textId="77777777" w:rsidR="00A75E84" w:rsidRPr="003F3453" w:rsidRDefault="00A75E84" w:rsidP="00A261D3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77D1038A" w14:textId="7386658D" w:rsidR="00FC6818" w:rsidRDefault="00A75E84" w:rsidP="00D25A75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</w:t>
      </w:r>
      <w:bookmarkStart w:id="21" w:name="_GoBack"/>
      <w:bookmarkEnd w:id="2"/>
      <w:bookmarkEnd w:id="21"/>
    </w:p>
    <w:sectPr w:rsidR="00FC6818" w:rsidSect="00D25A75">
      <w:pgSz w:w="11906" w:h="16838"/>
      <w:pgMar w:top="1559" w:right="1418" w:bottom="1701" w:left="1276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A136D03" w16cex:dateUtc="2025-02-24T14:28:00Z"/>
  <w16cex:commentExtensible w16cex:durableId="0B79A337" w16cex:dateUtc="2025-02-24T14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50270" w14:textId="77777777" w:rsidR="007825DB" w:rsidRDefault="007825DB" w:rsidP="008174D2">
      <w:pPr>
        <w:spacing w:after="0" w:line="240" w:lineRule="auto"/>
      </w:pPr>
      <w:r>
        <w:separator/>
      </w:r>
    </w:p>
  </w:endnote>
  <w:endnote w:type="continuationSeparator" w:id="0">
    <w:p w14:paraId="0245F2DC" w14:textId="77777777" w:rsidR="007825DB" w:rsidRDefault="007825DB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592572"/>
      <w:docPartObj>
        <w:docPartGallery w:val="Page Numbers (Bottom of Page)"/>
        <w:docPartUnique/>
      </w:docPartObj>
    </w:sdtPr>
    <w:sdtEndPr/>
    <w:sdtContent>
      <w:p w14:paraId="513E9799" w14:textId="7198E022" w:rsidR="007825DB" w:rsidRDefault="007825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382140" w14:textId="77777777" w:rsidR="007825DB" w:rsidRDefault="007825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FE84" w14:textId="77777777" w:rsidR="007825DB" w:rsidRDefault="007825DB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84</w:t>
    </w:r>
    <w:r>
      <w:rPr>
        <w:noProof/>
      </w:rPr>
      <w:fldChar w:fldCharType="end"/>
    </w:r>
  </w:p>
  <w:p w14:paraId="362CC434" w14:textId="77777777" w:rsidR="007825DB" w:rsidRDefault="007825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45C4A" w14:textId="77777777" w:rsidR="007825DB" w:rsidRPr="004649C8" w:rsidRDefault="007825DB" w:rsidP="000E2482">
    <w:pPr>
      <w:spacing w:after="0" w:line="240" w:lineRule="auto"/>
      <w:jc w:val="center"/>
      <w:rPr>
        <w:i/>
        <w:sz w:val="16"/>
        <w:szCs w:val="16"/>
      </w:rPr>
    </w:pPr>
    <w:r w:rsidRPr="004649C8">
      <w:rPr>
        <w:i/>
        <w:noProof/>
        <w:sz w:val="16"/>
        <w:szCs w:val="16"/>
      </w:rPr>
      <w:drawing>
        <wp:anchor distT="0" distB="0" distL="114300" distR="114300" simplePos="0" relativeHeight="251673600" behindDoc="1" locked="0" layoutInCell="1" allowOverlap="1" wp14:anchorId="5B041E39" wp14:editId="480865BF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3" name="Obraz 23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9C8">
      <w:rPr>
        <w:i/>
        <w:noProof/>
        <w:sz w:val="16"/>
        <w:szCs w:val="16"/>
      </w:rPr>
      <w:drawing>
        <wp:anchor distT="0" distB="0" distL="114300" distR="114300" simplePos="0" relativeHeight="251672576" behindDoc="1" locked="0" layoutInCell="1" allowOverlap="1" wp14:anchorId="05341F97" wp14:editId="3BAC971B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4" name="Obraz 24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577D9" w14:textId="77777777" w:rsidR="007825DB" w:rsidRPr="00DA616C" w:rsidRDefault="007825DB" w:rsidP="000E2482">
    <w:pPr>
      <w:pStyle w:val="Stopka"/>
      <w:jc w:val="center"/>
      <w:rPr>
        <w:i/>
        <w:sz w:val="16"/>
        <w:szCs w:val="16"/>
      </w:rPr>
    </w:pPr>
    <w:r>
      <w:rPr>
        <w:i/>
        <w:noProof/>
        <w:sz w:val="16"/>
        <w:szCs w:val="16"/>
      </w:rPr>
      <w:drawing>
        <wp:anchor distT="0" distB="0" distL="114300" distR="114300" simplePos="0" relativeHeight="251671552" behindDoc="1" locked="0" layoutInCell="1" allowOverlap="1" wp14:anchorId="672DC9F0" wp14:editId="62A8E1F0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5" name="Obraz 25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03F0A7A8" wp14:editId="425C87FC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6" name="Obraz 26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38810" w14:textId="77777777" w:rsidR="007825DB" w:rsidRPr="00BA621B" w:rsidRDefault="007825DB" w:rsidP="000E2482">
    <w:pPr>
      <w:pStyle w:val="Stopka"/>
      <w:jc w:val="center"/>
      <w:rPr>
        <w:rFonts w:asciiTheme="majorHAnsi" w:hAnsiTheme="majorHAnsi" w:cstheme="majorHAnsi"/>
        <w:sz w:val="16"/>
        <w:szCs w:val="16"/>
      </w:rPr>
    </w:pPr>
  </w:p>
  <w:p w14:paraId="5A806B87" w14:textId="44645C17" w:rsidR="007825DB" w:rsidRPr="00FB2A60" w:rsidRDefault="007825DB" w:rsidP="00BB051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4E2FC" w14:textId="77777777" w:rsidR="007825DB" w:rsidRDefault="007825DB" w:rsidP="008174D2">
      <w:pPr>
        <w:spacing w:after="0" w:line="240" w:lineRule="auto"/>
      </w:pPr>
      <w:r>
        <w:separator/>
      </w:r>
    </w:p>
  </w:footnote>
  <w:footnote w:type="continuationSeparator" w:id="0">
    <w:p w14:paraId="19E2D0BC" w14:textId="77777777" w:rsidR="007825DB" w:rsidRDefault="007825DB" w:rsidP="008174D2">
      <w:pPr>
        <w:spacing w:after="0" w:line="240" w:lineRule="auto"/>
      </w:pPr>
      <w:r>
        <w:continuationSeparator/>
      </w:r>
    </w:p>
  </w:footnote>
  <w:footnote w:id="1">
    <w:p w14:paraId="29153392" w14:textId="77777777" w:rsidR="007825DB" w:rsidRDefault="007825DB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2D683CC9" w14:textId="77777777" w:rsidR="007825DB" w:rsidRPr="001C5289" w:rsidRDefault="007825DB" w:rsidP="00C21C91">
      <w:pPr>
        <w:pStyle w:val="Tekstprzypisudolnego"/>
        <w:rPr>
          <w:sz w:val="18"/>
          <w:szCs w:val="18"/>
        </w:rPr>
      </w:pPr>
    </w:p>
    <w:p w14:paraId="12F0AF35" w14:textId="77777777" w:rsidR="007825DB" w:rsidRDefault="007825DB" w:rsidP="00C21C91">
      <w:pPr>
        <w:pStyle w:val="Tekstprzypisudolnego"/>
        <w:rPr>
          <w:rFonts w:ascii="Times New Roman" w:hAnsi="Times New Roman"/>
        </w:rPr>
      </w:pPr>
    </w:p>
    <w:p w14:paraId="367E42F8" w14:textId="77777777" w:rsidR="007825DB" w:rsidRPr="002E4930" w:rsidRDefault="007825DB" w:rsidP="00C21C91">
      <w:pPr>
        <w:pStyle w:val="Tekstprzypisudolnego"/>
        <w:rPr>
          <w:rFonts w:ascii="Times New Roman" w:hAnsi="Times New Roman"/>
        </w:rPr>
      </w:pPr>
    </w:p>
  </w:footnote>
  <w:footnote w:id="2">
    <w:p w14:paraId="26DA694D" w14:textId="77777777" w:rsidR="007825DB" w:rsidRDefault="007825DB" w:rsidP="00DB6EAC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240668AB" w14:textId="77777777" w:rsidR="007825DB" w:rsidRDefault="007825DB" w:rsidP="00DB6EAC">
      <w:pPr>
        <w:pStyle w:val="Tekstprzypisudolnego"/>
        <w:ind w:hanging="99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27430" w14:textId="2B905359" w:rsidR="00D25A75" w:rsidRDefault="00D25A75">
    <w:pPr>
      <w:pStyle w:val="Nagwek"/>
    </w:pPr>
    <w:r>
      <w:rPr>
        <w:noProof/>
      </w:rPr>
      <w:drawing>
        <wp:inline distT="0" distB="0" distL="0" distR="0" wp14:anchorId="19E32811" wp14:editId="788F467E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8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1" w15:restartNumberingAfterBreak="0">
    <w:nsid w:val="0003154A"/>
    <w:multiLevelType w:val="hybridMultilevel"/>
    <w:tmpl w:val="EB8AB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254C42"/>
    <w:multiLevelType w:val="hybridMultilevel"/>
    <w:tmpl w:val="9278875A"/>
    <w:lvl w:ilvl="0" w:tplc="EBA84F8C">
      <w:start w:val="2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01931C14"/>
    <w:multiLevelType w:val="multilevel"/>
    <w:tmpl w:val="FA44C6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259431A"/>
    <w:multiLevelType w:val="hybridMultilevel"/>
    <w:tmpl w:val="1720AB7E"/>
    <w:lvl w:ilvl="0" w:tplc="E774D7E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27907DD"/>
    <w:multiLevelType w:val="multilevel"/>
    <w:tmpl w:val="0E1A6CDA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8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9" w15:restartNumberingAfterBreak="0">
    <w:nsid w:val="05536348"/>
    <w:multiLevelType w:val="multilevel"/>
    <w:tmpl w:val="B4B61DF6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9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0" w15:restartNumberingAfterBreak="0">
    <w:nsid w:val="062B44CD"/>
    <w:multiLevelType w:val="multilevel"/>
    <w:tmpl w:val="90B0320C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1" w15:restartNumberingAfterBreak="0">
    <w:nsid w:val="077555E9"/>
    <w:multiLevelType w:val="hybridMultilevel"/>
    <w:tmpl w:val="FD0EC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3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4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0B740A9F"/>
    <w:multiLevelType w:val="hybridMultilevel"/>
    <w:tmpl w:val="2A9E40C2"/>
    <w:lvl w:ilvl="0" w:tplc="CC02F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D31ADD"/>
    <w:multiLevelType w:val="multilevel"/>
    <w:tmpl w:val="91585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10222B0A"/>
    <w:multiLevelType w:val="hybridMultilevel"/>
    <w:tmpl w:val="8536FC8C"/>
    <w:lvl w:ilvl="0" w:tplc="8130A20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D84A442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7E112E"/>
    <w:multiLevelType w:val="multilevel"/>
    <w:tmpl w:val="F00A5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3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4" w15:restartNumberingAfterBreak="0">
    <w:nsid w:val="1C273665"/>
    <w:multiLevelType w:val="hybridMultilevel"/>
    <w:tmpl w:val="FC0053E8"/>
    <w:lvl w:ilvl="0" w:tplc="7474FED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D915BA"/>
    <w:multiLevelType w:val="multilevel"/>
    <w:tmpl w:val="CC2E77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24477934"/>
    <w:multiLevelType w:val="multilevel"/>
    <w:tmpl w:val="B700EF2A"/>
    <w:lvl w:ilvl="0">
      <w:start w:val="9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0" w15:restartNumberingAfterBreak="0">
    <w:nsid w:val="27B743C3"/>
    <w:multiLevelType w:val="hybridMultilevel"/>
    <w:tmpl w:val="C486D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786E3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9279A0"/>
    <w:multiLevelType w:val="multilevel"/>
    <w:tmpl w:val="7BDE683C"/>
    <w:lvl w:ilvl="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2A037DA6"/>
    <w:multiLevelType w:val="hybridMultilevel"/>
    <w:tmpl w:val="42AA0918"/>
    <w:lvl w:ilvl="0" w:tplc="311EC7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A955399"/>
    <w:multiLevelType w:val="hybridMultilevel"/>
    <w:tmpl w:val="EC10D624"/>
    <w:lvl w:ilvl="0" w:tplc="E15E535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4" w15:restartNumberingAfterBreak="0">
    <w:nsid w:val="2C2A0060"/>
    <w:multiLevelType w:val="multilevel"/>
    <w:tmpl w:val="70784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2C335451"/>
    <w:multiLevelType w:val="hybridMultilevel"/>
    <w:tmpl w:val="A306B74A"/>
    <w:lvl w:ilvl="0" w:tplc="9502D26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707AA9"/>
    <w:multiLevelType w:val="hybridMultilevel"/>
    <w:tmpl w:val="1690FD0C"/>
    <w:lvl w:ilvl="0" w:tplc="D02233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7B1910"/>
    <w:multiLevelType w:val="multilevel"/>
    <w:tmpl w:val="E46E04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9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C15165"/>
    <w:multiLevelType w:val="multilevel"/>
    <w:tmpl w:val="FC7492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2" w15:restartNumberingAfterBreak="0">
    <w:nsid w:val="2F4B0BC8"/>
    <w:multiLevelType w:val="multilevel"/>
    <w:tmpl w:val="71321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4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6" w15:restartNumberingAfterBreak="0">
    <w:nsid w:val="364C411D"/>
    <w:multiLevelType w:val="multilevel"/>
    <w:tmpl w:val="05A60C9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36BA339B"/>
    <w:multiLevelType w:val="hybridMultilevel"/>
    <w:tmpl w:val="E05A9C8A"/>
    <w:lvl w:ilvl="0" w:tplc="575CD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81203"/>
    <w:multiLevelType w:val="multilevel"/>
    <w:tmpl w:val="35E892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392744F6"/>
    <w:multiLevelType w:val="multilevel"/>
    <w:tmpl w:val="BB7040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4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0" w15:restartNumberingAfterBreak="0">
    <w:nsid w:val="3BFB4192"/>
    <w:multiLevelType w:val="hybridMultilevel"/>
    <w:tmpl w:val="65DABBB8"/>
    <w:lvl w:ilvl="0" w:tplc="3732DC34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2F27F9"/>
    <w:multiLevelType w:val="multilevel"/>
    <w:tmpl w:val="5532EBD8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3C844D2C"/>
    <w:multiLevelType w:val="hybridMultilevel"/>
    <w:tmpl w:val="BC4891BA"/>
    <w:lvl w:ilvl="0" w:tplc="43AA63A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C926628A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D6F0A"/>
    <w:multiLevelType w:val="multilevel"/>
    <w:tmpl w:val="3DBE2D5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4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5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BA4FF1"/>
    <w:multiLevelType w:val="hybridMultilevel"/>
    <w:tmpl w:val="3014FC22"/>
    <w:lvl w:ilvl="0" w:tplc="D6F4DB5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C0550A"/>
    <w:multiLevelType w:val="multilevel"/>
    <w:tmpl w:val="73ECC762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47D02BEF"/>
    <w:multiLevelType w:val="hybridMultilevel"/>
    <w:tmpl w:val="794604A8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470E90"/>
    <w:multiLevelType w:val="multilevel"/>
    <w:tmpl w:val="D2A0CB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49E21959"/>
    <w:multiLevelType w:val="hybridMultilevel"/>
    <w:tmpl w:val="28CEAE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3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4" w15:restartNumberingAfterBreak="0">
    <w:nsid w:val="4C291195"/>
    <w:multiLevelType w:val="hybridMultilevel"/>
    <w:tmpl w:val="578E4088"/>
    <w:lvl w:ilvl="0" w:tplc="9FFAB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7" w15:restartNumberingAfterBreak="0">
    <w:nsid w:val="4D992C5F"/>
    <w:multiLevelType w:val="hybridMultilevel"/>
    <w:tmpl w:val="4F003FF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79124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8C1568"/>
    <w:multiLevelType w:val="multilevel"/>
    <w:tmpl w:val="DB9C8CC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505927C8"/>
    <w:multiLevelType w:val="hybridMultilevel"/>
    <w:tmpl w:val="AF828850"/>
    <w:lvl w:ilvl="0" w:tplc="F982735E">
      <w:start w:val="1"/>
      <w:numFmt w:val="lowerLetter"/>
      <w:lvlText w:val="%1)"/>
      <w:lvlJc w:val="left"/>
      <w:pPr>
        <w:ind w:left="21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317FEE"/>
    <w:multiLevelType w:val="multilevel"/>
    <w:tmpl w:val="DE7AA94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1" w15:restartNumberingAfterBreak="0">
    <w:nsid w:val="517243D8"/>
    <w:multiLevelType w:val="hybridMultilevel"/>
    <w:tmpl w:val="F5AEDF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52403931"/>
    <w:multiLevelType w:val="multilevel"/>
    <w:tmpl w:val="FC1E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3" w15:restartNumberingAfterBreak="0">
    <w:nsid w:val="539A1081"/>
    <w:multiLevelType w:val="multilevel"/>
    <w:tmpl w:val="E2CE76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474E65"/>
    <w:multiLevelType w:val="hybridMultilevel"/>
    <w:tmpl w:val="E5FC974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7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602C35C5"/>
    <w:multiLevelType w:val="hybridMultilevel"/>
    <w:tmpl w:val="4A16B580"/>
    <w:lvl w:ilvl="0" w:tplc="84009C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D941E1"/>
    <w:multiLevelType w:val="hybridMultilevel"/>
    <w:tmpl w:val="1E5C0CA0"/>
    <w:lvl w:ilvl="0" w:tplc="3356BBD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2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66603479"/>
    <w:multiLevelType w:val="hybridMultilevel"/>
    <w:tmpl w:val="7C0A0308"/>
    <w:lvl w:ilvl="0" w:tplc="8392216E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38687D"/>
    <w:multiLevelType w:val="multilevel"/>
    <w:tmpl w:val="67301C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 w15:restartNumberingAfterBreak="0">
    <w:nsid w:val="6C2E74B2"/>
    <w:multiLevelType w:val="hybridMultilevel"/>
    <w:tmpl w:val="2EA626C8"/>
    <w:lvl w:ilvl="0" w:tplc="2C90E12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7C2768"/>
    <w:multiLevelType w:val="hybridMultilevel"/>
    <w:tmpl w:val="F7DEC61E"/>
    <w:lvl w:ilvl="0" w:tplc="E626FC9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8" w15:restartNumberingAfterBreak="0">
    <w:nsid w:val="6D7A2E8E"/>
    <w:multiLevelType w:val="hybridMultilevel"/>
    <w:tmpl w:val="57F00BEA"/>
    <w:lvl w:ilvl="0" w:tplc="88EC45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9B6F93"/>
    <w:multiLevelType w:val="hybridMultilevel"/>
    <w:tmpl w:val="452C2C34"/>
    <w:lvl w:ilvl="0" w:tplc="E8581C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76961B93"/>
    <w:multiLevelType w:val="hybridMultilevel"/>
    <w:tmpl w:val="C59C98FE"/>
    <w:lvl w:ilvl="0" w:tplc="DF4C1444">
      <w:start w:val="2"/>
      <w:numFmt w:val="lowerLetter"/>
      <w:lvlText w:val="%1)"/>
      <w:lvlJc w:val="left"/>
      <w:pPr>
        <w:ind w:left="26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7F0E50"/>
    <w:multiLevelType w:val="multilevel"/>
    <w:tmpl w:val="95A43746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4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82C7780"/>
    <w:multiLevelType w:val="multilevel"/>
    <w:tmpl w:val="937A52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6" w15:restartNumberingAfterBreak="0">
    <w:nsid w:val="788B4987"/>
    <w:multiLevelType w:val="multilevel"/>
    <w:tmpl w:val="094ADF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7" w15:restartNumberingAfterBreak="0">
    <w:nsid w:val="79A16DF1"/>
    <w:multiLevelType w:val="multilevel"/>
    <w:tmpl w:val="EAFA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BD30FF5"/>
    <w:multiLevelType w:val="hybridMultilevel"/>
    <w:tmpl w:val="A5007260"/>
    <w:lvl w:ilvl="0" w:tplc="C400D9C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FDD07C2"/>
    <w:multiLevelType w:val="hybridMultilevel"/>
    <w:tmpl w:val="D9923DBA"/>
    <w:lvl w:ilvl="0" w:tplc="8AD8FFE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4"/>
  </w:num>
  <w:num w:numId="2">
    <w:abstractNumId w:val="110"/>
  </w:num>
  <w:num w:numId="3">
    <w:abstractNumId w:val="111"/>
  </w:num>
  <w:num w:numId="4">
    <w:abstractNumId w:val="39"/>
  </w:num>
  <w:num w:numId="5">
    <w:abstractNumId w:val="58"/>
  </w:num>
  <w:num w:numId="6">
    <w:abstractNumId w:val="87"/>
  </w:num>
  <w:num w:numId="7">
    <w:abstractNumId w:val="0"/>
  </w:num>
  <w:num w:numId="8">
    <w:abstractNumId w:val="28"/>
  </w:num>
  <w:num w:numId="9">
    <w:abstractNumId w:val="65"/>
  </w:num>
  <w:num w:numId="10">
    <w:abstractNumId w:val="117"/>
  </w:num>
  <w:num w:numId="11">
    <w:abstractNumId w:val="43"/>
  </w:num>
  <w:num w:numId="12">
    <w:abstractNumId w:val="74"/>
  </w:num>
  <w:num w:numId="13">
    <w:abstractNumId w:val="23"/>
  </w:num>
  <w:num w:numId="14">
    <w:abstractNumId w:val="25"/>
  </w:num>
  <w:num w:numId="15">
    <w:abstractNumId w:val="116"/>
  </w:num>
  <w:num w:numId="16">
    <w:abstractNumId w:val="78"/>
  </w:num>
  <w:num w:numId="17">
    <w:abstractNumId w:val="49"/>
  </w:num>
  <w:num w:numId="18">
    <w:abstractNumId w:val="38"/>
  </w:num>
  <w:num w:numId="19">
    <w:abstractNumId w:val="63"/>
  </w:num>
  <w:num w:numId="20">
    <w:abstractNumId w:val="95"/>
  </w:num>
  <w:num w:numId="21">
    <w:abstractNumId w:val="101"/>
  </w:num>
  <w:num w:numId="22">
    <w:abstractNumId w:val="83"/>
  </w:num>
  <w:num w:numId="23">
    <w:abstractNumId w:val="96"/>
  </w:num>
  <w:num w:numId="24">
    <w:abstractNumId w:val="61"/>
  </w:num>
  <w:num w:numId="25">
    <w:abstractNumId w:val="82"/>
  </w:num>
  <w:num w:numId="26">
    <w:abstractNumId w:val="33"/>
  </w:num>
  <w:num w:numId="27">
    <w:abstractNumId w:val="27"/>
  </w:num>
  <w:num w:numId="28">
    <w:abstractNumId w:val="41"/>
  </w:num>
  <w:num w:numId="29">
    <w:abstractNumId w:val="107"/>
  </w:num>
  <w:num w:numId="30">
    <w:abstractNumId w:val="86"/>
  </w:num>
  <w:num w:numId="31">
    <w:abstractNumId w:val="42"/>
  </w:num>
  <w:num w:numId="32">
    <w:abstractNumId w:val="32"/>
  </w:num>
  <w:num w:numId="33">
    <w:abstractNumId w:val="75"/>
  </w:num>
  <w:num w:numId="34">
    <w:abstractNumId w:val="102"/>
  </w:num>
  <w:num w:numId="35">
    <w:abstractNumId w:val="45"/>
  </w:num>
  <w:num w:numId="36">
    <w:abstractNumId w:val="29"/>
  </w:num>
  <w:num w:numId="37">
    <w:abstractNumId w:val="71"/>
  </w:num>
  <w:num w:numId="38">
    <w:abstractNumId w:val="55"/>
  </w:num>
  <w:num w:numId="39">
    <w:abstractNumId w:val="118"/>
  </w:num>
  <w:num w:numId="40">
    <w:abstractNumId w:val="98"/>
  </w:num>
  <w:num w:numId="41">
    <w:abstractNumId w:val="114"/>
  </w:num>
  <w:num w:numId="42">
    <w:abstractNumId w:val="30"/>
  </w:num>
  <w:num w:numId="43">
    <w:abstractNumId w:val="97"/>
  </w:num>
  <w:num w:numId="44">
    <w:abstractNumId w:val="106"/>
  </w:num>
  <w:num w:numId="45">
    <w:abstractNumId w:val="73"/>
  </w:num>
  <w:num w:numId="46">
    <w:abstractNumId w:val="99"/>
  </w:num>
  <w:num w:numId="47">
    <w:abstractNumId w:val="70"/>
  </w:num>
  <w:num w:numId="48">
    <w:abstractNumId w:val="90"/>
  </w:num>
  <w:num w:numId="49">
    <w:abstractNumId w:val="85"/>
  </w:num>
  <w:num w:numId="50">
    <w:abstractNumId w:val="34"/>
  </w:num>
  <w:num w:numId="51">
    <w:abstractNumId w:val="46"/>
  </w:num>
  <w:num w:numId="52">
    <w:abstractNumId w:val="50"/>
  </w:num>
  <w:num w:numId="53">
    <w:abstractNumId w:val="69"/>
  </w:num>
  <w:num w:numId="54">
    <w:abstractNumId w:val="84"/>
  </w:num>
  <w:num w:numId="55">
    <w:abstractNumId w:val="121"/>
  </w:num>
  <w:num w:numId="56">
    <w:abstractNumId w:val="76"/>
  </w:num>
  <w:num w:numId="57">
    <w:abstractNumId w:val="91"/>
  </w:num>
  <w:num w:numId="58">
    <w:abstractNumId w:val="57"/>
  </w:num>
  <w:num w:numId="59">
    <w:abstractNumId w:val="89"/>
  </w:num>
  <w:num w:numId="60">
    <w:abstractNumId w:val="112"/>
  </w:num>
  <w:num w:numId="61">
    <w:abstractNumId w:val="4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</w:num>
  <w:num w:numId="63">
    <w:abstractNumId w:val="10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</w:num>
  <w:num w:numId="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</w:num>
  <w:num w:numId="67">
    <w:abstractNumId w:val="47"/>
  </w:num>
  <w:num w:numId="68">
    <w:abstractNumId w:val="35"/>
  </w:num>
  <w:num w:numId="69">
    <w:abstractNumId w:val="21"/>
  </w:num>
  <w:num w:numId="70">
    <w:abstractNumId w:val="44"/>
  </w:num>
  <w:num w:numId="71">
    <w:abstractNumId w:val="105"/>
  </w:num>
  <w:num w:numId="72">
    <w:abstractNumId w:val="53"/>
  </w:num>
  <w:num w:numId="73">
    <w:abstractNumId w:val="52"/>
  </w:num>
  <w:num w:numId="74">
    <w:abstractNumId w:val="31"/>
  </w:num>
  <w:num w:numId="75">
    <w:abstractNumId w:val="77"/>
  </w:num>
  <w:num w:numId="76">
    <w:abstractNumId w:val="79"/>
  </w:num>
  <w:num w:numId="77">
    <w:abstractNumId w:val="88"/>
  </w:num>
  <w:num w:numId="78">
    <w:abstractNumId w:val="36"/>
  </w:num>
  <w:num w:numId="79">
    <w:abstractNumId w:val="80"/>
  </w:num>
  <w:num w:numId="80">
    <w:abstractNumId w:val="26"/>
  </w:num>
  <w:num w:numId="81">
    <w:abstractNumId w:val="109"/>
  </w:num>
  <w:num w:numId="82">
    <w:abstractNumId w:val="100"/>
  </w:num>
  <w:num w:numId="83">
    <w:abstractNumId w:val="56"/>
  </w:num>
  <w:num w:numId="84">
    <w:abstractNumId w:val="51"/>
  </w:num>
  <w:num w:numId="85">
    <w:abstractNumId w:val="66"/>
  </w:num>
  <w:num w:numId="86">
    <w:abstractNumId w:val="40"/>
  </w:num>
  <w:num w:numId="87">
    <w:abstractNumId w:val="24"/>
  </w:num>
  <w:num w:numId="88">
    <w:abstractNumId w:val="62"/>
  </w:num>
  <w:num w:numId="89">
    <w:abstractNumId w:val="72"/>
  </w:num>
  <w:num w:numId="90">
    <w:abstractNumId w:val="54"/>
  </w:num>
  <w:num w:numId="91">
    <w:abstractNumId w:val="68"/>
  </w:num>
  <w:num w:numId="92">
    <w:abstractNumId w:val="108"/>
  </w:num>
  <w:num w:numId="93">
    <w:abstractNumId w:val="120"/>
  </w:num>
  <w:num w:numId="94">
    <w:abstractNumId w:val="67"/>
  </w:num>
  <w:num w:numId="95">
    <w:abstractNumId w:val="115"/>
  </w:num>
  <w:num w:numId="96">
    <w:abstractNumId w:val="113"/>
  </w:num>
  <w:num w:numId="97">
    <w:abstractNumId w:val="93"/>
  </w:num>
  <w:num w:numId="98">
    <w:abstractNumId w:val="60"/>
  </w:num>
  <w:num w:numId="99">
    <w:abstractNumId w:val="104"/>
  </w:num>
  <w:num w:numId="100">
    <w:abstractNumId w:val="9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035B"/>
    <w:rsid w:val="0000154A"/>
    <w:rsid w:val="0000170E"/>
    <w:rsid w:val="00001885"/>
    <w:rsid w:val="000018E2"/>
    <w:rsid w:val="00001AC5"/>
    <w:rsid w:val="00001D31"/>
    <w:rsid w:val="00002319"/>
    <w:rsid w:val="00002322"/>
    <w:rsid w:val="00002CA1"/>
    <w:rsid w:val="0000305E"/>
    <w:rsid w:val="00003508"/>
    <w:rsid w:val="00003693"/>
    <w:rsid w:val="00004B94"/>
    <w:rsid w:val="000051B5"/>
    <w:rsid w:val="00005D5B"/>
    <w:rsid w:val="00006E8B"/>
    <w:rsid w:val="00010E6D"/>
    <w:rsid w:val="0001137C"/>
    <w:rsid w:val="00011C0E"/>
    <w:rsid w:val="00011ECA"/>
    <w:rsid w:val="00011F5C"/>
    <w:rsid w:val="0001276B"/>
    <w:rsid w:val="00013A13"/>
    <w:rsid w:val="00013FCB"/>
    <w:rsid w:val="00014079"/>
    <w:rsid w:val="000142E5"/>
    <w:rsid w:val="000146B5"/>
    <w:rsid w:val="0001479B"/>
    <w:rsid w:val="00015706"/>
    <w:rsid w:val="00015B09"/>
    <w:rsid w:val="00015B89"/>
    <w:rsid w:val="0001650F"/>
    <w:rsid w:val="00017548"/>
    <w:rsid w:val="0001785D"/>
    <w:rsid w:val="00017FA6"/>
    <w:rsid w:val="00020BD1"/>
    <w:rsid w:val="00022DF9"/>
    <w:rsid w:val="00023C37"/>
    <w:rsid w:val="000251A9"/>
    <w:rsid w:val="000252CC"/>
    <w:rsid w:val="00025451"/>
    <w:rsid w:val="0002570B"/>
    <w:rsid w:val="00025AB0"/>
    <w:rsid w:val="00025B26"/>
    <w:rsid w:val="00025DFD"/>
    <w:rsid w:val="000262C3"/>
    <w:rsid w:val="000267DA"/>
    <w:rsid w:val="0002692A"/>
    <w:rsid w:val="00026CFF"/>
    <w:rsid w:val="00026D62"/>
    <w:rsid w:val="00027300"/>
    <w:rsid w:val="00027FB9"/>
    <w:rsid w:val="00030195"/>
    <w:rsid w:val="000303FD"/>
    <w:rsid w:val="0003092E"/>
    <w:rsid w:val="00031D5D"/>
    <w:rsid w:val="00031EBB"/>
    <w:rsid w:val="00032099"/>
    <w:rsid w:val="00032CDA"/>
    <w:rsid w:val="000333E3"/>
    <w:rsid w:val="00033787"/>
    <w:rsid w:val="000338E6"/>
    <w:rsid w:val="000343BA"/>
    <w:rsid w:val="00034AB6"/>
    <w:rsid w:val="00034DD6"/>
    <w:rsid w:val="000354EC"/>
    <w:rsid w:val="00035615"/>
    <w:rsid w:val="00035D9A"/>
    <w:rsid w:val="00035F07"/>
    <w:rsid w:val="00035FA6"/>
    <w:rsid w:val="00036ACC"/>
    <w:rsid w:val="00036CFE"/>
    <w:rsid w:val="00036E90"/>
    <w:rsid w:val="00036F65"/>
    <w:rsid w:val="000372DE"/>
    <w:rsid w:val="00037407"/>
    <w:rsid w:val="0003767F"/>
    <w:rsid w:val="0003780E"/>
    <w:rsid w:val="00037A06"/>
    <w:rsid w:val="00037B73"/>
    <w:rsid w:val="0004048E"/>
    <w:rsid w:val="0004054D"/>
    <w:rsid w:val="00040B60"/>
    <w:rsid w:val="00040BAE"/>
    <w:rsid w:val="00040CCC"/>
    <w:rsid w:val="0004136A"/>
    <w:rsid w:val="00041E0C"/>
    <w:rsid w:val="00041F7D"/>
    <w:rsid w:val="000428D5"/>
    <w:rsid w:val="000432B2"/>
    <w:rsid w:val="0004348C"/>
    <w:rsid w:val="000438B2"/>
    <w:rsid w:val="000439AF"/>
    <w:rsid w:val="00044FAD"/>
    <w:rsid w:val="00044FB5"/>
    <w:rsid w:val="00045122"/>
    <w:rsid w:val="0004515F"/>
    <w:rsid w:val="000452A2"/>
    <w:rsid w:val="000462C9"/>
    <w:rsid w:val="00047385"/>
    <w:rsid w:val="00047F26"/>
    <w:rsid w:val="000509ED"/>
    <w:rsid w:val="00050BCB"/>
    <w:rsid w:val="00050CF7"/>
    <w:rsid w:val="00052214"/>
    <w:rsid w:val="000532C2"/>
    <w:rsid w:val="00053D9D"/>
    <w:rsid w:val="00053E41"/>
    <w:rsid w:val="000540A6"/>
    <w:rsid w:val="00054500"/>
    <w:rsid w:val="00054770"/>
    <w:rsid w:val="000549F2"/>
    <w:rsid w:val="0005501F"/>
    <w:rsid w:val="000555DA"/>
    <w:rsid w:val="000563FA"/>
    <w:rsid w:val="00056B3D"/>
    <w:rsid w:val="00056F23"/>
    <w:rsid w:val="00057214"/>
    <w:rsid w:val="0005745D"/>
    <w:rsid w:val="00057C66"/>
    <w:rsid w:val="00060306"/>
    <w:rsid w:val="00060C55"/>
    <w:rsid w:val="00060E75"/>
    <w:rsid w:val="000611B6"/>
    <w:rsid w:val="00061632"/>
    <w:rsid w:val="0006195C"/>
    <w:rsid w:val="00061E21"/>
    <w:rsid w:val="000620DB"/>
    <w:rsid w:val="0006210A"/>
    <w:rsid w:val="00062EC1"/>
    <w:rsid w:val="00064710"/>
    <w:rsid w:val="00064BF1"/>
    <w:rsid w:val="00065568"/>
    <w:rsid w:val="00065916"/>
    <w:rsid w:val="00065ACC"/>
    <w:rsid w:val="00066156"/>
    <w:rsid w:val="00066BB0"/>
    <w:rsid w:val="00067F2E"/>
    <w:rsid w:val="00067F82"/>
    <w:rsid w:val="000710E5"/>
    <w:rsid w:val="00072458"/>
    <w:rsid w:val="00072BB5"/>
    <w:rsid w:val="000735E6"/>
    <w:rsid w:val="00073D55"/>
    <w:rsid w:val="00074543"/>
    <w:rsid w:val="000745D4"/>
    <w:rsid w:val="00074924"/>
    <w:rsid w:val="00074A9D"/>
    <w:rsid w:val="0007568B"/>
    <w:rsid w:val="00075A8C"/>
    <w:rsid w:val="00076CDE"/>
    <w:rsid w:val="000779C8"/>
    <w:rsid w:val="0008085B"/>
    <w:rsid w:val="00080F13"/>
    <w:rsid w:val="000812C9"/>
    <w:rsid w:val="0008131D"/>
    <w:rsid w:val="0008217B"/>
    <w:rsid w:val="00082C74"/>
    <w:rsid w:val="00084667"/>
    <w:rsid w:val="000854C4"/>
    <w:rsid w:val="0008568E"/>
    <w:rsid w:val="000858D0"/>
    <w:rsid w:val="00086029"/>
    <w:rsid w:val="00086210"/>
    <w:rsid w:val="00086762"/>
    <w:rsid w:val="000868F4"/>
    <w:rsid w:val="00086C33"/>
    <w:rsid w:val="0008764E"/>
    <w:rsid w:val="0008795E"/>
    <w:rsid w:val="000879A3"/>
    <w:rsid w:val="00087CAC"/>
    <w:rsid w:val="00090398"/>
    <w:rsid w:val="0009066A"/>
    <w:rsid w:val="0009112C"/>
    <w:rsid w:val="0009149F"/>
    <w:rsid w:val="00091FD5"/>
    <w:rsid w:val="00094470"/>
    <w:rsid w:val="00094BC1"/>
    <w:rsid w:val="00094F24"/>
    <w:rsid w:val="000952BD"/>
    <w:rsid w:val="000954A4"/>
    <w:rsid w:val="00095ADB"/>
    <w:rsid w:val="00095C21"/>
    <w:rsid w:val="00095D46"/>
    <w:rsid w:val="00095E84"/>
    <w:rsid w:val="00096358"/>
    <w:rsid w:val="00096D47"/>
    <w:rsid w:val="00097235"/>
    <w:rsid w:val="000A068F"/>
    <w:rsid w:val="000A13AF"/>
    <w:rsid w:val="000A15EC"/>
    <w:rsid w:val="000A1AA3"/>
    <w:rsid w:val="000A1E77"/>
    <w:rsid w:val="000A1EC0"/>
    <w:rsid w:val="000A1F05"/>
    <w:rsid w:val="000A1FD9"/>
    <w:rsid w:val="000A25E6"/>
    <w:rsid w:val="000A27B8"/>
    <w:rsid w:val="000A304D"/>
    <w:rsid w:val="000A30B3"/>
    <w:rsid w:val="000A4078"/>
    <w:rsid w:val="000A42A5"/>
    <w:rsid w:val="000A5149"/>
    <w:rsid w:val="000A5502"/>
    <w:rsid w:val="000A57E7"/>
    <w:rsid w:val="000A5F02"/>
    <w:rsid w:val="000A60E6"/>
    <w:rsid w:val="000A6314"/>
    <w:rsid w:val="000A63B3"/>
    <w:rsid w:val="000A6F88"/>
    <w:rsid w:val="000A6FC6"/>
    <w:rsid w:val="000A786D"/>
    <w:rsid w:val="000A7F64"/>
    <w:rsid w:val="000B0577"/>
    <w:rsid w:val="000B085D"/>
    <w:rsid w:val="000B0B07"/>
    <w:rsid w:val="000B100F"/>
    <w:rsid w:val="000B1B00"/>
    <w:rsid w:val="000B21D9"/>
    <w:rsid w:val="000B2569"/>
    <w:rsid w:val="000B3144"/>
    <w:rsid w:val="000B31DC"/>
    <w:rsid w:val="000B3FDA"/>
    <w:rsid w:val="000B42BB"/>
    <w:rsid w:val="000B4F9B"/>
    <w:rsid w:val="000B58F4"/>
    <w:rsid w:val="000B62D1"/>
    <w:rsid w:val="000B6E9B"/>
    <w:rsid w:val="000B71B7"/>
    <w:rsid w:val="000B7641"/>
    <w:rsid w:val="000B769B"/>
    <w:rsid w:val="000B7B3A"/>
    <w:rsid w:val="000C01D0"/>
    <w:rsid w:val="000C08C2"/>
    <w:rsid w:val="000C0D2D"/>
    <w:rsid w:val="000C0F20"/>
    <w:rsid w:val="000C1AAF"/>
    <w:rsid w:val="000C2591"/>
    <w:rsid w:val="000C2594"/>
    <w:rsid w:val="000C2B10"/>
    <w:rsid w:val="000C32D2"/>
    <w:rsid w:val="000C3454"/>
    <w:rsid w:val="000C3BAE"/>
    <w:rsid w:val="000C3EC9"/>
    <w:rsid w:val="000C4821"/>
    <w:rsid w:val="000C4B16"/>
    <w:rsid w:val="000C50F9"/>
    <w:rsid w:val="000C5121"/>
    <w:rsid w:val="000C5A2B"/>
    <w:rsid w:val="000C6436"/>
    <w:rsid w:val="000C681D"/>
    <w:rsid w:val="000C75A9"/>
    <w:rsid w:val="000C7B71"/>
    <w:rsid w:val="000C7D8E"/>
    <w:rsid w:val="000C7DAA"/>
    <w:rsid w:val="000D068D"/>
    <w:rsid w:val="000D0749"/>
    <w:rsid w:val="000D07C0"/>
    <w:rsid w:val="000D18C6"/>
    <w:rsid w:val="000D18F5"/>
    <w:rsid w:val="000D1CBB"/>
    <w:rsid w:val="000D2B2C"/>
    <w:rsid w:val="000D2BA8"/>
    <w:rsid w:val="000D3E62"/>
    <w:rsid w:val="000D3E7B"/>
    <w:rsid w:val="000D44E0"/>
    <w:rsid w:val="000D465C"/>
    <w:rsid w:val="000D477E"/>
    <w:rsid w:val="000D50E7"/>
    <w:rsid w:val="000D5518"/>
    <w:rsid w:val="000D59CB"/>
    <w:rsid w:val="000D5F28"/>
    <w:rsid w:val="000D5F99"/>
    <w:rsid w:val="000D6416"/>
    <w:rsid w:val="000D6489"/>
    <w:rsid w:val="000D6E24"/>
    <w:rsid w:val="000E17F9"/>
    <w:rsid w:val="000E1FBE"/>
    <w:rsid w:val="000E2411"/>
    <w:rsid w:val="000E2482"/>
    <w:rsid w:val="000E280D"/>
    <w:rsid w:val="000E2B0A"/>
    <w:rsid w:val="000E2DA4"/>
    <w:rsid w:val="000E2FCD"/>
    <w:rsid w:val="000E3ACA"/>
    <w:rsid w:val="000E3BE1"/>
    <w:rsid w:val="000E3BED"/>
    <w:rsid w:val="000E3E76"/>
    <w:rsid w:val="000E42F3"/>
    <w:rsid w:val="000E4639"/>
    <w:rsid w:val="000E4716"/>
    <w:rsid w:val="000E590B"/>
    <w:rsid w:val="000E5BD2"/>
    <w:rsid w:val="000E64BE"/>
    <w:rsid w:val="000E64C2"/>
    <w:rsid w:val="000E6A8F"/>
    <w:rsid w:val="000E6EF1"/>
    <w:rsid w:val="000E71F0"/>
    <w:rsid w:val="000F01D0"/>
    <w:rsid w:val="000F13DB"/>
    <w:rsid w:val="000F2D05"/>
    <w:rsid w:val="000F30D9"/>
    <w:rsid w:val="000F3D2C"/>
    <w:rsid w:val="000F4537"/>
    <w:rsid w:val="000F4608"/>
    <w:rsid w:val="000F499E"/>
    <w:rsid w:val="000F4DC1"/>
    <w:rsid w:val="000F686E"/>
    <w:rsid w:val="000F6AE6"/>
    <w:rsid w:val="000F6B24"/>
    <w:rsid w:val="000F7315"/>
    <w:rsid w:val="00100B99"/>
    <w:rsid w:val="00100BED"/>
    <w:rsid w:val="00100C28"/>
    <w:rsid w:val="00100E2E"/>
    <w:rsid w:val="00101396"/>
    <w:rsid w:val="00101A38"/>
    <w:rsid w:val="00101CC9"/>
    <w:rsid w:val="001026F5"/>
    <w:rsid w:val="00102E8A"/>
    <w:rsid w:val="00103414"/>
    <w:rsid w:val="001040BB"/>
    <w:rsid w:val="001047A1"/>
    <w:rsid w:val="00104FAF"/>
    <w:rsid w:val="0010590F"/>
    <w:rsid w:val="00105AD4"/>
    <w:rsid w:val="00105CEA"/>
    <w:rsid w:val="00106627"/>
    <w:rsid w:val="00106ACC"/>
    <w:rsid w:val="00106AD9"/>
    <w:rsid w:val="00106D69"/>
    <w:rsid w:val="00110017"/>
    <w:rsid w:val="001101D5"/>
    <w:rsid w:val="00110840"/>
    <w:rsid w:val="001109DF"/>
    <w:rsid w:val="00111408"/>
    <w:rsid w:val="00112AE9"/>
    <w:rsid w:val="0011331E"/>
    <w:rsid w:val="00113C36"/>
    <w:rsid w:val="0011429F"/>
    <w:rsid w:val="00114909"/>
    <w:rsid w:val="00115090"/>
    <w:rsid w:val="00115329"/>
    <w:rsid w:val="0011621E"/>
    <w:rsid w:val="00116E44"/>
    <w:rsid w:val="00117D81"/>
    <w:rsid w:val="00120360"/>
    <w:rsid w:val="00120ACF"/>
    <w:rsid w:val="001217BB"/>
    <w:rsid w:val="00121F57"/>
    <w:rsid w:val="00121FD9"/>
    <w:rsid w:val="0012238B"/>
    <w:rsid w:val="00122CBE"/>
    <w:rsid w:val="00122CC3"/>
    <w:rsid w:val="0012329A"/>
    <w:rsid w:val="001233E1"/>
    <w:rsid w:val="0012344A"/>
    <w:rsid w:val="00123DA8"/>
    <w:rsid w:val="001243EE"/>
    <w:rsid w:val="00125257"/>
    <w:rsid w:val="00127760"/>
    <w:rsid w:val="001278FD"/>
    <w:rsid w:val="00130556"/>
    <w:rsid w:val="00130768"/>
    <w:rsid w:val="00130AE0"/>
    <w:rsid w:val="00130B36"/>
    <w:rsid w:val="00131A80"/>
    <w:rsid w:val="00131CE2"/>
    <w:rsid w:val="00131CEB"/>
    <w:rsid w:val="00131DD3"/>
    <w:rsid w:val="00131FFD"/>
    <w:rsid w:val="001330A0"/>
    <w:rsid w:val="00133760"/>
    <w:rsid w:val="001337B3"/>
    <w:rsid w:val="00134557"/>
    <w:rsid w:val="001354E9"/>
    <w:rsid w:val="0013581D"/>
    <w:rsid w:val="001361AE"/>
    <w:rsid w:val="00136D34"/>
    <w:rsid w:val="00137096"/>
    <w:rsid w:val="0013774C"/>
    <w:rsid w:val="00137D1A"/>
    <w:rsid w:val="001407A6"/>
    <w:rsid w:val="00140D4F"/>
    <w:rsid w:val="0014168C"/>
    <w:rsid w:val="00142372"/>
    <w:rsid w:val="00142452"/>
    <w:rsid w:val="00142FA7"/>
    <w:rsid w:val="001432D6"/>
    <w:rsid w:val="00143D99"/>
    <w:rsid w:val="00144014"/>
    <w:rsid w:val="00144934"/>
    <w:rsid w:val="0014509E"/>
    <w:rsid w:val="00145B0F"/>
    <w:rsid w:val="00145B94"/>
    <w:rsid w:val="00145FFA"/>
    <w:rsid w:val="00146073"/>
    <w:rsid w:val="001462EC"/>
    <w:rsid w:val="00146389"/>
    <w:rsid w:val="001465C9"/>
    <w:rsid w:val="0014672C"/>
    <w:rsid w:val="001468F8"/>
    <w:rsid w:val="00146DC5"/>
    <w:rsid w:val="001471F3"/>
    <w:rsid w:val="0014765B"/>
    <w:rsid w:val="00147849"/>
    <w:rsid w:val="0014786F"/>
    <w:rsid w:val="00150214"/>
    <w:rsid w:val="00150695"/>
    <w:rsid w:val="00150989"/>
    <w:rsid w:val="00150EB6"/>
    <w:rsid w:val="00151266"/>
    <w:rsid w:val="001513B7"/>
    <w:rsid w:val="0015176B"/>
    <w:rsid w:val="001518FF"/>
    <w:rsid w:val="00152897"/>
    <w:rsid w:val="00153E89"/>
    <w:rsid w:val="00154AEA"/>
    <w:rsid w:val="00154EEA"/>
    <w:rsid w:val="00155060"/>
    <w:rsid w:val="001558B8"/>
    <w:rsid w:val="00155CD4"/>
    <w:rsid w:val="00155F72"/>
    <w:rsid w:val="00156D67"/>
    <w:rsid w:val="00157186"/>
    <w:rsid w:val="00157511"/>
    <w:rsid w:val="00157BB7"/>
    <w:rsid w:val="00157CBD"/>
    <w:rsid w:val="00157D90"/>
    <w:rsid w:val="001603FE"/>
    <w:rsid w:val="00160B43"/>
    <w:rsid w:val="00160CD8"/>
    <w:rsid w:val="0016106F"/>
    <w:rsid w:val="001616FB"/>
    <w:rsid w:val="001617F3"/>
    <w:rsid w:val="00162210"/>
    <w:rsid w:val="001623B8"/>
    <w:rsid w:val="0016292E"/>
    <w:rsid w:val="001633A3"/>
    <w:rsid w:val="00163951"/>
    <w:rsid w:val="00164506"/>
    <w:rsid w:val="001648EF"/>
    <w:rsid w:val="001653FD"/>
    <w:rsid w:val="001656D2"/>
    <w:rsid w:val="00165975"/>
    <w:rsid w:val="00166CB7"/>
    <w:rsid w:val="00166D2E"/>
    <w:rsid w:val="00167678"/>
    <w:rsid w:val="00167BCE"/>
    <w:rsid w:val="001704AB"/>
    <w:rsid w:val="001706CE"/>
    <w:rsid w:val="00170810"/>
    <w:rsid w:val="00170912"/>
    <w:rsid w:val="001718F0"/>
    <w:rsid w:val="00171CCC"/>
    <w:rsid w:val="00171F1A"/>
    <w:rsid w:val="00171F66"/>
    <w:rsid w:val="00172A41"/>
    <w:rsid w:val="00172D28"/>
    <w:rsid w:val="00172F75"/>
    <w:rsid w:val="001732AE"/>
    <w:rsid w:val="0017390A"/>
    <w:rsid w:val="00173A9F"/>
    <w:rsid w:val="00173BB7"/>
    <w:rsid w:val="001747CB"/>
    <w:rsid w:val="00174A2A"/>
    <w:rsid w:val="00175935"/>
    <w:rsid w:val="001760CA"/>
    <w:rsid w:val="0017645D"/>
    <w:rsid w:val="00176A30"/>
    <w:rsid w:val="00176E65"/>
    <w:rsid w:val="001800D1"/>
    <w:rsid w:val="00180711"/>
    <w:rsid w:val="00180740"/>
    <w:rsid w:val="00180B0E"/>
    <w:rsid w:val="00180FFB"/>
    <w:rsid w:val="00181A54"/>
    <w:rsid w:val="00181E31"/>
    <w:rsid w:val="001820B6"/>
    <w:rsid w:val="00182996"/>
    <w:rsid w:val="00183C4D"/>
    <w:rsid w:val="00183FC8"/>
    <w:rsid w:val="00184400"/>
    <w:rsid w:val="0018477A"/>
    <w:rsid w:val="00184B0B"/>
    <w:rsid w:val="00184B5D"/>
    <w:rsid w:val="00184D71"/>
    <w:rsid w:val="00185FC8"/>
    <w:rsid w:val="001862C8"/>
    <w:rsid w:val="0018659E"/>
    <w:rsid w:val="001866D0"/>
    <w:rsid w:val="00186764"/>
    <w:rsid w:val="00186B26"/>
    <w:rsid w:val="001873E7"/>
    <w:rsid w:val="001905ED"/>
    <w:rsid w:val="0019201E"/>
    <w:rsid w:val="00192348"/>
    <w:rsid w:val="001923C8"/>
    <w:rsid w:val="00192DB0"/>
    <w:rsid w:val="001931D9"/>
    <w:rsid w:val="001931DA"/>
    <w:rsid w:val="00193920"/>
    <w:rsid w:val="00193966"/>
    <w:rsid w:val="00193C06"/>
    <w:rsid w:val="00194EB2"/>
    <w:rsid w:val="00195B9D"/>
    <w:rsid w:val="00196E0D"/>
    <w:rsid w:val="00197B58"/>
    <w:rsid w:val="001A02B4"/>
    <w:rsid w:val="001A088F"/>
    <w:rsid w:val="001A0ECF"/>
    <w:rsid w:val="001A136F"/>
    <w:rsid w:val="001A16CC"/>
    <w:rsid w:val="001A1763"/>
    <w:rsid w:val="001A1EAE"/>
    <w:rsid w:val="001A2399"/>
    <w:rsid w:val="001A2740"/>
    <w:rsid w:val="001A2CAF"/>
    <w:rsid w:val="001A3BA4"/>
    <w:rsid w:val="001A4443"/>
    <w:rsid w:val="001A45D4"/>
    <w:rsid w:val="001A4D3D"/>
    <w:rsid w:val="001A5431"/>
    <w:rsid w:val="001A5A69"/>
    <w:rsid w:val="001A5C95"/>
    <w:rsid w:val="001A723E"/>
    <w:rsid w:val="001A7533"/>
    <w:rsid w:val="001B0550"/>
    <w:rsid w:val="001B073F"/>
    <w:rsid w:val="001B1351"/>
    <w:rsid w:val="001B1494"/>
    <w:rsid w:val="001B1674"/>
    <w:rsid w:val="001B1CAE"/>
    <w:rsid w:val="001B22BA"/>
    <w:rsid w:val="001B241F"/>
    <w:rsid w:val="001B27AD"/>
    <w:rsid w:val="001B2D3A"/>
    <w:rsid w:val="001B2F2A"/>
    <w:rsid w:val="001B2F50"/>
    <w:rsid w:val="001B3D9E"/>
    <w:rsid w:val="001B46B9"/>
    <w:rsid w:val="001B48A6"/>
    <w:rsid w:val="001B49A1"/>
    <w:rsid w:val="001B4E84"/>
    <w:rsid w:val="001B4EEA"/>
    <w:rsid w:val="001B5550"/>
    <w:rsid w:val="001B5963"/>
    <w:rsid w:val="001B6194"/>
    <w:rsid w:val="001B6C74"/>
    <w:rsid w:val="001B6CBF"/>
    <w:rsid w:val="001B6F99"/>
    <w:rsid w:val="001B76DE"/>
    <w:rsid w:val="001C020D"/>
    <w:rsid w:val="001C0EAF"/>
    <w:rsid w:val="001C0ED7"/>
    <w:rsid w:val="001C21C4"/>
    <w:rsid w:val="001C26B8"/>
    <w:rsid w:val="001C28A2"/>
    <w:rsid w:val="001C2B58"/>
    <w:rsid w:val="001C2CD4"/>
    <w:rsid w:val="001C31F4"/>
    <w:rsid w:val="001C3C47"/>
    <w:rsid w:val="001C3CF8"/>
    <w:rsid w:val="001C4075"/>
    <w:rsid w:val="001C466B"/>
    <w:rsid w:val="001C5124"/>
    <w:rsid w:val="001C524C"/>
    <w:rsid w:val="001C5289"/>
    <w:rsid w:val="001C5773"/>
    <w:rsid w:val="001C661F"/>
    <w:rsid w:val="001C7224"/>
    <w:rsid w:val="001C73E6"/>
    <w:rsid w:val="001D033A"/>
    <w:rsid w:val="001D0CE3"/>
    <w:rsid w:val="001D0D35"/>
    <w:rsid w:val="001D0EB8"/>
    <w:rsid w:val="001D1FAE"/>
    <w:rsid w:val="001D24A4"/>
    <w:rsid w:val="001D2FAD"/>
    <w:rsid w:val="001D3289"/>
    <w:rsid w:val="001D349C"/>
    <w:rsid w:val="001D3A7C"/>
    <w:rsid w:val="001D3DDB"/>
    <w:rsid w:val="001D4275"/>
    <w:rsid w:val="001D46EF"/>
    <w:rsid w:val="001D4B9C"/>
    <w:rsid w:val="001D4D36"/>
    <w:rsid w:val="001D4D38"/>
    <w:rsid w:val="001D5118"/>
    <w:rsid w:val="001D5B12"/>
    <w:rsid w:val="001D6488"/>
    <w:rsid w:val="001D6498"/>
    <w:rsid w:val="001D65ED"/>
    <w:rsid w:val="001D6CFF"/>
    <w:rsid w:val="001D782F"/>
    <w:rsid w:val="001D7A45"/>
    <w:rsid w:val="001E0240"/>
    <w:rsid w:val="001E0890"/>
    <w:rsid w:val="001E1691"/>
    <w:rsid w:val="001E24F2"/>
    <w:rsid w:val="001E3A48"/>
    <w:rsid w:val="001E3B27"/>
    <w:rsid w:val="001E4CC2"/>
    <w:rsid w:val="001E56D8"/>
    <w:rsid w:val="001E5F28"/>
    <w:rsid w:val="001E6923"/>
    <w:rsid w:val="001E7FAB"/>
    <w:rsid w:val="001F0FA5"/>
    <w:rsid w:val="001F1947"/>
    <w:rsid w:val="001F1C64"/>
    <w:rsid w:val="001F1D04"/>
    <w:rsid w:val="001F1D13"/>
    <w:rsid w:val="001F2261"/>
    <w:rsid w:val="001F2BB4"/>
    <w:rsid w:val="001F2D6E"/>
    <w:rsid w:val="001F3A05"/>
    <w:rsid w:val="001F40F6"/>
    <w:rsid w:val="001F41ED"/>
    <w:rsid w:val="001F4B26"/>
    <w:rsid w:val="001F501A"/>
    <w:rsid w:val="001F52EF"/>
    <w:rsid w:val="001F57C9"/>
    <w:rsid w:val="001F6A2B"/>
    <w:rsid w:val="001F75FE"/>
    <w:rsid w:val="00200072"/>
    <w:rsid w:val="00200274"/>
    <w:rsid w:val="00200959"/>
    <w:rsid w:val="00200CEF"/>
    <w:rsid w:val="002014E7"/>
    <w:rsid w:val="00202CDE"/>
    <w:rsid w:val="00202E61"/>
    <w:rsid w:val="0020314B"/>
    <w:rsid w:val="0020355C"/>
    <w:rsid w:val="00204967"/>
    <w:rsid w:val="0020504B"/>
    <w:rsid w:val="002056AA"/>
    <w:rsid w:val="00205DDD"/>
    <w:rsid w:val="00206077"/>
    <w:rsid w:val="002063A8"/>
    <w:rsid w:val="002067B1"/>
    <w:rsid w:val="002068C7"/>
    <w:rsid w:val="00207653"/>
    <w:rsid w:val="00210A8C"/>
    <w:rsid w:val="00210B2D"/>
    <w:rsid w:val="002114A3"/>
    <w:rsid w:val="00211AA8"/>
    <w:rsid w:val="00211F1C"/>
    <w:rsid w:val="002125B6"/>
    <w:rsid w:val="002136DA"/>
    <w:rsid w:val="00213C54"/>
    <w:rsid w:val="00214705"/>
    <w:rsid w:val="00214845"/>
    <w:rsid w:val="00214BD0"/>
    <w:rsid w:val="00215E7B"/>
    <w:rsid w:val="002161F8"/>
    <w:rsid w:val="00216E70"/>
    <w:rsid w:val="00216F1B"/>
    <w:rsid w:val="002176AC"/>
    <w:rsid w:val="0021798C"/>
    <w:rsid w:val="00217AD8"/>
    <w:rsid w:val="00217AF8"/>
    <w:rsid w:val="002203BA"/>
    <w:rsid w:val="00220506"/>
    <w:rsid w:val="00220982"/>
    <w:rsid w:val="00221A9A"/>
    <w:rsid w:val="00221E22"/>
    <w:rsid w:val="00221E2C"/>
    <w:rsid w:val="0022217D"/>
    <w:rsid w:val="002223FB"/>
    <w:rsid w:val="00222672"/>
    <w:rsid w:val="00222820"/>
    <w:rsid w:val="002228A6"/>
    <w:rsid w:val="002229A7"/>
    <w:rsid w:val="00223604"/>
    <w:rsid w:val="0022439E"/>
    <w:rsid w:val="00224CBB"/>
    <w:rsid w:val="00224D41"/>
    <w:rsid w:val="00225921"/>
    <w:rsid w:val="00226179"/>
    <w:rsid w:val="0022644E"/>
    <w:rsid w:val="00226599"/>
    <w:rsid w:val="0022670B"/>
    <w:rsid w:val="00226CF6"/>
    <w:rsid w:val="00226F4D"/>
    <w:rsid w:val="002275CC"/>
    <w:rsid w:val="002304EF"/>
    <w:rsid w:val="002305B3"/>
    <w:rsid w:val="00231374"/>
    <w:rsid w:val="002321BE"/>
    <w:rsid w:val="00232415"/>
    <w:rsid w:val="0023256B"/>
    <w:rsid w:val="00232F34"/>
    <w:rsid w:val="0023386C"/>
    <w:rsid w:val="002338EB"/>
    <w:rsid w:val="00233D03"/>
    <w:rsid w:val="00233D80"/>
    <w:rsid w:val="00233E7D"/>
    <w:rsid w:val="00234001"/>
    <w:rsid w:val="002348DE"/>
    <w:rsid w:val="00234AD2"/>
    <w:rsid w:val="002350EE"/>
    <w:rsid w:val="0023518F"/>
    <w:rsid w:val="00235326"/>
    <w:rsid w:val="002361CD"/>
    <w:rsid w:val="00236840"/>
    <w:rsid w:val="002369E7"/>
    <w:rsid w:val="00236A3B"/>
    <w:rsid w:val="0023754B"/>
    <w:rsid w:val="00237791"/>
    <w:rsid w:val="0023799D"/>
    <w:rsid w:val="00242BD0"/>
    <w:rsid w:val="00243A73"/>
    <w:rsid w:val="00243F2E"/>
    <w:rsid w:val="00244337"/>
    <w:rsid w:val="00244700"/>
    <w:rsid w:val="00244787"/>
    <w:rsid w:val="00244AAF"/>
    <w:rsid w:val="00244CD2"/>
    <w:rsid w:val="0024502A"/>
    <w:rsid w:val="00245491"/>
    <w:rsid w:val="0024590E"/>
    <w:rsid w:val="0024654D"/>
    <w:rsid w:val="00246DFF"/>
    <w:rsid w:val="0024741D"/>
    <w:rsid w:val="00247983"/>
    <w:rsid w:val="002506C5"/>
    <w:rsid w:val="00250BD9"/>
    <w:rsid w:val="00250C3A"/>
    <w:rsid w:val="0025104B"/>
    <w:rsid w:val="0025144D"/>
    <w:rsid w:val="0025297C"/>
    <w:rsid w:val="002533F2"/>
    <w:rsid w:val="00253672"/>
    <w:rsid w:val="002539F0"/>
    <w:rsid w:val="00254084"/>
    <w:rsid w:val="00254696"/>
    <w:rsid w:val="00255808"/>
    <w:rsid w:val="0025590A"/>
    <w:rsid w:val="00255B83"/>
    <w:rsid w:val="00256781"/>
    <w:rsid w:val="00256A83"/>
    <w:rsid w:val="00257E73"/>
    <w:rsid w:val="00260086"/>
    <w:rsid w:val="00261124"/>
    <w:rsid w:val="00261F45"/>
    <w:rsid w:val="00262A8E"/>
    <w:rsid w:val="0026309D"/>
    <w:rsid w:val="00263852"/>
    <w:rsid w:val="00263FEE"/>
    <w:rsid w:val="002641A7"/>
    <w:rsid w:val="002649F3"/>
    <w:rsid w:val="00264B4C"/>
    <w:rsid w:val="00264E27"/>
    <w:rsid w:val="00264E73"/>
    <w:rsid w:val="00265DA3"/>
    <w:rsid w:val="00265FB2"/>
    <w:rsid w:val="00266113"/>
    <w:rsid w:val="002667E1"/>
    <w:rsid w:val="00266971"/>
    <w:rsid w:val="00266D96"/>
    <w:rsid w:val="00266E22"/>
    <w:rsid w:val="002676E8"/>
    <w:rsid w:val="00270806"/>
    <w:rsid w:val="002713FC"/>
    <w:rsid w:val="002717B4"/>
    <w:rsid w:val="002718AB"/>
    <w:rsid w:val="00271900"/>
    <w:rsid w:val="00271BE9"/>
    <w:rsid w:val="0027216F"/>
    <w:rsid w:val="00272524"/>
    <w:rsid w:val="00272927"/>
    <w:rsid w:val="00272D42"/>
    <w:rsid w:val="00273693"/>
    <w:rsid w:val="00273D82"/>
    <w:rsid w:val="002749C4"/>
    <w:rsid w:val="00274B61"/>
    <w:rsid w:val="002750E7"/>
    <w:rsid w:val="002754C4"/>
    <w:rsid w:val="00275C08"/>
    <w:rsid w:val="00275D11"/>
    <w:rsid w:val="00275E55"/>
    <w:rsid w:val="0027678A"/>
    <w:rsid w:val="002769E5"/>
    <w:rsid w:val="00276FEF"/>
    <w:rsid w:val="002774A5"/>
    <w:rsid w:val="00277589"/>
    <w:rsid w:val="00277A77"/>
    <w:rsid w:val="0028003E"/>
    <w:rsid w:val="00280561"/>
    <w:rsid w:val="0028058A"/>
    <w:rsid w:val="00281261"/>
    <w:rsid w:val="00281BB8"/>
    <w:rsid w:val="00282AD5"/>
    <w:rsid w:val="00282EF4"/>
    <w:rsid w:val="00282F91"/>
    <w:rsid w:val="00283527"/>
    <w:rsid w:val="002835DB"/>
    <w:rsid w:val="00283670"/>
    <w:rsid w:val="00284217"/>
    <w:rsid w:val="0028422F"/>
    <w:rsid w:val="0028425E"/>
    <w:rsid w:val="00284B42"/>
    <w:rsid w:val="00284F04"/>
    <w:rsid w:val="00285848"/>
    <w:rsid w:val="00285B68"/>
    <w:rsid w:val="00285E83"/>
    <w:rsid w:val="00286922"/>
    <w:rsid w:val="0028695D"/>
    <w:rsid w:val="00287DB3"/>
    <w:rsid w:val="00290817"/>
    <w:rsid w:val="00290C06"/>
    <w:rsid w:val="00290E98"/>
    <w:rsid w:val="00290EFE"/>
    <w:rsid w:val="0029126B"/>
    <w:rsid w:val="00291522"/>
    <w:rsid w:val="00291B3A"/>
    <w:rsid w:val="00291DCA"/>
    <w:rsid w:val="00292A9F"/>
    <w:rsid w:val="00292E7F"/>
    <w:rsid w:val="00293974"/>
    <w:rsid w:val="00293AB6"/>
    <w:rsid w:val="00293E51"/>
    <w:rsid w:val="002942CE"/>
    <w:rsid w:val="0029482A"/>
    <w:rsid w:val="00295DCF"/>
    <w:rsid w:val="002963E3"/>
    <w:rsid w:val="002A0355"/>
    <w:rsid w:val="002A0673"/>
    <w:rsid w:val="002A09FA"/>
    <w:rsid w:val="002A0A44"/>
    <w:rsid w:val="002A118C"/>
    <w:rsid w:val="002A11E5"/>
    <w:rsid w:val="002A179F"/>
    <w:rsid w:val="002A1F90"/>
    <w:rsid w:val="002A347E"/>
    <w:rsid w:val="002A41A7"/>
    <w:rsid w:val="002A48B9"/>
    <w:rsid w:val="002A575A"/>
    <w:rsid w:val="002A6217"/>
    <w:rsid w:val="002A62FF"/>
    <w:rsid w:val="002A639F"/>
    <w:rsid w:val="002A6976"/>
    <w:rsid w:val="002A7661"/>
    <w:rsid w:val="002B0D3A"/>
    <w:rsid w:val="002B154D"/>
    <w:rsid w:val="002B1930"/>
    <w:rsid w:val="002B3055"/>
    <w:rsid w:val="002B3581"/>
    <w:rsid w:val="002B3834"/>
    <w:rsid w:val="002B3CC9"/>
    <w:rsid w:val="002B44A7"/>
    <w:rsid w:val="002B44DF"/>
    <w:rsid w:val="002B526A"/>
    <w:rsid w:val="002B5955"/>
    <w:rsid w:val="002B6229"/>
    <w:rsid w:val="002B663E"/>
    <w:rsid w:val="002B7833"/>
    <w:rsid w:val="002B7BE9"/>
    <w:rsid w:val="002B7EF3"/>
    <w:rsid w:val="002C01E5"/>
    <w:rsid w:val="002C02A0"/>
    <w:rsid w:val="002C06CD"/>
    <w:rsid w:val="002C07DE"/>
    <w:rsid w:val="002C0B22"/>
    <w:rsid w:val="002C0D77"/>
    <w:rsid w:val="002C14F1"/>
    <w:rsid w:val="002C1D07"/>
    <w:rsid w:val="002C1E10"/>
    <w:rsid w:val="002C2746"/>
    <w:rsid w:val="002C28D1"/>
    <w:rsid w:val="002C2A6D"/>
    <w:rsid w:val="002C2C0D"/>
    <w:rsid w:val="002C32A6"/>
    <w:rsid w:val="002C36D9"/>
    <w:rsid w:val="002C3B0D"/>
    <w:rsid w:val="002C447D"/>
    <w:rsid w:val="002C4579"/>
    <w:rsid w:val="002C4AC8"/>
    <w:rsid w:val="002C53CB"/>
    <w:rsid w:val="002C627E"/>
    <w:rsid w:val="002C65F7"/>
    <w:rsid w:val="002C6F82"/>
    <w:rsid w:val="002C725F"/>
    <w:rsid w:val="002C7420"/>
    <w:rsid w:val="002C77BA"/>
    <w:rsid w:val="002C7C20"/>
    <w:rsid w:val="002D0E78"/>
    <w:rsid w:val="002D152B"/>
    <w:rsid w:val="002D1761"/>
    <w:rsid w:val="002D1A7F"/>
    <w:rsid w:val="002D1FE3"/>
    <w:rsid w:val="002D2A49"/>
    <w:rsid w:val="002D2ACB"/>
    <w:rsid w:val="002D34F9"/>
    <w:rsid w:val="002D35F3"/>
    <w:rsid w:val="002D391C"/>
    <w:rsid w:val="002D3E5A"/>
    <w:rsid w:val="002D3EA8"/>
    <w:rsid w:val="002D3EE7"/>
    <w:rsid w:val="002D433E"/>
    <w:rsid w:val="002D5023"/>
    <w:rsid w:val="002D5617"/>
    <w:rsid w:val="002D5CE8"/>
    <w:rsid w:val="002D62FF"/>
    <w:rsid w:val="002D6580"/>
    <w:rsid w:val="002D6C2F"/>
    <w:rsid w:val="002D6E3B"/>
    <w:rsid w:val="002D6F0B"/>
    <w:rsid w:val="002D7274"/>
    <w:rsid w:val="002D7AF3"/>
    <w:rsid w:val="002D7BA1"/>
    <w:rsid w:val="002D7BB4"/>
    <w:rsid w:val="002E02AC"/>
    <w:rsid w:val="002E0E8C"/>
    <w:rsid w:val="002E0F7E"/>
    <w:rsid w:val="002E1BAA"/>
    <w:rsid w:val="002E2149"/>
    <w:rsid w:val="002E223C"/>
    <w:rsid w:val="002E25BC"/>
    <w:rsid w:val="002E267E"/>
    <w:rsid w:val="002E26D0"/>
    <w:rsid w:val="002E3144"/>
    <w:rsid w:val="002E37CC"/>
    <w:rsid w:val="002E3B2C"/>
    <w:rsid w:val="002E62E5"/>
    <w:rsid w:val="002E66FA"/>
    <w:rsid w:val="002E6837"/>
    <w:rsid w:val="002E6BE1"/>
    <w:rsid w:val="002E7CA3"/>
    <w:rsid w:val="002F09E3"/>
    <w:rsid w:val="002F1699"/>
    <w:rsid w:val="002F182A"/>
    <w:rsid w:val="002F1CA4"/>
    <w:rsid w:val="002F1D1A"/>
    <w:rsid w:val="002F2D67"/>
    <w:rsid w:val="002F3199"/>
    <w:rsid w:val="002F4108"/>
    <w:rsid w:val="002F429E"/>
    <w:rsid w:val="002F503C"/>
    <w:rsid w:val="002F5688"/>
    <w:rsid w:val="002F5BDE"/>
    <w:rsid w:val="002F5C81"/>
    <w:rsid w:val="002F5F07"/>
    <w:rsid w:val="002F6162"/>
    <w:rsid w:val="002F639F"/>
    <w:rsid w:val="002F63F1"/>
    <w:rsid w:val="002F6DEC"/>
    <w:rsid w:val="002F7A14"/>
    <w:rsid w:val="0030042F"/>
    <w:rsid w:val="003005BD"/>
    <w:rsid w:val="00300B42"/>
    <w:rsid w:val="00301D66"/>
    <w:rsid w:val="003021D6"/>
    <w:rsid w:val="00302306"/>
    <w:rsid w:val="0030236C"/>
    <w:rsid w:val="00302460"/>
    <w:rsid w:val="0030257D"/>
    <w:rsid w:val="00302626"/>
    <w:rsid w:val="00303AB1"/>
    <w:rsid w:val="00303DDA"/>
    <w:rsid w:val="003042DD"/>
    <w:rsid w:val="003059EE"/>
    <w:rsid w:val="00305FF2"/>
    <w:rsid w:val="003061C9"/>
    <w:rsid w:val="00306C17"/>
    <w:rsid w:val="00306EDF"/>
    <w:rsid w:val="00307287"/>
    <w:rsid w:val="003077A4"/>
    <w:rsid w:val="003078D9"/>
    <w:rsid w:val="00310035"/>
    <w:rsid w:val="003100DE"/>
    <w:rsid w:val="00311426"/>
    <w:rsid w:val="003114DD"/>
    <w:rsid w:val="0031275C"/>
    <w:rsid w:val="00313B67"/>
    <w:rsid w:val="00313DA3"/>
    <w:rsid w:val="00313E85"/>
    <w:rsid w:val="00313EC8"/>
    <w:rsid w:val="0031439E"/>
    <w:rsid w:val="003143A1"/>
    <w:rsid w:val="00314882"/>
    <w:rsid w:val="00315955"/>
    <w:rsid w:val="00315D1D"/>
    <w:rsid w:val="00316B73"/>
    <w:rsid w:val="00316EFD"/>
    <w:rsid w:val="00317CC2"/>
    <w:rsid w:val="0032011F"/>
    <w:rsid w:val="00321905"/>
    <w:rsid w:val="00321E9A"/>
    <w:rsid w:val="00322EFA"/>
    <w:rsid w:val="00322FD6"/>
    <w:rsid w:val="0032303A"/>
    <w:rsid w:val="00323181"/>
    <w:rsid w:val="00323483"/>
    <w:rsid w:val="0032488C"/>
    <w:rsid w:val="003253B2"/>
    <w:rsid w:val="0032559F"/>
    <w:rsid w:val="00325BD5"/>
    <w:rsid w:val="00325E85"/>
    <w:rsid w:val="00325F27"/>
    <w:rsid w:val="00326526"/>
    <w:rsid w:val="00327C6F"/>
    <w:rsid w:val="00327EBF"/>
    <w:rsid w:val="003303DA"/>
    <w:rsid w:val="0033042B"/>
    <w:rsid w:val="003309DE"/>
    <w:rsid w:val="00331236"/>
    <w:rsid w:val="0033184D"/>
    <w:rsid w:val="0033205F"/>
    <w:rsid w:val="003323C2"/>
    <w:rsid w:val="00332BB8"/>
    <w:rsid w:val="00333612"/>
    <w:rsid w:val="00333B49"/>
    <w:rsid w:val="003344AC"/>
    <w:rsid w:val="0033492B"/>
    <w:rsid w:val="003362FA"/>
    <w:rsid w:val="00336545"/>
    <w:rsid w:val="003365C0"/>
    <w:rsid w:val="003366FB"/>
    <w:rsid w:val="0033672D"/>
    <w:rsid w:val="00337579"/>
    <w:rsid w:val="003412B3"/>
    <w:rsid w:val="0034240B"/>
    <w:rsid w:val="0034241B"/>
    <w:rsid w:val="00343EEC"/>
    <w:rsid w:val="00344266"/>
    <w:rsid w:val="0034498F"/>
    <w:rsid w:val="00345CF8"/>
    <w:rsid w:val="00345F6D"/>
    <w:rsid w:val="00346386"/>
    <w:rsid w:val="00347FB8"/>
    <w:rsid w:val="003503A8"/>
    <w:rsid w:val="003506A1"/>
    <w:rsid w:val="00350A1B"/>
    <w:rsid w:val="00350F04"/>
    <w:rsid w:val="00351AFF"/>
    <w:rsid w:val="003520B9"/>
    <w:rsid w:val="003522CF"/>
    <w:rsid w:val="003524B4"/>
    <w:rsid w:val="003529AC"/>
    <w:rsid w:val="003534F7"/>
    <w:rsid w:val="003535AE"/>
    <w:rsid w:val="00354B51"/>
    <w:rsid w:val="003559D4"/>
    <w:rsid w:val="003563EB"/>
    <w:rsid w:val="003601DC"/>
    <w:rsid w:val="003605FA"/>
    <w:rsid w:val="00360F92"/>
    <w:rsid w:val="0036119A"/>
    <w:rsid w:val="0036157B"/>
    <w:rsid w:val="003620F5"/>
    <w:rsid w:val="003622DD"/>
    <w:rsid w:val="0036261E"/>
    <w:rsid w:val="003626D5"/>
    <w:rsid w:val="0036299E"/>
    <w:rsid w:val="00362CB4"/>
    <w:rsid w:val="00363411"/>
    <w:rsid w:val="003634C7"/>
    <w:rsid w:val="00363506"/>
    <w:rsid w:val="0036359A"/>
    <w:rsid w:val="003644F3"/>
    <w:rsid w:val="00364503"/>
    <w:rsid w:val="00364CAF"/>
    <w:rsid w:val="003652F7"/>
    <w:rsid w:val="003655C6"/>
    <w:rsid w:val="00365872"/>
    <w:rsid w:val="00365FA2"/>
    <w:rsid w:val="003662EB"/>
    <w:rsid w:val="0036635D"/>
    <w:rsid w:val="00366519"/>
    <w:rsid w:val="0036679A"/>
    <w:rsid w:val="003669CA"/>
    <w:rsid w:val="00366FB0"/>
    <w:rsid w:val="003672AE"/>
    <w:rsid w:val="00367ADC"/>
    <w:rsid w:val="00367DB5"/>
    <w:rsid w:val="003703EF"/>
    <w:rsid w:val="00370451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77D27"/>
    <w:rsid w:val="00380716"/>
    <w:rsid w:val="00380F0E"/>
    <w:rsid w:val="0038128A"/>
    <w:rsid w:val="00382075"/>
    <w:rsid w:val="00382399"/>
    <w:rsid w:val="00382C04"/>
    <w:rsid w:val="00382C7D"/>
    <w:rsid w:val="00382CC8"/>
    <w:rsid w:val="00382FC9"/>
    <w:rsid w:val="0038366D"/>
    <w:rsid w:val="003836E8"/>
    <w:rsid w:val="00383E47"/>
    <w:rsid w:val="00385EB4"/>
    <w:rsid w:val="0038673B"/>
    <w:rsid w:val="0038673E"/>
    <w:rsid w:val="00386A6D"/>
    <w:rsid w:val="00386EA9"/>
    <w:rsid w:val="003873B8"/>
    <w:rsid w:val="003878C8"/>
    <w:rsid w:val="00387CF5"/>
    <w:rsid w:val="003903B4"/>
    <w:rsid w:val="00390459"/>
    <w:rsid w:val="00390892"/>
    <w:rsid w:val="0039156C"/>
    <w:rsid w:val="003915F9"/>
    <w:rsid w:val="00391894"/>
    <w:rsid w:val="00391CDD"/>
    <w:rsid w:val="00392847"/>
    <w:rsid w:val="00392A5E"/>
    <w:rsid w:val="0039520F"/>
    <w:rsid w:val="00395DB6"/>
    <w:rsid w:val="00395EC0"/>
    <w:rsid w:val="00395F8B"/>
    <w:rsid w:val="003963AD"/>
    <w:rsid w:val="0039664D"/>
    <w:rsid w:val="0039727C"/>
    <w:rsid w:val="003973D2"/>
    <w:rsid w:val="0039759F"/>
    <w:rsid w:val="0039765A"/>
    <w:rsid w:val="00397D20"/>
    <w:rsid w:val="00397DCA"/>
    <w:rsid w:val="00397F7A"/>
    <w:rsid w:val="003A0516"/>
    <w:rsid w:val="003A06DE"/>
    <w:rsid w:val="003A0A6E"/>
    <w:rsid w:val="003A0FB1"/>
    <w:rsid w:val="003A111D"/>
    <w:rsid w:val="003A1417"/>
    <w:rsid w:val="003A1B08"/>
    <w:rsid w:val="003A2871"/>
    <w:rsid w:val="003A290F"/>
    <w:rsid w:val="003A2B43"/>
    <w:rsid w:val="003A3E79"/>
    <w:rsid w:val="003A4739"/>
    <w:rsid w:val="003A593F"/>
    <w:rsid w:val="003A5FE7"/>
    <w:rsid w:val="003A6380"/>
    <w:rsid w:val="003A6610"/>
    <w:rsid w:val="003A6F29"/>
    <w:rsid w:val="003A6FD5"/>
    <w:rsid w:val="003A7171"/>
    <w:rsid w:val="003A7652"/>
    <w:rsid w:val="003A7D34"/>
    <w:rsid w:val="003A7F2B"/>
    <w:rsid w:val="003B007B"/>
    <w:rsid w:val="003B35BD"/>
    <w:rsid w:val="003B375E"/>
    <w:rsid w:val="003B3920"/>
    <w:rsid w:val="003B46CF"/>
    <w:rsid w:val="003B4C91"/>
    <w:rsid w:val="003B5F2F"/>
    <w:rsid w:val="003B6284"/>
    <w:rsid w:val="003B6CB8"/>
    <w:rsid w:val="003B777C"/>
    <w:rsid w:val="003B79EE"/>
    <w:rsid w:val="003C017D"/>
    <w:rsid w:val="003C129D"/>
    <w:rsid w:val="003C13D5"/>
    <w:rsid w:val="003C1B45"/>
    <w:rsid w:val="003C1BC8"/>
    <w:rsid w:val="003C1F34"/>
    <w:rsid w:val="003C1FFA"/>
    <w:rsid w:val="003C27A5"/>
    <w:rsid w:val="003C2E58"/>
    <w:rsid w:val="003C323D"/>
    <w:rsid w:val="003C3384"/>
    <w:rsid w:val="003C41D4"/>
    <w:rsid w:val="003C4239"/>
    <w:rsid w:val="003C461B"/>
    <w:rsid w:val="003C4907"/>
    <w:rsid w:val="003C492E"/>
    <w:rsid w:val="003C5608"/>
    <w:rsid w:val="003C5678"/>
    <w:rsid w:val="003C6096"/>
    <w:rsid w:val="003C60FE"/>
    <w:rsid w:val="003C6955"/>
    <w:rsid w:val="003C6E39"/>
    <w:rsid w:val="003C6F4C"/>
    <w:rsid w:val="003C715B"/>
    <w:rsid w:val="003C733A"/>
    <w:rsid w:val="003C76F8"/>
    <w:rsid w:val="003C7E0E"/>
    <w:rsid w:val="003C7F86"/>
    <w:rsid w:val="003D03D6"/>
    <w:rsid w:val="003D0B60"/>
    <w:rsid w:val="003D0EE3"/>
    <w:rsid w:val="003D1794"/>
    <w:rsid w:val="003D2A59"/>
    <w:rsid w:val="003D2F94"/>
    <w:rsid w:val="003D357B"/>
    <w:rsid w:val="003D3891"/>
    <w:rsid w:val="003D3BC1"/>
    <w:rsid w:val="003D3D1F"/>
    <w:rsid w:val="003D3F68"/>
    <w:rsid w:val="003D4194"/>
    <w:rsid w:val="003D4807"/>
    <w:rsid w:val="003D4AF7"/>
    <w:rsid w:val="003D4B19"/>
    <w:rsid w:val="003D5443"/>
    <w:rsid w:val="003D56A4"/>
    <w:rsid w:val="003D5A80"/>
    <w:rsid w:val="003D5E11"/>
    <w:rsid w:val="003E0001"/>
    <w:rsid w:val="003E0063"/>
    <w:rsid w:val="003E0A38"/>
    <w:rsid w:val="003E0F9E"/>
    <w:rsid w:val="003E12E3"/>
    <w:rsid w:val="003E1781"/>
    <w:rsid w:val="003E1EA1"/>
    <w:rsid w:val="003E2172"/>
    <w:rsid w:val="003E2585"/>
    <w:rsid w:val="003E344B"/>
    <w:rsid w:val="003E3933"/>
    <w:rsid w:val="003E4426"/>
    <w:rsid w:val="003E53DD"/>
    <w:rsid w:val="003E593C"/>
    <w:rsid w:val="003E5AE4"/>
    <w:rsid w:val="003E6010"/>
    <w:rsid w:val="003E79AD"/>
    <w:rsid w:val="003E7E90"/>
    <w:rsid w:val="003F0235"/>
    <w:rsid w:val="003F03B6"/>
    <w:rsid w:val="003F0497"/>
    <w:rsid w:val="003F094F"/>
    <w:rsid w:val="003F0B39"/>
    <w:rsid w:val="003F0D8D"/>
    <w:rsid w:val="003F10AF"/>
    <w:rsid w:val="003F1FC2"/>
    <w:rsid w:val="003F23CC"/>
    <w:rsid w:val="003F26D8"/>
    <w:rsid w:val="003F2715"/>
    <w:rsid w:val="003F2782"/>
    <w:rsid w:val="003F2D9A"/>
    <w:rsid w:val="003F2DA8"/>
    <w:rsid w:val="003F318F"/>
    <w:rsid w:val="003F3453"/>
    <w:rsid w:val="003F353D"/>
    <w:rsid w:val="003F3BB1"/>
    <w:rsid w:val="003F40F9"/>
    <w:rsid w:val="003F4A4E"/>
    <w:rsid w:val="003F5144"/>
    <w:rsid w:val="003F5EB0"/>
    <w:rsid w:val="003F5EB5"/>
    <w:rsid w:val="003F5F48"/>
    <w:rsid w:val="003F71D4"/>
    <w:rsid w:val="003F72E3"/>
    <w:rsid w:val="003F7420"/>
    <w:rsid w:val="003F77FD"/>
    <w:rsid w:val="003F7D46"/>
    <w:rsid w:val="00400BE3"/>
    <w:rsid w:val="00401309"/>
    <w:rsid w:val="00401DE5"/>
    <w:rsid w:val="004024C7"/>
    <w:rsid w:val="0040278F"/>
    <w:rsid w:val="0040285D"/>
    <w:rsid w:val="004032F5"/>
    <w:rsid w:val="00403671"/>
    <w:rsid w:val="0040379C"/>
    <w:rsid w:val="00404E6B"/>
    <w:rsid w:val="00404F36"/>
    <w:rsid w:val="0040501C"/>
    <w:rsid w:val="004060BE"/>
    <w:rsid w:val="0040633B"/>
    <w:rsid w:val="00406577"/>
    <w:rsid w:val="00406B9F"/>
    <w:rsid w:val="00406BED"/>
    <w:rsid w:val="00406DB0"/>
    <w:rsid w:val="00407129"/>
    <w:rsid w:val="004079BE"/>
    <w:rsid w:val="00407AA8"/>
    <w:rsid w:val="00410AC9"/>
    <w:rsid w:val="00410C64"/>
    <w:rsid w:val="00410FD2"/>
    <w:rsid w:val="00411925"/>
    <w:rsid w:val="0041193E"/>
    <w:rsid w:val="00411C7C"/>
    <w:rsid w:val="00411CB5"/>
    <w:rsid w:val="00412641"/>
    <w:rsid w:val="004128BA"/>
    <w:rsid w:val="0041337A"/>
    <w:rsid w:val="00413B10"/>
    <w:rsid w:val="004141F5"/>
    <w:rsid w:val="004144BD"/>
    <w:rsid w:val="0041490D"/>
    <w:rsid w:val="00414AC2"/>
    <w:rsid w:val="00414FD4"/>
    <w:rsid w:val="00415387"/>
    <w:rsid w:val="00415640"/>
    <w:rsid w:val="00415F9A"/>
    <w:rsid w:val="0041603A"/>
    <w:rsid w:val="004161A6"/>
    <w:rsid w:val="004162A5"/>
    <w:rsid w:val="004166F8"/>
    <w:rsid w:val="00417553"/>
    <w:rsid w:val="00417F73"/>
    <w:rsid w:val="0042029F"/>
    <w:rsid w:val="004209FC"/>
    <w:rsid w:val="00421CD8"/>
    <w:rsid w:val="004238DF"/>
    <w:rsid w:val="00423E59"/>
    <w:rsid w:val="004240C3"/>
    <w:rsid w:val="0042459A"/>
    <w:rsid w:val="004246AA"/>
    <w:rsid w:val="00424965"/>
    <w:rsid w:val="00424FA1"/>
    <w:rsid w:val="004259DE"/>
    <w:rsid w:val="00425DF9"/>
    <w:rsid w:val="00426EC7"/>
    <w:rsid w:val="00427124"/>
    <w:rsid w:val="004308E7"/>
    <w:rsid w:val="00431751"/>
    <w:rsid w:val="0043175C"/>
    <w:rsid w:val="004317EA"/>
    <w:rsid w:val="00431E14"/>
    <w:rsid w:val="00431ECD"/>
    <w:rsid w:val="00431F17"/>
    <w:rsid w:val="004322BE"/>
    <w:rsid w:val="00432514"/>
    <w:rsid w:val="00432BB7"/>
    <w:rsid w:val="00432FF8"/>
    <w:rsid w:val="00433037"/>
    <w:rsid w:val="00433A59"/>
    <w:rsid w:val="00433B2B"/>
    <w:rsid w:val="00433CA0"/>
    <w:rsid w:val="00433E65"/>
    <w:rsid w:val="0043410E"/>
    <w:rsid w:val="0043418B"/>
    <w:rsid w:val="00435007"/>
    <w:rsid w:val="0043521C"/>
    <w:rsid w:val="004357FA"/>
    <w:rsid w:val="004361E1"/>
    <w:rsid w:val="0043666C"/>
    <w:rsid w:val="00436D2D"/>
    <w:rsid w:val="00436D91"/>
    <w:rsid w:val="004379D3"/>
    <w:rsid w:val="00437BA4"/>
    <w:rsid w:val="00437D8B"/>
    <w:rsid w:val="0044056D"/>
    <w:rsid w:val="0044120D"/>
    <w:rsid w:val="00441F61"/>
    <w:rsid w:val="00442CDD"/>
    <w:rsid w:val="00442EC0"/>
    <w:rsid w:val="0044310B"/>
    <w:rsid w:val="00443C26"/>
    <w:rsid w:val="004440DB"/>
    <w:rsid w:val="0044423B"/>
    <w:rsid w:val="00444860"/>
    <w:rsid w:val="004449F7"/>
    <w:rsid w:val="00444D31"/>
    <w:rsid w:val="0044549C"/>
    <w:rsid w:val="004454A7"/>
    <w:rsid w:val="00445B60"/>
    <w:rsid w:val="00445B61"/>
    <w:rsid w:val="00445D99"/>
    <w:rsid w:val="00447882"/>
    <w:rsid w:val="004501FE"/>
    <w:rsid w:val="00450428"/>
    <w:rsid w:val="00450A50"/>
    <w:rsid w:val="00450D1F"/>
    <w:rsid w:val="0045207D"/>
    <w:rsid w:val="0045243A"/>
    <w:rsid w:val="00453B33"/>
    <w:rsid w:val="00453B98"/>
    <w:rsid w:val="00454338"/>
    <w:rsid w:val="00454766"/>
    <w:rsid w:val="004547CC"/>
    <w:rsid w:val="00454D31"/>
    <w:rsid w:val="00455181"/>
    <w:rsid w:val="0045549B"/>
    <w:rsid w:val="00455630"/>
    <w:rsid w:val="00455EFA"/>
    <w:rsid w:val="004566E1"/>
    <w:rsid w:val="00456DBA"/>
    <w:rsid w:val="00460331"/>
    <w:rsid w:val="00460685"/>
    <w:rsid w:val="004606B3"/>
    <w:rsid w:val="00461AFD"/>
    <w:rsid w:val="00461B64"/>
    <w:rsid w:val="00461D0B"/>
    <w:rsid w:val="00463863"/>
    <w:rsid w:val="00463C70"/>
    <w:rsid w:val="004645AA"/>
    <w:rsid w:val="004645D2"/>
    <w:rsid w:val="0046487E"/>
    <w:rsid w:val="0046493A"/>
    <w:rsid w:val="00465B7B"/>
    <w:rsid w:val="00465DD8"/>
    <w:rsid w:val="00466830"/>
    <w:rsid w:val="0046683C"/>
    <w:rsid w:val="00466898"/>
    <w:rsid w:val="00466D9D"/>
    <w:rsid w:val="00467325"/>
    <w:rsid w:val="0046767C"/>
    <w:rsid w:val="0046793D"/>
    <w:rsid w:val="00470789"/>
    <w:rsid w:val="00471087"/>
    <w:rsid w:val="0047125B"/>
    <w:rsid w:val="00471569"/>
    <w:rsid w:val="0047158A"/>
    <w:rsid w:val="00471A74"/>
    <w:rsid w:val="00471CE4"/>
    <w:rsid w:val="00472F63"/>
    <w:rsid w:val="00473685"/>
    <w:rsid w:val="0047373E"/>
    <w:rsid w:val="00473D0D"/>
    <w:rsid w:val="0047403A"/>
    <w:rsid w:val="00474230"/>
    <w:rsid w:val="004745D1"/>
    <w:rsid w:val="00474739"/>
    <w:rsid w:val="004748DE"/>
    <w:rsid w:val="0047494E"/>
    <w:rsid w:val="004755AA"/>
    <w:rsid w:val="004756E5"/>
    <w:rsid w:val="00475946"/>
    <w:rsid w:val="00476508"/>
    <w:rsid w:val="00476570"/>
    <w:rsid w:val="00477051"/>
    <w:rsid w:val="0047718F"/>
    <w:rsid w:val="00477DF7"/>
    <w:rsid w:val="004807C0"/>
    <w:rsid w:val="004807F5"/>
    <w:rsid w:val="0048105E"/>
    <w:rsid w:val="00481573"/>
    <w:rsid w:val="00481644"/>
    <w:rsid w:val="00481D86"/>
    <w:rsid w:val="00481EE0"/>
    <w:rsid w:val="004823FE"/>
    <w:rsid w:val="00482789"/>
    <w:rsid w:val="0048280A"/>
    <w:rsid w:val="00483F80"/>
    <w:rsid w:val="00484963"/>
    <w:rsid w:val="00484CD5"/>
    <w:rsid w:val="00484D71"/>
    <w:rsid w:val="00485230"/>
    <w:rsid w:val="00485D73"/>
    <w:rsid w:val="00485F81"/>
    <w:rsid w:val="004861B8"/>
    <w:rsid w:val="0048642B"/>
    <w:rsid w:val="004865EA"/>
    <w:rsid w:val="00486804"/>
    <w:rsid w:val="004872F8"/>
    <w:rsid w:val="00490707"/>
    <w:rsid w:val="0049197A"/>
    <w:rsid w:val="0049226C"/>
    <w:rsid w:val="004923EF"/>
    <w:rsid w:val="00492740"/>
    <w:rsid w:val="00492F36"/>
    <w:rsid w:val="0049311F"/>
    <w:rsid w:val="0049396A"/>
    <w:rsid w:val="004945FF"/>
    <w:rsid w:val="00494F8F"/>
    <w:rsid w:val="0049580F"/>
    <w:rsid w:val="0049590B"/>
    <w:rsid w:val="00495D4C"/>
    <w:rsid w:val="00496449"/>
    <w:rsid w:val="004972BA"/>
    <w:rsid w:val="0049752D"/>
    <w:rsid w:val="00497556"/>
    <w:rsid w:val="004A0B73"/>
    <w:rsid w:val="004A10F7"/>
    <w:rsid w:val="004A15B7"/>
    <w:rsid w:val="004A1C55"/>
    <w:rsid w:val="004A25A9"/>
    <w:rsid w:val="004A2EBC"/>
    <w:rsid w:val="004A3755"/>
    <w:rsid w:val="004A47E7"/>
    <w:rsid w:val="004A4C11"/>
    <w:rsid w:val="004A4C8B"/>
    <w:rsid w:val="004A4FF4"/>
    <w:rsid w:val="004A5504"/>
    <w:rsid w:val="004A57BD"/>
    <w:rsid w:val="004A5EFA"/>
    <w:rsid w:val="004A5F0E"/>
    <w:rsid w:val="004A7D82"/>
    <w:rsid w:val="004A7EF5"/>
    <w:rsid w:val="004B0248"/>
    <w:rsid w:val="004B0A61"/>
    <w:rsid w:val="004B0D45"/>
    <w:rsid w:val="004B0E0F"/>
    <w:rsid w:val="004B0EB9"/>
    <w:rsid w:val="004B1FC9"/>
    <w:rsid w:val="004B202A"/>
    <w:rsid w:val="004B2253"/>
    <w:rsid w:val="004B247C"/>
    <w:rsid w:val="004B290D"/>
    <w:rsid w:val="004B2CA4"/>
    <w:rsid w:val="004B3251"/>
    <w:rsid w:val="004B3D81"/>
    <w:rsid w:val="004B4179"/>
    <w:rsid w:val="004B4253"/>
    <w:rsid w:val="004B43E8"/>
    <w:rsid w:val="004B511A"/>
    <w:rsid w:val="004B567A"/>
    <w:rsid w:val="004B5985"/>
    <w:rsid w:val="004B6267"/>
    <w:rsid w:val="004B64A0"/>
    <w:rsid w:val="004B6597"/>
    <w:rsid w:val="004B6808"/>
    <w:rsid w:val="004B692D"/>
    <w:rsid w:val="004B6FDD"/>
    <w:rsid w:val="004B78D2"/>
    <w:rsid w:val="004B7D9F"/>
    <w:rsid w:val="004C0A65"/>
    <w:rsid w:val="004C1084"/>
    <w:rsid w:val="004C184D"/>
    <w:rsid w:val="004C2297"/>
    <w:rsid w:val="004C246F"/>
    <w:rsid w:val="004C266F"/>
    <w:rsid w:val="004C29E7"/>
    <w:rsid w:val="004C2AA0"/>
    <w:rsid w:val="004C2BD3"/>
    <w:rsid w:val="004C3186"/>
    <w:rsid w:val="004C34E1"/>
    <w:rsid w:val="004C34E7"/>
    <w:rsid w:val="004C3506"/>
    <w:rsid w:val="004C36B7"/>
    <w:rsid w:val="004C3E54"/>
    <w:rsid w:val="004C420B"/>
    <w:rsid w:val="004C4373"/>
    <w:rsid w:val="004C4690"/>
    <w:rsid w:val="004C490B"/>
    <w:rsid w:val="004C4B75"/>
    <w:rsid w:val="004C4E3D"/>
    <w:rsid w:val="004C5B7F"/>
    <w:rsid w:val="004C5C73"/>
    <w:rsid w:val="004C6332"/>
    <w:rsid w:val="004C6EF8"/>
    <w:rsid w:val="004C705C"/>
    <w:rsid w:val="004C706E"/>
    <w:rsid w:val="004C786C"/>
    <w:rsid w:val="004C7FD7"/>
    <w:rsid w:val="004D003E"/>
    <w:rsid w:val="004D09C5"/>
    <w:rsid w:val="004D0A7B"/>
    <w:rsid w:val="004D0D05"/>
    <w:rsid w:val="004D0D82"/>
    <w:rsid w:val="004D14F7"/>
    <w:rsid w:val="004D1869"/>
    <w:rsid w:val="004D2787"/>
    <w:rsid w:val="004D3372"/>
    <w:rsid w:val="004D387C"/>
    <w:rsid w:val="004D4C62"/>
    <w:rsid w:val="004D4FA5"/>
    <w:rsid w:val="004D5E72"/>
    <w:rsid w:val="004D688F"/>
    <w:rsid w:val="004D69F7"/>
    <w:rsid w:val="004D718C"/>
    <w:rsid w:val="004D72F5"/>
    <w:rsid w:val="004D73D3"/>
    <w:rsid w:val="004D7560"/>
    <w:rsid w:val="004E010B"/>
    <w:rsid w:val="004E21D3"/>
    <w:rsid w:val="004E2330"/>
    <w:rsid w:val="004E2497"/>
    <w:rsid w:val="004E2726"/>
    <w:rsid w:val="004E2C58"/>
    <w:rsid w:val="004E3EAD"/>
    <w:rsid w:val="004E49D5"/>
    <w:rsid w:val="004E551B"/>
    <w:rsid w:val="004E622E"/>
    <w:rsid w:val="004E7DD8"/>
    <w:rsid w:val="004E7F06"/>
    <w:rsid w:val="004E7F15"/>
    <w:rsid w:val="004F0D2E"/>
    <w:rsid w:val="004F14A8"/>
    <w:rsid w:val="004F1562"/>
    <w:rsid w:val="004F21EB"/>
    <w:rsid w:val="004F273B"/>
    <w:rsid w:val="004F2C35"/>
    <w:rsid w:val="004F3046"/>
    <w:rsid w:val="004F3893"/>
    <w:rsid w:val="004F38AF"/>
    <w:rsid w:val="004F3ECD"/>
    <w:rsid w:val="004F4127"/>
    <w:rsid w:val="004F43EB"/>
    <w:rsid w:val="004F495D"/>
    <w:rsid w:val="004F5011"/>
    <w:rsid w:val="004F586D"/>
    <w:rsid w:val="004F669B"/>
    <w:rsid w:val="004F6B34"/>
    <w:rsid w:val="004F6F8C"/>
    <w:rsid w:val="004F74A6"/>
    <w:rsid w:val="004F7630"/>
    <w:rsid w:val="004F768A"/>
    <w:rsid w:val="004F77BD"/>
    <w:rsid w:val="004F7E74"/>
    <w:rsid w:val="00500607"/>
    <w:rsid w:val="00500622"/>
    <w:rsid w:val="00500941"/>
    <w:rsid w:val="00500EF6"/>
    <w:rsid w:val="00501A98"/>
    <w:rsid w:val="00501B6E"/>
    <w:rsid w:val="00501DBF"/>
    <w:rsid w:val="00502A26"/>
    <w:rsid w:val="00502D82"/>
    <w:rsid w:val="00502FE1"/>
    <w:rsid w:val="00503052"/>
    <w:rsid w:val="005035A2"/>
    <w:rsid w:val="00503AF6"/>
    <w:rsid w:val="005040A5"/>
    <w:rsid w:val="005041B0"/>
    <w:rsid w:val="00504400"/>
    <w:rsid w:val="00504549"/>
    <w:rsid w:val="00505257"/>
    <w:rsid w:val="0050647F"/>
    <w:rsid w:val="0050749C"/>
    <w:rsid w:val="005077E1"/>
    <w:rsid w:val="00507A91"/>
    <w:rsid w:val="005103A4"/>
    <w:rsid w:val="005118FF"/>
    <w:rsid w:val="00511D3E"/>
    <w:rsid w:val="005130E6"/>
    <w:rsid w:val="00513F72"/>
    <w:rsid w:val="00514520"/>
    <w:rsid w:val="00514D33"/>
    <w:rsid w:val="0051528C"/>
    <w:rsid w:val="00515EEC"/>
    <w:rsid w:val="005166AD"/>
    <w:rsid w:val="00516999"/>
    <w:rsid w:val="00516D1A"/>
    <w:rsid w:val="00520F18"/>
    <w:rsid w:val="005210AC"/>
    <w:rsid w:val="00521411"/>
    <w:rsid w:val="0052218C"/>
    <w:rsid w:val="005224FE"/>
    <w:rsid w:val="005231D0"/>
    <w:rsid w:val="00523755"/>
    <w:rsid w:val="005238A2"/>
    <w:rsid w:val="005242DD"/>
    <w:rsid w:val="00524B54"/>
    <w:rsid w:val="00524C55"/>
    <w:rsid w:val="005250D4"/>
    <w:rsid w:val="00525421"/>
    <w:rsid w:val="005254B2"/>
    <w:rsid w:val="00525B09"/>
    <w:rsid w:val="00525D4A"/>
    <w:rsid w:val="00525E1B"/>
    <w:rsid w:val="0052602A"/>
    <w:rsid w:val="0052637C"/>
    <w:rsid w:val="00526594"/>
    <w:rsid w:val="0052706A"/>
    <w:rsid w:val="005275D6"/>
    <w:rsid w:val="00527880"/>
    <w:rsid w:val="00527A1E"/>
    <w:rsid w:val="00530415"/>
    <w:rsid w:val="0053151E"/>
    <w:rsid w:val="0053161C"/>
    <w:rsid w:val="00531A38"/>
    <w:rsid w:val="00532E5C"/>
    <w:rsid w:val="005344D2"/>
    <w:rsid w:val="00534C5A"/>
    <w:rsid w:val="00535305"/>
    <w:rsid w:val="00535ADD"/>
    <w:rsid w:val="00535D6D"/>
    <w:rsid w:val="005365AC"/>
    <w:rsid w:val="005366CA"/>
    <w:rsid w:val="00536939"/>
    <w:rsid w:val="00536B7A"/>
    <w:rsid w:val="00537272"/>
    <w:rsid w:val="005375B6"/>
    <w:rsid w:val="005377FA"/>
    <w:rsid w:val="0053786F"/>
    <w:rsid w:val="00540510"/>
    <w:rsid w:val="0054095B"/>
    <w:rsid w:val="005414E0"/>
    <w:rsid w:val="00541672"/>
    <w:rsid w:val="005422EE"/>
    <w:rsid w:val="00542C14"/>
    <w:rsid w:val="00543D97"/>
    <w:rsid w:val="00544446"/>
    <w:rsid w:val="005447CE"/>
    <w:rsid w:val="00544A17"/>
    <w:rsid w:val="005451A3"/>
    <w:rsid w:val="0054527C"/>
    <w:rsid w:val="005459B1"/>
    <w:rsid w:val="00545A23"/>
    <w:rsid w:val="00546807"/>
    <w:rsid w:val="00546EBA"/>
    <w:rsid w:val="005473C7"/>
    <w:rsid w:val="00547AB5"/>
    <w:rsid w:val="00550578"/>
    <w:rsid w:val="00550C69"/>
    <w:rsid w:val="00550E0C"/>
    <w:rsid w:val="005514EF"/>
    <w:rsid w:val="00552062"/>
    <w:rsid w:val="005521CC"/>
    <w:rsid w:val="00552AF6"/>
    <w:rsid w:val="00553226"/>
    <w:rsid w:val="0055380F"/>
    <w:rsid w:val="00553BB3"/>
    <w:rsid w:val="00553F8E"/>
    <w:rsid w:val="00554A6F"/>
    <w:rsid w:val="00554C8D"/>
    <w:rsid w:val="00554E10"/>
    <w:rsid w:val="005551E2"/>
    <w:rsid w:val="005554AA"/>
    <w:rsid w:val="00555661"/>
    <w:rsid w:val="00555881"/>
    <w:rsid w:val="00556582"/>
    <w:rsid w:val="00556A1B"/>
    <w:rsid w:val="00556F10"/>
    <w:rsid w:val="00557D51"/>
    <w:rsid w:val="00557D53"/>
    <w:rsid w:val="005600DB"/>
    <w:rsid w:val="005603BB"/>
    <w:rsid w:val="00560541"/>
    <w:rsid w:val="00560BA5"/>
    <w:rsid w:val="00560E56"/>
    <w:rsid w:val="00561007"/>
    <w:rsid w:val="00561EC0"/>
    <w:rsid w:val="0056346D"/>
    <w:rsid w:val="005647FB"/>
    <w:rsid w:val="00564F9B"/>
    <w:rsid w:val="005655C8"/>
    <w:rsid w:val="0056599C"/>
    <w:rsid w:val="00566509"/>
    <w:rsid w:val="00566735"/>
    <w:rsid w:val="00567B83"/>
    <w:rsid w:val="00567C8F"/>
    <w:rsid w:val="00567F17"/>
    <w:rsid w:val="00567FC5"/>
    <w:rsid w:val="005700F3"/>
    <w:rsid w:val="00570218"/>
    <w:rsid w:val="00570245"/>
    <w:rsid w:val="005703B2"/>
    <w:rsid w:val="00570CB4"/>
    <w:rsid w:val="00571329"/>
    <w:rsid w:val="00571352"/>
    <w:rsid w:val="0057157C"/>
    <w:rsid w:val="00571A63"/>
    <w:rsid w:val="00571D97"/>
    <w:rsid w:val="0057212A"/>
    <w:rsid w:val="0057226A"/>
    <w:rsid w:val="005737A4"/>
    <w:rsid w:val="0057380B"/>
    <w:rsid w:val="00573E9A"/>
    <w:rsid w:val="00573EF3"/>
    <w:rsid w:val="00574843"/>
    <w:rsid w:val="00574A5E"/>
    <w:rsid w:val="005753DB"/>
    <w:rsid w:val="00575FEA"/>
    <w:rsid w:val="005774B7"/>
    <w:rsid w:val="00577A16"/>
    <w:rsid w:val="00577E91"/>
    <w:rsid w:val="00580159"/>
    <w:rsid w:val="0058068A"/>
    <w:rsid w:val="0058092B"/>
    <w:rsid w:val="005819DB"/>
    <w:rsid w:val="00581CF6"/>
    <w:rsid w:val="00582501"/>
    <w:rsid w:val="00582625"/>
    <w:rsid w:val="00582B19"/>
    <w:rsid w:val="00583239"/>
    <w:rsid w:val="00583642"/>
    <w:rsid w:val="005836B3"/>
    <w:rsid w:val="005837FC"/>
    <w:rsid w:val="00583A81"/>
    <w:rsid w:val="005844B3"/>
    <w:rsid w:val="0058492E"/>
    <w:rsid w:val="005849B9"/>
    <w:rsid w:val="00585344"/>
    <w:rsid w:val="00585626"/>
    <w:rsid w:val="0058614D"/>
    <w:rsid w:val="005871D0"/>
    <w:rsid w:val="00587469"/>
    <w:rsid w:val="00587520"/>
    <w:rsid w:val="00587A08"/>
    <w:rsid w:val="005903DF"/>
    <w:rsid w:val="00590F73"/>
    <w:rsid w:val="00591599"/>
    <w:rsid w:val="00591B02"/>
    <w:rsid w:val="00591C2C"/>
    <w:rsid w:val="00592EDF"/>
    <w:rsid w:val="00592F62"/>
    <w:rsid w:val="00593B40"/>
    <w:rsid w:val="00594752"/>
    <w:rsid w:val="00594DB5"/>
    <w:rsid w:val="005951A1"/>
    <w:rsid w:val="0059615F"/>
    <w:rsid w:val="0059699A"/>
    <w:rsid w:val="00596B42"/>
    <w:rsid w:val="00597857"/>
    <w:rsid w:val="00597A8E"/>
    <w:rsid w:val="00597F79"/>
    <w:rsid w:val="00597F8C"/>
    <w:rsid w:val="005A06D0"/>
    <w:rsid w:val="005A0B65"/>
    <w:rsid w:val="005A0CF7"/>
    <w:rsid w:val="005A0F3A"/>
    <w:rsid w:val="005A1163"/>
    <w:rsid w:val="005A1423"/>
    <w:rsid w:val="005A1841"/>
    <w:rsid w:val="005A1BA2"/>
    <w:rsid w:val="005A213C"/>
    <w:rsid w:val="005A31C1"/>
    <w:rsid w:val="005A32D3"/>
    <w:rsid w:val="005A3922"/>
    <w:rsid w:val="005A3E4A"/>
    <w:rsid w:val="005A40DF"/>
    <w:rsid w:val="005A4249"/>
    <w:rsid w:val="005A4833"/>
    <w:rsid w:val="005A53FA"/>
    <w:rsid w:val="005A5660"/>
    <w:rsid w:val="005A588E"/>
    <w:rsid w:val="005A67D0"/>
    <w:rsid w:val="005A693F"/>
    <w:rsid w:val="005A6B00"/>
    <w:rsid w:val="005A6C53"/>
    <w:rsid w:val="005A6C9F"/>
    <w:rsid w:val="005A7006"/>
    <w:rsid w:val="005A7D76"/>
    <w:rsid w:val="005A7F76"/>
    <w:rsid w:val="005B123D"/>
    <w:rsid w:val="005B1405"/>
    <w:rsid w:val="005B15F1"/>
    <w:rsid w:val="005B2D91"/>
    <w:rsid w:val="005B30B8"/>
    <w:rsid w:val="005B3475"/>
    <w:rsid w:val="005B4177"/>
    <w:rsid w:val="005B4B68"/>
    <w:rsid w:val="005B4D67"/>
    <w:rsid w:val="005B5D57"/>
    <w:rsid w:val="005B5F8D"/>
    <w:rsid w:val="005B60DA"/>
    <w:rsid w:val="005B6376"/>
    <w:rsid w:val="005B6882"/>
    <w:rsid w:val="005B69A7"/>
    <w:rsid w:val="005B6A0B"/>
    <w:rsid w:val="005B6F6E"/>
    <w:rsid w:val="005B72F7"/>
    <w:rsid w:val="005C0152"/>
    <w:rsid w:val="005C01F6"/>
    <w:rsid w:val="005C0236"/>
    <w:rsid w:val="005C0727"/>
    <w:rsid w:val="005C0785"/>
    <w:rsid w:val="005C0BAF"/>
    <w:rsid w:val="005C10B5"/>
    <w:rsid w:val="005C133D"/>
    <w:rsid w:val="005C1641"/>
    <w:rsid w:val="005C1A80"/>
    <w:rsid w:val="005C3162"/>
    <w:rsid w:val="005C3172"/>
    <w:rsid w:val="005C36E9"/>
    <w:rsid w:val="005C38D0"/>
    <w:rsid w:val="005C3D44"/>
    <w:rsid w:val="005C3F76"/>
    <w:rsid w:val="005C4074"/>
    <w:rsid w:val="005C4687"/>
    <w:rsid w:val="005C5F0E"/>
    <w:rsid w:val="005C6937"/>
    <w:rsid w:val="005C7132"/>
    <w:rsid w:val="005C746F"/>
    <w:rsid w:val="005C781B"/>
    <w:rsid w:val="005C7C13"/>
    <w:rsid w:val="005C7C46"/>
    <w:rsid w:val="005C7C58"/>
    <w:rsid w:val="005D030E"/>
    <w:rsid w:val="005D03AE"/>
    <w:rsid w:val="005D0516"/>
    <w:rsid w:val="005D145D"/>
    <w:rsid w:val="005D1B2C"/>
    <w:rsid w:val="005D22AB"/>
    <w:rsid w:val="005D289D"/>
    <w:rsid w:val="005D289F"/>
    <w:rsid w:val="005D2914"/>
    <w:rsid w:val="005D2962"/>
    <w:rsid w:val="005D2A59"/>
    <w:rsid w:val="005D2C5D"/>
    <w:rsid w:val="005D3038"/>
    <w:rsid w:val="005D489F"/>
    <w:rsid w:val="005D49FF"/>
    <w:rsid w:val="005D4CFD"/>
    <w:rsid w:val="005D55D6"/>
    <w:rsid w:val="005D572F"/>
    <w:rsid w:val="005D5EDA"/>
    <w:rsid w:val="005D6008"/>
    <w:rsid w:val="005D631D"/>
    <w:rsid w:val="005D6606"/>
    <w:rsid w:val="005D67C3"/>
    <w:rsid w:val="005D683E"/>
    <w:rsid w:val="005D74A8"/>
    <w:rsid w:val="005D7718"/>
    <w:rsid w:val="005E0011"/>
    <w:rsid w:val="005E09A3"/>
    <w:rsid w:val="005E0E62"/>
    <w:rsid w:val="005E1568"/>
    <w:rsid w:val="005E1BC4"/>
    <w:rsid w:val="005E354B"/>
    <w:rsid w:val="005E373D"/>
    <w:rsid w:val="005E4093"/>
    <w:rsid w:val="005E4DA2"/>
    <w:rsid w:val="005E5672"/>
    <w:rsid w:val="005E5867"/>
    <w:rsid w:val="005E5F0F"/>
    <w:rsid w:val="005E662F"/>
    <w:rsid w:val="005E6916"/>
    <w:rsid w:val="005E6B84"/>
    <w:rsid w:val="005E719B"/>
    <w:rsid w:val="005E789F"/>
    <w:rsid w:val="005E7C6A"/>
    <w:rsid w:val="005E7F2F"/>
    <w:rsid w:val="005F0214"/>
    <w:rsid w:val="005F0984"/>
    <w:rsid w:val="005F0F59"/>
    <w:rsid w:val="005F1132"/>
    <w:rsid w:val="005F1784"/>
    <w:rsid w:val="005F189E"/>
    <w:rsid w:val="005F1DF8"/>
    <w:rsid w:val="005F1E60"/>
    <w:rsid w:val="005F1E7B"/>
    <w:rsid w:val="005F221D"/>
    <w:rsid w:val="005F299D"/>
    <w:rsid w:val="005F30B1"/>
    <w:rsid w:val="005F370D"/>
    <w:rsid w:val="005F51D2"/>
    <w:rsid w:val="005F5B36"/>
    <w:rsid w:val="005F651F"/>
    <w:rsid w:val="005F6838"/>
    <w:rsid w:val="005F73A9"/>
    <w:rsid w:val="005F73C9"/>
    <w:rsid w:val="005F78C7"/>
    <w:rsid w:val="005F7A73"/>
    <w:rsid w:val="0060135B"/>
    <w:rsid w:val="00601849"/>
    <w:rsid w:val="00601DBA"/>
    <w:rsid w:val="00602345"/>
    <w:rsid w:val="00602F27"/>
    <w:rsid w:val="006031C6"/>
    <w:rsid w:val="0060439C"/>
    <w:rsid w:val="006043B3"/>
    <w:rsid w:val="0060478B"/>
    <w:rsid w:val="006048D2"/>
    <w:rsid w:val="0060507B"/>
    <w:rsid w:val="006050CA"/>
    <w:rsid w:val="00606092"/>
    <w:rsid w:val="006062E8"/>
    <w:rsid w:val="00606326"/>
    <w:rsid w:val="00606B3E"/>
    <w:rsid w:val="00607623"/>
    <w:rsid w:val="00607860"/>
    <w:rsid w:val="00607B09"/>
    <w:rsid w:val="00607D17"/>
    <w:rsid w:val="00607FC5"/>
    <w:rsid w:val="0061013E"/>
    <w:rsid w:val="00610189"/>
    <w:rsid w:val="0061068C"/>
    <w:rsid w:val="00610D55"/>
    <w:rsid w:val="00610E44"/>
    <w:rsid w:val="006111DE"/>
    <w:rsid w:val="00611662"/>
    <w:rsid w:val="00611FC5"/>
    <w:rsid w:val="00612A3B"/>
    <w:rsid w:val="0061317E"/>
    <w:rsid w:val="00613A5E"/>
    <w:rsid w:val="00614282"/>
    <w:rsid w:val="00614458"/>
    <w:rsid w:val="0061452E"/>
    <w:rsid w:val="0061469D"/>
    <w:rsid w:val="00614E97"/>
    <w:rsid w:val="00615053"/>
    <w:rsid w:val="006152EA"/>
    <w:rsid w:val="00615B25"/>
    <w:rsid w:val="00616135"/>
    <w:rsid w:val="006166A3"/>
    <w:rsid w:val="00616BB3"/>
    <w:rsid w:val="00616FC0"/>
    <w:rsid w:val="006173DC"/>
    <w:rsid w:val="0061757E"/>
    <w:rsid w:val="00617725"/>
    <w:rsid w:val="00617A09"/>
    <w:rsid w:val="0062066D"/>
    <w:rsid w:val="00620846"/>
    <w:rsid w:val="00621C01"/>
    <w:rsid w:val="00622A37"/>
    <w:rsid w:val="00622BE9"/>
    <w:rsid w:val="00622C94"/>
    <w:rsid w:val="00622E92"/>
    <w:rsid w:val="00623752"/>
    <w:rsid w:val="00624606"/>
    <w:rsid w:val="00624FD4"/>
    <w:rsid w:val="00625584"/>
    <w:rsid w:val="00625907"/>
    <w:rsid w:val="006259E0"/>
    <w:rsid w:val="00630C45"/>
    <w:rsid w:val="00631118"/>
    <w:rsid w:val="006313DE"/>
    <w:rsid w:val="00631BE7"/>
    <w:rsid w:val="00631E48"/>
    <w:rsid w:val="0063201E"/>
    <w:rsid w:val="006326A7"/>
    <w:rsid w:val="00633017"/>
    <w:rsid w:val="0063315E"/>
    <w:rsid w:val="006332C0"/>
    <w:rsid w:val="0063351A"/>
    <w:rsid w:val="00633FA3"/>
    <w:rsid w:val="006349EF"/>
    <w:rsid w:val="00634DC4"/>
    <w:rsid w:val="00635522"/>
    <w:rsid w:val="0063569C"/>
    <w:rsid w:val="006359A7"/>
    <w:rsid w:val="00635D04"/>
    <w:rsid w:val="00635D0B"/>
    <w:rsid w:val="00636B51"/>
    <w:rsid w:val="00640112"/>
    <w:rsid w:val="006406DC"/>
    <w:rsid w:val="00640A3B"/>
    <w:rsid w:val="00640EEB"/>
    <w:rsid w:val="006416F7"/>
    <w:rsid w:val="006417B7"/>
    <w:rsid w:val="00641831"/>
    <w:rsid w:val="006422DE"/>
    <w:rsid w:val="0064281C"/>
    <w:rsid w:val="00642E4B"/>
    <w:rsid w:val="00642E68"/>
    <w:rsid w:val="00643030"/>
    <w:rsid w:val="00643223"/>
    <w:rsid w:val="006435B9"/>
    <w:rsid w:val="00643B21"/>
    <w:rsid w:val="0064477E"/>
    <w:rsid w:val="006450D2"/>
    <w:rsid w:val="0064530D"/>
    <w:rsid w:val="00645538"/>
    <w:rsid w:val="006466F8"/>
    <w:rsid w:val="00646A35"/>
    <w:rsid w:val="00647D6D"/>
    <w:rsid w:val="006503B8"/>
    <w:rsid w:val="00650A95"/>
    <w:rsid w:val="00650F52"/>
    <w:rsid w:val="006513F8"/>
    <w:rsid w:val="006514B5"/>
    <w:rsid w:val="006514BA"/>
    <w:rsid w:val="00651715"/>
    <w:rsid w:val="006518EF"/>
    <w:rsid w:val="00651C07"/>
    <w:rsid w:val="00652704"/>
    <w:rsid w:val="006534FA"/>
    <w:rsid w:val="0065363B"/>
    <w:rsid w:val="00653C46"/>
    <w:rsid w:val="006547E1"/>
    <w:rsid w:val="0065586C"/>
    <w:rsid w:val="006561AC"/>
    <w:rsid w:val="006563D2"/>
    <w:rsid w:val="00656A5D"/>
    <w:rsid w:val="00656AB6"/>
    <w:rsid w:val="00656C23"/>
    <w:rsid w:val="00657047"/>
    <w:rsid w:val="00657DD8"/>
    <w:rsid w:val="006608BC"/>
    <w:rsid w:val="00660C7C"/>
    <w:rsid w:val="006612EC"/>
    <w:rsid w:val="00661328"/>
    <w:rsid w:val="00661504"/>
    <w:rsid w:val="00662631"/>
    <w:rsid w:val="006633DB"/>
    <w:rsid w:val="0066363F"/>
    <w:rsid w:val="00663716"/>
    <w:rsid w:val="00663A7B"/>
    <w:rsid w:val="00663F1A"/>
    <w:rsid w:val="006647A5"/>
    <w:rsid w:val="006647C1"/>
    <w:rsid w:val="006648E3"/>
    <w:rsid w:val="006649C9"/>
    <w:rsid w:val="00665303"/>
    <w:rsid w:val="00665E19"/>
    <w:rsid w:val="006667A0"/>
    <w:rsid w:val="00666953"/>
    <w:rsid w:val="00666C20"/>
    <w:rsid w:val="00667931"/>
    <w:rsid w:val="00667A18"/>
    <w:rsid w:val="0067031C"/>
    <w:rsid w:val="006709C7"/>
    <w:rsid w:val="00671C06"/>
    <w:rsid w:val="00671D23"/>
    <w:rsid w:val="00672A63"/>
    <w:rsid w:val="00672AA3"/>
    <w:rsid w:val="00672CEE"/>
    <w:rsid w:val="00672EEB"/>
    <w:rsid w:val="00673A4C"/>
    <w:rsid w:val="00673AB1"/>
    <w:rsid w:val="00673F11"/>
    <w:rsid w:val="00674394"/>
    <w:rsid w:val="006747FF"/>
    <w:rsid w:val="00674D02"/>
    <w:rsid w:val="00674E4E"/>
    <w:rsid w:val="00675F57"/>
    <w:rsid w:val="00676242"/>
    <w:rsid w:val="00676AD9"/>
    <w:rsid w:val="00676B3E"/>
    <w:rsid w:val="0067722C"/>
    <w:rsid w:val="00677414"/>
    <w:rsid w:val="00677521"/>
    <w:rsid w:val="006779F9"/>
    <w:rsid w:val="00677ED2"/>
    <w:rsid w:val="0068140D"/>
    <w:rsid w:val="00681AE8"/>
    <w:rsid w:val="00681CAC"/>
    <w:rsid w:val="0068212C"/>
    <w:rsid w:val="006829EC"/>
    <w:rsid w:val="00683104"/>
    <w:rsid w:val="0068323D"/>
    <w:rsid w:val="00685EDF"/>
    <w:rsid w:val="00686780"/>
    <w:rsid w:val="00686D67"/>
    <w:rsid w:val="00686EF9"/>
    <w:rsid w:val="006872E8"/>
    <w:rsid w:val="00687944"/>
    <w:rsid w:val="00687CB0"/>
    <w:rsid w:val="00687EB5"/>
    <w:rsid w:val="00690801"/>
    <w:rsid w:val="00690FBF"/>
    <w:rsid w:val="00691E80"/>
    <w:rsid w:val="00691EC6"/>
    <w:rsid w:val="006923CF"/>
    <w:rsid w:val="00692856"/>
    <w:rsid w:val="006930BB"/>
    <w:rsid w:val="006932BB"/>
    <w:rsid w:val="006933A8"/>
    <w:rsid w:val="00694F11"/>
    <w:rsid w:val="0069507C"/>
    <w:rsid w:val="00695A55"/>
    <w:rsid w:val="00695B23"/>
    <w:rsid w:val="00696270"/>
    <w:rsid w:val="0069645C"/>
    <w:rsid w:val="006966D1"/>
    <w:rsid w:val="00697226"/>
    <w:rsid w:val="00697642"/>
    <w:rsid w:val="006A01F9"/>
    <w:rsid w:val="006A03A1"/>
    <w:rsid w:val="006A1858"/>
    <w:rsid w:val="006A1E71"/>
    <w:rsid w:val="006A2370"/>
    <w:rsid w:val="006A2764"/>
    <w:rsid w:val="006A296E"/>
    <w:rsid w:val="006A2E54"/>
    <w:rsid w:val="006A3725"/>
    <w:rsid w:val="006A4861"/>
    <w:rsid w:val="006A528E"/>
    <w:rsid w:val="006A53B1"/>
    <w:rsid w:val="006A5830"/>
    <w:rsid w:val="006A60AB"/>
    <w:rsid w:val="006A6496"/>
    <w:rsid w:val="006A67B4"/>
    <w:rsid w:val="006A6823"/>
    <w:rsid w:val="006A6C39"/>
    <w:rsid w:val="006A6E0C"/>
    <w:rsid w:val="006A7A0A"/>
    <w:rsid w:val="006A7CCF"/>
    <w:rsid w:val="006B05CA"/>
    <w:rsid w:val="006B1E23"/>
    <w:rsid w:val="006B23E1"/>
    <w:rsid w:val="006B3CBE"/>
    <w:rsid w:val="006B46AE"/>
    <w:rsid w:val="006B49EA"/>
    <w:rsid w:val="006B4A5A"/>
    <w:rsid w:val="006B4F21"/>
    <w:rsid w:val="006B5756"/>
    <w:rsid w:val="006B5D29"/>
    <w:rsid w:val="006B5DF1"/>
    <w:rsid w:val="006B65FD"/>
    <w:rsid w:val="006B66A1"/>
    <w:rsid w:val="006B6DBB"/>
    <w:rsid w:val="006B6ECB"/>
    <w:rsid w:val="006B7045"/>
    <w:rsid w:val="006C0631"/>
    <w:rsid w:val="006C0E6D"/>
    <w:rsid w:val="006C1F36"/>
    <w:rsid w:val="006C217C"/>
    <w:rsid w:val="006C21AE"/>
    <w:rsid w:val="006C2976"/>
    <w:rsid w:val="006C2A66"/>
    <w:rsid w:val="006C30BD"/>
    <w:rsid w:val="006C3274"/>
    <w:rsid w:val="006C3823"/>
    <w:rsid w:val="006C4244"/>
    <w:rsid w:val="006C4AC2"/>
    <w:rsid w:val="006C4B4D"/>
    <w:rsid w:val="006C54F5"/>
    <w:rsid w:val="006C5F43"/>
    <w:rsid w:val="006C659F"/>
    <w:rsid w:val="006C6AA6"/>
    <w:rsid w:val="006C6DE1"/>
    <w:rsid w:val="006C705A"/>
    <w:rsid w:val="006C713D"/>
    <w:rsid w:val="006C723F"/>
    <w:rsid w:val="006C7735"/>
    <w:rsid w:val="006C7EC9"/>
    <w:rsid w:val="006D0B15"/>
    <w:rsid w:val="006D0E6F"/>
    <w:rsid w:val="006D0FAA"/>
    <w:rsid w:val="006D1727"/>
    <w:rsid w:val="006D1A40"/>
    <w:rsid w:val="006D1B3E"/>
    <w:rsid w:val="006D1E6E"/>
    <w:rsid w:val="006D360A"/>
    <w:rsid w:val="006D3EA8"/>
    <w:rsid w:val="006D615E"/>
    <w:rsid w:val="006D6708"/>
    <w:rsid w:val="006D67BD"/>
    <w:rsid w:val="006D6961"/>
    <w:rsid w:val="006D6976"/>
    <w:rsid w:val="006D77AD"/>
    <w:rsid w:val="006D7B08"/>
    <w:rsid w:val="006E0FCE"/>
    <w:rsid w:val="006E1103"/>
    <w:rsid w:val="006E1478"/>
    <w:rsid w:val="006E1482"/>
    <w:rsid w:val="006E176E"/>
    <w:rsid w:val="006E32E2"/>
    <w:rsid w:val="006E3313"/>
    <w:rsid w:val="006E3C00"/>
    <w:rsid w:val="006E42E9"/>
    <w:rsid w:val="006E4435"/>
    <w:rsid w:val="006E45AB"/>
    <w:rsid w:val="006E509D"/>
    <w:rsid w:val="006E541F"/>
    <w:rsid w:val="006E5A73"/>
    <w:rsid w:val="006E65E5"/>
    <w:rsid w:val="006E6B35"/>
    <w:rsid w:val="006E7A3B"/>
    <w:rsid w:val="006E7BAB"/>
    <w:rsid w:val="006F0350"/>
    <w:rsid w:val="006F073E"/>
    <w:rsid w:val="006F0C08"/>
    <w:rsid w:val="006F1416"/>
    <w:rsid w:val="006F1688"/>
    <w:rsid w:val="006F170F"/>
    <w:rsid w:val="006F18DA"/>
    <w:rsid w:val="006F1B6B"/>
    <w:rsid w:val="006F1CC2"/>
    <w:rsid w:val="006F2186"/>
    <w:rsid w:val="006F24AE"/>
    <w:rsid w:val="006F2F89"/>
    <w:rsid w:val="006F33B6"/>
    <w:rsid w:val="006F38E0"/>
    <w:rsid w:val="006F391D"/>
    <w:rsid w:val="006F3BBA"/>
    <w:rsid w:val="006F4322"/>
    <w:rsid w:val="006F53DF"/>
    <w:rsid w:val="006F5835"/>
    <w:rsid w:val="006F5AE8"/>
    <w:rsid w:val="006F680F"/>
    <w:rsid w:val="006F697F"/>
    <w:rsid w:val="006F6AEC"/>
    <w:rsid w:val="006F6EA5"/>
    <w:rsid w:val="006F73FA"/>
    <w:rsid w:val="006F787A"/>
    <w:rsid w:val="006F7978"/>
    <w:rsid w:val="006F7D86"/>
    <w:rsid w:val="007001C3"/>
    <w:rsid w:val="007016E5"/>
    <w:rsid w:val="00701B00"/>
    <w:rsid w:val="00702F2F"/>
    <w:rsid w:val="00703536"/>
    <w:rsid w:val="00703852"/>
    <w:rsid w:val="007045B7"/>
    <w:rsid w:val="00704AB0"/>
    <w:rsid w:val="00704C5D"/>
    <w:rsid w:val="00704D17"/>
    <w:rsid w:val="00705459"/>
    <w:rsid w:val="00706003"/>
    <w:rsid w:val="00706DE5"/>
    <w:rsid w:val="00707EB4"/>
    <w:rsid w:val="00710205"/>
    <w:rsid w:val="0071230B"/>
    <w:rsid w:val="0071255F"/>
    <w:rsid w:val="00712EB0"/>
    <w:rsid w:val="007132DE"/>
    <w:rsid w:val="0071372D"/>
    <w:rsid w:val="007139FE"/>
    <w:rsid w:val="00713FDE"/>
    <w:rsid w:val="00714836"/>
    <w:rsid w:val="00714BE4"/>
    <w:rsid w:val="007155CF"/>
    <w:rsid w:val="00715AB7"/>
    <w:rsid w:val="00715CE3"/>
    <w:rsid w:val="00716918"/>
    <w:rsid w:val="00716A17"/>
    <w:rsid w:val="00716B2F"/>
    <w:rsid w:val="007175EF"/>
    <w:rsid w:val="007177BE"/>
    <w:rsid w:val="00717CF8"/>
    <w:rsid w:val="00717FC1"/>
    <w:rsid w:val="00717FDF"/>
    <w:rsid w:val="00720876"/>
    <w:rsid w:val="0072122E"/>
    <w:rsid w:val="007225B2"/>
    <w:rsid w:val="00722AB7"/>
    <w:rsid w:val="00723058"/>
    <w:rsid w:val="0072330B"/>
    <w:rsid w:val="007235D3"/>
    <w:rsid w:val="007236F0"/>
    <w:rsid w:val="00723880"/>
    <w:rsid w:val="00724B28"/>
    <w:rsid w:val="00725BAA"/>
    <w:rsid w:val="007261E6"/>
    <w:rsid w:val="0072673E"/>
    <w:rsid w:val="00726A39"/>
    <w:rsid w:val="00727196"/>
    <w:rsid w:val="0073041A"/>
    <w:rsid w:val="00730539"/>
    <w:rsid w:val="0073129C"/>
    <w:rsid w:val="0073183D"/>
    <w:rsid w:val="00731DA2"/>
    <w:rsid w:val="00732195"/>
    <w:rsid w:val="00732B4C"/>
    <w:rsid w:val="00732E28"/>
    <w:rsid w:val="0073397D"/>
    <w:rsid w:val="0073490C"/>
    <w:rsid w:val="00734DCE"/>
    <w:rsid w:val="0073516C"/>
    <w:rsid w:val="007369BE"/>
    <w:rsid w:val="00736AE9"/>
    <w:rsid w:val="00737EDD"/>
    <w:rsid w:val="00737F68"/>
    <w:rsid w:val="00737FB6"/>
    <w:rsid w:val="007402C2"/>
    <w:rsid w:val="00740727"/>
    <w:rsid w:val="00741099"/>
    <w:rsid w:val="00741E27"/>
    <w:rsid w:val="00741EC7"/>
    <w:rsid w:val="00742D94"/>
    <w:rsid w:val="00742E3B"/>
    <w:rsid w:val="0074308E"/>
    <w:rsid w:val="00744317"/>
    <w:rsid w:val="00744639"/>
    <w:rsid w:val="00744659"/>
    <w:rsid w:val="00746326"/>
    <w:rsid w:val="00746587"/>
    <w:rsid w:val="0074672F"/>
    <w:rsid w:val="00746FB0"/>
    <w:rsid w:val="00746FB5"/>
    <w:rsid w:val="007473B2"/>
    <w:rsid w:val="00747466"/>
    <w:rsid w:val="0074762C"/>
    <w:rsid w:val="00747757"/>
    <w:rsid w:val="00750399"/>
    <w:rsid w:val="00750678"/>
    <w:rsid w:val="00750BEC"/>
    <w:rsid w:val="00750EB3"/>
    <w:rsid w:val="00751AA8"/>
    <w:rsid w:val="00752DB2"/>
    <w:rsid w:val="00753329"/>
    <w:rsid w:val="0075341E"/>
    <w:rsid w:val="00753F9E"/>
    <w:rsid w:val="007544D6"/>
    <w:rsid w:val="00754AF1"/>
    <w:rsid w:val="00754BD9"/>
    <w:rsid w:val="007558D0"/>
    <w:rsid w:val="00756505"/>
    <w:rsid w:val="007566C1"/>
    <w:rsid w:val="007567D6"/>
    <w:rsid w:val="00757473"/>
    <w:rsid w:val="00757FBD"/>
    <w:rsid w:val="007608DC"/>
    <w:rsid w:val="00760EC6"/>
    <w:rsid w:val="007610F7"/>
    <w:rsid w:val="0076120D"/>
    <w:rsid w:val="00761DD4"/>
    <w:rsid w:val="00762F11"/>
    <w:rsid w:val="007636ED"/>
    <w:rsid w:val="007638BB"/>
    <w:rsid w:val="00764541"/>
    <w:rsid w:val="00764705"/>
    <w:rsid w:val="00764A14"/>
    <w:rsid w:val="00764B84"/>
    <w:rsid w:val="00764FD2"/>
    <w:rsid w:val="00766AA5"/>
    <w:rsid w:val="00766AAD"/>
    <w:rsid w:val="00766F00"/>
    <w:rsid w:val="00767106"/>
    <w:rsid w:val="00770335"/>
    <w:rsid w:val="0077199C"/>
    <w:rsid w:val="0077240C"/>
    <w:rsid w:val="00772CCD"/>
    <w:rsid w:val="00772E34"/>
    <w:rsid w:val="00773243"/>
    <w:rsid w:val="00773D7C"/>
    <w:rsid w:val="00774343"/>
    <w:rsid w:val="007751B2"/>
    <w:rsid w:val="00775DEF"/>
    <w:rsid w:val="00776EC8"/>
    <w:rsid w:val="0077756B"/>
    <w:rsid w:val="00777C6B"/>
    <w:rsid w:val="00777EC5"/>
    <w:rsid w:val="007803C8"/>
    <w:rsid w:val="007806DF"/>
    <w:rsid w:val="007808AB"/>
    <w:rsid w:val="0078125A"/>
    <w:rsid w:val="007812F2"/>
    <w:rsid w:val="00781FC9"/>
    <w:rsid w:val="00782165"/>
    <w:rsid w:val="007825DB"/>
    <w:rsid w:val="00782BAC"/>
    <w:rsid w:val="00782CB6"/>
    <w:rsid w:val="00782E46"/>
    <w:rsid w:val="00782EE4"/>
    <w:rsid w:val="007830C8"/>
    <w:rsid w:val="00783579"/>
    <w:rsid w:val="00783919"/>
    <w:rsid w:val="00783936"/>
    <w:rsid w:val="007839B9"/>
    <w:rsid w:val="00783A11"/>
    <w:rsid w:val="0078401D"/>
    <w:rsid w:val="00784795"/>
    <w:rsid w:val="00784C9F"/>
    <w:rsid w:val="00785596"/>
    <w:rsid w:val="00785BAB"/>
    <w:rsid w:val="00785CFB"/>
    <w:rsid w:val="0078639C"/>
    <w:rsid w:val="007863A8"/>
    <w:rsid w:val="007877AB"/>
    <w:rsid w:val="0079040D"/>
    <w:rsid w:val="007909C5"/>
    <w:rsid w:val="00791963"/>
    <w:rsid w:val="00791BE9"/>
    <w:rsid w:val="0079210E"/>
    <w:rsid w:val="007921DB"/>
    <w:rsid w:val="00792695"/>
    <w:rsid w:val="00793245"/>
    <w:rsid w:val="007938F0"/>
    <w:rsid w:val="0079425D"/>
    <w:rsid w:val="00794385"/>
    <w:rsid w:val="0079438F"/>
    <w:rsid w:val="00794864"/>
    <w:rsid w:val="007949F2"/>
    <w:rsid w:val="00795B0E"/>
    <w:rsid w:val="0079622D"/>
    <w:rsid w:val="00796358"/>
    <w:rsid w:val="007964EB"/>
    <w:rsid w:val="0079689A"/>
    <w:rsid w:val="00796C62"/>
    <w:rsid w:val="00797C9F"/>
    <w:rsid w:val="007A0273"/>
    <w:rsid w:val="007A055F"/>
    <w:rsid w:val="007A0752"/>
    <w:rsid w:val="007A07CA"/>
    <w:rsid w:val="007A0C5C"/>
    <w:rsid w:val="007A0CF6"/>
    <w:rsid w:val="007A182F"/>
    <w:rsid w:val="007A2D61"/>
    <w:rsid w:val="007A30DC"/>
    <w:rsid w:val="007A3D17"/>
    <w:rsid w:val="007A45B3"/>
    <w:rsid w:val="007A6279"/>
    <w:rsid w:val="007A6CA4"/>
    <w:rsid w:val="007A722C"/>
    <w:rsid w:val="007A7270"/>
    <w:rsid w:val="007B03E5"/>
    <w:rsid w:val="007B1209"/>
    <w:rsid w:val="007B1660"/>
    <w:rsid w:val="007B184D"/>
    <w:rsid w:val="007B198C"/>
    <w:rsid w:val="007B1C79"/>
    <w:rsid w:val="007B1CBA"/>
    <w:rsid w:val="007B1D35"/>
    <w:rsid w:val="007B2056"/>
    <w:rsid w:val="007B22E0"/>
    <w:rsid w:val="007B264C"/>
    <w:rsid w:val="007B27B4"/>
    <w:rsid w:val="007B2B8C"/>
    <w:rsid w:val="007B32AA"/>
    <w:rsid w:val="007B34DB"/>
    <w:rsid w:val="007B3C63"/>
    <w:rsid w:val="007B464A"/>
    <w:rsid w:val="007B48C7"/>
    <w:rsid w:val="007B4C7B"/>
    <w:rsid w:val="007B4E6C"/>
    <w:rsid w:val="007B51C4"/>
    <w:rsid w:val="007B528A"/>
    <w:rsid w:val="007B5711"/>
    <w:rsid w:val="007B5FDE"/>
    <w:rsid w:val="007B64D4"/>
    <w:rsid w:val="007B715C"/>
    <w:rsid w:val="007B7CBA"/>
    <w:rsid w:val="007C0246"/>
    <w:rsid w:val="007C063F"/>
    <w:rsid w:val="007C0EC7"/>
    <w:rsid w:val="007C1240"/>
    <w:rsid w:val="007C16A2"/>
    <w:rsid w:val="007C1767"/>
    <w:rsid w:val="007C178E"/>
    <w:rsid w:val="007C2061"/>
    <w:rsid w:val="007C2A88"/>
    <w:rsid w:val="007C2D60"/>
    <w:rsid w:val="007C2FEB"/>
    <w:rsid w:val="007C34D6"/>
    <w:rsid w:val="007C365A"/>
    <w:rsid w:val="007C3857"/>
    <w:rsid w:val="007C41F0"/>
    <w:rsid w:val="007C4215"/>
    <w:rsid w:val="007C421E"/>
    <w:rsid w:val="007C43A1"/>
    <w:rsid w:val="007C4C9B"/>
    <w:rsid w:val="007C4F54"/>
    <w:rsid w:val="007C4F84"/>
    <w:rsid w:val="007C525D"/>
    <w:rsid w:val="007C55BD"/>
    <w:rsid w:val="007C58B9"/>
    <w:rsid w:val="007C5D23"/>
    <w:rsid w:val="007C5DAB"/>
    <w:rsid w:val="007C671C"/>
    <w:rsid w:val="007C67F7"/>
    <w:rsid w:val="007C68A5"/>
    <w:rsid w:val="007C6E2A"/>
    <w:rsid w:val="007C72BA"/>
    <w:rsid w:val="007D030F"/>
    <w:rsid w:val="007D1440"/>
    <w:rsid w:val="007D195D"/>
    <w:rsid w:val="007D1BB7"/>
    <w:rsid w:val="007D29D1"/>
    <w:rsid w:val="007D2D34"/>
    <w:rsid w:val="007D2F48"/>
    <w:rsid w:val="007D453C"/>
    <w:rsid w:val="007D464F"/>
    <w:rsid w:val="007D486F"/>
    <w:rsid w:val="007D4D98"/>
    <w:rsid w:val="007D50C6"/>
    <w:rsid w:val="007D5347"/>
    <w:rsid w:val="007D5E74"/>
    <w:rsid w:val="007D6109"/>
    <w:rsid w:val="007D6359"/>
    <w:rsid w:val="007D6AFD"/>
    <w:rsid w:val="007D70FA"/>
    <w:rsid w:val="007E0479"/>
    <w:rsid w:val="007E1449"/>
    <w:rsid w:val="007E1BF1"/>
    <w:rsid w:val="007E1CE6"/>
    <w:rsid w:val="007E1E15"/>
    <w:rsid w:val="007E2553"/>
    <w:rsid w:val="007E26FE"/>
    <w:rsid w:val="007E2CEB"/>
    <w:rsid w:val="007E2E87"/>
    <w:rsid w:val="007E37B7"/>
    <w:rsid w:val="007E3800"/>
    <w:rsid w:val="007E4175"/>
    <w:rsid w:val="007E4414"/>
    <w:rsid w:val="007E441F"/>
    <w:rsid w:val="007E461C"/>
    <w:rsid w:val="007E55D4"/>
    <w:rsid w:val="007E5B55"/>
    <w:rsid w:val="007E5DB9"/>
    <w:rsid w:val="007E5E74"/>
    <w:rsid w:val="007E60C5"/>
    <w:rsid w:val="007E6736"/>
    <w:rsid w:val="007E70E8"/>
    <w:rsid w:val="007E72B8"/>
    <w:rsid w:val="007E7630"/>
    <w:rsid w:val="007E76C9"/>
    <w:rsid w:val="007E7ECC"/>
    <w:rsid w:val="007F0AF6"/>
    <w:rsid w:val="007F0CD2"/>
    <w:rsid w:val="007F1007"/>
    <w:rsid w:val="007F296E"/>
    <w:rsid w:val="007F2A82"/>
    <w:rsid w:val="007F2C4B"/>
    <w:rsid w:val="007F2E7B"/>
    <w:rsid w:val="007F3091"/>
    <w:rsid w:val="007F37C6"/>
    <w:rsid w:val="007F3BD0"/>
    <w:rsid w:val="007F42A0"/>
    <w:rsid w:val="007F44C7"/>
    <w:rsid w:val="007F4B98"/>
    <w:rsid w:val="007F608D"/>
    <w:rsid w:val="007F7DC5"/>
    <w:rsid w:val="00800407"/>
    <w:rsid w:val="00800E4D"/>
    <w:rsid w:val="00800EE6"/>
    <w:rsid w:val="0080106F"/>
    <w:rsid w:val="00801781"/>
    <w:rsid w:val="008025B7"/>
    <w:rsid w:val="00802F47"/>
    <w:rsid w:val="0080491A"/>
    <w:rsid w:val="008055E0"/>
    <w:rsid w:val="00806177"/>
    <w:rsid w:val="008068B1"/>
    <w:rsid w:val="00810481"/>
    <w:rsid w:val="00810904"/>
    <w:rsid w:val="008109F5"/>
    <w:rsid w:val="00810DE9"/>
    <w:rsid w:val="00811A82"/>
    <w:rsid w:val="00811B4B"/>
    <w:rsid w:val="008127C5"/>
    <w:rsid w:val="00812BED"/>
    <w:rsid w:val="00812C4C"/>
    <w:rsid w:val="00814468"/>
    <w:rsid w:val="00814523"/>
    <w:rsid w:val="0081533D"/>
    <w:rsid w:val="008160A8"/>
    <w:rsid w:val="0081692A"/>
    <w:rsid w:val="00816EC6"/>
    <w:rsid w:val="008174D2"/>
    <w:rsid w:val="008175A3"/>
    <w:rsid w:val="00817770"/>
    <w:rsid w:val="00820011"/>
    <w:rsid w:val="00820B2F"/>
    <w:rsid w:val="00820BD0"/>
    <w:rsid w:val="00820DEC"/>
    <w:rsid w:val="00820F1A"/>
    <w:rsid w:val="008211EF"/>
    <w:rsid w:val="008213C1"/>
    <w:rsid w:val="00821827"/>
    <w:rsid w:val="008225C6"/>
    <w:rsid w:val="00822ADF"/>
    <w:rsid w:val="00822AE2"/>
    <w:rsid w:val="00823719"/>
    <w:rsid w:val="008240B3"/>
    <w:rsid w:val="00824AC4"/>
    <w:rsid w:val="00824AE4"/>
    <w:rsid w:val="00825171"/>
    <w:rsid w:val="0082537A"/>
    <w:rsid w:val="008256CF"/>
    <w:rsid w:val="008257BC"/>
    <w:rsid w:val="0082615D"/>
    <w:rsid w:val="00826C23"/>
    <w:rsid w:val="0082771E"/>
    <w:rsid w:val="00827C10"/>
    <w:rsid w:val="00830666"/>
    <w:rsid w:val="008307C5"/>
    <w:rsid w:val="008307DD"/>
    <w:rsid w:val="008307DF"/>
    <w:rsid w:val="008309BF"/>
    <w:rsid w:val="00831DB2"/>
    <w:rsid w:val="008325F7"/>
    <w:rsid w:val="00833120"/>
    <w:rsid w:val="008331AF"/>
    <w:rsid w:val="00833904"/>
    <w:rsid w:val="00833B8C"/>
    <w:rsid w:val="00833FFD"/>
    <w:rsid w:val="00834D91"/>
    <w:rsid w:val="00835453"/>
    <w:rsid w:val="00835EB9"/>
    <w:rsid w:val="008363EF"/>
    <w:rsid w:val="00836560"/>
    <w:rsid w:val="008365E2"/>
    <w:rsid w:val="0083702D"/>
    <w:rsid w:val="00837790"/>
    <w:rsid w:val="00837E73"/>
    <w:rsid w:val="0084004F"/>
    <w:rsid w:val="00840264"/>
    <w:rsid w:val="00840745"/>
    <w:rsid w:val="0084121A"/>
    <w:rsid w:val="008414B9"/>
    <w:rsid w:val="00841568"/>
    <w:rsid w:val="00841680"/>
    <w:rsid w:val="00841D2C"/>
    <w:rsid w:val="008426C8"/>
    <w:rsid w:val="00842797"/>
    <w:rsid w:val="00843608"/>
    <w:rsid w:val="00843ABA"/>
    <w:rsid w:val="0084438B"/>
    <w:rsid w:val="00844550"/>
    <w:rsid w:val="00844EE3"/>
    <w:rsid w:val="0084502A"/>
    <w:rsid w:val="008450A7"/>
    <w:rsid w:val="00845154"/>
    <w:rsid w:val="00845F2B"/>
    <w:rsid w:val="00846A74"/>
    <w:rsid w:val="00847D95"/>
    <w:rsid w:val="00847F18"/>
    <w:rsid w:val="00850B66"/>
    <w:rsid w:val="00851204"/>
    <w:rsid w:val="00851443"/>
    <w:rsid w:val="008516B9"/>
    <w:rsid w:val="00852A60"/>
    <w:rsid w:val="00852A6C"/>
    <w:rsid w:val="008531B3"/>
    <w:rsid w:val="00853759"/>
    <w:rsid w:val="008545EF"/>
    <w:rsid w:val="0085481B"/>
    <w:rsid w:val="008548E0"/>
    <w:rsid w:val="00854BCC"/>
    <w:rsid w:val="00855D33"/>
    <w:rsid w:val="00855DCC"/>
    <w:rsid w:val="008567A2"/>
    <w:rsid w:val="00856933"/>
    <w:rsid w:val="00857484"/>
    <w:rsid w:val="00857ED9"/>
    <w:rsid w:val="0086080A"/>
    <w:rsid w:val="00860B33"/>
    <w:rsid w:val="00860F8B"/>
    <w:rsid w:val="008611B0"/>
    <w:rsid w:val="00861476"/>
    <w:rsid w:val="00863227"/>
    <w:rsid w:val="00863433"/>
    <w:rsid w:val="00864108"/>
    <w:rsid w:val="008641E5"/>
    <w:rsid w:val="008642D6"/>
    <w:rsid w:val="00864788"/>
    <w:rsid w:val="008647B0"/>
    <w:rsid w:val="00865203"/>
    <w:rsid w:val="00865397"/>
    <w:rsid w:val="00865E0E"/>
    <w:rsid w:val="008660B5"/>
    <w:rsid w:val="008669A5"/>
    <w:rsid w:val="00866C93"/>
    <w:rsid w:val="008675AD"/>
    <w:rsid w:val="0086787E"/>
    <w:rsid w:val="00867A8E"/>
    <w:rsid w:val="00867B16"/>
    <w:rsid w:val="00867D72"/>
    <w:rsid w:val="00867F49"/>
    <w:rsid w:val="00870A0E"/>
    <w:rsid w:val="00870B75"/>
    <w:rsid w:val="0087116B"/>
    <w:rsid w:val="008718F6"/>
    <w:rsid w:val="0087239B"/>
    <w:rsid w:val="0087261D"/>
    <w:rsid w:val="00872682"/>
    <w:rsid w:val="00872B61"/>
    <w:rsid w:val="00872C87"/>
    <w:rsid w:val="008734B8"/>
    <w:rsid w:val="008734DC"/>
    <w:rsid w:val="00873BC5"/>
    <w:rsid w:val="00873C3F"/>
    <w:rsid w:val="00874D74"/>
    <w:rsid w:val="00874D91"/>
    <w:rsid w:val="008750B2"/>
    <w:rsid w:val="0087588A"/>
    <w:rsid w:val="00875E55"/>
    <w:rsid w:val="00876EBA"/>
    <w:rsid w:val="00877628"/>
    <w:rsid w:val="008777FF"/>
    <w:rsid w:val="00877C4F"/>
    <w:rsid w:val="00877DF2"/>
    <w:rsid w:val="008804A6"/>
    <w:rsid w:val="008816A7"/>
    <w:rsid w:val="00881B90"/>
    <w:rsid w:val="00881F90"/>
    <w:rsid w:val="00882ECA"/>
    <w:rsid w:val="00882FCA"/>
    <w:rsid w:val="00883729"/>
    <w:rsid w:val="00884746"/>
    <w:rsid w:val="00885441"/>
    <w:rsid w:val="00885831"/>
    <w:rsid w:val="00885FA9"/>
    <w:rsid w:val="0088664C"/>
    <w:rsid w:val="00886873"/>
    <w:rsid w:val="00886B0D"/>
    <w:rsid w:val="00886E5D"/>
    <w:rsid w:val="00886F40"/>
    <w:rsid w:val="00887260"/>
    <w:rsid w:val="00890206"/>
    <w:rsid w:val="008902CC"/>
    <w:rsid w:val="0089057E"/>
    <w:rsid w:val="00890956"/>
    <w:rsid w:val="008909EB"/>
    <w:rsid w:val="008910A2"/>
    <w:rsid w:val="00891121"/>
    <w:rsid w:val="00891161"/>
    <w:rsid w:val="008913F6"/>
    <w:rsid w:val="008918BC"/>
    <w:rsid w:val="0089234E"/>
    <w:rsid w:val="00892B93"/>
    <w:rsid w:val="00893478"/>
    <w:rsid w:val="008937B5"/>
    <w:rsid w:val="00893BD3"/>
    <w:rsid w:val="00894046"/>
    <w:rsid w:val="00894FF7"/>
    <w:rsid w:val="00895B55"/>
    <w:rsid w:val="00895E4F"/>
    <w:rsid w:val="00896C65"/>
    <w:rsid w:val="00896C74"/>
    <w:rsid w:val="00897391"/>
    <w:rsid w:val="008A0B1F"/>
    <w:rsid w:val="008A0D2E"/>
    <w:rsid w:val="008A0DDC"/>
    <w:rsid w:val="008A1712"/>
    <w:rsid w:val="008A1A2C"/>
    <w:rsid w:val="008A1ACF"/>
    <w:rsid w:val="008A2C99"/>
    <w:rsid w:val="008A423A"/>
    <w:rsid w:val="008A52D9"/>
    <w:rsid w:val="008A54B2"/>
    <w:rsid w:val="008A5CB4"/>
    <w:rsid w:val="008A5F11"/>
    <w:rsid w:val="008A6191"/>
    <w:rsid w:val="008A6679"/>
    <w:rsid w:val="008A755E"/>
    <w:rsid w:val="008B0652"/>
    <w:rsid w:val="008B0A62"/>
    <w:rsid w:val="008B1309"/>
    <w:rsid w:val="008B1D5C"/>
    <w:rsid w:val="008B2BEF"/>
    <w:rsid w:val="008B2F56"/>
    <w:rsid w:val="008B31EA"/>
    <w:rsid w:val="008B3E43"/>
    <w:rsid w:val="008B40C2"/>
    <w:rsid w:val="008B4239"/>
    <w:rsid w:val="008B4CD7"/>
    <w:rsid w:val="008B5002"/>
    <w:rsid w:val="008B526D"/>
    <w:rsid w:val="008B580B"/>
    <w:rsid w:val="008B5A26"/>
    <w:rsid w:val="008B5B24"/>
    <w:rsid w:val="008B5B5C"/>
    <w:rsid w:val="008B6190"/>
    <w:rsid w:val="008B6B08"/>
    <w:rsid w:val="008B6FCE"/>
    <w:rsid w:val="008B70B1"/>
    <w:rsid w:val="008B749A"/>
    <w:rsid w:val="008B7EAD"/>
    <w:rsid w:val="008C0DAA"/>
    <w:rsid w:val="008C1799"/>
    <w:rsid w:val="008C22A0"/>
    <w:rsid w:val="008C3AB6"/>
    <w:rsid w:val="008C4FAA"/>
    <w:rsid w:val="008C5265"/>
    <w:rsid w:val="008C56B9"/>
    <w:rsid w:val="008C57B3"/>
    <w:rsid w:val="008C5FF7"/>
    <w:rsid w:val="008C6314"/>
    <w:rsid w:val="008C6C13"/>
    <w:rsid w:val="008C6E21"/>
    <w:rsid w:val="008C71A8"/>
    <w:rsid w:val="008D01F7"/>
    <w:rsid w:val="008D0454"/>
    <w:rsid w:val="008D069F"/>
    <w:rsid w:val="008D077E"/>
    <w:rsid w:val="008D08AC"/>
    <w:rsid w:val="008D1097"/>
    <w:rsid w:val="008D1311"/>
    <w:rsid w:val="008D2404"/>
    <w:rsid w:val="008D26D6"/>
    <w:rsid w:val="008D26F8"/>
    <w:rsid w:val="008D2974"/>
    <w:rsid w:val="008D2BFE"/>
    <w:rsid w:val="008D3327"/>
    <w:rsid w:val="008D4038"/>
    <w:rsid w:val="008D453E"/>
    <w:rsid w:val="008D49C8"/>
    <w:rsid w:val="008D4A9C"/>
    <w:rsid w:val="008D4E9A"/>
    <w:rsid w:val="008D51D3"/>
    <w:rsid w:val="008D5E3E"/>
    <w:rsid w:val="008D6B72"/>
    <w:rsid w:val="008D718D"/>
    <w:rsid w:val="008D7872"/>
    <w:rsid w:val="008E085F"/>
    <w:rsid w:val="008E1A3B"/>
    <w:rsid w:val="008E35BE"/>
    <w:rsid w:val="008E38FC"/>
    <w:rsid w:val="008E3A4E"/>
    <w:rsid w:val="008E3AAB"/>
    <w:rsid w:val="008E4B41"/>
    <w:rsid w:val="008E5052"/>
    <w:rsid w:val="008E5303"/>
    <w:rsid w:val="008E55BA"/>
    <w:rsid w:val="008E6192"/>
    <w:rsid w:val="008E7949"/>
    <w:rsid w:val="008F003C"/>
    <w:rsid w:val="008F02B7"/>
    <w:rsid w:val="008F0409"/>
    <w:rsid w:val="008F05D3"/>
    <w:rsid w:val="008F0759"/>
    <w:rsid w:val="008F0A9A"/>
    <w:rsid w:val="008F0AD4"/>
    <w:rsid w:val="008F0D1E"/>
    <w:rsid w:val="008F115A"/>
    <w:rsid w:val="008F180A"/>
    <w:rsid w:val="008F1ABB"/>
    <w:rsid w:val="008F1C5F"/>
    <w:rsid w:val="008F21D3"/>
    <w:rsid w:val="008F21EB"/>
    <w:rsid w:val="008F2431"/>
    <w:rsid w:val="008F2E95"/>
    <w:rsid w:val="008F2F5B"/>
    <w:rsid w:val="008F393A"/>
    <w:rsid w:val="008F431C"/>
    <w:rsid w:val="008F448C"/>
    <w:rsid w:val="008F4B09"/>
    <w:rsid w:val="008F566C"/>
    <w:rsid w:val="008F5932"/>
    <w:rsid w:val="008F5A94"/>
    <w:rsid w:val="008F5AE0"/>
    <w:rsid w:val="008F5D22"/>
    <w:rsid w:val="008F669C"/>
    <w:rsid w:val="008F71EA"/>
    <w:rsid w:val="008F73B2"/>
    <w:rsid w:val="00900545"/>
    <w:rsid w:val="00900C48"/>
    <w:rsid w:val="00901421"/>
    <w:rsid w:val="009015A1"/>
    <w:rsid w:val="009018C9"/>
    <w:rsid w:val="00901B44"/>
    <w:rsid w:val="00903114"/>
    <w:rsid w:val="00903ADD"/>
    <w:rsid w:val="009042B8"/>
    <w:rsid w:val="00904A6B"/>
    <w:rsid w:val="00904D3B"/>
    <w:rsid w:val="0090598D"/>
    <w:rsid w:val="00905AAB"/>
    <w:rsid w:val="00905F3A"/>
    <w:rsid w:val="0090616E"/>
    <w:rsid w:val="00906821"/>
    <w:rsid w:val="0090690A"/>
    <w:rsid w:val="00906977"/>
    <w:rsid w:val="00906C52"/>
    <w:rsid w:val="00906CB1"/>
    <w:rsid w:val="00906F80"/>
    <w:rsid w:val="00907E12"/>
    <w:rsid w:val="0091048E"/>
    <w:rsid w:val="009105EF"/>
    <w:rsid w:val="00910704"/>
    <w:rsid w:val="009109B7"/>
    <w:rsid w:val="009124FB"/>
    <w:rsid w:val="00912879"/>
    <w:rsid w:val="00913445"/>
    <w:rsid w:val="00913803"/>
    <w:rsid w:val="00913CD8"/>
    <w:rsid w:val="00913E4C"/>
    <w:rsid w:val="00914477"/>
    <w:rsid w:val="009148BF"/>
    <w:rsid w:val="00916159"/>
    <w:rsid w:val="0091691D"/>
    <w:rsid w:val="00916DCD"/>
    <w:rsid w:val="00916F96"/>
    <w:rsid w:val="009171D9"/>
    <w:rsid w:val="0091737E"/>
    <w:rsid w:val="0091758C"/>
    <w:rsid w:val="00917624"/>
    <w:rsid w:val="0091772F"/>
    <w:rsid w:val="00917949"/>
    <w:rsid w:val="00917C13"/>
    <w:rsid w:val="00917CDB"/>
    <w:rsid w:val="00917E29"/>
    <w:rsid w:val="009212C2"/>
    <w:rsid w:val="00921642"/>
    <w:rsid w:val="00921AD1"/>
    <w:rsid w:val="00921DF4"/>
    <w:rsid w:val="00922872"/>
    <w:rsid w:val="009232FC"/>
    <w:rsid w:val="00924292"/>
    <w:rsid w:val="00924A2F"/>
    <w:rsid w:val="00924B8D"/>
    <w:rsid w:val="00924BCF"/>
    <w:rsid w:val="00924D35"/>
    <w:rsid w:val="009258A5"/>
    <w:rsid w:val="00925A21"/>
    <w:rsid w:val="00925A83"/>
    <w:rsid w:val="00926200"/>
    <w:rsid w:val="009262DD"/>
    <w:rsid w:val="00926464"/>
    <w:rsid w:val="009266A9"/>
    <w:rsid w:val="00926CDB"/>
    <w:rsid w:val="00930132"/>
    <w:rsid w:val="009309B4"/>
    <w:rsid w:val="00930E36"/>
    <w:rsid w:val="009316C1"/>
    <w:rsid w:val="00931D01"/>
    <w:rsid w:val="00933132"/>
    <w:rsid w:val="00933B98"/>
    <w:rsid w:val="00934D45"/>
    <w:rsid w:val="00935281"/>
    <w:rsid w:val="00935479"/>
    <w:rsid w:val="009354AC"/>
    <w:rsid w:val="00935DCB"/>
    <w:rsid w:val="00935E8A"/>
    <w:rsid w:val="00936C46"/>
    <w:rsid w:val="00936E93"/>
    <w:rsid w:val="00936FB1"/>
    <w:rsid w:val="0093707E"/>
    <w:rsid w:val="0093759F"/>
    <w:rsid w:val="009400DB"/>
    <w:rsid w:val="00940745"/>
    <w:rsid w:val="00940B7B"/>
    <w:rsid w:val="00940E45"/>
    <w:rsid w:val="0094197E"/>
    <w:rsid w:val="009421E6"/>
    <w:rsid w:val="0094254B"/>
    <w:rsid w:val="00942714"/>
    <w:rsid w:val="0094271E"/>
    <w:rsid w:val="00942A16"/>
    <w:rsid w:val="00942ABA"/>
    <w:rsid w:val="00942B60"/>
    <w:rsid w:val="00942BEB"/>
    <w:rsid w:val="00943001"/>
    <w:rsid w:val="00943E3A"/>
    <w:rsid w:val="00943F29"/>
    <w:rsid w:val="009448EC"/>
    <w:rsid w:val="00944E03"/>
    <w:rsid w:val="00944E99"/>
    <w:rsid w:val="00944F46"/>
    <w:rsid w:val="009451F4"/>
    <w:rsid w:val="0094582A"/>
    <w:rsid w:val="00945D17"/>
    <w:rsid w:val="00946BD8"/>
    <w:rsid w:val="00947592"/>
    <w:rsid w:val="00947AD5"/>
    <w:rsid w:val="00950054"/>
    <w:rsid w:val="00950752"/>
    <w:rsid w:val="00950FEA"/>
    <w:rsid w:val="00952BDD"/>
    <w:rsid w:val="00952EFC"/>
    <w:rsid w:val="00952FE8"/>
    <w:rsid w:val="0095311A"/>
    <w:rsid w:val="00953B25"/>
    <w:rsid w:val="00953E5B"/>
    <w:rsid w:val="00954C0E"/>
    <w:rsid w:val="00954D30"/>
    <w:rsid w:val="00954FBC"/>
    <w:rsid w:val="009553D7"/>
    <w:rsid w:val="00955507"/>
    <w:rsid w:val="009559FA"/>
    <w:rsid w:val="00956D41"/>
    <w:rsid w:val="009576B6"/>
    <w:rsid w:val="009605C4"/>
    <w:rsid w:val="00960AE8"/>
    <w:rsid w:val="00960EFC"/>
    <w:rsid w:val="0096191C"/>
    <w:rsid w:val="00961B54"/>
    <w:rsid w:val="00963227"/>
    <w:rsid w:val="009632DE"/>
    <w:rsid w:val="00963637"/>
    <w:rsid w:val="00963E2D"/>
    <w:rsid w:val="009647DE"/>
    <w:rsid w:val="0096480C"/>
    <w:rsid w:val="00964858"/>
    <w:rsid w:val="00964EB3"/>
    <w:rsid w:val="009658EC"/>
    <w:rsid w:val="009661A5"/>
    <w:rsid w:val="00966865"/>
    <w:rsid w:val="00966D2B"/>
    <w:rsid w:val="00967BA5"/>
    <w:rsid w:val="00970209"/>
    <w:rsid w:val="009712DE"/>
    <w:rsid w:val="009713AC"/>
    <w:rsid w:val="009716F3"/>
    <w:rsid w:val="0097176A"/>
    <w:rsid w:val="00971B41"/>
    <w:rsid w:val="00971D83"/>
    <w:rsid w:val="0097212D"/>
    <w:rsid w:val="00972160"/>
    <w:rsid w:val="009722CE"/>
    <w:rsid w:val="009729FD"/>
    <w:rsid w:val="00972AD0"/>
    <w:rsid w:val="00972D56"/>
    <w:rsid w:val="0097348E"/>
    <w:rsid w:val="00973654"/>
    <w:rsid w:val="00973986"/>
    <w:rsid w:val="00974328"/>
    <w:rsid w:val="00974360"/>
    <w:rsid w:val="00974BD5"/>
    <w:rsid w:val="00974DA4"/>
    <w:rsid w:val="00980A64"/>
    <w:rsid w:val="00980F09"/>
    <w:rsid w:val="00980F3E"/>
    <w:rsid w:val="009810F4"/>
    <w:rsid w:val="009811B5"/>
    <w:rsid w:val="00981214"/>
    <w:rsid w:val="009814B2"/>
    <w:rsid w:val="009815B2"/>
    <w:rsid w:val="00982884"/>
    <w:rsid w:val="00983DD0"/>
    <w:rsid w:val="00983EB7"/>
    <w:rsid w:val="00983F82"/>
    <w:rsid w:val="00984013"/>
    <w:rsid w:val="0098424E"/>
    <w:rsid w:val="00985646"/>
    <w:rsid w:val="009857FF"/>
    <w:rsid w:val="00985943"/>
    <w:rsid w:val="00985E28"/>
    <w:rsid w:val="00986446"/>
    <w:rsid w:val="0098711C"/>
    <w:rsid w:val="00990106"/>
    <w:rsid w:val="009903F6"/>
    <w:rsid w:val="00991213"/>
    <w:rsid w:val="0099136F"/>
    <w:rsid w:val="00991E40"/>
    <w:rsid w:val="00991EDA"/>
    <w:rsid w:val="00992582"/>
    <w:rsid w:val="009938B9"/>
    <w:rsid w:val="0099435F"/>
    <w:rsid w:val="00994C0F"/>
    <w:rsid w:val="00994CF9"/>
    <w:rsid w:val="00997160"/>
    <w:rsid w:val="00997F6B"/>
    <w:rsid w:val="009A06AD"/>
    <w:rsid w:val="009A08FA"/>
    <w:rsid w:val="009A0C71"/>
    <w:rsid w:val="009A193A"/>
    <w:rsid w:val="009A1A4D"/>
    <w:rsid w:val="009A1AC7"/>
    <w:rsid w:val="009A1AED"/>
    <w:rsid w:val="009A1B9E"/>
    <w:rsid w:val="009A2210"/>
    <w:rsid w:val="009A2403"/>
    <w:rsid w:val="009A2772"/>
    <w:rsid w:val="009A2B1D"/>
    <w:rsid w:val="009A3268"/>
    <w:rsid w:val="009A3738"/>
    <w:rsid w:val="009A4E10"/>
    <w:rsid w:val="009A5A04"/>
    <w:rsid w:val="009A5F21"/>
    <w:rsid w:val="009A670B"/>
    <w:rsid w:val="009B0A7D"/>
    <w:rsid w:val="009B0EBF"/>
    <w:rsid w:val="009B1033"/>
    <w:rsid w:val="009B1AAD"/>
    <w:rsid w:val="009B1C5D"/>
    <w:rsid w:val="009B256A"/>
    <w:rsid w:val="009B2726"/>
    <w:rsid w:val="009B2CED"/>
    <w:rsid w:val="009B3B23"/>
    <w:rsid w:val="009B40A6"/>
    <w:rsid w:val="009B46C9"/>
    <w:rsid w:val="009B4816"/>
    <w:rsid w:val="009B4BA7"/>
    <w:rsid w:val="009B4C3B"/>
    <w:rsid w:val="009B50A4"/>
    <w:rsid w:val="009B5490"/>
    <w:rsid w:val="009B5515"/>
    <w:rsid w:val="009B5617"/>
    <w:rsid w:val="009B5B95"/>
    <w:rsid w:val="009B5EE7"/>
    <w:rsid w:val="009B5F65"/>
    <w:rsid w:val="009B643E"/>
    <w:rsid w:val="009B6B7A"/>
    <w:rsid w:val="009B6BC5"/>
    <w:rsid w:val="009B7DDC"/>
    <w:rsid w:val="009B7E29"/>
    <w:rsid w:val="009C0641"/>
    <w:rsid w:val="009C098D"/>
    <w:rsid w:val="009C1590"/>
    <w:rsid w:val="009C2209"/>
    <w:rsid w:val="009C3B6F"/>
    <w:rsid w:val="009C4D3D"/>
    <w:rsid w:val="009C4FDB"/>
    <w:rsid w:val="009C5563"/>
    <w:rsid w:val="009C5B05"/>
    <w:rsid w:val="009C6167"/>
    <w:rsid w:val="009C651A"/>
    <w:rsid w:val="009C75EC"/>
    <w:rsid w:val="009C7995"/>
    <w:rsid w:val="009D01FD"/>
    <w:rsid w:val="009D0397"/>
    <w:rsid w:val="009D0581"/>
    <w:rsid w:val="009D0775"/>
    <w:rsid w:val="009D0943"/>
    <w:rsid w:val="009D0CBF"/>
    <w:rsid w:val="009D16A0"/>
    <w:rsid w:val="009D2019"/>
    <w:rsid w:val="009D2657"/>
    <w:rsid w:val="009D2AEF"/>
    <w:rsid w:val="009D2B76"/>
    <w:rsid w:val="009D2F92"/>
    <w:rsid w:val="009D33B0"/>
    <w:rsid w:val="009D3A59"/>
    <w:rsid w:val="009D3BEA"/>
    <w:rsid w:val="009D3E3D"/>
    <w:rsid w:val="009D42C0"/>
    <w:rsid w:val="009D440A"/>
    <w:rsid w:val="009D4F18"/>
    <w:rsid w:val="009D5BD2"/>
    <w:rsid w:val="009D5FC1"/>
    <w:rsid w:val="009D6D84"/>
    <w:rsid w:val="009D7114"/>
    <w:rsid w:val="009D7139"/>
    <w:rsid w:val="009D7403"/>
    <w:rsid w:val="009D7536"/>
    <w:rsid w:val="009D77E3"/>
    <w:rsid w:val="009D7ADE"/>
    <w:rsid w:val="009D7E42"/>
    <w:rsid w:val="009E00F0"/>
    <w:rsid w:val="009E03DC"/>
    <w:rsid w:val="009E0677"/>
    <w:rsid w:val="009E0740"/>
    <w:rsid w:val="009E0EDE"/>
    <w:rsid w:val="009E0F16"/>
    <w:rsid w:val="009E1480"/>
    <w:rsid w:val="009E15D9"/>
    <w:rsid w:val="009E16E9"/>
    <w:rsid w:val="009E1AD4"/>
    <w:rsid w:val="009E1E72"/>
    <w:rsid w:val="009E207A"/>
    <w:rsid w:val="009E2364"/>
    <w:rsid w:val="009E2370"/>
    <w:rsid w:val="009E2631"/>
    <w:rsid w:val="009E270D"/>
    <w:rsid w:val="009E280B"/>
    <w:rsid w:val="009E2E52"/>
    <w:rsid w:val="009E2F73"/>
    <w:rsid w:val="009E3A9C"/>
    <w:rsid w:val="009E4B9D"/>
    <w:rsid w:val="009E5AE5"/>
    <w:rsid w:val="009E66EA"/>
    <w:rsid w:val="009E6982"/>
    <w:rsid w:val="009E6DAF"/>
    <w:rsid w:val="009E6FC0"/>
    <w:rsid w:val="009E7126"/>
    <w:rsid w:val="009E7F0D"/>
    <w:rsid w:val="009E7FD3"/>
    <w:rsid w:val="009F042A"/>
    <w:rsid w:val="009F06BA"/>
    <w:rsid w:val="009F07A8"/>
    <w:rsid w:val="009F0FBE"/>
    <w:rsid w:val="009F10ED"/>
    <w:rsid w:val="009F172A"/>
    <w:rsid w:val="009F1E40"/>
    <w:rsid w:val="009F26D2"/>
    <w:rsid w:val="009F2FBE"/>
    <w:rsid w:val="009F3E3C"/>
    <w:rsid w:val="009F498C"/>
    <w:rsid w:val="009F4D54"/>
    <w:rsid w:val="009F4D68"/>
    <w:rsid w:val="009F5618"/>
    <w:rsid w:val="009F5B38"/>
    <w:rsid w:val="009F664F"/>
    <w:rsid w:val="009F7298"/>
    <w:rsid w:val="009F7A3E"/>
    <w:rsid w:val="009F7ABB"/>
    <w:rsid w:val="009F7F06"/>
    <w:rsid w:val="00A00747"/>
    <w:rsid w:val="00A00769"/>
    <w:rsid w:val="00A01266"/>
    <w:rsid w:val="00A013F8"/>
    <w:rsid w:val="00A01A5A"/>
    <w:rsid w:val="00A01C0A"/>
    <w:rsid w:val="00A0252F"/>
    <w:rsid w:val="00A02722"/>
    <w:rsid w:val="00A02865"/>
    <w:rsid w:val="00A02A81"/>
    <w:rsid w:val="00A0315E"/>
    <w:rsid w:val="00A03606"/>
    <w:rsid w:val="00A04D4B"/>
    <w:rsid w:val="00A05325"/>
    <w:rsid w:val="00A06DA9"/>
    <w:rsid w:val="00A07AE6"/>
    <w:rsid w:val="00A07B3E"/>
    <w:rsid w:val="00A1030C"/>
    <w:rsid w:val="00A10D39"/>
    <w:rsid w:val="00A10DD4"/>
    <w:rsid w:val="00A11363"/>
    <w:rsid w:val="00A118FC"/>
    <w:rsid w:val="00A119AE"/>
    <w:rsid w:val="00A11AE9"/>
    <w:rsid w:val="00A11D2C"/>
    <w:rsid w:val="00A11D8A"/>
    <w:rsid w:val="00A11E06"/>
    <w:rsid w:val="00A12509"/>
    <w:rsid w:val="00A130B6"/>
    <w:rsid w:val="00A1349D"/>
    <w:rsid w:val="00A134FC"/>
    <w:rsid w:val="00A13957"/>
    <w:rsid w:val="00A13B26"/>
    <w:rsid w:val="00A13BC2"/>
    <w:rsid w:val="00A13C5C"/>
    <w:rsid w:val="00A13CEB"/>
    <w:rsid w:val="00A1415C"/>
    <w:rsid w:val="00A14415"/>
    <w:rsid w:val="00A14B8A"/>
    <w:rsid w:val="00A16048"/>
    <w:rsid w:val="00A1667F"/>
    <w:rsid w:val="00A16C1C"/>
    <w:rsid w:val="00A17036"/>
    <w:rsid w:val="00A17DAE"/>
    <w:rsid w:val="00A20239"/>
    <w:rsid w:val="00A2119B"/>
    <w:rsid w:val="00A21B12"/>
    <w:rsid w:val="00A21C76"/>
    <w:rsid w:val="00A230D9"/>
    <w:rsid w:val="00A23506"/>
    <w:rsid w:val="00A24A05"/>
    <w:rsid w:val="00A25996"/>
    <w:rsid w:val="00A25C77"/>
    <w:rsid w:val="00A25C83"/>
    <w:rsid w:val="00A261D3"/>
    <w:rsid w:val="00A2700E"/>
    <w:rsid w:val="00A270D5"/>
    <w:rsid w:val="00A302F2"/>
    <w:rsid w:val="00A3036F"/>
    <w:rsid w:val="00A3040F"/>
    <w:rsid w:val="00A305EB"/>
    <w:rsid w:val="00A30DE9"/>
    <w:rsid w:val="00A30E03"/>
    <w:rsid w:val="00A315A8"/>
    <w:rsid w:val="00A319C2"/>
    <w:rsid w:val="00A31EE6"/>
    <w:rsid w:val="00A32566"/>
    <w:rsid w:val="00A32B81"/>
    <w:rsid w:val="00A32EB6"/>
    <w:rsid w:val="00A339B9"/>
    <w:rsid w:val="00A33A64"/>
    <w:rsid w:val="00A35471"/>
    <w:rsid w:val="00A368FA"/>
    <w:rsid w:val="00A36DD6"/>
    <w:rsid w:val="00A36FC3"/>
    <w:rsid w:val="00A37E96"/>
    <w:rsid w:val="00A37F19"/>
    <w:rsid w:val="00A40197"/>
    <w:rsid w:val="00A4158E"/>
    <w:rsid w:val="00A41D1D"/>
    <w:rsid w:val="00A42260"/>
    <w:rsid w:val="00A42A55"/>
    <w:rsid w:val="00A42EE4"/>
    <w:rsid w:val="00A433E0"/>
    <w:rsid w:val="00A4366B"/>
    <w:rsid w:val="00A43882"/>
    <w:rsid w:val="00A43D25"/>
    <w:rsid w:val="00A43F6A"/>
    <w:rsid w:val="00A43F93"/>
    <w:rsid w:val="00A44892"/>
    <w:rsid w:val="00A44FCF"/>
    <w:rsid w:val="00A450CC"/>
    <w:rsid w:val="00A46065"/>
    <w:rsid w:val="00A462F7"/>
    <w:rsid w:val="00A46401"/>
    <w:rsid w:val="00A4647A"/>
    <w:rsid w:val="00A46BC5"/>
    <w:rsid w:val="00A46CAD"/>
    <w:rsid w:val="00A46E9D"/>
    <w:rsid w:val="00A4776E"/>
    <w:rsid w:val="00A47979"/>
    <w:rsid w:val="00A47BC1"/>
    <w:rsid w:val="00A505B6"/>
    <w:rsid w:val="00A50697"/>
    <w:rsid w:val="00A50D1D"/>
    <w:rsid w:val="00A516C1"/>
    <w:rsid w:val="00A51EA6"/>
    <w:rsid w:val="00A520B1"/>
    <w:rsid w:val="00A53252"/>
    <w:rsid w:val="00A532F6"/>
    <w:rsid w:val="00A54033"/>
    <w:rsid w:val="00A546C3"/>
    <w:rsid w:val="00A5479E"/>
    <w:rsid w:val="00A554C1"/>
    <w:rsid w:val="00A55B32"/>
    <w:rsid w:val="00A5639F"/>
    <w:rsid w:val="00A5678C"/>
    <w:rsid w:val="00A56D21"/>
    <w:rsid w:val="00A56DBC"/>
    <w:rsid w:val="00A571FA"/>
    <w:rsid w:val="00A5729A"/>
    <w:rsid w:val="00A57F5D"/>
    <w:rsid w:val="00A6020A"/>
    <w:rsid w:val="00A605E9"/>
    <w:rsid w:val="00A60A74"/>
    <w:rsid w:val="00A60E56"/>
    <w:rsid w:val="00A61AC6"/>
    <w:rsid w:val="00A6229C"/>
    <w:rsid w:val="00A62300"/>
    <w:rsid w:val="00A62F27"/>
    <w:rsid w:val="00A63985"/>
    <w:rsid w:val="00A63F58"/>
    <w:rsid w:val="00A640A4"/>
    <w:rsid w:val="00A64AB0"/>
    <w:rsid w:val="00A64D3B"/>
    <w:rsid w:val="00A65406"/>
    <w:rsid w:val="00A65E4F"/>
    <w:rsid w:val="00A65E68"/>
    <w:rsid w:val="00A662E8"/>
    <w:rsid w:val="00A66363"/>
    <w:rsid w:val="00A6636A"/>
    <w:rsid w:val="00A66EF2"/>
    <w:rsid w:val="00A66F68"/>
    <w:rsid w:val="00A67770"/>
    <w:rsid w:val="00A6793E"/>
    <w:rsid w:val="00A70271"/>
    <w:rsid w:val="00A70B84"/>
    <w:rsid w:val="00A71053"/>
    <w:rsid w:val="00A71FE1"/>
    <w:rsid w:val="00A722B2"/>
    <w:rsid w:val="00A72A71"/>
    <w:rsid w:val="00A72D02"/>
    <w:rsid w:val="00A73490"/>
    <w:rsid w:val="00A73E1E"/>
    <w:rsid w:val="00A74C72"/>
    <w:rsid w:val="00A75070"/>
    <w:rsid w:val="00A752FE"/>
    <w:rsid w:val="00A7556B"/>
    <w:rsid w:val="00A75778"/>
    <w:rsid w:val="00A75C28"/>
    <w:rsid w:val="00A75C6F"/>
    <w:rsid w:val="00A75D67"/>
    <w:rsid w:val="00A75E84"/>
    <w:rsid w:val="00A7617F"/>
    <w:rsid w:val="00A76B39"/>
    <w:rsid w:val="00A80651"/>
    <w:rsid w:val="00A814DE"/>
    <w:rsid w:val="00A82A0D"/>
    <w:rsid w:val="00A82F39"/>
    <w:rsid w:val="00A833AC"/>
    <w:rsid w:val="00A83AD3"/>
    <w:rsid w:val="00A83C14"/>
    <w:rsid w:val="00A83C5B"/>
    <w:rsid w:val="00A83E75"/>
    <w:rsid w:val="00A847EB"/>
    <w:rsid w:val="00A8507D"/>
    <w:rsid w:val="00A853ED"/>
    <w:rsid w:val="00A85A21"/>
    <w:rsid w:val="00A85ABE"/>
    <w:rsid w:val="00A85E82"/>
    <w:rsid w:val="00A8650A"/>
    <w:rsid w:val="00A868F1"/>
    <w:rsid w:val="00A86F14"/>
    <w:rsid w:val="00A875FC"/>
    <w:rsid w:val="00A87BA4"/>
    <w:rsid w:val="00A913A9"/>
    <w:rsid w:val="00A91506"/>
    <w:rsid w:val="00A915EF"/>
    <w:rsid w:val="00A92CB5"/>
    <w:rsid w:val="00A93108"/>
    <w:rsid w:val="00A9312C"/>
    <w:rsid w:val="00A93217"/>
    <w:rsid w:val="00A93747"/>
    <w:rsid w:val="00A938C4"/>
    <w:rsid w:val="00A93E40"/>
    <w:rsid w:val="00A942A6"/>
    <w:rsid w:val="00A946AA"/>
    <w:rsid w:val="00A9538C"/>
    <w:rsid w:val="00A954FF"/>
    <w:rsid w:val="00A963F2"/>
    <w:rsid w:val="00A96767"/>
    <w:rsid w:val="00A9677C"/>
    <w:rsid w:val="00A96A6A"/>
    <w:rsid w:val="00A96FBC"/>
    <w:rsid w:val="00A97233"/>
    <w:rsid w:val="00A976CC"/>
    <w:rsid w:val="00A977AB"/>
    <w:rsid w:val="00A9792E"/>
    <w:rsid w:val="00A97941"/>
    <w:rsid w:val="00A97B8C"/>
    <w:rsid w:val="00A97BE5"/>
    <w:rsid w:val="00A97E85"/>
    <w:rsid w:val="00A97F7C"/>
    <w:rsid w:val="00AA03D3"/>
    <w:rsid w:val="00AA06C6"/>
    <w:rsid w:val="00AA087F"/>
    <w:rsid w:val="00AA1170"/>
    <w:rsid w:val="00AA18CE"/>
    <w:rsid w:val="00AA18FD"/>
    <w:rsid w:val="00AA1B94"/>
    <w:rsid w:val="00AA201C"/>
    <w:rsid w:val="00AA3E80"/>
    <w:rsid w:val="00AA41E5"/>
    <w:rsid w:val="00AA4C25"/>
    <w:rsid w:val="00AA4F55"/>
    <w:rsid w:val="00AA5201"/>
    <w:rsid w:val="00AA5DA9"/>
    <w:rsid w:val="00AA6A4B"/>
    <w:rsid w:val="00AA6AA3"/>
    <w:rsid w:val="00AA6C59"/>
    <w:rsid w:val="00AA7189"/>
    <w:rsid w:val="00AA7240"/>
    <w:rsid w:val="00AA7559"/>
    <w:rsid w:val="00AA765D"/>
    <w:rsid w:val="00AA7A54"/>
    <w:rsid w:val="00AB0A88"/>
    <w:rsid w:val="00AB0B89"/>
    <w:rsid w:val="00AB1B8C"/>
    <w:rsid w:val="00AB25DE"/>
    <w:rsid w:val="00AB2652"/>
    <w:rsid w:val="00AB28E9"/>
    <w:rsid w:val="00AB34CA"/>
    <w:rsid w:val="00AB3659"/>
    <w:rsid w:val="00AB3DFC"/>
    <w:rsid w:val="00AB415D"/>
    <w:rsid w:val="00AB42D1"/>
    <w:rsid w:val="00AB5C38"/>
    <w:rsid w:val="00AB683A"/>
    <w:rsid w:val="00AB6BEA"/>
    <w:rsid w:val="00AB6BF7"/>
    <w:rsid w:val="00AB7035"/>
    <w:rsid w:val="00AB73C6"/>
    <w:rsid w:val="00AB7631"/>
    <w:rsid w:val="00AC01E1"/>
    <w:rsid w:val="00AC0751"/>
    <w:rsid w:val="00AC0B38"/>
    <w:rsid w:val="00AC0C25"/>
    <w:rsid w:val="00AC1306"/>
    <w:rsid w:val="00AC1E9B"/>
    <w:rsid w:val="00AC1FA9"/>
    <w:rsid w:val="00AC243E"/>
    <w:rsid w:val="00AC2B8F"/>
    <w:rsid w:val="00AC2EDC"/>
    <w:rsid w:val="00AC3108"/>
    <w:rsid w:val="00AC37DF"/>
    <w:rsid w:val="00AC38CB"/>
    <w:rsid w:val="00AC3EF2"/>
    <w:rsid w:val="00AC407C"/>
    <w:rsid w:val="00AC41C7"/>
    <w:rsid w:val="00AC4B17"/>
    <w:rsid w:val="00AC4FE2"/>
    <w:rsid w:val="00AC51D4"/>
    <w:rsid w:val="00AC59AF"/>
    <w:rsid w:val="00AC6B52"/>
    <w:rsid w:val="00AC6ED5"/>
    <w:rsid w:val="00AC7E52"/>
    <w:rsid w:val="00AD04FE"/>
    <w:rsid w:val="00AD07AA"/>
    <w:rsid w:val="00AD11D7"/>
    <w:rsid w:val="00AD159C"/>
    <w:rsid w:val="00AD19C7"/>
    <w:rsid w:val="00AD29F2"/>
    <w:rsid w:val="00AD3311"/>
    <w:rsid w:val="00AD34E2"/>
    <w:rsid w:val="00AD3BB0"/>
    <w:rsid w:val="00AD3D08"/>
    <w:rsid w:val="00AD3D88"/>
    <w:rsid w:val="00AD43B7"/>
    <w:rsid w:val="00AD45EF"/>
    <w:rsid w:val="00AD5D57"/>
    <w:rsid w:val="00AD6086"/>
    <w:rsid w:val="00AD6B09"/>
    <w:rsid w:val="00AD771F"/>
    <w:rsid w:val="00AD7C58"/>
    <w:rsid w:val="00AE0771"/>
    <w:rsid w:val="00AE256E"/>
    <w:rsid w:val="00AE25BC"/>
    <w:rsid w:val="00AE2662"/>
    <w:rsid w:val="00AE31D7"/>
    <w:rsid w:val="00AE3713"/>
    <w:rsid w:val="00AE39D7"/>
    <w:rsid w:val="00AE4498"/>
    <w:rsid w:val="00AE45ED"/>
    <w:rsid w:val="00AE4F09"/>
    <w:rsid w:val="00AE556D"/>
    <w:rsid w:val="00AE557C"/>
    <w:rsid w:val="00AE59D0"/>
    <w:rsid w:val="00AE5AB4"/>
    <w:rsid w:val="00AE5C4A"/>
    <w:rsid w:val="00AE5F13"/>
    <w:rsid w:val="00AE634A"/>
    <w:rsid w:val="00AE63FE"/>
    <w:rsid w:val="00AE6654"/>
    <w:rsid w:val="00AE6A0E"/>
    <w:rsid w:val="00AE6BBD"/>
    <w:rsid w:val="00AE6CE4"/>
    <w:rsid w:val="00AE77C7"/>
    <w:rsid w:val="00AF0279"/>
    <w:rsid w:val="00AF1001"/>
    <w:rsid w:val="00AF1356"/>
    <w:rsid w:val="00AF13C2"/>
    <w:rsid w:val="00AF195A"/>
    <w:rsid w:val="00AF2AA5"/>
    <w:rsid w:val="00AF2F66"/>
    <w:rsid w:val="00AF305C"/>
    <w:rsid w:val="00AF35A6"/>
    <w:rsid w:val="00AF454F"/>
    <w:rsid w:val="00AF4B4B"/>
    <w:rsid w:val="00AF5887"/>
    <w:rsid w:val="00AF62FD"/>
    <w:rsid w:val="00AF6465"/>
    <w:rsid w:val="00AF65C1"/>
    <w:rsid w:val="00AF6AFB"/>
    <w:rsid w:val="00AF7188"/>
    <w:rsid w:val="00AF73B8"/>
    <w:rsid w:val="00AF7C81"/>
    <w:rsid w:val="00B00E9F"/>
    <w:rsid w:val="00B00F97"/>
    <w:rsid w:val="00B0102E"/>
    <w:rsid w:val="00B01336"/>
    <w:rsid w:val="00B013D1"/>
    <w:rsid w:val="00B01754"/>
    <w:rsid w:val="00B017C1"/>
    <w:rsid w:val="00B01DB7"/>
    <w:rsid w:val="00B0339F"/>
    <w:rsid w:val="00B03A87"/>
    <w:rsid w:val="00B044D9"/>
    <w:rsid w:val="00B045FD"/>
    <w:rsid w:val="00B04784"/>
    <w:rsid w:val="00B0494B"/>
    <w:rsid w:val="00B0652F"/>
    <w:rsid w:val="00B0658D"/>
    <w:rsid w:val="00B06C74"/>
    <w:rsid w:val="00B0738C"/>
    <w:rsid w:val="00B07A24"/>
    <w:rsid w:val="00B07A9E"/>
    <w:rsid w:val="00B103BA"/>
    <w:rsid w:val="00B108D1"/>
    <w:rsid w:val="00B10B5F"/>
    <w:rsid w:val="00B11723"/>
    <w:rsid w:val="00B11CB3"/>
    <w:rsid w:val="00B12039"/>
    <w:rsid w:val="00B1214C"/>
    <w:rsid w:val="00B12867"/>
    <w:rsid w:val="00B12CD5"/>
    <w:rsid w:val="00B13389"/>
    <w:rsid w:val="00B13895"/>
    <w:rsid w:val="00B13901"/>
    <w:rsid w:val="00B13DFD"/>
    <w:rsid w:val="00B1420C"/>
    <w:rsid w:val="00B143CB"/>
    <w:rsid w:val="00B14589"/>
    <w:rsid w:val="00B148D0"/>
    <w:rsid w:val="00B14EA9"/>
    <w:rsid w:val="00B15C97"/>
    <w:rsid w:val="00B16008"/>
    <w:rsid w:val="00B16048"/>
    <w:rsid w:val="00B17061"/>
    <w:rsid w:val="00B175D7"/>
    <w:rsid w:val="00B1793A"/>
    <w:rsid w:val="00B20A1D"/>
    <w:rsid w:val="00B20B13"/>
    <w:rsid w:val="00B20E1B"/>
    <w:rsid w:val="00B21948"/>
    <w:rsid w:val="00B219ED"/>
    <w:rsid w:val="00B21E6B"/>
    <w:rsid w:val="00B22612"/>
    <w:rsid w:val="00B22911"/>
    <w:rsid w:val="00B2294C"/>
    <w:rsid w:val="00B22AF3"/>
    <w:rsid w:val="00B22FDE"/>
    <w:rsid w:val="00B2314E"/>
    <w:rsid w:val="00B23302"/>
    <w:rsid w:val="00B246CD"/>
    <w:rsid w:val="00B24A42"/>
    <w:rsid w:val="00B25C11"/>
    <w:rsid w:val="00B26013"/>
    <w:rsid w:val="00B260E8"/>
    <w:rsid w:val="00B268AE"/>
    <w:rsid w:val="00B27477"/>
    <w:rsid w:val="00B276FC"/>
    <w:rsid w:val="00B30E4D"/>
    <w:rsid w:val="00B3139F"/>
    <w:rsid w:val="00B314BA"/>
    <w:rsid w:val="00B31520"/>
    <w:rsid w:val="00B31BD8"/>
    <w:rsid w:val="00B3256D"/>
    <w:rsid w:val="00B32793"/>
    <w:rsid w:val="00B32835"/>
    <w:rsid w:val="00B342CC"/>
    <w:rsid w:val="00B34577"/>
    <w:rsid w:val="00B3463D"/>
    <w:rsid w:val="00B34FF8"/>
    <w:rsid w:val="00B3536B"/>
    <w:rsid w:val="00B353F0"/>
    <w:rsid w:val="00B35DF2"/>
    <w:rsid w:val="00B36283"/>
    <w:rsid w:val="00B370DB"/>
    <w:rsid w:val="00B37552"/>
    <w:rsid w:val="00B37899"/>
    <w:rsid w:val="00B3797A"/>
    <w:rsid w:val="00B37B16"/>
    <w:rsid w:val="00B40ECE"/>
    <w:rsid w:val="00B40F6F"/>
    <w:rsid w:val="00B40F71"/>
    <w:rsid w:val="00B411AB"/>
    <w:rsid w:val="00B41A19"/>
    <w:rsid w:val="00B41EF6"/>
    <w:rsid w:val="00B42C97"/>
    <w:rsid w:val="00B4332F"/>
    <w:rsid w:val="00B43411"/>
    <w:rsid w:val="00B437EC"/>
    <w:rsid w:val="00B43FA9"/>
    <w:rsid w:val="00B445EC"/>
    <w:rsid w:val="00B46798"/>
    <w:rsid w:val="00B50158"/>
    <w:rsid w:val="00B506AE"/>
    <w:rsid w:val="00B50EFE"/>
    <w:rsid w:val="00B513D3"/>
    <w:rsid w:val="00B5159D"/>
    <w:rsid w:val="00B516D2"/>
    <w:rsid w:val="00B527D5"/>
    <w:rsid w:val="00B530EE"/>
    <w:rsid w:val="00B53D64"/>
    <w:rsid w:val="00B54302"/>
    <w:rsid w:val="00B5567E"/>
    <w:rsid w:val="00B55D21"/>
    <w:rsid w:val="00B55E13"/>
    <w:rsid w:val="00B56506"/>
    <w:rsid w:val="00B577C5"/>
    <w:rsid w:val="00B578DF"/>
    <w:rsid w:val="00B579A1"/>
    <w:rsid w:val="00B57E37"/>
    <w:rsid w:val="00B60D4F"/>
    <w:rsid w:val="00B615FE"/>
    <w:rsid w:val="00B61A91"/>
    <w:rsid w:val="00B61B98"/>
    <w:rsid w:val="00B61BF4"/>
    <w:rsid w:val="00B620EB"/>
    <w:rsid w:val="00B629B8"/>
    <w:rsid w:val="00B6393B"/>
    <w:rsid w:val="00B64843"/>
    <w:rsid w:val="00B64ED5"/>
    <w:rsid w:val="00B65408"/>
    <w:rsid w:val="00B659EC"/>
    <w:rsid w:val="00B67511"/>
    <w:rsid w:val="00B70345"/>
    <w:rsid w:val="00B705B4"/>
    <w:rsid w:val="00B70B26"/>
    <w:rsid w:val="00B711A4"/>
    <w:rsid w:val="00B71660"/>
    <w:rsid w:val="00B71674"/>
    <w:rsid w:val="00B71B3A"/>
    <w:rsid w:val="00B73360"/>
    <w:rsid w:val="00B73605"/>
    <w:rsid w:val="00B742C3"/>
    <w:rsid w:val="00B744F2"/>
    <w:rsid w:val="00B7450A"/>
    <w:rsid w:val="00B755EA"/>
    <w:rsid w:val="00B75A05"/>
    <w:rsid w:val="00B75CAA"/>
    <w:rsid w:val="00B75D11"/>
    <w:rsid w:val="00B76235"/>
    <w:rsid w:val="00B76D68"/>
    <w:rsid w:val="00B77824"/>
    <w:rsid w:val="00B778CD"/>
    <w:rsid w:val="00B80388"/>
    <w:rsid w:val="00B8096A"/>
    <w:rsid w:val="00B81B6B"/>
    <w:rsid w:val="00B82027"/>
    <w:rsid w:val="00B822C6"/>
    <w:rsid w:val="00B84377"/>
    <w:rsid w:val="00B84EE6"/>
    <w:rsid w:val="00B8503E"/>
    <w:rsid w:val="00B8665E"/>
    <w:rsid w:val="00B86E44"/>
    <w:rsid w:val="00B86F29"/>
    <w:rsid w:val="00B871E7"/>
    <w:rsid w:val="00B87477"/>
    <w:rsid w:val="00B90FAE"/>
    <w:rsid w:val="00B91385"/>
    <w:rsid w:val="00B91591"/>
    <w:rsid w:val="00B91B6C"/>
    <w:rsid w:val="00B92519"/>
    <w:rsid w:val="00B92962"/>
    <w:rsid w:val="00B92D7C"/>
    <w:rsid w:val="00B9354A"/>
    <w:rsid w:val="00B936C8"/>
    <w:rsid w:val="00B938EF"/>
    <w:rsid w:val="00B938F1"/>
    <w:rsid w:val="00B94C04"/>
    <w:rsid w:val="00B958CB"/>
    <w:rsid w:val="00B9649F"/>
    <w:rsid w:val="00B966C2"/>
    <w:rsid w:val="00B97042"/>
    <w:rsid w:val="00B976E8"/>
    <w:rsid w:val="00BA089C"/>
    <w:rsid w:val="00BA0BBE"/>
    <w:rsid w:val="00BA14C1"/>
    <w:rsid w:val="00BA1B78"/>
    <w:rsid w:val="00BA20F4"/>
    <w:rsid w:val="00BA2311"/>
    <w:rsid w:val="00BA2CC5"/>
    <w:rsid w:val="00BA2DD5"/>
    <w:rsid w:val="00BA2E95"/>
    <w:rsid w:val="00BA39DA"/>
    <w:rsid w:val="00BA39FD"/>
    <w:rsid w:val="00BA3C7B"/>
    <w:rsid w:val="00BA3E61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5DCC"/>
    <w:rsid w:val="00BA621B"/>
    <w:rsid w:val="00BA652E"/>
    <w:rsid w:val="00BA6E3E"/>
    <w:rsid w:val="00BA6E47"/>
    <w:rsid w:val="00BA78BB"/>
    <w:rsid w:val="00BB007F"/>
    <w:rsid w:val="00BB0144"/>
    <w:rsid w:val="00BB0517"/>
    <w:rsid w:val="00BB0710"/>
    <w:rsid w:val="00BB0A2A"/>
    <w:rsid w:val="00BB0CBF"/>
    <w:rsid w:val="00BB0D38"/>
    <w:rsid w:val="00BB1C8A"/>
    <w:rsid w:val="00BB1E84"/>
    <w:rsid w:val="00BB234E"/>
    <w:rsid w:val="00BB2903"/>
    <w:rsid w:val="00BB33DA"/>
    <w:rsid w:val="00BB4049"/>
    <w:rsid w:val="00BB415C"/>
    <w:rsid w:val="00BB4A4F"/>
    <w:rsid w:val="00BB5487"/>
    <w:rsid w:val="00BB5AC5"/>
    <w:rsid w:val="00BB74E0"/>
    <w:rsid w:val="00BB7921"/>
    <w:rsid w:val="00BB7964"/>
    <w:rsid w:val="00BB7AA6"/>
    <w:rsid w:val="00BC07BF"/>
    <w:rsid w:val="00BC0AD1"/>
    <w:rsid w:val="00BC0B01"/>
    <w:rsid w:val="00BC0F72"/>
    <w:rsid w:val="00BC145F"/>
    <w:rsid w:val="00BC1EAE"/>
    <w:rsid w:val="00BC1F8E"/>
    <w:rsid w:val="00BC2940"/>
    <w:rsid w:val="00BC2B58"/>
    <w:rsid w:val="00BC3371"/>
    <w:rsid w:val="00BC3449"/>
    <w:rsid w:val="00BC38A9"/>
    <w:rsid w:val="00BC5A55"/>
    <w:rsid w:val="00BC5D79"/>
    <w:rsid w:val="00BC603C"/>
    <w:rsid w:val="00BC6336"/>
    <w:rsid w:val="00BC67A7"/>
    <w:rsid w:val="00BC691B"/>
    <w:rsid w:val="00BC6AD0"/>
    <w:rsid w:val="00BC6F04"/>
    <w:rsid w:val="00BC72E4"/>
    <w:rsid w:val="00BC7765"/>
    <w:rsid w:val="00BD028C"/>
    <w:rsid w:val="00BD0457"/>
    <w:rsid w:val="00BD0C49"/>
    <w:rsid w:val="00BD0E06"/>
    <w:rsid w:val="00BD0EA9"/>
    <w:rsid w:val="00BD100F"/>
    <w:rsid w:val="00BD13E6"/>
    <w:rsid w:val="00BD17E0"/>
    <w:rsid w:val="00BD1EEC"/>
    <w:rsid w:val="00BD20B2"/>
    <w:rsid w:val="00BD222A"/>
    <w:rsid w:val="00BD2E6D"/>
    <w:rsid w:val="00BD38A7"/>
    <w:rsid w:val="00BD3AD3"/>
    <w:rsid w:val="00BD42F2"/>
    <w:rsid w:val="00BD49C5"/>
    <w:rsid w:val="00BD505C"/>
    <w:rsid w:val="00BD58AD"/>
    <w:rsid w:val="00BD717A"/>
    <w:rsid w:val="00BD732A"/>
    <w:rsid w:val="00BD786B"/>
    <w:rsid w:val="00BD7929"/>
    <w:rsid w:val="00BE0041"/>
    <w:rsid w:val="00BE01F3"/>
    <w:rsid w:val="00BE0994"/>
    <w:rsid w:val="00BE0A93"/>
    <w:rsid w:val="00BE1C48"/>
    <w:rsid w:val="00BE1D51"/>
    <w:rsid w:val="00BE1F60"/>
    <w:rsid w:val="00BE2756"/>
    <w:rsid w:val="00BE28E5"/>
    <w:rsid w:val="00BE322C"/>
    <w:rsid w:val="00BE32DE"/>
    <w:rsid w:val="00BE384C"/>
    <w:rsid w:val="00BE3905"/>
    <w:rsid w:val="00BE3D15"/>
    <w:rsid w:val="00BE4296"/>
    <w:rsid w:val="00BE472B"/>
    <w:rsid w:val="00BE4898"/>
    <w:rsid w:val="00BE4A8A"/>
    <w:rsid w:val="00BE508F"/>
    <w:rsid w:val="00BE5A85"/>
    <w:rsid w:val="00BE5F42"/>
    <w:rsid w:val="00BE60BE"/>
    <w:rsid w:val="00BE62AB"/>
    <w:rsid w:val="00BE6F05"/>
    <w:rsid w:val="00BF0240"/>
    <w:rsid w:val="00BF0DB3"/>
    <w:rsid w:val="00BF1613"/>
    <w:rsid w:val="00BF200E"/>
    <w:rsid w:val="00BF2D8F"/>
    <w:rsid w:val="00BF362B"/>
    <w:rsid w:val="00BF3873"/>
    <w:rsid w:val="00BF4595"/>
    <w:rsid w:val="00BF462E"/>
    <w:rsid w:val="00BF4B3B"/>
    <w:rsid w:val="00BF4E0C"/>
    <w:rsid w:val="00BF52DD"/>
    <w:rsid w:val="00BF56FC"/>
    <w:rsid w:val="00BF5B9A"/>
    <w:rsid w:val="00BF5DD4"/>
    <w:rsid w:val="00BF5E74"/>
    <w:rsid w:val="00BF6147"/>
    <w:rsid w:val="00BF713F"/>
    <w:rsid w:val="00BF7247"/>
    <w:rsid w:val="00BF75F2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1BA0"/>
    <w:rsid w:val="00C02932"/>
    <w:rsid w:val="00C02A0E"/>
    <w:rsid w:val="00C02F76"/>
    <w:rsid w:val="00C04C9D"/>
    <w:rsid w:val="00C04D54"/>
    <w:rsid w:val="00C05416"/>
    <w:rsid w:val="00C0562C"/>
    <w:rsid w:val="00C05FE0"/>
    <w:rsid w:val="00C064B2"/>
    <w:rsid w:val="00C067E3"/>
    <w:rsid w:val="00C0698C"/>
    <w:rsid w:val="00C075E2"/>
    <w:rsid w:val="00C07875"/>
    <w:rsid w:val="00C10BCB"/>
    <w:rsid w:val="00C10FC4"/>
    <w:rsid w:val="00C119E0"/>
    <w:rsid w:val="00C12EA2"/>
    <w:rsid w:val="00C13704"/>
    <w:rsid w:val="00C1390D"/>
    <w:rsid w:val="00C139F1"/>
    <w:rsid w:val="00C13BEC"/>
    <w:rsid w:val="00C14176"/>
    <w:rsid w:val="00C15F12"/>
    <w:rsid w:val="00C162A6"/>
    <w:rsid w:val="00C16892"/>
    <w:rsid w:val="00C16C6A"/>
    <w:rsid w:val="00C1702B"/>
    <w:rsid w:val="00C177BD"/>
    <w:rsid w:val="00C202EB"/>
    <w:rsid w:val="00C206E2"/>
    <w:rsid w:val="00C20C48"/>
    <w:rsid w:val="00C21C91"/>
    <w:rsid w:val="00C2222B"/>
    <w:rsid w:val="00C229E1"/>
    <w:rsid w:val="00C22F90"/>
    <w:rsid w:val="00C238FF"/>
    <w:rsid w:val="00C23934"/>
    <w:rsid w:val="00C23FFC"/>
    <w:rsid w:val="00C24525"/>
    <w:rsid w:val="00C2496B"/>
    <w:rsid w:val="00C2552C"/>
    <w:rsid w:val="00C26CE5"/>
    <w:rsid w:val="00C278C3"/>
    <w:rsid w:val="00C27EAD"/>
    <w:rsid w:val="00C3073B"/>
    <w:rsid w:val="00C31882"/>
    <w:rsid w:val="00C320C9"/>
    <w:rsid w:val="00C322D5"/>
    <w:rsid w:val="00C325FA"/>
    <w:rsid w:val="00C32C35"/>
    <w:rsid w:val="00C33102"/>
    <w:rsid w:val="00C33C14"/>
    <w:rsid w:val="00C33C2C"/>
    <w:rsid w:val="00C33F40"/>
    <w:rsid w:val="00C34BFE"/>
    <w:rsid w:val="00C35200"/>
    <w:rsid w:val="00C3549D"/>
    <w:rsid w:val="00C35818"/>
    <w:rsid w:val="00C35B5D"/>
    <w:rsid w:val="00C35D23"/>
    <w:rsid w:val="00C36A2C"/>
    <w:rsid w:val="00C36EC5"/>
    <w:rsid w:val="00C371E4"/>
    <w:rsid w:val="00C37C73"/>
    <w:rsid w:val="00C40C28"/>
    <w:rsid w:val="00C411A1"/>
    <w:rsid w:val="00C416A3"/>
    <w:rsid w:val="00C41A26"/>
    <w:rsid w:val="00C41FCE"/>
    <w:rsid w:val="00C4460D"/>
    <w:rsid w:val="00C44BB4"/>
    <w:rsid w:val="00C44C48"/>
    <w:rsid w:val="00C45681"/>
    <w:rsid w:val="00C459D0"/>
    <w:rsid w:val="00C45BEE"/>
    <w:rsid w:val="00C45C6E"/>
    <w:rsid w:val="00C468DA"/>
    <w:rsid w:val="00C47471"/>
    <w:rsid w:val="00C5027B"/>
    <w:rsid w:val="00C505B2"/>
    <w:rsid w:val="00C50CC3"/>
    <w:rsid w:val="00C51193"/>
    <w:rsid w:val="00C51252"/>
    <w:rsid w:val="00C517E1"/>
    <w:rsid w:val="00C525C7"/>
    <w:rsid w:val="00C52A9B"/>
    <w:rsid w:val="00C5302F"/>
    <w:rsid w:val="00C5338A"/>
    <w:rsid w:val="00C53926"/>
    <w:rsid w:val="00C53B93"/>
    <w:rsid w:val="00C53CBB"/>
    <w:rsid w:val="00C53DC0"/>
    <w:rsid w:val="00C542BC"/>
    <w:rsid w:val="00C54B61"/>
    <w:rsid w:val="00C556A9"/>
    <w:rsid w:val="00C56B0D"/>
    <w:rsid w:val="00C5771D"/>
    <w:rsid w:val="00C57AC7"/>
    <w:rsid w:val="00C57C94"/>
    <w:rsid w:val="00C60223"/>
    <w:rsid w:val="00C625B0"/>
    <w:rsid w:val="00C626F0"/>
    <w:rsid w:val="00C62A35"/>
    <w:rsid w:val="00C63819"/>
    <w:rsid w:val="00C6387D"/>
    <w:rsid w:val="00C65CFA"/>
    <w:rsid w:val="00C665B2"/>
    <w:rsid w:val="00C66A4A"/>
    <w:rsid w:val="00C66CD2"/>
    <w:rsid w:val="00C66D3D"/>
    <w:rsid w:val="00C67439"/>
    <w:rsid w:val="00C67BA6"/>
    <w:rsid w:val="00C67EFF"/>
    <w:rsid w:val="00C7042E"/>
    <w:rsid w:val="00C70496"/>
    <w:rsid w:val="00C70DA7"/>
    <w:rsid w:val="00C7141D"/>
    <w:rsid w:val="00C716D6"/>
    <w:rsid w:val="00C71F9C"/>
    <w:rsid w:val="00C721DF"/>
    <w:rsid w:val="00C72D4C"/>
    <w:rsid w:val="00C72E0A"/>
    <w:rsid w:val="00C738D0"/>
    <w:rsid w:val="00C73B42"/>
    <w:rsid w:val="00C7413A"/>
    <w:rsid w:val="00C74A05"/>
    <w:rsid w:val="00C7506A"/>
    <w:rsid w:val="00C7570D"/>
    <w:rsid w:val="00C75B79"/>
    <w:rsid w:val="00C76224"/>
    <w:rsid w:val="00C766A2"/>
    <w:rsid w:val="00C76A26"/>
    <w:rsid w:val="00C76ED2"/>
    <w:rsid w:val="00C77171"/>
    <w:rsid w:val="00C772B2"/>
    <w:rsid w:val="00C77383"/>
    <w:rsid w:val="00C776E9"/>
    <w:rsid w:val="00C7777B"/>
    <w:rsid w:val="00C778C8"/>
    <w:rsid w:val="00C80148"/>
    <w:rsid w:val="00C809C2"/>
    <w:rsid w:val="00C80ED7"/>
    <w:rsid w:val="00C8116B"/>
    <w:rsid w:val="00C82955"/>
    <w:rsid w:val="00C8296D"/>
    <w:rsid w:val="00C8393B"/>
    <w:rsid w:val="00C84542"/>
    <w:rsid w:val="00C8499E"/>
    <w:rsid w:val="00C84A6A"/>
    <w:rsid w:val="00C84BA3"/>
    <w:rsid w:val="00C85F28"/>
    <w:rsid w:val="00C86DAD"/>
    <w:rsid w:val="00C874E6"/>
    <w:rsid w:val="00C87903"/>
    <w:rsid w:val="00C90159"/>
    <w:rsid w:val="00C90B3F"/>
    <w:rsid w:val="00C915FD"/>
    <w:rsid w:val="00C91EFF"/>
    <w:rsid w:val="00C921F6"/>
    <w:rsid w:val="00C92C3E"/>
    <w:rsid w:val="00C9335A"/>
    <w:rsid w:val="00C93BBA"/>
    <w:rsid w:val="00C94DF0"/>
    <w:rsid w:val="00C956E3"/>
    <w:rsid w:val="00C95C37"/>
    <w:rsid w:val="00C9602B"/>
    <w:rsid w:val="00C96AE3"/>
    <w:rsid w:val="00C97A7E"/>
    <w:rsid w:val="00C97C04"/>
    <w:rsid w:val="00C97F5B"/>
    <w:rsid w:val="00CA0A88"/>
    <w:rsid w:val="00CA10F0"/>
    <w:rsid w:val="00CA1235"/>
    <w:rsid w:val="00CA1E63"/>
    <w:rsid w:val="00CA1F9E"/>
    <w:rsid w:val="00CA1FE3"/>
    <w:rsid w:val="00CA20B6"/>
    <w:rsid w:val="00CA2206"/>
    <w:rsid w:val="00CA2504"/>
    <w:rsid w:val="00CA26F3"/>
    <w:rsid w:val="00CA2CFE"/>
    <w:rsid w:val="00CA33CB"/>
    <w:rsid w:val="00CA3D7A"/>
    <w:rsid w:val="00CA3FCE"/>
    <w:rsid w:val="00CA6132"/>
    <w:rsid w:val="00CA6677"/>
    <w:rsid w:val="00CA66D9"/>
    <w:rsid w:val="00CA6F08"/>
    <w:rsid w:val="00CA74B5"/>
    <w:rsid w:val="00CB1019"/>
    <w:rsid w:val="00CB12B2"/>
    <w:rsid w:val="00CB18A1"/>
    <w:rsid w:val="00CB1901"/>
    <w:rsid w:val="00CB1A36"/>
    <w:rsid w:val="00CB21C3"/>
    <w:rsid w:val="00CB2F88"/>
    <w:rsid w:val="00CB351A"/>
    <w:rsid w:val="00CB365C"/>
    <w:rsid w:val="00CB3C3A"/>
    <w:rsid w:val="00CB4424"/>
    <w:rsid w:val="00CB45F8"/>
    <w:rsid w:val="00CB50F1"/>
    <w:rsid w:val="00CB55F3"/>
    <w:rsid w:val="00CB563D"/>
    <w:rsid w:val="00CB5B2A"/>
    <w:rsid w:val="00CB5E82"/>
    <w:rsid w:val="00CB6057"/>
    <w:rsid w:val="00CB61ED"/>
    <w:rsid w:val="00CB67B8"/>
    <w:rsid w:val="00CB6FD6"/>
    <w:rsid w:val="00CB7903"/>
    <w:rsid w:val="00CC0109"/>
    <w:rsid w:val="00CC011A"/>
    <w:rsid w:val="00CC0359"/>
    <w:rsid w:val="00CC0CCA"/>
    <w:rsid w:val="00CC13CE"/>
    <w:rsid w:val="00CC16A4"/>
    <w:rsid w:val="00CC1A0F"/>
    <w:rsid w:val="00CC1C3B"/>
    <w:rsid w:val="00CC28E9"/>
    <w:rsid w:val="00CC3258"/>
    <w:rsid w:val="00CC353C"/>
    <w:rsid w:val="00CC3789"/>
    <w:rsid w:val="00CC3A8B"/>
    <w:rsid w:val="00CC3B7D"/>
    <w:rsid w:val="00CC3F73"/>
    <w:rsid w:val="00CC48F0"/>
    <w:rsid w:val="00CC4ED8"/>
    <w:rsid w:val="00CC5488"/>
    <w:rsid w:val="00CC55BB"/>
    <w:rsid w:val="00CC5ECA"/>
    <w:rsid w:val="00CC63BC"/>
    <w:rsid w:val="00CC736E"/>
    <w:rsid w:val="00CC7798"/>
    <w:rsid w:val="00CC7FA5"/>
    <w:rsid w:val="00CD039F"/>
    <w:rsid w:val="00CD0EF0"/>
    <w:rsid w:val="00CD1176"/>
    <w:rsid w:val="00CD1273"/>
    <w:rsid w:val="00CD13E2"/>
    <w:rsid w:val="00CD2087"/>
    <w:rsid w:val="00CD23D4"/>
    <w:rsid w:val="00CD3016"/>
    <w:rsid w:val="00CD3128"/>
    <w:rsid w:val="00CD378C"/>
    <w:rsid w:val="00CD3A38"/>
    <w:rsid w:val="00CD3A44"/>
    <w:rsid w:val="00CD46FB"/>
    <w:rsid w:val="00CD4777"/>
    <w:rsid w:val="00CD5E93"/>
    <w:rsid w:val="00CD62C3"/>
    <w:rsid w:val="00CD64CB"/>
    <w:rsid w:val="00CD6D08"/>
    <w:rsid w:val="00CD6D7E"/>
    <w:rsid w:val="00CD7034"/>
    <w:rsid w:val="00CD722B"/>
    <w:rsid w:val="00CD7C3D"/>
    <w:rsid w:val="00CE028F"/>
    <w:rsid w:val="00CE0351"/>
    <w:rsid w:val="00CE0B4B"/>
    <w:rsid w:val="00CE0C2C"/>
    <w:rsid w:val="00CE2308"/>
    <w:rsid w:val="00CE2406"/>
    <w:rsid w:val="00CE2860"/>
    <w:rsid w:val="00CE2877"/>
    <w:rsid w:val="00CE3240"/>
    <w:rsid w:val="00CE3253"/>
    <w:rsid w:val="00CE3EF9"/>
    <w:rsid w:val="00CE4249"/>
    <w:rsid w:val="00CE43D5"/>
    <w:rsid w:val="00CE4BC4"/>
    <w:rsid w:val="00CE535D"/>
    <w:rsid w:val="00CE5496"/>
    <w:rsid w:val="00CE6A86"/>
    <w:rsid w:val="00CE6B98"/>
    <w:rsid w:val="00CE75F5"/>
    <w:rsid w:val="00CF0172"/>
    <w:rsid w:val="00CF02D5"/>
    <w:rsid w:val="00CF11F1"/>
    <w:rsid w:val="00CF1615"/>
    <w:rsid w:val="00CF1A60"/>
    <w:rsid w:val="00CF2CC5"/>
    <w:rsid w:val="00CF4E6B"/>
    <w:rsid w:val="00CF4EC5"/>
    <w:rsid w:val="00CF51B0"/>
    <w:rsid w:val="00CF5924"/>
    <w:rsid w:val="00CF5B1E"/>
    <w:rsid w:val="00CF5E49"/>
    <w:rsid w:val="00CF6029"/>
    <w:rsid w:val="00CF7323"/>
    <w:rsid w:val="00CF7818"/>
    <w:rsid w:val="00CF7923"/>
    <w:rsid w:val="00D00C41"/>
    <w:rsid w:val="00D01033"/>
    <w:rsid w:val="00D02D6C"/>
    <w:rsid w:val="00D02E7F"/>
    <w:rsid w:val="00D03451"/>
    <w:rsid w:val="00D04443"/>
    <w:rsid w:val="00D04DED"/>
    <w:rsid w:val="00D04DF6"/>
    <w:rsid w:val="00D04F2F"/>
    <w:rsid w:val="00D05660"/>
    <w:rsid w:val="00D05934"/>
    <w:rsid w:val="00D0628E"/>
    <w:rsid w:val="00D065F8"/>
    <w:rsid w:val="00D06BF9"/>
    <w:rsid w:val="00D07574"/>
    <w:rsid w:val="00D07657"/>
    <w:rsid w:val="00D076F7"/>
    <w:rsid w:val="00D07E81"/>
    <w:rsid w:val="00D10B5B"/>
    <w:rsid w:val="00D13491"/>
    <w:rsid w:val="00D13C1B"/>
    <w:rsid w:val="00D13C50"/>
    <w:rsid w:val="00D13DE7"/>
    <w:rsid w:val="00D144AF"/>
    <w:rsid w:val="00D14F74"/>
    <w:rsid w:val="00D155EC"/>
    <w:rsid w:val="00D167CB"/>
    <w:rsid w:val="00D1732D"/>
    <w:rsid w:val="00D177A6"/>
    <w:rsid w:val="00D17EEC"/>
    <w:rsid w:val="00D20434"/>
    <w:rsid w:val="00D20B39"/>
    <w:rsid w:val="00D20BB0"/>
    <w:rsid w:val="00D20E8A"/>
    <w:rsid w:val="00D22028"/>
    <w:rsid w:val="00D225FB"/>
    <w:rsid w:val="00D22F48"/>
    <w:rsid w:val="00D241FC"/>
    <w:rsid w:val="00D2464A"/>
    <w:rsid w:val="00D2464F"/>
    <w:rsid w:val="00D24989"/>
    <w:rsid w:val="00D24CD0"/>
    <w:rsid w:val="00D25785"/>
    <w:rsid w:val="00D257BB"/>
    <w:rsid w:val="00D25A75"/>
    <w:rsid w:val="00D26182"/>
    <w:rsid w:val="00D26699"/>
    <w:rsid w:val="00D26FE0"/>
    <w:rsid w:val="00D27DBD"/>
    <w:rsid w:val="00D301AB"/>
    <w:rsid w:val="00D30BE7"/>
    <w:rsid w:val="00D31825"/>
    <w:rsid w:val="00D31FB0"/>
    <w:rsid w:val="00D32342"/>
    <w:rsid w:val="00D327E7"/>
    <w:rsid w:val="00D32C28"/>
    <w:rsid w:val="00D32C7E"/>
    <w:rsid w:val="00D32D10"/>
    <w:rsid w:val="00D3353A"/>
    <w:rsid w:val="00D336E8"/>
    <w:rsid w:val="00D3385A"/>
    <w:rsid w:val="00D3403F"/>
    <w:rsid w:val="00D34618"/>
    <w:rsid w:val="00D349B7"/>
    <w:rsid w:val="00D34AB4"/>
    <w:rsid w:val="00D352D2"/>
    <w:rsid w:val="00D353D4"/>
    <w:rsid w:val="00D35D2F"/>
    <w:rsid w:val="00D360A6"/>
    <w:rsid w:val="00D362B7"/>
    <w:rsid w:val="00D364BB"/>
    <w:rsid w:val="00D3659B"/>
    <w:rsid w:val="00D36838"/>
    <w:rsid w:val="00D36C2E"/>
    <w:rsid w:val="00D37E30"/>
    <w:rsid w:val="00D406B4"/>
    <w:rsid w:val="00D410BD"/>
    <w:rsid w:val="00D4186D"/>
    <w:rsid w:val="00D41CCC"/>
    <w:rsid w:val="00D42644"/>
    <w:rsid w:val="00D42AD1"/>
    <w:rsid w:val="00D42DE6"/>
    <w:rsid w:val="00D42E73"/>
    <w:rsid w:val="00D4358A"/>
    <w:rsid w:val="00D461C0"/>
    <w:rsid w:val="00D46DB6"/>
    <w:rsid w:val="00D46EF4"/>
    <w:rsid w:val="00D47B40"/>
    <w:rsid w:val="00D47C51"/>
    <w:rsid w:val="00D47D11"/>
    <w:rsid w:val="00D500D2"/>
    <w:rsid w:val="00D5017E"/>
    <w:rsid w:val="00D5081D"/>
    <w:rsid w:val="00D509D0"/>
    <w:rsid w:val="00D51BAF"/>
    <w:rsid w:val="00D523E6"/>
    <w:rsid w:val="00D52B04"/>
    <w:rsid w:val="00D52B1D"/>
    <w:rsid w:val="00D52CE2"/>
    <w:rsid w:val="00D53036"/>
    <w:rsid w:val="00D533C1"/>
    <w:rsid w:val="00D5389C"/>
    <w:rsid w:val="00D5504D"/>
    <w:rsid w:val="00D55209"/>
    <w:rsid w:val="00D5526E"/>
    <w:rsid w:val="00D55272"/>
    <w:rsid w:val="00D552A2"/>
    <w:rsid w:val="00D556FD"/>
    <w:rsid w:val="00D55F65"/>
    <w:rsid w:val="00D56480"/>
    <w:rsid w:val="00D56D55"/>
    <w:rsid w:val="00D56FBD"/>
    <w:rsid w:val="00D5760C"/>
    <w:rsid w:val="00D5764A"/>
    <w:rsid w:val="00D57CB3"/>
    <w:rsid w:val="00D57CC7"/>
    <w:rsid w:val="00D60599"/>
    <w:rsid w:val="00D60681"/>
    <w:rsid w:val="00D62B82"/>
    <w:rsid w:val="00D62D5A"/>
    <w:rsid w:val="00D62F26"/>
    <w:rsid w:val="00D63DCC"/>
    <w:rsid w:val="00D64364"/>
    <w:rsid w:val="00D6440E"/>
    <w:rsid w:val="00D64D37"/>
    <w:rsid w:val="00D656E0"/>
    <w:rsid w:val="00D65A97"/>
    <w:rsid w:val="00D6685E"/>
    <w:rsid w:val="00D67A28"/>
    <w:rsid w:val="00D67F71"/>
    <w:rsid w:val="00D7014B"/>
    <w:rsid w:val="00D702D0"/>
    <w:rsid w:val="00D70D00"/>
    <w:rsid w:val="00D71246"/>
    <w:rsid w:val="00D716AC"/>
    <w:rsid w:val="00D71DDD"/>
    <w:rsid w:val="00D727EA"/>
    <w:rsid w:val="00D727F0"/>
    <w:rsid w:val="00D72F4D"/>
    <w:rsid w:val="00D737BA"/>
    <w:rsid w:val="00D73821"/>
    <w:rsid w:val="00D74421"/>
    <w:rsid w:val="00D74AFC"/>
    <w:rsid w:val="00D74B9E"/>
    <w:rsid w:val="00D77594"/>
    <w:rsid w:val="00D77B90"/>
    <w:rsid w:val="00D77DB6"/>
    <w:rsid w:val="00D77ED0"/>
    <w:rsid w:val="00D8080D"/>
    <w:rsid w:val="00D80A4D"/>
    <w:rsid w:val="00D80F14"/>
    <w:rsid w:val="00D8101F"/>
    <w:rsid w:val="00D8166D"/>
    <w:rsid w:val="00D81717"/>
    <w:rsid w:val="00D817AF"/>
    <w:rsid w:val="00D81FD7"/>
    <w:rsid w:val="00D82083"/>
    <w:rsid w:val="00D829AD"/>
    <w:rsid w:val="00D82B1B"/>
    <w:rsid w:val="00D82EA7"/>
    <w:rsid w:val="00D84973"/>
    <w:rsid w:val="00D84A0E"/>
    <w:rsid w:val="00D84A8F"/>
    <w:rsid w:val="00D84D91"/>
    <w:rsid w:val="00D84F0E"/>
    <w:rsid w:val="00D85B56"/>
    <w:rsid w:val="00D86ED9"/>
    <w:rsid w:val="00D90360"/>
    <w:rsid w:val="00D909FF"/>
    <w:rsid w:val="00D914B6"/>
    <w:rsid w:val="00D9174A"/>
    <w:rsid w:val="00D926C3"/>
    <w:rsid w:val="00D92F65"/>
    <w:rsid w:val="00D93937"/>
    <w:rsid w:val="00D93A6A"/>
    <w:rsid w:val="00D93CA3"/>
    <w:rsid w:val="00D942C6"/>
    <w:rsid w:val="00D945F8"/>
    <w:rsid w:val="00D953D2"/>
    <w:rsid w:val="00D963FC"/>
    <w:rsid w:val="00D96F6B"/>
    <w:rsid w:val="00D972CD"/>
    <w:rsid w:val="00D97399"/>
    <w:rsid w:val="00D9754C"/>
    <w:rsid w:val="00D97850"/>
    <w:rsid w:val="00DA0330"/>
    <w:rsid w:val="00DA07A6"/>
    <w:rsid w:val="00DA1931"/>
    <w:rsid w:val="00DA3718"/>
    <w:rsid w:val="00DA39E7"/>
    <w:rsid w:val="00DA460E"/>
    <w:rsid w:val="00DA4C77"/>
    <w:rsid w:val="00DA513F"/>
    <w:rsid w:val="00DA52A5"/>
    <w:rsid w:val="00DA53DF"/>
    <w:rsid w:val="00DA590D"/>
    <w:rsid w:val="00DA60E1"/>
    <w:rsid w:val="00DA6995"/>
    <w:rsid w:val="00DA6BFB"/>
    <w:rsid w:val="00DA6DB7"/>
    <w:rsid w:val="00DA76D4"/>
    <w:rsid w:val="00DB08A8"/>
    <w:rsid w:val="00DB0BBB"/>
    <w:rsid w:val="00DB15DD"/>
    <w:rsid w:val="00DB19D7"/>
    <w:rsid w:val="00DB1A5C"/>
    <w:rsid w:val="00DB2989"/>
    <w:rsid w:val="00DB3687"/>
    <w:rsid w:val="00DB3A42"/>
    <w:rsid w:val="00DB3FC0"/>
    <w:rsid w:val="00DB58E5"/>
    <w:rsid w:val="00DB5B08"/>
    <w:rsid w:val="00DB651E"/>
    <w:rsid w:val="00DB6A3C"/>
    <w:rsid w:val="00DB6EAC"/>
    <w:rsid w:val="00DB723A"/>
    <w:rsid w:val="00DB7621"/>
    <w:rsid w:val="00DB7B42"/>
    <w:rsid w:val="00DC01FF"/>
    <w:rsid w:val="00DC0525"/>
    <w:rsid w:val="00DC0A6A"/>
    <w:rsid w:val="00DC0B57"/>
    <w:rsid w:val="00DC0B94"/>
    <w:rsid w:val="00DC0CC3"/>
    <w:rsid w:val="00DC1A17"/>
    <w:rsid w:val="00DC26CD"/>
    <w:rsid w:val="00DC272B"/>
    <w:rsid w:val="00DC3AD4"/>
    <w:rsid w:val="00DC4528"/>
    <w:rsid w:val="00DC4A9B"/>
    <w:rsid w:val="00DC4D04"/>
    <w:rsid w:val="00DC4EAF"/>
    <w:rsid w:val="00DC586C"/>
    <w:rsid w:val="00DC59EB"/>
    <w:rsid w:val="00DC68AE"/>
    <w:rsid w:val="00DC694E"/>
    <w:rsid w:val="00DC7120"/>
    <w:rsid w:val="00DC73C3"/>
    <w:rsid w:val="00DC77B6"/>
    <w:rsid w:val="00DD1054"/>
    <w:rsid w:val="00DD1539"/>
    <w:rsid w:val="00DD1734"/>
    <w:rsid w:val="00DD1D9A"/>
    <w:rsid w:val="00DD1ED9"/>
    <w:rsid w:val="00DD240E"/>
    <w:rsid w:val="00DD2A7A"/>
    <w:rsid w:val="00DD2AD3"/>
    <w:rsid w:val="00DD3194"/>
    <w:rsid w:val="00DD3A2F"/>
    <w:rsid w:val="00DD3D72"/>
    <w:rsid w:val="00DD4116"/>
    <w:rsid w:val="00DD4DE9"/>
    <w:rsid w:val="00DD5249"/>
    <w:rsid w:val="00DD563B"/>
    <w:rsid w:val="00DD6DB9"/>
    <w:rsid w:val="00DD7282"/>
    <w:rsid w:val="00DD7F66"/>
    <w:rsid w:val="00DE0824"/>
    <w:rsid w:val="00DE09CA"/>
    <w:rsid w:val="00DE0F0A"/>
    <w:rsid w:val="00DE1994"/>
    <w:rsid w:val="00DE1B38"/>
    <w:rsid w:val="00DE2A93"/>
    <w:rsid w:val="00DE2E90"/>
    <w:rsid w:val="00DE3B0D"/>
    <w:rsid w:val="00DE3F6B"/>
    <w:rsid w:val="00DE4361"/>
    <w:rsid w:val="00DE460C"/>
    <w:rsid w:val="00DE47E0"/>
    <w:rsid w:val="00DE5367"/>
    <w:rsid w:val="00DE56F5"/>
    <w:rsid w:val="00DE5738"/>
    <w:rsid w:val="00DE6A2E"/>
    <w:rsid w:val="00DE704E"/>
    <w:rsid w:val="00DE72A8"/>
    <w:rsid w:val="00DE7BCD"/>
    <w:rsid w:val="00DF02B0"/>
    <w:rsid w:val="00DF09B1"/>
    <w:rsid w:val="00DF1408"/>
    <w:rsid w:val="00DF187C"/>
    <w:rsid w:val="00DF1AA3"/>
    <w:rsid w:val="00DF2E8E"/>
    <w:rsid w:val="00DF360A"/>
    <w:rsid w:val="00DF3761"/>
    <w:rsid w:val="00DF4118"/>
    <w:rsid w:val="00DF42CC"/>
    <w:rsid w:val="00DF49E3"/>
    <w:rsid w:val="00DF4A1F"/>
    <w:rsid w:val="00DF508A"/>
    <w:rsid w:val="00DF5BC4"/>
    <w:rsid w:val="00DF6258"/>
    <w:rsid w:val="00DF68C0"/>
    <w:rsid w:val="00DF6935"/>
    <w:rsid w:val="00DF6AEB"/>
    <w:rsid w:val="00DF777E"/>
    <w:rsid w:val="00DF7EAC"/>
    <w:rsid w:val="00E023F8"/>
    <w:rsid w:val="00E02E5D"/>
    <w:rsid w:val="00E03E9D"/>
    <w:rsid w:val="00E04C49"/>
    <w:rsid w:val="00E04F68"/>
    <w:rsid w:val="00E05637"/>
    <w:rsid w:val="00E05D49"/>
    <w:rsid w:val="00E06627"/>
    <w:rsid w:val="00E06D9E"/>
    <w:rsid w:val="00E07003"/>
    <w:rsid w:val="00E07BC5"/>
    <w:rsid w:val="00E109F5"/>
    <w:rsid w:val="00E10F19"/>
    <w:rsid w:val="00E1174A"/>
    <w:rsid w:val="00E12504"/>
    <w:rsid w:val="00E12F5C"/>
    <w:rsid w:val="00E12FE9"/>
    <w:rsid w:val="00E13731"/>
    <w:rsid w:val="00E13747"/>
    <w:rsid w:val="00E1391D"/>
    <w:rsid w:val="00E13AFB"/>
    <w:rsid w:val="00E13EBA"/>
    <w:rsid w:val="00E1427B"/>
    <w:rsid w:val="00E14AD5"/>
    <w:rsid w:val="00E151A3"/>
    <w:rsid w:val="00E15389"/>
    <w:rsid w:val="00E16462"/>
    <w:rsid w:val="00E16621"/>
    <w:rsid w:val="00E16978"/>
    <w:rsid w:val="00E16993"/>
    <w:rsid w:val="00E16F13"/>
    <w:rsid w:val="00E1745E"/>
    <w:rsid w:val="00E17F3D"/>
    <w:rsid w:val="00E20BC2"/>
    <w:rsid w:val="00E20BF1"/>
    <w:rsid w:val="00E20DF9"/>
    <w:rsid w:val="00E2151B"/>
    <w:rsid w:val="00E2163D"/>
    <w:rsid w:val="00E21A86"/>
    <w:rsid w:val="00E222E4"/>
    <w:rsid w:val="00E232D4"/>
    <w:rsid w:val="00E236BC"/>
    <w:rsid w:val="00E24062"/>
    <w:rsid w:val="00E2440B"/>
    <w:rsid w:val="00E24AA8"/>
    <w:rsid w:val="00E26954"/>
    <w:rsid w:val="00E26B20"/>
    <w:rsid w:val="00E26C8B"/>
    <w:rsid w:val="00E26E0F"/>
    <w:rsid w:val="00E27DF3"/>
    <w:rsid w:val="00E3021B"/>
    <w:rsid w:val="00E302B3"/>
    <w:rsid w:val="00E303A6"/>
    <w:rsid w:val="00E308DB"/>
    <w:rsid w:val="00E31043"/>
    <w:rsid w:val="00E3142B"/>
    <w:rsid w:val="00E3285E"/>
    <w:rsid w:val="00E328F0"/>
    <w:rsid w:val="00E32A48"/>
    <w:rsid w:val="00E32A55"/>
    <w:rsid w:val="00E33098"/>
    <w:rsid w:val="00E33235"/>
    <w:rsid w:val="00E33445"/>
    <w:rsid w:val="00E34103"/>
    <w:rsid w:val="00E3450E"/>
    <w:rsid w:val="00E34710"/>
    <w:rsid w:val="00E3499A"/>
    <w:rsid w:val="00E34F36"/>
    <w:rsid w:val="00E35ADD"/>
    <w:rsid w:val="00E35BFE"/>
    <w:rsid w:val="00E35FCF"/>
    <w:rsid w:val="00E36A94"/>
    <w:rsid w:val="00E36F5C"/>
    <w:rsid w:val="00E3706B"/>
    <w:rsid w:val="00E37834"/>
    <w:rsid w:val="00E37CCF"/>
    <w:rsid w:val="00E37D0C"/>
    <w:rsid w:val="00E40D2E"/>
    <w:rsid w:val="00E41578"/>
    <w:rsid w:val="00E41E64"/>
    <w:rsid w:val="00E42934"/>
    <w:rsid w:val="00E42D7D"/>
    <w:rsid w:val="00E43054"/>
    <w:rsid w:val="00E43631"/>
    <w:rsid w:val="00E43B07"/>
    <w:rsid w:val="00E442F9"/>
    <w:rsid w:val="00E4466C"/>
    <w:rsid w:val="00E449B3"/>
    <w:rsid w:val="00E44AD5"/>
    <w:rsid w:val="00E4590E"/>
    <w:rsid w:val="00E47148"/>
    <w:rsid w:val="00E472CF"/>
    <w:rsid w:val="00E477AA"/>
    <w:rsid w:val="00E47AC8"/>
    <w:rsid w:val="00E47C9E"/>
    <w:rsid w:val="00E47DAA"/>
    <w:rsid w:val="00E47F5D"/>
    <w:rsid w:val="00E50C2D"/>
    <w:rsid w:val="00E51550"/>
    <w:rsid w:val="00E51603"/>
    <w:rsid w:val="00E51639"/>
    <w:rsid w:val="00E5223F"/>
    <w:rsid w:val="00E523C0"/>
    <w:rsid w:val="00E52B1E"/>
    <w:rsid w:val="00E52B47"/>
    <w:rsid w:val="00E52D67"/>
    <w:rsid w:val="00E53FF5"/>
    <w:rsid w:val="00E54900"/>
    <w:rsid w:val="00E54CB4"/>
    <w:rsid w:val="00E55A9B"/>
    <w:rsid w:val="00E564BF"/>
    <w:rsid w:val="00E566AB"/>
    <w:rsid w:val="00E56912"/>
    <w:rsid w:val="00E56B8F"/>
    <w:rsid w:val="00E56DD6"/>
    <w:rsid w:val="00E57061"/>
    <w:rsid w:val="00E57210"/>
    <w:rsid w:val="00E57C77"/>
    <w:rsid w:val="00E57F86"/>
    <w:rsid w:val="00E60074"/>
    <w:rsid w:val="00E601F1"/>
    <w:rsid w:val="00E60D85"/>
    <w:rsid w:val="00E61812"/>
    <w:rsid w:val="00E61A8D"/>
    <w:rsid w:val="00E61AAA"/>
    <w:rsid w:val="00E61AAF"/>
    <w:rsid w:val="00E61C87"/>
    <w:rsid w:val="00E624C0"/>
    <w:rsid w:val="00E6263E"/>
    <w:rsid w:val="00E62B07"/>
    <w:rsid w:val="00E62B42"/>
    <w:rsid w:val="00E6386B"/>
    <w:rsid w:val="00E65B36"/>
    <w:rsid w:val="00E65CDC"/>
    <w:rsid w:val="00E66746"/>
    <w:rsid w:val="00E669F0"/>
    <w:rsid w:val="00E66BCA"/>
    <w:rsid w:val="00E678D6"/>
    <w:rsid w:val="00E67A1D"/>
    <w:rsid w:val="00E7140F"/>
    <w:rsid w:val="00E717AE"/>
    <w:rsid w:val="00E7190F"/>
    <w:rsid w:val="00E71F8F"/>
    <w:rsid w:val="00E72DF8"/>
    <w:rsid w:val="00E7305B"/>
    <w:rsid w:val="00E73078"/>
    <w:rsid w:val="00E736F6"/>
    <w:rsid w:val="00E737E1"/>
    <w:rsid w:val="00E73A13"/>
    <w:rsid w:val="00E73EAD"/>
    <w:rsid w:val="00E74685"/>
    <w:rsid w:val="00E749F5"/>
    <w:rsid w:val="00E74D67"/>
    <w:rsid w:val="00E74EC2"/>
    <w:rsid w:val="00E752A2"/>
    <w:rsid w:val="00E755DD"/>
    <w:rsid w:val="00E759A2"/>
    <w:rsid w:val="00E76D20"/>
    <w:rsid w:val="00E76E57"/>
    <w:rsid w:val="00E7727C"/>
    <w:rsid w:val="00E776C8"/>
    <w:rsid w:val="00E77904"/>
    <w:rsid w:val="00E77A78"/>
    <w:rsid w:val="00E77C29"/>
    <w:rsid w:val="00E77C40"/>
    <w:rsid w:val="00E80826"/>
    <w:rsid w:val="00E80DD9"/>
    <w:rsid w:val="00E80F38"/>
    <w:rsid w:val="00E814D9"/>
    <w:rsid w:val="00E8155D"/>
    <w:rsid w:val="00E821DA"/>
    <w:rsid w:val="00E82CA1"/>
    <w:rsid w:val="00E83601"/>
    <w:rsid w:val="00E83E6D"/>
    <w:rsid w:val="00E840EC"/>
    <w:rsid w:val="00E8422E"/>
    <w:rsid w:val="00E8456F"/>
    <w:rsid w:val="00E8475A"/>
    <w:rsid w:val="00E848E8"/>
    <w:rsid w:val="00E84DC0"/>
    <w:rsid w:val="00E85948"/>
    <w:rsid w:val="00E861E1"/>
    <w:rsid w:val="00E8631F"/>
    <w:rsid w:val="00E865D9"/>
    <w:rsid w:val="00E86C48"/>
    <w:rsid w:val="00E86E52"/>
    <w:rsid w:val="00E870C2"/>
    <w:rsid w:val="00E871A1"/>
    <w:rsid w:val="00E87A75"/>
    <w:rsid w:val="00E87BA6"/>
    <w:rsid w:val="00E90922"/>
    <w:rsid w:val="00E91070"/>
    <w:rsid w:val="00E912C1"/>
    <w:rsid w:val="00E91885"/>
    <w:rsid w:val="00E92349"/>
    <w:rsid w:val="00E92519"/>
    <w:rsid w:val="00E92A9B"/>
    <w:rsid w:val="00E93131"/>
    <w:rsid w:val="00E9353A"/>
    <w:rsid w:val="00E936BC"/>
    <w:rsid w:val="00E9462A"/>
    <w:rsid w:val="00E94D6C"/>
    <w:rsid w:val="00E950B7"/>
    <w:rsid w:val="00E9592C"/>
    <w:rsid w:val="00E95957"/>
    <w:rsid w:val="00E96176"/>
    <w:rsid w:val="00E96394"/>
    <w:rsid w:val="00E966D7"/>
    <w:rsid w:val="00E96A0C"/>
    <w:rsid w:val="00E96BBA"/>
    <w:rsid w:val="00E9731F"/>
    <w:rsid w:val="00E97B7F"/>
    <w:rsid w:val="00E97BFD"/>
    <w:rsid w:val="00E97FFE"/>
    <w:rsid w:val="00EA1140"/>
    <w:rsid w:val="00EA13BC"/>
    <w:rsid w:val="00EA1429"/>
    <w:rsid w:val="00EA1638"/>
    <w:rsid w:val="00EA1908"/>
    <w:rsid w:val="00EA355D"/>
    <w:rsid w:val="00EA36A0"/>
    <w:rsid w:val="00EA3DD9"/>
    <w:rsid w:val="00EA3FD4"/>
    <w:rsid w:val="00EA43A1"/>
    <w:rsid w:val="00EA4ECC"/>
    <w:rsid w:val="00EA5027"/>
    <w:rsid w:val="00EA53C2"/>
    <w:rsid w:val="00EA5AF6"/>
    <w:rsid w:val="00EA5D55"/>
    <w:rsid w:val="00EA6B26"/>
    <w:rsid w:val="00EA6B5C"/>
    <w:rsid w:val="00EA6CDD"/>
    <w:rsid w:val="00EA6D41"/>
    <w:rsid w:val="00EA6DDE"/>
    <w:rsid w:val="00EA7615"/>
    <w:rsid w:val="00EA7C25"/>
    <w:rsid w:val="00EB00DA"/>
    <w:rsid w:val="00EB0D5B"/>
    <w:rsid w:val="00EB16D6"/>
    <w:rsid w:val="00EB171A"/>
    <w:rsid w:val="00EB1B04"/>
    <w:rsid w:val="00EB1C1F"/>
    <w:rsid w:val="00EB1ECA"/>
    <w:rsid w:val="00EB1ED5"/>
    <w:rsid w:val="00EB32D3"/>
    <w:rsid w:val="00EB356B"/>
    <w:rsid w:val="00EB482E"/>
    <w:rsid w:val="00EB4A16"/>
    <w:rsid w:val="00EB4ACE"/>
    <w:rsid w:val="00EB4B5A"/>
    <w:rsid w:val="00EB4D4D"/>
    <w:rsid w:val="00EB53BC"/>
    <w:rsid w:val="00EB581D"/>
    <w:rsid w:val="00EB5E01"/>
    <w:rsid w:val="00EB7BA0"/>
    <w:rsid w:val="00EC036E"/>
    <w:rsid w:val="00EC03FA"/>
    <w:rsid w:val="00EC0C61"/>
    <w:rsid w:val="00EC0D72"/>
    <w:rsid w:val="00EC11F7"/>
    <w:rsid w:val="00EC18CC"/>
    <w:rsid w:val="00EC1BE3"/>
    <w:rsid w:val="00EC2EC9"/>
    <w:rsid w:val="00EC3599"/>
    <w:rsid w:val="00EC3BC4"/>
    <w:rsid w:val="00EC3C7C"/>
    <w:rsid w:val="00EC4E29"/>
    <w:rsid w:val="00EC5027"/>
    <w:rsid w:val="00EC560E"/>
    <w:rsid w:val="00EC5ACC"/>
    <w:rsid w:val="00EC668B"/>
    <w:rsid w:val="00EC6AC5"/>
    <w:rsid w:val="00EC6C29"/>
    <w:rsid w:val="00EC7128"/>
    <w:rsid w:val="00EC7BC3"/>
    <w:rsid w:val="00EC7C15"/>
    <w:rsid w:val="00ED039E"/>
    <w:rsid w:val="00ED114A"/>
    <w:rsid w:val="00ED1773"/>
    <w:rsid w:val="00ED1C99"/>
    <w:rsid w:val="00ED1D18"/>
    <w:rsid w:val="00ED360F"/>
    <w:rsid w:val="00ED4488"/>
    <w:rsid w:val="00ED496A"/>
    <w:rsid w:val="00ED505D"/>
    <w:rsid w:val="00ED5B0A"/>
    <w:rsid w:val="00ED61F9"/>
    <w:rsid w:val="00ED62B4"/>
    <w:rsid w:val="00ED7003"/>
    <w:rsid w:val="00ED7395"/>
    <w:rsid w:val="00EE04D9"/>
    <w:rsid w:val="00EE0BB3"/>
    <w:rsid w:val="00EE18C5"/>
    <w:rsid w:val="00EE2F9C"/>
    <w:rsid w:val="00EE31E8"/>
    <w:rsid w:val="00EE432A"/>
    <w:rsid w:val="00EE5F67"/>
    <w:rsid w:val="00EE6218"/>
    <w:rsid w:val="00EE640F"/>
    <w:rsid w:val="00EE6C21"/>
    <w:rsid w:val="00EE70D1"/>
    <w:rsid w:val="00EE70F6"/>
    <w:rsid w:val="00EE73DD"/>
    <w:rsid w:val="00EE7FB4"/>
    <w:rsid w:val="00EF0FC0"/>
    <w:rsid w:val="00EF2502"/>
    <w:rsid w:val="00EF27A6"/>
    <w:rsid w:val="00EF2A04"/>
    <w:rsid w:val="00EF2D71"/>
    <w:rsid w:val="00EF3261"/>
    <w:rsid w:val="00EF369D"/>
    <w:rsid w:val="00EF3D62"/>
    <w:rsid w:val="00EF3D9B"/>
    <w:rsid w:val="00EF4723"/>
    <w:rsid w:val="00EF48A8"/>
    <w:rsid w:val="00EF4C70"/>
    <w:rsid w:val="00EF4F5B"/>
    <w:rsid w:val="00EF62BC"/>
    <w:rsid w:val="00EF6B0F"/>
    <w:rsid w:val="00EF758C"/>
    <w:rsid w:val="00EF76D4"/>
    <w:rsid w:val="00EF7830"/>
    <w:rsid w:val="00F0009B"/>
    <w:rsid w:val="00F000C2"/>
    <w:rsid w:val="00F001F8"/>
    <w:rsid w:val="00F005F1"/>
    <w:rsid w:val="00F00AEF"/>
    <w:rsid w:val="00F01121"/>
    <w:rsid w:val="00F01859"/>
    <w:rsid w:val="00F01AE3"/>
    <w:rsid w:val="00F01F6B"/>
    <w:rsid w:val="00F02461"/>
    <w:rsid w:val="00F02F0A"/>
    <w:rsid w:val="00F02F68"/>
    <w:rsid w:val="00F02F86"/>
    <w:rsid w:val="00F03608"/>
    <w:rsid w:val="00F03621"/>
    <w:rsid w:val="00F03B76"/>
    <w:rsid w:val="00F04A88"/>
    <w:rsid w:val="00F052D6"/>
    <w:rsid w:val="00F055AD"/>
    <w:rsid w:val="00F06176"/>
    <w:rsid w:val="00F06F69"/>
    <w:rsid w:val="00F070C9"/>
    <w:rsid w:val="00F07D83"/>
    <w:rsid w:val="00F10039"/>
    <w:rsid w:val="00F108F9"/>
    <w:rsid w:val="00F10D8E"/>
    <w:rsid w:val="00F11319"/>
    <w:rsid w:val="00F117FF"/>
    <w:rsid w:val="00F11C7D"/>
    <w:rsid w:val="00F11D97"/>
    <w:rsid w:val="00F126F8"/>
    <w:rsid w:val="00F13564"/>
    <w:rsid w:val="00F13735"/>
    <w:rsid w:val="00F138F0"/>
    <w:rsid w:val="00F140C4"/>
    <w:rsid w:val="00F1428E"/>
    <w:rsid w:val="00F145FC"/>
    <w:rsid w:val="00F14AB8"/>
    <w:rsid w:val="00F14D1F"/>
    <w:rsid w:val="00F15B07"/>
    <w:rsid w:val="00F15CA6"/>
    <w:rsid w:val="00F160C8"/>
    <w:rsid w:val="00F1700E"/>
    <w:rsid w:val="00F176A5"/>
    <w:rsid w:val="00F17ED5"/>
    <w:rsid w:val="00F2167F"/>
    <w:rsid w:val="00F2168E"/>
    <w:rsid w:val="00F216F0"/>
    <w:rsid w:val="00F21CB9"/>
    <w:rsid w:val="00F21CDE"/>
    <w:rsid w:val="00F23102"/>
    <w:rsid w:val="00F2327C"/>
    <w:rsid w:val="00F238FB"/>
    <w:rsid w:val="00F2448D"/>
    <w:rsid w:val="00F24A1A"/>
    <w:rsid w:val="00F25774"/>
    <w:rsid w:val="00F25939"/>
    <w:rsid w:val="00F25A3C"/>
    <w:rsid w:val="00F261F3"/>
    <w:rsid w:val="00F267A4"/>
    <w:rsid w:val="00F26F39"/>
    <w:rsid w:val="00F270D2"/>
    <w:rsid w:val="00F27ED4"/>
    <w:rsid w:val="00F30097"/>
    <w:rsid w:val="00F31385"/>
    <w:rsid w:val="00F317E8"/>
    <w:rsid w:val="00F319D7"/>
    <w:rsid w:val="00F321D1"/>
    <w:rsid w:val="00F32882"/>
    <w:rsid w:val="00F32D8F"/>
    <w:rsid w:val="00F330B4"/>
    <w:rsid w:val="00F33185"/>
    <w:rsid w:val="00F3320A"/>
    <w:rsid w:val="00F33681"/>
    <w:rsid w:val="00F33BF6"/>
    <w:rsid w:val="00F34C04"/>
    <w:rsid w:val="00F36FA7"/>
    <w:rsid w:val="00F372A3"/>
    <w:rsid w:val="00F37AD2"/>
    <w:rsid w:val="00F37C85"/>
    <w:rsid w:val="00F40606"/>
    <w:rsid w:val="00F40A94"/>
    <w:rsid w:val="00F40CF4"/>
    <w:rsid w:val="00F41311"/>
    <w:rsid w:val="00F4139A"/>
    <w:rsid w:val="00F41561"/>
    <w:rsid w:val="00F41B3D"/>
    <w:rsid w:val="00F4233F"/>
    <w:rsid w:val="00F4282D"/>
    <w:rsid w:val="00F42933"/>
    <w:rsid w:val="00F42C51"/>
    <w:rsid w:val="00F42DEE"/>
    <w:rsid w:val="00F42EAA"/>
    <w:rsid w:val="00F42FDE"/>
    <w:rsid w:val="00F430BB"/>
    <w:rsid w:val="00F437DD"/>
    <w:rsid w:val="00F44102"/>
    <w:rsid w:val="00F44179"/>
    <w:rsid w:val="00F44181"/>
    <w:rsid w:val="00F447D2"/>
    <w:rsid w:val="00F44B07"/>
    <w:rsid w:val="00F4541A"/>
    <w:rsid w:val="00F45532"/>
    <w:rsid w:val="00F459F4"/>
    <w:rsid w:val="00F45A78"/>
    <w:rsid w:val="00F45B27"/>
    <w:rsid w:val="00F467BF"/>
    <w:rsid w:val="00F46B82"/>
    <w:rsid w:val="00F46DAB"/>
    <w:rsid w:val="00F47408"/>
    <w:rsid w:val="00F516CE"/>
    <w:rsid w:val="00F516D1"/>
    <w:rsid w:val="00F5198B"/>
    <w:rsid w:val="00F51F80"/>
    <w:rsid w:val="00F524FF"/>
    <w:rsid w:val="00F531A8"/>
    <w:rsid w:val="00F531AD"/>
    <w:rsid w:val="00F53E47"/>
    <w:rsid w:val="00F544BC"/>
    <w:rsid w:val="00F54540"/>
    <w:rsid w:val="00F5674D"/>
    <w:rsid w:val="00F56C27"/>
    <w:rsid w:val="00F57BF3"/>
    <w:rsid w:val="00F602E9"/>
    <w:rsid w:val="00F60B7D"/>
    <w:rsid w:val="00F60C24"/>
    <w:rsid w:val="00F61790"/>
    <w:rsid w:val="00F622AD"/>
    <w:rsid w:val="00F625D4"/>
    <w:rsid w:val="00F635BF"/>
    <w:rsid w:val="00F6440B"/>
    <w:rsid w:val="00F64D3E"/>
    <w:rsid w:val="00F64E31"/>
    <w:rsid w:val="00F6540E"/>
    <w:rsid w:val="00F654BE"/>
    <w:rsid w:val="00F66316"/>
    <w:rsid w:val="00F676E3"/>
    <w:rsid w:val="00F67C0F"/>
    <w:rsid w:val="00F67FB2"/>
    <w:rsid w:val="00F702E7"/>
    <w:rsid w:val="00F705A2"/>
    <w:rsid w:val="00F7228C"/>
    <w:rsid w:val="00F72ADA"/>
    <w:rsid w:val="00F7352D"/>
    <w:rsid w:val="00F7374C"/>
    <w:rsid w:val="00F73AF5"/>
    <w:rsid w:val="00F73F61"/>
    <w:rsid w:val="00F7430A"/>
    <w:rsid w:val="00F74EEE"/>
    <w:rsid w:val="00F75690"/>
    <w:rsid w:val="00F75CD5"/>
    <w:rsid w:val="00F7676B"/>
    <w:rsid w:val="00F76B81"/>
    <w:rsid w:val="00F76CD7"/>
    <w:rsid w:val="00F77117"/>
    <w:rsid w:val="00F77F8A"/>
    <w:rsid w:val="00F77FE4"/>
    <w:rsid w:val="00F801A0"/>
    <w:rsid w:val="00F80837"/>
    <w:rsid w:val="00F80D0A"/>
    <w:rsid w:val="00F81053"/>
    <w:rsid w:val="00F8157E"/>
    <w:rsid w:val="00F8189C"/>
    <w:rsid w:val="00F81902"/>
    <w:rsid w:val="00F81BAD"/>
    <w:rsid w:val="00F823C8"/>
    <w:rsid w:val="00F82776"/>
    <w:rsid w:val="00F82AE5"/>
    <w:rsid w:val="00F833EE"/>
    <w:rsid w:val="00F857C9"/>
    <w:rsid w:val="00F87439"/>
    <w:rsid w:val="00F90D62"/>
    <w:rsid w:val="00F90E38"/>
    <w:rsid w:val="00F914F0"/>
    <w:rsid w:val="00F917E4"/>
    <w:rsid w:val="00F92163"/>
    <w:rsid w:val="00F9283C"/>
    <w:rsid w:val="00F92E64"/>
    <w:rsid w:val="00F932F6"/>
    <w:rsid w:val="00F93E05"/>
    <w:rsid w:val="00F93FF8"/>
    <w:rsid w:val="00F94ECE"/>
    <w:rsid w:val="00F94FFC"/>
    <w:rsid w:val="00F955C4"/>
    <w:rsid w:val="00F96129"/>
    <w:rsid w:val="00F9614F"/>
    <w:rsid w:val="00F9622B"/>
    <w:rsid w:val="00F96B1D"/>
    <w:rsid w:val="00F96E1B"/>
    <w:rsid w:val="00F9717E"/>
    <w:rsid w:val="00FA02AA"/>
    <w:rsid w:val="00FA063D"/>
    <w:rsid w:val="00FA08EA"/>
    <w:rsid w:val="00FA0D5D"/>
    <w:rsid w:val="00FA1000"/>
    <w:rsid w:val="00FA105B"/>
    <w:rsid w:val="00FA1450"/>
    <w:rsid w:val="00FA16F2"/>
    <w:rsid w:val="00FA1BF8"/>
    <w:rsid w:val="00FA2616"/>
    <w:rsid w:val="00FA2C27"/>
    <w:rsid w:val="00FA2EBA"/>
    <w:rsid w:val="00FA2F37"/>
    <w:rsid w:val="00FA34FE"/>
    <w:rsid w:val="00FA35A7"/>
    <w:rsid w:val="00FA35D5"/>
    <w:rsid w:val="00FA3941"/>
    <w:rsid w:val="00FA3DB1"/>
    <w:rsid w:val="00FA424C"/>
    <w:rsid w:val="00FA45BE"/>
    <w:rsid w:val="00FA4682"/>
    <w:rsid w:val="00FA4A8A"/>
    <w:rsid w:val="00FA4C22"/>
    <w:rsid w:val="00FA5419"/>
    <w:rsid w:val="00FA5538"/>
    <w:rsid w:val="00FA56E8"/>
    <w:rsid w:val="00FA5AF1"/>
    <w:rsid w:val="00FA5D52"/>
    <w:rsid w:val="00FA613D"/>
    <w:rsid w:val="00FA63D4"/>
    <w:rsid w:val="00FA7173"/>
    <w:rsid w:val="00FA73D0"/>
    <w:rsid w:val="00FB00BE"/>
    <w:rsid w:val="00FB0A3C"/>
    <w:rsid w:val="00FB0F74"/>
    <w:rsid w:val="00FB13D1"/>
    <w:rsid w:val="00FB18AE"/>
    <w:rsid w:val="00FB1901"/>
    <w:rsid w:val="00FB2012"/>
    <w:rsid w:val="00FB2281"/>
    <w:rsid w:val="00FB29C4"/>
    <w:rsid w:val="00FB2A60"/>
    <w:rsid w:val="00FB318E"/>
    <w:rsid w:val="00FB359B"/>
    <w:rsid w:val="00FB3C6E"/>
    <w:rsid w:val="00FB42C5"/>
    <w:rsid w:val="00FB432B"/>
    <w:rsid w:val="00FB4993"/>
    <w:rsid w:val="00FB4AB0"/>
    <w:rsid w:val="00FB50CB"/>
    <w:rsid w:val="00FB5245"/>
    <w:rsid w:val="00FB57FC"/>
    <w:rsid w:val="00FB6205"/>
    <w:rsid w:val="00FB63D5"/>
    <w:rsid w:val="00FB6EC0"/>
    <w:rsid w:val="00FB784A"/>
    <w:rsid w:val="00FB7897"/>
    <w:rsid w:val="00FB7C78"/>
    <w:rsid w:val="00FC0361"/>
    <w:rsid w:val="00FC08A5"/>
    <w:rsid w:val="00FC09E2"/>
    <w:rsid w:val="00FC0BE8"/>
    <w:rsid w:val="00FC0E23"/>
    <w:rsid w:val="00FC14DB"/>
    <w:rsid w:val="00FC2513"/>
    <w:rsid w:val="00FC25DD"/>
    <w:rsid w:val="00FC3504"/>
    <w:rsid w:val="00FC4C7B"/>
    <w:rsid w:val="00FC5114"/>
    <w:rsid w:val="00FC5989"/>
    <w:rsid w:val="00FC5999"/>
    <w:rsid w:val="00FC64ED"/>
    <w:rsid w:val="00FC6818"/>
    <w:rsid w:val="00FC75F2"/>
    <w:rsid w:val="00FC7827"/>
    <w:rsid w:val="00FC7C47"/>
    <w:rsid w:val="00FD03DD"/>
    <w:rsid w:val="00FD0873"/>
    <w:rsid w:val="00FD0EC3"/>
    <w:rsid w:val="00FD0F69"/>
    <w:rsid w:val="00FD10F7"/>
    <w:rsid w:val="00FD171F"/>
    <w:rsid w:val="00FD174E"/>
    <w:rsid w:val="00FD1845"/>
    <w:rsid w:val="00FD1FC2"/>
    <w:rsid w:val="00FD27C6"/>
    <w:rsid w:val="00FD2C37"/>
    <w:rsid w:val="00FD300D"/>
    <w:rsid w:val="00FD3F10"/>
    <w:rsid w:val="00FD4A95"/>
    <w:rsid w:val="00FD52E7"/>
    <w:rsid w:val="00FD55F6"/>
    <w:rsid w:val="00FD5680"/>
    <w:rsid w:val="00FD61C0"/>
    <w:rsid w:val="00FD64C6"/>
    <w:rsid w:val="00FD6A2E"/>
    <w:rsid w:val="00FD6CB4"/>
    <w:rsid w:val="00FD77EC"/>
    <w:rsid w:val="00FD7975"/>
    <w:rsid w:val="00FD7CD5"/>
    <w:rsid w:val="00FD7D25"/>
    <w:rsid w:val="00FE0129"/>
    <w:rsid w:val="00FE0171"/>
    <w:rsid w:val="00FE0ADF"/>
    <w:rsid w:val="00FE0AED"/>
    <w:rsid w:val="00FE0FB6"/>
    <w:rsid w:val="00FE1931"/>
    <w:rsid w:val="00FE1D03"/>
    <w:rsid w:val="00FE1D5C"/>
    <w:rsid w:val="00FE2193"/>
    <w:rsid w:val="00FE242D"/>
    <w:rsid w:val="00FE24BB"/>
    <w:rsid w:val="00FE24C1"/>
    <w:rsid w:val="00FE261A"/>
    <w:rsid w:val="00FE31C9"/>
    <w:rsid w:val="00FE327D"/>
    <w:rsid w:val="00FE333A"/>
    <w:rsid w:val="00FE3A43"/>
    <w:rsid w:val="00FE3C42"/>
    <w:rsid w:val="00FE3D70"/>
    <w:rsid w:val="00FE4B03"/>
    <w:rsid w:val="00FE5ABE"/>
    <w:rsid w:val="00FE633C"/>
    <w:rsid w:val="00FE6655"/>
    <w:rsid w:val="00FE718D"/>
    <w:rsid w:val="00FE7214"/>
    <w:rsid w:val="00FE7D6F"/>
    <w:rsid w:val="00FF01D5"/>
    <w:rsid w:val="00FF02BE"/>
    <w:rsid w:val="00FF035D"/>
    <w:rsid w:val="00FF0607"/>
    <w:rsid w:val="00FF0BD7"/>
    <w:rsid w:val="00FF135B"/>
    <w:rsid w:val="00FF1A08"/>
    <w:rsid w:val="00FF1B7C"/>
    <w:rsid w:val="00FF1BC7"/>
    <w:rsid w:val="00FF2542"/>
    <w:rsid w:val="00FF2F54"/>
    <w:rsid w:val="00FF30A5"/>
    <w:rsid w:val="00FF3EE9"/>
    <w:rsid w:val="00FF4CC1"/>
    <w:rsid w:val="00FF4CDB"/>
    <w:rsid w:val="00FF4E83"/>
    <w:rsid w:val="00FF54CF"/>
    <w:rsid w:val="00FF5A6F"/>
    <w:rsid w:val="00FF5C8E"/>
    <w:rsid w:val="00FF5CFC"/>
    <w:rsid w:val="00FF5F39"/>
    <w:rsid w:val="00FF627B"/>
    <w:rsid w:val="00FF65D1"/>
    <w:rsid w:val="00FF70BC"/>
    <w:rsid w:val="00FF716C"/>
    <w:rsid w:val="00FF729D"/>
    <w:rsid w:val="00FF759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1BE00AE"/>
  <w15:docId w15:val="{9B49D82C-B839-4B75-9520-8262AA81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7ED0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34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uiPriority w:val="34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qFormat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99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3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BA4889"/>
    <w:pPr>
      <w:tabs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uiPriority w:val="19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uiPriority w:val="99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rsid w:val="003669C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A853E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A853E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2">
    <w:name w:val="Tytuł2"/>
    <w:basedOn w:val="Normalny"/>
    <w:rsid w:val="009A08F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4426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57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CC424-97E6-481E-807B-588C7A43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1878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jhoinkis</dc:creator>
  <cp:lastModifiedBy>Anna Galon</cp:lastModifiedBy>
  <cp:revision>3</cp:revision>
  <cp:lastPrinted>2025-04-28T09:51:00Z</cp:lastPrinted>
  <dcterms:created xsi:type="dcterms:W3CDTF">2025-04-28T09:54:00Z</dcterms:created>
  <dcterms:modified xsi:type="dcterms:W3CDTF">2025-04-28T09:58:00Z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