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7E6B1" w14:textId="77777777" w:rsidR="008D361E" w:rsidRPr="008C72DC" w:rsidRDefault="008D361E" w:rsidP="008E2ADD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7899CC92" w14:textId="77777777" w:rsidR="00B560F5" w:rsidRPr="00DD0E29" w:rsidRDefault="00B560F5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8</w:t>
      </w:r>
      <w:r w:rsidR="00F51E94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do SWZ</w:t>
      </w:r>
    </w:p>
    <w:p w14:paraId="3F49E6B0" w14:textId="4CCA3156" w:rsidR="00B560F5" w:rsidRPr="00DD0E29" w:rsidRDefault="00137580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FA0AA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0</w:t>
      </w:r>
      <w:r w:rsidR="005D28F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8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</w:t>
      </w:r>
      <w:r w:rsidR="00FA0AA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1123CC47" w14:textId="77777777" w:rsidR="00B560F5" w:rsidRPr="008C72DC" w:rsidRDefault="00B560F5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5606735" w14:textId="77777777" w:rsidR="00B560F5" w:rsidRPr="008C72DC" w:rsidRDefault="00B560F5" w:rsidP="00B560F5">
      <w:pPr>
        <w:widowControl/>
        <w:ind w:firstLine="6096"/>
        <w:jc w:val="both"/>
        <w:rPr>
          <w:rFonts w:eastAsia="Times New Roman" w:cs="Times New Roman"/>
          <w:sz w:val="22"/>
          <w:szCs w:val="22"/>
          <w:lang w:bidi="ar-SA"/>
        </w:rPr>
      </w:pPr>
    </w:p>
    <w:p w14:paraId="7E64248E" w14:textId="77777777" w:rsidR="000C66B8" w:rsidRPr="008C72DC" w:rsidRDefault="000C66B8" w:rsidP="00B560F5">
      <w:pPr>
        <w:widowControl/>
        <w:ind w:firstLine="6096"/>
        <w:jc w:val="both"/>
        <w:rPr>
          <w:rFonts w:eastAsia="Times New Roman" w:cs="Times New Roman"/>
          <w:sz w:val="22"/>
          <w:szCs w:val="22"/>
          <w:lang w:bidi="ar-SA"/>
        </w:rPr>
      </w:pPr>
    </w:p>
    <w:p w14:paraId="62DB66A7" w14:textId="77777777" w:rsidR="00B560F5" w:rsidRPr="00DD0E29" w:rsidRDefault="00B560F5" w:rsidP="00B560F5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D0E29">
        <w:rPr>
          <w:rFonts w:eastAsia="Times New Roman" w:cs="Times New Roman"/>
          <w:b/>
          <w:kern w:val="0"/>
          <w:lang w:eastAsia="ar-SA" w:bidi="ar-SA"/>
        </w:rPr>
        <w:t>OŚWIADCZENIE WYKONAWCY DOTYCZĄCE WSKAZANIA CZĘŚCI ZAMÓWIENIA PUBLICZNEGO, KTÓREJ WYKONANIE WYKONAWCA POWIERZY PODWYKONAWCOM</w:t>
      </w:r>
    </w:p>
    <w:p w14:paraId="15FDF34E" w14:textId="77777777" w:rsidR="00B560F5" w:rsidRPr="008C72DC" w:rsidRDefault="00B560F5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4A6BBA9F" w14:textId="77777777" w:rsidR="000C66B8" w:rsidRPr="008C72DC" w:rsidRDefault="000C66B8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1E343F3" w14:textId="77777777" w:rsidR="000C66B8" w:rsidRPr="008C72DC" w:rsidRDefault="000C66B8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6B2811E" w14:textId="680D8540" w:rsidR="00B560F5" w:rsidRPr="00DD0E29" w:rsidRDefault="00B560F5" w:rsidP="00256679">
      <w:pPr>
        <w:jc w:val="both"/>
        <w:rPr>
          <w:rFonts w:eastAsia="Times New Roman" w:cs="Times New Roman"/>
          <w:b/>
          <w:iCs/>
          <w:kern w:val="0"/>
          <w:lang w:eastAsia="ar-SA" w:bidi="ar-SA"/>
        </w:rPr>
      </w:pPr>
      <w:r w:rsidRPr="00DD0E29">
        <w:rPr>
          <w:rFonts w:eastAsia="Times New Roman" w:cs="Times New Roman"/>
          <w:kern w:val="0"/>
          <w:lang w:eastAsia="ar-SA" w:bidi="ar-SA"/>
        </w:rPr>
        <w:t>Przystępując do postępowania w sprawie udzielenia zamówienia</w:t>
      </w:r>
      <w:r w:rsidR="009746A7">
        <w:rPr>
          <w:rFonts w:eastAsia="Times New Roman" w:cs="Times New Roman"/>
          <w:kern w:val="0"/>
          <w:lang w:eastAsia="ar-SA" w:bidi="ar-SA"/>
        </w:rPr>
        <w:t xml:space="preserve"> </w:t>
      </w:r>
      <w:r w:rsidR="009746A7" w:rsidRPr="00E42AF9">
        <w:rPr>
          <w:rFonts w:eastAsia="Times New Roman" w:cs="Times New Roman"/>
          <w:i/>
          <w:kern w:val="0"/>
          <w:lang w:eastAsia="ar-SA" w:bidi="ar-SA"/>
        </w:rPr>
        <w:t xml:space="preserve">na </w:t>
      </w:r>
      <w:r w:rsidR="00E42AF9" w:rsidRPr="00E42AF9">
        <w:rPr>
          <w:rFonts w:eastAsia="Times New Roman" w:cs="Times New Roman"/>
          <w:i/>
          <w:kern w:val="0"/>
          <w:lang w:eastAsia="ar-SA" w:bidi="ar-SA"/>
        </w:rPr>
        <w:t>wykonanie robót</w:t>
      </w:r>
      <w:r w:rsidR="009746A7" w:rsidRPr="00E42AF9">
        <w:rPr>
          <w:rFonts w:eastAsia="Times New Roman" w:cs="Times New Roman"/>
          <w:i/>
          <w:kern w:val="0"/>
          <w:lang w:eastAsia="ar-SA" w:bidi="ar-SA"/>
        </w:rPr>
        <w:t xml:space="preserve"> budowlan</w:t>
      </w:r>
      <w:r w:rsidR="00E42AF9" w:rsidRPr="00E42AF9">
        <w:rPr>
          <w:rFonts w:eastAsia="Times New Roman" w:cs="Times New Roman"/>
          <w:i/>
          <w:kern w:val="0"/>
          <w:lang w:eastAsia="ar-SA" w:bidi="ar-SA"/>
        </w:rPr>
        <w:t>ych</w:t>
      </w:r>
      <w:r w:rsidR="009746A7" w:rsidRPr="00E42AF9">
        <w:rPr>
          <w:rFonts w:eastAsia="Times New Roman" w:cs="Times New Roman"/>
          <w:i/>
          <w:kern w:val="0"/>
          <w:lang w:eastAsia="ar-SA" w:bidi="ar-SA"/>
        </w:rPr>
        <w:t xml:space="preserve"> polegając</w:t>
      </w:r>
      <w:r w:rsidR="00E42AF9" w:rsidRPr="00E42AF9">
        <w:rPr>
          <w:rFonts w:eastAsia="Times New Roman" w:cs="Times New Roman"/>
          <w:i/>
          <w:kern w:val="0"/>
          <w:lang w:eastAsia="ar-SA" w:bidi="ar-SA"/>
        </w:rPr>
        <w:t>ych</w:t>
      </w:r>
      <w:r w:rsidR="009746A7" w:rsidRPr="00E42AF9">
        <w:rPr>
          <w:rFonts w:eastAsia="Times New Roman" w:cs="Times New Roman"/>
          <w:i/>
          <w:kern w:val="0"/>
          <w:lang w:eastAsia="ar-SA" w:bidi="ar-SA"/>
        </w:rPr>
        <w:t xml:space="preserve"> na wymianie wymiennika ciepła JAD-X w budynku nr 42 oraz zasobnika ciepłej wody w budynku nr 110 na terenie Centrum Szkolenia Policji w Legionowie</w:t>
      </w:r>
      <w:r w:rsidRPr="00DD0E29">
        <w:rPr>
          <w:rFonts w:eastAsia="Times New Roman" w:cs="Times New Roman"/>
          <w:kern w:val="0"/>
          <w:lang w:eastAsia="ar-SA" w:bidi="ar-SA"/>
        </w:rPr>
        <w:t xml:space="preserve"> oraz zgodnie z treścią specyfikacji warunków zamówienia oświadczamy, że powierzymy Podwykonawcom następujące części zamówienia:</w:t>
      </w:r>
    </w:p>
    <w:p w14:paraId="29102C73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7322"/>
      </w:tblGrid>
      <w:tr w:rsidR="00B560F5" w:rsidRPr="008C72DC" w14:paraId="5B4A1739" w14:textId="77777777" w:rsidTr="000C66B8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85F55E" w14:textId="77777777" w:rsidR="00B560F5" w:rsidRPr="00DD0E29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7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22FCD3" w14:textId="77777777" w:rsidR="00B560F5" w:rsidRPr="00DD0E29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Wykaz części zamówienia, której wykonanie</w:t>
            </w: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br/>
              <w:t xml:space="preserve"> Wykonawca powierzy Podwykonawcom</w:t>
            </w:r>
          </w:p>
        </w:tc>
      </w:tr>
      <w:tr w:rsidR="00B560F5" w:rsidRPr="008C72DC" w14:paraId="468214C1" w14:textId="77777777" w:rsidTr="000C66B8">
        <w:trPr>
          <w:trHeight w:val="39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469C71D" w14:textId="77777777" w:rsidR="00B560F5" w:rsidRPr="008C72DC" w:rsidRDefault="00B560F5" w:rsidP="00B560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7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088279" w14:textId="77777777" w:rsidR="00B560F5" w:rsidRPr="008C72DC" w:rsidRDefault="00B560F5" w:rsidP="00B560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14:paraId="67EB30FE" w14:textId="77777777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2FDD1" w14:textId="77777777" w:rsidR="00C00DE8" w:rsidRPr="00DD0E29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7BAFFC43" w14:textId="77777777"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14:paraId="296D7F2B" w14:textId="77777777"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44C97" w14:textId="77777777"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14:paraId="19DC6BF5" w14:textId="77777777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36EF1" w14:textId="77777777" w:rsidR="00C00DE8" w:rsidRPr="00DD0E29" w:rsidRDefault="00C00DE8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1883F842" w14:textId="77777777" w:rsidR="00B560F5" w:rsidRPr="00DD0E29" w:rsidRDefault="00B560F5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  <w:p w14:paraId="19D7B440" w14:textId="77777777"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ABE8A" w14:textId="77777777"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14:paraId="0E35C741" w14:textId="77777777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655D9" w14:textId="77777777" w:rsidR="00C00DE8" w:rsidRPr="00DD0E29" w:rsidRDefault="00C00DE8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31B82705" w14:textId="77777777" w:rsidR="00B560F5" w:rsidRPr="00DD0E29" w:rsidRDefault="00B560F5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3.</w:t>
            </w:r>
          </w:p>
          <w:p w14:paraId="00BDC5B5" w14:textId="77777777"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70E5" w14:textId="77777777"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14:paraId="00A0F433" w14:textId="77777777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9C139" w14:textId="77777777" w:rsidR="00C00DE8" w:rsidRPr="00DD0E29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1CE6772C" w14:textId="77777777"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  <w:p w14:paraId="50768B7B" w14:textId="77777777" w:rsidR="00C00DE8" w:rsidRPr="00DD0E29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1C5DF" w14:textId="77777777"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39C5097E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5709ECC2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Uwaga!</w:t>
      </w:r>
    </w:p>
    <w:p w14:paraId="32CCA672" w14:textId="77777777" w:rsidR="00B560F5" w:rsidRPr="00DD0E29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14:paraId="701A2054" w14:textId="77777777" w:rsidR="00B560F5" w:rsidRPr="00DD0E29" w:rsidRDefault="00B560F5" w:rsidP="00B560F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5572A35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BFAF81C" w14:textId="77777777" w:rsidR="000C66B8" w:rsidRPr="008C72DC" w:rsidRDefault="000C66B8" w:rsidP="000C66B8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…...…..……..…………….. dn. ……………………….……</w:t>
      </w:r>
    </w:p>
    <w:p w14:paraId="160D479B" w14:textId="77777777" w:rsidR="000C66B8" w:rsidRPr="00DD0E29" w:rsidRDefault="000C66B8" w:rsidP="000C66B8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  (miejscowo</w:t>
      </w:r>
      <w:r w:rsidRPr="00DD0E29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14:paraId="1680BB7C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3A54409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62FEBC1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77426D4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E025315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A3A0BB9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FE0696F" w14:textId="77777777"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C04AA6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0F39AE21" w14:textId="77777777"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30666480" w14:textId="77777777" w:rsidR="00C00DE8" w:rsidRPr="008C72DC" w:rsidRDefault="00C00DE8" w:rsidP="00E16E3F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bookmarkStart w:id="0" w:name="_GoBack"/>
      <w:bookmarkEnd w:id="0"/>
    </w:p>
    <w:sectPr w:rsidR="00C00DE8" w:rsidRPr="008C72DC" w:rsidSect="00F679C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41872" w14:textId="77777777" w:rsidR="00391AE8" w:rsidRDefault="00391AE8" w:rsidP="000F1D63">
      <w:r>
        <w:separator/>
      </w:r>
    </w:p>
  </w:endnote>
  <w:endnote w:type="continuationSeparator" w:id="0">
    <w:p w14:paraId="275D0E9B" w14:textId="77777777" w:rsidR="00391AE8" w:rsidRDefault="00391AE8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3BA60214" w:rsidR="00FB2BF9" w:rsidRPr="008C72DC" w:rsidRDefault="00FB2BF9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47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>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 xml:space="preserve">ul. Zegrzyńska 121, 05-119 Legionowo            REGON: 011968687 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 fax:   47 725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FB2BF9" w:rsidRPr="008C72DC" w:rsidRDefault="00FB2BF9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FB2BF9" w:rsidRDefault="00FB2BF9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07E78" w14:textId="77777777" w:rsidR="00391AE8" w:rsidRDefault="00391AE8" w:rsidP="000F1D63">
      <w:r>
        <w:separator/>
      </w:r>
    </w:p>
  </w:footnote>
  <w:footnote w:type="continuationSeparator" w:id="0">
    <w:p w14:paraId="1D01ED77" w14:textId="77777777" w:rsidR="00391AE8" w:rsidRDefault="00391AE8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-76"/>
        </w:tabs>
        <w:ind w:left="-7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1"/>
    <w:multiLevelType w:val="multilevel"/>
    <w:tmpl w:val="00000021"/>
    <w:name w:val="WWNum35"/>
    <w:lvl w:ilvl="0">
      <w:start w:val="1"/>
      <w:numFmt w:val="decimal"/>
      <w:lvlText w:val="%1)"/>
      <w:lvlJc w:val="left"/>
      <w:pPr>
        <w:tabs>
          <w:tab w:val="num" w:pos="-72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546" w:hanging="18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14E677A6"/>
    <w:multiLevelType w:val="hybridMultilevel"/>
    <w:tmpl w:val="D6949996"/>
    <w:styleLink w:val="WW8Num22"/>
    <w:lvl w:ilvl="0" w:tplc="8B2801F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D7F5540"/>
    <w:multiLevelType w:val="hybridMultilevel"/>
    <w:tmpl w:val="486003E2"/>
    <w:lvl w:ilvl="0" w:tplc="E66660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DE1E88"/>
    <w:multiLevelType w:val="hybridMultilevel"/>
    <w:tmpl w:val="95ECE338"/>
    <w:lvl w:ilvl="0" w:tplc="9E3AB3B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8D5C8572"/>
    <w:lvl w:ilvl="0" w:tplc="FD1CA10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840A09"/>
    <w:multiLevelType w:val="hybridMultilevel"/>
    <w:tmpl w:val="F4FCE8A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BA4E03"/>
    <w:multiLevelType w:val="hybridMultilevel"/>
    <w:tmpl w:val="B02AAA96"/>
    <w:lvl w:ilvl="0" w:tplc="E66660EE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E40FE1"/>
    <w:multiLevelType w:val="hybridMultilevel"/>
    <w:tmpl w:val="BD5E4C02"/>
    <w:lvl w:ilvl="0" w:tplc="70C46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E1570A2"/>
    <w:multiLevelType w:val="hybridMultilevel"/>
    <w:tmpl w:val="ADDC6282"/>
    <w:lvl w:ilvl="0" w:tplc="054A216C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3" w15:restartNumberingAfterBreak="0">
    <w:nsid w:val="3FA44331"/>
    <w:multiLevelType w:val="hybridMultilevel"/>
    <w:tmpl w:val="D1AAECAA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4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113D89"/>
    <w:multiLevelType w:val="hybridMultilevel"/>
    <w:tmpl w:val="D5BAFD8E"/>
    <w:lvl w:ilvl="0" w:tplc="974485E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6" w15:restartNumberingAfterBreak="0">
    <w:nsid w:val="4802445E"/>
    <w:multiLevelType w:val="hybridMultilevel"/>
    <w:tmpl w:val="84CE5B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293204"/>
    <w:multiLevelType w:val="hybridMultilevel"/>
    <w:tmpl w:val="ABA8F30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4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5" w15:restartNumberingAfterBreak="0">
    <w:nsid w:val="7C830013"/>
    <w:multiLevelType w:val="hybridMultilevel"/>
    <w:tmpl w:val="216694A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6"/>
  </w:num>
  <w:num w:numId="4">
    <w:abstractNumId w:val="17"/>
  </w:num>
  <w:num w:numId="5">
    <w:abstractNumId w:val="33"/>
  </w:num>
  <w:num w:numId="6">
    <w:abstractNumId w:val="47"/>
  </w:num>
  <w:num w:numId="7">
    <w:abstractNumId w:val="26"/>
  </w:num>
  <w:num w:numId="8">
    <w:abstractNumId w:val="35"/>
  </w:num>
  <w:num w:numId="9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5"/>
  </w:num>
  <w:num w:numId="11">
    <w:abstractNumId w:val="42"/>
  </w:num>
  <w:num w:numId="12">
    <w:abstractNumId w:val="54"/>
  </w:num>
  <w:num w:numId="13">
    <w:abstractNumId w:val="25"/>
  </w:num>
  <w:num w:numId="14">
    <w:abstractNumId w:val="44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"/>
  </w:num>
  <w:num w:numId="20">
    <w:abstractNumId w:val="12"/>
  </w:num>
  <w:num w:numId="21">
    <w:abstractNumId w:val="18"/>
  </w:num>
  <w:num w:numId="22">
    <w:abstractNumId w:val="24"/>
  </w:num>
  <w:num w:numId="23">
    <w:abstractNumId w:val="29"/>
  </w:num>
  <w:num w:numId="24">
    <w:abstractNumId w:val="50"/>
  </w:num>
  <w:num w:numId="25">
    <w:abstractNumId w:val="51"/>
  </w:num>
  <w:num w:numId="26">
    <w:abstractNumId w:val="30"/>
  </w:num>
  <w:num w:numId="27">
    <w:abstractNumId w:val="21"/>
  </w:num>
  <w:num w:numId="28">
    <w:abstractNumId w:val="7"/>
  </w:num>
  <w:num w:numId="2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1"/>
  </w:num>
  <w:num w:numId="33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4">
    <w:abstractNumId w:val="49"/>
  </w:num>
  <w:num w:numId="35">
    <w:abstractNumId w:val="53"/>
  </w:num>
  <w:num w:numId="36">
    <w:abstractNumId w:val="41"/>
  </w:num>
  <w:num w:numId="37">
    <w:abstractNumId w:val="46"/>
  </w:num>
  <w:num w:numId="38">
    <w:abstractNumId w:val="28"/>
  </w:num>
  <w:num w:numId="39">
    <w:abstractNumId w:val="40"/>
  </w:num>
  <w:num w:numId="40">
    <w:abstractNumId w:val="45"/>
  </w:num>
  <w:num w:numId="41">
    <w:abstractNumId w:val="16"/>
  </w:num>
  <w:num w:numId="42">
    <w:abstractNumId w:val="37"/>
  </w:num>
  <w:num w:numId="43">
    <w:abstractNumId w:val="43"/>
  </w:num>
  <w:num w:numId="44">
    <w:abstractNumId w:val="55"/>
  </w:num>
  <w:num w:numId="45">
    <w:abstractNumId w:val="48"/>
  </w:num>
  <w:num w:numId="46">
    <w:abstractNumId w:val="36"/>
  </w:num>
  <w:num w:numId="47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383D"/>
    <w:rsid w:val="00014DAF"/>
    <w:rsid w:val="00017888"/>
    <w:rsid w:val="00017CAE"/>
    <w:rsid w:val="00022024"/>
    <w:rsid w:val="0002214D"/>
    <w:rsid w:val="000228DE"/>
    <w:rsid w:val="00022FDA"/>
    <w:rsid w:val="000237FF"/>
    <w:rsid w:val="00023B92"/>
    <w:rsid w:val="0002444C"/>
    <w:rsid w:val="00025DFE"/>
    <w:rsid w:val="0003044C"/>
    <w:rsid w:val="00030C5F"/>
    <w:rsid w:val="00031288"/>
    <w:rsid w:val="00032F20"/>
    <w:rsid w:val="00033F2A"/>
    <w:rsid w:val="00034A7A"/>
    <w:rsid w:val="00034B25"/>
    <w:rsid w:val="00035A81"/>
    <w:rsid w:val="00035CBB"/>
    <w:rsid w:val="000362EB"/>
    <w:rsid w:val="00036A36"/>
    <w:rsid w:val="00036FA4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0A61"/>
    <w:rsid w:val="0005176F"/>
    <w:rsid w:val="00053150"/>
    <w:rsid w:val="00054A55"/>
    <w:rsid w:val="00054F4F"/>
    <w:rsid w:val="0005513B"/>
    <w:rsid w:val="00055575"/>
    <w:rsid w:val="00055E36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6450"/>
    <w:rsid w:val="0007740D"/>
    <w:rsid w:val="000810C0"/>
    <w:rsid w:val="0008117B"/>
    <w:rsid w:val="00082C46"/>
    <w:rsid w:val="00083541"/>
    <w:rsid w:val="000836A7"/>
    <w:rsid w:val="00084548"/>
    <w:rsid w:val="000853A8"/>
    <w:rsid w:val="00085A70"/>
    <w:rsid w:val="00085B0A"/>
    <w:rsid w:val="00085D89"/>
    <w:rsid w:val="00085FE4"/>
    <w:rsid w:val="0008694B"/>
    <w:rsid w:val="00086EDE"/>
    <w:rsid w:val="000870BF"/>
    <w:rsid w:val="000923D8"/>
    <w:rsid w:val="00092CF3"/>
    <w:rsid w:val="00092E0C"/>
    <w:rsid w:val="0009304C"/>
    <w:rsid w:val="00096D87"/>
    <w:rsid w:val="000A03C0"/>
    <w:rsid w:val="000A0A21"/>
    <w:rsid w:val="000A177D"/>
    <w:rsid w:val="000A2D9B"/>
    <w:rsid w:val="000A4553"/>
    <w:rsid w:val="000B000C"/>
    <w:rsid w:val="000B0F72"/>
    <w:rsid w:val="000B15AE"/>
    <w:rsid w:val="000B26FD"/>
    <w:rsid w:val="000B2E3A"/>
    <w:rsid w:val="000B3182"/>
    <w:rsid w:val="000B3E04"/>
    <w:rsid w:val="000B4C51"/>
    <w:rsid w:val="000B5AA1"/>
    <w:rsid w:val="000B685A"/>
    <w:rsid w:val="000B69EF"/>
    <w:rsid w:val="000B6DCC"/>
    <w:rsid w:val="000B7660"/>
    <w:rsid w:val="000C0265"/>
    <w:rsid w:val="000C0FCC"/>
    <w:rsid w:val="000C2851"/>
    <w:rsid w:val="000C391E"/>
    <w:rsid w:val="000C3BD7"/>
    <w:rsid w:val="000C4BEF"/>
    <w:rsid w:val="000C4DC6"/>
    <w:rsid w:val="000C66B8"/>
    <w:rsid w:val="000C6AF8"/>
    <w:rsid w:val="000D02FA"/>
    <w:rsid w:val="000D2FAC"/>
    <w:rsid w:val="000D3E16"/>
    <w:rsid w:val="000D40C5"/>
    <w:rsid w:val="000D42DF"/>
    <w:rsid w:val="000D4572"/>
    <w:rsid w:val="000D5580"/>
    <w:rsid w:val="000D70F3"/>
    <w:rsid w:val="000E0F09"/>
    <w:rsid w:val="000E244B"/>
    <w:rsid w:val="000E2854"/>
    <w:rsid w:val="000E29A0"/>
    <w:rsid w:val="000E363C"/>
    <w:rsid w:val="000E3ED9"/>
    <w:rsid w:val="000E52C3"/>
    <w:rsid w:val="000E6B65"/>
    <w:rsid w:val="000E6D70"/>
    <w:rsid w:val="000F0130"/>
    <w:rsid w:val="000F1D63"/>
    <w:rsid w:val="000F2918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5D5"/>
    <w:rsid w:val="00102B4F"/>
    <w:rsid w:val="001030C2"/>
    <w:rsid w:val="0010351A"/>
    <w:rsid w:val="00105754"/>
    <w:rsid w:val="00106CC8"/>
    <w:rsid w:val="0010743A"/>
    <w:rsid w:val="0011107D"/>
    <w:rsid w:val="001118C6"/>
    <w:rsid w:val="00111D79"/>
    <w:rsid w:val="00111E41"/>
    <w:rsid w:val="00112AE1"/>
    <w:rsid w:val="00112BC1"/>
    <w:rsid w:val="00112D38"/>
    <w:rsid w:val="0011351E"/>
    <w:rsid w:val="0011392D"/>
    <w:rsid w:val="00113C08"/>
    <w:rsid w:val="00113C6D"/>
    <w:rsid w:val="00114E8D"/>
    <w:rsid w:val="00116E8F"/>
    <w:rsid w:val="00117940"/>
    <w:rsid w:val="00117FFC"/>
    <w:rsid w:val="0012024B"/>
    <w:rsid w:val="001203DE"/>
    <w:rsid w:val="001203E9"/>
    <w:rsid w:val="00121482"/>
    <w:rsid w:val="00122179"/>
    <w:rsid w:val="001221FF"/>
    <w:rsid w:val="0012339F"/>
    <w:rsid w:val="001235D0"/>
    <w:rsid w:val="00123B61"/>
    <w:rsid w:val="00126541"/>
    <w:rsid w:val="00127EB3"/>
    <w:rsid w:val="00127EDB"/>
    <w:rsid w:val="00130456"/>
    <w:rsid w:val="00130DFC"/>
    <w:rsid w:val="00130EE2"/>
    <w:rsid w:val="001319D0"/>
    <w:rsid w:val="0013228E"/>
    <w:rsid w:val="00133212"/>
    <w:rsid w:val="00133672"/>
    <w:rsid w:val="00134039"/>
    <w:rsid w:val="00134084"/>
    <w:rsid w:val="0013468C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A93"/>
    <w:rsid w:val="00146E14"/>
    <w:rsid w:val="00147B2A"/>
    <w:rsid w:val="00150240"/>
    <w:rsid w:val="001511DC"/>
    <w:rsid w:val="00151734"/>
    <w:rsid w:val="0015224E"/>
    <w:rsid w:val="001532E8"/>
    <w:rsid w:val="001553E0"/>
    <w:rsid w:val="00156648"/>
    <w:rsid w:val="001576BA"/>
    <w:rsid w:val="00157D80"/>
    <w:rsid w:val="00160C62"/>
    <w:rsid w:val="00160F24"/>
    <w:rsid w:val="00161181"/>
    <w:rsid w:val="00162A4B"/>
    <w:rsid w:val="00163B2B"/>
    <w:rsid w:val="00163E72"/>
    <w:rsid w:val="00170710"/>
    <w:rsid w:val="001731FF"/>
    <w:rsid w:val="00174004"/>
    <w:rsid w:val="0017736F"/>
    <w:rsid w:val="00177DBB"/>
    <w:rsid w:val="00181449"/>
    <w:rsid w:val="00181870"/>
    <w:rsid w:val="00182920"/>
    <w:rsid w:val="00183A7D"/>
    <w:rsid w:val="0018513D"/>
    <w:rsid w:val="001867F0"/>
    <w:rsid w:val="0019009B"/>
    <w:rsid w:val="00190778"/>
    <w:rsid w:val="001919D7"/>
    <w:rsid w:val="00191DBD"/>
    <w:rsid w:val="00192309"/>
    <w:rsid w:val="0019356A"/>
    <w:rsid w:val="00194044"/>
    <w:rsid w:val="0019714A"/>
    <w:rsid w:val="001976F7"/>
    <w:rsid w:val="001A1226"/>
    <w:rsid w:val="001A219C"/>
    <w:rsid w:val="001A6FB6"/>
    <w:rsid w:val="001A72F0"/>
    <w:rsid w:val="001A7A17"/>
    <w:rsid w:val="001B01D4"/>
    <w:rsid w:val="001B12A5"/>
    <w:rsid w:val="001B152E"/>
    <w:rsid w:val="001B3092"/>
    <w:rsid w:val="001B3B7E"/>
    <w:rsid w:val="001B4873"/>
    <w:rsid w:val="001B5A28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66ED"/>
    <w:rsid w:val="001D7B3E"/>
    <w:rsid w:val="001E194A"/>
    <w:rsid w:val="001E200C"/>
    <w:rsid w:val="001E2CBC"/>
    <w:rsid w:val="001E6428"/>
    <w:rsid w:val="001E6769"/>
    <w:rsid w:val="001E7472"/>
    <w:rsid w:val="001F0CB6"/>
    <w:rsid w:val="001F1504"/>
    <w:rsid w:val="001F18C7"/>
    <w:rsid w:val="001F46FC"/>
    <w:rsid w:val="001F4E5F"/>
    <w:rsid w:val="001F5616"/>
    <w:rsid w:val="001F703A"/>
    <w:rsid w:val="001F7091"/>
    <w:rsid w:val="001F7221"/>
    <w:rsid w:val="0020164F"/>
    <w:rsid w:val="00201699"/>
    <w:rsid w:val="00201D7C"/>
    <w:rsid w:val="002023B9"/>
    <w:rsid w:val="0020283E"/>
    <w:rsid w:val="00202E23"/>
    <w:rsid w:val="0020315C"/>
    <w:rsid w:val="00204323"/>
    <w:rsid w:val="00204E45"/>
    <w:rsid w:val="00205EEE"/>
    <w:rsid w:val="002107D0"/>
    <w:rsid w:val="00210A38"/>
    <w:rsid w:val="002116C1"/>
    <w:rsid w:val="00211996"/>
    <w:rsid w:val="00211E8A"/>
    <w:rsid w:val="002128CA"/>
    <w:rsid w:val="002130ED"/>
    <w:rsid w:val="00213DF6"/>
    <w:rsid w:val="002172A1"/>
    <w:rsid w:val="0021767D"/>
    <w:rsid w:val="00217B92"/>
    <w:rsid w:val="0022278A"/>
    <w:rsid w:val="00222978"/>
    <w:rsid w:val="00223393"/>
    <w:rsid w:val="00223F6A"/>
    <w:rsid w:val="00224143"/>
    <w:rsid w:val="002242BC"/>
    <w:rsid w:val="00224459"/>
    <w:rsid w:val="00225057"/>
    <w:rsid w:val="00227BF7"/>
    <w:rsid w:val="002304EA"/>
    <w:rsid w:val="00230EFF"/>
    <w:rsid w:val="0023100E"/>
    <w:rsid w:val="0023108A"/>
    <w:rsid w:val="0023114B"/>
    <w:rsid w:val="002316D2"/>
    <w:rsid w:val="00231EC8"/>
    <w:rsid w:val="0023237D"/>
    <w:rsid w:val="002334AD"/>
    <w:rsid w:val="00233BE5"/>
    <w:rsid w:val="0023430B"/>
    <w:rsid w:val="00235297"/>
    <w:rsid w:val="0023688A"/>
    <w:rsid w:val="002401A2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2BF"/>
    <w:rsid w:val="0025255E"/>
    <w:rsid w:val="00253328"/>
    <w:rsid w:val="00255CFF"/>
    <w:rsid w:val="00256192"/>
    <w:rsid w:val="002561C5"/>
    <w:rsid w:val="00256679"/>
    <w:rsid w:val="002579C8"/>
    <w:rsid w:val="00261533"/>
    <w:rsid w:val="00264162"/>
    <w:rsid w:val="00264FAC"/>
    <w:rsid w:val="00265BF0"/>
    <w:rsid w:val="00267059"/>
    <w:rsid w:val="00267555"/>
    <w:rsid w:val="0026789F"/>
    <w:rsid w:val="0027035D"/>
    <w:rsid w:val="00271775"/>
    <w:rsid w:val="00272A8D"/>
    <w:rsid w:val="00273985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6867"/>
    <w:rsid w:val="002870DF"/>
    <w:rsid w:val="00287249"/>
    <w:rsid w:val="00290127"/>
    <w:rsid w:val="00290707"/>
    <w:rsid w:val="00291078"/>
    <w:rsid w:val="0029184C"/>
    <w:rsid w:val="00291FCE"/>
    <w:rsid w:val="00292B00"/>
    <w:rsid w:val="002930BE"/>
    <w:rsid w:val="002931A5"/>
    <w:rsid w:val="0029571E"/>
    <w:rsid w:val="00295C78"/>
    <w:rsid w:val="00295D0A"/>
    <w:rsid w:val="00296033"/>
    <w:rsid w:val="002A373D"/>
    <w:rsid w:val="002A3A90"/>
    <w:rsid w:val="002A5D33"/>
    <w:rsid w:val="002A7087"/>
    <w:rsid w:val="002A74DA"/>
    <w:rsid w:val="002A7AB1"/>
    <w:rsid w:val="002B3128"/>
    <w:rsid w:val="002B597B"/>
    <w:rsid w:val="002B77E3"/>
    <w:rsid w:val="002C09CB"/>
    <w:rsid w:val="002C133A"/>
    <w:rsid w:val="002C18B7"/>
    <w:rsid w:val="002C1F6A"/>
    <w:rsid w:val="002C26A5"/>
    <w:rsid w:val="002C28B5"/>
    <w:rsid w:val="002C3A49"/>
    <w:rsid w:val="002C4B49"/>
    <w:rsid w:val="002C4F25"/>
    <w:rsid w:val="002C571E"/>
    <w:rsid w:val="002D1D4C"/>
    <w:rsid w:val="002D2362"/>
    <w:rsid w:val="002D32DD"/>
    <w:rsid w:val="002D3CB6"/>
    <w:rsid w:val="002D4A66"/>
    <w:rsid w:val="002D543B"/>
    <w:rsid w:val="002D58C8"/>
    <w:rsid w:val="002E07EF"/>
    <w:rsid w:val="002E0D79"/>
    <w:rsid w:val="002E0F29"/>
    <w:rsid w:val="002E11F5"/>
    <w:rsid w:val="002E2F39"/>
    <w:rsid w:val="002E4290"/>
    <w:rsid w:val="002E4632"/>
    <w:rsid w:val="002E4B66"/>
    <w:rsid w:val="002E5477"/>
    <w:rsid w:val="002E5D56"/>
    <w:rsid w:val="002E62EF"/>
    <w:rsid w:val="002F07BD"/>
    <w:rsid w:val="002F135F"/>
    <w:rsid w:val="002F1D13"/>
    <w:rsid w:val="002F2550"/>
    <w:rsid w:val="002F29B3"/>
    <w:rsid w:val="002F4A2D"/>
    <w:rsid w:val="002F77F1"/>
    <w:rsid w:val="002F7C2E"/>
    <w:rsid w:val="003014A3"/>
    <w:rsid w:val="00303E92"/>
    <w:rsid w:val="00303EC4"/>
    <w:rsid w:val="00305404"/>
    <w:rsid w:val="00305483"/>
    <w:rsid w:val="00306460"/>
    <w:rsid w:val="00306479"/>
    <w:rsid w:val="003069CF"/>
    <w:rsid w:val="00307151"/>
    <w:rsid w:val="0030723C"/>
    <w:rsid w:val="003076B2"/>
    <w:rsid w:val="0031100C"/>
    <w:rsid w:val="00311109"/>
    <w:rsid w:val="0031162F"/>
    <w:rsid w:val="003118E1"/>
    <w:rsid w:val="0031321A"/>
    <w:rsid w:val="0031350E"/>
    <w:rsid w:val="00315DFB"/>
    <w:rsid w:val="003170DD"/>
    <w:rsid w:val="00317828"/>
    <w:rsid w:val="00320E1F"/>
    <w:rsid w:val="0032118B"/>
    <w:rsid w:val="003235DC"/>
    <w:rsid w:val="00323832"/>
    <w:rsid w:val="00324BA9"/>
    <w:rsid w:val="00325578"/>
    <w:rsid w:val="00327D25"/>
    <w:rsid w:val="003314FE"/>
    <w:rsid w:val="00331E01"/>
    <w:rsid w:val="003339BB"/>
    <w:rsid w:val="0033401E"/>
    <w:rsid w:val="00334C47"/>
    <w:rsid w:val="00335559"/>
    <w:rsid w:val="00335A73"/>
    <w:rsid w:val="00337B3C"/>
    <w:rsid w:val="00340406"/>
    <w:rsid w:val="00341B38"/>
    <w:rsid w:val="00341DD9"/>
    <w:rsid w:val="00341FC5"/>
    <w:rsid w:val="00342566"/>
    <w:rsid w:val="00342A6C"/>
    <w:rsid w:val="00342FB8"/>
    <w:rsid w:val="00342FEE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395"/>
    <w:rsid w:val="00367B2D"/>
    <w:rsid w:val="003702FB"/>
    <w:rsid w:val="00372FFC"/>
    <w:rsid w:val="0037323E"/>
    <w:rsid w:val="0037379E"/>
    <w:rsid w:val="003738A4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1AE8"/>
    <w:rsid w:val="00392476"/>
    <w:rsid w:val="00394572"/>
    <w:rsid w:val="003953D8"/>
    <w:rsid w:val="0039690A"/>
    <w:rsid w:val="00397055"/>
    <w:rsid w:val="0039728B"/>
    <w:rsid w:val="003A169B"/>
    <w:rsid w:val="003A1D9E"/>
    <w:rsid w:val="003A2C98"/>
    <w:rsid w:val="003A4152"/>
    <w:rsid w:val="003A4F64"/>
    <w:rsid w:val="003A6753"/>
    <w:rsid w:val="003A707A"/>
    <w:rsid w:val="003A7329"/>
    <w:rsid w:val="003B00F9"/>
    <w:rsid w:val="003B0ADC"/>
    <w:rsid w:val="003B270B"/>
    <w:rsid w:val="003B3CBD"/>
    <w:rsid w:val="003B5EAF"/>
    <w:rsid w:val="003B6064"/>
    <w:rsid w:val="003B6844"/>
    <w:rsid w:val="003C19DC"/>
    <w:rsid w:val="003C1BB8"/>
    <w:rsid w:val="003C3010"/>
    <w:rsid w:val="003C3444"/>
    <w:rsid w:val="003C5385"/>
    <w:rsid w:val="003C6241"/>
    <w:rsid w:val="003C6392"/>
    <w:rsid w:val="003C6712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0EE5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2560"/>
    <w:rsid w:val="0040375B"/>
    <w:rsid w:val="00404CD3"/>
    <w:rsid w:val="00404D4D"/>
    <w:rsid w:val="00404EEA"/>
    <w:rsid w:val="004060A1"/>
    <w:rsid w:val="0040741B"/>
    <w:rsid w:val="0040763C"/>
    <w:rsid w:val="00410B08"/>
    <w:rsid w:val="00411148"/>
    <w:rsid w:val="0041457A"/>
    <w:rsid w:val="004146D9"/>
    <w:rsid w:val="00414BD8"/>
    <w:rsid w:val="00415E70"/>
    <w:rsid w:val="004170A4"/>
    <w:rsid w:val="00420DAE"/>
    <w:rsid w:val="00421787"/>
    <w:rsid w:val="00422460"/>
    <w:rsid w:val="004253B6"/>
    <w:rsid w:val="004260C5"/>
    <w:rsid w:val="004270A1"/>
    <w:rsid w:val="00427BCC"/>
    <w:rsid w:val="004314B2"/>
    <w:rsid w:val="0043162D"/>
    <w:rsid w:val="00431968"/>
    <w:rsid w:val="00431B0E"/>
    <w:rsid w:val="004331AC"/>
    <w:rsid w:val="00434CCF"/>
    <w:rsid w:val="00436944"/>
    <w:rsid w:val="004372E9"/>
    <w:rsid w:val="00441A7F"/>
    <w:rsid w:val="00441B7D"/>
    <w:rsid w:val="00442B47"/>
    <w:rsid w:val="0044309A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57F78"/>
    <w:rsid w:val="004602ED"/>
    <w:rsid w:val="00462941"/>
    <w:rsid w:val="00463AEE"/>
    <w:rsid w:val="00463C36"/>
    <w:rsid w:val="00467612"/>
    <w:rsid w:val="004720ED"/>
    <w:rsid w:val="004726AD"/>
    <w:rsid w:val="00473B3B"/>
    <w:rsid w:val="00473D32"/>
    <w:rsid w:val="0047446D"/>
    <w:rsid w:val="00475EC8"/>
    <w:rsid w:val="0047604A"/>
    <w:rsid w:val="00476B14"/>
    <w:rsid w:val="004777C3"/>
    <w:rsid w:val="00477FD9"/>
    <w:rsid w:val="004821F1"/>
    <w:rsid w:val="00482971"/>
    <w:rsid w:val="00482BC0"/>
    <w:rsid w:val="00483E5F"/>
    <w:rsid w:val="00484B4D"/>
    <w:rsid w:val="00485394"/>
    <w:rsid w:val="004861E1"/>
    <w:rsid w:val="00486CAF"/>
    <w:rsid w:val="00491B74"/>
    <w:rsid w:val="0049344C"/>
    <w:rsid w:val="0049372A"/>
    <w:rsid w:val="00493E5E"/>
    <w:rsid w:val="004940AA"/>
    <w:rsid w:val="004944C4"/>
    <w:rsid w:val="00494A13"/>
    <w:rsid w:val="00494DF7"/>
    <w:rsid w:val="00496C6E"/>
    <w:rsid w:val="00497A1D"/>
    <w:rsid w:val="004A04FB"/>
    <w:rsid w:val="004A1903"/>
    <w:rsid w:val="004A1B50"/>
    <w:rsid w:val="004A318F"/>
    <w:rsid w:val="004A39EF"/>
    <w:rsid w:val="004A4710"/>
    <w:rsid w:val="004A4941"/>
    <w:rsid w:val="004A561A"/>
    <w:rsid w:val="004A584B"/>
    <w:rsid w:val="004A59B1"/>
    <w:rsid w:val="004A68E1"/>
    <w:rsid w:val="004A6B7F"/>
    <w:rsid w:val="004B0E7C"/>
    <w:rsid w:val="004B2D44"/>
    <w:rsid w:val="004B409E"/>
    <w:rsid w:val="004B534F"/>
    <w:rsid w:val="004C021D"/>
    <w:rsid w:val="004C15DB"/>
    <w:rsid w:val="004C1AB5"/>
    <w:rsid w:val="004C25B5"/>
    <w:rsid w:val="004C2C76"/>
    <w:rsid w:val="004C33B5"/>
    <w:rsid w:val="004C4C77"/>
    <w:rsid w:val="004C520A"/>
    <w:rsid w:val="004C5221"/>
    <w:rsid w:val="004C5370"/>
    <w:rsid w:val="004C57DA"/>
    <w:rsid w:val="004C5E4A"/>
    <w:rsid w:val="004C61B7"/>
    <w:rsid w:val="004D067A"/>
    <w:rsid w:val="004D0CCE"/>
    <w:rsid w:val="004D1178"/>
    <w:rsid w:val="004D11E3"/>
    <w:rsid w:val="004D1E83"/>
    <w:rsid w:val="004D2187"/>
    <w:rsid w:val="004D2CDA"/>
    <w:rsid w:val="004D30A1"/>
    <w:rsid w:val="004D4439"/>
    <w:rsid w:val="004D4B17"/>
    <w:rsid w:val="004D5E68"/>
    <w:rsid w:val="004D7390"/>
    <w:rsid w:val="004D799A"/>
    <w:rsid w:val="004D7F01"/>
    <w:rsid w:val="004E08E1"/>
    <w:rsid w:val="004E1C94"/>
    <w:rsid w:val="004E1D0B"/>
    <w:rsid w:val="004E366D"/>
    <w:rsid w:val="004E3BA7"/>
    <w:rsid w:val="004E40B4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2723"/>
    <w:rsid w:val="0050496E"/>
    <w:rsid w:val="00504C6C"/>
    <w:rsid w:val="00505488"/>
    <w:rsid w:val="00507B29"/>
    <w:rsid w:val="0051003D"/>
    <w:rsid w:val="00510EFC"/>
    <w:rsid w:val="00511873"/>
    <w:rsid w:val="0051188A"/>
    <w:rsid w:val="00511C0D"/>
    <w:rsid w:val="00514920"/>
    <w:rsid w:val="00515374"/>
    <w:rsid w:val="00516BFA"/>
    <w:rsid w:val="00517323"/>
    <w:rsid w:val="00517B0E"/>
    <w:rsid w:val="00517CDA"/>
    <w:rsid w:val="00522D75"/>
    <w:rsid w:val="00523147"/>
    <w:rsid w:val="005232DA"/>
    <w:rsid w:val="0052337F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37"/>
    <w:rsid w:val="00535CCC"/>
    <w:rsid w:val="00535F8A"/>
    <w:rsid w:val="00537137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399"/>
    <w:rsid w:val="00551507"/>
    <w:rsid w:val="00551CA3"/>
    <w:rsid w:val="00553045"/>
    <w:rsid w:val="005536D3"/>
    <w:rsid w:val="00553956"/>
    <w:rsid w:val="00553FE5"/>
    <w:rsid w:val="005556F5"/>
    <w:rsid w:val="00556092"/>
    <w:rsid w:val="0055729C"/>
    <w:rsid w:val="005572E2"/>
    <w:rsid w:val="00557449"/>
    <w:rsid w:val="00560161"/>
    <w:rsid w:val="00560852"/>
    <w:rsid w:val="00561B8E"/>
    <w:rsid w:val="00561C13"/>
    <w:rsid w:val="00562739"/>
    <w:rsid w:val="00565ADC"/>
    <w:rsid w:val="00565DE1"/>
    <w:rsid w:val="00570DAA"/>
    <w:rsid w:val="005714E1"/>
    <w:rsid w:val="00571ABD"/>
    <w:rsid w:val="005732B6"/>
    <w:rsid w:val="00573FE4"/>
    <w:rsid w:val="00574B1D"/>
    <w:rsid w:val="0057640E"/>
    <w:rsid w:val="00577779"/>
    <w:rsid w:val="0058007B"/>
    <w:rsid w:val="00580D7E"/>
    <w:rsid w:val="005823D4"/>
    <w:rsid w:val="00582BC5"/>
    <w:rsid w:val="00582D7F"/>
    <w:rsid w:val="00582F99"/>
    <w:rsid w:val="00583675"/>
    <w:rsid w:val="00583D8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4F92"/>
    <w:rsid w:val="00595BE1"/>
    <w:rsid w:val="0059600D"/>
    <w:rsid w:val="005965BF"/>
    <w:rsid w:val="00597980"/>
    <w:rsid w:val="005A0346"/>
    <w:rsid w:val="005A0633"/>
    <w:rsid w:val="005A0A1F"/>
    <w:rsid w:val="005A2943"/>
    <w:rsid w:val="005A4E14"/>
    <w:rsid w:val="005A5955"/>
    <w:rsid w:val="005A5BA6"/>
    <w:rsid w:val="005B2054"/>
    <w:rsid w:val="005B2713"/>
    <w:rsid w:val="005B3470"/>
    <w:rsid w:val="005B37BE"/>
    <w:rsid w:val="005B4A0B"/>
    <w:rsid w:val="005B69C4"/>
    <w:rsid w:val="005B6EBA"/>
    <w:rsid w:val="005B7ED7"/>
    <w:rsid w:val="005C040B"/>
    <w:rsid w:val="005C047F"/>
    <w:rsid w:val="005C2224"/>
    <w:rsid w:val="005C290B"/>
    <w:rsid w:val="005C3D42"/>
    <w:rsid w:val="005C4C25"/>
    <w:rsid w:val="005C5F1F"/>
    <w:rsid w:val="005C6E90"/>
    <w:rsid w:val="005D08D3"/>
    <w:rsid w:val="005D13A0"/>
    <w:rsid w:val="005D20D3"/>
    <w:rsid w:val="005D28F9"/>
    <w:rsid w:val="005D2CB1"/>
    <w:rsid w:val="005D4247"/>
    <w:rsid w:val="005D5C4E"/>
    <w:rsid w:val="005D6E37"/>
    <w:rsid w:val="005D7A84"/>
    <w:rsid w:val="005E0544"/>
    <w:rsid w:val="005E05A7"/>
    <w:rsid w:val="005E19DA"/>
    <w:rsid w:val="005E3343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518F"/>
    <w:rsid w:val="00606265"/>
    <w:rsid w:val="00606A16"/>
    <w:rsid w:val="00607BBD"/>
    <w:rsid w:val="00610A25"/>
    <w:rsid w:val="00611190"/>
    <w:rsid w:val="006119AF"/>
    <w:rsid w:val="00612357"/>
    <w:rsid w:val="0061379B"/>
    <w:rsid w:val="00613860"/>
    <w:rsid w:val="00613B5F"/>
    <w:rsid w:val="0061536A"/>
    <w:rsid w:val="006172E8"/>
    <w:rsid w:val="00617812"/>
    <w:rsid w:val="0062150A"/>
    <w:rsid w:val="00622D22"/>
    <w:rsid w:val="006232D0"/>
    <w:rsid w:val="006239F8"/>
    <w:rsid w:val="00626602"/>
    <w:rsid w:val="00626A4A"/>
    <w:rsid w:val="00627959"/>
    <w:rsid w:val="006303C8"/>
    <w:rsid w:val="00631370"/>
    <w:rsid w:val="00631F42"/>
    <w:rsid w:val="00632305"/>
    <w:rsid w:val="00632496"/>
    <w:rsid w:val="006332C6"/>
    <w:rsid w:val="00633B95"/>
    <w:rsid w:val="00634090"/>
    <w:rsid w:val="0063513A"/>
    <w:rsid w:val="0063698B"/>
    <w:rsid w:val="00636999"/>
    <w:rsid w:val="00636F24"/>
    <w:rsid w:val="0064191C"/>
    <w:rsid w:val="00641DAC"/>
    <w:rsid w:val="006436DE"/>
    <w:rsid w:val="00643A6F"/>
    <w:rsid w:val="00643D2B"/>
    <w:rsid w:val="006459C7"/>
    <w:rsid w:val="00645B09"/>
    <w:rsid w:val="00646D55"/>
    <w:rsid w:val="00646FC3"/>
    <w:rsid w:val="006475D7"/>
    <w:rsid w:val="00650A05"/>
    <w:rsid w:val="00651306"/>
    <w:rsid w:val="00651CC1"/>
    <w:rsid w:val="0065408F"/>
    <w:rsid w:val="00654B56"/>
    <w:rsid w:val="0065535F"/>
    <w:rsid w:val="00655F0F"/>
    <w:rsid w:val="0065799B"/>
    <w:rsid w:val="00660599"/>
    <w:rsid w:val="006608BD"/>
    <w:rsid w:val="00660931"/>
    <w:rsid w:val="00662343"/>
    <w:rsid w:val="00663378"/>
    <w:rsid w:val="006653F0"/>
    <w:rsid w:val="00666526"/>
    <w:rsid w:val="0066654C"/>
    <w:rsid w:val="00671857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0594"/>
    <w:rsid w:val="006924D1"/>
    <w:rsid w:val="00693243"/>
    <w:rsid w:val="00694BEC"/>
    <w:rsid w:val="0069597D"/>
    <w:rsid w:val="00695A93"/>
    <w:rsid w:val="00695B8F"/>
    <w:rsid w:val="00696A9C"/>
    <w:rsid w:val="00696AE1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6EF2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5915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2076"/>
    <w:rsid w:val="006D24BE"/>
    <w:rsid w:val="006D376B"/>
    <w:rsid w:val="006D3AF5"/>
    <w:rsid w:val="006D42A1"/>
    <w:rsid w:val="006D69B8"/>
    <w:rsid w:val="006D6ECC"/>
    <w:rsid w:val="006D7939"/>
    <w:rsid w:val="006E0B09"/>
    <w:rsid w:val="006E1B7C"/>
    <w:rsid w:val="006E2D9E"/>
    <w:rsid w:val="006F04E3"/>
    <w:rsid w:val="006F0F81"/>
    <w:rsid w:val="006F1013"/>
    <w:rsid w:val="006F1B7C"/>
    <w:rsid w:val="006F1F49"/>
    <w:rsid w:val="006F26E2"/>
    <w:rsid w:val="006F4FC8"/>
    <w:rsid w:val="006F5559"/>
    <w:rsid w:val="006F5872"/>
    <w:rsid w:val="006F687A"/>
    <w:rsid w:val="007005D5"/>
    <w:rsid w:val="007015CB"/>
    <w:rsid w:val="00702F3A"/>
    <w:rsid w:val="00703277"/>
    <w:rsid w:val="007033CA"/>
    <w:rsid w:val="007044B7"/>
    <w:rsid w:val="00704DDD"/>
    <w:rsid w:val="00705E52"/>
    <w:rsid w:val="00706113"/>
    <w:rsid w:val="00707FD7"/>
    <w:rsid w:val="00711909"/>
    <w:rsid w:val="00711F40"/>
    <w:rsid w:val="00712DCF"/>
    <w:rsid w:val="00712EA8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74B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72F"/>
    <w:rsid w:val="007468BF"/>
    <w:rsid w:val="0074789E"/>
    <w:rsid w:val="00750234"/>
    <w:rsid w:val="007507BA"/>
    <w:rsid w:val="00753023"/>
    <w:rsid w:val="007538DC"/>
    <w:rsid w:val="00754E30"/>
    <w:rsid w:val="0075684E"/>
    <w:rsid w:val="00757485"/>
    <w:rsid w:val="00757756"/>
    <w:rsid w:val="00757E70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5412"/>
    <w:rsid w:val="007770C7"/>
    <w:rsid w:val="007803D1"/>
    <w:rsid w:val="00780608"/>
    <w:rsid w:val="00780F46"/>
    <w:rsid w:val="00780FD9"/>
    <w:rsid w:val="00781D0B"/>
    <w:rsid w:val="00782855"/>
    <w:rsid w:val="007831E2"/>
    <w:rsid w:val="00783827"/>
    <w:rsid w:val="007845E2"/>
    <w:rsid w:val="007854A4"/>
    <w:rsid w:val="007877FD"/>
    <w:rsid w:val="00790747"/>
    <w:rsid w:val="007923EC"/>
    <w:rsid w:val="00792AF0"/>
    <w:rsid w:val="007936B8"/>
    <w:rsid w:val="007940E8"/>
    <w:rsid w:val="007943FA"/>
    <w:rsid w:val="00794E8A"/>
    <w:rsid w:val="00794F63"/>
    <w:rsid w:val="00795424"/>
    <w:rsid w:val="00796E75"/>
    <w:rsid w:val="007976EF"/>
    <w:rsid w:val="00797745"/>
    <w:rsid w:val="00797C5F"/>
    <w:rsid w:val="007A2BD9"/>
    <w:rsid w:val="007A35F3"/>
    <w:rsid w:val="007A3ECA"/>
    <w:rsid w:val="007A4596"/>
    <w:rsid w:val="007A464F"/>
    <w:rsid w:val="007A57E7"/>
    <w:rsid w:val="007A5872"/>
    <w:rsid w:val="007A657B"/>
    <w:rsid w:val="007A74A0"/>
    <w:rsid w:val="007A7B11"/>
    <w:rsid w:val="007B08B9"/>
    <w:rsid w:val="007B0C84"/>
    <w:rsid w:val="007B1BEB"/>
    <w:rsid w:val="007B1F9D"/>
    <w:rsid w:val="007B2451"/>
    <w:rsid w:val="007B32A1"/>
    <w:rsid w:val="007B3DAF"/>
    <w:rsid w:val="007B5A96"/>
    <w:rsid w:val="007B5C34"/>
    <w:rsid w:val="007B5FE6"/>
    <w:rsid w:val="007B7E3D"/>
    <w:rsid w:val="007C00F0"/>
    <w:rsid w:val="007C1D51"/>
    <w:rsid w:val="007C26C3"/>
    <w:rsid w:val="007C27B5"/>
    <w:rsid w:val="007C50E7"/>
    <w:rsid w:val="007C57CD"/>
    <w:rsid w:val="007C6D09"/>
    <w:rsid w:val="007C750B"/>
    <w:rsid w:val="007C7702"/>
    <w:rsid w:val="007D0FA4"/>
    <w:rsid w:val="007D1295"/>
    <w:rsid w:val="007D2956"/>
    <w:rsid w:val="007D33D4"/>
    <w:rsid w:val="007D36DF"/>
    <w:rsid w:val="007D3C53"/>
    <w:rsid w:val="007D3F45"/>
    <w:rsid w:val="007D49F9"/>
    <w:rsid w:val="007D4B8C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5918"/>
    <w:rsid w:val="007E738E"/>
    <w:rsid w:val="007E790C"/>
    <w:rsid w:val="007E7EDD"/>
    <w:rsid w:val="007F035D"/>
    <w:rsid w:val="007F0394"/>
    <w:rsid w:val="007F040A"/>
    <w:rsid w:val="007F0614"/>
    <w:rsid w:val="007F0CB9"/>
    <w:rsid w:val="007F0DF2"/>
    <w:rsid w:val="007F5071"/>
    <w:rsid w:val="007F580B"/>
    <w:rsid w:val="007F6258"/>
    <w:rsid w:val="007F654D"/>
    <w:rsid w:val="007F684B"/>
    <w:rsid w:val="007F6B60"/>
    <w:rsid w:val="007F7912"/>
    <w:rsid w:val="00800D79"/>
    <w:rsid w:val="00801AF6"/>
    <w:rsid w:val="00801F66"/>
    <w:rsid w:val="00803141"/>
    <w:rsid w:val="0080329C"/>
    <w:rsid w:val="008048D0"/>
    <w:rsid w:val="008050D1"/>
    <w:rsid w:val="0080565A"/>
    <w:rsid w:val="00805C97"/>
    <w:rsid w:val="00805F54"/>
    <w:rsid w:val="0080616C"/>
    <w:rsid w:val="00806C5A"/>
    <w:rsid w:val="00806E31"/>
    <w:rsid w:val="008072BA"/>
    <w:rsid w:val="00807455"/>
    <w:rsid w:val="00807617"/>
    <w:rsid w:val="00807A39"/>
    <w:rsid w:val="00807AAA"/>
    <w:rsid w:val="008102F6"/>
    <w:rsid w:val="0081082E"/>
    <w:rsid w:val="00810C8E"/>
    <w:rsid w:val="00811817"/>
    <w:rsid w:val="00812B75"/>
    <w:rsid w:val="0081311A"/>
    <w:rsid w:val="00813C9F"/>
    <w:rsid w:val="00813D81"/>
    <w:rsid w:val="00815DF4"/>
    <w:rsid w:val="008201A6"/>
    <w:rsid w:val="0082053C"/>
    <w:rsid w:val="00820D80"/>
    <w:rsid w:val="008230B1"/>
    <w:rsid w:val="008249E6"/>
    <w:rsid w:val="00825651"/>
    <w:rsid w:val="00825C14"/>
    <w:rsid w:val="00826562"/>
    <w:rsid w:val="00827C97"/>
    <w:rsid w:val="00830872"/>
    <w:rsid w:val="00830D9A"/>
    <w:rsid w:val="00830FB5"/>
    <w:rsid w:val="008315B1"/>
    <w:rsid w:val="00831A42"/>
    <w:rsid w:val="008334EA"/>
    <w:rsid w:val="00833BF9"/>
    <w:rsid w:val="008359E6"/>
    <w:rsid w:val="00836133"/>
    <w:rsid w:val="00836414"/>
    <w:rsid w:val="00836566"/>
    <w:rsid w:val="00836A8E"/>
    <w:rsid w:val="00840745"/>
    <w:rsid w:val="00841FB4"/>
    <w:rsid w:val="0084519C"/>
    <w:rsid w:val="00847123"/>
    <w:rsid w:val="00847D0A"/>
    <w:rsid w:val="00850937"/>
    <w:rsid w:val="008509E2"/>
    <w:rsid w:val="00850B46"/>
    <w:rsid w:val="008515D0"/>
    <w:rsid w:val="00851F8D"/>
    <w:rsid w:val="008520DC"/>
    <w:rsid w:val="0085285B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29C0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1AE"/>
    <w:rsid w:val="0088539D"/>
    <w:rsid w:val="00885FD1"/>
    <w:rsid w:val="00886723"/>
    <w:rsid w:val="00886C0F"/>
    <w:rsid w:val="00887129"/>
    <w:rsid w:val="00890540"/>
    <w:rsid w:val="00890A69"/>
    <w:rsid w:val="008934FC"/>
    <w:rsid w:val="00893628"/>
    <w:rsid w:val="00893C42"/>
    <w:rsid w:val="008948EA"/>
    <w:rsid w:val="00895624"/>
    <w:rsid w:val="00896145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65A2"/>
    <w:rsid w:val="008A7D0D"/>
    <w:rsid w:val="008B0D85"/>
    <w:rsid w:val="008B186A"/>
    <w:rsid w:val="008B30DD"/>
    <w:rsid w:val="008B33C8"/>
    <w:rsid w:val="008B3615"/>
    <w:rsid w:val="008B3926"/>
    <w:rsid w:val="008B448F"/>
    <w:rsid w:val="008B61FF"/>
    <w:rsid w:val="008C0E81"/>
    <w:rsid w:val="008C1009"/>
    <w:rsid w:val="008C1515"/>
    <w:rsid w:val="008C1921"/>
    <w:rsid w:val="008C1BC6"/>
    <w:rsid w:val="008C2D26"/>
    <w:rsid w:val="008C309C"/>
    <w:rsid w:val="008C3246"/>
    <w:rsid w:val="008C4C44"/>
    <w:rsid w:val="008C50F5"/>
    <w:rsid w:val="008C58E9"/>
    <w:rsid w:val="008C72DC"/>
    <w:rsid w:val="008C77D3"/>
    <w:rsid w:val="008D0173"/>
    <w:rsid w:val="008D11AA"/>
    <w:rsid w:val="008D2641"/>
    <w:rsid w:val="008D28CC"/>
    <w:rsid w:val="008D361E"/>
    <w:rsid w:val="008D5219"/>
    <w:rsid w:val="008D549B"/>
    <w:rsid w:val="008D598D"/>
    <w:rsid w:val="008D6DA0"/>
    <w:rsid w:val="008D76EC"/>
    <w:rsid w:val="008E12FC"/>
    <w:rsid w:val="008E21E4"/>
    <w:rsid w:val="008E271F"/>
    <w:rsid w:val="008E2A6E"/>
    <w:rsid w:val="008E2ADD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0DF2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8F7F7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2872"/>
    <w:rsid w:val="00913C9D"/>
    <w:rsid w:val="00913F8C"/>
    <w:rsid w:val="00913FD8"/>
    <w:rsid w:val="0091554B"/>
    <w:rsid w:val="009177FB"/>
    <w:rsid w:val="00920895"/>
    <w:rsid w:val="00921EC2"/>
    <w:rsid w:val="00922BB2"/>
    <w:rsid w:val="00923497"/>
    <w:rsid w:val="00923590"/>
    <w:rsid w:val="00924194"/>
    <w:rsid w:val="00924C6C"/>
    <w:rsid w:val="00925507"/>
    <w:rsid w:val="00926CE9"/>
    <w:rsid w:val="00926FEF"/>
    <w:rsid w:val="00927274"/>
    <w:rsid w:val="00927ADC"/>
    <w:rsid w:val="00927E99"/>
    <w:rsid w:val="00931201"/>
    <w:rsid w:val="00934580"/>
    <w:rsid w:val="009346C4"/>
    <w:rsid w:val="009354C8"/>
    <w:rsid w:val="009404BD"/>
    <w:rsid w:val="009409AC"/>
    <w:rsid w:val="00940DA2"/>
    <w:rsid w:val="00942332"/>
    <w:rsid w:val="00943BDA"/>
    <w:rsid w:val="00944A03"/>
    <w:rsid w:val="0094521E"/>
    <w:rsid w:val="0094522A"/>
    <w:rsid w:val="00945326"/>
    <w:rsid w:val="00950BF8"/>
    <w:rsid w:val="00952A34"/>
    <w:rsid w:val="00952CFA"/>
    <w:rsid w:val="00954786"/>
    <w:rsid w:val="00954F60"/>
    <w:rsid w:val="00955037"/>
    <w:rsid w:val="00955F42"/>
    <w:rsid w:val="009566CE"/>
    <w:rsid w:val="00956AFC"/>
    <w:rsid w:val="00957D6D"/>
    <w:rsid w:val="00960C4C"/>
    <w:rsid w:val="009615F3"/>
    <w:rsid w:val="00963C04"/>
    <w:rsid w:val="00964179"/>
    <w:rsid w:val="00964AB7"/>
    <w:rsid w:val="00965B09"/>
    <w:rsid w:val="00965C8B"/>
    <w:rsid w:val="009668D6"/>
    <w:rsid w:val="009708A9"/>
    <w:rsid w:val="00970C4F"/>
    <w:rsid w:val="00973124"/>
    <w:rsid w:val="0097394D"/>
    <w:rsid w:val="009746A7"/>
    <w:rsid w:val="00974EB6"/>
    <w:rsid w:val="009752BE"/>
    <w:rsid w:val="009769C2"/>
    <w:rsid w:val="009773E4"/>
    <w:rsid w:val="00977436"/>
    <w:rsid w:val="00982204"/>
    <w:rsid w:val="00982342"/>
    <w:rsid w:val="009838A0"/>
    <w:rsid w:val="00991D58"/>
    <w:rsid w:val="00992894"/>
    <w:rsid w:val="0099291B"/>
    <w:rsid w:val="00992D3A"/>
    <w:rsid w:val="0099391A"/>
    <w:rsid w:val="009939D0"/>
    <w:rsid w:val="009947FD"/>
    <w:rsid w:val="00994B35"/>
    <w:rsid w:val="00994C5A"/>
    <w:rsid w:val="00996E2B"/>
    <w:rsid w:val="009A0E81"/>
    <w:rsid w:val="009A2CCE"/>
    <w:rsid w:val="009A4FEB"/>
    <w:rsid w:val="009A62AB"/>
    <w:rsid w:val="009A70BC"/>
    <w:rsid w:val="009A7198"/>
    <w:rsid w:val="009A76FB"/>
    <w:rsid w:val="009A7B98"/>
    <w:rsid w:val="009B14E7"/>
    <w:rsid w:val="009B1FF7"/>
    <w:rsid w:val="009B27CA"/>
    <w:rsid w:val="009B4315"/>
    <w:rsid w:val="009B4783"/>
    <w:rsid w:val="009B54F9"/>
    <w:rsid w:val="009B6C75"/>
    <w:rsid w:val="009B7879"/>
    <w:rsid w:val="009C0132"/>
    <w:rsid w:val="009C052A"/>
    <w:rsid w:val="009C0E37"/>
    <w:rsid w:val="009C1F22"/>
    <w:rsid w:val="009C363F"/>
    <w:rsid w:val="009C4257"/>
    <w:rsid w:val="009C5CED"/>
    <w:rsid w:val="009C5E8D"/>
    <w:rsid w:val="009D0E04"/>
    <w:rsid w:val="009D2B34"/>
    <w:rsid w:val="009D3286"/>
    <w:rsid w:val="009D423D"/>
    <w:rsid w:val="009D4A38"/>
    <w:rsid w:val="009D5C30"/>
    <w:rsid w:val="009E283B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3BB2"/>
    <w:rsid w:val="009F5540"/>
    <w:rsid w:val="009F77F3"/>
    <w:rsid w:val="00A00CE1"/>
    <w:rsid w:val="00A01467"/>
    <w:rsid w:val="00A032AB"/>
    <w:rsid w:val="00A03623"/>
    <w:rsid w:val="00A0423C"/>
    <w:rsid w:val="00A0485F"/>
    <w:rsid w:val="00A052F7"/>
    <w:rsid w:val="00A063E4"/>
    <w:rsid w:val="00A069CF"/>
    <w:rsid w:val="00A106AB"/>
    <w:rsid w:val="00A1128E"/>
    <w:rsid w:val="00A11337"/>
    <w:rsid w:val="00A120E2"/>
    <w:rsid w:val="00A123D2"/>
    <w:rsid w:val="00A15764"/>
    <w:rsid w:val="00A15866"/>
    <w:rsid w:val="00A15997"/>
    <w:rsid w:val="00A15EEB"/>
    <w:rsid w:val="00A16C7D"/>
    <w:rsid w:val="00A1758A"/>
    <w:rsid w:val="00A2023B"/>
    <w:rsid w:val="00A20648"/>
    <w:rsid w:val="00A20E4F"/>
    <w:rsid w:val="00A212B6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3ED2"/>
    <w:rsid w:val="00A354F8"/>
    <w:rsid w:val="00A35663"/>
    <w:rsid w:val="00A35E80"/>
    <w:rsid w:val="00A36465"/>
    <w:rsid w:val="00A3688B"/>
    <w:rsid w:val="00A37F9A"/>
    <w:rsid w:val="00A407AA"/>
    <w:rsid w:val="00A41FB5"/>
    <w:rsid w:val="00A42913"/>
    <w:rsid w:val="00A44BBC"/>
    <w:rsid w:val="00A46593"/>
    <w:rsid w:val="00A47FE6"/>
    <w:rsid w:val="00A516F6"/>
    <w:rsid w:val="00A518AB"/>
    <w:rsid w:val="00A51BD6"/>
    <w:rsid w:val="00A52D6F"/>
    <w:rsid w:val="00A52E84"/>
    <w:rsid w:val="00A54EB7"/>
    <w:rsid w:val="00A551DB"/>
    <w:rsid w:val="00A551FB"/>
    <w:rsid w:val="00A55E06"/>
    <w:rsid w:val="00A56898"/>
    <w:rsid w:val="00A576B2"/>
    <w:rsid w:val="00A609D6"/>
    <w:rsid w:val="00A60A21"/>
    <w:rsid w:val="00A6237C"/>
    <w:rsid w:val="00A62C74"/>
    <w:rsid w:val="00A644DA"/>
    <w:rsid w:val="00A65F2E"/>
    <w:rsid w:val="00A6615A"/>
    <w:rsid w:val="00A66228"/>
    <w:rsid w:val="00A67807"/>
    <w:rsid w:val="00A67C04"/>
    <w:rsid w:val="00A70DEB"/>
    <w:rsid w:val="00A724FD"/>
    <w:rsid w:val="00A72865"/>
    <w:rsid w:val="00A73F83"/>
    <w:rsid w:val="00A74805"/>
    <w:rsid w:val="00A74D5C"/>
    <w:rsid w:val="00A750EB"/>
    <w:rsid w:val="00A80242"/>
    <w:rsid w:val="00A80E4A"/>
    <w:rsid w:val="00A81536"/>
    <w:rsid w:val="00A82A37"/>
    <w:rsid w:val="00A832C5"/>
    <w:rsid w:val="00A84E24"/>
    <w:rsid w:val="00A85A1A"/>
    <w:rsid w:val="00A85ABE"/>
    <w:rsid w:val="00A85D7A"/>
    <w:rsid w:val="00A86FDB"/>
    <w:rsid w:val="00A8707E"/>
    <w:rsid w:val="00A90467"/>
    <w:rsid w:val="00A921AA"/>
    <w:rsid w:val="00A922F5"/>
    <w:rsid w:val="00A92F8A"/>
    <w:rsid w:val="00A93519"/>
    <w:rsid w:val="00A93F12"/>
    <w:rsid w:val="00A96562"/>
    <w:rsid w:val="00A97113"/>
    <w:rsid w:val="00AA0FE9"/>
    <w:rsid w:val="00AA17CA"/>
    <w:rsid w:val="00AA1A0F"/>
    <w:rsid w:val="00AA4BDF"/>
    <w:rsid w:val="00AA4E7E"/>
    <w:rsid w:val="00AA55A7"/>
    <w:rsid w:val="00AA5B3F"/>
    <w:rsid w:val="00AA5B52"/>
    <w:rsid w:val="00AA7C4B"/>
    <w:rsid w:val="00AB2DC5"/>
    <w:rsid w:val="00AB2F0A"/>
    <w:rsid w:val="00AB34CD"/>
    <w:rsid w:val="00AB39B2"/>
    <w:rsid w:val="00AB44E3"/>
    <w:rsid w:val="00AC035D"/>
    <w:rsid w:val="00AC18C9"/>
    <w:rsid w:val="00AC2666"/>
    <w:rsid w:val="00AC2821"/>
    <w:rsid w:val="00AC2E6B"/>
    <w:rsid w:val="00AC3AEC"/>
    <w:rsid w:val="00AC443A"/>
    <w:rsid w:val="00AC6C87"/>
    <w:rsid w:val="00AC794F"/>
    <w:rsid w:val="00AD1AD4"/>
    <w:rsid w:val="00AD2DB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1F5"/>
    <w:rsid w:val="00AF1837"/>
    <w:rsid w:val="00AF1AF1"/>
    <w:rsid w:val="00AF1CD5"/>
    <w:rsid w:val="00AF38F2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3C19"/>
    <w:rsid w:val="00B14B08"/>
    <w:rsid w:val="00B1534D"/>
    <w:rsid w:val="00B15E1A"/>
    <w:rsid w:val="00B15F05"/>
    <w:rsid w:val="00B16B89"/>
    <w:rsid w:val="00B20875"/>
    <w:rsid w:val="00B20AD0"/>
    <w:rsid w:val="00B217A2"/>
    <w:rsid w:val="00B2183F"/>
    <w:rsid w:val="00B21984"/>
    <w:rsid w:val="00B222F6"/>
    <w:rsid w:val="00B23538"/>
    <w:rsid w:val="00B235FE"/>
    <w:rsid w:val="00B236DC"/>
    <w:rsid w:val="00B24097"/>
    <w:rsid w:val="00B253DF"/>
    <w:rsid w:val="00B25ABA"/>
    <w:rsid w:val="00B25C43"/>
    <w:rsid w:val="00B25EC7"/>
    <w:rsid w:val="00B26491"/>
    <w:rsid w:val="00B270D8"/>
    <w:rsid w:val="00B27230"/>
    <w:rsid w:val="00B278AD"/>
    <w:rsid w:val="00B30884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37F32"/>
    <w:rsid w:val="00B421D6"/>
    <w:rsid w:val="00B42A4A"/>
    <w:rsid w:val="00B42DEF"/>
    <w:rsid w:val="00B43247"/>
    <w:rsid w:val="00B43797"/>
    <w:rsid w:val="00B437B4"/>
    <w:rsid w:val="00B43C3B"/>
    <w:rsid w:val="00B441D0"/>
    <w:rsid w:val="00B44478"/>
    <w:rsid w:val="00B4482E"/>
    <w:rsid w:val="00B47E31"/>
    <w:rsid w:val="00B501EA"/>
    <w:rsid w:val="00B50682"/>
    <w:rsid w:val="00B506E5"/>
    <w:rsid w:val="00B5285B"/>
    <w:rsid w:val="00B529BC"/>
    <w:rsid w:val="00B52AA2"/>
    <w:rsid w:val="00B53FDC"/>
    <w:rsid w:val="00B560F5"/>
    <w:rsid w:val="00B56121"/>
    <w:rsid w:val="00B57FBA"/>
    <w:rsid w:val="00B600D2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75C81"/>
    <w:rsid w:val="00B76421"/>
    <w:rsid w:val="00B8003A"/>
    <w:rsid w:val="00B8014A"/>
    <w:rsid w:val="00B83BBE"/>
    <w:rsid w:val="00B8453A"/>
    <w:rsid w:val="00B85024"/>
    <w:rsid w:val="00B86B5E"/>
    <w:rsid w:val="00B86E3D"/>
    <w:rsid w:val="00B92F5A"/>
    <w:rsid w:val="00B94371"/>
    <w:rsid w:val="00B948E9"/>
    <w:rsid w:val="00B95B85"/>
    <w:rsid w:val="00B96B3E"/>
    <w:rsid w:val="00B96B90"/>
    <w:rsid w:val="00BA08C5"/>
    <w:rsid w:val="00BA08F0"/>
    <w:rsid w:val="00BA2633"/>
    <w:rsid w:val="00BA2897"/>
    <w:rsid w:val="00BA2DD2"/>
    <w:rsid w:val="00BA323B"/>
    <w:rsid w:val="00BA3498"/>
    <w:rsid w:val="00BA3D98"/>
    <w:rsid w:val="00BA4732"/>
    <w:rsid w:val="00BA4AEA"/>
    <w:rsid w:val="00BA4CDC"/>
    <w:rsid w:val="00BA54D8"/>
    <w:rsid w:val="00BA681C"/>
    <w:rsid w:val="00BA739C"/>
    <w:rsid w:val="00BA75F6"/>
    <w:rsid w:val="00BB1CEB"/>
    <w:rsid w:val="00BB4617"/>
    <w:rsid w:val="00BB46E7"/>
    <w:rsid w:val="00BB614F"/>
    <w:rsid w:val="00BC0C6E"/>
    <w:rsid w:val="00BC2313"/>
    <w:rsid w:val="00BC2919"/>
    <w:rsid w:val="00BC3AB0"/>
    <w:rsid w:val="00BC6FE9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3F2"/>
    <w:rsid w:val="00BE04B5"/>
    <w:rsid w:val="00BE0A82"/>
    <w:rsid w:val="00BE1227"/>
    <w:rsid w:val="00BE34E2"/>
    <w:rsid w:val="00BE4592"/>
    <w:rsid w:val="00BE4DF6"/>
    <w:rsid w:val="00BF1B8A"/>
    <w:rsid w:val="00BF21FE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5E75"/>
    <w:rsid w:val="00C06080"/>
    <w:rsid w:val="00C06A54"/>
    <w:rsid w:val="00C06D3A"/>
    <w:rsid w:val="00C070D7"/>
    <w:rsid w:val="00C0730D"/>
    <w:rsid w:val="00C07636"/>
    <w:rsid w:val="00C11457"/>
    <w:rsid w:val="00C11DE8"/>
    <w:rsid w:val="00C11F77"/>
    <w:rsid w:val="00C1268B"/>
    <w:rsid w:val="00C1365E"/>
    <w:rsid w:val="00C13934"/>
    <w:rsid w:val="00C144DF"/>
    <w:rsid w:val="00C15F2E"/>
    <w:rsid w:val="00C17521"/>
    <w:rsid w:val="00C20078"/>
    <w:rsid w:val="00C20DB2"/>
    <w:rsid w:val="00C211B9"/>
    <w:rsid w:val="00C2147C"/>
    <w:rsid w:val="00C217EF"/>
    <w:rsid w:val="00C22CA9"/>
    <w:rsid w:val="00C22D9A"/>
    <w:rsid w:val="00C22E75"/>
    <w:rsid w:val="00C2390E"/>
    <w:rsid w:val="00C257C2"/>
    <w:rsid w:val="00C26F3A"/>
    <w:rsid w:val="00C271C0"/>
    <w:rsid w:val="00C31A8B"/>
    <w:rsid w:val="00C32776"/>
    <w:rsid w:val="00C327FB"/>
    <w:rsid w:val="00C33A4D"/>
    <w:rsid w:val="00C34FFC"/>
    <w:rsid w:val="00C355E5"/>
    <w:rsid w:val="00C366EE"/>
    <w:rsid w:val="00C374AF"/>
    <w:rsid w:val="00C37DA7"/>
    <w:rsid w:val="00C41C10"/>
    <w:rsid w:val="00C4219C"/>
    <w:rsid w:val="00C42C85"/>
    <w:rsid w:val="00C43AC1"/>
    <w:rsid w:val="00C4713F"/>
    <w:rsid w:val="00C471BB"/>
    <w:rsid w:val="00C472C4"/>
    <w:rsid w:val="00C4769F"/>
    <w:rsid w:val="00C500FB"/>
    <w:rsid w:val="00C50F43"/>
    <w:rsid w:val="00C51763"/>
    <w:rsid w:val="00C53716"/>
    <w:rsid w:val="00C54340"/>
    <w:rsid w:val="00C55887"/>
    <w:rsid w:val="00C56133"/>
    <w:rsid w:val="00C561D8"/>
    <w:rsid w:val="00C56B41"/>
    <w:rsid w:val="00C577E2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67CCB"/>
    <w:rsid w:val="00C70A86"/>
    <w:rsid w:val="00C70DD2"/>
    <w:rsid w:val="00C71A00"/>
    <w:rsid w:val="00C7394E"/>
    <w:rsid w:val="00C73A03"/>
    <w:rsid w:val="00C73AA8"/>
    <w:rsid w:val="00C73C5D"/>
    <w:rsid w:val="00C752F8"/>
    <w:rsid w:val="00C75D35"/>
    <w:rsid w:val="00C7685C"/>
    <w:rsid w:val="00C82258"/>
    <w:rsid w:val="00C8253B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95717"/>
    <w:rsid w:val="00CA02DA"/>
    <w:rsid w:val="00CA0D5B"/>
    <w:rsid w:val="00CA1128"/>
    <w:rsid w:val="00CA1619"/>
    <w:rsid w:val="00CA16D1"/>
    <w:rsid w:val="00CA243A"/>
    <w:rsid w:val="00CA2EE7"/>
    <w:rsid w:val="00CA348D"/>
    <w:rsid w:val="00CA3C96"/>
    <w:rsid w:val="00CA5609"/>
    <w:rsid w:val="00CA5DC9"/>
    <w:rsid w:val="00CA6C6F"/>
    <w:rsid w:val="00CB2152"/>
    <w:rsid w:val="00CB42E9"/>
    <w:rsid w:val="00CB4CAD"/>
    <w:rsid w:val="00CB4F44"/>
    <w:rsid w:val="00CB6874"/>
    <w:rsid w:val="00CB7245"/>
    <w:rsid w:val="00CB7397"/>
    <w:rsid w:val="00CC177A"/>
    <w:rsid w:val="00CC1B6C"/>
    <w:rsid w:val="00CC1DEE"/>
    <w:rsid w:val="00CC1F77"/>
    <w:rsid w:val="00CC25EE"/>
    <w:rsid w:val="00CC3235"/>
    <w:rsid w:val="00CC3402"/>
    <w:rsid w:val="00CC4CE9"/>
    <w:rsid w:val="00CC4D04"/>
    <w:rsid w:val="00CC5126"/>
    <w:rsid w:val="00CC7640"/>
    <w:rsid w:val="00CD022A"/>
    <w:rsid w:val="00CD039A"/>
    <w:rsid w:val="00CD08B9"/>
    <w:rsid w:val="00CD2699"/>
    <w:rsid w:val="00CD403E"/>
    <w:rsid w:val="00CD490E"/>
    <w:rsid w:val="00CD630F"/>
    <w:rsid w:val="00CD77F0"/>
    <w:rsid w:val="00CD79CA"/>
    <w:rsid w:val="00CE03B2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017"/>
    <w:rsid w:val="00CF090C"/>
    <w:rsid w:val="00CF1241"/>
    <w:rsid w:val="00CF148A"/>
    <w:rsid w:val="00CF17D1"/>
    <w:rsid w:val="00CF1B26"/>
    <w:rsid w:val="00CF1C65"/>
    <w:rsid w:val="00CF2386"/>
    <w:rsid w:val="00CF2517"/>
    <w:rsid w:val="00CF277D"/>
    <w:rsid w:val="00CF3477"/>
    <w:rsid w:val="00CF368F"/>
    <w:rsid w:val="00CF4983"/>
    <w:rsid w:val="00CF65E9"/>
    <w:rsid w:val="00D0021D"/>
    <w:rsid w:val="00D0028B"/>
    <w:rsid w:val="00D00BEC"/>
    <w:rsid w:val="00D00D26"/>
    <w:rsid w:val="00D011D9"/>
    <w:rsid w:val="00D0336F"/>
    <w:rsid w:val="00D03C33"/>
    <w:rsid w:val="00D0476A"/>
    <w:rsid w:val="00D04C7C"/>
    <w:rsid w:val="00D05356"/>
    <w:rsid w:val="00D07D71"/>
    <w:rsid w:val="00D10F10"/>
    <w:rsid w:val="00D111EE"/>
    <w:rsid w:val="00D11C2E"/>
    <w:rsid w:val="00D12AB0"/>
    <w:rsid w:val="00D1304E"/>
    <w:rsid w:val="00D13DBB"/>
    <w:rsid w:val="00D146EF"/>
    <w:rsid w:val="00D16521"/>
    <w:rsid w:val="00D1791B"/>
    <w:rsid w:val="00D211AD"/>
    <w:rsid w:val="00D22288"/>
    <w:rsid w:val="00D241B7"/>
    <w:rsid w:val="00D242BB"/>
    <w:rsid w:val="00D2444F"/>
    <w:rsid w:val="00D252B6"/>
    <w:rsid w:val="00D25648"/>
    <w:rsid w:val="00D25654"/>
    <w:rsid w:val="00D25B32"/>
    <w:rsid w:val="00D26083"/>
    <w:rsid w:val="00D268EF"/>
    <w:rsid w:val="00D30302"/>
    <w:rsid w:val="00D3115D"/>
    <w:rsid w:val="00D31CDE"/>
    <w:rsid w:val="00D322F6"/>
    <w:rsid w:val="00D32778"/>
    <w:rsid w:val="00D328CE"/>
    <w:rsid w:val="00D33CA4"/>
    <w:rsid w:val="00D33E8E"/>
    <w:rsid w:val="00D344FB"/>
    <w:rsid w:val="00D34C21"/>
    <w:rsid w:val="00D35034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4CA4"/>
    <w:rsid w:val="00D451EB"/>
    <w:rsid w:val="00D46633"/>
    <w:rsid w:val="00D500EF"/>
    <w:rsid w:val="00D503A5"/>
    <w:rsid w:val="00D50561"/>
    <w:rsid w:val="00D53255"/>
    <w:rsid w:val="00D53436"/>
    <w:rsid w:val="00D53850"/>
    <w:rsid w:val="00D54E3A"/>
    <w:rsid w:val="00D55139"/>
    <w:rsid w:val="00D562BD"/>
    <w:rsid w:val="00D565B5"/>
    <w:rsid w:val="00D56DF1"/>
    <w:rsid w:val="00D60BC4"/>
    <w:rsid w:val="00D640AA"/>
    <w:rsid w:val="00D64FEA"/>
    <w:rsid w:val="00D655C3"/>
    <w:rsid w:val="00D67B12"/>
    <w:rsid w:val="00D707E6"/>
    <w:rsid w:val="00D70963"/>
    <w:rsid w:val="00D726AB"/>
    <w:rsid w:val="00D74BBD"/>
    <w:rsid w:val="00D74E8B"/>
    <w:rsid w:val="00D7506D"/>
    <w:rsid w:val="00D764DB"/>
    <w:rsid w:val="00D774C8"/>
    <w:rsid w:val="00D7753F"/>
    <w:rsid w:val="00D77EEB"/>
    <w:rsid w:val="00D80120"/>
    <w:rsid w:val="00D82363"/>
    <w:rsid w:val="00D8357D"/>
    <w:rsid w:val="00D845A0"/>
    <w:rsid w:val="00D84977"/>
    <w:rsid w:val="00D84CCD"/>
    <w:rsid w:val="00D8525F"/>
    <w:rsid w:val="00D8645A"/>
    <w:rsid w:val="00D86DC2"/>
    <w:rsid w:val="00D86F5F"/>
    <w:rsid w:val="00D87768"/>
    <w:rsid w:val="00D87BA4"/>
    <w:rsid w:val="00D90600"/>
    <w:rsid w:val="00D906C9"/>
    <w:rsid w:val="00D9094A"/>
    <w:rsid w:val="00D9147D"/>
    <w:rsid w:val="00D91928"/>
    <w:rsid w:val="00D91D20"/>
    <w:rsid w:val="00D92BE2"/>
    <w:rsid w:val="00D93C76"/>
    <w:rsid w:val="00D945FA"/>
    <w:rsid w:val="00D94D70"/>
    <w:rsid w:val="00D95F24"/>
    <w:rsid w:val="00D96097"/>
    <w:rsid w:val="00D97A0C"/>
    <w:rsid w:val="00DA0AAE"/>
    <w:rsid w:val="00DA10A1"/>
    <w:rsid w:val="00DA208F"/>
    <w:rsid w:val="00DA42FA"/>
    <w:rsid w:val="00DA7AA3"/>
    <w:rsid w:val="00DB0252"/>
    <w:rsid w:val="00DB06DB"/>
    <w:rsid w:val="00DB07A7"/>
    <w:rsid w:val="00DB1D80"/>
    <w:rsid w:val="00DB20E5"/>
    <w:rsid w:val="00DB2179"/>
    <w:rsid w:val="00DB2B36"/>
    <w:rsid w:val="00DB378D"/>
    <w:rsid w:val="00DB4072"/>
    <w:rsid w:val="00DB408D"/>
    <w:rsid w:val="00DB6D96"/>
    <w:rsid w:val="00DB7F2E"/>
    <w:rsid w:val="00DC02D5"/>
    <w:rsid w:val="00DC10A4"/>
    <w:rsid w:val="00DC1CC3"/>
    <w:rsid w:val="00DC22E1"/>
    <w:rsid w:val="00DC3120"/>
    <w:rsid w:val="00DC3ADE"/>
    <w:rsid w:val="00DC3E60"/>
    <w:rsid w:val="00DD0E29"/>
    <w:rsid w:val="00DD0F26"/>
    <w:rsid w:val="00DD16B3"/>
    <w:rsid w:val="00DD1863"/>
    <w:rsid w:val="00DD1C43"/>
    <w:rsid w:val="00DD294C"/>
    <w:rsid w:val="00DD4D2A"/>
    <w:rsid w:val="00DD5949"/>
    <w:rsid w:val="00DD6005"/>
    <w:rsid w:val="00DD63EF"/>
    <w:rsid w:val="00DE028B"/>
    <w:rsid w:val="00DE0B55"/>
    <w:rsid w:val="00DE28A6"/>
    <w:rsid w:val="00DE31EF"/>
    <w:rsid w:val="00DE41B4"/>
    <w:rsid w:val="00DE4236"/>
    <w:rsid w:val="00DE4D0F"/>
    <w:rsid w:val="00DE5894"/>
    <w:rsid w:val="00DE5AC4"/>
    <w:rsid w:val="00DE7F92"/>
    <w:rsid w:val="00DF080D"/>
    <w:rsid w:val="00DF1771"/>
    <w:rsid w:val="00DF1E16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2185"/>
    <w:rsid w:val="00E03075"/>
    <w:rsid w:val="00E03D1D"/>
    <w:rsid w:val="00E04D2A"/>
    <w:rsid w:val="00E04F0A"/>
    <w:rsid w:val="00E0548E"/>
    <w:rsid w:val="00E054D4"/>
    <w:rsid w:val="00E05E25"/>
    <w:rsid w:val="00E06D41"/>
    <w:rsid w:val="00E076FE"/>
    <w:rsid w:val="00E12934"/>
    <w:rsid w:val="00E13261"/>
    <w:rsid w:val="00E15D4A"/>
    <w:rsid w:val="00E16926"/>
    <w:rsid w:val="00E16ABE"/>
    <w:rsid w:val="00E16D02"/>
    <w:rsid w:val="00E16E3F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2AF9"/>
    <w:rsid w:val="00E437F8"/>
    <w:rsid w:val="00E43CB7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57144"/>
    <w:rsid w:val="00E60394"/>
    <w:rsid w:val="00E60CB7"/>
    <w:rsid w:val="00E61AE9"/>
    <w:rsid w:val="00E63650"/>
    <w:rsid w:val="00E63D90"/>
    <w:rsid w:val="00E648B2"/>
    <w:rsid w:val="00E65E9C"/>
    <w:rsid w:val="00E65F94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2431"/>
    <w:rsid w:val="00E7254B"/>
    <w:rsid w:val="00E7376A"/>
    <w:rsid w:val="00E73F76"/>
    <w:rsid w:val="00E74AE3"/>
    <w:rsid w:val="00E74C2E"/>
    <w:rsid w:val="00E74D8A"/>
    <w:rsid w:val="00E74F4C"/>
    <w:rsid w:val="00E7519A"/>
    <w:rsid w:val="00E755BF"/>
    <w:rsid w:val="00E75A86"/>
    <w:rsid w:val="00E761C3"/>
    <w:rsid w:val="00E76738"/>
    <w:rsid w:val="00E76A01"/>
    <w:rsid w:val="00E76FEB"/>
    <w:rsid w:val="00E7710B"/>
    <w:rsid w:val="00E80991"/>
    <w:rsid w:val="00E81966"/>
    <w:rsid w:val="00E81AFB"/>
    <w:rsid w:val="00E8249A"/>
    <w:rsid w:val="00E830F6"/>
    <w:rsid w:val="00E8336F"/>
    <w:rsid w:val="00E83C64"/>
    <w:rsid w:val="00E83C8D"/>
    <w:rsid w:val="00E85C57"/>
    <w:rsid w:val="00E85DA7"/>
    <w:rsid w:val="00E86DF1"/>
    <w:rsid w:val="00E87883"/>
    <w:rsid w:val="00E87EE4"/>
    <w:rsid w:val="00E91068"/>
    <w:rsid w:val="00E91148"/>
    <w:rsid w:val="00E91E58"/>
    <w:rsid w:val="00E9260E"/>
    <w:rsid w:val="00E92D6B"/>
    <w:rsid w:val="00E93E83"/>
    <w:rsid w:val="00E94E5D"/>
    <w:rsid w:val="00E94F3B"/>
    <w:rsid w:val="00E95C7A"/>
    <w:rsid w:val="00E95CC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2D75"/>
    <w:rsid w:val="00EA3BB8"/>
    <w:rsid w:val="00EA3FEF"/>
    <w:rsid w:val="00EA48E8"/>
    <w:rsid w:val="00EA4E82"/>
    <w:rsid w:val="00EA5307"/>
    <w:rsid w:val="00EA5CE7"/>
    <w:rsid w:val="00EA65C7"/>
    <w:rsid w:val="00EA6F1C"/>
    <w:rsid w:val="00EB1184"/>
    <w:rsid w:val="00EB1567"/>
    <w:rsid w:val="00EB1F3E"/>
    <w:rsid w:val="00EB2510"/>
    <w:rsid w:val="00EB2AD9"/>
    <w:rsid w:val="00EB32AB"/>
    <w:rsid w:val="00EB3E53"/>
    <w:rsid w:val="00EB483F"/>
    <w:rsid w:val="00EB5425"/>
    <w:rsid w:val="00EB7006"/>
    <w:rsid w:val="00EB7F05"/>
    <w:rsid w:val="00EC068F"/>
    <w:rsid w:val="00EC0F43"/>
    <w:rsid w:val="00EC131C"/>
    <w:rsid w:val="00EC1691"/>
    <w:rsid w:val="00EC1DDF"/>
    <w:rsid w:val="00EC273A"/>
    <w:rsid w:val="00EC3191"/>
    <w:rsid w:val="00EC4998"/>
    <w:rsid w:val="00EC4EC5"/>
    <w:rsid w:val="00EC64B2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087"/>
    <w:rsid w:val="00ED66F9"/>
    <w:rsid w:val="00ED74D6"/>
    <w:rsid w:val="00ED7DEE"/>
    <w:rsid w:val="00EE0098"/>
    <w:rsid w:val="00EE186A"/>
    <w:rsid w:val="00EE4B0F"/>
    <w:rsid w:val="00EE4D0D"/>
    <w:rsid w:val="00EE5A80"/>
    <w:rsid w:val="00EE72E7"/>
    <w:rsid w:val="00EF0891"/>
    <w:rsid w:val="00EF0E60"/>
    <w:rsid w:val="00EF0E65"/>
    <w:rsid w:val="00EF0F42"/>
    <w:rsid w:val="00EF2EE2"/>
    <w:rsid w:val="00EF3274"/>
    <w:rsid w:val="00EF38B7"/>
    <w:rsid w:val="00EF48F7"/>
    <w:rsid w:val="00EF7C46"/>
    <w:rsid w:val="00EF7DE6"/>
    <w:rsid w:val="00F01C92"/>
    <w:rsid w:val="00F01F61"/>
    <w:rsid w:val="00F021E8"/>
    <w:rsid w:val="00F02D13"/>
    <w:rsid w:val="00F03074"/>
    <w:rsid w:val="00F05438"/>
    <w:rsid w:val="00F05907"/>
    <w:rsid w:val="00F064E6"/>
    <w:rsid w:val="00F06D85"/>
    <w:rsid w:val="00F06E82"/>
    <w:rsid w:val="00F07833"/>
    <w:rsid w:val="00F0798F"/>
    <w:rsid w:val="00F127CE"/>
    <w:rsid w:val="00F12E06"/>
    <w:rsid w:val="00F134CF"/>
    <w:rsid w:val="00F14240"/>
    <w:rsid w:val="00F144EF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1412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0809"/>
    <w:rsid w:val="00F41D2C"/>
    <w:rsid w:val="00F41D42"/>
    <w:rsid w:val="00F4282F"/>
    <w:rsid w:val="00F42872"/>
    <w:rsid w:val="00F42E67"/>
    <w:rsid w:val="00F439B8"/>
    <w:rsid w:val="00F47FB5"/>
    <w:rsid w:val="00F50796"/>
    <w:rsid w:val="00F50B84"/>
    <w:rsid w:val="00F51096"/>
    <w:rsid w:val="00F5143A"/>
    <w:rsid w:val="00F514C0"/>
    <w:rsid w:val="00F51E94"/>
    <w:rsid w:val="00F52183"/>
    <w:rsid w:val="00F53304"/>
    <w:rsid w:val="00F539D8"/>
    <w:rsid w:val="00F53ABE"/>
    <w:rsid w:val="00F55105"/>
    <w:rsid w:val="00F5619C"/>
    <w:rsid w:val="00F56698"/>
    <w:rsid w:val="00F56CF7"/>
    <w:rsid w:val="00F571BD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0D60"/>
    <w:rsid w:val="00F7184C"/>
    <w:rsid w:val="00F7222C"/>
    <w:rsid w:val="00F72710"/>
    <w:rsid w:val="00F72A74"/>
    <w:rsid w:val="00F7430F"/>
    <w:rsid w:val="00F77296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E08"/>
    <w:rsid w:val="00F9682B"/>
    <w:rsid w:val="00FA0AAA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58B9"/>
    <w:rsid w:val="00FA7051"/>
    <w:rsid w:val="00FA77FE"/>
    <w:rsid w:val="00FA793B"/>
    <w:rsid w:val="00FB02D5"/>
    <w:rsid w:val="00FB1C2C"/>
    <w:rsid w:val="00FB2138"/>
    <w:rsid w:val="00FB2BF9"/>
    <w:rsid w:val="00FB4438"/>
    <w:rsid w:val="00FB4F6E"/>
    <w:rsid w:val="00FB6546"/>
    <w:rsid w:val="00FB7570"/>
    <w:rsid w:val="00FC05D5"/>
    <w:rsid w:val="00FC0C08"/>
    <w:rsid w:val="00FC1467"/>
    <w:rsid w:val="00FC1945"/>
    <w:rsid w:val="00FC24EF"/>
    <w:rsid w:val="00FC25FC"/>
    <w:rsid w:val="00FC4474"/>
    <w:rsid w:val="00FC50D6"/>
    <w:rsid w:val="00FC56C8"/>
    <w:rsid w:val="00FC5838"/>
    <w:rsid w:val="00FC58E6"/>
    <w:rsid w:val="00FC5D89"/>
    <w:rsid w:val="00FC5F1E"/>
    <w:rsid w:val="00FC7D18"/>
    <w:rsid w:val="00FD0B45"/>
    <w:rsid w:val="00FD1B0F"/>
    <w:rsid w:val="00FD31E4"/>
    <w:rsid w:val="00FD3D6C"/>
    <w:rsid w:val="00FD5736"/>
    <w:rsid w:val="00FD5A4B"/>
    <w:rsid w:val="00FD7E7E"/>
    <w:rsid w:val="00FE0FB8"/>
    <w:rsid w:val="00FE23BD"/>
    <w:rsid w:val="00FE4327"/>
    <w:rsid w:val="00FE4AAA"/>
    <w:rsid w:val="00FE55E6"/>
    <w:rsid w:val="00FE6CF6"/>
    <w:rsid w:val="00FE6EEE"/>
    <w:rsid w:val="00FE725A"/>
    <w:rsid w:val="00FE7DED"/>
    <w:rsid w:val="00FF0D81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4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character" w:styleId="Nierozpoznanawzmianka">
    <w:name w:val="Unresolved Mention"/>
    <w:basedOn w:val="Domylnaczcionkaakapitu"/>
    <w:uiPriority w:val="99"/>
    <w:semiHidden/>
    <w:unhideWhenUsed/>
    <w:rsid w:val="00AF38F2"/>
    <w:rPr>
      <w:color w:val="605E5C"/>
      <w:shd w:val="clear" w:color="auto" w:fill="E1DFDD"/>
    </w:rPr>
  </w:style>
  <w:style w:type="numbering" w:customStyle="1" w:styleId="WW8Num22">
    <w:name w:val="WW8Num22"/>
    <w:basedOn w:val="Bezlisty"/>
    <w:rsid w:val="00D32778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FEE0C-4E14-401C-9A31-F2F2F64B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2025-03-13T13:17:00Z</cp:lastPrinted>
  <dcterms:created xsi:type="dcterms:W3CDTF">2025-04-11T11:53:00Z</dcterms:created>
  <dcterms:modified xsi:type="dcterms:W3CDTF">2025-04-11T11:56:00Z</dcterms:modified>
</cp:coreProperties>
</file>