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6FA1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175C30B5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46C55297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1AFE4599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27C0B0C9" w14:textId="77777777"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264ADD52" w14:textId="77777777"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14:paraId="21196583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66581A72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5CFB68AB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33EB5F7C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67BAD915" w14:textId="77777777"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0626EDF3" w14:textId="77777777"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14:paraId="1E83254C" w14:textId="77777777"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283A99EB" w14:textId="77777777"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6B2FA6E2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14:paraId="1E221621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14:paraId="1CB7A45E" w14:textId="77777777"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4C295C5A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14:paraId="1EC810F8" w14:textId="764827CE" w:rsidR="00264630" w:rsidRPr="005144DF" w:rsidRDefault="00264630" w:rsidP="005144DF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Hlk98242027"/>
      <w:r w:rsidRPr="005144DF">
        <w:rPr>
          <w:rFonts w:asciiTheme="minorHAnsi" w:hAnsiTheme="minorHAnsi" w:cs="Arial"/>
          <w:b/>
          <w:sz w:val="28"/>
          <w:szCs w:val="28"/>
        </w:rPr>
        <w:t>„</w:t>
      </w:r>
      <w:r w:rsidR="005144DF" w:rsidRPr="005144DF">
        <w:rPr>
          <w:rFonts w:asciiTheme="minorHAnsi" w:hAnsiTheme="minorHAnsi" w:cstheme="minorHAnsi"/>
          <w:b/>
          <w:bCs/>
          <w:sz w:val="28"/>
          <w:szCs w:val="28"/>
        </w:rPr>
        <w:t>Wykonanie wymiany opraw oświetleniowych wraz z pomiarami natężenia oświetlenia w Szkole Podstawowej w Kaczycach ul. Harcerska 13</w:t>
      </w:r>
      <w:r w:rsidRPr="005144DF">
        <w:rPr>
          <w:rFonts w:asciiTheme="minorHAnsi" w:hAnsiTheme="minorHAnsi" w:cs="Arial"/>
          <w:b/>
          <w:sz w:val="28"/>
          <w:szCs w:val="28"/>
        </w:rPr>
        <w:t>”</w:t>
      </w:r>
    </w:p>
    <w:bookmarkEnd w:id="0"/>
    <w:p w14:paraId="5421275B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14:paraId="16EFBC48" w14:textId="77777777"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14:paraId="0616D10E" w14:textId="6B83B318"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257FF8">
        <w:rPr>
          <w:rFonts w:asciiTheme="minorHAnsi" w:hAnsiTheme="minorHAnsi" w:cs="Arial"/>
          <w:bCs/>
        </w:rPr>
        <w:t>1</w:t>
      </w:r>
      <w:r w:rsidR="004352DE">
        <w:rPr>
          <w:rFonts w:asciiTheme="minorHAnsi" w:hAnsiTheme="minorHAnsi" w:cs="Arial"/>
          <w:bCs/>
        </w:rPr>
        <w:t>/202</w:t>
      </w:r>
      <w:r w:rsidR="00257FF8">
        <w:rPr>
          <w:rFonts w:asciiTheme="minorHAnsi" w:hAnsiTheme="minorHAnsi" w:cs="Arial"/>
          <w:bCs/>
        </w:rPr>
        <w:t>5</w:t>
      </w:r>
    </w:p>
    <w:p w14:paraId="345EB0B9" w14:textId="77777777"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14:paraId="2FAE6A3F" w14:textId="77777777"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14:paraId="512EBFD6" w14:textId="77777777"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14:paraId="0982637D" w14:textId="3529756E" w:rsidR="008A7A97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14:paraId="128ABAA1" w14:textId="77777777" w:rsidR="008A7A97" w:rsidRDefault="008A7A97">
      <w:pPr>
        <w:widowControl/>
        <w:suppressAutoHyphens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6A0C896D" w14:textId="77777777"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07632AB5" w14:textId="77777777" w:rsidTr="00D87B2B">
        <w:tc>
          <w:tcPr>
            <w:tcW w:w="9627" w:type="dxa"/>
          </w:tcPr>
          <w:p w14:paraId="7E00FFD3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26A0859" w14:textId="77777777"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7381A201" w14:textId="77777777" w:rsidTr="00D87B2B">
        <w:tc>
          <w:tcPr>
            <w:tcW w:w="9627" w:type="dxa"/>
          </w:tcPr>
          <w:p w14:paraId="38CEE05A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104F6AD" w14:textId="3778B035" w:rsidR="00257FF8" w:rsidRDefault="00257FF8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57FF8" w14:paraId="32E582D3" w14:textId="77777777" w:rsidTr="00257FF8">
        <w:tc>
          <w:tcPr>
            <w:tcW w:w="9627" w:type="dxa"/>
          </w:tcPr>
          <w:p w14:paraId="7CADCEDA" w14:textId="77777777" w:rsidR="00257FF8" w:rsidRDefault="00257FF8" w:rsidP="00FC1C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F30F1E1" w14:textId="3567FA95"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0401D907" w14:textId="77777777" w:rsidTr="00D87B2B">
        <w:tc>
          <w:tcPr>
            <w:tcW w:w="9627" w:type="dxa"/>
          </w:tcPr>
          <w:p w14:paraId="23BC25C6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5EF8894" w14:textId="77777777"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760794F2" w14:textId="77777777" w:rsidTr="00D87B2B">
        <w:tc>
          <w:tcPr>
            <w:tcW w:w="9627" w:type="dxa"/>
          </w:tcPr>
          <w:p w14:paraId="615787F4" w14:textId="77777777"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BEA0B0B" w14:textId="77777777"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CB653AC" w14:textId="77777777"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14:paraId="79B4F3E7" w14:textId="77777777"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DFDE007" w14:textId="77777777"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14:paraId="7F8830CD" w14:textId="77777777"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6C51485" w14:textId="77777777" w:rsidR="00DD0880" w:rsidRDefault="00D240A2" w:rsidP="00DD0880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14:paraId="71B10975" w14:textId="77777777" w:rsidR="008E10B9" w:rsidRPr="008E10B9" w:rsidRDefault="008E10B9" w:rsidP="008E10B9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FC4B0DC" w14:textId="77777777"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4E6430D3" w14:textId="77777777" w:rsidTr="00897BD3">
        <w:tc>
          <w:tcPr>
            <w:tcW w:w="9062" w:type="dxa"/>
          </w:tcPr>
          <w:p w14:paraId="27C1BC5E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4B1DDD9" w14:textId="77777777"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0F1C6155" w14:textId="77777777" w:rsidTr="00897BD3">
        <w:tc>
          <w:tcPr>
            <w:tcW w:w="9062" w:type="dxa"/>
          </w:tcPr>
          <w:p w14:paraId="6698CDCF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ECEB945" w14:textId="77777777"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67B79CF0" w14:textId="77777777" w:rsidTr="00897BD3">
        <w:tc>
          <w:tcPr>
            <w:tcW w:w="9062" w:type="dxa"/>
          </w:tcPr>
          <w:p w14:paraId="6BA6592A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0A0C869F" w14:textId="77777777" w:rsidR="00DD0880" w:rsidRDefault="00DD0880" w:rsidP="00202835">
      <w:pPr>
        <w:pStyle w:val="Tekstpodstawowywcity"/>
        <w:spacing w:after="0"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1D9536AA" w14:textId="77777777" w:rsidR="00A02EDF" w:rsidRDefault="001B1166" w:rsidP="004352D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Na wykonany przedmiot zamówienia udzielę gwarancji jakości / rękojmi za wady:</w:t>
      </w:r>
    </w:p>
    <w:p w14:paraId="005ED461" w14:textId="496380D3" w:rsidR="00FC1C4C" w:rsidRDefault="001B1166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- na okres </w:t>
      </w:r>
      <w:r w:rsidR="00707361">
        <w:rPr>
          <w:rFonts w:asciiTheme="minorHAnsi" w:hAnsiTheme="minorHAnsi" w:cs="Arial"/>
          <w:b/>
          <w:bCs/>
          <w:sz w:val="22"/>
          <w:szCs w:val="22"/>
        </w:rPr>
        <w:t>36</w:t>
      </w:r>
      <w:r w:rsidRPr="004352DE">
        <w:rPr>
          <w:rFonts w:asciiTheme="minorHAnsi" w:hAnsiTheme="minorHAnsi" w:cs="Arial"/>
          <w:b/>
          <w:bCs/>
          <w:sz w:val="22"/>
          <w:szCs w:val="22"/>
        </w:rPr>
        <w:t xml:space="preserve"> miesięcy od daty odbioru przedmiotu zamówienia</w:t>
      </w:r>
      <w:r w:rsidR="004352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1063EB1" w14:textId="77777777" w:rsidR="008E10B9" w:rsidRPr="00DD0880" w:rsidRDefault="008E10B9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79FE1A4" w14:textId="77777777" w:rsidR="00F2685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14:paraId="4BA05AE5" w14:textId="77777777" w:rsidR="008E10B9" w:rsidRPr="001B1166" w:rsidRDefault="008E10B9" w:rsidP="008E10B9">
      <w:pPr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61CBE904" w14:textId="0F31C693" w:rsidR="004352DE" w:rsidRPr="008E10B9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="00F12AAB" w:rsidRPr="00641EDE">
        <w:rPr>
          <w:rFonts w:ascii="Calibri" w:hAnsi="Calibri" w:cs="Arial"/>
          <w:b/>
          <w:bCs/>
          <w:sz w:val="22"/>
          <w:szCs w:val="22"/>
        </w:rPr>
        <w:t>30 dni od dnia złożenia prawidłowej faktury wraz z wszystkimi załącznikami.</w:t>
      </w:r>
    </w:p>
    <w:p w14:paraId="66B738E2" w14:textId="77777777" w:rsidR="008E10B9" w:rsidRPr="00714426" w:rsidRDefault="008E10B9" w:rsidP="008E10B9">
      <w:pPr>
        <w:pStyle w:val="Tekstpodstawowywcity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1E0E2EAA" w14:textId="77777777"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Zobowiązuję się do wniesienia najpóźniej w dniu zawarcia umowy zabezpieczenia należytego wykonania umowy w wysokości 5% ceny ofertowej brutto.</w:t>
      </w:r>
    </w:p>
    <w:p w14:paraId="2120ED34" w14:textId="77777777"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7389546" w14:textId="77777777"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14:paraId="20C34672" w14:textId="77777777"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8"/>
        <w:gridCol w:w="4823"/>
      </w:tblGrid>
      <w:tr w:rsidR="00D87B2B" w14:paraId="7B97261B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7E7236BD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4823" w:type="dxa"/>
            <w:vAlign w:val="center"/>
          </w:tcPr>
          <w:p w14:paraId="7EAADAC1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5DDCFA1B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709DCDB8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4823" w:type="dxa"/>
            <w:vAlign w:val="center"/>
          </w:tcPr>
          <w:p w14:paraId="70EA0C0B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1353B298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0173BE3F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4823" w:type="dxa"/>
            <w:vAlign w:val="center"/>
          </w:tcPr>
          <w:p w14:paraId="50562198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746B2AB8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0CF71F27" w14:textId="77777777"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4823" w:type="dxa"/>
            <w:vAlign w:val="center"/>
          </w:tcPr>
          <w:p w14:paraId="7F72DBE7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14:paraId="4E52D425" w14:textId="77777777"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AA180A8" w14:textId="77777777"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0D1987C" w14:textId="77777777"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3D36C4C" w14:textId="77777777"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0EE4945" w14:textId="77777777"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14:paraId="307DC11B" w14:textId="77777777"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31F405F1" w14:textId="77777777" w:rsidR="008A7A97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</w:p>
    <w:p w14:paraId="5C00B430" w14:textId="77777777" w:rsidR="008A7A97" w:rsidRDefault="008A7A97">
      <w:pPr>
        <w:widowControl/>
        <w:suppressAutoHyphens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br w:type="page"/>
      </w:r>
    </w:p>
    <w:p w14:paraId="73B1BA5E" w14:textId="77777777" w:rsidR="00221416" w:rsidRPr="00A403DC" w:rsidRDefault="00221416" w:rsidP="00221416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  <w:r w:rsidRPr="00935489">
        <w:rPr>
          <w:rFonts w:asciiTheme="minorHAnsi" w:hAnsiTheme="minorHAnsi" w:cs="Arial"/>
          <w:b/>
        </w:rPr>
        <w:lastRenderedPageBreak/>
        <w:t>OŚWIADCZENIE WYKONAWCY</w:t>
      </w:r>
    </w:p>
    <w:p w14:paraId="0447AE6D" w14:textId="77777777" w:rsidR="00221416" w:rsidRPr="00935489" w:rsidRDefault="00221416" w:rsidP="00221416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4CFB2BE4" w14:textId="77777777" w:rsidR="00221416" w:rsidRPr="00714426" w:rsidRDefault="00221416" w:rsidP="00221416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21416" w14:paraId="34B51B10" w14:textId="77777777" w:rsidTr="0081386B">
        <w:tc>
          <w:tcPr>
            <w:tcW w:w="2263" w:type="dxa"/>
          </w:tcPr>
          <w:p w14:paraId="5ACFAEAE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14:paraId="6C6D35C8" w14:textId="5206160A" w:rsidR="00221416" w:rsidRPr="005144DF" w:rsidRDefault="005A2387" w:rsidP="005A238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144DF"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 w:rsidR="005144DF" w:rsidRPr="005144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Wykonanie wymiany opraw oświetleniowych wraz z pomiarami natężenia oświetlenia w Szkole Podstawowej w Kaczycach ul. Harcerska 13</w:t>
            </w:r>
            <w:r w:rsidRPr="005144DF">
              <w:rPr>
                <w:rFonts w:asciiTheme="minorHAnsi" w:hAnsiTheme="minorHAnsi" w:cs="Arial"/>
                <w:b/>
                <w:sz w:val="22"/>
                <w:szCs w:val="22"/>
              </w:rPr>
              <w:t>”</w:t>
            </w:r>
          </w:p>
        </w:tc>
      </w:tr>
      <w:tr w:rsidR="00221416" w14:paraId="27BA7990" w14:textId="77777777" w:rsidTr="0081386B">
        <w:tc>
          <w:tcPr>
            <w:tcW w:w="2263" w:type="dxa"/>
          </w:tcPr>
          <w:p w14:paraId="22DC13C0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14:paraId="6FEE658B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21416" w14:paraId="43CA5924" w14:textId="77777777" w:rsidTr="0081386B">
        <w:tc>
          <w:tcPr>
            <w:tcW w:w="2263" w:type="dxa"/>
          </w:tcPr>
          <w:p w14:paraId="37D64ABA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14:paraId="32FD8B00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21416" w14:paraId="18EF309D" w14:textId="77777777" w:rsidTr="0081386B">
        <w:tc>
          <w:tcPr>
            <w:tcW w:w="2263" w:type="dxa"/>
          </w:tcPr>
          <w:p w14:paraId="44CA8143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7371" w:type="dxa"/>
          </w:tcPr>
          <w:p w14:paraId="27CDB03F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B28B4B4" w14:textId="77777777" w:rsidR="00221416" w:rsidRDefault="00221416" w:rsidP="0022141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53A923AC" w14:textId="77777777" w:rsidR="00221416" w:rsidRPr="00714426" w:rsidRDefault="00221416" w:rsidP="0022141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1ACA65DD" w14:textId="77777777" w:rsidR="00221416" w:rsidRPr="00714426" w:rsidRDefault="00221416" w:rsidP="00221416">
      <w:pPr>
        <w:pStyle w:val="Akapitzlist2"/>
        <w:numPr>
          <w:ilvl w:val="3"/>
          <w:numId w:val="15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61B283BC" w14:textId="77777777" w:rsidR="00221416" w:rsidRPr="00714426" w:rsidRDefault="00221416" w:rsidP="00221416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74A2D5" w14:textId="77777777" w:rsidR="00221416" w:rsidRPr="00714426" w:rsidRDefault="00221416" w:rsidP="00221416">
      <w:pPr>
        <w:pStyle w:val="Tekstpodstawowywcity"/>
        <w:widowControl/>
        <w:numPr>
          <w:ilvl w:val="3"/>
          <w:numId w:val="15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4D978F8F" w14:textId="77777777" w:rsidR="00221416" w:rsidRDefault="00221416">
      <w:pPr>
        <w:widowControl/>
        <w:suppressAutoHyphens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4A6B340B" w14:textId="77777777" w:rsidR="00537A14" w:rsidRPr="000C6441" w:rsidRDefault="007466BF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lastRenderedPageBreak/>
        <w:t>W</w:t>
      </w:r>
      <w:r w:rsidR="00537A14" w:rsidRPr="000C6441">
        <w:rPr>
          <w:rFonts w:asciiTheme="minorHAnsi" w:hAnsiTheme="minorHAnsi" w:cs="Arial"/>
          <w:b/>
        </w:rPr>
        <w:t>YKAZ CZĘŚCI ZAMÓWIENIA</w:t>
      </w:r>
    </w:p>
    <w:p w14:paraId="0DB874B3" w14:textId="77777777" w:rsidR="00537A14" w:rsidRPr="000C6441" w:rsidRDefault="00537A14" w:rsidP="00B61D02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t>JAKIE WYKONAWCA POWIERZA PODWYKONAWCOM I NAZWY PODWYKONAWCÓW</w:t>
      </w:r>
    </w:p>
    <w:p w14:paraId="78619D50" w14:textId="77777777"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44890" w14:paraId="4D2BF42C" w14:textId="77777777" w:rsidTr="00202835">
        <w:tc>
          <w:tcPr>
            <w:tcW w:w="2263" w:type="dxa"/>
          </w:tcPr>
          <w:p w14:paraId="53DCFF4C" w14:textId="77777777" w:rsidR="00244890" w:rsidRDefault="00244890" w:rsidP="00244890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14:paraId="603ADC8D" w14:textId="236549C2" w:rsidR="00244890" w:rsidRPr="00244890" w:rsidRDefault="005144DF" w:rsidP="00244890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5144DF"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 w:rsidRPr="005144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Wykonanie wymiany opraw oświetleniowych wraz z pomiarami natężenia oświetlenia w Szkole Podstawowej w Kaczycach ul. Harcerska 13</w:t>
            </w:r>
            <w:r w:rsidRPr="005144DF">
              <w:rPr>
                <w:rFonts w:asciiTheme="minorHAnsi" w:hAnsiTheme="minorHAnsi" w:cs="Arial"/>
                <w:b/>
                <w:sz w:val="22"/>
                <w:szCs w:val="22"/>
              </w:rPr>
              <w:t>”</w:t>
            </w:r>
          </w:p>
        </w:tc>
      </w:tr>
      <w:tr w:rsidR="00244890" w14:paraId="17E81266" w14:textId="77777777" w:rsidTr="00202835">
        <w:tc>
          <w:tcPr>
            <w:tcW w:w="2263" w:type="dxa"/>
          </w:tcPr>
          <w:p w14:paraId="2A432BDB" w14:textId="77777777" w:rsidR="00244890" w:rsidRDefault="00244890" w:rsidP="00244890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14:paraId="6DF62B4D" w14:textId="77777777" w:rsidR="00244890" w:rsidRDefault="00244890" w:rsidP="00244890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44890" w14:paraId="3D9F5DBB" w14:textId="77777777" w:rsidTr="00202835">
        <w:tc>
          <w:tcPr>
            <w:tcW w:w="2263" w:type="dxa"/>
          </w:tcPr>
          <w:p w14:paraId="3D169C69" w14:textId="77777777" w:rsidR="00244890" w:rsidRDefault="00244890" w:rsidP="00244890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14:paraId="277B3B51" w14:textId="77777777" w:rsidR="00244890" w:rsidRDefault="00244890" w:rsidP="00244890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5DB9777" w14:textId="74D3B02F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744E8379" w14:textId="7777777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0316B198" w14:textId="7777777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18A7D8C8" w14:textId="7777777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7466BF" w14:paraId="4897189B" w14:textId="77777777" w:rsidTr="00A6340C">
        <w:tc>
          <w:tcPr>
            <w:tcW w:w="562" w:type="dxa"/>
          </w:tcPr>
          <w:p w14:paraId="7A342BD9" w14:textId="77777777"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3E8327B5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14:paraId="0F4D9221" w14:textId="77777777" w:rsidTr="00A6340C">
        <w:tc>
          <w:tcPr>
            <w:tcW w:w="562" w:type="dxa"/>
          </w:tcPr>
          <w:p w14:paraId="6797C195" w14:textId="77777777"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43EA51B6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14:paraId="46510260" w14:textId="77777777" w:rsidTr="00A6340C">
        <w:tc>
          <w:tcPr>
            <w:tcW w:w="562" w:type="dxa"/>
          </w:tcPr>
          <w:p w14:paraId="2DEBBBC1" w14:textId="77777777"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478EA4B1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14:paraId="50CDA6D4" w14:textId="77777777" w:rsidTr="00A6340C">
        <w:tc>
          <w:tcPr>
            <w:tcW w:w="562" w:type="dxa"/>
          </w:tcPr>
          <w:p w14:paraId="2CD5022E" w14:textId="77777777" w:rsidR="007466BF" w:rsidRPr="007F74CE" w:rsidRDefault="000C6441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  <w:r w:rsidR="007466BF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14:paraId="02C1685F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14:paraId="7C85F432" w14:textId="05A061C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39F6298F" w14:textId="77777777"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22"/>
        </w:rPr>
      </w:pPr>
    </w:p>
    <w:p w14:paraId="33A5357B" w14:textId="77777777"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18"/>
        </w:rPr>
      </w:pPr>
    </w:p>
    <w:p w14:paraId="6401840D" w14:textId="0CCD44C3" w:rsidR="007466BF" w:rsidRPr="00714426" w:rsidRDefault="007466BF" w:rsidP="007466BF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</w:p>
    <w:p w14:paraId="2933D4CB" w14:textId="77777777" w:rsidR="007466BF" w:rsidRPr="00714426" w:rsidRDefault="007466BF" w:rsidP="007466BF">
      <w:pPr>
        <w:ind w:left="6372" w:firstLine="708"/>
        <w:rPr>
          <w:rFonts w:asciiTheme="minorHAnsi" w:hAnsiTheme="minorHAnsi" w:cs="Arial"/>
        </w:rPr>
      </w:pPr>
    </w:p>
    <w:p w14:paraId="44774311" w14:textId="77777777" w:rsidR="004352DE" w:rsidRDefault="004352DE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14:paraId="2E54BC6B" w14:textId="77777777" w:rsidR="000C6441" w:rsidRPr="001B1166" w:rsidRDefault="000C6441" w:rsidP="000C644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14:paraId="03CD152A" w14:textId="77777777"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7B3BA864" w14:textId="77777777" w:rsidR="008A7A97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pełnomocnika</w:t>
      </w:r>
    </w:p>
    <w:p w14:paraId="3CD29259" w14:textId="77777777" w:rsidR="008A7A97" w:rsidRDefault="008A7A97">
      <w:pPr>
        <w:widowControl/>
        <w:suppressAutoHyphens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br w:type="page"/>
      </w:r>
    </w:p>
    <w:p w14:paraId="38FD324D" w14:textId="77777777"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Oświadczenie  Wykonawcy</w:t>
      </w:r>
    </w:p>
    <w:p w14:paraId="647F76E2" w14:textId="77777777"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14:paraId="09009DD0" w14:textId="77777777"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14:paraId="77B2E2A4" w14:textId="77777777"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4ADA29E" w14:textId="77777777"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344456C0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14:paraId="3CC0C4F0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A500613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Dotyczy: postępowania na realizację zadania pn :</w:t>
      </w:r>
    </w:p>
    <w:p w14:paraId="7B05ED67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D7174D7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2130E69" w14:textId="1E9FA5D4" w:rsidR="00684083" w:rsidRDefault="005144DF" w:rsidP="005144DF">
      <w:pPr>
        <w:pStyle w:val="Tekstpodstawowy34"/>
        <w:spacing w:after="0"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5144DF">
        <w:rPr>
          <w:rFonts w:asciiTheme="minorHAnsi" w:hAnsiTheme="minorHAnsi" w:cs="Arial"/>
          <w:b/>
          <w:sz w:val="22"/>
          <w:szCs w:val="22"/>
        </w:rPr>
        <w:t>„</w:t>
      </w:r>
      <w:r w:rsidRPr="005144DF">
        <w:rPr>
          <w:rFonts w:asciiTheme="minorHAnsi" w:hAnsiTheme="minorHAnsi" w:cstheme="minorHAnsi"/>
          <w:b/>
          <w:bCs/>
          <w:sz w:val="22"/>
          <w:szCs w:val="22"/>
        </w:rPr>
        <w:t>Wykonanie wymiany opraw oświetleniowych wraz z pomiarami natężenia oświetlenia w Szkole Podstawowej w Kaczycach ul. Harcerska 13</w:t>
      </w:r>
      <w:r w:rsidRPr="005144DF">
        <w:rPr>
          <w:rFonts w:asciiTheme="minorHAnsi" w:hAnsiTheme="minorHAnsi" w:cs="Arial"/>
          <w:b/>
          <w:sz w:val="22"/>
          <w:szCs w:val="22"/>
        </w:rPr>
        <w:t>”</w:t>
      </w:r>
    </w:p>
    <w:p w14:paraId="154AE9ED" w14:textId="77777777" w:rsidR="005144DF" w:rsidRDefault="005144DF" w:rsidP="005144DF">
      <w:pPr>
        <w:pStyle w:val="Tekstpodstawowy34"/>
        <w:spacing w:after="0"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1E6A9F8" w14:textId="77777777" w:rsidR="005144DF" w:rsidRPr="008E10B9" w:rsidRDefault="005144DF" w:rsidP="005144DF">
      <w:pPr>
        <w:pStyle w:val="Tekstpodstawowy34"/>
        <w:spacing w:after="0"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02C1D338" w14:textId="61DBE1AC"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="008A7A97">
        <w:rPr>
          <w:rStyle w:val="Odwoanieprzypisudolnego"/>
          <w:rFonts w:asciiTheme="minorHAnsi" w:hAnsiTheme="minorHAnsi" w:cs="Arial"/>
          <w:color w:val="000000"/>
          <w:sz w:val="22"/>
          <w:szCs w:val="22"/>
        </w:rPr>
        <w:footnoteReference w:id="1"/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14:paraId="60D0C809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496E00E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B1E614F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78806F1" w14:textId="77777777"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14:paraId="087F0D1E" w14:textId="77777777"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0AB4737A" w14:textId="77777777" w:rsidR="008A7A97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reprezentacji wykonawcy lub pełnomocnika</w:t>
      </w:r>
    </w:p>
    <w:p w14:paraId="28C1B7D1" w14:textId="77777777"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2AB594DC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131C7DC9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471254E5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254FBCF8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F113F85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53BED1D1" w14:textId="5F359DF7" w:rsidR="001473ED" w:rsidRDefault="001473ED">
      <w:pPr>
        <w:widowControl/>
        <w:suppressAutoHyphens w:val="0"/>
        <w:rPr>
          <w:rFonts w:asciiTheme="minorHAnsi" w:eastAsia="Calibri" w:hAnsiTheme="minorHAnsi" w:cs="Arial"/>
          <w:kern w:val="0"/>
          <w:sz w:val="22"/>
          <w:szCs w:val="22"/>
          <w:lang w:eastAsia="en-US"/>
        </w:rPr>
      </w:pPr>
    </w:p>
    <w:sectPr w:rsidR="001473ED" w:rsidSect="008E10B9">
      <w:footnotePr>
        <w:pos w:val="beneathText"/>
      </w:footnotePr>
      <w:pgSz w:w="11905" w:h="16837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79230" w14:textId="77777777" w:rsidR="00A3613D" w:rsidRDefault="00A3613D" w:rsidP="00BF2CFC">
      <w:r>
        <w:separator/>
      </w:r>
    </w:p>
  </w:endnote>
  <w:endnote w:type="continuationSeparator" w:id="0">
    <w:p w14:paraId="20F3990E" w14:textId="77777777" w:rsidR="00A3613D" w:rsidRDefault="00A3613D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17C20" w14:textId="77777777" w:rsidR="00A3613D" w:rsidRDefault="00A3613D" w:rsidP="00BF2CFC">
      <w:r>
        <w:separator/>
      </w:r>
    </w:p>
  </w:footnote>
  <w:footnote w:type="continuationSeparator" w:id="0">
    <w:p w14:paraId="5212DC29" w14:textId="77777777" w:rsidR="00A3613D" w:rsidRDefault="00A3613D" w:rsidP="00BF2CFC">
      <w:r>
        <w:continuationSeparator/>
      </w:r>
    </w:p>
  </w:footnote>
  <w:footnote w:id="1">
    <w:p w14:paraId="1AB96A2D" w14:textId="66D8BF4D" w:rsidR="008A7A97" w:rsidRDefault="008A7A97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F4B23">
        <w:rPr>
          <w:rFonts w:asciiTheme="minorHAnsi" w:hAnsiTheme="minorHAnsi" w:cs="Arial"/>
          <w:sz w:val="18"/>
          <w:szCs w:val="18"/>
        </w:rPr>
        <w:t>rozporządzenie Parlamentu Europejskiego i Rady (UE) 2016/679 z dnia 27 kwietnia 2016 r. w sprawie ochrony osób fizycznych</w:t>
      </w:r>
      <w:r>
        <w:rPr>
          <w:rFonts w:asciiTheme="minorHAnsi" w:hAnsiTheme="minorHAnsi" w:cs="Arial"/>
          <w:sz w:val="18"/>
          <w:szCs w:val="18"/>
        </w:rPr>
        <w:br/>
      </w:r>
      <w:r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14:paraId="401477A8" w14:textId="77777777" w:rsidR="001473ED" w:rsidRDefault="001473ED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2ACBCB9" w14:textId="77777777" w:rsidR="001473ED" w:rsidRDefault="001473ED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EA89378" w14:textId="77777777" w:rsidR="001473ED" w:rsidRPr="008A7A97" w:rsidRDefault="001473ED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7352B"/>
    <w:multiLevelType w:val="hybridMultilevel"/>
    <w:tmpl w:val="B02630B8"/>
    <w:lvl w:ilvl="0" w:tplc="4FEC60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257810">
    <w:abstractNumId w:val="0"/>
  </w:num>
  <w:num w:numId="2" w16cid:durableId="18436006">
    <w:abstractNumId w:val="1"/>
  </w:num>
  <w:num w:numId="3" w16cid:durableId="1238982923">
    <w:abstractNumId w:val="2"/>
  </w:num>
  <w:num w:numId="4" w16cid:durableId="437412400">
    <w:abstractNumId w:val="3"/>
  </w:num>
  <w:num w:numId="5" w16cid:durableId="1939369711">
    <w:abstractNumId w:val="4"/>
  </w:num>
  <w:num w:numId="6" w16cid:durableId="1982299227">
    <w:abstractNumId w:val="5"/>
  </w:num>
  <w:num w:numId="7" w16cid:durableId="737022270">
    <w:abstractNumId w:val="8"/>
  </w:num>
  <w:num w:numId="8" w16cid:durableId="865944968">
    <w:abstractNumId w:val="14"/>
  </w:num>
  <w:num w:numId="9" w16cid:durableId="2053578942">
    <w:abstractNumId w:val="10"/>
  </w:num>
  <w:num w:numId="10" w16cid:durableId="1164667899">
    <w:abstractNumId w:val="6"/>
  </w:num>
  <w:num w:numId="11" w16cid:durableId="81150551">
    <w:abstractNumId w:val="11"/>
  </w:num>
  <w:num w:numId="12" w16cid:durableId="598637429">
    <w:abstractNumId w:val="15"/>
  </w:num>
  <w:num w:numId="13" w16cid:durableId="2140486942">
    <w:abstractNumId w:val="7"/>
  </w:num>
  <w:num w:numId="14" w16cid:durableId="662511910">
    <w:abstractNumId w:val="12"/>
  </w:num>
  <w:num w:numId="15" w16cid:durableId="35188444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21700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07529"/>
    <w:rsid w:val="00034AEF"/>
    <w:rsid w:val="00056E07"/>
    <w:rsid w:val="00057E31"/>
    <w:rsid w:val="0006064F"/>
    <w:rsid w:val="000751A5"/>
    <w:rsid w:val="00077851"/>
    <w:rsid w:val="00091A91"/>
    <w:rsid w:val="000C3B32"/>
    <w:rsid w:val="000C6441"/>
    <w:rsid w:val="000C7594"/>
    <w:rsid w:val="000F3A4C"/>
    <w:rsid w:val="00130142"/>
    <w:rsid w:val="001330AB"/>
    <w:rsid w:val="0013558F"/>
    <w:rsid w:val="001377B4"/>
    <w:rsid w:val="001473ED"/>
    <w:rsid w:val="001B1166"/>
    <w:rsid w:val="001D068B"/>
    <w:rsid w:val="001D3CD7"/>
    <w:rsid w:val="001D54E4"/>
    <w:rsid w:val="00202835"/>
    <w:rsid w:val="00204E25"/>
    <w:rsid w:val="0021234F"/>
    <w:rsid w:val="00221416"/>
    <w:rsid w:val="00244890"/>
    <w:rsid w:val="00244934"/>
    <w:rsid w:val="00257FF8"/>
    <w:rsid w:val="00264630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4061C"/>
    <w:rsid w:val="00342B39"/>
    <w:rsid w:val="00353A02"/>
    <w:rsid w:val="00355952"/>
    <w:rsid w:val="00377AB2"/>
    <w:rsid w:val="0038253B"/>
    <w:rsid w:val="003A1B9B"/>
    <w:rsid w:val="00405851"/>
    <w:rsid w:val="0042125E"/>
    <w:rsid w:val="00427389"/>
    <w:rsid w:val="00427B18"/>
    <w:rsid w:val="004352DE"/>
    <w:rsid w:val="004763E4"/>
    <w:rsid w:val="0049222C"/>
    <w:rsid w:val="00494D56"/>
    <w:rsid w:val="004C5CDB"/>
    <w:rsid w:val="004D04F9"/>
    <w:rsid w:val="004D5694"/>
    <w:rsid w:val="004E4CD9"/>
    <w:rsid w:val="004F51AB"/>
    <w:rsid w:val="005144DF"/>
    <w:rsid w:val="005276D0"/>
    <w:rsid w:val="0053640D"/>
    <w:rsid w:val="00537A14"/>
    <w:rsid w:val="00561B65"/>
    <w:rsid w:val="00582E7E"/>
    <w:rsid w:val="005A2387"/>
    <w:rsid w:val="005F0A58"/>
    <w:rsid w:val="00625A35"/>
    <w:rsid w:val="00641EDE"/>
    <w:rsid w:val="006527A1"/>
    <w:rsid w:val="006722D9"/>
    <w:rsid w:val="00683365"/>
    <w:rsid w:val="00684083"/>
    <w:rsid w:val="006A551D"/>
    <w:rsid w:val="006D1CE7"/>
    <w:rsid w:val="006E3489"/>
    <w:rsid w:val="006F4B23"/>
    <w:rsid w:val="00707361"/>
    <w:rsid w:val="00721622"/>
    <w:rsid w:val="0072472A"/>
    <w:rsid w:val="00733234"/>
    <w:rsid w:val="007466BF"/>
    <w:rsid w:val="0076044D"/>
    <w:rsid w:val="00771331"/>
    <w:rsid w:val="007774DD"/>
    <w:rsid w:val="00782227"/>
    <w:rsid w:val="007C3380"/>
    <w:rsid w:val="007E77C7"/>
    <w:rsid w:val="007F3078"/>
    <w:rsid w:val="00804CE5"/>
    <w:rsid w:val="00812406"/>
    <w:rsid w:val="008259F3"/>
    <w:rsid w:val="00833C05"/>
    <w:rsid w:val="008357F1"/>
    <w:rsid w:val="00843EC0"/>
    <w:rsid w:val="00846CA9"/>
    <w:rsid w:val="0086783E"/>
    <w:rsid w:val="0088074A"/>
    <w:rsid w:val="0088219D"/>
    <w:rsid w:val="008A0F7D"/>
    <w:rsid w:val="008A7A97"/>
    <w:rsid w:val="008B71DE"/>
    <w:rsid w:val="008E10B9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613D"/>
    <w:rsid w:val="00A374D8"/>
    <w:rsid w:val="00A55DF4"/>
    <w:rsid w:val="00A7619B"/>
    <w:rsid w:val="00A762EE"/>
    <w:rsid w:val="00A902BB"/>
    <w:rsid w:val="00AA4615"/>
    <w:rsid w:val="00AB3E5C"/>
    <w:rsid w:val="00AC030C"/>
    <w:rsid w:val="00AD4DCE"/>
    <w:rsid w:val="00AE515E"/>
    <w:rsid w:val="00AF21F3"/>
    <w:rsid w:val="00B10928"/>
    <w:rsid w:val="00B25D71"/>
    <w:rsid w:val="00B44A04"/>
    <w:rsid w:val="00B61D02"/>
    <w:rsid w:val="00BF0D70"/>
    <w:rsid w:val="00BF2CFC"/>
    <w:rsid w:val="00C4740E"/>
    <w:rsid w:val="00C534B7"/>
    <w:rsid w:val="00C81D96"/>
    <w:rsid w:val="00C93CC7"/>
    <w:rsid w:val="00CC266B"/>
    <w:rsid w:val="00CC4EDB"/>
    <w:rsid w:val="00CE0F97"/>
    <w:rsid w:val="00CE453B"/>
    <w:rsid w:val="00CE4B69"/>
    <w:rsid w:val="00D01545"/>
    <w:rsid w:val="00D23BFC"/>
    <w:rsid w:val="00D240A2"/>
    <w:rsid w:val="00D260CC"/>
    <w:rsid w:val="00D35ABD"/>
    <w:rsid w:val="00D708B1"/>
    <w:rsid w:val="00D72E39"/>
    <w:rsid w:val="00D76B02"/>
    <w:rsid w:val="00D83E62"/>
    <w:rsid w:val="00D87B2B"/>
    <w:rsid w:val="00DA22CB"/>
    <w:rsid w:val="00DA280A"/>
    <w:rsid w:val="00DC5EFF"/>
    <w:rsid w:val="00DD0880"/>
    <w:rsid w:val="00DD095E"/>
    <w:rsid w:val="00E373C7"/>
    <w:rsid w:val="00E7384A"/>
    <w:rsid w:val="00EC6FF4"/>
    <w:rsid w:val="00EC7D02"/>
    <w:rsid w:val="00F074C4"/>
    <w:rsid w:val="00F12AAB"/>
    <w:rsid w:val="00F22D5F"/>
    <w:rsid w:val="00F26856"/>
    <w:rsid w:val="00F36E02"/>
    <w:rsid w:val="00F5312C"/>
    <w:rsid w:val="00FC005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DD32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  <w:style w:type="paragraph" w:customStyle="1" w:styleId="Akapitzlist2">
    <w:name w:val="Akapit z listą2"/>
    <w:basedOn w:val="Normalny"/>
    <w:uiPriority w:val="99"/>
    <w:rsid w:val="00221416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A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DE877-0244-4575-9628-A7B1F1C2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2023-02-10T10:34:00Z</dcterms:created>
  <dcterms:modified xsi:type="dcterms:W3CDTF">2025-01-21T13:49:00Z</dcterms:modified>
</cp:coreProperties>
</file>