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8822CA" w:rsidRPr="00BB5725" w:rsidTr="003D2D3D">
        <w:trPr>
          <w:trHeight w:val="55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BB5725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14F" w:rsidRPr="00BB5725" w:rsidRDefault="0097714F" w:rsidP="0026290F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B5725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7714F" w:rsidRPr="00BB5725" w:rsidRDefault="0097714F" w:rsidP="0097714F">
            <w:pPr>
              <w:widowControl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BB572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B572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</w:t>
            </w:r>
            <w:r w:rsidRPr="00BB572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Załącznik nr 2 do SWZ          </w:t>
            </w:r>
          </w:p>
          <w:p w:rsidR="008822CA" w:rsidRPr="00BB5725" w:rsidRDefault="0097714F" w:rsidP="0097714F">
            <w:pPr>
              <w:widowControl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BB572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B572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</w:t>
            </w:r>
            <w:r w:rsidRPr="00BB572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Sprawa nr </w:t>
            </w:r>
            <w:r w:rsidR="00725E1E" w:rsidRPr="00BB572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0</w:t>
            </w:r>
            <w:r w:rsidR="007B174B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5</w:t>
            </w:r>
            <w:r w:rsidR="00725E1E" w:rsidRPr="00BB572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/25</w:t>
            </w:r>
            <w:r w:rsidRPr="00BB572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/W</w:t>
            </w:r>
            <w:r w:rsidR="00C05AD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BB5725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A22C87" w:rsidRPr="003D2D3D" w:rsidRDefault="00A22C87" w:rsidP="00DE4D0F">
      <w:pPr>
        <w:rPr>
          <w:rFonts w:eastAsia="Times New Roman" w:cs="Times New Roman"/>
          <w:b/>
          <w:bCs/>
          <w:sz w:val="8"/>
          <w:szCs w:val="8"/>
          <w:lang w:eastAsia="ar-SA" w:bidi="ar-SA"/>
        </w:rPr>
      </w:pPr>
    </w:p>
    <w:p w:rsidR="00C450BF" w:rsidRDefault="00C459AF" w:rsidP="00C450BF">
      <w:pPr>
        <w:ind w:left="9204" w:firstLine="1428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bookmarkStart w:id="0" w:name="_Hlk193883383"/>
      <w:r w:rsidRPr="00BB572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 w:rsidR="004E21AE" w:rsidRPr="00BB5725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C459AF" w:rsidRPr="00BB5725" w:rsidRDefault="00C459AF" w:rsidP="00C450BF">
      <w:pPr>
        <w:widowControl/>
        <w:ind w:left="10206" w:firstLine="426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B572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A22C87" w:rsidRPr="00BB5725" w:rsidRDefault="00C459AF" w:rsidP="00C450BF">
      <w:pPr>
        <w:widowControl/>
        <w:ind w:left="10773" w:hanging="141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B572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bookmarkEnd w:id="0"/>
    <w:p w:rsidR="00C459AF" w:rsidRPr="0050421A" w:rsidRDefault="00C459AF" w:rsidP="0026290F">
      <w:pPr>
        <w:widowControl/>
        <w:rPr>
          <w:rFonts w:eastAsia="Times New Roman" w:cs="Times New Roman"/>
          <w:b/>
          <w:bCs/>
          <w:sz w:val="8"/>
          <w:szCs w:val="8"/>
          <w:lang w:bidi="ar-SA"/>
        </w:rPr>
      </w:pPr>
    </w:p>
    <w:p w:rsidR="00C459AF" w:rsidRPr="0050421A" w:rsidRDefault="00C459AF" w:rsidP="00CB0CAF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50421A"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  <w:t>Tabela 1</w:t>
      </w:r>
    </w:p>
    <w:p w:rsidR="001648AA" w:rsidRPr="0050421A" w:rsidRDefault="00EB2771" w:rsidP="001648AA">
      <w:pPr>
        <w:pStyle w:val="Nagwek5"/>
        <w:spacing w:before="0" w:beforeAutospacing="0" w:after="0" w:afterAutospacing="0"/>
        <w:ind w:left="0"/>
        <w:rPr>
          <w:rFonts w:eastAsiaTheme="minorHAnsi"/>
          <w:color w:val="000000"/>
          <w:sz w:val="21"/>
          <w:szCs w:val="21"/>
          <w:lang w:eastAsia="en-US"/>
        </w:rPr>
      </w:pPr>
      <w:r w:rsidRPr="0050421A">
        <w:rPr>
          <w:sz w:val="21"/>
          <w:szCs w:val="21"/>
        </w:rPr>
        <w:t xml:space="preserve">CZĘŚĆ I </w:t>
      </w:r>
      <w:r w:rsidR="001648AA" w:rsidRPr="0050421A">
        <w:rPr>
          <w:rFonts w:eastAsiaTheme="minorHAnsi"/>
          <w:color w:val="000000"/>
          <w:sz w:val="21"/>
          <w:szCs w:val="21"/>
          <w:lang w:eastAsia="en-US"/>
        </w:rPr>
        <w:t>–</w:t>
      </w:r>
      <w:r w:rsidR="00B4059F" w:rsidRPr="0050421A">
        <w:rPr>
          <w:sz w:val="21"/>
          <w:szCs w:val="21"/>
        </w:rPr>
        <w:t xml:space="preserve"> </w:t>
      </w:r>
      <w:r w:rsidR="00B4059F" w:rsidRPr="0050421A">
        <w:rPr>
          <w:rFonts w:eastAsiaTheme="minorHAnsi"/>
          <w:color w:val="000000"/>
          <w:sz w:val="21"/>
          <w:szCs w:val="21"/>
          <w:lang w:eastAsia="en-US"/>
        </w:rPr>
        <w:t>JAJA KURZE KONSUMPCYJNE – dostawa do Centrum Szkolenia Policji w Legionowie</w:t>
      </w:r>
    </w:p>
    <w:p w:rsidR="00B4059F" w:rsidRPr="003D2D3D" w:rsidRDefault="00B4059F" w:rsidP="001648AA">
      <w:pPr>
        <w:pStyle w:val="Nagwek5"/>
        <w:spacing w:before="0" w:beforeAutospacing="0" w:after="0" w:afterAutospacing="0"/>
        <w:ind w:left="0"/>
        <w:rPr>
          <w:sz w:val="16"/>
          <w:szCs w:val="16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505"/>
        <w:gridCol w:w="567"/>
        <w:gridCol w:w="850"/>
        <w:gridCol w:w="1559"/>
        <w:gridCol w:w="1418"/>
        <w:gridCol w:w="1134"/>
      </w:tblGrid>
      <w:tr w:rsidR="0050421A" w:rsidRPr="00BB5725" w:rsidTr="003D2D3D">
        <w:trPr>
          <w:cantSplit/>
          <w:trHeight w:val="39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50421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50421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50421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50421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50421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50421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50421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50421A" w:rsidRPr="00BB5725" w:rsidTr="003D2D3D">
        <w:trPr>
          <w:cantSplit/>
          <w:trHeight w:val="13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BB5725" w:rsidRDefault="00BB5725" w:rsidP="00BB5725">
            <w:pPr>
              <w:jc w:val="center"/>
              <w:rPr>
                <w:b/>
                <w:sz w:val="14"/>
                <w:szCs w:val="14"/>
              </w:rPr>
            </w:pPr>
            <w:r w:rsidRPr="00BB572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BB5725" w:rsidRDefault="00BB5725" w:rsidP="00BB5725">
            <w:pPr>
              <w:jc w:val="center"/>
              <w:rPr>
                <w:b/>
                <w:sz w:val="14"/>
                <w:szCs w:val="14"/>
              </w:rPr>
            </w:pPr>
            <w:r w:rsidRPr="00BB5725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BB5725" w:rsidRDefault="00BB5725" w:rsidP="00BB5725">
            <w:pPr>
              <w:jc w:val="center"/>
              <w:rPr>
                <w:b/>
                <w:sz w:val="14"/>
                <w:szCs w:val="14"/>
              </w:rPr>
            </w:pPr>
            <w:r w:rsidRPr="00BB5725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BB5725" w:rsidRDefault="00BB5725" w:rsidP="00BB5725">
            <w:pPr>
              <w:jc w:val="center"/>
              <w:rPr>
                <w:b/>
                <w:sz w:val="14"/>
                <w:szCs w:val="14"/>
              </w:rPr>
            </w:pPr>
            <w:r w:rsidRPr="00BB5725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BB5725" w:rsidRDefault="00BB5725" w:rsidP="00BB5725">
            <w:pPr>
              <w:jc w:val="center"/>
              <w:rPr>
                <w:b/>
                <w:sz w:val="14"/>
                <w:szCs w:val="14"/>
              </w:rPr>
            </w:pPr>
            <w:r w:rsidRPr="00BB5725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BB5725" w:rsidRDefault="00BB5725" w:rsidP="00BB5725">
            <w:pPr>
              <w:jc w:val="center"/>
              <w:rPr>
                <w:b/>
                <w:sz w:val="14"/>
                <w:szCs w:val="14"/>
              </w:rPr>
            </w:pPr>
            <w:r w:rsidRPr="00BB5725">
              <w:rPr>
                <w:b/>
                <w:sz w:val="14"/>
                <w:szCs w:val="14"/>
              </w:rPr>
              <w:t>6 (4 x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BB5725" w:rsidRDefault="00BB5725" w:rsidP="00BB5725">
            <w:pPr>
              <w:jc w:val="center"/>
              <w:rPr>
                <w:b/>
                <w:sz w:val="14"/>
                <w:szCs w:val="14"/>
              </w:rPr>
            </w:pPr>
            <w:r w:rsidRPr="00BB5725">
              <w:rPr>
                <w:b/>
                <w:sz w:val="14"/>
                <w:szCs w:val="14"/>
              </w:rPr>
              <w:t>7</w:t>
            </w:r>
          </w:p>
        </w:tc>
      </w:tr>
      <w:tr w:rsidR="0050421A" w:rsidRPr="00BB5725" w:rsidTr="00322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B4059F" w:rsidRPr="00BB5725" w:rsidRDefault="00B4059F" w:rsidP="00B4059F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B5725">
              <w:rPr>
                <w:rFonts w:cs="Times New Roman"/>
                <w:sz w:val="19"/>
                <w:szCs w:val="19"/>
              </w:rPr>
              <w:t>1.</w:t>
            </w:r>
          </w:p>
        </w:tc>
        <w:tc>
          <w:tcPr>
            <w:tcW w:w="85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9F" w:rsidRPr="0050421A" w:rsidRDefault="00B4059F" w:rsidP="0050421A">
            <w:pPr>
              <w:pStyle w:val="Nagwek3"/>
              <w:numPr>
                <w:ilvl w:val="2"/>
                <w:numId w:val="47"/>
              </w:numPr>
              <w:suppressAutoHyphens/>
              <w:spacing w:before="0" w:beforeAutospacing="0" w:after="0" w:afterAutospacing="0"/>
              <w:ind w:left="0" w:firstLine="0"/>
              <w:jc w:val="left"/>
              <w:rPr>
                <w:bCs w:val="0"/>
                <w:sz w:val="19"/>
                <w:szCs w:val="19"/>
              </w:rPr>
            </w:pPr>
            <w:r w:rsidRPr="00BB5725">
              <w:rPr>
                <w:bCs w:val="0"/>
                <w:sz w:val="19"/>
                <w:szCs w:val="19"/>
              </w:rPr>
              <w:t>Jaja kurze konsumpcyjne</w:t>
            </w:r>
            <w:r w:rsidR="0050421A" w:rsidRPr="0050421A">
              <w:rPr>
                <w:b w:val="0"/>
                <w:bCs w:val="0"/>
                <w:sz w:val="19"/>
                <w:szCs w:val="19"/>
              </w:rPr>
              <w:t xml:space="preserve"> (</w:t>
            </w:r>
            <w:r w:rsidRPr="0050421A">
              <w:rPr>
                <w:b w:val="0"/>
                <w:sz w:val="19"/>
                <w:szCs w:val="19"/>
              </w:rPr>
              <w:t>świeże, klasa jaj „L”</w:t>
            </w:r>
            <w:r w:rsidR="003223DF">
              <w:rPr>
                <w:b w:val="0"/>
                <w:sz w:val="19"/>
                <w:szCs w:val="19"/>
              </w:rPr>
              <w:t xml:space="preserve">, </w:t>
            </w:r>
            <w:r w:rsidRPr="0050421A">
              <w:rPr>
                <w:b w:val="0"/>
                <w:sz w:val="19"/>
                <w:szCs w:val="19"/>
              </w:rPr>
              <w:t>waga 1 szt. od 63 g do 73 g, powierzchnia czysta, matowa,</w:t>
            </w:r>
            <w:r w:rsidR="0050421A" w:rsidRPr="0050421A">
              <w:rPr>
                <w:b w:val="0"/>
                <w:sz w:val="19"/>
                <w:szCs w:val="19"/>
              </w:rPr>
              <w:t xml:space="preserve"> </w:t>
            </w:r>
            <w:r w:rsidRPr="0050421A">
              <w:rPr>
                <w:b w:val="0"/>
                <w:sz w:val="19"/>
                <w:szCs w:val="19"/>
              </w:rPr>
              <w:t xml:space="preserve">barwa jednolita </w:t>
            </w:r>
            <w:r w:rsidR="0050421A" w:rsidRPr="0050421A">
              <w:rPr>
                <w:b w:val="0"/>
                <w:sz w:val="19"/>
                <w:szCs w:val="19"/>
              </w:rPr>
              <w:t xml:space="preserve">- </w:t>
            </w:r>
            <w:r w:rsidRPr="0050421A">
              <w:rPr>
                <w:b w:val="0"/>
                <w:sz w:val="19"/>
                <w:szCs w:val="19"/>
              </w:rPr>
              <w:t>bez plam,</w:t>
            </w:r>
            <w:r w:rsidR="0050421A" w:rsidRPr="0050421A">
              <w:rPr>
                <w:b w:val="0"/>
                <w:sz w:val="19"/>
                <w:szCs w:val="19"/>
              </w:rPr>
              <w:t xml:space="preserve"> </w:t>
            </w:r>
            <w:r w:rsidRPr="0050421A">
              <w:rPr>
                <w:b w:val="0"/>
                <w:sz w:val="19"/>
                <w:szCs w:val="19"/>
              </w:rPr>
              <w:t>bez stłuczek</w:t>
            </w:r>
            <w:r w:rsidR="0050421A" w:rsidRPr="0050421A">
              <w:rPr>
                <w:b w:val="0"/>
                <w:sz w:val="19"/>
                <w:szCs w:val="19"/>
              </w:rPr>
              <w:t>)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9F" w:rsidRPr="00BB5725" w:rsidRDefault="00B4059F" w:rsidP="0050421A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B5725">
              <w:rPr>
                <w:rFonts w:cs="Times New Roman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9F" w:rsidRPr="00BB5725" w:rsidRDefault="00B4059F" w:rsidP="0050421A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 w:rsidRPr="00BB5725">
              <w:rPr>
                <w:rFonts w:cs="Times New Roman"/>
                <w:sz w:val="19"/>
                <w:szCs w:val="19"/>
              </w:rPr>
              <w:t>160 000</w:t>
            </w: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B4059F" w:rsidRPr="00BB5725" w:rsidRDefault="00B4059F" w:rsidP="0050421A">
            <w:pPr>
              <w:spacing w:line="32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double" w:sz="4" w:space="0" w:color="000000"/>
            </w:tcBorders>
            <w:vAlign w:val="center"/>
          </w:tcPr>
          <w:p w:rsidR="00B4059F" w:rsidRPr="00BB5725" w:rsidRDefault="00B4059F" w:rsidP="0050421A">
            <w:pPr>
              <w:spacing w:line="32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9F" w:rsidRPr="00BB5725" w:rsidRDefault="00BB5725" w:rsidP="0050421A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5%</w:t>
            </w:r>
          </w:p>
        </w:tc>
      </w:tr>
      <w:tr w:rsidR="00C459AF" w:rsidRPr="00BB5725" w:rsidTr="0050421A">
        <w:trPr>
          <w:trHeight w:val="227"/>
        </w:trPr>
        <w:tc>
          <w:tcPr>
            <w:tcW w:w="11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BB5725" w:rsidRDefault="00C459AF" w:rsidP="00FE70F3">
            <w:pPr>
              <w:spacing w:line="320" w:lineRule="exact"/>
              <w:jc w:val="right"/>
              <w:rPr>
                <w:rFonts w:cs="Times New Roman"/>
                <w:sz w:val="20"/>
                <w:szCs w:val="20"/>
              </w:rPr>
            </w:pPr>
            <w:r w:rsidRPr="00BB5725">
              <w:rPr>
                <w:rFonts w:cs="Times New Roman"/>
                <w:b/>
                <w:sz w:val="20"/>
                <w:szCs w:val="20"/>
              </w:rPr>
              <w:t>SUMA NETTO</w:t>
            </w:r>
            <w:r w:rsidRPr="00BB5725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BB5725" w:rsidRDefault="00C459AF" w:rsidP="00FE70F3">
            <w:pPr>
              <w:spacing w:line="3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9AF" w:rsidRPr="00BB5725" w:rsidRDefault="00C459AF" w:rsidP="00FE70F3">
            <w:pPr>
              <w:snapToGrid w:val="0"/>
              <w:spacing w:line="32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C459AF" w:rsidRPr="003D2D3D" w:rsidRDefault="00C459AF" w:rsidP="00C459AF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7"/>
          <w:szCs w:val="17"/>
          <w:lang w:eastAsia="ar-SA" w:bidi="ar-SA"/>
        </w:rPr>
      </w:pPr>
      <w:r w:rsidRPr="003D2D3D">
        <w:rPr>
          <w:rFonts w:eastAsia="Times New Roman" w:cs="Times New Roman"/>
          <w:b/>
          <w:kern w:val="0"/>
          <w:sz w:val="17"/>
          <w:szCs w:val="17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1648AA" w:rsidRPr="003D2D3D" w:rsidRDefault="001648AA" w:rsidP="001648AA">
      <w:pPr>
        <w:pStyle w:val="Akapitzlist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4059F" w:rsidRPr="0052051A" w:rsidRDefault="00A22C87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1. </w:t>
      </w:r>
      <w:r w:rsidR="00B4059F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Data przydatności jaj do spożycia: 28 dni od daty dostawy.</w:t>
      </w:r>
    </w:p>
    <w:p w:rsidR="00B4059F" w:rsidRPr="0052051A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2. Rodzaj opakowania:</w:t>
      </w:r>
    </w:p>
    <w:p w:rsidR="00B4059F" w:rsidRPr="0052051A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142" w:firstLine="142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- opakowanie jednostkowe – wytłaczanka,</w:t>
      </w:r>
    </w:p>
    <w:p w:rsidR="00B4059F" w:rsidRPr="0052051A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- opakowanie zbiorcze – pojemnik z pokrywką lub karton,</w:t>
      </w:r>
    </w:p>
    <w:p w:rsidR="00B4059F" w:rsidRPr="0052051A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- w opakowaniu zbiorczym nie więcej niż 360 szt. jaj,</w:t>
      </w:r>
    </w:p>
    <w:p w:rsidR="00B4059F" w:rsidRPr="0052051A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- na opakowaniu zbiorczym znajdują się: dane producenta, ilość jaj, data produkcji oraz data przydatności.</w:t>
      </w:r>
    </w:p>
    <w:p w:rsidR="003D2D3D" w:rsidRPr="0052051A" w:rsidRDefault="00B4059F" w:rsidP="00A82A7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3. Każde jajko musi posiadać wymagany przepisami Unii Europejskiej kod zawierający: sposób chowu niosek, kraj pochodzenia</w:t>
      </w:r>
      <w:r w:rsidR="00A82A75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oraz weterynaryjny numer identyfikacyjny </w:t>
      </w:r>
    </w:p>
    <w:p w:rsidR="00B4059F" w:rsidRPr="0052051A" w:rsidRDefault="003D2D3D" w:rsidP="00A82A7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</w:t>
      </w:r>
      <w:r w:rsidR="00B4059F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fermy.</w:t>
      </w:r>
      <w:r w:rsidR="00D25432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B4059F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Kod musi być czytelny.</w:t>
      </w:r>
    </w:p>
    <w:p w:rsidR="00C459AF" w:rsidRPr="003D2D3D" w:rsidRDefault="00B4059F" w:rsidP="0050421A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4. Częstotliwość dostaw: średnio 1 dostawa na 1,5 – 2 tygodnie.</w:t>
      </w:r>
    </w:p>
    <w:p w:rsidR="0050421A" w:rsidRPr="003D2D3D" w:rsidRDefault="0050421A" w:rsidP="0050421A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459AF" w:rsidRDefault="00C459AF" w:rsidP="0050421A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50421A"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  <w:t>Tabela 2</w:t>
      </w:r>
    </w:p>
    <w:p w:rsidR="0050421A" w:rsidRPr="0050421A" w:rsidRDefault="0050421A" w:rsidP="0050421A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12"/>
          <w:szCs w:val="12"/>
          <w:lang w:eastAsia="ar-SA" w:bidi="ar-SA"/>
        </w:rPr>
      </w:pPr>
    </w:p>
    <w:p w:rsidR="001648AA" w:rsidRDefault="00EB2771" w:rsidP="0050421A">
      <w:pPr>
        <w:pStyle w:val="Nagwek5"/>
        <w:spacing w:before="0" w:beforeAutospacing="0" w:after="0" w:afterAutospacing="0"/>
        <w:ind w:left="0"/>
        <w:rPr>
          <w:rFonts w:eastAsiaTheme="minorHAnsi"/>
          <w:color w:val="000000"/>
          <w:sz w:val="21"/>
          <w:szCs w:val="21"/>
          <w:lang w:eastAsia="en-US"/>
        </w:rPr>
      </w:pPr>
      <w:bookmarkStart w:id="1" w:name="_Hlk193883281"/>
      <w:r w:rsidRPr="0050421A">
        <w:rPr>
          <w:sz w:val="21"/>
          <w:szCs w:val="21"/>
        </w:rPr>
        <w:t xml:space="preserve">CZĘŚĆ I </w:t>
      </w:r>
      <w:r w:rsidRPr="0050421A">
        <w:rPr>
          <w:rFonts w:eastAsiaTheme="minorHAnsi"/>
          <w:color w:val="000000"/>
          <w:sz w:val="21"/>
          <w:szCs w:val="21"/>
          <w:lang w:eastAsia="en-US"/>
        </w:rPr>
        <w:t>–</w:t>
      </w:r>
      <w:r w:rsidR="00056978" w:rsidRPr="0050421A">
        <w:rPr>
          <w:sz w:val="21"/>
          <w:szCs w:val="21"/>
        </w:rPr>
        <w:t xml:space="preserve"> </w:t>
      </w:r>
      <w:r w:rsidR="00B4059F" w:rsidRPr="0050421A">
        <w:rPr>
          <w:rFonts w:eastAsiaTheme="minorHAnsi"/>
          <w:color w:val="000000"/>
          <w:sz w:val="21"/>
          <w:szCs w:val="21"/>
          <w:lang w:eastAsia="en-US"/>
        </w:rPr>
        <w:t>JAJA KURZE KONSUMPCYJNE – dostawa do Centrum Szkolenia Policji w Legionowie</w:t>
      </w:r>
    </w:p>
    <w:p w:rsidR="0050421A" w:rsidRPr="003D2D3D" w:rsidRDefault="0050421A" w:rsidP="0050421A">
      <w:pPr>
        <w:pStyle w:val="Nagwek5"/>
        <w:spacing w:before="0" w:beforeAutospacing="0" w:after="0" w:afterAutospacing="0"/>
        <w:ind w:left="0"/>
        <w:rPr>
          <w:sz w:val="16"/>
          <w:szCs w:val="16"/>
        </w:rPr>
      </w:pPr>
    </w:p>
    <w:tbl>
      <w:tblPr>
        <w:tblW w:w="5947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1985"/>
        <w:gridCol w:w="1984"/>
      </w:tblGrid>
      <w:tr w:rsidR="00C459AF" w:rsidRPr="00BB5725" w:rsidTr="00BB5725">
        <w:trPr>
          <w:trHeight w:val="29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B5725" w:rsidRDefault="00C459AF" w:rsidP="00BB572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B572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netto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B5725" w:rsidRDefault="00C459AF" w:rsidP="00BB572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B572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Stawka podatku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B5725" w:rsidRDefault="00C459AF" w:rsidP="00BB5725">
            <w:pPr>
              <w:widowControl/>
              <w:jc w:val="center"/>
              <w:textAlignment w:val="auto"/>
              <w:rPr>
                <w:rFonts w:cs="Times New Roman"/>
                <w:sz w:val="19"/>
                <w:szCs w:val="19"/>
              </w:rPr>
            </w:pPr>
            <w:r w:rsidRPr="00BB572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brutto</w:t>
            </w:r>
          </w:p>
        </w:tc>
      </w:tr>
      <w:tr w:rsidR="00C459AF" w:rsidRPr="00BB5725" w:rsidTr="0050421A">
        <w:trPr>
          <w:trHeight w:val="29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B5725" w:rsidRDefault="00C459AF" w:rsidP="00BB5725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B5725" w:rsidRDefault="00C459AF" w:rsidP="00BB572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B572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B5725" w:rsidRDefault="00C459AF" w:rsidP="00BB5725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9AF" w:rsidRPr="00A82A75" w:rsidTr="0050421A">
        <w:trPr>
          <w:trHeight w:val="87"/>
        </w:trPr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A82A75" w:rsidRDefault="00C459AF" w:rsidP="00BB5725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bookmarkStart w:id="2" w:name="_GoBack"/>
            <w:r w:rsidRPr="00A82A7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SUMA BRUTTO: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A82A75" w:rsidRDefault="00C459AF" w:rsidP="00BB5725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bookmarkEnd w:id="2"/>
    </w:tbl>
    <w:p w:rsidR="00C459AF" w:rsidRPr="003D2D3D" w:rsidRDefault="00C459AF" w:rsidP="00C459AF">
      <w:pPr>
        <w:widowControl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C459AF" w:rsidRPr="003D2D3D" w:rsidRDefault="00C459AF" w:rsidP="00C459AF">
      <w:pPr>
        <w:widowControl/>
        <w:textAlignment w:val="auto"/>
        <w:rPr>
          <w:rFonts w:cs="Times New Roman"/>
          <w:sz w:val="20"/>
          <w:szCs w:val="20"/>
        </w:rPr>
      </w:pPr>
      <w:r w:rsidRPr="003D2D3D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3D2D3D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3D2D3D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</w:t>
      </w:r>
      <w:r w:rsidR="00812089"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.................</w:t>
      </w:r>
      <w:r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……………………</w:t>
      </w:r>
      <w:r w:rsidR="0050421A"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</w:t>
      </w:r>
      <w:r w:rsid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………………..</w:t>
      </w:r>
      <w:r w:rsidR="0050421A"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……….</w:t>
      </w:r>
      <w:r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……..</w:t>
      </w:r>
    </w:p>
    <w:p w:rsidR="00C459AF" w:rsidRPr="003D2D3D" w:rsidRDefault="00C459AF" w:rsidP="00C459AF">
      <w:pPr>
        <w:widowControl/>
        <w:textAlignment w:val="auto"/>
        <w:rPr>
          <w:rFonts w:cs="Times New Roman"/>
          <w:sz w:val="20"/>
          <w:szCs w:val="20"/>
        </w:rPr>
      </w:pPr>
      <w:r w:rsidRPr="003D2D3D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3D2D3D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</w:t>
      </w:r>
      <w:r w:rsidR="0050421A"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……………..</w:t>
      </w:r>
      <w:r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</w:t>
      </w:r>
      <w:r w:rsidR="00BB5725"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</w:t>
      </w:r>
      <w:r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……………………...</w:t>
      </w:r>
      <w:r w:rsid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..........................</w:t>
      </w:r>
    </w:p>
    <w:p w:rsidR="00C459AF" w:rsidRDefault="00C459AF" w:rsidP="00C459AF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3D2D3D">
        <w:rPr>
          <w:rFonts w:eastAsia="Times New Roman" w:cs="Times New Roman"/>
          <w:kern w:val="0"/>
          <w:sz w:val="20"/>
          <w:szCs w:val="20"/>
          <w:lang w:eastAsia="ar-SA" w:bidi="ar-SA"/>
        </w:rPr>
        <w:t>w tym  ............</w:t>
      </w:r>
      <w:r w:rsidR="003D2D3D">
        <w:rPr>
          <w:rFonts w:eastAsia="Times New Roman" w:cs="Times New Roman"/>
          <w:kern w:val="0"/>
          <w:sz w:val="20"/>
          <w:szCs w:val="20"/>
          <w:lang w:eastAsia="ar-SA" w:bidi="ar-SA"/>
        </w:rPr>
        <w:t>..</w:t>
      </w:r>
      <w:r w:rsidRPr="003D2D3D">
        <w:rPr>
          <w:rFonts w:eastAsia="Times New Roman" w:cs="Times New Roman"/>
          <w:kern w:val="0"/>
          <w:sz w:val="20"/>
          <w:szCs w:val="20"/>
          <w:lang w:eastAsia="ar-SA" w:bidi="ar-SA"/>
        </w:rPr>
        <w:t>.</w:t>
      </w:r>
      <w:r w:rsidR="00C450BF" w:rsidRPr="003D2D3D">
        <w:rPr>
          <w:rFonts w:eastAsia="Times New Roman" w:cs="Times New Roman"/>
          <w:kern w:val="0"/>
          <w:sz w:val="20"/>
          <w:szCs w:val="20"/>
          <w:lang w:eastAsia="ar-SA" w:bidi="ar-SA"/>
        </w:rPr>
        <w:t>...</w:t>
      </w:r>
      <w:r w:rsidRPr="003D2D3D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..... </w:t>
      </w:r>
      <w:r w:rsidRPr="003D2D3D">
        <w:rPr>
          <w:rFonts w:eastAsia="Times New Roman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3D2D3D">
        <w:rPr>
          <w:rFonts w:eastAsia="Times New Roman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5F6364" w:rsidRPr="003D2D3D" w:rsidRDefault="005F6364" w:rsidP="00E94941">
      <w:pPr>
        <w:widowControl/>
        <w:textAlignment w:val="auto"/>
        <w:rPr>
          <w:rFonts w:cs="Times New Roman"/>
          <w:sz w:val="16"/>
          <w:szCs w:val="16"/>
        </w:rPr>
      </w:pPr>
    </w:p>
    <w:p w:rsidR="003D2D3D" w:rsidRDefault="00367A3A" w:rsidP="003D2D3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8"/>
          <w:szCs w:val="18"/>
        </w:rPr>
      </w:pPr>
      <w:r w:rsidRPr="003D2D3D">
        <w:rPr>
          <w:rFonts w:eastAsia="Arial" w:cs="Times New Roman"/>
          <w:b/>
          <w:i/>
          <w:kern w:val="1"/>
          <w:sz w:val="18"/>
          <w:szCs w:val="18"/>
        </w:rPr>
        <w:t>Dokument należy wypełnić i podpisać kwalifikowanym podpisem elektronicznym lub podpisem zaufanym lub podpisem osobistym.</w:t>
      </w:r>
      <w:r w:rsidR="004E21AE" w:rsidRPr="003D2D3D">
        <w:rPr>
          <w:rFonts w:eastAsia="Arial" w:cs="Times New Roman"/>
          <w:b/>
          <w:i/>
          <w:kern w:val="1"/>
          <w:sz w:val="18"/>
          <w:szCs w:val="18"/>
        </w:rPr>
        <w:t xml:space="preserve"> </w:t>
      </w:r>
      <w:r w:rsidRPr="003D2D3D">
        <w:rPr>
          <w:rFonts w:eastAsia="Arial" w:cs="Times New Roman"/>
          <w:b/>
          <w:i/>
          <w:kern w:val="1"/>
          <w:sz w:val="18"/>
          <w:szCs w:val="18"/>
        </w:rPr>
        <w:t>Zamawiający zaleca zapisanie dokumentu w formacie PDF.</w:t>
      </w:r>
      <w:bookmarkEnd w:id="1"/>
    </w:p>
    <w:p w:rsidR="00C05AD6" w:rsidRDefault="00C05AD6" w:rsidP="003D2D3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8"/>
          <w:szCs w:val="18"/>
        </w:rPr>
      </w:pPr>
    </w:p>
    <w:p w:rsidR="00C05AD6" w:rsidRDefault="00C05AD6" w:rsidP="003D2D3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8"/>
          <w:szCs w:val="18"/>
        </w:rPr>
      </w:pPr>
    </w:p>
    <w:p w:rsidR="00C05AD6" w:rsidRDefault="00C05AD6" w:rsidP="003D2D3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8"/>
          <w:szCs w:val="18"/>
        </w:rPr>
      </w:pPr>
    </w:p>
    <w:p w:rsidR="003D2D3D" w:rsidRPr="003D2D3D" w:rsidRDefault="003D2D3D" w:rsidP="003D2D3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8"/>
          <w:szCs w:val="18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C450BF" w:rsidTr="003D2D3D">
        <w:trPr>
          <w:trHeight w:val="416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C450BF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Pr="00C450BF" w:rsidRDefault="009D2376" w:rsidP="003A7489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C450BF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D2376" w:rsidRPr="00C450BF" w:rsidRDefault="009D2376" w:rsidP="003A7489">
            <w:pPr>
              <w:widowControl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C450BF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15887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</w:t>
            </w:r>
            <w:r w:rsidRPr="00C450BF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Załącznik nr 2 do SWZ          </w:t>
            </w:r>
          </w:p>
          <w:p w:rsidR="009D2376" w:rsidRPr="00C450BF" w:rsidRDefault="009D2376" w:rsidP="003A7489">
            <w:pPr>
              <w:widowControl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C450BF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15887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</w:t>
            </w:r>
            <w:r w:rsidRPr="00C450BF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Sprawa nr </w:t>
            </w:r>
            <w:r w:rsidR="00415887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05/25</w:t>
            </w:r>
            <w:r w:rsidRPr="00C450BF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C450BF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B54415" w:rsidRPr="003D2D3D" w:rsidRDefault="00B54415" w:rsidP="009D2376">
      <w:pPr>
        <w:rPr>
          <w:rFonts w:eastAsia="Times New Roman" w:cs="Times New Roman"/>
          <w:b/>
          <w:bCs/>
          <w:sz w:val="8"/>
          <w:szCs w:val="8"/>
          <w:lang w:eastAsia="ar-SA" w:bidi="ar-SA"/>
        </w:rPr>
      </w:pPr>
    </w:p>
    <w:p w:rsidR="00C450BF" w:rsidRDefault="00C450BF" w:rsidP="00C450BF">
      <w:pPr>
        <w:ind w:left="9204" w:firstLine="1428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B5725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CENTRUM SZKOLENIA POLICJI </w:t>
      </w:r>
    </w:p>
    <w:p w:rsidR="00C450BF" w:rsidRPr="00BB5725" w:rsidRDefault="00C450BF" w:rsidP="00C450BF">
      <w:pPr>
        <w:widowControl/>
        <w:ind w:left="10206" w:firstLine="426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B572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C450BF" w:rsidRPr="00BB5725" w:rsidRDefault="00C450BF" w:rsidP="00C450BF">
      <w:pPr>
        <w:widowControl/>
        <w:ind w:left="10773" w:hanging="141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B572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9D2376" w:rsidRPr="00415887" w:rsidRDefault="009D2376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415887"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  <w:t>Tabela 1</w:t>
      </w:r>
    </w:p>
    <w:p w:rsidR="00C450BF" w:rsidRPr="00415887" w:rsidRDefault="00C450BF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8"/>
          <w:szCs w:val="8"/>
          <w:lang w:eastAsia="ar-SA" w:bidi="ar-SA"/>
        </w:rPr>
      </w:pPr>
    </w:p>
    <w:p w:rsidR="00B219EB" w:rsidRPr="00415887" w:rsidRDefault="009D2376" w:rsidP="009D2376">
      <w:pPr>
        <w:pStyle w:val="Nagwek5"/>
        <w:spacing w:before="0" w:beforeAutospacing="0" w:after="0" w:afterAutospacing="0"/>
        <w:ind w:left="0"/>
        <w:rPr>
          <w:rFonts w:eastAsiaTheme="minorHAnsi"/>
          <w:color w:val="000000"/>
          <w:sz w:val="21"/>
          <w:szCs w:val="21"/>
          <w:lang w:eastAsia="en-US"/>
        </w:rPr>
      </w:pPr>
      <w:r w:rsidRPr="00415887">
        <w:rPr>
          <w:sz w:val="21"/>
          <w:szCs w:val="21"/>
        </w:rPr>
        <w:t xml:space="preserve">CZĘŚĆ </w:t>
      </w:r>
      <w:r w:rsidR="000C4BF5" w:rsidRPr="00415887">
        <w:rPr>
          <w:sz w:val="21"/>
          <w:szCs w:val="21"/>
        </w:rPr>
        <w:t>I</w:t>
      </w:r>
      <w:r w:rsidRPr="00415887">
        <w:rPr>
          <w:sz w:val="21"/>
          <w:szCs w:val="21"/>
        </w:rPr>
        <w:t xml:space="preserve">I </w:t>
      </w:r>
      <w:r w:rsidRPr="00415887">
        <w:rPr>
          <w:rFonts w:eastAsiaTheme="minorHAnsi"/>
          <w:color w:val="000000"/>
          <w:sz w:val="21"/>
          <w:szCs w:val="21"/>
          <w:lang w:eastAsia="en-US"/>
        </w:rPr>
        <w:t>–</w:t>
      </w:r>
      <w:r w:rsidR="00455D52" w:rsidRPr="00415887">
        <w:rPr>
          <w:rFonts w:eastAsiaTheme="minorHAnsi"/>
          <w:color w:val="000000"/>
          <w:sz w:val="21"/>
          <w:szCs w:val="21"/>
          <w:lang w:eastAsia="en-US"/>
        </w:rPr>
        <w:t xml:space="preserve"> </w:t>
      </w:r>
      <w:r w:rsidR="00B4059F" w:rsidRPr="00415887">
        <w:rPr>
          <w:rFonts w:eastAsiaTheme="minorHAnsi"/>
          <w:color w:val="000000"/>
          <w:sz w:val="21"/>
          <w:szCs w:val="21"/>
          <w:lang w:eastAsia="en-US"/>
        </w:rPr>
        <w:t xml:space="preserve">JAJA KURZE KONSUMPCYJNE – </w:t>
      </w:r>
      <w:bookmarkStart w:id="3" w:name="_Hlk193882063"/>
      <w:r w:rsidR="00B4059F" w:rsidRPr="00415887">
        <w:rPr>
          <w:rFonts w:eastAsiaTheme="minorHAnsi"/>
          <w:color w:val="000000"/>
          <w:sz w:val="21"/>
          <w:szCs w:val="21"/>
          <w:lang w:eastAsia="en-US"/>
        </w:rPr>
        <w:t xml:space="preserve">dostawa do </w:t>
      </w:r>
      <w:r w:rsidR="00725E1E" w:rsidRPr="00415887">
        <w:rPr>
          <w:rFonts w:eastAsiaTheme="minorHAnsi"/>
          <w:color w:val="000000"/>
          <w:sz w:val="21"/>
          <w:szCs w:val="21"/>
          <w:lang w:eastAsia="en-US"/>
        </w:rPr>
        <w:t xml:space="preserve">Wydziału Wspomagającego </w:t>
      </w:r>
      <w:r w:rsidR="00B4059F" w:rsidRPr="00415887">
        <w:rPr>
          <w:rFonts w:eastAsiaTheme="minorHAnsi"/>
          <w:color w:val="000000"/>
          <w:sz w:val="21"/>
          <w:szCs w:val="21"/>
          <w:lang w:eastAsia="en-US"/>
        </w:rPr>
        <w:t>C</w:t>
      </w:r>
      <w:r w:rsidR="00725E1E" w:rsidRPr="00415887">
        <w:rPr>
          <w:rFonts w:eastAsiaTheme="minorHAnsi"/>
          <w:color w:val="000000"/>
          <w:sz w:val="21"/>
          <w:szCs w:val="21"/>
          <w:lang w:eastAsia="en-US"/>
        </w:rPr>
        <w:t xml:space="preserve">entrum Szkolenia Policji </w:t>
      </w:r>
      <w:r w:rsidR="00B4059F" w:rsidRPr="00415887">
        <w:rPr>
          <w:rFonts w:eastAsiaTheme="minorHAnsi"/>
          <w:color w:val="000000"/>
          <w:sz w:val="21"/>
          <w:szCs w:val="21"/>
          <w:lang w:eastAsia="en-US"/>
        </w:rPr>
        <w:t>w Sułkowicach</w:t>
      </w:r>
      <w:bookmarkEnd w:id="3"/>
    </w:p>
    <w:p w:rsidR="00B4059F" w:rsidRPr="003D2D3D" w:rsidRDefault="00B4059F" w:rsidP="009D2376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646"/>
        <w:gridCol w:w="567"/>
        <w:gridCol w:w="709"/>
        <w:gridCol w:w="1559"/>
        <w:gridCol w:w="1418"/>
        <w:gridCol w:w="1134"/>
      </w:tblGrid>
      <w:tr w:rsidR="003D2D3D" w:rsidRPr="00C450BF" w:rsidTr="003D2D3D">
        <w:trPr>
          <w:cantSplit/>
          <w:trHeight w:val="34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50421A" w:rsidRDefault="009D2376" w:rsidP="003A748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50421A" w:rsidRDefault="009D2376" w:rsidP="003A748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50421A" w:rsidRDefault="009D2376" w:rsidP="003A748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50421A" w:rsidRDefault="009D2376" w:rsidP="003A748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50421A" w:rsidRDefault="009D2376" w:rsidP="003A748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50421A" w:rsidRDefault="009D2376" w:rsidP="003A748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50421A" w:rsidRDefault="009D2376" w:rsidP="003A748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50421A" w:rsidRPr="00C450BF" w:rsidTr="003D2D3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C450BF" w:rsidRDefault="00BB5725" w:rsidP="00BB572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450BF">
              <w:rPr>
                <w:rFonts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C450BF" w:rsidRDefault="00BB5725" w:rsidP="00BB572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450BF">
              <w:rPr>
                <w:rFonts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C450BF" w:rsidRDefault="00BB5725" w:rsidP="00BB572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450BF">
              <w:rPr>
                <w:rFonts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C450BF" w:rsidRDefault="00BB5725" w:rsidP="00BB572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450BF">
              <w:rPr>
                <w:rFonts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C450BF" w:rsidRDefault="00BB5725" w:rsidP="00BB572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450BF">
              <w:rPr>
                <w:rFonts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C450BF" w:rsidRDefault="00BB5725" w:rsidP="00BB572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450BF">
              <w:rPr>
                <w:rFonts w:cs="Times New Roman"/>
                <w:b/>
                <w:sz w:val="14"/>
                <w:szCs w:val="14"/>
              </w:rPr>
              <w:t>6 (4 x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C450BF" w:rsidRDefault="00BB5725" w:rsidP="00BB572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450BF">
              <w:rPr>
                <w:rFonts w:cs="Times New Roman"/>
                <w:b/>
                <w:sz w:val="14"/>
                <w:szCs w:val="14"/>
              </w:rPr>
              <w:t>7</w:t>
            </w:r>
          </w:p>
        </w:tc>
      </w:tr>
      <w:tr w:rsidR="0050421A" w:rsidRPr="00C450BF" w:rsidTr="00322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BB5725" w:rsidRPr="00C450BF" w:rsidRDefault="00BB5725" w:rsidP="00BB5725">
            <w:pPr>
              <w:jc w:val="center"/>
              <w:rPr>
                <w:rFonts w:cs="Times New Roman"/>
                <w:sz w:val="19"/>
                <w:szCs w:val="19"/>
              </w:rPr>
            </w:pPr>
            <w:r w:rsidRPr="00C450BF">
              <w:rPr>
                <w:rFonts w:cs="Times New Roman"/>
                <w:sz w:val="19"/>
                <w:szCs w:val="19"/>
              </w:rPr>
              <w:t>1.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725" w:rsidRPr="00AC5BDC" w:rsidRDefault="00BB5725" w:rsidP="003223DF">
            <w:pPr>
              <w:pStyle w:val="Nagwek3"/>
              <w:numPr>
                <w:ilvl w:val="2"/>
                <w:numId w:val="47"/>
              </w:numPr>
              <w:suppressAutoHyphens/>
              <w:spacing w:before="0" w:beforeAutospacing="0" w:after="0" w:afterAutospacing="0"/>
              <w:ind w:left="0" w:firstLine="0"/>
              <w:jc w:val="left"/>
              <w:rPr>
                <w:bCs w:val="0"/>
                <w:sz w:val="19"/>
                <w:szCs w:val="19"/>
              </w:rPr>
            </w:pPr>
            <w:r w:rsidRPr="00C450BF">
              <w:rPr>
                <w:bCs w:val="0"/>
                <w:sz w:val="19"/>
                <w:szCs w:val="19"/>
              </w:rPr>
              <w:t>Jaja kurze konsumpcyjne</w:t>
            </w:r>
            <w:r w:rsidR="00AC5BDC">
              <w:rPr>
                <w:bCs w:val="0"/>
                <w:sz w:val="19"/>
                <w:szCs w:val="19"/>
              </w:rPr>
              <w:t xml:space="preserve"> </w:t>
            </w:r>
            <w:r w:rsidR="00AC5BDC" w:rsidRPr="00AC5BDC">
              <w:rPr>
                <w:b w:val="0"/>
                <w:sz w:val="19"/>
                <w:szCs w:val="19"/>
              </w:rPr>
              <w:t>(</w:t>
            </w:r>
            <w:r w:rsidRPr="00AC5BDC">
              <w:rPr>
                <w:b w:val="0"/>
                <w:sz w:val="19"/>
                <w:szCs w:val="19"/>
              </w:rPr>
              <w:t>świeże</w:t>
            </w:r>
            <w:r w:rsidR="00AC5BDC" w:rsidRPr="00AC5BDC">
              <w:rPr>
                <w:b w:val="0"/>
                <w:sz w:val="19"/>
                <w:szCs w:val="19"/>
              </w:rPr>
              <w:t xml:space="preserve">, </w:t>
            </w:r>
            <w:r w:rsidRPr="00AC5BDC">
              <w:rPr>
                <w:b w:val="0"/>
                <w:sz w:val="19"/>
                <w:szCs w:val="19"/>
              </w:rPr>
              <w:t xml:space="preserve"> klasa jaj „L”</w:t>
            </w:r>
            <w:r w:rsidR="003223DF">
              <w:rPr>
                <w:b w:val="0"/>
                <w:sz w:val="19"/>
                <w:szCs w:val="19"/>
              </w:rPr>
              <w:t xml:space="preserve">, </w:t>
            </w:r>
            <w:r w:rsidRPr="00AC5BDC">
              <w:rPr>
                <w:b w:val="0"/>
                <w:sz w:val="19"/>
                <w:szCs w:val="19"/>
              </w:rPr>
              <w:t>waga 1 szt. od 63 g do 73 g,</w:t>
            </w:r>
            <w:r w:rsidR="00AC5BDC" w:rsidRPr="00AC5BDC">
              <w:rPr>
                <w:b w:val="0"/>
                <w:sz w:val="19"/>
                <w:szCs w:val="19"/>
              </w:rPr>
              <w:t xml:space="preserve"> </w:t>
            </w:r>
            <w:r w:rsidRPr="00AC5BDC">
              <w:rPr>
                <w:b w:val="0"/>
                <w:sz w:val="19"/>
                <w:szCs w:val="19"/>
              </w:rPr>
              <w:t>powierzchnia czysta, matowa</w:t>
            </w:r>
            <w:r w:rsidR="00AC5BDC" w:rsidRPr="00AC5BDC">
              <w:rPr>
                <w:b w:val="0"/>
                <w:sz w:val="19"/>
                <w:szCs w:val="19"/>
              </w:rPr>
              <w:t>,</w:t>
            </w:r>
            <w:r w:rsidRPr="00AC5BDC">
              <w:rPr>
                <w:b w:val="0"/>
                <w:sz w:val="19"/>
                <w:szCs w:val="19"/>
              </w:rPr>
              <w:t xml:space="preserve"> barwa jednolita </w:t>
            </w:r>
            <w:r w:rsidR="00AC5BDC" w:rsidRPr="00AC5BDC">
              <w:rPr>
                <w:b w:val="0"/>
                <w:sz w:val="19"/>
                <w:szCs w:val="19"/>
              </w:rPr>
              <w:t>-</w:t>
            </w:r>
            <w:r w:rsidRPr="00AC5BDC">
              <w:rPr>
                <w:b w:val="0"/>
                <w:sz w:val="19"/>
                <w:szCs w:val="19"/>
              </w:rPr>
              <w:t xml:space="preserve"> bez plam, bez stłuczek</w:t>
            </w:r>
            <w:r w:rsidR="00AC5BDC" w:rsidRPr="00AC5BDC">
              <w:rPr>
                <w:b w:val="0"/>
                <w:sz w:val="19"/>
                <w:szCs w:val="19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725" w:rsidRPr="00C450BF" w:rsidRDefault="00BB5725" w:rsidP="003223DF">
            <w:pPr>
              <w:jc w:val="center"/>
              <w:rPr>
                <w:rFonts w:cs="Times New Roman"/>
                <w:sz w:val="19"/>
                <w:szCs w:val="19"/>
              </w:rPr>
            </w:pPr>
            <w:r w:rsidRPr="00C450BF">
              <w:rPr>
                <w:rFonts w:cs="Times New Roman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725" w:rsidRPr="00C450BF" w:rsidRDefault="00BB5725" w:rsidP="003223DF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 w:rsidRPr="00C450BF">
              <w:rPr>
                <w:rFonts w:cs="Times New Roman"/>
                <w:sz w:val="19"/>
                <w:szCs w:val="19"/>
              </w:rPr>
              <w:t>21 600</w:t>
            </w: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BB5725" w:rsidRPr="00C450BF" w:rsidRDefault="00BB5725" w:rsidP="003223DF">
            <w:pPr>
              <w:spacing w:line="32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double" w:sz="4" w:space="0" w:color="000000"/>
            </w:tcBorders>
            <w:vAlign w:val="center"/>
          </w:tcPr>
          <w:p w:rsidR="00BB5725" w:rsidRPr="00C450BF" w:rsidRDefault="00BB5725" w:rsidP="003223DF">
            <w:pPr>
              <w:spacing w:line="32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725" w:rsidRPr="00C450BF" w:rsidRDefault="00BB5725" w:rsidP="003223DF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450BF">
              <w:rPr>
                <w:rFonts w:cs="Times New Roman"/>
                <w:sz w:val="19"/>
                <w:szCs w:val="19"/>
              </w:rPr>
              <w:t>5%</w:t>
            </w:r>
          </w:p>
        </w:tc>
      </w:tr>
      <w:tr w:rsidR="00BB5725" w:rsidRPr="00C450BF" w:rsidTr="0050421A">
        <w:trPr>
          <w:trHeight w:val="325"/>
        </w:trPr>
        <w:tc>
          <w:tcPr>
            <w:tcW w:w="11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725" w:rsidRPr="00C450BF" w:rsidRDefault="00BB5725" w:rsidP="009E774B">
            <w:pPr>
              <w:spacing w:line="320" w:lineRule="exact"/>
              <w:jc w:val="right"/>
              <w:rPr>
                <w:rFonts w:cs="Times New Roman"/>
                <w:sz w:val="20"/>
                <w:szCs w:val="20"/>
              </w:rPr>
            </w:pPr>
            <w:r w:rsidRPr="00C450BF">
              <w:rPr>
                <w:rFonts w:cs="Times New Roman"/>
                <w:b/>
                <w:sz w:val="20"/>
                <w:szCs w:val="20"/>
              </w:rPr>
              <w:t>SUMA NETTO</w:t>
            </w:r>
            <w:r w:rsidRPr="00C450BF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725" w:rsidRPr="00C450BF" w:rsidRDefault="00BB5725" w:rsidP="00BB5725">
            <w:pPr>
              <w:spacing w:line="3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725" w:rsidRPr="00C450BF" w:rsidRDefault="00BB5725" w:rsidP="00BB5725">
            <w:pPr>
              <w:snapToGrid w:val="0"/>
              <w:spacing w:line="32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9D2376" w:rsidRPr="003D2D3D" w:rsidRDefault="009D2376" w:rsidP="009D2376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7"/>
          <w:szCs w:val="17"/>
          <w:lang w:eastAsia="ar-SA" w:bidi="ar-SA"/>
        </w:rPr>
      </w:pPr>
      <w:r w:rsidRPr="003D2D3D">
        <w:rPr>
          <w:rFonts w:eastAsia="Times New Roman" w:cs="Times New Roman"/>
          <w:b/>
          <w:kern w:val="0"/>
          <w:sz w:val="17"/>
          <w:szCs w:val="17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9D2376" w:rsidRPr="003D2D3D" w:rsidRDefault="009D2376" w:rsidP="009D237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965DB4" w:rsidRPr="0052051A" w:rsidRDefault="0003308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1. </w:t>
      </w:r>
      <w:r w:rsidR="00965DB4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Data przydatności jaj do spożycia: 28 dni od daty dostawy.</w:t>
      </w:r>
    </w:p>
    <w:p w:rsidR="00965DB4" w:rsidRPr="0052051A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2. Rodzaj opakowania:</w:t>
      </w:r>
    </w:p>
    <w:p w:rsidR="00965DB4" w:rsidRPr="0052051A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- opakowanie jednostkowe – wytłaczanka,</w:t>
      </w:r>
    </w:p>
    <w:p w:rsidR="00965DB4" w:rsidRPr="0052051A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- opakowanie zbiorcze – pojemnik z pokrywką lub karton,</w:t>
      </w:r>
    </w:p>
    <w:p w:rsidR="00965DB4" w:rsidRPr="0052051A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- w opakowaniu zbiorczym nie więcej niż 360 szt. jaj,</w:t>
      </w:r>
    </w:p>
    <w:p w:rsidR="00965DB4" w:rsidRPr="0052051A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- na opakowaniu zbiorczym znajdują się: dane producenta, ilość jaj, data produkcji oraz data przydatności.</w:t>
      </w:r>
    </w:p>
    <w:p w:rsidR="00965DB4" w:rsidRPr="0052051A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3. Każde jajko musi posiadać wymagany przepisami Unii Europejskiej kod zawierający:</w:t>
      </w:r>
      <w:r w:rsidR="003D2D3D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sposób chowu niosek,</w:t>
      </w:r>
      <w:r w:rsidR="003D2D3D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kraj pochodzenia</w:t>
      </w:r>
      <w:r w:rsidR="003D2D3D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oraz weterynaryjny numer identyfikacyjny </w:t>
      </w:r>
      <w:r w:rsidR="003D2D3D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br/>
        <w:t xml:space="preserve">    </w:t>
      </w: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fermy. Kod musi być czytelny.</w:t>
      </w:r>
    </w:p>
    <w:p w:rsidR="00033084" w:rsidRPr="003D2D3D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4. Częstotliwość dostaw: średnio 1 dostawa na 1,5 – 2 tygodnie.</w:t>
      </w:r>
    </w:p>
    <w:p w:rsidR="009D2376" w:rsidRPr="003D2D3D" w:rsidRDefault="009D2376" w:rsidP="009D2376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D2376" w:rsidRDefault="009D2376" w:rsidP="00A82A75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A82A75"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  <w:t>Tabela 2</w:t>
      </w:r>
    </w:p>
    <w:p w:rsidR="00A82A75" w:rsidRPr="00A82A75" w:rsidRDefault="00A82A75" w:rsidP="00A82A75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12"/>
          <w:szCs w:val="12"/>
          <w:lang w:eastAsia="ar-SA" w:bidi="ar-SA"/>
        </w:rPr>
      </w:pPr>
    </w:p>
    <w:p w:rsidR="00C450BF" w:rsidRDefault="009D2376" w:rsidP="00A82A75">
      <w:pPr>
        <w:pStyle w:val="Nagwek5"/>
        <w:spacing w:before="0" w:beforeAutospacing="0" w:after="0" w:afterAutospacing="0"/>
        <w:ind w:left="0"/>
        <w:rPr>
          <w:rFonts w:eastAsiaTheme="minorHAnsi"/>
          <w:color w:val="000000"/>
          <w:sz w:val="24"/>
          <w:szCs w:val="24"/>
          <w:lang w:eastAsia="en-US"/>
        </w:rPr>
      </w:pPr>
      <w:r w:rsidRPr="00A82A75">
        <w:rPr>
          <w:sz w:val="21"/>
          <w:szCs w:val="21"/>
        </w:rPr>
        <w:t>CZĘŚĆ I</w:t>
      </w:r>
      <w:r w:rsidR="000C4BF5" w:rsidRPr="00A82A75">
        <w:rPr>
          <w:sz w:val="21"/>
          <w:szCs w:val="21"/>
        </w:rPr>
        <w:t>I</w:t>
      </w:r>
      <w:r w:rsidRPr="00A82A75">
        <w:rPr>
          <w:sz w:val="21"/>
          <w:szCs w:val="21"/>
        </w:rPr>
        <w:t xml:space="preserve"> </w:t>
      </w:r>
      <w:r w:rsidRPr="00A82A75">
        <w:rPr>
          <w:rFonts w:eastAsiaTheme="minorHAnsi"/>
          <w:color w:val="000000"/>
          <w:sz w:val="21"/>
          <w:szCs w:val="21"/>
          <w:lang w:eastAsia="en-US"/>
        </w:rPr>
        <w:t>–</w:t>
      </w:r>
      <w:r w:rsidRPr="00A82A75">
        <w:rPr>
          <w:sz w:val="21"/>
          <w:szCs w:val="21"/>
        </w:rPr>
        <w:t xml:space="preserve"> </w:t>
      </w:r>
      <w:r w:rsidR="00B4059F" w:rsidRPr="00A82A75">
        <w:rPr>
          <w:rFonts w:eastAsiaTheme="minorHAnsi"/>
          <w:color w:val="000000"/>
          <w:sz w:val="21"/>
          <w:szCs w:val="21"/>
          <w:lang w:eastAsia="en-US"/>
        </w:rPr>
        <w:t>JAJA KURZE KONSUMPCYJNE</w:t>
      </w:r>
      <w:r w:rsidR="00B4059F" w:rsidRPr="00C450BF">
        <w:rPr>
          <w:rFonts w:eastAsiaTheme="minorHAnsi"/>
          <w:color w:val="000000"/>
          <w:sz w:val="24"/>
          <w:szCs w:val="24"/>
          <w:lang w:eastAsia="en-US"/>
        </w:rPr>
        <w:t xml:space="preserve"> – </w:t>
      </w:r>
      <w:r w:rsidR="00725E1E" w:rsidRPr="00C450BF">
        <w:rPr>
          <w:rFonts w:eastAsiaTheme="minorHAnsi"/>
          <w:color w:val="000000"/>
          <w:sz w:val="24"/>
          <w:szCs w:val="24"/>
          <w:lang w:eastAsia="en-US"/>
        </w:rPr>
        <w:t xml:space="preserve">dostawa do </w:t>
      </w:r>
      <w:bookmarkStart w:id="4" w:name="_Hlk193882157"/>
      <w:r w:rsidR="00725E1E" w:rsidRPr="00C450BF">
        <w:rPr>
          <w:rFonts w:eastAsiaTheme="minorHAnsi"/>
          <w:color w:val="000000"/>
          <w:sz w:val="24"/>
          <w:szCs w:val="24"/>
          <w:lang w:eastAsia="en-US"/>
        </w:rPr>
        <w:t xml:space="preserve">Wydziału Wspomagającego </w:t>
      </w:r>
      <w:bookmarkEnd w:id="4"/>
      <w:r w:rsidR="00725E1E" w:rsidRPr="00C450BF">
        <w:rPr>
          <w:rFonts w:eastAsiaTheme="minorHAnsi"/>
          <w:color w:val="000000"/>
          <w:sz w:val="24"/>
          <w:szCs w:val="24"/>
          <w:lang w:eastAsia="en-US"/>
        </w:rPr>
        <w:t>Centrum Szkolenia Policji w Sułkowicach</w:t>
      </w:r>
    </w:p>
    <w:p w:rsidR="00A82A75" w:rsidRPr="003D2D3D" w:rsidRDefault="00A82A75" w:rsidP="00A82A75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5947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1985"/>
        <w:gridCol w:w="1984"/>
      </w:tblGrid>
      <w:tr w:rsidR="00C450BF" w:rsidRPr="00BB5725" w:rsidTr="00B17CD1">
        <w:trPr>
          <w:trHeight w:val="29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0BF" w:rsidRPr="00BB5725" w:rsidRDefault="00C450BF" w:rsidP="00B17CD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B572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netto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0BF" w:rsidRPr="00BB5725" w:rsidRDefault="00C450BF" w:rsidP="00B17CD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B572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Stawka podatku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0BF" w:rsidRPr="00BB5725" w:rsidRDefault="00C450BF" w:rsidP="00B17CD1">
            <w:pPr>
              <w:widowControl/>
              <w:jc w:val="center"/>
              <w:textAlignment w:val="auto"/>
              <w:rPr>
                <w:rFonts w:cs="Times New Roman"/>
                <w:sz w:val="19"/>
                <w:szCs w:val="19"/>
              </w:rPr>
            </w:pPr>
            <w:r w:rsidRPr="00BB572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brutto</w:t>
            </w:r>
          </w:p>
        </w:tc>
      </w:tr>
      <w:tr w:rsidR="00C450BF" w:rsidRPr="00BB5725" w:rsidTr="00A82A75">
        <w:trPr>
          <w:trHeight w:val="27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0BF" w:rsidRPr="00BB5725" w:rsidRDefault="00C450BF" w:rsidP="00B17CD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0BF" w:rsidRPr="00BB5725" w:rsidRDefault="00C450BF" w:rsidP="00B17CD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B572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0BF" w:rsidRPr="00BB5725" w:rsidRDefault="00C450BF" w:rsidP="00B17CD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0BF" w:rsidRPr="00BB5725" w:rsidTr="00A82A75">
        <w:trPr>
          <w:trHeight w:val="132"/>
        </w:trPr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0BF" w:rsidRPr="00BB5725" w:rsidRDefault="00C450BF" w:rsidP="00B17CD1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B572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SUMA BRUTTO: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0BF" w:rsidRPr="00BB5725" w:rsidRDefault="00C450BF" w:rsidP="00B17CD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</w:tbl>
    <w:p w:rsidR="00C450BF" w:rsidRPr="003D2D3D" w:rsidRDefault="00C450BF" w:rsidP="00C450BF">
      <w:pPr>
        <w:widowControl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C450BF" w:rsidRPr="003D2D3D" w:rsidRDefault="00C450BF" w:rsidP="00C450BF">
      <w:pPr>
        <w:widowControl/>
        <w:textAlignment w:val="auto"/>
        <w:rPr>
          <w:rFonts w:cs="Times New Roman"/>
          <w:sz w:val="20"/>
          <w:szCs w:val="20"/>
        </w:rPr>
      </w:pPr>
      <w:r w:rsidRPr="003D2D3D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3D2D3D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3D2D3D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………………………………………………………....................…………………………</w:t>
      </w:r>
      <w:r w:rsid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……………………………….</w:t>
      </w:r>
    </w:p>
    <w:p w:rsidR="00C450BF" w:rsidRPr="003D2D3D" w:rsidRDefault="00C450BF" w:rsidP="00C450BF">
      <w:pPr>
        <w:widowControl/>
        <w:textAlignment w:val="auto"/>
        <w:rPr>
          <w:rFonts w:cs="Times New Roman"/>
          <w:sz w:val="20"/>
          <w:szCs w:val="20"/>
        </w:rPr>
      </w:pPr>
      <w:r w:rsidRPr="003D2D3D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3D2D3D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…………………………………………………………………………………………</w:t>
      </w:r>
      <w:r w:rsid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………………………………</w:t>
      </w:r>
      <w:r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…...</w:t>
      </w:r>
    </w:p>
    <w:p w:rsidR="00C450BF" w:rsidRPr="003D2D3D" w:rsidRDefault="00C450BF" w:rsidP="00C450BF">
      <w:pPr>
        <w:widowControl/>
        <w:textAlignment w:val="auto"/>
        <w:rPr>
          <w:rFonts w:cs="Times New Roman"/>
          <w:sz w:val="20"/>
          <w:szCs w:val="20"/>
        </w:rPr>
      </w:pPr>
      <w:r w:rsidRPr="003D2D3D">
        <w:rPr>
          <w:rFonts w:eastAsia="Times New Roman" w:cs="Times New Roman"/>
          <w:kern w:val="0"/>
          <w:sz w:val="20"/>
          <w:szCs w:val="20"/>
          <w:lang w:eastAsia="ar-SA" w:bidi="ar-SA"/>
        </w:rPr>
        <w:t>w tym  ........</w:t>
      </w:r>
      <w:r w:rsidR="003D2D3D">
        <w:rPr>
          <w:rFonts w:eastAsia="Times New Roman" w:cs="Times New Roman"/>
          <w:kern w:val="0"/>
          <w:sz w:val="20"/>
          <w:szCs w:val="20"/>
          <w:lang w:eastAsia="ar-SA" w:bidi="ar-SA"/>
        </w:rPr>
        <w:t>..</w:t>
      </w:r>
      <w:r w:rsidRPr="003D2D3D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............. </w:t>
      </w:r>
      <w:r w:rsidRPr="003D2D3D">
        <w:rPr>
          <w:rFonts w:eastAsia="Times New Roman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3D2D3D">
        <w:rPr>
          <w:rFonts w:eastAsia="Times New Roman" w:cs="Times New Roman"/>
          <w:kern w:val="0"/>
          <w:sz w:val="20"/>
          <w:szCs w:val="20"/>
          <w:lang w:eastAsia="ar-SA" w:bidi="ar-SA"/>
        </w:rPr>
        <w:t>podatku od towarów i usług (VAT)</w:t>
      </w:r>
    </w:p>
    <w:p w:rsidR="00C450BF" w:rsidRPr="003D2D3D" w:rsidRDefault="00C450BF" w:rsidP="00C450BF">
      <w:pPr>
        <w:widowControl/>
        <w:textAlignment w:val="auto"/>
        <w:rPr>
          <w:rFonts w:cs="Times New Roman"/>
          <w:sz w:val="16"/>
          <w:szCs w:val="16"/>
        </w:rPr>
      </w:pPr>
    </w:p>
    <w:p w:rsidR="00552D6F" w:rsidRPr="00C05AD6" w:rsidRDefault="00C450BF" w:rsidP="00C05AD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8"/>
          <w:szCs w:val="18"/>
        </w:rPr>
        <w:sectPr w:rsidR="00552D6F" w:rsidRPr="00C05AD6" w:rsidSect="00C05AD6">
          <w:pgSz w:w="16838" w:h="11906" w:orient="landscape" w:code="9"/>
          <w:pgMar w:top="851" w:right="1418" w:bottom="426" w:left="1276" w:header="0" w:footer="414" w:gutter="0"/>
          <w:cols w:space="708"/>
          <w:docGrid w:linePitch="360"/>
        </w:sectPr>
      </w:pPr>
      <w:r w:rsidRPr="003D2D3D">
        <w:rPr>
          <w:rFonts w:eastAsia="Arial" w:cs="Times New Roman"/>
          <w:b/>
          <w:i/>
          <w:kern w:val="1"/>
          <w:sz w:val="18"/>
          <w:szCs w:val="18"/>
        </w:rPr>
        <w:t>Dokument należy wypełnić i podpisać kwalifikowanym podpisem elektronicznym lub podpisem zaufanym lub podpisem osobistym. Zamawiający zaleca zapisanie dokumentu w formacie PDF</w:t>
      </w:r>
      <w:r w:rsidR="00C05AD6">
        <w:rPr>
          <w:rFonts w:eastAsia="Arial" w:cs="Times New Roman"/>
          <w:b/>
          <w:i/>
          <w:kern w:val="1"/>
          <w:sz w:val="18"/>
          <w:szCs w:val="18"/>
        </w:rPr>
        <w:t>.</w:t>
      </w:r>
    </w:p>
    <w:p w:rsidR="002B4C17" w:rsidRPr="00F36009" w:rsidRDefault="002B4C17" w:rsidP="00C05AD6">
      <w:pPr>
        <w:widowControl/>
        <w:rPr>
          <w:rFonts w:eastAsia="Times New Roman" w:cs="Times New Roman"/>
          <w:b/>
          <w:bCs/>
          <w:sz w:val="16"/>
          <w:szCs w:val="16"/>
          <w:lang w:bidi="ar-SA"/>
        </w:rPr>
      </w:pPr>
    </w:p>
    <w:sectPr w:rsidR="002B4C17" w:rsidRPr="00F36009" w:rsidSect="00C05AD6">
      <w:pgSz w:w="16838" w:h="11906" w:orient="landscape"/>
      <w:pgMar w:top="1418" w:right="1418" w:bottom="1418" w:left="1134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A4A" w:rsidRDefault="00E75A4A" w:rsidP="000F1D63">
      <w:r>
        <w:separator/>
      </w:r>
    </w:p>
  </w:endnote>
  <w:endnote w:type="continuationSeparator" w:id="0">
    <w:p w:rsidR="00E75A4A" w:rsidRDefault="00E75A4A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A4A" w:rsidRDefault="00E75A4A" w:rsidP="000F1D63">
      <w:r>
        <w:separator/>
      </w:r>
    </w:p>
  </w:footnote>
  <w:footnote w:type="continuationSeparator" w:id="0">
    <w:p w:rsidR="00E75A4A" w:rsidRDefault="00E75A4A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434650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F490F6E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DED66D2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8707B3"/>
    <w:multiLevelType w:val="multilevel"/>
    <w:tmpl w:val="4294AC52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F62A41"/>
    <w:multiLevelType w:val="hybridMultilevel"/>
    <w:tmpl w:val="5B542770"/>
    <w:lvl w:ilvl="0" w:tplc="E21A9D3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B2695"/>
    <w:multiLevelType w:val="multilevel"/>
    <w:tmpl w:val="DE12FAB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4B13FF"/>
    <w:multiLevelType w:val="hybridMultilevel"/>
    <w:tmpl w:val="756E86C8"/>
    <w:lvl w:ilvl="0" w:tplc="310ACB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A1941FC"/>
    <w:multiLevelType w:val="hybridMultilevel"/>
    <w:tmpl w:val="230E3E4E"/>
    <w:lvl w:ilvl="0" w:tplc="9510171E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7F2C04"/>
    <w:multiLevelType w:val="hybridMultilevel"/>
    <w:tmpl w:val="7C4A8236"/>
    <w:lvl w:ilvl="0" w:tplc="E3408A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660D1"/>
    <w:multiLevelType w:val="hybridMultilevel"/>
    <w:tmpl w:val="EEEC57EC"/>
    <w:lvl w:ilvl="0" w:tplc="7A2A1A46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49190E31"/>
    <w:multiLevelType w:val="multilevel"/>
    <w:tmpl w:val="4294AC5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16B3266"/>
    <w:multiLevelType w:val="multilevel"/>
    <w:tmpl w:val="1AAE0D98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7" w15:restartNumberingAfterBreak="0">
    <w:nsid w:val="52FA7B2B"/>
    <w:multiLevelType w:val="hybridMultilevel"/>
    <w:tmpl w:val="D1DA26B2"/>
    <w:lvl w:ilvl="0" w:tplc="32A2EB5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4F7825"/>
    <w:multiLevelType w:val="multilevel"/>
    <w:tmpl w:val="903E060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9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4A7C7B"/>
    <w:multiLevelType w:val="hybridMultilevel"/>
    <w:tmpl w:val="B2B65E4C"/>
    <w:lvl w:ilvl="0" w:tplc="278225D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Symbol" w:hAnsi="Symbol" w:cs="Symbol"/>
          <w:b w:val="0"/>
        </w:rPr>
      </w:lvl>
    </w:lvlOverride>
  </w:num>
  <w:num w:numId="4">
    <w:abstractNumId w:val="8"/>
  </w:num>
  <w:num w:numId="5">
    <w:abstractNumId w:val="17"/>
  </w:num>
  <w:num w:numId="6">
    <w:abstractNumId w:val="29"/>
  </w:num>
  <w:num w:numId="7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4"/>
  </w:num>
  <w:num w:numId="9">
    <w:abstractNumId w:val="56"/>
  </w:num>
  <w:num w:numId="10">
    <w:abstractNumId w:val="16"/>
  </w:num>
  <w:num w:numId="11">
    <w:abstractNumId w:val="40"/>
  </w:num>
  <w:num w:numId="12">
    <w:abstractNumId w:val="52"/>
  </w:num>
  <w:num w:numId="13">
    <w:abstractNumId w:val="54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8"/>
  </w:num>
  <w:num w:numId="16">
    <w:abstractNumId w:val="26"/>
  </w:num>
  <w:num w:numId="17">
    <w:abstractNumId w:val="41"/>
  </w:num>
  <w:num w:numId="18">
    <w:abstractNumId w:val="30"/>
  </w:num>
  <w:num w:numId="19">
    <w:abstractNumId w:val="4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</w:num>
  <w:num w:numId="22">
    <w:abstractNumId w:val="53"/>
  </w:num>
  <w:num w:numId="23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50"/>
  </w:num>
  <w:num w:numId="25">
    <w:abstractNumId w:val="20"/>
  </w:num>
  <w:num w:numId="26">
    <w:abstractNumId w:val="27"/>
  </w:num>
  <w:num w:numId="27">
    <w:abstractNumId w:val="46"/>
  </w:num>
  <w:num w:numId="28">
    <w:abstractNumId w:val="34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</w:num>
  <w:num w:numId="30">
    <w:abstractNumId w:val="57"/>
  </w:num>
  <w:num w:numId="31">
    <w:abstractNumId w:val="23"/>
  </w:num>
  <w:num w:numId="32">
    <w:abstractNumId w:val="36"/>
  </w:num>
  <w:num w:numId="33">
    <w:abstractNumId w:val="59"/>
  </w:num>
  <w:num w:numId="34">
    <w:abstractNumId w:val="48"/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"/>
  </w:num>
  <w:num w:numId="40">
    <w:abstractNumId w:val="45"/>
  </w:num>
  <w:num w:numId="41">
    <w:abstractNumId w:val="43"/>
  </w:num>
  <w:num w:numId="42">
    <w:abstractNumId w:val="19"/>
  </w:num>
  <w:num w:numId="43">
    <w:abstractNumId w:val="33"/>
  </w:num>
  <w:num w:numId="44">
    <w:abstractNumId w:val="25"/>
  </w:num>
  <w:num w:numId="45">
    <w:abstractNumId w:val="55"/>
  </w:num>
  <w:num w:numId="46">
    <w:abstractNumId w:val="39"/>
  </w:num>
  <w:num w:numId="47">
    <w:abstractNumId w:val="0"/>
  </w:num>
  <w:num w:numId="48">
    <w:abstractNumId w:val="43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cs="Times New Roman" w:hint="default"/>
          <w:sz w:val="19"/>
          <w:szCs w:val="19"/>
        </w:rPr>
      </w:lvl>
    </w:lvlOverride>
  </w:num>
  <w:num w:numId="49">
    <w:abstractNumId w:val="21"/>
  </w:num>
  <w:num w:numId="50">
    <w:abstractNumId w:val="5"/>
  </w:num>
  <w:num w:numId="51">
    <w:abstractNumId w:val="32"/>
  </w:num>
  <w:num w:numId="52">
    <w:abstractNumId w:val="24"/>
  </w:num>
  <w:num w:numId="53">
    <w:abstractNumId w:val="31"/>
  </w:num>
  <w:num w:numId="54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17"/>
    <w:rsid w:val="00000F02"/>
    <w:rsid w:val="0000121E"/>
    <w:rsid w:val="000012FD"/>
    <w:rsid w:val="00001557"/>
    <w:rsid w:val="00001C32"/>
    <w:rsid w:val="00002F37"/>
    <w:rsid w:val="00003A1C"/>
    <w:rsid w:val="00004B2D"/>
    <w:rsid w:val="00005EC4"/>
    <w:rsid w:val="00005EE0"/>
    <w:rsid w:val="00006AAC"/>
    <w:rsid w:val="00007213"/>
    <w:rsid w:val="00007979"/>
    <w:rsid w:val="00007AF6"/>
    <w:rsid w:val="000115A3"/>
    <w:rsid w:val="00012B05"/>
    <w:rsid w:val="00012CF0"/>
    <w:rsid w:val="000135AD"/>
    <w:rsid w:val="00013FE1"/>
    <w:rsid w:val="000144A4"/>
    <w:rsid w:val="000146D2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24A"/>
    <w:rsid w:val="0003210B"/>
    <w:rsid w:val="00033084"/>
    <w:rsid w:val="00033A83"/>
    <w:rsid w:val="00033CFE"/>
    <w:rsid w:val="00034B25"/>
    <w:rsid w:val="00035F26"/>
    <w:rsid w:val="00040995"/>
    <w:rsid w:val="00042E49"/>
    <w:rsid w:val="000436CA"/>
    <w:rsid w:val="000443D9"/>
    <w:rsid w:val="00046E83"/>
    <w:rsid w:val="00046EA2"/>
    <w:rsid w:val="00050762"/>
    <w:rsid w:val="00053150"/>
    <w:rsid w:val="00054026"/>
    <w:rsid w:val="000545E8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ABE"/>
    <w:rsid w:val="00062EE7"/>
    <w:rsid w:val="00063295"/>
    <w:rsid w:val="00063A1D"/>
    <w:rsid w:val="00064388"/>
    <w:rsid w:val="000652D1"/>
    <w:rsid w:val="00065CE8"/>
    <w:rsid w:val="0006703A"/>
    <w:rsid w:val="00067170"/>
    <w:rsid w:val="00067B0F"/>
    <w:rsid w:val="000706E1"/>
    <w:rsid w:val="0007149C"/>
    <w:rsid w:val="0007195D"/>
    <w:rsid w:val="00071A9D"/>
    <w:rsid w:val="0007276F"/>
    <w:rsid w:val="00072B38"/>
    <w:rsid w:val="000733B8"/>
    <w:rsid w:val="00074751"/>
    <w:rsid w:val="00074C32"/>
    <w:rsid w:val="00075199"/>
    <w:rsid w:val="00075290"/>
    <w:rsid w:val="0007583C"/>
    <w:rsid w:val="00076CD7"/>
    <w:rsid w:val="0007740D"/>
    <w:rsid w:val="000775DD"/>
    <w:rsid w:val="0007760B"/>
    <w:rsid w:val="0008117B"/>
    <w:rsid w:val="00082213"/>
    <w:rsid w:val="00082467"/>
    <w:rsid w:val="00082F6C"/>
    <w:rsid w:val="00083541"/>
    <w:rsid w:val="000856B0"/>
    <w:rsid w:val="000859E2"/>
    <w:rsid w:val="00085B0A"/>
    <w:rsid w:val="00085C6D"/>
    <w:rsid w:val="00085FE4"/>
    <w:rsid w:val="000866D4"/>
    <w:rsid w:val="00087D46"/>
    <w:rsid w:val="00096673"/>
    <w:rsid w:val="000A03C0"/>
    <w:rsid w:val="000A2D9B"/>
    <w:rsid w:val="000A3641"/>
    <w:rsid w:val="000A3F02"/>
    <w:rsid w:val="000A4553"/>
    <w:rsid w:val="000A5107"/>
    <w:rsid w:val="000A5A67"/>
    <w:rsid w:val="000A6B3B"/>
    <w:rsid w:val="000A6D74"/>
    <w:rsid w:val="000B026D"/>
    <w:rsid w:val="000B0CA6"/>
    <w:rsid w:val="000B0D0D"/>
    <w:rsid w:val="000B15AE"/>
    <w:rsid w:val="000B1DA3"/>
    <w:rsid w:val="000B26FD"/>
    <w:rsid w:val="000B2711"/>
    <w:rsid w:val="000B2E5F"/>
    <w:rsid w:val="000B47DC"/>
    <w:rsid w:val="000B4C51"/>
    <w:rsid w:val="000B5486"/>
    <w:rsid w:val="000B63CA"/>
    <w:rsid w:val="000B68EF"/>
    <w:rsid w:val="000B6DCC"/>
    <w:rsid w:val="000B72CB"/>
    <w:rsid w:val="000B7660"/>
    <w:rsid w:val="000B7C2D"/>
    <w:rsid w:val="000C1736"/>
    <w:rsid w:val="000C2550"/>
    <w:rsid w:val="000C2851"/>
    <w:rsid w:val="000C2A99"/>
    <w:rsid w:val="000C391E"/>
    <w:rsid w:val="000C4601"/>
    <w:rsid w:val="000C4BEF"/>
    <w:rsid w:val="000C4BF5"/>
    <w:rsid w:val="000C4DC6"/>
    <w:rsid w:val="000C5A72"/>
    <w:rsid w:val="000C65D0"/>
    <w:rsid w:val="000C6A9E"/>
    <w:rsid w:val="000C7148"/>
    <w:rsid w:val="000C76B5"/>
    <w:rsid w:val="000D0231"/>
    <w:rsid w:val="000D02FA"/>
    <w:rsid w:val="000D03A3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0096"/>
    <w:rsid w:val="000E116C"/>
    <w:rsid w:val="000E2110"/>
    <w:rsid w:val="000E21B5"/>
    <w:rsid w:val="000E29A0"/>
    <w:rsid w:val="000E3ED9"/>
    <w:rsid w:val="000E52C3"/>
    <w:rsid w:val="000E6381"/>
    <w:rsid w:val="000E6D70"/>
    <w:rsid w:val="000F00E3"/>
    <w:rsid w:val="000F1D63"/>
    <w:rsid w:val="000F29D8"/>
    <w:rsid w:val="000F5371"/>
    <w:rsid w:val="000F55C0"/>
    <w:rsid w:val="000F7267"/>
    <w:rsid w:val="000F7C6D"/>
    <w:rsid w:val="0010235F"/>
    <w:rsid w:val="00103870"/>
    <w:rsid w:val="00103DF8"/>
    <w:rsid w:val="001069EB"/>
    <w:rsid w:val="001072E2"/>
    <w:rsid w:val="00107A81"/>
    <w:rsid w:val="001118C6"/>
    <w:rsid w:val="00111B5B"/>
    <w:rsid w:val="00112D38"/>
    <w:rsid w:val="00113C6D"/>
    <w:rsid w:val="00113C9A"/>
    <w:rsid w:val="00114439"/>
    <w:rsid w:val="0011470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1B01"/>
    <w:rsid w:val="0013259E"/>
    <w:rsid w:val="00133212"/>
    <w:rsid w:val="00133473"/>
    <w:rsid w:val="00133672"/>
    <w:rsid w:val="001337E4"/>
    <w:rsid w:val="00134084"/>
    <w:rsid w:val="00135960"/>
    <w:rsid w:val="00136D87"/>
    <w:rsid w:val="001372BC"/>
    <w:rsid w:val="00137829"/>
    <w:rsid w:val="00140000"/>
    <w:rsid w:val="00142647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78D"/>
    <w:rsid w:val="001568DA"/>
    <w:rsid w:val="001576BA"/>
    <w:rsid w:val="001578DF"/>
    <w:rsid w:val="00157E4D"/>
    <w:rsid w:val="00160F24"/>
    <w:rsid w:val="00163928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1D14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503"/>
    <w:rsid w:val="001828B6"/>
    <w:rsid w:val="001837AF"/>
    <w:rsid w:val="00184E82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9535E"/>
    <w:rsid w:val="001A21F5"/>
    <w:rsid w:val="001A36FE"/>
    <w:rsid w:val="001A3F0E"/>
    <w:rsid w:val="001A450D"/>
    <w:rsid w:val="001A58D5"/>
    <w:rsid w:val="001B029F"/>
    <w:rsid w:val="001B085F"/>
    <w:rsid w:val="001B152E"/>
    <w:rsid w:val="001B2273"/>
    <w:rsid w:val="001B2837"/>
    <w:rsid w:val="001B287B"/>
    <w:rsid w:val="001B361A"/>
    <w:rsid w:val="001B56AB"/>
    <w:rsid w:val="001B575D"/>
    <w:rsid w:val="001B57F9"/>
    <w:rsid w:val="001B62CE"/>
    <w:rsid w:val="001B686F"/>
    <w:rsid w:val="001B759F"/>
    <w:rsid w:val="001C077F"/>
    <w:rsid w:val="001C0A58"/>
    <w:rsid w:val="001C24BD"/>
    <w:rsid w:val="001C3906"/>
    <w:rsid w:val="001C4324"/>
    <w:rsid w:val="001C5F64"/>
    <w:rsid w:val="001C6078"/>
    <w:rsid w:val="001C6AB0"/>
    <w:rsid w:val="001C770E"/>
    <w:rsid w:val="001D04FD"/>
    <w:rsid w:val="001D22B5"/>
    <w:rsid w:val="001D2900"/>
    <w:rsid w:val="001D2C85"/>
    <w:rsid w:val="001D352E"/>
    <w:rsid w:val="001D35D7"/>
    <w:rsid w:val="001D4B6A"/>
    <w:rsid w:val="001D55D9"/>
    <w:rsid w:val="001D58E3"/>
    <w:rsid w:val="001D7824"/>
    <w:rsid w:val="001E1C66"/>
    <w:rsid w:val="001E29B2"/>
    <w:rsid w:val="001E7EE7"/>
    <w:rsid w:val="001F004A"/>
    <w:rsid w:val="001F00CE"/>
    <w:rsid w:val="001F1287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46AE"/>
    <w:rsid w:val="0020577D"/>
    <w:rsid w:val="00206F3C"/>
    <w:rsid w:val="002107B6"/>
    <w:rsid w:val="002107D0"/>
    <w:rsid w:val="0021109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17B82"/>
    <w:rsid w:val="00217EFB"/>
    <w:rsid w:val="00221F3F"/>
    <w:rsid w:val="002222C2"/>
    <w:rsid w:val="00223F6A"/>
    <w:rsid w:val="00225057"/>
    <w:rsid w:val="00226900"/>
    <w:rsid w:val="00227BF7"/>
    <w:rsid w:val="00227C88"/>
    <w:rsid w:val="00231EC8"/>
    <w:rsid w:val="00232E70"/>
    <w:rsid w:val="00232EBF"/>
    <w:rsid w:val="002334AD"/>
    <w:rsid w:val="0023688A"/>
    <w:rsid w:val="0024080D"/>
    <w:rsid w:val="00241D51"/>
    <w:rsid w:val="002434D2"/>
    <w:rsid w:val="0024353E"/>
    <w:rsid w:val="00243A61"/>
    <w:rsid w:val="00243DB1"/>
    <w:rsid w:val="0024485F"/>
    <w:rsid w:val="002460BE"/>
    <w:rsid w:val="00246F78"/>
    <w:rsid w:val="00247328"/>
    <w:rsid w:val="00250BCA"/>
    <w:rsid w:val="0025101C"/>
    <w:rsid w:val="00251EDB"/>
    <w:rsid w:val="00252E25"/>
    <w:rsid w:val="0025431D"/>
    <w:rsid w:val="00256192"/>
    <w:rsid w:val="00256C37"/>
    <w:rsid w:val="00260153"/>
    <w:rsid w:val="0026290F"/>
    <w:rsid w:val="00264162"/>
    <w:rsid w:val="00265921"/>
    <w:rsid w:val="00265BF0"/>
    <w:rsid w:val="00265F1C"/>
    <w:rsid w:val="00267555"/>
    <w:rsid w:val="00267D12"/>
    <w:rsid w:val="00270E72"/>
    <w:rsid w:val="00271775"/>
    <w:rsid w:val="00272A8D"/>
    <w:rsid w:val="00273A3C"/>
    <w:rsid w:val="0027697D"/>
    <w:rsid w:val="00276C28"/>
    <w:rsid w:val="00277480"/>
    <w:rsid w:val="002778F1"/>
    <w:rsid w:val="002779CE"/>
    <w:rsid w:val="0028485A"/>
    <w:rsid w:val="00284B72"/>
    <w:rsid w:val="002863F0"/>
    <w:rsid w:val="00286AAB"/>
    <w:rsid w:val="00290062"/>
    <w:rsid w:val="00291078"/>
    <w:rsid w:val="002913DC"/>
    <w:rsid w:val="00291841"/>
    <w:rsid w:val="00291BC6"/>
    <w:rsid w:val="002931A5"/>
    <w:rsid w:val="0029359E"/>
    <w:rsid w:val="002948A2"/>
    <w:rsid w:val="0029560C"/>
    <w:rsid w:val="0029571E"/>
    <w:rsid w:val="00296866"/>
    <w:rsid w:val="002975A9"/>
    <w:rsid w:val="002975AE"/>
    <w:rsid w:val="002A04BA"/>
    <w:rsid w:val="002A105C"/>
    <w:rsid w:val="002A1199"/>
    <w:rsid w:val="002A2A95"/>
    <w:rsid w:val="002A348A"/>
    <w:rsid w:val="002A5697"/>
    <w:rsid w:val="002A57A9"/>
    <w:rsid w:val="002A5D3B"/>
    <w:rsid w:val="002A7087"/>
    <w:rsid w:val="002A7302"/>
    <w:rsid w:val="002B1593"/>
    <w:rsid w:val="002B2817"/>
    <w:rsid w:val="002B2DA5"/>
    <w:rsid w:val="002B3128"/>
    <w:rsid w:val="002B32BD"/>
    <w:rsid w:val="002B4C17"/>
    <w:rsid w:val="002B5585"/>
    <w:rsid w:val="002B597B"/>
    <w:rsid w:val="002B6470"/>
    <w:rsid w:val="002B7546"/>
    <w:rsid w:val="002B77A9"/>
    <w:rsid w:val="002B77E3"/>
    <w:rsid w:val="002C0709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2820"/>
    <w:rsid w:val="002D4404"/>
    <w:rsid w:val="002D4EC1"/>
    <w:rsid w:val="002D70A6"/>
    <w:rsid w:val="002E06A4"/>
    <w:rsid w:val="002E07EF"/>
    <w:rsid w:val="002E4290"/>
    <w:rsid w:val="002E7391"/>
    <w:rsid w:val="002F04B8"/>
    <w:rsid w:val="002F07BD"/>
    <w:rsid w:val="002F2550"/>
    <w:rsid w:val="002F780A"/>
    <w:rsid w:val="003003C3"/>
    <w:rsid w:val="00303E8E"/>
    <w:rsid w:val="00304DEA"/>
    <w:rsid w:val="00304E9B"/>
    <w:rsid w:val="003051D5"/>
    <w:rsid w:val="00306460"/>
    <w:rsid w:val="0030723C"/>
    <w:rsid w:val="003076B2"/>
    <w:rsid w:val="0031100C"/>
    <w:rsid w:val="003118E1"/>
    <w:rsid w:val="00312019"/>
    <w:rsid w:val="0031321A"/>
    <w:rsid w:val="00314B20"/>
    <w:rsid w:val="00314D93"/>
    <w:rsid w:val="00315DFB"/>
    <w:rsid w:val="003164A1"/>
    <w:rsid w:val="0031753F"/>
    <w:rsid w:val="00317828"/>
    <w:rsid w:val="003223DF"/>
    <w:rsid w:val="00322993"/>
    <w:rsid w:val="00323D31"/>
    <w:rsid w:val="00325C7F"/>
    <w:rsid w:val="00327107"/>
    <w:rsid w:val="00327942"/>
    <w:rsid w:val="00327CF4"/>
    <w:rsid w:val="0033294B"/>
    <w:rsid w:val="00332A72"/>
    <w:rsid w:val="00333E12"/>
    <w:rsid w:val="00334E64"/>
    <w:rsid w:val="003355F2"/>
    <w:rsid w:val="00335A73"/>
    <w:rsid w:val="00340303"/>
    <w:rsid w:val="00341DD9"/>
    <w:rsid w:val="00341FC5"/>
    <w:rsid w:val="003426C2"/>
    <w:rsid w:val="00342A6C"/>
    <w:rsid w:val="0034379B"/>
    <w:rsid w:val="00343B51"/>
    <w:rsid w:val="0034413D"/>
    <w:rsid w:val="0034429D"/>
    <w:rsid w:val="0034496F"/>
    <w:rsid w:val="00345A15"/>
    <w:rsid w:val="00345EB7"/>
    <w:rsid w:val="00351FAB"/>
    <w:rsid w:val="00352588"/>
    <w:rsid w:val="00352B51"/>
    <w:rsid w:val="003533D8"/>
    <w:rsid w:val="00354CE9"/>
    <w:rsid w:val="003551BC"/>
    <w:rsid w:val="00356132"/>
    <w:rsid w:val="003561D2"/>
    <w:rsid w:val="003579ED"/>
    <w:rsid w:val="0036054D"/>
    <w:rsid w:val="00360E31"/>
    <w:rsid w:val="00361A70"/>
    <w:rsid w:val="003631F2"/>
    <w:rsid w:val="0036351D"/>
    <w:rsid w:val="00363A03"/>
    <w:rsid w:val="0036430D"/>
    <w:rsid w:val="003656A1"/>
    <w:rsid w:val="00366FAA"/>
    <w:rsid w:val="00367A3A"/>
    <w:rsid w:val="0037001B"/>
    <w:rsid w:val="003703E3"/>
    <w:rsid w:val="003714DB"/>
    <w:rsid w:val="00372298"/>
    <w:rsid w:val="00372777"/>
    <w:rsid w:val="0037379E"/>
    <w:rsid w:val="0037426F"/>
    <w:rsid w:val="00374C13"/>
    <w:rsid w:val="0037554C"/>
    <w:rsid w:val="00375CB7"/>
    <w:rsid w:val="003765CD"/>
    <w:rsid w:val="00377A8E"/>
    <w:rsid w:val="0038060E"/>
    <w:rsid w:val="00380A56"/>
    <w:rsid w:val="00381A2D"/>
    <w:rsid w:val="00381C34"/>
    <w:rsid w:val="0038268A"/>
    <w:rsid w:val="00384C1B"/>
    <w:rsid w:val="00385D5D"/>
    <w:rsid w:val="00386EB5"/>
    <w:rsid w:val="00387361"/>
    <w:rsid w:val="003879B3"/>
    <w:rsid w:val="00387EA7"/>
    <w:rsid w:val="00390251"/>
    <w:rsid w:val="00392A46"/>
    <w:rsid w:val="00394CD1"/>
    <w:rsid w:val="00397055"/>
    <w:rsid w:val="00397729"/>
    <w:rsid w:val="003A272E"/>
    <w:rsid w:val="003A2AEA"/>
    <w:rsid w:val="003A2C98"/>
    <w:rsid w:val="003A3162"/>
    <w:rsid w:val="003A4152"/>
    <w:rsid w:val="003A45B0"/>
    <w:rsid w:val="003A6504"/>
    <w:rsid w:val="003A7329"/>
    <w:rsid w:val="003A7489"/>
    <w:rsid w:val="003B0A50"/>
    <w:rsid w:val="003B270B"/>
    <w:rsid w:val="003B3CBD"/>
    <w:rsid w:val="003B5EAF"/>
    <w:rsid w:val="003B6621"/>
    <w:rsid w:val="003B79BA"/>
    <w:rsid w:val="003C0B62"/>
    <w:rsid w:val="003C19DC"/>
    <w:rsid w:val="003C5FA7"/>
    <w:rsid w:val="003C64DD"/>
    <w:rsid w:val="003C7794"/>
    <w:rsid w:val="003D00B4"/>
    <w:rsid w:val="003D0168"/>
    <w:rsid w:val="003D02F0"/>
    <w:rsid w:val="003D051A"/>
    <w:rsid w:val="003D2D3D"/>
    <w:rsid w:val="003D39C9"/>
    <w:rsid w:val="003D4AC7"/>
    <w:rsid w:val="003D61E0"/>
    <w:rsid w:val="003D7296"/>
    <w:rsid w:val="003D7393"/>
    <w:rsid w:val="003D7D7D"/>
    <w:rsid w:val="003E0184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3E"/>
    <w:rsid w:val="003E764F"/>
    <w:rsid w:val="003E7DB1"/>
    <w:rsid w:val="003E7EA1"/>
    <w:rsid w:val="003F05C7"/>
    <w:rsid w:val="003F05E1"/>
    <w:rsid w:val="003F0981"/>
    <w:rsid w:val="003F0AF7"/>
    <w:rsid w:val="003F1784"/>
    <w:rsid w:val="003F1EB9"/>
    <w:rsid w:val="003F201A"/>
    <w:rsid w:val="003F23DE"/>
    <w:rsid w:val="003F2E7F"/>
    <w:rsid w:val="003F325F"/>
    <w:rsid w:val="003F352B"/>
    <w:rsid w:val="003F38C8"/>
    <w:rsid w:val="003F3C88"/>
    <w:rsid w:val="003F5082"/>
    <w:rsid w:val="003F6150"/>
    <w:rsid w:val="003F7338"/>
    <w:rsid w:val="00400D85"/>
    <w:rsid w:val="00403522"/>
    <w:rsid w:val="0040375B"/>
    <w:rsid w:val="00404CD3"/>
    <w:rsid w:val="00405029"/>
    <w:rsid w:val="00405645"/>
    <w:rsid w:val="004063F1"/>
    <w:rsid w:val="004072A3"/>
    <w:rsid w:val="00411243"/>
    <w:rsid w:val="00411D95"/>
    <w:rsid w:val="004129F5"/>
    <w:rsid w:val="00412CDF"/>
    <w:rsid w:val="00413678"/>
    <w:rsid w:val="004146D9"/>
    <w:rsid w:val="00414BD8"/>
    <w:rsid w:val="004150EA"/>
    <w:rsid w:val="00415887"/>
    <w:rsid w:val="00416B64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1E0D"/>
    <w:rsid w:val="00432E24"/>
    <w:rsid w:val="00433CA5"/>
    <w:rsid w:val="0043418F"/>
    <w:rsid w:val="00436944"/>
    <w:rsid w:val="004372E9"/>
    <w:rsid w:val="004408E0"/>
    <w:rsid w:val="004426DA"/>
    <w:rsid w:val="00442B47"/>
    <w:rsid w:val="0044352F"/>
    <w:rsid w:val="00445B99"/>
    <w:rsid w:val="00445D14"/>
    <w:rsid w:val="00447554"/>
    <w:rsid w:val="00450174"/>
    <w:rsid w:val="00450408"/>
    <w:rsid w:val="00450DCB"/>
    <w:rsid w:val="00451210"/>
    <w:rsid w:val="00452A23"/>
    <w:rsid w:val="00455D52"/>
    <w:rsid w:val="00456EAB"/>
    <w:rsid w:val="00456FBD"/>
    <w:rsid w:val="004576E2"/>
    <w:rsid w:val="004602ED"/>
    <w:rsid w:val="004608A0"/>
    <w:rsid w:val="00461B4E"/>
    <w:rsid w:val="00462941"/>
    <w:rsid w:val="00463169"/>
    <w:rsid w:val="004631C0"/>
    <w:rsid w:val="00463500"/>
    <w:rsid w:val="00463936"/>
    <w:rsid w:val="00463C36"/>
    <w:rsid w:val="00464252"/>
    <w:rsid w:val="0046792C"/>
    <w:rsid w:val="00467FBB"/>
    <w:rsid w:val="004720ED"/>
    <w:rsid w:val="00473D32"/>
    <w:rsid w:val="0047471A"/>
    <w:rsid w:val="00474763"/>
    <w:rsid w:val="00476008"/>
    <w:rsid w:val="0047604A"/>
    <w:rsid w:val="00476B14"/>
    <w:rsid w:val="00477191"/>
    <w:rsid w:val="00477801"/>
    <w:rsid w:val="00481814"/>
    <w:rsid w:val="00481858"/>
    <w:rsid w:val="00481CF1"/>
    <w:rsid w:val="00482BC0"/>
    <w:rsid w:val="004830F9"/>
    <w:rsid w:val="00483FC0"/>
    <w:rsid w:val="00485A83"/>
    <w:rsid w:val="004861E1"/>
    <w:rsid w:val="00486CAF"/>
    <w:rsid w:val="0048735C"/>
    <w:rsid w:val="004874BB"/>
    <w:rsid w:val="00490308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4794"/>
    <w:rsid w:val="004A561A"/>
    <w:rsid w:val="004A6359"/>
    <w:rsid w:val="004B101B"/>
    <w:rsid w:val="004B152F"/>
    <w:rsid w:val="004B2C6E"/>
    <w:rsid w:val="004B2D44"/>
    <w:rsid w:val="004B409E"/>
    <w:rsid w:val="004B5B43"/>
    <w:rsid w:val="004B61B9"/>
    <w:rsid w:val="004B6530"/>
    <w:rsid w:val="004B6C52"/>
    <w:rsid w:val="004B7CF5"/>
    <w:rsid w:val="004C021D"/>
    <w:rsid w:val="004C09B4"/>
    <w:rsid w:val="004C2C76"/>
    <w:rsid w:val="004C2F7F"/>
    <w:rsid w:val="004C3CCC"/>
    <w:rsid w:val="004C5221"/>
    <w:rsid w:val="004C5359"/>
    <w:rsid w:val="004C5E4A"/>
    <w:rsid w:val="004C6D6A"/>
    <w:rsid w:val="004C72DD"/>
    <w:rsid w:val="004D02F2"/>
    <w:rsid w:val="004D2208"/>
    <w:rsid w:val="004D290A"/>
    <w:rsid w:val="004D31A2"/>
    <w:rsid w:val="004D4B17"/>
    <w:rsid w:val="004D62A6"/>
    <w:rsid w:val="004D651D"/>
    <w:rsid w:val="004D66E3"/>
    <w:rsid w:val="004D799A"/>
    <w:rsid w:val="004E0A4E"/>
    <w:rsid w:val="004E1E5D"/>
    <w:rsid w:val="004E21AE"/>
    <w:rsid w:val="004E2EEA"/>
    <w:rsid w:val="004E3BA7"/>
    <w:rsid w:val="004F2569"/>
    <w:rsid w:val="004F4513"/>
    <w:rsid w:val="004F4BC2"/>
    <w:rsid w:val="004F529F"/>
    <w:rsid w:val="004F5ABD"/>
    <w:rsid w:val="004F6ABB"/>
    <w:rsid w:val="004F7449"/>
    <w:rsid w:val="0050029B"/>
    <w:rsid w:val="00501EA2"/>
    <w:rsid w:val="00502319"/>
    <w:rsid w:val="00503DCB"/>
    <w:rsid w:val="0050421A"/>
    <w:rsid w:val="0050496E"/>
    <w:rsid w:val="00505069"/>
    <w:rsid w:val="00505751"/>
    <w:rsid w:val="00506512"/>
    <w:rsid w:val="0050731C"/>
    <w:rsid w:val="00511873"/>
    <w:rsid w:val="00511B5B"/>
    <w:rsid w:val="0051221D"/>
    <w:rsid w:val="0051388D"/>
    <w:rsid w:val="00514778"/>
    <w:rsid w:val="00520176"/>
    <w:rsid w:val="0052051A"/>
    <w:rsid w:val="00521DC9"/>
    <w:rsid w:val="005232DA"/>
    <w:rsid w:val="00524C6A"/>
    <w:rsid w:val="005256D5"/>
    <w:rsid w:val="005313F4"/>
    <w:rsid w:val="00533E5B"/>
    <w:rsid w:val="00535B60"/>
    <w:rsid w:val="00535C49"/>
    <w:rsid w:val="00535CF4"/>
    <w:rsid w:val="00535D4A"/>
    <w:rsid w:val="00537A78"/>
    <w:rsid w:val="00542930"/>
    <w:rsid w:val="00542B85"/>
    <w:rsid w:val="00544211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26D3"/>
    <w:rsid w:val="00552D6F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22B6"/>
    <w:rsid w:val="00564DB2"/>
    <w:rsid w:val="005650A5"/>
    <w:rsid w:val="00567A33"/>
    <w:rsid w:val="00574B1D"/>
    <w:rsid w:val="0058007B"/>
    <w:rsid w:val="005808EE"/>
    <w:rsid w:val="00580D7E"/>
    <w:rsid w:val="0058207B"/>
    <w:rsid w:val="005822FA"/>
    <w:rsid w:val="00582752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97A67"/>
    <w:rsid w:val="005A10B3"/>
    <w:rsid w:val="005A2452"/>
    <w:rsid w:val="005A4958"/>
    <w:rsid w:val="005A52D3"/>
    <w:rsid w:val="005A5955"/>
    <w:rsid w:val="005A600F"/>
    <w:rsid w:val="005A6C81"/>
    <w:rsid w:val="005A7CE6"/>
    <w:rsid w:val="005B06DB"/>
    <w:rsid w:val="005B0A34"/>
    <w:rsid w:val="005B0A3A"/>
    <w:rsid w:val="005B2054"/>
    <w:rsid w:val="005B2180"/>
    <w:rsid w:val="005B2752"/>
    <w:rsid w:val="005B2E5B"/>
    <w:rsid w:val="005B5D03"/>
    <w:rsid w:val="005B6074"/>
    <w:rsid w:val="005B6931"/>
    <w:rsid w:val="005B69C4"/>
    <w:rsid w:val="005C098B"/>
    <w:rsid w:val="005C10D6"/>
    <w:rsid w:val="005C3FF5"/>
    <w:rsid w:val="005C5F1F"/>
    <w:rsid w:val="005C6E90"/>
    <w:rsid w:val="005D0BEA"/>
    <w:rsid w:val="005D145B"/>
    <w:rsid w:val="005D1D1D"/>
    <w:rsid w:val="005D20D3"/>
    <w:rsid w:val="005D2CB1"/>
    <w:rsid w:val="005D4247"/>
    <w:rsid w:val="005D44A3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064B"/>
    <w:rsid w:val="005F0A4A"/>
    <w:rsid w:val="005F1D62"/>
    <w:rsid w:val="005F21E2"/>
    <w:rsid w:val="005F3173"/>
    <w:rsid w:val="005F3E3F"/>
    <w:rsid w:val="005F410C"/>
    <w:rsid w:val="005F4514"/>
    <w:rsid w:val="005F4A93"/>
    <w:rsid w:val="005F6035"/>
    <w:rsid w:val="005F6364"/>
    <w:rsid w:val="005F66D5"/>
    <w:rsid w:val="005F7B4C"/>
    <w:rsid w:val="0060055D"/>
    <w:rsid w:val="0060157F"/>
    <w:rsid w:val="00602DCB"/>
    <w:rsid w:val="00605E51"/>
    <w:rsid w:val="00606265"/>
    <w:rsid w:val="00606EEC"/>
    <w:rsid w:val="006110B4"/>
    <w:rsid w:val="00612425"/>
    <w:rsid w:val="00613B5F"/>
    <w:rsid w:val="00613CD4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5635"/>
    <w:rsid w:val="006266FB"/>
    <w:rsid w:val="00626C4A"/>
    <w:rsid w:val="00627959"/>
    <w:rsid w:val="00630113"/>
    <w:rsid w:val="00632305"/>
    <w:rsid w:val="0063371F"/>
    <w:rsid w:val="00633B95"/>
    <w:rsid w:val="00633F8F"/>
    <w:rsid w:val="0063513A"/>
    <w:rsid w:val="00635586"/>
    <w:rsid w:val="00640312"/>
    <w:rsid w:val="00644394"/>
    <w:rsid w:val="0064591C"/>
    <w:rsid w:val="00647556"/>
    <w:rsid w:val="0065285B"/>
    <w:rsid w:val="00652BB0"/>
    <w:rsid w:val="00653491"/>
    <w:rsid w:val="006537A1"/>
    <w:rsid w:val="00655F0F"/>
    <w:rsid w:val="00657106"/>
    <w:rsid w:val="006575CF"/>
    <w:rsid w:val="00657A03"/>
    <w:rsid w:val="00660599"/>
    <w:rsid w:val="00662D66"/>
    <w:rsid w:val="00663B1D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4B25"/>
    <w:rsid w:val="00675885"/>
    <w:rsid w:val="00677220"/>
    <w:rsid w:val="00677E28"/>
    <w:rsid w:val="00680B9A"/>
    <w:rsid w:val="00681584"/>
    <w:rsid w:val="00681711"/>
    <w:rsid w:val="00681D9C"/>
    <w:rsid w:val="00682B74"/>
    <w:rsid w:val="0068362A"/>
    <w:rsid w:val="00685ED2"/>
    <w:rsid w:val="00686AA8"/>
    <w:rsid w:val="006875E8"/>
    <w:rsid w:val="00687B7B"/>
    <w:rsid w:val="006925F5"/>
    <w:rsid w:val="00692C6C"/>
    <w:rsid w:val="006944DD"/>
    <w:rsid w:val="00694BEC"/>
    <w:rsid w:val="00696B47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4AC3"/>
    <w:rsid w:val="006A65C1"/>
    <w:rsid w:val="006A66E6"/>
    <w:rsid w:val="006A73E0"/>
    <w:rsid w:val="006B043D"/>
    <w:rsid w:val="006B0C27"/>
    <w:rsid w:val="006B1825"/>
    <w:rsid w:val="006B1AD1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61A"/>
    <w:rsid w:val="006C1EFD"/>
    <w:rsid w:val="006C2453"/>
    <w:rsid w:val="006C3E03"/>
    <w:rsid w:val="006C4EB3"/>
    <w:rsid w:val="006C5466"/>
    <w:rsid w:val="006C58DB"/>
    <w:rsid w:val="006C7D9C"/>
    <w:rsid w:val="006D052A"/>
    <w:rsid w:val="006D1915"/>
    <w:rsid w:val="006D24A4"/>
    <w:rsid w:val="006D3AF5"/>
    <w:rsid w:val="006D4507"/>
    <w:rsid w:val="006D45E9"/>
    <w:rsid w:val="006D4D7B"/>
    <w:rsid w:val="006D6409"/>
    <w:rsid w:val="006D69B8"/>
    <w:rsid w:val="006D753D"/>
    <w:rsid w:val="006D7FE1"/>
    <w:rsid w:val="006E03D2"/>
    <w:rsid w:val="006E12C9"/>
    <w:rsid w:val="006E206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5D5"/>
    <w:rsid w:val="00700A57"/>
    <w:rsid w:val="0070237D"/>
    <w:rsid w:val="007044B7"/>
    <w:rsid w:val="00704558"/>
    <w:rsid w:val="00704BEA"/>
    <w:rsid w:val="0070595D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1E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0BDB"/>
    <w:rsid w:val="00741EDE"/>
    <w:rsid w:val="007420C5"/>
    <w:rsid w:val="007422D0"/>
    <w:rsid w:val="00742735"/>
    <w:rsid w:val="00743A38"/>
    <w:rsid w:val="00743E18"/>
    <w:rsid w:val="00744211"/>
    <w:rsid w:val="00744519"/>
    <w:rsid w:val="00745D49"/>
    <w:rsid w:val="00746390"/>
    <w:rsid w:val="0074641E"/>
    <w:rsid w:val="0074789E"/>
    <w:rsid w:val="00747BC3"/>
    <w:rsid w:val="00750C42"/>
    <w:rsid w:val="00750C77"/>
    <w:rsid w:val="007519F8"/>
    <w:rsid w:val="0075282A"/>
    <w:rsid w:val="00755B61"/>
    <w:rsid w:val="00755E57"/>
    <w:rsid w:val="00757303"/>
    <w:rsid w:val="00757485"/>
    <w:rsid w:val="007603DF"/>
    <w:rsid w:val="00760864"/>
    <w:rsid w:val="00760FA4"/>
    <w:rsid w:val="00761F45"/>
    <w:rsid w:val="007623B1"/>
    <w:rsid w:val="00762D19"/>
    <w:rsid w:val="00764BED"/>
    <w:rsid w:val="0076637A"/>
    <w:rsid w:val="00766F7D"/>
    <w:rsid w:val="0077591E"/>
    <w:rsid w:val="00775CE3"/>
    <w:rsid w:val="007769E5"/>
    <w:rsid w:val="007775B7"/>
    <w:rsid w:val="007776E8"/>
    <w:rsid w:val="007777C2"/>
    <w:rsid w:val="00777B7F"/>
    <w:rsid w:val="00781775"/>
    <w:rsid w:val="0078515F"/>
    <w:rsid w:val="007856A8"/>
    <w:rsid w:val="00787CE0"/>
    <w:rsid w:val="00792436"/>
    <w:rsid w:val="00792AF0"/>
    <w:rsid w:val="00794E8A"/>
    <w:rsid w:val="007955DB"/>
    <w:rsid w:val="00796BAD"/>
    <w:rsid w:val="00797351"/>
    <w:rsid w:val="00797745"/>
    <w:rsid w:val="007A10CF"/>
    <w:rsid w:val="007A205B"/>
    <w:rsid w:val="007A2BD9"/>
    <w:rsid w:val="007A439D"/>
    <w:rsid w:val="007A4950"/>
    <w:rsid w:val="007A7299"/>
    <w:rsid w:val="007A7412"/>
    <w:rsid w:val="007A74A0"/>
    <w:rsid w:val="007A7D2B"/>
    <w:rsid w:val="007B0D02"/>
    <w:rsid w:val="007B14C6"/>
    <w:rsid w:val="007B15AC"/>
    <w:rsid w:val="007B174B"/>
    <w:rsid w:val="007B2C5B"/>
    <w:rsid w:val="007B2DBD"/>
    <w:rsid w:val="007B3188"/>
    <w:rsid w:val="007B32A1"/>
    <w:rsid w:val="007C00F0"/>
    <w:rsid w:val="007C1736"/>
    <w:rsid w:val="007C1D51"/>
    <w:rsid w:val="007C26C3"/>
    <w:rsid w:val="007C303F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4518"/>
    <w:rsid w:val="007D518E"/>
    <w:rsid w:val="007D526E"/>
    <w:rsid w:val="007E06B5"/>
    <w:rsid w:val="007E0BA8"/>
    <w:rsid w:val="007E1194"/>
    <w:rsid w:val="007E1611"/>
    <w:rsid w:val="007E1D6F"/>
    <w:rsid w:val="007E1E00"/>
    <w:rsid w:val="007E2084"/>
    <w:rsid w:val="007E2C93"/>
    <w:rsid w:val="007E3290"/>
    <w:rsid w:val="007E377A"/>
    <w:rsid w:val="007E413A"/>
    <w:rsid w:val="007E53DB"/>
    <w:rsid w:val="007E6063"/>
    <w:rsid w:val="007E65CD"/>
    <w:rsid w:val="007E7F24"/>
    <w:rsid w:val="007F040A"/>
    <w:rsid w:val="007F05EF"/>
    <w:rsid w:val="007F0614"/>
    <w:rsid w:val="007F1694"/>
    <w:rsid w:val="007F2354"/>
    <w:rsid w:val="007F2534"/>
    <w:rsid w:val="007F286A"/>
    <w:rsid w:val="007F7912"/>
    <w:rsid w:val="00800DB4"/>
    <w:rsid w:val="00801AF6"/>
    <w:rsid w:val="00802AF5"/>
    <w:rsid w:val="00804F0B"/>
    <w:rsid w:val="00805C97"/>
    <w:rsid w:val="0080616C"/>
    <w:rsid w:val="008072BA"/>
    <w:rsid w:val="00807455"/>
    <w:rsid w:val="00807617"/>
    <w:rsid w:val="008077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39F3"/>
    <w:rsid w:val="008249E6"/>
    <w:rsid w:val="00824FBE"/>
    <w:rsid w:val="0082644F"/>
    <w:rsid w:val="0082655A"/>
    <w:rsid w:val="008301FF"/>
    <w:rsid w:val="00830A2F"/>
    <w:rsid w:val="00833BA8"/>
    <w:rsid w:val="00833BC3"/>
    <w:rsid w:val="008348E3"/>
    <w:rsid w:val="008359E6"/>
    <w:rsid w:val="00836133"/>
    <w:rsid w:val="00836414"/>
    <w:rsid w:val="00836AC6"/>
    <w:rsid w:val="00836DFE"/>
    <w:rsid w:val="00840068"/>
    <w:rsid w:val="008405C9"/>
    <w:rsid w:val="008410E2"/>
    <w:rsid w:val="00843183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6B2"/>
    <w:rsid w:val="008679A1"/>
    <w:rsid w:val="008702B9"/>
    <w:rsid w:val="00870BFF"/>
    <w:rsid w:val="00871376"/>
    <w:rsid w:val="00871980"/>
    <w:rsid w:val="008731A1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886"/>
    <w:rsid w:val="00891C2B"/>
    <w:rsid w:val="00892F98"/>
    <w:rsid w:val="00893628"/>
    <w:rsid w:val="00893C12"/>
    <w:rsid w:val="008948EA"/>
    <w:rsid w:val="00895624"/>
    <w:rsid w:val="00896B26"/>
    <w:rsid w:val="008971CE"/>
    <w:rsid w:val="008A09CD"/>
    <w:rsid w:val="008A15F1"/>
    <w:rsid w:val="008A2A7E"/>
    <w:rsid w:val="008A310C"/>
    <w:rsid w:val="008A36D2"/>
    <w:rsid w:val="008A4D96"/>
    <w:rsid w:val="008A4DC5"/>
    <w:rsid w:val="008A5275"/>
    <w:rsid w:val="008A5E1A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B7884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2F2"/>
    <w:rsid w:val="008D2569"/>
    <w:rsid w:val="008D2D0E"/>
    <w:rsid w:val="008D302B"/>
    <w:rsid w:val="008D3524"/>
    <w:rsid w:val="008D3EF7"/>
    <w:rsid w:val="008D45E3"/>
    <w:rsid w:val="008D76EC"/>
    <w:rsid w:val="008E1CE1"/>
    <w:rsid w:val="008E2039"/>
    <w:rsid w:val="008E20A5"/>
    <w:rsid w:val="008E2749"/>
    <w:rsid w:val="008E2A6E"/>
    <w:rsid w:val="008E3061"/>
    <w:rsid w:val="008E33EF"/>
    <w:rsid w:val="008E38B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9FE"/>
    <w:rsid w:val="00902B73"/>
    <w:rsid w:val="00902E55"/>
    <w:rsid w:val="00903698"/>
    <w:rsid w:val="0091147C"/>
    <w:rsid w:val="009119A4"/>
    <w:rsid w:val="0091270D"/>
    <w:rsid w:val="00913C9D"/>
    <w:rsid w:val="00913F8C"/>
    <w:rsid w:val="009150DE"/>
    <w:rsid w:val="009176AF"/>
    <w:rsid w:val="00917B0E"/>
    <w:rsid w:val="00922BB2"/>
    <w:rsid w:val="0092334C"/>
    <w:rsid w:val="00923497"/>
    <w:rsid w:val="00924807"/>
    <w:rsid w:val="00925BD2"/>
    <w:rsid w:val="009263F8"/>
    <w:rsid w:val="0092735D"/>
    <w:rsid w:val="0093156F"/>
    <w:rsid w:val="0093323C"/>
    <w:rsid w:val="00933E6E"/>
    <w:rsid w:val="009346C4"/>
    <w:rsid w:val="009378DF"/>
    <w:rsid w:val="00937D7E"/>
    <w:rsid w:val="009403CB"/>
    <w:rsid w:val="009404BD"/>
    <w:rsid w:val="00941DFA"/>
    <w:rsid w:val="00943488"/>
    <w:rsid w:val="0094521E"/>
    <w:rsid w:val="00945326"/>
    <w:rsid w:val="00946956"/>
    <w:rsid w:val="0095086A"/>
    <w:rsid w:val="00950F3C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57911"/>
    <w:rsid w:val="00957C5F"/>
    <w:rsid w:val="009615F3"/>
    <w:rsid w:val="0096177F"/>
    <w:rsid w:val="00962B3F"/>
    <w:rsid w:val="00965DB4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458"/>
    <w:rsid w:val="009757CD"/>
    <w:rsid w:val="00976773"/>
    <w:rsid w:val="00976A7B"/>
    <w:rsid w:val="0097714F"/>
    <w:rsid w:val="00977BE3"/>
    <w:rsid w:val="009820D6"/>
    <w:rsid w:val="00982342"/>
    <w:rsid w:val="009825B5"/>
    <w:rsid w:val="00983255"/>
    <w:rsid w:val="00986D35"/>
    <w:rsid w:val="00991D58"/>
    <w:rsid w:val="00992153"/>
    <w:rsid w:val="0099291B"/>
    <w:rsid w:val="0099298A"/>
    <w:rsid w:val="00992D3A"/>
    <w:rsid w:val="009933E1"/>
    <w:rsid w:val="00993F93"/>
    <w:rsid w:val="00994EB2"/>
    <w:rsid w:val="0099577B"/>
    <w:rsid w:val="00996E2B"/>
    <w:rsid w:val="00997AA3"/>
    <w:rsid w:val="00997AF5"/>
    <w:rsid w:val="009A62AB"/>
    <w:rsid w:val="009A76FB"/>
    <w:rsid w:val="009B0436"/>
    <w:rsid w:val="009B0872"/>
    <w:rsid w:val="009B36F2"/>
    <w:rsid w:val="009B3FA8"/>
    <w:rsid w:val="009B4206"/>
    <w:rsid w:val="009B4315"/>
    <w:rsid w:val="009B525F"/>
    <w:rsid w:val="009B7087"/>
    <w:rsid w:val="009C03D7"/>
    <w:rsid w:val="009C052A"/>
    <w:rsid w:val="009C0B97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4A38"/>
    <w:rsid w:val="009D4E69"/>
    <w:rsid w:val="009D5C30"/>
    <w:rsid w:val="009D75FC"/>
    <w:rsid w:val="009E2185"/>
    <w:rsid w:val="009E2664"/>
    <w:rsid w:val="009E4284"/>
    <w:rsid w:val="009E447B"/>
    <w:rsid w:val="009E4654"/>
    <w:rsid w:val="009E501F"/>
    <w:rsid w:val="009E537D"/>
    <w:rsid w:val="009E589E"/>
    <w:rsid w:val="009E5A76"/>
    <w:rsid w:val="009E5B84"/>
    <w:rsid w:val="009E5E30"/>
    <w:rsid w:val="009E5E78"/>
    <w:rsid w:val="009E774B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1B58"/>
    <w:rsid w:val="00A02B28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7A7"/>
    <w:rsid w:val="00A20E4F"/>
    <w:rsid w:val="00A210D5"/>
    <w:rsid w:val="00A22C87"/>
    <w:rsid w:val="00A23911"/>
    <w:rsid w:val="00A254FA"/>
    <w:rsid w:val="00A2611C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096"/>
    <w:rsid w:val="00A46885"/>
    <w:rsid w:val="00A47FE6"/>
    <w:rsid w:val="00A508D5"/>
    <w:rsid w:val="00A50B42"/>
    <w:rsid w:val="00A5115D"/>
    <w:rsid w:val="00A54EB7"/>
    <w:rsid w:val="00A551DB"/>
    <w:rsid w:val="00A55E06"/>
    <w:rsid w:val="00A55F40"/>
    <w:rsid w:val="00A56D49"/>
    <w:rsid w:val="00A6235A"/>
    <w:rsid w:val="00A62782"/>
    <w:rsid w:val="00A62FCF"/>
    <w:rsid w:val="00A63261"/>
    <w:rsid w:val="00A63547"/>
    <w:rsid w:val="00A679B6"/>
    <w:rsid w:val="00A714D7"/>
    <w:rsid w:val="00A74425"/>
    <w:rsid w:val="00A750EB"/>
    <w:rsid w:val="00A769A9"/>
    <w:rsid w:val="00A80114"/>
    <w:rsid w:val="00A81536"/>
    <w:rsid w:val="00A825ED"/>
    <w:rsid w:val="00A82A75"/>
    <w:rsid w:val="00A853CB"/>
    <w:rsid w:val="00A85A1A"/>
    <w:rsid w:val="00A86480"/>
    <w:rsid w:val="00A87515"/>
    <w:rsid w:val="00A922F5"/>
    <w:rsid w:val="00A92425"/>
    <w:rsid w:val="00A92935"/>
    <w:rsid w:val="00A94605"/>
    <w:rsid w:val="00A954A5"/>
    <w:rsid w:val="00A96562"/>
    <w:rsid w:val="00AA0ECC"/>
    <w:rsid w:val="00AA1758"/>
    <w:rsid w:val="00AA5284"/>
    <w:rsid w:val="00AA5B3F"/>
    <w:rsid w:val="00AA7ADA"/>
    <w:rsid w:val="00AA7FD7"/>
    <w:rsid w:val="00AB20A5"/>
    <w:rsid w:val="00AB2C81"/>
    <w:rsid w:val="00AB2F04"/>
    <w:rsid w:val="00AB3049"/>
    <w:rsid w:val="00AB35D0"/>
    <w:rsid w:val="00AB4781"/>
    <w:rsid w:val="00AB5EFC"/>
    <w:rsid w:val="00AB63DD"/>
    <w:rsid w:val="00AC1239"/>
    <w:rsid w:val="00AC1A8C"/>
    <w:rsid w:val="00AC2666"/>
    <w:rsid w:val="00AC3AEC"/>
    <w:rsid w:val="00AC3B3F"/>
    <w:rsid w:val="00AC5398"/>
    <w:rsid w:val="00AC5BDC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D6259"/>
    <w:rsid w:val="00AD6FF1"/>
    <w:rsid w:val="00AE1468"/>
    <w:rsid w:val="00AE1B9C"/>
    <w:rsid w:val="00AE1CF9"/>
    <w:rsid w:val="00AE2366"/>
    <w:rsid w:val="00AE24C2"/>
    <w:rsid w:val="00AE2D07"/>
    <w:rsid w:val="00AE2D23"/>
    <w:rsid w:val="00AE2EAB"/>
    <w:rsid w:val="00AE3070"/>
    <w:rsid w:val="00AE3519"/>
    <w:rsid w:val="00AE45CD"/>
    <w:rsid w:val="00AE476A"/>
    <w:rsid w:val="00AE4799"/>
    <w:rsid w:val="00AE5241"/>
    <w:rsid w:val="00AE7878"/>
    <w:rsid w:val="00AE7E4E"/>
    <w:rsid w:val="00AF08F4"/>
    <w:rsid w:val="00AF0A9C"/>
    <w:rsid w:val="00AF199C"/>
    <w:rsid w:val="00AF3BCE"/>
    <w:rsid w:val="00AF447E"/>
    <w:rsid w:val="00AF529E"/>
    <w:rsid w:val="00AF5C6F"/>
    <w:rsid w:val="00B0298C"/>
    <w:rsid w:val="00B02A29"/>
    <w:rsid w:val="00B05A43"/>
    <w:rsid w:val="00B05C06"/>
    <w:rsid w:val="00B0662C"/>
    <w:rsid w:val="00B073B0"/>
    <w:rsid w:val="00B0789B"/>
    <w:rsid w:val="00B07B27"/>
    <w:rsid w:val="00B10834"/>
    <w:rsid w:val="00B12DB7"/>
    <w:rsid w:val="00B14ECE"/>
    <w:rsid w:val="00B15E1A"/>
    <w:rsid w:val="00B15E5B"/>
    <w:rsid w:val="00B17CD1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079D"/>
    <w:rsid w:val="00B3168D"/>
    <w:rsid w:val="00B31911"/>
    <w:rsid w:val="00B33C35"/>
    <w:rsid w:val="00B3583B"/>
    <w:rsid w:val="00B369FE"/>
    <w:rsid w:val="00B36D68"/>
    <w:rsid w:val="00B373D4"/>
    <w:rsid w:val="00B37933"/>
    <w:rsid w:val="00B403D2"/>
    <w:rsid w:val="00B4059F"/>
    <w:rsid w:val="00B41082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5E36"/>
    <w:rsid w:val="00B45EBF"/>
    <w:rsid w:val="00B463A6"/>
    <w:rsid w:val="00B46476"/>
    <w:rsid w:val="00B50682"/>
    <w:rsid w:val="00B506E5"/>
    <w:rsid w:val="00B50770"/>
    <w:rsid w:val="00B53DC3"/>
    <w:rsid w:val="00B53E20"/>
    <w:rsid w:val="00B54415"/>
    <w:rsid w:val="00B54601"/>
    <w:rsid w:val="00B55916"/>
    <w:rsid w:val="00B604E2"/>
    <w:rsid w:val="00B6157B"/>
    <w:rsid w:val="00B61A30"/>
    <w:rsid w:val="00B62F7F"/>
    <w:rsid w:val="00B662AD"/>
    <w:rsid w:val="00B66F25"/>
    <w:rsid w:val="00B710BD"/>
    <w:rsid w:val="00B7209C"/>
    <w:rsid w:val="00B728B6"/>
    <w:rsid w:val="00B740C4"/>
    <w:rsid w:val="00B74A52"/>
    <w:rsid w:val="00B75366"/>
    <w:rsid w:val="00B76A8D"/>
    <w:rsid w:val="00B8014A"/>
    <w:rsid w:val="00B80A32"/>
    <w:rsid w:val="00B8356C"/>
    <w:rsid w:val="00B8500E"/>
    <w:rsid w:val="00B86421"/>
    <w:rsid w:val="00B903D1"/>
    <w:rsid w:val="00B909BA"/>
    <w:rsid w:val="00B92BBA"/>
    <w:rsid w:val="00B92F34"/>
    <w:rsid w:val="00B94371"/>
    <w:rsid w:val="00BA08F0"/>
    <w:rsid w:val="00BA1FD9"/>
    <w:rsid w:val="00BA23A7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B5725"/>
    <w:rsid w:val="00BC0657"/>
    <w:rsid w:val="00BC0F2B"/>
    <w:rsid w:val="00BC1705"/>
    <w:rsid w:val="00BC2D3A"/>
    <w:rsid w:val="00BC377C"/>
    <w:rsid w:val="00BC3865"/>
    <w:rsid w:val="00BC45F2"/>
    <w:rsid w:val="00BC67DF"/>
    <w:rsid w:val="00BD0BF5"/>
    <w:rsid w:val="00BD0D3F"/>
    <w:rsid w:val="00BD181E"/>
    <w:rsid w:val="00BD3088"/>
    <w:rsid w:val="00BD30FD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03B"/>
    <w:rsid w:val="00BE4592"/>
    <w:rsid w:val="00BE7F35"/>
    <w:rsid w:val="00BF0384"/>
    <w:rsid w:val="00BF331B"/>
    <w:rsid w:val="00BF3AE1"/>
    <w:rsid w:val="00BF4071"/>
    <w:rsid w:val="00BF4248"/>
    <w:rsid w:val="00BF4B2A"/>
    <w:rsid w:val="00BF4C82"/>
    <w:rsid w:val="00BF4ED7"/>
    <w:rsid w:val="00BF5E6A"/>
    <w:rsid w:val="00BF61BA"/>
    <w:rsid w:val="00BF7A99"/>
    <w:rsid w:val="00C0234A"/>
    <w:rsid w:val="00C02E66"/>
    <w:rsid w:val="00C03967"/>
    <w:rsid w:val="00C039FD"/>
    <w:rsid w:val="00C03C37"/>
    <w:rsid w:val="00C03D09"/>
    <w:rsid w:val="00C04FE6"/>
    <w:rsid w:val="00C05AD6"/>
    <w:rsid w:val="00C06080"/>
    <w:rsid w:val="00C06091"/>
    <w:rsid w:val="00C06274"/>
    <w:rsid w:val="00C0730D"/>
    <w:rsid w:val="00C11DE8"/>
    <w:rsid w:val="00C11DEA"/>
    <w:rsid w:val="00C13FFD"/>
    <w:rsid w:val="00C144DF"/>
    <w:rsid w:val="00C150A2"/>
    <w:rsid w:val="00C152A3"/>
    <w:rsid w:val="00C15993"/>
    <w:rsid w:val="00C22D9A"/>
    <w:rsid w:val="00C22DA0"/>
    <w:rsid w:val="00C22E75"/>
    <w:rsid w:val="00C23219"/>
    <w:rsid w:val="00C24363"/>
    <w:rsid w:val="00C25535"/>
    <w:rsid w:val="00C257C2"/>
    <w:rsid w:val="00C26F3A"/>
    <w:rsid w:val="00C3259B"/>
    <w:rsid w:val="00C33DF0"/>
    <w:rsid w:val="00C34E5A"/>
    <w:rsid w:val="00C34FFC"/>
    <w:rsid w:val="00C365AD"/>
    <w:rsid w:val="00C366EE"/>
    <w:rsid w:val="00C41235"/>
    <w:rsid w:val="00C41C10"/>
    <w:rsid w:val="00C4219C"/>
    <w:rsid w:val="00C42731"/>
    <w:rsid w:val="00C42C85"/>
    <w:rsid w:val="00C43A00"/>
    <w:rsid w:val="00C450BF"/>
    <w:rsid w:val="00C459AF"/>
    <w:rsid w:val="00C45A33"/>
    <w:rsid w:val="00C4769F"/>
    <w:rsid w:val="00C47984"/>
    <w:rsid w:val="00C500FB"/>
    <w:rsid w:val="00C50999"/>
    <w:rsid w:val="00C50F43"/>
    <w:rsid w:val="00C51D80"/>
    <w:rsid w:val="00C52A22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3FC5"/>
    <w:rsid w:val="00C640D7"/>
    <w:rsid w:val="00C641B8"/>
    <w:rsid w:val="00C642EF"/>
    <w:rsid w:val="00C64A2F"/>
    <w:rsid w:val="00C64F9D"/>
    <w:rsid w:val="00C65751"/>
    <w:rsid w:val="00C65FBF"/>
    <w:rsid w:val="00C67095"/>
    <w:rsid w:val="00C679D1"/>
    <w:rsid w:val="00C716A5"/>
    <w:rsid w:val="00C71728"/>
    <w:rsid w:val="00C71A98"/>
    <w:rsid w:val="00C72106"/>
    <w:rsid w:val="00C72741"/>
    <w:rsid w:val="00C7394E"/>
    <w:rsid w:val="00C73C5D"/>
    <w:rsid w:val="00C77B1A"/>
    <w:rsid w:val="00C803A4"/>
    <w:rsid w:val="00C80A6D"/>
    <w:rsid w:val="00C83E65"/>
    <w:rsid w:val="00C83F83"/>
    <w:rsid w:val="00C84550"/>
    <w:rsid w:val="00C851AE"/>
    <w:rsid w:val="00C85484"/>
    <w:rsid w:val="00C86CD6"/>
    <w:rsid w:val="00C90F06"/>
    <w:rsid w:val="00C916BF"/>
    <w:rsid w:val="00C91C54"/>
    <w:rsid w:val="00C91D10"/>
    <w:rsid w:val="00C92FD3"/>
    <w:rsid w:val="00C93180"/>
    <w:rsid w:val="00C94E6F"/>
    <w:rsid w:val="00C954BC"/>
    <w:rsid w:val="00C97745"/>
    <w:rsid w:val="00CA0FFA"/>
    <w:rsid w:val="00CA3C96"/>
    <w:rsid w:val="00CA4E77"/>
    <w:rsid w:val="00CA53AC"/>
    <w:rsid w:val="00CA5724"/>
    <w:rsid w:val="00CA5A60"/>
    <w:rsid w:val="00CA5A96"/>
    <w:rsid w:val="00CA5DC9"/>
    <w:rsid w:val="00CA6957"/>
    <w:rsid w:val="00CA6B5A"/>
    <w:rsid w:val="00CA77B5"/>
    <w:rsid w:val="00CA7E10"/>
    <w:rsid w:val="00CB0CAF"/>
    <w:rsid w:val="00CB0F7F"/>
    <w:rsid w:val="00CB2152"/>
    <w:rsid w:val="00CB2E7B"/>
    <w:rsid w:val="00CB32D8"/>
    <w:rsid w:val="00CB471F"/>
    <w:rsid w:val="00CB487E"/>
    <w:rsid w:val="00CB54AB"/>
    <w:rsid w:val="00CB60CE"/>
    <w:rsid w:val="00CB6874"/>
    <w:rsid w:val="00CB7262"/>
    <w:rsid w:val="00CC177A"/>
    <w:rsid w:val="00CC1A84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271B"/>
    <w:rsid w:val="00CD5AC0"/>
    <w:rsid w:val="00CD5DD6"/>
    <w:rsid w:val="00CD5DD9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4E14"/>
    <w:rsid w:val="00CF5DDD"/>
    <w:rsid w:val="00CF6024"/>
    <w:rsid w:val="00CF64B5"/>
    <w:rsid w:val="00CF65E9"/>
    <w:rsid w:val="00CF72A4"/>
    <w:rsid w:val="00CF78C6"/>
    <w:rsid w:val="00D0028B"/>
    <w:rsid w:val="00D00BEC"/>
    <w:rsid w:val="00D00D26"/>
    <w:rsid w:val="00D011D9"/>
    <w:rsid w:val="00D0132D"/>
    <w:rsid w:val="00D01712"/>
    <w:rsid w:val="00D01DC8"/>
    <w:rsid w:val="00D0461A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3FA6"/>
    <w:rsid w:val="00D146EF"/>
    <w:rsid w:val="00D15705"/>
    <w:rsid w:val="00D15A53"/>
    <w:rsid w:val="00D1791B"/>
    <w:rsid w:val="00D17CC1"/>
    <w:rsid w:val="00D2013E"/>
    <w:rsid w:val="00D22288"/>
    <w:rsid w:val="00D236C0"/>
    <w:rsid w:val="00D24449"/>
    <w:rsid w:val="00D247F0"/>
    <w:rsid w:val="00D24E43"/>
    <w:rsid w:val="00D25432"/>
    <w:rsid w:val="00D25654"/>
    <w:rsid w:val="00D25C48"/>
    <w:rsid w:val="00D25D2B"/>
    <w:rsid w:val="00D25FFF"/>
    <w:rsid w:val="00D30C8A"/>
    <w:rsid w:val="00D3151C"/>
    <w:rsid w:val="00D31D48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047A"/>
    <w:rsid w:val="00D425FB"/>
    <w:rsid w:val="00D46019"/>
    <w:rsid w:val="00D46633"/>
    <w:rsid w:val="00D50CEE"/>
    <w:rsid w:val="00D51F26"/>
    <w:rsid w:val="00D52DE3"/>
    <w:rsid w:val="00D53255"/>
    <w:rsid w:val="00D53850"/>
    <w:rsid w:val="00D542AF"/>
    <w:rsid w:val="00D54B35"/>
    <w:rsid w:val="00D54FFB"/>
    <w:rsid w:val="00D55004"/>
    <w:rsid w:val="00D55139"/>
    <w:rsid w:val="00D605FC"/>
    <w:rsid w:val="00D62029"/>
    <w:rsid w:val="00D6212E"/>
    <w:rsid w:val="00D6314A"/>
    <w:rsid w:val="00D6432F"/>
    <w:rsid w:val="00D649EC"/>
    <w:rsid w:val="00D706D4"/>
    <w:rsid w:val="00D726AB"/>
    <w:rsid w:val="00D726CE"/>
    <w:rsid w:val="00D739B2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454"/>
    <w:rsid w:val="00D83695"/>
    <w:rsid w:val="00D8374B"/>
    <w:rsid w:val="00D84977"/>
    <w:rsid w:val="00D850E0"/>
    <w:rsid w:val="00D8525F"/>
    <w:rsid w:val="00D85D53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7407"/>
    <w:rsid w:val="00DA018A"/>
    <w:rsid w:val="00DA036C"/>
    <w:rsid w:val="00DA10A1"/>
    <w:rsid w:val="00DA208F"/>
    <w:rsid w:val="00DA2965"/>
    <w:rsid w:val="00DA3DBD"/>
    <w:rsid w:val="00DA48D2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400"/>
    <w:rsid w:val="00DD46AB"/>
    <w:rsid w:val="00DD4D2A"/>
    <w:rsid w:val="00DD5949"/>
    <w:rsid w:val="00DD5AEB"/>
    <w:rsid w:val="00DD7636"/>
    <w:rsid w:val="00DE0B55"/>
    <w:rsid w:val="00DE23E7"/>
    <w:rsid w:val="00DE4AE5"/>
    <w:rsid w:val="00DE4D0F"/>
    <w:rsid w:val="00DE5894"/>
    <w:rsid w:val="00DE679E"/>
    <w:rsid w:val="00DE6CE6"/>
    <w:rsid w:val="00DF080D"/>
    <w:rsid w:val="00DF330E"/>
    <w:rsid w:val="00DF4819"/>
    <w:rsid w:val="00DF57A0"/>
    <w:rsid w:val="00DF6C3B"/>
    <w:rsid w:val="00DF78DA"/>
    <w:rsid w:val="00DF7B9D"/>
    <w:rsid w:val="00E0046A"/>
    <w:rsid w:val="00E02537"/>
    <w:rsid w:val="00E03D1D"/>
    <w:rsid w:val="00E04EB2"/>
    <w:rsid w:val="00E054D4"/>
    <w:rsid w:val="00E0664D"/>
    <w:rsid w:val="00E07452"/>
    <w:rsid w:val="00E07F97"/>
    <w:rsid w:val="00E119A9"/>
    <w:rsid w:val="00E120D2"/>
    <w:rsid w:val="00E12426"/>
    <w:rsid w:val="00E12934"/>
    <w:rsid w:val="00E13261"/>
    <w:rsid w:val="00E13BB3"/>
    <w:rsid w:val="00E15D4A"/>
    <w:rsid w:val="00E16E6E"/>
    <w:rsid w:val="00E171DE"/>
    <w:rsid w:val="00E204F1"/>
    <w:rsid w:val="00E221DE"/>
    <w:rsid w:val="00E25C8B"/>
    <w:rsid w:val="00E26409"/>
    <w:rsid w:val="00E2657D"/>
    <w:rsid w:val="00E265EF"/>
    <w:rsid w:val="00E26C68"/>
    <w:rsid w:val="00E27426"/>
    <w:rsid w:val="00E27A18"/>
    <w:rsid w:val="00E27CE0"/>
    <w:rsid w:val="00E30135"/>
    <w:rsid w:val="00E30D50"/>
    <w:rsid w:val="00E31764"/>
    <w:rsid w:val="00E32C8E"/>
    <w:rsid w:val="00E36321"/>
    <w:rsid w:val="00E36846"/>
    <w:rsid w:val="00E3691E"/>
    <w:rsid w:val="00E36D3C"/>
    <w:rsid w:val="00E372BA"/>
    <w:rsid w:val="00E413C5"/>
    <w:rsid w:val="00E41C46"/>
    <w:rsid w:val="00E437F8"/>
    <w:rsid w:val="00E43E08"/>
    <w:rsid w:val="00E44410"/>
    <w:rsid w:val="00E458C3"/>
    <w:rsid w:val="00E468DA"/>
    <w:rsid w:val="00E46E81"/>
    <w:rsid w:val="00E50D52"/>
    <w:rsid w:val="00E50EF5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32B9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314C"/>
    <w:rsid w:val="00E7376A"/>
    <w:rsid w:val="00E73809"/>
    <w:rsid w:val="00E759B3"/>
    <w:rsid w:val="00E75A4A"/>
    <w:rsid w:val="00E75A86"/>
    <w:rsid w:val="00E75C98"/>
    <w:rsid w:val="00E761C3"/>
    <w:rsid w:val="00E765B2"/>
    <w:rsid w:val="00E7673B"/>
    <w:rsid w:val="00E77FA3"/>
    <w:rsid w:val="00E80635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9DE"/>
    <w:rsid w:val="00E900E1"/>
    <w:rsid w:val="00E90DB1"/>
    <w:rsid w:val="00E91068"/>
    <w:rsid w:val="00E91148"/>
    <w:rsid w:val="00E91D35"/>
    <w:rsid w:val="00E93E83"/>
    <w:rsid w:val="00E94941"/>
    <w:rsid w:val="00E94AB3"/>
    <w:rsid w:val="00E94E5D"/>
    <w:rsid w:val="00E9792E"/>
    <w:rsid w:val="00EA00B7"/>
    <w:rsid w:val="00EA0452"/>
    <w:rsid w:val="00EA0E85"/>
    <w:rsid w:val="00EA124C"/>
    <w:rsid w:val="00EA2267"/>
    <w:rsid w:val="00EA2294"/>
    <w:rsid w:val="00EA29F6"/>
    <w:rsid w:val="00EA3642"/>
    <w:rsid w:val="00EA5231"/>
    <w:rsid w:val="00EA6385"/>
    <w:rsid w:val="00EA65C7"/>
    <w:rsid w:val="00EA6F1C"/>
    <w:rsid w:val="00EB1567"/>
    <w:rsid w:val="00EB2771"/>
    <w:rsid w:val="00EB5425"/>
    <w:rsid w:val="00EB58BD"/>
    <w:rsid w:val="00EB59AA"/>
    <w:rsid w:val="00EB5C77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DEE"/>
    <w:rsid w:val="00EE186A"/>
    <w:rsid w:val="00EE4E67"/>
    <w:rsid w:val="00EE517C"/>
    <w:rsid w:val="00EF09A6"/>
    <w:rsid w:val="00EF0C87"/>
    <w:rsid w:val="00EF120C"/>
    <w:rsid w:val="00EF1868"/>
    <w:rsid w:val="00EF23DA"/>
    <w:rsid w:val="00EF3274"/>
    <w:rsid w:val="00EF5F2A"/>
    <w:rsid w:val="00EF63F4"/>
    <w:rsid w:val="00EF705E"/>
    <w:rsid w:val="00EF79F7"/>
    <w:rsid w:val="00F01551"/>
    <w:rsid w:val="00F01B88"/>
    <w:rsid w:val="00F032DF"/>
    <w:rsid w:val="00F033C9"/>
    <w:rsid w:val="00F056E9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F1A"/>
    <w:rsid w:val="00F15FED"/>
    <w:rsid w:val="00F16AF2"/>
    <w:rsid w:val="00F20576"/>
    <w:rsid w:val="00F20C59"/>
    <w:rsid w:val="00F20F79"/>
    <w:rsid w:val="00F22155"/>
    <w:rsid w:val="00F22B49"/>
    <w:rsid w:val="00F22D80"/>
    <w:rsid w:val="00F23F2F"/>
    <w:rsid w:val="00F246AE"/>
    <w:rsid w:val="00F26F21"/>
    <w:rsid w:val="00F277DD"/>
    <w:rsid w:val="00F306D0"/>
    <w:rsid w:val="00F3112E"/>
    <w:rsid w:val="00F32382"/>
    <w:rsid w:val="00F323D9"/>
    <w:rsid w:val="00F33AAB"/>
    <w:rsid w:val="00F341FA"/>
    <w:rsid w:val="00F34C99"/>
    <w:rsid w:val="00F35E07"/>
    <w:rsid w:val="00F36009"/>
    <w:rsid w:val="00F37C1E"/>
    <w:rsid w:val="00F37F6C"/>
    <w:rsid w:val="00F41D2C"/>
    <w:rsid w:val="00F41D42"/>
    <w:rsid w:val="00F41F0D"/>
    <w:rsid w:val="00F42872"/>
    <w:rsid w:val="00F42E67"/>
    <w:rsid w:val="00F42FC6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553"/>
    <w:rsid w:val="00F57A08"/>
    <w:rsid w:val="00F57FFB"/>
    <w:rsid w:val="00F60E85"/>
    <w:rsid w:val="00F61C9E"/>
    <w:rsid w:val="00F627E5"/>
    <w:rsid w:val="00F63489"/>
    <w:rsid w:val="00F635E0"/>
    <w:rsid w:val="00F63BDA"/>
    <w:rsid w:val="00F63FE1"/>
    <w:rsid w:val="00F64EE4"/>
    <w:rsid w:val="00F65A3D"/>
    <w:rsid w:val="00F67680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032C"/>
    <w:rsid w:val="00FB2C27"/>
    <w:rsid w:val="00FB3525"/>
    <w:rsid w:val="00FB3866"/>
    <w:rsid w:val="00FB407A"/>
    <w:rsid w:val="00FB4438"/>
    <w:rsid w:val="00FB6546"/>
    <w:rsid w:val="00FB6B93"/>
    <w:rsid w:val="00FC05D5"/>
    <w:rsid w:val="00FC0C08"/>
    <w:rsid w:val="00FC0C56"/>
    <w:rsid w:val="00FC1945"/>
    <w:rsid w:val="00FC4DFB"/>
    <w:rsid w:val="00FC5038"/>
    <w:rsid w:val="00FC51A9"/>
    <w:rsid w:val="00FC5796"/>
    <w:rsid w:val="00FC5838"/>
    <w:rsid w:val="00FC5AC3"/>
    <w:rsid w:val="00FC5F1E"/>
    <w:rsid w:val="00FC6507"/>
    <w:rsid w:val="00FC6A2D"/>
    <w:rsid w:val="00FC7681"/>
    <w:rsid w:val="00FD02EC"/>
    <w:rsid w:val="00FD0467"/>
    <w:rsid w:val="00FD1AF8"/>
    <w:rsid w:val="00FD31E4"/>
    <w:rsid w:val="00FD5A4B"/>
    <w:rsid w:val="00FD6493"/>
    <w:rsid w:val="00FD74E7"/>
    <w:rsid w:val="00FD7DF6"/>
    <w:rsid w:val="00FE00B9"/>
    <w:rsid w:val="00FE1815"/>
    <w:rsid w:val="00FE1E66"/>
    <w:rsid w:val="00FE1F44"/>
    <w:rsid w:val="00FE27A5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9DA2A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1E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0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1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  <w:style w:type="character" w:styleId="Nierozpoznanawzmianka">
    <w:name w:val="Unresolved Mention"/>
    <w:basedOn w:val="Domylnaczcionkaakapitu"/>
    <w:uiPriority w:val="99"/>
    <w:semiHidden/>
    <w:unhideWhenUsed/>
    <w:rsid w:val="00F67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092EE-5110-4CAC-818B-B458D7D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10031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2679</cp:revision>
  <cp:lastPrinted>2024-04-11T08:48:00Z</cp:lastPrinted>
  <dcterms:created xsi:type="dcterms:W3CDTF">2021-03-05T07:18:00Z</dcterms:created>
  <dcterms:modified xsi:type="dcterms:W3CDTF">2025-04-10T08:09:00Z</dcterms:modified>
</cp:coreProperties>
</file>