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8B2D60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19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707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D97361" w:rsidRDefault="006B1167" w:rsidP="00FB2062">
      <w:pPr>
        <w:pStyle w:val="Tretekstu"/>
        <w:spacing w:line="360" w:lineRule="auto"/>
        <w:jc w:val="left"/>
        <w:rPr>
          <w:rFonts w:ascii="Arial" w:hAnsi="Arial" w:cs="Aria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65661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 xml:space="preserve">. </w:t>
      </w:r>
      <w:r w:rsidR="00465661">
        <w:rPr>
          <w:rFonts w:ascii="Arial" w:hAnsi="Arial" w:cs="Arial"/>
          <w:b w:val="0"/>
          <w:sz w:val="22"/>
          <w:szCs w:val="22"/>
        </w:rPr>
        <w:t>1320)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</w:t>
      </w:r>
      <w:r w:rsidR="00671241">
        <w:rPr>
          <w:rFonts w:ascii="Arial" w:hAnsi="Arial" w:cs="Arial"/>
          <w:b w:val="0"/>
          <w:sz w:val="22"/>
          <w:szCs w:val="22"/>
          <w:lang w:val="pl-PL"/>
        </w:rPr>
        <w:t xml:space="preserve">nie zamówienia publicznego </w:t>
      </w:r>
      <w:r w:rsidR="00671241" w:rsidRPr="00D200AE">
        <w:rPr>
          <w:rFonts w:ascii="Arial" w:hAnsi="Arial" w:cs="Arial"/>
          <w:b w:val="0"/>
          <w:sz w:val="22"/>
          <w:szCs w:val="22"/>
          <w:lang w:val="pl-PL"/>
        </w:rPr>
        <w:t xml:space="preserve">pn.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Dostawa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komputerów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stacjonarnych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monitorów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LCD,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komputerów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przenośnych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drukarek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laserowych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skanerów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potrzeby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Urzędu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Miasta</w:t>
      </w:r>
      <w:proofErr w:type="spellEnd"/>
      <w:r w:rsidR="008B2D60" w:rsidRPr="008B2D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2D60" w:rsidRPr="008B2D60">
        <w:rPr>
          <w:rFonts w:ascii="Arial" w:hAnsi="Arial" w:cs="Arial"/>
          <w:sz w:val="22"/>
          <w:szCs w:val="22"/>
        </w:rPr>
        <w:t>Bydgoszczy</w:t>
      </w:r>
      <w:proofErr w:type="spellEnd"/>
    </w:p>
    <w:p w:rsidR="00FD79D6" w:rsidRDefault="00FD79D6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EB70B0" w:rsidRPr="00777971" w:rsidRDefault="004E3BF2" w:rsidP="0077797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</w:t>
      </w:r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B3416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77797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777971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ED" w:rsidRDefault="008E1AED" w:rsidP="00C63813">
      <w:r>
        <w:separator/>
      </w:r>
    </w:p>
  </w:endnote>
  <w:endnote w:type="continuationSeparator" w:id="0">
    <w:p w:rsidR="008E1AED" w:rsidRDefault="008E1AED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ED" w:rsidRDefault="008E1AED" w:rsidP="00C63813">
      <w:r>
        <w:separator/>
      </w:r>
    </w:p>
  </w:footnote>
  <w:footnote w:type="continuationSeparator" w:id="0">
    <w:p w:rsidR="008E1AED" w:rsidRDefault="008E1AED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965B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7CE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B78B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5661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15DB"/>
    <w:rsid w:val="004B4F70"/>
    <w:rsid w:val="004B7FDE"/>
    <w:rsid w:val="004C1230"/>
    <w:rsid w:val="004C6EA3"/>
    <w:rsid w:val="004D3437"/>
    <w:rsid w:val="004E3BF2"/>
    <w:rsid w:val="004F0CCC"/>
    <w:rsid w:val="00507818"/>
    <w:rsid w:val="00520084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01B6"/>
    <w:rsid w:val="00566CD3"/>
    <w:rsid w:val="00570323"/>
    <w:rsid w:val="0057725B"/>
    <w:rsid w:val="00582C58"/>
    <w:rsid w:val="00591FA3"/>
    <w:rsid w:val="00591FDC"/>
    <w:rsid w:val="00594846"/>
    <w:rsid w:val="00595418"/>
    <w:rsid w:val="005964C9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1241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6F65B0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77971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B2D60"/>
    <w:rsid w:val="008C6B3C"/>
    <w:rsid w:val="008D0704"/>
    <w:rsid w:val="008D37AC"/>
    <w:rsid w:val="008D61C7"/>
    <w:rsid w:val="008E011D"/>
    <w:rsid w:val="008E10CC"/>
    <w:rsid w:val="008E1AED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1A72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759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24AF"/>
    <w:rsid w:val="00B1382D"/>
    <w:rsid w:val="00B14F7D"/>
    <w:rsid w:val="00B1680E"/>
    <w:rsid w:val="00B17BD3"/>
    <w:rsid w:val="00B210ED"/>
    <w:rsid w:val="00B24164"/>
    <w:rsid w:val="00B2594F"/>
    <w:rsid w:val="00B33FC6"/>
    <w:rsid w:val="00B34160"/>
    <w:rsid w:val="00B45D43"/>
    <w:rsid w:val="00B500CF"/>
    <w:rsid w:val="00B63531"/>
    <w:rsid w:val="00B6354E"/>
    <w:rsid w:val="00B74486"/>
    <w:rsid w:val="00B83C2D"/>
    <w:rsid w:val="00B86313"/>
    <w:rsid w:val="00B86B78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08DA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832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00AE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1539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D79D6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3826B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45</cp:revision>
  <cp:lastPrinted>2024-07-10T10:59:00Z</cp:lastPrinted>
  <dcterms:created xsi:type="dcterms:W3CDTF">2022-04-21T12:30:00Z</dcterms:created>
  <dcterms:modified xsi:type="dcterms:W3CDTF">2025-03-27T09:32:00Z</dcterms:modified>
</cp:coreProperties>
</file>