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301" w:rsidRDefault="006A4301">
      <w:pPr>
        <w:suppressAutoHyphens w:val="0"/>
        <w:rPr>
          <w:rFonts w:asciiTheme="minorHAnsi" w:eastAsia="Times New Roman" w:hAnsiTheme="minorHAnsi" w:cstheme="minorHAnsi"/>
          <w:b/>
          <w:bCs/>
          <w:sz w:val="22"/>
          <w:szCs w:val="22"/>
        </w:rPr>
      </w:pPr>
    </w:p>
    <w:p w:rsidR="006A4301" w:rsidRPr="005907B7" w:rsidRDefault="00AB125B" w:rsidP="006A4301">
      <w:pPr>
        <w:suppressAutoHyphens w:val="0"/>
        <w:spacing w:line="276" w:lineRule="auto"/>
        <w:jc w:val="right"/>
        <w:rPr>
          <w:rFonts w:asciiTheme="minorHAnsi" w:eastAsia="Times New Roman" w:hAnsiTheme="minorHAnsi" w:cstheme="minorHAnsi"/>
          <w:b/>
          <w:bCs/>
        </w:rPr>
      </w:pPr>
      <w:r w:rsidRPr="005907B7">
        <w:rPr>
          <w:rFonts w:asciiTheme="minorHAnsi" w:eastAsia="Times New Roman" w:hAnsiTheme="minorHAnsi" w:cstheme="minorHAnsi"/>
          <w:b/>
          <w:bCs/>
        </w:rPr>
        <w:t>Załącznik Nr 3 do SWZ</w:t>
      </w:r>
    </w:p>
    <w:p w:rsidR="006A4301" w:rsidRDefault="006A4301" w:rsidP="006A4301">
      <w:pPr>
        <w:spacing w:line="276" w:lineRule="auto"/>
        <w:rPr>
          <w:rFonts w:asciiTheme="minorHAnsi" w:hAnsiTheme="minorHAnsi" w:cstheme="minorHAnsi"/>
          <w:b/>
        </w:rPr>
      </w:pPr>
    </w:p>
    <w:p w:rsidR="006A4301" w:rsidRDefault="006A4301" w:rsidP="006A4301">
      <w:pPr>
        <w:spacing w:line="276" w:lineRule="auto"/>
        <w:ind w:right="-341"/>
        <w:jc w:val="both"/>
        <w:rPr>
          <w:rFonts w:asciiTheme="minorHAnsi" w:hAnsiTheme="minorHAnsi" w:cstheme="minorHAnsi"/>
          <w:b/>
        </w:rPr>
      </w:pPr>
    </w:p>
    <w:p w:rsidR="006A4301" w:rsidRPr="005907B7" w:rsidRDefault="00AB125B" w:rsidP="006A4301">
      <w:pPr>
        <w:spacing w:line="276" w:lineRule="auto"/>
        <w:ind w:left="5245" w:right="-341" w:hanging="425"/>
        <w:jc w:val="both"/>
        <w:rPr>
          <w:rFonts w:asciiTheme="minorHAnsi" w:hAnsiTheme="minorHAnsi" w:cstheme="minorHAnsi"/>
          <w:b/>
        </w:rPr>
      </w:pPr>
      <w:r>
        <w:rPr>
          <w:rFonts w:asciiTheme="minorHAnsi" w:hAnsiTheme="minorHAnsi" w:cstheme="minorHAnsi"/>
          <w:b/>
        </w:rPr>
        <w:t>ZAMAWIAJĄCY</w:t>
      </w:r>
      <w:r w:rsidRPr="005907B7">
        <w:rPr>
          <w:rFonts w:asciiTheme="minorHAnsi" w:hAnsiTheme="minorHAnsi" w:cstheme="minorHAnsi"/>
          <w:b/>
        </w:rPr>
        <w:t>:</w:t>
      </w:r>
    </w:p>
    <w:p w:rsidR="006A4301" w:rsidRPr="005907B7" w:rsidRDefault="00AB125B" w:rsidP="006A4301">
      <w:pPr>
        <w:spacing w:before="120" w:line="276" w:lineRule="auto"/>
        <w:ind w:left="5245" w:right="-340" w:hanging="425"/>
        <w:jc w:val="both"/>
        <w:rPr>
          <w:rFonts w:asciiTheme="minorHAnsi" w:hAnsiTheme="minorHAnsi" w:cstheme="minorHAnsi"/>
          <w:b/>
        </w:rPr>
      </w:pPr>
      <w:r w:rsidRPr="005907B7">
        <w:rPr>
          <w:rFonts w:asciiTheme="minorHAnsi" w:hAnsiTheme="minorHAnsi" w:cstheme="minorHAnsi"/>
          <w:b/>
        </w:rPr>
        <w:t>Urząd Ochrony Konkurencji i Konsumentów</w:t>
      </w:r>
    </w:p>
    <w:p w:rsidR="006A4301" w:rsidRPr="005907B7" w:rsidRDefault="00AB125B" w:rsidP="006A4301">
      <w:pPr>
        <w:spacing w:line="276" w:lineRule="auto"/>
        <w:ind w:left="5245" w:right="-341" w:hanging="425"/>
        <w:jc w:val="both"/>
        <w:rPr>
          <w:rFonts w:asciiTheme="minorHAnsi" w:hAnsiTheme="minorHAnsi" w:cstheme="minorHAnsi"/>
        </w:rPr>
      </w:pPr>
      <w:r w:rsidRPr="005907B7">
        <w:rPr>
          <w:rFonts w:asciiTheme="minorHAnsi" w:hAnsiTheme="minorHAnsi" w:cstheme="minorHAnsi"/>
        </w:rPr>
        <w:t>pl. Powstańców Warszawy 1</w:t>
      </w:r>
    </w:p>
    <w:p w:rsidR="006A4301" w:rsidRPr="005907B7" w:rsidRDefault="00AB125B" w:rsidP="006A4301">
      <w:pPr>
        <w:spacing w:line="276" w:lineRule="auto"/>
        <w:ind w:left="5245" w:right="-341" w:hanging="425"/>
        <w:jc w:val="both"/>
        <w:rPr>
          <w:rFonts w:asciiTheme="minorHAnsi" w:hAnsiTheme="minorHAnsi" w:cstheme="minorHAnsi"/>
        </w:rPr>
      </w:pPr>
      <w:r w:rsidRPr="005907B7">
        <w:rPr>
          <w:rFonts w:asciiTheme="minorHAnsi" w:hAnsiTheme="minorHAnsi" w:cstheme="minorHAnsi"/>
        </w:rPr>
        <w:t xml:space="preserve">00-950 Warszawa </w:t>
      </w:r>
    </w:p>
    <w:p w:rsidR="006A4301" w:rsidRDefault="006A4301" w:rsidP="006A4301">
      <w:pPr>
        <w:rPr>
          <w:rFonts w:asciiTheme="minorHAnsi" w:hAnsiTheme="minorHAnsi" w:cstheme="minorHAnsi"/>
          <w:b/>
        </w:rPr>
      </w:pPr>
    </w:p>
    <w:p w:rsidR="006A4301" w:rsidRDefault="006A4301" w:rsidP="006A4301">
      <w:pPr>
        <w:rPr>
          <w:rFonts w:asciiTheme="minorHAnsi" w:hAnsiTheme="minorHAnsi" w:cstheme="minorHAnsi"/>
          <w:b/>
        </w:rPr>
      </w:pPr>
    </w:p>
    <w:p w:rsidR="006A4301" w:rsidRDefault="00AB125B" w:rsidP="006A4301">
      <w:pPr>
        <w:rPr>
          <w:rFonts w:asciiTheme="minorHAnsi" w:hAnsiTheme="minorHAnsi" w:cstheme="minorHAnsi"/>
        </w:rPr>
      </w:pPr>
      <w:r>
        <w:rPr>
          <w:rFonts w:asciiTheme="minorHAnsi" w:hAnsiTheme="minorHAnsi" w:cstheme="minorHAnsi"/>
          <w:b/>
        </w:rPr>
        <w:t xml:space="preserve">WYKONAWCA: </w:t>
      </w:r>
      <w:r>
        <w:rPr>
          <w:rFonts w:asciiTheme="minorHAnsi" w:hAnsiTheme="minorHAnsi" w:cstheme="minorHAnsi"/>
        </w:rPr>
        <w:t>………………………………………………………….……………………….………………………………..</w:t>
      </w:r>
    </w:p>
    <w:p w:rsidR="006A4301" w:rsidRDefault="00AB125B" w:rsidP="006A4301">
      <w:pPr>
        <w:rPr>
          <w:rFonts w:asciiTheme="minorHAnsi" w:hAnsiTheme="minorHAnsi" w:cstheme="minorHAnsi"/>
          <w:i/>
          <w:sz w:val="20"/>
          <w:szCs w:val="20"/>
        </w:rPr>
      </w:pPr>
      <w:r>
        <w:rPr>
          <w:rFonts w:asciiTheme="minorHAnsi" w:hAnsiTheme="minorHAnsi" w:cstheme="minorHAnsi"/>
          <w:i/>
          <w:sz w:val="20"/>
          <w:szCs w:val="20"/>
        </w:rPr>
        <w:t xml:space="preserve">                                          (pełna nazwa/firma, adres oraz w zależności od podmiotu: NIP/PESEL, KRS/CEiDG)</w:t>
      </w:r>
    </w:p>
    <w:p w:rsidR="006A4301" w:rsidRDefault="006A4301" w:rsidP="006A4301">
      <w:pPr>
        <w:spacing w:line="276" w:lineRule="auto"/>
        <w:rPr>
          <w:rFonts w:asciiTheme="minorHAnsi" w:hAnsiTheme="minorHAnsi" w:cstheme="minorHAnsi"/>
          <w:u w:val="single"/>
        </w:rPr>
      </w:pPr>
    </w:p>
    <w:p w:rsidR="006A4301" w:rsidRDefault="00AB125B" w:rsidP="006A4301">
      <w:pPr>
        <w:rPr>
          <w:rFonts w:asciiTheme="minorHAnsi" w:hAnsiTheme="minorHAnsi" w:cstheme="minorHAnsi"/>
        </w:rPr>
      </w:pPr>
      <w:r>
        <w:rPr>
          <w:rFonts w:asciiTheme="minorHAnsi" w:hAnsiTheme="minorHAnsi" w:cstheme="minorHAnsi"/>
        </w:rPr>
        <w:t>reprezentowany przez: …………………………………………………………………………………………………………..</w:t>
      </w:r>
    </w:p>
    <w:p w:rsidR="006A4301" w:rsidRDefault="00AB125B" w:rsidP="006A4301">
      <w:pPr>
        <w:jc w:val="center"/>
        <w:rPr>
          <w:rFonts w:asciiTheme="minorHAnsi" w:hAnsiTheme="minorHAnsi" w:cstheme="minorHAnsi"/>
          <w:i/>
          <w:sz w:val="20"/>
          <w:szCs w:val="20"/>
        </w:rPr>
      </w:pPr>
      <w:r>
        <w:rPr>
          <w:rFonts w:asciiTheme="minorHAnsi" w:hAnsiTheme="minorHAnsi" w:cstheme="minorHAnsi"/>
          <w:i/>
          <w:sz w:val="20"/>
          <w:szCs w:val="20"/>
        </w:rPr>
        <w:t xml:space="preserve">                                       (imię, nazwisko, stanowisko/podstawa do reprezentacji)</w:t>
      </w:r>
    </w:p>
    <w:p w:rsidR="006A4301" w:rsidRDefault="006A4301" w:rsidP="006A4301">
      <w:pPr>
        <w:spacing w:line="276" w:lineRule="auto"/>
        <w:jc w:val="center"/>
        <w:rPr>
          <w:rFonts w:asciiTheme="minorHAnsi" w:hAnsiTheme="minorHAnsi" w:cstheme="minorHAnsi"/>
          <w:b/>
          <w:u w:val="single"/>
        </w:rPr>
      </w:pPr>
    </w:p>
    <w:p w:rsidR="006A4301" w:rsidRDefault="006A4301" w:rsidP="006A4301">
      <w:pPr>
        <w:spacing w:line="276" w:lineRule="auto"/>
        <w:jc w:val="center"/>
        <w:rPr>
          <w:rFonts w:asciiTheme="minorHAnsi" w:hAnsiTheme="minorHAnsi" w:cstheme="minorHAnsi"/>
          <w:b/>
          <w:u w:val="single"/>
        </w:rPr>
      </w:pPr>
    </w:p>
    <w:p w:rsidR="006A4301" w:rsidRPr="00775AA1" w:rsidRDefault="00AB125B" w:rsidP="006A4301">
      <w:pPr>
        <w:spacing w:line="276" w:lineRule="auto"/>
        <w:jc w:val="center"/>
        <w:rPr>
          <w:rFonts w:asciiTheme="minorHAnsi" w:hAnsiTheme="minorHAnsi" w:cstheme="minorHAnsi"/>
          <w:b/>
          <w:caps/>
        </w:rPr>
      </w:pPr>
      <w:r w:rsidRPr="00775AA1">
        <w:rPr>
          <w:rFonts w:asciiTheme="minorHAnsi" w:hAnsiTheme="minorHAnsi" w:cstheme="minorHAnsi"/>
          <w:b/>
          <w:caps/>
        </w:rPr>
        <w:t xml:space="preserve">Oświadczenie </w:t>
      </w:r>
      <w:r>
        <w:rPr>
          <w:rFonts w:asciiTheme="minorHAnsi" w:hAnsiTheme="minorHAnsi" w:cstheme="minorHAnsi"/>
          <w:b/>
          <w:caps/>
        </w:rPr>
        <w:t xml:space="preserve"> </w:t>
      </w:r>
      <w:r w:rsidRPr="00775AA1">
        <w:rPr>
          <w:rFonts w:asciiTheme="minorHAnsi" w:hAnsiTheme="minorHAnsi" w:cstheme="minorHAnsi"/>
          <w:b/>
          <w:caps/>
        </w:rPr>
        <w:t xml:space="preserve">Wykonawcy </w:t>
      </w:r>
    </w:p>
    <w:p w:rsidR="006A4301" w:rsidRPr="00775AA1" w:rsidRDefault="00AB125B" w:rsidP="006A4301">
      <w:pPr>
        <w:spacing w:line="276" w:lineRule="auto"/>
        <w:jc w:val="center"/>
        <w:rPr>
          <w:rFonts w:asciiTheme="minorHAnsi" w:hAnsiTheme="minorHAnsi" w:cstheme="minorHAnsi"/>
          <w:b/>
          <w:caps/>
        </w:rPr>
      </w:pPr>
      <w:r w:rsidRPr="00775AA1">
        <w:rPr>
          <w:rFonts w:asciiTheme="minorHAnsi" w:hAnsiTheme="minorHAnsi" w:cstheme="minorHAnsi"/>
          <w:b/>
          <w:caps/>
        </w:rPr>
        <w:t>o</w:t>
      </w:r>
      <w:r>
        <w:rPr>
          <w:rFonts w:asciiTheme="minorHAnsi" w:hAnsiTheme="minorHAnsi" w:cstheme="minorHAnsi"/>
          <w:b/>
          <w:caps/>
        </w:rPr>
        <w:t xml:space="preserve"> </w:t>
      </w:r>
      <w:r w:rsidRPr="00775AA1">
        <w:rPr>
          <w:rFonts w:asciiTheme="minorHAnsi" w:hAnsiTheme="minorHAnsi" w:cstheme="minorHAnsi"/>
          <w:b/>
          <w:caps/>
        </w:rPr>
        <w:t xml:space="preserve"> braku</w:t>
      </w:r>
      <w:r>
        <w:rPr>
          <w:rFonts w:asciiTheme="minorHAnsi" w:hAnsiTheme="minorHAnsi" w:cstheme="minorHAnsi"/>
          <w:b/>
          <w:caps/>
        </w:rPr>
        <w:t xml:space="preserve"> </w:t>
      </w:r>
      <w:r w:rsidRPr="00775AA1">
        <w:rPr>
          <w:rFonts w:asciiTheme="minorHAnsi" w:hAnsiTheme="minorHAnsi" w:cstheme="minorHAnsi"/>
          <w:b/>
          <w:caps/>
        </w:rPr>
        <w:t xml:space="preserve"> podstaw </w:t>
      </w:r>
      <w:r>
        <w:rPr>
          <w:rFonts w:asciiTheme="minorHAnsi" w:hAnsiTheme="minorHAnsi" w:cstheme="minorHAnsi"/>
          <w:b/>
          <w:caps/>
        </w:rPr>
        <w:t xml:space="preserve"> </w:t>
      </w:r>
      <w:r w:rsidRPr="00775AA1">
        <w:rPr>
          <w:rFonts w:asciiTheme="minorHAnsi" w:hAnsiTheme="minorHAnsi" w:cstheme="minorHAnsi"/>
          <w:b/>
          <w:caps/>
        </w:rPr>
        <w:t>wykluczenia</w:t>
      </w:r>
      <w:r>
        <w:rPr>
          <w:rFonts w:asciiTheme="minorHAnsi" w:hAnsiTheme="minorHAnsi" w:cstheme="minorHAnsi"/>
          <w:b/>
          <w:caps/>
        </w:rPr>
        <w:t xml:space="preserve"> </w:t>
      </w:r>
      <w:r w:rsidRPr="00775AA1">
        <w:rPr>
          <w:rFonts w:asciiTheme="minorHAnsi" w:hAnsiTheme="minorHAnsi" w:cstheme="minorHAnsi"/>
          <w:b/>
          <w:caps/>
        </w:rPr>
        <w:t xml:space="preserve"> z </w:t>
      </w:r>
      <w:r>
        <w:rPr>
          <w:rFonts w:asciiTheme="minorHAnsi" w:hAnsiTheme="minorHAnsi" w:cstheme="minorHAnsi"/>
          <w:b/>
          <w:caps/>
        </w:rPr>
        <w:t xml:space="preserve"> </w:t>
      </w:r>
      <w:r w:rsidRPr="00775AA1">
        <w:rPr>
          <w:rFonts w:asciiTheme="minorHAnsi" w:hAnsiTheme="minorHAnsi" w:cstheme="minorHAnsi"/>
          <w:b/>
          <w:caps/>
        </w:rPr>
        <w:t>postępowania</w:t>
      </w:r>
    </w:p>
    <w:p w:rsidR="006A4301" w:rsidRPr="005907B7" w:rsidRDefault="006A4301" w:rsidP="006A4301">
      <w:pPr>
        <w:spacing w:line="276" w:lineRule="auto"/>
        <w:jc w:val="both"/>
        <w:rPr>
          <w:rFonts w:asciiTheme="minorHAnsi" w:hAnsiTheme="minorHAnsi" w:cstheme="minorHAnsi"/>
        </w:rPr>
      </w:pPr>
    </w:p>
    <w:p w:rsidR="006A4301" w:rsidRPr="00554A3E" w:rsidRDefault="00AB125B" w:rsidP="006A4301">
      <w:pPr>
        <w:spacing w:line="276" w:lineRule="auto"/>
        <w:ind w:right="19"/>
        <w:jc w:val="both"/>
        <w:rPr>
          <w:rFonts w:asciiTheme="minorHAnsi" w:hAnsiTheme="minorHAnsi" w:cstheme="minorHAnsi"/>
        </w:rPr>
      </w:pPr>
      <w:bookmarkStart w:id="0" w:name="_Hlk62541304"/>
      <w:bookmarkStart w:id="1" w:name="_Hlk67837903"/>
      <w:r w:rsidRPr="005907B7">
        <w:rPr>
          <w:rFonts w:asciiTheme="minorHAnsi" w:hAnsiTheme="minorHAnsi" w:cstheme="minorHAnsi"/>
        </w:rPr>
        <w:t xml:space="preserve">Na </w:t>
      </w:r>
      <w:r w:rsidRPr="00554A3E">
        <w:rPr>
          <w:rFonts w:asciiTheme="minorHAnsi" w:hAnsiTheme="minorHAnsi" w:cstheme="minorHAnsi"/>
        </w:rPr>
        <w:t>potrzeby postępowania o udzielenie zamówienia publicznego, prowadzonego w trybie art.</w:t>
      </w:r>
      <w:r>
        <w:rPr>
          <w:rFonts w:asciiTheme="minorHAnsi" w:hAnsiTheme="minorHAnsi" w:cstheme="minorHAnsi"/>
        </w:rPr>
        <w:t> </w:t>
      </w:r>
      <w:r w:rsidRPr="00554A3E">
        <w:rPr>
          <w:rFonts w:asciiTheme="minorHAnsi" w:hAnsiTheme="minorHAnsi" w:cstheme="minorHAnsi"/>
        </w:rPr>
        <w:t xml:space="preserve">275 </w:t>
      </w:r>
      <w:bookmarkEnd w:id="0"/>
      <w:r w:rsidRPr="00554A3E">
        <w:rPr>
          <w:rFonts w:asciiTheme="minorHAnsi" w:hAnsiTheme="minorHAnsi" w:cstheme="minorHAnsi"/>
        </w:rPr>
        <w:t>pkt 1) ustawy Prawo zamówień publicznych pn. „</w:t>
      </w:r>
      <w:r w:rsidRPr="00554A3E">
        <w:rPr>
          <w:rFonts w:asciiTheme="minorHAnsi" w:hAnsiTheme="minorHAnsi" w:cstheme="minorHAnsi"/>
          <w:b/>
        </w:rPr>
        <w:t>D</w:t>
      </w:r>
      <w:r w:rsidRPr="00554A3E">
        <w:rPr>
          <w:rFonts w:asciiTheme="minorHAnsi" w:hAnsiTheme="minorHAnsi" w:cstheme="minorHAnsi"/>
          <w:b/>
          <w:bCs/>
          <w:lang w:eastAsia="en-US"/>
        </w:rPr>
        <w:t>ostawa prasy krajowej i</w:t>
      </w:r>
      <w:r>
        <w:rPr>
          <w:rFonts w:asciiTheme="minorHAnsi" w:hAnsiTheme="minorHAnsi" w:cstheme="minorHAnsi"/>
          <w:b/>
          <w:bCs/>
          <w:lang w:eastAsia="en-US"/>
        </w:rPr>
        <w:t> </w:t>
      </w:r>
      <w:r w:rsidRPr="00554A3E">
        <w:rPr>
          <w:rFonts w:asciiTheme="minorHAnsi" w:hAnsiTheme="minorHAnsi" w:cstheme="minorHAnsi"/>
          <w:b/>
          <w:bCs/>
          <w:lang w:eastAsia="en-US"/>
        </w:rPr>
        <w:t>zagranicznej w wersji papierowej oraz elektronicznej dla Urzędu Ochrony Konkurencji i</w:t>
      </w:r>
      <w:r>
        <w:rPr>
          <w:rFonts w:asciiTheme="minorHAnsi" w:hAnsiTheme="minorHAnsi" w:cstheme="minorHAnsi"/>
          <w:b/>
          <w:bCs/>
          <w:lang w:eastAsia="en-US"/>
        </w:rPr>
        <w:t> </w:t>
      </w:r>
      <w:r w:rsidRPr="00554A3E">
        <w:rPr>
          <w:rFonts w:asciiTheme="minorHAnsi" w:hAnsiTheme="minorHAnsi" w:cstheme="minorHAnsi"/>
          <w:b/>
          <w:bCs/>
          <w:lang w:eastAsia="en-US"/>
        </w:rPr>
        <w:t>Konsumentów w 2025 r.”</w:t>
      </w:r>
      <w:r w:rsidRPr="00554A3E">
        <w:rPr>
          <w:rFonts w:asciiTheme="minorHAnsi" w:hAnsiTheme="minorHAnsi" w:cstheme="minorHAnsi"/>
          <w:b/>
          <w:bCs/>
          <w:lang w:eastAsia="pl-PL"/>
        </w:rPr>
        <w:t xml:space="preserve"> </w:t>
      </w:r>
      <w:r w:rsidRPr="00554A3E">
        <w:rPr>
          <w:rFonts w:asciiTheme="minorHAnsi" w:hAnsiTheme="minorHAnsi" w:cstheme="minorHAnsi"/>
        </w:rPr>
        <w:t>(</w:t>
      </w:r>
      <w:r w:rsidRPr="00554A3E">
        <w:rPr>
          <w:rFonts w:asciiTheme="minorHAnsi" w:hAnsiTheme="minorHAnsi" w:cstheme="minorHAnsi"/>
          <w:b/>
        </w:rPr>
        <w:t>BF-2.262.37.2024</w:t>
      </w:r>
      <w:r w:rsidRPr="00554A3E">
        <w:rPr>
          <w:rFonts w:asciiTheme="minorHAnsi" w:hAnsiTheme="minorHAnsi" w:cstheme="minorHAnsi"/>
        </w:rPr>
        <w:t>), prowadzonego przez U</w:t>
      </w:r>
      <w:r>
        <w:rPr>
          <w:rFonts w:asciiTheme="minorHAnsi" w:hAnsiTheme="minorHAnsi" w:cstheme="minorHAnsi"/>
        </w:rPr>
        <w:t>OKiK</w:t>
      </w:r>
      <w:r w:rsidRPr="00554A3E">
        <w:rPr>
          <w:rFonts w:asciiTheme="minorHAnsi" w:hAnsiTheme="minorHAnsi" w:cstheme="minorHAnsi"/>
          <w:i/>
        </w:rPr>
        <w:t xml:space="preserve"> </w:t>
      </w:r>
      <w:r w:rsidRPr="00554A3E">
        <w:rPr>
          <w:rFonts w:asciiTheme="minorHAnsi" w:hAnsiTheme="minorHAnsi" w:cstheme="minorHAnsi"/>
        </w:rPr>
        <w:t>oświadczam, co</w:t>
      </w:r>
      <w:r>
        <w:rPr>
          <w:rFonts w:asciiTheme="minorHAnsi" w:hAnsiTheme="minorHAnsi" w:cstheme="minorHAnsi"/>
        </w:rPr>
        <w:t> </w:t>
      </w:r>
      <w:r w:rsidRPr="00554A3E">
        <w:rPr>
          <w:rFonts w:asciiTheme="minorHAnsi" w:hAnsiTheme="minorHAnsi" w:cstheme="minorHAnsi"/>
        </w:rPr>
        <w:t>następuje</w:t>
      </w:r>
      <w:bookmarkEnd w:id="1"/>
      <w:r w:rsidRPr="00554A3E">
        <w:rPr>
          <w:rFonts w:asciiTheme="minorHAnsi" w:hAnsiTheme="minorHAnsi" w:cstheme="minorHAnsi"/>
        </w:rPr>
        <w:t>:</w:t>
      </w:r>
    </w:p>
    <w:p w:rsidR="006A4301" w:rsidRPr="005907B7" w:rsidRDefault="00AB125B" w:rsidP="006A4301">
      <w:pPr>
        <w:shd w:val="clear" w:color="auto" w:fill="BFBFBF"/>
        <w:spacing w:line="276" w:lineRule="auto"/>
        <w:rPr>
          <w:rFonts w:asciiTheme="minorHAnsi" w:hAnsiTheme="minorHAnsi" w:cstheme="minorHAnsi"/>
          <w:b/>
        </w:rPr>
      </w:pPr>
      <w:r w:rsidRPr="005907B7">
        <w:rPr>
          <w:rFonts w:asciiTheme="minorHAnsi" w:hAnsiTheme="minorHAnsi" w:cstheme="minorHAnsi"/>
          <w:b/>
        </w:rPr>
        <w:t xml:space="preserve">OŚWIADCZENIA </w:t>
      </w:r>
      <w:r>
        <w:rPr>
          <w:rFonts w:asciiTheme="minorHAnsi" w:hAnsiTheme="minorHAnsi" w:cstheme="minorHAnsi"/>
          <w:b/>
        </w:rPr>
        <w:t xml:space="preserve"> </w:t>
      </w:r>
      <w:r w:rsidRPr="005907B7">
        <w:rPr>
          <w:rFonts w:asciiTheme="minorHAnsi" w:hAnsiTheme="minorHAnsi" w:cstheme="minorHAnsi"/>
          <w:b/>
        </w:rPr>
        <w:t xml:space="preserve">DOTYCZĄCE </w:t>
      </w:r>
      <w:r>
        <w:rPr>
          <w:rFonts w:asciiTheme="minorHAnsi" w:hAnsiTheme="minorHAnsi" w:cstheme="minorHAnsi"/>
          <w:b/>
        </w:rPr>
        <w:t xml:space="preserve"> </w:t>
      </w:r>
      <w:r w:rsidRPr="005907B7">
        <w:rPr>
          <w:rFonts w:asciiTheme="minorHAnsi" w:hAnsiTheme="minorHAnsi" w:cstheme="minorHAnsi"/>
          <w:b/>
        </w:rPr>
        <w:t>WYKONAWCY:</w:t>
      </w:r>
    </w:p>
    <w:p w:rsidR="006A4301" w:rsidRPr="005907B7" w:rsidRDefault="00AB125B" w:rsidP="00AB125B">
      <w:pPr>
        <w:numPr>
          <w:ilvl w:val="0"/>
          <w:numId w:val="167"/>
        </w:numPr>
        <w:tabs>
          <w:tab w:val="left" w:pos="284"/>
        </w:tabs>
        <w:suppressAutoHyphens w:val="0"/>
        <w:spacing w:line="276" w:lineRule="auto"/>
        <w:ind w:left="284" w:hanging="284"/>
        <w:contextualSpacing/>
        <w:jc w:val="both"/>
        <w:rPr>
          <w:rFonts w:asciiTheme="minorHAnsi" w:hAnsiTheme="minorHAnsi" w:cstheme="minorHAnsi"/>
          <w:lang w:eastAsia="en-US"/>
        </w:rPr>
      </w:pPr>
      <w:r w:rsidRPr="005907B7">
        <w:rPr>
          <w:rFonts w:asciiTheme="minorHAnsi" w:hAnsiTheme="minorHAnsi" w:cstheme="minorHAnsi"/>
          <w:lang w:eastAsia="en-US"/>
        </w:rPr>
        <w:t xml:space="preserve">Oświadczam, że nie podlegam wykluczeniu </w:t>
      </w:r>
      <w:r w:rsidRPr="005907B7">
        <w:rPr>
          <w:rFonts w:asciiTheme="minorHAnsi" w:hAnsiTheme="minorHAnsi" w:cstheme="minorHAnsi"/>
        </w:rPr>
        <w:t xml:space="preserve">z postępowania na podstawie art. 108 ustawy z dnia 11 września 2019 r. </w:t>
      </w:r>
      <w:r>
        <w:rPr>
          <w:rFonts w:asciiTheme="minorHAnsi" w:hAnsiTheme="minorHAnsi" w:cstheme="minorHAnsi"/>
        </w:rPr>
        <w:t xml:space="preserve">- </w:t>
      </w:r>
      <w:r w:rsidRPr="005907B7">
        <w:rPr>
          <w:rFonts w:asciiTheme="minorHAnsi" w:hAnsiTheme="minorHAnsi" w:cstheme="minorHAnsi"/>
        </w:rPr>
        <w:t>Prawo zamówień publicznych (</w:t>
      </w:r>
      <w:r>
        <w:rPr>
          <w:rFonts w:asciiTheme="minorHAnsi" w:hAnsiTheme="minorHAnsi" w:cstheme="minorHAnsi"/>
        </w:rPr>
        <w:t xml:space="preserve">t.j. </w:t>
      </w:r>
      <w:r w:rsidRPr="005907B7">
        <w:rPr>
          <w:rFonts w:asciiTheme="minorHAnsi" w:hAnsiTheme="minorHAnsi" w:cstheme="minorHAnsi"/>
        </w:rPr>
        <w:t>Dz. U. z 202</w:t>
      </w:r>
      <w:r>
        <w:rPr>
          <w:rFonts w:asciiTheme="minorHAnsi" w:hAnsiTheme="minorHAnsi" w:cstheme="minorHAnsi"/>
        </w:rPr>
        <w:t>4</w:t>
      </w:r>
      <w:r w:rsidRPr="005907B7">
        <w:rPr>
          <w:rFonts w:asciiTheme="minorHAnsi" w:hAnsiTheme="minorHAnsi" w:cstheme="minorHAnsi"/>
        </w:rPr>
        <w:t xml:space="preserve"> r. poz. 1</w:t>
      </w:r>
      <w:r>
        <w:rPr>
          <w:rFonts w:asciiTheme="minorHAnsi" w:hAnsiTheme="minorHAnsi" w:cstheme="minorHAnsi"/>
        </w:rPr>
        <w:t>320</w:t>
      </w:r>
      <w:r w:rsidRPr="005907B7">
        <w:rPr>
          <w:rFonts w:asciiTheme="minorHAnsi" w:hAnsiTheme="minorHAnsi" w:cstheme="minorHAnsi"/>
        </w:rPr>
        <w:t>).</w:t>
      </w:r>
    </w:p>
    <w:p w:rsidR="006A4301" w:rsidRPr="005907B7" w:rsidRDefault="00AB125B" w:rsidP="00AB125B">
      <w:pPr>
        <w:numPr>
          <w:ilvl w:val="0"/>
          <w:numId w:val="167"/>
        </w:numPr>
        <w:tabs>
          <w:tab w:val="left" w:pos="284"/>
        </w:tabs>
        <w:suppressAutoHyphens w:val="0"/>
        <w:spacing w:line="276" w:lineRule="auto"/>
        <w:ind w:left="284" w:hanging="284"/>
        <w:contextualSpacing/>
        <w:jc w:val="both"/>
        <w:rPr>
          <w:rFonts w:asciiTheme="minorHAnsi" w:hAnsiTheme="minorHAnsi" w:cstheme="minorHAnsi"/>
          <w:lang w:eastAsia="en-US"/>
        </w:rPr>
      </w:pPr>
      <w:r w:rsidRPr="005907B7">
        <w:rPr>
          <w:rFonts w:asciiTheme="minorHAnsi" w:hAnsiTheme="minorHAnsi" w:cstheme="minorHAnsi"/>
        </w:rPr>
        <w:t xml:space="preserve">Oświadczam, że zachodzą w stosunku do mnie podstawy wykluczenia z postępowania </w:t>
      </w:r>
      <w:r w:rsidRPr="005907B7">
        <w:rPr>
          <w:rFonts w:asciiTheme="minorHAnsi" w:hAnsiTheme="minorHAnsi" w:cstheme="minorHAnsi"/>
        </w:rPr>
        <w:br/>
        <w:t xml:space="preserve">na podstawie art. ………. </w:t>
      </w:r>
      <w:r>
        <w:rPr>
          <w:rFonts w:asciiTheme="minorHAnsi" w:hAnsiTheme="minorHAnsi" w:cstheme="minorHAnsi"/>
        </w:rPr>
        <w:t xml:space="preserve">ustawy </w:t>
      </w:r>
      <w:r w:rsidRPr="005907B7">
        <w:rPr>
          <w:rFonts w:asciiTheme="minorHAnsi" w:hAnsiTheme="minorHAnsi" w:cstheme="minorHAnsi"/>
        </w:rPr>
        <w:t xml:space="preserve">Pzp </w:t>
      </w:r>
      <w:r w:rsidRPr="005907B7">
        <w:rPr>
          <w:rFonts w:asciiTheme="minorHAnsi" w:hAnsiTheme="minorHAnsi" w:cstheme="minorHAnsi"/>
          <w:i/>
        </w:rPr>
        <w:t>(</w:t>
      </w:r>
      <w:r w:rsidRPr="00775AA1">
        <w:rPr>
          <w:rFonts w:asciiTheme="minorHAnsi" w:hAnsiTheme="minorHAnsi" w:cstheme="minorHAnsi"/>
          <w:i/>
          <w:sz w:val="22"/>
          <w:szCs w:val="22"/>
        </w:rPr>
        <w:t>podać mającą zastosowanie podstawę wykluczenia spośród wymienionych w art. 108</w:t>
      </w:r>
      <w:r w:rsidRPr="005907B7">
        <w:rPr>
          <w:rFonts w:asciiTheme="minorHAnsi" w:hAnsiTheme="minorHAnsi" w:cstheme="minorHAnsi"/>
          <w:i/>
        </w:rPr>
        <w:t>).</w:t>
      </w:r>
      <w:r w:rsidRPr="005907B7">
        <w:rPr>
          <w:rFonts w:asciiTheme="minorHAnsi" w:hAnsiTheme="minorHAnsi" w:cstheme="minorHAnsi"/>
        </w:rPr>
        <w:t xml:space="preserve"> Jednocześnie oświadczam, że w związku z ww. okolicznością, na</w:t>
      </w:r>
      <w:r>
        <w:rPr>
          <w:rFonts w:asciiTheme="minorHAnsi" w:hAnsiTheme="minorHAnsi" w:cstheme="minorHAnsi"/>
        </w:rPr>
        <w:t> </w:t>
      </w:r>
      <w:r w:rsidRPr="005907B7">
        <w:rPr>
          <w:rFonts w:asciiTheme="minorHAnsi" w:hAnsiTheme="minorHAnsi" w:cstheme="minorHAnsi"/>
        </w:rPr>
        <w:t>podstawie art. 110 ustawy Pzp podjąłem następujące środki naprawcze: ……………………………………………………………………………………………………………………………………………………………………………………………….………………………………………………………………………………………</w:t>
      </w:r>
    </w:p>
    <w:p w:rsidR="006A4301" w:rsidRPr="005907B7" w:rsidRDefault="00AB125B" w:rsidP="006A4301">
      <w:pPr>
        <w:shd w:val="clear" w:color="auto" w:fill="BFBFBF"/>
        <w:spacing w:line="276" w:lineRule="auto"/>
        <w:jc w:val="both"/>
        <w:rPr>
          <w:rFonts w:asciiTheme="minorHAnsi" w:hAnsiTheme="minorHAnsi" w:cstheme="minorHAnsi"/>
          <w:b/>
        </w:rPr>
      </w:pPr>
      <w:r w:rsidRPr="005907B7">
        <w:rPr>
          <w:rFonts w:asciiTheme="minorHAnsi" w:hAnsiTheme="minorHAnsi" w:cstheme="minorHAnsi"/>
          <w:b/>
        </w:rPr>
        <w:t>OŚWIADCZENIE</w:t>
      </w:r>
      <w:r>
        <w:rPr>
          <w:rFonts w:asciiTheme="minorHAnsi" w:hAnsiTheme="minorHAnsi" w:cstheme="minorHAnsi"/>
          <w:b/>
        </w:rPr>
        <w:t xml:space="preserve"> </w:t>
      </w:r>
      <w:r w:rsidRPr="005907B7">
        <w:rPr>
          <w:rFonts w:asciiTheme="minorHAnsi" w:hAnsiTheme="minorHAnsi" w:cstheme="minorHAnsi"/>
          <w:b/>
        </w:rPr>
        <w:t xml:space="preserve"> DOTYCZĄCE </w:t>
      </w:r>
      <w:r>
        <w:rPr>
          <w:rFonts w:asciiTheme="minorHAnsi" w:hAnsiTheme="minorHAnsi" w:cstheme="minorHAnsi"/>
          <w:b/>
        </w:rPr>
        <w:t xml:space="preserve"> </w:t>
      </w:r>
      <w:r w:rsidRPr="005907B7">
        <w:rPr>
          <w:rFonts w:asciiTheme="minorHAnsi" w:hAnsiTheme="minorHAnsi" w:cstheme="minorHAnsi"/>
          <w:b/>
        </w:rPr>
        <w:t xml:space="preserve">PODANYCH </w:t>
      </w:r>
      <w:r>
        <w:rPr>
          <w:rFonts w:asciiTheme="minorHAnsi" w:hAnsiTheme="minorHAnsi" w:cstheme="minorHAnsi"/>
          <w:b/>
        </w:rPr>
        <w:t xml:space="preserve"> </w:t>
      </w:r>
      <w:r w:rsidRPr="005907B7">
        <w:rPr>
          <w:rFonts w:asciiTheme="minorHAnsi" w:hAnsiTheme="minorHAnsi" w:cstheme="minorHAnsi"/>
          <w:b/>
        </w:rPr>
        <w:t>INFORMACJI:</w:t>
      </w:r>
    </w:p>
    <w:p w:rsidR="006A4301" w:rsidRPr="005907B7" w:rsidRDefault="00AB125B" w:rsidP="006A4301">
      <w:pPr>
        <w:spacing w:line="276" w:lineRule="auto"/>
        <w:jc w:val="both"/>
        <w:rPr>
          <w:rFonts w:asciiTheme="minorHAnsi" w:hAnsiTheme="minorHAnsi" w:cstheme="minorHAnsi"/>
        </w:rPr>
      </w:pPr>
      <w:r w:rsidRPr="005907B7">
        <w:rPr>
          <w:rFonts w:asciiTheme="minorHAnsi" w:hAnsiTheme="minorHAnsi" w:cstheme="minorHAnsi"/>
        </w:rPr>
        <w:t>Oświadczam, że wszystkie informacje podane w powyższych oświadczeniach są aktualne i</w:t>
      </w:r>
      <w:r>
        <w:rPr>
          <w:rFonts w:asciiTheme="minorHAnsi" w:hAnsiTheme="minorHAnsi" w:cstheme="minorHAnsi"/>
        </w:rPr>
        <w:t> </w:t>
      </w:r>
      <w:r w:rsidRPr="005907B7">
        <w:rPr>
          <w:rFonts w:asciiTheme="minorHAnsi" w:hAnsiTheme="minorHAnsi" w:cstheme="minorHAnsi"/>
        </w:rPr>
        <w:t>zgodne z prawdą oraz zostały przedstawione z pełną świadomością konsekwencji wprowadzenia Zamawiającego w błąd przy przedstawianiu informacji.</w:t>
      </w:r>
    </w:p>
    <w:p w:rsidR="006A4301" w:rsidRDefault="006A4301" w:rsidP="006A4301">
      <w:pPr>
        <w:pStyle w:val="a3zacznik"/>
        <w:spacing w:after="0" w:line="276" w:lineRule="auto"/>
        <w:ind w:left="0"/>
        <w:rPr>
          <w:rFonts w:asciiTheme="minorHAnsi" w:hAnsiTheme="minorHAnsi" w:cstheme="minorHAnsi"/>
          <w:b w:val="0"/>
          <w:i/>
          <w:sz w:val="22"/>
          <w:szCs w:val="22"/>
        </w:rPr>
      </w:pPr>
    </w:p>
    <w:p w:rsidR="006A4301" w:rsidRDefault="006A4301" w:rsidP="006A4301">
      <w:pPr>
        <w:pStyle w:val="a3zacznik"/>
        <w:spacing w:after="0" w:line="276" w:lineRule="auto"/>
        <w:ind w:left="0"/>
        <w:rPr>
          <w:rFonts w:asciiTheme="minorHAnsi" w:hAnsiTheme="minorHAnsi" w:cstheme="minorHAnsi"/>
          <w:b w:val="0"/>
          <w:i/>
          <w:sz w:val="22"/>
          <w:szCs w:val="22"/>
        </w:rPr>
      </w:pPr>
    </w:p>
    <w:p w:rsidR="006A4301" w:rsidRDefault="006A4301" w:rsidP="006A4301">
      <w:pPr>
        <w:pStyle w:val="a3zacznik"/>
        <w:spacing w:after="0" w:line="276" w:lineRule="auto"/>
        <w:ind w:left="0"/>
        <w:rPr>
          <w:rFonts w:asciiTheme="minorHAnsi" w:hAnsiTheme="minorHAnsi" w:cstheme="minorHAnsi"/>
          <w:b w:val="0"/>
          <w:i/>
          <w:sz w:val="22"/>
          <w:szCs w:val="22"/>
        </w:rPr>
      </w:pPr>
    </w:p>
    <w:p w:rsidR="006A4301" w:rsidRPr="00E20508" w:rsidRDefault="00AB125B" w:rsidP="006A4301">
      <w:pPr>
        <w:pStyle w:val="a3zacznik"/>
        <w:spacing w:after="0"/>
        <w:ind w:left="0"/>
        <w:rPr>
          <w:rFonts w:asciiTheme="minorHAnsi" w:hAnsiTheme="minorHAnsi" w:cstheme="minorHAnsi"/>
          <w:bCs w:val="0"/>
          <w:color w:val="FF0000"/>
          <w:sz w:val="20"/>
          <w:szCs w:val="20"/>
        </w:rPr>
      </w:pPr>
      <w:r>
        <w:rPr>
          <w:rFonts w:asciiTheme="minorHAnsi" w:hAnsiTheme="minorHAnsi" w:cstheme="minorHAnsi"/>
          <w:i/>
          <w:color w:val="FF0000"/>
          <w:sz w:val="20"/>
          <w:szCs w:val="20"/>
        </w:rPr>
        <w:t>Oświadczenie</w:t>
      </w:r>
      <w:r w:rsidRPr="00676B7A">
        <w:rPr>
          <w:rFonts w:asciiTheme="minorHAnsi" w:hAnsiTheme="minorHAnsi" w:cstheme="minorHAnsi"/>
          <w:i/>
          <w:color w:val="FF0000"/>
          <w:sz w:val="20"/>
          <w:szCs w:val="20"/>
        </w:rPr>
        <w:t xml:space="preserve"> musi być opatrzon</w:t>
      </w:r>
      <w:r>
        <w:rPr>
          <w:rFonts w:asciiTheme="minorHAnsi" w:hAnsiTheme="minorHAnsi" w:cstheme="minorHAnsi"/>
          <w:i/>
          <w:color w:val="FF0000"/>
          <w:sz w:val="20"/>
          <w:szCs w:val="20"/>
        </w:rPr>
        <w:t>e</w:t>
      </w:r>
      <w:r w:rsidRPr="00676B7A">
        <w:rPr>
          <w:rFonts w:asciiTheme="minorHAnsi" w:hAnsiTheme="minorHAnsi" w:cstheme="minorHAnsi"/>
          <w:i/>
          <w:color w:val="FF0000"/>
          <w:sz w:val="20"/>
          <w:szCs w:val="20"/>
        </w:rPr>
        <w:t xml:space="preserve"> przez osobę lub osoby uprawnione do reprezentowania Wykonawcy kwalifikowanym podpisem elektronicznym, profilem zaufanym lub podpisem osobistym.</w:t>
      </w:r>
    </w:p>
    <w:p w:rsidR="006A4301" w:rsidRDefault="00AB125B">
      <w:pPr>
        <w:suppressAutoHyphens w:val="0"/>
        <w:rPr>
          <w:rFonts w:asciiTheme="minorHAnsi" w:hAnsiTheme="minorHAnsi" w:cstheme="minorHAnsi"/>
          <w:sz w:val="22"/>
          <w:szCs w:val="22"/>
        </w:rPr>
      </w:pPr>
      <w:r>
        <w:rPr>
          <w:rFonts w:asciiTheme="minorHAnsi" w:hAnsiTheme="minorHAnsi" w:cstheme="minorHAnsi"/>
          <w:sz w:val="22"/>
          <w:szCs w:val="22"/>
        </w:rPr>
        <w:br w:type="page"/>
      </w:r>
    </w:p>
    <w:p w:rsidR="006A4301" w:rsidRPr="005907B7" w:rsidRDefault="00AB125B" w:rsidP="006A4301">
      <w:pPr>
        <w:suppressAutoHyphens w:val="0"/>
        <w:spacing w:line="276" w:lineRule="auto"/>
        <w:jc w:val="right"/>
        <w:rPr>
          <w:rFonts w:asciiTheme="minorHAnsi" w:eastAsia="Times New Roman" w:hAnsiTheme="minorHAnsi" w:cstheme="minorHAnsi"/>
          <w:b/>
          <w:bCs/>
        </w:rPr>
      </w:pPr>
      <w:bookmarkStart w:id="2" w:name="_Hlk179365613"/>
      <w:r w:rsidRPr="005907B7">
        <w:rPr>
          <w:rFonts w:asciiTheme="minorHAnsi" w:eastAsia="Times New Roman" w:hAnsiTheme="minorHAnsi" w:cstheme="minorHAnsi"/>
          <w:b/>
          <w:bCs/>
        </w:rPr>
        <w:lastRenderedPageBreak/>
        <w:t xml:space="preserve">Załącznik Nr </w:t>
      </w:r>
      <w:r>
        <w:rPr>
          <w:rFonts w:asciiTheme="minorHAnsi" w:eastAsia="Times New Roman" w:hAnsiTheme="minorHAnsi" w:cstheme="minorHAnsi"/>
          <w:b/>
          <w:bCs/>
        </w:rPr>
        <w:t>4</w:t>
      </w:r>
      <w:r w:rsidRPr="005907B7">
        <w:rPr>
          <w:rFonts w:asciiTheme="minorHAnsi" w:eastAsia="Times New Roman" w:hAnsiTheme="minorHAnsi" w:cstheme="minorHAnsi"/>
          <w:b/>
          <w:bCs/>
        </w:rPr>
        <w:t xml:space="preserve"> do SWZ</w:t>
      </w:r>
    </w:p>
    <w:p w:rsidR="006A4301" w:rsidRDefault="006A4301" w:rsidP="006A4301">
      <w:pPr>
        <w:spacing w:line="276" w:lineRule="auto"/>
        <w:rPr>
          <w:rFonts w:asciiTheme="minorHAnsi" w:hAnsiTheme="minorHAnsi" w:cstheme="minorHAnsi"/>
          <w:b/>
        </w:rPr>
      </w:pPr>
    </w:p>
    <w:p w:rsidR="006A4301" w:rsidRDefault="006A4301" w:rsidP="006A4301">
      <w:pPr>
        <w:spacing w:line="276" w:lineRule="auto"/>
        <w:rPr>
          <w:rFonts w:asciiTheme="minorHAnsi" w:hAnsiTheme="minorHAnsi" w:cstheme="minorHAnsi"/>
          <w:b/>
        </w:rPr>
      </w:pPr>
    </w:p>
    <w:p w:rsidR="006A4301" w:rsidRPr="005907B7" w:rsidRDefault="00AB125B" w:rsidP="006A4301">
      <w:pPr>
        <w:spacing w:line="276" w:lineRule="auto"/>
        <w:ind w:left="5245" w:right="-341" w:hanging="425"/>
        <w:jc w:val="both"/>
        <w:rPr>
          <w:rFonts w:asciiTheme="minorHAnsi" w:hAnsiTheme="minorHAnsi" w:cstheme="minorHAnsi"/>
          <w:b/>
        </w:rPr>
      </w:pPr>
      <w:r>
        <w:rPr>
          <w:rFonts w:asciiTheme="minorHAnsi" w:hAnsiTheme="minorHAnsi" w:cstheme="minorHAnsi"/>
          <w:b/>
        </w:rPr>
        <w:t>ZAMAWIAJĄCY</w:t>
      </w:r>
      <w:r w:rsidRPr="005907B7">
        <w:rPr>
          <w:rFonts w:asciiTheme="minorHAnsi" w:hAnsiTheme="minorHAnsi" w:cstheme="minorHAnsi"/>
          <w:b/>
        </w:rPr>
        <w:t>:</w:t>
      </w:r>
    </w:p>
    <w:p w:rsidR="006A4301" w:rsidRPr="005907B7" w:rsidRDefault="00AB125B" w:rsidP="006A4301">
      <w:pPr>
        <w:spacing w:before="120" w:line="276" w:lineRule="auto"/>
        <w:ind w:left="5245" w:right="-340" w:hanging="425"/>
        <w:jc w:val="both"/>
        <w:rPr>
          <w:rFonts w:asciiTheme="minorHAnsi" w:hAnsiTheme="minorHAnsi" w:cstheme="minorHAnsi"/>
          <w:b/>
        </w:rPr>
      </w:pPr>
      <w:r w:rsidRPr="005907B7">
        <w:rPr>
          <w:rFonts w:asciiTheme="minorHAnsi" w:hAnsiTheme="minorHAnsi" w:cstheme="minorHAnsi"/>
          <w:b/>
        </w:rPr>
        <w:t>Urząd Ochrony Konkurencji i Konsumentów</w:t>
      </w:r>
    </w:p>
    <w:p w:rsidR="006A4301" w:rsidRPr="005907B7" w:rsidRDefault="00AB125B" w:rsidP="006A4301">
      <w:pPr>
        <w:spacing w:line="276" w:lineRule="auto"/>
        <w:ind w:left="5245" w:right="-341" w:hanging="425"/>
        <w:jc w:val="both"/>
        <w:rPr>
          <w:rFonts w:asciiTheme="minorHAnsi" w:hAnsiTheme="minorHAnsi" w:cstheme="minorHAnsi"/>
        </w:rPr>
      </w:pPr>
      <w:r w:rsidRPr="005907B7">
        <w:rPr>
          <w:rFonts w:asciiTheme="minorHAnsi" w:hAnsiTheme="minorHAnsi" w:cstheme="minorHAnsi"/>
        </w:rPr>
        <w:t>pl. Powstańców Warszawy 1</w:t>
      </w:r>
    </w:p>
    <w:p w:rsidR="006A4301" w:rsidRPr="005907B7" w:rsidRDefault="00AB125B" w:rsidP="006A4301">
      <w:pPr>
        <w:spacing w:line="276" w:lineRule="auto"/>
        <w:ind w:left="5245" w:right="-341" w:hanging="425"/>
        <w:jc w:val="both"/>
        <w:rPr>
          <w:rFonts w:asciiTheme="minorHAnsi" w:hAnsiTheme="minorHAnsi" w:cstheme="minorHAnsi"/>
        </w:rPr>
      </w:pPr>
      <w:r w:rsidRPr="005907B7">
        <w:rPr>
          <w:rFonts w:asciiTheme="minorHAnsi" w:hAnsiTheme="minorHAnsi" w:cstheme="minorHAnsi"/>
        </w:rPr>
        <w:t xml:space="preserve">00-950 Warszawa </w:t>
      </w:r>
    </w:p>
    <w:p w:rsidR="006A4301" w:rsidRDefault="006A4301" w:rsidP="006A4301">
      <w:pPr>
        <w:spacing w:line="276" w:lineRule="auto"/>
        <w:rPr>
          <w:rFonts w:asciiTheme="minorHAnsi" w:hAnsiTheme="minorHAnsi" w:cstheme="minorHAnsi"/>
          <w:b/>
        </w:rPr>
      </w:pPr>
    </w:p>
    <w:p w:rsidR="006A4301" w:rsidRDefault="006A4301" w:rsidP="006A4301">
      <w:pPr>
        <w:spacing w:line="276" w:lineRule="auto"/>
        <w:rPr>
          <w:rFonts w:asciiTheme="minorHAnsi" w:hAnsiTheme="minorHAnsi" w:cstheme="minorHAnsi"/>
          <w:b/>
        </w:rPr>
      </w:pPr>
    </w:p>
    <w:p w:rsidR="006A4301" w:rsidRPr="005907B7" w:rsidRDefault="00AB125B" w:rsidP="006A4301">
      <w:pPr>
        <w:rPr>
          <w:rFonts w:asciiTheme="minorHAnsi" w:hAnsiTheme="minorHAnsi" w:cstheme="minorHAnsi"/>
        </w:rPr>
      </w:pPr>
      <w:r>
        <w:rPr>
          <w:rFonts w:asciiTheme="minorHAnsi" w:hAnsiTheme="minorHAnsi" w:cstheme="minorHAnsi"/>
          <w:b/>
        </w:rPr>
        <w:t>WYKONAWCA</w:t>
      </w:r>
      <w:r w:rsidRPr="005907B7">
        <w:rPr>
          <w:rFonts w:asciiTheme="minorHAnsi" w:hAnsiTheme="minorHAnsi" w:cstheme="minorHAnsi"/>
          <w:b/>
        </w:rPr>
        <w:t>:</w:t>
      </w:r>
      <w:r>
        <w:rPr>
          <w:rFonts w:asciiTheme="minorHAnsi" w:hAnsiTheme="minorHAnsi" w:cstheme="minorHAnsi"/>
          <w:b/>
        </w:rPr>
        <w:t xml:space="preserve"> </w:t>
      </w:r>
      <w:r w:rsidRPr="005907B7">
        <w:rPr>
          <w:rFonts w:asciiTheme="minorHAnsi" w:hAnsiTheme="minorHAnsi" w:cstheme="minorHAnsi"/>
        </w:rPr>
        <w:t>………………………………</w:t>
      </w:r>
      <w:r>
        <w:rPr>
          <w:rFonts w:asciiTheme="minorHAnsi" w:hAnsiTheme="minorHAnsi" w:cstheme="minorHAnsi"/>
        </w:rPr>
        <w:t>………………………….</w:t>
      </w:r>
      <w:r w:rsidRPr="005907B7">
        <w:rPr>
          <w:rFonts w:asciiTheme="minorHAnsi" w:hAnsiTheme="minorHAnsi" w:cstheme="minorHAnsi"/>
        </w:rPr>
        <w:t>……………………</w:t>
      </w:r>
      <w:r>
        <w:rPr>
          <w:rFonts w:asciiTheme="minorHAnsi" w:hAnsiTheme="minorHAnsi" w:cstheme="minorHAnsi"/>
        </w:rPr>
        <w:t>….</w:t>
      </w:r>
      <w:r w:rsidRPr="005907B7">
        <w:rPr>
          <w:rFonts w:asciiTheme="minorHAnsi" w:hAnsiTheme="minorHAnsi" w:cstheme="minorHAnsi"/>
        </w:rPr>
        <w:t>………………………</w:t>
      </w:r>
      <w:r>
        <w:rPr>
          <w:rFonts w:asciiTheme="minorHAnsi" w:hAnsiTheme="minorHAnsi" w:cstheme="minorHAnsi"/>
        </w:rPr>
        <w:t>………..</w:t>
      </w:r>
    </w:p>
    <w:p w:rsidR="006A4301" w:rsidRPr="00775AA1" w:rsidRDefault="00AB125B" w:rsidP="006A4301">
      <w:pPr>
        <w:rPr>
          <w:rFonts w:asciiTheme="minorHAnsi" w:hAnsiTheme="minorHAnsi" w:cstheme="minorHAnsi"/>
          <w:i/>
          <w:sz w:val="20"/>
          <w:szCs w:val="20"/>
        </w:rPr>
      </w:pPr>
      <w:r>
        <w:rPr>
          <w:rFonts w:asciiTheme="minorHAnsi" w:hAnsiTheme="minorHAnsi" w:cstheme="minorHAnsi"/>
          <w:i/>
          <w:sz w:val="20"/>
          <w:szCs w:val="20"/>
        </w:rPr>
        <w:t xml:space="preserve">                                          </w:t>
      </w:r>
      <w:r w:rsidRPr="00775AA1">
        <w:rPr>
          <w:rFonts w:asciiTheme="minorHAnsi" w:hAnsiTheme="minorHAnsi" w:cstheme="minorHAnsi"/>
          <w:i/>
          <w:sz w:val="20"/>
          <w:szCs w:val="20"/>
        </w:rPr>
        <w:t>(pełna nazwa/firma, adres</w:t>
      </w:r>
      <w:r>
        <w:rPr>
          <w:rFonts w:asciiTheme="minorHAnsi" w:hAnsiTheme="minorHAnsi" w:cstheme="minorHAnsi"/>
          <w:i/>
          <w:sz w:val="20"/>
          <w:szCs w:val="20"/>
        </w:rPr>
        <w:t xml:space="preserve"> oraz </w:t>
      </w:r>
      <w:r w:rsidRPr="00775AA1">
        <w:rPr>
          <w:rFonts w:asciiTheme="minorHAnsi" w:hAnsiTheme="minorHAnsi" w:cstheme="minorHAnsi"/>
          <w:i/>
          <w:sz w:val="20"/>
          <w:szCs w:val="20"/>
        </w:rPr>
        <w:t xml:space="preserve">w zależności od podmiotu: NIP/PESEL, </w:t>
      </w:r>
      <w:r>
        <w:rPr>
          <w:rFonts w:asciiTheme="minorHAnsi" w:hAnsiTheme="minorHAnsi" w:cstheme="minorHAnsi"/>
          <w:i/>
          <w:sz w:val="20"/>
          <w:szCs w:val="20"/>
        </w:rPr>
        <w:t>K</w:t>
      </w:r>
      <w:r w:rsidRPr="00775AA1">
        <w:rPr>
          <w:rFonts w:asciiTheme="minorHAnsi" w:hAnsiTheme="minorHAnsi" w:cstheme="minorHAnsi"/>
          <w:i/>
          <w:sz w:val="20"/>
          <w:szCs w:val="20"/>
        </w:rPr>
        <w:t>RS/CEiDG)</w:t>
      </w:r>
    </w:p>
    <w:p w:rsidR="006A4301" w:rsidRPr="005907B7" w:rsidRDefault="006A4301" w:rsidP="006A4301">
      <w:pPr>
        <w:spacing w:line="276" w:lineRule="auto"/>
        <w:rPr>
          <w:rFonts w:asciiTheme="minorHAnsi" w:hAnsiTheme="minorHAnsi" w:cstheme="minorHAnsi"/>
          <w:u w:val="single"/>
        </w:rPr>
      </w:pPr>
    </w:p>
    <w:p w:rsidR="006A4301" w:rsidRPr="005907B7" w:rsidRDefault="00AB125B" w:rsidP="006A4301">
      <w:pPr>
        <w:rPr>
          <w:rFonts w:asciiTheme="minorHAnsi" w:hAnsiTheme="minorHAnsi" w:cstheme="minorHAnsi"/>
        </w:rPr>
      </w:pPr>
      <w:r w:rsidRPr="00775AA1">
        <w:rPr>
          <w:rFonts w:asciiTheme="minorHAnsi" w:hAnsiTheme="minorHAnsi" w:cstheme="minorHAnsi"/>
        </w:rPr>
        <w:t>reprezentowany przez:</w:t>
      </w:r>
      <w:r>
        <w:rPr>
          <w:rFonts w:asciiTheme="minorHAnsi" w:hAnsiTheme="minorHAnsi" w:cstheme="minorHAnsi"/>
        </w:rPr>
        <w:t xml:space="preserve"> </w:t>
      </w:r>
      <w:r w:rsidRPr="005907B7">
        <w:rPr>
          <w:rFonts w:asciiTheme="minorHAnsi" w:hAnsiTheme="minorHAnsi" w:cstheme="minorHAnsi"/>
        </w:rPr>
        <w:t>…………………………</w:t>
      </w:r>
      <w:r>
        <w:rPr>
          <w:rFonts w:asciiTheme="minorHAnsi" w:hAnsiTheme="minorHAnsi" w:cstheme="minorHAnsi"/>
        </w:rPr>
        <w:t>……………………………………</w:t>
      </w:r>
      <w:r w:rsidRPr="005907B7">
        <w:rPr>
          <w:rFonts w:asciiTheme="minorHAnsi" w:hAnsiTheme="minorHAnsi" w:cstheme="minorHAnsi"/>
        </w:rPr>
        <w:t>……………………</w:t>
      </w:r>
      <w:r>
        <w:rPr>
          <w:rFonts w:asciiTheme="minorHAnsi" w:hAnsiTheme="minorHAnsi" w:cstheme="minorHAnsi"/>
        </w:rPr>
        <w:t>……………………..</w:t>
      </w:r>
    </w:p>
    <w:p w:rsidR="006A4301" w:rsidRPr="00775AA1" w:rsidRDefault="00AB125B" w:rsidP="006A4301">
      <w:pPr>
        <w:jc w:val="center"/>
        <w:rPr>
          <w:rFonts w:asciiTheme="minorHAnsi" w:hAnsiTheme="minorHAnsi" w:cstheme="minorHAnsi"/>
          <w:i/>
          <w:sz w:val="20"/>
          <w:szCs w:val="20"/>
        </w:rPr>
      </w:pPr>
      <w:r>
        <w:rPr>
          <w:rFonts w:asciiTheme="minorHAnsi" w:hAnsiTheme="minorHAnsi" w:cstheme="minorHAnsi"/>
          <w:i/>
          <w:sz w:val="20"/>
          <w:szCs w:val="20"/>
        </w:rPr>
        <w:t xml:space="preserve">                                       </w:t>
      </w:r>
      <w:r w:rsidRPr="00775AA1">
        <w:rPr>
          <w:rFonts w:asciiTheme="minorHAnsi" w:hAnsiTheme="minorHAnsi" w:cstheme="minorHAnsi"/>
          <w:i/>
          <w:sz w:val="20"/>
          <w:szCs w:val="20"/>
        </w:rPr>
        <w:t>(imię, nazwisko, stanowisko/podstawa do reprezentacji)</w:t>
      </w:r>
    </w:p>
    <w:p w:rsidR="006A4301" w:rsidRDefault="006A4301" w:rsidP="006A4301">
      <w:pPr>
        <w:spacing w:line="276" w:lineRule="auto"/>
        <w:jc w:val="center"/>
        <w:rPr>
          <w:rFonts w:asciiTheme="minorHAnsi" w:hAnsiTheme="minorHAnsi" w:cstheme="minorHAnsi"/>
          <w:b/>
          <w:u w:val="single"/>
        </w:rPr>
      </w:pPr>
    </w:p>
    <w:p w:rsidR="006A4301" w:rsidRDefault="006A4301" w:rsidP="006A4301">
      <w:pPr>
        <w:spacing w:line="276" w:lineRule="auto"/>
        <w:jc w:val="center"/>
        <w:rPr>
          <w:rFonts w:asciiTheme="minorHAnsi" w:hAnsiTheme="minorHAnsi" w:cstheme="minorHAnsi"/>
          <w:b/>
          <w:u w:val="single"/>
        </w:rPr>
      </w:pPr>
    </w:p>
    <w:p w:rsidR="006A4301" w:rsidRPr="00073047" w:rsidRDefault="00AB125B" w:rsidP="006A4301">
      <w:pPr>
        <w:spacing w:line="276" w:lineRule="auto"/>
        <w:jc w:val="center"/>
        <w:rPr>
          <w:rFonts w:asciiTheme="minorHAnsi" w:hAnsiTheme="minorHAnsi" w:cstheme="minorHAnsi"/>
          <w:b/>
          <w:caps/>
        </w:rPr>
      </w:pPr>
      <w:r w:rsidRPr="00073047">
        <w:rPr>
          <w:rFonts w:asciiTheme="minorHAnsi" w:hAnsiTheme="minorHAnsi" w:cstheme="minorHAnsi"/>
          <w:b/>
          <w:caps/>
        </w:rPr>
        <w:t xml:space="preserve">Oświadczenie </w:t>
      </w:r>
      <w:r>
        <w:rPr>
          <w:rFonts w:asciiTheme="minorHAnsi" w:hAnsiTheme="minorHAnsi" w:cstheme="minorHAnsi"/>
          <w:b/>
          <w:caps/>
        </w:rPr>
        <w:t xml:space="preserve"> </w:t>
      </w:r>
      <w:r w:rsidRPr="00073047">
        <w:rPr>
          <w:rFonts w:asciiTheme="minorHAnsi" w:hAnsiTheme="minorHAnsi" w:cstheme="minorHAnsi"/>
          <w:b/>
          <w:caps/>
        </w:rPr>
        <w:t>Wykonawcy</w:t>
      </w:r>
    </w:p>
    <w:bookmarkEnd w:id="2"/>
    <w:p w:rsidR="006A4301" w:rsidRPr="00073047" w:rsidRDefault="00AB125B" w:rsidP="006A4301">
      <w:pPr>
        <w:spacing w:line="276" w:lineRule="auto"/>
        <w:jc w:val="center"/>
        <w:rPr>
          <w:rFonts w:asciiTheme="minorHAnsi" w:hAnsiTheme="minorHAnsi" w:cstheme="minorHAnsi"/>
          <w:b/>
          <w:caps/>
        </w:rPr>
      </w:pPr>
      <w:r w:rsidRPr="00073047">
        <w:rPr>
          <w:rFonts w:asciiTheme="minorHAnsi" w:hAnsiTheme="minorHAnsi" w:cstheme="minorHAnsi"/>
          <w:b/>
          <w:caps/>
        </w:rPr>
        <w:t>DOTYCZĄCE</w:t>
      </w:r>
      <w:r>
        <w:rPr>
          <w:rFonts w:asciiTheme="minorHAnsi" w:hAnsiTheme="minorHAnsi" w:cstheme="minorHAnsi"/>
          <w:b/>
          <w:caps/>
        </w:rPr>
        <w:t xml:space="preserve"> </w:t>
      </w:r>
      <w:r w:rsidRPr="00073047">
        <w:rPr>
          <w:rFonts w:asciiTheme="minorHAnsi" w:hAnsiTheme="minorHAnsi" w:cstheme="minorHAnsi"/>
          <w:b/>
          <w:caps/>
        </w:rPr>
        <w:t xml:space="preserve"> SPEŁNIANIA </w:t>
      </w:r>
      <w:r>
        <w:rPr>
          <w:rFonts w:asciiTheme="minorHAnsi" w:hAnsiTheme="minorHAnsi" w:cstheme="minorHAnsi"/>
          <w:b/>
          <w:caps/>
        </w:rPr>
        <w:t xml:space="preserve"> </w:t>
      </w:r>
      <w:r w:rsidRPr="00073047">
        <w:rPr>
          <w:rFonts w:asciiTheme="minorHAnsi" w:hAnsiTheme="minorHAnsi" w:cstheme="minorHAnsi"/>
          <w:b/>
          <w:caps/>
        </w:rPr>
        <w:t xml:space="preserve">WARUNKÓW </w:t>
      </w:r>
      <w:r>
        <w:rPr>
          <w:rFonts w:asciiTheme="minorHAnsi" w:hAnsiTheme="minorHAnsi" w:cstheme="minorHAnsi"/>
          <w:b/>
          <w:caps/>
        </w:rPr>
        <w:t xml:space="preserve"> </w:t>
      </w:r>
      <w:r w:rsidRPr="00073047">
        <w:rPr>
          <w:rFonts w:asciiTheme="minorHAnsi" w:hAnsiTheme="minorHAnsi" w:cstheme="minorHAnsi"/>
          <w:b/>
          <w:caps/>
        </w:rPr>
        <w:t xml:space="preserve">UDZIAŁU </w:t>
      </w:r>
      <w:r>
        <w:rPr>
          <w:rFonts w:asciiTheme="minorHAnsi" w:hAnsiTheme="minorHAnsi" w:cstheme="minorHAnsi"/>
          <w:b/>
          <w:caps/>
        </w:rPr>
        <w:t xml:space="preserve"> </w:t>
      </w:r>
      <w:r w:rsidRPr="00073047">
        <w:rPr>
          <w:rFonts w:asciiTheme="minorHAnsi" w:hAnsiTheme="minorHAnsi" w:cstheme="minorHAnsi"/>
          <w:b/>
          <w:caps/>
        </w:rPr>
        <w:t xml:space="preserve">W </w:t>
      </w:r>
      <w:r>
        <w:rPr>
          <w:rFonts w:asciiTheme="minorHAnsi" w:hAnsiTheme="minorHAnsi" w:cstheme="minorHAnsi"/>
          <w:b/>
          <w:caps/>
        </w:rPr>
        <w:t xml:space="preserve"> </w:t>
      </w:r>
      <w:r w:rsidRPr="00073047">
        <w:rPr>
          <w:rFonts w:asciiTheme="minorHAnsi" w:hAnsiTheme="minorHAnsi" w:cstheme="minorHAnsi"/>
          <w:b/>
          <w:caps/>
        </w:rPr>
        <w:t>POSTĘPOWANIU</w:t>
      </w:r>
    </w:p>
    <w:p w:rsidR="006A4301" w:rsidRPr="00073047" w:rsidRDefault="006A4301" w:rsidP="006A4301">
      <w:pPr>
        <w:spacing w:line="276" w:lineRule="auto"/>
        <w:jc w:val="both"/>
        <w:rPr>
          <w:rFonts w:asciiTheme="minorHAnsi" w:hAnsiTheme="minorHAnsi" w:cstheme="minorHAnsi"/>
        </w:rPr>
      </w:pPr>
    </w:p>
    <w:p w:rsidR="006A4301" w:rsidRPr="00593A56" w:rsidRDefault="00AB125B" w:rsidP="006A4301">
      <w:pPr>
        <w:spacing w:line="276" w:lineRule="auto"/>
        <w:jc w:val="both"/>
        <w:rPr>
          <w:rFonts w:asciiTheme="minorHAnsi" w:hAnsiTheme="minorHAnsi" w:cstheme="minorHAnsi"/>
        </w:rPr>
      </w:pPr>
      <w:r w:rsidRPr="00593A56">
        <w:rPr>
          <w:rFonts w:asciiTheme="minorHAnsi" w:hAnsiTheme="minorHAnsi" w:cstheme="minorHAnsi"/>
        </w:rPr>
        <w:t>Na potrzeby postępowania o udzielenie zamówienia publicznego, prowadzonego w trybie art.</w:t>
      </w:r>
      <w:r>
        <w:rPr>
          <w:rFonts w:asciiTheme="minorHAnsi" w:hAnsiTheme="minorHAnsi" w:cstheme="minorHAnsi"/>
        </w:rPr>
        <w:t> </w:t>
      </w:r>
      <w:r w:rsidRPr="00593A56">
        <w:rPr>
          <w:rFonts w:asciiTheme="minorHAnsi" w:hAnsiTheme="minorHAnsi" w:cstheme="minorHAnsi"/>
        </w:rPr>
        <w:t xml:space="preserve">275 pkt 1) ustawy Prawo zamówień publicznych pn. </w:t>
      </w:r>
      <w:bookmarkStart w:id="3" w:name="_Hlk179366019"/>
      <w:r w:rsidRPr="00593A56">
        <w:rPr>
          <w:rFonts w:asciiTheme="minorHAnsi" w:hAnsiTheme="minorHAnsi" w:cstheme="minorHAnsi"/>
          <w:b/>
        </w:rPr>
        <w:t>„D</w:t>
      </w:r>
      <w:r w:rsidRPr="00593A56">
        <w:rPr>
          <w:rFonts w:asciiTheme="minorHAnsi" w:hAnsiTheme="minorHAnsi" w:cstheme="minorHAnsi"/>
          <w:b/>
          <w:bCs/>
          <w:lang w:eastAsia="en-US"/>
        </w:rPr>
        <w:t>ostawa prasy krajowej i</w:t>
      </w:r>
      <w:r>
        <w:rPr>
          <w:rFonts w:asciiTheme="minorHAnsi" w:hAnsiTheme="minorHAnsi" w:cstheme="minorHAnsi"/>
          <w:b/>
          <w:bCs/>
          <w:lang w:eastAsia="en-US"/>
        </w:rPr>
        <w:t> </w:t>
      </w:r>
      <w:r w:rsidRPr="00593A56">
        <w:rPr>
          <w:rFonts w:asciiTheme="minorHAnsi" w:hAnsiTheme="minorHAnsi" w:cstheme="minorHAnsi"/>
          <w:b/>
          <w:bCs/>
          <w:lang w:eastAsia="en-US"/>
        </w:rPr>
        <w:t>zagranicznej w wersji papierowej oraz elektronicznej dla Urzędu Ochrony Konkurencji i</w:t>
      </w:r>
      <w:r>
        <w:rPr>
          <w:rFonts w:asciiTheme="minorHAnsi" w:hAnsiTheme="minorHAnsi" w:cstheme="minorHAnsi"/>
          <w:b/>
          <w:bCs/>
          <w:lang w:eastAsia="en-US"/>
        </w:rPr>
        <w:t> </w:t>
      </w:r>
      <w:r w:rsidRPr="00593A56">
        <w:rPr>
          <w:rFonts w:asciiTheme="minorHAnsi" w:hAnsiTheme="minorHAnsi" w:cstheme="minorHAnsi"/>
          <w:b/>
          <w:bCs/>
          <w:lang w:eastAsia="en-US"/>
        </w:rPr>
        <w:t>Konsumentów w 2025 r.”</w:t>
      </w:r>
      <w:r w:rsidRPr="00593A56">
        <w:rPr>
          <w:rFonts w:asciiTheme="minorHAnsi" w:hAnsiTheme="minorHAnsi" w:cstheme="minorHAnsi"/>
          <w:b/>
          <w:bCs/>
          <w:lang w:eastAsia="pl-PL"/>
        </w:rPr>
        <w:t xml:space="preserve"> </w:t>
      </w:r>
      <w:r w:rsidRPr="00593A56">
        <w:rPr>
          <w:rFonts w:asciiTheme="minorHAnsi" w:hAnsiTheme="minorHAnsi" w:cstheme="minorHAnsi"/>
        </w:rPr>
        <w:t>(</w:t>
      </w:r>
      <w:r w:rsidRPr="00593A56">
        <w:rPr>
          <w:rFonts w:asciiTheme="minorHAnsi" w:hAnsiTheme="minorHAnsi" w:cstheme="minorHAnsi"/>
          <w:b/>
        </w:rPr>
        <w:t>BF-2.262.37.2024</w:t>
      </w:r>
      <w:r w:rsidRPr="00593A56">
        <w:rPr>
          <w:rFonts w:asciiTheme="minorHAnsi" w:hAnsiTheme="minorHAnsi" w:cstheme="minorHAnsi"/>
        </w:rPr>
        <w:t>)</w:t>
      </w:r>
      <w:r>
        <w:rPr>
          <w:rFonts w:asciiTheme="minorHAnsi" w:hAnsiTheme="minorHAnsi" w:cstheme="minorHAnsi"/>
        </w:rPr>
        <w:t xml:space="preserve"> </w:t>
      </w:r>
      <w:bookmarkEnd w:id="3"/>
      <w:r w:rsidRPr="00593A56">
        <w:rPr>
          <w:rFonts w:asciiTheme="minorHAnsi" w:hAnsiTheme="minorHAnsi" w:cstheme="minorHAnsi"/>
        </w:rPr>
        <w:t xml:space="preserve">prowadzonego przez </w:t>
      </w:r>
      <w:r>
        <w:rPr>
          <w:rFonts w:asciiTheme="minorHAnsi" w:hAnsiTheme="minorHAnsi" w:cstheme="minorHAnsi"/>
        </w:rPr>
        <w:t>Zamawiającego</w:t>
      </w:r>
      <w:r w:rsidRPr="00593A56">
        <w:rPr>
          <w:rFonts w:asciiTheme="minorHAnsi" w:hAnsiTheme="minorHAnsi" w:cstheme="minorHAnsi"/>
          <w:i/>
        </w:rPr>
        <w:t xml:space="preserve"> </w:t>
      </w:r>
      <w:r w:rsidRPr="00593A56">
        <w:rPr>
          <w:rFonts w:asciiTheme="minorHAnsi" w:hAnsiTheme="minorHAnsi" w:cstheme="minorHAnsi"/>
        </w:rPr>
        <w:t>oświadczam, co następuje:</w:t>
      </w:r>
    </w:p>
    <w:p w:rsidR="006A4301" w:rsidRPr="005907B7" w:rsidRDefault="00AB125B" w:rsidP="006A4301">
      <w:pPr>
        <w:spacing w:before="240" w:line="276" w:lineRule="auto"/>
        <w:jc w:val="both"/>
        <w:rPr>
          <w:rFonts w:asciiTheme="minorHAnsi" w:hAnsiTheme="minorHAnsi" w:cstheme="minorHAnsi"/>
          <w:b/>
        </w:rPr>
      </w:pPr>
      <w:r w:rsidRPr="00026698">
        <w:rPr>
          <w:rFonts w:asciiTheme="minorHAnsi" w:hAnsiTheme="minorHAnsi" w:cstheme="minorHAnsi"/>
          <w:b/>
          <w:highlight w:val="lightGray"/>
        </w:rPr>
        <w:t>INFORMACJA  DOTYCZĄCA  WYKONAWCY:</w:t>
      </w:r>
    </w:p>
    <w:p w:rsidR="006A4301" w:rsidRPr="005907B7" w:rsidRDefault="00AB125B" w:rsidP="006A4301">
      <w:pPr>
        <w:spacing w:line="276" w:lineRule="auto"/>
        <w:contextualSpacing/>
        <w:jc w:val="both"/>
        <w:rPr>
          <w:rFonts w:asciiTheme="minorHAnsi" w:hAnsiTheme="minorHAnsi" w:cstheme="minorHAnsi"/>
        </w:rPr>
      </w:pPr>
      <w:r w:rsidRPr="005907B7">
        <w:rPr>
          <w:rFonts w:asciiTheme="minorHAnsi" w:hAnsiTheme="minorHAnsi" w:cstheme="minorHAnsi"/>
        </w:rPr>
        <w:t>Oświadczam, że spełniam warunki udziału w postępowaniu określone przez Zamawiającego w </w:t>
      </w:r>
      <w:r>
        <w:rPr>
          <w:rFonts w:asciiTheme="minorHAnsi" w:hAnsiTheme="minorHAnsi" w:cstheme="minorHAnsi"/>
        </w:rPr>
        <w:t xml:space="preserve">Części II, lit. A, </w:t>
      </w:r>
      <w:r w:rsidRPr="005907B7">
        <w:rPr>
          <w:rFonts w:asciiTheme="minorHAnsi" w:hAnsiTheme="minorHAnsi" w:cstheme="minorHAnsi"/>
        </w:rPr>
        <w:t>pkt 2.1.-2.4. SWZ dotyczące</w:t>
      </w:r>
      <w:r>
        <w:rPr>
          <w:rFonts w:asciiTheme="minorHAnsi" w:hAnsiTheme="minorHAnsi" w:cstheme="minorHAnsi"/>
        </w:rPr>
        <w:t xml:space="preserve"> </w:t>
      </w:r>
      <w:r w:rsidRPr="005907B7">
        <w:rPr>
          <w:rFonts w:asciiTheme="minorHAnsi" w:hAnsiTheme="minorHAnsi" w:cstheme="minorHAnsi"/>
        </w:rPr>
        <w:t>zdolności technicznej lub zawodowej</w:t>
      </w:r>
      <w:r>
        <w:rPr>
          <w:rFonts w:asciiTheme="minorHAnsi" w:hAnsiTheme="minorHAnsi" w:cstheme="minorHAnsi"/>
        </w:rPr>
        <w:t>.</w:t>
      </w:r>
    </w:p>
    <w:p w:rsidR="006A4301" w:rsidRPr="005907B7" w:rsidRDefault="00AB125B" w:rsidP="006A4301">
      <w:pPr>
        <w:spacing w:before="240" w:line="276" w:lineRule="auto"/>
        <w:jc w:val="both"/>
        <w:rPr>
          <w:rFonts w:asciiTheme="minorHAnsi" w:hAnsiTheme="minorHAnsi" w:cstheme="minorHAnsi"/>
          <w:b/>
        </w:rPr>
      </w:pPr>
      <w:r w:rsidRPr="00026698">
        <w:rPr>
          <w:rFonts w:asciiTheme="minorHAnsi" w:hAnsiTheme="minorHAnsi" w:cstheme="minorHAnsi"/>
          <w:b/>
          <w:highlight w:val="lightGray"/>
        </w:rPr>
        <w:t>OŚWIADCZENIE  DOTYCZĄCE  PODANYCH  INFORMACJI:</w:t>
      </w:r>
    </w:p>
    <w:p w:rsidR="006A4301" w:rsidRPr="005907B7" w:rsidRDefault="00AB125B" w:rsidP="006A4301">
      <w:pPr>
        <w:spacing w:line="276" w:lineRule="auto"/>
        <w:jc w:val="both"/>
        <w:rPr>
          <w:rFonts w:asciiTheme="minorHAnsi" w:hAnsiTheme="minorHAnsi" w:cstheme="minorHAnsi"/>
          <w:b/>
          <w:i/>
        </w:rPr>
      </w:pPr>
      <w:r w:rsidRPr="005907B7">
        <w:rPr>
          <w:rFonts w:asciiTheme="minorHAnsi" w:hAnsiTheme="minorHAnsi" w:cstheme="minorHAnsi"/>
        </w:rPr>
        <w:t>Oświadczam, że wszystkie informacje podane w powyższych oświadczeniach są aktualne i</w:t>
      </w:r>
      <w:r>
        <w:rPr>
          <w:rFonts w:asciiTheme="minorHAnsi" w:hAnsiTheme="minorHAnsi" w:cstheme="minorHAnsi"/>
        </w:rPr>
        <w:t> </w:t>
      </w:r>
      <w:r w:rsidRPr="005907B7">
        <w:rPr>
          <w:rFonts w:asciiTheme="minorHAnsi" w:hAnsiTheme="minorHAnsi" w:cstheme="minorHAnsi"/>
        </w:rPr>
        <w:t>zgodne z prawdą oraz zostały przedstawione z pełną świadomością konsekwencji wprowadzenia Zamawiającego w błąd przy przedstawianiu informacji.</w:t>
      </w:r>
      <w:r>
        <w:rPr>
          <w:rFonts w:asciiTheme="minorHAnsi" w:hAnsiTheme="minorHAnsi" w:cstheme="minorHAnsi"/>
        </w:rPr>
        <w:t xml:space="preserve"> </w:t>
      </w:r>
      <w:bookmarkStart w:id="4" w:name="_Hlk62741040"/>
    </w:p>
    <w:p w:rsidR="006A4301" w:rsidRDefault="006A4301" w:rsidP="006A4301">
      <w:pPr>
        <w:pStyle w:val="a3zacznik"/>
        <w:spacing w:after="0" w:line="276" w:lineRule="auto"/>
        <w:ind w:left="0"/>
        <w:rPr>
          <w:rFonts w:asciiTheme="minorHAnsi" w:hAnsiTheme="minorHAnsi" w:cstheme="minorHAnsi"/>
          <w:b w:val="0"/>
          <w:i/>
          <w:sz w:val="22"/>
        </w:rPr>
      </w:pPr>
    </w:p>
    <w:p w:rsidR="006A4301" w:rsidRDefault="006A4301" w:rsidP="006A4301">
      <w:pPr>
        <w:rPr>
          <w:rFonts w:asciiTheme="minorHAnsi" w:hAnsiTheme="minorHAnsi" w:cstheme="minorHAnsi"/>
          <w:i/>
          <w:sz w:val="22"/>
        </w:rPr>
      </w:pPr>
    </w:p>
    <w:p w:rsidR="006A4301" w:rsidRDefault="006A4301" w:rsidP="006A4301">
      <w:pPr>
        <w:tabs>
          <w:tab w:val="left" w:pos="3000"/>
        </w:tabs>
        <w:rPr>
          <w:rFonts w:asciiTheme="minorHAnsi" w:hAnsiTheme="minorHAnsi" w:cstheme="minorHAnsi"/>
          <w:i/>
          <w:sz w:val="22"/>
        </w:rPr>
      </w:pPr>
    </w:p>
    <w:p w:rsidR="006A4301" w:rsidRPr="00026698" w:rsidRDefault="00AB125B" w:rsidP="006A4301">
      <w:pPr>
        <w:jc w:val="both"/>
        <w:rPr>
          <w:rFonts w:asciiTheme="minorHAnsi" w:hAnsiTheme="minorHAnsi" w:cstheme="minorHAnsi"/>
          <w:b/>
          <w:i/>
          <w:color w:val="FF0000"/>
          <w:sz w:val="20"/>
          <w:szCs w:val="20"/>
        </w:rPr>
      </w:pPr>
      <w:bookmarkStart w:id="5" w:name="_Hlk179365742"/>
      <w:r>
        <w:rPr>
          <w:rFonts w:asciiTheme="minorHAnsi" w:hAnsiTheme="minorHAnsi" w:cstheme="minorHAnsi"/>
          <w:b/>
          <w:i/>
          <w:color w:val="FF0000"/>
          <w:sz w:val="20"/>
          <w:szCs w:val="20"/>
        </w:rPr>
        <w:t>Oświadczenie</w:t>
      </w:r>
      <w:r w:rsidRPr="00026698">
        <w:rPr>
          <w:rFonts w:asciiTheme="minorHAnsi" w:hAnsiTheme="minorHAnsi" w:cstheme="minorHAnsi"/>
          <w:b/>
          <w:i/>
          <w:color w:val="FF0000"/>
          <w:sz w:val="20"/>
          <w:szCs w:val="20"/>
        </w:rPr>
        <w:t xml:space="preserve"> musi być opatrzon</w:t>
      </w:r>
      <w:r>
        <w:rPr>
          <w:rFonts w:asciiTheme="minorHAnsi" w:hAnsiTheme="minorHAnsi" w:cstheme="minorHAnsi"/>
          <w:b/>
          <w:i/>
          <w:color w:val="FF0000"/>
          <w:sz w:val="20"/>
          <w:szCs w:val="20"/>
        </w:rPr>
        <w:t>e</w:t>
      </w:r>
      <w:r w:rsidRPr="00026698">
        <w:rPr>
          <w:rFonts w:asciiTheme="minorHAnsi" w:hAnsiTheme="minorHAnsi" w:cstheme="minorHAnsi"/>
          <w:b/>
          <w:i/>
          <w:color w:val="FF0000"/>
          <w:sz w:val="20"/>
          <w:szCs w:val="20"/>
        </w:rPr>
        <w:t xml:space="preserve"> przez osobę lub osoby uprawnione do reprezentowania Wykonawcy kwalifikowanym podpisem elektronicznym, profilem zaufanym lub podpisem osobistym.</w:t>
      </w:r>
      <w:bookmarkEnd w:id="4"/>
      <w:bookmarkEnd w:id="5"/>
    </w:p>
    <w:p w:rsidR="006A4301" w:rsidRDefault="00AB125B">
      <w:pPr>
        <w:suppressAutoHyphens w:val="0"/>
        <w:rPr>
          <w:rFonts w:asciiTheme="minorHAnsi" w:hAnsiTheme="minorHAnsi" w:cstheme="minorHAnsi"/>
          <w:sz w:val="22"/>
          <w:szCs w:val="22"/>
        </w:rPr>
      </w:pPr>
      <w:r>
        <w:rPr>
          <w:rFonts w:asciiTheme="minorHAnsi" w:hAnsiTheme="minorHAnsi" w:cstheme="minorHAnsi"/>
          <w:sz w:val="22"/>
          <w:szCs w:val="22"/>
        </w:rPr>
        <w:br w:type="page"/>
      </w:r>
    </w:p>
    <w:p w:rsidR="006A4301" w:rsidRPr="005C14F4" w:rsidRDefault="00AB125B" w:rsidP="006A4301">
      <w:pPr>
        <w:suppressAutoHyphens w:val="0"/>
        <w:spacing w:line="276" w:lineRule="auto"/>
        <w:jc w:val="both"/>
        <w:rPr>
          <w:rFonts w:asciiTheme="minorHAnsi" w:hAnsiTheme="minorHAnsi" w:cstheme="minorHAnsi"/>
          <w:b/>
          <w:bCs/>
          <w:color w:val="FF0000"/>
          <w:sz w:val="18"/>
          <w:szCs w:val="18"/>
          <w:lang w:eastAsia="pl-PL"/>
        </w:rPr>
      </w:pPr>
      <w:r w:rsidRPr="005C14F4">
        <w:rPr>
          <w:rFonts w:asciiTheme="minorHAnsi" w:hAnsiTheme="minorHAnsi" w:cstheme="minorHAnsi"/>
          <w:b/>
          <w:bCs/>
          <w:color w:val="FF0000"/>
          <w:sz w:val="18"/>
          <w:szCs w:val="18"/>
          <w:lang w:eastAsia="pl-PL"/>
        </w:rPr>
        <w:lastRenderedPageBreak/>
        <w:t>Formularz ofertowy mus</w:t>
      </w:r>
      <w:r>
        <w:rPr>
          <w:rFonts w:asciiTheme="minorHAnsi" w:hAnsiTheme="minorHAnsi" w:cstheme="minorHAnsi"/>
          <w:b/>
          <w:bCs/>
          <w:color w:val="FF0000"/>
          <w:sz w:val="18"/>
          <w:szCs w:val="18"/>
          <w:lang w:eastAsia="pl-PL"/>
        </w:rPr>
        <w:t xml:space="preserve">i </w:t>
      </w:r>
      <w:r w:rsidRPr="005C14F4">
        <w:rPr>
          <w:rFonts w:asciiTheme="minorHAnsi" w:hAnsiTheme="minorHAnsi" w:cstheme="minorHAnsi"/>
          <w:b/>
          <w:bCs/>
          <w:color w:val="FF0000"/>
          <w:sz w:val="18"/>
          <w:szCs w:val="18"/>
          <w:lang w:eastAsia="pl-PL"/>
        </w:rPr>
        <w:t>być opatrzon</w:t>
      </w:r>
      <w:r>
        <w:rPr>
          <w:rFonts w:asciiTheme="minorHAnsi" w:hAnsiTheme="minorHAnsi" w:cstheme="minorHAnsi"/>
          <w:b/>
          <w:bCs/>
          <w:color w:val="FF0000"/>
          <w:sz w:val="18"/>
          <w:szCs w:val="18"/>
          <w:lang w:eastAsia="pl-PL"/>
        </w:rPr>
        <w:t>y</w:t>
      </w:r>
      <w:r w:rsidRPr="005C14F4">
        <w:rPr>
          <w:rFonts w:asciiTheme="minorHAnsi" w:hAnsiTheme="minorHAnsi" w:cstheme="minorHAnsi"/>
          <w:b/>
          <w:bCs/>
          <w:color w:val="FF0000"/>
          <w:sz w:val="18"/>
          <w:szCs w:val="18"/>
          <w:lang w:eastAsia="pl-PL"/>
        </w:rPr>
        <w:t xml:space="preserve"> przez osobę lub osoby uprawnione do</w:t>
      </w:r>
      <w:r>
        <w:rPr>
          <w:rFonts w:asciiTheme="minorHAnsi" w:hAnsiTheme="minorHAnsi" w:cstheme="minorHAnsi"/>
          <w:b/>
          <w:bCs/>
          <w:color w:val="FF0000"/>
          <w:sz w:val="18"/>
          <w:szCs w:val="18"/>
          <w:lang w:eastAsia="pl-PL"/>
        </w:rPr>
        <w:t xml:space="preserve"> </w:t>
      </w:r>
      <w:r w:rsidRPr="005C14F4">
        <w:rPr>
          <w:rFonts w:asciiTheme="minorHAnsi" w:hAnsiTheme="minorHAnsi" w:cstheme="minorHAnsi"/>
          <w:b/>
          <w:bCs/>
          <w:color w:val="FF0000"/>
          <w:sz w:val="18"/>
          <w:szCs w:val="18"/>
          <w:lang w:eastAsia="pl-PL"/>
        </w:rPr>
        <w:t>reprezentowania Wykonawcy kwalifikowanym podpisem elektronicznym, profilem zaufanym lub podpisem osobistym.</w:t>
      </w:r>
    </w:p>
    <w:p w:rsidR="006A4301" w:rsidRPr="005C14F4" w:rsidRDefault="00AB125B" w:rsidP="006A4301">
      <w:pPr>
        <w:jc w:val="both"/>
        <w:rPr>
          <w:rFonts w:asciiTheme="minorHAnsi" w:hAnsiTheme="minorHAnsi" w:cstheme="minorHAnsi"/>
          <w:b/>
          <w:bCs/>
          <w:color w:val="FF0000"/>
          <w:spacing w:val="-4"/>
          <w:sz w:val="18"/>
          <w:szCs w:val="18"/>
        </w:rPr>
      </w:pPr>
      <w:r w:rsidRPr="005C14F4">
        <w:rPr>
          <w:rFonts w:asciiTheme="minorHAnsi" w:hAnsiTheme="minorHAnsi" w:cstheme="minorHAnsi"/>
          <w:b/>
          <w:bCs/>
          <w:color w:val="FF0000"/>
          <w:sz w:val="18"/>
          <w:szCs w:val="18"/>
        </w:rPr>
        <w:t>Zamawiający zaleca zapisanie formularza w formacie PDF.</w:t>
      </w:r>
    </w:p>
    <w:p w:rsidR="006A4301" w:rsidRPr="002C0A58" w:rsidRDefault="006A4301" w:rsidP="006A4301">
      <w:pPr>
        <w:suppressAutoHyphens w:val="0"/>
        <w:spacing w:line="276" w:lineRule="auto"/>
        <w:rPr>
          <w:rFonts w:asciiTheme="minorHAnsi" w:hAnsiTheme="minorHAnsi" w:cstheme="minorHAnsi"/>
          <w:bCs/>
          <w:sz w:val="22"/>
          <w:szCs w:val="22"/>
          <w:lang w:eastAsia="pl-PL"/>
        </w:rPr>
      </w:pPr>
    </w:p>
    <w:p w:rsidR="006A4301" w:rsidRPr="006369BD" w:rsidRDefault="00AB125B" w:rsidP="006A4301">
      <w:pPr>
        <w:suppressAutoHyphens w:val="0"/>
        <w:spacing w:line="276" w:lineRule="auto"/>
        <w:jc w:val="right"/>
        <w:rPr>
          <w:rFonts w:asciiTheme="minorHAnsi" w:hAnsiTheme="minorHAnsi" w:cstheme="minorHAnsi"/>
          <w:caps/>
          <w:lang w:eastAsia="pl-PL"/>
        </w:rPr>
      </w:pPr>
      <w:r w:rsidRPr="006369BD">
        <w:rPr>
          <w:rFonts w:asciiTheme="minorHAnsi" w:hAnsiTheme="minorHAnsi" w:cstheme="minorHAnsi"/>
          <w:b/>
          <w:bCs/>
          <w:caps/>
          <w:lang w:eastAsia="pl-PL"/>
        </w:rPr>
        <w:t>Załącznik  Nr  5a  do  SWZ</w:t>
      </w:r>
    </w:p>
    <w:p w:rsidR="006A4301" w:rsidRDefault="006A4301" w:rsidP="006A4301">
      <w:pPr>
        <w:spacing w:line="276" w:lineRule="auto"/>
        <w:ind w:left="5664"/>
        <w:jc w:val="both"/>
        <w:rPr>
          <w:rFonts w:asciiTheme="minorHAnsi" w:hAnsiTheme="minorHAnsi" w:cstheme="minorHAnsi"/>
          <w:b/>
          <w:sz w:val="22"/>
          <w:szCs w:val="22"/>
        </w:rPr>
      </w:pPr>
    </w:p>
    <w:p w:rsidR="006A4301" w:rsidRPr="002C0A58" w:rsidRDefault="00AB125B" w:rsidP="006A4301">
      <w:pPr>
        <w:spacing w:line="276" w:lineRule="auto"/>
        <w:ind w:left="5664" w:hanging="561"/>
        <w:jc w:val="both"/>
        <w:rPr>
          <w:rFonts w:asciiTheme="minorHAnsi" w:hAnsiTheme="minorHAnsi" w:cstheme="minorHAnsi"/>
          <w:b/>
          <w:sz w:val="22"/>
          <w:szCs w:val="22"/>
        </w:rPr>
      </w:pPr>
      <w:r w:rsidRPr="002C0A58">
        <w:rPr>
          <w:rFonts w:asciiTheme="minorHAnsi" w:hAnsiTheme="minorHAnsi" w:cstheme="minorHAnsi"/>
          <w:b/>
          <w:sz w:val="22"/>
          <w:szCs w:val="22"/>
        </w:rPr>
        <w:t>Urząd Ochrony Konkurencji</w:t>
      </w:r>
      <w:r>
        <w:rPr>
          <w:rFonts w:asciiTheme="minorHAnsi" w:hAnsiTheme="minorHAnsi" w:cstheme="minorHAnsi"/>
          <w:b/>
          <w:sz w:val="22"/>
          <w:szCs w:val="22"/>
        </w:rPr>
        <w:t xml:space="preserve"> </w:t>
      </w:r>
      <w:r w:rsidRPr="002C0A58">
        <w:rPr>
          <w:rFonts w:asciiTheme="minorHAnsi" w:hAnsiTheme="minorHAnsi" w:cstheme="minorHAnsi"/>
          <w:b/>
          <w:sz w:val="22"/>
          <w:szCs w:val="22"/>
        </w:rPr>
        <w:t>i Konsumentów</w:t>
      </w:r>
    </w:p>
    <w:p w:rsidR="006A4301" w:rsidRPr="002C0A58" w:rsidRDefault="00AB125B" w:rsidP="006A4301">
      <w:pPr>
        <w:spacing w:line="276" w:lineRule="auto"/>
        <w:ind w:left="5664" w:hanging="561"/>
        <w:jc w:val="both"/>
        <w:rPr>
          <w:rFonts w:asciiTheme="minorHAnsi" w:hAnsiTheme="minorHAnsi" w:cstheme="minorHAnsi"/>
          <w:b/>
          <w:sz w:val="22"/>
          <w:szCs w:val="22"/>
        </w:rPr>
      </w:pPr>
      <w:r w:rsidRPr="002C0A58">
        <w:rPr>
          <w:rFonts w:asciiTheme="minorHAnsi" w:hAnsiTheme="minorHAnsi" w:cstheme="minorHAnsi"/>
          <w:b/>
          <w:sz w:val="22"/>
          <w:szCs w:val="22"/>
        </w:rPr>
        <w:t>pl. Powstańców Warszawy 1</w:t>
      </w:r>
    </w:p>
    <w:p w:rsidR="006A4301" w:rsidRPr="002C0A58" w:rsidRDefault="00AB125B" w:rsidP="006A4301">
      <w:pPr>
        <w:spacing w:line="276" w:lineRule="auto"/>
        <w:ind w:left="5664" w:hanging="561"/>
        <w:jc w:val="both"/>
        <w:rPr>
          <w:rFonts w:asciiTheme="minorHAnsi" w:hAnsiTheme="minorHAnsi" w:cstheme="minorHAnsi"/>
          <w:b/>
          <w:sz w:val="22"/>
          <w:szCs w:val="22"/>
        </w:rPr>
      </w:pPr>
      <w:r w:rsidRPr="002C0A58">
        <w:rPr>
          <w:rFonts w:asciiTheme="minorHAnsi" w:hAnsiTheme="minorHAnsi" w:cstheme="minorHAnsi"/>
          <w:b/>
          <w:sz w:val="22"/>
          <w:szCs w:val="22"/>
        </w:rPr>
        <w:t>00</w:t>
      </w:r>
      <w:r>
        <w:rPr>
          <w:rFonts w:asciiTheme="minorHAnsi" w:hAnsiTheme="minorHAnsi" w:cstheme="minorHAnsi"/>
          <w:b/>
          <w:sz w:val="22"/>
          <w:szCs w:val="22"/>
        </w:rPr>
        <w:t>-</w:t>
      </w:r>
      <w:r w:rsidRPr="002C0A58">
        <w:rPr>
          <w:rFonts w:asciiTheme="minorHAnsi" w:hAnsiTheme="minorHAnsi" w:cstheme="minorHAnsi"/>
          <w:b/>
          <w:sz w:val="22"/>
          <w:szCs w:val="22"/>
        </w:rPr>
        <w:t>950 Warszawa</w:t>
      </w:r>
    </w:p>
    <w:p w:rsidR="006A4301" w:rsidRDefault="006A4301" w:rsidP="006A4301">
      <w:pPr>
        <w:suppressAutoHyphens w:val="0"/>
        <w:autoSpaceDE w:val="0"/>
        <w:autoSpaceDN w:val="0"/>
        <w:adjustRightInd w:val="0"/>
        <w:spacing w:line="276" w:lineRule="auto"/>
        <w:ind w:left="5664"/>
        <w:jc w:val="both"/>
        <w:rPr>
          <w:rFonts w:asciiTheme="minorHAnsi" w:hAnsiTheme="minorHAnsi" w:cstheme="minorHAnsi"/>
          <w:sz w:val="22"/>
          <w:szCs w:val="22"/>
          <w:lang w:eastAsia="pl-PL"/>
        </w:rPr>
      </w:pPr>
    </w:p>
    <w:p w:rsidR="006A4301" w:rsidRPr="002C0A58" w:rsidRDefault="006A4301" w:rsidP="006A4301">
      <w:pPr>
        <w:suppressAutoHyphens w:val="0"/>
        <w:autoSpaceDE w:val="0"/>
        <w:autoSpaceDN w:val="0"/>
        <w:adjustRightInd w:val="0"/>
        <w:spacing w:line="276" w:lineRule="auto"/>
        <w:ind w:left="5664"/>
        <w:jc w:val="both"/>
        <w:rPr>
          <w:rFonts w:asciiTheme="minorHAnsi" w:hAnsiTheme="minorHAnsi" w:cstheme="minorHAnsi"/>
          <w:sz w:val="22"/>
          <w:szCs w:val="22"/>
          <w:lang w:eastAsia="pl-PL"/>
        </w:rPr>
      </w:pPr>
    </w:p>
    <w:p w:rsidR="006A4301" w:rsidRDefault="00AB125B" w:rsidP="006A4301">
      <w:pPr>
        <w:suppressAutoHyphens w:val="0"/>
        <w:autoSpaceDE w:val="0"/>
        <w:autoSpaceDN w:val="0"/>
        <w:adjustRightInd w:val="0"/>
        <w:spacing w:line="276" w:lineRule="auto"/>
        <w:jc w:val="center"/>
        <w:rPr>
          <w:rFonts w:asciiTheme="minorHAnsi" w:hAnsiTheme="minorHAnsi" w:cstheme="minorHAnsi"/>
          <w:b/>
          <w:caps/>
          <w:sz w:val="28"/>
          <w:szCs w:val="28"/>
          <w:lang w:eastAsia="pl-PL"/>
        </w:rPr>
      </w:pPr>
      <w:r w:rsidRPr="009F54E2">
        <w:rPr>
          <w:rFonts w:asciiTheme="minorHAnsi" w:hAnsiTheme="minorHAnsi" w:cstheme="minorHAnsi"/>
          <w:b/>
          <w:bCs/>
          <w:sz w:val="28"/>
          <w:szCs w:val="28"/>
          <w:lang w:eastAsia="pl-PL"/>
        </w:rPr>
        <w:t xml:space="preserve">FORMULARZ  OFERTOWY - </w:t>
      </w:r>
      <w:r w:rsidRPr="009F54E2">
        <w:rPr>
          <w:rFonts w:asciiTheme="minorHAnsi" w:hAnsiTheme="minorHAnsi" w:cstheme="minorHAnsi"/>
          <w:b/>
          <w:caps/>
          <w:sz w:val="28"/>
          <w:szCs w:val="28"/>
          <w:lang w:eastAsia="pl-PL"/>
        </w:rPr>
        <w:t>Część  1</w:t>
      </w:r>
    </w:p>
    <w:p w:rsidR="006A4301" w:rsidRPr="005C14F4" w:rsidRDefault="006A4301" w:rsidP="006A4301">
      <w:pPr>
        <w:tabs>
          <w:tab w:val="left" w:leader="dot" w:pos="9070"/>
        </w:tabs>
        <w:spacing w:line="360" w:lineRule="auto"/>
        <w:jc w:val="both"/>
        <w:rPr>
          <w:rFonts w:asciiTheme="minorHAnsi" w:hAnsiTheme="minorHAnsi" w:cstheme="minorHAnsi"/>
          <w:color w:val="000000"/>
          <w:sz w:val="22"/>
          <w:szCs w:val="22"/>
        </w:rPr>
      </w:pPr>
    </w:p>
    <w:p w:rsidR="006A4301" w:rsidRPr="005C14F4" w:rsidRDefault="00AB125B" w:rsidP="006A4301">
      <w:pPr>
        <w:tabs>
          <w:tab w:val="left" w:leader="dot" w:pos="9070"/>
        </w:tabs>
        <w:spacing w:line="360" w:lineRule="auto"/>
        <w:jc w:val="both"/>
        <w:rPr>
          <w:rFonts w:asciiTheme="minorHAnsi" w:hAnsiTheme="minorHAnsi" w:cstheme="minorHAnsi"/>
          <w:color w:val="000000"/>
          <w:sz w:val="22"/>
          <w:szCs w:val="22"/>
        </w:rPr>
      </w:pPr>
      <w:r w:rsidRPr="005C14F4">
        <w:rPr>
          <w:rFonts w:asciiTheme="minorHAnsi" w:hAnsiTheme="minorHAnsi" w:cstheme="minorHAnsi"/>
          <w:color w:val="000000"/>
          <w:sz w:val="22"/>
          <w:szCs w:val="22"/>
        </w:rPr>
        <w:t>Nazwa Wykonawcy:</w:t>
      </w:r>
      <w:r>
        <w:rPr>
          <w:rStyle w:val="Odwoanieprzypisudolnego"/>
          <w:rFonts w:asciiTheme="minorHAnsi" w:hAnsiTheme="minorHAnsi" w:cstheme="minorHAnsi"/>
          <w:color w:val="000000"/>
          <w:sz w:val="22"/>
          <w:szCs w:val="22"/>
        </w:rPr>
        <w:footnoteReference w:id="1"/>
      </w:r>
      <w:r w:rsidRPr="005C14F4">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p>
    <w:p w:rsidR="006A4301" w:rsidRPr="005C14F4" w:rsidRDefault="00AB125B" w:rsidP="006A4301">
      <w:pPr>
        <w:tabs>
          <w:tab w:val="left" w:leader="dot" w:pos="3402"/>
          <w:tab w:val="left" w:leader="dot" w:pos="5103"/>
          <w:tab w:val="left" w:leader="dot" w:pos="7938"/>
          <w:tab w:val="left" w:leader="dot" w:pos="9070"/>
        </w:tabs>
        <w:spacing w:line="360" w:lineRule="auto"/>
        <w:jc w:val="both"/>
        <w:rPr>
          <w:rFonts w:asciiTheme="minorHAnsi" w:hAnsiTheme="minorHAnsi" w:cstheme="minorHAnsi"/>
          <w:color w:val="000000"/>
          <w:sz w:val="22"/>
          <w:szCs w:val="22"/>
        </w:rPr>
      </w:pPr>
      <w:r w:rsidRPr="005C14F4">
        <w:rPr>
          <w:rFonts w:asciiTheme="minorHAnsi" w:hAnsiTheme="minorHAnsi" w:cstheme="minorHAnsi"/>
          <w:color w:val="000000"/>
          <w:sz w:val="22"/>
          <w:szCs w:val="22"/>
        </w:rPr>
        <w:t>Adres: ………………</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p>
    <w:p w:rsidR="006A4301" w:rsidRPr="005C14F4" w:rsidRDefault="00AB125B" w:rsidP="006A4301">
      <w:pPr>
        <w:tabs>
          <w:tab w:val="left" w:leader="dot" w:pos="9070"/>
        </w:tabs>
        <w:spacing w:line="360" w:lineRule="auto"/>
        <w:jc w:val="both"/>
        <w:rPr>
          <w:rFonts w:asciiTheme="minorHAnsi" w:hAnsiTheme="minorHAnsi" w:cstheme="minorHAnsi"/>
          <w:color w:val="000000"/>
          <w:sz w:val="22"/>
          <w:szCs w:val="22"/>
        </w:rPr>
      </w:pPr>
      <w:r w:rsidRPr="005C14F4">
        <w:rPr>
          <w:rFonts w:asciiTheme="minorHAnsi" w:hAnsiTheme="minorHAnsi" w:cstheme="minorHAnsi"/>
          <w:color w:val="000000"/>
          <w:sz w:val="22"/>
          <w:szCs w:val="22"/>
        </w:rPr>
        <w:t>REGON: …………………………</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 NIP: …………………</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p>
    <w:p w:rsidR="006A4301" w:rsidRPr="005C14F4" w:rsidRDefault="00AB125B" w:rsidP="006A4301">
      <w:pPr>
        <w:tabs>
          <w:tab w:val="left" w:pos="4796"/>
          <w:tab w:val="left" w:leader="dot" w:pos="9070"/>
        </w:tabs>
        <w:autoSpaceDE w:val="0"/>
        <w:autoSpaceDN w:val="0"/>
        <w:adjustRightInd w:val="0"/>
        <w:spacing w:line="360" w:lineRule="auto"/>
        <w:jc w:val="both"/>
        <w:rPr>
          <w:rFonts w:asciiTheme="minorHAnsi" w:hAnsiTheme="minorHAnsi" w:cstheme="minorHAnsi"/>
          <w:color w:val="000000"/>
          <w:sz w:val="22"/>
          <w:szCs w:val="22"/>
        </w:rPr>
      </w:pPr>
      <w:r w:rsidRPr="005C14F4">
        <w:rPr>
          <w:rFonts w:asciiTheme="minorHAnsi" w:hAnsiTheme="minorHAnsi" w:cstheme="minorHAnsi"/>
          <w:color w:val="000000"/>
          <w:sz w:val="22"/>
          <w:szCs w:val="22"/>
        </w:rPr>
        <w:t>Ustanowionym pełnomocnikiem/liderem jest: ………</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p>
    <w:p w:rsidR="006A4301" w:rsidRPr="00642DC6" w:rsidRDefault="006A4301" w:rsidP="006A4301">
      <w:pPr>
        <w:suppressAutoHyphens w:val="0"/>
        <w:autoSpaceDE w:val="0"/>
        <w:autoSpaceDN w:val="0"/>
        <w:adjustRightInd w:val="0"/>
        <w:spacing w:line="276" w:lineRule="auto"/>
        <w:jc w:val="center"/>
        <w:rPr>
          <w:rFonts w:asciiTheme="minorHAnsi" w:hAnsiTheme="minorHAnsi" w:cstheme="minorHAnsi"/>
          <w:b/>
          <w:sz w:val="16"/>
          <w:szCs w:val="16"/>
          <w:lang w:eastAsia="pl-PL"/>
        </w:rPr>
      </w:pPr>
    </w:p>
    <w:p w:rsidR="006A4301" w:rsidRDefault="00AB125B" w:rsidP="006A4301">
      <w:pPr>
        <w:suppressAutoHyphens w:val="0"/>
        <w:autoSpaceDE w:val="0"/>
        <w:autoSpaceDN w:val="0"/>
        <w:adjustRightInd w:val="0"/>
        <w:spacing w:line="276" w:lineRule="auto"/>
        <w:jc w:val="both"/>
        <w:rPr>
          <w:rFonts w:asciiTheme="minorHAnsi" w:hAnsiTheme="minorHAnsi" w:cstheme="minorHAnsi"/>
          <w:b/>
          <w:bCs/>
          <w:sz w:val="22"/>
          <w:szCs w:val="22"/>
          <w:lang w:eastAsia="pl-PL"/>
        </w:rPr>
      </w:pPr>
      <w:bookmarkStart w:id="6" w:name="_Hlk179279684"/>
      <w:r w:rsidRPr="002C0A58">
        <w:rPr>
          <w:rFonts w:asciiTheme="minorHAnsi" w:hAnsiTheme="minorHAnsi" w:cstheme="minorHAnsi"/>
          <w:sz w:val="22"/>
          <w:szCs w:val="22"/>
          <w:lang w:eastAsia="pl-PL"/>
        </w:rPr>
        <w:t xml:space="preserve">W odpowiedzi na </w:t>
      </w:r>
      <w:r>
        <w:rPr>
          <w:rFonts w:asciiTheme="minorHAnsi" w:hAnsiTheme="minorHAnsi" w:cstheme="minorHAnsi"/>
          <w:sz w:val="22"/>
          <w:szCs w:val="22"/>
          <w:lang w:eastAsia="pl-PL"/>
        </w:rPr>
        <w:t>o</w:t>
      </w:r>
      <w:r w:rsidRPr="002C0A58">
        <w:rPr>
          <w:rFonts w:asciiTheme="minorHAnsi" w:hAnsiTheme="minorHAnsi" w:cstheme="minorHAnsi"/>
          <w:sz w:val="22"/>
          <w:szCs w:val="22"/>
          <w:lang w:eastAsia="pl-PL"/>
        </w:rPr>
        <w:t xml:space="preserve">głoszenie o zamówieniu </w:t>
      </w:r>
      <w:r w:rsidRPr="002C0A58">
        <w:rPr>
          <w:rFonts w:asciiTheme="minorHAnsi" w:hAnsiTheme="minorHAnsi" w:cstheme="minorHAnsi"/>
          <w:sz w:val="22"/>
          <w:szCs w:val="22"/>
        </w:rPr>
        <w:t>publicznym prowadzonym w trybie podstawowym na</w:t>
      </w:r>
      <w:r>
        <w:rPr>
          <w:rFonts w:asciiTheme="minorHAnsi" w:hAnsiTheme="minorHAnsi" w:cstheme="minorHAnsi"/>
          <w:sz w:val="22"/>
          <w:szCs w:val="22"/>
        </w:rPr>
        <w:t> </w:t>
      </w:r>
      <w:r w:rsidRPr="002C0A58">
        <w:rPr>
          <w:rFonts w:asciiTheme="minorHAnsi" w:hAnsiTheme="minorHAnsi" w:cstheme="minorHAnsi"/>
          <w:sz w:val="22"/>
          <w:szCs w:val="22"/>
        </w:rPr>
        <w:t xml:space="preserve">podstawie art. 275 ust. 1 ustawy </w:t>
      </w:r>
      <w:r>
        <w:rPr>
          <w:rFonts w:asciiTheme="minorHAnsi" w:hAnsiTheme="minorHAnsi" w:cstheme="minorHAnsi"/>
          <w:sz w:val="22"/>
          <w:szCs w:val="22"/>
        </w:rPr>
        <w:t xml:space="preserve">z dnia 11 września 2019 r. - </w:t>
      </w:r>
      <w:r w:rsidRPr="002C0A58">
        <w:rPr>
          <w:rFonts w:asciiTheme="minorHAnsi" w:hAnsiTheme="minorHAnsi" w:cstheme="minorHAnsi"/>
          <w:sz w:val="22"/>
          <w:szCs w:val="22"/>
        </w:rPr>
        <w:t xml:space="preserve">Prawo zamówień publicznych </w:t>
      </w:r>
      <w:r>
        <w:rPr>
          <w:rFonts w:asciiTheme="minorHAnsi" w:hAnsiTheme="minorHAnsi" w:cstheme="minorHAnsi"/>
          <w:sz w:val="22"/>
          <w:szCs w:val="22"/>
        </w:rPr>
        <w:t xml:space="preserve">(t.j. Dz.U. z 2024 r. poz. 1320) pn. </w:t>
      </w:r>
      <w:r w:rsidRPr="00017BA2">
        <w:rPr>
          <w:rFonts w:asciiTheme="minorHAnsi" w:hAnsiTheme="minorHAnsi" w:cstheme="minorHAnsi"/>
          <w:b/>
          <w:sz w:val="22"/>
          <w:szCs w:val="22"/>
        </w:rPr>
        <w:t>„D</w:t>
      </w:r>
      <w:r w:rsidRPr="002C0A58">
        <w:rPr>
          <w:rFonts w:asciiTheme="minorHAnsi" w:hAnsiTheme="minorHAnsi" w:cstheme="minorHAnsi"/>
          <w:b/>
          <w:bCs/>
          <w:sz w:val="22"/>
          <w:szCs w:val="22"/>
          <w:lang w:eastAsia="en-US"/>
        </w:rPr>
        <w:t>ostaw</w:t>
      </w:r>
      <w:r>
        <w:rPr>
          <w:rFonts w:asciiTheme="minorHAnsi" w:hAnsiTheme="minorHAnsi" w:cstheme="minorHAnsi"/>
          <w:b/>
          <w:bCs/>
          <w:sz w:val="22"/>
          <w:szCs w:val="22"/>
          <w:lang w:eastAsia="en-US"/>
        </w:rPr>
        <w:t>a</w:t>
      </w:r>
      <w:r w:rsidRPr="002C0A58">
        <w:rPr>
          <w:rFonts w:asciiTheme="minorHAnsi" w:hAnsiTheme="minorHAnsi" w:cstheme="minorHAnsi"/>
          <w:b/>
          <w:bCs/>
          <w:sz w:val="22"/>
          <w:szCs w:val="22"/>
          <w:lang w:eastAsia="en-US"/>
        </w:rPr>
        <w:t xml:space="preserve"> prasy krajowej i zagranicznej w wersji papierowej oraz elektronicznej dla Urzędu Ochrony Konkurencji i Konsumentów </w:t>
      </w:r>
      <w:r>
        <w:rPr>
          <w:rFonts w:asciiTheme="minorHAnsi" w:hAnsiTheme="minorHAnsi" w:cstheme="minorHAnsi"/>
          <w:b/>
          <w:bCs/>
          <w:sz w:val="22"/>
          <w:szCs w:val="22"/>
          <w:lang w:eastAsia="en-US"/>
        </w:rPr>
        <w:t>w</w:t>
      </w:r>
      <w:r w:rsidRPr="002C0A58">
        <w:rPr>
          <w:rFonts w:asciiTheme="minorHAnsi" w:hAnsiTheme="minorHAnsi" w:cstheme="minorHAnsi"/>
          <w:b/>
          <w:bCs/>
          <w:sz w:val="22"/>
          <w:szCs w:val="22"/>
          <w:lang w:eastAsia="en-US"/>
        </w:rPr>
        <w:t xml:space="preserve"> 202</w:t>
      </w:r>
      <w:r>
        <w:rPr>
          <w:rFonts w:asciiTheme="minorHAnsi" w:hAnsiTheme="minorHAnsi" w:cstheme="minorHAnsi"/>
          <w:b/>
          <w:bCs/>
          <w:sz w:val="22"/>
          <w:szCs w:val="22"/>
          <w:lang w:eastAsia="en-US"/>
        </w:rPr>
        <w:t>5 r.”</w:t>
      </w:r>
      <w:r w:rsidRPr="00017BA2">
        <w:rPr>
          <w:rFonts w:asciiTheme="minorHAnsi" w:hAnsiTheme="minorHAnsi" w:cstheme="minorHAnsi"/>
          <w:b/>
          <w:bCs/>
          <w:sz w:val="22"/>
          <w:szCs w:val="22"/>
          <w:lang w:eastAsia="pl-PL"/>
        </w:rPr>
        <w:t xml:space="preserve"> </w:t>
      </w:r>
      <w:r>
        <w:rPr>
          <w:rFonts w:asciiTheme="minorHAnsi" w:hAnsiTheme="minorHAnsi" w:cstheme="minorHAnsi"/>
          <w:b/>
          <w:bCs/>
          <w:sz w:val="22"/>
          <w:szCs w:val="22"/>
          <w:lang w:eastAsia="pl-PL"/>
        </w:rPr>
        <w:t>(</w:t>
      </w:r>
      <w:r w:rsidRPr="002C0A58">
        <w:rPr>
          <w:rFonts w:asciiTheme="minorHAnsi" w:hAnsiTheme="minorHAnsi" w:cstheme="minorHAnsi"/>
          <w:b/>
          <w:bCs/>
          <w:sz w:val="22"/>
          <w:szCs w:val="22"/>
          <w:lang w:eastAsia="pl-PL"/>
        </w:rPr>
        <w:t>BF-2.262</w:t>
      </w:r>
      <w:r>
        <w:rPr>
          <w:rFonts w:asciiTheme="minorHAnsi" w:hAnsiTheme="minorHAnsi" w:cstheme="minorHAnsi"/>
          <w:b/>
          <w:bCs/>
          <w:sz w:val="22"/>
          <w:szCs w:val="22"/>
          <w:lang w:eastAsia="pl-PL"/>
        </w:rPr>
        <w:t>.37.</w:t>
      </w:r>
      <w:r w:rsidRPr="002C0A58">
        <w:rPr>
          <w:rFonts w:asciiTheme="minorHAnsi" w:hAnsiTheme="minorHAnsi" w:cstheme="minorHAnsi"/>
          <w:b/>
          <w:bCs/>
          <w:sz w:val="22"/>
          <w:szCs w:val="22"/>
          <w:lang w:eastAsia="pl-PL"/>
        </w:rPr>
        <w:t>202</w:t>
      </w:r>
      <w:r>
        <w:rPr>
          <w:rFonts w:asciiTheme="minorHAnsi" w:hAnsiTheme="minorHAnsi" w:cstheme="minorHAnsi"/>
          <w:b/>
          <w:bCs/>
          <w:sz w:val="22"/>
          <w:szCs w:val="22"/>
          <w:lang w:eastAsia="pl-PL"/>
        </w:rPr>
        <w:t>4):</w:t>
      </w:r>
    </w:p>
    <w:p w:rsidR="006A4301" w:rsidRPr="00642DC6" w:rsidRDefault="006A4301" w:rsidP="006A4301">
      <w:pPr>
        <w:suppressAutoHyphens w:val="0"/>
        <w:autoSpaceDE w:val="0"/>
        <w:autoSpaceDN w:val="0"/>
        <w:adjustRightInd w:val="0"/>
        <w:spacing w:line="276" w:lineRule="auto"/>
        <w:jc w:val="both"/>
        <w:rPr>
          <w:rFonts w:asciiTheme="minorHAnsi" w:hAnsiTheme="minorHAnsi" w:cstheme="minorHAnsi"/>
          <w:sz w:val="16"/>
          <w:szCs w:val="16"/>
        </w:rPr>
      </w:pPr>
    </w:p>
    <w:p w:rsidR="006A4301" w:rsidRPr="001D6A2E" w:rsidRDefault="00AB125B" w:rsidP="00AB125B">
      <w:pPr>
        <w:pStyle w:val="Akapitzlist"/>
        <w:numPr>
          <w:ilvl w:val="0"/>
          <w:numId w:val="169"/>
        </w:numPr>
        <w:suppressAutoHyphens w:val="0"/>
        <w:autoSpaceDE w:val="0"/>
        <w:autoSpaceDN w:val="0"/>
        <w:adjustRightInd w:val="0"/>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t>Oferujemy</w:t>
      </w:r>
      <w:r w:rsidRPr="001D6A2E">
        <w:rPr>
          <w:rFonts w:asciiTheme="minorHAnsi" w:hAnsiTheme="minorHAnsi" w:cstheme="minorHAnsi"/>
          <w:szCs w:val="22"/>
        </w:rPr>
        <w:t xml:space="preserve"> wykonanie przedmiotu zamówienia</w:t>
      </w:r>
      <w:r>
        <w:rPr>
          <w:rFonts w:asciiTheme="minorHAnsi" w:hAnsiTheme="minorHAnsi" w:cstheme="minorHAnsi"/>
          <w:szCs w:val="22"/>
        </w:rPr>
        <w:t>, tj. dostawę prasy krajowej w wersji papierowej,</w:t>
      </w:r>
      <w:r w:rsidRPr="001D6A2E">
        <w:rPr>
          <w:rFonts w:asciiTheme="minorHAnsi" w:hAnsiTheme="minorHAnsi" w:cstheme="minorHAnsi"/>
          <w:szCs w:val="22"/>
        </w:rPr>
        <w:t xml:space="preserve"> w zakresie określonym w S</w:t>
      </w:r>
      <w:r>
        <w:rPr>
          <w:rFonts w:asciiTheme="minorHAnsi" w:hAnsiTheme="minorHAnsi" w:cstheme="minorHAnsi"/>
          <w:szCs w:val="22"/>
        </w:rPr>
        <w:t>WZ, za cenę wyliczoną</w:t>
      </w:r>
      <w:r w:rsidRPr="001D6A2E">
        <w:rPr>
          <w:rFonts w:asciiTheme="minorHAnsi" w:hAnsiTheme="minorHAnsi" w:cstheme="minorHAnsi"/>
          <w:szCs w:val="22"/>
        </w:rPr>
        <w:t xml:space="preserve"> zgodnie z poniższ</w:t>
      </w:r>
      <w:r>
        <w:rPr>
          <w:rFonts w:asciiTheme="minorHAnsi" w:hAnsiTheme="minorHAnsi" w:cstheme="minorHAnsi"/>
          <w:szCs w:val="22"/>
        </w:rPr>
        <w:t>ą tabelą</w:t>
      </w:r>
      <w:r w:rsidRPr="001D6A2E">
        <w:rPr>
          <w:rFonts w:asciiTheme="minorHAnsi" w:hAnsiTheme="minorHAnsi" w:cstheme="minorHAnsi"/>
          <w:szCs w:val="22"/>
        </w:rPr>
        <w:t>:</w:t>
      </w:r>
    </w:p>
    <w:p w:rsidR="006A4301" w:rsidRPr="00642DC6" w:rsidRDefault="006A4301" w:rsidP="006A4301">
      <w:pPr>
        <w:widowControl w:val="0"/>
        <w:contextualSpacing/>
        <w:jc w:val="both"/>
        <w:rPr>
          <w:rFonts w:asciiTheme="minorHAnsi" w:eastAsia="Lucida Sans Unicode" w:hAnsiTheme="minorHAnsi" w:cstheme="minorHAnsi"/>
          <w:sz w:val="16"/>
          <w:szCs w:val="16"/>
          <w:lang w:eastAsia="pl-PL"/>
        </w:rPr>
      </w:pPr>
    </w:p>
    <w:tbl>
      <w:tblPr>
        <w:tblW w:w="97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3260"/>
        <w:gridCol w:w="1075"/>
        <w:gridCol w:w="2327"/>
        <w:gridCol w:w="2612"/>
        <w:gridCol w:w="19"/>
      </w:tblGrid>
      <w:tr w:rsidR="003F517D" w:rsidTr="006A4301">
        <w:trPr>
          <w:trHeight w:val="1215"/>
        </w:trPr>
        <w:tc>
          <w:tcPr>
            <w:tcW w:w="493" w:type="dxa"/>
            <w:shd w:val="clear" w:color="auto" w:fill="D9D9D9" w:themeFill="background1" w:themeFillShade="D9"/>
            <w:vAlign w:val="center"/>
            <w:hideMark/>
          </w:tcPr>
          <w:p w:rsidR="006A4301" w:rsidRPr="003F6E33" w:rsidRDefault="00AB125B" w:rsidP="006A4301">
            <w:pPr>
              <w:jc w:val="center"/>
              <w:rPr>
                <w:rFonts w:asciiTheme="minorHAnsi" w:eastAsia="Times New Roman" w:hAnsiTheme="minorHAnsi" w:cstheme="minorHAnsi"/>
                <w:b/>
                <w:bCs/>
                <w:sz w:val="18"/>
                <w:szCs w:val="18"/>
                <w:lang w:eastAsia="pl-PL"/>
              </w:rPr>
            </w:pPr>
            <w:r w:rsidRPr="003F6E33">
              <w:rPr>
                <w:rFonts w:asciiTheme="minorHAnsi" w:eastAsia="Times New Roman" w:hAnsiTheme="minorHAnsi" w:cstheme="minorHAnsi"/>
                <w:b/>
                <w:bCs/>
                <w:sz w:val="18"/>
                <w:szCs w:val="18"/>
                <w:lang w:eastAsia="pl-PL"/>
              </w:rPr>
              <w:t>Lp.</w:t>
            </w:r>
          </w:p>
        </w:tc>
        <w:tc>
          <w:tcPr>
            <w:tcW w:w="3260" w:type="dxa"/>
            <w:shd w:val="clear" w:color="auto" w:fill="D9D9D9" w:themeFill="background1" w:themeFillShade="D9"/>
            <w:vAlign w:val="center"/>
            <w:hideMark/>
          </w:tcPr>
          <w:p w:rsidR="006A4301" w:rsidRPr="003F6E33" w:rsidRDefault="00AB125B" w:rsidP="006A4301">
            <w:pPr>
              <w:jc w:val="center"/>
              <w:rPr>
                <w:rFonts w:asciiTheme="minorHAnsi" w:eastAsia="Times New Roman" w:hAnsiTheme="minorHAnsi" w:cstheme="minorHAnsi"/>
                <w:b/>
                <w:bCs/>
                <w:sz w:val="18"/>
                <w:szCs w:val="18"/>
                <w:lang w:eastAsia="pl-PL"/>
              </w:rPr>
            </w:pPr>
            <w:r w:rsidRPr="003F6E33">
              <w:rPr>
                <w:rFonts w:asciiTheme="minorHAnsi" w:eastAsia="Times New Roman" w:hAnsiTheme="minorHAnsi" w:cstheme="minorHAnsi"/>
                <w:b/>
                <w:bCs/>
                <w:sz w:val="18"/>
                <w:szCs w:val="18"/>
                <w:lang w:eastAsia="pl-PL"/>
              </w:rPr>
              <w:t>Tytuł</w:t>
            </w:r>
          </w:p>
        </w:tc>
        <w:tc>
          <w:tcPr>
            <w:tcW w:w="1075" w:type="dxa"/>
            <w:shd w:val="clear" w:color="auto" w:fill="D9D9D9" w:themeFill="background1" w:themeFillShade="D9"/>
            <w:vAlign w:val="center"/>
            <w:hideMark/>
          </w:tcPr>
          <w:p w:rsidR="006A4301" w:rsidRPr="003F6E33" w:rsidRDefault="00AB125B" w:rsidP="006A4301">
            <w:pPr>
              <w:jc w:val="center"/>
              <w:rPr>
                <w:rFonts w:asciiTheme="minorHAnsi" w:eastAsia="Times New Roman" w:hAnsiTheme="minorHAnsi" w:cstheme="minorHAnsi"/>
                <w:b/>
                <w:bCs/>
                <w:sz w:val="18"/>
                <w:szCs w:val="18"/>
                <w:lang w:eastAsia="pl-PL"/>
              </w:rPr>
            </w:pPr>
            <w:r w:rsidRPr="003F6E33">
              <w:rPr>
                <w:rFonts w:asciiTheme="minorHAnsi" w:eastAsia="Times New Roman" w:hAnsiTheme="minorHAnsi" w:cstheme="minorHAnsi"/>
                <w:b/>
                <w:bCs/>
                <w:sz w:val="18"/>
                <w:szCs w:val="18"/>
                <w:lang w:eastAsia="pl-PL"/>
              </w:rPr>
              <w:t>Liczba</w:t>
            </w:r>
          </w:p>
          <w:p w:rsidR="006A4301" w:rsidRPr="003F6E33" w:rsidRDefault="00AB125B" w:rsidP="006A4301">
            <w:pPr>
              <w:jc w:val="center"/>
              <w:rPr>
                <w:rFonts w:asciiTheme="minorHAnsi" w:eastAsia="Times New Roman" w:hAnsiTheme="minorHAnsi" w:cstheme="minorHAnsi"/>
                <w:b/>
                <w:bCs/>
                <w:sz w:val="18"/>
                <w:szCs w:val="18"/>
                <w:lang w:eastAsia="pl-PL"/>
              </w:rPr>
            </w:pPr>
            <w:r w:rsidRPr="003F6E33">
              <w:rPr>
                <w:rFonts w:asciiTheme="minorHAnsi" w:eastAsia="Times New Roman" w:hAnsiTheme="minorHAnsi" w:cstheme="minorHAnsi"/>
                <w:b/>
                <w:bCs/>
                <w:sz w:val="18"/>
                <w:szCs w:val="18"/>
                <w:lang w:eastAsia="pl-PL"/>
              </w:rPr>
              <w:t>egzemplarzy</w:t>
            </w:r>
          </w:p>
        </w:tc>
        <w:tc>
          <w:tcPr>
            <w:tcW w:w="2327" w:type="dxa"/>
            <w:shd w:val="clear" w:color="auto" w:fill="D9D9D9" w:themeFill="background1" w:themeFillShade="D9"/>
            <w:vAlign w:val="center"/>
            <w:hideMark/>
          </w:tcPr>
          <w:p w:rsidR="006A4301" w:rsidRDefault="00AB125B" w:rsidP="006A4301">
            <w:pPr>
              <w:jc w:val="center"/>
              <w:rPr>
                <w:rFonts w:asciiTheme="minorHAnsi" w:eastAsia="Times New Roman" w:hAnsiTheme="minorHAnsi" w:cstheme="minorHAnsi"/>
                <w:b/>
                <w:bCs/>
                <w:sz w:val="18"/>
                <w:szCs w:val="18"/>
                <w:lang w:eastAsia="pl-PL"/>
              </w:rPr>
            </w:pPr>
            <w:r w:rsidRPr="003F6E33">
              <w:rPr>
                <w:rFonts w:asciiTheme="minorHAnsi" w:eastAsia="Times New Roman" w:hAnsiTheme="minorHAnsi" w:cstheme="minorHAnsi"/>
                <w:b/>
                <w:bCs/>
                <w:sz w:val="18"/>
                <w:szCs w:val="18"/>
                <w:lang w:eastAsia="pl-PL"/>
              </w:rPr>
              <w:t xml:space="preserve">Cena jednostkowa brutto </w:t>
            </w:r>
          </w:p>
          <w:p w:rsidR="006A4301" w:rsidRPr="003F6E33" w:rsidRDefault="00AB125B" w:rsidP="006A4301">
            <w:pPr>
              <w:jc w:val="center"/>
              <w:rPr>
                <w:rFonts w:asciiTheme="minorHAnsi" w:eastAsia="Times New Roman" w:hAnsiTheme="minorHAnsi" w:cstheme="minorHAnsi"/>
                <w:b/>
                <w:bCs/>
                <w:sz w:val="18"/>
                <w:szCs w:val="18"/>
                <w:lang w:eastAsia="pl-PL"/>
              </w:rPr>
            </w:pPr>
            <w:r w:rsidRPr="003F6E33">
              <w:rPr>
                <w:rFonts w:asciiTheme="minorHAnsi" w:eastAsia="Times New Roman" w:hAnsiTheme="minorHAnsi" w:cstheme="minorHAnsi"/>
                <w:b/>
                <w:bCs/>
                <w:sz w:val="18"/>
                <w:szCs w:val="18"/>
                <w:lang w:eastAsia="pl-PL"/>
              </w:rPr>
              <w:t xml:space="preserve">w zł za cały okres trwania prenumeraty </w:t>
            </w:r>
            <w:r w:rsidRPr="003F6E33">
              <w:rPr>
                <w:rFonts w:asciiTheme="minorHAnsi" w:eastAsia="Times New Roman" w:hAnsiTheme="minorHAnsi" w:cstheme="minorHAnsi"/>
                <w:b/>
                <w:bCs/>
                <w:sz w:val="18"/>
                <w:szCs w:val="18"/>
                <w:lang w:eastAsia="pl-PL"/>
              </w:rPr>
              <w:br/>
              <w:t>(</w:t>
            </w:r>
            <w:r>
              <w:rPr>
                <w:rFonts w:asciiTheme="minorHAnsi" w:eastAsia="Times New Roman" w:hAnsiTheme="minorHAnsi" w:cstheme="minorHAnsi"/>
                <w:b/>
                <w:bCs/>
                <w:sz w:val="18"/>
                <w:szCs w:val="18"/>
                <w:lang w:eastAsia="pl-PL"/>
              </w:rPr>
              <w:t>01.01.2025 r.-31.12.2025</w:t>
            </w:r>
            <w:r w:rsidRPr="003F6E33">
              <w:rPr>
                <w:rFonts w:asciiTheme="minorHAnsi" w:eastAsia="Times New Roman" w:hAnsiTheme="minorHAnsi" w:cstheme="minorHAnsi"/>
                <w:b/>
                <w:bCs/>
                <w:sz w:val="18"/>
                <w:szCs w:val="18"/>
                <w:lang w:eastAsia="pl-PL"/>
              </w:rPr>
              <w:t xml:space="preserve"> r.)</w:t>
            </w:r>
          </w:p>
        </w:tc>
        <w:tc>
          <w:tcPr>
            <w:tcW w:w="2631" w:type="dxa"/>
            <w:gridSpan w:val="2"/>
            <w:shd w:val="clear" w:color="auto" w:fill="D9D9D9" w:themeFill="background1" w:themeFillShade="D9"/>
            <w:vAlign w:val="center"/>
            <w:hideMark/>
          </w:tcPr>
          <w:p w:rsidR="006A4301" w:rsidRDefault="00AB125B" w:rsidP="006A4301">
            <w:pPr>
              <w:jc w:val="center"/>
              <w:rPr>
                <w:rFonts w:asciiTheme="minorHAnsi" w:eastAsia="Times New Roman" w:hAnsiTheme="minorHAnsi" w:cstheme="minorHAnsi"/>
                <w:b/>
                <w:bCs/>
                <w:sz w:val="18"/>
                <w:szCs w:val="18"/>
                <w:lang w:eastAsia="pl-PL"/>
              </w:rPr>
            </w:pPr>
            <w:r w:rsidRPr="003F6E33">
              <w:rPr>
                <w:rFonts w:asciiTheme="minorHAnsi" w:eastAsia="Times New Roman" w:hAnsiTheme="minorHAnsi" w:cstheme="minorHAnsi"/>
                <w:b/>
                <w:bCs/>
                <w:sz w:val="18"/>
                <w:szCs w:val="18"/>
                <w:lang w:eastAsia="pl-PL"/>
              </w:rPr>
              <w:t xml:space="preserve">Wartość brutto w zł  prenumeraty w całym okresie </w:t>
            </w:r>
            <w:r>
              <w:rPr>
                <w:rFonts w:asciiTheme="minorHAnsi" w:eastAsia="Times New Roman" w:hAnsiTheme="minorHAnsi" w:cstheme="minorHAnsi"/>
                <w:b/>
                <w:bCs/>
                <w:sz w:val="18"/>
                <w:szCs w:val="18"/>
                <w:lang w:eastAsia="pl-PL"/>
              </w:rPr>
              <w:t xml:space="preserve">jej </w:t>
            </w:r>
            <w:r w:rsidRPr="003F6E33">
              <w:rPr>
                <w:rFonts w:asciiTheme="minorHAnsi" w:eastAsia="Times New Roman" w:hAnsiTheme="minorHAnsi" w:cstheme="minorHAnsi"/>
                <w:b/>
                <w:bCs/>
                <w:sz w:val="18"/>
                <w:szCs w:val="18"/>
                <w:lang w:eastAsia="pl-PL"/>
              </w:rPr>
              <w:t>trwania</w:t>
            </w:r>
            <w:r>
              <w:rPr>
                <w:rFonts w:asciiTheme="minorHAnsi" w:eastAsia="Times New Roman" w:hAnsiTheme="minorHAnsi" w:cstheme="minorHAnsi"/>
                <w:b/>
                <w:bCs/>
                <w:sz w:val="18"/>
                <w:szCs w:val="18"/>
                <w:lang w:eastAsia="pl-PL"/>
              </w:rPr>
              <w:t>, tj. od 01.01.2025 r.</w:t>
            </w:r>
          </w:p>
          <w:p w:rsidR="006A4301" w:rsidRPr="005F2BA9" w:rsidRDefault="00AB125B" w:rsidP="006A4301">
            <w:pPr>
              <w:jc w:val="center"/>
              <w:rPr>
                <w:rFonts w:asciiTheme="minorHAnsi" w:eastAsia="Times New Roman" w:hAnsiTheme="minorHAnsi" w:cstheme="minorHAnsi"/>
                <w:b/>
                <w:bCs/>
                <w:sz w:val="18"/>
                <w:szCs w:val="18"/>
                <w:lang w:eastAsia="pl-PL"/>
              </w:rPr>
            </w:pPr>
            <w:r>
              <w:rPr>
                <w:rFonts w:asciiTheme="minorHAnsi" w:eastAsia="Times New Roman" w:hAnsiTheme="minorHAnsi" w:cstheme="minorHAnsi"/>
                <w:b/>
                <w:bCs/>
                <w:sz w:val="18"/>
                <w:szCs w:val="18"/>
                <w:lang w:eastAsia="pl-PL"/>
              </w:rPr>
              <w:t>do 31.12.2025 r.</w:t>
            </w:r>
          </w:p>
          <w:p w:rsidR="006A4301" w:rsidRPr="005F2BA9" w:rsidRDefault="00AB125B" w:rsidP="006A4301">
            <w:pPr>
              <w:jc w:val="center"/>
              <w:rPr>
                <w:rFonts w:asciiTheme="minorHAnsi" w:eastAsia="Times New Roman" w:hAnsiTheme="minorHAnsi" w:cstheme="minorHAnsi"/>
                <w:bCs/>
                <w:sz w:val="18"/>
                <w:szCs w:val="18"/>
                <w:lang w:eastAsia="pl-PL"/>
              </w:rPr>
            </w:pPr>
            <w:r w:rsidRPr="005F2BA9">
              <w:rPr>
                <w:rFonts w:asciiTheme="minorHAnsi" w:eastAsia="Times New Roman" w:hAnsiTheme="minorHAnsi" w:cstheme="minorHAnsi"/>
                <w:bCs/>
                <w:iCs/>
                <w:sz w:val="18"/>
                <w:szCs w:val="18"/>
                <w:lang w:eastAsia="pl-PL"/>
              </w:rPr>
              <w:t>(kol. 3 x 4)</w:t>
            </w:r>
          </w:p>
        </w:tc>
      </w:tr>
      <w:tr w:rsidR="003F517D" w:rsidTr="006A4301">
        <w:trPr>
          <w:trHeight w:val="116"/>
        </w:trPr>
        <w:tc>
          <w:tcPr>
            <w:tcW w:w="493" w:type="dxa"/>
            <w:shd w:val="clear" w:color="auto" w:fill="D9D9D9" w:themeFill="background1" w:themeFillShade="D9"/>
            <w:vAlign w:val="center"/>
            <w:hideMark/>
          </w:tcPr>
          <w:p w:rsidR="006A4301" w:rsidRPr="003F6E33" w:rsidRDefault="00AB125B" w:rsidP="006A4301">
            <w:pPr>
              <w:jc w:val="center"/>
              <w:rPr>
                <w:rFonts w:asciiTheme="minorHAnsi" w:eastAsia="Times New Roman" w:hAnsiTheme="minorHAnsi" w:cstheme="minorHAnsi"/>
                <w:b/>
                <w:bCs/>
                <w:sz w:val="18"/>
                <w:szCs w:val="18"/>
                <w:lang w:eastAsia="pl-PL"/>
              </w:rPr>
            </w:pPr>
            <w:r w:rsidRPr="003F6E33">
              <w:rPr>
                <w:rFonts w:asciiTheme="minorHAnsi" w:eastAsia="Times New Roman" w:hAnsiTheme="minorHAnsi" w:cstheme="minorHAnsi"/>
                <w:b/>
                <w:bCs/>
                <w:sz w:val="18"/>
                <w:szCs w:val="18"/>
                <w:lang w:eastAsia="pl-PL"/>
              </w:rPr>
              <w:t>1</w:t>
            </w:r>
          </w:p>
        </w:tc>
        <w:tc>
          <w:tcPr>
            <w:tcW w:w="3260" w:type="dxa"/>
            <w:shd w:val="clear" w:color="auto" w:fill="D9D9D9" w:themeFill="background1" w:themeFillShade="D9"/>
            <w:vAlign w:val="center"/>
            <w:hideMark/>
          </w:tcPr>
          <w:p w:rsidR="006A4301" w:rsidRPr="003F6E33" w:rsidRDefault="00AB125B" w:rsidP="006A4301">
            <w:pPr>
              <w:jc w:val="center"/>
              <w:rPr>
                <w:rFonts w:asciiTheme="minorHAnsi" w:eastAsia="Times New Roman" w:hAnsiTheme="minorHAnsi" w:cstheme="minorHAnsi"/>
                <w:b/>
                <w:bCs/>
                <w:sz w:val="18"/>
                <w:szCs w:val="18"/>
                <w:lang w:eastAsia="pl-PL"/>
              </w:rPr>
            </w:pPr>
            <w:r w:rsidRPr="003F6E33">
              <w:rPr>
                <w:rFonts w:asciiTheme="minorHAnsi" w:eastAsia="Times New Roman" w:hAnsiTheme="minorHAnsi" w:cstheme="minorHAnsi"/>
                <w:b/>
                <w:bCs/>
                <w:sz w:val="18"/>
                <w:szCs w:val="18"/>
                <w:lang w:eastAsia="pl-PL"/>
              </w:rPr>
              <w:t>2</w:t>
            </w:r>
          </w:p>
        </w:tc>
        <w:tc>
          <w:tcPr>
            <w:tcW w:w="1075" w:type="dxa"/>
            <w:shd w:val="clear" w:color="auto" w:fill="D9D9D9" w:themeFill="background1" w:themeFillShade="D9"/>
            <w:vAlign w:val="center"/>
            <w:hideMark/>
          </w:tcPr>
          <w:p w:rsidR="006A4301" w:rsidRPr="003F6E33" w:rsidRDefault="00AB125B" w:rsidP="006A4301">
            <w:pPr>
              <w:jc w:val="center"/>
              <w:rPr>
                <w:rFonts w:asciiTheme="minorHAnsi" w:eastAsia="Times New Roman" w:hAnsiTheme="minorHAnsi" w:cstheme="minorHAnsi"/>
                <w:b/>
                <w:bCs/>
                <w:sz w:val="18"/>
                <w:szCs w:val="18"/>
                <w:lang w:eastAsia="pl-PL"/>
              </w:rPr>
            </w:pPr>
            <w:r w:rsidRPr="003F6E33">
              <w:rPr>
                <w:rFonts w:asciiTheme="minorHAnsi" w:eastAsia="Times New Roman" w:hAnsiTheme="minorHAnsi" w:cstheme="minorHAnsi"/>
                <w:b/>
                <w:bCs/>
                <w:sz w:val="18"/>
                <w:szCs w:val="18"/>
                <w:lang w:eastAsia="pl-PL"/>
              </w:rPr>
              <w:t>3</w:t>
            </w:r>
          </w:p>
        </w:tc>
        <w:tc>
          <w:tcPr>
            <w:tcW w:w="2327" w:type="dxa"/>
            <w:shd w:val="clear" w:color="auto" w:fill="D9D9D9" w:themeFill="background1" w:themeFillShade="D9"/>
            <w:vAlign w:val="center"/>
            <w:hideMark/>
          </w:tcPr>
          <w:p w:rsidR="006A4301" w:rsidRPr="003F6E33" w:rsidRDefault="00AB125B" w:rsidP="006A4301">
            <w:pPr>
              <w:jc w:val="center"/>
              <w:rPr>
                <w:rFonts w:asciiTheme="minorHAnsi" w:eastAsia="Times New Roman" w:hAnsiTheme="minorHAnsi" w:cstheme="minorHAnsi"/>
                <w:b/>
                <w:bCs/>
                <w:sz w:val="18"/>
                <w:szCs w:val="18"/>
                <w:lang w:eastAsia="pl-PL"/>
              </w:rPr>
            </w:pPr>
            <w:r w:rsidRPr="003F6E33">
              <w:rPr>
                <w:rFonts w:asciiTheme="minorHAnsi" w:eastAsia="Times New Roman" w:hAnsiTheme="minorHAnsi" w:cstheme="minorHAnsi"/>
                <w:b/>
                <w:bCs/>
                <w:sz w:val="18"/>
                <w:szCs w:val="18"/>
                <w:lang w:eastAsia="pl-PL"/>
              </w:rPr>
              <w:t>4</w:t>
            </w:r>
          </w:p>
        </w:tc>
        <w:tc>
          <w:tcPr>
            <w:tcW w:w="2631" w:type="dxa"/>
            <w:gridSpan w:val="2"/>
            <w:shd w:val="clear" w:color="auto" w:fill="D9D9D9" w:themeFill="background1" w:themeFillShade="D9"/>
            <w:vAlign w:val="center"/>
            <w:hideMark/>
          </w:tcPr>
          <w:p w:rsidR="006A4301" w:rsidRPr="003F6E33" w:rsidRDefault="00AB125B" w:rsidP="006A4301">
            <w:pPr>
              <w:jc w:val="center"/>
              <w:rPr>
                <w:rFonts w:asciiTheme="minorHAnsi" w:eastAsia="Times New Roman" w:hAnsiTheme="minorHAnsi" w:cstheme="minorHAnsi"/>
                <w:b/>
                <w:bCs/>
                <w:sz w:val="18"/>
                <w:szCs w:val="18"/>
                <w:lang w:eastAsia="pl-PL"/>
              </w:rPr>
            </w:pPr>
            <w:r w:rsidRPr="003F6E33">
              <w:rPr>
                <w:rFonts w:asciiTheme="minorHAnsi" w:eastAsia="Times New Roman" w:hAnsiTheme="minorHAnsi" w:cstheme="minorHAnsi"/>
                <w:b/>
                <w:bCs/>
                <w:sz w:val="18"/>
                <w:szCs w:val="18"/>
                <w:lang w:eastAsia="pl-PL"/>
              </w:rPr>
              <w:t>5</w:t>
            </w:r>
          </w:p>
        </w:tc>
      </w:tr>
      <w:tr w:rsidR="003F517D" w:rsidTr="006A4301">
        <w:trPr>
          <w:gridAfter w:val="1"/>
          <w:wAfter w:w="19" w:type="dxa"/>
          <w:trHeight w:val="300"/>
        </w:trPr>
        <w:tc>
          <w:tcPr>
            <w:tcW w:w="493" w:type="dxa"/>
            <w:tcBorders>
              <w:top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sidRPr="005F2BA9">
              <w:rPr>
                <w:rFonts w:asciiTheme="minorHAnsi" w:eastAsia="Times New Roman" w:hAnsiTheme="minorHAnsi" w:cstheme="minorHAnsi"/>
                <w:color w:val="000000"/>
                <w:sz w:val="22"/>
                <w:szCs w:val="22"/>
                <w:lang w:eastAsia="pl-PL"/>
              </w:rPr>
              <w:t>1</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ind w:left="219" w:hanging="142"/>
              <w:rPr>
                <w:rFonts w:asciiTheme="minorHAnsi" w:hAnsiTheme="minorHAnsi" w:cstheme="minorHAnsi"/>
                <w:color w:val="000000"/>
                <w:sz w:val="22"/>
                <w:szCs w:val="22"/>
              </w:rPr>
            </w:pPr>
            <w:r w:rsidRPr="005F2BA9">
              <w:rPr>
                <w:rFonts w:asciiTheme="minorHAnsi" w:eastAsia="Times New Roman" w:hAnsiTheme="minorHAnsi" w:cstheme="minorHAnsi"/>
                <w:color w:val="000000"/>
                <w:sz w:val="22"/>
                <w:szCs w:val="22"/>
                <w:lang w:eastAsia="pl-PL"/>
              </w:rPr>
              <w:t>Admin Magazine</w:t>
            </w:r>
          </w:p>
        </w:tc>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sidRPr="005F2BA9">
              <w:rPr>
                <w:rFonts w:asciiTheme="minorHAnsi" w:eastAsia="Times New Roman" w:hAnsiTheme="minorHAnsi" w:cstheme="minorHAnsi"/>
                <w:color w:val="000000"/>
                <w:sz w:val="22"/>
                <w:szCs w:val="22"/>
                <w:lang w:eastAsia="pl-PL"/>
              </w:rPr>
              <w:t>1</w:t>
            </w:r>
          </w:p>
        </w:tc>
        <w:tc>
          <w:tcPr>
            <w:tcW w:w="2327" w:type="dxa"/>
            <w:tcBorders>
              <w:top w:val="single" w:sz="4" w:space="0" w:color="auto"/>
              <w:left w:val="single" w:sz="4" w:space="0" w:color="auto"/>
              <w:right w:val="single" w:sz="4" w:space="0" w:color="auto"/>
            </w:tcBorders>
            <w:shd w:val="clear" w:color="auto" w:fill="auto"/>
            <w:noWrap/>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c>
          <w:tcPr>
            <w:tcW w:w="2612" w:type="dxa"/>
            <w:tcBorders>
              <w:top w:val="single" w:sz="4" w:space="0" w:color="auto"/>
              <w:left w:val="single" w:sz="4" w:space="0" w:color="auto"/>
            </w:tcBorders>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r w:rsidR="003F517D" w:rsidTr="006A4301">
        <w:trPr>
          <w:gridAfter w:val="1"/>
          <w:wAfter w:w="19" w:type="dxa"/>
          <w:trHeight w:val="300"/>
        </w:trPr>
        <w:tc>
          <w:tcPr>
            <w:tcW w:w="493" w:type="dxa"/>
            <w:tcBorders>
              <w:top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sidRPr="005F2BA9">
              <w:rPr>
                <w:rFonts w:asciiTheme="minorHAnsi" w:eastAsia="Times New Roman" w:hAnsiTheme="minorHAnsi" w:cstheme="minorHAnsi"/>
                <w:color w:val="000000"/>
                <w:sz w:val="22"/>
                <w:szCs w:val="22"/>
                <w:lang w:eastAsia="pl-PL"/>
              </w:rPr>
              <w:t>2</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ind w:left="219" w:hanging="142"/>
              <w:rPr>
                <w:rFonts w:asciiTheme="minorHAnsi" w:hAnsiTheme="minorHAnsi" w:cstheme="minorHAnsi"/>
                <w:color w:val="000000"/>
                <w:sz w:val="22"/>
                <w:szCs w:val="22"/>
              </w:rPr>
            </w:pPr>
            <w:r w:rsidRPr="005F2BA9">
              <w:rPr>
                <w:rFonts w:asciiTheme="minorHAnsi" w:eastAsia="Times New Roman" w:hAnsiTheme="minorHAnsi" w:cstheme="minorHAnsi"/>
                <w:color w:val="000000"/>
                <w:sz w:val="22"/>
                <w:szCs w:val="22"/>
                <w:lang w:eastAsia="pl-PL"/>
              </w:rPr>
              <w:t>Dziennik Gazeta Prawna Premium</w:t>
            </w:r>
          </w:p>
        </w:tc>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ind w:left="-881" w:firstLine="881"/>
              <w:jc w:val="center"/>
              <w:rPr>
                <w:rFonts w:asciiTheme="minorHAnsi" w:eastAsia="Times New Roman" w:hAnsiTheme="minorHAnsi" w:cstheme="minorHAnsi"/>
                <w:color w:val="000000"/>
                <w:sz w:val="22"/>
                <w:szCs w:val="22"/>
                <w:lang w:eastAsia="pl-PL"/>
              </w:rPr>
            </w:pPr>
            <w:r w:rsidRPr="005F2BA9">
              <w:rPr>
                <w:rFonts w:asciiTheme="minorHAnsi" w:eastAsia="Times New Roman" w:hAnsiTheme="minorHAnsi" w:cstheme="minorHAnsi"/>
                <w:color w:val="000000"/>
                <w:sz w:val="22"/>
                <w:szCs w:val="22"/>
                <w:lang w:eastAsia="pl-PL"/>
              </w:rPr>
              <w:t>3</w:t>
            </w:r>
          </w:p>
        </w:tc>
        <w:tc>
          <w:tcPr>
            <w:tcW w:w="2327" w:type="dxa"/>
            <w:tcBorders>
              <w:top w:val="single" w:sz="4" w:space="0" w:color="auto"/>
              <w:left w:val="single" w:sz="4" w:space="0" w:color="auto"/>
              <w:right w:val="single" w:sz="4" w:space="0" w:color="auto"/>
            </w:tcBorders>
            <w:shd w:val="clear" w:color="auto" w:fill="auto"/>
            <w:noWrap/>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c>
          <w:tcPr>
            <w:tcW w:w="2612" w:type="dxa"/>
            <w:tcBorders>
              <w:top w:val="single" w:sz="4" w:space="0" w:color="auto"/>
              <w:left w:val="single" w:sz="4" w:space="0" w:color="auto"/>
            </w:tcBorders>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r w:rsidR="003F517D" w:rsidTr="006A4301">
        <w:trPr>
          <w:gridAfter w:val="1"/>
          <w:wAfter w:w="19" w:type="dxa"/>
          <w:trHeight w:val="300"/>
        </w:trPr>
        <w:tc>
          <w:tcPr>
            <w:tcW w:w="493" w:type="dxa"/>
            <w:tcBorders>
              <w:top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sidRPr="005F2BA9">
              <w:rPr>
                <w:rFonts w:asciiTheme="minorHAnsi" w:eastAsia="Times New Roman" w:hAnsiTheme="minorHAnsi" w:cstheme="minorHAnsi"/>
                <w:color w:val="000000"/>
                <w:sz w:val="22"/>
                <w:szCs w:val="22"/>
                <w:lang w:eastAsia="pl-PL"/>
              </w:rPr>
              <w:t>3</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ind w:left="219" w:hanging="142"/>
              <w:rPr>
                <w:rFonts w:asciiTheme="minorHAnsi" w:hAnsiTheme="minorHAnsi" w:cstheme="minorHAnsi"/>
                <w:color w:val="000000"/>
                <w:sz w:val="22"/>
                <w:szCs w:val="22"/>
              </w:rPr>
            </w:pPr>
            <w:r w:rsidRPr="005F2BA9">
              <w:rPr>
                <w:rFonts w:asciiTheme="minorHAnsi" w:eastAsia="Times New Roman" w:hAnsiTheme="minorHAnsi" w:cstheme="minorHAnsi"/>
                <w:color w:val="000000"/>
                <w:sz w:val="22"/>
                <w:szCs w:val="22"/>
                <w:lang w:eastAsia="pl-PL"/>
              </w:rPr>
              <w:t>Forbes</w:t>
            </w:r>
          </w:p>
        </w:tc>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sidRPr="005F2BA9">
              <w:rPr>
                <w:rFonts w:asciiTheme="minorHAnsi" w:eastAsia="Times New Roman" w:hAnsiTheme="minorHAnsi" w:cstheme="minorHAnsi"/>
                <w:color w:val="000000"/>
                <w:sz w:val="22"/>
                <w:szCs w:val="22"/>
                <w:lang w:eastAsia="pl-PL"/>
              </w:rPr>
              <w:t>1</w:t>
            </w:r>
          </w:p>
        </w:tc>
        <w:tc>
          <w:tcPr>
            <w:tcW w:w="2327" w:type="dxa"/>
            <w:tcBorders>
              <w:top w:val="single" w:sz="4" w:space="0" w:color="auto"/>
              <w:left w:val="single" w:sz="4" w:space="0" w:color="auto"/>
              <w:right w:val="single" w:sz="4" w:space="0" w:color="auto"/>
            </w:tcBorders>
            <w:shd w:val="clear" w:color="auto" w:fill="auto"/>
            <w:noWrap/>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c>
          <w:tcPr>
            <w:tcW w:w="2612" w:type="dxa"/>
            <w:tcBorders>
              <w:top w:val="single" w:sz="4" w:space="0" w:color="auto"/>
              <w:left w:val="single" w:sz="4" w:space="0" w:color="auto"/>
            </w:tcBorders>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r w:rsidR="003F517D" w:rsidTr="006A4301">
        <w:trPr>
          <w:gridAfter w:val="1"/>
          <w:wAfter w:w="19" w:type="dxa"/>
          <w:trHeight w:val="309"/>
        </w:trPr>
        <w:tc>
          <w:tcPr>
            <w:tcW w:w="493" w:type="dxa"/>
            <w:tcBorders>
              <w:top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Pr>
                <w:rFonts w:asciiTheme="minorHAnsi" w:eastAsia="Times New Roman" w:hAnsiTheme="minorHAnsi" w:cstheme="minorHAnsi"/>
                <w:color w:val="000000"/>
                <w:sz w:val="22"/>
                <w:szCs w:val="22"/>
                <w:lang w:eastAsia="pl-PL"/>
              </w:rPr>
              <w:t>4</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ind w:left="219" w:hanging="142"/>
              <w:rPr>
                <w:rFonts w:asciiTheme="minorHAnsi" w:hAnsiTheme="minorHAnsi" w:cstheme="minorHAnsi"/>
                <w:color w:val="000000"/>
                <w:sz w:val="22"/>
                <w:szCs w:val="22"/>
              </w:rPr>
            </w:pPr>
            <w:r w:rsidRPr="005F2BA9">
              <w:rPr>
                <w:rFonts w:asciiTheme="minorHAnsi" w:eastAsia="Times New Roman" w:hAnsiTheme="minorHAnsi" w:cstheme="minorHAnsi"/>
                <w:color w:val="000000"/>
                <w:sz w:val="22"/>
                <w:szCs w:val="22"/>
                <w:lang w:eastAsia="pl-PL"/>
              </w:rPr>
              <w:t>IT Professional</w:t>
            </w:r>
          </w:p>
        </w:tc>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sidRPr="005F2BA9">
              <w:rPr>
                <w:rFonts w:asciiTheme="minorHAnsi" w:eastAsia="Times New Roman" w:hAnsiTheme="minorHAnsi" w:cstheme="minorHAnsi"/>
                <w:color w:val="000000"/>
                <w:sz w:val="22"/>
                <w:szCs w:val="22"/>
                <w:lang w:eastAsia="pl-PL"/>
              </w:rPr>
              <w:t>1</w:t>
            </w:r>
          </w:p>
        </w:tc>
        <w:tc>
          <w:tcPr>
            <w:tcW w:w="2327" w:type="dxa"/>
            <w:tcBorders>
              <w:top w:val="single" w:sz="4" w:space="0" w:color="auto"/>
              <w:left w:val="single" w:sz="4" w:space="0" w:color="auto"/>
              <w:right w:val="single" w:sz="4" w:space="0" w:color="auto"/>
            </w:tcBorders>
            <w:shd w:val="clear" w:color="auto" w:fill="auto"/>
            <w:noWrap/>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c>
          <w:tcPr>
            <w:tcW w:w="2612" w:type="dxa"/>
            <w:tcBorders>
              <w:top w:val="single" w:sz="4" w:space="0" w:color="auto"/>
              <w:left w:val="single" w:sz="4" w:space="0" w:color="auto"/>
            </w:tcBorders>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r w:rsidR="003F517D" w:rsidTr="006A4301">
        <w:trPr>
          <w:gridAfter w:val="1"/>
          <w:wAfter w:w="19" w:type="dxa"/>
          <w:trHeight w:val="300"/>
        </w:trPr>
        <w:tc>
          <w:tcPr>
            <w:tcW w:w="493" w:type="dxa"/>
            <w:tcBorders>
              <w:top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Pr>
                <w:rFonts w:asciiTheme="minorHAnsi" w:eastAsia="Times New Roman" w:hAnsiTheme="minorHAnsi" w:cstheme="minorHAnsi"/>
                <w:color w:val="000000"/>
                <w:sz w:val="22"/>
                <w:szCs w:val="22"/>
                <w:lang w:eastAsia="pl-PL"/>
              </w:rPr>
              <w:t>5</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ind w:left="219" w:hanging="142"/>
              <w:rPr>
                <w:rFonts w:asciiTheme="minorHAnsi" w:hAnsiTheme="minorHAnsi" w:cstheme="minorHAnsi"/>
                <w:color w:val="000000"/>
                <w:sz w:val="22"/>
                <w:szCs w:val="22"/>
              </w:rPr>
            </w:pPr>
            <w:r w:rsidRPr="005F2BA9">
              <w:rPr>
                <w:rFonts w:asciiTheme="minorHAnsi" w:eastAsia="Times New Roman" w:hAnsiTheme="minorHAnsi" w:cstheme="minorHAnsi"/>
                <w:color w:val="000000"/>
                <w:sz w:val="22"/>
                <w:szCs w:val="22"/>
                <w:lang w:eastAsia="pl-PL"/>
              </w:rPr>
              <w:t>IT w Administracji</w:t>
            </w:r>
          </w:p>
        </w:tc>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sidRPr="005F2BA9">
              <w:rPr>
                <w:rFonts w:asciiTheme="minorHAnsi" w:eastAsia="Times New Roman" w:hAnsiTheme="minorHAnsi" w:cstheme="minorHAnsi"/>
                <w:color w:val="000000"/>
                <w:sz w:val="22"/>
                <w:szCs w:val="22"/>
                <w:lang w:eastAsia="pl-PL"/>
              </w:rPr>
              <w:t>2</w:t>
            </w:r>
          </w:p>
        </w:tc>
        <w:tc>
          <w:tcPr>
            <w:tcW w:w="2327" w:type="dxa"/>
            <w:tcBorders>
              <w:top w:val="single" w:sz="4" w:space="0" w:color="auto"/>
              <w:left w:val="single" w:sz="4" w:space="0" w:color="auto"/>
              <w:right w:val="single" w:sz="4" w:space="0" w:color="auto"/>
            </w:tcBorders>
            <w:shd w:val="clear" w:color="auto" w:fill="auto"/>
            <w:noWrap/>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c>
          <w:tcPr>
            <w:tcW w:w="2612" w:type="dxa"/>
            <w:tcBorders>
              <w:top w:val="single" w:sz="4" w:space="0" w:color="auto"/>
              <w:left w:val="single" w:sz="4" w:space="0" w:color="auto"/>
            </w:tcBorders>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r w:rsidR="003F517D" w:rsidTr="006A4301">
        <w:trPr>
          <w:gridAfter w:val="1"/>
          <w:wAfter w:w="19" w:type="dxa"/>
          <w:trHeight w:val="300"/>
        </w:trPr>
        <w:tc>
          <w:tcPr>
            <w:tcW w:w="493" w:type="dxa"/>
            <w:tcBorders>
              <w:top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Pr>
                <w:rFonts w:asciiTheme="minorHAnsi" w:eastAsia="Times New Roman" w:hAnsiTheme="minorHAnsi" w:cstheme="minorHAnsi"/>
                <w:color w:val="000000"/>
                <w:sz w:val="22"/>
                <w:szCs w:val="22"/>
                <w:lang w:eastAsia="pl-PL"/>
              </w:rPr>
              <w:t>6</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ind w:left="219" w:hanging="142"/>
              <w:rPr>
                <w:rFonts w:asciiTheme="minorHAnsi" w:hAnsiTheme="minorHAnsi" w:cstheme="minorHAnsi"/>
                <w:color w:val="000000"/>
                <w:sz w:val="22"/>
                <w:szCs w:val="22"/>
              </w:rPr>
            </w:pPr>
            <w:r w:rsidRPr="005F2BA9">
              <w:rPr>
                <w:rFonts w:asciiTheme="minorHAnsi" w:eastAsia="Times New Roman" w:hAnsiTheme="minorHAnsi" w:cstheme="minorHAnsi"/>
                <w:color w:val="000000"/>
                <w:sz w:val="22"/>
                <w:szCs w:val="22"/>
                <w:lang w:eastAsia="pl-PL"/>
              </w:rPr>
              <w:t>Laboratorium - Przegląd Ogólnopolski</w:t>
            </w:r>
          </w:p>
        </w:tc>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sidRPr="005F2BA9">
              <w:rPr>
                <w:rFonts w:asciiTheme="minorHAnsi" w:eastAsia="Times New Roman" w:hAnsiTheme="minorHAnsi" w:cstheme="minorHAnsi"/>
                <w:color w:val="000000"/>
                <w:sz w:val="22"/>
                <w:szCs w:val="22"/>
                <w:lang w:eastAsia="pl-PL"/>
              </w:rPr>
              <w:t>1</w:t>
            </w:r>
          </w:p>
        </w:tc>
        <w:tc>
          <w:tcPr>
            <w:tcW w:w="2327" w:type="dxa"/>
            <w:tcBorders>
              <w:top w:val="single" w:sz="4" w:space="0" w:color="auto"/>
              <w:left w:val="single" w:sz="4" w:space="0" w:color="auto"/>
              <w:right w:val="single" w:sz="4" w:space="0" w:color="auto"/>
            </w:tcBorders>
            <w:shd w:val="clear" w:color="auto" w:fill="auto"/>
            <w:noWrap/>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c>
          <w:tcPr>
            <w:tcW w:w="2612" w:type="dxa"/>
            <w:tcBorders>
              <w:top w:val="single" w:sz="4" w:space="0" w:color="auto"/>
              <w:left w:val="single" w:sz="4" w:space="0" w:color="auto"/>
            </w:tcBorders>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r w:rsidR="003F517D" w:rsidTr="006A4301">
        <w:trPr>
          <w:gridAfter w:val="1"/>
          <w:wAfter w:w="19" w:type="dxa"/>
          <w:trHeight w:val="300"/>
        </w:trPr>
        <w:tc>
          <w:tcPr>
            <w:tcW w:w="493" w:type="dxa"/>
            <w:tcBorders>
              <w:top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Pr>
                <w:rFonts w:asciiTheme="minorHAnsi" w:eastAsia="Times New Roman" w:hAnsiTheme="minorHAnsi" w:cstheme="minorHAnsi"/>
                <w:color w:val="000000"/>
                <w:sz w:val="22"/>
                <w:szCs w:val="22"/>
                <w:lang w:eastAsia="pl-PL"/>
              </w:rPr>
              <w:t>7</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ind w:left="219" w:hanging="142"/>
              <w:rPr>
                <w:rFonts w:asciiTheme="minorHAnsi" w:hAnsiTheme="minorHAnsi" w:cstheme="minorHAnsi"/>
                <w:color w:val="000000"/>
                <w:sz w:val="22"/>
                <w:szCs w:val="22"/>
              </w:rPr>
            </w:pPr>
            <w:r w:rsidRPr="005F2BA9">
              <w:rPr>
                <w:rFonts w:asciiTheme="minorHAnsi" w:eastAsia="Times New Roman" w:hAnsiTheme="minorHAnsi" w:cstheme="minorHAnsi"/>
                <w:color w:val="000000"/>
                <w:sz w:val="22"/>
                <w:szCs w:val="22"/>
                <w:lang w:eastAsia="pl-PL"/>
              </w:rPr>
              <w:t>LINUX Magazine</w:t>
            </w:r>
          </w:p>
        </w:tc>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sidRPr="005F2BA9">
              <w:rPr>
                <w:rFonts w:asciiTheme="minorHAnsi" w:eastAsia="Times New Roman" w:hAnsiTheme="minorHAnsi" w:cstheme="minorHAnsi"/>
                <w:color w:val="000000"/>
                <w:sz w:val="22"/>
                <w:szCs w:val="22"/>
                <w:lang w:eastAsia="pl-PL"/>
              </w:rPr>
              <w:t>1</w:t>
            </w:r>
          </w:p>
        </w:tc>
        <w:tc>
          <w:tcPr>
            <w:tcW w:w="2327" w:type="dxa"/>
            <w:tcBorders>
              <w:top w:val="single" w:sz="4" w:space="0" w:color="auto"/>
              <w:left w:val="single" w:sz="4" w:space="0" w:color="auto"/>
              <w:right w:val="single" w:sz="4" w:space="0" w:color="auto"/>
            </w:tcBorders>
            <w:shd w:val="clear" w:color="auto" w:fill="auto"/>
            <w:noWrap/>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c>
          <w:tcPr>
            <w:tcW w:w="2612" w:type="dxa"/>
            <w:tcBorders>
              <w:top w:val="single" w:sz="4" w:space="0" w:color="auto"/>
              <w:left w:val="single" w:sz="4" w:space="0" w:color="auto"/>
            </w:tcBorders>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r w:rsidR="003F517D" w:rsidTr="006A4301">
        <w:trPr>
          <w:gridAfter w:val="1"/>
          <w:wAfter w:w="19" w:type="dxa"/>
          <w:trHeight w:val="300"/>
        </w:trPr>
        <w:tc>
          <w:tcPr>
            <w:tcW w:w="493" w:type="dxa"/>
            <w:tcBorders>
              <w:top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Pr>
                <w:rFonts w:asciiTheme="minorHAnsi" w:eastAsia="Times New Roman" w:hAnsiTheme="minorHAnsi" w:cstheme="minorHAnsi"/>
                <w:color w:val="000000"/>
                <w:sz w:val="22"/>
                <w:szCs w:val="22"/>
                <w:lang w:eastAsia="pl-PL"/>
              </w:rPr>
              <w:t>8</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ind w:left="219" w:hanging="142"/>
              <w:rPr>
                <w:rFonts w:asciiTheme="minorHAnsi" w:hAnsiTheme="minorHAnsi" w:cstheme="minorHAnsi"/>
                <w:color w:val="000000"/>
                <w:sz w:val="22"/>
                <w:szCs w:val="22"/>
              </w:rPr>
            </w:pPr>
            <w:r w:rsidRPr="005F2BA9">
              <w:rPr>
                <w:rFonts w:asciiTheme="minorHAnsi" w:eastAsia="Times New Roman" w:hAnsiTheme="minorHAnsi" w:cstheme="minorHAnsi"/>
                <w:color w:val="000000"/>
                <w:sz w:val="22"/>
                <w:szCs w:val="22"/>
                <w:lang w:eastAsia="pl-PL"/>
              </w:rPr>
              <w:t>Miesięcznik Ubezpieczeniowy</w:t>
            </w:r>
          </w:p>
        </w:tc>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sidRPr="005F2BA9">
              <w:rPr>
                <w:rFonts w:asciiTheme="minorHAnsi" w:eastAsia="Times New Roman" w:hAnsiTheme="minorHAnsi" w:cstheme="minorHAnsi"/>
                <w:color w:val="000000"/>
                <w:sz w:val="22"/>
                <w:szCs w:val="22"/>
                <w:lang w:eastAsia="pl-PL"/>
              </w:rPr>
              <w:t>2</w:t>
            </w:r>
          </w:p>
        </w:tc>
        <w:tc>
          <w:tcPr>
            <w:tcW w:w="2327" w:type="dxa"/>
            <w:tcBorders>
              <w:top w:val="single" w:sz="4" w:space="0" w:color="auto"/>
              <w:left w:val="single" w:sz="4" w:space="0" w:color="auto"/>
              <w:right w:val="single" w:sz="4" w:space="0" w:color="auto"/>
            </w:tcBorders>
            <w:shd w:val="clear" w:color="auto" w:fill="auto"/>
            <w:noWrap/>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c>
          <w:tcPr>
            <w:tcW w:w="2612" w:type="dxa"/>
            <w:tcBorders>
              <w:top w:val="single" w:sz="4" w:space="0" w:color="auto"/>
              <w:left w:val="single" w:sz="4" w:space="0" w:color="auto"/>
            </w:tcBorders>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r w:rsidR="003F517D" w:rsidTr="006A4301">
        <w:trPr>
          <w:gridAfter w:val="1"/>
          <w:wAfter w:w="19" w:type="dxa"/>
          <w:trHeight w:val="300"/>
        </w:trPr>
        <w:tc>
          <w:tcPr>
            <w:tcW w:w="493" w:type="dxa"/>
            <w:tcBorders>
              <w:top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Pr>
                <w:rFonts w:asciiTheme="minorHAnsi" w:eastAsia="Times New Roman" w:hAnsiTheme="minorHAnsi" w:cstheme="minorHAnsi"/>
                <w:color w:val="000000"/>
                <w:sz w:val="22"/>
                <w:szCs w:val="22"/>
                <w:lang w:eastAsia="pl-PL"/>
              </w:rPr>
              <w:t>9</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ind w:left="219" w:hanging="142"/>
              <w:rPr>
                <w:rFonts w:asciiTheme="minorHAnsi" w:hAnsiTheme="minorHAnsi" w:cstheme="minorHAnsi"/>
                <w:color w:val="000000"/>
                <w:sz w:val="22"/>
                <w:szCs w:val="22"/>
              </w:rPr>
            </w:pPr>
            <w:r w:rsidRPr="005F2BA9">
              <w:rPr>
                <w:rFonts w:asciiTheme="minorHAnsi" w:eastAsia="Times New Roman" w:hAnsiTheme="minorHAnsi" w:cstheme="minorHAnsi"/>
                <w:color w:val="000000"/>
                <w:sz w:val="22"/>
                <w:szCs w:val="22"/>
                <w:lang w:eastAsia="pl-PL"/>
              </w:rPr>
              <w:t>Monitor Prawa Bankowego</w:t>
            </w:r>
          </w:p>
        </w:tc>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sidRPr="005F2BA9">
              <w:rPr>
                <w:rFonts w:asciiTheme="minorHAnsi" w:eastAsia="Times New Roman" w:hAnsiTheme="minorHAnsi" w:cstheme="minorHAnsi"/>
                <w:color w:val="000000"/>
                <w:sz w:val="22"/>
                <w:szCs w:val="22"/>
                <w:lang w:eastAsia="pl-PL"/>
              </w:rPr>
              <w:t>1</w:t>
            </w:r>
          </w:p>
        </w:tc>
        <w:tc>
          <w:tcPr>
            <w:tcW w:w="2327" w:type="dxa"/>
            <w:tcBorders>
              <w:top w:val="single" w:sz="4" w:space="0" w:color="auto"/>
              <w:left w:val="single" w:sz="4" w:space="0" w:color="auto"/>
              <w:right w:val="single" w:sz="4" w:space="0" w:color="auto"/>
            </w:tcBorders>
            <w:shd w:val="clear" w:color="auto" w:fill="auto"/>
            <w:noWrap/>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c>
          <w:tcPr>
            <w:tcW w:w="2612" w:type="dxa"/>
            <w:tcBorders>
              <w:top w:val="single" w:sz="4" w:space="0" w:color="auto"/>
              <w:left w:val="single" w:sz="4" w:space="0" w:color="auto"/>
            </w:tcBorders>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r w:rsidR="003F517D" w:rsidTr="006A4301">
        <w:trPr>
          <w:gridAfter w:val="1"/>
          <w:wAfter w:w="19" w:type="dxa"/>
          <w:trHeight w:val="300"/>
        </w:trPr>
        <w:tc>
          <w:tcPr>
            <w:tcW w:w="493" w:type="dxa"/>
            <w:tcBorders>
              <w:top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Pr>
                <w:rFonts w:asciiTheme="minorHAnsi" w:eastAsia="Times New Roman" w:hAnsiTheme="minorHAnsi" w:cstheme="minorHAnsi"/>
                <w:color w:val="000000"/>
                <w:sz w:val="22"/>
                <w:szCs w:val="22"/>
                <w:lang w:eastAsia="pl-PL"/>
              </w:rPr>
              <w:t>10</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ind w:left="219" w:hanging="142"/>
              <w:rPr>
                <w:rFonts w:asciiTheme="minorHAnsi" w:hAnsiTheme="minorHAnsi" w:cstheme="minorHAnsi"/>
                <w:color w:val="000000"/>
                <w:sz w:val="22"/>
                <w:szCs w:val="22"/>
              </w:rPr>
            </w:pPr>
            <w:r w:rsidRPr="005F2BA9">
              <w:rPr>
                <w:rFonts w:asciiTheme="minorHAnsi" w:eastAsia="Times New Roman" w:hAnsiTheme="minorHAnsi" w:cstheme="minorHAnsi"/>
                <w:color w:val="000000"/>
                <w:sz w:val="22"/>
                <w:szCs w:val="22"/>
                <w:lang w:eastAsia="pl-PL"/>
              </w:rPr>
              <w:t>Polityka</w:t>
            </w:r>
          </w:p>
        </w:tc>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sidRPr="005F2BA9">
              <w:rPr>
                <w:rFonts w:asciiTheme="minorHAnsi" w:eastAsia="Times New Roman" w:hAnsiTheme="minorHAnsi" w:cstheme="minorHAnsi"/>
                <w:color w:val="000000"/>
                <w:sz w:val="22"/>
                <w:szCs w:val="22"/>
                <w:lang w:eastAsia="pl-PL"/>
              </w:rPr>
              <w:t>1</w:t>
            </w:r>
          </w:p>
        </w:tc>
        <w:tc>
          <w:tcPr>
            <w:tcW w:w="2327" w:type="dxa"/>
            <w:tcBorders>
              <w:top w:val="single" w:sz="4" w:space="0" w:color="auto"/>
              <w:left w:val="single" w:sz="4" w:space="0" w:color="auto"/>
              <w:right w:val="single" w:sz="4" w:space="0" w:color="auto"/>
            </w:tcBorders>
            <w:shd w:val="clear" w:color="auto" w:fill="auto"/>
            <w:noWrap/>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c>
          <w:tcPr>
            <w:tcW w:w="2612" w:type="dxa"/>
            <w:tcBorders>
              <w:top w:val="single" w:sz="4" w:space="0" w:color="auto"/>
              <w:left w:val="single" w:sz="4" w:space="0" w:color="auto"/>
            </w:tcBorders>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r w:rsidR="003F517D" w:rsidTr="006A4301">
        <w:trPr>
          <w:gridAfter w:val="1"/>
          <w:wAfter w:w="19" w:type="dxa"/>
          <w:trHeight w:val="300"/>
        </w:trPr>
        <w:tc>
          <w:tcPr>
            <w:tcW w:w="493" w:type="dxa"/>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Pr>
                <w:rFonts w:asciiTheme="minorHAnsi" w:eastAsia="Times New Roman" w:hAnsiTheme="minorHAnsi" w:cstheme="minorHAnsi"/>
                <w:color w:val="000000"/>
                <w:sz w:val="22"/>
                <w:szCs w:val="22"/>
                <w:lang w:eastAsia="pl-PL"/>
              </w:rPr>
              <w:t>11</w:t>
            </w:r>
          </w:p>
        </w:tc>
        <w:tc>
          <w:tcPr>
            <w:tcW w:w="326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ind w:left="219" w:hanging="142"/>
              <w:rPr>
                <w:rFonts w:asciiTheme="minorHAnsi" w:hAnsiTheme="minorHAnsi" w:cstheme="minorHAnsi"/>
                <w:color w:val="000000"/>
                <w:sz w:val="22"/>
                <w:szCs w:val="22"/>
              </w:rPr>
            </w:pPr>
            <w:r w:rsidRPr="005F2BA9">
              <w:rPr>
                <w:rFonts w:asciiTheme="minorHAnsi" w:eastAsia="Times New Roman" w:hAnsiTheme="minorHAnsi" w:cstheme="minorHAnsi"/>
                <w:color w:val="000000"/>
                <w:sz w:val="22"/>
                <w:szCs w:val="22"/>
                <w:lang w:eastAsia="pl-PL"/>
              </w:rPr>
              <w:t>Press</w:t>
            </w:r>
          </w:p>
        </w:tc>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sidRPr="005F2BA9">
              <w:rPr>
                <w:rFonts w:asciiTheme="minorHAnsi" w:eastAsia="Times New Roman" w:hAnsiTheme="minorHAnsi" w:cstheme="minorHAnsi"/>
                <w:color w:val="000000"/>
                <w:sz w:val="22"/>
                <w:szCs w:val="22"/>
                <w:lang w:eastAsia="pl-PL"/>
              </w:rPr>
              <w:t>1</w:t>
            </w:r>
          </w:p>
        </w:tc>
        <w:tc>
          <w:tcPr>
            <w:tcW w:w="2327" w:type="dxa"/>
            <w:tcBorders>
              <w:left w:val="single" w:sz="4" w:space="0" w:color="auto"/>
            </w:tcBorders>
            <w:shd w:val="clear" w:color="auto" w:fill="auto"/>
            <w:noWrap/>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c>
          <w:tcPr>
            <w:tcW w:w="2612" w:type="dxa"/>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r w:rsidR="003F517D" w:rsidTr="006A4301">
        <w:trPr>
          <w:gridAfter w:val="1"/>
          <w:wAfter w:w="19" w:type="dxa"/>
          <w:trHeight w:val="300"/>
        </w:trPr>
        <w:tc>
          <w:tcPr>
            <w:tcW w:w="493" w:type="dxa"/>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Pr>
                <w:rFonts w:asciiTheme="minorHAnsi" w:eastAsia="Times New Roman" w:hAnsiTheme="minorHAnsi" w:cstheme="minorHAnsi"/>
                <w:color w:val="000000"/>
                <w:sz w:val="22"/>
                <w:szCs w:val="22"/>
                <w:lang w:eastAsia="pl-PL"/>
              </w:rPr>
              <w:t>12</w:t>
            </w:r>
          </w:p>
        </w:tc>
        <w:tc>
          <w:tcPr>
            <w:tcW w:w="326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ind w:left="219" w:hanging="142"/>
              <w:rPr>
                <w:rFonts w:asciiTheme="minorHAnsi" w:hAnsiTheme="minorHAnsi" w:cstheme="minorHAnsi"/>
                <w:color w:val="000000"/>
                <w:sz w:val="22"/>
                <w:szCs w:val="22"/>
              </w:rPr>
            </w:pPr>
            <w:r w:rsidRPr="005F2BA9">
              <w:rPr>
                <w:rFonts w:asciiTheme="minorHAnsi" w:eastAsia="Times New Roman" w:hAnsiTheme="minorHAnsi" w:cstheme="minorHAnsi"/>
                <w:color w:val="000000"/>
                <w:sz w:val="22"/>
                <w:szCs w:val="22"/>
                <w:lang w:eastAsia="pl-PL"/>
              </w:rPr>
              <w:t>Puls Biznesu (Premium)</w:t>
            </w:r>
          </w:p>
        </w:tc>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sidRPr="005F2BA9">
              <w:rPr>
                <w:rFonts w:asciiTheme="minorHAnsi" w:eastAsia="Times New Roman" w:hAnsiTheme="minorHAnsi" w:cstheme="minorHAnsi"/>
                <w:color w:val="000000"/>
                <w:sz w:val="22"/>
                <w:szCs w:val="22"/>
                <w:lang w:eastAsia="pl-PL"/>
              </w:rPr>
              <w:t>2</w:t>
            </w:r>
          </w:p>
        </w:tc>
        <w:tc>
          <w:tcPr>
            <w:tcW w:w="2327" w:type="dxa"/>
            <w:tcBorders>
              <w:left w:val="single" w:sz="4" w:space="0" w:color="auto"/>
            </w:tcBorders>
            <w:shd w:val="clear" w:color="auto" w:fill="auto"/>
            <w:noWrap/>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c>
          <w:tcPr>
            <w:tcW w:w="2612" w:type="dxa"/>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r w:rsidR="003F517D" w:rsidTr="006A4301">
        <w:trPr>
          <w:gridAfter w:val="1"/>
          <w:wAfter w:w="19" w:type="dxa"/>
          <w:trHeight w:val="300"/>
        </w:trPr>
        <w:tc>
          <w:tcPr>
            <w:tcW w:w="493" w:type="dxa"/>
            <w:tcBorders>
              <w:top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Pr>
                <w:rFonts w:asciiTheme="minorHAnsi" w:eastAsia="Times New Roman" w:hAnsiTheme="minorHAnsi" w:cstheme="minorHAnsi"/>
                <w:color w:val="000000"/>
                <w:sz w:val="22"/>
                <w:szCs w:val="22"/>
                <w:lang w:eastAsia="pl-PL"/>
              </w:rPr>
              <w:t>13</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ind w:left="219" w:hanging="142"/>
              <w:rPr>
                <w:rFonts w:asciiTheme="minorHAnsi" w:hAnsiTheme="minorHAnsi" w:cstheme="minorHAnsi"/>
                <w:color w:val="000000"/>
                <w:sz w:val="22"/>
                <w:szCs w:val="22"/>
              </w:rPr>
            </w:pPr>
            <w:r w:rsidRPr="005F2BA9">
              <w:rPr>
                <w:rFonts w:asciiTheme="minorHAnsi" w:eastAsia="Times New Roman" w:hAnsiTheme="minorHAnsi" w:cstheme="minorHAnsi"/>
                <w:color w:val="000000"/>
                <w:sz w:val="22"/>
                <w:szCs w:val="22"/>
                <w:lang w:eastAsia="pl-PL"/>
              </w:rPr>
              <w:t>Rynek kolejowy</w:t>
            </w:r>
          </w:p>
        </w:tc>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sidRPr="005F2BA9">
              <w:rPr>
                <w:rFonts w:asciiTheme="minorHAnsi" w:eastAsia="Times New Roman" w:hAnsiTheme="minorHAnsi" w:cstheme="minorHAnsi"/>
                <w:color w:val="000000"/>
                <w:sz w:val="22"/>
                <w:szCs w:val="22"/>
                <w:lang w:eastAsia="pl-PL"/>
              </w:rPr>
              <w:t>1</w:t>
            </w:r>
          </w:p>
        </w:tc>
        <w:tc>
          <w:tcPr>
            <w:tcW w:w="2327" w:type="dxa"/>
            <w:tcBorders>
              <w:top w:val="single" w:sz="4" w:space="0" w:color="auto"/>
              <w:left w:val="single" w:sz="4" w:space="0" w:color="auto"/>
              <w:right w:val="single" w:sz="4" w:space="0" w:color="auto"/>
            </w:tcBorders>
            <w:shd w:val="clear" w:color="auto" w:fill="auto"/>
            <w:noWrap/>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c>
          <w:tcPr>
            <w:tcW w:w="2612" w:type="dxa"/>
            <w:tcBorders>
              <w:top w:val="single" w:sz="4" w:space="0" w:color="auto"/>
              <w:left w:val="single" w:sz="4" w:space="0" w:color="auto"/>
            </w:tcBorders>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r w:rsidR="003F517D" w:rsidTr="006A4301">
        <w:trPr>
          <w:gridAfter w:val="1"/>
          <w:wAfter w:w="19" w:type="dxa"/>
          <w:trHeight w:val="300"/>
        </w:trPr>
        <w:tc>
          <w:tcPr>
            <w:tcW w:w="493" w:type="dxa"/>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sidRPr="005F2BA9">
              <w:rPr>
                <w:rFonts w:asciiTheme="minorHAnsi" w:eastAsia="Times New Roman" w:hAnsiTheme="minorHAnsi" w:cstheme="minorHAnsi"/>
                <w:color w:val="000000"/>
                <w:sz w:val="22"/>
                <w:szCs w:val="22"/>
                <w:lang w:eastAsia="pl-PL"/>
              </w:rPr>
              <w:lastRenderedPageBreak/>
              <w:t>1</w:t>
            </w:r>
            <w:r>
              <w:rPr>
                <w:rFonts w:asciiTheme="minorHAnsi" w:eastAsia="Times New Roman" w:hAnsiTheme="minorHAnsi" w:cstheme="minorHAnsi"/>
                <w:color w:val="000000"/>
                <w:sz w:val="22"/>
                <w:szCs w:val="22"/>
                <w:lang w:eastAsia="pl-PL"/>
              </w:rPr>
              <w:t>4</w:t>
            </w:r>
          </w:p>
        </w:tc>
        <w:tc>
          <w:tcPr>
            <w:tcW w:w="326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ind w:left="219" w:hanging="142"/>
              <w:rPr>
                <w:rFonts w:asciiTheme="minorHAnsi" w:hAnsiTheme="minorHAnsi" w:cstheme="minorHAnsi"/>
                <w:color w:val="000000"/>
                <w:sz w:val="22"/>
                <w:szCs w:val="22"/>
              </w:rPr>
            </w:pPr>
            <w:r w:rsidRPr="005F2BA9">
              <w:rPr>
                <w:rFonts w:asciiTheme="minorHAnsi" w:eastAsia="Times New Roman" w:hAnsiTheme="minorHAnsi" w:cstheme="minorHAnsi"/>
                <w:color w:val="000000"/>
                <w:sz w:val="22"/>
                <w:szCs w:val="22"/>
                <w:lang w:eastAsia="pl-PL"/>
              </w:rPr>
              <w:t>Rzeczpospolita PLUS</w:t>
            </w:r>
          </w:p>
        </w:tc>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sidRPr="005F2BA9">
              <w:rPr>
                <w:rFonts w:asciiTheme="minorHAnsi" w:eastAsia="Times New Roman" w:hAnsiTheme="minorHAnsi" w:cstheme="minorHAnsi"/>
                <w:color w:val="000000"/>
                <w:sz w:val="22"/>
                <w:szCs w:val="22"/>
                <w:lang w:eastAsia="pl-PL"/>
              </w:rPr>
              <w:t>5</w:t>
            </w:r>
          </w:p>
        </w:tc>
        <w:tc>
          <w:tcPr>
            <w:tcW w:w="2327" w:type="dxa"/>
            <w:tcBorders>
              <w:left w:val="single" w:sz="4" w:space="0" w:color="auto"/>
            </w:tcBorders>
            <w:shd w:val="clear" w:color="auto" w:fill="auto"/>
            <w:noWrap/>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c>
          <w:tcPr>
            <w:tcW w:w="2612" w:type="dxa"/>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r w:rsidR="003F517D" w:rsidTr="006A4301">
        <w:trPr>
          <w:gridAfter w:val="1"/>
          <w:wAfter w:w="19" w:type="dxa"/>
          <w:trHeight w:val="300"/>
        </w:trPr>
        <w:tc>
          <w:tcPr>
            <w:tcW w:w="493" w:type="dxa"/>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sidRPr="005F2BA9">
              <w:rPr>
                <w:rFonts w:asciiTheme="minorHAnsi" w:eastAsia="Times New Roman" w:hAnsiTheme="minorHAnsi" w:cstheme="minorHAnsi"/>
                <w:color w:val="000000"/>
                <w:sz w:val="22"/>
                <w:szCs w:val="22"/>
                <w:lang w:eastAsia="pl-PL"/>
              </w:rPr>
              <w:t>1</w:t>
            </w:r>
            <w:r>
              <w:rPr>
                <w:rFonts w:asciiTheme="minorHAnsi" w:eastAsia="Times New Roman" w:hAnsiTheme="minorHAnsi" w:cstheme="minorHAnsi"/>
                <w:color w:val="000000"/>
                <w:sz w:val="22"/>
                <w:szCs w:val="22"/>
                <w:lang w:eastAsia="pl-PL"/>
              </w:rPr>
              <w:t>5</w:t>
            </w:r>
          </w:p>
        </w:tc>
        <w:tc>
          <w:tcPr>
            <w:tcW w:w="326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ind w:left="77"/>
              <w:rPr>
                <w:rFonts w:asciiTheme="minorHAnsi" w:hAnsiTheme="minorHAnsi" w:cstheme="minorHAnsi"/>
                <w:color w:val="000000"/>
                <w:sz w:val="22"/>
                <w:szCs w:val="22"/>
              </w:rPr>
            </w:pPr>
            <w:r w:rsidRPr="005F2BA9">
              <w:rPr>
                <w:rFonts w:asciiTheme="minorHAnsi" w:eastAsia="Times New Roman" w:hAnsiTheme="minorHAnsi" w:cstheme="minorHAnsi"/>
                <w:color w:val="000000"/>
                <w:sz w:val="22"/>
                <w:szCs w:val="22"/>
                <w:lang w:eastAsia="pl-PL"/>
              </w:rPr>
              <w:t>Sekocenbud: Informacja o cenach materiałów budowlanych IMB</w:t>
            </w:r>
          </w:p>
        </w:tc>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sidRPr="005F2BA9">
              <w:rPr>
                <w:rFonts w:asciiTheme="minorHAnsi" w:eastAsia="Times New Roman" w:hAnsiTheme="minorHAnsi" w:cstheme="minorHAnsi"/>
                <w:color w:val="000000"/>
                <w:sz w:val="22"/>
                <w:szCs w:val="22"/>
                <w:lang w:eastAsia="pl-PL"/>
              </w:rPr>
              <w:t>1</w:t>
            </w:r>
          </w:p>
        </w:tc>
        <w:tc>
          <w:tcPr>
            <w:tcW w:w="2327" w:type="dxa"/>
            <w:tcBorders>
              <w:left w:val="single" w:sz="4" w:space="0" w:color="auto"/>
            </w:tcBorders>
            <w:shd w:val="clear" w:color="auto" w:fill="auto"/>
            <w:noWrap/>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c>
          <w:tcPr>
            <w:tcW w:w="2612" w:type="dxa"/>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r w:rsidR="003F517D" w:rsidTr="006A4301">
        <w:trPr>
          <w:gridAfter w:val="1"/>
          <w:wAfter w:w="19" w:type="dxa"/>
          <w:trHeight w:val="300"/>
        </w:trPr>
        <w:tc>
          <w:tcPr>
            <w:tcW w:w="493" w:type="dxa"/>
            <w:tcBorders>
              <w:top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sidRPr="005F2BA9">
              <w:rPr>
                <w:rFonts w:asciiTheme="minorHAnsi" w:eastAsia="Times New Roman" w:hAnsiTheme="minorHAnsi" w:cstheme="minorHAnsi"/>
                <w:color w:val="000000"/>
                <w:sz w:val="22"/>
                <w:szCs w:val="22"/>
                <w:lang w:eastAsia="pl-PL"/>
              </w:rPr>
              <w:t>1</w:t>
            </w:r>
            <w:r>
              <w:rPr>
                <w:rFonts w:asciiTheme="minorHAnsi" w:eastAsia="Times New Roman" w:hAnsiTheme="minorHAnsi" w:cstheme="minorHAnsi"/>
                <w:color w:val="000000"/>
                <w:sz w:val="22"/>
                <w:szCs w:val="22"/>
                <w:lang w:eastAsia="pl-PL"/>
              </w:rPr>
              <w:t>6</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ind w:left="219" w:hanging="142"/>
              <w:rPr>
                <w:rFonts w:asciiTheme="minorHAnsi" w:hAnsiTheme="minorHAnsi" w:cstheme="minorHAnsi"/>
                <w:color w:val="000000"/>
                <w:sz w:val="22"/>
                <w:szCs w:val="22"/>
              </w:rPr>
            </w:pPr>
            <w:proofErr w:type="spellStart"/>
            <w:r w:rsidRPr="005F2BA9">
              <w:rPr>
                <w:rFonts w:asciiTheme="minorHAnsi" w:eastAsia="Times New Roman" w:hAnsiTheme="minorHAnsi" w:cstheme="minorHAnsi"/>
                <w:color w:val="000000"/>
                <w:sz w:val="22"/>
                <w:szCs w:val="22"/>
                <w:lang w:eastAsia="pl-PL"/>
              </w:rPr>
              <w:t>Social</w:t>
            </w:r>
            <w:proofErr w:type="spellEnd"/>
            <w:r w:rsidRPr="005F2BA9">
              <w:rPr>
                <w:rFonts w:asciiTheme="minorHAnsi" w:eastAsia="Times New Roman" w:hAnsiTheme="minorHAnsi" w:cstheme="minorHAnsi"/>
                <w:color w:val="000000"/>
                <w:sz w:val="22"/>
                <w:szCs w:val="22"/>
                <w:lang w:eastAsia="pl-PL"/>
              </w:rPr>
              <w:t xml:space="preserve"> Media Manager</w:t>
            </w:r>
          </w:p>
        </w:tc>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sidRPr="005F2BA9">
              <w:rPr>
                <w:rFonts w:asciiTheme="minorHAnsi" w:eastAsia="Times New Roman" w:hAnsiTheme="minorHAnsi" w:cstheme="minorHAnsi"/>
                <w:color w:val="000000"/>
                <w:sz w:val="22"/>
                <w:szCs w:val="22"/>
                <w:lang w:eastAsia="pl-PL"/>
              </w:rPr>
              <w:t>1</w:t>
            </w:r>
          </w:p>
        </w:tc>
        <w:tc>
          <w:tcPr>
            <w:tcW w:w="2327" w:type="dxa"/>
            <w:tcBorders>
              <w:top w:val="single" w:sz="4" w:space="0" w:color="auto"/>
              <w:left w:val="single" w:sz="4" w:space="0" w:color="auto"/>
              <w:right w:val="single" w:sz="4" w:space="0" w:color="auto"/>
            </w:tcBorders>
            <w:shd w:val="clear" w:color="auto" w:fill="auto"/>
            <w:noWrap/>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c>
          <w:tcPr>
            <w:tcW w:w="2612" w:type="dxa"/>
            <w:tcBorders>
              <w:top w:val="single" w:sz="4" w:space="0" w:color="auto"/>
              <w:left w:val="single" w:sz="4" w:space="0" w:color="auto"/>
            </w:tcBorders>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r w:rsidR="003F517D" w:rsidTr="006A4301">
        <w:trPr>
          <w:gridAfter w:val="1"/>
          <w:wAfter w:w="19" w:type="dxa"/>
          <w:trHeight w:val="300"/>
        </w:trPr>
        <w:tc>
          <w:tcPr>
            <w:tcW w:w="493" w:type="dxa"/>
            <w:tcBorders>
              <w:top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Pr>
                <w:rFonts w:asciiTheme="minorHAnsi" w:eastAsia="Times New Roman" w:hAnsiTheme="minorHAnsi" w:cstheme="minorHAnsi"/>
                <w:color w:val="000000"/>
                <w:sz w:val="22"/>
                <w:szCs w:val="22"/>
                <w:lang w:eastAsia="pl-PL"/>
              </w:rPr>
              <w:t>17</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ind w:left="219" w:hanging="142"/>
              <w:rPr>
                <w:rFonts w:asciiTheme="minorHAnsi" w:hAnsiTheme="minorHAnsi" w:cstheme="minorHAnsi"/>
                <w:color w:val="000000"/>
                <w:sz w:val="22"/>
                <w:szCs w:val="22"/>
              </w:rPr>
            </w:pPr>
            <w:r w:rsidRPr="005F2BA9">
              <w:rPr>
                <w:rFonts w:asciiTheme="minorHAnsi" w:eastAsia="Times New Roman" w:hAnsiTheme="minorHAnsi" w:cstheme="minorHAnsi"/>
                <w:color w:val="000000"/>
                <w:sz w:val="22"/>
                <w:szCs w:val="22"/>
                <w:lang w:eastAsia="pl-PL"/>
              </w:rPr>
              <w:t>Sprawny Marketing</w:t>
            </w:r>
          </w:p>
        </w:tc>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sidRPr="005F2BA9">
              <w:rPr>
                <w:rFonts w:asciiTheme="minorHAnsi" w:eastAsia="Times New Roman" w:hAnsiTheme="minorHAnsi" w:cstheme="minorHAnsi"/>
                <w:color w:val="000000"/>
                <w:sz w:val="22"/>
                <w:szCs w:val="22"/>
                <w:lang w:eastAsia="pl-PL"/>
              </w:rPr>
              <w:t>1</w:t>
            </w:r>
          </w:p>
        </w:tc>
        <w:tc>
          <w:tcPr>
            <w:tcW w:w="2327" w:type="dxa"/>
            <w:tcBorders>
              <w:top w:val="single" w:sz="4" w:space="0" w:color="auto"/>
              <w:left w:val="single" w:sz="4" w:space="0" w:color="auto"/>
              <w:right w:val="single" w:sz="4" w:space="0" w:color="auto"/>
            </w:tcBorders>
            <w:shd w:val="clear" w:color="auto" w:fill="auto"/>
            <w:noWrap/>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c>
          <w:tcPr>
            <w:tcW w:w="2612" w:type="dxa"/>
            <w:tcBorders>
              <w:top w:val="single" w:sz="4" w:space="0" w:color="auto"/>
              <w:left w:val="single" w:sz="4" w:space="0" w:color="auto"/>
            </w:tcBorders>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r w:rsidR="003F517D" w:rsidTr="006A4301">
        <w:trPr>
          <w:gridAfter w:val="1"/>
          <w:wAfter w:w="19" w:type="dxa"/>
          <w:trHeight w:val="300"/>
        </w:trPr>
        <w:tc>
          <w:tcPr>
            <w:tcW w:w="493" w:type="dxa"/>
            <w:tcBorders>
              <w:top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Pr>
                <w:rFonts w:asciiTheme="minorHAnsi" w:eastAsia="Times New Roman" w:hAnsiTheme="minorHAnsi" w:cstheme="minorHAnsi"/>
                <w:color w:val="000000"/>
                <w:sz w:val="22"/>
                <w:szCs w:val="22"/>
                <w:lang w:eastAsia="pl-PL"/>
              </w:rPr>
              <w:t>18</w:t>
            </w:r>
          </w:p>
        </w:tc>
        <w:tc>
          <w:tcPr>
            <w:tcW w:w="3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ind w:left="219" w:hanging="142"/>
              <w:rPr>
                <w:rFonts w:asciiTheme="minorHAnsi" w:hAnsiTheme="minorHAnsi" w:cstheme="minorHAnsi"/>
                <w:color w:val="000000"/>
                <w:sz w:val="22"/>
                <w:szCs w:val="22"/>
              </w:rPr>
            </w:pPr>
            <w:r w:rsidRPr="005F2BA9">
              <w:rPr>
                <w:rFonts w:asciiTheme="minorHAnsi" w:eastAsia="Times New Roman" w:hAnsiTheme="minorHAnsi" w:cstheme="minorHAnsi"/>
                <w:color w:val="000000"/>
                <w:sz w:val="22"/>
                <w:szCs w:val="22"/>
                <w:lang w:eastAsia="pl-PL"/>
              </w:rPr>
              <w:t>Super Express</w:t>
            </w:r>
          </w:p>
        </w:tc>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sidRPr="005F2BA9">
              <w:rPr>
                <w:rFonts w:asciiTheme="minorHAnsi" w:eastAsia="Times New Roman" w:hAnsiTheme="minorHAnsi" w:cstheme="minorHAnsi"/>
                <w:color w:val="000000"/>
                <w:sz w:val="22"/>
                <w:szCs w:val="22"/>
                <w:lang w:eastAsia="pl-PL"/>
              </w:rPr>
              <w:t>1</w:t>
            </w:r>
          </w:p>
        </w:tc>
        <w:tc>
          <w:tcPr>
            <w:tcW w:w="2327" w:type="dxa"/>
            <w:tcBorders>
              <w:top w:val="single" w:sz="4" w:space="0" w:color="auto"/>
              <w:left w:val="single" w:sz="4" w:space="0" w:color="auto"/>
              <w:right w:val="single" w:sz="4" w:space="0" w:color="auto"/>
            </w:tcBorders>
            <w:shd w:val="clear" w:color="auto" w:fill="auto"/>
            <w:noWrap/>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c>
          <w:tcPr>
            <w:tcW w:w="2612" w:type="dxa"/>
            <w:tcBorders>
              <w:top w:val="single" w:sz="4" w:space="0" w:color="auto"/>
              <w:left w:val="single" w:sz="4" w:space="0" w:color="auto"/>
            </w:tcBorders>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r w:rsidR="003F517D" w:rsidTr="006A4301">
        <w:trPr>
          <w:gridAfter w:val="1"/>
          <w:wAfter w:w="19" w:type="dxa"/>
          <w:trHeight w:val="300"/>
        </w:trPr>
        <w:tc>
          <w:tcPr>
            <w:tcW w:w="493" w:type="dxa"/>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Pr>
                <w:rFonts w:asciiTheme="minorHAnsi" w:eastAsia="Times New Roman" w:hAnsiTheme="minorHAnsi" w:cstheme="minorHAnsi"/>
                <w:color w:val="000000"/>
                <w:sz w:val="22"/>
                <w:szCs w:val="22"/>
                <w:lang w:eastAsia="pl-PL"/>
              </w:rPr>
              <w:t>19</w:t>
            </w:r>
          </w:p>
        </w:tc>
        <w:tc>
          <w:tcPr>
            <w:tcW w:w="326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ind w:left="219" w:hanging="142"/>
              <w:rPr>
                <w:rFonts w:asciiTheme="minorHAnsi" w:hAnsiTheme="minorHAnsi" w:cstheme="minorHAnsi"/>
                <w:color w:val="000000"/>
                <w:sz w:val="22"/>
                <w:szCs w:val="22"/>
              </w:rPr>
            </w:pPr>
            <w:r w:rsidRPr="005F2BA9">
              <w:rPr>
                <w:rFonts w:asciiTheme="minorHAnsi" w:eastAsia="Times New Roman" w:hAnsiTheme="minorHAnsi" w:cstheme="minorHAnsi"/>
                <w:color w:val="000000"/>
                <w:sz w:val="22"/>
                <w:szCs w:val="22"/>
                <w:lang w:eastAsia="pl-PL"/>
              </w:rPr>
              <w:t>Tygodnik Powszechny</w:t>
            </w:r>
          </w:p>
        </w:tc>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5F2BA9" w:rsidRDefault="00AB125B" w:rsidP="006A4301">
            <w:pPr>
              <w:spacing w:line="276" w:lineRule="auto"/>
              <w:jc w:val="center"/>
              <w:rPr>
                <w:rFonts w:asciiTheme="minorHAnsi" w:eastAsia="Times New Roman" w:hAnsiTheme="minorHAnsi" w:cstheme="minorHAnsi"/>
                <w:color w:val="000000"/>
                <w:sz w:val="22"/>
                <w:szCs w:val="22"/>
                <w:lang w:eastAsia="pl-PL"/>
              </w:rPr>
            </w:pPr>
            <w:r w:rsidRPr="005F2BA9">
              <w:rPr>
                <w:rFonts w:asciiTheme="minorHAnsi" w:eastAsia="Times New Roman" w:hAnsiTheme="minorHAnsi" w:cstheme="minorHAnsi"/>
                <w:color w:val="000000"/>
                <w:sz w:val="22"/>
                <w:szCs w:val="22"/>
                <w:lang w:eastAsia="pl-PL"/>
              </w:rPr>
              <w:t>1</w:t>
            </w:r>
          </w:p>
        </w:tc>
        <w:tc>
          <w:tcPr>
            <w:tcW w:w="2327" w:type="dxa"/>
            <w:tcBorders>
              <w:left w:val="single" w:sz="4" w:space="0" w:color="auto"/>
            </w:tcBorders>
            <w:shd w:val="clear" w:color="auto" w:fill="auto"/>
            <w:noWrap/>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c>
          <w:tcPr>
            <w:tcW w:w="2612" w:type="dxa"/>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r w:rsidR="003F517D" w:rsidTr="006A4301">
        <w:trPr>
          <w:gridAfter w:val="1"/>
          <w:wAfter w:w="19" w:type="dxa"/>
          <w:trHeight w:val="1010"/>
        </w:trPr>
        <w:tc>
          <w:tcPr>
            <w:tcW w:w="7155" w:type="dxa"/>
            <w:gridSpan w:val="4"/>
            <w:shd w:val="clear" w:color="auto" w:fill="D9D9D9" w:themeFill="background1" w:themeFillShade="D9"/>
            <w:noWrap/>
            <w:vAlign w:val="center"/>
          </w:tcPr>
          <w:p w:rsidR="006A4301" w:rsidRPr="001D6A2E" w:rsidRDefault="00AB125B" w:rsidP="006A4301">
            <w:pPr>
              <w:spacing w:line="276" w:lineRule="auto"/>
              <w:jc w:val="center"/>
              <w:rPr>
                <w:rFonts w:asciiTheme="minorHAnsi" w:eastAsia="Times New Roman" w:hAnsiTheme="minorHAnsi" w:cstheme="minorHAnsi"/>
                <w:b/>
                <w:color w:val="000000"/>
                <w:sz w:val="32"/>
                <w:szCs w:val="32"/>
                <w:lang w:eastAsia="pl-PL"/>
              </w:rPr>
            </w:pPr>
            <w:r>
              <w:rPr>
                <w:rFonts w:asciiTheme="minorHAnsi" w:eastAsia="Times New Roman" w:hAnsiTheme="minorHAnsi" w:cstheme="minorHAnsi"/>
                <w:b/>
                <w:color w:val="000000"/>
                <w:lang w:eastAsia="pl-PL"/>
              </w:rPr>
              <w:t>CENA</w:t>
            </w:r>
            <w:r w:rsidRPr="005F2BA9">
              <w:rPr>
                <w:rFonts w:asciiTheme="minorHAnsi" w:eastAsia="Times New Roman" w:hAnsiTheme="minorHAnsi" w:cstheme="minorHAnsi"/>
                <w:b/>
                <w:color w:val="000000"/>
                <w:lang w:eastAsia="pl-PL"/>
              </w:rPr>
              <w:t xml:space="preserve">  OFERTY  BRUTTO  W  ZŁ</w:t>
            </w:r>
          </w:p>
          <w:p w:rsidR="006A4301" w:rsidRPr="002C0A58" w:rsidRDefault="00AB125B" w:rsidP="006A4301">
            <w:pPr>
              <w:spacing w:line="276" w:lineRule="auto"/>
              <w:jc w:val="center"/>
              <w:rPr>
                <w:rFonts w:asciiTheme="minorHAnsi" w:eastAsia="Times New Roman" w:hAnsiTheme="minorHAnsi" w:cstheme="minorHAnsi"/>
                <w:color w:val="000000"/>
                <w:sz w:val="22"/>
                <w:szCs w:val="22"/>
                <w:lang w:eastAsia="pl-PL"/>
              </w:rPr>
            </w:pPr>
            <w:r w:rsidRPr="00D30696">
              <w:rPr>
                <w:rFonts w:asciiTheme="minorHAnsi" w:eastAsia="Times New Roman" w:hAnsiTheme="minorHAnsi" w:cstheme="minorHAnsi"/>
                <w:b/>
                <w:color w:val="000000"/>
                <w:sz w:val="22"/>
                <w:szCs w:val="22"/>
                <w:lang w:eastAsia="pl-PL"/>
              </w:rPr>
              <w:t>(suma wartości brutto wskazanych w kolumnie 5, w wierszach L.p. 1-</w:t>
            </w:r>
            <w:r>
              <w:rPr>
                <w:rFonts w:asciiTheme="minorHAnsi" w:eastAsia="Times New Roman" w:hAnsiTheme="minorHAnsi" w:cstheme="minorHAnsi"/>
                <w:b/>
                <w:color w:val="000000"/>
                <w:sz w:val="22"/>
                <w:szCs w:val="22"/>
                <w:lang w:eastAsia="pl-PL"/>
              </w:rPr>
              <w:t>19</w:t>
            </w:r>
            <w:r w:rsidRPr="00D30696">
              <w:rPr>
                <w:rFonts w:asciiTheme="minorHAnsi" w:eastAsia="Times New Roman" w:hAnsiTheme="minorHAnsi" w:cstheme="minorHAnsi"/>
                <w:b/>
                <w:color w:val="000000"/>
                <w:sz w:val="22"/>
                <w:szCs w:val="22"/>
                <w:lang w:eastAsia="pl-PL"/>
              </w:rPr>
              <w:t>)</w:t>
            </w:r>
          </w:p>
        </w:tc>
        <w:tc>
          <w:tcPr>
            <w:tcW w:w="2612" w:type="dxa"/>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bl>
    <w:p w:rsidR="006A4301" w:rsidRPr="00F96046" w:rsidRDefault="006A4301" w:rsidP="006A4301">
      <w:pPr>
        <w:widowControl w:val="0"/>
        <w:contextualSpacing/>
        <w:jc w:val="both"/>
        <w:rPr>
          <w:rFonts w:asciiTheme="minorHAnsi" w:eastAsia="Lucida Sans Unicode" w:hAnsiTheme="minorHAnsi" w:cstheme="minorHAnsi"/>
          <w:sz w:val="22"/>
          <w:szCs w:val="22"/>
          <w:lang w:eastAsia="pl-PL"/>
        </w:rPr>
      </w:pPr>
    </w:p>
    <w:p w:rsidR="006A4301" w:rsidRPr="001D6A2E" w:rsidRDefault="00AB125B" w:rsidP="00AB125B">
      <w:pPr>
        <w:pStyle w:val="Akapitzlist"/>
        <w:numPr>
          <w:ilvl w:val="0"/>
          <w:numId w:val="169"/>
        </w:numPr>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t>Oświadczamy</w:t>
      </w:r>
      <w:r w:rsidRPr="001D6A2E">
        <w:rPr>
          <w:rFonts w:asciiTheme="minorHAnsi" w:hAnsiTheme="minorHAnsi" w:cstheme="minorHAnsi"/>
          <w:szCs w:val="22"/>
        </w:rPr>
        <w:t xml:space="preserve">, że podana </w:t>
      </w:r>
      <w:r>
        <w:rPr>
          <w:rFonts w:asciiTheme="minorHAnsi" w:hAnsiTheme="minorHAnsi" w:cstheme="minorHAnsi"/>
          <w:szCs w:val="22"/>
        </w:rPr>
        <w:t>cena</w:t>
      </w:r>
      <w:r w:rsidRPr="001D6A2E">
        <w:rPr>
          <w:rFonts w:asciiTheme="minorHAnsi" w:hAnsiTheme="minorHAnsi" w:cstheme="minorHAnsi"/>
          <w:szCs w:val="22"/>
        </w:rPr>
        <w:t xml:space="preserve"> oferty brutto zawiera wszystkie koszty związane z realizacją zamówienia, w tym koszty transportu do siedziby Zamawiającego, w miejsce wskazane przez upoważnionego pracownika Zamawiającego.</w:t>
      </w:r>
    </w:p>
    <w:p w:rsidR="006A4301" w:rsidRPr="00642DC6" w:rsidRDefault="006A4301" w:rsidP="006A4301">
      <w:pPr>
        <w:spacing w:line="276" w:lineRule="auto"/>
        <w:ind w:left="426" w:hanging="426"/>
        <w:jc w:val="both"/>
        <w:rPr>
          <w:rFonts w:asciiTheme="minorHAnsi" w:hAnsiTheme="minorHAnsi" w:cstheme="minorHAnsi"/>
          <w:b/>
          <w:sz w:val="16"/>
          <w:szCs w:val="16"/>
        </w:rPr>
      </w:pPr>
    </w:p>
    <w:p w:rsidR="006A4301" w:rsidRPr="001D6A2E" w:rsidRDefault="00AB125B" w:rsidP="00AB125B">
      <w:pPr>
        <w:pStyle w:val="Akapitzlist"/>
        <w:numPr>
          <w:ilvl w:val="0"/>
          <w:numId w:val="169"/>
        </w:numPr>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t>Oświadczamy</w:t>
      </w:r>
      <w:r w:rsidRPr="001D6A2E">
        <w:rPr>
          <w:rFonts w:asciiTheme="minorHAnsi" w:hAnsiTheme="minorHAnsi" w:cstheme="minorHAnsi"/>
          <w:szCs w:val="22"/>
        </w:rPr>
        <w:t xml:space="preserve">, że podana </w:t>
      </w:r>
      <w:r>
        <w:rPr>
          <w:rFonts w:asciiTheme="minorHAnsi" w:hAnsiTheme="minorHAnsi" w:cstheme="minorHAnsi"/>
          <w:szCs w:val="22"/>
        </w:rPr>
        <w:t>cena</w:t>
      </w:r>
      <w:r w:rsidRPr="001D6A2E">
        <w:rPr>
          <w:rFonts w:asciiTheme="minorHAnsi" w:hAnsiTheme="minorHAnsi" w:cstheme="minorHAnsi"/>
          <w:szCs w:val="22"/>
        </w:rPr>
        <w:t xml:space="preserve"> oferty brutto nie będzie podlegać zmianie w czasie trwania przedmiotowej umowy</w:t>
      </w:r>
      <w:r>
        <w:rPr>
          <w:rFonts w:asciiTheme="minorHAnsi" w:hAnsiTheme="minorHAnsi" w:cstheme="minorHAnsi"/>
          <w:szCs w:val="22"/>
        </w:rPr>
        <w:t>, z zastrzeżeniem postanowień umowy.</w:t>
      </w:r>
    </w:p>
    <w:p w:rsidR="006A4301" w:rsidRPr="00642DC6" w:rsidRDefault="006A4301" w:rsidP="006A4301">
      <w:pPr>
        <w:spacing w:line="276" w:lineRule="auto"/>
        <w:ind w:left="426" w:hanging="426"/>
        <w:jc w:val="both"/>
        <w:rPr>
          <w:rFonts w:asciiTheme="minorHAnsi" w:hAnsiTheme="minorHAnsi" w:cstheme="minorHAnsi"/>
          <w:b/>
          <w:sz w:val="16"/>
          <w:szCs w:val="16"/>
        </w:rPr>
      </w:pPr>
    </w:p>
    <w:p w:rsidR="006A4301" w:rsidRDefault="00AB125B" w:rsidP="00AB125B">
      <w:pPr>
        <w:pStyle w:val="Akapitzlist"/>
        <w:numPr>
          <w:ilvl w:val="0"/>
          <w:numId w:val="169"/>
        </w:numPr>
        <w:spacing w:line="276" w:lineRule="auto"/>
        <w:ind w:left="426" w:hanging="426"/>
        <w:jc w:val="both"/>
        <w:rPr>
          <w:rFonts w:asciiTheme="minorHAnsi" w:hAnsiTheme="minorHAnsi" w:cstheme="minorHAnsi"/>
          <w:bCs/>
          <w:szCs w:val="22"/>
        </w:rPr>
      </w:pPr>
      <w:r w:rsidRPr="001D6A2E">
        <w:rPr>
          <w:rFonts w:asciiTheme="minorHAnsi" w:hAnsiTheme="minorHAnsi" w:cstheme="minorHAnsi"/>
          <w:b/>
          <w:bCs/>
          <w:szCs w:val="22"/>
        </w:rPr>
        <w:t>Zobowiązujemy się</w:t>
      </w:r>
      <w:r w:rsidRPr="001D6A2E">
        <w:rPr>
          <w:rFonts w:asciiTheme="minorHAnsi" w:hAnsiTheme="minorHAnsi" w:cstheme="minorHAnsi"/>
          <w:bCs/>
          <w:szCs w:val="22"/>
        </w:rPr>
        <w:t xml:space="preserve"> do realizacji przedmiotu zamówienia w terminie określonym w SWZ.</w:t>
      </w:r>
    </w:p>
    <w:p w:rsidR="006A4301" w:rsidRPr="00642DC6" w:rsidRDefault="006A4301" w:rsidP="006A4301">
      <w:pPr>
        <w:spacing w:line="276" w:lineRule="auto"/>
        <w:jc w:val="both"/>
        <w:rPr>
          <w:rFonts w:asciiTheme="minorHAnsi" w:hAnsiTheme="minorHAnsi" w:cstheme="minorHAnsi"/>
          <w:bCs/>
          <w:sz w:val="16"/>
          <w:szCs w:val="16"/>
        </w:rPr>
      </w:pPr>
    </w:p>
    <w:p w:rsidR="006A4301" w:rsidRPr="001D6A2E" w:rsidRDefault="00AB125B" w:rsidP="00AB125B">
      <w:pPr>
        <w:pStyle w:val="Akapitzlist"/>
        <w:numPr>
          <w:ilvl w:val="0"/>
          <w:numId w:val="169"/>
        </w:numPr>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t>Oświadczamy</w:t>
      </w:r>
      <w:r w:rsidRPr="001D6A2E">
        <w:rPr>
          <w:rFonts w:asciiTheme="minorHAnsi" w:hAnsiTheme="minorHAnsi" w:cstheme="minorHAnsi"/>
          <w:szCs w:val="22"/>
        </w:rPr>
        <w:t>, że zapoznaliśmy się ze Specyfikacją Warunków Zamówienia i nie wnosimy do niej zastrzeżeń oraz uzyskaliśmy niezbędne informacje do przygotowania oferty.</w:t>
      </w:r>
    </w:p>
    <w:p w:rsidR="006A4301" w:rsidRPr="00642DC6" w:rsidRDefault="006A4301" w:rsidP="006A4301">
      <w:pPr>
        <w:spacing w:line="276" w:lineRule="auto"/>
        <w:ind w:left="426" w:hanging="426"/>
        <w:jc w:val="both"/>
        <w:rPr>
          <w:rFonts w:asciiTheme="minorHAnsi" w:hAnsiTheme="minorHAnsi" w:cstheme="minorHAnsi"/>
          <w:b/>
          <w:sz w:val="16"/>
          <w:szCs w:val="16"/>
        </w:rPr>
      </w:pPr>
    </w:p>
    <w:p w:rsidR="006A4301" w:rsidRPr="001D6A2E" w:rsidRDefault="00AB125B" w:rsidP="00AB125B">
      <w:pPr>
        <w:pStyle w:val="Akapitzlist"/>
        <w:numPr>
          <w:ilvl w:val="0"/>
          <w:numId w:val="169"/>
        </w:numPr>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t>Oświadczamy</w:t>
      </w:r>
      <w:r w:rsidRPr="001D6A2E">
        <w:rPr>
          <w:rFonts w:asciiTheme="minorHAnsi" w:hAnsiTheme="minorHAnsi" w:cstheme="minorHAnsi"/>
          <w:szCs w:val="22"/>
        </w:rPr>
        <w:t>, że uważamy się za związanych niniejszą ofertą przez czas wskazany w SWZ.</w:t>
      </w:r>
    </w:p>
    <w:p w:rsidR="006A4301" w:rsidRPr="00642DC6" w:rsidRDefault="006A4301" w:rsidP="006A4301">
      <w:pPr>
        <w:spacing w:line="276" w:lineRule="auto"/>
        <w:ind w:left="426" w:hanging="426"/>
        <w:jc w:val="both"/>
        <w:rPr>
          <w:rFonts w:asciiTheme="minorHAnsi" w:hAnsiTheme="minorHAnsi" w:cstheme="minorHAnsi"/>
          <w:b/>
          <w:sz w:val="16"/>
          <w:szCs w:val="16"/>
        </w:rPr>
      </w:pPr>
    </w:p>
    <w:p w:rsidR="006A4301" w:rsidRPr="001D6A2E" w:rsidRDefault="00AB125B" w:rsidP="00AB125B">
      <w:pPr>
        <w:pStyle w:val="Akapitzlist"/>
        <w:numPr>
          <w:ilvl w:val="0"/>
          <w:numId w:val="169"/>
        </w:numPr>
        <w:spacing w:line="276" w:lineRule="auto"/>
        <w:ind w:left="426" w:hanging="426"/>
        <w:jc w:val="both"/>
        <w:rPr>
          <w:rFonts w:asciiTheme="minorHAnsi" w:hAnsiTheme="minorHAnsi" w:cstheme="minorHAnsi"/>
          <w:szCs w:val="22"/>
        </w:rPr>
      </w:pPr>
      <w:r w:rsidRPr="001D6A2E">
        <w:rPr>
          <w:rFonts w:asciiTheme="minorHAnsi" w:hAnsiTheme="minorHAnsi" w:cstheme="minorHAnsi"/>
          <w:szCs w:val="22"/>
        </w:rPr>
        <w:t>W trybie art. 225 ust. 2 ustawy P</w:t>
      </w:r>
      <w:r>
        <w:rPr>
          <w:rFonts w:asciiTheme="minorHAnsi" w:hAnsiTheme="minorHAnsi" w:cstheme="minorHAnsi"/>
          <w:szCs w:val="22"/>
        </w:rPr>
        <w:t xml:space="preserve">zp </w:t>
      </w:r>
      <w:r w:rsidRPr="001D6A2E">
        <w:rPr>
          <w:rFonts w:asciiTheme="minorHAnsi" w:hAnsiTheme="minorHAnsi" w:cstheme="minorHAnsi"/>
          <w:b/>
          <w:szCs w:val="22"/>
        </w:rPr>
        <w:t>oświadczamy</w:t>
      </w:r>
      <w:r w:rsidRPr="001D6A2E">
        <w:rPr>
          <w:rFonts w:asciiTheme="minorHAnsi" w:hAnsiTheme="minorHAnsi" w:cstheme="minorHAnsi"/>
          <w:szCs w:val="22"/>
        </w:rPr>
        <w:t>, że</w:t>
      </w:r>
      <w:r w:rsidRPr="001D6A2E">
        <w:rPr>
          <w:rFonts w:asciiTheme="minorHAnsi" w:hAnsiTheme="minorHAnsi" w:cstheme="minorHAnsi"/>
          <w:b/>
          <w:szCs w:val="22"/>
        </w:rPr>
        <w:t xml:space="preserve"> </w:t>
      </w:r>
      <w:r w:rsidRPr="001D6A2E">
        <w:rPr>
          <w:rFonts w:asciiTheme="minorHAnsi" w:hAnsiTheme="minorHAnsi" w:cstheme="minorHAnsi"/>
          <w:szCs w:val="22"/>
        </w:rPr>
        <w:t>wybór naszej oferty</w:t>
      </w:r>
      <w:r w:rsidRPr="001D6A2E">
        <w:rPr>
          <w:rFonts w:asciiTheme="minorHAnsi" w:hAnsiTheme="minorHAnsi" w:cstheme="minorHAnsi"/>
          <w:b/>
          <w:szCs w:val="22"/>
        </w:rPr>
        <w:t xml:space="preserve"> nie będzie/będzie</w:t>
      </w:r>
      <w:r>
        <w:rPr>
          <w:rStyle w:val="Odwoanieprzypisudolnego"/>
          <w:rFonts w:asciiTheme="minorHAnsi" w:hAnsiTheme="minorHAnsi"/>
          <w:b/>
          <w:szCs w:val="22"/>
        </w:rPr>
        <w:footnoteReference w:id="2"/>
      </w:r>
      <w:r w:rsidRPr="001D6A2E">
        <w:rPr>
          <w:rFonts w:asciiTheme="minorHAnsi" w:hAnsiTheme="minorHAnsi" w:cstheme="minorHAnsi"/>
          <w:b/>
          <w:szCs w:val="22"/>
        </w:rPr>
        <w:t xml:space="preserve"> </w:t>
      </w:r>
      <w:r w:rsidRPr="001D6A2E">
        <w:rPr>
          <w:rFonts w:asciiTheme="minorHAnsi" w:hAnsiTheme="minorHAnsi" w:cstheme="minorHAnsi"/>
          <w:szCs w:val="22"/>
        </w:rPr>
        <w:t>prowadził do powstania u Zamawiającego obowiązku podatkowego zgodnie z</w:t>
      </w:r>
      <w:r>
        <w:rPr>
          <w:rFonts w:asciiTheme="minorHAnsi" w:hAnsiTheme="minorHAnsi" w:cstheme="minorHAnsi"/>
          <w:szCs w:val="22"/>
        </w:rPr>
        <w:t> </w:t>
      </w:r>
      <w:r w:rsidRPr="001D6A2E">
        <w:rPr>
          <w:rFonts w:asciiTheme="minorHAnsi" w:hAnsiTheme="minorHAnsi" w:cstheme="minorHAnsi"/>
          <w:szCs w:val="22"/>
        </w:rPr>
        <w:t>przepisami ustawy o podatku od towarów i usług.</w:t>
      </w:r>
    </w:p>
    <w:p w:rsidR="006A4301" w:rsidRPr="00B658EE" w:rsidRDefault="00AB125B" w:rsidP="006A4301">
      <w:pPr>
        <w:shd w:val="clear" w:color="auto" w:fill="FFFFFF"/>
        <w:spacing w:before="60" w:line="276" w:lineRule="auto"/>
        <w:ind w:left="425"/>
        <w:jc w:val="both"/>
        <w:rPr>
          <w:rFonts w:asciiTheme="minorHAnsi" w:hAnsiTheme="minorHAnsi" w:cstheme="minorHAnsi"/>
          <w:b/>
          <w:bCs/>
          <w:sz w:val="22"/>
          <w:szCs w:val="22"/>
        </w:rPr>
      </w:pPr>
      <w:r w:rsidRPr="00B658EE">
        <w:rPr>
          <w:rFonts w:asciiTheme="minorHAnsi" w:hAnsiTheme="minorHAnsi" w:cstheme="minorHAnsi"/>
          <w:sz w:val="22"/>
          <w:szCs w:val="22"/>
        </w:rPr>
        <w:t xml:space="preserve">W przypadku, gdy wybór oferty Wykonawcy </w:t>
      </w:r>
      <w:r w:rsidRPr="00B658EE">
        <w:rPr>
          <w:rFonts w:asciiTheme="minorHAnsi" w:hAnsiTheme="minorHAnsi" w:cstheme="minorHAnsi"/>
          <w:b/>
          <w:sz w:val="22"/>
          <w:szCs w:val="22"/>
        </w:rPr>
        <w:t>będzie prowadził</w:t>
      </w:r>
      <w:r w:rsidRPr="00B658EE">
        <w:rPr>
          <w:rFonts w:asciiTheme="minorHAnsi" w:hAnsiTheme="minorHAnsi" w:cstheme="minorHAnsi"/>
          <w:sz w:val="22"/>
          <w:szCs w:val="22"/>
        </w:rPr>
        <w:t xml:space="preserve"> do powstania u Zamawiającego obowiązku podatkowego Wykonawca zobowiązany jest wskazać nazwę (rodzaj) towaru lub usług, wartość tego towaru lub usług bez kwoty podatku VAT.</w:t>
      </w:r>
    </w:p>
    <w:p w:rsidR="006A4301" w:rsidRPr="00B658EE" w:rsidRDefault="00AB125B" w:rsidP="006A4301">
      <w:pPr>
        <w:spacing w:line="276" w:lineRule="auto"/>
        <w:ind w:left="426"/>
        <w:jc w:val="both"/>
        <w:rPr>
          <w:rFonts w:asciiTheme="minorHAnsi" w:hAnsiTheme="minorHAnsi" w:cstheme="minorHAnsi"/>
          <w:i/>
          <w:sz w:val="22"/>
          <w:szCs w:val="22"/>
        </w:rPr>
      </w:pPr>
      <w:r w:rsidRPr="00B658EE">
        <w:rPr>
          <w:rFonts w:asciiTheme="minorHAnsi" w:hAnsiTheme="minorHAnsi" w:cstheme="minorHAnsi"/>
          <w:i/>
          <w:sz w:val="22"/>
          <w:szCs w:val="22"/>
        </w:rPr>
        <w:t>Nazwa towaru lub usług prowadzących do powstania u Zamawiającego obowiązku podatkowego</w:t>
      </w:r>
    </w:p>
    <w:p w:rsidR="006A4301" w:rsidRPr="00B658EE" w:rsidRDefault="00AB125B" w:rsidP="006A4301">
      <w:pPr>
        <w:spacing w:line="276" w:lineRule="auto"/>
        <w:ind w:left="426"/>
        <w:jc w:val="both"/>
        <w:rPr>
          <w:rFonts w:asciiTheme="minorHAnsi" w:hAnsiTheme="minorHAnsi" w:cstheme="minorHAnsi"/>
          <w:i/>
          <w:sz w:val="22"/>
          <w:szCs w:val="22"/>
        </w:rPr>
      </w:pPr>
      <w:r w:rsidRPr="00B658EE">
        <w:rPr>
          <w:rFonts w:asciiTheme="minorHAnsi" w:hAnsiTheme="minorHAnsi" w:cstheme="minorHAnsi"/>
          <w:i/>
          <w:sz w:val="22"/>
          <w:szCs w:val="22"/>
        </w:rPr>
        <w:t>…………………………………………………………………………………………………………………………………………………….</w:t>
      </w:r>
    </w:p>
    <w:p w:rsidR="006A4301" w:rsidRPr="00B658EE" w:rsidRDefault="00AB125B" w:rsidP="006A4301">
      <w:pPr>
        <w:spacing w:line="276" w:lineRule="auto"/>
        <w:ind w:left="426"/>
        <w:jc w:val="both"/>
        <w:rPr>
          <w:rFonts w:asciiTheme="minorHAnsi" w:hAnsiTheme="minorHAnsi" w:cstheme="minorHAnsi"/>
          <w:i/>
          <w:sz w:val="22"/>
          <w:szCs w:val="22"/>
        </w:rPr>
      </w:pPr>
      <w:r w:rsidRPr="00B658EE">
        <w:rPr>
          <w:rFonts w:asciiTheme="minorHAnsi" w:hAnsiTheme="minorHAnsi" w:cstheme="minorHAnsi"/>
          <w:i/>
          <w:sz w:val="22"/>
          <w:szCs w:val="22"/>
        </w:rPr>
        <w:t>oraz wartość tych towarów i usług bez podatku od towarów i usług: …..……………………………..……. zł</w:t>
      </w:r>
    </w:p>
    <w:p w:rsidR="006A4301" w:rsidRPr="00B658EE" w:rsidRDefault="00AB125B" w:rsidP="006A4301">
      <w:pPr>
        <w:spacing w:before="60" w:line="276" w:lineRule="auto"/>
        <w:ind w:left="425"/>
        <w:jc w:val="both"/>
        <w:rPr>
          <w:rFonts w:asciiTheme="minorHAnsi" w:hAnsiTheme="minorHAnsi" w:cstheme="minorHAnsi"/>
          <w:sz w:val="22"/>
          <w:szCs w:val="22"/>
        </w:rPr>
      </w:pPr>
      <w:r w:rsidRPr="00B658EE">
        <w:rPr>
          <w:rFonts w:asciiTheme="minorHAnsi" w:hAnsiTheme="minorHAnsi" w:cstheme="minorHAnsi"/>
          <w:b/>
          <w:sz w:val="22"/>
          <w:szCs w:val="22"/>
        </w:rPr>
        <w:t xml:space="preserve">UWAGA! </w:t>
      </w:r>
      <w:r w:rsidRPr="00B658EE">
        <w:rPr>
          <w:rFonts w:asciiTheme="minorHAnsi" w:hAnsiTheme="minorHAnsi" w:cstheme="minorHAnsi"/>
          <w:sz w:val="22"/>
          <w:szCs w:val="22"/>
        </w:rPr>
        <w:t>Powyższe pola zaznaczone kursywą wypełniają wyłącznie Wykonawcy, których wybór oferty prowadziłby u Zamawiającego do powstania obowiązku podatkowego</w:t>
      </w:r>
      <w:r>
        <w:rPr>
          <w:rFonts w:asciiTheme="minorHAnsi" w:hAnsiTheme="minorHAnsi" w:cstheme="minorHAnsi"/>
          <w:sz w:val="22"/>
          <w:szCs w:val="22"/>
        </w:rPr>
        <w:t>,</w:t>
      </w:r>
      <w:r w:rsidRPr="00B658EE">
        <w:rPr>
          <w:rFonts w:asciiTheme="minorHAnsi" w:hAnsiTheme="minorHAnsi" w:cstheme="minorHAnsi"/>
          <w:sz w:val="22"/>
          <w:szCs w:val="22"/>
        </w:rPr>
        <w:t xml:space="preserve"> tzn. kiedy zgodnie z</w:t>
      </w:r>
      <w:r>
        <w:rPr>
          <w:rFonts w:asciiTheme="minorHAnsi" w:hAnsiTheme="minorHAnsi" w:cstheme="minorHAnsi"/>
          <w:sz w:val="22"/>
          <w:szCs w:val="22"/>
        </w:rPr>
        <w:t> </w:t>
      </w:r>
      <w:r w:rsidRPr="00B658EE">
        <w:rPr>
          <w:rFonts w:asciiTheme="minorHAnsi" w:hAnsiTheme="minorHAnsi" w:cstheme="minorHAnsi"/>
          <w:sz w:val="22"/>
          <w:szCs w:val="22"/>
        </w:rPr>
        <w:t>przepisami ustawy o podatku od towarów i usług to nabywca (Zamawiający) będzie zobowiązany do rozliczenia (odprowadzenia) podatku VAT.</w:t>
      </w:r>
    </w:p>
    <w:p w:rsidR="006A4301" w:rsidRPr="009147EC" w:rsidRDefault="006A4301" w:rsidP="006A4301">
      <w:pPr>
        <w:spacing w:line="276" w:lineRule="auto"/>
        <w:ind w:left="426" w:hanging="426"/>
        <w:jc w:val="both"/>
        <w:rPr>
          <w:rFonts w:asciiTheme="minorHAnsi" w:hAnsiTheme="minorHAnsi" w:cstheme="minorHAnsi"/>
          <w:b/>
          <w:sz w:val="16"/>
          <w:szCs w:val="16"/>
        </w:rPr>
      </w:pPr>
    </w:p>
    <w:p w:rsidR="006A4301" w:rsidRPr="001D6A2E" w:rsidRDefault="00AB125B" w:rsidP="00AB125B">
      <w:pPr>
        <w:pStyle w:val="Akapitzlist"/>
        <w:numPr>
          <w:ilvl w:val="0"/>
          <w:numId w:val="169"/>
        </w:numPr>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t>Oświadczamy</w:t>
      </w:r>
      <w:r w:rsidRPr="001D6A2E">
        <w:rPr>
          <w:rFonts w:asciiTheme="minorHAnsi" w:hAnsiTheme="minorHAnsi" w:cstheme="minorHAnsi"/>
          <w:szCs w:val="22"/>
        </w:rPr>
        <w:t>, że wypełniliśmy obowiązki informacyjne przewidziane w art. 13 lub art. 14 Rozporządzenia Parlamentu Europejskiego i Rady (UE) 2016/679 z 27</w:t>
      </w:r>
      <w:r>
        <w:rPr>
          <w:rFonts w:asciiTheme="minorHAnsi" w:hAnsiTheme="minorHAnsi" w:cstheme="minorHAnsi"/>
          <w:szCs w:val="22"/>
        </w:rPr>
        <w:t>.04.</w:t>
      </w:r>
      <w:r w:rsidRPr="001D6A2E">
        <w:rPr>
          <w:rFonts w:asciiTheme="minorHAnsi" w:hAnsiTheme="minorHAnsi" w:cstheme="minorHAnsi"/>
          <w:szCs w:val="22"/>
        </w:rPr>
        <w:t>2016 r. w sprawie ochrony osób fizycznych w związku z przetwarzaniem danych osobowych i w sprawie swobodnego przepływu takich danych oraz</w:t>
      </w:r>
      <w:r>
        <w:rPr>
          <w:rFonts w:asciiTheme="minorHAnsi" w:hAnsiTheme="minorHAnsi" w:cstheme="minorHAnsi"/>
          <w:szCs w:val="22"/>
        </w:rPr>
        <w:t xml:space="preserve"> </w:t>
      </w:r>
      <w:r w:rsidRPr="001D6A2E">
        <w:rPr>
          <w:rFonts w:asciiTheme="minorHAnsi" w:hAnsiTheme="minorHAnsi" w:cstheme="minorHAnsi"/>
          <w:szCs w:val="22"/>
        </w:rPr>
        <w:t xml:space="preserve">uchylenia dyrektywy 95/46/WE, zwanego RODO wobec osób fizycznych, od których dane osobowe bezpośrednio lub </w:t>
      </w:r>
      <w:r>
        <w:rPr>
          <w:rFonts w:asciiTheme="minorHAnsi" w:hAnsiTheme="minorHAnsi" w:cstheme="minorHAnsi"/>
          <w:szCs w:val="22"/>
        </w:rPr>
        <w:t xml:space="preserve">pośrednio </w:t>
      </w:r>
      <w:r w:rsidRPr="001D6A2E">
        <w:rPr>
          <w:rFonts w:asciiTheme="minorHAnsi" w:hAnsiTheme="minorHAnsi" w:cstheme="minorHAnsi"/>
          <w:szCs w:val="22"/>
        </w:rPr>
        <w:t>pozyskaliśmy w celu ubiegania się o</w:t>
      </w:r>
      <w:r>
        <w:rPr>
          <w:rFonts w:asciiTheme="minorHAnsi" w:hAnsiTheme="minorHAnsi" w:cstheme="minorHAnsi"/>
          <w:szCs w:val="22"/>
        </w:rPr>
        <w:t> </w:t>
      </w:r>
      <w:r w:rsidRPr="001D6A2E">
        <w:rPr>
          <w:rFonts w:asciiTheme="minorHAnsi" w:hAnsiTheme="minorHAnsi" w:cstheme="minorHAnsi"/>
          <w:szCs w:val="22"/>
        </w:rPr>
        <w:t>udzielenie zamówienia publicznego w niniejszym postępowaniu.</w:t>
      </w:r>
    </w:p>
    <w:p w:rsidR="006A4301" w:rsidRPr="00371EE2" w:rsidRDefault="006A4301" w:rsidP="006A4301">
      <w:pPr>
        <w:spacing w:line="276" w:lineRule="auto"/>
        <w:ind w:left="426" w:hanging="426"/>
        <w:jc w:val="both"/>
        <w:rPr>
          <w:rFonts w:asciiTheme="minorHAnsi" w:hAnsiTheme="minorHAnsi" w:cstheme="minorHAnsi"/>
          <w:sz w:val="16"/>
          <w:szCs w:val="16"/>
        </w:rPr>
      </w:pPr>
    </w:p>
    <w:p w:rsidR="006A4301" w:rsidRPr="00B658EE" w:rsidRDefault="00AB125B" w:rsidP="00AB125B">
      <w:pPr>
        <w:pStyle w:val="Akapitzlist"/>
        <w:numPr>
          <w:ilvl w:val="0"/>
          <w:numId w:val="168"/>
        </w:numPr>
        <w:spacing w:line="276" w:lineRule="auto"/>
        <w:ind w:left="426" w:hanging="426"/>
        <w:jc w:val="both"/>
        <w:rPr>
          <w:rFonts w:asciiTheme="minorHAnsi" w:hAnsiTheme="minorHAnsi" w:cstheme="minorHAnsi"/>
          <w:color w:val="000000"/>
          <w:szCs w:val="22"/>
          <w:lang w:eastAsia="pl-PL"/>
        </w:rPr>
      </w:pPr>
      <w:r w:rsidRPr="001D6A2E">
        <w:rPr>
          <w:rFonts w:asciiTheme="minorHAnsi" w:hAnsiTheme="minorHAnsi" w:cstheme="minorHAnsi"/>
          <w:color w:val="000000"/>
          <w:szCs w:val="22"/>
          <w:lang w:eastAsia="pl-PL"/>
        </w:rPr>
        <w:lastRenderedPageBreak/>
        <w:t xml:space="preserve">W związku z </w:t>
      </w:r>
      <w:r w:rsidRPr="001D6A2E">
        <w:rPr>
          <w:rFonts w:asciiTheme="minorHAnsi" w:hAnsiTheme="minorHAnsi" w:cstheme="minorHAnsi"/>
          <w:szCs w:val="22"/>
          <w:lang w:eastAsia="pl-PL"/>
        </w:rPr>
        <w:t>art. 7 ust. 1 ustawy z dnia 13 kwietnia 2022 r. o szczególnych rozwiązaniach w zakresie przeciwdziałania wspieraniu agresji na Ukrainę oraz służących ochronie bezpieczeństwa narodowego</w:t>
      </w:r>
      <w:r w:rsidRPr="001D6A2E">
        <w:rPr>
          <w:rFonts w:asciiTheme="minorHAnsi" w:hAnsiTheme="minorHAnsi" w:cstheme="minorHAnsi"/>
          <w:color w:val="000000"/>
          <w:szCs w:val="22"/>
          <w:lang w:eastAsia="pl-PL"/>
        </w:rPr>
        <w:t xml:space="preserve"> </w:t>
      </w:r>
      <w:r w:rsidRPr="001D6A2E">
        <w:rPr>
          <w:rFonts w:asciiTheme="minorHAnsi" w:hAnsiTheme="minorHAnsi" w:cstheme="minorHAnsi"/>
          <w:b/>
          <w:color w:val="000000"/>
          <w:szCs w:val="22"/>
          <w:lang w:eastAsia="pl-PL"/>
        </w:rPr>
        <w:t>oświadczamy</w:t>
      </w:r>
      <w:r w:rsidRPr="001D6A2E">
        <w:rPr>
          <w:rFonts w:asciiTheme="minorHAnsi" w:hAnsiTheme="minorHAnsi" w:cstheme="minorHAnsi"/>
          <w:color w:val="000000"/>
          <w:szCs w:val="22"/>
          <w:lang w:eastAsia="pl-PL"/>
        </w:rPr>
        <w:t xml:space="preserve">, że Wykonawca </w:t>
      </w:r>
      <w:r w:rsidRPr="00B658EE">
        <w:rPr>
          <w:rFonts w:asciiTheme="minorHAnsi" w:hAnsiTheme="minorHAnsi" w:cstheme="minorHAnsi"/>
          <w:color w:val="000000"/>
          <w:szCs w:val="22"/>
          <w:lang w:eastAsia="pl-PL"/>
        </w:rPr>
        <w:t>(każdy z wykonawców wspólnie ubiegających się o</w:t>
      </w:r>
      <w:r>
        <w:rPr>
          <w:rFonts w:asciiTheme="minorHAnsi" w:hAnsiTheme="minorHAnsi" w:cstheme="minorHAnsi"/>
          <w:color w:val="000000"/>
          <w:szCs w:val="22"/>
          <w:lang w:eastAsia="pl-PL"/>
        </w:rPr>
        <w:t> </w:t>
      </w:r>
      <w:r w:rsidRPr="00B658EE">
        <w:rPr>
          <w:rFonts w:asciiTheme="minorHAnsi" w:hAnsiTheme="minorHAnsi" w:cstheme="minorHAnsi"/>
          <w:color w:val="000000"/>
          <w:szCs w:val="22"/>
          <w:lang w:eastAsia="pl-PL"/>
        </w:rPr>
        <w:t xml:space="preserve">udzielenie zamówienia): </w:t>
      </w:r>
    </w:p>
    <w:p w:rsidR="006A4301" w:rsidRPr="002C0A58" w:rsidRDefault="00AB125B" w:rsidP="00AB125B">
      <w:pPr>
        <w:pStyle w:val="Akapitzlist"/>
        <w:widowControl/>
        <w:numPr>
          <w:ilvl w:val="1"/>
          <w:numId w:val="168"/>
        </w:numPr>
        <w:suppressAutoHyphens w:val="0"/>
        <w:spacing w:after="120" w:line="276" w:lineRule="auto"/>
        <w:ind w:left="851" w:hanging="425"/>
        <w:jc w:val="both"/>
        <w:textAlignment w:val="baseline"/>
        <w:rPr>
          <w:rFonts w:asciiTheme="minorHAnsi" w:hAnsiTheme="minorHAnsi" w:cstheme="minorHAnsi"/>
          <w:color w:val="000000"/>
          <w:szCs w:val="22"/>
          <w:lang w:eastAsia="pl-PL"/>
        </w:rPr>
      </w:pPr>
      <w:r w:rsidRPr="002C0A58">
        <w:rPr>
          <w:rFonts w:asciiTheme="minorHAnsi" w:hAnsiTheme="minorHAnsi" w:cstheme="minorHAnsi"/>
          <w:b/>
          <w:bCs/>
          <w:color w:val="000000"/>
          <w:szCs w:val="22"/>
        </w:rPr>
        <w:t>nie jest</w:t>
      </w:r>
      <w:r w:rsidRPr="002C0A58">
        <w:rPr>
          <w:rFonts w:asciiTheme="minorHAnsi" w:hAnsiTheme="minorHAnsi" w:cstheme="minorHAnsi"/>
          <w:color w:val="000000"/>
          <w:szCs w:val="22"/>
        </w:rPr>
        <w:t xml:space="preserve"> wymieniony w wykazach określonych w rozporządzeniu 765/2006 i</w:t>
      </w:r>
      <w:r>
        <w:rPr>
          <w:rFonts w:asciiTheme="minorHAnsi" w:hAnsiTheme="minorHAnsi" w:cstheme="minorHAnsi"/>
          <w:color w:val="000000"/>
          <w:szCs w:val="22"/>
        </w:rPr>
        <w:t xml:space="preserve"> </w:t>
      </w:r>
      <w:r w:rsidRPr="002C0A58">
        <w:rPr>
          <w:rFonts w:asciiTheme="minorHAnsi" w:hAnsiTheme="minorHAnsi" w:cstheme="minorHAnsi"/>
          <w:color w:val="000000"/>
          <w:szCs w:val="22"/>
        </w:rPr>
        <w:t xml:space="preserve">rozporządzeniu 269/2014 albo wpisany na listę na podstawie decyzji w sprawie wpisu na listę rozstrzygającej o zastosowaniu środka, o którym mowa w art. 1 pkt 3 ww. ustawy; </w:t>
      </w:r>
    </w:p>
    <w:p w:rsidR="006A4301" w:rsidRPr="002C0A58" w:rsidRDefault="00AB125B" w:rsidP="00AB125B">
      <w:pPr>
        <w:pStyle w:val="Akapitzlist"/>
        <w:widowControl/>
        <w:numPr>
          <w:ilvl w:val="1"/>
          <w:numId w:val="168"/>
        </w:numPr>
        <w:suppressAutoHyphens w:val="0"/>
        <w:spacing w:after="120" w:line="276" w:lineRule="auto"/>
        <w:ind w:left="851" w:hanging="425"/>
        <w:jc w:val="both"/>
        <w:textAlignment w:val="baseline"/>
        <w:rPr>
          <w:rFonts w:asciiTheme="minorHAnsi" w:hAnsiTheme="minorHAnsi" w:cstheme="minorHAnsi"/>
          <w:color w:val="000000"/>
          <w:szCs w:val="22"/>
        </w:rPr>
      </w:pPr>
      <w:r w:rsidRPr="002C0A58">
        <w:rPr>
          <w:rFonts w:asciiTheme="minorHAnsi" w:hAnsiTheme="minorHAnsi" w:cstheme="minorHAnsi"/>
          <w:szCs w:val="22"/>
        </w:rPr>
        <w:t xml:space="preserve">beneficjentem rzeczywistym </w:t>
      </w:r>
      <w:r>
        <w:rPr>
          <w:rFonts w:asciiTheme="minorHAnsi" w:hAnsiTheme="minorHAnsi" w:cstheme="minorHAnsi"/>
          <w:szCs w:val="22"/>
        </w:rPr>
        <w:t>W</w:t>
      </w:r>
      <w:r w:rsidRPr="002C0A58">
        <w:rPr>
          <w:rFonts w:asciiTheme="minorHAnsi" w:hAnsiTheme="minorHAnsi" w:cstheme="minorHAnsi"/>
          <w:szCs w:val="22"/>
        </w:rPr>
        <w:t xml:space="preserve">ykonawcy w rozumieniu ustawy z </w:t>
      </w:r>
      <w:r>
        <w:rPr>
          <w:rFonts w:asciiTheme="minorHAnsi" w:hAnsiTheme="minorHAnsi" w:cstheme="minorHAnsi"/>
          <w:szCs w:val="22"/>
        </w:rPr>
        <w:t xml:space="preserve">dnia 1 marca </w:t>
      </w:r>
      <w:r w:rsidRPr="002C0A58">
        <w:rPr>
          <w:rFonts w:asciiTheme="minorHAnsi" w:hAnsiTheme="minorHAnsi" w:cstheme="minorHAnsi"/>
          <w:szCs w:val="22"/>
        </w:rPr>
        <w:t>2018 r. o</w:t>
      </w:r>
      <w:r>
        <w:rPr>
          <w:rFonts w:asciiTheme="minorHAnsi" w:hAnsiTheme="minorHAnsi" w:cstheme="minorHAnsi"/>
          <w:szCs w:val="22"/>
        </w:rPr>
        <w:t> </w:t>
      </w:r>
      <w:r w:rsidRPr="002C0A58">
        <w:rPr>
          <w:rFonts w:asciiTheme="minorHAnsi" w:hAnsiTheme="minorHAnsi" w:cstheme="minorHAnsi"/>
          <w:szCs w:val="22"/>
        </w:rPr>
        <w:t xml:space="preserve">przeciwdziałaniu praniu pieniędzy oraz finansowaniu terroryzmu (Dz.U. z 2023 r. poz. 1124) </w:t>
      </w:r>
      <w:r w:rsidRPr="002C0A58">
        <w:rPr>
          <w:rFonts w:asciiTheme="minorHAnsi" w:hAnsiTheme="minorHAnsi" w:cstheme="minorHAnsi"/>
          <w:b/>
          <w:bCs/>
          <w:szCs w:val="22"/>
        </w:rPr>
        <w:t>nie</w:t>
      </w:r>
      <w:r>
        <w:rPr>
          <w:rFonts w:asciiTheme="minorHAnsi" w:hAnsiTheme="minorHAnsi" w:cstheme="minorHAnsi"/>
          <w:b/>
          <w:bCs/>
          <w:szCs w:val="22"/>
        </w:rPr>
        <w:t xml:space="preserve"> </w:t>
      </w:r>
      <w:r w:rsidRPr="002C0A58">
        <w:rPr>
          <w:rFonts w:asciiTheme="minorHAnsi" w:hAnsiTheme="minorHAnsi" w:cstheme="minorHAnsi"/>
          <w:b/>
          <w:bCs/>
          <w:szCs w:val="22"/>
        </w:rPr>
        <w:t>jest</w:t>
      </w:r>
      <w:r w:rsidRPr="002C0A58">
        <w:rPr>
          <w:rFonts w:asciiTheme="minorHAnsi" w:hAnsiTheme="minorHAnsi" w:cstheme="minorHAnsi"/>
          <w:szCs w:val="22"/>
        </w:rPr>
        <w:t xml:space="preserve"> osoba wymieniona w wykazach określonych w</w:t>
      </w:r>
      <w:r>
        <w:rPr>
          <w:rFonts w:asciiTheme="minorHAnsi" w:hAnsiTheme="minorHAnsi" w:cstheme="minorHAnsi"/>
          <w:szCs w:val="22"/>
        </w:rPr>
        <w:t xml:space="preserve"> </w:t>
      </w:r>
      <w:r w:rsidRPr="002C0A58">
        <w:rPr>
          <w:rFonts w:asciiTheme="minorHAnsi" w:hAnsiTheme="minorHAnsi" w:cstheme="minorHAnsi"/>
          <w:szCs w:val="22"/>
        </w:rPr>
        <w:t>rozporządzeniu 765/2006 i</w:t>
      </w:r>
      <w:r>
        <w:rPr>
          <w:rFonts w:asciiTheme="minorHAnsi" w:hAnsiTheme="minorHAnsi" w:cstheme="minorHAnsi"/>
          <w:szCs w:val="22"/>
        </w:rPr>
        <w:t> </w:t>
      </w:r>
      <w:r w:rsidRPr="002C0A58">
        <w:rPr>
          <w:rFonts w:asciiTheme="minorHAnsi" w:hAnsiTheme="minorHAnsi" w:cstheme="minorHAnsi"/>
          <w:szCs w:val="22"/>
        </w:rPr>
        <w:t>rozporządzeniu 269/2014 albo wpisana na listę lub będąca takim beneficjentem rzeczywistym od 24</w:t>
      </w:r>
      <w:r>
        <w:rPr>
          <w:rFonts w:asciiTheme="minorHAnsi" w:hAnsiTheme="minorHAnsi" w:cstheme="minorHAnsi"/>
          <w:szCs w:val="22"/>
        </w:rPr>
        <w:t>.02.</w:t>
      </w:r>
      <w:r w:rsidRPr="002C0A58">
        <w:rPr>
          <w:rFonts w:asciiTheme="minorHAnsi" w:hAnsiTheme="minorHAnsi" w:cstheme="minorHAnsi"/>
          <w:szCs w:val="22"/>
        </w:rPr>
        <w:t>2022 r., o ile została wpisana na listę na podstawie decyzji w sprawie wpisu na listę rozstrzygającej o</w:t>
      </w:r>
      <w:r>
        <w:rPr>
          <w:rFonts w:asciiTheme="minorHAnsi" w:hAnsiTheme="minorHAnsi" w:cstheme="minorHAnsi"/>
          <w:szCs w:val="22"/>
        </w:rPr>
        <w:t xml:space="preserve"> </w:t>
      </w:r>
      <w:r w:rsidRPr="002C0A58">
        <w:rPr>
          <w:rFonts w:asciiTheme="minorHAnsi" w:hAnsiTheme="minorHAnsi" w:cstheme="minorHAnsi"/>
          <w:szCs w:val="22"/>
        </w:rPr>
        <w:t>zastosowaniu środka, o którym mowa w</w:t>
      </w:r>
      <w:r>
        <w:rPr>
          <w:rFonts w:asciiTheme="minorHAnsi" w:hAnsiTheme="minorHAnsi" w:cstheme="minorHAnsi"/>
          <w:szCs w:val="22"/>
        </w:rPr>
        <w:t xml:space="preserve"> </w:t>
      </w:r>
      <w:r w:rsidRPr="002C0A58">
        <w:rPr>
          <w:rFonts w:asciiTheme="minorHAnsi" w:hAnsiTheme="minorHAnsi" w:cstheme="minorHAnsi"/>
          <w:szCs w:val="22"/>
        </w:rPr>
        <w:t>art. 1 pkt 3 ww.</w:t>
      </w:r>
      <w:r>
        <w:rPr>
          <w:rFonts w:asciiTheme="minorHAnsi" w:hAnsiTheme="minorHAnsi" w:cstheme="minorHAnsi"/>
          <w:szCs w:val="22"/>
        </w:rPr>
        <w:t> </w:t>
      </w:r>
      <w:r w:rsidRPr="002C0A58">
        <w:rPr>
          <w:rFonts w:asciiTheme="minorHAnsi" w:hAnsiTheme="minorHAnsi" w:cstheme="minorHAnsi"/>
          <w:szCs w:val="22"/>
        </w:rPr>
        <w:t>ustawy;</w:t>
      </w:r>
    </w:p>
    <w:p w:rsidR="006A4301" w:rsidRDefault="00AB125B" w:rsidP="00AB125B">
      <w:pPr>
        <w:pStyle w:val="Akapitzlist"/>
        <w:widowControl/>
        <w:numPr>
          <w:ilvl w:val="1"/>
          <w:numId w:val="168"/>
        </w:numPr>
        <w:suppressAutoHyphens w:val="0"/>
        <w:spacing w:before="120" w:after="120" w:line="276" w:lineRule="auto"/>
        <w:ind w:left="851" w:hanging="425"/>
        <w:jc w:val="both"/>
        <w:textAlignment w:val="baseline"/>
        <w:rPr>
          <w:rFonts w:asciiTheme="minorHAnsi" w:hAnsiTheme="minorHAnsi" w:cstheme="minorHAnsi"/>
          <w:color w:val="000000"/>
          <w:szCs w:val="22"/>
        </w:rPr>
      </w:pPr>
      <w:r w:rsidRPr="002C0A58">
        <w:rPr>
          <w:rFonts w:asciiTheme="minorHAnsi" w:hAnsiTheme="minorHAnsi" w:cstheme="minorHAnsi"/>
          <w:color w:val="000000"/>
          <w:szCs w:val="22"/>
        </w:rPr>
        <w:t xml:space="preserve">jednostką dominującą </w:t>
      </w:r>
      <w:r>
        <w:rPr>
          <w:rFonts w:asciiTheme="minorHAnsi" w:hAnsiTheme="minorHAnsi" w:cstheme="minorHAnsi"/>
          <w:color w:val="000000"/>
          <w:szCs w:val="22"/>
        </w:rPr>
        <w:t>W</w:t>
      </w:r>
      <w:r w:rsidRPr="002C0A58">
        <w:rPr>
          <w:rFonts w:asciiTheme="minorHAnsi" w:hAnsiTheme="minorHAnsi" w:cstheme="minorHAnsi"/>
          <w:color w:val="000000"/>
          <w:szCs w:val="22"/>
        </w:rPr>
        <w:t>ykonawcy w rozumieniu art. 3 ust. 1 pkt 37 ustawy z 29</w:t>
      </w:r>
      <w:r>
        <w:rPr>
          <w:rFonts w:asciiTheme="minorHAnsi" w:hAnsiTheme="minorHAnsi" w:cstheme="minorHAnsi"/>
          <w:color w:val="000000"/>
          <w:szCs w:val="22"/>
        </w:rPr>
        <w:t>.09.</w:t>
      </w:r>
      <w:r w:rsidRPr="002C0A58">
        <w:rPr>
          <w:rFonts w:asciiTheme="minorHAnsi" w:hAnsiTheme="minorHAnsi" w:cstheme="minorHAnsi"/>
          <w:color w:val="000000"/>
          <w:szCs w:val="22"/>
        </w:rPr>
        <w:t>1994 r. o</w:t>
      </w:r>
      <w:r>
        <w:rPr>
          <w:rFonts w:asciiTheme="minorHAnsi" w:hAnsiTheme="minorHAnsi" w:cstheme="minorHAnsi"/>
          <w:color w:val="000000"/>
          <w:szCs w:val="22"/>
        </w:rPr>
        <w:t> </w:t>
      </w:r>
      <w:r w:rsidRPr="002C0A58">
        <w:rPr>
          <w:rFonts w:asciiTheme="minorHAnsi" w:hAnsiTheme="minorHAnsi" w:cstheme="minorHAnsi"/>
          <w:color w:val="000000"/>
          <w:szCs w:val="22"/>
        </w:rPr>
        <w:t xml:space="preserve">rachunkowości (Dz. U. z 2023 r. poz.120 ze zm.), </w:t>
      </w:r>
      <w:r w:rsidRPr="002C0A58">
        <w:rPr>
          <w:rFonts w:asciiTheme="minorHAnsi" w:hAnsiTheme="minorHAnsi" w:cstheme="minorHAnsi"/>
          <w:b/>
          <w:bCs/>
          <w:color w:val="000000"/>
          <w:szCs w:val="22"/>
        </w:rPr>
        <w:t>nie jest</w:t>
      </w:r>
      <w:r w:rsidRPr="002C0A58">
        <w:rPr>
          <w:rFonts w:asciiTheme="minorHAnsi" w:hAnsiTheme="minorHAnsi" w:cstheme="minorHAnsi"/>
          <w:color w:val="000000"/>
          <w:szCs w:val="22"/>
        </w:rPr>
        <w:t xml:space="preserve"> podmiot wymieniony w wykazach określonych w rozporządzeniu 765/2006 i rozporządzeniu 269/2014 albo wpisany na listę lub będący taką jednostką dominującą od 24</w:t>
      </w:r>
      <w:r>
        <w:rPr>
          <w:rFonts w:asciiTheme="minorHAnsi" w:hAnsiTheme="minorHAnsi" w:cstheme="minorHAnsi"/>
          <w:color w:val="000000"/>
          <w:szCs w:val="22"/>
        </w:rPr>
        <w:t>.02.</w:t>
      </w:r>
      <w:r w:rsidRPr="002C0A58">
        <w:rPr>
          <w:rFonts w:asciiTheme="minorHAnsi" w:hAnsiTheme="minorHAnsi" w:cstheme="minorHAnsi"/>
          <w:color w:val="000000"/>
          <w:szCs w:val="22"/>
        </w:rPr>
        <w:t>2022 r., o ile został wpisany na listę na podstawie decyzji w sprawie wpisu na listę rozstrzygającej o zastosowaniu środka, o którym mowa w</w:t>
      </w:r>
      <w:r>
        <w:rPr>
          <w:rFonts w:asciiTheme="minorHAnsi" w:hAnsiTheme="minorHAnsi" w:cstheme="minorHAnsi"/>
          <w:color w:val="000000"/>
          <w:szCs w:val="22"/>
        </w:rPr>
        <w:t> </w:t>
      </w:r>
      <w:r w:rsidRPr="002C0A58">
        <w:rPr>
          <w:rFonts w:asciiTheme="minorHAnsi" w:hAnsiTheme="minorHAnsi" w:cstheme="minorHAnsi"/>
          <w:color w:val="000000"/>
          <w:szCs w:val="22"/>
        </w:rPr>
        <w:t>art. 1 pkt 3 ww. ustawy.</w:t>
      </w:r>
    </w:p>
    <w:p w:rsidR="006A4301" w:rsidRPr="00642DC6" w:rsidRDefault="006A4301" w:rsidP="006A4301">
      <w:pPr>
        <w:pStyle w:val="Akapitzlist"/>
        <w:widowControl/>
        <w:suppressAutoHyphens w:val="0"/>
        <w:spacing w:before="120" w:after="120" w:line="276" w:lineRule="auto"/>
        <w:ind w:left="426"/>
        <w:jc w:val="both"/>
        <w:textAlignment w:val="baseline"/>
        <w:rPr>
          <w:rFonts w:asciiTheme="minorHAnsi" w:hAnsiTheme="minorHAnsi" w:cstheme="minorHAnsi"/>
          <w:color w:val="000000"/>
          <w:sz w:val="16"/>
          <w:szCs w:val="16"/>
        </w:rPr>
      </w:pPr>
    </w:p>
    <w:p w:rsidR="006A4301" w:rsidRPr="001D6A2E" w:rsidRDefault="00AB125B" w:rsidP="00AB125B">
      <w:pPr>
        <w:pStyle w:val="Akapitzlist"/>
        <w:numPr>
          <w:ilvl w:val="0"/>
          <w:numId w:val="168"/>
        </w:numPr>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t>Oświadczamy</w:t>
      </w:r>
      <w:r w:rsidRPr="001D6A2E">
        <w:rPr>
          <w:rFonts w:asciiTheme="minorHAnsi" w:hAnsiTheme="minorHAnsi" w:cstheme="minorHAnsi"/>
          <w:szCs w:val="22"/>
        </w:rPr>
        <w:t>, że Projektowane postanowienia umowy zostały przez nas zaakceptowane i</w:t>
      </w:r>
      <w:r>
        <w:rPr>
          <w:rFonts w:asciiTheme="minorHAnsi" w:hAnsiTheme="minorHAnsi" w:cstheme="minorHAnsi"/>
          <w:szCs w:val="22"/>
        </w:rPr>
        <w:t> </w:t>
      </w:r>
      <w:r w:rsidRPr="001D6A2E">
        <w:rPr>
          <w:rFonts w:asciiTheme="minorHAnsi" w:hAnsiTheme="minorHAnsi" w:cstheme="minorHAnsi"/>
          <w:szCs w:val="22"/>
        </w:rPr>
        <w:t>zobowiązujemy się w przypadku wyboru naszej oferty do zawarcia umowy na podanych warunkach w miejscu i terminie wyznaczonym przez Zamawiającego.</w:t>
      </w:r>
    </w:p>
    <w:p w:rsidR="006A4301" w:rsidRPr="00642DC6" w:rsidRDefault="006A4301" w:rsidP="006A4301">
      <w:pPr>
        <w:pStyle w:val="Akapitzlist"/>
        <w:widowControl/>
        <w:suppressAutoHyphens w:val="0"/>
        <w:spacing w:before="120" w:after="120" w:line="276" w:lineRule="auto"/>
        <w:ind w:left="426"/>
        <w:jc w:val="both"/>
        <w:textAlignment w:val="baseline"/>
        <w:rPr>
          <w:rFonts w:asciiTheme="minorHAnsi" w:hAnsiTheme="minorHAnsi" w:cstheme="minorHAnsi"/>
          <w:color w:val="000000"/>
          <w:sz w:val="16"/>
          <w:szCs w:val="16"/>
        </w:rPr>
      </w:pPr>
    </w:p>
    <w:p w:rsidR="006A4301" w:rsidRPr="001D6A2E" w:rsidRDefault="00AB125B" w:rsidP="00AB125B">
      <w:pPr>
        <w:pStyle w:val="Akapitzlist"/>
        <w:numPr>
          <w:ilvl w:val="0"/>
          <w:numId w:val="168"/>
        </w:numPr>
        <w:spacing w:line="276" w:lineRule="auto"/>
        <w:ind w:left="426" w:hanging="426"/>
        <w:jc w:val="both"/>
        <w:rPr>
          <w:rFonts w:asciiTheme="minorHAnsi" w:hAnsiTheme="minorHAnsi" w:cstheme="minorHAnsi"/>
          <w:strike/>
          <w:szCs w:val="22"/>
        </w:rPr>
      </w:pPr>
      <w:r w:rsidRPr="001D6A2E">
        <w:rPr>
          <w:rFonts w:asciiTheme="minorHAnsi" w:hAnsiTheme="minorHAnsi" w:cstheme="minorHAnsi"/>
          <w:b/>
          <w:szCs w:val="22"/>
        </w:rPr>
        <w:t>O</w:t>
      </w:r>
      <w:r>
        <w:rPr>
          <w:rFonts w:asciiTheme="minorHAnsi" w:hAnsiTheme="minorHAnsi" w:cstheme="minorHAnsi"/>
          <w:b/>
          <w:szCs w:val="22"/>
        </w:rPr>
        <w:t>ś</w:t>
      </w:r>
      <w:r w:rsidRPr="001D6A2E">
        <w:rPr>
          <w:rFonts w:asciiTheme="minorHAnsi" w:hAnsiTheme="minorHAnsi" w:cstheme="minorHAnsi"/>
          <w:b/>
          <w:szCs w:val="22"/>
        </w:rPr>
        <w:t>wiadczamy</w:t>
      </w:r>
      <w:r w:rsidRPr="001D6A2E">
        <w:rPr>
          <w:rFonts w:asciiTheme="minorHAnsi" w:hAnsiTheme="minorHAnsi" w:cstheme="minorHAnsi"/>
          <w:szCs w:val="22"/>
        </w:rPr>
        <w:t>, że akceptujemy warunki płatności szczegółowo określone w Projektowanych postanowieniach umowy, tj.</w:t>
      </w:r>
      <w:r w:rsidRPr="001D6A2E">
        <w:rPr>
          <w:rFonts w:asciiTheme="minorHAnsi" w:hAnsiTheme="minorHAnsi" w:cstheme="minorHAnsi"/>
          <w:b/>
          <w:szCs w:val="22"/>
        </w:rPr>
        <w:t xml:space="preserve"> </w:t>
      </w:r>
      <w:r w:rsidRPr="001D6A2E">
        <w:rPr>
          <w:rFonts w:asciiTheme="minorHAnsi" w:hAnsiTheme="minorHAnsi" w:cstheme="minorHAnsi"/>
          <w:szCs w:val="22"/>
        </w:rPr>
        <w:t>wynagrodzenie będzie płatne na podstawie faktury VAT przelewem na rachunek bankowy, w terminie do 21 dni od daty otrzymania przez Zamawiającego prawidłowo wystawionej faktury VAT.</w:t>
      </w:r>
    </w:p>
    <w:p w:rsidR="006A4301" w:rsidRPr="00642DC6" w:rsidRDefault="006A4301" w:rsidP="006A4301">
      <w:pPr>
        <w:pStyle w:val="Akapitzlist"/>
        <w:widowControl/>
        <w:suppressAutoHyphens w:val="0"/>
        <w:spacing w:before="120" w:after="120" w:line="276" w:lineRule="auto"/>
        <w:ind w:left="426"/>
        <w:jc w:val="both"/>
        <w:textAlignment w:val="baseline"/>
        <w:rPr>
          <w:rFonts w:asciiTheme="minorHAnsi" w:hAnsiTheme="minorHAnsi" w:cstheme="minorHAnsi"/>
          <w:color w:val="000000"/>
          <w:sz w:val="16"/>
          <w:szCs w:val="16"/>
        </w:rPr>
      </w:pPr>
    </w:p>
    <w:p w:rsidR="006A4301" w:rsidRPr="001D6A2E" w:rsidRDefault="00AB125B" w:rsidP="00AB125B">
      <w:pPr>
        <w:pStyle w:val="Akapitzlist"/>
        <w:numPr>
          <w:ilvl w:val="0"/>
          <w:numId w:val="168"/>
        </w:numPr>
        <w:spacing w:line="276" w:lineRule="auto"/>
        <w:ind w:left="426" w:hanging="426"/>
        <w:jc w:val="both"/>
        <w:rPr>
          <w:rFonts w:asciiTheme="minorHAnsi" w:hAnsiTheme="minorHAnsi" w:cstheme="minorHAnsi"/>
          <w:szCs w:val="22"/>
          <w:lang w:eastAsia="pl-PL"/>
        </w:rPr>
      </w:pPr>
      <w:r w:rsidRPr="00B658EE">
        <w:rPr>
          <w:rFonts w:asciiTheme="minorHAnsi" w:hAnsiTheme="minorHAnsi" w:cstheme="minorHAnsi"/>
          <w:b/>
          <w:szCs w:val="22"/>
        </w:rPr>
        <w:t>Oświadczam</w:t>
      </w:r>
      <w:r w:rsidRPr="001D6A2E">
        <w:rPr>
          <w:rFonts w:asciiTheme="minorHAnsi" w:hAnsiTheme="minorHAnsi" w:cstheme="minorHAnsi"/>
          <w:b/>
          <w:bCs/>
          <w:szCs w:val="22"/>
          <w:lang w:eastAsia="pl-PL"/>
        </w:rPr>
        <w:t>y</w:t>
      </w:r>
      <w:r w:rsidRPr="001D6A2E">
        <w:rPr>
          <w:rFonts w:asciiTheme="minorHAnsi" w:hAnsiTheme="minorHAnsi" w:cstheme="minorHAnsi"/>
          <w:bCs/>
          <w:szCs w:val="22"/>
          <w:lang w:eastAsia="pl-PL"/>
        </w:rPr>
        <w:t>, że zamówienie zrealizujemy</w:t>
      </w:r>
      <w:r w:rsidRPr="001D6A2E">
        <w:rPr>
          <w:rFonts w:asciiTheme="minorHAnsi" w:hAnsiTheme="minorHAnsi" w:cstheme="minorHAnsi"/>
          <w:szCs w:val="22"/>
          <w:lang w:eastAsia="pl-PL"/>
        </w:rPr>
        <w:t xml:space="preserve"> </w:t>
      </w:r>
      <w:r w:rsidRPr="001D6A2E">
        <w:rPr>
          <w:rFonts w:asciiTheme="minorHAnsi" w:hAnsiTheme="minorHAnsi" w:cstheme="minorHAnsi"/>
          <w:b/>
          <w:szCs w:val="22"/>
          <w:lang w:eastAsia="pl-PL"/>
        </w:rPr>
        <w:t>sami/przy udziale</w:t>
      </w:r>
      <w:r w:rsidRPr="001D6A2E">
        <w:rPr>
          <w:rFonts w:asciiTheme="minorHAnsi" w:hAnsiTheme="minorHAnsi" w:cstheme="minorHAnsi"/>
          <w:szCs w:val="22"/>
          <w:lang w:eastAsia="pl-PL"/>
        </w:rPr>
        <w:t xml:space="preserve"> </w:t>
      </w:r>
      <w:r w:rsidRPr="00C85B45">
        <w:rPr>
          <w:rFonts w:asciiTheme="minorHAnsi" w:hAnsiTheme="minorHAnsi" w:cstheme="minorHAnsi"/>
          <w:b/>
          <w:szCs w:val="22"/>
          <w:lang w:eastAsia="pl-PL"/>
        </w:rPr>
        <w:t>podwykonawców</w:t>
      </w:r>
      <w:r>
        <w:rPr>
          <w:rStyle w:val="Odwoanieprzypisudolnego"/>
          <w:rFonts w:asciiTheme="minorHAnsi" w:hAnsiTheme="minorHAnsi"/>
          <w:szCs w:val="22"/>
          <w:lang w:eastAsia="pl-PL"/>
        </w:rPr>
        <w:footnoteReference w:id="3"/>
      </w:r>
      <w:r>
        <w:rPr>
          <w:rFonts w:asciiTheme="minorHAnsi" w:hAnsiTheme="minorHAnsi" w:cstheme="minorHAnsi"/>
          <w:szCs w:val="22"/>
          <w:lang w:eastAsia="pl-PL"/>
        </w:rPr>
        <w:t>.</w:t>
      </w:r>
    </w:p>
    <w:p w:rsidR="006A4301" w:rsidRPr="002C0A58" w:rsidRDefault="00AB125B" w:rsidP="006A4301">
      <w:pPr>
        <w:suppressAutoHyphens w:val="0"/>
        <w:spacing w:line="276" w:lineRule="auto"/>
        <w:ind w:left="480"/>
        <w:jc w:val="both"/>
        <w:rPr>
          <w:rFonts w:asciiTheme="minorHAnsi" w:hAnsiTheme="minorHAnsi" w:cstheme="minorHAnsi"/>
          <w:sz w:val="22"/>
          <w:szCs w:val="22"/>
          <w:lang w:eastAsia="pl-PL"/>
        </w:rPr>
      </w:pPr>
      <w:r w:rsidRPr="002C0A58">
        <w:rPr>
          <w:rFonts w:asciiTheme="minorHAnsi" w:hAnsiTheme="minorHAnsi" w:cstheme="minorHAnsi"/>
          <w:sz w:val="22"/>
          <w:szCs w:val="22"/>
          <w:lang w:eastAsia="pl-PL"/>
        </w:rPr>
        <w:t>Podwykonawcom zostaną powierzone do wykonania następujące zakresy zamówienia:</w:t>
      </w:r>
      <w:r>
        <w:rPr>
          <w:rFonts w:asciiTheme="minorHAnsi" w:hAnsiTheme="minorHAnsi" w:cstheme="minorHAnsi"/>
          <w:sz w:val="22"/>
          <w:szCs w:val="22"/>
          <w:lang w:eastAsia="pl-PL"/>
        </w:rPr>
        <w:t xml:space="preserve"> </w:t>
      </w:r>
    </w:p>
    <w:p w:rsidR="006A4301" w:rsidRPr="002C0A58" w:rsidRDefault="00AB125B" w:rsidP="006A4301">
      <w:pPr>
        <w:suppressAutoHyphens w:val="0"/>
        <w:spacing w:line="276" w:lineRule="auto"/>
        <w:ind w:left="480"/>
        <w:jc w:val="both"/>
        <w:rPr>
          <w:rFonts w:asciiTheme="minorHAnsi" w:hAnsiTheme="minorHAnsi" w:cstheme="minorHAnsi"/>
          <w:sz w:val="22"/>
          <w:szCs w:val="22"/>
          <w:lang w:eastAsia="pl-PL"/>
        </w:rPr>
      </w:pPr>
      <w:r w:rsidRPr="002C0A58">
        <w:rPr>
          <w:rFonts w:asciiTheme="minorHAnsi" w:hAnsiTheme="minorHAnsi" w:cstheme="minorHAnsi"/>
          <w:sz w:val="22"/>
          <w:szCs w:val="22"/>
          <w:lang w:eastAsia="pl-PL"/>
        </w:rPr>
        <w:t>……………………………………………………………………………………………………</w:t>
      </w:r>
      <w:r>
        <w:rPr>
          <w:rFonts w:asciiTheme="minorHAnsi" w:hAnsiTheme="minorHAnsi" w:cstheme="minorHAnsi"/>
          <w:sz w:val="22"/>
          <w:szCs w:val="22"/>
          <w:lang w:eastAsia="pl-PL"/>
        </w:rPr>
        <w:t>…………………………………………………………………………………………………………………………………………………………………………………………………….</w:t>
      </w:r>
    </w:p>
    <w:p w:rsidR="006A4301" w:rsidRPr="00E20508" w:rsidRDefault="006A4301" w:rsidP="006A4301">
      <w:pPr>
        <w:pStyle w:val="Akapitzlist"/>
        <w:widowControl/>
        <w:suppressAutoHyphens w:val="0"/>
        <w:spacing w:line="276" w:lineRule="auto"/>
        <w:ind w:left="425"/>
        <w:contextualSpacing w:val="0"/>
        <w:jc w:val="both"/>
        <w:textAlignment w:val="baseline"/>
        <w:rPr>
          <w:rFonts w:asciiTheme="minorHAnsi" w:hAnsiTheme="minorHAnsi" w:cstheme="minorHAnsi"/>
          <w:color w:val="000000"/>
          <w:sz w:val="16"/>
          <w:szCs w:val="16"/>
        </w:rPr>
      </w:pPr>
    </w:p>
    <w:p w:rsidR="006A4301" w:rsidRPr="005C14F4" w:rsidRDefault="00AB125B" w:rsidP="00AB125B">
      <w:pPr>
        <w:pStyle w:val="Akapitzlist"/>
        <w:numPr>
          <w:ilvl w:val="0"/>
          <w:numId w:val="170"/>
        </w:numPr>
        <w:suppressAutoHyphens w:val="0"/>
        <w:spacing w:line="276" w:lineRule="auto"/>
        <w:jc w:val="both"/>
        <w:rPr>
          <w:rFonts w:asciiTheme="minorHAnsi" w:hAnsiTheme="minorHAnsi" w:cstheme="minorHAnsi"/>
          <w:color w:val="000000"/>
          <w:szCs w:val="22"/>
        </w:rPr>
      </w:pPr>
      <w:r w:rsidRPr="005C14F4">
        <w:rPr>
          <w:rFonts w:asciiTheme="minorHAnsi" w:hAnsiTheme="minorHAnsi" w:cstheme="minorHAnsi"/>
          <w:b/>
          <w:bCs/>
          <w:szCs w:val="22"/>
          <w:lang w:eastAsia="pl-PL"/>
        </w:rPr>
        <w:t>Oświadczamy</w:t>
      </w:r>
      <w:r w:rsidRPr="005C14F4">
        <w:rPr>
          <w:rFonts w:asciiTheme="minorHAnsi" w:hAnsiTheme="minorHAnsi" w:cstheme="minorHAnsi"/>
          <w:color w:val="000000" w:themeColor="text1"/>
          <w:szCs w:val="22"/>
        </w:rPr>
        <w:t>, że Wykonawca …………………………………………………</w:t>
      </w:r>
      <w:r>
        <w:rPr>
          <w:rFonts w:asciiTheme="minorHAnsi" w:hAnsiTheme="minorHAnsi" w:cstheme="minorHAnsi"/>
          <w:color w:val="000000" w:themeColor="text1"/>
          <w:szCs w:val="22"/>
        </w:rPr>
        <w:t>…………………………………</w:t>
      </w:r>
      <w:r w:rsidRPr="005C14F4">
        <w:rPr>
          <w:rFonts w:asciiTheme="minorHAnsi" w:hAnsiTheme="minorHAnsi" w:cstheme="minorHAnsi"/>
          <w:color w:val="000000" w:themeColor="text1"/>
          <w:szCs w:val="22"/>
        </w:rPr>
        <w:t>…..…. jest:</w:t>
      </w:r>
      <w:r>
        <w:rPr>
          <w:rStyle w:val="Odwoanieprzypisudolnego"/>
          <w:rFonts w:asciiTheme="minorHAnsi" w:hAnsiTheme="minorHAnsi"/>
          <w:color w:val="000000" w:themeColor="text1"/>
          <w:szCs w:val="22"/>
        </w:rPr>
        <w:footnoteReference w:id="4"/>
      </w:r>
    </w:p>
    <w:p w:rsidR="006A4301" w:rsidRPr="005C14F4" w:rsidRDefault="00AB125B" w:rsidP="006A4301">
      <w:pPr>
        <w:pStyle w:val="Akapitzlist"/>
        <w:autoSpaceDE w:val="0"/>
        <w:autoSpaceDN w:val="0"/>
        <w:adjustRightInd w:val="0"/>
        <w:spacing w:line="276" w:lineRule="auto"/>
        <w:ind w:left="426" w:firstLine="1701"/>
        <w:jc w:val="center"/>
        <w:rPr>
          <w:rFonts w:asciiTheme="minorHAnsi" w:hAnsiTheme="minorHAnsi" w:cstheme="minorHAnsi"/>
          <w:i/>
          <w:iCs/>
          <w:color w:val="000000"/>
          <w:sz w:val="16"/>
          <w:szCs w:val="16"/>
        </w:rPr>
      </w:pPr>
      <w:r w:rsidRPr="005C14F4">
        <w:rPr>
          <w:rFonts w:asciiTheme="minorHAnsi" w:hAnsiTheme="minorHAnsi" w:cstheme="minorHAnsi"/>
          <w:i/>
          <w:iCs/>
          <w:color w:val="000000" w:themeColor="text1"/>
          <w:sz w:val="16"/>
          <w:szCs w:val="16"/>
        </w:rPr>
        <w:t>(nazwa Wykonawcy)</w:t>
      </w:r>
    </w:p>
    <w:p w:rsidR="006A4301" w:rsidRPr="005C14F4" w:rsidRDefault="009E7CFF" w:rsidP="006A4301">
      <w:pPr>
        <w:autoSpaceDE w:val="0"/>
        <w:autoSpaceDN w:val="0"/>
        <w:adjustRightInd w:val="0"/>
        <w:spacing w:line="276" w:lineRule="auto"/>
        <w:ind w:left="850" w:hanging="425"/>
        <w:jc w:val="both"/>
        <w:rPr>
          <w:rFonts w:asciiTheme="minorHAnsi" w:hAnsiTheme="minorHAnsi" w:cstheme="minorHAnsi"/>
          <w:color w:val="000000"/>
          <w:sz w:val="20"/>
          <w:szCs w:val="20"/>
        </w:rPr>
      </w:pPr>
      <w:sdt>
        <w:sdtPr>
          <w:rPr>
            <w:rFonts w:asciiTheme="minorHAnsi" w:eastAsia="MS Gothic" w:hAnsiTheme="minorHAnsi" w:cstheme="minorHAnsi"/>
            <w:color w:val="000000"/>
            <w:sz w:val="20"/>
            <w:szCs w:val="20"/>
          </w:rPr>
          <w:id w:val="938490383"/>
          <w14:checkbox>
            <w14:checked w14:val="0"/>
            <w14:checkedState w14:val="2612" w14:font="MS Gothic"/>
            <w14:uncheckedState w14:val="2610" w14:font="MS Gothic"/>
          </w14:checkbox>
        </w:sdtPr>
        <w:sdtEndPr/>
        <w:sdtContent>
          <w:r w:rsidR="00AB125B" w:rsidRPr="005C14F4">
            <w:rPr>
              <w:rFonts w:ascii="Segoe UI Symbol" w:eastAsia="MS Gothic" w:hAnsi="Segoe UI Symbol" w:cs="Segoe UI Symbol"/>
              <w:color w:val="000000"/>
              <w:sz w:val="20"/>
              <w:szCs w:val="20"/>
            </w:rPr>
            <w:t>☐</w:t>
          </w:r>
        </w:sdtContent>
      </w:sdt>
      <w:r w:rsidR="00AB125B" w:rsidRPr="005C14F4">
        <w:rPr>
          <w:rFonts w:asciiTheme="minorHAnsi" w:hAnsiTheme="minorHAnsi" w:cstheme="minorHAnsi"/>
          <w:color w:val="000000"/>
          <w:sz w:val="20"/>
          <w:szCs w:val="20"/>
        </w:rPr>
        <w:tab/>
        <w:t>mikroprzedsiębiorstwem</w:t>
      </w:r>
    </w:p>
    <w:p w:rsidR="006A4301" w:rsidRPr="005C14F4" w:rsidRDefault="009E7CFF" w:rsidP="006A4301">
      <w:pPr>
        <w:autoSpaceDE w:val="0"/>
        <w:autoSpaceDN w:val="0"/>
        <w:adjustRightInd w:val="0"/>
        <w:spacing w:line="276" w:lineRule="auto"/>
        <w:ind w:left="850" w:hanging="425"/>
        <w:jc w:val="both"/>
        <w:rPr>
          <w:rFonts w:asciiTheme="minorHAnsi" w:hAnsiTheme="minorHAnsi" w:cstheme="minorHAnsi"/>
          <w:color w:val="000000"/>
          <w:sz w:val="20"/>
          <w:szCs w:val="20"/>
        </w:rPr>
      </w:pPr>
      <w:sdt>
        <w:sdtPr>
          <w:rPr>
            <w:rFonts w:asciiTheme="minorHAnsi" w:eastAsia="MS Gothic" w:hAnsiTheme="minorHAnsi" w:cstheme="minorHAnsi"/>
            <w:color w:val="000000"/>
            <w:sz w:val="20"/>
            <w:szCs w:val="20"/>
          </w:rPr>
          <w:id w:val="-1791429199"/>
          <w14:checkbox>
            <w14:checked w14:val="0"/>
            <w14:checkedState w14:val="2612" w14:font="MS Gothic"/>
            <w14:uncheckedState w14:val="2610" w14:font="MS Gothic"/>
          </w14:checkbox>
        </w:sdtPr>
        <w:sdtEndPr/>
        <w:sdtContent>
          <w:r w:rsidR="00AB125B" w:rsidRPr="005C14F4">
            <w:rPr>
              <w:rFonts w:ascii="Segoe UI Symbol" w:eastAsia="MS Gothic" w:hAnsi="Segoe UI Symbol" w:cs="Segoe UI Symbol"/>
              <w:color w:val="000000"/>
              <w:sz w:val="20"/>
              <w:szCs w:val="20"/>
            </w:rPr>
            <w:t>☐</w:t>
          </w:r>
        </w:sdtContent>
      </w:sdt>
      <w:r w:rsidR="00AB125B" w:rsidRPr="005C14F4">
        <w:rPr>
          <w:rFonts w:asciiTheme="minorHAnsi" w:hAnsiTheme="minorHAnsi" w:cstheme="minorHAnsi"/>
          <w:color w:val="000000"/>
          <w:sz w:val="20"/>
          <w:szCs w:val="20"/>
        </w:rPr>
        <w:tab/>
        <w:t>małym przedsiębiorstwem</w:t>
      </w:r>
    </w:p>
    <w:p w:rsidR="006A4301" w:rsidRPr="005C14F4" w:rsidRDefault="009E7CFF" w:rsidP="006A4301">
      <w:pPr>
        <w:autoSpaceDE w:val="0"/>
        <w:autoSpaceDN w:val="0"/>
        <w:adjustRightInd w:val="0"/>
        <w:spacing w:line="276" w:lineRule="auto"/>
        <w:ind w:left="850" w:hanging="425"/>
        <w:jc w:val="both"/>
        <w:rPr>
          <w:rFonts w:asciiTheme="minorHAnsi" w:hAnsiTheme="minorHAnsi" w:cstheme="minorHAnsi"/>
          <w:color w:val="000000"/>
          <w:sz w:val="20"/>
          <w:szCs w:val="20"/>
        </w:rPr>
      </w:pPr>
      <w:sdt>
        <w:sdtPr>
          <w:rPr>
            <w:rFonts w:asciiTheme="minorHAnsi" w:eastAsia="MS Gothic" w:hAnsiTheme="minorHAnsi" w:cstheme="minorHAnsi"/>
            <w:color w:val="000000"/>
            <w:sz w:val="20"/>
            <w:szCs w:val="20"/>
          </w:rPr>
          <w:id w:val="1359163517"/>
          <w14:checkbox>
            <w14:checked w14:val="0"/>
            <w14:checkedState w14:val="2612" w14:font="MS Gothic"/>
            <w14:uncheckedState w14:val="2610" w14:font="MS Gothic"/>
          </w14:checkbox>
        </w:sdtPr>
        <w:sdtEndPr/>
        <w:sdtContent>
          <w:r w:rsidR="00AB125B" w:rsidRPr="005C14F4">
            <w:rPr>
              <w:rFonts w:ascii="Segoe UI Symbol" w:eastAsia="MS Gothic" w:hAnsi="Segoe UI Symbol" w:cs="Segoe UI Symbol"/>
              <w:color w:val="000000"/>
              <w:sz w:val="20"/>
              <w:szCs w:val="20"/>
            </w:rPr>
            <w:t>☐</w:t>
          </w:r>
        </w:sdtContent>
      </w:sdt>
      <w:r w:rsidR="00AB125B" w:rsidRPr="005C14F4">
        <w:rPr>
          <w:rFonts w:asciiTheme="minorHAnsi" w:hAnsiTheme="minorHAnsi" w:cstheme="minorHAnsi"/>
          <w:color w:val="000000"/>
          <w:sz w:val="20"/>
          <w:szCs w:val="20"/>
        </w:rPr>
        <w:tab/>
        <w:t>średnim przedsiębiorstwem</w:t>
      </w:r>
    </w:p>
    <w:p w:rsidR="006A4301" w:rsidRPr="005C14F4" w:rsidRDefault="009E7CFF" w:rsidP="006A4301">
      <w:pPr>
        <w:autoSpaceDE w:val="0"/>
        <w:autoSpaceDN w:val="0"/>
        <w:adjustRightInd w:val="0"/>
        <w:spacing w:line="276" w:lineRule="auto"/>
        <w:ind w:left="850" w:hanging="425"/>
        <w:jc w:val="both"/>
        <w:rPr>
          <w:rFonts w:asciiTheme="minorHAnsi" w:hAnsiTheme="minorHAnsi" w:cstheme="minorHAnsi"/>
          <w:color w:val="000000"/>
          <w:sz w:val="20"/>
          <w:szCs w:val="20"/>
        </w:rPr>
      </w:pPr>
      <w:sdt>
        <w:sdtPr>
          <w:rPr>
            <w:rFonts w:asciiTheme="minorHAnsi" w:eastAsia="MS Gothic" w:hAnsiTheme="minorHAnsi" w:cstheme="minorHAnsi"/>
            <w:color w:val="000000"/>
            <w:sz w:val="20"/>
            <w:szCs w:val="20"/>
          </w:rPr>
          <w:id w:val="-1695069821"/>
          <w14:checkbox>
            <w14:checked w14:val="0"/>
            <w14:checkedState w14:val="2612" w14:font="MS Gothic"/>
            <w14:uncheckedState w14:val="2610" w14:font="MS Gothic"/>
          </w14:checkbox>
        </w:sdtPr>
        <w:sdtEndPr/>
        <w:sdtContent>
          <w:r w:rsidR="00AB125B" w:rsidRPr="005C14F4">
            <w:rPr>
              <w:rFonts w:ascii="Segoe UI Symbol" w:eastAsia="MS Gothic" w:hAnsi="Segoe UI Symbol" w:cs="Segoe UI Symbol"/>
              <w:color w:val="000000"/>
              <w:sz w:val="20"/>
              <w:szCs w:val="20"/>
            </w:rPr>
            <w:t>☐</w:t>
          </w:r>
        </w:sdtContent>
      </w:sdt>
      <w:r w:rsidR="00AB125B" w:rsidRPr="005C14F4">
        <w:rPr>
          <w:rFonts w:asciiTheme="minorHAnsi" w:hAnsiTheme="minorHAnsi" w:cstheme="minorHAnsi"/>
          <w:color w:val="000000"/>
          <w:sz w:val="20"/>
          <w:szCs w:val="20"/>
        </w:rPr>
        <w:tab/>
        <w:t>jednoosobową działalnością gospodarczą</w:t>
      </w:r>
    </w:p>
    <w:p w:rsidR="006A4301" w:rsidRPr="005C14F4" w:rsidRDefault="009E7CFF" w:rsidP="006A4301">
      <w:pPr>
        <w:autoSpaceDE w:val="0"/>
        <w:autoSpaceDN w:val="0"/>
        <w:adjustRightInd w:val="0"/>
        <w:spacing w:line="276" w:lineRule="auto"/>
        <w:ind w:left="850" w:hanging="425"/>
        <w:jc w:val="both"/>
        <w:rPr>
          <w:rFonts w:asciiTheme="minorHAnsi" w:hAnsiTheme="minorHAnsi" w:cstheme="minorHAnsi"/>
          <w:color w:val="000000"/>
          <w:sz w:val="20"/>
          <w:szCs w:val="20"/>
        </w:rPr>
      </w:pPr>
      <w:sdt>
        <w:sdtPr>
          <w:rPr>
            <w:rFonts w:asciiTheme="minorHAnsi" w:eastAsia="MS Gothic" w:hAnsiTheme="minorHAnsi" w:cstheme="minorHAnsi"/>
            <w:color w:val="000000"/>
            <w:sz w:val="20"/>
            <w:szCs w:val="20"/>
          </w:rPr>
          <w:id w:val="-575975788"/>
          <w14:checkbox>
            <w14:checked w14:val="0"/>
            <w14:checkedState w14:val="2612" w14:font="MS Gothic"/>
            <w14:uncheckedState w14:val="2610" w14:font="MS Gothic"/>
          </w14:checkbox>
        </w:sdtPr>
        <w:sdtEndPr/>
        <w:sdtContent>
          <w:r w:rsidR="00AB125B" w:rsidRPr="005C14F4">
            <w:rPr>
              <w:rFonts w:ascii="Segoe UI Symbol" w:eastAsia="MS Gothic" w:hAnsi="Segoe UI Symbol" w:cs="Segoe UI Symbol"/>
              <w:color w:val="000000"/>
              <w:sz w:val="20"/>
              <w:szCs w:val="20"/>
            </w:rPr>
            <w:t>☐</w:t>
          </w:r>
        </w:sdtContent>
      </w:sdt>
      <w:r w:rsidR="00AB125B" w:rsidRPr="005C14F4">
        <w:rPr>
          <w:rFonts w:asciiTheme="minorHAnsi" w:hAnsiTheme="minorHAnsi" w:cstheme="minorHAnsi"/>
          <w:color w:val="000000"/>
          <w:sz w:val="20"/>
          <w:szCs w:val="20"/>
        </w:rPr>
        <w:tab/>
        <w:t>osobą fizyczną nieprowadzącą działalności gospodarczej</w:t>
      </w:r>
    </w:p>
    <w:p w:rsidR="006A4301" w:rsidRPr="005C14F4" w:rsidRDefault="009E7CFF" w:rsidP="006A4301">
      <w:pPr>
        <w:autoSpaceDE w:val="0"/>
        <w:autoSpaceDN w:val="0"/>
        <w:adjustRightInd w:val="0"/>
        <w:spacing w:line="276" w:lineRule="auto"/>
        <w:ind w:left="850" w:hanging="425"/>
        <w:jc w:val="both"/>
        <w:rPr>
          <w:rFonts w:asciiTheme="minorHAnsi" w:hAnsiTheme="minorHAnsi" w:cstheme="minorHAnsi"/>
          <w:color w:val="000000"/>
          <w:sz w:val="20"/>
          <w:szCs w:val="20"/>
        </w:rPr>
      </w:pPr>
      <w:sdt>
        <w:sdtPr>
          <w:rPr>
            <w:rFonts w:asciiTheme="minorHAnsi" w:eastAsia="MS Gothic" w:hAnsiTheme="minorHAnsi" w:cstheme="minorHAnsi"/>
            <w:color w:val="000000"/>
            <w:sz w:val="20"/>
            <w:szCs w:val="20"/>
          </w:rPr>
          <w:id w:val="-934283250"/>
          <w14:checkbox>
            <w14:checked w14:val="0"/>
            <w14:checkedState w14:val="2612" w14:font="MS Gothic"/>
            <w14:uncheckedState w14:val="2610" w14:font="MS Gothic"/>
          </w14:checkbox>
        </w:sdtPr>
        <w:sdtEndPr/>
        <w:sdtContent>
          <w:r w:rsidR="00AB125B" w:rsidRPr="005C14F4">
            <w:rPr>
              <w:rFonts w:ascii="Segoe UI Symbol" w:eastAsia="MS Gothic" w:hAnsi="Segoe UI Symbol" w:cs="Segoe UI Symbol"/>
              <w:color w:val="000000"/>
              <w:sz w:val="20"/>
              <w:szCs w:val="20"/>
            </w:rPr>
            <w:t>☐</w:t>
          </w:r>
        </w:sdtContent>
      </w:sdt>
      <w:r w:rsidR="00AB125B" w:rsidRPr="005C14F4">
        <w:rPr>
          <w:rFonts w:asciiTheme="minorHAnsi" w:hAnsiTheme="minorHAnsi" w:cstheme="minorHAnsi"/>
          <w:color w:val="000000"/>
          <w:sz w:val="20"/>
          <w:szCs w:val="20"/>
        </w:rPr>
        <w:tab/>
        <w:t>inny rodzaj</w:t>
      </w:r>
    </w:p>
    <w:p w:rsidR="006A4301" w:rsidRDefault="00AB125B" w:rsidP="006A4301">
      <w:pPr>
        <w:pStyle w:val="Akapitzlist"/>
        <w:autoSpaceDE w:val="0"/>
        <w:autoSpaceDN w:val="0"/>
        <w:adjustRightInd w:val="0"/>
        <w:spacing w:before="60"/>
        <w:ind w:left="1418" w:hanging="993"/>
        <w:jc w:val="both"/>
        <w:rPr>
          <w:rFonts w:asciiTheme="minorHAnsi" w:hAnsiTheme="minorHAnsi" w:cstheme="minorHAnsi"/>
          <w:color w:val="000000"/>
          <w:sz w:val="20"/>
        </w:rPr>
      </w:pPr>
      <w:r w:rsidRPr="005C14F4">
        <w:rPr>
          <w:rFonts w:asciiTheme="minorHAnsi" w:hAnsiTheme="minorHAnsi" w:cstheme="minorHAnsi"/>
          <w:b/>
          <w:bCs/>
          <w:color w:val="000000"/>
          <w:sz w:val="20"/>
        </w:rPr>
        <w:t>Uwaga:</w:t>
      </w:r>
      <w:r w:rsidRPr="005C14F4">
        <w:rPr>
          <w:rFonts w:asciiTheme="minorHAnsi" w:hAnsiTheme="minorHAnsi" w:cstheme="minorHAnsi"/>
          <w:b/>
          <w:bCs/>
          <w:color w:val="000000"/>
          <w:sz w:val="20"/>
        </w:rPr>
        <w:tab/>
      </w:r>
      <w:r w:rsidRPr="005C14F4">
        <w:rPr>
          <w:rFonts w:asciiTheme="minorHAnsi" w:hAnsiTheme="minorHAnsi" w:cstheme="minorHAnsi"/>
          <w:color w:val="000000"/>
          <w:sz w:val="20"/>
        </w:rPr>
        <w:t>w przypadku oferty składanej przez Wykonawców występujących wspólnie, oświadczenie należy złożyć osobno dla każdego Wykonawcy poprzez powielenie niniejszego ustępu odpowiednią ilość razy.</w:t>
      </w:r>
    </w:p>
    <w:p w:rsidR="006A4301" w:rsidRPr="005C14F4" w:rsidRDefault="00AB125B" w:rsidP="006A4301">
      <w:pPr>
        <w:spacing w:before="60" w:line="276" w:lineRule="auto"/>
        <w:ind w:left="425"/>
        <w:jc w:val="both"/>
        <w:rPr>
          <w:rFonts w:asciiTheme="minorHAnsi" w:hAnsiTheme="minorHAnsi" w:cstheme="minorHAnsi"/>
          <w:i/>
          <w:sz w:val="16"/>
          <w:szCs w:val="16"/>
        </w:rPr>
      </w:pPr>
      <w:r w:rsidRPr="005C14F4">
        <w:rPr>
          <w:rFonts w:asciiTheme="minorHAnsi" w:hAnsiTheme="minorHAnsi" w:cstheme="minorHAnsi"/>
          <w:i/>
          <w:sz w:val="16"/>
          <w:szCs w:val="16"/>
        </w:rPr>
        <w:lastRenderedPageBreak/>
        <w:t>(Mikroprzedsiębiorstwo: przedsiębiorstwo, które zatrudnia mniej niż 10 osób i którego roczny obrót lub roczna suma bilansowa nie przekracza 2 milionów EUR.</w:t>
      </w:r>
    </w:p>
    <w:p w:rsidR="006A4301" w:rsidRPr="005C14F4" w:rsidRDefault="00AB125B" w:rsidP="006A4301">
      <w:pPr>
        <w:spacing w:line="276" w:lineRule="auto"/>
        <w:ind w:left="426"/>
        <w:jc w:val="both"/>
        <w:rPr>
          <w:rFonts w:asciiTheme="minorHAnsi" w:hAnsiTheme="minorHAnsi" w:cstheme="minorHAnsi"/>
          <w:i/>
          <w:sz w:val="16"/>
          <w:szCs w:val="16"/>
        </w:rPr>
      </w:pPr>
      <w:r w:rsidRPr="005C14F4">
        <w:rPr>
          <w:rFonts w:asciiTheme="minorHAnsi" w:hAnsiTheme="minorHAnsi" w:cstheme="minorHAnsi"/>
          <w:i/>
          <w:sz w:val="16"/>
          <w:szCs w:val="16"/>
        </w:rPr>
        <w:t>Małe przedsiębiorstwo: przedsiębiorstwo, które zatrudnia mniej niż 50 osób i którego roczny obrót lub roczna suma bilansowa nie przekracza 10 milionów EUR.</w:t>
      </w:r>
    </w:p>
    <w:p w:rsidR="006A4301" w:rsidRPr="005C14F4" w:rsidRDefault="00AB125B" w:rsidP="006A4301">
      <w:pPr>
        <w:spacing w:after="120" w:line="276" w:lineRule="auto"/>
        <w:ind w:left="426"/>
        <w:jc w:val="both"/>
        <w:outlineLvl w:val="2"/>
        <w:rPr>
          <w:rFonts w:asciiTheme="minorHAnsi" w:eastAsia="Times New Roman" w:hAnsiTheme="minorHAnsi" w:cstheme="minorHAnsi"/>
          <w:bCs/>
          <w:sz w:val="16"/>
          <w:szCs w:val="16"/>
          <w:lang w:eastAsia="pl-PL"/>
        </w:rPr>
      </w:pPr>
      <w:r w:rsidRPr="005C14F4">
        <w:rPr>
          <w:rFonts w:asciiTheme="minorHAnsi" w:hAnsiTheme="minorHAnsi" w:cstheme="minorHAnsi"/>
          <w:i/>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6A4301" w:rsidRPr="00642DC6" w:rsidRDefault="006A4301" w:rsidP="006A4301">
      <w:pPr>
        <w:pStyle w:val="Akapitzlist"/>
        <w:widowControl/>
        <w:suppressAutoHyphens w:val="0"/>
        <w:spacing w:before="120" w:after="120" w:line="276" w:lineRule="auto"/>
        <w:ind w:left="426"/>
        <w:jc w:val="both"/>
        <w:textAlignment w:val="baseline"/>
        <w:rPr>
          <w:rFonts w:asciiTheme="minorHAnsi" w:hAnsiTheme="minorHAnsi" w:cstheme="minorHAnsi"/>
          <w:color w:val="000000"/>
          <w:sz w:val="16"/>
          <w:szCs w:val="16"/>
        </w:rPr>
      </w:pPr>
    </w:p>
    <w:p w:rsidR="006A4301" w:rsidRPr="005C14F4" w:rsidRDefault="00AB125B" w:rsidP="00AB125B">
      <w:pPr>
        <w:pStyle w:val="Akapitzlist"/>
        <w:numPr>
          <w:ilvl w:val="0"/>
          <w:numId w:val="170"/>
        </w:numPr>
        <w:spacing w:before="120" w:line="276" w:lineRule="auto"/>
        <w:ind w:left="426" w:hanging="426"/>
        <w:jc w:val="both"/>
        <w:rPr>
          <w:rFonts w:asciiTheme="minorHAnsi" w:hAnsiTheme="minorHAnsi" w:cstheme="minorHAnsi"/>
          <w:color w:val="000000"/>
          <w:szCs w:val="22"/>
        </w:rPr>
      </w:pPr>
      <w:r w:rsidRPr="005C14F4">
        <w:rPr>
          <w:rFonts w:asciiTheme="minorHAnsi" w:hAnsiTheme="minorHAnsi" w:cstheme="minorHAnsi"/>
          <w:b/>
          <w:szCs w:val="22"/>
        </w:rPr>
        <w:t>Zastrzegamy</w:t>
      </w:r>
      <w:r w:rsidRPr="005C14F4">
        <w:rPr>
          <w:rFonts w:asciiTheme="minorHAnsi" w:hAnsiTheme="minorHAnsi" w:cstheme="minorHAnsi"/>
          <w:b/>
          <w:bCs/>
          <w:color w:val="000000" w:themeColor="text1"/>
          <w:szCs w:val="22"/>
        </w:rPr>
        <w:t>/nie zastrzegamy</w:t>
      </w:r>
      <w:r>
        <w:rPr>
          <w:rStyle w:val="Odwoanieprzypisudolnego"/>
          <w:rFonts w:asciiTheme="minorHAnsi" w:hAnsiTheme="minorHAnsi" w:cstheme="minorHAnsi"/>
          <w:b/>
          <w:bCs/>
          <w:color w:val="000000" w:themeColor="text1"/>
          <w:szCs w:val="22"/>
        </w:rPr>
        <w:footnoteReference w:id="5"/>
      </w:r>
      <w:r w:rsidRPr="005C14F4">
        <w:rPr>
          <w:rFonts w:asciiTheme="minorHAnsi" w:hAnsiTheme="minorHAnsi" w:cstheme="minorHAnsi"/>
          <w:color w:val="000000" w:themeColor="text1"/>
          <w:szCs w:val="22"/>
        </w:rPr>
        <w:t>, że następujące informacje lub załączniki do oferty stanowią tajemnicę przedsiębiorstwa w rozumieniu przepisów ustawy o zwalczaniu nieuczciwej konkurencji: ……………………………………………………………….………</w:t>
      </w:r>
      <w:r>
        <w:rPr>
          <w:rFonts w:asciiTheme="minorHAnsi" w:hAnsiTheme="minorHAnsi" w:cstheme="minorHAnsi"/>
          <w:color w:val="000000" w:themeColor="text1"/>
          <w:szCs w:val="22"/>
        </w:rPr>
        <w:t>…………………………………………………….</w:t>
      </w:r>
      <w:r w:rsidRPr="005C14F4">
        <w:rPr>
          <w:rFonts w:asciiTheme="minorHAnsi" w:hAnsiTheme="minorHAnsi" w:cstheme="minorHAnsi"/>
          <w:color w:val="000000" w:themeColor="text1"/>
          <w:szCs w:val="22"/>
        </w:rPr>
        <w:t>…</w:t>
      </w:r>
    </w:p>
    <w:p w:rsidR="006A4301" w:rsidRPr="005C14F4" w:rsidRDefault="00AB125B" w:rsidP="006A4301">
      <w:pPr>
        <w:pStyle w:val="Akapitzlist"/>
        <w:autoSpaceDE w:val="0"/>
        <w:autoSpaceDN w:val="0"/>
        <w:adjustRightInd w:val="0"/>
        <w:spacing w:line="360" w:lineRule="auto"/>
        <w:ind w:left="425"/>
        <w:jc w:val="both"/>
        <w:rPr>
          <w:rFonts w:asciiTheme="minorHAnsi" w:hAnsiTheme="minorHAnsi" w:cstheme="minorHAnsi"/>
          <w:color w:val="000000"/>
          <w:szCs w:val="22"/>
        </w:rPr>
      </w:pPr>
      <w:r w:rsidRPr="005C14F4">
        <w:rPr>
          <w:rFonts w:asciiTheme="minorHAnsi" w:hAnsiTheme="minorHAnsi" w:cstheme="minorHAnsi"/>
          <w:color w:val="000000" w:themeColor="text1"/>
          <w:szCs w:val="22"/>
        </w:rPr>
        <w:t>…………………………………………………………………………………………….…………</w:t>
      </w:r>
      <w:r>
        <w:rPr>
          <w:rFonts w:asciiTheme="minorHAnsi" w:hAnsiTheme="minorHAnsi" w:cstheme="minorHAnsi"/>
          <w:color w:val="000000" w:themeColor="text1"/>
          <w:szCs w:val="22"/>
        </w:rPr>
        <w:t>……………………………………………</w:t>
      </w:r>
    </w:p>
    <w:p w:rsidR="006A4301" w:rsidRPr="00B658EE" w:rsidRDefault="00AB125B" w:rsidP="006A4301">
      <w:pPr>
        <w:pStyle w:val="Akapitzlist"/>
        <w:autoSpaceDE w:val="0"/>
        <w:autoSpaceDN w:val="0"/>
        <w:adjustRightInd w:val="0"/>
        <w:spacing w:line="360" w:lineRule="auto"/>
        <w:ind w:left="425"/>
        <w:jc w:val="both"/>
        <w:rPr>
          <w:rFonts w:asciiTheme="minorHAnsi" w:hAnsiTheme="minorHAnsi" w:cstheme="minorHAnsi"/>
          <w:color w:val="000000"/>
          <w:szCs w:val="22"/>
        </w:rPr>
      </w:pPr>
      <w:r w:rsidRPr="00B658EE">
        <w:rPr>
          <w:rFonts w:asciiTheme="minorHAnsi" w:hAnsiTheme="minorHAnsi" w:cstheme="minorHAnsi"/>
          <w:color w:val="000000" w:themeColor="text1"/>
          <w:szCs w:val="22"/>
        </w:rPr>
        <w:t>Do oferty dołączamy wymagane uzasadnienie zastrzeżenia tajemnicy przedsiębiorstwa.</w:t>
      </w:r>
    </w:p>
    <w:p w:rsidR="006A4301" w:rsidRPr="00B658EE" w:rsidRDefault="00AB125B" w:rsidP="00AB125B">
      <w:pPr>
        <w:pStyle w:val="Akapitzlist"/>
        <w:numPr>
          <w:ilvl w:val="0"/>
          <w:numId w:val="170"/>
        </w:numPr>
        <w:spacing w:before="120" w:line="276" w:lineRule="auto"/>
        <w:ind w:left="426" w:hanging="426"/>
        <w:jc w:val="both"/>
        <w:rPr>
          <w:rFonts w:asciiTheme="minorHAnsi" w:hAnsiTheme="minorHAnsi" w:cstheme="minorHAnsi"/>
          <w:szCs w:val="22"/>
          <w:lang w:eastAsia="pl-PL"/>
        </w:rPr>
      </w:pPr>
      <w:r w:rsidRPr="00B658EE">
        <w:rPr>
          <w:rFonts w:asciiTheme="minorHAnsi" w:hAnsiTheme="minorHAnsi" w:cstheme="minorHAnsi"/>
          <w:szCs w:val="22"/>
        </w:rPr>
        <w:t xml:space="preserve">W przypadku </w:t>
      </w:r>
      <w:r w:rsidRPr="00DB1E52">
        <w:rPr>
          <w:rFonts w:asciiTheme="minorHAnsi" w:hAnsiTheme="minorHAnsi" w:cstheme="minorHAnsi"/>
          <w:szCs w:val="22"/>
        </w:rPr>
        <w:t>braku</w:t>
      </w:r>
      <w:r w:rsidRPr="00B658EE">
        <w:rPr>
          <w:rFonts w:asciiTheme="minorHAnsi" w:hAnsiTheme="minorHAnsi" w:cstheme="minorHAnsi"/>
          <w:szCs w:val="22"/>
        </w:rPr>
        <w:t xml:space="preserve"> możliwości komunikacji poprzez Platformę Zakupową: </w:t>
      </w:r>
    </w:p>
    <w:p w:rsidR="006A4301" w:rsidRPr="00B658EE" w:rsidRDefault="00AB125B" w:rsidP="006A4301">
      <w:pPr>
        <w:spacing w:before="80" w:after="40" w:line="280" w:lineRule="exact"/>
        <w:ind w:left="437"/>
        <w:jc w:val="both"/>
        <w:textAlignment w:val="baseline"/>
        <w:rPr>
          <w:rFonts w:asciiTheme="minorHAnsi" w:hAnsiTheme="minorHAnsi" w:cstheme="minorHAnsi"/>
          <w:color w:val="000000"/>
          <w:sz w:val="22"/>
          <w:szCs w:val="22"/>
        </w:rPr>
      </w:pPr>
      <w:r w:rsidRPr="00B658EE">
        <w:rPr>
          <w:rFonts w:asciiTheme="minorHAnsi" w:hAnsiTheme="minorHAnsi" w:cstheme="minorHAnsi"/>
          <w:color w:val="000000"/>
          <w:sz w:val="22"/>
          <w:szCs w:val="22"/>
        </w:rPr>
        <w:t>Osoba uprawniona do kontaktów z Zamawiającym: ..………………………………………</w:t>
      </w:r>
      <w:r>
        <w:rPr>
          <w:rFonts w:asciiTheme="minorHAnsi" w:hAnsiTheme="minorHAnsi" w:cstheme="minorHAnsi"/>
          <w:color w:val="000000"/>
          <w:sz w:val="22"/>
          <w:szCs w:val="22"/>
        </w:rPr>
        <w:t>……………………………</w:t>
      </w:r>
    </w:p>
    <w:p w:rsidR="006A4301" w:rsidRPr="00B658EE" w:rsidRDefault="00AB125B" w:rsidP="006A4301">
      <w:pPr>
        <w:spacing w:line="280" w:lineRule="exact"/>
        <w:ind w:left="437"/>
        <w:jc w:val="both"/>
        <w:textAlignment w:val="baseline"/>
        <w:rPr>
          <w:rFonts w:asciiTheme="minorHAnsi" w:hAnsiTheme="minorHAnsi" w:cstheme="minorHAnsi"/>
          <w:color w:val="000000"/>
          <w:sz w:val="22"/>
          <w:szCs w:val="22"/>
        </w:rPr>
      </w:pPr>
      <w:r w:rsidRPr="00B658EE">
        <w:rPr>
          <w:rFonts w:asciiTheme="minorHAnsi" w:hAnsiTheme="minorHAnsi" w:cstheme="minorHAnsi"/>
          <w:color w:val="000000"/>
          <w:sz w:val="22"/>
          <w:szCs w:val="22"/>
        </w:rPr>
        <w:t>e-mail: ………………………………</w:t>
      </w:r>
      <w:r>
        <w:rPr>
          <w:rFonts w:asciiTheme="minorHAnsi" w:hAnsiTheme="minorHAnsi" w:cstheme="minorHAnsi"/>
          <w:color w:val="000000"/>
          <w:sz w:val="22"/>
          <w:szCs w:val="22"/>
        </w:rPr>
        <w:t>……………………</w:t>
      </w:r>
      <w:r w:rsidRPr="00B658EE">
        <w:rPr>
          <w:rFonts w:asciiTheme="minorHAnsi" w:hAnsiTheme="minorHAnsi" w:cstheme="minorHAnsi"/>
          <w:color w:val="000000"/>
          <w:sz w:val="22"/>
          <w:szCs w:val="22"/>
        </w:rPr>
        <w:t>……… tel.: ……</w:t>
      </w:r>
      <w:r>
        <w:rPr>
          <w:rFonts w:asciiTheme="minorHAnsi" w:hAnsiTheme="minorHAnsi" w:cstheme="minorHAnsi"/>
          <w:color w:val="000000"/>
          <w:sz w:val="22"/>
          <w:szCs w:val="22"/>
        </w:rPr>
        <w:t>…………………..</w:t>
      </w:r>
      <w:r w:rsidRPr="00B658EE">
        <w:rPr>
          <w:rFonts w:asciiTheme="minorHAnsi" w:hAnsiTheme="minorHAnsi" w:cstheme="minorHAnsi"/>
          <w:color w:val="000000"/>
          <w:sz w:val="22"/>
          <w:szCs w:val="22"/>
        </w:rPr>
        <w:t>…………………………………………..</w:t>
      </w:r>
    </w:p>
    <w:p w:rsidR="006A4301" w:rsidRPr="00B658EE" w:rsidRDefault="00AB125B" w:rsidP="00AB125B">
      <w:pPr>
        <w:pStyle w:val="Akapitzlist"/>
        <w:numPr>
          <w:ilvl w:val="0"/>
          <w:numId w:val="170"/>
        </w:numPr>
        <w:spacing w:before="120" w:line="276" w:lineRule="auto"/>
        <w:ind w:left="426" w:hanging="426"/>
        <w:jc w:val="both"/>
        <w:rPr>
          <w:rFonts w:asciiTheme="minorHAnsi" w:hAnsiTheme="minorHAnsi" w:cstheme="minorHAnsi"/>
          <w:color w:val="000000"/>
          <w:szCs w:val="22"/>
        </w:rPr>
      </w:pPr>
      <w:r w:rsidRPr="00B658EE">
        <w:rPr>
          <w:rFonts w:asciiTheme="minorHAnsi" w:hAnsiTheme="minorHAnsi" w:cstheme="minorHAnsi"/>
          <w:color w:val="000000" w:themeColor="text1"/>
          <w:szCs w:val="22"/>
        </w:rPr>
        <w:t>Do oferty załączamy następujące dokumenty stanowiące jej integralną część:</w:t>
      </w:r>
    </w:p>
    <w:p w:rsidR="006A4301" w:rsidRPr="00B658EE" w:rsidRDefault="00AB125B" w:rsidP="006A4301">
      <w:pPr>
        <w:pStyle w:val="Akapitzlist"/>
        <w:tabs>
          <w:tab w:val="left" w:leader="dot" w:pos="9070"/>
        </w:tabs>
        <w:autoSpaceDE w:val="0"/>
        <w:autoSpaceDN w:val="0"/>
        <w:adjustRightInd w:val="0"/>
        <w:spacing w:line="360" w:lineRule="auto"/>
        <w:ind w:left="425"/>
        <w:jc w:val="both"/>
        <w:rPr>
          <w:rFonts w:asciiTheme="minorHAnsi" w:hAnsiTheme="minorHAnsi" w:cstheme="minorHAnsi"/>
          <w:color w:val="000000"/>
          <w:sz w:val="20"/>
        </w:rPr>
      </w:pPr>
      <w:r w:rsidRPr="00B658EE">
        <w:rPr>
          <w:rFonts w:asciiTheme="minorHAnsi" w:hAnsiTheme="minorHAnsi" w:cstheme="minorHAnsi"/>
          <w:color w:val="000000"/>
          <w:sz w:val="20"/>
        </w:rPr>
        <w:t>……………………………………………………………………………………………</w:t>
      </w:r>
      <w:r>
        <w:rPr>
          <w:rFonts w:asciiTheme="minorHAnsi" w:hAnsiTheme="minorHAnsi" w:cstheme="minorHAnsi"/>
          <w:color w:val="000000"/>
          <w:sz w:val="20"/>
        </w:rPr>
        <w:t>………………………………………………….</w:t>
      </w:r>
      <w:r w:rsidRPr="00B658EE">
        <w:rPr>
          <w:rFonts w:asciiTheme="minorHAnsi" w:hAnsiTheme="minorHAnsi" w:cstheme="minorHAnsi"/>
          <w:color w:val="000000"/>
          <w:sz w:val="20"/>
        </w:rPr>
        <w:t>……………………</w:t>
      </w:r>
    </w:p>
    <w:p w:rsidR="006A4301" w:rsidRDefault="00AB125B" w:rsidP="006A4301">
      <w:pPr>
        <w:pStyle w:val="Akapitzlist"/>
        <w:tabs>
          <w:tab w:val="left" w:leader="dot" w:pos="9070"/>
        </w:tabs>
        <w:autoSpaceDE w:val="0"/>
        <w:autoSpaceDN w:val="0"/>
        <w:adjustRightInd w:val="0"/>
        <w:spacing w:line="360" w:lineRule="auto"/>
        <w:ind w:left="425"/>
        <w:jc w:val="both"/>
        <w:rPr>
          <w:rFonts w:asciiTheme="minorHAnsi" w:hAnsiTheme="minorHAnsi" w:cstheme="minorHAnsi"/>
          <w:color w:val="000000"/>
          <w:sz w:val="20"/>
        </w:rPr>
      </w:pPr>
      <w:r w:rsidRPr="00B658EE">
        <w:rPr>
          <w:rFonts w:asciiTheme="minorHAnsi" w:hAnsiTheme="minorHAnsi" w:cstheme="minorHAnsi"/>
          <w:color w:val="000000"/>
          <w:sz w:val="20"/>
        </w:rPr>
        <w:t>…………………………………………………………………………………</w:t>
      </w:r>
      <w:r>
        <w:rPr>
          <w:rFonts w:asciiTheme="minorHAnsi" w:hAnsiTheme="minorHAnsi" w:cstheme="minorHAnsi"/>
          <w:color w:val="000000"/>
          <w:sz w:val="20"/>
        </w:rPr>
        <w:t>………………………………………………….</w:t>
      </w:r>
      <w:r w:rsidRPr="00B658EE">
        <w:rPr>
          <w:rFonts w:asciiTheme="minorHAnsi" w:hAnsiTheme="minorHAnsi" w:cstheme="minorHAnsi"/>
          <w:color w:val="000000"/>
          <w:sz w:val="20"/>
        </w:rPr>
        <w:t>………………………………</w:t>
      </w:r>
    </w:p>
    <w:p w:rsidR="006A4301" w:rsidRPr="00B658EE" w:rsidRDefault="00AB125B" w:rsidP="006A4301">
      <w:pPr>
        <w:pStyle w:val="Akapitzlist"/>
        <w:tabs>
          <w:tab w:val="left" w:leader="dot" w:pos="9070"/>
        </w:tabs>
        <w:autoSpaceDE w:val="0"/>
        <w:autoSpaceDN w:val="0"/>
        <w:adjustRightInd w:val="0"/>
        <w:spacing w:line="360" w:lineRule="auto"/>
        <w:ind w:left="425"/>
        <w:jc w:val="both"/>
        <w:rPr>
          <w:rFonts w:asciiTheme="minorHAnsi" w:hAnsiTheme="minorHAnsi" w:cstheme="minorHAnsi"/>
          <w:color w:val="000000"/>
          <w:sz w:val="20"/>
        </w:rPr>
      </w:pPr>
      <w:r w:rsidRPr="00B658EE">
        <w:rPr>
          <w:rFonts w:asciiTheme="minorHAnsi" w:hAnsiTheme="minorHAnsi" w:cstheme="minorHAnsi"/>
          <w:color w:val="000000"/>
          <w:sz w:val="20"/>
        </w:rPr>
        <w:t>……………………………………………………………………………………………</w:t>
      </w:r>
      <w:r>
        <w:rPr>
          <w:rFonts w:asciiTheme="minorHAnsi" w:hAnsiTheme="minorHAnsi" w:cstheme="minorHAnsi"/>
          <w:color w:val="000000"/>
          <w:sz w:val="20"/>
        </w:rPr>
        <w:t>………………………………………………….</w:t>
      </w:r>
      <w:r w:rsidRPr="00B658EE">
        <w:rPr>
          <w:rFonts w:asciiTheme="minorHAnsi" w:hAnsiTheme="minorHAnsi" w:cstheme="minorHAnsi"/>
          <w:color w:val="000000"/>
          <w:sz w:val="20"/>
        </w:rPr>
        <w:t>……………………</w:t>
      </w:r>
    </w:p>
    <w:p w:rsidR="006A4301" w:rsidRPr="00B658EE" w:rsidRDefault="00AB125B" w:rsidP="006A4301">
      <w:pPr>
        <w:pStyle w:val="Akapitzlist"/>
        <w:autoSpaceDE w:val="0"/>
        <w:autoSpaceDN w:val="0"/>
        <w:adjustRightInd w:val="0"/>
        <w:spacing w:line="360" w:lineRule="auto"/>
        <w:ind w:left="426"/>
        <w:jc w:val="center"/>
        <w:rPr>
          <w:rFonts w:asciiTheme="minorHAnsi" w:hAnsiTheme="minorHAnsi" w:cstheme="minorHAnsi"/>
          <w:i/>
          <w:color w:val="000000"/>
          <w:sz w:val="18"/>
          <w:szCs w:val="18"/>
        </w:rPr>
      </w:pPr>
      <w:r w:rsidRPr="00B658EE">
        <w:rPr>
          <w:rFonts w:asciiTheme="minorHAnsi" w:hAnsiTheme="minorHAnsi" w:cstheme="minorHAnsi"/>
          <w:i/>
          <w:color w:val="000000"/>
          <w:sz w:val="18"/>
          <w:szCs w:val="18"/>
        </w:rPr>
        <w:t>(należy wyszczególnić wszystkie dokumenty złożone z ofertą)</w:t>
      </w:r>
    </w:p>
    <w:bookmarkEnd w:id="6"/>
    <w:p w:rsidR="006A4301" w:rsidRPr="00371EE2" w:rsidRDefault="006A4301" w:rsidP="006A4301">
      <w:pPr>
        <w:suppressAutoHyphens w:val="0"/>
        <w:rPr>
          <w:rFonts w:asciiTheme="minorHAnsi" w:eastAsia="Times New Roman" w:hAnsiTheme="minorHAnsi" w:cstheme="minorHAnsi"/>
          <w:b/>
          <w:bCs/>
          <w:i/>
          <w:sz w:val="22"/>
          <w:szCs w:val="22"/>
          <w:lang w:eastAsia="pl-PL"/>
        </w:rPr>
      </w:pPr>
    </w:p>
    <w:p w:rsidR="006A4301" w:rsidRDefault="00AB125B">
      <w:pPr>
        <w:suppressAutoHyphens w:val="0"/>
        <w:rPr>
          <w:rFonts w:asciiTheme="minorHAnsi" w:hAnsiTheme="minorHAnsi" w:cstheme="minorHAnsi"/>
          <w:sz w:val="22"/>
          <w:szCs w:val="22"/>
        </w:rPr>
      </w:pPr>
      <w:r>
        <w:rPr>
          <w:rFonts w:asciiTheme="minorHAnsi" w:hAnsiTheme="minorHAnsi" w:cstheme="minorHAnsi"/>
          <w:sz w:val="22"/>
          <w:szCs w:val="22"/>
        </w:rPr>
        <w:br w:type="page"/>
      </w:r>
    </w:p>
    <w:p w:rsidR="006A4301" w:rsidRPr="005C14F4" w:rsidRDefault="00AB125B" w:rsidP="006A4301">
      <w:pPr>
        <w:suppressAutoHyphens w:val="0"/>
        <w:spacing w:line="276" w:lineRule="auto"/>
        <w:jc w:val="both"/>
        <w:rPr>
          <w:rFonts w:asciiTheme="minorHAnsi" w:hAnsiTheme="minorHAnsi" w:cstheme="minorHAnsi"/>
          <w:b/>
          <w:bCs/>
          <w:color w:val="FF0000"/>
          <w:sz w:val="18"/>
          <w:szCs w:val="18"/>
          <w:lang w:eastAsia="pl-PL"/>
        </w:rPr>
      </w:pPr>
      <w:r w:rsidRPr="005C14F4">
        <w:rPr>
          <w:rFonts w:asciiTheme="minorHAnsi" w:hAnsiTheme="minorHAnsi" w:cstheme="minorHAnsi"/>
          <w:b/>
          <w:bCs/>
          <w:color w:val="FF0000"/>
          <w:sz w:val="18"/>
          <w:szCs w:val="18"/>
          <w:lang w:eastAsia="pl-PL"/>
        </w:rPr>
        <w:lastRenderedPageBreak/>
        <w:t>Formularz ofertowy mus</w:t>
      </w:r>
      <w:r>
        <w:rPr>
          <w:rFonts w:asciiTheme="minorHAnsi" w:hAnsiTheme="minorHAnsi" w:cstheme="minorHAnsi"/>
          <w:b/>
          <w:bCs/>
          <w:color w:val="FF0000"/>
          <w:sz w:val="18"/>
          <w:szCs w:val="18"/>
          <w:lang w:eastAsia="pl-PL"/>
        </w:rPr>
        <w:t xml:space="preserve">i </w:t>
      </w:r>
      <w:r w:rsidRPr="005C14F4">
        <w:rPr>
          <w:rFonts w:asciiTheme="minorHAnsi" w:hAnsiTheme="minorHAnsi" w:cstheme="minorHAnsi"/>
          <w:b/>
          <w:bCs/>
          <w:color w:val="FF0000"/>
          <w:sz w:val="18"/>
          <w:szCs w:val="18"/>
          <w:lang w:eastAsia="pl-PL"/>
        </w:rPr>
        <w:t>być opatrzon</w:t>
      </w:r>
      <w:r>
        <w:rPr>
          <w:rFonts w:asciiTheme="minorHAnsi" w:hAnsiTheme="minorHAnsi" w:cstheme="minorHAnsi"/>
          <w:b/>
          <w:bCs/>
          <w:color w:val="FF0000"/>
          <w:sz w:val="18"/>
          <w:szCs w:val="18"/>
          <w:lang w:eastAsia="pl-PL"/>
        </w:rPr>
        <w:t>y</w:t>
      </w:r>
      <w:r w:rsidRPr="005C14F4">
        <w:rPr>
          <w:rFonts w:asciiTheme="minorHAnsi" w:hAnsiTheme="minorHAnsi" w:cstheme="minorHAnsi"/>
          <w:b/>
          <w:bCs/>
          <w:color w:val="FF0000"/>
          <w:sz w:val="18"/>
          <w:szCs w:val="18"/>
          <w:lang w:eastAsia="pl-PL"/>
        </w:rPr>
        <w:t xml:space="preserve"> przez osobę lub osoby uprawnione do</w:t>
      </w:r>
      <w:r>
        <w:rPr>
          <w:rFonts w:asciiTheme="minorHAnsi" w:hAnsiTheme="minorHAnsi" w:cstheme="minorHAnsi"/>
          <w:b/>
          <w:bCs/>
          <w:color w:val="FF0000"/>
          <w:sz w:val="18"/>
          <w:szCs w:val="18"/>
          <w:lang w:eastAsia="pl-PL"/>
        </w:rPr>
        <w:t xml:space="preserve"> </w:t>
      </w:r>
      <w:r w:rsidRPr="005C14F4">
        <w:rPr>
          <w:rFonts w:asciiTheme="minorHAnsi" w:hAnsiTheme="minorHAnsi" w:cstheme="minorHAnsi"/>
          <w:b/>
          <w:bCs/>
          <w:color w:val="FF0000"/>
          <w:sz w:val="18"/>
          <w:szCs w:val="18"/>
          <w:lang w:eastAsia="pl-PL"/>
        </w:rPr>
        <w:t>reprezentowania Wykonawcy kwalifikowanym podpisem elektronicznym, profilem zaufanym lub podpisem osobistym.</w:t>
      </w:r>
    </w:p>
    <w:p w:rsidR="006A4301" w:rsidRPr="005C14F4" w:rsidRDefault="00AB125B" w:rsidP="006A4301">
      <w:pPr>
        <w:jc w:val="both"/>
        <w:rPr>
          <w:rFonts w:asciiTheme="minorHAnsi" w:hAnsiTheme="minorHAnsi" w:cstheme="minorHAnsi"/>
          <w:b/>
          <w:bCs/>
          <w:color w:val="FF0000"/>
          <w:spacing w:val="-4"/>
          <w:sz w:val="18"/>
          <w:szCs w:val="18"/>
        </w:rPr>
      </w:pPr>
      <w:r w:rsidRPr="005C14F4">
        <w:rPr>
          <w:rFonts w:asciiTheme="minorHAnsi" w:hAnsiTheme="minorHAnsi" w:cstheme="minorHAnsi"/>
          <w:b/>
          <w:bCs/>
          <w:color w:val="FF0000"/>
          <w:sz w:val="18"/>
          <w:szCs w:val="18"/>
        </w:rPr>
        <w:t>Zamawiający zaleca zapisanie formularza w formacie PDF.</w:t>
      </w:r>
    </w:p>
    <w:p w:rsidR="006A4301" w:rsidRPr="002C0A58" w:rsidRDefault="006A4301" w:rsidP="006A4301">
      <w:pPr>
        <w:suppressAutoHyphens w:val="0"/>
        <w:spacing w:line="276" w:lineRule="auto"/>
        <w:rPr>
          <w:rFonts w:asciiTheme="minorHAnsi" w:hAnsiTheme="minorHAnsi" w:cstheme="minorHAnsi"/>
          <w:bCs/>
          <w:sz w:val="22"/>
          <w:szCs w:val="22"/>
          <w:lang w:eastAsia="pl-PL"/>
        </w:rPr>
      </w:pPr>
    </w:p>
    <w:p w:rsidR="006A4301" w:rsidRPr="006369BD" w:rsidRDefault="00AB125B" w:rsidP="006A4301">
      <w:pPr>
        <w:suppressAutoHyphens w:val="0"/>
        <w:spacing w:line="276" w:lineRule="auto"/>
        <w:jc w:val="right"/>
        <w:rPr>
          <w:rFonts w:asciiTheme="minorHAnsi" w:hAnsiTheme="minorHAnsi" w:cstheme="minorHAnsi"/>
          <w:caps/>
          <w:lang w:eastAsia="pl-PL"/>
        </w:rPr>
      </w:pPr>
      <w:r w:rsidRPr="006369BD">
        <w:rPr>
          <w:rFonts w:asciiTheme="minorHAnsi" w:hAnsiTheme="minorHAnsi" w:cstheme="minorHAnsi"/>
          <w:b/>
          <w:bCs/>
          <w:caps/>
          <w:lang w:eastAsia="pl-PL"/>
        </w:rPr>
        <w:t>Załącznik  Nr  5B  do  SWZ</w:t>
      </w:r>
    </w:p>
    <w:p w:rsidR="006A4301" w:rsidRDefault="006A4301" w:rsidP="006A4301">
      <w:pPr>
        <w:spacing w:line="276" w:lineRule="auto"/>
        <w:ind w:left="5664"/>
        <w:jc w:val="both"/>
        <w:rPr>
          <w:rFonts w:asciiTheme="minorHAnsi" w:hAnsiTheme="minorHAnsi" w:cstheme="minorHAnsi"/>
          <w:b/>
          <w:sz w:val="22"/>
          <w:szCs w:val="22"/>
        </w:rPr>
      </w:pPr>
    </w:p>
    <w:p w:rsidR="006A4301" w:rsidRPr="002C0A58" w:rsidRDefault="00AB125B" w:rsidP="006A4301">
      <w:pPr>
        <w:spacing w:line="276" w:lineRule="auto"/>
        <w:ind w:left="5664" w:hanging="561"/>
        <w:jc w:val="both"/>
        <w:rPr>
          <w:rFonts w:asciiTheme="minorHAnsi" w:hAnsiTheme="minorHAnsi" w:cstheme="minorHAnsi"/>
          <w:b/>
          <w:sz w:val="22"/>
          <w:szCs w:val="22"/>
        </w:rPr>
      </w:pPr>
      <w:r w:rsidRPr="002C0A58">
        <w:rPr>
          <w:rFonts w:asciiTheme="minorHAnsi" w:hAnsiTheme="minorHAnsi" w:cstheme="minorHAnsi"/>
          <w:b/>
          <w:sz w:val="22"/>
          <w:szCs w:val="22"/>
        </w:rPr>
        <w:t>Urząd Ochrony Konkurencji</w:t>
      </w:r>
      <w:r>
        <w:rPr>
          <w:rFonts w:asciiTheme="minorHAnsi" w:hAnsiTheme="minorHAnsi" w:cstheme="minorHAnsi"/>
          <w:b/>
          <w:sz w:val="22"/>
          <w:szCs w:val="22"/>
        </w:rPr>
        <w:t xml:space="preserve"> </w:t>
      </w:r>
      <w:r w:rsidRPr="002C0A58">
        <w:rPr>
          <w:rFonts w:asciiTheme="minorHAnsi" w:hAnsiTheme="minorHAnsi" w:cstheme="minorHAnsi"/>
          <w:b/>
          <w:sz w:val="22"/>
          <w:szCs w:val="22"/>
        </w:rPr>
        <w:t>i Konsumentów</w:t>
      </w:r>
    </w:p>
    <w:p w:rsidR="006A4301" w:rsidRPr="002C0A58" w:rsidRDefault="00AB125B" w:rsidP="006A4301">
      <w:pPr>
        <w:spacing w:line="276" w:lineRule="auto"/>
        <w:ind w:left="5664" w:hanging="561"/>
        <w:jc w:val="both"/>
        <w:rPr>
          <w:rFonts w:asciiTheme="minorHAnsi" w:hAnsiTheme="minorHAnsi" w:cstheme="minorHAnsi"/>
          <w:b/>
          <w:sz w:val="22"/>
          <w:szCs w:val="22"/>
        </w:rPr>
      </w:pPr>
      <w:r w:rsidRPr="002C0A58">
        <w:rPr>
          <w:rFonts w:asciiTheme="minorHAnsi" w:hAnsiTheme="minorHAnsi" w:cstheme="minorHAnsi"/>
          <w:b/>
          <w:sz w:val="22"/>
          <w:szCs w:val="22"/>
        </w:rPr>
        <w:t>pl. Powstańców Warszawy 1</w:t>
      </w:r>
    </w:p>
    <w:p w:rsidR="006A4301" w:rsidRPr="002C0A58" w:rsidRDefault="00AB125B" w:rsidP="006A4301">
      <w:pPr>
        <w:spacing w:line="276" w:lineRule="auto"/>
        <w:ind w:left="5664" w:hanging="561"/>
        <w:jc w:val="both"/>
        <w:rPr>
          <w:rFonts w:asciiTheme="minorHAnsi" w:hAnsiTheme="minorHAnsi" w:cstheme="minorHAnsi"/>
          <w:b/>
          <w:sz w:val="22"/>
          <w:szCs w:val="22"/>
        </w:rPr>
      </w:pPr>
      <w:r w:rsidRPr="002C0A58">
        <w:rPr>
          <w:rFonts w:asciiTheme="minorHAnsi" w:hAnsiTheme="minorHAnsi" w:cstheme="minorHAnsi"/>
          <w:b/>
          <w:sz w:val="22"/>
          <w:szCs w:val="22"/>
        </w:rPr>
        <w:t>00</w:t>
      </w:r>
      <w:r>
        <w:rPr>
          <w:rFonts w:asciiTheme="minorHAnsi" w:hAnsiTheme="minorHAnsi" w:cstheme="minorHAnsi"/>
          <w:b/>
          <w:sz w:val="22"/>
          <w:szCs w:val="22"/>
        </w:rPr>
        <w:t>-</w:t>
      </w:r>
      <w:r w:rsidRPr="002C0A58">
        <w:rPr>
          <w:rFonts w:asciiTheme="minorHAnsi" w:hAnsiTheme="minorHAnsi" w:cstheme="minorHAnsi"/>
          <w:b/>
          <w:sz w:val="22"/>
          <w:szCs w:val="22"/>
        </w:rPr>
        <w:t>950 Warszawa</w:t>
      </w:r>
    </w:p>
    <w:p w:rsidR="006A4301" w:rsidRDefault="006A4301" w:rsidP="006A4301">
      <w:pPr>
        <w:suppressAutoHyphens w:val="0"/>
        <w:autoSpaceDE w:val="0"/>
        <w:autoSpaceDN w:val="0"/>
        <w:adjustRightInd w:val="0"/>
        <w:spacing w:line="276" w:lineRule="auto"/>
        <w:ind w:left="5664"/>
        <w:jc w:val="both"/>
        <w:rPr>
          <w:rFonts w:asciiTheme="minorHAnsi" w:hAnsiTheme="minorHAnsi" w:cstheme="minorHAnsi"/>
          <w:sz w:val="22"/>
          <w:szCs w:val="22"/>
          <w:lang w:eastAsia="pl-PL"/>
        </w:rPr>
      </w:pPr>
    </w:p>
    <w:p w:rsidR="006A4301" w:rsidRPr="002C0A58" w:rsidRDefault="006A4301" w:rsidP="006A4301">
      <w:pPr>
        <w:suppressAutoHyphens w:val="0"/>
        <w:autoSpaceDE w:val="0"/>
        <w:autoSpaceDN w:val="0"/>
        <w:adjustRightInd w:val="0"/>
        <w:spacing w:line="276" w:lineRule="auto"/>
        <w:ind w:left="5664"/>
        <w:jc w:val="both"/>
        <w:rPr>
          <w:rFonts w:asciiTheme="minorHAnsi" w:hAnsiTheme="minorHAnsi" w:cstheme="minorHAnsi"/>
          <w:sz w:val="22"/>
          <w:szCs w:val="22"/>
          <w:lang w:eastAsia="pl-PL"/>
        </w:rPr>
      </w:pPr>
    </w:p>
    <w:p w:rsidR="006A4301" w:rsidRDefault="00AB125B" w:rsidP="006A4301">
      <w:pPr>
        <w:suppressAutoHyphens w:val="0"/>
        <w:autoSpaceDE w:val="0"/>
        <w:autoSpaceDN w:val="0"/>
        <w:adjustRightInd w:val="0"/>
        <w:spacing w:line="276" w:lineRule="auto"/>
        <w:jc w:val="center"/>
        <w:rPr>
          <w:rFonts w:asciiTheme="minorHAnsi" w:hAnsiTheme="minorHAnsi" w:cstheme="minorHAnsi"/>
          <w:b/>
          <w:caps/>
          <w:sz w:val="28"/>
          <w:szCs w:val="28"/>
          <w:lang w:eastAsia="pl-PL"/>
        </w:rPr>
      </w:pPr>
      <w:r w:rsidRPr="009F54E2">
        <w:rPr>
          <w:rFonts w:asciiTheme="minorHAnsi" w:hAnsiTheme="minorHAnsi" w:cstheme="minorHAnsi"/>
          <w:b/>
          <w:bCs/>
          <w:sz w:val="28"/>
          <w:szCs w:val="28"/>
          <w:lang w:eastAsia="pl-PL"/>
        </w:rPr>
        <w:t xml:space="preserve">FORMULARZ  OFERTOWY - </w:t>
      </w:r>
      <w:r w:rsidRPr="009F54E2">
        <w:rPr>
          <w:rFonts w:asciiTheme="minorHAnsi" w:hAnsiTheme="minorHAnsi" w:cstheme="minorHAnsi"/>
          <w:b/>
          <w:caps/>
          <w:sz w:val="28"/>
          <w:szCs w:val="28"/>
          <w:lang w:eastAsia="pl-PL"/>
        </w:rPr>
        <w:t xml:space="preserve">Część  </w:t>
      </w:r>
      <w:r>
        <w:rPr>
          <w:rFonts w:asciiTheme="minorHAnsi" w:hAnsiTheme="minorHAnsi" w:cstheme="minorHAnsi"/>
          <w:b/>
          <w:caps/>
          <w:sz w:val="28"/>
          <w:szCs w:val="28"/>
          <w:lang w:eastAsia="pl-PL"/>
        </w:rPr>
        <w:t>2</w:t>
      </w:r>
    </w:p>
    <w:p w:rsidR="006A4301" w:rsidRPr="005C14F4" w:rsidRDefault="006A4301" w:rsidP="006A4301">
      <w:pPr>
        <w:tabs>
          <w:tab w:val="left" w:leader="dot" w:pos="9070"/>
        </w:tabs>
        <w:jc w:val="both"/>
        <w:rPr>
          <w:rFonts w:asciiTheme="minorHAnsi" w:hAnsiTheme="minorHAnsi" w:cstheme="minorHAnsi"/>
          <w:color w:val="000000"/>
          <w:sz w:val="22"/>
          <w:szCs w:val="22"/>
        </w:rPr>
      </w:pPr>
    </w:p>
    <w:p w:rsidR="006A4301" w:rsidRPr="005C14F4" w:rsidRDefault="00AB125B" w:rsidP="006A4301">
      <w:pPr>
        <w:tabs>
          <w:tab w:val="left" w:leader="dot" w:pos="9070"/>
        </w:tabs>
        <w:spacing w:line="360" w:lineRule="auto"/>
        <w:jc w:val="both"/>
        <w:rPr>
          <w:rFonts w:asciiTheme="minorHAnsi" w:hAnsiTheme="minorHAnsi" w:cstheme="minorHAnsi"/>
          <w:color w:val="000000"/>
          <w:sz w:val="22"/>
          <w:szCs w:val="22"/>
        </w:rPr>
      </w:pPr>
      <w:r w:rsidRPr="005C14F4">
        <w:rPr>
          <w:rFonts w:asciiTheme="minorHAnsi" w:hAnsiTheme="minorHAnsi" w:cstheme="minorHAnsi"/>
          <w:color w:val="000000"/>
          <w:sz w:val="22"/>
          <w:szCs w:val="22"/>
        </w:rPr>
        <w:t>Nazwa Wykonawcy:</w:t>
      </w:r>
      <w:r>
        <w:rPr>
          <w:rStyle w:val="Odwoanieprzypisudolnego"/>
          <w:rFonts w:asciiTheme="minorHAnsi" w:hAnsiTheme="minorHAnsi" w:cstheme="minorHAnsi"/>
          <w:color w:val="000000"/>
          <w:sz w:val="22"/>
          <w:szCs w:val="22"/>
        </w:rPr>
        <w:footnoteReference w:id="6"/>
      </w:r>
      <w:r w:rsidRPr="005C14F4">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p>
    <w:p w:rsidR="006A4301" w:rsidRPr="005C14F4" w:rsidRDefault="00AB125B" w:rsidP="006A4301">
      <w:pPr>
        <w:tabs>
          <w:tab w:val="left" w:leader="dot" w:pos="3402"/>
          <w:tab w:val="left" w:leader="dot" w:pos="5103"/>
          <w:tab w:val="left" w:leader="dot" w:pos="7938"/>
          <w:tab w:val="left" w:leader="dot" w:pos="9070"/>
        </w:tabs>
        <w:spacing w:line="360" w:lineRule="auto"/>
        <w:jc w:val="both"/>
        <w:rPr>
          <w:rFonts w:asciiTheme="minorHAnsi" w:hAnsiTheme="minorHAnsi" w:cstheme="minorHAnsi"/>
          <w:color w:val="000000"/>
          <w:sz w:val="22"/>
          <w:szCs w:val="22"/>
        </w:rPr>
      </w:pPr>
      <w:r w:rsidRPr="005C14F4">
        <w:rPr>
          <w:rFonts w:asciiTheme="minorHAnsi" w:hAnsiTheme="minorHAnsi" w:cstheme="minorHAnsi"/>
          <w:color w:val="000000"/>
          <w:sz w:val="22"/>
          <w:szCs w:val="22"/>
        </w:rPr>
        <w:t>Adres: ………………</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p>
    <w:p w:rsidR="006A4301" w:rsidRPr="005C14F4" w:rsidRDefault="00AB125B" w:rsidP="006A4301">
      <w:pPr>
        <w:tabs>
          <w:tab w:val="left" w:leader="dot" w:pos="9070"/>
        </w:tabs>
        <w:spacing w:line="360" w:lineRule="auto"/>
        <w:jc w:val="both"/>
        <w:rPr>
          <w:rFonts w:asciiTheme="minorHAnsi" w:hAnsiTheme="minorHAnsi" w:cstheme="minorHAnsi"/>
          <w:color w:val="000000"/>
          <w:sz w:val="22"/>
          <w:szCs w:val="22"/>
        </w:rPr>
      </w:pPr>
      <w:r w:rsidRPr="005C14F4">
        <w:rPr>
          <w:rFonts w:asciiTheme="minorHAnsi" w:hAnsiTheme="minorHAnsi" w:cstheme="minorHAnsi"/>
          <w:color w:val="000000"/>
          <w:sz w:val="22"/>
          <w:szCs w:val="22"/>
        </w:rPr>
        <w:t>REGON: …………………………</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 NIP: …………………</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p>
    <w:p w:rsidR="006A4301" w:rsidRPr="005C14F4" w:rsidRDefault="00AB125B" w:rsidP="006A4301">
      <w:pPr>
        <w:tabs>
          <w:tab w:val="left" w:pos="4796"/>
          <w:tab w:val="left" w:leader="dot" w:pos="9070"/>
        </w:tabs>
        <w:autoSpaceDE w:val="0"/>
        <w:autoSpaceDN w:val="0"/>
        <w:adjustRightInd w:val="0"/>
        <w:spacing w:line="360" w:lineRule="auto"/>
        <w:jc w:val="both"/>
        <w:rPr>
          <w:rFonts w:asciiTheme="minorHAnsi" w:hAnsiTheme="minorHAnsi" w:cstheme="minorHAnsi"/>
          <w:color w:val="000000"/>
          <w:sz w:val="22"/>
          <w:szCs w:val="22"/>
        </w:rPr>
      </w:pPr>
      <w:r w:rsidRPr="005C14F4">
        <w:rPr>
          <w:rFonts w:asciiTheme="minorHAnsi" w:hAnsiTheme="minorHAnsi" w:cstheme="minorHAnsi"/>
          <w:color w:val="000000"/>
          <w:sz w:val="22"/>
          <w:szCs w:val="22"/>
        </w:rPr>
        <w:t>Ustanowionym pełnomocnikiem/liderem jest: ………</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p>
    <w:p w:rsidR="006A4301" w:rsidRPr="00642DC6" w:rsidRDefault="006A4301" w:rsidP="006A4301">
      <w:pPr>
        <w:suppressAutoHyphens w:val="0"/>
        <w:autoSpaceDE w:val="0"/>
        <w:autoSpaceDN w:val="0"/>
        <w:adjustRightInd w:val="0"/>
        <w:spacing w:line="276" w:lineRule="auto"/>
        <w:rPr>
          <w:rFonts w:asciiTheme="minorHAnsi" w:hAnsiTheme="minorHAnsi" w:cstheme="minorHAnsi"/>
          <w:b/>
          <w:sz w:val="16"/>
          <w:szCs w:val="16"/>
          <w:lang w:eastAsia="pl-PL"/>
        </w:rPr>
      </w:pPr>
    </w:p>
    <w:p w:rsidR="006A4301" w:rsidRDefault="00AB125B" w:rsidP="006A4301">
      <w:pPr>
        <w:suppressAutoHyphens w:val="0"/>
        <w:autoSpaceDE w:val="0"/>
        <w:autoSpaceDN w:val="0"/>
        <w:adjustRightInd w:val="0"/>
        <w:spacing w:line="276" w:lineRule="auto"/>
        <w:jc w:val="both"/>
        <w:rPr>
          <w:rFonts w:asciiTheme="minorHAnsi" w:hAnsiTheme="minorHAnsi" w:cstheme="minorHAnsi"/>
          <w:b/>
          <w:bCs/>
          <w:sz w:val="22"/>
          <w:szCs w:val="22"/>
          <w:lang w:eastAsia="pl-PL"/>
        </w:rPr>
      </w:pPr>
      <w:r w:rsidRPr="002C0A58">
        <w:rPr>
          <w:rFonts w:asciiTheme="minorHAnsi" w:hAnsiTheme="minorHAnsi" w:cstheme="minorHAnsi"/>
          <w:sz w:val="22"/>
          <w:szCs w:val="22"/>
          <w:lang w:eastAsia="pl-PL"/>
        </w:rPr>
        <w:t xml:space="preserve">W odpowiedzi na </w:t>
      </w:r>
      <w:r>
        <w:rPr>
          <w:rFonts w:asciiTheme="minorHAnsi" w:hAnsiTheme="minorHAnsi" w:cstheme="minorHAnsi"/>
          <w:sz w:val="22"/>
          <w:szCs w:val="22"/>
          <w:lang w:eastAsia="pl-PL"/>
        </w:rPr>
        <w:t>o</w:t>
      </w:r>
      <w:r w:rsidRPr="002C0A58">
        <w:rPr>
          <w:rFonts w:asciiTheme="minorHAnsi" w:hAnsiTheme="minorHAnsi" w:cstheme="minorHAnsi"/>
          <w:sz w:val="22"/>
          <w:szCs w:val="22"/>
          <w:lang w:eastAsia="pl-PL"/>
        </w:rPr>
        <w:t xml:space="preserve">głoszenie o zamówieniu </w:t>
      </w:r>
      <w:r w:rsidRPr="002C0A58">
        <w:rPr>
          <w:rFonts w:asciiTheme="minorHAnsi" w:hAnsiTheme="minorHAnsi" w:cstheme="minorHAnsi"/>
          <w:sz w:val="22"/>
          <w:szCs w:val="22"/>
        </w:rPr>
        <w:t>publicznym prowadzonym w trybie podstawowym na</w:t>
      </w:r>
      <w:r>
        <w:rPr>
          <w:rFonts w:asciiTheme="minorHAnsi" w:hAnsiTheme="minorHAnsi" w:cstheme="minorHAnsi"/>
          <w:sz w:val="22"/>
          <w:szCs w:val="22"/>
        </w:rPr>
        <w:t> </w:t>
      </w:r>
      <w:r w:rsidRPr="002C0A58">
        <w:rPr>
          <w:rFonts w:asciiTheme="minorHAnsi" w:hAnsiTheme="minorHAnsi" w:cstheme="minorHAnsi"/>
          <w:sz w:val="22"/>
          <w:szCs w:val="22"/>
        </w:rPr>
        <w:t xml:space="preserve">podstawie art. 275 ust. 1 ustawy </w:t>
      </w:r>
      <w:r>
        <w:rPr>
          <w:rFonts w:asciiTheme="minorHAnsi" w:hAnsiTheme="minorHAnsi" w:cstheme="minorHAnsi"/>
          <w:sz w:val="22"/>
          <w:szCs w:val="22"/>
        </w:rPr>
        <w:t xml:space="preserve">z dnia 11 września 2019 r. - </w:t>
      </w:r>
      <w:r w:rsidRPr="002C0A58">
        <w:rPr>
          <w:rFonts w:asciiTheme="minorHAnsi" w:hAnsiTheme="minorHAnsi" w:cstheme="minorHAnsi"/>
          <w:sz w:val="22"/>
          <w:szCs w:val="22"/>
        </w:rPr>
        <w:t xml:space="preserve">Prawo zamówień publicznych </w:t>
      </w:r>
      <w:r>
        <w:rPr>
          <w:rFonts w:asciiTheme="minorHAnsi" w:hAnsiTheme="minorHAnsi" w:cstheme="minorHAnsi"/>
          <w:sz w:val="22"/>
          <w:szCs w:val="22"/>
        </w:rPr>
        <w:t xml:space="preserve">(t.j. Dz.U. z 2024 r. poz. 1320) pn. </w:t>
      </w:r>
      <w:r w:rsidRPr="00017BA2">
        <w:rPr>
          <w:rFonts w:asciiTheme="minorHAnsi" w:hAnsiTheme="minorHAnsi" w:cstheme="minorHAnsi"/>
          <w:b/>
          <w:sz w:val="22"/>
          <w:szCs w:val="22"/>
        </w:rPr>
        <w:t>„D</w:t>
      </w:r>
      <w:r w:rsidRPr="002C0A58">
        <w:rPr>
          <w:rFonts w:asciiTheme="minorHAnsi" w:hAnsiTheme="minorHAnsi" w:cstheme="minorHAnsi"/>
          <w:b/>
          <w:bCs/>
          <w:sz w:val="22"/>
          <w:szCs w:val="22"/>
          <w:lang w:eastAsia="en-US"/>
        </w:rPr>
        <w:t>ostaw</w:t>
      </w:r>
      <w:r>
        <w:rPr>
          <w:rFonts w:asciiTheme="minorHAnsi" w:hAnsiTheme="minorHAnsi" w:cstheme="minorHAnsi"/>
          <w:b/>
          <w:bCs/>
          <w:sz w:val="22"/>
          <w:szCs w:val="22"/>
          <w:lang w:eastAsia="en-US"/>
        </w:rPr>
        <w:t>a</w:t>
      </w:r>
      <w:r w:rsidRPr="002C0A58">
        <w:rPr>
          <w:rFonts w:asciiTheme="minorHAnsi" w:hAnsiTheme="minorHAnsi" w:cstheme="minorHAnsi"/>
          <w:b/>
          <w:bCs/>
          <w:sz w:val="22"/>
          <w:szCs w:val="22"/>
          <w:lang w:eastAsia="en-US"/>
        </w:rPr>
        <w:t xml:space="preserve"> prasy krajowej i zagranicznej w wersji papierowej oraz elektronicznej dla Urzędu Ochrony Konkurencji i Konsumentów </w:t>
      </w:r>
      <w:r>
        <w:rPr>
          <w:rFonts w:asciiTheme="minorHAnsi" w:hAnsiTheme="minorHAnsi" w:cstheme="minorHAnsi"/>
          <w:b/>
          <w:bCs/>
          <w:sz w:val="22"/>
          <w:szCs w:val="22"/>
          <w:lang w:eastAsia="en-US"/>
        </w:rPr>
        <w:t>w</w:t>
      </w:r>
      <w:r w:rsidRPr="002C0A58">
        <w:rPr>
          <w:rFonts w:asciiTheme="minorHAnsi" w:hAnsiTheme="minorHAnsi" w:cstheme="minorHAnsi"/>
          <w:b/>
          <w:bCs/>
          <w:sz w:val="22"/>
          <w:szCs w:val="22"/>
          <w:lang w:eastAsia="en-US"/>
        </w:rPr>
        <w:t xml:space="preserve"> 202</w:t>
      </w:r>
      <w:r>
        <w:rPr>
          <w:rFonts w:asciiTheme="minorHAnsi" w:hAnsiTheme="minorHAnsi" w:cstheme="minorHAnsi"/>
          <w:b/>
          <w:bCs/>
          <w:sz w:val="22"/>
          <w:szCs w:val="22"/>
          <w:lang w:eastAsia="en-US"/>
        </w:rPr>
        <w:t>5 r.”</w:t>
      </w:r>
      <w:r w:rsidRPr="00017BA2">
        <w:rPr>
          <w:rFonts w:asciiTheme="minorHAnsi" w:hAnsiTheme="minorHAnsi" w:cstheme="minorHAnsi"/>
          <w:b/>
          <w:bCs/>
          <w:sz w:val="22"/>
          <w:szCs w:val="22"/>
          <w:lang w:eastAsia="pl-PL"/>
        </w:rPr>
        <w:t xml:space="preserve"> </w:t>
      </w:r>
      <w:r>
        <w:rPr>
          <w:rFonts w:asciiTheme="minorHAnsi" w:hAnsiTheme="minorHAnsi" w:cstheme="minorHAnsi"/>
          <w:b/>
          <w:bCs/>
          <w:sz w:val="22"/>
          <w:szCs w:val="22"/>
          <w:lang w:eastAsia="pl-PL"/>
        </w:rPr>
        <w:t>(</w:t>
      </w:r>
      <w:r w:rsidRPr="002C0A58">
        <w:rPr>
          <w:rFonts w:asciiTheme="minorHAnsi" w:hAnsiTheme="minorHAnsi" w:cstheme="minorHAnsi"/>
          <w:b/>
          <w:bCs/>
          <w:sz w:val="22"/>
          <w:szCs w:val="22"/>
          <w:lang w:eastAsia="pl-PL"/>
        </w:rPr>
        <w:t>BF-2.262</w:t>
      </w:r>
      <w:r>
        <w:rPr>
          <w:rFonts w:asciiTheme="minorHAnsi" w:hAnsiTheme="minorHAnsi" w:cstheme="minorHAnsi"/>
          <w:b/>
          <w:bCs/>
          <w:sz w:val="22"/>
          <w:szCs w:val="22"/>
          <w:lang w:eastAsia="pl-PL"/>
        </w:rPr>
        <w:t>.37.</w:t>
      </w:r>
      <w:r w:rsidRPr="002C0A58">
        <w:rPr>
          <w:rFonts w:asciiTheme="minorHAnsi" w:hAnsiTheme="minorHAnsi" w:cstheme="minorHAnsi"/>
          <w:b/>
          <w:bCs/>
          <w:sz w:val="22"/>
          <w:szCs w:val="22"/>
          <w:lang w:eastAsia="pl-PL"/>
        </w:rPr>
        <w:t>202</w:t>
      </w:r>
      <w:r>
        <w:rPr>
          <w:rFonts w:asciiTheme="minorHAnsi" w:hAnsiTheme="minorHAnsi" w:cstheme="minorHAnsi"/>
          <w:b/>
          <w:bCs/>
          <w:sz w:val="22"/>
          <w:szCs w:val="22"/>
          <w:lang w:eastAsia="pl-PL"/>
        </w:rPr>
        <w:t>4):</w:t>
      </w:r>
    </w:p>
    <w:p w:rsidR="006A4301" w:rsidRPr="00C81F21" w:rsidRDefault="006A4301" w:rsidP="006A4301">
      <w:pPr>
        <w:suppressAutoHyphens w:val="0"/>
        <w:autoSpaceDE w:val="0"/>
        <w:autoSpaceDN w:val="0"/>
        <w:adjustRightInd w:val="0"/>
        <w:spacing w:line="276" w:lineRule="auto"/>
        <w:jc w:val="both"/>
        <w:rPr>
          <w:rFonts w:asciiTheme="minorHAnsi" w:hAnsiTheme="minorHAnsi" w:cstheme="minorHAnsi"/>
          <w:sz w:val="22"/>
          <w:szCs w:val="22"/>
        </w:rPr>
      </w:pPr>
    </w:p>
    <w:p w:rsidR="006A4301" w:rsidRPr="001D6A2E" w:rsidRDefault="00AB125B" w:rsidP="00AB125B">
      <w:pPr>
        <w:pStyle w:val="Akapitzlist"/>
        <w:numPr>
          <w:ilvl w:val="0"/>
          <w:numId w:val="173"/>
        </w:numPr>
        <w:suppressAutoHyphens w:val="0"/>
        <w:autoSpaceDE w:val="0"/>
        <w:autoSpaceDN w:val="0"/>
        <w:adjustRightInd w:val="0"/>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t>Oferujemy</w:t>
      </w:r>
      <w:r w:rsidRPr="001D6A2E">
        <w:rPr>
          <w:rFonts w:asciiTheme="minorHAnsi" w:hAnsiTheme="minorHAnsi" w:cstheme="minorHAnsi"/>
          <w:szCs w:val="22"/>
        </w:rPr>
        <w:t xml:space="preserve"> wykonanie przedmiotu zamówienia</w:t>
      </w:r>
      <w:r>
        <w:rPr>
          <w:rFonts w:asciiTheme="minorHAnsi" w:hAnsiTheme="minorHAnsi" w:cstheme="minorHAnsi"/>
          <w:szCs w:val="22"/>
        </w:rPr>
        <w:t>, tj. dostawę prasy krajowej w wersji elektronicznej,</w:t>
      </w:r>
      <w:r w:rsidRPr="001D6A2E">
        <w:rPr>
          <w:rFonts w:asciiTheme="minorHAnsi" w:hAnsiTheme="minorHAnsi" w:cstheme="minorHAnsi"/>
          <w:szCs w:val="22"/>
        </w:rPr>
        <w:t xml:space="preserve"> w zakresie określonym w S</w:t>
      </w:r>
      <w:r>
        <w:rPr>
          <w:rFonts w:asciiTheme="minorHAnsi" w:hAnsiTheme="minorHAnsi" w:cstheme="minorHAnsi"/>
          <w:szCs w:val="22"/>
        </w:rPr>
        <w:t>WZ, za cenę wyliczoną</w:t>
      </w:r>
      <w:r w:rsidRPr="001D6A2E">
        <w:rPr>
          <w:rFonts w:asciiTheme="minorHAnsi" w:hAnsiTheme="minorHAnsi" w:cstheme="minorHAnsi"/>
          <w:szCs w:val="22"/>
        </w:rPr>
        <w:t xml:space="preserve"> zgodnie z poniższ</w:t>
      </w:r>
      <w:r>
        <w:rPr>
          <w:rFonts w:asciiTheme="minorHAnsi" w:hAnsiTheme="minorHAnsi" w:cstheme="minorHAnsi"/>
          <w:szCs w:val="22"/>
        </w:rPr>
        <w:t>ą tabelą</w:t>
      </w:r>
      <w:r w:rsidRPr="001D6A2E">
        <w:rPr>
          <w:rFonts w:asciiTheme="minorHAnsi" w:hAnsiTheme="minorHAnsi" w:cstheme="minorHAnsi"/>
          <w:szCs w:val="22"/>
        </w:rPr>
        <w:t>:</w:t>
      </w:r>
    </w:p>
    <w:p w:rsidR="006A4301" w:rsidRPr="007A5665" w:rsidRDefault="006A4301" w:rsidP="006A4301">
      <w:pPr>
        <w:widowControl w:val="0"/>
        <w:contextualSpacing/>
        <w:jc w:val="both"/>
        <w:rPr>
          <w:rFonts w:asciiTheme="minorHAnsi" w:eastAsia="Lucida Sans Unicode" w:hAnsiTheme="minorHAnsi" w:cstheme="minorHAnsi"/>
          <w:sz w:val="22"/>
          <w:szCs w:val="22"/>
          <w:lang w:eastAsia="pl-PL"/>
        </w:rPr>
      </w:pPr>
    </w:p>
    <w:tbl>
      <w:tblPr>
        <w:tblW w:w="985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0"/>
        <w:gridCol w:w="3416"/>
        <w:gridCol w:w="886"/>
        <w:gridCol w:w="2516"/>
        <w:gridCol w:w="9"/>
        <w:gridCol w:w="2401"/>
        <w:gridCol w:w="9"/>
      </w:tblGrid>
      <w:tr w:rsidR="003F517D" w:rsidTr="006A4301">
        <w:trPr>
          <w:gridAfter w:val="1"/>
          <w:wAfter w:w="9" w:type="dxa"/>
          <w:trHeight w:val="1213"/>
        </w:trPr>
        <w:tc>
          <w:tcPr>
            <w:tcW w:w="620" w:type="dxa"/>
            <w:shd w:val="clear" w:color="auto" w:fill="D9D9D9" w:themeFill="background1" w:themeFillShade="D9"/>
            <w:vAlign w:val="center"/>
            <w:hideMark/>
          </w:tcPr>
          <w:p w:rsidR="006A4301" w:rsidRPr="00BF6677" w:rsidRDefault="00AB125B" w:rsidP="006A4301">
            <w:pPr>
              <w:jc w:val="center"/>
              <w:rPr>
                <w:rFonts w:asciiTheme="minorHAnsi" w:eastAsia="Times New Roman" w:hAnsiTheme="minorHAnsi" w:cstheme="minorHAnsi"/>
                <w:b/>
                <w:bCs/>
                <w:sz w:val="18"/>
                <w:szCs w:val="18"/>
                <w:lang w:eastAsia="pl-PL"/>
              </w:rPr>
            </w:pPr>
            <w:r w:rsidRPr="00BF6677">
              <w:rPr>
                <w:rFonts w:asciiTheme="minorHAnsi" w:eastAsia="Times New Roman" w:hAnsiTheme="minorHAnsi" w:cstheme="minorHAnsi"/>
                <w:b/>
                <w:bCs/>
                <w:sz w:val="18"/>
                <w:szCs w:val="18"/>
                <w:lang w:eastAsia="pl-PL"/>
              </w:rPr>
              <w:t>L</w:t>
            </w:r>
            <w:r>
              <w:rPr>
                <w:rFonts w:asciiTheme="minorHAnsi" w:eastAsia="Times New Roman" w:hAnsiTheme="minorHAnsi" w:cstheme="minorHAnsi"/>
                <w:b/>
                <w:bCs/>
                <w:sz w:val="18"/>
                <w:szCs w:val="18"/>
                <w:lang w:eastAsia="pl-PL"/>
              </w:rPr>
              <w:t>.</w:t>
            </w:r>
            <w:r w:rsidRPr="00BF6677">
              <w:rPr>
                <w:rFonts w:asciiTheme="minorHAnsi" w:eastAsia="Times New Roman" w:hAnsiTheme="minorHAnsi" w:cstheme="minorHAnsi"/>
                <w:b/>
                <w:bCs/>
                <w:sz w:val="18"/>
                <w:szCs w:val="18"/>
                <w:lang w:eastAsia="pl-PL"/>
              </w:rPr>
              <w:t>p.</w:t>
            </w:r>
          </w:p>
        </w:tc>
        <w:tc>
          <w:tcPr>
            <w:tcW w:w="3416" w:type="dxa"/>
            <w:shd w:val="clear" w:color="auto" w:fill="D9D9D9" w:themeFill="background1" w:themeFillShade="D9"/>
            <w:vAlign w:val="center"/>
            <w:hideMark/>
          </w:tcPr>
          <w:p w:rsidR="006A4301" w:rsidRPr="00BF6677" w:rsidRDefault="00AB125B" w:rsidP="006A4301">
            <w:pPr>
              <w:jc w:val="center"/>
              <w:rPr>
                <w:rFonts w:asciiTheme="minorHAnsi" w:eastAsia="Times New Roman" w:hAnsiTheme="minorHAnsi" w:cstheme="minorHAnsi"/>
                <w:b/>
                <w:bCs/>
                <w:sz w:val="18"/>
                <w:szCs w:val="18"/>
                <w:lang w:eastAsia="pl-PL"/>
              </w:rPr>
            </w:pPr>
            <w:r w:rsidRPr="00BF6677">
              <w:rPr>
                <w:rFonts w:asciiTheme="minorHAnsi" w:eastAsia="Times New Roman" w:hAnsiTheme="minorHAnsi" w:cstheme="minorHAnsi"/>
                <w:b/>
                <w:bCs/>
                <w:sz w:val="18"/>
                <w:szCs w:val="18"/>
                <w:lang w:eastAsia="pl-PL"/>
              </w:rPr>
              <w:t>Tytuł</w:t>
            </w:r>
          </w:p>
        </w:tc>
        <w:tc>
          <w:tcPr>
            <w:tcW w:w="886" w:type="dxa"/>
            <w:shd w:val="clear" w:color="auto" w:fill="D9D9D9" w:themeFill="background1" w:themeFillShade="D9"/>
            <w:vAlign w:val="center"/>
            <w:hideMark/>
          </w:tcPr>
          <w:p w:rsidR="006A4301" w:rsidRPr="00BF6677" w:rsidRDefault="00AB125B" w:rsidP="006A4301">
            <w:pPr>
              <w:jc w:val="center"/>
              <w:rPr>
                <w:rFonts w:asciiTheme="minorHAnsi" w:eastAsia="Times New Roman" w:hAnsiTheme="minorHAnsi" w:cstheme="minorHAnsi"/>
                <w:b/>
                <w:bCs/>
                <w:sz w:val="18"/>
                <w:szCs w:val="18"/>
                <w:lang w:eastAsia="pl-PL"/>
              </w:rPr>
            </w:pPr>
            <w:r w:rsidRPr="00BF6677">
              <w:rPr>
                <w:rFonts w:asciiTheme="minorHAnsi" w:eastAsia="Times New Roman" w:hAnsiTheme="minorHAnsi" w:cstheme="minorHAnsi"/>
                <w:b/>
                <w:bCs/>
                <w:sz w:val="18"/>
                <w:szCs w:val="18"/>
                <w:lang w:eastAsia="pl-PL"/>
              </w:rPr>
              <w:t>Liczba</w:t>
            </w:r>
          </w:p>
          <w:p w:rsidR="006A4301" w:rsidRPr="00BF6677" w:rsidRDefault="00AB125B" w:rsidP="006A4301">
            <w:pPr>
              <w:jc w:val="center"/>
              <w:rPr>
                <w:rFonts w:asciiTheme="minorHAnsi" w:eastAsia="Times New Roman" w:hAnsiTheme="minorHAnsi" w:cstheme="minorHAnsi"/>
                <w:b/>
                <w:bCs/>
                <w:sz w:val="18"/>
                <w:szCs w:val="18"/>
                <w:lang w:eastAsia="pl-PL"/>
              </w:rPr>
            </w:pPr>
            <w:r w:rsidRPr="00BF6677">
              <w:rPr>
                <w:rFonts w:asciiTheme="minorHAnsi" w:eastAsia="Times New Roman" w:hAnsiTheme="minorHAnsi" w:cstheme="minorHAnsi"/>
                <w:b/>
                <w:bCs/>
                <w:sz w:val="18"/>
                <w:szCs w:val="18"/>
                <w:lang w:eastAsia="pl-PL"/>
              </w:rPr>
              <w:t>dostępów</w:t>
            </w:r>
          </w:p>
        </w:tc>
        <w:tc>
          <w:tcPr>
            <w:tcW w:w="2516" w:type="dxa"/>
            <w:shd w:val="clear" w:color="auto" w:fill="D9D9D9" w:themeFill="background1" w:themeFillShade="D9"/>
            <w:vAlign w:val="center"/>
            <w:hideMark/>
          </w:tcPr>
          <w:p w:rsidR="006A4301" w:rsidRDefault="00AB125B" w:rsidP="006A4301">
            <w:pPr>
              <w:jc w:val="center"/>
              <w:rPr>
                <w:rFonts w:asciiTheme="minorHAnsi" w:eastAsia="Times New Roman" w:hAnsiTheme="minorHAnsi" w:cstheme="minorHAnsi"/>
                <w:b/>
                <w:bCs/>
                <w:sz w:val="18"/>
                <w:szCs w:val="18"/>
                <w:lang w:eastAsia="pl-PL"/>
              </w:rPr>
            </w:pPr>
            <w:r w:rsidRPr="00BF6677">
              <w:rPr>
                <w:rFonts w:asciiTheme="minorHAnsi" w:eastAsia="Times New Roman" w:hAnsiTheme="minorHAnsi" w:cstheme="minorHAnsi"/>
                <w:b/>
                <w:bCs/>
                <w:sz w:val="18"/>
                <w:szCs w:val="18"/>
                <w:lang w:eastAsia="pl-PL"/>
              </w:rPr>
              <w:t xml:space="preserve">Cena jednostkowa brutto w zł </w:t>
            </w:r>
            <w:r w:rsidRPr="00BF6677">
              <w:rPr>
                <w:rFonts w:asciiTheme="minorHAnsi" w:hAnsiTheme="minorHAnsi" w:cstheme="minorHAnsi"/>
                <w:b/>
                <w:bCs/>
                <w:color w:val="000000"/>
                <w:sz w:val="18"/>
                <w:szCs w:val="18"/>
              </w:rPr>
              <w:t>jednego dostępu</w:t>
            </w:r>
            <w:r w:rsidRPr="00BF6677">
              <w:rPr>
                <w:rFonts w:asciiTheme="minorHAnsi" w:eastAsia="Times New Roman" w:hAnsiTheme="minorHAnsi" w:cstheme="minorHAnsi"/>
                <w:b/>
                <w:bCs/>
                <w:sz w:val="18"/>
                <w:szCs w:val="18"/>
                <w:lang w:eastAsia="pl-PL"/>
              </w:rPr>
              <w:t xml:space="preserve"> w całym </w:t>
            </w:r>
          </w:p>
          <w:p w:rsidR="006A4301" w:rsidRDefault="00AB125B" w:rsidP="006A4301">
            <w:pPr>
              <w:jc w:val="center"/>
              <w:rPr>
                <w:rFonts w:asciiTheme="minorHAnsi" w:hAnsiTheme="minorHAnsi" w:cstheme="minorHAnsi"/>
                <w:b/>
                <w:bCs/>
                <w:color w:val="000000"/>
                <w:sz w:val="18"/>
                <w:szCs w:val="18"/>
              </w:rPr>
            </w:pPr>
            <w:r w:rsidRPr="00BF6677">
              <w:rPr>
                <w:rFonts w:asciiTheme="minorHAnsi" w:eastAsia="Times New Roman" w:hAnsiTheme="minorHAnsi" w:cstheme="minorHAnsi"/>
                <w:b/>
                <w:bCs/>
                <w:sz w:val="18"/>
                <w:szCs w:val="18"/>
                <w:lang w:eastAsia="pl-PL"/>
              </w:rPr>
              <w:t>okresie trwania prenumeraty</w:t>
            </w:r>
          </w:p>
          <w:p w:rsidR="006A4301" w:rsidRPr="00BF6677" w:rsidRDefault="00AB125B" w:rsidP="006A4301">
            <w:pPr>
              <w:jc w:val="center"/>
              <w:rPr>
                <w:rFonts w:asciiTheme="minorHAnsi" w:eastAsia="Times New Roman" w:hAnsiTheme="minorHAnsi" w:cstheme="minorHAnsi"/>
                <w:b/>
                <w:bCs/>
                <w:sz w:val="18"/>
                <w:szCs w:val="18"/>
                <w:lang w:eastAsia="pl-PL"/>
              </w:rPr>
            </w:pPr>
            <w:r w:rsidRPr="003F6E33">
              <w:rPr>
                <w:rFonts w:asciiTheme="minorHAnsi" w:eastAsia="Times New Roman" w:hAnsiTheme="minorHAnsi" w:cstheme="minorHAnsi"/>
                <w:b/>
                <w:bCs/>
                <w:sz w:val="18"/>
                <w:szCs w:val="18"/>
                <w:lang w:eastAsia="pl-PL"/>
              </w:rPr>
              <w:t>(</w:t>
            </w:r>
            <w:r>
              <w:rPr>
                <w:rFonts w:asciiTheme="minorHAnsi" w:eastAsia="Times New Roman" w:hAnsiTheme="minorHAnsi" w:cstheme="minorHAnsi"/>
                <w:b/>
                <w:bCs/>
                <w:sz w:val="18"/>
                <w:szCs w:val="18"/>
                <w:lang w:eastAsia="pl-PL"/>
              </w:rPr>
              <w:t>01.01.2025 r.-31.12.2025</w:t>
            </w:r>
            <w:r w:rsidRPr="003F6E33">
              <w:rPr>
                <w:rFonts w:asciiTheme="minorHAnsi" w:eastAsia="Times New Roman" w:hAnsiTheme="minorHAnsi" w:cstheme="minorHAnsi"/>
                <w:b/>
                <w:bCs/>
                <w:sz w:val="18"/>
                <w:szCs w:val="18"/>
                <w:lang w:eastAsia="pl-PL"/>
              </w:rPr>
              <w:t xml:space="preserve"> r.)</w:t>
            </w:r>
          </w:p>
        </w:tc>
        <w:tc>
          <w:tcPr>
            <w:tcW w:w="2410" w:type="dxa"/>
            <w:gridSpan w:val="2"/>
            <w:shd w:val="clear" w:color="auto" w:fill="D9D9D9" w:themeFill="background1" w:themeFillShade="D9"/>
            <w:vAlign w:val="center"/>
            <w:hideMark/>
          </w:tcPr>
          <w:p w:rsidR="006A4301" w:rsidRPr="00BF6677" w:rsidRDefault="00AB125B" w:rsidP="006A4301">
            <w:pPr>
              <w:jc w:val="center"/>
              <w:rPr>
                <w:rFonts w:asciiTheme="minorHAnsi" w:eastAsia="Times New Roman" w:hAnsiTheme="minorHAnsi" w:cstheme="minorHAnsi"/>
                <w:b/>
                <w:bCs/>
                <w:sz w:val="18"/>
                <w:szCs w:val="18"/>
                <w:lang w:eastAsia="pl-PL"/>
              </w:rPr>
            </w:pPr>
            <w:r w:rsidRPr="00BF6677">
              <w:rPr>
                <w:rFonts w:asciiTheme="minorHAnsi" w:hAnsiTheme="minorHAnsi" w:cstheme="minorHAnsi"/>
                <w:b/>
                <w:sz w:val="18"/>
                <w:szCs w:val="18"/>
              </w:rPr>
              <w:t>Wartość brutto w zł  prenumeraty w całym okresie trwania prenumeraty</w:t>
            </w:r>
          </w:p>
          <w:p w:rsidR="006A4301" w:rsidRPr="00BF6677" w:rsidRDefault="00AB125B" w:rsidP="006A4301">
            <w:pPr>
              <w:jc w:val="center"/>
              <w:rPr>
                <w:rFonts w:asciiTheme="minorHAnsi" w:eastAsia="Times New Roman" w:hAnsiTheme="minorHAnsi" w:cstheme="minorHAnsi"/>
                <w:b/>
                <w:bCs/>
                <w:sz w:val="18"/>
                <w:szCs w:val="18"/>
                <w:lang w:eastAsia="pl-PL"/>
              </w:rPr>
            </w:pPr>
            <w:r w:rsidRPr="003F6E33">
              <w:rPr>
                <w:rFonts w:asciiTheme="minorHAnsi" w:eastAsia="Times New Roman" w:hAnsiTheme="minorHAnsi" w:cstheme="minorHAnsi"/>
                <w:b/>
                <w:bCs/>
                <w:sz w:val="18"/>
                <w:szCs w:val="18"/>
                <w:lang w:eastAsia="pl-PL"/>
              </w:rPr>
              <w:t>(</w:t>
            </w:r>
            <w:r>
              <w:rPr>
                <w:rFonts w:asciiTheme="minorHAnsi" w:eastAsia="Times New Roman" w:hAnsiTheme="minorHAnsi" w:cstheme="minorHAnsi"/>
                <w:b/>
                <w:bCs/>
                <w:sz w:val="18"/>
                <w:szCs w:val="18"/>
                <w:lang w:eastAsia="pl-PL"/>
              </w:rPr>
              <w:t>01.01.2025 r.-31.12.2025</w:t>
            </w:r>
            <w:r w:rsidRPr="003F6E33">
              <w:rPr>
                <w:rFonts w:asciiTheme="minorHAnsi" w:eastAsia="Times New Roman" w:hAnsiTheme="minorHAnsi" w:cstheme="minorHAnsi"/>
                <w:b/>
                <w:bCs/>
                <w:sz w:val="18"/>
                <w:szCs w:val="18"/>
                <w:lang w:eastAsia="pl-PL"/>
              </w:rPr>
              <w:t xml:space="preserve"> r.)</w:t>
            </w:r>
            <w:r w:rsidRPr="00BF6677">
              <w:rPr>
                <w:rFonts w:asciiTheme="minorHAnsi" w:hAnsiTheme="minorHAnsi" w:cstheme="minorHAnsi"/>
                <w:b/>
                <w:sz w:val="18"/>
                <w:szCs w:val="18"/>
              </w:rPr>
              <w:t xml:space="preserve"> </w:t>
            </w:r>
            <w:r w:rsidRPr="00C81F21">
              <w:rPr>
                <w:rFonts w:asciiTheme="minorHAnsi" w:hAnsiTheme="minorHAnsi" w:cstheme="minorHAnsi"/>
                <w:sz w:val="18"/>
                <w:szCs w:val="18"/>
              </w:rPr>
              <w:t>(kol. 3 x 4)</w:t>
            </w:r>
          </w:p>
        </w:tc>
      </w:tr>
      <w:tr w:rsidR="003F517D" w:rsidTr="006A4301">
        <w:trPr>
          <w:gridAfter w:val="1"/>
          <w:wAfter w:w="9" w:type="dxa"/>
          <w:trHeight w:val="159"/>
        </w:trPr>
        <w:tc>
          <w:tcPr>
            <w:tcW w:w="620" w:type="dxa"/>
            <w:shd w:val="clear" w:color="auto" w:fill="D9D9D9" w:themeFill="background1" w:themeFillShade="D9"/>
            <w:vAlign w:val="center"/>
            <w:hideMark/>
          </w:tcPr>
          <w:p w:rsidR="006A4301" w:rsidRPr="00BF6677" w:rsidRDefault="00AB125B" w:rsidP="006A4301">
            <w:pPr>
              <w:jc w:val="center"/>
              <w:rPr>
                <w:rFonts w:asciiTheme="minorHAnsi" w:eastAsia="Times New Roman" w:hAnsiTheme="minorHAnsi" w:cstheme="minorHAnsi"/>
                <w:b/>
                <w:bCs/>
                <w:sz w:val="18"/>
                <w:szCs w:val="18"/>
                <w:lang w:eastAsia="pl-PL"/>
              </w:rPr>
            </w:pPr>
            <w:r w:rsidRPr="00BF6677">
              <w:rPr>
                <w:rFonts w:asciiTheme="minorHAnsi" w:eastAsia="Times New Roman" w:hAnsiTheme="minorHAnsi" w:cstheme="minorHAnsi"/>
                <w:b/>
                <w:bCs/>
                <w:sz w:val="18"/>
                <w:szCs w:val="18"/>
                <w:lang w:eastAsia="pl-PL"/>
              </w:rPr>
              <w:t>1</w:t>
            </w:r>
          </w:p>
        </w:tc>
        <w:tc>
          <w:tcPr>
            <w:tcW w:w="3416" w:type="dxa"/>
            <w:shd w:val="clear" w:color="auto" w:fill="D9D9D9" w:themeFill="background1" w:themeFillShade="D9"/>
            <w:vAlign w:val="center"/>
            <w:hideMark/>
          </w:tcPr>
          <w:p w:rsidR="006A4301" w:rsidRPr="00BF6677" w:rsidRDefault="00AB125B" w:rsidP="006A4301">
            <w:pPr>
              <w:jc w:val="center"/>
              <w:rPr>
                <w:rFonts w:asciiTheme="minorHAnsi" w:eastAsia="Times New Roman" w:hAnsiTheme="minorHAnsi" w:cstheme="minorHAnsi"/>
                <w:b/>
                <w:bCs/>
                <w:sz w:val="18"/>
                <w:szCs w:val="18"/>
                <w:lang w:eastAsia="pl-PL"/>
              </w:rPr>
            </w:pPr>
            <w:r w:rsidRPr="00BF6677">
              <w:rPr>
                <w:rFonts w:asciiTheme="minorHAnsi" w:eastAsia="Times New Roman" w:hAnsiTheme="minorHAnsi" w:cstheme="minorHAnsi"/>
                <w:b/>
                <w:bCs/>
                <w:sz w:val="18"/>
                <w:szCs w:val="18"/>
                <w:lang w:eastAsia="pl-PL"/>
              </w:rPr>
              <w:t>2</w:t>
            </w:r>
          </w:p>
        </w:tc>
        <w:tc>
          <w:tcPr>
            <w:tcW w:w="886" w:type="dxa"/>
            <w:shd w:val="clear" w:color="auto" w:fill="D9D9D9" w:themeFill="background1" w:themeFillShade="D9"/>
            <w:vAlign w:val="center"/>
            <w:hideMark/>
          </w:tcPr>
          <w:p w:rsidR="006A4301" w:rsidRPr="00BF6677" w:rsidRDefault="00AB125B" w:rsidP="006A4301">
            <w:pPr>
              <w:jc w:val="center"/>
              <w:rPr>
                <w:rFonts w:asciiTheme="minorHAnsi" w:eastAsia="Times New Roman" w:hAnsiTheme="minorHAnsi" w:cstheme="minorHAnsi"/>
                <w:b/>
                <w:bCs/>
                <w:sz w:val="18"/>
                <w:szCs w:val="18"/>
                <w:lang w:eastAsia="pl-PL"/>
              </w:rPr>
            </w:pPr>
            <w:r w:rsidRPr="00BF6677">
              <w:rPr>
                <w:rFonts w:asciiTheme="minorHAnsi" w:eastAsia="Times New Roman" w:hAnsiTheme="minorHAnsi" w:cstheme="minorHAnsi"/>
                <w:b/>
                <w:bCs/>
                <w:sz w:val="18"/>
                <w:szCs w:val="18"/>
                <w:lang w:eastAsia="pl-PL"/>
              </w:rPr>
              <w:t>3</w:t>
            </w:r>
          </w:p>
        </w:tc>
        <w:tc>
          <w:tcPr>
            <w:tcW w:w="2516" w:type="dxa"/>
            <w:shd w:val="clear" w:color="auto" w:fill="D9D9D9" w:themeFill="background1" w:themeFillShade="D9"/>
            <w:vAlign w:val="center"/>
            <w:hideMark/>
          </w:tcPr>
          <w:p w:rsidR="006A4301" w:rsidRPr="00BF6677" w:rsidRDefault="00AB125B" w:rsidP="006A4301">
            <w:pPr>
              <w:jc w:val="center"/>
              <w:rPr>
                <w:rFonts w:asciiTheme="minorHAnsi" w:eastAsia="Times New Roman" w:hAnsiTheme="minorHAnsi" w:cstheme="minorHAnsi"/>
                <w:b/>
                <w:bCs/>
                <w:sz w:val="18"/>
                <w:szCs w:val="18"/>
                <w:lang w:eastAsia="pl-PL"/>
              </w:rPr>
            </w:pPr>
            <w:r w:rsidRPr="00BF6677">
              <w:rPr>
                <w:rFonts w:asciiTheme="minorHAnsi" w:eastAsia="Times New Roman" w:hAnsiTheme="minorHAnsi" w:cstheme="minorHAnsi"/>
                <w:b/>
                <w:bCs/>
                <w:sz w:val="18"/>
                <w:szCs w:val="18"/>
                <w:lang w:eastAsia="pl-PL"/>
              </w:rPr>
              <w:t>4</w:t>
            </w:r>
          </w:p>
        </w:tc>
        <w:tc>
          <w:tcPr>
            <w:tcW w:w="2410" w:type="dxa"/>
            <w:gridSpan w:val="2"/>
            <w:shd w:val="clear" w:color="auto" w:fill="D9D9D9" w:themeFill="background1" w:themeFillShade="D9"/>
            <w:vAlign w:val="center"/>
            <w:hideMark/>
          </w:tcPr>
          <w:p w:rsidR="006A4301" w:rsidRPr="00BF6677" w:rsidRDefault="00AB125B" w:rsidP="006A4301">
            <w:pPr>
              <w:jc w:val="center"/>
              <w:rPr>
                <w:rFonts w:asciiTheme="minorHAnsi" w:eastAsia="Times New Roman" w:hAnsiTheme="minorHAnsi" w:cstheme="minorHAnsi"/>
                <w:b/>
                <w:bCs/>
                <w:sz w:val="18"/>
                <w:szCs w:val="18"/>
                <w:lang w:eastAsia="pl-PL"/>
              </w:rPr>
            </w:pPr>
            <w:r w:rsidRPr="00BF6677">
              <w:rPr>
                <w:rFonts w:asciiTheme="minorHAnsi" w:eastAsia="Times New Roman" w:hAnsiTheme="minorHAnsi" w:cstheme="minorHAnsi"/>
                <w:b/>
                <w:bCs/>
                <w:sz w:val="18"/>
                <w:szCs w:val="18"/>
                <w:lang w:eastAsia="pl-PL"/>
              </w:rPr>
              <w:t>5</w:t>
            </w: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1</w:t>
            </w:r>
          </w:p>
        </w:tc>
        <w:tc>
          <w:tcPr>
            <w:tcW w:w="3416" w:type="dxa"/>
            <w:shd w:val="clear" w:color="auto" w:fill="F2F2F2" w:themeFill="background1" w:themeFillShade="F2"/>
            <w:noWrap/>
            <w:vAlign w:val="center"/>
          </w:tcPr>
          <w:p w:rsidR="006A4301" w:rsidRPr="00C81F21" w:rsidRDefault="00AB125B" w:rsidP="006A4301">
            <w:pPr>
              <w:ind w:left="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e-</w:t>
            </w:r>
            <w:proofErr w:type="spellStart"/>
            <w:r w:rsidRPr="00C81F21">
              <w:rPr>
                <w:rFonts w:asciiTheme="minorHAnsi" w:eastAsia="Times New Roman" w:hAnsiTheme="minorHAnsi" w:cstheme="minorHAnsi"/>
                <w:color w:val="000000"/>
                <w:sz w:val="20"/>
                <w:szCs w:val="20"/>
                <w:lang w:eastAsia="pl-PL"/>
              </w:rPr>
              <w:t>Bistyp</w:t>
            </w:r>
            <w:proofErr w:type="spellEnd"/>
            <w:r w:rsidRPr="00C81F21">
              <w:rPr>
                <w:rFonts w:asciiTheme="minorHAnsi" w:eastAsia="Times New Roman" w:hAnsiTheme="minorHAnsi" w:cstheme="minorHAnsi"/>
                <w:color w:val="000000"/>
                <w:sz w:val="20"/>
                <w:szCs w:val="20"/>
                <w:lang w:eastAsia="pl-PL"/>
              </w:rPr>
              <w:t xml:space="preserve"> Materiały budowlane, instalacyjne, elektryczne</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2</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Bank</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3</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Branża dziecięca</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4</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 xml:space="preserve">Bussines </w:t>
            </w:r>
            <w:proofErr w:type="spellStart"/>
            <w:r w:rsidRPr="00C81F21">
              <w:rPr>
                <w:rFonts w:asciiTheme="minorHAnsi" w:eastAsia="Times New Roman" w:hAnsiTheme="minorHAnsi" w:cstheme="minorHAnsi"/>
                <w:color w:val="000000"/>
                <w:sz w:val="20"/>
                <w:szCs w:val="20"/>
                <w:lang w:eastAsia="pl-PL"/>
              </w:rPr>
              <w:t>Insider</w:t>
            </w:r>
            <w:proofErr w:type="spellEnd"/>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5</w:t>
            </w:r>
          </w:p>
        </w:tc>
        <w:tc>
          <w:tcPr>
            <w:tcW w:w="3416" w:type="dxa"/>
            <w:shd w:val="clear" w:color="auto" w:fill="F2F2F2" w:themeFill="background1" w:themeFillShade="F2"/>
            <w:noWrap/>
            <w:vAlign w:val="center"/>
          </w:tcPr>
          <w:p w:rsidR="006A4301" w:rsidRPr="00C81F21" w:rsidRDefault="00AB125B" w:rsidP="006A4301">
            <w:pPr>
              <w:ind w:left="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Chemia i biznes. Rynek kosmetyczny i chemii gospodarczej</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6</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Dziennik Bałtycki</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7</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Dziennik Gazeta Prawna Premium</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r>
              <w:rPr>
                <w:rFonts w:asciiTheme="minorHAnsi" w:eastAsia="Times New Roman" w:hAnsiTheme="minorHAnsi" w:cstheme="minorHAnsi"/>
                <w:color w:val="000000"/>
                <w:sz w:val="20"/>
                <w:szCs w:val="20"/>
                <w:lang w:eastAsia="pl-PL"/>
              </w:rPr>
              <w:t>4</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8</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Dziennik Zachodni</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2</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9</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Forbes</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Pr>
                <w:rFonts w:asciiTheme="minorHAnsi" w:hAnsiTheme="minorHAnsi" w:cstheme="minorHAnsi"/>
                <w:color w:val="000000"/>
                <w:sz w:val="20"/>
                <w:szCs w:val="20"/>
              </w:rPr>
              <w:t>4</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10</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Gazeta Bankowa</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11</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Gazeta Ubezpieczeniowa</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2</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12</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Gazeta Wyborcza Premium</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r>
              <w:rPr>
                <w:rFonts w:asciiTheme="minorHAnsi" w:eastAsia="Times New Roman" w:hAnsiTheme="minorHAnsi" w:cstheme="minorHAnsi"/>
                <w:color w:val="000000"/>
                <w:sz w:val="20"/>
                <w:szCs w:val="20"/>
                <w:lang w:eastAsia="pl-PL"/>
              </w:rPr>
              <w:t>6</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13</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proofErr w:type="spellStart"/>
            <w:r w:rsidRPr="00C81F21">
              <w:rPr>
                <w:rFonts w:asciiTheme="minorHAnsi" w:eastAsia="Times New Roman" w:hAnsiTheme="minorHAnsi" w:cstheme="minorHAnsi"/>
                <w:color w:val="000000"/>
                <w:sz w:val="20"/>
                <w:szCs w:val="20"/>
                <w:lang w:eastAsia="pl-PL"/>
              </w:rPr>
              <w:t>hAI</w:t>
            </w:r>
            <w:proofErr w:type="spellEnd"/>
            <w:r w:rsidRPr="00C81F21">
              <w:rPr>
                <w:rFonts w:asciiTheme="minorHAnsi" w:eastAsia="Times New Roman" w:hAnsiTheme="minorHAnsi" w:cstheme="minorHAnsi"/>
                <w:color w:val="000000"/>
                <w:sz w:val="20"/>
                <w:szCs w:val="20"/>
                <w:lang w:eastAsia="pl-PL"/>
              </w:rPr>
              <w:t xml:space="preserve"> Magazine</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lastRenderedPageBreak/>
              <w:t>14</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ITWIZ</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15</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Kosmetyki i detergenty</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16</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Kurier Lubelski</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8</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17</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Kurier Poranny</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8</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18</w:t>
            </w:r>
          </w:p>
        </w:tc>
        <w:tc>
          <w:tcPr>
            <w:tcW w:w="3416" w:type="dxa"/>
            <w:shd w:val="clear" w:color="auto" w:fill="F2F2F2" w:themeFill="background1" w:themeFillShade="F2"/>
            <w:noWrap/>
            <w:vAlign w:val="center"/>
          </w:tcPr>
          <w:p w:rsidR="006A4301" w:rsidRPr="00C81F21" w:rsidRDefault="00AB125B" w:rsidP="006A4301">
            <w:pPr>
              <w:ind w:left="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Laboratorium - Przegląd Ogólnopolski</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2</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19</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Marketing w praktyce</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20</w:t>
            </w:r>
          </w:p>
        </w:tc>
        <w:tc>
          <w:tcPr>
            <w:tcW w:w="3416" w:type="dxa"/>
            <w:shd w:val="clear" w:color="auto" w:fill="F2F2F2" w:themeFill="background1" w:themeFillShade="F2"/>
            <w:noWrap/>
            <w:vAlign w:val="center"/>
          </w:tcPr>
          <w:p w:rsidR="006A4301" w:rsidRPr="00C81F21" w:rsidRDefault="00AB125B" w:rsidP="006A4301">
            <w:pPr>
              <w:ind w:left="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MIT Sloan Management Review Polska Platinum</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21</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Newsweek</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r>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22</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Onet Premium</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5</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23</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Polityka</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3</w:t>
            </w:r>
          </w:p>
        </w:tc>
        <w:tc>
          <w:tcPr>
            <w:tcW w:w="2516" w:type="dxa"/>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hideMark/>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24</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 xml:space="preserve">Polityka </w:t>
            </w:r>
            <w:proofErr w:type="spellStart"/>
            <w:r w:rsidRPr="00C81F21">
              <w:rPr>
                <w:rFonts w:asciiTheme="minorHAnsi" w:eastAsia="Times New Roman" w:hAnsiTheme="minorHAnsi" w:cstheme="minorHAnsi"/>
                <w:color w:val="000000"/>
                <w:sz w:val="20"/>
                <w:szCs w:val="20"/>
                <w:lang w:eastAsia="pl-PL"/>
              </w:rPr>
              <w:t>Insight</w:t>
            </w:r>
            <w:proofErr w:type="spellEnd"/>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4</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25</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Portal BHP</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26</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Portal Spożywczy PREMIUM</w:t>
            </w:r>
          </w:p>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z rankingami</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27</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Pro-test</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2</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28</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Przegląd płacowo-kadrowy</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29</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Przegląd włókienniczy</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3</w:t>
            </w:r>
            <w:r>
              <w:rPr>
                <w:rFonts w:asciiTheme="minorHAnsi" w:eastAsia="Times New Roman" w:hAnsiTheme="minorHAnsi" w:cstheme="minorHAnsi"/>
                <w:color w:val="000000"/>
                <w:sz w:val="20"/>
                <w:szCs w:val="20"/>
                <w:lang w:eastAsia="pl-PL"/>
              </w:rPr>
              <w:t>0</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Puls Biznesu (Premium)</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2</w:t>
            </w:r>
            <w:r>
              <w:rPr>
                <w:rFonts w:asciiTheme="minorHAnsi" w:eastAsia="Times New Roman" w:hAnsiTheme="minorHAnsi" w:cstheme="minorHAnsi"/>
                <w:color w:val="000000"/>
                <w:sz w:val="20"/>
                <w:szCs w:val="20"/>
                <w:lang w:eastAsia="pl-PL"/>
              </w:rPr>
              <w:t>3</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3</w:t>
            </w:r>
            <w:r>
              <w:rPr>
                <w:rFonts w:asciiTheme="minorHAnsi" w:eastAsia="Times New Roman" w:hAnsiTheme="minorHAnsi" w:cstheme="minorHAnsi"/>
                <w:color w:val="000000"/>
                <w:sz w:val="20"/>
                <w:szCs w:val="20"/>
                <w:lang w:eastAsia="pl-PL"/>
              </w:rPr>
              <w:t>1</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Radca prawny w administracji</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3</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3</w:t>
            </w:r>
            <w:r>
              <w:rPr>
                <w:rFonts w:asciiTheme="minorHAnsi" w:eastAsia="Times New Roman" w:hAnsiTheme="minorHAnsi" w:cstheme="minorHAnsi"/>
                <w:color w:val="000000"/>
                <w:sz w:val="20"/>
                <w:szCs w:val="20"/>
                <w:lang w:eastAsia="pl-PL"/>
              </w:rPr>
              <w:t>2</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Rejestr.io BIZNES</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3</w:t>
            </w:r>
            <w:r>
              <w:rPr>
                <w:rFonts w:asciiTheme="minorHAnsi" w:eastAsia="Times New Roman" w:hAnsiTheme="minorHAnsi" w:cstheme="minorHAnsi"/>
                <w:color w:val="000000"/>
                <w:sz w:val="20"/>
                <w:szCs w:val="20"/>
                <w:lang w:eastAsia="pl-PL"/>
              </w:rPr>
              <w:t>3</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Rzeczpospolita PLUS</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sz w:val="20"/>
                <w:szCs w:val="20"/>
              </w:rPr>
            </w:pPr>
            <w:r w:rsidRPr="00C81F21">
              <w:rPr>
                <w:rFonts w:asciiTheme="minorHAnsi" w:eastAsia="Times New Roman" w:hAnsiTheme="minorHAnsi" w:cstheme="minorHAnsi"/>
                <w:color w:val="000000"/>
                <w:sz w:val="20"/>
                <w:szCs w:val="20"/>
                <w:lang w:eastAsia="pl-PL"/>
              </w:rPr>
              <w:t>3</w:t>
            </w:r>
            <w:r>
              <w:rPr>
                <w:rFonts w:asciiTheme="minorHAnsi" w:eastAsia="Times New Roman" w:hAnsiTheme="minorHAnsi" w:cstheme="minorHAnsi"/>
                <w:color w:val="000000"/>
                <w:sz w:val="20"/>
                <w:szCs w:val="20"/>
                <w:lang w:eastAsia="pl-PL"/>
              </w:rPr>
              <w:t>6</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3</w:t>
            </w:r>
            <w:r>
              <w:rPr>
                <w:rFonts w:asciiTheme="minorHAnsi" w:eastAsia="Times New Roman" w:hAnsiTheme="minorHAnsi" w:cstheme="minorHAnsi"/>
                <w:color w:val="000000"/>
                <w:sz w:val="20"/>
                <w:szCs w:val="20"/>
                <w:lang w:eastAsia="pl-PL"/>
              </w:rPr>
              <w:t>4</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Świat przemysłu kosmetycznego</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sz w:val="20"/>
                <w:szCs w:val="20"/>
              </w:rPr>
            </w:pPr>
            <w:r w:rsidRPr="00C81F21">
              <w:rPr>
                <w:rFonts w:asciiTheme="minorHAnsi" w:eastAsia="Times New Roman" w:hAnsiTheme="minorHAnsi" w:cstheme="minorHAnsi"/>
                <w:color w:val="000000"/>
                <w:sz w:val="20"/>
                <w:szCs w:val="20"/>
                <w:lang w:eastAsia="pl-PL"/>
              </w:rPr>
              <w:t>2</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3</w:t>
            </w:r>
            <w:r>
              <w:rPr>
                <w:rFonts w:asciiTheme="minorHAnsi" w:eastAsia="Times New Roman" w:hAnsiTheme="minorHAnsi" w:cstheme="minorHAnsi"/>
                <w:color w:val="000000"/>
                <w:sz w:val="20"/>
                <w:szCs w:val="20"/>
                <w:lang w:eastAsia="pl-PL"/>
              </w:rPr>
              <w:t>5</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Ubezpieczenia i prawo pracy</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3</w:t>
            </w:r>
            <w:r>
              <w:rPr>
                <w:rFonts w:asciiTheme="minorHAnsi" w:eastAsia="Times New Roman" w:hAnsiTheme="minorHAnsi" w:cstheme="minorHAnsi"/>
                <w:color w:val="000000"/>
                <w:sz w:val="20"/>
                <w:szCs w:val="20"/>
                <w:lang w:eastAsia="pl-PL"/>
              </w:rPr>
              <w:t>6</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Wiadomości handlowe</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sz w:val="20"/>
                <w:szCs w:val="20"/>
              </w:rPr>
            </w:pPr>
            <w:r w:rsidRPr="00C81F21">
              <w:rPr>
                <w:rFonts w:asciiTheme="minorHAnsi" w:eastAsia="Times New Roman" w:hAnsiTheme="minorHAnsi" w:cstheme="minorHAnsi"/>
                <w:color w:val="000000"/>
                <w:sz w:val="20"/>
                <w:szCs w:val="20"/>
                <w:lang w:eastAsia="pl-PL"/>
              </w:rPr>
              <w:t>2</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3</w:t>
            </w:r>
            <w:r>
              <w:rPr>
                <w:rFonts w:asciiTheme="minorHAnsi" w:eastAsia="Times New Roman" w:hAnsiTheme="minorHAnsi" w:cstheme="minorHAnsi"/>
                <w:color w:val="000000"/>
                <w:sz w:val="20"/>
                <w:szCs w:val="20"/>
                <w:lang w:eastAsia="pl-PL"/>
              </w:rPr>
              <w:t>7</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Wprost</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sidRPr="00C81F21">
              <w:rPr>
                <w:rFonts w:asciiTheme="minorHAnsi" w:eastAsia="Times New Roman" w:hAnsiTheme="minorHAnsi" w:cstheme="minorHAnsi"/>
                <w:color w:val="000000"/>
                <w:sz w:val="20"/>
                <w:szCs w:val="20"/>
                <w:lang w:eastAsia="pl-PL"/>
              </w:rPr>
              <w:t>3</w:t>
            </w:r>
            <w:r>
              <w:rPr>
                <w:rFonts w:asciiTheme="minorHAnsi" w:eastAsia="Times New Roman" w:hAnsiTheme="minorHAnsi" w:cstheme="minorHAnsi"/>
                <w:color w:val="000000"/>
                <w:sz w:val="20"/>
                <w:szCs w:val="20"/>
                <w:lang w:eastAsia="pl-PL"/>
              </w:rPr>
              <w:t>8</w:t>
            </w:r>
          </w:p>
        </w:tc>
        <w:tc>
          <w:tcPr>
            <w:tcW w:w="3416" w:type="dxa"/>
            <w:shd w:val="clear" w:color="auto" w:fill="F2F2F2" w:themeFill="background1" w:themeFillShade="F2"/>
            <w:noWrap/>
            <w:vAlign w:val="center"/>
          </w:tcPr>
          <w:p w:rsidR="006A4301" w:rsidRPr="00C81F21" w:rsidRDefault="00AB125B" w:rsidP="006A4301">
            <w:pPr>
              <w:ind w:left="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www.portalspozywczy.pl/strefa-premium/</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81F21" w:rsidRDefault="00AB125B" w:rsidP="006A4301">
            <w:pPr>
              <w:jc w:val="center"/>
              <w:rPr>
                <w:rFonts w:asciiTheme="minorHAnsi" w:eastAsia="Times New Roman" w:hAnsiTheme="minorHAnsi" w:cstheme="minorHAnsi"/>
                <w:color w:val="000000"/>
                <w:sz w:val="20"/>
                <w:szCs w:val="20"/>
                <w:lang w:eastAsia="pl-PL"/>
              </w:rPr>
            </w:pPr>
            <w:r>
              <w:rPr>
                <w:rFonts w:asciiTheme="minorHAnsi" w:eastAsia="Times New Roman" w:hAnsiTheme="minorHAnsi" w:cstheme="minorHAnsi"/>
                <w:color w:val="000000"/>
                <w:sz w:val="20"/>
                <w:szCs w:val="20"/>
                <w:lang w:eastAsia="pl-PL"/>
              </w:rPr>
              <w:t>39</w:t>
            </w:r>
          </w:p>
        </w:tc>
        <w:tc>
          <w:tcPr>
            <w:tcW w:w="3416" w:type="dxa"/>
            <w:shd w:val="clear" w:color="auto" w:fill="F2F2F2" w:themeFill="background1" w:themeFillShade="F2"/>
            <w:noWrap/>
            <w:vAlign w:val="center"/>
          </w:tcPr>
          <w:p w:rsidR="006A4301" w:rsidRPr="00C81F21" w:rsidRDefault="00AB125B" w:rsidP="006A4301">
            <w:pPr>
              <w:ind w:firstLine="87"/>
              <w:rPr>
                <w:rFonts w:asciiTheme="minorHAnsi" w:hAnsiTheme="minorHAnsi" w:cstheme="minorHAnsi"/>
                <w:color w:val="000000"/>
                <w:sz w:val="20"/>
                <w:szCs w:val="20"/>
              </w:rPr>
            </w:pPr>
            <w:r w:rsidRPr="00C81F21">
              <w:rPr>
                <w:rFonts w:asciiTheme="minorHAnsi" w:eastAsia="Times New Roman" w:hAnsiTheme="minorHAnsi" w:cstheme="minorHAnsi"/>
                <w:color w:val="000000"/>
                <w:sz w:val="20"/>
                <w:szCs w:val="20"/>
                <w:lang w:eastAsia="pl-PL"/>
              </w:rPr>
              <w:t>www.wnp.pl/strefa-premium</w:t>
            </w:r>
          </w:p>
        </w:tc>
        <w:tc>
          <w:tcPr>
            <w:tcW w:w="886" w:type="dxa"/>
            <w:shd w:val="clear" w:color="auto" w:fill="F2F2F2" w:themeFill="background1" w:themeFillShade="F2"/>
            <w:noWrap/>
            <w:vAlign w:val="center"/>
          </w:tcPr>
          <w:p w:rsidR="006A4301" w:rsidRPr="00C81F21" w:rsidRDefault="00AB125B" w:rsidP="006A4301">
            <w:pPr>
              <w:jc w:val="center"/>
              <w:rPr>
                <w:rFonts w:asciiTheme="minorHAnsi" w:hAnsiTheme="minorHAnsi" w:cstheme="minorHAnsi"/>
                <w:sz w:val="20"/>
                <w:szCs w:val="20"/>
              </w:rPr>
            </w:pPr>
            <w:r w:rsidRPr="00C81F21">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shd w:val="clear" w:color="auto" w:fill="auto"/>
            <w:noWrap/>
            <w:vAlign w:val="center"/>
          </w:tcPr>
          <w:p w:rsidR="006A4301" w:rsidRPr="00C81F21"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C309DF" w:rsidRDefault="00AB125B" w:rsidP="006A4301">
            <w:pPr>
              <w:jc w:val="center"/>
              <w:rPr>
                <w:rFonts w:asciiTheme="minorHAnsi" w:eastAsia="Times New Roman" w:hAnsiTheme="minorHAnsi" w:cstheme="minorHAnsi"/>
                <w:color w:val="000000"/>
                <w:sz w:val="20"/>
                <w:szCs w:val="20"/>
                <w:lang w:eastAsia="pl-PL"/>
              </w:rPr>
            </w:pPr>
            <w:r w:rsidRPr="00C309DF">
              <w:rPr>
                <w:rFonts w:asciiTheme="minorHAnsi" w:eastAsia="Times New Roman" w:hAnsiTheme="minorHAnsi" w:cstheme="minorHAnsi"/>
                <w:color w:val="000000"/>
                <w:sz w:val="20"/>
                <w:szCs w:val="20"/>
                <w:lang w:eastAsia="pl-PL"/>
              </w:rPr>
              <w:t>4</w:t>
            </w:r>
            <w:r>
              <w:rPr>
                <w:rFonts w:asciiTheme="minorHAnsi" w:eastAsia="Times New Roman" w:hAnsiTheme="minorHAnsi" w:cstheme="minorHAnsi"/>
                <w:color w:val="000000"/>
                <w:sz w:val="20"/>
                <w:szCs w:val="20"/>
                <w:lang w:eastAsia="pl-PL"/>
              </w:rPr>
              <w:t>0</w:t>
            </w:r>
          </w:p>
        </w:tc>
        <w:tc>
          <w:tcPr>
            <w:tcW w:w="3416" w:type="dxa"/>
            <w:shd w:val="clear" w:color="auto" w:fill="F2F2F2" w:themeFill="background1" w:themeFillShade="F2"/>
            <w:noWrap/>
            <w:vAlign w:val="center"/>
          </w:tcPr>
          <w:p w:rsidR="006A4301" w:rsidRPr="00C309DF" w:rsidRDefault="00AB125B" w:rsidP="006A4301">
            <w:pPr>
              <w:ind w:right="-68" w:firstLine="87"/>
              <w:rPr>
                <w:rFonts w:asciiTheme="minorHAnsi" w:eastAsia="Times New Roman" w:hAnsiTheme="minorHAnsi" w:cstheme="minorHAnsi"/>
                <w:color w:val="000000"/>
                <w:sz w:val="20"/>
                <w:szCs w:val="20"/>
                <w:lang w:eastAsia="pl-PL"/>
              </w:rPr>
            </w:pPr>
            <w:r w:rsidRPr="00C309DF">
              <w:rPr>
                <w:rFonts w:asciiTheme="minorHAnsi" w:eastAsia="Times New Roman" w:hAnsiTheme="minorHAnsi" w:cstheme="minorHAnsi"/>
                <w:color w:val="000000"/>
                <w:sz w:val="20"/>
                <w:szCs w:val="20"/>
                <w:lang w:eastAsia="pl-PL"/>
              </w:rPr>
              <w:t>Infocenbud "Cennik RMS - ICCP" na CD</w:t>
            </w:r>
          </w:p>
        </w:tc>
        <w:tc>
          <w:tcPr>
            <w:tcW w:w="886" w:type="dxa"/>
            <w:shd w:val="clear" w:color="auto" w:fill="F2F2F2" w:themeFill="background1" w:themeFillShade="F2"/>
            <w:noWrap/>
            <w:vAlign w:val="center"/>
          </w:tcPr>
          <w:p w:rsidR="006A4301" w:rsidRPr="00C309DF" w:rsidRDefault="00AB125B" w:rsidP="006A4301">
            <w:pPr>
              <w:jc w:val="center"/>
              <w:rPr>
                <w:rFonts w:asciiTheme="minorHAnsi" w:eastAsia="Times New Roman" w:hAnsiTheme="minorHAnsi" w:cstheme="minorHAnsi"/>
                <w:color w:val="000000"/>
                <w:sz w:val="20"/>
                <w:szCs w:val="20"/>
                <w:lang w:eastAsia="pl-PL"/>
              </w:rPr>
            </w:pPr>
            <w:r w:rsidRPr="00C309DF">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tcPr>
          <w:p w:rsidR="006A4301" w:rsidRPr="00C309DF" w:rsidRDefault="006A4301" w:rsidP="006A4301">
            <w:pPr>
              <w:jc w:val="center"/>
              <w:rPr>
                <w:rFonts w:asciiTheme="minorHAnsi" w:eastAsia="Times New Roman" w:hAnsiTheme="minorHAnsi" w:cstheme="minorHAnsi"/>
                <w:color w:val="000000"/>
                <w:sz w:val="20"/>
                <w:szCs w:val="20"/>
                <w:lang w:eastAsia="pl-PL"/>
              </w:rPr>
            </w:pPr>
          </w:p>
        </w:tc>
        <w:tc>
          <w:tcPr>
            <w:tcW w:w="2410" w:type="dxa"/>
            <w:gridSpan w:val="2"/>
            <w:vAlign w:val="center"/>
          </w:tcPr>
          <w:p w:rsidR="006A4301" w:rsidRPr="00C309DF" w:rsidRDefault="006A4301" w:rsidP="006A4301">
            <w:pPr>
              <w:jc w:val="center"/>
              <w:rPr>
                <w:rFonts w:asciiTheme="minorHAnsi" w:eastAsia="Times New Roman" w:hAnsiTheme="minorHAnsi" w:cstheme="minorHAnsi"/>
                <w:color w:val="000000"/>
                <w:sz w:val="20"/>
                <w:szCs w:val="20"/>
                <w:lang w:eastAsia="pl-PL"/>
              </w:rPr>
            </w:pPr>
          </w:p>
        </w:tc>
      </w:tr>
      <w:tr w:rsidR="003F517D" w:rsidTr="006A4301">
        <w:trPr>
          <w:gridAfter w:val="1"/>
          <w:wAfter w:w="9" w:type="dxa"/>
          <w:trHeight w:val="300"/>
        </w:trPr>
        <w:tc>
          <w:tcPr>
            <w:tcW w:w="620" w:type="dxa"/>
            <w:shd w:val="clear" w:color="auto" w:fill="F2F2F2" w:themeFill="background1" w:themeFillShade="F2"/>
            <w:noWrap/>
            <w:vAlign w:val="center"/>
          </w:tcPr>
          <w:p w:rsidR="006A4301" w:rsidRPr="00EB50E3" w:rsidRDefault="00AB125B" w:rsidP="006A4301">
            <w:pPr>
              <w:spacing w:line="276" w:lineRule="auto"/>
              <w:jc w:val="center"/>
              <w:rPr>
                <w:rFonts w:asciiTheme="minorHAnsi" w:eastAsia="Times New Roman" w:hAnsiTheme="minorHAnsi" w:cstheme="minorHAnsi"/>
                <w:color w:val="000000"/>
                <w:sz w:val="20"/>
                <w:szCs w:val="20"/>
                <w:lang w:eastAsia="pl-PL"/>
              </w:rPr>
            </w:pPr>
            <w:r w:rsidRPr="00EB50E3">
              <w:rPr>
                <w:rFonts w:asciiTheme="minorHAnsi" w:eastAsia="Times New Roman" w:hAnsiTheme="minorHAnsi" w:cstheme="minorHAnsi"/>
                <w:color w:val="000000"/>
                <w:sz w:val="20"/>
                <w:szCs w:val="20"/>
                <w:lang w:eastAsia="pl-PL"/>
              </w:rPr>
              <w:t>41</w:t>
            </w:r>
          </w:p>
        </w:tc>
        <w:tc>
          <w:tcPr>
            <w:tcW w:w="3416" w:type="dxa"/>
            <w:shd w:val="clear" w:color="auto" w:fill="F2F2F2" w:themeFill="background1" w:themeFillShade="F2"/>
            <w:noWrap/>
            <w:vAlign w:val="center"/>
          </w:tcPr>
          <w:p w:rsidR="006A4301" w:rsidRPr="00EB50E3" w:rsidRDefault="00AB125B" w:rsidP="006A4301">
            <w:pPr>
              <w:ind w:left="90" w:hanging="3"/>
              <w:rPr>
                <w:rFonts w:asciiTheme="minorHAnsi" w:hAnsiTheme="minorHAnsi" w:cstheme="minorHAnsi"/>
                <w:color w:val="000000"/>
                <w:sz w:val="20"/>
                <w:szCs w:val="20"/>
              </w:rPr>
            </w:pPr>
            <w:r w:rsidRPr="00EB50E3">
              <w:rPr>
                <w:rFonts w:asciiTheme="minorHAnsi" w:eastAsia="Times New Roman" w:hAnsiTheme="minorHAnsi" w:cstheme="minorHAnsi"/>
                <w:color w:val="000000"/>
                <w:sz w:val="20"/>
                <w:szCs w:val="20"/>
                <w:lang w:eastAsia="pl-PL"/>
              </w:rPr>
              <w:t>Sekocenbud: "Informacje o cenach czynników produkcji RMS" na CD</w:t>
            </w:r>
          </w:p>
        </w:tc>
        <w:tc>
          <w:tcPr>
            <w:tcW w:w="886" w:type="dxa"/>
            <w:shd w:val="clear" w:color="auto" w:fill="F2F2F2" w:themeFill="background1" w:themeFillShade="F2"/>
            <w:noWrap/>
            <w:vAlign w:val="center"/>
          </w:tcPr>
          <w:p w:rsidR="006A4301" w:rsidRPr="00EB50E3" w:rsidRDefault="00AB125B" w:rsidP="006A4301">
            <w:pPr>
              <w:spacing w:line="276" w:lineRule="auto"/>
              <w:jc w:val="center"/>
              <w:rPr>
                <w:rFonts w:asciiTheme="minorHAnsi" w:eastAsia="Times New Roman" w:hAnsiTheme="minorHAnsi" w:cstheme="minorHAnsi"/>
                <w:color w:val="000000"/>
                <w:sz w:val="20"/>
                <w:szCs w:val="20"/>
                <w:lang w:eastAsia="pl-PL"/>
              </w:rPr>
            </w:pPr>
            <w:r w:rsidRPr="00EB50E3">
              <w:rPr>
                <w:rFonts w:asciiTheme="minorHAnsi" w:eastAsia="Times New Roman" w:hAnsiTheme="minorHAnsi" w:cstheme="minorHAnsi"/>
                <w:color w:val="000000"/>
                <w:sz w:val="20"/>
                <w:szCs w:val="20"/>
                <w:lang w:eastAsia="pl-PL"/>
              </w:rPr>
              <w:t>1</w:t>
            </w:r>
          </w:p>
        </w:tc>
        <w:tc>
          <w:tcPr>
            <w:tcW w:w="2516" w:type="dxa"/>
            <w:shd w:val="clear" w:color="auto" w:fill="auto"/>
            <w:noWrap/>
            <w:vAlign w:val="center"/>
          </w:tcPr>
          <w:p w:rsidR="006A4301" w:rsidRPr="00EB50E3" w:rsidRDefault="006A4301" w:rsidP="006A4301">
            <w:pPr>
              <w:spacing w:line="276" w:lineRule="auto"/>
              <w:jc w:val="center"/>
              <w:rPr>
                <w:rFonts w:asciiTheme="minorHAnsi" w:eastAsia="Times New Roman" w:hAnsiTheme="minorHAnsi" w:cstheme="minorHAnsi"/>
                <w:color w:val="000000"/>
                <w:sz w:val="20"/>
                <w:szCs w:val="20"/>
                <w:lang w:eastAsia="pl-PL"/>
              </w:rPr>
            </w:pPr>
          </w:p>
        </w:tc>
        <w:tc>
          <w:tcPr>
            <w:tcW w:w="2410" w:type="dxa"/>
            <w:gridSpan w:val="2"/>
            <w:vAlign w:val="center"/>
          </w:tcPr>
          <w:p w:rsidR="006A4301" w:rsidRPr="00EB50E3" w:rsidRDefault="006A4301" w:rsidP="006A4301">
            <w:pPr>
              <w:spacing w:line="276" w:lineRule="auto"/>
              <w:jc w:val="center"/>
              <w:rPr>
                <w:rFonts w:asciiTheme="minorHAnsi" w:eastAsia="Times New Roman" w:hAnsiTheme="minorHAnsi" w:cstheme="minorHAnsi"/>
                <w:color w:val="000000"/>
                <w:sz w:val="20"/>
                <w:szCs w:val="20"/>
                <w:lang w:eastAsia="pl-PL"/>
              </w:rPr>
            </w:pPr>
          </w:p>
        </w:tc>
      </w:tr>
      <w:tr w:rsidR="003F517D" w:rsidTr="006A4301">
        <w:trPr>
          <w:trHeight w:val="818"/>
        </w:trPr>
        <w:tc>
          <w:tcPr>
            <w:tcW w:w="7447" w:type="dxa"/>
            <w:gridSpan w:val="5"/>
            <w:shd w:val="clear" w:color="auto" w:fill="D9D9D9" w:themeFill="background1" w:themeFillShade="D9"/>
            <w:noWrap/>
            <w:vAlign w:val="center"/>
          </w:tcPr>
          <w:p w:rsidR="006A4301" w:rsidRPr="001D6A2E" w:rsidRDefault="00AB125B" w:rsidP="006A4301">
            <w:pPr>
              <w:jc w:val="center"/>
              <w:rPr>
                <w:rFonts w:asciiTheme="minorHAnsi" w:eastAsia="Times New Roman" w:hAnsiTheme="minorHAnsi" w:cstheme="minorHAnsi"/>
                <w:b/>
                <w:color w:val="000000"/>
                <w:sz w:val="32"/>
                <w:szCs w:val="32"/>
                <w:lang w:eastAsia="pl-PL"/>
              </w:rPr>
            </w:pPr>
            <w:r>
              <w:rPr>
                <w:rFonts w:asciiTheme="minorHAnsi" w:eastAsia="Times New Roman" w:hAnsiTheme="minorHAnsi" w:cstheme="minorHAnsi"/>
                <w:b/>
                <w:color w:val="000000"/>
                <w:lang w:eastAsia="pl-PL"/>
              </w:rPr>
              <w:t>CENA</w:t>
            </w:r>
            <w:r w:rsidRPr="005F2BA9">
              <w:rPr>
                <w:rFonts w:asciiTheme="minorHAnsi" w:eastAsia="Times New Roman" w:hAnsiTheme="minorHAnsi" w:cstheme="minorHAnsi"/>
                <w:b/>
                <w:color w:val="000000"/>
                <w:lang w:eastAsia="pl-PL"/>
              </w:rPr>
              <w:t xml:space="preserve">  OFERTY  BRUTTO  W  ZŁ</w:t>
            </w:r>
          </w:p>
          <w:p w:rsidR="006A4301" w:rsidRPr="002C0A58" w:rsidRDefault="00AB125B" w:rsidP="006A4301">
            <w:pPr>
              <w:jc w:val="center"/>
              <w:rPr>
                <w:rFonts w:asciiTheme="minorHAnsi" w:eastAsia="Times New Roman" w:hAnsiTheme="minorHAnsi" w:cstheme="minorHAnsi"/>
                <w:color w:val="000000"/>
                <w:sz w:val="22"/>
                <w:szCs w:val="22"/>
                <w:lang w:eastAsia="pl-PL"/>
              </w:rPr>
            </w:pPr>
            <w:r w:rsidRPr="00D30696">
              <w:rPr>
                <w:rFonts w:asciiTheme="minorHAnsi" w:eastAsia="Times New Roman" w:hAnsiTheme="minorHAnsi" w:cstheme="minorHAnsi"/>
                <w:b/>
                <w:color w:val="000000"/>
                <w:sz w:val="22"/>
                <w:szCs w:val="22"/>
                <w:lang w:eastAsia="pl-PL"/>
              </w:rPr>
              <w:t>(suma wartości brutto wskazanych w kolumnie 5, w wierszach L.p. 1-</w:t>
            </w:r>
            <w:r>
              <w:rPr>
                <w:rFonts w:asciiTheme="minorHAnsi" w:eastAsia="Times New Roman" w:hAnsiTheme="minorHAnsi" w:cstheme="minorHAnsi"/>
                <w:b/>
                <w:color w:val="000000"/>
                <w:sz w:val="22"/>
                <w:szCs w:val="22"/>
                <w:lang w:eastAsia="pl-PL"/>
              </w:rPr>
              <w:t>41</w:t>
            </w:r>
            <w:r w:rsidRPr="00D30696">
              <w:rPr>
                <w:rFonts w:asciiTheme="minorHAnsi" w:eastAsia="Times New Roman" w:hAnsiTheme="minorHAnsi" w:cstheme="minorHAnsi"/>
                <w:b/>
                <w:color w:val="000000"/>
                <w:sz w:val="22"/>
                <w:szCs w:val="22"/>
                <w:lang w:eastAsia="pl-PL"/>
              </w:rPr>
              <w:t>)</w:t>
            </w:r>
          </w:p>
        </w:tc>
        <w:tc>
          <w:tcPr>
            <w:tcW w:w="2410" w:type="dxa"/>
            <w:gridSpan w:val="2"/>
            <w:vAlign w:val="center"/>
          </w:tcPr>
          <w:p w:rsidR="006A4301" w:rsidRPr="002C0A58" w:rsidRDefault="006A4301" w:rsidP="006A4301">
            <w:pPr>
              <w:jc w:val="center"/>
              <w:rPr>
                <w:rFonts w:asciiTheme="minorHAnsi" w:eastAsia="Times New Roman" w:hAnsiTheme="minorHAnsi" w:cstheme="minorHAnsi"/>
                <w:color w:val="000000"/>
                <w:sz w:val="22"/>
                <w:szCs w:val="22"/>
                <w:lang w:eastAsia="pl-PL"/>
              </w:rPr>
            </w:pPr>
          </w:p>
        </w:tc>
      </w:tr>
    </w:tbl>
    <w:p w:rsidR="006A4301" w:rsidRDefault="006A4301" w:rsidP="006A4301">
      <w:pPr>
        <w:widowControl w:val="0"/>
        <w:contextualSpacing/>
        <w:jc w:val="both"/>
        <w:rPr>
          <w:rFonts w:asciiTheme="minorHAnsi" w:eastAsia="Lucida Sans Unicode" w:hAnsiTheme="minorHAnsi" w:cstheme="minorHAnsi"/>
          <w:sz w:val="22"/>
          <w:szCs w:val="22"/>
          <w:lang w:eastAsia="pl-PL"/>
        </w:rPr>
      </w:pPr>
    </w:p>
    <w:p w:rsidR="006A4301" w:rsidRDefault="00AB125B" w:rsidP="00AB125B">
      <w:pPr>
        <w:pStyle w:val="Akapitzlist"/>
        <w:numPr>
          <w:ilvl w:val="0"/>
          <w:numId w:val="173"/>
        </w:numPr>
        <w:suppressAutoHyphens w:val="0"/>
        <w:autoSpaceDE w:val="0"/>
        <w:autoSpaceDN w:val="0"/>
        <w:adjustRightInd w:val="0"/>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t>Oświadczamy</w:t>
      </w:r>
      <w:r w:rsidRPr="001D6A2E">
        <w:rPr>
          <w:rFonts w:asciiTheme="minorHAnsi" w:hAnsiTheme="minorHAnsi" w:cstheme="minorHAnsi"/>
          <w:szCs w:val="22"/>
        </w:rPr>
        <w:t xml:space="preserve">, że podana </w:t>
      </w:r>
      <w:r>
        <w:rPr>
          <w:rFonts w:asciiTheme="minorHAnsi" w:hAnsiTheme="minorHAnsi" w:cstheme="minorHAnsi"/>
          <w:szCs w:val="22"/>
        </w:rPr>
        <w:t>cena</w:t>
      </w:r>
      <w:r w:rsidRPr="001D6A2E">
        <w:rPr>
          <w:rFonts w:asciiTheme="minorHAnsi" w:hAnsiTheme="minorHAnsi" w:cstheme="minorHAnsi"/>
          <w:szCs w:val="22"/>
        </w:rPr>
        <w:t xml:space="preserve"> oferty brutto zawiera wszystkie koszty związane z realizacją zamówienia, w tym koszty transportu do siedziby Zamawiającego, w miejsce wskazane przez upoważnionego pracownika Zamawiającego.</w:t>
      </w:r>
    </w:p>
    <w:p w:rsidR="006A4301" w:rsidRPr="00C62C72" w:rsidRDefault="006A4301" w:rsidP="006A4301">
      <w:pPr>
        <w:pStyle w:val="Akapitzlist"/>
        <w:spacing w:line="276" w:lineRule="auto"/>
        <w:ind w:left="426"/>
        <w:jc w:val="both"/>
        <w:rPr>
          <w:rFonts w:asciiTheme="minorHAnsi" w:hAnsiTheme="minorHAnsi" w:cstheme="minorHAnsi"/>
          <w:sz w:val="16"/>
          <w:szCs w:val="16"/>
        </w:rPr>
      </w:pPr>
    </w:p>
    <w:p w:rsidR="006A4301" w:rsidRPr="001D6A2E" w:rsidRDefault="00AB125B" w:rsidP="00AB125B">
      <w:pPr>
        <w:pStyle w:val="Akapitzlist"/>
        <w:numPr>
          <w:ilvl w:val="0"/>
          <w:numId w:val="173"/>
        </w:numPr>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t>Oświadczamy</w:t>
      </w:r>
      <w:r w:rsidRPr="001D6A2E">
        <w:rPr>
          <w:rFonts w:asciiTheme="minorHAnsi" w:hAnsiTheme="minorHAnsi" w:cstheme="minorHAnsi"/>
          <w:szCs w:val="22"/>
        </w:rPr>
        <w:t xml:space="preserve">, że podana </w:t>
      </w:r>
      <w:r>
        <w:rPr>
          <w:rFonts w:asciiTheme="minorHAnsi" w:hAnsiTheme="minorHAnsi" w:cstheme="minorHAnsi"/>
          <w:szCs w:val="22"/>
        </w:rPr>
        <w:t>cena</w:t>
      </w:r>
      <w:r w:rsidRPr="001D6A2E">
        <w:rPr>
          <w:rFonts w:asciiTheme="minorHAnsi" w:hAnsiTheme="minorHAnsi" w:cstheme="minorHAnsi"/>
          <w:szCs w:val="22"/>
        </w:rPr>
        <w:t xml:space="preserve"> oferty brutto nie będzie podlegać zmianie w czasie trwania przedmiotowej umowy</w:t>
      </w:r>
      <w:r>
        <w:rPr>
          <w:rFonts w:asciiTheme="minorHAnsi" w:hAnsiTheme="minorHAnsi" w:cstheme="minorHAnsi"/>
          <w:szCs w:val="22"/>
        </w:rPr>
        <w:t>, z zastrzeżeniem postanowień umowy.</w:t>
      </w:r>
    </w:p>
    <w:p w:rsidR="006A4301" w:rsidRPr="00C62C72" w:rsidRDefault="006A4301" w:rsidP="006A4301">
      <w:pPr>
        <w:pStyle w:val="Akapitzlist"/>
        <w:spacing w:line="276" w:lineRule="auto"/>
        <w:ind w:left="426"/>
        <w:jc w:val="both"/>
        <w:rPr>
          <w:rFonts w:asciiTheme="minorHAnsi" w:hAnsiTheme="minorHAnsi" w:cstheme="minorHAnsi"/>
          <w:sz w:val="16"/>
          <w:szCs w:val="16"/>
        </w:rPr>
      </w:pPr>
    </w:p>
    <w:p w:rsidR="006A4301" w:rsidRDefault="00AB125B" w:rsidP="00AB125B">
      <w:pPr>
        <w:pStyle w:val="Akapitzlist"/>
        <w:numPr>
          <w:ilvl w:val="0"/>
          <w:numId w:val="173"/>
        </w:numPr>
        <w:spacing w:line="276" w:lineRule="auto"/>
        <w:ind w:left="426" w:hanging="426"/>
        <w:jc w:val="both"/>
        <w:rPr>
          <w:rFonts w:asciiTheme="minorHAnsi" w:hAnsiTheme="minorHAnsi" w:cstheme="minorHAnsi"/>
          <w:bCs/>
          <w:szCs w:val="22"/>
        </w:rPr>
      </w:pPr>
      <w:r w:rsidRPr="001D6A2E">
        <w:rPr>
          <w:rFonts w:asciiTheme="minorHAnsi" w:hAnsiTheme="minorHAnsi" w:cstheme="minorHAnsi"/>
          <w:b/>
          <w:bCs/>
          <w:szCs w:val="22"/>
        </w:rPr>
        <w:t>Zobowiązujemy się</w:t>
      </w:r>
      <w:r w:rsidRPr="001D6A2E">
        <w:rPr>
          <w:rFonts w:asciiTheme="minorHAnsi" w:hAnsiTheme="minorHAnsi" w:cstheme="minorHAnsi"/>
          <w:bCs/>
          <w:szCs w:val="22"/>
        </w:rPr>
        <w:t xml:space="preserve"> do realizacji przedmiotu zamówienia w terminie określonym w SWZ.</w:t>
      </w:r>
    </w:p>
    <w:p w:rsidR="006A4301" w:rsidRPr="00C62C72" w:rsidRDefault="006A4301" w:rsidP="006A4301">
      <w:pPr>
        <w:pStyle w:val="Akapitzlist"/>
        <w:spacing w:line="276" w:lineRule="auto"/>
        <w:ind w:left="426"/>
        <w:jc w:val="both"/>
        <w:rPr>
          <w:rFonts w:asciiTheme="minorHAnsi" w:hAnsiTheme="minorHAnsi" w:cstheme="minorHAnsi"/>
          <w:sz w:val="16"/>
          <w:szCs w:val="16"/>
        </w:rPr>
      </w:pPr>
    </w:p>
    <w:p w:rsidR="006A4301" w:rsidRDefault="00AB125B" w:rsidP="00AB125B">
      <w:pPr>
        <w:pStyle w:val="Akapitzlist"/>
        <w:numPr>
          <w:ilvl w:val="0"/>
          <w:numId w:val="173"/>
        </w:numPr>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t>Oświadczamy</w:t>
      </w:r>
      <w:r w:rsidRPr="001D6A2E">
        <w:rPr>
          <w:rFonts w:asciiTheme="minorHAnsi" w:hAnsiTheme="minorHAnsi" w:cstheme="minorHAnsi"/>
          <w:szCs w:val="22"/>
        </w:rPr>
        <w:t>, że zapoznaliśmy się ze Specyfikacją Warunków Zamówienia i nie wnosimy do niej zastrzeżeń oraz uzyskaliśmy niezbędne informacje do przygotowania oferty.</w:t>
      </w:r>
    </w:p>
    <w:p w:rsidR="006A4301" w:rsidRPr="006A4301" w:rsidRDefault="006A4301" w:rsidP="006A4301">
      <w:pPr>
        <w:pStyle w:val="Akapitzlist"/>
        <w:spacing w:line="276" w:lineRule="auto"/>
        <w:ind w:left="426"/>
        <w:jc w:val="both"/>
        <w:rPr>
          <w:rFonts w:asciiTheme="minorHAnsi" w:hAnsiTheme="minorHAnsi" w:cstheme="minorHAnsi"/>
          <w:sz w:val="16"/>
          <w:szCs w:val="16"/>
        </w:rPr>
      </w:pPr>
    </w:p>
    <w:p w:rsidR="006A4301" w:rsidRPr="001D6A2E" w:rsidRDefault="00AB125B" w:rsidP="00AB125B">
      <w:pPr>
        <w:pStyle w:val="Akapitzlist"/>
        <w:numPr>
          <w:ilvl w:val="0"/>
          <w:numId w:val="173"/>
        </w:numPr>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t>Oświadczamy</w:t>
      </w:r>
      <w:r w:rsidRPr="001D6A2E">
        <w:rPr>
          <w:rFonts w:asciiTheme="minorHAnsi" w:hAnsiTheme="minorHAnsi" w:cstheme="minorHAnsi"/>
          <w:szCs w:val="22"/>
        </w:rPr>
        <w:t>, że uważamy się za związanych niniejszą ofertą przez czas wskazany w SWZ.</w:t>
      </w:r>
    </w:p>
    <w:p w:rsidR="006A4301" w:rsidRPr="00642DC6" w:rsidRDefault="006A4301" w:rsidP="006A4301">
      <w:pPr>
        <w:spacing w:line="276" w:lineRule="auto"/>
        <w:ind w:left="426" w:hanging="426"/>
        <w:jc w:val="both"/>
        <w:rPr>
          <w:rFonts w:asciiTheme="minorHAnsi" w:hAnsiTheme="minorHAnsi" w:cstheme="minorHAnsi"/>
          <w:b/>
          <w:sz w:val="16"/>
          <w:szCs w:val="16"/>
        </w:rPr>
      </w:pPr>
    </w:p>
    <w:p w:rsidR="006A4301" w:rsidRPr="001D6A2E" w:rsidRDefault="00AB125B" w:rsidP="00AB125B">
      <w:pPr>
        <w:pStyle w:val="Akapitzlist"/>
        <w:numPr>
          <w:ilvl w:val="0"/>
          <w:numId w:val="173"/>
        </w:numPr>
        <w:spacing w:line="276" w:lineRule="auto"/>
        <w:ind w:left="426" w:hanging="426"/>
        <w:jc w:val="both"/>
        <w:rPr>
          <w:rFonts w:asciiTheme="minorHAnsi" w:hAnsiTheme="minorHAnsi" w:cstheme="minorHAnsi"/>
          <w:szCs w:val="22"/>
        </w:rPr>
      </w:pPr>
      <w:r w:rsidRPr="001D6A2E">
        <w:rPr>
          <w:rFonts w:asciiTheme="minorHAnsi" w:hAnsiTheme="minorHAnsi" w:cstheme="minorHAnsi"/>
          <w:szCs w:val="22"/>
        </w:rPr>
        <w:lastRenderedPageBreak/>
        <w:t>W trybie art. 225 ust. 2 ustawy P</w:t>
      </w:r>
      <w:r>
        <w:rPr>
          <w:rFonts w:asciiTheme="minorHAnsi" w:hAnsiTheme="minorHAnsi" w:cstheme="minorHAnsi"/>
          <w:szCs w:val="22"/>
        </w:rPr>
        <w:t xml:space="preserve">zp </w:t>
      </w:r>
      <w:r w:rsidRPr="001D6A2E">
        <w:rPr>
          <w:rFonts w:asciiTheme="minorHAnsi" w:hAnsiTheme="minorHAnsi" w:cstheme="minorHAnsi"/>
          <w:b/>
          <w:szCs w:val="22"/>
        </w:rPr>
        <w:t>oświadczamy</w:t>
      </w:r>
      <w:r w:rsidRPr="001D6A2E">
        <w:rPr>
          <w:rFonts w:asciiTheme="minorHAnsi" w:hAnsiTheme="minorHAnsi" w:cstheme="minorHAnsi"/>
          <w:szCs w:val="22"/>
        </w:rPr>
        <w:t>, że</w:t>
      </w:r>
      <w:r w:rsidRPr="001D6A2E">
        <w:rPr>
          <w:rFonts w:asciiTheme="minorHAnsi" w:hAnsiTheme="minorHAnsi" w:cstheme="minorHAnsi"/>
          <w:b/>
          <w:szCs w:val="22"/>
        </w:rPr>
        <w:t xml:space="preserve"> </w:t>
      </w:r>
      <w:r w:rsidRPr="001D6A2E">
        <w:rPr>
          <w:rFonts w:asciiTheme="minorHAnsi" w:hAnsiTheme="minorHAnsi" w:cstheme="minorHAnsi"/>
          <w:szCs w:val="22"/>
        </w:rPr>
        <w:t>wybór naszej oferty</w:t>
      </w:r>
      <w:r w:rsidRPr="001D6A2E">
        <w:rPr>
          <w:rFonts w:asciiTheme="minorHAnsi" w:hAnsiTheme="minorHAnsi" w:cstheme="minorHAnsi"/>
          <w:b/>
          <w:szCs w:val="22"/>
        </w:rPr>
        <w:t xml:space="preserve"> nie będzie/będzie</w:t>
      </w:r>
      <w:r>
        <w:rPr>
          <w:rStyle w:val="Odwoanieprzypisudolnego"/>
          <w:rFonts w:asciiTheme="minorHAnsi" w:hAnsiTheme="minorHAnsi"/>
          <w:b/>
          <w:szCs w:val="22"/>
        </w:rPr>
        <w:footnoteReference w:id="7"/>
      </w:r>
      <w:r w:rsidRPr="001D6A2E">
        <w:rPr>
          <w:rFonts w:asciiTheme="minorHAnsi" w:hAnsiTheme="minorHAnsi" w:cstheme="minorHAnsi"/>
          <w:b/>
          <w:szCs w:val="22"/>
        </w:rPr>
        <w:t xml:space="preserve"> </w:t>
      </w:r>
      <w:r w:rsidRPr="001D6A2E">
        <w:rPr>
          <w:rFonts w:asciiTheme="minorHAnsi" w:hAnsiTheme="minorHAnsi" w:cstheme="minorHAnsi"/>
          <w:szCs w:val="22"/>
        </w:rPr>
        <w:t>prowadził do powstania u Zamawiającego obowiązku podatkowego zgodnie z</w:t>
      </w:r>
      <w:r>
        <w:rPr>
          <w:rFonts w:asciiTheme="minorHAnsi" w:hAnsiTheme="minorHAnsi" w:cstheme="minorHAnsi"/>
          <w:szCs w:val="22"/>
        </w:rPr>
        <w:t> </w:t>
      </w:r>
      <w:r w:rsidRPr="001D6A2E">
        <w:rPr>
          <w:rFonts w:asciiTheme="minorHAnsi" w:hAnsiTheme="minorHAnsi" w:cstheme="minorHAnsi"/>
          <w:szCs w:val="22"/>
        </w:rPr>
        <w:t>przepisami ustawy o podatku od towarów i usług.</w:t>
      </w:r>
    </w:p>
    <w:p w:rsidR="006A4301" w:rsidRPr="00B658EE" w:rsidRDefault="00AB125B" w:rsidP="006A4301">
      <w:pPr>
        <w:shd w:val="clear" w:color="auto" w:fill="FFFFFF"/>
        <w:spacing w:before="60" w:line="276" w:lineRule="auto"/>
        <w:ind w:left="425"/>
        <w:jc w:val="both"/>
        <w:rPr>
          <w:rFonts w:asciiTheme="minorHAnsi" w:hAnsiTheme="minorHAnsi" w:cstheme="minorHAnsi"/>
          <w:b/>
          <w:bCs/>
          <w:sz w:val="22"/>
          <w:szCs w:val="22"/>
        </w:rPr>
      </w:pPr>
      <w:r w:rsidRPr="00B658EE">
        <w:rPr>
          <w:rFonts w:asciiTheme="minorHAnsi" w:hAnsiTheme="minorHAnsi" w:cstheme="minorHAnsi"/>
          <w:sz w:val="22"/>
          <w:szCs w:val="22"/>
        </w:rPr>
        <w:t xml:space="preserve">W przypadku, gdy wybór oferty Wykonawcy </w:t>
      </w:r>
      <w:r w:rsidRPr="00B658EE">
        <w:rPr>
          <w:rFonts w:asciiTheme="minorHAnsi" w:hAnsiTheme="minorHAnsi" w:cstheme="minorHAnsi"/>
          <w:b/>
          <w:sz w:val="22"/>
          <w:szCs w:val="22"/>
        </w:rPr>
        <w:t>będzie prowadził</w:t>
      </w:r>
      <w:r w:rsidRPr="00B658EE">
        <w:rPr>
          <w:rFonts w:asciiTheme="minorHAnsi" w:hAnsiTheme="minorHAnsi" w:cstheme="minorHAnsi"/>
          <w:sz w:val="22"/>
          <w:szCs w:val="22"/>
        </w:rPr>
        <w:t xml:space="preserve"> do powstania u Zamawiającego obowiązku podatkowego Wykonawca zobowiązany jest wskazać nazwę (rodzaj) towaru lub usług, wartość tego towaru lub usług bez kwoty podatku VAT.</w:t>
      </w:r>
    </w:p>
    <w:p w:rsidR="006A4301" w:rsidRPr="00B658EE" w:rsidRDefault="00AB125B" w:rsidP="006A4301">
      <w:pPr>
        <w:spacing w:line="276" w:lineRule="auto"/>
        <w:ind w:left="426"/>
        <w:jc w:val="both"/>
        <w:rPr>
          <w:rFonts w:asciiTheme="minorHAnsi" w:hAnsiTheme="minorHAnsi" w:cstheme="minorHAnsi"/>
          <w:i/>
          <w:sz w:val="22"/>
          <w:szCs w:val="22"/>
        </w:rPr>
      </w:pPr>
      <w:r w:rsidRPr="00B658EE">
        <w:rPr>
          <w:rFonts w:asciiTheme="minorHAnsi" w:hAnsiTheme="minorHAnsi" w:cstheme="minorHAnsi"/>
          <w:i/>
          <w:sz w:val="22"/>
          <w:szCs w:val="22"/>
        </w:rPr>
        <w:t>Nazwa towaru lub usług prowadzących do powstania u Zamawiającego obowiązku podatkowego</w:t>
      </w:r>
    </w:p>
    <w:p w:rsidR="006A4301" w:rsidRPr="00B658EE" w:rsidRDefault="00AB125B" w:rsidP="006A4301">
      <w:pPr>
        <w:spacing w:line="276" w:lineRule="auto"/>
        <w:ind w:left="426"/>
        <w:jc w:val="both"/>
        <w:rPr>
          <w:rFonts w:asciiTheme="minorHAnsi" w:hAnsiTheme="minorHAnsi" w:cstheme="minorHAnsi"/>
          <w:i/>
          <w:sz w:val="22"/>
          <w:szCs w:val="22"/>
        </w:rPr>
      </w:pPr>
      <w:r w:rsidRPr="00B658EE">
        <w:rPr>
          <w:rFonts w:asciiTheme="minorHAnsi" w:hAnsiTheme="minorHAnsi" w:cstheme="minorHAnsi"/>
          <w:i/>
          <w:sz w:val="22"/>
          <w:szCs w:val="22"/>
        </w:rPr>
        <w:t>…………………………………………………………………………………………………………………………………………………….</w:t>
      </w:r>
    </w:p>
    <w:p w:rsidR="006A4301" w:rsidRPr="00B658EE" w:rsidRDefault="00AB125B" w:rsidP="006A4301">
      <w:pPr>
        <w:spacing w:line="276" w:lineRule="auto"/>
        <w:ind w:left="426"/>
        <w:jc w:val="both"/>
        <w:rPr>
          <w:rFonts w:asciiTheme="minorHAnsi" w:hAnsiTheme="minorHAnsi" w:cstheme="minorHAnsi"/>
          <w:i/>
          <w:sz w:val="22"/>
          <w:szCs w:val="22"/>
        </w:rPr>
      </w:pPr>
      <w:r w:rsidRPr="00B658EE">
        <w:rPr>
          <w:rFonts w:asciiTheme="minorHAnsi" w:hAnsiTheme="minorHAnsi" w:cstheme="minorHAnsi"/>
          <w:i/>
          <w:sz w:val="22"/>
          <w:szCs w:val="22"/>
        </w:rPr>
        <w:t>oraz wartość tych towarów i usług bez podatku od towarów i usług: …..……………………………..……. zł</w:t>
      </w:r>
    </w:p>
    <w:p w:rsidR="006A4301" w:rsidRPr="00B658EE" w:rsidRDefault="00AB125B" w:rsidP="006A4301">
      <w:pPr>
        <w:spacing w:before="60" w:line="276" w:lineRule="auto"/>
        <w:ind w:left="425"/>
        <w:jc w:val="both"/>
        <w:rPr>
          <w:rFonts w:asciiTheme="minorHAnsi" w:hAnsiTheme="minorHAnsi" w:cstheme="minorHAnsi"/>
          <w:sz w:val="22"/>
          <w:szCs w:val="22"/>
        </w:rPr>
      </w:pPr>
      <w:r w:rsidRPr="00B658EE">
        <w:rPr>
          <w:rFonts w:asciiTheme="minorHAnsi" w:hAnsiTheme="minorHAnsi" w:cstheme="minorHAnsi"/>
          <w:b/>
          <w:sz w:val="22"/>
          <w:szCs w:val="22"/>
        </w:rPr>
        <w:t xml:space="preserve">UWAGA! </w:t>
      </w:r>
      <w:r w:rsidRPr="00B658EE">
        <w:rPr>
          <w:rFonts w:asciiTheme="minorHAnsi" w:hAnsiTheme="minorHAnsi" w:cstheme="minorHAnsi"/>
          <w:sz w:val="22"/>
          <w:szCs w:val="22"/>
        </w:rPr>
        <w:t>Powyższe pola zaznaczone kursywą wypełniają wyłącznie Wykonawcy, których wybór oferty prowadziłby u Zamawiającego do powstania obowiązku podatkowego</w:t>
      </w:r>
      <w:r>
        <w:rPr>
          <w:rFonts w:asciiTheme="minorHAnsi" w:hAnsiTheme="minorHAnsi" w:cstheme="minorHAnsi"/>
          <w:sz w:val="22"/>
          <w:szCs w:val="22"/>
        </w:rPr>
        <w:t>,</w:t>
      </w:r>
      <w:r w:rsidRPr="00B658EE">
        <w:rPr>
          <w:rFonts w:asciiTheme="minorHAnsi" w:hAnsiTheme="minorHAnsi" w:cstheme="minorHAnsi"/>
          <w:sz w:val="22"/>
          <w:szCs w:val="22"/>
        </w:rPr>
        <w:t xml:space="preserve"> tzn. kiedy zgodnie z</w:t>
      </w:r>
      <w:r>
        <w:rPr>
          <w:rFonts w:asciiTheme="minorHAnsi" w:hAnsiTheme="minorHAnsi" w:cstheme="minorHAnsi"/>
          <w:sz w:val="22"/>
          <w:szCs w:val="22"/>
        </w:rPr>
        <w:t> </w:t>
      </w:r>
      <w:r w:rsidRPr="00B658EE">
        <w:rPr>
          <w:rFonts w:asciiTheme="minorHAnsi" w:hAnsiTheme="minorHAnsi" w:cstheme="minorHAnsi"/>
          <w:sz w:val="22"/>
          <w:szCs w:val="22"/>
        </w:rPr>
        <w:t>przepisami ustawy o podatku od towarów i usług to nabywca (Zamawiający) będzie zobowiązany do rozliczenia (odprowadzenia) podatku VAT.</w:t>
      </w:r>
    </w:p>
    <w:p w:rsidR="006A4301" w:rsidRPr="007A5665" w:rsidRDefault="006A4301" w:rsidP="006A4301">
      <w:pPr>
        <w:spacing w:line="276" w:lineRule="auto"/>
        <w:jc w:val="both"/>
        <w:rPr>
          <w:rFonts w:asciiTheme="minorHAnsi" w:hAnsiTheme="minorHAnsi" w:cstheme="minorHAnsi"/>
          <w:bCs/>
          <w:sz w:val="16"/>
          <w:szCs w:val="16"/>
        </w:rPr>
      </w:pPr>
    </w:p>
    <w:p w:rsidR="006A4301" w:rsidRPr="001D6A2E" w:rsidRDefault="00AB125B" w:rsidP="00AB125B">
      <w:pPr>
        <w:pStyle w:val="Akapitzlist"/>
        <w:numPr>
          <w:ilvl w:val="0"/>
          <w:numId w:val="173"/>
        </w:numPr>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t>Oświadczamy</w:t>
      </w:r>
      <w:r w:rsidRPr="001D6A2E">
        <w:rPr>
          <w:rFonts w:asciiTheme="minorHAnsi" w:hAnsiTheme="minorHAnsi" w:cstheme="minorHAnsi"/>
          <w:szCs w:val="22"/>
        </w:rPr>
        <w:t>, że wypełniliśmy obowiązki informacyjne przewidziane w art. 13 lub art. 14 Rozporządzenia Parlamentu Europejskiego i Rady (UE) 2016/679 z 27</w:t>
      </w:r>
      <w:r>
        <w:rPr>
          <w:rFonts w:asciiTheme="minorHAnsi" w:hAnsiTheme="minorHAnsi" w:cstheme="minorHAnsi"/>
          <w:szCs w:val="22"/>
        </w:rPr>
        <w:t>.04.</w:t>
      </w:r>
      <w:r w:rsidRPr="001D6A2E">
        <w:rPr>
          <w:rFonts w:asciiTheme="minorHAnsi" w:hAnsiTheme="minorHAnsi" w:cstheme="minorHAnsi"/>
          <w:szCs w:val="22"/>
        </w:rPr>
        <w:t>2016 r. w sprawie ochrony osób fizycznych w związku z przetwarzaniem danych osobowych i w sprawie swobodnego przepływu takich danych oraz</w:t>
      </w:r>
      <w:r>
        <w:rPr>
          <w:rFonts w:asciiTheme="minorHAnsi" w:hAnsiTheme="minorHAnsi" w:cstheme="minorHAnsi"/>
          <w:szCs w:val="22"/>
        </w:rPr>
        <w:t xml:space="preserve"> </w:t>
      </w:r>
      <w:r w:rsidRPr="001D6A2E">
        <w:rPr>
          <w:rFonts w:asciiTheme="minorHAnsi" w:hAnsiTheme="minorHAnsi" w:cstheme="minorHAnsi"/>
          <w:szCs w:val="22"/>
        </w:rPr>
        <w:t xml:space="preserve">uchylenia dyrektywy 95/46/WE, zwanego RODO wobec osób fizycznych, od których dane osobowe bezpośrednio lub </w:t>
      </w:r>
      <w:r>
        <w:rPr>
          <w:rFonts w:asciiTheme="minorHAnsi" w:hAnsiTheme="minorHAnsi" w:cstheme="minorHAnsi"/>
          <w:szCs w:val="22"/>
        </w:rPr>
        <w:t xml:space="preserve">pośrednio </w:t>
      </w:r>
      <w:r w:rsidRPr="001D6A2E">
        <w:rPr>
          <w:rFonts w:asciiTheme="minorHAnsi" w:hAnsiTheme="minorHAnsi" w:cstheme="minorHAnsi"/>
          <w:szCs w:val="22"/>
        </w:rPr>
        <w:t>pozyskaliśmy w celu ubiegania się o</w:t>
      </w:r>
      <w:r>
        <w:rPr>
          <w:rFonts w:asciiTheme="minorHAnsi" w:hAnsiTheme="minorHAnsi" w:cstheme="minorHAnsi"/>
          <w:szCs w:val="22"/>
        </w:rPr>
        <w:t> </w:t>
      </w:r>
      <w:r w:rsidRPr="001D6A2E">
        <w:rPr>
          <w:rFonts w:asciiTheme="minorHAnsi" w:hAnsiTheme="minorHAnsi" w:cstheme="minorHAnsi"/>
          <w:szCs w:val="22"/>
        </w:rPr>
        <w:t>udzielenie zamówienia publicznego w niniejszym postępowaniu.</w:t>
      </w:r>
    </w:p>
    <w:p w:rsidR="006A4301" w:rsidRPr="00371EE2" w:rsidRDefault="006A4301" w:rsidP="006A4301">
      <w:pPr>
        <w:spacing w:line="276" w:lineRule="auto"/>
        <w:ind w:left="426" w:hanging="426"/>
        <w:jc w:val="both"/>
        <w:rPr>
          <w:rFonts w:asciiTheme="minorHAnsi" w:hAnsiTheme="minorHAnsi" w:cstheme="minorHAnsi"/>
          <w:sz w:val="16"/>
          <w:szCs w:val="16"/>
        </w:rPr>
      </w:pPr>
    </w:p>
    <w:p w:rsidR="006A4301" w:rsidRPr="00B658EE" w:rsidRDefault="00AB125B" w:rsidP="00AB125B">
      <w:pPr>
        <w:pStyle w:val="Akapitzlist"/>
        <w:numPr>
          <w:ilvl w:val="0"/>
          <w:numId w:val="173"/>
        </w:numPr>
        <w:spacing w:line="276" w:lineRule="auto"/>
        <w:ind w:left="426" w:hanging="426"/>
        <w:jc w:val="both"/>
        <w:rPr>
          <w:rFonts w:asciiTheme="minorHAnsi" w:hAnsiTheme="minorHAnsi" w:cstheme="minorHAnsi"/>
          <w:color w:val="000000"/>
          <w:szCs w:val="22"/>
          <w:lang w:eastAsia="pl-PL"/>
        </w:rPr>
      </w:pPr>
      <w:r w:rsidRPr="001D6A2E">
        <w:rPr>
          <w:rFonts w:asciiTheme="minorHAnsi" w:hAnsiTheme="minorHAnsi" w:cstheme="minorHAnsi"/>
          <w:color w:val="000000"/>
          <w:szCs w:val="22"/>
          <w:lang w:eastAsia="pl-PL"/>
        </w:rPr>
        <w:t xml:space="preserve">W związku z </w:t>
      </w:r>
      <w:r w:rsidRPr="001D6A2E">
        <w:rPr>
          <w:rFonts w:asciiTheme="minorHAnsi" w:hAnsiTheme="minorHAnsi" w:cstheme="minorHAnsi"/>
          <w:szCs w:val="22"/>
          <w:lang w:eastAsia="pl-PL"/>
        </w:rPr>
        <w:t>art. 7 ust. 1 ustawy z dnia 13 kwietnia 2022 r. o szczególnych rozwiązaniach w zakresie przeciwdziałania wspieraniu agresji na Ukrainę oraz służących ochronie bezpieczeństwa narodowego</w:t>
      </w:r>
      <w:r w:rsidRPr="001D6A2E">
        <w:rPr>
          <w:rFonts w:asciiTheme="minorHAnsi" w:hAnsiTheme="minorHAnsi" w:cstheme="minorHAnsi"/>
          <w:color w:val="000000"/>
          <w:szCs w:val="22"/>
          <w:lang w:eastAsia="pl-PL"/>
        </w:rPr>
        <w:t xml:space="preserve"> </w:t>
      </w:r>
      <w:r w:rsidRPr="001D6A2E">
        <w:rPr>
          <w:rFonts w:asciiTheme="minorHAnsi" w:hAnsiTheme="minorHAnsi" w:cstheme="minorHAnsi"/>
          <w:b/>
          <w:color w:val="000000"/>
          <w:szCs w:val="22"/>
          <w:lang w:eastAsia="pl-PL"/>
        </w:rPr>
        <w:t>oświadczamy</w:t>
      </w:r>
      <w:r w:rsidRPr="001D6A2E">
        <w:rPr>
          <w:rFonts w:asciiTheme="minorHAnsi" w:hAnsiTheme="minorHAnsi" w:cstheme="minorHAnsi"/>
          <w:color w:val="000000"/>
          <w:szCs w:val="22"/>
          <w:lang w:eastAsia="pl-PL"/>
        </w:rPr>
        <w:t xml:space="preserve">, że Wykonawca </w:t>
      </w:r>
      <w:r w:rsidRPr="00B658EE">
        <w:rPr>
          <w:rFonts w:asciiTheme="minorHAnsi" w:hAnsiTheme="minorHAnsi" w:cstheme="minorHAnsi"/>
          <w:color w:val="000000"/>
          <w:szCs w:val="22"/>
          <w:lang w:eastAsia="pl-PL"/>
        </w:rPr>
        <w:t>(każdy z wykonawców wspólnie ubiegających się o</w:t>
      </w:r>
      <w:r>
        <w:rPr>
          <w:rFonts w:asciiTheme="minorHAnsi" w:hAnsiTheme="minorHAnsi" w:cstheme="minorHAnsi"/>
          <w:color w:val="000000"/>
          <w:szCs w:val="22"/>
          <w:lang w:eastAsia="pl-PL"/>
        </w:rPr>
        <w:t> </w:t>
      </w:r>
      <w:r w:rsidRPr="00B658EE">
        <w:rPr>
          <w:rFonts w:asciiTheme="minorHAnsi" w:hAnsiTheme="minorHAnsi" w:cstheme="minorHAnsi"/>
          <w:color w:val="000000"/>
          <w:szCs w:val="22"/>
          <w:lang w:eastAsia="pl-PL"/>
        </w:rPr>
        <w:t xml:space="preserve">udzielenie zamówienia): </w:t>
      </w:r>
    </w:p>
    <w:p w:rsidR="006A4301" w:rsidRPr="002C0A58" w:rsidRDefault="00AB125B" w:rsidP="00AB125B">
      <w:pPr>
        <w:pStyle w:val="Akapitzlist"/>
        <w:widowControl/>
        <w:numPr>
          <w:ilvl w:val="1"/>
          <w:numId w:val="168"/>
        </w:numPr>
        <w:suppressAutoHyphens w:val="0"/>
        <w:spacing w:after="120" w:line="276" w:lineRule="auto"/>
        <w:ind w:left="851" w:hanging="425"/>
        <w:jc w:val="both"/>
        <w:textAlignment w:val="baseline"/>
        <w:rPr>
          <w:rFonts w:asciiTheme="minorHAnsi" w:hAnsiTheme="minorHAnsi" w:cstheme="minorHAnsi"/>
          <w:color w:val="000000"/>
          <w:szCs w:val="22"/>
          <w:lang w:eastAsia="pl-PL"/>
        </w:rPr>
      </w:pPr>
      <w:r w:rsidRPr="002C0A58">
        <w:rPr>
          <w:rFonts w:asciiTheme="minorHAnsi" w:hAnsiTheme="minorHAnsi" w:cstheme="minorHAnsi"/>
          <w:b/>
          <w:bCs/>
          <w:color w:val="000000"/>
          <w:szCs w:val="22"/>
        </w:rPr>
        <w:t>nie jest</w:t>
      </w:r>
      <w:r w:rsidRPr="002C0A58">
        <w:rPr>
          <w:rFonts w:asciiTheme="minorHAnsi" w:hAnsiTheme="minorHAnsi" w:cstheme="minorHAnsi"/>
          <w:color w:val="000000"/>
          <w:szCs w:val="22"/>
        </w:rPr>
        <w:t xml:space="preserve"> wymieniony w wykazach określonych w rozporządzeniu 765/2006 i</w:t>
      </w:r>
      <w:r>
        <w:rPr>
          <w:rFonts w:asciiTheme="minorHAnsi" w:hAnsiTheme="minorHAnsi" w:cstheme="minorHAnsi"/>
          <w:color w:val="000000"/>
          <w:szCs w:val="22"/>
        </w:rPr>
        <w:t xml:space="preserve"> </w:t>
      </w:r>
      <w:r w:rsidRPr="002C0A58">
        <w:rPr>
          <w:rFonts w:asciiTheme="minorHAnsi" w:hAnsiTheme="minorHAnsi" w:cstheme="minorHAnsi"/>
          <w:color w:val="000000"/>
          <w:szCs w:val="22"/>
        </w:rPr>
        <w:t xml:space="preserve">rozporządzeniu 269/2014 albo wpisany na listę na podstawie decyzji w sprawie wpisu na listę rozstrzygającej o zastosowaniu środka, o którym mowa w art. 1 pkt 3 ww. ustawy; </w:t>
      </w:r>
    </w:p>
    <w:p w:rsidR="006A4301" w:rsidRPr="002C0A58" w:rsidRDefault="00AB125B" w:rsidP="00AB125B">
      <w:pPr>
        <w:pStyle w:val="Akapitzlist"/>
        <w:widowControl/>
        <w:numPr>
          <w:ilvl w:val="1"/>
          <w:numId w:val="168"/>
        </w:numPr>
        <w:suppressAutoHyphens w:val="0"/>
        <w:spacing w:after="120" w:line="276" w:lineRule="auto"/>
        <w:ind w:left="851" w:hanging="425"/>
        <w:jc w:val="both"/>
        <w:textAlignment w:val="baseline"/>
        <w:rPr>
          <w:rFonts w:asciiTheme="minorHAnsi" w:hAnsiTheme="minorHAnsi" w:cstheme="minorHAnsi"/>
          <w:color w:val="000000"/>
          <w:szCs w:val="22"/>
        </w:rPr>
      </w:pPr>
      <w:r w:rsidRPr="002C0A58">
        <w:rPr>
          <w:rFonts w:asciiTheme="minorHAnsi" w:hAnsiTheme="minorHAnsi" w:cstheme="minorHAnsi"/>
          <w:szCs w:val="22"/>
        </w:rPr>
        <w:t xml:space="preserve">beneficjentem rzeczywistym </w:t>
      </w:r>
      <w:r>
        <w:rPr>
          <w:rFonts w:asciiTheme="minorHAnsi" w:hAnsiTheme="minorHAnsi" w:cstheme="minorHAnsi"/>
          <w:szCs w:val="22"/>
        </w:rPr>
        <w:t>W</w:t>
      </w:r>
      <w:r w:rsidRPr="002C0A58">
        <w:rPr>
          <w:rFonts w:asciiTheme="minorHAnsi" w:hAnsiTheme="minorHAnsi" w:cstheme="minorHAnsi"/>
          <w:szCs w:val="22"/>
        </w:rPr>
        <w:t xml:space="preserve">ykonawcy w rozumieniu ustawy z </w:t>
      </w:r>
      <w:r>
        <w:rPr>
          <w:rFonts w:asciiTheme="minorHAnsi" w:hAnsiTheme="minorHAnsi" w:cstheme="minorHAnsi"/>
          <w:szCs w:val="22"/>
        </w:rPr>
        <w:t xml:space="preserve">dnia 1 marca </w:t>
      </w:r>
      <w:r w:rsidRPr="002C0A58">
        <w:rPr>
          <w:rFonts w:asciiTheme="minorHAnsi" w:hAnsiTheme="minorHAnsi" w:cstheme="minorHAnsi"/>
          <w:szCs w:val="22"/>
        </w:rPr>
        <w:t>2018 r. o</w:t>
      </w:r>
      <w:r>
        <w:rPr>
          <w:rFonts w:asciiTheme="minorHAnsi" w:hAnsiTheme="minorHAnsi" w:cstheme="minorHAnsi"/>
          <w:szCs w:val="22"/>
        </w:rPr>
        <w:t> </w:t>
      </w:r>
      <w:r w:rsidRPr="002C0A58">
        <w:rPr>
          <w:rFonts w:asciiTheme="minorHAnsi" w:hAnsiTheme="minorHAnsi" w:cstheme="minorHAnsi"/>
          <w:szCs w:val="22"/>
        </w:rPr>
        <w:t xml:space="preserve">przeciwdziałaniu praniu pieniędzy oraz finansowaniu terroryzmu (Dz.U. z 2023 r. poz. 1124) </w:t>
      </w:r>
      <w:r w:rsidRPr="002C0A58">
        <w:rPr>
          <w:rFonts w:asciiTheme="minorHAnsi" w:hAnsiTheme="minorHAnsi" w:cstheme="minorHAnsi"/>
          <w:b/>
          <w:bCs/>
          <w:szCs w:val="22"/>
        </w:rPr>
        <w:t>nie</w:t>
      </w:r>
      <w:r>
        <w:rPr>
          <w:rFonts w:asciiTheme="minorHAnsi" w:hAnsiTheme="minorHAnsi" w:cstheme="minorHAnsi"/>
          <w:b/>
          <w:bCs/>
          <w:szCs w:val="22"/>
        </w:rPr>
        <w:t xml:space="preserve"> </w:t>
      </w:r>
      <w:r w:rsidRPr="002C0A58">
        <w:rPr>
          <w:rFonts w:asciiTheme="minorHAnsi" w:hAnsiTheme="minorHAnsi" w:cstheme="minorHAnsi"/>
          <w:b/>
          <w:bCs/>
          <w:szCs w:val="22"/>
        </w:rPr>
        <w:t>jest</w:t>
      </w:r>
      <w:r w:rsidRPr="002C0A58">
        <w:rPr>
          <w:rFonts w:asciiTheme="minorHAnsi" w:hAnsiTheme="minorHAnsi" w:cstheme="minorHAnsi"/>
          <w:szCs w:val="22"/>
        </w:rPr>
        <w:t xml:space="preserve"> osoba wymieniona w wykazach określonych w</w:t>
      </w:r>
      <w:r>
        <w:rPr>
          <w:rFonts w:asciiTheme="minorHAnsi" w:hAnsiTheme="minorHAnsi" w:cstheme="minorHAnsi"/>
          <w:szCs w:val="22"/>
        </w:rPr>
        <w:t xml:space="preserve"> </w:t>
      </w:r>
      <w:r w:rsidRPr="002C0A58">
        <w:rPr>
          <w:rFonts w:asciiTheme="minorHAnsi" w:hAnsiTheme="minorHAnsi" w:cstheme="minorHAnsi"/>
          <w:szCs w:val="22"/>
        </w:rPr>
        <w:t>rozporządzeniu 765/2006 i</w:t>
      </w:r>
      <w:r>
        <w:rPr>
          <w:rFonts w:asciiTheme="minorHAnsi" w:hAnsiTheme="minorHAnsi" w:cstheme="minorHAnsi"/>
          <w:szCs w:val="22"/>
        </w:rPr>
        <w:t> </w:t>
      </w:r>
      <w:r w:rsidRPr="002C0A58">
        <w:rPr>
          <w:rFonts w:asciiTheme="minorHAnsi" w:hAnsiTheme="minorHAnsi" w:cstheme="minorHAnsi"/>
          <w:szCs w:val="22"/>
        </w:rPr>
        <w:t>rozporządzeniu 269/2014 albo wpisana na listę lub będąca takim beneficjentem rzeczywistym od 24</w:t>
      </w:r>
      <w:r>
        <w:rPr>
          <w:rFonts w:asciiTheme="minorHAnsi" w:hAnsiTheme="minorHAnsi" w:cstheme="minorHAnsi"/>
          <w:szCs w:val="22"/>
        </w:rPr>
        <w:t>.02.</w:t>
      </w:r>
      <w:r w:rsidRPr="002C0A58">
        <w:rPr>
          <w:rFonts w:asciiTheme="minorHAnsi" w:hAnsiTheme="minorHAnsi" w:cstheme="minorHAnsi"/>
          <w:szCs w:val="22"/>
        </w:rPr>
        <w:t>2022 r., o ile została wpisana na listę na podstawie decyzji w sprawie wpisu na listę rozstrzygającej o</w:t>
      </w:r>
      <w:r>
        <w:rPr>
          <w:rFonts w:asciiTheme="minorHAnsi" w:hAnsiTheme="minorHAnsi" w:cstheme="minorHAnsi"/>
          <w:szCs w:val="22"/>
        </w:rPr>
        <w:t xml:space="preserve"> </w:t>
      </w:r>
      <w:r w:rsidRPr="002C0A58">
        <w:rPr>
          <w:rFonts w:asciiTheme="minorHAnsi" w:hAnsiTheme="minorHAnsi" w:cstheme="minorHAnsi"/>
          <w:szCs w:val="22"/>
        </w:rPr>
        <w:t>zastosowaniu środka, o którym mowa w</w:t>
      </w:r>
      <w:r>
        <w:rPr>
          <w:rFonts w:asciiTheme="minorHAnsi" w:hAnsiTheme="minorHAnsi" w:cstheme="minorHAnsi"/>
          <w:szCs w:val="22"/>
        </w:rPr>
        <w:t xml:space="preserve"> </w:t>
      </w:r>
      <w:r w:rsidRPr="002C0A58">
        <w:rPr>
          <w:rFonts w:asciiTheme="minorHAnsi" w:hAnsiTheme="minorHAnsi" w:cstheme="minorHAnsi"/>
          <w:szCs w:val="22"/>
        </w:rPr>
        <w:t>art. 1 pkt 3 ww.</w:t>
      </w:r>
      <w:r>
        <w:rPr>
          <w:rFonts w:asciiTheme="minorHAnsi" w:hAnsiTheme="minorHAnsi" w:cstheme="minorHAnsi"/>
          <w:szCs w:val="22"/>
        </w:rPr>
        <w:t> </w:t>
      </w:r>
      <w:r w:rsidRPr="002C0A58">
        <w:rPr>
          <w:rFonts w:asciiTheme="minorHAnsi" w:hAnsiTheme="minorHAnsi" w:cstheme="minorHAnsi"/>
          <w:szCs w:val="22"/>
        </w:rPr>
        <w:t>ustawy;</w:t>
      </w:r>
    </w:p>
    <w:p w:rsidR="006A4301" w:rsidRDefault="00AB125B" w:rsidP="00AB125B">
      <w:pPr>
        <w:pStyle w:val="Akapitzlist"/>
        <w:widowControl/>
        <w:numPr>
          <w:ilvl w:val="1"/>
          <w:numId w:val="168"/>
        </w:numPr>
        <w:suppressAutoHyphens w:val="0"/>
        <w:spacing w:before="120" w:after="120" w:line="276" w:lineRule="auto"/>
        <w:ind w:left="851" w:hanging="425"/>
        <w:jc w:val="both"/>
        <w:textAlignment w:val="baseline"/>
        <w:rPr>
          <w:rFonts w:asciiTheme="minorHAnsi" w:hAnsiTheme="minorHAnsi" w:cstheme="minorHAnsi"/>
          <w:color w:val="000000"/>
          <w:szCs w:val="22"/>
        </w:rPr>
      </w:pPr>
      <w:r w:rsidRPr="002C0A58">
        <w:rPr>
          <w:rFonts w:asciiTheme="minorHAnsi" w:hAnsiTheme="minorHAnsi" w:cstheme="minorHAnsi"/>
          <w:color w:val="000000"/>
          <w:szCs w:val="22"/>
        </w:rPr>
        <w:t xml:space="preserve">jednostką dominującą </w:t>
      </w:r>
      <w:r>
        <w:rPr>
          <w:rFonts w:asciiTheme="minorHAnsi" w:hAnsiTheme="minorHAnsi" w:cstheme="minorHAnsi"/>
          <w:color w:val="000000"/>
          <w:szCs w:val="22"/>
        </w:rPr>
        <w:t>W</w:t>
      </w:r>
      <w:r w:rsidRPr="002C0A58">
        <w:rPr>
          <w:rFonts w:asciiTheme="minorHAnsi" w:hAnsiTheme="minorHAnsi" w:cstheme="minorHAnsi"/>
          <w:color w:val="000000"/>
          <w:szCs w:val="22"/>
        </w:rPr>
        <w:t>ykonawcy w rozumieniu art. 3 ust. 1 pkt 37 ustawy z 29</w:t>
      </w:r>
      <w:r>
        <w:rPr>
          <w:rFonts w:asciiTheme="minorHAnsi" w:hAnsiTheme="minorHAnsi" w:cstheme="minorHAnsi"/>
          <w:color w:val="000000"/>
          <w:szCs w:val="22"/>
        </w:rPr>
        <w:t>.09.</w:t>
      </w:r>
      <w:r w:rsidRPr="002C0A58">
        <w:rPr>
          <w:rFonts w:asciiTheme="minorHAnsi" w:hAnsiTheme="minorHAnsi" w:cstheme="minorHAnsi"/>
          <w:color w:val="000000"/>
          <w:szCs w:val="22"/>
        </w:rPr>
        <w:t>1994 r. o</w:t>
      </w:r>
      <w:r>
        <w:rPr>
          <w:rFonts w:asciiTheme="minorHAnsi" w:hAnsiTheme="minorHAnsi" w:cstheme="minorHAnsi"/>
          <w:color w:val="000000"/>
          <w:szCs w:val="22"/>
        </w:rPr>
        <w:t> </w:t>
      </w:r>
      <w:r w:rsidRPr="002C0A58">
        <w:rPr>
          <w:rFonts w:asciiTheme="minorHAnsi" w:hAnsiTheme="minorHAnsi" w:cstheme="minorHAnsi"/>
          <w:color w:val="000000"/>
          <w:szCs w:val="22"/>
        </w:rPr>
        <w:t xml:space="preserve">rachunkowości (Dz. U. z 2023 r. poz.120 ze zm.), </w:t>
      </w:r>
      <w:r w:rsidRPr="002C0A58">
        <w:rPr>
          <w:rFonts w:asciiTheme="minorHAnsi" w:hAnsiTheme="minorHAnsi" w:cstheme="minorHAnsi"/>
          <w:b/>
          <w:bCs/>
          <w:color w:val="000000"/>
          <w:szCs w:val="22"/>
        </w:rPr>
        <w:t>nie jest</w:t>
      </w:r>
      <w:r w:rsidRPr="002C0A58">
        <w:rPr>
          <w:rFonts w:asciiTheme="minorHAnsi" w:hAnsiTheme="minorHAnsi" w:cstheme="minorHAnsi"/>
          <w:color w:val="000000"/>
          <w:szCs w:val="22"/>
        </w:rPr>
        <w:t xml:space="preserve"> podmiot wymieniony w wykazach określonych w rozporządzeniu 765/2006 i rozporządzeniu 269/2014 albo wpisany na listę lub będący taką jednostką dominującą od 24</w:t>
      </w:r>
      <w:r>
        <w:rPr>
          <w:rFonts w:asciiTheme="minorHAnsi" w:hAnsiTheme="minorHAnsi" w:cstheme="minorHAnsi"/>
          <w:color w:val="000000"/>
          <w:szCs w:val="22"/>
        </w:rPr>
        <w:t>.02.</w:t>
      </w:r>
      <w:r w:rsidRPr="002C0A58">
        <w:rPr>
          <w:rFonts w:asciiTheme="minorHAnsi" w:hAnsiTheme="minorHAnsi" w:cstheme="minorHAnsi"/>
          <w:color w:val="000000"/>
          <w:szCs w:val="22"/>
        </w:rPr>
        <w:t>2022 r., o ile został wpisany na listę na podstawie decyzji w sprawie wpisu na listę rozstrzygającej o zastosowaniu środka, o którym mowa w</w:t>
      </w:r>
      <w:r>
        <w:rPr>
          <w:rFonts w:asciiTheme="minorHAnsi" w:hAnsiTheme="minorHAnsi" w:cstheme="minorHAnsi"/>
          <w:color w:val="000000"/>
          <w:szCs w:val="22"/>
        </w:rPr>
        <w:t> </w:t>
      </w:r>
      <w:r w:rsidRPr="002C0A58">
        <w:rPr>
          <w:rFonts w:asciiTheme="minorHAnsi" w:hAnsiTheme="minorHAnsi" w:cstheme="minorHAnsi"/>
          <w:color w:val="000000"/>
          <w:szCs w:val="22"/>
        </w:rPr>
        <w:t>art. 1 pkt 3 ww. ustawy.</w:t>
      </w:r>
    </w:p>
    <w:p w:rsidR="006A4301" w:rsidRPr="00642DC6" w:rsidRDefault="006A4301" w:rsidP="006A4301">
      <w:pPr>
        <w:pStyle w:val="Akapitzlist"/>
        <w:widowControl/>
        <w:suppressAutoHyphens w:val="0"/>
        <w:spacing w:before="120" w:after="120" w:line="276" w:lineRule="auto"/>
        <w:ind w:left="426"/>
        <w:jc w:val="both"/>
        <w:textAlignment w:val="baseline"/>
        <w:rPr>
          <w:rFonts w:asciiTheme="minorHAnsi" w:hAnsiTheme="minorHAnsi" w:cstheme="minorHAnsi"/>
          <w:color w:val="000000"/>
          <w:sz w:val="16"/>
          <w:szCs w:val="16"/>
        </w:rPr>
      </w:pPr>
    </w:p>
    <w:p w:rsidR="006A4301" w:rsidRDefault="00AB125B" w:rsidP="00AB125B">
      <w:pPr>
        <w:pStyle w:val="Akapitzlist"/>
        <w:numPr>
          <w:ilvl w:val="0"/>
          <w:numId w:val="173"/>
        </w:numPr>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t>Oświadczamy</w:t>
      </w:r>
      <w:r w:rsidRPr="001D6A2E">
        <w:rPr>
          <w:rFonts w:asciiTheme="minorHAnsi" w:hAnsiTheme="minorHAnsi" w:cstheme="minorHAnsi"/>
          <w:szCs w:val="22"/>
        </w:rPr>
        <w:t>, że Projektowane postanowienia umowy zostały przez nas zaakceptowane i</w:t>
      </w:r>
      <w:r>
        <w:rPr>
          <w:rFonts w:asciiTheme="minorHAnsi" w:hAnsiTheme="minorHAnsi" w:cstheme="minorHAnsi"/>
          <w:szCs w:val="22"/>
        </w:rPr>
        <w:t> </w:t>
      </w:r>
      <w:r w:rsidRPr="001D6A2E">
        <w:rPr>
          <w:rFonts w:asciiTheme="minorHAnsi" w:hAnsiTheme="minorHAnsi" w:cstheme="minorHAnsi"/>
          <w:szCs w:val="22"/>
        </w:rPr>
        <w:t>zobowiązujemy się w przypadku wyboru naszej oferty do zawarcia umowy na podanych warunkach w miejscu i terminie wyznaczonym przez Zamawiającego.</w:t>
      </w:r>
    </w:p>
    <w:p w:rsidR="006A4301" w:rsidRPr="006A4301" w:rsidRDefault="006A4301" w:rsidP="006A4301">
      <w:pPr>
        <w:pStyle w:val="Akapitzlist"/>
        <w:widowControl/>
        <w:suppressAutoHyphens w:val="0"/>
        <w:spacing w:before="120" w:after="120" w:line="276" w:lineRule="auto"/>
        <w:ind w:left="426"/>
        <w:jc w:val="both"/>
        <w:textAlignment w:val="baseline"/>
        <w:rPr>
          <w:rFonts w:asciiTheme="minorHAnsi" w:hAnsiTheme="minorHAnsi" w:cstheme="minorHAnsi"/>
          <w:color w:val="000000"/>
          <w:sz w:val="16"/>
          <w:szCs w:val="16"/>
        </w:rPr>
      </w:pPr>
    </w:p>
    <w:p w:rsidR="006A4301" w:rsidRPr="001D6A2E" w:rsidRDefault="00AB125B" w:rsidP="00AB125B">
      <w:pPr>
        <w:pStyle w:val="Akapitzlist"/>
        <w:numPr>
          <w:ilvl w:val="0"/>
          <w:numId w:val="173"/>
        </w:numPr>
        <w:spacing w:line="276" w:lineRule="auto"/>
        <w:ind w:left="426" w:hanging="426"/>
        <w:jc w:val="both"/>
        <w:rPr>
          <w:rFonts w:asciiTheme="minorHAnsi" w:hAnsiTheme="minorHAnsi" w:cstheme="minorHAnsi"/>
          <w:strike/>
          <w:szCs w:val="22"/>
        </w:rPr>
      </w:pPr>
      <w:r w:rsidRPr="001D6A2E">
        <w:rPr>
          <w:rFonts w:asciiTheme="minorHAnsi" w:hAnsiTheme="minorHAnsi" w:cstheme="minorHAnsi"/>
          <w:b/>
          <w:szCs w:val="22"/>
        </w:rPr>
        <w:lastRenderedPageBreak/>
        <w:t>O</w:t>
      </w:r>
      <w:r>
        <w:rPr>
          <w:rFonts w:asciiTheme="minorHAnsi" w:hAnsiTheme="minorHAnsi" w:cstheme="minorHAnsi"/>
          <w:b/>
          <w:szCs w:val="22"/>
        </w:rPr>
        <w:t>ś</w:t>
      </w:r>
      <w:r w:rsidRPr="001D6A2E">
        <w:rPr>
          <w:rFonts w:asciiTheme="minorHAnsi" w:hAnsiTheme="minorHAnsi" w:cstheme="minorHAnsi"/>
          <w:b/>
          <w:szCs w:val="22"/>
        </w:rPr>
        <w:t>wiadczamy</w:t>
      </w:r>
      <w:r w:rsidRPr="001D6A2E">
        <w:rPr>
          <w:rFonts w:asciiTheme="minorHAnsi" w:hAnsiTheme="minorHAnsi" w:cstheme="minorHAnsi"/>
          <w:szCs w:val="22"/>
        </w:rPr>
        <w:t>, że akceptujemy warunki płatności szczegółowo określone w Projektowanych postanowieniach umowy, tj.</w:t>
      </w:r>
      <w:r w:rsidRPr="001D6A2E">
        <w:rPr>
          <w:rFonts w:asciiTheme="minorHAnsi" w:hAnsiTheme="minorHAnsi" w:cstheme="minorHAnsi"/>
          <w:b/>
          <w:szCs w:val="22"/>
        </w:rPr>
        <w:t xml:space="preserve"> </w:t>
      </w:r>
      <w:r w:rsidRPr="001D6A2E">
        <w:rPr>
          <w:rFonts w:asciiTheme="minorHAnsi" w:hAnsiTheme="minorHAnsi" w:cstheme="minorHAnsi"/>
          <w:szCs w:val="22"/>
        </w:rPr>
        <w:t>wynagrodzenie będzie płatne na podstawie faktury VAT przelewem na rachunek bankowy, w terminie do 21 dni od daty otrzymania przez Zamawiającego prawidłowo wystawionej faktury VAT.</w:t>
      </w:r>
    </w:p>
    <w:p w:rsidR="006A4301" w:rsidRPr="00642DC6" w:rsidRDefault="006A4301" w:rsidP="006A4301">
      <w:pPr>
        <w:pStyle w:val="Akapitzlist"/>
        <w:widowControl/>
        <w:suppressAutoHyphens w:val="0"/>
        <w:spacing w:before="120" w:after="120" w:line="276" w:lineRule="auto"/>
        <w:ind w:left="426"/>
        <w:jc w:val="both"/>
        <w:textAlignment w:val="baseline"/>
        <w:rPr>
          <w:rFonts w:asciiTheme="minorHAnsi" w:hAnsiTheme="minorHAnsi" w:cstheme="minorHAnsi"/>
          <w:color w:val="000000"/>
          <w:sz w:val="16"/>
          <w:szCs w:val="16"/>
        </w:rPr>
      </w:pPr>
    </w:p>
    <w:p w:rsidR="006A4301" w:rsidRPr="001D6A2E" w:rsidRDefault="00AB125B" w:rsidP="00AB125B">
      <w:pPr>
        <w:pStyle w:val="Akapitzlist"/>
        <w:numPr>
          <w:ilvl w:val="0"/>
          <w:numId w:val="173"/>
        </w:numPr>
        <w:spacing w:line="276" w:lineRule="auto"/>
        <w:ind w:left="426" w:hanging="426"/>
        <w:jc w:val="both"/>
        <w:rPr>
          <w:rFonts w:asciiTheme="minorHAnsi" w:hAnsiTheme="minorHAnsi" w:cstheme="minorHAnsi"/>
          <w:szCs w:val="22"/>
          <w:lang w:eastAsia="pl-PL"/>
        </w:rPr>
      </w:pPr>
      <w:r w:rsidRPr="009147EC">
        <w:rPr>
          <w:rFonts w:asciiTheme="minorHAnsi" w:hAnsiTheme="minorHAnsi" w:cstheme="minorHAnsi"/>
          <w:szCs w:val="22"/>
        </w:rPr>
        <w:t>Oświadczam</w:t>
      </w:r>
      <w:r w:rsidRPr="009147EC">
        <w:rPr>
          <w:rFonts w:asciiTheme="minorHAnsi" w:hAnsiTheme="minorHAnsi" w:cstheme="minorHAnsi"/>
          <w:bCs/>
          <w:szCs w:val="22"/>
          <w:lang w:eastAsia="pl-PL"/>
        </w:rPr>
        <w:t>y</w:t>
      </w:r>
      <w:r w:rsidRPr="001D6A2E">
        <w:rPr>
          <w:rFonts w:asciiTheme="minorHAnsi" w:hAnsiTheme="minorHAnsi" w:cstheme="minorHAnsi"/>
          <w:bCs/>
          <w:szCs w:val="22"/>
          <w:lang w:eastAsia="pl-PL"/>
        </w:rPr>
        <w:t>, że zamówienie zrealizujemy</w:t>
      </w:r>
      <w:r w:rsidRPr="001D6A2E">
        <w:rPr>
          <w:rFonts w:asciiTheme="minorHAnsi" w:hAnsiTheme="minorHAnsi" w:cstheme="minorHAnsi"/>
          <w:szCs w:val="22"/>
          <w:lang w:eastAsia="pl-PL"/>
        </w:rPr>
        <w:t xml:space="preserve"> </w:t>
      </w:r>
      <w:r w:rsidRPr="001D6A2E">
        <w:rPr>
          <w:rFonts w:asciiTheme="minorHAnsi" w:hAnsiTheme="minorHAnsi" w:cstheme="minorHAnsi"/>
          <w:b/>
          <w:szCs w:val="22"/>
          <w:lang w:eastAsia="pl-PL"/>
        </w:rPr>
        <w:t>sami/przy udziale</w:t>
      </w:r>
      <w:r w:rsidRPr="001D6A2E">
        <w:rPr>
          <w:rFonts w:asciiTheme="minorHAnsi" w:hAnsiTheme="minorHAnsi" w:cstheme="minorHAnsi"/>
          <w:szCs w:val="22"/>
          <w:lang w:eastAsia="pl-PL"/>
        </w:rPr>
        <w:t xml:space="preserve"> </w:t>
      </w:r>
      <w:r w:rsidRPr="00C85B45">
        <w:rPr>
          <w:rFonts w:asciiTheme="minorHAnsi" w:hAnsiTheme="minorHAnsi" w:cstheme="minorHAnsi"/>
          <w:b/>
          <w:szCs w:val="22"/>
          <w:lang w:eastAsia="pl-PL"/>
        </w:rPr>
        <w:t>podwykonawców</w:t>
      </w:r>
      <w:r>
        <w:rPr>
          <w:rStyle w:val="Odwoanieprzypisudolnego"/>
          <w:rFonts w:asciiTheme="minorHAnsi" w:hAnsiTheme="minorHAnsi"/>
          <w:szCs w:val="22"/>
          <w:lang w:eastAsia="pl-PL"/>
        </w:rPr>
        <w:footnoteReference w:id="8"/>
      </w:r>
      <w:r>
        <w:rPr>
          <w:rFonts w:asciiTheme="minorHAnsi" w:hAnsiTheme="minorHAnsi" w:cstheme="minorHAnsi"/>
          <w:szCs w:val="22"/>
          <w:lang w:eastAsia="pl-PL"/>
        </w:rPr>
        <w:t>.</w:t>
      </w:r>
    </w:p>
    <w:p w:rsidR="006A4301" w:rsidRPr="002C0A58" w:rsidRDefault="00AB125B" w:rsidP="006A4301">
      <w:pPr>
        <w:suppressAutoHyphens w:val="0"/>
        <w:spacing w:line="276" w:lineRule="auto"/>
        <w:ind w:left="480"/>
        <w:jc w:val="both"/>
        <w:rPr>
          <w:rFonts w:asciiTheme="minorHAnsi" w:hAnsiTheme="minorHAnsi" w:cstheme="minorHAnsi"/>
          <w:sz w:val="22"/>
          <w:szCs w:val="22"/>
          <w:lang w:eastAsia="pl-PL"/>
        </w:rPr>
      </w:pPr>
      <w:r w:rsidRPr="002C0A58">
        <w:rPr>
          <w:rFonts w:asciiTheme="minorHAnsi" w:hAnsiTheme="minorHAnsi" w:cstheme="minorHAnsi"/>
          <w:sz w:val="22"/>
          <w:szCs w:val="22"/>
          <w:lang w:eastAsia="pl-PL"/>
        </w:rPr>
        <w:t>Podwykonawcom zostaną powierzone do wykonania następujące zakresy zamówienia:</w:t>
      </w:r>
      <w:r>
        <w:rPr>
          <w:rFonts w:asciiTheme="minorHAnsi" w:hAnsiTheme="minorHAnsi" w:cstheme="minorHAnsi"/>
          <w:sz w:val="22"/>
          <w:szCs w:val="22"/>
          <w:lang w:eastAsia="pl-PL"/>
        </w:rPr>
        <w:t xml:space="preserve"> </w:t>
      </w:r>
    </w:p>
    <w:p w:rsidR="006A4301" w:rsidRPr="002C0A58" w:rsidRDefault="00AB125B" w:rsidP="006A4301">
      <w:pPr>
        <w:suppressAutoHyphens w:val="0"/>
        <w:spacing w:line="276" w:lineRule="auto"/>
        <w:ind w:left="480"/>
        <w:jc w:val="both"/>
        <w:rPr>
          <w:rFonts w:asciiTheme="minorHAnsi" w:hAnsiTheme="minorHAnsi" w:cstheme="minorHAnsi"/>
          <w:sz w:val="22"/>
          <w:szCs w:val="22"/>
          <w:lang w:eastAsia="pl-PL"/>
        </w:rPr>
      </w:pPr>
      <w:r w:rsidRPr="002C0A58">
        <w:rPr>
          <w:rFonts w:asciiTheme="minorHAnsi" w:hAnsiTheme="minorHAnsi" w:cstheme="minorHAnsi"/>
          <w:sz w:val="22"/>
          <w:szCs w:val="22"/>
          <w:lang w:eastAsia="pl-PL"/>
        </w:rPr>
        <w:t>……………………………………………………………………………………………………</w:t>
      </w:r>
      <w:r>
        <w:rPr>
          <w:rFonts w:asciiTheme="minorHAnsi" w:hAnsiTheme="minorHAnsi" w:cstheme="minorHAnsi"/>
          <w:sz w:val="22"/>
          <w:szCs w:val="22"/>
          <w:lang w:eastAsia="pl-PL"/>
        </w:rPr>
        <w:t>…………………………………………………………………………………………………………………………………………………………………………………………………….</w:t>
      </w:r>
    </w:p>
    <w:p w:rsidR="006A4301" w:rsidRPr="007A5665" w:rsidRDefault="006A4301" w:rsidP="006369BD">
      <w:pPr>
        <w:pStyle w:val="Akapitzlist"/>
        <w:widowControl/>
        <w:suppressAutoHyphens w:val="0"/>
        <w:ind w:left="425"/>
        <w:contextualSpacing w:val="0"/>
        <w:jc w:val="both"/>
        <w:textAlignment w:val="baseline"/>
        <w:rPr>
          <w:rFonts w:asciiTheme="minorHAnsi" w:hAnsiTheme="minorHAnsi" w:cstheme="minorHAnsi"/>
          <w:bCs/>
          <w:sz w:val="16"/>
          <w:szCs w:val="16"/>
          <w:lang w:eastAsia="pl-PL"/>
        </w:rPr>
      </w:pPr>
    </w:p>
    <w:p w:rsidR="006A4301" w:rsidRPr="005C14F4" w:rsidRDefault="00AB125B" w:rsidP="00AB125B">
      <w:pPr>
        <w:pStyle w:val="Akapitzlist"/>
        <w:numPr>
          <w:ilvl w:val="0"/>
          <w:numId w:val="173"/>
        </w:numPr>
        <w:spacing w:line="276" w:lineRule="auto"/>
        <w:ind w:left="426" w:hanging="426"/>
        <w:jc w:val="both"/>
        <w:rPr>
          <w:rFonts w:asciiTheme="minorHAnsi" w:hAnsiTheme="minorHAnsi" w:cstheme="minorHAnsi"/>
          <w:color w:val="000000"/>
          <w:szCs w:val="22"/>
        </w:rPr>
      </w:pPr>
      <w:r w:rsidRPr="009147EC">
        <w:rPr>
          <w:rFonts w:asciiTheme="minorHAnsi" w:hAnsiTheme="minorHAnsi" w:cstheme="minorHAnsi"/>
          <w:szCs w:val="22"/>
        </w:rPr>
        <w:t>Oświadczamy</w:t>
      </w:r>
      <w:r w:rsidRPr="005C14F4">
        <w:rPr>
          <w:rFonts w:asciiTheme="minorHAnsi" w:hAnsiTheme="minorHAnsi" w:cstheme="minorHAnsi"/>
          <w:color w:val="000000" w:themeColor="text1"/>
          <w:szCs w:val="22"/>
        </w:rPr>
        <w:t>, że Wykonawca …………………………………………………</w:t>
      </w:r>
      <w:r>
        <w:rPr>
          <w:rFonts w:asciiTheme="minorHAnsi" w:hAnsiTheme="minorHAnsi" w:cstheme="minorHAnsi"/>
          <w:color w:val="000000" w:themeColor="text1"/>
          <w:szCs w:val="22"/>
        </w:rPr>
        <w:t>……………………………</w:t>
      </w:r>
      <w:r w:rsidRPr="005C14F4">
        <w:rPr>
          <w:rFonts w:asciiTheme="minorHAnsi" w:hAnsiTheme="minorHAnsi" w:cstheme="minorHAnsi"/>
          <w:color w:val="000000" w:themeColor="text1"/>
          <w:szCs w:val="22"/>
        </w:rPr>
        <w:t>..…..…. jest</w:t>
      </w:r>
      <w:r>
        <w:rPr>
          <w:rStyle w:val="Odwoanieprzypisudolnego"/>
          <w:rFonts w:asciiTheme="minorHAnsi" w:hAnsiTheme="minorHAnsi"/>
          <w:color w:val="000000" w:themeColor="text1"/>
          <w:szCs w:val="22"/>
        </w:rPr>
        <w:footnoteReference w:id="9"/>
      </w:r>
      <w:r w:rsidRPr="005C14F4">
        <w:rPr>
          <w:rFonts w:asciiTheme="minorHAnsi" w:hAnsiTheme="minorHAnsi" w:cstheme="minorHAnsi"/>
          <w:color w:val="000000" w:themeColor="text1"/>
          <w:szCs w:val="22"/>
        </w:rPr>
        <w:t>:</w:t>
      </w:r>
    </w:p>
    <w:p w:rsidR="006A4301" w:rsidRPr="005C14F4" w:rsidRDefault="00AB125B" w:rsidP="006A4301">
      <w:pPr>
        <w:pStyle w:val="Akapitzlist"/>
        <w:autoSpaceDE w:val="0"/>
        <w:autoSpaceDN w:val="0"/>
        <w:adjustRightInd w:val="0"/>
        <w:spacing w:line="276" w:lineRule="auto"/>
        <w:ind w:left="426" w:firstLine="1701"/>
        <w:jc w:val="center"/>
        <w:rPr>
          <w:rFonts w:asciiTheme="minorHAnsi" w:hAnsiTheme="minorHAnsi" w:cstheme="minorHAnsi"/>
          <w:i/>
          <w:iCs/>
          <w:color w:val="000000"/>
          <w:sz w:val="16"/>
          <w:szCs w:val="16"/>
        </w:rPr>
      </w:pPr>
      <w:r w:rsidRPr="005C14F4">
        <w:rPr>
          <w:rFonts w:asciiTheme="minorHAnsi" w:hAnsiTheme="minorHAnsi" w:cstheme="minorHAnsi"/>
          <w:i/>
          <w:iCs/>
          <w:color w:val="000000" w:themeColor="text1"/>
          <w:sz w:val="16"/>
          <w:szCs w:val="16"/>
        </w:rPr>
        <w:t>(nazwa Wykonawcy)</w:t>
      </w:r>
    </w:p>
    <w:p w:rsidR="006A4301" w:rsidRPr="005C14F4" w:rsidRDefault="009E7CFF" w:rsidP="006A4301">
      <w:pPr>
        <w:autoSpaceDE w:val="0"/>
        <w:autoSpaceDN w:val="0"/>
        <w:adjustRightInd w:val="0"/>
        <w:spacing w:line="276" w:lineRule="auto"/>
        <w:ind w:left="850" w:hanging="425"/>
        <w:jc w:val="both"/>
        <w:rPr>
          <w:rFonts w:asciiTheme="minorHAnsi" w:hAnsiTheme="minorHAnsi" w:cstheme="minorHAnsi"/>
          <w:color w:val="000000"/>
          <w:sz w:val="20"/>
          <w:szCs w:val="20"/>
        </w:rPr>
      </w:pPr>
      <w:sdt>
        <w:sdtPr>
          <w:rPr>
            <w:rFonts w:asciiTheme="minorHAnsi" w:eastAsia="MS Gothic" w:hAnsiTheme="minorHAnsi" w:cstheme="minorHAnsi"/>
            <w:color w:val="000000"/>
            <w:sz w:val="20"/>
            <w:szCs w:val="20"/>
          </w:rPr>
          <w:id w:val="1337813643"/>
          <w14:checkbox>
            <w14:checked w14:val="0"/>
            <w14:checkedState w14:val="2612" w14:font="MS Gothic"/>
            <w14:uncheckedState w14:val="2610" w14:font="MS Gothic"/>
          </w14:checkbox>
        </w:sdtPr>
        <w:sdtEndPr/>
        <w:sdtContent>
          <w:r w:rsidR="00AB125B" w:rsidRPr="005C14F4">
            <w:rPr>
              <w:rFonts w:ascii="Segoe UI Symbol" w:eastAsia="MS Gothic" w:hAnsi="Segoe UI Symbol" w:cs="Segoe UI Symbol"/>
              <w:color w:val="000000"/>
              <w:sz w:val="20"/>
              <w:szCs w:val="20"/>
            </w:rPr>
            <w:t>☐</w:t>
          </w:r>
        </w:sdtContent>
      </w:sdt>
      <w:r w:rsidR="00AB125B" w:rsidRPr="005C14F4">
        <w:rPr>
          <w:rFonts w:asciiTheme="minorHAnsi" w:hAnsiTheme="minorHAnsi" w:cstheme="minorHAnsi"/>
          <w:color w:val="000000"/>
          <w:sz w:val="20"/>
          <w:szCs w:val="20"/>
        </w:rPr>
        <w:tab/>
        <w:t>mikroprzedsiębiorstwem</w:t>
      </w:r>
    </w:p>
    <w:p w:rsidR="006A4301" w:rsidRPr="005C14F4" w:rsidRDefault="009E7CFF" w:rsidP="006A4301">
      <w:pPr>
        <w:autoSpaceDE w:val="0"/>
        <w:autoSpaceDN w:val="0"/>
        <w:adjustRightInd w:val="0"/>
        <w:spacing w:line="276" w:lineRule="auto"/>
        <w:ind w:left="850" w:hanging="425"/>
        <w:jc w:val="both"/>
        <w:rPr>
          <w:rFonts w:asciiTheme="minorHAnsi" w:hAnsiTheme="minorHAnsi" w:cstheme="minorHAnsi"/>
          <w:color w:val="000000"/>
          <w:sz w:val="20"/>
          <w:szCs w:val="20"/>
        </w:rPr>
      </w:pPr>
      <w:sdt>
        <w:sdtPr>
          <w:rPr>
            <w:rFonts w:asciiTheme="minorHAnsi" w:eastAsia="MS Gothic" w:hAnsiTheme="minorHAnsi" w:cstheme="minorHAnsi"/>
            <w:color w:val="000000"/>
            <w:sz w:val="20"/>
            <w:szCs w:val="20"/>
          </w:rPr>
          <w:id w:val="-1532723403"/>
          <w14:checkbox>
            <w14:checked w14:val="0"/>
            <w14:checkedState w14:val="2612" w14:font="MS Gothic"/>
            <w14:uncheckedState w14:val="2610" w14:font="MS Gothic"/>
          </w14:checkbox>
        </w:sdtPr>
        <w:sdtEndPr/>
        <w:sdtContent>
          <w:r w:rsidR="00AB125B" w:rsidRPr="005C14F4">
            <w:rPr>
              <w:rFonts w:ascii="Segoe UI Symbol" w:eastAsia="MS Gothic" w:hAnsi="Segoe UI Symbol" w:cs="Segoe UI Symbol"/>
              <w:color w:val="000000"/>
              <w:sz w:val="20"/>
              <w:szCs w:val="20"/>
            </w:rPr>
            <w:t>☐</w:t>
          </w:r>
        </w:sdtContent>
      </w:sdt>
      <w:r w:rsidR="00AB125B" w:rsidRPr="005C14F4">
        <w:rPr>
          <w:rFonts w:asciiTheme="minorHAnsi" w:hAnsiTheme="minorHAnsi" w:cstheme="minorHAnsi"/>
          <w:color w:val="000000"/>
          <w:sz w:val="20"/>
          <w:szCs w:val="20"/>
        </w:rPr>
        <w:tab/>
        <w:t>małym przedsiębiorstwem</w:t>
      </w:r>
    </w:p>
    <w:p w:rsidR="006A4301" w:rsidRPr="005C14F4" w:rsidRDefault="009E7CFF" w:rsidP="006A4301">
      <w:pPr>
        <w:autoSpaceDE w:val="0"/>
        <w:autoSpaceDN w:val="0"/>
        <w:adjustRightInd w:val="0"/>
        <w:spacing w:line="276" w:lineRule="auto"/>
        <w:ind w:left="850" w:hanging="425"/>
        <w:jc w:val="both"/>
        <w:rPr>
          <w:rFonts w:asciiTheme="minorHAnsi" w:hAnsiTheme="minorHAnsi" w:cstheme="minorHAnsi"/>
          <w:color w:val="000000"/>
          <w:sz w:val="20"/>
          <w:szCs w:val="20"/>
        </w:rPr>
      </w:pPr>
      <w:sdt>
        <w:sdtPr>
          <w:rPr>
            <w:rFonts w:asciiTheme="minorHAnsi" w:eastAsia="MS Gothic" w:hAnsiTheme="minorHAnsi" w:cstheme="minorHAnsi"/>
            <w:color w:val="000000"/>
            <w:sz w:val="20"/>
            <w:szCs w:val="20"/>
          </w:rPr>
          <w:id w:val="1708366279"/>
          <w14:checkbox>
            <w14:checked w14:val="0"/>
            <w14:checkedState w14:val="2612" w14:font="MS Gothic"/>
            <w14:uncheckedState w14:val="2610" w14:font="MS Gothic"/>
          </w14:checkbox>
        </w:sdtPr>
        <w:sdtEndPr/>
        <w:sdtContent>
          <w:r w:rsidR="00AB125B" w:rsidRPr="005C14F4">
            <w:rPr>
              <w:rFonts w:ascii="Segoe UI Symbol" w:eastAsia="MS Gothic" w:hAnsi="Segoe UI Symbol" w:cs="Segoe UI Symbol"/>
              <w:color w:val="000000"/>
              <w:sz w:val="20"/>
              <w:szCs w:val="20"/>
            </w:rPr>
            <w:t>☐</w:t>
          </w:r>
        </w:sdtContent>
      </w:sdt>
      <w:r w:rsidR="00AB125B" w:rsidRPr="005C14F4">
        <w:rPr>
          <w:rFonts w:asciiTheme="minorHAnsi" w:hAnsiTheme="minorHAnsi" w:cstheme="minorHAnsi"/>
          <w:color w:val="000000"/>
          <w:sz w:val="20"/>
          <w:szCs w:val="20"/>
        </w:rPr>
        <w:tab/>
        <w:t>średnim przedsiębiorstwem</w:t>
      </w:r>
    </w:p>
    <w:p w:rsidR="006A4301" w:rsidRPr="005C14F4" w:rsidRDefault="009E7CFF" w:rsidP="006A4301">
      <w:pPr>
        <w:autoSpaceDE w:val="0"/>
        <w:autoSpaceDN w:val="0"/>
        <w:adjustRightInd w:val="0"/>
        <w:spacing w:line="276" w:lineRule="auto"/>
        <w:ind w:left="850" w:hanging="425"/>
        <w:jc w:val="both"/>
        <w:rPr>
          <w:rFonts w:asciiTheme="minorHAnsi" w:hAnsiTheme="minorHAnsi" w:cstheme="minorHAnsi"/>
          <w:color w:val="000000"/>
          <w:sz w:val="20"/>
          <w:szCs w:val="20"/>
        </w:rPr>
      </w:pPr>
      <w:sdt>
        <w:sdtPr>
          <w:rPr>
            <w:rFonts w:asciiTheme="minorHAnsi" w:eastAsia="MS Gothic" w:hAnsiTheme="minorHAnsi" w:cstheme="minorHAnsi"/>
            <w:color w:val="000000"/>
            <w:sz w:val="20"/>
            <w:szCs w:val="20"/>
          </w:rPr>
          <w:id w:val="-929886472"/>
          <w14:checkbox>
            <w14:checked w14:val="0"/>
            <w14:checkedState w14:val="2612" w14:font="MS Gothic"/>
            <w14:uncheckedState w14:val="2610" w14:font="MS Gothic"/>
          </w14:checkbox>
        </w:sdtPr>
        <w:sdtEndPr/>
        <w:sdtContent>
          <w:r w:rsidR="00AB125B" w:rsidRPr="005C14F4">
            <w:rPr>
              <w:rFonts w:ascii="Segoe UI Symbol" w:eastAsia="MS Gothic" w:hAnsi="Segoe UI Symbol" w:cs="Segoe UI Symbol"/>
              <w:color w:val="000000"/>
              <w:sz w:val="20"/>
              <w:szCs w:val="20"/>
            </w:rPr>
            <w:t>☐</w:t>
          </w:r>
        </w:sdtContent>
      </w:sdt>
      <w:r w:rsidR="00AB125B" w:rsidRPr="005C14F4">
        <w:rPr>
          <w:rFonts w:asciiTheme="minorHAnsi" w:hAnsiTheme="minorHAnsi" w:cstheme="minorHAnsi"/>
          <w:color w:val="000000"/>
          <w:sz w:val="20"/>
          <w:szCs w:val="20"/>
        </w:rPr>
        <w:tab/>
        <w:t>jednoosobową działalnością gospodarczą</w:t>
      </w:r>
    </w:p>
    <w:p w:rsidR="006A4301" w:rsidRPr="005C14F4" w:rsidRDefault="009E7CFF" w:rsidP="006A4301">
      <w:pPr>
        <w:autoSpaceDE w:val="0"/>
        <w:autoSpaceDN w:val="0"/>
        <w:adjustRightInd w:val="0"/>
        <w:spacing w:line="276" w:lineRule="auto"/>
        <w:ind w:left="850" w:hanging="425"/>
        <w:jc w:val="both"/>
        <w:rPr>
          <w:rFonts w:asciiTheme="minorHAnsi" w:hAnsiTheme="minorHAnsi" w:cstheme="minorHAnsi"/>
          <w:color w:val="000000"/>
          <w:sz w:val="20"/>
          <w:szCs w:val="20"/>
        </w:rPr>
      </w:pPr>
      <w:sdt>
        <w:sdtPr>
          <w:rPr>
            <w:rFonts w:asciiTheme="minorHAnsi" w:eastAsia="MS Gothic" w:hAnsiTheme="minorHAnsi" w:cstheme="minorHAnsi"/>
            <w:color w:val="000000"/>
            <w:sz w:val="20"/>
            <w:szCs w:val="20"/>
          </w:rPr>
          <w:id w:val="-1856410668"/>
          <w14:checkbox>
            <w14:checked w14:val="0"/>
            <w14:checkedState w14:val="2612" w14:font="MS Gothic"/>
            <w14:uncheckedState w14:val="2610" w14:font="MS Gothic"/>
          </w14:checkbox>
        </w:sdtPr>
        <w:sdtEndPr/>
        <w:sdtContent>
          <w:r w:rsidR="00AB125B" w:rsidRPr="005C14F4">
            <w:rPr>
              <w:rFonts w:ascii="Segoe UI Symbol" w:eastAsia="MS Gothic" w:hAnsi="Segoe UI Symbol" w:cs="Segoe UI Symbol"/>
              <w:color w:val="000000"/>
              <w:sz w:val="20"/>
              <w:szCs w:val="20"/>
            </w:rPr>
            <w:t>☐</w:t>
          </w:r>
        </w:sdtContent>
      </w:sdt>
      <w:r w:rsidR="00AB125B" w:rsidRPr="005C14F4">
        <w:rPr>
          <w:rFonts w:asciiTheme="minorHAnsi" w:hAnsiTheme="minorHAnsi" w:cstheme="minorHAnsi"/>
          <w:color w:val="000000"/>
          <w:sz w:val="20"/>
          <w:szCs w:val="20"/>
        </w:rPr>
        <w:tab/>
        <w:t>osobą fizyczną nieprowadzącą działalności gospodarczej</w:t>
      </w:r>
    </w:p>
    <w:p w:rsidR="006A4301" w:rsidRPr="005C14F4" w:rsidRDefault="009E7CFF" w:rsidP="006A4301">
      <w:pPr>
        <w:autoSpaceDE w:val="0"/>
        <w:autoSpaceDN w:val="0"/>
        <w:adjustRightInd w:val="0"/>
        <w:spacing w:line="276" w:lineRule="auto"/>
        <w:ind w:left="850" w:hanging="425"/>
        <w:jc w:val="both"/>
        <w:rPr>
          <w:rFonts w:asciiTheme="minorHAnsi" w:hAnsiTheme="minorHAnsi" w:cstheme="minorHAnsi"/>
          <w:color w:val="000000"/>
          <w:sz w:val="20"/>
          <w:szCs w:val="20"/>
        </w:rPr>
      </w:pPr>
      <w:sdt>
        <w:sdtPr>
          <w:rPr>
            <w:rFonts w:asciiTheme="minorHAnsi" w:eastAsia="MS Gothic" w:hAnsiTheme="minorHAnsi" w:cstheme="minorHAnsi"/>
            <w:color w:val="000000"/>
            <w:sz w:val="20"/>
            <w:szCs w:val="20"/>
          </w:rPr>
          <w:id w:val="-272015572"/>
          <w14:checkbox>
            <w14:checked w14:val="0"/>
            <w14:checkedState w14:val="2612" w14:font="MS Gothic"/>
            <w14:uncheckedState w14:val="2610" w14:font="MS Gothic"/>
          </w14:checkbox>
        </w:sdtPr>
        <w:sdtEndPr/>
        <w:sdtContent>
          <w:r w:rsidR="00AB125B" w:rsidRPr="005C14F4">
            <w:rPr>
              <w:rFonts w:ascii="Segoe UI Symbol" w:eastAsia="MS Gothic" w:hAnsi="Segoe UI Symbol" w:cs="Segoe UI Symbol"/>
              <w:color w:val="000000"/>
              <w:sz w:val="20"/>
              <w:szCs w:val="20"/>
            </w:rPr>
            <w:t>☐</w:t>
          </w:r>
        </w:sdtContent>
      </w:sdt>
      <w:r w:rsidR="00AB125B" w:rsidRPr="005C14F4">
        <w:rPr>
          <w:rFonts w:asciiTheme="minorHAnsi" w:hAnsiTheme="minorHAnsi" w:cstheme="minorHAnsi"/>
          <w:color w:val="000000"/>
          <w:sz w:val="20"/>
          <w:szCs w:val="20"/>
        </w:rPr>
        <w:tab/>
        <w:t>inny rodzaj</w:t>
      </w:r>
    </w:p>
    <w:p w:rsidR="006A4301" w:rsidRDefault="00AB125B" w:rsidP="006A4301">
      <w:pPr>
        <w:pStyle w:val="Akapitzlist"/>
        <w:autoSpaceDE w:val="0"/>
        <w:autoSpaceDN w:val="0"/>
        <w:adjustRightInd w:val="0"/>
        <w:spacing w:before="60"/>
        <w:ind w:left="1418" w:hanging="993"/>
        <w:jc w:val="both"/>
        <w:rPr>
          <w:rFonts w:asciiTheme="minorHAnsi" w:hAnsiTheme="minorHAnsi" w:cstheme="minorHAnsi"/>
          <w:color w:val="000000"/>
          <w:sz w:val="20"/>
        </w:rPr>
      </w:pPr>
      <w:r w:rsidRPr="005C14F4">
        <w:rPr>
          <w:rFonts w:asciiTheme="minorHAnsi" w:hAnsiTheme="minorHAnsi" w:cstheme="minorHAnsi"/>
          <w:b/>
          <w:bCs/>
          <w:color w:val="000000"/>
          <w:sz w:val="20"/>
        </w:rPr>
        <w:t>Uwaga:</w:t>
      </w:r>
      <w:r w:rsidRPr="005C14F4">
        <w:rPr>
          <w:rFonts w:asciiTheme="minorHAnsi" w:hAnsiTheme="minorHAnsi" w:cstheme="minorHAnsi"/>
          <w:b/>
          <w:bCs/>
          <w:color w:val="000000"/>
          <w:sz w:val="20"/>
        </w:rPr>
        <w:tab/>
      </w:r>
      <w:r w:rsidRPr="005C14F4">
        <w:rPr>
          <w:rFonts w:asciiTheme="minorHAnsi" w:hAnsiTheme="minorHAnsi" w:cstheme="minorHAnsi"/>
          <w:color w:val="000000"/>
          <w:sz w:val="20"/>
        </w:rPr>
        <w:t>w przypadku oferty składanej przez Wykonawców występujących wspólnie, oświadczenie należy złożyć osobno dla każdego Wykonawcy poprzez powielenie niniejszego ustępu odpowiednią ilość razy.</w:t>
      </w:r>
    </w:p>
    <w:p w:rsidR="006A4301" w:rsidRPr="005C14F4" w:rsidRDefault="00AB125B" w:rsidP="006A4301">
      <w:pPr>
        <w:spacing w:before="60" w:line="276" w:lineRule="auto"/>
        <w:ind w:left="425"/>
        <w:jc w:val="both"/>
        <w:rPr>
          <w:rFonts w:asciiTheme="minorHAnsi" w:hAnsiTheme="minorHAnsi" w:cstheme="minorHAnsi"/>
          <w:i/>
          <w:sz w:val="16"/>
          <w:szCs w:val="16"/>
        </w:rPr>
      </w:pPr>
      <w:r w:rsidRPr="005C14F4">
        <w:rPr>
          <w:rFonts w:asciiTheme="minorHAnsi" w:hAnsiTheme="minorHAnsi" w:cstheme="minorHAnsi"/>
          <w:i/>
          <w:sz w:val="16"/>
          <w:szCs w:val="16"/>
        </w:rPr>
        <w:t>(Mikroprzedsiębiorstwo: przedsiębiorstwo, które zatrudnia mniej niż 10 osób i którego roczny obrót lub roczna suma bilansowa nie przekracza 2 milionów EUR.</w:t>
      </w:r>
    </w:p>
    <w:p w:rsidR="006A4301" w:rsidRPr="005C14F4" w:rsidRDefault="00AB125B" w:rsidP="006A4301">
      <w:pPr>
        <w:spacing w:line="276" w:lineRule="auto"/>
        <w:ind w:left="426"/>
        <w:jc w:val="both"/>
        <w:rPr>
          <w:rFonts w:asciiTheme="minorHAnsi" w:hAnsiTheme="minorHAnsi" w:cstheme="minorHAnsi"/>
          <w:i/>
          <w:sz w:val="16"/>
          <w:szCs w:val="16"/>
        </w:rPr>
      </w:pPr>
      <w:r w:rsidRPr="005C14F4">
        <w:rPr>
          <w:rFonts w:asciiTheme="minorHAnsi" w:hAnsiTheme="minorHAnsi" w:cstheme="minorHAnsi"/>
          <w:i/>
          <w:sz w:val="16"/>
          <w:szCs w:val="16"/>
        </w:rPr>
        <w:t>Małe przedsiębiorstwo: przedsiębiorstwo, które zatrudnia mniej niż 50 osób i którego roczny obrót lub roczna suma bilansowa nie przekracza 10 milionów EUR.</w:t>
      </w:r>
    </w:p>
    <w:p w:rsidR="006A4301" w:rsidRPr="005C14F4" w:rsidRDefault="00AB125B" w:rsidP="006A4301">
      <w:pPr>
        <w:spacing w:after="120" w:line="276" w:lineRule="auto"/>
        <w:ind w:left="426"/>
        <w:jc w:val="both"/>
        <w:outlineLvl w:val="2"/>
        <w:rPr>
          <w:rFonts w:asciiTheme="minorHAnsi" w:eastAsia="Times New Roman" w:hAnsiTheme="minorHAnsi" w:cstheme="minorHAnsi"/>
          <w:bCs/>
          <w:sz w:val="16"/>
          <w:szCs w:val="16"/>
          <w:lang w:eastAsia="pl-PL"/>
        </w:rPr>
      </w:pPr>
      <w:r w:rsidRPr="005C14F4">
        <w:rPr>
          <w:rFonts w:asciiTheme="minorHAnsi" w:hAnsiTheme="minorHAnsi" w:cstheme="minorHAnsi"/>
          <w:i/>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6A4301" w:rsidRDefault="006A4301" w:rsidP="006A4301">
      <w:pPr>
        <w:pStyle w:val="Akapitzlist"/>
        <w:widowControl/>
        <w:suppressAutoHyphens w:val="0"/>
        <w:spacing w:before="120" w:after="120" w:line="276" w:lineRule="auto"/>
        <w:ind w:left="426"/>
        <w:jc w:val="both"/>
        <w:textAlignment w:val="baseline"/>
        <w:rPr>
          <w:rFonts w:asciiTheme="minorHAnsi" w:hAnsiTheme="minorHAnsi" w:cstheme="minorHAnsi"/>
          <w:color w:val="000000"/>
          <w:sz w:val="16"/>
          <w:szCs w:val="16"/>
        </w:rPr>
      </w:pPr>
    </w:p>
    <w:p w:rsidR="006A4301" w:rsidRPr="005C14F4" w:rsidRDefault="00AB125B" w:rsidP="00AB125B">
      <w:pPr>
        <w:pStyle w:val="Akapitzlist"/>
        <w:numPr>
          <w:ilvl w:val="0"/>
          <w:numId w:val="173"/>
        </w:numPr>
        <w:spacing w:line="276" w:lineRule="auto"/>
        <w:ind w:left="426" w:hanging="426"/>
        <w:jc w:val="both"/>
        <w:rPr>
          <w:rFonts w:asciiTheme="minorHAnsi" w:hAnsiTheme="minorHAnsi" w:cstheme="minorHAnsi"/>
          <w:color w:val="000000"/>
          <w:szCs w:val="22"/>
        </w:rPr>
      </w:pPr>
      <w:r w:rsidRPr="009E7CFF">
        <w:rPr>
          <w:rFonts w:asciiTheme="minorHAnsi" w:hAnsiTheme="minorHAnsi" w:cstheme="minorHAnsi"/>
          <w:b/>
          <w:szCs w:val="22"/>
        </w:rPr>
        <w:t>Zastrzegamy</w:t>
      </w:r>
      <w:r w:rsidRPr="005C14F4">
        <w:rPr>
          <w:rFonts w:asciiTheme="minorHAnsi" w:hAnsiTheme="minorHAnsi" w:cstheme="minorHAnsi"/>
          <w:b/>
          <w:bCs/>
          <w:color w:val="000000" w:themeColor="text1"/>
          <w:szCs w:val="22"/>
        </w:rPr>
        <w:t>/nie zastrzegamy</w:t>
      </w:r>
      <w:r>
        <w:rPr>
          <w:rStyle w:val="Odwoanieprzypisudolnego"/>
          <w:rFonts w:asciiTheme="minorHAnsi" w:hAnsiTheme="minorHAnsi" w:cstheme="minorHAnsi"/>
          <w:b/>
          <w:bCs/>
          <w:color w:val="000000" w:themeColor="text1"/>
          <w:szCs w:val="22"/>
        </w:rPr>
        <w:footnoteReference w:id="10"/>
      </w:r>
      <w:r w:rsidRPr="005C14F4">
        <w:rPr>
          <w:rFonts w:asciiTheme="minorHAnsi" w:hAnsiTheme="minorHAnsi" w:cstheme="minorHAnsi"/>
          <w:color w:val="000000" w:themeColor="text1"/>
          <w:szCs w:val="22"/>
        </w:rPr>
        <w:t>, że następujące informacje lub załączniki do oferty stanowią tajemnicę przedsiębiorstwa w rozumieniu przepisów ustawy o zwalczaniu nieuczciwej konkurencji: ……………………………………………………………….………</w:t>
      </w:r>
      <w:r>
        <w:rPr>
          <w:rFonts w:asciiTheme="minorHAnsi" w:hAnsiTheme="minorHAnsi" w:cstheme="minorHAnsi"/>
          <w:color w:val="000000" w:themeColor="text1"/>
          <w:szCs w:val="22"/>
        </w:rPr>
        <w:t>…………………………………………………….</w:t>
      </w:r>
      <w:r w:rsidRPr="005C14F4">
        <w:rPr>
          <w:rFonts w:asciiTheme="minorHAnsi" w:hAnsiTheme="minorHAnsi" w:cstheme="minorHAnsi"/>
          <w:color w:val="000000" w:themeColor="text1"/>
          <w:szCs w:val="22"/>
        </w:rPr>
        <w:t>…</w:t>
      </w:r>
    </w:p>
    <w:p w:rsidR="006A4301" w:rsidRPr="005C14F4" w:rsidRDefault="00AB125B" w:rsidP="006A4301">
      <w:pPr>
        <w:pStyle w:val="Akapitzlist"/>
        <w:autoSpaceDE w:val="0"/>
        <w:autoSpaceDN w:val="0"/>
        <w:adjustRightInd w:val="0"/>
        <w:spacing w:line="360" w:lineRule="auto"/>
        <w:ind w:left="425"/>
        <w:jc w:val="both"/>
        <w:rPr>
          <w:rFonts w:asciiTheme="minorHAnsi" w:hAnsiTheme="minorHAnsi" w:cstheme="minorHAnsi"/>
          <w:color w:val="000000"/>
          <w:szCs w:val="22"/>
        </w:rPr>
      </w:pPr>
      <w:r w:rsidRPr="005C14F4">
        <w:rPr>
          <w:rFonts w:asciiTheme="minorHAnsi" w:hAnsiTheme="minorHAnsi" w:cstheme="minorHAnsi"/>
          <w:color w:val="000000" w:themeColor="text1"/>
          <w:szCs w:val="22"/>
        </w:rPr>
        <w:t>…………………………………………………………………………………………….…………</w:t>
      </w:r>
      <w:r>
        <w:rPr>
          <w:rFonts w:asciiTheme="minorHAnsi" w:hAnsiTheme="minorHAnsi" w:cstheme="minorHAnsi"/>
          <w:color w:val="000000" w:themeColor="text1"/>
          <w:szCs w:val="22"/>
        </w:rPr>
        <w:t>……………………………………………</w:t>
      </w:r>
    </w:p>
    <w:p w:rsidR="006A4301" w:rsidRDefault="00AB125B" w:rsidP="006A4301">
      <w:pPr>
        <w:pStyle w:val="Akapitzlist"/>
        <w:autoSpaceDE w:val="0"/>
        <w:autoSpaceDN w:val="0"/>
        <w:adjustRightInd w:val="0"/>
        <w:spacing w:line="360" w:lineRule="auto"/>
        <w:ind w:left="425"/>
        <w:contextualSpacing w:val="0"/>
        <w:jc w:val="both"/>
        <w:rPr>
          <w:rFonts w:asciiTheme="minorHAnsi" w:hAnsiTheme="minorHAnsi" w:cstheme="minorHAnsi"/>
          <w:color w:val="000000" w:themeColor="text1"/>
          <w:szCs w:val="22"/>
        </w:rPr>
      </w:pPr>
      <w:r w:rsidRPr="00B658EE">
        <w:rPr>
          <w:rFonts w:asciiTheme="minorHAnsi" w:hAnsiTheme="minorHAnsi" w:cstheme="minorHAnsi"/>
          <w:color w:val="000000" w:themeColor="text1"/>
          <w:szCs w:val="22"/>
        </w:rPr>
        <w:t>Do oferty dołączamy wymagane uzasadnienie zastrzeżenia tajemnicy przedsiębiorstwa.</w:t>
      </w:r>
    </w:p>
    <w:p w:rsidR="006A4301" w:rsidRDefault="006A4301" w:rsidP="006A4301">
      <w:pPr>
        <w:pStyle w:val="Akapitzlist"/>
        <w:autoSpaceDE w:val="0"/>
        <w:autoSpaceDN w:val="0"/>
        <w:adjustRightInd w:val="0"/>
        <w:ind w:left="425"/>
        <w:contextualSpacing w:val="0"/>
        <w:jc w:val="both"/>
        <w:rPr>
          <w:rFonts w:asciiTheme="minorHAnsi" w:hAnsiTheme="minorHAnsi" w:cstheme="minorHAnsi"/>
          <w:color w:val="000000"/>
          <w:sz w:val="16"/>
          <w:szCs w:val="16"/>
        </w:rPr>
      </w:pPr>
    </w:p>
    <w:p w:rsidR="006A4301" w:rsidRPr="00B658EE" w:rsidRDefault="00AB125B" w:rsidP="00AB125B">
      <w:pPr>
        <w:pStyle w:val="Akapitzlist"/>
        <w:numPr>
          <w:ilvl w:val="0"/>
          <w:numId w:val="173"/>
        </w:numPr>
        <w:spacing w:line="276" w:lineRule="auto"/>
        <w:ind w:left="426" w:hanging="426"/>
        <w:jc w:val="both"/>
        <w:rPr>
          <w:rFonts w:asciiTheme="minorHAnsi" w:hAnsiTheme="minorHAnsi" w:cstheme="minorHAnsi"/>
          <w:szCs w:val="22"/>
          <w:lang w:eastAsia="pl-PL"/>
        </w:rPr>
      </w:pPr>
      <w:r w:rsidRPr="00B658EE">
        <w:rPr>
          <w:rFonts w:asciiTheme="minorHAnsi" w:hAnsiTheme="minorHAnsi" w:cstheme="minorHAnsi"/>
          <w:szCs w:val="22"/>
        </w:rPr>
        <w:t xml:space="preserve">W przypadku </w:t>
      </w:r>
      <w:r w:rsidRPr="00DB1E52">
        <w:rPr>
          <w:rFonts w:asciiTheme="minorHAnsi" w:hAnsiTheme="minorHAnsi" w:cstheme="minorHAnsi"/>
          <w:szCs w:val="22"/>
        </w:rPr>
        <w:t>braku</w:t>
      </w:r>
      <w:r w:rsidRPr="00B658EE">
        <w:rPr>
          <w:rFonts w:asciiTheme="minorHAnsi" w:hAnsiTheme="minorHAnsi" w:cstheme="minorHAnsi"/>
          <w:szCs w:val="22"/>
        </w:rPr>
        <w:t xml:space="preserve"> możliwości komunikacji poprzez Platformę Zakupową: </w:t>
      </w:r>
    </w:p>
    <w:p w:rsidR="006A4301" w:rsidRPr="00B658EE" w:rsidRDefault="00AB125B" w:rsidP="006A4301">
      <w:pPr>
        <w:spacing w:before="80" w:after="40" w:line="280" w:lineRule="exact"/>
        <w:ind w:left="437"/>
        <w:jc w:val="both"/>
        <w:textAlignment w:val="baseline"/>
        <w:rPr>
          <w:rFonts w:asciiTheme="minorHAnsi" w:hAnsiTheme="minorHAnsi" w:cstheme="minorHAnsi"/>
          <w:color w:val="000000"/>
          <w:sz w:val="22"/>
          <w:szCs w:val="22"/>
        </w:rPr>
      </w:pPr>
      <w:r w:rsidRPr="00B658EE">
        <w:rPr>
          <w:rFonts w:asciiTheme="minorHAnsi" w:hAnsiTheme="minorHAnsi" w:cstheme="minorHAnsi"/>
          <w:color w:val="000000"/>
          <w:sz w:val="22"/>
          <w:szCs w:val="22"/>
        </w:rPr>
        <w:t>Osoba uprawniona do kontaktów z Zamawiającym: ..………………………………………</w:t>
      </w:r>
      <w:r>
        <w:rPr>
          <w:rFonts w:asciiTheme="minorHAnsi" w:hAnsiTheme="minorHAnsi" w:cstheme="minorHAnsi"/>
          <w:color w:val="000000"/>
          <w:sz w:val="22"/>
          <w:szCs w:val="22"/>
        </w:rPr>
        <w:t>……………………………</w:t>
      </w:r>
    </w:p>
    <w:p w:rsidR="006A4301" w:rsidRDefault="00AB125B" w:rsidP="006A4301">
      <w:pPr>
        <w:spacing w:line="280" w:lineRule="exact"/>
        <w:ind w:left="437"/>
        <w:jc w:val="both"/>
        <w:textAlignment w:val="baseline"/>
        <w:rPr>
          <w:rFonts w:asciiTheme="minorHAnsi" w:hAnsiTheme="minorHAnsi" w:cstheme="minorHAnsi"/>
          <w:color w:val="000000"/>
          <w:sz w:val="22"/>
          <w:szCs w:val="22"/>
        </w:rPr>
      </w:pPr>
      <w:r w:rsidRPr="00B658EE">
        <w:rPr>
          <w:rFonts w:asciiTheme="minorHAnsi" w:hAnsiTheme="minorHAnsi" w:cstheme="minorHAnsi"/>
          <w:color w:val="000000"/>
          <w:sz w:val="22"/>
          <w:szCs w:val="22"/>
        </w:rPr>
        <w:t>e-mail: ………………………………</w:t>
      </w:r>
      <w:r>
        <w:rPr>
          <w:rFonts w:asciiTheme="minorHAnsi" w:hAnsiTheme="minorHAnsi" w:cstheme="minorHAnsi"/>
          <w:color w:val="000000"/>
          <w:sz w:val="22"/>
          <w:szCs w:val="22"/>
        </w:rPr>
        <w:t>……………………</w:t>
      </w:r>
      <w:r w:rsidRPr="00B658EE">
        <w:rPr>
          <w:rFonts w:asciiTheme="minorHAnsi" w:hAnsiTheme="minorHAnsi" w:cstheme="minorHAnsi"/>
          <w:color w:val="000000"/>
          <w:sz w:val="22"/>
          <w:szCs w:val="22"/>
        </w:rPr>
        <w:t>……… tel.: ……</w:t>
      </w:r>
      <w:r>
        <w:rPr>
          <w:rFonts w:asciiTheme="minorHAnsi" w:hAnsiTheme="minorHAnsi" w:cstheme="minorHAnsi"/>
          <w:color w:val="000000"/>
          <w:sz w:val="22"/>
          <w:szCs w:val="22"/>
        </w:rPr>
        <w:t>…………………..</w:t>
      </w:r>
      <w:r w:rsidRPr="00B658EE">
        <w:rPr>
          <w:rFonts w:asciiTheme="minorHAnsi" w:hAnsiTheme="minorHAnsi" w:cstheme="minorHAnsi"/>
          <w:color w:val="000000"/>
          <w:sz w:val="22"/>
          <w:szCs w:val="22"/>
        </w:rPr>
        <w:t>…………………………………………..</w:t>
      </w:r>
    </w:p>
    <w:p w:rsidR="006A4301" w:rsidRPr="007A5665" w:rsidRDefault="006A4301" w:rsidP="006A4301">
      <w:pPr>
        <w:pStyle w:val="Akapitzlist"/>
        <w:autoSpaceDE w:val="0"/>
        <w:autoSpaceDN w:val="0"/>
        <w:adjustRightInd w:val="0"/>
        <w:ind w:left="425"/>
        <w:contextualSpacing w:val="0"/>
        <w:jc w:val="both"/>
        <w:rPr>
          <w:rFonts w:asciiTheme="minorHAnsi" w:hAnsiTheme="minorHAnsi" w:cstheme="minorHAnsi"/>
          <w:color w:val="000000"/>
          <w:sz w:val="16"/>
          <w:szCs w:val="16"/>
        </w:rPr>
      </w:pPr>
    </w:p>
    <w:p w:rsidR="006A4301" w:rsidRPr="00B658EE" w:rsidRDefault="00AB125B" w:rsidP="00AB125B">
      <w:pPr>
        <w:pStyle w:val="Akapitzlist"/>
        <w:numPr>
          <w:ilvl w:val="0"/>
          <w:numId w:val="173"/>
        </w:numPr>
        <w:spacing w:line="276" w:lineRule="auto"/>
        <w:ind w:left="426" w:hanging="426"/>
        <w:jc w:val="both"/>
        <w:rPr>
          <w:rFonts w:asciiTheme="minorHAnsi" w:hAnsiTheme="minorHAnsi" w:cstheme="minorHAnsi"/>
          <w:color w:val="000000"/>
          <w:szCs w:val="22"/>
        </w:rPr>
      </w:pPr>
      <w:r w:rsidRPr="00B658EE">
        <w:rPr>
          <w:rFonts w:asciiTheme="minorHAnsi" w:hAnsiTheme="minorHAnsi" w:cstheme="minorHAnsi"/>
          <w:color w:val="000000" w:themeColor="text1"/>
          <w:szCs w:val="22"/>
        </w:rPr>
        <w:t xml:space="preserve">Do oferty </w:t>
      </w:r>
      <w:r w:rsidRPr="009147EC">
        <w:rPr>
          <w:rFonts w:asciiTheme="minorHAnsi" w:hAnsiTheme="minorHAnsi" w:cstheme="minorHAnsi"/>
          <w:szCs w:val="22"/>
        </w:rPr>
        <w:t>załączamy</w:t>
      </w:r>
      <w:r w:rsidRPr="00B658EE">
        <w:rPr>
          <w:rFonts w:asciiTheme="minorHAnsi" w:hAnsiTheme="minorHAnsi" w:cstheme="minorHAnsi"/>
          <w:color w:val="000000" w:themeColor="text1"/>
          <w:szCs w:val="22"/>
        </w:rPr>
        <w:t xml:space="preserve"> następujące dokumenty stanowiące jej integralną część:</w:t>
      </w:r>
    </w:p>
    <w:p w:rsidR="006A4301" w:rsidRPr="00B658EE" w:rsidRDefault="00AB125B" w:rsidP="006A4301">
      <w:pPr>
        <w:pStyle w:val="Akapitzlist"/>
        <w:tabs>
          <w:tab w:val="left" w:leader="dot" w:pos="9070"/>
        </w:tabs>
        <w:autoSpaceDE w:val="0"/>
        <w:autoSpaceDN w:val="0"/>
        <w:adjustRightInd w:val="0"/>
        <w:spacing w:line="360" w:lineRule="auto"/>
        <w:ind w:left="425"/>
        <w:jc w:val="both"/>
        <w:rPr>
          <w:rFonts w:asciiTheme="minorHAnsi" w:hAnsiTheme="minorHAnsi" w:cstheme="minorHAnsi"/>
          <w:color w:val="000000"/>
          <w:sz w:val="20"/>
        </w:rPr>
      </w:pPr>
      <w:r w:rsidRPr="00B658EE">
        <w:rPr>
          <w:rFonts w:asciiTheme="minorHAnsi" w:hAnsiTheme="minorHAnsi" w:cstheme="minorHAnsi"/>
          <w:color w:val="000000"/>
          <w:sz w:val="20"/>
        </w:rPr>
        <w:t>……………………………………………………………………………………………</w:t>
      </w:r>
      <w:r>
        <w:rPr>
          <w:rFonts w:asciiTheme="minorHAnsi" w:hAnsiTheme="minorHAnsi" w:cstheme="minorHAnsi"/>
          <w:color w:val="000000"/>
          <w:sz w:val="20"/>
        </w:rPr>
        <w:t>………………………………………………….</w:t>
      </w:r>
      <w:r w:rsidRPr="00B658EE">
        <w:rPr>
          <w:rFonts w:asciiTheme="minorHAnsi" w:hAnsiTheme="minorHAnsi" w:cstheme="minorHAnsi"/>
          <w:color w:val="000000"/>
          <w:sz w:val="20"/>
        </w:rPr>
        <w:t>……………………</w:t>
      </w:r>
    </w:p>
    <w:p w:rsidR="006A4301" w:rsidRDefault="00AB125B" w:rsidP="006A4301">
      <w:pPr>
        <w:pStyle w:val="Akapitzlist"/>
        <w:tabs>
          <w:tab w:val="left" w:leader="dot" w:pos="9070"/>
        </w:tabs>
        <w:autoSpaceDE w:val="0"/>
        <w:autoSpaceDN w:val="0"/>
        <w:adjustRightInd w:val="0"/>
        <w:spacing w:line="360" w:lineRule="auto"/>
        <w:ind w:left="425"/>
        <w:jc w:val="both"/>
        <w:rPr>
          <w:rFonts w:asciiTheme="minorHAnsi" w:hAnsiTheme="minorHAnsi" w:cstheme="minorHAnsi"/>
          <w:color w:val="000000"/>
          <w:sz w:val="20"/>
        </w:rPr>
      </w:pPr>
      <w:r w:rsidRPr="00B658EE">
        <w:rPr>
          <w:rFonts w:asciiTheme="minorHAnsi" w:hAnsiTheme="minorHAnsi" w:cstheme="minorHAnsi"/>
          <w:color w:val="000000"/>
          <w:sz w:val="20"/>
        </w:rPr>
        <w:t>…………………………………………………………………………………</w:t>
      </w:r>
      <w:r>
        <w:rPr>
          <w:rFonts w:asciiTheme="minorHAnsi" w:hAnsiTheme="minorHAnsi" w:cstheme="minorHAnsi"/>
          <w:color w:val="000000"/>
          <w:sz w:val="20"/>
        </w:rPr>
        <w:t>………………………………………………….</w:t>
      </w:r>
      <w:r w:rsidRPr="00B658EE">
        <w:rPr>
          <w:rFonts w:asciiTheme="minorHAnsi" w:hAnsiTheme="minorHAnsi" w:cstheme="minorHAnsi"/>
          <w:color w:val="000000"/>
          <w:sz w:val="20"/>
        </w:rPr>
        <w:t>………………………………</w:t>
      </w:r>
    </w:p>
    <w:p w:rsidR="006A4301" w:rsidRDefault="00AB125B" w:rsidP="006A4301">
      <w:pPr>
        <w:pStyle w:val="Akapitzlist"/>
        <w:autoSpaceDE w:val="0"/>
        <w:autoSpaceDN w:val="0"/>
        <w:adjustRightInd w:val="0"/>
        <w:spacing w:line="360" w:lineRule="auto"/>
        <w:ind w:left="426"/>
        <w:jc w:val="center"/>
        <w:rPr>
          <w:rFonts w:asciiTheme="minorHAnsi" w:hAnsiTheme="minorHAnsi" w:cstheme="minorHAnsi"/>
          <w:i/>
          <w:color w:val="000000"/>
          <w:sz w:val="18"/>
          <w:szCs w:val="18"/>
        </w:rPr>
      </w:pPr>
      <w:r w:rsidRPr="00B658EE">
        <w:rPr>
          <w:rFonts w:asciiTheme="minorHAnsi" w:hAnsiTheme="minorHAnsi" w:cstheme="minorHAnsi"/>
          <w:i/>
          <w:color w:val="000000"/>
          <w:sz w:val="18"/>
          <w:szCs w:val="18"/>
        </w:rPr>
        <w:t xml:space="preserve"> (należy wyszczególnić wszystkie dokumenty złożone z ofertą)</w:t>
      </w:r>
    </w:p>
    <w:p w:rsidR="006A4301" w:rsidRDefault="00AB125B">
      <w:pPr>
        <w:suppressAutoHyphens w:val="0"/>
        <w:rPr>
          <w:rFonts w:asciiTheme="minorHAnsi" w:hAnsiTheme="minorHAnsi" w:cstheme="minorHAnsi"/>
          <w:sz w:val="22"/>
          <w:szCs w:val="22"/>
        </w:rPr>
      </w:pPr>
      <w:r>
        <w:rPr>
          <w:rFonts w:asciiTheme="minorHAnsi" w:hAnsiTheme="minorHAnsi" w:cstheme="minorHAnsi"/>
          <w:sz w:val="22"/>
          <w:szCs w:val="22"/>
        </w:rPr>
        <w:br w:type="page"/>
      </w:r>
    </w:p>
    <w:p w:rsidR="006A4301" w:rsidRPr="005C14F4" w:rsidRDefault="00AB125B" w:rsidP="006A4301">
      <w:pPr>
        <w:suppressAutoHyphens w:val="0"/>
        <w:spacing w:line="276" w:lineRule="auto"/>
        <w:jc w:val="both"/>
        <w:rPr>
          <w:rFonts w:asciiTheme="minorHAnsi" w:hAnsiTheme="minorHAnsi" w:cstheme="minorHAnsi"/>
          <w:b/>
          <w:bCs/>
          <w:color w:val="FF0000"/>
          <w:sz w:val="18"/>
          <w:szCs w:val="18"/>
          <w:lang w:eastAsia="pl-PL"/>
        </w:rPr>
      </w:pPr>
      <w:r w:rsidRPr="005C14F4">
        <w:rPr>
          <w:rFonts w:asciiTheme="minorHAnsi" w:hAnsiTheme="minorHAnsi" w:cstheme="minorHAnsi"/>
          <w:b/>
          <w:bCs/>
          <w:color w:val="FF0000"/>
          <w:sz w:val="18"/>
          <w:szCs w:val="18"/>
          <w:lang w:eastAsia="pl-PL"/>
        </w:rPr>
        <w:lastRenderedPageBreak/>
        <w:t>Formularz ofertowy mus</w:t>
      </w:r>
      <w:r>
        <w:rPr>
          <w:rFonts w:asciiTheme="minorHAnsi" w:hAnsiTheme="minorHAnsi" w:cstheme="minorHAnsi"/>
          <w:b/>
          <w:bCs/>
          <w:color w:val="FF0000"/>
          <w:sz w:val="18"/>
          <w:szCs w:val="18"/>
          <w:lang w:eastAsia="pl-PL"/>
        </w:rPr>
        <w:t xml:space="preserve">i </w:t>
      </w:r>
      <w:r w:rsidRPr="005C14F4">
        <w:rPr>
          <w:rFonts w:asciiTheme="minorHAnsi" w:hAnsiTheme="minorHAnsi" w:cstheme="minorHAnsi"/>
          <w:b/>
          <w:bCs/>
          <w:color w:val="FF0000"/>
          <w:sz w:val="18"/>
          <w:szCs w:val="18"/>
          <w:lang w:eastAsia="pl-PL"/>
        </w:rPr>
        <w:t>być opatrzon</w:t>
      </w:r>
      <w:r>
        <w:rPr>
          <w:rFonts w:asciiTheme="minorHAnsi" w:hAnsiTheme="minorHAnsi" w:cstheme="minorHAnsi"/>
          <w:b/>
          <w:bCs/>
          <w:color w:val="FF0000"/>
          <w:sz w:val="18"/>
          <w:szCs w:val="18"/>
          <w:lang w:eastAsia="pl-PL"/>
        </w:rPr>
        <w:t>y</w:t>
      </w:r>
      <w:r w:rsidRPr="005C14F4">
        <w:rPr>
          <w:rFonts w:asciiTheme="minorHAnsi" w:hAnsiTheme="minorHAnsi" w:cstheme="minorHAnsi"/>
          <w:b/>
          <w:bCs/>
          <w:color w:val="FF0000"/>
          <w:sz w:val="18"/>
          <w:szCs w:val="18"/>
          <w:lang w:eastAsia="pl-PL"/>
        </w:rPr>
        <w:t xml:space="preserve"> przez osobę lub osoby uprawnione do</w:t>
      </w:r>
      <w:r>
        <w:rPr>
          <w:rFonts w:asciiTheme="minorHAnsi" w:hAnsiTheme="minorHAnsi" w:cstheme="minorHAnsi"/>
          <w:b/>
          <w:bCs/>
          <w:color w:val="FF0000"/>
          <w:sz w:val="18"/>
          <w:szCs w:val="18"/>
          <w:lang w:eastAsia="pl-PL"/>
        </w:rPr>
        <w:t xml:space="preserve"> </w:t>
      </w:r>
      <w:r w:rsidRPr="005C14F4">
        <w:rPr>
          <w:rFonts w:asciiTheme="minorHAnsi" w:hAnsiTheme="minorHAnsi" w:cstheme="minorHAnsi"/>
          <w:b/>
          <w:bCs/>
          <w:color w:val="FF0000"/>
          <w:sz w:val="18"/>
          <w:szCs w:val="18"/>
          <w:lang w:eastAsia="pl-PL"/>
        </w:rPr>
        <w:t>reprezentowania Wykonawcy kwalifikowanym podpisem elektronicznym, profilem zaufanym lub podpisem osobistym.</w:t>
      </w:r>
    </w:p>
    <w:p w:rsidR="006A4301" w:rsidRPr="005C14F4" w:rsidRDefault="00AB125B" w:rsidP="006A4301">
      <w:pPr>
        <w:jc w:val="both"/>
        <w:rPr>
          <w:rFonts w:asciiTheme="minorHAnsi" w:hAnsiTheme="minorHAnsi" w:cstheme="minorHAnsi"/>
          <w:b/>
          <w:bCs/>
          <w:color w:val="FF0000"/>
          <w:spacing w:val="-4"/>
          <w:sz w:val="18"/>
          <w:szCs w:val="18"/>
        </w:rPr>
      </w:pPr>
      <w:r w:rsidRPr="005C14F4">
        <w:rPr>
          <w:rFonts w:asciiTheme="minorHAnsi" w:hAnsiTheme="minorHAnsi" w:cstheme="minorHAnsi"/>
          <w:b/>
          <w:bCs/>
          <w:color w:val="FF0000"/>
          <w:sz w:val="18"/>
          <w:szCs w:val="18"/>
        </w:rPr>
        <w:t>Zamawiający zaleca zapisanie formularza w formacie PDF.</w:t>
      </w:r>
    </w:p>
    <w:p w:rsidR="006A4301" w:rsidRPr="002C0A58" w:rsidRDefault="006A4301" w:rsidP="006A4301">
      <w:pPr>
        <w:suppressAutoHyphens w:val="0"/>
        <w:spacing w:line="276" w:lineRule="auto"/>
        <w:rPr>
          <w:rFonts w:asciiTheme="minorHAnsi" w:hAnsiTheme="minorHAnsi" w:cstheme="minorHAnsi"/>
          <w:bCs/>
          <w:sz w:val="22"/>
          <w:szCs w:val="22"/>
          <w:lang w:eastAsia="pl-PL"/>
        </w:rPr>
      </w:pPr>
    </w:p>
    <w:p w:rsidR="006A4301" w:rsidRPr="006369BD" w:rsidRDefault="00AB125B" w:rsidP="006A4301">
      <w:pPr>
        <w:suppressAutoHyphens w:val="0"/>
        <w:spacing w:line="276" w:lineRule="auto"/>
        <w:jc w:val="right"/>
        <w:rPr>
          <w:rFonts w:asciiTheme="minorHAnsi" w:hAnsiTheme="minorHAnsi" w:cstheme="minorHAnsi"/>
          <w:caps/>
          <w:lang w:eastAsia="pl-PL"/>
        </w:rPr>
      </w:pPr>
      <w:r w:rsidRPr="006369BD">
        <w:rPr>
          <w:rFonts w:asciiTheme="minorHAnsi" w:hAnsiTheme="minorHAnsi" w:cstheme="minorHAnsi"/>
          <w:b/>
          <w:bCs/>
          <w:caps/>
          <w:lang w:eastAsia="pl-PL"/>
        </w:rPr>
        <w:t>Załącznik  Nr  5C  do  SWZ</w:t>
      </w:r>
    </w:p>
    <w:p w:rsidR="006A4301" w:rsidRPr="006369BD" w:rsidRDefault="006A4301" w:rsidP="006369BD">
      <w:pPr>
        <w:spacing w:line="276" w:lineRule="auto"/>
        <w:ind w:left="426" w:hanging="426"/>
        <w:jc w:val="both"/>
        <w:rPr>
          <w:rFonts w:asciiTheme="minorHAnsi" w:hAnsiTheme="minorHAnsi" w:cstheme="minorHAnsi"/>
          <w:b/>
          <w:sz w:val="16"/>
          <w:szCs w:val="16"/>
        </w:rPr>
      </w:pPr>
    </w:p>
    <w:p w:rsidR="006A4301" w:rsidRPr="002C0A58" w:rsidRDefault="00AB125B" w:rsidP="006A4301">
      <w:pPr>
        <w:spacing w:line="276" w:lineRule="auto"/>
        <w:ind w:left="5664" w:hanging="561"/>
        <w:jc w:val="both"/>
        <w:rPr>
          <w:rFonts w:asciiTheme="minorHAnsi" w:hAnsiTheme="minorHAnsi" w:cstheme="minorHAnsi"/>
          <w:b/>
          <w:sz w:val="22"/>
          <w:szCs w:val="22"/>
        </w:rPr>
      </w:pPr>
      <w:r w:rsidRPr="002C0A58">
        <w:rPr>
          <w:rFonts w:asciiTheme="minorHAnsi" w:hAnsiTheme="minorHAnsi" w:cstheme="minorHAnsi"/>
          <w:b/>
          <w:sz w:val="22"/>
          <w:szCs w:val="22"/>
        </w:rPr>
        <w:t>Urząd Ochrony Konkurencji</w:t>
      </w:r>
      <w:r>
        <w:rPr>
          <w:rFonts w:asciiTheme="minorHAnsi" w:hAnsiTheme="minorHAnsi" w:cstheme="minorHAnsi"/>
          <w:b/>
          <w:sz w:val="22"/>
          <w:szCs w:val="22"/>
        </w:rPr>
        <w:t xml:space="preserve"> </w:t>
      </w:r>
      <w:r w:rsidRPr="002C0A58">
        <w:rPr>
          <w:rFonts w:asciiTheme="minorHAnsi" w:hAnsiTheme="minorHAnsi" w:cstheme="minorHAnsi"/>
          <w:b/>
          <w:sz w:val="22"/>
          <w:szCs w:val="22"/>
        </w:rPr>
        <w:t>i Konsumentów</w:t>
      </w:r>
    </w:p>
    <w:p w:rsidR="006A4301" w:rsidRPr="002C0A58" w:rsidRDefault="00AB125B" w:rsidP="006A4301">
      <w:pPr>
        <w:spacing w:line="276" w:lineRule="auto"/>
        <w:ind w:left="5664" w:hanging="561"/>
        <w:jc w:val="both"/>
        <w:rPr>
          <w:rFonts w:asciiTheme="minorHAnsi" w:hAnsiTheme="minorHAnsi" w:cstheme="minorHAnsi"/>
          <w:b/>
          <w:sz w:val="22"/>
          <w:szCs w:val="22"/>
        </w:rPr>
      </w:pPr>
      <w:r w:rsidRPr="002C0A58">
        <w:rPr>
          <w:rFonts w:asciiTheme="minorHAnsi" w:hAnsiTheme="minorHAnsi" w:cstheme="minorHAnsi"/>
          <w:b/>
          <w:sz w:val="22"/>
          <w:szCs w:val="22"/>
        </w:rPr>
        <w:t>pl. Powstańców Warszawy 1</w:t>
      </w:r>
    </w:p>
    <w:p w:rsidR="006A4301" w:rsidRPr="002C0A58" w:rsidRDefault="00AB125B" w:rsidP="006A4301">
      <w:pPr>
        <w:spacing w:line="276" w:lineRule="auto"/>
        <w:ind w:left="5664" w:hanging="561"/>
        <w:jc w:val="both"/>
        <w:rPr>
          <w:rFonts w:asciiTheme="minorHAnsi" w:hAnsiTheme="minorHAnsi" w:cstheme="minorHAnsi"/>
          <w:b/>
          <w:sz w:val="22"/>
          <w:szCs w:val="22"/>
        </w:rPr>
      </w:pPr>
      <w:r w:rsidRPr="002C0A58">
        <w:rPr>
          <w:rFonts w:asciiTheme="minorHAnsi" w:hAnsiTheme="minorHAnsi" w:cstheme="minorHAnsi"/>
          <w:b/>
          <w:sz w:val="22"/>
          <w:szCs w:val="22"/>
        </w:rPr>
        <w:t>00</w:t>
      </w:r>
      <w:r>
        <w:rPr>
          <w:rFonts w:asciiTheme="minorHAnsi" w:hAnsiTheme="minorHAnsi" w:cstheme="minorHAnsi"/>
          <w:b/>
          <w:sz w:val="22"/>
          <w:szCs w:val="22"/>
        </w:rPr>
        <w:t>-</w:t>
      </w:r>
      <w:r w:rsidRPr="002C0A58">
        <w:rPr>
          <w:rFonts w:asciiTheme="minorHAnsi" w:hAnsiTheme="minorHAnsi" w:cstheme="minorHAnsi"/>
          <w:b/>
          <w:sz w:val="22"/>
          <w:szCs w:val="22"/>
        </w:rPr>
        <w:t>950 Warszawa</w:t>
      </w:r>
    </w:p>
    <w:p w:rsidR="006A4301" w:rsidRDefault="006A4301" w:rsidP="006A4301">
      <w:pPr>
        <w:suppressAutoHyphens w:val="0"/>
        <w:autoSpaceDE w:val="0"/>
        <w:autoSpaceDN w:val="0"/>
        <w:adjustRightInd w:val="0"/>
        <w:spacing w:line="276" w:lineRule="auto"/>
        <w:ind w:left="5664"/>
        <w:jc w:val="both"/>
        <w:rPr>
          <w:rFonts w:asciiTheme="minorHAnsi" w:hAnsiTheme="minorHAnsi" w:cstheme="minorHAnsi"/>
          <w:sz w:val="22"/>
          <w:szCs w:val="22"/>
          <w:lang w:eastAsia="pl-PL"/>
        </w:rPr>
      </w:pPr>
    </w:p>
    <w:p w:rsidR="006A4301" w:rsidRDefault="00AB125B" w:rsidP="006A4301">
      <w:pPr>
        <w:suppressAutoHyphens w:val="0"/>
        <w:autoSpaceDE w:val="0"/>
        <w:autoSpaceDN w:val="0"/>
        <w:adjustRightInd w:val="0"/>
        <w:spacing w:line="276" w:lineRule="auto"/>
        <w:jc w:val="center"/>
        <w:rPr>
          <w:rFonts w:asciiTheme="minorHAnsi" w:hAnsiTheme="minorHAnsi" w:cstheme="minorHAnsi"/>
          <w:b/>
          <w:caps/>
          <w:sz w:val="28"/>
          <w:szCs w:val="28"/>
          <w:lang w:eastAsia="pl-PL"/>
        </w:rPr>
      </w:pPr>
      <w:r w:rsidRPr="009F54E2">
        <w:rPr>
          <w:rFonts w:asciiTheme="minorHAnsi" w:hAnsiTheme="minorHAnsi" w:cstheme="minorHAnsi"/>
          <w:b/>
          <w:bCs/>
          <w:sz w:val="28"/>
          <w:szCs w:val="28"/>
          <w:lang w:eastAsia="pl-PL"/>
        </w:rPr>
        <w:t xml:space="preserve">FORMULARZ  OFERTOWY - </w:t>
      </w:r>
      <w:r w:rsidRPr="009F54E2">
        <w:rPr>
          <w:rFonts w:asciiTheme="minorHAnsi" w:hAnsiTheme="minorHAnsi" w:cstheme="minorHAnsi"/>
          <w:b/>
          <w:caps/>
          <w:sz w:val="28"/>
          <w:szCs w:val="28"/>
          <w:lang w:eastAsia="pl-PL"/>
        </w:rPr>
        <w:t xml:space="preserve">Część  </w:t>
      </w:r>
      <w:r>
        <w:rPr>
          <w:rFonts w:asciiTheme="minorHAnsi" w:hAnsiTheme="minorHAnsi" w:cstheme="minorHAnsi"/>
          <w:b/>
          <w:caps/>
          <w:sz w:val="28"/>
          <w:szCs w:val="28"/>
          <w:lang w:eastAsia="pl-PL"/>
        </w:rPr>
        <w:t>3</w:t>
      </w:r>
    </w:p>
    <w:p w:rsidR="006A4301" w:rsidRPr="006369BD" w:rsidRDefault="006A4301" w:rsidP="006369BD">
      <w:pPr>
        <w:spacing w:line="276" w:lineRule="auto"/>
        <w:ind w:left="426" w:hanging="426"/>
        <w:jc w:val="both"/>
        <w:rPr>
          <w:rFonts w:asciiTheme="minorHAnsi" w:hAnsiTheme="minorHAnsi" w:cstheme="minorHAnsi"/>
          <w:b/>
          <w:sz w:val="16"/>
          <w:szCs w:val="16"/>
        </w:rPr>
      </w:pPr>
    </w:p>
    <w:p w:rsidR="006A4301" w:rsidRPr="005C14F4" w:rsidRDefault="00AB125B" w:rsidP="006A4301">
      <w:pPr>
        <w:tabs>
          <w:tab w:val="left" w:leader="dot" w:pos="9070"/>
        </w:tabs>
        <w:spacing w:line="360" w:lineRule="auto"/>
        <w:jc w:val="both"/>
        <w:rPr>
          <w:rFonts w:asciiTheme="minorHAnsi" w:hAnsiTheme="minorHAnsi" w:cstheme="minorHAnsi"/>
          <w:color w:val="000000"/>
          <w:sz w:val="22"/>
          <w:szCs w:val="22"/>
        </w:rPr>
      </w:pPr>
      <w:r w:rsidRPr="005C14F4">
        <w:rPr>
          <w:rFonts w:asciiTheme="minorHAnsi" w:hAnsiTheme="minorHAnsi" w:cstheme="minorHAnsi"/>
          <w:color w:val="000000"/>
          <w:sz w:val="22"/>
          <w:szCs w:val="22"/>
        </w:rPr>
        <w:t>Nazwa Wykonawcy:</w:t>
      </w:r>
      <w:r>
        <w:rPr>
          <w:rStyle w:val="Odwoanieprzypisudolnego"/>
          <w:rFonts w:asciiTheme="minorHAnsi" w:hAnsiTheme="minorHAnsi" w:cstheme="minorHAnsi"/>
          <w:color w:val="000000"/>
          <w:sz w:val="22"/>
          <w:szCs w:val="22"/>
        </w:rPr>
        <w:footnoteReference w:id="11"/>
      </w:r>
      <w:r w:rsidRPr="005C14F4">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p>
    <w:p w:rsidR="006A4301" w:rsidRPr="005C14F4" w:rsidRDefault="00AB125B" w:rsidP="006A4301">
      <w:pPr>
        <w:tabs>
          <w:tab w:val="left" w:leader="dot" w:pos="3402"/>
          <w:tab w:val="left" w:leader="dot" w:pos="5103"/>
          <w:tab w:val="left" w:leader="dot" w:pos="7938"/>
          <w:tab w:val="left" w:leader="dot" w:pos="9070"/>
        </w:tabs>
        <w:spacing w:line="360" w:lineRule="auto"/>
        <w:jc w:val="both"/>
        <w:rPr>
          <w:rFonts w:asciiTheme="minorHAnsi" w:hAnsiTheme="minorHAnsi" w:cstheme="minorHAnsi"/>
          <w:color w:val="000000"/>
          <w:sz w:val="22"/>
          <w:szCs w:val="22"/>
        </w:rPr>
      </w:pPr>
      <w:r w:rsidRPr="005C14F4">
        <w:rPr>
          <w:rFonts w:asciiTheme="minorHAnsi" w:hAnsiTheme="minorHAnsi" w:cstheme="minorHAnsi"/>
          <w:color w:val="000000"/>
          <w:sz w:val="22"/>
          <w:szCs w:val="22"/>
        </w:rPr>
        <w:t>Adres: ………………</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p>
    <w:p w:rsidR="006A4301" w:rsidRPr="005C14F4" w:rsidRDefault="00AB125B" w:rsidP="006A4301">
      <w:pPr>
        <w:tabs>
          <w:tab w:val="left" w:leader="dot" w:pos="9070"/>
        </w:tabs>
        <w:spacing w:line="360" w:lineRule="auto"/>
        <w:jc w:val="both"/>
        <w:rPr>
          <w:rFonts w:asciiTheme="minorHAnsi" w:hAnsiTheme="minorHAnsi" w:cstheme="minorHAnsi"/>
          <w:color w:val="000000"/>
          <w:sz w:val="22"/>
          <w:szCs w:val="22"/>
        </w:rPr>
      </w:pPr>
      <w:r w:rsidRPr="005C14F4">
        <w:rPr>
          <w:rFonts w:asciiTheme="minorHAnsi" w:hAnsiTheme="minorHAnsi" w:cstheme="minorHAnsi"/>
          <w:color w:val="000000"/>
          <w:sz w:val="22"/>
          <w:szCs w:val="22"/>
        </w:rPr>
        <w:t>REGON: …………………………</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 NIP: …………………</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p>
    <w:p w:rsidR="006A4301" w:rsidRPr="005C14F4" w:rsidRDefault="00AB125B" w:rsidP="006A4301">
      <w:pPr>
        <w:tabs>
          <w:tab w:val="left" w:pos="4796"/>
          <w:tab w:val="left" w:leader="dot" w:pos="9070"/>
        </w:tabs>
        <w:autoSpaceDE w:val="0"/>
        <w:autoSpaceDN w:val="0"/>
        <w:adjustRightInd w:val="0"/>
        <w:spacing w:line="360" w:lineRule="auto"/>
        <w:jc w:val="both"/>
        <w:rPr>
          <w:rFonts w:asciiTheme="minorHAnsi" w:hAnsiTheme="minorHAnsi" w:cstheme="minorHAnsi"/>
          <w:color w:val="000000"/>
          <w:sz w:val="22"/>
          <w:szCs w:val="22"/>
        </w:rPr>
      </w:pPr>
      <w:r w:rsidRPr="005C14F4">
        <w:rPr>
          <w:rFonts w:asciiTheme="minorHAnsi" w:hAnsiTheme="minorHAnsi" w:cstheme="minorHAnsi"/>
          <w:color w:val="000000"/>
          <w:sz w:val="22"/>
          <w:szCs w:val="22"/>
        </w:rPr>
        <w:t>Ustanowionym pełnomocnikiem/liderem jest: ………</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p>
    <w:p w:rsidR="006A4301" w:rsidRPr="00642DC6" w:rsidRDefault="006A4301" w:rsidP="006A4301">
      <w:pPr>
        <w:suppressAutoHyphens w:val="0"/>
        <w:autoSpaceDE w:val="0"/>
        <w:autoSpaceDN w:val="0"/>
        <w:adjustRightInd w:val="0"/>
        <w:spacing w:line="276" w:lineRule="auto"/>
        <w:jc w:val="center"/>
        <w:rPr>
          <w:rFonts w:asciiTheme="minorHAnsi" w:hAnsiTheme="minorHAnsi" w:cstheme="minorHAnsi"/>
          <w:b/>
          <w:sz w:val="16"/>
          <w:szCs w:val="16"/>
          <w:lang w:eastAsia="pl-PL"/>
        </w:rPr>
      </w:pPr>
    </w:p>
    <w:p w:rsidR="006A4301" w:rsidRDefault="00AB125B" w:rsidP="006A4301">
      <w:pPr>
        <w:suppressAutoHyphens w:val="0"/>
        <w:autoSpaceDE w:val="0"/>
        <w:autoSpaceDN w:val="0"/>
        <w:adjustRightInd w:val="0"/>
        <w:spacing w:line="276" w:lineRule="auto"/>
        <w:jc w:val="both"/>
        <w:rPr>
          <w:rFonts w:asciiTheme="minorHAnsi" w:hAnsiTheme="minorHAnsi" w:cstheme="minorHAnsi"/>
          <w:b/>
          <w:bCs/>
          <w:sz w:val="22"/>
          <w:szCs w:val="22"/>
          <w:lang w:eastAsia="pl-PL"/>
        </w:rPr>
      </w:pPr>
      <w:r w:rsidRPr="002C0A58">
        <w:rPr>
          <w:rFonts w:asciiTheme="minorHAnsi" w:hAnsiTheme="minorHAnsi" w:cstheme="minorHAnsi"/>
          <w:sz w:val="22"/>
          <w:szCs w:val="22"/>
          <w:lang w:eastAsia="pl-PL"/>
        </w:rPr>
        <w:t xml:space="preserve">W odpowiedzi na </w:t>
      </w:r>
      <w:r>
        <w:rPr>
          <w:rFonts w:asciiTheme="minorHAnsi" w:hAnsiTheme="minorHAnsi" w:cstheme="minorHAnsi"/>
          <w:sz w:val="22"/>
          <w:szCs w:val="22"/>
          <w:lang w:eastAsia="pl-PL"/>
        </w:rPr>
        <w:t>o</w:t>
      </w:r>
      <w:r w:rsidRPr="002C0A58">
        <w:rPr>
          <w:rFonts w:asciiTheme="minorHAnsi" w:hAnsiTheme="minorHAnsi" w:cstheme="minorHAnsi"/>
          <w:sz w:val="22"/>
          <w:szCs w:val="22"/>
          <w:lang w:eastAsia="pl-PL"/>
        </w:rPr>
        <w:t xml:space="preserve">głoszenie o zamówieniu </w:t>
      </w:r>
      <w:r w:rsidRPr="002C0A58">
        <w:rPr>
          <w:rFonts w:asciiTheme="minorHAnsi" w:hAnsiTheme="minorHAnsi" w:cstheme="minorHAnsi"/>
          <w:sz w:val="22"/>
          <w:szCs w:val="22"/>
        </w:rPr>
        <w:t>publicznym prowadzonym w trybie podstawowym na</w:t>
      </w:r>
      <w:r>
        <w:rPr>
          <w:rFonts w:asciiTheme="minorHAnsi" w:hAnsiTheme="minorHAnsi" w:cstheme="minorHAnsi"/>
          <w:sz w:val="22"/>
          <w:szCs w:val="22"/>
        </w:rPr>
        <w:t> </w:t>
      </w:r>
      <w:r w:rsidRPr="002C0A58">
        <w:rPr>
          <w:rFonts w:asciiTheme="minorHAnsi" w:hAnsiTheme="minorHAnsi" w:cstheme="minorHAnsi"/>
          <w:sz w:val="22"/>
          <w:szCs w:val="22"/>
        </w:rPr>
        <w:t xml:space="preserve">podstawie art. 275 ust. 1 ustawy </w:t>
      </w:r>
      <w:r>
        <w:rPr>
          <w:rFonts w:asciiTheme="minorHAnsi" w:hAnsiTheme="minorHAnsi" w:cstheme="minorHAnsi"/>
          <w:sz w:val="22"/>
          <w:szCs w:val="22"/>
        </w:rPr>
        <w:t xml:space="preserve">z dnia 11 września 2019 r. - </w:t>
      </w:r>
      <w:r w:rsidRPr="002C0A58">
        <w:rPr>
          <w:rFonts w:asciiTheme="minorHAnsi" w:hAnsiTheme="minorHAnsi" w:cstheme="minorHAnsi"/>
          <w:sz w:val="22"/>
          <w:szCs w:val="22"/>
        </w:rPr>
        <w:t xml:space="preserve">Prawo zamówień publicznych </w:t>
      </w:r>
      <w:r>
        <w:rPr>
          <w:rFonts w:asciiTheme="minorHAnsi" w:hAnsiTheme="minorHAnsi" w:cstheme="minorHAnsi"/>
          <w:sz w:val="22"/>
          <w:szCs w:val="22"/>
        </w:rPr>
        <w:t xml:space="preserve">(t.j. Dz.U. z 2024 r. poz. 1320) pn. </w:t>
      </w:r>
      <w:r w:rsidRPr="00017BA2">
        <w:rPr>
          <w:rFonts w:asciiTheme="minorHAnsi" w:hAnsiTheme="minorHAnsi" w:cstheme="minorHAnsi"/>
          <w:b/>
          <w:sz w:val="22"/>
          <w:szCs w:val="22"/>
        </w:rPr>
        <w:t>„D</w:t>
      </w:r>
      <w:r w:rsidRPr="002C0A58">
        <w:rPr>
          <w:rFonts w:asciiTheme="minorHAnsi" w:hAnsiTheme="minorHAnsi" w:cstheme="minorHAnsi"/>
          <w:b/>
          <w:bCs/>
          <w:sz w:val="22"/>
          <w:szCs w:val="22"/>
          <w:lang w:eastAsia="en-US"/>
        </w:rPr>
        <w:t>ostaw</w:t>
      </w:r>
      <w:r>
        <w:rPr>
          <w:rFonts w:asciiTheme="minorHAnsi" w:hAnsiTheme="minorHAnsi" w:cstheme="minorHAnsi"/>
          <w:b/>
          <w:bCs/>
          <w:sz w:val="22"/>
          <w:szCs w:val="22"/>
          <w:lang w:eastAsia="en-US"/>
        </w:rPr>
        <w:t>a</w:t>
      </w:r>
      <w:r w:rsidRPr="002C0A58">
        <w:rPr>
          <w:rFonts w:asciiTheme="minorHAnsi" w:hAnsiTheme="minorHAnsi" w:cstheme="minorHAnsi"/>
          <w:b/>
          <w:bCs/>
          <w:sz w:val="22"/>
          <w:szCs w:val="22"/>
          <w:lang w:eastAsia="en-US"/>
        </w:rPr>
        <w:t xml:space="preserve"> prasy krajowej i zagranicznej w wersji papierowej oraz elektronicznej dla Urzędu Ochrony Konkurencji i Konsumentów </w:t>
      </w:r>
      <w:r>
        <w:rPr>
          <w:rFonts w:asciiTheme="minorHAnsi" w:hAnsiTheme="minorHAnsi" w:cstheme="minorHAnsi"/>
          <w:b/>
          <w:bCs/>
          <w:sz w:val="22"/>
          <w:szCs w:val="22"/>
          <w:lang w:eastAsia="en-US"/>
        </w:rPr>
        <w:t>w</w:t>
      </w:r>
      <w:r w:rsidRPr="002C0A58">
        <w:rPr>
          <w:rFonts w:asciiTheme="minorHAnsi" w:hAnsiTheme="minorHAnsi" w:cstheme="minorHAnsi"/>
          <w:b/>
          <w:bCs/>
          <w:sz w:val="22"/>
          <w:szCs w:val="22"/>
          <w:lang w:eastAsia="en-US"/>
        </w:rPr>
        <w:t xml:space="preserve"> 202</w:t>
      </w:r>
      <w:r>
        <w:rPr>
          <w:rFonts w:asciiTheme="minorHAnsi" w:hAnsiTheme="minorHAnsi" w:cstheme="minorHAnsi"/>
          <w:b/>
          <w:bCs/>
          <w:sz w:val="22"/>
          <w:szCs w:val="22"/>
          <w:lang w:eastAsia="en-US"/>
        </w:rPr>
        <w:t>5 r.”</w:t>
      </w:r>
      <w:r w:rsidRPr="00017BA2">
        <w:rPr>
          <w:rFonts w:asciiTheme="minorHAnsi" w:hAnsiTheme="minorHAnsi" w:cstheme="minorHAnsi"/>
          <w:b/>
          <w:bCs/>
          <w:sz w:val="22"/>
          <w:szCs w:val="22"/>
          <w:lang w:eastAsia="pl-PL"/>
        </w:rPr>
        <w:t xml:space="preserve"> </w:t>
      </w:r>
      <w:r>
        <w:rPr>
          <w:rFonts w:asciiTheme="minorHAnsi" w:hAnsiTheme="minorHAnsi" w:cstheme="minorHAnsi"/>
          <w:b/>
          <w:bCs/>
          <w:sz w:val="22"/>
          <w:szCs w:val="22"/>
          <w:lang w:eastAsia="pl-PL"/>
        </w:rPr>
        <w:t>(</w:t>
      </w:r>
      <w:r w:rsidRPr="002C0A58">
        <w:rPr>
          <w:rFonts w:asciiTheme="minorHAnsi" w:hAnsiTheme="minorHAnsi" w:cstheme="minorHAnsi"/>
          <w:b/>
          <w:bCs/>
          <w:sz w:val="22"/>
          <w:szCs w:val="22"/>
          <w:lang w:eastAsia="pl-PL"/>
        </w:rPr>
        <w:t>BF-2.262</w:t>
      </w:r>
      <w:r>
        <w:rPr>
          <w:rFonts w:asciiTheme="minorHAnsi" w:hAnsiTheme="minorHAnsi" w:cstheme="minorHAnsi"/>
          <w:b/>
          <w:bCs/>
          <w:sz w:val="22"/>
          <w:szCs w:val="22"/>
          <w:lang w:eastAsia="pl-PL"/>
        </w:rPr>
        <w:t>.37.</w:t>
      </w:r>
      <w:r w:rsidRPr="002C0A58">
        <w:rPr>
          <w:rFonts w:asciiTheme="minorHAnsi" w:hAnsiTheme="minorHAnsi" w:cstheme="minorHAnsi"/>
          <w:b/>
          <w:bCs/>
          <w:sz w:val="22"/>
          <w:szCs w:val="22"/>
          <w:lang w:eastAsia="pl-PL"/>
        </w:rPr>
        <w:t>202</w:t>
      </w:r>
      <w:r>
        <w:rPr>
          <w:rFonts w:asciiTheme="minorHAnsi" w:hAnsiTheme="minorHAnsi" w:cstheme="minorHAnsi"/>
          <w:b/>
          <w:bCs/>
          <w:sz w:val="22"/>
          <w:szCs w:val="22"/>
          <w:lang w:eastAsia="pl-PL"/>
        </w:rPr>
        <w:t>4):</w:t>
      </w:r>
    </w:p>
    <w:p w:rsidR="006A4301" w:rsidRPr="006369BD" w:rsidRDefault="006A4301" w:rsidP="006369BD">
      <w:pPr>
        <w:spacing w:line="276" w:lineRule="auto"/>
        <w:ind w:left="426" w:hanging="426"/>
        <w:jc w:val="both"/>
        <w:rPr>
          <w:rFonts w:asciiTheme="minorHAnsi" w:hAnsiTheme="minorHAnsi" w:cstheme="minorHAnsi"/>
          <w:b/>
          <w:sz w:val="16"/>
          <w:szCs w:val="16"/>
        </w:rPr>
      </w:pPr>
    </w:p>
    <w:p w:rsidR="006A4301" w:rsidRPr="001D6A2E" w:rsidRDefault="00AB125B" w:rsidP="00AB125B">
      <w:pPr>
        <w:pStyle w:val="Akapitzlist"/>
        <w:numPr>
          <w:ilvl w:val="0"/>
          <w:numId w:val="174"/>
        </w:numPr>
        <w:suppressAutoHyphens w:val="0"/>
        <w:autoSpaceDE w:val="0"/>
        <w:autoSpaceDN w:val="0"/>
        <w:adjustRightInd w:val="0"/>
        <w:spacing w:line="276" w:lineRule="auto"/>
        <w:ind w:left="426" w:hanging="426"/>
        <w:jc w:val="both"/>
        <w:rPr>
          <w:rFonts w:asciiTheme="minorHAnsi" w:hAnsiTheme="minorHAnsi" w:cstheme="minorHAnsi"/>
          <w:szCs w:val="22"/>
        </w:rPr>
      </w:pPr>
      <w:r>
        <w:rPr>
          <w:rFonts w:asciiTheme="minorHAnsi" w:hAnsiTheme="minorHAnsi" w:cstheme="minorHAnsi"/>
          <w:b/>
          <w:szCs w:val="22"/>
        </w:rPr>
        <w:t>Oferujemy</w:t>
      </w:r>
      <w:r>
        <w:rPr>
          <w:rFonts w:asciiTheme="minorHAnsi" w:hAnsiTheme="minorHAnsi" w:cstheme="minorHAnsi"/>
          <w:szCs w:val="22"/>
        </w:rPr>
        <w:t xml:space="preserve"> wykonanie przedmiotu zamówienia, tj. dostawę prasy zagranicznej w wersji papierowej, w zakresie określonym w SWZ, za cenę wyliczoną zgodnie z poniższą tabelą:</w:t>
      </w:r>
    </w:p>
    <w:p w:rsidR="006A4301" w:rsidRPr="007A5665" w:rsidRDefault="006A4301" w:rsidP="006A4301">
      <w:pPr>
        <w:widowControl w:val="0"/>
        <w:contextualSpacing/>
        <w:jc w:val="both"/>
        <w:rPr>
          <w:rFonts w:asciiTheme="minorHAnsi" w:eastAsia="Lucida Sans Unicode" w:hAnsiTheme="minorHAnsi" w:cstheme="minorHAnsi"/>
          <w:sz w:val="22"/>
          <w:szCs w:val="22"/>
          <w:lang w:eastAsia="pl-PL"/>
        </w:rPr>
      </w:pPr>
    </w:p>
    <w:tbl>
      <w:tblPr>
        <w:tblW w:w="9067" w:type="dxa"/>
        <w:jc w:val="center"/>
        <w:tblCellMar>
          <w:left w:w="70" w:type="dxa"/>
          <w:right w:w="70" w:type="dxa"/>
        </w:tblCellMar>
        <w:tblLook w:val="04A0" w:firstRow="1" w:lastRow="0" w:firstColumn="1" w:lastColumn="0" w:noHBand="0" w:noVBand="1"/>
      </w:tblPr>
      <w:tblGrid>
        <w:gridCol w:w="620"/>
        <w:gridCol w:w="2777"/>
        <w:gridCol w:w="1179"/>
        <w:gridCol w:w="1515"/>
        <w:gridCol w:w="2976"/>
      </w:tblGrid>
      <w:tr w:rsidR="003F517D" w:rsidTr="006A4301">
        <w:trPr>
          <w:trHeight w:val="564"/>
          <w:jc w:val="center"/>
        </w:trPr>
        <w:tc>
          <w:tcPr>
            <w:tcW w:w="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4301" w:rsidRPr="003F6E33" w:rsidRDefault="00AB125B" w:rsidP="006A4301">
            <w:pPr>
              <w:jc w:val="center"/>
              <w:rPr>
                <w:rFonts w:asciiTheme="minorHAnsi" w:eastAsia="Times New Roman" w:hAnsiTheme="minorHAnsi" w:cstheme="minorHAnsi"/>
                <w:b/>
                <w:bCs/>
                <w:sz w:val="20"/>
                <w:szCs w:val="20"/>
                <w:lang w:eastAsia="pl-PL"/>
              </w:rPr>
            </w:pPr>
            <w:r w:rsidRPr="003F6E33">
              <w:rPr>
                <w:rFonts w:asciiTheme="minorHAnsi" w:eastAsia="Times New Roman" w:hAnsiTheme="minorHAnsi" w:cstheme="minorHAnsi"/>
                <w:b/>
                <w:bCs/>
                <w:sz w:val="20"/>
                <w:szCs w:val="20"/>
                <w:lang w:eastAsia="pl-PL"/>
              </w:rPr>
              <w:t>L</w:t>
            </w:r>
            <w:r>
              <w:rPr>
                <w:rFonts w:asciiTheme="minorHAnsi" w:eastAsia="Times New Roman" w:hAnsiTheme="minorHAnsi" w:cstheme="minorHAnsi"/>
                <w:b/>
                <w:bCs/>
                <w:sz w:val="20"/>
                <w:szCs w:val="20"/>
                <w:lang w:eastAsia="pl-PL"/>
              </w:rPr>
              <w:t>.</w:t>
            </w:r>
            <w:r w:rsidRPr="003F6E33">
              <w:rPr>
                <w:rFonts w:asciiTheme="minorHAnsi" w:eastAsia="Times New Roman" w:hAnsiTheme="minorHAnsi" w:cstheme="minorHAnsi"/>
                <w:b/>
                <w:bCs/>
                <w:sz w:val="20"/>
                <w:szCs w:val="20"/>
                <w:lang w:eastAsia="pl-PL"/>
              </w:rPr>
              <w:t>p.</w:t>
            </w:r>
          </w:p>
        </w:tc>
        <w:tc>
          <w:tcPr>
            <w:tcW w:w="2777"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6A4301" w:rsidRPr="003F6E33" w:rsidRDefault="00AB125B" w:rsidP="006A4301">
            <w:pPr>
              <w:jc w:val="center"/>
              <w:rPr>
                <w:rFonts w:asciiTheme="minorHAnsi" w:eastAsia="Times New Roman" w:hAnsiTheme="minorHAnsi" w:cstheme="minorHAnsi"/>
                <w:b/>
                <w:bCs/>
                <w:sz w:val="20"/>
                <w:szCs w:val="20"/>
                <w:lang w:eastAsia="pl-PL"/>
              </w:rPr>
            </w:pPr>
            <w:r w:rsidRPr="003F6E33">
              <w:rPr>
                <w:rFonts w:asciiTheme="minorHAnsi" w:eastAsia="Times New Roman" w:hAnsiTheme="minorHAnsi" w:cstheme="minorHAnsi"/>
                <w:b/>
                <w:bCs/>
                <w:sz w:val="20"/>
                <w:szCs w:val="20"/>
                <w:lang w:eastAsia="pl-PL"/>
              </w:rPr>
              <w:t>Tytuł</w:t>
            </w:r>
          </w:p>
        </w:tc>
        <w:tc>
          <w:tcPr>
            <w:tcW w:w="117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4301" w:rsidRPr="003F6E33" w:rsidRDefault="00AB125B" w:rsidP="006A4301">
            <w:pPr>
              <w:jc w:val="center"/>
              <w:rPr>
                <w:rFonts w:asciiTheme="minorHAnsi" w:eastAsia="Times New Roman" w:hAnsiTheme="minorHAnsi" w:cstheme="minorHAnsi"/>
                <w:b/>
                <w:bCs/>
                <w:sz w:val="20"/>
                <w:szCs w:val="20"/>
                <w:lang w:eastAsia="pl-PL"/>
              </w:rPr>
            </w:pPr>
            <w:r w:rsidRPr="003F6E33">
              <w:rPr>
                <w:rFonts w:asciiTheme="minorHAnsi" w:eastAsia="Times New Roman" w:hAnsiTheme="minorHAnsi" w:cstheme="minorHAnsi"/>
                <w:b/>
                <w:bCs/>
                <w:sz w:val="20"/>
                <w:szCs w:val="20"/>
                <w:lang w:eastAsia="pl-PL"/>
              </w:rPr>
              <w:t>Liczba</w:t>
            </w:r>
          </w:p>
          <w:p w:rsidR="006A4301" w:rsidRPr="003F6E33" w:rsidRDefault="00AB125B" w:rsidP="006A4301">
            <w:pPr>
              <w:jc w:val="center"/>
              <w:rPr>
                <w:rFonts w:asciiTheme="minorHAnsi" w:eastAsia="Times New Roman" w:hAnsiTheme="minorHAnsi" w:cstheme="minorHAnsi"/>
                <w:b/>
                <w:bCs/>
                <w:sz w:val="20"/>
                <w:szCs w:val="20"/>
                <w:lang w:eastAsia="pl-PL"/>
              </w:rPr>
            </w:pPr>
            <w:r w:rsidRPr="003F6E33">
              <w:rPr>
                <w:rFonts w:asciiTheme="minorHAnsi" w:eastAsia="Times New Roman" w:hAnsiTheme="minorHAnsi" w:cstheme="minorHAnsi"/>
                <w:b/>
                <w:bCs/>
                <w:sz w:val="20"/>
                <w:szCs w:val="20"/>
                <w:lang w:eastAsia="pl-PL"/>
              </w:rPr>
              <w:t>egzemplarzy</w:t>
            </w:r>
          </w:p>
        </w:tc>
        <w:tc>
          <w:tcPr>
            <w:tcW w:w="1515" w:type="dxa"/>
            <w:tcBorders>
              <w:top w:val="single" w:sz="4" w:space="0" w:color="auto"/>
              <w:left w:val="nil"/>
              <w:bottom w:val="single" w:sz="4" w:space="0" w:color="auto"/>
              <w:right w:val="nil"/>
            </w:tcBorders>
            <w:shd w:val="clear" w:color="auto" w:fill="D9D9D9" w:themeFill="background1" w:themeFillShade="D9"/>
            <w:vAlign w:val="center"/>
            <w:hideMark/>
          </w:tcPr>
          <w:p w:rsidR="006A4301" w:rsidRPr="003F6E33" w:rsidRDefault="00AB125B" w:rsidP="006A4301">
            <w:pPr>
              <w:jc w:val="center"/>
              <w:rPr>
                <w:rFonts w:asciiTheme="minorHAnsi" w:eastAsia="Times New Roman" w:hAnsiTheme="minorHAnsi" w:cstheme="minorHAnsi"/>
                <w:b/>
                <w:bCs/>
                <w:sz w:val="20"/>
                <w:szCs w:val="20"/>
                <w:lang w:eastAsia="pl-PL"/>
              </w:rPr>
            </w:pPr>
            <w:r w:rsidRPr="003F6E33">
              <w:rPr>
                <w:rFonts w:asciiTheme="minorHAnsi" w:eastAsia="Times New Roman" w:hAnsiTheme="minorHAnsi" w:cstheme="minorHAnsi"/>
                <w:b/>
                <w:bCs/>
                <w:sz w:val="20"/>
                <w:szCs w:val="20"/>
                <w:lang w:eastAsia="pl-PL"/>
              </w:rPr>
              <w:t>Cena jednostkowa brutto w zł</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4301" w:rsidRDefault="00AB125B" w:rsidP="006A4301">
            <w:pPr>
              <w:jc w:val="center"/>
              <w:rPr>
                <w:rFonts w:asciiTheme="minorHAnsi" w:hAnsiTheme="minorHAnsi" w:cstheme="minorHAnsi"/>
                <w:b/>
                <w:sz w:val="20"/>
                <w:szCs w:val="20"/>
              </w:rPr>
            </w:pPr>
            <w:r w:rsidRPr="003F6E33">
              <w:rPr>
                <w:rFonts w:asciiTheme="minorHAnsi" w:hAnsiTheme="minorHAnsi" w:cstheme="minorHAnsi"/>
                <w:b/>
                <w:sz w:val="20"/>
                <w:szCs w:val="20"/>
              </w:rPr>
              <w:t xml:space="preserve">Wartość brutto w zł </w:t>
            </w:r>
            <w:r>
              <w:rPr>
                <w:rFonts w:asciiTheme="minorHAnsi" w:hAnsiTheme="minorHAnsi" w:cstheme="minorHAnsi"/>
                <w:b/>
                <w:sz w:val="20"/>
                <w:szCs w:val="20"/>
              </w:rPr>
              <w:t xml:space="preserve">w okresie </w:t>
            </w:r>
          </w:p>
          <w:p w:rsidR="006A4301" w:rsidRDefault="00AB125B" w:rsidP="006A4301">
            <w:pPr>
              <w:jc w:val="center"/>
              <w:rPr>
                <w:rFonts w:asciiTheme="minorHAnsi" w:hAnsiTheme="minorHAnsi" w:cstheme="minorHAnsi"/>
                <w:b/>
                <w:sz w:val="20"/>
                <w:szCs w:val="20"/>
              </w:rPr>
            </w:pPr>
            <w:r>
              <w:rPr>
                <w:rFonts w:asciiTheme="minorHAnsi" w:hAnsiTheme="minorHAnsi" w:cstheme="minorHAnsi"/>
                <w:b/>
                <w:sz w:val="20"/>
                <w:szCs w:val="20"/>
              </w:rPr>
              <w:t>od 01.01.2025 r. do 31.12.2025 r.</w:t>
            </w:r>
          </w:p>
          <w:p w:rsidR="006A4301" w:rsidRPr="00A546D2" w:rsidRDefault="00AB125B" w:rsidP="006A4301">
            <w:pPr>
              <w:jc w:val="center"/>
              <w:rPr>
                <w:rFonts w:asciiTheme="minorHAnsi" w:eastAsia="Times New Roman" w:hAnsiTheme="minorHAnsi" w:cstheme="minorHAnsi"/>
                <w:bCs/>
                <w:sz w:val="20"/>
                <w:szCs w:val="20"/>
                <w:lang w:eastAsia="pl-PL"/>
              </w:rPr>
            </w:pPr>
            <w:r w:rsidRPr="00A546D2">
              <w:rPr>
                <w:rFonts w:asciiTheme="minorHAnsi" w:hAnsiTheme="minorHAnsi" w:cstheme="minorHAnsi"/>
                <w:sz w:val="20"/>
                <w:szCs w:val="20"/>
              </w:rPr>
              <w:t>(kol. 3 x 4)</w:t>
            </w:r>
          </w:p>
        </w:tc>
      </w:tr>
      <w:tr w:rsidR="003F517D" w:rsidTr="006A4301">
        <w:trPr>
          <w:trHeight w:val="213"/>
          <w:jc w:val="center"/>
        </w:trPr>
        <w:tc>
          <w:tcPr>
            <w:tcW w:w="6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A4301" w:rsidRPr="00A546D2" w:rsidRDefault="00AB125B" w:rsidP="006A4301">
            <w:pPr>
              <w:jc w:val="center"/>
              <w:rPr>
                <w:rFonts w:asciiTheme="minorHAnsi" w:eastAsia="Times New Roman" w:hAnsiTheme="minorHAnsi" w:cstheme="minorHAnsi"/>
                <w:b/>
                <w:iCs/>
                <w:sz w:val="18"/>
                <w:szCs w:val="18"/>
                <w:lang w:eastAsia="pl-PL"/>
              </w:rPr>
            </w:pPr>
            <w:r w:rsidRPr="00A546D2">
              <w:rPr>
                <w:rFonts w:asciiTheme="minorHAnsi" w:eastAsia="Times New Roman" w:hAnsiTheme="minorHAnsi" w:cstheme="minorHAnsi"/>
                <w:b/>
                <w:iCs/>
                <w:sz w:val="18"/>
                <w:szCs w:val="18"/>
                <w:lang w:eastAsia="pl-PL"/>
              </w:rPr>
              <w:t>1</w:t>
            </w:r>
          </w:p>
        </w:tc>
        <w:tc>
          <w:tcPr>
            <w:tcW w:w="2777" w:type="dxa"/>
            <w:tcBorders>
              <w:top w:val="nil"/>
              <w:left w:val="nil"/>
              <w:bottom w:val="single" w:sz="4" w:space="0" w:color="auto"/>
              <w:right w:val="single" w:sz="4" w:space="0" w:color="auto"/>
            </w:tcBorders>
            <w:shd w:val="clear" w:color="auto" w:fill="D9D9D9" w:themeFill="background1" w:themeFillShade="D9"/>
            <w:vAlign w:val="center"/>
            <w:hideMark/>
          </w:tcPr>
          <w:p w:rsidR="006A4301" w:rsidRPr="00A546D2" w:rsidRDefault="00AB125B" w:rsidP="006A4301">
            <w:pPr>
              <w:jc w:val="center"/>
              <w:rPr>
                <w:rFonts w:asciiTheme="minorHAnsi" w:eastAsia="Times New Roman" w:hAnsiTheme="minorHAnsi" w:cstheme="minorHAnsi"/>
                <w:b/>
                <w:iCs/>
                <w:sz w:val="18"/>
                <w:szCs w:val="18"/>
                <w:lang w:eastAsia="pl-PL"/>
              </w:rPr>
            </w:pPr>
            <w:r w:rsidRPr="00A546D2">
              <w:rPr>
                <w:rFonts w:asciiTheme="minorHAnsi" w:eastAsia="Times New Roman" w:hAnsiTheme="minorHAnsi" w:cstheme="minorHAnsi"/>
                <w:b/>
                <w:iCs/>
                <w:sz w:val="18"/>
                <w:szCs w:val="18"/>
                <w:lang w:eastAsia="pl-PL"/>
              </w:rPr>
              <w:t>2</w:t>
            </w:r>
          </w:p>
        </w:tc>
        <w:tc>
          <w:tcPr>
            <w:tcW w:w="117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A4301" w:rsidRPr="00A546D2" w:rsidRDefault="00AB125B" w:rsidP="006A4301">
            <w:pPr>
              <w:jc w:val="center"/>
              <w:rPr>
                <w:rFonts w:asciiTheme="minorHAnsi" w:eastAsia="Times New Roman" w:hAnsiTheme="minorHAnsi" w:cstheme="minorHAnsi"/>
                <w:b/>
                <w:iCs/>
                <w:sz w:val="18"/>
                <w:szCs w:val="18"/>
                <w:lang w:eastAsia="pl-PL"/>
              </w:rPr>
            </w:pPr>
            <w:r w:rsidRPr="00A546D2">
              <w:rPr>
                <w:rFonts w:asciiTheme="minorHAnsi" w:eastAsia="Times New Roman" w:hAnsiTheme="minorHAnsi" w:cstheme="minorHAnsi"/>
                <w:b/>
                <w:iCs/>
                <w:sz w:val="18"/>
                <w:szCs w:val="18"/>
                <w:lang w:eastAsia="pl-PL"/>
              </w:rPr>
              <w:t>3</w:t>
            </w:r>
          </w:p>
        </w:tc>
        <w:tc>
          <w:tcPr>
            <w:tcW w:w="1515" w:type="dxa"/>
            <w:tcBorders>
              <w:top w:val="nil"/>
              <w:left w:val="nil"/>
              <w:bottom w:val="single" w:sz="4" w:space="0" w:color="auto"/>
              <w:right w:val="single" w:sz="4" w:space="0" w:color="auto"/>
            </w:tcBorders>
            <w:shd w:val="clear" w:color="auto" w:fill="D9D9D9" w:themeFill="background1" w:themeFillShade="D9"/>
            <w:vAlign w:val="center"/>
            <w:hideMark/>
          </w:tcPr>
          <w:p w:rsidR="006A4301" w:rsidRPr="00A546D2" w:rsidRDefault="00AB125B" w:rsidP="006A4301">
            <w:pPr>
              <w:jc w:val="center"/>
              <w:rPr>
                <w:rFonts w:asciiTheme="minorHAnsi" w:eastAsia="Times New Roman" w:hAnsiTheme="minorHAnsi" w:cstheme="minorHAnsi"/>
                <w:b/>
                <w:iCs/>
                <w:sz w:val="18"/>
                <w:szCs w:val="18"/>
                <w:lang w:eastAsia="pl-PL"/>
              </w:rPr>
            </w:pPr>
            <w:r w:rsidRPr="00A546D2">
              <w:rPr>
                <w:rFonts w:asciiTheme="minorHAnsi" w:eastAsia="Times New Roman" w:hAnsiTheme="minorHAnsi" w:cstheme="minorHAnsi"/>
                <w:b/>
                <w:iCs/>
                <w:sz w:val="18"/>
                <w:szCs w:val="18"/>
                <w:lang w:eastAsia="pl-PL"/>
              </w:rPr>
              <w:t>4</w:t>
            </w:r>
          </w:p>
        </w:tc>
        <w:tc>
          <w:tcPr>
            <w:tcW w:w="297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A4301" w:rsidRPr="00A546D2" w:rsidRDefault="00AB125B" w:rsidP="006A4301">
            <w:pPr>
              <w:jc w:val="center"/>
              <w:rPr>
                <w:rFonts w:asciiTheme="minorHAnsi" w:eastAsia="Times New Roman" w:hAnsiTheme="minorHAnsi" w:cstheme="minorHAnsi"/>
                <w:b/>
                <w:iCs/>
                <w:sz w:val="18"/>
                <w:szCs w:val="18"/>
                <w:lang w:eastAsia="pl-PL"/>
              </w:rPr>
            </w:pPr>
            <w:r w:rsidRPr="00A546D2">
              <w:rPr>
                <w:rFonts w:asciiTheme="minorHAnsi" w:eastAsia="Times New Roman" w:hAnsiTheme="minorHAnsi" w:cstheme="minorHAnsi"/>
                <w:b/>
                <w:iCs/>
                <w:sz w:val="18"/>
                <w:szCs w:val="18"/>
                <w:lang w:eastAsia="pl-PL"/>
              </w:rPr>
              <w:t>5</w:t>
            </w:r>
          </w:p>
        </w:tc>
      </w:tr>
      <w:tr w:rsidR="003F517D" w:rsidTr="006A4301">
        <w:trPr>
          <w:trHeight w:val="458"/>
          <w:jc w:val="center"/>
        </w:trPr>
        <w:tc>
          <w:tcPr>
            <w:tcW w:w="62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A4301" w:rsidRPr="002C0A58" w:rsidRDefault="00AB125B" w:rsidP="006A4301">
            <w:pPr>
              <w:spacing w:line="276" w:lineRule="auto"/>
              <w:jc w:val="center"/>
              <w:rPr>
                <w:rFonts w:asciiTheme="minorHAnsi" w:eastAsia="Times New Roman" w:hAnsiTheme="minorHAnsi" w:cstheme="minorHAnsi"/>
                <w:color w:val="000000"/>
                <w:sz w:val="22"/>
                <w:szCs w:val="22"/>
                <w:lang w:eastAsia="pl-PL"/>
              </w:rPr>
            </w:pPr>
            <w:r w:rsidRPr="002C0A58">
              <w:rPr>
                <w:rFonts w:asciiTheme="minorHAnsi" w:eastAsia="Times New Roman" w:hAnsiTheme="minorHAnsi" w:cstheme="minorHAnsi"/>
                <w:color w:val="000000"/>
                <w:sz w:val="22"/>
                <w:szCs w:val="22"/>
                <w:lang w:eastAsia="pl-PL"/>
              </w:rPr>
              <w:t>1</w:t>
            </w:r>
          </w:p>
        </w:tc>
        <w:tc>
          <w:tcPr>
            <w:tcW w:w="2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061C2A" w:rsidRDefault="00AB125B" w:rsidP="006A4301">
            <w:pPr>
              <w:spacing w:line="276" w:lineRule="auto"/>
              <w:jc w:val="center"/>
              <w:rPr>
                <w:rFonts w:asciiTheme="minorHAnsi" w:hAnsiTheme="minorHAnsi" w:cstheme="minorHAnsi"/>
                <w:color w:val="000000"/>
                <w:sz w:val="22"/>
                <w:szCs w:val="22"/>
              </w:rPr>
            </w:pPr>
            <w:r w:rsidRPr="00061C2A">
              <w:rPr>
                <w:rFonts w:asciiTheme="minorHAnsi" w:hAnsiTheme="minorHAnsi" w:cstheme="minorHAnsi"/>
                <w:color w:val="000000"/>
                <w:sz w:val="22"/>
                <w:szCs w:val="22"/>
              </w:rPr>
              <w:t>Politico</w:t>
            </w:r>
          </w:p>
        </w:tc>
        <w:tc>
          <w:tcPr>
            <w:tcW w:w="11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061C2A" w:rsidRDefault="00AB125B" w:rsidP="006A4301">
            <w:pPr>
              <w:spacing w:line="276" w:lineRule="auto"/>
              <w:jc w:val="center"/>
              <w:rPr>
                <w:rFonts w:asciiTheme="minorHAnsi" w:hAnsiTheme="minorHAnsi" w:cstheme="minorHAnsi"/>
                <w:color w:val="000000"/>
                <w:sz w:val="22"/>
                <w:szCs w:val="22"/>
              </w:rPr>
            </w:pPr>
            <w:r w:rsidRPr="00061C2A">
              <w:rPr>
                <w:rFonts w:asciiTheme="minorHAnsi" w:hAnsiTheme="minorHAnsi" w:cstheme="minorHAnsi"/>
                <w:color w:val="000000"/>
                <w:sz w:val="22"/>
                <w:szCs w:val="22"/>
              </w:rPr>
              <w:t>1</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r w:rsidR="003F517D" w:rsidTr="006A4301">
        <w:trPr>
          <w:trHeight w:val="458"/>
          <w:jc w:val="center"/>
        </w:trPr>
        <w:tc>
          <w:tcPr>
            <w:tcW w:w="62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A4301" w:rsidRPr="002C0A58" w:rsidRDefault="00AB125B" w:rsidP="006A4301">
            <w:pPr>
              <w:spacing w:line="276" w:lineRule="auto"/>
              <w:jc w:val="center"/>
              <w:rPr>
                <w:rFonts w:asciiTheme="minorHAnsi" w:eastAsia="Times New Roman" w:hAnsiTheme="minorHAnsi" w:cstheme="minorHAnsi"/>
                <w:color w:val="000000"/>
                <w:sz w:val="22"/>
                <w:szCs w:val="22"/>
                <w:lang w:eastAsia="pl-PL"/>
              </w:rPr>
            </w:pPr>
            <w:r w:rsidRPr="002C0A58">
              <w:rPr>
                <w:rFonts w:asciiTheme="minorHAnsi" w:eastAsia="Times New Roman" w:hAnsiTheme="minorHAnsi" w:cstheme="minorHAnsi"/>
                <w:color w:val="000000"/>
                <w:sz w:val="22"/>
                <w:szCs w:val="22"/>
                <w:lang w:eastAsia="pl-PL"/>
              </w:rPr>
              <w:t>2</w:t>
            </w:r>
          </w:p>
        </w:tc>
        <w:tc>
          <w:tcPr>
            <w:tcW w:w="2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061C2A" w:rsidRDefault="00AB125B" w:rsidP="006A4301">
            <w:pPr>
              <w:spacing w:line="276" w:lineRule="auto"/>
              <w:jc w:val="center"/>
              <w:rPr>
                <w:rFonts w:asciiTheme="minorHAnsi" w:hAnsiTheme="minorHAnsi" w:cstheme="minorHAnsi"/>
                <w:color w:val="000000"/>
                <w:sz w:val="22"/>
                <w:szCs w:val="22"/>
              </w:rPr>
            </w:pPr>
            <w:r w:rsidRPr="00061C2A">
              <w:rPr>
                <w:rFonts w:asciiTheme="minorHAnsi" w:hAnsiTheme="minorHAnsi" w:cstheme="minorHAnsi"/>
                <w:color w:val="000000"/>
                <w:sz w:val="22"/>
                <w:szCs w:val="22"/>
              </w:rPr>
              <w:t>The Economist</w:t>
            </w:r>
          </w:p>
        </w:tc>
        <w:tc>
          <w:tcPr>
            <w:tcW w:w="11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061C2A" w:rsidRDefault="00AB125B" w:rsidP="006A4301">
            <w:pPr>
              <w:spacing w:line="276" w:lineRule="auto"/>
              <w:jc w:val="center"/>
              <w:rPr>
                <w:rFonts w:asciiTheme="minorHAnsi" w:hAnsiTheme="minorHAnsi" w:cstheme="minorHAnsi"/>
                <w:color w:val="000000"/>
                <w:sz w:val="22"/>
                <w:szCs w:val="22"/>
              </w:rPr>
            </w:pPr>
            <w:r w:rsidRPr="00061C2A">
              <w:rPr>
                <w:rFonts w:asciiTheme="minorHAnsi" w:hAnsiTheme="minorHAnsi" w:cstheme="minorHAnsi"/>
                <w:color w:val="000000"/>
                <w:sz w:val="22"/>
                <w:szCs w:val="22"/>
              </w:rPr>
              <w:t>2</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r w:rsidR="003F517D" w:rsidTr="006A4301">
        <w:trPr>
          <w:trHeight w:val="458"/>
          <w:jc w:val="center"/>
        </w:trPr>
        <w:tc>
          <w:tcPr>
            <w:tcW w:w="62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6A4301" w:rsidRPr="002C0A58" w:rsidRDefault="00AB125B" w:rsidP="006A4301">
            <w:pPr>
              <w:spacing w:line="276" w:lineRule="auto"/>
              <w:jc w:val="center"/>
              <w:rPr>
                <w:rFonts w:asciiTheme="minorHAnsi" w:eastAsia="Times New Roman" w:hAnsiTheme="minorHAnsi" w:cstheme="minorHAnsi"/>
                <w:color w:val="000000"/>
                <w:sz w:val="22"/>
                <w:szCs w:val="22"/>
                <w:lang w:eastAsia="pl-PL"/>
              </w:rPr>
            </w:pPr>
            <w:r w:rsidRPr="002C0A58">
              <w:rPr>
                <w:rFonts w:asciiTheme="minorHAnsi" w:eastAsia="Times New Roman" w:hAnsiTheme="minorHAnsi" w:cstheme="minorHAnsi"/>
                <w:color w:val="000000"/>
                <w:sz w:val="22"/>
                <w:szCs w:val="22"/>
                <w:lang w:eastAsia="pl-PL"/>
              </w:rPr>
              <w:t>3</w:t>
            </w:r>
          </w:p>
        </w:tc>
        <w:tc>
          <w:tcPr>
            <w:tcW w:w="277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061C2A" w:rsidRDefault="00AB125B" w:rsidP="006A4301">
            <w:pPr>
              <w:spacing w:line="276" w:lineRule="auto"/>
              <w:jc w:val="center"/>
              <w:rPr>
                <w:rFonts w:asciiTheme="minorHAnsi" w:hAnsiTheme="minorHAnsi" w:cstheme="minorHAnsi"/>
                <w:color w:val="000000"/>
                <w:sz w:val="22"/>
                <w:szCs w:val="22"/>
              </w:rPr>
            </w:pPr>
            <w:r w:rsidRPr="00061C2A">
              <w:rPr>
                <w:rFonts w:asciiTheme="minorHAnsi" w:hAnsiTheme="minorHAnsi" w:cstheme="minorHAnsi"/>
                <w:color w:val="000000"/>
                <w:sz w:val="22"/>
                <w:szCs w:val="22"/>
              </w:rPr>
              <w:t>Harvard Business Review US</w:t>
            </w:r>
          </w:p>
        </w:tc>
        <w:tc>
          <w:tcPr>
            <w:tcW w:w="11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061C2A" w:rsidRDefault="00AB125B" w:rsidP="006A4301">
            <w:pPr>
              <w:spacing w:line="276" w:lineRule="auto"/>
              <w:jc w:val="center"/>
              <w:rPr>
                <w:rFonts w:asciiTheme="minorHAnsi" w:hAnsiTheme="minorHAnsi" w:cstheme="minorHAnsi"/>
                <w:color w:val="000000"/>
                <w:sz w:val="22"/>
                <w:szCs w:val="22"/>
              </w:rPr>
            </w:pPr>
            <w:r w:rsidRPr="00061C2A">
              <w:rPr>
                <w:rFonts w:asciiTheme="minorHAnsi" w:hAnsiTheme="minorHAnsi" w:cstheme="minorHAnsi"/>
                <w:color w:val="000000"/>
                <w:sz w:val="22"/>
                <w:szCs w:val="22"/>
              </w:rPr>
              <w:t>1</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r w:rsidR="003F517D" w:rsidTr="006A4301">
        <w:trPr>
          <w:trHeight w:val="310"/>
          <w:jc w:val="center"/>
        </w:trPr>
        <w:tc>
          <w:tcPr>
            <w:tcW w:w="6091" w:type="dxa"/>
            <w:gridSpan w:val="4"/>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A4301" w:rsidRPr="00010125" w:rsidRDefault="00AB125B" w:rsidP="006A4301">
            <w:pPr>
              <w:spacing w:line="276" w:lineRule="auto"/>
              <w:jc w:val="center"/>
              <w:rPr>
                <w:rFonts w:asciiTheme="minorHAnsi" w:eastAsia="Times New Roman" w:hAnsiTheme="minorHAnsi" w:cstheme="minorHAnsi"/>
                <w:b/>
                <w:color w:val="000000"/>
                <w:sz w:val="22"/>
                <w:szCs w:val="22"/>
                <w:lang w:eastAsia="pl-PL"/>
              </w:rPr>
            </w:pPr>
            <w:bookmarkStart w:id="7" w:name="_Hlk179210814"/>
            <w:r>
              <w:rPr>
                <w:rFonts w:asciiTheme="minorHAnsi" w:eastAsia="Times New Roman" w:hAnsiTheme="minorHAnsi" w:cstheme="minorHAnsi"/>
                <w:b/>
                <w:color w:val="000000"/>
                <w:sz w:val="22"/>
                <w:szCs w:val="22"/>
                <w:lang w:eastAsia="pl-PL"/>
              </w:rPr>
              <w:t>CENA</w:t>
            </w:r>
            <w:r w:rsidRPr="00010125">
              <w:rPr>
                <w:rFonts w:asciiTheme="minorHAnsi" w:eastAsia="Times New Roman" w:hAnsiTheme="minorHAnsi" w:cstheme="minorHAnsi"/>
                <w:b/>
                <w:color w:val="000000"/>
                <w:sz w:val="22"/>
                <w:szCs w:val="22"/>
                <w:lang w:eastAsia="pl-PL"/>
              </w:rPr>
              <w:t xml:space="preserve">  OFERTY  BRUTTO  W  ZŁ</w:t>
            </w:r>
          </w:p>
          <w:p w:rsidR="006A4301" w:rsidRPr="00010125" w:rsidRDefault="00AB125B" w:rsidP="006A4301">
            <w:pPr>
              <w:spacing w:line="276" w:lineRule="auto"/>
              <w:jc w:val="center"/>
              <w:rPr>
                <w:rFonts w:asciiTheme="minorHAnsi" w:eastAsia="Times New Roman" w:hAnsiTheme="minorHAnsi" w:cstheme="minorHAnsi"/>
                <w:color w:val="000000"/>
                <w:sz w:val="20"/>
                <w:szCs w:val="20"/>
                <w:lang w:eastAsia="pl-PL"/>
              </w:rPr>
            </w:pPr>
            <w:r w:rsidRPr="00010125">
              <w:rPr>
                <w:rFonts w:asciiTheme="minorHAnsi" w:eastAsia="Times New Roman" w:hAnsiTheme="minorHAnsi" w:cstheme="minorHAnsi"/>
                <w:b/>
                <w:color w:val="000000"/>
                <w:sz w:val="20"/>
                <w:szCs w:val="20"/>
                <w:lang w:eastAsia="pl-PL"/>
              </w:rPr>
              <w:t xml:space="preserve">(suma wartości brutto z kolumny </w:t>
            </w:r>
            <w:r>
              <w:rPr>
                <w:rFonts w:asciiTheme="minorHAnsi" w:eastAsia="Times New Roman" w:hAnsiTheme="minorHAnsi" w:cstheme="minorHAnsi"/>
                <w:b/>
                <w:color w:val="000000"/>
                <w:sz w:val="20"/>
                <w:szCs w:val="20"/>
                <w:lang w:eastAsia="pl-PL"/>
              </w:rPr>
              <w:t>5</w:t>
            </w:r>
            <w:r w:rsidRPr="00010125">
              <w:rPr>
                <w:rFonts w:asciiTheme="minorHAnsi" w:eastAsia="Times New Roman" w:hAnsiTheme="minorHAnsi" w:cstheme="minorHAnsi"/>
                <w:b/>
                <w:color w:val="000000"/>
                <w:sz w:val="20"/>
                <w:szCs w:val="20"/>
                <w:lang w:eastAsia="pl-PL"/>
              </w:rPr>
              <w:t xml:space="preserve">, </w:t>
            </w:r>
            <w:r>
              <w:rPr>
                <w:rFonts w:asciiTheme="minorHAnsi" w:eastAsia="Times New Roman" w:hAnsiTheme="minorHAnsi" w:cstheme="minorHAnsi"/>
                <w:b/>
                <w:color w:val="000000"/>
                <w:sz w:val="20"/>
                <w:szCs w:val="20"/>
                <w:lang w:eastAsia="pl-PL"/>
              </w:rPr>
              <w:t>wiersze L.</w:t>
            </w:r>
            <w:r w:rsidRPr="00010125">
              <w:rPr>
                <w:rFonts w:asciiTheme="minorHAnsi" w:eastAsia="Times New Roman" w:hAnsiTheme="minorHAnsi" w:cstheme="minorHAnsi"/>
                <w:b/>
                <w:color w:val="000000"/>
                <w:sz w:val="20"/>
                <w:szCs w:val="20"/>
                <w:lang w:eastAsia="pl-PL"/>
              </w:rPr>
              <w:t>p. 1-3)</w:t>
            </w:r>
          </w:p>
        </w:tc>
        <w:tc>
          <w:tcPr>
            <w:tcW w:w="29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bookmarkEnd w:id="7"/>
    </w:tbl>
    <w:p w:rsidR="006A4301" w:rsidRDefault="006A4301" w:rsidP="006A4301">
      <w:pPr>
        <w:widowControl w:val="0"/>
        <w:contextualSpacing/>
        <w:jc w:val="both"/>
        <w:rPr>
          <w:rFonts w:asciiTheme="minorHAnsi" w:eastAsia="Lucida Sans Unicode" w:hAnsiTheme="minorHAnsi" w:cstheme="minorHAnsi"/>
          <w:sz w:val="22"/>
          <w:szCs w:val="22"/>
          <w:lang w:eastAsia="pl-PL"/>
        </w:rPr>
      </w:pPr>
    </w:p>
    <w:p w:rsidR="006A4301" w:rsidRPr="001D6A2E" w:rsidRDefault="00AB125B" w:rsidP="00AB125B">
      <w:pPr>
        <w:pStyle w:val="Akapitzlist"/>
        <w:numPr>
          <w:ilvl w:val="0"/>
          <w:numId w:val="174"/>
        </w:numPr>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t>Oświadczamy</w:t>
      </w:r>
      <w:r w:rsidRPr="001D6A2E">
        <w:rPr>
          <w:rFonts w:asciiTheme="minorHAnsi" w:hAnsiTheme="minorHAnsi" w:cstheme="minorHAnsi"/>
          <w:szCs w:val="22"/>
        </w:rPr>
        <w:t xml:space="preserve">, że podana </w:t>
      </w:r>
      <w:r>
        <w:rPr>
          <w:rFonts w:asciiTheme="minorHAnsi" w:hAnsiTheme="minorHAnsi" w:cstheme="minorHAnsi"/>
          <w:szCs w:val="22"/>
        </w:rPr>
        <w:t>cena</w:t>
      </w:r>
      <w:r w:rsidRPr="001D6A2E">
        <w:rPr>
          <w:rFonts w:asciiTheme="minorHAnsi" w:hAnsiTheme="minorHAnsi" w:cstheme="minorHAnsi"/>
          <w:szCs w:val="22"/>
        </w:rPr>
        <w:t xml:space="preserve"> oferty brutto zawiera wszystkie koszty związane z realizacją zamówienia, w tym koszty transportu do siedziby Zamawiającego, w miejsce wskazane przez upoważnionego pracownika Zamawiającego.</w:t>
      </w:r>
    </w:p>
    <w:p w:rsidR="006A4301" w:rsidRPr="00642DC6" w:rsidRDefault="006A4301" w:rsidP="006A4301">
      <w:pPr>
        <w:spacing w:line="276" w:lineRule="auto"/>
        <w:ind w:left="426" w:hanging="426"/>
        <w:jc w:val="both"/>
        <w:rPr>
          <w:rFonts w:asciiTheme="minorHAnsi" w:hAnsiTheme="minorHAnsi" w:cstheme="minorHAnsi"/>
          <w:b/>
          <w:sz w:val="16"/>
          <w:szCs w:val="16"/>
        </w:rPr>
      </w:pPr>
    </w:p>
    <w:p w:rsidR="006A4301" w:rsidRPr="001D6A2E" w:rsidRDefault="00AB125B" w:rsidP="00AB125B">
      <w:pPr>
        <w:pStyle w:val="Akapitzlist"/>
        <w:numPr>
          <w:ilvl w:val="0"/>
          <w:numId w:val="174"/>
        </w:numPr>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t>Oświadczamy</w:t>
      </w:r>
      <w:r w:rsidRPr="001D6A2E">
        <w:rPr>
          <w:rFonts w:asciiTheme="minorHAnsi" w:hAnsiTheme="minorHAnsi" w:cstheme="minorHAnsi"/>
          <w:szCs w:val="22"/>
        </w:rPr>
        <w:t xml:space="preserve">, że podana </w:t>
      </w:r>
      <w:r>
        <w:rPr>
          <w:rFonts w:asciiTheme="minorHAnsi" w:hAnsiTheme="minorHAnsi" w:cstheme="minorHAnsi"/>
          <w:szCs w:val="22"/>
        </w:rPr>
        <w:t>cena</w:t>
      </w:r>
      <w:r w:rsidRPr="001D6A2E">
        <w:rPr>
          <w:rFonts w:asciiTheme="minorHAnsi" w:hAnsiTheme="minorHAnsi" w:cstheme="minorHAnsi"/>
          <w:szCs w:val="22"/>
        </w:rPr>
        <w:t xml:space="preserve"> oferty brutto nie będzie podlegać zmianie w czasie trwania przedmiotowej umowy</w:t>
      </w:r>
      <w:r>
        <w:rPr>
          <w:rFonts w:asciiTheme="minorHAnsi" w:hAnsiTheme="minorHAnsi" w:cstheme="minorHAnsi"/>
          <w:szCs w:val="22"/>
        </w:rPr>
        <w:t>, z zastrzeżeniem postanowień umowy.</w:t>
      </w:r>
    </w:p>
    <w:p w:rsidR="006A4301" w:rsidRPr="00642DC6" w:rsidRDefault="006A4301" w:rsidP="006A4301">
      <w:pPr>
        <w:spacing w:line="276" w:lineRule="auto"/>
        <w:ind w:left="426" w:hanging="426"/>
        <w:jc w:val="both"/>
        <w:rPr>
          <w:rFonts w:asciiTheme="minorHAnsi" w:hAnsiTheme="minorHAnsi" w:cstheme="minorHAnsi"/>
          <w:b/>
          <w:sz w:val="16"/>
          <w:szCs w:val="16"/>
        </w:rPr>
      </w:pPr>
    </w:p>
    <w:p w:rsidR="006A4301" w:rsidRDefault="00AB125B" w:rsidP="00AB125B">
      <w:pPr>
        <w:pStyle w:val="Akapitzlist"/>
        <w:numPr>
          <w:ilvl w:val="0"/>
          <w:numId w:val="174"/>
        </w:numPr>
        <w:spacing w:line="276" w:lineRule="auto"/>
        <w:ind w:left="426" w:hanging="426"/>
        <w:jc w:val="both"/>
        <w:rPr>
          <w:rFonts w:asciiTheme="minorHAnsi" w:hAnsiTheme="minorHAnsi" w:cstheme="minorHAnsi"/>
          <w:bCs/>
          <w:szCs w:val="22"/>
        </w:rPr>
      </w:pPr>
      <w:r w:rsidRPr="001D6A2E">
        <w:rPr>
          <w:rFonts w:asciiTheme="minorHAnsi" w:hAnsiTheme="minorHAnsi" w:cstheme="minorHAnsi"/>
          <w:b/>
          <w:bCs/>
          <w:szCs w:val="22"/>
        </w:rPr>
        <w:t>Zobowiązujemy się</w:t>
      </w:r>
      <w:r w:rsidRPr="001D6A2E">
        <w:rPr>
          <w:rFonts w:asciiTheme="minorHAnsi" w:hAnsiTheme="minorHAnsi" w:cstheme="minorHAnsi"/>
          <w:bCs/>
          <w:szCs w:val="22"/>
        </w:rPr>
        <w:t xml:space="preserve"> do realizacji przedmiotu zamówienia w terminie określonym w SWZ.</w:t>
      </w:r>
    </w:p>
    <w:p w:rsidR="006369BD" w:rsidRPr="006369BD" w:rsidRDefault="006369BD" w:rsidP="006369BD">
      <w:pPr>
        <w:spacing w:line="276" w:lineRule="auto"/>
        <w:ind w:left="426" w:hanging="426"/>
        <w:jc w:val="both"/>
        <w:rPr>
          <w:rFonts w:asciiTheme="minorHAnsi" w:hAnsiTheme="minorHAnsi" w:cstheme="minorHAnsi"/>
          <w:b/>
          <w:sz w:val="16"/>
          <w:szCs w:val="16"/>
        </w:rPr>
      </w:pPr>
    </w:p>
    <w:p w:rsidR="006A4301" w:rsidRPr="001D6A2E" w:rsidRDefault="00AB125B" w:rsidP="00AB125B">
      <w:pPr>
        <w:pStyle w:val="Akapitzlist"/>
        <w:numPr>
          <w:ilvl w:val="0"/>
          <w:numId w:val="174"/>
        </w:numPr>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t>Oświadczamy</w:t>
      </w:r>
      <w:r w:rsidRPr="001D6A2E">
        <w:rPr>
          <w:rFonts w:asciiTheme="minorHAnsi" w:hAnsiTheme="minorHAnsi" w:cstheme="minorHAnsi"/>
          <w:szCs w:val="22"/>
        </w:rPr>
        <w:t>, że zapoznaliśmy się ze Specyfikacją Warunków Zamówienia i nie wnosimy do niej zastrzeżeń oraz uzyskaliśmy niezbędne informacje do przygotowania oferty.</w:t>
      </w:r>
    </w:p>
    <w:p w:rsidR="006A4301" w:rsidRPr="001D6A2E" w:rsidRDefault="00AB125B" w:rsidP="00AB125B">
      <w:pPr>
        <w:pStyle w:val="Akapitzlist"/>
        <w:numPr>
          <w:ilvl w:val="0"/>
          <w:numId w:val="174"/>
        </w:numPr>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lastRenderedPageBreak/>
        <w:t>Oświadczamy</w:t>
      </w:r>
      <w:r w:rsidRPr="001D6A2E">
        <w:rPr>
          <w:rFonts w:asciiTheme="minorHAnsi" w:hAnsiTheme="minorHAnsi" w:cstheme="minorHAnsi"/>
          <w:szCs w:val="22"/>
        </w:rPr>
        <w:t>, że uważamy się za związanych niniejszą ofertą przez czas wskazany w SWZ.</w:t>
      </w:r>
    </w:p>
    <w:p w:rsidR="006A4301" w:rsidRPr="00642DC6" w:rsidRDefault="006A4301" w:rsidP="006A4301">
      <w:pPr>
        <w:spacing w:line="276" w:lineRule="auto"/>
        <w:ind w:left="426" w:hanging="426"/>
        <w:jc w:val="both"/>
        <w:rPr>
          <w:rFonts w:asciiTheme="minorHAnsi" w:hAnsiTheme="minorHAnsi" w:cstheme="minorHAnsi"/>
          <w:b/>
          <w:sz w:val="16"/>
          <w:szCs w:val="16"/>
        </w:rPr>
      </w:pPr>
    </w:p>
    <w:p w:rsidR="006A4301" w:rsidRPr="001D6A2E" w:rsidRDefault="00AB125B" w:rsidP="00AB125B">
      <w:pPr>
        <w:pStyle w:val="Akapitzlist"/>
        <w:numPr>
          <w:ilvl w:val="0"/>
          <w:numId w:val="174"/>
        </w:numPr>
        <w:spacing w:line="276" w:lineRule="auto"/>
        <w:ind w:left="426" w:hanging="426"/>
        <w:jc w:val="both"/>
        <w:rPr>
          <w:rFonts w:asciiTheme="minorHAnsi" w:hAnsiTheme="minorHAnsi" w:cstheme="minorHAnsi"/>
          <w:szCs w:val="22"/>
        </w:rPr>
      </w:pPr>
      <w:r w:rsidRPr="001D6A2E">
        <w:rPr>
          <w:rFonts w:asciiTheme="minorHAnsi" w:hAnsiTheme="minorHAnsi" w:cstheme="minorHAnsi"/>
          <w:szCs w:val="22"/>
        </w:rPr>
        <w:t>W trybie art. 225 ust. 2 ustawy P</w:t>
      </w:r>
      <w:r>
        <w:rPr>
          <w:rFonts w:asciiTheme="minorHAnsi" w:hAnsiTheme="minorHAnsi" w:cstheme="minorHAnsi"/>
          <w:szCs w:val="22"/>
        </w:rPr>
        <w:t xml:space="preserve">zp </w:t>
      </w:r>
      <w:r w:rsidRPr="001D6A2E">
        <w:rPr>
          <w:rFonts w:asciiTheme="minorHAnsi" w:hAnsiTheme="minorHAnsi" w:cstheme="minorHAnsi"/>
          <w:b/>
          <w:szCs w:val="22"/>
        </w:rPr>
        <w:t>oświadczamy</w:t>
      </w:r>
      <w:r w:rsidRPr="001D6A2E">
        <w:rPr>
          <w:rFonts w:asciiTheme="minorHAnsi" w:hAnsiTheme="minorHAnsi" w:cstheme="minorHAnsi"/>
          <w:szCs w:val="22"/>
        </w:rPr>
        <w:t>, że</w:t>
      </w:r>
      <w:r w:rsidRPr="001D6A2E">
        <w:rPr>
          <w:rFonts w:asciiTheme="minorHAnsi" w:hAnsiTheme="minorHAnsi" w:cstheme="minorHAnsi"/>
          <w:b/>
          <w:szCs w:val="22"/>
        </w:rPr>
        <w:t xml:space="preserve"> </w:t>
      </w:r>
      <w:r w:rsidRPr="001D6A2E">
        <w:rPr>
          <w:rFonts w:asciiTheme="minorHAnsi" w:hAnsiTheme="minorHAnsi" w:cstheme="minorHAnsi"/>
          <w:szCs w:val="22"/>
        </w:rPr>
        <w:t>wybór naszej oferty</w:t>
      </w:r>
      <w:r w:rsidRPr="001D6A2E">
        <w:rPr>
          <w:rFonts w:asciiTheme="minorHAnsi" w:hAnsiTheme="minorHAnsi" w:cstheme="minorHAnsi"/>
          <w:b/>
          <w:szCs w:val="22"/>
        </w:rPr>
        <w:t xml:space="preserve"> nie będzie/będzie</w:t>
      </w:r>
      <w:r>
        <w:rPr>
          <w:rStyle w:val="Odwoanieprzypisudolnego"/>
          <w:rFonts w:asciiTheme="minorHAnsi" w:hAnsiTheme="minorHAnsi"/>
          <w:b/>
          <w:szCs w:val="22"/>
        </w:rPr>
        <w:footnoteReference w:id="12"/>
      </w:r>
      <w:r w:rsidRPr="001D6A2E">
        <w:rPr>
          <w:rFonts w:asciiTheme="minorHAnsi" w:hAnsiTheme="minorHAnsi" w:cstheme="minorHAnsi"/>
          <w:b/>
          <w:szCs w:val="22"/>
        </w:rPr>
        <w:t xml:space="preserve"> </w:t>
      </w:r>
      <w:r w:rsidRPr="001D6A2E">
        <w:rPr>
          <w:rFonts w:asciiTheme="minorHAnsi" w:hAnsiTheme="minorHAnsi" w:cstheme="minorHAnsi"/>
          <w:szCs w:val="22"/>
        </w:rPr>
        <w:t>prowadził do powstania u Zamawiającego obowiązku podatkowego zgodnie z</w:t>
      </w:r>
      <w:r>
        <w:rPr>
          <w:rFonts w:asciiTheme="minorHAnsi" w:hAnsiTheme="minorHAnsi" w:cstheme="minorHAnsi"/>
          <w:szCs w:val="22"/>
        </w:rPr>
        <w:t xml:space="preserve"> </w:t>
      </w:r>
      <w:r w:rsidRPr="001D6A2E">
        <w:rPr>
          <w:rFonts w:asciiTheme="minorHAnsi" w:hAnsiTheme="minorHAnsi" w:cstheme="minorHAnsi"/>
          <w:szCs w:val="22"/>
        </w:rPr>
        <w:t>przepisami ustawy o podatku od towarów i usług.</w:t>
      </w:r>
    </w:p>
    <w:p w:rsidR="006A4301" w:rsidRPr="00B658EE" w:rsidRDefault="00AB125B" w:rsidP="006A4301">
      <w:pPr>
        <w:shd w:val="clear" w:color="auto" w:fill="FFFFFF"/>
        <w:spacing w:before="60" w:line="276" w:lineRule="auto"/>
        <w:ind w:left="425"/>
        <w:jc w:val="both"/>
        <w:rPr>
          <w:rFonts w:asciiTheme="minorHAnsi" w:hAnsiTheme="minorHAnsi" w:cstheme="minorHAnsi"/>
          <w:b/>
          <w:bCs/>
          <w:sz w:val="22"/>
          <w:szCs w:val="22"/>
        </w:rPr>
      </w:pPr>
      <w:r w:rsidRPr="00B658EE">
        <w:rPr>
          <w:rFonts w:asciiTheme="minorHAnsi" w:hAnsiTheme="minorHAnsi" w:cstheme="minorHAnsi"/>
          <w:sz w:val="22"/>
          <w:szCs w:val="22"/>
        </w:rPr>
        <w:t xml:space="preserve">W przypadku, gdy wybór oferty Wykonawcy </w:t>
      </w:r>
      <w:r w:rsidRPr="00B658EE">
        <w:rPr>
          <w:rFonts w:asciiTheme="minorHAnsi" w:hAnsiTheme="minorHAnsi" w:cstheme="minorHAnsi"/>
          <w:b/>
          <w:sz w:val="22"/>
          <w:szCs w:val="22"/>
        </w:rPr>
        <w:t>będzie prowadził</w:t>
      </w:r>
      <w:r w:rsidRPr="00B658EE">
        <w:rPr>
          <w:rFonts w:asciiTheme="minorHAnsi" w:hAnsiTheme="minorHAnsi" w:cstheme="minorHAnsi"/>
          <w:sz w:val="22"/>
          <w:szCs w:val="22"/>
        </w:rPr>
        <w:t xml:space="preserve"> do powstania u Zamawiającego obowiązku podatkowego Wykonawca zobowiązany jest wskazać nazwę (rodzaj) towaru lub usług, wartość tego towaru lub usług bez kwoty podatku VAT.</w:t>
      </w:r>
    </w:p>
    <w:p w:rsidR="006A4301" w:rsidRPr="00B658EE" w:rsidRDefault="00AB125B" w:rsidP="006A4301">
      <w:pPr>
        <w:spacing w:line="276" w:lineRule="auto"/>
        <w:ind w:left="426"/>
        <w:jc w:val="both"/>
        <w:rPr>
          <w:rFonts w:asciiTheme="minorHAnsi" w:hAnsiTheme="minorHAnsi" w:cstheme="minorHAnsi"/>
          <w:i/>
          <w:sz w:val="22"/>
          <w:szCs w:val="22"/>
        </w:rPr>
      </w:pPr>
      <w:r w:rsidRPr="00B658EE">
        <w:rPr>
          <w:rFonts w:asciiTheme="minorHAnsi" w:hAnsiTheme="minorHAnsi" w:cstheme="minorHAnsi"/>
          <w:i/>
          <w:sz w:val="22"/>
          <w:szCs w:val="22"/>
        </w:rPr>
        <w:t>Nazwa towaru lub usług prowadzących do powstania u Zamawiającego obowiązku podatkowego</w:t>
      </w:r>
    </w:p>
    <w:p w:rsidR="006A4301" w:rsidRPr="00B658EE" w:rsidRDefault="00AB125B" w:rsidP="006A4301">
      <w:pPr>
        <w:spacing w:line="276" w:lineRule="auto"/>
        <w:ind w:left="426"/>
        <w:jc w:val="both"/>
        <w:rPr>
          <w:rFonts w:asciiTheme="minorHAnsi" w:hAnsiTheme="minorHAnsi" w:cstheme="minorHAnsi"/>
          <w:i/>
          <w:sz w:val="22"/>
          <w:szCs w:val="22"/>
        </w:rPr>
      </w:pPr>
      <w:r w:rsidRPr="00B658EE">
        <w:rPr>
          <w:rFonts w:asciiTheme="minorHAnsi" w:hAnsiTheme="minorHAnsi" w:cstheme="minorHAnsi"/>
          <w:i/>
          <w:sz w:val="22"/>
          <w:szCs w:val="22"/>
        </w:rPr>
        <w:t>…………………………………………………………………………………………………………………………………………………….</w:t>
      </w:r>
    </w:p>
    <w:p w:rsidR="006A4301" w:rsidRPr="00B658EE" w:rsidRDefault="00AB125B" w:rsidP="006A4301">
      <w:pPr>
        <w:spacing w:line="276" w:lineRule="auto"/>
        <w:ind w:left="426"/>
        <w:jc w:val="both"/>
        <w:rPr>
          <w:rFonts w:asciiTheme="minorHAnsi" w:hAnsiTheme="minorHAnsi" w:cstheme="minorHAnsi"/>
          <w:i/>
          <w:sz w:val="22"/>
          <w:szCs w:val="22"/>
        </w:rPr>
      </w:pPr>
      <w:r w:rsidRPr="00B658EE">
        <w:rPr>
          <w:rFonts w:asciiTheme="minorHAnsi" w:hAnsiTheme="minorHAnsi" w:cstheme="minorHAnsi"/>
          <w:i/>
          <w:sz w:val="22"/>
          <w:szCs w:val="22"/>
        </w:rPr>
        <w:t>oraz wartość tych towarów i usług bez podatku od towarów i usług: …..……………………………..……. zł</w:t>
      </w:r>
    </w:p>
    <w:p w:rsidR="006A4301" w:rsidRPr="00B658EE" w:rsidRDefault="00AB125B" w:rsidP="006A4301">
      <w:pPr>
        <w:spacing w:before="60" w:line="276" w:lineRule="auto"/>
        <w:ind w:left="425"/>
        <w:jc w:val="both"/>
        <w:rPr>
          <w:rFonts w:asciiTheme="minorHAnsi" w:hAnsiTheme="minorHAnsi" w:cstheme="minorHAnsi"/>
          <w:sz w:val="22"/>
          <w:szCs w:val="22"/>
        </w:rPr>
      </w:pPr>
      <w:r w:rsidRPr="00B658EE">
        <w:rPr>
          <w:rFonts w:asciiTheme="minorHAnsi" w:hAnsiTheme="minorHAnsi" w:cstheme="minorHAnsi"/>
          <w:b/>
          <w:sz w:val="22"/>
          <w:szCs w:val="22"/>
        </w:rPr>
        <w:t xml:space="preserve">UWAGA! </w:t>
      </w:r>
      <w:r w:rsidRPr="00B658EE">
        <w:rPr>
          <w:rFonts w:asciiTheme="minorHAnsi" w:hAnsiTheme="minorHAnsi" w:cstheme="minorHAnsi"/>
          <w:sz w:val="22"/>
          <w:szCs w:val="22"/>
        </w:rPr>
        <w:t>Powyższe pola zaznaczone kursywą wypełniają wyłącznie Wykonawcy, których wybór oferty prowadziłby u Zamawiającego do powstania obowiązku podatkowego</w:t>
      </w:r>
      <w:r>
        <w:rPr>
          <w:rFonts w:asciiTheme="minorHAnsi" w:hAnsiTheme="minorHAnsi" w:cstheme="minorHAnsi"/>
          <w:sz w:val="22"/>
          <w:szCs w:val="22"/>
        </w:rPr>
        <w:t>,</w:t>
      </w:r>
      <w:r w:rsidRPr="00B658EE">
        <w:rPr>
          <w:rFonts w:asciiTheme="minorHAnsi" w:hAnsiTheme="minorHAnsi" w:cstheme="minorHAnsi"/>
          <w:sz w:val="22"/>
          <w:szCs w:val="22"/>
        </w:rPr>
        <w:t xml:space="preserve"> tzn. kiedy zgodnie z</w:t>
      </w:r>
      <w:r>
        <w:rPr>
          <w:rFonts w:asciiTheme="minorHAnsi" w:hAnsiTheme="minorHAnsi" w:cstheme="minorHAnsi"/>
          <w:sz w:val="22"/>
          <w:szCs w:val="22"/>
        </w:rPr>
        <w:t> </w:t>
      </w:r>
      <w:r w:rsidRPr="00B658EE">
        <w:rPr>
          <w:rFonts w:asciiTheme="minorHAnsi" w:hAnsiTheme="minorHAnsi" w:cstheme="minorHAnsi"/>
          <w:sz w:val="22"/>
          <w:szCs w:val="22"/>
        </w:rPr>
        <w:t>przepisami ustawy o podatku od towarów i usług to nabywca (Zamawiający) będzie zobowiązany do rozliczenia (odprowadzenia) podatku VAT.</w:t>
      </w:r>
    </w:p>
    <w:p w:rsidR="006A4301" w:rsidRPr="007A5665" w:rsidRDefault="006A4301" w:rsidP="006A4301">
      <w:pPr>
        <w:spacing w:line="276" w:lineRule="auto"/>
        <w:jc w:val="both"/>
        <w:rPr>
          <w:rFonts w:asciiTheme="minorHAnsi" w:hAnsiTheme="minorHAnsi" w:cstheme="minorHAnsi"/>
          <w:bCs/>
          <w:sz w:val="16"/>
          <w:szCs w:val="16"/>
        </w:rPr>
      </w:pPr>
    </w:p>
    <w:p w:rsidR="006A4301" w:rsidRPr="001D6A2E" w:rsidRDefault="00AB125B" w:rsidP="00AB125B">
      <w:pPr>
        <w:pStyle w:val="Akapitzlist"/>
        <w:numPr>
          <w:ilvl w:val="0"/>
          <w:numId w:val="174"/>
        </w:numPr>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t>Oświadczamy</w:t>
      </w:r>
      <w:r w:rsidRPr="001D6A2E">
        <w:rPr>
          <w:rFonts w:asciiTheme="minorHAnsi" w:hAnsiTheme="minorHAnsi" w:cstheme="minorHAnsi"/>
          <w:szCs w:val="22"/>
        </w:rPr>
        <w:t>, że wypełniliśmy obowiązki informacyjne przewidziane w art. 13 lub art. 14 Rozporządzenia Parlamentu Europejskiego i Rady (UE) 2016/679 z 27</w:t>
      </w:r>
      <w:r>
        <w:rPr>
          <w:rFonts w:asciiTheme="minorHAnsi" w:hAnsiTheme="minorHAnsi" w:cstheme="minorHAnsi"/>
          <w:szCs w:val="22"/>
        </w:rPr>
        <w:t>.04.</w:t>
      </w:r>
      <w:r w:rsidRPr="001D6A2E">
        <w:rPr>
          <w:rFonts w:asciiTheme="minorHAnsi" w:hAnsiTheme="minorHAnsi" w:cstheme="minorHAnsi"/>
          <w:szCs w:val="22"/>
        </w:rPr>
        <w:t>2016 r. w sprawie ochrony osób fizycznych w związku z przetwarzaniem danych osobowych i w sprawie swobodnego przepływu takich danych oraz</w:t>
      </w:r>
      <w:r>
        <w:rPr>
          <w:rFonts w:asciiTheme="minorHAnsi" w:hAnsiTheme="minorHAnsi" w:cstheme="minorHAnsi"/>
          <w:szCs w:val="22"/>
        </w:rPr>
        <w:t xml:space="preserve"> </w:t>
      </w:r>
      <w:r w:rsidRPr="001D6A2E">
        <w:rPr>
          <w:rFonts w:asciiTheme="minorHAnsi" w:hAnsiTheme="minorHAnsi" w:cstheme="minorHAnsi"/>
          <w:szCs w:val="22"/>
        </w:rPr>
        <w:t>uchylenia dyrektywy 95/46/WE, zwanego RODO wobec osób fizycznych, od których dane osobowe bezpośrednio lub</w:t>
      </w:r>
      <w:r>
        <w:rPr>
          <w:rFonts w:asciiTheme="minorHAnsi" w:hAnsiTheme="minorHAnsi" w:cstheme="minorHAnsi"/>
          <w:szCs w:val="22"/>
        </w:rPr>
        <w:t xml:space="preserve"> pośrednio</w:t>
      </w:r>
      <w:r w:rsidRPr="001D6A2E">
        <w:rPr>
          <w:rFonts w:asciiTheme="minorHAnsi" w:hAnsiTheme="minorHAnsi" w:cstheme="minorHAnsi"/>
          <w:szCs w:val="22"/>
        </w:rPr>
        <w:t xml:space="preserve"> pozyskaliśmy w celu ubiegania się o</w:t>
      </w:r>
      <w:r>
        <w:rPr>
          <w:rFonts w:asciiTheme="minorHAnsi" w:hAnsiTheme="minorHAnsi" w:cstheme="minorHAnsi"/>
          <w:szCs w:val="22"/>
        </w:rPr>
        <w:t> </w:t>
      </w:r>
      <w:r w:rsidRPr="001D6A2E">
        <w:rPr>
          <w:rFonts w:asciiTheme="minorHAnsi" w:hAnsiTheme="minorHAnsi" w:cstheme="minorHAnsi"/>
          <w:szCs w:val="22"/>
        </w:rPr>
        <w:t>udzielenie zamówienia publicznego w niniejszym postępowaniu.</w:t>
      </w:r>
    </w:p>
    <w:p w:rsidR="006A4301" w:rsidRPr="00371EE2" w:rsidRDefault="006A4301" w:rsidP="006A4301">
      <w:pPr>
        <w:spacing w:line="276" w:lineRule="auto"/>
        <w:ind w:left="426" w:hanging="426"/>
        <w:jc w:val="both"/>
        <w:rPr>
          <w:rFonts w:asciiTheme="minorHAnsi" w:hAnsiTheme="minorHAnsi" w:cstheme="minorHAnsi"/>
          <w:sz w:val="16"/>
          <w:szCs w:val="16"/>
        </w:rPr>
      </w:pPr>
    </w:p>
    <w:p w:rsidR="006A4301" w:rsidRPr="00B658EE" w:rsidRDefault="00AB125B" w:rsidP="00AB125B">
      <w:pPr>
        <w:pStyle w:val="Akapitzlist"/>
        <w:numPr>
          <w:ilvl w:val="0"/>
          <w:numId w:val="174"/>
        </w:numPr>
        <w:spacing w:line="276" w:lineRule="auto"/>
        <w:ind w:left="426" w:hanging="426"/>
        <w:jc w:val="both"/>
        <w:rPr>
          <w:rFonts w:asciiTheme="minorHAnsi" w:hAnsiTheme="minorHAnsi" w:cstheme="minorHAnsi"/>
          <w:color w:val="000000"/>
          <w:szCs w:val="22"/>
          <w:lang w:eastAsia="pl-PL"/>
        </w:rPr>
      </w:pPr>
      <w:r w:rsidRPr="001D6A2E">
        <w:rPr>
          <w:rFonts w:asciiTheme="minorHAnsi" w:hAnsiTheme="minorHAnsi" w:cstheme="minorHAnsi"/>
          <w:color w:val="000000"/>
          <w:szCs w:val="22"/>
          <w:lang w:eastAsia="pl-PL"/>
        </w:rPr>
        <w:t xml:space="preserve">W związku z </w:t>
      </w:r>
      <w:r w:rsidRPr="001D6A2E">
        <w:rPr>
          <w:rFonts w:asciiTheme="minorHAnsi" w:hAnsiTheme="minorHAnsi" w:cstheme="minorHAnsi"/>
          <w:szCs w:val="22"/>
          <w:lang w:eastAsia="pl-PL"/>
        </w:rPr>
        <w:t xml:space="preserve">art. 7 ust. 1 ustawy z dnia 13 kwietnia 2022 r. o szczególnych rozwiązaniach w zakresie </w:t>
      </w:r>
      <w:r w:rsidRPr="001D6A2E">
        <w:rPr>
          <w:rFonts w:asciiTheme="minorHAnsi" w:hAnsiTheme="minorHAnsi" w:cstheme="minorHAnsi"/>
          <w:szCs w:val="22"/>
        </w:rPr>
        <w:t>przeciwdziałania</w:t>
      </w:r>
      <w:r w:rsidRPr="001D6A2E">
        <w:rPr>
          <w:rFonts w:asciiTheme="minorHAnsi" w:hAnsiTheme="minorHAnsi" w:cstheme="minorHAnsi"/>
          <w:szCs w:val="22"/>
          <w:lang w:eastAsia="pl-PL"/>
        </w:rPr>
        <w:t xml:space="preserve"> wspieraniu agresji na Ukrainę oraz służących ochronie bezpieczeństwa narodowego</w:t>
      </w:r>
      <w:r w:rsidRPr="001D6A2E">
        <w:rPr>
          <w:rFonts w:asciiTheme="minorHAnsi" w:hAnsiTheme="minorHAnsi" w:cstheme="minorHAnsi"/>
          <w:color w:val="000000"/>
          <w:szCs w:val="22"/>
          <w:lang w:eastAsia="pl-PL"/>
        </w:rPr>
        <w:t xml:space="preserve"> </w:t>
      </w:r>
      <w:r w:rsidRPr="001D6A2E">
        <w:rPr>
          <w:rFonts w:asciiTheme="minorHAnsi" w:hAnsiTheme="minorHAnsi" w:cstheme="minorHAnsi"/>
          <w:b/>
          <w:color w:val="000000"/>
          <w:szCs w:val="22"/>
          <w:lang w:eastAsia="pl-PL"/>
        </w:rPr>
        <w:t>oświadczamy</w:t>
      </w:r>
      <w:r w:rsidRPr="001D6A2E">
        <w:rPr>
          <w:rFonts w:asciiTheme="minorHAnsi" w:hAnsiTheme="minorHAnsi" w:cstheme="minorHAnsi"/>
          <w:color w:val="000000"/>
          <w:szCs w:val="22"/>
          <w:lang w:eastAsia="pl-PL"/>
        </w:rPr>
        <w:t xml:space="preserve">, że Wykonawca </w:t>
      </w:r>
      <w:r w:rsidRPr="00B658EE">
        <w:rPr>
          <w:rFonts w:asciiTheme="minorHAnsi" w:hAnsiTheme="minorHAnsi" w:cstheme="minorHAnsi"/>
          <w:color w:val="000000"/>
          <w:szCs w:val="22"/>
          <w:lang w:eastAsia="pl-PL"/>
        </w:rPr>
        <w:t>(każdy z wykonawców wspólnie ubiegających się o</w:t>
      </w:r>
      <w:r>
        <w:rPr>
          <w:rFonts w:asciiTheme="minorHAnsi" w:hAnsiTheme="minorHAnsi" w:cstheme="minorHAnsi"/>
          <w:color w:val="000000"/>
          <w:szCs w:val="22"/>
          <w:lang w:eastAsia="pl-PL"/>
        </w:rPr>
        <w:t> </w:t>
      </w:r>
      <w:r w:rsidRPr="00B658EE">
        <w:rPr>
          <w:rFonts w:asciiTheme="minorHAnsi" w:hAnsiTheme="minorHAnsi" w:cstheme="minorHAnsi"/>
          <w:color w:val="000000"/>
          <w:szCs w:val="22"/>
          <w:lang w:eastAsia="pl-PL"/>
        </w:rPr>
        <w:t xml:space="preserve">udzielenie zamówienia): </w:t>
      </w:r>
    </w:p>
    <w:p w:rsidR="006A4301" w:rsidRPr="002C0A58" w:rsidRDefault="00AB125B" w:rsidP="006369BD">
      <w:pPr>
        <w:pStyle w:val="Akapitzlist"/>
        <w:widowControl/>
        <w:numPr>
          <w:ilvl w:val="1"/>
          <w:numId w:val="196"/>
        </w:numPr>
        <w:suppressAutoHyphens w:val="0"/>
        <w:spacing w:after="120" w:line="276" w:lineRule="auto"/>
        <w:jc w:val="both"/>
        <w:textAlignment w:val="baseline"/>
        <w:rPr>
          <w:rFonts w:asciiTheme="minorHAnsi" w:hAnsiTheme="minorHAnsi" w:cstheme="minorHAnsi"/>
          <w:color w:val="000000"/>
          <w:szCs w:val="22"/>
          <w:lang w:eastAsia="pl-PL"/>
        </w:rPr>
      </w:pPr>
      <w:r w:rsidRPr="002C0A58">
        <w:rPr>
          <w:rFonts w:asciiTheme="minorHAnsi" w:hAnsiTheme="minorHAnsi" w:cstheme="minorHAnsi"/>
          <w:b/>
          <w:bCs/>
          <w:color w:val="000000"/>
          <w:szCs w:val="22"/>
        </w:rPr>
        <w:t>nie jest</w:t>
      </w:r>
      <w:r w:rsidRPr="002C0A58">
        <w:rPr>
          <w:rFonts w:asciiTheme="minorHAnsi" w:hAnsiTheme="minorHAnsi" w:cstheme="minorHAnsi"/>
          <w:color w:val="000000"/>
          <w:szCs w:val="22"/>
        </w:rPr>
        <w:t xml:space="preserve"> wymieniony w wykazach określonych w rozporządzeniu 765/2006 i</w:t>
      </w:r>
      <w:r>
        <w:rPr>
          <w:rFonts w:asciiTheme="minorHAnsi" w:hAnsiTheme="minorHAnsi" w:cstheme="minorHAnsi"/>
          <w:color w:val="000000"/>
          <w:szCs w:val="22"/>
        </w:rPr>
        <w:t xml:space="preserve"> </w:t>
      </w:r>
      <w:r w:rsidRPr="002C0A58">
        <w:rPr>
          <w:rFonts w:asciiTheme="minorHAnsi" w:hAnsiTheme="minorHAnsi" w:cstheme="minorHAnsi"/>
          <w:color w:val="000000"/>
          <w:szCs w:val="22"/>
        </w:rPr>
        <w:t xml:space="preserve">rozporządzeniu 269/2014 albo wpisany na listę na podstawie decyzji w sprawie wpisu na listę rozstrzygającej o zastosowaniu środka, o którym mowa w art. 1 pkt 3 ww. ustawy; </w:t>
      </w:r>
    </w:p>
    <w:p w:rsidR="006A4301" w:rsidRPr="002C0A58" w:rsidRDefault="00AB125B" w:rsidP="006369BD">
      <w:pPr>
        <w:pStyle w:val="Akapitzlist"/>
        <w:widowControl/>
        <w:numPr>
          <w:ilvl w:val="1"/>
          <w:numId w:val="196"/>
        </w:numPr>
        <w:suppressAutoHyphens w:val="0"/>
        <w:spacing w:after="120" w:line="276" w:lineRule="auto"/>
        <w:ind w:left="851" w:hanging="425"/>
        <w:jc w:val="both"/>
        <w:textAlignment w:val="baseline"/>
        <w:rPr>
          <w:rFonts w:asciiTheme="minorHAnsi" w:hAnsiTheme="minorHAnsi" w:cstheme="minorHAnsi"/>
          <w:color w:val="000000"/>
          <w:szCs w:val="22"/>
        </w:rPr>
      </w:pPr>
      <w:r w:rsidRPr="002C0A58">
        <w:rPr>
          <w:rFonts w:asciiTheme="minorHAnsi" w:hAnsiTheme="minorHAnsi" w:cstheme="minorHAnsi"/>
          <w:szCs w:val="22"/>
        </w:rPr>
        <w:t xml:space="preserve">beneficjentem rzeczywistym </w:t>
      </w:r>
      <w:r>
        <w:rPr>
          <w:rFonts w:asciiTheme="minorHAnsi" w:hAnsiTheme="minorHAnsi" w:cstheme="minorHAnsi"/>
          <w:szCs w:val="22"/>
        </w:rPr>
        <w:t>W</w:t>
      </w:r>
      <w:r w:rsidRPr="002C0A58">
        <w:rPr>
          <w:rFonts w:asciiTheme="minorHAnsi" w:hAnsiTheme="minorHAnsi" w:cstheme="minorHAnsi"/>
          <w:szCs w:val="22"/>
        </w:rPr>
        <w:t xml:space="preserve">ykonawcy w rozumieniu ustawy z </w:t>
      </w:r>
      <w:r>
        <w:rPr>
          <w:rFonts w:asciiTheme="minorHAnsi" w:hAnsiTheme="minorHAnsi" w:cstheme="minorHAnsi"/>
          <w:szCs w:val="22"/>
        </w:rPr>
        <w:t xml:space="preserve">dnia 1 marca </w:t>
      </w:r>
      <w:r w:rsidRPr="002C0A58">
        <w:rPr>
          <w:rFonts w:asciiTheme="minorHAnsi" w:hAnsiTheme="minorHAnsi" w:cstheme="minorHAnsi"/>
          <w:szCs w:val="22"/>
        </w:rPr>
        <w:t>2018 r. o</w:t>
      </w:r>
      <w:r>
        <w:rPr>
          <w:rFonts w:asciiTheme="minorHAnsi" w:hAnsiTheme="minorHAnsi" w:cstheme="minorHAnsi"/>
          <w:szCs w:val="22"/>
        </w:rPr>
        <w:t> </w:t>
      </w:r>
      <w:r w:rsidRPr="002C0A58">
        <w:rPr>
          <w:rFonts w:asciiTheme="minorHAnsi" w:hAnsiTheme="minorHAnsi" w:cstheme="minorHAnsi"/>
          <w:szCs w:val="22"/>
        </w:rPr>
        <w:t xml:space="preserve">przeciwdziałaniu praniu pieniędzy oraz finansowaniu terroryzmu (Dz.U. z 2023 r. poz. 1124) </w:t>
      </w:r>
      <w:r w:rsidRPr="002C0A58">
        <w:rPr>
          <w:rFonts w:asciiTheme="minorHAnsi" w:hAnsiTheme="minorHAnsi" w:cstheme="minorHAnsi"/>
          <w:b/>
          <w:bCs/>
          <w:szCs w:val="22"/>
        </w:rPr>
        <w:t>nie</w:t>
      </w:r>
      <w:r>
        <w:rPr>
          <w:rFonts w:asciiTheme="minorHAnsi" w:hAnsiTheme="minorHAnsi" w:cstheme="minorHAnsi"/>
          <w:b/>
          <w:bCs/>
          <w:szCs w:val="22"/>
        </w:rPr>
        <w:t xml:space="preserve"> </w:t>
      </w:r>
      <w:r w:rsidRPr="002C0A58">
        <w:rPr>
          <w:rFonts w:asciiTheme="minorHAnsi" w:hAnsiTheme="minorHAnsi" w:cstheme="minorHAnsi"/>
          <w:b/>
          <w:bCs/>
          <w:szCs w:val="22"/>
        </w:rPr>
        <w:t>jest</w:t>
      </w:r>
      <w:r w:rsidRPr="002C0A58">
        <w:rPr>
          <w:rFonts w:asciiTheme="minorHAnsi" w:hAnsiTheme="minorHAnsi" w:cstheme="minorHAnsi"/>
          <w:szCs w:val="22"/>
        </w:rPr>
        <w:t xml:space="preserve"> osoba wymieniona w wykazach określonych w</w:t>
      </w:r>
      <w:r>
        <w:rPr>
          <w:rFonts w:asciiTheme="minorHAnsi" w:hAnsiTheme="minorHAnsi" w:cstheme="minorHAnsi"/>
          <w:szCs w:val="22"/>
        </w:rPr>
        <w:t xml:space="preserve"> </w:t>
      </w:r>
      <w:r w:rsidRPr="002C0A58">
        <w:rPr>
          <w:rFonts w:asciiTheme="minorHAnsi" w:hAnsiTheme="minorHAnsi" w:cstheme="minorHAnsi"/>
          <w:szCs w:val="22"/>
        </w:rPr>
        <w:t>rozporządzeniu 765/2006 i</w:t>
      </w:r>
      <w:r>
        <w:rPr>
          <w:rFonts w:asciiTheme="minorHAnsi" w:hAnsiTheme="minorHAnsi" w:cstheme="minorHAnsi"/>
          <w:szCs w:val="22"/>
        </w:rPr>
        <w:t> </w:t>
      </w:r>
      <w:r w:rsidRPr="002C0A58">
        <w:rPr>
          <w:rFonts w:asciiTheme="minorHAnsi" w:hAnsiTheme="minorHAnsi" w:cstheme="minorHAnsi"/>
          <w:szCs w:val="22"/>
        </w:rPr>
        <w:t>rozporządzeniu 269/2014 albo wpisana na listę lub będąca takim beneficjentem rzeczywistym od 24</w:t>
      </w:r>
      <w:r>
        <w:rPr>
          <w:rFonts w:asciiTheme="minorHAnsi" w:hAnsiTheme="minorHAnsi" w:cstheme="minorHAnsi"/>
          <w:szCs w:val="22"/>
        </w:rPr>
        <w:t>.02.</w:t>
      </w:r>
      <w:r w:rsidRPr="002C0A58">
        <w:rPr>
          <w:rFonts w:asciiTheme="minorHAnsi" w:hAnsiTheme="minorHAnsi" w:cstheme="minorHAnsi"/>
          <w:szCs w:val="22"/>
        </w:rPr>
        <w:t>2022 r., o ile została wpisana na listę na podstawie decyzji w sprawie wpisu na listę rozstrzygającej o</w:t>
      </w:r>
      <w:r>
        <w:rPr>
          <w:rFonts w:asciiTheme="minorHAnsi" w:hAnsiTheme="minorHAnsi" w:cstheme="minorHAnsi"/>
          <w:szCs w:val="22"/>
        </w:rPr>
        <w:t xml:space="preserve"> </w:t>
      </w:r>
      <w:r w:rsidRPr="002C0A58">
        <w:rPr>
          <w:rFonts w:asciiTheme="minorHAnsi" w:hAnsiTheme="minorHAnsi" w:cstheme="minorHAnsi"/>
          <w:szCs w:val="22"/>
        </w:rPr>
        <w:t>zastosowaniu środka, o którym mowa w</w:t>
      </w:r>
      <w:r>
        <w:rPr>
          <w:rFonts w:asciiTheme="minorHAnsi" w:hAnsiTheme="minorHAnsi" w:cstheme="minorHAnsi"/>
          <w:szCs w:val="22"/>
        </w:rPr>
        <w:t xml:space="preserve"> </w:t>
      </w:r>
      <w:r w:rsidRPr="002C0A58">
        <w:rPr>
          <w:rFonts w:asciiTheme="minorHAnsi" w:hAnsiTheme="minorHAnsi" w:cstheme="minorHAnsi"/>
          <w:szCs w:val="22"/>
        </w:rPr>
        <w:t>art. 1 pkt 3 ww.</w:t>
      </w:r>
      <w:r>
        <w:rPr>
          <w:rFonts w:asciiTheme="minorHAnsi" w:hAnsiTheme="minorHAnsi" w:cstheme="minorHAnsi"/>
          <w:szCs w:val="22"/>
        </w:rPr>
        <w:t> </w:t>
      </w:r>
      <w:r w:rsidRPr="002C0A58">
        <w:rPr>
          <w:rFonts w:asciiTheme="minorHAnsi" w:hAnsiTheme="minorHAnsi" w:cstheme="minorHAnsi"/>
          <w:szCs w:val="22"/>
        </w:rPr>
        <w:t>ustawy;</w:t>
      </w:r>
    </w:p>
    <w:p w:rsidR="006A4301" w:rsidRDefault="00AB125B" w:rsidP="006369BD">
      <w:pPr>
        <w:pStyle w:val="Akapitzlist"/>
        <w:widowControl/>
        <w:numPr>
          <w:ilvl w:val="1"/>
          <w:numId w:val="196"/>
        </w:numPr>
        <w:suppressAutoHyphens w:val="0"/>
        <w:spacing w:before="120" w:after="120" w:line="276" w:lineRule="auto"/>
        <w:ind w:left="851" w:hanging="425"/>
        <w:jc w:val="both"/>
        <w:textAlignment w:val="baseline"/>
        <w:rPr>
          <w:rFonts w:asciiTheme="minorHAnsi" w:hAnsiTheme="minorHAnsi" w:cstheme="minorHAnsi"/>
          <w:color w:val="000000"/>
          <w:szCs w:val="22"/>
        </w:rPr>
      </w:pPr>
      <w:r w:rsidRPr="002C0A58">
        <w:rPr>
          <w:rFonts w:asciiTheme="minorHAnsi" w:hAnsiTheme="minorHAnsi" w:cstheme="minorHAnsi"/>
          <w:color w:val="000000"/>
          <w:szCs w:val="22"/>
        </w:rPr>
        <w:t xml:space="preserve">jednostką dominującą </w:t>
      </w:r>
      <w:r>
        <w:rPr>
          <w:rFonts w:asciiTheme="minorHAnsi" w:hAnsiTheme="minorHAnsi" w:cstheme="minorHAnsi"/>
          <w:color w:val="000000"/>
          <w:szCs w:val="22"/>
        </w:rPr>
        <w:t>W</w:t>
      </w:r>
      <w:r w:rsidRPr="002C0A58">
        <w:rPr>
          <w:rFonts w:asciiTheme="minorHAnsi" w:hAnsiTheme="minorHAnsi" w:cstheme="minorHAnsi"/>
          <w:color w:val="000000"/>
          <w:szCs w:val="22"/>
        </w:rPr>
        <w:t>ykonawcy w rozumieniu art. 3 ust. 1 pkt 37 ustawy z 29</w:t>
      </w:r>
      <w:r>
        <w:rPr>
          <w:rFonts w:asciiTheme="minorHAnsi" w:hAnsiTheme="minorHAnsi" w:cstheme="minorHAnsi"/>
          <w:color w:val="000000"/>
          <w:szCs w:val="22"/>
        </w:rPr>
        <w:t>.09.</w:t>
      </w:r>
      <w:r w:rsidRPr="002C0A58">
        <w:rPr>
          <w:rFonts w:asciiTheme="minorHAnsi" w:hAnsiTheme="minorHAnsi" w:cstheme="minorHAnsi"/>
          <w:color w:val="000000"/>
          <w:szCs w:val="22"/>
        </w:rPr>
        <w:t>1994 r. o</w:t>
      </w:r>
      <w:r>
        <w:rPr>
          <w:rFonts w:asciiTheme="minorHAnsi" w:hAnsiTheme="minorHAnsi" w:cstheme="minorHAnsi"/>
          <w:color w:val="000000"/>
          <w:szCs w:val="22"/>
        </w:rPr>
        <w:t> </w:t>
      </w:r>
      <w:r w:rsidRPr="002C0A58">
        <w:rPr>
          <w:rFonts w:asciiTheme="minorHAnsi" w:hAnsiTheme="minorHAnsi" w:cstheme="minorHAnsi"/>
          <w:color w:val="000000"/>
          <w:szCs w:val="22"/>
        </w:rPr>
        <w:t xml:space="preserve">rachunkowości (Dz. U. z 2023 r. poz.120 ze zm.), </w:t>
      </w:r>
      <w:r w:rsidRPr="002C0A58">
        <w:rPr>
          <w:rFonts w:asciiTheme="minorHAnsi" w:hAnsiTheme="minorHAnsi" w:cstheme="minorHAnsi"/>
          <w:b/>
          <w:bCs/>
          <w:color w:val="000000"/>
          <w:szCs w:val="22"/>
        </w:rPr>
        <w:t>nie jest</w:t>
      </w:r>
      <w:r w:rsidRPr="002C0A58">
        <w:rPr>
          <w:rFonts w:asciiTheme="minorHAnsi" w:hAnsiTheme="minorHAnsi" w:cstheme="minorHAnsi"/>
          <w:color w:val="000000"/>
          <w:szCs w:val="22"/>
        </w:rPr>
        <w:t xml:space="preserve"> podmiot wymieniony w wykazach określonych w rozporządzeniu 765/2006 i rozporządzeniu 269/2014 albo wpisany na listę lub będący taką jednostką dominującą od 24</w:t>
      </w:r>
      <w:r>
        <w:rPr>
          <w:rFonts w:asciiTheme="minorHAnsi" w:hAnsiTheme="minorHAnsi" w:cstheme="minorHAnsi"/>
          <w:color w:val="000000"/>
          <w:szCs w:val="22"/>
        </w:rPr>
        <w:t>.02.</w:t>
      </w:r>
      <w:r w:rsidRPr="002C0A58">
        <w:rPr>
          <w:rFonts w:asciiTheme="minorHAnsi" w:hAnsiTheme="minorHAnsi" w:cstheme="minorHAnsi"/>
          <w:color w:val="000000"/>
          <w:szCs w:val="22"/>
        </w:rPr>
        <w:t>2022 r., o ile został wpisany na listę na podstawie decyzji w sprawie wpisu na listę rozstrzygającej o zastosowaniu środka, o którym mowa w</w:t>
      </w:r>
      <w:r>
        <w:rPr>
          <w:rFonts w:asciiTheme="minorHAnsi" w:hAnsiTheme="minorHAnsi" w:cstheme="minorHAnsi"/>
          <w:color w:val="000000"/>
          <w:szCs w:val="22"/>
        </w:rPr>
        <w:t> </w:t>
      </w:r>
      <w:r w:rsidRPr="002C0A58">
        <w:rPr>
          <w:rFonts w:asciiTheme="minorHAnsi" w:hAnsiTheme="minorHAnsi" w:cstheme="minorHAnsi"/>
          <w:color w:val="000000"/>
          <w:szCs w:val="22"/>
        </w:rPr>
        <w:t>art. 1 pkt 3 ww. ustawy.</w:t>
      </w:r>
    </w:p>
    <w:p w:rsidR="006A4301" w:rsidRPr="001D6A2E" w:rsidRDefault="00AB125B" w:rsidP="00AB125B">
      <w:pPr>
        <w:pStyle w:val="Akapitzlist"/>
        <w:numPr>
          <w:ilvl w:val="0"/>
          <w:numId w:val="174"/>
        </w:numPr>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t>Oświadczamy</w:t>
      </w:r>
      <w:r w:rsidRPr="001D6A2E">
        <w:rPr>
          <w:rFonts w:asciiTheme="minorHAnsi" w:hAnsiTheme="minorHAnsi" w:cstheme="minorHAnsi"/>
          <w:szCs w:val="22"/>
        </w:rPr>
        <w:t>, że Projektowane postanowienia umowy zostały przez nas zaakceptowane i</w:t>
      </w:r>
      <w:r>
        <w:rPr>
          <w:rFonts w:asciiTheme="minorHAnsi" w:hAnsiTheme="minorHAnsi" w:cstheme="minorHAnsi"/>
          <w:szCs w:val="22"/>
        </w:rPr>
        <w:t> </w:t>
      </w:r>
      <w:r w:rsidRPr="001D6A2E">
        <w:rPr>
          <w:rFonts w:asciiTheme="minorHAnsi" w:hAnsiTheme="minorHAnsi" w:cstheme="minorHAnsi"/>
          <w:szCs w:val="22"/>
        </w:rPr>
        <w:t>zobowiązujemy się w przypadku wyboru naszej oferty do zawarcia umowy na podanych warunkach w miejscu i terminie wyznaczonym przez Zamawiającego.</w:t>
      </w:r>
    </w:p>
    <w:p w:rsidR="006A4301" w:rsidRPr="001D6A2E" w:rsidRDefault="00AB125B" w:rsidP="00AB125B">
      <w:pPr>
        <w:pStyle w:val="Akapitzlist"/>
        <w:numPr>
          <w:ilvl w:val="0"/>
          <w:numId w:val="174"/>
        </w:numPr>
        <w:spacing w:line="276" w:lineRule="auto"/>
        <w:ind w:left="426" w:hanging="426"/>
        <w:jc w:val="both"/>
        <w:rPr>
          <w:rFonts w:asciiTheme="minorHAnsi" w:hAnsiTheme="minorHAnsi" w:cstheme="minorHAnsi"/>
          <w:strike/>
          <w:szCs w:val="22"/>
        </w:rPr>
      </w:pPr>
      <w:r w:rsidRPr="001D6A2E">
        <w:rPr>
          <w:rFonts w:asciiTheme="minorHAnsi" w:hAnsiTheme="minorHAnsi" w:cstheme="minorHAnsi"/>
          <w:b/>
          <w:szCs w:val="22"/>
        </w:rPr>
        <w:lastRenderedPageBreak/>
        <w:t>O</w:t>
      </w:r>
      <w:r>
        <w:rPr>
          <w:rFonts w:asciiTheme="minorHAnsi" w:hAnsiTheme="minorHAnsi" w:cstheme="minorHAnsi"/>
          <w:b/>
          <w:szCs w:val="22"/>
        </w:rPr>
        <w:t>ś</w:t>
      </w:r>
      <w:r w:rsidRPr="001D6A2E">
        <w:rPr>
          <w:rFonts w:asciiTheme="minorHAnsi" w:hAnsiTheme="minorHAnsi" w:cstheme="minorHAnsi"/>
          <w:b/>
          <w:szCs w:val="22"/>
        </w:rPr>
        <w:t>wiadczamy</w:t>
      </w:r>
      <w:r w:rsidRPr="001D6A2E">
        <w:rPr>
          <w:rFonts w:asciiTheme="minorHAnsi" w:hAnsiTheme="minorHAnsi" w:cstheme="minorHAnsi"/>
          <w:szCs w:val="22"/>
        </w:rPr>
        <w:t>, że akceptujemy warunki płatności szczegółowo określone w Projektowanych postanowieniach umowy, tj.</w:t>
      </w:r>
      <w:r w:rsidRPr="001D6A2E">
        <w:rPr>
          <w:rFonts w:asciiTheme="minorHAnsi" w:hAnsiTheme="minorHAnsi" w:cstheme="minorHAnsi"/>
          <w:b/>
          <w:szCs w:val="22"/>
        </w:rPr>
        <w:t xml:space="preserve"> </w:t>
      </w:r>
      <w:r w:rsidRPr="001D6A2E">
        <w:rPr>
          <w:rFonts w:asciiTheme="minorHAnsi" w:hAnsiTheme="minorHAnsi" w:cstheme="minorHAnsi"/>
          <w:szCs w:val="22"/>
        </w:rPr>
        <w:t>wynagrodzenie będzie płatne na podstawie faktury VAT przelewem na rachunek bankowy, w terminie do 21 dni od daty otrzymania przez Zamawiającego prawidłowo wystawionej faktury VAT.</w:t>
      </w:r>
    </w:p>
    <w:p w:rsidR="006A4301" w:rsidRPr="00642DC6" w:rsidRDefault="006A4301" w:rsidP="006A4301">
      <w:pPr>
        <w:pStyle w:val="Akapitzlist"/>
        <w:widowControl/>
        <w:suppressAutoHyphens w:val="0"/>
        <w:spacing w:before="120" w:after="120" w:line="276" w:lineRule="auto"/>
        <w:ind w:left="426"/>
        <w:jc w:val="both"/>
        <w:textAlignment w:val="baseline"/>
        <w:rPr>
          <w:rFonts w:asciiTheme="minorHAnsi" w:hAnsiTheme="minorHAnsi" w:cstheme="minorHAnsi"/>
          <w:color w:val="000000"/>
          <w:sz w:val="16"/>
          <w:szCs w:val="16"/>
        </w:rPr>
      </w:pPr>
    </w:p>
    <w:p w:rsidR="006A4301" w:rsidRPr="001D6A2E" w:rsidRDefault="00AB125B" w:rsidP="00AB125B">
      <w:pPr>
        <w:pStyle w:val="Akapitzlist"/>
        <w:numPr>
          <w:ilvl w:val="0"/>
          <w:numId w:val="174"/>
        </w:numPr>
        <w:spacing w:line="276" w:lineRule="auto"/>
        <w:ind w:left="426" w:hanging="426"/>
        <w:jc w:val="both"/>
        <w:rPr>
          <w:rFonts w:asciiTheme="minorHAnsi" w:hAnsiTheme="minorHAnsi" w:cstheme="minorHAnsi"/>
          <w:szCs w:val="22"/>
          <w:lang w:eastAsia="pl-PL"/>
        </w:rPr>
      </w:pPr>
      <w:r w:rsidRPr="00B658EE">
        <w:rPr>
          <w:rFonts w:asciiTheme="minorHAnsi" w:hAnsiTheme="minorHAnsi" w:cstheme="minorHAnsi"/>
          <w:b/>
          <w:szCs w:val="22"/>
        </w:rPr>
        <w:t>Oświadczam</w:t>
      </w:r>
      <w:r w:rsidRPr="001D6A2E">
        <w:rPr>
          <w:rFonts w:asciiTheme="minorHAnsi" w:hAnsiTheme="minorHAnsi" w:cstheme="minorHAnsi"/>
          <w:b/>
          <w:bCs/>
          <w:szCs w:val="22"/>
          <w:lang w:eastAsia="pl-PL"/>
        </w:rPr>
        <w:t>y</w:t>
      </w:r>
      <w:r w:rsidRPr="001D6A2E">
        <w:rPr>
          <w:rFonts w:asciiTheme="minorHAnsi" w:hAnsiTheme="minorHAnsi" w:cstheme="minorHAnsi"/>
          <w:bCs/>
          <w:szCs w:val="22"/>
          <w:lang w:eastAsia="pl-PL"/>
        </w:rPr>
        <w:t>, że zamówienie zrealizujemy</w:t>
      </w:r>
      <w:r w:rsidRPr="001D6A2E">
        <w:rPr>
          <w:rFonts w:asciiTheme="minorHAnsi" w:hAnsiTheme="minorHAnsi" w:cstheme="minorHAnsi"/>
          <w:szCs w:val="22"/>
          <w:lang w:eastAsia="pl-PL"/>
        </w:rPr>
        <w:t xml:space="preserve"> </w:t>
      </w:r>
      <w:r w:rsidRPr="001D6A2E">
        <w:rPr>
          <w:rFonts w:asciiTheme="minorHAnsi" w:hAnsiTheme="minorHAnsi" w:cstheme="minorHAnsi"/>
          <w:b/>
          <w:szCs w:val="22"/>
          <w:lang w:eastAsia="pl-PL"/>
        </w:rPr>
        <w:t>sami/przy udziale</w:t>
      </w:r>
      <w:r w:rsidRPr="001D6A2E">
        <w:rPr>
          <w:rFonts w:asciiTheme="minorHAnsi" w:hAnsiTheme="minorHAnsi" w:cstheme="minorHAnsi"/>
          <w:szCs w:val="22"/>
          <w:lang w:eastAsia="pl-PL"/>
        </w:rPr>
        <w:t xml:space="preserve"> </w:t>
      </w:r>
      <w:r w:rsidRPr="00C85B45">
        <w:rPr>
          <w:rFonts w:asciiTheme="minorHAnsi" w:hAnsiTheme="minorHAnsi" w:cstheme="minorHAnsi"/>
          <w:b/>
          <w:szCs w:val="22"/>
          <w:lang w:eastAsia="pl-PL"/>
        </w:rPr>
        <w:t>podwykonawców</w:t>
      </w:r>
      <w:r>
        <w:rPr>
          <w:rStyle w:val="Odwoanieprzypisudolnego"/>
          <w:rFonts w:asciiTheme="minorHAnsi" w:hAnsiTheme="minorHAnsi"/>
          <w:szCs w:val="22"/>
          <w:lang w:eastAsia="pl-PL"/>
        </w:rPr>
        <w:footnoteReference w:id="13"/>
      </w:r>
      <w:r>
        <w:rPr>
          <w:rFonts w:asciiTheme="minorHAnsi" w:hAnsiTheme="minorHAnsi" w:cstheme="minorHAnsi"/>
          <w:szCs w:val="22"/>
          <w:lang w:eastAsia="pl-PL"/>
        </w:rPr>
        <w:t>.</w:t>
      </w:r>
    </w:p>
    <w:p w:rsidR="006A4301" w:rsidRPr="002C0A58" w:rsidRDefault="00AB125B" w:rsidP="006A4301">
      <w:pPr>
        <w:suppressAutoHyphens w:val="0"/>
        <w:spacing w:line="276" w:lineRule="auto"/>
        <w:ind w:left="480"/>
        <w:jc w:val="both"/>
        <w:rPr>
          <w:rFonts w:asciiTheme="minorHAnsi" w:hAnsiTheme="minorHAnsi" w:cstheme="minorHAnsi"/>
          <w:sz w:val="22"/>
          <w:szCs w:val="22"/>
          <w:lang w:eastAsia="pl-PL"/>
        </w:rPr>
      </w:pPr>
      <w:r w:rsidRPr="002C0A58">
        <w:rPr>
          <w:rFonts w:asciiTheme="minorHAnsi" w:hAnsiTheme="minorHAnsi" w:cstheme="minorHAnsi"/>
          <w:sz w:val="22"/>
          <w:szCs w:val="22"/>
          <w:lang w:eastAsia="pl-PL"/>
        </w:rPr>
        <w:t>Podwykonawcom zostaną powierzone do wykonania następujące zakresy zamówienia:</w:t>
      </w:r>
      <w:r>
        <w:rPr>
          <w:rFonts w:asciiTheme="minorHAnsi" w:hAnsiTheme="minorHAnsi" w:cstheme="minorHAnsi"/>
          <w:sz w:val="22"/>
          <w:szCs w:val="22"/>
          <w:lang w:eastAsia="pl-PL"/>
        </w:rPr>
        <w:t xml:space="preserve"> </w:t>
      </w:r>
    </w:p>
    <w:p w:rsidR="006A4301" w:rsidRPr="002C0A58" w:rsidRDefault="00AB125B" w:rsidP="006A4301">
      <w:pPr>
        <w:suppressAutoHyphens w:val="0"/>
        <w:spacing w:line="276" w:lineRule="auto"/>
        <w:ind w:left="480"/>
        <w:jc w:val="both"/>
        <w:rPr>
          <w:rFonts w:asciiTheme="minorHAnsi" w:hAnsiTheme="minorHAnsi" w:cstheme="minorHAnsi"/>
          <w:sz w:val="22"/>
          <w:szCs w:val="22"/>
          <w:lang w:eastAsia="pl-PL"/>
        </w:rPr>
      </w:pPr>
      <w:r w:rsidRPr="002C0A58">
        <w:rPr>
          <w:rFonts w:asciiTheme="minorHAnsi" w:hAnsiTheme="minorHAnsi" w:cstheme="minorHAnsi"/>
          <w:sz w:val="22"/>
          <w:szCs w:val="22"/>
          <w:lang w:eastAsia="pl-PL"/>
        </w:rPr>
        <w:t>……………………………………………………………………………………………………</w:t>
      </w:r>
      <w:r>
        <w:rPr>
          <w:rFonts w:asciiTheme="minorHAnsi" w:hAnsiTheme="minorHAnsi" w:cstheme="minorHAnsi"/>
          <w:sz w:val="22"/>
          <w:szCs w:val="22"/>
          <w:lang w:eastAsia="pl-PL"/>
        </w:rPr>
        <w:t>…………………………………………………………………………………………………………………………………………………………………………………………………….</w:t>
      </w:r>
    </w:p>
    <w:p w:rsidR="006A4301" w:rsidRPr="007A5665" w:rsidRDefault="006A4301" w:rsidP="006A4301">
      <w:pPr>
        <w:suppressAutoHyphens w:val="0"/>
        <w:spacing w:line="276" w:lineRule="auto"/>
        <w:ind w:left="360" w:hanging="360"/>
        <w:jc w:val="both"/>
        <w:rPr>
          <w:rFonts w:asciiTheme="minorHAnsi" w:hAnsiTheme="minorHAnsi" w:cstheme="minorHAnsi"/>
          <w:bCs/>
          <w:sz w:val="16"/>
          <w:szCs w:val="16"/>
          <w:lang w:eastAsia="pl-PL"/>
        </w:rPr>
      </w:pPr>
    </w:p>
    <w:p w:rsidR="006A4301" w:rsidRPr="005C14F4" w:rsidRDefault="00AB125B" w:rsidP="00AB125B">
      <w:pPr>
        <w:pStyle w:val="Akapitzlist"/>
        <w:numPr>
          <w:ilvl w:val="0"/>
          <w:numId w:val="174"/>
        </w:numPr>
        <w:spacing w:line="276" w:lineRule="auto"/>
        <w:ind w:left="426" w:hanging="426"/>
        <w:jc w:val="both"/>
        <w:rPr>
          <w:rFonts w:asciiTheme="minorHAnsi" w:hAnsiTheme="minorHAnsi" w:cstheme="minorHAnsi"/>
          <w:color w:val="000000"/>
          <w:szCs w:val="22"/>
        </w:rPr>
      </w:pPr>
      <w:r w:rsidRPr="005C14F4">
        <w:rPr>
          <w:rFonts w:asciiTheme="minorHAnsi" w:hAnsiTheme="minorHAnsi" w:cstheme="minorHAnsi"/>
          <w:b/>
          <w:bCs/>
          <w:szCs w:val="22"/>
          <w:lang w:eastAsia="pl-PL"/>
        </w:rPr>
        <w:t>Oświadczamy</w:t>
      </w:r>
      <w:r w:rsidRPr="005C14F4">
        <w:rPr>
          <w:rFonts w:asciiTheme="minorHAnsi" w:hAnsiTheme="minorHAnsi" w:cstheme="minorHAnsi"/>
          <w:color w:val="000000" w:themeColor="text1"/>
          <w:szCs w:val="22"/>
        </w:rPr>
        <w:t xml:space="preserve">, że </w:t>
      </w:r>
      <w:r w:rsidRPr="009147EC">
        <w:rPr>
          <w:rFonts w:asciiTheme="minorHAnsi" w:hAnsiTheme="minorHAnsi" w:cstheme="minorHAnsi"/>
          <w:bCs/>
          <w:szCs w:val="22"/>
          <w:lang w:eastAsia="pl-PL"/>
        </w:rPr>
        <w:t>Wykonawca</w:t>
      </w:r>
      <w:r w:rsidRPr="005C14F4">
        <w:rPr>
          <w:rFonts w:asciiTheme="minorHAnsi" w:hAnsiTheme="minorHAnsi" w:cstheme="minorHAnsi"/>
          <w:color w:val="000000" w:themeColor="text1"/>
          <w:szCs w:val="22"/>
        </w:rPr>
        <w:t xml:space="preserve"> …………………………………………………</w:t>
      </w:r>
      <w:r>
        <w:rPr>
          <w:rFonts w:asciiTheme="minorHAnsi" w:hAnsiTheme="minorHAnsi" w:cstheme="minorHAnsi"/>
          <w:color w:val="000000" w:themeColor="text1"/>
          <w:szCs w:val="22"/>
        </w:rPr>
        <w:t>…………………………………</w:t>
      </w:r>
      <w:r w:rsidRPr="005C14F4">
        <w:rPr>
          <w:rFonts w:asciiTheme="minorHAnsi" w:hAnsiTheme="minorHAnsi" w:cstheme="minorHAnsi"/>
          <w:color w:val="000000" w:themeColor="text1"/>
          <w:szCs w:val="22"/>
        </w:rPr>
        <w:t>...…. jest:</w:t>
      </w:r>
      <w:r>
        <w:rPr>
          <w:rStyle w:val="Odwoanieprzypisudolnego"/>
          <w:rFonts w:asciiTheme="minorHAnsi" w:hAnsiTheme="minorHAnsi"/>
          <w:color w:val="000000" w:themeColor="text1"/>
          <w:szCs w:val="22"/>
        </w:rPr>
        <w:footnoteReference w:id="14"/>
      </w:r>
    </w:p>
    <w:p w:rsidR="006A4301" w:rsidRPr="005C14F4" w:rsidRDefault="00AB125B" w:rsidP="006A4301">
      <w:pPr>
        <w:pStyle w:val="Akapitzlist"/>
        <w:autoSpaceDE w:val="0"/>
        <w:autoSpaceDN w:val="0"/>
        <w:adjustRightInd w:val="0"/>
        <w:spacing w:line="276" w:lineRule="auto"/>
        <w:ind w:left="426" w:firstLine="1701"/>
        <w:jc w:val="center"/>
        <w:rPr>
          <w:rFonts w:asciiTheme="minorHAnsi" w:hAnsiTheme="minorHAnsi" w:cstheme="minorHAnsi"/>
          <w:i/>
          <w:iCs/>
          <w:color w:val="000000"/>
          <w:sz w:val="16"/>
          <w:szCs w:val="16"/>
        </w:rPr>
      </w:pPr>
      <w:r w:rsidRPr="005C14F4">
        <w:rPr>
          <w:rFonts w:asciiTheme="minorHAnsi" w:hAnsiTheme="minorHAnsi" w:cstheme="minorHAnsi"/>
          <w:i/>
          <w:iCs/>
          <w:color w:val="000000" w:themeColor="text1"/>
          <w:sz w:val="16"/>
          <w:szCs w:val="16"/>
        </w:rPr>
        <w:t>(nazwa Wykonawcy)</w:t>
      </w:r>
    </w:p>
    <w:p w:rsidR="006A4301" w:rsidRPr="005C14F4" w:rsidRDefault="009E7CFF" w:rsidP="006A4301">
      <w:pPr>
        <w:autoSpaceDE w:val="0"/>
        <w:autoSpaceDN w:val="0"/>
        <w:adjustRightInd w:val="0"/>
        <w:spacing w:line="276" w:lineRule="auto"/>
        <w:ind w:left="850" w:hanging="425"/>
        <w:jc w:val="both"/>
        <w:rPr>
          <w:rFonts w:asciiTheme="minorHAnsi" w:hAnsiTheme="minorHAnsi" w:cstheme="minorHAnsi"/>
          <w:color w:val="000000"/>
          <w:sz w:val="20"/>
          <w:szCs w:val="20"/>
        </w:rPr>
      </w:pPr>
      <w:sdt>
        <w:sdtPr>
          <w:rPr>
            <w:rFonts w:asciiTheme="minorHAnsi" w:eastAsia="MS Gothic" w:hAnsiTheme="minorHAnsi" w:cstheme="minorHAnsi"/>
            <w:color w:val="000000"/>
            <w:sz w:val="20"/>
            <w:szCs w:val="20"/>
          </w:rPr>
          <w:id w:val="-2024924617"/>
          <w14:checkbox>
            <w14:checked w14:val="0"/>
            <w14:checkedState w14:val="2612" w14:font="MS Gothic"/>
            <w14:uncheckedState w14:val="2610" w14:font="MS Gothic"/>
          </w14:checkbox>
        </w:sdtPr>
        <w:sdtEndPr/>
        <w:sdtContent>
          <w:r w:rsidR="00AB125B" w:rsidRPr="005C14F4">
            <w:rPr>
              <w:rFonts w:ascii="Segoe UI Symbol" w:eastAsia="MS Gothic" w:hAnsi="Segoe UI Symbol" w:cs="Segoe UI Symbol"/>
              <w:color w:val="000000"/>
              <w:sz w:val="20"/>
              <w:szCs w:val="20"/>
            </w:rPr>
            <w:t>☐</w:t>
          </w:r>
        </w:sdtContent>
      </w:sdt>
      <w:r w:rsidR="00AB125B" w:rsidRPr="005C14F4">
        <w:rPr>
          <w:rFonts w:asciiTheme="minorHAnsi" w:hAnsiTheme="minorHAnsi" w:cstheme="minorHAnsi"/>
          <w:color w:val="000000"/>
          <w:sz w:val="20"/>
          <w:szCs w:val="20"/>
        </w:rPr>
        <w:tab/>
        <w:t>mikroprzedsiębiorstwem</w:t>
      </w:r>
    </w:p>
    <w:p w:rsidR="006A4301" w:rsidRPr="005C14F4" w:rsidRDefault="009E7CFF" w:rsidP="006A4301">
      <w:pPr>
        <w:autoSpaceDE w:val="0"/>
        <w:autoSpaceDN w:val="0"/>
        <w:adjustRightInd w:val="0"/>
        <w:spacing w:line="276" w:lineRule="auto"/>
        <w:ind w:left="850" w:hanging="425"/>
        <w:jc w:val="both"/>
        <w:rPr>
          <w:rFonts w:asciiTheme="minorHAnsi" w:hAnsiTheme="minorHAnsi" w:cstheme="minorHAnsi"/>
          <w:color w:val="000000"/>
          <w:sz w:val="20"/>
          <w:szCs w:val="20"/>
        </w:rPr>
      </w:pPr>
      <w:sdt>
        <w:sdtPr>
          <w:rPr>
            <w:rFonts w:asciiTheme="minorHAnsi" w:eastAsia="MS Gothic" w:hAnsiTheme="minorHAnsi" w:cstheme="minorHAnsi"/>
            <w:color w:val="000000"/>
            <w:sz w:val="20"/>
            <w:szCs w:val="20"/>
          </w:rPr>
          <w:id w:val="-305943307"/>
          <w14:checkbox>
            <w14:checked w14:val="0"/>
            <w14:checkedState w14:val="2612" w14:font="MS Gothic"/>
            <w14:uncheckedState w14:val="2610" w14:font="MS Gothic"/>
          </w14:checkbox>
        </w:sdtPr>
        <w:sdtEndPr/>
        <w:sdtContent>
          <w:r w:rsidR="00AB125B" w:rsidRPr="005C14F4">
            <w:rPr>
              <w:rFonts w:ascii="Segoe UI Symbol" w:eastAsia="MS Gothic" w:hAnsi="Segoe UI Symbol" w:cs="Segoe UI Symbol"/>
              <w:color w:val="000000"/>
              <w:sz w:val="20"/>
              <w:szCs w:val="20"/>
            </w:rPr>
            <w:t>☐</w:t>
          </w:r>
        </w:sdtContent>
      </w:sdt>
      <w:r w:rsidR="00AB125B" w:rsidRPr="005C14F4">
        <w:rPr>
          <w:rFonts w:asciiTheme="minorHAnsi" w:hAnsiTheme="minorHAnsi" w:cstheme="minorHAnsi"/>
          <w:color w:val="000000"/>
          <w:sz w:val="20"/>
          <w:szCs w:val="20"/>
        </w:rPr>
        <w:tab/>
        <w:t>małym przedsiębiorstwem</w:t>
      </w:r>
    </w:p>
    <w:p w:rsidR="006A4301" w:rsidRPr="005C14F4" w:rsidRDefault="009E7CFF" w:rsidP="006A4301">
      <w:pPr>
        <w:autoSpaceDE w:val="0"/>
        <w:autoSpaceDN w:val="0"/>
        <w:adjustRightInd w:val="0"/>
        <w:spacing w:line="276" w:lineRule="auto"/>
        <w:ind w:left="850" w:hanging="425"/>
        <w:jc w:val="both"/>
        <w:rPr>
          <w:rFonts w:asciiTheme="minorHAnsi" w:hAnsiTheme="minorHAnsi" w:cstheme="minorHAnsi"/>
          <w:color w:val="000000"/>
          <w:sz w:val="20"/>
          <w:szCs w:val="20"/>
        </w:rPr>
      </w:pPr>
      <w:sdt>
        <w:sdtPr>
          <w:rPr>
            <w:rFonts w:asciiTheme="minorHAnsi" w:eastAsia="MS Gothic" w:hAnsiTheme="minorHAnsi" w:cstheme="minorHAnsi"/>
            <w:color w:val="000000"/>
            <w:sz w:val="20"/>
            <w:szCs w:val="20"/>
          </w:rPr>
          <w:id w:val="-1724900727"/>
          <w14:checkbox>
            <w14:checked w14:val="0"/>
            <w14:checkedState w14:val="2612" w14:font="MS Gothic"/>
            <w14:uncheckedState w14:val="2610" w14:font="MS Gothic"/>
          </w14:checkbox>
        </w:sdtPr>
        <w:sdtEndPr/>
        <w:sdtContent>
          <w:r w:rsidR="00AB125B" w:rsidRPr="005C14F4">
            <w:rPr>
              <w:rFonts w:ascii="Segoe UI Symbol" w:eastAsia="MS Gothic" w:hAnsi="Segoe UI Symbol" w:cs="Segoe UI Symbol"/>
              <w:color w:val="000000"/>
              <w:sz w:val="20"/>
              <w:szCs w:val="20"/>
            </w:rPr>
            <w:t>☐</w:t>
          </w:r>
        </w:sdtContent>
      </w:sdt>
      <w:r w:rsidR="00AB125B" w:rsidRPr="005C14F4">
        <w:rPr>
          <w:rFonts w:asciiTheme="minorHAnsi" w:hAnsiTheme="minorHAnsi" w:cstheme="minorHAnsi"/>
          <w:color w:val="000000"/>
          <w:sz w:val="20"/>
          <w:szCs w:val="20"/>
        </w:rPr>
        <w:tab/>
        <w:t>średnim przedsiębiorstwem</w:t>
      </w:r>
    </w:p>
    <w:p w:rsidR="006A4301" w:rsidRPr="005C14F4" w:rsidRDefault="009E7CFF" w:rsidP="006A4301">
      <w:pPr>
        <w:autoSpaceDE w:val="0"/>
        <w:autoSpaceDN w:val="0"/>
        <w:adjustRightInd w:val="0"/>
        <w:spacing w:line="276" w:lineRule="auto"/>
        <w:ind w:left="850" w:hanging="425"/>
        <w:jc w:val="both"/>
        <w:rPr>
          <w:rFonts w:asciiTheme="minorHAnsi" w:hAnsiTheme="minorHAnsi" w:cstheme="minorHAnsi"/>
          <w:color w:val="000000"/>
          <w:sz w:val="20"/>
          <w:szCs w:val="20"/>
        </w:rPr>
      </w:pPr>
      <w:sdt>
        <w:sdtPr>
          <w:rPr>
            <w:rFonts w:asciiTheme="minorHAnsi" w:eastAsia="MS Gothic" w:hAnsiTheme="minorHAnsi" w:cstheme="minorHAnsi"/>
            <w:color w:val="000000"/>
            <w:sz w:val="20"/>
            <w:szCs w:val="20"/>
          </w:rPr>
          <w:id w:val="1189179362"/>
          <w14:checkbox>
            <w14:checked w14:val="0"/>
            <w14:checkedState w14:val="2612" w14:font="MS Gothic"/>
            <w14:uncheckedState w14:val="2610" w14:font="MS Gothic"/>
          </w14:checkbox>
        </w:sdtPr>
        <w:sdtEndPr/>
        <w:sdtContent>
          <w:r w:rsidR="00AB125B" w:rsidRPr="005C14F4">
            <w:rPr>
              <w:rFonts w:ascii="Segoe UI Symbol" w:eastAsia="MS Gothic" w:hAnsi="Segoe UI Symbol" w:cs="Segoe UI Symbol"/>
              <w:color w:val="000000"/>
              <w:sz w:val="20"/>
              <w:szCs w:val="20"/>
            </w:rPr>
            <w:t>☐</w:t>
          </w:r>
        </w:sdtContent>
      </w:sdt>
      <w:r w:rsidR="00AB125B" w:rsidRPr="005C14F4">
        <w:rPr>
          <w:rFonts w:asciiTheme="minorHAnsi" w:hAnsiTheme="minorHAnsi" w:cstheme="minorHAnsi"/>
          <w:color w:val="000000"/>
          <w:sz w:val="20"/>
          <w:szCs w:val="20"/>
        </w:rPr>
        <w:tab/>
        <w:t>jednoosobową działalnością gospodarczą</w:t>
      </w:r>
    </w:p>
    <w:p w:rsidR="006A4301" w:rsidRPr="005C14F4" w:rsidRDefault="009E7CFF" w:rsidP="006A4301">
      <w:pPr>
        <w:autoSpaceDE w:val="0"/>
        <w:autoSpaceDN w:val="0"/>
        <w:adjustRightInd w:val="0"/>
        <w:spacing w:line="276" w:lineRule="auto"/>
        <w:ind w:left="850" w:hanging="425"/>
        <w:jc w:val="both"/>
        <w:rPr>
          <w:rFonts w:asciiTheme="minorHAnsi" w:hAnsiTheme="minorHAnsi" w:cstheme="minorHAnsi"/>
          <w:color w:val="000000"/>
          <w:sz w:val="20"/>
          <w:szCs w:val="20"/>
        </w:rPr>
      </w:pPr>
      <w:sdt>
        <w:sdtPr>
          <w:rPr>
            <w:rFonts w:asciiTheme="minorHAnsi" w:eastAsia="MS Gothic" w:hAnsiTheme="minorHAnsi" w:cstheme="minorHAnsi"/>
            <w:color w:val="000000"/>
            <w:sz w:val="20"/>
            <w:szCs w:val="20"/>
          </w:rPr>
          <w:id w:val="-2105568826"/>
          <w14:checkbox>
            <w14:checked w14:val="0"/>
            <w14:checkedState w14:val="2612" w14:font="MS Gothic"/>
            <w14:uncheckedState w14:val="2610" w14:font="MS Gothic"/>
          </w14:checkbox>
        </w:sdtPr>
        <w:sdtEndPr/>
        <w:sdtContent>
          <w:r w:rsidR="00AB125B" w:rsidRPr="005C14F4">
            <w:rPr>
              <w:rFonts w:ascii="Segoe UI Symbol" w:eastAsia="MS Gothic" w:hAnsi="Segoe UI Symbol" w:cs="Segoe UI Symbol"/>
              <w:color w:val="000000"/>
              <w:sz w:val="20"/>
              <w:szCs w:val="20"/>
            </w:rPr>
            <w:t>☐</w:t>
          </w:r>
        </w:sdtContent>
      </w:sdt>
      <w:r w:rsidR="00AB125B" w:rsidRPr="005C14F4">
        <w:rPr>
          <w:rFonts w:asciiTheme="minorHAnsi" w:hAnsiTheme="minorHAnsi" w:cstheme="minorHAnsi"/>
          <w:color w:val="000000"/>
          <w:sz w:val="20"/>
          <w:szCs w:val="20"/>
        </w:rPr>
        <w:tab/>
        <w:t>osobą fizyczną nieprowadzącą działalności gospodarczej</w:t>
      </w:r>
    </w:p>
    <w:p w:rsidR="006A4301" w:rsidRPr="005C14F4" w:rsidRDefault="009E7CFF" w:rsidP="006A4301">
      <w:pPr>
        <w:autoSpaceDE w:val="0"/>
        <w:autoSpaceDN w:val="0"/>
        <w:adjustRightInd w:val="0"/>
        <w:spacing w:line="276" w:lineRule="auto"/>
        <w:ind w:left="850" w:hanging="425"/>
        <w:jc w:val="both"/>
        <w:rPr>
          <w:rFonts w:asciiTheme="minorHAnsi" w:hAnsiTheme="minorHAnsi" w:cstheme="minorHAnsi"/>
          <w:color w:val="000000"/>
          <w:sz w:val="20"/>
          <w:szCs w:val="20"/>
        </w:rPr>
      </w:pPr>
      <w:sdt>
        <w:sdtPr>
          <w:rPr>
            <w:rFonts w:asciiTheme="minorHAnsi" w:eastAsia="MS Gothic" w:hAnsiTheme="minorHAnsi" w:cstheme="minorHAnsi"/>
            <w:color w:val="000000"/>
            <w:sz w:val="20"/>
            <w:szCs w:val="20"/>
          </w:rPr>
          <w:id w:val="-899368505"/>
          <w14:checkbox>
            <w14:checked w14:val="0"/>
            <w14:checkedState w14:val="2612" w14:font="MS Gothic"/>
            <w14:uncheckedState w14:val="2610" w14:font="MS Gothic"/>
          </w14:checkbox>
        </w:sdtPr>
        <w:sdtEndPr/>
        <w:sdtContent>
          <w:r w:rsidR="00AB125B" w:rsidRPr="005C14F4">
            <w:rPr>
              <w:rFonts w:ascii="Segoe UI Symbol" w:eastAsia="MS Gothic" w:hAnsi="Segoe UI Symbol" w:cs="Segoe UI Symbol"/>
              <w:color w:val="000000"/>
              <w:sz w:val="20"/>
              <w:szCs w:val="20"/>
            </w:rPr>
            <w:t>☐</w:t>
          </w:r>
        </w:sdtContent>
      </w:sdt>
      <w:r w:rsidR="00AB125B" w:rsidRPr="005C14F4">
        <w:rPr>
          <w:rFonts w:asciiTheme="minorHAnsi" w:hAnsiTheme="minorHAnsi" w:cstheme="minorHAnsi"/>
          <w:color w:val="000000"/>
          <w:sz w:val="20"/>
          <w:szCs w:val="20"/>
        </w:rPr>
        <w:tab/>
        <w:t>inny rodzaj</w:t>
      </w:r>
    </w:p>
    <w:p w:rsidR="006A4301" w:rsidRDefault="00AB125B" w:rsidP="006A4301">
      <w:pPr>
        <w:pStyle w:val="Akapitzlist"/>
        <w:autoSpaceDE w:val="0"/>
        <w:autoSpaceDN w:val="0"/>
        <w:adjustRightInd w:val="0"/>
        <w:spacing w:before="60"/>
        <w:ind w:left="1418" w:hanging="993"/>
        <w:jc w:val="both"/>
        <w:rPr>
          <w:rFonts w:asciiTheme="minorHAnsi" w:hAnsiTheme="minorHAnsi" w:cstheme="minorHAnsi"/>
          <w:color w:val="000000"/>
          <w:sz w:val="20"/>
        </w:rPr>
      </w:pPr>
      <w:r w:rsidRPr="005C14F4">
        <w:rPr>
          <w:rFonts w:asciiTheme="minorHAnsi" w:hAnsiTheme="minorHAnsi" w:cstheme="minorHAnsi"/>
          <w:b/>
          <w:bCs/>
          <w:color w:val="000000"/>
          <w:sz w:val="20"/>
        </w:rPr>
        <w:t>Uwaga:</w:t>
      </w:r>
      <w:r w:rsidRPr="005C14F4">
        <w:rPr>
          <w:rFonts w:asciiTheme="minorHAnsi" w:hAnsiTheme="minorHAnsi" w:cstheme="minorHAnsi"/>
          <w:b/>
          <w:bCs/>
          <w:color w:val="000000"/>
          <w:sz w:val="20"/>
        </w:rPr>
        <w:tab/>
      </w:r>
      <w:r w:rsidRPr="005C14F4">
        <w:rPr>
          <w:rFonts w:asciiTheme="minorHAnsi" w:hAnsiTheme="minorHAnsi" w:cstheme="minorHAnsi"/>
          <w:color w:val="000000"/>
          <w:sz w:val="20"/>
        </w:rPr>
        <w:t>w przypadku oferty składanej przez Wykonawców występujących wspólnie, oświadczenie należy złożyć osobno dla każdego Wykonawcy poprzez powielenie niniejszego ustępu odpowiednią ilość razy.</w:t>
      </w:r>
    </w:p>
    <w:p w:rsidR="006A4301" w:rsidRPr="005C14F4" w:rsidRDefault="00AB125B" w:rsidP="006A4301">
      <w:pPr>
        <w:spacing w:before="60" w:line="276" w:lineRule="auto"/>
        <w:ind w:left="425"/>
        <w:jc w:val="both"/>
        <w:rPr>
          <w:rFonts w:asciiTheme="minorHAnsi" w:hAnsiTheme="minorHAnsi" w:cstheme="minorHAnsi"/>
          <w:i/>
          <w:sz w:val="16"/>
          <w:szCs w:val="16"/>
        </w:rPr>
      </w:pPr>
      <w:r w:rsidRPr="005C14F4">
        <w:rPr>
          <w:rFonts w:asciiTheme="minorHAnsi" w:hAnsiTheme="minorHAnsi" w:cstheme="minorHAnsi"/>
          <w:i/>
          <w:sz w:val="16"/>
          <w:szCs w:val="16"/>
        </w:rPr>
        <w:t>(Mikroprzedsiębiorstwo: przedsiębiorstwo, które zatrudnia mniej niż 10 osób i którego roczny obrót lub roczna suma bilansowa nie przekracza 2 milionów EUR.</w:t>
      </w:r>
    </w:p>
    <w:p w:rsidR="006A4301" w:rsidRPr="005C14F4" w:rsidRDefault="00AB125B" w:rsidP="006A4301">
      <w:pPr>
        <w:spacing w:line="276" w:lineRule="auto"/>
        <w:ind w:left="426"/>
        <w:jc w:val="both"/>
        <w:rPr>
          <w:rFonts w:asciiTheme="minorHAnsi" w:hAnsiTheme="minorHAnsi" w:cstheme="minorHAnsi"/>
          <w:i/>
          <w:sz w:val="16"/>
          <w:szCs w:val="16"/>
        </w:rPr>
      </w:pPr>
      <w:r w:rsidRPr="005C14F4">
        <w:rPr>
          <w:rFonts w:asciiTheme="minorHAnsi" w:hAnsiTheme="minorHAnsi" w:cstheme="minorHAnsi"/>
          <w:i/>
          <w:sz w:val="16"/>
          <w:szCs w:val="16"/>
        </w:rPr>
        <w:t>Małe przedsiębiorstwo: przedsiębiorstwo, które zatrudnia mniej niż 50 osób i którego roczny obrót lub roczna suma bilansowa nie przekracza 10 milionów EUR.</w:t>
      </w:r>
    </w:p>
    <w:p w:rsidR="006A4301" w:rsidRPr="005C14F4" w:rsidRDefault="00AB125B" w:rsidP="006A4301">
      <w:pPr>
        <w:spacing w:after="120" w:line="276" w:lineRule="auto"/>
        <w:ind w:left="426"/>
        <w:jc w:val="both"/>
        <w:outlineLvl w:val="2"/>
        <w:rPr>
          <w:rFonts w:asciiTheme="minorHAnsi" w:eastAsia="Times New Roman" w:hAnsiTheme="minorHAnsi" w:cstheme="minorHAnsi"/>
          <w:bCs/>
          <w:sz w:val="16"/>
          <w:szCs w:val="16"/>
          <w:lang w:eastAsia="pl-PL"/>
        </w:rPr>
      </w:pPr>
      <w:r w:rsidRPr="005C14F4">
        <w:rPr>
          <w:rFonts w:asciiTheme="minorHAnsi" w:hAnsiTheme="minorHAnsi" w:cstheme="minorHAnsi"/>
          <w:i/>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6A4301" w:rsidRDefault="006A4301" w:rsidP="006A4301">
      <w:pPr>
        <w:pStyle w:val="Akapitzlist"/>
        <w:widowControl/>
        <w:suppressAutoHyphens w:val="0"/>
        <w:spacing w:before="120" w:after="120" w:line="276" w:lineRule="auto"/>
        <w:ind w:left="426"/>
        <w:jc w:val="both"/>
        <w:textAlignment w:val="baseline"/>
        <w:rPr>
          <w:rFonts w:asciiTheme="minorHAnsi" w:hAnsiTheme="minorHAnsi" w:cstheme="minorHAnsi"/>
          <w:color w:val="000000"/>
          <w:sz w:val="16"/>
          <w:szCs w:val="16"/>
        </w:rPr>
      </w:pPr>
    </w:p>
    <w:p w:rsidR="006A4301" w:rsidRPr="005C14F4" w:rsidRDefault="00AB125B" w:rsidP="00AB125B">
      <w:pPr>
        <w:pStyle w:val="Akapitzlist"/>
        <w:numPr>
          <w:ilvl w:val="0"/>
          <w:numId w:val="174"/>
        </w:numPr>
        <w:spacing w:line="276" w:lineRule="auto"/>
        <w:ind w:left="426" w:hanging="426"/>
        <w:jc w:val="both"/>
        <w:rPr>
          <w:rFonts w:asciiTheme="minorHAnsi" w:hAnsiTheme="minorHAnsi" w:cstheme="minorHAnsi"/>
          <w:color w:val="000000"/>
          <w:szCs w:val="22"/>
        </w:rPr>
      </w:pPr>
      <w:r w:rsidRPr="009E7CFF">
        <w:rPr>
          <w:rFonts w:asciiTheme="minorHAnsi" w:hAnsiTheme="minorHAnsi" w:cstheme="minorHAnsi"/>
          <w:b/>
          <w:bCs/>
          <w:szCs w:val="22"/>
          <w:lang w:eastAsia="pl-PL"/>
        </w:rPr>
        <w:t>Zastrzegamy</w:t>
      </w:r>
      <w:r w:rsidRPr="005C14F4">
        <w:rPr>
          <w:rFonts w:asciiTheme="minorHAnsi" w:hAnsiTheme="minorHAnsi" w:cstheme="minorHAnsi"/>
          <w:b/>
          <w:bCs/>
          <w:color w:val="000000" w:themeColor="text1"/>
          <w:szCs w:val="22"/>
        </w:rPr>
        <w:t>/nie zastrzegamy</w:t>
      </w:r>
      <w:r>
        <w:rPr>
          <w:rStyle w:val="Odwoanieprzypisudolnego"/>
          <w:rFonts w:asciiTheme="minorHAnsi" w:hAnsiTheme="minorHAnsi" w:cstheme="minorHAnsi"/>
          <w:b/>
          <w:bCs/>
          <w:color w:val="000000" w:themeColor="text1"/>
          <w:szCs w:val="22"/>
        </w:rPr>
        <w:footnoteReference w:id="15"/>
      </w:r>
      <w:r w:rsidRPr="005C14F4">
        <w:rPr>
          <w:rFonts w:asciiTheme="minorHAnsi" w:hAnsiTheme="minorHAnsi" w:cstheme="minorHAnsi"/>
          <w:color w:val="000000" w:themeColor="text1"/>
          <w:szCs w:val="22"/>
        </w:rPr>
        <w:t>, że następujące informacje lub załączniki do oferty stanowią tajemnicę przedsiębiorstwa w rozumieniu przepisów ustawy o zwalczaniu nieuczciwej konkurencji: ……………………………………………………………….………</w:t>
      </w:r>
      <w:r>
        <w:rPr>
          <w:rFonts w:asciiTheme="minorHAnsi" w:hAnsiTheme="minorHAnsi" w:cstheme="minorHAnsi"/>
          <w:color w:val="000000" w:themeColor="text1"/>
          <w:szCs w:val="22"/>
        </w:rPr>
        <w:t>…………………………………………………….</w:t>
      </w:r>
      <w:r w:rsidRPr="005C14F4">
        <w:rPr>
          <w:rFonts w:asciiTheme="minorHAnsi" w:hAnsiTheme="minorHAnsi" w:cstheme="minorHAnsi"/>
          <w:color w:val="000000" w:themeColor="text1"/>
          <w:szCs w:val="22"/>
        </w:rPr>
        <w:t>…</w:t>
      </w:r>
    </w:p>
    <w:p w:rsidR="006A4301" w:rsidRPr="005C14F4" w:rsidRDefault="00AB125B" w:rsidP="006A4301">
      <w:pPr>
        <w:pStyle w:val="Akapitzlist"/>
        <w:autoSpaceDE w:val="0"/>
        <w:autoSpaceDN w:val="0"/>
        <w:adjustRightInd w:val="0"/>
        <w:spacing w:line="360" w:lineRule="auto"/>
        <w:ind w:left="425"/>
        <w:jc w:val="both"/>
        <w:rPr>
          <w:rFonts w:asciiTheme="minorHAnsi" w:hAnsiTheme="minorHAnsi" w:cstheme="minorHAnsi"/>
          <w:color w:val="000000"/>
          <w:szCs w:val="22"/>
        </w:rPr>
      </w:pPr>
      <w:r w:rsidRPr="005C14F4">
        <w:rPr>
          <w:rFonts w:asciiTheme="minorHAnsi" w:hAnsiTheme="minorHAnsi" w:cstheme="minorHAnsi"/>
          <w:color w:val="000000" w:themeColor="text1"/>
          <w:szCs w:val="22"/>
        </w:rPr>
        <w:t>…………………………………………………………………………………………….…………</w:t>
      </w:r>
      <w:r>
        <w:rPr>
          <w:rFonts w:asciiTheme="minorHAnsi" w:hAnsiTheme="minorHAnsi" w:cstheme="minorHAnsi"/>
          <w:color w:val="000000" w:themeColor="text1"/>
          <w:szCs w:val="22"/>
        </w:rPr>
        <w:t>……………………………………………</w:t>
      </w:r>
    </w:p>
    <w:p w:rsidR="006A4301" w:rsidRDefault="00AB125B" w:rsidP="006A4301">
      <w:pPr>
        <w:pStyle w:val="Akapitzlist"/>
        <w:autoSpaceDE w:val="0"/>
        <w:autoSpaceDN w:val="0"/>
        <w:adjustRightInd w:val="0"/>
        <w:ind w:left="425"/>
        <w:contextualSpacing w:val="0"/>
        <w:jc w:val="both"/>
        <w:rPr>
          <w:rFonts w:asciiTheme="minorHAnsi" w:hAnsiTheme="minorHAnsi" w:cstheme="minorHAnsi"/>
          <w:color w:val="000000" w:themeColor="text1"/>
          <w:szCs w:val="22"/>
        </w:rPr>
      </w:pPr>
      <w:r w:rsidRPr="00B658EE">
        <w:rPr>
          <w:rFonts w:asciiTheme="minorHAnsi" w:hAnsiTheme="minorHAnsi" w:cstheme="minorHAnsi"/>
          <w:color w:val="000000" w:themeColor="text1"/>
          <w:szCs w:val="22"/>
        </w:rPr>
        <w:t>Do oferty dołączamy wymagane uzasadnienie zastrzeżenia tajemnicy przedsiębiorstwa.</w:t>
      </w:r>
    </w:p>
    <w:p w:rsidR="006A4301" w:rsidRPr="007A5665" w:rsidRDefault="006A4301" w:rsidP="006A4301">
      <w:pPr>
        <w:pStyle w:val="Akapitzlist"/>
        <w:autoSpaceDE w:val="0"/>
        <w:autoSpaceDN w:val="0"/>
        <w:adjustRightInd w:val="0"/>
        <w:ind w:left="425"/>
        <w:contextualSpacing w:val="0"/>
        <w:jc w:val="both"/>
        <w:rPr>
          <w:rFonts w:asciiTheme="minorHAnsi" w:hAnsiTheme="minorHAnsi" w:cstheme="minorHAnsi"/>
          <w:color w:val="000000"/>
          <w:sz w:val="16"/>
          <w:szCs w:val="16"/>
        </w:rPr>
      </w:pPr>
    </w:p>
    <w:p w:rsidR="006A4301" w:rsidRPr="00B658EE" w:rsidRDefault="00AB125B" w:rsidP="00AB125B">
      <w:pPr>
        <w:pStyle w:val="Akapitzlist"/>
        <w:numPr>
          <w:ilvl w:val="0"/>
          <w:numId w:val="174"/>
        </w:numPr>
        <w:spacing w:line="276" w:lineRule="auto"/>
        <w:ind w:left="426" w:hanging="426"/>
        <w:jc w:val="both"/>
        <w:rPr>
          <w:rFonts w:asciiTheme="minorHAnsi" w:hAnsiTheme="minorHAnsi" w:cstheme="minorHAnsi"/>
          <w:szCs w:val="22"/>
          <w:lang w:eastAsia="pl-PL"/>
        </w:rPr>
      </w:pPr>
      <w:r w:rsidRPr="00B658EE">
        <w:rPr>
          <w:rFonts w:asciiTheme="minorHAnsi" w:hAnsiTheme="minorHAnsi" w:cstheme="minorHAnsi"/>
          <w:szCs w:val="22"/>
        </w:rPr>
        <w:t xml:space="preserve">W </w:t>
      </w:r>
      <w:r w:rsidRPr="009147EC">
        <w:rPr>
          <w:rFonts w:asciiTheme="minorHAnsi" w:hAnsiTheme="minorHAnsi" w:cstheme="minorHAnsi"/>
          <w:bCs/>
          <w:szCs w:val="22"/>
          <w:lang w:eastAsia="pl-PL"/>
        </w:rPr>
        <w:t>przypadku</w:t>
      </w:r>
      <w:r w:rsidRPr="00B658EE">
        <w:rPr>
          <w:rFonts w:asciiTheme="minorHAnsi" w:hAnsiTheme="minorHAnsi" w:cstheme="minorHAnsi"/>
          <w:szCs w:val="22"/>
        </w:rPr>
        <w:t xml:space="preserve"> </w:t>
      </w:r>
      <w:r w:rsidRPr="00DB1E52">
        <w:rPr>
          <w:rFonts w:asciiTheme="minorHAnsi" w:hAnsiTheme="minorHAnsi" w:cstheme="minorHAnsi"/>
          <w:szCs w:val="22"/>
        </w:rPr>
        <w:t>braku</w:t>
      </w:r>
      <w:r w:rsidRPr="00B658EE">
        <w:rPr>
          <w:rFonts w:asciiTheme="minorHAnsi" w:hAnsiTheme="minorHAnsi" w:cstheme="minorHAnsi"/>
          <w:szCs w:val="22"/>
        </w:rPr>
        <w:t xml:space="preserve"> możliwości komunikacji poprzez Platformę Zakupową: </w:t>
      </w:r>
    </w:p>
    <w:p w:rsidR="006A4301" w:rsidRPr="00B658EE" w:rsidRDefault="00AB125B" w:rsidP="006A4301">
      <w:pPr>
        <w:spacing w:before="80" w:after="40" w:line="280" w:lineRule="exact"/>
        <w:ind w:left="437"/>
        <w:jc w:val="both"/>
        <w:textAlignment w:val="baseline"/>
        <w:rPr>
          <w:rFonts w:asciiTheme="minorHAnsi" w:hAnsiTheme="minorHAnsi" w:cstheme="minorHAnsi"/>
          <w:color w:val="000000"/>
          <w:sz w:val="22"/>
          <w:szCs w:val="22"/>
        </w:rPr>
      </w:pPr>
      <w:r w:rsidRPr="00B658EE">
        <w:rPr>
          <w:rFonts w:asciiTheme="minorHAnsi" w:hAnsiTheme="minorHAnsi" w:cstheme="minorHAnsi"/>
          <w:color w:val="000000"/>
          <w:sz w:val="22"/>
          <w:szCs w:val="22"/>
        </w:rPr>
        <w:t>Osoba uprawniona do kontaktów z Zamawiającym: ..………………………………………</w:t>
      </w:r>
      <w:r>
        <w:rPr>
          <w:rFonts w:asciiTheme="minorHAnsi" w:hAnsiTheme="minorHAnsi" w:cstheme="minorHAnsi"/>
          <w:color w:val="000000"/>
          <w:sz w:val="22"/>
          <w:szCs w:val="22"/>
        </w:rPr>
        <w:t>……………………………</w:t>
      </w:r>
    </w:p>
    <w:p w:rsidR="006A4301" w:rsidRDefault="00AB125B" w:rsidP="006A4301">
      <w:pPr>
        <w:spacing w:line="280" w:lineRule="exact"/>
        <w:ind w:left="437"/>
        <w:jc w:val="both"/>
        <w:textAlignment w:val="baseline"/>
        <w:rPr>
          <w:rFonts w:asciiTheme="minorHAnsi" w:hAnsiTheme="minorHAnsi" w:cstheme="minorHAnsi"/>
          <w:color w:val="000000"/>
          <w:sz w:val="22"/>
          <w:szCs w:val="22"/>
        </w:rPr>
      </w:pPr>
      <w:r w:rsidRPr="00B658EE">
        <w:rPr>
          <w:rFonts w:asciiTheme="minorHAnsi" w:hAnsiTheme="minorHAnsi" w:cstheme="minorHAnsi"/>
          <w:color w:val="000000"/>
          <w:sz w:val="22"/>
          <w:szCs w:val="22"/>
        </w:rPr>
        <w:t>e-mail: ………………………………</w:t>
      </w:r>
      <w:r>
        <w:rPr>
          <w:rFonts w:asciiTheme="minorHAnsi" w:hAnsiTheme="minorHAnsi" w:cstheme="minorHAnsi"/>
          <w:color w:val="000000"/>
          <w:sz w:val="22"/>
          <w:szCs w:val="22"/>
        </w:rPr>
        <w:t>……………………</w:t>
      </w:r>
      <w:r w:rsidRPr="00B658EE">
        <w:rPr>
          <w:rFonts w:asciiTheme="minorHAnsi" w:hAnsiTheme="minorHAnsi" w:cstheme="minorHAnsi"/>
          <w:color w:val="000000"/>
          <w:sz w:val="22"/>
          <w:szCs w:val="22"/>
        </w:rPr>
        <w:t>……… tel.: ……</w:t>
      </w:r>
      <w:r>
        <w:rPr>
          <w:rFonts w:asciiTheme="minorHAnsi" w:hAnsiTheme="minorHAnsi" w:cstheme="minorHAnsi"/>
          <w:color w:val="000000"/>
          <w:sz w:val="22"/>
          <w:szCs w:val="22"/>
        </w:rPr>
        <w:t>…………………..</w:t>
      </w:r>
      <w:r w:rsidRPr="00B658EE">
        <w:rPr>
          <w:rFonts w:asciiTheme="minorHAnsi" w:hAnsiTheme="minorHAnsi" w:cstheme="minorHAnsi"/>
          <w:color w:val="000000"/>
          <w:sz w:val="22"/>
          <w:szCs w:val="22"/>
        </w:rPr>
        <w:t>…………………………………………..</w:t>
      </w:r>
    </w:p>
    <w:p w:rsidR="006A4301" w:rsidRPr="007A5665" w:rsidRDefault="006A4301" w:rsidP="006A4301">
      <w:pPr>
        <w:pStyle w:val="Akapitzlist"/>
        <w:autoSpaceDE w:val="0"/>
        <w:autoSpaceDN w:val="0"/>
        <w:adjustRightInd w:val="0"/>
        <w:ind w:left="425"/>
        <w:contextualSpacing w:val="0"/>
        <w:jc w:val="both"/>
        <w:rPr>
          <w:rFonts w:asciiTheme="minorHAnsi" w:hAnsiTheme="minorHAnsi" w:cstheme="minorHAnsi"/>
          <w:color w:val="000000"/>
          <w:sz w:val="16"/>
          <w:szCs w:val="16"/>
        </w:rPr>
      </w:pPr>
    </w:p>
    <w:p w:rsidR="006A4301" w:rsidRPr="00B658EE" w:rsidRDefault="00AB125B" w:rsidP="00AB125B">
      <w:pPr>
        <w:pStyle w:val="Akapitzlist"/>
        <w:numPr>
          <w:ilvl w:val="0"/>
          <w:numId w:val="174"/>
        </w:numPr>
        <w:spacing w:line="276" w:lineRule="auto"/>
        <w:ind w:left="426" w:hanging="426"/>
        <w:jc w:val="both"/>
        <w:rPr>
          <w:rFonts w:asciiTheme="minorHAnsi" w:hAnsiTheme="minorHAnsi" w:cstheme="minorHAnsi"/>
          <w:color w:val="000000"/>
          <w:szCs w:val="22"/>
        </w:rPr>
      </w:pPr>
      <w:r w:rsidRPr="00B658EE">
        <w:rPr>
          <w:rFonts w:asciiTheme="minorHAnsi" w:hAnsiTheme="minorHAnsi" w:cstheme="minorHAnsi"/>
          <w:color w:val="000000" w:themeColor="text1"/>
          <w:szCs w:val="22"/>
        </w:rPr>
        <w:t xml:space="preserve">Do </w:t>
      </w:r>
      <w:r w:rsidRPr="009147EC">
        <w:rPr>
          <w:rFonts w:asciiTheme="minorHAnsi" w:hAnsiTheme="minorHAnsi" w:cstheme="minorHAnsi"/>
          <w:bCs/>
          <w:szCs w:val="22"/>
          <w:lang w:eastAsia="pl-PL"/>
        </w:rPr>
        <w:t>oferty</w:t>
      </w:r>
      <w:r w:rsidRPr="00B658EE">
        <w:rPr>
          <w:rFonts w:asciiTheme="minorHAnsi" w:hAnsiTheme="minorHAnsi" w:cstheme="minorHAnsi"/>
          <w:color w:val="000000" w:themeColor="text1"/>
          <w:szCs w:val="22"/>
        </w:rPr>
        <w:t xml:space="preserve"> załączamy następujące dokumenty stanowiące jej integralną część:</w:t>
      </w:r>
    </w:p>
    <w:p w:rsidR="006A4301" w:rsidRPr="00B658EE" w:rsidRDefault="00AB125B" w:rsidP="006A4301">
      <w:pPr>
        <w:pStyle w:val="Akapitzlist"/>
        <w:tabs>
          <w:tab w:val="left" w:leader="dot" w:pos="9070"/>
        </w:tabs>
        <w:autoSpaceDE w:val="0"/>
        <w:autoSpaceDN w:val="0"/>
        <w:adjustRightInd w:val="0"/>
        <w:spacing w:line="360" w:lineRule="auto"/>
        <w:ind w:left="425"/>
        <w:jc w:val="both"/>
        <w:rPr>
          <w:rFonts w:asciiTheme="minorHAnsi" w:hAnsiTheme="minorHAnsi" w:cstheme="minorHAnsi"/>
          <w:color w:val="000000"/>
          <w:sz w:val="20"/>
        </w:rPr>
      </w:pPr>
      <w:r w:rsidRPr="00B658EE">
        <w:rPr>
          <w:rFonts w:asciiTheme="minorHAnsi" w:hAnsiTheme="minorHAnsi" w:cstheme="minorHAnsi"/>
          <w:color w:val="000000"/>
          <w:sz w:val="20"/>
        </w:rPr>
        <w:t>……………………………………………………………………………………………</w:t>
      </w:r>
      <w:r>
        <w:rPr>
          <w:rFonts w:asciiTheme="minorHAnsi" w:hAnsiTheme="minorHAnsi" w:cstheme="minorHAnsi"/>
          <w:color w:val="000000"/>
          <w:sz w:val="20"/>
        </w:rPr>
        <w:t>………………………………………………….</w:t>
      </w:r>
      <w:r w:rsidRPr="00B658EE">
        <w:rPr>
          <w:rFonts w:asciiTheme="minorHAnsi" w:hAnsiTheme="minorHAnsi" w:cstheme="minorHAnsi"/>
          <w:color w:val="000000"/>
          <w:sz w:val="20"/>
        </w:rPr>
        <w:t>……………………</w:t>
      </w:r>
    </w:p>
    <w:p w:rsidR="006A4301" w:rsidRDefault="00AB125B" w:rsidP="006A4301">
      <w:pPr>
        <w:pStyle w:val="Akapitzlist"/>
        <w:tabs>
          <w:tab w:val="left" w:leader="dot" w:pos="9070"/>
        </w:tabs>
        <w:autoSpaceDE w:val="0"/>
        <w:autoSpaceDN w:val="0"/>
        <w:adjustRightInd w:val="0"/>
        <w:spacing w:line="360" w:lineRule="auto"/>
        <w:ind w:left="425"/>
        <w:jc w:val="both"/>
        <w:rPr>
          <w:rFonts w:asciiTheme="minorHAnsi" w:hAnsiTheme="minorHAnsi" w:cstheme="minorHAnsi"/>
          <w:color w:val="000000"/>
          <w:sz w:val="20"/>
        </w:rPr>
      </w:pPr>
      <w:r w:rsidRPr="00B658EE">
        <w:rPr>
          <w:rFonts w:asciiTheme="minorHAnsi" w:hAnsiTheme="minorHAnsi" w:cstheme="minorHAnsi"/>
          <w:color w:val="000000"/>
          <w:sz w:val="20"/>
        </w:rPr>
        <w:t>…………………………………………………………………………………</w:t>
      </w:r>
      <w:r>
        <w:rPr>
          <w:rFonts w:asciiTheme="minorHAnsi" w:hAnsiTheme="minorHAnsi" w:cstheme="minorHAnsi"/>
          <w:color w:val="000000"/>
          <w:sz w:val="20"/>
        </w:rPr>
        <w:t>………………………………………………….</w:t>
      </w:r>
      <w:r w:rsidRPr="00B658EE">
        <w:rPr>
          <w:rFonts w:asciiTheme="minorHAnsi" w:hAnsiTheme="minorHAnsi" w:cstheme="minorHAnsi"/>
          <w:color w:val="000000"/>
          <w:sz w:val="20"/>
        </w:rPr>
        <w:t>………………………………</w:t>
      </w:r>
    </w:p>
    <w:p w:rsidR="006A4301" w:rsidRPr="00A546D2" w:rsidRDefault="00AB125B" w:rsidP="006A4301">
      <w:pPr>
        <w:pStyle w:val="Akapitzlist"/>
        <w:autoSpaceDE w:val="0"/>
        <w:autoSpaceDN w:val="0"/>
        <w:adjustRightInd w:val="0"/>
        <w:spacing w:line="360" w:lineRule="auto"/>
        <w:ind w:left="426"/>
        <w:jc w:val="center"/>
        <w:rPr>
          <w:rFonts w:asciiTheme="minorHAnsi" w:hAnsiTheme="minorHAnsi" w:cstheme="minorHAnsi"/>
          <w:i/>
          <w:color w:val="000000"/>
          <w:sz w:val="18"/>
          <w:szCs w:val="18"/>
        </w:rPr>
      </w:pPr>
      <w:r w:rsidRPr="00B658EE">
        <w:rPr>
          <w:rFonts w:asciiTheme="minorHAnsi" w:hAnsiTheme="minorHAnsi" w:cstheme="minorHAnsi"/>
          <w:i/>
          <w:color w:val="000000"/>
          <w:sz w:val="18"/>
          <w:szCs w:val="18"/>
        </w:rPr>
        <w:t>(należy wyszczególnić wszystkie dokumenty złożone z ofertą)</w:t>
      </w:r>
    </w:p>
    <w:p w:rsidR="006A4301" w:rsidRDefault="00AB125B">
      <w:pPr>
        <w:suppressAutoHyphens w:val="0"/>
        <w:rPr>
          <w:rFonts w:asciiTheme="minorHAnsi" w:hAnsiTheme="minorHAnsi" w:cstheme="minorHAnsi"/>
          <w:sz w:val="22"/>
          <w:szCs w:val="22"/>
        </w:rPr>
      </w:pPr>
      <w:r>
        <w:rPr>
          <w:rFonts w:asciiTheme="minorHAnsi" w:hAnsiTheme="minorHAnsi" w:cstheme="minorHAnsi"/>
          <w:sz w:val="22"/>
          <w:szCs w:val="22"/>
        </w:rPr>
        <w:br w:type="page"/>
      </w:r>
    </w:p>
    <w:p w:rsidR="006A4301" w:rsidRPr="005C14F4" w:rsidRDefault="00AB125B" w:rsidP="006A4301">
      <w:pPr>
        <w:suppressAutoHyphens w:val="0"/>
        <w:spacing w:line="276" w:lineRule="auto"/>
        <w:jc w:val="both"/>
        <w:rPr>
          <w:rFonts w:asciiTheme="minorHAnsi" w:hAnsiTheme="minorHAnsi" w:cstheme="minorHAnsi"/>
          <w:b/>
          <w:bCs/>
          <w:color w:val="FF0000"/>
          <w:sz w:val="18"/>
          <w:szCs w:val="18"/>
          <w:lang w:eastAsia="pl-PL"/>
        </w:rPr>
      </w:pPr>
      <w:r w:rsidRPr="005C14F4">
        <w:rPr>
          <w:rFonts w:asciiTheme="minorHAnsi" w:hAnsiTheme="minorHAnsi" w:cstheme="minorHAnsi"/>
          <w:b/>
          <w:bCs/>
          <w:color w:val="FF0000"/>
          <w:sz w:val="18"/>
          <w:szCs w:val="18"/>
          <w:lang w:eastAsia="pl-PL"/>
        </w:rPr>
        <w:lastRenderedPageBreak/>
        <w:t>Formularz ofertowy mus</w:t>
      </w:r>
      <w:r>
        <w:rPr>
          <w:rFonts w:asciiTheme="minorHAnsi" w:hAnsiTheme="minorHAnsi" w:cstheme="minorHAnsi"/>
          <w:b/>
          <w:bCs/>
          <w:color w:val="FF0000"/>
          <w:sz w:val="18"/>
          <w:szCs w:val="18"/>
          <w:lang w:eastAsia="pl-PL"/>
        </w:rPr>
        <w:t xml:space="preserve">i </w:t>
      </w:r>
      <w:r w:rsidRPr="005C14F4">
        <w:rPr>
          <w:rFonts w:asciiTheme="minorHAnsi" w:hAnsiTheme="minorHAnsi" w:cstheme="minorHAnsi"/>
          <w:b/>
          <w:bCs/>
          <w:color w:val="FF0000"/>
          <w:sz w:val="18"/>
          <w:szCs w:val="18"/>
          <w:lang w:eastAsia="pl-PL"/>
        </w:rPr>
        <w:t>być opatrzon</w:t>
      </w:r>
      <w:r>
        <w:rPr>
          <w:rFonts w:asciiTheme="minorHAnsi" w:hAnsiTheme="minorHAnsi" w:cstheme="minorHAnsi"/>
          <w:b/>
          <w:bCs/>
          <w:color w:val="FF0000"/>
          <w:sz w:val="18"/>
          <w:szCs w:val="18"/>
          <w:lang w:eastAsia="pl-PL"/>
        </w:rPr>
        <w:t>y</w:t>
      </w:r>
      <w:r w:rsidRPr="005C14F4">
        <w:rPr>
          <w:rFonts w:asciiTheme="minorHAnsi" w:hAnsiTheme="minorHAnsi" w:cstheme="minorHAnsi"/>
          <w:b/>
          <w:bCs/>
          <w:color w:val="FF0000"/>
          <w:sz w:val="18"/>
          <w:szCs w:val="18"/>
          <w:lang w:eastAsia="pl-PL"/>
        </w:rPr>
        <w:t xml:space="preserve"> przez osobę lub osoby uprawnione do</w:t>
      </w:r>
      <w:r>
        <w:rPr>
          <w:rFonts w:asciiTheme="minorHAnsi" w:hAnsiTheme="minorHAnsi" w:cstheme="minorHAnsi"/>
          <w:b/>
          <w:bCs/>
          <w:color w:val="FF0000"/>
          <w:sz w:val="18"/>
          <w:szCs w:val="18"/>
          <w:lang w:eastAsia="pl-PL"/>
        </w:rPr>
        <w:t xml:space="preserve"> </w:t>
      </w:r>
      <w:r w:rsidRPr="005C14F4">
        <w:rPr>
          <w:rFonts w:asciiTheme="minorHAnsi" w:hAnsiTheme="minorHAnsi" w:cstheme="minorHAnsi"/>
          <w:b/>
          <w:bCs/>
          <w:color w:val="FF0000"/>
          <w:sz w:val="18"/>
          <w:szCs w:val="18"/>
          <w:lang w:eastAsia="pl-PL"/>
        </w:rPr>
        <w:t>reprezentowania Wykonawcy kwalifikowanym podpisem elektronicznym, profilem zaufanym lub podpisem osobistym.</w:t>
      </w:r>
    </w:p>
    <w:p w:rsidR="006A4301" w:rsidRPr="005C14F4" w:rsidRDefault="00AB125B" w:rsidP="006A4301">
      <w:pPr>
        <w:jc w:val="both"/>
        <w:rPr>
          <w:rFonts w:asciiTheme="minorHAnsi" w:hAnsiTheme="minorHAnsi" w:cstheme="minorHAnsi"/>
          <w:b/>
          <w:bCs/>
          <w:color w:val="FF0000"/>
          <w:spacing w:val="-4"/>
          <w:sz w:val="18"/>
          <w:szCs w:val="18"/>
        </w:rPr>
      </w:pPr>
      <w:r w:rsidRPr="005C14F4">
        <w:rPr>
          <w:rFonts w:asciiTheme="minorHAnsi" w:hAnsiTheme="minorHAnsi" w:cstheme="minorHAnsi"/>
          <w:b/>
          <w:bCs/>
          <w:color w:val="FF0000"/>
          <w:sz w:val="18"/>
          <w:szCs w:val="18"/>
        </w:rPr>
        <w:t>Zamawiający zaleca zapisanie formularza w formacie PDF.</w:t>
      </w:r>
    </w:p>
    <w:p w:rsidR="006A4301" w:rsidRDefault="006A4301" w:rsidP="006A4301">
      <w:pPr>
        <w:suppressAutoHyphens w:val="0"/>
        <w:spacing w:line="276" w:lineRule="auto"/>
        <w:jc w:val="right"/>
        <w:rPr>
          <w:rFonts w:asciiTheme="minorHAnsi" w:hAnsiTheme="minorHAnsi" w:cstheme="minorHAnsi"/>
          <w:b/>
          <w:bCs/>
          <w:caps/>
          <w:sz w:val="22"/>
          <w:szCs w:val="22"/>
          <w:lang w:eastAsia="pl-PL"/>
        </w:rPr>
      </w:pPr>
    </w:p>
    <w:p w:rsidR="006A4301" w:rsidRPr="006369BD" w:rsidRDefault="00AB125B" w:rsidP="006A4301">
      <w:pPr>
        <w:suppressAutoHyphens w:val="0"/>
        <w:spacing w:line="276" w:lineRule="auto"/>
        <w:jc w:val="right"/>
        <w:rPr>
          <w:rFonts w:asciiTheme="minorHAnsi" w:hAnsiTheme="minorHAnsi" w:cstheme="minorHAnsi"/>
          <w:caps/>
          <w:lang w:eastAsia="pl-PL"/>
        </w:rPr>
      </w:pPr>
      <w:r w:rsidRPr="006369BD">
        <w:rPr>
          <w:rFonts w:asciiTheme="minorHAnsi" w:hAnsiTheme="minorHAnsi" w:cstheme="minorHAnsi"/>
          <w:b/>
          <w:bCs/>
          <w:caps/>
          <w:lang w:eastAsia="pl-PL"/>
        </w:rPr>
        <w:t>Załącznik  Nr  5D  do  SWZ</w:t>
      </w:r>
    </w:p>
    <w:p w:rsidR="006A4301" w:rsidRDefault="006A4301" w:rsidP="006A4301">
      <w:pPr>
        <w:spacing w:line="276" w:lineRule="auto"/>
        <w:ind w:left="5664"/>
        <w:jc w:val="both"/>
        <w:rPr>
          <w:rFonts w:asciiTheme="minorHAnsi" w:hAnsiTheme="minorHAnsi" w:cstheme="minorHAnsi"/>
          <w:sz w:val="22"/>
          <w:szCs w:val="22"/>
        </w:rPr>
      </w:pPr>
    </w:p>
    <w:p w:rsidR="006A4301" w:rsidRPr="0036107D" w:rsidRDefault="006A4301" w:rsidP="006A4301">
      <w:pPr>
        <w:spacing w:line="276" w:lineRule="auto"/>
        <w:ind w:left="5664"/>
        <w:jc w:val="both"/>
        <w:rPr>
          <w:rFonts w:asciiTheme="minorHAnsi" w:hAnsiTheme="minorHAnsi" w:cstheme="minorHAnsi"/>
          <w:sz w:val="22"/>
          <w:szCs w:val="22"/>
        </w:rPr>
      </w:pPr>
    </w:p>
    <w:p w:rsidR="006A4301" w:rsidRPr="002C0A58" w:rsidRDefault="00AB125B" w:rsidP="006A4301">
      <w:pPr>
        <w:spacing w:line="276" w:lineRule="auto"/>
        <w:ind w:left="5664" w:hanging="561"/>
        <w:jc w:val="both"/>
        <w:rPr>
          <w:rFonts w:asciiTheme="minorHAnsi" w:hAnsiTheme="minorHAnsi" w:cstheme="minorHAnsi"/>
          <w:b/>
          <w:sz w:val="22"/>
          <w:szCs w:val="22"/>
        </w:rPr>
      </w:pPr>
      <w:r w:rsidRPr="002C0A58">
        <w:rPr>
          <w:rFonts w:asciiTheme="minorHAnsi" w:hAnsiTheme="minorHAnsi" w:cstheme="minorHAnsi"/>
          <w:b/>
          <w:sz w:val="22"/>
          <w:szCs w:val="22"/>
        </w:rPr>
        <w:t>Urząd Ochrony Konkurencji</w:t>
      </w:r>
      <w:r>
        <w:rPr>
          <w:rFonts w:asciiTheme="minorHAnsi" w:hAnsiTheme="minorHAnsi" w:cstheme="minorHAnsi"/>
          <w:b/>
          <w:sz w:val="22"/>
          <w:szCs w:val="22"/>
        </w:rPr>
        <w:t xml:space="preserve"> </w:t>
      </w:r>
      <w:r w:rsidRPr="002C0A58">
        <w:rPr>
          <w:rFonts w:asciiTheme="minorHAnsi" w:hAnsiTheme="minorHAnsi" w:cstheme="minorHAnsi"/>
          <w:b/>
          <w:sz w:val="22"/>
          <w:szCs w:val="22"/>
        </w:rPr>
        <w:t>i Konsumentów</w:t>
      </w:r>
    </w:p>
    <w:p w:rsidR="006A4301" w:rsidRPr="002C0A58" w:rsidRDefault="00AB125B" w:rsidP="006A4301">
      <w:pPr>
        <w:spacing w:line="276" w:lineRule="auto"/>
        <w:ind w:left="5664" w:hanging="561"/>
        <w:jc w:val="both"/>
        <w:rPr>
          <w:rFonts w:asciiTheme="minorHAnsi" w:hAnsiTheme="minorHAnsi" w:cstheme="minorHAnsi"/>
          <w:b/>
          <w:sz w:val="22"/>
          <w:szCs w:val="22"/>
        </w:rPr>
      </w:pPr>
      <w:r w:rsidRPr="002C0A58">
        <w:rPr>
          <w:rFonts w:asciiTheme="minorHAnsi" w:hAnsiTheme="minorHAnsi" w:cstheme="minorHAnsi"/>
          <w:b/>
          <w:sz w:val="22"/>
          <w:szCs w:val="22"/>
        </w:rPr>
        <w:t>pl. Powstańców Warszawy 1</w:t>
      </w:r>
    </w:p>
    <w:p w:rsidR="006A4301" w:rsidRPr="002C0A58" w:rsidRDefault="00AB125B" w:rsidP="006A4301">
      <w:pPr>
        <w:spacing w:line="276" w:lineRule="auto"/>
        <w:ind w:left="5664" w:hanging="561"/>
        <w:jc w:val="both"/>
        <w:rPr>
          <w:rFonts w:asciiTheme="minorHAnsi" w:hAnsiTheme="minorHAnsi" w:cstheme="minorHAnsi"/>
          <w:b/>
          <w:sz w:val="22"/>
          <w:szCs w:val="22"/>
        </w:rPr>
      </w:pPr>
      <w:r w:rsidRPr="002C0A58">
        <w:rPr>
          <w:rFonts w:asciiTheme="minorHAnsi" w:hAnsiTheme="minorHAnsi" w:cstheme="minorHAnsi"/>
          <w:b/>
          <w:sz w:val="22"/>
          <w:szCs w:val="22"/>
        </w:rPr>
        <w:t>00</w:t>
      </w:r>
      <w:r>
        <w:rPr>
          <w:rFonts w:asciiTheme="minorHAnsi" w:hAnsiTheme="minorHAnsi" w:cstheme="minorHAnsi"/>
          <w:b/>
          <w:sz w:val="22"/>
          <w:szCs w:val="22"/>
        </w:rPr>
        <w:t>-</w:t>
      </w:r>
      <w:r w:rsidRPr="002C0A58">
        <w:rPr>
          <w:rFonts w:asciiTheme="minorHAnsi" w:hAnsiTheme="minorHAnsi" w:cstheme="minorHAnsi"/>
          <w:b/>
          <w:sz w:val="22"/>
          <w:szCs w:val="22"/>
        </w:rPr>
        <w:t>950 Warszawa</w:t>
      </w:r>
    </w:p>
    <w:p w:rsidR="006A4301" w:rsidRDefault="006A4301" w:rsidP="006A4301">
      <w:pPr>
        <w:suppressAutoHyphens w:val="0"/>
        <w:autoSpaceDE w:val="0"/>
        <w:autoSpaceDN w:val="0"/>
        <w:adjustRightInd w:val="0"/>
        <w:spacing w:line="276" w:lineRule="auto"/>
        <w:ind w:left="5664"/>
        <w:jc w:val="both"/>
        <w:rPr>
          <w:rFonts w:asciiTheme="minorHAnsi" w:hAnsiTheme="minorHAnsi" w:cstheme="minorHAnsi"/>
          <w:sz w:val="22"/>
          <w:szCs w:val="22"/>
          <w:lang w:eastAsia="pl-PL"/>
        </w:rPr>
      </w:pPr>
    </w:p>
    <w:p w:rsidR="006A4301" w:rsidRDefault="00AB125B" w:rsidP="006A4301">
      <w:pPr>
        <w:suppressAutoHyphens w:val="0"/>
        <w:autoSpaceDE w:val="0"/>
        <w:autoSpaceDN w:val="0"/>
        <w:adjustRightInd w:val="0"/>
        <w:spacing w:line="276" w:lineRule="auto"/>
        <w:jc w:val="center"/>
        <w:rPr>
          <w:rFonts w:asciiTheme="minorHAnsi" w:hAnsiTheme="minorHAnsi" w:cstheme="minorHAnsi"/>
          <w:b/>
          <w:caps/>
          <w:sz w:val="28"/>
          <w:szCs w:val="28"/>
          <w:lang w:eastAsia="pl-PL"/>
        </w:rPr>
      </w:pPr>
      <w:r w:rsidRPr="009F54E2">
        <w:rPr>
          <w:rFonts w:asciiTheme="minorHAnsi" w:hAnsiTheme="minorHAnsi" w:cstheme="minorHAnsi"/>
          <w:b/>
          <w:bCs/>
          <w:sz w:val="28"/>
          <w:szCs w:val="28"/>
          <w:lang w:eastAsia="pl-PL"/>
        </w:rPr>
        <w:t xml:space="preserve">FORMULARZ  OFERTOWY - </w:t>
      </w:r>
      <w:r w:rsidRPr="009F54E2">
        <w:rPr>
          <w:rFonts w:asciiTheme="minorHAnsi" w:hAnsiTheme="minorHAnsi" w:cstheme="minorHAnsi"/>
          <w:b/>
          <w:caps/>
          <w:sz w:val="28"/>
          <w:szCs w:val="28"/>
          <w:lang w:eastAsia="pl-PL"/>
        </w:rPr>
        <w:t xml:space="preserve">Część  </w:t>
      </w:r>
      <w:r>
        <w:rPr>
          <w:rFonts w:asciiTheme="minorHAnsi" w:hAnsiTheme="minorHAnsi" w:cstheme="minorHAnsi"/>
          <w:b/>
          <w:caps/>
          <w:sz w:val="28"/>
          <w:szCs w:val="28"/>
          <w:lang w:eastAsia="pl-PL"/>
        </w:rPr>
        <w:t>4</w:t>
      </w:r>
    </w:p>
    <w:p w:rsidR="006A4301" w:rsidRPr="0036107D" w:rsidRDefault="006A4301" w:rsidP="006A4301">
      <w:pPr>
        <w:tabs>
          <w:tab w:val="left" w:leader="dot" w:pos="9070"/>
        </w:tabs>
        <w:jc w:val="both"/>
        <w:rPr>
          <w:rFonts w:asciiTheme="minorHAnsi" w:hAnsiTheme="minorHAnsi" w:cstheme="minorHAnsi"/>
          <w:color w:val="000000"/>
          <w:sz w:val="18"/>
          <w:szCs w:val="18"/>
        </w:rPr>
      </w:pPr>
    </w:p>
    <w:p w:rsidR="006A4301" w:rsidRPr="005C14F4" w:rsidRDefault="00AB125B" w:rsidP="006A4301">
      <w:pPr>
        <w:tabs>
          <w:tab w:val="left" w:leader="dot" w:pos="9070"/>
        </w:tabs>
        <w:spacing w:line="360" w:lineRule="auto"/>
        <w:jc w:val="both"/>
        <w:rPr>
          <w:rFonts w:asciiTheme="minorHAnsi" w:hAnsiTheme="minorHAnsi" w:cstheme="minorHAnsi"/>
          <w:color w:val="000000"/>
          <w:sz w:val="22"/>
          <w:szCs w:val="22"/>
        </w:rPr>
      </w:pPr>
      <w:r w:rsidRPr="005C14F4">
        <w:rPr>
          <w:rFonts w:asciiTheme="minorHAnsi" w:hAnsiTheme="minorHAnsi" w:cstheme="minorHAnsi"/>
          <w:color w:val="000000"/>
          <w:sz w:val="22"/>
          <w:szCs w:val="22"/>
        </w:rPr>
        <w:t>Nazwa Wykonawcy:</w:t>
      </w:r>
      <w:r>
        <w:rPr>
          <w:rStyle w:val="Odwoanieprzypisudolnego"/>
          <w:rFonts w:asciiTheme="minorHAnsi" w:hAnsiTheme="minorHAnsi" w:cstheme="minorHAnsi"/>
          <w:color w:val="000000"/>
          <w:sz w:val="22"/>
          <w:szCs w:val="22"/>
        </w:rPr>
        <w:footnoteReference w:id="16"/>
      </w:r>
      <w:r w:rsidRPr="005C14F4">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r>
        <w:rPr>
          <w:rFonts w:asciiTheme="minorHAnsi" w:hAnsiTheme="minorHAnsi" w:cstheme="minorHAnsi"/>
          <w:color w:val="000000"/>
          <w:sz w:val="22"/>
          <w:szCs w:val="22"/>
        </w:rPr>
        <w:t>….</w:t>
      </w:r>
    </w:p>
    <w:p w:rsidR="006A4301" w:rsidRPr="005C14F4" w:rsidRDefault="00AB125B" w:rsidP="006A4301">
      <w:pPr>
        <w:tabs>
          <w:tab w:val="left" w:leader="dot" w:pos="3402"/>
          <w:tab w:val="left" w:leader="dot" w:pos="5103"/>
          <w:tab w:val="left" w:leader="dot" w:pos="7938"/>
          <w:tab w:val="left" w:leader="dot" w:pos="9070"/>
        </w:tabs>
        <w:spacing w:line="360" w:lineRule="auto"/>
        <w:jc w:val="both"/>
        <w:rPr>
          <w:rFonts w:asciiTheme="minorHAnsi" w:hAnsiTheme="minorHAnsi" w:cstheme="minorHAnsi"/>
          <w:color w:val="000000"/>
          <w:sz w:val="22"/>
          <w:szCs w:val="22"/>
        </w:rPr>
      </w:pPr>
      <w:r w:rsidRPr="005C14F4">
        <w:rPr>
          <w:rFonts w:asciiTheme="minorHAnsi" w:hAnsiTheme="minorHAnsi" w:cstheme="minorHAnsi"/>
          <w:color w:val="000000"/>
          <w:sz w:val="22"/>
          <w:szCs w:val="22"/>
        </w:rPr>
        <w:t>Adres: ………………</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p>
    <w:p w:rsidR="006A4301" w:rsidRPr="005C14F4" w:rsidRDefault="00AB125B" w:rsidP="006A4301">
      <w:pPr>
        <w:tabs>
          <w:tab w:val="left" w:leader="dot" w:pos="9070"/>
        </w:tabs>
        <w:spacing w:line="360" w:lineRule="auto"/>
        <w:jc w:val="both"/>
        <w:rPr>
          <w:rFonts w:asciiTheme="minorHAnsi" w:hAnsiTheme="minorHAnsi" w:cstheme="minorHAnsi"/>
          <w:color w:val="000000"/>
          <w:sz w:val="22"/>
          <w:szCs w:val="22"/>
        </w:rPr>
      </w:pPr>
      <w:r w:rsidRPr="005C14F4">
        <w:rPr>
          <w:rFonts w:asciiTheme="minorHAnsi" w:hAnsiTheme="minorHAnsi" w:cstheme="minorHAnsi"/>
          <w:color w:val="000000"/>
          <w:sz w:val="22"/>
          <w:szCs w:val="22"/>
        </w:rPr>
        <w:t>REGON: …………………………</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 NIP: …………………</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p>
    <w:p w:rsidR="006A4301" w:rsidRPr="005C14F4" w:rsidRDefault="00AB125B" w:rsidP="006A4301">
      <w:pPr>
        <w:tabs>
          <w:tab w:val="left" w:pos="4796"/>
          <w:tab w:val="left" w:leader="dot" w:pos="9070"/>
        </w:tabs>
        <w:autoSpaceDE w:val="0"/>
        <w:autoSpaceDN w:val="0"/>
        <w:adjustRightInd w:val="0"/>
        <w:spacing w:line="360" w:lineRule="auto"/>
        <w:jc w:val="both"/>
        <w:rPr>
          <w:rFonts w:asciiTheme="minorHAnsi" w:hAnsiTheme="minorHAnsi" w:cstheme="minorHAnsi"/>
          <w:color w:val="000000"/>
          <w:sz w:val="22"/>
          <w:szCs w:val="22"/>
        </w:rPr>
      </w:pPr>
      <w:r w:rsidRPr="005C14F4">
        <w:rPr>
          <w:rFonts w:asciiTheme="minorHAnsi" w:hAnsiTheme="minorHAnsi" w:cstheme="minorHAnsi"/>
          <w:color w:val="000000"/>
          <w:sz w:val="22"/>
          <w:szCs w:val="22"/>
        </w:rPr>
        <w:t>Ustanowionym pełnomocnikiem/liderem jest: ………</w:t>
      </w:r>
      <w:r>
        <w:rPr>
          <w:rFonts w:asciiTheme="minorHAnsi" w:hAnsiTheme="minorHAnsi" w:cstheme="minorHAnsi"/>
          <w:color w:val="000000"/>
          <w:sz w:val="22"/>
          <w:szCs w:val="22"/>
        </w:rPr>
        <w:t>…………………….</w:t>
      </w:r>
      <w:r w:rsidRPr="005C14F4">
        <w:rPr>
          <w:rFonts w:asciiTheme="minorHAnsi" w:hAnsiTheme="minorHAnsi" w:cstheme="minorHAnsi"/>
          <w:color w:val="000000"/>
          <w:sz w:val="22"/>
          <w:szCs w:val="22"/>
        </w:rPr>
        <w:t>………………………………………………..…….</w:t>
      </w:r>
    </w:p>
    <w:p w:rsidR="006A4301" w:rsidRPr="00642DC6" w:rsidRDefault="006A4301" w:rsidP="006A4301">
      <w:pPr>
        <w:suppressAutoHyphens w:val="0"/>
        <w:autoSpaceDE w:val="0"/>
        <w:autoSpaceDN w:val="0"/>
        <w:adjustRightInd w:val="0"/>
        <w:spacing w:line="276" w:lineRule="auto"/>
        <w:jc w:val="center"/>
        <w:rPr>
          <w:rFonts w:asciiTheme="minorHAnsi" w:hAnsiTheme="minorHAnsi" w:cstheme="minorHAnsi"/>
          <w:b/>
          <w:sz w:val="16"/>
          <w:szCs w:val="16"/>
          <w:lang w:eastAsia="pl-PL"/>
        </w:rPr>
      </w:pPr>
    </w:p>
    <w:p w:rsidR="006A4301" w:rsidRDefault="00AB125B" w:rsidP="006A4301">
      <w:pPr>
        <w:suppressAutoHyphens w:val="0"/>
        <w:autoSpaceDE w:val="0"/>
        <w:autoSpaceDN w:val="0"/>
        <w:adjustRightInd w:val="0"/>
        <w:spacing w:line="276" w:lineRule="auto"/>
        <w:jc w:val="both"/>
        <w:rPr>
          <w:rFonts w:asciiTheme="minorHAnsi" w:hAnsiTheme="minorHAnsi" w:cstheme="minorHAnsi"/>
          <w:b/>
          <w:bCs/>
          <w:sz w:val="22"/>
          <w:szCs w:val="22"/>
          <w:lang w:eastAsia="pl-PL"/>
        </w:rPr>
      </w:pPr>
      <w:r w:rsidRPr="002C0A58">
        <w:rPr>
          <w:rFonts w:asciiTheme="minorHAnsi" w:hAnsiTheme="minorHAnsi" w:cstheme="minorHAnsi"/>
          <w:sz w:val="22"/>
          <w:szCs w:val="22"/>
          <w:lang w:eastAsia="pl-PL"/>
        </w:rPr>
        <w:t xml:space="preserve">W odpowiedzi na </w:t>
      </w:r>
      <w:r>
        <w:rPr>
          <w:rFonts w:asciiTheme="minorHAnsi" w:hAnsiTheme="minorHAnsi" w:cstheme="minorHAnsi"/>
          <w:sz w:val="22"/>
          <w:szCs w:val="22"/>
          <w:lang w:eastAsia="pl-PL"/>
        </w:rPr>
        <w:t>o</w:t>
      </w:r>
      <w:r w:rsidRPr="002C0A58">
        <w:rPr>
          <w:rFonts w:asciiTheme="minorHAnsi" w:hAnsiTheme="minorHAnsi" w:cstheme="minorHAnsi"/>
          <w:sz w:val="22"/>
          <w:szCs w:val="22"/>
          <w:lang w:eastAsia="pl-PL"/>
        </w:rPr>
        <w:t xml:space="preserve">głoszenie o zamówieniu </w:t>
      </w:r>
      <w:r w:rsidRPr="002C0A58">
        <w:rPr>
          <w:rFonts w:asciiTheme="minorHAnsi" w:hAnsiTheme="minorHAnsi" w:cstheme="minorHAnsi"/>
          <w:sz w:val="22"/>
          <w:szCs w:val="22"/>
        </w:rPr>
        <w:t>publicznym prowadzonym w trybie podstawowym na</w:t>
      </w:r>
      <w:r>
        <w:rPr>
          <w:rFonts w:asciiTheme="minorHAnsi" w:hAnsiTheme="minorHAnsi" w:cstheme="minorHAnsi"/>
          <w:sz w:val="22"/>
          <w:szCs w:val="22"/>
        </w:rPr>
        <w:t> </w:t>
      </w:r>
      <w:r w:rsidRPr="002C0A58">
        <w:rPr>
          <w:rFonts w:asciiTheme="minorHAnsi" w:hAnsiTheme="minorHAnsi" w:cstheme="minorHAnsi"/>
          <w:sz w:val="22"/>
          <w:szCs w:val="22"/>
        </w:rPr>
        <w:t xml:space="preserve">podstawie art. 275 ust. 1 ustawy </w:t>
      </w:r>
      <w:r>
        <w:rPr>
          <w:rFonts w:asciiTheme="minorHAnsi" w:hAnsiTheme="minorHAnsi" w:cstheme="minorHAnsi"/>
          <w:sz w:val="22"/>
          <w:szCs w:val="22"/>
        </w:rPr>
        <w:t xml:space="preserve">z dnia 11 września 2019 r. - </w:t>
      </w:r>
      <w:r w:rsidRPr="002C0A58">
        <w:rPr>
          <w:rFonts w:asciiTheme="minorHAnsi" w:hAnsiTheme="minorHAnsi" w:cstheme="minorHAnsi"/>
          <w:sz w:val="22"/>
          <w:szCs w:val="22"/>
        </w:rPr>
        <w:t xml:space="preserve">Prawo zamówień publicznych </w:t>
      </w:r>
      <w:r>
        <w:rPr>
          <w:rFonts w:asciiTheme="minorHAnsi" w:hAnsiTheme="minorHAnsi" w:cstheme="minorHAnsi"/>
          <w:sz w:val="22"/>
          <w:szCs w:val="22"/>
        </w:rPr>
        <w:t xml:space="preserve">(t.j. Dz.U. z 2024 r., poz. 1320) pn. </w:t>
      </w:r>
      <w:r w:rsidRPr="00017BA2">
        <w:rPr>
          <w:rFonts w:asciiTheme="minorHAnsi" w:hAnsiTheme="minorHAnsi" w:cstheme="minorHAnsi"/>
          <w:b/>
          <w:sz w:val="22"/>
          <w:szCs w:val="22"/>
        </w:rPr>
        <w:t>„D</w:t>
      </w:r>
      <w:r w:rsidRPr="002C0A58">
        <w:rPr>
          <w:rFonts w:asciiTheme="minorHAnsi" w:hAnsiTheme="minorHAnsi" w:cstheme="minorHAnsi"/>
          <w:b/>
          <w:bCs/>
          <w:sz w:val="22"/>
          <w:szCs w:val="22"/>
          <w:lang w:eastAsia="en-US"/>
        </w:rPr>
        <w:t>ostaw</w:t>
      </w:r>
      <w:r>
        <w:rPr>
          <w:rFonts w:asciiTheme="minorHAnsi" w:hAnsiTheme="minorHAnsi" w:cstheme="minorHAnsi"/>
          <w:b/>
          <w:bCs/>
          <w:sz w:val="22"/>
          <w:szCs w:val="22"/>
          <w:lang w:eastAsia="en-US"/>
        </w:rPr>
        <w:t>a</w:t>
      </w:r>
      <w:r w:rsidRPr="002C0A58">
        <w:rPr>
          <w:rFonts w:asciiTheme="minorHAnsi" w:hAnsiTheme="minorHAnsi" w:cstheme="minorHAnsi"/>
          <w:b/>
          <w:bCs/>
          <w:sz w:val="22"/>
          <w:szCs w:val="22"/>
          <w:lang w:eastAsia="en-US"/>
        </w:rPr>
        <w:t xml:space="preserve"> prasy krajowej i zagranicznej w wersji papierowej oraz elektronicznej dla Urzędu Ochrony Konkurencji i Konsumentów </w:t>
      </w:r>
      <w:r>
        <w:rPr>
          <w:rFonts w:asciiTheme="minorHAnsi" w:hAnsiTheme="minorHAnsi" w:cstheme="minorHAnsi"/>
          <w:b/>
          <w:bCs/>
          <w:sz w:val="22"/>
          <w:szCs w:val="22"/>
          <w:lang w:eastAsia="en-US"/>
        </w:rPr>
        <w:t>w</w:t>
      </w:r>
      <w:r w:rsidRPr="002C0A58">
        <w:rPr>
          <w:rFonts w:asciiTheme="minorHAnsi" w:hAnsiTheme="minorHAnsi" w:cstheme="minorHAnsi"/>
          <w:b/>
          <w:bCs/>
          <w:sz w:val="22"/>
          <w:szCs w:val="22"/>
          <w:lang w:eastAsia="en-US"/>
        </w:rPr>
        <w:t xml:space="preserve"> 202</w:t>
      </w:r>
      <w:r>
        <w:rPr>
          <w:rFonts w:asciiTheme="minorHAnsi" w:hAnsiTheme="minorHAnsi" w:cstheme="minorHAnsi"/>
          <w:b/>
          <w:bCs/>
          <w:sz w:val="22"/>
          <w:szCs w:val="22"/>
          <w:lang w:eastAsia="en-US"/>
        </w:rPr>
        <w:t>5 r.”</w:t>
      </w:r>
      <w:r w:rsidRPr="00017BA2">
        <w:rPr>
          <w:rFonts w:asciiTheme="minorHAnsi" w:hAnsiTheme="minorHAnsi" w:cstheme="minorHAnsi"/>
          <w:b/>
          <w:bCs/>
          <w:sz w:val="22"/>
          <w:szCs w:val="22"/>
          <w:lang w:eastAsia="pl-PL"/>
        </w:rPr>
        <w:t xml:space="preserve"> </w:t>
      </w:r>
      <w:r>
        <w:rPr>
          <w:rFonts w:asciiTheme="minorHAnsi" w:hAnsiTheme="minorHAnsi" w:cstheme="minorHAnsi"/>
          <w:b/>
          <w:bCs/>
          <w:sz w:val="22"/>
          <w:szCs w:val="22"/>
          <w:lang w:eastAsia="pl-PL"/>
        </w:rPr>
        <w:t>(</w:t>
      </w:r>
      <w:r w:rsidRPr="002C0A58">
        <w:rPr>
          <w:rFonts w:asciiTheme="minorHAnsi" w:hAnsiTheme="minorHAnsi" w:cstheme="minorHAnsi"/>
          <w:b/>
          <w:bCs/>
          <w:sz w:val="22"/>
          <w:szCs w:val="22"/>
          <w:lang w:eastAsia="pl-PL"/>
        </w:rPr>
        <w:t>BF-2.262</w:t>
      </w:r>
      <w:r>
        <w:rPr>
          <w:rFonts w:asciiTheme="minorHAnsi" w:hAnsiTheme="minorHAnsi" w:cstheme="minorHAnsi"/>
          <w:b/>
          <w:bCs/>
          <w:sz w:val="22"/>
          <w:szCs w:val="22"/>
          <w:lang w:eastAsia="pl-PL"/>
        </w:rPr>
        <w:t>.37.</w:t>
      </w:r>
      <w:r w:rsidRPr="002C0A58">
        <w:rPr>
          <w:rFonts w:asciiTheme="minorHAnsi" w:hAnsiTheme="minorHAnsi" w:cstheme="minorHAnsi"/>
          <w:b/>
          <w:bCs/>
          <w:sz w:val="22"/>
          <w:szCs w:val="22"/>
          <w:lang w:eastAsia="pl-PL"/>
        </w:rPr>
        <w:t>202</w:t>
      </w:r>
      <w:r>
        <w:rPr>
          <w:rFonts w:asciiTheme="minorHAnsi" w:hAnsiTheme="minorHAnsi" w:cstheme="minorHAnsi"/>
          <w:b/>
          <w:bCs/>
          <w:sz w:val="22"/>
          <w:szCs w:val="22"/>
          <w:lang w:eastAsia="pl-PL"/>
        </w:rPr>
        <w:t>4):</w:t>
      </w:r>
    </w:p>
    <w:p w:rsidR="006A4301" w:rsidRPr="0036107D" w:rsidRDefault="006A4301" w:rsidP="006A4301">
      <w:pPr>
        <w:suppressAutoHyphens w:val="0"/>
        <w:autoSpaceDE w:val="0"/>
        <w:autoSpaceDN w:val="0"/>
        <w:adjustRightInd w:val="0"/>
        <w:spacing w:line="276" w:lineRule="auto"/>
        <w:jc w:val="both"/>
        <w:rPr>
          <w:rFonts w:asciiTheme="minorHAnsi" w:hAnsiTheme="minorHAnsi" w:cstheme="minorHAnsi"/>
          <w:sz w:val="16"/>
          <w:szCs w:val="16"/>
        </w:rPr>
      </w:pPr>
    </w:p>
    <w:p w:rsidR="006A4301" w:rsidRPr="001D6A2E" w:rsidRDefault="00AB125B" w:rsidP="00AB125B">
      <w:pPr>
        <w:pStyle w:val="Akapitzlist"/>
        <w:numPr>
          <w:ilvl w:val="0"/>
          <w:numId w:val="175"/>
        </w:numPr>
        <w:suppressAutoHyphens w:val="0"/>
        <w:autoSpaceDE w:val="0"/>
        <w:autoSpaceDN w:val="0"/>
        <w:adjustRightInd w:val="0"/>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t>Oferujemy</w:t>
      </w:r>
      <w:r w:rsidRPr="001D6A2E">
        <w:rPr>
          <w:rFonts w:asciiTheme="minorHAnsi" w:hAnsiTheme="minorHAnsi" w:cstheme="minorHAnsi"/>
          <w:szCs w:val="22"/>
        </w:rPr>
        <w:t xml:space="preserve"> wykonanie przedmiotu zamówienia</w:t>
      </w:r>
      <w:r>
        <w:rPr>
          <w:rFonts w:asciiTheme="minorHAnsi" w:hAnsiTheme="minorHAnsi" w:cstheme="minorHAnsi"/>
          <w:szCs w:val="22"/>
        </w:rPr>
        <w:t>, tj. dostawę prasy zagranicznej w wersji elektronicznej,</w:t>
      </w:r>
      <w:r w:rsidRPr="001D6A2E">
        <w:rPr>
          <w:rFonts w:asciiTheme="minorHAnsi" w:hAnsiTheme="minorHAnsi" w:cstheme="minorHAnsi"/>
          <w:szCs w:val="22"/>
        </w:rPr>
        <w:t xml:space="preserve"> w zakresie określonym w S</w:t>
      </w:r>
      <w:r>
        <w:rPr>
          <w:rFonts w:asciiTheme="minorHAnsi" w:hAnsiTheme="minorHAnsi" w:cstheme="minorHAnsi"/>
          <w:szCs w:val="22"/>
        </w:rPr>
        <w:t>WZ, za cenę wyliczoną</w:t>
      </w:r>
      <w:r w:rsidRPr="001D6A2E">
        <w:rPr>
          <w:rFonts w:asciiTheme="minorHAnsi" w:hAnsiTheme="minorHAnsi" w:cstheme="minorHAnsi"/>
          <w:szCs w:val="22"/>
        </w:rPr>
        <w:t xml:space="preserve"> zgodnie z poniższ</w:t>
      </w:r>
      <w:r>
        <w:rPr>
          <w:rFonts w:asciiTheme="minorHAnsi" w:hAnsiTheme="minorHAnsi" w:cstheme="minorHAnsi"/>
          <w:szCs w:val="22"/>
        </w:rPr>
        <w:t>ą tabelą</w:t>
      </w:r>
      <w:r w:rsidRPr="001D6A2E">
        <w:rPr>
          <w:rFonts w:asciiTheme="minorHAnsi" w:hAnsiTheme="minorHAnsi" w:cstheme="minorHAnsi"/>
          <w:szCs w:val="22"/>
        </w:rPr>
        <w:t>:</w:t>
      </w:r>
    </w:p>
    <w:p w:rsidR="006A4301" w:rsidRPr="007A5665" w:rsidRDefault="006A4301" w:rsidP="006A4301">
      <w:pPr>
        <w:widowControl w:val="0"/>
        <w:contextualSpacing/>
        <w:jc w:val="both"/>
        <w:rPr>
          <w:rFonts w:asciiTheme="minorHAnsi" w:eastAsia="Lucida Sans Unicode" w:hAnsiTheme="minorHAnsi" w:cstheme="minorHAnsi"/>
          <w:sz w:val="22"/>
          <w:szCs w:val="22"/>
          <w:lang w:eastAsia="pl-PL"/>
        </w:rPr>
      </w:pPr>
    </w:p>
    <w:tbl>
      <w:tblPr>
        <w:tblW w:w="10343" w:type="dxa"/>
        <w:jc w:val="center"/>
        <w:tblCellMar>
          <w:left w:w="70" w:type="dxa"/>
          <w:right w:w="70" w:type="dxa"/>
        </w:tblCellMar>
        <w:tblLook w:val="04A0" w:firstRow="1" w:lastRow="0" w:firstColumn="1" w:lastColumn="0" w:noHBand="0" w:noVBand="1"/>
      </w:tblPr>
      <w:tblGrid>
        <w:gridCol w:w="620"/>
        <w:gridCol w:w="3344"/>
        <w:gridCol w:w="993"/>
        <w:gridCol w:w="2693"/>
        <w:gridCol w:w="2693"/>
      </w:tblGrid>
      <w:tr w:rsidR="003F517D" w:rsidTr="006A4301">
        <w:trPr>
          <w:trHeight w:val="1244"/>
          <w:jc w:val="center"/>
        </w:trPr>
        <w:tc>
          <w:tcPr>
            <w:tcW w:w="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A4301" w:rsidRPr="0036107D" w:rsidRDefault="00AB125B" w:rsidP="006A4301">
            <w:pPr>
              <w:jc w:val="center"/>
              <w:rPr>
                <w:rFonts w:asciiTheme="minorHAnsi" w:eastAsia="Times New Roman" w:hAnsiTheme="minorHAnsi" w:cstheme="minorHAnsi"/>
                <w:b/>
                <w:bCs/>
                <w:sz w:val="20"/>
                <w:szCs w:val="20"/>
                <w:lang w:eastAsia="pl-PL"/>
              </w:rPr>
            </w:pPr>
            <w:r w:rsidRPr="0036107D">
              <w:rPr>
                <w:rFonts w:asciiTheme="minorHAnsi" w:eastAsia="Times New Roman" w:hAnsiTheme="minorHAnsi" w:cstheme="minorHAnsi"/>
                <w:b/>
                <w:bCs/>
                <w:sz w:val="20"/>
                <w:szCs w:val="20"/>
                <w:lang w:eastAsia="pl-PL"/>
              </w:rPr>
              <w:t>Lp.</w:t>
            </w:r>
          </w:p>
        </w:tc>
        <w:tc>
          <w:tcPr>
            <w:tcW w:w="3344"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rsidR="006A4301" w:rsidRPr="0036107D" w:rsidRDefault="00AB125B" w:rsidP="006A4301">
            <w:pPr>
              <w:jc w:val="center"/>
              <w:rPr>
                <w:rFonts w:asciiTheme="minorHAnsi" w:eastAsia="Times New Roman" w:hAnsiTheme="minorHAnsi" w:cstheme="minorHAnsi"/>
                <w:b/>
                <w:bCs/>
                <w:sz w:val="20"/>
                <w:szCs w:val="20"/>
                <w:lang w:eastAsia="pl-PL"/>
              </w:rPr>
            </w:pPr>
            <w:r w:rsidRPr="0036107D">
              <w:rPr>
                <w:rFonts w:asciiTheme="minorHAnsi" w:eastAsia="Times New Roman" w:hAnsiTheme="minorHAnsi" w:cstheme="minorHAnsi"/>
                <w:b/>
                <w:bCs/>
                <w:sz w:val="20"/>
                <w:szCs w:val="20"/>
                <w:lang w:eastAsia="pl-PL"/>
              </w:rPr>
              <w:t>Tytuł</w:t>
            </w:r>
          </w:p>
        </w:tc>
        <w:tc>
          <w:tcPr>
            <w:tcW w:w="993" w:type="dxa"/>
            <w:tcBorders>
              <w:top w:val="single" w:sz="4" w:space="0" w:color="auto"/>
              <w:left w:val="single" w:sz="4" w:space="0" w:color="auto"/>
              <w:right w:val="single" w:sz="4" w:space="0" w:color="auto"/>
            </w:tcBorders>
            <w:shd w:val="clear" w:color="auto" w:fill="D9D9D9" w:themeFill="background1" w:themeFillShade="D9"/>
            <w:vAlign w:val="center"/>
            <w:hideMark/>
          </w:tcPr>
          <w:p w:rsidR="006A4301" w:rsidRPr="0036107D" w:rsidRDefault="00AB125B" w:rsidP="006A4301">
            <w:pPr>
              <w:jc w:val="center"/>
              <w:rPr>
                <w:rFonts w:asciiTheme="minorHAnsi" w:eastAsia="Times New Roman" w:hAnsiTheme="minorHAnsi" w:cstheme="minorHAnsi"/>
                <w:b/>
                <w:bCs/>
                <w:sz w:val="20"/>
                <w:szCs w:val="20"/>
                <w:lang w:eastAsia="pl-PL"/>
              </w:rPr>
            </w:pPr>
            <w:r w:rsidRPr="0036107D">
              <w:rPr>
                <w:rFonts w:asciiTheme="minorHAnsi" w:eastAsia="Times New Roman" w:hAnsiTheme="minorHAnsi" w:cstheme="minorHAnsi"/>
                <w:b/>
                <w:bCs/>
                <w:sz w:val="20"/>
                <w:szCs w:val="20"/>
                <w:lang w:eastAsia="pl-PL"/>
              </w:rPr>
              <w:t>Ilość</w:t>
            </w:r>
          </w:p>
          <w:p w:rsidR="006A4301" w:rsidRPr="0036107D" w:rsidRDefault="00AB125B" w:rsidP="006A4301">
            <w:pPr>
              <w:jc w:val="center"/>
              <w:rPr>
                <w:rFonts w:asciiTheme="minorHAnsi" w:eastAsia="Times New Roman" w:hAnsiTheme="minorHAnsi" w:cstheme="minorHAnsi"/>
                <w:b/>
                <w:bCs/>
                <w:sz w:val="20"/>
                <w:szCs w:val="20"/>
                <w:lang w:eastAsia="pl-PL"/>
              </w:rPr>
            </w:pPr>
            <w:r w:rsidRPr="0036107D">
              <w:rPr>
                <w:rFonts w:asciiTheme="minorHAnsi" w:eastAsia="Times New Roman" w:hAnsiTheme="minorHAnsi" w:cstheme="minorHAnsi"/>
                <w:b/>
                <w:bCs/>
                <w:sz w:val="20"/>
                <w:szCs w:val="20"/>
                <w:lang w:eastAsia="pl-PL"/>
              </w:rPr>
              <w:t>dostępów</w:t>
            </w:r>
          </w:p>
        </w:tc>
        <w:tc>
          <w:tcPr>
            <w:tcW w:w="2693" w:type="dxa"/>
            <w:tcBorders>
              <w:top w:val="single" w:sz="4" w:space="0" w:color="auto"/>
              <w:left w:val="nil"/>
              <w:bottom w:val="single" w:sz="4" w:space="0" w:color="auto"/>
              <w:right w:val="nil"/>
            </w:tcBorders>
            <w:shd w:val="clear" w:color="auto" w:fill="D9D9D9" w:themeFill="background1" w:themeFillShade="D9"/>
            <w:vAlign w:val="center"/>
            <w:hideMark/>
          </w:tcPr>
          <w:p w:rsidR="006A4301" w:rsidRPr="0036107D" w:rsidRDefault="00AB125B" w:rsidP="006A4301">
            <w:pPr>
              <w:jc w:val="center"/>
              <w:rPr>
                <w:rFonts w:asciiTheme="minorHAnsi" w:eastAsia="Times New Roman" w:hAnsiTheme="minorHAnsi" w:cstheme="minorHAnsi"/>
                <w:b/>
                <w:bCs/>
                <w:sz w:val="20"/>
                <w:szCs w:val="20"/>
                <w:lang w:eastAsia="pl-PL"/>
              </w:rPr>
            </w:pPr>
            <w:r w:rsidRPr="0036107D">
              <w:rPr>
                <w:rFonts w:asciiTheme="minorHAnsi" w:eastAsia="Times New Roman" w:hAnsiTheme="minorHAnsi" w:cstheme="minorHAnsi"/>
                <w:b/>
                <w:bCs/>
                <w:sz w:val="20"/>
                <w:szCs w:val="20"/>
                <w:lang w:eastAsia="pl-PL"/>
              </w:rPr>
              <w:t xml:space="preserve">Cena jednostkowa brutto w zł </w:t>
            </w:r>
            <w:r w:rsidRPr="0036107D">
              <w:rPr>
                <w:rFonts w:asciiTheme="minorHAnsi" w:hAnsiTheme="minorHAnsi" w:cstheme="minorHAnsi"/>
                <w:b/>
                <w:bCs/>
                <w:color w:val="000000"/>
                <w:sz w:val="20"/>
                <w:szCs w:val="20"/>
              </w:rPr>
              <w:t>jednego dostępu</w:t>
            </w:r>
            <w:r w:rsidRPr="0036107D">
              <w:rPr>
                <w:rFonts w:asciiTheme="minorHAnsi" w:eastAsia="Times New Roman" w:hAnsiTheme="minorHAnsi" w:cstheme="minorHAnsi"/>
                <w:b/>
                <w:bCs/>
                <w:sz w:val="20"/>
                <w:szCs w:val="20"/>
                <w:lang w:eastAsia="pl-PL"/>
              </w:rPr>
              <w:t xml:space="preserve"> w całym okresie trwania </w:t>
            </w:r>
            <w:r>
              <w:rPr>
                <w:rFonts w:asciiTheme="minorHAnsi" w:eastAsia="Times New Roman" w:hAnsiTheme="minorHAnsi" w:cstheme="minorHAnsi"/>
                <w:b/>
                <w:bCs/>
                <w:sz w:val="20"/>
                <w:szCs w:val="20"/>
                <w:lang w:eastAsia="pl-PL"/>
              </w:rPr>
              <w:t>p</w:t>
            </w:r>
            <w:r w:rsidRPr="0036107D">
              <w:rPr>
                <w:rFonts w:asciiTheme="minorHAnsi" w:eastAsia="Times New Roman" w:hAnsiTheme="minorHAnsi" w:cstheme="minorHAnsi"/>
                <w:b/>
                <w:bCs/>
                <w:sz w:val="20"/>
                <w:szCs w:val="20"/>
                <w:lang w:eastAsia="pl-PL"/>
              </w:rPr>
              <w:t>renumeraty</w:t>
            </w:r>
            <w:r>
              <w:rPr>
                <w:rFonts w:asciiTheme="minorHAnsi" w:eastAsia="Times New Roman" w:hAnsiTheme="minorHAnsi" w:cstheme="minorHAnsi"/>
                <w:b/>
                <w:bCs/>
                <w:sz w:val="20"/>
                <w:szCs w:val="20"/>
                <w:lang w:eastAsia="pl-PL"/>
              </w:rPr>
              <w:t>:</w:t>
            </w:r>
            <w:r w:rsidRPr="0036107D">
              <w:rPr>
                <w:rFonts w:asciiTheme="minorHAnsi" w:hAnsiTheme="minorHAnsi" w:cstheme="minorHAnsi"/>
                <w:b/>
                <w:bCs/>
                <w:color w:val="000000"/>
                <w:sz w:val="20"/>
                <w:szCs w:val="20"/>
              </w:rPr>
              <w:t xml:space="preserve"> </w:t>
            </w:r>
            <w:r>
              <w:rPr>
                <w:rFonts w:asciiTheme="minorHAnsi" w:hAnsiTheme="minorHAnsi" w:cstheme="minorHAnsi"/>
                <w:b/>
                <w:sz w:val="20"/>
                <w:szCs w:val="20"/>
              </w:rPr>
              <w:t>01.01.2025 r.-31.12.2025 r.</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4301" w:rsidRPr="0036107D" w:rsidRDefault="00AB125B" w:rsidP="006A4301">
            <w:pPr>
              <w:jc w:val="center"/>
              <w:rPr>
                <w:rFonts w:asciiTheme="minorHAnsi" w:eastAsia="Times New Roman" w:hAnsiTheme="minorHAnsi" w:cstheme="minorHAnsi"/>
                <w:b/>
                <w:bCs/>
                <w:sz w:val="20"/>
                <w:szCs w:val="20"/>
                <w:lang w:eastAsia="pl-PL"/>
              </w:rPr>
            </w:pPr>
            <w:r w:rsidRPr="0036107D">
              <w:rPr>
                <w:rFonts w:asciiTheme="minorHAnsi" w:hAnsiTheme="minorHAnsi" w:cstheme="minorHAnsi"/>
                <w:b/>
                <w:sz w:val="20"/>
                <w:szCs w:val="20"/>
              </w:rPr>
              <w:t>Wartość brutto w zł  prenumeraty w całym okresie trwania prenumeraty</w:t>
            </w:r>
            <w:r>
              <w:rPr>
                <w:rFonts w:asciiTheme="minorHAnsi" w:hAnsiTheme="minorHAnsi" w:cstheme="minorHAnsi"/>
                <w:b/>
                <w:sz w:val="20"/>
                <w:szCs w:val="20"/>
              </w:rPr>
              <w:t>:</w:t>
            </w:r>
          </w:p>
          <w:p w:rsidR="006A4301" w:rsidRDefault="00AB125B" w:rsidP="006A4301">
            <w:pPr>
              <w:jc w:val="center"/>
              <w:rPr>
                <w:rFonts w:asciiTheme="minorHAnsi" w:hAnsiTheme="minorHAnsi" w:cstheme="minorHAnsi"/>
                <w:b/>
                <w:sz w:val="20"/>
                <w:szCs w:val="20"/>
              </w:rPr>
            </w:pPr>
            <w:r>
              <w:rPr>
                <w:rFonts w:asciiTheme="minorHAnsi" w:hAnsiTheme="minorHAnsi" w:cstheme="minorHAnsi"/>
                <w:b/>
                <w:sz w:val="20"/>
                <w:szCs w:val="20"/>
              </w:rPr>
              <w:t>01.01.2025 r.-31.12.2025 r.</w:t>
            </w:r>
          </w:p>
          <w:p w:rsidR="006A4301" w:rsidRPr="003F3A9E" w:rsidRDefault="00AB125B" w:rsidP="006A4301">
            <w:pPr>
              <w:jc w:val="center"/>
              <w:rPr>
                <w:rFonts w:asciiTheme="minorHAnsi" w:eastAsia="Times New Roman" w:hAnsiTheme="minorHAnsi" w:cstheme="minorHAnsi"/>
                <w:bCs/>
                <w:sz w:val="20"/>
                <w:szCs w:val="20"/>
                <w:lang w:eastAsia="pl-PL"/>
              </w:rPr>
            </w:pPr>
            <w:r w:rsidRPr="003F3A9E">
              <w:rPr>
                <w:rFonts w:asciiTheme="minorHAnsi" w:hAnsiTheme="minorHAnsi" w:cstheme="minorHAnsi"/>
                <w:sz w:val="20"/>
                <w:szCs w:val="20"/>
              </w:rPr>
              <w:t>(kol. 3 x 4)</w:t>
            </w:r>
          </w:p>
        </w:tc>
      </w:tr>
      <w:tr w:rsidR="003F517D" w:rsidTr="006A4301">
        <w:trPr>
          <w:trHeight w:val="159"/>
          <w:jc w:val="center"/>
        </w:trPr>
        <w:tc>
          <w:tcPr>
            <w:tcW w:w="62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6A4301" w:rsidRPr="00DD5FE1" w:rsidRDefault="00AB125B" w:rsidP="006A4301">
            <w:pPr>
              <w:spacing w:line="276" w:lineRule="auto"/>
              <w:jc w:val="center"/>
              <w:rPr>
                <w:rFonts w:asciiTheme="minorHAnsi" w:eastAsia="Times New Roman" w:hAnsiTheme="minorHAnsi" w:cstheme="minorHAnsi"/>
                <w:b/>
                <w:iCs/>
                <w:sz w:val="16"/>
                <w:szCs w:val="16"/>
                <w:lang w:eastAsia="pl-PL"/>
              </w:rPr>
            </w:pPr>
            <w:r w:rsidRPr="00DD5FE1">
              <w:rPr>
                <w:rFonts w:asciiTheme="minorHAnsi" w:eastAsia="Times New Roman" w:hAnsiTheme="minorHAnsi" w:cstheme="minorHAnsi"/>
                <w:b/>
                <w:iCs/>
                <w:sz w:val="16"/>
                <w:szCs w:val="16"/>
                <w:lang w:eastAsia="pl-PL"/>
              </w:rPr>
              <w:t>1</w:t>
            </w:r>
          </w:p>
        </w:tc>
        <w:tc>
          <w:tcPr>
            <w:tcW w:w="3344" w:type="dxa"/>
            <w:tcBorders>
              <w:top w:val="nil"/>
              <w:left w:val="nil"/>
              <w:bottom w:val="single" w:sz="4" w:space="0" w:color="auto"/>
              <w:right w:val="single" w:sz="4" w:space="0" w:color="auto"/>
            </w:tcBorders>
            <w:shd w:val="clear" w:color="auto" w:fill="D9D9D9" w:themeFill="background1" w:themeFillShade="D9"/>
            <w:vAlign w:val="center"/>
            <w:hideMark/>
          </w:tcPr>
          <w:p w:rsidR="006A4301" w:rsidRPr="00DD5FE1" w:rsidRDefault="00AB125B" w:rsidP="006A4301">
            <w:pPr>
              <w:spacing w:line="276" w:lineRule="auto"/>
              <w:jc w:val="center"/>
              <w:rPr>
                <w:rFonts w:asciiTheme="minorHAnsi" w:eastAsia="Times New Roman" w:hAnsiTheme="minorHAnsi" w:cstheme="minorHAnsi"/>
                <w:b/>
                <w:iCs/>
                <w:sz w:val="16"/>
                <w:szCs w:val="16"/>
                <w:lang w:eastAsia="pl-PL"/>
              </w:rPr>
            </w:pPr>
            <w:r w:rsidRPr="00DD5FE1">
              <w:rPr>
                <w:rFonts w:asciiTheme="minorHAnsi" w:eastAsia="Times New Roman" w:hAnsiTheme="minorHAnsi" w:cstheme="minorHAnsi"/>
                <w:b/>
                <w:iCs/>
                <w:sz w:val="16"/>
                <w:szCs w:val="16"/>
                <w:lang w:eastAsia="pl-PL"/>
              </w:rPr>
              <w:t>2</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A4301" w:rsidRPr="00DD5FE1" w:rsidRDefault="00AB125B" w:rsidP="006A4301">
            <w:pPr>
              <w:spacing w:line="276" w:lineRule="auto"/>
              <w:jc w:val="center"/>
              <w:rPr>
                <w:rFonts w:asciiTheme="minorHAnsi" w:eastAsia="Times New Roman" w:hAnsiTheme="minorHAnsi" w:cstheme="minorHAnsi"/>
                <w:b/>
                <w:iCs/>
                <w:sz w:val="16"/>
                <w:szCs w:val="16"/>
                <w:lang w:eastAsia="pl-PL"/>
              </w:rPr>
            </w:pPr>
            <w:r w:rsidRPr="00DD5FE1">
              <w:rPr>
                <w:rFonts w:asciiTheme="minorHAnsi" w:eastAsia="Times New Roman" w:hAnsiTheme="minorHAnsi" w:cstheme="minorHAnsi"/>
                <w:b/>
                <w:iCs/>
                <w:sz w:val="16"/>
                <w:szCs w:val="16"/>
                <w:lang w:eastAsia="pl-PL"/>
              </w:rPr>
              <w:t>3</w:t>
            </w:r>
          </w:p>
        </w:tc>
        <w:tc>
          <w:tcPr>
            <w:tcW w:w="26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A4301" w:rsidRPr="00DD5FE1" w:rsidRDefault="00AB125B" w:rsidP="006A4301">
            <w:pPr>
              <w:spacing w:line="276" w:lineRule="auto"/>
              <w:jc w:val="center"/>
              <w:rPr>
                <w:rFonts w:asciiTheme="minorHAnsi" w:eastAsia="Times New Roman" w:hAnsiTheme="minorHAnsi" w:cstheme="minorHAnsi"/>
                <w:b/>
                <w:iCs/>
                <w:sz w:val="16"/>
                <w:szCs w:val="16"/>
                <w:lang w:eastAsia="pl-PL"/>
              </w:rPr>
            </w:pPr>
            <w:r w:rsidRPr="00DD5FE1">
              <w:rPr>
                <w:rFonts w:asciiTheme="minorHAnsi" w:eastAsia="Times New Roman" w:hAnsiTheme="minorHAnsi" w:cstheme="minorHAnsi"/>
                <w:b/>
                <w:iCs/>
                <w:sz w:val="16"/>
                <w:szCs w:val="16"/>
                <w:lang w:eastAsia="pl-PL"/>
              </w:rPr>
              <w:t>4</w:t>
            </w:r>
          </w:p>
        </w:tc>
        <w:tc>
          <w:tcPr>
            <w:tcW w:w="2693"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6A4301" w:rsidRPr="00DD5FE1" w:rsidRDefault="00AB125B" w:rsidP="006A4301">
            <w:pPr>
              <w:spacing w:line="276" w:lineRule="auto"/>
              <w:jc w:val="center"/>
              <w:rPr>
                <w:rFonts w:asciiTheme="minorHAnsi" w:eastAsia="Times New Roman" w:hAnsiTheme="minorHAnsi" w:cstheme="minorHAnsi"/>
                <w:b/>
                <w:iCs/>
                <w:sz w:val="16"/>
                <w:szCs w:val="16"/>
                <w:lang w:eastAsia="pl-PL"/>
              </w:rPr>
            </w:pPr>
            <w:r w:rsidRPr="00DD5FE1">
              <w:rPr>
                <w:rFonts w:asciiTheme="minorHAnsi" w:eastAsia="Times New Roman" w:hAnsiTheme="minorHAnsi" w:cstheme="minorHAnsi"/>
                <w:b/>
                <w:iCs/>
                <w:sz w:val="16"/>
                <w:szCs w:val="16"/>
                <w:lang w:eastAsia="pl-PL"/>
              </w:rPr>
              <w:t>5</w:t>
            </w:r>
          </w:p>
        </w:tc>
      </w:tr>
      <w:tr w:rsidR="003F517D" w:rsidTr="006A4301">
        <w:trPr>
          <w:trHeight w:val="300"/>
          <w:jc w:val="center"/>
        </w:trPr>
        <w:tc>
          <w:tcPr>
            <w:tcW w:w="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2C0A58" w:rsidRDefault="00AB125B" w:rsidP="006A4301">
            <w:pPr>
              <w:spacing w:line="276" w:lineRule="auto"/>
              <w:jc w:val="center"/>
              <w:rPr>
                <w:rFonts w:asciiTheme="minorHAnsi" w:eastAsia="Times New Roman" w:hAnsiTheme="minorHAnsi" w:cstheme="minorHAnsi"/>
                <w:color w:val="000000"/>
                <w:sz w:val="22"/>
                <w:szCs w:val="22"/>
                <w:lang w:eastAsia="pl-PL"/>
              </w:rPr>
            </w:pPr>
            <w:r w:rsidRPr="00195F29">
              <w:rPr>
                <w:rFonts w:ascii="Calibri" w:eastAsia="Times New Roman" w:hAnsi="Calibri" w:cs="Calibri"/>
                <w:color w:val="000000"/>
                <w:sz w:val="22"/>
                <w:szCs w:val="22"/>
                <w:lang w:eastAsia="pl-PL"/>
              </w:rPr>
              <w:t>1</w:t>
            </w:r>
          </w:p>
        </w:tc>
        <w:tc>
          <w:tcPr>
            <w:tcW w:w="334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A4301" w:rsidRPr="002C0A58" w:rsidRDefault="00AB125B" w:rsidP="006A4301">
            <w:pPr>
              <w:spacing w:line="276" w:lineRule="auto"/>
              <w:jc w:val="both"/>
              <w:rPr>
                <w:rFonts w:asciiTheme="minorHAnsi" w:hAnsiTheme="minorHAnsi" w:cstheme="minorHAnsi"/>
                <w:color w:val="000000"/>
                <w:sz w:val="22"/>
                <w:szCs w:val="22"/>
              </w:rPr>
            </w:pPr>
            <w:r w:rsidRPr="00195F29">
              <w:rPr>
                <w:rFonts w:ascii="Calibri" w:eastAsia="Times New Roman" w:hAnsi="Calibri" w:cs="Calibri"/>
                <w:color w:val="000000"/>
                <w:sz w:val="22"/>
                <w:szCs w:val="22"/>
                <w:lang w:eastAsia="pl-PL"/>
              </w:rPr>
              <w:t>Financial Times</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A4301" w:rsidRPr="002C0A58" w:rsidRDefault="00AB125B" w:rsidP="006A4301">
            <w:pPr>
              <w:spacing w:line="276"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c>
          <w:tcPr>
            <w:tcW w:w="2693" w:type="dxa"/>
            <w:tcBorders>
              <w:top w:val="nil"/>
              <w:left w:val="nil"/>
              <w:bottom w:val="single" w:sz="4" w:space="0" w:color="auto"/>
              <w:right w:val="single" w:sz="4" w:space="0" w:color="auto"/>
            </w:tcBorders>
            <w:shd w:val="clear" w:color="auto" w:fill="auto"/>
            <w:noWrap/>
            <w:vAlign w:val="center"/>
            <w:hideMark/>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r w:rsidR="003F517D" w:rsidTr="006A4301">
        <w:trPr>
          <w:trHeight w:val="300"/>
          <w:jc w:val="center"/>
        </w:trPr>
        <w:tc>
          <w:tcPr>
            <w:tcW w:w="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2C0A58" w:rsidRDefault="00AB125B" w:rsidP="006A4301">
            <w:pPr>
              <w:spacing w:line="276" w:lineRule="auto"/>
              <w:jc w:val="center"/>
              <w:rPr>
                <w:rFonts w:asciiTheme="minorHAnsi" w:eastAsia="Times New Roman" w:hAnsiTheme="minorHAnsi" w:cstheme="minorHAnsi"/>
                <w:color w:val="000000"/>
                <w:sz w:val="22"/>
                <w:szCs w:val="22"/>
                <w:lang w:eastAsia="pl-PL"/>
              </w:rPr>
            </w:pPr>
            <w:r w:rsidRPr="00195F29">
              <w:rPr>
                <w:rFonts w:ascii="Calibri" w:eastAsia="Times New Roman" w:hAnsi="Calibri" w:cs="Calibri"/>
                <w:color w:val="000000"/>
                <w:sz w:val="22"/>
                <w:szCs w:val="22"/>
                <w:lang w:eastAsia="pl-PL"/>
              </w:rPr>
              <w:t>2</w:t>
            </w:r>
          </w:p>
        </w:tc>
        <w:tc>
          <w:tcPr>
            <w:tcW w:w="334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A4301" w:rsidRPr="002C0A58" w:rsidRDefault="00AB125B" w:rsidP="006A4301">
            <w:pPr>
              <w:spacing w:line="276" w:lineRule="auto"/>
              <w:jc w:val="both"/>
              <w:rPr>
                <w:rFonts w:asciiTheme="minorHAnsi" w:hAnsiTheme="minorHAnsi" w:cstheme="minorHAnsi"/>
                <w:color w:val="000000"/>
                <w:sz w:val="22"/>
                <w:szCs w:val="22"/>
              </w:rPr>
            </w:pPr>
            <w:r w:rsidRPr="00195F29">
              <w:rPr>
                <w:rFonts w:ascii="Calibri" w:eastAsia="Times New Roman" w:hAnsi="Calibri" w:cs="Calibri"/>
                <w:color w:val="000000"/>
                <w:sz w:val="22"/>
                <w:szCs w:val="22"/>
                <w:lang w:eastAsia="pl-PL"/>
              </w:rPr>
              <w:t>Forbes US</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A4301" w:rsidRPr="002C0A58" w:rsidRDefault="00AB125B" w:rsidP="006A4301">
            <w:pPr>
              <w:spacing w:line="276" w:lineRule="auto"/>
              <w:jc w:val="center"/>
              <w:rPr>
                <w:rFonts w:asciiTheme="minorHAnsi" w:hAnsiTheme="minorHAnsi" w:cstheme="minorHAnsi"/>
                <w:color w:val="000000"/>
                <w:sz w:val="22"/>
                <w:szCs w:val="22"/>
              </w:rPr>
            </w:pPr>
            <w:r w:rsidRPr="00195F29">
              <w:rPr>
                <w:rFonts w:ascii="Calibri" w:eastAsia="Times New Roman" w:hAnsi="Calibri" w:cs="Calibri"/>
                <w:color w:val="000000"/>
                <w:sz w:val="22"/>
                <w:szCs w:val="22"/>
                <w:lang w:eastAsia="pl-PL"/>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c>
          <w:tcPr>
            <w:tcW w:w="2693" w:type="dxa"/>
            <w:tcBorders>
              <w:top w:val="nil"/>
              <w:left w:val="nil"/>
              <w:bottom w:val="single" w:sz="4" w:space="0" w:color="auto"/>
              <w:right w:val="single" w:sz="4" w:space="0" w:color="auto"/>
            </w:tcBorders>
            <w:shd w:val="clear" w:color="auto" w:fill="auto"/>
            <w:noWrap/>
            <w:vAlign w:val="center"/>
            <w:hideMark/>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r w:rsidR="003F517D" w:rsidTr="006A4301">
        <w:trPr>
          <w:trHeight w:val="300"/>
          <w:jc w:val="center"/>
        </w:trPr>
        <w:tc>
          <w:tcPr>
            <w:tcW w:w="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2C0A58" w:rsidRDefault="00AB125B" w:rsidP="006A4301">
            <w:pPr>
              <w:spacing w:line="276" w:lineRule="auto"/>
              <w:jc w:val="center"/>
              <w:rPr>
                <w:rFonts w:asciiTheme="minorHAnsi" w:eastAsia="Times New Roman" w:hAnsiTheme="minorHAnsi" w:cstheme="minorHAnsi"/>
                <w:color w:val="000000"/>
                <w:sz w:val="22"/>
                <w:szCs w:val="22"/>
                <w:lang w:eastAsia="pl-PL"/>
              </w:rPr>
            </w:pPr>
            <w:r w:rsidRPr="00195F29">
              <w:rPr>
                <w:rFonts w:ascii="Calibri" w:eastAsia="Times New Roman" w:hAnsi="Calibri" w:cs="Calibri"/>
                <w:color w:val="000000"/>
                <w:sz w:val="22"/>
                <w:szCs w:val="22"/>
                <w:lang w:eastAsia="pl-PL"/>
              </w:rPr>
              <w:t>3</w:t>
            </w:r>
          </w:p>
        </w:tc>
        <w:tc>
          <w:tcPr>
            <w:tcW w:w="334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A4301" w:rsidRPr="002C0A58" w:rsidRDefault="00AB125B" w:rsidP="006A4301">
            <w:pPr>
              <w:spacing w:line="276" w:lineRule="auto"/>
              <w:jc w:val="both"/>
              <w:rPr>
                <w:rFonts w:asciiTheme="minorHAnsi" w:hAnsiTheme="minorHAnsi" w:cstheme="minorHAnsi"/>
                <w:color w:val="000000"/>
                <w:sz w:val="22"/>
                <w:szCs w:val="22"/>
              </w:rPr>
            </w:pPr>
            <w:r w:rsidRPr="00195F29">
              <w:rPr>
                <w:rFonts w:ascii="Calibri" w:eastAsia="Times New Roman" w:hAnsi="Calibri" w:cs="Calibri"/>
                <w:color w:val="000000"/>
                <w:sz w:val="22"/>
                <w:szCs w:val="22"/>
                <w:lang w:eastAsia="pl-PL"/>
              </w:rPr>
              <w:t>Harvard Business Review US</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A4301" w:rsidRPr="002C0A58" w:rsidRDefault="00AB125B" w:rsidP="006A4301">
            <w:pPr>
              <w:spacing w:line="276" w:lineRule="auto"/>
              <w:jc w:val="center"/>
              <w:rPr>
                <w:rFonts w:asciiTheme="minorHAnsi" w:hAnsiTheme="minorHAnsi" w:cstheme="minorHAnsi"/>
                <w:color w:val="000000"/>
                <w:sz w:val="22"/>
                <w:szCs w:val="22"/>
              </w:rPr>
            </w:pPr>
            <w:r w:rsidRPr="00195F29">
              <w:rPr>
                <w:rFonts w:ascii="Calibri" w:eastAsia="Times New Roman" w:hAnsi="Calibri" w:cs="Calibri"/>
                <w:color w:val="000000"/>
                <w:sz w:val="22"/>
                <w:szCs w:val="22"/>
                <w:lang w:eastAsia="pl-PL"/>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c>
          <w:tcPr>
            <w:tcW w:w="2693" w:type="dxa"/>
            <w:tcBorders>
              <w:top w:val="nil"/>
              <w:left w:val="nil"/>
              <w:bottom w:val="single" w:sz="4" w:space="0" w:color="auto"/>
              <w:right w:val="single" w:sz="4" w:space="0" w:color="auto"/>
            </w:tcBorders>
            <w:shd w:val="clear" w:color="auto" w:fill="auto"/>
            <w:noWrap/>
            <w:vAlign w:val="center"/>
            <w:hideMark/>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r w:rsidR="003F517D" w:rsidTr="006A4301">
        <w:trPr>
          <w:trHeight w:val="300"/>
          <w:jc w:val="center"/>
        </w:trPr>
        <w:tc>
          <w:tcPr>
            <w:tcW w:w="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2C0A58" w:rsidRDefault="00AB125B" w:rsidP="006A4301">
            <w:pPr>
              <w:spacing w:line="276" w:lineRule="auto"/>
              <w:jc w:val="center"/>
              <w:rPr>
                <w:rFonts w:asciiTheme="minorHAnsi" w:eastAsia="Times New Roman" w:hAnsiTheme="minorHAnsi" w:cstheme="minorHAnsi"/>
                <w:color w:val="000000"/>
                <w:sz w:val="22"/>
                <w:szCs w:val="22"/>
                <w:lang w:eastAsia="pl-PL"/>
              </w:rPr>
            </w:pPr>
            <w:r w:rsidRPr="00195F29">
              <w:rPr>
                <w:rFonts w:ascii="Calibri" w:eastAsia="Times New Roman" w:hAnsi="Calibri" w:cs="Calibri"/>
                <w:color w:val="000000"/>
                <w:sz w:val="22"/>
                <w:szCs w:val="22"/>
                <w:lang w:eastAsia="pl-PL"/>
              </w:rPr>
              <w:t>4</w:t>
            </w:r>
          </w:p>
        </w:tc>
        <w:tc>
          <w:tcPr>
            <w:tcW w:w="334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A4301" w:rsidRPr="002C0A58" w:rsidRDefault="00AB125B" w:rsidP="006A4301">
            <w:pPr>
              <w:spacing w:line="276" w:lineRule="auto"/>
              <w:jc w:val="both"/>
              <w:rPr>
                <w:rFonts w:asciiTheme="minorHAnsi" w:hAnsiTheme="minorHAnsi" w:cstheme="minorHAnsi"/>
                <w:sz w:val="22"/>
                <w:szCs w:val="22"/>
              </w:rPr>
            </w:pPr>
            <w:proofErr w:type="spellStart"/>
            <w:r w:rsidRPr="00195F29">
              <w:rPr>
                <w:rFonts w:ascii="Calibri" w:eastAsia="Times New Roman" w:hAnsi="Calibri" w:cs="Calibri"/>
                <w:color w:val="000000"/>
                <w:sz w:val="22"/>
                <w:szCs w:val="22"/>
                <w:lang w:eastAsia="pl-PL"/>
              </w:rPr>
              <w:t>Internationales</w:t>
            </w:r>
            <w:proofErr w:type="spellEnd"/>
            <w:r w:rsidRPr="00195F29">
              <w:rPr>
                <w:rFonts w:ascii="Calibri" w:eastAsia="Times New Roman" w:hAnsi="Calibri" w:cs="Calibri"/>
                <w:color w:val="000000"/>
                <w:sz w:val="22"/>
                <w:szCs w:val="22"/>
                <w:lang w:eastAsia="pl-PL"/>
              </w:rPr>
              <w:t xml:space="preserve"> </w:t>
            </w:r>
            <w:proofErr w:type="spellStart"/>
            <w:r w:rsidRPr="00195F29">
              <w:rPr>
                <w:rFonts w:ascii="Calibri" w:eastAsia="Times New Roman" w:hAnsi="Calibri" w:cs="Calibri"/>
                <w:color w:val="000000"/>
                <w:sz w:val="22"/>
                <w:szCs w:val="22"/>
                <w:lang w:eastAsia="pl-PL"/>
              </w:rPr>
              <w:t>Handelsrecht</w:t>
            </w:r>
            <w:proofErr w:type="spellEnd"/>
            <w:r w:rsidRPr="00195F29">
              <w:rPr>
                <w:rFonts w:ascii="Calibri" w:eastAsia="Times New Roman" w:hAnsi="Calibri" w:cs="Calibri"/>
                <w:color w:val="000000"/>
                <w:sz w:val="22"/>
                <w:szCs w:val="22"/>
                <w:lang w:eastAsia="pl-PL"/>
              </w:rPr>
              <w:t xml:space="preserve"> (IHR)</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A4301" w:rsidRPr="002C0A58" w:rsidRDefault="00AB125B" w:rsidP="006A4301">
            <w:pPr>
              <w:spacing w:line="276" w:lineRule="auto"/>
              <w:jc w:val="center"/>
              <w:rPr>
                <w:rFonts w:asciiTheme="minorHAnsi" w:hAnsiTheme="minorHAnsi" w:cstheme="minorHAnsi"/>
                <w:sz w:val="22"/>
                <w:szCs w:val="22"/>
              </w:rPr>
            </w:pPr>
            <w:r w:rsidRPr="00195F29">
              <w:rPr>
                <w:rFonts w:ascii="Calibri" w:eastAsia="Times New Roman" w:hAnsi="Calibri" w:cs="Calibri"/>
                <w:color w:val="000000"/>
                <w:sz w:val="22"/>
                <w:szCs w:val="22"/>
                <w:lang w:eastAsia="pl-PL"/>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c>
          <w:tcPr>
            <w:tcW w:w="2693" w:type="dxa"/>
            <w:tcBorders>
              <w:top w:val="nil"/>
              <w:left w:val="nil"/>
              <w:bottom w:val="single" w:sz="4" w:space="0" w:color="auto"/>
              <w:right w:val="single" w:sz="4" w:space="0" w:color="auto"/>
            </w:tcBorders>
            <w:shd w:val="clear" w:color="auto" w:fill="auto"/>
            <w:noWrap/>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r w:rsidR="003F517D" w:rsidTr="006A4301">
        <w:trPr>
          <w:trHeight w:val="300"/>
          <w:jc w:val="center"/>
        </w:trPr>
        <w:tc>
          <w:tcPr>
            <w:tcW w:w="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2C0A58" w:rsidRDefault="00AB125B" w:rsidP="006A4301">
            <w:pPr>
              <w:spacing w:line="276" w:lineRule="auto"/>
              <w:jc w:val="center"/>
              <w:rPr>
                <w:rFonts w:asciiTheme="minorHAnsi" w:eastAsia="Times New Roman" w:hAnsiTheme="minorHAnsi" w:cstheme="minorHAnsi"/>
                <w:color w:val="000000"/>
                <w:sz w:val="22"/>
                <w:szCs w:val="22"/>
                <w:lang w:eastAsia="pl-PL"/>
              </w:rPr>
            </w:pPr>
            <w:r w:rsidRPr="00195F29">
              <w:rPr>
                <w:rFonts w:ascii="Calibri" w:eastAsia="Times New Roman" w:hAnsi="Calibri" w:cs="Calibri"/>
                <w:color w:val="000000"/>
                <w:sz w:val="22"/>
                <w:szCs w:val="22"/>
                <w:lang w:eastAsia="pl-PL"/>
              </w:rPr>
              <w:t>5</w:t>
            </w:r>
          </w:p>
        </w:tc>
        <w:tc>
          <w:tcPr>
            <w:tcW w:w="334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A4301" w:rsidRPr="002C0A58" w:rsidRDefault="00AB125B" w:rsidP="006A4301">
            <w:pPr>
              <w:spacing w:line="276" w:lineRule="auto"/>
              <w:jc w:val="both"/>
              <w:rPr>
                <w:rFonts w:asciiTheme="minorHAnsi" w:hAnsiTheme="minorHAnsi" w:cstheme="minorHAnsi"/>
                <w:sz w:val="22"/>
                <w:szCs w:val="22"/>
              </w:rPr>
            </w:pPr>
            <w:r w:rsidRPr="00195F29">
              <w:rPr>
                <w:rFonts w:ascii="Calibri" w:eastAsia="Times New Roman" w:hAnsi="Calibri" w:cs="Calibri"/>
                <w:color w:val="000000"/>
                <w:sz w:val="22"/>
                <w:szCs w:val="22"/>
                <w:lang w:eastAsia="pl-PL"/>
              </w:rPr>
              <w:t>The Economist</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A4301" w:rsidRPr="002C0A58" w:rsidRDefault="00AB125B" w:rsidP="006A4301">
            <w:pPr>
              <w:spacing w:line="276" w:lineRule="auto"/>
              <w:jc w:val="center"/>
              <w:rPr>
                <w:rFonts w:asciiTheme="minorHAnsi" w:hAnsiTheme="minorHAnsi" w:cstheme="minorHAnsi"/>
                <w:sz w:val="22"/>
                <w:szCs w:val="22"/>
              </w:rPr>
            </w:pPr>
            <w:r>
              <w:rPr>
                <w:rFonts w:asciiTheme="minorHAnsi" w:hAnsiTheme="minorHAnsi" w:cstheme="minorHAnsi"/>
                <w:sz w:val="22"/>
                <w:szCs w:val="22"/>
              </w:rPr>
              <w:t>9</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c>
          <w:tcPr>
            <w:tcW w:w="2693" w:type="dxa"/>
            <w:tcBorders>
              <w:top w:val="nil"/>
              <w:left w:val="nil"/>
              <w:bottom w:val="single" w:sz="4" w:space="0" w:color="auto"/>
              <w:right w:val="single" w:sz="4" w:space="0" w:color="auto"/>
            </w:tcBorders>
            <w:shd w:val="clear" w:color="auto" w:fill="auto"/>
            <w:noWrap/>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r w:rsidR="003F517D" w:rsidTr="006A4301">
        <w:trPr>
          <w:trHeight w:val="300"/>
          <w:jc w:val="center"/>
        </w:trPr>
        <w:tc>
          <w:tcPr>
            <w:tcW w:w="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2C0A58" w:rsidRDefault="00AB125B" w:rsidP="006A4301">
            <w:pPr>
              <w:spacing w:line="276" w:lineRule="auto"/>
              <w:jc w:val="center"/>
              <w:rPr>
                <w:rFonts w:asciiTheme="minorHAnsi" w:eastAsia="Times New Roman" w:hAnsiTheme="minorHAnsi" w:cstheme="minorHAnsi"/>
                <w:color w:val="000000"/>
                <w:sz w:val="22"/>
                <w:szCs w:val="22"/>
                <w:lang w:eastAsia="pl-PL"/>
              </w:rPr>
            </w:pPr>
            <w:r w:rsidRPr="00195F29">
              <w:rPr>
                <w:rFonts w:ascii="Calibri" w:eastAsia="Times New Roman" w:hAnsi="Calibri" w:cs="Calibri"/>
                <w:color w:val="000000"/>
                <w:sz w:val="22"/>
                <w:szCs w:val="22"/>
                <w:lang w:eastAsia="pl-PL"/>
              </w:rPr>
              <w:t>6</w:t>
            </w:r>
          </w:p>
        </w:tc>
        <w:tc>
          <w:tcPr>
            <w:tcW w:w="334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A4301" w:rsidRPr="002C0A58" w:rsidRDefault="00AB125B" w:rsidP="006A4301">
            <w:pPr>
              <w:spacing w:line="276" w:lineRule="auto"/>
              <w:rPr>
                <w:rFonts w:asciiTheme="minorHAnsi" w:hAnsiTheme="minorHAnsi" w:cstheme="minorHAnsi"/>
                <w:color w:val="000000"/>
                <w:sz w:val="22"/>
                <w:szCs w:val="22"/>
              </w:rPr>
            </w:pPr>
            <w:r w:rsidRPr="00195F29">
              <w:rPr>
                <w:rFonts w:ascii="Calibri" w:eastAsia="Times New Roman" w:hAnsi="Calibri" w:cs="Calibri"/>
                <w:color w:val="000000"/>
                <w:sz w:val="22"/>
                <w:szCs w:val="22"/>
                <w:lang w:eastAsia="pl-PL"/>
              </w:rPr>
              <w:t xml:space="preserve">The </w:t>
            </w:r>
            <w:proofErr w:type="spellStart"/>
            <w:r w:rsidRPr="00195F29">
              <w:rPr>
                <w:rFonts w:ascii="Calibri" w:eastAsia="Times New Roman" w:hAnsi="Calibri" w:cs="Calibri"/>
                <w:color w:val="000000"/>
                <w:sz w:val="22"/>
                <w:szCs w:val="22"/>
                <w:lang w:eastAsia="pl-PL"/>
              </w:rPr>
              <w:t>Telegraph</w:t>
            </w:r>
            <w:proofErr w:type="spellEnd"/>
          </w:p>
        </w:tc>
        <w:tc>
          <w:tcPr>
            <w:tcW w:w="99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A4301" w:rsidRPr="002C0A58" w:rsidRDefault="00AB125B" w:rsidP="006A4301">
            <w:pPr>
              <w:spacing w:line="276" w:lineRule="auto"/>
              <w:jc w:val="center"/>
              <w:rPr>
                <w:rFonts w:asciiTheme="minorHAnsi" w:hAnsiTheme="minorHAnsi" w:cstheme="minorHAnsi"/>
                <w:color w:val="000000"/>
                <w:sz w:val="22"/>
                <w:szCs w:val="22"/>
              </w:rPr>
            </w:pPr>
            <w:r w:rsidRPr="00195F29">
              <w:rPr>
                <w:rFonts w:ascii="Calibri" w:eastAsia="Times New Roman" w:hAnsi="Calibri" w:cs="Calibri"/>
                <w:color w:val="000000"/>
                <w:sz w:val="22"/>
                <w:szCs w:val="22"/>
                <w:lang w:eastAsia="pl-PL"/>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c>
          <w:tcPr>
            <w:tcW w:w="2693" w:type="dxa"/>
            <w:tcBorders>
              <w:top w:val="nil"/>
              <w:left w:val="nil"/>
              <w:bottom w:val="single" w:sz="4" w:space="0" w:color="auto"/>
              <w:right w:val="single" w:sz="4" w:space="0" w:color="auto"/>
            </w:tcBorders>
            <w:shd w:val="clear" w:color="auto" w:fill="auto"/>
            <w:noWrap/>
            <w:vAlign w:val="center"/>
            <w:hideMark/>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r w:rsidR="003F517D" w:rsidTr="006A4301">
        <w:trPr>
          <w:trHeight w:val="300"/>
          <w:jc w:val="center"/>
        </w:trPr>
        <w:tc>
          <w:tcPr>
            <w:tcW w:w="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2C0A58" w:rsidRDefault="00AB125B" w:rsidP="006A4301">
            <w:pPr>
              <w:spacing w:line="276" w:lineRule="auto"/>
              <w:jc w:val="center"/>
              <w:rPr>
                <w:rFonts w:asciiTheme="minorHAnsi" w:eastAsia="Times New Roman" w:hAnsiTheme="minorHAnsi" w:cstheme="minorHAnsi"/>
                <w:color w:val="000000"/>
                <w:sz w:val="22"/>
                <w:szCs w:val="22"/>
                <w:lang w:eastAsia="pl-PL"/>
              </w:rPr>
            </w:pPr>
            <w:r w:rsidRPr="00195F29">
              <w:rPr>
                <w:rFonts w:ascii="Calibri" w:eastAsia="Times New Roman" w:hAnsi="Calibri" w:cs="Calibri"/>
                <w:color w:val="000000"/>
                <w:sz w:val="22"/>
                <w:szCs w:val="22"/>
                <w:lang w:eastAsia="pl-PL"/>
              </w:rPr>
              <w:t>7</w:t>
            </w:r>
          </w:p>
        </w:tc>
        <w:tc>
          <w:tcPr>
            <w:tcW w:w="334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A4301" w:rsidRPr="002C0A58" w:rsidRDefault="00AB125B" w:rsidP="006A4301">
            <w:pPr>
              <w:spacing w:line="276" w:lineRule="auto"/>
              <w:jc w:val="both"/>
              <w:rPr>
                <w:rFonts w:asciiTheme="minorHAnsi" w:hAnsiTheme="minorHAnsi" w:cstheme="minorHAnsi"/>
                <w:color w:val="000000"/>
                <w:sz w:val="22"/>
                <w:szCs w:val="22"/>
              </w:rPr>
            </w:pPr>
            <w:r w:rsidRPr="00195F29">
              <w:rPr>
                <w:rFonts w:ascii="Calibri" w:eastAsia="Times New Roman" w:hAnsi="Calibri" w:cs="Calibri"/>
                <w:color w:val="000000"/>
                <w:sz w:val="22"/>
                <w:szCs w:val="22"/>
                <w:lang w:eastAsia="pl-PL"/>
              </w:rPr>
              <w:t xml:space="preserve">Wall </w:t>
            </w:r>
            <w:proofErr w:type="spellStart"/>
            <w:r w:rsidRPr="00195F29">
              <w:rPr>
                <w:rFonts w:ascii="Calibri" w:eastAsia="Times New Roman" w:hAnsi="Calibri" w:cs="Calibri"/>
                <w:color w:val="000000"/>
                <w:sz w:val="22"/>
                <w:szCs w:val="22"/>
                <w:lang w:eastAsia="pl-PL"/>
              </w:rPr>
              <w:t>Street</w:t>
            </w:r>
            <w:proofErr w:type="spellEnd"/>
            <w:r w:rsidRPr="00195F29">
              <w:rPr>
                <w:rFonts w:ascii="Calibri" w:eastAsia="Times New Roman" w:hAnsi="Calibri" w:cs="Calibri"/>
                <w:color w:val="000000"/>
                <w:sz w:val="22"/>
                <w:szCs w:val="22"/>
                <w:lang w:eastAsia="pl-PL"/>
              </w:rPr>
              <w:t xml:space="preserve"> </w:t>
            </w:r>
            <w:proofErr w:type="spellStart"/>
            <w:r w:rsidRPr="00195F29">
              <w:rPr>
                <w:rFonts w:ascii="Calibri" w:eastAsia="Times New Roman" w:hAnsi="Calibri" w:cs="Calibri"/>
                <w:color w:val="000000"/>
                <w:sz w:val="22"/>
                <w:szCs w:val="22"/>
                <w:lang w:eastAsia="pl-PL"/>
              </w:rPr>
              <w:t>Journal</w:t>
            </w:r>
            <w:proofErr w:type="spellEnd"/>
          </w:p>
        </w:tc>
        <w:tc>
          <w:tcPr>
            <w:tcW w:w="99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A4301" w:rsidRPr="002C0A58" w:rsidRDefault="00AB125B" w:rsidP="006A4301">
            <w:pPr>
              <w:spacing w:line="276" w:lineRule="auto"/>
              <w:jc w:val="center"/>
              <w:rPr>
                <w:rFonts w:asciiTheme="minorHAnsi" w:hAnsiTheme="minorHAnsi" w:cstheme="minorHAnsi"/>
                <w:color w:val="000000"/>
                <w:sz w:val="22"/>
                <w:szCs w:val="22"/>
              </w:rPr>
            </w:pPr>
            <w:r w:rsidRPr="00195F29">
              <w:rPr>
                <w:rFonts w:ascii="Calibri" w:eastAsia="Times New Roman" w:hAnsi="Calibri" w:cs="Calibri"/>
                <w:color w:val="000000"/>
                <w:sz w:val="22"/>
                <w:szCs w:val="22"/>
                <w:lang w:eastAsia="pl-PL"/>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c>
          <w:tcPr>
            <w:tcW w:w="2693" w:type="dxa"/>
            <w:tcBorders>
              <w:top w:val="nil"/>
              <w:left w:val="nil"/>
              <w:bottom w:val="single" w:sz="4" w:space="0" w:color="auto"/>
              <w:right w:val="single" w:sz="4" w:space="0" w:color="auto"/>
            </w:tcBorders>
            <w:shd w:val="clear" w:color="auto" w:fill="auto"/>
            <w:noWrap/>
            <w:vAlign w:val="center"/>
            <w:hideMark/>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r w:rsidR="003F517D" w:rsidTr="006A4301">
        <w:trPr>
          <w:trHeight w:val="300"/>
          <w:jc w:val="center"/>
        </w:trPr>
        <w:tc>
          <w:tcPr>
            <w:tcW w:w="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2C0A58" w:rsidRDefault="00AB125B" w:rsidP="006A4301">
            <w:pPr>
              <w:spacing w:line="276" w:lineRule="auto"/>
              <w:jc w:val="center"/>
              <w:rPr>
                <w:rFonts w:asciiTheme="minorHAnsi" w:eastAsia="Times New Roman" w:hAnsiTheme="minorHAnsi" w:cstheme="minorHAnsi"/>
                <w:color w:val="000000"/>
                <w:sz w:val="22"/>
                <w:szCs w:val="22"/>
                <w:lang w:eastAsia="pl-PL"/>
              </w:rPr>
            </w:pPr>
            <w:r w:rsidRPr="00195F29">
              <w:rPr>
                <w:rFonts w:ascii="Calibri" w:eastAsia="Times New Roman" w:hAnsi="Calibri" w:cs="Calibri"/>
                <w:color w:val="000000"/>
                <w:sz w:val="22"/>
                <w:szCs w:val="22"/>
                <w:lang w:eastAsia="pl-PL"/>
              </w:rPr>
              <w:t>8</w:t>
            </w:r>
          </w:p>
        </w:tc>
        <w:tc>
          <w:tcPr>
            <w:tcW w:w="334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A4301" w:rsidRPr="002C0A58" w:rsidRDefault="00AB125B" w:rsidP="006A4301">
            <w:pPr>
              <w:spacing w:line="276" w:lineRule="auto"/>
              <w:jc w:val="both"/>
              <w:rPr>
                <w:rFonts w:asciiTheme="minorHAnsi" w:hAnsiTheme="minorHAnsi" w:cstheme="minorHAnsi"/>
                <w:sz w:val="22"/>
                <w:szCs w:val="22"/>
              </w:rPr>
            </w:pPr>
            <w:proofErr w:type="spellStart"/>
            <w:r w:rsidRPr="00195F29">
              <w:rPr>
                <w:rFonts w:ascii="Calibri" w:eastAsia="Times New Roman" w:hAnsi="Calibri" w:cs="Calibri"/>
                <w:color w:val="000000"/>
                <w:sz w:val="22"/>
                <w:szCs w:val="22"/>
                <w:lang w:eastAsia="pl-PL"/>
              </w:rPr>
              <w:t>Warentest</w:t>
            </w:r>
            <w:proofErr w:type="spellEnd"/>
            <w:r w:rsidRPr="00195F29">
              <w:rPr>
                <w:rFonts w:ascii="Calibri" w:eastAsia="Times New Roman" w:hAnsi="Calibri" w:cs="Calibri"/>
                <w:color w:val="000000"/>
                <w:sz w:val="22"/>
                <w:szCs w:val="22"/>
                <w:lang w:eastAsia="pl-PL"/>
              </w:rPr>
              <w:t xml:space="preserve"> (test.de-</w:t>
            </w:r>
            <w:proofErr w:type="spellStart"/>
            <w:r w:rsidRPr="00195F29">
              <w:rPr>
                <w:rFonts w:ascii="Calibri" w:eastAsia="Times New Roman" w:hAnsi="Calibri" w:cs="Calibri"/>
                <w:color w:val="000000"/>
                <w:sz w:val="22"/>
                <w:szCs w:val="22"/>
                <w:lang w:eastAsia="pl-PL"/>
              </w:rPr>
              <w:t>Flatrate</w:t>
            </w:r>
            <w:proofErr w:type="spellEnd"/>
            <w:r w:rsidRPr="00195F29">
              <w:rPr>
                <w:rFonts w:ascii="Calibri" w:eastAsia="Times New Roman" w:hAnsi="Calibri" w:cs="Calibri"/>
                <w:color w:val="000000"/>
                <w:sz w:val="22"/>
                <w:szCs w:val="22"/>
                <w:lang w:eastAsia="pl-PL"/>
              </w:rPr>
              <w:t>)</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A4301" w:rsidRPr="002C0A58" w:rsidRDefault="00AB125B" w:rsidP="006A4301">
            <w:pPr>
              <w:spacing w:line="276" w:lineRule="auto"/>
              <w:jc w:val="center"/>
              <w:rPr>
                <w:rFonts w:asciiTheme="minorHAnsi" w:hAnsiTheme="minorHAnsi" w:cstheme="minorHAnsi"/>
                <w:sz w:val="22"/>
                <w:szCs w:val="22"/>
              </w:rPr>
            </w:pPr>
            <w:r w:rsidRPr="00195F29">
              <w:rPr>
                <w:rFonts w:ascii="Calibri" w:eastAsia="Times New Roman" w:hAnsi="Calibri" w:cs="Calibri"/>
                <w:color w:val="000000"/>
                <w:sz w:val="22"/>
                <w:szCs w:val="22"/>
                <w:lang w:eastAsia="pl-PL"/>
              </w:rPr>
              <w:t>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c>
          <w:tcPr>
            <w:tcW w:w="2693" w:type="dxa"/>
            <w:tcBorders>
              <w:top w:val="nil"/>
              <w:left w:val="nil"/>
              <w:bottom w:val="single" w:sz="4" w:space="0" w:color="auto"/>
              <w:right w:val="single" w:sz="4" w:space="0" w:color="auto"/>
            </w:tcBorders>
            <w:shd w:val="clear" w:color="auto" w:fill="auto"/>
            <w:noWrap/>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r w:rsidR="003F517D" w:rsidTr="006A4301">
        <w:trPr>
          <w:trHeight w:val="300"/>
          <w:jc w:val="center"/>
        </w:trPr>
        <w:tc>
          <w:tcPr>
            <w:tcW w:w="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A4301" w:rsidRPr="002C0A58" w:rsidRDefault="00AB125B" w:rsidP="006A4301">
            <w:pPr>
              <w:spacing w:line="276" w:lineRule="auto"/>
              <w:jc w:val="center"/>
              <w:rPr>
                <w:rFonts w:asciiTheme="minorHAnsi" w:eastAsia="Times New Roman" w:hAnsiTheme="minorHAnsi" w:cstheme="minorHAnsi"/>
                <w:color w:val="000000"/>
                <w:sz w:val="22"/>
                <w:szCs w:val="22"/>
                <w:lang w:eastAsia="pl-PL"/>
              </w:rPr>
            </w:pPr>
            <w:r w:rsidRPr="00195F29">
              <w:rPr>
                <w:rFonts w:ascii="Calibri" w:eastAsia="Times New Roman" w:hAnsi="Calibri" w:cs="Calibri"/>
                <w:color w:val="000000"/>
                <w:sz w:val="22"/>
                <w:szCs w:val="22"/>
                <w:lang w:eastAsia="pl-PL"/>
              </w:rPr>
              <w:t>9</w:t>
            </w:r>
          </w:p>
        </w:tc>
        <w:tc>
          <w:tcPr>
            <w:tcW w:w="3344"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A4301" w:rsidRDefault="00AB125B" w:rsidP="006A4301">
            <w:pPr>
              <w:spacing w:line="276" w:lineRule="auto"/>
              <w:jc w:val="both"/>
              <w:rPr>
                <w:rFonts w:ascii="Calibri" w:eastAsia="Times New Roman" w:hAnsi="Calibri" w:cs="Calibri"/>
                <w:color w:val="000000"/>
                <w:sz w:val="22"/>
                <w:szCs w:val="22"/>
                <w:lang w:eastAsia="pl-PL"/>
              </w:rPr>
            </w:pPr>
            <w:proofErr w:type="spellStart"/>
            <w:r w:rsidRPr="00195F29">
              <w:rPr>
                <w:rFonts w:ascii="Calibri" w:eastAsia="Times New Roman" w:hAnsi="Calibri" w:cs="Calibri"/>
                <w:color w:val="000000"/>
                <w:sz w:val="22"/>
                <w:szCs w:val="22"/>
                <w:lang w:eastAsia="pl-PL"/>
              </w:rPr>
              <w:t>Which</w:t>
            </w:r>
            <w:proofErr w:type="spellEnd"/>
            <w:r w:rsidRPr="00195F29">
              <w:rPr>
                <w:rFonts w:ascii="Calibri" w:eastAsia="Times New Roman" w:hAnsi="Calibri" w:cs="Calibri"/>
                <w:color w:val="000000"/>
                <w:sz w:val="22"/>
                <w:szCs w:val="22"/>
                <w:lang w:eastAsia="pl-PL"/>
              </w:rPr>
              <w:t xml:space="preserve"> (</w:t>
            </w:r>
            <w:hyperlink r:id="rId9" w:history="1">
              <w:r w:rsidRPr="00C00B0A">
                <w:rPr>
                  <w:rStyle w:val="Hipercze"/>
                  <w:rFonts w:ascii="Calibri" w:eastAsia="Times New Roman" w:hAnsi="Calibri" w:cs="Calibri"/>
                  <w:sz w:val="22"/>
                  <w:szCs w:val="22"/>
                  <w:lang w:eastAsia="pl-PL"/>
                </w:rPr>
                <w:t>https://www.which.co.uk/</w:t>
              </w:r>
            </w:hyperlink>
            <w:r w:rsidRPr="00195F29">
              <w:rPr>
                <w:rFonts w:ascii="Calibri" w:eastAsia="Times New Roman" w:hAnsi="Calibri" w:cs="Calibri"/>
                <w:color w:val="000000"/>
                <w:sz w:val="22"/>
                <w:szCs w:val="22"/>
                <w:lang w:eastAsia="pl-PL"/>
              </w:rPr>
              <w:t>)</w:t>
            </w:r>
          </w:p>
          <w:p w:rsidR="006A4301" w:rsidRPr="002C0A58" w:rsidRDefault="00AB125B" w:rsidP="006A4301">
            <w:pPr>
              <w:spacing w:line="276" w:lineRule="auto"/>
              <w:jc w:val="both"/>
              <w:rPr>
                <w:rFonts w:asciiTheme="minorHAnsi" w:hAnsiTheme="minorHAnsi" w:cstheme="minorHAnsi"/>
                <w:sz w:val="22"/>
                <w:szCs w:val="22"/>
              </w:rPr>
            </w:pPr>
            <w:r w:rsidRPr="00195F29">
              <w:rPr>
                <w:rFonts w:ascii="Calibri" w:eastAsia="Times New Roman" w:hAnsi="Calibri" w:cs="Calibri"/>
                <w:color w:val="000000"/>
                <w:sz w:val="22"/>
                <w:szCs w:val="22"/>
                <w:lang w:eastAsia="pl-PL"/>
              </w:rPr>
              <w:t>dostęp "Digital"</w:t>
            </w:r>
          </w:p>
        </w:tc>
        <w:tc>
          <w:tcPr>
            <w:tcW w:w="993"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6A4301" w:rsidRPr="002C0A58" w:rsidRDefault="00AB125B" w:rsidP="006A4301">
            <w:pPr>
              <w:spacing w:line="276" w:lineRule="auto"/>
              <w:jc w:val="center"/>
              <w:rPr>
                <w:rFonts w:asciiTheme="minorHAnsi" w:hAnsiTheme="minorHAnsi" w:cstheme="minorHAnsi"/>
                <w:sz w:val="22"/>
                <w:szCs w:val="22"/>
              </w:rPr>
            </w:pPr>
            <w:r w:rsidRPr="00195F29">
              <w:rPr>
                <w:rFonts w:ascii="Calibri" w:eastAsia="Times New Roman" w:hAnsi="Calibri" w:cs="Calibri"/>
                <w:color w:val="000000"/>
                <w:sz w:val="22"/>
                <w:szCs w:val="22"/>
                <w:lang w:eastAsia="pl-PL"/>
              </w:rPr>
              <w:t>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c>
          <w:tcPr>
            <w:tcW w:w="2693" w:type="dxa"/>
            <w:tcBorders>
              <w:top w:val="nil"/>
              <w:left w:val="nil"/>
              <w:bottom w:val="single" w:sz="4" w:space="0" w:color="auto"/>
              <w:right w:val="single" w:sz="4" w:space="0" w:color="auto"/>
            </w:tcBorders>
            <w:shd w:val="clear" w:color="auto" w:fill="auto"/>
            <w:noWrap/>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r w:rsidR="003F517D" w:rsidTr="006A4301">
        <w:trPr>
          <w:trHeight w:val="310"/>
          <w:jc w:val="center"/>
        </w:trPr>
        <w:tc>
          <w:tcPr>
            <w:tcW w:w="7650" w:type="dxa"/>
            <w:gridSpan w:val="4"/>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6A4301" w:rsidRPr="00010125" w:rsidRDefault="00AB125B" w:rsidP="006A4301">
            <w:pPr>
              <w:spacing w:line="276" w:lineRule="auto"/>
              <w:jc w:val="center"/>
              <w:rPr>
                <w:rFonts w:asciiTheme="minorHAnsi" w:eastAsia="Times New Roman" w:hAnsiTheme="minorHAnsi" w:cstheme="minorHAnsi"/>
                <w:b/>
                <w:color w:val="000000"/>
                <w:sz w:val="22"/>
                <w:szCs w:val="22"/>
                <w:lang w:eastAsia="pl-PL"/>
              </w:rPr>
            </w:pPr>
            <w:r>
              <w:rPr>
                <w:rFonts w:asciiTheme="minorHAnsi" w:eastAsia="Times New Roman" w:hAnsiTheme="minorHAnsi" w:cstheme="minorHAnsi"/>
                <w:b/>
                <w:color w:val="000000"/>
                <w:sz w:val="22"/>
                <w:szCs w:val="22"/>
                <w:lang w:eastAsia="pl-PL"/>
              </w:rPr>
              <w:t>CENA</w:t>
            </w:r>
            <w:r w:rsidRPr="00010125">
              <w:rPr>
                <w:rFonts w:asciiTheme="minorHAnsi" w:eastAsia="Times New Roman" w:hAnsiTheme="minorHAnsi" w:cstheme="minorHAnsi"/>
                <w:b/>
                <w:color w:val="000000"/>
                <w:sz w:val="22"/>
                <w:szCs w:val="22"/>
                <w:lang w:eastAsia="pl-PL"/>
              </w:rPr>
              <w:t xml:space="preserve">  OFERTY  BRUTTO  W  ZŁ</w:t>
            </w:r>
          </w:p>
          <w:p w:rsidR="006A4301" w:rsidRPr="00010125" w:rsidRDefault="00AB125B" w:rsidP="006A4301">
            <w:pPr>
              <w:spacing w:line="276" w:lineRule="auto"/>
              <w:jc w:val="center"/>
              <w:rPr>
                <w:rFonts w:asciiTheme="minorHAnsi" w:eastAsia="Times New Roman" w:hAnsiTheme="minorHAnsi" w:cstheme="minorHAnsi"/>
                <w:color w:val="000000"/>
                <w:sz w:val="20"/>
                <w:szCs w:val="20"/>
                <w:lang w:eastAsia="pl-PL"/>
              </w:rPr>
            </w:pPr>
            <w:r w:rsidRPr="00010125">
              <w:rPr>
                <w:rFonts w:asciiTheme="minorHAnsi" w:eastAsia="Times New Roman" w:hAnsiTheme="minorHAnsi" w:cstheme="minorHAnsi"/>
                <w:b/>
                <w:color w:val="000000"/>
                <w:sz w:val="20"/>
                <w:szCs w:val="20"/>
                <w:lang w:eastAsia="pl-PL"/>
              </w:rPr>
              <w:t xml:space="preserve">(suma wartości brutto z kolumny 5, </w:t>
            </w:r>
            <w:r>
              <w:rPr>
                <w:rFonts w:asciiTheme="minorHAnsi" w:eastAsia="Times New Roman" w:hAnsiTheme="minorHAnsi" w:cstheme="minorHAnsi"/>
                <w:b/>
                <w:color w:val="000000"/>
                <w:sz w:val="20"/>
                <w:szCs w:val="20"/>
                <w:lang w:eastAsia="pl-PL"/>
              </w:rPr>
              <w:t>wiersze L.</w:t>
            </w:r>
            <w:r w:rsidRPr="00010125">
              <w:rPr>
                <w:rFonts w:asciiTheme="minorHAnsi" w:eastAsia="Times New Roman" w:hAnsiTheme="minorHAnsi" w:cstheme="minorHAnsi"/>
                <w:b/>
                <w:color w:val="000000"/>
                <w:sz w:val="20"/>
                <w:szCs w:val="20"/>
                <w:lang w:eastAsia="pl-PL"/>
              </w:rPr>
              <w:t>p. 1-</w:t>
            </w:r>
            <w:r>
              <w:rPr>
                <w:rFonts w:asciiTheme="minorHAnsi" w:eastAsia="Times New Roman" w:hAnsiTheme="minorHAnsi" w:cstheme="minorHAnsi"/>
                <w:b/>
                <w:color w:val="000000"/>
                <w:sz w:val="20"/>
                <w:szCs w:val="20"/>
                <w:lang w:eastAsia="pl-PL"/>
              </w:rPr>
              <w:t>9</w:t>
            </w:r>
            <w:r w:rsidRPr="00010125">
              <w:rPr>
                <w:rFonts w:asciiTheme="minorHAnsi" w:eastAsia="Times New Roman" w:hAnsiTheme="minorHAnsi" w:cstheme="minorHAnsi"/>
                <w:b/>
                <w:color w:val="000000"/>
                <w:sz w:val="20"/>
                <w:szCs w:val="20"/>
                <w:lang w:eastAsia="pl-PL"/>
              </w:rPr>
              <w:t>)</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4301" w:rsidRPr="002C0A58" w:rsidRDefault="006A4301" w:rsidP="006A4301">
            <w:pPr>
              <w:spacing w:line="276" w:lineRule="auto"/>
              <w:jc w:val="center"/>
              <w:rPr>
                <w:rFonts w:asciiTheme="minorHAnsi" w:eastAsia="Times New Roman" w:hAnsiTheme="minorHAnsi" w:cstheme="minorHAnsi"/>
                <w:color w:val="000000"/>
                <w:sz w:val="22"/>
                <w:szCs w:val="22"/>
                <w:lang w:eastAsia="pl-PL"/>
              </w:rPr>
            </w:pPr>
          </w:p>
        </w:tc>
      </w:tr>
    </w:tbl>
    <w:p w:rsidR="006A4301" w:rsidRPr="009147EC" w:rsidRDefault="006A4301" w:rsidP="006A4301">
      <w:pPr>
        <w:pStyle w:val="Akapitzlist"/>
        <w:spacing w:line="276" w:lineRule="auto"/>
        <w:ind w:left="426"/>
        <w:jc w:val="both"/>
        <w:rPr>
          <w:rFonts w:asciiTheme="minorHAnsi" w:hAnsiTheme="minorHAnsi" w:cstheme="minorHAnsi"/>
          <w:szCs w:val="22"/>
        </w:rPr>
      </w:pPr>
    </w:p>
    <w:p w:rsidR="006A4301" w:rsidRPr="009147EC" w:rsidRDefault="006A4301" w:rsidP="006A4301">
      <w:pPr>
        <w:pStyle w:val="Akapitzlist"/>
        <w:spacing w:line="276" w:lineRule="auto"/>
        <w:ind w:left="426"/>
        <w:jc w:val="both"/>
        <w:rPr>
          <w:rFonts w:asciiTheme="minorHAnsi" w:hAnsiTheme="minorHAnsi" w:cstheme="minorHAnsi"/>
          <w:szCs w:val="22"/>
        </w:rPr>
      </w:pPr>
    </w:p>
    <w:p w:rsidR="006A4301" w:rsidRPr="001D6A2E" w:rsidRDefault="00AB125B" w:rsidP="00AB125B">
      <w:pPr>
        <w:pStyle w:val="Akapitzlist"/>
        <w:numPr>
          <w:ilvl w:val="0"/>
          <w:numId w:val="175"/>
        </w:numPr>
        <w:suppressAutoHyphens w:val="0"/>
        <w:autoSpaceDE w:val="0"/>
        <w:autoSpaceDN w:val="0"/>
        <w:adjustRightInd w:val="0"/>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lastRenderedPageBreak/>
        <w:t>Oświadczamy</w:t>
      </w:r>
      <w:r w:rsidRPr="001D6A2E">
        <w:rPr>
          <w:rFonts w:asciiTheme="minorHAnsi" w:hAnsiTheme="minorHAnsi" w:cstheme="minorHAnsi"/>
          <w:szCs w:val="22"/>
        </w:rPr>
        <w:t xml:space="preserve">, że podana </w:t>
      </w:r>
      <w:r>
        <w:rPr>
          <w:rFonts w:asciiTheme="minorHAnsi" w:hAnsiTheme="minorHAnsi" w:cstheme="minorHAnsi"/>
          <w:szCs w:val="22"/>
        </w:rPr>
        <w:t>cena</w:t>
      </w:r>
      <w:r w:rsidRPr="001D6A2E">
        <w:rPr>
          <w:rFonts w:asciiTheme="minorHAnsi" w:hAnsiTheme="minorHAnsi" w:cstheme="minorHAnsi"/>
          <w:szCs w:val="22"/>
        </w:rPr>
        <w:t xml:space="preserve"> oferty brutto zawiera wszystkie koszty związane z realizacją zamówienia, w tym koszty transportu do siedziby Zamawiającego, w miejsce wskazane przez upoważnionego pracownika Zamawiającego.</w:t>
      </w:r>
    </w:p>
    <w:p w:rsidR="006A4301" w:rsidRPr="00642DC6" w:rsidRDefault="006A4301" w:rsidP="006A4301">
      <w:pPr>
        <w:spacing w:line="276" w:lineRule="auto"/>
        <w:ind w:left="426" w:hanging="426"/>
        <w:jc w:val="both"/>
        <w:rPr>
          <w:rFonts w:asciiTheme="minorHAnsi" w:hAnsiTheme="minorHAnsi" w:cstheme="minorHAnsi"/>
          <w:b/>
          <w:sz w:val="16"/>
          <w:szCs w:val="16"/>
        </w:rPr>
      </w:pPr>
    </w:p>
    <w:p w:rsidR="006A4301" w:rsidRPr="001D6A2E" w:rsidRDefault="00AB125B" w:rsidP="00AB125B">
      <w:pPr>
        <w:pStyle w:val="Akapitzlist"/>
        <w:numPr>
          <w:ilvl w:val="0"/>
          <w:numId w:val="175"/>
        </w:numPr>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t>Oświadczamy</w:t>
      </w:r>
      <w:r w:rsidRPr="001D6A2E">
        <w:rPr>
          <w:rFonts w:asciiTheme="minorHAnsi" w:hAnsiTheme="minorHAnsi" w:cstheme="minorHAnsi"/>
          <w:szCs w:val="22"/>
        </w:rPr>
        <w:t xml:space="preserve">, że podana </w:t>
      </w:r>
      <w:r>
        <w:rPr>
          <w:rFonts w:asciiTheme="minorHAnsi" w:hAnsiTheme="minorHAnsi" w:cstheme="minorHAnsi"/>
          <w:szCs w:val="22"/>
        </w:rPr>
        <w:t>cena</w:t>
      </w:r>
      <w:r w:rsidRPr="001D6A2E">
        <w:rPr>
          <w:rFonts w:asciiTheme="minorHAnsi" w:hAnsiTheme="minorHAnsi" w:cstheme="minorHAnsi"/>
          <w:szCs w:val="22"/>
        </w:rPr>
        <w:t xml:space="preserve"> oferty brutto nie będzie podlegać zmianie w czasie trwania przedmiotowej umowy</w:t>
      </w:r>
      <w:r>
        <w:rPr>
          <w:rFonts w:asciiTheme="minorHAnsi" w:hAnsiTheme="minorHAnsi" w:cstheme="minorHAnsi"/>
          <w:szCs w:val="22"/>
        </w:rPr>
        <w:t>, z zastrzeżeniem Projektowanych postanowień umowy.</w:t>
      </w:r>
    </w:p>
    <w:p w:rsidR="006A4301" w:rsidRPr="00642DC6" w:rsidRDefault="006A4301" w:rsidP="006A4301">
      <w:pPr>
        <w:spacing w:line="276" w:lineRule="auto"/>
        <w:ind w:left="426" w:hanging="426"/>
        <w:jc w:val="both"/>
        <w:rPr>
          <w:rFonts w:asciiTheme="minorHAnsi" w:hAnsiTheme="minorHAnsi" w:cstheme="minorHAnsi"/>
          <w:b/>
          <w:sz w:val="16"/>
          <w:szCs w:val="16"/>
        </w:rPr>
      </w:pPr>
    </w:p>
    <w:p w:rsidR="006A4301" w:rsidRDefault="00AB125B" w:rsidP="00AB125B">
      <w:pPr>
        <w:pStyle w:val="Akapitzlist"/>
        <w:numPr>
          <w:ilvl w:val="0"/>
          <w:numId w:val="175"/>
        </w:numPr>
        <w:spacing w:line="276" w:lineRule="auto"/>
        <w:ind w:left="426" w:hanging="426"/>
        <w:jc w:val="both"/>
        <w:rPr>
          <w:rFonts w:asciiTheme="minorHAnsi" w:hAnsiTheme="minorHAnsi" w:cstheme="minorHAnsi"/>
          <w:bCs/>
          <w:szCs w:val="22"/>
        </w:rPr>
      </w:pPr>
      <w:r w:rsidRPr="001D6A2E">
        <w:rPr>
          <w:rFonts w:asciiTheme="minorHAnsi" w:hAnsiTheme="minorHAnsi" w:cstheme="minorHAnsi"/>
          <w:b/>
          <w:bCs/>
          <w:szCs w:val="22"/>
        </w:rPr>
        <w:t>Zobowiązujemy się</w:t>
      </w:r>
      <w:r w:rsidRPr="001D6A2E">
        <w:rPr>
          <w:rFonts w:asciiTheme="minorHAnsi" w:hAnsiTheme="minorHAnsi" w:cstheme="minorHAnsi"/>
          <w:bCs/>
          <w:szCs w:val="22"/>
        </w:rPr>
        <w:t xml:space="preserve"> do realizacji przedmiotu zamówienia w terminie określonym w SWZ.</w:t>
      </w:r>
    </w:p>
    <w:p w:rsidR="006A4301" w:rsidRPr="00642DC6" w:rsidRDefault="006A4301" w:rsidP="006A4301">
      <w:pPr>
        <w:spacing w:line="276" w:lineRule="auto"/>
        <w:jc w:val="both"/>
        <w:rPr>
          <w:rFonts w:asciiTheme="minorHAnsi" w:hAnsiTheme="minorHAnsi" w:cstheme="minorHAnsi"/>
          <w:bCs/>
          <w:sz w:val="16"/>
          <w:szCs w:val="16"/>
        </w:rPr>
      </w:pPr>
    </w:p>
    <w:p w:rsidR="006A4301" w:rsidRPr="001D6A2E" w:rsidRDefault="00AB125B" w:rsidP="00AB125B">
      <w:pPr>
        <w:pStyle w:val="Akapitzlist"/>
        <w:numPr>
          <w:ilvl w:val="0"/>
          <w:numId w:val="175"/>
        </w:numPr>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t>Oświadczamy</w:t>
      </w:r>
      <w:r w:rsidRPr="001D6A2E">
        <w:rPr>
          <w:rFonts w:asciiTheme="minorHAnsi" w:hAnsiTheme="minorHAnsi" w:cstheme="minorHAnsi"/>
          <w:szCs w:val="22"/>
        </w:rPr>
        <w:t>, że zapoznaliśmy się z</w:t>
      </w:r>
      <w:r>
        <w:rPr>
          <w:rFonts w:asciiTheme="minorHAnsi" w:hAnsiTheme="minorHAnsi" w:cstheme="minorHAnsi"/>
          <w:szCs w:val="22"/>
        </w:rPr>
        <w:t xml:space="preserve"> SWZ</w:t>
      </w:r>
      <w:r w:rsidRPr="001D6A2E">
        <w:rPr>
          <w:rFonts w:asciiTheme="minorHAnsi" w:hAnsiTheme="minorHAnsi" w:cstheme="minorHAnsi"/>
          <w:szCs w:val="22"/>
        </w:rPr>
        <w:t xml:space="preserve"> i nie wnosimy do niej zastrzeżeń oraz uzyskaliśmy niezbędne informacje do przygotowania oferty.</w:t>
      </w:r>
    </w:p>
    <w:p w:rsidR="006A4301" w:rsidRPr="00642DC6" w:rsidRDefault="006A4301" w:rsidP="006A4301">
      <w:pPr>
        <w:spacing w:line="276" w:lineRule="auto"/>
        <w:ind w:left="426" w:hanging="426"/>
        <w:jc w:val="both"/>
        <w:rPr>
          <w:rFonts w:asciiTheme="minorHAnsi" w:hAnsiTheme="minorHAnsi" w:cstheme="minorHAnsi"/>
          <w:b/>
          <w:sz w:val="16"/>
          <w:szCs w:val="16"/>
        </w:rPr>
      </w:pPr>
    </w:p>
    <w:p w:rsidR="006A4301" w:rsidRPr="001D6A2E" w:rsidRDefault="00AB125B" w:rsidP="00AB125B">
      <w:pPr>
        <w:pStyle w:val="Akapitzlist"/>
        <w:numPr>
          <w:ilvl w:val="0"/>
          <w:numId w:val="175"/>
        </w:numPr>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t>Oświadczamy</w:t>
      </w:r>
      <w:r w:rsidRPr="001D6A2E">
        <w:rPr>
          <w:rFonts w:asciiTheme="minorHAnsi" w:hAnsiTheme="minorHAnsi" w:cstheme="minorHAnsi"/>
          <w:szCs w:val="22"/>
        </w:rPr>
        <w:t>, że uważamy się za związanych niniejszą ofertą przez czas wskazany w SWZ.</w:t>
      </w:r>
    </w:p>
    <w:p w:rsidR="006A4301" w:rsidRPr="00642DC6" w:rsidRDefault="006A4301" w:rsidP="006A4301">
      <w:pPr>
        <w:spacing w:line="276" w:lineRule="auto"/>
        <w:ind w:left="426" w:hanging="426"/>
        <w:jc w:val="both"/>
        <w:rPr>
          <w:rFonts w:asciiTheme="minorHAnsi" w:hAnsiTheme="minorHAnsi" w:cstheme="minorHAnsi"/>
          <w:b/>
          <w:sz w:val="16"/>
          <w:szCs w:val="16"/>
        </w:rPr>
      </w:pPr>
    </w:p>
    <w:p w:rsidR="006A4301" w:rsidRPr="001D6A2E" w:rsidRDefault="00AB125B" w:rsidP="00AB125B">
      <w:pPr>
        <w:pStyle w:val="Akapitzlist"/>
        <w:numPr>
          <w:ilvl w:val="0"/>
          <w:numId w:val="175"/>
        </w:numPr>
        <w:spacing w:line="276" w:lineRule="auto"/>
        <w:ind w:left="426" w:hanging="426"/>
        <w:jc w:val="both"/>
        <w:rPr>
          <w:rFonts w:asciiTheme="minorHAnsi" w:hAnsiTheme="minorHAnsi" w:cstheme="minorHAnsi"/>
          <w:szCs w:val="22"/>
        </w:rPr>
      </w:pPr>
      <w:r w:rsidRPr="001D6A2E">
        <w:rPr>
          <w:rFonts w:asciiTheme="minorHAnsi" w:hAnsiTheme="minorHAnsi" w:cstheme="minorHAnsi"/>
          <w:szCs w:val="22"/>
        </w:rPr>
        <w:t>W trybie art. 225 ust. 2 ustawy P</w:t>
      </w:r>
      <w:r>
        <w:rPr>
          <w:rFonts w:asciiTheme="minorHAnsi" w:hAnsiTheme="minorHAnsi" w:cstheme="minorHAnsi"/>
          <w:szCs w:val="22"/>
        </w:rPr>
        <w:t xml:space="preserve">zp </w:t>
      </w:r>
      <w:r w:rsidRPr="001D6A2E">
        <w:rPr>
          <w:rFonts w:asciiTheme="minorHAnsi" w:hAnsiTheme="minorHAnsi" w:cstheme="minorHAnsi"/>
          <w:b/>
          <w:szCs w:val="22"/>
        </w:rPr>
        <w:t>oświadczamy</w:t>
      </w:r>
      <w:r w:rsidRPr="001D6A2E">
        <w:rPr>
          <w:rFonts w:asciiTheme="minorHAnsi" w:hAnsiTheme="minorHAnsi" w:cstheme="minorHAnsi"/>
          <w:szCs w:val="22"/>
        </w:rPr>
        <w:t>, że</w:t>
      </w:r>
      <w:r w:rsidRPr="001D6A2E">
        <w:rPr>
          <w:rFonts w:asciiTheme="minorHAnsi" w:hAnsiTheme="minorHAnsi" w:cstheme="minorHAnsi"/>
          <w:b/>
          <w:szCs w:val="22"/>
        </w:rPr>
        <w:t xml:space="preserve"> </w:t>
      </w:r>
      <w:r w:rsidRPr="001D6A2E">
        <w:rPr>
          <w:rFonts w:asciiTheme="minorHAnsi" w:hAnsiTheme="minorHAnsi" w:cstheme="minorHAnsi"/>
          <w:szCs w:val="22"/>
        </w:rPr>
        <w:t>wybór naszej oferty</w:t>
      </w:r>
      <w:r w:rsidRPr="001D6A2E">
        <w:rPr>
          <w:rFonts w:asciiTheme="minorHAnsi" w:hAnsiTheme="minorHAnsi" w:cstheme="minorHAnsi"/>
          <w:b/>
          <w:szCs w:val="22"/>
        </w:rPr>
        <w:t xml:space="preserve"> nie będzie/będzie</w:t>
      </w:r>
      <w:r>
        <w:rPr>
          <w:rStyle w:val="Odwoanieprzypisudolnego"/>
          <w:rFonts w:asciiTheme="minorHAnsi" w:hAnsiTheme="minorHAnsi"/>
          <w:b/>
          <w:szCs w:val="22"/>
        </w:rPr>
        <w:footnoteReference w:id="17"/>
      </w:r>
      <w:r w:rsidRPr="001D6A2E">
        <w:rPr>
          <w:rFonts w:asciiTheme="minorHAnsi" w:hAnsiTheme="minorHAnsi" w:cstheme="minorHAnsi"/>
          <w:b/>
          <w:szCs w:val="22"/>
        </w:rPr>
        <w:t xml:space="preserve"> </w:t>
      </w:r>
      <w:r w:rsidRPr="001D6A2E">
        <w:rPr>
          <w:rFonts w:asciiTheme="minorHAnsi" w:hAnsiTheme="minorHAnsi" w:cstheme="minorHAnsi"/>
          <w:szCs w:val="22"/>
        </w:rPr>
        <w:t>prowadził do powstania u Zamawiającego obowiązku podatkowego zgodnie z</w:t>
      </w:r>
      <w:r>
        <w:rPr>
          <w:rFonts w:asciiTheme="minorHAnsi" w:hAnsiTheme="minorHAnsi" w:cstheme="minorHAnsi"/>
          <w:szCs w:val="22"/>
        </w:rPr>
        <w:t xml:space="preserve"> </w:t>
      </w:r>
      <w:r w:rsidRPr="001D6A2E">
        <w:rPr>
          <w:rFonts w:asciiTheme="minorHAnsi" w:hAnsiTheme="minorHAnsi" w:cstheme="minorHAnsi"/>
          <w:szCs w:val="22"/>
        </w:rPr>
        <w:t>przepisami ustawy o podatku od towarów i usług.</w:t>
      </w:r>
    </w:p>
    <w:p w:rsidR="006A4301" w:rsidRPr="00B658EE" w:rsidRDefault="00AB125B" w:rsidP="006A4301">
      <w:pPr>
        <w:shd w:val="clear" w:color="auto" w:fill="FFFFFF"/>
        <w:spacing w:before="60" w:line="276" w:lineRule="auto"/>
        <w:ind w:left="425"/>
        <w:jc w:val="both"/>
        <w:rPr>
          <w:rFonts w:asciiTheme="minorHAnsi" w:hAnsiTheme="minorHAnsi" w:cstheme="minorHAnsi"/>
          <w:b/>
          <w:bCs/>
          <w:sz w:val="22"/>
          <w:szCs w:val="22"/>
        </w:rPr>
      </w:pPr>
      <w:r w:rsidRPr="00B658EE">
        <w:rPr>
          <w:rFonts w:asciiTheme="minorHAnsi" w:hAnsiTheme="minorHAnsi" w:cstheme="minorHAnsi"/>
          <w:sz w:val="22"/>
          <w:szCs w:val="22"/>
        </w:rPr>
        <w:t xml:space="preserve">W przypadku, gdy wybór oferty Wykonawcy </w:t>
      </w:r>
      <w:r w:rsidRPr="00B658EE">
        <w:rPr>
          <w:rFonts w:asciiTheme="minorHAnsi" w:hAnsiTheme="minorHAnsi" w:cstheme="minorHAnsi"/>
          <w:b/>
          <w:sz w:val="22"/>
          <w:szCs w:val="22"/>
        </w:rPr>
        <w:t>będzie prowadził</w:t>
      </w:r>
      <w:r w:rsidRPr="00B658EE">
        <w:rPr>
          <w:rFonts w:asciiTheme="minorHAnsi" w:hAnsiTheme="minorHAnsi" w:cstheme="minorHAnsi"/>
          <w:sz w:val="22"/>
          <w:szCs w:val="22"/>
        </w:rPr>
        <w:t xml:space="preserve"> do powstania u Zamawiającego obowiązku podatkowego Wykonawca zobowiązany jest wskazać nazwę (rodzaj) towaru lub usług, wartość tego towaru lub usług bez kwoty podatku VAT.</w:t>
      </w:r>
    </w:p>
    <w:p w:rsidR="006A4301" w:rsidRPr="00B658EE" w:rsidRDefault="00AB125B" w:rsidP="006A4301">
      <w:pPr>
        <w:spacing w:line="276" w:lineRule="auto"/>
        <w:ind w:left="426"/>
        <w:jc w:val="both"/>
        <w:rPr>
          <w:rFonts w:asciiTheme="minorHAnsi" w:hAnsiTheme="minorHAnsi" w:cstheme="minorHAnsi"/>
          <w:i/>
          <w:sz w:val="22"/>
          <w:szCs w:val="22"/>
        </w:rPr>
      </w:pPr>
      <w:r w:rsidRPr="00B658EE">
        <w:rPr>
          <w:rFonts w:asciiTheme="minorHAnsi" w:hAnsiTheme="minorHAnsi" w:cstheme="minorHAnsi"/>
          <w:i/>
          <w:sz w:val="22"/>
          <w:szCs w:val="22"/>
        </w:rPr>
        <w:t>Nazwa towaru lub usług prowadzących do powstania u Zamawiającego obowiązku podatkowego</w:t>
      </w:r>
    </w:p>
    <w:p w:rsidR="006A4301" w:rsidRPr="00B658EE" w:rsidRDefault="00AB125B" w:rsidP="006A4301">
      <w:pPr>
        <w:spacing w:line="276" w:lineRule="auto"/>
        <w:ind w:left="426"/>
        <w:jc w:val="both"/>
        <w:rPr>
          <w:rFonts w:asciiTheme="minorHAnsi" w:hAnsiTheme="minorHAnsi" w:cstheme="minorHAnsi"/>
          <w:i/>
          <w:sz w:val="22"/>
          <w:szCs w:val="22"/>
        </w:rPr>
      </w:pPr>
      <w:r w:rsidRPr="00B658EE">
        <w:rPr>
          <w:rFonts w:asciiTheme="minorHAnsi" w:hAnsiTheme="minorHAnsi" w:cstheme="minorHAnsi"/>
          <w:i/>
          <w:sz w:val="22"/>
          <w:szCs w:val="22"/>
        </w:rPr>
        <w:t>…………………………………………………………………………………………………………………………………………………….</w:t>
      </w:r>
    </w:p>
    <w:p w:rsidR="006A4301" w:rsidRPr="00B658EE" w:rsidRDefault="00AB125B" w:rsidP="006A4301">
      <w:pPr>
        <w:spacing w:line="276" w:lineRule="auto"/>
        <w:ind w:left="426"/>
        <w:jc w:val="both"/>
        <w:rPr>
          <w:rFonts w:asciiTheme="minorHAnsi" w:hAnsiTheme="minorHAnsi" w:cstheme="minorHAnsi"/>
          <w:i/>
          <w:sz w:val="22"/>
          <w:szCs w:val="22"/>
        </w:rPr>
      </w:pPr>
      <w:r w:rsidRPr="00B658EE">
        <w:rPr>
          <w:rFonts w:asciiTheme="minorHAnsi" w:hAnsiTheme="minorHAnsi" w:cstheme="minorHAnsi"/>
          <w:i/>
          <w:sz w:val="22"/>
          <w:szCs w:val="22"/>
        </w:rPr>
        <w:t>oraz wartość tych towarów i usług bez podatku od towarów i usług: …..……………………………..……. zł</w:t>
      </w:r>
    </w:p>
    <w:p w:rsidR="006A4301" w:rsidRPr="00B658EE" w:rsidRDefault="00AB125B" w:rsidP="006A4301">
      <w:pPr>
        <w:spacing w:before="60" w:line="276" w:lineRule="auto"/>
        <w:ind w:left="425"/>
        <w:jc w:val="both"/>
        <w:rPr>
          <w:rFonts w:asciiTheme="minorHAnsi" w:hAnsiTheme="minorHAnsi" w:cstheme="minorHAnsi"/>
          <w:sz w:val="22"/>
          <w:szCs w:val="22"/>
        </w:rPr>
      </w:pPr>
      <w:r w:rsidRPr="00B658EE">
        <w:rPr>
          <w:rFonts w:asciiTheme="minorHAnsi" w:hAnsiTheme="minorHAnsi" w:cstheme="minorHAnsi"/>
          <w:b/>
          <w:sz w:val="22"/>
          <w:szCs w:val="22"/>
        </w:rPr>
        <w:t xml:space="preserve">UWAGA! </w:t>
      </w:r>
      <w:r w:rsidRPr="00B658EE">
        <w:rPr>
          <w:rFonts w:asciiTheme="minorHAnsi" w:hAnsiTheme="minorHAnsi" w:cstheme="minorHAnsi"/>
          <w:sz w:val="22"/>
          <w:szCs w:val="22"/>
        </w:rPr>
        <w:t>Powyższe pola zaznaczone kursywą wypełniają wyłącznie Wykonawcy, których wybór oferty prowadziłby u Zamawiającego do powstania obowiązku podatkowego</w:t>
      </w:r>
      <w:r>
        <w:rPr>
          <w:rFonts w:asciiTheme="minorHAnsi" w:hAnsiTheme="minorHAnsi" w:cstheme="minorHAnsi"/>
          <w:sz w:val="22"/>
          <w:szCs w:val="22"/>
        </w:rPr>
        <w:t>,</w:t>
      </w:r>
      <w:r w:rsidRPr="00B658EE">
        <w:rPr>
          <w:rFonts w:asciiTheme="minorHAnsi" w:hAnsiTheme="minorHAnsi" w:cstheme="minorHAnsi"/>
          <w:sz w:val="22"/>
          <w:szCs w:val="22"/>
        </w:rPr>
        <w:t xml:space="preserve"> tzn. kiedy zgodnie z</w:t>
      </w:r>
      <w:r>
        <w:rPr>
          <w:rFonts w:asciiTheme="minorHAnsi" w:hAnsiTheme="minorHAnsi" w:cstheme="minorHAnsi"/>
          <w:sz w:val="22"/>
          <w:szCs w:val="22"/>
        </w:rPr>
        <w:t> </w:t>
      </w:r>
      <w:r w:rsidRPr="00B658EE">
        <w:rPr>
          <w:rFonts w:asciiTheme="minorHAnsi" w:hAnsiTheme="minorHAnsi" w:cstheme="minorHAnsi"/>
          <w:sz w:val="22"/>
          <w:szCs w:val="22"/>
        </w:rPr>
        <w:t>przepisami ustawy o podatku od towarów i usług to nabywca (Zamawiający) będzie zobowiązany do rozliczenia (odprowadzenia) podatku VAT.</w:t>
      </w:r>
    </w:p>
    <w:p w:rsidR="006A4301" w:rsidRPr="007A5665" w:rsidRDefault="006A4301" w:rsidP="006A4301">
      <w:pPr>
        <w:spacing w:line="276" w:lineRule="auto"/>
        <w:jc w:val="both"/>
        <w:rPr>
          <w:rFonts w:asciiTheme="minorHAnsi" w:hAnsiTheme="minorHAnsi" w:cstheme="minorHAnsi"/>
          <w:bCs/>
          <w:sz w:val="16"/>
          <w:szCs w:val="16"/>
        </w:rPr>
      </w:pPr>
    </w:p>
    <w:p w:rsidR="006A4301" w:rsidRPr="001D6A2E" w:rsidRDefault="00AB125B" w:rsidP="00AB125B">
      <w:pPr>
        <w:pStyle w:val="Akapitzlist"/>
        <w:numPr>
          <w:ilvl w:val="0"/>
          <w:numId w:val="175"/>
        </w:numPr>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t>Oświadczamy</w:t>
      </w:r>
      <w:r w:rsidRPr="001D6A2E">
        <w:rPr>
          <w:rFonts w:asciiTheme="minorHAnsi" w:hAnsiTheme="minorHAnsi" w:cstheme="minorHAnsi"/>
          <w:szCs w:val="22"/>
        </w:rPr>
        <w:t>, że wypełniliśmy obowiązki informacyjne przewidziane w art. 13 lub art. 14 Rozporządzenia Parlamentu Europejskiego i Rady (UE) 2016/679 z 27</w:t>
      </w:r>
      <w:r>
        <w:rPr>
          <w:rFonts w:asciiTheme="minorHAnsi" w:hAnsiTheme="minorHAnsi" w:cstheme="minorHAnsi"/>
          <w:szCs w:val="22"/>
        </w:rPr>
        <w:t>.04.</w:t>
      </w:r>
      <w:r w:rsidRPr="001D6A2E">
        <w:rPr>
          <w:rFonts w:asciiTheme="minorHAnsi" w:hAnsiTheme="minorHAnsi" w:cstheme="minorHAnsi"/>
          <w:szCs w:val="22"/>
        </w:rPr>
        <w:t>2016 r. w sprawie ochrony osób fizycznych w związku z przetwarzaniem danych osobowych i w sprawie swobodnego przepływu takich danych oraz</w:t>
      </w:r>
      <w:r>
        <w:rPr>
          <w:rFonts w:asciiTheme="minorHAnsi" w:hAnsiTheme="minorHAnsi" w:cstheme="minorHAnsi"/>
          <w:szCs w:val="22"/>
        </w:rPr>
        <w:t xml:space="preserve"> </w:t>
      </w:r>
      <w:r w:rsidRPr="001D6A2E">
        <w:rPr>
          <w:rFonts w:asciiTheme="minorHAnsi" w:hAnsiTheme="minorHAnsi" w:cstheme="minorHAnsi"/>
          <w:szCs w:val="22"/>
        </w:rPr>
        <w:t xml:space="preserve">uchylenia dyrektywy 95/46/WE, zwanego RODO wobec osób fizycznych, od których dane osobowe bezpośrednio lub </w:t>
      </w:r>
      <w:r>
        <w:rPr>
          <w:rFonts w:asciiTheme="minorHAnsi" w:hAnsiTheme="minorHAnsi" w:cstheme="minorHAnsi"/>
          <w:szCs w:val="22"/>
        </w:rPr>
        <w:t xml:space="preserve">pośrednio </w:t>
      </w:r>
      <w:r w:rsidRPr="001D6A2E">
        <w:rPr>
          <w:rFonts w:asciiTheme="minorHAnsi" w:hAnsiTheme="minorHAnsi" w:cstheme="minorHAnsi"/>
          <w:szCs w:val="22"/>
        </w:rPr>
        <w:t>pozyskaliśmy w celu ubiegania się o</w:t>
      </w:r>
      <w:r>
        <w:rPr>
          <w:rFonts w:asciiTheme="minorHAnsi" w:hAnsiTheme="minorHAnsi" w:cstheme="minorHAnsi"/>
          <w:szCs w:val="22"/>
        </w:rPr>
        <w:t> </w:t>
      </w:r>
      <w:r w:rsidRPr="001D6A2E">
        <w:rPr>
          <w:rFonts w:asciiTheme="minorHAnsi" w:hAnsiTheme="minorHAnsi" w:cstheme="minorHAnsi"/>
          <w:szCs w:val="22"/>
        </w:rPr>
        <w:t>udzielenie zamówienia publicznego w niniejszym postępowaniu.</w:t>
      </w:r>
    </w:p>
    <w:p w:rsidR="006A4301" w:rsidRPr="00371EE2" w:rsidRDefault="006A4301" w:rsidP="006A4301">
      <w:pPr>
        <w:spacing w:line="276" w:lineRule="auto"/>
        <w:ind w:left="426" w:hanging="426"/>
        <w:jc w:val="both"/>
        <w:rPr>
          <w:rFonts w:asciiTheme="minorHAnsi" w:hAnsiTheme="minorHAnsi" w:cstheme="minorHAnsi"/>
          <w:sz w:val="16"/>
          <w:szCs w:val="16"/>
        </w:rPr>
      </w:pPr>
    </w:p>
    <w:p w:rsidR="006A4301" w:rsidRPr="00B658EE" w:rsidRDefault="00AB125B" w:rsidP="00AB125B">
      <w:pPr>
        <w:pStyle w:val="Akapitzlist"/>
        <w:numPr>
          <w:ilvl w:val="0"/>
          <w:numId w:val="175"/>
        </w:numPr>
        <w:spacing w:line="276" w:lineRule="auto"/>
        <w:ind w:left="426" w:hanging="426"/>
        <w:jc w:val="both"/>
        <w:rPr>
          <w:rFonts w:asciiTheme="minorHAnsi" w:hAnsiTheme="minorHAnsi" w:cstheme="minorHAnsi"/>
          <w:color w:val="000000"/>
          <w:szCs w:val="22"/>
          <w:lang w:eastAsia="pl-PL"/>
        </w:rPr>
      </w:pPr>
      <w:r w:rsidRPr="001D6A2E">
        <w:rPr>
          <w:rFonts w:asciiTheme="minorHAnsi" w:hAnsiTheme="minorHAnsi" w:cstheme="minorHAnsi"/>
          <w:color w:val="000000"/>
          <w:szCs w:val="22"/>
          <w:lang w:eastAsia="pl-PL"/>
        </w:rPr>
        <w:t xml:space="preserve">W związku z </w:t>
      </w:r>
      <w:r w:rsidRPr="001D6A2E">
        <w:rPr>
          <w:rFonts w:asciiTheme="minorHAnsi" w:hAnsiTheme="minorHAnsi" w:cstheme="minorHAnsi"/>
          <w:szCs w:val="22"/>
          <w:lang w:eastAsia="pl-PL"/>
        </w:rPr>
        <w:t xml:space="preserve">art. 7 ust. 1 ustawy z dnia 13 kwietnia 2022 r. o szczególnych rozwiązaniach w zakresie </w:t>
      </w:r>
      <w:r w:rsidRPr="001D6A2E">
        <w:rPr>
          <w:rFonts w:asciiTheme="minorHAnsi" w:hAnsiTheme="minorHAnsi" w:cstheme="minorHAnsi"/>
          <w:szCs w:val="22"/>
        </w:rPr>
        <w:t>przeciwdziałania</w:t>
      </w:r>
      <w:r w:rsidRPr="001D6A2E">
        <w:rPr>
          <w:rFonts w:asciiTheme="minorHAnsi" w:hAnsiTheme="minorHAnsi" w:cstheme="minorHAnsi"/>
          <w:szCs w:val="22"/>
          <w:lang w:eastAsia="pl-PL"/>
        </w:rPr>
        <w:t xml:space="preserve"> wspieraniu agresji na Ukrainę oraz służących ochronie bezpieczeństwa narodowego</w:t>
      </w:r>
      <w:r w:rsidRPr="001D6A2E">
        <w:rPr>
          <w:rFonts w:asciiTheme="minorHAnsi" w:hAnsiTheme="minorHAnsi" w:cstheme="minorHAnsi"/>
          <w:color w:val="000000"/>
          <w:szCs w:val="22"/>
          <w:lang w:eastAsia="pl-PL"/>
        </w:rPr>
        <w:t xml:space="preserve"> </w:t>
      </w:r>
      <w:r w:rsidRPr="001D6A2E">
        <w:rPr>
          <w:rFonts w:asciiTheme="minorHAnsi" w:hAnsiTheme="minorHAnsi" w:cstheme="minorHAnsi"/>
          <w:b/>
          <w:color w:val="000000"/>
          <w:szCs w:val="22"/>
          <w:lang w:eastAsia="pl-PL"/>
        </w:rPr>
        <w:t>oświadczamy</w:t>
      </w:r>
      <w:r w:rsidRPr="001D6A2E">
        <w:rPr>
          <w:rFonts w:asciiTheme="minorHAnsi" w:hAnsiTheme="minorHAnsi" w:cstheme="minorHAnsi"/>
          <w:color w:val="000000"/>
          <w:szCs w:val="22"/>
          <w:lang w:eastAsia="pl-PL"/>
        </w:rPr>
        <w:t xml:space="preserve">, że Wykonawca </w:t>
      </w:r>
      <w:r w:rsidRPr="00B658EE">
        <w:rPr>
          <w:rFonts w:asciiTheme="minorHAnsi" w:hAnsiTheme="minorHAnsi" w:cstheme="minorHAnsi"/>
          <w:color w:val="000000"/>
          <w:szCs w:val="22"/>
          <w:lang w:eastAsia="pl-PL"/>
        </w:rPr>
        <w:t>(każdy z wykonawców wspólnie ubiegających się o</w:t>
      </w:r>
      <w:r>
        <w:rPr>
          <w:rFonts w:asciiTheme="minorHAnsi" w:hAnsiTheme="minorHAnsi" w:cstheme="minorHAnsi"/>
          <w:color w:val="000000"/>
          <w:szCs w:val="22"/>
          <w:lang w:eastAsia="pl-PL"/>
        </w:rPr>
        <w:t> </w:t>
      </w:r>
      <w:r w:rsidRPr="00B658EE">
        <w:rPr>
          <w:rFonts w:asciiTheme="minorHAnsi" w:hAnsiTheme="minorHAnsi" w:cstheme="minorHAnsi"/>
          <w:color w:val="000000"/>
          <w:szCs w:val="22"/>
          <w:lang w:eastAsia="pl-PL"/>
        </w:rPr>
        <w:t xml:space="preserve">udzielenie zamówienia): </w:t>
      </w:r>
    </w:p>
    <w:p w:rsidR="006A4301" w:rsidRPr="002C0A58" w:rsidRDefault="00AB125B" w:rsidP="006369BD">
      <w:pPr>
        <w:pStyle w:val="Akapitzlist"/>
        <w:widowControl/>
        <w:numPr>
          <w:ilvl w:val="1"/>
          <w:numId w:val="195"/>
        </w:numPr>
        <w:suppressAutoHyphens w:val="0"/>
        <w:spacing w:after="120" w:line="276" w:lineRule="auto"/>
        <w:jc w:val="both"/>
        <w:textAlignment w:val="baseline"/>
        <w:rPr>
          <w:rFonts w:asciiTheme="minorHAnsi" w:hAnsiTheme="minorHAnsi" w:cstheme="minorHAnsi"/>
          <w:color w:val="000000"/>
          <w:szCs w:val="22"/>
          <w:lang w:eastAsia="pl-PL"/>
        </w:rPr>
      </w:pPr>
      <w:r w:rsidRPr="002C0A58">
        <w:rPr>
          <w:rFonts w:asciiTheme="minorHAnsi" w:hAnsiTheme="minorHAnsi" w:cstheme="minorHAnsi"/>
          <w:b/>
          <w:bCs/>
          <w:color w:val="000000"/>
          <w:szCs w:val="22"/>
        </w:rPr>
        <w:t>nie jest</w:t>
      </w:r>
      <w:r w:rsidRPr="002C0A58">
        <w:rPr>
          <w:rFonts w:asciiTheme="minorHAnsi" w:hAnsiTheme="minorHAnsi" w:cstheme="minorHAnsi"/>
          <w:color w:val="000000"/>
          <w:szCs w:val="22"/>
        </w:rPr>
        <w:t xml:space="preserve"> wymieniony w wykazach określonych w rozporządzeniu 765/2006 i</w:t>
      </w:r>
      <w:r>
        <w:rPr>
          <w:rFonts w:asciiTheme="minorHAnsi" w:hAnsiTheme="minorHAnsi" w:cstheme="minorHAnsi"/>
          <w:color w:val="000000"/>
          <w:szCs w:val="22"/>
        </w:rPr>
        <w:t xml:space="preserve"> </w:t>
      </w:r>
      <w:r w:rsidRPr="002C0A58">
        <w:rPr>
          <w:rFonts w:asciiTheme="minorHAnsi" w:hAnsiTheme="minorHAnsi" w:cstheme="minorHAnsi"/>
          <w:color w:val="000000"/>
          <w:szCs w:val="22"/>
        </w:rPr>
        <w:t xml:space="preserve">rozporządzeniu 269/2014 albo wpisany na listę na podstawie decyzji w sprawie wpisu na listę rozstrzygającej o zastosowaniu środka, o którym mowa w art. 1 pkt 3 ww. ustawy; </w:t>
      </w:r>
    </w:p>
    <w:p w:rsidR="006A4301" w:rsidRPr="002C0A58" w:rsidRDefault="00AB125B" w:rsidP="006369BD">
      <w:pPr>
        <w:pStyle w:val="Akapitzlist"/>
        <w:widowControl/>
        <w:numPr>
          <w:ilvl w:val="1"/>
          <w:numId w:val="195"/>
        </w:numPr>
        <w:suppressAutoHyphens w:val="0"/>
        <w:spacing w:after="120" w:line="276" w:lineRule="auto"/>
        <w:ind w:left="851" w:hanging="425"/>
        <w:jc w:val="both"/>
        <w:textAlignment w:val="baseline"/>
        <w:rPr>
          <w:rFonts w:asciiTheme="minorHAnsi" w:hAnsiTheme="minorHAnsi" w:cstheme="minorHAnsi"/>
          <w:color w:val="000000"/>
          <w:szCs w:val="22"/>
        </w:rPr>
      </w:pPr>
      <w:r w:rsidRPr="002C0A58">
        <w:rPr>
          <w:rFonts w:asciiTheme="minorHAnsi" w:hAnsiTheme="minorHAnsi" w:cstheme="minorHAnsi"/>
          <w:szCs w:val="22"/>
        </w:rPr>
        <w:t xml:space="preserve">beneficjentem rzeczywistym </w:t>
      </w:r>
      <w:r>
        <w:rPr>
          <w:rFonts w:asciiTheme="minorHAnsi" w:hAnsiTheme="minorHAnsi" w:cstheme="minorHAnsi"/>
          <w:szCs w:val="22"/>
        </w:rPr>
        <w:t>W</w:t>
      </w:r>
      <w:r w:rsidRPr="002C0A58">
        <w:rPr>
          <w:rFonts w:asciiTheme="minorHAnsi" w:hAnsiTheme="minorHAnsi" w:cstheme="minorHAnsi"/>
          <w:szCs w:val="22"/>
        </w:rPr>
        <w:t xml:space="preserve">ykonawcy w rozumieniu ustawy z </w:t>
      </w:r>
      <w:r>
        <w:rPr>
          <w:rFonts w:asciiTheme="minorHAnsi" w:hAnsiTheme="minorHAnsi" w:cstheme="minorHAnsi"/>
          <w:szCs w:val="22"/>
        </w:rPr>
        <w:t xml:space="preserve">dnia 1 marca </w:t>
      </w:r>
      <w:r w:rsidRPr="002C0A58">
        <w:rPr>
          <w:rFonts w:asciiTheme="minorHAnsi" w:hAnsiTheme="minorHAnsi" w:cstheme="minorHAnsi"/>
          <w:szCs w:val="22"/>
        </w:rPr>
        <w:t>2018 r. o</w:t>
      </w:r>
      <w:r>
        <w:rPr>
          <w:rFonts w:asciiTheme="minorHAnsi" w:hAnsiTheme="minorHAnsi" w:cstheme="minorHAnsi"/>
          <w:szCs w:val="22"/>
        </w:rPr>
        <w:t> </w:t>
      </w:r>
      <w:r w:rsidRPr="002C0A58">
        <w:rPr>
          <w:rFonts w:asciiTheme="minorHAnsi" w:hAnsiTheme="minorHAnsi" w:cstheme="minorHAnsi"/>
          <w:szCs w:val="22"/>
        </w:rPr>
        <w:t xml:space="preserve">przeciwdziałaniu praniu pieniędzy oraz finansowaniu terroryzmu (Dz.U. z 2023 r. poz. 1124) </w:t>
      </w:r>
      <w:r w:rsidRPr="002C0A58">
        <w:rPr>
          <w:rFonts w:asciiTheme="minorHAnsi" w:hAnsiTheme="minorHAnsi" w:cstheme="minorHAnsi"/>
          <w:b/>
          <w:bCs/>
          <w:szCs w:val="22"/>
        </w:rPr>
        <w:t>nie</w:t>
      </w:r>
      <w:r>
        <w:rPr>
          <w:rFonts w:asciiTheme="minorHAnsi" w:hAnsiTheme="minorHAnsi" w:cstheme="minorHAnsi"/>
          <w:b/>
          <w:bCs/>
          <w:szCs w:val="22"/>
        </w:rPr>
        <w:t xml:space="preserve"> </w:t>
      </w:r>
      <w:r w:rsidRPr="002C0A58">
        <w:rPr>
          <w:rFonts w:asciiTheme="minorHAnsi" w:hAnsiTheme="minorHAnsi" w:cstheme="minorHAnsi"/>
          <w:b/>
          <w:bCs/>
          <w:szCs w:val="22"/>
        </w:rPr>
        <w:t>jest</w:t>
      </w:r>
      <w:r w:rsidRPr="002C0A58">
        <w:rPr>
          <w:rFonts w:asciiTheme="minorHAnsi" w:hAnsiTheme="minorHAnsi" w:cstheme="minorHAnsi"/>
          <w:szCs w:val="22"/>
        </w:rPr>
        <w:t xml:space="preserve"> osoba wymieniona w wykazach określonych w</w:t>
      </w:r>
      <w:r>
        <w:rPr>
          <w:rFonts w:asciiTheme="minorHAnsi" w:hAnsiTheme="minorHAnsi" w:cstheme="minorHAnsi"/>
          <w:szCs w:val="22"/>
        </w:rPr>
        <w:t xml:space="preserve"> </w:t>
      </w:r>
      <w:r w:rsidRPr="002C0A58">
        <w:rPr>
          <w:rFonts w:asciiTheme="minorHAnsi" w:hAnsiTheme="minorHAnsi" w:cstheme="minorHAnsi"/>
          <w:szCs w:val="22"/>
        </w:rPr>
        <w:t>rozporządzeniu 765/2006 i</w:t>
      </w:r>
      <w:r>
        <w:rPr>
          <w:rFonts w:asciiTheme="minorHAnsi" w:hAnsiTheme="minorHAnsi" w:cstheme="minorHAnsi"/>
          <w:szCs w:val="22"/>
        </w:rPr>
        <w:t> </w:t>
      </w:r>
      <w:r w:rsidRPr="002C0A58">
        <w:rPr>
          <w:rFonts w:asciiTheme="minorHAnsi" w:hAnsiTheme="minorHAnsi" w:cstheme="minorHAnsi"/>
          <w:szCs w:val="22"/>
        </w:rPr>
        <w:t>rozporządzeniu 269/2014 albo wpisana na listę lub będąca takim beneficjentem rzeczywistym od 24</w:t>
      </w:r>
      <w:r>
        <w:rPr>
          <w:rFonts w:asciiTheme="minorHAnsi" w:hAnsiTheme="minorHAnsi" w:cstheme="minorHAnsi"/>
          <w:szCs w:val="22"/>
        </w:rPr>
        <w:t>.02.</w:t>
      </w:r>
      <w:r w:rsidRPr="002C0A58">
        <w:rPr>
          <w:rFonts w:asciiTheme="minorHAnsi" w:hAnsiTheme="minorHAnsi" w:cstheme="minorHAnsi"/>
          <w:szCs w:val="22"/>
        </w:rPr>
        <w:t xml:space="preserve">2022 r., o ile została wpisana na listę na podstawie decyzji w sprawie </w:t>
      </w:r>
      <w:r w:rsidRPr="002C0A58">
        <w:rPr>
          <w:rFonts w:asciiTheme="minorHAnsi" w:hAnsiTheme="minorHAnsi" w:cstheme="minorHAnsi"/>
          <w:szCs w:val="22"/>
        </w:rPr>
        <w:lastRenderedPageBreak/>
        <w:t>wpisu na listę rozstrzygającej o</w:t>
      </w:r>
      <w:r>
        <w:rPr>
          <w:rFonts w:asciiTheme="minorHAnsi" w:hAnsiTheme="minorHAnsi" w:cstheme="minorHAnsi"/>
          <w:szCs w:val="22"/>
        </w:rPr>
        <w:t xml:space="preserve"> </w:t>
      </w:r>
      <w:r w:rsidRPr="002C0A58">
        <w:rPr>
          <w:rFonts w:asciiTheme="minorHAnsi" w:hAnsiTheme="minorHAnsi" w:cstheme="minorHAnsi"/>
          <w:szCs w:val="22"/>
        </w:rPr>
        <w:t>zastosowaniu środka, o którym mowa w</w:t>
      </w:r>
      <w:r>
        <w:rPr>
          <w:rFonts w:asciiTheme="minorHAnsi" w:hAnsiTheme="minorHAnsi" w:cstheme="minorHAnsi"/>
          <w:szCs w:val="22"/>
        </w:rPr>
        <w:t xml:space="preserve"> </w:t>
      </w:r>
      <w:r w:rsidRPr="002C0A58">
        <w:rPr>
          <w:rFonts w:asciiTheme="minorHAnsi" w:hAnsiTheme="minorHAnsi" w:cstheme="minorHAnsi"/>
          <w:szCs w:val="22"/>
        </w:rPr>
        <w:t>art. 1 pkt 3 ww.</w:t>
      </w:r>
      <w:r>
        <w:rPr>
          <w:rFonts w:asciiTheme="minorHAnsi" w:hAnsiTheme="minorHAnsi" w:cstheme="minorHAnsi"/>
          <w:szCs w:val="22"/>
        </w:rPr>
        <w:t> </w:t>
      </w:r>
      <w:r w:rsidRPr="002C0A58">
        <w:rPr>
          <w:rFonts w:asciiTheme="minorHAnsi" w:hAnsiTheme="minorHAnsi" w:cstheme="minorHAnsi"/>
          <w:szCs w:val="22"/>
        </w:rPr>
        <w:t>ustawy;</w:t>
      </w:r>
    </w:p>
    <w:p w:rsidR="006A4301" w:rsidRDefault="00AB125B" w:rsidP="006369BD">
      <w:pPr>
        <w:pStyle w:val="Akapitzlist"/>
        <w:widowControl/>
        <w:numPr>
          <w:ilvl w:val="1"/>
          <w:numId w:val="195"/>
        </w:numPr>
        <w:suppressAutoHyphens w:val="0"/>
        <w:spacing w:before="120" w:after="120" w:line="276" w:lineRule="auto"/>
        <w:ind w:left="851" w:hanging="425"/>
        <w:jc w:val="both"/>
        <w:textAlignment w:val="baseline"/>
        <w:rPr>
          <w:rFonts w:asciiTheme="minorHAnsi" w:hAnsiTheme="minorHAnsi" w:cstheme="minorHAnsi"/>
          <w:color w:val="000000"/>
          <w:szCs w:val="22"/>
        </w:rPr>
      </w:pPr>
      <w:r w:rsidRPr="002C0A58">
        <w:rPr>
          <w:rFonts w:asciiTheme="minorHAnsi" w:hAnsiTheme="minorHAnsi" w:cstheme="minorHAnsi"/>
          <w:color w:val="000000"/>
          <w:szCs w:val="22"/>
        </w:rPr>
        <w:t xml:space="preserve">jednostką dominującą </w:t>
      </w:r>
      <w:r>
        <w:rPr>
          <w:rFonts w:asciiTheme="minorHAnsi" w:hAnsiTheme="minorHAnsi" w:cstheme="minorHAnsi"/>
          <w:color w:val="000000"/>
          <w:szCs w:val="22"/>
        </w:rPr>
        <w:t>W</w:t>
      </w:r>
      <w:r w:rsidRPr="002C0A58">
        <w:rPr>
          <w:rFonts w:asciiTheme="minorHAnsi" w:hAnsiTheme="minorHAnsi" w:cstheme="minorHAnsi"/>
          <w:color w:val="000000"/>
          <w:szCs w:val="22"/>
        </w:rPr>
        <w:t>ykonawcy w rozumieniu art. 3 ust. 1 pkt 37 ustawy z 29</w:t>
      </w:r>
      <w:r>
        <w:rPr>
          <w:rFonts w:asciiTheme="minorHAnsi" w:hAnsiTheme="minorHAnsi" w:cstheme="minorHAnsi"/>
          <w:color w:val="000000"/>
          <w:szCs w:val="22"/>
        </w:rPr>
        <w:t>.09.</w:t>
      </w:r>
      <w:r w:rsidRPr="002C0A58">
        <w:rPr>
          <w:rFonts w:asciiTheme="minorHAnsi" w:hAnsiTheme="minorHAnsi" w:cstheme="minorHAnsi"/>
          <w:color w:val="000000"/>
          <w:szCs w:val="22"/>
        </w:rPr>
        <w:t>1994 r. o</w:t>
      </w:r>
      <w:r>
        <w:rPr>
          <w:rFonts w:asciiTheme="minorHAnsi" w:hAnsiTheme="minorHAnsi" w:cstheme="minorHAnsi"/>
          <w:color w:val="000000"/>
          <w:szCs w:val="22"/>
        </w:rPr>
        <w:t> </w:t>
      </w:r>
      <w:r w:rsidRPr="002C0A58">
        <w:rPr>
          <w:rFonts w:asciiTheme="minorHAnsi" w:hAnsiTheme="minorHAnsi" w:cstheme="minorHAnsi"/>
          <w:color w:val="000000"/>
          <w:szCs w:val="22"/>
        </w:rPr>
        <w:t xml:space="preserve">rachunkowości (Dz. U. z 2023 r. poz.120 ze zm.), </w:t>
      </w:r>
      <w:r w:rsidRPr="002C0A58">
        <w:rPr>
          <w:rFonts w:asciiTheme="minorHAnsi" w:hAnsiTheme="minorHAnsi" w:cstheme="minorHAnsi"/>
          <w:b/>
          <w:bCs/>
          <w:color w:val="000000"/>
          <w:szCs w:val="22"/>
        </w:rPr>
        <w:t>nie jest</w:t>
      </w:r>
      <w:r w:rsidRPr="002C0A58">
        <w:rPr>
          <w:rFonts w:asciiTheme="minorHAnsi" w:hAnsiTheme="minorHAnsi" w:cstheme="minorHAnsi"/>
          <w:color w:val="000000"/>
          <w:szCs w:val="22"/>
        </w:rPr>
        <w:t xml:space="preserve"> podmiot wymieniony w wykazach określonych w rozporządzeniu 765/2006 i rozporządzeniu 269/2014 albo wpisany na listę lub będący taką jednostką dominującą od 24</w:t>
      </w:r>
      <w:r>
        <w:rPr>
          <w:rFonts w:asciiTheme="minorHAnsi" w:hAnsiTheme="minorHAnsi" w:cstheme="minorHAnsi"/>
          <w:color w:val="000000"/>
          <w:szCs w:val="22"/>
        </w:rPr>
        <w:t>.02.</w:t>
      </w:r>
      <w:r w:rsidRPr="002C0A58">
        <w:rPr>
          <w:rFonts w:asciiTheme="minorHAnsi" w:hAnsiTheme="minorHAnsi" w:cstheme="minorHAnsi"/>
          <w:color w:val="000000"/>
          <w:szCs w:val="22"/>
        </w:rPr>
        <w:t>2022 r., o ile został wpisany na listę na podstawie decyzji w sprawie wpisu na listę rozstrzygającej o zastosowaniu środka, o którym mowa w</w:t>
      </w:r>
      <w:r>
        <w:rPr>
          <w:rFonts w:asciiTheme="minorHAnsi" w:hAnsiTheme="minorHAnsi" w:cstheme="minorHAnsi"/>
          <w:color w:val="000000"/>
          <w:szCs w:val="22"/>
        </w:rPr>
        <w:t> </w:t>
      </w:r>
      <w:r w:rsidRPr="002C0A58">
        <w:rPr>
          <w:rFonts w:asciiTheme="minorHAnsi" w:hAnsiTheme="minorHAnsi" w:cstheme="minorHAnsi"/>
          <w:color w:val="000000"/>
          <w:szCs w:val="22"/>
        </w:rPr>
        <w:t>art. 1 pkt 3 ww. ustawy.</w:t>
      </w:r>
    </w:p>
    <w:p w:rsidR="006A4301" w:rsidRPr="00642DC6" w:rsidRDefault="006A4301" w:rsidP="006A4301">
      <w:pPr>
        <w:pStyle w:val="Akapitzlist"/>
        <w:widowControl/>
        <w:suppressAutoHyphens w:val="0"/>
        <w:spacing w:before="120" w:after="120" w:line="276" w:lineRule="auto"/>
        <w:ind w:left="426"/>
        <w:jc w:val="both"/>
        <w:textAlignment w:val="baseline"/>
        <w:rPr>
          <w:rFonts w:asciiTheme="minorHAnsi" w:hAnsiTheme="minorHAnsi" w:cstheme="minorHAnsi"/>
          <w:color w:val="000000"/>
          <w:sz w:val="16"/>
          <w:szCs w:val="16"/>
        </w:rPr>
      </w:pPr>
    </w:p>
    <w:p w:rsidR="006A4301" w:rsidRPr="001D6A2E" w:rsidRDefault="00AB125B" w:rsidP="00AB125B">
      <w:pPr>
        <w:pStyle w:val="Akapitzlist"/>
        <w:numPr>
          <w:ilvl w:val="0"/>
          <w:numId w:val="175"/>
        </w:numPr>
        <w:spacing w:line="276" w:lineRule="auto"/>
        <w:ind w:left="426" w:hanging="426"/>
        <w:jc w:val="both"/>
        <w:rPr>
          <w:rFonts w:asciiTheme="minorHAnsi" w:hAnsiTheme="minorHAnsi" w:cstheme="minorHAnsi"/>
          <w:szCs w:val="22"/>
        </w:rPr>
      </w:pPr>
      <w:r w:rsidRPr="001D6A2E">
        <w:rPr>
          <w:rFonts w:asciiTheme="minorHAnsi" w:hAnsiTheme="minorHAnsi" w:cstheme="minorHAnsi"/>
          <w:b/>
          <w:szCs w:val="22"/>
        </w:rPr>
        <w:t>Oświadczamy</w:t>
      </w:r>
      <w:r w:rsidRPr="001D6A2E">
        <w:rPr>
          <w:rFonts w:asciiTheme="minorHAnsi" w:hAnsiTheme="minorHAnsi" w:cstheme="minorHAnsi"/>
          <w:szCs w:val="22"/>
        </w:rPr>
        <w:t>, że Projektowane postanowienia umowy zostały przez nas zaakceptowane i</w:t>
      </w:r>
      <w:r>
        <w:rPr>
          <w:rFonts w:asciiTheme="minorHAnsi" w:hAnsiTheme="minorHAnsi" w:cstheme="minorHAnsi"/>
          <w:szCs w:val="22"/>
        </w:rPr>
        <w:t> </w:t>
      </w:r>
      <w:r w:rsidRPr="001D6A2E">
        <w:rPr>
          <w:rFonts w:asciiTheme="minorHAnsi" w:hAnsiTheme="minorHAnsi" w:cstheme="minorHAnsi"/>
          <w:szCs w:val="22"/>
        </w:rPr>
        <w:t>zobowiązujemy się w przypadku wyboru naszej oferty do zawarcia umowy na podanych warunkach w miejscu i terminie wyznaczonym przez Zamawiającego.</w:t>
      </w:r>
    </w:p>
    <w:p w:rsidR="006A4301" w:rsidRPr="006369BD" w:rsidRDefault="006A4301" w:rsidP="006369BD">
      <w:pPr>
        <w:pStyle w:val="Akapitzlist"/>
        <w:widowControl/>
        <w:suppressAutoHyphens w:val="0"/>
        <w:spacing w:before="120" w:after="120" w:line="276" w:lineRule="auto"/>
        <w:ind w:left="426"/>
        <w:jc w:val="both"/>
        <w:textAlignment w:val="baseline"/>
        <w:rPr>
          <w:rFonts w:asciiTheme="minorHAnsi" w:hAnsiTheme="minorHAnsi" w:cstheme="minorHAnsi"/>
          <w:color w:val="000000"/>
          <w:sz w:val="16"/>
          <w:szCs w:val="16"/>
        </w:rPr>
      </w:pPr>
    </w:p>
    <w:p w:rsidR="006A4301" w:rsidRPr="009147EC" w:rsidRDefault="00AB125B" w:rsidP="00AB125B">
      <w:pPr>
        <w:pStyle w:val="Akapitzlist"/>
        <w:numPr>
          <w:ilvl w:val="0"/>
          <w:numId w:val="175"/>
        </w:numPr>
        <w:spacing w:line="276" w:lineRule="auto"/>
        <w:ind w:left="426" w:hanging="426"/>
        <w:jc w:val="both"/>
        <w:rPr>
          <w:rFonts w:asciiTheme="minorHAnsi" w:hAnsiTheme="minorHAnsi" w:cstheme="minorHAnsi"/>
          <w:szCs w:val="22"/>
        </w:rPr>
      </w:pPr>
      <w:r w:rsidRPr="009147EC">
        <w:rPr>
          <w:rFonts w:asciiTheme="minorHAnsi" w:hAnsiTheme="minorHAnsi" w:cstheme="minorHAnsi"/>
          <w:szCs w:val="22"/>
        </w:rPr>
        <w:t>Oświadczamy</w:t>
      </w:r>
      <w:r w:rsidRPr="001D6A2E">
        <w:rPr>
          <w:rFonts w:asciiTheme="minorHAnsi" w:hAnsiTheme="minorHAnsi" w:cstheme="minorHAnsi"/>
          <w:szCs w:val="22"/>
        </w:rPr>
        <w:t>, że akceptujemy warunki płatności szczegółowo określone w Projektowanych postanowieniach umowy, tj.</w:t>
      </w:r>
      <w:r w:rsidRPr="009147EC">
        <w:rPr>
          <w:rFonts w:asciiTheme="minorHAnsi" w:hAnsiTheme="minorHAnsi" w:cstheme="minorHAnsi"/>
          <w:szCs w:val="22"/>
        </w:rPr>
        <w:t xml:space="preserve"> </w:t>
      </w:r>
      <w:r w:rsidRPr="001D6A2E">
        <w:rPr>
          <w:rFonts w:asciiTheme="minorHAnsi" w:hAnsiTheme="minorHAnsi" w:cstheme="minorHAnsi"/>
          <w:szCs w:val="22"/>
        </w:rPr>
        <w:t>wynagrodzenie będzie płatne na podstawie faktury VAT przelewem na rachunek bankowy, w terminie do 21 dni od daty otrzymania przez Zamawiającego prawidłowo wystawionej faktury VAT.</w:t>
      </w:r>
    </w:p>
    <w:p w:rsidR="006A4301" w:rsidRPr="006369BD" w:rsidRDefault="006A4301" w:rsidP="006369BD">
      <w:pPr>
        <w:pStyle w:val="Akapitzlist"/>
        <w:widowControl/>
        <w:suppressAutoHyphens w:val="0"/>
        <w:spacing w:before="120" w:after="120" w:line="276" w:lineRule="auto"/>
        <w:ind w:left="426"/>
        <w:jc w:val="both"/>
        <w:textAlignment w:val="baseline"/>
        <w:rPr>
          <w:rFonts w:asciiTheme="minorHAnsi" w:hAnsiTheme="minorHAnsi" w:cstheme="minorHAnsi"/>
          <w:color w:val="000000"/>
          <w:sz w:val="16"/>
          <w:szCs w:val="16"/>
        </w:rPr>
      </w:pPr>
    </w:p>
    <w:p w:rsidR="006A4301" w:rsidRPr="001D6A2E" w:rsidRDefault="00AB125B" w:rsidP="00AB125B">
      <w:pPr>
        <w:pStyle w:val="Akapitzlist"/>
        <w:numPr>
          <w:ilvl w:val="0"/>
          <w:numId w:val="175"/>
        </w:numPr>
        <w:spacing w:line="276" w:lineRule="auto"/>
        <w:ind w:left="426" w:hanging="426"/>
        <w:jc w:val="both"/>
        <w:rPr>
          <w:rFonts w:asciiTheme="minorHAnsi" w:hAnsiTheme="minorHAnsi" w:cstheme="minorHAnsi"/>
          <w:szCs w:val="22"/>
          <w:lang w:eastAsia="pl-PL"/>
        </w:rPr>
      </w:pPr>
      <w:r w:rsidRPr="009147EC">
        <w:rPr>
          <w:rFonts w:asciiTheme="minorHAnsi" w:hAnsiTheme="minorHAnsi" w:cstheme="minorHAnsi"/>
          <w:szCs w:val="22"/>
        </w:rPr>
        <w:t>Oświadczamy</w:t>
      </w:r>
      <w:r w:rsidRPr="001D6A2E">
        <w:rPr>
          <w:rFonts w:asciiTheme="minorHAnsi" w:hAnsiTheme="minorHAnsi" w:cstheme="minorHAnsi"/>
          <w:bCs/>
          <w:szCs w:val="22"/>
          <w:lang w:eastAsia="pl-PL"/>
        </w:rPr>
        <w:t>, że zamówienie zrealizujemy</w:t>
      </w:r>
      <w:r w:rsidRPr="001D6A2E">
        <w:rPr>
          <w:rFonts w:asciiTheme="minorHAnsi" w:hAnsiTheme="minorHAnsi" w:cstheme="minorHAnsi"/>
          <w:szCs w:val="22"/>
          <w:lang w:eastAsia="pl-PL"/>
        </w:rPr>
        <w:t xml:space="preserve"> </w:t>
      </w:r>
      <w:r w:rsidRPr="001D6A2E">
        <w:rPr>
          <w:rFonts w:asciiTheme="minorHAnsi" w:hAnsiTheme="minorHAnsi" w:cstheme="minorHAnsi"/>
          <w:b/>
          <w:szCs w:val="22"/>
          <w:lang w:eastAsia="pl-PL"/>
        </w:rPr>
        <w:t>sami/przy udziale</w:t>
      </w:r>
      <w:r w:rsidRPr="001D6A2E">
        <w:rPr>
          <w:rFonts w:asciiTheme="minorHAnsi" w:hAnsiTheme="minorHAnsi" w:cstheme="minorHAnsi"/>
          <w:szCs w:val="22"/>
          <w:lang w:eastAsia="pl-PL"/>
        </w:rPr>
        <w:t xml:space="preserve"> </w:t>
      </w:r>
      <w:r w:rsidRPr="00C85B45">
        <w:rPr>
          <w:rFonts w:asciiTheme="minorHAnsi" w:hAnsiTheme="minorHAnsi" w:cstheme="minorHAnsi"/>
          <w:b/>
          <w:szCs w:val="22"/>
          <w:lang w:eastAsia="pl-PL"/>
        </w:rPr>
        <w:t>podwykonawców</w:t>
      </w:r>
      <w:r>
        <w:rPr>
          <w:rStyle w:val="Odwoanieprzypisudolnego"/>
          <w:rFonts w:asciiTheme="minorHAnsi" w:hAnsiTheme="minorHAnsi"/>
          <w:szCs w:val="22"/>
          <w:lang w:eastAsia="pl-PL"/>
        </w:rPr>
        <w:footnoteReference w:id="18"/>
      </w:r>
      <w:r>
        <w:rPr>
          <w:rFonts w:asciiTheme="minorHAnsi" w:hAnsiTheme="minorHAnsi" w:cstheme="minorHAnsi"/>
          <w:szCs w:val="22"/>
          <w:lang w:eastAsia="pl-PL"/>
        </w:rPr>
        <w:t>.</w:t>
      </w:r>
    </w:p>
    <w:p w:rsidR="006A4301" w:rsidRPr="002C0A58" w:rsidRDefault="00AB125B" w:rsidP="006A4301">
      <w:pPr>
        <w:suppressAutoHyphens w:val="0"/>
        <w:spacing w:line="276" w:lineRule="auto"/>
        <w:ind w:left="480"/>
        <w:jc w:val="both"/>
        <w:rPr>
          <w:rFonts w:asciiTheme="minorHAnsi" w:hAnsiTheme="minorHAnsi" w:cstheme="minorHAnsi"/>
          <w:sz w:val="22"/>
          <w:szCs w:val="22"/>
          <w:lang w:eastAsia="pl-PL"/>
        </w:rPr>
      </w:pPr>
      <w:r w:rsidRPr="002C0A58">
        <w:rPr>
          <w:rFonts w:asciiTheme="minorHAnsi" w:hAnsiTheme="minorHAnsi" w:cstheme="minorHAnsi"/>
          <w:sz w:val="22"/>
          <w:szCs w:val="22"/>
          <w:lang w:eastAsia="pl-PL"/>
        </w:rPr>
        <w:t>Podwykonawcom zostaną powierzone do wykonania następujące zakresy zamówienia:</w:t>
      </w:r>
      <w:r>
        <w:rPr>
          <w:rFonts w:asciiTheme="minorHAnsi" w:hAnsiTheme="minorHAnsi" w:cstheme="minorHAnsi"/>
          <w:sz w:val="22"/>
          <w:szCs w:val="22"/>
          <w:lang w:eastAsia="pl-PL"/>
        </w:rPr>
        <w:t xml:space="preserve"> </w:t>
      </w:r>
    </w:p>
    <w:p w:rsidR="006A4301" w:rsidRPr="002C0A58" w:rsidRDefault="00AB125B" w:rsidP="006A4301">
      <w:pPr>
        <w:suppressAutoHyphens w:val="0"/>
        <w:spacing w:line="276" w:lineRule="auto"/>
        <w:ind w:left="480"/>
        <w:jc w:val="both"/>
        <w:rPr>
          <w:rFonts w:asciiTheme="minorHAnsi" w:hAnsiTheme="minorHAnsi" w:cstheme="minorHAnsi"/>
          <w:sz w:val="22"/>
          <w:szCs w:val="22"/>
          <w:lang w:eastAsia="pl-PL"/>
        </w:rPr>
      </w:pPr>
      <w:r w:rsidRPr="002C0A58">
        <w:rPr>
          <w:rFonts w:asciiTheme="minorHAnsi" w:hAnsiTheme="minorHAnsi" w:cstheme="minorHAnsi"/>
          <w:sz w:val="22"/>
          <w:szCs w:val="22"/>
          <w:lang w:eastAsia="pl-PL"/>
        </w:rPr>
        <w:t>……………………………………………………………………………………………………</w:t>
      </w:r>
      <w:r>
        <w:rPr>
          <w:rFonts w:asciiTheme="minorHAnsi" w:hAnsiTheme="minorHAnsi" w:cstheme="minorHAnsi"/>
          <w:sz w:val="22"/>
          <w:szCs w:val="22"/>
          <w:lang w:eastAsia="pl-PL"/>
        </w:rPr>
        <w:t>…………………………………………………………………………………………………………………………………………………………………………………………………….</w:t>
      </w:r>
    </w:p>
    <w:p w:rsidR="006A4301" w:rsidRPr="007A5665" w:rsidRDefault="006A4301" w:rsidP="006369BD">
      <w:pPr>
        <w:suppressAutoHyphens w:val="0"/>
        <w:spacing w:line="276" w:lineRule="auto"/>
        <w:ind w:left="360" w:firstLine="66"/>
        <w:jc w:val="both"/>
        <w:rPr>
          <w:rFonts w:asciiTheme="minorHAnsi" w:hAnsiTheme="minorHAnsi" w:cstheme="minorHAnsi"/>
          <w:bCs/>
          <w:sz w:val="16"/>
          <w:szCs w:val="16"/>
          <w:lang w:eastAsia="pl-PL"/>
        </w:rPr>
      </w:pPr>
    </w:p>
    <w:p w:rsidR="006A4301" w:rsidRPr="005C14F4" w:rsidRDefault="00AB125B" w:rsidP="00AB125B">
      <w:pPr>
        <w:pStyle w:val="Akapitzlist"/>
        <w:numPr>
          <w:ilvl w:val="0"/>
          <w:numId w:val="175"/>
        </w:numPr>
        <w:spacing w:line="276" w:lineRule="auto"/>
        <w:ind w:left="426" w:hanging="426"/>
        <w:jc w:val="both"/>
        <w:rPr>
          <w:rFonts w:asciiTheme="minorHAnsi" w:hAnsiTheme="minorHAnsi" w:cstheme="minorHAnsi"/>
          <w:color w:val="000000"/>
          <w:szCs w:val="22"/>
        </w:rPr>
      </w:pPr>
      <w:r w:rsidRPr="009147EC">
        <w:rPr>
          <w:rFonts w:asciiTheme="minorHAnsi" w:hAnsiTheme="minorHAnsi" w:cstheme="minorHAnsi"/>
          <w:szCs w:val="22"/>
        </w:rPr>
        <w:t>Oświadczamy</w:t>
      </w:r>
      <w:r w:rsidRPr="005C14F4">
        <w:rPr>
          <w:rFonts w:asciiTheme="minorHAnsi" w:hAnsiTheme="minorHAnsi" w:cstheme="minorHAnsi"/>
          <w:color w:val="000000" w:themeColor="text1"/>
          <w:szCs w:val="22"/>
        </w:rPr>
        <w:t>, że Wykonawca …………………………………………………</w:t>
      </w:r>
      <w:r>
        <w:rPr>
          <w:rFonts w:asciiTheme="minorHAnsi" w:hAnsiTheme="minorHAnsi" w:cstheme="minorHAnsi"/>
          <w:color w:val="000000" w:themeColor="text1"/>
          <w:szCs w:val="22"/>
        </w:rPr>
        <w:t>………………………………</w:t>
      </w:r>
      <w:r w:rsidRPr="005C14F4">
        <w:rPr>
          <w:rFonts w:asciiTheme="minorHAnsi" w:hAnsiTheme="minorHAnsi" w:cstheme="minorHAnsi"/>
          <w:color w:val="000000" w:themeColor="text1"/>
          <w:szCs w:val="22"/>
        </w:rPr>
        <w:t>..…..…. jest:</w:t>
      </w:r>
      <w:r>
        <w:rPr>
          <w:rStyle w:val="Odwoanieprzypisudolnego"/>
          <w:rFonts w:asciiTheme="minorHAnsi" w:hAnsiTheme="minorHAnsi"/>
          <w:color w:val="000000" w:themeColor="text1"/>
          <w:szCs w:val="22"/>
        </w:rPr>
        <w:footnoteReference w:id="19"/>
      </w:r>
    </w:p>
    <w:p w:rsidR="006A4301" w:rsidRPr="005C14F4" w:rsidRDefault="00AB125B" w:rsidP="006A4301">
      <w:pPr>
        <w:pStyle w:val="Akapitzlist"/>
        <w:autoSpaceDE w:val="0"/>
        <w:autoSpaceDN w:val="0"/>
        <w:adjustRightInd w:val="0"/>
        <w:spacing w:line="276" w:lineRule="auto"/>
        <w:ind w:left="426" w:firstLine="1701"/>
        <w:jc w:val="center"/>
        <w:rPr>
          <w:rFonts w:asciiTheme="minorHAnsi" w:hAnsiTheme="minorHAnsi" w:cstheme="minorHAnsi"/>
          <w:i/>
          <w:iCs/>
          <w:color w:val="000000"/>
          <w:sz w:val="16"/>
          <w:szCs w:val="16"/>
        </w:rPr>
      </w:pPr>
      <w:r w:rsidRPr="005C14F4">
        <w:rPr>
          <w:rFonts w:asciiTheme="minorHAnsi" w:hAnsiTheme="minorHAnsi" w:cstheme="minorHAnsi"/>
          <w:i/>
          <w:iCs/>
          <w:color w:val="000000" w:themeColor="text1"/>
          <w:sz w:val="16"/>
          <w:szCs w:val="16"/>
        </w:rPr>
        <w:t>(nazwa Wykonawcy)</w:t>
      </w:r>
    </w:p>
    <w:p w:rsidR="006A4301" w:rsidRPr="005C14F4" w:rsidRDefault="009E7CFF" w:rsidP="006A4301">
      <w:pPr>
        <w:autoSpaceDE w:val="0"/>
        <w:autoSpaceDN w:val="0"/>
        <w:adjustRightInd w:val="0"/>
        <w:spacing w:line="276" w:lineRule="auto"/>
        <w:ind w:left="850" w:hanging="425"/>
        <w:jc w:val="both"/>
        <w:rPr>
          <w:rFonts w:asciiTheme="minorHAnsi" w:hAnsiTheme="minorHAnsi" w:cstheme="minorHAnsi"/>
          <w:color w:val="000000"/>
          <w:sz w:val="20"/>
          <w:szCs w:val="20"/>
        </w:rPr>
      </w:pPr>
      <w:sdt>
        <w:sdtPr>
          <w:rPr>
            <w:rFonts w:asciiTheme="minorHAnsi" w:eastAsia="MS Gothic" w:hAnsiTheme="minorHAnsi" w:cstheme="minorHAnsi"/>
            <w:color w:val="000000"/>
            <w:sz w:val="20"/>
            <w:szCs w:val="20"/>
          </w:rPr>
          <w:id w:val="-1768691806"/>
          <w14:checkbox>
            <w14:checked w14:val="0"/>
            <w14:checkedState w14:val="2612" w14:font="MS Gothic"/>
            <w14:uncheckedState w14:val="2610" w14:font="MS Gothic"/>
          </w14:checkbox>
        </w:sdtPr>
        <w:sdtEndPr/>
        <w:sdtContent>
          <w:r w:rsidR="00AB125B" w:rsidRPr="005C14F4">
            <w:rPr>
              <w:rFonts w:ascii="Segoe UI Symbol" w:eastAsia="MS Gothic" w:hAnsi="Segoe UI Symbol" w:cs="Segoe UI Symbol"/>
              <w:color w:val="000000"/>
              <w:sz w:val="20"/>
              <w:szCs w:val="20"/>
            </w:rPr>
            <w:t>☐</w:t>
          </w:r>
        </w:sdtContent>
      </w:sdt>
      <w:r w:rsidR="00AB125B" w:rsidRPr="005C14F4">
        <w:rPr>
          <w:rFonts w:asciiTheme="minorHAnsi" w:hAnsiTheme="minorHAnsi" w:cstheme="minorHAnsi"/>
          <w:color w:val="000000"/>
          <w:sz w:val="20"/>
          <w:szCs w:val="20"/>
        </w:rPr>
        <w:tab/>
        <w:t>mikroprzedsiębiorstwem</w:t>
      </w:r>
    </w:p>
    <w:p w:rsidR="006A4301" w:rsidRPr="005C14F4" w:rsidRDefault="009E7CFF" w:rsidP="006A4301">
      <w:pPr>
        <w:autoSpaceDE w:val="0"/>
        <w:autoSpaceDN w:val="0"/>
        <w:adjustRightInd w:val="0"/>
        <w:spacing w:line="276" w:lineRule="auto"/>
        <w:ind w:left="850" w:hanging="425"/>
        <w:jc w:val="both"/>
        <w:rPr>
          <w:rFonts w:asciiTheme="minorHAnsi" w:hAnsiTheme="minorHAnsi" w:cstheme="minorHAnsi"/>
          <w:color w:val="000000"/>
          <w:sz w:val="20"/>
          <w:szCs w:val="20"/>
        </w:rPr>
      </w:pPr>
      <w:sdt>
        <w:sdtPr>
          <w:rPr>
            <w:rFonts w:asciiTheme="minorHAnsi" w:eastAsia="MS Gothic" w:hAnsiTheme="minorHAnsi" w:cstheme="minorHAnsi"/>
            <w:color w:val="000000"/>
            <w:sz w:val="20"/>
            <w:szCs w:val="20"/>
          </w:rPr>
          <w:id w:val="-1923472298"/>
          <w14:checkbox>
            <w14:checked w14:val="0"/>
            <w14:checkedState w14:val="2612" w14:font="MS Gothic"/>
            <w14:uncheckedState w14:val="2610" w14:font="MS Gothic"/>
          </w14:checkbox>
        </w:sdtPr>
        <w:sdtEndPr/>
        <w:sdtContent>
          <w:r w:rsidR="00AB125B" w:rsidRPr="005C14F4">
            <w:rPr>
              <w:rFonts w:ascii="Segoe UI Symbol" w:eastAsia="MS Gothic" w:hAnsi="Segoe UI Symbol" w:cs="Segoe UI Symbol"/>
              <w:color w:val="000000"/>
              <w:sz w:val="20"/>
              <w:szCs w:val="20"/>
            </w:rPr>
            <w:t>☐</w:t>
          </w:r>
        </w:sdtContent>
      </w:sdt>
      <w:r w:rsidR="00AB125B" w:rsidRPr="005C14F4">
        <w:rPr>
          <w:rFonts w:asciiTheme="minorHAnsi" w:hAnsiTheme="minorHAnsi" w:cstheme="minorHAnsi"/>
          <w:color w:val="000000"/>
          <w:sz w:val="20"/>
          <w:szCs w:val="20"/>
        </w:rPr>
        <w:tab/>
        <w:t>małym przedsiębiorstwem</w:t>
      </w:r>
    </w:p>
    <w:p w:rsidR="006A4301" w:rsidRPr="005C14F4" w:rsidRDefault="009E7CFF" w:rsidP="006A4301">
      <w:pPr>
        <w:autoSpaceDE w:val="0"/>
        <w:autoSpaceDN w:val="0"/>
        <w:adjustRightInd w:val="0"/>
        <w:spacing w:line="276" w:lineRule="auto"/>
        <w:ind w:left="850" w:hanging="425"/>
        <w:jc w:val="both"/>
        <w:rPr>
          <w:rFonts w:asciiTheme="minorHAnsi" w:hAnsiTheme="minorHAnsi" w:cstheme="minorHAnsi"/>
          <w:color w:val="000000"/>
          <w:sz w:val="20"/>
          <w:szCs w:val="20"/>
        </w:rPr>
      </w:pPr>
      <w:sdt>
        <w:sdtPr>
          <w:rPr>
            <w:rFonts w:asciiTheme="minorHAnsi" w:eastAsia="MS Gothic" w:hAnsiTheme="minorHAnsi" w:cstheme="minorHAnsi"/>
            <w:color w:val="000000"/>
            <w:sz w:val="20"/>
            <w:szCs w:val="20"/>
          </w:rPr>
          <w:id w:val="1245224404"/>
          <w14:checkbox>
            <w14:checked w14:val="0"/>
            <w14:checkedState w14:val="2612" w14:font="MS Gothic"/>
            <w14:uncheckedState w14:val="2610" w14:font="MS Gothic"/>
          </w14:checkbox>
        </w:sdtPr>
        <w:sdtEndPr/>
        <w:sdtContent>
          <w:r w:rsidR="00AB125B" w:rsidRPr="005C14F4">
            <w:rPr>
              <w:rFonts w:ascii="Segoe UI Symbol" w:eastAsia="MS Gothic" w:hAnsi="Segoe UI Symbol" w:cs="Segoe UI Symbol"/>
              <w:color w:val="000000"/>
              <w:sz w:val="20"/>
              <w:szCs w:val="20"/>
            </w:rPr>
            <w:t>☐</w:t>
          </w:r>
        </w:sdtContent>
      </w:sdt>
      <w:r w:rsidR="00AB125B" w:rsidRPr="005C14F4">
        <w:rPr>
          <w:rFonts w:asciiTheme="minorHAnsi" w:hAnsiTheme="minorHAnsi" w:cstheme="minorHAnsi"/>
          <w:color w:val="000000"/>
          <w:sz w:val="20"/>
          <w:szCs w:val="20"/>
        </w:rPr>
        <w:tab/>
        <w:t>średnim przedsiębiorstwem</w:t>
      </w:r>
    </w:p>
    <w:p w:rsidR="006A4301" w:rsidRPr="005C14F4" w:rsidRDefault="009E7CFF" w:rsidP="006A4301">
      <w:pPr>
        <w:autoSpaceDE w:val="0"/>
        <w:autoSpaceDN w:val="0"/>
        <w:adjustRightInd w:val="0"/>
        <w:spacing w:line="276" w:lineRule="auto"/>
        <w:ind w:left="850" w:hanging="425"/>
        <w:jc w:val="both"/>
        <w:rPr>
          <w:rFonts w:asciiTheme="minorHAnsi" w:hAnsiTheme="minorHAnsi" w:cstheme="minorHAnsi"/>
          <w:color w:val="000000"/>
          <w:sz w:val="20"/>
          <w:szCs w:val="20"/>
        </w:rPr>
      </w:pPr>
      <w:sdt>
        <w:sdtPr>
          <w:rPr>
            <w:rFonts w:asciiTheme="minorHAnsi" w:eastAsia="MS Gothic" w:hAnsiTheme="minorHAnsi" w:cstheme="minorHAnsi"/>
            <w:color w:val="000000"/>
            <w:sz w:val="20"/>
            <w:szCs w:val="20"/>
          </w:rPr>
          <w:id w:val="980582659"/>
          <w14:checkbox>
            <w14:checked w14:val="0"/>
            <w14:checkedState w14:val="2612" w14:font="MS Gothic"/>
            <w14:uncheckedState w14:val="2610" w14:font="MS Gothic"/>
          </w14:checkbox>
        </w:sdtPr>
        <w:sdtEndPr/>
        <w:sdtContent>
          <w:r w:rsidR="00AB125B" w:rsidRPr="005C14F4">
            <w:rPr>
              <w:rFonts w:ascii="Segoe UI Symbol" w:eastAsia="MS Gothic" w:hAnsi="Segoe UI Symbol" w:cs="Segoe UI Symbol"/>
              <w:color w:val="000000"/>
              <w:sz w:val="20"/>
              <w:szCs w:val="20"/>
            </w:rPr>
            <w:t>☐</w:t>
          </w:r>
        </w:sdtContent>
      </w:sdt>
      <w:r w:rsidR="00AB125B" w:rsidRPr="005C14F4">
        <w:rPr>
          <w:rFonts w:asciiTheme="minorHAnsi" w:hAnsiTheme="minorHAnsi" w:cstheme="minorHAnsi"/>
          <w:color w:val="000000"/>
          <w:sz w:val="20"/>
          <w:szCs w:val="20"/>
        </w:rPr>
        <w:tab/>
        <w:t>jednoosobową działalnością gospodarczą</w:t>
      </w:r>
    </w:p>
    <w:p w:rsidR="006A4301" w:rsidRPr="005C14F4" w:rsidRDefault="009E7CFF" w:rsidP="006A4301">
      <w:pPr>
        <w:autoSpaceDE w:val="0"/>
        <w:autoSpaceDN w:val="0"/>
        <w:adjustRightInd w:val="0"/>
        <w:spacing w:line="276" w:lineRule="auto"/>
        <w:ind w:left="850" w:hanging="425"/>
        <w:jc w:val="both"/>
        <w:rPr>
          <w:rFonts w:asciiTheme="minorHAnsi" w:hAnsiTheme="minorHAnsi" w:cstheme="minorHAnsi"/>
          <w:color w:val="000000"/>
          <w:sz w:val="20"/>
          <w:szCs w:val="20"/>
        </w:rPr>
      </w:pPr>
      <w:sdt>
        <w:sdtPr>
          <w:rPr>
            <w:rFonts w:asciiTheme="minorHAnsi" w:eastAsia="MS Gothic" w:hAnsiTheme="minorHAnsi" w:cstheme="minorHAnsi"/>
            <w:color w:val="000000"/>
            <w:sz w:val="20"/>
            <w:szCs w:val="20"/>
          </w:rPr>
          <w:id w:val="-1248271447"/>
          <w14:checkbox>
            <w14:checked w14:val="0"/>
            <w14:checkedState w14:val="2612" w14:font="MS Gothic"/>
            <w14:uncheckedState w14:val="2610" w14:font="MS Gothic"/>
          </w14:checkbox>
        </w:sdtPr>
        <w:sdtEndPr/>
        <w:sdtContent>
          <w:r w:rsidR="00AB125B" w:rsidRPr="005C14F4">
            <w:rPr>
              <w:rFonts w:ascii="Segoe UI Symbol" w:eastAsia="MS Gothic" w:hAnsi="Segoe UI Symbol" w:cs="Segoe UI Symbol"/>
              <w:color w:val="000000"/>
              <w:sz w:val="20"/>
              <w:szCs w:val="20"/>
            </w:rPr>
            <w:t>☐</w:t>
          </w:r>
        </w:sdtContent>
      </w:sdt>
      <w:r w:rsidR="00AB125B" w:rsidRPr="005C14F4">
        <w:rPr>
          <w:rFonts w:asciiTheme="minorHAnsi" w:hAnsiTheme="minorHAnsi" w:cstheme="minorHAnsi"/>
          <w:color w:val="000000"/>
          <w:sz w:val="20"/>
          <w:szCs w:val="20"/>
        </w:rPr>
        <w:tab/>
        <w:t>osobą fizyczną nieprowadzącą działalności gospodarczej</w:t>
      </w:r>
    </w:p>
    <w:p w:rsidR="006A4301" w:rsidRPr="005C14F4" w:rsidRDefault="009E7CFF" w:rsidP="006A4301">
      <w:pPr>
        <w:autoSpaceDE w:val="0"/>
        <w:autoSpaceDN w:val="0"/>
        <w:adjustRightInd w:val="0"/>
        <w:spacing w:line="276" w:lineRule="auto"/>
        <w:ind w:left="850" w:hanging="425"/>
        <w:jc w:val="both"/>
        <w:rPr>
          <w:rFonts w:asciiTheme="minorHAnsi" w:hAnsiTheme="minorHAnsi" w:cstheme="minorHAnsi"/>
          <w:color w:val="000000"/>
          <w:sz w:val="20"/>
          <w:szCs w:val="20"/>
        </w:rPr>
      </w:pPr>
      <w:sdt>
        <w:sdtPr>
          <w:rPr>
            <w:rFonts w:asciiTheme="minorHAnsi" w:eastAsia="MS Gothic" w:hAnsiTheme="minorHAnsi" w:cstheme="minorHAnsi"/>
            <w:color w:val="000000"/>
            <w:sz w:val="20"/>
            <w:szCs w:val="20"/>
          </w:rPr>
          <w:id w:val="1194112540"/>
          <w14:checkbox>
            <w14:checked w14:val="0"/>
            <w14:checkedState w14:val="2612" w14:font="MS Gothic"/>
            <w14:uncheckedState w14:val="2610" w14:font="MS Gothic"/>
          </w14:checkbox>
        </w:sdtPr>
        <w:sdtEndPr/>
        <w:sdtContent>
          <w:r w:rsidR="00AB125B" w:rsidRPr="005C14F4">
            <w:rPr>
              <w:rFonts w:ascii="Segoe UI Symbol" w:eastAsia="MS Gothic" w:hAnsi="Segoe UI Symbol" w:cs="Segoe UI Symbol"/>
              <w:color w:val="000000"/>
              <w:sz w:val="20"/>
              <w:szCs w:val="20"/>
            </w:rPr>
            <w:t>☐</w:t>
          </w:r>
        </w:sdtContent>
      </w:sdt>
      <w:r w:rsidR="00AB125B" w:rsidRPr="005C14F4">
        <w:rPr>
          <w:rFonts w:asciiTheme="minorHAnsi" w:hAnsiTheme="minorHAnsi" w:cstheme="minorHAnsi"/>
          <w:color w:val="000000"/>
          <w:sz w:val="20"/>
          <w:szCs w:val="20"/>
        </w:rPr>
        <w:tab/>
        <w:t>inny rodzaj</w:t>
      </w:r>
    </w:p>
    <w:p w:rsidR="006A4301" w:rsidRDefault="00AB125B" w:rsidP="006A4301">
      <w:pPr>
        <w:pStyle w:val="Akapitzlist"/>
        <w:autoSpaceDE w:val="0"/>
        <w:autoSpaceDN w:val="0"/>
        <w:adjustRightInd w:val="0"/>
        <w:spacing w:before="60"/>
        <w:ind w:left="1418" w:hanging="993"/>
        <w:jc w:val="both"/>
        <w:rPr>
          <w:rFonts w:asciiTheme="minorHAnsi" w:hAnsiTheme="minorHAnsi" w:cstheme="minorHAnsi"/>
          <w:color w:val="000000"/>
          <w:sz w:val="20"/>
        </w:rPr>
      </w:pPr>
      <w:r w:rsidRPr="005C14F4">
        <w:rPr>
          <w:rFonts w:asciiTheme="minorHAnsi" w:hAnsiTheme="minorHAnsi" w:cstheme="minorHAnsi"/>
          <w:b/>
          <w:bCs/>
          <w:color w:val="000000"/>
          <w:sz w:val="20"/>
        </w:rPr>
        <w:t>Uwaga:</w:t>
      </w:r>
      <w:r w:rsidRPr="005C14F4">
        <w:rPr>
          <w:rFonts w:asciiTheme="minorHAnsi" w:hAnsiTheme="minorHAnsi" w:cstheme="minorHAnsi"/>
          <w:b/>
          <w:bCs/>
          <w:color w:val="000000"/>
          <w:sz w:val="20"/>
        </w:rPr>
        <w:tab/>
      </w:r>
      <w:r w:rsidRPr="005C14F4">
        <w:rPr>
          <w:rFonts w:asciiTheme="minorHAnsi" w:hAnsiTheme="minorHAnsi" w:cstheme="minorHAnsi"/>
          <w:color w:val="000000"/>
          <w:sz w:val="20"/>
        </w:rPr>
        <w:t>w przypadku oferty składanej przez Wykonawców występujących wspólnie, oświadczenie należy złożyć osobno dla każdego Wykonawcy poprzez powielenie niniejszego ustępu odpowiednią ilość razy.</w:t>
      </w:r>
    </w:p>
    <w:p w:rsidR="006A4301" w:rsidRPr="005C14F4" w:rsidRDefault="00AB125B" w:rsidP="006A4301">
      <w:pPr>
        <w:spacing w:before="60" w:line="276" w:lineRule="auto"/>
        <w:ind w:left="425"/>
        <w:jc w:val="both"/>
        <w:rPr>
          <w:rFonts w:asciiTheme="minorHAnsi" w:hAnsiTheme="minorHAnsi" w:cstheme="minorHAnsi"/>
          <w:i/>
          <w:sz w:val="16"/>
          <w:szCs w:val="16"/>
        </w:rPr>
      </w:pPr>
      <w:r w:rsidRPr="005C14F4">
        <w:rPr>
          <w:rFonts w:asciiTheme="minorHAnsi" w:hAnsiTheme="minorHAnsi" w:cstheme="minorHAnsi"/>
          <w:i/>
          <w:sz w:val="16"/>
          <w:szCs w:val="16"/>
        </w:rPr>
        <w:t>(Mikroprzedsiębiorstwo: przedsiębiorstwo, które zatrudnia mniej niż 10 osób i którego roczny obrót lub roczna suma bilansowa nie przekracza 2 milionów EUR.</w:t>
      </w:r>
    </w:p>
    <w:p w:rsidR="006A4301" w:rsidRPr="005C14F4" w:rsidRDefault="00AB125B" w:rsidP="006A4301">
      <w:pPr>
        <w:spacing w:line="276" w:lineRule="auto"/>
        <w:ind w:left="426"/>
        <w:jc w:val="both"/>
        <w:rPr>
          <w:rFonts w:asciiTheme="minorHAnsi" w:hAnsiTheme="minorHAnsi" w:cstheme="minorHAnsi"/>
          <w:i/>
          <w:sz w:val="16"/>
          <w:szCs w:val="16"/>
        </w:rPr>
      </w:pPr>
      <w:r w:rsidRPr="005C14F4">
        <w:rPr>
          <w:rFonts w:asciiTheme="minorHAnsi" w:hAnsiTheme="minorHAnsi" w:cstheme="minorHAnsi"/>
          <w:i/>
          <w:sz w:val="16"/>
          <w:szCs w:val="16"/>
        </w:rPr>
        <w:t>Małe przedsiębiorstwo: przedsiębiorstwo, które zatrudnia mniej niż 50 osób i którego roczny obrót lub roczna suma bilansowa nie przekracza 10 milionów EUR.</w:t>
      </w:r>
    </w:p>
    <w:p w:rsidR="006A4301" w:rsidRPr="005C14F4" w:rsidRDefault="00AB125B" w:rsidP="006369BD">
      <w:pPr>
        <w:spacing w:line="276" w:lineRule="auto"/>
        <w:ind w:left="425"/>
        <w:jc w:val="both"/>
        <w:outlineLvl w:val="2"/>
        <w:rPr>
          <w:rFonts w:asciiTheme="minorHAnsi" w:eastAsia="Times New Roman" w:hAnsiTheme="minorHAnsi" w:cstheme="minorHAnsi"/>
          <w:bCs/>
          <w:sz w:val="16"/>
          <w:szCs w:val="16"/>
          <w:lang w:eastAsia="pl-PL"/>
        </w:rPr>
      </w:pPr>
      <w:r w:rsidRPr="005C14F4">
        <w:rPr>
          <w:rFonts w:asciiTheme="minorHAnsi" w:hAnsiTheme="minorHAnsi" w:cstheme="minorHAnsi"/>
          <w:i/>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6A4301" w:rsidRDefault="006A4301" w:rsidP="006369BD">
      <w:pPr>
        <w:pStyle w:val="Akapitzlist"/>
        <w:widowControl/>
        <w:suppressAutoHyphens w:val="0"/>
        <w:spacing w:line="276" w:lineRule="auto"/>
        <w:ind w:left="425"/>
        <w:contextualSpacing w:val="0"/>
        <w:jc w:val="both"/>
        <w:textAlignment w:val="baseline"/>
        <w:rPr>
          <w:rFonts w:asciiTheme="minorHAnsi" w:hAnsiTheme="minorHAnsi" w:cstheme="minorHAnsi"/>
          <w:color w:val="000000"/>
          <w:sz w:val="16"/>
          <w:szCs w:val="16"/>
        </w:rPr>
      </w:pPr>
    </w:p>
    <w:p w:rsidR="006A4301" w:rsidRPr="005C14F4" w:rsidRDefault="00AB125B" w:rsidP="00AB125B">
      <w:pPr>
        <w:pStyle w:val="Akapitzlist"/>
        <w:numPr>
          <w:ilvl w:val="0"/>
          <w:numId w:val="175"/>
        </w:numPr>
        <w:spacing w:line="276" w:lineRule="auto"/>
        <w:ind w:left="426" w:hanging="426"/>
        <w:jc w:val="both"/>
        <w:rPr>
          <w:rFonts w:asciiTheme="minorHAnsi" w:hAnsiTheme="minorHAnsi" w:cstheme="minorHAnsi"/>
          <w:color w:val="000000"/>
          <w:szCs w:val="22"/>
        </w:rPr>
      </w:pPr>
      <w:bookmarkStart w:id="8" w:name="_GoBack"/>
      <w:r w:rsidRPr="009E7CFF">
        <w:rPr>
          <w:rFonts w:asciiTheme="minorHAnsi" w:hAnsiTheme="minorHAnsi" w:cstheme="minorHAnsi"/>
          <w:b/>
          <w:szCs w:val="22"/>
        </w:rPr>
        <w:t>Zastrzegamy</w:t>
      </w:r>
      <w:bookmarkEnd w:id="8"/>
      <w:r w:rsidRPr="005C14F4">
        <w:rPr>
          <w:rFonts w:asciiTheme="minorHAnsi" w:hAnsiTheme="minorHAnsi" w:cstheme="minorHAnsi"/>
          <w:b/>
          <w:bCs/>
          <w:color w:val="000000" w:themeColor="text1"/>
          <w:szCs w:val="22"/>
        </w:rPr>
        <w:t>/nie zastrzegamy</w:t>
      </w:r>
      <w:r>
        <w:rPr>
          <w:rStyle w:val="Odwoanieprzypisudolnego"/>
          <w:rFonts w:asciiTheme="minorHAnsi" w:hAnsiTheme="minorHAnsi" w:cstheme="minorHAnsi"/>
          <w:b/>
          <w:bCs/>
          <w:color w:val="000000" w:themeColor="text1"/>
          <w:szCs w:val="22"/>
        </w:rPr>
        <w:footnoteReference w:id="20"/>
      </w:r>
      <w:r w:rsidRPr="005C14F4">
        <w:rPr>
          <w:rFonts w:asciiTheme="minorHAnsi" w:hAnsiTheme="minorHAnsi" w:cstheme="minorHAnsi"/>
          <w:color w:val="000000" w:themeColor="text1"/>
          <w:szCs w:val="22"/>
        </w:rPr>
        <w:t>, że następujące informacje lub załączniki do oferty stanowią tajemnicę przedsiębiorstwa w rozumieniu przepisów ustawy o zwalczaniu nieuczciwej konkurencji: ……………………………………………………………….………</w:t>
      </w:r>
      <w:r>
        <w:rPr>
          <w:rFonts w:asciiTheme="minorHAnsi" w:hAnsiTheme="minorHAnsi" w:cstheme="minorHAnsi"/>
          <w:color w:val="000000" w:themeColor="text1"/>
          <w:szCs w:val="22"/>
        </w:rPr>
        <w:t>…………………………………………………….</w:t>
      </w:r>
      <w:r w:rsidRPr="005C14F4">
        <w:rPr>
          <w:rFonts w:asciiTheme="minorHAnsi" w:hAnsiTheme="minorHAnsi" w:cstheme="minorHAnsi"/>
          <w:color w:val="000000" w:themeColor="text1"/>
          <w:szCs w:val="22"/>
        </w:rPr>
        <w:t>…</w:t>
      </w:r>
    </w:p>
    <w:p w:rsidR="006A4301" w:rsidRPr="005C14F4" w:rsidRDefault="00AB125B" w:rsidP="006A4301">
      <w:pPr>
        <w:pStyle w:val="Akapitzlist"/>
        <w:autoSpaceDE w:val="0"/>
        <w:autoSpaceDN w:val="0"/>
        <w:adjustRightInd w:val="0"/>
        <w:spacing w:line="360" w:lineRule="auto"/>
        <w:ind w:left="425"/>
        <w:jc w:val="both"/>
        <w:rPr>
          <w:rFonts w:asciiTheme="minorHAnsi" w:hAnsiTheme="minorHAnsi" w:cstheme="minorHAnsi"/>
          <w:color w:val="000000"/>
          <w:szCs w:val="22"/>
        </w:rPr>
      </w:pPr>
      <w:r w:rsidRPr="005C14F4">
        <w:rPr>
          <w:rFonts w:asciiTheme="minorHAnsi" w:hAnsiTheme="minorHAnsi" w:cstheme="minorHAnsi"/>
          <w:color w:val="000000" w:themeColor="text1"/>
          <w:szCs w:val="22"/>
        </w:rPr>
        <w:t>…………………………………………………………………………………………….…………</w:t>
      </w:r>
      <w:r>
        <w:rPr>
          <w:rFonts w:asciiTheme="minorHAnsi" w:hAnsiTheme="minorHAnsi" w:cstheme="minorHAnsi"/>
          <w:color w:val="000000" w:themeColor="text1"/>
          <w:szCs w:val="22"/>
        </w:rPr>
        <w:t>……………………………………………</w:t>
      </w:r>
    </w:p>
    <w:p w:rsidR="006A4301" w:rsidRDefault="00AB125B" w:rsidP="006A4301">
      <w:pPr>
        <w:pStyle w:val="Akapitzlist"/>
        <w:autoSpaceDE w:val="0"/>
        <w:autoSpaceDN w:val="0"/>
        <w:adjustRightInd w:val="0"/>
        <w:ind w:left="425"/>
        <w:contextualSpacing w:val="0"/>
        <w:jc w:val="both"/>
        <w:rPr>
          <w:rFonts w:asciiTheme="minorHAnsi" w:hAnsiTheme="minorHAnsi" w:cstheme="minorHAnsi"/>
          <w:color w:val="000000" w:themeColor="text1"/>
          <w:szCs w:val="22"/>
        </w:rPr>
      </w:pPr>
      <w:r w:rsidRPr="00B658EE">
        <w:rPr>
          <w:rFonts w:asciiTheme="minorHAnsi" w:hAnsiTheme="minorHAnsi" w:cstheme="minorHAnsi"/>
          <w:color w:val="000000" w:themeColor="text1"/>
          <w:szCs w:val="22"/>
        </w:rPr>
        <w:t>Do oferty dołączamy wymagane uzasadnienie zastrzeżenia tajemnicy przedsiębiorstwa.</w:t>
      </w:r>
    </w:p>
    <w:p w:rsidR="006A4301" w:rsidRDefault="006A4301" w:rsidP="006A4301">
      <w:pPr>
        <w:pStyle w:val="Akapitzlist"/>
        <w:autoSpaceDE w:val="0"/>
        <w:autoSpaceDN w:val="0"/>
        <w:adjustRightInd w:val="0"/>
        <w:ind w:left="425"/>
        <w:contextualSpacing w:val="0"/>
        <w:jc w:val="both"/>
        <w:rPr>
          <w:rFonts w:asciiTheme="minorHAnsi" w:hAnsiTheme="minorHAnsi" w:cstheme="minorHAnsi"/>
          <w:color w:val="000000"/>
          <w:sz w:val="16"/>
          <w:szCs w:val="16"/>
        </w:rPr>
      </w:pPr>
    </w:p>
    <w:p w:rsidR="006A4301" w:rsidRPr="007A5665" w:rsidRDefault="006A4301" w:rsidP="006A4301">
      <w:pPr>
        <w:pStyle w:val="Akapitzlist"/>
        <w:autoSpaceDE w:val="0"/>
        <w:autoSpaceDN w:val="0"/>
        <w:adjustRightInd w:val="0"/>
        <w:ind w:left="425"/>
        <w:contextualSpacing w:val="0"/>
        <w:jc w:val="both"/>
        <w:rPr>
          <w:rFonts w:asciiTheme="minorHAnsi" w:hAnsiTheme="minorHAnsi" w:cstheme="minorHAnsi"/>
          <w:color w:val="000000"/>
          <w:sz w:val="16"/>
          <w:szCs w:val="16"/>
        </w:rPr>
      </w:pPr>
    </w:p>
    <w:p w:rsidR="006A4301" w:rsidRPr="00B658EE" w:rsidRDefault="00AB125B" w:rsidP="00AB125B">
      <w:pPr>
        <w:pStyle w:val="Akapitzlist"/>
        <w:numPr>
          <w:ilvl w:val="0"/>
          <w:numId w:val="175"/>
        </w:numPr>
        <w:spacing w:line="276" w:lineRule="auto"/>
        <w:ind w:left="426" w:hanging="426"/>
        <w:jc w:val="both"/>
        <w:rPr>
          <w:rFonts w:asciiTheme="minorHAnsi" w:hAnsiTheme="minorHAnsi" w:cstheme="minorHAnsi"/>
          <w:szCs w:val="22"/>
          <w:lang w:eastAsia="pl-PL"/>
        </w:rPr>
      </w:pPr>
      <w:r w:rsidRPr="00B658EE">
        <w:rPr>
          <w:rFonts w:asciiTheme="minorHAnsi" w:hAnsiTheme="minorHAnsi" w:cstheme="minorHAnsi"/>
          <w:szCs w:val="22"/>
        </w:rPr>
        <w:lastRenderedPageBreak/>
        <w:t xml:space="preserve">W przypadku </w:t>
      </w:r>
      <w:r w:rsidRPr="00DB1E52">
        <w:rPr>
          <w:rFonts w:asciiTheme="minorHAnsi" w:hAnsiTheme="minorHAnsi" w:cstheme="minorHAnsi"/>
          <w:szCs w:val="22"/>
        </w:rPr>
        <w:t>braku</w:t>
      </w:r>
      <w:r w:rsidRPr="00B658EE">
        <w:rPr>
          <w:rFonts w:asciiTheme="minorHAnsi" w:hAnsiTheme="minorHAnsi" w:cstheme="minorHAnsi"/>
          <w:szCs w:val="22"/>
        </w:rPr>
        <w:t xml:space="preserve"> możliwości komunikacji poprzez Platformę Zakupową: </w:t>
      </w:r>
    </w:p>
    <w:p w:rsidR="006A4301" w:rsidRPr="00B658EE" w:rsidRDefault="00AB125B" w:rsidP="006A4301">
      <w:pPr>
        <w:spacing w:before="80" w:after="40" w:line="280" w:lineRule="exact"/>
        <w:ind w:left="437"/>
        <w:jc w:val="both"/>
        <w:textAlignment w:val="baseline"/>
        <w:rPr>
          <w:rFonts w:asciiTheme="minorHAnsi" w:hAnsiTheme="minorHAnsi" w:cstheme="minorHAnsi"/>
          <w:color w:val="000000"/>
          <w:sz w:val="22"/>
          <w:szCs w:val="22"/>
        </w:rPr>
      </w:pPr>
      <w:r w:rsidRPr="00B658EE">
        <w:rPr>
          <w:rFonts w:asciiTheme="minorHAnsi" w:hAnsiTheme="minorHAnsi" w:cstheme="minorHAnsi"/>
          <w:color w:val="000000"/>
          <w:sz w:val="22"/>
          <w:szCs w:val="22"/>
        </w:rPr>
        <w:t>Osoba uprawniona do kontaktów z Zamawiającym: ..………………………………………</w:t>
      </w:r>
      <w:r>
        <w:rPr>
          <w:rFonts w:asciiTheme="minorHAnsi" w:hAnsiTheme="minorHAnsi" w:cstheme="minorHAnsi"/>
          <w:color w:val="000000"/>
          <w:sz w:val="22"/>
          <w:szCs w:val="22"/>
        </w:rPr>
        <w:t>……………………………</w:t>
      </w:r>
    </w:p>
    <w:p w:rsidR="006A4301" w:rsidRDefault="00AB125B" w:rsidP="006A4301">
      <w:pPr>
        <w:spacing w:line="280" w:lineRule="exact"/>
        <w:ind w:left="437"/>
        <w:jc w:val="both"/>
        <w:textAlignment w:val="baseline"/>
        <w:rPr>
          <w:rFonts w:asciiTheme="minorHAnsi" w:hAnsiTheme="minorHAnsi" w:cstheme="minorHAnsi"/>
          <w:color w:val="000000"/>
          <w:sz w:val="22"/>
          <w:szCs w:val="22"/>
        </w:rPr>
      </w:pPr>
      <w:r w:rsidRPr="00B658EE">
        <w:rPr>
          <w:rFonts w:asciiTheme="minorHAnsi" w:hAnsiTheme="minorHAnsi" w:cstheme="minorHAnsi"/>
          <w:color w:val="000000"/>
          <w:sz w:val="22"/>
          <w:szCs w:val="22"/>
        </w:rPr>
        <w:t>e-mail: ………………………………</w:t>
      </w:r>
      <w:r>
        <w:rPr>
          <w:rFonts w:asciiTheme="minorHAnsi" w:hAnsiTheme="minorHAnsi" w:cstheme="minorHAnsi"/>
          <w:color w:val="000000"/>
          <w:sz w:val="22"/>
          <w:szCs w:val="22"/>
        </w:rPr>
        <w:t>……………………</w:t>
      </w:r>
      <w:r w:rsidRPr="00B658EE">
        <w:rPr>
          <w:rFonts w:asciiTheme="minorHAnsi" w:hAnsiTheme="minorHAnsi" w:cstheme="minorHAnsi"/>
          <w:color w:val="000000"/>
          <w:sz w:val="22"/>
          <w:szCs w:val="22"/>
        </w:rPr>
        <w:t>……… tel.: ……</w:t>
      </w:r>
      <w:r>
        <w:rPr>
          <w:rFonts w:asciiTheme="minorHAnsi" w:hAnsiTheme="minorHAnsi" w:cstheme="minorHAnsi"/>
          <w:color w:val="000000"/>
          <w:sz w:val="22"/>
          <w:szCs w:val="22"/>
        </w:rPr>
        <w:t>…………………..</w:t>
      </w:r>
      <w:r w:rsidRPr="00B658EE">
        <w:rPr>
          <w:rFonts w:asciiTheme="minorHAnsi" w:hAnsiTheme="minorHAnsi" w:cstheme="minorHAnsi"/>
          <w:color w:val="000000"/>
          <w:sz w:val="22"/>
          <w:szCs w:val="22"/>
        </w:rPr>
        <w:t>…………………………………………..</w:t>
      </w:r>
    </w:p>
    <w:p w:rsidR="006A4301" w:rsidRPr="007A5665" w:rsidRDefault="006A4301" w:rsidP="006A4301">
      <w:pPr>
        <w:pStyle w:val="Akapitzlist"/>
        <w:autoSpaceDE w:val="0"/>
        <w:autoSpaceDN w:val="0"/>
        <w:adjustRightInd w:val="0"/>
        <w:ind w:left="425"/>
        <w:contextualSpacing w:val="0"/>
        <w:jc w:val="both"/>
        <w:rPr>
          <w:rFonts w:asciiTheme="minorHAnsi" w:hAnsiTheme="minorHAnsi" w:cstheme="minorHAnsi"/>
          <w:color w:val="000000"/>
          <w:sz w:val="16"/>
          <w:szCs w:val="16"/>
        </w:rPr>
      </w:pPr>
    </w:p>
    <w:p w:rsidR="006A4301" w:rsidRPr="00B658EE" w:rsidRDefault="00AB125B" w:rsidP="00AB125B">
      <w:pPr>
        <w:pStyle w:val="Akapitzlist"/>
        <w:numPr>
          <w:ilvl w:val="0"/>
          <w:numId w:val="175"/>
        </w:numPr>
        <w:spacing w:line="276" w:lineRule="auto"/>
        <w:ind w:left="426" w:hanging="426"/>
        <w:jc w:val="both"/>
        <w:rPr>
          <w:rFonts w:asciiTheme="minorHAnsi" w:hAnsiTheme="minorHAnsi" w:cstheme="minorHAnsi"/>
          <w:color w:val="000000"/>
          <w:szCs w:val="22"/>
        </w:rPr>
      </w:pPr>
      <w:r w:rsidRPr="00B658EE">
        <w:rPr>
          <w:rFonts w:asciiTheme="minorHAnsi" w:hAnsiTheme="minorHAnsi" w:cstheme="minorHAnsi"/>
          <w:color w:val="000000" w:themeColor="text1"/>
          <w:szCs w:val="22"/>
        </w:rPr>
        <w:t>Do oferty załączamy następujące dokumenty stanowiące jej integralną część:</w:t>
      </w:r>
    </w:p>
    <w:p w:rsidR="006A4301" w:rsidRPr="00B658EE" w:rsidRDefault="00AB125B" w:rsidP="006A4301">
      <w:pPr>
        <w:pStyle w:val="Akapitzlist"/>
        <w:tabs>
          <w:tab w:val="left" w:leader="dot" w:pos="9070"/>
        </w:tabs>
        <w:autoSpaceDE w:val="0"/>
        <w:autoSpaceDN w:val="0"/>
        <w:adjustRightInd w:val="0"/>
        <w:spacing w:line="360" w:lineRule="auto"/>
        <w:ind w:left="425"/>
        <w:jc w:val="both"/>
        <w:rPr>
          <w:rFonts w:asciiTheme="minorHAnsi" w:hAnsiTheme="minorHAnsi" w:cstheme="minorHAnsi"/>
          <w:color w:val="000000"/>
          <w:sz w:val="20"/>
        </w:rPr>
      </w:pPr>
      <w:r w:rsidRPr="00B658EE">
        <w:rPr>
          <w:rFonts w:asciiTheme="minorHAnsi" w:hAnsiTheme="minorHAnsi" w:cstheme="minorHAnsi"/>
          <w:color w:val="000000"/>
          <w:sz w:val="20"/>
        </w:rPr>
        <w:t>……………………………………………………………………………………………</w:t>
      </w:r>
      <w:r>
        <w:rPr>
          <w:rFonts w:asciiTheme="minorHAnsi" w:hAnsiTheme="minorHAnsi" w:cstheme="minorHAnsi"/>
          <w:color w:val="000000"/>
          <w:sz w:val="20"/>
        </w:rPr>
        <w:t>………………………………………………….</w:t>
      </w:r>
      <w:r w:rsidRPr="00B658EE">
        <w:rPr>
          <w:rFonts w:asciiTheme="minorHAnsi" w:hAnsiTheme="minorHAnsi" w:cstheme="minorHAnsi"/>
          <w:color w:val="000000"/>
          <w:sz w:val="20"/>
        </w:rPr>
        <w:t>……………………</w:t>
      </w:r>
    </w:p>
    <w:p w:rsidR="006A4301" w:rsidRPr="00B658EE" w:rsidRDefault="00AB125B" w:rsidP="006A4301">
      <w:pPr>
        <w:pStyle w:val="Akapitzlist"/>
        <w:tabs>
          <w:tab w:val="left" w:leader="dot" w:pos="9070"/>
        </w:tabs>
        <w:autoSpaceDE w:val="0"/>
        <w:autoSpaceDN w:val="0"/>
        <w:adjustRightInd w:val="0"/>
        <w:spacing w:line="360" w:lineRule="auto"/>
        <w:ind w:left="425"/>
        <w:jc w:val="both"/>
        <w:rPr>
          <w:rFonts w:asciiTheme="minorHAnsi" w:hAnsiTheme="minorHAnsi" w:cstheme="minorHAnsi"/>
          <w:color w:val="000000"/>
          <w:sz w:val="20"/>
        </w:rPr>
      </w:pPr>
      <w:r w:rsidRPr="00B658EE">
        <w:rPr>
          <w:rFonts w:asciiTheme="minorHAnsi" w:hAnsiTheme="minorHAnsi" w:cstheme="minorHAnsi"/>
          <w:color w:val="000000"/>
          <w:sz w:val="20"/>
        </w:rPr>
        <w:t>……………………………………………………………………………………………</w:t>
      </w:r>
      <w:r>
        <w:rPr>
          <w:rFonts w:asciiTheme="minorHAnsi" w:hAnsiTheme="minorHAnsi" w:cstheme="minorHAnsi"/>
          <w:color w:val="000000"/>
          <w:sz w:val="20"/>
        </w:rPr>
        <w:t>………………………………………………….</w:t>
      </w:r>
      <w:r w:rsidRPr="00B658EE">
        <w:rPr>
          <w:rFonts w:asciiTheme="minorHAnsi" w:hAnsiTheme="minorHAnsi" w:cstheme="minorHAnsi"/>
          <w:color w:val="000000"/>
          <w:sz w:val="20"/>
        </w:rPr>
        <w:t>……………………</w:t>
      </w:r>
    </w:p>
    <w:p w:rsidR="006A4301" w:rsidRPr="00B6319C" w:rsidRDefault="00AB125B" w:rsidP="006A4301">
      <w:pPr>
        <w:pStyle w:val="Akapitzlist"/>
        <w:autoSpaceDE w:val="0"/>
        <w:autoSpaceDN w:val="0"/>
        <w:adjustRightInd w:val="0"/>
        <w:spacing w:line="360" w:lineRule="auto"/>
        <w:ind w:left="426"/>
        <w:jc w:val="center"/>
        <w:rPr>
          <w:rFonts w:asciiTheme="minorHAnsi" w:hAnsiTheme="minorHAnsi" w:cstheme="minorHAnsi"/>
          <w:i/>
          <w:color w:val="000000"/>
          <w:sz w:val="18"/>
          <w:szCs w:val="18"/>
        </w:rPr>
      </w:pPr>
      <w:r w:rsidRPr="00B658EE">
        <w:rPr>
          <w:rFonts w:asciiTheme="minorHAnsi" w:hAnsiTheme="minorHAnsi" w:cstheme="minorHAnsi"/>
          <w:i/>
          <w:color w:val="000000"/>
          <w:sz w:val="18"/>
          <w:szCs w:val="18"/>
        </w:rPr>
        <w:t>(należy wyszczególnić wszystkie dokumenty złożone z ofertą)</w:t>
      </w:r>
    </w:p>
    <w:p w:rsidR="006A4301" w:rsidRDefault="00AB125B">
      <w:pPr>
        <w:suppressAutoHyphens w:val="0"/>
        <w:rPr>
          <w:rFonts w:asciiTheme="minorHAnsi" w:hAnsiTheme="minorHAnsi" w:cstheme="minorHAnsi"/>
          <w:sz w:val="22"/>
          <w:szCs w:val="22"/>
        </w:rPr>
      </w:pPr>
      <w:r>
        <w:rPr>
          <w:rFonts w:asciiTheme="minorHAnsi" w:hAnsiTheme="minorHAnsi" w:cstheme="minorHAnsi"/>
          <w:sz w:val="22"/>
          <w:szCs w:val="22"/>
        </w:rPr>
        <w:br w:type="page"/>
      </w:r>
    </w:p>
    <w:p w:rsidR="006A4301" w:rsidRPr="007A2586" w:rsidRDefault="00AB125B" w:rsidP="006A4301">
      <w:pPr>
        <w:suppressAutoHyphens w:val="0"/>
        <w:spacing w:line="276" w:lineRule="auto"/>
        <w:jc w:val="right"/>
        <w:rPr>
          <w:rFonts w:asciiTheme="minorHAnsi" w:eastAsia="Times New Roman" w:hAnsiTheme="minorHAnsi" w:cstheme="minorHAnsi"/>
          <w:b/>
          <w:bCs/>
          <w:sz w:val="22"/>
          <w:szCs w:val="22"/>
        </w:rPr>
      </w:pPr>
      <w:r w:rsidRPr="007A2586">
        <w:rPr>
          <w:rFonts w:asciiTheme="minorHAnsi" w:eastAsia="Times New Roman" w:hAnsiTheme="minorHAnsi" w:cstheme="minorHAnsi"/>
          <w:b/>
          <w:bCs/>
          <w:sz w:val="22"/>
          <w:szCs w:val="22"/>
        </w:rPr>
        <w:lastRenderedPageBreak/>
        <w:t>Załącznik Nr 6 do SWZ</w:t>
      </w:r>
    </w:p>
    <w:p w:rsidR="006A4301" w:rsidRPr="007A2586" w:rsidRDefault="006A4301" w:rsidP="006A4301">
      <w:pPr>
        <w:spacing w:line="276" w:lineRule="auto"/>
        <w:ind w:left="5246" w:firstLine="708"/>
        <w:rPr>
          <w:rFonts w:asciiTheme="minorHAnsi" w:hAnsiTheme="minorHAnsi" w:cstheme="minorHAnsi"/>
          <w:b/>
          <w:sz w:val="22"/>
          <w:szCs w:val="22"/>
        </w:rPr>
      </w:pPr>
    </w:p>
    <w:p w:rsidR="006A4301" w:rsidRPr="007A2586" w:rsidRDefault="00AB125B" w:rsidP="006A4301">
      <w:pPr>
        <w:spacing w:line="276" w:lineRule="auto"/>
        <w:ind w:left="5245" w:right="-341" w:hanging="425"/>
        <w:jc w:val="both"/>
        <w:rPr>
          <w:rFonts w:asciiTheme="minorHAnsi" w:hAnsiTheme="minorHAnsi" w:cstheme="minorHAnsi"/>
          <w:b/>
          <w:sz w:val="22"/>
          <w:szCs w:val="22"/>
        </w:rPr>
      </w:pPr>
      <w:r w:rsidRPr="007A2586">
        <w:rPr>
          <w:rFonts w:asciiTheme="minorHAnsi" w:hAnsiTheme="minorHAnsi" w:cstheme="minorHAnsi"/>
          <w:b/>
          <w:sz w:val="22"/>
          <w:szCs w:val="22"/>
        </w:rPr>
        <w:t>ZAMAWIAJĄCY:</w:t>
      </w:r>
    </w:p>
    <w:p w:rsidR="006A4301" w:rsidRPr="007A2586" w:rsidRDefault="00AB125B" w:rsidP="006A4301">
      <w:pPr>
        <w:spacing w:line="276" w:lineRule="auto"/>
        <w:ind w:left="5245" w:right="-340" w:hanging="425"/>
        <w:jc w:val="both"/>
        <w:rPr>
          <w:rFonts w:asciiTheme="minorHAnsi" w:hAnsiTheme="minorHAnsi" w:cstheme="minorHAnsi"/>
          <w:b/>
          <w:sz w:val="22"/>
          <w:szCs w:val="22"/>
        </w:rPr>
      </w:pPr>
      <w:r w:rsidRPr="007A2586">
        <w:rPr>
          <w:rFonts w:asciiTheme="minorHAnsi" w:hAnsiTheme="minorHAnsi" w:cstheme="minorHAnsi"/>
          <w:b/>
          <w:sz w:val="22"/>
          <w:szCs w:val="22"/>
        </w:rPr>
        <w:t>Urząd Ochrony Konkurencji i Konsumentów</w:t>
      </w:r>
    </w:p>
    <w:p w:rsidR="006A4301" w:rsidRPr="007A2586" w:rsidRDefault="00AB125B" w:rsidP="006A4301">
      <w:pPr>
        <w:spacing w:line="276" w:lineRule="auto"/>
        <w:ind w:left="5245" w:right="-341" w:hanging="425"/>
        <w:jc w:val="both"/>
        <w:rPr>
          <w:rFonts w:asciiTheme="minorHAnsi" w:hAnsiTheme="minorHAnsi" w:cstheme="minorHAnsi"/>
          <w:sz w:val="22"/>
          <w:szCs w:val="22"/>
        </w:rPr>
      </w:pPr>
      <w:r w:rsidRPr="007A2586">
        <w:rPr>
          <w:rFonts w:asciiTheme="minorHAnsi" w:hAnsiTheme="minorHAnsi" w:cstheme="minorHAnsi"/>
          <w:sz w:val="22"/>
          <w:szCs w:val="22"/>
        </w:rPr>
        <w:t>pl. Powstańców Warszawy 1</w:t>
      </w:r>
    </w:p>
    <w:p w:rsidR="006A4301" w:rsidRPr="007A2586" w:rsidRDefault="00AB125B" w:rsidP="006A4301">
      <w:pPr>
        <w:spacing w:line="276" w:lineRule="auto"/>
        <w:ind w:left="5245" w:right="-341" w:hanging="425"/>
        <w:jc w:val="both"/>
        <w:rPr>
          <w:rFonts w:asciiTheme="minorHAnsi" w:hAnsiTheme="minorHAnsi" w:cstheme="minorHAnsi"/>
          <w:sz w:val="22"/>
          <w:szCs w:val="22"/>
        </w:rPr>
      </w:pPr>
      <w:r w:rsidRPr="007A2586">
        <w:rPr>
          <w:rFonts w:asciiTheme="minorHAnsi" w:hAnsiTheme="minorHAnsi" w:cstheme="minorHAnsi"/>
          <w:sz w:val="22"/>
          <w:szCs w:val="22"/>
        </w:rPr>
        <w:t xml:space="preserve">00-950 Warszawa </w:t>
      </w:r>
    </w:p>
    <w:p w:rsidR="006A4301" w:rsidRPr="007A2586" w:rsidRDefault="006A4301" w:rsidP="006A4301">
      <w:pPr>
        <w:spacing w:line="276" w:lineRule="auto"/>
        <w:rPr>
          <w:rFonts w:asciiTheme="minorHAnsi" w:hAnsiTheme="minorHAnsi" w:cstheme="minorHAnsi"/>
          <w:b/>
          <w:sz w:val="22"/>
          <w:szCs w:val="22"/>
        </w:rPr>
      </w:pPr>
    </w:p>
    <w:p w:rsidR="006A4301" w:rsidRPr="007A2586" w:rsidRDefault="00AB125B" w:rsidP="006A4301">
      <w:pPr>
        <w:rPr>
          <w:rFonts w:asciiTheme="minorHAnsi" w:hAnsiTheme="minorHAnsi" w:cstheme="minorHAnsi"/>
          <w:sz w:val="22"/>
          <w:szCs w:val="22"/>
        </w:rPr>
      </w:pPr>
      <w:r w:rsidRPr="007A2586">
        <w:rPr>
          <w:rFonts w:asciiTheme="minorHAnsi" w:hAnsiTheme="minorHAnsi" w:cstheme="minorHAnsi"/>
          <w:b/>
          <w:sz w:val="22"/>
          <w:szCs w:val="22"/>
        </w:rPr>
        <w:t xml:space="preserve">WYKONAWCA: </w:t>
      </w:r>
      <w:r w:rsidRPr="007A2586">
        <w:rPr>
          <w:rFonts w:asciiTheme="minorHAnsi" w:hAnsiTheme="minorHAnsi" w:cstheme="minorHAnsi"/>
          <w:sz w:val="22"/>
          <w:szCs w:val="22"/>
        </w:rPr>
        <w:t>………………………………………………………….………………………</w:t>
      </w:r>
      <w:r>
        <w:rPr>
          <w:rFonts w:asciiTheme="minorHAnsi" w:hAnsiTheme="minorHAnsi" w:cstheme="minorHAnsi"/>
          <w:sz w:val="22"/>
          <w:szCs w:val="22"/>
        </w:rPr>
        <w:t>……………..</w:t>
      </w:r>
      <w:r w:rsidRPr="007A2586">
        <w:rPr>
          <w:rFonts w:asciiTheme="minorHAnsi" w:hAnsiTheme="minorHAnsi" w:cstheme="minorHAnsi"/>
          <w:sz w:val="22"/>
          <w:szCs w:val="22"/>
        </w:rPr>
        <w:t>.………………………………..</w:t>
      </w:r>
    </w:p>
    <w:p w:rsidR="006A4301" w:rsidRPr="003C20F1" w:rsidRDefault="00AB125B" w:rsidP="006A4301">
      <w:pPr>
        <w:rPr>
          <w:rFonts w:asciiTheme="minorHAnsi" w:hAnsiTheme="minorHAnsi" w:cstheme="minorHAnsi"/>
          <w:i/>
          <w:sz w:val="18"/>
          <w:szCs w:val="18"/>
        </w:rPr>
      </w:pPr>
      <w:r w:rsidRPr="003C20F1">
        <w:rPr>
          <w:rFonts w:asciiTheme="minorHAnsi" w:hAnsiTheme="minorHAnsi" w:cstheme="minorHAnsi"/>
          <w:i/>
          <w:sz w:val="18"/>
          <w:szCs w:val="18"/>
        </w:rPr>
        <w:t xml:space="preserve">                                          (pełna nazwa/firma, adres oraz w zależności od podmiotu: NIP/PESEL, KRS/CEiDG)</w:t>
      </w:r>
    </w:p>
    <w:p w:rsidR="006A4301" w:rsidRPr="005907B7" w:rsidRDefault="006A4301" w:rsidP="006A4301">
      <w:pPr>
        <w:spacing w:line="276" w:lineRule="auto"/>
        <w:rPr>
          <w:rFonts w:asciiTheme="minorHAnsi" w:hAnsiTheme="minorHAnsi" w:cstheme="minorHAnsi"/>
          <w:u w:val="single"/>
        </w:rPr>
      </w:pPr>
    </w:p>
    <w:p w:rsidR="006A4301" w:rsidRPr="007A2586" w:rsidRDefault="00AB125B" w:rsidP="006A4301">
      <w:pPr>
        <w:rPr>
          <w:rFonts w:asciiTheme="minorHAnsi" w:hAnsiTheme="minorHAnsi" w:cstheme="minorHAnsi"/>
          <w:sz w:val="22"/>
          <w:szCs w:val="22"/>
        </w:rPr>
      </w:pPr>
      <w:r w:rsidRPr="007A2586">
        <w:rPr>
          <w:rFonts w:asciiTheme="minorHAnsi" w:hAnsiTheme="minorHAnsi" w:cstheme="minorHAnsi"/>
          <w:sz w:val="22"/>
          <w:szCs w:val="22"/>
        </w:rPr>
        <w:t>reprezentowany przez: ………………………………………………………………………</w:t>
      </w:r>
      <w:r>
        <w:rPr>
          <w:rFonts w:asciiTheme="minorHAnsi" w:hAnsiTheme="minorHAnsi" w:cstheme="minorHAnsi"/>
          <w:sz w:val="22"/>
          <w:szCs w:val="22"/>
        </w:rPr>
        <w:t>……………</w:t>
      </w:r>
      <w:r w:rsidRPr="007A2586">
        <w:rPr>
          <w:rFonts w:asciiTheme="minorHAnsi" w:hAnsiTheme="minorHAnsi" w:cstheme="minorHAnsi"/>
          <w:sz w:val="22"/>
          <w:szCs w:val="22"/>
        </w:rPr>
        <w:t>…………………………………..</w:t>
      </w:r>
    </w:p>
    <w:p w:rsidR="006A4301" w:rsidRPr="00775AA1" w:rsidRDefault="00AB125B" w:rsidP="006A4301">
      <w:pPr>
        <w:jc w:val="center"/>
        <w:rPr>
          <w:rFonts w:asciiTheme="minorHAnsi" w:hAnsiTheme="minorHAnsi" w:cstheme="minorHAnsi"/>
          <w:i/>
          <w:sz w:val="20"/>
          <w:szCs w:val="20"/>
        </w:rPr>
      </w:pPr>
      <w:r>
        <w:rPr>
          <w:rFonts w:asciiTheme="minorHAnsi" w:hAnsiTheme="minorHAnsi" w:cstheme="minorHAnsi"/>
          <w:i/>
          <w:sz w:val="20"/>
          <w:szCs w:val="20"/>
        </w:rPr>
        <w:t xml:space="preserve">                                       </w:t>
      </w:r>
      <w:r w:rsidRPr="00775AA1">
        <w:rPr>
          <w:rFonts w:asciiTheme="minorHAnsi" w:hAnsiTheme="minorHAnsi" w:cstheme="minorHAnsi"/>
          <w:i/>
          <w:sz w:val="20"/>
          <w:szCs w:val="20"/>
        </w:rPr>
        <w:t>(imię, nazwisko, stanowisko/podstawa do reprezentacji)</w:t>
      </w:r>
    </w:p>
    <w:p w:rsidR="006A4301" w:rsidRDefault="006A4301" w:rsidP="006A4301">
      <w:pPr>
        <w:spacing w:line="276" w:lineRule="auto"/>
        <w:jc w:val="center"/>
        <w:rPr>
          <w:rFonts w:asciiTheme="minorHAnsi" w:hAnsiTheme="minorHAnsi" w:cstheme="minorHAnsi"/>
          <w:b/>
          <w:u w:val="single"/>
        </w:rPr>
      </w:pPr>
    </w:p>
    <w:p w:rsidR="006A4301" w:rsidRDefault="006A4301" w:rsidP="006A4301">
      <w:pPr>
        <w:spacing w:line="276" w:lineRule="auto"/>
        <w:jc w:val="center"/>
        <w:rPr>
          <w:rFonts w:asciiTheme="minorHAnsi" w:hAnsiTheme="minorHAnsi" w:cstheme="minorHAnsi"/>
          <w:b/>
          <w:caps/>
        </w:rPr>
      </w:pPr>
    </w:p>
    <w:p w:rsidR="006A4301" w:rsidRPr="00073047" w:rsidRDefault="00AB125B" w:rsidP="006A4301">
      <w:pPr>
        <w:spacing w:line="276" w:lineRule="auto"/>
        <w:jc w:val="center"/>
        <w:rPr>
          <w:rFonts w:asciiTheme="minorHAnsi" w:hAnsiTheme="minorHAnsi" w:cstheme="minorHAnsi"/>
          <w:b/>
          <w:caps/>
        </w:rPr>
      </w:pPr>
      <w:r w:rsidRPr="00073047">
        <w:rPr>
          <w:rFonts w:asciiTheme="minorHAnsi" w:hAnsiTheme="minorHAnsi" w:cstheme="minorHAnsi"/>
          <w:b/>
          <w:caps/>
        </w:rPr>
        <w:t xml:space="preserve">Oświadczenie </w:t>
      </w:r>
      <w:r>
        <w:rPr>
          <w:rFonts w:asciiTheme="minorHAnsi" w:hAnsiTheme="minorHAnsi" w:cstheme="minorHAnsi"/>
          <w:b/>
          <w:caps/>
        </w:rPr>
        <w:t xml:space="preserve"> </w:t>
      </w:r>
      <w:r w:rsidRPr="00073047">
        <w:rPr>
          <w:rFonts w:asciiTheme="minorHAnsi" w:hAnsiTheme="minorHAnsi" w:cstheme="minorHAnsi"/>
          <w:b/>
          <w:caps/>
        </w:rPr>
        <w:t>Wykonawcy</w:t>
      </w:r>
    </w:p>
    <w:p w:rsidR="006A4301" w:rsidRPr="00571D48" w:rsidRDefault="00AB125B" w:rsidP="006A4301">
      <w:pPr>
        <w:spacing w:line="276" w:lineRule="auto"/>
        <w:jc w:val="center"/>
        <w:rPr>
          <w:rFonts w:asciiTheme="minorHAnsi" w:hAnsiTheme="minorHAnsi" w:cstheme="minorHAnsi"/>
          <w:b/>
        </w:rPr>
      </w:pPr>
      <w:r w:rsidRPr="00571D48">
        <w:rPr>
          <w:rFonts w:asciiTheme="minorHAnsi" w:eastAsia="Times New Roman" w:hAnsiTheme="minorHAnsi" w:cstheme="minorHAnsi"/>
          <w:b/>
          <w:lang w:eastAsia="pl-PL"/>
        </w:rPr>
        <w:t xml:space="preserve">o przynależności lub braku przynależności do tej samej grupy kapitałowej </w:t>
      </w:r>
    </w:p>
    <w:p w:rsidR="006A4301" w:rsidRPr="007A2586" w:rsidRDefault="00AB125B" w:rsidP="006A4301">
      <w:pPr>
        <w:spacing w:line="276" w:lineRule="auto"/>
        <w:jc w:val="center"/>
        <w:rPr>
          <w:rFonts w:asciiTheme="minorHAnsi" w:hAnsiTheme="minorHAnsi" w:cstheme="minorHAnsi"/>
          <w:sz w:val="22"/>
          <w:szCs w:val="22"/>
        </w:rPr>
      </w:pPr>
      <w:r w:rsidRPr="007A2586">
        <w:rPr>
          <w:rFonts w:asciiTheme="minorHAnsi" w:hAnsiTheme="minorHAnsi" w:cstheme="minorHAnsi"/>
          <w:sz w:val="22"/>
          <w:szCs w:val="22"/>
        </w:rPr>
        <w:t>(składane na wezwanie Zamawiającego)</w:t>
      </w:r>
    </w:p>
    <w:p w:rsidR="006A4301" w:rsidRPr="007A2586" w:rsidRDefault="006A4301" w:rsidP="006A4301">
      <w:pPr>
        <w:spacing w:line="276" w:lineRule="auto"/>
        <w:jc w:val="both"/>
        <w:rPr>
          <w:rFonts w:asciiTheme="minorHAnsi" w:hAnsiTheme="minorHAnsi" w:cstheme="minorHAnsi"/>
          <w:sz w:val="22"/>
          <w:szCs w:val="22"/>
        </w:rPr>
      </w:pPr>
    </w:p>
    <w:p w:rsidR="006A4301" w:rsidRDefault="00AB125B" w:rsidP="006A4301">
      <w:pPr>
        <w:spacing w:line="276" w:lineRule="auto"/>
        <w:jc w:val="both"/>
        <w:rPr>
          <w:rFonts w:asciiTheme="minorHAnsi" w:hAnsiTheme="minorHAnsi" w:cstheme="minorHAnsi"/>
          <w:sz w:val="22"/>
          <w:szCs w:val="22"/>
        </w:rPr>
      </w:pPr>
      <w:r w:rsidRPr="007A2586">
        <w:rPr>
          <w:rFonts w:asciiTheme="minorHAnsi" w:hAnsiTheme="minorHAnsi" w:cstheme="minorHAnsi"/>
          <w:sz w:val="22"/>
          <w:szCs w:val="22"/>
        </w:rPr>
        <w:t xml:space="preserve">Na potrzeby postępowania o udzielenie zamówienia publicznego </w:t>
      </w:r>
      <w:r>
        <w:rPr>
          <w:rFonts w:asciiTheme="minorHAnsi" w:hAnsiTheme="minorHAnsi" w:cstheme="minorHAnsi"/>
          <w:sz w:val="22"/>
          <w:szCs w:val="22"/>
        </w:rPr>
        <w:t xml:space="preserve">pn. </w:t>
      </w:r>
      <w:r w:rsidRPr="007A2586">
        <w:rPr>
          <w:rFonts w:asciiTheme="minorHAnsi" w:hAnsiTheme="minorHAnsi" w:cstheme="minorHAnsi"/>
          <w:b/>
          <w:sz w:val="22"/>
          <w:szCs w:val="22"/>
        </w:rPr>
        <w:t>„D</w:t>
      </w:r>
      <w:r w:rsidRPr="007A2586">
        <w:rPr>
          <w:rFonts w:asciiTheme="minorHAnsi" w:hAnsiTheme="minorHAnsi" w:cstheme="minorHAnsi"/>
          <w:b/>
          <w:bCs/>
          <w:sz w:val="22"/>
          <w:szCs w:val="22"/>
          <w:lang w:eastAsia="en-US"/>
        </w:rPr>
        <w:t xml:space="preserve">ostawa prasy krajowej i zagranicznej w wersji papierowej oraz elektronicznej dla Urzędu Ochrony Konkurencji i Konsumentów w 2025 r.” </w:t>
      </w:r>
      <w:r w:rsidRPr="007A2586">
        <w:rPr>
          <w:rFonts w:asciiTheme="minorHAnsi" w:hAnsiTheme="minorHAnsi" w:cstheme="minorHAnsi"/>
          <w:sz w:val="22"/>
          <w:szCs w:val="22"/>
        </w:rPr>
        <w:t>(</w:t>
      </w:r>
      <w:r w:rsidRPr="007A2586">
        <w:rPr>
          <w:rFonts w:asciiTheme="minorHAnsi" w:hAnsiTheme="minorHAnsi" w:cstheme="minorHAnsi"/>
          <w:b/>
          <w:sz w:val="22"/>
          <w:szCs w:val="22"/>
        </w:rPr>
        <w:t>BF-2.262.37.2024</w:t>
      </w:r>
      <w:r w:rsidRPr="007A2586">
        <w:rPr>
          <w:rFonts w:asciiTheme="minorHAnsi" w:hAnsiTheme="minorHAnsi" w:cstheme="minorHAnsi"/>
          <w:sz w:val="22"/>
          <w:szCs w:val="22"/>
        </w:rPr>
        <w:t>) prowadzonego przez Zamawiającego</w:t>
      </w:r>
      <w:r w:rsidRPr="007A2586">
        <w:rPr>
          <w:rFonts w:asciiTheme="minorHAnsi" w:hAnsiTheme="minorHAnsi" w:cstheme="minorHAnsi"/>
          <w:i/>
          <w:sz w:val="22"/>
          <w:szCs w:val="22"/>
        </w:rPr>
        <w:t xml:space="preserve"> </w:t>
      </w:r>
      <w:r w:rsidRPr="007A2586">
        <w:rPr>
          <w:rFonts w:asciiTheme="minorHAnsi" w:hAnsiTheme="minorHAnsi" w:cstheme="minorHAnsi"/>
          <w:sz w:val="22"/>
          <w:szCs w:val="22"/>
        </w:rPr>
        <w:t>oświadczam, co</w:t>
      </w:r>
      <w:r>
        <w:rPr>
          <w:rFonts w:asciiTheme="minorHAnsi" w:hAnsiTheme="minorHAnsi" w:cstheme="minorHAnsi"/>
          <w:sz w:val="22"/>
          <w:szCs w:val="22"/>
        </w:rPr>
        <w:t> </w:t>
      </w:r>
      <w:r w:rsidRPr="007A2586">
        <w:rPr>
          <w:rFonts w:asciiTheme="minorHAnsi" w:hAnsiTheme="minorHAnsi" w:cstheme="minorHAnsi"/>
          <w:sz w:val="22"/>
          <w:szCs w:val="22"/>
        </w:rPr>
        <w:t>następuje:</w:t>
      </w:r>
    </w:p>
    <w:p w:rsidR="006A4301" w:rsidRPr="007A2586" w:rsidRDefault="006A4301" w:rsidP="006A4301">
      <w:pPr>
        <w:spacing w:line="276" w:lineRule="auto"/>
        <w:jc w:val="both"/>
        <w:rPr>
          <w:rFonts w:asciiTheme="minorHAnsi" w:hAnsiTheme="minorHAnsi" w:cstheme="minorHAnsi"/>
          <w:sz w:val="22"/>
          <w:szCs w:val="22"/>
        </w:rPr>
      </w:pPr>
    </w:p>
    <w:p w:rsidR="006A4301" w:rsidRDefault="009E7CFF" w:rsidP="006A4301">
      <w:pPr>
        <w:spacing w:line="276" w:lineRule="auto"/>
        <w:ind w:left="284" w:hanging="284"/>
        <w:jc w:val="both"/>
        <w:rPr>
          <w:rFonts w:asciiTheme="minorHAnsi" w:eastAsia="Times New Roman" w:hAnsiTheme="minorHAnsi" w:cstheme="minorHAnsi"/>
          <w:sz w:val="22"/>
          <w:szCs w:val="22"/>
          <w:lang w:eastAsia="pl-PL"/>
        </w:rPr>
      </w:pPr>
      <w:sdt>
        <w:sdtPr>
          <w:rPr>
            <w:rFonts w:asciiTheme="minorHAnsi" w:hAnsiTheme="minorHAnsi" w:cstheme="minorHAnsi"/>
            <w:color w:val="000000"/>
            <w:sz w:val="22"/>
            <w:szCs w:val="22"/>
          </w:rPr>
          <w:id w:val="1700657247"/>
          <w14:checkbox>
            <w14:checked w14:val="0"/>
            <w14:checkedState w14:val="2612" w14:font="MS Gothic"/>
            <w14:uncheckedState w14:val="2610" w14:font="MS Gothic"/>
          </w14:checkbox>
        </w:sdtPr>
        <w:sdtEndPr/>
        <w:sdtContent>
          <w:r w:rsidR="00AB125B" w:rsidRPr="007A2586">
            <w:rPr>
              <w:rFonts w:ascii="Segoe UI Symbol" w:eastAsia="MS Gothic" w:hAnsi="Segoe UI Symbol" w:cs="Segoe UI Symbol"/>
              <w:color w:val="000000"/>
              <w:sz w:val="22"/>
              <w:szCs w:val="22"/>
            </w:rPr>
            <w:t>☐</w:t>
          </w:r>
        </w:sdtContent>
      </w:sdt>
      <w:r w:rsidR="00AB125B" w:rsidRPr="007A2586">
        <w:rPr>
          <w:rFonts w:asciiTheme="minorHAnsi" w:eastAsia="Times New Roman" w:hAnsiTheme="minorHAnsi" w:cstheme="minorHAnsi"/>
          <w:b/>
          <w:sz w:val="22"/>
          <w:szCs w:val="22"/>
          <w:u w:val="single"/>
          <w:lang w:eastAsia="pl-PL"/>
        </w:rPr>
        <w:t xml:space="preserve"> nie należę</w:t>
      </w:r>
      <w:r w:rsidR="00AB125B" w:rsidRPr="007A2586">
        <w:rPr>
          <w:rFonts w:asciiTheme="minorHAnsi" w:eastAsia="Times New Roman" w:hAnsiTheme="minorHAnsi" w:cstheme="minorHAnsi"/>
          <w:sz w:val="22"/>
          <w:szCs w:val="22"/>
          <w:lang w:eastAsia="pl-PL"/>
        </w:rPr>
        <w:t xml:space="preserve"> do tej samej grupy kapitałowej w rozumieniu ustawy z 16</w:t>
      </w:r>
      <w:r w:rsidR="00AB125B">
        <w:rPr>
          <w:rFonts w:asciiTheme="minorHAnsi" w:eastAsia="Times New Roman" w:hAnsiTheme="minorHAnsi" w:cstheme="minorHAnsi"/>
          <w:sz w:val="22"/>
          <w:szCs w:val="22"/>
          <w:lang w:eastAsia="pl-PL"/>
        </w:rPr>
        <w:t>.02.</w:t>
      </w:r>
      <w:r w:rsidR="00AB125B" w:rsidRPr="007A2586">
        <w:rPr>
          <w:rFonts w:asciiTheme="minorHAnsi" w:eastAsia="Times New Roman" w:hAnsiTheme="minorHAnsi" w:cstheme="minorHAnsi"/>
          <w:sz w:val="22"/>
          <w:szCs w:val="22"/>
          <w:lang w:eastAsia="pl-PL"/>
        </w:rPr>
        <w:t>2007 r. o</w:t>
      </w:r>
      <w:r w:rsidR="00AB125B">
        <w:rPr>
          <w:rFonts w:asciiTheme="minorHAnsi" w:eastAsia="Times New Roman" w:hAnsiTheme="minorHAnsi" w:cstheme="minorHAnsi"/>
          <w:sz w:val="22"/>
          <w:szCs w:val="22"/>
          <w:lang w:eastAsia="pl-PL"/>
        </w:rPr>
        <w:t xml:space="preserve"> </w:t>
      </w:r>
      <w:r w:rsidR="00AB125B" w:rsidRPr="007A2586">
        <w:rPr>
          <w:rFonts w:asciiTheme="minorHAnsi" w:eastAsia="Times New Roman" w:hAnsiTheme="minorHAnsi" w:cstheme="minorHAnsi"/>
          <w:sz w:val="22"/>
          <w:szCs w:val="22"/>
          <w:lang w:eastAsia="pl-PL"/>
        </w:rPr>
        <w:t xml:space="preserve">ochronie konkurencji i konsumentów </w:t>
      </w:r>
      <w:r w:rsidR="00AB125B" w:rsidRPr="007A2586">
        <w:rPr>
          <w:rFonts w:asciiTheme="minorHAnsi" w:hAnsiTheme="minorHAnsi" w:cstheme="minorHAnsi"/>
          <w:sz w:val="22"/>
          <w:szCs w:val="22"/>
        </w:rPr>
        <w:t>(Dz. U. z 2024 r. poz. 594)</w:t>
      </w:r>
      <w:r w:rsidR="00AB125B" w:rsidRPr="007A2586">
        <w:rPr>
          <w:rFonts w:asciiTheme="minorHAnsi" w:eastAsia="Times New Roman" w:hAnsiTheme="minorHAnsi" w:cstheme="minorHAnsi"/>
          <w:sz w:val="22"/>
          <w:szCs w:val="22"/>
          <w:lang w:eastAsia="pl-PL"/>
        </w:rPr>
        <w:t>, z innym Wykonawcą, który złożył odrębną ofertę w niniejszym postępowaniu</w:t>
      </w:r>
      <w:r w:rsidR="00AB125B">
        <w:rPr>
          <w:rStyle w:val="Odwoanieprzypisudolnego"/>
          <w:rFonts w:asciiTheme="minorHAnsi" w:eastAsia="Times New Roman" w:hAnsiTheme="minorHAnsi" w:cstheme="minorHAnsi"/>
          <w:sz w:val="22"/>
          <w:szCs w:val="22"/>
        </w:rPr>
        <w:footnoteReference w:id="21"/>
      </w:r>
    </w:p>
    <w:p w:rsidR="006A4301" w:rsidRPr="007A2586" w:rsidRDefault="006A4301" w:rsidP="006A4301">
      <w:pPr>
        <w:spacing w:line="276" w:lineRule="auto"/>
        <w:ind w:left="284" w:hanging="284"/>
        <w:jc w:val="both"/>
        <w:rPr>
          <w:rFonts w:asciiTheme="minorHAnsi" w:eastAsia="Times New Roman" w:hAnsiTheme="minorHAnsi" w:cstheme="minorHAnsi"/>
          <w:b/>
          <w:sz w:val="22"/>
          <w:szCs w:val="22"/>
          <w:lang w:eastAsia="pl-PL"/>
        </w:rPr>
      </w:pPr>
    </w:p>
    <w:p w:rsidR="006A4301" w:rsidRPr="007A2586" w:rsidRDefault="009E7CFF" w:rsidP="006A4301">
      <w:pPr>
        <w:spacing w:line="276" w:lineRule="auto"/>
        <w:ind w:left="284" w:hanging="284"/>
        <w:jc w:val="both"/>
        <w:rPr>
          <w:rFonts w:asciiTheme="minorHAnsi" w:eastAsia="Times New Roman" w:hAnsiTheme="minorHAnsi" w:cstheme="minorHAnsi"/>
          <w:sz w:val="22"/>
          <w:szCs w:val="22"/>
          <w:lang w:eastAsia="pl-PL"/>
        </w:rPr>
      </w:pPr>
      <w:sdt>
        <w:sdtPr>
          <w:rPr>
            <w:rFonts w:asciiTheme="minorHAnsi" w:hAnsiTheme="minorHAnsi" w:cstheme="minorHAnsi"/>
            <w:color w:val="000000"/>
            <w:sz w:val="22"/>
            <w:szCs w:val="22"/>
          </w:rPr>
          <w:id w:val="1458604662"/>
          <w14:checkbox>
            <w14:checked w14:val="0"/>
            <w14:checkedState w14:val="2612" w14:font="MS Gothic"/>
            <w14:uncheckedState w14:val="2610" w14:font="MS Gothic"/>
          </w14:checkbox>
        </w:sdtPr>
        <w:sdtEndPr/>
        <w:sdtContent>
          <w:r w:rsidR="00AB125B" w:rsidRPr="007A2586">
            <w:rPr>
              <w:rFonts w:ascii="Segoe UI Symbol" w:eastAsia="MS Gothic" w:hAnsi="Segoe UI Symbol" w:cs="Segoe UI Symbol"/>
              <w:color w:val="000000"/>
              <w:sz w:val="22"/>
              <w:szCs w:val="22"/>
            </w:rPr>
            <w:t>☐</w:t>
          </w:r>
        </w:sdtContent>
      </w:sdt>
      <w:r w:rsidR="00AB125B" w:rsidRPr="007A2586">
        <w:rPr>
          <w:rFonts w:asciiTheme="minorHAnsi" w:eastAsia="Times New Roman" w:hAnsiTheme="minorHAnsi" w:cstheme="minorHAnsi"/>
          <w:b/>
          <w:sz w:val="22"/>
          <w:szCs w:val="22"/>
          <w:u w:val="single"/>
          <w:lang w:eastAsia="pl-PL"/>
        </w:rPr>
        <w:t xml:space="preserve"> należę</w:t>
      </w:r>
      <w:r w:rsidR="00AB125B" w:rsidRPr="007A2586">
        <w:rPr>
          <w:rFonts w:asciiTheme="minorHAnsi" w:eastAsia="Times New Roman" w:hAnsiTheme="minorHAnsi" w:cstheme="minorHAnsi"/>
          <w:sz w:val="22"/>
          <w:szCs w:val="22"/>
          <w:lang w:eastAsia="pl-PL"/>
        </w:rPr>
        <w:t xml:space="preserve"> do tej samej grupy kapitałowej w rozumieniu ustawy z 16</w:t>
      </w:r>
      <w:r w:rsidR="00AB125B">
        <w:rPr>
          <w:rFonts w:asciiTheme="minorHAnsi" w:eastAsia="Times New Roman" w:hAnsiTheme="minorHAnsi" w:cstheme="minorHAnsi"/>
          <w:sz w:val="22"/>
          <w:szCs w:val="22"/>
          <w:lang w:eastAsia="pl-PL"/>
        </w:rPr>
        <w:t>.02.</w:t>
      </w:r>
      <w:r w:rsidR="00AB125B" w:rsidRPr="007A2586">
        <w:rPr>
          <w:rFonts w:asciiTheme="minorHAnsi" w:eastAsia="Times New Roman" w:hAnsiTheme="minorHAnsi" w:cstheme="minorHAnsi"/>
          <w:sz w:val="22"/>
          <w:szCs w:val="22"/>
          <w:lang w:eastAsia="pl-PL"/>
        </w:rPr>
        <w:t xml:space="preserve">2007 r. o ochronie konkurencji i konsumentów </w:t>
      </w:r>
      <w:r w:rsidR="00AB125B" w:rsidRPr="007A2586">
        <w:rPr>
          <w:rFonts w:asciiTheme="minorHAnsi" w:hAnsiTheme="minorHAnsi" w:cstheme="minorHAnsi"/>
          <w:sz w:val="22"/>
          <w:szCs w:val="22"/>
        </w:rPr>
        <w:t>(Dz. U. z 2024 r. poz. 594)</w:t>
      </w:r>
      <w:r w:rsidR="00AB125B" w:rsidRPr="007A2586">
        <w:rPr>
          <w:rFonts w:asciiTheme="minorHAnsi" w:eastAsia="Times New Roman" w:hAnsiTheme="minorHAnsi" w:cstheme="minorHAnsi"/>
          <w:sz w:val="22"/>
          <w:szCs w:val="22"/>
          <w:lang w:eastAsia="pl-PL"/>
        </w:rPr>
        <w:t>, do której należą następujący Wykonawcy, którzy złożyli odrębną ofertę w tym postępowaniu</w:t>
      </w:r>
      <w:r w:rsidR="00AB125B" w:rsidRPr="007A2586">
        <w:rPr>
          <w:rFonts w:asciiTheme="minorHAnsi" w:eastAsia="Times New Roman" w:hAnsiTheme="minorHAnsi" w:cstheme="minorHAnsi"/>
          <w:b/>
          <w:sz w:val="22"/>
          <w:szCs w:val="22"/>
          <w:vertAlign w:val="superscript"/>
          <w:lang w:eastAsia="pl-PL"/>
        </w:rPr>
        <w:t>1</w:t>
      </w:r>
      <w:r w:rsidR="00AB125B" w:rsidRPr="007A2586">
        <w:rPr>
          <w:rFonts w:asciiTheme="minorHAnsi" w:eastAsia="Times New Roman" w:hAnsiTheme="minorHAnsi" w:cstheme="minorHAnsi"/>
          <w:sz w:val="22"/>
          <w:szCs w:val="22"/>
          <w:lang w:eastAsia="pl-PL"/>
        </w:rPr>
        <w:t>:</w:t>
      </w:r>
      <w:r w:rsidR="00AB125B">
        <w:rPr>
          <w:rFonts w:asciiTheme="minorHAnsi" w:eastAsia="Times New Roman" w:hAnsiTheme="minorHAnsi" w:cstheme="minorHAnsi"/>
          <w:sz w:val="22"/>
          <w:szCs w:val="22"/>
          <w:lang w:eastAsia="pl-PL"/>
        </w:rPr>
        <w:t xml:space="preserve"> …………………………………………………………………………………………….</w:t>
      </w:r>
    </w:p>
    <w:p w:rsidR="006A4301" w:rsidRPr="007A2586" w:rsidRDefault="00AB125B" w:rsidP="006A4301">
      <w:pPr>
        <w:spacing w:line="276" w:lineRule="auto"/>
        <w:ind w:firstLine="284"/>
        <w:jc w:val="both"/>
        <w:rPr>
          <w:rFonts w:asciiTheme="minorHAnsi" w:eastAsia="Times New Roman" w:hAnsiTheme="minorHAnsi" w:cstheme="minorHAnsi"/>
          <w:sz w:val="22"/>
          <w:szCs w:val="22"/>
          <w:lang w:eastAsia="pl-PL"/>
        </w:rPr>
      </w:pPr>
      <w:r w:rsidRPr="007A2586">
        <w:rPr>
          <w:rFonts w:asciiTheme="minorHAnsi" w:eastAsia="Times New Roman" w:hAnsiTheme="minorHAnsi" w:cstheme="minorHAnsi"/>
          <w:sz w:val="22"/>
          <w:szCs w:val="22"/>
          <w:lang w:eastAsia="pl-PL"/>
        </w:rPr>
        <w:t>…………………………..……………………………………………………………………………………………………………</w:t>
      </w:r>
      <w:r>
        <w:rPr>
          <w:rFonts w:asciiTheme="minorHAnsi" w:eastAsia="Times New Roman" w:hAnsiTheme="minorHAnsi" w:cstheme="minorHAnsi"/>
          <w:sz w:val="22"/>
          <w:szCs w:val="22"/>
          <w:lang w:eastAsia="pl-PL"/>
        </w:rPr>
        <w:t>……………</w:t>
      </w:r>
      <w:r w:rsidRPr="007A2586">
        <w:rPr>
          <w:rFonts w:asciiTheme="minorHAnsi" w:eastAsia="Times New Roman" w:hAnsiTheme="minorHAnsi" w:cstheme="minorHAnsi"/>
          <w:sz w:val="22"/>
          <w:szCs w:val="22"/>
          <w:lang w:eastAsia="pl-PL"/>
        </w:rPr>
        <w:t>…</w:t>
      </w:r>
    </w:p>
    <w:p w:rsidR="006A4301" w:rsidRPr="007A2586" w:rsidRDefault="00AB125B" w:rsidP="006A4301">
      <w:pPr>
        <w:spacing w:line="276" w:lineRule="auto"/>
        <w:ind w:left="284"/>
        <w:jc w:val="both"/>
        <w:rPr>
          <w:rFonts w:asciiTheme="minorHAnsi" w:eastAsia="Times New Roman" w:hAnsiTheme="minorHAnsi" w:cstheme="minorHAnsi"/>
          <w:sz w:val="22"/>
          <w:szCs w:val="22"/>
          <w:lang w:eastAsia="pl-PL"/>
        </w:rPr>
      </w:pPr>
      <w:r w:rsidRPr="007A2586">
        <w:rPr>
          <w:rFonts w:asciiTheme="minorHAnsi" w:eastAsia="Times New Roman" w:hAnsiTheme="minorHAnsi" w:cstheme="minorHAnsi"/>
          <w:sz w:val="22"/>
          <w:szCs w:val="22"/>
          <w:lang w:eastAsia="pl-PL"/>
        </w:rPr>
        <w:t xml:space="preserve">W związku z </w:t>
      </w:r>
      <w:r>
        <w:rPr>
          <w:rFonts w:asciiTheme="minorHAnsi" w:eastAsia="Times New Roman" w:hAnsiTheme="minorHAnsi" w:cstheme="minorHAnsi"/>
          <w:sz w:val="22"/>
          <w:szCs w:val="22"/>
          <w:lang w:eastAsia="pl-PL"/>
        </w:rPr>
        <w:t>tym</w:t>
      </w:r>
      <w:r w:rsidRPr="007A2586">
        <w:rPr>
          <w:rFonts w:asciiTheme="minorHAnsi" w:eastAsia="Times New Roman" w:hAnsiTheme="minorHAnsi" w:cstheme="minorHAnsi"/>
          <w:sz w:val="22"/>
          <w:szCs w:val="22"/>
          <w:lang w:eastAsia="pl-PL"/>
        </w:rPr>
        <w:t xml:space="preserve">, do oświadczenia załączam </w:t>
      </w:r>
      <w:r w:rsidRPr="007A2586">
        <w:rPr>
          <w:rFonts w:asciiTheme="minorHAnsi" w:hAnsiTheme="minorHAnsi" w:cstheme="minorHAnsi"/>
          <w:sz w:val="22"/>
          <w:szCs w:val="22"/>
        </w:rPr>
        <w:t>dokumenty lub informacje potwierdzające przygotowanie oferty</w:t>
      </w:r>
      <w:r>
        <w:rPr>
          <w:rFonts w:asciiTheme="minorHAnsi" w:hAnsiTheme="minorHAnsi" w:cstheme="minorHAnsi"/>
          <w:sz w:val="22"/>
          <w:szCs w:val="22"/>
        </w:rPr>
        <w:t>, o</w:t>
      </w:r>
      <w:r w:rsidRPr="007A2586">
        <w:rPr>
          <w:rFonts w:asciiTheme="minorHAnsi" w:hAnsiTheme="minorHAnsi" w:cstheme="minorHAnsi"/>
          <w:sz w:val="22"/>
          <w:szCs w:val="22"/>
        </w:rPr>
        <w:t>ferty częściowej w postępowaniu niezależnie od innego Wykonawcy, należącego do tej samej grupy kapitałowej.</w:t>
      </w:r>
    </w:p>
    <w:p w:rsidR="006A4301" w:rsidRDefault="006A4301" w:rsidP="006A4301">
      <w:pPr>
        <w:spacing w:line="276" w:lineRule="auto"/>
        <w:jc w:val="both"/>
        <w:rPr>
          <w:rFonts w:asciiTheme="minorHAnsi" w:hAnsiTheme="minorHAnsi" w:cstheme="minorHAnsi"/>
          <w:sz w:val="22"/>
          <w:szCs w:val="22"/>
        </w:rPr>
      </w:pPr>
    </w:p>
    <w:p w:rsidR="006A4301" w:rsidRPr="007A2586" w:rsidRDefault="00AB125B" w:rsidP="006A4301">
      <w:pPr>
        <w:spacing w:line="276" w:lineRule="auto"/>
        <w:jc w:val="both"/>
        <w:rPr>
          <w:rFonts w:asciiTheme="minorHAnsi" w:hAnsiTheme="minorHAnsi" w:cstheme="minorHAnsi"/>
          <w:sz w:val="22"/>
          <w:szCs w:val="22"/>
        </w:rPr>
      </w:pPr>
      <w:r w:rsidRPr="007A2586">
        <w:rPr>
          <w:rFonts w:asciiTheme="minorHAnsi" w:hAnsiTheme="minorHAnsi" w:cstheme="minorHAnsi"/>
          <w:sz w:val="22"/>
          <w:szCs w:val="22"/>
        </w:rPr>
        <w:t>Oświadczam, że wszystkie informacje podane w oświadczeni</w:t>
      </w:r>
      <w:r>
        <w:rPr>
          <w:rFonts w:asciiTheme="minorHAnsi" w:hAnsiTheme="minorHAnsi" w:cstheme="minorHAnsi"/>
          <w:sz w:val="22"/>
          <w:szCs w:val="22"/>
        </w:rPr>
        <w:t>u</w:t>
      </w:r>
      <w:r w:rsidRPr="007A2586">
        <w:rPr>
          <w:rFonts w:asciiTheme="minorHAnsi" w:hAnsiTheme="minorHAnsi" w:cstheme="minorHAnsi"/>
          <w:sz w:val="22"/>
          <w:szCs w:val="22"/>
        </w:rPr>
        <w:t xml:space="preserve"> są aktualne i</w:t>
      </w:r>
      <w:r>
        <w:rPr>
          <w:rFonts w:asciiTheme="minorHAnsi" w:hAnsiTheme="minorHAnsi" w:cstheme="minorHAnsi"/>
          <w:sz w:val="22"/>
          <w:szCs w:val="22"/>
        </w:rPr>
        <w:t xml:space="preserve"> </w:t>
      </w:r>
      <w:r w:rsidRPr="007A2586">
        <w:rPr>
          <w:rFonts w:asciiTheme="minorHAnsi" w:hAnsiTheme="minorHAnsi" w:cstheme="minorHAnsi"/>
          <w:sz w:val="22"/>
          <w:szCs w:val="22"/>
        </w:rPr>
        <w:t>zgodne z prawdą oraz</w:t>
      </w:r>
      <w:r>
        <w:rPr>
          <w:rFonts w:asciiTheme="minorHAnsi" w:hAnsiTheme="minorHAnsi" w:cstheme="minorHAnsi"/>
          <w:sz w:val="22"/>
          <w:szCs w:val="22"/>
        </w:rPr>
        <w:t> </w:t>
      </w:r>
      <w:r w:rsidRPr="007A2586">
        <w:rPr>
          <w:rFonts w:asciiTheme="minorHAnsi" w:hAnsiTheme="minorHAnsi" w:cstheme="minorHAnsi"/>
          <w:sz w:val="22"/>
          <w:szCs w:val="22"/>
        </w:rPr>
        <w:t>zostały przedstawione z pełną świadomością konsekwencji wprowadzenia Zamawiającego w błąd przy przedstawianiu informacji.</w:t>
      </w:r>
    </w:p>
    <w:p w:rsidR="006A4301" w:rsidRDefault="006A4301" w:rsidP="006A4301">
      <w:pPr>
        <w:jc w:val="both"/>
        <w:rPr>
          <w:rFonts w:asciiTheme="minorHAnsi" w:hAnsiTheme="minorHAnsi" w:cstheme="minorHAnsi"/>
          <w:sz w:val="22"/>
          <w:szCs w:val="22"/>
        </w:rPr>
      </w:pPr>
    </w:p>
    <w:p w:rsidR="006A4301" w:rsidRPr="007A2586" w:rsidRDefault="006A4301" w:rsidP="006A4301">
      <w:pPr>
        <w:jc w:val="both"/>
        <w:rPr>
          <w:rFonts w:asciiTheme="minorHAnsi" w:hAnsiTheme="minorHAnsi" w:cstheme="minorHAnsi"/>
          <w:sz w:val="22"/>
          <w:szCs w:val="22"/>
        </w:rPr>
      </w:pPr>
    </w:p>
    <w:p w:rsidR="006A4301" w:rsidRPr="00571D48" w:rsidRDefault="00AB125B" w:rsidP="006A4301">
      <w:pPr>
        <w:jc w:val="both"/>
        <w:rPr>
          <w:rFonts w:asciiTheme="minorHAnsi" w:hAnsiTheme="minorHAnsi" w:cstheme="minorHAnsi"/>
          <w:b/>
          <w:i/>
          <w:color w:val="FF0000"/>
          <w:sz w:val="20"/>
          <w:szCs w:val="20"/>
        </w:rPr>
      </w:pPr>
      <w:r>
        <w:rPr>
          <w:rFonts w:asciiTheme="minorHAnsi" w:hAnsiTheme="minorHAnsi" w:cstheme="minorHAnsi"/>
          <w:b/>
          <w:i/>
          <w:color w:val="FF0000"/>
          <w:sz w:val="20"/>
          <w:szCs w:val="20"/>
        </w:rPr>
        <w:t>Oświadczenie</w:t>
      </w:r>
      <w:r w:rsidRPr="00026698">
        <w:rPr>
          <w:rFonts w:asciiTheme="minorHAnsi" w:hAnsiTheme="minorHAnsi" w:cstheme="minorHAnsi"/>
          <w:b/>
          <w:i/>
          <w:color w:val="FF0000"/>
          <w:sz w:val="20"/>
          <w:szCs w:val="20"/>
        </w:rPr>
        <w:t xml:space="preserve"> musi być opatrz</w:t>
      </w:r>
      <w:r>
        <w:rPr>
          <w:rFonts w:asciiTheme="minorHAnsi" w:hAnsiTheme="minorHAnsi" w:cstheme="minorHAnsi"/>
          <w:b/>
          <w:i/>
          <w:color w:val="FF0000"/>
          <w:sz w:val="20"/>
          <w:szCs w:val="20"/>
        </w:rPr>
        <w:t>one</w:t>
      </w:r>
      <w:r w:rsidRPr="00026698">
        <w:rPr>
          <w:rFonts w:asciiTheme="minorHAnsi" w:hAnsiTheme="minorHAnsi" w:cstheme="minorHAnsi"/>
          <w:b/>
          <w:i/>
          <w:color w:val="FF0000"/>
          <w:sz w:val="20"/>
          <w:szCs w:val="20"/>
        </w:rPr>
        <w:t xml:space="preserve"> przez osobę lub osoby uprawnione do reprezentowania Wykonawcy kwalifikowanym podpisem elektronicznym, profilem zaufanym lub podpisem osobistym.</w:t>
      </w:r>
    </w:p>
    <w:p w:rsidR="006A4301" w:rsidRDefault="00AB125B">
      <w:pPr>
        <w:suppressAutoHyphens w:val="0"/>
        <w:rPr>
          <w:rFonts w:asciiTheme="minorHAnsi" w:hAnsiTheme="minorHAnsi" w:cstheme="minorHAnsi"/>
          <w:sz w:val="22"/>
          <w:szCs w:val="22"/>
        </w:rPr>
      </w:pPr>
      <w:r>
        <w:rPr>
          <w:rFonts w:asciiTheme="minorHAnsi" w:hAnsiTheme="minorHAnsi" w:cstheme="minorHAnsi"/>
          <w:sz w:val="22"/>
          <w:szCs w:val="22"/>
        </w:rPr>
        <w:br w:type="page"/>
      </w:r>
    </w:p>
    <w:p w:rsidR="006A4301" w:rsidRPr="00C52174" w:rsidRDefault="00AB125B" w:rsidP="006A4301">
      <w:pPr>
        <w:spacing w:line="276" w:lineRule="auto"/>
        <w:jc w:val="right"/>
        <w:outlineLvl w:val="2"/>
        <w:rPr>
          <w:rFonts w:asciiTheme="minorHAnsi" w:eastAsia="Times New Roman" w:hAnsiTheme="minorHAnsi" w:cstheme="minorHAnsi"/>
          <w:b/>
          <w:bCs/>
          <w:sz w:val="22"/>
          <w:szCs w:val="22"/>
        </w:rPr>
      </w:pPr>
      <w:r w:rsidRPr="00C52174">
        <w:rPr>
          <w:rFonts w:asciiTheme="minorHAnsi" w:eastAsia="Times New Roman" w:hAnsiTheme="minorHAnsi" w:cstheme="minorHAnsi"/>
          <w:b/>
          <w:bCs/>
          <w:sz w:val="22"/>
          <w:szCs w:val="22"/>
          <w:lang w:eastAsia="pl-PL"/>
        </w:rPr>
        <w:lastRenderedPageBreak/>
        <w:t xml:space="preserve">Załącznik Nr 7 </w:t>
      </w:r>
      <w:r w:rsidRPr="00C52174">
        <w:rPr>
          <w:rFonts w:asciiTheme="minorHAnsi" w:eastAsia="Times New Roman" w:hAnsiTheme="minorHAnsi" w:cstheme="minorHAnsi"/>
          <w:b/>
          <w:bCs/>
          <w:sz w:val="22"/>
          <w:szCs w:val="22"/>
        </w:rPr>
        <w:t>do SWZ</w:t>
      </w:r>
    </w:p>
    <w:p w:rsidR="006A4301" w:rsidRPr="00C52174" w:rsidRDefault="00AB125B" w:rsidP="006A4301">
      <w:pPr>
        <w:spacing w:line="276" w:lineRule="auto"/>
        <w:ind w:left="4820" w:firstLine="142"/>
        <w:rPr>
          <w:rFonts w:asciiTheme="minorHAnsi" w:hAnsiTheme="minorHAnsi" w:cstheme="minorHAnsi"/>
          <w:b/>
          <w:sz w:val="22"/>
          <w:szCs w:val="22"/>
        </w:rPr>
      </w:pPr>
      <w:r w:rsidRPr="00C52174">
        <w:rPr>
          <w:rFonts w:asciiTheme="minorHAnsi" w:hAnsiTheme="minorHAnsi" w:cstheme="minorHAnsi"/>
          <w:b/>
          <w:sz w:val="22"/>
          <w:szCs w:val="22"/>
        </w:rPr>
        <w:t>Zamawiający:</w:t>
      </w:r>
    </w:p>
    <w:p w:rsidR="006A4301" w:rsidRDefault="00AB125B" w:rsidP="006A4301">
      <w:pPr>
        <w:spacing w:line="276" w:lineRule="auto"/>
        <w:ind w:left="4820" w:firstLine="142"/>
        <w:rPr>
          <w:rFonts w:asciiTheme="minorHAnsi" w:hAnsiTheme="minorHAnsi" w:cstheme="minorHAnsi"/>
          <w:b/>
          <w:sz w:val="22"/>
          <w:szCs w:val="22"/>
        </w:rPr>
      </w:pPr>
      <w:r w:rsidRPr="00C52174">
        <w:rPr>
          <w:rFonts w:asciiTheme="minorHAnsi" w:hAnsiTheme="minorHAnsi" w:cstheme="minorHAnsi"/>
          <w:b/>
          <w:sz w:val="22"/>
          <w:szCs w:val="22"/>
        </w:rPr>
        <w:t>Urząd Ochrony Konkurencji i Konsumentów</w:t>
      </w:r>
    </w:p>
    <w:p w:rsidR="006A4301" w:rsidRPr="00C52174" w:rsidRDefault="00AB125B" w:rsidP="006A4301">
      <w:pPr>
        <w:spacing w:line="276" w:lineRule="auto"/>
        <w:ind w:left="4820" w:firstLine="142"/>
        <w:rPr>
          <w:rFonts w:asciiTheme="minorHAnsi" w:hAnsiTheme="minorHAnsi" w:cstheme="minorHAnsi"/>
          <w:sz w:val="22"/>
          <w:szCs w:val="22"/>
        </w:rPr>
      </w:pPr>
      <w:r w:rsidRPr="00C52174">
        <w:rPr>
          <w:rFonts w:asciiTheme="minorHAnsi" w:hAnsiTheme="minorHAnsi" w:cstheme="minorHAnsi"/>
          <w:sz w:val="22"/>
          <w:szCs w:val="22"/>
        </w:rPr>
        <w:t>pl. Powstańców Warszawy 1</w:t>
      </w:r>
    </w:p>
    <w:p w:rsidR="006A4301" w:rsidRPr="00C52174" w:rsidRDefault="00AB125B" w:rsidP="006A4301">
      <w:pPr>
        <w:spacing w:line="276" w:lineRule="auto"/>
        <w:ind w:left="4820" w:firstLine="142"/>
        <w:rPr>
          <w:rFonts w:asciiTheme="minorHAnsi" w:hAnsiTheme="minorHAnsi" w:cstheme="minorHAnsi"/>
          <w:sz w:val="22"/>
          <w:szCs w:val="22"/>
        </w:rPr>
      </w:pPr>
      <w:r w:rsidRPr="00C52174">
        <w:rPr>
          <w:rFonts w:asciiTheme="minorHAnsi" w:hAnsiTheme="minorHAnsi" w:cstheme="minorHAnsi"/>
          <w:sz w:val="22"/>
          <w:szCs w:val="22"/>
        </w:rPr>
        <w:t xml:space="preserve">00-950 Warszawa </w:t>
      </w:r>
    </w:p>
    <w:p w:rsidR="006A4301" w:rsidRPr="005907B7" w:rsidRDefault="006A4301" w:rsidP="006A4301">
      <w:pPr>
        <w:spacing w:line="276" w:lineRule="auto"/>
        <w:ind w:left="4820" w:hanging="284"/>
        <w:rPr>
          <w:rFonts w:asciiTheme="minorHAnsi" w:hAnsiTheme="minorHAnsi" w:cstheme="minorHAnsi"/>
        </w:rPr>
      </w:pPr>
    </w:p>
    <w:p w:rsidR="006A4301" w:rsidRPr="00C52174" w:rsidRDefault="00AB125B" w:rsidP="006A4301">
      <w:pPr>
        <w:rPr>
          <w:rFonts w:asciiTheme="minorHAnsi" w:hAnsiTheme="minorHAnsi" w:cstheme="minorHAnsi"/>
          <w:sz w:val="22"/>
          <w:szCs w:val="22"/>
        </w:rPr>
      </w:pPr>
      <w:r w:rsidRPr="00C52174">
        <w:rPr>
          <w:rFonts w:asciiTheme="minorHAnsi" w:hAnsiTheme="minorHAnsi" w:cstheme="minorHAnsi"/>
          <w:b/>
          <w:sz w:val="22"/>
          <w:szCs w:val="22"/>
        </w:rPr>
        <w:t xml:space="preserve">WYKONAWCA: </w:t>
      </w:r>
      <w:r w:rsidRPr="00C52174">
        <w:rPr>
          <w:rFonts w:asciiTheme="minorHAnsi" w:hAnsiTheme="minorHAnsi" w:cstheme="minorHAnsi"/>
          <w:sz w:val="22"/>
          <w:szCs w:val="22"/>
        </w:rPr>
        <w:t>…………………………………………………</w:t>
      </w:r>
      <w:r>
        <w:rPr>
          <w:rFonts w:asciiTheme="minorHAnsi" w:hAnsiTheme="minorHAnsi" w:cstheme="minorHAnsi"/>
          <w:sz w:val="22"/>
          <w:szCs w:val="22"/>
        </w:rPr>
        <w:t>……………..</w:t>
      </w:r>
      <w:r w:rsidRPr="00C52174">
        <w:rPr>
          <w:rFonts w:asciiTheme="minorHAnsi" w:hAnsiTheme="minorHAnsi" w:cstheme="minorHAnsi"/>
          <w:sz w:val="22"/>
          <w:szCs w:val="22"/>
        </w:rPr>
        <w:t>……….……………………….………………………………..</w:t>
      </w:r>
    </w:p>
    <w:p w:rsidR="006A4301" w:rsidRPr="00775AA1" w:rsidRDefault="00AB125B" w:rsidP="006A4301">
      <w:pPr>
        <w:rPr>
          <w:rFonts w:asciiTheme="minorHAnsi" w:hAnsiTheme="minorHAnsi" w:cstheme="minorHAnsi"/>
          <w:i/>
          <w:sz w:val="20"/>
          <w:szCs w:val="20"/>
        </w:rPr>
      </w:pPr>
      <w:r>
        <w:rPr>
          <w:rFonts w:asciiTheme="minorHAnsi" w:hAnsiTheme="minorHAnsi" w:cstheme="minorHAnsi"/>
          <w:i/>
          <w:sz w:val="20"/>
          <w:szCs w:val="20"/>
        </w:rPr>
        <w:t xml:space="preserve">                                          </w:t>
      </w:r>
      <w:r w:rsidRPr="00775AA1">
        <w:rPr>
          <w:rFonts w:asciiTheme="minorHAnsi" w:hAnsiTheme="minorHAnsi" w:cstheme="minorHAnsi"/>
          <w:i/>
          <w:sz w:val="20"/>
          <w:szCs w:val="20"/>
        </w:rPr>
        <w:t>(pełna nazwa/firma, adres</w:t>
      </w:r>
      <w:r>
        <w:rPr>
          <w:rFonts w:asciiTheme="minorHAnsi" w:hAnsiTheme="minorHAnsi" w:cstheme="minorHAnsi"/>
          <w:i/>
          <w:sz w:val="20"/>
          <w:szCs w:val="20"/>
        </w:rPr>
        <w:t xml:space="preserve"> oraz </w:t>
      </w:r>
      <w:r w:rsidRPr="00775AA1">
        <w:rPr>
          <w:rFonts w:asciiTheme="minorHAnsi" w:hAnsiTheme="minorHAnsi" w:cstheme="minorHAnsi"/>
          <w:i/>
          <w:sz w:val="20"/>
          <w:szCs w:val="20"/>
        </w:rPr>
        <w:t xml:space="preserve">w zależności od podmiotu: NIP/PESEL, </w:t>
      </w:r>
      <w:r>
        <w:rPr>
          <w:rFonts w:asciiTheme="minorHAnsi" w:hAnsiTheme="minorHAnsi" w:cstheme="minorHAnsi"/>
          <w:i/>
          <w:sz w:val="20"/>
          <w:szCs w:val="20"/>
        </w:rPr>
        <w:t>K</w:t>
      </w:r>
      <w:r w:rsidRPr="00775AA1">
        <w:rPr>
          <w:rFonts w:asciiTheme="minorHAnsi" w:hAnsiTheme="minorHAnsi" w:cstheme="minorHAnsi"/>
          <w:i/>
          <w:sz w:val="20"/>
          <w:szCs w:val="20"/>
        </w:rPr>
        <w:t>RS/CEiDG)</w:t>
      </w:r>
    </w:p>
    <w:p w:rsidR="006A4301" w:rsidRPr="005907B7" w:rsidRDefault="006A4301" w:rsidP="006A4301">
      <w:pPr>
        <w:spacing w:line="276" w:lineRule="auto"/>
        <w:rPr>
          <w:rFonts w:asciiTheme="minorHAnsi" w:hAnsiTheme="minorHAnsi" w:cstheme="minorHAnsi"/>
          <w:u w:val="single"/>
        </w:rPr>
      </w:pPr>
    </w:p>
    <w:p w:rsidR="006A4301" w:rsidRPr="00C52174" w:rsidRDefault="00AB125B" w:rsidP="006A4301">
      <w:pPr>
        <w:rPr>
          <w:rFonts w:asciiTheme="minorHAnsi" w:hAnsiTheme="minorHAnsi" w:cstheme="minorHAnsi"/>
          <w:sz w:val="22"/>
          <w:szCs w:val="22"/>
        </w:rPr>
      </w:pPr>
      <w:r w:rsidRPr="00C52174">
        <w:rPr>
          <w:rFonts w:asciiTheme="minorHAnsi" w:hAnsiTheme="minorHAnsi" w:cstheme="minorHAnsi"/>
          <w:sz w:val="22"/>
          <w:szCs w:val="22"/>
        </w:rPr>
        <w:t>reprezentowany przez: ………………………………………………………………………………………</w:t>
      </w:r>
      <w:r>
        <w:rPr>
          <w:rFonts w:asciiTheme="minorHAnsi" w:hAnsiTheme="minorHAnsi" w:cstheme="minorHAnsi"/>
          <w:sz w:val="22"/>
          <w:szCs w:val="22"/>
        </w:rPr>
        <w:t>……………</w:t>
      </w:r>
      <w:r w:rsidRPr="00C52174">
        <w:rPr>
          <w:rFonts w:asciiTheme="minorHAnsi" w:hAnsiTheme="minorHAnsi" w:cstheme="minorHAnsi"/>
          <w:sz w:val="22"/>
          <w:szCs w:val="22"/>
        </w:rPr>
        <w:t>…………………..</w:t>
      </w:r>
    </w:p>
    <w:p w:rsidR="006A4301" w:rsidRPr="00775AA1" w:rsidRDefault="00AB125B" w:rsidP="006A4301">
      <w:pPr>
        <w:jc w:val="center"/>
        <w:rPr>
          <w:rFonts w:asciiTheme="minorHAnsi" w:hAnsiTheme="minorHAnsi" w:cstheme="minorHAnsi"/>
          <w:i/>
          <w:sz w:val="20"/>
          <w:szCs w:val="20"/>
        </w:rPr>
      </w:pPr>
      <w:r>
        <w:rPr>
          <w:rFonts w:asciiTheme="minorHAnsi" w:hAnsiTheme="minorHAnsi" w:cstheme="minorHAnsi"/>
          <w:i/>
          <w:sz w:val="20"/>
          <w:szCs w:val="20"/>
        </w:rPr>
        <w:t xml:space="preserve">                                       </w:t>
      </w:r>
      <w:r w:rsidRPr="00775AA1">
        <w:rPr>
          <w:rFonts w:asciiTheme="minorHAnsi" w:hAnsiTheme="minorHAnsi" w:cstheme="minorHAnsi"/>
          <w:i/>
          <w:sz w:val="20"/>
          <w:szCs w:val="20"/>
        </w:rPr>
        <w:t>(imię, nazwisko, stanowisko/podstawa do reprezentacji)</w:t>
      </w:r>
    </w:p>
    <w:p w:rsidR="006A4301" w:rsidRDefault="006A4301" w:rsidP="006A4301">
      <w:pPr>
        <w:spacing w:line="276" w:lineRule="auto"/>
        <w:jc w:val="center"/>
        <w:rPr>
          <w:rFonts w:asciiTheme="minorHAnsi" w:hAnsiTheme="minorHAnsi" w:cstheme="minorHAnsi"/>
          <w:b/>
          <w:u w:val="single"/>
        </w:rPr>
      </w:pPr>
    </w:p>
    <w:p w:rsidR="006A4301" w:rsidRDefault="006A4301" w:rsidP="006A4301">
      <w:pPr>
        <w:spacing w:line="276" w:lineRule="auto"/>
        <w:jc w:val="center"/>
        <w:rPr>
          <w:rFonts w:asciiTheme="minorHAnsi" w:hAnsiTheme="minorHAnsi" w:cstheme="minorHAnsi"/>
          <w:b/>
        </w:rPr>
      </w:pPr>
    </w:p>
    <w:p w:rsidR="006A4301" w:rsidRPr="00C52174" w:rsidRDefault="00AB125B" w:rsidP="006A4301">
      <w:pPr>
        <w:spacing w:line="276" w:lineRule="auto"/>
        <w:jc w:val="center"/>
        <w:rPr>
          <w:rFonts w:asciiTheme="minorHAnsi" w:hAnsiTheme="minorHAnsi" w:cstheme="minorHAnsi"/>
          <w:b/>
        </w:rPr>
      </w:pPr>
      <w:r w:rsidRPr="00073047">
        <w:rPr>
          <w:rFonts w:asciiTheme="minorHAnsi" w:hAnsiTheme="minorHAnsi" w:cstheme="minorHAnsi"/>
          <w:b/>
          <w:caps/>
        </w:rPr>
        <w:t xml:space="preserve">Oświadczenie </w:t>
      </w:r>
      <w:r>
        <w:rPr>
          <w:rFonts w:asciiTheme="minorHAnsi" w:hAnsiTheme="minorHAnsi" w:cstheme="minorHAnsi"/>
          <w:b/>
          <w:caps/>
        </w:rPr>
        <w:t xml:space="preserve"> </w:t>
      </w:r>
      <w:r w:rsidRPr="00073047">
        <w:rPr>
          <w:rFonts w:asciiTheme="minorHAnsi" w:hAnsiTheme="minorHAnsi" w:cstheme="minorHAnsi"/>
          <w:b/>
          <w:caps/>
        </w:rPr>
        <w:t>Wykonawcy</w:t>
      </w:r>
    </w:p>
    <w:p w:rsidR="006A4301" w:rsidRPr="00C52174" w:rsidRDefault="00AB125B" w:rsidP="006A4301">
      <w:pPr>
        <w:spacing w:line="276" w:lineRule="auto"/>
        <w:jc w:val="center"/>
        <w:rPr>
          <w:rFonts w:asciiTheme="minorHAnsi" w:hAnsiTheme="minorHAnsi" w:cstheme="minorHAnsi"/>
          <w:b/>
          <w:color w:val="000000"/>
        </w:rPr>
      </w:pPr>
      <w:r w:rsidRPr="00C52174">
        <w:rPr>
          <w:rFonts w:asciiTheme="minorHAnsi" w:eastAsia="Times New Roman" w:hAnsiTheme="minorHAnsi" w:cstheme="minorHAnsi"/>
          <w:b/>
          <w:color w:val="000000"/>
          <w:lang w:eastAsia="pl-PL"/>
        </w:rPr>
        <w:t>o braku podstaw wykluczenia z postępowania</w:t>
      </w:r>
    </w:p>
    <w:p w:rsidR="006A4301" w:rsidRPr="00C52174" w:rsidRDefault="00AB125B" w:rsidP="006A4301">
      <w:pPr>
        <w:spacing w:line="276" w:lineRule="auto"/>
        <w:jc w:val="center"/>
        <w:rPr>
          <w:rFonts w:asciiTheme="minorHAnsi" w:hAnsiTheme="minorHAnsi" w:cstheme="minorHAnsi"/>
          <w:sz w:val="20"/>
          <w:szCs w:val="20"/>
        </w:rPr>
      </w:pPr>
      <w:r w:rsidRPr="00C52174">
        <w:rPr>
          <w:rFonts w:asciiTheme="minorHAnsi" w:hAnsiTheme="minorHAnsi" w:cstheme="minorHAnsi"/>
          <w:sz w:val="20"/>
          <w:szCs w:val="20"/>
        </w:rPr>
        <w:t>(składane na wezwanie Zamawiającego)</w:t>
      </w:r>
    </w:p>
    <w:p w:rsidR="006A4301" w:rsidRDefault="006A4301" w:rsidP="006A4301">
      <w:pPr>
        <w:tabs>
          <w:tab w:val="left" w:pos="567"/>
        </w:tabs>
        <w:spacing w:line="276" w:lineRule="auto"/>
        <w:jc w:val="both"/>
        <w:outlineLvl w:val="0"/>
        <w:rPr>
          <w:rFonts w:asciiTheme="minorHAnsi" w:hAnsiTheme="minorHAnsi" w:cstheme="minorHAnsi"/>
          <w:color w:val="000000"/>
        </w:rPr>
      </w:pPr>
    </w:p>
    <w:p w:rsidR="006A4301" w:rsidRPr="00C52174" w:rsidRDefault="00AB125B" w:rsidP="006A4301">
      <w:pPr>
        <w:spacing w:line="276" w:lineRule="auto"/>
        <w:jc w:val="both"/>
        <w:rPr>
          <w:rFonts w:asciiTheme="minorHAnsi" w:hAnsiTheme="minorHAnsi" w:cstheme="minorHAnsi"/>
          <w:bCs/>
          <w:sz w:val="22"/>
          <w:szCs w:val="22"/>
        </w:rPr>
      </w:pPr>
      <w:r w:rsidRPr="00C52174">
        <w:rPr>
          <w:rFonts w:asciiTheme="minorHAnsi" w:hAnsiTheme="minorHAnsi" w:cstheme="minorHAnsi"/>
          <w:sz w:val="22"/>
          <w:szCs w:val="22"/>
        </w:rPr>
        <w:t xml:space="preserve">Na potrzeby postępowania o udzielenie zamówienia publicznego pn. </w:t>
      </w:r>
      <w:r w:rsidRPr="00C52174">
        <w:rPr>
          <w:rFonts w:asciiTheme="minorHAnsi" w:hAnsiTheme="minorHAnsi" w:cstheme="minorHAnsi"/>
          <w:b/>
          <w:sz w:val="22"/>
          <w:szCs w:val="22"/>
        </w:rPr>
        <w:t>„D</w:t>
      </w:r>
      <w:r w:rsidRPr="00C52174">
        <w:rPr>
          <w:rFonts w:asciiTheme="minorHAnsi" w:hAnsiTheme="minorHAnsi" w:cstheme="minorHAnsi"/>
          <w:b/>
          <w:bCs/>
          <w:sz w:val="22"/>
          <w:szCs w:val="22"/>
          <w:lang w:eastAsia="en-US"/>
        </w:rPr>
        <w:t>ostawa prasy krajowej i</w:t>
      </w:r>
      <w:r>
        <w:rPr>
          <w:rFonts w:asciiTheme="minorHAnsi" w:hAnsiTheme="minorHAnsi" w:cstheme="minorHAnsi"/>
          <w:b/>
          <w:bCs/>
          <w:sz w:val="22"/>
          <w:szCs w:val="22"/>
          <w:lang w:eastAsia="en-US"/>
        </w:rPr>
        <w:t> </w:t>
      </w:r>
      <w:r w:rsidRPr="00C52174">
        <w:rPr>
          <w:rFonts w:asciiTheme="minorHAnsi" w:hAnsiTheme="minorHAnsi" w:cstheme="minorHAnsi"/>
          <w:b/>
          <w:bCs/>
          <w:sz w:val="22"/>
          <w:szCs w:val="22"/>
          <w:lang w:eastAsia="en-US"/>
        </w:rPr>
        <w:t>zagranicznej w wersji papierowej oraz elektronicznej dla Urzędu Ochrony Konkurencji i</w:t>
      </w:r>
      <w:r>
        <w:rPr>
          <w:rFonts w:asciiTheme="minorHAnsi" w:hAnsiTheme="minorHAnsi" w:cstheme="minorHAnsi"/>
          <w:b/>
          <w:bCs/>
          <w:sz w:val="22"/>
          <w:szCs w:val="22"/>
          <w:lang w:eastAsia="en-US"/>
        </w:rPr>
        <w:t> </w:t>
      </w:r>
      <w:r w:rsidRPr="00C52174">
        <w:rPr>
          <w:rFonts w:asciiTheme="minorHAnsi" w:hAnsiTheme="minorHAnsi" w:cstheme="minorHAnsi"/>
          <w:b/>
          <w:bCs/>
          <w:sz w:val="22"/>
          <w:szCs w:val="22"/>
          <w:lang w:eastAsia="en-US"/>
        </w:rPr>
        <w:t xml:space="preserve">Konsumentów w 2025 r.” </w:t>
      </w:r>
      <w:r w:rsidRPr="00C52174">
        <w:rPr>
          <w:rFonts w:asciiTheme="minorHAnsi" w:hAnsiTheme="minorHAnsi" w:cstheme="minorHAnsi"/>
          <w:sz w:val="22"/>
          <w:szCs w:val="22"/>
        </w:rPr>
        <w:t>(</w:t>
      </w:r>
      <w:r w:rsidRPr="00C52174">
        <w:rPr>
          <w:rFonts w:asciiTheme="minorHAnsi" w:hAnsiTheme="minorHAnsi" w:cstheme="minorHAnsi"/>
          <w:b/>
          <w:sz w:val="22"/>
          <w:szCs w:val="22"/>
        </w:rPr>
        <w:t>BF-2.262.37.2024</w:t>
      </w:r>
      <w:r w:rsidRPr="00C52174">
        <w:rPr>
          <w:rFonts w:asciiTheme="minorHAnsi" w:hAnsiTheme="minorHAnsi" w:cstheme="minorHAnsi"/>
          <w:sz w:val="22"/>
          <w:szCs w:val="22"/>
        </w:rPr>
        <w:t>) prowadzonego przez Zamawiającego</w:t>
      </w:r>
      <w:r w:rsidRPr="00C52174">
        <w:rPr>
          <w:rFonts w:asciiTheme="minorHAnsi" w:hAnsiTheme="minorHAnsi" w:cstheme="minorHAnsi"/>
          <w:i/>
          <w:sz w:val="22"/>
          <w:szCs w:val="22"/>
        </w:rPr>
        <w:t xml:space="preserve"> </w:t>
      </w:r>
      <w:r w:rsidRPr="00C52174">
        <w:rPr>
          <w:rFonts w:asciiTheme="minorHAnsi" w:hAnsiTheme="minorHAnsi" w:cstheme="minorHAnsi"/>
          <w:sz w:val="22"/>
          <w:szCs w:val="22"/>
        </w:rPr>
        <w:t xml:space="preserve">oświadczam, </w:t>
      </w:r>
      <w:r w:rsidRPr="00C52174">
        <w:rPr>
          <w:rFonts w:asciiTheme="minorHAnsi" w:hAnsiTheme="minorHAnsi" w:cstheme="minorHAnsi"/>
          <w:color w:val="000000"/>
          <w:sz w:val="22"/>
          <w:szCs w:val="22"/>
        </w:rPr>
        <w:t>że</w:t>
      </w:r>
      <w:r>
        <w:rPr>
          <w:rFonts w:asciiTheme="minorHAnsi" w:hAnsiTheme="minorHAnsi" w:cstheme="minorHAnsi"/>
          <w:color w:val="000000"/>
          <w:sz w:val="22"/>
          <w:szCs w:val="22"/>
        </w:rPr>
        <w:t> </w:t>
      </w:r>
      <w:r w:rsidRPr="00C52174">
        <w:rPr>
          <w:rFonts w:asciiTheme="minorHAnsi" w:hAnsiTheme="minorHAnsi" w:cstheme="minorHAnsi"/>
          <w:color w:val="000000"/>
          <w:sz w:val="22"/>
          <w:szCs w:val="22"/>
        </w:rPr>
        <w:t>nie podlegam wykluczeniu z postępowania na podstawie art.</w:t>
      </w:r>
      <w:r>
        <w:rPr>
          <w:rFonts w:asciiTheme="minorHAnsi" w:hAnsiTheme="minorHAnsi" w:cstheme="minorHAnsi"/>
          <w:color w:val="000000"/>
          <w:sz w:val="22"/>
          <w:szCs w:val="22"/>
        </w:rPr>
        <w:t xml:space="preserve"> </w:t>
      </w:r>
      <w:r w:rsidRPr="00C52174">
        <w:rPr>
          <w:rFonts w:asciiTheme="minorHAnsi" w:hAnsiTheme="minorHAnsi" w:cstheme="minorHAnsi"/>
          <w:color w:val="000000"/>
          <w:sz w:val="22"/>
          <w:szCs w:val="22"/>
        </w:rPr>
        <w:t xml:space="preserve">7 ust. 1 ustawy </w:t>
      </w:r>
      <w:r w:rsidRPr="00C52174">
        <w:rPr>
          <w:rFonts w:asciiTheme="minorHAnsi" w:hAnsiTheme="minorHAnsi" w:cstheme="minorHAnsi"/>
          <w:sz w:val="22"/>
          <w:szCs w:val="22"/>
          <w:shd w:val="clear" w:color="auto" w:fill="FFFFFF"/>
        </w:rPr>
        <w:t>z 13.04.2022 r. o</w:t>
      </w:r>
      <w:r>
        <w:rPr>
          <w:rFonts w:asciiTheme="minorHAnsi" w:hAnsiTheme="minorHAnsi" w:cstheme="minorHAnsi"/>
          <w:sz w:val="22"/>
          <w:szCs w:val="22"/>
          <w:shd w:val="clear" w:color="auto" w:fill="FFFFFF"/>
        </w:rPr>
        <w:t> </w:t>
      </w:r>
      <w:r w:rsidRPr="00C52174">
        <w:rPr>
          <w:rFonts w:asciiTheme="minorHAnsi" w:hAnsiTheme="minorHAnsi" w:cstheme="minorHAnsi"/>
          <w:sz w:val="22"/>
          <w:szCs w:val="22"/>
          <w:shd w:val="clear" w:color="auto" w:fill="FFFFFF"/>
        </w:rPr>
        <w:t>szczególnych rozwiązaniach w zakresie przeciwdziałania wspieraniu agresji na Ukrainę oraz służących ochronie bezpieczeństwa narodowego</w:t>
      </w:r>
      <w:r w:rsidRPr="00C52174">
        <w:rPr>
          <w:rFonts w:asciiTheme="minorHAnsi" w:hAnsiTheme="minorHAnsi" w:cstheme="minorHAnsi"/>
          <w:color w:val="000000"/>
          <w:sz w:val="22"/>
          <w:szCs w:val="22"/>
        </w:rPr>
        <w:t xml:space="preserve"> (Dz.U.</w:t>
      </w:r>
      <w:r>
        <w:rPr>
          <w:rFonts w:asciiTheme="minorHAnsi" w:hAnsiTheme="minorHAnsi" w:cstheme="minorHAnsi"/>
          <w:color w:val="000000"/>
          <w:sz w:val="22"/>
          <w:szCs w:val="22"/>
        </w:rPr>
        <w:t xml:space="preserve"> </w:t>
      </w:r>
      <w:r w:rsidRPr="00C52174">
        <w:rPr>
          <w:rFonts w:asciiTheme="minorHAnsi" w:hAnsiTheme="minorHAnsi" w:cstheme="minorHAnsi"/>
          <w:color w:val="000000"/>
          <w:sz w:val="22"/>
          <w:szCs w:val="22"/>
        </w:rPr>
        <w:t>z</w:t>
      </w:r>
      <w:r>
        <w:rPr>
          <w:rFonts w:asciiTheme="minorHAnsi" w:hAnsiTheme="minorHAnsi" w:cstheme="minorHAnsi"/>
          <w:color w:val="000000"/>
          <w:sz w:val="22"/>
          <w:szCs w:val="22"/>
        </w:rPr>
        <w:t xml:space="preserve"> </w:t>
      </w:r>
      <w:r w:rsidRPr="00C52174">
        <w:rPr>
          <w:rFonts w:asciiTheme="minorHAnsi" w:hAnsiTheme="minorHAnsi" w:cstheme="minorHAnsi"/>
          <w:color w:val="000000"/>
          <w:sz w:val="22"/>
          <w:szCs w:val="22"/>
        </w:rPr>
        <w:t xml:space="preserve">2024 r. poz. 507), </w:t>
      </w:r>
      <w:r w:rsidRPr="00C52174">
        <w:rPr>
          <w:rFonts w:asciiTheme="minorHAnsi" w:hAnsiTheme="minorHAnsi" w:cstheme="minorHAnsi"/>
          <w:bCs/>
          <w:color w:val="000000"/>
          <w:sz w:val="22"/>
          <w:szCs w:val="22"/>
        </w:rPr>
        <w:t>tj.:</w:t>
      </w:r>
    </w:p>
    <w:p w:rsidR="006A4301" w:rsidRPr="00C52174" w:rsidRDefault="00AB125B" w:rsidP="00AB125B">
      <w:pPr>
        <w:pStyle w:val="Akapitzlist"/>
        <w:widowControl/>
        <w:numPr>
          <w:ilvl w:val="1"/>
          <w:numId w:val="171"/>
        </w:numPr>
        <w:suppressAutoHyphens w:val="0"/>
        <w:spacing w:line="276" w:lineRule="auto"/>
        <w:ind w:left="426" w:hanging="426"/>
        <w:jc w:val="both"/>
        <w:textAlignment w:val="baseline"/>
        <w:rPr>
          <w:rFonts w:asciiTheme="minorHAnsi" w:hAnsiTheme="minorHAnsi" w:cstheme="minorHAnsi"/>
          <w:color w:val="000000"/>
          <w:szCs w:val="22"/>
          <w:lang w:eastAsia="pl-PL"/>
        </w:rPr>
      </w:pPr>
      <w:r w:rsidRPr="00C52174">
        <w:rPr>
          <w:rFonts w:asciiTheme="minorHAnsi" w:hAnsiTheme="minorHAnsi" w:cstheme="minorHAnsi"/>
          <w:b/>
          <w:bCs/>
          <w:color w:val="000000"/>
          <w:szCs w:val="22"/>
        </w:rPr>
        <w:t>nie jestem</w:t>
      </w:r>
      <w:r w:rsidRPr="00C52174">
        <w:rPr>
          <w:rFonts w:asciiTheme="minorHAnsi" w:hAnsiTheme="minorHAnsi" w:cstheme="minorHAnsi"/>
          <w:color w:val="000000"/>
          <w:szCs w:val="22"/>
        </w:rPr>
        <w:t xml:space="preserve"> wymieniony w wykazach określonych w rozporządzeniu 765/2006 i</w:t>
      </w:r>
      <w:r>
        <w:rPr>
          <w:rFonts w:asciiTheme="minorHAnsi" w:hAnsiTheme="minorHAnsi" w:cstheme="minorHAnsi"/>
          <w:color w:val="000000"/>
          <w:szCs w:val="22"/>
        </w:rPr>
        <w:t xml:space="preserve"> </w:t>
      </w:r>
      <w:r w:rsidRPr="00C52174">
        <w:rPr>
          <w:rFonts w:asciiTheme="minorHAnsi" w:hAnsiTheme="minorHAnsi" w:cstheme="minorHAnsi"/>
          <w:color w:val="000000"/>
          <w:szCs w:val="22"/>
        </w:rPr>
        <w:t>rozporządzeniu 269/2014 albo wpisany na listę na podstawie decyzji w sprawie wpisu na listę rozstrzygającej o</w:t>
      </w:r>
      <w:r>
        <w:rPr>
          <w:rFonts w:asciiTheme="minorHAnsi" w:hAnsiTheme="minorHAnsi" w:cstheme="minorHAnsi"/>
          <w:color w:val="000000"/>
          <w:szCs w:val="22"/>
        </w:rPr>
        <w:t> </w:t>
      </w:r>
      <w:r w:rsidRPr="00C52174">
        <w:rPr>
          <w:rFonts w:asciiTheme="minorHAnsi" w:hAnsiTheme="minorHAnsi" w:cstheme="minorHAnsi"/>
          <w:color w:val="000000"/>
          <w:szCs w:val="22"/>
        </w:rPr>
        <w:t xml:space="preserve">zastosowaniu środka, o którym mowa w art. 1 pkt 3 ww. ustawy; </w:t>
      </w:r>
    </w:p>
    <w:p w:rsidR="006A4301" w:rsidRPr="00C52174" w:rsidRDefault="00AB125B" w:rsidP="00AB125B">
      <w:pPr>
        <w:pStyle w:val="Akapitzlist"/>
        <w:widowControl/>
        <w:numPr>
          <w:ilvl w:val="1"/>
          <w:numId w:val="171"/>
        </w:numPr>
        <w:suppressAutoHyphens w:val="0"/>
        <w:spacing w:line="276" w:lineRule="auto"/>
        <w:ind w:left="426" w:hanging="426"/>
        <w:jc w:val="both"/>
        <w:textAlignment w:val="baseline"/>
        <w:rPr>
          <w:rFonts w:asciiTheme="minorHAnsi" w:hAnsiTheme="minorHAnsi" w:cstheme="minorHAnsi"/>
          <w:color w:val="000000"/>
          <w:szCs w:val="22"/>
        </w:rPr>
      </w:pPr>
      <w:r w:rsidRPr="00C52174">
        <w:rPr>
          <w:rFonts w:asciiTheme="minorHAnsi" w:hAnsiTheme="minorHAnsi" w:cstheme="minorHAnsi"/>
          <w:szCs w:val="22"/>
        </w:rPr>
        <w:t>beneficjentem rzeczywistym Wykonawcy w rozumieniu ustawy z 01.03.2018 r. o</w:t>
      </w:r>
      <w:r>
        <w:rPr>
          <w:rFonts w:asciiTheme="minorHAnsi" w:hAnsiTheme="minorHAnsi" w:cstheme="minorHAnsi"/>
          <w:szCs w:val="22"/>
        </w:rPr>
        <w:t xml:space="preserve"> </w:t>
      </w:r>
      <w:r w:rsidRPr="00C52174">
        <w:rPr>
          <w:rFonts w:asciiTheme="minorHAnsi" w:hAnsiTheme="minorHAnsi" w:cstheme="minorHAnsi"/>
          <w:szCs w:val="22"/>
        </w:rPr>
        <w:t xml:space="preserve">przeciwdziałaniu praniu pieniędzy oraz finansowaniu terroryzmu (Dz. U. z 2023 r. poz. 1124 ze zm.) </w:t>
      </w:r>
      <w:r w:rsidRPr="00C52174">
        <w:rPr>
          <w:rFonts w:asciiTheme="minorHAnsi" w:hAnsiTheme="minorHAnsi" w:cstheme="minorHAnsi"/>
          <w:b/>
          <w:bCs/>
          <w:szCs w:val="22"/>
        </w:rPr>
        <w:t>nie jest</w:t>
      </w:r>
      <w:r w:rsidRPr="00C52174">
        <w:rPr>
          <w:rFonts w:asciiTheme="minorHAnsi" w:hAnsiTheme="minorHAnsi" w:cstheme="minorHAnsi"/>
          <w:szCs w:val="22"/>
        </w:rPr>
        <w:t xml:space="preserve"> osoba wymieniona w wykazach określonych w rozporządzeniu 765/2006 i rozporządzeniu 269/2014 albo wpisana na listę lub będąca takim beneficjentem rzeczywistym od 24.02.2022 r., o ile została wpisana na listę na podstawie decyzji w sprawie wpisu na listę rozstrzygającej o zastosowaniu środka, o którym mowa w art. 1 pkt 3 ww. ustawy;</w:t>
      </w:r>
    </w:p>
    <w:p w:rsidR="006A4301" w:rsidRPr="00C52174" w:rsidRDefault="00AB125B" w:rsidP="00AB125B">
      <w:pPr>
        <w:pStyle w:val="Akapitzlist"/>
        <w:widowControl/>
        <w:numPr>
          <w:ilvl w:val="1"/>
          <w:numId w:val="171"/>
        </w:numPr>
        <w:suppressAutoHyphens w:val="0"/>
        <w:spacing w:line="276" w:lineRule="auto"/>
        <w:ind w:left="426" w:hanging="426"/>
        <w:jc w:val="both"/>
        <w:textAlignment w:val="baseline"/>
        <w:rPr>
          <w:rFonts w:asciiTheme="minorHAnsi" w:hAnsiTheme="minorHAnsi" w:cstheme="minorHAnsi"/>
          <w:color w:val="000000"/>
          <w:szCs w:val="22"/>
        </w:rPr>
      </w:pPr>
      <w:r w:rsidRPr="00C52174">
        <w:rPr>
          <w:rFonts w:asciiTheme="minorHAnsi" w:hAnsiTheme="minorHAnsi" w:cstheme="minorHAnsi"/>
          <w:color w:val="000000"/>
          <w:szCs w:val="22"/>
        </w:rPr>
        <w:t>jednostką dominującą Wykonawcy w rozumieniu art. 3 ust. 1 pkt 37 ustawy z 29.09.1994r. o</w:t>
      </w:r>
      <w:r>
        <w:rPr>
          <w:rFonts w:asciiTheme="minorHAnsi" w:hAnsiTheme="minorHAnsi" w:cstheme="minorHAnsi"/>
          <w:color w:val="000000"/>
          <w:szCs w:val="22"/>
        </w:rPr>
        <w:t> </w:t>
      </w:r>
      <w:r w:rsidRPr="00C52174">
        <w:rPr>
          <w:rFonts w:asciiTheme="minorHAnsi" w:hAnsiTheme="minorHAnsi" w:cstheme="minorHAnsi"/>
          <w:color w:val="000000"/>
          <w:szCs w:val="22"/>
        </w:rPr>
        <w:t xml:space="preserve">rachunkowości (Dz. U. z 2023 r. poz. 120 ze zm.) </w:t>
      </w:r>
      <w:r w:rsidRPr="00C52174">
        <w:rPr>
          <w:rFonts w:asciiTheme="minorHAnsi" w:hAnsiTheme="minorHAnsi" w:cstheme="minorHAnsi"/>
          <w:b/>
          <w:bCs/>
          <w:color w:val="000000"/>
          <w:szCs w:val="22"/>
        </w:rPr>
        <w:t>nie jest</w:t>
      </w:r>
      <w:r w:rsidRPr="00C52174">
        <w:rPr>
          <w:rFonts w:asciiTheme="minorHAnsi" w:hAnsiTheme="minorHAnsi" w:cstheme="minorHAnsi"/>
          <w:color w:val="000000"/>
          <w:szCs w:val="22"/>
        </w:rPr>
        <w:t xml:space="preserve"> podmiot wymieniony w</w:t>
      </w:r>
      <w:r>
        <w:rPr>
          <w:rFonts w:asciiTheme="minorHAnsi" w:hAnsiTheme="minorHAnsi" w:cstheme="minorHAnsi"/>
          <w:color w:val="000000"/>
          <w:szCs w:val="22"/>
        </w:rPr>
        <w:t xml:space="preserve"> </w:t>
      </w:r>
      <w:r w:rsidRPr="00C52174">
        <w:rPr>
          <w:rFonts w:asciiTheme="minorHAnsi" w:hAnsiTheme="minorHAnsi" w:cstheme="minorHAnsi"/>
          <w:color w:val="000000"/>
          <w:szCs w:val="22"/>
        </w:rPr>
        <w:t>wykazach określonych w rozporządzeniu 765/2006 i rozporządzeniu 269/2014 albo wpisany na listę lub</w:t>
      </w:r>
      <w:r>
        <w:rPr>
          <w:rFonts w:asciiTheme="minorHAnsi" w:hAnsiTheme="minorHAnsi" w:cstheme="minorHAnsi"/>
          <w:color w:val="000000"/>
          <w:szCs w:val="22"/>
        </w:rPr>
        <w:t> </w:t>
      </w:r>
      <w:r w:rsidRPr="00C52174">
        <w:rPr>
          <w:rFonts w:asciiTheme="minorHAnsi" w:hAnsiTheme="minorHAnsi" w:cstheme="minorHAnsi"/>
          <w:color w:val="000000"/>
          <w:szCs w:val="22"/>
        </w:rPr>
        <w:t>będący taką jednostką dominującą od 24.02.2022 r., o ile został wpisany na listę na podstawie decyzji w sprawie wpisu na listę rozstrzygającej o zastosowaniu środka, o którym mowa w art. 1 pkt 3 ww. ustawy.</w:t>
      </w:r>
    </w:p>
    <w:p w:rsidR="006A4301" w:rsidRDefault="006A4301" w:rsidP="006A4301">
      <w:pPr>
        <w:spacing w:line="276" w:lineRule="auto"/>
        <w:jc w:val="both"/>
        <w:rPr>
          <w:rFonts w:asciiTheme="minorHAnsi" w:hAnsiTheme="minorHAnsi" w:cstheme="minorHAnsi"/>
          <w:sz w:val="22"/>
          <w:szCs w:val="22"/>
        </w:rPr>
      </w:pPr>
    </w:p>
    <w:p w:rsidR="006A4301" w:rsidRPr="00C52174" w:rsidRDefault="00AB125B" w:rsidP="006A4301">
      <w:pPr>
        <w:spacing w:line="276" w:lineRule="auto"/>
        <w:jc w:val="both"/>
        <w:rPr>
          <w:rFonts w:asciiTheme="minorHAnsi" w:hAnsiTheme="minorHAnsi" w:cstheme="minorHAnsi"/>
          <w:sz w:val="22"/>
          <w:szCs w:val="22"/>
        </w:rPr>
      </w:pPr>
      <w:r w:rsidRPr="00C52174">
        <w:rPr>
          <w:rFonts w:asciiTheme="minorHAnsi" w:hAnsiTheme="minorHAnsi" w:cstheme="minorHAnsi"/>
          <w:sz w:val="22"/>
          <w:szCs w:val="22"/>
        </w:rPr>
        <w:t>Oświadczam, że wszystkie informacje podane w oświadczeniu są aktualne i zgodne z prawdą oraz zostały przedstawione z pełną świadomością konsekwencji wprowadzenia Zamawiającego w błąd przy przedstawianiu informacji.</w:t>
      </w:r>
    </w:p>
    <w:p w:rsidR="006A4301" w:rsidRPr="00295F21" w:rsidRDefault="006A4301" w:rsidP="006A4301">
      <w:pPr>
        <w:spacing w:line="276" w:lineRule="auto"/>
        <w:jc w:val="both"/>
        <w:rPr>
          <w:rFonts w:asciiTheme="minorHAnsi" w:hAnsiTheme="minorHAnsi" w:cstheme="minorHAnsi"/>
          <w:sz w:val="20"/>
          <w:szCs w:val="20"/>
        </w:rPr>
      </w:pPr>
    </w:p>
    <w:p w:rsidR="006A4301" w:rsidRDefault="00AB125B" w:rsidP="006A4301">
      <w:pPr>
        <w:spacing w:line="276" w:lineRule="auto"/>
        <w:jc w:val="both"/>
        <w:rPr>
          <w:rFonts w:asciiTheme="minorHAnsi" w:hAnsiTheme="minorHAnsi" w:cstheme="minorHAnsi"/>
          <w:sz w:val="22"/>
          <w:szCs w:val="22"/>
        </w:rPr>
      </w:pPr>
      <w:r w:rsidRPr="00C52174">
        <w:rPr>
          <w:rFonts w:asciiTheme="minorHAnsi" w:hAnsiTheme="minorHAnsi" w:cstheme="minorHAnsi"/>
          <w:b/>
          <w:i/>
          <w:color w:val="FF0000"/>
          <w:sz w:val="20"/>
          <w:szCs w:val="20"/>
        </w:rPr>
        <w:t>Oświadczenie musi być opatrzone przez osobę lub osoby uprawnione do reprezentowania Wykonawcy kwalifikowanym podpisem elektronicznym, profilem zaufanym lub podpisem osobistym.</w:t>
      </w:r>
    </w:p>
    <w:p w:rsidR="006A4301" w:rsidRPr="005042D7" w:rsidRDefault="006A4301" w:rsidP="006A4301">
      <w:pPr>
        <w:rPr>
          <w:rFonts w:asciiTheme="minorHAnsi" w:hAnsiTheme="minorHAnsi" w:cstheme="minorHAnsi"/>
          <w:sz w:val="22"/>
          <w:szCs w:val="22"/>
        </w:rPr>
        <w:sectPr w:rsidR="006A4301" w:rsidRPr="005042D7" w:rsidSect="006A4301">
          <w:footerReference w:type="even" r:id="rId10"/>
          <w:footerReference w:type="default" r:id="rId11"/>
          <w:footnotePr>
            <w:pos w:val="beneathText"/>
          </w:footnotePr>
          <w:pgSz w:w="11906" w:h="16838"/>
          <w:pgMar w:top="1276" w:right="1417" w:bottom="993" w:left="1417" w:header="709" w:footer="709" w:gutter="0"/>
          <w:cols w:space="708"/>
          <w:docGrid w:linePitch="360"/>
        </w:sectPr>
      </w:pPr>
    </w:p>
    <w:p w:rsidR="006A4301" w:rsidRPr="000F6333" w:rsidRDefault="00AB125B" w:rsidP="006A4301">
      <w:pPr>
        <w:spacing w:line="276" w:lineRule="auto"/>
        <w:jc w:val="right"/>
        <w:outlineLvl w:val="2"/>
        <w:rPr>
          <w:rFonts w:asciiTheme="minorHAnsi" w:eastAsia="Times New Roman" w:hAnsiTheme="minorHAnsi" w:cstheme="minorHAnsi"/>
          <w:b/>
          <w:bCs/>
          <w:sz w:val="22"/>
          <w:szCs w:val="22"/>
          <w:lang w:val="sv-SE" w:eastAsia="pl-PL"/>
        </w:rPr>
      </w:pPr>
      <w:r w:rsidRPr="000F6333">
        <w:rPr>
          <w:rFonts w:asciiTheme="minorHAnsi" w:eastAsia="Times New Roman" w:hAnsiTheme="minorHAnsi" w:cstheme="minorHAnsi"/>
          <w:b/>
          <w:bCs/>
          <w:sz w:val="22"/>
          <w:szCs w:val="22"/>
          <w:lang w:eastAsia="pl-PL"/>
        </w:rPr>
        <w:lastRenderedPageBreak/>
        <w:t xml:space="preserve">Załącznik Nr </w:t>
      </w:r>
      <w:r>
        <w:rPr>
          <w:rFonts w:asciiTheme="minorHAnsi" w:eastAsia="Times New Roman" w:hAnsiTheme="minorHAnsi" w:cstheme="minorHAnsi"/>
          <w:b/>
          <w:bCs/>
          <w:sz w:val="22"/>
          <w:szCs w:val="22"/>
          <w:lang w:eastAsia="pl-PL"/>
        </w:rPr>
        <w:t>8</w:t>
      </w:r>
      <w:r w:rsidRPr="000F6333">
        <w:rPr>
          <w:rFonts w:asciiTheme="minorHAnsi" w:eastAsia="Times New Roman" w:hAnsiTheme="minorHAnsi" w:cstheme="minorHAnsi"/>
          <w:b/>
          <w:bCs/>
          <w:sz w:val="22"/>
          <w:szCs w:val="22"/>
          <w:lang w:eastAsia="pl-PL"/>
        </w:rPr>
        <w:t xml:space="preserve"> </w:t>
      </w:r>
      <w:r w:rsidRPr="000F6333">
        <w:rPr>
          <w:rFonts w:asciiTheme="minorHAnsi" w:eastAsia="Times New Roman" w:hAnsiTheme="minorHAnsi" w:cstheme="minorHAnsi"/>
          <w:b/>
          <w:bCs/>
          <w:sz w:val="22"/>
          <w:szCs w:val="22"/>
        </w:rPr>
        <w:t>do SWZ</w:t>
      </w:r>
    </w:p>
    <w:p w:rsidR="006A4301" w:rsidRPr="00D23A7D" w:rsidRDefault="00AB125B" w:rsidP="006A4301">
      <w:pPr>
        <w:spacing w:line="276" w:lineRule="auto"/>
        <w:jc w:val="center"/>
        <w:rPr>
          <w:rFonts w:asciiTheme="minorHAnsi" w:hAnsiTheme="minorHAnsi" w:cstheme="minorHAnsi"/>
          <w:b/>
          <w:bCs/>
          <w:sz w:val="28"/>
          <w:szCs w:val="28"/>
        </w:rPr>
      </w:pPr>
      <w:r w:rsidRPr="00D23A7D">
        <w:rPr>
          <w:rFonts w:asciiTheme="minorHAnsi" w:hAnsiTheme="minorHAnsi" w:cstheme="minorHAnsi"/>
          <w:b/>
          <w:bCs/>
          <w:sz w:val="28"/>
          <w:szCs w:val="28"/>
        </w:rPr>
        <w:t xml:space="preserve">WYKAZ  DOSTAW  DLA </w:t>
      </w:r>
      <w:r>
        <w:rPr>
          <w:rFonts w:asciiTheme="minorHAnsi" w:hAnsiTheme="minorHAnsi" w:cstheme="minorHAnsi"/>
          <w:b/>
          <w:bCs/>
          <w:sz w:val="28"/>
          <w:szCs w:val="28"/>
        </w:rPr>
        <w:t xml:space="preserve"> </w:t>
      </w:r>
      <w:r w:rsidRPr="00D23A7D">
        <w:rPr>
          <w:rFonts w:asciiTheme="minorHAnsi" w:hAnsiTheme="minorHAnsi" w:cstheme="minorHAnsi"/>
          <w:b/>
          <w:bCs/>
          <w:sz w:val="28"/>
          <w:szCs w:val="28"/>
        </w:rPr>
        <w:t>CZĘŚCI ………</w:t>
      </w:r>
      <w:r>
        <w:rPr>
          <w:rStyle w:val="Odwoanieprzypisudolnego"/>
          <w:rFonts w:asciiTheme="minorHAnsi" w:hAnsiTheme="minorHAnsi" w:cstheme="minorHAnsi"/>
          <w:b/>
          <w:bCs/>
          <w:sz w:val="28"/>
          <w:szCs w:val="28"/>
        </w:rPr>
        <w:footnoteReference w:id="22"/>
      </w:r>
    </w:p>
    <w:p w:rsidR="006A4301" w:rsidRDefault="00AB125B" w:rsidP="006A4301">
      <w:pPr>
        <w:suppressAutoHyphens w:val="0"/>
        <w:autoSpaceDE w:val="0"/>
        <w:autoSpaceDN w:val="0"/>
        <w:adjustRightInd w:val="0"/>
        <w:spacing w:line="276" w:lineRule="auto"/>
        <w:jc w:val="center"/>
        <w:rPr>
          <w:rFonts w:asciiTheme="minorHAnsi" w:hAnsiTheme="minorHAnsi" w:cstheme="minorHAnsi"/>
          <w:b/>
          <w:bCs/>
          <w:sz w:val="22"/>
          <w:szCs w:val="22"/>
          <w:lang w:eastAsia="pl-PL"/>
        </w:rPr>
      </w:pPr>
      <w:r>
        <w:rPr>
          <w:rFonts w:asciiTheme="minorHAnsi" w:hAnsiTheme="minorHAnsi" w:cstheme="minorHAnsi"/>
          <w:b/>
          <w:bCs/>
          <w:sz w:val="22"/>
          <w:szCs w:val="22"/>
          <w:lang w:eastAsia="pl-PL"/>
        </w:rPr>
        <w:t>potwierdzających spełnianie warunku udziału w postępowaniu określonego w Części II, lit. A, pkt 1 SWZ</w:t>
      </w:r>
    </w:p>
    <w:p w:rsidR="006A4301" w:rsidRDefault="00AB125B" w:rsidP="006A4301">
      <w:pPr>
        <w:suppressAutoHyphens w:val="0"/>
        <w:autoSpaceDE w:val="0"/>
        <w:autoSpaceDN w:val="0"/>
        <w:adjustRightInd w:val="0"/>
        <w:spacing w:line="276" w:lineRule="auto"/>
        <w:jc w:val="center"/>
        <w:rPr>
          <w:rFonts w:asciiTheme="minorHAnsi" w:hAnsiTheme="minorHAnsi" w:cstheme="minorHAnsi"/>
          <w:bCs/>
          <w:sz w:val="22"/>
          <w:szCs w:val="22"/>
          <w:lang w:eastAsia="pl-PL"/>
        </w:rPr>
      </w:pPr>
      <w:r>
        <w:rPr>
          <w:rFonts w:asciiTheme="minorHAnsi" w:hAnsiTheme="minorHAnsi" w:cstheme="minorHAnsi"/>
          <w:bCs/>
          <w:sz w:val="22"/>
          <w:szCs w:val="22"/>
          <w:lang w:eastAsia="pl-PL"/>
        </w:rPr>
        <w:t>(składany na wezwanie Zamawiającego)</w:t>
      </w:r>
    </w:p>
    <w:p w:rsidR="006A4301" w:rsidRDefault="006A4301" w:rsidP="006A4301">
      <w:pPr>
        <w:suppressAutoHyphens w:val="0"/>
        <w:autoSpaceDE w:val="0"/>
        <w:autoSpaceDN w:val="0"/>
        <w:adjustRightInd w:val="0"/>
        <w:spacing w:line="276" w:lineRule="auto"/>
        <w:jc w:val="center"/>
        <w:rPr>
          <w:rFonts w:asciiTheme="minorHAnsi" w:hAnsiTheme="minorHAnsi" w:cstheme="minorHAnsi"/>
          <w:bCs/>
          <w:sz w:val="22"/>
          <w:szCs w:val="22"/>
          <w:lang w:eastAsia="pl-PL"/>
        </w:rPr>
      </w:pPr>
    </w:p>
    <w:tbl>
      <w:tblPr>
        <w:tblpPr w:leftFromText="141" w:rightFromText="141" w:vertAnchor="text" w:horzAnchor="margin" w:tblpX="-304" w:tblpY="21"/>
        <w:tblW w:w="14610" w:type="dxa"/>
        <w:tblLayout w:type="fixed"/>
        <w:tblLook w:val="04A0" w:firstRow="1" w:lastRow="0" w:firstColumn="1" w:lastColumn="0" w:noHBand="0" w:noVBand="1"/>
      </w:tblPr>
      <w:tblGrid>
        <w:gridCol w:w="708"/>
        <w:gridCol w:w="2967"/>
        <w:gridCol w:w="1418"/>
        <w:gridCol w:w="1418"/>
        <w:gridCol w:w="2689"/>
        <w:gridCol w:w="3142"/>
        <w:gridCol w:w="2268"/>
      </w:tblGrid>
      <w:tr w:rsidR="003F517D" w:rsidTr="006A4301">
        <w:trPr>
          <w:trHeight w:val="488"/>
        </w:trPr>
        <w:tc>
          <w:tcPr>
            <w:tcW w:w="708" w:type="dxa"/>
            <w:vMerge w:val="restart"/>
            <w:tcBorders>
              <w:top w:val="single" w:sz="8" w:space="0" w:color="000000"/>
              <w:left w:val="single" w:sz="8" w:space="0" w:color="000000"/>
              <w:right w:val="single" w:sz="8" w:space="0" w:color="000000"/>
            </w:tcBorders>
            <w:shd w:val="clear" w:color="auto" w:fill="F2F2F2" w:themeFill="background1" w:themeFillShade="F2"/>
            <w:vAlign w:val="center"/>
            <w:hideMark/>
          </w:tcPr>
          <w:p w:rsidR="006A4301" w:rsidRPr="001612BA" w:rsidRDefault="00AB125B" w:rsidP="006A4301">
            <w:pPr>
              <w:suppressAutoHyphens w:val="0"/>
              <w:autoSpaceDE w:val="0"/>
              <w:autoSpaceDN w:val="0"/>
              <w:adjustRightInd w:val="0"/>
              <w:jc w:val="center"/>
              <w:rPr>
                <w:rFonts w:asciiTheme="minorHAnsi" w:hAnsiTheme="minorHAnsi" w:cstheme="minorHAnsi"/>
                <w:sz w:val="20"/>
                <w:szCs w:val="20"/>
                <w:lang w:eastAsia="pl-PL"/>
              </w:rPr>
            </w:pPr>
            <w:r w:rsidRPr="001612BA">
              <w:rPr>
                <w:rFonts w:asciiTheme="minorHAnsi" w:hAnsiTheme="minorHAnsi" w:cstheme="minorHAnsi"/>
                <w:b/>
                <w:bCs/>
                <w:sz w:val="20"/>
                <w:szCs w:val="20"/>
                <w:lang w:eastAsia="pl-PL"/>
              </w:rPr>
              <w:t>Lp.</w:t>
            </w:r>
          </w:p>
        </w:tc>
        <w:tc>
          <w:tcPr>
            <w:tcW w:w="2967" w:type="dxa"/>
            <w:vMerge w:val="restart"/>
            <w:tcBorders>
              <w:top w:val="single" w:sz="8" w:space="0" w:color="000000"/>
              <w:left w:val="single" w:sz="8" w:space="0" w:color="000000"/>
              <w:right w:val="single" w:sz="8" w:space="0" w:color="000000"/>
            </w:tcBorders>
            <w:shd w:val="clear" w:color="auto" w:fill="F2F2F2" w:themeFill="background1" w:themeFillShade="F2"/>
            <w:vAlign w:val="center"/>
            <w:hideMark/>
          </w:tcPr>
          <w:p w:rsidR="006A4301" w:rsidRPr="001612BA" w:rsidRDefault="00AB125B" w:rsidP="006A4301">
            <w:pPr>
              <w:suppressAutoHyphens w:val="0"/>
              <w:autoSpaceDE w:val="0"/>
              <w:autoSpaceDN w:val="0"/>
              <w:adjustRightInd w:val="0"/>
              <w:jc w:val="center"/>
              <w:rPr>
                <w:rFonts w:asciiTheme="minorHAnsi" w:hAnsiTheme="minorHAnsi" w:cstheme="minorHAnsi"/>
                <w:b/>
                <w:sz w:val="20"/>
                <w:szCs w:val="20"/>
                <w:lang w:eastAsia="pl-PL"/>
              </w:rPr>
            </w:pPr>
            <w:r w:rsidRPr="001612BA">
              <w:rPr>
                <w:rFonts w:asciiTheme="minorHAnsi" w:hAnsiTheme="minorHAnsi" w:cstheme="minorHAnsi"/>
                <w:b/>
                <w:sz w:val="20"/>
                <w:szCs w:val="20"/>
              </w:rPr>
              <w:t>Przedmiot zamówienia</w:t>
            </w:r>
          </w:p>
        </w:tc>
        <w:tc>
          <w:tcPr>
            <w:tcW w:w="2836"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hideMark/>
          </w:tcPr>
          <w:p w:rsidR="006A4301" w:rsidRPr="00D11EED" w:rsidRDefault="00AB125B" w:rsidP="006A4301">
            <w:pPr>
              <w:suppressAutoHyphens w:val="0"/>
              <w:autoSpaceDE w:val="0"/>
              <w:autoSpaceDN w:val="0"/>
              <w:adjustRightInd w:val="0"/>
              <w:jc w:val="center"/>
              <w:rPr>
                <w:rFonts w:asciiTheme="minorHAnsi" w:hAnsiTheme="minorHAnsi" w:cstheme="minorHAnsi"/>
                <w:b/>
                <w:sz w:val="20"/>
                <w:szCs w:val="20"/>
              </w:rPr>
            </w:pPr>
            <w:r w:rsidRPr="00D11EED">
              <w:rPr>
                <w:rFonts w:asciiTheme="minorHAnsi" w:hAnsiTheme="minorHAnsi" w:cstheme="minorHAnsi"/>
                <w:b/>
                <w:sz w:val="20"/>
                <w:szCs w:val="20"/>
              </w:rPr>
              <w:t>Daty wykonania</w:t>
            </w:r>
          </w:p>
        </w:tc>
        <w:tc>
          <w:tcPr>
            <w:tcW w:w="2689" w:type="dxa"/>
            <w:vMerge w:val="restart"/>
            <w:tcBorders>
              <w:top w:val="single" w:sz="8" w:space="0" w:color="000000"/>
              <w:left w:val="single" w:sz="8" w:space="0" w:color="000000"/>
              <w:right w:val="single" w:sz="8" w:space="0" w:color="000000"/>
            </w:tcBorders>
            <w:shd w:val="clear" w:color="auto" w:fill="F2F2F2" w:themeFill="background1" w:themeFillShade="F2"/>
            <w:vAlign w:val="center"/>
            <w:hideMark/>
          </w:tcPr>
          <w:p w:rsidR="006A4301" w:rsidRPr="00D11EED" w:rsidRDefault="00AB125B" w:rsidP="006A4301">
            <w:pPr>
              <w:suppressAutoHyphens w:val="0"/>
              <w:autoSpaceDE w:val="0"/>
              <w:autoSpaceDN w:val="0"/>
              <w:adjustRightInd w:val="0"/>
              <w:ind w:left="-9" w:firstLine="9"/>
              <w:jc w:val="center"/>
              <w:rPr>
                <w:rFonts w:asciiTheme="minorHAnsi" w:hAnsiTheme="minorHAnsi" w:cstheme="minorHAnsi"/>
                <w:b/>
                <w:sz w:val="20"/>
                <w:szCs w:val="20"/>
              </w:rPr>
            </w:pPr>
            <w:r w:rsidRPr="00D11EED">
              <w:rPr>
                <w:rFonts w:asciiTheme="minorHAnsi" w:hAnsiTheme="minorHAnsi" w:cstheme="minorHAnsi"/>
                <w:b/>
                <w:sz w:val="20"/>
                <w:szCs w:val="20"/>
              </w:rPr>
              <w:t>Wartość dostawy brutto w zł</w:t>
            </w:r>
          </w:p>
        </w:tc>
        <w:tc>
          <w:tcPr>
            <w:tcW w:w="3142" w:type="dxa"/>
            <w:vMerge w:val="restart"/>
            <w:tcBorders>
              <w:top w:val="single" w:sz="8" w:space="0" w:color="000000"/>
              <w:left w:val="single" w:sz="8" w:space="0" w:color="000000"/>
              <w:right w:val="single" w:sz="8" w:space="0" w:color="000000"/>
            </w:tcBorders>
            <w:shd w:val="clear" w:color="auto" w:fill="F2F2F2" w:themeFill="background1" w:themeFillShade="F2"/>
            <w:vAlign w:val="center"/>
            <w:hideMark/>
          </w:tcPr>
          <w:p w:rsidR="006A4301" w:rsidRPr="001612BA" w:rsidRDefault="00AB125B" w:rsidP="006A4301">
            <w:pPr>
              <w:suppressAutoHyphens w:val="0"/>
              <w:autoSpaceDE w:val="0"/>
              <w:autoSpaceDN w:val="0"/>
              <w:adjustRightInd w:val="0"/>
              <w:jc w:val="center"/>
              <w:rPr>
                <w:rFonts w:asciiTheme="minorHAnsi" w:hAnsiTheme="minorHAnsi" w:cstheme="minorHAnsi"/>
                <w:b/>
                <w:bCs/>
                <w:sz w:val="20"/>
                <w:szCs w:val="20"/>
                <w:lang w:eastAsia="pl-PL"/>
              </w:rPr>
            </w:pPr>
            <w:r w:rsidRPr="001612BA">
              <w:rPr>
                <w:rFonts w:asciiTheme="minorHAnsi" w:hAnsiTheme="minorHAnsi" w:cstheme="minorHAnsi"/>
                <w:b/>
                <w:bCs/>
                <w:sz w:val="20"/>
                <w:szCs w:val="20"/>
              </w:rPr>
              <w:t>Podmiot, na rzecz którego wykonano/ wykonuje się zamówienie</w:t>
            </w:r>
            <w:r w:rsidRPr="001612BA">
              <w:rPr>
                <w:rFonts w:asciiTheme="minorHAnsi" w:hAnsiTheme="minorHAnsi" w:cstheme="minorHAnsi"/>
                <w:b/>
                <w:bCs/>
                <w:sz w:val="20"/>
                <w:szCs w:val="20"/>
                <w:lang w:eastAsia="pl-PL"/>
              </w:rPr>
              <w:t xml:space="preserve"> </w:t>
            </w:r>
            <w:r w:rsidRPr="001612BA">
              <w:rPr>
                <w:rFonts w:asciiTheme="minorHAnsi" w:hAnsiTheme="minorHAnsi" w:cstheme="minorHAnsi"/>
                <w:bCs/>
                <w:sz w:val="20"/>
                <w:szCs w:val="20"/>
                <w:lang w:eastAsia="pl-PL"/>
              </w:rPr>
              <w:t>(nazwa i adres)</w:t>
            </w:r>
          </w:p>
        </w:tc>
        <w:tc>
          <w:tcPr>
            <w:tcW w:w="2268" w:type="dxa"/>
            <w:vMerge w:val="restart"/>
            <w:tcBorders>
              <w:top w:val="single" w:sz="8" w:space="0" w:color="000000"/>
              <w:left w:val="single" w:sz="8" w:space="0" w:color="000000"/>
              <w:right w:val="single" w:sz="8" w:space="0" w:color="000000"/>
            </w:tcBorders>
            <w:shd w:val="clear" w:color="auto" w:fill="F2F2F2" w:themeFill="background1" w:themeFillShade="F2"/>
            <w:vAlign w:val="center"/>
            <w:hideMark/>
          </w:tcPr>
          <w:p w:rsidR="006A4301" w:rsidRPr="001612BA" w:rsidRDefault="00AB125B" w:rsidP="006A4301">
            <w:pPr>
              <w:suppressAutoHyphens w:val="0"/>
              <w:autoSpaceDE w:val="0"/>
              <w:autoSpaceDN w:val="0"/>
              <w:adjustRightInd w:val="0"/>
              <w:jc w:val="center"/>
              <w:rPr>
                <w:rFonts w:asciiTheme="minorHAnsi" w:hAnsiTheme="minorHAnsi" w:cstheme="minorHAnsi"/>
                <w:b/>
                <w:bCs/>
                <w:sz w:val="20"/>
                <w:szCs w:val="20"/>
                <w:lang w:eastAsia="pl-PL"/>
              </w:rPr>
            </w:pPr>
            <w:r w:rsidRPr="001612BA">
              <w:rPr>
                <w:rFonts w:asciiTheme="minorHAnsi" w:hAnsiTheme="minorHAnsi" w:cstheme="minorHAnsi"/>
                <w:b/>
                <w:bCs/>
                <w:sz w:val="20"/>
                <w:szCs w:val="20"/>
                <w:lang w:eastAsia="pl-PL"/>
              </w:rPr>
              <w:t>Sposób</w:t>
            </w:r>
          </w:p>
          <w:p w:rsidR="006A4301" w:rsidRPr="001612BA" w:rsidRDefault="00AB125B" w:rsidP="006A4301">
            <w:pPr>
              <w:suppressAutoHyphens w:val="0"/>
              <w:autoSpaceDE w:val="0"/>
              <w:autoSpaceDN w:val="0"/>
              <w:adjustRightInd w:val="0"/>
              <w:jc w:val="center"/>
              <w:rPr>
                <w:rFonts w:asciiTheme="minorHAnsi" w:hAnsiTheme="minorHAnsi" w:cstheme="minorHAnsi"/>
                <w:b/>
                <w:bCs/>
                <w:sz w:val="20"/>
                <w:szCs w:val="20"/>
                <w:lang w:eastAsia="pl-PL"/>
              </w:rPr>
            </w:pPr>
            <w:r w:rsidRPr="001612BA">
              <w:rPr>
                <w:rFonts w:asciiTheme="minorHAnsi" w:hAnsiTheme="minorHAnsi" w:cstheme="minorHAnsi"/>
                <w:b/>
                <w:bCs/>
                <w:sz w:val="20"/>
                <w:szCs w:val="20"/>
                <w:lang w:eastAsia="pl-PL"/>
              </w:rPr>
              <w:t>dysponowania zasobami</w:t>
            </w:r>
          </w:p>
        </w:tc>
      </w:tr>
      <w:tr w:rsidR="003F517D" w:rsidTr="006A4301">
        <w:trPr>
          <w:trHeight w:val="487"/>
        </w:trPr>
        <w:tc>
          <w:tcPr>
            <w:tcW w:w="708" w:type="dxa"/>
            <w:vMerge/>
            <w:tcBorders>
              <w:left w:val="single" w:sz="8" w:space="0" w:color="000000"/>
              <w:bottom w:val="single" w:sz="8" w:space="0" w:color="000000"/>
              <w:right w:val="single" w:sz="8" w:space="0" w:color="000000"/>
            </w:tcBorders>
            <w:shd w:val="clear" w:color="auto" w:fill="F2F2F2" w:themeFill="background1" w:themeFillShade="F2"/>
            <w:vAlign w:val="center"/>
          </w:tcPr>
          <w:p w:rsidR="006A4301" w:rsidRDefault="006A4301" w:rsidP="006A4301">
            <w:pPr>
              <w:suppressAutoHyphens w:val="0"/>
              <w:autoSpaceDE w:val="0"/>
              <w:autoSpaceDN w:val="0"/>
              <w:adjustRightInd w:val="0"/>
              <w:jc w:val="both"/>
              <w:rPr>
                <w:rFonts w:asciiTheme="minorHAnsi" w:hAnsiTheme="minorHAnsi" w:cstheme="minorHAnsi"/>
                <w:b/>
                <w:bCs/>
                <w:sz w:val="22"/>
                <w:szCs w:val="22"/>
                <w:lang w:eastAsia="pl-PL"/>
              </w:rPr>
            </w:pPr>
          </w:p>
        </w:tc>
        <w:tc>
          <w:tcPr>
            <w:tcW w:w="2967" w:type="dxa"/>
            <w:vMerge/>
            <w:tcBorders>
              <w:left w:val="single" w:sz="8" w:space="0" w:color="000000"/>
              <w:bottom w:val="single" w:sz="8" w:space="0" w:color="000000"/>
              <w:right w:val="single" w:sz="8" w:space="0" w:color="000000"/>
            </w:tcBorders>
            <w:shd w:val="clear" w:color="auto" w:fill="F2F2F2" w:themeFill="background1" w:themeFillShade="F2"/>
            <w:vAlign w:val="center"/>
          </w:tcPr>
          <w:p w:rsidR="006A4301" w:rsidRDefault="006A4301" w:rsidP="006A4301">
            <w:pPr>
              <w:suppressAutoHyphens w:val="0"/>
              <w:autoSpaceDE w:val="0"/>
              <w:autoSpaceDN w:val="0"/>
              <w:adjustRightInd w:val="0"/>
              <w:jc w:val="center"/>
              <w:rPr>
                <w:rFonts w:asciiTheme="minorHAnsi" w:hAnsiTheme="minorHAnsi" w:cstheme="minorHAnsi"/>
                <w:b/>
                <w:sz w:val="22"/>
                <w:szCs w:val="22"/>
              </w:rPr>
            </w:pPr>
          </w:p>
        </w:tc>
        <w:tc>
          <w:tcPr>
            <w:tcW w:w="141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6A4301" w:rsidRPr="00AB7BA7" w:rsidRDefault="00AB125B" w:rsidP="006A4301">
            <w:pPr>
              <w:suppressAutoHyphens w:val="0"/>
              <w:autoSpaceDE w:val="0"/>
              <w:autoSpaceDN w:val="0"/>
              <w:adjustRightInd w:val="0"/>
              <w:jc w:val="center"/>
              <w:rPr>
                <w:rFonts w:asciiTheme="minorHAnsi" w:hAnsiTheme="minorHAnsi" w:cstheme="minorHAnsi"/>
                <w:b/>
                <w:sz w:val="22"/>
                <w:szCs w:val="22"/>
              </w:rPr>
            </w:pPr>
            <w:r w:rsidRPr="00AB7BA7">
              <w:rPr>
                <w:rFonts w:asciiTheme="minorHAnsi" w:hAnsiTheme="minorHAnsi" w:cstheme="minorHAnsi"/>
                <w:b/>
                <w:sz w:val="22"/>
                <w:szCs w:val="22"/>
              </w:rPr>
              <w:t>od</w:t>
            </w:r>
          </w:p>
          <w:p w:rsidR="006A4301" w:rsidRPr="001612BA" w:rsidRDefault="00AB125B" w:rsidP="006A4301">
            <w:pPr>
              <w:suppressAutoHyphens w:val="0"/>
              <w:autoSpaceDE w:val="0"/>
              <w:autoSpaceDN w:val="0"/>
              <w:adjustRightInd w:val="0"/>
              <w:jc w:val="center"/>
              <w:rPr>
                <w:rFonts w:asciiTheme="minorHAnsi" w:hAnsiTheme="minorHAnsi" w:cstheme="minorHAnsi"/>
                <w:b/>
                <w:sz w:val="18"/>
                <w:szCs w:val="18"/>
              </w:rPr>
            </w:pPr>
            <w:proofErr w:type="spellStart"/>
            <w:r w:rsidRPr="001612BA">
              <w:rPr>
                <w:rFonts w:asciiTheme="minorHAnsi" w:hAnsiTheme="minorHAnsi" w:cstheme="minorHAnsi"/>
                <w:b/>
                <w:sz w:val="18"/>
                <w:szCs w:val="18"/>
              </w:rPr>
              <w:t>dd</w:t>
            </w:r>
            <w:proofErr w:type="spellEnd"/>
            <w:r w:rsidRPr="001612BA">
              <w:rPr>
                <w:rFonts w:asciiTheme="minorHAnsi" w:hAnsiTheme="minorHAnsi" w:cstheme="minorHAnsi"/>
                <w:b/>
                <w:sz w:val="18"/>
                <w:szCs w:val="18"/>
              </w:rPr>
              <w:t>-mm-</w:t>
            </w:r>
            <w:proofErr w:type="spellStart"/>
            <w:r w:rsidRPr="001612BA">
              <w:rPr>
                <w:rFonts w:asciiTheme="minorHAnsi" w:hAnsiTheme="minorHAnsi" w:cstheme="minorHAnsi"/>
                <w:b/>
                <w:sz w:val="18"/>
                <w:szCs w:val="18"/>
              </w:rPr>
              <w:t>rrrr</w:t>
            </w:r>
            <w:proofErr w:type="spellEnd"/>
          </w:p>
        </w:tc>
        <w:tc>
          <w:tcPr>
            <w:tcW w:w="141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6A4301" w:rsidRPr="00AB7BA7" w:rsidRDefault="00AB125B" w:rsidP="006A4301">
            <w:pPr>
              <w:suppressAutoHyphens w:val="0"/>
              <w:autoSpaceDE w:val="0"/>
              <w:autoSpaceDN w:val="0"/>
              <w:adjustRightInd w:val="0"/>
              <w:jc w:val="center"/>
              <w:rPr>
                <w:rFonts w:asciiTheme="minorHAnsi" w:hAnsiTheme="minorHAnsi" w:cstheme="minorHAnsi"/>
                <w:b/>
                <w:sz w:val="22"/>
                <w:szCs w:val="22"/>
              </w:rPr>
            </w:pPr>
            <w:r w:rsidRPr="00AB7BA7">
              <w:rPr>
                <w:rFonts w:asciiTheme="minorHAnsi" w:hAnsiTheme="minorHAnsi" w:cstheme="minorHAnsi"/>
                <w:b/>
                <w:sz w:val="22"/>
                <w:szCs w:val="22"/>
              </w:rPr>
              <w:t>do</w:t>
            </w:r>
          </w:p>
          <w:p w:rsidR="006A4301" w:rsidRPr="001612BA" w:rsidRDefault="00AB125B" w:rsidP="006A4301">
            <w:pPr>
              <w:suppressAutoHyphens w:val="0"/>
              <w:autoSpaceDE w:val="0"/>
              <w:autoSpaceDN w:val="0"/>
              <w:adjustRightInd w:val="0"/>
              <w:jc w:val="center"/>
              <w:rPr>
                <w:rFonts w:asciiTheme="minorHAnsi" w:hAnsiTheme="minorHAnsi" w:cstheme="minorHAnsi"/>
                <w:b/>
                <w:sz w:val="18"/>
                <w:szCs w:val="18"/>
              </w:rPr>
            </w:pPr>
            <w:proofErr w:type="spellStart"/>
            <w:r w:rsidRPr="001612BA">
              <w:rPr>
                <w:rFonts w:asciiTheme="minorHAnsi" w:hAnsiTheme="minorHAnsi" w:cstheme="minorHAnsi"/>
                <w:b/>
                <w:sz w:val="18"/>
                <w:szCs w:val="18"/>
              </w:rPr>
              <w:t>dd</w:t>
            </w:r>
            <w:proofErr w:type="spellEnd"/>
            <w:r w:rsidRPr="001612BA">
              <w:rPr>
                <w:rFonts w:asciiTheme="minorHAnsi" w:hAnsiTheme="minorHAnsi" w:cstheme="minorHAnsi"/>
                <w:b/>
                <w:sz w:val="18"/>
                <w:szCs w:val="18"/>
              </w:rPr>
              <w:t>-mm-</w:t>
            </w:r>
            <w:proofErr w:type="spellStart"/>
            <w:r w:rsidRPr="001612BA">
              <w:rPr>
                <w:rFonts w:asciiTheme="minorHAnsi" w:hAnsiTheme="minorHAnsi" w:cstheme="minorHAnsi"/>
                <w:b/>
                <w:sz w:val="18"/>
                <w:szCs w:val="18"/>
              </w:rPr>
              <w:t>rrrr</w:t>
            </w:r>
            <w:proofErr w:type="spellEnd"/>
          </w:p>
        </w:tc>
        <w:tc>
          <w:tcPr>
            <w:tcW w:w="2689" w:type="dxa"/>
            <w:vMerge/>
            <w:tcBorders>
              <w:left w:val="single" w:sz="8" w:space="0" w:color="000000"/>
              <w:bottom w:val="single" w:sz="8" w:space="0" w:color="000000"/>
              <w:right w:val="single" w:sz="8" w:space="0" w:color="000000"/>
            </w:tcBorders>
            <w:shd w:val="clear" w:color="auto" w:fill="F2F2F2" w:themeFill="background1" w:themeFillShade="F2"/>
            <w:vAlign w:val="center"/>
          </w:tcPr>
          <w:p w:rsidR="006A4301" w:rsidRPr="00AB7BA7" w:rsidRDefault="006A4301" w:rsidP="006A4301">
            <w:pPr>
              <w:suppressAutoHyphens w:val="0"/>
              <w:autoSpaceDE w:val="0"/>
              <w:autoSpaceDN w:val="0"/>
              <w:adjustRightInd w:val="0"/>
              <w:ind w:left="-9" w:firstLine="9"/>
              <w:jc w:val="center"/>
              <w:rPr>
                <w:rFonts w:asciiTheme="minorHAnsi" w:hAnsiTheme="minorHAnsi" w:cstheme="minorHAnsi"/>
                <w:b/>
                <w:sz w:val="22"/>
                <w:szCs w:val="22"/>
                <w:highlight w:val="yellow"/>
              </w:rPr>
            </w:pPr>
          </w:p>
        </w:tc>
        <w:tc>
          <w:tcPr>
            <w:tcW w:w="3142" w:type="dxa"/>
            <w:vMerge/>
            <w:tcBorders>
              <w:left w:val="single" w:sz="8" w:space="0" w:color="000000"/>
              <w:bottom w:val="single" w:sz="8" w:space="0" w:color="000000"/>
              <w:right w:val="single" w:sz="8" w:space="0" w:color="000000"/>
            </w:tcBorders>
            <w:shd w:val="clear" w:color="auto" w:fill="F2F2F2" w:themeFill="background1" w:themeFillShade="F2"/>
            <w:vAlign w:val="center"/>
          </w:tcPr>
          <w:p w:rsidR="006A4301" w:rsidRDefault="006A4301" w:rsidP="006A4301">
            <w:pPr>
              <w:suppressAutoHyphens w:val="0"/>
              <w:autoSpaceDE w:val="0"/>
              <w:autoSpaceDN w:val="0"/>
              <w:adjustRightInd w:val="0"/>
              <w:jc w:val="center"/>
              <w:rPr>
                <w:rFonts w:asciiTheme="minorHAnsi" w:hAnsiTheme="minorHAnsi" w:cstheme="minorHAnsi"/>
                <w:b/>
                <w:bCs/>
                <w:sz w:val="22"/>
                <w:szCs w:val="22"/>
              </w:rPr>
            </w:pPr>
          </w:p>
        </w:tc>
        <w:tc>
          <w:tcPr>
            <w:tcW w:w="2268" w:type="dxa"/>
            <w:vMerge/>
            <w:tcBorders>
              <w:left w:val="single" w:sz="8" w:space="0" w:color="000000"/>
              <w:bottom w:val="single" w:sz="8" w:space="0" w:color="000000"/>
              <w:right w:val="single" w:sz="8" w:space="0" w:color="000000"/>
            </w:tcBorders>
            <w:shd w:val="clear" w:color="auto" w:fill="F2F2F2" w:themeFill="background1" w:themeFillShade="F2"/>
            <w:vAlign w:val="center"/>
          </w:tcPr>
          <w:p w:rsidR="006A4301" w:rsidRDefault="006A4301" w:rsidP="006A4301">
            <w:pPr>
              <w:suppressAutoHyphens w:val="0"/>
              <w:autoSpaceDE w:val="0"/>
              <w:autoSpaceDN w:val="0"/>
              <w:adjustRightInd w:val="0"/>
              <w:jc w:val="center"/>
              <w:rPr>
                <w:rFonts w:asciiTheme="minorHAnsi" w:hAnsiTheme="minorHAnsi" w:cstheme="minorHAnsi"/>
                <w:b/>
                <w:bCs/>
                <w:sz w:val="22"/>
                <w:szCs w:val="22"/>
                <w:lang w:eastAsia="pl-PL"/>
              </w:rPr>
            </w:pPr>
          </w:p>
        </w:tc>
      </w:tr>
      <w:tr w:rsidR="003F517D" w:rsidTr="006A4301">
        <w:trPr>
          <w:trHeight w:val="799"/>
        </w:trPr>
        <w:tc>
          <w:tcPr>
            <w:tcW w:w="708" w:type="dxa"/>
            <w:tcBorders>
              <w:top w:val="single" w:sz="8" w:space="0" w:color="000000"/>
              <w:left w:val="single" w:sz="8" w:space="0" w:color="000000"/>
              <w:bottom w:val="single" w:sz="4" w:space="0" w:color="auto"/>
              <w:right w:val="single" w:sz="4" w:space="0" w:color="auto"/>
            </w:tcBorders>
            <w:vAlign w:val="center"/>
            <w:hideMark/>
          </w:tcPr>
          <w:p w:rsidR="006A4301" w:rsidRPr="001612BA" w:rsidRDefault="00AB125B" w:rsidP="006A4301">
            <w:pPr>
              <w:suppressAutoHyphens w:val="0"/>
              <w:autoSpaceDE w:val="0"/>
              <w:autoSpaceDN w:val="0"/>
              <w:adjustRightInd w:val="0"/>
              <w:spacing w:line="276" w:lineRule="auto"/>
              <w:jc w:val="center"/>
              <w:rPr>
                <w:rFonts w:asciiTheme="minorHAnsi" w:hAnsiTheme="minorHAnsi" w:cstheme="minorHAnsi"/>
                <w:bCs/>
                <w:sz w:val="20"/>
                <w:szCs w:val="20"/>
                <w:lang w:eastAsia="pl-PL"/>
              </w:rPr>
            </w:pPr>
            <w:r w:rsidRPr="001612BA">
              <w:rPr>
                <w:rFonts w:asciiTheme="minorHAnsi" w:hAnsiTheme="minorHAnsi" w:cstheme="minorHAnsi"/>
                <w:bCs/>
                <w:sz w:val="20"/>
                <w:szCs w:val="20"/>
                <w:lang w:eastAsia="pl-PL"/>
              </w:rPr>
              <w:t>1.</w:t>
            </w:r>
          </w:p>
        </w:tc>
        <w:tc>
          <w:tcPr>
            <w:tcW w:w="2967" w:type="dxa"/>
            <w:tcBorders>
              <w:top w:val="single" w:sz="8" w:space="0" w:color="000000"/>
              <w:left w:val="single" w:sz="4" w:space="0" w:color="auto"/>
              <w:bottom w:val="single" w:sz="4" w:space="0" w:color="auto"/>
              <w:right w:val="single" w:sz="4" w:space="0" w:color="auto"/>
            </w:tcBorders>
            <w:vAlign w:val="center"/>
          </w:tcPr>
          <w:p w:rsidR="006A4301" w:rsidRPr="001612BA" w:rsidRDefault="006A4301" w:rsidP="006A4301">
            <w:pPr>
              <w:suppressAutoHyphens w:val="0"/>
              <w:spacing w:line="276" w:lineRule="auto"/>
              <w:jc w:val="center"/>
              <w:rPr>
                <w:rFonts w:asciiTheme="minorHAnsi" w:hAnsiTheme="minorHAnsi" w:cstheme="minorHAnsi"/>
                <w:bCs/>
                <w:sz w:val="20"/>
                <w:szCs w:val="20"/>
                <w:lang w:eastAsia="pl-PL"/>
              </w:rPr>
            </w:pPr>
          </w:p>
        </w:tc>
        <w:tc>
          <w:tcPr>
            <w:tcW w:w="1418" w:type="dxa"/>
            <w:tcBorders>
              <w:top w:val="single" w:sz="8" w:space="0" w:color="000000"/>
              <w:left w:val="single" w:sz="4" w:space="0" w:color="auto"/>
              <w:bottom w:val="single" w:sz="4" w:space="0" w:color="auto"/>
              <w:right w:val="single" w:sz="4" w:space="0" w:color="auto"/>
            </w:tcBorders>
            <w:vAlign w:val="center"/>
          </w:tcPr>
          <w:p w:rsidR="006A4301" w:rsidRPr="001612BA" w:rsidRDefault="006A4301" w:rsidP="006A4301">
            <w:pPr>
              <w:suppressAutoHyphens w:val="0"/>
              <w:spacing w:line="276" w:lineRule="auto"/>
              <w:jc w:val="center"/>
              <w:rPr>
                <w:rFonts w:asciiTheme="minorHAnsi" w:hAnsiTheme="minorHAnsi" w:cstheme="minorHAnsi"/>
                <w:bCs/>
                <w:sz w:val="20"/>
                <w:szCs w:val="20"/>
                <w:lang w:eastAsia="pl-PL"/>
              </w:rPr>
            </w:pPr>
          </w:p>
        </w:tc>
        <w:tc>
          <w:tcPr>
            <w:tcW w:w="1418" w:type="dxa"/>
            <w:tcBorders>
              <w:top w:val="single" w:sz="8" w:space="0" w:color="000000"/>
              <w:left w:val="single" w:sz="4" w:space="0" w:color="auto"/>
              <w:bottom w:val="single" w:sz="4" w:space="0" w:color="auto"/>
              <w:right w:val="single" w:sz="4" w:space="0" w:color="auto"/>
            </w:tcBorders>
            <w:vAlign w:val="center"/>
          </w:tcPr>
          <w:p w:rsidR="006A4301" w:rsidRPr="001612BA" w:rsidRDefault="006A4301" w:rsidP="006A4301">
            <w:pPr>
              <w:suppressAutoHyphens w:val="0"/>
              <w:spacing w:line="276" w:lineRule="auto"/>
              <w:jc w:val="center"/>
              <w:rPr>
                <w:rFonts w:asciiTheme="minorHAnsi" w:hAnsiTheme="minorHAnsi" w:cstheme="minorHAnsi"/>
                <w:bCs/>
                <w:sz w:val="20"/>
                <w:szCs w:val="20"/>
                <w:lang w:eastAsia="pl-PL"/>
              </w:rPr>
            </w:pPr>
          </w:p>
        </w:tc>
        <w:tc>
          <w:tcPr>
            <w:tcW w:w="2689" w:type="dxa"/>
            <w:tcBorders>
              <w:top w:val="single" w:sz="8" w:space="0" w:color="000000"/>
              <w:left w:val="single" w:sz="4" w:space="0" w:color="auto"/>
              <w:bottom w:val="single" w:sz="4" w:space="0" w:color="auto"/>
              <w:right w:val="single" w:sz="4" w:space="0" w:color="auto"/>
            </w:tcBorders>
            <w:vAlign w:val="center"/>
          </w:tcPr>
          <w:p w:rsidR="006A4301" w:rsidRPr="001612BA" w:rsidRDefault="006A4301" w:rsidP="006A4301">
            <w:pPr>
              <w:suppressAutoHyphens w:val="0"/>
              <w:spacing w:line="276" w:lineRule="auto"/>
              <w:jc w:val="center"/>
              <w:rPr>
                <w:rFonts w:asciiTheme="minorHAnsi" w:hAnsiTheme="minorHAnsi" w:cstheme="minorHAnsi"/>
                <w:bCs/>
                <w:sz w:val="20"/>
                <w:szCs w:val="20"/>
                <w:lang w:eastAsia="pl-PL"/>
              </w:rPr>
            </w:pPr>
          </w:p>
        </w:tc>
        <w:tc>
          <w:tcPr>
            <w:tcW w:w="3142" w:type="dxa"/>
            <w:tcBorders>
              <w:top w:val="single" w:sz="8" w:space="0" w:color="000000"/>
              <w:left w:val="single" w:sz="4" w:space="0" w:color="auto"/>
              <w:bottom w:val="single" w:sz="4" w:space="0" w:color="auto"/>
              <w:right w:val="single" w:sz="4" w:space="0" w:color="auto"/>
            </w:tcBorders>
            <w:vAlign w:val="center"/>
          </w:tcPr>
          <w:p w:rsidR="006A4301" w:rsidRPr="001612BA" w:rsidRDefault="006A4301" w:rsidP="006A4301">
            <w:pPr>
              <w:suppressAutoHyphens w:val="0"/>
              <w:spacing w:line="276" w:lineRule="auto"/>
              <w:jc w:val="center"/>
              <w:rPr>
                <w:rFonts w:asciiTheme="minorHAnsi" w:hAnsiTheme="minorHAnsi" w:cstheme="minorHAnsi"/>
                <w:bCs/>
                <w:sz w:val="20"/>
                <w:szCs w:val="20"/>
                <w:lang w:eastAsia="pl-PL"/>
              </w:rPr>
            </w:pPr>
          </w:p>
        </w:tc>
        <w:tc>
          <w:tcPr>
            <w:tcW w:w="2268" w:type="dxa"/>
            <w:tcBorders>
              <w:top w:val="single" w:sz="8" w:space="0" w:color="000000"/>
              <w:left w:val="single" w:sz="4" w:space="0" w:color="auto"/>
              <w:bottom w:val="single" w:sz="4" w:space="0" w:color="auto"/>
              <w:right w:val="single" w:sz="4" w:space="0" w:color="auto"/>
            </w:tcBorders>
            <w:vAlign w:val="center"/>
            <w:hideMark/>
          </w:tcPr>
          <w:p w:rsidR="006A4301" w:rsidRPr="001612BA" w:rsidRDefault="00AB125B" w:rsidP="006A4301">
            <w:pPr>
              <w:spacing w:line="276" w:lineRule="auto"/>
              <w:jc w:val="center"/>
              <w:rPr>
                <w:rFonts w:asciiTheme="minorHAnsi" w:hAnsiTheme="minorHAnsi" w:cstheme="minorHAnsi"/>
                <w:sz w:val="20"/>
                <w:szCs w:val="20"/>
              </w:rPr>
            </w:pPr>
            <w:r w:rsidRPr="001612BA">
              <w:rPr>
                <w:rFonts w:asciiTheme="minorHAnsi" w:hAnsiTheme="minorHAnsi" w:cstheme="minorHAnsi"/>
                <w:bCs/>
                <w:sz w:val="20"/>
                <w:szCs w:val="20"/>
                <w:lang w:eastAsia="pl-PL"/>
              </w:rPr>
              <w:t>własne / podmiotu trzeciego</w:t>
            </w:r>
            <w:r>
              <w:rPr>
                <w:rStyle w:val="Odwoanieprzypisudolnego"/>
                <w:rFonts w:asciiTheme="minorHAnsi" w:hAnsiTheme="minorHAnsi" w:cstheme="minorHAnsi"/>
                <w:bCs/>
                <w:lang w:eastAsia="pl-PL"/>
              </w:rPr>
              <w:footnoteReference w:id="23"/>
            </w:r>
          </w:p>
        </w:tc>
      </w:tr>
      <w:tr w:rsidR="003F517D" w:rsidTr="006A4301">
        <w:trPr>
          <w:trHeight w:val="682"/>
        </w:trPr>
        <w:tc>
          <w:tcPr>
            <w:tcW w:w="708" w:type="dxa"/>
            <w:tcBorders>
              <w:top w:val="single" w:sz="8" w:space="0" w:color="000000"/>
              <w:left w:val="single" w:sz="8" w:space="0" w:color="000000"/>
              <w:bottom w:val="single" w:sz="8" w:space="0" w:color="000000"/>
              <w:right w:val="single" w:sz="4" w:space="0" w:color="auto"/>
            </w:tcBorders>
            <w:vAlign w:val="center"/>
          </w:tcPr>
          <w:p w:rsidR="006A4301" w:rsidRPr="001612BA" w:rsidRDefault="00AB125B" w:rsidP="006A4301">
            <w:pPr>
              <w:suppressAutoHyphens w:val="0"/>
              <w:autoSpaceDE w:val="0"/>
              <w:autoSpaceDN w:val="0"/>
              <w:adjustRightInd w:val="0"/>
              <w:spacing w:line="276" w:lineRule="auto"/>
              <w:jc w:val="center"/>
              <w:rPr>
                <w:rFonts w:asciiTheme="minorHAnsi" w:hAnsiTheme="minorHAnsi" w:cstheme="minorHAnsi"/>
                <w:bCs/>
                <w:sz w:val="20"/>
                <w:szCs w:val="20"/>
                <w:lang w:eastAsia="pl-PL"/>
              </w:rPr>
            </w:pPr>
            <w:r w:rsidRPr="001612BA">
              <w:rPr>
                <w:rFonts w:asciiTheme="minorHAnsi" w:hAnsiTheme="minorHAnsi" w:cstheme="minorHAnsi"/>
                <w:bCs/>
                <w:sz w:val="20"/>
                <w:szCs w:val="20"/>
                <w:lang w:eastAsia="pl-PL"/>
              </w:rPr>
              <w:t>2.</w:t>
            </w:r>
          </w:p>
        </w:tc>
        <w:tc>
          <w:tcPr>
            <w:tcW w:w="2967" w:type="dxa"/>
            <w:tcBorders>
              <w:top w:val="single" w:sz="8" w:space="0" w:color="000000"/>
              <w:left w:val="single" w:sz="4" w:space="0" w:color="auto"/>
              <w:bottom w:val="single" w:sz="8" w:space="0" w:color="000000"/>
              <w:right w:val="single" w:sz="4" w:space="0" w:color="auto"/>
            </w:tcBorders>
            <w:vAlign w:val="center"/>
          </w:tcPr>
          <w:p w:rsidR="006A4301" w:rsidRPr="001612BA" w:rsidRDefault="006A4301" w:rsidP="006A4301">
            <w:pPr>
              <w:suppressAutoHyphens w:val="0"/>
              <w:autoSpaceDE w:val="0"/>
              <w:autoSpaceDN w:val="0"/>
              <w:adjustRightInd w:val="0"/>
              <w:spacing w:line="276" w:lineRule="auto"/>
              <w:jc w:val="center"/>
              <w:rPr>
                <w:rFonts w:asciiTheme="minorHAnsi" w:hAnsiTheme="minorHAnsi" w:cstheme="minorHAnsi"/>
                <w:bCs/>
                <w:sz w:val="20"/>
                <w:szCs w:val="20"/>
                <w:lang w:eastAsia="pl-PL"/>
              </w:rPr>
            </w:pPr>
          </w:p>
        </w:tc>
        <w:tc>
          <w:tcPr>
            <w:tcW w:w="1418" w:type="dxa"/>
            <w:tcBorders>
              <w:top w:val="single" w:sz="8" w:space="0" w:color="000000"/>
              <w:left w:val="single" w:sz="4" w:space="0" w:color="auto"/>
              <w:bottom w:val="single" w:sz="8" w:space="0" w:color="000000"/>
              <w:right w:val="single" w:sz="4" w:space="0" w:color="auto"/>
            </w:tcBorders>
            <w:vAlign w:val="center"/>
          </w:tcPr>
          <w:p w:rsidR="006A4301" w:rsidRPr="001612BA" w:rsidRDefault="006A4301" w:rsidP="006A4301">
            <w:pPr>
              <w:suppressAutoHyphens w:val="0"/>
              <w:autoSpaceDE w:val="0"/>
              <w:autoSpaceDN w:val="0"/>
              <w:adjustRightInd w:val="0"/>
              <w:spacing w:line="276" w:lineRule="auto"/>
              <w:jc w:val="center"/>
              <w:rPr>
                <w:rFonts w:asciiTheme="minorHAnsi" w:hAnsiTheme="minorHAnsi" w:cstheme="minorHAnsi"/>
                <w:bCs/>
                <w:sz w:val="20"/>
                <w:szCs w:val="20"/>
                <w:lang w:eastAsia="pl-PL"/>
              </w:rPr>
            </w:pPr>
          </w:p>
        </w:tc>
        <w:tc>
          <w:tcPr>
            <w:tcW w:w="1418" w:type="dxa"/>
            <w:tcBorders>
              <w:top w:val="single" w:sz="8" w:space="0" w:color="000000"/>
              <w:left w:val="single" w:sz="4" w:space="0" w:color="auto"/>
              <w:bottom w:val="single" w:sz="8" w:space="0" w:color="000000"/>
              <w:right w:val="single" w:sz="4" w:space="0" w:color="auto"/>
            </w:tcBorders>
            <w:vAlign w:val="center"/>
          </w:tcPr>
          <w:p w:rsidR="006A4301" w:rsidRPr="001612BA" w:rsidRDefault="006A4301" w:rsidP="006A4301">
            <w:pPr>
              <w:suppressAutoHyphens w:val="0"/>
              <w:autoSpaceDE w:val="0"/>
              <w:autoSpaceDN w:val="0"/>
              <w:adjustRightInd w:val="0"/>
              <w:spacing w:line="276" w:lineRule="auto"/>
              <w:jc w:val="center"/>
              <w:rPr>
                <w:rFonts w:asciiTheme="minorHAnsi" w:hAnsiTheme="minorHAnsi" w:cstheme="minorHAnsi"/>
                <w:bCs/>
                <w:sz w:val="20"/>
                <w:szCs w:val="20"/>
                <w:lang w:eastAsia="pl-PL"/>
              </w:rPr>
            </w:pPr>
          </w:p>
        </w:tc>
        <w:tc>
          <w:tcPr>
            <w:tcW w:w="2689" w:type="dxa"/>
            <w:tcBorders>
              <w:top w:val="single" w:sz="8" w:space="0" w:color="000000"/>
              <w:left w:val="single" w:sz="4" w:space="0" w:color="auto"/>
              <w:bottom w:val="single" w:sz="8" w:space="0" w:color="000000"/>
              <w:right w:val="single" w:sz="4" w:space="0" w:color="auto"/>
            </w:tcBorders>
            <w:vAlign w:val="center"/>
          </w:tcPr>
          <w:p w:rsidR="006A4301" w:rsidRPr="001612BA" w:rsidRDefault="006A4301" w:rsidP="006A4301">
            <w:pPr>
              <w:suppressAutoHyphens w:val="0"/>
              <w:autoSpaceDE w:val="0"/>
              <w:autoSpaceDN w:val="0"/>
              <w:adjustRightInd w:val="0"/>
              <w:spacing w:line="276" w:lineRule="auto"/>
              <w:jc w:val="center"/>
              <w:rPr>
                <w:rFonts w:asciiTheme="minorHAnsi" w:hAnsiTheme="minorHAnsi" w:cstheme="minorHAnsi"/>
                <w:bCs/>
                <w:sz w:val="20"/>
                <w:szCs w:val="20"/>
                <w:lang w:eastAsia="pl-PL"/>
              </w:rPr>
            </w:pPr>
          </w:p>
        </w:tc>
        <w:tc>
          <w:tcPr>
            <w:tcW w:w="3142" w:type="dxa"/>
            <w:tcBorders>
              <w:top w:val="single" w:sz="8" w:space="0" w:color="000000"/>
              <w:left w:val="single" w:sz="4" w:space="0" w:color="auto"/>
              <w:bottom w:val="single" w:sz="8" w:space="0" w:color="000000"/>
              <w:right w:val="single" w:sz="4" w:space="0" w:color="auto"/>
            </w:tcBorders>
            <w:vAlign w:val="center"/>
          </w:tcPr>
          <w:p w:rsidR="006A4301" w:rsidRPr="001612BA" w:rsidRDefault="006A4301" w:rsidP="006A4301">
            <w:pPr>
              <w:suppressAutoHyphens w:val="0"/>
              <w:spacing w:line="276" w:lineRule="auto"/>
              <w:jc w:val="center"/>
              <w:rPr>
                <w:rFonts w:asciiTheme="minorHAnsi" w:hAnsiTheme="minorHAnsi" w:cstheme="minorHAnsi"/>
                <w:bCs/>
                <w:sz w:val="20"/>
                <w:szCs w:val="20"/>
                <w:lang w:eastAsia="pl-PL"/>
              </w:rPr>
            </w:pPr>
          </w:p>
        </w:tc>
        <w:tc>
          <w:tcPr>
            <w:tcW w:w="2268" w:type="dxa"/>
            <w:tcBorders>
              <w:top w:val="single" w:sz="8" w:space="0" w:color="000000"/>
              <w:left w:val="single" w:sz="4" w:space="0" w:color="auto"/>
              <w:bottom w:val="single" w:sz="8" w:space="0" w:color="000000"/>
              <w:right w:val="single" w:sz="4" w:space="0" w:color="auto"/>
            </w:tcBorders>
            <w:vAlign w:val="center"/>
            <w:hideMark/>
          </w:tcPr>
          <w:p w:rsidR="006A4301" w:rsidRPr="001612BA" w:rsidRDefault="00AB125B" w:rsidP="006A4301">
            <w:pPr>
              <w:spacing w:line="276" w:lineRule="auto"/>
              <w:jc w:val="center"/>
              <w:rPr>
                <w:rFonts w:asciiTheme="minorHAnsi" w:hAnsiTheme="minorHAnsi" w:cstheme="minorHAnsi"/>
                <w:bCs/>
                <w:sz w:val="20"/>
                <w:szCs w:val="20"/>
                <w:lang w:eastAsia="pl-PL"/>
              </w:rPr>
            </w:pPr>
            <w:r w:rsidRPr="001612BA">
              <w:rPr>
                <w:rFonts w:asciiTheme="minorHAnsi" w:hAnsiTheme="minorHAnsi" w:cstheme="minorHAnsi"/>
                <w:bCs/>
                <w:sz w:val="20"/>
                <w:szCs w:val="20"/>
                <w:lang w:eastAsia="pl-PL"/>
              </w:rPr>
              <w:t>własne / podmiotu trzeciego*</w:t>
            </w:r>
          </w:p>
        </w:tc>
      </w:tr>
    </w:tbl>
    <w:p w:rsidR="006A4301" w:rsidRDefault="006A4301" w:rsidP="006A4301">
      <w:pPr>
        <w:suppressAutoHyphens w:val="0"/>
        <w:autoSpaceDE w:val="0"/>
        <w:autoSpaceDN w:val="0"/>
        <w:adjustRightInd w:val="0"/>
        <w:spacing w:line="276" w:lineRule="auto"/>
        <w:jc w:val="both"/>
        <w:rPr>
          <w:rFonts w:asciiTheme="minorHAnsi" w:hAnsiTheme="minorHAnsi" w:cstheme="minorHAnsi"/>
          <w:b/>
          <w:bCs/>
          <w:i/>
          <w:iCs/>
          <w:sz w:val="22"/>
          <w:szCs w:val="22"/>
          <w:lang w:eastAsia="pl-PL"/>
        </w:rPr>
      </w:pPr>
    </w:p>
    <w:p w:rsidR="006A4301" w:rsidRPr="00691398" w:rsidRDefault="00AB125B" w:rsidP="006A4301">
      <w:pPr>
        <w:suppressAutoHyphens w:val="0"/>
        <w:autoSpaceDE w:val="0"/>
        <w:autoSpaceDN w:val="0"/>
        <w:adjustRightInd w:val="0"/>
        <w:spacing w:line="276" w:lineRule="auto"/>
        <w:ind w:left="-284" w:right="-313"/>
        <w:jc w:val="both"/>
        <w:rPr>
          <w:rFonts w:asciiTheme="minorHAnsi" w:hAnsiTheme="minorHAnsi" w:cstheme="minorHAnsi"/>
          <w:sz w:val="20"/>
          <w:szCs w:val="20"/>
        </w:rPr>
      </w:pPr>
      <w:r w:rsidRPr="00691398">
        <w:rPr>
          <w:rFonts w:asciiTheme="minorHAnsi" w:hAnsiTheme="minorHAnsi" w:cstheme="minorHAnsi"/>
          <w:b/>
          <w:bCs/>
          <w:iCs/>
          <w:sz w:val="20"/>
          <w:szCs w:val="20"/>
          <w:lang w:eastAsia="pl-PL"/>
        </w:rPr>
        <w:t>Uwaga:</w:t>
      </w:r>
      <w:r>
        <w:rPr>
          <w:rFonts w:asciiTheme="minorHAnsi" w:hAnsiTheme="minorHAnsi" w:cstheme="minorHAnsi"/>
          <w:b/>
          <w:bCs/>
          <w:iCs/>
          <w:sz w:val="20"/>
          <w:szCs w:val="20"/>
          <w:lang w:eastAsia="pl-PL"/>
        </w:rPr>
        <w:t xml:space="preserve"> </w:t>
      </w:r>
      <w:r>
        <w:rPr>
          <w:rFonts w:asciiTheme="minorHAnsi" w:hAnsiTheme="minorHAnsi" w:cstheme="minorHAnsi"/>
          <w:sz w:val="20"/>
          <w:szCs w:val="20"/>
        </w:rPr>
        <w:t>d</w:t>
      </w:r>
      <w:r w:rsidRPr="00691398">
        <w:rPr>
          <w:rFonts w:asciiTheme="minorHAnsi" w:hAnsiTheme="minorHAnsi" w:cstheme="minorHAnsi"/>
          <w:sz w:val="20"/>
          <w:szCs w:val="20"/>
        </w:rPr>
        <w:t>o Wykazu należy załączyć dowody określające, czy powyższe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w:t>
      </w:r>
    </w:p>
    <w:p w:rsidR="006A4301" w:rsidRPr="00691398" w:rsidRDefault="00AB125B" w:rsidP="006A4301">
      <w:pPr>
        <w:spacing w:line="276" w:lineRule="auto"/>
        <w:ind w:left="-284" w:right="-313"/>
        <w:jc w:val="both"/>
        <w:rPr>
          <w:rFonts w:asciiTheme="minorHAnsi" w:hAnsiTheme="minorHAnsi" w:cstheme="minorHAnsi"/>
          <w:sz w:val="20"/>
          <w:szCs w:val="20"/>
        </w:rPr>
      </w:pPr>
      <w:r w:rsidRPr="00691398">
        <w:rPr>
          <w:rFonts w:asciiTheme="minorHAnsi" w:hAnsiTheme="minorHAnsi" w:cstheme="minorHAnsi"/>
          <w:sz w:val="20"/>
          <w:szCs w:val="20"/>
        </w:rPr>
        <w:t>W przypadku świadczeń powtarzających się lub ciągłych nadal wykonywanych referencje bądź inne dokumenty potwierdzające ich należyte wykonywanie powinny być wystawione w okresie ostatnich 3 miesięcy.</w:t>
      </w:r>
    </w:p>
    <w:p w:rsidR="006A4301" w:rsidRDefault="00AB125B" w:rsidP="006A4301">
      <w:pPr>
        <w:suppressAutoHyphens w:val="0"/>
        <w:autoSpaceDE w:val="0"/>
        <w:autoSpaceDN w:val="0"/>
        <w:adjustRightInd w:val="0"/>
        <w:spacing w:line="276" w:lineRule="auto"/>
        <w:ind w:left="-284" w:right="-313"/>
        <w:jc w:val="both"/>
        <w:rPr>
          <w:rFonts w:asciiTheme="minorHAnsi" w:hAnsiTheme="minorHAnsi" w:cstheme="minorHAnsi"/>
          <w:sz w:val="22"/>
          <w:szCs w:val="22"/>
          <w:lang w:eastAsia="pl-PL"/>
        </w:rPr>
      </w:pPr>
      <w:r>
        <w:rPr>
          <w:rFonts w:asciiTheme="minorHAnsi" w:hAnsiTheme="minorHAnsi" w:cstheme="minorHAnsi"/>
          <w:sz w:val="22"/>
          <w:szCs w:val="22"/>
          <w:lang w:eastAsia="pl-PL"/>
        </w:rPr>
        <w:t>Oświadczamy, że do Wykazu załączyliśmy dokumenty potwierdzające, że ww. dostawy zostały wykonane należycie/są wykonywane należycie, w liczbie ……….…………</w:t>
      </w:r>
    </w:p>
    <w:p w:rsidR="006A4301" w:rsidRDefault="006A4301" w:rsidP="006A4301">
      <w:pPr>
        <w:suppressAutoHyphens w:val="0"/>
        <w:autoSpaceDE w:val="0"/>
        <w:autoSpaceDN w:val="0"/>
        <w:adjustRightInd w:val="0"/>
        <w:spacing w:line="276" w:lineRule="auto"/>
        <w:ind w:left="-284" w:right="-313"/>
        <w:jc w:val="both"/>
        <w:rPr>
          <w:rFonts w:asciiTheme="minorHAnsi" w:hAnsiTheme="minorHAnsi" w:cstheme="minorHAnsi"/>
          <w:sz w:val="22"/>
          <w:szCs w:val="22"/>
          <w:lang w:eastAsia="pl-PL"/>
        </w:rPr>
      </w:pPr>
    </w:p>
    <w:p w:rsidR="006A4301" w:rsidRPr="00AB7BA7" w:rsidRDefault="00AB125B" w:rsidP="006A4301">
      <w:pPr>
        <w:pStyle w:val="a3zacznik"/>
        <w:spacing w:after="0" w:line="276" w:lineRule="auto"/>
        <w:ind w:left="-284" w:right="-313"/>
        <w:rPr>
          <w:color w:val="FF0000"/>
          <w:sz w:val="18"/>
          <w:szCs w:val="18"/>
        </w:rPr>
      </w:pPr>
      <w:r w:rsidRPr="00AB7BA7">
        <w:rPr>
          <w:rFonts w:asciiTheme="minorHAnsi" w:hAnsiTheme="minorHAnsi" w:cstheme="minorHAnsi"/>
          <w:i/>
          <w:color w:val="FF0000"/>
          <w:sz w:val="18"/>
          <w:szCs w:val="18"/>
        </w:rPr>
        <w:t>Dokument musi być opatrzony przez osobę lub osoby uprawnione do reprezentowania firmy kwalifikowanym podpisem elektronicznym, profilem zaufanym lub podpisem osobistym</w:t>
      </w:r>
    </w:p>
    <w:p w:rsidR="006A4301" w:rsidRDefault="006A4301">
      <w:pPr>
        <w:suppressAutoHyphens w:val="0"/>
        <w:rPr>
          <w:rFonts w:asciiTheme="minorHAnsi" w:hAnsiTheme="minorHAnsi" w:cstheme="minorHAnsi"/>
          <w:sz w:val="22"/>
          <w:szCs w:val="22"/>
        </w:rPr>
      </w:pPr>
    </w:p>
    <w:p w:rsidR="006A4301" w:rsidRDefault="006A4301">
      <w:pPr>
        <w:suppressAutoHyphens w:val="0"/>
        <w:rPr>
          <w:rFonts w:asciiTheme="minorHAnsi" w:hAnsiTheme="minorHAnsi" w:cstheme="minorHAnsi"/>
          <w:sz w:val="22"/>
          <w:szCs w:val="22"/>
        </w:rPr>
      </w:pPr>
    </w:p>
    <w:p w:rsidR="006A4301" w:rsidRDefault="006A4301">
      <w:pPr>
        <w:suppressAutoHyphens w:val="0"/>
        <w:rPr>
          <w:rFonts w:asciiTheme="minorHAnsi" w:hAnsiTheme="minorHAnsi" w:cstheme="minorHAnsi"/>
          <w:sz w:val="22"/>
          <w:szCs w:val="22"/>
        </w:rPr>
      </w:pPr>
    </w:p>
    <w:p w:rsidR="006A4301" w:rsidRDefault="006A4301">
      <w:pPr>
        <w:suppressAutoHyphens w:val="0"/>
        <w:rPr>
          <w:rFonts w:asciiTheme="minorHAnsi" w:hAnsiTheme="minorHAnsi" w:cstheme="minorHAnsi"/>
          <w:sz w:val="22"/>
          <w:szCs w:val="22"/>
        </w:rPr>
      </w:pPr>
    </w:p>
    <w:p w:rsidR="006A4301" w:rsidRDefault="006A4301">
      <w:pPr>
        <w:suppressAutoHyphens w:val="0"/>
        <w:rPr>
          <w:rFonts w:asciiTheme="minorHAnsi" w:hAnsiTheme="minorHAnsi" w:cstheme="minorHAnsi"/>
          <w:sz w:val="22"/>
          <w:szCs w:val="22"/>
        </w:rPr>
        <w:sectPr w:rsidR="006A4301" w:rsidSect="006A4301">
          <w:footnotePr>
            <w:pos w:val="beneathText"/>
          </w:footnotePr>
          <w:pgSz w:w="16838" w:h="11906" w:orient="landscape" w:code="9"/>
          <w:pgMar w:top="1418" w:right="1418" w:bottom="1418" w:left="1418" w:header="709" w:footer="709" w:gutter="0"/>
          <w:cols w:space="708"/>
          <w:docGrid w:linePitch="360"/>
        </w:sectPr>
      </w:pPr>
    </w:p>
    <w:p w:rsidR="006A4301" w:rsidRDefault="006A4301">
      <w:pPr>
        <w:suppressAutoHyphens w:val="0"/>
        <w:rPr>
          <w:rFonts w:asciiTheme="minorHAnsi" w:hAnsiTheme="minorHAnsi" w:cstheme="minorHAnsi"/>
          <w:sz w:val="22"/>
          <w:szCs w:val="22"/>
        </w:rPr>
      </w:pPr>
    </w:p>
    <w:p w:rsidR="006A4301" w:rsidRPr="000F6333" w:rsidRDefault="00AB125B" w:rsidP="006A4301">
      <w:pPr>
        <w:spacing w:line="276" w:lineRule="auto"/>
        <w:jc w:val="right"/>
        <w:outlineLvl w:val="2"/>
        <w:rPr>
          <w:rFonts w:asciiTheme="minorHAnsi" w:eastAsia="Times New Roman" w:hAnsiTheme="minorHAnsi" w:cstheme="minorHAnsi"/>
          <w:b/>
          <w:bCs/>
          <w:sz w:val="22"/>
          <w:szCs w:val="22"/>
          <w:lang w:val="sv-SE" w:eastAsia="pl-PL"/>
        </w:rPr>
      </w:pPr>
      <w:r w:rsidRPr="000F6333">
        <w:rPr>
          <w:rFonts w:asciiTheme="minorHAnsi" w:eastAsia="Times New Roman" w:hAnsiTheme="minorHAnsi" w:cstheme="minorHAnsi"/>
          <w:b/>
          <w:bCs/>
          <w:sz w:val="22"/>
          <w:szCs w:val="22"/>
          <w:lang w:eastAsia="pl-PL"/>
        </w:rPr>
        <w:t xml:space="preserve">Załącznik Nr 9 </w:t>
      </w:r>
      <w:r w:rsidRPr="000F6333">
        <w:rPr>
          <w:rFonts w:asciiTheme="minorHAnsi" w:eastAsia="Times New Roman" w:hAnsiTheme="minorHAnsi" w:cstheme="minorHAnsi"/>
          <w:b/>
          <w:bCs/>
          <w:sz w:val="22"/>
          <w:szCs w:val="22"/>
        </w:rPr>
        <w:t>do SWZ</w:t>
      </w:r>
    </w:p>
    <w:p w:rsidR="006A4301" w:rsidRPr="005907B7" w:rsidRDefault="00AB125B" w:rsidP="006A4301">
      <w:pPr>
        <w:spacing w:line="276" w:lineRule="auto"/>
        <w:ind w:right="5103"/>
        <w:jc w:val="center"/>
        <w:rPr>
          <w:rFonts w:asciiTheme="minorHAnsi" w:hAnsiTheme="minorHAnsi" w:cstheme="minorHAnsi"/>
        </w:rPr>
      </w:pPr>
      <w:r w:rsidRPr="005907B7">
        <w:rPr>
          <w:rFonts w:asciiTheme="minorHAnsi" w:hAnsiTheme="minorHAnsi" w:cstheme="minorHAnsi"/>
        </w:rPr>
        <w:t>.................................................................</w:t>
      </w:r>
    </w:p>
    <w:p w:rsidR="006A4301" w:rsidRDefault="00AB125B" w:rsidP="006A4301">
      <w:pPr>
        <w:spacing w:line="276" w:lineRule="auto"/>
        <w:ind w:right="5103"/>
        <w:jc w:val="center"/>
        <w:rPr>
          <w:rFonts w:asciiTheme="minorHAnsi" w:hAnsiTheme="minorHAnsi" w:cstheme="minorHAnsi"/>
        </w:rPr>
      </w:pPr>
      <w:r w:rsidRPr="005907B7">
        <w:rPr>
          <w:rFonts w:asciiTheme="minorHAnsi" w:hAnsiTheme="minorHAnsi" w:cstheme="minorHAnsi"/>
        </w:rPr>
        <w:t>.................................................................</w:t>
      </w:r>
    </w:p>
    <w:p w:rsidR="006A4301" w:rsidRDefault="00AB125B" w:rsidP="006A4301">
      <w:pPr>
        <w:spacing w:line="276" w:lineRule="auto"/>
        <w:ind w:right="5103"/>
        <w:jc w:val="center"/>
        <w:rPr>
          <w:rFonts w:asciiTheme="minorHAnsi" w:hAnsiTheme="minorHAnsi" w:cstheme="minorHAnsi"/>
        </w:rPr>
      </w:pPr>
      <w:r w:rsidRPr="005907B7">
        <w:rPr>
          <w:rFonts w:asciiTheme="minorHAnsi" w:hAnsiTheme="minorHAnsi" w:cstheme="minorHAnsi"/>
        </w:rPr>
        <w:t>.................................................................</w:t>
      </w:r>
    </w:p>
    <w:p w:rsidR="006A4301" w:rsidRPr="000F6333" w:rsidRDefault="00AB125B" w:rsidP="006A4301">
      <w:pPr>
        <w:spacing w:line="276" w:lineRule="auto"/>
        <w:ind w:right="5103"/>
        <w:rPr>
          <w:rFonts w:asciiTheme="minorHAnsi" w:hAnsiTheme="minorHAnsi" w:cstheme="minorHAnsi"/>
          <w:sz w:val="18"/>
          <w:szCs w:val="18"/>
        </w:rPr>
      </w:pPr>
      <w:r>
        <w:rPr>
          <w:rFonts w:asciiTheme="minorHAnsi" w:hAnsiTheme="minorHAnsi" w:cstheme="minorHAnsi"/>
          <w:sz w:val="18"/>
          <w:szCs w:val="18"/>
        </w:rPr>
        <w:t xml:space="preserve">      </w:t>
      </w:r>
      <w:r w:rsidRPr="000F6333">
        <w:rPr>
          <w:rFonts w:asciiTheme="minorHAnsi" w:hAnsiTheme="minorHAnsi" w:cstheme="minorHAnsi"/>
          <w:sz w:val="18"/>
          <w:szCs w:val="18"/>
        </w:rPr>
        <w:t>(nazwa i adres podmiotu oddającego zasoby)</w:t>
      </w:r>
    </w:p>
    <w:p w:rsidR="006A4301" w:rsidRDefault="006A4301" w:rsidP="006A4301">
      <w:pPr>
        <w:keepNext/>
        <w:spacing w:line="276" w:lineRule="auto"/>
        <w:jc w:val="center"/>
        <w:outlineLvl w:val="0"/>
        <w:rPr>
          <w:rFonts w:asciiTheme="minorHAnsi" w:hAnsiTheme="minorHAnsi" w:cstheme="minorHAnsi"/>
          <w:b/>
          <w:bCs/>
          <w:kern w:val="32"/>
        </w:rPr>
      </w:pPr>
    </w:p>
    <w:p w:rsidR="006A4301" w:rsidRDefault="00AB125B" w:rsidP="006A4301">
      <w:pPr>
        <w:keepNext/>
        <w:spacing w:line="276" w:lineRule="auto"/>
        <w:jc w:val="center"/>
        <w:outlineLvl w:val="0"/>
        <w:rPr>
          <w:rFonts w:asciiTheme="minorHAnsi" w:hAnsiTheme="minorHAnsi" w:cstheme="minorHAnsi"/>
          <w:b/>
          <w:bCs/>
          <w:caps/>
          <w:kern w:val="32"/>
        </w:rPr>
      </w:pPr>
      <w:r w:rsidRPr="005042D7">
        <w:rPr>
          <w:rFonts w:asciiTheme="minorHAnsi" w:hAnsiTheme="minorHAnsi" w:cstheme="minorHAnsi"/>
          <w:b/>
          <w:bCs/>
          <w:caps/>
          <w:kern w:val="32"/>
        </w:rPr>
        <w:t>Zobowiązanie</w:t>
      </w:r>
      <w:r>
        <w:rPr>
          <w:rFonts w:asciiTheme="minorHAnsi" w:hAnsiTheme="minorHAnsi" w:cstheme="minorHAnsi"/>
          <w:b/>
          <w:bCs/>
          <w:caps/>
          <w:kern w:val="32"/>
        </w:rPr>
        <w:t xml:space="preserve"> </w:t>
      </w:r>
      <w:r w:rsidRPr="005042D7">
        <w:rPr>
          <w:rFonts w:asciiTheme="minorHAnsi" w:hAnsiTheme="minorHAnsi" w:cstheme="minorHAnsi"/>
          <w:b/>
          <w:bCs/>
          <w:caps/>
          <w:kern w:val="32"/>
        </w:rPr>
        <w:t xml:space="preserve"> podmiotu </w:t>
      </w:r>
      <w:r>
        <w:rPr>
          <w:rFonts w:asciiTheme="minorHAnsi" w:hAnsiTheme="minorHAnsi" w:cstheme="minorHAnsi"/>
          <w:b/>
          <w:bCs/>
          <w:caps/>
          <w:kern w:val="32"/>
        </w:rPr>
        <w:t xml:space="preserve"> </w:t>
      </w:r>
      <w:r w:rsidRPr="005042D7">
        <w:rPr>
          <w:rFonts w:asciiTheme="minorHAnsi" w:hAnsiTheme="minorHAnsi" w:cstheme="minorHAnsi"/>
          <w:b/>
          <w:bCs/>
          <w:caps/>
          <w:kern w:val="32"/>
        </w:rPr>
        <w:t xml:space="preserve">do </w:t>
      </w:r>
      <w:r>
        <w:rPr>
          <w:rFonts w:asciiTheme="minorHAnsi" w:hAnsiTheme="minorHAnsi" w:cstheme="minorHAnsi"/>
          <w:b/>
          <w:bCs/>
          <w:caps/>
          <w:kern w:val="32"/>
        </w:rPr>
        <w:t xml:space="preserve"> </w:t>
      </w:r>
      <w:r w:rsidRPr="005042D7">
        <w:rPr>
          <w:rFonts w:asciiTheme="minorHAnsi" w:hAnsiTheme="minorHAnsi" w:cstheme="minorHAnsi"/>
          <w:b/>
          <w:bCs/>
          <w:caps/>
          <w:kern w:val="32"/>
        </w:rPr>
        <w:t>oddania</w:t>
      </w:r>
      <w:r>
        <w:rPr>
          <w:rFonts w:asciiTheme="minorHAnsi" w:hAnsiTheme="minorHAnsi" w:cstheme="minorHAnsi"/>
          <w:b/>
          <w:bCs/>
          <w:caps/>
          <w:kern w:val="32"/>
        </w:rPr>
        <w:t xml:space="preserve"> </w:t>
      </w:r>
      <w:r w:rsidRPr="005042D7">
        <w:rPr>
          <w:rFonts w:asciiTheme="minorHAnsi" w:hAnsiTheme="minorHAnsi" w:cstheme="minorHAnsi"/>
          <w:b/>
          <w:bCs/>
          <w:caps/>
          <w:kern w:val="32"/>
        </w:rPr>
        <w:t xml:space="preserve"> Wykonawcy</w:t>
      </w:r>
      <w:r>
        <w:rPr>
          <w:rFonts w:asciiTheme="minorHAnsi" w:hAnsiTheme="minorHAnsi" w:cstheme="minorHAnsi"/>
          <w:b/>
          <w:bCs/>
          <w:caps/>
          <w:kern w:val="32"/>
        </w:rPr>
        <w:t xml:space="preserve"> </w:t>
      </w:r>
      <w:r w:rsidRPr="005042D7">
        <w:rPr>
          <w:rFonts w:asciiTheme="minorHAnsi" w:hAnsiTheme="minorHAnsi" w:cstheme="minorHAnsi"/>
          <w:b/>
          <w:bCs/>
          <w:caps/>
          <w:kern w:val="32"/>
        </w:rPr>
        <w:t xml:space="preserve"> do</w:t>
      </w:r>
      <w:r>
        <w:rPr>
          <w:rFonts w:asciiTheme="minorHAnsi" w:hAnsiTheme="minorHAnsi" w:cstheme="minorHAnsi"/>
          <w:b/>
          <w:bCs/>
          <w:caps/>
          <w:kern w:val="32"/>
        </w:rPr>
        <w:t xml:space="preserve"> </w:t>
      </w:r>
      <w:r w:rsidRPr="005042D7">
        <w:rPr>
          <w:rFonts w:asciiTheme="minorHAnsi" w:hAnsiTheme="minorHAnsi" w:cstheme="minorHAnsi"/>
          <w:b/>
          <w:bCs/>
          <w:caps/>
          <w:kern w:val="32"/>
        </w:rPr>
        <w:t xml:space="preserve"> dyspozycji </w:t>
      </w:r>
    </w:p>
    <w:p w:rsidR="006A4301" w:rsidRPr="005042D7" w:rsidRDefault="00AB125B" w:rsidP="006A4301">
      <w:pPr>
        <w:keepNext/>
        <w:spacing w:line="276" w:lineRule="auto"/>
        <w:jc w:val="center"/>
        <w:outlineLvl w:val="0"/>
        <w:rPr>
          <w:rFonts w:asciiTheme="minorHAnsi" w:hAnsiTheme="minorHAnsi" w:cstheme="minorHAnsi"/>
          <w:b/>
          <w:bCs/>
          <w:caps/>
          <w:kern w:val="32"/>
        </w:rPr>
      </w:pPr>
      <w:r w:rsidRPr="005042D7">
        <w:rPr>
          <w:rFonts w:asciiTheme="minorHAnsi" w:hAnsiTheme="minorHAnsi" w:cstheme="minorHAnsi"/>
          <w:b/>
          <w:bCs/>
          <w:caps/>
          <w:kern w:val="32"/>
        </w:rPr>
        <w:t xml:space="preserve">niezbędnych </w:t>
      </w:r>
      <w:r>
        <w:rPr>
          <w:rFonts w:asciiTheme="minorHAnsi" w:hAnsiTheme="minorHAnsi" w:cstheme="minorHAnsi"/>
          <w:b/>
          <w:bCs/>
          <w:caps/>
          <w:kern w:val="32"/>
        </w:rPr>
        <w:t xml:space="preserve"> </w:t>
      </w:r>
      <w:r w:rsidRPr="005042D7">
        <w:rPr>
          <w:rFonts w:asciiTheme="minorHAnsi" w:hAnsiTheme="minorHAnsi" w:cstheme="minorHAnsi"/>
          <w:b/>
          <w:bCs/>
          <w:caps/>
          <w:kern w:val="32"/>
        </w:rPr>
        <w:t xml:space="preserve">zasobów </w:t>
      </w:r>
      <w:r>
        <w:rPr>
          <w:rFonts w:asciiTheme="minorHAnsi" w:hAnsiTheme="minorHAnsi" w:cstheme="minorHAnsi"/>
          <w:b/>
          <w:bCs/>
          <w:caps/>
          <w:kern w:val="32"/>
        </w:rPr>
        <w:t xml:space="preserve"> </w:t>
      </w:r>
      <w:r w:rsidRPr="005042D7">
        <w:rPr>
          <w:rFonts w:asciiTheme="minorHAnsi" w:hAnsiTheme="minorHAnsi" w:cstheme="minorHAnsi"/>
          <w:b/>
          <w:bCs/>
          <w:caps/>
          <w:kern w:val="32"/>
        </w:rPr>
        <w:t>na</w:t>
      </w:r>
      <w:r>
        <w:rPr>
          <w:rFonts w:asciiTheme="minorHAnsi" w:hAnsiTheme="minorHAnsi" w:cstheme="minorHAnsi"/>
          <w:b/>
          <w:bCs/>
          <w:caps/>
          <w:kern w:val="32"/>
        </w:rPr>
        <w:t xml:space="preserve"> </w:t>
      </w:r>
      <w:r w:rsidRPr="005042D7">
        <w:rPr>
          <w:rFonts w:asciiTheme="minorHAnsi" w:hAnsiTheme="minorHAnsi" w:cstheme="minorHAnsi"/>
          <w:b/>
          <w:bCs/>
          <w:caps/>
          <w:kern w:val="32"/>
        </w:rPr>
        <w:t xml:space="preserve"> potrzeby</w:t>
      </w:r>
      <w:r>
        <w:rPr>
          <w:rFonts w:asciiTheme="minorHAnsi" w:hAnsiTheme="minorHAnsi" w:cstheme="minorHAnsi"/>
          <w:b/>
          <w:bCs/>
          <w:caps/>
          <w:kern w:val="32"/>
        </w:rPr>
        <w:t xml:space="preserve"> </w:t>
      </w:r>
      <w:r w:rsidRPr="005042D7">
        <w:rPr>
          <w:rFonts w:asciiTheme="minorHAnsi" w:hAnsiTheme="minorHAnsi" w:cstheme="minorHAnsi"/>
          <w:b/>
          <w:bCs/>
          <w:caps/>
          <w:kern w:val="32"/>
        </w:rPr>
        <w:t xml:space="preserve"> realizacji </w:t>
      </w:r>
      <w:r>
        <w:rPr>
          <w:rFonts w:asciiTheme="minorHAnsi" w:hAnsiTheme="minorHAnsi" w:cstheme="minorHAnsi"/>
          <w:b/>
          <w:bCs/>
          <w:caps/>
          <w:kern w:val="32"/>
        </w:rPr>
        <w:t xml:space="preserve"> </w:t>
      </w:r>
      <w:r w:rsidRPr="005042D7">
        <w:rPr>
          <w:rFonts w:asciiTheme="minorHAnsi" w:hAnsiTheme="minorHAnsi" w:cstheme="minorHAnsi"/>
          <w:b/>
          <w:bCs/>
          <w:caps/>
          <w:kern w:val="32"/>
        </w:rPr>
        <w:t>zamówienia</w:t>
      </w:r>
    </w:p>
    <w:p w:rsidR="006A4301" w:rsidRPr="005042D7" w:rsidRDefault="00AB125B" w:rsidP="006A4301">
      <w:pPr>
        <w:keepNext/>
        <w:spacing w:line="276" w:lineRule="auto"/>
        <w:jc w:val="center"/>
        <w:outlineLvl w:val="0"/>
        <w:rPr>
          <w:rFonts w:asciiTheme="minorHAnsi" w:hAnsiTheme="minorHAnsi" w:cstheme="minorHAnsi"/>
          <w:bCs/>
          <w:kern w:val="32"/>
          <w:sz w:val="20"/>
          <w:szCs w:val="20"/>
        </w:rPr>
      </w:pPr>
      <w:r w:rsidRPr="005042D7">
        <w:rPr>
          <w:rFonts w:asciiTheme="minorHAnsi" w:hAnsiTheme="minorHAnsi" w:cstheme="minorHAnsi"/>
          <w:bCs/>
          <w:kern w:val="32"/>
          <w:sz w:val="20"/>
          <w:szCs w:val="20"/>
        </w:rPr>
        <w:t>(składan</w:t>
      </w:r>
      <w:r>
        <w:rPr>
          <w:rFonts w:asciiTheme="minorHAnsi" w:hAnsiTheme="minorHAnsi" w:cstheme="minorHAnsi"/>
          <w:bCs/>
          <w:kern w:val="32"/>
          <w:sz w:val="20"/>
          <w:szCs w:val="20"/>
        </w:rPr>
        <w:t>e</w:t>
      </w:r>
      <w:r w:rsidRPr="005042D7">
        <w:rPr>
          <w:rFonts w:asciiTheme="minorHAnsi" w:hAnsiTheme="minorHAnsi" w:cstheme="minorHAnsi"/>
          <w:bCs/>
          <w:kern w:val="32"/>
          <w:sz w:val="20"/>
          <w:szCs w:val="20"/>
        </w:rPr>
        <w:t xml:space="preserve"> z ofertą)</w:t>
      </w:r>
    </w:p>
    <w:p w:rsidR="006A4301" w:rsidRPr="000F6333" w:rsidRDefault="006A4301" w:rsidP="006A4301">
      <w:pPr>
        <w:autoSpaceDE w:val="0"/>
        <w:autoSpaceDN w:val="0"/>
        <w:adjustRightInd w:val="0"/>
        <w:spacing w:line="276" w:lineRule="auto"/>
        <w:jc w:val="both"/>
        <w:rPr>
          <w:rFonts w:asciiTheme="minorHAnsi" w:hAnsiTheme="minorHAnsi" w:cstheme="minorHAnsi"/>
          <w:sz w:val="22"/>
          <w:szCs w:val="22"/>
        </w:rPr>
      </w:pPr>
    </w:p>
    <w:p w:rsidR="006A4301" w:rsidRPr="000F6333" w:rsidRDefault="00AB125B" w:rsidP="006A4301">
      <w:pPr>
        <w:autoSpaceDE w:val="0"/>
        <w:autoSpaceDN w:val="0"/>
        <w:adjustRightInd w:val="0"/>
        <w:spacing w:line="276" w:lineRule="auto"/>
        <w:jc w:val="both"/>
        <w:rPr>
          <w:rFonts w:asciiTheme="minorHAnsi" w:hAnsiTheme="minorHAnsi" w:cstheme="minorHAnsi"/>
          <w:sz w:val="22"/>
          <w:szCs w:val="22"/>
        </w:rPr>
      </w:pPr>
      <w:r w:rsidRPr="000F6333">
        <w:rPr>
          <w:rFonts w:asciiTheme="minorHAnsi" w:hAnsiTheme="minorHAnsi" w:cstheme="minorHAnsi"/>
          <w:sz w:val="22"/>
          <w:szCs w:val="22"/>
        </w:rPr>
        <w:t>Oświadczam, że na podstawie art. 118 ust. 1 ustawy z dnia 11 września 2019 r. - Prawo zamówień publicznych (t.j. Dz.U. z 2024 r. poz. 1320)</w:t>
      </w:r>
      <w:r>
        <w:rPr>
          <w:rFonts w:asciiTheme="minorHAnsi" w:hAnsiTheme="minorHAnsi" w:cstheme="minorHAnsi"/>
          <w:sz w:val="22"/>
          <w:szCs w:val="22"/>
        </w:rPr>
        <w:t xml:space="preserve"> </w:t>
      </w:r>
      <w:r w:rsidRPr="000F6333">
        <w:rPr>
          <w:rFonts w:asciiTheme="minorHAnsi" w:hAnsiTheme="minorHAnsi" w:cstheme="minorHAnsi"/>
          <w:sz w:val="22"/>
          <w:szCs w:val="22"/>
        </w:rPr>
        <w:t>oddaję do dyspozycji Wykonawcy:</w:t>
      </w:r>
    </w:p>
    <w:p w:rsidR="006A4301" w:rsidRPr="005907B7" w:rsidRDefault="006A4301" w:rsidP="006A4301">
      <w:pPr>
        <w:autoSpaceDE w:val="0"/>
        <w:autoSpaceDN w:val="0"/>
        <w:adjustRightInd w:val="0"/>
        <w:spacing w:line="276" w:lineRule="auto"/>
        <w:jc w:val="center"/>
        <w:rPr>
          <w:rFonts w:asciiTheme="minorHAnsi" w:hAnsiTheme="minorHAnsi" w:cstheme="minorHAnsi"/>
        </w:rPr>
      </w:pPr>
    </w:p>
    <w:p w:rsidR="006A4301" w:rsidRPr="005907B7" w:rsidRDefault="00AB125B" w:rsidP="006A4301">
      <w:pPr>
        <w:autoSpaceDE w:val="0"/>
        <w:autoSpaceDN w:val="0"/>
        <w:adjustRightInd w:val="0"/>
        <w:spacing w:line="276" w:lineRule="auto"/>
        <w:jc w:val="center"/>
        <w:rPr>
          <w:rFonts w:asciiTheme="minorHAnsi" w:hAnsiTheme="minorHAnsi" w:cstheme="minorHAnsi"/>
        </w:rPr>
      </w:pPr>
      <w:r w:rsidRPr="005907B7">
        <w:rPr>
          <w:rFonts w:asciiTheme="minorHAnsi" w:hAnsiTheme="minorHAnsi" w:cstheme="minorHAnsi"/>
        </w:rPr>
        <w:t>……..…………………………</w:t>
      </w:r>
      <w:r>
        <w:rPr>
          <w:rFonts w:asciiTheme="minorHAnsi" w:hAnsiTheme="minorHAnsi" w:cstheme="minorHAnsi"/>
        </w:rPr>
        <w:t>………………………………………….</w:t>
      </w:r>
      <w:r w:rsidRPr="005907B7">
        <w:rPr>
          <w:rFonts w:asciiTheme="minorHAnsi" w:hAnsiTheme="minorHAnsi" w:cstheme="minorHAnsi"/>
        </w:rPr>
        <w:t>……………………………………………………………….…</w:t>
      </w:r>
    </w:p>
    <w:p w:rsidR="006A4301" w:rsidRPr="000F6333" w:rsidRDefault="00AB125B" w:rsidP="006A4301">
      <w:pPr>
        <w:autoSpaceDE w:val="0"/>
        <w:autoSpaceDN w:val="0"/>
        <w:adjustRightInd w:val="0"/>
        <w:spacing w:line="276" w:lineRule="auto"/>
        <w:jc w:val="center"/>
        <w:rPr>
          <w:rFonts w:asciiTheme="minorHAnsi" w:hAnsiTheme="minorHAnsi" w:cstheme="minorHAnsi"/>
          <w:i/>
          <w:iCs/>
          <w:sz w:val="18"/>
          <w:szCs w:val="18"/>
        </w:rPr>
      </w:pPr>
      <w:r w:rsidRPr="000F6333">
        <w:rPr>
          <w:rFonts w:asciiTheme="minorHAnsi" w:hAnsiTheme="minorHAnsi" w:cstheme="minorHAnsi"/>
          <w:i/>
          <w:iCs/>
          <w:sz w:val="18"/>
          <w:szCs w:val="18"/>
        </w:rPr>
        <w:t>(pełna nazwa i adres Wykonawcy)</w:t>
      </w:r>
    </w:p>
    <w:p w:rsidR="006A4301" w:rsidRDefault="006A4301" w:rsidP="006A4301">
      <w:pPr>
        <w:spacing w:line="276" w:lineRule="auto"/>
        <w:jc w:val="both"/>
        <w:rPr>
          <w:rFonts w:asciiTheme="minorHAnsi" w:hAnsiTheme="minorHAnsi" w:cstheme="minorHAnsi"/>
        </w:rPr>
      </w:pPr>
    </w:p>
    <w:p w:rsidR="006A4301" w:rsidRPr="000F6333" w:rsidRDefault="00AB125B" w:rsidP="006A4301">
      <w:pPr>
        <w:spacing w:line="276" w:lineRule="auto"/>
        <w:jc w:val="both"/>
        <w:rPr>
          <w:rFonts w:asciiTheme="minorHAnsi" w:hAnsiTheme="minorHAnsi" w:cstheme="minorHAnsi"/>
          <w:sz w:val="22"/>
          <w:szCs w:val="22"/>
        </w:rPr>
      </w:pPr>
      <w:r w:rsidRPr="000F6333">
        <w:rPr>
          <w:rFonts w:asciiTheme="minorHAnsi" w:hAnsiTheme="minorHAnsi" w:cstheme="minorHAnsi"/>
          <w:sz w:val="22"/>
          <w:szCs w:val="22"/>
        </w:rPr>
        <w:t xml:space="preserve">niezbędne, niżej wymienione, zasoby na potrzeby wykonania zamówienia publicznego </w:t>
      </w:r>
      <w:r w:rsidRPr="000F6333">
        <w:rPr>
          <w:rFonts w:asciiTheme="minorHAnsi" w:hAnsiTheme="minorHAnsi" w:cstheme="minorHAnsi"/>
          <w:sz w:val="22"/>
          <w:szCs w:val="22"/>
        </w:rPr>
        <w:br/>
        <w:t xml:space="preserve">pn. </w:t>
      </w:r>
      <w:r w:rsidRPr="000F6333">
        <w:rPr>
          <w:rFonts w:asciiTheme="minorHAnsi" w:hAnsiTheme="minorHAnsi" w:cstheme="minorHAnsi"/>
          <w:b/>
          <w:sz w:val="22"/>
          <w:szCs w:val="22"/>
        </w:rPr>
        <w:t>„D</w:t>
      </w:r>
      <w:r w:rsidRPr="000F6333">
        <w:rPr>
          <w:rFonts w:asciiTheme="minorHAnsi" w:hAnsiTheme="minorHAnsi" w:cstheme="minorHAnsi"/>
          <w:b/>
          <w:bCs/>
          <w:sz w:val="22"/>
          <w:szCs w:val="22"/>
          <w:lang w:eastAsia="en-US"/>
        </w:rPr>
        <w:t>ostawa prasy krajowej i</w:t>
      </w:r>
      <w:r>
        <w:rPr>
          <w:rFonts w:asciiTheme="minorHAnsi" w:hAnsiTheme="minorHAnsi" w:cstheme="minorHAnsi"/>
          <w:b/>
          <w:bCs/>
          <w:sz w:val="22"/>
          <w:szCs w:val="22"/>
          <w:lang w:eastAsia="en-US"/>
        </w:rPr>
        <w:t xml:space="preserve"> </w:t>
      </w:r>
      <w:r w:rsidRPr="000F6333">
        <w:rPr>
          <w:rFonts w:asciiTheme="minorHAnsi" w:hAnsiTheme="minorHAnsi" w:cstheme="minorHAnsi"/>
          <w:b/>
          <w:bCs/>
          <w:sz w:val="22"/>
          <w:szCs w:val="22"/>
          <w:lang w:eastAsia="en-US"/>
        </w:rPr>
        <w:t>zagranicznej w wersji papierowej oraz elektronicznej dla Urzędu Ochrony Konkurencji i</w:t>
      </w:r>
      <w:r>
        <w:rPr>
          <w:rFonts w:asciiTheme="minorHAnsi" w:hAnsiTheme="minorHAnsi" w:cstheme="minorHAnsi"/>
          <w:b/>
          <w:bCs/>
          <w:sz w:val="22"/>
          <w:szCs w:val="22"/>
          <w:lang w:eastAsia="en-US"/>
        </w:rPr>
        <w:t xml:space="preserve"> </w:t>
      </w:r>
      <w:r w:rsidRPr="000F6333">
        <w:rPr>
          <w:rFonts w:asciiTheme="minorHAnsi" w:hAnsiTheme="minorHAnsi" w:cstheme="minorHAnsi"/>
          <w:b/>
          <w:bCs/>
          <w:sz w:val="22"/>
          <w:szCs w:val="22"/>
          <w:lang w:eastAsia="en-US"/>
        </w:rPr>
        <w:t>Konsumentów w 2025 r.”</w:t>
      </w:r>
      <w:r w:rsidRPr="000F6333">
        <w:rPr>
          <w:rFonts w:asciiTheme="minorHAnsi" w:hAnsiTheme="minorHAnsi" w:cstheme="minorHAnsi"/>
          <w:b/>
          <w:bCs/>
          <w:sz w:val="22"/>
          <w:szCs w:val="22"/>
          <w:lang w:eastAsia="pl-PL"/>
        </w:rPr>
        <w:t xml:space="preserve"> </w:t>
      </w:r>
      <w:r w:rsidRPr="000F6333">
        <w:rPr>
          <w:rFonts w:asciiTheme="minorHAnsi" w:hAnsiTheme="minorHAnsi" w:cstheme="minorHAnsi"/>
          <w:sz w:val="22"/>
          <w:szCs w:val="22"/>
        </w:rPr>
        <w:t>(</w:t>
      </w:r>
      <w:r w:rsidRPr="000F6333">
        <w:rPr>
          <w:rFonts w:asciiTheme="minorHAnsi" w:hAnsiTheme="minorHAnsi" w:cstheme="minorHAnsi"/>
          <w:b/>
          <w:sz w:val="22"/>
          <w:szCs w:val="22"/>
        </w:rPr>
        <w:t>BF-2.262.37.2024</w:t>
      </w:r>
      <w:r w:rsidRPr="000F6333">
        <w:rPr>
          <w:rFonts w:asciiTheme="minorHAnsi" w:hAnsiTheme="minorHAnsi" w:cstheme="minorHAnsi"/>
          <w:sz w:val="22"/>
          <w:szCs w:val="22"/>
        </w:rPr>
        <w:t xml:space="preserve">) dotyczące </w:t>
      </w:r>
      <w:r w:rsidRPr="000F6333">
        <w:rPr>
          <w:rFonts w:asciiTheme="minorHAnsi" w:hAnsiTheme="minorHAnsi" w:cstheme="minorHAnsi"/>
          <w:b/>
          <w:sz w:val="22"/>
          <w:szCs w:val="22"/>
        </w:rPr>
        <w:t>zdolności technicznej lub zawodowej, o której mowa w Części II, lit. A, pkt  …………</w:t>
      </w:r>
      <w:r>
        <w:rPr>
          <w:rStyle w:val="Odwoanieprzypisudolnego"/>
          <w:rFonts w:asciiTheme="minorHAnsi" w:hAnsiTheme="minorHAnsi" w:cstheme="minorHAnsi"/>
          <w:b/>
          <w:sz w:val="22"/>
          <w:szCs w:val="22"/>
        </w:rPr>
        <w:footnoteReference w:id="24"/>
      </w:r>
      <w:r w:rsidRPr="000F6333">
        <w:rPr>
          <w:rFonts w:asciiTheme="minorHAnsi" w:hAnsiTheme="minorHAnsi" w:cstheme="minorHAnsi"/>
          <w:b/>
          <w:sz w:val="22"/>
          <w:szCs w:val="22"/>
        </w:rPr>
        <w:t xml:space="preserve"> SWZ </w:t>
      </w:r>
    </w:p>
    <w:p w:rsidR="006A4301" w:rsidRPr="000F6333" w:rsidRDefault="006A4301" w:rsidP="006A4301">
      <w:pPr>
        <w:autoSpaceDE w:val="0"/>
        <w:autoSpaceDN w:val="0"/>
        <w:adjustRightInd w:val="0"/>
        <w:spacing w:line="276" w:lineRule="auto"/>
        <w:jc w:val="both"/>
        <w:rPr>
          <w:rFonts w:asciiTheme="minorHAnsi" w:hAnsiTheme="minorHAnsi" w:cstheme="minorHAnsi"/>
          <w:sz w:val="22"/>
          <w:szCs w:val="22"/>
        </w:rPr>
      </w:pPr>
    </w:p>
    <w:p w:rsidR="006A4301" w:rsidRPr="000F6333" w:rsidRDefault="00AB125B" w:rsidP="006A4301">
      <w:pPr>
        <w:autoSpaceDE w:val="0"/>
        <w:autoSpaceDN w:val="0"/>
        <w:adjustRightInd w:val="0"/>
        <w:spacing w:line="276" w:lineRule="auto"/>
        <w:jc w:val="both"/>
        <w:rPr>
          <w:rFonts w:asciiTheme="minorHAnsi" w:hAnsiTheme="minorHAnsi" w:cstheme="minorHAnsi"/>
          <w:sz w:val="22"/>
          <w:szCs w:val="22"/>
        </w:rPr>
      </w:pPr>
      <w:r w:rsidRPr="000F6333">
        <w:rPr>
          <w:rFonts w:asciiTheme="minorHAnsi" w:hAnsiTheme="minorHAnsi" w:cstheme="minorHAnsi"/>
          <w:sz w:val="22"/>
          <w:szCs w:val="22"/>
        </w:rPr>
        <w:t>W celu oceny przez Zamawiającego, czy Wykonawca będzie dysponował moimi, wyżej wymienionymi zasobami na potrzeby realizacji przedmiotowego zamówienia informuję, że:</w:t>
      </w:r>
    </w:p>
    <w:p w:rsidR="006A4301" w:rsidRPr="000F6333" w:rsidRDefault="00AB125B" w:rsidP="00AB125B">
      <w:pPr>
        <w:numPr>
          <w:ilvl w:val="0"/>
          <w:numId w:val="172"/>
        </w:numPr>
        <w:suppressAutoHyphens w:val="0"/>
        <w:autoSpaceDE w:val="0"/>
        <w:autoSpaceDN w:val="0"/>
        <w:adjustRightInd w:val="0"/>
        <w:spacing w:before="120" w:line="276" w:lineRule="auto"/>
        <w:ind w:left="284" w:hanging="284"/>
        <w:jc w:val="both"/>
        <w:rPr>
          <w:rFonts w:asciiTheme="minorHAnsi" w:hAnsiTheme="minorHAnsi" w:cstheme="minorHAnsi"/>
          <w:sz w:val="22"/>
          <w:szCs w:val="22"/>
        </w:rPr>
      </w:pPr>
      <w:r w:rsidRPr="000F6333">
        <w:rPr>
          <w:rFonts w:asciiTheme="minorHAnsi" w:hAnsiTheme="minorHAnsi" w:cstheme="minorHAnsi"/>
          <w:sz w:val="22"/>
          <w:szCs w:val="22"/>
        </w:rPr>
        <w:t>zakres dostępnych Wykonawcy moich zasobów to:</w:t>
      </w:r>
    </w:p>
    <w:p w:rsidR="006A4301" w:rsidRPr="000F6333" w:rsidRDefault="00AB125B" w:rsidP="006A4301">
      <w:pPr>
        <w:autoSpaceDE w:val="0"/>
        <w:autoSpaceDN w:val="0"/>
        <w:adjustRightInd w:val="0"/>
        <w:spacing w:line="276" w:lineRule="auto"/>
        <w:ind w:left="284"/>
        <w:jc w:val="both"/>
        <w:rPr>
          <w:rFonts w:asciiTheme="minorHAnsi" w:hAnsiTheme="minorHAnsi" w:cstheme="minorHAnsi"/>
          <w:sz w:val="22"/>
          <w:szCs w:val="22"/>
        </w:rPr>
      </w:pPr>
      <w:r w:rsidRPr="000F6333">
        <w:rPr>
          <w:rFonts w:asciiTheme="minorHAnsi" w:hAnsiTheme="minorHAnsi" w:cstheme="minorHAnsi"/>
          <w:sz w:val="22"/>
          <w:szCs w:val="22"/>
        </w:rPr>
        <w:t>……..……………………………………………………………………………………………………………</w:t>
      </w:r>
      <w:r w:rsidR="00BB20DB">
        <w:rPr>
          <w:rFonts w:asciiTheme="minorHAnsi" w:hAnsiTheme="minorHAnsi" w:cstheme="minorHAnsi"/>
          <w:sz w:val="22"/>
          <w:szCs w:val="22"/>
        </w:rPr>
        <w:t>………………………………</w:t>
      </w:r>
      <w:r w:rsidRPr="000F6333">
        <w:rPr>
          <w:rFonts w:asciiTheme="minorHAnsi" w:hAnsiTheme="minorHAnsi" w:cstheme="minorHAnsi"/>
          <w:sz w:val="22"/>
          <w:szCs w:val="22"/>
        </w:rPr>
        <w:t>……</w:t>
      </w:r>
    </w:p>
    <w:p w:rsidR="006A4301" w:rsidRPr="00BB20DB" w:rsidRDefault="00AB125B" w:rsidP="00BB20DB">
      <w:pPr>
        <w:numPr>
          <w:ilvl w:val="0"/>
          <w:numId w:val="172"/>
        </w:numPr>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0F6333">
        <w:rPr>
          <w:rFonts w:asciiTheme="minorHAnsi" w:hAnsiTheme="minorHAnsi" w:cstheme="minorHAnsi"/>
          <w:sz w:val="22"/>
          <w:szCs w:val="22"/>
        </w:rPr>
        <w:t>sposób wykorzystania moich zasobów przez Wykonawcę, przy wykonaniu ww. zamówienia będzie polegał na</w:t>
      </w:r>
      <w:r>
        <w:rPr>
          <w:rStyle w:val="Odwoanieprzypisudolnego"/>
          <w:rFonts w:asciiTheme="minorHAnsi" w:hAnsiTheme="minorHAnsi" w:cstheme="minorHAnsi"/>
          <w:sz w:val="22"/>
          <w:szCs w:val="22"/>
        </w:rPr>
        <w:footnoteReference w:id="25"/>
      </w:r>
      <w:r w:rsidRPr="000F6333">
        <w:rPr>
          <w:rFonts w:asciiTheme="minorHAnsi" w:hAnsiTheme="minorHAnsi" w:cstheme="minorHAnsi"/>
          <w:sz w:val="22"/>
          <w:szCs w:val="22"/>
        </w:rPr>
        <w:t>:</w:t>
      </w:r>
      <w:r w:rsidR="00BB20DB">
        <w:rPr>
          <w:rFonts w:asciiTheme="minorHAnsi" w:hAnsiTheme="minorHAnsi" w:cstheme="minorHAnsi"/>
          <w:sz w:val="22"/>
          <w:szCs w:val="22"/>
        </w:rPr>
        <w:t xml:space="preserve"> </w:t>
      </w:r>
      <w:r w:rsidRPr="00BB20DB">
        <w:rPr>
          <w:rFonts w:asciiTheme="minorHAnsi" w:hAnsiTheme="minorHAnsi" w:cstheme="minorHAnsi"/>
          <w:sz w:val="22"/>
          <w:szCs w:val="22"/>
        </w:rPr>
        <w:t>……..……………………………</w:t>
      </w:r>
      <w:r w:rsidR="00BB20DB">
        <w:rPr>
          <w:rFonts w:asciiTheme="minorHAnsi" w:hAnsiTheme="minorHAnsi" w:cstheme="minorHAnsi"/>
          <w:sz w:val="22"/>
          <w:szCs w:val="22"/>
        </w:rPr>
        <w:t>…………………………………………………………….</w:t>
      </w:r>
      <w:r w:rsidRPr="00BB20DB">
        <w:rPr>
          <w:rFonts w:asciiTheme="minorHAnsi" w:hAnsiTheme="minorHAnsi" w:cstheme="minorHAnsi"/>
          <w:sz w:val="22"/>
          <w:szCs w:val="22"/>
        </w:rPr>
        <w:t>…………………………………</w:t>
      </w:r>
    </w:p>
    <w:p w:rsidR="006A4301" w:rsidRPr="000F6333" w:rsidRDefault="00AB125B" w:rsidP="00AB125B">
      <w:pPr>
        <w:numPr>
          <w:ilvl w:val="0"/>
          <w:numId w:val="172"/>
        </w:numPr>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0F6333">
        <w:rPr>
          <w:rFonts w:asciiTheme="minorHAnsi" w:hAnsiTheme="minorHAnsi" w:cstheme="minorHAnsi"/>
          <w:sz w:val="22"/>
          <w:szCs w:val="22"/>
        </w:rPr>
        <w:t>charakter stosunku, jaki będzie łączył mnie z Wykonawcą, będzie polegał na:</w:t>
      </w:r>
    </w:p>
    <w:p w:rsidR="006A4301" w:rsidRPr="000F6333" w:rsidRDefault="00AB125B" w:rsidP="006A4301">
      <w:pPr>
        <w:autoSpaceDE w:val="0"/>
        <w:autoSpaceDN w:val="0"/>
        <w:adjustRightInd w:val="0"/>
        <w:spacing w:line="276" w:lineRule="auto"/>
        <w:ind w:left="360"/>
        <w:jc w:val="both"/>
        <w:rPr>
          <w:rFonts w:asciiTheme="minorHAnsi" w:hAnsiTheme="minorHAnsi" w:cstheme="minorHAnsi"/>
          <w:sz w:val="22"/>
          <w:szCs w:val="22"/>
        </w:rPr>
      </w:pPr>
      <w:r w:rsidRPr="000F6333">
        <w:rPr>
          <w:rFonts w:asciiTheme="minorHAnsi" w:hAnsiTheme="minorHAnsi" w:cstheme="minorHAnsi"/>
          <w:sz w:val="22"/>
          <w:szCs w:val="22"/>
        </w:rPr>
        <w:t>……..………………………………………………………………………</w:t>
      </w:r>
      <w:r w:rsidR="00BB20DB">
        <w:rPr>
          <w:rFonts w:asciiTheme="minorHAnsi" w:hAnsiTheme="minorHAnsi" w:cstheme="minorHAnsi"/>
          <w:sz w:val="22"/>
          <w:szCs w:val="22"/>
        </w:rPr>
        <w:t>……………</w:t>
      </w:r>
      <w:r w:rsidRPr="000F6333">
        <w:rPr>
          <w:rFonts w:asciiTheme="minorHAnsi" w:hAnsiTheme="minorHAnsi" w:cstheme="minorHAnsi"/>
          <w:sz w:val="22"/>
          <w:szCs w:val="22"/>
        </w:rPr>
        <w:t>…………………………………………….……………</w:t>
      </w:r>
    </w:p>
    <w:p w:rsidR="006A4301" w:rsidRPr="000F6333" w:rsidRDefault="00AB125B" w:rsidP="00AB125B">
      <w:pPr>
        <w:numPr>
          <w:ilvl w:val="0"/>
          <w:numId w:val="172"/>
        </w:numPr>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0F6333">
        <w:rPr>
          <w:rFonts w:asciiTheme="minorHAnsi" w:hAnsiTheme="minorHAnsi" w:cstheme="minorHAnsi"/>
          <w:sz w:val="22"/>
          <w:szCs w:val="22"/>
        </w:rPr>
        <w:t>mój zakres udziału przy wykonaniu zamówienia będzie polegał na:</w:t>
      </w:r>
    </w:p>
    <w:p w:rsidR="006A4301" w:rsidRPr="000F6333" w:rsidRDefault="00AB125B" w:rsidP="006A4301">
      <w:pPr>
        <w:autoSpaceDE w:val="0"/>
        <w:autoSpaceDN w:val="0"/>
        <w:adjustRightInd w:val="0"/>
        <w:spacing w:line="276" w:lineRule="auto"/>
        <w:ind w:left="360"/>
        <w:jc w:val="both"/>
        <w:rPr>
          <w:rFonts w:asciiTheme="minorHAnsi" w:hAnsiTheme="minorHAnsi" w:cstheme="minorHAnsi"/>
          <w:sz w:val="22"/>
          <w:szCs w:val="22"/>
        </w:rPr>
      </w:pPr>
      <w:r w:rsidRPr="000F6333">
        <w:rPr>
          <w:rFonts w:asciiTheme="minorHAnsi" w:hAnsiTheme="minorHAnsi" w:cstheme="minorHAnsi"/>
          <w:sz w:val="22"/>
          <w:szCs w:val="22"/>
        </w:rPr>
        <w:t>……..…………………………………………………………………………………………………</w:t>
      </w:r>
      <w:r w:rsidR="00BB20DB">
        <w:rPr>
          <w:rFonts w:asciiTheme="minorHAnsi" w:hAnsiTheme="minorHAnsi" w:cstheme="minorHAnsi"/>
          <w:sz w:val="22"/>
          <w:szCs w:val="22"/>
        </w:rPr>
        <w:t>……………</w:t>
      </w:r>
      <w:r w:rsidRPr="000F6333">
        <w:rPr>
          <w:rFonts w:asciiTheme="minorHAnsi" w:hAnsiTheme="minorHAnsi" w:cstheme="minorHAnsi"/>
          <w:sz w:val="22"/>
          <w:szCs w:val="22"/>
        </w:rPr>
        <w:t>……………….………………</w:t>
      </w:r>
    </w:p>
    <w:p w:rsidR="006A4301" w:rsidRPr="000F6333" w:rsidRDefault="00AB125B" w:rsidP="00AB125B">
      <w:pPr>
        <w:numPr>
          <w:ilvl w:val="0"/>
          <w:numId w:val="172"/>
        </w:numPr>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0F6333">
        <w:rPr>
          <w:rFonts w:asciiTheme="minorHAnsi" w:hAnsiTheme="minorHAnsi" w:cstheme="minorHAnsi"/>
          <w:sz w:val="22"/>
          <w:szCs w:val="22"/>
        </w:rPr>
        <w:t>mój okres udziału przy wykonaniu zamówienia będzie wynosił:</w:t>
      </w:r>
    </w:p>
    <w:p w:rsidR="006A4301" w:rsidRPr="000F6333" w:rsidRDefault="00AB125B" w:rsidP="006A4301">
      <w:pPr>
        <w:autoSpaceDE w:val="0"/>
        <w:autoSpaceDN w:val="0"/>
        <w:adjustRightInd w:val="0"/>
        <w:spacing w:line="276" w:lineRule="auto"/>
        <w:ind w:left="360"/>
        <w:jc w:val="both"/>
        <w:rPr>
          <w:rFonts w:asciiTheme="minorHAnsi" w:hAnsiTheme="minorHAnsi" w:cstheme="minorHAnsi"/>
          <w:sz w:val="22"/>
          <w:szCs w:val="22"/>
        </w:rPr>
      </w:pPr>
      <w:r w:rsidRPr="000F6333">
        <w:rPr>
          <w:rFonts w:asciiTheme="minorHAnsi" w:hAnsiTheme="minorHAnsi" w:cstheme="minorHAnsi"/>
          <w:sz w:val="22"/>
          <w:szCs w:val="22"/>
        </w:rPr>
        <w:t>……..…………………………………………………………………………….……………………………………</w:t>
      </w:r>
      <w:r w:rsidR="00BB20DB">
        <w:rPr>
          <w:rFonts w:asciiTheme="minorHAnsi" w:hAnsiTheme="minorHAnsi" w:cstheme="minorHAnsi"/>
          <w:sz w:val="22"/>
          <w:szCs w:val="22"/>
        </w:rPr>
        <w:t>……………</w:t>
      </w:r>
      <w:r w:rsidRPr="000F6333">
        <w:rPr>
          <w:rFonts w:asciiTheme="minorHAnsi" w:hAnsiTheme="minorHAnsi" w:cstheme="minorHAnsi"/>
          <w:sz w:val="22"/>
          <w:szCs w:val="22"/>
        </w:rPr>
        <w:t>………………</w:t>
      </w:r>
    </w:p>
    <w:p w:rsidR="006A4301" w:rsidRPr="000F6333" w:rsidRDefault="006A4301" w:rsidP="006A4301">
      <w:pPr>
        <w:pStyle w:val="Akapitzlist"/>
        <w:spacing w:line="276" w:lineRule="auto"/>
        <w:ind w:left="0"/>
        <w:jc w:val="both"/>
        <w:rPr>
          <w:rFonts w:asciiTheme="minorHAnsi" w:hAnsiTheme="minorHAnsi" w:cstheme="minorHAnsi"/>
          <w:szCs w:val="22"/>
        </w:rPr>
      </w:pPr>
    </w:p>
    <w:p w:rsidR="006A4301" w:rsidRPr="000F6333" w:rsidRDefault="00AB125B" w:rsidP="006A4301">
      <w:pPr>
        <w:pStyle w:val="Akapitzlist"/>
        <w:spacing w:line="276" w:lineRule="auto"/>
        <w:ind w:left="0"/>
        <w:jc w:val="both"/>
        <w:rPr>
          <w:rFonts w:asciiTheme="minorHAnsi" w:hAnsiTheme="minorHAnsi" w:cstheme="minorHAnsi"/>
          <w:szCs w:val="22"/>
        </w:rPr>
      </w:pPr>
      <w:r w:rsidRPr="000F6333">
        <w:rPr>
          <w:rFonts w:asciiTheme="minorHAnsi" w:hAnsiTheme="minorHAnsi" w:cstheme="minorHAnsi"/>
          <w:szCs w:val="22"/>
        </w:rPr>
        <w:t>Kwestię udostępniania zasobów reguluje szczegółowo Dział II, Rozdział 2, Oddział 3 ustawy</w:t>
      </w:r>
      <w:r>
        <w:rPr>
          <w:rFonts w:asciiTheme="minorHAnsi" w:hAnsiTheme="minorHAnsi" w:cstheme="minorHAnsi"/>
          <w:szCs w:val="22"/>
        </w:rPr>
        <w:t xml:space="preserve"> Pzp.</w:t>
      </w:r>
    </w:p>
    <w:p w:rsidR="006A4301" w:rsidRPr="005042D7" w:rsidRDefault="006A4301" w:rsidP="006A4301">
      <w:pPr>
        <w:pStyle w:val="Akapitzlist"/>
        <w:spacing w:line="276" w:lineRule="auto"/>
        <w:ind w:left="0"/>
        <w:jc w:val="both"/>
        <w:rPr>
          <w:rFonts w:asciiTheme="minorHAnsi" w:hAnsiTheme="minorHAnsi" w:cstheme="minorHAnsi"/>
          <w:szCs w:val="22"/>
        </w:rPr>
      </w:pPr>
    </w:p>
    <w:p w:rsidR="006A4301" w:rsidRPr="005042D7" w:rsidRDefault="006A4301" w:rsidP="006A4301">
      <w:pPr>
        <w:pStyle w:val="Akapitzlist"/>
        <w:spacing w:line="276" w:lineRule="auto"/>
        <w:ind w:left="0"/>
        <w:jc w:val="both"/>
        <w:rPr>
          <w:rFonts w:asciiTheme="minorHAnsi" w:hAnsiTheme="minorHAnsi" w:cstheme="minorHAnsi"/>
          <w:szCs w:val="22"/>
        </w:rPr>
      </w:pPr>
    </w:p>
    <w:p w:rsidR="006A4301" w:rsidRDefault="00AB125B" w:rsidP="006A4301">
      <w:pPr>
        <w:jc w:val="both"/>
        <w:rPr>
          <w:rFonts w:asciiTheme="minorHAnsi" w:hAnsiTheme="minorHAnsi" w:cstheme="minorHAnsi"/>
          <w:b/>
          <w:color w:val="FF0000"/>
          <w:sz w:val="20"/>
          <w:szCs w:val="20"/>
        </w:rPr>
      </w:pPr>
      <w:r w:rsidRPr="00754D12">
        <w:rPr>
          <w:rFonts w:asciiTheme="minorHAnsi" w:hAnsiTheme="minorHAnsi" w:cstheme="minorHAnsi"/>
          <w:b/>
          <w:i/>
          <w:color w:val="FF0000"/>
          <w:sz w:val="20"/>
          <w:szCs w:val="20"/>
        </w:rPr>
        <w:t>Dokument musi być opatrzony przez osobę lub osoby uprawnione do reprezentowania Wykonawcy kwalifikowanym podpisem elektronicznym, profilem zaufanym lub podpisem osobistym</w:t>
      </w:r>
      <w:r w:rsidRPr="00754D12">
        <w:rPr>
          <w:rFonts w:asciiTheme="minorHAnsi" w:hAnsiTheme="minorHAnsi" w:cstheme="minorHAnsi"/>
          <w:b/>
          <w:color w:val="FF0000"/>
          <w:sz w:val="20"/>
          <w:szCs w:val="20"/>
        </w:rPr>
        <w:t>.</w:t>
      </w:r>
    </w:p>
    <w:p w:rsidR="006A4301" w:rsidRPr="005042D7" w:rsidRDefault="006A4301" w:rsidP="006A4301">
      <w:pPr>
        <w:pStyle w:val="Akapitzlist"/>
        <w:spacing w:line="276" w:lineRule="auto"/>
        <w:ind w:left="0"/>
        <w:jc w:val="both"/>
        <w:rPr>
          <w:rFonts w:asciiTheme="minorHAnsi" w:hAnsiTheme="minorHAnsi" w:cstheme="minorHAnsi"/>
          <w:szCs w:val="22"/>
        </w:rPr>
      </w:pPr>
    </w:p>
    <w:sectPr w:rsidR="006A4301" w:rsidRPr="005042D7" w:rsidSect="006A4301">
      <w:footnotePr>
        <w:pos w:val="beneathText"/>
      </w:foot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301" w:rsidRDefault="006A4301">
      <w:r>
        <w:separator/>
      </w:r>
    </w:p>
  </w:endnote>
  <w:endnote w:type="continuationSeparator" w:id="0">
    <w:p w:rsidR="006A4301" w:rsidRDefault="006A4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alibri">
    <w:panose1 w:val="020F0502020204030204"/>
    <w:charset w:val="EE"/>
    <w:family w:val="swiss"/>
    <w:pitch w:val="variable"/>
    <w:sig w:usb0="E4002EFF" w:usb1="C200247B" w:usb2="00000009" w:usb3="00000000" w:csb0="000001FF" w:csb1="00000000"/>
  </w:font>
  <w:font w:name="OpenSymbol">
    <w:altName w:val="Calibri"/>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PL">
    <w:altName w:val="Times New Roman"/>
    <w:panose1 w:val="00000000000000000000"/>
    <w:charset w:val="00"/>
    <w:family w:val="auto"/>
    <w:notTrueType/>
    <w:pitch w:val="default"/>
    <w:sig w:usb0="00000003" w:usb1="00000000" w:usb2="00000000" w:usb3="00000000" w:csb0="00000001" w:csb1="00000000"/>
  </w:font>
  <w:font w:name="Time">
    <w:altName w:val="Courier New"/>
    <w:panose1 w:val="00000000000000000000"/>
    <w:charset w:val="FF"/>
    <w:family w:val="decorative"/>
    <w:notTrueType/>
    <w:pitch w:val="variable"/>
    <w:sig w:usb0="00000003"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TimesRomanPL">
    <w:altName w:val="Times New Roman"/>
    <w:panose1 w:val="00000000000000000000"/>
    <w:charset w:val="00"/>
    <w:family w:val="roman"/>
    <w:notTrueType/>
    <w:pitch w:val="variable"/>
    <w:sig w:usb0="00000003" w:usb1="00000000" w:usb2="00000000" w:usb3="00000000" w:csb0="00000001" w:csb1="00000000"/>
  </w:font>
  <w:font w:name="Gatineau">
    <w:panose1 w:val="00000000000000000000"/>
    <w:charset w:val="02"/>
    <w:family w:val="decorative"/>
    <w:notTrueType/>
    <w:pitch w:val="variable"/>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301" w:rsidRDefault="006A4301" w:rsidP="006A430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A4301" w:rsidRDefault="006A430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301" w:rsidRPr="00542AA8" w:rsidRDefault="006A4301" w:rsidP="006A4301">
    <w:pPr>
      <w:pStyle w:val="Stopka"/>
      <w:framePr w:wrap="around" w:vAnchor="text" w:hAnchor="margin" w:xAlign="right" w:y="1"/>
      <w:rPr>
        <w:rStyle w:val="Numerstrony"/>
        <w:rFonts w:asciiTheme="minorHAnsi" w:hAnsiTheme="minorHAnsi" w:cstheme="minorHAnsi"/>
        <w:sz w:val="18"/>
        <w:szCs w:val="18"/>
      </w:rPr>
    </w:pPr>
    <w:r w:rsidRPr="00186E50">
      <w:rPr>
        <w:rStyle w:val="Numerstrony"/>
        <w:rFonts w:asciiTheme="minorHAnsi" w:hAnsiTheme="minorHAnsi" w:cstheme="minorHAnsi"/>
      </w:rPr>
      <w:fldChar w:fldCharType="begin"/>
    </w:r>
    <w:r w:rsidRPr="00186E50">
      <w:rPr>
        <w:rStyle w:val="Numerstrony"/>
        <w:rFonts w:asciiTheme="minorHAnsi" w:hAnsiTheme="minorHAnsi" w:cstheme="minorHAnsi"/>
      </w:rPr>
      <w:instrText xml:space="preserve">PAGE  </w:instrText>
    </w:r>
    <w:r w:rsidRPr="00186E50">
      <w:rPr>
        <w:rStyle w:val="Numerstrony"/>
        <w:rFonts w:asciiTheme="minorHAnsi" w:hAnsiTheme="minorHAnsi" w:cstheme="minorHAnsi"/>
      </w:rPr>
      <w:fldChar w:fldCharType="separate"/>
    </w:r>
    <w:r w:rsidRPr="00186E50">
      <w:rPr>
        <w:rStyle w:val="Numerstrony"/>
        <w:rFonts w:asciiTheme="minorHAnsi" w:hAnsiTheme="minorHAnsi" w:cstheme="minorHAnsi"/>
        <w:noProof/>
      </w:rPr>
      <w:t>32</w:t>
    </w:r>
    <w:r w:rsidRPr="00186E50">
      <w:rPr>
        <w:rStyle w:val="Numerstrony"/>
        <w:rFonts w:asciiTheme="minorHAnsi" w:hAnsiTheme="minorHAnsi" w:cstheme="minorHAnsi"/>
      </w:rPr>
      <w:fldChar w:fldCharType="end"/>
    </w:r>
  </w:p>
  <w:p w:rsidR="006A4301" w:rsidRPr="00542AA8" w:rsidRDefault="006A4301" w:rsidP="006A4301">
    <w:pPr>
      <w:pStyle w:val="Stopka"/>
      <w:ind w:right="360"/>
      <w:rPr>
        <w:rFonts w:asciiTheme="minorHAnsi" w:hAnsiTheme="minorHAnsi"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301" w:rsidRDefault="006A4301" w:rsidP="006A4301">
      <w:r>
        <w:separator/>
      </w:r>
    </w:p>
  </w:footnote>
  <w:footnote w:type="continuationSeparator" w:id="0">
    <w:p w:rsidR="006A4301" w:rsidRDefault="006A4301" w:rsidP="006A4301">
      <w:r>
        <w:continuationSeparator/>
      </w:r>
    </w:p>
  </w:footnote>
  <w:footnote w:id="1">
    <w:p w:rsidR="006A4301" w:rsidRPr="00C426CF" w:rsidRDefault="006A4301" w:rsidP="006A4301">
      <w:pPr>
        <w:pStyle w:val="Tekstprzypisudolnego"/>
        <w:ind w:left="284" w:hanging="284"/>
        <w:jc w:val="both"/>
        <w:rPr>
          <w:rFonts w:ascii="Arial" w:hAnsi="Arial" w:cs="Arial"/>
          <w:sz w:val="16"/>
          <w:szCs w:val="16"/>
        </w:rPr>
      </w:pPr>
      <w:r w:rsidRPr="00C426CF">
        <w:rPr>
          <w:rStyle w:val="Odwoanieprzypisudolnego"/>
          <w:rFonts w:ascii="Arial" w:hAnsi="Arial" w:cs="Arial"/>
          <w:sz w:val="16"/>
          <w:szCs w:val="16"/>
        </w:rPr>
        <w:footnoteRef/>
      </w:r>
      <w:r w:rsidRPr="00C426CF">
        <w:rPr>
          <w:rFonts w:ascii="Arial" w:hAnsi="Arial" w:cs="Arial"/>
          <w:sz w:val="16"/>
          <w:szCs w:val="16"/>
        </w:rPr>
        <w:tab/>
        <w:t xml:space="preserve">W przypadku </w:t>
      </w:r>
      <w:r w:rsidRPr="005C14F4">
        <w:rPr>
          <w:rStyle w:val="Odwoanieprzypisudolnego"/>
          <w:rFonts w:ascii="Arial" w:hAnsi="Arial" w:cs="Arial"/>
          <w:sz w:val="16"/>
          <w:szCs w:val="16"/>
          <w:vertAlign w:val="baseline"/>
        </w:rPr>
        <w:t>składania</w:t>
      </w:r>
      <w:r w:rsidRPr="00C426CF">
        <w:rPr>
          <w:rFonts w:ascii="Arial" w:hAnsi="Arial" w:cs="Arial"/>
          <w:sz w:val="16"/>
          <w:szCs w:val="16"/>
        </w:rPr>
        <w:t xml:space="preserve"> wspólnej oferty należy wpisać dane każdego z podmiotów składających wspólną ofertę</w:t>
      </w:r>
    </w:p>
  </w:footnote>
  <w:footnote w:id="2">
    <w:p w:rsidR="006A4301" w:rsidRPr="00F96046" w:rsidRDefault="006A4301" w:rsidP="006A4301">
      <w:pPr>
        <w:pStyle w:val="Tekstprzypisudolnego"/>
        <w:rPr>
          <w:rFonts w:asciiTheme="minorHAnsi" w:hAnsiTheme="minorHAnsi" w:cstheme="minorHAnsi"/>
        </w:rPr>
      </w:pPr>
      <w:r w:rsidRPr="00F96046">
        <w:rPr>
          <w:rStyle w:val="Odwoanieprzypisudolnego"/>
          <w:rFonts w:asciiTheme="minorHAnsi" w:hAnsiTheme="minorHAnsi" w:cstheme="minorHAnsi"/>
        </w:rPr>
        <w:footnoteRef/>
      </w:r>
      <w:r w:rsidRPr="00F96046">
        <w:rPr>
          <w:rFonts w:asciiTheme="minorHAnsi" w:hAnsiTheme="minorHAnsi" w:cstheme="minorHAnsi"/>
        </w:rPr>
        <w:t xml:space="preserve"> </w:t>
      </w:r>
      <w:r w:rsidRPr="00F96046">
        <w:rPr>
          <w:rFonts w:asciiTheme="minorHAnsi" w:hAnsiTheme="minorHAnsi" w:cstheme="minorHAnsi"/>
          <w:sz w:val="18"/>
          <w:szCs w:val="18"/>
        </w:rPr>
        <w:t>niepotrzebne skreślić</w:t>
      </w:r>
    </w:p>
  </w:footnote>
  <w:footnote w:id="3">
    <w:p w:rsidR="006A4301" w:rsidRPr="00724181" w:rsidRDefault="006A4301" w:rsidP="006A4301">
      <w:pPr>
        <w:pStyle w:val="Tekstprzypisudolnego"/>
        <w:rPr>
          <w:rFonts w:asciiTheme="minorHAnsi" w:hAnsiTheme="minorHAnsi" w:cstheme="minorHAnsi"/>
          <w:sz w:val="16"/>
          <w:szCs w:val="16"/>
        </w:rPr>
      </w:pPr>
      <w:r w:rsidRPr="00724181">
        <w:rPr>
          <w:rStyle w:val="Odwoanieprzypisudolnego"/>
          <w:rFonts w:asciiTheme="minorHAnsi" w:hAnsiTheme="minorHAnsi" w:cstheme="minorHAnsi"/>
          <w:sz w:val="16"/>
          <w:szCs w:val="16"/>
        </w:rPr>
        <w:footnoteRef/>
      </w:r>
      <w:r w:rsidRPr="00724181">
        <w:rPr>
          <w:rFonts w:asciiTheme="minorHAnsi" w:hAnsiTheme="minorHAnsi" w:cstheme="minorHAnsi"/>
          <w:sz w:val="16"/>
          <w:szCs w:val="16"/>
        </w:rPr>
        <w:t xml:space="preserve"> </w:t>
      </w:r>
      <w:r>
        <w:rPr>
          <w:rFonts w:asciiTheme="minorHAnsi" w:hAnsiTheme="minorHAnsi" w:cstheme="minorHAnsi"/>
          <w:sz w:val="16"/>
          <w:szCs w:val="16"/>
        </w:rPr>
        <w:t>n</w:t>
      </w:r>
      <w:r w:rsidRPr="00724181">
        <w:rPr>
          <w:rFonts w:asciiTheme="minorHAnsi" w:hAnsiTheme="minorHAnsi" w:cstheme="minorHAnsi"/>
          <w:sz w:val="16"/>
          <w:szCs w:val="16"/>
        </w:rPr>
        <w:t>iepotrzebne skreślić</w:t>
      </w:r>
    </w:p>
  </w:footnote>
  <w:footnote w:id="4">
    <w:p w:rsidR="006A4301" w:rsidRPr="00724181" w:rsidRDefault="006A4301" w:rsidP="006A4301">
      <w:pPr>
        <w:pStyle w:val="Tekstprzypisudolnego"/>
        <w:ind w:left="284" w:hanging="284"/>
        <w:rPr>
          <w:rFonts w:asciiTheme="minorHAnsi" w:hAnsiTheme="minorHAnsi" w:cstheme="minorHAnsi"/>
          <w:sz w:val="16"/>
          <w:szCs w:val="16"/>
        </w:rPr>
      </w:pPr>
      <w:r w:rsidRPr="00724181">
        <w:rPr>
          <w:rStyle w:val="Odwoanieprzypisudolnego"/>
          <w:rFonts w:asciiTheme="minorHAnsi" w:hAnsiTheme="minorHAnsi" w:cstheme="minorHAnsi"/>
          <w:sz w:val="16"/>
          <w:szCs w:val="16"/>
        </w:rPr>
        <w:footnoteRef/>
      </w:r>
      <w:r>
        <w:rPr>
          <w:rFonts w:asciiTheme="minorHAnsi" w:hAnsiTheme="minorHAnsi" w:cstheme="minorHAnsi"/>
          <w:sz w:val="16"/>
          <w:szCs w:val="16"/>
        </w:rPr>
        <w:tab/>
        <w:t>o</w:t>
      </w:r>
      <w:r w:rsidRPr="00724181">
        <w:rPr>
          <w:rFonts w:asciiTheme="minorHAnsi" w:hAnsiTheme="minorHAnsi" w:cstheme="minorHAnsi"/>
          <w:sz w:val="16"/>
          <w:szCs w:val="16"/>
        </w:rPr>
        <w:t>dpowiednie zaznaczyć „X”</w:t>
      </w:r>
    </w:p>
  </w:footnote>
  <w:footnote w:id="5">
    <w:p w:rsidR="006A4301" w:rsidRPr="007E7015" w:rsidRDefault="006A4301" w:rsidP="006A4301">
      <w:pPr>
        <w:pStyle w:val="Tekstprzypisudolnego"/>
        <w:ind w:left="284" w:hanging="284"/>
        <w:jc w:val="both"/>
        <w:rPr>
          <w:rStyle w:val="Odwoanieprzypisudolnego"/>
          <w:rFonts w:ascii="Arial" w:hAnsi="Arial" w:cs="Arial"/>
          <w:sz w:val="16"/>
          <w:szCs w:val="16"/>
        </w:rPr>
      </w:pPr>
      <w:r w:rsidRPr="00724181">
        <w:rPr>
          <w:rStyle w:val="Odwoanieprzypisudolnego"/>
          <w:rFonts w:asciiTheme="minorHAnsi" w:hAnsiTheme="minorHAnsi" w:cstheme="minorHAnsi"/>
          <w:sz w:val="16"/>
          <w:szCs w:val="16"/>
        </w:rPr>
        <w:footnoteRef/>
      </w:r>
      <w:r w:rsidRPr="00724181">
        <w:rPr>
          <w:rFonts w:asciiTheme="minorHAnsi" w:hAnsiTheme="minorHAnsi" w:cstheme="minorHAnsi"/>
          <w:sz w:val="16"/>
          <w:szCs w:val="16"/>
        </w:rPr>
        <w:tab/>
      </w:r>
      <w:r>
        <w:rPr>
          <w:rFonts w:asciiTheme="minorHAnsi" w:hAnsiTheme="minorHAnsi" w:cstheme="minorHAnsi"/>
          <w:sz w:val="16"/>
          <w:szCs w:val="16"/>
        </w:rPr>
        <w:t>n</w:t>
      </w:r>
      <w:r w:rsidRPr="00724181">
        <w:rPr>
          <w:rStyle w:val="Odwoanieprzypisudolnego"/>
          <w:rFonts w:asciiTheme="minorHAnsi" w:hAnsiTheme="minorHAnsi" w:cstheme="minorHAnsi"/>
          <w:sz w:val="16"/>
          <w:szCs w:val="16"/>
          <w:vertAlign w:val="baseline"/>
        </w:rPr>
        <w:t>iepotrzebne skreślić</w:t>
      </w:r>
    </w:p>
  </w:footnote>
  <w:footnote w:id="6">
    <w:p w:rsidR="006A4301" w:rsidRPr="00C426CF" w:rsidRDefault="006A4301" w:rsidP="006A4301">
      <w:pPr>
        <w:pStyle w:val="Tekstprzypisudolnego"/>
        <w:ind w:left="284" w:hanging="284"/>
        <w:jc w:val="both"/>
        <w:rPr>
          <w:rFonts w:ascii="Arial" w:hAnsi="Arial" w:cs="Arial"/>
          <w:sz w:val="16"/>
          <w:szCs w:val="16"/>
        </w:rPr>
      </w:pPr>
      <w:r w:rsidRPr="00C426CF">
        <w:rPr>
          <w:rStyle w:val="Odwoanieprzypisudolnego"/>
          <w:rFonts w:ascii="Arial" w:hAnsi="Arial" w:cs="Arial"/>
          <w:sz w:val="16"/>
          <w:szCs w:val="16"/>
        </w:rPr>
        <w:footnoteRef/>
      </w:r>
      <w:r w:rsidRPr="00C426CF">
        <w:rPr>
          <w:rFonts w:ascii="Arial" w:hAnsi="Arial" w:cs="Arial"/>
          <w:sz w:val="16"/>
          <w:szCs w:val="16"/>
        </w:rPr>
        <w:tab/>
        <w:t xml:space="preserve">W przypadku </w:t>
      </w:r>
      <w:r w:rsidRPr="005C14F4">
        <w:rPr>
          <w:rStyle w:val="Odwoanieprzypisudolnego"/>
          <w:rFonts w:ascii="Arial" w:hAnsi="Arial" w:cs="Arial"/>
          <w:sz w:val="16"/>
          <w:szCs w:val="16"/>
          <w:vertAlign w:val="baseline"/>
        </w:rPr>
        <w:t>składania</w:t>
      </w:r>
      <w:r w:rsidRPr="00C426CF">
        <w:rPr>
          <w:rFonts w:ascii="Arial" w:hAnsi="Arial" w:cs="Arial"/>
          <w:sz w:val="16"/>
          <w:szCs w:val="16"/>
        </w:rPr>
        <w:t xml:space="preserve"> wspólnej oferty należy wpisać dane każdego z podmiotów składających wspólną ofertę</w:t>
      </w:r>
    </w:p>
  </w:footnote>
  <w:footnote w:id="7">
    <w:p w:rsidR="006A4301" w:rsidRPr="00C62C72" w:rsidRDefault="006A4301" w:rsidP="006A4301">
      <w:pPr>
        <w:pStyle w:val="Tekstprzypisudolnego"/>
        <w:rPr>
          <w:rFonts w:asciiTheme="minorHAnsi" w:hAnsiTheme="minorHAnsi" w:cstheme="minorHAnsi"/>
          <w:sz w:val="16"/>
          <w:szCs w:val="16"/>
        </w:rPr>
      </w:pPr>
      <w:r w:rsidRPr="00C62C72">
        <w:rPr>
          <w:rStyle w:val="Odwoanieprzypisudolnego"/>
          <w:rFonts w:asciiTheme="minorHAnsi" w:hAnsiTheme="minorHAnsi" w:cstheme="minorHAnsi"/>
          <w:sz w:val="16"/>
          <w:szCs w:val="16"/>
        </w:rPr>
        <w:footnoteRef/>
      </w:r>
      <w:r w:rsidRPr="00C62C72">
        <w:rPr>
          <w:rFonts w:asciiTheme="minorHAnsi" w:hAnsiTheme="minorHAnsi" w:cstheme="minorHAnsi"/>
          <w:sz w:val="16"/>
          <w:szCs w:val="16"/>
        </w:rPr>
        <w:t xml:space="preserve"> niepotrzebne skreślić</w:t>
      </w:r>
    </w:p>
  </w:footnote>
  <w:footnote w:id="8">
    <w:p w:rsidR="006A4301" w:rsidRPr="00C62C72" w:rsidRDefault="006A4301" w:rsidP="006A4301">
      <w:pPr>
        <w:pStyle w:val="Tekstprzypisudolnego"/>
        <w:rPr>
          <w:rFonts w:asciiTheme="minorHAnsi" w:hAnsiTheme="minorHAnsi" w:cstheme="minorHAnsi"/>
          <w:sz w:val="16"/>
          <w:szCs w:val="16"/>
        </w:rPr>
      </w:pPr>
      <w:r w:rsidRPr="00C62C72">
        <w:rPr>
          <w:rStyle w:val="Odwoanieprzypisudolnego"/>
          <w:rFonts w:asciiTheme="minorHAnsi" w:hAnsiTheme="minorHAnsi" w:cstheme="minorHAnsi"/>
          <w:sz w:val="16"/>
          <w:szCs w:val="16"/>
        </w:rPr>
        <w:footnoteRef/>
      </w:r>
      <w:r w:rsidRPr="00C62C72">
        <w:rPr>
          <w:rFonts w:asciiTheme="minorHAnsi" w:hAnsiTheme="minorHAnsi" w:cstheme="minorHAnsi"/>
          <w:sz w:val="16"/>
          <w:szCs w:val="16"/>
        </w:rPr>
        <w:t xml:space="preserve"> niepotrzebne skreślić</w:t>
      </w:r>
    </w:p>
  </w:footnote>
  <w:footnote w:id="9">
    <w:p w:rsidR="006A4301" w:rsidRPr="00C62C72" w:rsidRDefault="006A4301" w:rsidP="006A4301">
      <w:pPr>
        <w:pStyle w:val="Tekstprzypisudolnego"/>
        <w:rPr>
          <w:rFonts w:asciiTheme="minorHAnsi" w:hAnsiTheme="minorHAnsi" w:cstheme="minorHAnsi"/>
          <w:sz w:val="16"/>
          <w:szCs w:val="16"/>
        </w:rPr>
      </w:pPr>
      <w:r w:rsidRPr="00C62C72">
        <w:rPr>
          <w:rStyle w:val="Odwoanieprzypisudolnego"/>
          <w:rFonts w:asciiTheme="minorHAnsi" w:hAnsiTheme="minorHAnsi" w:cstheme="minorHAnsi"/>
          <w:sz w:val="16"/>
          <w:szCs w:val="16"/>
        </w:rPr>
        <w:footnoteRef/>
      </w:r>
      <w:r w:rsidRPr="00C62C72">
        <w:rPr>
          <w:rFonts w:asciiTheme="minorHAnsi" w:hAnsiTheme="minorHAnsi" w:cstheme="minorHAnsi"/>
          <w:sz w:val="16"/>
          <w:szCs w:val="16"/>
        </w:rPr>
        <w:t xml:space="preserve"> odpowiednie zaznaczyć „x”</w:t>
      </w:r>
    </w:p>
  </w:footnote>
  <w:footnote w:id="10">
    <w:p w:rsidR="006A4301" w:rsidRPr="00C62C72" w:rsidRDefault="006A4301" w:rsidP="006A4301">
      <w:pPr>
        <w:pStyle w:val="Tekstprzypisudolnego"/>
        <w:ind w:left="284" w:hanging="284"/>
        <w:jc w:val="both"/>
        <w:rPr>
          <w:rStyle w:val="Odwoanieprzypisudolnego"/>
          <w:rFonts w:asciiTheme="minorHAnsi" w:hAnsiTheme="minorHAnsi" w:cstheme="minorHAnsi"/>
          <w:sz w:val="16"/>
          <w:szCs w:val="16"/>
        </w:rPr>
      </w:pPr>
      <w:r w:rsidRPr="00C62C72">
        <w:rPr>
          <w:rStyle w:val="Odwoanieprzypisudolnego"/>
          <w:rFonts w:asciiTheme="minorHAnsi" w:hAnsiTheme="minorHAnsi" w:cstheme="minorHAnsi"/>
          <w:sz w:val="16"/>
          <w:szCs w:val="16"/>
        </w:rPr>
        <w:footnoteRef/>
      </w:r>
      <w:r w:rsidRPr="00C62C72">
        <w:rPr>
          <w:rFonts w:asciiTheme="minorHAnsi" w:hAnsiTheme="minorHAnsi" w:cstheme="minorHAnsi"/>
          <w:sz w:val="16"/>
          <w:szCs w:val="16"/>
        </w:rPr>
        <w:t xml:space="preserve"> n</w:t>
      </w:r>
      <w:r w:rsidRPr="00C62C72">
        <w:rPr>
          <w:rStyle w:val="Odwoanieprzypisudolnego"/>
          <w:rFonts w:asciiTheme="minorHAnsi" w:hAnsiTheme="minorHAnsi" w:cstheme="minorHAnsi"/>
          <w:sz w:val="16"/>
          <w:szCs w:val="16"/>
          <w:vertAlign w:val="baseline"/>
        </w:rPr>
        <w:t>iepotrzebne skreślić</w:t>
      </w:r>
    </w:p>
  </w:footnote>
  <w:footnote w:id="11">
    <w:p w:rsidR="006A4301" w:rsidRPr="00AF08F8" w:rsidRDefault="006A4301" w:rsidP="006A4301">
      <w:pPr>
        <w:pStyle w:val="Tekstprzypisudolnego"/>
        <w:ind w:left="284" w:hanging="284"/>
        <w:jc w:val="both"/>
        <w:rPr>
          <w:rFonts w:asciiTheme="minorHAnsi" w:hAnsiTheme="minorHAnsi" w:cstheme="minorHAnsi"/>
          <w:sz w:val="16"/>
          <w:szCs w:val="16"/>
        </w:rPr>
      </w:pPr>
      <w:r w:rsidRPr="00AF08F8">
        <w:rPr>
          <w:rStyle w:val="Odwoanieprzypisudolnego"/>
          <w:rFonts w:asciiTheme="minorHAnsi" w:hAnsiTheme="minorHAnsi" w:cstheme="minorHAnsi"/>
          <w:sz w:val="16"/>
          <w:szCs w:val="16"/>
        </w:rPr>
        <w:footnoteRef/>
      </w:r>
      <w:r w:rsidRPr="00AF08F8">
        <w:rPr>
          <w:rFonts w:asciiTheme="minorHAnsi" w:hAnsiTheme="minorHAnsi" w:cstheme="minorHAnsi"/>
          <w:sz w:val="16"/>
          <w:szCs w:val="16"/>
        </w:rPr>
        <w:tab/>
        <w:t xml:space="preserve">w przypadku </w:t>
      </w:r>
      <w:r w:rsidRPr="00AF08F8">
        <w:rPr>
          <w:rStyle w:val="Odwoanieprzypisudolnego"/>
          <w:rFonts w:asciiTheme="minorHAnsi" w:hAnsiTheme="minorHAnsi" w:cstheme="minorHAnsi"/>
          <w:sz w:val="16"/>
          <w:szCs w:val="16"/>
          <w:vertAlign w:val="baseline"/>
        </w:rPr>
        <w:t>składania</w:t>
      </w:r>
      <w:r w:rsidRPr="00AF08F8">
        <w:rPr>
          <w:rFonts w:asciiTheme="minorHAnsi" w:hAnsiTheme="minorHAnsi" w:cstheme="minorHAnsi"/>
          <w:sz w:val="16"/>
          <w:szCs w:val="16"/>
        </w:rPr>
        <w:t xml:space="preserve"> wspólnej oferty należy wpisać dane każdego z podmiotów składających wspólną ofertę</w:t>
      </w:r>
    </w:p>
  </w:footnote>
  <w:footnote w:id="12">
    <w:p w:rsidR="006A4301" w:rsidRPr="00AF08F8" w:rsidRDefault="006A4301" w:rsidP="006A4301">
      <w:pPr>
        <w:pStyle w:val="Tekstprzypisudolnego"/>
        <w:rPr>
          <w:rFonts w:asciiTheme="minorHAnsi" w:hAnsiTheme="minorHAnsi" w:cstheme="minorHAnsi"/>
          <w:sz w:val="16"/>
          <w:szCs w:val="16"/>
        </w:rPr>
      </w:pPr>
      <w:r w:rsidRPr="00AF08F8">
        <w:rPr>
          <w:rStyle w:val="Odwoanieprzypisudolnego"/>
          <w:rFonts w:asciiTheme="minorHAnsi" w:hAnsiTheme="minorHAnsi" w:cstheme="minorHAnsi"/>
          <w:sz w:val="16"/>
          <w:szCs w:val="16"/>
        </w:rPr>
        <w:footnoteRef/>
      </w:r>
      <w:r w:rsidRPr="00AF08F8">
        <w:rPr>
          <w:rFonts w:asciiTheme="minorHAnsi" w:hAnsiTheme="minorHAnsi" w:cstheme="minorHAnsi"/>
          <w:sz w:val="16"/>
          <w:szCs w:val="16"/>
        </w:rPr>
        <w:t xml:space="preserve"> niepotrzebne skreślić</w:t>
      </w:r>
    </w:p>
  </w:footnote>
  <w:footnote w:id="13">
    <w:p w:rsidR="006A4301" w:rsidRPr="00AF08F8" w:rsidRDefault="006A4301" w:rsidP="006A4301">
      <w:pPr>
        <w:pStyle w:val="Tekstprzypisudolnego"/>
        <w:rPr>
          <w:rFonts w:asciiTheme="minorHAnsi" w:hAnsiTheme="minorHAnsi" w:cstheme="minorHAnsi"/>
          <w:sz w:val="16"/>
          <w:szCs w:val="16"/>
        </w:rPr>
      </w:pPr>
      <w:r w:rsidRPr="00AF08F8">
        <w:rPr>
          <w:rStyle w:val="Odwoanieprzypisudolnego"/>
          <w:rFonts w:asciiTheme="minorHAnsi" w:hAnsiTheme="minorHAnsi" w:cstheme="minorHAnsi"/>
          <w:sz w:val="16"/>
          <w:szCs w:val="16"/>
        </w:rPr>
        <w:footnoteRef/>
      </w:r>
      <w:r w:rsidRPr="00AF08F8">
        <w:rPr>
          <w:rFonts w:asciiTheme="minorHAnsi" w:hAnsiTheme="minorHAnsi" w:cstheme="minorHAnsi"/>
          <w:sz w:val="16"/>
          <w:szCs w:val="16"/>
        </w:rPr>
        <w:t xml:space="preserve"> niepotrzebne skreślić</w:t>
      </w:r>
    </w:p>
  </w:footnote>
  <w:footnote w:id="14">
    <w:p w:rsidR="006A4301" w:rsidRPr="00AF08F8" w:rsidRDefault="006A4301" w:rsidP="006A4301">
      <w:pPr>
        <w:pStyle w:val="Tekstprzypisudolnego"/>
        <w:rPr>
          <w:rFonts w:asciiTheme="minorHAnsi" w:hAnsiTheme="minorHAnsi" w:cstheme="minorHAnsi"/>
          <w:sz w:val="16"/>
          <w:szCs w:val="16"/>
        </w:rPr>
      </w:pPr>
      <w:r w:rsidRPr="00AF08F8">
        <w:rPr>
          <w:rStyle w:val="Odwoanieprzypisudolnego"/>
          <w:rFonts w:asciiTheme="minorHAnsi" w:hAnsiTheme="minorHAnsi" w:cstheme="minorHAnsi"/>
          <w:sz w:val="16"/>
          <w:szCs w:val="16"/>
        </w:rPr>
        <w:footnoteRef/>
      </w:r>
      <w:r w:rsidRPr="00AF08F8">
        <w:rPr>
          <w:rFonts w:asciiTheme="minorHAnsi" w:hAnsiTheme="minorHAnsi" w:cstheme="minorHAnsi"/>
          <w:sz w:val="16"/>
          <w:szCs w:val="16"/>
        </w:rPr>
        <w:t xml:space="preserve"> odpowiednie zaznaczyć „x”</w:t>
      </w:r>
    </w:p>
  </w:footnote>
  <w:footnote w:id="15">
    <w:p w:rsidR="006A4301" w:rsidRPr="00AF08F8" w:rsidRDefault="006A4301" w:rsidP="006A4301">
      <w:pPr>
        <w:pStyle w:val="Tekstprzypisudolnego"/>
        <w:ind w:left="284" w:hanging="284"/>
        <w:jc w:val="both"/>
        <w:rPr>
          <w:rStyle w:val="Odwoanieprzypisudolnego"/>
          <w:rFonts w:asciiTheme="minorHAnsi" w:hAnsiTheme="minorHAnsi" w:cstheme="minorHAnsi"/>
          <w:sz w:val="16"/>
          <w:szCs w:val="16"/>
        </w:rPr>
      </w:pPr>
      <w:r w:rsidRPr="00AF08F8">
        <w:rPr>
          <w:rStyle w:val="Odwoanieprzypisudolnego"/>
          <w:rFonts w:asciiTheme="minorHAnsi" w:hAnsiTheme="minorHAnsi" w:cstheme="minorHAnsi"/>
          <w:sz w:val="16"/>
          <w:szCs w:val="16"/>
        </w:rPr>
        <w:footnoteRef/>
      </w:r>
      <w:r w:rsidRPr="00AF08F8">
        <w:rPr>
          <w:rFonts w:asciiTheme="minorHAnsi" w:hAnsiTheme="minorHAnsi" w:cstheme="minorHAnsi"/>
          <w:sz w:val="16"/>
          <w:szCs w:val="16"/>
        </w:rPr>
        <w:t xml:space="preserve"> n</w:t>
      </w:r>
      <w:r w:rsidRPr="00AF08F8">
        <w:rPr>
          <w:rStyle w:val="Odwoanieprzypisudolnego"/>
          <w:rFonts w:asciiTheme="minorHAnsi" w:hAnsiTheme="minorHAnsi" w:cstheme="minorHAnsi"/>
          <w:sz w:val="16"/>
          <w:szCs w:val="16"/>
          <w:vertAlign w:val="baseline"/>
        </w:rPr>
        <w:t>iepotrzebne skreślić</w:t>
      </w:r>
    </w:p>
  </w:footnote>
  <w:footnote w:id="16">
    <w:p w:rsidR="006A4301" w:rsidRPr="00B6319C" w:rsidRDefault="006A4301" w:rsidP="006A4301">
      <w:pPr>
        <w:pStyle w:val="Tekstprzypisudolnego"/>
        <w:ind w:left="284" w:hanging="284"/>
        <w:jc w:val="both"/>
        <w:rPr>
          <w:rFonts w:asciiTheme="minorHAnsi" w:hAnsiTheme="minorHAnsi" w:cstheme="minorHAnsi"/>
          <w:sz w:val="16"/>
          <w:szCs w:val="16"/>
        </w:rPr>
      </w:pPr>
      <w:r w:rsidRPr="00B6319C">
        <w:rPr>
          <w:rStyle w:val="Odwoanieprzypisudolnego"/>
          <w:rFonts w:asciiTheme="minorHAnsi" w:hAnsiTheme="minorHAnsi" w:cstheme="minorHAnsi"/>
          <w:sz w:val="16"/>
          <w:szCs w:val="16"/>
        </w:rPr>
        <w:footnoteRef/>
      </w:r>
      <w:r w:rsidRPr="00B6319C">
        <w:rPr>
          <w:rFonts w:asciiTheme="minorHAnsi" w:hAnsiTheme="minorHAnsi" w:cstheme="minorHAnsi"/>
          <w:sz w:val="16"/>
          <w:szCs w:val="16"/>
        </w:rPr>
        <w:t xml:space="preserve"> w przypadku </w:t>
      </w:r>
      <w:r w:rsidRPr="00B6319C">
        <w:rPr>
          <w:rStyle w:val="Odwoanieprzypisudolnego"/>
          <w:rFonts w:asciiTheme="minorHAnsi" w:hAnsiTheme="minorHAnsi" w:cstheme="minorHAnsi"/>
          <w:sz w:val="16"/>
          <w:szCs w:val="16"/>
          <w:vertAlign w:val="baseline"/>
        </w:rPr>
        <w:t>składania</w:t>
      </w:r>
      <w:r w:rsidRPr="00B6319C">
        <w:rPr>
          <w:rFonts w:asciiTheme="minorHAnsi" w:hAnsiTheme="minorHAnsi" w:cstheme="minorHAnsi"/>
          <w:sz w:val="16"/>
          <w:szCs w:val="16"/>
        </w:rPr>
        <w:t xml:space="preserve"> wspólnej oferty należy wpisać dane każdego z podmiotów składających wspólną ofertę</w:t>
      </w:r>
    </w:p>
  </w:footnote>
  <w:footnote w:id="17">
    <w:p w:rsidR="006A4301" w:rsidRPr="00B6319C" w:rsidRDefault="006A4301" w:rsidP="006A4301">
      <w:pPr>
        <w:pStyle w:val="Tekstprzypisudolnego"/>
        <w:rPr>
          <w:rFonts w:asciiTheme="minorHAnsi" w:hAnsiTheme="minorHAnsi" w:cstheme="minorHAnsi"/>
          <w:sz w:val="16"/>
          <w:szCs w:val="16"/>
        </w:rPr>
      </w:pPr>
      <w:r w:rsidRPr="00B6319C">
        <w:rPr>
          <w:rStyle w:val="Odwoanieprzypisudolnego"/>
          <w:rFonts w:asciiTheme="minorHAnsi" w:hAnsiTheme="minorHAnsi" w:cstheme="minorHAnsi"/>
          <w:sz w:val="16"/>
          <w:szCs w:val="16"/>
        </w:rPr>
        <w:footnoteRef/>
      </w:r>
      <w:r w:rsidRPr="00B6319C">
        <w:rPr>
          <w:rFonts w:asciiTheme="minorHAnsi" w:hAnsiTheme="minorHAnsi" w:cstheme="minorHAnsi"/>
          <w:sz w:val="16"/>
          <w:szCs w:val="16"/>
        </w:rPr>
        <w:t xml:space="preserve"> niepotrzebne skreślić</w:t>
      </w:r>
    </w:p>
  </w:footnote>
  <w:footnote w:id="18">
    <w:p w:rsidR="006A4301" w:rsidRPr="00B6319C" w:rsidRDefault="006A4301" w:rsidP="006A4301">
      <w:pPr>
        <w:pStyle w:val="Tekstprzypisudolnego"/>
        <w:rPr>
          <w:rFonts w:asciiTheme="minorHAnsi" w:hAnsiTheme="minorHAnsi" w:cstheme="minorHAnsi"/>
          <w:sz w:val="16"/>
          <w:szCs w:val="16"/>
        </w:rPr>
      </w:pPr>
      <w:r w:rsidRPr="00B6319C">
        <w:rPr>
          <w:rStyle w:val="Odwoanieprzypisudolnego"/>
          <w:rFonts w:asciiTheme="minorHAnsi" w:hAnsiTheme="minorHAnsi" w:cstheme="minorHAnsi"/>
          <w:sz w:val="16"/>
          <w:szCs w:val="16"/>
        </w:rPr>
        <w:footnoteRef/>
      </w:r>
      <w:r w:rsidRPr="00B6319C">
        <w:rPr>
          <w:rFonts w:asciiTheme="minorHAnsi" w:hAnsiTheme="minorHAnsi" w:cstheme="minorHAnsi"/>
          <w:sz w:val="16"/>
          <w:szCs w:val="16"/>
        </w:rPr>
        <w:t xml:space="preserve"> niepotrzebne skreślić</w:t>
      </w:r>
    </w:p>
  </w:footnote>
  <w:footnote w:id="19">
    <w:p w:rsidR="006A4301" w:rsidRPr="00B6319C" w:rsidRDefault="006A4301" w:rsidP="006A4301">
      <w:pPr>
        <w:pStyle w:val="Tekstprzypisudolnego"/>
        <w:rPr>
          <w:rFonts w:asciiTheme="minorHAnsi" w:hAnsiTheme="minorHAnsi" w:cstheme="minorHAnsi"/>
          <w:sz w:val="16"/>
          <w:szCs w:val="16"/>
        </w:rPr>
      </w:pPr>
      <w:r w:rsidRPr="00B6319C">
        <w:rPr>
          <w:rStyle w:val="Odwoanieprzypisudolnego"/>
          <w:rFonts w:asciiTheme="minorHAnsi" w:hAnsiTheme="minorHAnsi" w:cstheme="minorHAnsi"/>
          <w:sz w:val="16"/>
          <w:szCs w:val="16"/>
        </w:rPr>
        <w:footnoteRef/>
      </w:r>
      <w:r w:rsidRPr="00B6319C">
        <w:rPr>
          <w:rFonts w:asciiTheme="minorHAnsi" w:hAnsiTheme="minorHAnsi" w:cstheme="minorHAnsi"/>
          <w:sz w:val="16"/>
          <w:szCs w:val="16"/>
        </w:rPr>
        <w:t xml:space="preserve"> odpowiednie zaznaczyć „X”</w:t>
      </w:r>
    </w:p>
  </w:footnote>
  <w:footnote w:id="20">
    <w:p w:rsidR="006A4301" w:rsidRPr="00B6319C" w:rsidRDefault="006A4301" w:rsidP="006A4301">
      <w:pPr>
        <w:pStyle w:val="Tekstprzypisudolnego"/>
        <w:ind w:left="284" w:hanging="284"/>
        <w:jc w:val="both"/>
        <w:rPr>
          <w:rStyle w:val="Odwoanieprzypisudolnego"/>
          <w:rFonts w:asciiTheme="minorHAnsi" w:hAnsiTheme="minorHAnsi" w:cstheme="minorHAnsi"/>
          <w:sz w:val="16"/>
          <w:szCs w:val="16"/>
        </w:rPr>
      </w:pPr>
      <w:r w:rsidRPr="00B6319C">
        <w:rPr>
          <w:rStyle w:val="Odwoanieprzypisudolnego"/>
          <w:rFonts w:asciiTheme="minorHAnsi" w:hAnsiTheme="minorHAnsi" w:cstheme="minorHAnsi"/>
          <w:sz w:val="16"/>
          <w:szCs w:val="16"/>
        </w:rPr>
        <w:footnoteRef/>
      </w:r>
      <w:r>
        <w:rPr>
          <w:rFonts w:asciiTheme="minorHAnsi" w:hAnsiTheme="minorHAnsi" w:cstheme="minorHAnsi"/>
          <w:sz w:val="16"/>
          <w:szCs w:val="16"/>
        </w:rPr>
        <w:t xml:space="preserve"> </w:t>
      </w:r>
      <w:r w:rsidRPr="00B6319C">
        <w:rPr>
          <w:rFonts w:asciiTheme="minorHAnsi" w:hAnsiTheme="minorHAnsi" w:cstheme="minorHAnsi"/>
          <w:sz w:val="16"/>
          <w:szCs w:val="16"/>
        </w:rPr>
        <w:t>n</w:t>
      </w:r>
      <w:r w:rsidRPr="00B6319C">
        <w:rPr>
          <w:rStyle w:val="Odwoanieprzypisudolnego"/>
          <w:rFonts w:asciiTheme="minorHAnsi" w:hAnsiTheme="minorHAnsi" w:cstheme="minorHAnsi"/>
          <w:sz w:val="16"/>
          <w:szCs w:val="16"/>
          <w:vertAlign w:val="baseline"/>
        </w:rPr>
        <w:t>iepotrzebne skreślić</w:t>
      </w:r>
    </w:p>
  </w:footnote>
  <w:footnote w:id="21">
    <w:p w:rsidR="006A4301" w:rsidRPr="00231D8A" w:rsidRDefault="006A4301" w:rsidP="006A4301">
      <w:pPr>
        <w:pStyle w:val="Tekstprzypisudolnego"/>
        <w:rPr>
          <w:rFonts w:asciiTheme="minorHAnsi" w:hAnsiTheme="minorHAnsi" w:cstheme="minorHAnsi"/>
          <w:sz w:val="18"/>
          <w:szCs w:val="18"/>
        </w:rPr>
      </w:pPr>
      <w:r w:rsidRPr="00231D8A">
        <w:rPr>
          <w:rStyle w:val="Odwoanieprzypisudolnego"/>
          <w:rFonts w:asciiTheme="minorHAnsi" w:hAnsiTheme="minorHAnsi" w:cstheme="minorHAnsi"/>
          <w:sz w:val="18"/>
          <w:szCs w:val="18"/>
        </w:rPr>
        <w:footnoteRef/>
      </w:r>
      <w:r w:rsidRPr="00231D8A">
        <w:rPr>
          <w:rFonts w:asciiTheme="minorHAnsi" w:hAnsiTheme="minorHAnsi" w:cstheme="minorHAnsi"/>
          <w:sz w:val="18"/>
          <w:szCs w:val="18"/>
        </w:rPr>
        <w:t xml:space="preserve"> zaznaczyć odpowiednie znakiem „x”</w:t>
      </w:r>
    </w:p>
  </w:footnote>
  <w:footnote w:id="22">
    <w:p w:rsidR="006A4301" w:rsidRPr="00AB7BA7" w:rsidRDefault="006A4301" w:rsidP="006A4301">
      <w:pPr>
        <w:pStyle w:val="Tekstprzypisudolnego"/>
        <w:rPr>
          <w:rFonts w:asciiTheme="minorHAnsi" w:hAnsiTheme="minorHAnsi" w:cstheme="minorHAnsi"/>
          <w:sz w:val="18"/>
          <w:szCs w:val="18"/>
        </w:rPr>
      </w:pPr>
      <w:r w:rsidRPr="00AB7BA7">
        <w:rPr>
          <w:rStyle w:val="Odwoanieprzypisudolnego"/>
          <w:rFonts w:asciiTheme="minorHAnsi" w:hAnsiTheme="minorHAnsi" w:cstheme="minorHAnsi"/>
          <w:sz w:val="18"/>
          <w:szCs w:val="18"/>
        </w:rPr>
        <w:footnoteRef/>
      </w:r>
      <w:r w:rsidRPr="00AB7BA7">
        <w:rPr>
          <w:rFonts w:asciiTheme="minorHAnsi" w:hAnsiTheme="minorHAnsi" w:cstheme="minorHAnsi"/>
          <w:sz w:val="18"/>
          <w:szCs w:val="18"/>
        </w:rPr>
        <w:t xml:space="preserve"> </w:t>
      </w:r>
      <w:r>
        <w:rPr>
          <w:rFonts w:asciiTheme="minorHAnsi" w:hAnsiTheme="minorHAnsi" w:cstheme="minorHAnsi"/>
          <w:sz w:val="18"/>
          <w:szCs w:val="18"/>
        </w:rPr>
        <w:t>n</w:t>
      </w:r>
      <w:r w:rsidRPr="00AB7BA7">
        <w:rPr>
          <w:rFonts w:asciiTheme="minorHAnsi" w:hAnsiTheme="minorHAnsi" w:cstheme="minorHAnsi"/>
          <w:sz w:val="18"/>
          <w:szCs w:val="18"/>
        </w:rPr>
        <w:t xml:space="preserve">ależy podać nr części zamówienia. W przypadku składania oferty na więcej niż jedną część zamówienia, Wykaz dostaw należy </w:t>
      </w:r>
      <w:r>
        <w:rPr>
          <w:rFonts w:asciiTheme="minorHAnsi" w:hAnsiTheme="minorHAnsi" w:cstheme="minorHAnsi"/>
          <w:sz w:val="18"/>
          <w:szCs w:val="18"/>
        </w:rPr>
        <w:t>wypełnić dla każdej Części osobno</w:t>
      </w:r>
    </w:p>
  </w:footnote>
  <w:footnote w:id="23">
    <w:p w:rsidR="006A4301" w:rsidRPr="00AB7BA7" w:rsidRDefault="006A4301" w:rsidP="006A4301">
      <w:pPr>
        <w:pStyle w:val="Tekstprzypisudolnego"/>
        <w:rPr>
          <w:rFonts w:asciiTheme="minorHAnsi" w:hAnsiTheme="minorHAnsi" w:cstheme="minorHAnsi"/>
          <w:sz w:val="18"/>
          <w:szCs w:val="18"/>
        </w:rPr>
      </w:pPr>
      <w:r w:rsidRPr="00AB7BA7">
        <w:rPr>
          <w:rStyle w:val="Odwoanieprzypisudolnego"/>
          <w:rFonts w:asciiTheme="minorHAnsi" w:hAnsiTheme="minorHAnsi" w:cstheme="minorHAnsi"/>
          <w:sz w:val="18"/>
          <w:szCs w:val="18"/>
        </w:rPr>
        <w:footnoteRef/>
      </w:r>
      <w:r w:rsidRPr="00AB7BA7">
        <w:rPr>
          <w:rFonts w:asciiTheme="minorHAnsi" w:hAnsiTheme="minorHAnsi" w:cstheme="minorHAnsi"/>
          <w:sz w:val="18"/>
          <w:szCs w:val="18"/>
        </w:rPr>
        <w:t xml:space="preserve"> </w:t>
      </w:r>
      <w:r>
        <w:rPr>
          <w:rFonts w:asciiTheme="minorHAnsi" w:hAnsiTheme="minorHAnsi" w:cstheme="minorHAnsi"/>
          <w:sz w:val="18"/>
          <w:szCs w:val="18"/>
        </w:rPr>
        <w:t>n</w:t>
      </w:r>
      <w:r w:rsidRPr="00AB7BA7">
        <w:rPr>
          <w:rFonts w:asciiTheme="minorHAnsi" w:hAnsiTheme="minorHAnsi" w:cstheme="minorHAnsi"/>
          <w:sz w:val="18"/>
          <w:szCs w:val="18"/>
        </w:rPr>
        <w:t>iepotrzebne skreślić</w:t>
      </w:r>
    </w:p>
  </w:footnote>
  <w:footnote w:id="24">
    <w:p w:rsidR="006A4301" w:rsidRPr="000F6333" w:rsidRDefault="006A4301" w:rsidP="006A4301">
      <w:pPr>
        <w:pStyle w:val="Tekstprzypisudolnego"/>
        <w:rPr>
          <w:rFonts w:asciiTheme="minorHAnsi" w:hAnsiTheme="minorHAnsi" w:cstheme="minorHAnsi"/>
          <w:sz w:val="18"/>
          <w:szCs w:val="18"/>
        </w:rPr>
      </w:pPr>
      <w:r w:rsidRPr="000F6333">
        <w:rPr>
          <w:rStyle w:val="Odwoanieprzypisudolnego"/>
          <w:rFonts w:asciiTheme="minorHAnsi" w:hAnsiTheme="minorHAnsi" w:cstheme="minorHAnsi"/>
          <w:sz w:val="18"/>
          <w:szCs w:val="18"/>
        </w:rPr>
        <w:footnoteRef/>
      </w:r>
      <w:r w:rsidRPr="000F6333">
        <w:rPr>
          <w:rFonts w:asciiTheme="minorHAnsi" w:hAnsiTheme="minorHAnsi" w:cstheme="minorHAnsi"/>
          <w:sz w:val="18"/>
          <w:szCs w:val="18"/>
        </w:rPr>
        <w:t xml:space="preserve"> należy wskazać odpowiedni pkt, tj.</w:t>
      </w:r>
      <w:r>
        <w:rPr>
          <w:rFonts w:asciiTheme="minorHAnsi" w:hAnsiTheme="minorHAnsi" w:cstheme="minorHAnsi"/>
          <w:sz w:val="18"/>
          <w:szCs w:val="18"/>
        </w:rPr>
        <w:t xml:space="preserve">: </w:t>
      </w:r>
      <w:r w:rsidRPr="000F6333">
        <w:rPr>
          <w:rFonts w:asciiTheme="minorHAnsi" w:hAnsiTheme="minorHAnsi" w:cstheme="minorHAnsi"/>
          <w:sz w:val="18"/>
          <w:szCs w:val="18"/>
        </w:rPr>
        <w:t xml:space="preserve"> 1.1., 1.2., 1.3. lub 1.4</w:t>
      </w:r>
    </w:p>
  </w:footnote>
  <w:footnote w:id="25">
    <w:p w:rsidR="006A4301" w:rsidRPr="000F6333" w:rsidRDefault="006A4301" w:rsidP="006A4301">
      <w:pPr>
        <w:pStyle w:val="Tekstprzypisudolnego"/>
        <w:rPr>
          <w:rFonts w:asciiTheme="minorHAnsi" w:hAnsiTheme="minorHAnsi" w:cstheme="minorHAnsi"/>
          <w:sz w:val="18"/>
          <w:szCs w:val="18"/>
        </w:rPr>
      </w:pPr>
      <w:r w:rsidRPr="000F6333">
        <w:rPr>
          <w:rStyle w:val="Odwoanieprzypisudolnego"/>
          <w:rFonts w:asciiTheme="minorHAnsi" w:hAnsiTheme="minorHAnsi" w:cstheme="minorHAnsi"/>
          <w:sz w:val="18"/>
          <w:szCs w:val="18"/>
        </w:rPr>
        <w:footnoteRef/>
      </w:r>
      <w:r w:rsidRPr="000F6333">
        <w:rPr>
          <w:rFonts w:asciiTheme="minorHAnsi" w:hAnsiTheme="minorHAnsi" w:cstheme="minorHAnsi"/>
          <w:sz w:val="18"/>
          <w:szCs w:val="18"/>
        </w:rPr>
        <w:t xml:space="preserve"> np. konsultacje, doradztwo, podwykonawstwo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E8CC7B04"/>
    <w:lvl w:ilvl="0">
      <w:start w:val="1"/>
      <w:numFmt w:val="decimal"/>
      <w:pStyle w:val="Listanumerowana2"/>
      <w:lvlText w:val="%1."/>
      <w:lvlJc w:val="left"/>
      <w:pPr>
        <w:tabs>
          <w:tab w:val="num" w:pos="206"/>
        </w:tabs>
        <w:ind w:left="206" w:hanging="360"/>
      </w:pPr>
    </w:lvl>
  </w:abstractNum>
  <w:abstractNum w:abstractNumId="1" w15:restartNumberingAfterBreak="0">
    <w:nsid w:val="FFFFFF83"/>
    <w:multiLevelType w:val="singleLevel"/>
    <w:tmpl w:val="C45222C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9F0AD106"/>
    <w:name w:val="WW8Num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val="0"/>
        <w:i w:val="0"/>
        <w:caps w:val="0"/>
        <w:smallCaps w:val="0"/>
        <w:strike w:val="0"/>
        <w:dstrike w:val="0"/>
        <w:vanish w:val="0"/>
        <w:position w:val="0"/>
        <w:sz w:val="22"/>
        <w:vertAlign w:val="baseline"/>
      </w:rPr>
    </w:lvl>
    <w:lvl w:ilvl="1">
      <w:start w:val="1"/>
      <w:numFmt w:val="none"/>
      <w:suff w:val="nothing"/>
      <w:lvlText w:val=""/>
      <w:lvlJc w:val="left"/>
      <w:pPr>
        <w:tabs>
          <w:tab w:val="num" w:pos="0"/>
        </w:tabs>
        <w:ind w:left="576" w:hanging="576"/>
      </w:pPr>
      <w:rPr>
        <w:rFonts w:cs="Star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15:restartNumberingAfterBreak="0">
    <w:nsid w:val="00000005"/>
    <w:multiLevelType w:val="multilevel"/>
    <w:tmpl w:val="C4E4D02C"/>
    <w:name w:val="WW8Num5"/>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rPr>
        <w:b w:val="0"/>
        <w:i w:val="0"/>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0000006"/>
    <w:multiLevelType w:val="multilevel"/>
    <w:tmpl w:val="00000006"/>
    <w:name w:val="WW8Num1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788"/>
        </w:tabs>
        <w:ind w:left="1788" w:hanging="1080"/>
      </w:pPr>
      <w:rPr>
        <w:rFonts w:cs="Times New Roman"/>
      </w:rPr>
    </w:lvl>
    <w:lvl w:ilvl="3">
      <w:start w:val="1"/>
      <w:numFmt w:val="decimal"/>
      <w:lvlText w:val="%1.%2.%3.%4."/>
      <w:lvlJc w:val="left"/>
      <w:pPr>
        <w:tabs>
          <w:tab w:val="num" w:pos="2148"/>
        </w:tabs>
        <w:ind w:left="2148" w:hanging="1440"/>
      </w:pPr>
      <w:rPr>
        <w:rFonts w:cs="Times New Roman"/>
      </w:rPr>
    </w:lvl>
    <w:lvl w:ilvl="4">
      <w:start w:val="1"/>
      <w:numFmt w:val="decimal"/>
      <w:lvlText w:val="%1.%2.%3.%4.%5."/>
      <w:lvlJc w:val="left"/>
      <w:pPr>
        <w:tabs>
          <w:tab w:val="num" w:pos="2148"/>
        </w:tabs>
        <w:ind w:left="2148" w:hanging="1440"/>
      </w:pPr>
      <w:rPr>
        <w:rFonts w:cs="Times New Roman"/>
      </w:rPr>
    </w:lvl>
    <w:lvl w:ilvl="5">
      <w:start w:val="1"/>
      <w:numFmt w:val="decimal"/>
      <w:lvlText w:val="%1.%2.%3.%4.%5.%6."/>
      <w:lvlJc w:val="left"/>
      <w:pPr>
        <w:tabs>
          <w:tab w:val="num" w:pos="2508"/>
        </w:tabs>
        <w:ind w:left="2508" w:hanging="1800"/>
      </w:pPr>
      <w:rPr>
        <w:rFonts w:cs="Times New Roman"/>
      </w:rPr>
    </w:lvl>
    <w:lvl w:ilvl="6">
      <w:start w:val="1"/>
      <w:numFmt w:val="decimal"/>
      <w:lvlText w:val="%1.%2.%3.%4.%5.%6.%7."/>
      <w:lvlJc w:val="left"/>
      <w:pPr>
        <w:tabs>
          <w:tab w:val="num" w:pos="2868"/>
        </w:tabs>
        <w:ind w:left="2868" w:hanging="2160"/>
      </w:pPr>
      <w:rPr>
        <w:rFonts w:cs="Times New Roman"/>
      </w:rPr>
    </w:lvl>
    <w:lvl w:ilvl="7">
      <w:start w:val="1"/>
      <w:numFmt w:val="decimal"/>
      <w:lvlText w:val="%1.%2.%3.%4.%5.%6.%7.%8."/>
      <w:lvlJc w:val="left"/>
      <w:pPr>
        <w:tabs>
          <w:tab w:val="num" w:pos="3228"/>
        </w:tabs>
        <w:ind w:left="3228" w:hanging="2520"/>
      </w:pPr>
      <w:rPr>
        <w:rFonts w:cs="Times New Roman"/>
      </w:rPr>
    </w:lvl>
    <w:lvl w:ilvl="8">
      <w:start w:val="1"/>
      <w:numFmt w:val="decimal"/>
      <w:lvlText w:val="%1.%2.%3.%4.%5.%6.%7.%8.%9."/>
      <w:lvlJc w:val="left"/>
      <w:pPr>
        <w:tabs>
          <w:tab w:val="num" w:pos="3588"/>
        </w:tabs>
        <w:ind w:left="3588" w:hanging="2880"/>
      </w:pPr>
      <w:rPr>
        <w:rFonts w:cs="Times New Roman"/>
      </w:rPr>
    </w:lvl>
  </w:abstractNum>
  <w:abstractNum w:abstractNumId="7" w15:restartNumberingAfterBreak="0">
    <w:nsid w:val="00000007"/>
    <w:multiLevelType w:val="multilevel"/>
    <w:tmpl w:val="00000007"/>
    <w:name w:val="WW8Num7"/>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8" w15:restartNumberingAfterBreak="0">
    <w:nsid w:val="00000008"/>
    <w:multiLevelType w:val="multilevel"/>
    <w:tmpl w:val="00000008"/>
    <w:name w:val="WW8Num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15:restartNumberingAfterBreak="0">
    <w:nsid w:val="0000000A"/>
    <w:multiLevelType w:val="multilevel"/>
    <w:tmpl w:val="8C6C70D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20"/>
        </w:tabs>
        <w:ind w:left="720" w:hanging="720"/>
      </w:pPr>
      <w:rPr>
        <w:rFonts w:cs="Times New Roman"/>
        <w:b w:val="0"/>
      </w:rPr>
    </w:lvl>
    <w:lvl w:ilvl="2">
      <w:start w:val="1"/>
      <w:numFmt w:val="decimal"/>
      <w:lvlText w:val="%1.%2.%3."/>
      <w:lvlJc w:val="left"/>
      <w:pPr>
        <w:tabs>
          <w:tab w:val="num" w:pos="1080"/>
        </w:tabs>
        <w:ind w:left="1080" w:hanging="108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800"/>
        </w:tabs>
        <w:ind w:left="1800" w:hanging="180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520"/>
        </w:tabs>
        <w:ind w:left="2520" w:hanging="2520"/>
      </w:pPr>
      <w:rPr>
        <w:rFonts w:cs="Times New Roman"/>
      </w:rPr>
    </w:lvl>
  </w:abstractNum>
  <w:abstractNum w:abstractNumId="10" w15:restartNumberingAfterBreak="0">
    <w:nsid w:val="0000000B"/>
    <w:multiLevelType w:val="multilevel"/>
    <w:tmpl w:val="C8029C72"/>
    <w:name w:val="WW8Num1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000000C"/>
    <w:multiLevelType w:val="multilevel"/>
    <w:tmpl w:val="1BA2631A"/>
    <w:lvl w:ilvl="0">
      <w:start w:val="1"/>
      <w:numFmt w:val="decimal"/>
      <w:lvlText w:val="%1."/>
      <w:lvlJc w:val="left"/>
      <w:pPr>
        <w:tabs>
          <w:tab w:val="num" w:pos="785"/>
        </w:tabs>
        <w:ind w:left="785" w:hanging="360"/>
      </w:pPr>
      <w:rPr>
        <w:rFonts w:cs="Times New Roman"/>
        <w:b/>
      </w:rPr>
    </w:lvl>
    <w:lvl w:ilvl="1">
      <w:start w:val="1"/>
      <w:numFmt w:val="decimal"/>
      <w:lvlText w:val="%1.%2."/>
      <w:lvlJc w:val="left"/>
      <w:pPr>
        <w:tabs>
          <w:tab w:val="num" w:pos="862"/>
        </w:tabs>
        <w:ind w:left="862" w:hanging="720"/>
      </w:pPr>
      <w:rPr>
        <w:rFonts w:asciiTheme="minorHAnsi" w:hAnsiTheme="minorHAnsi" w:cstheme="minorHAnsi" w:hint="default"/>
        <w:b w:val="0"/>
        <w:strike w:val="0"/>
        <w:color w:val="auto"/>
        <w:sz w:val="24"/>
        <w:szCs w:val="24"/>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12" w15:restartNumberingAfterBreak="0">
    <w:nsid w:val="0000000E"/>
    <w:multiLevelType w:val="multilevel"/>
    <w:tmpl w:val="71D4748E"/>
    <w:name w:val="WW8Num14"/>
    <w:lvl w:ilvl="0">
      <w:start w:val="1"/>
      <w:numFmt w:val="decimal"/>
      <w:lvlText w:val="%1."/>
      <w:lvlJc w:val="left"/>
      <w:pPr>
        <w:tabs>
          <w:tab w:val="num" w:pos="283"/>
        </w:tabs>
        <w:ind w:left="283" w:hanging="283"/>
      </w:pPr>
      <w:rPr>
        <w:i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00000013"/>
    <w:multiLevelType w:val="singleLevel"/>
    <w:tmpl w:val="00000013"/>
    <w:name w:val="WW8Num27"/>
    <w:lvl w:ilvl="0">
      <w:start w:val="7"/>
      <w:numFmt w:val="bullet"/>
      <w:lvlText w:val="-"/>
      <w:lvlJc w:val="left"/>
      <w:pPr>
        <w:tabs>
          <w:tab w:val="num" w:pos="360"/>
        </w:tabs>
        <w:ind w:left="360" w:hanging="360"/>
      </w:pPr>
      <w:rPr>
        <w:rFonts w:ascii="OpenSymbol" w:hAnsi="OpenSymbol"/>
      </w:rPr>
    </w:lvl>
  </w:abstractNum>
  <w:abstractNum w:abstractNumId="14" w15:restartNumberingAfterBreak="0">
    <w:nsid w:val="00000016"/>
    <w:multiLevelType w:val="multilevel"/>
    <w:tmpl w:val="F96AF612"/>
    <w:name w:val="WW8Num34"/>
    <w:lvl w:ilvl="0">
      <w:start w:val="1"/>
      <w:numFmt w:val="decimal"/>
      <w:lvlText w:val="%1."/>
      <w:lvlJc w:val="left"/>
      <w:pPr>
        <w:tabs>
          <w:tab w:val="num" w:pos="-360"/>
        </w:tabs>
        <w:ind w:left="36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21"/>
    <w:multiLevelType w:val="singleLevel"/>
    <w:tmpl w:val="00000021"/>
    <w:name w:val="WW8Num39"/>
    <w:lvl w:ilvl="0">
      <w:start w:val="1"/>
      <w:numFmt w:val="decimal"/>
      <w:lvlText w:val="%1)"/>
      <w:lvlJc w:val="left"/>
      <w:pPr>
        <w:tabs>
          <w:tab w:val="num" w:pos="0"/>
        </w:tabs>
        <w:ind w:left="2636" w:hanging="360"/>
      </w:pPr>
    </w:lvl>
  </w:abstractNum>
  <w:abstractNum w:abstractNumId="16" w15:restartNumberingAfterBreak="0">
    <w:nsid w:val="00000033"/>
    <w:multiLevelType w:val="singleLevel"/>
    <w:tmpl w:val="00000033"/>
    <w:name w:val="WW8Num58"/>
    <w:lvl w:ilvl="0">
      <w:start w:val="1"/>
      <w:numFmt w:val="decimal"/>
      <w:lvlText w:val="%1."/>
      <w:lvlJc w:val="left"/>
      <w:pPr>
        <w:tabs>
          <w:tab w:val="num" w:pos="0"/>
        </w:tabs>
        <w:ind w:left="644" w:hanging="360"/>
      </w:pPr>
      <w:rPr>
        <w:rFonts w:ascii="Calibri Light" w:hAnsi="Calibri Light" w:cs="Calibri Light" w:hint="default"/>
      </w:rPr>
    </w:lvl>
  </w:abstractNum>
  <w:abstractNum w:abstractNumId="17" w15:restartNumberingAfterBreak="0">
    <w:nsid w:val="006C6937"/>
    <w:multiLevelType w:val="hybridMultilevel"/>
    <w:tmpl w:val="898C4B84"/>
    <w:lvl w:ilvl="0" w:tplc="BA46A258">
      <w:start w:val="1"/>
      <w:numFmt w:val="decimal"/>
      <w:lvlText w:val="%1."/>
      <w:lvlJc w:val="left"/>
      <w:pPr>
        <w:ind w:left="578" w:hanging="360"/>
      </w:pPr>
      <w:rPr>
        <w:rFonts w:hint="default"/>
        <w:b w:val="0"/>
      </w:rPr>
    </w:lvl>
    <w:lvl w:ilvl="1" w:tplc="9AF05864" w:tentative="1">
      <w:start w:val="1"/>
      <w:numFmt w:val="lowerLetter"/>
      <w:lvlText w:val="%2."/>
      <w:lvlJc w:val="left"/>
      <w:pPr>
        <w:ind w:left="1440" w:hanging="360"/>
      </w:pPr>
    </w:lvl>
    <w:lvl w:ilvl="2" w:tplc="6F9C10A8" w:tentative="1">
      <w:start w:val="1"/>
      <w:numFmt w:val="lowerRoman"/>
      <w:lvlText w:val="%3."/>
      <w:lvlJc w:val="right"/>
      <w:pPr>
        <w:ind w:left="2160" w:hanging="180"/>
      </w:pPr>
    </w:lvl>
    <w:lvl w:ilvl="3" w:tplc="53B4AAFC">
      <w:start w:val="1"/>
      <w:numFmt w:val="decimal"/>
      <w:lvlText w:val="%4."/>
      <w:lvlJc w:val="left"/>
      <w:pPr>
        <w:ind w:left="2880" w:hanging="360"/>
      </w:pPr>
    </w:lvl>
    <w:lvl w:ilvl="4" w:tplc="14D8E936" w:tentative="1">
      <w:start w:val="1"/>
      <w:numFmt w:val="lowerLetter"/>
      <w:lvlText w:val="%5."/>
      <w:lvlJc w:val="left"/>
      <w:pPr>
        <w:ind w:left="3600" w:hanging="360"/>
      </w:pPr>
    </w:lvl>
    <w:lvl w:ilvl="5" w:tplc="60088522" w:tentative="1">
      <w:start w:val="1"/>
      <w:numFmt w:val="lowerRoman"/>
      <w:lvlText w:val="%6."/>
      <w:lvlJc w:val="right"/>
      <w:pPr>
        <w:ind w:left="4320" w:hanging="180"/>
      </w:pPr>
    </w:lvl>
    <w:lvl w:ilvl="6" w:tplc="D9B47AD2" w:tentative="1">
      <w:start w:val="1"/>
      <w:numFmt w:val="decimal"/>
      <w:lvlText w:val="%7."/>
      <w:lvlJc w:val="left"/>
      <w:pPr>
        <w:ind w:left="5040" w:hanging="360"/>
      </w:pPr>
    </w:lvl>
    <w:lvl w:ilvl="7" w:tplc="5150F5E6" w:tentative="1">
      <w:start w:val="1"/>
      <w:numFmt w:val="lowerLetter"/>
      <w:lvlText w:val="%8."/>
      <w:lvlJc w:val="left"/>
      <w:pPr>
        <w:ind w:left="5760" w:hanging="360"/>
      </w:pPr>
    </w:lvl>
    <w:lvl w:ilvl="8" w:tplc="27761F22" w:tentative="1">
      <w:start w:val="1"/>
      <w:numFmt w:val="lowerRoman"/>
      <w:lvlText w:val="%9."/>
      <w:lvlJc w:val="right"/>
      <w:pPr>
        <w:ind w:left="6480" w:hanging="180"/>
      </w:pPr>
    </w:lvl>
  </w:abstractNum>
  <w:abstractNum w:abstractNumId="18" w15:restartNumberingAfterBreak="0">
    <w:nsid w:val="00B01D87"/>
    <w:multiLevelType w:val="hybridMultilevel"/>
    <w:tmpl w:val="BF2EFAB6"/>
    <w:lvl w:ilvl="0" w:tplc="0C2661BA">
      <w:start w:val="1"/>
      <w:numFmt w:val="decimal"/>
      <w:lvlText w:val="%1."/>
      <w:lvlJc w:val="left"/>
      <w:pPr>
        <w:ind w:left="720" w:hanging="360"/>
      </w:pPr>
      <w:rPr>
        <w:rFonts w:asciiTheme="minorHAnsi" w:hAnsiTheme="minorHAnsi" w:cstheme="minorHAnsi" w:hint="default"/>
        <w:sz w:val="20"/>
        <w:szCs w:val="20"/>
      </w:rPr>
    </w:lvl>
    <w:lvl w:ilvl="1" w:tplc="9A0EAB46">
      <w:start w:val="1"/>
      <w:numFmt w:val="lowerLetter"/>
      <w:lvlText w:val="%2."/>
      <w:lvlJc w:val="left"/>
      <w:pPr>
        <w:ind w:left="1440" w:hanging="360"/>
      </w:pPr>
    </w:lvl>
    <w:lvl w:ilvl="2" w:tplc="1A0A71AC" w:tentative="1">
      <w:start w:val="1"/>
      <w:numFmt w:val="lowerRoman"/>
      <w:lvlText w:val="%3."/>
      <w:lvlJc w:val="right"/>
      <w:pPr>
        <w:ind w:left="2160" w:hanging="180"/>
      </w:pPr>
    </w:lvl>
    <w:lvl w:ilvl="3" w:tplc="462676F4" w:tentative="1">
      <w:start w:val="1"/>
      <w:numFmt w:val="decimal"/>
      <w:lvlText w:val="%4."/>
      <w:lvlJc w:val="left"/>
      <w:pPr>
        <w:ind w:left="2880" w:hanging="360"/>
      </w:pPr>
    </w:lvl>
    <w:lvl w:ilvl="4" w:tplc="D122A728" w:tentative="1">
      <w:start w:val="1"/>
      <w:numFmt w:val="lowerLetter"/>
      <w:lvlText w:val="%5."/>
      <w:lvlJc w:val="left"/>
      <w:pPr>
        <w:ind w:left="3600" w:hanging="360"/>
      </w:pPr>
    </w:lvl>
    <w:lvl w:ilvl="5" w:tplc="4F9A4B7E" w:tentative="1">
      <w:start w:val="1"/>
      <w:numFmt w:val="lowerRoman"/>
      <w:lvlText w:val="%6."/>
      <w:lvlJc w:val="right"/>
      <w:pPr>
        <w:ind w:left="4320" w:hanging="180"/>
      </w:pPr>
    </w:lvl>
    <w:lvl w:ilvl="6" w:tplc="A4389A26" w:tentative="1">
      <w:start w:val="1"/>
      <w:numFmt w:val="decimal"/>
      <w:lvlText w:val="%7."/>
      <w:lvlJc w:val="left"/>
      <w:pPr>
        <w:ind w:left="5040" w:hanging="360"/>
      </w:pPr>
    </w:lvl>
    <w:lvl w:ilvl="7" w:tplc="107A8CDA" w:tentative="1">
      <w:start w:val="1"/>
      <w:numFmt w:val="lowerLetter"/>
      <w:lvlText w:val="%8."/>
      <w:lvlJc w:val="left"/>
      <w:pPr>
        <w:ind w:left="5760" w:hanging="360"/>
      </w:pPr>
    </w:lvl>
    <w:lvl w:ilvl="8" w:tplc="F74CD1B6" w:tentative="1">
      <w:start w:val="1"/>
      <w:numFmt w:val="lowerRoman"/>
      <w:lvlText w:val="%9."/>
      <w:lvlJc w:val="right"/>
      <w:pPr>
        <w:ind w:left="6480" w:hanging="180"/>
      </w:pPr>
    </w:lvl>
  </w:abstractNum>
  <w:abstractNum w:abstractNumId="19" w15:restartNumberingAfterBreak="0">
    <w:nsid w:val="02634E4F"/>
    <w:multiLevelType w:val="hybridMultilevel"/>
    <w:tmpl w:val="C9DEE406"/>
    <w:name w:val="WW8Num72222"/>
    <w:lvl w:ilvl="0" w:tplc="43AC7B00">
      <w:start w:val="1"/>
      <w:numFmt w:val="decimal"/>
      <w:lvlText w:val="%1."/>
      <w:lvlJc w:val="left"/>
      <w:pPr>
        <w:ind w:left="720" w:hanging="360"/>
      </w:pPr>
    </w:lvl>
    <w:lvl w:ilvl="1" w:tplc="49CA4978" w:tentative="1">
      <w:start w:val="1"/>
      <w:numFmt w:val="lowerLetter"/>
      <w:lvlText w:val="%2."/>
      <w:lvlJc w:val="left"/>
      <w:pPr>
        <w:ind w:left="1440" w:hanging="360"/>
      </w:pPr>
    </w:lvl>
    <w:lvl w:ilvl="2" w:tplc="142AD974" w:tentative="1">
      <w:start w:val="1"/>
      <w:numFmt w:val="lowerRoman"/>
      <w:lvlText w:val="%3."/>
      <w:lvlJc w:val="right"/>
      <w:pPr>
        <w:ind w:left="2160" w:hanging="180"/>
      </w:pPr>
    </w:lvl>
    <w:lvl w:ilvl="3" w:tplc="B84011F2" w:tentative="1">
      <w:start w:val="1"/>
      <w:numFmt w:val="decimal"/>
      <w:lvlText w:val="%4."/>
      <w:lvlJc w:val="left"/>
      <w:pPr>
        <w:ind w:left="2880" w:hanging="360"/>
      </w:pPr>
    </w:lvl>
    <w:lvl w:ilvl="4" w:tplc="BB426E88" w:tentative="1">
      <w:start w:val="1"/>
      <w:numFmt w:val="lowerLetter"/>
      <w:lvlText w:val="%5."/>
      <w:lvlJc w:val="left"/>
      <w:pPr>
        <w:ind w:left="3600" w:hanging="360"/>
      </w:pPr>
    </w:lvl>
    <w:lvl w:ilvl="5" w:tplc="F9085E08" w:tentative="1">
      <w:start w:val="1"/>
      <w:numFmt w:val="lowerRoman"/>
      <w:lvlText w:val="%6."/>
      <w:lvlJc w:val="right"/>
      <w:pPr>
        <w:ind w:left="4320" w:hanging="180"/>
      </w:pPr>
    </w:lvl>
    <w:lvl w:ilvl="6" w:tplc="C756D466" w:tentative="1">
      <w:start w:val="1"/>
      <w:numFmt w:val="decimal"/>
      <w:lvlText w:val="%7."/>
      <w:lvlJc w:val="left"/>
      <w:pPr>
        <w:ind w:left="5040" w:hanging="360"/>
      </w:pPr>
    </w:lvl>
    <w:lvl w:ilvl="7" w:tplc="DC9624C8" w:tentative="1">
      <w:start w:val="1"/>
      <w:numFmt w:val="lowerLetter"/>
      <w:lvlText w:val="%8."/>
      <w:lvlJc w:val="left"/>
      <w:pPr>
        <w:ind w:left="5760" w:hanging="360"/>
      </w:pPr>
    </w:lvl>
    <w:lvl w:ilvl="8" w:tplc="5C24234C" w:tentative="1">
      <w:start w:val="1"/>
      <w:numFmt w:val="lowerRoman"/>
      <w:lvlText w:val="%9."/>
      <w:lvlJc w:val="right"/>
      <w:pPr>
        <w:ind w:left="6480" w:hanging="180"/>
      </w:pPr>
    </w:lvl>
  </w:abstractNum>
  <w:abstractNum w:abstractNumId="20" w15:restartNumberingAfterBreak="0">
    <w:nsid w:val="027454F9"/>
    <w:multiLevelType w:val="multilevel"/>
    <w:tmpl w:val="C3D2EAE8"/>
    <w:lvl w:ilvl="0">
      <w:start w:val="1"/>
      <w:numFmt w:val="decimal"/>
      <w:lvlText w:val="%1."/>
      <w:legacy w:legacy="1" w:legacySpace="0" w:legacyIndent="365"/>
      <w:lvlJc w:val="left"/>
      <w:rPr>
        <w:rFonts w:asciiTheme="minorHAnsi" w:hAnsiTheme="minorHAnsi" w:cstheme="minorHAnsi" w:hint="default"/>
        <w:b w:val="0"/>
        <w:sz w:val="22"/>
        <w:szCs w:val="22"/>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3393E20"/>
    <w:multiLevelType w:val="hybridMultilevel"/>
    <w:tmpl w:val="C23853C2"/>
    <w:lvl w:ilvl="0" w:tplc="6E8C508A">
      <w:start w:val="1"/>
      <w:numFmt w:val="lowerLetter"/>
      <w:lvlText w:val="%1)"/>
      <w:lvlJc w:val="left"/>
      <w:pPr>
        <w:ind w:left="1080" w:hanging="360"/>
      </w:pPr>
    </w:lvl>
    <w:lvl w:ilvl="1" w:tplc="2C58739A" w:tentative="1">
      <w:start w:val="1"/>
      <w:numFmt w:val="lowerLetter"/>
      <w:lvlText w:val="%2."/>
      <w:lvlJc w:val="left"/>
      <w:pPr>
        <w:ind w:left="1800" w:hanging="360"/>
      </w:pPr>
    </w:lvl>
    <w:lvl w:ilvl="2" w:tplc="53CC0A46" w:tentative="1">
      <w:start w:val="1"/>
      <w:numFmt w:val="lowerRoman"/>
      <w:lvlText w:val="%3."/>
      <w:lvlJc w:val="right"/>
      <w:pPr>
        <w:ind w:left="2520" w:hanging="180"/>
      </w:pPr>
    </w:lvl>
    <w:lvl w:ilvl="3" w:tplc="8390A2F8" w:tentative="1">
      <w:start w:val="1"/>
      <w:numFmt w:val="decimal"/>
      <w:lvlText w:val="%4."/>
      <w:lvlJc w:val="left"/>
      <w:pPr>
        <w:ind w:left="3240" w:hanging="360"/>
      </w:pPr>
    </w:lvl>
    <w:lvl w:ilvl="4" w:tplc="796239CE" w:tentative="1">
      <w:start w:val="1"/>
      <w:numFmt w:val="lowerLetter"/>
      <w:lvlText w:val="%5."/>
      <w:lvlJc w:val="left"/>
      <w:pPr>
        <w:ind w:left="3960" w:hanging="360"/>
      </w:pPr>
    </w:lvl>
    <w:lvl w:ilvl="5" w:tplc="F9C0ED38" w:tentative="1">
      <w:start w:val="1"/>
      <w:numFmt w:val="lowerRoman"/>
      <w:lvlText w:val="%6."/>
      <w:lvlJc w:val="right"/>
      <w:pPr>
        <w:ind w:left="4680" w:hanging="180"/>
      </w:pPr>
    </w:lvl>
    <w:lvl w:ilvl="6" w:tplc="2482DE42" w:tentative="1">
      <w:start w:val="1"/>
      <w:numFmt w:val="decimal"/>
      <w:lvlText w:val="%7."/>
      <w:lvlJc w:val="left"/>
      <w:pPr>
        <w:ind w:left="5400" w:hanging="360"/>
      </w:pPr>
    </w:lvl>
    <w:lvl w:ilvl="7" w:tplc="08D062A4" w:tentative="1">
      <w:start w:val="1"/>
      <w:numFmt w:val="lowerLetter"/>
      <w:lvlText w:val="%8."/>
      <w:lvlJc w:val="left"/>
      <w:pPr>
        <w:ind w:left="6120" w:hanging="360"/>
      </w:pPr>
    </w:lvl>
    <w:lvl w:ilvl="8" w:tplc="9652480A" w:tentative="1">
      <w:start w:val="1"/>
      <w:numFmt w:val="lowerRoman"/>
      <w:lvlText w:val="%9."/>
      <w:lvlJc w:val="right"/>
      <w:pPr>
        <w:ind w:left="6840" w:hanging="180"/>
      </w:pPr>
    </w:lvl>
  </w:abstractNum>
  <w:abstractNum w:abstractNumId="22" w15:restartNumberingAfterBreak="0">
    <w:nsid w:val="04264AB1"/>
    <w:multiLevelType w:val="hybridMultilevel"/>
    <w:tmpl w:val="445E1C68"/>
    <w:lvl w:ilvl="0" w:tplc="7D6E8420">
      <w:start w:val="1"/>
      <w:numFmt w:val="decimal"/>
      <w:lvlText w:val="%1."/>
      <w:lvlJc w:val="left"/>
      <w:pPr>
        <w:ind w:left="1440" w:hanging="360"/>
      </w:pPr>
    </w:lvl>
    <w:lvl w:ilvl="1" w:tplc="3EEAF5DE" w:tentative="1">
      <w:start w:val="1"/>
      <w:numFmt w:val="lowerLetter"/>
      <w:lvlText w:val="%2."/>
      <w:lvlJc w:val="left"/>
      <w:pPr>
        <w:ind w:left="2160" w:hanging="360"/>
      </w:pPr>
    </w:lvl>
    <w:lvl w:ilvl="2" w:tplc="111A5A9E" w:tentative="1">
      <w:start w:val="1"/>
      <w:numFmt w:val="lowerRoman"/>
      <w:lvlText w:val="%3."/>
      <w:lvlJc w:val="right"/>
      <w:pPr>
        <w:ind w:left="2880" w:hanging="180"/>
      </w:pPr>
    </w:lvl>
    <w:lvl w:ilvl="3" w:tplc="BA46BD14" w:tentative="1">
      <w:start w:val="1"/>
      <w:numFmt w:val="decimal"/>
      <w:lvlText w:val="%4."/>
      <w:lvlJc w:val="left"/>
      <w:pPr>
        <w:ind w:left="3600" w:hanging="360"/>
      </w:pPr>
    </w:lvl>
    <w:lvl w:ilvl="4" w:tplc="413880FE" w:tentative="1">
      <w:start w:val="1"/>
      <w:numFmt w:val="lowerLetter"/>
      <w:lvlText w:val="%5."/>
      <w:lvlJc w:val="left"/>
      <w:pPr>
        <w:ind w:left="4320" w:hanging="360"/>
      </w:pPr>
    </w:lvl>
    <w:lvl w:ilvl="5" w:tplc="2B3A9F0A" w:tentative="1">
      <w:start w:val="1"/>
      <w:numFmt w:val="lowerRoman"/>
      <w:lvlText w:val="%6."/>
      <w:lvlJc w:val="right"/>
      <w:pPr>
        <w:ind w:left="5040" w:hanging="180"/>
      </w:pPr>
    </w:lvl>
    <w:lvl w:ilvl="6" w:tplc="DCD46EC0" w:tentative="1">
      <w:start w:val="1"/>
      <w:numFmt w:val="decimal"/>
      <w:lvlText w:val="%7."/>
      <w:lvlJc w:val="left"/>
      <w:pPr>
        <w:ind w:left="5760" w:hanging="360"/>
      </w:pPr>
    </w:lvl>
    <w:lvl w:ilvl="7" w:tplc="3D64A12C" w:tentative="1">
      <w:start w:val="1"/>
      <w:numFmt w:val="lowerLetter"/>
      <w:lvlText w:val="%8."/>
      <w:lvlJc w:val="left"/>
      <w:pPr>
        <w:ind w:left="6480" w:hanging="360"/>
      </w:pPr>
    </w:lvl>
    <w:lvl w:ilvl="8" w:tplc="8FC29A26" w:tentative="1">
      <w:start w:val="1"/>
      <w:numFmt w:val="lowerRoman"/>
      <w:lvlText w:val="%9."/>
      <w:lvlJc w:val="right"/>
      <w:pPr>
        <w:ind w:left="7200" w:hanging="180"/>
      </w:pPr>
    </w:lvl>
  </w:abstractNum>
  <w:abstractNum w:abstractNumId="23" w15:restartNumberingAfterBreak="0">
    <w:nsid w:val="042F24BB"/>
    <w:multiLevelType w:val="multilevel"/>
    <w:tmpl w:val="9C866C4A"/>
    <w:lvl w:ilvl="0">
      <w:start w:val="1"/>
      <w:numFmt w:val="decimal"/>
      <w:lvlText w:val="%1."/>
      <w:lvlJc w:val="left"/>
      <w:pPr>
        <w:ind w:left="360" w:hanging="360"/>
      </w:pPr>
      <w:rPr>
        <w:rFonts w:asciiTheme="minorHAnsi" w:hAnsiTheme="minorHAnsi" w:cstheme="minorHAnsi" w:hint="default"/>
        <w:color w:val="000000"/>
        <w:sz w:val="22"/>
        <w:szCs w:val="22"/>
        <w:vertAlign w:val="baseline"/>
      </w:rPr>
    </w:lvl>
    <w:lvl w:ilvl="1">
      <w:start w:val="1"/>
      <w:numFmt w:val="decimal"/>
      <w:lvlText w:val="%2)"/>
      <w:lvlJc w:val="left"/>
      <w:pPr>
        <w:ind w:left="360" w:hanging="360"/>
      </w:pPr>
      <w:rPr>
        <w:rFonts w:asciiTheme="minorHAnsi" w:eastAsia="Times New Roman" w:hAnsiTheme="minorHAnsi" w:cstheme="minorHAnsi" w:hint="default"/>
        <w:sz w:val="22"/>
        <w:szCs w:val="22"/>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36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4" w15:restartNumberingAfterBreak="0">
    <w:nsid w:val="044509D7"/>
    <w:multiLevelType w:val="hybridMultilevel"/>
    <w:tmpl w:val="DBF851E2"/>
    <w:lvl w:ilvl="0" w:tplc="1658B3CA">
      <w:start w:val="1"/>
      <w:numFmt w:val="decimal"/>
      <w:lvlText w:val="%1."/>
      <w:lvlJc w:val="left"/>
      <w:pPr>
        <w:ind w:left="720" w:hanging="360"/>
      </w:pPr>
      <w:rPr>
        <w:rFonts w:hint="default"/>
        <w:b w:val="0"/>
      </w:rPr>
    </w:lvl>
    <w:lvl w:ilvl="1" w:tplc="C284D744" w:tentative="1">
      <w:start w:val="1"/>
      <w:numFmt w:val="lowerLetter"/>
      <w:lvlText w:val="%2."/>
      <w:lvlJc w:val="left"/>
      <w:pPr>
        <w:ind w:left="1440" w:hanging="360"/>
      </w:pPr>
    </w:lvl>
    <w:lvl w:ilvl="2" w:tplc="F210E662" w:tentative="1">
      <w:start w:val="1"/>
      <w:numFmt w:val="lowerRoman"/>
      <w:lvlText w:val="%3."/>
      <w:lvlJc w:val="right"/>
      <w:pPr>
        <w:ind w:left="2160" w:hanging="180"/>
      </w:pPr>
    </w:lvl>
    <w:lvl w:ilvl="3" w:tplc="EFB0EE0C" w:tentative="1">
      <w:start w:val="1"/>
      <w:numFmt w:val="decimal"/>
      <w:lvlText w:val="%4."/>
      <w:lvlJc w:val="left"/>
      <w:pPr>
        <w:ind w:left="2880" w:hanging="360"/>
      </w:pPr>
    </w:lvl>
    <w:lvl w:ilvl="4" w:tplc="CAF483D0" w:tentative="1">
      <w:start w:val="1"/>
      <w:numFmt w:val="lowerLetter"/>
      <w:lvlText w:val="%5."/>
      <w:lvlJc w:val="left"/>
      <w:pPr>
        <w:ind w:left="3600" w:hanging="360"/>
      </w:pPr>
    </w:lvl>
    <w:lvl w:ilvl="5" w:tplc="347E3C48" w:tentative="1">
      <w:start w:val="1"/>
      <w:numFmt w:val="lowerRoman"/>
      <w:lvlText w:val="%6."/>
      <w:lvlJc w:val="right"/>
      <w:pPr>
        <w:ind w:left="4320" w:hanging="180"/>
      </w:pPr>
    </w:lvl>
    <w:lvl w:ilvl="6" w:tplc="FB92C806" w:tentative="1">
      <w:start w:val="1"/>
      <w:numFmt w:val="decimal"/>
      <w:lvlText w:val="%7."/>
      <w:lvlJc w:val="left"/>
      <w:pPr>
        <w:ind w:left="5040" w:hanging="360"/>
      </w:pPr>
    </w:lvl>
    <w:lvl w:ilvl="7" w:tplc="0C462832" w:tentative="1">
      <w:start w:val="1"/>
      <w:numFmt w:val="lowerLetter"/>
      <w:lvlText w:val="%8."/>
      <w:lvlJc w:val="left"/>
      <w:pPr>
        <w:ind w:left="5760" w:hanging="360"/>
      </w:pPr>
    </w:lvl>
    <w:lvl w:ilvl="8" w:tplc="637AB994" w:tentative="1">
      <w:start w:val="1"/>
      <w:numFmt w:val="lowerRoman"/>
      <w:lvlText w:val="%9."/>
      <w:lvlJc w:val="right"/>
      <w:pPr>
        <w:ind w:left="6480" w:hanging="180"/>
      </w:pPr>
    </w:lvl>
  </w:abstractNum>
  <w:abstractNum w:abstractNumId="25" w15:restartNumberingAfterBreak="0">
    <w:nsid w:val="076A10AF"/>
    <w:multiLevelType w:val="multilevel"/>
    <w:tmpl w:val="554CC8AE"/>
    <w:lvl w:ilvl="0">
      <w:start w:val="9"/>
      <w:numFmt w:val="decimal"/>
      <w:lvlText w:val="%1."/>
      <w:lvlJc w:val="left"/>
      <w:pPr>
        <w:ind w:left="480" w:hanging="480"/>
      </w:pPr>
      <w:rPr>
        <w:rFonts w:hint="default"/>
        <w:b w:val="0"/>
        <w:bCs w:val="0"/>
        <w:strike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07724B4A"/>
    <w:multiLevelType w:val="hybridMultilevel"/>
    <w:tmpl w:val="0F707BFA"/>
    <w:lvl w:ilvl="0" w:tplc="CE22AB20">
      <w:start w:val="1"/>
      <w:numFmt w:val="decimal"/>
      <w:lvlText w:val="%1)"/>
      <w:lvlJc w:val="left"/>
      <w:pPr>
        <w:ind w:left="1592" w:hanging="360"/>
      </w:pPr>
      <w:rPr>
        <w:sz w:val="22"/>
        <w:szCs w:val="22"/>
      </w:rPr>
    </w:lvl>
    <w:lvl w:ilvl="1" w:tplc="8F46E36C">
      <w:start w:val="1"/>
      <w:numFmt w:val="lowerLetter"/>
      <w:lvlText w:val="%2."/>
      <w:lvlJc w:val="left"/>
      <w:pPr>
        <w:ind w:left="2312" w:hanging="360"/>
      </w:pPr>
    </w:lvl>
    <w:lvl w:ilvl="2" w:tplc="22186334" w:tentative="1">
      <w:start w:val="1"/>
      <w:numFmt w:val="lowerRoman"/>
      <w:lvlText w:val="%3."/>
      <w:lvlJc w:val="right"/>
      <w:pPr>
        <w:ind w:left="3032" w:hanging="180"/>
      </w:pPr>
    </w:lvl>
    <w:lvl w:ilvl="3" w:tplc="4F421C9C" w:tentative="1">
      <w:start w:val="1"/>
      <w:numFmt w:val="decimal"/>
      <w:lvlText w:val="%4."/>
      <w:lvlJc w:val="left"/>
      <w:pPr>
        <w:ind w:left="3752" w:hanging="360"/>
      </w:pPr>
    </w:lvl>
    <w:lvl w:ilvl="4" w:tplc="0288550E" w:tentative="1">
      <w:start w:val="1"/>
      <w:numFmt w:val="lowerLetter"/>
      <w:lvlText w:val="%5."/>
      <w:lvlJc w:val="left"/>
      <w:pPr>
        <w:ind w:left="4472" w:hanging="360"/>
      </w:pPr>
    </w:lvl>
    <w:lvl w:ilvl="5" w:tplc="6E589E40" w:tentative="1">
      <w:start w:val="1"/>
      <w:numFmt w:val="lowerRoman"/>
      <w:lvlText w:val="%6."/>
      <w:lvlJc w:val="right"/>
      <w:pPr>
        <w:ind w:left="5192" w:hanging="180"/>
      </w:pPr>
    </w:lvl>
    <w:lvl w:ilvl="6" w:tplc="8200CFFC" w:tentative="1">
      <w:start w:val="1"/>
      <w:numFmt w:val="decimal"/>
      <w:lvlText w:val="%7."/>
      <w:lvlJc w:val="left"/>
      <w:pPr>
        <w:ind w:left="5912" w:hanging="360"/>
      </w:pPr>
    </w:lvl>
    <w:lvl w:ilvl="7" w:tplc="784A334A" w:tentative="1">
      <w:start w:val="1"/>
      <w:numFmt w:val="lowerLetter"/>
      <w:lvlText w:val="%8."/>
      <w:lvlJc w:val="left"/>
      <w:pPr>
        <w:ind w:left="6632" w:hanging="360"/>
      </w:pPr>
    </w:lvl>
    <w:lvl w:ilvl="8" w:tplc="050E6200" w:tentative="1">
      <w:start w:val="1"/>
      <w:numFmt w:val="lowerRoman"/>
      <w:lvlText w:val="%9."/>
      <w:lvlJc w:val="right"/>
      <w:pPr>
        <w:ind w:left="7352" w:hanging="180"/>
      </w:pPr>
    </w:lvl>
  </w:abstractNum>
  <w:abstractNum w:abstractNumId="27" w15:restartNumberingAfterBreak="0">
    <w:nsid w:val="078F2485"/>
    <w:multiLevelType w:val="hybridMultilevel"/>
    <w:tmpl w:val="83C0F1AC"/>
    <w:name w:val="WW8Num374"/>
    <w:lvl w:ilvl="0" w:tplc="BCF6B314">
      <w:start w:val="1"/>
      <w:numFmt w:val="bullet"/>
      <w:lvlText w:val=""/>
      <w:lvlJc w:val="left"/>
      <w:pPr>
        <w:tabs>
          <w:tab w:val="num" w:pos="360"/>
        </w:tabs>
        <w:ind w:left="360" w:hanging="360"/>
      </w:pPr>
      <w:rPr>
        <w:rFonts w:ascii="Symbol" w:hAnsi="Symbol" w:hint="default"/>
        <w:sz w:val="16"/>
      </w:rPr>
    </w:lvl>
    <w:lvl w:ilvl="1" w:tplc="89AC1992">
      <w:start w:val="1"/>
      <w:numFmt w:val="decimal"/>
      <w:lvlText w:val="%2."/>
      <w:lvlJc w:val="left"/>
      <w:pPr>
        <w:tabs>
          <w:tab w:val="num" w:pos="1440"/>
        </w:tabs>
        <w:ind w:left="1440" w:hanging="360"/>
      </w:pPr>
      <w:rPr>
        <w:rFonts w:cs="Times New Roman"/>
      </w:rPr>
    </w:lvl>
    <w:lvl w:ilvl="2" w:tplc="71F2AE02">
      <w:start w:val="1"/>
      <w:numFmt w:val="bullet"/>
      <w:lvlText w:val=""/>
      <w:lvlJc w:val="left"/>
      <w:pPr>
        <w:tabs>
          <w:tab w:val="num" w:pos="2160"/>
        </w:tabs>
        <w:ind w:left="2160" w:hanging="360"/>
      </w:pPr>
      <w:rPr>
        <w:rFonts w:ascii="Wingdings" w:hAnsi="Wingdings" w:hint="default"/>
      </w:rPr>
    </w:lvl>
    <w:lvl w:ilvl="3" w:tplc="EFDEB204">
      <w:start w:val="1"/>
      <w:numFmt w:val="decimal"/>
      <w:lvlText w:val="%4."/>
      <w:lvlJc w:val="left"/>
      <w:pPr>
        <w:tabs>
          <w:tab w:val="num" w:pos="2880"/>
        </w:tabs>
        <w:ind w:left="2880" w:hanging="360"/>
      </w:pPr>
      <w:rPr>
        <w:rFonts w:cs="Times New Roman"/>
      </w:rPr>
    </w:lvl>
    <w:lvl w:ilvl="4" w:tplc="D72AF914">
      <w:start w:val="1"/>
      <w:numFmt w:val="decimal"/>
      <w:lvlText w:val="%5."/>
      <w:lvlJc w:val="left"/>
      <w:pPr>
        <w:tabs>
          <w:tab w:val="num" w:pos="3600"/>
        </w:tabs>
        <w:ind w:left="3600" w:hanging="360"/>
      </w:pPr>
      <w:rPr>
        <w:rFonts w:cs="Times New Roman"/>
      </w:rPr>
    </w:lvl>
    <w:lvl w:ilvl="5" w:tplc="290AAFF0">
      <w:start w:val="1"/>
      <w:numFmt w:val="decimal"/>
      <w:lvlText w:val="%6."/>
      <w:lvlJc w:val="left"/>
      <w:pPr>
        <w:tabs>
          <w:tab w:val="num" w:pos="4320"/>
        </w:tabs>
        <w:ind w:left="4320" w:hanging="360"/>
      </w:pPr>
      <w:rPr>
        <w:rFonts w:cs="Times New Roman"/>
      </w:rPr>
    </w:lvl>
    <w:lvl w:ilvl="6" w:tplc="27B4A23A">
      <w:start w:val="1"/>
      <w:numFmt w:val="decimal"/>
      <w:lvlText w:val="%7."/>
      <w:lvlJc w:val="left"/>
      <w:pPr>
        <w:tabs>
          <w:tab w:val="num" w:pos="5040"/>
        </w:tabs>
        <w:ind w:left="5040" w:hanging="360"/>
      </w:pPr>
      <w:rPr>
        <w:rFonts w:cs="Times New Roman"/>
      </w:rPr>
    </w:lvl>
    <w:lvl w:ilvl="7" w:tplc="3DC4E270">
      <w:start w:val="1"/>
      <w:numFmt w:val="decimal"/>
      <w:lvlText w:val="%8."/>
      <w:lvlJc w:val="left"/>
      <w:pPr>
        <w:tabs>
          <w:tab w:val="num" w:pos="5760"/>
        </w:tabs>
        <w:ind w:left="5760" w:hanging="360"/>
      </w:pPr>
      <w:rPr>
        <w:rFonts w:cs="Times New Roman"/>
      </w:rPr>
    </w:lvl>
    <w:lvl w:ilvl="8" w:tplc="65A26044">
      <w:start w:val="1"/>
      <w:numFmt w:val="decimal"/>
      <w:lvlText w:val="%9."/>
      <w:lvlJc w:val="left"/>
      <w:pPr>
        <w:tabs>
          <w:tab w:val="num" w:pos="6480"/>
        </w:tabs>
        <w:ind w:left="6480" w:hanging="360"/>
      </w:pPr>
      <w:rPr>
        <w:rFonts w:cs="Times New Roman"/>
      </w:rPr>
    </w:lvl>
  </w:abstractNum>
  <w:abstractNum w:abstractNumId="28" w15:restartNumberingAfterBreak="0">
    <w:nsid w:val="07AD29BD"/>
    <w:multiLevelType w:val="hybridMultilevel"/>
    <w:tmpl w:val="96F48954"/>
    <w:lvl w:ilvl="0" w:tplc="0A12CB14">
      <w:start w:val="1"/>
      <w:numFmt w:val="decimal"/>
      <w:lvlText w:val="%1."/>
      <w:lvlJc w:val="left"/>
      <w:pPr>
        <w:ind w:left="360" w:hanging="360"/>
      </w:pPr>
    </w:lvl>
    <w:lvl w:ilvl="1" w:tplc="427E2C6C">
      <w:start w:val="1"/>
      <w:numFmt w:val="lowerLetter"/>
      <w:lvlText w:val="%2."/>
      <w:lvlJc w:val="left"/>
      <w:pPr>
        <w:ind w:left="1080" w:hanging="360"/>
      </w:pPr>
    </w:lvl>
    <w:lvl w:ilvl="2" w:tplc="6FB84A86">
      <w:start w:val="1"/>
      <w:numFmt w:val="lowerRoman"/>
      <w:lvlText w:val="%3."/>
      <w:lvlJc w:val="right"/>
      <w:pPr>
        <w:ind w:left="1800" w:hanging="180"/>
      </w:pPr>
    </w:lvl>
    <w:lvl w:ilvl="3" w:tplc="707EFDFE">
      <w:start w:val="1"/>
      <w:numFmt w:val="decimal"/>
      <w:lvlText w:val="%4."/>
      <w:lvlJc w:val="left"/>
      <w:pPr>
        <w:ind w:left="2520" w:hanging="360"/>
      </w:pPr>
    </w:lvl>
    <w:lvl w:ilvl="4" w:tplc="BAEA3954">
      <w:start w:val="1"/>
      <w:numFmt w:val="lowerLetter"/>
      <w:lvlText w:val="%5."/>
      <w:lvlJc w:val="left"/>
      <w:pPr>
        <w:ind w:left="3240" w:hanging="360"/>
      </w:pPr>
    </w:lvl>
    <w:lvl w:ilvl="5" w:tplc="C09823F4">
      <w:start w:val="1"/>
      <w:numFmt w:val="lowerRoman"/>
      <w:lvlText w:val="%6."/>
      <w:lvlJc w:val="right"/>
      <w:pPr>
        <w:ind w:left="3960" w:hanging="180"/>
      </w:pPr>
    </w:lvl>
    <w:lvl w:ilvl="6" w:tplc="8B9C6E06">
      <w:start w:val="1"/>
      <w:numFmt w:val="decimal"/>
      <w:lvlText w:val="%7."/>
      <w:lvlJc w:val="left"/>
      <w:pPr>
        <w:ind w:left="4680" w:hanging="360"/>
      </w:pPr>
    </w:lvl>
    <w:lvl w:ilvl="7" w:tplc="54526666">
      <w:start w:val="1"/>
      <w:numFmt w:val="lowerLetter"/>
      <w:lvlText w:val="%8."/>
      <w:lvlJc w:val="left"/>
      <w:pPr>
        <w:ind w:left="5400" w:hanging="360"/>
      </w:pPr>
    </w:lvl>
    <w:lvl w:ilvl="8" w:tplc="E7F077DA">
      <w:start w:val="1"/>
      <w:numFmt w:val="lowerRoman"/>
      <w:lvlText w:val="%9."/>
      <w:lvlJc w:val="right"/>
      <w:pPr>
        <w:ind w:left="6120" w:hanging="180"/>
      </w:pPr>
    </w:lvl>
  </w:abstractNum>
  <w:abstractNum w:abstractNumId="29" w15:restartNumberingAfterBreak="0">
    <w:nsid w:val="07EF0B26"/>
    <w:multiLevelType w:val="hybridMultilevel"/>
    <w:tmpl w:val="D4CC20EA"/>
    <w:lvl w:ilvl="0" w:tplc="7FF665CE">
      <w:start w:val="1"/>
      <w:numFmt w:val="decimal"/>
      <w:lvlText w:val="%1)"/>
      <w:lvlJc w:val="left"/>
      <w:pPr>
        <w:ind w:left="717" w:hanging="360"/>
      </w:pPr>
      <w:rPr>
        <w:rFonts w:ascii="Calibri" w:eastAsia="Times New Roman" w:hAnsi="Calibri" w:cs="Calibri" w:hint="default"/>
      </w:rPr>
    </w:lvl>
    <w:lvl w:ilvl="1" w:tplc="FE34DA02">
      <w:start w:val="1"/>
      <w:numFmt w:val="bullet"/>
      <w:lvlText w:val=""/>
      <w:lvlJc w:val="left"/>
      <w:pPr>
        <w:ind w:left="1437" w:hanging="360"/>
      </w:pPr>
      <w:rPr>
        <w:rFonts w:ascii="Symbol" w:hAnsi="Symbol" w:hint="default"/>
      </w:rPr>
    </w:lvl>
    <w:lvl w:ilvl="2" w:tplc="0FEAFFE0" w:tentative="1">
      <w:start w:val="1"/>
      <w:numFmt w:val="lowerRoman"/>
      <w:lvlText w:val="%3."/>
      <w:lvlJc w:val="right"/>
      <w:pPr>
        <w:ind w:left="2157" w:hanging="180"/>
      </w:pPr>
    </w:lvl>
    <w:lvl w:ilvl="3" w:tplc="EA263E7E" w:tentative="1">
      <w:start w:val="1"/>
      <w:numFmt w:val="decimal"/>
      <w:lvlText w:val="%4."/>
      <w:lvlJc w:val="left"/>
      <w:pPr>
        <w:ind w:left="2877" w:hanging="360"/>
      </w:pPr>
    </w:lvl>
    <w:lvl w:ilvl="4" w:tplc="CD721FF0" w:tentative="1">
      <w:start w:val="1"/>
      <w:numFmt w:val="lowerLetter"/>
      <w:lvlText w:val="%5."/>
      <w:lvlJc w:val="left"/>
      <w:pPr>
        <w:ind w:left="3597" w:hanging="360"/>
      </w:pPr>
    </w:lvl>
    <w:lvl w:ilvl="5" w:tplc="9466A90E" w:tentative="1">
      <w:start w:val="1"/>
      <w:numFmt w:val="lowerRoman"/>
      <w:lvlText w:val="%6."/>
      <w:lvlJc w:val="right"/>
      <w:pPr>
        <w:ind w:left="4317" w:hanging="180"/>
      </w:pPr>
    </w:lvl>
    <w:lvl w:ilvl="6" w:tplc="02747DFE" w:tentative="1">
      <w:start w:val="1"/>
      <w:numFmt w:val="decimal"/>
      <w:lvlText w:val="%7."/>
      <w:lvlJc w:val="left"/>
      <w:pPr>
        <w:ind w:left="5037" w:hanging="360"/>
      </w:pPr>
    </w:lvl>
    <w:lvl w:ilvl="7" w:tplc="DDFA71DE" w:tentative="1">
      <w:start w:val="1"/>
      <w:numFmt w:val="lowerLetter"/>
      <w:lvlText w:val="%8."/>
      <w:lvlJc w:val="left"/>
      <w:pPr>
        <w:ind w:left="5757" w:hanging="360"/>
      </w:pPr>
    </w:lvl>
    <w:lvl w:ilvl="8" w:tplc="D8DCFC28" w:tentative="1">
      <w:start w:val="1"/>
      <w:numFmt w:val="lowerRoman"/>
      <w:lvlText w:val="%9."/>
      <w:lvlJc w:val="right"/>
      <w:pPr>
        <w:ind w:left="6477" w:hanging="180"/>
      </w:pPr>
    </w:lvl>
  </w:abstractNum>
  <w:abstractNum w:abstractNumId="30" w15:restartNumberingAfterBreak="0">
    <w:nsid w:val="07F90745"/>
    <w:multiLevelType w:val="hybridMultilevel"/>
    <w:tmpl w:val="8F123742"/>
    <w:lvl w:ilvl="0" w:tplc="60CE47B4">
      <w:start w:val="1"/>
      <w:numFmt w:val="decimal"/>
      <w:lvlText w:val="%1."/>
      <w:lvlJc w:val="left"/>
      <w:pPr>
        <w:ind w:left="1004" w:hanging="360"/>
      </w:pPr>
    </w:lvl>
    <w:lvl w:ilvl="1" w:tplc="34201570" w:tentative="1">
      <w:start w:val="1"/>
      <w:numFmt w:val="lowerLetter"/>
      <w:lvlText w:val="%2."/>
      <w:lvlJc w:val="left"/>
      <w:pPr>
        <w:ind w:left="1724" w:hanging="360"/>
      </w:pPr>
    </w:lvl>
    <w:lvl w:ilvl="2" w:tplc="EC46E1BE" w:tentative="1">
      <w:start w:val="1"/>
      <w:numFmt w:val="lowerRoman"/>
      <w:lvlText w:val="%3."/>
      <w:lvlJc w:val="right"/>
      <w:pPr>
        <w:ind w:left="2444" w:hanging="180"/>
      </w:pPr>
    </w:lvl>
    <w:lvl w:ilvl="3" w:tplc="D96493C8" w:tentative="1">
      <w:start w:val="1"/>
      <w:numFmt w:val="decimal"/>
      <w:lvlText w:val="%4."/>
      <w:lvlJc w:val="left"/>
      <w:pPr>
        <w:ind w:left="3164" w:hanging="360"/>
      </w:pPr>
    </w:lvl>
    <w:lvl w:ilvl="4" w:tplc="F0B0177E" w:tentative="1">
      <w:start w:val="1"/>
      <w:numFmt w:val="lowerLetter"/>
      <w:lvlText w:val="%5."/>
      <w:lvlJc w:val="left"/>
      <w:pPr>
        <w:ind w:left="3884" w:hanging="360"/>
      </w:pPr>
    </w:lvl>
    <w:lvl w:ilvl="5" w:tplc="932C7148" w:tentative="1">
      <w:start w:val="1"/>
      <w:numFmt w:val="lowerRoman"/>
      <w:lvlText w:val="%6."/>
      <w:lvlJc w:val="right"/>
      <w:pPr>
        <w:ind w:left="4604" w:hanging="180"/>
      </w:pPr>
    </w:lvl>
    <w:lvl w:ilvl="6" w:tplc="59848AF0" w:tentative="1">
      <w:start w:val="1"/>
      <w:numFmt w:val="decimal"/>
      <w:lvlText w:val="%7."/>
      <w:lvlJc w:val="left"/>
      <w:pPr>
        <w:ind w:left="5324" w:hanging="360"/>
      </w:pPr>
    </w:lvl>
    <w:lvl w:ilvl="7" w:tplc="82569054" w:tentative="1">
      <w:start w:val="1"/>
      <w:numFmt w:val="lowerLetter"/>
      <w:lvlText w:val="%8."/>
      <w:lvlJc w:val="left"/>
      <w:pPr>
        <w:ind w:left="6044" w:hanging="360"/>
      </w:pPr>
    </w:lvl>
    <w:lvl w:ilvl="8" w:tplc="700CEB58" w:tentative="1">
      <w:start w:val="1"/>
      <w:numFmt w:val="lowerRoman"/>
      <w:lvlText w:val="%9."/>
      <w:lvlJc w:val="right"/>
      <w:pPr>
        <w:ind w:left="6764" w:hanging="180"/>
      </w:pPr>
    </w:lvl>
  </w:abstractNum>
  <w:abstractNum w:abstractNumId="31" w15:restartNumberingAfterBreak="0">
    <w:nsid w:val="09B1006B"/>
    <w:multiLevelType w:val="hybridMultilevel"/>
    <w:tmpl w:val="A2F649B0"/>
    <w:lvl w:ilvl="0" w:tplc="11D80DE8">
      <w:start w:val="1"/>
      <w:numFmt w:val="decimal"/>
      <w:lvlText w:val="%1)"/>
      <w:lvlJc w:val="left"/>
      <w:pPr>
        <w:ind w:left="644" w:hanging="360"/>
      </w:pPr>
      <w:rPr>
        <w:rFonts w:ascii="Calibri" w:eastAsia="Times New Roman" w:hAnsi="Calibri" w:cs="Calibri" w:hint="default"/>
      </w:rPr>
    </w:lvl>
    <w:lvl w:ilvl="1" w:tplc="D8B659B4">
      <w:start w:val="1"/>
      <w:numFmt w:val="lowerLetter"/>
      <w:lvlText w:val="%2."/>
      <w:lvlJc w:val="left"/>
      <w:pPr>
        <w:ind w:left="1437" w:hanging="360"/>
      </w:pPr>
    </w:lvl>
    <w:lvl w:ilvl="2" w:tplc="A31E4B82" w:tentative="1">
      <w:start w:val="1"/>
      <w:numFmt w:val="lowerRoman"/>
      <w:lvlText w:val="%3."/>
      <w:lvlJc w:val="right"/>
      <w:pPr>
        <w:ind w:left="2157" w:hanging="180"/>
      </w:pPr>
    </w:lvl>
    <w:lvl w:ilvl="3" w:tplc="41DAAD2E" w:tentative="1">
      <w:start w:val="1"/>
      <w:numFmt w:val="decimal"/>
      <w:lvlText w:val="%4."/>
      <w:lvlJc w:val="left"/>
      <w:pPr>
        <w:ind w:left="2877" w:hanging="360"/>
      </w:pPr>
    </w:lvl>
    <w:lvl w:ilvl="4" w:tplc="44224DDE" w:tentative="1">
      <w:start w:val="1"/>
      <w:numFmt w:val="lowerLetter"/>
      <w:lvlText w:val="%5."/>
      <w:lvlJc w:val="left"/>
      <w:pPr>
        <w:ind w:left="3597" w:hanging="360"/>
      </w:pPr>
    </w:lvl>
    <w:lvl w:ilvl="5" w:tplc="BD46D384" w:tentative="1">
      <w:start w:val="1"/>
      <w:numFmt w:val="lowerRoman"/>
      <w:lvlText w:val="%6."/>
      <w:lvlJc w:val="right"/>
      <w:pPr>
        <w:ind w:left="4317" w:hanging="180"/>
      </w:pPr>
    </w:lvl>
    <w:lvl w:ilvl="6" w:tplc="0C2EB10E" w:tentative="1">
      <w:start w:val="1"/>
      <w:numFmt w:val="decimal"/>
      <w:lvlText w:val="%7."/>
      <w:lvlJc w:val="left"/>
      <w:pPr>
        <w:ind w:left="5037" w:hanging="360"/>
      </w:pPr>
    </w:lvl>
    <w:lvl w:ilvl="7" w:tplc="1BE0C23A" w:tentative="1">
      <w:start w:val="1"/>
      <w:numFmt w:val="lowerLetter"/>
      <w:lvlText w:val="%8."/>
      <w:lvlJc w:val="left"/>
      <w:pPr>
        <w:ind w:left="5757" w:hanging="360"/>
      </w:pPr>
    </w:lvl>
    <w:lvl w:ilvl="8" w:tplc="BE16C74C" w:tentative="1">
      <w:start w:val="1"/>
      <w:numFmt w:val="lowerRoman"/>
      <w:lvlText w:val="%9."/>
      <w:lvlJc w:val="right"/>
      <w:pPr>
        <w:ind w:left="6477" w:hanging="180"/>
      </w:pPr>
    </w:lvl>
  </w:abstractNum>
  <w:abstractNum w:abstractNumId="32" w15:restartNumberingAfterBreak="0">
    <w:nsid w:val="0AAF18D8"/>
    <w:multiLevelType w:val="multilevel"/>
    <w:tmpl w:val="8F10C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0E1C763E"/>
    <w:multiLevelType w:val="multilevel"/>
    <w:tmpl w:val="3BE428AE"/>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heme="minorHAnsi" w:hAnsiTheme="minorHAnsi" w:cstheme="minorHAnsi" w:hint="default"/>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15:restartNumberingAfterBreak="0">
    <w:nsid w:val="0E3376B5"/>
    <w:multiLevelType w:val="multilevel"/>
    <w:tmpl w:val="BC0CC7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ED5264C"/>
    <w:multiLevelType w:val="hybridMultilevel"/>
    <w:tmpl w:val="E092D8A0"/>
    <w:lvl w:ilvl="0" w:tplc="D2D243C0">
      <w:start w:val="1"/>
      <w:numFmt w:val="decimal"/>
      <w:lvlText w:val="%1."/>
      <w:lvlJc w:val="left"/>
      <w:pPr>
        <w:ind w:left="720" w:hanging="360"/>
      </w:pPr>
    </w:lvl>
    <w:lvl w:ilvl="1" w:tplc="9F923EBA" w:tentative="1">
      <w:start w:val="1"/>
      <w:numFmt w:val="lowerLetter"/>
      <w:lvlText w:val="%2."/>
      <w:lvlJc w:val="left"/>
      <w:pPr>
        <w:ind w:left="1440" w:hanging="360"/>
      </w:pPr>
    </w:lvl>
    <w:lvl w:ilvl="2" w:tplc="C7DCF03E" w:tentative="1">
      <w:start w:val="1"/>
      <w:numFmt w:val="lowerRoman"/>
      <w:lvlText w:val="%3."/>
      <w:lvlJc w:val="right"/>
      <w:pPr>
        <w:ind w:left="2160" w:hanging="180"/>
      </w:pPr>
    </w:lvl>
    <w:lvl w:ilvl="3" w:tplc="F99C6490" w:tentative="1">
      <w:start w:val="1"/>
      <w:numFmt w:val="decimal"/>
      <w:lvlText w:val="%4."/>
      <w:lvlJc w:val="left"/>
      <w:pPr>
        <w:ind w:left="2880" w:hanging="360"/>
      </w:pPr>
    </w:lvl>
    <w:lvl w:ilvl="4" w:tplc="8752C984" w:tentative="1">
      <w:start w:val="1"/>
      <w:numFmt w:val="lowerLetter"/>
      <w:lvlText w:val="%5."/>
      <w:lvlJc w:val="left"/>
      <w:pPr>
        <w:ind w:left="3600" w:hanging="360"/>
      </w:pPr>
    </w:lvl>
    <w:lvl w:ilvl="5" w:tplc="791CAA44" w:tentative="1">
      <w:start w:val="1"/>
      <w:numFmt w:val="lowerRoman"/>
      <w:lvlText w:val="%6."/>
      <w:lvlJc w:val="right"/>
      <w:pPr>
        <w:ind w:left="4320" w:hanging="180"/>
      </w:pPr>
    </w:lvl>
    <w:lvl w:ilvl="6" w:tplc="7E62157C" w:tentative="1">
      <w:start w:val="1"/>
      <w:numFmt w:val="decimal"/>
      <w:lvlText w:val="%7."/>
      <w:lvlJc w:val="left"/>
      <w:pPr>
        <w:ind w:left="5040" w:hanging="360"/>
      </w:pPr>
    </w:lvl>
    <w:lvl w:ilvl="7" w:tplc="79FEAA98" w:tentative="1">
      <w:start w:val="1"/>
      <w:numFmt w:val="lowerLetter"/>
      <w:lvlText w:val="%8."/>
      <w:lvlJc w:val="left"/>
      <w:pPr>
        <w:ind w:left="5760" w:hanging="360"/>
      </w:pPr>
    </w:lvl>
    <w:lvl w:ilvl="8" w:tplc="04268F50" w:tentative="1">
      <w:start w:val="1"/>
      <w:numFmt w:val="lowerRoman"/>
      <w:lvlText w:val="%9."/>
      <w:lvlJc w:val="right"/>
      <w:pPr>
        <w:ind w:left="6480" w:hanging="180"/>
      </w:pPr>
    </w:lvl>
  </w:abstractNum>
  <w:abstractNum w:abstractNumId="36" w15:restartNumberingAfterBreak="0">
    <w:nsid w:val="0EF6379C"/>
    <w:multiLevelType w:val="multilevel"/>
    <w:tmpl w:val="93025606"/>
    <w:lvl w:ilvl="0">
      <w:start w:val="1"/>
      <w:numFmt w:val="ordinal"/>
      <w:lvlText w:val="%1"/>
      <w:lvlJc w:val="left"/>
      <w:pPr>
        <w:ind w:left="360" w:hanging="360"/>
      </w:pPr>
      <w:rPr>
        <w:rFonts w:asciiTheme="minorHAnsi" w:hAnsiTheme="minorHAnsi" w:cstheme="minorHAnsi" w:hint="default"/>
        <w:sz w:val="22"/>
        <w:szCs w:val="22"/>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0F596A7C"/>
    <w:multiLevelType w:val="multilevel"/>
    <w:tmpl w:val="B9464A04"/>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0FCB139C"/>
    <w:multiLevelType w:val="hybridMultilevel"/>
    <w:tmpl w:val="873A28D6"/>
    <w:lvl w:ilvl="0" w:tplc="476EDE18">
      <w:start w:val="1"/>
      <w:numFmt w:val="decimal"/>
      <w:lvlText w:val="%1."/>
      <w:lvlJc w:val="left"/>
      <w:pPr>
        <w:ind w:left="1004" w:hanging="360"/>
      </w:pPr>
    </w:lvl>
    <w:lvl w:ilvl="1" w:tplc="FA52E18E" w:tentative="1">
      <w:start w:val="1"/>
      <w:numFmt w:val="lowerLetter"/>
      <w:lvlText w:val="%2."/>
      <w:lvlJc w:val="left"/>
      <w:pPr>
        <w:ind w:left="1724" w:hanging="360"/>
      </w:pPr>
    </w:lvl>
    <w:lvl w:ilvl="2" w:tplc="C690FC96" w:tentative="1">
      <w:start w:val="1"/>
      <w:numFmt w:val="lowerRoman"/>
      <w:lvlText w:val="%3."/>
      <w:lvlJc w:val="right"/>
      <w:pPr>
        <w:ind w:left="2444" w:hanging="180"/>
      </w:pPr>
    </w:lvl>
    <w:lvl w:ilvl="3" w:tplc="91B2FC2E" w:tentative="1">
      <w:start w:val="1"/>
      <w:numFmt w:val="decimal"/>
      <w:lvlText w:val="%4."/>
      <w:lvlJc w:val="left"/>
      <w:pPr>
        <w:ind w:left="3164" w:hanging="360"/>
      </w:pPr>
    </w:lvl>
    <w:lvl w:ilvl="4" w:tplc="092ADA8E" w:tentative="1">
      <w:start w:val="1"/>
      <w:numFmt w:val="lowerLetter"/>
      <w:lvlText w:val="%5."/>
      <w:lvlJc w:val="left"/>
      <w:pPr>
        <w:ind w:left="3884" w:hanging="360"/>
      </w:pPr>
    </w:lvl>
    <w:lvl w:ilvl="5" w:tplc="3454F80A" w:tentative="1">
      <w:start w:val="1"/>
      <w:numFmt w:val="lowerRoman"/>
      <w:lvlText w:val="%6."/>
      <w:lvlJc w:val="right"/>
      <w:pPr>
        <w:ind w:left="4604" w:hanging="180"/>
      </w:pPr>
    </w:lvl>
    <w:lvl w:ilvl="6" w:tplc="4EDCDCEC" w:tentative="1">
      <w:start w:val="1"/>
      <w:numFmt w:val="decimal"/>
      <w:lvlText w:val="%7."/>
      <w:lvlJc w:val="left"/>
      <w:pPr>
        <w:ind w:left="5324" w:hanging="360"/>
      </w:pPr>
    </w:lvl>
    <w:lvl w:ilvl="7" w:tplc="F1FACF16" w:tentative="1">
      <w:start w:val="1"/>
      <w:numFmt w:val="lowerLetter"/>
      <w:lvlText w:val="%8."/>
      <w:lvlJc w:val="left"/>
      <w:pPr>
        <w:ind w:left="6044" w:hanging="360"/>
      </w:pPr>
    </w:lvl>
    <w:lvl w:ilvl="8" w:tplc="08D08720" w:tentative="1">
      <w:start w:val="1"/>
      <w:numFmt w:val="lowerRoman"/>
      <w:lvlText w:val="%9."/>
      <w:lvlJc w:val="right"/>
      <w:pPr>
        <w:ind w:left="6764" w:hanging="180"/>
      </w:pPr>
    </w:lvl>
  </w:abstractNum>
  <w:abstractNum w:abstractNumId="39" w15:restartNumberingAfterBreak="0">
    <w:nsid w:val="107C1315"/>
    <w:multiLevelType w:val="hybridMultilevel"/>
    <w:tmpl w:val="9FF889C6"/>
    <w:lvl w:ilvl="0" w:tplc="5C20B78C">
      <w:start w:val="1"/>
      <w:numFmt w:val="decimal"/>
      <w:lvlText w:val="%1)"/>
      <w:lvlJc w:val="left"/>
      <w:pPr>
        <w:ind w:left="1592" w:hanging="360"/>
      </w:pPr>
    </w:lvl>
    <w:lvl w:ilvl="1" w:tplc="009842B0" w:tentative="1">
      <w:start w:val="1"/>
      <w:numFmt w:val="lowerLetter"/>
      <w:lvlText w:val="%2."/>
      <w:lvlJc w:val="left"/>
      <w:pPr>
        <w:ind w:left="2312" w:hanging="360"/>
      </w:pPr>
    </w:lvl>
    <w:lvl w:ilvl="2" w:tplc="BDB0A67C" w:tentative="1">
      <w:start w:val="1"/>
      <w:numFmt w:val="lowerRoman"/>
      <w:lvlText w:val="%3."/>
      <w:lvlJc w:val="right"/>
      <w:pPr>
        <w:ind w:left="3032" w:hanging="180"/>
      </w:pPr>
    </w:lvl>
    <w:lvl w:ilvl="3" w:tplc="80D02E86" w:tentative="1">
      <w:start w:val="1"/>
      <w:numFmt w:val="decimal"/>
      <w:lvlText w:val="%4."/>
      <w:lvlJc w:val="left"/>
      <w:pPr>
        <w:ind w:left="3752" w:hanging="360"/>
      </w:pPr>
    </w:lvl>
    <w:lvl w:ilvl="4" w:tplc="1F9E6F8C" w:tentative="1">
      <w:start w:val="1"/>
      <w:numFmt w:val="lowerLetter"/>
      <w:lvlText w:val="%5."/>
      <w:lvlJc w:val="left"/>
      <w:pPr>
        <w:ind w:left="4472" w:hanging="360"/>
      </w:pPr>
    </w:lvl>
    <w:lvl w:ilvl="5" w:tplc="CE120C78" w:tentative="1">
      <w:start w:val="1"/>
      <w:numFmt w:val="lowerRoman"/>
      <w:lvlText w:val="%6."/>
      <w:lvlJc w:val="right"/>
      <w:pPr>
        <w:ind w:left="5192" w:hanging="180"/>
      </w:pPr>
    </w:lvl>
    <w:lvl w:ilvl="6" w:tplc="A64679F0" w:tentative="1">
      <w:start w:val="1"/>
      <w:numFmt w:val="decimal"/>
      <w:lvlText w:val="%7."/>
      <w:lvlJc w:val="left"/>
      <w:pPr>
        <w:ind w:left="5912" w:hanging="360"/>
      </w:pPr>
    </w:lvl>
    <w:lvl w:ilvl="7" w:tplc="69182240" w:tentative="1">
      <w:start w:val="1"/>
      <w:numFmt w:val="lowerLetter"/>
      <w:lvlText w:val="%8."/>
      <w:lvlJc w:val="left"/>
      <w:pPr>
        <w:ind w:left="6632" w:hanging="360"/>
      </w:pPr>
    </w:lvl>
    <w:lvl w:ilvl="8" w:tplc="57200238" w:tentative="1">
      <w:start w:val="1"/>
      <w:numFmt w:val="lowerRoman"/>
      <w:lvlText w:val="%9."/>
      <w:lvlJc w:val="right"/>
      <w:pPr>
        <w:ind w:left="7352" w:hanging="180"/>
      </w:pPr>
    </w:lvl>
  </w:abstractNum>
  <w:abstractNum w:abstractNumId="40" w15:restartNumberingAfterBreak="0">
    <w:nsid w:val="10B3658E"/>
    <w:multiLevelType w:val="multilevel"/>
    <w:tmpl w:val="C5282B02"/>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heme="minorHAnsi" w:hAnsiTheme="minorHAnsi" w:cstheme="minorHAnsi" w:hint="default"/>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1" w15:restartNumberingAfterBreak="0">
    <w:nsid w:val="11407BF0"/>
    <w:multiLevelType w:val="hybridMultilevel"/>
    <w:tmpl w:val="E95ACCEE"/>
    <w:lvl w:ilvl="0" w:tplc="449C85BE">
      <w:start w:val="1"/>
      <w:numFmt w:val="decimal"/>
      <w:lvlText w:val="%1)"/>
      <w:lvlJc w:val="left"/>
      <w:pPr>
        <w:ind w:left="643" w:hanging="360"/>
      </w:pPr>
      <w:rPr>
        <w:rFonts w:asciiTheme="minorHAnsi" w:hAnsiTheme="minorHAnsi" w:cstheme="minorHAnsi" w:hint="default"/>
        <w:b w:val="0"/>
        <w:sz w:val="22"/>
        <w:szCs w:val="22"/>
      </w:rPr>
    </w:lvl>
    <w:lvl w:ilvl="1" w:tplc="43905D7E">
      <w:start w:val="1"/>
      <w:numFmt w:val="decimal"/>
      <w:lvlText w:val="%2)"/>
      <w:lvlJc w:val="left"/>
      <w:pPr>
        <w:ind w:left="1363" w:hanging="360"/>
      </w:pPr>
    </w:lvl>
    <w:lvl w:ilvl="2" w:tplc="0E80C222" w:tentative="1">
      <w:start w:val="1"/>
      <w:numFmt w:val="lowerRoman"/>
      <w:lvlText w:val="%3."/>
      <w:lvlJc w:val="right"/>
      <w:pPr>
        <w:ind w:left="2083" w:hanging="180"/>
      </w:pPr>
    </w:lvl>
    <w:lvl w:ilvl="3" w:tplc="1A3CD0DA" w:tentative="1">
      <w:start w:val="1"/>
      <w:numFmt w:val="decimal"/>
      <w:lvlText w:val="%4."/>
      <w:lvlJc w:val="left"/>
      <w:pPr>
        <w:ind w:left="2803" w:hanging="360"/>
      </w:pPr>
    </w:lvl>
    <w:lvl w:ilvl="4" w:tplc="E8662040" w:tentative="1">
      <w:start w:val="1"/>
      <w:numFmt w:val="lowerLetter"/>
      <w:lvlText w:val="%5."/>
      <w:lvlJc w:val="left"/>
      <w:pPr>
        <w:ind w:left="3523" w:hanging="360"/>
      </w:pPr>
    </w:lvl>
    <w:lvl w:ilvl="5" w:tplc="7B8C09A2" w:tentative="1">
      <w:start w:val="1"/>
      <w:numFmt w:val="lowerRoman"/>
      <w:lvlText w:val="%6."/>
      <w:lvlJc w:val="right"/>
      <w:pPr>
        <w:ind w:left="4243" w:hanging="180"/>
      </w:pPr>
    </w:lvl>
    <w:lvl w:ilvl="6" w:tplc="EB84EA7E" w:tentative="1">
      <w:start w:val="1"/>
      <w:numFmt w:val="decimal"/>
      <w:lvlText w:val="%7."/>
      <w:lvlJc w:val="left"/>
      <w:pPr>
        <w:ind w:left="4963" w:hanging="360"/>
      </w:pPr>
    </w:lvl>
    <w:lvl w:ilvl="7" w:tplc="AA8EA47C" w:tentative="1">
      <w:start w:val="1"/>
      <w:numFmt w:val="lowerLetter"/>
      <w:lvlText w:val="%8."/>
      <w:lvlJc w:val="left"/>
      <w:pPr>
        <w:ind w:left="5683" w:hanging="360"/>
      </w:pPr>
    </w:lvl>
    <w:lvl w:ilvl="8" w:tplc="B67ADE24" w:tentative="1">
      <w:start w:val="1"/>
      <w:numFmt w:val="lowerRoman"/>
      <w:lvlText w:val="%9."/>
      <w:lvlJc w:val="right"/>
      <w:pPr>
        <w:ind w:left="6403" w:hanging="180"/>
      </w:pPr>
    </w:lvl>
  </w:abstractNum>
  <w:abstractNum w:abstractNumId="42" w15:restartNumberingAfterBreak="0">
    <w:nsid w:val="11866A6B"/>
    <w:multiLevelType w:val="hybridMultilevel"/>
    <w:tmpl w:val="5270170A"/>
    <w:lvl w:ilvl="0" w:tplc="4B1CBFBE">
      <w:start w:val="1"/>
      <w:numFmt w:val="decimal"/>
      <w:lvlText w:val="%1."/>
      <w:lvlJc w:val="left"/>
      <w:pPr>
        <w:ind w:left="1429" w:hanging="360"/>
      </w:pPr>
      <w:rPr>
        <w:rFonts w:hint="default"/>
      </w:rPr>
    </w:lvl>
    <w:lvl w:ilvl="1" w:tplc="50D442B8" w:tentative="1">
      <w:start w:val="1"/>
      <w:numFmt w:val="lowerLetter"/>
      <w:lvlText w:val="%2."/>
      <w:lvlJc w:val="left"/>
      <w:pPr>
        <w:ind w:left="2149" w:hanging="360"/>
      </w:pPr>
    </w:lvl>
    <w:lvl w:ilvl="2" w:tplc="1178B038" w:tentative="1">
      <w:start w:val="1"/>
      <w:numFmt w:val="lowerRoman"/>
      <w:lvlText w:val="%3."/>
      <w:lvlJc w:val="right"/>
      <w:pPr>
        <w:ind w:left="2869" w:hanging="180"/>
      </w:pPr>
    </w:lvl>
    <w:lvl w:ilvl="3" w:tplc="DAFEBE8C" w:tentative="1">
      <w:start w:val="1"/>
      <w:numFmt w:val="decimal"/>
      <w:lvlText w:val="%4."/>
      <w:lvlJc w:val="left"/>
      <w:pPr>
        <w:ind w:left="3589" w:hanging="360"/>
      </w:pPr>
    </w:lvl>
    <w:lvl w:ilvl="4" w:tplc="856849AC" w:tentative="1">
      <w:start w:val="1"/>
      <w:numFmt w:val="lowerLetter"/>
      <w:lvlText w:val="%5."/>
      <w:lvlJc w:val="left"/>
      <w:pPr>
        <w:ind w:left="4309" w:hanging="360"/>
      </w:pPr>
    </w:lvl>
    <w:lvl w:ilvl="5" w:tplc="9F38A58E" w:tentative="1">
      <w:start w:val="1"/>
      <w:numFmt w:val="lowerRoman"/>
      <w:lvlText w:val="%6."/>
      <w:lvlJc w:val="right"/>
      <w:pPr>
        <w:ind w:left="5029" w:hanging="180"/>
      </w:pPr>
    </w:lvl>
    <w:lvl w:ilvl="6" w:tplc="E4DA4682" w:tentative="1">
      <w:start w:val="1"/>
      <w:numFmt w:val="decimal"/>
      <w:lvlText w:val="%7."/>
      <w:lvlJc w:val="left"/>
      <w:pPr>
        <w:ind w:left="5749" w:hanging="360"/>
      </w:pPr>
    </w:lvl>
    <w:lvl w:ilvl="7" w:tplc="52807C42" w:tentative="1">
      <w:start w:val="1"/>
      <w:numFmt w:val="lowerLetter"/>
      <w:lvlText w:val="%8."/>
      <w:lvlJc w:val="left"/>
      <w:pPr>
        <w:ind w:left="6469" w:hanging="360"/>
      </w:pPr>
    </w:lvl>
    <w:lvl w:ilvl="8" w:tplc="7A3275AA" w:tentative="1">
      <w:start w:val="1"/>
      <w:numFmt w:val="lowerRoman"/>
      <w:lvlText w:val="%9."/>
      <w:lvlJc w:val="right"/>
      <w:pPr>
        <w:ind w:left="7189" w:hanging="180"/>
      </w:pPr>
    </w:lvl>
  </w:abstractNum>
  <w:abstractNum w:abstractNumId="43" w15:restartNumberingAfterBreak="0">
    <w:nsid w:val="139156E7"/>
    <w:multiLevelType w:val="hybridMultilevel"/>
    <w:tmpl w:val="3F8EADF2"/>
    <w:lvl w:ilvl="0" w:tplc="393879B2">
      <w:start w:val="1"/>
      <w:numFmt w:val="decimal"/>
      <w:lvlText w:val="%1)"/>
      <w:lvlJc w:val="left"/>
      <w:pPr>
        <w:ind w:left="644" w:hanging="360"/>
      </w:pPr>
    </w:lvl>
    <w:lvl w:ilvl="1" w:tplc="2D7A1AB4" w:tentative="1">
      <w:start w:val="1"/>
      <w:numFmt w:val="lowerLetter"/>
      <w:lvlText w:val="%2."/>
      <w:lvlJc w:val="left"/>
      <w:pPr>
        <w:ind w:left="1364" w:hanging="360"/>
      </w:pPr>
    </w:lvl>
    <w:lvl w:ilvl="2" w:tplc="D78CABDC" w:tentative="1">
      <w:start w:val="1"/>
      <w:numFmt w:val="lowerRoman"/>
      <w:lvlText w:val="%3."/>
      <w:lvlJc w:val="right"/>
      <w:pPr>
        <w:ind w:left="2084" w:hanging="180"/>
      </w:pPr>
    </w:lvl>
    <w:lvl w:ilvl="3" w:tplc="C3761A68" w:tentative="1">
      <w:start w:val="1"/>
      <w:numFmt w:val="decimal"/>
      <w:lvlText w:val="%4."/>
      <w:lvlJc w:val="left"/>
      <w:pPr>
        <w:ind w:left="2804" w:hanging="360"/>
      </w:pPr>
    </w:lvl>
    <w:lvl w:ilvl="4" w:tplc="5C86EDCA" w:tentative="1">
      <w:start w:val="1"/>
      <w:numFmt w:val="lowerLetter"/>
      <w:lvlText w:val="%5."/>
      <w:lvlJc w:val="left"/>
      <w:pPr>
        <w:ind w:left="3524" w:hanging="360"/>
      </w:pPr>
    </w:lvl>
    <w:lvl w:ilvl="5" w:tplc="1C680702" w:tentative="1">
      <w:start w:val="1"/>
      <w:numFmt w:val="lowerRoman"/>
      <w:lvlText w:val="%6."/>
      <w:lvlJc w:val="right"/>
      <w:pPr>
        <w:ind w:left="4244" w:hanging="180"/>
      </w:pPr>
    </w:lvl>
    <w:lvl w:ilvl="6" w:tplc="535C4E8C" w:tentative="1">
      <w:start w:val="1"/>
      <w:numFmt w:val="decimal"/>
      <w:lvlText w:val="%7."/>
      <w:lvlJc w:val="left"/>
      <w:pPr>
        <w:ind w:left="4964" w:hanging="360"/>
      </w:pPr>
    </w:lvl>
    <w:lvl w:ilvl="7" w:tplc="D2129DFA" w:tentative="1">
      <w:start w:val="1"/>
      <w:numFmt w:val="lowerLetter"/>
      <w:lvlText w:val="%8."/>
      <w:lvlJc w:val="left"/>
      <w:pPr>
        <w:ind w:left="5684" w:hanging="360"/>
      </w:pPr>
    </w:lvl>
    <w:lvl w:ilvl="8" w:tplc="F774AE74" w:tentative="1">
      <w:start w:val="1"/>
      <w:numFmt w:val="lowerRoman"/>
      <w:lvlText w:val="%9."/>
      <w:lvlJc w:val="right"/>
      <w:pPr>
        <w:ind w:left="6404" w:hanging="180"/>
      </w:pPr>
    </w:lvl>
  </w:abstractNum>
  <w:abstractNum w:abstractNumId="44" w15:restartNumberingAfterBreak="0">
    <w:nsid w:val="13C22D2D"/>
    <w:multiLevelType w:val="hybridMultilevel"/>
    <w:tmpl w:val="96ACBEFE"/>
    <w:lvl w:ilvl="0" w:tplc="EE3C279A">
      <w:start w:val="1"/>
      <w:numFmt w:val="decimal"/>
      <w:lvlText w:val="%1."/>
      <w:lvlJc w:val="left"/>
      <w:pPr>
        <w:ind w:left="720" w:hanging="360"/>
      </w:pPr>
    </w:lvl>
    <w:lvl w:ilvl="1" w:tplc="BCDCBBDE" w:tentative="1">
      <w:start w:val="1"/>
      <w:numFmt w:val="lowerLetter"/>
      <w:lvlText w:val="%2."/>
      <w:lvlJc w:val="left"/>
      <w:pPr>
        <w:ind w:left="1440" w:hanging="360"/>
      </w:pPr>
    </w:lvl>
    <w:lvl w:ilvl="2" w:tplc="A5CAC870" w:tentative="1">
      <w:start w:val="1"/>
      <w:numFmt w:val="lowerRoman"/>
      <w:lvlText w:val="%3."/>
      <w:lvlJc w:val="right"/>
      <w:pPr>
        <w:ind w:left="2160" w:hanging="180"/>
      </w:pPr>
    </w:lvl>
    <w:lvl w:ilvl="3" w:tplc="F50EB106" w:tentative="1">
      <w:start w:val="1"/>
      <w:numFmt w:val="decimal"/>
      <w:lvlText w:val="%4."/>
      <w:lvlJc w:val="left"/>
      <w:pPr>
        <w:ind w:left="2880" w:hanging="360"/>
      </w:pPr>
    </w:lvl>
    <w:lvl w:ilvl="4" w:tplc="AF586854" w:tentative="1">
      <w:start w:val="1"/>
      <w:numFmt w:val="lowerLetter"/>
      <w:lvlText w:val="%5."/>
      <w:lvlJc w:val="left"/>
      <w:pPr>
        <w:ind w:left="3600" w:hanging="360"/>
      </w:pPr>
    </w:lvl>
    <w:lvl w:ilvl="5" w:tplc="FEC80A60" w:tentative="1">
      <w:start w:val="1"/>
      <w:numFmt w:val="lowerRoman"/>
      <w:lvlText w:val="%6."/>
      <w:lvlJc w:val="right"/>
      <w:pPr>
        <w:ind w:left="4320" w:hanging="180"/>
      </w:pPr>
    </w:lvl>
    <w:lvl w:ilvl="6" w:tplc="5D40CA8E" w:tentative="1">
      <w:start w:val="1"/>
      <w:numFmt w:val="decimal"/>
      <w:lvlText w:val="%7."/>
      <w:lvlJc w:val="left"/>
      <w:pPr>
        <w:ind w:left="5040" w:hanging="360"/>
      </w:pPr>
    </w:lvl>
    <w:lvl w:ilvl="7" w:tplc="2C2C1066" w:tentative="1">
      <w:start w:val="1"/>
      <w:numFmt w:val="lowerLetter"/>
      <w:lvlText w:val="%8."/>
      <w:lvlJc w:val="left"/>
      <w:pPr>
        <w:ind w:left="5760" w:hanging="360"/>
      </w:pPr>
    </w:lvl>
    <w:lvl w:ilvl="8" w:tplc="8B8623B0" w:tentative="1">
      <w:start w:val="1"/>
      <w:numFmt w:val="lowerRoman"/>
      <w:lvlText w:val="%9."/>
      <w:lvlJc w:val="right"/>
      <w:pPr>
        <w:ind w:left="6480" w:hanging="180"/>
      </w:pPr>
    </w:lvl>
  </w:abstractNum>
  <w:abstractNum w:abstractNumId="45" w15:restartNumberingAfterBreak="0">
    <w:nsid w:val="140D58D7"/>
    <w:multiLevelType w:val="hybridMultilevel"/>
    <w:tmpl w:val="F3E43292"/>
    <w:lvl w:ilvl="0" w:tplc="E14A9308">
      <w:start w:val="7"/>
      <w:numFmt w:val="decimal"/>
      <w:lvlText w:val="%1."/>
      <w:lvlJc w:val="left"/>
      <w:pPr>
        <w:ind w:left="720" w:hanging="360"/>
      </w:pPr>
      <w:rPr>
        <w:rFonts w:hint="default"/>
      </w:rPr>
    </w:lvl>
    <w:lvl w:ilvl="1" w:tplc="30FA74EE" w:tentative="1">
      <w:start w:val="1"/>
      <w:numFmt w:val="lowerLetter"/>
      <w:lvlText w:val="%2."/>
      <w:lvlJc w:val="left"/>
      <w:pPr>
        <w:ind w:left="1440" w:hanging="360"/>
      </w:pPr>
    </w:lvl>
    <w:lvl w:ilvl="2" w:tplc="30FEFB80" w:tentative="1">
      <w:start w:val="1"/>
      <w:numFmt w:val="lowerRoman"/>
      <w:lvlText w:val="%3."/>
      <w:lvlJc w:val="right"/>
      <w:pPr>
        <w:ind w:left="2160" w:hanging="180"/>
      </w:pPr>
    </w:lvl>
    <w:lvl w:ilvl="3" w:tplc="E5DE212C" w:tentative="1">
      <w:start w:val="1"/>
      <w:numFmt w:val="decimal"/>
      <w:lvlText w:val="%4."/>
      <w:lvlJc w:val="left"/>
      <w:pPr>
        <w:ind w:left="2880" w:hanging="360"/>
      </w:pPr>
    </w:lvl>
    <w:lvl w:ilvl="4" w:tplc="03EE277E" w:tentative="1">
      <w:start w:val="1"/>
      <w:numFmt w:val="lowerLetter"/>
      <w:lvlText w:val="%5."/>
      <w:lvlJc w:val="left"/>
      <w:pPr>
        <w:ind w:left="3600" w:hanging="360"/>
      </w:pPr>
    </w:lvl>
    <w:lvl w:ilvl="5" w:tplc="7804929A" w:tentative="1">
      <w:start w:val="1"/>
      <w:numFmt w:val="lowerRoman"/>
      <w:lvlText w:val="%6."/>
      <w:lvlJc w:val="right"/>
      <w:pPr>
        <w:ind w:left="4320" w:hanging="180"/>
      </w:pPr>
    </w:lvl>
    <w:lvl w:ilvl="6" w:tplc="8EACBD88" w:tentative="1">
      <w:start w:val="1"/>
      <w:numFmt w:val="decimal"/>
      <w:lvlText w:val="%7."/>
      <w:lvlJc w:val="left"/>
      <w:pPr>
        <w:ind w:left="5040" w:hanging="360"/>
      </w:pPr>
    </w:lvl>
    <w:lvl w:ilvl="7" w:tplc="85C45A08" w:tentative="1">
      <w:start w:val="1"/>
      <w:numFmt w:val="lowerLetter"/>
      <w:lvlText w:val="%8."/>
      <w:lvlJc w:val="left"/>
      <w:pPr>
        <w:ind w:left="5760" w:hanging="360"/>
      </w:pPr>
    </w:lvl>
    <w:lvl w:ilvl="8" w:tplc="62D03B40" w:tentative="1">
      <w:start w:val="1"/>
      <w:numFmt w:val="lowerRoman"/>
      <w:lvlText w:val="%9."/>
      <w:lvlJc w:val="right"/>
      <w:pPr>
        <w:ind w:left="6480" w:hanging="180"/>
      </w:pPr>
    </w:lvl>
  </w:abstractNum>
  <w:abstractNum w:abstractNumId="46" w15:restartNumberingAfterBreak="0">
    <w:nsid w:val="14605BEE"/>
    <w:multiLevelType w:val="hybridMultilevel"/>
    <w:tmpl w:val="FAAC2114"/>
    <w:lvl w:ilvl="0" w:tplc="4D88B3FA">
      <w:start w:val="1"/>
      <w:numFmt w:val="decimal"/>
      <w:lvlText w:val="%1."/>
      <w:lvlJc w:val="left"/>
      <w:pPr>
        <w:ind w:left="720" w:hanging="360"/>
      </w:pPr>
    </w:lvl>
    <w:lvl w:ilvl="1" w:tplc="EC3682C2" w:tentative="1">
      <w:start w:val="1"/>
      <w:numFmt w:val="lowerLetter"/>
      <w:lvlText w:val="%2."/>
      <w:lvlJc w:val="left"/>
      <w:pPr>
        <w:ind w:left="1440" w:hanging="360"/>
      </w:pPr>
    </w:lvl>
    <w:lvl w:ilvl="2" w:tplc="CCE4D100" w:tentative="1">
      <w:start w:val="1"/>
      <w:numFmt w:val="lowerRoman"/>
      <w:lvlText w:val="%3."/>
      <w:lvlJc w:val="right"/>
      <w:pPr>
        <w:ind w:left="2160" w:hanging="180"/>
      </w:pPr>
    </w:lvl>
    <w:lvl w:ilvl="3" w:tplc="9A54EE30">
      <w:start w:val="1"/>
      <w:numFmt w:val="decimal"/>
      <w:lvlText w:val="%4."/>
      <w:lvlJc w:val="left"/>
      <w:pPr>
        <w:ind w:left="2880" w:hanging="360"/>
      </w:pPr>
    </w:lvl>
    <w:lvl w:ilvl="4" w:tplc="47445A00" w:tentative="1">
      <w:start w:val="1"/>
      <w:numFmt w:val="lowerLetter"/>
      <w:lvlText w:val="%5."/>
      <w:lvlJc w:val="left"/>
      <w:pPr>
        <w:ind w:left="3600" w:hanging="360"/>
      </w:pPr>
    </w:lvl>
    <w:lvl w:ilvl="5" w:tplc="2692088E" w:tentative="1">
      <w:start w:val="1"/>
      <w:numFmt w:val="lowerRoman"/>
      <w:lvlText w:val="%6."/>
      <w:lvlJc w:val="right"/>
      <w:pPr>
        <w:ind w:left="4320" w:hanging="180"/>
      </w:pPr>
    </w:lvl>
    <w:lvl w:ilvl="6" w:tplc="A9640310" w:tentative="1">
      <w:start w:val="1"/>
      <w:numFmt w:val="decimal"/>
      <w:lvlText w:val="%7."/>
      <w:lvlJc w:val="left"/>
      <w:pPr>
        <w:ind w:left="5040" w:hanging="360"/>
      </w:pPr>
    </w:lvl>
    <w:lvl w:ilvl="7" w:tplc="E042F162" w:tentative="1">
      <w:start w:val="1"/>
      <w:numFmt w:val="lowerLetter"/>
      <w:lvlText w:val="%8."/>
      <w:lvlJc w:val="left"/>
      <w:pPr>
        <w:ind w:left="5760" w:hanging="360"/>
      </w:pPr>
    </w:lvl>
    <w:lvl w:ilvl="8" w:tplc="02B65C22" w:tentative="1">
      <w:start w:val="1"/>
      <w:numFmt w:val="lowerRoman"/>
      <w:lvlText w:val="%9."/>
      <w:lvlJc w:val="right"/>
      <w:pPr>
        <w:ind w:left="6480" w:hanging="180"/>
      </w:pPr>
    </w:lvl>
  </w:abstractNum>
  <w:abstractNum w:abstractNumId="47" w15:restartNumberingAfterBreak="0">
    <w:nsid w:val="147E5B18"/>
    <w:multiLevelType w:val="hybridMultilevel"/>
    <w:tmpl w:val="C0DEA122"/>
    <w:lvl w:ilvl="0" w:tplc="209A3BB0">
      <w:start w:val="1"/>
      <w:numFmt w:val="decimal"/>
      <w:lvlText w:val="%1)"/>
      <w:lvlJc w:val="left"/>
      <w:pPr>
        <w:ind w:left="1004" w:hanging="360"/>
      </w:pPr>
    </w:lvl>
    <w:lvl w:ilvl="1" w:tplc="27929374" w:tentative="1">
      <w:start w:val="1"/>
      <w:numFmt w:val="lowerLetter"/>
      <w:lvlText w:val="%2."/>
      <w:lvlJc w:val="left"/>
      <w:pPr>
        <w:ind w:left="1724" w:hanging="360"/>
      </w:pPr>
    </w:lvl>
    <w:lvl w:ilvl="2" w:tplc="43160378" w:tentative="1">
      <w:start w:val="1"/>
      <w:numFmt w:val="lowerRoman"/>
      <w:lvlText w:val="%3."/>
      <w:lvlJc w:val="right"/>
      <w:pPr>
        <w:ind w:left="2444" w:hanging="180"/>
      </w:pPr>
    </w:lvl>
    <w:lvl w:ilvl="3" w:tplc="8B269C2A" w:tentative="1">
      <w:start w:val="1"/>
      <w:numFmt w:val="decimal"/>
      <w:lvlText w:val="%4."/>
      <w:lvlJc w:val="left"/>
      <w:pPr>
        <w:ind w:left="3164" w:hanging="360"/>
      </w:pPr>
    </w:lvl>
    <w:lvl w:ilvl="4" w:tplc="A7FE3AF0" w:tentative="1">
      <w:start w:val="1"/>
      <w:numFmt w:val="lowerLetter"/>
      <w:lvlText w:val="%5."/>
      <w:lvlJc w:val="left"/>
      <w:pPr>
        <w:ind w:left="3884" w:hanging="360"/>
      </w:pPr>
    </w:lvl>
    <w:lvl w:ilvl="5" w:tplc="832487AE" w:tentative="1">
      <w:start w:val="1"/>
      <w:numFmt w:val="lowerRoman"/>
      <w:lvlText w:val="%6."/>
      <w:lvlJc w:val="right"/>
      <w:pPr>
        <w:ind w:left="4604" w:hanging="180"/>
      </w:pPr>
    </w:lvl>
    <w:lvl w:ilvl="6" w:tplc="A47CC04E" w:tentative="1">
      <w:start w:val="1"/>
      <w:numFmt w:val="decimal"/>
      <w:lvlText w:val="%7."/>
      <w:lvlJc w:val="left"/>
      <w:pPr>
        <w:ind w:left="5324" w:hanging="360"/>
      </w:pPr>
    </w:lvl>
    <w:lvl w:ilvl="7" w:tplc="241E06FA" w:tentative="1">
      <w:start w:val="1"/>
      <w:numFmt w:val="lowerLetter"/>
      <w:lvlText w:val="%8."/>
      <w:lvlJc w:val="left"/>
      <w:pPr>
        <w:ind w:left="6044" w:hanging="360"/>
      </w:pPr>
    </w:lvl>
    <w:lvl w:ilvl="8" w:tplc="EEA2473A" w:tentative="1">
      <w:start w:val="1"/>
      <w:numFmt w:val="lowerRoman"/>
      <w:lvlText w:val="%9."/>
      <w:lvlJc w:val="right"/>
      <w:pPr>
        <w:ind w:left="6764" w:hanging="180"/>
      </w:pPr>
    </w:lvl>
  </w:abstractNum>
  <w:abstractNum w:abstractNumId="48" w15:restartNumberingAfterBreak="0">
    <w:nsid w:val="148C7D4A"/>
    <w:multiLevelType w:val="hybridMultilevel"/>
    <w:tmpl w:val="38BAB804"/>
    <w:lvl w:ilvl="0" w:tplc="F0C67A14">
      <w:start w:val="1"/>
      <w:numFmt w:val="decimal"/>
      <w:lvlText w:val="%1."/>
      <w:lvlJc w:val="left"/>
      <w:pPr>
        <w:ind w:left="644" w:hanging="360"/>
      </w:pPr>
      <w:rPr>
        <w:rFonts w:hint="default"/>
      </w:rPr>
    </w:lvl>
    <w:lvl w:ilvl="1" w:tplc="F83A9076">
      <w:start w:val="1"/>
      <w:numFmt w:val="lowerLetter"/>
      <w:lvlText w:val="%2."/>
      <w:lvlJc w:val="left"/>
      <w:pPr>
        <w:ind w:left="1364" w:hanging="360"/>
      </w:pPr>
    </w:lvl>
    <w:lvl w:ilvl="2" w:tplc="8A9643F0" w:tentative="1">
      <w:start w:val="1"/>
      <w:numFmt w:val="lowerRoman"/>
      <w:lvlText w:val="%3."/>
      <w:lvlJc w:val="right"/>
      <w:pPr>
        <w:ind w:left="2084" w:hanging="180"/>
      </w:pPr>
    </w:lvl>
    <w:lvl w:ilvl="3" w:tplc="C7D4912C" w:tentative="1">
      <w:start w:val="1"/>
      <w:numFmt w:val="decimal"/>
      <w:lvlText w:val="%4."/>
      <w:lvlJc w:val="left"/>
      <w:pPr>
        <w:ind w:left="2804" w:hanging="360"/>
      </w:pPr>
    </w:lvl>
    <w:lvl w:ilvl="4" w:tplc="E9ECC754" w:tentative="1">
      <w:start w:val="1"/>
      <w:numFmt w:val="lowerLetter"/>
      <w:lvlText w:val="%5."/>
      <w:lvlJc w:val="left"/>
      <w:pPr>
        <w:ind w:left="3524" w:hanging="360"/>
      </w:pPr>
    </w:lvl>
    <w:lvl w:ilvl="5" w:tplc="7494E558" w:tentative="1">
      <w:start w:val="1"/>
      <w:numFmt w:val="lowerRoman"/>
      <w:lvlText w:val="%6."/>
      <w:lvlJc w:val="right"/>
      <w:pPr>
        <w:ind w:left="4244" w:hanging="180"/>
      </w:pPr>
    </w:lvl>
    <w:lvl w:ilvl="6" w:tplc="28325DF6" w:tentative="1">
      <w:start w:val="1"/>
      <w:numFmt w:val="decimal"/>
      <w:lvlText w:val="%7."/>
      <w:lvlJc w:val="left"/>
      <w:pPr>
        <w:ind w:left="4964" w:hanging="360"/>
      </w:pPr>
    </w:lvl>
    <w:lvl w:ilvl="7" w:tplc="041049C8" w:tentative="1">
      <w:start w:val="1"/>
      <w:numFmt w:val="lowerLetter"/>
      <w:lvlText w:val="%8."/>
      <w:lvlJc w:val="left"/>
      <w:pPr>
        <w:ind w:left="5684" w:hanging="360"/>
      </w:pPr>
    </w:lvl>
    <w:lvl w:ilvl="8" w:tplc="F454F406" w:tentative="1">
      <w:start w:val="1"/>
      <w:numFmt w:val="lowerRoman"/>
      <w:lvlText w:val="%9."/>
      <w:lvlJc w:val="right"/>
      <w:pPr>
        <w:ind w:left="6404" w:hanging="180"/>
      </w:pPr>
    </w:lvl>
  </w:abstractNum>
  <w:abstractNum w:abstractNumId="49" w15:restartNumberingAfterBreak="0">
    <w:nsid w:val="14B22154"/>
    <w:multiLevelType w:val="multilevel"/>
    <w:tmpl w:val="F574EB20"/>
    <w:lvl w:ilvl="0">
      <w:start w:val="1"/>
      <w:numFmt w:val="decimal"/>
      <w:lvlText w:val="%1."/>
      <w:lvlJc w:val="left"/>
      <w:pPr>
        <w:ind w:left="720" w:hanging="360"/>
      </w:pPr>
    </w:lvl>
    <w:lvl w:ilvl="1">
      <w:start w:val="1"/>
      <w:numFmt w:val="decimal"/>
      <w:isLgl/>
      <w:lvlText w:val="%1.%2."/>
      <w:lvlJc w:val="left"/>
      <w:pPr>
        <w:ind w:left="860" w:hanging="500"/>
      </w:pPr>
      <w:rPr>
        <w:rFonts w:asciiTheme="minorHAnsi" w:hAnsiTheme="minorHAnsi" w:cstheme="minorHAnsi" w:hint="default"/>
        <w:b w:val="0"/>
        <w:sz w:val="22"/>
      </w:rPr>
    </w:lvl>
    <w:lvl w:ilvl="2">
      <w:start w:val="1"/>
      <w:numFmt w:val="decimal"/>
      <w:isLgl/>
      <w:lvlText w:val="%1.%2.%3."/>
      <w:lvlJc w:val="left"/>
      <w:pPr>
        <w:ind w:left="1080" w:hanging="720"/>
      </w:pPr>
      <w:rPr>
        <w:rFonts w:asciiTheme="minorHAnsi" w:hAnsiTheme="minorHAnsi" w:cstheme="minorHAnsi" w:hint="default"/>
        <w:b w:val="0"/>
        <w:sz w:val="22"/>
      </w:rPr>
    </w:lvl>
    <w:lvl w:ilvl="3">
      <w:start w:val="1"/>
      <w:numFmt w:val="decimal"/>
      <w:isLgl/>
      <w:lvlText w:val="%1.%2.%3.%4."/>
      <w:lvlJc w:val="left"/>
      <w:pPr>
        <w:ind w:left="1080" w:hanging="720"/>
      </w:pPr>
      <w:rPr>
        <w:rFonts w:asciiTheme="minorHAnsi" w:hAnsiTheme="minorHAnsi" w:cstheme="minorHAnsi" w:hint="default"/>
        <w:b w:val="0"/>
        <w:sz w:val="22"/>
      </w:rPr>
    </w:lvl>
    <w:lvl w:ilvl="4">
      <w:start w:val="1"/>
      <w:numFmt w:val="decimal"/>
      <w:isLgl/>
      <w:lvlText w:val="%1.%2.%3.%4.%5."/>
      <w:lvlJc w:val="left"/>
      <w:pPr>
        <w:ind w:left="1440" w:hanging="1080"/>
      </w:pPr>
      <w:rPr>
        <w:rFonts w:asciiTheme="minorHAnsi" w:hAnsiTheme="minorHAnsi" w:cstheme="minorHAnsi" w:hint="default"/>
        <w:b w:val="0"/>
        <w:sz w:val="22"/>
      </w:rPr>
    </w:lvl>
    <w:lvl w:ilvl="5">
      <w:start w:val="1"/>
      <w:numFmt w:val="decimal"/>
      <w:isLgl/>
      <w:lvlText w:val="%1.%2.%3.%4.%5.%6."/>
      <w:lvlJc w:val="left"/>
      <w:pPr>
        <w:ind w:left="1440" w:hanging="1080"/>
      </w:pPr>
      <w:rPr>
        <w:rFonts w:asciiTheme="minorHAnsi" w:hAnsiTheme="minorHAnsi" w:cstheme="minorHAnsi" w:hint="default"/>
        <w:b w:val="0"/>
        <w:sz w:val="22"/>
      </w:rPr>
    </w:lvl>
    <w:lvl w:ilvl="6">
      <w:start w:val="1"/>
      <w:numFmt w:val="decimal"/>
      <w:isLgl/>
      <w:lvlText w:val="%1.%2.%3.%4.%5.%6.%7."/>
      <w:lvlJc w:val="left"/>
      <w:pPr>
        <w:ind w:left="1800" w:hanging="1440"/>
      </w:pPr>
      <w:rPr>
        <w:rFonts w:asciiTheme="minorHAnsi" w:hAnsiTheme="minorHAnsi" w:cstheme="minorHAnsi" w:hint="default"/>
        <w:b w:val="0"/>
        <w:sz w:val="22"/>
      </w:rPr>
    </w:lvl>
    <w:lvl w:ilvl="7">
      <w:start w:val="1"/>
      <w:numFmt w:val="decimal"/>
      <w:isLgl/>
      <w:lvlText w:val="%1.%2.%3.%4.%5.%6.%7.%8."/>
      <w:lvlJc w:val="left"/>
      <w:pPr>
        <w:ind w:left="1800" w:hanging="1440"/>
      </w:pPr>
      <w:rPr>
        <w:rFonts w:asciiTheme="minorHAnsi" w:hAnsiTheme="minorHAnsi" w:cstheme="minorHAnsi" w:hint="default"/>
        <w:b w:val="0"/>
        <w:sz w:val="22"/>
      </w:rPr>
    </w:lvl>
    <w:lvl w:ilvl="8">
      <w:start w:val="1"/>
      <w:numFmt w:val="decimal"/>
      <w:isLgl/>
      <w:lvlText w:val="%1.%2.%3.%4.%5.%6.%7.%8.%9."/>
      <w:lvlJc w:val="left"/>
      <w:pPr>
        <w:ind w:left="2160" w:hanging="1800"/>
      </w:pPr>
      <w:rPr>
        <w:rFonts w:asciiTheme="minorHAnsi" w:hAnsiTheme="minorHAnsi" w:cstheme="minorHAnsi" w:hint="default"/>
        <w:b w:val="0"/>
        <w:sz w:val="22"/>
      </w:rPr>
    </w:lvl>
  </w:abstractNum>
  <w:abstractNum w:abstractNumId="50" w15:restartNumberingAfterBreak="0">
    <w:nsid w:val="15576B92"/>
    <w:multiLevelType w:val="hybridMultilevel"/>
    <w:tmpl w:val="36245FC2"/>
    <w:lvl w:ilvl="0" w:tplc="D0721C1C">
      <w:start w:val="1"/>
      <w:numFmt w:val="decimal"/>
      <w:lvlText w:val="%1."/>
      <w:lvlJc w:val="left"/>
      <w:pPr>
        <w:ind w:left="720" w:hanging="360"/>
      </w:pPr>
      <w:rPr>
        <w:rFonts w:hint="default"/>
        <w:sz w:val="22"/>
        <w:szCs w:val="22"/>
      </w:rPr>
    </w:lvl>
    <w:lvl w:ilvl="1" w:tplc="BED20ACE">
      <w:start w:val="1"/>
      <w:numFmt w:val="lowerLetter"/>
      <w:lvlText w:val="%2."/>
      <w:lvlJc w:val="left"/>
      <w:pPr>
        <w:ind w:left="1440" w:hanging="360"/>
      </w:pPr>
    </w:lvl>
    <w:lvl w:ilvl="2" w:tplc="DF16E31A" w:tentative="1">
      <w:start w:val="1"/>
      <w:numFmt w:val="lowerRoman"/>
      <w:lvlText w:val="%3."/>
      <w:lvlJc w:val="right"/>
      <w:pPr>
        <w:ind w:left="2160" w:hanging="180"/>
      </w:pPr>
    </w:lvl>
    <w:lvl w:ilvl="3" w:tplc="DDF6D0B0" w:tentative="1">
      <w:start w:val="1"/>
      <w:numFmt w:val="decimal"/>
      <w:lvlText w:val="%4."/>
      <w:lvlJc w:val="left"/>
      <w:pPr>
        <w:ind w:left="2880" w:hanging="360"/>
      </w:pPr>
    </w:lvl>
    <w:lvl w:ilvl="4" w:tplc="70247498" w:tentative="1">
      <w:start w:val="1"/>
      <w:numFmt w:val="lowerLetter"/>
      <w:lvlText w:val="%5."/>
      <w:lvlJc w:val="left"/>
      <w:pPr>
        <w:ind w:left="3600" w:hanging="360"/>
      </w:pPr>
    </w:lvl>
    <w:lvl w:ilvl="5" w:tplc="508C74B0" w:tentative="1">
      <w:start w:val="1"/>
      <w:numFmt w:val="lowerRoman"/>
      <w:lvlText w:val="%6."/>
      <w:lvlJc w:val="right"/>
      <w:pPr>
        <w:ind w:left="4320" w:hanging="180"/>
      </w:pPr>
    </w:lvl>
    <w:lvl w:ilvl="6" w:tplc="E4CE45D2" w:tentative="1">
      <w:start w:val="1"/>
      <w:numFmt w:val="decimal"/>
      <w:lvlText w:val="%7."/>
      <w:lvlJc w:val="left"/>
      <w:pPr>
        <w:ind w:left="5040" w:hanging="360"/>
      </w:pPr>
    </w:lvl>
    <w:lvl w:ilvl="7" w:tplc="065A1CEC" w:tentative="1">
      <w:start w:val="1"/>
      <w:numFmt w:val="lowerLetter"/>
      <w:lvlText w:val="%8."/>
      <w:lvlJc w:val="left"/>
      <w:pPr>
        <w:ind w:left="5760" w:hanging="360"/>
      </w:pPr>
    </w:lvl>
    <w:lvl w:ilvl="8" w:tplc="0FFEC6C6" w:tentative="1">
      <w:start w:val="1"/>
      <w:numFmt w:val="lowerRoman"/>
      <w:lvlText w:val="%9."/>
      <w:lvlJc w:val="right"/>
      <w:pPr>
        <w:ind w:left="6480" w:hanging="180"/>
      </w:pPr>
    </w:lvl>
  </w:abstractNum>
  <w:abstractNum w:abstractNumId="51" w15:restartNumberingAfterBreak="0">
    <w:nsid w:val="1641035B"/>
    <w:multiLevelType w:val="multilevel"/>
    <w:tmpl w:val="8666954A"/>
    <w:lvl w:ilvl="0">
      <w:start w:val="1"/>
      <w:numFmt w:val="decimal"/>
      <w:lvlText w:val="%1."/>
      <w:lvlJc w:val="left"/>
      <w:pPr>
        <w:ind w:left="1287" w:hanging="360"/>
      </w:pPr>
    </w:lvl>
    <w:lvl w:ilvl="1">
      <w:start w:val="2"/>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52" w15:restartNumberingAfterBreak="0">
    <w:nsid w:val="16AC6BEE"/>
    <w:multiLevelType w:val="hybridMultilevel"/>
    <w:tmpl w:val="8DCC4300"/>
    <w:lvl w:ilvl="0" w:tplc="EA9AB3A4">
      <w:start w:val="1"/>
      <w:numFmt w:val="decimal"/>
      <w:lvlText w:val="%1)"/>
      <w:lvlJc w:val="left"/>
      <w:pPr>
        <w:ind w:left="720" w:hanging="360"/>
      </w:pPr>
    </w:lvl>
    <w:lvl w:ilvl="1" w:tplc="48DEC628" w:tentative="1">
      <w:start w:val="1"/>
      <w:numFmt w:val="lowerLetter"/>
      <w:lvlText w:val="%2."/>
      <w:lvlJc w:val="left"/>
      <w:pPr>
        <w:ind w:left="1440" w:hanging="360"/>
      </w:pPr>
    </w:lvl>
    <w:lvl w:ilvl="2" w:tplc="642C8604" w:tentative="1">
      <w:start w:val="1"/>
      <w:numFmt w:val="lowerRoman"/>
      <w:lvlText w:val="%3."/>
      <w:lvlJc w:val="right"/>
      <w:pPr>
        <w:ind w:left="2160" w:hanging="180"/>
      </w:pPr>
    </w:lvl>
    <w:lvl w:ilvl="3" w:tplc="EFDE9768" w:tentative="1">
      <w:start w:val="1"/>
      <w:numFmt w:val="decimal"/>
      <w:lvlText w:val="%4."/>
      <w:lvlJc w:val="left"/>
      <w:pPr>
        <w:ind w:left="2880" w:hanging="360"/>
      </w:pPr>
    </w:lvl>
    <w:lvl w:ilvl="4" w:tplc="158A9D60" w:tentative="1">
      <w:start w:val="1"/>
      <w:numFmt w:val="lowerLetter"/>
      <w:lvlText w:val="%5."/>
      <w:lvlJc w:val="left"/>
      <w:pPr>
        <w:ind w:left="3600" w:hanging="360"/>
      </w:pPr>
    </w:lvl>
    <w:lvl w:ilvl="5" w:tplc="F4388FEE" w:tentative="1">
      <w:start w:val="1"/>
      <w:numFmt w:val="lowerRoman"/>
      <w:lvlText w:val="%6."/>
      <w:lvlJc w:val="right"/>
      <w:pPr>
        <w:ind w:left="4320" w:hanging="180"/>
      </w:pPr>
    </w:lvl>
    <w:lvl w:ilvl="6" w:tplc="1E863DDA" w:tentative="1">
      <w:start w:val="1"/>
      <w:numFmt w:val="decimal"/>
      <w:lvlText w:val="%7."/>
      <w:lvlJc w:val="left"/>
      <w:pPr>
        <w:ind w:left="5040" w:hanging="360"/>
      </w:pPr>
    </w:lvl>
    <w:lvl w:ilvl="7" w:tplc="4EDCB274" w:tentative="1">
      <w:start w:val="1"/>
      <w:numFmt w:val="lowerLetter"/>
      <w:lvlText w:val="%8."/>
      <w:lvlJc w:val="left"/>
      <w:pPr>
        <w:ind w:left="5760" w:hanging="360"/>
      </w:pPr>
    </w:lvl>
    <w:lvl w:ilvl="8" w:tplc="B40A805A" w:tentative="1">
      <w:start w:val="1"/>
      <w:numFmt w:val="lowerRoman"/>
      <w:lvlText w:val="%9."/>
      <w:lvlJc w:val="right"/>
      <w:pPr>
        <w:ind w:left="6480" w:hanging="180"/>
      </w:pPr>
    </w:lvl>
  </w:abstractNum>
  <w:abstractNum w:abstractNumId="53" w15:restartNumberingAfterBreak="0">
    <w:nsid w:val="170E21AB"/>
    <w:multiLevelType w:val="multilevel"/>
    <w:tmpl w:val="C3D2EAE8"/>
    <w:lvl w:ilvl="0">
      <w:start w:val="1"/>
      <w:numFmt w:val="decimal"/>
      <w:lvlText w:val="%1."/>
      <w:legacy w:legacy="1" w:legacySpace="0" w:legacyIndent="365"/>
      <w:lvlJc w:val="left"/>
      <w:rPr>
        <w:rFonts w:asciiTheme="minorHAnsi" w:hAnsiTheme="minorHAnsi" w:cstheme="minorHAnsi" w:hint="default"/>
        <w:b w:val="0"/>
        <w:sz w:val="22"/>
        <w:szCs w:val="22"/>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17D56E25"/>
    <w:multiLevelType w:val="multilevel"/>
    <w:tmpl w:val="DA5205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decimal"/>
      <w:lvlText w:val="%3"/>
      <w:lvlJc w:val="left"/>
      <w:pPr>
        <w:ind w:left="2160" w:hanging="360"/>
      </w:pPr>
      <w:rPr>
        <w:rFonts w:hint="default"/>
      </w:rPr>
    </w:lvl>
    <w:lvl w:ilvl="3">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numFmt w:val="decimal"/>
      <w:lvlText w:val="%6."/>
      <w:lvlJc w:val="left"/>
      <w:pPr>
        <w:ind w:left="4320" w:hanging="360"/>
      </w:pPr>
      <w:rPr>
        <w:rFonts w:hint="default"/>
      </w:rPr>
    </w:lvl>
    <w:lvl w:ilvl="6">
      <w:start w:val="1"/>
      <w:numFmt w:val="decimal"/>
      <w:lvlText w:val="%7)"/>
      <w:lvlJc w:val="left"/>
      <w:pPr>
        <w:ind w:left="1069" w:hanging="360"/>
      </w:pPr>
      <w:rPr>
        <w:rFonts w:hint="default"/>
        <w:b w:val="0"/>
      </w:r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86C25D7"/>
    <w:multiLevelType w:val="multilevel"/>
    <w:tmpl w:val="B80C208E"/>
    <w:lvl w:ilvl="0">
      <w:start w:val="1"/>
      <w:numFmt w:val="lowerLetter"/>
      <w:lvlText w:val="%1)"/>
      <w:lvlJc w:val="left"/>
      <w:pPr>
        <w:ind w:left="1080" w:hanging="360"/>
      </w:pPr>
      <w:rPr>
        <w:rFonts w:hint="default"/>
      </w:rPr>
    </w:lvl>
    <w:lvl w:ilvl="1">
      <w:start w:val="2"/>
      <w:numFmt w:val="decimal"/>
      <w:lvlText w:val="%2)"/>
      <w:lvlJc w:val="left"/>
      <w:pPr>
        <w:ind w:left="1800" w:hanging="360"/>
      </w:pPr>
      <w:rPr>
        <w:rFonts w:asciiTheme="minorHAnsi" w:hAnsiTheme="minorHAnsi" w:cstheme="minorHAnsi" w:hint="default"/>
        <w:sz w:val="22"/>
        <w:szCs w:val="22"/>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6" w15:restartNumberingAfterBreak="0">
    <w:nsid w:val="18B80419"/>
    <w:multiLevelType w:val="hybridMultilevel"/>
    <w:tmpl w:val="0D828910"/>
    <w:lvl w:ilvl="0" w:tplc="E7F2DFFC">
      <w:start w:val="1"/>
      <w:numFmt w:val="decimal"/>
      <w:lvlText w:val="%1."/>
      <w:lvlJc w:val="left"/>
      <w:pPr>
        <w:ind w:left="720" w:hanging="360"/>
      </w:pPr>
      <w:rPr>
        <w:rFonts w:hint="default"/>
      </w:rPr>
    </w:lvl>
    <w:lvl w:ilvl="1" w:tplc="7C2E6654" w:tentative="1">
      <w:start w:val="1"/>
      <w:numFmt w:val="lowerLetter"/>
      <w:lvlText w:val="%2."/>
      <w:lvlJc w:val="left"/>
      <w:pPr>
        <w:ind w:left="1440" w:hanging="360"/>
      </w:pPr>
    </w:lvl>
    <w:lvl w:ilvl="2" w:tplc="16FAB76E" w:tentative="1">
      <w:start w:val="1"/>
      <w:numFmt w:val="lowerRoman"/>
      <w:lvlText w:val="%3."/>
      <w:lvlJc w:val="right"/>
      <w:pPr>
        <w:ind w:left="2160" w:hanging="180"/>
      </w:pPr>
    </w:lvl>
    <w:lvl w:ilvl="3" w:tplc="868E8DF8" w:tentative="1">
      <w:start w:val="1"/>
      <w:numFmt w:val="decimal"/>
      <w:lvlText w:val="%4."/>
      <w:lvlJc w:val="left"/>
      <w:pPr>
        <w:ind w:left="2880" w:hanging="360"/>
      </w:pPr>
    </w:lvl>
    <w:lvl w:ilvl="4" w:tplc="D2C67C50" w:tentative="1">
      <w:start w:val="1"/>
      <w:numFmt w:val="lowerLetter"/>
      <w:lvlText w:val="%5."/>
      <w:lvlJc w:val="left"/>
      <w:pPr>
        <w:ind w:left="3600" w:hanging="360"/>
      </w:pPr>
    </w:lvl>
    <w:lvl w:ilvl="5" w:tplc="6CEABD16" w:tentative="1">
      <w:start w:val="1"/>
      <w:numFmt w:val="lowerRoman"/>
      <w:lvlText w:val="%6."/>
      <w:lvlJc w:val="right"/>
      <w:pPr>
        <w:ind w:left="4320" w:hanging="180"/>
      </w:pPr>
    </w:lvl>
    <w:lvl w:ilvl="6" w:tplc="783273F0" w:tentative="1">
      <w:start w:val="1"/>
      <w:numFmt w:val="decimal"/>
      <w:lvlText w:val="%7."/>
      <w:lvlJc w:val="left"/>
      <w:pPr>
        <w:ind w:left="5040" w:hanging="360"/>
      </w:pPr>
    </w:lvl>
    <w:lvl w:ilvl="7" w:tplc="2DA459CC" w:tentative="1">
      <w:start w:val="1"/>
      <w:numFmt w:val="lowerLetter"/>
      <w:lvlText w:val="%8."/>
      <w:lvlJc w:val="left"/>
      <w:pPr>
        <w:ind w:left="5760" w:hanging="360"/>
      </w:pPr>
    </w:lvl>
    <w:lvl w:ilvl="8" w:tplc="40FC6C5E" w:tentative="1">
      <w:start w:val="1"/>
      <w:numFmt w:val="lowerRoman"/>
      <w:lvlText w:val="%9."/>
      <w:lvlJc w:val="right"/>
      <w:pPr>
        <w:ind w:left="6480" w:hanging="180"/>
      </w:pPr>
    </w:lvl>
  </w:abstractNum>
  <w:abstractNum w:abstractNumId="57" w15:restartNumberingAfterBreak="0">
    <w:nsid w:val="19160BD3"/>
    <w:multiLevelType w:val="multilevel"/>
    <w:tmpl w:val="DC86A9E8"/>
    <w:name w:val="WW8Num3752"/>
    <w:lvl w:ilvl="0">
      <w:start w:val="1"/>
      <w:numFmt w:val="decimal"/>
      <w:lvlText w:val="%1."/>
      <w:lvlJc w:val="left"/>
      <w:pPr>
        <w:tabs>
          <w:tab w:val="num" w:pos="644"/>
        </w:tabs>
        <w:ind w:left="644" w:hanging="360"/>
      </w:pPr>
      <w:rPr>
        <w:rFonts w:cs="Times New Roman"/>
        <w:b/>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58" w15:restartNumberingAfterBreak="0">
    <w:nsid w:val="198F2A93"/>
    <w:multiLevelType w:val="hybridMultilevel"/>
    <w:tmpl w:val="F0662B78"/>
    <w:lvl w:ilvl="0" w:tplc="D82E0A74">
      <w:start w:val="1"/>
      <w:numFmt w:val="decimal"/>
      <w:pStyle w:val="BodyBullet"/>
      <w:lvlText w:val="%1)"/>
      <w:lvlJc w:val="left"/>
      <w:pPr>
        <w:tabs>
          <w:tab w:val="num" w:pos="360"/>
        </w:tabs>
        <w:ind w:left="360" w:hanging="360"/>
      </w:pPr>
      <w:rPr>
        <w:rFonts w:cs="Times New Roman" w:hint="default"/>
      </w:rPr>
    </w:lvl>
    <w:lvl w:ilvl="1" w:tplc="8424CD32">
      <w:start w:val="1"/>
      <w:numFmt w:val="lowerLetter"/>
      <w:lvlText w:val="%2."/>
      <w:lvlJc w:val="left"/>
      <w:pPr>
        <w:tabs>
          <w:tab w:val="num" w:pos="1440"/>
        </w:tabs>
        <w:ind w:left="1440" w:hanging="360"/>
      </w:pPr>
      <w:rPr>
        <w:rFonts w:cs="Times New Roman"/>
      </w:rPr>
    </w:lvl>
    <w:lvl w:ilvl="2" w:tplc="8F4E3F96" w:tentative="1">
      <w:start w:val="1"/>
      <w:numFmt w:val="lowerRoman"/>
      <w:lvlText w:val="%3."/>
      <w:lvlJc w:val="right"/>
      <w:pPr>
        <w:tabs>
          <w:tab w:val="num" w:pos="2160"/>
        </w:tabs>
        <w:ind w:left="2160" w:hanging="180"/>
      </w:pPr>
      <w:rPr>
        <w:rFonts w:cs="Times New Roman"/>
      </w:rPr>
    </w:lvl>
    <w:lvl w:ilvl="3" w:tplc="D0F02DFE" w:tentative="1">
      <w:start w:val="1"/>
      <w:numFmt w:val="decimal"/>
      <w:lvlText w:val="%4."/>
      <w:lvlJc w:val="left"/>
      <w:pPr>
        <w:tabs>
          <w:tab w:val="num" w:pos="2880"/>
        </w:tabs>
        <w:ind w:left="2880" w:hanging="360"/>
      </w:pPr>
      <w:rPr>
        <w:rFonts w:cs="Times New Roman"/>
      </w:rPr>
    </w:lvl>
    <w:lvl w:ilvl="4" w:tplc="B754A6C8" w:tentative="1">
      <w:start w:val="1"/>
      <w:numFmt w:val="lowerLetter"/>
      <w:lvlText w:val="%5."/>
      <w:lvlJc w:val="left"/>
      <w:pPr>
        <w:tabs>
          <w:tab w:val="num" w:pos="3600"/>
        </w:tabs>
        <w:ind w:left="3600" w:hanging="360"/>
      </w:pPr>
      <w:rPr>
        <w:rFonts w:cs="Times New Roman"/>
      </w:rPr>
    </w:lvl>
    <w:lvl w:ilvl="5" w:tplc="CEDEC706" w:tentative="1">
      <w:start w:val="1"/>
      <w:numFmt w:val="lowerRoman"/>
      <w:lvlText w:val="%6."/>
      <w:lvlJc w:val="right"/>
      <w:pPr>
        <w:tabs>
          <w:tab w:val="num" w:pos="4320"/>
        </w:tabs>
        <w:ind w:left="4320" w:hanging="180"/>
      </w:pPr>
      <w:rPr>
        <w:rFonts w:cs="Times New Roman"/>
      </w:rPr>
    </w:lvl>
    <w:lvl w:ilvl="6" w:tplc="B35667FC" w:tentative="1">
      <w:start w:val="1"/>
      <w:numFmt w:val="decimal"/>
      <w:lvlText w:val="%7."/>
      <w:lvlJc w:val="left"/>
      <w:pPr>
        <w:tabs>
          <w:tab w:val="num" w:pos="5040"/>
        </w:tabs>
        <w:ind w:left="5040" w:hanging="360"/>
      </w:pPr>
      <w:rPr>
        <w:rFonts w:cs="Times New Roman"/>
      </w:rPr>
    </w:lvl>
    <w:lvl w:ilvl="7" w:tplc="8628378E" w:tentative="1">
      <w:start w:val="1"/>
      <w:numFmt w:val="lowerLetter"/>
      <w:lvlText w:val="%8."/>
      <w:lvlJc w:val="left"/>
      <w:pPr>
        <w:tabs>
          <w:tab w:val="num" w:pos="5760"/>
        </w:tabs>
        <w:ind w:left="5760" w:hanging="360"/>
      </w:pPr>
      <w:rPr>
        <w:rFonts w:cs="Times New Roman"/>
      </w:rPr>
    </w:lvl>
    <w:lvl w:ilvl="8" w:tplc="AB34825E" w:tentative="1">
      <w:start w:val="1"/>
      <w:numFmt w:val="lowerRoman"/>
      <w:lvlText w:val="%9."/>
      <w:lvlJc w:val="right"/>
      <w:pPr>
        <w:tabs>
          <w:tab w:val="num" w:pos="6480"/>
        </w:tabs>
        <w:ind w:left="6480" w:hanging="180"/>
      </w:pPr>
      <w:rPr>
        <w:rFonts w:cs="Times New Roman"/>
      </w:rPr>
    </w:lvl>
  </w:abstractNum>
  <w:abstractNum w:abstractNumId="59" w15:restartNumberingAfterBreak="0">
    <w:nsid w:val="1A6E302A"/>
    <w:multiLevelType w:val="hybridMultilevel"/>
    <w:tmpl w:val="1D1ADF54"/>
    <w:lvl w:ilvl="0" w:tplc="861C836C">
      <w:start w:val="1"/>
      <w:numFmt w:val="decimal"/>
      <w:lvlText w:val="%1."/>
      <w:lvlJc w:val="left"/>
      <w:pPr>
        <w:ind w:left="720" w:hanging="360"/>
      </w:pPr>
    </w:lvl>
    <w:lvl w:ilvl="1" w:tplc="3AE60886" w:tentative="1">
      <w:start w:val="1"/>
      <w:numFmt w:val="lowerLetter"/>
      <w:lvlText w:val="%2."/>
      <w:lvlJc w:val="left"/>
      <w:pPr>
        <w:ind w:left="1440" w:hanging="360"/>
      </w:pPr>
    </w:lvl>
    <w:lvl w:ilvl="2" w:tplc="7BE6A832" w:tentative="1">
      <w:start w:val="1"/>
      <w:numFmt w:val="lowerRoman"/>
      <w:lvlText w:val="%3."/>
      <w:lvlJc w:val="right"/>
      <w:pPr>
        <w:ind w:left="2160" w:hanging="180"/>
      </w:pPr>
    </w:lvl>
    <w:lvl w:ilvl="3" w:tplc="FB6C1452" w:tentative="1">
      <w:start w:val="1"/>
      <w:numFmt w:val="decimal"/>
      <w:lvlText w:val="%4."/>
      <w:lvlJc w:val="left"/>
      <w:pPr>
        <w:ind w:left="2880" w:hanging="360"/>
      </w:pPr>
    </w:lvl>
    <w:lvl w:ilvl="4" w:tplc="137E20C6" w:tentative="1">
      <w:start w:val="1"/>
      <w:numFmt w:val="lowerLetter"/>
      <w:lvlText w:val="%5."/>
      <w:lvlJc w:val="left"/>
      <w:pPr>
        <w:ind w:left="3600" w:hanging="360"/>
      </w:pPr>
    </w:lvl>
    <w:lvl w:ilvl="5" w:tplc="B680CC8A" w:tentative="1">
      <w:start w:val="1"/>
      <w:numFmt w:val="lowerRoman"/>
      <w:lvlText w:val="%6."/>
      <w:lvlJc w:val="right"/>
      <w:pPr>
        <w:ind w:left="4320" w:hanging="180"/>
      </w:pPr>
    </w:lvl>
    <w:lvl w:ilvl="6" w:tplc="466E4D40" w:tentative="1">
      <w:start w:val="1"/>
      <w:numFmt w:val="decimal"/>
      <w:lvlText w:val="%7."/>
      <w:lvlJc w:val="left"/>
      <w:pPr>
        <w:ind w:left="5040" w:hanging="360"/>
      </w:pPr>
    </w:lvl>
    <w:lvl w:ilvl="7" w:tplc="153E5F78" w:tentative="1">
      <w:start w:val="1"/>
      <w:numFmt w:val="lowerLetter"/>
      <w:lvlText w:val="%8."/>
      <w:lvlJc w:val="left"/>
      <w:pPr>
        <w:ind w:left="5760" w:hanging="360"/>
      </w:pPr>
    </w:lvl>
    <w:lvl w:ilvl="8" w:tplc="1DDE0EB8" w:tentative="1">
      <w:start w:val="1"/>
      <w:numFmt w:val="lowerRoman"/>
      <w:lvlText w:val="%9."/>
      <w:lvlJc w:val="right"/>
      <w:pPr>
        <w:ind w:left="6480" w:hanging="180"/>
      </w:pPr>
    </w:lvl>
  </w:abstractNum>
  <w:abstractNum w:abstractNumId="60" w15:restartNumberingAfterBreak="0">
    <w:nsid w:val="1A794772"/>
    <w:multiLevelType w:val="hybridMultilevel"/>
    <w:tmpl w:val="2774EA54"/>
    <w:lvl w:ilvl="0" w:tplc="6D8CEDFE">
      <w:start w:val="1"/>
      <w:numFmt w:val="decimal"/>
      <w:lvlText w:val="%1."/>
      <w:lvlJc w:val="left"/>
      <w:pPr>
        <w:ind w:left="502" w:hanging="360"/>
      </w:pPr>
      <w:rPr>
        <w:rFonts w:hint="default"/>
        <w:b w:val="0"/>
      </w:rPr>
    </w:lvl>
    <w:lvl w:ilvl="1" w:tplc="F1FCDED0">
      <w:start w:val="1"/>
      <w:numFmt w:val="lowerLetter"/>
      <w:lvlText w:val="%2)"/>
      <w:lvlJc w:val="left"/>
      <w:pPr>
        <w:tabs>
          <w:tab w:val="num" w:pos="0"/>
        </w:tabs>
        <w:ind w:left="1440" w:hanging="360"/>
      </w:pPr>
      <w:rPr>
        <w:rFonts w:ascii="Times New Roman" w:eastAsia="Times New Roman" w:hAnsi="Times New Roman" w:cs="Times New Roman" w:hint="default"/>
        <w:b w:val="0"/>
      </w:rPr>
    </w:lvl>
    <w:lvl w:ilvl="2" w:tplc="95B601C2">
      <w:start w:val="1"/>
      <w:numFmt w:val="lowerRoman"/>
      <w:lvlText w:val="%3."/>
      <w:lvlJc w:val="right"/>
      <w:pPr>
        <w:ind w:left="2160" w:hanging="180"/>
      </w:pPr>
    </w:lvl>
    <w:lvl w:ilvl="3" w:tplc="D01EBD9A">
      <w:start w:val="1"/>
      <w:numFmt w:val="decimal"/>
      <w:lvlText w:val="%4."/>
      <w:lvlJc w:val="left"/>
      <w:pPr>
        <w:ind w:left="2880" w:hanging="360"/>
      </w:pPr>
    </w:lvl>
    <w:lvl w:ilvl="4" w:tplc="516E5FDE">
      <w:start w:val="1"/>
      <w:numFmt w:val="decimal"/>
      <w:lvlText w:val="%5)"/>
      <w:lvlJc w:val="left"/>
      <w:pPr>
        <w:ind w:left="3600" w:hanging="360"/>
      </w:pPr>
      <w:rPr>
        <w:rFonts w:ascii="Times New Roman" w:eastAsia="Calibri" w:hAnsi="Times New Roman" w:cs="Times New Roman"/>
        <w:b w:val="0"/>
      </w:rPr>
    </w:lvl>
    <w:lvl w:ilvl="5" w:tplc="1CDEC5F2">
      <w:start w:val="1"/>
      <w:numFmt w:val="lowerRoman"/>
      <w:lvlText w:val="%6."/>
      <w:lvlJc w:val="right"/>
      <w:pPr>
        <w:ind w:left="4320" w:hanging="180"/>
      </w:pPr>
    </w:lvl>
    <w:lvl w:ilvl="6" w:tplc="5964ED1A">
      <w:start w:val="1"/>
      <w:numFmt w:val="decimal"/>
      <w:lvlText w:val="%7."/>
      <w:lvlJc w:val="left"/>
      <w:pPr>
        <w:ind w:left="5040" w:hanging="360"/>
      </w:pPr>
    </w:lvl>
    <w:lvl w:ilvl="7" w:tplc="B268B384">
      <w:start w:val="31"/>
      <w:numFmt w:val="decimal"/>
      <w:lvlText w:val="%8"/>
      <w:lvlJc w:val="left"/>
      <w:pPr>
        <w:ind w:left="5760" w:hanging="360"/>
      </w:pPr>
      <w:rPr>
        <w:rFonts w:hint="default"/>
      </w:rPr>
    </w:lvl>
    <w:lvl w:ilvl="8" w:tplc="86DC2DC8" w:tentative="1">
      <w:start w:val="1"/>
      <w:numFmt w:val="lowerRoman"/>
      <w:lvlText w:val="%9."/>
      <w:lvlJc w:val="right"/>
      <w:pPr>
        <w:ind w:left="6480" w:hanging="180"/>
      </w:pPr>
    </w:lvl>
  </w:abstractNum>
  <w:abstractNum w:abstractNumId="61" w15:restartNumberingAfterBreak="0">
    <w:nsid w:val="1A9E5409"/>
    <w:multiLevelType w:val="hybridMultilevel"/>
    <w:tmpl w:val="898C4B84"/>
    <w:lvl w:ilvl="0" w:tplc="0094A596">
      <w:start w:val="1"/>
      <w:numFmt w:val="decimal"/>
      <w:lvlText w:val="%1."/>
      <w:lvlJc w:val="left"/>
      <w:pPr>
        <w:ind w:left="578" w:hanging="360"/>
      </w:pPr>
      <w:rPr>
        <w:rFonts w:hint="default"/>
        <w:b w:val="0"/>
      </w:rPr>
    </w:lvl>
    <w:lvl w:ilvl="1" w:tplc="D49E5252" w:tentative="1">
      <w:start w:val="1"/>
      <w:numFmt w:val="lowerLetter"/>
      <w:lvlText w:val="%2."/>
      <w:lvlJc w:val="left"/>
      <w:pPr>
        <w:ind w:left="1440" w:hanging="360"/>
      </w:pPr>
    </w:lvl>
    <w:lvl w:ilvl="2" w:tplc="69C65C4E" w:tentative="1">
      <w:start w:val="1"/>
      <w:numFmt w:val="lowerRoman"/>
      <w:lvlText w:val="%3."/>
      <w:lvlJc w:val="right"/>
      <w:pPr>
        <w:ind w:left="2160" w:hanging="180"/>
      </w:pPr>
    </w:lvl>
    <w:lvl w:ilvl="3" w:tplc="B4D4DE80" w:tentative="1">
      <w:start w:val="1"/>
      <w:numFmt w:val="decimal"/>
      <w:lvlText w:val="%4."/>
      <w:lvlJc w:val="left"/>
      <w:pPr>
        <w:ind w:left="2880" w:hanging="360"/>
      </w:pPr>
    </w:lvl>
    <w:lvl w:ilvl="4" w:tplc="8C0ABF90" w:tentative="1">
      <w:start w:val="1"/>
      <w:numFmt w:val="lowerLetter"/>
      <w:lvlText w:val="%5."/>
      <w:lvlJc w:val="left"/>
      <w:pPr>
        <w:ind w:left="3600" w:hanging="360"/>
      </w:pPr>
    </w:lvl>
    <w:lvl w:ilvl="5" w:tplc="86E6A190" w:tentative="1">
      <w:start w:val="1"/>
      <w:numFmt w:val="lowerRoman"/>
      <w:lvlText w:val="%6."/>
      <w:lvlJc w:val="right"/>
      <w:pPr>
        <w:ind w:left="4320" w:hanging="180"/>
      </w:pPr>
    </w:lvl>
    <w:lvl w:ilvl="6" w:tplc="9CF037DE" w:tentative="1">
      <w:start w:val="1"/>
      <w:numFmt w:val="decimal"/>
      <w:lvlText w:val="%7."/>
      <w:lvlJc w:val="left"/>
      <w:pPr>
        <w:ind w:left="5040" w:hanging="360"/>
      </w:pPr>
    </w:lvl>
    <w:lvl w:ilvl="7" w:tplc="93A00D7A" w:tentative="1">
      <w:start w:val="1"/>
      <w:numFmt w:val="lowerLetter"/>
      <w:lvlText w:val="%8."/>
      <w:lvlJc w:val="left"/>
      <w:pPr>
        <w:ind w:left="5760" w:hanging="360"/>
      </w:pPr>
    </w:lvl>
    <w:lvl w:ilvl="8" w:tplc="7A4AD42E" w:tentative="1">
      <w:start w:val="1"/>
      <w:numFmt w:val="lowerRoman"/>
      <w:lvlText w:val="%9."/>
      <w:lvlJc w:val="right"/>
      <w:pPr>
        <w:ind w:left="6480" w:hanging="180"/>
      </w:pPr>
    </w:lvl>
  </w:abstractNum>
  <w:abstractNum w:abstractNumId="62" w15:restartNumberingAfterBreak="0">
    <w:nsid w:val="1AC11B51"/>
    <w:multiLevelType w:val="multilevel"/>
    <w:tmpl w:val="54B4E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1B427931"/>
    <w:multiLevelType w:val="multilevel"/>
    <w:tmpl w:val="521E9F1C"/>
    <w:lvl w:ilvl="0">
      <w:start w:val="7"/>
      <w:numFmt w:val="decimal"/>
      <w:lvlText w:val="%1."/>
      <w:lvlJc w:val="left"/>
      <w:pPr>
        <w:ind w:left="128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64" w15:restartNumberingAfterBreak="0">
    <w:nsid w:val="1C993E70"/>
    <w:multiLevelType w:val="hybridMultilevel"/>
    <w:tmpl w:val="E08E2C1A"/>
    <w:lvl w:ilvl="0" w:tplc="4E4ADB90">
      <w:start w:val="1"/>
      <w:numFmt w:val="decimal"/>
      <w:lvlText w:val="%1."/>
      <w:lvlJc w:val="left"/>
      <w:pPr>
        <w:ind w:left="720" w:hanging="360"/>
      </w:pPr>
      <w:rPr>
        <w:rFonts w:asciiTheme="minorHAnsi" w:hAnsiTheme="minorHAnsi" w:cstheme="minorHAnsi" w:hint="default"/>
        <w:sz w:val="22"/>
        <w:szCs w:val="22"/>
      </w:rPr>
    </w:lvl>
    <w:lvl w:ilvl="1" w:tplc="9DD470B8">
      <w:start w:val="1"/>
      <w:numFmt w:val="lowerLetter"/>
      <w:lvlText w:val="%2."/>
      <w:lvlJc w:val="left"/>
      <w:pPr>
        <w:ind w:left="1440" w:hanging="360"/>
      </w:pPr>
    </w:lvl>
    <w:lvl w:ilvl="2" w:tplc="D92CE726" w:tentative="1">
      <w:start w:val="1"/>
      <w:numFmt w:val="lowerRoman"/>
      <w:lvlText w:val="%3."/>
      <w:lvlJc w:val="right"/>
      <w:pPr>
        <w:ind w:left="2160" w:hanging="180"/>
      </w:pPr>
    </w:lvl>
    <w:lvl w:ilvl="3" w:tplc="2902B8C2" w:tentative="1">
      <w:start w:val="1"/>
      <w:numFmt w:val="decimal"/>
      <w:lvlText w:val="%4."/>
      <w:lvlJc w:val="left"/>
      <w:pPr>
        <w:ind w:left="2880" w:hanging="360"/>
      </w:pPr>
    </w:lvl>
    <w:lvl w:ilvl="4" w:tplc="8800E70A" w:tentative="1">
      <w:start w:val="1"/>
      <w:numFmt w:val="lowerLetter"/>
      <w:lvlText w:val="%5."/>
      <w:lvlJc w:val="left"/>
      <w:pPr>
        <w:ind w:left="3600" w:hanging="360"/>
      </w:pPr>
    </w:lvl>
    <w:lvl w:ilvl="5" w:tplc="F6BAFCB0" w:tentative="1">
      <w:start w:val="1"/>
      <w:numFmt w:val="lowerRoman"/>
      <w:lvlText w:val="%6."/>
      <w:lvlJc w:val="right"/>
      <w:pPr>
        <w:ind w:left="4320" w:hanging="180"/>
      </w:pPr>
    </w:lvl>
    <w:lvl w:ilvl="6" w:tplc="78664A24" w:tentative="1">
      <w:start w:val="1"/>
      <w:numFmt w:val="decimal"/>
      <w:lvlText w:val="%7."/>
      <w:lvlJc w:val="left"/>
      <w:pPr>
        <w:ind w:left="5040" w:hanging="360"/>
      </w:pPr>
    </w:lvl>
    <w:lvl w:ilvl="7" w:tplc="9544BF76" w:tentative="1">
      <w:start w:val="1"/>
      <w:numFmt w:val="lowerLetter"/>
      <w:lvlText w:val="%8."/>
      <w:lvlJc w:val="left"/>
      <w:pPr>
        <w:ind w:left="5760" w:hanging="360"/>
      </w:pPr>
    </w:lvl>
    <w:lvl w:ilvl="8" w:tplc="A74449B0" w:tentative="1">
      <w:start w:val="1"/>
      <w:numFmt w:val="lowerRoman"/>
      <w:lvlText w:val="%9."/>
      <w:lvlJc w:val="right"/>
      <w:pPr>
        <w:ind w:left="6480" w:hanging="180"/>
      </w:pPr>
    </w:lvl>
  </w:abstractNum>
  <w:abstractNum w:abstractNumId="65" w15:restartNumberingAfterBreak="0">
    <w:nsid w:val="1CF5138C"/>
    <w:multiLevelType w:val="hybridMultilevel"/>
    <w:tmpl w:val="FAC4CFAE"/>
    <w:lvl w:ilvl="0" w:tplc="1C08AF08">
      <w:start w:val="1"/>
      <w:numFmt w:val="decimal"/>
      <w:lvlText w:val="%1)"/>
      <w:lvlJc w:val="left"/>
      <w:pPr>
        <w:ind w:left="1004" w:hanging="360"/>
      </w:pPr>
    </w:lvl>
    <w:lvl w:ilvl="1" w:tplc="36E8BE8A" w:tentative="1">
      <w:start w:val="1"/>
      <w:numFmt w:val="lowerLetter"/>
      <w:lvlText w:val="%2."/>
      <w:lvlJc w:val="left"/>
      <w:pPr>
        <w:ind w:left="1724" w:hanging="360"/>
      </w:pPr>
    </w:lvl>
    <w:lvl w:ilvl="2" w:tplc="650880C0" w:tentative="1">
      <w:start w:val="1"/>
      <w:numFmt w:val="lowerRoman"/>
      <w:lvlText w:val="%3."/>
      <w:lvlJc w:val="right"/>
      <w:pPr>
        <w:ind w:left="2444" w:hanging="180"/>
      </w:pPr>
    </w:lvl>
    <w:lvl w:ilvl="3" w:tplc="C732671A" w:tentative="1">
      <w:start w:val="1"/>
      <w:numFmt w:val="decimal"/>
      <w:lvlText w:val="%4."/>
      <w:lvlJc w:val="left"/>
      <w:pPr>
        <w:ind w:left="3164" w:hanging="360"/>
      </w:pPr>
    </w:lvl>
    <w:lvl w:ilvl="4" w:tplc="A57892F6" w:tentative="1">
      <w:start w:val="1"/>
      <w:numFmt w:val="lowerLetter"/>
      <w:lvlText w:val="%5."/>
      <w:lvlJc w:val="left"/>
      <w:pPr>
        <w:ind w:left="3884" w:hanging="360"/>
      </w:pPr>
    </w:lvl>
    <w:lvl w:ilvl="5" w:tplc="681A2726" w:tentative="1">
      <w:start w:val="1"/>
      <w:numFmt w:val="lowerRoman"/>
      <w:lvlText w:val="%6."/>
      <w:lvlJc w:val="right"/>
      <w:pPr>
        <w:ind w:left="4604" w:hanging="180"/>
      </w:pPr>
    </w:lvl>
    <w:lvl w:ilvl="6" w:tplc="4F0A8CFE" w:tentative="1">
      <w:start w:val="1"/>
      <w:numFmt w:val="decimal"/>
      <w:lvlText w:val="%7."/>
      <w:lvlJc w:val="left"/>
      <w:pPr>
        <w:ind w:left="5324" w:hanging="360"/>
      </w:pPr>
    </w:lvl>
    <w:lvl w:ilvl="7" w:tplc="5704BDBC" w:tentative="1">
      <w:start w:val="1"/>
      <w:numFmt w:val="lowerLetter"/>
      <w:lvlText w:val="%8."/>
      <w:lvlJc w:val="left"/>
      <w:pPr>
        <w:ind w:left="6044" w:hanging="360"/>
      </w:pPr>
    </w:lvl>
    <w:lvl w:ilvl="8" w:tplc="86EC87CC" w:tentative="1">
      <w:start w:val="1"/>
      <w:numFmt w:val="lowerRoman"/>
      <w:lvlText w:val="%9."/>
      <w:lvlJc w:val="right"/>
      <w:pPr>
        <w:ind w:left="6764" w:hanging="180"/>
      </w:pPr>
    </w:lvl>
  </w:abstractNum>
  <w:abstractNum w:abstractNumId="66" w15:restartNumberingAfterBreak="0">
    <w:nsid w:val="1DBF5270"/>
    <w:multiLevelType w:val="hybridMultilevel"/>
    <w:tmpl w:val="9BF6B644"/>
    <w:lvl w:ilvl="0" w:tplc="E88CEB72">
      <w:start w:val="1"/>
      <w:numFmt w:val="lowerLetter"/>
      <w:lvlText w:val="%1)"/>
      <w:lvlJc w:val="left"/>
      <w:pPr>
        <w:ind w:left="1440" w:hanging="360"/>
      </w:pPr>
    </w:lvl>
    <w:lvl w:ilvl="1" w:tplc="374CCB3C" w:tentative="1">
      <w:start w:val="1"/>
      <w:numFmt w:val="lowerLetter"/>
      <w:lvlText w:val="%2."/>
      <w:lvlJc w:val="left"/>
      <w:pPr>
        <w:ind w:left="2160" w:hanging="360"/>
      </w:pPr>
    </w:lvl>
    <w:lvl w:ilvl="2" w:tplc="62360572" w:tentative="1">
      <w:start w:val="1"/>
      <w:numFmt w:val="lowerRoman"/>
      <w:lvlText w:val="%3."/>
      <w:lvlJc w:val="right"/>
      <w:pPr>
        <w:ind w:left="2880" w:hanging="180"/>
      </w:pPr>
    </w:lvl>
    <w:lvl w:ilvl="3" w:tplc="499C6398" w:tentative="1">
      <w:start w:val="1"/>
      <w:numFmt w:val="decimal"/>
      <w:lvlText w:val="%4."/>
      <w:lvlJc w:val="left"/>
      <w:pPr>
        <w:ind w:left="3600" w:hanging="360"/>
      </w:pPr>
    </w:lvl>
    <w:lvl w:ilvl="4" w:tplc="3B742FB8" w:tentative="1">
      <w:start w:val="1"/>
      <w:numFmt w:val="lowerLetter"/>
      <w:lvlText w:val="%5."/>
      <w:lvlJc w:val="left"/>
      <w:pPr>
        <w:ind w:left="4320" w:hanging="360"/>
      </w:pPr>
    </w:lvl>
    <w:lvl w:ilvl="5" w:tplc="F044EEF0" w:tentative="1">
      <w:start w:val="1"/>
      <w:numFmt w:val="lowerRoman"/>
      <w:lvlText w:val="%6."/>
      <w:lvlJc w:val="right"/>
      <w:pPr>
        <w:ind w:left="5040" w:hanging="180"/>
      </w:pPr>
    </w:lvl>
    <w:lvl w:ilvl="6" w:tplc="2EA264DE" w:tentative="1">
      <w:start w:val="1"/>
      <w:numFmt w:val="decimal"/>
      <w:lvlText w:val="%7."/>
      <w:lvlJc w:val="left"/>
      <w:pPr>
        <w:ind w:left="5760" w:hanging="360"/>
      </w:pPr>
    </w:lvl>
    <w:lvl w:ilvl="7" w:tplc="FFAC1C7E" w:tentative="1">
      <w:start w:val="1"/>
      <w:numFmt w:val="lowerLetter"/>
      <w:lvlText w:val="%8."/>
      <w:lvlJc w:val="left"/>
      <w:pPr>
        <w:ind w:left="6480" w:hanging="360"/>
      </w:pPr>
    </w:lvl>
    <w:lvl w:ilvl="8" w:tplc="7D0CD416" w:tentative="1">
      <w:start w:val="1"/>
      <w:numFmt w:val="lowerRoman"/>
      <w:lvlText w:val="%9."/>
      <w:lvlJc w:val="right"/>
      <w:pPr>
        <w:ind w:left="7200" w:hanging="180"/>
      </w:pPr>
    </w:lvl>
  </w:abstractNum>
  <w:abstractNum w:abstractNumId="67" w15:restartNumberingAfterBreak="0">
    <w:nsid w:val="1F651E41"/>
    <w:multiLevelType w:val="hybridMultilevel"/>
    <w:tmpl w:val="A3206E46"/>
    <w:lvl w:ilvl="0" w:tplc="F1EC7F22">
      <w:start w:val="1"/>
      <w:numFmt w:val="decimal"/>
      <w:lvlText w:val="%1)"/>
      <w:lvlJc w:val="left"/>
      <w:pPr>
        <w:ind w:left="2629" w:hanging="360"/>
      </w:pPr>
    </w:lvl>
    <w:lvl w:ilvl="1" w:tplc="BDCA5E9C">
      <w:start w:val="1"/>
      <w:numFmt w:val="lowerLetter"/>
      <w:lvlText w:val="%2."/>
      <w:lvlJc w:val="left"/>
      <w:pPr>
        <w:ind w:left="1724" w:hanging="360"/>
      </w:pPr>
    </w:lvl>
    <w:lvl w:ilvl="2" w:tplc="118C7E9C">
      <w:start w:val="1"/>
      <w:numFmt w:val="lowerRoman"/>
      <w:lvlText w:val="%3."/>
      <w:lvlJc w:val="right"/>
      <w:pPr>
        <w:ind w:left="2444" w:hanging="180"/>
      </w:pPr>
    </w:lvl>
    <w:lvl w:ilvl="3" w:tplc="C494F552">
      <w:start w:val="1"/>
      <w:numFmt w:val="decimal"/>
      <w:lvlText w:val="%4."/>
      <w:lvlJc w:val="left"/>
      <w:pPr>
        <w:ind w:left="3164" w:hanging="360"/>
      </w:pPr>
    </w:lvl>
    <w:lvl w:ilvl="4" w:tplc="DDC467D2">
      <w:start w:val="1"/>
      <w:numFmt w:val="lowerLetter"/>
      <w:lvlText w:val="%5."/>
      <w:lvlJc w:val="left"/>
      <w:pPr>
        <w:ind w:left="3884" w:hanging="360"/>
      </w:pPr>
    </w:lvl>
    <w:lvl w:ilvl="5" w:tplc="4A481F26">
      <w:start w:val="1"/>
      <w:numFmt w:val="lowerRoman"/>
      <w:lvlText w:val="%6."/>
      <w:lvlJc w:val="right"/>
      <w:pPr>
        <w:ind w:left="4604" w:hanging="180"/>
      </w:pPr>
    </w:lvl>
    <w:lvl w:ilvl="6" w:tplc="61B4D3DE">
      <w:start w:val="1"/>
      <w:numFmt w:val="decimal"/>
      <w:lvlText w:val="%7."/>
      <w:lvlJc w:val="left"/>
      <w:pPr>
        <w:ind w:left="5324" w:hanging="360"/>
      </w:pPr>
    </w:lvl>
    <w:lvl w:ilvl="7" w:tplc="A0CC5C08">
      <w:start w:val="1"/>
      <w:numFmt w:val="lowerLetter"/>
      <w:lvlText w:val="%8."/>
      <w:lvlJc w:val="left"/>
      <w:pPr>
        <w:ind w:left="6044" w:hanging="360"/>
      </w:pPr>
    </w:lvl>
    <w:lvl w:ilvl="8" w:tplc="2B0CD4FE">
      <w:start w:val="1"/>
      <w:numFmt w:val="lowerRoman"/>
      <w:lvlText w:val="%9."/>
      <w:lvlJc w:val="right"/>
      <w:pPr>
        <w:ind w:left="6764" w:hanging="180"/>
      </w:pPr>
    </w:lvl>
  </w:abstractNum>
  <w:abstractNum w:abstractNumId="68" w15:restartNumberingAfterBreak="0">
    <w:nsid w:val="201D38E1"/>
    <w:multiLevelType w:val="hybridMultilevel"/>
    <w:tmpl w:val="9446C442"/>
    <w:name w:val="WW8Num372342"/>
    <w:lvl w:ilvl="0" w:tplc="EE9C76EE">
      <w:start w:val="1"/>
      <w:numFmt w:val="decimal"/>
      <w:lvlText w:val="%1)"/>
      <w:lvlJc w:val="left"/>
      <w:pPr>
        <w:ind w:left="1146" w:hanging="360"/>
      </w:pPr>
    </w:lvl>
    <w:lvl w:ilvl="1" w:tplc="ECD0AD64" w:tentative="1">
      <w:start w:val="1"/>
      <w:numFmt w:val="lowerLetter"/>
      <w:lvlText w:val="%2."/>
      <w:lvlJc w:val="left"/>
      <w:pPr>
        <w:ind w:left="1866" w:hanging="360"/>
      </w:pPr>
    </w:lvl>
    <w:lvl w:ilvl="2" w:tplc="7D88299C" w:tentative="1">
      <w:start w:val="1"/>
      <w:numFmt w:val="lowerRoman"/>
      <w:lvlText w:val="%3."/>
      <w:lvlJc w:val="right"/>
      <w:pPr>
        <w:ind w:left="2586" w:hanging="180"/>
      </w:pPr>
    </w:lvl>
    <w:lvl w:ilvl="3" w:tplc="CA86203C" w:tentative="1">
      <w:start w:val="1"/>
      <w:numFmt w:val="decimal"/>
      <w:lvlText w:val="%4."/>
      <w:lvlJc w:val="left"/>
      <w:pPr>
        <w:ind w:left="3306" w:hanging="360"/>
      </w:pPr>
    </w:lvl>
    <w:lvl w:ilvl="4" w:tplc="E5C2DF64" w:tentative="1">
      <w:start w:val="1"/>
      <w:numFmt w:val="lowerLetter"/>
      <w:lvlText w:val="%5."/>
      <w:lvlJc w:val="left"/>
      <w:pPr>
        <w:ind w:left="4026" w:hanging="360"/>
      </w:pPr>
    </w:lvl>
    <w:lvl w:ilvl="5" w:tplc="B7A00294" w:tentative="1">
      <w:start w:val="1"/>
      <w:numFmt w:val="lowerRoman"/>
      <w:lvlText w:val="%6."/>
      <w:lvlJc w:val="right"/>
      <w:pPr>
        <w:ind w:left="4746" w:hanging="180"/>
      </w:pPr>
    </w:lvl>
    <w:lvl w:ilvl="6" w:tplc="3F54D678" w:tentative="1">
      <w:start w:val="1"/>
      <w:numFmt w:val="decimal"/>
      <w:lvlText w:val="%7."/>
      <w:lvlJc w:val="left"/>
      <w:pPr>
        <w:ind w:left="5466" w:hanging="360"/>
      </w:pPr>
    </w:lvl>
    <w:lvl w:ilvl="7" w:tplc="36BAD50C" w:tentative="1">
      <w:start w:val="1"/>
      <w:numFmt w:val="lowerLetter"/>
      <w:lvlText w:val="%8."/>
      <w:lvlJc w:val="left"/>
      <w:pPr>
        <w:ind w:left="6186" w:hanging="360"/>
      </w:pPr>
    </w:lvl>
    <w:lvl w:ilvl="8" w:tplc="ED903448" w:tentative="1">
      <w:start w:val="1"/>
      <w:numFmt w:val="lowerRoman"/>
      <w:lvlText w:val="%9."/>
      <w:lvlJc w:val="right"/>
      <w:pPr>
        <w:ind w:left="6906" w:hanging="180"/>
      </w:pPr>
    </w:lvl>
  </w:abstractNum>
  <w:abstractNum w:abstractNumId="69" w15:restartNumberingAfterBreak="0">
    <w:nsid w:val="203013A6"/>
    <w:multiLevelType w:val="hybridMultilevel"/>
    <w:tmpl w:val="F7A8719C"/>
    <w:lvl w:ilvl="0" w:tplc="77463046">
      <w:start w:val="1"/>
      <w:numFmt w:val="decimal"/>
      <w:lvlText w:val="%1."/>
      <w:lvlJc w:val="left"/>
      <w:pPr>
        <w:ind w:left="720" w:hanging="360"/>
      </w:pPr>
    </w:lvl>
    <w:lvl w:ilvl="1" w:tplc="532C3B52" w:tentative="1">
      <w:start w:val="1"/>
      <w:numFmt w:val="lowerLetter"/>
      <w:lvlText w:val="%2."/>
      <w:lvlJc w:val="left"/>
      <w:pPr>
        <w:ind w:left="1440" w:hanging="360"/>
      </w:pPr>
    </w:lvl>
    <w:lvl w:ilvl="2" w:tplc="21CA839A" w:tentative="1">
      <w:start w:val="1"/>
      <w:numFmt w:val="lowerRoman"/>
      <w:lvlText w:val="%3."/>
      <w:lvlJc w:val="right"/>
      <w:pPr>
        <w:ind w:left="2160" w:hanging="180"/>
      </w:pPr>
    </w:lvl>
    <w:lvl w:ilvl="3" w:tplc="2E027F0A">
      <w:start w:val="1"/>
      <w:numFmt w:val="decimal"/>
      <w:lvlText w:val="%4."/>
      <w:lvlJc w:val="left"/>
      <w:pPr>
        <w:ind w:left="2880" w:hanging="360"/>
      </w:pPr>
    </w:lvl>
    <w:lvl w:ilvl="4" w:tplc="FF5CF6D4" w:tentative="1">
      <w:start w:val="1"/>
      <w:numFmt w:val="lowerLetter"/>
      <w:lvlText w:val="%5."/>
      <w:lvlJc w:val="left"/>
      <w:pPr>
        <w:ind w:left="3600" w:hanging="360"/>
      </w:pPr>
    </w:lvl>
    <w:lvl w:ilvl="5" w:tplc="C42A313E" w:tentative="1">
      <w:start w:val="1"/>
      <w:numFmt w:val="lowerRoman"/>
      <w:lvlText w:val="%6."/>
      <w:lvlJc w:val="right"/>
      <w:pPr>
        <w:ind w:left="4320" w:hanging="180"/>
      </w:pPr>
    </w:lvl>
    <w:lvl w:ilvl="6" w:tplc="8646BFF2" w:tentative="1">
      <w:start w:val="1"/>
      <w:numFmt w:val="decimal"/>
      <w:lvlText w:val="%7."/>
      <w:lvlJc w:val="left"/>
      <w:pPr>
        <w:ind w:left="5040" w:hanging="360"/>
      </w:pPr>
    </w:lvl>
    <w:lvl w:ilvl="7" w:tplc="23BC6F34" w:tentative="1">
      <w:start w:val="1"/>
      <w:numFmt w:val="lowerLetter"/>
      <w:lvlText w:val="%8."/>
      <w:lvlJc w:val="left"/>
      <w:pPr>
        <w:ind w:left="5760" w:hanging="360"/>
      </w:pPr>
    </w:lvl>
    <w:lvl w:ilvl="8" w:tplc="BB66C8AE" w:tentative="1">
      <w:start w:val="1"/>
      <w:numFmt w:val="lowerRoman"/>
      <w:lvlText w:val="%9."/>
      <w:lvlJc w:val="right"/>
      <w:pPr>
        <w:ind w:left="6480" w:hanging="180"/>
      </w:pPr>
    </w:lvl>
  </w:abstractNum>
  <w:abstractNum w:abstractNumId="70" w15:restartNumberingAfterBreak="0">
    <w:nsid w:val="20871DCC"/>
    <w:multiLevelType w:val="hybridMultilevel"/>
    <w:tmpl w:val="CDF6D750"/>
    <w:lvl w:ilvl="0" w:tplc="CDA000B4">
      <w:start w:val="1"/>
      <w:numFmt w:val="decimal"/>
      <w:lvlText w:val="%1)"/>
      <w:lvlJc w:val="left"/>
      <w:pPr>
        <w:ind w:left="1145" w:hanging="360"/>
      </w:pPr>
      <w:rPr>
        <w:rFonts w:hint="default"/>
      </w:rPr>
    </w:lvl>
    <w:lvl w:ilvl="1" w:tplc="501C97B0" w:tentative="1">
      <w:start w:val="1"/>
      <w:numFmt w:val="bullet"/>
      <w:lvlText w:val="o"/>
      <w:lvlJc w:val="left"/>
      <w:pPr>
        <w:ind w:left="1865" w:hanging="360"/>
      </w:pPr>
      <w:rPr>
        <w:rFonts w:ascii="Courier New" w:hAnsi="Courier New" w:cs="Courier New" w:hint="default"/>
      </w:rPr>
    </w:lvl>
    <w:lvl w:ilvl="2" w:tplc="BDCE07F8" w:tentative="1">
      <w:start w:val="1"/>
      <w:numFmt w:val="bullet"/>
      <w:lvlText w:val=""/>
      <w:lvlJc w:val="left"/>
      <w:pPr>
        <w:ind w:left="2585" w:hanging="360"/>
      </w:pPr>
      <w:rPr>
        <w:rFonts w:ascii="Wingdings" w:hAnsi="Wingdings" w:hint="default"/>
      </w:rPr>
    </w:lvl>
    <w:lvl w:ilvl="3" w:tplc="F9F4C1EE" w:tentative="1">
      <w:start w:val="1"/>
      <w:numFmt w:val="bullet"/>
      <w:lvlText w:val=""/>
      <w:lvlJc w:val="left"/>
      <w:pPr>
        <w:ind w:left="3305" w:hanging="360"/>
      </w:pPr>
      <w:rPr>
        <w:rFonts w:ascii="Symbol" w:hAnsi="Symbol" w:hint="default"/>
      </w:rPr>
    </w:lvl>
    <w:lvl w:ilvl="4" w:tplc="3C04AFB4" w:tentative="1">
      <w:start w:val="1"/>
      <w:numFmt w:val="bullet"/>
      <w:lvlText w:val="o"/>
      <w:lvlJc w:val="left"/>
      <w:pPr>
        <w:ind w:left="4025" w:hanging="360"/>
      </w:pPr>
      <w:rPr>
        <w:rFonts w:ascii="Courier New" w:hAnsi="Courier New" w:cs="Courier New" w:hint="default"/>
      </w:rPr>
    </w:lvl>
    <w:lvl w:ilvl="5" w:tplc="00180922" w:tentative="1">
      <w:start w:val="1"/>
      <w:numFmt w:val="bullet"/>
      <w:lvlText w:val=""/>
      <w:lvlJc w:val="left"/>
      <w:pPr>
        <w:ind w:left="4745" w:hanging="360"/>
      </w:pPr>
      <w:rPr>
        <w:rFonts w:ascii="Wingdings" w:hAnsi="Wingdings" w:hint="default"/>
      </w:rPr>
    </w:lvl>
    <w:lvl w:ilvl="6" w:tplc="D2F8F55E" w:tentative="1">
      <w:start w:val="1"/>
      <w:numFmt w:val="bullet"/>
      <w:lvlText w:val=""/>
      <w:lvlJc w:val="left"/>
      <w:pPr>
        <w:ind w:left="5465" w:hanging="360"/>
      </w:pPr>
      <w:rPr>
        <w:rFonts w:ascii="Symbol" w:hAnsi="Symbol" w:hint="default"/>
      </w:rPr>
    </w:lvl>
    <w:lvl w:ilvl="7" w:tplc="B75CCA80" w:tentative="1">
      <w:start w:val="1"/>
      <w:numFmt w:val="bullet"/>
      <w:lvlText w:val="o"/>
      <w:lvlJc w:val="left"/>
      <w:pPr>
        <w:ind w:left="6185" w:hanging="360"/>
      </w:pPr>
      <w:rPr>
        <w:rFonts w:ascii="Courier New" w:hAnsi="Courier New" w:cs="Courier New" w:hint="default"/>
      </w:rPr>
    </w:lvl>
    <w:lvl w:ilvl="8" w:tplc="2438D43E" w:tentative="1">
      <w:start w:val="1"/>
      <w:numFmt w:val="bullet"/>
      <w:lvlText w:val=""/>
      <w:lvlJc w:val="left"/>
      <w:pPr>
        <w:ind w:left="6905" w:hanging="360"/>
      </w:pPr>
      <w:rPr>
        <w:rFonts w:ascii="Wingdings" w:hAnsi="Wingdings" w:hint="default"/>
      </w:rPr>
    </w:lvl>
  </w:abstractNum>
  <w:abstractNum w:abstractNumId="71" w15:restartNumberingAfterBreak="0">
    <w:nsid w:val="22EB4989"/>
    <w:multiLevelType w:val="hybridMultilevel"/>
    <w:tmpl w:val="A0B01D80"/>
    <w:lvl w:ilvl="0" w:tplc="7182145A">
      <w:start w:val="1"/>
      <w:numFmt w:val="decimal"/>
      <w:lvlText w:val="%1)"/>
      <w:lvlJc w:val="left"/>
      <w:pPr>
        <w:ind w:left="644" w:hanging="360"/>
      </w:pPr>
      <w:rPr>
        <w:rFonts w:hint="default"/>
      </w:rPr>
    </w:lvl>
    <w:lvl w:ilvl="1" w:tplc="123E227C" w:tentative="1">
      <w:start w:val="1"/>
      <w:numFmt w:val="lowerLetter"/>
      <w:lvlText w:val="%2."/>
      <w:lvlJc w:val="left"/>
      <w:pPr>
        <w:ind w:left="1364" w:hanging="360"/>
      </w:pPr>
    </w:lvl>
    <w:lvl w:ilvl="2" w:tplc="4DC6021A" w:tentative="1">
      <w:start w:val="1"/>
      <w:numFmt w:val="lowerRoman"/>
      <w:lvlText w:val="%3."/>
      <w:lvlJc w:val="right"/>
      <w:pPr>
        <w:ind w:left="2084" w:hanging="180"/>
      </w:pPr>
    </w:lvl>
    <w:lvl w:ilvl="3" w:tplc="E39A2828" w:tentative="1">
      <w:start w:val="1"/>
      <w:numFmt w:val="decimal"/>
      <w:lvlText w:val="%4."/>
      <w:lvlJc w:val="left"/>
      <w:pPr>
        <w:ind w:left="2804" w:hanging="360"/>
      </w:pPr>
    </w:lvl>
    <w:lvl w:ilvl="4" w:tplc="EADEEA98" w:tentative="1">
      <w:start w:val="1"/>
      <w:numFmt w:val="lowerLetter"/>
      <w:lvlText w:val="%5."/>
      <w:lvlJc w:val="left"/>
      <w:pPr>
        <w:ind w:left="3524" w:hanging="360"/>
      </w:pPr>
    </w:lvl>
    <w:lvl w:ilvl="5" w:tplc="6EAC3E70" w:tentative="1">
      <w:start w:val="1"/>
      <w:numFmt w:val="lowerRoman"/>
      <w:lvlText w:val="%6."/>
      <w:lvlJc w:val="right"/>
      <w:pPr>
        <w:ind w:left="4244" w:hanging="180"/>
      </w:pPr>
    </w:lvl>
    <w:lvl w:ilvl="6" w:tplc="C1D0F5AE" w:tentative="1">
      <w:start w:val="1"/>
      <w:numFmt w:val="decimal"/>
      <w:lvlText w:val="%7."/>
      <w:lvlJc w:val="left"/>
      <w:pPr>
        <w:ind w:left="4964" w:hanging="360"/>
      </w:pPr>
    </w:lvl>
    <w:lvl w:ilvl="7" w:tplc="D53E4EEE" w:tentative="1">
      <w:start w:val="1"/>
      <w:numFmt w:val="lowerLetter"/>
      <w:lvlText w:val="%8."/>
      <w:lvlJc w:val="left"/>
      <w:pPr>
        <w:ind w:left="5684" w:hanging="360"/>
      </w:pPr>
    </w:lvl>
    <w:lvl w:ilvl="8" w:tplc="8F1C928A" w:tentative="1">
      <w:start w:val="1"/>
      <w:numFmt w:val="lowerRoman"/>
      <w:lvlText w:val="%9."/>
      <w:lvlJc w:val="right"/>
      <w:pPr>
        <w:ind w:left="6404" w:hanging="180"/>
      </w:pPr>
    </w:lvl>
  </w:abstractNum>
  <w:abstractNum w:abstractNumId="72" w15:restartNumberingAfterBreak="0">
    <w:nsid w:val="23A65B41"/>
    <w:multiLevelType w:val="multilevel"/>
    <w:tmpl w:val="A5924F72"/>
    <w:lvl w:ilvl="0">
      <w:start w:val="2"/>
      <w:numFmt w:val="decimal"/>
      <w:lvlText w:val="%1."/>
      <w:lvlJc w:val="left"/>
      <w:pPr>
        <w:ind w:left="360" w:hanging="360"/>
      </w:pPr>
      <w:rPr>
        <w:rFonts w:asciiTheme="minorHAnsi" w:hAnsiTheme="minorHAnsi" w:cstheme="minorHAnsi" w:hint="default"/>
        <w:color w:val="000000"/>
        <w:sz w:val="22"/>
        <w:szCs w:val="22"/>
        <w:vertAlign w:val="baseline"/>
      </w:rPr>
    </w:lvl>
    <w:lvl w:ilvl="1">
      <w:start w:val="1"/>
      <w:numFmt w:val="decimal"/>
      <w:lvlText w:val="%2)"/>
      <w:lvlJc w:val="left"/>
      <w:pPr>
        <w:ind w:left="360" w:hanging="360"/>
      </w:pPr>
      <w:rPr>
        <w:rFonts w:asciiTheme="minorHAnsi" w:eastAsia="Times New Roman" w:hAnsiTheme="minorHAnsi" w:cstheme="minorHAnsi" w:hint="default"/>
        <w:sz w:val="22"/>
        <w:szCs w:val="22"/>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360" w:hanging="360"/>
      </w:pPr>
      <w:rPr>
        <w:rFonts w:cs="Times New Roman" w:hint="default"/>
        <w:b w:val="0"/>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73" w15:restartNumberingAfterBreak="0">
    <w:nsid w:val="23D54FED"/>
    <w:multiLevelType w:val="hybridMultilevel"/>
    <w:tmpl w:val="701E8792"/>
    <w:lvl w:ilvl="0" w:tplc="FBD024EA">
      <w:start w:val="1"/>
      <w:numFmt w:val="decimal"/>
      <w:lvlText w:val="%1."/>
      <w:lvlJc w:val="left"/>
      <w:pPr>
        <w:ind w:left="720" w:hanging="360"/>
      </w:pPr>
      <w:rPr>
        <w:strike w:val="0"/>
      </w:rPr>
    </w:lvl>
    <w:lvl w:ilvl="1" w:tplc="7466F43E" w:tentative="1">
      <w:start w:val="1"/>
      <w:numFmt w:val="lowerLetter"/>
      <w:lvlText w:val="%2."/>
      <w:lvlJc w:val="left"/>
      <w:pPr>
        <w:ind w:left="1440" w:hanging="360"/>
      </w:pPr>
    </w:lvl>
    <w:lvl w:ilvl="2" w:tplc="AA40E5C4" w:tentative="1">
      <w:start w:val="1"/>
      <w:numFmt w:val="lowerRoman"/>
      <w:lvlText w:val="%3."/>
      <w:lvlJc w:val="right"/>
      <w:pPr>
        <w:ind w:left="2160" w:hanging="180"/>
      </w:pPr>
    </w:lvl>
    <w:lvl w:ilvl="3" w:tplc="12A83306" w:tentative="1">
      <w:start w:val="1"/>
      <w:numFmt w:val="decimal"/>
      <w:lvlText w:val="%4."/>
      <w:lvlJc w:val="left"/>
      <w:pPr>
        <w:ind w:left="2880" w:hanging="360"/>
      </w:pPr>
    </w:lvl>
    <w:lvl w:ilvl="4" w:tplc="DDD6071A" w:tentative="1">
      <w:start w:val="1"/>
      <w:numFmt w:val="lowerLetter"/>
      <w:lvlText w:val="%5."/>
      <w:lvlJc w:val="left"/>
      <w:pPr>
        <w:ind w:left="3600" w:hanging="360"/>
      </w:pPr>
    </w:lvl>
    <w:lvl w:ilvl="5" w:tplc="B928E0CA" w:tentative="1">
      <w:start w:val="1"/>
      <w:numFmt w:val="lowerRoman"/>
      <w:lvlText w:val="%6."/>
      <w:lvlJc w:val="right"/>
      <w:pPr>
        <w:ind w:left="4320" w:hanging="180"/>
      </w:pPr>
    </w:lvl>
    <w:lvl w:ilvl="6" w:tplc="6A48ED44" w:tentative="1">
      <w:start w:val="1"/>
      <w:numFmt w:val="decimal"/>
      <w:lvlText w:val="%7."/>
      <w:lvlJc w:val="left"/>
      <w:pPr>
        <w:ind w:left="5040" w:hanging="360"/>
      </w:pPr>
    </w:lvl>
    <w:lvl w:ilvl="7" w:tplc="F01295A4" w:tentative="1">
      <w:start w:val="1"/>
      <w:numFmt w:val="lowerLetter"/>
      <w:lvlText w:val="%8."/>
      <w:lvlJc w:val="left"/>
      <w:pPr>
        <w:ind w:left="5760" w:hanging="360"/>
      </w:pPr>
    </w:lvl>
    <w:lvl w:ilvl="8" w:tplc="541084FA" w:tentative="1">
      <w:start w:val="1"/>
      <w:numFmt w:val="lowerRoman"/>
      <w:lvlText w:val="%9."/>
      <w:lvlJc w:val="right"/>
      <w:pPr>
        <w:ind w:left="6480" w:hanging="180"/>
      </w:pPr>
    </w:lvl>
  </w:abstractNum>
  <w:abstractNum w:abstractNumId="74" w15:restartNumberingAfterBreak="0">
    <w:nsid w:val="23FB06E3"/>
    <w:multiLevelType w:val="hybridMultilevel"/>
    <w:tmpl w:val="898C4B84"/>
    <w:lvl w:ilvl="0" w:tplc="91F4A008">
      <w:start w:val="1"/>
      <w:numFmt w:val="decimal"/>
      <w:lvlText w:val="%1."/>
      <w:lvlJc w:val="left"/>
      <w:pPr>
        <w:ind w:left="578" w:hanging="360"/>
      </w:pPr>
      <w:rPr>
        <w:rFonts w:hint="default"/>
        <w:b w:val="0"/>
      </w:rPr>
    </w:lvl>
    <w:lvl w:ilvl="1" w:tplc="C4B8517E" w:tentative="1">
      <w:start w:val="1"/>
      <w:numFmt w:val="lowerLetter"/>
      <w:lvlText w:val="%2."/>
      <w:lvlJc w:val="left"/>
      <w:pPr>
        <w:ind w:left="1440" w:hanging="360"/>
      </w:pPr>
    </w:lvl>
    <w:lvl w:ilvl="2" w:tplc="D5B4F600" w:tentative="1">
      <w:start w:val="1"/>
      <w:numFmt w:val="lowerRoman"/>
      <w:lvlText w:val="%3."/>
      <w:lvlJc w:val="right"/>
      <w:pPr>
        <w:ind w:left="2160" w:hanging="180"/>
      </w:pPr>
    </w:lvl>
    <w:lvl w:ilvl="3" w:tplc="E52C469A" w:tentative="1">
      <w:start w:val="1"/>
      <w:numFmt w:val="decimal"/>
      <w:lvlText w:val="%4."/>
      <w:lvlJc w:val="left"/>
      <w:pPr>
        <w:ind w:left="2880" w:hanging="360"/>
      </w:pPr>
    </w:lvl>
    <w:lvl w:ilvl="4" w:tplc="F9525F08" w:tentative="1">
      <w:start w:val="1"/>
      <w:numFmt w:val="lowerLetter"/>
      <w:lvlText w:val="%5."/>
      <w:lvlJc w:val="left"/>
      <w:pPr>
        <w:ind w:left="3600" w:hanging="360"/>
      </w:pPr>
    </w:lvl>
    <w:lvl w:ilvl="5" w:tplc="3B5A4E62" w:tentative="1">
      <w:start w:val="1"/>
      <w:numFmt w:val="lowerRoman"/>
      <w:lvlText w:val="%6."/>
      <w:lvlJc w:val="right"/>
      <w:pPr>
        <w:ind w:left="4320" w:hanging="180"/>
      </w:pPr>
    </w:lvl>
    <w:lvl w:ilvl="6" w:tplc="5A7E2CD4" w:tentative="1">
      <w:start w:val="1"/>
      <w:numFmt w:val="decimal"/>
      <w:lvlText w:val="%7."/>
      <w:lvlJc w:val="left"/>
      <w:pPr>
        <w:ind w:left="5040" w:hanging="360"/>
      </w:pPr>
    </w:lvl>
    <w:lvl w:ilvl="7" w:tplc="4302190A" w:tentative="1">
      <w:start w:val="1"/>
      <w:numFmt w:val="lowerLetter"/>
      <w:lvlText w:val="%8."/>
      <w:lvlJc w:val="left"/>
      <w:pPr>
        <w:ind w:left="5760" w:hanging="360"/>
      </w:pPr>
    </w:lvl>
    <w:lvl w:ilvl="8" w:tplc="E74CD692" w:tentative="1">
      <w:start w:val="1"/>
      <w:numFmt w:val="lowerRoman"/>
      <w:lvlText w:val="%9."/>
      <w:lvlJc w:val="right"/>
      <w:pPr>
        <w:ind w:left="6480" w:hanging="180"/>
      </w:pPr>
    </w:lvl>
  </w:abstractNum>
  <w:abstractNum w:abstractNumId="75" w15:restartNumberingAfterBreak="0">
    <w:nsid w:val="24353E92"/>
    <w:multiLevelType w:val="multilevel"/>
    <w:tmpl w:val="67B858CC"/>
    <w:lvl w:ilvl="0">
      <w:start w:val="1"/>
      <w:numFmt w:val="decimal"/>
      <w:lvlText w:val="%1."/>
      <w:lvlJc w:val="left"/>
      <w:pPr>
        <w:ind w:left="1287" w:hanging="360"/>
      </w:pPr>
    </w:lvl>
    <w:lvl w:ilvl="1">
      <w:start w:val="4"/>
      <w:numFmt w:val="decimal"/>
      <w:isLgl/>
      <w:lvlText w:val="%1.%2."/>
      <w:lvlJc w:val="left"/>
      <w:pPr>
        <w:ind w:left="360"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6" w15:restartNumberingAfterBreak="0">
    <w:nsid w:val="24F0435A"/>
    <w:multiLevelType w:val="multilevel"/>
    <w:tmpl w:val="93025606"/>
    <w:lvl w:ilvl="0">
      <w:start w:val="1"/>
      <w:numFmt w:val="ordinal"/>
      <w:lvlText w:val="%1"/>
      <w:lvlJc w:val="left"/>
      <w:pPr>
        <w:ind w:left="360" w:hanging="360"/>
      </w:pPr>
      <w:rPr>
        <w:rFonts w:asciiTheme="minorHAnsi" w:hAnsiTheme="minorHAnsi" w:cstheme="minorHAnsi" w:hint="default"/>
        <w:sz w:val="22"/>
        <w:szCs w:val="22"/>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25F84E8F"/>
    <w:multiLevelType w:val="hybridMultilevel"/>
    <w:tmpl w:val="B7C6B84E"/>
    <w:lvl w:ilvl="0" w:tplc="ACDA96B4">
      <w:start w:val="1"/>
      <w:numFmt w:val="decimal"/>
      <w:lvlText w:val="%1)"/>
      <w:lvlJc w:val="left"/>
      <w:pPr>
        <w:ind w:left="1004" w:hanging="360"/>
      </w:pPr>
      <w:rPr>
        <w:rFonts w:hint="default"/>
      </w:rPr>
    </w:lvl>
    <w:lvl w:ilvl="1" w:tplc="18362A0C" w:tentative="1">
      <w:start w:val="1"/>
      <w:numFmt w:val="lowerLetter"/>
      <w:lvlText w:val="%2."/>
      <w:lvlJc w:val="left"/>
      <w:pPr>
        <w:ind w:left="1724" w:hanging="360"/>
      </w:pPr>
    </w:lvl>
    <w:lvl w:ilvl="2" w:tplc="7A20AC20" w:tentative="1">
      <w:start w:val="1"/>
      <w:numFmt w:val="lowerRoman"/>
      <w:lvlText w:val="%3."/>
      <w:lvlJc w:val="right"/>
      <w:pPr>
        <w:ind w:left="2444" w:hanging="180"/>
      </w:pPr>
    </w:lvl>
    <w:lvl w:ilvl="3" w:tplc="F1BEC1AE" w:tentative="1">
      <w:start w:val="1"/>
      <w:numFmt w:val="decimal"/>
      <w:lvlText w:val="%4."/>
      <w:lvlJc w:val="left"/>
      <w:pPr>
        <w:ind w:left="3164" w:hanging="360"/>
      </w:pPr>
    </w:lvl>
    <w:lvl w:ilvl="4" w:tplc="B90203A4" w:tentative="1">
      <w:start w:val="1"/>
      <w:numFmt w:val="lowerLetter"/>
      <w:lvlText w:val="%5."/>
      <w:lvlJc w:val="left"/>
      <w:pPr>
        <w:ind w:left="3884" w:hanging="360"/>
      </w:pPr>
    </w:lvl>
    <w:lvl w:ilvl="5" w:tplc="F39EB0FE" w:tentative="1">
      <w:start w:val="1"/>
      <w:numFmt w:val="lowerRoman"/>
      <w:lvlText w:val="%6."/>
      <w:lvlJc w:val="right"/>
      <w:pPr>
        <w:ind w:left="4604" w:hanging="180"/>
      </w:pPr>
    </w:lvl>
    <w:lvl w:ilvl="6" w:tplc="AB56A69E" w:tentative="1">
      <w:start w:val="1"/>
      <w:numFmt w:val="decimal"/>
      <w:lvlText w:val="%7."/>
      <w:lvlJc w:val="left"/>
      <w:pPr>
        <w:ind w:left="5324" w:hanging="360"/>
      </w:pPr>
    </w:lvl>
    <w:lvl w:ilvl="7" w:tplc="91E0A606" w:tentative="1">
      <w:start w:val="1"/>
      <w:numFmt w:val="lowerLetter"/>
      <w:lvlText w:val="%8."/>
      <w:lvlJc w:val="left"/>
      <w:pPr>
        <w:ind w:left="6044" w:hanging="360"/>
      </w:pPr>
    </w:lvl>
    <w:lvl w:ilvl="8" w:tplc="D360A86A" w:tentative="1">
      <w:start w:val="1"/>
      <w:numFmt w:val="lowerRoman"/>
      <w:lvlText w:val="%9."/>
      <w:lvlJc w:val="right"/>
      <w:pPr>
        <w:ind w:left="6764" w:hanging="180"/>
      </w:pPr>
    </w:lvl>
  </w:abstractNum>
  <w:abstractNum w:abstractNumId="78" w15:restartNumberingAfterBreak="0">
    <w:nsid w:val="26CD37C8"/>
    <w:multiLevelType w:val="multilevel"/>
    <w:tmpl w:val="B29ED360"/>
    <w:name w:val="WW8Num373"/>
    <w:lvl w:ilvl="0">
      <w:start w:val="1"/>
      <w:numFmt w:val="decimal"/>
      <w:lvlText w:val="%1."/>
      <w:lvlJc w:val="left"/>
      <w:pPr>
        <w:tabs>
          <w:tab w:val="num" w:pos="1211"/>
        </w:tabs>
        <w:ind w:left="1211" w:hanging="360"/>
      </w:pPr>
      <w:rPr>
        <w:rFonts w:cs="Times New Roman"/>
        <w:b w:val="0"/>
      </w:rPr>
    </w:lvl>
    <w:lvl w:ilvl="1">
      <w:start w:val="1"/>
      <w:numFmt w:val="decimal"/>
      <w:lvlText w:val="%1.%2."/>
      <w:lvlJc w:val="left"/>
      <w:pPr>
        <w:tabs>
          <w:tab w:val="num" w:pos="862"/>
        </w:tabs>
        <w:ind w:left="862" w:hanging="720"/>
      </w:pPr>
      <w:rPr>
        <w:rFonts w:cs="Times New Roman"/>
        <w:b w:val="0"/>
        <w:color w:val="auto"/>
      </w:rPr>
    </w:lvl>
    <w:lvl w:ilvl="2">
      <w:start w:val="1"/>
      <w:numFmt w:val="decimal"/>
      <w:lvlText w:val="%1.%2.%3."/>
      <w:lvlJc w:val="left"/>
      <w:pPr>
        <w:tabs>
          <w:tab w:val="num" w:pos="1789"/>
        </w:tabs>
        <w:ind w:left="1789" w:hanging="1080"/>
      </w:pPr>
      <w:rPr>
        <w:rFonts w:cs="Times New Roman"/>
      </w:rPr>
    </w:lvl>
    <w:lvl w:ilvl="3">
      <w:start w:val="1"/>
      <w:numFmt w:val="decimal"/>
      <w:lvlText w:val="%1.%2.%3.%4."/>
      <w:lvlJc w:val="left"/>
      <w:pPr>
        <w:tabs>
          <w:tab w:val="num" w:pos="2149"/>
        </w:tabs>
        <w:ind w:left="2149" w:hanging="1440"/>
      </w:pPr>
      <w:rPr>
        <w:rFonts w:cs="Times New Roman"/>
      </w:rPr>
    </w:lvl>
    <w:lvl w:ilvl="4">
      <w:start w:val="1"/>
      <w:numFmt w:val="decimal"/>
      <w:lvlText w:val="%1.%2.%3.%4.%5."/>
      <w:lvlJc w:val="left"/>
      <w:pPr>
        <w:tabs>
          <w:tab w:val="num" w:pos="2149"/>
        </w:tabs>
        <w:ind w:left="2149" w:hanging="1440"/>
      </w:pPr>
      <w:rPr>
        <w:rFonts w:cs="Times New Roman"/>
      </w:rPr>
    </w:lvl>
    <w:lvl w:ilvl="5">
      <w:start w:val="1"/>
      <w:numFmt w:val="decimal"/>
      <w:lvlText w:val="%1.%2.%3.%4.%5.%6."/>
      <w:lvlJc w:val="left"/>
      <w:pPr>
        <w:tabs>
          <w:tab w:val="num" w:pos="2509"/>
        </w:tabs>
        <w:ind w:left="2509" w:hanging="1800"/>
      </w:pPr>
      <w:rPr>
        <w:rFonts w:cs="Times New Roman"/>
      </w:rPr>
    </w:lvl>
    <w:lvl w:ilvl="6">
      <w:start w:val="1"/>
      <w:numFmt w:val="decimal"/>
      <w:lvlText w:val="%1.%2.%3.%4.%5.%6.%7."/>
      <w:lvlJc w:val="left"/>
      <w:pPr>
        <w:tabs>
          <w:tab w:val="num" w:pos="2869"/>
        </w:tabs>
        <w:ind w:left="2869" w:hanging="2160"/>
      </w:pPr>
      <w:rPr>
        <w:rFonts w:cs="Times New Roman"/>
      </w:rPr>
    </w:lvl>
    <w:lvl w:ilvl="7">
      <w:start w:val="1"/>
      <w:numFmt w:val="decimal"/>
      <w:lvlText w:val="%1.%2.%3.%4.%5.%6.%7.%8."/>
      <w:lvlJc w:val="left"/>
      <w:pPr>
        <w:tabs>
          <w:tab w:val="num" w:pos="3229"/>
        </w:tabs>
        <w:ind w:left="3229" w:hanging="2520"/>
      </w:pPr>
      <w:rPr>
        <w:rFonts w:cs="Times New Roman"/>
      </w:rPr>
    </w:lvl>
    <w:lvl w:ilvl="8">
      <w:start w:val="1"/>
      <w:numFmt w:val="decimal"/>
      <w:lvlText w:val="%1.%2.%3.%4.%5.%6.%7.%8.%9."/>
      <w:lvlJc w:val="left"/>
      <w:pPr>
        <w:tabs>
          <w:tab w:val="num" w:pos="3589"/>
        </w:tabs>
        <w:ind w:left="3589" w:hanging="2880"/>
      </w:pPr>
      <w:rPr>
        <w:rFonts w:cs="Times New Roman"/>
      </w:rPr>
    </w:lvl>
  </w:abstractNum>
  <w:abstractNum w:abstractNumId="79" w15:restartNumberingAfterBreak="0">
    <w:nsid w:val="27040973"/>
    <w:multiLevelType w:val="multilevel"/>
    <w:tmpl w:val="8AE623D4"/>
    <w:lvl w:ilvl="0">
      <w:start w:val="1"/>
      <w:numFmt w:val="ordinal"/>
      <w:lvlText w:val="%1"/>
      <w:lvlJc w:val="left"/>
      <w:pPr>
        <w:ind w:left="360" w:hanging="360"/>
      </w:pPr>
      <w:rPr>
        <w:rFonts w:ascii="Arial" w:hAnsi="Arial" w:hint="default"/>
        <w:sz w:val="20"/>
      </w:rPr>
    </w:lvl>
    <w:lvl w:ilvl="1">
      <w:start w:val="1"/>
      <w:numFmt w:val="decimal"/>
      <w:lvlText w:val="%2)"/>
      <w:lvlJc w:val="left"/>
      <w:pPr>
        <w:ind w:left="720" w:hanging="360"/>
      </w:pPr>
      <w:rPr>
        <w:rFonts w:ascii="Arial" w:hAnsi="Arial"/>
        <w:sz w:val="20"/>
      </w:rPr>
    </w:lvl>
    <w:lvl w:ilvl="2">
      <w:start w:val="1"/>
      <w:numFmt w:val="decimal"/>
      <w:lvlText w:val="%3)"/>
      <w:lvlJc w:val="left"/>
      <w:pPr>
        <w:ind w:left="1080" w:hanging="360"/>
      </w:pPr>
      <w:rPr>
        <w:sz w:val="22"/>
        <w:szCs w:val="22"/>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0" w15:restartNumberingAfterBreak="0">
    <w:nsid w:val="279D7AB7"/>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81" w15:restartNumberingAfterBreak="0">
    <w:nsid w:val="27E3795B"/>
    <w:multiLevelType w:val="hybridMultilevel"/>
    <w:tmpl w:val="6DD4D3F2"/>
    <w:lvl w:ilvl="0" w:tplc="ED428D0A">
      <w:start w:val="1"/>
      <w:numFmt w:val="decimal"/>
      <w:lvlText w:val="%1)"/>
      <w:lvlJc w:val="left"/>
      <w:pPr>
        <w:ind w:left="786" w:hanging="360"/>
      </w:pPr>
      <w:rPr>
        <w:rFonts w:ascii="Calibri" w:eastAsia="Times New Roman" w:hAnsi="Calibri" w:cs="Calibri" w:hint="default"/>
      </w:rPr>
    </w:lvl>
    <w:lvl w:ilvl="1" w:tplc="3D4C0690">
      <w:start w:val="1"/>
      <w:numFmt w:val="lowerLetter"/>
      <w:lvlText w:val="%2."/>
      <w:lvlJc w:val="left"/>
      <w:pPr>
        <w:ind w:left="1437" w:hanging="360"/>
      </w:pPr>
    </w:lvl>
    <w:lvl w:ilvl="2" w:tplc="1D0EE340" w:tentative="1">
      <w:start w:val="1"/>
      <w:numFmt w:val="lowerRoman"/>
      <w:lvlText w:val="%3."/>
      <w:lvlJc w:val="right"/>
      <w:pPr>
        <w:ind w:left="2157" w:hanging="180"/>
      </w:pPr>
    </w:lvl>
    <w:lvl w:ilvl="3" w:tplc="A0183BE2" w:tentative="1">
      <w:start w:val="1"/>
      <w:numFmt w:val="decimal"/>
      <w:lvlText w:val="%4."/>
      <w:lvlJc w:val="left"/>
      <w:pPr>
        <w:ind w:left="2877" w:hanging="360"/>
      </w:pPr>
    </w:lvl>
    <w:lvl w:ilvl="4" w:tplc="B470C58E" w:tentative="1">
      <w:start w:val="1"/>
      <w:numFmt w:val="lowerLetter"/>
      <w:lvlText w:val="%5."/>
      <w:lvlJc w:val="left"/>
      <w:pPr>
        <w:ind w:left="3597" w:hanging="360"/>
      </w:pPr>
    </w:lvl>
    <w:lvl w:ilvl="5" w:tplc="4B90531C" w:tentative="1">
      <w:start w:val="1"/>
      <w:numFmt w:val="lowerRoman"/>
      <w:lvlText w:val="%6."/>
      <w:lvlJc w:val="right"/>
      <w:pPr>
        <w:ind w:left="4317" w:hanging="180"/>
      </w:pPr>
    </w:lvl>
    <w:lvl w:ilvl="6" w:tplc="AC000A8A" w:tentative="1">
      <w:start w:val="1"/>
      <w:numFmt w:val="decimal"/>
      <w:lvlText w:val="%7."/>
      <w:lvlJc w:val="left"/>
      <w:pPr>
        <w:ind w:left="5037" w:hanging="360"/>
      </w:pPr>
    </w:lvl>
    <w:lvl w:ilvl="7" w:tplc="9A74E1C4" w:tentative="1">
      <w:start w:val="1"/>
      <w:numFmt w:val="lowerLetter"/>
      <w:lvlText w:val="%8."/>
      <w:lvlJc w:val="left"/>
      <w:pPr>
        <w:ind w:left="5757" w:hanging="360"/>
      </w:pPr>
    </w:lvl>
    <w:lvl w:ilvl="8" w:tplc="D0586574" w:tentative="1">
      <w:start w:val="1"/>
      <w:numFmt w:val="lowerRoman"/>
      <w:lvlText w:val="%9."/>
      <w:lvlJc w:val="right"/>
      <w:pPr>
        <w:ind w:left="6477" w:hanging="180"/>
      </w:pPr>
    </w:lvl>
  </w:abstractNum>
  <w:abstractNum w:abstractNumId="82" w15:restartNumberingAfterBreak="0">
    <w:nsid w:val="280D2B02"/>
    <w:multiLevelType w:val="multilevel"/>
    <w:tmpl w:val="554CC8AE"/>
    <w:lvl w:ilvl="0">
      <w:start w:val="9"/>
      <w:numFmt w:val="decimal"/>
      <w:lvlText w:val="%1."/>
      <w:lvlJc w:val="left"/>
      <w:pPr>
        <w:ind w:left="480" w:hanging="480"/>
      </w:pPr>
      <w:rPr>
        <w:rFonts w:hint="default"/>
        <w:b w:val="0"/>
        <w:bCs w:val="0"/>
        <w:strike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3" w15:restartNumberingAfterBreak="0">
    <w:nsid w:val="283363EC"/>
    <w:multiLevelType w:val="hybridMultilevel"/>
    <w:tmpl w:val="B3FAF5D0"/>
    <w:lvl w:ilvl="0" w:tplc="21A88F70">
      <w:start w:val="1"/>
      <w:numFmt w:val="decimal"/>
      <w:lvlText w:val="%1."/>
      <w:lvlJc w:val="left"/>
      <w:pPr>
        <w:ind w:left="720" w:hanging="360"/>
      </w:pPr>
      <w:rPr>
        <w:rFonts w:hint="default"/>
      </w:rPr>
    </w:lvl>
    <w:lvl w:ilvl="1" w:tplc="51361F92" w:tentative="1">
      <w:start w:val="1"/>
      <w:numFmt w:val="lowerLetter"/>
      <w:lvlText w:val="%2."/>
      <w:lvlJc w:val="left"/>
      <w:pPr>
        <w:ind w:left="1440" w:hanging="360"/>
      </w:pPr>
    </w:lvl>
    <w:lvl w:ilvl="2" w:tplc="79C6FF82" w:tentative="1">
      <w:start w:val="1"/>
      <w:numFmt w:val="lowerRoman"/>
      <w:lvlText w:val="%3."/>
      <w:lvlJc w:val="right"/>
      <w:pPr>
        <w:ind w:left="2160" w:hanging="180"/>
      </w:pPr>
    </w:lvl>
    <w:lvl w:ilvl="3" w:tplc="B5ECB776" w:tentative="1">
      <w:start w:val="1"/>
      <w:numFmt w:val="decimal"/>
      <w:lvlText w:val="%4."/>
      <w:lvlJc w:val="left"/>
      <w:pPr>
        <w:ind w:left="2880" w:hanging="360"/>
      </w:pPr>
    </w:lvl>
    <w:lvl w:ilvl="4" w:tplc="B7167E9A" w:tentative="1">
      <w:start w:val="1"/>
      <w:numFmt w:val="lowerLetter"/>
      <w:lvlText w:val="%5."/>
      <w:lvlJc w:val="left"/>
      <w:pPr>
        <w:ind w:left="3600" w:hanging="360"/>
      </w:pPr>
    </w:lvl>
    <w:lvl w:ilvl="5" w:tplc="49A26150" w:tentative="1">
      <w:start w:val="1"/>
      <w:numFmt w:val="lowerRoman"/>
      <w:lvlText w:val="%6."/>
      <w:lvlJc w:val="right"/>
      <w:pPr>
        <w:ind w:left="4320" w:hanging="180"/>
      </w:pPr>
    </w:lvl>
    <w:lvl w:ilvl="6" w:tplc="98EAB49A" w:tentative="1">
      <w:start w:val="1"/>
      <w:numFmt w:val="decimal"/>
      <w:lvlText w:val="%7."/>
      <w:lvlJc w:val="left"/>
      <w:pPr>
        <w:ind w:left="5040" w:hanging="360"/>
      </w:pPr>
    </w:lvl>
    <w:lvl w:ilvl="7" w:tplc="E708D5BA" w:tentative="1">
      <w:start w:val="1"/>
      <w:numFmt w:val="lowerLetter"/>
      <w:lvlText w:val="%8."/>
      <w:lvlJc w:val="left"/>
      <w:pPr>
        <w:ind w:left="5760" w:hanging="360"/>
      </w:pPr>
    </w:lvl>
    <w:lvl w:ilvl="8" w:tplc="CFA6A456" w:tentative="1">
      <w:start w:val="1"/>
      <w:numFmt w:val="lowerRoman"/>
      <w:lvlText w:val="%9."/>
      <w:lvlJc w:val="right"/>
      <w:pPr>
        <w:ind w:left="6480" w:hanging="180"/>
      </w:pPr>
    </w:lvl>
  </w:abstractNum>
  <w:abstractNum w:abstractNumId="84" w15:restartNumberingAfterBreak="0">
    <w:nsid w:val="293B76BA"/>
    <w:multiLevelType w:val="hybridMultilevel"/>
    <w:tmpl w:val="3776330C"/>
    <w:lvl w:ilvl="0" w:tplc="68E451FE">
      <w:start w:val="1"/>
      <w:numFmt w:val="decimal"/>
      <w:lvlText w:val="%1)"/>
      <w:lvlJc w:val="left"/>
      <w:pPr>
        <w:ind w:left="1440" w:hanging="360"/>
      </w:pPr>
    </w:lvl>
    <w:lvl w:ilvl="1" w:tplc="0AB0740A" w:tentative="1">
      <w:start w:val="1"/>
      <w:numFmt w:val="lowerLetter"/>
      <w:lvlText w:val="%2."/>
      <w:lvlJc w:val="left"/>
      <w:pPr>
        <w:ind w:left="2160" w:hanging="360"/>
      </w:pPr>
    </w:lvl>
    <w:lvl w:ilvl="2" w:tplc="33105954" w:tentative="1">
      <w:start w:val="1"/>
      <w:numFmt w:val="lowerRoman"/>
      <w:lvlText w:val="%3."/>
      <w:lvlJc w:val="right"/>
      <w:pPr>
        <w:ind w:left="2880" w:hanging="180"/>
      </w:pPr>
    </w:lvl>
    <w:lvl w:ilvl="3" w:tplc="59DE32B8" w:tentative="1">
      <w:start w:val="1"/>
      <w:numFmt w:val="decimal"/>
      <w:lvlText w:val="%4."/>
      <w:lvlJc w:val="left"/>
      <w:pPr>
        <w:ind w:left="3600" w:hanging="360"/>
      </w:pPr>
    </w:lvl>
    <w:lvl w:ilvl="4" w:tplc="0D6E868E" w:tentative="1">
      <w:start w:val="1"/>
      <w:numFmt w:val="lowerLetter"/>
      <w:lvlText w:val="%5."/>
      <w:lvlJc w:val="left"/>
      <w:pPr>
        <w:ind w:left="4320" w:hanging="360"/>
      </w:pPr>
    </w:lvl>
    <w:lvl w:ilvl="5" w:tplc="64DCAC26" w:tentative="1">
      <w:start w:val="1"/>
      <w:numFmt w:val="lowerRoman"/>
      <w:lvlText w:val="%6."/>
      <w:lvlJc w:val="right"/>
      <w:pPr>
        <w:ind w:left="5040" w:hanging="180"/>
      </w:pPr>
    </w:lvl>
    <w:lvl w:ilvl="6" w:tplc="D3A2865A" w:tentative="1">
      <w:start w:val="1"/>
      <w:numFmt w:val="decimal"/>
      <w:lvlText w:val="%7."/>
      <w:lvlJc w:val="left"/>
      <w:pPr>
        <w:ind w:left="5760" w:hanging="360"/>
      </w:pPr>
    </w:lvl>
    <w:lvl w:ilvl="7" w:tplc="C5B2BB44" w:tentative="1">
      <w:start w:val="1"/>
      <w:numFmt w:val="lowerLetter"/>
      <w:lvlText w:val="%8."/>
      <w:lvlJc w:val="left"/>
      <w:pPr>
        <w:ind w:left="6480" w:hanging="360"/>
      </w:pPr>
    </w:lvl>
    <w:lvl w:ilvl="8" w:tplc="9AD6869E" w:tentative="1">
      <w:start w:val="1"/>
      <w:numFmt w:val="lowerRoman"/>
      <w:lvlText w:val="%9."/>
      <w:lvlJc w:val="right"/>
      <w:pPr>
        <w:ind w:left="7200" w:hanging="180"/>
      </w:pPr>
    </w:lvl>
  </w:abstractNum>
  <w:abstractNum w:abstractNumId="85" w15:restartNumberingAfterBreak="0">
    <w:nsid w:val="29D76154"/>
    <w:multiLevelType w:val="hybridMultilevel"/>
    <w:tmpl w:val="B7C6B84E"/>
    <w:lvl w:ilvl="0" w:tplc="F3A47F2E">
      <w:start w:val="1"/>
      <w:numFmt w:val="decimal"/>
      <w:lvlText w:val="%1)"/>
      <w:lvlJc w:val="left"/>
      <w:pPr>
        <w:ind w:left="1004" w:hanging="360"/>
      </w:pPr>
      <w:rPr>
        <w:rFonts w:hint="default"/>
      </w:rPr>
    </w:lvl>
    <w:lvl w:ilvl="1" w:tplc="6A42CCD4" w:tentative="1">
      <w:start w:val="1"/>
      <w:numFmt w:val="lowerLetter"/>
      <w:lvlText w:val="%2."/>
      <w:lvlJc w:val="left"/>
      <w:pPr>
        <w:ind w:left="1724" w:hanging="360"/>
      </w:pPr>
    </w:lvl>
    <w:lvl w:ilvl="2" w:tplc="7D0EF07C" w:tentative="1">
      <w:start w:val="1"/>
      <w:numFmt w:val="lowerRoman"/>
      <w:lvlText w:val="%3."/>
      <w:lvlJc w:val="right"/>
      <w:pPr>
        <w:ind w:left="2444" w:hanging="180"/>
      </w:pPr>
    </w:lvl>
    <w:lvl w:ilvl="3" w:tplc="5F9A298E" w:tentative="1">
      <w:start w:val="1"/>
      <w:numFmt w:val="decimal"/>
      <w:lvlText w:val="%4."/>
      <w:lvlJc w:val="left"/>
      <w:pPr>
        <w:ind w:left="3164" w:hanging="360"/>
      </w:pPr>
    </w:lvl>
    <w:lvl w:ilvl="4" w:tplc="70D4E744" w:tentative="1">
      <w:start w:val="1"/>
      <w:numFmt w:val="lowerLetter"/>
      <w:lvlText w:val="%5."/>
      <w:lvlJc w:val="left"/>
      <w:pPr>
        <w:ind w:left="3884" w:hanging="360"/>
      </w:pPr>
    </w:lvl>
    <w:lvl w:ilvl="5" w:tplc="DE6EDF30" w:tentative="1">
      <w:start w:val="1"/>
      <w:numFmt w:val="lowerRoman"/>
      <w:lvlText w:val="%6."/>
      <w:lvlJc w:val="right"/>
      <w:pPr>
        <w:ind w:left="4604" w:hanging="180"/>
      </w:pPr>
    </w:lvl>
    <w:lvl w:ilvl="6" w:tplc="B9BC0BBE" w:tentative="1">
      <w:start w:val="1"/>
      <w:numFmt w:val="decimal"/>
      <w:lvlText w:val="%7."/>
      <w:lvlJc w:val="left"/>
      <w:pPr>
        <w:ind w:left="5324" w:hanging="360"/>
      </w:pPr>
    </w:lvl>
    <w:lvl w:ilvl="7" w:tplc="DAB874B8" w:tentative="1">
      <w:start w:val="1"/>
      <w:numFmt w:val="lowerLetter"/>
      <w:lvlText w:val="%8."/>
      <w:lvlJc w:val="left"/>
      <w:pPr>
        <w:ind w:left="6044" w:hanging="360"/>
      </w:pPr>
    </w:lvl>
    <w:lvl w:ilvl="8" w:tplc="3AFA0D14" w:tentative="1">
      <w:start w:val="1"/>
      <w:numFmt w:val="lowerRoman"/>
      <w:lvlText w:val="%9."/>
      <w:lvlJc w:val="right"/>
      <w:pPr>
        <w:ind w:left="6764" w:hanging="180"/>
      </w:pPr>
    </w:lvl>
  </w:abstractNum>
  <w:abstractNum w:abstractNumId="86" w15:restartNumberingAfterBreak="0">
    <w:nsid w:val="2A233E1B"/>
    <w:multiLevelType w:val="hybridMultilevel"/>
    <w:tmpl w:val="C23853C2"/>
    <w:lvl w:ilvl="0" w:tplc="DAB4B822">
      <w:start w:val="1"/>
      <w:numFmt w:val="lowerLetter"/>
      <w:lvlText w:val="%1)"/>
      <w:lvlJc w:val="left"/>
      <w:pPr>
        <w:ind w:left="1080" w:hanging="360"/>
      </w:pPr>
    </w:lvl>
    <w:lvl w:ilvl="1" w:tplc="816467F6" w:tentative="1">
      <w:start w:val="1"/>
      <w:numFmt w:val="lowerLetter"/>
      <w:lvlText w:val="%2."/>
      <w:lvlJc w:val="left"/>
      <w:pPr>
        <w:ind w:left="1800" w:hanging="360"/>
      </w:pPr>
    </w:lvl>
    <w:lvl w:ilvl="2" w:tplc="CDEC7DB8" w:tentative="1">
      <w:start w:val="1"/>
      <w:numFmt w:val="lowerRoman"/>
      <w:lvlText w:val="%3."/>
      <w:lvlJc w:val="right"/>
      <w:pPr>
        <w:ind w:left="2520" w:hanging="180"/>
      </w:pPr>
    </w:lvl>
    <w:lvl w:ilvl="3" w:tplc="A1421018" w:tentative="1">
      <w:start w:val="1"/>
      <w:numFmt w:val="decimal"/>
      <w:lvlText w:val="%4."/>
      <w:lvlJc w:val="left"/>
      <w:pPr>
        <w:ind w:left="3240" w:hanging="360"/>
      </w:pPr>
    </w:lvl>
    <w:lvl w:ilvl="4" w:tplc="BE36BC5E" w:tentative="1">
      <w:start w:val="1"/>
      <w:numFmt w:val="lowerLetter"/>
      <w:lvlText w:val="%5."/>
      <w:lvlJc w:val="left"/>
      <w:pPr>
        <w:ind w:left="3960" w:hanging="360"/>
      </w:pPr>
    </w:lvl>
    <w:lvl w:ilvl="5" w:tplc="08389686" w:tentative="1">
      <w:start w:val="1"/>
      <w:numFmt w:val="lowerRoman"/>
      <w:lvlText w:val="%6."/>
      <w:lvlJc w:val="right"/>
      <w:pPr>
        <w:ind w:left="4680" w:hanging="180"/>
      </w:pPr>
    </w:lvl>
    <w:lvl w:ilvl="6" w:tplc="248EADB6" w:tentative="1">
      <w:start w:val="1"/>
      <w:numFmt w:val="decimal"/>
      <w:lvlText w:val="%7."/>
      <w:lvlJc w:val="left"/>
      <w:pPr>
        <w:ind w:left="5400" w:hanging="360"/>
      </w:pPr>
    </w:lvl>
    <w:lvl w:ilvl="7" w:tplc="C5A272BE" w:tentative="1">
      <w:start w:val="1"/>
      <w:numFmt w:val="lowerLetter"/>
      <w:lvlText w:val="%8."/>
      <w:lvlJc w:val="left"/>
      <w:pPr>
        <w:ind w:left="6120" w:hanging="360"/>
      </w:pPr>
    </w:lvl>
    <w:lvl w:ilvl="8" w:tplc="3F66A064" w:tentative="1">
      <w:start w:val="1"/>
      <w:numFmt w:val="lowerRoman"/>
      <w:lvlText w:val="%9."/>
      <w:lvlJc w:val="right"/>
      <w:pPr>
        <w:ind w:left="6840" w:hanging="180"/>
      </w:pPr>
    </w:lvl>
  </w:abstractNum>
  <w:abstractNum w:abstractNumId="87" w15:restartNumberingAfterBreak="0">
    <w:nsid w:val="2A98451D"/>
    <w:multiLevelType w:val="multilevel"/>
    <w:tmpl w:val="DFD80134"/>
    <w:lvl w:ilvl="0">
      <w:start w:val="2"/>
      <w:numFmt w:val="decimal"/>
      <w:lvlText w:val="%1."/>
      <w:lvlJc w:val="left"/>
      <w:pPr>
        <w:ind w:left="1287"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88" w15:restartNumberingAfterBreak="0">
    <w:nsid w:val="2A9F3E73"/>
    <w:multiLevelType w:val="hybridMultilevel"/>
    <w:tmpl w:val="73A61A40"/>
    <w:name w:val="WW8Num72"/>
    <w:lvl w:ilvl="0" w:tplc="B47A4398">
      <w:start w:val="1"/>
      <w:numFmt w:val="decimal"/>
      <w:lvlText w:val="%1)"/>
      <w:lvlJc w:val="left"/>
      <w:pPr>
        <w:ind w:left="785" w:hanging="360"/>
      </w:pPr>
      <w:rPr>
        <w:rFonts w:asciiTheme="minorHAnsi" w:eastAsia="Calibri" w:hAnsiTheme="minorHAnsi" w:cstheme="minorHAnsi" w:hint="default"/>
      </w:rPr>
    </w:lvl>
    <w:lvl w:ilvl="1" w:tplc="93E09836" w:tentative="1">
      <w:start w:val="1"/>
      <w:numFmt w:val="lowerLetter"/>
      <w:lvlText w:val="%2."/>
      <w:lvlJc w:val="left"/>
      <w:pPr>
        <w:ind w:left="1505" w:hanging="360"/>
      </w:pPr>
    </w:lvl>
    <w:lvl w:ilvl="2" w:tplc="F9BC37DC" w:tentative="1">
      <w:start w:val="1"/>
      <w:numFmt w:val="lowerRoman"/>
      <w:lvlText w:val="%3."/>
      <w:lvlJc w:val="right"/>
      <w:pPr>
        <w:ind w:left="2225" w:hanging="180"/>
      </w:pPr>
    </w:lvl>
    <w:lvl w:ilvl="3" w:tplc="48AA0AAE" w:tentative="1">
      <w:start w:val="1"/>
      <w:numFmt w:val="decimal"/>
      <w:lvlText w:val="%4."/>
      <w:lvlJc w:val="left"/>
      <w:pPr>
        <w:ind w:left="2945" w:hanging="360"/>
      </w:pPr>
    </w:lvl>
    <w:lvl w:ilvl="4" w:tplc="20223756" w:tentative="1">
      <w:start w:val="1"/>
      <w:numFmt w:val="lowerLetter"/>
      <w:lvlText w:val="%5."/>
      <w:lvlJc w:val="left"/>
      <w:pPr>
        <w:ind w:left="3665" w:hanging="360"/>
      </w:pPr>
    </w:lvl>
    <w:lvl w:ilvl="5" w:tplc="4F56E73A" w:tentative="1">
      <w:start w:val="1"/>
      <w:numFmt w:val="lowerRoman"/>
      <w:lvlText w:val="%6."/>
      <w:lvlJc w:val="right"/>
      <w:pPr>
        <w:ind w:left="4385" w:hanging="180"/>
      </w:pPr>
    </w:lvl>
    <w:lvl w:ilvl="6" w:tplc="203AA0A4" w:tentative="1">
      <w:start w:val="1"/>
      <w:numFmt w:val="decimal"/>
      <w:lvlText w:val="%7."/>
      <w:lvlJc w:val="left"/>
      <w:pPr>
        <w:ind w:left="5105" w:hanging="360"/>
      </w:pPr>
    </w:lvl>
    <w:lvl w:ilvl="7" w:tplc="52DAE4FE" w:tentative="1">
      <w:start w:val="1"/>
      <w:numFmt w:val="lowerLetter"/>
      <w:lvlText w:val="%8."/>
      <w:lvlJc w:val="left"/>
      <w:pPr>
        <w:ind w:left="5825" w:hanging="360"/>
      </w:pPr>
    </w:lvl>
    <w:lvl w:ilvl="8" w:tplc="A79A3EBA" w:tentative="1">
      <w:start w:val="1"/>
      <w:numFmt w:val="lowerRoman"/>
      <w:lvlText w:val="%9."/>
      <w:lvlJc w:val="right"/>
      <w:pPr>
        <w:ind w:left="6545" w:hanging="180"/>
      </w:pPr>
    </w:lvl>
  </w:abstractNum>
  <w:abstractNum w:abstractNumId="89" w15:restartNumberingAfterBreak="0">
    <w:nsid w:val="2B5C3486"/>
    <w:multiLevelType w:val="hybridMultilevel"/>
    <w:tmpl w:val="BDE22196"/>
    <w:lvl w:ilvl="0" w:tplc="F3246AE0">
      <w:start w:val="1"/>
      <w:numFmt w:val="decimal"/>
      <w:lvlText w:val="%1."/>
      <w:lvlJc w:val="left"/>
      <w:pPr>
        <w:ind w:left="1004" w:hanging="360"/>
      </w:pPr>
    </w:lvl>
    <w:lvl w:ilvl="1" w:tplc="9CA29298" w:tentative="1">
      <w:start w:val="1"/>
      <w:numFmt w:val="lowerLetter"/>
      <w:lvlText w:val="%2."/>
      <w:lvlJc w:val="left"/>
      <w:pPr>
        <w:ind w:left="1724" w:hanging="360"/>
      </w:pPr>
    </w:lvl>
    <w:lvl w:ilvl="2" w:tplc="669E2614">
      <w:start w:val="1"/>
      <w:numFmt w:val="lowerRoman"/>
      <w:lvlText w:val="%3."/>
      <w:lvlJc w:val="right"/>
      <w:pPr>
        <w:ind w:left="2444" w:hanging="180"/>
      </w:pPr>
    </w:lvl>
    <w:lvl w:ilvl="3" w:tplc="4F40C032" w:tentative="1">
      <w:start w:val="1"/>
      <w:numFmt w:val="decimal"/>
      <w:lvlText w:val="%4."/>
      <w:lvlJc w:val="left"/>
      <w:pPr>
        <w:ind w:left="3164" w:hanging="360"/>
      </w:pPr>
    </w:lvl>
    <w:lvl w:ilvl="4" w:tplc="EDC8C7E8" w:tentative="1">
      <w:start w:val="1"/>
      <w:numFmt w:val="lowerLetter"/>
      <w:lvlText w:val="%5."/>
      <w:lvlJc w:val="left"/>
      <w:pPr>
        <w:ind w:left="3884" w:hanging="360"/>
      </w:pPr>
    </w:lvl>
    <w:lvl w:ilvl="5" w:tplc="ACDC02EE" w:tentative="1">
      <w:start w:val="1"/>
      <w:numFmt w:val="lowerRoman"/>
      <w:lvlText w:val="%6."/>
      <w:lvlJc w:val="right"/>
      <w:pPr>
        <w:ind w:left="4604" w:hanging="180"/>
      </w:pPr>
    </w:lvl>
    <w:lvl w:ilvl="6" w:tplc="B1F23146" w:tentative="1">
      <w:start w:val="1"/>
      <w:numFmt w:val="decimal"/>
      <w:lvlText w:val="%7."/>
      <w:lvlJc w:val="left"/>
      <w:pPr>
        <w:ind w:left="5324" w:hanging="360"/>
      </w:pPr>
    </w:lvl>
    <w:lvl w:ilvl="7" w:tplc="AC247A16" w:tentative="1">
      <w:start w:val="1"/>
      <w:numFmt w:val="lowerLetter"/>
      <w:lvlText w:val="%8."/>
      <w:lvlJc w:val="left"/>
      <w:pPr>
        <w:ind w:left="6044" w:hanging="360"/>
      </w:pPr>
    </w:lvl>
    <w:lvl w:ilvl="8" w:tplc="0E2CF3DA" w:tentative="1">
      <w:start w:val="1"/>
      <w:numFmt w:val="lowerRoman"/>
      <w:lvlText w:val="%9."/>
      <w:lvlJc w:val="right"/>
      <w:pPr>
        <w:ind w:left="6764" w:hanging="180"/>
      </w:pPr>
    </w:lvl>
  </w:abstractNum>
  <w:abstractNum w:abstractNumId="90" w15:restartNumberingAfterBreak="0">
    <w:nsid w:val="2BD96C8D"/>
    <w:multiLevelType w:val="multilevel"/>
    <w:tmpl w:val="174AE820"/>
    <w:name w:val="WW8Num37102"/>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ascii="Times New Roman" w:hAnsi="Times New Roman"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91" w15:restartNumberingAfterBreak="0">
    <w:nsid w:val="2BEE14D0"/>
    <w:multiLevelType w:val="hybridMultilevel"/>
    <w:tmpl w:val="00E25EF2"/>
    <w:name w:val="WW8Num37624"/>
    <w:lvl w:ilvl="0" w:tplc="28B4D750">
      <w:start w:val="1"/>
      <w:numFmt w:val="lowerLetter"/>
      <w:lvlText w:val="%1)"/>
      <w:lvlJc w:val="left"/>
      <w:pPr>
        <w:ind w:left="1363" w:hanging="360"/>
      </w:pPr>
      <w:rPr>
        <w:b w:val="0"/>
      </w:rPr>
    </w:lvl>
    <w:lvl w:ilvl="1" w:tplc="C000486C" w:tentative="1">
      <w:start w:val="1"/>
      <w:numFmt w:val="lowerLetter"/>
      <w:lvlText w:val="%2."/>
      <w:lvlJc w:val="left"/>
      <w:pPr>
        <w:ind w:left="2083" w:hanging="360"/>
      </w:pPr>
    </w:lvl>
    <w:lvl w:ilvl="2" w:tplc="D30C2E54" w:tentative="1">
      <w:start w:val="1"/>
      <w:numFmt w:val="lowerRoman"/>
      <w:lvlText w:val="%3."/>
      <w:lvlJc w:val="right"/>
      <w:pPr>
        <w:ind w:left="2803" w:hanging="180"/>
      </w:pPr>
    </w:lvl>
    <w:lvl w:ilvl="3" w:tplc="B7C0F698" w:tentative="1">
      <w:start w:val="1"/>
      <w:numFmt w:val="decimal"/>
      <w:lvlText w:val="%4."/>
      <w:lvlJc w:val="left"/>
      <w:pPr>
        <w:ind w:left="3523" w:hanging="360"/>
      </w:pPr>
    </w:lvl>
    <w:lvl w:ilvl="4" w:tplc="B13E1504" w:tentative="1">
      <w:start w:val="1"/>
      <w:numFmt w:val="lowerLetter"/>
      <w:lvlText w:val="%5."/>
      <w:lvlJc w:val="left"/>
      <w:pPr>
        <w:ind w:left="4243" w:hanging="360"/>
      </w:pPr>
    </w:lvl>
    <w:lvl w:ilvl="5" w:tplc="7AFC83E0" w:tentative="1">
      <w:start w:val="1"/>
      <w:numFmt w:val="lowerRoman"/>
      <w:lvlText w:val="%6."/>
      <w:lvlJc w:val="right"/>
      <w:pPr>
        <w:ind w:left="4963" w:hanging="180"/>
      </w:pPr>
    </w:lvl>
    <w:lvl w:ilvl="6" w:tplc="BFD62C10" w:tentative="1">
      <w:start w:val="1"/>
      <w:numFmt w:val="decimal"/>
      <w:lvlText w:val="%7."/>
      <w:lvlJc w:val="left"/>
      <w:pPr>
        <w:ind w:left="5683" w:hanging="360"/>
      </w:pPr>
    </w:lvl>
    <w:lvl w:ilvl="7" w:tplc="A95A784E" w:tentative="1">
      <w:start w:val="1"/>
      <w:numFmt w:val="lowerLetter"/>
      <w:lvlText w:val="%8."/>
      <w:lvlJc w:val="left"/>
      <w:pPr>
        <w:ind w:left="6403" w:hanging="360"/>
      </w:pPr>
    </w:lvl>
    <w:lvl w:ilvl="8" w:tplc="AFF00F3E" w:tentative="1">
      <w:start w:val="1"/>
      <w:numFmt w:val="lowerRoman"/>
      <w:lvlText w:val="%9."/>
      <w:lvlJc w:val="right"/>
      <w:pPr>
        <w:ind w:left="7123" w:hanging="180"/>
      </w:pPr>
    </w:lvl>
  </w:abstractNum>
  <w:abstractNum w:abstractNumId="92" w15:restartNumberingAfterBreak="0">
    <w:nsid w:val="2C33541D"/>
    <w:multiLevelType w:val="hybridMultilevel"/>
    <w:tmpl w:val="605E7644"/>
    <w:name w:val="WW8Num37622"/>
    <w:lvl w:ilvl="0" w:tplc="A02E95D0">
      <w:start w:val="1"/>
      <w:numFmt w:val="decimal"/>
      <w:lvlText w:val="%1)"/>
      <w:lvlJc w:val="left"/>
      <w:pPr>
        <w:ind w:left="1352" w:hanging="360"/>
      </w:pPr>
    </w:lvl>
    <w:lvl w:ilvl="1" w:tplc="B02633AC" w:tentative="1">
      <w:start w:val="1"/>
      <w:numFmt w:val="lowerLetter"/>
      <w:lvlText w:val="%2."/>
      <w:lvlJc w:val="left"/>
      <w:pPr>
        <w:ind w:left="2072" w:hanging="360"/>
      </w:pPr>
    </w:lvl>
    <w:lvl w:ilvl="2" w:tplc="A47A656C" w:tentative="1">
      <w:start w:val="1"/>
      <w:numFmt w:val="lowerRoman"/>
      <w:lvlText w:val="%3."/>
      <w:lvlJc w:val="right"/>
      <w:pPr>
        <w:ind w:left="2792" w:hanging="180"/>
      </w:pPr>
    </w:lvl>
    <w:lvl w:ilvl="3" w:tplc="4A88C37C" w:tentative="1">
      <w:start w:val="1"/>
      <w:numFmt w:val="decimal"/>
      <w:lvlText w:val="%4."/>
      <w:lvlJc w:val="left"/>
      <w:pPr>
        <w:ind w:left="3512" w:hanging="360"/>
      </w:pPr>
    </w:lvl>
    <w:lvl w:ilvl="4" w:tplc="247C0410" w:tentative="1">
      <w:start w:val="1"/>
      <w:numFmt w:val="lowerLetter"/>
      <w:lvlText w:val="%5."/>
      <w:lvlJc w:val="left"/>
      <w:pPr>
        <w:ind w:left="4232" w:hanging="360"/>
      </w:pPr>
    </w:lvl>
    <w:lvl w:ilvl="5" w:tplc="533C9602" w:tentative="1">
      <w:start w:val="1"/>
      <w:numFmt w:val="lowerRoman"/>
      <w:lvlText w:val="%6."/>
      <w:lvlJc w:val="right"/>
      <w:pPr>
        <w:ind w:left="4952" w:hanging="180"/>
      </w:pPr>
    </w:lvl>
    <w:lvl w:ilvl="6" w:tplc="4E0A4BCE" w:tentative="1">
      <w:start w:val="1"/>
      <w:numFmt w:val="decimal"/>
      <w:lvlText w:val="%7."/>
      <w:lvlJc w:val="left"/>
      <w:pPr>
        <w:ind w:left="5672" w:hanging="360"/>
      </w:pPr>
    </w:lvl>
    <w:lvl w:ilvl="7" w:tplc="ACE8DDDA" w:tentative="1">
      <w:start w:val="1"/>
      <w:numFmt w:val="lowerLetter"/>
      <w:lvlText w:val="%8."/>
      <w:lvlJc w:val="left"/>
      <w:pPr>
        <w:ind w:left="6392" w:hanging="360"/>
      </w:pPr>
    </w:lvl>
    <w:lvl w:ilvl="8" w:tplc="95BCF59E" w:tentative="1">
      <w:start w:val="1"/>
      <w:numFmt w:val="lowerRoman"/>
      <w:lvlText w:val="%9."/>
      <w:lvlJc w:val="right"/>
      <w:pPr>
        <w:ind w:left="7112" w:hanging="180"/>
      </w:pPr>
    </w:lvl>
  </w:abstractNum>
  <w:abstractNum w:abstractNumId="93" w15:restartNumberingAfterBreak="0">
    <w:nsid w:val="2C992C68"/>
    <w:multiLevelType w:val="hybridMultilevel"/>
    <w:tmpl w:val="BF2EFAB6"/>
    <w:lvl w:ilvl="0" w:tplc="544C5F52">
      <w:start w:val="1"/>
      <w:numFmt w:val="decimal"/>
      <w:lvlText w:val="%1."/>
      <w:lvlJc w:val="left"/>
      <w:pPr>
        <w:ind w:left="720" w:hanging="360"/>
      </w:pPr>
      <w:rPr>
        <w:rFonts w:asciiTheme="minorHAnsi" w:hAnsiTheme="minorHAnsi" w:cstheme="minorHAnsi" w:hint="default"/>
        <w:sz w:val="20"/>
        <w:szCs w:val="20"/>
      </w:rPr>
    </w:lvl>
    <w:lvl w:ilvl="1" w:tplc="3E5481F4" w:tentative="1">
      <w:start w:val="1"/>
      <w:numFmt w:val="lowerLetter"/>
      <w:lvlText w:val="%2."/>
      <w:lvlJc w:val="left"/>
      <w:pPr>
        <w:ind w:left="1440" w:hanging="360"/>
      </w:pPr>
    </w:lvl>
    <w:lvl w:ilvl="2" w:tplc="F456099E" w:tentative="1">
      <w:start w:val="1"/>
      <w:numFmt w:val="lowerRoman"/>
      <w:lvlText w:val="%3."/>
      <w:lvlJc w:val="right"/>
      <w:pPr>
        <w:ind w:left="2160" w:hanging="180"/>
      </w:pPr>
    </w:lvl>
    <w:lvl w:ilvl="3" w:tplc="345659C0" w:tentative="1">
      <w:start w:val="1"/>
      <w:numFmt w:val="decimal"/>
      <w:lvlText w:val="%4."/>
      <w:lvlJc w:val="left"/>
      <w:pPr>
        <w:ind w:left="2880" w:hanging="360"/>
      </w:pPr>
    </w:lvl>
    <w:lvl w:ilvl="4" w:tplc="95FC5CA0" w:tentative="1">
      <w:start w:val="1"/>
      <w:numFmt w:val="lowerLetter"/>
      <w:lvlText w:val="%5."/>
      <w:lvlJc w:val="left"/>
      <w:pPr>
        <w:ind w:left="3600" w:hanging="360"/>
      </w:pPr>
    </w:lvl>
    <w:lvl w:ilvl="5" w:tplc="D94AAEA8" w:tentative="1">
      <w:start w:val="1"/>
      <w:numFmt w:val="lowerRoman"/>
      <w:lvlText w:val="%6."/>
      <w:lvlJc w:val="right"/>
      <w:pPr>
        <w:ind w:left="4320" w:hanging="180"/>
      </w:pPr>
    </w:lvl>
    <w:lvl w:ilvl="6" w:tplc="D7F445B2">
      <w:start w:val="1"/>
      <w:numFmt w:val="decimal"/>
      <w:lvlText w:val="%7."/>
      <w:lvlJc w:val="left"/>
      <w:pPr>
        <w:ind w:left="5040" w:hanging="360"/>
      </w:pPr>
    </w:lvl>
    <w:lvl w:ilvl="7" w:tplc="4AEA4754" w:tentative="1">
      <w:start w:val="1"/>
      <w:numFmt w:val="lowerLetter"/>
      <w:lvlText w:val="%8."/>
      <w:lvlJc w:val="left"/>
      <w:pPr>
        <w:ind w:left="5760" w:hanging="360"/>
      </w:pPr>
    </w:lvl>
    <w:lvl w:ilvl="8" w:tplc="BA8ADA24" w:tentative="1">
      <w:start w:val="1"/>
      <w:numFmt w:val="lowerRoman"/>
      <w:lvlText w:val="%9."/>
      <w:lvlJc w:val="right"/>
      <w:pPr>
        <w:ind w:left="6480" w:hanging="180"/>
      </w:pPr>
    </w:lvl>
  </w:abstractNum>
  <w:abstractNum w:abstractNumId="94" w15:restartNumberingAfterBreak="0">
    <w:nsid w:val="2CC4278D"/>
    <w:multiLevelType w:val="hybridMultilevel"/>
    <w:tmpl w:val="588E96CA"/>
    <w:lvl w:ilvl="0" w:tplc="CEBA3034">
      <w:start w:val="1"/>
      <w:numFmt w:val="upperLetter"/>
      <w:lvlText w:val="%1."/>
      <w:lvlJc w:val="left"/>
      <w:pPr>
        <w:ind w:left="644" w:hanging="360"/>
      </w:pPr>
      <w:rPr>
        <w:rFonts w:hint="default"/>
      </w:rPr>
    </w:lvl>
    <w:lvl w:ilvl="1" w:tplc="8F38ED7C">
      <w:start w:val="1"/>
      <w:numFmt w:val="lowerLetter"/>
      <w:lvlText w:val="%2."/>
      <w:lvlJc w:val="left"/>
      <w:pPr>
        <w:ind w:left="1364" w:hanging="360"/>
      </w:pPr>
    </w:lvl>
    <w:lvl w:ilvl="2" w:tplc="2D24325A" w:tentative="1">
      <w:start w:val="1"/>
      <w:numFmt w:val="lowerRoman"/>
      <w:lvlText w:val="%3."/>
      <w:lvlJc w:val="right"/>
      <w:pPr>
        <w:ind w:left="2084" w:hanging="180"/>
      </w:pPr>
    </w:lvl>
    <w:lvl w:ilvl="3" w:tplc="F8D6D3C8" w:tentative="1">
      <w:start w:val="1"/>
      <w:numFmt w:val="decimal"/>
      <w:lvlText w:val="%4."/>
      <w:lvlJc w:val="left"/>
      <w:pPr>
        <w:ind w:left="2804" w:hanging="360"/>
      </w:pPr>
    </w:lvl>
    <w:lvl w:ilvl="4" w:tplc="24F8B262" w:tentative="1">
      <w:start w:val="1"/>
      <w:numFmt w:val="lowerLetter"/>
      <w:lvlText w:val="%5."/>
      <w:lvlJc w:val="left"/>
      <w:pPr>
        <w:ind w:left="3524" w:hanging="360"/>
      </w:pPr>
    </w:lvl>
    <w:lvl w:ilvl="5" w:tplc="0A3E60A6" w:tentative="1">
      <w:start w:val="1"/>
      <w:numFmt w:val="lowerRoman"/>
      <w:lvlText w:val="%6."/>
      <w:lvlJc w:val="right"/>
      <w:pPr>
        <w:ind w:left="4244" w:hanging="180"/>
      </w:pPr>
    </w:lvl>
    <w:lvl w:ilvl="6" w:tplc="41AA8F72" w:tentative="1">
      <w:start w:val="1"/>
      <w:numFmt w:val="decimal"/>
      <w:lvlText w:val="%7."/>
      <w:lvlJc w:val="left"/>
      <w:pPr>
        <w:ind w:left="4964" w:hanging="360"/>
      </w:pPr>
    </w:lvl>
    <w:lvl w:ilvl="7" w:tplc="A63CCE58" w:tentative="1">
      <w:start w:val="1"/>
      <w:numFmt w:val="lowerLetter"/>
      <w:lvlText w:val="%8."/>
      <w:lvlJc w:val="left"/>
      <w:pPr>
        <w:ind w:left="5684" w:hanging="360"/>
      </w:pPr>
    </w:lvl>
    <w:lvl w:ilvl="8" w:tplc="8EDE5E50" w:tentative="1">
      <w:start w:val="1"/>
      <w:numFmt w:val="lowerRoman"/>
      <w:lvlText w:val="%9."/>
      <w:lvlJc w:val="right"/>
      <w:pPr>
        <w:ind w:left="6404" w:hanging="180"/>
      </w:pPr>
    </w:lvl>
  </w:abstractNum>
  <w:abstractNum w:abstractNumId="95" w15:restartNumberingAfterBreak="0">
    <w:nsid w:val="2DC22B61"/>
    <w:multiLevelType w:val="hybridMultilevel"/>
    <w:tmpl w:val="38BAB804"/>
    <w:lvl w:ilvl="0" w:tplc="4AAAB74E">
      <w:start w:val="1"/>
      <w:numFmt w:val="decimal"/>
      <w:lvlText w:val="%1."/>
      <w:lvlJc w:val="left"/>
      <w:pPr>
        <w:ind w:left="644" w:hanging="360"/>
      </w:pPr>
      <w:rPr>
        <w:rFonts w:hint="default"/>
      </w:rPr>
    </w:lvl>
    <w:lvl w:ilvl="1" w:tplc="D982F6CE">
      <w:start w:val="1"/>
      <w:numFmt w:val="lowerLetter"/>
      <w:lvlText w:val="%2."/>
      <w:lvlJc w:val="left"/>
      <w:pPr>
        <w:ind w:left="1364" w:hanging="360"/>
      </w:pPr>
    </w:lvl>
    <w:lvl w:ilvl="2" w:tplc="CA0CD772" w:tentative="1">
      <w:start w:val="1"/>
      <w:numFmt w:val="lowerRoman"/>
      <w:lvlText w:val="%3."/>
      <w:lvlJc w:val="right"/>
      <w:pPr>
        <w:ind w:left="2084" w:hanging="180"/>
      </w:pPr>
    </w:lvl>
    <w:lvl w:ilvl="3" w:tplc="E74AAC5A" w:tentative="1">
      <w:start w:val="1"/>
      <w:numFmt w:val="decimal"/>
      <w:lvlText w:val="%4."/>
      <w:lvlJc w:val="left"/>
      <w:pPr>
        <w:ind w:left="2804" w:hanging="360"/>
      </w:pPr>
    </w:lvl>
    <w:lvl w:ilvl="4" w:tplc="7E920C94" w:tentative="1">
      <w:start w:val="1"/>
      <w:numFmt w:val="lowerLetter"/>
      <w:lvlText w:val="%5."/>
      <w:lvlJc w:val="left"/>
      <w:pPr>
        <w:ind w:left="3524" w:hanging="360"/>
      </w:pPr>
    </w:lvl>
    <w:lvl w:ilvl="5" w:tplc="DF2067C6" w:tentative="1">
      <w:start w:val="1"/>
      <w:numFmt w:val="lowerRoman"/>
      <w:lvlText w:val="%6."/>
      <w:lvlJc w:val="right"/>
      <w:pPr>
        <w:ind w:left="4244" w:hanging="180"/>
      </w:pPr>
    </w:lvl>
    <w:lvl w:ilvl="6" w:tplc="6DD29A5C" w:tentative="1">
      <w:start w:val="1"/>
      <w:numFmt w:val="decimal"/>
      <w:lvlText w:val="%7."/>
      <w:lvlJc w:val="left"/>
      <w:pPr>
        <w:ind w:left="4964" w:hanging="360"/>
      </w:pPr>
    </w:lvl>
    <w:lvl w:ilvl="7" w:tplc="50F64B68" w:tentative="1">
      <w:start w:val="1"/>
      <w:numFmt w:val="lowerLetter"/>
      <w:lvlText w:val="%8."/>
      <w:lvlJc w:val="left"/>
      <w:pPr>
        <w:ind w:left="5684" w:hanging="360"/>
      </w:pPr>
    </w:lvl>
    <w:lvl w:ilvl="8" w:tplc="675E0D1E" w:tentative="1">
      <w:start w:val="1"/>
      <w:numFmt w:val="lowerRoman"/>
      <w:lvlText w:val="%9."/>
      <w:lvlJc w:val="right"/>
      <w:pPr>
        <w:ind w:left="6404" w:hanging="180"/>
      </w:pPr>
    </w:lvl>
  </w:abstractNum>
  <w:abstractNum w:abstractNumId="96" w15:restartNumberingAfterBreak="0">
    <w:nsid w:val="2E175DFF"/>
    <w:multiLevelType w:val="hybridMultilevel"/>
    <w:tmpl w:val="96F48954"/>
    <w:lvl w:ilvl="0" w:tplc="12861BB4">
      <w:start w:val="1"/>
      <w:numFmt w:val="decimal"/>
      <w:lvlText w:val="%1."/>
      <w:lvlJc w:val="left"/>
      <w:pPr>
        <w:ind w:left="360" w:hanging="360"/>
      </w:pPr>
    </w:lvl>
    <w:lvl w:ilvl="1" w:tplc="1DBE5A98">
      <w:start w:val="1"/>
      <w:numFmt w:val="lowerLetter"/>
      <w:lvlText w:val="%2."/>
      <w:lvlJc w:val="left"/>
      <w:pPr>
        <w:ind w:left="1080" w:hanging="360"/>
      </w:pPr>
    </w:lvl>
    <w:lvl w:ilvl="2" w:tplc="042EB436">
      <w:start w:val="1"/>
      <w:numFmt w:val="lowerRoman"/>
      <w:lvlText w:val="%3."/>
      <w:lvlJc w:val="right"/>
      <w:pPr>
        <w:ind w:left="1800" w:hanging="180"/>
      </w:pPr>
    </w:lvl>
    <w:lvl w:ilvl="3" w:tplc="FF3AE2BE">
      <w:start w:val="1"/>
      <w:numFmt w:val="decimal"/>
      <w:lvlText w:val="%4."/>
      <w:lvlJc w:val="left"/>
      <w:pPr>
        <w:ind w:left="2520" w:hanging="360"/>
      </w:pPr>
    </w:lvl>
    <w:lvl w:ilvl="4" w:tplc="57DE5298">
      <w:start w:val="1"/>
      <w:numFmt w:val="lowerLetter"/>
      <w:lvlText w:val="%5."/>
      <w:lvlJc w:val="left"/>
      <w:pPr>
        <w:ind w:left="3240" w:hanging="360"/>
      </w:pPr>
    </w:lvl>
    <w:lvl w:ilvl="5" w:tplc="1A7A2568">
      <w:start w:val="1"/>
      <w:numFmt w:val="lowerRoman"/>
      <w:lvlText w:val="%6."/>
      <w:lvlJc w:val="right"/>
      <w:pPr>
        <w:ind w:left="3960" w:hanging="180"/>
      </w:pPr>
    </w:lvl>
    <w:lvl w:ilvl="6" w:tplc="6736EF36">
      <w:start w:val="1"/>
      <w:numFmt w:val="decimal"/>
      <w:lvlText w:val="%7."/>
      <w:lvlJc w:val="left"/>
      <w:pPr>
        <w:ind w:left="4680" w:hanging="360"/>
      </w:pPr>
    </w:lvl>
    <w:lvl w:ilvl="7" w:tplc="85EE7FB6">
      <w:start w:val="1"/>
      <w:numFmt w:val="lowerLetter"/>
      <w:lvlText w:val="%8."/>
      <w:lvlJc w:val="left"/>
      <w:pPr>
        <w:ind w:left="5400" w:hanging="360"/>
      </w:pPr>
    </w:lvl>
    <w:lvl w:ilvl="8" w:tplc="D5C4568C">
      <w:start w:val="1"/>
      <w:numFmt w:val="lowerRoman"/>
      <w:lvlText w:val="%9."/>
      <w:lvlJc w:val="right"/>
      <w:pPr>
        <w:ind w:left="6120" w:hanging="180"/>
      </w:pPr>
    </w:lvl>
  </w:abstractNum>
  <w:abstractNum w:abstractNumId="97" w15:restartNumberingAfterBreak="0">
    <w:nsid w:val="2E407AFE"/>
    <w:multiLevelType w:val="hybridMultilevel"/>
    <w:tmpl w:val="445E1C68"/>
    <w:lvl w:ilvl="0" w:tplc="2AFC8938">
      <w:start w:val="1"/>
      <w:numFmt w:val="decimal"/>
      <w:lvlText w:val="%1."/>
      <w:lvlJc w:val="left"/>
      <w:pPr>
        <w:ind w:left="1440" w:hanging="360"/>
      </w:pPr>
    </w:lvl>
    <w:lvl w:ilvl="1" w:tplc="BFAE227E" w:tentative="1">
      <w:start w:val="1"/>
      <w:numFmt w:val="lowerLetter"/>
      <w:lvlText w:val="%2."/>
      <w:lvlJc w:val="left"/>
      <w:pPr>
        <w:ind w:left="2160" w:hanging="360"/>
      </w:pPr>
    </w:lvl>
    <w:lvl w:ilvl="2" w:tplc="8682C090" w:tentative="1">
      <w:start w:val="1"/>
      <w:numFmt w:val="lowerRoman"/>
      <w:lvlText w:val="%3."/>
      <w:lvlJc w:val="right"/>
      <w:pPr>
        <w:ind w:left="2880" w:hanging="180"/>
      </w:pPr>
    </w:lvl>
    <w:lvl w:ilvl="3" w:tplc="D30C08AE" w:tentative="1">
      <w:start w:val="1"/>
      <w:numFmt w:val="decimal"/>
      <w:lvlText w:val="%4."/>
      <w:lvlJc w:val="left"/>
      <w:pPr>
        <w:ind w:left="3600" w:hanging="360"/>
      </w:pPr>
    </w:lvl>
    <w:lvl w:ilvl="4" w:tplc="5900DAD0" w:tentative="1">
      <w:start w:val="1"/>
      <w:numFmt w:val="lowerLetter"/>
      <w:lvlText w:val="%5."/>
      <w:lvlJc w:val="left"/>
      <w:pPr>
        <w:ind w:left="4320" w:hanging="360"/>
      </w:pPr>
    </w:lvl>
    <w:lvl w:ilvl="5" w:tplc="EAFED3D8" w:tentative="1">
      <w:start w:val="1"/>
      <w:numFmt w:val="lowerRoman"/>
      <w:lvlText w:val="%6."/>
      <w:lvlJc w:val="right"/>
      <w:pPr>
        <w:ind w:left="5040" w:hanging="180"/>
      </w:pPr>
    </w:lvl>
    <w:lvl w:ilvl="6" w:tplc="A8EA83A8" w:tentative="1">
      <w:start w:val="1"/>
      <w:numFmt w:val="decimal"/>
      <w:lvlText w:val="%7."/>
      <w:lvlJc w:val="left"/>
      <w:pPr>
        <w:ind w:left="5760" w:hanging="360"/>
      </w:pPr>
    </w:lvl>
    <w:lvl w:ilvl="7" w:tplc="3F32EEB2" w:tentative="1">
      <w:start w:val="1"/>
      <w:numFmt w:val="lowerLetter"/>
      <w:lvlText w:val="%8."/>
      <w:lvlJc w:val="left"/>
      <w:pPr>
        <w:ind w:left="6480" w:hanging="360"/>
      </w:pPr>
    </w:lvl>
    <w:lvl w:ilvl="8" w:tplc="ACF48DF4" w:tentative="1">
      <w:start w:val="1"/>
      <w:numFmt w:val="lowerRoman"/>
      <w:lvlText w:val="%9."/>
      <w:lvlJc w:val="right"/>
      <w:pPr>
        <w:ind w:left="7200" w:hanging="180"/>
      </w:pPr>
    </w:lvl>
  </w:abstractNum>
  <w:abstractNum w:abstractNumId="98" w15:restartNumberingAfterBreak="0">
    <w:nsid w:val="2FC02103"/>
    <w:multiLevelType w:val="hybridMultilevel"/>
    <w:tmpl w:val="A442EE1E"/>
    <w:lvl w:ilvl="0" w:tplc="4F82C2BA">
      <w:start w:val="1"/>
      <w:numFmt w:val="bullet"/>
      <w:lvlText w:val=""/>
      <w:lvlJc w:val="left"/>
      <w:pPr>
        <w:ind w:left="720" w:hanging="360"/>
      </w:pPr>
      <w:rPr>
        <w:rFonts w:ascii="Symbol" w:hAnsi="Symbol" w:hint="default"/>
      </w:rPr>
    </w:lvl>
    <w:lvl w:ilvl="1" w:tplc="F12485AE" w:tentative="1">
      <w:start w:val="1"/>
      <w:numFmt w:val="bullet"/>
      <w:lvlText w:val="o"/>
      <w:lvlJc w:val="left"/>
      <w:pPr>
        <w:ind w:left="1440" w:hanging="360"/>
      </w:pPr>
      <w:rPr>
        <w:rFonts w:ascii="Courier New" w:hAnsi="Courier New" w:cs="Courier New" w:hint="default"/>
      </w:rPr>
    </w:lvl>
    <w:lvl w:ilvl="2" w:tplc="C9A2FBAA" w:tentative="1">
      <w:start w:val="1"/>
      <w:numFmt w:val="bullet"/>
      <w:lvlText w:val=""/>
      <w:lvlJc w:val="left"/>
      <w:pPr>
        <w:ind w:left="2160" w:hanging="360"/>
      </w:pPr>
      <w:rPr>
        <w:rFonts w:ascii="Wingdings" w:hAnsi="Wingdings" w:hint="default"/>
      </w:rPr>
    </w:lvl>
    <w:lvl w:ilvl="3" w:tplc="66BCC8A2" w:tentative="1">
      <w:start w:val="1"/>
      <w:numFmt w:val="bullet"/>
      <w:lvlText w:val=""/>
      <w:lvlJc w:val="left"/>
      <w:pPr>
        <w:ind w:left="2880" w:hanging="360"/>
      </w:pPr>
      <w:rPr>
        <w:rFonts w:ascii="Symbol" w:hAnsi="Symbol" w:hint="default"/>
      </w:rPr>
    </w:lvl>
    <w:lvl w:ilvl="4" w:tplc="7AB27198" w:tentative="1">
      <w:start w:val="1"/>
      <w:numFmt w:val="bullet"/>
      <w:lvlText w:val="o"/>
      <w:lvlJc w:val="left"/>
      <w:pPr>
        <w:ind w:left="3600" w:hanging="360"/>
      </w:pPr>
      <w:rPr>
        <w:rFonts w:ascii="Courier New" w:hAnsi="Courier New" w:cs="Courier New" w:hint="default"/>
      </w:rPr>
    </w:lvl>
    <w:lvl w:ilvl="5" w:tplc="361E6854" w:tentative="1">
      <w:start w:val="1"/>
      <w:numFmt w:val="bullet"/>
      <w:lvlText w:val=""/>
      <w:lvlJc w:val="left"/>
      <w:pPr>
        <w:ind w:left="4320" w:hanging="360"/>
      </w:pPr>
      <w:rPr>
        <w:rFonts w:ascii="Wingdings" w:hAnsi="Wingdings" w:hint="default"/>
      </w:rPr>
    </w:lvl>
    <w:lvl w:ilvl="6" w:tplc="E754408C" w:tentative="1">
      <w:start w:val="1"/>
      <w:numFmt w:val="bullet"/>
      <w:lvlText w:val=""/>
      <w:lvlJc w:val="left"/>
      <w:pPr>
        <w:ind w:left="5040" w:hanging="360"/>
      </w:pPr>
      <w:rPr>
        <w:rFonts w:ascii="Symbol" w:hAnsi="Symbol" w:hint="default"/>
      </w:rPr>
    </w:lvl>
    <w:lvl w:ilvl="7" w:tplc="C122BB36" w:tentative="1">
      <w:start w:val="1"/>
      <w:numFmt w:val="bullet"/>
      <w:lvlText w:val="o"/>
      <w:lvlJc w:val="left"/>
      <w:pPr>
        <w:ind w:left="5760" w:hanging="360"/>
      </w:pPr>
      <w:rPr>
        <w:rFonts w:ascii="Courier New" w:hAnsi="Courier New" w:cs="Courier New" w:hint="default"/>
      </w:rPr>
    </w:lvl>
    <w:lvl w:ilvl="8" w:tplc="821E4E2A" w:tentative="1">
      <w:start w:val="1"/>
      <w:numFmt w:val="bullet"/>
      <w:lvlText w:val=""/>
      <w:lvlJc w:val="left"/>
      <w:pPr>
        <w:ind w:left="6480" w:hanging="360"/>
      </w:pPr>
      <w:rPr>
        <w:rFonts w:ascii="Wingdings" w:hAnsi="Wingdings" w:hint="default"/>
      </w:rPr>
    </w:lvl>
  </w:abstractNum>
  <w:abstractNum w:abstractNumId="99" w15:restartNumberingAfterBreak="0">
    <w:nsid w:val="308939F6"/>
    <w:multiLevelType w:val="hybridMultilevel"/>
    <w:tmpl w:val="99607960"/>
    <w:name w:val="WW8Num376222"/>
    <w:lvl w:ilvl="0" w:tplc="6C3CBE2E">
      <w:start w:val="2"/>
      <w:numFmt w:val="decimal"/>
      <w:lvlText w:val="%1)"/>
      <w:lvlJc w:val="left"/>
      <w:pPr>
        <w:ind w:left="1080" w:hanging="360"/>
      </w:pPr>
      <w:rPr>
        <w:rFonts w:hint="default"/>
      </w:rPr>
    </w:lvl>
    <w:lvl w:ilvl="1" w:tplc="A628E3AE" w:tentative="1">
      <w:start w:val="1"/>
      <w:numFmt w:val="lowerLetter"/>
      <w:lvlText w:val="%2."/>
      <w:lvlJc w:val="left"/>
      <w:pPr>
        <w:ind w:left="1800" w:hanging="360"/>
      </w:pPr>
    </w:lvl>
    <w:lvl w:ilvl="2" w:tplc="2B12C2E4" w:tentative="1">
      <w:start w:val="1"/>
      <w:numFmt w:val="lowerRoman"/>
      <w:lvlText w:val="%3."/>
      <w:lvlJc w:val="right"/>
      <w:pPr>
        <w:ind w:left="2520" w:hanging="180"/>
      </w:pPr>
    </w:lvl>
    <w:lvl w:ilvl="3" w:tplc="522A7058" w:tentative="1">
      <w:start w:val="1"/>
      <w:numFmt w:val="decimal"/>
      <w:lvlText w:val="%4."/>
      <w:lvlJc w:val="left"/>
      <w:pPr>
        <w:ind w:left="3240" w:hanging="360"/>
      </w:pPr>
    </w:lvl>
    <w:lvl w:ilvl="4" w:tplc="50C872F2" w:tentative="1">
      <w:start w:val="1"/>
      <w:numFmt w:val="lowerLetter"/>
      <w:lvlText w:val="%5."/>
      <w:lvlJc w:val="left"/>
      <w:pPr>
        <w:ind w:left="3960" w:hanging="360"/>
      </w:pPr>
    </w:lvl>
    <w:lvl w:ilvl="5" w:tplc="073CCC14" w:tentative="1">
      <w:start w:val="1"/>
      <w:numFmt w:val="lowerRoman"/>
      <w:lvlText w:val="%6."/>
      <w:lvlJc w:val="right"/>
      <w:pPr>
        <w:ind w:left="4680" w:hanging="180"/>
      </w:pPr>
    </w:lvl>
    <w:lvl w:ilvl="6" w:tplc="A9EC74DA" w:tentative="1">
      <w:start w:val="1"/>
      <w:numFmt w:val="decimal"/>
      <w:lvlText w:val="%7."/>
      <w:lvlJc w:val="left"/>
      <w:pPr>
        <w:ind w:left="5400" w:hanging="360"/>
      </w:pPr>
    </w:lvl>
    <w:lvl w:ilvl="7" w:tplc="552AA4D4" w:tentative="1">
      <w:start w:val="1"/>
      <w:numFmt w:val="lowerLetter"/>
      <w:lvlText w:val="%8."/>
      <w:lvlJc w:val="left"/>
      <w:pPr>
        <w:ind w:left="6120" w:hanging="360"/>
      </w:pPr>
    </w:lvl>
    <w:lvl w:ilvl="8" w:tplc="F9EED758" w:tentative="1">
      <w:start w:val="1"/>
      <w:numFmt w:val="lowerRoman"/>
      <w:lvlText w:val="%9."/>
      <w:lvlJc w:val="right"/>
      <w:pPr>
        <w:ind w:left="6840" w:hanging="180"/>
      </w:pPr>
    </w:lvl>
  </w:abstractNum>
  <w:abstractNum w:abstractNumId="100" w15:restartNumberingAfterBreak="0">
    <w:nsid w:val="316E1097"/>
    <w:multiLevelType w:val="multilevel"/>
    <w:tmpl w:val="93025606"/>
    <w:lvl w:ilvl="0">
      <w:start w:val="1"/>
      <w:numFmt w:val="ordinal"/>
      <w:lvlText w:val="%1"/>
      <w:lvlJc w:val="left"/>
      <w:pPr>
        <w:ind w:left="360" w:hanging="360"/>
      </w:pPr>
      <w:rPr>
        <w:rFonts w:asciiTheme="minorHAnsi" w:hAnsiTheme="minorHAnsi" w:cstheme="minorHAnsi" w:hint="default"/>
        <w:sz w:val="22"/>
        <w:szCs w:val="22"/>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317F20EF"/>
    <w:multiLevelType w:val="hybridMultilevel"/>
    <w:tmpl w:val="0A1C498C"/>
    <w:lvl w:ilvl="0" w:tplc="54B8A46C">
      <w:start w:val="1"/>
      <w:numFmt w:val="decimal"/>
      <w:lvlText w:val="%1)"/>
      <w:lvlJc w:val="left"/>
      <w:pPr>
        <w:ind w:left="1004" w:hanging="360"/>
      </w:pPr>
    </w:lvl>
    <w:lvl w:ilvl="1" w:tplc="3BD60C2A" w:tentative="1">
      <w:start w:val="1"/>
      <w:numFmt w:val="lowerLetter"/>
      <w:lvlText w:val="%2."/>
      <w:lvlJc w:val="left"/>
      <w:pPr>
        <w:ind w:left="1724" w:hanging="360"/>
      </w:pPr>
    </w:lvl>
    <w:lvl w:ilvl="2" w:tplc="0EF2C212" w:tentative="1">
      <w:start w:val="1"/>
      <w:numFmt w:val="lowerRoman"/>
      <w:lvlText w:val="%3."/>
      <w:lvlJc w:val="right"/>
      <w:pPr>
        <w:ind w:left="2444" w:hanging="180"/>
      </w:pPr>
    </w:lvl>
    <w:lvl w:ilvl="3" w:tplc="AD04F452" w:tentative="1">
      <w:start w:val="1"/>
      <w:numFmt w:val="decimal"/>
      <w:lvlText w:val="%4."/>
      <w:lvlJc w:val="left"/>
      <w:pPr>
        <w:ind w:left="3164" w:hanging="360"/>
      </w:pPr>
    </w:lvl>
    <w:lvl w:ilvl="4" w:tplc="9B688BC8" w:tentative="1">
      <w:start w:val="1"/>
      <w:numFmt w:val="lowerLetter"/>
      <w:lvlText w:val="%5."/>
      <w:lvlJc w:val="left"/>
      <w:pPr>
        <w:ind w:left="3884" w:hanging="360"/>
      </w:pPr>
    </w:lvl>
    <w:lvl w:ilvl="5" w:tplc="E14A5E02" w:tentative="1">
      <w:start w:val="1"/>
      <w:numFmt w:val="lowerRoman"/>
      <w:lvlText w:val="%6."/>
      <w:lvlJc w:val="right"/>
      <w:pPr>
        <w:ind w:left="4604" w:hanging="180"/>
      </w:pPr>
    </w:lvl>
    <w:lvl w:ilvl="6" w:tplc="DD30055C" w:tentative="1">
      <w:start w:val="1"/>
      <w:numFmt w:val="decimal"/>
      <w:lvlText w:val="%7."/>
      <w:lvlJc w:val="left"/>
      <w:pPr>
        <w:ind w:left="5324" w:hanging="360"/>
      </w:pPr>
    </w:lvl>
    <w:lvl w:ilvl="7" w:tplc="EA267278" w:tentative="1">
      <w:start w:val="1"/>
      <w:numFmt w:val="lowerLetter"/>
      <w:lvlText w:val="%8."/>
      <w:lvlJc w:val="left"/>
      <w:pPr>
        <w:ind w:left="6044" w:hanging="360"/>
      </w:pPr>
    </w:lvl>
    <w:lvl w:ilvl="8" w:tplc="FD961E24" w:tentative="1">
      <w:start w:val="1"/>
      <w:numFmt w:val="lowerRoman"/>
      <w:lvlText w:val="%9."/>
      <w:lvlJc w:val="right"/>
      <w:pPr>
        <w:ind w:left="6764" w:hanging="180"/>
      </w:pPr>
    </w:lvl>
  </w:abstractNum>
  <w:abstractNum w:abstractNumId="102" w15:restartNumberingAfterBreak="0">
    <w:nsid w:val="31E66FF6"/>
    <w:multiLevelType w:val="hybridMultilevel"/>
    <w:tmpl w:val="0D828910"/>
    <w:lvl w:ilvl="0" w:tplc="AADEADDE">
      <w:start w:val="1"/>
      <w:numFmt w:val="decimal"/>
      <w:lvlText w:val="%1."/>
      <w:lvlJc w:val="left"/>
      <w:pPr>
        <w:ind w:left="720" w:hanging="360"/>
      </w:pPr>
      <w:rPr>
        <w:rFonts w:hint="default"/>
      </w:rPr>
    </w:lvl>
    <w:lvl w:ilvl="1" w:tplc="9B5203F4" w:tentative="1">
      <w:start w:val="1"/>
      <w:numFmt w:val="lowerLetter"/>
      <w:lvlText w:val="%2."/>
      <w:lvlJc w:val="left"/>
      <w:pPr>
        <w:ind w:left="1440" w:hanging="360"/>
      </w:pPr>
    </w:lvl>
    <w:lvl w:ilvl="2" w:tplc="E3920C74" w:tentative="1">
      <w:start w:val="1"/>
      <w:numFmt w:val="lowerRoman"/>
      <w:lvlText w:val="%3."/>
      <w:lvlJc w:val="right"/>
      <w:pPr>
        <w:ind w:left="2160" w:hanging="180"/>
      </w:pPr>
    </w:lvl>
    <w:lvl w:ilvl="3" w:tplc="152484B8" w:tentative="1">
      <w:start w:val="1"/>
      <w:numFmt w:val="decimal"/>
      <w:lvlText w:val="%4."/>
      <w:lvlJc w:val="left"/>
      <w:pPr>
        <w:ind w:left="2880" w:hanging="360"/>
      </w:pPr>
    </w:lvl>
    <w:lvl w:ilvl="4" w:tplc="21CE4026" w:tentative="1">
      <w:start w:val="1"/>
      <w:numFmt w:val="lowerLetter"/>
      <w:lvlText w:val="%5."/>
      <w:lvlJc w:val="left"/>
      <w:pPr>
        <w:ind w:left="3600" w:hanging="360"/>
      </w:pPr>
    </w:lvl>
    <w:lvl w:ilvl="5" w:tplc="85C8D532" w:tentative="1">
      <w:start w:val="1"/>
      <w:numFmt w:val="lowerRoman"/>
      <w:lvlText w:val="%6."/>
      <w:lvlJc w:val="right"/>
      <w:pPr>
        <w:ind w:left="4320" w:hanging="180"/>
      </w:pPr>
    </w:lvl>
    <w:lvl w:ilvl="6" w:tplc="6C0A2F30" w:tentative="1">
      <w:start w:val="1"/>
      <w:numFmt w:val="decimal"/>
      <w:lvlText w:val="%7."/>
      <w:lvlJc w:val="left"/>
      <w:pPr>
        <w:ind w:left="5040" w:hanging="360"/>
      </w:pPr>
    </w:lvl>
    <w:lvl w:ilvl="7" w:tplc="956CBC56" w:tentative="1">
      <w:start w:val="1"/>
      <w:numFmt w:val="lowerLetter"/>
      <w:lvlText w:val="%8."/>
      <w:lvlJc w:val="left"/>
      <w:pPr>
        <w:ind w:left="5760" w:hanging="360"/>
      </w:pPr>
    </w:lvl>
    <w:lvl w:ilvl="8" w:tplc="9EBC3148" w:tentative="1">
      <w:start w:val="1"/>
      <w:numFmt w:val="lowerRoman"/>
      <w:lvlText w:val="%9."/>
      <w:lvlJc w:val="right"/>
      <w:pPr>
        <w:ind w:left="6480" w:hanging="180"/>
      </w:pPr>
    </w:lvl>
  </w:abstractNum>
  <w:abstractNum w:abstractNumId="103" w15:restartNumberingAfterBreak="0">
    <w:nsid w:val="32814F2C"/>
    <w:multiLevelType w:val="hybridMultilevel"/>
    <w:tmpl w:val="A0B01D80"/>
    <w:lvl w:ilvl="0" w:tplc="FCBAF064">
      <w:start w:val="1"/>
      <w:numFmt w:val="decimal"/>
      <w:lvlText w:val="%1)"/>
      <w:lvlJc w:val="left"/>
      <w:pPr>
        <w:ind w:left="644" w:hanging="360"/>
      </w:pPr>
      <w:rPr>
        <w:rFonts w:hint="default"/>
      </w:rPr>
    </w:lvl>
    <w:lvl w:ilvl="1" w:tplc="C0F4EEEA" w:tentative="1">
      <w:start w:val="1"/>
      <w:numFmt w:val="lowerLetter"/>
      <w:lvlText w:val="%2."/>
      <w:lvlJc w:val="left"/>
      <w:pPr>
        <w:ind w:left="1364" w:hanging="360"/>
      </w:pPr>
    </w:lvl>
    <w:lvl w:ilvl="2" w:tplc="062C261A" w:tentative="1">
      <w:start w:val="1"/>
      <w:numFmt w:val="lowerRoman"/>
      <w:lvlText w:val="%3."/>
      <w:lvlJc w:val="right"/>
      <w:pPr>
        <w:ind w:left="2084" w:hanging="180"/>
      </w:pPr>
    </w:lvl>
    <w:lvl w:ilvl="3" w:tplc="25C66E48" w:tentative="1">
      <w:start w:val="1"/>
      <w:numFmt w:val="decimal"/>
      <w:lvlText w:val="%4."/>
      <w:lvlJc w:val="left"/>
      <w:pPr>
        <w:ind w:left="2804" w:hanging="360"/>
      </w:pPr>
    </w:lvl>
    <w:lvl w:ilvl="4" w:tplc="1DE89C42" w:tentative="1">
      <w:start w:val="1"/>
      <w:numFmt w:val="lowerLetter"/>
      <w:lvlText w:val="%5."/>
      <w:lvlJc w:val="left"/>
      <w:pPr>
        <w:ind w:left="3524" w:hanging="360"/>
      </w:pPr>
    </w:lvl>
    <w:lvl w:ilvl="5" w:tplc="F62CA5D0" w:tentative="1">
      <w:start w:val="1"/>
      <w:numFmt w:val="lowerRoman"/>
      <w:lvlText w:val="%6."/>
      <w:lvlJc w:val="right"/>
      <w:pPr>
        <w:ind w:left="4244" w:hanging="180"/>
      </w:pPr>
    </w:lvl>
    <w:lvl w:ilvl="6" w:tplc="BDDC17BA" w:tentative="1">
      <w:start w:val="1"/>
      <w:numFmt w:val="decimal"/>
      <w:lvlText w:val="%7."/>
      <w:lvlJc w:val="left"/>
      <w:pPr>
        <w:ind w:left="4964" w:hanging="360"/>
      </w:pPr>
    </w:lvl>
    <w:lvl w:ilvl="7" w:tplc="85D0DE50" w:tentative="1">
      <w:start w:val="1"/>
      <w:numFmt w:val="lowerLetter"/>
      <w:lvlText w:val="%8."/>
      <w:lvlJc w:val="left"/>
      <w:pPr>
        <w:ind w:left="5684" w:hanging="360"/>
      </w:pPr>
    </w:lvl>
    <w:lvl w:ilvl="8" w:tplc="3FC6151A" w:tentative="1">
      <w:start w:val="1"/>
      <w:numFmt w:val="lowerRoman"/>
      <w:lvlText w:val="%9."/>
      <w:lvlJc w:val="right"/>
      <w:pPr>
        <w:ind w:left="6404" w:hanging="180"/>
      </w:pPr>
    </w:lvl>
  </w:abstractNum>
  <w:abstractNum w:abstractNumId="104" w15:restartNumberingAfterBreak="0">
    <w:nsid w:val="32E953D5"/>
    <w:multiLevelType w:val="hybridMultilevel"/>
    <w:tmpl w:val="97C031CA"/>
    <w:name w:val="WW8Num3742"/>
    <w:lvl w:ilvl="0" w:tplc="F0D83280">
      <w:start w:val="1"/>
      <w:numFmt w:val="bullet"/>
      <w:lvlText w:val=""/>
      <w:lvlJc w:val="left"/>
      <w:pPr>
        <w:tabs>
          <w:tab w:val="num" w:pos="1068"/>
        </w:tabs>
        <w:ind w:left="1068" w:hanging="360"/>
      </w:pPr>
      <w:rPr>
        <w:rFonts w:ascii="Symbol" w:hAnsi="Symbol" w:hint="default"/>
        <w:sz w:val="16"/>
      </w:rPr>
    </w:lvl>
    <w:lvl w:ilvl="1" w:tplc="B98842CC">
      <w:start w:val="1"/>
      <w:numFmt w:val="decimal"/>
      <w:lvlText w:val="%2."/>
      <w:lvlJc w:val="left"/>
      <w:pPr>
        <w:tabs>
          <w:tab w:val="num" w:pos="1440"/>
        </w:tabs>
        <w:ind w:left="1440" w:hanging="360"/>
      </w:pPr>
      <w:rPr>
        <w:rFonts w:cs="Times New Roman"/>
      </w:rPr>
    </w:lvl>
    <w:lvl w:ilvl="2" w:tplc="172E9E92">
      <w:start w:val="1"/>
      <w:numFmt w:val="decimal"/>
      <w:lvlText w:val="%3."/>
      <w:lvlJc w:val="left"/>
      <w:pPr>
        <w:tabs>
          <w:tab w:val="num" w:pos="2160"/>
        </w:tabs>
        <w:ind w:left="2160" w:hanging="360"/>
      </w:pPr>
      <w:rPr>
        <w:rFonts w:cs="Times New Roman"/>
      </w:rPr>
    </w:lvl>
    <w:lvl w:ilvl="3" w:tplc="CB74B3F4">
      <w:start w:val="1"/>
      <w:numFmt w:val="decimal"/>
      <w:lvlText w:val="%4."/>
      <w:lvlJc w:val="left"/>
      <w:pPr>
        <w:tabs>
          <w:tab w:val="num" w:pos="2880"/>
        </w:tabs>
        <w:ind w:left="2880" w:hanging="360"/>
      </w:pPr>
      <w:rPr>
        <w:rFonts w:cs="Times New Roman"/>
      </w:rPr>
    </w:lvl>
    <w:lvl w:ilvl="4" w:tplc="25FA6066">
      <w:start w:val="1"/>
      <w:numFmt w:val="decimal"/>
      <w:lvlText w:val="%5."/>
      <w:lvlJc w:val="left"/>
      <w:pPr>
        <w:tabs>
          <w:tab w:val="num" w:pos="3600"/>
        </w:tabs>
        <w:ind w:left="3600" w:hanging="360"/>
      </w:pPr>
      <w:rPr>
        <w:rFonts w:cs="Times New Roman"/>
      </w:rPr>
    </w:lvl>
    <w:lvl w:ilvl="5" w:tplc="83B2AD4A">
      <w:start w:val="1"/>
      <w:numFmt w:val="decimal"/>
      <w:lvlText w:val="%6."/>
      <w:lvlJc w:val="left"/>
      <w:pPr>
        <w:tabs>
          <w:tab w:val="num" w:pos="4320"/>
        </w:tabs>
        <w:ind w:left="4320" w:hanging="360"/>
      </w:pPr>
      <w:rPr>
        <w:rFonts w:cs="Times New Roman"/>
      </w:rPr>
    </w:lvl>
    <w:lvl w:ilvl="6" w:tplc="9708A454">
      <w:start w:val="1"/>
      <w:numFmt w:val="decimal"/>
      <w:lvlText w:val="%7."/>
      <w:lvlJc w:val="left"/>
      <w:pPr>
        <w:tabs>
          <w:tab w:val="num" w:pos="5040"/>
        </w:tabs>
        <w:ind w:left="5040" w:hanging="360"/>
      </w:pPr>
      <w:rPr>
        <w:rFonts w:cs="Times New Roman"/>
      </w:rPr>
    </w:lvl>
    <w:lvl w:ilvl="7" w:tplc="D70C6C48">
      <w:start w:val="1"/>
      <w:numFmt w:val="decimal"/>
      <w:lvlText w:val="%8."/>
      <w:lvlJc w:val="left"/>
      <w:pPr>
        <w:tabs>
          <w:tab w:val="num" w:pos="5760"/>
        </w:tabs>
        <w:ind w:left="5760" w:hanging="360"/>
      </w:pPr>
      <w:rPr>
        <w:rFonts w:cs="Times New Roman"/>
      </w:rPr>
    </w:lvl>
    <w:lvl w:ilvl="8" w:tplc="60D41C40">
      <w:start w:val="1"/>
      <w:numFmt w:val="decimal"/>
      <w:lvlText w:val="%9."/>
      <w:lvlJc w:val="left"/>
      <w:pPr>
        <w:tabs>
          <w:tab w:val="num" w:pos="6480"/>
        </w:tabs>
        <w:ind w:left="6480" w:hanging="360"/>
      </w:pPr>
      <w:rPr>
        <w:rFonts w:cs="Times New Roman"/>
      </w:rPr>
    </w:lvl>
  </w:abstractNum>
  <w:abstractNum w:abstractNumId="105" w15:restartNumberingAfterBreak="0">
    <w:nsid w:val="32F17D40"/>
    <w:multiLevelType w:val="multilevel"/>
    <w:tmpl w:val="33ACA928"/>
    <w:lvl w:ilvl="0">
      <w:start w:val="9"/>
      <w:numFmt w:val="decimal"/>
      <w:lvlText w:val="%1."/>
      <w:lvlJc w:val="left"/>
      <w:pPr>
        <w:ind w:left="360" w:hanging="360"/>
      </w:pPr>
      <w:rPr>
        <w:rFonts w:eastAsia="Arial" w:hint="default"/>
        <w:b/>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106" w15:restartNumberingAfterBreak="0">
    <w:nsid w:val="35472545"/>
    <w:multiLevelType w:val="hybridMultilevel"/>
    <w:tmpl w:val="0A1C498C"/>
    <w:lvl w:ilvl="0" w:tplc="A20E9C9C">
      <w:start w:val="1"/>
      <w:numFmt w:val="decimal"/>
      <w:lvlText w:val="%1)"/>
      <w:lvlJc w:val="left"/>
      <w:pPr>
        <w:ind w:left="1004" w:hanging="360"/>
      </w:pPr>
    </w:lvl>
    <w:lvl w:ilvl="1" w:tplc="74A08EA6" w:tentative="1">
      <w:start w:val="1"/>
      <w:numFmt w:val="lowerLetter"/>
      <w:lvlText w:val="%2."/>
      <w:lvlJc w:val="left"/>
      <w:pPr>
        <w:ind w:left="1724" w:hanging="360"/>
      </w:pPr>
    </w:lvl>
    <w:lvl w:ilvl="2" w:tplc="F7007C7A" w:tentative="1">
      <w:start w:val="1"/>
      <w:numFmt w:val="lowerRoman"/>
      <w:lvlText w:val="%3."/>
      <w:lvlJc w:val="right"/>
      <w:pPr>
        <w:ind w:left="2444" w:hanging="180"/>
      </w:pPr>
    </w:lvl>
    <w:lvl w:ilvl="3" w:tplc="BE240654" w:tentative="1">
      <w:start w:val="1"/>
      <w:numFmt w:val="decimal"/>
      <w:lvlText w:val="%4."/>
      <w:lvlJc w:val="left"/>
      <w:pPr>
        <w:ind w:left="3164" w:hanging="360"/>
      </w:pPr>
    </w:lvl>
    <w:lvl w:ilvl="4" w:tplc="34089890" w:tentative="1">
      <w:start w:val="1"/>
      <w:numFmt w:val="lowerLetter"/>
      <w:lvlText w:val="%5."/>
      <w:lvlJc w:val="left"/>
      <w:pPr>
        <w:ind w:left="3884" w:hanging="360"/>
      </w:pPr>
    </w:lvl>
    <w:lvl w:ilvl="5" w:tplc="4198EB4E" w:tentative="1">
      <w:start w:val="1"/>
      <w:numFmt w:val="lowerRoman"/>
      <w:lvlText w:val="%6."/>
      <w:lvlJc w:val="right"/>
      <w:pPr>
        <w:ind w:left="4604" w:hanging="180"/>
      </w:pPr>
    </w:lvl>
    <w:lvl w:ilvl="6" w:tplc="A88A5CB2" w:tentative="1">
      <w:start w:val="1"/>
      <w:numFmt w:val="decimal"/>
      <w:lvlText w:val="%7."/>
      <w:lvlJc w:val="left"/>
      <w:pPr>
        <w:ind w:left="5324" w:hanging="360"/>
      </w:pPr>
    </w:lvl>
    <w:lvl w:ilvl="7" w:tplc="AB626A7C" w:tentative="1">
      <w:start w:val="1"/>
      <w:numFmt w:val="lowerLetter"/>
      <w:lvlText w:val="%8."/>
      <w:lvlJc w:val="left"/>
      <w:pPr>
        <w:ind w:left="6044" w:hanging="360"/>
      </w:pPr>
    </w:lvl>
    <w:lvl w:ilvl="8" w:tplc="88802D50" w:tentative="1">
      <w:start w:val="1"/>
      <w:numFmt w:val="lowerRoman"/>
      <w:lvlText w:val="%9."/>
      <w:lvlJc w:val="right"/>
      <w:pPr>
        <w:ind w:left="6764" w:hanging="180"/>
      </w:pPr>
    </w:lvl>
  </w:abstractNum>
  <w:abstractNum w:abstractNumId="107" w15:restartNumberingAfterBreak="0">
    <w:nsid w:val="36CE4B9B"/>
    <w:multiLevelType w:val="hybridMultilevel"/>
    <w:tmpl w:val="9BF6B644"/>
    <w:lvl w:ilvl="0" w:tplc="13AAA3F4">
      <w:start w:val="1"/>
      <w:numFmt w:val="lowerLetter"/>
      <w:lvlText w:val="%1)"/>
      <w:lvlJc w:val="left"/>
      <w:pPr>
        <w:ind w:left="1440" w:hanging="360"/>
      </w:pPr>
    </w:lvl>
    <w:lvl w:ilvl="1" w:tplc="61A20E28" w:tentative="1">
      <w:start w:val="1"/>
      <w:numFmt w:val="lowerLetter"/>
      <w:lvlText w:val="%2."/>
      <w:lvlJc w:val="left"/>
      <w:pPr>
        <w:ind w:left="2160" w:hanging="360"/>
      </w:pPr>
    </w:lvl>
    <w:lvl w:ilvl="2" w:tplc="5F28E778" w:tentative="1">
      <w:start w:val="1"/>
      <w:numFmt w:val="lowerRoman"/>
      <w:lvlText w:val="%3."/>
      <w:lvlJc w:val="right"/>
      <w:pPr>
        <w:ind w:left="2880" w:hanging="180"/>
      </w:pPr>
    </w:lvl>
    <w:lvl w:ilvl="3" w:tplc="7A70AF82" w:tentative="1">
      <w:start w:val="1"/>
      <w:numFmt w:val="decimal"/>
      <w:lvlText w:val="%4."/>
      <w:lvlJc w:val="left"/>
      <w:pPr>
        <w:ind w:left="3600" w:hanging="360"/>
      </w:pPr>
    </w:lvl>
    <w:lvl w:ilvl="4" w:tplc="8898941C" w:tentative="1">
      <w:start w:val="1"/>
      <w:numFmt w:val="lowerLetter"/>
      <w:lvlText w:val="%5."/>
      <w:lvlJc w:val="left"/>
      <w:pPr>
        <w:ind w:left="4320" w:hanging="360"/>
      </w:pPr>
    </w:lvl>
    <w:lvl w:ilvl="5" w:tplc="743E0520" w:tentative="1">
      <w:start w:val="1"/>
      <w:numFmt w:val="lowerRoman"/>
      <w:lvlText w:val="%6."/>
      <w:lvlJc w:val="right"/>
      <w:pPr>
        <w:ind w:left="5040" w:hanging="180"/>
      </w:pPr>
    </w:lvl>
    <w:lvl w:ilvl="6" w:tplc="F51A83C2" w:tentative="1">
      <w:start w:val="1"/>
      <w:numFmt w:val="decimal"/>
      <w:lvlText w:val="%7."/>
      <w:lvlJc w:val="left"/>
      <w:pPr>
        <w:ind w:left="5760" w:hanging="360"/>
      </w:pPr>
    </w:lvl>
    <w:lvl w:ilvl="7" w:tplc="08C002B8" w:tentative="1">
      <w:start w:val="1"/>
      <w:numFmt w:val="lowerLetter"/>
      <w:lvlText w:val="%8."/>
      <w:lvlJc w:val="left"/>
      <w:pPr>
        <w:ind w:left="6480" w:hanging="360"/>
      </w:pPr>
    </w:lvl>
    <w:lvl w:ilvl="8" w:tplc="C9C2AC80" w:tentative="1">
      <w:start w:val="1"/>
      <w:numFmt w:val="lowerRoman"/>
      <w:lvlText w:val="%9."/>
      <w:lvlJc w:val="right"/>
      <w:pPr>
        <w:ind w:left="7200" w:hanging="180"/>
      </w:pPr>
    </w:lvl>
  </w:abstractNum>
  <w:abstractNum w:abstractNumId="108" w15:restartNumberingAfterBreak="0">
    <w:nsid w:val="37865CC0"/>
    <w:multiLevelType w:val="hybridMultilevel"/>
    <w:tmpl w:val="2B7C9D4A"/>
    <w:lvl w:ilvl="0" w:tplc="80ACC878">
      <w:start w:val="1"/>
      <w:numFmt w:val="decimal"/>
      <w:lvlText w:val="%1)"/>
      <w:lvlJc w:val="left"/>
      <w:pPr>
        <w:ind w:left="720" w:hanging="360"/>
      </w:pPr>
    </w:lvl>
    <w:lvl w:ilvl="1" w:tplc="2476261C" w:tentative="1">
      <w:start w:val="1"/>
      <w:numFmt w:val="lowerLetter"/>
      <w:lvlText w:val="%2."/>
      <w:lvlJc w:val="left"/>
      <w:pPr>
        <w:ind w:left="1440" w:hanging="360"/>
      </w:pPr>
    </w:lvl>
    <w:lvl w:ilvl="2" w:tplc="6BC25646" w:tentative="1">
      <w:start w:val="1"/>
      <w:numFmt w:val="lowerRoman"/>
      <w:lvlText w:val="%3."/>
      <w:lvlJc w:val="right"/>
      <w:pPr>
        <w:ind w:left="2160" w:hanging="180"/>
      </w:pPr>
    </w:lvl>
    <w:lvl w:ilvl="3" w:tplc="400C5B34" w:tentative="1">
      <w:start w:val="1"/>
      <w:numFmt w:val="decimal"/>
      <w:lvlText w:val="%4."/>
      <w:lvlJc w:val="left"/>
      <w:pPr>
        <w:ind w:left="2880" w:hanging="360"/>
      </w:pPr>
    </w:lvl>
    <w:lvl w:ilvl="4" w:tplc="6A62A914" w:tentative="1">
      <w:start w:val="1"/>
      <w:numFmt w:val="lowerLetter"/>
      <w:lvlText w:val="%5."/>
      <w:lvlJc w:val="left"/>
      <w:pPr>
        <w:ind w:left="3600" w:hanging="360"/>
      </w:pPr>
    </w:lvl>
    <w:lvl w:ilvl="5" w:tplc="0D8CF4EC" w:tentative="1">
      <w:start w:val="1"/>
      <w:numFmt w:val="lowerRoman"/>
      <w:lvlText w:val="%6."/>
      <w:lvlJc w:val="right"/>
      <w:pPr>
        <w:ind w:left="4320" w:hanging="180"/>
      </w:pPr>
    </w:lvl>
    <w:lvl w:ilvl="6" w:tplc="C8FE769E" w:tentative="1">
      <w:start w:val="1"/>
      <w:numFmt w:val="decimal"/>
      <w:lvlText w:val="%7."/>
      <w:lvlJc w:val="left"/>
      <w:pPr>
        <w:ind w:left="5040" w:hanging="360"/>
      </w:pPr>
    </w:lvl>
    <w:lvl w:ilvl="7" w:tplc="1C1236A2" w:tentative="1">
      <w:start w:val="1"/>
      <w:numFmt w:val="lowerLetter"/>
      <w:lvlText w:val="%8."/>
      <w:lvlJc w:val="left"/>
      <w:pPr>
        <w:ind w:left="5760" w:hanging="360"/>
      </w:pPr>
    </w:lvl>
    <w:lvl w:ilvl="8" w:tplc="4208BD62" w:tentative="1">
      <w:start w:val="1"/>
      <w:numFmt w:val="lowerRoman"/>
      <w:lvlText w:val="%9."/>
      <w:lvlJc w:val="right"/>
      <w:pPr>
        <w:ind w:left="6480" w:hanging="180"/>
      </w:pPr>
    </w:lvl>
  </w:abstractNum>
  <w:abstractNum w:abstractNumId="109" w15:restartNumberingAfterBreak="0">
    <w:nsid w:val="38721AA7"/>
    <w:multiLevelType w:val="hybridMultilevel"/>
    <w:tmpl w:val="4B208014"/>
    <w:lvl w:ilvl="0" w:tplc="F2541788">
      <w:start w:val="1"/>
      <w:numFmt w:val="decimal"/>
      <w:lvlText w:val="%1."/>
      <w:lvlJc w:val="left"/>
      <w:pPr>
        <w:ind w:left="720" w:hanging="360"/>
      </w:pPr>
    </w:lvl>
    <w:lvl w:ilvl="1" w:tplc="356E4094" w:tentative="1">
      <w:start w:val="1"/>
      <w:numFmt w:val="lowerLetter"/>
      <w:lvlText w:val="%2."/>
      <w:lvlJc w:val="left"/>
      <w:pPr>
        <w:ind w:left="1440" w:hanging="360"/>
      </w:pPr>
    </w:lvl>
    <w:lvl w:ilvl="2" w:tplc="F00EDB1E" w:tentative="1">
      <w:start w:val="1"/>
      <w:numFmt w:val="lowerRoman"/>
      <w:lvlText w:val="%3."/>
      <w:lvlJc w:val="right"/>
      <w:pPr>
        <w:ind w:left="2160" w:hanging="180"/>
      </w:pPr>
    </w:lvl>
    <w:lvl w:ilvl="3" w:tplc="AE8471CC" w:tentative="1">
      <w:start w:val="1"/>
      <w:numFmt w:val="decimal"/>
      <w:lvlText w:val="%4."/>
      <w:lvlJc w:val="left"/>
      <w:pPr>
        <w:ind w:left="2880" w:hanging="360"/>
      </w:pPr>
    </w:lvl>
    <w:lvl w:ilvl="4" w:tplc="FBE052B0" w:tentative="1">
      <w:start w:val="1"/>
      <w:numFmt w:val="lowerLetter"/>
      <w:lvlText w:val="%5."/>
      <w:lvlJc w:val="left"/>
      <w:pPr>
        <w:ind w:left="3600" w:hanging="360"/>
      </w:pPr>
    </w:lvl>
    <w:lvl w:ilvl="5" w:tplc="BD10AC4E" w:tentative="1">
      <w:start w:val="1"/>
      <w:numFmt w:val="lowerRoman"/>
      <w:lvlText w:val="%6."/>
      <w:lvlJc w:val="right"/>
      <w:pPr>
        <w:ind w:left="4320" w:hanging="180"/>
      </w:pPr>
    </w:lvl>
    <w:lvl w:ilvl="6" w:tplc="B7A6CADC" w:tentative="1">
      <w:start w:val="1"/>
      <w:numFmt w:val="decimal"/>
      <w:lvlText w:val="%7."/>
      <w:lvlJc w:val="left"/>
      <w:pPr>
        <w:ind w:left="5040" w:hanging="360"/>
      </w:pPr>
    </w:lvl>
    <w:lvl w:ilvl="7" w:tplc="D4405654" w:tentative="1">
      <w:start w:val="1"/>
      <w:numFmt w:val="lowerLetter"/>
      <w:lvlText w:val="%8."/>
      <w:lvlJc w:val="left"/>
      <w:pPr>
        <w:ind w:left="5760" w:hanging="360"/>
      </w:pPr>
    </w:lvl>
    <w:lvl w:ilvl="8" w:tplc="6AD848F6" w:tentative="1">
      <w:start w:val="1"/>
      <w:numFmt w:val="lowerRoman"/>
      <w:lvlText w:val="%9."/>
      <w:lvlJc w:val="right"/>
      <w:pPr>
        <w:ind w:left="6480" w:hanging="180"/>
      </w:pPr>
    </w:lvl>
  </w:abstractNum>
  <w:abstractNum w:abstractNumId="110" w15:restartNumberingAfterBreak="0">
    <w:nsid w:val="38747D44"/>
    <w:multiLevelType w:val="hybridMultilevel"/>
    <w:tmpl w:val="9BF6B644"/>
    <w:lvl w:ilvl="0" w:tplc="0BEE0B62">
      <w:start w:val="1"/>
      <w:numFmt w:val="lowerLetter"/>
      <w:lvlText w:val="%1)"/>
      <w:lvlJc w:val="left"/>
      <w:pPr>
        <w:ind w:left="1440" w:hanging="360"/>
      </w:pPr>
    </w:lvl>
    <w:lvl w:ilvl="1" w:tplc="1B18E35C" w:tentative="1">
      <w:start w:val="1"/>
      <w:numFmt w:val="lowerLetter"/>
      <w:lvlText w:val="%2."/>
      <w:lvlJc w:val="left"/>
      <w:pPr>
        <w:ind w:left="2160" w:hanging="360"/>
      </w:pPr>
    </w:lvl>
    <w:lvl w:ilvl="2" w:tplc="E362CC4A" w:tentative="1">
      <w:start w:val="1"/>
      <w:numFmt w:val="lowerRoman"/>
      <w:lvlText w:val="%3."/>
      <w:lvlJc w:val="right"/>
      <w:pPr>
        <w:ind w:left="2880" w:hanging="180"/>
      </w:pPr>
    </w:lvl>
    <w:lvl w:ilvl="3" w:tplc="E2823D80" w:tentative="1">
      <w:start w:val="1"/>
      <w:numFmt w:val="decimal"/>
      <w:lvlText w:val="%4."/>
      <w:lvlJc w:val="left"/>
      <w:pPr>
        <w:ind w:left="3600" w:hanging="360"/>
      </w:pPr>
    </w:lvl>
    <w:lvl w:ilvl="4" w:tplc="C2548856" w:tentative="1">
      <w:start w:val="1"/>
      <w:numFmt w:val="lowerLetter"/>
      <w:lvlText w:val="%5."/>
      <w:lvlJc w:val="left"/>
      <w:pPr>
        <w:ind w:left="4320" w:hanging="360"/>
      </w:pPr>
    </w:lvl>
    <w:lvl w:ilvl="5" w:tplc="EC2044FC" w:tentative="1">
      <w:start w:val="1"/>
      <w:numFmt w:val="lowerRoman"/>
      <w:lvlText w:val="%6."/>
      <w:lvlJc w:val="right"/>
      <w:pPr>
        <w:ind w:left="5040" w:hanging="180"/>
      </w:pPr>
    </w:lvl>
    <w:lvl w:ilvl="6" w:tplc="CD92E580" w:tentative="1">
      <w:start w:val="1"/>
      <w:numFmt w:val="decimal"/>
      <w:lvlText w:val="%7."/>
      <w:lvlJc w:val="left"/>
      <w:pPr>
        <w:ind w:left="5760" w:hanging="360"/>
      </w:pPr>
    </w:lvl>
    <w:lvl w:ilvl="7" w:tplc="1DD4A686" w:tentative="1">
      <w:start w:val="1"/>
      <w:numFmt w:val="lowerLetter"/>
      <w:lvlText w:val="%8."/>
      <w:lvlJc w:val="left"/>
      <w:pPr>
        <w:ind w:left="6480" w:hanging="360"/>
      </w:pPr>
    </w:lvl>
    <w:lvl w:ilvl="8" w:tplc="DE7E31D0" w:tentative="1">
      <w:start w:val="1"/>
      <w:numFmt w:val="lowerRoman"/>
      <w:lvlText w:val="%9."/>
      <w:lvlJc w:val="right"/>
      <w:pPr>
        <w:ind w:left="7200" w:hanging="180"/>
      </w:pPr>
    </w:lvl>
  </w:abstractNum>
  <w:abstractNum w:abstractNumId="111" w15:restartNumberingAfterBreak="0">
    <w:nsid w:val="38B12008"/>
    <w:multiLevelType w:val="hybridMultilevel"/>
    <w:tmpl w:val="3878B368"/>
    <w:lvl w:ilvl="0" w:tplc="B868F1C2">
      <w:start w:val="1"/>
      <w:numFmt w:val="decimal"/>
      <w:lvlText w:val="%1)"/>
      <w:lvlJc w:val="left"/>
      <w:pPr>
        <w:ind w:left="720" w:hanging="360"/>
      </w:pPr>
    </w:lvl>
    <w:lvl w:ilvl="1" w:tplc="40185198">
      <w:start w:val="1"/>
      <w:numFmt w:val="decimal"/>
      <w:lvlText w:val="%2)"/>
      <w:lvlJc w:val="left"/>
      <w:pPr>
        <w:ind w:left="1440" w:hanging="360"/>
      </w:pPr>
    </w:lvl>
    <w:lvl w:ilvl="2" w:tplc="884E9020">
      <w:start w:val="3"/>
      <w:numFmt w:val="decimal"/>
      <w:lvlText w:val="%3"/>
      <w:lvlJc w:val="left"/>
      <w:pPr>
        <w:ind w:left="2340" w:hanging="360"/>
      </w:pPr>
      <w:rPr>
        <w:rFonts w:hint="default"/>
      </w:rPr>
    </w:lvl>
    <w:lvl w:ilvl="3" w:tplc="BC5ED540" w:tentative="1">
      <w:start w:val="1"/>
      <w:numFmt w:val="decimal"/>
      <w:lvlText w:val="%4."/>
      <w:lvlJc w:val="left"/>
      <w:pPr>
        <w:ind w:left="2880" w:hanging="360"/>
      </w:pPr>
    </w:lvl>
    <w:lvl w:ilvl="4" w:tplc="B6DCBCD6" w:tentative="1">
      <w:start w:val="1"/>
      <w:numFmt w:val="lowerLetter"/>
      <w:lvlText w:val="%5."/>
      <w:lvlJc w:val="left"/>
      <w:pPr>
        <w:ind w:left="3600" w:hanging="360"/>
      </w:pPr>
    </w:lvl>
    <w:lvl w:ilvl="5" w:tplc="D7A67B72" w:tentative="1">
      <w:start w:val="1"/>
      <w:numFmt w:val="lowerRoman"/>
      <w:lvlText w:val="%6."/>
      <w:lvlJc w:val="right"/>
      <w:pPr>
        <w:ind w:left="4320" w:hanging="180"/>
      </w:pPr>
    </w:lvl>
    <w:lvl w:ilvl="6" w:tplc="403EFCFE" w:tentative="1">
      <w:start w:val="1"/>
      <w:numFmt w:val="decimal"/>
      <w:lvlText w:val="%7."/>
      <w:lvlJc w:val="left"/>
      <w:pPr>
        <w:ind w:left="5040" w:hanging="360"/>
      </w:pPr>
    </w:lvl>
    <w:lvl w:ilvl="7" w:tplc="3202EBC8" w:tentative="1">
      <w:start w:val="1"/>
      <w:numFmt w:val="lowerLetter"/>
      <w:lvlText w:val="%8."/>
      <w:lvlJc w:val="left"/>
      <w:pPr>
        <w:ind w:left="5760" w:hanging="360"/>
      </w:pPr>
    </w:lvl>
    <w:lvl w:ilvl="8" w:tplc="03C4DD3C" w:tentative="1">
      <w:start w:val="1"/>
      <w:numFmt w:val="lowerRoman"/>
      <w:lvlText w:val="%9."/>
      <w:lvlJc w:val="right"/>
      <w:pPr>
        <w:ind w:left="6480" w:hanging="180"/>
      </w:pPr>
    </w:lvl>
  </w:abstractNum>
  <w:abstractNum w:abstractNumId="112" w15:restartNumberingAfterBreak="0">
    <w:nsid w:val="397E503D"/>
    <w:multiLevelType w:val="multilevel"/>
    <w:tmpl w:val="0415001F"/>
    <w:name w:val="WW8Num3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39DF6ADE"/>
    <w:multiLevelType w:val="hybridMultilevel"/>
    <w:tmpl w:val="20A00C72"/>
    <w:lvl w:ilvl="0" w:tplc="ECAAED06">
      <w:start w:val="1"/>
      <w:numFmt w:val="decimal"/>
      <w:lvlText w:val="%1."/>
      <w:lvlJc w:val="left"/>
      <w:pPr>
        <w:ind w:left="1004" w:hanging="360"/>
      </w:pPr>
    </w:lvl>
    <w:lvl w:ilvl="1" w:tplc="8EFAB12E" w:tentative="1">
      <w:start w:val="1"/>
      <w:numFmt w:val="lowerLetter"/>
      <w:lvlText w:val="%2."/>
      <w:lvlJc w:val="left"/>
      <w:pPr>
        <w:ind w:left="1724" w:hanging="360"/>
      </w:pPr>
    </w:lvl>
    <w:lvl w:ilvl="2" w:tplc="B308DF26" w:tentative="1">
      <w:start w:val="1"/>
      <w:numFmt w:val="lowerRoman"/>
      <w:lvlText w:val="%3."/>
      <w:lvlJc w:val="right"/>
      <w:pPr>
        <w:ind w:left="2444" w:hanging="180"/>
      </w:pPr>
    </w:lvl>
    <w:lvl w:ilvl="3" w:tplc="52D63964" w:tentative="1">
      <w:start w:val="1"/>
      <w:numFmt w:val="decimal"/>
      <w:lvlText w:val="%4."/>
      <w:lvlJc w:val="left"/>
      <w:pPr>
        <w:ind w:left="3164" w:hanging="360"/>
      </w:pPr>
    </w:lvl>
    <w:lvl w:ilvl="4" w:tplc="1BCA6CC0" w:tentative="1">
      <w:start w:val="1"/>
      <w:numFmt w:val="lowerLetter"/>
      <w:lvlText w:val="%5."/>
      <w:lvlJc w:val="left"/>
      <w:pPr>
        <w:ind w:left="3884" w:hanging="360"/>
      </w:pPr>
    </w:lvl>
    <w:lvl w:ilvl="5" w:tplc="78C8FB70" w:tentative="1">
      <w:start w:val="1"/>
      <w:numFmt w:val="lowerRoman"/>
      <w:lvlText w:val="%6."/>
      <w:lvlJc w:val="right"/>
      <w:pPr>
        <w:ind w:left="4604" w:hanging="180"/>
      </w:pPr>
    </w:lvl>
    <w:lvl w:ilvl="6" w:tplc="7EC6ED6C" w:tentative="1">
      <w:start w:val="1"/>
      <w:numFmt w:val="decimal"/>
      <w:lvlText w:val="%7."/>
      <w:lvlJc w:val="left"/>
      <w:pPr>
        <w:ind w:left="5324" w:hanging="360"/>
      </w:pPr>
    </w:lvl>
    <w:lvl w:ilvl="7" w:tplc="F22AEF0E" w:tentative="1">
      <w:start w:val="1"/>
      <w:numFmt w:val="lowerLetter"/>
      <w:lvlText w:val="%8."/>
      <w:lvlJc w:val="left"/>
      <w:pPr>
        <w:ind w:left="6044" w:hanging="360"/>
      </w:pPr>
    </w:lvl>
    <w:lvl w:ilvl="8" w:tplc="A23EB144" w:tentative="1">
      <w:start w:val="1"/>
      <w:numFmt w:val="lowerRoman"/>
      <w:lvlText w:val="%9."/>
      <w:lvlJc w:val="right"/>
      <w:pPr>
        <w:ind w:left="6764" w:hanging="180"/>
      </w:pPr>
    </w:lvl>
  </w:abstractNum>
  <w:abstractNum w:abstractNumId="114" w15:restartNumberingAfterBreak="0">
    <w:nsid w:val="3A4538F5"/>
    <w:multiLevelType w:val="hybridMultilevel"/>
    <w:tmpl w:val="8FA2BFBE"/>
    <w:lvl w:ilvl="0" w:tplc="E5069F48">
      <w:start w:val="1"/>
      <w:numFmt w:val="decimal"/>
      <w:lvlText w:val="%1)"/>
      <w:lvlJc w:val="left"/>
      <w:pPr>
        <w:ind w:left="720" w:hanging="360"/>
      </w:pPr>
    </w:lvl>
    <w:lvl w:ilvl="1" w:tplc="FAA2D100">
      <w:start w:val="1"/>
      <w:numFmt w:val="decimal"/>
      <w:lvlText w:val="%2)"/>
      <w:lvlJc w:val="left"/>
      <w:pPr>
        <w:ind w:left="1440" w:hanging="360"/>
      </w:pPr>
    </w:lvl>
    <w:lvl w:ilvl="2" w:tplc="8952B990">
      <w:start w:val="1"/>
      <w:numFmt w:val="decimal"/>
      <w:lvlText w:val="%3"/>
      <w:lvlJc w:val="left"/>
      <w:pPr>
        <w:ind w:left="2340" w:hanging="360"/>
      </w:pPr>
      <w:rPr>
        <w:rFonts w:hint="default"/>
      </w:rPr>
    </w:lvl>
    <w:lvl w:ilvl="3" w:tplc="5128BF28" w:tentative="1">
      <w:start w:val="1"/>
      <w:numFmt w:val="decimal"/>
      <w:lvlText w:val="%4."/>
      <w:lvlJc w:val="left"/>
      <w:pPr>
        <w:ind w:left="2880" w:hanging="360"/>
      </w:pPr>
    </w:lvl>
    <w:lvl w:ilvl="4" w:tplc="131ECFAE" w:tentative="1">
      <w:start w:val="1"/>
      <w:numFmt w:val="lowerLetter"/>
      <w:lvlText w:val="%5."/>
      <w:lvlJc w:val="left"/>
      <w:pPr>
        <w:ind w:left="3600" w:hanging="360"/>
      </w:pPr>
    </w:lvl>
    <w:lvl w:ilvl="5" w:tplc="BEECD5B2" w:tentative="1">
      <w:start w:val="1"/>
      <w:numFmt w:val="lowerRoman"/>
      <w:lvlText w:val="%6."/>
      <w:lvlJc w:val="right"/>
      <w:pPr>
        <w:ind w:left="4320" w:hanging="180"/>
      </w:pPr>
    </w:lvl>
    <w:lvl w:ilvl="6" w:tplc="C4A8E4C8" w:tentative="1">
      <w:start w:val="1"/>
      <w:numFmt w:val="decimal"/>
      <w:lvlText w:val="%7."/>
      <w:lvlJc w:val="left"/>
      <w:pPr>
        <w:ind w:left="5040" w:hanging="360"/>
      </w:pPr>
    </w:lvl>
    <w:lvl w:ilvl="7" w:tplc="6DD296F0" w:tentative="1">
      <w:start w:val="1"/>
      <w:numFmt w:val="lowerLetter"/>
      <w:lvlText w:val="%8."/>
      <w:lvlJc w:val="left"/>
      <w:pPr>
        <w:ind w:left="5760" w:hanging="360"/>
      </w:pPr>
    </w:lvl>
    <w:lvl w:ilvl="8" w:tplc="F1083FA0" w:tentative="1">
      <w:start w:val="1"/>
      <w:numFmt w:val="lowerRoman"/>
      <w:lvlText w:val="%9."/>
      <w:lvlJc w:val="right"/>
      <w:pPr>
        <w:ind w:left="6480" w:hanging="180"/>
      </w:pPr>
    </w:lvl>
  </w:abstractNum>
  <w:abstractNum w:abstractNumId="115" w15:restartNumberingAfterBreak="0">
    <w:nsid w:val="3B7371A0"/>
    <w:multiLevelType w:val="multilevel"/>
    <w:tmpl w:val="C3D2EAE8"/>
    <w:lvl w:ilvl="0">
      <w:start w:val="1"/>
      <w:numFmt w:val="decimal"/>
      <w:lvlText w:val="%1."/>
      <w:legacy w:legacy="1" w:legacySpace="0" w:legacyIndent="365"/>
      <w:lvlJc w:val="left"/>
      <w:rPr>
        <w:rFonts w:asciiTheme="minorHAnsi" w:hAnsiTheme="minorHAnsi" w:cstheme="minorHAnsi" w:hint="default"/>
        <w:b w:val="0"/>
        <w:sz w:val="22"/>
        <w:szCs w:val="22"/>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3B8F2E27"/>
    <w:multiLevelType w:val="multilevel"/>
    <w:tmpl w:val="11647D50"/>
    <w:lvl w:ilvl="0">
      <w:start w:val="1"/>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720"/>
        </w:tabs>
        <w:ind w:left="720" w:hanging="720"/>
      </w:pPr>
      <w:rPr>
        <w:rFonts w:cs="Times New Roman" w:hint="default"/>
        <w:b w:val="0"/>
        <w:sz w:val="24"/>
        <w:szCs w:val="24"/>
      </w:rPr>
    </w:lvl>
    <w:lvl w:ilvl="2">
      <w:start w:val="1"/>
      <w:numFmt w:val="decimal"/>
      <w:lvlText w:val="%1.%2.%3."/>
      <w:lvlJc w:val="left"/>
      <w:pPr>
        <w:tabs>
          <w:tab w:val="num" w:pos="1788"/>
        </w:tabs>
        <w:ind w:left="1788" w:hanging="1080"/>
      </w:pPr>
      <w:rPr>
        <w:rFonts w:cs="Times New Roman" w:hint="default"/>
      </w:rPr>
    </w:lvl>
    <w:lvl w:ilvl="3">
      <w:start w:val="1"/>
      <w:numFmt w:val="decimal"/>
      <w:lvlText w:val="%1.%2.%3.%4."/>
      <w:lvlJc w:val="left"/>
      <w:pPr>
        <w:tabs>
          <w:tab w:val="num" w:pos="2148"/>
        </w:tabs>
        <w:ind w:left="2148" w:hanging="1440"/>
      </w:pPr>
      <w:rPr>
        <w:rFonts w:cs="Times New Roman" w:hint="default"/>
      </w:rPr>
    </w:lvl>
    <w:lvl w:ilvl="4">
      <w:start w:val="1"/>
      <w:numFmt w:val="decimal"/>
      <w:lvlText w:val="%1.%2.%3.%4.%5."/>
      <w:lvlJc w:val="left"/>
      <w:pPr>
        <w:tabs>
          <w:tab w:val="num" w:pos="2148"/>
        </w:tabs>
        <w:ind w:left="2148" w:hanging="1440"/>
      </w:pPr>
      <w:rPr>
        <w:rFonts w:cs="Times New Roman" w:hint="default"/>
      </w:rPr>
    </w:lvl>
    <w:lvl w:ilvl="5">
      <w:start w:val="1"/>
      <w:numFmt w:val="decimal"/>
      <w:lvlText w:val="%1.%2.%3.%4.%5.%6."/>
      <w:lvlJc w:val="left"/>
      <w:pPr>
        <w:tabs>
          <w:tab w:val="num" w:pos="2508"/>
        </w:tabs>
        <w:ind w:left="2508" w:hanging="1800"/>
      </w:pPr>
      <w:rPr>
        <w:rFonts w:cs="Times New Roman" w:hint="default"/>
      </w:rPr>
    </w:lvl>
    <w:lvl w:ilvl="6">
      <w:start w:val="1"/>
      <w:numFmt w:val="decimal"/>
      <w:lvlText w:val="%1.%2.%3.%4.%5.%6.%7."/>
      <w:lvlJc w:val="left"/>
      <w:pPr>
        <w:tabs>
          <w:tab w:val="num" w:pos="2868"/>
        </w:tabs>
        <w:ind w:left="2868" w:hanging="2160"/>
      </w:pPr>
      <w:rPr>
        <w:rFonts w:cs="Times New Roman" w:hint="default"/>
      </w:rPr>
    </w:lvl>
    <w:lvl w:ilvl="7">
      <w:start w:val="1"/>
      <w:numFmt w:val="decimal"/>
      <w:lvlText w:val="%1.%2.%3.%4.%5.%6.%7.%8."/>
      <w:lvlJc w:val="left"/>
      <w:pPr>
        <w:tabs>
          <w:tab w:val="num" w:pos="3228"/>
        </w:tabs>
        <w:ind w:left="3228" w:hanging="2520"/>
      </w:pPr>
      <w:rPr>
        <w:rFonts w:cs="Times New Roman" w:hint="default"/>
      </w:rPr>
    </w:lvl>
    <w:lvl w:ilvl="8">
      <w:start w:val="1"/>
      <w:numFmt w:val="decimal"/>
      <w:lvlText w:val="%1.%2.%3.%4.%5.%6.%7.%8.%9."/>
      <w:lvlJc w:val="left"/>
      <w:pPr>
        <w:tabs>
          <w:tab w:val="num" w:pos="3588"/>
        </w:tabs>
        <w:ind w:left="3588" w:hanging="2880"/>
      </w:pPr>
      <w:rPr>
        <w:rFonts w:cs="Times New Roman" w:hint="default"/>
      </w:rPr>
    </w:lvl>
  </w:abstractNum>
  <w:abstractNum w:abstractNumId="117" w15:restartNumberingAfterBreak="0">
    <w:nsid w:val="3C56710B"/>
    <w:multiLevelType w:val="multilevel"/>
    <w:tmpl w:val="0415001F"/>
    <w:name w:val="WW8Num37623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3CD1682D"/>
    <w:multiLevelType w:val="hybridMultilevel"/>
    <w:tmpl w:val="1F04569A"/>
    <w:lvl w:ilvl="0" w:tplc="62FA98D8">
      <w:start w:val="1"/>
      <w:numFmt w:val="decimal"/>
      <w:lvlText w:val="%1."/>
      <w:lvlJc w:val="left"/>
      <w:pPr>
        <w:ind w:left="786" w:hanging="360"/>
      </w:pPr>
      <w:rPr>
        <w:rFonts w:hint="default"/>
        <w:b w:val="0"/>
      </w:rPr>
    </w:lvl>
    <w:lvl w:ilvl="1" w:tplc="FD7AF564">
      <w:start w:val="1"/>
      <w:numFmt w:val="lowerLetter"/>
      <w:lvlText w:val="%2."/>
      <w:lvlJc w:val="left"/>
      <w:pPr>
        <w:ind w:left="1440" w:hanging="360"/>
      </w:pPr>
    </w:lvl>
    <w:lvl w:ilvl="2" w:tplc="C8225E76" w:tentative="1">
      <w:start w:val="1"/>
      <w:numFmt w:val="lowerRoman"/>
      <w:lvlText w:val="%3."/>
      <w:lvlJc w:val="right"/>
      <w:pPr>
        <w:ind w:left="2160" w:hanging="180"/>
      </w:pPr>
    </w:lvl>
    <w:lvl w:ilvl="3" w:tplc="3F063A0E" w:tentative="1">
      <w:start w:val="1"/>
      <w:numFmt w:val="decimal"/>
      <w:lvlText w:val="%4."/>
      <w:lvlJc w:val="left"/>
      <w:pPr>
        <w:ind w:left="2880" w:hanging="360"/>
      </w:pPr>
    </w:lvl>
    <w:lvl w:ilvl="4" w:tplc="B6404E0C" w:tentative="1">
      <w:start w:val="1"/>
      <w:numFmt w:val="lowerLetter"/>
      <w:lvlText w:val="%5."/>
      <w:lvlJc w:val="left"/>
      <w:pPr>
        <w:ind w:left="3600" w:hanging="360"/>
      </w:pPr>
    </w:lvl>
    <w:lvl w:ilvl="5" w:tplc="88D6FE88" w:tentative="1">
      <w:start w:val="1"/>
      <w:numFmt w:val="lowerRoman"/>
      <w:lvlText w:val="%6."/>
      <w:lvlJc w:val="right"/>
      <w:pPr>
        <w:ind w:left="4320" w:hanging="180"/>
      </w:pPr>
    </w:lvl>
    <w:lvl w:ilvl="6" w:tplc="324255D6" w:tentative="1">
      <w:start w:val="1"/>
      <w:numFmt w:val="decimal"/>
      <w:lvlText w:val="%7."/>
      <w:lvlJc w:val="left"/>
      <w:pPr>
        <w:ind w:left="5040" w:hanging="360"/>
      </w:pPr>
    </w:lvl>
    <w:lvl w:ilvl="7" w:tplc="74E048B0" w:tentative="1">
      <w:start w:val="1"/>
      <w:numFmt w:val="lowerLetter"/>
      <w:lvlText w:val="%8."/>
      <w:lvlJc w:val="left"/>
      <w:pPr>
        <w:ind w:left="5760" w:hanging="360"/>
      </w:pPr>
    </w:lvl>
    <w:lvl w:ilvl="8" w:tplc="1E48274A" w:tentative="1">
      <w:start w:val="1"/>
      <w:numFmt w:val="lowerRoman"/>
      <w:lvlText w:val="%9."/>
      <w:lvlJc w:val="right"/>
      <w:pPr>
        <w:ind w:left="6480" w:hanging="180"/>
      </w:pPr>
    </w:lvl>
  </w:abstractNum>
  <w:abstractNum w:abstractNumId="119" w15:restartNumberingAfterBreak="0">
    <w:nsid w:val="3CD45A3B"/>
    <w:multiLevelType w:val="multilevel"/>
    <w:tmpl w:val="554CC8AE"/>
    <w:lvl w:ilvl="0">
      <w:start w:val="9"/>
      <w:numFmt w:val="decimal"/>
      <w:lvlText w:val="%1."/>
      <w:lvlJc w:val="left"/>
      <w:pPr>
        <w:ind w:left="480" w:hanging="480"/>
      </w:pPr>
      <w:rPr>
        <w:rFonts w:hint="default"/>
        <w:b w:val="0"/>
        <w:bCs w:val="0"/>
        <w:strike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0" w15:restartNumberingAfterBreak="0">
    <w:nsid w:val="3D4D6D09"/>
    <w:multiLevelType w:val="hybridMultilevel"/>
    <w:tmpl w:val="14F2CBE6"/>
    <w:lvl w:ilvl="0" w:tplc="948C2242">
      <w:start w:val="1"/>
      <w:numFmt w:val="decimal"/>
      <w:lvlText w:val="%1."/>
      <w:lvlJc w:val="left"/>
      <w:pPr>
        <w:ind w:left="1004" w:hanging="360"/>
      </w:pPr>
    </w:lvl>
    <w:lvl w:ilvl="1" w:tplc="BC1041E0" w:tentative="1">
      <w:start w:val="1"/>
      <w:numFmt w:val="lowerLetter"/>
      <w:lvlText w:val="%2."/>
      <w:lvlJc w:val="left"/>
      <w:pPr>
        <w:ind w:left="1724" w:hanging="360"/>
      </w:pPr>
    </w:lvl>
    <w:lvl w:ilvl="2" w:tplc="82A46B1A" w:tentative="1">
      <w:start w:val="1"/>
      <w:numFmt w:val="lowerRoman"/>
      <w:lvlText w:val="%3."/>
      <w:lvlJc w:val="right"/>
      <w:pPr>
        <w:ind w:left="2444" w:hanging="180"/>
      </w:pPr>
    </w:lvl>
    <w:lvl w:ilvl="3" w:tplc="4E6C080E" w:tentative="1">
      <w:start w:val="1"/>
      <w:numFmt w:val="decimal"/>
      <w:lvlText w:val="%4."/>
      <w:lvlJc w:val="left"/>
      <w:pPr>
        <w:ind w:left="3164" w:hanging="360"/>
      </w:pPr>
    </w:lvl>
    <w:lvl w:ilvl="4" w:tplc="488C8E88" w:tentative="1">
      <w:start w:val="1"/>
      <w:numFmt w:val="lowerLetter"/>
      <w:lvlText w:val="%5."/>
      <w:lvlJc w:val="left"/>
      <w:pPr>
        <w:ind w:left="3884" w:hanging="360"/>
      </w:pPr>
    </w:lvl>
    <w:lvl w:ilvl="5" w:tplc="5D2841FE" w:tentative="1">
      <w:start w:val="1"/>
      <w:numFmt w:val="lowerRoman"/>
      <w:lvlText w:val="%6."/>
      <w:lvlJc w:val="right"/>
      <w:pPr>
        <w:ind w:left="4604" w:hanging="180"/>
      </w:pPr>
    </w:lvl>
    <w:lvl w:ilvl="6" w:tplc="FE92E69C" w:tentative="1">
      <w:start w:val="1"/>
      <w:numFmt w:val="decimal"/>
      <w:lvlText w:val="%7."/>
      <w:lvlJc w:val="left"/>
      <w:pPr>
        <w:ind w:left="5324" w:hanging="360"/>
      </w:pPr>
    </w:lvl>
    <w:lvl w:ilvl="7" w:tplc="81448A4A" w:tentative="1">
      <w:start w:val="1"/>
      <w:numFmt w:val="lowerLetter"/>
      <w:lvlText w:val="%8."/>
      <w:lvlJc w:val="left"/>
      <w:pPr>
        <w:ind w:left="6044" w:hanging="360"/>
      </w:pPr>
    </w:lvl>
    <w:lvl w:ilvl="8" w:tplc="DFAC57AA" w:tentative="1">
      <w:start w:val="1"/>
      <w:numFmt w:val="lowerRoman"/>
      <w:lvlText w:val="%9."/>
      <w:lvlJc w:val="right"/>
      <w:pPr>
        <w:ind w:left="6764" w:hanging="180"/>
      </w:pPr>
    </w:lvl>
  </w:abstractNum>
  <w:abstractNum w:abstractNumId="121" w15:restartNumberingAfterBreak="0">
    <w:nsid w:val="3D8E43D5"/>
    <w:multiLevelType w:val="hybridMultilevel"/>
    <w:tmpl w:val="B7C6B84E"/>
    <w:lvl w:ilvl="0" w:tplc="5540E9A0">
      <w:start w:val="1"/>
      <w:numFmt w:val="decimal"/>
      <w:lvlText w:val="%1)"/>
      <w:lvlJc w:val="left"/>
      <w:pPr>
        <w:ind w:left="1004" w:hanging="360"/>
      </w:pPr>
      <w:rPr>
        <w:rFonts w:hint="default"/>
      </w:rPr>
    </w:lvl>
    <w:lvl w:ilvl="1" w:tplc="4EC0B1F2">
      <w:start w:val="1"/>
      <w:numFmt w:val="lowerLetter"/>
      <w:lvlText w:val="%2."/>
      <w:lvlJc w:val="left"/>
      <w:pPr>
        <w:ind w:left="1724" w:hanging="360"/>
      </w:pPr>
    </w:lvl>
    <w:lvl w:ilvl="2" w:tplc="FE3610AC" w:tentative="1">
      <w:start w:val="1"/>
      <w:numFmt w:val="lowerRoman"/>
      <w:lvlText w:val="%3."/>
      <w:lvlJc w:val="right"/>
      <w:pPr>
        <w:ind w:left="2444" w:hanging="180"/>
      </w:pPr>
    </w:lvl>
    <w:lvl w:ilvl="3" w:tplc="E14CBC98" w:tentative="1">
      <w:start w:val="1"/>
      <w:numFmt w:val="decimal"/>
      <w:lvlText w:val="%4."/>
      <w:lvlJc w:val="left"/>
      <w:pPr>
        <w:ind w:left="3164" w:hanging="360"/>
      </w:pPr>
    </w:lvl>
    <w:lvl w:ilvl="4" w:tplc="92C2A954" w:tentative="1">
      <w:start w:val="1"/>
      <w:numFmt w:val="lowerLetter"/>
      <w:lvlText w:val="%5."/>
      <w:lvlJc w:val="left"/>
      <w:pPr>
        <w:ind w:left="3884" w:hanging="360"/>
      </w:pPr>
    </w:lvl>
    <w:lvl w:ilvl="5" w:tplc="95C0927A" w:tentative="1">
      <w:start w:val="1"/>
      <w:numFmt w:val="lowerRoman"/>
      <w:lvlText w:val="%6."/>
      <w:lvlJc w:val="right"/>
      <w:pPr>
        <w:ind w:left="4604" w:hanging="180"/>
      </w:pPr>
    </w:lvl>
    <w:lvl w:ilvl="6" w:tplc="B91E4E42" w:tentative="1">
      <w:start w:val="1"/>
      <w:numFmt w:val="decimal"/>
      <w:lvlText w:val="%7."/>
      <w:lvlJc w:val="left"/>
      <w:pPr>
        <w:ind w:left="5324" w:hanging="360"/>
      </w:pPr>
    </w:lvl>
    <w:lvl w:ilvl="7" w:tplc="A7FA93F2" w:tentative="1">
      <w:start w:val="1"/>
      <w:numFmt w:val="lowerLetter"/>
      <w:lvlText w:val="%8."/>
      <w:lvlJc w:val="left"/>
      <w:pPr>
        <w:ind w:left="6044" w:hanging="360"/>
      </w:pPr>
    </w:lvl>
    <w:lvl w:ilvl="8" w:tplc="2EF60F76" w:tentative="1">
      <w:start w:val="1"/>
      <w:numFmt w:val="lowerRoman"/>
      <w:lvlText w:val="%9."/>
      <w:lvlJc w:val="right"/>
      <w:pPr>
        <w:ind w:left="6764" w:hanging="180"/>
      </w:pPr>
    </w:lvl>
  </w:abstractNum>
  <w:abstractNum w:abstractNumId="122" w15:restartNumberingAfterBreak="0">
    <w:nsid w:val="3E102094"/>
    <w:multiLevelType w:val="multilevel"/>
    <w:tmpl w:val="C98474B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3" w15:restartNumberingAfterBreak="0">
    <w:nsid w:val="3E2013C7"/>
    <w:multiLevelType w:val="hybridMultilevel"/>
    <w:tmpl w:val="C23853C2"/>
    <w:lvl w:ilvl="0" w:tplc="3392D864">
      <w:start w:val="1"/>
      <w:numFmt w:val="lowerLetter"/>
      <w:lvlText w:val="%1)"/>
      <w:lvlJc w:val="left"/>
      <w:pPr>
        <w:ind w:left="1080" w:hanging="360"/>
      </w:pPr>
    </w:lvl>
    <w:lvl w:ilvl="1" w:tplc="097AD30A" w:tentative="1">
      <w:start w:val="1"/>
      <w:numFmt w:val="lowerLetter"/>
      <w:lvlText w:val="%2."/>
      <w:lvlJc w:val="left"/>
      <w:pPr>
        <w:ind w:left="1800" w:hanging="360"/>
      </w:pPr>
    </w:lvl>
    <w:lvl w:ilvl="2" w:tplc="B7105588" w:tentative="1">
      <w:start w:val="1"/>
      <w:numFmt w:val="lowerRoman"/>
      <w:lvlText w:val="%3."/>
      <w:lvlJc w:val="right"/>
      <w:pPr>
        <w:ind w:left="2520" w:hanging="180"/>
      </w:pPr>
    </w:lvl>
    <w:lvl w:ilvl="3" w:tplc="94FE7370" w:tentative="1">
      <w:start w:val="1"/>
      <w:numFmt w:val="decimal"/>
      <w:lvlText w:val="%4."/>
      <w:lvlJc w:val="left"/>
      <w:pPr>
        <w:ind w:left="3240" w:hanging="360"/>
      </w:pPr>
    </w:lvl>
    <w:lvl w:ilvl="4" w:tplc="1DAA5B76" w:tentative="1">
      <w:start w:val="1"/>
      <w:numFmt w:val="lowerLetter"/>
      <w:lvlText w:val="%5."/>
      <w:lvlJc w:val="left"/>
      <w:pPr>
        <w:ind w:left="3960" w:hanging="360"/>
      </w:pPr>
    </w:lvl>
    <w:lvl w:ilvl="5" w:tplc="1794C8B8" w:tentative="1">
      <w:start w:val="1"/>
      <w:numFmt w:val="lowerRoman"/>
      <w:lvlText w:val="%6."/>
      <w:lvlJc w:val="right"/>
      <w:pPr>
        <w:ind w:left="4680" w:hanging="180"/>
      </w:pPr>
    </w:lvl>
    <w:lvl w:ilvl="6" w:tplc="F1C840D2" w:tentative="1">
      <w:start w:val="1"/>
      <w:numFmt w:val="decimal"/>
      <w:lvlText w:val="%7."/>
      <w:lvlJc w:val="left"/>
      <w:pPr>
        <w:ind w:left="5400" w:hanging="360"/>
      </w:pPr>
    </w:lvl>
    <w:lvl w:ilvl="7" w:tplc="09B0E276" w:tentative="1">
      <w:start w:val="1"/>
      <w:numFmt w:val="lowerLetter"/>
      <w:lvlText w:val="%8."/>
      <w:lvlJc w:val="left"/>
      <w:pPr>
        <w:ind w:left="6120" w:hanging="360"/>
      </w:pPr>
    </w:lvl>
    <w:lvl w:ilvl="8" w:tplc="77461B7C" w:tentative="1">
      <w:start w:val="1"/>
      <w:numFmt w:val="lowerRoman"/>
      <w:lvlText w:val="%9."/>
      <w:lvlJc w:val="right"/>
      <w:pPr>
        <w:ind w:left="6840" w:hanging="180"/>
      </w:pPr>
    </w:lvl>
  </w:abstractNum>
  <w:abstractNum w:abstractNumId="124" w15:restartNumberingAfterBreak="0">
    <w:nsid w:val="3E2A1836"/>
    <w:multiLevelType w:val="hybridMultilevel"/>
    <w:tmpl w:val="E62CEDAA"/>
    <w:styleLink w:val="ImportedStyle9"/>
    <w:lvl w:ilvl="0" w:tplc="6302BA66">
      <w:start w:val="1"/>
      <w:numFmt w:val="decimal"/>
      <w:lvlText w:val="%1)"/>
      <w:lvlJc w:val="left"/>
      <w:pPr>
        <w:tabs>
          <w:tab w:val="num" w:pos="709"/>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0A4A9D8">
      <w:start w:val="1"/>
      <w:numFmt w:val="lowerLetter"/>
      <w:lvlText w:val="%2."/>
      <w:lvlJc w:val="left"/>
      <w:pPr>
        <w:tabs>
          <w:tab w:val="left" w:pos="709"/>
          <w:tab w:val="num" w:pos="1418"/>
        </w:tabs>
        <w:ind w:left="1429" w:hanging="349"/>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5F4843A">
      <w:start w:val="1"/>
      <w:numFmt w:val="lowerRoman"/>
      <w:lvlText w:val="%3."/>
      <w:lvlJc w:val="left"/>
      <w:pPr>
        <w:tabs>
          <w:tab w:val="left" w:pos="709"/>
          <w:tab w:val="num" w:pos="2127"/>
        </w:tabs>
        <w:ind w:left="2138" w:hanging="27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5CE3280">
      <w:start w:val="1"/>
      <w:numFmt w:val="decimal"/>
      <w:lvlText w:val="%4."/>
      <w:lvlJc w:val="left"/>
      <w:pPr>
        <w:tabs>
          <w:tab w:val="left" w:pos="709"/>
          <w:tab w:val="num" w:pos="2836"/>
        </w:tabs>
        <w:ind w:left="2847" w:hanging="3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8D406C2">
      <w:start w:val="1"/>
      <w:numFmt w:val="lowerLetter"/>
      <w:lvlText w:val="%5."/>
      <w:lvlJc w:val="left"/>
      <w:pPr>
        <w:tabs>
          <w:tab w:val="left" w:pos="709"/>
          <w:tab w:val="num" w:pos="3545"/>
        </w:tabs>
        <w:ind w:left="3556" w:hanging="31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2C24372">
      <w:start w:val="1"/>
      <w:numFmt w:val="lowerRoman"/>
      <w:lvlText w:val="%6."/>
      <w:lvlJc w:val="left"/>
      <w:pPr>
        <w:tabs>
          <w:tab w:val="left" w:pos="709"/>
          <w:tab w:val="num" w:pos="4254"/>
        </w:tabs>
        <w:ind w:left="4265" w:hanging="24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E9E16E4">
      <w:start w:val="1"/>
      <w:numFmt w:val="decimal"/>
      <w:lvlText w:val="%7."/>
      <w:lvlJc w:val="left"/>
      <w:pPr>
        <w:tabs>
          <w:tab w:val="left" w:pos="709"/>
          <w:tab w:val="num" w:pos="4963"/>
        </w:tabs>
        <w:ind w:left="4974" w:hanging="29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9CCE8FE">
      <w:start w:val="1"/>
      <w:numFmt w:val="lowerLetter"/>
      <w:lvlText w:val="%8."/>
      <w:lvlJc w:val="left"/>
      <w:pPr>
        <w:tabs>
          <w:tab w:val="left" w:pos="709"/>
          <w:tab w:val="num" w:pos="5672"/>
        </w:tabs>
        <w:ind w:left="5683" w:hanging="28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C12FE24">
      <w:start w:val="1"/>
      <w:numFmt w:val="lowerRoman"/>
      <w:lvlText w:val="%9."/>
      <w:lvlJc w:val="left"/>
      <w:pPr>
        <w:tabs>
          <w:tab w:val="left" w:pos="709"/>
          <w:tab w:val="num" w:pos="6381"/>
        </w:tabs>
        <w:ind w:left="6392" w:hanging="21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5" w15:restartNumberingAfterBreak="0">
    <w:nsid w:val="3E341266"/>
    <w:multiLevelType w:val="hybridMultilevel"/>
    <w:tmpl w:val="8E9EDD1A"/>
    <w:lvl w:ilvl="0" w:tplc="802CAC6E">
      <w:start w:val="1"/>
      <w:numFmt w:val="decimal"/>
      <w:lvlText w:val="%1."/>
      <w:lvlJc w:val="left"/>
      <w:pPr>
        <w:ind w:left="1004" w:hanging="360"/>
      </w:pPr>
    </w:lvl>
    <w:lvl w:ilvl="1" w:tplc="8604CB66" w:tentative="1">
      <w:start w:val="1"/>
      <w:numFmt w:val="lowerLetter"/>
      <w:lvlText w:val="%2."/>
      <w:lvlJc w:val="left"/>
      <w:pPr>
        <w:ind w:left="1724" w:hanging="360"/>
      </w:pPr>
    </w:lvl>
    <w:lvl w:ilvl="2" w:tplc="C2FA780E" w:tentative="1">
      <w:start w:val="1"/>
      <w:numFmt w:val="lowerRoman"/>
      <w:lvlText w:val="%3."/>
      <w:lvlJc w:val="right"/>
      <w:pPr>
        <w:ind w:left="2444" w:hanging="180"/>
      </w:pPr>
    </w:lvl>
    <w:lvl w:ilvl="3" w:tplc="35289420" w:tentative="1">
      <w:start w:val="1"/>
      <w:numFmt w:val="decimal"/>
      <w:lvlText w:val="%4."/>
      <w:lvlJc w:val="left"/>
      <w:pPr>
        <w:ind w:left="3164" w:hanging="360"/>
      </w:pPr>
    </w:lvl>
    <w:lvl w:ilvl="4" w:tplc="1B8AF62E" w:tentative="1">
      <w:start w:val="1"/>
      <w:numFmt w:val="lowerLetter"/>
      <w:lvlText w:val="%5."/>
      <w:lvlJc w:val="left"/>
      <w:pPr>
        <w:ind w:left="3884" w:hanging="360"/>
      </w:pPr>
    </w:lvl>
    <w:lvl w:ilvl="5" w:tplc="D0FA8F70" w:tentative="1">
      <w:start w:val="1"/>
      <w:numFmt w:val="lowerRoman"/>
      <w:lvlText w:val="%6."/>
      <w:lvlJc w:val="right"/>
      <w:pPr>
        <w:ind w:left="4604" w:hanging="180"/>
      </w:pPr>
    </w:lvl>
    <w:lvl w:ilvl="6" w:tplc="406CE8F2" w:tentative="1">
      <w:start w:val="1"/>
      <w:numFmt w:val="decimal"/>
      <w:lvlText w:val="%7."/>
      <w:lvlJc w:val="left"/>
      <w:pPr>
        <w:ind w:left="5324" w:hanging="360"/>
      </w:pPr>
    </w:lvl>
    <w:lvl w:ilvl="7" w:tplc="3AC4EB0A" w:tentative="1">
      <w:start w:val="1"/>
      <w:numFmt w:val="lowerLetter"/>
      <w:lvlText w:val="%8."/>
      <w:lvlJc w:val="left"/>
      <w:pPr>
        <w:ind w:left="6044" w:hanging="360"/>
      </w:pPr>
    </w:lvl>
    <w:lvl w:ilvl="8" w:tplc="864EEED8" w:tentative="1">
      <w:start w:val="1"/>
      <w:numFmt w:val="lowerRoman"/>
      <w:lvlText w:val="%9."/>
      <w:lvlJc w:val="right"/>
      <w:pPr>
        <w:ind w:left="6764" w:hanging="180"/>
      </w:pPr>
    </w:lvl>
  </w:abstractNum>
  <w:abstractNum w:abstractNumId="126" w15:restartNumberingAfterBreak="0">
    <w:nsid w:val="3E895948"/>
    <w:multiLevelType w:val="hybridMultilevel"/>
    <w:tmpl w:val="C38A08B6"/>
    <w:lvl w:ilvl="0" w:tplc="D6DE9718">
      <w:start w:val="1"/>
      <w:numFmt w:val="bullet"/>
      <w:lvlText w:val=""/>
      <w:lvlJc w:val="left"/>
      <w:pPr>
        <w:ind w:left="1145" w:hanging="360"/>
      </w:pPr>
      <w:rPr>
        <w:rFonts w:ascii="Symbol" w:hAnsi="Symbol" w:hint="default"/>
      </w:rPr>
    </w:lvl>
    <w:lvl w:ilvl="1" w:tplc="053C39A0" w:tentative="1">
      <w:start w:val="1"/>
      <w:numFmt w:val="bullet"/>
      <w:lvlText w:val="o"/>
      <w:lvlJc w:val="left"/>
      <w:pPr>
        <w:ind w:left="1440" w:hanging="360"/>
      </w:pPr>
      <w:rPr>
        <w:rFonts w:ascii="Courier New" w:hAnsi="Courier New" w:cs="Courier New" w:hint="default"/>
      </w:rPr>
    </w:lvl>
    <w:lvl w:ilvl="2" w:tplc="FCA872F4" w:tentative="1">
      <w:start w:val="1"/>
      <w:numFmt w:val="bullet"/>
      <w:lvlText w:val=""/>
      <w:lvlJc w:val="left"/>
      <w:pPr>
        <w:ind w:left="2160" w:hanging="360"/>
      </w:pPr>
      <w:rPr>
        <w:rFonts w:ascii="Wingdings" w:hAnsi="Wingdings" w:hint="default"/>
      </w:rPr>
    </w:lvl>
    <w:lvl w:ilvl="3" w:tplc="7BB8C166" w:tentative="1">
      <w:start w:val="1"/>
      <w:numFmt w:val="bullet"/>
      <w:lvlText w:val=""/>
      <w:lvlJc w:val="left"/>
      <w:pPr>
        <w:ind w:left="2880" w:hanging="360"/>
      </w:pPr>
      <w:rPr>
        <w:rFonts w:ascii="Symbol" w:hAnsi="Symbol" w:hint="default"/>
      </w:rPr>
    </w:lvl>
    <w:lvl w:ilvl="4" w:tplc="DC16CD58" w:tentative="1">
      <w:start w:val="1"/>
      <w:numFmt w:val="bullet"/>
      <w:lvlText w:val="o"/>
      <w:lvlJc w:val="left"/>
      <w:pPr>
        <w:ind w:left="3600" w:hanging="360"/>
      </w:pPr>
      <w:rPr>
        <w:rFonts w:ascii="Courier New" w:hAnsi="Courier New" w:cs="Courier New" w:hint="default"/>
      </w:rPr>
    </w:lvl>
    <w:lvl w:ilvl="5" w:tplc="5DAE6346" w:tentative="1">
      <w:start w:val="1"/>
      <w:numFmt w:val="bullet"/>
      <w:lvlText w:val=""/>
      <w:lvlJc w:val="left"/>
      <w:pPr>
        <w:ind w:left="4320" w:hanging="360"/>
      </w:pPr>
      <w:rPr>
        <w:rFonts w:ascii="Wingdings" w:hAnsi="Wingdings" w:hint="default"/>
      </w:rPr>
    </w:lvl>
    <w:lvl w:ilvl="6" w:tplc="E8C6B7CE" w:tentative="1">
      <w:start w:val="1"/>
      <w:numFmt w:val="bullet"/>
      <w:lvlText w:val=""/>
      <w:lvlJc w:val="left"/>
      <w:pPr>
        <w:ind w:left="5040" w:hanging="360"/>
      </w:pPr>
      <w:rPr>
        <w:rFonts w:ascii="Symbol" w:hAnsi="Symbol" w:hint="default"/>
      </w:rPr>
    </w:lvl>
    <w:lvl w:ilvl="7" w:tplc="0FF6D0F2" w:tentative="1">
      <w:start w:val="1"/>
      <w:numFmt w:val="bullet"/>
      <w:lvlText w:val="o"/>
      <w:lvlJc w:val="left"/>
      <w:pPr>
        <w:ind w:left="5760" w:hanging="360"/>
      </w:pPr>
      <w:rPr>
        <w:rFonts w:ascii="Courier New" w:hAnsi="Courier New" w:cs="Courier New" w:hint="default"/>
      </w:rPr>
    </w:lvl>
    <w:lvl w:ilvl="8" w:tplc="5ABC3B6C" w:tentative="1">
      <w:start w:val="1"/>
      <w:numFmt w:val="bullet"/>
      <w:lvlText w:val=""/>
      <w:lvlJc w:val="left"/>
      <w:pPr>
        <w:ind w:left="6480" w:hanging="360"/>
      </w:pPr>
      <w:rPr>
        <w:rFonts w:ascii="Wingdings" w:hAnsi="Wingdings" w:hint="default"/>
      </w:rPr>
    </w:lvl>
  </w:abstractNum>
  <w:abstractNum w:abstractNumId="127" w15:restartNumberingAfterBreak="0">
    <w:nsid w:val="3E99352C"/>
    <w:multiLevelType w:val="hybridMultilevel"/>
    <w:tmpl w:val="1F04569A"/>
    <w:lvl w:ilvl="0" w:tplc="45BA4910">
      <w:start w:val="1"/>
      <w:numFmt w:val="decimal"/>
      <w:lvlText w:val="%1."/>
      <w:lvlJc w:val="left"/>
      <w:pPr>
        <w:ind w:left="720" w:hanging="360"/>
      </w:pPr>
      <w:rPr>
        <w:rFonts w:hint="default"/>
        <w:b w:val="0"/>
      </w:rPr>
    </w:lvl>
    <w:lvl w:ilvl="1" w:tplc="5D2E2AD4">
      <w:start w:val="1"/>
      <w:numFmt w:val="lowerLetter"/>
      <w:lvlText w:val="%2."/>
      <w:lvlJc w:val="left"/>
      <w:pPr>
        <w:ind w:left="1440" w:hanging="360"/>
      </w:pPr>
    </w:lvl>
    <w:lvl w:ilvl="2" w:tplc="7B70070C" w:tentative="1">
      <w:start w:val="1"/>
      <w:numFmt w:val="lowerRoman"/>
      <w:lvlText w:val="%3."/>
      <w:lvlJc w:val="right"/>
      <w:pPr>
        <w:ind w:left="2160" w:hanging="180"/>
      </w:pPr>
    </w:lvl>
    <w:lvl w:ilvl="3" w:tplc="9DFAEF0E" w:tentative="1">
      <w:start w:val="1"/>
      <w:numFmt w:val="decimal"/>
      <w:lvlText w:val="%4."/>
      <w:lvlJc w:val="left"/>
      <w:pPr>
        <w:ind w:left="2880" w:hanging="360"/>
      </w:pPr>
    </w:lvl>
    <w:lvl w:ilvl="4" w:tplc="7E201B6A" w:tentative="1">
      <w:start w:val="1"/>
      <w:numFmt w:val="lowerLetter"/>
      <w:lvlText w:val="%5."/>
      <w:lvlJc w:val="left"/>
      <w:pPr>
        <w:ind w:left="3600" w:hanging="360"/>
      </w:pPr>
    </w:lvl>
    <w:lvl w:ilvl="5" w:tplc="150E01BC" w:tentative="1">
      <w:start w:val="1"/>
      <w:numFmt w:val="lowerRoman"/>
      <w:lvlText w:val="%6."/>
      <w:lvlJc w:val="right"/>
      <w:pPr>
        <w:ind w:left="4320" w:hanging="180"/>
      </w:pPr>
    </w:lvl>
    <w:lvl w:ilvl="6" w:tplc="D0EA1AE0" w:tentative="1">
      <w:start w:val="1"/>
      <w:numFmt w:val="decimal"/>
      <w:lvlText w:val="%7."/>
      <w:lvlJc w:val="left"/>
      <w:pPr>
        <w:ind w:left="5040" w:hanging="360"/>
      </w:pPr>
    </w:lvl>
    <w:lvl w:ilvl="7" w:tplc="4F1A12A6" w:tentative="1">
      <w:start w:val="1"/>
      <w:numFmt w:val="lowerLetter"/>
      <w:lvlText w:val="%8."/>
      <w:lvlJc w:val="left"/>
      <w:pPr>
        <w:ind w:left="5760" w:hanging="360"/>
      </w:pPr>
    </w:lvl>
    <w:lvl w:ilvl="8" w:tplc="EF181254" w:tentative="1">
      <w:start w:val="1"/>
      <w:numFmt w:val="lowerRoman"/>
      <w:lvlText w:val="%9."/>
      <w:lvlJc w:val="right"/>
      <w:pPr>
        <w:ind w:left="6480" w:hanging="180"/>
      </w:pPr>
    </w:lvl>
  </w:abstractNum>
  <w:abstractNum w:abstractNumId="128" w15:restartNumberingAfterBreak="0">
    <w:nsid w:val="3FFF5C07"/>
    <w:multiLevelType w:val="multilevel"/>
    <w:tmpl w:val="8AE623D4"/>
    <w:lvl w:ilvl="0">
      <w:start w:val="1"/>
      <w:numFmt w:val="ordinal"/>
      <w:lvlText w:val="%1"/>
      <w:lvlJc w:val="left"/>
      <w:pPr>
        <w:ind w:left="360" w:hanging="360"/>
      </w:pPr>
      <w:rPr>
        <w:rFonts w:ascii="Arial" w:hAnsi="Arial" w:hint="default"/>
        <w:sz w:val="20"/>
      </w:rPr>
    </w:lvl>
    <w:lvl w:ilvl="1">
      <w:start w:val="1"/>
      <w:numFmt w:val="decimal"/>
      <w:lvlText w:val="%2)"/>
      <w:lvlJc w:val="left"/>
      <w:pPr>
        <w:ind w:left="720" w:hanging="360"/>
      </w:pPr>
      <w:rPr>
        <w:rFonts w:ascii="Arial" w:hAnsi="Arial"/>
        <w:sz w:val="20"/>
      </w:rPr>
    </w:lvl>
    <w:lvl w:ilvl="2">
      <w:start w:val="1"/>
      <w:numFmt w:val="decimal"/>
      <w:lvlText w:val="%3)"/>
      <w:lvlJc w:val="left"/>
      <w:pPr>
        <w:ind w:left="1080" w:hanging="360"/>
      </w:pPr>
      <w:rPr>
        <w:sz w:val="22"/>
        <w:szCs w:val="22"/>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400C4B0B"/>
    <w:multiLevelType w:val="hybridMultilevel"/>
    <w:tmpl w:val="249CEB72"/>
    <w:lvl w:ilvl="0" w:tplc="25BA98A4">
      <w:start w:val="1"/>
      <w:numFmt w:val="bullet"/>
      <w:lvlText w:val=""/>
      <w:lvlJc w:val="left"/>
      <w:pPr>
        <w:tabs>
          <w:tab w:val="num" w:pos="2340"/>
        </w:tabs>
        <w:ind w:left="2340" w:hanging="360"/>
      </w:pPr>
      <w:rPr>
        <w:rFonts w:ascii="Wingdings" w:hAnsi="Wingdings" w:hint="default"/>
        <w:color w:val="auto"/>
        <w:sz w:val="16"/>
        <w:szCs w:val="16"/>
      </w:rPr>
    </w:lvl>
    <w:lvl w:ilvl="1" w:tplc="7324CD4A">
      <w:start w:val="1"/>
      <w:numFmt w:val="decimal"/>
      <w:lvlText w:val="%2)"/>
      <w:lvlJc w:val="left"/>
      <w:pPr>
        <w:tabs>
          <w:tab w:val="num" w:pos="1440"/>
        </w:tabs>
        <w:ind w:left="1440" w:hanging="360"/>
      </w:pPr>
      <w:rPr>
        <w:rFonts w:hint="default"/>
        <w:b/>
        <w:color w:val="auto"/>
        <w:sz w:val="22"/>
        <w:szCs w:val="22"/>
      </w:rPr>
    </w:lvl>
    <w:lvl w:ilvl="2" w:tplc="0526EC62">
      <w:start w:val="1"/>
      <w:numFmt w:val="bullet"/>
      <w:lvlText w:val=""/>
      <w:lvlJc w:val="left"/>
      <w:pPr>
        <w:tabs>
          <w:tab w:val="num" w:pos="2160"/>
        </w:tabs>
        <w:ind w:left="2160" w:hanging="360"/>
      </w:pPr>
      <w:rPr>
        <w:rFonts w:ascii="Wingdings" w:hAnsi="Wingdings" w:hint="default"/>
      </w:rPr>
    </w:lvl>
    <w:lvl w:ilvl="3" w:tplc="2A765354" w:tentative="1">
      <w:start w:val="1"/>
      <w:numFmt w:val="bullet"/>
      <w:lvlText w:val=""/>
      <w:lvlJc w:val="left"/>
      <w:pPr>
        <w:tabs>
          <w:tab w:val="num" w:pos="2880"/>
        </w:tabs>
        <w:ind w:left="2880" w:hanging="360"/>
      </w:pPr>
      <w:rPr>
        <w:rFonts w:ascii="Symbol" w:hAnsi="Symbol" w:hint="default"/>
      </w:rPr>
    </w:lvl>
    <w:lvl w:ilvl="4" w:tplc="392E10C2" w:tentative="1">
      <w:start w:val="1"/>
      <w:numFmt w:val="bullet"/>
      <w:lvlText w:val="o"/>
      <w:lvlJc w:val="left"/>
      <w:pPr>
        <w:tabs>
          <w:tab w:val="num" w:pos="3600"/>
        </w:tabs>
        <w:ind w:left="3600" w:hanging="360"/>
      </w:pPr>
      <w:rPr>
        <w:rFonts w:ascii="Courier New" w:hAnsi="Courier New" w:cs="Courier New" w:hint="default"/>
      </w:rPr>
    </w:lvl>
    <w:lvl w:ilvl="5" w:tplc="400EA456" w:tentative="1">
      <w:start w:val="1"/>
      <w:numFmt w:val="bullet"/>
      <w:lvlText w:val=""/>
      <w:lvlJc w:val="left"/>
      <w:pPr>
        <w:tabs>
          <w:tab w:val="num" w:pos="4320"/>
        </w:tabs>
        <w:ind w:left="4320" w:hanging="360"/>
      </w:pPr>
      <w:rPr>
        <w:rFonts w:ascii="Wingdings" w:hAnsi="Wingdings" w:hint="default"/>
      </w:rPr>
    </w:lvl>
    <w:lvl w:ilvl="6" w:tplc="FE7C5F42" w:tentative="1">
      <w:start w:val="1"/>
      <w:numFmt w:val="bullet"/>
      <w:lvlText w:val=""/>
      <w:lvlJc w:val="left"/>
      <w:pPr>
        <w:tabs>
          <w:tab w:val="num" w:pos="5040"/>
        </w:tabs>
        <w:ind w:left="5040" w:hanging="360"/>
      </w:pPr>
      <w:rPr>
        <w:rFonts w:ascii="Symbol" w:hAnsi="Symbol" w:hint="default"/>
      </w:rPr>
    </w:lvl>
    <w:lvl w:ilvl="7" w:tplc="D9F04E74" w:tentative="1">
      <w:start w:val="1"/>
      <w:numFmt w:val="bullet"/>
      <w:lvlText w:val="o"/>
      <w:lvlJc w:val="left"/>
      <w:pPr>
        <w:tabs>
          <w:tab w:val="num" w:pos="5760"/>
        </w:tabs>
        <w:ind w:left="5760" w:hanging="360"/>
      </w:pPr>
      <w:rPr>
        <w:rFonts w:ascii="Courier New" w:hAnsi="Courier New" w:cs="Courier New" w:hint="default"/>
      </w:rPr>
    </w:lvl>
    <w:lvl w:ilvl="8" w:tplc="4628B840"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40C17DF9"/>
    <w:multiLevelType w:val="multilevel"/>
    <w:tmpl w:val="7AC8DF5C"/>
    <w:name w:val="WW8Num3710"/>
    <w:lvl w:ilvl="0">
      <w:start w:val="7"/>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31" w15:restartNumberingAfterBreak="0">
    <w:nsid w:val="4226721C"/>
    <w:multiLevelType w:val="hybridMultilevel"/>
    <w:tmpl w:val="5270170A"/>
    <w:lvl w:ilvl="0" w:tplc="F6B2CB3C">
      <w:start w:val="1"/>
      <w:numFmt w:val="decimal"/>
      <w:lvlText w:val="%1."/>
      <w:lvlJc w:val="left"/>
      <w:pPr>
        <w:ind w:left="1429" w:hanging="360"/>
      </w:pPr>
      <w:rPr>
        <w:rFonts w:hint="default"/>
      </w:rPr>
    </w:lvl>
    <w:lvl w:ilvl="1" w:tplc="6664818A" w:tentative="1">
      <w:start w:val="1"/>
      <w:numFmt w:val="lowerLetter"/>
      <w:lvlText w:val="%2."/>
      <w:lvlJc w:val="left"/>
      <w:pPr>
        <w:ind w:left="2149" w:hanging="360"/>
      </w:pPr>
    </w:lvl>
    <w:lvl w:ilvl="2" w:tplc="21D8E774" w:tentative="1">
      <w:start w:val="1"/>
      <w:numFmt w:val="lowerRoman"/>
      <w:lvlText w:val="%3."/>
      <w:lvlJc w:val="right"/>
      <w:pPr>
        <w:ind w:left="2869" w:hanging="180"/>
      </w:pPr>
    </w:lvl>
    <w:lvl w:ilvl="3" w:tplc="E4E008CC" w:tentative="1">
      <w:start w:val="1"/>
      <w:numFmt w:val="decimal"/>
      <w:lvlText w:val="%4."/>
      <w:lvlJc w:val="left"/>
      <w:pPr>
        <w:ind w:left="3589" w:hanging="360"/>
      </w:pPr>
    </w:lvl>
    <w:lvl w:ilvl="4" w:tplc="CE288460" w:tentative="1">
      <w:start w:val="1"/>
      <w:numFmt w:val="lowerLetter"/>
      <w:lvlText w:val="%5."/>
      <w:lvlJc w:val="left"/>
      <w:pPr>
        <w:ind w:left="4309" w:hanging="360"/>
      </w:pPr>
    </w:lvl>
    <w:lvl w:ilvl="5" w:tplc="E3FA77FA" w:tentative="1">
      <w:start w:val="1"/>
      <w:numFmt w:val="lowerRoman"/>
      <w:lvlText w:val="%6."/>
      <w:lvlJc w:val="right"/>
      <w:pPr>
        <w:ind w:left="5029" w:hanging="180"/>
      </w:pPr>
    </w:lvl>
    <w:lvl w:ilvl="6" w:tplc="24622B1E" w:tentative="1">
      <w:start w:val="1"/>
      <w:numFmt w:val="decimal"/>
      <w:lvlText w:val="%7."/>
      <w:lvlJc w:val="left"/>
      <w:pPr>
        <w:ind w:left="5749" w:hanging="360"/>
      </w:pPr>
    </w:lvl>
    <w:lvl w:ilvl="7" w:tplc="7C2886C2" w:tentative="1">
      <w:start w:val="1"/>
      <w:numFmt w:val="lowerLetter"/>
      <w:lvlText w:val="%8."/>
      <w:lvlJc w:val="left"/>
      <w:pPr>
        <w:ind w:left="6469" w:hanging="360"/>
      </w:pPr>
    </w:lvl>
    <w:lvl w:ilvl="8" w:tplc="29EE02D6" w:tentative="1">
      <w:start w:val="1"/>
      <w:numFmt w:val="lowerRoman"/>
      <w:lvlText w:val="%9."/>
      <w:lvlJc w:val="right"/>
      <w:pPr>
        <w:ind w:left="7189" w:hanging="180"/>
      </w:pPr>
    </w:lvl>
  </w:abstractNum>
  <w:abstractNum w:abstractNumId="132" w15:restartNumberingAfterBreak="0">
    <w:nsid w:val="423C3CD1"/>
    <w:multiLevelType w:val="hybridMultilevel"/>
    <w:tmpl w:val="E30A77E2"/>
    <w:lvl w:ilvl="0" w:tplc="4A2A7BF4">
      <w:start w:val="1"/>
      <w:numFmt w:val="decimal"/>
      <w:lvlText w:val="%1."/>
      <w:lvlJc w:val="left"/>
      <w:pPr>
        <w:ind w:left="720" w:hanging="360"/>
      </w:pPr>
      <w:rPr>
        <w:rFonts w:hint="default"/>
      </w:rPr>
    </w:lvl>
    <w:lvl w:ilvl="1" w:tplc="B1D26ADC" w:tentative="1">
      <w:start w:val="1"/>
      <w:numFmt w:val="lowerLetter"/>
      <w:lvlText w:val="%2."/>
      <w:lvlJc w:val="left"/>
      <w:pPr>
        <w:ind w:left="1440" w:hanging="360"/>
      </w:pPr>
    </w:lvl>
    <w:lvl w:ilvl="2" w:tplc="F8FEEBEC" w:tentative="1">
      <w:start w:val="1"/>
      <w:numFmt w:val="lowerRoman"/>
      <w:lvlText w:val="%3."/>
      <w:lvlJc w:val="right"/>
      <w:pPr>
        <w:ind w:left="2160" w:hanging="180"/>
      </w:pPr>
    </w:lvl>
    <w:lvl w:ilvl="3" w:tplc="49B410A4" w:tentative="1">
      <w:start w:val="1"/>
      <w:numFmt w:val="decimal"/>
      <w:lvlText w:val="%4."/>
      <w:lvlJc w:val="left"/>
      <w:pPr>
        <w:ind w:left="2880" w:hanging="360"/>
      </w:pPr>
    </w:lvl>
    <w:lvl w:ilvl="4" w:tplc="A8E29B3E" w:tentative="1">
      <w:start w:val="1"/>
      <w:numFmt w:val="lowerLetter"/>
      <w:lvlText w:val="%5."/>
      <w:lvlJc w:val="left"/>
      <w:pPr>
        <w:ind w:left="3600" w:hanging="360"/>
      </w:pPr>
    </w:lvl>
    <w:lvl w:ilvl="5" w:tplc="237CAD9A" w:tentative="1">
      <w:start w:val="1"/>
      <w:numFmt w:val="lowerRoman"/>
      <w:lvlText w:val="%6."/>
      <w:lvlJc w:val="right"/>
      <w:pPr>
        <w:ind w:left="4320" w:hanging="180"/>
      </w:pPr>
    </w:lvl>
    <w:lvl w:ilvl="6" w:tplc="A3AA1F22" w:tentative="1">
      <w:start w:val="1"/>
      <w:numFmt w:val="decimal"/>
      <w:lvlText w:val="%7."/>
      <w:lvlJc w:val="left"/>
      <w:pPr>
        <w:ind w:left="5040" w:hanging="360"/>
      </w:pPr>
    </w:lvl>
    <w:lvl w:ilvl="7" w:tplc="D756A34E" w:tentative="1">
      <w:start w:val="1"/>
      <w:numFmt w:val="lowerLetter"/>
      <w:lvlText w:val="%8."/>
      <w:lvlJc w:val="left"/>
      <w:pPr>
        <w:ind w:left="5760" w:hanging="360"/>
      </w:pPr>
    </w:lvl>
    <w:lvl w:ilvl="8" w:tplc="8DB6171C" w:tentative="1">
      <w:start w:val="1"/>
      <w:numFmt w:val="lowerRoman"/>
      <w:lvlText w:val="%9."/>
      <w:lvlJc w:val="right"/>
      <w:pPr>
        <w:ind w:left="6480" w:hanging="180"/>
      </w:pPr>
    </w:lvl>
  </w:abstractNum>
  <w:abstractNum w:abstractNumId="133" w15:restartNumberingAfterBreak="0">
    <w:nsid w:val="423D55BF"/>
    <w:multiLevelType w:val="multilevel"/>
    <w:tmpl w:val="BDCA74BA"/>
    <w:lvl w:ilvl="0">
      <w:start w:val="1"/>
      <w:numFmt w:val="lowerLetter"/>
      <w:lvlText w:val="%1)"/>
      <w:lvlJc w:val="left"/>
      <w:pPr>
        <w:ind w:left="720" w:hanging="360"/>
      </w:pPr>
      <w:rPr>
        <w:strike w:val="0"/>
        <w:dstrike w:val="0"/>
        <w:u w:val="none"/>
        <w:effect w:val="none"/>
      </w:rPr>
    </w:lvl>
    <w:lvl w:ilvl="1">
      <w:start w:val="1"/>
      <w:numFmt w:val="decimal"/>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b w:val="0"/>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34" w15:restartNumberingAfterBreak="0">
    <w:nsid w:val="45174BAA"/>
    <w:multiLevelType w:val="hybridMultilevel"/>
    <w:tmpl w:val="FAC4CFAE"/>
    <w:lvl w:ilvl="0" w:tplc="840673B8">
      <w:start w:val="1"/>
      <w:numFmt w:val="decimal"/>
      <w:lvlText w:val="%1)"/>
      <w:lvlJc w:val="left"/>
      <w:pPr>
        <w:ind w:left="1004" w:hanging="360"/>
      </w:pPr>
    </w:lvl>
    <w:lvl w:ilvl="1" w:tplc="E8627CB8" w:tentative="1">
      <w:start w:val="1"/>
      <w:numFmt w:val="lowerLetter"/>
      <w:lvlText w:val="%2."/>
      <w:lvlJc w:val="left"/>
      <w:pPr>
        <w:ind w:left="1724" w:hanging="360"/>
      </w:pPr>
    </w:lvl>
    <w:lvl w:ilvl="2" w:tplc="008C5A76" w:tentative="1">
      <w:start w:val="1"/>
      <w:numFmt w:val="lowerRoman"/>
      <w:lvlText w:val="%3."/>
      <w:lvlJc w:val="right"/>
      <w:pPr>
        <w:ind w:left="2444" w:hanging="180"/>
      </w:pPr>
    </w:lvl>
    <w:lvl w:ilvl="3" w:tplc="B59A82D8" w:tentative="1">
      <w:start w:val="1"/>
      <w:numFmt w:val="decimal"/>
      <w:lvlText w:val="%4."/>
      <w:lvlJc w:val="left"/>
      <w:pPr>
        <w:ind w:left="3164" w:hanging="360"/>
      </w:pPr>
    </w:lvl>
    <w:lvl w:ilvl="4" w:tplc="FC54A8E0" w:tentative="1">
      <w:start w:val="1"/>
      <w:numFmt w:val="lowerLetter"/>
      <w:lvlText w:val="%5."/>
      <w:lvlJc w:val="left"/>
      <w:pPr>
        <w:ind w:left="3884" w:hanging="360"/>
      </w:pPr>
    </w:lvl>
    <w:lvl w:ilvl="5" w:tplc="4E441BA6" w:tentative="1">
      <w:start w:val="1"/>
      <w:numFmt w:val="lowerRoman"/>
      <w:lvlText w:val="%6."/>
      <w:lvlJc w:val="right"/>
      <w:pPr>
        <w:ind w:left="4604" w:hanging="180"/>
      </w:pPr>
    </w:lvl>
    <w:lvl w:ilvl="6" w:tplc="22E05CB2" w:tentative="1">
      <w:start w:val="1"/>
      <w:numFmt w:val="decimal"/>
      <w:lvlText w:val="%7."/>
      <w:lvlJc w:val="left"/>
      <w:pPr>
        <w:ind w:left="5324" w:hanging="360"/>
      </w:pPr>
    </w:lvl>
    <w:lvl w:ilvl="7" w:tplc="6D6AEB70" w:tentative="1">
      <w:start w:val="1"/>
      <w:numFmt w:val="lowerLetter"/>
      <w:lvlText w:val="%8."/>
      <w:lvlJc w:val="left"/>
      <w:pPr>
        <w:ind w:left="6044" w:hanging="360"/>
      </w:pPr>
    </w:lvl>
    <w:lvl w:ilvl="8" w:tplc="BC522F28" w:tentative="1">
      <w:start w:val="1"/>
      <w:numFmt w:val="lowerRoman"/>
      <w:lvlText w:val="%9."/>
      <w:lvlJc w:val="right"/>
      <w:pPr>
        <w:ind w:left="6764" w:hanging="180"/>
      </w:pPr>
    </w:lvl>
  </w:abstractNum>
  <w:abstractNum w:abstractNumId="135" w15:restartNumberingAfterBreak="0">
    <w:nsid w:val="45D42542"/>
    <w:multiLevelType w:val="multilevel"/>
    <w:tmpl w:val="09CE9EF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6" w15:restartNumberingAfterBreak="0">
    <w:nsid w:val="45F51228"/>
    <w:multiLevelType w:val="hybridMultilevel"/>
    <w:tmpl w:val="5A7C9F74"/>
    <w:lvl w:ilvl="0" w:tplc="703E6312">
      <w:start w:val="1"/>
      <w:numFmt w:val="bullet"/>
      <w:lvlText w:val=""/>
      <w:lvlJc w:val="left"/>
      <w:pPr>
        <w:ind w:left="720" w:hanging="360"/>
      </w:pPr>
      <w:rPr>
        <w:rFonts w:ascii="Symbol" w:hAnsi="Symbol" w:hint="default"/>
      </w:rPr>
    </w:lvl>
    <w:lvl w:ilvl="1" w:tplc="2DF21DC8" w:tentative="1">
      <w:start w:val="1"/>
      <w:numFmt w:val="bullet"/>
      <w:lvlText w:val="o"/>
      <w:lvlJc w:val="left"/>
      <w:pPr>
        <w:ind w:left="1440" w:hanging="360"/>
      </w:pPr>
      <w:rPr>
        <w:rFonts w:ascii="Courier New" w:hAnsi="Courier New" w:cs="Courier New" w:hint="default"/>
      </w:rPr>
    </w:lvl>
    <w:lvl w:ilvl="2" w:tplc="CD3AAB52" w:tentative="1">
      <w:start w:val="1"/>
      <w:numFmt w:val="bullet"/>
      <w:lvlText w:val=""/>
      <w:lvlJc w:val="left"/>
      <w:pPr>
        <w:ind w:left="2160" w:hanging="360"/>
      </w:pPr>
      <w:rPr>
        <w:rFonts w:ascii="Wingdings" w:hAnsi="Wingdings" w:hint="default"/>
      </w:rPr>
    </w:lvl>
    <w:lvl w:ilvl="3" w:tplc="1C7C3590" w:tentative="1">
      <w:start w:val="1"/>
      <w:numFmt w:val="bullet"/>
      <w:lvlText w:val=""/>
      <w:lvlJc w:val="left"/>
      <w:pPr>
        <w:ind w:left="2880" w:hanging="360"/>
      </w:pPr>
      <w:rPr>
        <w:rFonts w:ascii="Symbol" w:hAnsi="Symbol" w:hint="default"/>
      </w:rPr>
    </w:lvl>
    <w:lvl w:ilvl="4" w:tplc="3A10E484" w:tentative="1">
      <w:start w:val="1"/>
      <w:numFmt w:val="bullet"/>
      <w:lvlText w:val="o"/>
      <w:lvlJc w:val="left"/>
      <w:pPr>
        <w:ind w:left="3600" w:hanging="360"/>
      </w:pPr>
      <w:rPr>
        <w:rFonts w:ascii="Courier New" w:hAnsi="Courier New" w:cs="Courier New" w:hint="default"/>
      </w:rPr>
    </w:lvl>
    <w:lvl w:ilvl="5" w:tplc="55BC6D28" w:tentative="1">
      <w:start w:val="1"/>
      <w:numFmt w:val="bullet"/>
      <w:lvlText w:val=""/>
      <w:lvlJc w:val="left"/>
      <w:pPr>
        <w:ind w:left="4320" w:hanging="360"/>
      </w:pPr>
      <w:rPr>
        <w:rFonts w:ascii="Wingdings" w:hAnsi="Wingdings" w:hint="default"/>
      </w:rPr>
    </w:lvl>
    <w:lvl w:ilvl="6" w:tplc="1C16F35C" w:tentative="1">
      <w:start w:val="1"/>
      <w:numFmt w:val="bullet"/>
      <w:lvlText w:val=""/>
      <w:lvlJc w:val="left"/>
      <w:pPr>
        <w:ind w:left="5040" w:hanging="360"/>
      </w:pPr>
      <w:rPr>
        <w:rFonts w:ascii="Symbol" w:hAnsi="Symbol" w:hint="default"/>
      </w:rPr>
    </w:lvl>
    <w:lvl w:ilvl="7" w:tplc="CB9817FC" w:tentative="1">
      <w:start w:val="1"/>
      <w:numFmt w:val="bullet"/>
      <w:lvlText w:val="o"/>
      <w:lvlJc w:val="left"/>
      <w:pPr>
        <w:ind w:left="5760" w:hanging="360"/>
      </w:pPr>
      <w:rPr>
        <w:rFonts w:ascii="Courier New" w:hAnsi="Courier New" w:cs="Courier New" w:hint="default"/>
      </w:rPr>
    </w:lvl>
    <w:lvl w:ilvl="8" w:tplc="7EA85476" w:tentative="1">
      <w:start w:val="1"/>
      <w:numFmt w:val="bullet"/>
      <w:lvlText w:val=""/>
      <w:lvlJc w:val="left"/>
      <w:pPr>
        <w:ind w:left="6480" w:hanging="360"/>
      </w:pPr>
      <w:rPr>
        <w:rFonts w:ascii="Wingdings" w:hAnsi="Wingdings" w:hint="default"/>
      </w:rPr>
    </w:lvl>
  </w:abstractNum>
  <w:abstractNum w:abstractNumId="137" w15:restartNumberingAfterBreak="0">
    <w:nsid w:val="46903E7A"/>
    <w:multiLevelType w:val="hybridMultilevel"/>
    <w:tmpl w:val="CDF6D750"/>
    <w:lvl w:ilvl="0" w:tplc="7A48B7C6">
      <w:start w:val="1"/>
      <w:numFmt w:val="decimal"/>
      <w:lvlText w:val="%1)"/>
      <w:lvlJc w:val="left"/>
      <w:pPr>
        <w:ind w:left="1145" w:hanging="360"/>
      </w:pPr>
      <w:rPr>
        <w:rFonts w:hint="default"/>
      </w:rPr>
    </w:lvl>
    <w:lvl w:ilvl="1" w:tplc="9C4CC0F2" w:tentative="1">
      <w:start w:val="1"/>
      <w:numFmt w:val="bullet"/>
      <w:lvlText w:val="o"/>
      <w:lvlJc w:val="left"/>
      <w:pPr>
        <w:ind w:left="1865" w:hanging="360"/>
      </w:pPr>
      <w:rPr>
        <w:rFonts w:ascii="Courier New" w:hAnsi="Courier New" w:cs="Courier New" w:hint="default"/>
      </w:rPr>
    </w:lvl>
    <w:lvl w:ilvl="2" w:tplc="A2006A20" w:tentative="1">
      <w:start w:val="1"/>
      <w:numFmt w:val="bullet"/>
      <w:lvlText w:val=""/>
      <w:lvlJc w:val="left"/>
      <w:pPr>
        <w:ind w:left="2585" w:hanging="360"/>
      </w:pPr>
      <w:rPr>
        <w:rFonts w:ascii="Wingdings" w:hAnsi="Wingdings" w:hint="default"/>
      </w:rPr>
    </w:lvl>
    <w:lvl w:ilvl="3" w:tplc="CDC0FF34">
      <w:start w:val="1"/>
      <w:numFmt w:val="bullet"/>
      <w:lvlText w:val=""/>
      <w:lvlJc w:val="left"/>
      <w:pPr>
        <w:ind w:left="3305" w:hanging="360"/>
      </w:pPr>
      <w:rPr>
        <w:rFonts w:ascii="Symbol" w:hAnsi="Symbol" w:hint="default"/>
      </w:rPr>
    </w:lvl>
    <w:lvl w:ilvl="4" w:tplc="2F9AAF38" w:tentative="1">
      <w:start w:val="1"/>
      <w:numFmt w:val="bullet"/>
      <w:lvlText w:val="o"/>
      <w:lvlJc w:val="left"/>
      <w:pPr>
        <w:ind w:left="4025" w:hanging="360"/>
      </w:pPr>
      <w:rPr>
        <w:rFonts w:ascii="Courier New" w:hAnsi="Courier New" w:cs="Courier New" w:hint="default"/>
      </w:rPr>
    </w:lvl>
    <w:lvl w:ilvl="5" w:tplc="82100AE4" w:tentative="1">
      <w:start w:val="1"/>
      <w:numFmt w:val="bullet"/>
      <w:lvlText w:val=""/>
      <w:lvlJc w:val="left"/>
      <w:pPr>
        <w:ind w:left="4745" w:hanging="360"/>
      </w:pPr>
      <w:rPr>
        <w:rFonts w:ascii="Wingdings" w:hAnsi="Wingdings" w:hint="default"/>
      </w:rPr>
    </w:lvl>
    <w:lvl w:ilvl="6" w:tplc="3F982EDE" w:tentative="1">
      <w:start w:val="1"/>
      <w:numFmt w:val="bullet"/>
      <w:lvlText w:val=""/>
      <w:lvlJc w:val="left"/>
      <w:pPr>
        <w:ind w:left="5465" w:hanging="360"/>
      </w:pPr>
      <w:rPr>
        <w:rFonts w:ascii="Symbol" w:hAnsi="Symbol" w:hint="default"/>
      </w:rPr>
    </w:lvl>
    <w:lvl w:ilvl="7" w:tplc="7348EA7C" w:tentative="1">
      <w:start w:val="1"/>
      <w:numFmt w:val="bullet"/>
      <w:lvlText w:val="o"/>
      <w:lvlJc w:val="left"/>
      <w:pPr>
        <w:ind w:left="6185" w:hanging="360"/>
      </w:pPr>
      <w:rPr>
        <w:rFonts w:ascii="Courier New" w:hAnsi="Courier New" w:cs="Courier New" w:hint="default"/>
      </w:rPr>
    </w:lvl>
    <w:lvl w:ilvl="8" w:tplc="36305142" w:tentative="1">
      <w:start w:val="1"/>
      <w:numFmt w:val="bullet"/>
      <w:lvlText w:val=""/>
      <w:lvlJc w:val="left"/>
      <w:pPr>
        <w:ind w:left="6905" w:hanging="360"/>
      </w:pPr>
      <w:rPr>
        <w:rFonts w:ascii="Wingdings" w:hAnsi="Wingdings" w:hint="default"/>
      </w:rPr>
    </w:lvl>
  </w:abstractNum>
  <w:abstractNum w:abstractNumId="138" w15:restartNumberingAfterBreak="0">
    <w:nsid w:val="481C108D"/>
    <w:multiLevelType w:val="hybridMultilevel"/>
    <w:tmpl w:val="C23853C2"/>
    <w:lvl w:ilvl="0" w:tplc="AAB20DFC">
      <w:start w:val="1"/>
      <w:numFmt w:val="lowerLetter"/>
      <w:lvlText w:val="%1)"/>
      <w:lvlJc w:val="left"/>
      <w:pPr>
        <w:ind w:left="1080" w:hanging="360"/>
      </w:pPr>
    </w:lvl>
    <w:lvl w:ilvl="1" w:tplc="D6C61A68" w:tentative="1">
      <w:start w:val="1"/>
      <w:numFmt w:val="lowerLetter"/>
      <w:lvlText w:val="%2."/>
      <w:lvlJc w:val="left"/>
      <w:pPr>
        <w:ind w:left="1800" w:hanging="360"/>
      </w:pPr>
    </w:lvl>
    <w:lvl w:ilvl="2" w:tplc="8942395C" w:tentative="1">
      <w:start w:val="1"/>
      <w:numFmt w:val="lowerRoman"/>
      <w:lvlText w:val="%3."/>
      <w:lvlJc w:val="right"/>
      <w:pPr>
        <w:ind w:left="2520" w:hanging="180"/>
      </w:pPr>
    </w:lvl>
    <w:lvl w:ilvl="3" w:tplc="FBCA3340" w:tentative="1">
      <w:start w:val="1"/>
      <w:numFmt w:val="decimal"/>
      <w:lvlText w:val="%4."/>
      <w:lvlJc w:val="left"/>
      <w:pPr>
        <w:ind w:left="3240" w:hanging="360"/>
      </w:pPr>
    </w:lvl>
    <w:lvl w:ilvl="4" w:tplc="7B3E5CDA" w:tentative="1">
      <w:start w:val="1"/>
      <w:numFmt w:val="lowerLetter"/>
      <w:lvlText w:val="%5."/>
      <w:lvlJc w:val="left"/>
      <w:pPr>
        <w:ind w:left="3960" w:hanging="360"/>
      </w:pPr>
    </w:lvl>
    <w:lvl w:ilvl="5" w:tplc="7A9C5698" w:tentative="1">
      <w:start w:val="1"/>
      <w:numFmt w:val="lowerRoman"/>
      <w:lvlText w:val="%6."/>
      <w:lvlJc w:val="right"/>
      <w:pPr>
        <w:ind w:left="4680" w:hanging="180"/>
      </w:pPr>
    </w:lvl>
    <w:lvl w:ilvl="6" w:tplc="9134E6BC" w:tentative="1">
      <w:start w:val="1"/>
      <w:numFmt w:val="decimal"/>
      <w:lvlText w:val="%7."/>
      <w:lvlJc w:val="left"/>
      <w:pPr>
        <w:ind w:left="5400" w:hanging="360"/>
      </w:pPr>
    </w:lvl>
    <w:lvl w:ilvl="7" w:tplc="3ACC3338" w:tentative="1">
      <w:start w:val="1"/>
      <w:numFmt w:val="lowerLetter"/>
      <w:lvlText w:val="%8."/>
      <w:lvlJc w:val="left"/>
      <w:pPr>
        <w:ind w:left="6120" w:hanging="360"/>
      </w:pPr>
    </w:lvl>
    <w:lvl w:ilvl="8" w:tplc="315C054E" w:tentative="1">
      <w:start w:val="1"/>
      <w:numFmt w:val="lowerRoman"/>
      <w:lvlText w:val="%9."/>
      <w:lvlJc w:val="right"/>
      <w:pPr>
        <w:ind w:left="6840" w:hanging="180"/>
      </w:pPr>
    </w:lvl>
  </w:abstractNum>
  <w:abstractNum w:abstractNumId="139" w15:restartNumberingAfterBreak="0">
    <w:nsid w:val="4917444F"/>
    <w:multiLevelType w:val="hybridMultilevel"/>
    <w:tmpl w:val="B00E918E"/>
    <w:lvl w:ilvl="0" w:tplc="5D16AAB2">
      <w:start w:val="4"/>
      <w:numFmt w:val="upperLetter"/>
      <w:lvlText w:val="%1."/>
      <w:lvlJc w:val="left"/>
      <w:pPr>
        <w:ind w:left="720" w:hanging="360"/>
      </w:pPr>
      <w:rPr>
        <w:rFonts w:hint="default"/>
      </w:rPr>
    </w:lvl>
    <w:lvl w:ilvl="1" w:tplc="02304866" w:tentative="1">
      <w:start w:val="1"/>
      <w:numFmt w:val="lowerLetter"/>
      <w:lvlText w:val="%2."/>
      <w:lvlJc w:val="left"/>
      <w:pPr>
        <w:ind w:left="1440" w:hanging="360"/>
      </w:pPr>
    </w:lvl>
    <w:lvl w:ilvl="2" w:tplc="ED161CAA" w:tentative="1">
      <w:start w:val="1"/>
      <w:numFmt w:val="lowerRoman"/>
      <w:lvlText w:val="%3."/>
      <w:lvlJc w:val="right"/>
      <w:pPr>
        <w:ind w:left="2160" w:hanging="180"/>
      </w:pPr>
    </w:lvl>
    <w:lvl w:ilvl="3" w:tplc="142AEDC6" w:tentative="1">
      <w:start w:val="1"/>
      <w:numFmt w:val="decimal"/>
      <w:lvlText w:val="%4."/>
      <w:lvlJc w:val="left"/>
      <w:pPr>
        <w:ind w:left="2880" w:hanging="360"/>
      </w:pPr>
    </w:lvl>
    <w:lvl w:ilvl="4" w:tplc="4454A824" w:tentative="1">
      <w:start w:val="1"/>
      <w:numFmt w:val="lowerLetter"/>
      <w:lvlText w:val="%5."/>
      <w:lvlJc w:val="left"/>
      <w:pPr>
        <w:ind w:left="3600" w:hanging="360"/>
      </w:pPr>
    </w:lvl>
    <w:lvl w:ilvl="5" w:tplc="D7CC4C38" w:tentative="1">
      <w:start w:val="1"/>
      <w:numFmt w:val="lowerRoman"/>
      <w:lvlText w:val="%6."/>
      <w:lvlJc w:val="right"/>
      <w:pPr>
        <w:ind w:left="4320" w:hanging="180"/>
      </w:pPr>
    </w:lvl>
    <w:lvl w:ilvl="6" w:tplc="86C6EC50" w:tentative="1">
      <w:start w:val="1"/>
      <w:numFmt w:val="decimal"/>
      <w:lvlText w:val="%7."/>
      <w:lvlJc w:val="left"/>
      <w:pPr>
        <w:ind w:left="5040" w:hanging="360"/>
      </w:pPr>
    </w:lvl>
    <w:lvl w:ilvl="7" w:tplc="7D5215A4" w:tentative="1">
      <w:start w:val="1"/>
      <w:numFmt w:val="lowerLetter"/>
      <w:lvlText w:val="%8."/>
      <w:lvlJc w:val="left"/>
      <w:pPr>
        <w:ind w:left="5760" w:hanging="360"/>
      </w:pPr>
    </w:lvl>
    <w:lvl w:ilvl="8" w:tplc="75DAB778" w:tentative="1">
      <w:start w:val="1"/>
      <w:numFmt w:val="lowerRoman"/>
      <w:lvlText w:val="%9."/>
      <w:lvlJc w:val="right"/>
      <w:pPr>
        <w:ind w:left="6480" w:hanging="180"/>
      </w:pPr>
    </w:lvl>
  </w:abstractNum>
  <w:abstractNum w:abstractNumId="140" w15:restartNumberingAfterBreak="0">
    <w:nsid w:val="496273FF"/>
    <w:multiLevelType w:val="hybridMultilevel"/>
    <w:tmpl w:val="10D8A2EC"/>
    <w:lvl w:ilvl="0" w:tplc="37C01BC2">
      <w:start w:val="1"/>
      <w:numFmt w:val="decimal"/>
      <w:lvlText w:val="%1)"/>
      <w:lvlJc w:val="left"/>
      <w:pPr>
        <w:ind w:left="1364" w:hanging="360"/>
      </w:pPr>
      <w:rPr>
        <w:rFonts w:asciiTheme="minorHAnsi" w:eastAsia="Calibri" w:hAnsiTheme="minorHAnsi" w:cstheme="minorHAnsi" w:hint="default"/>
        <w:b w:val="0"/>
        <w:w w:val="89"/>
        <w:sz w:val="22"/>
        <w:szCs w:val="22"/>
      </w:rPr>
    </w:lvl>
    <w:lvl w:ilvl="1" w:tplc="548872F2" w:tentative="1">
      <w:start w:val="1"/>
      <w:numFmt w:val="lowerLetter"/>
      <w:lvlText w:val="%2."/>
      <w:lvlJc w:val="left"/>
      <w:pPr>
        <w:ind w:left="1724" w:hanging="360"/>
      </w:pPr>
    </w:lvl>
    <w:lvl w:ilvl="2" w:tplc="0EA0718C" w:tentative="1">
      <w:start w:val="1"/>
      <w:numFmt w:val="lowerRoman"/>
      <w:lvlText w:val="%3."/>
      <w:lvlJc w:val="right"/>
      <w:pPr>
        <w:ind w:left="2444" w:hanging="180"/>
      </w:pPr>
    </w:lvl>
    <w:lvl w:ilvl="3" w:tplc="85ACB594" w:tentative="1">
      <w:start w:val="1"/>
      <w:numFmt w:val="decimal"/>
      <w:lvlText w:val="%4."/>
      <w:lvlJc w:val="left"/>
      <w:pPr>
        <w:ind w:left="3164" w:hanging="360"/>
      </w:pPr>
    </w:lvl>
    <w:lvl w:ilvl="4" w:tplc="709EDB3C" w:tentative="1">
      <w:start w:val="1"/>
      <w:numFmt w:val="lowerLetter"/>
      <w:lvlText w:val="%5."/>
      <w:lvlJc w:val="left"/>
      <w:pPr>
        <w:ind w:left="3884" w:hanging="360"/>
      </w:pPr>
    </w:lvl>
    <w:lvl w:ilvl="5" w:tplc="1916EA52" w:tentative="1">
      <w:start w:val="1"/>
      <w:numFmt w:val="lowerRoman"/>
      <w:lvlText w:val="%6."/>
      <w:lvlJc w:val="right"/>
      <w:pPr>
        <w:ind w:left="4604" w:hanging="180"/>
      </w:pPr>
    </w:lvl>
    <w:lvl w:ilvl="6" w:tplc="0338E542" w:tentative="1">
      <w:start w:val="1"/>
      <w:numFmt w:val="decimal"/>
      <w:lvlText w:val="%7."/>
      <w:lvlJc w:val="left"/>
      <w:pPr>
        <w:ind w:left="5324" w:hanging="360"/>
      </w:pPr>
    </w:lvl>
    <w:lvl w:ilvl="7" w:tplc="93AEE460" w:tentative="1">
      <w:start w:val="1"/>
      <w:numFmt w:val="lowerLetter"/>
      <w:lvlText w:val="%8."/>
      <w:lvlJc w:val="left"/>
      <w:pPr>
        <w:ind w:left="6044" w:hanging="360"/>
      </w:pPr>
    </w:lvl>
    <w:lvl w:ilvl="8" w:tplc="B4E07552" w:tentative="1">
      <w:start w:val="1"/>
      <w:numFmt w:val="lowerRoman"/>
      <w:lvlText w:val="%9."/>
      <w:lvlJc w:val="right"/>
      <w:pPr>
        <w:ind w:left="6764" w:hanging="180"/>
      </w:pPr>
    </w:lvl>
  </w:abstractNum>
  <w:abstractNum w:abstractNumId="141" w15:restartNumberingAfterBreak="0">
    <w:nsid w:val="4A240CBA"/>
    <w:multiLevelType w:val="multilevel"/>
    <w:tmpl w:val="3466BDE2"/>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heme="minorHAnsi" w:hAnsiTheme="minorHAnsi" w:cstheme="minorHAnsi" w:hint="default"/>
        <w:b w:val="0"/>
        <w:sz w:val="24"/>
        <w:szCs w:val="24"/>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2" w15:restartNumberingAfterBreak="0">
    <w:nsid w:val="4AD934CC"/>
    <w:multiLevelType w:val="hybridMultilevel"/>
    <w:tmpl w:val="62E45DB0"/>
    <w:lvl w:ilvl="0" w:tplc="6FA22554">
      <w:start w:val="1"/>
      <w:numFmt w:val="upperLetter"/>
      <w:lvlText w:val="%1."/>
      <w:lvlJc w:val="left"/>
      <w:pPr>
        <w:ind w:left="720" w:hanging="360"/>
      </w:pPr>
      <w:rPr>
        <w:rFonts w:cs="Times New Roman"/>
      </w:rPr>
    </w:lvl>
    <w:lvl w:ilvl="1" w:tplc="4D562BD8" w:tentative="1">
      <w:start w:val="1"/>
      <w:numFmt w:val="lowerLetter"/>
      <w:lvlText w:val="%2."/>
      <w:lvlJc w:val="left"/>
      <w:pPr>
        <w:ind w:left="1440" w:hanging="360"/>
      </w:pPr>
    </w:lvl>
    <w:lvl w:ilvl="2" w:tplc="6A281576" w:tentative="1">
      <w:start w:val="1"/>
      <w:numFmt w:val="lowerRoman"/>
      <w:lvlText w:val="%3."/>
      <w:lvlJc w:val="right"/>
      <w:pPr>
        <w:ind w:left="2160" w:hanging="180"/>
      </w:pPr>
    </w:lvl>
    <w:lvl w:ilvl="3" w:tplc="D876A02A" w:tentative="1">
      <w:start w:val="1"/>
      <w:numFmt w:val="decimal"/>
      <w:lvlText w:val="%4."/>
      <w:lvlJc w:val="left"/>
      <w:pPr>
        <w:ind w:left="2880" w:hanging="360"/>
      </w:pPr>
    </w:lvl>
    <w:lvl w:ilvl="4" w:tplc="FCC6CF88" w:tentative="1">
      <w:start w:val="1"/>
      <w:numFmt w:val="lowerLetter"/>
      <w:lvlText w:val="%5."/>
      <w:lvlJc w:val="left"/>
      <w:pPr>
        <w:ind w:left="3600" w:hanging="360"/>
      </w:pPr>
    </w:lvl>
    <w:lvl w:ilvl="5" w:tplc="1AEE7982" w:tentative="1">
      <w:start w:val="1"/>
      <w:numFmt w:val="lowerRoman"/>
      <w:lvlText w:val="%6."/>
      <w:lvlJc w:val="right"/>
      <w:pPr>
        <w:ind w:left="4320" w:hanging="180"/>
      </w:pPr>
    </w:lvl>
    <w:lvl w:ilvl="6" w:tplc="0D32AD7C" w:tentative="1">
      <w:start w:val="1"/>
      <w:numFmt w:val="decimal"/>
      <w:lvlText w:val="%7."/>
      <w:lvlJc w:val="left"/>
      <w:pPr>
        <w:ind w:left="5040" w:hanging="360"/>
      </w:pPr>
    </w:lvl>
    <w:lvl w:ilvl="7" w:tplc="DCC0371A" w:tentative="1">
      <w:start w:val="1"/>
      <w:numFmt w:val="lowerLetter"/>
      <w:lvlText w:val="%8."/>
      <w:lvlJc w:val="left"/>
      <w:pPr>
        <w:ind w:left="5760" w:hanging="360"/>
      </w:pPr>
    </w:lvl>
    <w:lvl w:ilvl="8" w:tplc="3C723562" w:tentative="1">
      <w:start w:val="1"/>
      <w:numFmt w:val="lowerRoman"/>
      <w:lvlText w:val="%9."/>
      <w:lvlJc w:val="right"/>
      <w:pPr>
        <w:ind w:left="6480" w:hanging="180"/>
      </w:pPr>
    </w:lvl>
  </w:abstractNum>
  <w:abstractNum w:abstractNumId="143" w15:restartNumberingAfterBreak="0">
    <w:nsid w:val="4AE331A3"/>
    <w:multiLevelType w:val="multilevel"/>
    <w:tmpl w:val="C3D2EAE8"/>
    <w:lvl w:ilvl="0">
      <w:start w:val="1"/>
      <w:numFmt w:val="decimal"/>
      <w:lvlText w:val="%1."/>
      <w:legacy w:legacy="1" w:legacySpace="0" w:legacyIndent="365"/>
      <w:lvlJc w:val="left"/>
      <w:rPr>
        <w:rFonts w:asciiTheme="minorHAnsi" w:hAnsiTheme="minorHAnsi" w:cstheme="minorHAnsi" w:hint="default"/>
        <w:b w:val="0"/>
        <w:sz w:val="22"/>
        <w:szCs w:val="22"/>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4B99708B"/>
    <w:multiLevelType w:val="hybridMultilevel"/>
    <w:tmpl w:val="C7325B84"/>
    <w:lvl w:ilvl="0" w:tplc="DC32E922">
      <w:start w:val="1"/>
      <w:numFmt w:val="decimal"/>
      <w:lvlText w:val="%1)"/>
      <w:lvlJc w:val="left"/>
      <w:pPr>
        <w:ind w:left="1004" w:hanging="360"/>
      </w:pPr>
    </w:lvl>
    <w:lvl w:ilvl="1" w:tplc="700ACB86" w:tentative="1">
      <w:start w:val="1"/>
      <w:numFmt w:val="lowerLetter"/>
      <w:lvlText w:val="%2."/>
      <w:lvlJc w:val="left"/>
      <w:pPr>
        <w:ind w:left="1724" w:hanging="360"/>
      </w:pPr>
    </w:lvl>
    <w:lvl w:ilvl="2" w:tplc="4CFCC44A" w:tentative="1">
      <w:start w:val="1"/>
      <w:numFmt w:val="lowerRoman"/>
      <w:lvlText w:val="%3."/>
      <w:lvlJc w:val="right"/>
      <w:pPr>
        <w:ind w:left="2444" w:hanging="180"/>
      </w:pPr>
    </w:lvl>
    <w:lvl w:ilvl="3" w:tplc="01A0C8D4" w:tentative="1">
      <w:start w:val="1"/>
      <w:numFmt w:val="decimal"/>
      <w:lvlText w:val="%4."/>
      <w:lvlJc w:val="left"/>
      <w:pPr>
        <w:ind w:left="3164" w:hanging="360"/>
      </w:pPr>
    </w:lvl>
    <w:lvl w:ilvl="4" w:tplc="E8C8E442" w:tentative="1">
      <w:start w:val="1"/>
      <w:numFmt w:val="lowerLetter"/>
      <w:lvlText w:val="%5."/>
      <w:lvlJc w:val="left"/>
      <w:pPr>
        <w:ind w:left="3884" w:hanging="360"/>
      </w:pPr>
    </w:lvl>
    <w:lvl w:ilvl="5" w:tplc="43EE719E" w:tentative="1">
      <w:start w:val="1"/>
      <w:numFmt w:val="lowerRoman"/>
      <w:lvlText w:val="%6."/>
      <w:lvlJc w:val="right"/>
      <w:pPr>
        <w:ind w:left="4604" w:hanging="180"/>
      </w:pPr>
    </w:lvl>
    <w:lvl w:ilvl="6" w:tplc="314C7C7E" w:tentative="1">
      <w:start w:val="1"/>
      <w:numFmt w:val="decimal"/>
      <w:lvlText w:val="%7."/>
      <w:lvlJc w:val="left"/>
      <w:pPr>
        <w:ind w:left="5324" w:hanging="360"/>
      </w:pPr>
    </w:lvl>
    <w:lvl w:ilvl="7" w:tplc="8AE033F4" w:tentative="1">
      <w:start w:val="1"/>
      <w:numFmt w:val="lowerLetter"/>
      <w:lvlText w:val="%8."/>
      <w:lvlJc w:val="left"/>
      <w:pPr>
        <w:ind w:left="6044" w:hanging="360"/>
      </w:pPr>
    </w:lvl>
    <w:lvl w:ilvl="8" w:tplc="8A5C61A4" w:tentative="1">
      <w:start w:val="1"/>
      <w:numFmt w:val="lowerRoman"/>
      <w:lvlText w:val="%9."/>
      <w:lvlJc w:val="right"/>
      <w:pPr>
        <w:ind w:left="6764" w:hanging="180"/>
      </w:pPr>
    </w:lvl>
  </w:abstractNum>
  <w:abstractNum w:abstractNumId="145" w15:restartNumberingAfterBreak="0">
    <w:nsid w:val="4C895A09"/>
    <w:multiLevelType w:val="multilevel"/>
    <w:tmpl w:val="6B70FF78"/>
    <w:lvl w:ilvl="0">
      <w:start w:val="1"/>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6" w15:restartNumberingAfterBreak="0">
    <w:nsid w:val="4C8F46F3"/>
    <w:multiLevelType w:val="hybridMultilevel"/>
    <w:tmpl w:val="E30A77E2"/>
    <w:lvl w:ilvl="0" w:tplc="899EDBC8">
      <w:start w:val="1"/>
      <w:numFmt w:val="decimal"/>
      <w:lvlText w:val="%1."/>
      <w:lvlJc w:val="left"/>
      <w:pPr>
        <w:ind w:left="720" w:hanging="360"/>
      </w:pPr>
      <w:rPr>
        <w:rFonts w:hint="default"/>
      </w:rPr>
    </w:lvl>
    <w:lvl w:ilvl="1" w:tplc="277040FA" w:tentative="1">
      <w:start w:val="1"/>
      <w:numFmt w:val="lowerLetter"/>
      <w:lvlText w:val="%2."/>
      <w:lvlJc w:val="left"/>
      <w:pPr>
        <w:ind w:left="1440" w:hanging="360"/>
      </w:pPr>
    </w:lvl>
    <w:lvl w:ilvl="2" w:tplc="20F24ED4" w:tentative="1">
      <w:start w:val="1"/>
      <w:numFmt w:val="lowerRoman"/>
      <w:lvlText w:val="%3."/>
      <w:lvlJc w:val="right"/>
      <w:pPr>
        <w:ind w:left="2160" w:hanging="180"/>
      </w:pPr>
    </w:lvl>
    <w:lvl w:ilvl="3" w:tplc="82C05D96" w:tentative="1">
      <w:start w:val="1"/>
      <w:numFmt w:val="decimal"/>
      <w:lvlText w:val="%4."/>
      <w:lvlJc w:val="left"/>
      <w:pPr>
        <w:ind w:left="2880" w:hanging="360"/>
      </w:pPr>
    </w:lvl>
    <w:lvl w:ilvl="4" w:tplc="BA7822EA" w:tentative="1">
      <w:start w:val="1"/>
      <w:numFmt w:val="lowerLetter"/>
      <w:lvlText w:val="%5."/>
      <w:lvlJc w:val="left"/>
      <w:pPr>
        <w:ind w:left="3600" w:hanging="360"/>
      </w:pPr>
    </w:lvl>
    <w:lvl w:ilvl="5" w:tplc="E88038AC" w:tentative="1">
      <w:start w:val="1"/>
      <w:numFmt w:val="lowerRoman"/>
      <w:lvlText w:val="%6."/>
      <w:lvlJc w:val="right"/>
      <w:pPr>
        <w:ind w:left="4320" w:hanging="180"/>
      </w:pPr>
    </w:lvl>
    <w:lvl w:ilvl="6" w:tplc="B0008122" w:tentative="1">
      <w:start w:val="1"/>
      <w:numFmt w:val="decimal"/>
      <w:lvlText w:val="%7."/>
      <w:lvlJc w:val="left"/>
      <w:pPr>
        <w:ind w:left="5040" w:hanging="360"/>
      </w:pPr>
    </w:lvl>
    <w:lvl w:ilvl="7" w:tplc="8708DDE4" w:tentative="1">
      <w:start w:val="1"/>
      <w:numFmt w:val="lowerLetter"/>
      <w:lvlText w:val="%8."/>
      <w:lvlJc w:val="left"/>
      <w:pPr>
        <w:ind w:left="5760" w:hanging="360"/>
      </w:pPr>
    </w:lvl>
    <w:lvl w:ilvl="8" w:tplc="128E3EE6" w:tentative="1">
      <w:start w:val="1"/>
      <w:numFmt w:val="lowerRoman"/>
      <w:lvlText w:val="%9."/>
      <w:lvlJc w:val="right"/>
      <w:pPr>
        <w:ind w:left="6480" w:hanging="180"/>
      </w:pPr>
    </w:lvl>
  </w:abstractNum>
  <w:abstractNum w:abstractNumId="147" w15:restartNumberingAfterBreak="0">
    <w:nsid w:val="4C9815A0"/>
    <w:multiLevelType w:val="hybridMultilevel"/>
    <w:tmpl w:val="952C5628"/>
    <w:lvl w:ilvl="0" w:tplc="2D2C5B20">
      <w:start w:val="1"/>
      <w:numFmt w:val="decimal"/>
      <w:lvlText w:val="%1."/>
      <w:lvlJc w:val="left"/>
      <w:pPr>
        <w:ind w:left="720" w:hanging="360"/>
      </w:pPr>
      <w:rPr>
        <w:rFonts w:hint="default"/>
      </w:rPr>
    </w:lvl>
    <w:lvl w:ilvl="1" w:tplc="517A4F42" w:tentative="1">
      <w:start w:val="1"/>
      <w:numFmt w:val="lowerLetter"/>
      <w:lvlText w:val="%2."/>
      <w:lvlJc w:val="left"/>
      <w:pPr>
        <w:ind w:left="1440" w:hanging="360"/>
      </w:pPr>
    </w:lvl>
    <w:lvl w:ilvl="2" w:tplc="15687F6A" w:tentative="1">
      <w:start w:val="1"/>
      <w:numFmt w:val="lowerRoman"/>
      <w:lvlText w:val="%3."/>
      <w:lvlJc w:val="right"/>
      <w:pPr>
        <w:ind w:left="2160" w:hanging="180"/>
      </w:pPr>
    </w:lvl>
    <w:lvl w:ilvl="3" w:tplc="9FD2AE94" w:tentative="1">
      <w:start w:val="1"/>
      <w:numFmt w:val="decimal"/>
      <w:lvlText w:val="%4."/>
      <w:lvlJc w:val="left"/>
      <w:pPr>
        <w:ind w:left="2880" w:hanging="360"/>
      </w:pPr>
    </w:lvl>
    <w:lvl w:ilvl="4" w:tplc="E81285A8" w:tentative="1">
      <w:start w:val="1"/>
      <w:numFmt w:val="lowerLetter"/>
      <w:lvlText w:val="%5."/>
      <w:lvlJc w:val="left"/>
      <w:pPr>
        <w:ind w:left="3600" w:hanging="360"/>
      </w:pPr>
    </w:lvl>
    <w:lvl w:ilvl="5" w:tplc="1CA2F43A" w:tentative="1">
      <w:start w:val="1"/>
      <w:numFmt w:val="lowerRoman"/>
      <w:lvlText w:val="%6."/>
      <w:lvlJc w:val="right"/>
      <w:pPr>
        <w:ind w:left="4320" w:hanging="180"/>
      </w:pPr>
    </w:lvl>
    <w:lvl w:ilvl="6" w:tplc="FEB61C44" w:tentative="1">
      <w:start w:val="1"/>
      <w:numFmt w:val="decimal"/>
      <w:lvlText w:val="%7."/>
      <w:lvlJc w:val="left"/>
      <w:pPr>
        <w:ind w:left="5040" w:hanging="360"/>
      </w:pPr>
    </w:lvl>
    <w:lvl w:ilvl="7" w:tplc="E6A03D3A" w:tentative="1">
      <w:start w:val="1"/>
      <w:numFmt w:val="lowerLetter"/>
      <w:lvlText w:val="%8."/>
      <w:lvlJc w:val="left"/>
      <w:pPr>
        <w:ind w:left="5760" w:hanging="360"/>
      </w:pPr>
    </w:lvl>
    <w:lvl w:ilvl="8" w:tplc="4DB68E0A" w:tentative="1">
      <w:start w:val="1"/>
      <w:numFmt w:val="lowerRoman"/>
      <w:lvlText w:val="%9."/>
      <w:lvlJc w:val="right"/>
      <w:pPr>
        <w:ind w:left="6480" w:hanging="180"/>
      </w:pPr>
    </w:lvl>
  </w:abstractNum>
  <w:abstractNum w:abstractNumId="148" w15:restartNumberingAfterBreak="0">
    <w:nsid w:val="4CAC1F56"/>
    <w:multiLevelType w:val="multilevel"/>
    <w:tmpl w:val="1F8A7BCA"/>
    <w:lvl w:ilvl="0">
      <w:start w:val="1"/>
      <w:numFmt w:val="decimal"/>
      <w:lvlText w:val="%1."/>
      <w:lvlJc w:val="left"/>
      <w:pPr>
        <w:ind w:left="360" w:hanging="360"/>
      </w:pPr>
      <w:rPr>
        <w:rFonts w:ascii="Times New Roman" w:hAnsi="Times New Roman" w:cs="Times New Roman" w:hint="default"/>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rFonts w:ascii="Times New Roman" w:hAnsi="Times New Roman" w:cs="Times New Roman" w:hint="default"/>
        <w:sz w:val="24"/>
        <w:szCs w:val="24"/>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9" w15:restartNumberingAfterBreak="0">
    <w:nsid w:val="4D254ABE"/>
    <w:multiLevelType w:val="hybridMultilevel"/>
    <w:tmpl w:val="73A61A40"/>
    <w:lvl w:ilvl="0" w:tplc="0E6A5D3E">
      <w:start w:val="1"/>
      <w:numFmt w:val="decimal"/>
      <w:lvlText w:val="%1)"/>
      <w:lvlJc w:val="left"/>
      <w:pPr>
        <w:ind w:left="785" w:hanging="360"/>
      </w:pPr>
      <w:rPr>
        <w:rFonts w:asciiTheme="minorHAnsi" w:eastAsia="Calibri" w:hAnsiTheme="minorHAnsi" w:cstheme="minorHAnsi" w:hint="default"/>
      </w:rPr>
    </w:lvl>
    <w:lvl w:ilvl="1" w:tplc="6E5C581E" w:tentative="1">
      <w:start w:val="1"/>
      <w:numFmt w:val="lowerLetter"/>
      <w:lvlText w:val="%2."/>
      <w:lvlJc w:val="left"/>
      <w:pPr>
        <w:ind w:left="1505" w:hanging="360"/>
      </w:pPr>
    </w:lvl>
    <w:lvl w:ilvl="2" w:tplc="FC0E4B42" w:tentative="1">
      <w:start w:val="1"/>
      <w:numFmt w:val="lowerRoman"/>
      <w:lvlText w:val="%3."/>
      <w:lvlJc w:val="right"/>
      <w:pPr>
        <w:ind w:left="2225" w:hanging="180"/>
      </w:pPr>
    </w:lvl>
    <w:lvl w:ilvl="3" w:tplc="9BD493AA" w:tentative="1">
      <w:start w:val="1"/>
      <w:numFmt w:val="decimal"/>
      <w:lvlText w:val="%4."/>
      <w:lvlJc w:val="left"/>
      <w:pPr>
        <w:ind w:left="2945" w:hanging="360"/>
      </w:pPr>
    </w:lvl>
    <w:lvl w:ilvl="4" w:tplc="5490A140" w:tentative="1">
      <w:start w:val="1"/>
      <w:numFmt w:val="lowerLetter"/>
      <w:lvlText w:val="%5."/>
      <w:lvlJc w:val="left"/>
      <w:pPr>
        <w:ind w:left="3665" w:hanging="360"/>
      </w:pPr>
    </w:lvl>
    <w:lvl w:ilvl="5" w:tplc="B1069EF8" w:tentative="1">
      <w:start w:val="1"/>
      <w:numFmt w:val="lowerRoman"/>
      <w:lvlText w:val="%6."/>
      <w:lvlJc w:val="right"/>
      <w:pPr>
        <w:ind w:left="4385" w:hanging="180"/>
      </w:pPr>
    </w:lvl>
    <w:lvl w:ilvl="6" w:tplc="F61C2F62" w:tentative="1">
      <w:start w:val="1"/>
      <w:numFmt w:val="decimal"/>
      <w:lvlText w:val="%7."/>
      <w:lvlJc w:val="left"/>
      <w:pPr>
        <w:ind w:left="5105" w:hanging="360"/>
      </w:pPr>
    </w:lvl>
    <w:lvl w:ilvl="7" w:tplc="2FDEB0C4" w:tentative="1">
      <w:start w:val="1"/>
      <w:numFmt w:val="lowerLetter"/>
      <w:lvlText w:val="%8."/>
      <w:lvlJc w:val="left"/>
      <w:pPr>
        <w:ind w:left="5825" w:hanging="360"/>
      </w:pPr>
    </w:lvl>
    <w:lvl w:ilvl="8" w:tplc="D78EE39A" w:tentative="1">
      <w:start w:val="1"/>
      <w:numFmt w:val="lowerRoman"/>
      <w:lvlText w:val="%9."/>
      <w:lvlJc w:val="right"/>
      <w:pPr>
        <w:ind w:left="6545" w:hanging="180"/>
      </w:pPr>
    </w:lvl>
  </w:abstractNum>
  <w:abstractNum w:abstractNumId="150" w15:restartNumberingAfterBreak="0">
    <w:nsid w:val="4E89126D"/>
    <w:multiLevelType w:val="hybridMultilevel"/>
    <w:tmpl w:val="CF7A2178"/>
    <w:lvl w:ilvl="0" w:tplc="77FEB396">
      <w:start w:val="1"/>
      <w:numFmt w:val="decimal"/>
      <w:lvlText w:val="%1)"/>
      <w:lvlJc w:val="left"/>
      <w:pPr>
        <w:ind w:left="3196" w:hanging="360"/>
      </w:pPr>
      <w:rPr>
        <w:sz w:val="22"/>
        <w:szCs w:val="22"/>
      </w:rPr>
    </w:lvl>
    <w:lvl w:ilvl="1" w:tplc="272E92F6">
      <w:start w:val="1"/>
      <w:numFmt w:val="lowerLetter"/>
      <w:lvlText w:val="%2."/>
      <w:lvlJc w:val="left"/>
      <w:pPr>
        <w:ind w:left="3916" w:hanging="360"/>
      </w:pPr>
    </w:lvl>
    <w:lvl w:ilvl="2" w:tplc="8F7AE224">
      <w:start w:val="1"/>
      <w:numFmt w:val="lowerRoman"/>
      <w:lvlText w:val="%3."/>
      <w:lvlJc w:val="right"/>
      <w:pPr>
        <w:ind w:left="4636" w:hanging="180"/>
      </w:pPr>
    </w:lvl>
    <w:lvl w:ilvl="3" w:tplc="1EDA1032">
      <w:start w:val="1"/>
      <w:numFmt w:val="decimal"/>
      <w:lvlText w:val="%4."/>
      <w:lvlJc w:val="left"/>
      <w:pPr>
        <w:ind w:left="5356" w:hanging="360"/>
      </w:pPr>
    </w:lvl>
    <w:lvl w:ilvl="4" w:tplc="B6F0A828">
      <w:start w:val="1"/>
      <w:numFmt w:val="lowerLetter"/>
      <w:lvlText w:val="%5."/>
      <w:lvlJc w:val="left"/>
      <w:pPr>
        <w:ind w:left="6076" w:hanging="360"/>
      </w:pPr>
    </w:lvl>
    <w:lvl w:ilvl="5" w:tplc="A3AA3E38">
      <w:start w:val="1"/>
      <w:numFmt w:val="lowerRoman"/>
      <w:lvlText w:val="%6."/>
      <w:lvlJc w:val="right"/>
      <w:pPr>
        <w:ind w:left="6796" w:hanging="180"/>
      </w:pPr>
    </w:lvl>
    <w:lvl w:ilvl="6" w:tplc="4E32574A">
      <w:start w:val="1"/>
      <w:numFmt w:val="decimal"/>
      <w:lvlText w:val="%7."/>
      <w:lvlJc w:val="left"/>
      <w:pPr>
        <w:ind w:left="7516" w:hanging="360"/>
      </w:pPr>
    </w:lvl>
    <w:lvl w:ilvl="7" w:tplc="1438F3EA">
      <w:start w:val="1"/>
      <w:numFmt w:val="lowerLetter"/>
      <w:lvlText w:val="%8."/>
      <w:lvlJc w:val="left"/>
      <w:pPr>
        <w:ind w:left="8236" w:hanging="360"/>
      </w:pPr>
    </w:lvl>
    <w:lvl w:ilvl="8" w:tplc="FAFE6EEE">
      <w:start w:val="1"/>
      <w:numFmt w:val="lowerRoman"/>
      <w:lvlText w:val="%9."/>
      <w:lvlJc w:val="right"/>
      <w:pPr>
        <w:ind w:left="8956" w:hanging="180"/>
      </w:pPr>
    </w:lvl>
  </w:abstractNum>
  <w:abstractNum w:abstractNumId="151" w15:restartNumberingAfterBreak="0">
    <w:nsid w:val="4EA2689A"/>
    <w:multiLevelType w:val="hybridMultilevel"/>
    <w:tmpl w:val="A0B01D80"/>
    <w:lvl w:ilvl="0" w:tplc="6F2C8586">
      <w:start w:val="1"/>
      <w:numFmt w:val="decimal"/>
      <w:lvlText w:val="%1)"/>
      <w:lvlJc w:val="left"/>
      <w:pPr>
        <w:ind w:left="644" w:hanging="360"/>
      </w:pPr>
      <w:rPr>
        <w:rFonts w:hint="default"/>
      </w:rPr>
    </w:lvl>
    <w:lvl w:ilvl="1" w:tplc="E4644FF8" w:tentative="1">
      <w:start w:val="1"/>
      <w:numFmt w:val="lowerLetter"/>
      <w:lvlText w:val="%2."/>
      <w:lvlJc w:val="left"/>
      <w:pPr>
        <w:ind w:left="1364" w:hanging="360"/>
      </w:pPr>
    </w:lvl>
    <w:lvl w:ilvl="2" w:tplc="645CA956" w:tentative="1">
      <w:start w:val="1"/>
      <w:numFmt w:val="lowerRoman"/>
      <w:lvlText w:val="%3."/>
      <w:lvlJc w:val="right"/>
      <w:pPr>
        <w:ind w:left="2084" w:hanging="180"/>
      </w:pPr>
    </w:lvl>
    <w:lvl w:ilvl="3" w:tplc="E3608D36" w:tentative="1">
      <w:start w:val="1"/>
      <w:numFmt w:val="decimal"/>
      <w:lvlText w:val="%4."/>
      <w:lvlJc w:val="left"/>
      <w:pPr>
        <w:ind w:left="2804" w:hanging="360"/>
      </w:pPr>
    </w:lvl>
    <w:lvl w:ilvl="4" w:tplc="D172B366" w:tentative="1">
      <w:start w:val="1"/>
      <w:numFmt w:val="lowerLetter"/>
      <w:lvlText w:val="%5."/>
      <w:lvlJc w:val="left"/>
      <w:pPr>
        <w:ind w:left="3524" w:hanging="360"/>
      </w:pPr>
    </w:lvl>
    <w:lvl w:ilvl="5" w:tplc="E2767096" w:tentative="1">
      <w:start w:val="1"/>
      <w:numFmt w:val="lowerRoman"/>
      <w:lvlText w:val="%6."/>
      <w:lvlJc w:val="right"/>
      <w:pPr>
        <w:ind w:left="4244" w:hanging="180"/>
      </w:pPr>
    </w:lvl>
    <w:lvl w:ilvl="6" w:tplc="942A9FB6" w:tentative="1">
      <w:start w:val="1"/>
      <w:numFmt w:val="decimal"/>
      <w:lvlText w:val="%7."/>
      <w:lvlJc w:val="left"/>
      <w:pPr>
        <w:ind w:left="4964" w:hanging="360"/>
      </w:pPr>
    </w:lvl>
    <w:lvl w:ilvl="7" w:tplc="A1D0227C" w:tentative="1">
      <w:start w:val="1"/>
      <w:numFmt w:val="lowerLetter"/>
      <w:lvlText w:val="%8."/>
      <w:lvlJc w:val="left"/>
      <w:pPr>
        <w:ind w:left="5684" w:hanging="360"/>
      </w:pPr>
    </w:lvl>
    <w:lvl w:ilvl="8" w:tplc="60B22530" w:tentative="1">
      <w:start w:val="1"/>
      <w:numFmt w:val="lowerRoman"/>
      <w:lvlText w:val="%9."/>
      <w:lvlJc w:val="right"/>
      <w:pPr>
        <w:ind w:left="6404" w:hanging="180"/>
      </w:pPr>
    </w:lvl>
  </w:abstractNum>
  <w:abstractNum w:abstractNumId="152" w15:restartNumberingAfterBreak="0">
    <w:nsid w:val="501459A0"/>
    <w:multiLevelType w:val="hybridMultilevel"/>
    <w:tmpl w:val="D4CC20EA"/>
    <w:lvl w:ilvl="0" w:tplc="714E1828">
      <w:start w:val="1"/>
      <w:numFmt w:val="decimal"/>
      <w:lvlText w:val="%1)"/>
      <w:lvlJc w:val="left"/>
      <w:pPr>
        <w:ind w:left="717" w:hanging="360"/>
      </w:pPr>
      <w:rPr>
        <w:rFonts w:ascii="Calibri" w:eastAsia="Times New Roman" w:hAnsi="Calibri" w:cs="Calibri" w:hint="default"/>
      </w:rPr>
    </w:lvl>
    <w:lvl w:ilvl="1" w:tplc="1EEE0DC8">
      <w:start w:val="1"/>
      <w:numFmt w:val="bullet"/>
      <w:lvlText w:val=""/>
      <w:lvlJc w:val="left"/>
      <w:pPr>
        <w:ind w:left="1437" w:hanging="360"/>
      </w:pPr>
      <w:rPr>
        <w:rFonts w:ascii="Symbol" w:hAnsi="Symbol" w:hint="default"/>
      </w:rPr>
    </w:lvl>
    <w:lvl w:ilvl="2" w:tplc="255A44B4" w:tentative="1">
      <w:start w:val="1"/>
      <w:numFmt w:val="lowerRoman"/>
      <w:lvlText w:val="%3."/>
      <w:lvlJc w:val="right"/>
      <w:pPr>
        <w:ind w:left="2157" w:hanging="180"/>
      </w:pPr>
    </w:lvl>
    <w:lvl w:ilvl="3" w:tplc="137AA030" w:tentative="1">
      <w:start w:val="1"/>
      <w:numFmt w:val="decimal"/>
      <w:lvlText w:val="%4."/>
      <w:lvlJc w:val="left"/>
      <w:pPr>
        <w:ind w:left="2877" w:hanging="360"/>
      </w:pPr>
    </w:lvl>
    <w:lvl w:ilvl="4" w:tplc="F8E4C5BA" w:tentative="1">
      <w:start w:val="1"/>
      <w:numFmt w:val="lowerLetter"/>
      <w:lvlText w:val="%5."/>
      <w:lvlJc w:val="left"/>
      <w:pPr>
        <w:ind w:left="3597" w:hanging="360"/>
      </w:pPr>
    </w:lvl>
    <w:lvl w:ilvl="5" w:tplc="138C2B8C" w:tentative="1">
      <w:start w:val="1"/>
      <w:numFmt w:val="lowerRoman"/>
      <w:lvlText w:val="%6."/>
      <w:lvlJc w:val="right"/>
      <w:pPr>
        <w:ind w:left="4317" w:hanging="180"/>
      </w:pPr>
    </w:lvl>
    <w:lvl w:ilvl="6" w:tplc="DF6A80DE" w:tentative="1">
      <w:start w:val="1"/>
      <w:numFmt w:val="decimal"/>
      <w:lvlText w:val="%7."/>
      <w:lvlJc w:val="left"/>
      <w:pPr>
        <w:ind w:left="5037" w:hanging="360"/>
      </w:pPr>
    </w:lvl>
    <w:lvl w:ilvl="7" w:tplc="26307976" w:tentative="1">
      <w:start w:val="1"/>
      <w:numFmt w:val="lowerLetter"/>
      <w:lvlText w:val="%8."/>
      <w:lvlJc w:val="left"/>
      <w:pPr>
        <w:ind w:left="5757" w:hanging="360"/>
      </w:pPr>
    </w:lvl>
    <w:lvl w:ilvl="8" w:tplc="043CCD02" w:tentative="1">
      <w:start w:val="1"/>
      <w:numFmt w:val="lowerRoman"/>
      <w:lvlText w:val="%9."/>
      <w:lvlJc w:val="right"/>
      <w:pPr>
        <w:ind w:left="6477" w:hanging="180"/>
      </w:pPr>
    </w:lvl>
  </w:abstractNum>
  <w:abstractNum w:abstractNumId="153" w15:restartNumberingAfterBreak="0">
    <w:nsid w:val="50273E26"/>
    <w:multiLevelType w:val="multilevel"/>
    <w:tmpl w:val="0B24C77E"/>
    <w:lvl w:ilvl="0">
      <w:start w:val="1"/>
      <w:numFmt w:val="decimal"/>
      <w:lvlText w:val="%1."/>
      <w:lvlJc w:val="left"/>
      <w:pPr>
        <w:tabs>
          <w:tab w:val="num" w:pos="-207"/>
        </w:tabs>
        <w:ind w:left="-207" w:hanging="360"/>
      </w:pPr>
    </w:lvl>
    <w:lvl w:ilvl="1" w:tentative="1">
      <w:start w:val="1"/>
      <w:numFmt w:val="decimal"/>
      <w:lvlText w:val="%2."/>
      <w:lvlJc w:val="left"/>
      <w:pPr>
        <w:tabs>
          <w:tab w:val="num" w:pos="513"/>
        </w:tabs>
        <w:ind w:left="513" w:hanging="360"/>
      </w:pPr>
    </w:lvl>
    <w:lvl w:ilvl="2" w:tentative="1">
      <w:start w:val="1"/>
      <w:numFmt w:val="decimal"/>
      <w:lvlText w:val="%3."/>
      <w:lvlJc w:val="left"/>
      <w:pPr>
        <w:tabs>
          <w:tab w:val="num" w:pos="1233"/>
        </w:tabs>
        <w:ind w:left="1233" w:hanging="360"/>
      </w:pPr>
    </w:lvl>
    <w:lvl w:ilvl="3" w:tentative="1">
      <w:start w:val="1"/>
      <w:numFmt w:val="decimal"/>
      <w:lvlText w:val="%4."/>
      <w:lvlJc w:val="left"/>
      <w:pPr>
        <w:tabs>
          <w:tab w:val="num" w:pos="1953"/>
        </w:tabs>
        <w:ind w:left="1953" w:hanging="360"/>
      </w:pPr>
    </w:lvl>
    <w:lvl w:ilvl="4" w:tentative="1">
      <w:start w:val="1"/>
      <w:numFmt w:val="decimal"/>
      <w:lvlText w:val="%5."/>
      <w:lvlJc w:val="left"/>
      <w:pPr>
        <w:tabs>
          <w:tab w:val="num" w:pos="2673"/>
        </w:tabs>
        <w:ind w:left="2673" w:hanging="360"/>
      </w:pPr>
    </w:lvl>
    <w:lvl w:ilvl="5" w:tentative="1">
      <w:start w:val="1"/>
      <w:numFmt w:val="decimal"/>
      <w:lvlText w:val="%6."/>
      <w:lvlJc w:val="left"/>
      <w:pPr>
        <w:tabs>
          <w:tab w:val="num" w:pos="3393"/>
        </w:tabs>
        <w:ind w:left="3393" w:hanging="360"/>
      </w:pPr>
    </w:lvl>
    <w:lvl w:ilvl="6" w:tentative="1">
      <w:start w:val="1"/>
      <w:numFmt w:val="decimal"/>
      <w:lvlText w:val="%7."/>
      <w:lvlJc w:val="left"/>
      <w:pPr>
        <w:tabs>
          <w:tab w:val="num" w:pos="4113"/>
        </w:tabs>
        <w:ind w:left="4113" w:hanging="360"/>
      </w:pPr>
    </w:lvl>
    <w:lvl w:ilvl="7" w:tentative="1">
      <w:start w:val="1"/>
      <w:numFmt w:val="decimal"/>
      <w:lvlText w:val="%8."/>
      <w:lvlJc w:val="left"/>
      <w:pPr>
        <w:tabs>
          <w:tab w:val="num" w:pos="4833"/>
        </w:tabs>
        <w:ind w:left="4833" w:hanging="360"/>
      </w:pPr>
    </w:lvl>
    <w:lvl w:ilvl="8" w:tentative="1">
      <w:start w:val="1"/>
      <w:numFmt w:val="decimal"/>
      <w:lvlText w:val="%9."/>
      <w:lvlJc w:val="left"/>
      <w:pPr>
        <w:tabs>
          <w:tab w:val="num" w:pos="5553"/>
        </w:tabs>
        <w:ind w:left="5553" w:hanging="360"/>
      </w:pPr>
    </w:lvl>
  </w:abstractNum>
  <w:abstractNum w:abstractNumId="154" w15:restartNumberingAfterBreak="0">
    <w:nsid w:val="50547328"/>
    <w:multiLevelType w:val="multilevel"/>
    <w:tmpl w:val="48D223BE"/>
    <w:name w:val="WW8Num372"/>
    <w:lvl w:ilvl="0">
      <w:start w:val="6"/>
      <w:numFmt w:val="decimal"/>
      <w:lvlText w:val="%1."/>
      <w:lvlJc w:val="left"/>
      <w:pPr>
        <w:tabs>
          <w:tab w:val="num" w:pos="502"/>
        </w:tabs>
        <w:ind w:left="502" w:hanging="360"/>
      </w:pPr>
      <w:rPr>
        <w:rFonts w:cs="Times New Roman" w:hint="default"/>
        <w:b/>
      </w:rPr>
    </w:lvl>
    <w:lvl w:ilvl="1">
      <w:start w:val="1"/>
      <w:numFmt w:val="decimal"/>
      <w:lvlText w:val="%1.%2."/>
      <w:lvlJc w:val="left"/>
      <w:pPr>
        <w:tabs>
          <w:tab w:val="num" w:pos="1146"/>
        </w:tabs>
        <w:ind w:left="1146"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55" w15:restartNumberingAfterBreak="0">
    <w:nsid w:val="50B6246A"/>
    <w:multiLevelType w:val="hybridMultilevel"/>
    <w:tmpl w:val="1C229338"/>
    <w:lvl w:ilvl="0" w:tplc="D00C1182">
      <w:start w:val="1"/>
      <w:numFmt w:val="lowerLetter"/>
      <w:lvlText w:val="%1)"/>
      <w:lvlJc w:val="left"/>
      <w:pPr>
        <w:tabs>
          <w:tab w:val="num" w:pos="0"/>
        </w:tabs>
        <w:ind w:left="720" w:hanging="360"/>
      </w:pPr>
      <w:rPr>
        <w:b w:val="0"/>
      </w:rPr>
    </w:lvl>
    <w:lvl w:ilvl="1" w:tplc="EE2A86DE">
      <w:start w:val="1"/>
      <w:numFmt w:val="decimal"/>
      <w:lvlText w:val="%2."/>
      <w:lvlJc w:val="left"/>
      <w:pPr>
        <w:tabs>
          <w:tab w:val="num" w:pos="1495"/>
        </w:tabs>
        <w:ind w:left="1495" w:hanging="360"/>
      </w:pPr>
      <w:rPr>
        <w:rFonts w:cs="Times New Roman"/>
        <w:b/>
      </w:rPr>
    </w:lvl>
    <w:lvl w:ilvl="2" w:tplc="82465096">
      <w:start w:val="1"/>
      <w:numFmt w:val="decimal"/>
      <w:lvlText w:val="%3."/>
      <w:lvlJc w:val="left"/>
      <w:pPr>
        <w:tabs>
          <w:tab w:val="num" w:pos="2160"/>
        </w:tabs>
        <w:ind w:left="2160" w:hanging="360"/>
      </w:pPr>
      <w:rPr>
        <w:rFonts w:cs="Times New Roman"/>
      </w:rPr>
    </w:lvl>
    <w:lvl w:ilvl="3" w:tplc="1CFAED40">
      <w:start w:val="1"/>
      <w:numFmt w:val="decimal"/>
      <w:lvlText w:val="%4."/>
      <w:lvlJc w:val="left"/>
      <w:pPr>
        <w:tabs>
          <w:tab w:val="num" w:pos="2880"/>
        </w:tabs>
        <w:ind w:left="2880" w:hanging="360"/>
      </w:pPr>
      <w:rPr>
        <w:rFonts w:cs="Times New Roman"/>
      </w:rPr>
    </w:lvl>
    <w:lvl w:ilvl="4" w:tplc="33E890FC">
      <w:start w:val="1"/>
      <w:numFmt w:val="decimal"/>
      <w:lvlText w:val="%5."/>
      <w:lvlJc w:val="left"/>
      <w:pPr>
        <w:tabs>
          <w:tab w:val="num" w:pos="3600"/>
        </w:tabs>
        <w:ind w:left="3600" w:hanging="360"/>
      </w:pPr>
      <w:rPr>
        <w:rFonts w:cs="Times New Roman"/>
      </w:rPr>
    </w:lvl>
    <w:lvl w:ilvl="5" w:tplc="8786C1D0">
      <w:start w:val="1"/>
      <w:numFmt w:val="decimal"/>
      <w:lvlText w:val="%6."/>
      <w:lvlJc w:val="left"/>
      <w:pPr>
        <w:tabs>
          <w:tab w:val="num" w:pos="4320"/>
        </w:tabs>
        <w:ind w:left="4320" w:hanging="360"/>
      </w:pPr>
      <w:rPr>
        <w:rFonts w:cs="Times New Roman"/>
      </w:rPr>
    </w:lvl>
    <w:lvl w:ilvl="6" w:tplc="C598110A">
      <w:start w:val="1"/>
      <w:numFmt w:val="decimal"/>
      <w:lvlText w:val="%7."/>
      <w:lvlJc w:val="left"/>
      <w:pPr>
        <w:tabs>
          <w:tab w:val="num" w:pos="5040"/>
        </w:tabs>
        <w:ind w:left="5040" w:hanging="360"/>
      </w:pPr>
      <w:rPr>
        <w:rFonts w:cs="Times New Roman"/>
      </w:rPr>
    </w:lvl>
    <w:lvl w:ilvl="7" w:tplc="1B2E0F5C">
      <w:start w:val="1"/>
      <w:numFmt w:val="decimal"/>
      <w:lvlText w:val="%8."/>
      <w:lvlJc w:val="left"/>
      <w:pPr>
        <w:tabs>
          <w:tab w:val="num" w:pos="5760"/>
        </w:tabs>
        <w:ind w:left="5760" w:hanging="360"/>
      </w:pPr>
      <w:rPr>
        <w:rFonts w:cs="Times New Roman"/>
      </w:rPr>
    </w:lvl>
    <w:lvl w:ilvl="8" w:tplc="9ECA19C2">
      <w:start w:val="1"/>
      <w:numFmt w:val="decimal"/>
      <w:lvlText w:val="%9."/>
      <w:lvlJc w:val="left"/>
      <w:pPr>
        <w:tabs>
          <w:tab w:val="num" w:pos="6480"/>
        </w:tabs>
        <w:ind w:left="6480" w:hanging="360"/>
      </w:pPr>
      <w:rPr>
        <w:rFonts w:cs="Times New Roman"/>
      </w:rPr>
    </w:lvl>
  </w:abstractNum>
  <w:abstractNum w:abstractNumId="156" w15:restartNumberingAfterBreak="0">
    <w:nsid w:val="50FC208F"/>
    <w:multiLevelType w:val="multilevel"/>
    <w:tmpl w:val="3466BDE2"/>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heme="minorHAnsi" w:hAnsiTheme="minorHAnsi" w:cstheme="minorHAnsi" w:hint="default"/>
        <w:b w:val="0"/>
        <w:sz w:val="24"/>
        <w:szCs w:val="24"/>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7" w15:restartNumberingAfterBreak="0">
    <w:nsid w:val="51AC7149"/>
    <w:multiLevelType w:val="multilevel"/>
    <w:tmpl w:val="23E0D17E"/>
    <w:lvl w:ilvl="0">
      <w:start w:val="1"/>
      <w:numFmt w:val="decimal"/>
      <w:lvlText w:val="%1."/>
      <w:lvlJc w:val="left"/>
      <w:pPr>
        <w:ind w:left="408" w:hanging="408"/>
      </w:pPr>
      <w:rPr>
        <w:rFonts w:hint="default"/>
        <w:b/>
      </w:rPr>
    </w:lvl>
    <w:lvl w:ilvl="1">
      <w:start w:val="1"/>
      <w:numFmt w:val="decimal"/>
      <w:lvlText w:val="%2."/>
      <w:lvlJc w:val="left"/>
      <w:pPr>
        <w:ind w:left="1364" w:hanging="720"/>
      </w:pPr>
      <w:rPr>
        <w:rFonts w:asciiTheme="minorHAnsi" w:eastAsia="Calibri" w:hAnsiTheme="minorHAnsi" w:cstheme="minorHAnsi" w:hint="default"/>
        <w:b w:val="0"/>
        <w:sz w:val="22"/>
        <w:szCs w:val="22"/>
      </w:rPr>
    </w:lvl>
    <w:lvl w:ilvl="2">
      <w:start w:val="1"/>
      <w:numFmt w:val="decimal"/>
      <w:lvlText w:val="%1.%2.%3."/>
      <w:lvlJc w:val="left"/>
      <w:pPr>
        <w:ind w:left="2008" w:hanging="720"/>
      </w:pPr>
      <w:rPr>
        <w:rFonts w:hint="default"/>
        <w:b/>
      </w:rPr>
    </w:lvl>
    <w:lvl w:ilvl="3">
      <w:start w:val="1"/>
      <w:numFmt w:val="decimal"/>
      <w:lvlText w:val="%1.%2.%3.%4."/>
      <w:lvlJc w:val="left"/>
      <w:pPr>
        <w:ind w:left="3012" w:hanging="1080"/>
      </w:pPr>
      <w:rPr>
        <w:rFonts w:hint="default"/>
        <w:b/>
      </w:rPr>
    </w:lvl>
    <w:lvl w:ilvl="4">
      <w:start w:val="1"/>
      <w:numFmt w:val="decimal"/>
      <w:lvlText w:val="%1.%2.%3.%4.%5."/>
      <w:lvlJc w:val="left"/>
      <w:pPr>
        <w:ind w:left="4016" w:hanging="1440"/>
      </w:pPr>
      <w:rPr>
        <w:rFonts w:hint="default"/>
        <w:b/>
      </w:rPr>
    </w:lvl>
    <w:lvl w:ilvl="5">
      <w:start w:val="1"/>
      <w:numFmt w:val="decimal"/>
      <w:lvlText w:val="%1.%2.%3.%4.%5.%6."/>
      <w:lvlJc w:val="left"/>
      <w:pPr>
        <w:ind w:left="4660" w:hanging="1440"/>
      </w:pPr>
      <w:rPr>
        <w:rFonts w:hint="default"/>
        <w:b/>
      </w:rPr>
    </w:lvl>
    <w:lvl w:ilvl="6">
      <w:start w:val="1"/>
      <w:numFmt w:val="decimal"/>
      <w:lvlText w:val="%1.%2.%3.%4.%5.%6.%7."/>
      <w:lvlJc w:val="left"/>
      <w:pPr>
        <w:ind w:left="5664" w:hanging="1800"/>
      </w:pPr>
      <w:rPr>
        <w:rFonts w:hint="default"/>
        <w:b/>
      </w:rPr>
    </w:lvl>
    <w:lvl w:ilvl="7">
      <w:start w:val="1"/>
      <w:numFmt w:val="decimal"/>
      <w:lvlText w:val="%1.%2.%3.%4.%5.%6.%7.%8."/>
      <w:lvlJc w:val="left"/>
      <w:pPr>
        <w:ind w:left="6308" w:hanging="1800"/>
      </w:pPr>
      <w:rPr>
        <w:rFonts w:hint="default"/>
        <w:b/>
      </w:rPr>
    </w:lvl>
    <w:lvl w:ilvl="8">
      <w:start w:val="1"/>
      <w:numFmt w:val="decimal"/>
      <w:lvlText w:val="%1.%2.%3.%4.%5.%6.%7.%8.%9."/>
      <w:lvlJc w:val="left"/>
      <w:pPr>
        <w:ind w:left="7312" w:hanging="2160"/>
      </w:pPr>
      <w:rPr>
        <w:rFonts w:hint="default"/>
        <w:b/>
      </w:rPr>
    </w:lvl>
  </w:abstractNum>
  <w:abstractNum w:abstractNumId="158" w15:restartNumberingAfterBreak="0">
    <w:nsid w:val="51B975BA"/>
    <w:multiLevelType w:val="hybridMultilevel"/>
    <w:tmpl w:val="596E3CB2"/>
    <w:lvl w:ilvl="0" w:tplc="E66A01D6">
      <w:start w:val="1"/>
      <w:numFmt w:val="decimal"/>
      <w:lvlText w:val="%1)"/>
      <w:lvlJc w:val="left"/>
      <w:pPr>
        <w:ind w:left="644" w:hanging="360"/>
      </w:pPr>
      <w:rPr>
        <w:rFonts w:hint="default"/>
      </w:rPr>
    </w:lvl>
    <w:lvl w:ilvl="1" w:tplc="F0465DD6" w:tentative="1">
      <w:start w:val="1"/>
      <w:numFmt w:val="lowerLetter"/>
      <w:lvlText w:val="%2."/>
      <w:lvlJc w:val="left"/>
      <w:pPr>
        <w:ind w:left="1440" w:hanging="360"/>
      </w:pPr>
    </w:lvl>
    <w:lvl w:ilvl="2" w:tplc="2DBE625A" w:tentative="1">
      <w:start w:val="1"/>
      <w:numFmt w:val="lowerRoman"/>
      <w:lvlText w:val="%3."/>
      <w:lvlJc w:val="right"/>
      <w:pPr>
        <w:ind w:left="2160" w:hanging="180"/>
      </w:pPr>
    </w:lvl>
    <w:lvl w:ilvl="3" w:tplc="7CDA4484" w:tentative="1">
      <w:start w:val="1"/>
      <w:numFmt w:val="decimal"/>
      <w:lvlText w:val="%4."/>
      <w:lvlJc w:val="left"/>
      <w:pPr>
        <w:ind w:left="2880" w:hanging="360"/>
      </w:pPr>
    </w:lvl>
    <w:lvl w:ilvl="4" w:tplc="C958B41E" w:tentative="1">
      <w:start w:val="1"/>
      <w:numFmt w:val="lowerLetter"/>
      <w:lvlText w:val="%5."/>
      <w:lvlJc w:val="left"/>
      <w:pPr>
        <w:ind w:left="3600" w:hanging="360"/>
      </w:pPr>
    </w:lvl>
    <w:lvl w:ilvl="5" w:tplc="54A6DAD4" w:tentative="1">
      <w:start w:val="1"/>
      <w:numFmt w:val="lowerRoman"/>
      <w:lvlText w:val="%6."/>
      <w:lvlJc w:val="right"/>
      <w:pPr>
        <w:ind w:left="4320" w:hanging="180"/>
      </w:pPr>
    </w:lvl>
    <w:lvl w:ilvl="6" w:tplc="752ED9E6" w:tentative="1">
      <w:start w:val="1"/>
      <w:numFmt w:val="decimal"/>
      <w:lvlText w:val="%7."/>
      <w:lvlJc w:val="left"/>
      <w:pPr>
        <w:ind w:left="5040" w:hanging="360"/>
      </w:pPr>
    </w:lvl>
    <w:lvl w:ilvl="7" w:tplc="D9C610A8" w:tentative="1">
      <w:start w:val="1"/>
      <w:numFmt w:val="lowerLetter"/>
      <w:lvlText w:val="%8."/>
      <w:lvlJc w:val="left"/>
      <w:pPr>
        <w:ind w:left="5760" w:hanging="360"/>
      </w:pPr>
    </w:lvl>
    <w:lvl w:ilvl="8" w:tplc="64E08506" w:tentative="1">
      <w:start w:val="1"/>
      <w:numFmt w:val="lowerRoman"/>
      <w:lvlText w:val="%9."/>
      <w:lvlJc w:val="right"/>
      <w:pPr>
        <w:ind w:left="6480" w:hanging="180"/>
      </w:pPr>
    </w:lvl>
  </w:abstractNum>
  <w:abstractNum w:abstractNumId="159" w15:restartNumberingAfterBreak="0">
    <w:nsid w:val="52850BAA"/>
    <w:multiLevelType w:val="multilevel"/>
    <w:tmpl w:val="C2747FFA"/>
    <w:name w:val="WW8Num379"/>
    <w:lvl w:ilvl="0">
      <w:start w:val="3"/>
      <w:numFmt w:val="decimal"/>
      <w:lvlText w:val="%1."/>
      <w:lvlJc w:val="left"/>
      <w:pPr>
        <w:tabs>
          <w:tab w:val="num" w:pos="502"/>
        </w:tabs>
        <w:ind w:left="502"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60" w15:restartNumberingAfterBreak="0">
    <w:nsid w:val="54272A72"/>
    <w:multiLevelType w:val="hybridMultilevel"/>
    <w:tmpl w:val="3B8CFDCC"/>
    <w:lvl w:ilvl="0" w:tplc="39CA821E">
      <w:start w:val="1"/>
      <w:numFmt w:val="decimal"/>
      <w:lvlText w:val="%1)"/>
      <w:lvlJc w:val="left"/>
      <w:pPr>
        <w:ind w:left="643" w:hanging="360"/>
      </w:pPr>
      <w:rPr>
        <w:rFonts w:asciiTheme="minorHAnsi" w:hAnsiTheme="minorHAnsi" w:cstheme="minorHAnsi" w:hint="default"/>
        <w:b w:val="0"/>
        <w:sz w:val="22"/>
        <w:szCs w:val="22"/>
      </w:rPr>
    </w:lvl>
    <w:lvl w:ilvl="1" w:tplc="28E899C8">
      <w:start w:val="1"/>
      <w:numFmt w:val="lowerLetter"/>
      <w:lvlText w:val="%2."/>
      <w:lvlJc w:val="left"/>
      <w:pPr>
        <w:ind w:left="1363" w:hanging="360"/>
      </w:pPr>
    </w:lvl>
    <w:lvl w:ilvl="2" w:tplc="29286E14" w:tentative="1">
      <w:start w:val="1"/>
      <w:numFmt w:val="lowerRoman"/>
      <w:lvlText w:val="%3."/>
      <w:lvlJc w:val="right"/>
      <w:pPr>
        <w:ind w:left="2083" w:hanging="180"/>
      </w:pPr>
    </w:lvl>
    <w:lvl w:ilvl="3" w:tplc="8CCAA530" w:tentative="1">
      <w:start w:val="1"/>
      <w:numFmt w:val="decimal"/>
      <w:lvlText w:val="%4."/>
      <w:lvlJc w:val="left"/>
      <w:pPr>
        <w:ind w:left="2803" w:hanging="360"/>
      </w:pPr>
    </w:lvl>
    <w:lvl w:ilvl="4" w:tplc="8E7CC2F2" w:tentative="1">
      <w:start w:val="1"/>
      <w:numFmt w:val="lowerLetter"/>
      <w:lvlText w:val="%5."/>
      <w:lvlJc w:val="left"/>
      <w:pPr>
        <w:ind w:left="3523" w:hanging="360"/>
      </w:pPr>
    </w:lvl>
    <w:lvl w:ilvl="5" w:tplc="4D66C264" w:tentative="1">
      <w:start w:val="1"/>
      <w:numFmt w:val="lowerRoman"/>
      <w:lvlText w:val="%6."/>
      <w:lvlJc w:val="right"/>
      <w:pPr>
        <w:ind w:left="4243" w:hanging="180"/>
      </w:pPr>
    </w:lvl>
    <w:lvl w:ilvl="6" w:tplc="127EF138" w:tentative="1">
      <w:start w:val="1"/>
      <w:numFmt w:val="decimal"/>
      <w:lvlText w:val="%7."/>
      <w:lvlJc w:val="left"/>
      <w:pPr>
        <w:ind w:left="4963" w:hanging="360"/>
      </w:pPr>
    </w:lvl>
    <w:lvl w:ilvl="7" w:tplc="A7F28F8C" w:tentative="1">
      <w:start w:val="1"/>
      <w:numFmt w:val="lowerLetter"/>
      <w:lvlText w:val="%8."/>
      <w:lvlJc w:val="left"/>
      <w:pPr>
        <w:ind w:left="5683" w:hanging="360"/>
      </w:pPr>
    </w:lvl>
    <w:lvl w:ilvl="8" w:tplc="742E6F9C" w:tentative="1">
      <w:start w:val="1"/>
      <w:numFmt w:val="lowerRoman"/>
      <w:lvlText w:val="%9."/>
      <w:lvlJc w:val="right"/>
      <w:pPr>
        <w:ind w:left="6403" w:hanging="180"/>
      </w:pPr>
    </w:lvl>
  </w:abstractNum>
  <w:abstractNum w:abstractNumId="161" w15:restartNumberingAfterBreak="0">
    <w:nsid w:val="54A62336"/>
    <w:multiLevelType w:val="hybridMultilevel"/>
    <w:tmpl w:val="186ADBF2"/>
    <w:lvl w:ilvl="0" w:tplc="443E4CD6">
      <w:start w:val="1"/>
      <w:numFmt w:val="decimal"/>
      <w:lvlText w:val="%1)"/>
      <w:lvlJc w:val="left"/>
      <w:pPr>
        <w:ind w:left="1080" w:hanging="360"/>
      </w:pPr>
    </w:lvl>
    <w:lvl w:ilvl="1" w:tplc="190648D6" w:tentative="1">
      <w:start w:val="1"/>
      <w:numFmt w:val="lowerLetter"/>
      <w:lvlText w:val="%2."/>
      <w:lvlJc w:val="left"/>
      <w:pPr>
        <w:ind w:left="1800" w:hanging="360"/>
      </w:pPr>
    </w:lvl>
    <w:lvl w:ilvl="2" w:tplc="9E78F2D4" w:tentative="1">
      <w:start w:val="1"/>
      <w:numFmt w:val="lowerRoman"/>
      <w:lvlText w:val="%3."/>
      <w:lvlJc w:val="right"/>
      <w:pPr>
        <w:ind w:left="2520" w:hanging="180"/>
      </w:pPr>
    </w:lvl>
    <w:lvl w:ilvl="3" w:tplc="7A88244C" w:tentative="1">
      <w:start w:val="1"/>
      <w:numFmt w:val="decimal"/>
      <w:lvlText w:val="%4."/>
      <w:lvlJc w:val="left"/>
      <w:pPr>
        <w:ind w:left="3240" w:hanging="360"/>
      </w:pPr>
    </w:lvl>
    <w:lvl w:ilvl="4" w:tplc="D4707F98" w:tentative="1">
      <w:start w:val="1"/>
      <w:numFmt w:val="lowerLetter"/>
      <w:lvlText w:val="%5."/>
      <w:lvlJc w:val="left"/>
      <w:pPr>
        <w:ind w:left="3960" w:hanging="360"/>
      </w:pPr>
    </w:lvl>
    <w:lvl w:ilvl="5" w:tplc="53D68FBC" w:tentative="1">
      <w:start w:val="1"/>
      <w:numFmt w:val="lowerRoman"/>
      <w:lvlText w:val="%6."/>
      <w:lvlJc w:val="right"/>
      <w:pPr>
        <w:ind w:left="4680" w:hanging="180"/>
      </w:pPr>
    </w:lvl>
    <w:lvl w:ilvl="6" w:tplc="A4C806CA" w:tentative="1">
      <w:start w:val="1"/>
      <w:numFmt w:val="decimal"/>
      <w:lvlText w:val="%7."/>
      <w:lvlJc w:val="left"/>
      <w:pPr>
        <w:ind w:left="5400" w:hanging="360"/>
      </w:pPr>
    </w:lvl>
    <w:lvl w:ilvl="7" w:tplc="C5CA6D0E" w:tentative="1">
      <w:start w:val="1"/>
      <w:numFmt w:val="lowerLetter"/>
      <w:lvlText w:val="%8."/>
      <w:lvlJc w:val="left"/>
      <w:pPr>
        <w:ind w:left="6120" w:hanging="360"/>
      </w:pPr>
    </w:lvl>
    <w:lvl w:ilvl="8" w:tplc="378A1C94" w:tentative="1">
      <w:start w:val="1"/>
      <w:numFmt w:val="lowerRoman"/>
      <w:lvlText w:val="%9."/>
      <w:lvlJc w:val="right"/>
      <w:pPr>
        <w:ind w:left="6840" w:hanging="180"/>
      </w:pPr>
    </w:lvl>
  </w:abstractNum>
  <w:abstractNum w:abstractNumId="162" w15:restartNumberingAfterBreak="0">
    <w:nsid w:val="558E024E"/>
    <w:multiLevelType w:val="hybridMultilevel"/>
    <w:tmpl w:val="4FBE823A"/>
    <w:lvl w:ilvl="0" w:tplc="39AC058A">
      <w:start w:val="1"/>
      <w:numFmt w:val="lowerLetter"/>
      <w:lvlText w:val="%1)"/>
      <w:lvlJc w:val="left"/>
      <w:pPr>
        <w:ind w:left="1440" w:hanging="360"/>
      </w:pPr>
    </w:lvl>
    <w:lvl w:ilvl="1" w:tplc="C938FEC4" w:tentative="1">
      <w:start w:val="1"/>
      <w:numFmt w:val="lowerLetter"/>
      <w:lvlText w:val="%2."/>
      <w:lvlJc w:val="left"/>
      <w:pPr>
        <w:ind w:left="2160" w:hanging="360"/>
      </w:pPr>
    </w:lvl>
    <w:lvl w:ilvl="2" w:tplc="316C472C" w:tentative="1">
      <w:start w:val="1"/>
      <w:numFmt w:val="lowerRoman"/>
      <w:lvlText w:val="%3."/>
      <w:lvlJc w:val="right"/>
      <w:pPr>
        <w:ind w:left="2880" w:hanging="180"/>
      </w:pPr>
    </w:lvl>
    <w:lvl w:ilvl="3" w:tplc="C8E6B9FA" w:tentative="1">
      <w:start w:val="1"/>
      <w:numFmt w:val="decimal"/>
      <w:lvlText w:val="%4."/>
      <w:lvlJc w:val="left"/>
      <w:pPr>
        <w:ind w:left="3600" w:hanging="360"/>
      </w:pPr>
    </w:lvl>
    <w:lvl w:ilvl="4" w:tplc="262E017A" w:tentative="1">
      <w:start w:val="1"/>
      <w:numFmt w:val="lowerLetter"/>
      <w:lvlText w:val="%5."/>
      <w:lvlJc w:val="left"/>
      <w:pPr>
        <w:ind w:left="4320" w:hanging="360"/>
      </w:pPr>
    </w:lvl>
    <w:lvl w:ilvl="5" w:tplc="FB046CA0" w:tentative="1">
      <w:start w:val="1"/>
      <w:numFmt w:val="lowerRoman"/>
      <w:lvlText w:val="%6."/>
      <w:lvlJc w:val="right"/>
      <w:pPr>
        <w:ind w:left="5040" w:hanging="180"/>
      </w:pPr>
    </w:lvl>
    <w:lvl w:ilvl="6" w:tplc="D2C43020" w:tentative="1">
      <w:start w:val="1"/>
      <w:numFmt w:val="decimal"/>
      <w:lvlText w:val="%7."/>
      <w:lvlJc w:val="left"/>
      <w:pPr>
        <w:ind w:left="5760" w:hanging="360"/>
      </w:pPr>
    </w:lvl>
    <w:lvl w:ilvl="7" w:tplc="A03A689E" w:tentative="1">
      <w:start w:val="1"/>
      <w:numFmt w:val="lowerLetter"/>
      <w:lvlText w:val="%8."/>
      <w:lvlJc w:val="left"/>
      <w:pPr>
        <w:ind w:left="6480" w:hanging="360"/>
      </w:pPr>
    </w:lvl>
    <w:lvl w:ilvl="8" w:tplc="D56E6F80" w:tentative="1">
      <w:start w:val="1"/>
      <w:numFmt w:val="lowerRoman"/>
      <w:lvlText w:val="%9."/>
      <w:lvlJc w:val="right"/>
      <w:pPr>
        <w:ind w:left="7200" w:hanging="180"/>
      </w:pPr>
    </w:lvl>
  </w:abstractNum>
  <w:abstractNum w:abstractNumId="163" w15:restartNumberingAfterBreak="0">
    <w:nsid w:val="56280C94"/>
    <w:multiLevelType w:val="multilevel"/>
    <w:tmpl w:val="1F8A7BCA"/>
    <w:lvl w:ilvl="0">
      <w:start w:val="1"/>
      <w:numFmt w:val="decimal"/>
      <w:lvlText w:val="%1."/>
      <w:lvlJc w:val="left"/>
      <w:pPr>
        <w:ind w:left="360" w:hanging="360"/>
      </w:pPr>
      <w:rPr>
        <w:rFonts w:ascii="Times New Roman" w:hAnsi="Times New Roman" w:cs="Times New Roman" w:hint="default"/>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rFonts w:ascii="Times New Roman" w:hAnsi="Times New Roman" w:cs="Times New Roman" w:hint="default"/>
        <w:sz w:val="24"/>
        <w:szCs w:val="24"/>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4" w15:restartNumberingAfterBreak="0">
    <w:nsid w:val="56320F55"/>
    <w:multiLevelType w:val="hybridMultilevel"/>
    <w:tmpl w:val="FAC4CFAE"/>
    <w:lvl w:ilvl="0" w:tplc="25544BFC">
      <w:start w:val="1"/>
      <w:numFmt w:val="decimal"/>
      <w:lvlText w:val="%1)"/>
      <w:lvlJc w:val="left"/>
      <w:pPr>
        <w:ind w:left="1004" w:hanging="360"/>
      </w:pPr>
    </w:lvl>
    <w:lvl w:ilvl="1" w:tplc="715671B2" w:tentative="1">
      <w:start w:val="1"/>
      <w:numFmt w:val="lowerLetter"/>
      <w:lvlText w:val="%2."/>
      <w:lvlJc w:val="left"/>
      <w:pPr>
        <w:ind w:left="1724" w:hanging="360"/>
      </w:pPr>
    </w:lvl>
    <w:lvl w:ilvl="2" w:tplc="13E00100" w:tentative="1">
      <w:start w:val="1"/>
      <w:numFmt w:val="lowerRoman"/>
      <w:lvlText w:val="%3."/>
      <w:lvlJc w:val="right"/>
      <w:pPr>
        <w:ind w:left="2444" w:hanging="180"/>
      </w:pPr>
    </w:lvl>
    <w:lvl w:ilvl="3" w:tplc="AC7E0EDC">
      <w:start w:val="1"/>
      <w:numFmt w:val="decimal"/>
      <w:lvlText w:val="%4."/>
      <w:lvlJc w:val="left"/>
      <w:pPr>
        <w:ind w:left="3164" w:hanging="360"/>
      </w:pPr>
    </w:lvl>
    <w:lvl w:ilvl="4" w:tplc="562AEFC8" w:tentative="1">
      <w:start w:val="1"/>
      <w:numFmt w:val="lowerLetter"/>
      <w:lvlText w:val="%5."/>
      <w:lvlJc w:val="left"/>
      <w:pPr>
        <w:ind w:left="3884" w:hanging="360"/>
      </w:pPr>
    </w:lvl>
    <w:lvl w:ilvl="5" w:tplc="629A2482" w:tentative="1">
      <w:start w:val="1"/>
      <w:numFmt w:val="lowerRoman"/>
      <w:lvlText w:val="%6."/>
      <w:lvlJc w:val="right"/>
      <w:pPr>
        <w:ind w:left="4604" w:hanging="180"/>
      </w:pPr>
    </w:lvl>
    <w:lvl w:ilvl="6" w:tplc="10224440" w:tentative="1">
      <w:start w:val="1"/>
      <w:numFmt w:val="decimal"/>
      <w:lvlText w:val="%7."/>
      <w:lvlJc w:val="left"/>
      <w:pPr>
        <w:ind w:left="5324" w:hanging="360"/>
      </w:pPr>
    </w:lvl>
    <w:lvl w:ilvl="7" w:tplc="B9883E54" w:tentative="1">
      <w:start w:val="1"/>
      <w:numFmt w:val="lowerLetter"/>
      <w:lvlText w:val="%8."/>
      <w:lvlJc w:val="left"/>
      <w:pPr>
        <w:ind w:left="6044" w:hanging="360"/>
      </w:pPr>
    </w:lvl>
    <w:lvl w:ilvl="8" w:tplc="7C6E02D6" w:tentative="1">
      <w:start w:val="1"/>
      <w:numFmt w:val="lowerRoman"/>
      <w:lvlText w:val="%9."/>
      <w:lvlJc w:val="right"/>
      <w:pPr>
        <w:ind w:left="6764" w:hanging="180"/>
      </w:pPr>
    </w:lvl>
  </w:abstractNum>
  <w:abstractNum w:abstractNumId="165" w15:restartNumberingAfterBreak="0">
    <w:nsid w:val="56677D6F"/>
    <w:multiLevelType w:val="hybridMultilevel"/>
    <w:tmpl w:val="475E418A"/>
    <w:lvl w:ilvl="0" w:tplc="2F4E5382">
      <w:start w:val="1"/>
      <w:numFmt w:val="decimal"/>
      <w:lvlText w:val="%1."/>
      <w:lvlJc w:val="left"/>
      <w:pPr>
        <w:ind w:left="720" w:hanging="360"/>
      </w:pPr>
      <w:rPr>
        <w:rFonts w:asciiTheme="minorHAnsi" w:hAnsiTheme="minorHAnsi" w:cstheme="minorHAnsi" w:hint="default"/>
        <w:sz w:val="22"/>
        <w:szCs w:val="22"/>
      </w:rPr>
    </w:lvl>
    <w:lvl w:ilvl="1" w:tplc="0CA2FA68" w:tentative="1">
      <w:start w:val="1"/>
      <w:numFmt w:val="lowerLetter"/>
      <w:lvlText w:val="%2."/>
      <w:lvlJc w:val="left"/>
      <w:pPr>
        <w:ind w:left="1440" w:hanging="360"/>
      </w:pPr>
    </w:lvl>
    <w:lvl w:ilvl="2" w:tplc="333837CE" w:tentative="1">
      <w:start w:val="1"/>
      <w:numFmt w:val="lowerRoman"/>
      <w:lvlText w:val="%3."/>
      <w:lvlJc w:val="right"/>
      <w:pPr>
        <w:ind w:left="2160" w:hanging="180"/>
      </w:pPr>
    </w:lvl>
    <w:lvl w:ilvl="3" w:tplc="63201AB4" w:tentative="1">
      <w:start w:val="1"/>
      <w:numFmt w:val="decimal"/>
      <w:lvlText w:val="%4."/>
      <w:lvlJc w:val="left"/>
      <w:pPr>
        <w:ind w:left="2880" w:hanging="360"/>
      </w:pPr>
    </w:lvl>
    <w:lvl w:ilvl="4" w:tplc="CDA01D8E" w:tentative="1">
      <w:start w:val="1"/>
      <w:numFmt w:val="lowerLetter"/>
      <w:lvlText w:val="%5."/>
      <w:lvlJc w:val="left"/>
      <w:pPr>
        <w:ind w:left="3600" w:hanging="360"/>
      </w:pPr>
    </w:lvl>
    <w:lvl w:ilvl="5" w:tplc="3E30041A" w:tentative="1">
      <w:start w:val="1"/>
      <w:numFmt w:val="lowerRoman"/>
      <w:lvlText w:val="%6."/>
      <w:lvlJc w:val="right"/>
      <w:pPr>
        <w:ind w:left="4320" w:hanging="180"/>
      </w:pPr>
    </w:lvl>
    <w:lvl w:ilvl="6" w:tplc="A3742E68" w:tentative="1">
      <w:start w:val="1"/>
      <w:numFmt w:val="decimal"/>
      <w:lvlText w:val="%7."/>
      <w:lvlJc w:val="left"/>
      <w:pPr>
        <w:ind w:left="5040" w:hanging="360"/>
      </w:pPr>
    </w:lvl>
    <w:lvl w:ilvl="7" w:tplc="CF7086DE" w:tentative="1">
      <w:start w:val="1"/>
      <w:numFmt w:val="lowerLetter"/>
      <w:lvlText w:val="%8."/>
      <w:lvlJc w:val="left"/>
      <w:pPr>
        <w:ind w:left="5760" w:hanging="360"/>
      </w:pPr>
    </w:lvl>
    <w:lvl w:ilvl="8" w:tplc="9B50E78C" w:tentative="1">
      <w:start w:val="1"/>
      <w:numFmt w:val="lowerRoman"/>
      <w:lvlText w:val="%9."/>
      <w:lvlJc w:val="right"/>
      <w:pPr>
        <w:ind w:left="6480" w:hanging="180"/>
      </w:pPr>
    </w:lvl>
  </w:abstractNum>
  <w:abstractNum w:abstractNumId="166" w15:restartNumberingAfterBreak="0">
    <w:nsid w:val="57674ED9"/>
    <w:multiLevelType w:val="multilevel"/>
    <w:tmpl w:val="662062DA"/>
    <w:lvl w:ilvl="0">
      <w:start w:val="2"/>
      <w:numFmt w:val="decimal"/>
      <w:lvlText w:val="%1."/>
      <w:lvlJc w:val="left"/>
      <w:pPr>
        <w:ind w:left="360" w:hanging="360"/>
      </w:pPr>
      <w:rPr>
        <w:rFonts w:asciiTheme="minorHAnsi" w:hAnsiTheme="minorHAnsi" w:cstheme="minorHAnsi" w:hint="default"/>
        <w:color w:val="000000"/>
        <w:sz w:val="22"/>
        <w:szCs w:val="22"/>
        <w:vertAlign w:val="baseline"/>
      </w:rPr>
    </w:lvl>
    <w:lvl w:ilvl="1">
      <w:start w:val="1"/>
      <w:numFmt w:val="decimal"/>
      <w:lvlText w:val="%2)"/>
      <w:lvlJc w:val="left"/>
      <w:pPr>
        <w:ind w:left="360" w:hanging="360"/>
      </w:pPr>
      <w:rPr>
        <w:rFonts w:asciiTheme="minorHAnsi" w:eastAsia="Times New Roman" w:hAnsiTheme="minorHAnsi" w:cstheme="minorHAnsi" w:hint="default"/>
        <w:sz w:val="22"/>
        <w:szCs w:val="22"/>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360" w:hanging="360"/>
      </w:pPr>
      <w:rPr>
        <w:rFonts w:cs="Times New Roman" w:hint="default"/>
        <w:b w:val="0"/>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67" w15:restartNumberingAfterBreak="0">
    <w:nsid w:val="57F04913"/>
    <w:multiLevelType w:val="hybridMultilevel"/>
    <w:tmpl w:val="174ACEBC"/>
    <w:lvl w:ilvl="0" w:tplc="854E6CA4">
      <w:start w:val="1"/>
      <w:numFmt w:val="decimal"/>
      <w:lvlText w:val="%1)"/>
      <w:lvlJc w:val="left"/>
      <w:pPr>
        <w:ind w:left="720" w:hanging="360"/>
      </w:pPr>
    </w:lvl>
    <w:lvl w:ilvl="1" w:tplc="4ECC797E" w:tentative="1">
      <w:start w:val="1"/>
      <w:numFmt w:val="lowerLetter"/>
      <w:lvlText w:val="%2."/>
      <w:lvlJc w:val="left"/>
      <w:pPr>
        <w:ind w:left="1440" w:hanging="360"/>
      </w:pPr>
    </w:lvl>
    <w:lvl w:ilvl="2" w:tplc="4DA4F2BE" w:tentative="1">
      <w:start w:val="1"/>
      <w:numFmt w:val="lowerRoman"/>
      <w:lvlText w:val="%3."/>
      <w:lvlJc w:val="right"/>
      <w:pPr>
        <w:ind w:left="2160" w:hanging="180"/>
      </w:pPr>
    </w:lvl>
    <w:lvl w:ilvl="3" w:tplc="1820C7BE" w:tentative="1">
      <w:start w:val="1"/>
      <w:numFmt w:val="decimal"/>
      <w:lvlText w:val="%4."/>
      <w:lvlJc w:val="left"/>
      <w:pPr>
        <w:ind w:left="2880" w:hanging="360"/>
      </w:pPr>
    </w:lvl>
    <w:lvl w:ilvl="4" w:tplc="3E9A2742" w:tentative="1">
      <w:start w:val="1"/>
      <w:numFmt w:val="lowerLetter"/>
      <w:lvlText w:val="%5."/>
      <w:lvlJc w:val="left"/>
      <w:pPr>
        <w:ind w:left="3600" w:hanging="360"/>
      </w:pPr>
    </w:lvl>
    <w:lvl w:ilvl="5" w:tplc="65D6394C" w:tentative="1">
      <w:start w:val="1"/>
      <w:numFmt w:val="lowerRoman"/>
      <w:lvlText w:val="%6."/>
      <w:lvlJc w:val="right"/>
      <w:pPr>
        <w:ind w:left="4320" w:hanging="180"/>
      </w:pPr>
    </w:lvl>
    <w:lvl w:ilvl="6" w:tplc="96C82226" w:tentative="1">
      <w:start w:val="1"/>
      <w:numFmt w:val="decimal"/>
      <w:lvlText w:val="%7."/>
      <w:lvlJc w:val="left"/>
      <w:pPr>
        <w:ind w:left="5040" w:hanging="360"/>
      </w:pPr>
    </w:lvl>
    <w:lvl w:ilvl="7" w:tplc="582C171E" w:tentative="1">
      <w:start w:val="1"/>
      <w:numFmt w:val="lowerLetter"/>
      <w:lvlText w:val="%8."/>
      <w:lvlJc w:val="left"/>
      <w:pPr>
        <w:ind w:left="5760" w:hanging="360"/>
      </w:pPr>
    </w:lvl>
    <w:lvl w:ilvl="8" w:tplc="62B8C132" w:tentative="1">
      <w:start w:val="1"/>
      <w:numFmt w:val="lowerRoman"/>
      <w:lvlText w:val="%9."/>
      <w:lvlJc w:val="right"/>
      <w:pPr>
        <w:ind w:left="6480" w:hanging="180"/>
      </w:pPr>
    </w:lvl>
  </w:abstractNum>
  <w:abstractNum w:abstractNumId="168" w15:restartNumberingAfterBreak="0">
    <w:nsid w:val="58045443"/>
    <w:multiLevelType w:val="hybridMultilevel"/>
    <w:tmpl w:val="596E3CB2"/>
    <w:lvl w:ilvl="0" w:tplc="4F8AF472">
      <w:start w:val="1"/>
      <w:numFmt w:val="decimal"/>
      <w:lvlText w:val="%1)"/>
      <w:lvlJc w:val="left"/>
      <w:pPr>
        <w:ind w:left="644" w:hanging="360"/>
      </w:pPr>
      <w:rPr>
        <w:rFonts w:hint="default"/>
      </w:rPr>
    </w:lvl>
    <w:lvl w:ilvl="1" w:tplc="576427A4" w:tentative="1">
      <w:start w:val="1"/>
      <w:numFmt w:val="lowerLetter"/>
      <w:lvlText w:val="%2."/>
      <w:lvlJc w:val="left"/>
      <w:pPr>
        <w:ind w:left="1440" w:hanging="360"/>
      </w:pPr>
    </w:lvl>
    <w:lvl w:ilvl="2" w:tplc="4AF64A28" w:tentative="1">
      <w:start w:val="1"/>
      <w:numFmt w:val="lowerRoman"/>
      <w:lvlText w:val="%3."/>
      <w:lvlJc w:val="right"/>
      <w:pPr>
        <w:ind w:left="2160" w:hanging="180"/>
      </w:pPr>
    </w:lvl>
    <w:lvl w:ilvl="3" w:tplc="5EC87752" w:tentative="1">
      <w:start w:val="1"/>
      <w:numFmt w:val="decimal"/>
      <w:lvlText w:val="%4."/>
      <w:lvlJc w:val="left"/>
      <w:pPr>
        <w:ind w:left="2880" w:hanging="360"/>
      </w:pPr>
    </w:lvl>
    <w:lvl w:ilvl="4" w:tplc="129EADA2" w:tentative="1">
      <w:start w:val="1"/>
      <w:numFmt w:val="lowerLetter"/>
      <w:lvlText w:val="%5."/>
      <w:lvlJc w:val="left"/>
      <w:pPr>
        <w:ind w:left="3600" w:hanging="360"/>
      </w:pPr>
    </w:lvl>
    <w:lvl w:ilvl="5" w:tplc="D0362412" w:tentative="1">
      <w:start w:val="1"/>
      <w:numFmt w:val="lowerRoman"/>
      <w:lvlText w:val="%6."/>
      <w:lvlJc w:val="right"/>
      <w:pPr>
        <w:ind w:left="4320" w:hanging="180"/>
      </w:pPr>
    </w:lvl>
    <w:lvl w:ilvl="6" w:tplc="1400C6C6" w:tentative="1">
      <w:start w:val="1"/>
      <w:numFmt w:val="decimal"/>
      <w:lvlText w:val="%7."/>
      <w:lvlJc w:val="left"/>
      <w:pPr>
        <w:ind w:left="5040" w:hanging="360"/>
      </w:pPr>
    </w:lvl>
    <w:lvl w:ilvl="7" w:tplc="32C4F6D2" w:tentative="1">
      <w:start w:val="1"/>
      <w:numFmt w:val="lowerLetter"/>
      <w:lvlText w:val="%8."/>
      <w:lvlJc w:val="left"/>
      <w:pPr>
        <w:ind w:left="5760" w:hanging="360"/>
      </w:pPr>
    </w:lvl>
    <w:lvl w:ilvl="8" w:tplc="618EF614" w:tentative="1">
      <w:start w:val="1"/>
      <w:numFmt w:val="lowerRoman"/>
      <w:lvlText w:val="%9."/>
      <w:lvlJc w:val="right"/>
      <w:pPr>
        <w:ind w:left="6480" w:hanging="180"/>
      </w:pPr>
    </w:lvl>
  </w:abstractNum>
  <w:abstractNum w:abstractNumId="169" w15:restartNumberingAfterBreak="0">
    <w:nsid w:val="58BC7A60"/>
    <w:multiLevelType w:val="hybridMultilevel"/>
    <w:tmpl w:val="9BF6B644"/>
    <w:lvl w:ilvl="0" w:tplc="324A98E2">
      <w:start w:val="1"/>
      <w:numFmt w:val="lowerLetter"/>
      <w:lvlText w:val="%1)"/>
      <w:lvlJc w:val="left"/>
      <w:pPr>
        <w:ind w:left="1440" w:hanging="360"/>
      </w:pPr>
    </w:lvl>
    <w:lvl w:ilvl="1" w:tplc="9C061C8E" w:tentative="1">
      <w:start w:val="1"/>
      <w:numFmt w:val="lowerLetter"/>
      <w:lvlText w:val="%2."/>
      <w:lvlJc w:val="left"/>
      <w:pPr>
        <w:ind w:left="2160" w:hanging="360"/>
      </w:pPr>
    </w:lvl>
    <w:lvl w:ilvl="2" w:tplc="E124B29E" w:tentative="1">
      <w:start w:val="1"/>
      <w:numFmt w:val="lowerRoman"/>
      <w:lvlText w:val="%3."/>
      <w:lvlJc w:val="right"/>
      <w:pPr>
        <w:ind w:left="2880" w:hanging="180"/>
      </w:pPr>
    </w:lvl>
    <w:lvl w:ilvl="3" w:tplc="C43E0BAA" w:tentative="1">
      <w:start w:val="1"/>
      <w:numFmt w:val="decimal"/>
      <w:lvlText w:val="%4."/>
      <w:lvlJc w:val="left"/>
      <w:pPr>
        <w:ind w:left="3600" w:hanging="360"/>
      </w:pPr>
    </w:lvl>
    <w:lvl w:ilvl="4" w:tplc="DD520C50" w:tentative="1">
      <w:start w:val="1"/>
      <w:numFmt w:val="lowerLetter"/>
      <w:lvlText w:val="%5."/>
      <w:lvlJc w:val="left"/>
      <w:pPr>
        <w:ind w:left="4320" w:hanging="360"/>
      </w:pPr>
    </w:lvl>
    <w:lvl w:ilvl="5" w:tplc="AA2A9334" w:tentative="1">
      <w:start w:val="1"/>
      <w:numFmt w:val="lowerRoman"/>
      <w:lvlText w:val="%6."/>
      <w:lvlJc w:val="right"/>
      <w:pPr>
        <w:ind w:left="5040" w:hanging="180"/>
      </w:pPr>
    </w:lvl>
    <w:lvl w:ilvl="6" w:tplc="C9F2C128" w:tentative="1">
      <w:start w:val="1"/>
      <w:numFmt w:val="decimal"/>
      <w:lvlText w:val="%7."/>
      <w:lvlJc w:val="left"/>
      <w:pPr>
        <w:ind w:left="5760" w:hanging="360"/>
      </w:pPr>
    </w:lvl>
    <w:lvl w:ilvl="7" w:tplc="9282F504" w:tentative="1">
      <w:start w:val="1"/>
      <w:numFmt w:val="lowerLetter"/>
      <w:lvlText w:val="%8."/>
      <w:lvlJc w:val="left"/>
      <w:pPr>
        <w:ind w:left="6480" w:hanging="360"/>
      </w:pPr>
    </w:lvl>
    <w:lvl w:ilvl="8" w:tplc="4F2232A0" w:tentative="1">
      <w:start w:val="1"/>
      <w:numFmt w:val="lowerRoman"/>
      <w:lvlText w:val="%9."/>
      <w:lvlJc w:val="right"/>
      <w:pPr>
        <w:ind w:left="7200" w:hanging="180"/>
      </w:pPr>
    </w:lvl>
  </w:abstractNum>
  <w:abstractNum w:abstractNumId="170" w15:restartNumberingAfterBreak="0">
    <w:nsid w:val="59182AAB"/>
    <w:multiLevelType w:val="hybridMultilevel"/>
    <w:tmpl w:val="36A2469E"/>
    <w:lvl w:ilvl="0" w:tplc="212ACCBC">
      <w:start w:val="1"/>
      <w:numFmt w:val="lowerLetter"/>
      <w:lvlText w:val="%1)"/>
      <w:lvlJc w:val="left"/>
      <w:pPr>
        <w:ind w:left="1835" w:hanging="360"/>
      </w:pPr>
    </w:lvl>
    <w:lvl w:ilvl="1" w:tplc="D7A2F1BC" w:tentative="1">
      <w:start w:val="1"/>
      <w:numFmt w:val="lowerLetter"/>
      <w:lvlText w:val="%2."/>
      <w:lvlJc w:val="left"/>
      <w:pPr>
        <w:ind w:left="2555" w:hanging="360"/>
      </w:pPr>
    </w:lvl>
    <w:lvl w:ilvl="2" w:tplc="6DF26990" w:tentative="1">
      <w:start w:val="1"/>
      <w:numFmt w:val="lowerRoman"/>
      <w:lvlText w:val="%3."/>
      <w:lvlJc w:val="right"/>
      <w:pPr>
        <w:ind w:left="3275" w:hanging="180"/>
      </w:pPr>
    </w:lvl>
    <w:lvl w:ilvl="3" w:tplc="3BACAA96" w:tentative="1">
      <w:start w:val="1"/>
      <w:numFmt w:val="decimal"/>
      <w:lvlText w:val="%4."/>
      <w:lvlJc w:val="left"/>
      <w:pPr>
        <w:ind w:left="3995" w:hanging="360"/>
      </w:pPr>
    </w:lvl>
    <w:lvl w:ilvl="4" w:tplc="B620661C" w:tentative="1">
      <w:start w:val="1"/>
      <w:numFmt w:val="lowerLetter"/>
      <w:lvlText w:val="%5."/>
      <w:lvlJc w:val="left"/>
      <w:pPr>
        <w:ind w:left="4715" w:hanging="360"/>
      </w:pPr>
    </w:lvl>
    <w:lvl w:ilvl="5" w:tplc="9508F7A2" w:tentative="1">
      <w:start w:val="1"/>
      <w:numFmt w:val="lowerRoman"/>
      <w:lvlText w:val="%6."/>
      <w:lvlJc w:val="right"/>
      <w:pPr>
        <w:ind w:left="5435" w:hanging="180"/>
      </w:pPr>
    </w:lvl>
    <w:lvl w:ilvl="6" w:tplc="AD2E6B72" w:tentative="1">
      <w:start w:val="1"/>
      <w:numFmt w:val="decimal"/>
      <w:lvlText w:val="%7."/>
      <w:lvlJc w:val="left"/>
      <w:pPr>
        <w:ind w:left="6155" w:hanging="360"/>
      </w:pPr>
    </w:lvl>
    <w:lvl w:ilvl="7" w:tplc="630C2D3C" w:tentative="1">
      <w:start w:val="1"/>
      <w:numFmt w:val="lowerLetter"/>
      <w:lvlText w:val="%8."/>
      <w:lvlJc w:val="left"/>
      <w:pPr>
        <w:ind w:left="6875" w:hanging="360"/>
      </w:pPr>
    </w:lvl>
    <w:lvl w:ilvl="8" w:tplc="A1B070F4" w:tentative="1">
      <w:start w:val="1"/>
      <w:numFmt w:val="lowerRoman"/>
      <w:lvlText w:val="%9."/>
      <w:lvlJc w:val="right"/>
      <w:pPr>
        <w:ind w:left="7595" w:hanging="180"/>
      </w:pPr>
    </w:lvl>
  </w:abstractNum>
  <w:abstractNum w:abstractNumId="171" w15:restartNumberingAfterBreak="0">
    <w:nsid w:val="593477E1"/>
    <w:multiLevelType w:val="multilevel"/>
    <w:tmpl w:val="44E42F08"/>
    <w:lvl w:ilvl="0">
      <w:start w:val="2"/>
      <w:numFmt w:val="decimal"/>
      <w:lvlText w:val="%1."/>
      <w:lvlJc w:val="left"/>
      <w:pPr>
        <w:ind w:left="360" w:hanging="360"/>
      </w:pPr>
      <w:rPr>
        <w:rFonts w:asciiTheme="minorHAnsi" w:hAnsiTheme="minorHAnsi" w:cstheme="minorHAnsi" w:hint="default"/>
        <w:color w:val="000000"/>
        <w:sz w:val="22"/>
        <w:szCs w:val="22"/>
        <w:vertAlign w:val="baseline"/>
      </w:rPr>
    </w:lvl>
    <w:lvl w:ilvl="1">
      <w:start w:val="1"/>
      <w:numFmt w:val="decimal"/>
      <w:lvlText w:val="%2)"/>
      <w:lvlJc w:val="left"/>
      <w:pPr>
        <w:ind w:left="360" w:hanging="360"/>
      </w:pPr>
      <w:rPr>
        <w:rFonts w:asciiTheme="minorHAnsi" w:eastAsia="Times New Roman" w:hAnsiTheme="minorHAnsi" w:cstheme="minorHAnsi" w:hint="default"/>
        <w:sz w:val="22"/>
        <w:szCs w:val="22"/>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360" w:hanging="360"/>
      </w:pPr>
      <w:rPr>
        <w:rFonts w:cs="Times New Roman" w:hint="default"/>
        <w:b w:val="0"/>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72" w15:restartNumberingAfterBreak="0">
    <w:nsid w:val="5A0666CF"/>
    <w:multiLevelType w:val="multilevel"/>
    <w:tmpl w:val="8D2A0A48"/>
    <w:lvl w:ilvl="0">
      <w:start w:val="13"/>
      <w:numFmt w:val="decimal"/>
      <w:lvlText w:val="%1."/>
      <w:lvlJc w:val="left"/>
      <w:pPr>
        <w:ind w:left="480" w:hanging="480"/>
      </w:pPr>
      <w:rPr>
        <w:rFonts w:hint="default"/>
        <w:b w:val="0"/>
        <w:bCs w:val="0"/>
        <w:i w:val="0"/>
        <w:strike w:val="0"/>
      </w:rPr>
    </w:lvl>
    <w:lvl w:ilvl="1">
      <w:start w:val="1"/>
      <w:numFmt w:val="decimal"/>
      <w:lvlText w:val="%2)"/>
      <w:lvlJc w:val="left"/>
      <w:pPr>
        <w:ind w:left="906" w:hanging="480"/>
      </w:pPr>
      <w:rPr>
        <w:rFonts w:asciiTheme="minorHAnsi" w:eastAsia="Times New Roman" w:hAnsiTheme="minorHAnsi" w:cstheme="minorHAnsi"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3" w15:restartNumberingAfterBreak="0">
    <w:nsid w:val="5A681D06"/>
    <w:multiLevelType w:val="multilevel"/>
    <w:tmpl w:val="3BD6EE7C"/>
    <w:lvl w:ilvl="0">
      <w:start w:val="1"/>
      <w:numFmt w:val="decimal"/>
      <w:lvlText w:val="%1."/>
      <w:legacy w:legacy="1" w:legacySpace="0" w:legacyIndent="365"/>
      <w:lvlJc w:val="left"/>
      <w:rPr>
        <w:rFonts w:asciiTheme="minorHAnsi" w:hAnsiTheme="minorHAnsi" w:cstheme="minorHAnsi" w:hint="default"/>
        <w:b w:val="0"/>
        <w:sz w:val="22"/>
        <w:szCs w:val="22"/>
      </w:rPr>
    </w:lvl>
    <w:lvl w:ilvl="1">
      <w:start w:val="1"/>
      <w:numFmt w:val="decimal"/>
      <w:lvlText w:val="%2)"/>
      <w:lvlJc w:val="left"/>
      <w:pPr>
        <w:ind w:left="720" w:hanging="360"/>
      </w:pPr>
      <w:rPr>
        <w:rFonts w:asciiTheme="minorHAnsi" w:hAnsiTheme="minorHAnsi" w:cstheme="minorHAnsi"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4" w15:restartNumberingAfterBreak="0">
    <w:nsid w:val="5AC03367"/>
    <w:multiLevelType w:val="hybridMultilevel"/>
    <w:tmpl w:val="1DA82A0A"/>
    <w:lvl w:ilvl="0" w:tplc="C52E11C6">
      <w:start w:val="1"/>
      <w:numFmt w:val="lowerLetter"/>
      <w:lvlText w:val="%1)"/>
      <w:lvlJc w:val="left"/>
      <w:pPr>
        <w:ind w:left="720" w:hanging="360"/>
      </w:pPr>
    </w:lvl>
    <w:lvl w:ilvl="1" w:tplc="316C4F0C" w:tentative="1">
      <w:start w:val="1"/>
      <w:numFmt w:val="lowerLetter"/>
      <w:lvlText w:val="%2."/>
      <w:lvlJc w:val="left"/>
      <w:pPr>
        <w:ind w:left="1440" w:hanging="360"/>
      </w:pPr>
    </w:lvl>
    <w:lvl w:ilvl="2" w:tplc="162AB194" w:tentative="1">
      <w:start w:val="1"/>
      <w:numFmt w:val="lowerRoman"/>
      <w:lvlText w:val="%3."/>
      <w:lvlJc w:val="right"/>
      <w:pPr>
        <w:ind w:left="2160" w:hanging="180"/>
      </w:pPr>
    </w:lvl>
    <w:lvl w:ilvl="3" w:tplc="FCAA98AA" w:tentative="1">
      <w:start w:val="1"/>
      <w:numFmt w:val="decimal"/>
      <w:lvlText w:val="%4."/>
      <w:lvlJc w:val="left"/>
      <w:pPr>
        <w:ind w:left="2880" w:hanging="360"/>
      </w:pPr>
    </w:lvl>
    <w:lvl w:ilvl="4" w:tplc="5E4607A2" w:tentative="1">
      <w:start w:val="1"/>
      <w:numFmt w:val="lowerLetter"/>
      <w:lvlText w:val="%5."/>
      <w:lvlJc w:val="left"/>
      <w:pPr>
        <w:ind w:left="3600" w:hanging="360"/>
      </w:pPr>
    </w:lvl>
    <w:lvl w:ilvl="5" w:tplc="4E2095EE" w:tentative="1">
      <w:start w:val="1"/>
      <w:numFmt w:val="lowerRoman"/>
      <w:lvlText w:val="%6."/>
      <w:lvlJc w:val="right"/>
      <w:pPr>
        <w:ind w:left="4320" w:hanging="180"/>
      </w:pPr>
    </w:lvl>
    <w:lvl w:ilvl="6" w:tplc="671AB2F4" w:tentative="1">
      <w:start w:val="1"/>
      <w:numFmt w:val="decimal"/>
      <w:lvlText w:val="%7."/>
      <w:lvlJc w:val="left"/>
      <w:pPr>
        <w:ind w:left="5040" w:hanging="360"/>
      </w:pPr>
    </w:lvl>
    <w:lvl w:ilvl="7" w:tplc="EBB074BE" w:tentative="1">
      <w:start w:val="1"/>
      <w:numFmt w:val="lowerLetter"/>
      <w:lvlText w:val="%8."/>
      <w:lvlJc w:val="left"/>
      <w:pPr>
        <w:ind w:left="5760" w:hanging="360"/>
      </w:pPr>
    </w:lvl>
    <w:lvl w:ilvl="8" w:tplc="3328DED2" w:tentative="1">
      <w:start w:val="1"/>
      <w:numFmt w:val="lowerRoman"/>
      <w:lvlText w:val="%9."/>
      <w:lvlJc w:val="right"/>
      <w:pPr>
        <w:ind w:left="6480" w:hanging="180"/>
      </w:pPr>
    </w:lvl>
  </w:abstractNum>
  <w:abstractNum w:abstractNumId="175" w15:restartNumberingAfterBreak="0">
    <w:nsid w:val="5C1B4623"/>
    <w:multiLevelType w:val="multilevel"/>
    <w:tmpl w:val="BD501558"/>
    <w:name w:val="WW8Num37522"/>
    <w:lvl w:ilvl="0">
      <w:start w:val="5"/>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76" w15:restartNumberingAfterBreak="0">
    <w:nsid w:val="5CE173BD"/>
    <w:multiLevelType w:val="hybridMultilevel"/>
    <w:tmpl w:val="00E23856"/>
    <w:lvl w:ilvl="0" w:tplc="C9A8CA12">
      <w:start w:val="1"/>
      <w:numFmt w:val="decimal"/>
      <w:lvlText w:val="%1."/>
      <w:lvlJc w:val="left"/>
      <w:pPr>
        <w:ind w:left="720" w:hanging="360"/>
      </w:pPr>
    </w:lvl>
    <w:lvl w:ilvl="1" w:tplc="C81E9D46" w:tentative="1">
      <w:start w:val="1"/>
      <w:numFmt w:val="lowerLetter"/>
      <w:lvlText w:val="%2."/>
      <w:lvlJc w:val="left"/>
      <w:pPr>
        <w:ind w:left="1440" w:hanging="360"/>
      </w:pPr>
    </w:lvl>
    <w:lvl w:ilvl="2" w:tplc="1910E238" w:tentative="1">
      <w:start w:val="1"/>
      <w:numFmt w:val="lowerRoman"/>
      <w:lvlText w:val="%3."/>
      <w:lvlJc w:val="right"/>
      <w:pPr>
        <w:ind w:left="2160" w:hanging="180"/>
      </w:pPr>
    </w:lvl>
    <w:lvl w:ilvl="3" w:tplc="3FB2E086" w:tentative="1">
      <w:start w:val="1"/>
      <w:numFmt w:val="decimal"/>
      <w:lvlText w:val="%4."/>
      <w:lvlJc w:val="left"/>
      <w:pPr>
        <w:ind w:left="2880" w:hanging="360"/>
      </w:pPr>
    </w:lvl>
    <w:lvl w:ilvl="4" w:tplc="271CBC16" w:tentative="1">
      <w:start w:val="1"/>
      <w:numFmt w:val="lowerLetter"/>
      <w:lvlText w:val="%5."/>
      <w:lvlJc w:val="left"/>
      <w:pPr>
        <w:ind w:left="3600" w:hanging="360"/>
      </w:pPr>
    </w:lvl>
    <w:lvl w:ilvl="5" w:tplc="20F80BA0" w:tentative="1">
      <w:start w:val="1"/>
      <w:numFmt w:val="lowerRoman"/>
      <w:lvlText w:val="%6."/>
      <w:lvlJc w:val="right"/>
      <w:pPr>
        <w:ind w:left="4320" w:hanging="180"/>
      </w:pPr>
    </w:lvl>
    <w:lvl w:ilvl="6" w:tplc="5EF8DF00" w:tentative="1">
      <w:start w:val="1"/>
      <w:numFmt w:val="decimal"/>
      <w:lvlText w:val="%7."/>
      <w:lvlJc w:val="left"/>
      <w:pPr>
        <w:ind w:left="5040" w:hanging="360"/>
      </w:pPr>
    </w:lvl>
    <w:lvl w:ilvl="7" w:tplc="A7028DD8" w:tentative="1">
      <w:start w:val="1"/>
      <w:numFmt w:val="lowerLetter"/>
      <w:lvlText w:val="%8."/>
      <w:lvlJc w:val="left"/>
      <w:pPr>
        <w:ind w:left="5760" w:hanging="360"/>
      </w:pPr>
    </w:lvl>
    <w:lvl w:ilvl="8" w:tplc="2F7C2552" w:tentative="1">
      <w:start w:val="1"/>
      <w:numFmt w:val="lowerRoman"/>
      <w:lvlText w:val="%9."/>
      <w:lvlJc w:val="right"/>
      <w:pPr>
        <w:ind w:left="6480" w:hanging="180"/>
      </w:pPr>
    </w:lvl>
  </w:abstractNum>
  <w:abstractNum w:abstractNumId="177" w15:restartNumberingAfterBreak="0">
    <w:nsid w:val="5D740403"/>
    <w:multiLevelType w:val="hybridMultilevel"/>
    <w:tmpl w:val="497A4CA2"/>
    <w:name w:val="WW8Num376"/>
    <w:lvl w:ilvl="0" w:tplc="C4661FB4">
      <w:start w:val="1"/>
      <w:numFmt w:val="decimal"/>
      <w:lvlText w:val="%1)"/>
      <w:lvlJc w:val="left"/>
      <w:pPr>
        <w:ind w:left="1352" w:hanging="360"/>
      </w:pPr>
    </w:lvl>
    <w:lvl w:ilvl="1" w:tplc="9ACE51E4" w:tentative="1">
      <w:start w:val="1"/>
      <w:numFmt w:val="lowerLetter"/>
      <w:lvlText w:val="%2."/>
      <w:lvlJc w:val="left"/>
      <w:pPr>
        <w:ind w:left="2072" w:hanging="360"/>
      </w:pPr>
    </w:lvl>
    <w:lvl w:ilvl="2" w:tplc="010440DA" w:tentative="1">
      <w:start w:val="1"/>
      <w:numFmt w:val="lowerRoman"/>
      <w:lvlText w:val="%3."/>
      <w:lvlJc w:val="right"/>
      <w:pPr>
        <w:ind w:left="2792" w:hanging="180"/>
      </w:pPr>
    </w:lvl>
    <w:lvl w:ilvl="3" w:tplc="477EFF16" w:tentative="1">
      <w:start w:val="1"/>
      <w:numFmt w:val="decimal"/>
      <w:lvlText w:val="%4."/>
      <w:lvlJc w:val="left"/>
      <w:pPr>
        <w:ind w:left="3512" w:hanging="360"/>
      </w:pPr>
    </w:lvl>
    <w:lvl w:ilvl="4" w:tplc="725825E0" w:tentative="1">
      <w:start w:val="1"/>
      <w:numFmt w:val="lowerLetter"/>
      <w:lvlText w:val="%5."/>
      <w:lvlJc w:val="left"/>
      <w:pPr>
        <w:ind w:left="4232" w:hanging="360"/>
      </w:pPr>
    </w:lvl>
    <w:lvl w:ilvl="5" w:tplc="4A02BA1E" w:tentative="1">
      <w:start w:val="1"/>
      <w:numFmt w:val="lowerRoman"/>
      <w:lvlText w:val="%6."/>
      <w:lvlJc w:val="right"/>
      <w:pPr>
        <w:ind w:left="4952" w:hanging="180"/>
      </w:pPr>
    </w:lvl>
    <w:lvl w:ilvl="6" w:tplc="C8503C0E" w:tentative="1">
      <w:start w:val="1"/>
      <w:numFmt w:val="decimal"/>
      <w:lvlText w:val="%7."/>
      <w:lvlJc w:val="left"/>
      <w:pPr>
        <w:ind w:left="5672" w:hanging="360"/>
      </w:pPr>
    </w:lvl>
    <w:lvl w:ilvl="7" w:tplc="4BCE8B92" w:tentative="1">
      <w:start w:val="1"/>
      <w:numFmt w:val="lowerLetter"/>
      <w:lvlText w:val="%8."/>
      <w:lvlJc w:val="left"/>
      <w:pPr>
        <w:ind w:left="6392" w:hanging="360"/>
      </w:pPr>
    </w:lvl>
    <w:lvl w:ilvl="8" w:tplc="EBDC0972" w:tentative="1">
      <w:start w:val="1"/>
      <w:numFmt w:val="lowerRoman"/>
      <w:lvlText w:val="%9."/>
      <w:lvlJc w:val="right"/>
      <w:pPr>
        <w:ind w:left="7112" w:hanging="180"/>
      </w:pPr>
    </w:lvl>
  </w:abstractNum>
  <w:abstractNum w:abstractNumId="178" w15:restartNumberingAfterBreak="0">
    <w:nsid w:val="5E9A1435"/>
    <w:multiLevelType w:val="hybridMultilevel"/>
    <w:tmpl w:val="A066F96C"/>
    <w:lvl w:ilvl="0" w:tplc="5AD28A38">
      <w:start w:val="1"/>
      <w:numFmt w:val="decimal"/>
      <w:lvlText w:val="%1."/>
      <w:lvlJc w:val="left"/>
      <w:pPr>
        <w:ind w:left="720" w:hanging="360"/>
      </w:pPr>
      <w:rPr>
        <w:strike w:val="0"/>
      </w:rPr>
    </w:lvl>
    <w:lvl w:ilvl="1" w:tplc="ED883908" w:tentative="1">
      <w:start w:val="1"/>
      <w:numFmt w:val="lowerLetter"/>
      <w:lvlText w:val="%2."/>
      <w:lvlJc w:val="left"/>
      <w:pPr>
        <w:ind w:left="1440" w:hanging="360"/>
      </w:pPr>
    </w:lvl>
    <w:lvl w:ilvl="2" w:tplc="69CE9160" w:tentative="1">
      <w:start w:val="1"/>
      <w:numFmt w:val="lowerRoman"/>
      <w:lvlText w:val="%3."/>
      <w:lvlJc w:val="right"/>
      <w:pPr>
        <w:ind w:left="2160" w:hanging="180"/>
      </w:pPr>
    </w:lvl>
    <w:lvl w:ilvl="3" w:tplc="BC1020D4" w:tentative="1">
      <w:start w:val="1"/>
      <w:numFmt w:val="decimal"/>
      <w:lvlText w:val="%4."/>
      <w:lvlJc w:val="left"/>
      <w:pPr>
        <w:ind w:left="2880" w:hanging="360"/>
      </w:pPr>
    </w:lvl>
    <w:lvl w:ilvl="4" w:tplc="A7A4DAB8" w:tentative="1">
      <w:start w:val="1"/>
      <w:numFmt w:val="lowerLetter"/>
      <w:lvlText w:val="%5."/>
      <w:lvlJc w:val="left"/>
      <w:pPr>
        <w:ind w:left="3600" w:hanging="360"/>
      </w:pPr>
    </w:lvl>
    <w:lvl w:ilvl="5" w:tplc="719C0AD8" w:tentative="1">
      <w:start w:val="1"/>
      <w:numFmt w:val="lowerRoman"/>
      <w:lvlText w:val="%6."/>
      <w:lvlJc w:val="right"/>
      <w:pPr>
        <w:ind w:left="4320" w:hanging="180"/>
      </w:pPr>
    </w:lvl>
    <w:lvl w:ilvl="6" w:tplc="7BBC7158" w:tentative="1">
      <w:start w:val="1"/>
      <w:numFmt w:val="decimal"/>
      <w:lvlText w:val="%7."/>
      <w:lvlJc w:val="left"/>
      <w:pPr>
        <w:ind w:left="5040" w:hanging="360"/>
      </w:pPr>
    </w:lvl>
    <w:lvl w:ilvl="7" w:tplc="C6EA70D0" w:tentative="1">
      <w:start w:val="1"/>
      <w:numFmt w:val="lowerLetter"/>
      <w:lvlText w:val="%8."/>
      <w:lvlJc w:val="left"/>
      <w:pPr>
        <w:ind w:left="5760" w:hanging="360"/>
      </w:pPr>
    </w:lvl>
    <w:lvl w:ilvl="8" w:tplc="3906F196" w:tentative="1">
      <w:start w:val="1"/>
      <w:numFmt w:val="lowerRoman"/>
      <w:lvlText w:val="%9."/>
      <w:lvlJc w:val="right"/>
      <w:pPr>
        <w:ind w:left="6480" w:hanging="180"/>
      </w:pPr>
    </w:lvl>
  </w:abstractNum>
  <w:abstractNum w:abstractNumId="179" w15:restartNumberingAfterBreak="0">
    <w:nsid w:val="5EA8270C"/>
    <w:multiLevelType w:val="hybridMultilevel"/>
    <w:tmpl w:val="83943796"/>
    <w:lvl w:ilvl="0" w:tplc="F15E6646">
      <w:start w:val="1"/>
      <w:numFmt w:val="decimal"/>
      <w:lvlText w:val="%1)"/>
      <w:lvlJc w:val="left"/>
      <w:pPr>
        <w:ind w:left="1068" w:hanging="360"/>
      </w:pPr>
    </w:lvl>
    <w:lvl w:ilvl="1" w:tplc="06543DAA" w:tentative="1">
      <w:start w:val="1"/>
      <w:numFmt w:val="lowerLetter"/>
      <w:lvlText w:val="%2."/>
      <w:lvlJc w:val="left"/>
      <w:pPr>
        <w:ind w:left="1788" w:hanging="360"/>
      </w:pPr>
    </w:lvl>
    <w:lvl w:ilvl="2" w:tplc="37F89CE6" w:tentative="1">
      <w:start w:val="1"/>
      <w:numFmt w:val="lowerRoman"/>
      <w:lvlText w:val="%3."/>
      <w:lvlJc w:val="right"/>
      <w:pPr>
        <w:ind w:left="2508" w:hanging="180"/>
      </w:pPr>
    </w:lvl>
    <w:lvl w:ilvl="3" w:tplc="A31E65F2" w:tentative="1">
      <w:start w:val="1"/>
      <w:numFmt w:val="decimal"/>
      <w:lvlText w:val="%4."/>
      <w:lvlJc w:val="left"/>
      <w:pPr>
        <w:ind w:left="3228" w:hanging="360"/>
      </w:pPr>
    </w:lvl>
    <w:lvl w:ilvl="4" w:tplc="87E28F6C" w:tentative="1">
      <w:start w:val="1"/>
      <w:numFmt w:val="lowerLetter"/>
      <w:lvlText w:val="%5."/>
      <w:lvlJc w:val="left"/>
      <w:pPr>
        <w:ind w:left="3948" w:hanging="360"/>
      </w:pPr>
    </w:lvl>
    <w:lvl w:ilvl="5" w:tplc="964086AC" w:tentative="1">
      <w:start w:val="1"/>
      <w:numFmt w:val="lowerRoman"/>
      <w:lvlText w:val="%6."/>
      <w:lvlJc w:val="right"/>
      <w:pPr>
        <w:ind w:left="4668" w:hanging="180"/>
      </w:pPr>
    </w:lvl>
    <w:lvl w:ilvl="6" w:tplc="0214222C" w:tentative="1">
      <w:start w:val="1"/>
      <w:numFmt w:val="decimal"/>
      <w:lvlText w:val="%7."/>
      <w:lvlJc w:val="left"/>
      <w:pPr>
        <w:ind w:left="5388" w:hanging="360"/>
      </w:pPr>
    </w:lvl>
    <w:lvl w:ilvl="7" w:tplc="35649356" w:tentative="1">
      <w:start w:val="1"/>
      <w:numFmt w:val="lowerLetter"/>
      <w:lvlText w:val="%8."/>
      <w:lvlJc w:val="left"/>
      <w:pPr>
        <w:ind w:left="6108" w:hanging="360"/>
      </w:pPr>
    </w:lvl>
    <w:lvl w:ilvl="8" w:tplc="EF30AB12" w:tentative="1">
      <w:start w:val="1"/>
      <w:numFmt w:val="lowerRoman"/>
      <w:lvlText w:val="%9."/>
      <w:lvlJc w:val="right"/>
      <w:pPr>
        <w:ind w:left="6828" w:hanging="180"/>
      </w:pPr>
    </w:lvl>
  </w:abstractNum>
  <w:abstractNum w:abstractNumId="180" w15:restartNumberingAfterBreak="0">
    <w:nsid w:val="5EBB741E"/>
    <w:multiLevelType w:val="hybridMultilevel"/>
    <w:tmpl w:val="03F88C70"/>
    <w:lvl w:ilvl="0" w:tplc="5496952C">
      <w:start w:val="1"/>
      <w:numFmt w:val="decimal"/>
      <w:lvlText w:val="%1)"/>
      <w:lvlJc w:val="left"/>
      <w:pPr>
        <w:ind w:left="1068" w:hanging="360"/>
      </w:pPr>
    </w:lvl>
    <w:lvl w:ilvl="1" w:tplc="57B07498" w:tentative="1">
      <w:start w:val="1"/>
      <w:numFmt w:val="lowerLetter"/>
      <w:lvlText w:val="%2."/>
      <w:lvlJc w:val="left"/>
      <w:pPr>
        <w:ind w:left="1788" w:hanging="360"/>
      </w:pPr>
    </w:lvl>
    <w:lvl w:ilvl="2" w:tplc="809676A8" w:tentative="1">
      <w:start w:val="1"/>
      <w:numFmt w:val="lowerRoman"/>
      <w:lvlText w:val="%3."/>
      <w:lvlJc w:val="right"/>
      <w:pPr>
        <w:ind w:left="2508" w:hanging="180"/>
      </w:pPr>
    </w:lvl>
    <w:lvl w:ilvl="3" w:tplc="677A2E68" w:tentative="1">
      <w:start w:val="1"/>
      <w:numFmt w:val="decimal"/>
      <w:lvlText w:val="%4."/>
      <w:lvlJc w:val="left"/>
      <w:pPr>
        <w:ind w:left="3228" w:hanging="360"/>
      </w:pPr>
    </w:lvl>
    <w:lvl w:ilvl="4" w:tplc="C5142178" w:tentative="1">
      <w:start w:val="1"/>
      <w:numFmt w:val="lowerLetter"/>
      <w:lvlText w:val="%5."/>
      <w:lvlJc w:val="left"/>
      <w:pPr>
        <w:ind w:left="3948" w:hanging="360"/>
      </w:pPr>
    </w:lvl>
    <w:lvl w:ilvl="5" w:tplc="7D886A9A" w:tentative="1">
      <w:start w:val="1"/>
      <w:numFmt w:val="lowerRoman"/>
      <w:lvlText w:val="%6."/>
      <w:lvlJc w:val="right"/>
      <w:pPr>
        <w:ind w:left="4668" w:hanging="180"/>
      </w:pPr>
    </w:lvl>
    <w:lvl w:ilvl="6" w:tplc="0252604A" w:tentative="1">
      <w:start w:val="1"/>
      <w:numFmt w:val="decimal"/>
      <w:lvlText w:val="%7."/>
      <w:lvlJc w:val="left"/>
      <w:pPr>
        <w:ind w:left="5388" w:hanging="360"/>
      </w:pPr>
    </w:lvl>
    <w:lvl w:ilvl="7" w:tplc="5414D38E" w:tentative="1">
      <w:start w:val="1"/>
      <w:numFmt w:val="lowerLetter"/>
      <w:lvlText w:val="%8."/>
      <w:lvlJc w:val="left"/>
      <w:pPr>
        <w:ind w:left="6108" w:hanging="360"/>
      </w:pPr>
    </w:lvl>
    <w:lvl w:ilvl="8" w:tplc="7FD4680C" w:tentative="1">
      <w:start w:val="1"/>
      <w:numFmt w:val="lowerRoman"/>
      <w:lvlText w:val="%9."/>
      <w:lvlJc w:val="right"/>
      <w:pPr>
        <w:ind w:left="6828" w:hanging="180"/>
      </w:pPr>
    </w:lvl>
  </w:abstractNum>
  <w:abstractNum w:abstractNumId="181" w15:restartNumberingAfterBreak="0">
    <w:nsid w:val="5F3E1147"/>
    <w:multiLevelType w:val="hybridMultilevel"/>
    <w:tmpl w:val="F2C2B96A"/>
    <w:lvl w:ilvl="0" w:tplc="3000CDF2">
      <w:start w:val="1"/>
      <w:numFmt w:val="decimal"/>
      <w:lvlText w:val="%1."/>
      <w:lvlJc w:val="left"/>
      <w:pPr>
        <w:ind w:left="3589" w:hanging="360"/>
      </w:pPr>
    </w:lvl>
    <w:lvl w:ilvl="1" w:tplc="5AF01E80">
      <w:start w:val="1"/>
      <w:numFmt w:val="lowerLetter"/>
      <w:lvlText w:val="%2."/>
      <w:lvlJc w:val="left"/>
      <w:pPr>
        <w:ind w:left="4309" w:hanging="360"/>
      </w:pPr>
    </w:lvl>
    <w:lvl w:ilvl="2" w:tplc="5DDE927A" w:tentative="1">
      <w:start w:val="1"/>
      <w:numFmt w:val="lowerRoman"/>
      <w:lvlText w:val="%3."/>
      <w:lvlJc w:val="right"/>
      <w:pPr>
        <w:ind w:left="5029" w:hanging="180"/>
      </w:pPr>
    </w:lvl>
    <w:lvl w:ilvl="3" w:tplc="FE5A7D84" w:tentative="1">
      <w:start w:val="1"/>
      <w:numFmt w:val="decimal"/>
      <w:lvlText w:val="%4."/>
      <w:lvlJc w:val="left"/>
      <w:pPr>
        <w:ind w:left="5749" w:hanging="360"/>
      </w:pPr>
    </w:lvl>
    <w:lvl w:ilvl="4" w:tplc="D86E8856" w:tentative="1">
      <w:start w:val="1"/>
      <w:numFmt w:val="lowerLetter"/>
      <w:lvlText w:val="%5."/>
      <w:lvlJc w:val="left"/>
      <w:pPr>
        <w:ind w:left="6469" w:hanging="360"/>
      </w:pPr>
    </w:lvl>
    <w:lvl w:ilvl="5" w:tplc="E8C0CFFC" w:tentative="1">
      <w:start w:val="1"/>
      <w:numFmt w:val="lowerRoman"/>
      <w:lvlText w:val="%6."/>
      <w:lvlJc w:val="right"/>
      <w:pPr>
        <w:ind w:left="7189" w:hanging="180"/>
      </w:pPr>
    </w:lvl>
    <w:lvl w:ilvl="6" w:tplc="87AA0892" w:tentative="1">
      <w:start w:val="1"/>
      <w:numFmt w:val="decimal"/>
      <w:lvlText w:val="%7."/>
      <w:lvlJc w:val="left"/>
      <w:pPr>
        <w:ind w:left="7909" w:hanging="360"/>
      </w:pPr>
    </w:lvl>
    <w:lvl w:ilvl="7" w:tplc="26FA9704" w:tentative="1">
      <w:start w:val="1"/>
      <w:numFmt w:val="lowerLetter"/>
      <w:lvlText w:val="%8."/>
      <w:lvlJc w:val="left"/>
      <w:pPr>
        <w:ind w:left="8629" w:hanging="360"/>
      </w:pPr>
    </w:lvl>
    <w:lvl w:ilvl="8" w:tplc="147AE316" w:tentative="1">
      <w:start w:val="1"/>
      <w:numFmt w:val="lowerRoman"/>
      <w:lvlText w:val="%9."/>
      <w:lvlJc w:val="right"/>
      <w:pPr>
        <w:ind w:left="9349" w:hanging="180"/>
      </w:pPr>
    </w:lvl>
  </w:abstractNum>
  <w:abstractNum w:abstractNumId="182" w15:restartNumberingAfterBreak="0">
    <w:nsid w:val="606A1E40"/>
    <w:multiLevelType w:val="hybridMultilevel"/>
    <w:tmpl w:val="15360D4C"/>
    <w:lvl w:ilvl="0" w:tplc="5C4892E6">
      <w:start w:val="1"/>
      <w:numFmt w:val="decimal"/>
      <w:lvlText w:val="%1."/>
      <w:lvlJc w:val="left"/>
      <w:pPr>
        <w:ind w:left="644" w:hanging="360"/>
      </w:pPr>
      <w:rPr>
        <w:rFonts w:hint="default"/>
        <w:b w:val="0"/>
      </w:rPr>
    </w:lvl>
    <w:lvl w:ilvl="1" w:tplc="0C1E591C" w:tentative="1">
      <w:start w:val="1"/>
      <w:numFmt w:val="lowerLetter"/>
      <w:lvlText w:val="%2."/>
      <w:lvlJc w:val="left"/>
      <w:pPr>
        <w:ind w:left="1865" w:hanging="360"/>
      </w:pPr>
    </w:lvl>
    <w:lvl w:ilvl="2" w:tplc="00CE5A82" w:tentative="1">
      <w:start w:val="1"/>
      <w:numFmt w:val="lowerRoman"/>
      <w:lvlText w:val="%3."/>
      <w:lvlJc w:val="right"/>
      <w:pPr>
        <w:ind w:left="2585" w:hanging="180"/>
      </w:pPr>
    </w:lvl>
    <w:lvl w:ilvl="3" w:tplc="A9D86F92" w:tentative="1">
      <w:start w:val="1"/>
      <w:numFmt w:val="decimal"/>
      <w:lvlText w:val="%4."/>
      <w:lvlJc w:val="left"/>
      <w:pPr>
        <w:ind w:left="3305" w:hanging="360"/>
      </w:pPr>
    </w:lvl>
    <w:lvl w:ilvl="4" w:tplc="CE506364" w:tentative="1">
      <w:start w:val="1"/>
      <w:numFmt w:val="lowerLetter"/>
      <w:lvlText w:val="%5."/>
      <w:lvlJc w:val="left"/>
      <w:pPr>
        <w:ind w:left="4025" w:hanging="360"/>
      </w:pPr>
    </w:lvl>
    <w:lvl w:ilvl="5" w:tplc="62ACD45A" w:tentative="1">
      <w:start w:val="1"/>
      <w:numFmt w:val="lowerRoman"/>
      <w:lvlText w:val="%6."/>
      <w:lvlJc w:val="right"/>
      <w:pPr>
        <w:ind w:left="4745" w:hanging="180"/>
      </w:pPr>
    </w:lvl>
    <w:lvl w:ilvl="6" w:tplc="2862C138" w:tentative="1">
      <w:start w:val="1"/>
      <w:numFmt w:val="decimal"/>
      <w:lvlText w:val="%7."/>
      <w:lvlJc w:val="left"/>
      <w:pPr>
        <w:ind w:left="5465" w:hanging="360"/>
      </w:pPr>
    </w:lvl>
    <w:lvl w:ilvl="7" w:tplc="F9A85D1C" w:tentative="1">
      <w:start w:val="1"/>
      <w:numFmt w:val="lowerLetter"/>
      <w:lvlText w:val="%8."/>
      <w:lvlJc w:val="left"/>
      <w:pPr>
        <w:ind w:left="6185" w:hanging="360"/>
      </w:pPr>
    </w:lvl>
    <w:lvl w:ilvl="8" w:tplc="7916CA0C" w:tentative="1">
      <w:start w:val="1"/>
      <w:numFmt w:val="lowerRoman"/>
      <w:lvlText w:val="%9."/>
      <w:lvlJc w:val="right"/>
      <w:pPr>
        <w:ind w:left="6905" w:hanging="180"/>
      </w:pPr>
    </w:lvl>
  </w:abstractNum>
  <w:abstractNum w:abstractNumId="183" w15:restartNumberingAfterBreak="0">
    <w:nsid w:val="609B562E"/>
    <w:multiLevelType w:val="hybridMultilevel"/>
    <w:tmpl w:val="B09E1528"/>
    <w:lvl w:ilvl="0" w:tplc="6BEA8B7E">
      <w:start w:val="1"/>
      <w:numFmt w:val="decimal"/>
      <w:lvlText w:val="%1)"/>
      <w:lvlJc w:val="left"/>
      <w:pPr>
        <w:ind w:left="785" w:hanging="360"/>
      </w:pPr>
      <w:rPr>
        <w:rFonts w:asciiTheme="minorHAnsi" w:eastAsia="Calibri" w:hAnsiTheme="minorHAnsi" w:cstheme="minorHAnsi" w:hint="default"/>
      </w:rPr>
    </w:lvl>
    <w:lvl w:ilvl="1" w:tplc="E88A985C" w:tentative="1">
      <w:start w:val="1"/>
      <w:numFmt w:val="lowerLetter"/>
      <w:lvlText w:val="%2."/>
      <w:lvlJc w:val="left"/>
      <w:pPr>
        <w:ind w:left="1440" w:hanging="360"/>
      </w:pPr>
    </w:lvl>
    <w:lvl w:ilvl="2" w:tplc="9F32CE08" w:tentative="1">
      <w:start w:val="1"/>
      <w:numFmt w:val="lowerRoman"/>
      <w:lvlText w:val="%3."/>
      <w:lvlJc w:val="right"/>
      <w:pPr>
        <w:ind w:left="2160" w:hanging="180"/>
      </w:pPr>
    </w:lvl>
    <w:lvl w:ilvl="3" w:tplc="9B4E6F8E" w:tentative="1">
      <w:start w:val="1"/>
      <w:numFmt w:val="decimal"/>
      <w:lvlText w:val="%4."/>
      <w:lvlJc w:val="left"/>
      <w:pPr>
        <w:ind w:left="2880" w:hanging="360"/>
      </w:pPr>
    </w:lvl>
    <w:lvl w:ilvl="4" w:tplc="024ED58E" w:tentative="1">
      <w:start w:val="1"/>
      <w:numFmt w:val="lowerLetter"/>
      <w:lvlText w:val="%5."/>
      <w:lvlJc w:val="left"/>
      <w:pPr>
        <w:ind w:left="3600" w:hanging="360"/>
      </w:pPr>
    </w:lvl>
    <w:lvl w:ilvl="5" w:tplc="5B18FC46" w:tentative="1">
      <w:start w:val="1"/>
      <w:numFmt w:val="lowerRoman"/>
      <w:lvlText w:val="%6."/>
      <w:lvlJc w:val="right"/>
      <w:pPr>
        <w:ind w:left="4320" w:hanging="180"/>
      </w:pPr>
    </w:lvl>
    <w:lvl w:ilvl="6" w:tplc="D6F04D42" w:tentative="1">
      <w:start w:val="1"/>
      <w:numFmt w:val="decimal"/>
      <w:lvlText w:val="%7."/>
      <w:lvlJc w:val="left"/>
      <w:pPr>
        <w:ind w:left="5040" w:hanging="360"/>
      </w:pPr>
    </w:lvl>
    <w:lvl w:ilvl="7" w:tplc="729C4C2C" w:tentative="1">
      <w:start w:val="1"/>
      <w:numFmt w:val="lowerLetter"/>
      <w:lvlText w:val="%8."/>
      <w:lvlJc w:val="left"/>
      <w:pPr>
        <w:ind w:left="5760" w:hanging="360"/>
      </w:pPr>
    </w:lvl>
    <w:lvl w:ilvl="8" w:tplc="8C4CB9C8" w:tentative="1">
      <w:start w:val="1"/>
      <w:numFmt w:val="lowerRoman"/>
      <w:lvlText w:val="%9."/>
      <w:lvlJc w:val="right"/>
      <w:pPr>
        <w:ind w:left="6480" w:hanging="180"/>
      </w:pPr>
    </w:lvl>
  </w:abstractNum>
  <w:abstractNum w:abstractNumId="184" w15:restartNumberingAfterBreak="0">
    <w:nsid w:val="61095858"/>
    <w:multiLevelType w:val="multilevel"/>
    <w:tmpl w:val="8AE623D4"/>
    <w:lvl w:ilvl="0">
      <w:start w:val="1"/>
      <w:numFmt w:val="ordinal"/>
      <w:lvlText w:val="%1"/>
      <w:lvlJc w:val="left"/>
      <w:pPr>
        <w:ind w:left="360" w:hanging="360"/>
      </w:pPr>
      <w:rPr>
        <w:rFonts w:ascii="Arial" w:hAnsi="Arial" w:hint="default"/>
        <w:sz w:val="20"/>
      </w:rPr>
    </w:lvl>
    <w:lvl w:ilvl="1">
      <w:start w:val="1"/>
      <w:numFmt w:val="decimal"/>
      <w:lvlText w:val="%2)"/>
      <w:lvlJc w:val="left"/>
      <w:pPr>
        <w:ind w:left="720" w:hanging="360"/>
      </w:pPr>
      <w:rPr>
        <w:rFonts w:ascii="Arial" w:hAnsi="Arial"/>
        <w:sz w:val="20"/>
      </w:rPr>
    </w:lvl>
    <w:lvl w:ilvl="2">
      <w:start w:val="1"/>
      <w:numFmt w:val="decimal"/>
      <w:lvlText w:val="%3)"/>
      <w:lvlJc w:val="left"/>
      <w:pPr>
        <w:ind w:left="1080" w:hanging="360"/>
      </w:pPr>
      <w:rPr>
        <w:sz w:val="22"/>
        <w:szCs w:val="22"/>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15:restartNumberingAfterBreak="0">
    <w:nsid w:val="611123C3"/>
    <w:multiLevelType w:val="multilevel"/>
    <w:tmpl w:val="B3AA29D8"/>
    <w:lvl w:ilvl="0">
      <w:start w:val="1"/>
      <w:numFmt w:val="decimal"/>
      <w:lvlText w:val="%1."/>
      <w:lvlJc w:val="left"/>
      <w:pPr>
        <w:ind w:left="360" w:hanging="360"/>
      </w:pPr>
      <w:rPr>
        <w:rFonts w:asciiTheme="minorHAnsi" w:hAnsiTheme="minorHAnsi" w:cstheme="minorHAnsi" w:hint="default"/>
        <w:color w:val="000000"/>
        <w:sz w:val="22"/>
        <w:szCs w:val="22"/>
        <w:vertAlign w:val="baseline"/>
      </w:rPr>
    </w:lvl>
    <w:lvl w:ilvl="1">
      <w:start w:val="1"/>
      <w:numFmt w:val="decimal"/>
      <w:lvlText w:val="%2)"/>
      <w:lvlJc w:val="left"/>
      <w:pPr>
        <w:ind w:left="360" w:hanging="360"/>
      </w:pPr>
      <w:rPr>
        <w:rFonts w:asciiTheme="minorHAnsi" w:eastAsia="Times New Roman" w:hAnsiTheme="minorHAnsi" w:cstheme="minorHAnsi" w:hint="default"/>
        <w:sz w:val="22"/>
        <w:szCs w:val="22"/>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360" w:hanging="360"/>
      </w:pPr>
      <w:rPr>
        <w:rFonts w:cs="Times New Roman" w:hint="default"/>
        <w:b w:val="0"/>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86" w15:restartNumberingAfterBreak="0">
    <w:nsid w:val="61D20FDA"/>
    <w:multiLevelType w:val="hybridMultilevel"/>
    <w:tmpl w:val="6A48E248"/>
    <w:lvl w:ilvl="0" w:tplc="60422FBC">
      <w:start w:val="1"/>
      <w:numFmt w:val="decimal"/>
      <w:lvlText w:val="%1)"/>
      <w:lvlJc w:val="left"/>
      <w:pPr>
        <w:ind w:left="1080" w:hanging="360"/>
      </w:pPr>
      <w:rPr>
        <w:rFonts w:asciiTheme="minorHAnsi" w:eastAsia="Calibri" w:hAnsiTheme="minorHAnsi" w:cstheme="minorHAnsi" w:hint="default"/>
        <w:b w:val="0"/>
        <w:w w:val="89"/>
        <w:sz w:val="22"/>
        <w:szCs w:val="22"/>
      </w:rPr>
    </w:lvl>
    <w:lvl w:ilvl="1" w:tplc="AEAA4AA4" w:tentative="1">
      <w:start w:val="1"/>
      <w:numFmt w:val="lowerLetter"/>
      <w:lvlText w:val="%2."/>
      <w:lvlJc w:val="left"/>
      <w:pPr>
        <w:ind w:left="1440" w:hanging="360"/>
      </w:pPr>
    </w:lvl>
    <w:lvl w:ilvl="2" w:tplc="FC3AD9AE" w:tentative="1">
      <w:start w:val="1"/>
      <w:numFmt w:val="lowerRoman"/>
      <w:lvlText w:val="%3."/>
      <w:lvlJc w:val="right"/>
      <w:pPr>
        <w:ind w:left="2160" w:hanging="180"/>
      </w:pPr>
    </w:lvl>
    <w:lvl w:ilvl="3" w:tplc="81AAEA5C" w:tentative="1">
      <w:start w:val="1"/>
      <w:numFmt w:val="decimal"/>
      <w:lvlText w:val="%4."/>
      <w:lvlJc w:val="left"/>
      <w:pPr>
        <w:ind w:left="2880" w:hanging="360"/>
      </w:pPr>
    </w:lvl>
    <w:lvl w:ilvl="4" w:tplc="76B0D518" w:tentative="1">
      <w:start w:val="1"/>
      <w:numFmt w:val="lowerLetter"/>
      <w:lvlText w:val="%5."/>
      <w:lvlJc w:val="left"/>
      <w:pPr>
        <w:ind w:left="3600" w:hanging="360"/>
      </w:pPr>
    </w:lvl>
    <w:lvl w:ilvl="5" w:tplc="93CEBB22" w:tentative="1">
      <w:start w:val="1"/>
      <w:numFmt w:val="lowerRoman"/>
      <w:lvlText w:val="%6."/>
      <w:lvlJc w:val="right"/>
      <w:pPr>
        <w:ind w:left="4320" w:hanging="180"/>
      </w:pPr>
    </w:lvl>
    <w:lvl w:ilvl="6" w:tplc="8C52CFEC" w:tentative="1">
      <w:start w:val="1"/>
      <w:numFmt w:val="decimal"/>
      <w:lvlText w:val="%7."/>
      <w:lvlJc w:val="left"/>
      <w:pPr>
        <w:ind w:left="5040" w:hanging="360"/>
      </w:pPr>
    </w:lvl>
    <w:lvl w:ilvl="7" w:tplc="1018C3D2" w:tentative="1">
      <w:start w:val="1"/>
      <w:numFmt w:val="lowerLetter"/>
      <w:lvlText w:val="%8."/>
      <w:lvlJc w:val="left"/>
      <w:pPr>
        <w:ind w:left="5760" w:hanging="360"/>
      </w:pPr>
    </w:lvl>
    <w:lvl w:ilvl="8" w:tplc="0B704D14" w:tentative="1">
      <w:start w:val="1"/>
      <w:numFmt w:val="lowerRoman"/>
      <w:lvlText w:val="%9."/>
      <w:lvlJc w:val="right"/>
      <w:pPr>
        <w:ind w:left="6480" w:hanging="180"/>
      </w:pPr>
    </w:lvl>
  </w:abstractNum>
  <w:abstractNum w:abstractNumId="187" w15:restartNumberingAfterBreak="0">
    <w:nsid w:val="62313100"/>
    <w:multiLevelType w:val="hybridMultilevel"/>
    <w:tmpl w:val="39CEE6A6"/>
    <w:lvl w:ilvl="0" w:tplc="218AF6FE">
      <w:start w:val="1"/>
      <w:numFmt w:val="lowerLetter"/>
      <w:lvlText w:val="%1)"/>
      <w:lvlJc w:val="left"/>
      <w:pPr>
        <w:ind w:left="720" w:hanging="360"/>
      </w:pPr>
    </w:lvl>
    <w:lvl w:ilvl="1" w:tplc="FF82D41C" w:tentative="1">
      <w:start w:val="1"/>
      <w:numFmt w:val="lowerLetter"/>
      <w:lvlText w:val="%2."/>
      <w:lvlJc w:val="left"/>
      <w:pPr>
        <w:ind w:left="1440" w:hanging="360"/>
      </w:pPr>
    </w:lvl>
    <w:lvl w:ilvl="2" w:tplc="E934ECD2" w:tentative="1">
      <w:start w:val="1"/>
      <w:numFmt w:val="lowerRoman"/>
      <w:lvlText w:val="%3."/>
      <w:lvlJc w:val="right"/>
      <w:pPr>
        <w:ind w:left="2160" w:hanging="180"/>
      </w:pPr>
    </w:lvl>
    <w:lvl w:ilvl="3" w:tplc="E74E48B8" w:tentative="1">
      <w:start w:val="1"/>
      <w:numFmt w:val="decimal"/>
      <w:lvlText w:val="%4."/>
      <w:lvlJc w:val="left"/>
      <w:pPr>
        <w:ind w:left="2880" w:hanging="360"/>
      </w:pPr>
    </w:lvl>
    <w:lvl w:ilvl="4" w:tplc="16981004" w:tentative="1">
      <w:start w:val="1"/>
      <w:numFmt w:val="lowerLetter"/>
      <w:lvlText w:val="%5."/>
      <w:lvlJc w:val="left"/>
      <w:pPr>
        <w:ind w:left="3600" w:hanging="360"/>
      </w:pPr>
    </w:lvl>
    <w:lvl w:ilvl="5" w:tplc="A55EAC22" w:tentative="1">
      <w:start w:val="1"/>
      <w:numFmt w:val="lowerRoman"/>
      <w:lvlText w:val="%6."/>
      <w:lvlJc w:val="right"/>
      <w:pPr>
        <w:ind w:left="4320" w:hanging="180"/>
      </w:pPr>
    </w:lvl>
    <w:lvl w:ilvl="6" w:tplc="28A80378" w:tentative="1">
      <w:start w:val="1"/>
      <w:numFmt w:val="decimal"/>
      <w:lvlText w:val="%7."/>
      <w:lvlJc w:val="left"/>
      <w:pPr>
        <w:ind w:left="5040" w:hanging="360"/>
      </w:pPr>
    </w:lvl>
    <w:lvl w:ilvl="7" w:tplc="49C2063C" w:tentative="1">
      <w:start w:val="1"/>
      <w:numFmt w:val="lowerLetter"/>
      <w:lvlText w:val="%8."/>
      <w:lvlJc w:val="left"/>
      <w:pPr>
        <w:ind w:left="5760" w:hanging="360"/>
      </w:pPr>
    </w:lvl>
    <w:lvl w:ilvl="8" w:tplc="7CFAE326" w:tentative="1">
      <w:start w:val="1"/>
      <w:numFmt w:val="lowerRoman"/>
      <w:lvlText w:val="%9."/>
      <w:lvlJc w:val="right"/>
      <w:pPr>
        <w:ind w:left="6480" w:hanging="180"/>
      </w:pPr>
    </w:lvl>
  </w:abstractNum>
  <w:abstractNum w:abstractNumId="188" w15:restartNumberingAfterBreak="0">
    <w:nsid w:val="6266400F"/>
    <w:multiLevelType w:val="multilevel"/>
    <w:tmpl w:val="8AE623D4"/>
    <w:lvl w:ilvl="0">
      <w:start w:val="1"/>
      <w:numFmt w:val="ordinal"/>
      <w:lvlText w:val="%1"/>
      <w:lvlJc w:val="left"/>
      <w:pPr>
        <w:ind w:left="360" w:hanging="360"/>
      </w:pPr>
      <w:rPr>
        <w:rFonts w:ascii="Arial" w:hAnsi="Arial" w:hint="default"/>
        <w:sz w:val="20"/>
      </w:rPr>
    </w:lvl>
    <w:lvl w:ilvl="1">
      <w:start w:val="1"/>
      <w:numFmt w:val="decimal"/>
      <w:lvlText w:val="%2)"/>
      <w:lvlJc w:val="left"/>
      <w:pPr>
        <w:ind w:left="720" w:hanging="360"/>
      </w:pPr>
      <w:rPr>
        <w:rFonts w:ascii="Arial" w:hAnsi="Arial"/>
        <w:sz w:val="20"/>
      </w:rPr>
    </w:lvl>
    <w:lvl w:ilvl="2">
      <w:start w:val="1"/>
      <w:numFmt w:val="decimal"/>
      <w:lvlText w:val="%3)"/>
      <w:lvlJc w:val="left"/>
      <w:pPr>
        <w:ind w:left="1080" w:hanging="360"/>
      </w:pPr>
      <w:rPr>
        <w:sz w:val="22"/>
        <w:szCs w:val="22"/>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9" w15:restartNumberingAfterBreak="0">
    <w:nsid w:val="63E51F62"/>
    <w:multiLevelType w:val="hybridMultilevel"/>
    <w:tmpl w:val="54EA22CA"/>
    <w:lvl w:ilvl="0" w:tplc="F52428AC">
      <w:start w:val="1"/>
      <w:numFmt w:val="decimal"/>
      <w:lvlText w:val="%1."/>
      <w:lvlJc w:val="left"/>
      <w:pPr>
        <w:ind w:left="720" w:hanging="360"/>
      </w:pPr>
      <w:rPr>
        <w:rFonts w:hint="default"/>
      </w:rPr>
    </w:lvl>
    <w:lvl w:ilvl="1" w:tplc="B530844A" w:tentative="1">
      <w:start w:val="1"/>
      <w:numFmt w:val="lowerLetter"/>
      <w:lvlText w:val="%2."/>
      <w:lvlJc w:val="left"/>
      <w:pPr>
        <w:ind w:left="1440" w:hanging="360"/>
      </w:pPr>
    </w:lvl>
    <w:lvl w:ilvl="2" w:tplc="84A4274E" w:tentative="1">
      <w:start w:val="1"/>
      <w:numFmt w:val="lowerRoman"/>
      <w:lvlText w:val="%3."/>
      <w:lvlJc w:val="right"/>
      <w:pPr>
        <w:ind w:left="2160" w:hanging="180"/>
      </w:pPr>
    </w:lvl>
    <w:lvl w:ilvl="3" w:tplc="40CA18C4" w:tentative="1">
      <w:start w:val="1"/>
      <w:numFmt w:val="decimal"/>
      <w:lvlText w:val="%4."/>
      <w:lvlJc w:val="left"/>
      <w:pPr>
        <w:ind w:left="2880" w:hanging="360"/>
      </w:pPr>
    </w:lvl>
    <w:lvl w:ilvl="4" w:tplc="742E9D1C" w:tentative="1">
      <w:start w:val="1"/>
      <w:numFmt w:val="lowerLetter"/>
      <w:lvlText w:val="%5."/>
      <w:lvlJc w:val="left"/>
      <w:pPr>
        <w:ind w:left="3600" w:hanging="360"/>
      </w:pPr>
    </w:lvl>
    <w:lvl w:ilvl="5" w:tplc="B94C103C" w:tentative="1">
      <w:start w:val="1"/>
      <w:numFmt w:val="lowerRoman"/>
      <w:lvlText w:val="%6."/>
      <w:lvlJc w:val="right"/>
      <w:pPr>
        <w:ind w:left="4320" w:hanging="180"/>
      </w:pPr>
    </w:lvl>
    <w:lvl w:ilvl="6" w:tplc="4BDC8F42" w:tentative="1">
      <w:start w:val="1"/>
      <w:numFmt w:val="decimal"/>
      <w:lvlText w:val="%7."/>
      <w:lvlJc w:val="left"/>
      <w:pPr>
        <w:ind w:left="5040" w:hanging="360"/>
      </w:pPr>
    </w:lvl>
    <w:lvl w:ilvl="7" w:tplc="691E4204" w:tentative="1">
      <w:start w:val="1"/>
      <w:numFmt w:val="lowerLetter"/>
      <w:lvlText w:val="%8."/>
      <w:lvlJc w:val="left"/>
      <w:pPr>
        <w:ind w:left="5760" w:hanging="360"/>
      </w:pPr>
    </w:lvl>
    <w:lvl w:ilvl="8" w:tplc="F5707A74" w:tentative="1">
      <w:start w:val="1"/>
      <w:numFmt w:val="lowerRoman"/>
      <w:lvlText w:val="%9."/>
      <w:lvlJc w:val="right"/>
      <w:pPr>
        <w:ind w:left="6480" w:hanging="180"/>
      </w:pPr>
    </w:lvl>
  </w:abstractNum>
  <w:abstractNum w:abstractNumId="190" w15:restartNumberingAfterBreak="0">
    <w:nsid w:val="6423703E"/>
    <w:multiLevelType w:val="hybridMultilevel"/>
    <w:tmpl w:val="906619B6"/>
    <w:lvl w:ilvl="0" w:tplc="91A4B154">
      <w:start w:val="1"/>
      <w:numFmt w:val="decimal"/>
      <w:lvlText w:val="%1)"/>
      <w:lvlJc w:val="left"/>
      <w:pPr>
        <w:ind w:left="1778" w:hanging="360"/>
      </w:pPr>
      <w:rPr>
        <w:rFonts w:asciiTheme="minorHAnsi" w:hAnsiTheme="minorHAnsi" w:cstheme="minorHAnsi" w:hint="default"/>
        <w:sz w:val="22"/>
        <w:szCs w:val="22"/>
      </w:rPr>
    </w:lvl>
    <w:lvl w:ilvl="1" w:tplc="7F22CA3C" w:tentative="1">
      <w:start w:val="1"/>
      <w:numFmt w:val="lowerLetter"/>
      <w:lvlText w:val="%2."/>
      <w:lvlJc w:val="left"/>
      <w:pPr>
        <w:ind w:left="1440" w:hanging="360"/>
      </w:pPr>
    </w:lvl>
    <w:lvl w:ilvl="2" w:tplc="E51AAC14" w:tentative="1">
      <w:start w:val="1"/>
      <w:numFmt w:val="lowerRoman"/>
      <w:lvlText w:val="%3."/>
      <w:lvlJc w:val="right"/>
      <w:pPr>
        <w:ind w:left="2160" w:hanging="180"/>
      </w:pPr>
    </w:lvl>
    <w:lvl w:ilvl="3" w:tplc="03B47980" w:tentative="1">
      <w:start w:val="1"/>
      <w:numFmt w:val="decimal"/>
      <w:lvlText w:val="%4."/>
      <w:lvlJc w:val="left"/>
      <w:pPr>
        <w:ind w:left="2880" w:hanging="360"/>
      </w:pPr>
    </w:lvl>
    <w:lvl w:ilvl="4" w:tplc="8F5A1946" w:tentative="1">
      <w:start w:val="1"/>
      <w:numFmt w:val="lowerLetter"/>
      <w:lvlText w:val="%5."/>
      <w:lvlJc w:val="left"/>
      <w:pPr>
        <w:ind w:left="3600" w:hanging="360"/>
      </w:pPr>
    </w:lvl>
    <w:lvl w:ilvl="5" w:tplc="EF703594" w:tentative="1">
      <w:start w:val="1"/>
      <w:numFmt w:val="lowerRoman"/>
      <w:lvlText w:val="%6."/>
      <w:lvlJc w:val="right"/>
      <w:pPr>
        <w:ind w:left="4320" w:hanging="180"/>
      </w:pPr>
    </w:lvl>
    <w:lvl w:ilvl="6" w:tplc="F45C3818" w:tentative="1">
      <w:start w:val="1"/>
      <w:numFmt w:val="decimal"/>
      <w:lvlText w:val="%7."/>
      <w:lvlJc w:val="left"/>
      <w:pPr>
        <w:ind w:left="5040" w:hanging="360"/>
      </w:pPr>
    </w:lvl>
    <w:lvl w:ilvl="7" w:tplc="74F09C48" w:tentative="1">
      <w:start w:val="1"/>
      <w:numFmt w:val="lowerLetter"/>
      <w:lvlText w:val="%8."/>
      <w:lvlJc w:val="left"/>
      <w:pPr>
        <w:ind w:left="5760" w:hanging="360"/>
      </w:pPr>
    </w:lvl>
    <w:lvl w:ilvl="8" w:tplc="0836762C" w:tentative="1">
      <w:start w:val="1"/>
      <w:numFmt w:val="lowerRoman"/>
      <w:lvlText w:val="%9."/>
      <w:lvlJc w:val="right"/>
      <w:pPr>
        <w:ind w:left="6480" w:hanging="180"/>
      </w:pPr>
    </w:lvl>
  </w:abstractNum>
  <w:abstractNum w:abstractNumId="191" w15:restartNumberingAfterBreak="0">
    <w:nsid w:val="647A5587"/>
    <w:multiLevelType w:val="hybridMultilevel"/>
    <w:tmpl w:val="174ACEBC"/>
    <w:lvl w:ilvl="0" w:tplc="4A24DCA8">
      <w:start w:val="1"/>
      <w:numFmt w:val="decimal"/>
      <w:lvlText w:val="%1)"/>
      <w:lvlJc w:val="left"/>
      <w:pPr>
        <w:ind w:left="720" w:hanging="360"/>
      </w:pPr>
    </w:lvl>
    <w:lvl w:ilvl="1" w:tplc="B9D0F2A8" w:tentative="1">
      <w:start w:val="1"/>
      <w:numFmt w:val="lowerLetter"/>
      <w:lvlText w:val="%2."/>
      <w:lvlJc w:val="left"/>
      <w:pPr>
        <w:ind w:left="1440" w:hanging="360"/>
      </w:pPr>
    </w:lvl>
    <w:lvl w:ilvl="2" w:tplc="C6288604" w:tentative="1">
      <w:start w:val="1"/>
      <w:numFmt w:val="lowerRoman"/>
      <w:lvlText w:val="%3."/>
      <w:lvlJc w:val="right"/>
      <w:pPr>
        <w:ind w:left="2160" w:hanging="180"/>
      </w:pPr>
    </w:lvl>
    <w:lvl w:ilvl="3" w:tplc="AC4C497C" w:tentative="1">
      <w:start w:val="1"/>
      <w:numFmt w:val="decimal"/>
      <w:lvlText w:val="%4."/>
      <w:lvlJc w:val="left"/>
      <w:pPr>
        <w:ind w:left="2880" w:hanging="360"/>
      </w:pPr>
    </w:lvl>
    <w:lvl w:ilvl="4" w:tplc="9880EE3E" w:tentative="1">
      <w:start w:val="1"/>
      <w:numFmt w:val="lowerLetter"/>
      <w:lvlText w:val="%5."/>
      <w:lvlJc w:val="left"/>
      <w:pPr>
        <w:ind w:left="3600" w:hanging="360"/>
      </w:pPr>
    </w:lvl>
    <w:lvl w:ilvl="5" w:tplc="5358D044" w:tentative="1">
      <w:start w:val="1"/>
      <w:numFmt w:val="lowerRoman"/>
      <w:lvlText w:val="%6."/>
      <w:lvlJc w:val="right"/>
      <w:pPr>
        <w:ind w:left="4320" w:hanging="180"/>
      </w:pPr>
    </w:lvl>
    <w:lvl w:ilvl="6" w:tplc="72A6D046" w:tentative="1">
      <w:start w:val="1"/>
      <w:numFmt w:val="decimal"/>
      <w:lvlText w:val="%7."/>
      <w:lvlJc w:val="left"/>
      <w:pPr>
        <w:ind w:left="5040" w:hanging="360"/>
      </w:pPr>
    </w:lvl>
    <w:lvl w:ilvl="7" w:tplc="B3CAF496" w:tentative="1">
      <w:start w:val="1"/>
      <w:numFmt w:val="lowerLetter"/>
      <w:lvlText w:val="%8."/>
      <w:lvlJc w:val="left"/>
      <w:pPr>
        <w:ind w:left="5760" w:hanging="360"/>
      </w:pPr>
    </w:lvl>
    <w:lvl w:ilvl="8" w:tplc="A88A6420" w:tentative="1">
      <w:start w:val="1"/>
      <w:numFmt w:val="lowerRoman"/>
      <w:lvlText w:val="%9."/>
      <w:lvlJc w:val="right"/>
      <w:pPr>
        <w:ind w:left="6480" w:hanging="180"/>
      </w:pPr>
    </w:lvl>
  </w:abstractNum>
  <w:abstractNum w:abstractNumId="192" w15:restartNumberingAfterBreak="0">
    <w:nsid w:val="64BC430F"/>
    <w:multiLevelType w:val="hybridMultilevel"/>
    <w:tmpl w:val="B3FAF5D0"/>
    <w:lvl w:ilvl="0" w:tplc="A0E27FD2">
      <w:start w:val="1"/>
      <w:numFmt w:val="decimal"/>
      <w:lvlText w:val="%1."/>
      <w:lvlJc w:val="left"/>
      <w:pPr>
        <w:ind w:left="720" w:hanging="360"/>
      </w:pPr>
      <w:rPr>
        <w:rFonts w:hint="default"/>
      </w:rPr>
    </w:lvl>
    <w:lvl w:ilvl="1" w:tplc="1BF04B16" w:tentative="1">
      <w:start w:val="1"/>
      <w:numFmt w:val="lowerLetter"/>
      <w:lvlText w:val="%2."/>
      <w:lvlJc w:val="left"/>
      <w:pPr>
        <w:ind w:left="1440" w:hanging="360"/>
      </w:pPr>
    </w:lvl>
    <w:lvl w:ilvl="2" w:tplc="0F30EB34" w:tentative="1">
      <w:start w:val="1"/>
      <w:numFmt w:val="lowerRoman"/>
      <w:lvlText w:val="%3."/>
      <w:lvlJc w:val="right"/>
      <w:pPr>
        <w:ind w:left="2160" w:hanging="180"/>
      </w:pPr>
    </w:lvl>
    <w:lvl w:ilvl="3" w:tplc="D7F42432" w:tentative="1">
      <w:start w:val="1"/>
      <w:numFmt w:val="decimal"/>
      <w:lvlText w:val="%4."/>
      <w:lvlJc w:val="left"/>
      <w:pPr>
        <w:ind w:left="2880" w:hanging="360"/>
      </w:pPr>
    </w:lvl>
    <w:lvl w:ilvl="4" w:tplc="F52C31CC" w:tentative="1">
      <w:start w:val="1"/>
      <w:numFmt w:val="lowerLetter"/>
      <w:lvlText w:val="%5."/>
      <w:lvlJc w:val="left"/>
      <w:pPr>
        <w:ind w:left="3600" w:hanging="360"/>
      </w:pPr>
    </w:lvl>
    <w:lvl w:ilvl="5" w:tplc="D80A9040" w:tentative="1">
      <w:start w:val="1"/>
      <w:numFmt w:val="lowerRoman"/>
      <w:lvlText w:val="%6."/>
      <w:lvlJc w:val="right"/>
      <w:pPr>
        <w:ind w:left="4320" w:hanging="180"/>
      </w:pPr>
    </w:lvl>
    <w:lvl w:ilvl="6" w:tplc="7BEA5AA0" w:tentative="1">
      <w:start w:val="1"/>
      <w:numFmt w:val="decimal"/>
      <w:lvlText w:val="%7."/>
      <w:lvlJc w:val="left"/>
      <w:pPr>
        <w:ind w:left="5040" w:hanging="360"/>
      </w:pPr>
    </w:lvl>
    <w:lvl w:ilvl="7" w:tplc="014047D2" w:tentative="1">
      <w:start w:val="1"/>
      <w:numFmt w:val="lowerLetter"/>
      <w:lvlText w:val="%8."/>
      <w:lvlJc w:val="left"/>
      <w:pPr>
        <w:ind w:left="5760" w:hanging="360"/>
      </w:pPr>
    </w:lvl>
    <w:lvl w:ilvl="8" w:tplc="DB005214" w:tentative="1">
      <w:start w:val="1"/>
      <w:numFmt w:val="lowerRoman"/>
      <w:lvlText w:val="%9."/>
      <w:lvlJc w:val="right"/>
      <w:pPr>
        <w:ind w:left="6480" w:hanging="180"/>
      </w:pPr>
    </w:lvl>
  </w:abstractNum>
  <w:abstractNum w:abstractNumId="193" w15:restartNumberingAfterBreak="0">
    <w:nsid w:val="653C6FD1"/>
    <w:multiLevelType w:val="hybridMultilevel"/>
    <w:tmpl w:val="CDF6D750"/>
    <w:lvl w:ilvl="0" w:tplc="5E8C8D10">
      <w:start w:val="1"/>
      <w:numFmt w:val="decimal"/>
      <w:lvlText w:val="%1)"/>
      <w:lvlJc w:val="left"/>
      <w:pPr>
        <w:ind w:left="1145" w:hanging="360"/>
      </w:pPr>
      <w:rPr>
        <w:rFonts w:hint="default"/>
      </w:rPr>
    </w:lvl>
    <w:lvl w:ilvl="1" w:tplc="003686F8" w:tentative="1">
      <w:start w:val="1"/>
      <w:numFmt w:val="bullet"/>
      <w:lvlText w:val="o"/>
      <w:lvlJc w:val="left"/>
      <w:pPr>
        <w:ind w:left="1865" w:hanging="360"/>
      </w:pPr>
      <w:rPr>
        <w:rFonts w:ascii="Courier New" w:hAnsi="Courier New" w:cs="Courier New" w:hint="default"/>
      </w:rPr>
    </w:lvl>
    <w:lvl w:ilvl="2" w:tplc="3CE80714" w:tentative="1">
      <w:start w:val="1"/>
      <w:numFmt w:val="bullet"/>
      <w:lvlText w:val=""/>
      <w:lvlJc w:val="left"/>
      <w:pPr>
        <w:ind w:left="2585" w:hanging="360"/>
      </w:pPr>
      <w:rPr>
        <w:rFonts w:ascii="Wingdings" w:hAnsi="Wingdings" w:hint="default"/>
      </w:rPr>
    </w:lvl>
    <w:lvl w:ilvl="3" w:tplc="0C24FC3E" w:tentative="1">
      <w:start w:val="1"/>
      <w:numFmt w:val="bullet"/>
      <w:lvlText w:val=""/>
      <w:lvlJc w:val="left"/>
      <w:pPr>
        <w:ind w:left="3305" w:hanging="360"/>
      </w:pPr>
      <w:rPr>
        <w:rFonts w:ascii="Symbol" w:hAnsi="Symbol" w:hint="default"/>
      </w:rPr>
    </w:lvl>
    <w:lvl w:ilvl="4" w:tplc="71EA8EBE" w:tentative="1">
      <w:start w:val="1"/>
      <w:numFmt w:val="bullet"/>
      <w:lvlText w:val="o"/>
      <w:lvlJc w:val="left"/>
      <w:pPr>
        <w:ind w:left="4025" w:hanging="360"/>
      </w:pPr>
      <w:rPr>
        <w:rFonts w:ascii="Courier New" w:hAnsi="Courier New" w:cs="Courier New" w:hint="default"/>
      </w:rPr>
    </w:lvl>
    <w:lvl w:ilvl="5" w:tplc="7FCC4720" w:tentative="1">
      <w:start w:val="1"/>
      <w:numFmt w:val="bullet"/>
      <w:lvlText w:val=""/>
      <w:lvlJc w:val="left"/>
      <w:pPr>
        <w:ind w:left="4745" w:hanging="360"/>
      </w:pPr>
      <w:rPr>
        <w:rFonts w:ascii="Wingdings" w:hAnsi="Wingdings" w:hint="default"/>
      </w:rPr>
    </w:lvl>
    <w:lvl w:ilvl="6" w:tplc="EEE21130" w:tentative="1">
      <w:start w:val="1"/>
      <w:numFmt w:val="bullet"/>
      <w:lvlText w:val=""/>
      <w:lvlJc w:val="left"/>
      <w:pPr>
        <w:ind w:left="5465" w:hanging="360"/>
      </w:pPr>
      <w:rPr>
        <w:rFonts w:ascii="Symbol" w:hAnsi="Symbol" w:hint="default"/>
      </w:rPr>
    </w:lvl>
    <w:lvl w:ilvl="7" w:tplc="B334623A" w:tentative="1">
      <w:start w:val="1"/>
      <w:numFmt w:val="bullet"/>
      <w:lvlText w:val="o"/>
      <w:lvlJc w:val="left"/>
      <w:pPr>
        <w:ind w:left="6185" w:hanging="360"/>
      </w:pPr>
      <w:rPr>
        <w:rFonts w:ascii="Courier New" w:hAnsi="Courier New" w:cs="Courier New" w:hint="default"/>
      </w:rPr>
    </w:lvl>
    <w:lvl w:ilvl="8" w:tplc="AB767A26" w:tentative="1">
      <w:start w:val="1"/>
      <w:numFmt w:val="bullet"/>
      <w:lvlText w:val=""/>
      <w:lvlJc w:val="left"/>
      <w:pPr>
        <w:ind w:left="6905" w:hanging="360"/>
      </w:pPr>
      <w:rPr>
        <w:rFonts w:ascii="Wingdings" w:hAnsi="Wingdings" w:hint="default"/>
      </w:rPr>
    </w:lvl>
  </w:abstractNum>
  <w:abstractNum w:abstractNumId="194" w15:restartNumberingAfterBreak="0">
    <w:nsid w:val="659E1A1B"/>
    <w:multiLevelType w:val="hybridMultilevel"/>
    <w:tmpl w:val="6DF2790E"/>
    <w:lvl w:ilvl="0" w:tplc="99C0C7CA">
      <w:start w:val="4"/>
      <w:numFmt w:val="decimal"/>
      <w:lvlText w:val="%1."/>
      <w:lvlJc w:val="left"/>
      <w:pPr>
        <w:ind w:left="2292" w:hanging="360"/>
      </w:pPr>
      <w:rPr>
        <w:rFonts w:cs="Times New Roman" w:hint="default"/>
        <w:b w:val="0"/>
      </w:rPr>
    </w:lvl>
    <w:lvl w:ilvl="1" w:tplc="076289EE">
      <w:start w:val="1"/>
      <w:numFmt w:val="lowerLetter"/>
      <w:lvlText w:val="%2."/>
      <w:lvlJc w:val="left"/>
      <w:pPr>
        <w:ind w:left="3012" w:hanging="360"/>
      </w:pPr>
      <w:rPr>
        <w:rFonts w:cs="Times New Roman"/>
      </w:rPr>
    </w:lvl>
    <w:lvl w:ilvl="2" w:tplc="DB6EA3CE" w:tentative="1">
      <w:start w:val="1"/>
      <w:numFmt w:val="lowerRoman"/>
      <w:lvlText w:val="%3."/>
      <w:lvlJc w:val="right"/>
      <w:pPr>
        <w:ind w:left="3732" w:hanging="180"/>
      </w:pPr>
      <w:rPr>
        <w:rFonts w:cs="Times New Roman"/>
      </w:rPr>
    </w:lvl>
    <w:lvl w:ilvl="3" w:tplc="9146B2DC" w:tentative="1">
      <w:start w:val="1"/>
      <w:numFmt w:val="decimal"/>
      <w:lvlText w:val="%4."/>
      <w:lvlJc w:val="left"/>
      <w:pPr>
        <w:ind w:left="4452" w:hanging="360"/>
      </w:pPr>
      <w:rPr>
        <w:rFonts w:cs="Times New Roman"/>
      </w:rPr>
    </w:lvl>
    <w:lvl w:ilvl="4" w:tplc="4F1C698A" w:tentative="1">
      <w:start w:val="1"/>
      <w:numFmt w:val="lowerLetter"/>
      <w:lvlText w:val="%5."/>
      <w:lvlJc w:val="left"/>
      <w:pPr>
        <w:ind w:left="5172" w:hanging="360"/>
      </w:pPr>
      <w:rPr>
        <w:rFonts w:cs="Times New Roman"/>
      </w:rPr>
    </w:lvl>
    <w:lvl w:ilvl="5" w:tplc="698EE00E" w:tentative="1">
      <w:start w:val="1"/>
      <w:numFmt w:val="lowerRoman"/>
      <w:lvlText w:val="%6."/>
      <w:lvlJc w:val="right"/>
      <w:pPr>
        <w:ind w:left="5892" w:hanging="180"/>
      </w:pPr>
      <w:rPr>
        <w:rFonts w:cs="Times New Roman"/>
      </w:rPr>
    </w:lvl>
    <w:lvl w:ilvl="6" w:tplc="F6FE1206" w:tentative="1">
      <w:start w:val="1"/>
      <w:numFmt w:val="decimal"/>
      <w:lvlText w:val="%7."/>
      <w:lvlJc w:val="left"/>
      <w:pPr>
        <w:ind w:left="6612" w:hanging="360"/>
      </w:pPr>
      <w:rPr>
        <w:rFonts w:cs="Times New Roman"/>
      </w:rPr>
    </w:lvl>
    <w:lvl w:ilvl="7" w:tplc="E19E21B0" w:tentative="1">
      <w:start w:val="1"/>
      <w:numFmt w:val="lowerLetter"/>
      <w:lvlText w:val="%8."/>
      <w:lvlJc w:val="left"/>
      <w:pPr>
        <w:ind w:left="7332" w:hanging="360"/>
      </w:pPr>
      <w:rPr>
        <w:rFonts w:cs="Times New Roman"/>
      </w:rPr>
    </w:lvl>
    <w:lvl w:ilvl="8" w:tplc="E174D4FE" w:tentative="1">
      <w:start w:val="1"/>
      <w:numFmt w:val="lowerRoman"/>
      <w:lvlText w:val="%9."/>
      <w:lvlJc w:val="right"/>
      <w:pPr>
        <w:ind w:left="8052" w:hanging="180"/>
      </w:pPr>
      <w:rPr>
        <w:rFonts w:cs="Times New Roman"/>
      </w:rPr>
    </w:lvl>
  </w:abstractNum>
  <w:abstractNum w:abstractNumId="195" w15:restartNumberingAfterBreak="0">
    <w:nsid w:val="661F0C98"/>
    <w:multiLevelType w:val="hybridMultilevel"/>
    <w:tmpl w:val="C400EF44"/>
    <w:lvl w:ilvl="0" w:tplc="73BEE36A">
      <w:start w:val="1"/>
      <w:numFmt w:val="decimal"/>
      <w:lvlText w:val="%1."/>
      <w:lvlJc w:val="left"/>
      <w:pPr>
        <w:ind w:left="1004" w:hanging="360"/>
      </w:pPr>
    </w:lvl>
    <w:lvl w:ilvl="1" w:tplc="E25C9A3C" w:tentative="1">
      <w:start w:val="1"/>
      <w:numFmt w:val="lowerLetter"/>
      <w:lvlText w:val="%2."/>
      <w:lvlJc w:val="left"/>
      <w:pPr>
        <w:ind w:left="1724" w:hanging="360"/>
      </w:pPr>
    </w:lvl>
    <w:lvl w:ilvl="2" w:tplc="70B8AB5A" w:tentative="1">
      <w:start w:val="1"/>
      <w:numFmt w:val="lowerRoman"/>
      <w:lvlText w:val="%3."/>
      <w:lvlJc w:val="right"/>
      <w:pPr>
        <w:ind w:left="2444" w:hanging="180"/>
      </w:pPr>
    </w:lvl>
    <w:lvl w:ilvl="3" w:tplc="4E36BC0E" w:tentative="1">
      <w:start w:val="1"/>
      <w:numFmt w:val="decimal"/>
      <w:lvlText w:val="%4."/>
      <w:lvlJc w:val="left"/>
      <w:pPr>
        <w:ind w:left="3164" w:hanging="360"/>
      </w:pPr>
    </w:lvl>
    <w:lvl w:ilvl="4" w:tplc="01FC65FC" w:tentative="1">
      <w:start w:val="1"/>
      <w:numFmt w:val="lowerLetter"/>
      <w:lvlText w:val="%5."/>
      <w:lvlJc w:val="left"/>
      <w:pPr>
        <w:ind w:left="3884" w:hanging="360"/>
      </w:pPr>
    </w:lvl>
    <w:lvl w:ilvl="5" w:tplc="00AE7CFE" w:tentative="1">
      <w:start w:val="1"/>
      <w:numFmt w:val="lowerRoman"/>
      <w:lvlText w:val="%6."/>
      <w:lvlJc w:val="right"/>
      <w:pPr>
        <w:ind w:left="4604" w:hanging="180"/>
      </w:pPr>
    </w:lvl>
    <w:lvl w:ilvl="6" w:tplc="A5961252" w:tentative="1">
      <w:start w:val="1"/>
      <w:numFmt w:val="decimal"/>
      <w:lvlText w:val="%7."/>
      <w:lvlJc w:val="left"/>
      <w:pPr>
        <w:ind w:left="5324" w:hanging="360"/>
      </w:pPr>
    </w:lvl>
    <w:lvl w:ilvl="7" w:tplc="3968D9AC" w:tentative="1">
      <w:start w:val="1"/>
      <w:numFmt w:val="lowerLetter"/>
      <w:lvlText w:val="%8."/>
      <w:lvlJc w:val="left"/>
      <w:pPr>
        <w:ind w:left="6044" w:hanging="360"/>
      </w:pPr>
    </w:lvl>
    <w:lvl w:ilvl="8" w:tplc="56D6A6B8" w:tentative="1">
      <w:start w:val="1"/>
      <w:numFmt w:val="lowerRoman"/>
      <w:lvlText w:val="%9."/>
      <w:lvlJc w:val="right"/>
      <w:pPr>
        <w:ind w:left="6764" w:hanging="180"/>
      </w:pPr>
    </w:lvl>
  </w:abstractNum>
  <w:abstractNum w:abstractNumId="196" w15:restartNumberingAfterBreak="0">
    <w:nsid w:val="66896FA0"/>
    <w:multiLevelType w:val="hybridMultilevel"/>
    <w:tmpl w:val="02CEEFC8"/>
    <w:lvl w:ilvl="0" w:tplc="3C4A3500">
      <w:start w:val="1"/>
      <w:numFmt w:val="decimal"/>
      <w:lvlText w:val="%1."/>
      <w:lvlJc w:val="left"/>
      <w:pPr>
        <w:ind w:left="720" w:hanging="360"/>
      </w:pPr>
    </w:lvl>
    <w:lvl w:ilvl="1" w:tplc="D1AE8EFE">
      <w:start w:val="1"/>
      <w:numFmt w:val="lowerLetter"/>
      <w:lvlText w:val="%2."/>
      <w:lvlJc w:val="left"/>
      <w:pPr>
        <w:ind w:left="1440" w:hanging="360"/>
      </w:pPr>
    </w:lvl>
    <w:lvl w:ilvl="2" w:tplc="2D2C6258">
      <w:start w:val="1"/>
      <w:numFmt w:val="lowerRoman"/>
      <w:lvlText w:val="%3."/>
      <w:lvlJc w:val="right"/>
      <w:pPr>
        <w:ind w:left="2160" w:hanging="180"/>
      </w:pPr>
    </w:lvl>
    <w:lvl w:ilvl="3" w:tplc="1F9E5E66">
      <w:start w:val="1"/>
      <w:numFmt w:val="decimal"/>
      <w:lvlText w:val="%4."/>
      <w:lvlJc w:val="left"/>
      <w:pPr>
        <w:ind w:left="2880" w:hanging="360"/>
      </w:pPr>
    </w:lvl>
    <w:lvl w:ilvl="4" w:tplc="EB0E37CE">
      <w:start w:val="1"/>
      <w:numFmt w:val="lowerLetter"/>
      <w:lvlText w:val="%5."/>
      <w:lvlJc w:val="left"/>
      <w:pPr>
        <w:ind w:left="3600" w:hanging="360"/>
      </w:pPr>
    </w:lvl>
    <w:lvl w:ilvl="5" w:tplc="55E6BF1E">
      <w:start w:val="1"/>
      <w:numFmt w:val="lowerRoman"/>
      <w:lvlText w:val="%6."/>
      <w:lvlJc w:val="right"/>
      <w:pPr>
        <w:ind w:left="4320" w:hanging="180"/>
      </w:pPr>
    </w:lvl>
    <w:lvl w:ilvl="6" w:tplc="9D100FFA">
      <w:start w:val="1"/>
      <w:numFmt w:val="decimal"/>
      <w:lvlText w:val="%7."/>
      <w:lvlJc w:val="left"/>
      <w:pPr>
        <w:ind w:left="5040" w:hanging="360"/>
      </w:pPr>
    </w:lvl>
    <w:lvl w:ilvl="7" w:tplc="371A5DA0">
      <w:start w:val="1"/>
      <w:numFmt w:val="lowerLetter"/>
      <w:lvlText w:val="%8."/>
      <w:lvlJc w:val="left"/>
      <w:pPr>
        <w:ind w:left="5760" w:hanging="360"/>
      </w:pPr>
    </w:lvl>
    <w:lvl w:ilvl="8" w:tplc="44DAB660">
      <w:start w:val="1"/>
      <w:numFmt w:val="lowerRoman"/>
      <w:lvlText w:val="%9."/>
      <w:lvlJc w:val="right"/>
      <w:pPr>
        <w:ind w:left="6480" w:hanging="180"/>
      </w:pPr>
    </w:lvl>
  </w:abstractNum>
  <w:abstractNum w:abstractNumId="197" w15:restartNumberingAfterBreak="0">
    <w:nsid w:val="66C01B97"/>
    <w:multiLevelType w:val="hybridMultilevel"/>
    <w:tmpl w:val="15360D4C"/>
    <w:lvl w:ilvl="0" w:tplc="7BECACCE">
      <w:start w:val="1"/>
      <w:numFmt w:val="decimal"/>
      <w:lvlText w:val="%1."/>
      <w:lvlJc w:val="left"/>
      <w:pPr>
        <w:ind w:left="644" w:hanging="360"/>
      </w:pPr>
      <w:rPr>
        <w:rFonts w:hint="default"/>
        <w:b w:val="0"/>
      </w:rPr>
    </w:lvl>
    <w:lvl w:ilvl="1" w:tplc="EFBED58E" w:tentative="1">
      <w:start w:val="1"/>
      <w:numFmt w:val="lowerLetter"/>
      <w:lvlText w:val="%2."/>
      <w:lvlJc w:val="left"/>
      <w:pPr>
        <w:ind w:left="1865" w:hanging="360"/>
      </w:pPr>
    </w:lvl>
    <w:lvl w:ilvl="2" w:tplc="2DEC2A52" w:tentative="1">
      <w:start w:val="1"/>
      <w:numFmt w:val="lowerRoman"/>
      <w:lvlText w:val="%3."/>
      <w:lvlJc w:val="right"/>
      <w:pPr>
        <w:ind w:left="2585" w:hanging="180"/>
      </w:pPr>
    </w:lvl>
    <w:lvl w:ilvl="3" w:tplc="D01EA1CA" w:tentative="1">
      <w:start w:val="1"/>
      <w:numFmt w:val="decimal"/>
      <w:lvlText w:val="%4."/>
      <w:lvlJc w:val="left"/>
      <w:pPr>
        <w:ind w:left="3305" w:hanging="360"/>
      </w:pPr>
    </w:lvl>
    <w:lvl w:ilvl="4" w:tplc="74382C60" w:tentative="1">
      <w:start w:val="1"/>
      <w:numFmt w:val="lowerLetter"/>
      <w:lvlText w:val="%5."/>
      <w:lvlJc w:val="left"/>
      <w:pPr>
        <w:ind w:left="4025" w:hanging="360"/>
      </w:pPr>
    </w:lvl>
    <w:lvl w:ilvl="5" w:tplc="CAC2F15E" w:tentative="1">
      <w:start w:val="1"/>
      <w:numFmt w:val="lowerRoman"/>
      <w:lvlText w:val="%6."/>
      <w:lvlJc w:val="right"/>
      <w:pPr>
        <w:ind w:left="4745" w:hanging="180"/>
      </w:pPr>
    </w:lvl>
    <w:lvl w:ilvl="6" w:tplc="6A84C15E">
      <w:start w:val="1"/>
      <w:numFmt w:val="decimal"/>
      <w:lvlText w:val="%7."/>
      <w:lvlJc w:val="left"/>
      <w:pPr>
        <w:ind w:left="5465" w:hanging="360"/>
      </w:pPr>
    </w:lvl>
    <w:lvl w:ilvl="7" w:tplc="D1B48B22" w:tentative="1">
      <w:start w:val="1"/>
      <w:numFmt w:val="lowerLetter"/>
      <w:lvlText w:val="%8."/>
      <w:lvlJc w:val="left"/>
      <w:pPr>
        <w:ind w:left="6185" w:hanging="360"/>
      </w:pPr>
    </w:lvl>
    <w:lvl w:ilvl="8" w:tplc="028274D0" w:tentative="1">
      <w:start w:val="1"/>
      <w:numFmt w:val="lowerRoman"/>
      <w:lvlText w:val="%9."/>
      <w:lvlJc w:val="right"/>
      <w:pPr>
        <w:ind w:left="6905" w:hanging="180"/>
      </w:pPr>
    </w:lvl>
  </w:abstractNum>
  <w:abstractNum w:abstractNumId="198" w15:restartNumberingAfterBreak="0">
    <w:nsid w:val="683D47EE"/>
    <w:multiLevelType w:val="hybridMultilevel"/>
    <w:tmpl w:val="75A8475E"/>
    <w:name w:val="WW8Num37623"/>
    <w:lvl w:ilvl="0" w:tplc="C3EA7C2C">
      <w:start w:val="1"/>
      <w:numFmt w:val="decimal"/>
      <w:lvlText w:val="%1)"/>
      <w:lvlJc w:val="left"/>
      <w:pPr>
        <w:ind w:left="1494" w:hanging="360"/>
      </w:pPr>
      <w:rPr>
        <w:rFonts w:hint="default"/>
      </w:rPr>
    </w:lvl>
    <w:lvl w:ilvl="1" w:tplc="2A4A9E54" w:tentative="1">
      <w:start w:val="1"/>
      <w:numFmt w:val="lowerLetter"/>
      <w:lvlText w:val="%2."/>
      <w:lvlJc w:val="left"/>
      <w:pPr>
        <w:ind w:left="1854" w:hanging="360"/>
      </w:pPr>
    </w:lvl>
    <w:lvl w:ilvl="2" w:tplc="684C9586" w:tentative="1">
      <w:start w:val="1"/>
      <w:numFmt w:val="lowerRoman"/>
      <w:lvlText w:val="%3."/>
      <w:lvlJc w:val="right"/>
      <w:pPr>
        <w:ind w:left="2574" w:hanging="180"/>
      </w:pPr>
    </w:lvl>
    <w:lvl w:ilvl="3" w:tplc="D5E8BF12" w:tentative="1">
      <w:start w:val="1"/>
      <w:numFmt w:val="decimal"/>
      <w:lvlText w:val="%4."/>
      <w:lvlJc w:val="left"/>
      <w:pPr>
        <w:ind w:left="3294" w:hanging="360"/>
      </w:pPr>
    </w:lvl>
    <w:lvl w:ilvl="4" w:tplc="BADE5C3A" w:tentative="1">
      <w:start w:val="1"/>
      <w:numFmt w:val="lowerLetter"/>
      <w:lvlText w:val="%5."/>
      <w:lvlJc w:val="left"/>
      <w:pPr>
        <w:ind w:left="4014" w:hanging="360"/>
      </w:pPr>
    </w:lvl>
    <w:lvl w:ilvl="5" w:tplc="B92C4796" w:tentative="1">
      <w:start w:val="1"/>
      <w:numFmt w:val="lowerRoman"/>
      <w:lvlText w:val="%6."/>
      <w:lvlJc w:val="right"/>
      <w:pPr>
        <w:ind w:left="4734" w:hanging="180"/>
      </w:pPr>
    </w:lvl>
    <w:lvl w:ilvl="6" w:tplc="B35E896C" w:tentative="1">
      <w:start w:val="1"/>
      <w:numFmt w:val="decimal"/>
      <w:lvlText w:val="%7."/>
      <w:lvlJc w:val="left"/>
      <w:pPr>
        <w:ind w:left="5454" w:hanging="360"/>
      </w:pPr>
    </w:lvl>
    <w:lvl w:ilvl="7" w:tplc="9E722A4A" w:tentative="1">
      <w:start w:val="1"/>
      <w:numFmt w:val="lowerLetter"/>
      <w:lvlText w:val="%8."/>
      <w:lvlJc w:val="left"/>
      <w:pPr>
        <w:ind w:left="6174" w:hanging="360"/>
      </w:pPr>
    </w:lvl>
    <w:lvl w:ilvl="8" w:tplc="D44CFEE6" w:tentative="1">
      <w:start w:val="1"/>
      <w:numFmt w:val="lowerRoman"/>
      <w:lvlText w:val="%9."/>
      <w:lvlJc w:val="right"/>
      <w:pPr>
        <w:ind w:left="6894" w:hanging="180"/>
      </w:pPr>
    </w:lvl>
  </w:abstractNum>
  <w:abstractNum w:abstractNumId="199" w15:restartNumberingAfterBreak="0">
    <w:nsid w:val="6886178A"/>
    <w:multiLevelType w:val="hybridMultilevel"/>
    <w:tmpl w:val="596E3CB2"/>
    <w:lvl w:ilvl="0" w:tplc="7A5A72B4">
      <w:start w:val="1"/>
      <w:numFmt w:val="decimal"/>
      <w:lvlText w:val="%1)"/>
      <w:lvlJc w:val="left"/>
      <w:pPr>
        <w:ind w:left="786" w:hanging="360"/>
      </w:pPr>
      <w:rPr>
        <w:rFonts w:hint="default"/>
      </w:rPr>
    </w:lvl>
    <w:lvl w:ilvl="1" w:tplc="BF6AC512" w:tentative="1">
      <w:start w:val="1"/>
      <w:numFmt w:val="lowerLetter"/>
      <w:lvlText w:val="%2."/>
      <w:lvlJc w:val="left"/>
      <w:pPr>
        <w:ind w:left="1582" w:hanging="360"/>
      </w:pPr>
    </w:lvl>
    <w:lvl w:ilvl="2" w:tplc="CE540FD8" w:tentative="1">
      <w:start w:val="1"/>
      <w:numFmt w:val="lowerRoman"/>
      <w:lvlText w:val="%3."/>
      <w:lvlJc w:val="right"/>
      <w:pPr>
        <w:ind w:left="2302" w:hanging="180"/>
      </w:pPr>
    </w:lvl>
    <w:lvl w:ilvl="3" w:tplc="1A1891CC" w:tentative="1">
      <w:start w:val="1"/>
      <w:numFmt w:val="decimal"/>
      <w:lvlText w:val="%4."/>
      <w:lvlJc w:val="left"/>
      <w:pPr>
        <w:ind w:left="3022" w:hanging="360"/>
      </w:pPr>
    </w:lvl>
    <w:lvl w:ilvl="4" w:tplc="C82853F6" w:tentative="1">
      <w:start w:val="1"/>
      <w:numFmt w:val="lowerLetter"/>
      <w:lvlText w:val="%5."/>
      <w:lvlJc w:val="left"/>
      <w:pPr>
        <w:ind w:left="3742" w:hanging="360"/>
      </w:pPr>
    </w:lvl>
    <w:lvl w:ilvl="5" w:tplc="5A04ABCC" w:tentative="1">
      <w:start w:val="1"/>
      <w:numFmt w:val="lowerRoman"/>
      <w:lvlText w:val="%6."/>
      <w:lvlJc w:val="right"/>
      <w:pPr>
        <w:ind w:left="4462" w:hanging="180"/>
      </w:pPr>
    </w:lvl>
    <w:lvl w:ilvl="6" w:tplc="44B06150" w:tentative="1">
      <w:start w:val="1"/>
      <w:numFmt w:val="decimal"/>
      <w:lvlText w:val="%7."/>
      <w:lvlJc w:val="left"/>
      <w:pPr>
        <w:ind w:left="5182" w:hanging="360"/>
      </w:pPr>
    </w:lvl>
    <w:lvl w:ilvl="7" w:tplc="912CD1CA" w:tentative="1">
      <w:start w:val="1"/>
      <w:numFmt w:val="lowerLetter"/>
      <w:lvlText w:val="%8."/>
      <w:lvlJc w:val="left"/>
      <w:pPr>
        <w:ind w:left="5902" w:hanging="360"/>
      </w:pPr>
    </w:lvl>
    <w:lvl w:ilvl="8" w:tplc="B1E8C348" w:tentative="1">
      <w:start w:val="1"/>
      <w:numFmt w:val="lowerRoman"/>
      <w:lvlText w:val="%9."/>
      <w:lvlJc w:val="right"/>
      <w:pPr>
        <w:ind w:left="6622" w:hanging="180"/>
      </w:pPr>
    </w:lvl>
  </w:abstractNum>
  <w:abstractNum w:abstractNumId="200" w15:restartNumberingAfterBreak="0">
    <w:nsid w:val="68F24D77"/>
    <w:multiLevelType w:val="hybridMultilevel"/>
    <w:tmpl w:val="906619B6"/>
    <w:lvl w:ilvl="0" w:tplc="E09EA68C">
      <w:start w:val="1"/>
      <w:numFmt w:val="decimal"/>
      <w:lvlText w:val="%1)"/>
      <w:lvlJc w:val="left"/>
      <w:pPr>
        <w:ind w:left="1778" w:hanging="360"/>
      </w:pPr>
      <w:rPr>
        <w:rFonts w:asciiTheme="minorHAnsi" w:hAnsiTheme="minorHAnsi" w:cstheme="minorHAnsi" w:hint="default"/>
        <w:sz w:val="22"/>
        <w:szCs w:val="22"/>
      </w:rPr>
    </w:lvl>
    <w:lvl w:ilvl="1" w:tplc="D97C0C2C" w:tentative="1">
      <w:start w:val="1"/>
      <w:numFmt w:val="lowerLetter"/>
      <w:lvlText w:val="%2."/>
      <w:lvlJc w:val="left"/>
      <w:pPr>
        <w:ind w:left="1440" w:hanging="360"/>
      </w:pPr>
    </w:lvl>
    <w:lvl w:ilvl="2" w:tplc="56345E58" w:tentative="1">
      <w:start w:val="1"/>
      <w:numFmt w:val="lowerRoman"/>
      <w:lvlText w:val="%3."/>
      <w:lvlJc w:val="right"/>
      <w:pPr>
        <w:ind w:left="2160" w:hanging="180"/>
      </w:pPr>
    </w:lvl>
    <w:lvl w:ilvl="3" w:tplc="E90ADF3C" w:tentative="1">
      <w:start w:val="1"/>
      <w:numFmt w:val="decimal"/>
      <w:lvlText w:val="%4."/>
      <w:lvlJc w:val="left"/>
      <w:pPr>
        <w:ind w:left="2880" w:hanging="360"/>
      </w:pPr>
    </w:lvl>
    <w:lvl w:ilvl="4" w:tplc="86841108" w:tentative="1">
      <w:start w:val="1"/>
      <w:numFmt w:val="lowerLetter"/>
      <w:lvlText w:val="%5."/>
      <w:lvlJc w:val="left"/>
      <w:pPr>
        <w:ind w:left="3600" w:hanging="360"/>
      </w:pPr>
    </w:lvl>
    <w:lvl w:ilvl="5" w:tplc="A7247ECA" w:tentative="1">
      <w:start w:val="1"/>
      <w:numFmt w:val="lowerRoman"/>
      <w:lvlText w:val="%6."/>
      <w:lvlJc w:val="right"/>
      <w:pPr>
        <w:ind w:left="4320" w:hanging="180"/>
      </w:pPr>
    </w:lvl>
    <w:lvl w:ilvl="6" w:tplc="8332B0B8" w:tentative="1">
      <w:start w:val="1"/>
      <w:numFmt w:val="decimal"/>
      <w:lvlText w:val="%7."/>
      <w:lvlJc w:val="left"/>
      <w:pPr>
        <w:ind w:left="5040" w:hanging="360"/>
      </w:pPr>
    </w:lvl>
    <w:lvl w:ilvl="7" w:tplc="2132FD66" w:tentative="1">
      <w:start w:val="1"/>
      <w:numFmt w:val="lowerLetter"/>
      <w:lvlText w:val="%8."/>
      <w:lvlJc w:val="left"/>
      <w:pPr>
        <w:ind w:left="5760" w:hanging="360"/>
      </w:pPr>
    </w:lvl>
    <w:lvl w:ilvl="8" w:tplc="CF3A9E1A" w:tentative="1">
      <w:start w:val="1"/>
      <w:numFmt w:val="lowerRoman"/>
      <w:lvlText w:val="%9."/>
      <w:lvlJc w:val="right"/>
      <w:pPr>
        <w:ind w:left="6480" w:hanging="180"/>
      </w:pPr>
    </w:lvl>
  </w:abstractNum>
  <w:abstractNum w:abstractNumId="201" w15:restartNumberingAfterBreak="0">
    <w:nsid w:val="692F73AA"/>
    <w:multiLevelType w:val="hybridMultilevel"/>
    <w:tmpl w:val="FBBCEB24"/>
    <w:lvl w:ilvl="0" w:tplc="EEEEE8BC">
      <w:start w:val="1"/>
      <w:numFmt w:val="decimal"/>
      <w:lvlText w:val="%1."/>
      <w:lvlJc w:val="left"/>
      <w:pPr>
        <w:ind w:left="720" w:hanging="360"/>
      </w:pPr>
      <w:rPr>
        <w:color w:val="000000" w:themeColor="text1"/>
      </w:rPr>
    </w:lvl>
    <w:lvl w:ilvl="1" w:tplc="32D228AE" w:tentative="1">
      <w:start w:val="1"/>
      <w:numFmt w:val="lowerLetter"/>
      <w:lvlText w:val="%2."/>
      <w:lvlJc w:val="left"/>
      <w:pPr>
        <w:ind w:left="1440" w:hanging="360"/>
      </w:pPr>
    </w:lvl>
    <w:lvl w:ilvl="2" w:tplc="F5E2740A" w:tentative="1">
      <w:start w:val="1"/>
      <w:numFmt w:val="lowerRoman"/>
      <w:lvlText w:val="%3."/>
      <w:lvlJc w:val="right"/>
      <w:pPr>
        <w:ind w:left="2160" w:hanging="180"/>
      </w:pPr>
    </w:lvl>
    <w:lvl w:ilvl="3" w:tplc="375AF2D6" w:tentative="1">
      <w:start w:val="1"/>
      <w:numFmt w:val="decimal"/>
      <w:lvlText w:val="%4."/>
      <w:lvlJc w:val="left"/>
      <w:pPr>
        <w:ind w:left="2880" w:hanging="360"/>
      </w:pPr>
    </w:lvl>
    <w:lvl w:ilvl="4" w:tplc="8E805D04" w:tentative="1">
      <w:start w:val="1"/>
      <w:numFmt w:val="lowerLetter"/>
      <w:lvlText w:val="%5."/>
      <w:lvlJc w:val="left"/>
      <w:pPr>
        <w:ind w:left="3600" w:hanging="360"/>
      </w:pPr>
    </w:lvl>
    <w:lvl w:ilvl="5" w:tplc="C62E66AA" w:tentative="1">
      <w:start w:val="1"/>
      <w:numFmt w:val="lowerRoman"/>
      <w:lvlText w:val="%6."/>
      <w:lvlJc w:val="right"/>
      <w:pPr>
        <w:ind w:left="4320" w:hanging="180"/>
      </w:pPr>
    </w:lvl>
    <w:lvl w:ilvl="6" w:tplc="22A8F3E0" w:tentative="1">
      <w:start w:val="1"/>
      <w:numFmt w:val="decimal"/>
      <w:lvlText w:val="%7."/>
      <w:lvlJc w:val="left"/>
      <w:pPr>
        <w:ind w:left="5040" w:hanging="360"/>
      </w:pPr>
    </w:lvl>
    <w:lvl w:ilvl="7" w:tplc="587E2E74" w:tentative="1">
      <w:start w:val="1"/>
      <w:numFmt w:val="lowerLetter"/>
      <w:lvlText w:val="%8."/>
      <w:lvlJc w:val="left"/>
      <w:pPr>
        <w:ind w:left="5760" w:hanging="360"/>
      </w:pPr>
    </w:lvl>
    <w:lvl w:ilvl="8" w:tplc="98B86BB6" w:tentative="1">
      <w:start w:val="1"/>
      <w:numFmt w:val="lowerRoman"/>
      <w:lvlText w:val="%9."/>
      <w:lvlJc w:val="right"/>
      <w:pPr>
        <w:ind w:left="6480" w:hanging="180"/>
      </w:pPr>
    </w:lvl>
  </w:abstractNum>
  <w:abstractNum w:abstractNumId="202" w15:restartNumberingAfterBreak="0">
    <w:nsid w:val="6AFB6058"/>
    <w:multiLevelType w:val="hybridMultilevel"/>
    <w:tmpl w:val="4C5E36DC"/>
    <w:lvl w:ilvl="0" w:tplc="AA02BEC4">
      <w:start w:val="1"/>
      <w:numFmt w:val="decimal"/>
      <w:lvlText w:val="%1."/>
      <w:lvlJc w:val="left"/>
      <w:pPr>
        <w:ind w:left="1004" w:hanging="360"/>
      </w:pPr>
    </w:lvl>
    <w:lvl w:ilvl="1" w:tplc="17685F5C" w:tentative="1">
      <w:start w:val="1"/>
      <w:numFmt w:val="lowerLetter"/>
      <w:lvlText w:val="%2."/>
      <w:lvlJc w:val="left"/>
      <w:pPr>
        <w:ind w:left="1724" w:hanging="360"/>
      </w:pPr>
    </w:lvl>
    <w:lvl w:ilvl="2" w:tplc="BE7E6DF0" w:tentative="1">
      <w:start w:val="1"/>
      <w:numFmt w:val="lowerRoman"/>
      <w:lvlText w:val="%3."/>
      <w:lvlJc w:val="right"/>
      <w:pPr>
        <w:ind w:left="2444" w:hanging="180"/>
      </w:pPr>
    </w:lvl>
    <w:lvl w:ilvl="3" w:tplc="FBBCEA6C" w:tentative="1">
      <w:start w:val="1"/>
      <w:numFmt w:val="decimal"/>
      <w:lvlText w:val="%4."/>
      <w:lvlJc w:val="left"/>
      <w:pPr>
        <w:ind w:left="3164" w:hanging="360"/>
      </w:pPr>
    </w:lvl>
    <w:lvl w:ilvl="4" w:tplc="D6AAB24A" w:tentative="1">
      <w:start w:val="1"/>
      <w:numFmt w:val="lowerLetter"/>
      <w:lvlText w:val="%5."/>
      <w:lvlJc w:val="left"/>
      <w:pPr>
        <w:ind w:left="3884" w:hanging="360"/>
      </w:pPr>
    </w:lvl>
    <w:lvl w:ilvl="5" w:tplc="74D48204" w:tentative="1">
      <w:start w:val="1"/>
      <w:numFmt w:val="lowerRoman"/>
      <w:lvlText w:val="%6."/>
      <w:lvlJc w:val="right"/>
      <w:pPr>
        <w:ind w:left="4604" w:hanging="180"/>
      </w:pPr>
    </w:lvl>
    <w:lvl w:ilvl="6" w:tplc="5A864CB2" w:tentative="1">
      <w:start w:val="1"/>
      <w:numFmt w:val="decimal"/>
      <w:lvlText w:val="%7."/>
      <w:lvlJc w:val="left"/>
      <w:pPr>
        <w:ind w:left="5324" w:hanging="360"/>
      </w:pPr>
    </w:lvl>
    <w:lvl w:ilvl="7" w:tplc="99969FFE" w:tentative="1">
      <w:start w:val="1"/>
      <w:numFmt w:val="lowerLetter"/>
      <w:lvlText w:val="%8."/>
      <w:lvlJc w:val="left"/>
      <w:pPr>
        <w:ind w:left="6044" w:hanging="360"/>
      </w:pPr>
    </w:lvl>
    <w:lvl w:ilvl="8" w:tplc="41F014FA" w:tentative="1">
      <w:start w:val="1"/>
      <w:numFmt w:val="lowerRoman"/>
      <w:lvlText w:val="%9."/>
      <w:lvlJc w:val="right"/>
      <w:pPr>
        <w:ind w:left="6764" w:hanging="180"/>
      </w:pPr>
    </w:lvl>
  </w:abstractNum>
  <w:abstractNum w:abstractNumId="203" w15:restartNumberingAfterBreak="0">
    <w:nsid w:val="6BAF5503"/>
    <w:multiLevelType w:val="multilevel"/>
    <w:tmpl w:val="C3D2EAE8"/>
    <w:lvl w:ilvl="0">
      <w:start w:val="1"/>
      <w:numFmt w:val="decimal"/>
      <w:lvlText w:val="%1."/>
      <w:legacy w:legacy="1" w:legacySpace="0" w:legacyIndent="365"/>
      <w:lvlJc w:val="left"/>
      <w:rPr>
        <w:rFonts w:asciiTheme="minorHAnsi" w:hAnsiTheme="minorHAnsi" w:cstheme="minorHAnsi" w:hint="default"/>
        <w:b w:val="0"/>
        <w:sz w:val="22"/>
        <w:szCs w:val="22"/>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4"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205" w15:restartNumberingAfterBreak="0">
    <w:nsid w:val="6D564189"/>
    <w:multiLevelType w:val="multilevel"/>
    <w:tmpl w:val="396083C0"/>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6" w15:restartNumberingAfterBreak="0">
    <w:nsid w:val="6DB8734E"/>
    <w:multiLevelType w:val="multilevel"/>
    <w:tmpl w:val="0415001F"/>
    <w:name w:val="WW8Num3762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7" w15:restartNumberingAfterBreak="0">
    <w:nsid w:val="6FA73188"/>
    <w:multiLevelType w:val="hybridMultilevel"/>
    <w:tmpl w:val="C7325B84"/>
    <w:lvl w:ilvl="0" w:tplc="B7085974">
      <w:start w:val="1"/>
      <w:numFmt w:val="decimal"/>
      <w:lvlText w:val="%1)"/>
      <w:lvlJc w:val="left"/>
      <w:pPr>
        <w:ind w:left="1004" w:hanging="360"/>
      </w:pPr>
    </w:lvl>
    <w:lvl w:ilvl="1" w:tplc="36A4A0BE" w:tentative="1">
      <w:start w:val="1"/>
      <w:numFmt w:val="lowerLetter"/>
      <w:lvlText w:val="%2."/>
      <w:lvlJc w:val="left"/>
      <w:pPr>
        <w:ind w:left="1724" w:hanging="360"/>
      </w:pPr>
    </w:lvl>
    <w:lvl w:ilvl="2" w:tplc="2D58EB10" w:tentative="1">
      <w:start w:val="1"/>
      <w:numFmt w:val="lowerRoman"/>
      <w:lvlText w:val="%3."/>
      <w:lvlJc w:val="right"/>
      <w:pPr>
        <w:ind w:left="2444" w:hanging="180"/>
      </w:pPr>
    </w:lvl>
    <w:lvl w:ilvl="3" w:tplc="6D941FAE" w:tentative="1">
      <w:start w:val="1"/>
      <w:numFmt w:val="decimal"/>
      <w:lvlText w:val="%4."/>
      <w:lvlJc w:val="left"/>
      <w:pPr>
        <w:ind w:left="3164" w:hanging="360"/>
      </w:pPr>
    </w:lvl>
    <w:lvl w:ilvl="4" w:tplc="B45A9772" w:tentative="1">
      <w:start w:val="1"/>
      <w:numFmt w:val="lowerLetter"/>
      <w:lvlText w:val="%5."/>
      <w:lvlJc w:val="left"/>
      <w:pPr>
        <w:ind w:left="3884" w:hanging="360"/>
      </w:pPr>
    </w:lvl>
    <w:lvl w:ilvl="5" w:tplc="55E8418E" w:tentative="1">
      <w:start w:val="1"/>
      <w:numFmt w:val="lowerRoman"/>
      <w:lvlText w:val="%6."/>
      <w:lvlJc w:val="right"/>
      <w:pPr>
        <w:ind w:left="4604" w:hanging="180"/>
      </w:pPr>
    </w:lvl>
    <w:lvl w:ilvl="6" w:tplc="58320570" w:tentative="1">
      <w:start w:val="1"/>
      <w:numFmt w:val="decimal"/>
      <w:lvlText w:val="%7."/>
      <w:lvlJc w:val="left"/>
      <w:pPr>
        <w:ind w:left="5324" w:hanging="360"/>
      </w:pPr>
    </w:lvl>
    <w:lvl w:ilvl="7" w:tplc="1A42C004" w:tentative="1">
      <w:start w:val="1"/>
      <w:numFmt w:val="lowerLetter"/>
      <w:lvlText w:val="%8."/>
      <w:lvlJc w:val="left"/>
      <w:pPr>
        <w:ind w:left="6044" w:hanging="360"/>
      </w:pPr>
    </w:lvl>
    <w:lvl w:ilvl="8" w:tplc="E666735A" w:tentative="1">
      <w:start w:val="1"/>
      <w:numFmt w:val="lowerRoman"/>
      <w:lvlText w:val="%9."/>
      <w:lvlJc w:val="right"/>
      <w:pPr>
        <w:ind w:left="6764" w:hanging="180"/>
      </w:pPr>
    </w:lvl>
  </w:abstractNum>
  <w:abstractNum w:abstractNumId="208" w15:restartNumberingAfterBreak="0">
    <w:nsid w:val="6FB36C41"/>
    <w:multiLevelType w:val="multilevel"/>
    <w:tmpl w:val="C646E836"/>
    <w:name w:val="WW8Num375"/>
    <w:lvl w:ilvl="0">
      <w:start w:val="2"/>
      <w:numFmt w:val="decimal"/>
      <w:lvlText w:val="%1."/>
      <w:lvlJc w:val="left"/>
      <w:pPr>
        <w:tabs>
          <w:tab w:val="num" w:pos="1211"/>
        </w:tabs>
        <w:ind w:left="1211" w:hanging="360"/>
      </w:pPr>
      <w:rPr>
        <w:rFonts w:cs="Times New Roman" w:hint="default"/>
        <w:b w:val="0"/>
      </w:rPr>
    </w:lvl>
    <w:lvl w:ilvl="1">
      <w:start w:val="2"/>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209" w15:restartNumberingAfterBreak="0">
    <w:nsid w:val="70C33D8B"/>
    <w:multiLevelType w:val="multilevel"/>
    <w:tmpl w:val="93025606"/>
    <w:lvl w:ilvl="0">
      <w:start w:val="1"/>
      <w:numFmt w:val="ordinal"/>
      <w:lvlText w:val="%1"/>
      <w:lvlJc w:val="left"/>
      <w:pPr>
        <w:ind w:left="360" w:hanging="360"/>
      </w:pPr>
      <w:rPr>
        <w:rFonts w:asciiTheme="minorHAnsi" w:hAnsiTheme="minorHAnsi" w:cstheme="minorHAnsi" w:hint="default"/>
        <w:sz w:val="22"/>
        <w:szCs w:val="22"/>
      </w:rPr>
    </w:lvl>
    <w:lvl w:ilvl="1">
      <w:start w:val="1"/>
      <w:numFmt w:val="decimal"/>
      <w:lvlText w:val="%2)"/>
      <w:lvlJc w:val="left"/>
      <w:pPr>
        <w:ind w:left="720" w:hanging="360"/>
      </w:pPr>
      <w:rPr>
        <w:rFonts w:ascii="Arial" w:hAnsi="Arial" w:hint="default"/>
        <w:sz w:val="20"/>
      </w:rPr>
    </w:lvl>
    <w:lvl w:ilvl="2">
      <w:start w:val="1"/>
      <w:numFmt w:val="lowerLetter"/>
      <w:lvlText w:val="%3)"/>
      <w:lvlJc w:val="left"/>
      <w:pPr>
        <w:ind w:left="1080" w:hanging="360"/>
      </w:pPr>
      <w:rPr>
        <w:rFonts w:ascii="Arial" w:hAnsi="Arial" w:hint="default"/>
        <w:sz w:val="20"/>
      </w:rPr>
    </w:lvl>
    <w:lvl w:ilvl="3">
      <w:start w:val="1"/>
      <w:numFmt w:val="bullet"/>
      <w:lvlText w:val=""/>
      <w:lvlJc w:val="left"/>
      <w:pPr>
        <w:ind w:left="1440" w:hanging="360"/>
      </w:pPr>
      <w:rPr>
        <w:rFonts w:ascii="Symbol" w:hAnsi="Symbo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0" w15:restartNumberingAfterBreak="0">
    <w:nsid w:val="70F41F64"/>
    <w:multiLevelType w:val="hybridMultilevel"/>
    <w:tmpl w:val="D3DAED1A"/>
    <w:lvl w:ilvl="0" w:tplc="48A08176">
      <w:start w:val="1"/>
      <w:numFmt w:val="lowerLetter"/>
      <w:lvlText w:val="%1)"/>
      <w:lvlJc w:val="left"/>
      <w:pPr>
        <w:ind w:left="1004" w:hanging="360"/>
      </w:pPr>
    </w:lvl>
    <w:lvl w:ilvl="1" w:tplc="01CAF528" w:tentative="1">
      <w:start w:val="1"/>
      <w:numFmt w:val="lowerLetter"/>
      <w:lvlText w:val="%2."/>
      <w:lvlJc w:val="left"/>
      <w:pPr>
        <w:ind w:left="1724" w:hanging="360"/>
      </w:pPr>
    </w:lvl>
    <w:lvl w:ilvl="2" w:tplc="CA3AC53E" w:tentative="1">
      <w:start w:val="1"/>
      <w:numFmt w:val="lowerRoman"/>
      <w:lvlText w:val="%3."/>
      <w:lvlJc w:val="right"/>
      <w:pPr>
        <w:ind w:left="2444" w:hanging="180"/>
      </w:pPr>
    </w:lvl>
    <w:lvl w:ilvl="3" w:tplc="4FD64252" w:tentative="1">
      <w:start w:val="1"/>
      <w:numFmt w:val="decimal"/>
      <w:lvlText w:val="%4."/>
      <w:lvlJc w:val="left"/>
      <w:pPr>
        <w:ind w:left="3164" w:hanging="360"/>
      </w:pPr>
    </w:lvl>
    <w:lvl w:ilvl="4" w:tplc="B5AAC814" w:tentative="1">
      <w:start w:val="1"/>
      <w:numFmt w:val="lowerLetter"/>
      <w:lvlText w:val="%5."/>
      <w:lvlJc w:val="left"/>
      <w:pPr>
        <w:ind w:left="3884" w:hanging="360"/>
      </w:pPr>
    </w:lvl>
    <w:lvl w:ilvl="5" w:tplc="5EAE913A" w:tentative="1">
      <w:start w:val="1"/>
      <w:numFmt w:val="lowerRoman"/>
      <w:lvlText w:val="%6."/>
      <w:lvlJc w:val="right"/>
      <w:pPr>
        <w:ind w:left="4604" w:hanging="180"/>
      </w:pPr>
    </w:lvl>
    <w:lvl w:ilvl="6" w:tplc="0B1CABAA" w:tentative="1">
      <w:start w:val="1"/>
      <w:numFmt w:val="decimal"/>
      <w:lvlText w:val="%7."/>
      <w:lvlJc w:val="left"/>
      <w:pPr>
        <w:ind w:left="5324" w:hanging="360"/>
      </w:pPr>
    </w:lvl>
    <w:lvl w:ilvl="7" w:tplc="4D2E464E" w:tentative="1">
      <w:start w:val="1"/>
      <w:numFmt w:val="lowerLetter"/>
      <w:lvlText w:val="%8."/>
      <w:lvlJc w:val="left"/>
      <w:pPr>
        <w:ind w:left="6044" w:hanging="360"/>
      </w:pPr>
    </w:lvl>
    <w:lvl w:ilvl="8" w:tplc="8CB80400" w:tentative="1">
      <w:start w:val="1"/>
      <w:numFmt w:val="lowerRoman"/>
      <w:lvlText w:val="%9."/>
      <w:lvlJc w:val="right"/>
      <w:pPr>
        <w:ind w:left="6764" w:hanging="180"/>
      </w:pPr>
    </w:lvl>
  </w:abstractNum>
  <w:abstractNum w:abstractNumId="211" w15:restartNumberingAfterBreak="0">
    <w:nsid w:val="71230E46"/>
    <w:multiLevelType w:val="hybridMultilevel"/>
    <w:tmpl w:val="1D1ADF54"/>
    <w:lvl w:ilvl="0" w:tplc="09FC5272">
      <w:start w:val="1"/>
      <w:numFmt w:val="decimal"/>
      <w:lvlText w:val="%1."/>
      <w:lvlJc w:val="left"/>
      <w:pPr>
        <w:ind w:left="720" w:hanging="360"/>
      </w:pPr>
    </w:lvl>
    <w:lvl w:ilvl="1" w:tplc="6A4454E8" w:tentative="1">
      <w:start w:val="1"/>
      <w:numFmt w:val="lowerLetter"/>
      <w:lvlText w:val="%2."/>
      <w:lvlJc w:val="left"/>
      <w:pPr>
        <w:ind w:left="1440" w:hanging="360"/>
      </w:pPr>
    </w:lvl>
    <w:lvl w:ilvl="2" w:tplc="D186993C" w:tentative="1">
      <w:start w:val="1"/>
      <w:numFmt w:val="lowerRoman"/>
      <w:lvlText w:val="%3."/>
      <w:lvlJc w:val="right"/>
      <w:pPr>
        <w:ind w:left="2160" w:hanging="180"/>
      </w:pPr>
    </w:lvl>
    <w:lvl w:ilvl="3" w:tplc="F91AF72C" w:tentative="1">
      <w:start w:val="1"/>
      <w:numFmt w:val="decimal"/>
      <w:lvlText w:val="%4."/>
      <w:lvlJc w:val="left"/>
      <w:pPr>
        <w:ind w:left="2880" w:hanging="360"/>
      </w:pPr>
    </w:lvl>
    <w:lvl w:ilvl="4" w:tplc="1BDAC46C" w:tentative="1">
      <w:start w:val="1"/>
      <w:numFmt w:val="lowerLetter"/>
      <w:lvlText w:val="%5."/>
      <w:lvlJc w:val="left"/>
      <w:pPr>
        <w:ind w:left="3600" w:hanging="360"/>
      </w:pPr>
    </w:lvl>
    <w:lvl w:ilvl="5" w:tplc="EEAA9B2E" w:tentative="1">
      <w:start w:val="1"/>
      <w:numFmt w:val="lowerRoman"/>
      <w:lvlText w:val="%6."/>
      <w:lvlJc w:val="right"/>
      <w:pPr>
        <w:ind w:left="4320" w:hanging="180"/>
      </w:pPr>
    </w:lvl>
    <w:lvl w:ilvl="6" w:tplc="CBD64AD6" w:tentative="1">
      <w:start w:val="1"/>
      <w:numFmt w:val="decimal"/>
      <w:lvlText w:val="%7."/>
      <w:lvlJc w:val="left"/>
      <w:pPr>
        <w:ind w:left="5040" w:hanging="360"/>
      </w:pPr>
    </w:lvl>
    <w:lvl w:ilvl="7" w:tplc="8B467C16" w:tentative="1">
      <w:start w:val="1"/>
      <w:numFmt w:val="lowerLetter"/>
      <w:lvlText w:val="%8."/>
      <w:lvlJc w:val="left"/>
      <w:pPr>
        <w:ind w:left="5760" w:hanging="360"/>
      </w:pPr>
    </w:lvl>
    <w:lvl w:ilvl="8" w:tplc="E038523E" w:tentative="1">
      <w:start w:val="1"/>
      <w:numFmt w:val="lowerRoman"/>
      <w:lvlText w:val="%9."/>
      <w:lvlJc w:val="right"/>
      <w:pPr>
        <w:ind w:left="6480" w:hanging="180"/>
      </w:pPr>
    </w:lvl>
  </w:abstractNum>
  <w:abstractNum w:abstractNumId="212" w15:restartNumberingAfterBreak="0">
    <w:nsid w:val="72544E1A"/>
    <w:multiLevelType w:val="multilevel"/>
    <w:tmpl w:val="CA5E26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3" w15:restartNumberingAfterBreak="0">
    <w:nsid w:val="72B43182"/>
    <w:multiLevelType w:val="multilevel"/>
    <w:tmpl w:val="B29ED360"/>
    <w:name w:val="WW8Num373"/>
    <w:lvl w:ilvl="0">
      <w:start w:val="1"/>
      <w:numFmt w:val="decimal"/>
      <w:lvlText w:val="%1."/>
      <w:lvlJc w:val="left"/>
      <w:pPr>
        <w:tabs>
          <w:tab w:val="num" w:pos="1211"/>
        </w:tabs>
        <w:ind w:left="1211"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789"/>
        </w:tabs>
        <w:ind w:left="1789" w:hanging="1080"/>
      </w:pPr>
      <w:rPr>
        <w:rFonts w:cs="Times New Roman" w:hint="default"/>
      </w:rPr>
    </w:lvl>
    <w:lvl w:ilvl="3">
      <w:start w:val="1"/>
      <w:numFmt w:val="decimal"/>
      <w:lvlText w:val="%1.%2.%3.%4."/>
      <w:lvlJc w:val="left"/>
      <w:pPr>
        <w:tabs>
          <w:tab w:val="num" w:pos="2149"/>
        </w:tabs>
        <w:ind w:left="2149" w:hanging="1440"/>
      </w:pPr>
      <w:rPr>
        <w:rFonts w:cs="Times New Roman" w:hint="default"/>
      </w:rPr>
    </w:lvl>
    <w:lvl w:ilvl="4">
      <w:start w:val="1"/>
      <w:numFmt w:val="decimal"/>
      <w:lvlText w:val="%1.%2.%3.%4.%5."/>
      <w:lvlJc w:val="left"/>
      <w:pPr>
        <w:tabs>
          <w:tab w:val="num" w:pos="2149"/>
        </w:tabs>
        <w:ind w:left="2149" w:hanging="1440"/>
      </w:pPr>
      <w:rPr>
        <w:rFonts w:cs="Times New Roman" w:hint="default"/>
      </w:rPr>
    </w:lvl>
    <w:lvl w:ilvl="5">
      <w:start w:val="1"/>
      <w:numFmt w:val="decimal"/>
      <w:lvlText w:val="%1.%2.%3.%4.%5.%6."/>
      <w:lvlJc w:val="left"/>
      <w:pPr>
        <w:tabs>
          <w:tab w:val="num" w:pos="2509"/>
        </w:tabs>
        <w:ind w:left="2509" w:hanging="1800"/>
      </w:pPr>
      <w:rPr>
        <w:rFonts w:cs="Times New Roman" w:hint="default"/>
      </w:rPr>
    </w:lvl>
    <w:lvl w:ilvl="6">
      <w:start w:val="1"/>
      <w:numFmt w:val="decimal"/>
      <w:lvlText w:val="%1.%2.%3.%4.%5.%6.%7."/>
      <w:lvlJc w:val="left"/>
      <w:pPr>
        <w:tabs>
          <w:tab w:val="num" w:pos="2869"/>
        </w:tabs>
        <w:ind w:left="2869" w:hanging="2160"/>
      </w:pPr>
      <w:rPr>
        <w:rFonts w:cs="Times New Roman" w:hint="default"/>
      </w:rPr>
    </w:lvl>
    <w:lvl w:ilvl="7">
      <w:start w:val="1"/>
      <w:numFmt w:val="decimal"/>
      <w:lvlText w:val="%1.%2.%3.%4.%5.%6.%7.%8."/>
      <w:lvlJc w:val="left"/>
      <w:pPr>
        <w:tabs>
          <w:tab w:val="num" w:pos="3229"/>
        </w:tabs>
        <w:ind w:left="3229" w:hanging="2520"/>
      </w:pPr>
      <w:rPr>
        <w:rFonts w:cs="Times New Roman" w:hint="default"/>
      </w:rPr>
    </w:lvl>
    <w:lvl w:ilvl="8">
      <w:start w:val="1"/>
      <w:numFmt w:val="decimal"/>
      <w:lvlText w:val="%1.%2.%3.%4.%5.%6.%7.%8.%9."/>
      <w:lvlJc w:val="left"/>
      <w:pPr>
        <w:tabs>
          <w:tab w:val="num" w:pos="3589"/>
        </w:tabs>
        <w:ind w:left="3589" w:hanging="2880"/>
      </w:pPr>
      <w:rPr>
        <w:rFonts w:cs="Times New Roman" w:hint="default"/>
      </w:rPr>
    </w:lvl>
  </w:abstractNum>
  <w:abstractNum w:abstractNumId="214" w15:restartNumberingAfterBreak="0">
    <w:nsid w:val="72BF4734"/>
    <w:multiLevelType w:val="hybridMultilevel"/>
    <w:tmpl w:val="96F48954"/>
    <w:lvl w:ilvl="0" w:tplc="72BAA346">
      <w:start w:val="1"/>
      <w:numFmt w:val="decimal"/>
      <w:lvlText w:val="%1."/>
      <w:lvlJc w:val="left"/>
      <w:pPr>
        <w:ind w:left="360" w:hanging="360"/>
      </w:pPr>
    </w:lvl>
    <w:lvl w:ilvl="1" w:tplc="511CEDCA">
      <w:start w:val="1"/>
      <w:numFmt w:val="lowerLetter"/>
      <w:lvlText w:val="%2."/>
      <w:lvlJc w:val="left"/>
      <w:pPr>
        <w:ind w:left="1080" w:hanging="360"/>
      </w:pPr>
    </w:lvl>
    <w:lvl w:ilvl="2" w:tplc="F3D26250">
      <w:start w:val="1"/>
      <w:numFmt w:val="lowerRoman"/>
      <w:lvlText w:val="%3."/>
      <w:lvlJc w:val="right"/>
      <w:pPr>
        <w:ind w:left="1800" w:hanging="180"/>
      </w:pPr>
    </w:lvl>
    <w:lvl w:ilvl="3" w:tplc="20F0FF4A">
      <w:start w:val="1"/>
      <w:numFmt w:val="decimal"/>
      <w:lvlText w:val="%4."/>
      <w:lvlJc w:val="left"/>
      <w:pPr>
        <w:ind w:left="2520" w:hanging="360"/>
      </w:pPr>
    </w:lvl>
    <w:lvl w:ilvl="4" w:tplc="80FE0806">
      <w:start w:val="1"/>
      <w:numFmt w:val="lowerLetter"/>
      <w:lvlText w:val="%5."/>
      <w:lvlJc w:val="left"/>
      <w:pPr>
        <w:ind w:left="3240" w:hanging="360"/>
      </w:pPr>
    </w:lvl>
    <w:lvl w:ilvl="5" w:tplc="4C2E0036">
      <w:start w:val="1"/>
      <w:numFmt w:val="lowerRoman"/>
      <w:lvlText w:val="%6."/>
      <w:lvlJc w:val="right"/>
      <w:pPr>
        <w:ind w:left="3960" w:hanging="180"/>
      </w:pPr>
    </w:lvl>
    <w:lvl w:ilvl="6" w:tplc="87647DD4">
      <w:start w:val="1"/>
      <w:numFmt w:val="decimal"/>
      <w:lvlText w:val="%7."/>
      <w:lvlJc w:val="left"/>
      <w:pPr>
        <w:ind w:left="4680" w:hanging="360"/>
      </w:pPr>
    </w:lvl>
    <w:lvl w:ilvl="7" w:tplc="9D042602">
      <w:start w:val="1"/>
      <w:numFmt w:val="lowerLetter"/>
      <w:lvlText w:val="%8."/>
      <w:lvlJc w:val="left"/>
      <w:pPr>
        <w:ind w:left="5400" w:hanging="360"/>
      </w:pPr>
    </w:lvl>
    <w:lvl w:ilvl="8" w:tplc="A308EC6A">
      <w:start w:val="1"/>
      <w:numFmt w:val="lowerRoman"/>
      <w:lvlText w:val="%9."/>
      <w:lvlJc w:val="right"/>
      <w:pPr>
        <w:ind w:left="6120" w:hanging="180"/>
      </w:pPr>
    </w:lvl>
  </w:abstractNum>
  <w:abstractNum w:abstractNumId="215" w15:restartNumberingAfterBreak="0">
    <w:nsid w:val="72D655B9"/>
    <w:multiLevelType w:val="multilevel"/>
    <w:tmpl w:val="1F8A7BCA"/>
    <w:lvl w:ilvl="0">
      <w:start w:val="1"/>
      <w:numFmt w:val="decimal"/>
      <w:lvlText w:val="%1."/>
      <w:lvlJc w:val="left"/>
      <w:pPr>
        <w:ind w:left="360" w:hanging="360"/>
      </w:pPr>
      <w:rPr>
        <w:rFonts w:ascii="Times New Roman" w:hAnsi="Times New Roman" w:cs="Times New Roman" w:hint="default"/>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rFonts w:ascii="Times New Roman" w:hAnsi="Times New Roman" w:cs="Times New Roman" w:hint="default"/>
        <w:sz w:val="24"/>
        <w:szCs w:val="24"/>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6" w15:restartNumberingAfterBreak="0">
    <w:nsid w:val="73153638"/>
    <w:multiLevelType w:val="hybridMultilevel"/>
    <w:tmpl w:val="96F48954"/>
    <w:lvl w:ilvl="0" w:tplc="208AAC1C">
      <w:start w:val="1"/>
      <w:numFmt w:val="decimal"/>
      <w:lvlText w:val="%1."/>
      <w:lvlJc w:val="left"/>
      <w:pPr>
        <w:ind w:left="360" w:hanging="360"/>
      </w:pPr>
    </w:lvl>
    <w:lvl w:ilvl="1" w:tplc="3634C864">
      <w:start w:val="1"/>
      <w:numFmt w:val="lowerLetter"/>
      <w:lvlText w:val="%2."/>
      <w:lvlJc w:val="left"/>
      <w:pPr>
        <w:ind w:left="1080" w:hanging="360"/>
      </w:pPr>
    </w:lvl>
    <w:lvl w:ilvl="2" w:tplc="2A7E9460">
      <w:start w:val="1"/>
      <w:numFmt w:val="lowerRoman"/>
      <w:lvlText w:val="%3."/>
      <w:lvlJc w:val="right"/>
      <w:pPr>
        <w:ind w:left="1800" w:hanging="180"/>
      </w:pPr>
    </w:lvl>
    <w:lvl w:ilvl="3" w:tplc="A3B04196">
      <w:start w:val="1"/>
      <w:numFmt w:val="decimal"/>
      <w:lvlText w:val="%4."/>
      <w:lvlJc w:val="left"/>
      <w:pPr>
        <w:ind w:left="2520" w:hanging="360"/>
      </w:pPr>
    </w:lvl>
    <w:lvl w:ilvl="4" w:tplc="6AEEB37A">
      <w:start w:val="1"/>
      <w:numFmt w:val="lowerLetter"/>
      <w:lvlText w:val="%5."/>
      <w:lvlJc w:val="left"/>
      <w:pPr>
        <w:ind w:left="3240" w:hanging="360"/>
      </w:pPr>
    </w:lvl>
    <w:lvl w:ilvl="5" w:tplc="C330A552">
      <w:start w:val="1"/>
      <w:numFmt w:val="lowerRoman"/>
      <w:lvlText w:val="%6."/>
      <w:lvlJc w:val="right"/>
      <w:pPr>
        <w:ind w:left="3960" w:hanging="180"/>
      </w:pPr>
    </w:lvl>
    <w:lvl w:ilvl="6" w:tplc="E0A46F12">
      <w:start w:val="1"/>
      <w:numFmt w:val="decimal"/>
      <w:lvlText w:val="%7."/>
      <w:lvlJc w:val="left"/>
      <w:pPr>
        <w:ind w:left="4680" w:hanging="360"/>
      </w:pPr>
    </w:lvl>
    <w:lvl w:ilvl="7" w:tplc="8B68ACF2">
      <w:start w:val="1"/>
      <w:numFmt w:val="lowerLetter"/>
      <w:lvlText w:val="%8."/>
      <w:lvlJc w:val="left"/>
      <w:pPr>
        <w:ind w:left="5400" w:hanging="360"/>
      </w:pPr>
    </w:lvl>
    <w:lvl w:ilvl="8" w:tplc="55807734">
      <w:start w:val="1"/>
      <w:numFmt w:val="lowerRoman"/>
      <w:lvlText w:val="%9."/>
      <w:lvlJc w:val="right"/>
      <w:pPr>
        <w:ind w:left="6120" w:hanging="180"/>
      </w:pPr>
    </w:lvl>
  </w:abstractNum>
  <w:abstractNum w:abstractNumId="217" w15:restartNumberingAfterBreak="0">
    <w:nsid w:val="73513214"/>
    <w:multiLevelType w:val="multilevel"/>
    <w:tmpl w:val="33CEABBC"/>
    <w:name w:val="WW8Num377"/>
    <w:lvl w:ilvl="0">
      <w:start w:val="4"/>
      <w:numFmt w:val="decimal"/>
      <w:lvlText w:val="%1."/>
      <w:lvlJc w:val="left"/>
      <w:pPr>
        <w:tabs>
          <w:tab w:val="num" w:pos="502"/>
        </w:tabs>
        <w:ind w:left="502" w:hanging="360"/>
      </w:pPr>
      <w:rPr>
        <w:rFonts w:cs="Times New Roman" w:hint="default"/>
        <w:b w:val="0"/>
      </w:rPr>
    </w:lvl>
    <w:lvl w:ilvl="1">
      <w:start w:val="1"/>
      <w:numFmt w:val="decimal"/>
      <w:lvlText w:val="%1.%2."/>
      <w:lvlJc w:val="left"/>
      <w:pPr>
        <w:tabs>
          <w:tab w:val="num" w:pos="862"/>
        </w:tabs>
        <w:ind w:left="862" w:hanging="720"/>
      </w:pPr>
      <w:rPr>
        <w:rFonts w:cs="Times New Roman" w:hint="default"/>
        <w:b w:val="0"/>
        <w:color w:val="auto"/>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218" w15:restartNumberingAfterBreak="0">
    <w:nsid w:val="73902716"/>
    <w:multiLevelType w:val="hybridMultilevel"/>
    <w:tmpl w:val="B3FAF5D0"/>
    <w:lvl w:ilvl="0" w:tplc="8FE6E7C4">
      <w:start w:val="1"/>
      <w:numFmt w:val="decimal"/>
      <w:lvlText w:val="%1."/>
      <w:lvlJc w:val="left"/>
      <w:pPr>
        <w:ind w:left="720" w:hanging="360"/>
      </w:pPr>
      <w:rPr>
        <w:rFonts w:hint="default"/>
      </w:rPr>
    </w:lvl>
    <w:lvl w:ilvl="1" w:tplc="FDCAD9E6" w:tentative="1">
      <w:start w:val="1"/>
      <w:numFmt w:val="lowerLetter"/>
      <w:lvlText w:val="%2."/>
      <w:lvlJc w:val="left"/>
      <w:pPr>
        <w:ind w:left="1440" w:hanging="360"/>
      </w:pPr>
    </w:lvl>
    <w:lvl w:ilvl="2" w:tplc="EECCC060" w:tentative="1">
      <w:start w:val="1"/>
      <w:numFmt w:val="lowerRoman"/>
      <w:lvlText w:val="%3."/>
      <w:lvlJc w:val="right"/>
      <w:pPr>
        <w:ind w:left="2160" w:hanging="180"/>
      </w:pPr>
    </w:lvl>
    <w:lvl w:ilvl="3" w:tplc="C8D04638" w:tentative="1">
      <w:start w:val="1"/>
      <w:numFmt w:val="decimal"/>
      <w:lvlText w:val="%4."/>
      <w:lvlJc w:val="left"/>
      <w:pPr>
        <w:ind w:left="2880" w:hanging="360"/>
      </w:pPr>
    </w:lvl>
    <w:lvl w:ilvl="4" w:tplc="38989F58" w:tentative="1">
      <w:start w:val="1"/>
      <w:numFmt w:val="lowerLetter"/>
      <w:lvlText w:val="%5."/>
      <w:lvlJc w:val="left"/>
      <w:pPr>
        <w:ind w:left="3600" w:hanging="360"/>
      </w:pPr>
    </w:lvl>
    <w:lvl w:ilvl="5" w:tplc="939653E6" w:tentative="1">
      <w:start w:val="1"/>
      <w:numFmt w:val="lowerRoman"/>
      <w:lvlText w:val="%6."/>
      <w:lvlJc w:val="right"/>
      <w:pPr>
        <w:ind w:left="4320" w:hanging="180"/>
      </w:pPr>
    </w:lvl>
    <w:lvl w:ilvl="6" w:tplc="FDC65956" w:tentative="1">
      <w:start w:val="1"/>
      <w:numFmt w:val="decimal"/>
      <w:lvlText w:val="%7."/>
      <w:lvlJc w:val="left"/>
      <w:pPr>
        <w:ind w:left="5040" w:hanging="360"/>
      </w:pPr>
    </w:lvl>
    <w:lvl w:ilvl="7" w:tplc="A7BEB58E" w:tentative="1">
      <w:start w:val="1"/>
      <w:numFmt w:val="lowerLetter"/>
      <w:lvlText w:val="%8."/>
      <w:lvlJc w:val="left"/>
      <w:pPr>
        <w:ind w:left="5760" w:hanging="360"/>
      </w:pPr>
    </w:lvl>
    <w:lvl w:ilvl="8" w:tplc="BEAE9EBC" w:tentative="1">
      <w:start w:val="1"/>
      <w:numFmt w:val="lowerRoman"/>
      <w:lvlText w:val="%9."/>
      <w:lvlJc w:val="right"/>
      <w:pPr>
        <w:ind w:left="6480" w:hanging="180"/>
      </w:pPr>
    </w:lvl>
  </w:abstractNum>
  <w:abstractNum w:abstractNumId="219" w15:restartNumberingAfterBreak="0">
    <w:nsid w:val="746B7601"/>
    <w:multiLevelType w:val="multilevel"/>
    <w:tmpl w:val="AA109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0" w15:restartNumberingAfterBreak="0">
    <w:nsid w:val="763C24EC"/>
    <w:multiLevelType w:val="hybridMultilevel"/>
    <w:tmpl w:val="3B72D640"/>
    <w:lvl w:ilvl="0" w:tplc="0EB0EC1A">
      <w:start w:val="1"/>
      <w:numFmt w:val="decimal"/>
      <w:lvlText w:val="%1)"/>
      <w:lvlJc w:val="left"/>
      <w:pPr>
        <w:ind w:left="1004" w:hanging="360"/>
      </w:pPr>
    </w:lvl>
    <w:lvl w:ilvl="1" w:tplc="4C34BFAA" w:tentative="1">
      <w:start w:val="1"/>
      <w:numFmt w:val="lowerLetter"/>
      <w:lvlText w:val="%2."/>
      <w:lvlJc w:val="left"/>
      <w:pPr>
        <w:ind w:left="1724" w:hanging="360"/>
      </w:pPr>
    </w:lvl>
    <w:lvl w:ilvl="2" w:tplc="6130FB7E" w:tentative="1">
      <w:start w:val="1"/>
      <w:numFmt w:val="lowerRoman"/>
      <w:lvlText w:val="%3."/>
      <w:lvlJc w:val="right"/>
      <w:pPr>
        <w:ind w:left="2444" w:hanging="180"/>
      </w:pPr>
    </w:lvl>
    <w:lvl w:ilvl="3" w:tplc="C97E842E" w:tentative="1">
      <w:start w:val="1"/>
      <w:numFmt w:val="decimal"/>
      <w:lvlText w:val="%4."/>
      <w:lvlJc w:val="left"/>
      <w:pPr>
        <w:ind w:left="3164" w:hanging="360"/>
      </w:pPr>
    </w:lvl>
    <w:lvl w:ilvl="4" w:tplc="5B703838" w:tentative="1">
      <w:start w:val="1"/>
      <w:numFmt w:val="lowerLetter"/>
      <w:lvlText w:val="%5."/>
      <w:lvlJc w:val="left"/>
      <w:pPr>
        <w:ind w:left="3884" w:hanging="360"/>
      </w:pPr>
    </w:lvl>
    <w:lvl w:ilvl="5" w:tplc="036CAA64" w:tentative="1">
      <w:start w:val="1"/>
      <w:numFmt w:val="lowerRoman"/>
      <w:lvlText w:val="%6."/>
      <w:lvlJc w:val="right"/>
      <w:pPr>
        <w:ind w:left="4604" w:hanging="180"/>
      </w:pPr>
    </w:lvl>
    <w:lvl w:ilvl="6" w:tplc="36B63754" w:tentative="1">
      <w:start w:val="1"/>
      <w:numFmt w:val="decimal"/>
      <w:lvlText w:val="%7."/>
      <w:lvlJc w:val="left"/>
      <w:pPr>
        <w:ind w:left="5324" w:hanging="360"/>
      </w:pPr>
    </w:lvl>
    <w:lvl w:ilvl="7" w:tplc="E0D276E6" w:tentative="1">
      <w:start w:val="1"/>
      <w:numFmt w:val="lowerLetter"/>
      <w:lvlText w:val="%8."/>
      <w:lvlJc w:val="left"/>
      <w:pPr>
        <w:ind w:left="6044" w:hanging="360"/>
      </w:pPr>
    </w:lvl>
    <w:lvl w:ilvl="8" w:tplc="C16E134A" w:tentative="1">
      <w:start w:val="1"/>
      <w:numFmt w:val="lowerRoman"/>
      <w:lvlText w:val="%9."/>
      <w:lvlJc w:val="right"/>
      <w:pPr>
        <w:ind w:left="6764" w:hanging="180"/>
      </w:pPr>
    </w:lvl>
  </w:abstractNum>
  <w:abstractNum w:abstractNumId="221" w15:restartNumberingAfterBreak="0">
    <w:nsid w:val="77596A45"/>
    <w:multiLevelType w:val="hybridMultilevel"/>
    <w:tmpl w:val="73A61A40"/>
    <w:lvl w:ilvl="0" w:tplc="5ECE7D3E">
      <w:start w:val="1"/>
      <w:numFmt w:val="decimal"/>
      <w:lvlText w:val="%1)"/>
      <w:lvlJc w:val="left"/>
      <w:pPr>
        <w:ind w:left="785" w:hanging="360"/>
      </w:pPr>
      <w:rPr>
        <w:rFonts w:asciiTheme="minorHAnsi" w:eastAsia="Calibri" w:hAnsiTheme="minorHAnsi" w:cstheme="minorHAnsi" w:hint="default"/>
      </w:rPr>
    </w:lvl>
    <w:lvl w:ilvl="1" w:tplc="2B12C0AA" w:tentative="1">
      <w:start w:val="1"/>
      <w:numFmt w:val="lowerLetter"/>
      <w:lvlText w:val="%2."/>
      <w:lvlJc w:val="left"/>
      <w:pPr>
        <w:ind w:left="1505" w:hanging="360"/>
      </w:pPr>
    </w:lvl>
    <w:lvl w:ilvl="2" w:tplc="B63A4788" w:tentative="1">
      <w:start w:val="1"/>
      <w:numFmt w:val="lowerRoman"/>
      <w:lvlText w:val="%3."/>
      <w:lvlJc w:val="right"/>
      <w:pPr>
        <w:ind w:left="2225" w:hanging="180"/>
      </w:pPr>
    </w:lvl>
    <w:lvl w:ilvl="3" w:tplc="B5609500" w:tentative="1">
      <w:start w:val="1"/>
      <w:numFmt w:val="decimal"/>
      <w:lvlText w:val="%4."/>
      <w:lvlJc w:val="left"/>
      <w:pPr>
        <w:ind w:left="2945" w:hanging="360"/>
      </w:pPr>
    </w:lvl>
    <w:lvl w:ilvl="4" w:tplc="C2B429CE" w:tentative="1">
      <w:start w:val="1"/>
      <w:numFmt w:val="lowerLetter"/>
      <w:lvlText w:val="%5."/>
      <w:lvlJc w:val="left"/>
      <w:pPr>
        <w:ind w:left="3665" w:hanging="360"/>
      </w:pPr>
    </w:lvl>
    <w:lvl w:ilvl="5" w:tplc="4DC62FCA" w:tentative="1">
      <w:start w:val="1"/>
      <w:numFmt w:val="lowerRoman"/>
      <w:lvlText w:val="%6."/>
      <w:lvlJc w:val="right"/>
      <w:pPr>
        <w:ind w:left="4385" w:hanging="180"/>
      </w:pPr>
    </w:lvl>
    <w:lvl w:ilvl="6" w:tplc="A586BA14" w:tentative="1">
      <w:start w:val="1"/>
      <w:numFmt w:val="decimal"/>
      <w:lvlText w:val="%7."/>
      <w:lvlJc w:val="left"/>
      <w:pPr>
        <w:ind w:left="5105" w:hanging="360"/>
      </w:pPr>
    </w:lvl>
    <w:lvl w:ilvl="7" w:tplc="05A01FB0" w:tentative="1">
      <w:start w:val="1"/>
      <w:numFmt w:val="lowerLetter"/>
      <w:lvlText w:val="%8."/>
      <w:lvlJc w:val="left"/>
      <w:pPr>
        <w:ind w:left="5825" w:hanging="360"/>
      </w:pPr>
    </w:lvl>
    <w:lvl w:ilvl="8" w:tplc="E9FCE796" w:tentative="1">
      <w:start w:val="1"/>
      <w:numFmt w:val="lowerRoman"/>
      <w:lvlText w:val="%9."/>
      <w:lvlJc w:val="right"/>
      <w:pPr>
        <w:ind w:left="6545" w:hanging="180"/>
      </w:pPr>
    </w:lvl>
  </w:abstractNum>
  <w:abstractNum w:abstractNumId="222" w15:restartNumberingAfterBreak="0">
    <w:nsid w:val="77861A31"/>
    <w:multiLevelType w:val="hybridMultilevel"/>
    <w:tmpl w:val="E30A77E2"/>
    <w:lvl w:ilvl="0" w:tplc="596E23F4">
      <w:start w:val="1"/>
      <w:numFmt w:val="decimal"/>
      <w:lvlText w:val="%1."/>
      <w:lvlJc w:val="left"/>
      <w:pPr>
        <w:ind w:left="720" w:hanging="360"/>
      </w:pPr>
      <w:rPr>
        <w:rFonts w:hint="default"/>
      </w:rPr>
    </w:lvl>
    <w:lvl w:ilvl="1" w:tplc="C2F6CCC2" w:tentative="1">
      <w:start w:val="1"/>
      <w:numFmt w:val="lowerLetter"/>
      <w:lvlText w:val="%2."/>
      <w:lvlJc w:val="left"/>
      <w:pPr>
        <w:ind w:left="1440" w:hanging="360"/>
      </w:pPr>
    </w:lvl>
    <w:lvl w:ilvl="2" w:tplc="B0F4F874" w:tentative="1">
      <w:start w:val="1"/>
      <w:numFmt w:val="lowerRoman"/>
      <w:lvlText w:val="%3."/>
      <w:lvlJc w:val="right"/>
      <w:pPr>
        <w:ind w:left="2160" w:hanging="180"/>
      </w:pPr>
    </w:lvl>
    <w:lvl w:ilvl="3" w:tplc="31141E9A" w:tentative="1">
      <w:start w:val="1"/>
      <w:numFmt w:val="decimal"/>
      <w:lvlText w:val="%4."/>
      <w:lvlJc w:val="left"/>
      <w:pPr>
        <w:ind w:left="2880" w:hanging="360"/>
      </w:pPr>
    </w:lvl>
    <w:lvl w:ilvl="4" w:tplc="4080F0FA" w:tentative="1">
      <w:start w:val="1"/>
      <w:numFmt w:val="lowerLetter"/>
      <w:lvlText w:val="%5."/>
      <w:lvlJc w:val="left"/>
      <w:pPr>
        <w:ind w:left="3600" w:hanging="360"/>
      </w:pPr>
    </w:lvl>
    <w:lvl w:ilvl="5" w:tplc="2F48476A" w:tentative="1">
      <w:start w:val="1"/>
      <w:numFmt w:val="lowerRoman"/>
      <w:lvlText w:val="%6."/>
      <w:lvlJc w:val="right"/>
      <w:pPr>
        <w:ind w:left="4320" w:hanging="180"/>
      </w:pPr>
    </w:lvl>
    <w:lvl w:ilvl="6" w:tplc="26804E7A" w:tentative="1">
      <w:start w:val="1"/>
      <w:numFmt w:val="decimal"/>
      <w:lvlText w:val="%7."/>
      <w:lvlJc w:val="left"/>
      <w:pPr>
        <w:ind w:left="5040" w:hanging="360"/>
      </w:pPr>
    </w:lvl>
    <w:lvl w:ilvl="7" w:tplc="056EC8CC" w:tentative="1">
      <w:start w:val="1"/>
      <w:numFmt w:val="lowerLetter"/>
      <w:lvlText w:val="%8."/>
      <w:lvlJc w:val="left"/>
      <w:pPr>
        <w:ind w:left="5760" w:hanging="360"/>
      </w:pPr>
    </w:lvl>
    <w:lvl w:ilvl="8" w:tplc="D0226276" w:tentative="1">
      <w:start w:val="1"/>
      <w:numFmt w:val="lowerRoman"/>
      <w:lvlText w:val="%9."/>
      <w:lvlJc w:val="right"/>
      <w:pPr>
        <w:ind w:left="6480" w:hanging="180"/>
      </w:pPr>
    </w:lvl>
  </w:abstractNum>
  <w:abstractNum w:abstractNumId="223" w15:restartNumberingAfterBreak="0">
    <w:nsid w:val="781F1F96"/>
    <w:multiLevelType w:val="hybridMultilevel"/>
    <w:tmpl w:val="744C2124"/>
    <w:lvl w:ilvl="0" w:tplc="3DECD0DC">
      <w:start w:val="1"/>
      <w:numFmt w:val="decimal"/>
      <w:lvlText w:val="%1."/>
      <w:lvlJc w:val="left"/>
      <w:pPr>
        <w:ind w:left="1004" w:hanging="360"/>
      </w:pPr>
    </w:lvl>
    <w:lvl w:ilvl="1" w:tplc="1A1E3596" w:tentative="1">
      <w:start w:val="1"/>
      <w:numFmt w:val="lowerLetter"/>
      <w:lvlText w:val="%2."/>
      <w:lvlJc w:val="left"/>
      <w:pPr>
        <w:ind w:left="1724" w:hanging="360"/>
      </w:pPr>
    </w:lvl>
    <w:lvl w:ilvl="2" w:tplc="2B469FC8" w:tentative="1">
      <w:start w:val="1"/>
      <w:numFmt w:val="lowerRoman"/>
      <w:lvlText w:val="%3."/>
      <w:lvlJc w:val="right"/>
      <w:pPr>
        <w:ind w:left="2444" w:hanging="180"/>
      </w:pPr>
    </w:lvl>
    <w:lvl w:ilvl="3" w:tplc="46441D4E" w:tentative="1">
      <w:start w:val="1"/>
      <w:numFmt w:val="decimal"/>
      <w:lvlText w:val="%4."/>
      <w:lvlJc w:val="left"/>
      <w:pPr>
        <w:ind w:left="3164" w:hanging="360"/>
      </w:pPr>
    </w:lvl>
    <w:lvl w:ilvl="4" w:tplc="B3C07334" w:tentative="1">
      <w:start w:val="1"/>
      <w:numFmt w:val="lowerLetter"/>
      <w:lvlText w:val="%5."/>
      <w:lvlJc w:val="left"/>
      <w:pPr>
        <w:ind w:left="3884" w:hanging="360"/>
      </w:pPr>
    </w:lvl>
    <w:lvl w:ilvl="5" w:tplc="002E2906" w:tentative="1">
      <w:start w:val="1"/>
      <w:numFmt w:val="lowerRoman"/>
      <w:lvlText w:val="%6."/>
      <w:lvlJc w:val="right"/>
      <w:pPr>
        <w:ind w:left="4604" w:hanging="180"/>
      </w:pPr>
    </w:lvl>
    <w:lvl w:ilvl="6" w:tplc="22A44282" w:tentative="1">
      <w:start w:val="1"/>
      <w:numFmt w:val="decimal"/>
      <w:lvlText w:val="%7."/>
      <w:lvlJc w:val="left"/>
      <w:pPr>
        <w:ind w:left="5324" w:hanging="360"/>
      </w:pPr>
    </w:lvl>
    <w:lvl w:ilvl="7" w:tplc="09207260" w:tentative="1">
      <w:start w:val="1"/>
      <w:numFmt w:val="lowerLetter"/>
      <w:lvlText w:val="%8."/>
      <w:lvlJc w:val="left"/>
      <w:pPr>
        <w:ind w:left="6044" w:hanging="360"/>
      </w:pPr>
    </w:lvl>
    <w:lvl w:ilvl="8" w:tplc="7048E196" w:tentative="1">
      <w:start w:val="1"/>
      <w:numFmt w:val="lowerRoman"/>
      <w:lvlText w:val="%9."/>
      <w:lvlJc w:val="right"/>
      <w:pPr>
        <w:ind w:left="6764" w:hanging="180"/>
      </w:pPr>
    </w:lvl>
  </w:abstractNum>
  <w:abstractNum w:abstractNumId="224" w15:restartNumberingAfterBreak="0">
    <w:nsid w:val="78B57DDE"/>
    <w:multiLevelType w:val="hybridMultilevel"/>
    <w:tmpl w:val="0D828910"/>
    <w:lvl w:ilvl="0" w:tplc="4B2A03AA">
      <w:start w:val="1"/>
      <w:numFmt w:val="decimal"/>
      <w:lvlText w:val="%1."/>
      <w:lvlJc w:val="left"/>
      <w:pPr>
        <w:ind w:left="1069" w:hanging="360"/>
      </w:pPr>
      <w:rPr>
        <w:rFonts w:hint="default"/>
      </w:rPr>
    </w:lvl>
    <w:lvl w:ilvl="1" w:tplc="0524B03C" w:tentative="1">
      <w:start w:val="1"/>
      <w:numFmt w:val="lowerLetter"/>
      <w:lvlText w:val="%2."/>
      <w:lvlJc w:val="left"/>
      <w:pPr>
        <w:ind w:left="1440" w:hanging="360"/>
      </w:pPr>
    </w:lvl>
    <w:lvl w:ilvl="2" w:tplc="59629902" w:tentative="1">
      <w:start w:val="1"/>
      <w:numFmt w:val="lowerRoman"/>
      <w:lvlText w:val="%3."/>
      <w:lvlJc w:val="right"/>
      <w:pPr>
        <w:ind w:left="2160" w:hanging="180"/>
      </w:pPr>
    </w:lvl>
    <w:lvl w:ilvl="3" w:tplc="531AA580" w:tentative="1">
      <w:start w:val="1"/>
      <w:numFmt w:val="decimal"/>
      <w:lvlText w:val="%4."/>
      <w:lvlJc w:val="left"/>
      <w:pPr>
        <w:ind w:left="2880" w:hanging="360"/>
      </w:pPr>
    </w:lvl>
    <w:lvl w:ilvl="4" w:tplc="BFE07860" w:tentative="1">
      <w:start w:val="1"/>
      <w:numFmt w:val="lowerLetter"/>
      <w:lvlText w:val="%5."/>
      <w:lvlJc w:val="left"/>
      <w:pPr>
        <w:ind w:left="3600" w:hanging="360"/>
      </w:pPr>
    </w:lvl>
    <w:lvl w:ilvl="5" w:tplc="7F509F24" w:tentative="1">
      <w:start w:val="1"/>
      <w:numFmt w:val="lowerRoman"/>
      <w:lvlText w:val="%6."/>
      <w:lvlJc w:val="right"/>
      <w:pPr>
        <w:ind w:left="4320" w:hanging="180"/>
      </w:pPr>
    </w:lvl>
    <w:lvl w:ilvl="6" w:tplc="AE0C888A" w:tentative="1">
      <w:start w:val="1"/>
      <w:numFmt w:val="decimal"/>
      <w:lvlText w:val="%7."/>
      <w:lvlJc w:val="left"/>
      <w:pPr>
        <w:ind w:left="5040" w:hanging="360"/>
      </w:pPr>
    </w:lvl>
    <w:lvl w:ilvl="7" w:tplc="B2BEC10E" w:tentative="1">
      <w:start w:val="1"/>
      <w:numFmt w:val="lowerLetter"/>
      <w:lvlText w:val="%8."/>
      <w:lvlJc w:val="left"/>
      <w:pPr>
        <w:ind w:left="5760" w:hanging="360"/>
      </w:pPr>
    </w:lvl>
    <w:lvl w:ilvl="8" w:tplc="E81ABC80" w:tentative="1">
      <w:start w:val="1"/>
      <w:numFmt w:val="lowerRoman"/>
      <w:lvlText w:val="%9."/>
      <w:lvlJc w:val="right"/>
      <w:pPr>
        <w:ind w:left="6480" w:hanging="180"/>
      </w:pPr>
    </w:lvl>
  </w:abstractNum>
  <w:abstractNum w:abstractNumId="225" w15:restartNumberingAfterBreak="0">
    <w:nsid w:val="7AA565E8"/>
    <w:multiLevelType w:val="hybridMultilevel"/>
    <w:tmpl w:val="A0B01D80"/>
    <w:lvl w:ilvl="0" w:tplc="77602AD6">
      <w:start w:val="1"/>
      <w:numFmt w:val="decimal"/>
      <w:lvlText w:val="%1)"/>
      <w:lvlJc w:val="left"/>
      <w:pPr>
        <w:ind w:left="644" w:hanging="360"/>
      </w:pPr>
      <w:rPr>
        <w:rFonts w:hint="default"/>
      </w:rPr>
    </w:lvl>
    <w:lvl w:ilvl="1" w:tplc="BEE6213C" w:tentative="1">
      <w:start w:val="1"/>
      <w:numFmt w:val="lowerLetter"/>
      <w:lvlText w:val="%2."/>
      <w:lvlJc w:val="left"/>
      <w:pPr>
        <w:ind w:left="1364" w:hanging="360"/>
      </w:pPr>
    </w:lvl>
    <w:lvl w:ilvl="2" w:tplc="63CE5B22" w:tentative="1">
      <w:start w:val="1"/>
      <w:numFmt w:val="lowerRoman"/>
      <w:lvlText w:val="%3."/>
      <w:lvlJc w:val="right"/>
      <w:pPr>
        <w:ind w:left="2084" w:hanging="180"/>
      </w:pPr>
    </w:lvl>
    <w:lvl w:ilvl="3" w:tplc="96AA7D5C" w:tentative="1">
      <w:start w:val="1"/>
      <w:numFmt w:val="decimal"/>
      <w:lvlText w:val="%4."/>
      <w:lvlJc w:val="left"/>
      <w:pPr>
        <w:ind w:left="2804" w:hanging="360"/>
      </w:pPr>
    </w:lvl>
    <w:lvl w:ilvl="4" w:tplc="9760AA18" w:tentative="1">
      <w:start w:val="1"/>
      <w:numFmt w:val="lowerLetter"/>
      <w:lvlText w:val="%5."/>
      <w:lvlJc w:val="left"/>
      <w:pPr>
        <w:ind w:left="3524" w:hanging="360"/>
      </w:pPr>
    </w:lvl>
    <w:lvl w:ilvl="5" w:tplc="0BAE6F04" w:tentative="1">
      <w:start w:val="1"/>
      <w:numFmt w:val="lowerRoman"/>
      <w:lvlText w:val="%6."/>
      <w:lvlJc w:val="right"/>
      <w:pPr>
        <w:ind w:left="4244" w:hanging="180"/>
      </w:pPr>
    </w:lvl>
    <w:lvl w:ilvl="6" w:tplc="4822A18A" w:tentative="1">
      <w:start w:val="1"/>
      <w:numFmt w:val="decimal"/>
      <w:lvlText w:val="%7."/>
      <w:lvlJc w:val="left"/>
      <w:pPr>
        <w:ind w:left="4964" w:hanging="360"/>
      </w:pPr>
    </w:lvl>
    <w:lvl w:ilvl="7" w:tplc="B616EA1C" w:tentative="1">
      <w:start w:val="1"/>
      <w:numFmt w:val="lowerLetter"/>
      <w:lvlText w:val="%8."/>
      <w:lvlJc w:val="left"/>
      <w:pPr>
        <w:ind w:left="5684" w:hanging="360"/>
      </w:pPr>
    </w:lvl>
    <w:lvl w:ilvl="8" w:tplc="C3762784" w:tentative="1">
      <w:start w:val="1"/>
      <w:numFmt w:val="lowerRoman"/>
      <w:lvlText w:val="%9."/>
      <w:lvlJc w:val="right"/>
      <w:pPr>
        <w:ind w:left="6404" w:hanging="180"/>
      </w:pPr>
    </w:lvl>
  </w:abstractNum>
  <w:abstractNum w:abstractNumId="226" w15:restartNumberingAfterBreak="0">
    <w:nsid w:val="7D3118B7"/>
    <w:multiLevelType w:val="hybridMultilevel"/>
    <w:tmpl w:val="38BAB804"/>
    <w:lvl w:ilvl="0" w:tplc="7DC8E138">
      <w:start w:val="1"/>
      <w:numFmt w:val="decimal"/>
      <w:lvlText w:val="%1."/>
      <w:lvlJc w:val="left"/>
      <w:pPr>
        <w:ind w:left="644" w:hanging="360"/>
      </w:pPr>
      <w:rPr>
        <w:rFonts w:hint="default"/>
      </w:rPr>
    </w:lvl>
    <w:lvl w:ilvl="1" w:tplc="A2D68BEE">
      <w:start w:val="1"/>
      <w:numFmt w:val="lowerLetter"/>
      <w:lvlText w:val="%2."/>
      <w:lvlJc w:val="left"/>
      <w:pPr>
        <w:ind w:left="1364" w:hanging="360"/>
      </w:pPr>
    </w:lvl>
    <w:lvl w:ilvl="2" w:tplc="AC0E1FB4" w:tentative="1">
      <w:start w:val="1"/>
      <w:numFmt w:val="lowerRoman"/>
      <w:lvlText w:val="%3."/>
      <w:lvlJc w:val="right"/>
      <w:pPr>
        <w:ind w:left="2084" w:hanging="180"/>
      </w:pPr>
    </w:lvl>
    <w:lvl w:ilvl="3" w:tplc="A1C8F710" w:tentative="1">
      <w:start w:val="1"/>
      <w:numFmt w:val="decimal"/>
      <w:lvlText w:val="%4."/>
      <w:lvlJc w:val="left"/>
      <w:pPr>
        <w:ind w:left="2804" w:hanging="360"/>
      </w:pPr>
    </w:lvl>
    <w:lvl w:ilvl="4" w:tplc="BE068F8E" w:tentative="1">
      <w:start w:val="1"/>
      <w:numFmt w:val="lowerLetter"/>
      <w:lvlText w:val="%5."/>
      <w:lvlJc w:val="left"/>
      <w:pPr>
        <w:ind w:left="3524" w:hanging="360"/>
      </w:pPr>
    </w:lvl>
    <w:lvl w:ilvl="5" w:tplc="C49C4F5E" w:tentative="1">
      <w:start w:val="1"/>
      <w:numFmt w:val="lowerRoman"/>
      <w:lvlText w:val="%6."/>
      <w:lvlJc w:val="right"/>
      <w:pPr>
        <w:ind w:left="4244" w:hanging="180"/>
      </w:pPr>
    </w:lvl>
    <w:lvl w:ilvl="6" w:tplc="54AA4EA0" w:tentative="1">
      <w:start w:val="1"/>
      <w:numFmt w:val="decimal"/>
      <w:lvlText w:val="%7."/>
      <w:lvlJc w:val="left"/>
      <w:pPr>
        <w:ind w:left="4964" w:hanging="360"/>
      </w:pPr>
    </w:lvl>
    <w:lvl w:ilvl="7" w:tplc="B2A28ED0" w:tentative="1">
      <w:start w:val="1"/>
      <w:numFmt w:val="lowerLetter"/>
      <w:lvlText w:val="%8."/>
      <w:lvlJc w:val="left"/>
      <w:pPr>
        <w:ind w:left="5684" w:hanging="360"/>
      </w:pPr>
    </w:lvl>
    <w:lvl w:ilvl="8" w:tplc="5EC63AC8" w:tentative="1">
      <w:start w:val="1"/>
      <w:numFmt w:val="lowerRoman"/>
      <w:lvlText w:val="%9."/>
      <w:lvlJc w:val="right"/>
      <w:pPr>
        <w:ind w:left="6404" w:hanging="180"/>
      </w:pPr>
    </w:lvl>
  </w:abstractNum>
  <w:abstractNum w:abstractNumId="227" w15:restartNumberingAfterBreak="0">
    <w:nsid w:val="7F122B21"/>
    <w:multiLevelType w:val="hybridMultilevel"/>
    <w:tmpl w:val="BD5622EA"/>
    <w:lvl w:ilvl="0" w:tplc="D19603E2">
      <w:start w:val="1"/>
      <w:numFmt w:val="decimal"/>
      <w:lvlText w:val="%1."/>
      <w:lvlJc w:val="left"/>
      <w:pPr>
        <w:ind w:left="1004" w:hanging="360"/>
      </w:pPr>
      <w:rPr>
        <w:rFonts w:ascii="Calibri" w:hAnsi="Calibri" w:hint="default"/>
        <w:b w:val="0"/>
        <w:i w:val="0"/>
        <w:sz w:val="22"/>
        <w:szCs w:val="22"/>
      </w:rPr>
    </w:lvl>
    <w:lvl w:ilvl="1" w:tplc="6952DF18">
      <w:start w:val="1"/>
      <w:numFmt w:val="decimal"/>
      <w:lvlText w:val="%2)"/>
      <w:lvlJc w:val="left"/>
      <w:pPr>
        <w:ind w:left="1778" w:hanging="360"/>
      </w:pPr>
      <w:rPr>
        <w:rFonts w:asciiTheme="minorHAnsi" w:hAnsiTheme="minorHAnsi" w:cstheme="minorHAnsi" w:hint="default"/>
        <w:sz w:val="22"/>
        <w:szCs w:val="22"/>
      </w:rPr>
    </w:lvl>
    <w:lvl w:ilvl="2" w:tplc="47F04F04" w:tentative="1">
      <w:start w:val="1"/>
      <w:numFmt w:val="lowerRoman"/>
      <w:lvlText w:val="%3."/>
      <w:lvlJc w:val="right"/>
      <w:pPr>
        <w:ind w:left="2444" w:hanging="180"/>
      </w:pPr>
    </w:lvl>
    <w:lvl w:ilvl="3" w:tplc="9C8E89E0" w:tentative="1">
      <w:start w:val="1"/>
      <w:numFmt w:val="decimal"/>
      <w:lvlText w:val="%4."/>
      <w:lvlJc w:val="left"/>
      <w:pPr>
        <w:ind w:left="3164" w:hanging="360"/>
      </w:pPr>
    </w:lvl>
    <w:lvl w:ilvl="4" w:tplc="FC981A08" w:tentative="1">
      <w:start w:val="1"/>
      <w:numFmt w:val="lowerLetter"/>
      <w:lvlText w:val="%5."/>
      <w:lvlJc w:val="left"/>
      <w:pPr>
        <w:ind w:left="3884" w:hanging="360"/>
      </w:pPr>
    </w:lvl>
    <w:lvl w:ilvl="5" w:tplc="FF5863F0" w:tentative="1">
      <w:start w:val="1"/>
      <w:numFmt w:val="lowerRoman"/>
      <w:lvlText w:val="%6."/>
      <w:lvlJc w:val="right"/>
      <w:pPr>
        <w:ind w:left="4604" w:hanging="180"/>
      </w:pPr>
    </w:lvl>
    <w:lvl w:ilvl="6" w:tplc="47ECA2C0" w:tentative="1">
      <w:start w:val="1"/>
      <w:numFmt w:val="decimal"/>
      <w:lvlText w:val="%7."/>
      <w:lvlJc w:val="left"/>
      <w:pPr>
        <w:ind w:left="5324" w:hanging="360"/>
      </w:pPr>
    </w:lvl>
    <w:lvl w:ilvl="7" w:tplc="14CAF89C" w:tentative="1">
      <w:start w:val="1"/>
      <w:numFmt w:val="lowerLetter"/>
      <w:lvlText w:val="%8."/>
      <w:lvlJc w:val="left"/>
      <w:pPr>
        <w:ind w:left="6044" w:hanging="360"/>
      </w:pPr>
    </w:lvl>
    <w:lvl w:ilvl="8" w:tplc="1EBC9474" w:tentative="1">
      <w:start w:val="1"/>
      <w:numFmt w:val="lowerRoman"/>
      <w:lvlText w:val="%9."/>
      <w:lvlJc w:val="right"/>
      <w:pPr>
        <w:ind w:left="6764" w:hanging="180"/>
      </w:pPr>
    </w:lvl>
  </w:abstractNum>
  <w:abstractNum w:abstractNumId="228" w15:restartNumberingAfterBreak="0">
    <w:nsid w:val="7FB52671"/>
    <w:multiLevelType w:val="multilevel"/>
    <w:tmpl w:val="E02C9862"/>
    <w:lvl w:ilvl="0">
      <w:start w:val="1"/>
      <w:numFmt w:val="decimal"/>
      <w:lvlText w:val="%1."/>
      <w:lvlJc w:val="left"/>
      <w:pPr>
        <w:ind w:left="720" w:hanging="360"/>
      </w:pPr>
      <w:rPr>
        <w:b w:val="0"/>
      </w:rPr>
    </w:lvl>
    <w:lvl w:ilvl="1">
      <w:start w:val="2"/>
      <w:numFmt w:val="decimal"/>
      <w:isLgl/>
      <w:lvlText w:val="%1.%2."/>
      <w:lvlJc w:val="left"/>
      <w:pPr>
        <w:ind w:left="825" w:hanging="465"/>
      </w:pPr>
      <w:rPr>
        <w:rFonts w:asciiTheme="minorHAnsi" w:hAnsiTheme="minorHAnsi" w:cstheme="minorHAnsi"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11"/>
  </w:num>
  <w:num w:numId="2">
    <w:abstractNumId w:val="9"/>
  </w:num>
  <w:num w:numId="3">
    <w:abstractNumId w:val="116"/>
  </w:num>
  <w:num w:numId="4">
    <w:abstractNumId w:val="155"/>
  </w:num>
  <w:num w:numId="5">
    <w:abstractNumId w:val="194"/>
  </w:num>
  <w:num w:numId="6">
    <w:abstractNumId w:val="80"/>
  </w:num>
  <w:num w:numId="7">
    <w:abstractNumId w:val="0"/>
  </w:num>
  <w:num w:numId="8">
    <w:abstractNumId w:val="1"/>
  </w:num>
  <w:num w:numId="9">
    <w:abstractNumId w:val="150"/>
  </w:num>
  <w:num w:numId="10">
    <w:abstractNumId w:val="133"/>
  </w:num>
  <w:num w:numId="11">
    <w:abstractNumId w:val="105"/>
  </w:num>
  <w:num w:numId="12">
    <w:abstractNumId w:val="157"/>
  </w:num>
  <w:num w:numId="13">
    <w:abstractNumId w:val="160"/>
  </w:num>
  <w:num w:numId="14">
    <w:abstractNumId w:val="91"/>
  </w:num>
  <w:num w:numId="15">
    <w:abstractNumId w:val="94"/>
  </w:num>
  <w:num w:numId="16">
    <w:abstractNumId w:val="141"/>
  </w:num>
  <w:num w:numId="17">
    <w:abstractNumId w:val="75"/>
  </w:num>
  <w:num w:numId="18">
    <w:abstractNumId w:val="63"/>
  </w:num>
  <w:num w:numId="19">
    <w:abstractNumId w:val="51"/>
  </w:num>
  <w:num w:numId="20">
    <w:abstractNumId w:val="54"/>
  </w:num>
  <w:num w:numId="21">
    <w:abstractNumId w:val="114"/>
  </w:num>
  <w:num w:numId="22">
    <w:abstractNumId w:val="111"/>
  </w:num>
  <w:num w:numId="23">
    <w:abstractNumId w:val="32"/>
  </w:num>
  <w:num w:numId="24">
    <w:abstractNumId w:val="161"/>
  </w:num>
  <w:num w:numId="25">
    <w:abstractNumId w:val="139"/>
  </w:num>
  <w:num w:numId="26">
    <w:abstractNumId w:val="153"/>
  </w:num>
  <w:num w:numId="27">
    <w:abstractNumId w:val="219"/>
  </w:num>
  <w:num w:numId="28">
    <w:abstractNumId w:val="34"/>
  </w:num>
  <w:num w:numId="29">
    <w:abstractNumId w:val="62"/>
  </w:num>
  <w:num w:numId="30">
    <w:abstractNumId w:val="204"/>
  </w:num>
  <w:num w:numId="31">
    <w:abstractNumId w:val="58"/>
  </w:num>
  <w:num w:numId="32">
    <w:abstractNumId w:val="124"/>
  </w:num>
  <w:num w:numId="33">
    <w:abstractNumId w:val="135"/>
  </w:num>
  <w:num w:numId="34">
    <w:abstractNumId w:val="162"/>
  </w:num>
  <w:num w:numId="35">
    <w:abstractNumId w:val="170"/>
  </w:num>
  <w:num w:numId="36">
    <w:abstractNumId w:val="87"/>
  </w:num>
  <w:num w:numId="37">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6"/>
  </w:num>
  <w:num w:numId="42">
    <w:abstractNumId w:val="126"/>
  </w:num>
  <w:num w:numId="43">
    <w:abstractNumId w:val="129"/>
  </w:num>
  <w:num w:numId="44">
    <w:abstractNumId w:val="81"/>
  </w:num>
  <w:num w:numId="45">
    <w:abstractNumId w:val="152"/>
  </w:num>
  <w:num w:numId="46">
    <w:abstractNumId w:val="31"/>
  </w:num>
  <w:num w:numId="47">
    <w:abstractNumId w:val="64"/>
  </w:num>
  <w:num w:numId="48">
    <w:abstractNumId w:val="193"/>
  </w:num>
  <w:num w:numId="49">
    <w:abstractNumId w:val="131"/>
  </w:num>
  <w:num w:numId="50">
    <w:abstractNumId w:val="97"/>
  </w:num>
  <w:num w:numId="51">
    <w:abstractNumId w:val="22"/>
  </w:num>
  <w:num w:numId="52">
    <w:abstractNumId w:val="60"/>
  </w:num>
  <w:num w:numId="53">
    <w:abstractNumId w:val="137"/>
  </w:num>
  <w:num w:numId="54">
    <w:abstractNumId w:val="220"/>
  </w:num>
  <w:num w:numId="55">
    <w:abstractNumId w:val="180"/>
  </w:num>
  <w:num w:numId="56">
    <w:abstractNumId w:val="108"/>
  </w:num>
  <w:num w:numId="57">
    <w:abstractNumId w:val="187"/>
  </w:num>
  <w:num w:numId="58">
    <w:abstractNumId w:val="210"/>
  </w:num>
  <w:num w:numId="59">
    <w:abstractNumId w:val="191"/>
  </w:num>
  <w:num w:numId="60">
    <w:abstractNumId w:val="42"/>
  </w:num>
  <w:num w:numId="61">
    <w:abstractNumId w:val="50"/>
  </w:num>
  <w:num w:numId="62">
    <w:abstractNumId w:val="29"/>
  </w:num>
  <w:num w:numId="63">
    <w:abstractNumId w:val="167"/>
  </w:num>
  <w:num w:numId="64">
    <w:abstractNumId w:val="174"/>
  </w:num>
  <w:num w:numId="65">
    <w:abstractNumId w:val="136"/>
  </w:num>
  <w:num w:numId="66">
    <w:abstractNumId w:val="98"/>
  </w:num>
  <w:num w:numId="67">
    <w:abstractNumId w:val="70"/>
  </w:num>
  <w:num w:numId="68">
    <w:abstractNumId w:val="181"/>
  </w:num>
  <w:num w:numId="69">
    <w:abstractNumId w:val="52"/>
  </w:num>
  <w:num w:numId="70">
    <w:abstractNumId w:val="179"/>
  </w:num>
  <w:num w:numId="71">
    <w:abstractNumId w:val="209"/>
  </w:num>
  <w:num w:numId="72">
    <w:abstractNumId w:val="205"/>
  </w:num>
  <w:num w:numId="73">
    <w:abstractNumId w:val="173"/>
  </w:num>
  <w:num w:numId="74">
    <w:abstractNumId w:val="23"/>
  </w:num>
  <w:num w:numId="75">
    <w:abstractNumId w:val="88"/>
  </w:num>
  <w:num w:numId="76">
    <w:abstractNumId w:val="40"/>
  </w:num>
  <w:num w:numId="77">
    <w:abstractNumId w:val="227"/>
  </w:num>
  <w:num w:numId="78">
    <w:abstractNumId w:val="48"/>
  </w:num>
  <w:num w:numId="79">
    <w:abstractNumId w:val="121"/>
  </w:num>
  <w:num w:numId="80">
    <w:abstractNumId w:val="199"/>
  </w:num>
  <w:num w:numId="81">
    <w:abstractNumId w:val="218"/>
  </w:num>
  <w:num w:numId="82">
    <w:abstractNumId w:val="224"/>
  </w:num>
  <w:num w:numId="83">
    <w:abstractNumId w:val="61"/>
  </w:num>
  <w:num w:numId="84">
    <w:abstractNumId w:val="140"/>
  </w:num>
  <w:num w:numId="85">
    <w:abstractNumId w:val="146"/>
  </w:num>
  <w:num w:numId="86">
    <w:abstractNumId w:val="225"/>
  </w:num>
  <w:num w:numId="87">
    <w:abstractNumId w:val="134"/>
  </w:num>
  <w:num w:numId="88">
    <w:abstractNumId w:val="148"/>
  </w:num>
  <w:num w:numId="89">
    <w:abstractNumId w:val="128"/>
  </w:num>
  <w:num w:numId="90">
    <w:abstractNumId w:val="189"/>
  </w:num>
  <w:num w:numId="91">
    <w:abstractNumId w:val="19"/>
  </w:num>
  <w:num w:numId="92">
    <w:abstractNumId w:val="96"/>
  </w:num>
  <w:num w:numId="93">
    <w:abstractNumId w:val="123"/>
  </w:num>
  <w:num w:numId="94">
    <w:abstractNumId w:val="107"/>
  </w:num>
  <w:num w:numId="95">
    <w:abstractNumId w:val="147"/>
  </w:num>
  <w:num w:numId="96">
    <w:abstractNumId w:val="39"/>
  </w:num>
  <w:num w:numId="97">
    <w:abstractNumId w:val="145"/>
  </w:num>
  <w:num w:numId="98">
    <w:abstractNumId w:val="226"/>
  </w:num>
  <w:num w:numId="99">
    <w:abstractNumId w:val="190"/>
  </w:num>
  <w:num w:numId="100">
    <w:abstractNumId w:val="77"/>
  </w:num>
  <w:num w:numId="101">
    <w:abstractNumId w:val="74"/>
  </w:num>
  <w:num w:numId="102">
    <w:abstractNumId w:val="163"/>
  </w:num>
  <w:num w:numId="103">
    <w:abstractNumId w:val="65"/>
  </w:num>
  <w:num w:numId="104">
    <w:abstractNumId w:val="83"/>
  </w:num>
  <w:num w:numId="105">
    <w:abstractNumId w:val="158"/>
  </w:num>
  <w:num w:numId="106">
    <w:abstractNumId w:val="56"/>
  </w:num>
  <w:num w:numId="107">
    <w:abstractNumId w:val="197"/>
  </w:num>
  <w:num w:numId="108">
    <w:abstractNumId w:val="106"/>
  </w:num>
  <w:num w:numId="109">
    <w:abstractNumId w:val="186"/>
  </w:num>
  <w:num w:numId="110">
    <w:abstractNumId w:val="132"/>
  </w:num>
  <w:num w:numId="111">
    <w:abstractNumId w:val="109"/>
  </w:num>
  <w:num w:numId="112">
    <w:abstractNumId w:val="44"/>
  </w:num>
  <w:num w:numId="113">
    <w:abstractNumId w:val="36"/>
  </w:num>
  <w:num w:numId="114">
    <w:abstractNumId w:val="149"/>
  </w:num>
  <w:num w:numId="115">
    <w:abstractNumId w:val="55"/>
  </w:num>
  <w:num w:numId="116">
    <w:abstractNumId w:val="72"/>
  </w:num>
  <w:num w:numId="117">
    <w:abstractNumId w:val="122"/>
  </w:num>
  <w:num w:numId="118">
    <w:abstractNumId w:val="165"/>
  </w:num>
  <w:num w:numId="119">
    <w:abstractNumId w:val="35"/>
  </w:num>
  <w:num w:numId="120">
    <w:abstractNumId w:val="38"/>
  </w:num>
  <w:num w:numId="121">
    <w:abstractNumId w:val="30"/>
  </w:num>
  <w:num w:numId="122">
    <w:abstractNumId w:val="89"/>
  </w:num>
  <w:num w:numId="123">
    <w:abstractNumId w:val="144"/>
  </w:num>
  <w:num w:numId="124">
    <w:abstractNumId w:val="207"/>
  </w:num>
  <w:num w:numId="125">
    <w:abstractNumId w:val="202"/>
  </w:num>
  <w:num w:numId="126">
    <w:abstractNumId w:val="125"/>
  </w:num>
  <w:num w:numId="127">
    <w:abstractNumId w:val="47"/>
  </w:num>
  <w:num w:numId="128">
    <w:abstractNumId w:val="120"/>
  </w:num>
  <w:num w:numId="129">
    <w:abstractNumId w:val="43"/>
  </w:num>
  <w:num w:numId="130">
    <w:abstractNumId w:val="67"/>
  </w:num>
  <w:num w:numId="131">
    <w:abstractNumId w:val="195"/>
  </w:num>
  <w:num w:numId="132">
    <w:abstractNumId w:val="113"/>
  </w:num>
  <w:num w:numId="133">
    <w:abstractNumId w:val="223"/>
  </w:num>
  <w:num w:numId="134">
    <w:abstractNumId w:val="76"/>
  </w:num>
  <w:num w:numId="135">
    <w:abstractNumId w:val="221"/>
  </w:num>
  <w:num w:numId="136">
    <w:abstractNumId w:val="171"/>
  </w:num>
  <w:num w:numId="137">
    <w:abstractNumId w:val="212"/>
  </w:num>
  <w:num w:numId="138">
    <w:abstractNumId w:val="93"/>
  </w:num>
  <w:num w:numId="139">
    <w:abstractNumId w:val="69"/>
  </w:num>
  <w:num w:numId="140">
    <w:abstractNumId w:val="45"/>
  </w:num>
  <w:num w:numId="141">
    <w:abstractNumId w:val="127"/>
  </w:num>
  <w:num w:numId="142">
    <w:abstractNumId w:val="26"/>
  </w:num>
  <w:num w:numId="143">
    <w:abstractNumId w:val="46"/>
  </w:num>
  <w:num w:numId="144">
    <w:abstractNumId w:val="95"/>
  </w:num>
  <w:num w:numId="145">
    <w:abstractNumId w:val="200"/>
  </w:num>
  <w:num w:numId="146">
    <w:abstractNumId w:val="85"/>
  </w:num>
  <w:num w:numId="147">
    <w:abstractNumId w:val="102"/>
  </w:num>
  <w:num w:numId="148">
    <w:abstractNumId w:val="192"/>
  </w:num>
  <w:num w:numId="149">
    <w:abstractNumId w:val="168"/>
  </w:num>
  <w:num w:numId="150">
    <w:abstractNumId w:val="222"/>
  </w:num>
  <w:num w:numId="151">
    <w:abstractNumId w:val="164"/>
  </w:num>
  <w:num w:numId="152">
    <w:abstractNumId w:val="17"/>
  </w:num>
  <w:num w:numId="153">
    <w:abstractNumId w:val="182"/>
  </w:num>
  <w:num w:numId="154">
    <w:abstractNumId w:val="101"/>
  </w:num>
  <w:num w:numId="155">
    <w:abstractNumId w:val="215"/>
  </w:num>
  <w:num w:numId="156">
    <w:abstractNumId w:val="201"/>
  </w:num>
  <w:num w:numId="157">
    <w:abstractNumId w:val="84"/>
  </w:num>
  <w:num w:numId="158">
    <w:abstractNumId w:val="100"/>
  </w:num>
  <w:num w:numId="159">
    <w:abstractNumId w:val="185"/>
  </w:num>
  <w:num w:numId="160">
    <w:abstractNumId w:val="166"/>
  </w:num>
  <w:num w:numId="161">
    <w:abstractNumId w:val="151"/>
  </w:num>
  <w:num w:numId="162">
    <w:abstractNumId w:val="183"/>
  </w:num>
  <w:num w:numId="163">
    <w:abstractNumId w:val="33"/>
  </w:num>
  <w:num w:numId="164">
    <w:abstractNumId w:val="18"/>
  </w:num>
  <w:num w:numId="165">
    <w:abstractNumId w:val="37"/>
  </w:num>
  <w:num w:numId="166">
    <w:abstractNumId w:val="118"/>
  </w:num>
  <w:num w:numId="167">
    <w:abstractNumId w:val="24"/>
  </w:num>
  <w:num w:numId="168">
    <w:abstractNumId w:val="82"/>
  </w:num>
  <w:num w:numId="169">
    <w:abstractNumId w:val="211"/>
  </w:num>
  <w:num w:numId="170">
    <w:abstractNumId w:val="172"/>
  </w:num>
  <w:num w:numId="171">
    <w:abstractNumId w:val="41"/>
  </w:num>
  <w:num w:numId="172">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73"/>
  </w:num>
  <w:num w:numId="174">
    <w:abstractNumId w:val="178"/>
  </w:num>
  <w:num w:numId="175">
    <w:abstractNumId w:val="59"/>
  </w:num>
  <w:num w:numId="176">
    <w:abstractNumId w:val="71"/>
  </w:num>
  <w:num w:numId="177">
    <w:abstractNumId w:val="28"/>
  </w:num>
  <w:num w:numId="178">
    <w:abstractNumId w:val="21"/>
  </w:num>
  <w:num w:numId="179">
    <w:abstractNumId w:val="110"/>
  </w:num>
  <w:num w:numId="180">
    <w:abstractNumId w:val="214"/>
  </w:num>
  <w:num w:numId="181">
    <w:abstractNumId w:val="138"/>
  </w:num>
  <w:num w:numId="182">
    <w:abstractNumId w:val="66"/>
  </w:num>
  <w:num w:numId="183">
    <w:abstractNumId w:val="103"/>
  </w:num>
  <w:num w:numId="184">
    <w:abstractNumId w:val="216"/>
  </w:num>
  <w:num w:numId="185">
    <w:abstractNumId w:val="86"/>
  </w:num>
  <w:num w:numId="186">
    <w:abstractNumId w:val="169"/>
  </w:num>
  <w:num w:numId="187">
    <w:abstractNumId w:val="53"/>
  </w:num>
  <w:num w:numId="188">
    <w:abstractNumId w:val="79"/>
  </w:num>
  <w:num w:numId="189">
    <w:abstractNumId w:val="20"/>
  </w:num>
  <w:num w:numId="190">
    <w:abstractNumId w:val="188"/>
  </w:num>
  <w:num w:numId="191">
    <w:abstractNumId w:val="203"/>
  </w:num>
  <w:num w:numId="192">
    <w:abstractNumId w:val="143"/>
  </w:num>
  <w:num w:numId="193">
    <w:abstractNumId w:val="184"/>
  </w:num>
  <w:num w:numId="194">
    <w:abstractNumId w:val="115"/>
  </w:num>
  <w:num w:numId="195">
    <w:abstractNumId w:val="25"/>
  </w:num>
  <w:num w:numId="196">
    <w:abstractNumId w:val="119"/>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defaultTabStop w:val="709"/>
  <w:hyphenationZone w:val="425"/>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17D"/>
    <w:rsid w:val="003F517D"/>
    <w:rsid w:val="005332B0"/>
    <w:rsid w:val="006369BD"/>
    <w:rsid w:val="006A4301"/>
    <w:rsid w:val="008A4599"/>
    <w:rsid w:val="009D2A72"/>
    <w:rsid w:val="009E7CFF"/>
    <w:rsid w:val="00AB125B"/>
    <w:rsid w:val="00BB20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4C7BEF1-5D8A-45BC-ADA4-2E2EC35F3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1"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E62A4"/>
    <w:pPr>
      <w:suppressAutoHyphens/>
    </w:pPr>
    <w:rPr>
      <w:rFonts w:ascii="Verdana" w:hAnsi="Verdana"/>
      <w:sz w:val="24"/>
      <w:szCs w:val="24"/>
      <w:lang w:eastAsia="ar-SA"/>
    </w:rPr>
  </w:style>
  <w:style w:type="paragraph" w:styleId="Nagwek1">
    <w:name w:val="heading 1"/>
    <w:aliases w:val="H1"/>
    <w:basedOn w:val="Normalny"/>
    <w:next w:val="Normalny"/>
    <w:link w:val="Nagwek1Znak"/>
    <w:uiPriority w:val="99"/>
    <w:qFormat/>
    <w:rsid w:val="0007566A"/>
    <w:pPr>
      <w:keepNext/>
      <w:autoSpaceDE w:val="0"/>
      <w:jc w:val="both"/>
      <w:outlineLvl w:val="0"/>
    </w:pPr>
    <w:rPr>
      <w:rFonts w:ascii="Times New Roman" w:hAnsi="Times New Roman"/>
      <w:b/>
      <w:bCs/>
    </w:rPr>
  </w:style>
  <w:style w:type="paragraph" w:styleId="Nagwek2">
    <w:name w:val="heading 2"/>
    <w:basedOn w:val="Normalny"/>
    <w:next w:val="Normalny"/>
    <w:link w:val="Nagwek2Znak"/>
    <w:uiPriority w:val="1"/>
    <w:qFormat/>
    <w:rsid w:val="0007566A"/>
    <w:pPr>
      <w:keepNext/>
      <w:tabs>
        <w:tab w:val="num" w:pos="720"/>
      </w:tabs>
      <w:ind w:left="720" w:hanging="720"/>
      <w:jc w:val="both"/>
      <w:outlineLvl w:val="1"/>
    </w:pPr>
    <w:rPr>
      <w:rFonts w:ascii="Times New Roman" w:hAnsi="Times New Roman"/>
      <w:b/>
      <w:sz w:val="20"/>
      <w:szCs w:val="20"/>
    </w:rPr>
  </w:style>
  <w:style w:type="paragraph" w:styleId="Nagwek3">
    <w:name w:val="heading 3"/>
    <w:basedOn w:val="Normalny"/>
    <w:next w:val="Normalny"/>
    <w:link w:val="Nagwek3Znak"/>
    <w:uiPriority w:val="9"/>
    <w:qFormat/>
    <w:rsid w:val="0007566A"/>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07566A"/>
    <w:pPr>
      <w:keepNext/>
      <w:spacing w:before="240" w:after="60"/>
      <w:outlineLvl w:val="3"/>
    </w:pPr>
    <w:rPr>
      <w:rFonts w:ascii="Times New Roman" w:hAnsi="Times New Roman"/>
      <w:b/>
      <w:bCs/>
      <w:sz w:val="28"/>
      <w:szCs w:val="28"/>
    </w:rPr>
  </w:style>
  <w:style w:type="paragraph" w:styleId="Nagwek5">
    <w:name w:val="heading 5"/>
    <w:basedOn w:val="Normalny"/>
    <w:next w:val="Normalny"/>
    <w:link w:val="Nagwek5Znak"/>
    <w:qFormat/>
    <w:rsid w:val="0007566A"/>
    <w:pPr>
      <w:spacing w:before="240" w:after="60"/>
      <w:outlineLvl w:val="4"/>
    </w:pPr>
    <w:rPr>
      <w:b/>
      <w:bCs/>
      <w:i/>
      <w:iCs/>
      <w:sz w:val="26"/>
      <w:szCs w:val="26"/>
    </w:rPr>
  </w:style>
  <w:style w:type="paragraph" w:styleId="Nagwek6">
    <w:name w:val="heading 6"/>
    <w:basedOn w:val="Normalny"/>
    <w:next w:val="Normalny"/>
    <w:link w:val="Nagwek6Znak"/>
    <w:qFormat/>
    <w:rsid w:val="0007566A"/>
    <w:pPr>
      <w:spacing w:before="240" w:after="60"/>
      <w:outlineLvl w:val="5"/>
    </w:pPr>
    <w:rPr>
      <w:rFonts w:ascii="Times New Roman" w:hAnsi="Times New Roman"/>
      <w:b/>
      <w:bCs/>
      <w:sz w:val="20"/>
      <w:szCs w:val="20"/>
    </w:rPr>
  </w:style>
  <w:style w:type="paragraph" w:styleId="Nagwek7">
    <w:name w:val="heading 7"/>
    <w:basedOn w:val="Normalny"/>
    <w:next w:val="Normalny"/>
    <w:link w:val="Nagwek7Znak"/>
    <w:qFormat/>
    <w:rsid w:val="0007566A"/>
    <w:pPr>
      <w:keepNext/>
      <w:suppressAutoHyphens w:val="0"/>
      <w:jc w:val="center"/>
      <w:outlineLvl w:val="6"/>
    </w:pPr>
    <w:rPr>
      <w:rFonts w:ascii="Tahoma" w:hAnsi="Tahoma"/>
      <w:b/>
      <w:bCs/>
      <w:sz w:val="20"/>
      <w:szCs w:val="20"/>
      <w:lang w:eastAsia="pl-PL"/>
    </w:rPr>
  </w:style>
  <w:style w:type="paragraph" w:styleId="Nagwek8">
    <w:name w:val="heading 8"/>
    <w:basedOn w:val="Normalny"/>
    <w:next w:val="Normalny"/>
    <w:link w:val="Nagwek8Znak"/>
    <w:qFormat/>
    <w:rsid w:val="006165D9"/>
    <w:pPr>
      <w:keepNext/>
      <w:suppressAutoHyphens w:val="0"/>
      <w:spacing w:after="120" w:line="360" w:lineRule="atLeast"/>
      <w:jc w:val="center"/>
      <w:outlineLvl w:val="7"/>
    </w:pPr>
    <w:rPr>
      <w:rFonts w:ascii="Times New Roman" w:eastAsia="Times New Roman" w:hAnsi="Times New Roman"/>
      <w:b/>
      <w:sz w:val="20"/>
      <w:szCs w:val="20"/>
    </w:rPr>
  </w:style>
  <w:style w:type="paragraph" w:styleId="Nagwek9">
    <w:name w:val="heading 9"/>
    <w:basedOn w:val="Normalny"/>
    <w:next w:val="Normalny"/>
    <w:link w:val="Nagwek9Znak"/>
    <w:qFormat/>
    <w:rsid w:val="0007566A"/>
    <w:pPr>
      <w:spacing w:before="240" w:after="60"/>
      <w:outlineLvl w:val="8"/>
    </w:pPr>
    <w:rPr>
      <w:rFonts w:ascii="Cambria" w:hAnsi="Cambria"/>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w:link w:val="Nagwek1"/>
    <w:uiPriority w:val="99"/>
    <w:rsid w:val="0007566A"/>
    <w:rPr>
      <w:rFonts w:ascii="Times New Roman" w:hAnsi="Times New Roman" w:cs="Times New Roman"/>
      <w:b/>
      <w:bCs/>
      <w:sz w:val="24"/>
      <w:szCs w:val="24"/>
      <w:lang w:eastAsia="ar-SA" w:bidi="ar-SA"/>
    </w:rPr>
  </w:style>
  <w:style w:type="character" w:customStyle="1" w:styleId="Nagwek2Znak">
    <w:name w:val="Nagłówek 2 Znak"/>
    <w:link w:val="Nagwek2"/>
    <w:uiPriority w:val="1"/>
    <w:rsid w:val="0007566A"/>
    <w:rPr>
      <w:rFonts w:ascii="Times New Roman" w:hAnsi="Times New Roman" w:cs="Times New Roman"/>
      <w:b/>
      <w:sz w:val="20"/>
      <w:szCs w:val="20"/>
      <w:lang w:eastAsia="ar-SA" w:bidi="ar-SA"/>
    </w:rPr>
  </w:style>
  <w:style w:type="character" w:customStyle="1" w:styleId="Nagwek5Znak">
    <w:name w:val="Nagłówek 5 Znak"/>
    <w:link w:val="Nagwek5"/>
    <w:rsid w:val="0007566A"/>
    <w:rPr>
      <w:rFonts w:ascii="Verdana" w:hAnsi="Verdana" w:cs="Times New Roman"/>
      <w:b/>
      <w:bCs/>
      <w:i/>
      <w:iCs/>
      <w:sz w:val="26"/>
      <w:szCs w:val="26"/>
      <w:lang w:eastAsia="ar-SA" w:bidi="ar-SA"/>
    </w:rPr>
  </w:style>
  <w:style w:type="character" w:customStyle="1" w:styleId="Nagwek3Znak">
    <w:name w:val="Nagłówek 3 Znak"/>
    <w:link w:val="Nagwek3"/>
    <w:uiPriority w:val="9"/>
    <w:rsid w:val="0007566A"/>
    <w:rPr>
      <w:rFonts w:ascii="Arial" w:hAnsi="Arial" w:cs="Arial"/>
      <w:b/>
      <w:bCs/>
      <w:sz w:val="26"/>
      <w:szCs w:val="26"/>
      <w:lang w:eastAsia="ar-SA" w:bidi="ar-SA"/>
    </w:rPr>
  </w:style>
  <w:style w:type="character" w:customStyle="1" w:styleId="Nagwek4Znak">
    <w:name w:val="Nagłówek 4 Znak"/>
    <w:link w:val="Nagwek4"/>
    <w:rsid w:val="0007566A"/>
    <w:rPr>
      <w:rFonts w:ascii="Times New Roman" w:hAnsi="Times New Roman" w:cs="Times New Roman"/>
      <w:b/>
      <w:bCs/>
      <w:sz w:val="28"/>
      <w:szCs w:val="28"/>
      <w:lang w:eastAsia="ar-SA" w:bidi="ar-SA"/>
    </w:rPr>
  </w:style>
  <w:style w:type="character" w:customStyle="1" w:styleId="Nagwek6Znak">
    <w:name w:val="Nagłówek 6 Znak"/>
    <w:link w:val="Nagwek6"/>
    <w:rsid w:val="0007566A"/>
    <w:rPr>
      <w:rFonts w:ascii="Times New Roman" w:hAnsi="Times New Roman" w:cs="Times New Roman"/>
      <w:b/>
      <w:bCs/>
      <w:lang w:eastAsia="ar-SA" w:bidi="ar-SA"/>
    </w:rPr>
  </w:style>
  <w:style w:type="character" w:customStyle="1" w:styleId="Nagwek7Znak">
    <w:name w:val="Nagłówek 7 Znak"/>
    <w:link w:val="Nagwek7"/>
    <w:rsid w:val="0007566A"/>
    <w:rPr>
      <w:rFonts w:ascii="Tahoma" w:hAnsi="Tahoma" w:cs="Tahoma"/>
      <w:b/>
      <w:bCs/>
      <w:sz w:val="20"/>
      <w:szCs w:val="20"/>
      <w:lang w:eastAsia="pl-PL"/>
    </w:rPr>
  </w:style>
  <w:style w:type="character" w:customStyle="1" w:styleId="Nagwek9Znak">
    <w:name w:val="Nagłówek 9 Znak"/>
    <w:link w:val="Nagwek9"/>
    <w:rsid w:val="0007566A"/>
    <w:rPr>
      <w:rFonts w:ascii="Cambria" w:hAnsi="Cambria" w:cs="Times New Roman"/>
      <w:lang w:eastAsia="ar-SA" w:bidi="ar-SA"/>
    </w:rPr>
  </w:style>
  <w:style w:type="paragraph" w:styleId="Tekstprzypisudolnego">
    <w:name w:val="footnote text"/>
    <w:aliases w:val="Podrozdział"/>
    <w:basedOn w:val="Normalny"/>
    <w:link w:val="TekstprzypisudolnegoZnak"/>
    <w:uiPriority w:val="99"/>
    <w:rsid w:val="0007566A"/>
    <w:rPr>
      <w:sz w:val="20"/>
      <w:szCs w:val="20"/>
    </w:rPr>
  </w:style>
  <w:style w:type="character" w:customStyle="1" w:styleId="TekstprzypisudolnegoZnak">
    <w:name w:val="Tekst przypisu dolnego Znak"/>
    <w:aliases w:val="Podrozdział Znak"/>
    <w:link w:val="Tekstprzypisudolnego"/>
    <w:uiPriority w:val="99"/>
    <w:rsid w:val="0007566A"/>
    <w:rPr>
      <w:rFonts w:ascii="Verdana" w:hAnsi="Verdana" w:cs="Times New Roman"/>
      <w:sz w:val="20"/>
      <w:szCs w:val="20"/>
      <w:lang w:eastAsia="ar-SA" w:bidi="ar-SA"/>
    </w:rPr>
  </w:style>
  <w:style w:type="character" w:customStyle="1" w:styleId="TekstkomentarzaZnak">
    <w:name w:val="Tekst komentarza Znak"/>
    <w:link w:val="Tekstkomentarza"/>
    <w:uiPriority w:val="99"/>
    <w:rsid w:val="0007566A"/>
    <w:rPr>
      <w:rFonts w:ascii="Verdana" w:hAnsi="Verdana" w:cs="Times New Roman"/>
      <w:sz w:val="20"/>
      <w:szCs w:val="20"/>
      <w:lang w:eastAsia="ar-SA" w:bidi="ar-SA"/>
    </w:rPr>
  </w:style>
  <w:style w:type="paragraph" w:styleId="Tekstkomentarza">
    <w:name w:val="annotation text"/>
    <w:basedOn w:val="Normalny"/>
    <w:link w:val="TekstkomentarzaZnak"/>
    <w:uiPriority w:val="99"/>
    <w:rsid w:val="0007566A"/>
    <w:rPr>
      <w:sz w:val="20"/>
      <w:szCs w:val="20"/>
    </w:rPr>
  </w:style>
  <w:style w:type="character" w:customStyle="1" w:styleId="NagwekZnak">
    <w:name w:val="Nagłówek Znak"/>
    <w:aliases w:val="Nagłówek strony Znak"/>
    <w:link w:val="Nagwek"/>
    <w:uiPriority w:val="99"/>
    <w:rsid w:val="0007566A"/>
    <w:rPr>
      <w:rFonts w:ascii="Verdana" w:hAnsi="Verdana" w:cs="Times New Roman"/>
      <w:sz w:val="24"/>
      <w:szCs w:val="24"/>
      <w:lang w:eastAsia="ar-SA" w:bidi="ar-SA"/>
    </w:rPr>
  </w:style>
  <w:style w:type="paragraph" w:styleId="Nagwek">
    <w:name w:val="header"/>
    <w:aliases w:val="Nagłówek strony"/>
    <w:basedOn w:val="Normalny"/>
    <w:link w:val="NagwekZnak"/>
    <w:uiPriority w:val="99"/>
    <w:rsid w:val="0007566A"/>
    <w:pPr>
      <w:tabs>
        <w:tab w:val="center" w:pos="4536"/>
        <w:tab w:val="right" w:pos="9072"/>
      </w:tabs>
    </w:pPr>
  </w:style>
  <w:style w:type="character" w:customStyle="1" w:styleId="StopkaZnak">
    <w:name w:val="Stopka Znak"/>
    <w:link w:val="Stopka"/>
    <w:uiPriority w:val="99"/>
    <w:rsid w:val="0007566A"/>
    <w:rPr>
      <w:rFonts w:ascii="Times New Roman" w:hAnsi="Times New Roman" w:cs="Times New Roman"/>
      <w:sz w:val="20"/>
      <w:szCs w:val="20"/>
      <w:lang w:eastAsia="ar-SA" w:bidi="ar-SA"/>
    </w:rPr>
  </w:style>
  <w:style w:type="paragraph" w:styleId="Stopka">
    <w:name w:val="footer"/>
    <w:basedOn w:val="Normalny"/>
    <w:link w:val="StopkaZnak"/>
    <w:uiPriority w:val="99"/>
    <w:rsid w:val="0007566A"/>
    <w:pPr>
      <w:tabs>
        <w:tab w:val="center" w:pos="4536"/>
        <w:tab w:val="right" w:pos="9072"/>
      </w:tabs>
    </w:pPr>
    <w:rPr>
      <w:rFonts w:ascii="Times New Roman" w:hAnsi="Times New Roman"/>
      <w:sz w:val="20"/>
      <w:szCs w:val="20"/>
    </w:rPr>
  </w:style>
  <w:style w:type="character" w:customStyle="1" w:styleId="TekstprzypisukocowegoZnak">
    <w:name w:val="Tekst przypisu końcowego Znak"/>
    <w:link w:val="Tekstprzypisukocowego"/>
    <w:uiPriority w:val="99"/>
    <w:semiHidden/>
    <w:rsid w:val="0007566A"/>
    <w:rPr>
      <w:rFonts w:ascii="Verdana" w:hAnsi="Verdana" w:cs="Times New Roman"/>
      <w:sz w:val="20"/>
      <w:szCs w:val="20"/>
      <w:lang w:eastAsia="ar-SA" w:bidi="ar-SA"/>
    </w:rPr>
  </w:style>
  <w:style w:type="paragraph" w:styleId="Tekstprzypisukocowego">
    <w:name w:val="endnote text"/>
    <w:basedOn w:val="Normalny"/>
    <w:link w:val="TekstprzypisukocowegoZnak"/>
    <w:uiPriority w:val="99"/>
    <w:semiHidden/>
    <w:rsid w:val="0007566A"/>
    <w:rPr>
      <w:sz w:val="20"/>
      <w:szCs w:val="20"/>
    </w:rPr>
  </w:style>
  <w:style w:type="paragraph" w:styleId="Tekstpodstawowy">
    <w:name w:val="Body Text"/>
    <w:aliases w:val="(F2),AvtalBrodtext,AvtalBrödtext,Body Text2,Bodytext,EHPT,Szövegtörzs,andrad,body text,contents,ändrad"/>
    <w:basedOn w:val="Normalny"/>
    <w:link w:val="TekstpodstawowyZnak"/>
    <w:qFormat/>
    <w:rsid w:val="0007566A"/>
    <w:pPr>
      <w:jc w:val="both"/>
    </w:pPr>
    <w:rPr>
      <w:rFonts w:ascii="Times New Roman" w:hAnsi="Times New Roman"/>
      <w:sz w:val="20"/>
      <w:szCs w:val="20"/>
    </w:rPr>
  </w:style>
  <w:style w:type="character" w:customStyle="1" w:styleId="TekstpodstawowyZnak">
    <w:name w:val="Tekst podstawowy Znak"/>
    <w:aliases w:val="(F2) Znak,AvtalBrodtext Znak,AvtalBrödtext Znak,Body Text2 Znak,Bodytext Znak,EHPT Znak,Szövegtörzs Znak,andrad Znak,body text Znak,contents Znak,ändrad Znak"/>
    <w:link w:val="Tekstpodstawowy"/>
    <w:qFormat/>
    <w:rsid w:val="0007566A"/>
    <w:rPr>
      <w:rFonts w:ascii="Times New Roman" w:hAnsi="Times New Roman" w:cs="Times New Roman"/>
      <w:sz w:val="20"/>
      <w:szCs w:val="20"/>
      <w:lang w:eastAsia="ar-SA" w:bidi="ar-SA"/>
    </w:rPr>
  </w:style>
  <w:style w:type="paragraph" w:styleId="Podtytu">
    <w:name w:val="Subtitle"/>
    <w:basedOn w:val="Normalny"/>
    <w:next w:val="Normalny"/>
    <w:link w:val="PodtytuZnak"/>
    <w:qFormat/>
    <w:rsid w:val="0007566A"/>
    <w:pPr>
      <w:numPr>
        <w:ilvl w:val="1"/>
      </w:numPr>
    </w:pPr>
    <w:rPr>
      <w:rFonts w:ascii="Cambria" w:hAnsi="Cambria"/>
      <w:i/>
      <w:iCs/>
      <w:color w:val="4F81BD"/>
      <w:spacing w:val="15"/>
    </w:rPr>
  </w:style>
  <w:style w:type="character" w:customStyle="1" w:styleId="PodtytuZnak">
    <w:name w:val="Podtytuł Znak"/>
    <w:link w:val="Podtytu"/>
    <w:rsid w:val="0007566A"/>
    <w:rPr>
      <w:rFonts w:ascii="Cambria" w:hAnsi="Cambria" w:cs="Times New Roman"/>
      <w:i/>
      <w:iCs/>
      <w:color w:val="4F81BD"/>
      <w:spacing w:val="15"/>
      <w:sz w:val="24"/>
      <w:szCs w:val="24"/>
      <w:lang w:eastAsia="ar-SA" w:bidi="ar-SA"/>
    </w:rPr>
  </w:style>
  <w:style w:type="paragraph" w:styleId="Tytu">
    <w:name w:val="Title"/>
    <w:basedOn w:val="Normalny"/>
    <w:next w:val="Podtytu"/>
    <w:link w:val="TytuZnak"/>
    <w:qFormat/>
    <w:rsid w:val="0007566A"/>
    <w:pPr>
      <w:spacing w:line="360" w:lineRule="auto"/>
      <w:jc w:val="center"/>
    </w:pPr>
    <w:rPr>
      <w:rFonts w:ascii="Times New Roman" w:hAnsi="Times New Roman"/>
      <w:b/>
      <w:bCs/>
      <w:sz w:val="28"/>
      <w:szCs w:val="28"/>
    </w:rPr>
  </w:style>
  <w:style w:type="character" w:customStyle="1" w:styleId="TytuZnak">
    <w:name w:val="Tytuł Znak"/>
    <w:link w:val="Tytu"/>
    <w:rsid w:val="0007566A"/>
    <w:rPr>
      <w:rFonts w:ascii="Times New Roman" w:hAnsi="Times New Roman" w:cs="Times New Roman"/>
      <w:b/>
      <w:bCs/>
      <w:sz w:val="28"/>
      <w:szCs w:val="28"/>
      <w:lang w:eastAsia="ar-SA" w:bidi="ar-SA"/>
    </w:rPr>
  </w:style>
  <w:style w:type="paragraph" w:customStyle="1" w:styleId="Tekstpodstawowywcity1">
    <w:name w:val="Tekst podstawowy wcięty1"/>
    <w:basedOn w:val="Normalny"/>
    <w:link w:val="BodyTextIndentChar"/>
    <w:semiHidden/>
    <w:rsid w:val="0007566A"/>
    <w:pPr>
      <w:spacing w:after="120"/>
      <w:ind w:left="283"/>
    </w:pPr>
    <w:rPr>
      <w:rFonts w:ascii="Times New Roman" w:hAnsi="Times New Roman"/>
    </w:rPr>
  </w:style>
  <w:style w:type="character" w:customStyle="1" w:styleId="BodyTextIndentChar">
    <w:name w:val="Body Text Indent Char"/>
    <w:link w:val="Tekstpodstawowywcity1"/>
    <w:rsid w:val="0007566A"/>
    <w:rPr>
      <w:rFonts w:ascii="Times New Roman" w:hAnsi="Times New Roman" w:cs="Times New Roman"/>
      <w:sz w:val="24"/>
      <w:szCs w:val="24"/>
      <w:lang w:eastAsia="ar-SA" w:bidi="ar-SA"/>
    </w:rPr>
  </w:style>
  <w:style w:type="character" w:customStyle="1" w:styleId="TekstpodstawowywcityZnak">
    <w:name w:val="Tekst podstawowy wcięty Znak"/>
    <w:link w:val="Tekstpodstawowywcity"/>
    <w:rsid w:val="0007566A"/>
    <w:rPr>
      <w:rFonts w:ascii="Verdana" w:hAnsi="Verdana" w:cs="Arial"/>
      <w:shd w:val="clear" w:color="auto" w:fill="FFFFFF"/>
      <w:lang w:eastAsia="ar-SA" w:bidi="ar-SA"/>
    </w:rPr>
  </w:style>
  <w:style w:type="paragraph" w:styleId="Tekstpodstawowywcity">
    <w:name w:val="Body Text Indent"/>
    <w:basedOn w:val="Normalny"/>
    <w:link w:val="TekstpodstawowywcityZnak"/>
    <w:rsid w:val="0007566A"/>
    <w:pPr>
      <w:shd w:val="clear" w:color="auto" w:fill="FFFFFF"/>
      <w:jc w:val="both"/>
    </w:pPr>
    <w:rPr>
      <w:rFonts w:cs="Arial"/>
      <w:sz w:val="20"/>
      <w:szCs w:val="20"/>
    </w:rPr>
  </w:style>
  <w:style w:type="character" w:customStyle="1" w:styleId="Tekstpodstawowy3Znak">
    <w:name w:val="Tekst podstawowy 3 Znak"/>
    <w:link w:val="Tekstpodstawowy3"/>
    <w:rsid w:val="0007566A"/>
    <w:rPr>
      <w:rFonts w:ascii="Verdana" w:hAnsi="Verdana" w:cs="Times New Roman"/>
      <w:sz w:val="16"/>
      <w:szCs w:val="16"/>
      <w:lang w:eastAsia="pl-PL"/>
    </w:rPr>
  </w:style>
  <w:style w:type="paragraph" w:styleId="Tekstpodstawowy3">
    <w:name w:val="Body Text 3"/>
    <w:basedOn w:val="Normalny"/>
    <w:link w:val="Tekstpodstawowy3Znak"/>
    <w:rsid w:val="0007566A"/>
    <w:pPr>
      <w:suppressAutoHyphens w:val="0"/>
      <w:spacing w:after="120"/>
    </w:pPr>
    <w:rPr>
      <w:sz w:val="16"/>
      <w:szCs w:val="16"/>
      <w:lang w:eastAsia="pl-PL"/>
    </w:rPr>
  </w:style>
  <w:style w:type="character" w:customStyle="1" w:styleId="Tekstpodstawowywcity2Znak">
    <w:name w:val="Tekst podstawowy wcięty 2 Znak"/>
    <w:link w:val="Tekstpodstawowywcity2"/>
    <w:rsid w:val="0007566A"/>
    <w:rPr>
      <w:rFonts w:ascii="Verdana" w:hAnsi="Verdana" w:cs="Times New Roman"/>
      <w:sz w:val="24"/>
      <w:szCs w:val="24"/>
      <w:lang w:eastAsia="ar-SA" w:bidi="ar-SA"/>
    </w:rPr>
  </w:style>
  <w:style w:type="paragraph" w:styleId="Tekstpodstawowywcity2">
    <w:name w:val="Body Text Indent 2"/>
    <w:basedOn w:val="Normalny"/>
    <w:link w:val="Tekstpodstawowywcity2Znak"/>
    <w:rsid w:val="0007566A"/>
    <w:pPr>
      <w:spacing w:after="120" w:line="480" w:lineRule="auto"/>
      <w:ind w:left="283"/>
    </w:pPr>
  </w:style>
  <w:style w:type="paragraph" w:styleId="Tekstpodstawowywcity3">
    <w:name w:val="Body Text Indent 3"/>
    <w:basedOn w:val="Normalny"/>
    <w:link w:val="Tekstpodstawowywcity3Znak"/>
    <w:uiPriority w:val="99"/>
    <w:rsid w:val="0007566A"/>
    <w:pPr>
      <w:spacing w:after="120"/>
      <w:ind w:left="283"/>
    </w:pPr>
    <w:rPr>
      <w:sz w:val="16"/>
      <w:szCs w:val="16"/>
    </w:rPr>
  </w:style>
  <w:style w:type="character" w:customStyle="1" w:styleId="Tekstpodstawowywcity3Znak">
    <w:name w:val="Tekst podstawowy wcięty 3 Znak"/>
    <w:link w:val="Tekstpodstawowywcity3"/>
    <w:uiPriority w:val="99"/>
    <w:rsid w:val="0007566A"/>
    <w:rPr>
      <w:rFonts w:ascii="Verdana" w:hAnsi="Verdana" w:cs="Times New Roman"/>
      <w:sz w:val="16"/>
      <w:szCs w:val="16"/>
      <w:lang w:eastAsia="ar-SA" w:bidi="ar-SA"/>
    </w:rPr>
  </w:style>
  <w:style w:type="paragraph" w:styleId="Tekstblokowy">
    <w:name w:val="Block Text"/>
    <w:basedOn w:val="Normalny"/>
    <w:rsid w:val="0007566A"/>
    <w:pPr>
      <w:suppressAutoHyphens w:val="0"/>
      <w:spacing w:before="100" w:beforeAutospacing="1" w:after="100" w:afterAutospacing="1"/>
    </w:pPr>
    <w:rPr>
      <w:rFonts w:ascii="Times New Roman" w:hAnsi="Times New Roman"/>
      <w:lang w:eastAsia="pl-PL"/>
    </w:rPr>
  </w:style>
  <w:style w:type="character" w:customStyle="1" w:styleId="MapadokumentuZnak2">
    <w:name w:val="Mapa dokumentu Znak2"/>
    <w:aliases w:val="Document Map_0 Znak"/>
    <w:link w:val="Mapadokumentu"/>
    <w:semiHidden/>
    <w:rsid w:val="0007566A"/>
    <w:rPr>
      <w:rFonts w:ascii="Tahoma" w:hAnsi="Tahoma" w:cs="Tahoma"/>
      <w:sz w:val="20"/>
      <w:szCs w:val="20"/>
      <w:shd w:val="clear" w:color="auto" w:fill="000080"/>
      <w:lang w:eastAsia="ar-SA" w:bidi="ar-SA"/>
    </w:rPr>
  </w:style>
  <w:style w:type="paragraph" w:styleId="Mapadokumentu">
    <w:name w:val="Document Map"/>
    <w:aliases w:val="Document Map_0"/>
    <w:basedOn w:val="Normalny"/>
    <w:link w:val="MapadokumentuZnak2"/>
    <w:semiHidden/>
    <w:rsid w:val="0007566A"/>
    <w:pPr>
      <w:shd w:val="clear" w:color="auto" w:fill="000080"/>
    </w:pPr>
    <w:rPr>
      <w:rFonts w:ascii="Tahoma" w:hAnsi="Tahoma" w:cs="Tahoma"/>
      <w:sz w:val="20"/>
      <w:szCs w:val="20"/>
    </w:rPr>
  </w:style>
  <w:style w:type="character" w:customStyle="1" w:styleId="ZwykytekstZnak">
    <w:name w:val="Zwykły tekst Znak"/>
    <w:link w:val="Zwykytekst"/>
    <w:rsid w:val="0007566A"/>
    <w:rPr>
      <w:rFonts w:ascii="Courier New" w:hAnsi="Courier New" w:cs="Times New Roman"/>
      <w:sz w:val="20"/>
      <w:szCs w:val="20"/>
      <w:lang w:eastAsia="pl-PL"/>
    </w:rPr>
  </w:style>
  <w:style w:type="paragraph" w:styleId="Zwykytekst">
    <w:name w:val="Plain Text"/>
    <w:basedOn w:val="Normalny"/>
    <w:link w:val="ZwykytekstZnak"/>
    <w:rsid w:val="0007566A"/>
    <w:pPr>
      <w:suppressAutoHyphens w:val="0"/>
    </w:pPr>
    <w:rPr>
      <w:rFonts w:ascii="Courier New" w:hAnsi="Courier New"/>
      <w:sz w:val="20"/>
      <w:szCs w:val="20"/>
      <w:lang w:eastAsia="pl-PL"/>
    </w:rPr>
  </w:style>
  <w:style w:type="paragraph" w:styleId="Tekstdymka">
    <w:name w:val="Balloon Text"/>
    <w:basedOn w:val="Normalny"/>
    <w:link w:val="TekstdymkaZnak"/>
    <w:uiPriority w:val="99"/>
    <w:semiHidden/>
    <w:rsid w:val="0007566A"/>
    <w:rPr>
      <w:rFonts w:ascii="Tahoma" w:hAnsi="Tahoma" w:cs="Tahoma"/>
      <w:sz w:val="16"/>
      <w:szCs w:val="16"/>
    </w:rPr>
  </w:style>
  <w:style w:type="character" w:customStyle="1" w:styleId="TekstdymkaZnak">
    <w:name w:val="Tekst dymka Znak"/>
    <w:link w:val="Tekstdymka"/>
    <w:uiPriority w:val="99"/>
    <w:semiHidden/>
    <w:rsid w:val="0007566A"/>
    <w:rPr>
      <w:rFonts w:ascii="Tahoma" w:hAnsi="Tahoma" w:cs="Tahoma"/>
      <w:sz w:val="16"/>
      <w:szCs w:val="16"/>
      <w:lang w:eastAsia="ar-SA" w:bidi="ar-SA"/>
    </w:rPr>
  </w:style>
  <w:style w:type="paragraph" w:customStyle="1" w:styleId="Akapitzlist1">
    <w:name w:val="Akapit z listą1"/>
    <w:basedOn w:val="Normalny"/>
    <w:rsid w:val="0007566A"/>
    <w:pPr>
      <w:ind w:left="708"/>
    </w:pPr>
  </w:style>
  <w:style w:type="paragraph" w:customStyle="1" w:styleId="Znak1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Podpis1">
    <w:name w:val="Podpis1"/>
    <w:basedOn w:val="Normalny"/>
    <w:rsid w:val="0007566A"/>
    <w:pPr>
      <w:suppressLineNumbers/>
      <w:spacing w:before="120" w:after="120"/>
    </w:pPr>
    <w:rPr>
      <w:rFonts w:cs="Tahoma"/>
      <w:i/>
      <w:iCs/>
      <w:sz w:val="20"/>
      <w:szCs w:val="20"/>
    </w:rPr>
  </w:style>
  <w:style w:type="paragraph" w:customStyle="1" w:styleId="Indeks">
    <w:name w:val="Indeks"/>
    <w:basedOn w:val="Normalny"/>
    <w:rsid w:val="0007566A"/>
    <w:pPr>
      <w:suppressLineNumbers/>
    </w:pPr>
    <w:rPr>
      <w:rFonts w:cs="Tahoma"/>
    </w:rPr>
  </w:style>
  <w:style w:type="paragraph" w:customStyle="1" w:styleId="Nagwek10">
    <w:name w:val="Nagłówek1"/>
    <w:basedOn w:val="Normalny"/>
    <w:next w:val="Tekstpodstawowy"/>
    <w:rsid w:val="0007566A"/>
    <w:pPr>
      <w:keepNext/>
      <w:spacing w:before="240" w:after="120"/>
    </w:pPr>
    <w:rPr>
      <w:rFonts w:ascii="Arial" w:eastAsia="MS Mincho" w:hAnsi="Arial" w:cs="Tahoma"/>
      <w:sz w:val="28"/>
      <w:szCs w:val="28"/>
    </w:rPr>
  </w:style>
  <w:style w:type="paragraph" w:customStyle="1" w:styleId="pkt">
    <w:name w:val="pkt"/>
    <w:basedOn w:val="Normalny"/>
    <w:link w:val="pktZnak"/>
    <w:rsid w:val="0007566A"/>
    <w:pPr>
      <w:spacing w:before="60" w:after="60"/>
      <w:ind w:left="851" w:hanging="295"/>
      <w:jc w:val="both"/>
    </w:pPr>
    <w:rPr>
      <w:rFonts w:ascii="Times New Roman" w:hAnsi="Times New Roman"/>
    </w:rPr>
  </w:style>
  <w:style w:type="paragraph" w:customStyle="1" w:styleId="Tekstpodstawowy21">
    <w:name w:val="Tekst podstawowy 21"/>
    <w:basedOn w:val="Normalny"/>
    <w:rsid w:val="0007566A"/>
    <w:pPr>
      <w:spacing w:after="120" w:line="480" w:lineRule="auto"/>
    </w:pPr>
  </w:style>
  <w:style w:type="paragraph" w:customStyle="1" w:styleId="Legenda1">
    <w:name w:val="Legenda1"/>
    <w:basedOn w:val="Normalny"/>
    <w:next w:val="Normalny"/>
    <w:rsid w:val="0007566A"/>
    <w:pPr>
      <w:widowControl w:val="0"/>
      <w:jc w:val="center"/>
    </w:pPr>
    <w:rPr>
      <w:rFonts w:ascii="Times New Roman" w:hAnsi="Times New Roman"/>
      <w:b/>
      <w:sz w:val="28"/>
      <w:szCs w:val="20"/>
      <w:lang w:val="en-US"/>
    </w:rPr>
  </w:style>
  <w:style w:type="paragraph" w:customStyle="1" w:styleId="ust">
    <w:name w:val="ust"/>
    <w:rsid w:val="0007566A"/>
    <w:pPr>
      <w:suppressAutoHyphens/>
      <w:spacing w:before="60" w:after="60"/>
      <w:ind w:left="426" w:hanging="284"/>
      <w:jc w:val="both"/>
    </w:pPr>
    <w:rPr>
      <w:rFonts w:ascii="Times New Roman" w:hAnsi="Times New Roman"/>
      <w:sz w:val="24"/>
      <w:szCs w:val="24"/>
      <w:lang w:eastAsia="ar-SA"/>
    </w:rPr>
  </w:style>
  <w:style w:type="paragraph" w:customStyle="1" w:styleId="pkt1">
    <w:name w:val="pkt1"/>
    <w:basedOn w:val="pkt"/>
    <w:rsid w:val="0007566A"/>
    <w:pPr>
      <w:ind w:left="850" w:hanging="425"/>
    </w:pPr>
  </w:style>
  <w:style w:type="paragraph" w:customStyle="1" w:styleId="TxBrp2">
    <w:name w:val="TxBr_p2"/>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5">
    <w:name w:val="TxBr_p5"/>
    <w:basedOn w:val="Normalny"/>
    <w:rsid w:val="0007566A"/>
    <w:pPr>
      <w:widowControl w:val="0"/>
      <w:tabs>
        <w:tab w:val="left" w:pos="8271"/>
      </w:tabs>
      <w:autoSpaceDE w:val="0"/>
      <w:spacing w:line="240" w:lineRule="atLeast"/>
      <w:ind w:left="7489"/>
    </w:pPr>
    <w:rPr>
      <w:rFonts w:ascii="Times New Roman" w:hAnsi="Times New Roman"/>
      <w:lang w:val="en-US"/>
    </w:rPr>
  </w:style>
  <w:style w:type="paragraph" w:customStyle="1" w:styleId="TxBrp7">
    <w:name w:val="TxBr_p7"/>
    <w:basedOn w:val="Normalny"/>
    <w:rsid w:val="0007566A"/>
    <w:pPr>
      <w:widowControl w:val="0"/>
      <w:tabs>
        <w:tab w:val="left" w:pos="351"/>
      </w:tabs>
      <w:autoSpaceDE w:val="0"/>
      <w:spacing w:line="413" w:lineRule="atLeast"/>
      <w:ind w:left="431" w:hanging="351"/>
    </w:pPr>
    <w:rPr>
      <w:rFonts w:ascii="Times New Roman" w:hAnsi="Times New Roman"/>
      <w:lang w:val="en-US"/>
    </w:rPr>
  </w:style>
  <w:style w:type="paragraph" w:customStyle="1" w:styleId="TxBrp12">
    <w:name w:val="TxBr_p12"/>
    <w:basedOn w:val="Normalny"/>
    <w:rsid w:val="0007566A"/>
    <w:pPr>
      <w:widowControl w:val="0"/>
      <w:tabs>
        <w:tab w:val="left" w:pos="980"/>
        <w:tab w:val="left" w:pos="1320"/>
      </w:tabs>
      <w:autoSpaceDE w:val="0"/>
      <w:spacing w:line="413" w:lineRule="atLeast"/>
      <w:ind w:left="1321" w:hanging="340"/>
    </w:pPr>
    <w:rPr>
      <w:rFonts w:ascii="Times New Roman" w:hAnsi="Times New Roman"/>
      <w:lang w:val="en-US"/>
    </w:rPr>
  </w:style>
  <w:style w:type="paragraph" w:customStyle="1" w:styleId="Standard">
    <w:name w:val="Standard"/>
    <w:rsid w:val="0007566A"/>
    <w:pPr>
      <w:widowControl w:val="0"/>
      <w:suppressAutoHyphens/>
      <w:autoSpaceDE w:val="0"/>
    </w:pPr>
    <w:rPr>
      <w:rFonts w:ascii="Times New Roman" w:hAnsi="Times New Roman"/>
      <w:lang w:eastAsia="ar-SA"/>
    </w:rPr>
  </w:style>
  <w:style w:type="paragraph" w:customStyle="1" w:styleId="WW-Zwykytekst">
    <w:name w:val="WW-Zwyk?y tekst"/>
    <w:basedOn w:val="Standard"/>
    <w:rsid w:val="0007566A"/>
    <w:rPr>
      <w:rFonts w:ascii="Courier New" w:hAnsi="Courier New" w:cs="Courier New"/>
    </w:rPr>
  </w:style>
  <w:style w:type="paragraph" w:customStyle="1" w:styleId="Zwykytekst1">
    <w:name w:val="Zwykły tekst1"/>
    <w:basedOn w:val="Normalny"/>
    <w:rsid w:val="0007566A"/>
    <w:rPr>
      <w:rFonts w:ascii="Courier New" w:hAnsi="Courier New"/>
      <w:sz w:val="20"/>
      <w:szCs w:val="20"/>
    </w:rPr>
  </w:style>
  <w:style w:type="paragraph" w:customStyle="1" w:styleId="Default">
    <w:name w:val="Default"/>
    <w:rsid w:val="0007566A"/>
    <w:pPr>
      <w:suppressAutoHyphens/>
      <w:autoSpaceDE w:val="0"/>
    </w:pPr>
    <w:rPr>
      <w:rFonts w:ascii="Arial" w:hAnsi="Arial" w:cs="Arial"/>
      <w:color w:val="000000"/>
      <w:sz w:val="24"/>
      <w:szCs w:val="24"/>
      <w:lang w:eastAsia="ar-SA"/>
    </w:rPr>
  </w:style>
  <w:style w:type="paragraph" w:customStyle="1" w:styleId="Tekstpodstawowy31">
    <w:name w:val="Tekst podstawowy 31"/>
    <w:basedOn w:val="Normalny"/>
    <w:rsid w:val="0007566A"/>
    <w:pPr>
      <w:spacing w:after="120"/>
    </w:pPr>
    <w:rPr>
      <w:sz w:val="16"/>
      <w:szCs w:val="16"/>
    </w:rPr>
  </w:style>
  <w:style w:type="paragraph" w:customStyle="1" w:styleId="Tekstkomentarza1">
    <w:name w:val="Tekst komentarza1"/>
    <w:basedOn w:val="Normalny"/>
    <w:rsid w:val="0007566A"/>
    <w:rPr>
      <w:sz w:val="20"/>
      <w:szCs w:val="20"/>
    </w:rPr>
  </w:style>
  <w:style w:type="paragraph" w:customStyle="1" w:styleId="ZnakZnakZnakZnak">
    <w:name w:val="Znak Znak Znak Znak"/>
    <w:basedOn w:val="Normalny"/>
    <w:rsid w:val="0007566A"/>
    <w:rPr>
      <w:rFonts w:ascii="Times New Roman" w:hAnsi="Times New Roman"/>
    </w:rPr>
  </w:style>
  <w:style w:type="paragraph" w:customStyle="1" w:styleId="Znak">
    <w:name w:val="Znak"/>
    <w:basedOn w:val="Normalny"/>
    <w:rsid w:val="0007566A"/>
    <w:pPr>
      <w:suppressAutoHyphens w:val="0"/>
    </w:pPr>
    <w:rPr>
      <w:lang w:eastAsia="pl-PL"/>
    </w:rPr>
  </w:style>
  <w:style w:type="paragraph" w:customStyle="1" w:styleId="Zawartoramki">
    <w:name w:val="Zawartość ramki"/>
    <w:basedOn w:val="Tekstpodstawowy"/>
    <w:rsid w:val="0007566A"/>
  </w:style>
  <w:style w:type="paragraph" w:customStyle="1" w:styleId="Zawartotabeli">
    <w:name w:val="Zawartość tabeli"/>
    <w:basedOn w:val="Normalny"/>
    <w:rsid w:val="0007566A"/>
    <w:pPr>
      <w:suppressLineNumbers/>
    </w:pPr>
  </w:style>
  <w:style w:type="paragraph" w:customStyle="1" w:styleId="Nagwektabeli">
    <w:name w:val="Nagłówek tabeli"/>
    <w:basedOn w:val="Zawartotabeli"/>
    <w:rsid w:val="0007566A"/>
    <w:pPr>
      <w:jc w:val="center"/>
    </w:pPr>
    <w:rPr>
      <w:b/>
      <w:bCs/>
      <w:i/>
      <w:iCs/>
    </w:rPr>
  </w:style>
  <w:style w:type="paragraph" w:customStyle="1" w:styleId="ZnakZnakZnakZnak1">
    <w:name w:val="Znak Znak Znak Znak1"/>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
    <w:name w:val="Znak1 Znak Znak Znak Znak Znak Znak Znak Znak Znak Znak Znak Znak Znak Znak Znak Znak Znak Znak"/>
    <w:basedOn w:val="Normalny"/>
    <w:rsid w:val="0007566A"/>
    <w:pPr>
      <w:suppressAutoHyphens w:val="0"/>
    </w:pPr>
    <w:rPr>
      <w:lang w:eastAsia="pl-PL"/>
    </w:rPr>
  </w:style>
  <w:style w:type="paragraph" w:customStyle="1" w:styleId="ZnakZnak">
    <w:name w:val="Znak Znak"/>
    <w:basedOn w:val="Normalny"/>
    <w:rsid w:val="0007566A"/>
    <w:pPr>
      <w:suppressAutoHyphens w:val="0"/>
    </w:pPr>
    <w:rPr>
      <w:rFonts w:ascii="Times New Roman" w:hAnsi="Times New Roman"/>
      <w:lang w:eastAsia="pl-PL"/>
    </w:rPr>
  </w:style>
  <w:style w:type="paragraph" w:customStyle="1" w:styleId="Tabelapozycja">
    <w:name w:val="Tabela pozycja"/>
    <w:basedOn w:val="Normalny"/>
    <w:rsid w:val="0007566A"/>
    <w:pPr>
      <w:suppressAutoHyphens w:val="0"/>
    </w:pPr>
    <w:rPr>
      <w:rFonts w:ascii="Arial" w:eastAsia="Times New Roman" w:hAnsi="Arial"/>
      <w:sz w:val="22"/>
      <w:szCs w:val="20"/>
      <w:lang w:eastAsia="pl-PL"/>
    </w:rPr>
  </w:style>
  <w:style w:type="paragraph" w:customStyle="1" w:styleId="Znak1ZnakZnakZnakZnakZnak">
    <w:name w:val="Znak1 Znak Znak Znak Znak Znak"/>
    <w:basedOn w:val="Normalny"/>
    <w:rsid w:val="0007566A"/>
    <w:pPr>
      <w:suppressAutoHyphens w:val="0"/>
    </w:pPr>
    <w:rPr>
      <w:rFonts w:ascii="Times New Roman" w:hAnsi="Times New Roman"/>
      <w:lang w:eastAsia="pl-PL"/>
    </w:rPr>
  </w:style>
  <w:style w:type="paragraph" w:customStyle="1" w:styleId="Znak1ZnakZnakZnakZnakZnakZnakZnakZnak">
    <w:name w:val="Znak1 Znak Znak Znak Znak Znak Znak Znak Znak"/>
    <w:basedOn w:val="Normalny"/>
    <w:rsid w:val="0007566A"/>
    <w:pPr>
      <w:suppressAutoHyphens w:val="0"/>
    </w:pPr>
    <w:rPr>
      <w:rFonts w:ascii="Times New Roman" w:hAnsi="Times New Roman"/>
      <w:lang w:eastAsia="pl-PL"/>
    </w:rPr>
  </w:style>
  <w:style w:type="paragraph" w:customStyle="1" w:styleId="Tabela-zawarto">
    <w:name w:val="Tabela - zawartość"/>
    <w:basedOn w:val="Normalny"/>
    <w:rsid w:val="0007566A"/>
    <w:pPr>
      <w:keepLines/>
      <w:widowControl w:val="0"/>
      <w:spacing w:before="30" w:after="30"/>
      <w:ind w:left="57"/>
      <w:jc w:val="both"/>
    </w:pPr>
    <w:rPr>
      <w:rFonts w:ascii="Arial" w:eastAsia="MS Mincho" w:hAnsi="Arial"/>
      <w:color w:val="000000"/>
      <w:kern w:val="2"/>
      <w:sz w:val="18"/>
      <w:szCs w:val="18"/>
      <w:lang w:eastAsia="pl-PL"/>
    </w:rPr>
  </w:style>
  <w:style w:type="paragraph" w:customStyle="1" w:styleId="StylNowy">
    <w:name w:val="StylNowy"/>
    <w:basedOn w:val="Normalny"/>
    <w:rsid w:val="0007566A"/>
    <w:pPr>
      <w:suppressAutoHyphens w:val="0"/>
    </w:pPr>
    <w:rPr>
      <w:rFonts w:ascii="Times New Roman" w:hAnsi="Times New Roman"/>
      <w:szCs w:val="20"/>
      <w:lang w:eastAsia="pl-PL"/>
    </w:rPr>
  </w:style>
  <w:style w:type="paragraph" w:customStyle="1" w:styleId="Znak1ZnakZnakZnakZnakZnakZnakZnakZnakZnakZnakZnakZnakZnakZnakZnakZnakZnakZnakZnakZnakZnakZnakZnakZnakZnakZnakZnakZnakZnakZnakZnakZnakZnakZnakZnak">
    <w:name w:val="Znak1 Znak Znak Znak Znak Znak Znak Znak Znak Znak Znak Znak Znak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ZnakZnak">
    <w:name w:val="Znak Znak Znak"/>
    <w:basedOn w:val="Normalny"/>
    <w:rsid w:val="0007566A"/>
    <w:pPr>
      <w:suppressAutoHyphens w:val="0"/>
    </w:pPr>
    <w:rPr>
      <w:rFonts w:ascii="Times New Roman" w:hAnsi="Times New Roman"/>
      <w:lang w:eastAsia="pl-PL"/>
    </w:rPr>
  </w:style>
  <w:style w:type="paragraph" w:customStyle="1" w:styleId="xl125">
    <w:name w:val="xl125"/>
    <w:basedOn w:val="Normalny"/>
    <w:rsid w:val="000756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FF0000"/>
      <w:lang w:eastAsia="pl-PL"/>
    </w:rPr>
  </w:style>
  <w:style w:type="paragraph" w:customStyle="1" w:styleId="Znak1ZnakZnakZnakZnakZnakZnakZnakZnakZnakZnakZnakZnakZnakZnakZnakZnakZnakZnakZnakZnak">
    <w:name w:val="Znak1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paragraph" w:customStyle="1" w:styleId="Znak1ZnakZnakZnakZnakZnakZnakZnakZnakZnakZnakZnakZnakZnakZnakZnakZnakZnakZnakZnakZnakZnakZnakZnak">
    <w:name w:val="Znak1 Znak Znak Znak Znak Znak Znak Znak Znak Znak Znak Znak Znak Znak Znak Znak Znak Znak Znak Znak Znak Znak Znak Znak"/>
    <w:basedOn w:val="Normalny"/>
    <w:rsid w:val="0007566A"/>
    <w:pPr>
      <w:suppressAutoHyphens w:val="0"/>
    </w:pPr>
    <w:rPr>
      <w:rFonts w:ascii="Times New Roman" w:hAnsi="Times New Roman"/>
      <w:lang w:eastAsia="pl-PL"/>
    </w:rPr>
  </w:style>
  <w:style w:type="character" w:styleId="Odwoanieprzypisudolnego">
    <w:name w:val="footnote reference"/>
    <w:uiPriority w:val="99"/>
    <w:rsid w:val="0007566A"/>
    <w:rPr>
      <w:rFonts w:cs="Times New Roman"/>
      <w:vertAlign w:val="superscript"/>
    </w:rPr>
  </w:style>
  <w:style w:type="character" w:customStyle="1" w:styleId="WW8Num2z0">
    <w:name w:val="WW8Num2z0"/>
    <w:rsid w:val="0007566A"/>
    <w:rPr>
      <w:position w:val="0"/>
      <w:sz w:val="24"/>
      <w:u w:val="none"/>
      <w:effect w:val="none"/>
      <w:vertAlign w:val="baseline"/>
    </w:rPr>
  </w:style>
  <w:style w:type="character" w:customStyle="1" w:styleId="WW8Num5z0">
    <w:name w:val="WW8Num5z0"/>
    <w:rsid w:val="0007566A"/>
  </w:style>
  <w:style w:type="character" w:customStyle="1" w:styleId="WW8Num6z0">
    <w:name w:val="WW8Num6z0"/>
    <w:rsid w:val="0007566A"/>
  </w:style>
  <w:style w:type="character" w:customStyle="1" w:styleId="WW8Num9z0">
    <w:name w:val="WW8Num9z0"/>
    <w:rsid w:val="0007566A"/>
    <w:rPr>
      <w:rFonts w:ascii="Symbol" w:hAnsi="Symbol"/>
    </w:rPr>
  </w:style>
  <w:style w:type="character" w:customStyle="1" w:styleId="WW8Num9z1">
    <w:name w:val="WW8Num9z1"/>
    <w:rsid w:val="0007566A"/>
    <w:rPr>
      <w:rFonts w:ascii="Courier New" w:hAnsi="Courier New"/>
    </w:rPr>
  </w:style>
  <w:style w:type="character" w:customStyle="1" w:styleId="WW8Num9z2">
    <w:name w:val="WW8Num9z2"/>
    <w:rsid w:val="0007566A"/>
    <w:rPr>
      <w:rFonts w:ascii="Wingdings" w:hAnsi="Wingdings"/>
    </w:rPr>
  </w:style>
  <w:style w:type="character" w:customStyle="1" w:styleId="WW8Num9z3">
    <w:name w:val="WW8Num9z3"/>
    <w:rsid w:val="0007566A"/>
    <w:rPr>
      <w:rFonts w:ascii="Symbol" w:hAnsi="Symbol"/>
    </w:rPr>
  </w:style>
  <w:style w:type="character" w:customStyle="1" w:styleId="WW8Num11z0">
    <w:name w:val="WW8Num11z0"/>
    <w:rsid w:val="0007566A"/>
    <w:rPr>
      <w:rFonts w:ascii="Verdana" w:hAnsi="Verdana"/>
    </w:rPr>
  </w:style>
  <w:style w:type="character" w:customStyle="1" w:styleId="WW8Num14z0">
    <w:name w:val="WW8Num14z0"/>
    <w:rsid w:val="0007566A"/>
    <w:rPr>
      <w:rFonts w:ascii="Symbol" w:hAnsi="Symbol"/>
    </w:rPr>
  </w:style>
  <w:style w:type="character" w:customStyle="1" w:styleId="WW8Num14z1">
    <w:name w:val="WW8Num14z1"/>
    <w:rsid w:val="0007566A"/>
    <w:rPr>
      <w:rFonts w:ascii="Courier New" w:hAnsi="Courier New"/>
    </w:rPr>
  </w:style>
  <w:style w:type="character" w:customStyle="1" w:styleId="WW8Num14z2">
    <w:name w:val="WW8Num14z2"/>
    <w:rsid w:val="0007566A"/>
    <w:rPr>
      <w:rFonts w:ascii="Wingdings" w:hAnsi="Wingdings"/>
    </w:rPr>
  </w:style>
  <w:style w:type="character" w:customStyle="1" w:styleId="WW8Num24z0">
    <w:name w:val="WW8Num24z0"/>
    <w:rsid w:val="0007566A"/>
    <w:rPr>
      <w:rFonts w:ascii="Symbol" w:hAnsi="Symbol"/>
    </w:rPr>
  </w:style>
  <w:style w:type="character" w:customStyle="1" w:styleId="WW8Num30z0">
    <w:name w:val="WW8Num30z0"/>
    <w:rsid w:val="0007566A"/>
  </w:style>
  <w:style w:type="character" w:customStyle="1" w:styleId="WW8Num37z1">
    <w:name w:val="WW8Num37z1"/>
    <w:rsid w:val="0007566A"/>
  </w:style>
  <w:style w:type="character" w:customStyle="1" w:styleId="Domylnaczcionkaakapitu1">
    <w:name w:val="Domyślna czcionka akapitu1"/>
    <w:rsid w:val="0007566A"/>
  </w:style>
  <w:style w:type="character" w:customStyle="1" w:styleId="tw4winTerm">
    <w:name w:val="tw4winTerm"/>
    <w:rsid w:val="0007566A"/>
    <w:rPr>
      <w:color w:val="0000FF"/>
    </w:rPr>
  </w:style>
  <w:style w:type="character" w:customStyle="1" w:styleId="Znakiprzypiswdolnych">
    <w:name w:val="Znaki przypisów dolnych"/>
    <w:rsid w:val="0007566A"/>
    <w:rPr>
      <w:rFonts w:cs="Times New Roman"/>
      <w:vertAlign w:val="superscript"/>
    </w:rPr>
  </w:style>
  <w:style w:type="character" w:customStyle="1" w:styleId="Odwoaniedokomentarza1">
    <w:name w:val="Odwołanie do komentarza1"/>
    <w:rsid w:val="0007566A"/>
    <w:rPr>
      <w:rFonts w:cs="Times New Roman"/>
      <w:sz w:val="16"/>
      <w:szCs w:val="16"/>
    </w:rPr>
  </w:style>
  <w:style w:type="character" w:customStyle="1" w:styleId="Znakiprzypiswkocowych">
    <w:name w:val="Znaki przypisów końcowych"/>
    <w:rsid w:val="0007566A"/>
    <w:rPr>
      <w:rFonts w:cs="Times New Roman"/>
      <w:vertAlign w:val="superscript"/>
    </w:rPr>
  </w:style>
  <w:style w:type="character" w:customStyle="1" w:styleId="TematkomentarzaZnak">
    <w:name w:val="Temat komentarza Znak"/>
    <w:link w:val="Tematkomentarza"/>
    <w:uiPriority w:val="99"/>
    <w:semiHidden/>
    <w:rsid w:val="0007566A"/>
    <w:rPr>
      <w:rFonts w:ascii="Verdana" w:hAnsi="Verdana" w:cs="Times New Roman"/>
      <w:b/>
      <w:bCs/>
      <w:sz w:val="20"/>
      <w:szCs w:val="20"/>
      <w:lang w:eastAsia="ar-SA" w:bidi="ar-SA"/>
    </w:rPr>
  </w:style>
  <w:style w:type="paragraph" w:styleId="Tematkomentarza">
    <w:name w:val="annotation subject"/>
    <w:basedOn w:val="Tekstkomentarza"/>
    <w:next w:val="Tekstkomentarza"/>
    <w:link w:val="TematkomentarzaZnak"/>
    <w:uiPriority w:val="99"/>
    <w:semiHidden/>
    <w:rsid w:val="0007566A"/>
    <w:rPr>
      <w:b/>
      <w:bCs/>
    </w:rPr>
  </w:style>
  <w:style w:type="character" w:customStyle="1" w:styleId="ver8b">
    <w:name w:val="ver8b"/>
    <w:rsid w:val="0007566A"/>
    <w:rPr>
      <w:rFonts w:cs="Times New Roman"/>
    </w:rPr>
  </w:style>
  <w:style w:type="character" w:styleId="Hipercze">
    <w:name w:val="Hyperlink"/>
    <w:rsid w:val="0007566A"/>
    <w:rPr>
      <w:rFonts w:cs="Times New Roman"/>
      <w:color w:val="0000FF"/>
      <w:u w:val="single"/>
    </w:rPr>
  </w:style>
  <w:style w:type="character" w:styleId="Uwydatnienie">
    <w:name w:val="Emphasis"/>
    <w:qFormat/>
    <w:rsid w:val="0007566A"/>
    <w:rPr>
      <w:rFonts w:cs="Times New Roman"/>
      <w:i/>
      <w:iCs/>
    </w:rPr>
  </w:style>
  <w:style w:type="paragraph" w:customStyle="1" w:styleId="ZnakZnakZnak1">
    <w:name w:val="Znak Znak Znak1"/>
    <w:basedOn w:val="Normalny"/>
    <w:rsid w:val="006E0D44"/>
    <w:pPr>
      <w:suppressAutoHyphens w:val="0"/>
    </w:pPr>
    <w:rPr>
      <w:rFonts w:ascii="Times New Roman" w:hAnsi="Times New Roman"/>
      <w:lang w:eastAsia="pl-PL"/>
    </w:rPr>
  </w:style>
  <w:style w:type="character" w:styleId="Odwoaniedokomentarza">
    <w:name w:val="annotation reference"/>
    <w:uiPriority w:val="99"/>
    <w:unhideWhenUsed/>
    <w:qFormat/>
    <w:rsid w:val="0083570F"/>
    <w:rPr>
      <w:sz w:val="16"/>
      <w:szCs w:val="16"/>
    </w:rPr>
  </w:style>
  <w:style w:type="paragraph" w:styleId="Akapitzlist">
    <w:name w:val="List Paragraph"/>
    <w:aliases w:val="2 heading,A_wyliczenie,Akapit z listą31,Akapit z listą5,BulletC,Bullets,CW_Lista,L1,List Paragraph2,Numerowanie,Obiekt,Podsis rysunku,Preambuła,T_SZ_List Paragraph,WYPUNKTOWANIE Akapit z listą,Wyliczanie,Wypunktowanie,lp1,normalny tekst"/>
    <w:basedOn w:val="Normalny"/>
    <w:link w:val="AkapitzlistZnak"/>
    <w:uiPriority w:val="34"/>
    <w:qFormat/>
    <w:rsid w:val="00E118C3"/>
    <w:pPr>
      <w:widowControl w:val="0"/>
      <w:ind w:left="720"/>
      <w:contextualSpacing/>
    </w:pPr>
    <w:rPr>
      <w:rFonts w:ascii="Palatino Linotype" w:eastAsia="Lucida Sans Unicode" w:hAnsi="Palatino Linotype"/>
      <w:sz w:val="22"/>
      <w:szCs w:val="20"/>
    </w:rPr>
  </w:style>
  <w:style w:type="character" w:styleId="Odwoanieprzypisukocowego">
    <w:name w:val="endnote reference"/>
    <w:uiPriority w:val="99"/>
    <w:semiHidden/>
    <w:unhideWhenUsed/>
    <w:rsid w:val="00A25A10"/>
    <w:rPr>
      <w:vertAlign w:val="superscript"/>
    </w:rPr>
  </w:style>
  <w:style w:type="paragraph" w:styleId="Tekstpodstawowy2">
    <w:name w:val="Body Text 2"/>
    <w:basedOn w:val="Normalny"/>
    <w:link w:val="Tekstpodstawowy2Znak"/>
    <w:unhideWhenUsed/>
    <w:rsid w:val="005626C4"/>
    <w:pPr>
      <w:spacing w:after="120" w:line="480" w:lineRule="auto"/>
    </w:pPr>
  </w:style>
  <w:style w:type="character" w:customStyle="1" w:styleId="Tekstpodstawowy2Znak">
    <w:name w:val="Tekst podstawowy 2 Znak"/>
    <w:link w:val="Tekstpodstawowy2"/>
    <w:rsid w:val="005626C4"/>
    <w:rPr>
      <w:rFonts w:ascii="Verdana" w:hAnsi="Verdana"/>
      <w:sz w:val="24"/>
      <w:szCs w:val="24"/>
      <w:lang w:eastAsia="ar-SA"/>
    </w:rPr>
  </w:style>
  <w:style w:type="paragraph" w:styleId="NormalnyWeb">
    <w:name w:val="Normal (Web)"/>
    <w:basedOn w:val="Normalny"/>
    <w:uiPriority w:val="99"/>
    <w:unhideWhenUsed/>
    <w:rsid w:val="005626C4"/>
    <w:pPr>
      <w:suppressAutoHyphens w:val="0"/>
      <w:spacing w:before="100" w:beforeAutospacing="1" w:after="100" w:afterAutospacing="1"/>
    </w:pPr>
    <w:rPr>
      <w:rFonts w:ascii="Times New Roman" w:eastAsia="Times New Roman" w:hAnsi="Times New Roman"/>
      <w:lang w:eastAsia="pl-PL"/>
    </w:rPr>
  </w:style>
  <w:style w:type="paragraph" w:customStyle="1" w:styleId="a4jmakapit1">
    <w:name w:val="a4.jm.akapit1"/>
    <w:basedOn w:val="Normalny"/>
    <w:link w:val="a4jmakapit1Znak"/>
    <w:uiPriority w:val="99"/>
    <w:qFormat/>
    <w:rsid w:val="0033393F"/>
    <w:pPr>
      <w:spacing w:before="60"/>
      <w:ind w:left="709" w:hanging="709"/>
      <w:jc w:val="both"/>
    </w:pPr>
    <w:rPr>
      <w:rFonts w:ascii="Times New Roman" w:eastAsia="Times New Roman" w:hAnsi="Times New Roman"/>
      <w:szCs w:val="26"/>
    </w:rPr>
  </w:style>
  <w:style w:type="character" w:customStyle="1" w:styleId="a4jmakapit1Znak">
    <w:name w:val="a4.jm.akapit1 Znak"/>
    <w:link w:val="a4jmakapit1"/>
    <w:uiPriority w:val="99"/>
    <w:locked/>
    <w:rsid w:val="0033393F"/>
    <w:rPr>
      <w:rFonts w:ascii="Times New Roman" w:eastAsia="Times New Roman" w:hAnsi="Times New Roman"/>
      <w:sz w:val="24"/>
      <w:szCs w:val="26"/>
      <w:lang w:eastAsia="ar-SA"/>
    </w:rPr>
  </w:style>
  <w:style w:type="paragraph" w:customStyle="1" w:styleId="Akapitzlist2">
    <w:name w:val="Akapit z listą2"/>
    <w:basedOn w:val="Normalny"/>
    <w:rsid w:val="00F52854"/>
    <w:pPr>
      <w:ind w:left="708"/>
    </w:pPr>
  </w:style>
  <w:style w:type="paragraph" w:customStyle="1" w:styleId="a3zacznik">
    <w:name w:val="a3.załącznik"/>
    <w:basedOn w:val="Tekstpodstawowy"/>
    <w:link w:val="a3zacznikZnak"/>
    <w:uiPriority w:val="99"/>
    <w:rsid w:val="00EF747E"/>
    <w:pPr>
      <w:spacing w:after="120"/>
      <w:ind w:left="6373"/>
      <w:outlineLvl w:val="2"/>
    </w:pPr>
    <w:rPr>
      <w:rFonts w:eastAsia="Times New Roman"/>
      <w:b/>
      <w:bCs/>
      <w:sz w:val="24"/>
      <w:szCs w:val="24"/>
    </w:rPr>
  </w:style>
  <w:style w:type="character" w:customStyle="1" w:styleId="a3zacznikZnak">
    <w:name w:val="a3.załącznik Znak"/>
    <w:link w:val="a3zacznik"/>
    <w:uiPriority w:val="99"/>
    <w:locked/>
    <w:rsid w:val="00EF747E"/>
    <w:rPr>
      <w:rFonts w:ascii="Times New Roman" w:eastAsia="Times New Roman" w:hAnsi="Times New Roman"/>
      <w:b/>
      <w:bCs/>
      <w:sz w:val="24"/>
      <w:szCs w:val="24"/>
      <w:lang w:eastAsia="ar-SA"/>
    </w:rPr>
  </w:style>
  <w:style w:type="paragraph" w:customStyle="1" w:styleId="TxBrp9">
    <w:name w:val="TxBr_p9"/>
    <w:basedOn w:val="Normalny"/>
    <w:rsid w:val="00E0522B"/>
    <w:pPr>
      <w:widowControl w:val="0"/>
      <w:tabs>
        <w:tab w:val="left" w:pos="1428"/>
        <w:tab w:val="left" w:pos="1836"/>
      </w:tabs>
      <w:suppressAutoHyphens w:val="0"/>
      <w:autoSpaceDE w:val="0"/>
      <w:autoSpaceDN w:val="0"/>
      <w:adjustRightInd w:val="0"/>
      <w:spacing w:line="272" w:lineRule="atLeast"/>
      <w:ind w:left="1837" w:hanging="408"/>
    </w:pPr>
    <w:rPr>
      <w:rFonts w:eastAsia="Times New Roman"/>
      <w:lang w:val="en-US" w:eastAsia="ko-KR"/>
    </w:rPr>
  </w:style>
  <w:style w:type="character" w:customStyle="1" w:styleId="AkapitzlistZnak">
    <w:name w:val="Akapit z listą Znak"/>
    <w:aliases w:val="2 heading Znak,A_wyliczenie Znak,Akapit z listą31 Znak,Akapit z listą5 Znak,BulletC Znak,Bullets Znak,CW_Lista Znak,L1 Znak,List Paragraph2 Znak,Numerowanie Znak,Obiekt Znak,Podsis rysunku Znak,Preambuła Znak,T_SZ_List Paragraph Znak"/>
    <w:link w:val="Akapitzlist"/>
    <w:uiPriority w:val="34"/>
    <w:qFormat/>
    <w:locked/>
    <w:rsid w:val="0069291D"/>
    <w:rPr>
      <w:rFonts w:ascii="Palatino Linotype" w:eastAsia="Lucida Sans Unicode" w:hAnsi="Palatino Linotype"/>
      <w:sz w:val="22"/>
      <w:lang w:eastAsia="ar-SA"/>
    </w:rPr>
  </w:style>
  <w:style w:type="paragraph" w:customStyle="1" w:styleId="a2jmtytu2">
    <w:name w:val="a2.jm.tytuł2"/>
    <w:basedOn w:val="Normalny"/>
    <w:link w:val="a2jmtytu2Znak"/>
    <w:uiPriority w:val="99"/>
    <w:rsid w:val="007B34DC"/>
    <w:pPr>
      <w:tabs>
        <w:tab w:val="left" w:pos="709"/>
      </w:tabs>
      <w:spacing w:before="120" w:after="120"/>
      <w:ind w:left="709" w:hanging="709"/>
      <w:outlineLvl w:val="1"/>
    </w:pPr>
    <w:rPr>
      <w:rFonts w:ascii="Times New Roman" w:eastAsia="Times New Roman" w:hAnsi="Times New Roman"/>
      <w:b/>
      <w:szCs w:val="22"/>
    </w:rPr>
  </w:style>
  <w:style w:type="character" w:customStyle="1" w:styleId="a2jmtytu2Znak">
    <w:name w:val="a2.jm.tytuł2 Znak"/>
    <w:link w:val="a2jmtytu2"/>
    <w:uiPriority w:val="99"/>
    <w:locked/>
    <w:rsid w:val="007B34DC"/>
    <w:rPr>
      <w:rFonts w:ascii="Times New Roman" w:eastAsia="Times New Roman" w:hAnsi="Times New Roman"/>
      <w:b/>
      <w:sz w:val="24"/>
      <w:szCs w:val="22"/>
      <w:lang w:eastAsia="ar-SA"/>
    </w:rPr>
  </w:style>
  <w:style w:type="character" w:customStyle="1" w:styleId="DeltaViewInsertion">
    <w:name w:val="DeltaView Insertion"/>
    <w:uiPriority w:val="99"/>
    <w:rsid w:val="006165D9"/>
    <w:rPr>
      <w:b/>
      <w:i/>
      <w:spacing w:val="0"/>
    </w:rPr>
  </w:style>
  <w:style w:type="character" w:customStyle="1" w:styleId="Nagwek8Znak">
    <w:name w:val="Nagłówek 8 Znak"/>
    <w:link w:val="Nagwek8"/>
    <w:rsid w:val="006165D9"/>
    <w:rPr>
      <w:rFonts w:ascii="Times New Roman" w:eastAsia="Times New Roman" w:hAnsi="Times New Roman"/>
      <w:b/>
      <w:lang w:eastAsia="ar-SA"/>
    </w:rPr>
  </w:style>
  <w:style w:type="paragraph" w:customStyle="1" w:styleId="Tekstpodstawowywcity11">
    <w:name w:val="Tekst podstawowy wcięty11"/>
    <w:basedOn w:val="Normalny"/>
    <w:rsid w:val="006165D9"/>
    <w:pPr>
      <w:spacing w:after="120"/>
      <w:ind w:left="283"/>
    </w:pPr>
    <w:rPr>
      <w:rFonts w:ascii="Times New Roman" w:hAnsi="Times New Roman"/>
    </w:rPr>
  </w:style>
  <w:style w:type="character" w:customStyle="1" w:styleId="MapadokumentuZnak1">
    <w:name w:val="Mapa dokumentu Znak1"/>
    <w:link w:val="Mapadokumentu1"/>
    <w:uiPriority w:val="99"/>
    <w:semiHidden/>
    <w:rsid w:val="006165D9"/>
    <w:rPr>
      <w:rFonts w:ascii="Tahoma" w:hAnsi="Tahoma" w:cs="Tahoma"/>
      <w:shd w:val="clear" w:color="auto" w:fill="000080"/>
      <w:lang w:eastAsia="ar-SA"/>
    </w:rPr>
  </w:style>
  <w:style w:type="paragraph" w:customStyle="1" w:styleId="Mapadokumentu1">
    <w:name w:val="Mapa dokumentu1"/>
    <w:basedOn w:val="Normalny"/>
    <w:link w:val="MapadokumentuZnak1"/>
    <w:semiHidden/>
    <w:rsid w:val="006165D9"/>
    <w:pPr>
      <w:shd w:val="clear" w:color="auto" w:fill="000080"/>
    </w:pPr>
    <w:rPr>
      <w:rFonts w:ascii="Tahoma" w:hAnsi="Tahoma"/>
      <w:sz w:val="20"/>
      <w:szCs w:val="20"/>
    </w:rPr>
  </w:style>
  <w:style w:type="paragraph" w:customStyle="1" w:styleId="Akapitzlist11">
    <w:name w:val="Akapit z listą11"/>
    <w:basedOn w:val="Normalny"/>
    <w:link w:val="ListParagraphChar"/>
    <w:uiPriority w:val="99"/>
    <w:rsid w:val="006165D9"/>
    <w:pPr>
      <w:ind w:left="708"/>
    </w:pPr>
  </w:style>
  <w:style w:type="paragraph" w:customStyle="1" w:styleId="akapit2">
    <w:name w:val="akapit.2"/>
    <w:basedOn w:val="Normalny"/>
    <w:link w:val="akapit2Znak"/>
    <w:qFormat/>
    <w:rsid w:val="006165D9"/>
    <w:pPr>
      <w:widowControl w:val="0"/>
      <w:suppressAutoHyphens w:val="0"/>
      <w:autoSpaceDE w:val="0"/>
      <w:autoSpaceDN w:val="0"/>
      <w:adjustRightInd w:val="0"/>
      <w:spacing w:before="60" w:after="60" w:line="288" w:lineRule="auto"/>
      <w:ind w:left="567" w:hanging="567"/>
      <w:jc w:val="both"/>
    </w:pPr>
    <w:rPr>
      <w:rFonts w:ascii="Arial" w:eastAsia="Times New Roman" w:hAnsi="Arial"/>
      <w:sz w:val="22"/>
      <w:szCs w:val="22"/>
    </w:rPr>
  </w:style>
  <w:style w:type="character" w:customStyle="1" w:styleId="akapit2Znak">
    <w:name w:val="akapit.2 Znak"/>
    <w:link w:val="akapit2"/>
    <w:rsid w:val="006165D9"/>
    <w:rPr>
      <w:rFonts w:ascii="Arial" w:eastAsia="Times New Roman" w:hAnsi="Arial"/>
      <w:sz w:val="22"/>
      <w:szCs w:val="22"/>
      <w:lang w:eastAsia="ar-SA"/>
    </w:rPr>
  </w:style>
  <w:style w:type="paragraph" w:customStyle="1" w:styleId="akapit3">
    <w:name w:val="akapit.3"/>
    <w:basedOn w:val="akapit2"/>
    <w:link w:val="akapit3Znak"/>
    <w:qFormat/>
    <w:rsid w:val="006165D9"/>
    <w:pPr>
      <w:ind w:firstLine="0"/>
    </w:pPr>
  </w:style>
  <w:style w:type="character" w:customStyle="1" w:styleId="akapit3Znak">
    <w:name w:val="akapit.3 Znak"/>
    <w:link w:val="akapit3"/>
    <w:rsid w:val="006165D9"/>
    <w:rPr>
      <w:rFonts w:ascii="Arial" w:eastAsia="Times New Roman" w:hAnsi="Arial"/>
      <w:sz w:val="22"/>
      <w:szCs w:val="22"/>
      <w:lang w:eastAsia="ar-SA"/>
    </w:rPr>
  </w:style>
  <w:style w:type="paragraph" w:customStyle="1" w:styleId="akapit7">
    <w:name w:val="akapit.7"/>
    <w:basedOn w:val="Normalny"/>
    <w:link w:val="akapit7Znak"/>
    <w:rsid w:val="006165D9"/>
    <w:pPr>
      <w:tabs>
        <w:tab w:val="left" w:pos="709"/>
      </w:tabs>
      <w:spacing w:before="120" w:after="120"/>
      <w:ind w:left="709" w:hanging="709"/>
      <w:jc w:val="both"/>
    </w:pPr>
    <w:rPr>
      <w:rFonts w:eastAsia="Times New Roman"/>
    </w:rPr>
  </w:style>
  <w:style w:type="character" w:customStyle="1" w:styleId="akapit7Znak">
    <w:name w:val="akapit.7 Znak"/>
    <w:link w:val="akapit7"/>
    <w:rsid w:val="006165D9"/>
    <w:rPr>
      <w:rFonts w:ascii="Verdana" w:eastAsia="Times New Roman" w:hAnsi="Verdana"/>
      <w:sz w:val="24"/>
      <w:szCs w:val="24"/>
      <w:lang w:eastAsia="ar-SA"/>
    </w:rPr>
  </w:style>
  <w:style w:type="character" w:styleId="Pogrubienie">
    <w:name w:val="Strong"/>
    <w:uiPriority w:val="22"/>
    <w:qFormat/>
    <w:rsid w:val="006165D9"/>
    <w:rPr>
      <w:b/>
      <w:bCs/>
    </w:rPr>
  </w:style>
  <w:style w:type="table" w:styleId="Tabela-Siatka">
    <w:name w:val="Table Grid"/>
    <w:basedOn w:val="Standardowy"/>
    <w:uiPriority w:val="39"/>
    <w:rsid w:val="006165D9"/>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rsid w:val="006165D9"/>
  </w:style>
  <w:style w:type="character" w:customStyle="1" w:styleId="MapadokumentuZnak">
    <w:name w:val="Mapa dokumentu Znak"/>
    <w:semiHidden/>
    <w:rsid w:val="006165D9"/>
    <w:rPr>
      <w:rFonts w:ascii="Tahoma" w:hAnsi="Tahoma" w:cs="Tahoma"/>
      <w:shd w:val="clear" w:color="auto" w:fill="000080"/>
      <w:lang w:eastAsia="ar-SA"/>
    </w:rPr>
  </w:style>
  <w:style w:type="character" w:customStyle="1" w:styleId="ZnakZnak24">
    <w:name w:val="Znak Znak24"/>
    <w:locked/>
    <w:rsid w:val="006165D9"/>
    <w:rPr>
      <w:b/>
      <w:bCs/>
      <w:sz w:val="24"/>
      <w:szCs w:val="24"/>
      <w:lang w:val="pl-PL" w:eastAsia="ar-SA" w:bidi="ar-SA"/>
    </w:rPr>
  </w:style>
  <w:style w:type="character" w:customStyle="1" w:styleId="ZnakZnak23">
    <w:name w:val="Znak Znak23"/>
    <w:locked/>
    <w:rsid w:val="006165D9"/>
    <w:rPr>
      <w:b/>
      <w:bCs/>
      <w:caps/>
      <w:w w:val="89"/>
      <w:sz w:val="27"/>
      <w:szCs w:val="27"/>
      <w:lang w:val="pl-PL" w:eastAsia="pl-PL"/>
    </w:rPr>
  </w:style>
  <w:style w:type="character" w:customStyle="1" w:styleId="ZnakZnak22">
    <w:name w:val="Znak Znak22"/>
    <w:locked/>
    <w:rsid w:val="006165D9"/>
    <w:rPr>
      <w:rFonts w:ascii="Arial" w:hAnsi="Arial" w:cs="Arial"/>
      <w:b/>
      <w:bCs/>
      <w:sz w:val="26"/>
      <w:szCs w:val="26"/>
      <w:lang w:val="pl-PL" w:eastAsia="ar-SA" w:bidi="ar-SA"/>
    </w:rPr>
  </w:style>
  <w:style w:type="character" w:customStyle="1" w:styleId="ZnakZnak21">
    <w:name w:val="Znak Znak21"/>
    <w:locked/>
    <w:rsid w:val="006165D9"/>
    <w:rPr>
      <w:b/>
      <w:bCs/>
      <w:sz w:val="28"/>
      <w:szCs w:val="28"/>
      <w:lang w:val="pl-PL" w:eastAsia="ar-SA" w:bidi="ar-SA"/>
    </w:rPr>
  </w:style>
  <w:style w:type="character" w:customStyle="1" w:styleId="ZnakZnak20">
    <w:name w:val="Znak Znak20"/>
    <w:locked/>
    <w:rsid w:val="006165D9"/>
    <w:rPr>
      <w:rFonts w:ascii="Verdana" w:hAnsi="Verdana" w:cs="Verdana"/>
      <w:b/>
      <w:bCs/>
      <w:i/>
      <w:iCs/>
      <w:sz w:val="26"/>
      <w:szCs w:val="26"/>
      <w:lang w:val="pl-PL" w:eastAsia="ar-SA" w:bidi="ar-SA"/>
    </w:rPr>
  </w:style>
  <w:style w:type="character" w:customStyle="1" w:styleId="ZnakZnak19">
    <w:name w:val="Znak Znak19"/>
    <w:locked/>
    <w:rsid w:val="006165D9"/>
    <w:rPr>
      <w:b/>
      <w:bCs/>
      <w:sz w:val="22"/>
      <w:szCs w:val="22"/>
      <w:lang w:val="pl-PL" w:eastAsia="ar-SA" w:bidi="ar-SA"/>
    </w:rPr>
  </w:style>
  <w:style w:type="character" w:customStyle="1" w:styleId="ZnakZnak18">
    <w:name w:val="Znak Znak18"/>
    <w:locked/>
    <w:rsid w:val="006165D9"/>
    <w:rPr>
      <w:rFonts w:ascii="Tahoma" w:hAnsi="Tahoma" w:cs="Tahoma"/>
      <w:b/>
      <w:bCs/>
      <w:lang w:val="pl-PL" w:eastAsia="pl-PL"/>
    </w:rPr>
  </w:style>
  <w:style w:type="character" w:customStyle="1" w:styleId="ZnakZnak17">
    <w:name w:val="Znak Znak17"/>
    <w:locked/>
    <w:rsid w:val="006165D9"/>
    <w:rPr>
      <w:rFonts w:ascii="Cambria" w:hAnsi="Cambria" w:cs="Cambria"/>
      <w:sz w:val="22"/>
      <w:szCs w:val="22"/>
      <w:lang w:val="pl-PL" w:eastAsia="ar-SA" w:bidi="ar-SA"/>
    </w:rPr>
  </w:style>
  <w:style w:type="character" w:customStyle="1" w:styleId="ZnakZnak16">
    <w:name w:val="Znak Znak16"/>
    <w:locked/>
    <w:rsid w:val="006165D9"/>
    <w:rPr>
      <w:sz w:val="24"/>
      <w:szCs w:val="24"/>
      <w:lang w:val="pl-PL" w:eastAsia="ar-SA" w:bidi="ar-SA"/>
    </w:rPr>
  </w:style>
  <w:style w:type="character" w:customStyle="1" w:styleId="ZnakZnak15">
    <w:name w:val="Znak Znak15"/>
    <w:locked/>
    <w:rsid w:val="006165D9"/>
    <w:rPr>
      <w:sz w:val="28"/>
      <w:szCs w:val="28"/>
      <w:lang w:val="pl-PL" w:eastAsia="ar-SA" w:bidi="ar-SA"/>
    </w:rPr>
  </w:style>
  <w:style w:type="character" w:customStyle="1" w:styleId="ZnakZnak14">
    <w:name w:val="Znak Znak14"/>
    <w:locked/>
    <w:rsid w:val="006165D9"/>
    <w:rPr>
      <w:b/>
      <w:bCs/>
      <w:sz w:val="28"/>
      <w:szCs w:val="28"/>
      <w:lang w:val="pl-PL" w:eastAsia="ar-SA" w:bidi="ar-SA"/>
    </w:rPr>
  </w:style>
  <w:style w:type="character" w:customStyle="1" w:styleId="ZnakZnak13">
    <w:name w:val="Znak Znak13"/>
    <w:locked/>
    <w:rsid w:val="006165D9"/>
    <w:rPr>
      <w:rFonts w:ascii="Arial" w:hAnsi="Arial" w:cs="Arial"/>
      <w:sz w:val="24"/>
      <w:szCs w:val="24"/>
      <w:lang w:val="pl-PL" w:eastAsia="ar-SA" w:bidi="ar-SA"/>
    </w:rPr>
  </w:style>
  <w:style w:type="character" w:customStyle="1" w:styleId="ZnakZnak12">
    <w:name w:val="Znak Znak12"/>
    <w:locked/>
    <w:rsid w:val="006165D9"/>
    <w:rPr>
      <w:rFonts w:ascii="Verdana" w:hAnsi="Verdana" w:cs="Verdana"/>
      <w:sz w:val="16"/>
      <w:szCs w:val="16"/>
      <w:lang w:val="pl-PL" w:eastAsia="ar-SA" w:bidi="ar-SA"/>
    </w:rPr>
  </w:style>
  <w:style w:type="character" w:customStyle="1" w:styleId="ZnakZnak10">
    <w:name w:val="Znak Znak10"/>
    <w:locked/>
    <w:rsid w:val="006165D9"/>
    <w:rPr>
      <w:sz w:val="24"/>
      <w:szCs w:val="24"/>
      <w:lang w:val="pl-PL" w:eastAsia="ar-SA" w:bidi="ar-SA"/>
    </w:rPr>
  </w:style>
  <w:style w:type="character" w:customStyle="1" w:styleId="ZnakZnak8">
    <w:name w:val="Znak Znak8"/>
    <w:locked/>
    <w:rsid w:val="006165D9"/>
    <w:rPr>
      <w:rFonts w:ascii="Tahoma" w:hAnsi="Tahoma" w:cs="Tahoma"/>
      <w:sz w:val="16"/>
      <w:szCs w:val="16"/>
      <w:lang w:val="pl-PL" w:eastAsia="ar-SA" w:bidi="ar-SA"/>
    </w:rPr>
  </w:style>
  <w:style w:type="paragraph" w:styleId="Lista">
    <w:name w:val="List"/>
    <w:basedOn w:val="Normalny"/>
    <w:rsid w:val="006165D9"/>
    <w:pPr>
      <w:tabs>
        <w:tab w:val="num" w:pos="907"/>
      </w:tabs>
      <w:suppressAutoHyphens w:val="0"/>
      <w:autoSpaceDE w:val="0"/>
      <w:autoSpaceDN w:val="0"/>
      <w:spacing w:before="90" w:line="380" w:lineRule="atLeast"/>
      <w:ind w:left="907" w:hanging="227"/>
      <w:jc w:val="both"/>
    </w:pPr>
    <w:rPr>
      <w:rFonts w:eastAsia="Times New Roman"/>
      <w:w w:val="89"/>
      <w:sz w:val="25"/>
      <w:szCs w:val="25"/>
      <w:lang w:eastAsia="pl-PL"/>
    </w:rPr>
  </w:style>
  <w:style w:type="character" w:customStyle="1" w:styleId="ZnakZnak25">
    <w:name w:val="Znak Znak25"/>
    <w:rsid w:val="006165D9"/>
    <w:rPr>
      <w:rFonts w:ascii="Times New Roman" w:hAnsi="Times New Roman" w:cs="Times New Roman"/>
      <w:b/>
      <w:bCs/>
      <w:sz w:val="24"/>
      <w:szCs w:val="24"/>
      <w:lang w:eastAsia="ar-SA" w:bidi="ar-SA"/>
    </w:rPr>
  </w:style>
  <w:style w:type="character" w:customStyle="1" w:styleId="ZnakZnak7">
    <w:name w:val="Znak Znak7"/>
    <w:locked/>
    <w:rsid w:val="006165D9"/>
    <w:rPr>
      <w:rFonts w:ascii="Verdana" w:hAnsi="Verdana" w:cs="Verdana"/>
      <w:sz w:val="24"/>
      <w:szCs w:val="24"/>
      <w:lang w:val="pl-PL" w:eastAsia="ar-SA" w:bidi="ar-SA"/>
    </w:rPr>
  </w:style>
  <w:style w:type="character" w:customStyle="1" w:styleId="ZnakZnak5">
    <w:name w:val="Znak Znak5"/>
    <w:locked/>
    <w:rsid w:val="006165D9"/>
    <w:rPr>
      <w:rFonts w:ascii="Verdana" w:hAnsi="Verdana" w:cs="Verdana"/>
      <w:b/>
      <w:bCs/>
      <w:sz w:val="24"/>
      <w:szCs w:val="24"/>
      <w:lang w:val="pl-PL" w:eastAsia="ar-SA" w:bidi="ar-SA"/>
    </w:rPr>
  </w:style>
  <w:style w:type="paragraph" w:customStyle="1" w:styleId="ZnakZnakZnakZnak2">
    <w:name w:val="Znak Znak Znak Znak2"/>
    <w:basedOn w:val="Normalny"/>
    <w:rsid w:val="006165D9"/>
    <w:rPr>
      <w:rFonts w:eastAsia="Times New Roman"/>
    </w:rPr>
  </w:style>
  <w:style w:type="paragraph" w:customStyle="1" w:styleId="Znak2">
    <w:name w:val="Znak2"/>
    <w:basedOn w:val="Normalny"/>
    <w:rsid w:val="006165D9"/>
    <w:rPr>
      <w:rFonts w:eastAsia="Times New Roman"/>
    </w:rPr>
  </w:style>
  <w:style w:type="character" w:customStyle="1" w:styleId="ZnakZnak1">
    <w:name w:val="Znak Znak1"/>
    <w:locked/>
    <w:rsid w:val="006165D9"/>
    <w:rPr>
      <w:rFonts w:ascii="Verdana" w:hAnsi="Verdana" w:cs="Verdana"/>
      <w:sz w:val="24"/>
      <w:szCs w:val="24"/>
      <w:lang w:val="pl-PL" w:eastAsia="ar-SA" w:bidi="ar-SA"/>
    </w:rPr>
  </w:style>
  <w:style w:type="paragraph" w:customStyle="1" w:styleId="ZnakZnakZnakZnakZnakZnakZnakZnakZnakZnak">
    <w:name w:val="Znak Znak Znak Znak Znak Znak Znak Znak Znak Znak"/>
    <w:basedOn w:val="Normalny"/>
    <w:rsid w:val="006165D9"/>
    <w:pPr>
      <w:suppressAutoHyphens w:val="0"/>
    </w:pPr>
    <w:rPr>
      <w:rFonts w:eastAsia="Times New Roman"/>
      <w:lang w:eastAsia="pl-PL"/>
    </w:rPr>
  </w:style>
  <w:style w:type="character" w:customStyle="1" w:styleId="HTML-wstpniesformatowanyZnak">
    <w:name w:val="HTML - wstępnie sformatowany Znak"/>
    <w:link w:val="HTML-wstpniesformatowany"/>
    <w:rsid w:val="006165D9"/>
    <w:rPr>
      <w:rFonts w:ascii="Courier New" w:eastAsia="Times New Roman" w:hAnsi="Courier New" w:cs="Courier New"/>
    </w:rPr>
  </w:style>
  <w:style w:type="paragraph" w:styleId="HTML-wstpniesformatowany">
    <w:name w:val="HTML Preformatted"/>
    <w:basedOn w:val="Normalny"/>
    <w:link w:val="HTML-wstpniesformatowanyZnak"/>
    <w:rsid w:val="00616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sz w:val="20"/>
      <w:szCs w:val="20"/>
    </w:rPr>
  </w:style>
  <w:style w:type="character" w:customStyle="1" w:styleId="HTML-wstpniesformatowanyZnak1">
    <w:name w:val="HTML - wstępnie sformatowany Znak1"/>
    <w:uiPriority w:val="99"/>
    <w:semiHidden/>
    <w:rsid w:val="006165D9"/>
    <w:rPr>
      <w:rFonts w:ascii="Courier New" w:hAnsi="Courier New" w:cs="Courier New"/>
      <w:lang w:eastAsia="ar-SA"/>
    </w:rPr>
  </w:style>
  <w:style w:type="paragraph" w:customStyle="1" w:styleId="Znak1ZnakZnakZnakZnakZnakZnakZnakZnakZnakZnakZnakZnakZnakZnakZnakZnakZnakZnakZnakZnakZnak">
    <w:name w:val="Znak1 Znak Znak Znak Znak Znak Znak Znak Znak Znak Znak Znak Znak Znak Znak Znak Znak Znak Znak Znak Znak Znak"/>
    <w:basedOn w:val="Normalny"/>
    <w:rsid w:val="006165D9"/>
    <w:pPr>
      <w:suppressAutoHyphens w:val="0"/>
    </w:pPr>
    <w:rPr>
      <w:rFonts w:eastAsia="Times New Roman"/>
      <w:lang w:eastAsia="pl-PL"/>
    </w:rPr>
  </w:style>
  <w:style w:type="character" w:customStyle="1" w:styleId="Znak1">
    <w:name w:val="Znak1"/>
    <w:rsid w:val="006165D9"/>
    <w:rPr>
      <w:rFonts w:ascii="Verdana" w:hAnsi="Verdana" w:cs="Verdana"/>
      <w:b/>
      <w:bCs/>
      <w:sz w:val="24"/>
      <w:szCs w:val="24"/>
      <w:lang w:val="pl-PL" w:eastAsia="ar-SA" w:bidi="ar-SA"/>
    </w:rPr>
  </w:style>
  <w:style w:type="paragraph" w:customStyle="1" w:styleId="Znak1ZnakZnakZnakZnakZnakZnakZnakZnakZnakZnakZnakZnakZnakZnakZnakZnakZnakZnak1">
    <w:name w:val="Znak1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ZnakZnakZnakZnak11">
    <w:name w:val="Znak Znak Znak Znak11"/>
    <w:basedOn w:val="Normalny"/>
    <w:rsid w:val="006165D9"/>
    <w:pPr>
      <w:suppressAutoHyphens w:val="0"/>
    </w:pPr>
    <w:rPr>
      <w:rFonts w:eastAsia="Times New Roman"/>
      <w:lang w:eastAsia="pl-PL"/>
    </w:rPr>
  </w:style>
  <w:style w:type="paragraph" w:customStyle="1" w:styleId="Znak1ZnakZnakZnakZnakZnak1">
    <w:name w:val="Znak1 Znak Znak Znak Znak Znak1"/>
    <w:basedOn w:val="Normalny"/>
    <w:rsid w:val="006165D9"/>
    <w:pPr>
      <w:suppressAutoHyphens w:val="0"/>
    </w:pPr>
    <w:rPr>
      <w:rFonts w:eastAsia="Times New Roman"/>
      <w:lang w:eastAsia="pl-PL"/>
    </w:rPr>
  </w:style>
  <w:style w:type="paragraph" w:customStyle="1" w:styleId="Znak1ZnakZnakZnakZnakZnakZnakZnakZnak1">
    <w:name w:val="Znak1 Znak Znak Znak Znak Znak Znak Znak Znak1"/>
    <w:basedOn w:val="Normalny"/>
    <w:rsid w:val="006165D9"/>
    <w:pPr>
      <w:suppressAutoHyphens w:val="0"/>
    </w:pPr>
    <w:rPr>
      <w:rFonts w:eastAsia="Times New Roman"/>
      <w:lang w:eastAsia="pl-PL"/>
    </w:rPr>
  </w:style>
  <w:style w:type="character" w:customStyle="1" w:styleId="ZnakZnak251">
    <w:name w:val="Znak Znak251"/>
    <w:rsid w:val="006165D9"/>
    <w:rPr>
      <w:rFonts w:ascii="Times New Roman" w:hAnsi="Times New Roman" w:cs="Times New Roman"/>
      <w:b/>
      <w:bCs/>
      <w:sz w:val="24"/>
      <w:szCs w:val="24"/>
      <w:lang w:eastAsia="ar-SA" w:bidi="ar-SA"/>
    </w:rPr>
  </w:style>
  <w:style w:type="character" w:customStyle="1" w:styleId="ZnakZnak171">
    <w:name w:val="Znak Znak171"/>
    <w:rsid w:val="006165D9"/>
    <w:rPr>
      <w:rFonts w:ascii="Times New Roman" w:hAnsi="Times New Roman" w:cs="Times New Roman"/>
      <w:sz w:val="20"/>
      <w:szCs w:val="20"/>
      <w:lang w:eastAsia="ar-SA" w:bidi="ar-SA"/>
    </w:rPr>
  </w:style>
  <w:style w:type="character" w:customStyle="1" w:styleId="ZnakZnak161">
    <w:name w:val="Znak Znak161"/>
    <w:rsid w:val="006165D9"/>
    <w:rPr>
      <w:rFonts w:ascii="Times New Roman" w:hAnsi="Times New Roman" w:cs="Times New Roman"/>
      <w:sz w:val="20"/>
      <w:szCs w:val="20"/>
      <w:lang w:eastAsia="ar-SA" w:bidi="ar-SA"/>
    </w:rPr>
  </w:style>
  <w:style w:type="character" w:customStyle="1" w:styleId="ZnakZnak151">
    <w:name w:val="Znak Znak151"/>
    <w:rsid w:val="006165D9"/>
    <w:rPr>
      <w:rFonts w:ascii="Times New Roman" w:hAnsi="Times New Roman" w:cs="Times New Roman"/>
      <w:b/>
      <w:bCs/>
      <w:sz w:val="28"/>
      <w:szCs w:val="28"/>
      <w:lang w:eastAsia="ar-SA" w:bidi="ar-SA"/>
    </w:rPr>
  </w:style>
  <w:style w:type="character" w:customStyle="1" w:styleId="ZnakZnak121">
    <w:name w:val="Znak Znak121"/>
    <w:rsid w:val="006165D9"/>
    <w:rPr>
      <w:rFonts w:ascii="Times New Roman" w:hAnsi="Times New Roman" w:cs="Times New Roman"/>
      <w:sz w:val="24"/>
      <w:szCs w:val="24"/>
      <w:lang w:eastAsia="ar-SA" w:bidi="ar-SA"/>
    </w:rPr>
  </w:style>
  <w:style w:type="paragraph" w:customStyle="1" w:styleId="Znak1ZnakZnakZnakZnakZnakZnakZnakZnakZnakZnakZnakZnakZnakZnakZnakZnakZnakZnakZnakZnakZnak2">
    <w:name w:val="Znak1 Znak Znak Znak Znak Znak Znak Znak Znak Znak Znak Znak Znak Znak Znak Znak Znak Znak Znak Znak Znak Znak2"/>
    <w:basedOn w:val="Normalny"/>
    <w:rsid w:val="006165D9"/>
    <w:pPr>
      <w:suppressAutoHyphens w:val="0"/>
    </w:pPr>
    <w:rPr>
      <w:rFonts w:eastAsia="Times New Roman"/>
      <w:lang w:eastAsia="pl-PL"/>
    </w:rPr>
  </w:style>
  <w:style w:type="paragraph" w:customStyle="1" w:styleId="Znak1ZnakZnakZnakZnakZnakZnakZnakZnakZnakZnakZnakZnakZnakZnakZnakZnakZnakZnakZnakZnakZnak1">
    <w:name w:val="Znak1 Znak Znak Znak Znak Znak Znak Znak Znak Znak Znak Znak Znak Znak Znak Znak Znak Znak Znak Znak Znak Znak1"/>
    <w:basedOn w:val="Normalny"/>
    <w:rsid w:val="006165D9"/>
    <w:pPr>
      <w:suppressAutoHyphens w:val="0"/>
    </w:pPr>
    <w:rPr>
      <w:rFonts w:eastAsia="Times New Roman"/>
      <w:lang w:eastAsia="pl-PL"/>
    </w:rPr>
  </w:style>
  <w:style w:type="paragraph" w:customStyle="1" w:styleId="Standardowy0">
    <w:name w:val="Standardowy.+"/>
    <w:rsid w:val="006165D9"/>
    <w:pPr>
      <w:autoSpaceDE w:val="0"/>
      <w:autoSpaceDN w:val="0"/>
    </w:pPr>
    <w:rPr>
      <w:rFonts w:ascii="Arial" w:eastAsia="Times New Roman" w:hAnsi="Arial" w:cs="Arial"/>
      <w:szCs w:val="24"/>
    </w:rPr>
  </w:style>
  <w:style w:type="paragraph" w:customStyle="1" w:styleId="Tekstpodstawowy22">
    <w:name w:val="Tekst podstawowy 22"/>
    <w:basedOn w:val="Normalny"/>
    <w:rsid w:val="006165D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
    <w:name w:val="Znak Znak Znak Znak Znak Znak1 Znak"/>
    <w:basedOn w:val="Normalny"/>
    <w:rsid w:val="006165D9"/>
    <w:pPr>
      <w:suppressAutoHyphens w:val="0"/>
    </w:pPr>
    <w:rPr>
      <w:rFonts w:ascii="Times New Roman" w:eastAsia="Times New Roman" w:hAnsi="Times New Roman"/>
      <w:lang w:eastAsia="pl-PL"/>
    </w:rPr>
  </w:style>
  <w:style w:type="paragraph" w:customStyle="1" w:styleId="pkt1art">
    <w:name w:val="pkt1 art"/>
    <w:rsid w:val="006165D9"/>
    <w:pPr>
      <w:overflowPunct w:val="0"/>
      <w:autoSpaceDE w:val="0"/>
      <w:autoSpaceDN w:val="0"/>
      <w:adjustRightInd w:val="0"/>
      <w:spacing w:before="60" w:after="60"/>
      <w:ind w:left="2269" w:hanging="284"/>
      <w:jc w:val="both"/>
      <w:textAlignment w:val="baseline"/>
    </w:pPr>
    <w:rPr>
      <w:rFonts w:ascii="Times New Roman" w:eastAsia="Times New Roman" w:hAnsi="Times New Roman"/>
      <w:sz w:val="24"/>
    </w:rPr>
  </w:style>
  <w:style w:type="paragraph" w:customStyle="1" w:styleId="ust1art">
    <w:name w:val="ust1 art"/>
    <w:rsid w:val="006165D9"/>
    <w:pPr>
      <w:overflowPunct w:val="0"/>
      <w:autoSpaceDE w:val="0"/>
      <w:autoSpaceDN w:val="0"/>
      <w:adjustRightInd w:val="0"/>
      <w:spacing w:before="60" w:after="60"/>
      <w:ind w:left="1843" w:hanging="255"/>
      <w:jc w:val="both"/>
      <w:textAlignment w:val="baseline"/>
    </w:pPr>
    <w:rPr>
      <w:rFonts w:ascii="Times New Roman" w:eastAsia="Times New Roman" w:hAnsi="Times New Roman"/>
      <w:sz w:val="24"/>
    </w:rPr>
  </w:style>
  <w:style w:type="paragraph" w:customStyle="1" w:styleId="St4-punkt">
    <w:name w:val="St4-punkt"/>
    <w:basedOn w:val="Normalny"/>
    <w:rsid w:val="006165D9"/>
    <w:pPr>
      <w:suppressAutoHyphens w:val="0"/>
      <w:autoSpaceDE w:val="0"/>
      <w:autoSpaceDN w:val="0"/>
      <w:ind w:left="680" w:hanging="340"/>
      <w:jc w:val="both"/>
    </w:pPr>
    <w:rPr>
      <w:rFonts w:ascii="Times New Roman" w:eastAsia="Times New Roman" w:hAnsi="Times New Roman"/>
      <w:sz w:val="20"/>
      <w:lang w:eastAsia="pl-PL"/>
    </w:rPr>
  </w:style>
  <w:style w:type="paragraph" w:customStyle="1" w:styleId="FR2">
    <w:name w:val="FR2"/>
    <w:rsid w:val="006165D9"/>
    <w:pPr>
      <w:widowControl w:val="0"/>
      <w:autoSpaceDE w:val="0"/>
      <w:autoSpaceDN w:val="0"/>
      <w:spacing w:line="338" w:lineRule="auto"/>
      <w:jc w:val="both"/>
    </w:pPr>
    <w:rPr>
      <w:rFonts w:ascii="Arial" w:eastAsia="Times New Roman" w:hAnsi="Arial" w:cs="Arial"/>
    </w:rPr>
  </w:style>
  <w:style w:type="paragraph" w:customStyle="1" w:styleId="Domyolnie">
    <w:name w:val="Domyolnie"/>
    <w:rsid w:val="006165D9"/>
    <w:pPr>
      <w:widowControl w:val="0"/>
      <w:suppressAutoHyphens/>
      <w:overflowPunct w:val="0"/>
      <w:autoSpaceDE w:val="0"/>
      <w:autoSpaceDN w:val="0"/>
      <w:adjustRightInd w:val="0"/>
      <w:textAlignment w:val="baseline"/>
    </w:pPr>
    <w:rPr>
      <w:rFonts w:ascii="Times New Roman" w:eastAsia="Times New Roman" w:hAnsi="Times New Roman"/>
      <w:lang w:val="de-DE"/>
    </w:rPr>
  </w:style>
  <w:style w:type="paragraph" w:customStyle="1" w:styleId="ZnakZnakZnakZnakZnakZnak2ZnakZnakZnak">
    <w:name w:val="Znak Znak Znak Znak Znak Znak2 Znak Znak Znak"/>
    <w:basedOn w:val="Normalny"/>
    <w:rsid w:val="006165D9"/>
    <w:pPr>
      <w:suppressAutoHyphens w:val="0"/>
    </w:pPr>
    <w:rPr>
      <w:rFonts w:ascii="Times New Roman" w:eastAsia="Times New Roman" w:hAnsi="Times New Roman"/>
      <w:lang w:eastAsia="pl-PL"/>
    </w:rPr>
  </w:style>
  <w:style w:type="paragraph" w:customStyle="1" w:styleId="ZnakZnakZnakZnakZnakZnak2">
    <w:name w:val="Znak Znak Znak Znak Znak Znak2"/>
    <w:basedOn w:val="Normalny"/>
    <w:rsid w:val="006165D9"/>
    <w:pPr>
      <w:suppressAutoHyphens w:val="0"/>
    </w:pPr>
    <w:rPr>
      <w:rFonts w:ascii="Times New Roman" w:eastAsia="Times New Roman" w:hAnsi="Times New Roman"/>
      <w:lang w:eastAsia="pl-PL"/>
    </w:rPr>
  </w:style>
  <w:style w:type="paragraph" w:customStyle="1" w:styleId="Poziom2">
    <w:name w:val="#Poziom 2"/>
    <w:basedOn w:val="Normalny"/>
    <w:rsid w:val="006165D9"/>
    <w:pPr>
      <w:keepNext/>
      <w:suppressAutoHyphens w:val="0"/>
      <w:spacing w:before="120" w:after="240" w:line="360" w:lineRule="atLeast"/>
      <w:jc w:val="both"/>
    </w:pPr>
    <w:rPr>
      <w:rFonts w:ascii="Arial" w:eastAsia="Times New Roman" w:hAnsi="Arial"/>
      <w:szCs w:val="20"/>
      <w:lang w:eastAsia="pl-PL"/>
    </w:rPr>
  </w:style>
  <w:style w:type="paragraph" w:customStyle="1" w:styleId="SummaryInfo-font">
    <w:name w:val="SummaryInfo-font"/>
    <w:basedOn w:val="Normalny"/>
    <w:rsid w:val="006165D9"/>
    <w:pPr>
      <w:suppressAutoHyphens w:val="0"/>
      <w:spacing w:before="120"/>
    </w:pPr>
    <w:rPr>
      <w:rFonts w:ascii="Arial" w:eastAsia="Times New Roman" w:hAnsi="Arial"/>
      <w:b/>
      <w:sz w:val="20"/>
      <w:szCs w:val="20"/>
      <w:lang w:eastAsia="pl-PL"/>
    </w:rPr>
  </w:style>
  <w:style w:type="paragraph" w:customStyle="1" w:styleId="SummaryInfo-opis">
    <w:name w:val="SummaryInfo-opis"/>
    <w:basedOn w:val="Normalny"/>
    <w:rsid w:val="006165D9"/>
    <w:pPr>
      <w:suppressAutoHyphens w:val="0"/>
      <w:spacing w:before="120"/>
      <w:jc w:val="right"/>
    </w:pPr>
    <w:rPr>
      <w:rFonts w:ascii="Arial" w:eastAsia="Times New Roman" w:hAnsi="Arial"/>
      <w:sz w:val="18"/>
      <w:szCs w:val="20"/>
      <w:lang w:eastAsia="pl-PL"/>
    </w:rPr>
  </w:style>
  <w:style w:type="paragraph" w:customStyle="1" w:styleId="plgd">
    <w:name w:val="plgd"/>
    <w:basedOn w:val="Normalny"/>
    <w:rsid w:val="006165D9"/>
    <w:pPr>
      <w:suppressAutoHyphens w:val="0"/>
    </w:pPr>
    <w:rPr>
      <w:rFonts w:ascii="Arial PL" w:eastAsia="Times New Roman" w:hAnsi="Arial PL"/>
      <w:sz w:val="20"/>
      <w:szCs w:val="20"/>
      <w:lang w:eastAsia="pl-PL"/>
    </w:rPr>
  </w:style>
  <w:style w:type="character" w:customStyle="1" w:styleId="TekstmakraZnak">
    <w:name w:val="Tekst makra Znak"/>
    <w:link w:val="Tekstmakra"/>
    <w:semiHidden/>
    <w:rsid w:val="006165D9"/>
    <w:rPr>
      <w:rFonts w:ascii="Arial" w:eastAsia="Times New Roman" w:hAnsi="Arial"/>
      <w:lang w:val="pl-PL" w:eastAsia="pl-PL" w:bidi="ar-SA"/>
    </w:rPr>
  </w:style>
  <w:style w:type="paragraph" w:styleId="Tekstmakra">
    <w:name w:val="macro"/>
    <w:link w:val="TekstmakraZnak"/>
    <w:semiHidden/>
    <w:rsid w:val="006165D9"/>
    <w:pPr>
      <w:tabs>
        <w:tab w:val="left" w:pos="480"/>
        <w:tab w:val="left" w:pos="960"/>
        <w:tab w:val="left" w:pos="1440"/>
        <w:tab w:val="left" w:pos="1920"/>
        <w:tab w:val="left" w:pos="2400"/>
        <w:tab w:val="left" w:pos="2880"/>
        <w:tab w:val="left" w:pos="3360"/>
        <w:tab w:val="left" w:pos="3840"/>
        <w:tab w:val="left" w:pos="4320"/>
      </w:tabs>
      <w:jc w:val="both"/>
    </w:pPr>
    <w:rPr>
      <w:rFonts w:ascii="Arial" w:eastAsia="Times New Roman" w:hAnsi="Arial"/>
    </w:rPr>
  </w:style>
  <w:style w:type="character" w:customStyle="1" w:styleId="TekstmakraZnak1">
    <w:name w:val="Tekst makra Znak1"/>
    <w:uiPriority w:val="99"/>
    <w:semiHidden/>
    <w:rsid w:val="006165D9"/>
    <w:rPr>
      <w:rFonts w:ascii="Courier New" w:hAnsi="Courier New" w:cs="Courier New"/>
      <w:lang w:eastAsia="ar-SA"/>
    </w:rPr>
  </w:style>
  <w:style w:type="paragraph" w:customStyle="1" w:styleId="NazwaEncji">
    <w:name w:val="Nazwa Encji"/>
    <w:basedOn w:val="Normalny"/>
    <w:rsid w:val="006165D9"/>
    <w:pPr>
      <w:suppressAutoHyphens w:val="0"/>
      <w:spacing w:before="120" w:line="288" w:lineRule="auto"/>
      <w:jc w:val="both"/>
    </w:pPr>
    <w:rPr>
      <w:rFonts w:ascii="Times New Roman" w:eastAsia="Times New Roman" w:hAnsi="Times New Roman"/>
      <w:szCs w:val="20"/>
      <w:lang w:eastAsia="pl-PL"/>
    </w:rPr>
  </w:style>
  <w:style w:type="paragraph" w:customStyle="1" w:styleId="PARAGRAF">
    <w:name w:val="PARAGRAF"/>
    <w:basedOn w:val="Normalny"/>
    <w:rsid w:val="006165D9"/>
    <w:pPr>
      <w:widowControl w:val="0"/>
      <w:suppressAutoHyphens w:val="0"/>
      <w:spacing w:before="240" w:after="120"/>
      <w:jc w:val="center"/>
    </w:pPr>
    <w:rPr>
      <w:rFonts w:ascii="Time" w:eastAsia="Times New Roman" w:hAnsi="Time"/>
      <w:b/>
      <w:szCs w:val="20"/>
      <w:lang w:eastAsia="pl-PL"/>
    </w:rPr>
  </w:style>
  <w:style w:type="paragraph" w:customStyle="1" w:styleId="Stand2">
    <w:name w:val="#Stand 2"/>
    <w:basedOn w:val="Normalny"/>
    <w:autoRedefine/>
    <w:rsid w:val="006165D9"/>
    <w:pPr>
      <w:keepNext/>
      <w:suppressAutoHyphens w:val="0"/>
      <w:spacing w:before="120" w:line="360" w:lineRule="auto"/>
      <w:ind w:left="709" w:hanging="425"/>
      <w:jc w:val="both"/>
    </w:pPr>
    <w:rPr>
      <w:rFonts w:ascii="Arial" w:eastAsia="Times New Roman" w:hAnsi="Arial"/>
      <w:bCs/>
      <w:szCs w:val="20"/>
      <w:lang w:eastAsia="pl-PL"/>
    </w:rPr>
  </w:style>
  <w:style w:type="paragraph" w:customStyle="1" w:styleId="Poziom3">
    <w:name w:val="#Poziom 3"/>
    <w:basedOn w:val="Normalny"/>
    <w:rsid w:val="006165D9"/>
    <w:pPr>
      <w:suppressAutoHyphens w:val="0"/>
      <w:spacing w:before="120" w:line="360" w:lineRule="atLeast"/>
      <w:jc w:val="both"/>
    </w:pPr>
    <w:rPr>
      <w:rFonts w:ascii="Arial" w:eastAsia="Times New Roman" w:hAnsi="Arial"/>
      <w:szCs w:val="20"/>
      <w:lang w:eastAsia="pl-PL"/>
    </w:rPr>
  </w:style>
  <w:style w:type="paragraph" w:customStyle="1" w:styleId="Poziom1">
    <w:name w:val="#Poziom 1"/>
    <w:basedOn w:val="Nagwek1"/>
    <w:rsid w:val="006165D9"/>
    <w:pPr>
      <w:tabs>
        <w:tab w:val="num" w:pos="1644"/>
      </w:tabs>
      <w:suppressAutoHyphens w:val="0"/>
      <w:autoSpaceDE/>
      <w:spacing w:before="720" w:after="360" w:line="360" w:lineRule="atLeast"/>
      <w:ind w:left="1644" w:hanging="1644"/>
    </w:pPr>
    <w:rPr>
      <w:rFonts w:ascii="Arial" w:eastAsia="Times New Roman" w:hAnsi="Arial"/>
      <w:bCs w:val="0"/>
      <w:sz w:val="28"/>
      <w:szCs w:val="20"/>
      <w:lang w:eastAsia="pl-PL"/>
    </w:rPr>
  </w:style>
  <w:style w:type="paragraph" w:customStyle="1" w:styleId="Doctitle">
    <w:name w:val="Doctitle"/>
    <w:basedOn w:val="Normalny"/>
    <w:rsid w:val="006165D9"/>
    <w:pPr>
      <w:keepLines/>
      <w:widowControl w:val="0"/>
      <w:suppressAutoHyphens w:val="0"/>
      <w:spacing w:before="24" w:after="1200" w:line="480" w:lineRule="atLeast"/>
      <w:jc w:val="center"/>
    </w:pPr>
    <w:rPr>
      <w:rFonts w:ascii="Helv" w:eastAsia="Times New Roman" w:hAnsi="Helv"/>
      <w:b/>
      <w:sz w:val="36"/>
      <w:szCs w:val="20"/>
      <w:lang w:eastAsia="pl-PL"/>
    </w:rPr>
  </w:style>
  <w:style w:type="paragraph" w:customStyle="1" w:styleId="Cell">
    <w:name w:val="Cell"/>
    <w:basedOn w:val="Normalny"/>
    <w:rsid w:val="006165D9"/>
    <w:pPr>
      <w:keepLines/>
      <w:widowControl w:val="0"/>
      <w:suppressAutoHyphens w:val="0"/>
      <w:spacing w:before="60" w:after="120" w:line="360" w:lineRule="atLeast"/>
      <w:jc w:val="both"/>
    </w:pPr>
    <w:rPr>
      <w:rFonts w:ascii="TimesRomanPL" w:eastAsia="Times New Roman" w:hAnsi="TimesRomanPL"/>
      <w:szCs w:val="20"/>
      <w:lang w:eastAsia="pl-PL"/>
    </w:rPr>
  </w:style>
  <w:style w:type="paragraph" w:customStyle="1" w:styleId="Normaltab">
    <w:name w:val="Normaltab"/>
    <w:basedOn w:val="Normalny"/>
    <w:rsid w:val="006165D9"/>
    <w:pPr>
      <w:widowControl w:val="0"/>
      <w:suppressAutoHyphens w:val="0"/>
      <w:spacing w:before="24" w:after="48" w:line="360" w:lineRule="atLeast"/>
      <w:jc w:val="center"/>
    </w:pPr>
    <w:rPr>
      <w:rFonts w:ascii="Gatineau" w:eastAsia="Times New Roman" w:hAnsi="Gatineau"/>
      <w:szCs w:val="20"/>
      <w:lang w:eastAsia="pl-PL"/>
    </w:rPr>
  </w:style>
  <w:style w:type="paragraph" w:customStyle="1" w:styleId="Nagwek20">
    <w:name w:val="Nagłówek2"/>
    <w:basedOn w:val="Normalny"/>
    <w:rsid w:val="006165D9"/>
    <w:pPr>
      <w:tabs>
        <w:tab w:val="num" w:pos="709"/>
      </w:tabs>
      <w:suppressAutoHyphens w:val="0"/>
      <w:spacing w:before="240" w:after="120"/>
      <w:ind w:left="709" w:hanging="708"/>
      <w:jc w:val="both"/>
    </w:pPr>
    <w:rPr>
      <w:rFonts w:ascii="Arial" w:eastAsia="Times New Roman" w:hAnsi="Arial"/>
      <w:b/>
      <w:sz w:val="28"/>
      <w:szCs w:val="20"/>
      <w:lang w:eastAsia="pl-PL"/>
    </w:rPr>
  </w:style>
  <w:style w:type="paragraph" w:customStyle="1" w:styleId="Nagwek40">
    <w:name w:val="Nagłówek4"/>
    <w:basedOn w:val="Nagwek20"/>
    <w:rsid w:val="006165D9"/>
    <w:pPr>
      <w:tabs>
        <w:tab w:val="clear" w:pos="709"/>
        <w:tab w:val="num" w:pos="420"/>
        <w:tab w:val="left" w:pos="851"/>
      </w:tabs>
      <w:ind w:left="420" w:hanging="420"/>
    </w:pPr>
  </w:style>
  <w:style w:type="paragraph" w:customStyle="1" w:styleId="3Punkt">
    <w:name w:val="3 Punkt"/>
    <w:basedOn w:val="Normalny"/>
    <w:rsid w:val="006165D9"/>
    <w:pPr>
      <w:suppressAutoHyphens w:val="0"/>
      <w:overflowPunct w:val="0"/>
      <w:autoSpaceDE w:val="0"/>
      <w:autoSpaceDN w:val="0"/>
      <w:adjustRightInd w:val="0"/>
      <w:spacing w:after="120" w:line="320" w:lineRule="exact"/>
      <w:textAlignment w:val="baseline"/>
    </w:pPr>
    <w:rPr>
      <w:rFonts w:ascii="Arial" w:eastAsia="Times New Roman" w:hAnsi="Arial"/>
      <w:szCs w:val="20"/>
      <w:lang w:eastAsia="pl-PL"/>
    </w:rPr>
  </w:style>
  <w:style w:type="paragraph" w:customStyle="1" w:styleId="Nagwek30">
    <w:name w:val="Nagłówek3"/>
    <w:basedOn w:val="Normalny"/>
    <w:rsid w:val="006165D9"/>
    <w:pPr>
      <w:tabs>
        <w:tab w:val="num" w:pos="709"/>
      </w:tabs>
      <w:suppressAutoHyphens w:val="0"/>
      <w:ind w:left="709" w:hanging="708"/>
    </w:pPr>
    <w:rPr>
      <w:rFonts w:ascii="Arial" w:eastAsia="Times New Roman" w:hAnsi="Arial"/>
      <w:b/>
      <w:lang w:eastAsia="pl-PL"/>
    </w:rPr>
  </w:style>
  <w:style w:type="paragraph" w:customStyle="1" w:styleId="2-ustp">
    <w:name w:val="2-ustęp"/>
    <w:basedOn w:val="Normalny"/>
    <w:rsid w:val="006165D9"/>
    <w:pPr>
      <w:suppressAutoHyphens w:val="0"/>
      <w:overflowPunct w:val="0"/>
      <w:autoSpaceDE w:val="0"/>
      <w:autoSpaceDN w:val="0"/>
      <w:adjustRightInd w:val="0"/>
      <w:spacing w:after="120" w:line="320" w:lineRule="exact"/>
      <w:ind w:left="567" w:hanging="567"/>
      <w:jc w:val="both"/>
      <w:textAlignment w:val="baseline"/>
    </w:pPr>
    <w:rPr>
      <w:rFonts w:ascii="Arial" w:eastAsia="Times New Roman" w:hAnsi="Arial"/>
      <w:szCs w:val="20"/>
      <w:lang w:eastAsia="pl-PL"/>
    </w:rPr>
  </w:style>
  <w:style w:type="paragraph" w:customStyle="1" w:styleId="4-litera">
    <w:name w:val="4-litera"/>
    <w:basedOn w:val="Normalny"/>
    <w:rsid w:val="006165D9"/>
    <w:pPr>
      <w:suppressAutoHyphens w:val="0"/>
      <w:overflowPunct w:val="0"/>
      <w:autoSpaceDE w:val="0"/>
      <w:autoSpaceDN w:val="0"/>
      <w:adjustRightInd w:val="0"/>
      <w:spacing w:after="120" w:line="320" w:lineRule="exact"/>
      <w:ind w:left="1701" w:hanging="567"/>
      <w:textAlignment w:val="baseline"/>
    </w:pPr>
    <w:rPr>
      <w:rFonts w:ascii="Arial" w:eastAsia="Times New Roman" w:hAnsi="Arial"/>
      <w:szCs w:val="20"/>
      <w:lang w:eastAsia="pl-PL"/>
    </w:rPr>
  </w:style>
  <w:style w:type="paragraph" w:customStyle="1" w:styleId="cyfry">
    <w:name w:val="cyfry"/>
    <w:basedOn w:val="Normalny"/>
    <w:rsid w:val="006165D9"/>
    <w:pPr>
      <w:tabs>
        <w:tab w:val="left" w:pos="284"/>
      </w:tabs>
      <w:suppressAutoHyphens w:val="0"/>
      <w:spacing w:after="120"/>
    </w:pPr>
    <w:rPr>
      <w:rFonts w:ascii="Arial" w:eastAsia="Times New Roman" w:hAnsi="Arial"/>
      <w:szCs w:val="20"/>
      <w:lang w:eastAsia="pl-PL"/>
    </w:rPr>
  </w:style>
  <w:style w:type="paragraph" w:customStyle="1" w:styleId="Naglwek2">
    <w:name w:val="Naglówek 2"/>
    <w:basedOn w:val="Normalny"/>
    <w:next w:val="Normalny"/>
    <w:rsid w:val="006165D9"/>
    <w:pPr>
      <w:widowControl w:val="0"/>
      <w:suppressAutoHyphens w:val="0"/>
      <w:spacing w:before="120"/>
    </w:pPr>
    <w:rPr>
      <w:rFonts w:ascii="Arial" w:eastAsia="Times New Roman" w:hAnsi="Arial"/>
      <w:b/>
      <w:szCs w:val="20"/>
      <w:lang w:eastAsia="pl-PL"/>
    </w:rPr>
  </w:style>
  <w:style w:type="paragraph" w:styleId="Listanumerowana2">
    <w:name w:val="List Number 2"/>
    <w:basedOn w:val="Normalny"/>
    <w:rsid w:val="006165D9"/>
    <w:pPr>
      <w:numPr>
        <w:numId w:val="7"/>
      </w:numPr>
      <w:suppressAutoHyphens w:val="0"/>
      <w:jc w:val="both"/>
    </w:pPr>
    <w:rPr>
      <w:rFonts w:ascii="Arial" w:eastAsia="Times New Roman" w:hAnsi="Arial"/>
      <w:szCs w:val="20"/>
      <w:lang w:eastAsia="pl-PL"/>
    </w:rPr>
  </w:style>
  <w:style w:type="paragraph" w:customStyle="1" w:styleId="Opiszawartoci">
    <w:name w:val="Opis zawartości"/>
    <w:basedOn w:val="Normalny"/>
    <w:autoRedefine/>
    <w:rsid w:val="006165D9"/>
    <w:pPr>
      <w:suppressAutoHyphens w:val="0"/>
      <w:overflowPunct w:val="0"/>
      <w:autoSpaceDE w:val="0"/>
      <w:autoSpaceDN w:val="0"/>
      <w:adjustRightInd w:val="0"/>
      <w:spacing w:after="120" w:line="276" w:lineRule="auto"/>
      <w:ind w:left="4560" w:hanging="120"/>
      <w:jc w:val="both"/>
    </w:pPr>
    <w:rPr>
      <w:rFonts w:ascii="Arial" w:eastAsia="Times New Roman" w:hAnsi="Arial"/>
      <w:b/>
      <w:sz w:val="22"/>
      <w:szCs w:val="20"/>
      <w:lang w:eastAsia="pl-PL"/>
    </w:rPr>
  </w:style>
  <w:style w:type="paragraph" w:customStyle="1" w:styleId="1Poziom-Umowa">
    <w:name w:val="1. Poziom -  Umowa"/>
    <w:basedOn w:val="Normalny"/>
    <w:autoRedefine/>
    <w:rsid w:val="006165D9"/>
    <w:pPr>
      <w:suppressAutoHyphens w:val="0"/>
      <w:jc w:val="center"/>
    </w:pPr>
    <w:rPr>
      <w:rFonts w:ascii="Arial" w:hAnsi="Arial" w:cs="Arial"/>
      <w:b/>
      <w:bCs/>
      <w:iCs/>
      <w:sz w:val="22"/>
      <w:lang w:eastAsia="en-US"/>
    </w:rPr>
  </w:style>
  <w:style w:type="paragraph" w:customStyle="1" w:styleId="2Poziom-Umowa">
    <w:name w:val="2. Poziom - Umowa"/>
    <w:basedOn w:val="Normalny"/>
    <w:autoRedefine/>
    <w:rsid w:val="006165D9"/>
    <w:pPr>
      <w:suppressAutoHyphens w:val="0"/>
      <w:ind w:left="2404" w:firstLine="1916"/>
    </w:pPr>
    <w:rPr>
      <w:rFonts w:ascii="Arial" w:hAnsi="Arial" w:cs="Tahoma"/>
      <w:b/>
      <w:bCs/>
      <w:sz w:val="20"/>
      <w:szCs w:val="20"/>
      <w:lang w:eastAsia="en-US"/>
    </w:rPr>
  </w:style>
  <w:style w:type="paragraph" w:customStyle="1" w:styleId="4Poziom-Umowa">
    <w:name w:val="4. Poziom - Umowa"/>
    <w:basedOn w:val="Normalny"/>
    <w:autoRedefine/>
    <w:rsid w:val="006165D9"/>
    <w:pPr>
      <w:suppressAutoHyphens w:val="0"/>
      <w:spacing w:after="120" w:line="276" w:lineRule="auto"/>
      <w:jc w:val="center"/>
    </w:pPr>
    <w:rPr>
      <w:rFonts w:ascii="Arial" w:hAnsi="Arial" w:cs="Tahoma"/>
      <w:b/>
      <w:bCs/>
      <w:sz w:val="20"/>
      <w:szCs w:val="20"/>
      <w:lang w:eastAsia="en-US"/>
    </w:rPr>
  </w:style>
  <w:style w:type="paragraph" w:customStyle="1" w:styleId="Styl1">
    <w:name w:val="Styl1"/>
    <w:basedOn w:val="Normalny"/>
    <w:rsid w:val="006165D9"/>
    <w:pPr>
      <w:suppressAutoHyphens w:val="0"/>
    </w:pPr>
    <w:rPr>
      <w:rFonts w:ascii="Arial" w:eastAsia="Times New Roman" w:hAnsi="Arial"/>
      <w:sz w:val="20"/>
      <w:szCs w:val="20"/>
      <w:lang w:eastAsia="pl-PL"/>
    </w:rPr>
  </w:style>
  <w:style w:type="paragraph" w:customStyle="1" w:styleId="Tiret2">
    <w:name w:val="Tiret 2"/>
    <w:basedOn w:val="Tekstpodstawowy"/>
    <w:rsid w:val="006165D9"/>
    <w:pPr>
      <w:suppressAutoHyphens w:val="0"/>
      <w:spacing w:line="300" w:lineRule="atLeast"/>
    </w:pPr>
    <w:rPr>
      <w:rFonts w:ascii="Arial" w:eastAsia="Times New Roman" w:hAnsi="Arial" w:cs="Arial"/>
      <w:sz w:val="22"/>
      <w:szCs w:val="22"/>
      <w:lang w:eastAsia="pl-PL"/>
    </w:rPr>
  </w:style>
  <w:style w:type="paragraph" w:customStyle="1" w:styleId="T4">
    <w:name w:val="T4"/>
    <w:rsid w:val="006165D9"/>
    <w:pPr>
      <w:keepNext/>
      <w:tabs>
        <w:tab w:val="left" w:pos="454"/>
      </w:tabs>
      <w:overflowPunct w:val="0"/>
      <w:autoSpaceDE w:val="0"/>
      <w:autoSpaceDN w:val="0"/>
      <w:adjustRightInd w:val="0"/>
      <w:spacing w:line="240" w:lineRule="atLeast"/>
      <w:textAlignment w:val="baseline"/>
    </w:pPr>
    <w:rPr>
      <w:rFonts w:ascii="Times New Roman" w:eastAsia="Times New Roman" w:hAnsi="Times New Roman"/>
      <w:b/>
      <w:bCs/>
      <w:lang w:val="en-GB"/>
    </w:rPr>
  </w:style>
  <w:style w:type="paragraph" w:customStyle="1" w:styleId="SIWZ1">
    <w:name w:val="SIWZ 1"/>
    <w:basedOn w:val="Normalny"/>
    <w:rsid w:val="006165D9"/>
    <w:pPr>
      <w:keepNext/>
      <w:tabs>
        <w:tab w:val="num" w:pos="-360"/>
      </w:tabs>
      <w:suppressAutoHyphens w:val="0"/>
      <w:spacing w:before="240" w:after="60" w:line="360" w:lineRule="auto"/>
      <w:ind w:left="360" w:hanging="360"/>
      <w:outlineLvl w:val="0"/>
    </w:pPr>
    <w:rPr>
      <w:rFonts w:ascii="Times New Roman" w:eastAsia="Times New Roman" w:hAnsi="Times New Roman"/>
      <w:b/>
      <w:sz w:val="28"/>
      <w:szCs w:val="28"/>
      <w:lang w:eastAsia="pl-PL"/>
    </w:rPr>
  </w:style>
  <w:style w:type="paragraph" w:customStyle="1" w:styleId="SIWZ2">
    <w:name w:val="SIWZ 2"/>
    <w:basedOn w:val="Normalny"/>
    <w:rsid w:val="006165D9"/>
    <w:pPr>
      <w:tabs>
        <w:tab w:val="num" w:pos="1495"/>
      </w:tabs>
      <w:suppressAutoHyphens w:val="0"/>
      <w:spacing w:before="60" w:line="360" w:lineRule="auto"/>
      <w:ind w:left="1495" w:hanging="360"/>
      <w:jc w:val="both"/>
    </w:pPr>
    <w:rPr>
      <w:rFonts w:ascii="Times New Roman" w:eastAsia="Times New Roman" w:hAnsi="Times New Roman"/>
      <w:lang w:eastAsia="pl-PL"/>
    </w:rPr>
  </w:style>
  <w:style w:type="paragraph" w:customStyle="1" w:styleId="SIWZ3">
    <w:name w:val="SIWZ 3"/>
    <w:basedOn w:val="Normalny"/>
    <w:rsid w:val="006165D9"/>
    <w:pPr>
      <w:tabs>
        <w:tab w:val="num" w:pos="2160"/>
      </w:tabs>
      <w:suppressAutoHyphens w:val="0"/>
      <w:spacing w:before="60" w:line="288" w:lineRule="auto"/>
      <w:ind w:left="2160" w:hanging="360"/>
      <w:jc w:val="both"/>
    </w:pPr>
    <w:rPr>
      <w:rFonts w:ascii="Times New Roman" w:eastAsia="Times New Roman" w:hAnsi="Times New Roman"/>
      <w:lang w:eastAsia="pl-PL"/>
    </w:rPr>
  </w:style>
  <w:style w:type="paragraph" w:customStyle="1" w:styleId="SIWZ4">
    <w:name w:val="SIWZ 4"/>
    <w:basedOn w:val="Normalny"/>
    <w:rsid w:val="006165D9"/>
    <w:pPr>
      <w:tabs>
        <w:tab w:val="num" w:pos="1260"/>
        <w:tab w:val="num" w:pos="2880"/>
      </w:tabs>
      <w:suppressAutoHyphens w:val="0"/>
      <w:spacing w:before="60" w:line="288" w:lineRule="auto"/>
      <w:ind w:left="1260" w:hanging="360"/>
      <w:jc w:val="both"/>
    </w:pPr>
    <w:rPr>
      <w:rFonts w:ascii="Times New Roman" w:eastAsia="Times New Roman" w:hAnsi="Times New Roman"/>
      <w:lang w:eastAsia="pl-PL"/>
    </w:rPr>
  </w:style>
  <w:style w:type="paragraph" w:customStyle="1" w:styleId="SIWZ5">
    <w:name w:val="SIWZ 5"/>
    <w:basedOn w:val="SIWZ4"/>
    <w:rsid w:val="006165D9"/>
    <w:pPr>
      <w:tabs>
        <w:tab w:val="clear" w:pos="1260"/>
        <w:tab w:val="num" w:pos="3600"/>
      </w:tabs>
      <w:ind w:left="3600"/>
    </w:pPr>
  </w:style>
  <w:style w:type="paragraph" w:customStyle="1" w:styleId="SIWZ6">
    <w:name w:val="SIWZ 6"/>
    <w:basedOn w:val="SIWZ4"/>
    <w:rsid w:val="006165D9"/>
    <w:pPr>
      <w:tabs>
        <w:tab w:val="clear" w:pos="1260"/>
        <w:tab w:val="num" w:pos="4320"/>
      </w:tabs>
      <w:ind w:left="4320"/>
    </w:pPr>
  </w:style>
  <w:style w:type="paragraph" w:customStyle="1" w:styleId="SIWZ7">
    <w:name w:val="SIWZ 7"/>
    <w:basedOn w:val="SIWZ4"/>
    <w:rsid w:val="006165D9"/>
    <w:pPr>
      <w:tabs>
        <w:tab w:val="clear" w:pos="1260"/>
        <w:tab w:val="num" w:pos="5040"/>
      </w:tabs>
      <w:ind w:left="5040"/>
    </w:pPr>
  </w:style>
  <w:style w:type="paragraph" w:customStyle="1" w:styleId="SIWZ8">
    <w:name w:val="SIWZ 8"/>
    <w:basedOn w:val="SIWZ4"/>
    <w:rsid w:val="006165D9"/>
    <w:pPr>
      <w:tabs>
        <w:tab w:val="clear" w:pos="1260"/>
        <w:tab w:val="num" w:pos="5760"/>
      </w:tabs>
      <w:ind w:left="5760"/>
    </w:pPr>
  </w:style>
  <w:style w:type="paragraph" w:styleId="Listapunktowana2">
    <w:name w:val="List Bullet 2"/>
    <w:basedOn w:val="Normalny"/>
    <w:semiHidden/>
    <w:rsid w:val="006165D9"/>
    <w:pPr>
      <w:numPr>
        <w:numId w:val="8"/>
      </w:numPr>
      <w:spacing w:before="100" w:beforeAutospacing="1" w:line="360" w:lineRule="auto"/>
    </w:pPr>
    <w:rPr>
      <w:rFonts w:ascii="Garamond" w:eastAsia="Times New Roman" w:hAnsi="Garamond"/>
      <w:szCs w:val="20"/>
      <w:lang w:eastAsia="pl-PL"/>
    </w:rPr>
  </w:style>
  <w:style w:type="paragraph" w:customStyle="1" w:styleId="Tekstpodstawowywcity31">
    <w:name w:val="Tekst podstawowy wcięty 31"/>
    <w:basedOn w:val="Normalny"/>
    <w:rsid w:val="006165D9"/>
    <w:pPr>
      <w:spacing w:after="120"/>
      <w:ind w:left="283"/>
    </w:pPr>
    <w:rPr>
      <w:rFonts w:eastAsia="Times New Roman" w:cs="Verdana"/>
      <w:sz w:val="16"/>
      <w:szCs w:val="16"/>
    </w:rPr>
  </w:style>
  <w:style w:type="character" w:customStyle="1" w:styleId="TekstpodstawowyZnak1">
    <w:name w:val="Tekst podstawowy Znak1"/>
    <w:rsid w:val="006165D9"/>
    <w:rPr>
      <w:rFonts w:ascii="Verdana" w:hAnsi="Verdana"/>
      <w:sz w:val="24"/>
      <w:szCs w:val="24"/>
      <w:lang w:val="pl-PL" w:eastAsia="ar-SA" w:bidi="ar-SA"/>
    </w:rPr>
  </w:style>
  <w:style w:type="character" w:customStyle="1" w:styleId="pktZnak">
    <w:name w:val="pkt Znak"/>
    <w:link w:val="pkt"/>
    <w:locked/>
    <w:rsid w:val="0036390B"/>
    <w:rPr>
      <w:rFonts w:ascii="Times New Roman" w:hAnsi="Times New Roman"/>
      <w:sz w:val="24"/>
      <w:szCs w:val="24"/>
      <w:lang w:eastAsia="ar-SA"/>
    </w:rPr>
  </w:style>
  <w:style w:type="paragraph" w:customStyle="1" w:styleId="Normalny1">
    <w:name w:val="Normalny1"/>
    <w:rsid w:val="00F80C84"/>
    <w:pPr>
      <w:spacing w:line="276" w:lineRule="auto"/>
    </w:pPr>
    <w:rPr>
      <w:rFonts w:ascii="Arial" w:eastAsia="Arial" w:hAnsi="Arial" w:cs="Arial"/>
      <w:sz w:val="22"/>
      <w:szCs w:val="22"/>
    </w:rPr>
  </w:style>
  <w:style w:type="paragraph" w:customStyle="1" w:styleId="Style2">
    <w:name w:val="Style2"/>
    <w:basedOn w:val="Normalny"/>
    <w:uiPriority w:val="99"/>
    <w:rsid w:val="0049029C"/>
    <w:pPr>
      <w:widowControl w:val="0"/>
      <w:suppressAutoHyphens w:val="0"/>
      <w:autoSpaceDE w:val="0"/>
      <w:autoSpaceDN w:val="0"/>
      <w:adjustRightInd w:val="0"/>
      <w:spacing w:line="396" w:lineRule="exact"/>
      <w:ind w:hanging="281"/>
    </w:pPr>
    <w:rPr>
      <w:rFonts w:ascii="Times New Roman" w:eastAsia="Times New Roman" w:hAnsi="Times New Roman"/>
      <w:lang w:eastAsia="pl-PL"/>
    </w:rPr>
  </w:style>
  <w:style w:type="character" w:customStyle="1" w:styleId="Nierozpoznanawzmianka1">
    <w:name w:val="Nierozpoznana wzmianka1"/>
    <w:uiPriority w:val="99"/>
    <w:semiHidden/>
    <w:unhideWhenUsed/>
    <w:rsid w:val="001416DE"/>
    <w:rPr>
      <w:color w:val="605E5C"/>
      <w:shd w:val="clear" w:color="auto" w:fill="E1DFDD"/>
    </w:rPr>
  </w:style>
  <w:style w:type="character" w:customStyle="1" w:styleId="Teksttreci">
    <w:name w:val="Tekst treści_"/>
    <w:link w:val="Teksttreci0"/>
    <w:locked/>
    <w:rsid w:val="001427BD"/>
    <w:rPr>
      <w:rFonts w:ascii="Verdana" w:hAnsi="Verdana" w:cs="Verdana"/>
      <w:sz w:val="19"/>
      <w:szCs w:val="19"/>
      <w:shd w:val="clear" w:color="auto" w:fill="FFFFFF"/>
    </w:rPr>
  </w:style>
  <w:style w:type="paragraph" w:customStyle="1" w:styleId="Teksttreci0">
    <w:name w:val="Tekst treści"/>
    <w:basedOn w:val="Normalny"/>
    <w:link w:val="Teksttreci"/>
    <w:rsid w:val="001427BD"/>
    <w:pPr>
      <w:shd w:val="clear" w:color="auto" w:fill="FFFFFF"/>
      <w:suppressAutoHyphens w:val="0"/>
      <w:spacing w:line="240" w:lineRule="atLeast"/>
      <w:ind w:hanging="1700"/>
    </w:pPr>
    <w:rPr>
      <w:rFonts w:cs="Verdana"/>
      <w:sz w:val="19"/>
      <w:szCs w:val="19"/>
      <w:lang w:eastAsia="pl-PL"/>
    </w:rPr>
  </w:style>
  <w:style w:type="character" w:customStyle="1" w:styleId="Nagwek31">
    <w:name w:val="Nagłówek #3_"/>
    <w:link w:val="Nagwek32"/>
    <w:locked/>
    <w:rsid w:val="001427BD"/>
    <w:rPr>
      <w:rFonts w:ascii="Verdana" w:hAnsi="Verdana" w:cs="Verdana"/>
      <w:sz w:val="19"/>
      <w:szCs w:val="19"/>
      <w:shd w:val="clear" w:color="auto" w:fill="FFFFFF"/>
    </w:rPr>
  </w:style>
  <w:style w:type="paragraph" w:customStyle="1" w:styleId="Nagwek32">
    <w:name w:val="Nagłówek #3"/>
    <w:basedOn w:val="Normalny"/>
    <w:link w:val="Nagwek31"/>
    <w:rsid w:val="001427BD"/>
    <w:pPr>
      <w:shd w:val="clear" w:color="auto" w:fill="FFFFFF"/>
      <w:suppressAutoHyphens w:val="0"/>
      <w:spacing w:line="241" w:lineRule="exact"/>
      <w:ind w:hanging="720"/>
      <w:jc w:val="both"/>
      <w:outlineLvl w:val="2"/>
    </w:pPr>
    <w:rPr>
      <w:rFonts w:cs="Verdana"/>
      <w:sz w:val="19"/>
      <w:szCs w:val="19"/>
      <w:lang w:eastAsia="pl-PL"/>
    </w:rPr>
  </w:style>
  <w:style w:type="character" w:customStyle="1" w:styleId="TeksttreciPogrubienie">
    <w:name w:val="Tekst treści + Pogrubienie"/>
    <w:rsid w:val="001427BD"/>
    <w:rPr>
      <w:rFonts w:ascii="Verdana" w:eastAsia="Times New Roman" w:hAnsi="Verdana" w:cs="Verdana" w:hint="default"/>
      <w:b/>
      <w:bCs/>
      <w:spacing w:val="0"/>
      <w:sz w:val="19"/>
      <w:szCs w:val="19"/>
      <w:shd w:val="clear" w:color="auto" w:fill="FFFFFF"/>
    </w:rPr>
  </w:style>
  <w:style w:type="character" w:customStyle="1" w:styleId="Nierozpoznanawzmianka2">
    <w:name w:val="Nierozpoznana wzmianka2"/>
    <w:basedOn w:val="Domylnaczcionkaakapitu"/>
    <w:uiPriority w:val="99"/>
    <w:semiHidden/>
    <w:unhideWhenUsed/>
    <w:rsid w:val="004B2C40"/>
    <w:rPr>
      <w:color w:val="605E5C"/>
      <w:shd w:val="clear" w:color="auto" w:fill="E1DFDD"/>
    </w:rPr>
  </w:style>
  <w:style w:type="paragraph" w:customStyle="1" w:styleId="MJ">
    <w:name w:val="MÓJ"/>
    <w:basedOn w:val="Normalny"/>
    <w:rsid w:val="00E97B85"/>
    <w:pPr>
      <w:suppressAutoHyphens w:val="0"/>
      <w:jc w:val="both"/>
    </w:pPr>
    <w:rPr>
      <w:rFonts w:ascii="Arial" w:eastAsia="Times New Roman" w:hAnsi="Arial"/>
      <w:sz w:val="22"/>
      <w:szCs w:val="20"/>
      <w:lang w:eastAsia="pl-PL"/>
    </w:rPr>
  </w:style>
  <w:style w:type="character" w:customStyle="1" w:styleId="FontStyle74">
    <w:name w:val="Font Style74"/>
    <w:uiPriority w:val="99"/>
    <w:rsid w:val="00E97B85"/>
    <w:rPr>
      <w:rFonts w:ascii="Arial" w:hAnsi="Arial" w:cs="Arial"/>
      <w:sz w:val="18"/>
      <w:szCs w:val="18"/>
    </w:rPr>
  </w:style>
  <w:style w:type="numbering" w:customStyle="1" w:styleId="Bezlisty1">
    <w:name w:val="Bez listy1"/>
    <w:next w:val="Bezlisty"/>
    <w:uiPriority w:val="99"/>
    <w:semiHidden/>
    <w:unhideWhenUsed/>
    <w:rsid w:val="00AC4589"/>
  </w:style>
  <w:style w:type="paragraph" w:customStyle="1" w:styleId="BodyTextIndent1">
    <w:name w:val="Body Text Indent1"/>
    <w:basedOn w:val="Normalny"/>
    <w:semiHidden/>
    <w:rsid w:val="00AC4589"/>
    <w:pPr>
      <w:spacing w:after="120"/>
      <w:ind w:left="283"/>
    </w:pPr>
    <w:rPr>
      <w:rFonts w:ascii="Times New Roman" w:hAnsi="Times New Roman"/>
    </w:rPr>
  </w:style>
  <w:style w:type="paragraph" w:customStyle="1" w:styleId="ListParagraph1">
    <w:name w:val="List Paragraph1"/>
    <w:basedOn w:val="Normalny"/>
    <w:rsid w:val="00AC4589"/>
    <w:pPr>
      <w:ind w:left="708"/>
    </w:pPr>
  </w:style>
  <w:style w:type="paragraph" w:customStyle="1" w:styleId="redniasiatka1akcent21">
    <w:name w:val="Średnia siatka 1 — akcent 21"/>
    <w:basedOn w:val="Normalny"/>
    <w:uiPriority w:val="34"/>
    <w:qFormat/>
    <w:rsid w:val="00AC4589"/>
    <w:pPr>
      <w:ind w:left="708"/>
    </w:pPr>
    <w:rPr>
      <w:rFonts w:eastAsia="Times New Roman" w:cs="Verdana"/>
    </w:rPr>
  </w:style>
  <w:style w:type="character" w:styleId="Numerwiersza">
    <w:name w:val="line number"/>
    <w:basedOn w:val="Domylnaczcionkaakapitu"/>
    <w:uiPriority w:val="99"/>
    <w:semiHidden/>
    <w:unhideWhenUsed/>
    <w:rsid w:val="00AC4589"/>
  </w:style>
  <w:style w:type="table" w:customStyle="1" w:styleId="Tabela-Siatka1">
    <w:name w:val="Tabela - Siatka1"/>
    <w:basedOn w:val="Standardowy"/>
    <w:next w:val="Tabela-Siatka"/>
    <w:uiPriority w:val="59"/>
    <w:rsid w:val="00AC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cntapple-converted-space">
    <w:name w:val="mcntapple-converted-space"/>
    <w:basedOn w:val="Domylnaczcionkaakapitu"/>
    <w:rsid w:val="00AC4589"/>
  </w:style>
  <w:style w:type="paragraph" w:customStyle="1" w:styleId="mcntmsonormal1">
    <w:name w:val="mcntmsonormal1"/>
    <w:rsid w:val="00AC4589"/>
    <w:pPr>
      <w:suppressAutoHyphens/>
    </w:pPr>
    <w:rPr>
      <w:rFonts w:ascii="Verdana" w:eastAsia="Times New Roman" w:hAnsi="Verdana" w:cs="Verdana"/>
      <w:sz w:val="24"/>
      <w:szCs w:val="24"/>
      <w:lang w:eastAsia="ar-SA"/>
    </w:rPr>
  </w:style>
  <w:style w:type="paragraph" w:styleId="Poprawka">
    <w:name w:val="Revision"/>
    <w:hidden/>
    <w:uiPriority w:val="99"/>
    <w:semiHidden/>
    <w:rsid w:val="00AC4589"/>
    <w:rPr>
      <w:rFonts w:ascii="Verdana" w:hAnsi="Verdana"/>
      <w:sz w:val="24"/>
      <w:szCs w:val="24"/>
      <w:lang w:eastAsia="ar-SA"/>
    </w:rPr>
  </w:style>
  <w:style w:type="character" w:customStyle="1" w:styleId="tekst">
    <w:name w:val="tekst"/>
    <w:rsid w:val="00AC4589"/>
  </w:style>
  <w:style w:type="character" w:customStyle="1" w:styleId="luchili">
    <w:name w:val="luc_hili"/>
    <w:rsid w:val="00AC4589"/>
  </w:style>
  <w:style w:type="paragraph" w:customStyle="1" w:styleId="mcntmcntmcntmcntmcntmcntmcntmcntmcntmcntmcntmsonormal1">
    <w:name w:val="mcntmcntmcntmcntmcntmcntmcntmcntmcntmcntmcntmsonormal1"/>
    <w:basedOn w:val="Normalny"/>
    <w:uiPriority w:val="99"/>
    <w:rsid w:val="00AC4589"/>
    <w:pPr>
      <w:suppressAutoHyphens w:val="0"/>
    </w:pPr>
    <w:rPr>
      <w:rFonts w:ascii="Times New Roman" w:hAnsi="Times New Roman"/>
      <w:lang w:eastAsia="pl-PL"/>
    </w:rPr>
  </w:style>
  <w:style w:type="paragraph" w:customStyle="1" w:styleId="Bezodstpw1">
    <w:name w:val="Bez odstępów1"/>
    <w:link w:val="NoSpacingChar"/>
    <w:uiPriority w:val="99"/>
    <w:rsid w:val="00AC4589"/>
    <w:rPr>
      <w:rFonts w:eastAsia="Times New Roman"/>
      <w:sz w:val="22"/>
      <w:szCs w:val="22"/>
      <w:lang w:eastAsia="en-US"/>
    </w:rPr>
  </w:style>
  <w:style w:type="character" w:customStyle="1" w:styleId="NoSpacingChar">
    <w:name w:val="No Spacing Char"/>
    <w:link w:val="Bezodstpw1"/>
    <w:uiPriority w:val="99"/>
    <w:locked/>
    <w:rsid w:val="00AC4589"/>
    <w:rPr>
      <w:rFonts w:eastAsia="Times New Roman"/>
      <w:sz w:val="22"/>
      <w:szCs w:val="22"/>
      <w:lang w:eastAsia="en-US"/>
    </w:rPr>
  </w:style>
  <w:style w:type="character" w:customStyle="1" w:styleId="ListParagraphChar">
    <w:name w:val="List Paragraph Char"/>
    <w:link w:val="Akapitzlist11"/>
    <w:uiPriority w:val="99"/>
    <w:locked/>
    <w:rsid w:val="00AC4589"/>
    <w:rPr>
      <w:rFonts w:ascii="Verdana" w:hAnsi="Verdana"/>
      <w:sz w:val="24"/>
      <w:szCs w:val="24"/>
      <w:lang w:eastAsia="ar-SA"/>
    </w:rPr>
  </w:style>
  <w:style w:type="character" w:styleId="UyteHipercze">
    <w:name w:val="FollowedHyperlink"/>
    <w:unhideWhenUsed/>
    <w:rsid w:val="00AC4589"/>
    <w:rPr>
      <w:color w:val="800080"/>
      <w:u w:val="single"/>
    </w:rPr>
  </w:style>
  <w:style w:type="character" w:customStyle="1" w:styleId="ZnakZnak4">
    <w:name w:val="Znak Znak4"/>
    <w:semiHidden/>
    <w:rsid w:val="00AC4589"/>
    <w:rPr>
      <w:rFonts w:ascii="Courier New" w:hAnsi="Courier New" w:cs="Courier New"/>
      <w:sz w:val="20"/>
      <w:szCs w:val="20"/>
      <w:lang w:eastAsia="ar-SA"/>
    </w:rPr>
  </w:style>
  <w:style w:type="character" w:customStyle="1" w:styleId="ZnakZnak11">
    <w:name w:val="Znak Znak11"/>
    <w:semiHidden/>
    <w:rsid w:val="00AC4589"/>
    <w:rPr>
      <w:rFonts w:ascii="Verdana" w:hAnsi="Verdana" w:cs="Verdana"/>
      <w:sz w:val="24"/>
      <w:szCs w:val="24"/>
      <w:lang w:eastAsia="ar-SA"/>
    </w:rPr>
  </w:style>
  <w:style w:type="character" w:customStyle="1" w:styleId="ZnakZnak9">
    <w:name w:val="Znak Znak9"/>
    <w:semiHidden/>
    <w:locked/>
    <w:rsid w:val="00AC4589"/>
    <w:rPr>
      <w:rFonts w:ascii="Verdana" w:hAnsi="Verdana" w:cs="Verdana"/>
      <w:lang w:val="pl-PL" w:eastAsia="ar-SA" w:bidi="ar-SA"/>
    </w:rPr>
  </w:style>
  <w:style w:type="paragraph" w:styleId="Lista2">
    <w:name w:val="List 2"/>
    <w:basedOn w:val="Normalny"/>
    <w:rsid w:val="00AC4589"/>
    <w:pPr>
      <w:tabs>
        <w:tab w:val="num" w:pos="1361"/>
        <w:tab w:val="right" w:leader="dot" w:pos="9639"/>
      </w:tabs>
      <w:suppressAutoHyphens w:val="0"/>
      <w:autoSpaceDE w:val="0"/>
      <w:autoSpaceDN w:val="0"/>
      <w:spacing w:before="90" w:line="380" w:lineRule="atLeast"/>
      <w:ind w:left="1361" w:hanging="114"/>
      <w:jc w:val="both"/>
    </w:pPr>
    <w:rPr>
      <w:rFonts w:eastAsia="Times New Roman"/>
      <w:w w:val="89"/>
      <w:sz w:val="25"/>
      <w:szCs w:val="25"/>
      <w:lang w:eastAsia="pl-PL"/>
    </w:rPr>
  </w:style>
  <w:style w:type="paragraph" w:styleId="Lista3">
    <w:name w:val="List 3"/>
    <w:basedOn w:val="Normalny"/>
    <w:rsid w:val="00AC4589"/>
    <w:pPr>
      <w:tabs>
        <w:tab w:val="num" w:pos="1758"/>
        <w:tab w:val="right" w:leader="dot" w:pos="9639"/>
      </w:tabs>
      <w:suppressAutoHyphens w:val="0"/>
      <w:autoSpaceDE w:val="0"/>
      <w:autoSpaceDN w:val="0"/>
      <w:spacing w:before="90" w:line="380" w:lineRule="atLeast"/>
      <w:ind w:left="1758" w:hanging="397"/>
      <w:jc w:val="both"/>
    </w:pPr>
    <w:rPr>
      <w:rFonts w:eastAsia="Times New Roman"/>
      <w:w w:val="89"/>
      <w:sz w:val="25"/>
      <w:szCs w:val="25"/>
      <w:lang w:eastAsia="pl-PL"/>
    </w:rPr>
  </w:style>
  <w:style w:type="paragraph" w:styleId="Lista-kontynuacja2">
    <w:name w:val="List Continue 2"/>
    <w:basedOn w:val="Normalny"/>
    <w:rsid w:val="00AC4589"/>
    <w:pPr>
      <w:tabs>
        <w:tab w:val="num" w:pos="1154"/>
      </w:tabs>
      <w:suppressAutoHyphens w:val="0"/>
      <w:spacing w:before="90" w:line="380" w:lineRule="atLeast"/>
      <w:ind w:left="1154" w:hanging="170"/>
      <w:jc w:val="both"/>
    </w:pPr>
    <w:rPr>
      <w:rFonts w:eastAsia="Times New Roman"/>
      <w:w w:val="89"/>
      <w:sz w:val="25"/>
      <w:szCs w:val="25"/>
      <w:lang w:eastAsia="pl-PL"/>
    </w:rPr>
  </w:style>
  <w:style w:type="character" w:customStyle="1" w:styleId="ZnakZnak6">
    <w:name w:val="Znak Znak6"/>
    <w:semiHidden/>
    <w:rsid w:val="00AC4589"/>
    <w:rPr>
      <w:rFonts w:ascii="Verdana" w:hAnsi="Verdana" w:cs="Verdana"/>
      <w:sz w:val="20"/>
      <w:szCs w:val="20"/>
      <w:lang w:eastAsia="ar-SA"/>
    </w:rPr>
  </w:style>
  <w:style w:type="character" w:customStyle="1" w:styleId="ZnakZnak3">
    <w:name w:val="Znak Znak3"/>
    <w:semiHidden/>
    <w:rsid w:val="00AC4589"/>
    <w:rPr>
      <w:rFonts w:ascii="Verdana" w:hAnsi="Verdana" w:cs="Verdana"/>
      <w:sz w:val="16"/>
      <w:szCs w:val="16"/>
      <w:lang w:eastAsia="ar-SA"/>
    </w:rPr>
  </w:style>
  <w:style w:type="character" w:customStyle="1" w:styleId="ZnakZnak2">
    <w:name w:val="Znak Znak2"/>
    <w:semiHidden/>
    <w:locked/>
    <w:rsid w:val="00AC4589"/>
    <w:rPr>
      <w:rFonts w:ascii="Tahoma" w:hAnsi="Tahoma" w:cs="Tahoma"/>
      <w:lang w:val="pl-PL" w:eastAsia="ar-SA" w:bidi="ar-SA"/>
    </w:rPr>
  </w:style>
  <w:style w:type="character" w:styleId="HTML-staaszeroko">
    <w:name w:val="HTML Typewriter"/>
    <w:rsid w:val="00AC4589"/>
    <w:rPr>
      <w:rFonts w:ascii="Courier New" w:hAnsi="Courier New" w:cs="Courier New"/>
      <w:sz w:val="20"/>
      <w:szCs w:val="20"/>
    </w:rPr>
  </w:style>
  <w:style w:type="paragraph" w:styleId="Listanumerowana">
    <w:name w:val="List Number"/>
    <w:basedOn w:val="Normalny"/>
    <w:rsid w:val="00AC4589"/>
    <w:pPr>
      <w:suppressAutoHyphens w:val="0"/>
      <w:jc w:val="both"/>
    </w:pPr>
    <w:rPr>
      <w:rFonts w:ascii="Arial" w:eastAsia="Times New Roman" w:hAnsi="Arial"/>
      <w:szCs w:val="20"/>
      <w:lang w:eastAsia="pl-PL"/>
    </w:rPr>
  </w:style>
  <w:style w:type="paragraph" w:styleId="Listanumerowana3">
    <w:name w:val="List Number 3"/>
    <w:basedOn w:val="Normalny"/>
    <w:rsid w:val="00AC4589"/>
    <w:pPr>
      <w:tabs>
        <w:tab w:val="num" w:pos="907"/>
      </w:tabs>
      <w:suppressAutoHyphens w:val="0"/>
      <w:spacing w:before="100" w:beforeAutospacing="1"/>
      <w:ind w:left="907" w:hanging="340"/>
      <w:jc w:val="both"/>
    </w:pPr>
    <w:rPr>
      <w:rFonts w:ascii="Garamond" w:eastAsia="Times New Roman" w:hAnsi="Garamond"/>
      <w:iCs/>
      <w:szCs w:val="20"/>
      <w:lang w:eastAsia="pl-PL"/>
    </w:rPr>
  </w:style>
  <w:style w:type="paragraph" w:styleId="Listanumerowana4">
    <w:name w:val="List Number 4"/>
    <w:basedOn w:val="Normalny"/>
    <w:rsid w:val="00AC4589"/>
    <w:pPr>
      <w:tabs>
        <w:tab w:val="num" w:pos="1191"/>
      </w:tabs>
      <w:spacing w:before="100" w:beforeAutospacing="1"/>
      <w:ind w:left="1191" w:hanging="397"/>
    </w:pPr>
    <w:rPr>
      <w:rFonts w:ascii="Garamond" w:eastAsia="Times New Roman" w:hAnsi="Garamond"/>
      <w:szCs w:val="20"/>
      <w:lang w:eastAsia="pl-PL"/>
    </w:rPr>
  </w:style>
  <w:style w:type="paragraph" w:styleId="Listanumerowana5">
    <w:name w:val="List Number 5"/>
    <w:basedOn w:val="Normalny"/>
    <w:rsid w:val="00AC4589"/>
    <w:pPr>
      <w:tabs>
        <w:tab w:val="num" w:pos="1474"/>
      </w:tabs>
      <w:spacing w:before="100" w:beforeAutospacing="1"/>
      <w:ind w:left="1474" w:hanging="340"/>
    </w:pPr>
    <w:rPr>
      <w:rFonts w:ascii="Garamond" w:eastAsia="Times New Roman" w:hAnsi="Garamond"/>
      <w:szCs w:val="20"/>
      <w:lang w:eastAsia="pl-PL"/>
    </w:rPr>
  </w:style>
  <w:style w:type="paragraph" w:customStyle="1" w:styleId="2">
    <w:name w:val="2"/>
    <w:basedOn w:val="Normalny"/>
    <w:rsid w:val="00AC4589"/>
    <w:pPr>
      <w:suppressAutoHyphens w:val="0"/>
    </w:pPr>
    <w:rPr>
      <w:rFonts w:ascii="Times New Roman" w:eastAsia="Times New Roman" w:hAnsi="Times New Roman"/>
      <w:lang w:eastAsia="pl-PL"/>
    </w:rPr>
  </w:style>
  <w:style w:type="paragraph" w:customStyle="1" w:styleId="1">
    <w:name w:val="1"/>
    <w:basedOn w:val="Normalny"/>
    <w:rsid w:val="00AC4589"/>
    <w:rPr>
      <w:rFonts w:eastAsia="Times New Roman" w:cs="Verdana"/>
      <w:sz w:val="20"/>
      <w:szCs w:val="20"/>
    </w:rPr>
  </w:style>
  <w:style w:type="character" w:customStyle="1" w:styleId="Znak13">
    <w:name w:val="Znak13"/>
    <w:rsid w:val="00AC4589"/>
    <w:rPr>
      <w:rFonts w:ascii="Verdana" w:hAnsi="Verdana" w:cs="Verdana"/>
      <w:sz w:val="16"/>
      <w:szCs w:val="16"/>
      <w:lang w:eastAsia="ar-SA"/>
    </w:rPr>
  </w:style>
  <w:style w:type="paragraph" w:customStyle="1" w:styleId="Domylny">
    <w:name w:val="Domyślny"/>
    <w:rsid w:val="00AC4589"/>
    <w:pPr>
      <w:suppressAutoHyphens/>
      <w:spacing w:after="200" w:line="276" w:lineRule="auto"/>
    </w:pPr>
    <w:rPr>
      <w:rFonts w:ascii="Times New Roman" w:eastAsia="Times New Roman" w:hAnsi="Times New Roman"/>
      <w:color w:val="00000A"/>
      <w:sz w:val="24"/>
      <w:szCs w:val="24"/>
    </w:rPr>
  </w:style>
  <w:style w:type="character" w:customStyle="1" w:styleId="czeinternetowe">
    <w:name w:val="Łącze internetowe"/>
    <w:rsid w:val="00AC4589"/>
    <w:rPr>
      <w:color w:val="0000FF"/>
      <w:u w:val="single"/>
    </w:rPr>
  </w:style>
  <w:style w:type="paragraph" w:customStyle="1" w:styleId="Subitemnumbered">
    <w:name w:val="Subitem numbered"/>
    <w:basedOn w:val="Normalny"/>
    <w:rsid w:val="00AC4589"/>
    <w:pPr>
      <w:suppressAutoHyphens w:val="0"/>
      <w:spacing w:line="360" w:lineRule="auto"/>
      <w:ind w:left="567" w:hanging="283"/>
    </w:pPr>
    <w:rPr>
      <w:rFonts w:ascii="Arial" w:eastAsia="Times New Roman" w:hAnsi="Arial"/>
      <w:sz w:val="20"/>
      <w:szCs w:val="20"/>
      <w:lang w:eastAsia="pl-PL"/>
    </w:rPr>
  </w:style>
  <w:style w:type="paragraph" w:customStyle="1" w:styleId="ZnakZnakZnak2">
    <w:name w:val="Znak Znak Znak2"/>
    <w:basedOn w:val="Normalny"/>
    <w:rsid w:val="00AC4589"/>
    <w:pPr>
      <w:suppressAutoHyphens w:val="0"/>
    </w:pPr>
    <w:rPr>
      <w:rFonts w:ascii="Times New Roman" w:eastAsia="Times New Roman" w:hAnsi="Times New Roman"/>
      <w:lang w:eastAsia="pl-PL"/>
    </w:rPr>
  </w:style>
  <w:style w:type="paragraph" w:customStyle="1" w:styleId="ZnakZnakZnakZnakZnakZnak">
    <w:name w:val="Znak Znak Znak Znak Znak Znak"/>
    <w:basedOn w:val="Normalny"/>
    <w:rsid w:val="00AC4589"/>
    <w:pPr>
      <w:suppressAutoHyphens w:val="0"/>
    </w:pPr>
    <w:rPr>
      <w:rFonts w:ascii="Times New Roman" w:eastAsia="Times New Roman" w:hAnsi="Times New Roman"/>
      <w:lang w:eastAsia="pl-PL"/>
    </w:rPr>
  </w:style>
  <w:style w:type="paragraph" w:customStyle="1" w:styleId="ZnakZnakZnakZnakZnakZnak1ZnakZnakZnak">
    <w:name w:val="Znak Znak Znak Znak Znak Znak1 Znak Znak Znak"/>
    <w:basedOn w:val="Normalny"/>
    <w:rsid w:val="00AC4589"/>
    <w:pPr>
      <w:suppressAutoHyphens w:val="0"/>
    </w:pPr>
    <w:rPr>
      <w:rFonts w:ascii="Times New Roman" w:eastAsia="Times New Roman" w:hAnsi="Times New Roman"/>
      <w:lang w:eastAsia="pl-PL"/>
    </w:rPr>
  </w:style>
  <w:style w:type="character" w:customStyle="1" w:styleId="apple-converted-space">
    <w:name w:val="apple-converted-space"/>
    <w:rsid w:val="00AC4589"/>
  </w:style>
  <w:style w:type="paragraph" w:customStyle="1" w:styleId="ZnakZnakZnakZnak3">
    <w:name w:val="Znak Znak Znak Znak3"/>
    <w:basedOn w:val="Normalny"/>
    <w:rsid w:val="00AC4589"/>
    <w:rPr>
      <w:rFonts w:ascii="Times New Roman" w:eastAsia="Times New Roman" w:hAnsi="Times New Roman"/>
    </w:rPr>
  </w:style>
  <w:style w:type="numbering" w:customStyle="1" w:styleId="Bezlisty11">
    <w:name w:val="Bez listy11"/>
    <w:next w:val="Bezlisty"/>
    <w:semiHidden/>
    <w:unhideWhenUsed/>
    <w:rsid w:val="00AC4589"/>
  </w:style>
  <w:style w:type="numbering" w:customStyle="1" w:styleId="Bezlisty111">
    <w:name w:val="Bez listy111"/>
    <w:next w:val="Bezlisty"/>
    <w:semiHidden/>
    <w:unhideWhenUsed/>
    <w:rsid w:val="00AC4589"/>
  </w:style>
  <w:style w:type="character" w:customStyle="1" w:styleId="ZnakZnak241">
    <w:name w:val="Znak Znak241"/>
    <w:locked/>
    <w:rsid w:val="00AC4589"/>
    <w:rPr>
      <w:b/>
      <w:bCs/>
      <w:sz w:val="24"/>
      <w:szCs w:val="24"/>
      <w:lang w:val="pl-PL" w:eastAsia="ar-SA" w:bidi="ar-SA"/>
    </w:rPr>
  </w:style>
  <w:style w:type="character" w:customStyle="1" w:styleId="ZnakZnak231">
    <w:name w:val="Znak Znak231"/>
    <w:locked/>
    <w:rsid w:val="00AC4589"/>
    <w:rPr>
      <w:b/>
      <w:bCs/>
      <w:caps/>
      <w:w w:val="89"/>
      <w:sz w:val="27"/>
      <w:szCs w:val="27"/>
      <w:lang w:val="pl-PL" w:eastAsia="pl-PL"/>
    </w:rPr>
  </w:style>
  <w:style w:type="character" w:customStyle="1" w:styleId="ZnakZnak221">
    <w:name w:val="Znak Znak221"/>
    <w:locked/>
    <w:rsid w:val="00AC4589"/>
    <w:rPr>
      <w:rFonts w:ascii="Arial" w:hAnsi="Arial" w:cs="Arial"/>
      <w:b/>
      <w:bCs/>
      <w:sz w:val="26"/>
      <w:szCs w:val="26"/>
      <w:lang w:val="pl-PL" w:eastAsia="ar-SA" w:bidi="ar-SA"/>
    </w:rPr>
  </w:style>
  <w:style w:type="character" w:customStyle="1" w:styleId="ZnakZnak211">
    <w:name w:val="Znak Znak211"/>
    <w:locked/>
    <w:rsid w:val="00AC4589"/>
    <w:rPr>
      <w:b/>
      <w:bCs/>
      <w:sz w:val="28"/>
      <w:szCs w:val="28"/>
      <w:lang w:val="pl-PL" w:eastAsia="ar-SA" w:bidi="ar-SA"/>
    </w:rPr>
  </w:style>
  <w:style w:type="character" w:customStyle="1" w:styleId="ZnakZnak201">
    <w:name w:val="Znak Znak201"/>
    <w:locked/>
    <w:rsid w:val="00AC4589"/>
    <w:rPr>
      <w:rFonts w:ascii="Verdana" w:hAnsi="Verdana" w:cs="Verdana"/>
      <w:b/>
      <w:bCs/>
      <w:i/>
      <w:iCs/>
      <w:sz w:val="26"/>
      <w:szCs w:val="26"/>
      <w:lang w:val="pl-PL" w:eastAsia="ar-SA" w:bidi="ar-SA"/>
    </w:rPr>
  </w:style>
  <w:style w:type="character" w:customStyle="1" w:styleId="ZnakZnak191">
    <w:name w:val="Znak Znak191"/>
    <w:locked/>
    <w:rsid w:val="00AC4589"/>
    <w:rPr>
      <w:b/>
      <w:bCs/>
      <w:sz w:val="22"/>
      <w:szCs w:val="22"/>
      <w:lang w:val="pl-PL" w:eastAsia="ar-SA" w:bidi="ar-SA"/>
    </w:rPr>
  </w:style>
  <w:style w:type="character" w:customStyle="1" w:styleId="ZnakZnak181">
    <w:name w:val="Znak Znak181"/>
    <w:locked/>
    <w:rsid w:val="00AC4589"/>
    <w:rPr>
      <w:rFonts w:ascii="Tahoma" w:hAnsi="Tahoma" w:cs="Tahoma"/>
      <w:b/>
      <w:bCs/>
      <w:lang w:val="pl-PL" w:eastAsia="pl-PL"/>
    </w:rPr>
  </w:style>
  <w:style w:type="character" w:customStyle="1" w:styleId="ZnakZnak172">
    <w:name w:val="Znak Znak172"/>
    <w:locked/>
    <w:rsid w:val="00AC4589"/>
    <w:rPr>
      <w:rFonts w:ascii="Cambria" w:hAnsi="Cambria" w:cs="Cambria"/>
      <w:sz w:val="22"/>
      <w:szCs w:val="22"/>
      <w:lang w:val="pl-PL" w:eastAsia="ar-SA" w:bidi="ar-SA"/>
    </w:rPr>
  </w:style>
  <w:style w:type="character" w:customStyle="1" w:styleId="ZnakZnak162">
    <w:name w:val="Znak Znak162"/>
    <w:locked/>
    <w:rsid w:val="00AC4589"/>
    <w:rPr>
      <w:sz w:val="24"/>
      <w:szCs w:val="24"/>
      <w:lang w:val="pl-PL" w:eastAsia="ar-SA" w:bidi="ar-SA"/>
    </w:rPr>
  </w:style>
  <w:style w:type="character" w:customStyle="1" w:styleId="ZnakZnak152">
    <w:name w:val="Znak Znak152"/>
    <w:locked/>
    <w:rsid w:val="00AC4589"/>
    <w:rPr>
      <w:sz w:val="28"/>
      <w:szCs w:val="28"/>
      <w:lang w:val="pl-PL" w:eastAsia="ar-SA" w:bidi="ar-SA"/>
    </w:rPr>
  </w:style>
  <w:style w:type="character" w:customStyle="1" w:styleId="ZnakZnak141">
    <w:name w:val="Znak Znak141"/>
    <w:locked/>
    <w:rsid w:val="00AC4589"/>
    <w:rPr>
      <w:b/>
      <w:bCs/>
      <w:sz w:val="28"/>
      <w:szCs w:val="28"/>
      <w:lang w:val="pl-PL" w:eastAsia="ar-SA" w:bidi="ar-SA"/>
    </w:rPr>
  </w:style>
  <w:style w:type="character" w:customStyle="1" w:styleId="ZnakZnak131">
    <w:name w:val="Znak Znak131"/>
    <w:locked/>
    <w:rsid w:val="00AC4589"/>
    <w:rPr>
      <w:rFonts w:ascii="Arial" w:hAnsi="Arial" w:cs="Arial"/>
      <w:sz w:val="24"/>
      <w:szCs w:val="24"/>
      <w:lang w:val="pl-PL" w:eastAsia="ar-SA" w:bidi="ar-SA"/>
    </w:rPr>
  </w:style>
  <w:style w:type="character" w:customStyle="1" w:styleId="ZnakZnak122">
    <w:name w:val="Znak Znak122"/>
    <w:locked/>
    <w:rsid w:val="00AC4589"/>
    <w:rPr>
      <w:rFonts w:ascii="Verdana" w:hAnsi="Verdana" w:cs="Verdana"/>
      <w:sz w:val="16"/>
      <w:szCs w:val="16"/>
      <w:lang w:val="pl-PL" w:eastAsia="ar-SA" w:bidi="ar-SA"/>
    </w:rPr>
  </w:style>
  <w:style w:type="character" w:customStyle="1" w:styleId="ZnakZnak111">
    <w:name w:val="Znak Znak111"/>
    <w:semiHidden/>
    <w:rsid w:val="00AC4589"/>
    <w:rPr>
      <w:rFonts w:ascii="Verdana" w:hAnsi="Verdana" w:cs="Verdana"/>
      <w:sz w:val="24"/>
      <w:szCs w:val="24"/>
      <w:lang w:eastAsia="ar-SA"/>
    </w:rPr>
  </w:style>
  <w:style w:type="character" w:customStyle="1" w:styleId="ZnakZnak101">
    <w:name w:val="Znak Znak101"/>
    <w:locked/>
    <w:rsid w:val="00AC4589"/>
    <w:rPr>
      <w:sz w:val="24"/>
      <w:szCs w:val="24"/>
      <w:lang w:val="pl-PL" w:eastAsia="ar-SA" w:bidi="ar-SA"/>
    </w:rPr>
  </w:style>
  <w:style w:type="character" w:customStyle="1" w:styleId="ZnakZnak91">
    <w:name w:val="Znak Znak91"/>
    <w:semiHidden/>
    <w:locked/>
    <w:rsid w:val="00AC4589"/>
    <w:rPr>
      <w:rFonts w:ascii="Verdana" w:hAnsi="Verdana" w:cs="Verdana"/>
      <w:lang w:val="pl-PL" w:eastAsia="ar-SA" w:bidi="ar-SA"/>
    </w:rPr>
  </w:style>
  <w:style w:type="character" w:customStyle="1" w:styleId="ZnakZnak81">
    <w:name w:val="Znak Znak81"/>
    <w:locked/>
    <w:rsid w:val="00AC4589"/>
    <w:rPr>
      <w:rFonts w:ascii="Tahoma" w:hAnsi="Tahoma" w:cs="Tahoma"/>
      <w:sz w:val="16"/>
      <w:szCs w:val="16"/>
      <w:lang w:val="pl-PL" w:eastAsia="ar-SA" w:bidi="ar-SA"/>
    </w:rPr>
  </w:style>
  <w:style w:type="character" w:customStyle="1" w:styleId="ZnakZnak71">
    <w:name w:val="Znak Znak71"/>
    <w:locked/>
    <w:rsid w:val="00AC4589"/>
    <w:rPr>
      <w:rFonts w:ascii="Verdana" w:hAnsi="Verdana" w:cs="Verdana"/>
      <w:sz w:val="24"/>
      <w:szCs w:val="24"/>
      <w:lang w:val="pl-PL" w:eastAsia="ar-SA" w:bidi="ar-SA"/>
    </w:rPr>
  </w:style>
  <w:style w:type="character" w:customStyle="1" w:styleId="ZnakZnak61">
    <w:name w:val="Znak Znak61"/>
    <w:semiHidden/>
    <w:rsid w:val="00AC4589"/>
    <w:rPr>
      <w:rFonts w:ascii="Verdana" w:hAnsi="Verdana" w:cs="Verdana"/>
      <w:sz w:val="20"/>
      <w:szCs w:val="20"/>
      <w:lang w:eastAsia="ar-SA"/>
    </w:rPr>
  </w:style>
  <w:style w:type="character" w:customStyle="1" w:styleId="ZnakZnak51">
    <w:name w:val="Znak Znak51"/>
    <w:locked/>
    <w:rsid w:val="00AC4589"/>
    <w:rPr>
      <w:rFonts w:ascii="Verdana" w:hAnsi="Verdana" w:cs="Verdana"/>
      <w:b/>
      <w:bCs/>
      <w:sz w:val="24"/>
      <w:szCs w:val="24"/>
      <w:lang w:val="pl-PL" w:eastAsia="ar-SA" w:bidi="ar-SA"/>
    </w:rPr>
  </w:style>
  <w:style w:type="character" w:customStyle="1" w:styleId="ZnakZnak41">
    <w:name w:val="Znak Znak41"/>
    <w:semiHidden/>
    <w:rsid w:val="00AC4589"/>
    <w:rPr>
      <w:rFonts w:ascii="Courier New" w:hAnsi="Courier New" w:cs="Courier New"/>
      <w:sz w:val="20"/>
      <w:szCs w:val="20"/>
      <w:lang w:eastAsia="ar-SA"/>
    </w:rPr>
  </w:style>
  <w:style w:type="character" w:customStyle="1" w:styleId="ZnakZnak31">
    <w:name w:val="Znak Znak31"/>
    <w:semiHidden/>
    <w:rsid w:val="00AC4589"/>
    <w:rPr>
      <w:rFonts w:ascii="Verdana" w:hAnsi="Verdana" w:cs="Verdana"/>
      <w:sz w:val="16"/>
      <w:szCs w:val="16"/>
      <w:lang w:eastAsia="ar-SA"/>
    </w:rPr>
  </w:style>
  <w:style w:type="character" w:customStyle="1" w:styleId="ZnakZnak27">
    <w:name w:val="Znak Znak27"/>
    <w:semiHidden/>
    <w:locked/>
    <w:rsid w:val="00AC4589"/>
    <w:rPr>
      <w:rFonts w:ascii="Tahoma" w:hAnsi="Tahoma" w:cs="Tahoma"/>
      <w:lang w:val="pl-PL" w:eastAsia="ar-SA" w:bidi="ar-SA"/>
    </w:rPr>
  </w:style>
  <w:style w:type="character" w:customStyle="1" w:styleId="ZnakZnak110">
    <w:name w:val="Znak Znak110"/>
    <w:locked/>
    <w:rsid w:val="00AC4589"/>
    <w:rPr>
      <w:rFonts w:ascii="Verdana" w:hAnsi="Verdana" w:cs="Verdana"/>
      <w:sz w:val="24"/>
      <w:szCs w:val="24"/>
      <w:lang w:val="pl-PL" w:eastAsia="ar-SA" w:bidi="ar-SA"/>
    </w:rPr>
  </w:style>
  <w:style w:type="character" w:customStyle="1" w:styleId="ZnakZnak26">
    <w:name w:val="Znak Znak26"/>
    <w:semiHidden/>
    <w:rsid w:val="00AC4589"/>
    <w:rPr>
      <w:rFonts w:ascii="Verdana" w:hAnsi="Verdana" w:cs="Verdana"/>
      <w:sz w:val="20"/>
      <w:szCs w:val="20"/>
      <w:lang w:eastAsia="ar-SA"/>
    </w:rPr>
  </w:style>
  <w:style w:type="character" w:customStyle="1" w:styleId="Znak11">
    <w:name w:val="Znak11"/>
    <w:rsid w:val="00AC4589"/>
    <w:rPr>
      <w:rFonts w:ascii="Courier New" w:hAnsi="Courier New" w:cs="Courier New"/>
    </w:rPr>
  </w:style>
  <w:style w:type="paragraph" w:customStyle="1" w:styleId="Znak1ZnakZnakZnakZnakZnakZnakZnakZnakZnakZnakZnakZnakZnakZnakZnakZnakZnakZnakZnakZnakZnak11">
    <w:name w:val="Znak1 Znak Znak Znak Znak Znak Znak Znak Znak Znak Znak Znak Znak Znak Znak Znak Znak Znak Znak Znak Znak Znak11"/>
    <w:basedOn w:val="Normalny"/>
    <w:rsid w:val="00AC4589"/>
    <w:pPr>
      <w:suppressAutoHyphens w:val="0"/>
    </w:pPr>
    <w:rPr>
      <w:rFonts w:ascii="Times New Roman" w:eastAsia="Times New Roman" w:hAnsi="Times New Roman"/>
      <w:lang w:eastAsia="pl-PL"/>
    </w:rPr>
  </w:style>
  <w:style w:type="paragraph" w:customStyle="1" w:styleId="Znak3">
    <w:name w:val="Znak3"/>
    <w:basedOn w:val="Normalny"/>
    <w:rsid w:val="00AC4589"/>
    <w:rPr>
      <w:rFonts w:ascii="Times New Roman" w:eastAsia="Times New Roman" w:hAnsi="Times New Roman"/>
    </w:rPr>
  </w:style>
  <w:style w:type="paragraph" w:customStyle="1" w:styleId="ZnakZnakZnakZnak12">
    <w:name w:val="Znak Znak Znak Znak12"/>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2">
    <w:name w:val="Znak1 Znak Znak Znak Znak Znak Znak Znak Znak Znak Znak Znak Znak Znak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2">
    <w:name w:val="Znak1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ZnakZnakZnak2">
    <w:name w:val="Znak1 Znak Znak Znak Znak Znak Znak Znak Znak2"/>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ZnakZnakZnakZnakZnakZnakZnakZnakZnakZnakZnakZnakZnakZnak1">
    <w:name w:val="Znak1 Znak Znak Znak Znak Znak Znak Znak Znak Znak Znak Znak Znak Znak Znak Znak Znak Znak Znak Znak Znak Znak Znak Znak Znak Znak Znak Znak Znak Znak Znak Znak Znak Znak Znak Znak1"/>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Znak3">
    <w:name w:val="Znak1 Znak Znak Znak Znak Znak Znak Znak Znak Znak Znak Znak Znak Znak Znak Znak Znak Znak Znak Znak Znak Znak3"/>
    <w:basedOn w:val="Normalny"/>
    <w:rsid w:val="00AC4589"/>
    <w:pPr>
      <w:suppressAutoHyphens w:val="0"/>
    </w:pPr>
    <w:rPr>
      <w:rFonts w:ascii="Times New Roman" w:eastAsia="Times New Roman" w:hAnsi="Times New Roman"/>
      <w:lang w:eastAsia="pl-PL"/>
    </w:rPr>
  </w:style>
  <w:style w:type="paragraph" w:customStyle="1" w:styleId="Tekstpodstawowy23">
    <w:name w:val="Tekst podstawowy 23"/>
    <w:basedOn w:val="Normalny"/>
    <w:rsid w:val="00AC458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paragraph" w:customStyle="1" w:styleId="ZnakZnakZnakZnakZnakZnak1Znak1">
    <w:name w:val="Znak Znak Znak Znak Znak Znak1 Znak1"/>
    <w:basedOn w:val="Normalny"/>
    <w:rsid w:val="00AC4589"/>
    <w:pPr>
      <w:suppressAutoHyphens w:val="0"/>
    </w:pPr>
    <w:rPr>
      <w:rFonts w:ascii="Times New Roman" w:eastAsia="Times New Roman" w:hAnsi="Times New Roman"/>
      <w:lang w:eastAsia="pl-PL"/>
    </w:rPr>
  </w:style>
  <w:style w:type="paragraph" w:customStyle="1" w:styleId="Znak1ZnakZnakZnakZnakZnakZnakZnakZnakZnakZnakZnakZnakZnakZnakZnakZnakZnakZnakZnakZnak1">
    <w:name w:val="Znak1 Znak Znak Znak Znak Znak Znak Znak Znak Znak Znak Znak Znak Znak Znak Znak Znak Znak Znak Znak Znak1"/>
    <w:basedOn w:val="Normalny"/>
    <w:rsid w:val="00AC4589"/>
    <w:pPr>
      <w:suppressAutoHyphens w:val="0"/>
    </w:pPr>
    <w:rPr>
      <w:rFonts w:ascii="Times New Roman" w:eastAsia="Times New Roman" w:hAnsi="Times New Roman"/>
      <w:lang w:eastAsia="pl-PL"/>
    </w:rPr>
  </w:style>
  <w:style w:type="paragraph" w:customStyle="1" w:styleId="ZnakZnakZnakZnakZnakZnak2ZnakZnakZnak1">
    <w:name w:val="Znak Znak Znak Znak Znak Znak2 Znak Znak Znak1"/>
    <w:basedOn w:val="Normalny"/>
    <w:rsid w:val="00AC4589"/>
    <w:pPr>
      <w:suppressAutoHyphens w:val="0"/>
    </w:pPr>
    <w:rPr>
      <w:rFonts w:ascii="Times New Roman" w:eastAsia="Times New Roman" w:hAnsi="Times New Roman"/>
      <w:lang w:eastAsia="pl-PL"/>
    </w:rPr>
  </w:style>
  <w:style w:type="paragraph" w:customStyle="1" w:styleId="ZnakZnakZnakZnakZnakZnak21">
    <w:name w:val="Znak Znak Znak Znak Znak Znak21"/>
    <w:basedOn w:val="Normalny"/>
    <w:rsid w:val="00AC4589"/>
    <w:pPr>
      <w:suppressAutoHyphens w:val="0"/>
    </w:pPr>
    <w:rPr>
      <w:rFonts w:ascii="Times New Roman" w:eastAsia="Times New Roman" w:hAnsi="Times New Roman"/>
      <w:lang w:eastAsia="pl-PL"/>
    </w:rPr>
  </w:style>
  <w:style w:type="paragraph" w:customStyle="1" w:styleId="mcnttekstpodstawowy1">
    <w:name w:val="mcnttekstpodstawowy1"/>
    <w:basedOn w:val="Normalny"/>
    <w:rsid w:val="00AC4589"/>
    <w:pPr>
      <w:suppressAutoHyphens w:val="0"/>
      <w:spacing w:before="100" w:beforeAutospacing="1" w:after="100" w:afterAutospacing="1"/>
    </w:pPr>
    <w:rPr>
      <w:rFonts w:ascii="Times New Roman" w:eastAsia="Times New Roman" w:hAnsi="Times New Roman"/>
      <w:lang w:eastAsia="pl-PL"/>
    </w:rPr>
  </w:style>
  <w:style w:type="character" w:customStyle="1" w:styleId="mcntreference-text">
    <w:name w:val="mcntreference-text"/>
    <w:rsid w:val="00AC4589"/>
  </w:style>
  <w:style w:type="numbering" w:customStyle="1" w:styleId="Bezlisty2">
    <w:name w:val="Bez listy2"/>
    <w:next w:val="Bezlisty"/>
    <w:semiHidden/>
    <w:unhideWhenUsed/>
    <w:rsid w:val="00AC4589"/>
  </w:style>
  <w:style w:type="paragraph" w:customStyle="1" w:styleId="Bulletwithtext5">
    <w:name w:val="Bullet with text 5"/>
    <w:basedOn w:val="Normalny"/>
    <w:rsid w:val="00AC4589"/>
    <w:pPr>
      <w:numPr>
        <w:numId w:val="30"/>
      </w:numPr>
      <w:suppressAutoHyphens w:val="0"/>
    </w:pPr>
    <w:rPr>
      <w:rFonts w:ascii="Arial" w:eastAsia="Times New Roman" w:hAnsi="Arial"/>
      <w:sz w:val="20"/>
      <w:szCs w:val="20"/>
      <w:lang w:eastAsia="en-US"/>
    </w:rPr>
  </w:style>
  <w:style w:type="paragraph" w:styleId="Bezodstpw">
    <w:name w:val="No Spacing"/>
    <w:link w:val="BezodstpwZnak"/>
    <w:uiPriority w:val="1"/>
    <w:qFormat/>
    <w:rsid w:val="00AC4589"/>
    <w:rPr>
      <w:rFonts w:eastAsia="Times New Roman"/>
      <w:sz w:val="22"/>
      <w:szCs w:val="22"/>
      <w:lang w:eastAsia="en-US"/>
    </w:rPr>
  </w:style>
  <w:style w:type="character" w:customStyle="1" w:styleId="BezodstpwZnak">
    <w:name w:val="Bez odstępów Znak"/>
    <w:link w:val="Bezodstpw"/>
    <w:uiPriority w:val="1"/>
    <w:rsid w:val="00AC4589"/>
    <w:rPr>
      <w:rFonts w:eastAsia="Times New Roman"/>
      <w:sz w:val="22"/>
      <w:szCs w:val="22"/>
      <w:lang w:eastAsia="en-US"/>
    </w:rPr>
  </w:style>
  <w:style w:type="character" w:customStyle="1" w:styleId="PlandokumentuZnak">
    <w:name w:val="Plan dokumentu Znak"/>
    <w:semiHidden/>
    <w:rsid w:val="00AC4589"/>
    <w:rPr>
      <w:rFonts w:ascii="Tahoma" w:hAnsi="Tahoma" w:cs="Tahoma"/>
      <w:sz w:val="20"/>
      <w:szCs w:val="20"/>
      <w:shd w:val="clear" w:color="auto" w:fill="000080"/>
      <w:lang w:eastAsia="ar-SA" w:bidi="ar-SA"/>
    </w:rPr>
  </w:style>
  <w:style w:type="paragraph" w:customStyle="1" w:styleId="Tekstpodstawowywcity20">
    <w:name w:val="Tekst podstawowy wcięty2"/>
    <w:basedOn w:val="Normalny"/>
    <w:semiHidden/>
    <w:rsid w:val="00AC4589"/>
    <w:pPr>
      <w:spacing w:after="120"/>
      <w:ind w:left="283"/>
    </w:pPr>
    <w:rPr>
      <w:rFonts w:ascii="Times New Roman" w:hAnsi="Times New Roman"/>
    </w:rPr>
  </w:style>
  <w:style w:type="paragraph" w:customStyle="1" w:styleId="Tekstpodstawowy24">
    <w:name w:val="Tekst podstawowy 24"/>
    <w:basedOn w:val="Normalny"/>
    <w:rsid w:val="00AC4589"/>
    <w:pPr>
      <w:suppressAutoHyphens w:val="0"/>
      <w:overflowPunct w:val="0"/>
      <w:autoSpaceDE w:val="0"/>
      <w:autoSpaceDN w:val="0"/>
      <w:adjustRightInd w:val="0"/>
      <w:jc w:val="both"/>
      <w:textAlignment w:val="baseline"/>
    </w:pPr>
    <w:rPr>
      <w:rFonts w:ascii="Times New Roman" w:eastAsia="Times New Roman" w:hAnsi="Times New Roman"/>
      <w:sz w:val="28"/>
      <w:szCs w:val="20"/>
      <w:lang w:eastAsia="en-US"/>
    </w:rPr>
  </w:style>
  <w:style w:type="character" w:customStyle="1" w:styleId="FontStyle93">
    <w:name w:val="Font Style93"/>
    <w:uiPriority w:val="99"/>
    <w:rsid w:val="00AC4589"/>
    <w:rPr>
      <w:rFonts w:ascii="Times New Roman" w:hAnsi="Times New Roman" w:cs="Times New Roman"/>
      <w:sz w:val="20"/>
      <w:szCs w:val="20"/>
    </w:rPr>
  </w:style>
  <w:style w:type="character" w:customStyle="1" w:styleId="FontStyle12">
    <w:name w:val="Font Style12"/>
    <w:uiPriority w:val="99"/>
    <w:rsid w:val="00AC4589"/>
    <w:rPr>
      <w:rFonts w:ascii="Arial Unicode MS" w:eastAsia="Arial Unicode MS" w:cs="Arial Unicode MS"/>
      <w:sz w:val="20"/>
      <w:szCs w:val="20"/>
    </w:rPr>
  </w:style>
  <w:style w:type="paragraph" w:customStyle="1" w:styleId="BodyBullet">
    <w:name w:val="Body Bullet"/>
    <w:basedOn w:val="Normalny"/>
    <w:rsid w:val="00AC4589"/>
    <w:pPr>
      <w:numPr>
        <w:numId w:val="31"/>
      </w:numPr>
      <w:tabs>
        <w:tab w:val="left" w:pos="215"/>
      </w:tabs>
      <w:suppressAutoHyphens w:val="0"/>
      <w:spacing w:line="240" w:lineRule="exact"/>
      <w:ind w:left="215" w:hanging="215"/>
    </w:pPr>
    <w:rPr>
      <w:rFonts w:ascii="ITCCenturyLightT" w:eastAsia="Times New Roman" w:hAnsi="ITCCenturyLightT"/>
      <w:sz w:val="20"/>
      <w:szCs w:val="20"/>
      <w:lang w:val="en-US" w:eastAsia="en-US"/>
    </w:rPr>
  </w:style>
  <w:style w:type="character" w:customStyle="1" w:styleId="TekstkomentarzaZnak1">
    <w:name w:val="Tekst komentarza Znak1"/>
    <w:basedOn w:val="Domylnaczcionkaakapitu"/>
    <w:uiPriority w:val="99"/>
    <w:semiHidden/>
    <w:rsid w:val="009C48C0"/>
    <w:rPr>
      <w:rFonts w:ascii="Verdana" w:hAnsi="Verdana"/>
      <w:lang w:eastAsia="ar-SA"/>
    </w:rPr>
  </w:style>
  <w:style w:type="character" w:customStyle="1" w:styleId="NagwekZnak1">
    <w:name w:val="Nagłówek Znak1"/>
    <w:basedOn w:val="Domylnaczcionkaakapitu"/>
    <w:semiHidden/>
    <w:rsid w:val="009C48C0"/>
    <w:rPr>
      <w:rFonts w:ascii="Verdana" w:hAnsi="Verdana"/>
      <w:sz w:val="24"/>
      <w:szCs w:val="24"/>
      <w:lang w:eastAsia="ar-SA"/>
    </w:rPr>
  </w:style>
  <w:style w:type="character" w:customStyle="1" w:styleId="StopkaZnak1">
    <w:name w:val="Stopka Znak1"/>
    <w:basedOn w:val="Domylnaczcionkaakapitu"/>
    <w:uiPriority w:val="99"/>
    <w:semiHidden/>
    <w:rsid w:val="009C48C0"/>
    <w:rPr>
      <w:rFonts w:ascii="Verdana" w:hAnsi="Verdana"/>
      <w:sz w:val="24"/>
      <w:szCs w:val="24"/>
      <w:lang w:eastAsia="ar-SA"/>
    </w:rPr>
  </w:style>
  <w:style w:type="character" w:customStyle="1" w:styleId="TekstprzypisukocowegoZnak1">
    <w:name w:val="Tekst przypisu końcowego Znak1"/>
    <w:basedOn w:val="Domylnaczcionkaakapitu"/>
    <w:uiPriority w:val="99"/>
    <w:semiHidden/>
    <w:rsid w:val="009C48C0"/>
    <w:rPr>
      <w:rFonts w:ascii="Verdana" w:hAnsi="Verdana"/>
      <w:lang w:eastAsia="ar-SA"/>
    </w:rPr>
  </w:style>
  <w:style w:type="character" w:customStyle="1" w:styleId="TekstpodstawowywcityZnak1">
    <w:name w:val="Tekst podstawowy wcięty Znak1"/>
    <w:basedOn w:val="Domylnaczcionkaakapitu"/>
    <w:semiHidden/>
    <w:rsid w:val="009C48C0"/>
    <w:rPr>
      <w:rFonts w:ascii="Verdana" w:hAnsi="Verdana"/>
      <w:sz w:val="24"/>
      <w:szCs w:val="24"/>
      <w:lang w:eastAsia="ar-SA"/>
    </w:rPr>
  </w:style>
  <w:style w:type="character" w:customStyle="1" w:styleId="Tekstpodstawowy3Znak1">
    <w:name w:val="Tekst podstawowy 3 Znak1"/>
    <w:basedOn w:val="Domylnaczcionkaakapitu"/>
    <w:uiPriority w:val="99"/>
    <w:semiHidden/>
    <w:rsid w:val="009C48C0"/>
    <w:rPr>
      <w:rFonts w:ascii="Verdana" w:hAnsi="Verdana"/>
      <w:sz w:val="16"/>
      <w:szCs w:val="16"/>
      <w:lang w:eastAsia="ar-SA"/>
    </w:rPr>
  </w:style>
  <w:style w:type="character" w:customStyle="1" w:styleId="Tekstpodstawowywcity2Znak1">
    <w:name w:val="Tekst podstawowy wcięty 2 Znak1"/>
    <w:basedOn w:val="Domylnaczcionkaakapitu"/>
    <w:uiPriority w:val="99"/>
    <w:semiHidden/>
    <w:rsid w:val="009C48C0"/>
    <w:rPr>
      <w:rFonts w:ascii="Verdana" w:hAnsi="Verdana"/>
      <w:sz w:val="24"/>
      <w:szCs w:val="24"/>
      <w:lang w:eastAsia="ar-SA"/>
    </w:rPr>
  </w:style>
  <w:style w:type="paragraph" w:customStyle="1" w:styleId="3">
    <w:name w:val="3"/>
    <w:basedOn w:val="Normalny"/>
    <w:next w:val="Mapadokumentu"/>
    <w:rsid w:val="009C48C0"/>
    <w:pPr>
      <w:shd w:val="clear" w:color="auto" w:fill="000080"/>
    </w:pPr>
    <w:rPr>
      <w:rFonts w:ascii="Tahoma" w:hAnsi="Tahoma" w:cs="Tahoma"/>
      <w:sz w:val="20"/>
      <w:szCs w:val="20"/>
    </w:rPr>
  </w:style>
  <w:style w:type="character" w:customStyle="1" w:styleId="ZwykytekstZnak1">
    <w:name w:val="Zwykły tekst Znak1"/>
    <w:basedOn w:val="Domylnaczcionkaakapitu"/>
    <w:uiPriority w:val="99"/>
    <w:semiHidden/>
    <w:rsid w:val="009C48C0"/>
    <w:rPr>
      <w:rFonts w:ascii="Consolas" w:hAnsi="Consolas"/>
      <w:sz w:val="21"/>
      <w:szCs w:val="21"/>
      <w:lang w:eastAsia="ar-SA"/>
    </w:rPr>
  </w:style>
  <w:style w:type="character" w:customStyle="1" w:styleId="TematkomentarzaZnak1">
    <w:name w:val="Temat komentarza Znak1"/>
    <w:basedOn w:val="TekstkomentarzaZnak1"/>
    <w:uiPriority w:val="99"/>
    <w:semiHidden/>
    <w:rsid w:val="009C48C0"/>
    <w:rPr>
      <w:rFonts w:ascii="Verdana" w:hAnsi="Verdana"/>
      <w:b/>
      <w:bCs/>
      <w:lang w:eastAsia="ar-SA"/>
    </w:rPr>
  </w:style>
  <w:style w:type="character" w:customStyle="1" w:styleId="Nierozpoznanawzmianka3">
    <w:name w:val="Nierozpoznana wzmianka3"/>
    <w:basedOn w:val="Domylnaczcionkaakapitu"/>
    <w:uiPriority w:val="99"/>
    <w:semiHidden/>
    <w:unhideWhenUsed/>
    <w:rsid w:val="00D75248"/>
    <w:rPr>
      <w:color w:val="605E5C"/>
      <w:shd w:val="clear" w:color="auto" w:fill="E1DFDD"/>
    </w:rPr>
  </w:style>
  <w:style w:type="character" w:customStyle="1" w:styleId="Nierozpoznanawzmianka4">
    <w:name w:val="Nierozpoznana wzmianka4"/>
    <w:basedOn w:val="Domylnaczcionkaakapitu"/>
    <w:uiPriority w:val="99"/>
    <w:semiHidden/>
    <w:unhideWhenUsed/>
    <w:rsid w:val="00F305FC"/>
    <w:rPr>
      <w:color w:val="605E5C"/>
      <w:shd w:val="clear" w:color="auto" w:fill="E1DFDD"/>
    </w:rPr>
  </w:style>
  <w:style w:type="table" w:customStyle="1" w:styleId="TableNormal0">
    <w:name w:val="Table Normal_0"/>
    <w:uiPriority w:val="2"/>
    <w:semiHidden/>
    <w:unhideWhenUsed/>
    <w:qFormat/>
    <w:rsid w:val="00853DF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53DFF"/>
    <w:pPr>
      <w:widowControl w:val="0"/>
      <w:suppressAutoHyphens w:val="0"/>
      <w:autoSpaceDE w:val="0"/>
      <w:autoSpaceDN w:val="0"/>
    </w:pPr>
    <w:rPr>
      <w:rFonts w:ascii="Times New Roman" w:eastAsia="Times New Roman" w:hAnsi="Times New Roman"/>
      <w:sz w:val="22"/>
      <w:szCs w:val="22"/>
      <w:lang w:eastAsia="en-US"/>
    </w:rPr>
  </w:style>
  <w:style w:type="numbering" w:customStyle="1" w:styleId="Bezlisty3">
    <w:name w:val="Bez listy3"/>
    <w:next w:val="Bezlisty"/>
    <w:uiPriority w:val="99"/>
    <w:semiHidden/>
    <w:unhideWhenUsed/>
    <w:rsid w:val="007A50FC"/>
  </w:style>
  <w:style w:type="table" w:customStyle="1" w:styleId="TableNormal1">
    <w:name w:val="Table Normal1"/>
    <w:uiPriority w:val="2"/>
    <w:semiHidden/>
    <w:unhideWhenUsed/>
    <w:qFormat/>
    <w:rsid w:val="007A50F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Nierozpoznanawzmianka5">
    <w:name w:val="Nierozpoznana wzmianka5"/>
    <w:basedOn w:val="Domylnaczcionkaakapitu"/>
    <w:uiPriority w:val="99"/>
    <w:semiHidden/>
    <w:unhideWhenUsed/>
    <w:rsid w:val="007A50FC"/>
    <w:rPr>
      <w:color w:val="605E5C"/>
      <w:shd w:val="clear" w:color="auto" w:fill="E1DFDD"/>
    </w:rPr>
  </w:style>
  <w:style w:type="character" w:customStyle="1" w:styleId="normaltextrun">
    <w:name w:val="normaltextrun"/>
    <w:basedOn w:val="Domylnaczcionkaakapitu"/>
    <w:rsid w:val="00BA6D5C"/>
  </w:style>
  <w:style w:type="paragraph" w:customStyle="1" w:styleId="To">
    <w:name w:val="To"/>
    <w:basedOn w:val="Normalny"/>
    <w:rsid w:val="00BA7C8C"/>
    <w:pPr>
      <w:suppressAutoHyphens w:val="0"/>
    </w:pPr>
    <w:rPr>
      <w:rFonts w:ascii="Arial" w:eastAsia="Times New Roman" w:hAnsi="Arial"/>
      <w:sz w:val="36"/>
      <w:szCs w:val="20"/>
      <w:lang w:val="en-US" w:eastAsia="pl-PL"/>
    </w:rPr>
  </w:style>
  <w:style w:type="paragraph" w:customStyle="1" w:styleId="SFTPodstawowy">
    <w:name w:val="SFT_Podstawowy"/>
    <w:basedOn w:val="Normalny"/>
    <w:link w:val="SFTPodstawowyZnak"/>
    <w:qFormat/>
    <w:rsid w:val="00BA7C8C"/>
    <w:pPr>
      <w:suppressAutoHyphens w:val="0"/>
      <w:spacing w:after="120" w:line="360" w:lineRule="auto"/>
      <w:jc w:val="both"/>
    </w:pPr>
    <w:rPr>
      <w:rFonts w:ascii="Tahoma" w:eastAsia="Times New Roman" w:hAnsi="Tahoma"/>
      <w:sz w:val="20"/>
      <w:szCs w:val="20"/>
      <w:lang w:eastAsia="pl-PL"/>
    </w:rPr>
  </w:style>
  <w:style w:type="character" w:customStyle="1" w:styleId="SFTPodstawowyZnak">
    <w:name w:val="SFT_Podstawowy Znak"/>
    <w:link w:val="SFTPodstawowy"/>
    <w:locked/>
    <w:rsid w:val="00BA7C8C"/>
    <w:rPr>
      <w:rFonts w:ascii="Tahoma" w:eastAsia="Times New Roman" w:hAnsi="Tahoma"/>
    </w:rPr>
  </w:style>
  <w:style w:type="paragraph" w:customStyle="1" w:styleId="mcntmcntmcntmcntmcntmcntmsolistparagraph">
    <w:name w:val="mcntmcntmcntmcntmcntmcntmsolistparagraph"/>
    <w:basedOn w:val="Normalny"/>
    <w:uiPriority w:val="99"/>
    <w:rsid w:val="00BA7C8C"/>
    <w:pPr>
      <w:suppressAutoHyphens w:val="0"/>
      <w:spacing w:before="100" w:beforeAutospacing="1" w:after="100" w:afterAutospacing="1"/>
    </w:pPr>
    <w:rPr>
      <w:rFonts w:ascii="Times New Roman" w:eastAsia="Cambria" w:hAnsi="Times New Roman"/>
      <w:lang w:eastAsia="pl-PL"/>
    </w:rPr>
  </w:style>
  <w:style w:type="paragraph" w:customStyle="1" w:styleId="xmsonormal">
    <w:name w:val="x_msonormal"/>
    <w:basedOn w:val="Normalny"/>
    <w:rsid w:val="00BA7C8C"/>
    <w:pPr>
      <w:suppressAutoHyphens w:val="0"/>
      <w:spacing w:before="100" w:beforeAutospacing="1" w:after="100" w:afterAutospacing="1"/>
    </w:pPr>
    <w:rPr>
      <w:rFonts w:ascii="Times New Roman" w:eastAsia="Times New Roman" w:hAnsi="Times New Roman"/>
      <w:lang w:eastAsia="pl-PL"/>
    </w:rPr>
  </w:style>
  <w:style w:type="paragraph" w:customStyle="1" w:styleId="xmsolistparagraph">
    <w:name w:val="x_msolistparagraph"/>
    <w:basedOn w:val="Normalny"/>
    <w:rsid w:val="00BA7C8C"/>
    <w:pPr>
      <w:suppressAutoHyphens w:val="0"/>
      <w:spacing w:before="100" w:beforeAutospacing="1" w:after="100" w:afterAutospacing="1"/>
    </w:pPr>
    <w:rPr>
      <w:rFonts w:ascii="Times New Roman" w:eastAsia="Times New Roman" w:hAnsi="Times New Roman"/>
      <w:lang w:eastAsia="pl-PL"/>
    </w:rPr>
  </w:style>
  <w:style w:type="numbering" w:customStyle="1" w:styleId="ImportedStyle9">
    <w:name w:val="Imported Style 9"/>
    <w:rsid w:val="00BA7C8C"/>
    <w:pPr>
      <w:numPr>
        <w:numId w:val="32"/>
      </w:numPr>
    </w:pPr>
  </w:style>
  <w:style w:type="character" w:customStyle="1" w:styleId="Nierozpoznanawzmianka6">
    <w:name w:val="Nierozpoznana wzmianka6"/>
    <w:basedOn w:val="Domylnaczcionkaakapitu"/>
    <w:uiPriority w:val="99"/>
    <w:semiHidden/>
    <w:unhideWhenUsed/>
    <w:rsid w:val="002817D8"/>
    <w:rPr>
      <w:color w:val="605E5C"/>
      <w:shd w:val="clear" w:color="auto" w:fill="E1DFDD"/>
    </w:rPr>
  </w:style>
  <w:style w:type="character" w:customStyle="1" w:styleId="Nierozpoznanawzmianka7">
    <w:name w:val="Nierozpoznana wzmianka7"/>
    <w:basedOn w:val="Domylnaczcionkaakapitu"/>
    <w:uiPriority w:val="99"/>
    <w:semiHidden/>
    <w:unhideWhenUsed/>
    <w:rsid w:val="00353667"/>
    <w:rPr>
      <w:color w:val="605E5C"/>
      <w:shd w:val="clear" w:color="auto" w:fill="E1DFDD"/>
    </w:rPr>
  </w:style>
  <w:style w:type="paragraph" w:customStyle="1" w:styleId="Akapitzlist3">
    <w:name w:val="Akapit z listą3"/>
    <w:basedOn w:val="Normalny"/>
    <w:uiPriority w:val="99"/>
    <w:rsid w:val="00FD29AC"/>
    <w:pPr>
      <w:suppressAutoHyphens w:val="0"/>
      <w:ind w:left="720"/>
      <w:contextualSpacing/>
    </w:pPr>
    <w:rPr>
      <w:rFonts w:ascii="Times New Roman" w:hAnsi="Times New Roman"/>
      <w:lang w:eastAsia="pl-PL"/>
    </w:rPr>
  </w:style>
  <w:style w:type="character" w:customStyle="1" w:styleId="Nierozpoznanawzmianka8">
    <w:name w:val="Nierozpoznana wzmianka8"/>
    <w:basedOn w:val="Domylnaczcionkaakapitu"/>
    <w:uiPriority w:val="99"/>
    <w:semiHidden/>
    <w:unhideWhenUsed/>
    <w:rsid w:val="00B40255"/>
    <w:rPr>
      <w:color w:val="605E5C"/>
      <w:shd w:val="clear" w:color="auto" w:fill="E1DFDD"/>
    </w:rPr>
  </w:style>
  <w:style w:type="character" w:customStyle="1" w:styleId="Nierozpoznanawzmianka9">
    <w:name w:val="Nierozpoznana wzmianka9"/>
    <w:basedOn w:val="Domylnaczcionkaakapitu"/>
    <w:uiPriority w:val="99"/>
    <w:rsid w:val="00C46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which.co.u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53604-EF08-4F26-9604-37E079D94B1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B8B0E9F-32A3-4B60-997A-F08B556B5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5820</Words>
  <Characters>40231</Characters>
  <Application>Microsoft Office Word</Application>
  <DocSecurity>0</DocSecurity>
  <Lines>335</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rwisniewska</dc:creator>
  <cp:lastModifiedBy>Monika Pianko</cp:lastModifiedBy>
  <cp:revision>6</cp:revision>
  <cp:lastPrinted>2024-08-22T10:47:00Z</cp:lastPrinted>
  <dcterms:created xsi:type="dcterms:W3CDTF">2024-10-23T14:06:00Z</dcterms:created>
  <dcterms:modified xsi:type="dcterms:W3CDTF">2024-10-23T14:41:00Z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4" name="bjDocumentLabelXML-0">
    <vt:lpwstr>ames.com/2008/01/sie/internal/label"&gt;&lt;element uid="89790441-96e2-477c-afd4-1e96c2fd8935" value="" /&gt;&lt;/sisl&gt;</vt:lpwstr>
  </property>
  <property fmtid="{D5CDD505-2E9C-101B-9397-08002B2CF9AE}" pid="5" name="bjDocumentSecurityLabel">
    <vt:lpwstr>JAWNE</vt:lpwstr>
  </property>
  <property fmtid="{D5CDD505-2E9C-101B-9397-08002B2CF9AE}" pid="6" name="bjSaver">
    <vt:lpwstr>6I0Wx8RXYwUtf6qD0bZUrcajPi+qp5lS</vt:lpwstr>
  </property>
  <property fmtid="{D5CDD505-2E9C-101B-9397-08002B2CF9AE}" pid="7" name="docIndexRef">
    <vt:lpwstr>766d6fb3-58f3-444e-a29c-57d5a32d6b02</vt:lpwstr>
  </property>
</Properties>
</file>