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6E985" w14:textId="3AD72B5F" w:rsidR="00D81ACF" w:rsidRPr="00B9646A" w:rsidRDefault="0081332E" w:rsidP="00B9646A">
      <w:pPr>
        <w:spacing w:line="259" w:lineRule="auto"/>
        <w:rPr>
          <w:rFonts w:eastAsia="Times New Roman" w:cstheme="minorHAnsi"/>
          <w:b/>
          <w:lang w:eastAsia="ar-SA"/>
        </w:rPr>
      </w:pPr>
      <w:r w:rsidRPr="00B9646A">
        <w:rPr>
          <w:rFonts w:eastAsia="Calibri" w:cstheme="minorHAnsi"/>
          <w:b/>
          <w:sz w:val="24"/>
          <w:szCs w:val="24"/>
          <w:lang w:eastAsia="ar-SA"/>
        </w:rPr>
        <w:t xml:space="preserve">  </w:t>
      </w:r>
    </w:p>
    <w:p w14:paraId="1BF7DDEE" w14:textId="10AF6DE6" w:rsidR="00D81ACF" w:rsidRPr="007D4E86" w:rsidRDefault="00D81ACF" w:rsidP="001B70B3">
      <w:pPr>
        <w:pStyle w:val="Nagwek1"/>
        <w:rPr>
          <w:rFonts w:cstheme="minorHAnsi"/>
          <w:color w:val="auto"/>
        </w:rPr>
      </w:pPr>
      <w:r w:rsidRPr="007D4E86">
        <w:rPr>
          <w:rFonts w:cstheme="minorHAnsi"/>
          <w:color w:val="auto"/>
        </w:rPr>
        <w:t>Załącznik nr 6 do SWZ</w:t>
      </w:r>
    </w:p>
    <w:p w14:paraId="02C2FAEE" w14:textId="34FB5584" w:rsidR="00D81ACF" w:rsidRPr="00B9646A" w:rsidRDefault="00D81ACF" w:rsidP="00D93383">
      <w:pPr>
        <w:spacing w:after="0" w:line="240" w:lineRule="auto"/>
        <w:ind w:right="-142"/>
        <w:rPr>
          <w:rFonts w:eastAsia="Calibri" w:cstheme="minorHAnsi"/>
          <w:i/>
        </w:rPr>
      </w:pPr>
      <w:r w:rsidRPr="00B9646A">
        <w:rPr>
          <w:rFonts w:eastAsia="Calibri" w:cstheme="minorHAnsi"/>
        </w:rPr>
        <w:t xml:space="preserve">....................................................................    </w:t>
      </w:r>
      <w:r w:rsidRPr="00B9646A">
        <w:rPr>
          <w:rFonts w:eastAsia="Calibri" w:cstheme="minorHAnsi"/>
        </w:rPr>
        <w:tab/>
      </w:r>
      <w:r w:rsidRPr="00B9646A">
        <w:rPr>
          <w:rFonts w:eastAsia="Calibri" w:cstheme="minorHAnsi"/>
        </w:rPr>
        <w:tab/>
        <w:t xml:space="preserve">                </w:t>
      </w:r>
      <w:r w:rsidRPr="00B9646A">
        <w:rPr>
          <w:rFonts w:eastAsia="Calibri" w:cstheme="minorHAnsi"/>
        </w:rPr>
        <w:tab/>
        <w:t xml:space="preserve"> </w:t>
      </w:r>
    </w:p>
    <w:p w14:paraId="0D2127B3" w14:textId="43D6A29B" w:rsidR="00D81ACF" w:rsidRPr="00B9646A" w:rsidRDefault="00D81ACF" w:rsidP="00D93383">
      <w:pPr>
        <w:spacing w:after="0" w:line="240" w:lineRule="auto"/>
        <w:rPr>
          <w:rFonts w:eastAsia="Calibri" w:cstheme="minorHAnsi"/>
          <w:i/>
          <w:sz w:val="18"/>
          <w:szCs w:val="18"/>
        </w:rPr>
      </w:pPr>
      <w:r w:rsidRPr="00B9646A">
        <w:rPr>
          <w:rFonts w:eastAsia="Calibri" w:cstheme="minorHAnsi"/>
          <w:i/>
          <w:sz w:val="18"/>
          <w:szCs w:val="18"/>
        </w:rPr>
        <w:t xml:space="preserve">Nazwa (firma) albo imię i nazwisko, siedziba                                             </w:t>
      </w:r>
    </w:p>
    <w:p w14:paraId="5C8D508E" w14:textId="77777777" w:rsidR="008D2D24" w:rsidRPr="00B9646A" w:rsidRDefault="00D81ACF" w:rsidP="00D93383">
      <w:pPr>
        <w:spacing w:after="0" w:line="240" w:lineRule="auto"/>
        <w:rPr>
          <w:rFonts w:eastAsia="Calibri" w:cstheme="minorHAnsi"/>
          <w:i/>
          <w:sz w:val="18"/>
          <w:szCs w:val="18"/>
        </w:rPr>
      </w:pPr>
      <w:r w:rsidRPr="00B9646A">
        <w:rPr>
          <w:rFonts w:eastAsia="Calibri" w:cstheme="minorHAnsi"/>
          <w:i/>
          <w:sz w:val="18"/>
          <w:szCs w:val="18"/>
        </w:rPr>
        <w:t>albo miejsce zamieszkania i adres Wykonawcy</w:t>
      </w:r>
    </w:p>
    <w:p w14:paraId="48391300" w14:textId="6A35C877" w:rsidR="00D81ACF" w:rsidRPr="00B9646A" w:rsidRDefault="008D2D24" w:rsidP="00291492">
      <w:pPr>
        <w:spacing w:after="0"/>
        <w:jc w:val="center"/>
        <w:rPr>
          <w:rFonts w:cstheme="minorHAnsi"/>
          <w:b/>
          <w:spacing w:val="32"/>
        </w:rPr>
      </w:pPr>
      <w:r w:rsidRPr="00B9646A">
        <w:rPr>
          <w:rFonts w:cstheme="minorHAnsi"/>
          <w:b/>
          <w:spacing w:val="32"/>
        </w:rPr>
        <w:t xml:space="preserve">OŚWIADCZENIE </w:t>
      </w:r>
      <w:r w:rsidR="00D81ACF" w:rsidRPr="00B9646A">
        <w:rPr>
          <w:rFonts w:cstheme="minorHAnsi"/>
          <w:b/>
          <w:spacing w:val="32"/>
        </w:rPr>
        <w:t xml:space="preserve">O BRAKU PRZYNALEŻNOŚCI LUB O PRZYNALEŻNOŚCI </w:t>
      </w:r>
      <w:r w:rsidR="00291492" w:rsidRPr="00B9646A">
        <w:rPr>
          <w:rFonts w:cstheme="minorHAnsi"/>
          <w:b/>
          <w:spacing w:val="32"/>
        </w:rPr>
        <w:br/>
      </w:r>
      <w:r w:rsidR="00D81ACF" w:rsidRPr="00B9646A">
        <w:rPr>
          <w:rFonts w:cstheme="minorHAnsi"/>
          <w:b/>
          <w:spacing w:val="32"/>
        </w:rPr>
        <w:t>DO TEJ SAMEJ GRUPY KAPITAŁOWEJ</w:t>
      </w:r>
    </w:p>
    <w:p w14:paraId="622865CE" w14:textId="77777777" w:rsidR="00E4687D" w:rsidRPr="00B9646A" w:rsidRDefault="00E4687D" w:rsidP="00D81ACF">
      <w:pPr>
        <w:spacing w:line="300" w:lineRule="auto"/>
        <w:jc w:val="both"/>
        <w:rPr>
          <w:rFonts w:cstheme="minorHAnsi"/>
        </w:rPr>
      </w:pPr>
    </w:p>
    <w:p w14:paraId="42D66D7F" w14:textId="77777777" w:rsidR="00E4687D" w:rsidRPr="00B9646A" w:rsidRDefault="00D81ACF" w:rsidP="00D81ACF">
      <w:pPr>
        <w:spacing w:line="300" w:lineRule="auto"/>
        <w:jc w:val="both"/>
        <w:rPr>
          <w:rFonts w:cstheme="minorHAnsi"/>
        </w:rPr>
      </w:pPr>
      <w:r w:rsidRPr="00B9646A">
        <w:rPr>
          <w:rFonts w:cstheme="minorHAnsi"/>
        </w:rPr>
        <w:t>W związku ze złożeniem oferty w postępowaniu o udzi</w:t>
      </w:r>
      <w:r w:rsidR="00BD38AB" w:rsidRPr="00B9646A">
        <w:rPr>
          <w:rFonts w:cstheme="minorHAnsi"/>
        </w:rPr>
        <w:t xml:space="preserve">elenie zamówienia publicznego </w:t>
      </w:r>
    </w:p>
    <w:p w14:paraId="44631214" w14:textId="534C0108" w:rsidR="00D81ACF" w:rsidRPr="00B9646A" w:rsidRDefault="00BD38AB" w:rsidP="00D81ACF">
      <w:pPr>
        <w:spacing w:line="300" w:lineRule="auto"/>
        <w:jc w:val="both"/>
        <w:rPr>
          <w:rFonts w:cstheme="minorHAnsi"/>
          <w:b/>
        </w:rPr>
      </w:pPr>
      <w:r w:rsidRPr="00B9646A">
        <w:rPr>
          <w:rFonts w:cstheme="minorHAnsi"/>
        </w:rPr>
        <w:t xml:space="preserve">nr </w:t>
      </w:r>
      <w:r w:rsidR="00A13230" w:rsidRPr="00B9646A">
        <w:rPr>
          <w:rFonts w:cstheme="minorHAnsi"/>
          <w:b/>
          <w:color w:val="000000" w:themeColor="text1"/>
        </w:rPr>
        <w:t>AZP.25.1.</w:t>
      </w:r>
      <w:r w:rsidR="00C74205">
        <w:rPr>
          <w:rFonts w:cstheme="minorHAnsi"/>
          <w:b/>
          <w:color w:val="000000" w:themeColor="text1"/>
        </w:rPr>
        <w:t>10</w:t>
      </w:r>
      <w:r w:rsidR="00A13230" w:rsidRPr="00B9646A">
        <w:rPr>
          <w:rFonts w:cstheme="minorHAnsi"/>
          <w:b/>
          <w:color w:val="000000" w:themeColor="text1"/>
        </w:rPr>
        <w:t>.202</w:t>
      </w:r>
      <w:r w:rsidR="009C58FE" w:rsidRPr="00B9646A">
        <w:rPr>
          <w:rFonts w:cstheme="minorHAnsi"/>
          <w:b/>
          <w:color w:val="000000" w:themeColor="text1"/>
        </w:rPr>
        <w:t>5</w:t>
      </w:r>
      <w:r w:rsidR="00D81ACF" w:rsidRPr="00B9646A">
        <w:rPr>
          <w:rFonts w:cstheme="minorHAnsi"/>
          <w:b/>
        </w:rPr>
        <w:t xml:space="preserve">, </w:t>
      </w:r>
      <w:r w:rsidR="004706F1" w:rsidRPr="00B9646A">
        <w:rPr>
          <w:rFonts w:cstheme="minorHAnsi"/>
        </w:rPr>
        <w:t>prowadzonym</w:t>
      </w:r>
      <w:r w:rsidR="00D81ACF" w:rsidRPr="00B9646A">
        <w:rPr>
          <w:rFonts w:cstheme="minorHAnsi"/>
        </w:rPr>
        <w:t xml:space="preserve"> przez Uniwersytet Medyczny w Białymstoku</w:t>
      </w:r>
    </w:p>
    <w:p w14:paraId="27B96D4C" w14:textId="77777777" w:rsidR="00D81ACF" w:rsidRPr="00B9646A" w:rsidRDefault="00D81ACF" w:rsidP="00E4687D">
      <w:pPr>
        <w:pStyle w:val="Tekstpodstawowywcity"/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B9646A">
        <w:rPr>
          <w:rFonts w:asciiTheme="minorHAnsi" w:hAnsiTheme="minorHAnsi" w:cstheme="minorHAnsi"/>
        </w:rPr>
        <w:t xml:space="preserve">oświadczam, że: </w:t>
      </w:r>
    </w:p>
    <w:p w14:paraId="0FA2C2E5" w14:textId="77777777" w:rsidR="00D81ACF" w:rsidRPr="00B9646A" w:rsidRDefault="00D81ACF" w:rsidP="00D81ACF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721B8D33" w14:textId="77777777" w:rsidR="00D81ACF" w:rsidRPr="00B9646A" w:rsidRDefault="00D81ACF" w:rsidP="004C6A67">
      <w:pPr>
        <w:pStyle w:val="Tekstpodstawowywcity"/>
        <w:numPr>
          <w:ilvl w:val="0"/>
          <w:numId w:val="26"/>
        </w:numPr>
        <w:overflowPunct w:val="0"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B9646A">
        <w:rPr>
          <w:rFonts w:asciiTheme="minorHAnsi" w:hAnsiTheme="minorHAnsi" w:cstheme="minorHAnsi"/>
          <w:b/>
        </w:rPr>
        <w:t>nie należę</w:t>
      </w:r>
      <w:r w:rsidRPr="00B9646A">
        <w:rPr>
          <w:rFonts w:asciiTheme="minorHAnsi" w:hAnsiTheme="minorHAnsi" w:cstheme="minorHAnsi"/>
        </w:rPr>
        <w:t xml:space="preserve"> z innym wykonawcą, który złożył odrębną ofertę, ofertę częściową do tej samej grupy kapitałowej w rozumieniu ustawy z dnia 16 lutego 2007 r. o ochronie konkurencji </w:t>
      </w:r>
      <w:r w:rsidRPr="00B9646A">
        <w:rPr>
          <w:rFonts w:asciiTheme="minorHAnsi" w:hAnsiTheme="minorHAnsi" w:cstheme="minorHAnsi"/>
        </w:rPr>
        <w:br/>
        <w:t xml:space="preserve">i konsumentów (Dz. U. z 2020 r. poz. 1076 i 1086),  w zakresie wynikającym z art. 108 ust. 1 pkt 5 ustawy </w:t>
      </w:r>
      <w:proofErr w:type="spellStart"/>
      <w:r w:rsidRPr="00B9646A">
        <w:rPr>
          <w:rFonts w:asciiTheme="minorHAnsi" w:hAnsiTheme="minorHAnsi" w:cstheme="minorHAnsi"/>
        </w:rPr>
        <w:t>Pzp</w:t>
      </w:r>
      <w:proofErr w:type="spellEnd"/>
      <w:r w:rsidRPr="00B9646A">
        <w:rPr>
          <w:rFonts w:asciiTheme="minorHAnsi" w:hAnsiTheme="minorHAnsi" w:cstheme="minorHAnsi"/>
        </w:rPr>
        <w:t>*.</w:t>
      </w:r>
    </w:p>
    <w:p w14:paraId="2604DEB5" w14:textId="77777777" w:rsidR="00D81ACF" w:rsidRPr="00B9646A" w:rsidRDefault="00D81ACF" w:rsidP="00D81ACF">
      <w:pPr>
        <w:pStyle w:val="Tekstpodstawowywcity"/>
        <w:spacing w:line="276" w:lineRule="auto"/>
        <w:jc w:val="both"/>
        <w:rPr>
          <w:rFonts w:asciiTheme="minorHAnsi" w:hAnsiTheme="minorHAnsi" w:cstheme="minorHAnsi"/>
        </w:rPr>
      </w:pPr>
    </w:p>
    <w:p w14:paraId="23E07EED" w14:textId="77777777" w:rsidR="00D81ACF" w:rsidRPr="00B9646A" w:rsidRDefault="00D81ACF" w:rsidP="004C6A67">
      <w:pPr>
        <w:pStyle w:val="Tekstpodstawowywcity"/>
        <w:numPr>
          <w:ilvl w:val="0"/>
          <w:numId w:val="26"/>
        </w:numPr>
        <w:overflowPunct w:val="0"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B9646A">
        <w:rPr>
          <w:rFonts w:asciiTheme="minorHAnsi" w:hAnsiTheme="minorHAnsi" w:cstheme="minorHAnsi"/>
          <w:b/>
        </w:rPr>
        <w:t>należę</w:t>
      </w:r>
      <w:r w:rsidRPr="00B9646A">
        <w:rPr>
          <w:rFonts w:asciiTheme="minorHAnsi" w:hAnsiTheme="minorHAnsi" w:cstheme="minorHAnsi"/>
        </w:rPr>
        <w:t xml:space="preserve"> do tej samej grupy kapitałowej w rozumieniu ustawy z dnia 16 lutego 2007 r. </w:t>
      </w:r>
      <w:r w:rsidRPr="00B9646A">
        <w:rPr>
          <w:rFonts w:asciiTheme="minorHAnsi" w:hAnsiTheme="minorHAnsi" w:cstheme="minorHAnsi"/>
        </w:rPr>
        <w:br/>
        <w:t xml:space="preserve">o ochronie konkurencji i konsumentów (Dz. U. z 2020 r. poz. 1076 i 1086), w zakresie wynikającym z art. 108 ust. 1 pkt 5 ustawy </w:t>
      </w:r>
      <w:proofErr w:type="spellStart"/>
      <w:r w:rsidRPr="00B9646A">
        <w:rPr>
          <w:rFonts w:asciiTheme="minorHAnsi" w:hAnsiTheme="minorHAnsi" w:cstheme="minorHAnsi"/>
        </w:rPr>
        <w:t>Pzp</w:t>
      </w:r>
      <w:proofErr w:type="spellEnd"/>
      <w:r w:rsidRPr="00B9646A">
        <w:rPr>
          <w:rFonts w:asciiTheme="minorHAnsi" w:hAnsiTheme="minorHAnsi" w:cstheme="minorHAnsi"/>
        </w:rPr>
        <w:t xml:space="preserve"> z następującymi Wykonawcami, którzy złożyli oferty, oferty częściowe*: </w:t>
      </w:r>
    </w:p>
    <w:p w14:paraId="1180BAE4" w14:textId="77777777" w:rsidR="00D81ACF" w:rsidRPr="00B9646A" w:rsidRDefault="00D81ACF" w:rsidP="004C6A67">
      <w:pPr>
        <w:pStyle w:val="Tekstpodstawowywcity"/>
        <w:numPr>
          <w:ilvl w:val="1"/>
          <w:numId w:val="26"/>
        </w:numPr>
        <w:overflowPunct w:val="0"/>
        <w:autoSpaceDE w:val="0"/>
        <w:spacing w:after="120" w:line="276" w:lineRule="auto"/>
        <w:jc w:val="both"/>
        <w:textAlignment w:val="baseline"/>
        <w:rPr>
          <w:rFonts w:asciiTheme="minorHAnsi" w:hAnsiTheme="minorHAnsi" w:cstheme="minorHAnsi"/>
        </w:rPr>
      </w:pPr>
      <w:r w:rsidRPr="00B9646A">
        <w:rPr>
          <w:rFonts w:asciiTheme="minorHAnsi" w:hAnsiTheme="minorHAnsi" w:cstheme="minorHAnsi"/>
        </w:rPr>
        <w:t>……………………………………..</w:t>
      </w:r>
    </w:p>
    <w:p w14:paraId="128E813E" w14:textId="77777777" w:rsidR="00D81ACF" w:rsidRPr="00B9646A" w:rsidRDefault="00D81ACF" w:rsidP="004C6A67">
      <w:pPr>
        <w:pStyle w:val="Tekstpodstawowywcity"/>
        <w:numPr>
          <w:ilvl w:val="1"/>
          <w:numId w:val="26"/>
        </w:numPr>
        <w:overflowPunct w:val="0"/>
        <w:autoSpaceDE w:val="0"/>
        <w:spacing w:after="120" w:line="276" w:lineRule="auto"/>
        <w:jc w:val="both"/>
        <w:textAlignment w:val="baseline"/>
        <w:rPr>
          <w:rFonts w:asciiTheme="minorHAnsi" w:hAnsiTheme="minorHAnsi" w:cstheme="minorHAnsi"/>
        </w:rPr>
      </w:pPr>
      <w:r w:rsidRPr="00B9646A">
        <w:rPr>
          <w:rFonts w:asciiTheme="minorHAnsi" w:hAnsiTheme="minorHAnsi" w:cstheme="minorHAnsi"/>
        </w:rPr>
        <w:t>……………………………………..</w:t>
      </w:r>
    </w:p>
    <w:p w14:paraId="3AEFCB68" w14:textId="7139B0FE" w:rsidR="00D81ACF" w:rsidRPr="00B9646A" w:rsidRDefault="00D81ACF" w:rsidP="00D81ACF">
      <w:pPr>
        <w:ind w:left="708"/>
        <w:jc w:val="both"/>
        <w:rPr>
          <w:rFonts w:cstheme="minorHAnsi"/>
        </w:rPr>
      </w:pPr>
      <w:r w:rsidRPr="00B9646A">
        <w:rPr>
          <w:rFonts w:cstheme="minorHAnsi"/>
        </w:rPr>
        <w:t>2a. W załączeniu przekazuję dokumenty lub informacje potwierdzające przygotowanie oferty, oferty częściowej niezależnie od innego wykonawcy należącego do tej samej grupy kapitałowej</w:t>
      </w:r>
      <w:r w:rsidR="003A3450" w:rsidRPr="00B9646A">
        <w:rPr>
          <w:rFonts w:cstheme="minorHAnsi"/>
        </w:rPr>
        <w:t>**</w:t>
      </w:r>
    </w:p>
    <w:p w14:paraId="708B8F8E" w14:textId="77777777" w:rsidR="00D81ACF" w:rsidRPr="00B9646A" w:rsidRDefault="00D81ACF" w:rsidP="004C6A67">
      <w:pPr>
        <w:pStyle w:val="Tekstpodstawowywcity"/>
        <w:numPr>
          <w:ilvl w:val="1"/>
          <w:numId w:val="26"/>
        </w:numPr>
        <w:overflowPunct w:val="0"/>
        <w:autoSpaceDE w:val="0"/>
        <w:spacing w:after="120" w:line="276" w:lineRule="auto"/>
        <w:jc w:val="both"/>
        <w:textAlignment w:val="baseline"/>
        <w:rPr>
          <w:rFonts w:asciiTheme="minorHAnsi" w:hAnsiTheme="minorHAnsi" w:cstheme="minorHAnsi"/>
        </w:rPr>
      </w:pPr>
      <w:r w:rsidRPr="00B9646A">
        <w:rPr>
          <w:rFonts w:asciiTheme="minorHAnsi" w:hAnsiTheme="minorHAnsi" w:cstheme="minorHAnsi"/>
        </w:rPr>
        <w:t>……………………………………..</w:t>
      </w:r>
    </w:p>
    <w:p w14:paraId="350F2E47" w14:textId="77777777" w:rsidR="00D81ACF" w:rsidRPr="00B9646A" w:rsidRDefault="00D81ACF" w:rsidP="004C6A67">
      <w:pPr>
        <w:pStyle w:val="Tekstpodstawowywcity"/>
        <w:numPr>
          <w:ilvl w:val="1"/>
          <w:numId w:val="26"/>
        </w:numPr>
        <w:overflowPunct w:val="0"/>
        <w:autoSpaceDE w:val="0"/>
        <w:spacing w:after="120" w:line="276" w:lineRule="auto"/>
        <w:jc w:val="both"/>
        <w:textAlignment w:val="baseline"/>
        <w:rPr>
          <w:rFonts w:asciiTheme="minorHAnsi" w:hAnsiTheme="minorHAnsi" w:cstheme="minorHAnsi"/>
        </w:rPr>
      </w:pPr>
      <w:r w:rsidRPr="00B9646A">
        <w:rPr>
          <w:rFonts w:asciiTheme="minorHAnsi" w:hAnsiTheme="minorHAnsi" w:cstheme="minorHAnsi"/>
        </w:rPr>
        <w:t>……………………………………..</w:t>
      </w:r>
    </w:p>
    <w:p w14:paraId="6DBE14FD" w14:textId="77777777" w:rsidR="00D81ACF" w:rsidRPr="00B9646A" w:rsidRDefault="00D81ACF" w:rsidP="00D81ACF">
      <w:pPr>
        <w:shd w:val="clear" w:color="auto" w:fill="FFFFFF"/>
        <w:tabs>
          <w:tab w:val="left" w:pos="900"/>
          <w:tab w:val="left" w:pos="4536"/>
        </w:tabs>
        <w:ind w:right="422"/>
        <w:jc w:val="right"/>
        <w:rPr>
          <w:rFonts w:cstheme="minorHAnsi"/>
          <w:i/>
        </w:rPr>
      </w:pPr>
      <w:r w:rsidRPr="00B9646A">
        <w:rPr>
          <w:rFonts w:cstheme="minorHAnsi"/>
          <w:i/>
        </w:rPr>
        <w:tab/>
        <w:t xml:space="preserve">       kwalifikowany podpis elektroniczny Wykonawcy </w:t>
      </w:r>
    </w:p>
    <w:p w14:paraId="727C8C40" w14:textId="77777777" w:rsidR="00D81ACF" w:rsidRPr="00B9646A" w:rsidRDefault="00D81ACF" w:rsidP="00D81ACF">
      <w:pPr>
        <w:ind w:left="567" w:hanging="425"/>
        <w:jc w:val="both"/>
        <w:rPr>
          <w:rFonts w:cstheme="minorHAnsi"/>
          <w:i/>
        </w:rPr>
      </w:pPr>
    </w:p>
    <w:p w14:paraId="2F1D67B1" w14:textId="77777777" w:rsidR="00D81ACF" w:rsidRPr="00B9646A" w:rsidRDefault="00D81ACF" w:rsidP="00D81ACF">
      <w:pPr>
        <w:ind w:left="567" w:hanging="425"/>
        <w:jc w:val="both"/>
        <w:rPr>
          <w:rFonts w:cstheme="minorHAnsi"/>
          <w:i/>
        </w:rPr>
      </w:pPr>
    </w:p>
    <w:p w14:paraId="161FAF45" w14:textId="0C737B32" w:rsidR="00D81ACF" w:rsidRPr="00B9646A" w:rsidRDefault="00D81ACF" w:rsidP="00D81ACF">
      <w:pPr>
        <w:ind w:left="567" w:hanging="425"/>
        <w:jc w:val="both"/>
        <w:rPr>
          <w:rFonts w:cstheme="minorHAnsi"/>
          <w:i/>
        </w:rPr>
      </w:pPr>
      <w:r w:rsidRPr="00B9646A">
        <w:rPr>
          <w:rFonts w:cstheme="minorHAnsi"/>
          <w:i/>
        </w:rPr>
        <w:t>* niepotrzebne należy skreślić</w:t>
      </w:r>
    </w:p>
    <w:p w14:paraId="4549E489" w14:textId="19C4443D" w:rsidR="003A3450" w:rsidRPr="00B9646A" w:rsidRDefault="003A3450" w:rsidP="00D81ACF">
      <w:pPr>
        <w:ind w:left="567" w:hanging="425"/>
        <w:jc w:val="both"/>
        <w:rPr>
          <w:rFonts w:cstheme="minorHAnsi"/>
          <w:i/>
        </w:rPr>
      </w:pPr>
      <w:r w:rsidRPr="00B9646A">
        <w:rPr>
          <w:rFonts w:cstheme="minorHAnsi"/>
          <w:i/>
        </w:rPr>
        <w:t xml:space="preserve">** jeżeli dotyczy </w:t>
      </w:r>
    </w:p>
    <w:p w14:paraId="60C82AE7" w14:textId="0F65F959" w:rsidR="00291492" w:rsidRPr="00B9646A" w:rsidRDefault="00291492" w:rsidP="00B9646A">
      <w:pPr>
        <w:spacing w:line="259" w:lineRule="auto"/>
        <w:rPr>
          <w:rFonts w:cstheme="minorHAnsi"/>
          <w:i/>
        </w:rPr>
      </w:pPr>
      <w:r w:rsidRPr="00B9646A">
        <w:rPr>
          <w:rFonts w:cstheme="minorHAnsi"/>
          <w:i/>
        </w:rPr>
        <w:br w:type="page"/>
      </w:r>
    </w:p>
    <w:p w14:paraId="5DA5B3A1" w14:textId="083619C0" w:rsidR="00D81ACF" w:rsidRPr="007D4E86" w:rsidRDefault="00D93383" w:rsidP="00291492">
      <w:pPr>
        <w:pStyle w:val="Nagwek1"/>
        <w:rPr>
          <w:rFonts w:cstheme="minorHAnsi"/>
          <w:color w:val="auto"/>
        </w:rPr>
      </w:pPr>
      <w:r w:rsidRPr="007D4E86">
        <w:rPr>
          <w:rFonts w:cstheme="minorHAnsi"/>
          <w:color w:val="auto"/>
        </w:rPr>
        <w:lastRenderedPageBreak/>
        <w:t>Załącznik nr 7 do SWZ</w:t>
      </w:r>
    </w:p>
    <w:p w14:paraId="38E919DE" w14:textId="57FF9C6D" w:rsidR="00D81ACF" w:rsidRPr="00B9646A" w:rsidRDefault="00D81ACF" w:rsidP="00D93383">
      <w:pPr>
        <w:spacing w:after="0" w:line="240" w:lineRule="auto"/>
        <w:ind w:right="-142"/>
        <w:rPr>
          <w:rFonts w:eastAsia="Calibri" w:cstheme="minorHAnsi"/>
          <w:i/>
        </w:rPr>
      </w:pPr>
      <w:r w:rsidRPr="00B9646A">
        <w:rPr>
          <w:rFonts w:eastAsia="Calibri" w:cstheme="minorHAnsi"/>
        </w:rPr>
        <w:t xml:space="preserve">.....................................................................    </w:t>
      </w:r>
      <w:r w:rsidRPr="00B9646A">
        <w:rPr>
          <w:rFonts w:eastAsia="Calibri" w:cstheme="minorHAnsi"/>
        </w:rPr>
        <w:tab/>
      </w:r>
      <w:r w:rsidRPr="00B9646A">
        <w:rPr>
          <w:rFonts w:eastAsia="Calibri" w:cstheme="minorHAnsi"/>
        </w:rPr>
        <w:tab/>
        <w:t xml:space="preserve">                </w:t>
      </w:r>
      <w:r w:rsidRPr="00B9646A">
        <w:rPr>
          <w:rFonts w:eastAsia="Calibri" w:cstheme="minorHAnsi"/>
        </w:rPr>
        <w:tab/>
      </w:r>
      <w:r w:rsidR="0001366E" w:rsidRPr="00B9646A">
        <w:rPr>
          <w:rFonts w:eastAsia="Calibri" w:cstheme="minorHAnsi"/>
        </w:rPr>
        <w:t xml:space="preserve">               </w:t>
      </w:r>
      <w:r w:rsidRPr="00B9646A">
        <w:rPr>
          <w:rFonts w:eastAsia="Calibri" w:cstheme="minorHAnsi"/>
        </w:rPr>
        <w:t xml:space="preserve"> </w:t>
      </w:r>
    </w:p>
    <w:p w14:paraId="61922ADE" w14:textId="1C28FFE8" w:rsidR="00D81ACF" w:rsidRPr="00B9646A" w:rsidRDefault="00D81ACF" w:rsidP="00D93383">
      <w:pPr>
        <w:spacing w:after="0" w:line="240" w:lineRule="auto"/>
        <w:rPr>
          <w:rFonts w:eastAsia="Calibri" w:cstheme="minorHAnsi"/>
          <w:i/>
          <w:sz w:val="18"/>
          <w:szCs w:val="18"/>
        </w:rPr>
      </w:pPr>
      <w:r w:rsidRPr="00B9646A">
        <w:rPr>
          <w:rFonts w:eastAsia="Calibri" w:cstheme="minorHAnsi"/>
          <w:i/>
          <w:sz w:val="18"/>
          <w:szCs w:val="18"/>
        </w:rPr>
        <w:t xml:space="preserve">Nazwa (firma) albo imię i nazwisko, siedziba                                                               </w:t>
      </w:r>
    </w:p>
    <w:p w14:paraId="3F8382F4" w14:textId="77777777" w:rsidR="00D81ACF" w:rsidRPr="00B9646A" w:rsidRDefault="00D81ACF" w:rsidP="00D93383">
      <w:pPr>
        <w:spacing w:after="0" w:line="240" w:lineRule="auto"/>
        <w:rPr>
          <w:rFonts w:eastAsia="Calibri" w:cstheme="minorHAnsi"/>
          <w:i/>
          <w:sz w:val="18"/>
          <w:szCs w:val="18"/>
        </w:rPr>
      </w:pPr>
      <w:r w:rsidRPr="00B9646A">
        <w:rPr>
          <w:rFonts w:eastAsia="Calibri" w:cstheme="minorHAnsi"/>
          <w:i/>
          <w:sz w:val="18"/>
          <w:szCs w:val="18"/>
        </w:rPr>
        <w:t>albo miejsce zamieszkania i adres Wykonawcy</w:t>
      </w:r>
    </w:p>
    <w:p w14:paraId="3343B198" w14:textId="77777777" w:rsidR="00D81ACF" w:rsidRPr="00B9646A" w:rsidRDefault="00D81ACF" w:rsidP="00D81ACF">
      <w:pPr>
        <w:ind w:left="5529"/>
        <w:jc w:val="right"/>
        <w:rPr>
          <w:rFonts w:cstheme="minorHAnsi"/>
          <w:b/>
          <w:color w:val="000000"/>
        </w:rPr>
      </w:pPr>
    </w:p>
    <w:p w14:paraId="4700DDB9" w14:textId="77777777" w:rsidR="00D81ACF" w:rsidRPr="00B9646A" w:rsidRDefault="00D81ACF" w:rsidP="00D81ACF">
      <w:pPr>
        <w:spacing w:after="120" w:line="276" w:lineRule="auto"/>
        <w:jc w:val="center"/>
        <w:rPr>
          <w:rFonts w:cstheme="minorHAnsi"/>
          <w:b/>
          <w:u w:val="single"/>
        </w:rPr>
      </w:pPr>
    </w:p>
    <w:p w14:paraId="0746E351" w14:textId="77777777" w:rsidR="00D81ACF" w:rsidRPr="00B9646A" w:rsidRDefault="00D81ACF" w:rsidP="00D81ACF">
      <w:pPr>
        <w:spacing w:after="120" w:line="276" w:lineRule="auto"/>
        <w:jc w:val="center"/>
        <w:rPr>
          <w:rFonts w:cstheme="minorHAnsi"/>
          <w:b/>
          <w:u w:val="single"/>
        </w:rPr>
      </w:pPr>
      <w:r w:rsidRPr="00B9646A">
        <w:rPr>
          <w:rFonts w:cstheme="minorHAnsi"/>
          <w:b/>
          <w:u w:val="single"/>
        </w:rPr>
        <w:t xml:space="preserve">OŚWIADCZENIE  O  AKTUALNOŚCI  INFORMACJI </w:t>
      </w:r>
    </w:p>
    <w:p w14:paraId="458B5D7D" w14:textId="77777777" w:rsidR="00D81ACF" w:rsidRPr="00B9646A" w:rsidRDefault="00D81ACF" w:rsidP="00D81ACF">
      <w:pPr>
        <w:spacing w:after="120" w:line="276" w:lineRule="auto"/>
        <w:jc w:val="center"/>
        <w:rPr>
          <w:rFonts w:cstheme="minorHAnsi"/>
          <w:b/>
          <w:u w:val="single"/>
        </w:rPr>
      </w:pPr>
    </w:p>
    <w:p w14:paraId="2DB52266" w14:textId="77777777" w:rsidR="00196FD9" w:rsidRPr="00B9646A" w:rsidRDefault="00D81ACF" w:rsidP="00D81ACF">
      <w:pPr>
        <w:spacing w:line="300" w:lineRule="auto"/>
        <w:jc w:val="both"/>
        <w:rPr>
          <w:rFonts w:cstheme="minorHAnsi"/>
        </w:rPr>
      </w:pPr>
      <w:r w:rsidRPr="00B9646A">
        <w:rPr>
          <w:rFonts w:cstheme="minorHAnsi"/>
        </w:rPr>
        <w:t>W związku ze złożeniem oferty w postępowaniu o udzielenie zamów</w:t>
      </w:r>
      <w:r w:rsidR="00BD38AB" w:rsidRPr="00B9646A">
        <w:rPr>
          <w:rFonts w:cstheme="minorHAnsi"/>
        </w:rPr>
        <w:t xml:space="preserve">ienia publicznego </w:t>
      </w:r>
    </w:p>
    <w:p w14:paraId="0E8E4DB2" w14:textId="45D7A8AE" w:rsidR="00D81ACF" w:rsidRPr="00B9646A" w:rsidRDefault="00BD38AB" w:rsidP="00D81ACF">
      <w:pPr>
        <w:spacing w:line="300" w:lineRule="auto"/>
        <w:jc w:val="both"/>
        <w:rPr>
          <w:rFonts w:cstheme="minorHAnsi"/>
          <w:b/>
        </w:rPr>
      </w:pPr>
      <w:r w:rsidRPr="00B9646A">
        <w:rPr>
          <w:rFonts w:cstheme="minorHAnsi"/>
        </w:rPr>
        <w:t xml:space="preserve">nr </w:t>
      </w:r>
      <w:r w:rsidR="00A13230" w:rsidRPr="00B9646A">
        <w:rPr>
          <w:rFonts w:cstheme="minorHAnsi"/>
          <w:b/>
          <w:color w:val="000000" w:themeColor="text1"/>
        </w:rPr>
        <w:t>AZP.25.1.</w:t>
      </w:r>
      <w:r w:rsidR="00C74205">
        <w:rPr>
          <w:rFonts w:cstheme="minorHAnsi"/>
          <w:b/>
          <w:color w:val="000000" w:themeColor="text1"/>
        </w:rPr>
        <w:t>10</w:t>
      </w:r>
      <w:r w:rsidR="00A13230" w:rsidRPr="00B9646A">
        <w:rPr>
          <w:rFonts w:cstheme="minorHAnsi"/>
          <w:b/>
          <w:color w:val="000000" w:themeColor="text1"/>
        </w:rPr>
        <w:t>.202</w:t>
      </w:r>
      <w:r w:rsidR="009C58FE" w:rsidRPr="00B9646A">
        <w:rPr>
          <w:rFonts w:cstheme="minorHAnsi"/>
          <w:b/>
          <w:color w:val="000000" w:themeColor="text1"/>
        </w:rPr>
        <w:t>5</w:t>
      </w:r>
      <w:r w:rsidR="00D81ACF" w:rsidRPr="00B9646A">
        <w:rPr>
          <w:rFonts w:cstheme="minorHAnsi"/>
          <w:b/>
        </w:rPr>
        <w:t xml:space="preserve">, </w:t>
      </w:r>
      <w:r w:rsidR="004706F1" w:rsidRPr="00B9646A">
        <w:rPr>
          <w:rFonts w:cstheme="minorHAnsi"/>
        </w:rPr>
        <w:t>prowadzonym</w:t>
      </w:r>
      <w:r w:rsidR="00D81ACF" w:rsidRPr="00B9646A">
        <w:rPr>
          <w:rFonts w:cstheme="minorHAnsi"/>
        </w:rPr>
        <w:t xml:space="preserve"> przez Uniwersytet Medyczny w Białymstoku</w:t>
      </w:r>
    </w:p>
    <w:p w14:paraId="04474B82" w14:textId="77777777" w:rsidR="00D81ACF" w:rsidRPr="00B9646A" w:rsidRDefault="00D81ACF" w:rsidP="00D81ACF">
      <w:pPr>
        <w:spacing w:line="300" w:lineRule="auto"/>
        <w:ind w:right="1701"/>
        <w:rPr>
          <w:rFonts w:cstheme="minorHAnsi"/>
        </w:rPr>
      </w:pPr>
    </w:p>
    <w:p w14:paraId="2E75D60A" w14:textId="77777777" w:rsidR="00D81ACF" w:rsidRPr="00B9646A" w:rsidRDefault="00D81ACF" w:rsidP="00D81ACF">
      <w:pPr>
        <w:overflowPunct w:val="0"/>
        <w:autoSpaceDE w:val="0"/>
        <w:spacing w:line="276" w:lineRule="auto"/>
        <w:jc w:val="both"/>
        <w:textAlignment w:val="baseline"/>
        <w:rPr>
          <w:rFonts w:cstheme="minorHAnsi"/>
        </w:rPr>
      </w:pPr>
      <w:r w:rsidRPr="00B9646A">
        <w:rPr>
          <w:rFonts w:cstheme="minorHAnsi"/>
        </w:rPr>
        <w:t xml:space="preserve">oświadczam, że: </w:t>
      </w:r>
    </w:p>
    <w:p w14:paraId="79A11466" w14:textId="56256FF4" w:rsidR="00D81ACF" w:rsidRPr="00B9646A" w:rsidRDefault="00D81ACF" w:rsidP="00D81ACF">
      <w:pPr>
        <w:spacing w:line="276" w:lineRule="auto"/>
        <w:jc w:val="both"/>
        <w:rPr>
          <w:rFonts w:cstheme="minorHAnsi"/>
        </w:rPr>
      </w:pPr>
      <w:r w:rsidRPr="00B9646A">
        <w:rPr>
          <w:rFonts w:cstheme="minorHAnsi"/>
          <w:b/>
        </w:rPr>
        <w:t>informacje zawarte w oświadczeniu, o którym mowa w art. 12</w:t>
      </w:r>
      <w:r w:rsidR="00374B94" w:rsidRPr="00B9646A">
        <w:rPr>
          <w:rFonts w:cstheme="minorHAnsi"/>
          <w:b/>
        </w:rPr>
        <w:t xml:space="preserve">5 ust. 1 ustawy </w:t>
      </w:r>
      <w:proofErr w:type="spellStart"/>
      <w:r w:rsidR="00374B94" w:rsidRPr="00B9646A">
        <w:rPr>
          <w:rFonts w:cstheme="minorHAnsi"/>
          <w:b/>
        </w:rPr>
        <w:t>Pzp</w:t>
      </w:r>
      <w:proofErr w:type="spellEnd"/>
      <w:r w:rsidR="00374B94" w:rsidRPr="00B9646A">
        <w:rPr>
          <w:rFonts w:cstheme="minorHAnsi"/>
          <w:b/>
        </w:rPr>
        <w:t>, złożonym w</w:t>
      </w:r>
      <w:r w:rsidRPr="00B9646A">
        <w:rPr>
          <w:rFonts w:cstheme="minorHAnsi"/>
          <w:b/>
        </w:rPr>
        <w:t>raz z ofertą,  w zakresie podstaw wykluczenia</w:t>
      </w:r>
      <w:r w:rsidRPr="00B9646A">
        <w:rPr>
          <w:rFonts w:cstheme="minorHAnsi"/>
        </w:rPr>
        <w:t>:</w:t>
      </w:r>
    </w:p>
    <w:p w14:paraId="339873EF" w14:textId="77777777" w:rsidR="00D81ACF" w:rsidRPr="007D4E86" w:rsidRDefault="00E348C5" w:rsidP="004C6A67">
      <w:pPr>
        <w:pStyle w:val="Akapitzlist"/>
        <w:numPr>
          <w:ilvl w:val="4"/>
          <w:numId w:val="27"/>
        </w:numPr>
        <w:suppressAutoHyphens/>
        <w:overflowPunct w:val="0"/>
        <w:autoSpaceDE w:val="0"/>
        <w:jc w:val="both"/>
        <w:textAlignment w:val="baseline"/>
        <w:rPr>
          <w:rFonts w:cstheme="minorHAnsi"/>
          <w:sz w:val="22"/>
          <w:szCs w:val="22"/>
        </w:rPr>
      </w:pPr>
      <w:hyperlink r:id="rId8" w:anchor="/document/17337528?unitId=art(108)ust(1)pkt(3)&amp;cm=DOCUMENT" w:history="1">
        <w:r w:rsidR="00D81ACF" w:rsidRPr="007D4E86">
          <w:rPr>
            <w:rStyle w:val="Hipercze"/>
            <w:rFonts w:cstheme="minorHAnsi"/>
            <w:color w:val="auto"/>
            <w:sz w:val="22"/>
            <w:szCs w:val="22"/>
          </w:rPr>
          <w:t>art. 108 ust. 1 pkt 3</w:t>
        </w:r>
      </w:hyperlink>
      <w:r w:rsidR="00D81ACF" w:rsidRPr="007D4E86">
        <w:rPr>
          <w:rFonts w:cstheme="minorHAnsi"/>
          <w:sz w:val="22"/>
          <w:szCs w:val="22"/>
        </w:rPr>
        <w:t xml:space="preserve"> ustawy Pzp,</w:t>
      </w:r>
    </w:p>
    <w:p w14:paraId="7AA45A6F" w14:textId="77777777" w:rsidR="00D81ACF" w:rsidRPr="007D4E86" w:rsidRDefault="00E348C5" w:rsidP="004C6A67">
      <w:pPr>
        <w:pStyle w:val="Akapitzlist"/>
        <w:numPr>
          <w:ilvl w:val="4"/>
          <w:numId w:val="27"/>
        </w:numPr>
        <w:suppressAutoHyphens/>
        <w:overflowPunct w:val="0"/>
        <w:autoSpaceDE w:val="0"/>
        <w:jc w:val="both"/>
        <w:textAlignment w:val="baseline"/>
        <w:rPr>
          <w:rFonts w:cstheme="minorHAnsi"/>
          <w:sz w:val="22"/>
          <w:szCs w:val="22"/>
        </w:rPr>
      </w:pPr>
      <w:hyperlink r:id="rId9" w:anchor="/document/17337528?unitId=art(108)ust(1)pkt(4)&amp;cm=DOCUMENT" w:history="1">
        <w:r w:rsidR="00D81ACF" w:rsidRPr="007D4E86">
          <w:rPr>
            <w:rStyle w:val="Hipercze"/>
            <w:rFonts w:cstheme="minorHAnsi"/>
            <w:color w:val="auto"/>
            <w:sz w:val="22"/>
            <w:szCs w:val="22"/>
          </w:rPr>
          <w:t>art. 108 ust. 1 pkt 4</w:t>
        </w:r>
      </w:hyperlink>
      <w:r w:rsidR="00D81ACF" w:rsidRPr="007D4E86">
        <w:rPr>
          <w:rFonts w:cstheme="minorHAnsi"/>
          <w:sz w:val="22"/>
          <w:szCs w:val="22"/>
        </w:rPr>
        <w:t xml:space="preserve"> ustawy Pzp, dotyczących orzeczenia zakazu ubiegania się </w:t>
      </w:r>
      <w:r w:rsidR="00D81ACF" w:rsidRPr="007D4E86">
        <w:rPr>
          <w:rFonts w:cstheme="minorHAnsi"/>
          <w:sz w:val="22"/>
          <w:szCs w:val="22"/>
        </w:rPr>
        <w:br/>
        <w:t>o zamówienie publiczne tytułem środka zapobiegawczego,</w:t>
      </w:r>
    </w:p>
    <w:p w14:paraId="0E2E4086" w14:textId="77777777" w:rsidR="00D81ACF" w:rsidRPr="007D4E86" w:rsidRDefault="00E348C5" w:rsidP="004C6A67">
      <w:pPr>
        <w:pStyle w:val="Akapitzlist"/>
        <w:numPr>
          <w:ilvl w:val="4"/>
          <w:numId w:val="27"/>
        </w:numPr>
        <w:suppressAutoHyphens/>
        <w:overflowPunct w:val="0"/>
        <w:autoSpaceDE w:val="0"/>
        <w:jc w:val="both"/>
        <w:textAlignment w:val="baseline"/>
        <w:rPr>
          <w:rFonts w:cstheme="minorHAnsi"/>
          <w:sz w:val="22"/>
          <w:szCs w:val="22"/>
        </w:rPr>
      </w:pPr>
      <w:hyperlink r:id="rId10" w:anchor="/document/17337528?unitId=art(108)ust(1)pkt(5)&amp;cm=DOCUMENT" w:history="1">
        <w:r w:rsidR="00D81ACF" w:rsidRPr="007D4E86">
          <w:rPr>
            <w:rStyle w:val="Hipercze"/>
            <w:rFonts w:cstheme="minorHAnsi"/>
            <w:color w:val="auto"/>
            <w:sz w:val="22"/>
            <w:szCs w:val="22"/>
          </w:rPr>
          <w:t>art. 108 ust. 1 pkt 5</w:t>
        </w:r>
      </w:hyperlink>
      <w:r w:rsidR="00D81ACF" w:rsidRPr="007D4E86">
        <w:rPr>
          <w:rFonts w:cstheme="minorHAnsi"/>
          <w:sz w:val="22"/>
          <w:szCs w:val="22"/>
        </w:rPr>
        <w:t xml:space="preserve"> ustawy Pzp, dotyczących zawarcia z innymi wykonawcami porozum</w:t>
      </w:r>
      <w:bookmarkStart w:id="0" w:name="_GoBack"/>
      <w:bookmarkEnd w:id="0"/>
      <w:r w:rsidR="00D81ACF" w:rsidRPr="007D4E86">
        <w:rPr>
          <w:rFonts w:cstheme="minorHAnsi"/>
          <w:sz w:val="22"/>
          <w:szCs w:val="22"/>
        </w:rPr>
        <w:t>ienia mającego na celu zakłócenie konkurencji,</w:t>
      </w:r>
    </w:p>
    <w:p w14:paraId="1F6E133F" w14:textId="77777777" w:rsidR="00D81ACF" w:rsidRPr="00B9646A" w:rsidRDefault="00E348C5" w:rsidP="004C6A67">
      <w:pPr>
        <w:pStyle w:val="Akapitzlist"/>
        <w:numPr>
          <w:ilvl w:val="4"/>
          <w:numId w:val="27"/>
        </w:numPr>
        <w:suppressAutoHyphens/>
        <w:overflowPunct w:val="0"/>
        <w:autoSpaceDE w:val="0"/>
        <w:jc w:val="both"/>
        <w:textAlignment w:val="baseline"/>
        <w:rPr>
          <w:rFonts w:cstheme="minorHAnsi"/>
          <w:sz w:val="22"/>
          <w:szCs w:val="22"/>
        </w:rPr>
      </w:pPr>
      <w:hyperlink r:id="rId11" w:anchor="/document/17337528?unitId=art(108)ust(1)pkt(6)&amp;cm=DOCUMENT" w:history="1">
        <w:r w:rsidR="00D81ACF" w:rsidRPr="007D4E86">
          <w:rPr>
            <w:rStyle w:val="Hipercze"/>
            <w:rFonts w:cstheme="minorHAnsi"/>
            <w:color w:val="auto"/>
            <w:sz w:val="22"/>
            <w:szCs w:val="22"/>
          </w:rPr>
          <w:t>art. 108 ust. 1 pkt 6</w:t>
        </w:r>
      </w:hyperlink>
      <w:r w:rsidR="00D81ACF" w:rsidRPr="007D4E86">
        <w:rPr>
          <w:rFonts w:cstheme="minorHAnsi"/>
          <w:sz w:val="22"/>
          <w:szCs w:val="22"/>
        </w:rPr>
        <w:t xml:space="preserve"> ustaw</w:t>
      </w:r>
      <w:r w:rsidR="00D81ACF" w:rsidRPr="00B9646A">
        <w:rPr>
          <w:rFonts w:cstheme="minorHAnsi"/>
          <w:sz w:val="22"/>
          <w:szCs w:val="22"/>
        </w:rPr>
        <w:t>y Pzp,</w:t>
      </w:r>
    </w:p>
    <w:p w14:paraId="5CE52510" w14:textId="77777777" w:rsidR="00D81ACF" w:rsidRPr="00B9646A" w:rsidRDefault="00D81ACF" w:rsidP="00D81ACF">
      <w:pPr>
        <w:jc w:val="both"/>
        <w:rPr>
          <w:rFonts w:cstheme="minorHAnsi"/>
          <w:b/>
          <w:bCs/>
          <w:u w:val="single"/>
        </w:rPr>
      </w:pPr>
    </w:p>
    <w:p w14:paraId="5DCBB419" w14:textId="77777777" w:rsidR="00D81ACF" w:rsidRPr="00B9646A" w:rsidRDefault="00D81ACF" w:rsidP="00D81ACF">
      <w:pPr>
        <w:jc w:val="both"/>
        <w:rPr>
          <w:rFonts w:cstheme="minorHAnsi"/>
          <w:i/>
          <w:strike/>
          <w:color w:val="FF0000"/>
        </w:rPr>
      </w:pPr>
      <w:r w:rsidRPr="00B9646A">
        <w:rPr>
          <w:rFonts w:cstheme="minorHAnsi"/>
          <w:b/>
          <w:bCs/>
          <w:u w:val="single"/>
        </w:rPr>
        <w:t xml:space="preserve">są nadal aktualne. </w:t>
      </w:r>
    </w:p>
    <w:p w14:paraId="6AC90263" w14:textId="77777777" w:rsidR="00D81ACF" w:rsidRPr="00B9646A" w:rsidRDefault="00D81ACF" w:rsidP="00D81ACF">
      <w:pPr>
        <w:rPr>
          <w:rFonts w:cstheme="minorHAnsi"/>
          <w:b/>
        </w:rPr>
      </w:pPr>
    </w:p>
    <w:p w14:paraId="3C6D91F7" w14:textId="77777777" w:rsidR="00D81ACF" w:rsidRPr="00B9646A" w:rsidRDefault="00D81ACF" w:rsidP="00D81ACF">
      <w:pPr>
        <w:rPr>
          <w:rFonts w:cstheme="minorHAnsi"/>
          <w:b/>
        </w:rPr>
      </w:pPr>
    </w:p>
    <w:p w14:paraId="52859043" w14:textId="77777777" w:rsidR="00D81ACF" w:rsidRPr="00B9646A" w:rsidRDefault="00D81ACF" w:rsidP="00D81ACF">
      <w:pPr>
        <w:rPr>
          <w:rFonts w:cstheme="minorHAnsi"/>
          <w:b/>
        </w:rPr>
      </w:pPr>
    </w:p>
    <w:p w14:paraId="68FC4AE1" w14:textId="77777777" w:rsidR="00D81ACF" w:rsidRPr="00B9646A" w:rsidRDefault="00D81ACF" w:rsidP="00D81ACF">
      <w:pPr>
        <w:rPr>
          <w:rFonts w:cstheme="minorHAnsi"/>
          <w:b/>
        </w:rPr>
      </w:pPr>
    </w:p>
    <w:p w14:paraId="5008CFDC" w14:textId="77777777" w:rsidR="00D81ACF" w:rsidRPr="00B9646A" w:rsidRDefault="00D81ACF" w:rsidP="00D81ACF">
      <w:pPr>
        <w:rPr>
          <w:rFonts w:cstheme="minorHAnsi"/>
          <w:i/>
        </w:rPr>
      </w:pPr>
    </w:p>
    <w:p w14:paraId="7D1B1DEF" w14:textId="3053024E" w:rsidR="00D81ACF" w:rsidRPr="00B9646A" w:rsidRDefault="00D81ACF" w:rsidP="00D81ACF">
      <w:pPr>
        <w:shd w:val="clear" w:color="auto" w:fill="FFFFFF"/>
        <w:tabs>
          <w:tab w:val="left" w:pos="900"/>
          <w:tab w:val="left" w:pos="4536"/>
        </w:tabs>
        <w:ind w:right="422"/>
        <w:jc w:val="right"/>
        <w:rPr>
          <w:rFonts w:cstheme="minorHAnsi"/>
          <w:i/>
        </w:rPr>
      </w:pPr>
      <w:r w:rsidRPr="00B9646A">
        <w:rPr>
          <w:rFonts w:cstheme="minorHAnsi"/>
          <w:i/>
        </w:rPr>
        <w:tab/>
        <w:t xml:space="preserve">       kwalifikowany podpis elektroniczny </w:t>
      </w:r>
      <w:r w:rsidR="00F1207B" w:rsidRPr="00B9646A">
        <w:rPr>
          <w:rFonts w:cstheme="minorHAnsi"/>
          <w:i/>
        </w:rPr>
        <w:t>Wykonawcy</w:t>
      </w:r>
    </w:p>
    <w:p w14:paraId="7B8C32A3" w14:textId="5664F68E" w:rsidR="00103FA0" w:rsidRPr="00B9646A" w:rsidRDefault="00103FA0" w:rsidP="00D81ACF">
      <w:pPr>
        <w:shd w:val="clear" w:color="auto" w:fill="FFFFFF"/>
        <w:tabs>
          <w:tab w:val="left" w:pos="900"/>
          <w:tab w:val="left" w:pos="4536"/>
        </w:tabs>
        <w:ind w:right="422"/>
        <w:jc w:val="right"/>
        <w:rPr>
          <w:rFonts w:cstheme="minorHAnsi"/>
          <w:i/>
        </w:rPr>
      </w:pPr>
    </w:p>
    <w:p w14:paraId="7A539C7E" w14:textId="672F6AE8" w:rsidR="00103FA0" w:rsidRPr="00B9646A" w:rsidRDefault="00103FA0" w:rsidP="00D81ACF">
      <w:pPr>
        <w:shd w:val="clear" w:color="auto" w:fill="FFFFFF"/>
        <w:tabs>
          <w:tab w:val="left" w:pos="900"/>
          <w:tab w:val="left" w:pos="4536"/>
        </w:tabs>
        <w:ind w:right="422"/>
        <w:jc w:val="right"/>
        <w:rPr>
          <w:rFonts w:cstheme="minorHAnsi"/>
          <w:i/>
        </w:rPr>
      </w:pPr>
    </w:p>
    <w:p w14:paraId="212544C3" w14:textId="4FBC22D3" w:rsidR="00103FA0" w:rsidRPr="00B9646A" w:rsidRDefault="00103FA0" w:rsidP="00D81ACF">
      <w:pPr>
        <w:shd w:val="clear" w:color="auto" w:fill="FFFFFF"/>
        <w:tabs>
          <w:tab w:val="left" w:pos="900"/>
          <w:tab w:val="left" w:pos="4536"/>
        </w:tabs>
        <w:ind w:right="422"/>
        <w:jc w:val="right"/>
        <w:rPr>
          <w:rFonts w:cstheme="minorHAnsi"/>
          <w:i/>
        </w:rPr>
      </w:pPr>
    </w:p>
    <w:p w14:paraId="7F90D0B1" w14:textId="0BF02033" w:rsidR="00103FA0" w:rsidRPr="00B9646A" w:rsidRDefault="00103FA0" w:rsidP="00D81ACF">
      <w:pPr>
        <w:shd w:val="clear" w:color="auto" w:fill="FFFFFF"/>
        <w:tabs>
          <w:tab w:val="left" w:pos="900"/>
          <w:tab w:val="left" w:pos="4536"/>
        </w:tabs>
        <w:ind w:right="422"/>
        <w:jc w:val="right"/>
        <w:rPr>
          <w:rFonts w:cstheme="minorHAnsi"/>
          <w:i/>
        </w:rPr>
      </w:pPr>
    </w:p>
    <w:p w14:paraId="160FF1C9" w14:textId="39586C7A" w:rsidR="00103FA0" w:rsidRPr="00B9646A" w:rsidRDefault="00103FA0" w:rsidP="00D81ACF">
      <w:pPr>
        <w:shd w:val="clear" w:color="auto" w:fill="FFFFFF"/>
        <w:tabs>
          <w:tab w:val="left" w:pos="900"/>
          <w:tab w:val="left" w:pos="4536"/>
        </w:tabs>
        <w:ind w:right="422"/>
        <w:jc w:val="right"/>
        <w:rPr>
          <w:rFonts w:cstheme="minorHAnsi"/>
          <w:i/>
        </w:rPr>
      </w:pPr>
    </w:p>
    <w:p w14:paraId="104663EF" w14:textId="2C700CEE" w:rsidR="00103FA0" w:rsidRPr="00B9646A" w:rsidRDefault="00103FA0" w:rsidP="00D81ACF">
      <w:pPr>
        <w:shd w:val="clear" w:color="auto" w:fill="FFFFFF"/>
        <w:tabs>
          <w:tab w:val="left" w:pos="900"/>
          <w:tab w:val="left" w:pos="4536"/>
        </w:tabs>
        <w:ind w:right="422"/>
        <w:jc w:val="right"/>
        <w:rPr>
          <w:rFonts w:cstheme="minorHAnsi"/>
          <w:i/>
        </w:rPr>
      </w:pPr>
    </w:p>
    <w:p w14:paraId="61ACE29F" w14:textId="04D84265" w:rsidR="00103FA0" w:rsidRPr="00B9646A" w:rsidRDefault="00103FA0" w:rsidP="00D81ACF">
      <w:pPr>
        <w:shd w:val="clear" w:color="auto" w:fill="FFFFFF"/>
        <w:tabs>
          <w:tab w:val="left" w:pos="900"/>
          <w:tab w:val="left" w:pos="4536"/>
        </w:tabs>
        <w:ind w:right="422"/>
        <w:jc w:val="right"/>
        <w:rPr>
          <w:rFonts w:cstheme="minorHAnsi"/>
          <w:i/>
        </w:rPr>
      </w:pPr>
    </w:p>
    <w:p w14:paraId="7777C48D" w14:textId="13E9DDE7" w:rsidR="00103FA0" w:rsidRDefault="00103FA0" w:rsidP="00D81ACF">
      <w:pPr>
        <w:shd w:val="clear" w:color="auto" w:fill="FFFFFF"/>
        <w:tabs>
          <w:tab w:val="left" w:pos="900"/>
          <w:tab w:val="left" w:pos="4536"/>
        </w:tabs>
        <w:ind w:right="422"/>
        <w:jc w:val="right"/>
        <w:rPr>
          <w:rFonts w:cstheme="minorHAnsi"/>
          <w:i/>
        </w:rPr>
      </w:pPr>
    </w:p>
    <w:p w14:paraId="0DF29AC6" w14:textId="77777777" w:rsidR="00B9646A" w:rsidRPr="00B9646A" w:rsidRDefault="00B9646A" w:rsidP="00D81ACF">
      <w:pPr>
        <w:shd w:val="clear" w:color="auto" w:fill="FFFFFF"/>
        <w:tabs>
          <w:tab w:val="left" w:pos="900"/>
          <w:tab w:val="left" w:pos="4536"/>
        </w:tabs>
        <w:ind w:right="422"/>
        <w:jc w:val="right"/>
        <w:rPr>
          <w:rFonts w:cstheme="minorHAnsi"/>
          <w:i/>
        </w:rPr>
      </w:pPr>
    </w:p>
    <w:p w14:paraId="11F62040" w14:textId="2D4F47DE" w:rsidR="00103FA0" w:rsidRPr="00B9646A" w:rsidRDefault="00103FA0" w:rsidP="00D81ACF">
      <w:pPr>
        <w:shd w:val="clear" w:color="auto" w:fill="FFFFFF"/>
        <w:tabs>
          <w:tab w:val="left" w:pos="900"/>
          <w:tab w:val="left" w:pos="4536"/>
        </w:tabs>
        <w:ind w:right="422"/>
        <w:jc w:val="right"/>
        <w:rPr>
          <w:rFonts w:cstheme="minorHAnsi"/>
          <w:i/>
        </w:rPr>
      </w:pPr>
    </w:p>
    <w:p w14:paraId="63DA807F" w14:textId="77777777" w:rsidR="00103FA0" w:rsidRPr="00B9646A" w:rsidRDefault="00103FA0" w:rsidP="00103FA0">
      <w:pPr>
        <w:suppressAutoHyphens/>
        <w:spacing w:after="0" w:line="360" w:lineRule="auto"/>
        <w:rPr>
          <w:rFonts w:cstheme="minorHAnsi"/>
          <w:b/>
          <w:iCs/>
          <w:color w:val="000000" w:themeColor="text1"/>
        </w:rPr>
      </w:pPr>
      <w:r w:rsidRPr="00B9646A">
        <w:rPr>
          <w:rFonts w:cstheme="minorHAnsi"/>
          <w:b/>
          <w:iCs/>
          <w:color w:val="000000" w:themeColor="text1"/>
        </w:rPr>
        <w:lastRenderedPageBreak/>
        <w:t>ZAŁĄCZNIK NR 7A DO SWZ</w:t>
      </w:r>
    </w:p>
    <w:p w14:paraId="50807C5A" w14:textId="77777777" w:rsidR="00103FA0" w:rsidRPr="00B9646A" w:rsidRDefault="00103FA0" w:rsidP="00103FA0">
      <w:pPr>
        <w:spacing w:after="0" w:line="240" w:lineRule="auto"/>
        <w:rPr>
          <w:rFonts w:cstheme="minorHAnsi"/>
          <w:b/>
          <w:strike/>
          <w:color w:val="000000" w:themeColor="text1"/>
          <w:sz w:val="20"/>
          <w:szCs w:val="20"/>
        </w:rPr>
      </w:pPr>
    </w:p>
    <w:p w14:paraId="6C2F57F8" w14:textId="77777777" w:rsidR="00103FA0" w:rsidRPr="00B9646A" w:rsidRDefault="00103FA0" w:rsidP="00103FA0">
      <w:pPr>
        <w:spacing w:after="0" w:line="360" w:lineRule="auto"/>
        <w:ind w:right="-142"/>
        <w:rPr>
          <w:rFonts w:eastAsia="Calibri" w:cstheme="minorHAnsi"/>
          <w:color w:val="000000" w:themeColor="text1"/>
        </w:rPr>
      </w:pPr>
    </w:p>
    <w:p w14:paraId="6F4EA5AC" w14:textId="77777777" w:rsidR="00103FA0" w:rsidRPr="00B9646A" w:rsidRDefault="00103FA0" w:rsidP="00103FA0">
      <w:pPr>
        <w:spacing w:after="0" w:line="360" w:lineRule="auto"/>
        <w:ind w:right="-142"/>
        <w:rPr>
          <w:rFonts w:eastAsia="Calibri" w:cstheme="minorHAnsi"/>
          <w:i/>
          <w:color w:val="000000" w:themeColor="text1"/>
        </w:rPr>
      </w:pPr>
      <w:r w:rsidRPr="00B9646A">
        <w:rPr>
          <w:rFonts w:eastAsia="Calibri" w:cstheme="minorHAnsi"/>
          <w:color w:val="000000" w:themeColor="text1"/>
        </w:rPr>
        <w:t xml:space="preserve">..............................................................   </w:t>
      </w:r>
      <w:r w:rsidRPr="00B9646A">
        <w:rPr>
          <w:rFonts w:eastAsia="Calibri" w:cstheme="minorHAnsi"/>
          <w:color w:val="000000" w:themeColor="text1"/>
        </w:rPr>
        <w:tab/>
      </w:r>
      <w:r w:rsidRPr="00B9646A">
        <w:rPr>
          <w:rFonts w:eastAsia="Calibri" w:cstheme="minorHAnsi"/>
          <w:color w:val="000000" w:themeColor="text1"/>
        </w:rPr>
        <w:tab/>
        <w:t xml:space="preserve">                </w:t>
      </w:r>
      <w:r w:rsidRPr="00B9646A">
        <w:rPr>
          <w:rFonts w:eastAsia="Calibri" w:cstheme="minorHAnsi"/>
          <w:color w:val="000000" w:themeColor="text1"/>
        </w:rPr>
        <w:tab/>
      </w:r>
    </w:p>
    <w:p w14:paraId="3736BCEF" w14:textId="77777777" w:rsidR="00103FA0" w:rsidRPr="00B9646A" w:rsidRDefault="00103FA0" w:rsidP="00103FA0">
      <w:pPr>
        <w:spacing w:after="0" w:line="360" w:lineRule="auto"/>
        <w:rPr>
          <w:rFonts w:eastAsia="Calibri" w:cstheme="minorHAnsi"/>
          <w:i/>
          <w:color w:val="000000" w:themeColor="text1"/>
          <w:sz w:val="18"/>
          <w:szCs w:val="18"/>
        </w:rPr>
      </w:pPr>
      <w:r w:rsidRPr="00B9646A">
        <w:rPr>
          <w:rFonts w:eastAsia="Calibri" w:cstheme="minorHAnsi"/>
          <w:i/>
          <w:color w:val="000000" w:themeColor="text1"/>
          <w:sz w:val="18"/>
          <w:szCs w:val="18"/>
        </w:rPr>
        <w:t xml:space="preserve">Nazwa (firma) albo imię i nazwisko, siedziba                                                                                                   </w:t>
      </w:r>
    </w:p>
    <w:p w14:paraId="49FAE3A2" w14:textId="77777777" w:rsidR="00103FA0" w:rsidRPr="00B9646A" w:rsidRDefault="00103FA0" w:rsidP="00103FA0">
      <w:pPr>
        <w:spacing w:after="360" w:line="360" w:lineRule="auto"/>
        <w:rPr>
          <w:rFonts w:eastAsia="Calibri" w:cstheme="minorHAnsi"/>
          <w:i/>
          <w:color w:val="000000" w:themeColor="text1"/>
          <w:sz w:val="18"/>
          <w:szCs w:val="18"/>
        </w:rPr>
      </w:pPr>
      <w:r w:rsidRPr="00B9646A">
        <w:rPr>
          <w:rFonts w:eastAsia="Calibri" w:cstheme="minorHAnsi"/>
          <w:i/>
          <w:color w:val="000000" w:themeColor="text1"/>
          <w:sz w:val="18"/>
          <w:szCs w:val="18"/>
        </w:rPr>
        <w:t>albo miejsce zamieszkania i adres Wykonawcy</w:t>
      </w:r>
    </w:p>
    <w:p w14:paraId="38FB8A47" w14:textId="77777777" w:rsidR="00103FA0" w:rsidRPr="00B9646A" w:rsidRDefault="00103FA0" w:rsidP="00103FA0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14:paraId="24F4AA20" w14:textId="77777777" w:rsidR="00103FA0" w:rsidRPr="00B9646A" w:rsidRDefault="00103FA0" w:rsidP="00103FA0">
      <w:pPr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</w:p>
    <w:p w14:paraId="592F496B" w14:textId="77777777" w:rsidR="00103FA0" w:rsidRPr="00B9646A" w:rsidRDefault="00103FA0" w:rsidP="00103FA0">
      <w:pPr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</w:p>
    <w:p w14:paraId="062065C4" w14:textId="77777777" w:rsidR="00103FA0" w:rsidRPr="00B9646A" w:rsidRDefault="00103FA0" w:rsidP="00103FA0">
      <w:pPr>
        <w:spacing w:after="0" w:line="360" w:lineRule="auto"/>
        <w:jc w:val="center"/>
        <w:rPr>
          <w:rFonts w:cstheme="minorHAnsi"/>
          <w:b/>
          <w:color w:val="000000" w:themeColor="text1"/>
          <w:u w:val="single"/>
        </w:rPr>
      </w:pPr>
      <w:r w:rsidRPr="00B9646A">
        <w:rPr>
          <w:rFonts w:cstheme="minorHAnsi"/>
          <w:b/>
          <w:color w:val="000000" w:themeColor="text1"/>
          <w:u w:val="single"/>
        </w:rPr>
        <w:t xml:space="preserve">OŚWIADCZENIE WYKONAWCY </w:t>
      </w:r>
    </w:p>
    <w:p w14:paraId="23ECC627" w14:textId="77777777" w:rsidR="00103FA0" w:rsidRPr="00B9646A" w:rsidRDefault="00103FA0" w:rsidP="00103FA0">
      <w:pPr>
        <w:spacing w:after="0" w:line="360" w:lineRule="auto"/>
        <w:jc w:val="center"/>
        <w:rPr>
          <w:rFonts w:cstheme="minorHAnsi"/>
          <w:b/>
          <w:caps/>
          <w:color w:val="000000" w:themeColor="text1"/>
        </w:rPr>
      </w:pPr>
      <w:r w:rsidRPr="00B9646A">
        <w:rPr>
          <w:rFonts w:cstheme="minorHAnsi"/>
          <w:b/>
          <w:color w:val="000000" w:themeColor="text1"/>
        </w:rPr>
        <w:t xml:space="preserve">dotyczące przesłanek wykluczenia z art. 5k rozporządzenia 833/2014 oraz art. 7 ust. 1 ustawy </w:t>
      </w:r>
      <w:r w:rsidRPr="00B9646A">
        <w:rPr>
          <w:rFonts w:cstheme="minorHAnsi"/>
          <w:b/>
          <w:color w:val="000000" w:themeColor="text1"/>
        </w:rPr>
        <w:br/>
        <w:t>o szczególnych rozwiązaniach w zakresie przeciwdziałania wspieraniu agresji na Ukrainę oraz służących ochronie bezpieczeństwa narodowego</w:t>
      </w:r>
    </w:p>
    <w:p w14:paraId="4D7A979D" w14:textId="77777777" w:rsidR="00103FA0" w:rsidRPr="00B9646A" w:rsidRDefault="00103FA0" w:rsidP="00103FA0">
      <w:pPr>
        <w:spacing w:after="0" w:line="360" w:lineRule="auto"/>
        <w:jc w:val="center"/>
        <w:rPr>
          <w:rFonts w:cstheme="minorHAnsi"/>
          <w:b/>
          <w:color w:val="000000" w:themeColor="text1"/>
          <w:u w:val="single"/>
        </w:rPr>
      </w:pPr>
      <w:r w:rsidRPr="00B9646A">
        <w:rPr>
          <w:rFonts w:cstheme="minorHAnsi"/>
          <w:b/>
          <w:color w:val="000000" w:themeColor="text1"/>
          <w:u w:val="single"/>
        </w:rPr>
        <w:t xml:space="preserve">składane na podstawie art. 125 ust. 1 ustawy </w:t>
      </w:r>
      <w:proofErr w:type="spellStart"/>
      <w:r w:rsidRPr="00B9646A">
        <w:rPr>
          <w:rFonts w:cstheme="minorHAnsi"/>
          <w:b/>
          <w:color w:val="000000" w:themeColor="text1"/>
          <w:u w:val="single"/>
        </w:rPr>
        <w:t>Pzp</w:t>
      </w:r>
      <w:proofErr w:type="spellEnd"/>
    </w:p>
    <w:p w14:paraId="73174CE1" w14:textId="77777777" w:rsidR="00103FA0" w:rsidRPr="00B9646A" w:rsidRDefault="00103FA0" w:rsidP="00103FA0">
      <w:pPr>
        <w:spacing w:after="0" w:line="360" w:lineRule="auto"/>
        <w:jc w:val="center"/>
        <w:rPr>
          <w:rFonts w:cstheme="minorHAnsi"/>
          <w:b/>
          <w:color w:val="000000" w:themeColor="text1"/>
          <w:u w:val="single"/>
        </w:rPr>
      </w:pPr>
    </w:p>
    <w:p w14:paraId="5FED54B0" w14:textId="275C6722" w:rsidR="00103FA0" w:rsidRPr="00B9646A" w:rsidRDefault="00103FA0" w:rsidP="00103FA0">
      <w:pPr>
        <w:spacing w:after="0" w:line="360" w:lineRule="auto"/>
        <w:jc w:val="both"/>
        <w:rPr>
          <w:rFonts w:cstheme="minorHAnsi"/>
          <w:b/>
          <w:color w:val="000000" w:themeColor="text1"/>
        </w:rPr>
      </w:pPr>
      <w:r w:rsidRPr="00B9646A">
        <w:rPr>
          <w:rFonts w:cstheme="minorHAnsi"/>
          <w:color w:val="000000" w:themeColor="text1"/>
        </w:rPr>
        <w:t xml:space="preserve">Na potrzeby postępowania o udzielenie zamówienia publicznego nr </w:t>
      </w:r>
      <w:r w:rsidR="00CF5AE0">
        <w:rPr>
          <w:rFonts w:cstheme="minorHAnsi"/>
          <w:b/>
          <w:color w:val="000000" w:themeColor="text1"/>
        </w:rPr>
        <w:t>AZP.25.1.</w:t>
      </w:r>
      <w:r w:rsidR="00C74205">
        <w:rPr>
          <w:rFonts w:cstheme="minorHAnsi"/>
          <w:b/>
          <w:color w:val="000000" w:themeColor="text1"/>
        </w:rPr>
        <w:t>10</w:t>
      </w:r>
      <w:r w:rsidR="009C58FE" w:rsidRPr="00B9646A">
        <w:rPr>
          <w:rFonts w:cstheme="minorHAnsi"/>
          <w:b/>
          <w:color w:val="000000" w:themeColor="text1"/>
        </w:rPr>
        <w:t>.2025</w:t>
      </w:r>
      <w:r w:rsidRPr="00B9646A">
        <w:rPr>
          <w:rFonts w:cstheme="minorHAnsi"/>
          <w:color w:val="000000" w:themeColor="text1"/>
        </w:rPr>
        <w:t>,</w:t>
      </w:r>
      <w:r w:rsidRPr="00B9646A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B9646A">
        <w:rPr>
          <w:rFonts w:cstheme="minorHAnsi"/>
          <w:color w:val="000000" w:themeColor="text1"/>
        </w:rPr>
        <w:t>prowadzonego przez Uniwersytet Medyczny w Białymstoku, oświadczam, co następuje:</w:t>
      </w:r>
    </w:p>
    <w:p w14:paraId="2ED6D501" w14:textId="77777777" w:rsidR="00103FA0" w:rsidRPr="00B9646A" w:rsidRDefault="00103FA0" w:rsidP="00103FA0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color w:val="000000" w:themeColor="text1"/>
        </w:rPr>
      </w:pPr>
      <w:r w:rsidRPr="00B9646A">
        <w:rPr>
          <w:rFonts w:cstheme="minorHAnsi"/>
          <w:b/>
          <w:color w:val="000000" w:themeColor="text1"/>
        </w:rPr>
        <w:t>OŚWIADCZENIA DOTYCZĄCE WYKONAWCY:</w:t>
      </w:r>
    </w:p>
    <w:p w14:paraId="02B664E1" w14:textId="77777777" w:rsidR="00103FA0" w:rsidRPr="00B9646A" w:rsidRDefault="00103FA0" w:rsidP="00103FA0">
      <w:pPr>
        <w:pStyle w:val="Akapitzlist"/>
        <w:numPr>
          <w:ilvl w:val="0"/>
          <w:numId w:val="37"/>
        </w:numPr>
        <w:spacing w:line="360" w:lineRule="auto"/>
        <w:ind w:left="360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B9646A">
        <w:rPr>
          <w:rFonts w:cstheme="minorHAnsi"/>
          <w:color w:val="000000" w:themeColor="text1"/>
          <w:sz w:val="22"/>
          <w:szCs w:val="22"/>
        </w:rPr>
        <w:t xml:space="preserve">Oświadczam, że nie podlegam wykluczeniu z postępowania na podstawie art. 5k rozporządzenia </w:t>
      </w:r>
      <w:r w:rsidRPr="00B9646A">
        <w:rPr>
          <w:rFonts w:cstheme="minorHAnsi"/>
          <w:color w:val="000000" w:themeColor="text1"/>
          <w:sz w:val="22"/>
          <w:szCs w:val="22"/>
        </w:rPr>
        <w:br/>
        <w:t xml:space="preserve">Rady (UE) nr 833/2014 z dnia 31 lipca 2014 r. dotyczącego środków ograniczających w związku </w:t>
      </w:r>
      <w:r w:rsidRPr="00B9646A">
        <w:rPr>
          <w:rFonts w:cstheme="minorHAnsi"/>
          <w:color w:val="000000" w:themeColor="text1"/>
          <w:sz w:val="22"/>
          <w:szCs w:val="22"/>
        </w:rPr>
        <w:br/>
        <w:t xml:space="preserve">z działaniami Rosji destabilizującymi sytuację na Ukrainie (Dz. Urz. UE nr L 229 z 31.7.2014, str. 1 </w:t>
      </w:r>
      <w:r w:rsidRPr="00B9646A">
        <w:rPr>
          <w:rFonts w:cstheme="minorHAnsi"/>
          <w:color w:val="000000" w:themeColor="text1"/>
          <w:sz w:val="22"/>
          <w:szCs w:val="22"/>
        </w:rPr>
        <w:br/>
        <w:t xml:space="preserve">ze zm.), dalej: rozporządzenie 833/2014, </w:t>
      </w:r>
    </w:p>
    <w:p w14:paraId="2A48B33A" w14:textId="77777777" w:rsidR="00103FA0" w:rsidRPr="00B9646A" w:rsidRDefault="00103FA0" w:rsidP="00103FA0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ind w:left="36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964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Oświadczam, że nie zachodzą w stosunku do mnie przesłanki wykluczenia z postępowania </w:t>
      </w:r>
      <w:r w:rsidRPr="00B9646A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na podstawie art. </w:t>
      </w:r>
      <w:r w:rsidRPr="00B9646A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7 ust. 1 ustawy </w:t>
      </w:r>
      <w:r w:rsidRPr="00B9646A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B9646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o szczególnych rozwiązaniach </w:t>
      </w:r>
      <w:r w:rsidRPr="00B9646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br/>
        <w:t xml:space="preserve">w zakresie przeciwdziałania wspieraniu agresji na Ukrainę oraz służących ochronie bezpieczeństwa narodowego </w:t>
      </w:r>
      <w:r w:rsidRPr="00B9646A">
        <w:rPr>
          <w:rFonts w:asciiTheme="minorHAnsi" w:hAnsiTheme="minorHAnsi" w:cstheme="minorHAnsi"/>
          <w:color w:val="000000" w:themeColor="text1"/>
          <w:sz w:val="22"/>
          <w:szCs w:val="22"/>
        </w:rPr>
        <w:t>(Dz. U. z 2023 r. poz. 1497 ze zm.)</w:t>
      </w:r>
      <w:r w:rsidRPr="00B9646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</w:t>
      </w:r>
    </w:p>
    <w:p w14:paraId="42108759" w14:textId="77777777" w:rsidR="00103FA0" w:rsidRPr="00B9646A" w:rsidRDefault="00103FA0" w:rsidP="00103FA0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strike/>
          <w:color w:val="000000" w:themeColor="text1"/>
        </w:rPr>
      </w:pPr>
      <w:r w:rsidRPr="00B9646A">
        <w:rPr>
          <w:rFonts w:cstheme="minorHAnsi"/>
          <w:b/>
          <w:strike/>
          <w:color w:val="000000" w:themeColor="text1"/>
        </w:rPr>
        <w:t>INFORMACJA DOTYCZĄCA POLEGANIA NA ZDOLNOŚCIACH LUB SYTUACJI PODMIOTU UDOSTĘPNIAJĄCEGO ZASOBY W ZAKRESIE ODPOWIADAJĄCYM PONAD 10% WARTOŚCI ZAMÓWIENIA</w:t>
      </w:r>
      <w:r w:rsidRPr="00B9646A">
        <w:rPr>
          <w:rFonts w:cstheme="minorHAnsi"/>
          <w:b/>
          <w:bCs/>
          <w:strike/>
          <w:color w:val="000000" w:themeColor="text1"/>
        </w:rPr>
        <w:t>:</w:t>
      </w:r>
    </w:p>
    <w:p w14:paraId="0F25328F" w14:textId="77777777" w:rsidR="00103FA0" w:rsidRPr="00B9646A" w:rsidRDefault="00103FA0" w:rsidP="00103FA0">
      <w:pPr>
        <w:spacing w:after="0" w:line="360" w:lineRule="auto"/>
        <w:jc w:val="both"/>
        <w:rPr>
          <w:rFonts w:cstheme="minorHAnsi"/>
          <w:strike/>
          <w:color w:val="000000" w:themeColor="text1"/>
          <w:sz w:val="20"/>
          <w:szCs w:val="20"/>
        </w:rPr>
      </w:pPr>
      <w:bookmarkStart w:id="1" w:name="_Hlk99016800"/>
      <w:r w:rsidRPr="00B9646A">
        <w:rPr>
          <w:rFonts w:cstheme="minorHAnsi"/>
          <w:strike/>
          <w:color w:val="000000" w:themeColor="text1"/>
          <w:sz w:val="16"/>
          <w:szCs w:val="16"/>
        </w:rPr>
        <w:t>[UWAGA</w:t>
      </w:r>
      <w:r w:rsidRPr="00B9646A">
        <w:rPr>
          <w:rFonts w:cstheme="minorHAnsi"/>
          <w:i/>
          <w:strike/>
          <w:color w:val="000000" w:themeColor="text1"/>
          <w:sz w:val="16"/>
          <w:szCs w:val="16"/>
        </w:rPr>
        <w:t xml:space="preserve"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</w:t>
      </w:r>
      <w:r w:rsidRPr="00B9646A">
        <w:rPr>
          <w:rFonts w:cstheme="minorHAnsi"/>
          <w:i/>
          <w:strike/>
          <w:color w:val="000000" w:themeColor="text1"/>
          <w:sz w:val="16"/>
          <w:szCs w:val="16"/>
        </w:rPr>
        <w:br/>
        <w:t>ile jest to konieczne.</w:t>
      </w:r>
      <w:r w:rsidRPr="00B9646A">
        <w:rPr>
          <w:rFonts w:cstheme="minorHAnsi"/>
          <w:strike/>
          <w:color w:val="000000" w:themeColor="text1"/>
          <w:sz w:val="16"/>
          <w:szCs w:val="16"/>
        </w:rPr>
        <w:t>]</w:t>
      </w:r>
      <w:bookmarkEnd w:id="1"/>
    </w:p>
    <w:p w14:paraId="21114788" w14:textId="77777777" w:rsidR="00103FA0" w:rsidRPr="00B9646A" w:rsidRDefault="00103FA0" w:rsidP="00103FA0">
      <w:pPr>
        <w:spacing w:after="0" w:line="360" w:lineRule="auto"/>
        <w:jc w:val="both"/>
        <w:rPr>
          <w:rFonts w:cstheme="minorHAnsi"/>
          <w:strike/>
          <w:color w:val="000000" w:themeColor="text1"/>
          <w:sz w:val="21"/>
          <w:szCs w:val="21"/>
        </w:rPr>
      </w:pPr>
      <w:r w:rsidRPr="00B9646A">
        <w:rPr>
          <w:rFonts w:cstheme="minorHAnsi"/>
          <w:strike/>
          <w:color w:val="000000" w:themeColor="text1"/>
        </w:rPr>
        <w:t xml:space="preserve">Oświadczam, że w celu wykazania spełniania warunków udziału w postępowaniu, określonych przez zamawiającego w </w:t>
      </w:r>
      <w:bookmarkStart w:id="2" w:name="_Hlk99005462"/>
      <w:r w:rsidRPr="00B9646A">
        <w:rPr>
          <w:rFonts w:cstheme="minorHAnsi"/>
          <w:strike/>
          <w:color w:val="000000" w:themeColor="text1"/>
        </w:rPr>
        <w:t>Części VIII SWZ</w:t>
      </w:r>
      <w:bookmarkEnd w:id="2"/>
      <w:r w:rsidRPr="00B9646A">
        <w:rPr>
          <w:rFonts w:cstheme="minorHAnsi"/>
          <w:i/>
          <w:strike/>
          <w:color w:val="000000" w:themeColor="text1"/>
        </w:rPr>
        <w:t>,</w:t>
      </w:r>
      <w:r w:rsidRPr="00B9646A">
        <w:rPr>
          <w:rFonts w:cstheme="minorHAnsi"/>
          <w:strike/>
          <w:color w:val="000000" w:themeColor="text1"/>
        </w:rPr>
        <w:t xml:space="preserve"> polegam na zdolnościach lub sytuacji następującego podmiotu</w:t>
      </w:r>
      <w:r w:rsidRPr="00B9646A">
        <w:rPr>
          <w:rFonts w:cstheme="minorHAnsi"/>
          <w:strike/>
          <w:color w:val="000000" w:themeColor="text1"/>
          <w:sz w:val="21"/>
          <w:szCs w:val="21"/>
        </w:rPr>
        <w:t xml:space="preserve"> </w:t>
      </w:r>
      <w:r w:rsidRPr="00B9646A">
        <w:rPr>
          <w:rFonts w:cstheme="minorHAnsi"/>
          <w:strike/>
          <w:color w:val="000000" w:themeColor="text1"/>
        </w:rPr>
        <w:t xml:space="preserve">udostępniającego  zasoby: </w:t>
      </w:r>
      <w:bookmarkStart w:id="3" w:name="_Hlk99014455"/>
      <w:r w:rsidRPr="00B9646A">
        <w:rPr>
          <w:rFonts w:cstheme="minorHAnsi"/>
          <w:strike/>
          <w:color w:val="000000" w:themeColor="text1"/>
        </w:rPr>
        <w:t>……………………………………………………………………………………………………….…</w:t>
      </w:r>
      <w:r w:rsidRPr="00B9646A">
        <w:rPr>
          <w:rFonts w:cstheme="minorHAnsi"/>
          <w:i/>
          <w:strike/>
          <w:color w:val="000000" w:themeColor="text1"/>
          <w:sz w:val="16"/>
          <w:szCs w:val="16"/>
        </w:rPr>
        <w:t xml:space="preserve"> </w:t>
      </w:r>
      <w:bookmarkEnd w:id="3"/>
      <w:r w:rsidRPr="00B9646A">
        <w:rPr>
          <w:rFonts w:cstheme="minorHAnsi"/>
          <w:i/>
          <w:strike/>
          <w:color w:val="000000" w:themeColor="text1"/>
          <w:sz w:val="16"/>
          <w:szCs w:val="16"/>
        </w:rPr>
        <w:t>(podać pełną nazwę/firmę, adres, a także w zależności od podmiotu: NIP/PESEL, KRS/</w:t>
      </w:r>
      <w:proofErr w:type="spellStart"/>
      <w:r w:rsidRPr="00B9646A">
        <w:rPr>
          <w:rFonts w:cstheme="minorHAnsi"/>
          <w:i/>
          <w:strike/>
          <w:color w:val="000000" w:themeColor="text1"/>
          <w:sz w:val="16"/>
          <w:szCs w:val="16"/>
        </w:rPr>
        <w:t>CEiDG</w:t>
      </w:r>
      <w:proofErr w:type="spellEnd"/>
      <w:r w:rsidRPr="00B9646A">
        <w:rPr>
          <w:rFonts w:cstheme="minorHAnsi"/>
          <w:i/>
          <w:strike/>
          <w:color w:val="000000" w:themeColor="text1"/>
          <w:sz w:val="16"/>
          <w:szCs w:val="16"/>
        </w:rPr>
        <w:t>)</w:t>
      </w:r>
      <w:r w:rsidRPr="00B9646A">
        <w:rPr>
          <w:rFonts w:cstheme="minorHAnsi"/>
          <w:strike/>
          <w:color w:val="000000" w:themeColor="text1"/>
          <w:sz w:val="16"/>
          <w:szCs w:val="16"/>
        </w:rPr>
        <w:t>,</w:t>
      </w:r>
      <w:r w:rsidRPr="00B9646A">
        <w:rPr>
          <w:rFonts w:cstheme="minorHAnsi"/>
          <w:strike/>
          <w:color w:val="000000" w:themeColor="text1"/>
          <w:sz w:val="21"/>
          <w:szCs w:val="21"/>
        </w:rPr>
        <w:t xml:space="preserve"> </w:t>
      </w:r>
      <w:r w:rsidRPr="00B9646A">
        <w:rPr>
          <w:rFonts w:cstheme="minorHAnsi"/>
          <w:strike/>
          <w:color w:val="000000" w:themeColor="text1"/>
        </w:rPr>
        <w:t>w następującym zakresie: ……………………………………………………………………………</w:t>
      </w:r>
      <w:r w:rsidRPr="00B9646A">
        <w:rPr>
          <w:rFonts w:cstheme="minorHAnsi"/>
          <w:strike/>
          <w:color w:val="000000" w:themeColor="text1"/>
          <w:sz w:val="21"/>
          <w:szCs w:val="21"/>
        </w:rPr>
        <w:t xml:space="preserve"> </w:t>
      </w:r>
      <w:r w:rsidRPr="00B9646A">
        <w:rPr>
          <w:rFonts w:cstheme="minorHAnsi"/>
          <w:i/>
          <w:strike/>
          <w:color w:val="000000" w:themeColor="text1"/>
          <w:sz w:val="16"/>
          <w:szCs w:val="16"/>
        </w:rPr>
        <w:t>(określić odpowiedni zakres udostępnianych zasobów dla wskazanego podmiotu)</w:t>
      </w:r>
      <w:r w:rsidRPr="00B9646A">
        <w:rPr>
          <w:rFonts w:cstheme="minorHAnsi"/>
          <w:iCs/>
          <w:strike/>
          <w:color w:val="000000" w:themeColor="text1"/>
          <w:sz w:val="16"/>
          <w:szCs w:val="16"/>
        </w:rPr>
        <w:t>,</w:t>
      </w:r>
      <w:r w:rsidRPr="00B9646A">
        <w:rPr>
          <w:rFonts w:cstheme="minorHAnsi"/>
          <w:i/>
          <w:strike/>
          <w:color w:val="000000" w:themeColor="text1"/>
          <w:sz w:val="16"/>
          <w:szCs w:val="16"/>
        </w:rPr>
        <w:t xml:space="preserve"> </w:t>
      </w:r>
      <w:r w:rsidRPr="00B9646A">
        <w:rPr>
          <w:rFonts w:cstheme="minorHAnsi"/>
          <w:strike/>
          <w:color w:val="000000" w:themeColor="text1"/>
        </w:rPr>
        <w:t>co odpowiada ponad 10% wartości przedmiotowego zamówienia.</w:t>
      </w:r>
      <w:r w:rsidRPr="00B9646A">
        <w:rPr>
          <w:rFonts w:cstheme="minorHAnsi"/>
          <w:strike/>
          <w:color w:val="000000" w:themeColor="text1"/>
          <w:sz w:val="21"/>
          <w:szCs w:val="21"/>
        </w:rPr>
        <w:t xml:space="preserve"> </w:t>
      </w:r>
    </w:p>
    <w:p w14:paraId="2EF1ECFF" w14:textId="77777777" w:rsidR="00103FA0" w:rsidRPr="00B9646A" w:rsidRDefault="00103FA0" w:rsidP="00103FA0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color w:val="000000" w:themeColor="text1"/>
        </w:rPr>
      </w:pPr>
      <w:r w:rsidRPr="00B9646A">
        <w:rPr>
          <w:rFonts w:cstheme="minorHAnsi"/>
          <w:b/>
          <w:color w:val="000000" w:themeColor="text1"/>
        </w:rPr>
        <w:t>OŚWIADCZENIE DOTYCZĄCE PODWYKONAWCY, NA KTÓREGO PRZYPADA PONAD 10% WARTOŚCI ZAMÓWIENIA:</w:t>
      </w:r>
    </w:p>
    <w:p w14:paraId="121DBC25" w14:textId="77777777" w:rsidR="00103FA0" w:rsidRPr="00B9646A" w:rsidRDefault="00103FA0" w:rsidP="00103FA0">
      <w:pPr>
        <w:spacing w:after="0" w:line="36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9646A">
        <w:rPr>
          <w:rFonts w:cstheme="minorHAnsi"/>
          <w:color w:val="000000" w:themeColor="text1"/>
          <w:sz w:val="16"/>
          <w:szCs w:val="16"/>
        </w:rPr>
        <w:lastRenderedPageBreak/>
        <w:t>[UWAGA</w:t>
      </w:r>
      <w:r w:rsidRPr="00B9646A">
        <w:rPr>
          <w:rFonts w:cstheme="minorHAnsi"/>
          <w:i/>
          <w:color w:val="000000" w:themeColor="text1"/>
          <w:sz w:val="16"/>
          <w:szCs w:val="16"/>
        </w:rPr>
        <w:t xml:space="preserve">: wypełnić tylko w przypadku podwykonawcy (niebędącego podmiotem udostępniającym zasoby), na którego przypada ponad 10% wartości zamówienia. W przypadku więcej niż jednego podwykonawcy, na którego zdolnościach lub sytuacji wykonawca nie polega, </w:t>
      </w:r>
      <w:r w:rsidRPr="00B9646A">
        <w:rPr>
          <w:rFonts w:cstheme="minorHAnsi"/>
          <w:i/>
          <w:color w:val="000000" w:themeColor="text1"/>
          <w:sz w:val="16"/>
          <w:szCs w:val="16"/>
        </w:rPr>
        <w:br/>
        <w:t>a na którego przypada ponad 10% wartości zamówienia, należy zastosować tyle razy, ile jest to konieczne.</w:t>
      </w:r>
      <w:r w:rsidRPr="00B9646A">
        <w:rPr>
          <w:rFonts w:cstheme="minorHAnsi"/>
          <w:color w:val="000000" w:themeColor="text1"/>
          <w:sz w:val="16"/>
          <w:szCs w:val="16"/>
        </w:rPr>
        <w:t>]</w:t>
      </w:r>
    </w:p>
    <w:p w14:paraId="19C79230" w14:textId="77777777" w:rsidR="00103FA0" w:rsidRPr="00B9646A" w:rsidRDefault="00103FA0" w:rsidP="00103FA0">
      <w:pPr>
        <w:spacing w:after="0" w:line="360" w:lineRule="auto"/>
        <w:jc w:val="both"/>
        <w:rPr>
          <w:rFonts w:cstheme="minorHAnsi"/>
          <w:color w:val="000000" w:themeColor="text1"/>
        </w:rPr>
      </w:pPr>
      <w:r w:rsidRPr="00B9646A">
        <w:rPr>
          <w:rFonts w:cstheme="minorHAnsi"/>
          <w:color w:val="000000" w:themeColor="text1"/>
        </w:rPr>
        <w:t>Oświadczam, że w stosunku do następującego podmiotu, będącego podwykonawcą, na którego przypada ponad 10% wartości zamówienia: …………………………………………………………………………………………</w:t>
      </w:r>
      <w:r w:rsidRPr="00B9646A">
        <w:rPr>
          <w:rFonts w:cstheme="minorHAnsi"/>
          <w:color w:val="000000" w:themeColor="text1"/>
          <w:sz w:val="20"/>
          <w:szCs w:val="20"/>
        </w:rPr>
        <w:t xml:space="preserve"> </w:t>
      </w:r>
      <w:r w:rsidRPr="00B9646A">
        <w:rPr>
          <w:rFonts w:cstheme="minorHAnsi"/>
          <w:i/>
          <w:color w:val="000000" w:themeColor="text1"/>
          <w:sz w:val="16"/>
          <w:szCs w:val="16"/>
        </w:rPr>
        <w:t>(podać pełną nazwę/firmę, adres, a także w zależności od podmiotu: NIP/PESEL, KRS/</w:t>
      </w:r>
      <w:proofErr w:type="spellStart"/>
      <w:r w:rsidRPr="00B9646A">
        <w:rPr>
          <w:rFonts w:cstheme="minorHAnsi"/>
          <w:i/>
          <w:color w:val="000000" w:themeColor="text1"/>
          <w:sz w:val="16"/>
          <w:szCs w:val="16"/>
        </w:rPr>
        <w:t>CEiDG</w:t>
      </w:r>
      <w:proofErr w:type="spellEnd"/>
      <w:r w:rsidRPr="00B9646A">
        <w:rPr>
          <w:rFonts w:cstheme="minorHAnsi"/>
          <w:i/>
          <w:color w:val="000000" w:themeColor="text1"/>
          <w:sz w:val="16"/>
          <w:szCs w:val="16"/>
        </w:rPr>
        <w:t>)</w:t>
      </w:r>
      <w:r w:rsidRPr="00B9646A">
        <w:rPr>
          <w:rFonts w:cstheme="minorHAnsi"/>
          <w:color w:val="000000" w:themeColor="text1"/>
          <w:sz w:val="16"/>
          <w:szCs w:val="16"/>
        </w:rPr>
        <w:t xml:space="preserve">, </w:t>
      </w:r>
      <w:r w:rsidRPr="00B9646A">
        <w:rPr>
          <w:rFonts w:cstheme="minorHAnsi"/>
          <w:color w:val="000000" w:themeColor="text1"/>
        </w:rPr>
        <w:t>nie zachodzą podstawy wykluczenia z postępowania o udzielenie zamówienia przewidziane w  art.  5k rozporządzenia 833/2014.</w:t>
      </w:r>
    </w:p>
    <w:p w14:paraId="183FFE80" w14:textId="77777777" w:rsidR="00103FA0" w:rsidRPr="00B9646A" w:rsidRDefault="00103FA0" w:rsidP="00103FA0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color w:val="000000" w:themeColor="text1"/>
        </w:rPr>
      </w:pPr>
      <w:r w:rsidRPr="00B9646A">
        <w:rPr>
          <w:rFonts w:cstheme="minorHAnsi"/>
          <w:b/>
          <w:color w:val="000000" w:themeColor="text1"/>
        </w:rPr>
        <w:t>OŚWIADCZENIE DOTYCZĄCE DOSTAWCY, NA KTÓREGO PRZYPADA PONAD 10% WARTOŚCI ZAMÓWIENIA:</w:t>
      </w:r>
    </w:p>
    <w:p w14:paraId="6A133DC7" w14:textId="77777777" w:rsidR="00103FA0" w:rsidRPr="00B9646A" w:rsidRDefault="00103FA0" w:rsidP="00103FA0">
      <w:pPr>
        <w:spacing w:after="0" w:line="36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9646A">
        <w:rPr>
          <w:rFonts w:cstheme="minorHAnsi"/>
          <w:color w:val="000000" w:themeColor="text1"/>
          <w:sz w:val="16"/>
          <w:szCs w:val="16"/>
        </w:rPr>
        <w:t>[UWAGA</w:t>
      </w:r>
      <w:r w:rsidRPr="00B9646A">
        <w:rPr>
          <w:rFonts w:cstheme="minorHAnsi"/>
          <w:i/>
          <w:color w:val="000000" w:themeColor="text1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9646A">
        <w:rPr>
          <w:rFonts w:cstheme="minorHAnsi"/>
          <w:color w:val="000000" w:themeColor="text1"/>
          <w:sz w:val="16"/>
          <w:szCs w:val="16"/>
        </w:rPr>
        <w:t>]</w:t>
      </w:r>
    </w:p>
    <w:p w14:paraId="7F35EDDB" w14:textId="77777777" w:rsidR="00103FA0" w:rsidRPr="00B9646A" w:rsidRDefault="00103FA0" w:rsidP="00103FA0">
      <w:pPr>
        <w:spacing w:after="0"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B9646A">
        <w:rPr>
          <w:rFonts w:cstheme="minorHAnsi"/>
          <w:color w:val="000000" w:themeColor="text1"/>
        </w:rPr>
        <w:t>Oświadczam, że w stosunku do następującego podmiotu, będącego dostawcą, na którego przypada ponad 10% wartości zamówienia: …………………………………………………………………………………………………..…</w:t>
      </w:r>
      <w:r w:rsidRPr="00B9646A">
        <w:rPr>
          <w:rFonts w:cstheme="minorHAnsi"/>
          <w:color w:val="000000" w:themeColor="text1"/>
          <w:sz w:val="20"/>
          <w:szCs w:val="20"/>
        </w:rPr>
        <w:t xml:space="preserve"> </w:t>
      </w:r>
      <w:r w:rsidRPr="00B9646A">
        <w:rPr>
          <w:rFonts w:cstheme="minorHAnsi"/>
          <w:i/>
          <w:color w:val="000000" w:themeColor="text1"/>
          <w:sz w:val="16"/>
          <w:szCs w:val="16"/>
        </w:rPr>
        <w:t>(podać pełną nazwę/firmę, adres, a także w zależności od podmiotu: NIP/PESEL, KRS/</w:t>
      </w:r>
      <w:proofErr w:type="spellStart"/>
      <w:r w:rsidRPr="00B9646A">
        <w:rPr>
          <w:rFonts w:cstheme="minorHAnsi"/>
          <w:i/>
          <w:color w:val="000000" w:themeColor="text1"/>
          <w:sz w:val="16"/>
          <w:szCs w:val="16"/>
        </w:rPr>
        <w:t>CEiDG</w:t>
      </w:r>
      <w:proofErr w:type="spellEnd"/>
      <w:r w:rsidRPr="00B9646A">
        <w:rPr>
          <w:rFonts w:cstheme="minorHAnsi"/>
          <w:i/>
          <w:color w:val="000000" w:themeColor="text1"/>
        </w:rPr>
        <w:t>)</w:t>
      </w:r>
      <w:r w:rsidRPr="00B9646A">
        <w:rPr>
          <w:rFonts w:cstheme="minorHAnsi"/>
          <w:color w:val="000000" w:themeColor="text1"/>
        </w:rPr>
        <w:t>, nie zachodzą podstawy wykluczenia z postępowania o udzielenie zamówienia przewidziane w  art.  5k rozporządzenia 833/2014.</w:t>
      </w:r>
    </w:p>
    <w:p w14:paraId="52F2E058" w14:textId="77777777" w:rsidR="00103FA0" w:rsidRPr="00B9646A" w:rsidRDefault="00103FA0" w:rsidP="00103FA0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color w:val="000000" w:themeColor="text1"/>
        </w:rPr>
      </w:pPr>
      <w:r w:rsidRPr="00B9646A">
        <w:rPr>
          <w:rFonts w:cstheme="minorHAnsi"/>
          <w:b/>
          <w:color w:val="000000" w:themeColor="text1"/>
        </w:rPr>
        <w:t>OŚWIADCZENIE DOTYCZĄCE PODANYCH INFORMACJI:</w:t>
      </w:r>
    </w:p>
    <w:p w14:paraId="4A957E7D" w14:textId="77777777" w:rsidR="00103FA0" w:rsidRPr="00B9646A" w:rsidRDefault="00103FA0" w:rsidP="00103FA0">
      <w:pPr>
        <w:spacing w:after="0" w:line="360" w:lineRule="auto"/>
        <w:jc w:val="both"/>
        <w:rPr>
          <w:rFonts w:cstheme="minorHAnsi"/>
          <w:color w:val="000000" w:themeColor="text1"/>
        </w:rPr>
      </w:pPr>
      <w:r w:rsidRPr="00B9646A">
        <w:rPr>
          <w:rFonts w:cstheme="minorHAnsi"/>
          <w:color w:val="000000" w:themeColor="text1"/>
        </w:rPr>
        <w:t xml:space="preserve">Oświadczam, że wszystkie informacje podane w powyższych oświadczeniach są aktualne i zgodne </w:t>
      </w:r>
      <w:r w:rsidRPr="00B9646A">
        <w:rPr>
          <w:rFonts w:cstheme="minorHAnsi"/>
          <w:color w:val="000000" w:themeColor="text1"/>
        </w:rPr>
        <w:br/>
        <w:t>z prawdą oraz zostały przedstawione z pełną świadomością konsekwencji wprowadzenia zamawiającego w błąd przy przedstawianiu informacji.</w:t>
      </w:r>
    </w:p>
    <w:p w14:paraId="6422582D" w14:textId="77777777" w:rsidR="00103FA0" w:rsidRPr="00B9646A" w:rsidRDefault="00103FA0" w:rsidP="00103FA0">
      <w:pPr>
        <w:spacing w:after="0" w:line="360" w:lineRule="auto"/>
        <w:jc w:val="both"/>
        <w:rPr>
          <w:rFonts w:cstheme="minorHAnsi"/>
          <w:color w:val="000000" w:themeColor="text1"/>
          <w:sz w:val="21"/>
          <w:szCs w:val="21"/>
        </w:rPr>
      </w:pPr>
    </w:p>
    <w:p w14:paraId="149D9D3A" w14:textId="77777777" w:rsidR="00103FA0" w:rsidRPr="00B9646A" w:rsidRDefault="00103FA0" w:rsidP="00103FA0">
      <w:pPr>
        <w:tabs>
          <w:tab w:val="left" w:pos="4536"/>
        </w:tabs>
        <w:spacing w:before="240"/>
        <w:ind w:right="-142"/>
        <w:rPr>
          <w:rFonts w:eastAsia="Calibri" w:cstheme="minorHAnsi"/>
          <w:b/>
          <w:i/>
          <w:color w:val="000000" w:themeColor="text1"/>
          <w:u w:val="single"/>
        </w:rPr>
      </w:pPr>
      <w:r w:rsidRPr="00B9646A">
        <w:rPr>
          <w:rFonts w:cstheme="minorHAnsi"/>
          <w:b/>
          <w:i/>
          <w:color w:val="000000" w:themeColor="text1"/>
        </w:rPr>
        <w:t xml:space="preserve">kwalifikowany podpis elektroniczny Wykonawcy </w:t>
      </w:r>
    </w:p>
    <w:p w14:paraId="5584D94D" w14:textId="77777777" w:rsidR="00103FA0" w:rsidRPr="003C22A3" w:rsidRDefault="00103FA0" w:rsidP="00D81ACF">
      <w:pPr>
        <w:shd w:val="clear" w:color="auto" w:fill="FFFFFF"/>
        <w:tabs>
          <w:tab w:val="left" w:pos="900"/>
          <w:tab w:val="left" w:pos="4536"/>
        </w:tabs>
        <w:ind w:right="422"/>
        <w:jc w:val="right"/>
        <w:rPr>
          <w:rFonts w:cstheme="minorHAnsi"/>
          <w:i/>
        </w:rPr>
      </w:pPr>
    </w:p>
    <w:sectPr w:rsidR="00103FA0" w:rsidRPr="003C22A3" w:rsidSect="00670543">
      <w:headerReference w:type="default" r:id="rId12"/>
      <w:pgSz w:w="11906" w:h="16838"/>
      <w:pgMar w:top="851" w:right="991" w:bottom="709" w:left="1417" w:header="28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B755C" w14:textId="77777777" w:rsidR="00E348C5" w:rsidRDefault="00E348C5" w:rsidP="007D0747">
      <w:pPr>
        <w:spacing w:after="0" w:line="240" w:lineRule="auto"/>
      </w:pPr>
      <w:r>
        <w:separator/>
      </w:r>
    </w:p>
  </w:endnote>
  <w:endnote w:type="continuationSeparator" w:id="0">
    <w:p w14:paraId="3126CDD0" w14:textId="77777777" w:rsidR="00E348C5" w:rsidRDefault="00E348C5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B2E60" w14:textId="77777777" w:rsidR="00E348C5" w:rsidRDefault="00E348C5" w:rsidP="007D0747">
      <w:pPr>
        <w:spacing w:after="0" w:line="240" w:lineRule="auto"/>
      </w:pPr>
      <w:r>
        <w:separator/>
      </w:r>
    </w:p>
  </w:footnote>
  <w:footnote w:type="continuationSeparator" w:id="0">
    <w:p w14:paraId="03613E0D" w14:textId="77777777" w:rsidR="00E348C5" w:rsidRDefault="00E348C5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20CCC" w14:textId="50DF05F2" w:rsidR="00235565" w:rsidRDefault="00E348C5">
    <w:pPr>
      <w:pStyle w:val="Nagwek"/>
    </w:pPr>
    <w:sdt>
      <w:sdtPr>
        <w:id w:val="-718435955"/>
        <w:docPartObj>
          <w:docPartGallery w:val="Page Numbers (Margins)"/>
          <w:docPartUnique/>
        </w:docPartObj>
      </w:sdtPr>
      <w:sdtEndPr/>
      <w:sdtContent>
        <w:r w:rsidR="00235565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50607B35" wp14:editId="6DBF42F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38110" w14:textId="09E51B26" w:rsidR="00235565" w:rsidRDefault="0023556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7D4E86" w:rsidRPr="007D4E8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607B35" id="Prostokąt 1" o:spid="_x0000_s1026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0638110" w14:textId="09E51B26" w:rsidR="00235565" w:rsidRDefault="0023556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7D4E86" w:rsidRPr="007D4E8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5E50BAA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  <w:rPr>
        <w:rFonts w:ascii="Arial" w:hAnsi="Arial" w:cs="Arial" w:hint="default"/>
        <w:b w:val="0"/>
        <w:color w:val="00000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/>
        <w:color w:val="FF0000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Arial" w:hint="default"/>
        <w:b w:val="0"/>
        <w:i w:val="0"/>
        <w:strike w:val="0"/>
        <w:dstrike w:val="0"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  <w:color w:val="000000"/>
      </w:rPr>
    </w:lvl>
  </w:abstractNum>
  <w:abstractNum w:abstractNumId="9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eastAsia="Calibri" w:hAnsi="Arial" w:cs="Arial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3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32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86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1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28" w:hanging="180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Cs/>
        <w:color w:val="FF0000"/>
      </w:rPr>
    </w:lvl>
  </w:abstractNum>
  <w:abstractNum w:abstractNumId="13" w15:restartNumberingAfterBreak="0">
    <w:nsid w:val="0000000F"/>
    <w:multiLevelType w:val="singleLevel"/>
    <w:tmpl w:val="0000000F"/>
    <w:name w:val="WW8Num20"/>
    <w:lvl w:ilvl="0">
      <w:start w:val="1"/>
      <w:numFmt w:val="lowerLetter"/>
      <w:lvlText w:val="(%1)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15" w15:restartNumberingAfterBreak="0">
    <w:nsid w:val="00000011"/>
    <w:multiLevelType w:val="singleLevel"/>
    <w:tmpl w:val="77AEAD1A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trike w:val="0"/>
        <w:dstrike w:val="0"/>
        <w:sz w:val="22"/>
        <w:szCs w:val="22"/>
      </w:r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color w:val="000000"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trike w:val="0"/>
        <w:dstrike w:val="0"/>
        <w:color w:val="000000"/>
      </w:rPr>
    </w:lvl>
  </w:abstractNum>
  <w:abstractNum w:abstractNumId="18" w15:restartNumberingAfterBreak="0">
    <w:nsid w:val="00000014"/>
    <w:multiLevelType w:val="single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b w:val="0"/>
        <w:i w:val="0"/>
        <w:sz w:val="22"/>
      </w:rPr>
    </w:lvl>
  </w:abstractNum>
  <w:abstractNum w:abstractNumId="19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b w:val="0"/>
        <w:bCs/>
        <w:spacing w:val="-2"/>
        <w:sz w:val="22"/>
      </w:rPr>
    </w:lvl>
  </w:abstractNum>
  <w:abstractNum w:abstractNumId="20" w15:restartNumberingAfterBreak="0">
    <w:nsid w:val="00000016"/>
    <w:multiLevelType w:val="singleLevel"/>
    <w:tmpl w:val="00000016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Wingdings" w:hAnsi="Wingdings" w:cs="Wingdings" w:hint="default"/>
      </w:rPr>
    </w:lvl>
  </w:abstractNum>
  <w:abstractNum w:abstractNumId="21" w15:restartNumberingAfterBreak="0">
    <w:nsid w:val="00000017"/>
    <w:multiLevelType w:val="singleLevel"/>
    <w:tmpl w:val="00000017"/>
    <w:name w:val="WW8Num2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Univers-PL" w:hAnsi="Arial" w:cs="Arial"/>
        <w:b/>
        <w:i/>
      </w:rPr>
    </w:lvl>
  </w:abstractNum>
  <w:abstractNum w:abstractNumId="22" w15:restartNumberingAfterBreak="0">
    <w:nsid w:val="00000018"/>
    <w:multiLevelType w:val="singleLevel"/>
    <w:tmpl w:val="40F6B104"/>
    <w:name w:val="WW8Num2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i w:val="0"/>
        <w:iCs/>
        <w:strike w:val="0"/>
        <w:dstrike w:val="0"/>
        <w:color w:val="auto"/>
        <w:sz w:val="22"/>
        <w:szCs w:val="22"/>
        <w:u w:val="none"/>
      </w:rPr>
    </w:lvl>
  </w:abstractNum>
  <w:abstractNum w:abstractNumId="23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Arial" w:hint="default"/>
        <w:b w:val="0"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92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9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6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83" w:hanging="1800"/>
      </w:pPr>
    </w:lvl>
  </w:abstractNum>
  <w:abstractNum w:abstractNumId="24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strike w:val="0"/>
        <w:dstrike w:val="0"/>
      </w:rPr>
    </w:lvl>
  </w:abstractNum>
  <w:abstractNum w:abstractNumId="25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cs="Arial" w:hint="default"/>
        <w:b/>
      </w:rPr>
    </w:lvl>
  </w:abstractNum>
  <w:abstractNum w:abstractNumId="26" w15:restartNumberingAfterBreak="0">
    <w:nsid w:val="0000001C"/>
    <w:multiLevelType w:val="single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27" w15:restartNumberingAfterBreak="0">
    <w:nsid w:val="0000001D"/>
    <w:multiLevelType w:val="single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Calibri" w:cs="Arial" w:hint="default"/>
        <w:b w:val="0"/>
        <w:color w:val="000000"/>
        <w:szCs w:val="24"/>
      </w:rPr>
    </w:lvl>
  </w:abstractNum>
  <w:abstractNum w:abstractNumId="28" w15:restartNumberingAfterBreak="0">
    <w:nsid w:val="0000001E"/>
    <w:multiLevelType w:val="singleLevel"/>
    <w:tmpl w:val="59744C4A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 w:hint="default"/>
        <w:b w:val="0"/>
      </w:rPr>
    </w:lvl>
  </w:abstractNum>
  <w:abstractNum w:abstractNumId="29" w15:restartNumberingAfterBreak="0">
    <w:nsid w:val="0000001F"/>
    <w:multiLevelType w:val="singleLevel"/>
    <w:tmpl w:val="0000001F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2"/>
        <w:szCs w:val="22"/>
      </w:rPr>
    </w:lvl>
  </w:abstractNum>
  <w:abstractNum w:abstractNumId="30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6A5B3E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1"/>
    <w:multiLevelType w:val="multilevel"/>
    <w:tmpl w:val="7D78D3AE"/>
    <w:name w:val="WW8Num3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3"/>
    <w:multiLevelType w:val="multilevel"/>
    <w:tmpl w:val="F45AA146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4"/>
    <w:multiLevelType w:val="singleLevel"/>
    <w:tmpl w:val="62D06468"/>
    <w:name w:val="WW8Num45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Times New Roman" w:hint="default"/>
        <w:b/>
        <w:strike w:val="0"/>
        <w:dstrike w:val="0"/>
        <w:sz w:val="22"/>
        <w:szCs w:val="28"/>
      </w:rPr>
    </w:lvl>
  </w:abstractNum>
  <w:abstractNum w:abstractNumId="35" w15:restartNumberingAfterBreak="0">
    <w:nsid w:val="00000025"/>
    <w:multiLevelType w:val="multilevel"/>
    <w:tmpl w:val="02AE28B8"/>
    <w:name w:val="WW8Num46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0000026"/>
    <w:multiLevelType w:val="multilevel"/>
    <w:tmpl w:val="A510CF68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color w:val="auto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trike w:val="0"/>
        <w:dstrike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strike w:val="0"/>
        <w:dstrike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0" w15:restartNumberingAfterBreak="0">
    <w:nsid w:val="00000034"/>
    <w:multiLevelType w:val="multilevel"/>
    <w:tmpl w:val="FC8046CC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1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36"/>
    <w:multiLevelType w:val="multilevel"/>
    <w:tmpl w:val="4808D9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3E06610"/>
    <w:multiLevelType w:val="hybridMultilevel"/>
    <w:tmpl w:val="2424CF34"/>
    <w:lvl w:ilvl="0" w:tplc="18221C1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254AFCF6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 w:tplc="599AEBE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063851B6"/>
    <w:multiLevelType w:val="multilevel"/>
    <w:tmpl w:val="6F60154A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0642331D"/>
    <w:multiLevelType w:val="hybridMultilevel"/>
    <w:tmpl w:val="E3A00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C1D6940"/>
    <w:multiLevelType w:val="hybridMultilevel"/>
    <w:tmpl w:val="8AE2A544"/>
    <w:lvl w:ilvl="0" w:tplc="A192E6EA">
      <w:start w:val="8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0C2C165C"/>
    <w:multiLevelType w:val="hybridMultilevel"/>
    <w:tmpl w:val="6C2A2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FC23492"/>
    <w:multiLevelType w:val="hybridMultilevel"/>
    <w:tmpl w:val="9754F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D8443F"/>
    <w:multiLevelType w:val="hybridMultilevel"/>
    <w:tmpl w:val="65B436E0"/>
    <w:lvl w:ilvl="0" w:tplc="82349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6F145EE"/>
    <w:multiLevelType w:val="singleLevel"/>
    <w:tmpl w:val="59744C4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 w:hint="default"/>
        <w:b w:val="0"/>
      </w:rPr>
    </w:lvl>
  </w:abstractNum>
  <w:abstractNum w:abstractNumId="51" w15:restartNumberingAfterBreak="0">
    <w:nsid w:val="17C05599"/>
    <w:multiLevelType w:val="hybridMultilevel"/>
    <w:tmpl w:val="83781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86352F0"/>
    <w:multiLevelType w:val="hybridMultilevel"/>
    <w:tmpl w:val="E416C4B8"/>
    <w:lvl w:ilvl="0" w:tplc="440E402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b w:val="0"/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40C2DDE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1C7E51F7"/>
    <w:multiLevelType w:val="hybridMultilevel"/>
    <w:tmpl w:val="D660A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D4753C1"/>
    <w:multiLevelType w:val="hybridMultilevel"/>
    <w:tmpl w:val="ABC67552"/>
    <w:lvl w:ilvl="0" w:tplc="B9ACB5F0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2623317"/>
    <w:multiLevelType w:val="hybridMultilevel"/>
    <w:tmpl w:val="5E4616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5EB741F"/>
    <w:multiLevelType w:val="multilevel"/>
    <w:tmpl w:val="19F665CE"/>
    <w:lvl w:ilvl="0">
      <w:start w:val="1"/>
      <w:numFmt w:val="decimal"/>
      <w:lvlText w:val="%1."/>
      <w:lvlJc w:val="left"/>
      <w:pPr>
        <w:ind w:left="1152" w:hanging="360"/>
      </w:pPr>
    </w:lvl>
    <w:lvl w:ilvl="1">
      <w:numFmt w:val="bullet"/>
      <w:lvlText w:val="o"/>
      <w:lvlJc w:val="left"/>
      <w:pPr>
        <w:ind w:left="187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3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9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12" w:hanging="360"/>
      </w:pPr>
      <w:rPr>
        <w:rFonts w:ascii="Wingdings" w:hAnsi="Wingdings"/>
      </w:rPr>
    </w:lvl>
  </w:abstractNum>
  <w:abstractNum w:abstractNumId="58" w15:restartNumberingAfterBreak="0">
    <w:nsid w:val="25FD0248"/>
    <w:multiLevelType w:val="hybridMultilevel"/>
    <w:tmpl w:val="D1F2C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9E74573"/>
    <w:multiLevelType w:val="multilevel"/>
    <w:tmpl w:val="47F039E0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64" w:hanging="720"/>
      </w:p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378" w:hanging="1080"/>
      </w:pPr>
    </w:lvl>
    <w:lvl w:ilvl="5">
      <w:start w:val="1"/>
      <w:numFmt w:val="decimal"/>
      <w:isLgl/>
      <w:lvlText w:val="%1.%2.%3.%4.%5.%6."/>
      <w:lvlJc w:val="left"/>
      <w:pPr>
        <w:ind w:left="2956" w:hanging="1440"/>
      </w:pPr>
    </w:lvl>
    <w:lvl w:ilvl="6">
      <w:start w:val="1"/>
      <w:numFmt w:val="decimal"/>
      <w:isLgl/>
      <w:lvlText w:val="%1.%2.%3.%4.%5.%6.%7."/>
      <w:lvlJc w:val="left"/>
      <w:pPr>
        <w:ind w:left="3174" w:hanging="1440"/>
      </w:pPr>
    </w:lvl>
    <w:lvl w:ilvl="7">
      <w:start w:val="1"/>
      <w:numFmt w:val="decimal"/>
      <w:isLgl/>
      <w:lvlText w:val="%1.%2.%3.%4.%5.%6.%7.%8."/>
      <w:lvlJc w:val="left"/>
      <w:pPr>
        <w:ind w:left="3752" w:hanging="1800"/>
      </w:pPr>
    </w:lvl>
    <w:lvl w:ilvl="8">
      <w:start w:val="1"/>
      <w:numFmt w:val="decimal"/>
      <w:isLgl/>
      <w:lvlText w:val="%1.%2.%3.%4.%5.%6.%7.%8.%9."/>
      <w:lvlJc w:val="left"/>
      <w:pPr>
        <w:ind w:left="3970" w:hanging="1800"/>
      </w:pPr>
    </w:lvl>
  </w:abstractNum>
  <w:abstractNum w:abstractNumId="61" w15:restartNumberingAfterBreak="0">
    <w:nsid w:val="2CE05989"/>
    <w:multiLevelType w:val="hybridMultilevel"/>
    <w:tmpl w:val="16AE7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5343D64"/>
    <w:multiLevelType w:val="hybridMultilevel"/>
    <w:tmpl w:val="B59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733DD4"/>
    <w:multiLevelType w:val="multilevel"/>
    <w:tmpl w:val="6A386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5" w15:restartNumberingAfterBreak="0">
    <w:nsid w:val="40C46D0C"/>
    <w:multiLevelType w:val="hybridMultilevel"/>
    <w:tmpl w:val="0E424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65403A0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66" w15:restartNumberingAfterBreak="0">
    <w:nsid w:val="45D84219"/>
    <w:multiLevelType w:val="hybridMultilevel"/>
    <w:tmpl w:val="F416BB5C"/>
    <w:lvl w:ilvl="0" w:tplc="6BD08A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CF22632"/>
    <w:multiLevelType w:val="multilevel"/>
    <w:tmpl w:val="26D4054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57FE757D"/>
    <w:multiLevelType w:val="hybridMultilevel"/>
    <w:tmpl w:val="BF580BC6"/>
    <w:lvl w:ilvl="0" w:tplc="040E0862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AB81952"/>
    <w:multiLevelType w:val="hybridMultilevel"/>
    <w:tmpl w:val="573610C0"/>
    <w:lvl w:ilvl="0" w:tplc="017C5A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D677F68"/>
    <w:multiLevelType w:val="hybridMultilevel"/>
    <w:tmpl w:val="80DAC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B67AE5"/>
    <w:multiLevelType w:val="hybridMultilevel"/>
    <w:tmpl w:val="4258C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8D7F28"/>
    <w:multiLevelType w:val="hybridMultilevel"/>
    <w:tmpl w:val="0FC69300"/>
    <w:lvl w:ilvl="0" w:tplc="1BE0A5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5D77AC"/>
    <w:multiLevelType w:val="multilevel"/>
    <w:tmpl w:val="9C66A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6" w15:restartNumberingAfterBreak="0">
    <w:nsid w:val="79063AA4"/>
    <w:multiLevelType w:val="multilevel"/>
    <w:tmpl w:val="75BAE716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18"/>
        </w:tabs>
        <w:ind w:left="357" w:hanging="357"/>
      </w:pPr>
      <w:rPr>
        <w:rFonts w:hint="default"/>
        <w:b w:val="0"/>
        <w:strike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7" w15:restartNumberingAfterBreak="0">
    <w:nsid w:val="7BCA3639"/>
    <w:multiLevelType w:val="multilevel"/>
    <w:tmpl w:val="DBA858B0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10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65"/>
  </w:num>
  <w:num w:numId="2">
    <w:abstractNumId w:val="27"/>
  </w:num>
  <w:num w:numId="3">
    <w:abstractNumId w:val="28"/>
  </w:num>
  <w:num w:numId="4">
    <w:abstractNumId w:val="31"/>
  </w:num>
  <w:num w:numId="5">
    <w:abstractNumId w:val="33"/>
  </w:num>
  <w:num w:numId="6">
    <w:abstractNumId w:val="36"/>
  </w:num>
  <w:num w:numId="7">
    <w:abstractNumId w:val="69"/>
  </w:num>
  <w:num w:numId="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6"/>
  </w:num>
  <w:num w:numId="12">
    <w:abstractNumId w:val="64"/>
  </w:num>
  <w:num w:numId="13">
    <w:abstractNumId w:val="67"/>
  </w:num>
  <w:num w:numId="14">
    <w:abstractNumId w:val="59"/>
  </w:num>
  <w:num w:numId="15">
    <w:abstractNumId w:val="53"/>
  </w:num>
  <w:num w:numId="16">
    <w:abstractNumId w:val="62"/>
  </w:num>
  <w:num w:numId="17">
    <w:abstractNumId w:val="46"/>
  </w:num>
  <w:num w:numId="18">
    <w:abstractNumId w:val="40"/>
  </w:num>
  <w:num w:numId="19">
    <w:abstractNumId w:val="15"/>
  </w:num>
  <w:num w:numId="20">
    <w:abstractNumId w:val="42"/>
  </w:num>
  <w:num w:numId="21">
    <w:abstractNumId w:val="37"/>
  </w:num>
  <w:num w:numId="22">
    <w:abstractNumId w:val="39"/>
  </w:num>
  <w:num w:numId="23">
    <w:abstractNumId w:val="41"/>
  </w:num>
  <w:num w:numId="24">
    <w:abstractNumId w:val="74"/>
  </w:num>
  <w:num w:numId="25">
    <w:abstractNumId w:val="72"/>
  </w:num>
  <w:num w:numId="26">
    <w:abstractNumId w:val="49"/>
  </w:num>
  <w:num w:numId="27">
    <w:abstractNumId w:val="44"/>
  </w:num>
  <w:num w:numId="28">
    <w:abstractNumId w:val="63"/>
  </w:num>
  <w:num w:numId="29">
    <w:abstractNumId w:val="58"/>
  </w:num>
  <w:num w:numId="30">
    <w:abstractNumId w:val="51"/>
  </w:num>
  <w:num w:numId="31">
    <w:abstractNumId w:val="47"/>
  </w:num>
  <w:num w:numId="32">
    <w:abstractNumId w:val="48"/>
  </w:num>
  <w:num w:numId="33">
    <w:abstractNumId w:val="55"/>
  </w:num>
  <w:num w:numId="34">
    <w:abstractNumId w:val="45"/>
  </w:num>
  <w:num w:numId="35">
    <w:abstractNumId w:val="68"/>
  </w:num>
  <w:num w:numId="36">
    <w:abstractNumId w:val="57"/>
  </w:num>
  <w:num w:numId="37">
    <w:abstractNumId w:val="71"/>
  </w:num>
  <w:num w:numId="38">
    <w:abstractNumId w:val="50"/>
  </w:num>
  <w:num w:numId="39">
    <w:abstractNumId w:val="77"/>
  </w:num>
  <w:num w:numId="40">
    <w:abstractNumId w:val="75"/>
  </w:num>
  <w:num w:numId="41">
    <w:abstractNumId w:val="61"/>
  </w:num>
  <w:num w:numId="4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6"/>
  </w:num>
  <w:num w:numId="44">
    <w:abstractNumId w:val="43"/>
  </w:num>
  <w:num w:numId="45">
    <w:abstractNumId w:val="52"/>
  </w:num>
  <w:num w:numId="46">
    <w:abstractNumId w:val="6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09F0"/>
    <w:rsid w:val="000021CF"/>
    <w:rsid w:val="000027FE"/>
    <w:rsid w:val="00004127"/>
    <w:rsid w:val="00004A6A"/>
    <w:rsid w:val="00005801"/>
    <w:rsid w:val="0001144D"/>
    <w:rsid w:val="0001366E"/>
    <w:rsid w:val="00025D32"/>
    <w:rsid w:val="00040863"/>
    <w:rsid w:val="00040D8E"/>
    <w:rsid w:val="0004178C"/>
    <w:rsid w:val="00044DE8"/>
    <w:rsid w:val="0005447D"/>
    <w:rsid w:val="0005633B"/>
    <w:rsid w:val="00060E52"/>
    <w:rsid w:val="00062630"/>
    <w:rsid w:val="00070281"/>
    <w:rsid w:val="00070860"/>
    <w:rsid w:val="0007349B"/>
    <w:rsid w:val="00075587"/>
    <w:rsid w:val="000804AF"/>
    <w:rsid w:val="0008080D"/>
    <w:rsid w:val="000822D5"/>
    <w:rsid w:val="000862EE"/>
    <w:rsid w:val="00090F7C"/>
    <w:rsid w:val="00094C39"/>
    <w:rsid w:val="00095B64"/>
    <w:rsid w:val="000A00F4"/>
    <w:rsid w:val="000A2491"/>
    <w:rsid w:val="000A2B87"/>
    <w:rsid w:val="000A438C"/>
    <w:rsid w:val="000A72C0"/>
    <w:rsid w:val="000A786D"/>
    <w:rsid w:val="000B4185"/>
    <w:rsid w:val="000B61E6"/>
    <w:rsid w:val="000C33D4"/>
    <w:rsid w:val="000C59CA"/>
    <w:rsid w:val="000C6E85"/>
    <w:rsid w:val="000C723C"/>
    <w:rsid w:val="000D1591"/>
    <w:rsid w:val="000D342E"/>
    <w:rsid w:val="000D393A"/>
    <w:rsid w:val="000D4B0D"/>
    <w:rsid w:val="000D7BEA"/>
    <w:rsid w:val="000E40F9"/>
    <w:rsid w:val="000E45DC"/>
    <w:rsid w:val="000F1144"/>
    <w:rsid w:val="000F2281"/>
    <w:rsid w:val="000F2766"/>
    <w:rsid w:val="000F3F6D"/>
    <w:rsid w:val="000F4844"/>
    <w:rsid w:val="0010243A"/>
    <w:rsid w:val="00103FA0"/>
    <w:rsid w:val="001066D1"/>
    <w:rsid w:val="00110D67"/>
    <w:rsid w:val="001133F0"/>
    <w:rsid w:val="00113DDB"/>
    <w:rsid w:val="00116AD3"/>
    <w:rsid w:val="00117866"/>
    <w:rsid w:val="00122EE1"/>
    <w:rsid w:val="00124697"/>
    <w:rsid w:val="00126B29"/>
    <w:rsid w:val="001272A2"/>
    <w:rsid w:val="001343DA"/>
    <w:rsid w:val="00136CB5"/>
    <w:rsid w:val="00136EDF"/>
    <w:rsid w:val="001403F8"/>
    <w:rsid w:val="00140F6B"/>
    <w:rsid w:val="001427C6"/>
    <w:rsid w:val="00143CD2"/>
    <w:rsid w:val="00151C82"/>
    <w:rsid w:val="00152741"/>
    <w:rsid w:val="00157310"/>
    <w:rsid w:val="00160226"/>
    <w:rsid w:val="001624D9"/>
    <w:rsid w:val="00163529"/>
    <w:rsid w:val="001637BD"/>
    <w:rsid w:val="00165A98"/>
    <w:rsid w:val="00165C36"/>
    <w:rsid w:val="0016772A"/>
    <w:rsid w:val="001704C2"/>
    <w:rsid w:val="0018417E"/>
    <w:rsid w:val="001849EB"/>
    <w:rsid w:val="00184DC8"/>
    <w:rsid w:val="00186DAA"/>
    <w:rsid w:val="001875CD"/>
    <w:rsid w:val="0019126D"/>
    <w:rsid w:val="00192021"/>
    <w:rsid w:val="00192A17"/>
    <w:rsid w:val="00192C8F"/>
    <w:rsid w:val="00194313"/>
    <w:rsid w:val="00196FD9"/>
    <w:rsid w:val="001A1276"/>
    <w:rsid w:val="001A26E0"/>
    <w:rsid w:val="001A7585"/>
    <w:rsid w:val="001B4102"/>
    <w:rsid w:val="001B4612"/>
    <w:rsid w:val="001B6696"/>
    <w:rsid w:val="001B70B3"/>
    <w:rsid w:val="001C03E0"/>
    <w:rsid w:val="001C1384"/>
    <w:rsid w:val="001C1A2F"/>
    <w:rsid w:val="001D2275"/>
    <w:rsid w:val="001D372C"/>
    <w:rsid w:val="001D4C61"/>
    <w:rsid w:val="001F042B"/>
    <w:rsid w:val="001F140E"/>
    <w:rsid w:val="00200223"/>
    <w:rsid w:val="00206062"/>
    <w:rsid w:val="00206446"/>
    <w:rsid w:val="00215992"/>
    <w:rsid w:val="00215BC0"/>
    <w:rsid w:val="00217286"/>
    <w:rsid w:val="0022149F"/>
    <w:rsid w:val="00221774"/>
    <w:rsid w:val="002234B3"/>
    <w:rsid w:val="002237FA"/>
    <w:rsid w:val="002238C7"/>
    <w:rsid w:val="0023015E"/>
    <w:rsid w:val="00230C53"/>
    <w:rsid w:val="002312A0"/>
    <w:rsid w:val="00234735"/>
    <w:rsid w:val="00235565"/>
    <w:rsid w:val="00236CD1"/>
    <w:rsid w:val="00237EF0"/>
    <w:rsid w:val="002448A0"/>
    <w:rsid w:val="0025619F"/>
    <w:rsid w:val="00256C9E"/>
    <w:rsid w:val="0025717C"/>
    <w:rsid w:val="00262691"/>
    <w:rsid w:val="0026275C"/>
    <w:rsid w:val="002706A4"/>
    <w:rsid w:val="002736CC"/>
    <w:rsid w:val="00273AA1"/>
    <w:rsid w:val="00275863"/>
    <w:rsid w:val="00277631"/>
    <w:rsid w:val="00277A31"/>
    <w:rsid w:val="0028043F"/>
    <w:rsid w:val="00280A46"/>
    <w:rsid w:val="00281354"/>
    <w:rsid w:val="0028495E"/>
    <w:rsid w:val="00291492"/>
    <w:rsid w:val="00293805"/>
    <w:rsid w:val="0029714E"/>
    <w:rsid w:val="00297568"/>
    <w:rsid w:val="002A49ED"/>
    <w:rsid w:val="002A56DA"/>
    <w:rsid w:val="002A5AB8"/>
    <w:rsid w:val="002A7F8A"/>
    <w:rsid w:val="002B10A9"/>
    <w:rsid w:val="002B19FE"/>
    <w:rsid w:val="002B44A4"/>
    <w:rsid w:val="002B52D9"/>
    <w:rsid w:val="002B5F52"/>
    <w:rsid w:val="002C078B"/>
    <w:rsid w:val="002C26E2"/>
    <w:rsid w:val="002C35F2"/>
    <w:rsid w:val="002C3939"/>
    <w:rsid w:val="002C3C76"/>
    <w:rsid w:val="002C5BDC"/>
    <w:rsid w:val="002C7CDF"/>
    <w:rsid w:val="002D381A"/>
    <w:rsid w:val="002E0547"/>
    <w:rsid w:val="002F0B2E"/>
    <w:rsid w:val="002F0E41"/>
    <w:rsid w:val="002F1DB8"/>
    <w:rsid w:val="002F3604"/>
    <w:rsid w:val="002F69C3"/>
    <w:rsid w:val="003014CB"/>
    <w:rsid w:val="003035C9"/>
    <w:rsid w:val="003045CF"/>
    <w:rsid w:val="003078BE"/>
    <w:rsid w:val="00307C54"/>
    <w:rsid w:val="00310313"/>
    <w:rsid w:val="00311C6B"/>
    <w:rsid w:val="00311E45"/>
    <w:rsid w:val="00313E70"/>
    <w:rsid w:val="00313FDF"/>
    <w:rsid w:val="003216E7"/>
    <w:rsid w:val="00323697"/>
    <w:rsid w:val="00326841"/>
    <w:rsid w:val="003376AF"/>
    <w:rsid w:val="003424CB"/>
    <w:rsid w:val="00352958"/>
    <w:rsid w:val="00355CC9"/>
    <w:rsid w:val="003622FC"/>
    <w:rsid w:val="00363C67"/>
    <w:rsid w:val="00365562"/>
    <w:rsid w:val="00365ABF"/>
    <w:rsid w:val="003718F3"/>
    <w:rsid w:val="00374B94"/>
    <w:rsid w:val="00381BFD"/>
    <w:rsid w:val="0038551D"/>
    <w:rsid w:val="00390B76"/>
    <w:rsid w:val="003970CC"/>
    <w:rsid w:val="003A0F77"/>
    <w:rsid w:val="003A3450"/>
    <w:rsid w:val="003A6371"/>
    <w:rsid w:val="003A68EE"/>
    <w:rsid w:val="003B5FDB"/>
    <w:rsid w:val="003C22A3"/>
    <w:rsid w:val="003C6069"/>
    <w:rsid w:val="003D0B5F"/>
    <w:rsid w:val="003D0EFA"/>
    <w:rsid w:val="003D6664"/>
    <w:rsid w:val="003E0AE6"/>
    <w:rsid w:val="003E439D"/>
    <w:rsid w:val="003E4A9B"/>
    <w:rsid w:val="003E55C2"/>
    <w:rsid w:val="003F0143"/>
    <w:rsid w:val="003F1C6A"/>
    <w:rsid w:val="00402C43"/>
    <w:rsid w:val="00403A0D"/>
    <w:rsid w:val="00404170"/>
    <w:rsid w:val="00404820"/>
    <w:rsid w:val="0041280E"/>
    <w:rsid w:val="0041417E"/>
    <w:rsid w:val="004150E9"/>
    <w:rsid w:val="004164C5"/>
    <w:rsid w:val="004172B1"/>
    <w:rsid w:val="00420449"/>
    <w:rsid w:val="00421E21"/>
    <w:rsid w:val="004273EA"/>
    <w:rsid w:val="00440C62"/>
    <w:rsid w:val="004425D1"/>
    <w:rsid w:val="00443FE9"/>
    <w:rsid w:val="00444341"/>
    <w:rsid w:val="00453C7D"/>
    <w:rsid w:val="004549FF"/>
    <w:rsid w:val="00455308"/>
    <w:rsid w:val="004606A7"/>
    <w:rsid w:val="00462908"/>
    <w:rsid w:val="00462A2A"/>
    <w:rsid w:val="00466688"/>
    <w:rsid w:val="004706F1"/>
    <w:rsid w:val="0047161F"/>
    <w:rsid w:val="00471775"/>
    <w:rsid w:val="00475339"/>
    <w:rsid w:val="00476AD6"/>
    <w:rsid w:val="004776A6"/>
    <w:rsid w:val="00482F6E"/>
    <w:rsid w:val="00483ACD"/>
    <w:rsid w:val="004861E3"/>
    <w:rsid w:val="00487081"/>
    <w:rsid w:val="004903B0"/>
    <w:rsid w:val="004924EE"/>
    <w:rsid w:val="00496A2A"/>
    <w:rsid w:val="004975BB"/>
    <w:rsid w:val="004975F4"/>
    <w:rsid w:val="004A099D"/>
    <w:rsid w:val="004A0A4B"/>
    <w:rsid w:val="004A582A"/>
    <w:rsid w:val="004A7B6F"/>
    <w:rsid w:val="004B55DA"/>
    <w:rsid w:val="004C3633"/>
    <w:rsid w:val="004C6030"/>
    <w:rsid w:val="004C6A67"/>
    <w:rsid w:val="004D1DDE"/>
    <w:rsid w:val="004D3DD6"/>
    <w:rsid w:val="004D660B"/>
    <w:rsid w:val="004E318B"/>
    <w:rsid w:val="004E62E0"/>
    <w:rsid w:val="004E769A"/>
    <w:rsid w:val="004F09BF"/>
    <w:rsid w:val="004F7948"/>
    <w:rsid w:val="0050065C"/>
    <w:rsid w:val="00501481"/>
    <w:rsid w:val="00501518"/>
    <w:rsid w:val="005046AE"/>
    <w:rsid w:val="0051225C"/>
    <w:rsid w:val="0051351F"/>
    <w:rsid w:val="00523111"/>
    <w:rsid w:val="005260F1"/>
    <w:rsid w:val="00526A5C"/>
    <w:rsid w:val="005274E3"/>
    <w:rsid w:val="0053064D"/>
    <w:rsid w:val="005333DC"/>
    <w:rsid w:val="00534798"/>
    <w:rsid w:val="00536D41"/>
    <w:rsid w:val="0053760E"/>
    <w:rsid w:val="00537A48"/>
    <w:rsid w:val="00540D06"/>
    <w:rsid w:val="00540D40"/>
    <w:rsid w:val="005414FA"/>
    <w:rsid w:val="00557996"/>
    <w:rsid w:val="0056195E"/>
    <w:rsid w:val="00565F5A"/>
    <w:rsid w:val="00572D6F"/>
    <w:rsid w:val="0059100E"/>
    <w:rsid w:val="00593ED0"/>
    <w:rsid w:val="00595E82"/>
    <w:rsid w:val="005A294C"/>
    <w:rsid w:val="005A347E"/>
    <w:rsid w:val="005B26FA"/>
    <w:rsid w:val="005B458E"/>
    <w:rsid w:val="005C1018"/>
    <w:rsid w:val="005C4188"/>
    <w:rsid w:val="005C5EB2"/>
    <w:rsid w:val="005C6266"/>
    <w:rsid w:val="005C7079"/>
    <w:rsid w:val="005D175C"/>
    <w:rsid w:val="005D24D6"/>
    <w:rsid w:val="005D3B87"/>
    <w:rsid w:val="005D524D"/>
    <w:rsid w:val="005D65BB"/>
    <w:rsid w:val="005D6943"/>
    <w:rsid w:val="005E09A9"/>
    <w:rsid w:val="005F2AC0"/>
    <w:rsid w:val="005F3ABC"/>
    <w:rsid w:val="005F6A43"/>
    <w:rsid w:val="005F776A"/>
    <w:rsid w:val="005F7A98"/>
    <w:rsid w:val="005F7BC2"/>
    <w:rsid w:val="0060162E"/>
    <w:rsid w:val="006016E7"/>
    <w:rsid w:val="00604221"/>
    <w:rsid w:val="0060522F"/>
    <w:rsid w:val="0060707F"/>
    <w:rsid w:val="006075D9"/>
    <w:rsid w:val="00610068"/>
    <w:rsid w:val="00613BC9"/>
    <w:rsid w:val="00615B15"/>
    <w:rsid w:val="006163EF"/>
    <w:rsid w:val="006211BA"/>
    <w:rsid w:val="00625EBA"/>
    <w:rsid w:val="00630FF1"/>
    <w:rsid w:val="00633385"/>
    <w:rsid w:val="0063511B"/>
    <w:rsid w:val="00636AE0"/>
    <w:rsid w:val="0064344C"/>
    <w:rsid w:val="00645095"/>
    <w:rsid w:val="00645214"/>
    <w:rsid w:val="00650A50"/>
    <w:rsid w:val="00651A7C"/>
    <w:rsid w:val="00651C59"/>
    <w:rsid w:val="0065253D"/>
    <w:rsid w:val="00656F52"/>
    <w:rsid w:val="00657377"/>
    <w:rsid w:val="00657B32"/>
    <w:rsid w:val="00657FE4"/>
    <w:rsid w:val="0066152B"/>
    <w:rsid w:val="00663B41"/>
    <w:rsid w:val="006655F0"/>
    <w:rsid w:val="006665AD"/>
    <w:rsid w:val="00670543"/>
    <w:rsid w:val="00681CD6"/>
    <w:rsid w:val="00682279"/>
    <w:rsid w:val="0068268D"/>
    <w:rsid w:val="00685560"/>
    <w:rsid w:val="00690AD3"/>
    <w:rsid w:val="0069273A"/>
    <w:rsid w:val="00695964"/>
    <w:rsid w:val="0069703F"/>
    <w:rsid w:val="006A44A0"/>
    <w:rsid w:val="006A4CEF"/>
    <w:rsid w:val="006B5450"/>
    <w:rsid w:val="006B7BEF"/>
    <w:rsid w:val="006C18D2"/>
    <w:rsid w:val="006C1969"/>
    <w:rsid w:val="006C19F8"/>
    <w:rsid w:val="006C7A40"/>
    <w:rsid w:val="006D0C5D"/>
    <w:rsid w:val="006D1A75"/>
    <w:rsid w:val="006D48A6"/>
    <w:rsid w:val="006D48B6"/>
    <w:rsid w:val="006D5999"/>
    <w:rsid w:val="006E2846"/>
    <w:rsid w:val="006F1BC7"/>
    <w:rsid w:val="006F2395"/>
    <w:rsid w:val="007021E3"/>
    <w:rsid w:val="0070698B"/>
    <w:rsid w:val="007126ED"/>
    <w:rsid w:val="00713B16"/>
    <w:rsid w:val="00714B05"/>
    <w:rsid w:val="00714D5A"/>
    <w:rsid w:val="0071666A"/>
    <w:rsid w:val="00722132"/>
    <w:rsid w:val="00724261"/>
    <w:rsid w:val="0073456D"/>
    <w:rsid w:val="00734AF4"/>
    <w:rsid w:val="00734D88"/>
    <w:rsid w:val="00734DB7"/>
    <w:rsid w:val="00735607"/>
    <w:rsid w:val="0074036F"/>
    <w:rsid w:val="0074486F"/>
    <w:rsid w:val="00746422"/>
    <w:rsid w:val="0075378F"/>
    <w:rsid w:val="0075574B"/>
    <w:rsid w:val="00757188"/>
    <w:rsid w:val="00757AEC"/>
    <w:rsid w:val="00763627"/>
    <w:rsid w:val="00766125"/>
    <w:rsid w:val="00771362"/>
    <w:rsid w:val="007738C3"/>
    <w:rsid w:val="00775C59"/>
    <w:rsid w:val="007774FE"/>
    <w:rsid w:val="00780EB7"/>
    <w:rsid w:val="00784A7A"/>
    <w:rsid w:val="00784CA6"/>
    <w:rsid w:val="00785A36"/>
    <w:rsid w:val="00787A97"/>
    <w:rsid w:val="00787C34"/>
    <w:rsid w:val="0079055D"/>
    <w:rsid w:val="007906C2"/>
    <w:rsid w:val="00791090"/>
    <w:rsid w:val="00791ED9"/>
    <w:rsid w:val="00795066"/>
    <w:rsid w:val="007951E2"/>
    <w:rsid w:val="0079548F"/>
    <w:rsid w:val="007A1D6D"/>
    <w:rsid w:val="007A2140"/>
    <w:rsid w:val="007A2193"/>
    <w:rsid w:val="007A63CB"/>
    <w:rsid w:val="007A6A70"/>
    <w:rsid w:val="007B0976"/>
    <w:rsid w:val="007B3422"/>
    <w:rsid w:val="007B5B23"/>
    <w:rsid w:val="007B6D41"/>
    <w:rsid w:val="007B7CED"/>
    <w:rsid w:val="007C43B0"/>
    <w:rsid w:val="007C6097"/>
    <w:rsid w:val="007C6468"/>
    <w:rsid w:val="007C6504"/>
    <w:rsid w:val="007D0747"/>
    <w:rsid w:val="007D316A"/>
    <w:rsid w:val="007D4E86"/>
    <w:rsid w:val="007D5202"/>
    <w:rsid w:val="007E0554"/>
    <w:rsid w:val="007E1260"/>
    <w:rsid w:val="007F0251"/>
    <w:rsid w:val="007F1BA7"/>
    <w:rsid w:val="007F6B30"/>
    <w:rsid w:val="007F7DCA"/>
    <w:rsid w:val="00800FFE"/>
    <w:rsid w:val="00801969"/>
    <w:rsid w:val="008040D3"/>
    <w:rsid w:val="0080692F"/>
    <w:rsid w:val="00807CD3"/>
    <w:rsid w:val="008106C6"/>
    <w:rsid w:val="00811642"/>
    <w:rsid w:val="0081332E"/>
    <w:rsid w:val="00813394"/>
    <w:rsid w:val="0081646A"/>
    <w:rsid w:val="0082254D"/>
    <w:rsid w:val="00823BB0"/>
    <w:rsid w:val="0082728E"/>
    <w:rsid w:val="0082773E"/>
    <w:rsid w:val="00832814"/>
    <w:rsid w:val="008365E3"/>
    <w:rsid w:val="00836ED7"/>
    <w:rsid w:val="0084325E"/>
    <w:rsid w:val="00846305"/>
    <w:rsid w:val="00846BB9"/>
    <w:rsid w:val="00851AAA"/>
    <w:rsid w:val="008531EC"/>
    <w:rsid w:val="008533F3"/>
    <w:rsid w:val="008554AC"/>
    <w:rsid w:val="00855D9B"/>
    <w:rsid w:val="008567B6"/>
    <w:rsid w:val="00857C53"/>
    <w:rsid w:val="0086698D"/>
    <w:rsid w:val="00867A4C"/>
    <w:rsid w:val="00867EF0"/>
    <w:rsid w:val="00874380"/>
    <w:rsid w:val="008758A6"/>
    <w:rsid w:val="008821C1"/>
    <w:rsid w:val="0088223A"/>
    <w:rsid w:val="00882E8F"/>
    <w:rsid w:val="00884569"/>
    <w:rsid w:val="00885645"/>
    <w:rsid w:val="00890085"/>
    <w:rsid w:val="008921D9"/>
    <w:rsid w:val="00895DF1"/>
    <w:rsid w:val="00896B54"/>
    <w:rsid w:val="008A0B7A"/>
    <w:rsid w:val="008A3274"/>
    <w:rsid w:val="008A4438"/>
    <w:rsid w:val="008A4C87"/>
    <w:rsid w:val="008B097D"/>
    <w:rsid w:val="008B3AC7"/>
    <w:rsid w:val="008B3B00"/>
    <w:rsid w:val="008B437A"/>
    <w:rsid w:val="008B52A6"/>
    <w:rsid w:val="008C1F9C"/>
    <w:rsid w:val="008C4085"/>
    <w:rsid w:val="008D2C0A"/>
    <w:rsid w:val="008D2D24"/>
    <w:rsid w:val="008D3B62"/>
    <w:rsid w:val="008D6CB1"/>
    <w:rsid w:val="008E05F4"/>
    <w:rsid w:val="008E28CC"/>
    <w:rsid w:val="008E54C2"/>
    <w:rsid w:val="008E6A57"/>
    <w:rsid w:val="008F0FF7"/>
    <w:rsid w:val="008F1E12"/>
    <w:rsid w:val="00905019"/>
    <w:rsid w:val="00905BB8"/>
    <w:rsid w:val="00907797"/>
    <w:rsid w:val="00910700"/>
    <w:rsid w:val="00912426"/>
    <w:rsid w:val="00912936"/>
    <w:rsid w:val="00917BC4"/>
    <w:rsid w:val="00917E6F"/>
    <w:rsid w:val="00923832"/>
    <w:rsid w:val="0092419A"/>
    <w:rsid w:val="009302D2"/>
    <w:rsid w:val="0093617F"/>
    <w:rsid w:val="00936AF5"/>
    <w:rsid w:val="00936EB5"/>
    <w:rsid w:val="0093714C"/>
    <w:rsid w:val="009400D2"/>
    <w:rsid w:val="0094393B"/>
    <w:rsid w:val="00944331"/>
    <w:rsid w:val="00950A31"/>
    <w:rsid w:val="00952DB9"/>
    <w:rsid w:val="00954547"/>
    <w:rsid w:val="00954FA8"/>
    <w:rsid w:val="00973E16"/>
    <w:rsid w:val="009778D3"/>
    <w:rsid w:val="009835DB"/>
    <w:rsid w:val="00984398"/>
    <w:rsid w:val="00984F29"/>
    <w:rsid w:val="0098718F"/>
    <w:rsid w:val="00994828"/>
    <w:rsid w:val="00997F47"/>
    <w:rsid w:val="009A2452"/>
    <w:rsid w:val="009A72A6"/>
    <w:rsid w:val="009C161C"/>
    <w:rsid w:val="009C2252"/>
    <w:rsid w:val="009C3E53"/>
    <w:rsid w:val="009C58FE"/>
    <w:rsid w:val="009C71B3"/>
    <w:rsid w:val="009C7465"/>
    <w:rsid w:val="009C7CAA"/>
    <w:rsid w:val="009D45F8"/>
    <w:rsid w:val="009E31CB"/>
    <w:rsid w:val="009E4964"/>
    <w:rsid w:val="009E5496"/>
    <w:rsid w:val="009E62A6"/>
    <w:rsid w:val="009E790B"/>
    <w:rsid w:val="009F11E9"/>
    <w:rsid w:val="009F3631"/>
    <w:rsid w:val="009F380F"/>
    <w:rsid w:val="009F5E6D"/>
    <w:rsid w:val="00A022BA"/>
    <w:rsid w:val="00A023F0"/>
    <w:rsid w:val="00A025C8"/>
    <w:rsid w:val="00A03493"/>
    <w:rsid w:val="00A0589F"/>
    <w:rsid w:val="00A13230"/>
    <w:rsid w:val="00A13359"/>
    <w:rsid w:val="00A16096"/>
    <w:rsid w:val="00A17B83"/>
    <w:rsid w:val="00A27654"/>
    <w:rsid w:val="00A30BCD"/>
    <w:rsid w:val="00A34F89"/>
    <w:rsid w:val="00A37620"/>
    <w:rsid w:val="00A37644"/>
    <w:rsid w:val="00A3795D"/>
    <w:rsid w:val="00A40010"/>
    <w:rsid w:val="00A4065C"/>
    <w:rsid w:val="00A41DCB"/>
    <w:rsid w:val="00A4778A"/>
    <w:rsid w:val="00A550B4"/>
    <w:rsid w:val="00A60B15"/>
    <w:rsid w:val="00A7069B"/>
    <w:rsid w:val="00A75205"/>
    <w:rsid w:val="00A76335"/>
    <w:rsid w:val="00A821EF"/>
    <w:rsid w:val="00A8404D"/>
    <w:rsid w:val="00A84316"/>
    <w:rsid w:val="00A868E4"/>
    <w:rsid w:val="00A87B97"/>
    <w:rsid w:val="00A91749"/>
    <w:rsid w:val="00A917C3"/>
    <w:rsid w:val="00A9184A"/>
    <w:rsid w:val="00AA1A1F"/>
    <w:rsid w:val="00AA5E64"/>
    <w:rsid w:val="00AA73A2"/>
    <w:rsid w:val="00AB01FE"/>
    <w:rsid w:val="00AB5F3A"/>
    <w:rsid w:val="00AB66C2"/>
    <w:rsid w:val="00AB6CFA"/>
    <w:rsid w:val="00AB7BE1"/>
    <w:rsid w:val="00AC07AE"/>
    <w:rsid w:val="00AC17A2"/>
    <w:rsid w:val="00AC1B4D"/>
    <w:rsid w:val="00AC7056"/>
    <w:rsid w:val="00AC71A1"/>
    <w:rsid w:val="00AD1406"/>
    <w:rsid w:val="00AE0AF2"/>
    <w:rsid w:val="00AE2B39"/>
    <w:rsid w:val="00AE2F05"/>
    <w:rsid w:val="00AF4628"/>
    <w:rsid w:val="00AF5377"/>
    <w:rsid w:val="00AF55DC"/>
    <w:rsid w:val="00AF57F2"/>
    <w:rsid w:val="00AF648F"/>
    <w:rsid w:val="00AF69A4"/>
    <w:rsid w:val="00AF7601"/>
    <w:rsid w:val="00B0685F"/>
    <w:rsid w:val="00B20C0C"/>
    <w:rsid w:val="00B20E61"/>
    <w:rsid w:val="00B2254C"/>
    <w:rsid w:val="00B2315A"/>
    <w:rsid w:val="00B41008"/>
    <w:rsid w:val="00B41161"/>
    <w:rsid w:val="00B439E3"/>
    <w:rsid w:val="00B44906"/>
    <w:rsid w:val="00B460A1"/>
    <w:rsid w:val="00B52891"/>
    <w:rsid w:val="00B53408"/>
    <w:rsid w:val="00B54F97"/>
    <w:rsid w:val="00B55AF1"/>
    <w:rsid w:val="00B6073F"/>
    <w:rsid w:val="00B640BE"/>
    <w:rsid w:val="00B67907"/>
    <w:rsid w:val="00B7059C"/>
    <w:rsid w:val="00B72332"/>
    <w:rsid w:val="00B7258A"/>
    <w:rsid w:val="00B75404"/>
    <w:rsid w:val="00B80713"/>
    <w:rsid w:val="00B80C2D"/>
    <w:rsid w:val="00B8246A"/>
    <w:rsid w:val="00B8369E"/>
    <w:rsid w:val="00B83D0F"/>
    <w:rsid w:val="00B91984"/>
    <w:rsid w:val="00B91CC2"/>
    <w:rsid w:val="00B93016"/>
    <w:rsid w:val="00B95577"/>
    <w:rsid w:val="00B9646A"/>
    <w:rsid w:val="00BA3AAC"/>
    <w:rsid w:val="00BA4A63"/>
    <w:rsid w:val="00BA5DAD"/>
    <w:rsid w:val="00BB0881"/>
    <w:rsid w:val="00BB112E"/>
    <w:rsid w:val="00BC4E86"/>
    <w:rsid w:val="00BC5FEA"/>
    <w:rsid w:val="00BD1D17"/>
    <w:rsid w:val="00BD31B5"/>
    <w:rsid w:val="00BD38AB"/>
    <w:rsid w:val="00BD6DDD"/>
    <w:rsid w:val="00BE1543"/>
    <w:rsid w:val="00BE628D"/>
    <w:rsid w:val="00BF4FD6"/>
    <w:rsid w:val="00C0145F"/>
    <w:rsid w:val="00C0152C"/>
    <w:rsid w:val="00C01B17"/>
    <w:rsid w:val="00C02718"/>
    <w:rsid w:val="00C03327"/>
    <w:rsid w:val="00C043EB"/>
    <w:rsid w:val="00C07CDD"/>
    <w:rsid w:val="00C117EC"/>
    <w:rsid w:val="00C143AE"/>
    <w:rsid w:val="00C227A3"/>
    <w:rsid w:val="00C23480"/>
    <w:rsid w:val="00C33118"/>
    <w:rsid w:val="00C43937"/>
    <w:rsid w:val="00C50A11"/>
    <w:rsid w:val="00C51F0E"/>
    <w:rsid w:val="00C54199"/>
    <w:rsid w:val="00C639C3"/>
    <w:rsid w:val="00C7093F"/>
    <w:rsid w:val="00C74205"/>
    <w:rsid w:val="00C86C7A"/>
    <w:rsid w:val="00C9059F"/>
    <w:rsid w:val="00C90C54"/>
    <w:rsid w:val="00C92CE9"/>
    <w:rsid w:val="00C97526"/>
    <w:rsid w:val="00C976A7"/>
    <w:rsid w:val="00CA0E7E"/>
    <w:rsid w:val="00CA6A14"/>
    <w:rsid w:val="00CB0B79"/>
    <w:rsid w:val="00CB2AC1"/>
    <w:rsid w:val="00CB2B3E"/>
    <w:rsid w:val="00CB3755"/>
    <w:rsid w:val="00CB3CB1"/>
    <w:rsid w:val="00CB6B50"/>
    <w:rsid w:val="00CB7F9A"/>
    <w:rsid w:val="00CC15FB"/>
    <w:rsid w:val="00CC1784"/>
    <w:rsid w:val="00CC2088"/>
    <w:rsid w:val="00CC4622"/>
    <w:rsid w:val="00CD1A10"/>
    <w:rsid w:val="00CD51AF"/>
    <w:rsid w:val="00CE6223"/>
    <w:rsid w:val="00CF00A2"/>
    <w:rsid w:val="00CF03AC"/>
    <w:rsid w:val="00CF23EF"/>
    <w:rsid w:val="00CF30EB"/>
    <w:rsid w:val="00CF3C16"/>
    <w:rsid w:val="00CF5AE0"/>
    <w:rsid w:val="00CF5F35"/>
    <w:rsid w:val="00CF7ACD"/>
    <w:rsid w:val="00D0444C"/>
    <w:rsid w:val="00D045FB"/>
    <w:rsid w:val="00D05B07"/>
    <w:rsid w:val="00D10959"/>
    <w:rsid w:val="00D22B24"/>
    <w:rsid w:val="00D27884"/>
    <w:rsid w:val="00D37F6D"/>
    <w:rsid w:val="00D43D88"/>
    <w:rsid w:val="00D4493A"/>
    <w:rsid w:val="00D52675"/>
    <w:rsid w:val="00D561DB"/>
    <w:rsid w:val="00D57A2E"/>
    <w:rsid w:val="00D66AD5"/>
    <w:rsid w:val="00D806C7"/>
    <w:rsid w:val="00D81ACF"/>
    <w:rsid w:val="00D8410E"/>
    <w:rsid w:val="00D84543"/>
    <w:rsid w:val="00D918CF"/>
    <w:rsid w:val="00D92B4F"/>
    <w:rsid w:val="00D93383"/>
    <w:rsid w:val="00D94B21"/>
    <w:rsid w:val="00DA344D"/>
    <w:rsid w:val="00DA3AEE"/>
    <w:rsid w:val="00DA4127"/>
    <w:rsid w:val="00DA55A1"/>
    <w:rsid w:val="00DB7DEC"/>
    <w:rsid w:val="00DC3B57"/>
    <w:rsid w:val="00DD4AB8"/>
    <w:rsid w:val="00DD4B0F"/>
    <w:rsid w:val="00DD5271"/>
    <w:rsid w:val="00DD7856"/>
    <w:rsid w:val="00DD7B88"/>
    <w:rsid w:val="00DE1AE0"/>
    <w:rsid w:val="00DF3C9E"/>
    <w:rsid w:val="00DF5861"/>
    <w:rsid w:val="00E0456B"/>
    <w:rsid w:val="00E04FC8"/>
    <w:rsid w:val="00E05292"/>
    <w:rsid w:val="00E06738"/>
    <w:rsid w:val="00E071A3"/>
    <w:rsid w:val="00E10611"/>
    <w:rsid w:val="00E13F9C"/>
    <w:rsid w:val="00E14EE1"/>
    <w:rsid w:val="00E16F5A"/>
    <w:rsid w:val="00E2188D"/>
    <w:rsid w:val="00E2583B"/>
    <w:rsid w:val="00E2755C"/>
    <w:rsid w:val="00E33564"/>
    <w:rsid w:val="00E348C5"/>
    <w:rsid w:val="00E3712A"/>
    <w:rsid w:val="00E371E7"/>
    <w:rsid w:val="00E377FA"/>
    <w:rsid w:val="00E41E99"/>
    <w:rsid w:val="00E42F90"/>
    <w:rsid w:val="00E432C7"/>
    <w:rsid w:val="00E43DC8"/>
    <w:rsid w:val="00E44729"/>
    <w:rsid w:val="00E463AD"/>
    <w:rsid w:val="00E4687D"/>
    <w:rsid w:val="00E6309C"/>
    <w:rsid w:val="00E646DC"/>
    <w:rsid w:val="00E651C7"/>
    <w:rsid w:val="00E769E0"/>
    <w:rsid w:val="00E818F6"/>
    <w:rsid w:val="00E862E6"/>
    <w:rsid w:val="00E8702F"/>
    <w:rsid w:val="00E87E0E"/>
    <w:rsid w:val="00E91C34"/>
    <w:rsid w:val="00E9309A"/>
    <w:rsid w:val="00E94F47"/>
    <w:rsid w:val="00E96756"/>
    <w:rsid w:val="00E973AD"/>
    <w:rsid w:val="00EA0303"/>
    <w:rsid w:val="00EA0D3E"/>
    <w:rsid w:val="00EA7EF5"/>
    <w:rsid w:val="00EB0505"/>
    <w:rsid w:val="00EB2549"/>
    <w:rsid w:val="00EB297B"/>
    <w:rsid w:val="00EB39EC"/>
    <w:rsid w:val="00EB3D9F"/>
    <w:rsid w:val="00EB4500"/>
    <w:rsid w:val="00EB4DAA"/>
    <w:rsid w:val="00EB5061"/>
    <w:rsid w:val="00EB672E"/>
    <w:rsid w:val="00EC0D5E"/>
    <w:rsid w:val="00EC0F91"/>
    <w:rsid w:val="00EC339F"/>
    <w:rsid w:val="00EC3FFF"/>
    <w:rsid w:val="00EC44BC"/>
    <w:rsid w:val="00EC4DE4"/>
    <w:rsid w:val="00EC63FF"/>
    <w:rsid w:val="00ED0755"/>
    <w:rsid w:val="00ED1355"/>
    <w:rsid w:val="00ED384E"/>
    <w:rsid w:val="00ED653E"/>
    <w:rsid w:val="00ED6D49"/>
    <w:rsid w:val="00ED7547"/>
    <w:rsid w:val="00EE1990"/>
    <w:rsid w:val="00EE30BC"/>
    <w:rsid w:val="00EE3621"/>
    <w:rsid w:val="00EE6F0B"/>
    <w:rsid w:val="00EE7AF8"/>
    <w:rsid w:val="00EE7D81"/>
    <w:rsid w:val="00EF163F"/>
    <w:rsid w:val="00EF5FE9"/>
    <w:rsid w:val="00F058F2"/>
    <w:rsid w:val="00F10B43"/>
    <w:rsid w:val="00F1207B"/>
    <w:rsid w:val="00F132EE"/>
    <w:rsid w:val="00F16CED"/>
    <w:rsid w:val="00F214A9"/>
    <w:rsid w:val="00F21B9E"/>
    <w:rsid w:val="00F22B65"/>
    <w:rsid w:val="00F22E05"/>
    <w:rsid w:val="00F25C6D"/>
    <w:rsid w:val="00F265ED"/>
    <w:rsid w:val="00F34011"/>
    <w:rsid w:val="00F343DF"/>
    <w:rsid w:val="00F40899"/>
    <w:rsid w:val="00F412D8"/>
    <w:rsid w:val="00F4217A"/>
    <w:rsid w:val="00F45D92"/>
    <w:rsid w:val="00F52749"/>
    <w:rsid w:val="00F53726"/>
    <w:rsid w:val="00F546D6"/>
    <w:rsid w:val="00F62214"/>
    <w:rsid w:val="00F62DB2"/>
    <w:rsid w:val="00F64210"/>
    <w:rsid w:val="00F65542"/>
    <w:rsid w:val="00F65843"/>
    <w:rsid w:val="00F6704F"/>
    <w:rsid w:val="00F732BA"/>
    <w:rsid w:val="00F7352F"/>
    <w:rsid w:val="00F738DA"/>
    <w:rsid w:val="00F73B16"/>
    <w:rsid w:val="00F81DA5"/>
    <w:rsid w:val="00F83BDA"/>
    <w:rsid w:val="00F87A8B"/>
    <w:rsid w:val="00F91277"/>
    <w:rsid w:val="00F91B18"/>
    <w:rsid w:val="00F920E2"/>
    <w:rsid w:val="00F929F0"/>
    <w:rsid w:val="00FA0139"/>
    <w:rsid w:val="00FA193A"/>
    <w:rsid w:val="00FA6985"/>
    <w:rsid w:val="00FB0AC1"/>
    <w:rsid w:val="00FB1943"/>
    <w:rsid w:val="00FB216B"/>
    <w:rsid w:val="00FB319E"/>
    <w:rsid w:val="00FB7E9D"/>
    <w:rsid w:val="00FC08B3"/>
    <w:rsid w:val="00FC6BF5"/>
    <w:rsid w:val="00FD2624"/>
    <w:rsid w:val="00FD2677"/>
    <w:rsid w:val="00FD4387"/>
    <w:rsid w:val="00FD46ED"/>
    <w:rsid w:val="00FD6E1E"/>
    <w:rsid w:val="00FE14F3"/>
    <w:rsid w:val="00FE25A0"/>
    <w:rsid w:val="00FE4036"/>
    <w:rsid w:val="00FE4F45"/>
    <w:rsid w:val="00FE719C"/>
    <w:rsid w:val="00FE722B"/>
    <w:rsid w:val="00FF5F5D"/>
    <w:rsid w:val="00FF6910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CA0"/>
  <w15:docId w15:val="{0B3B056E-8FBA-4210-B98E-FA0500CD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085"/>
    <w:pPr>
      <w:spacing w:line="254" w:lineRule="auto"/>
    </w:pPr>
  </w:style>
  <w:style w:type="paragraph" w:styleId="Nagwek1">
    <w:name w:val="heading 1"/>
    <w:basedOn w:val="nagwek10"/>
    <w:next w:val="Normalny"/>
    <w:link w:val="Nagwek1Znak"/>
    <w:qFormat/>
    <w:rsid w:val="00C143AE"/>
    <w:pPr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C143AE"/>
    <w:pPr>
      <w:keepNext/>
      <w:suppressAutoHyphens/>
      <w:spacing w:before="240" w:after="60" w:line="240" w:lineRule="auto"/>
      <w:outlineLvl w:val="1"/>
    </w:pPr>
    <w:rPr>
      <w:rFonts w:ascii="Calibri" w:eastAsia="Times New Roman" w:hAnsi="Calibri" w:cs="Calibri"/>
      <w:b/>
      <w:bCs/>
      <w:iCs/>
      <w:sz w:val="24"/>
      <w:szCs w:val="28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E25A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E25A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E25A0"/>
    <w:pPr>
      <w:keepNext/>
      <w:numPr>
        <w:ilvl w:val="4"/>
        <w:numId w:val="1"/>
      </w:numPr>
      <w:suppressAutoHyphens/>
      <w:spacing w:after="0" w:line="240" w:lineRule="auto"/>
      <w:ind w:firstLine="420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E25A0"/>
    <w:pPr>
      <w:keepNext/>
      <w:numPr>
        <w:ilvl w:val="5"/>
        <w:numId w:val="1"/>
      </w:numPr>
      <w:suppressAutoHyphens/>
      <w:spacing w:after="0" w:line="240" w:lineRule="auto"/>
      <w:ind w:left="450"/>
      <w:outlineLvl w:val="5"/>
    </w:pPr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E25A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E25A0"/>
    <w:pPr>
      <w:keepNext/>
      <w:numPr>
        <w:ilvl w:val="7"/>
        <w:numId w:val="1"/>
      </w:numPr>
      <w:suppressAutoHyphens/>
      <w:spacing w:after="0" w:line="240" w:lineRule="auto"/>
      <w:ind w:right="-88"/>
      <w:jc w:val="center"/>
      <w:outlineLvl w:val="7"/>
    </w:pPr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E25A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nhideWhenUsed/>
    <w:rsid w:val="007D31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7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7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75C5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C143AE"/>
    <w:rPr>
      <w:b/>
      <w:i/>
      <w:color w:val="7030A0"/>
      <w:sz w:val="28"/>
    </w:rPr>
  </w:style>
  <w:style w:type="character" w:customStyle="1" w:styleId="Nagwek2Znak">
    <w:name w:val="Nagłówek 2 Znak"/>
    <w:basedOn w:val="Domylnaczcionkaakapitu"/>
    <w:link w:val="Nagwek2"/>
    <w:rsid w:val="00C143AE"/>
    <w:rPr>
      <w:rFonts w:ascii="Calibri" w:eastAsia="Times New Roman" w:hAnsi="Calibri" w:cs="Calibri"/>
      <w:b/>
      <w:bCs/>
      <w:iCs/>
      <w:sz w:val="24"/>
      <w:szCs w:val="28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FE25A0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FE25A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5Znak">
    <w:name w:val="Nagłówek 5 Znak"/>
    <w:basedOn w:val="Domylnaczcionkaakapitu"/>
    <w:link w:val="Nagwek5"/>
    <w:rsid w:val="00FE25A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E25A0"/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E25A0"/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rsid w:val="00FE25A0"/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E25A0"/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E25A0"/>
  </w:style>
  <w:style w:type="character" w:customStyle="1" w:styleId="WW8Num1z0">
    <w:name w:val="WW8Num1z0"/>
    <w:rsid w:val="00FE25A0"/>
    <w:rPr>
      <w:b w:val="0"/>
      <w:i w:val="0"/>
    </w:rPr>
  </w:style>
  <w:style w:type="character" w:customStyle="1" w:styleId="WW8Num1z1">
    <w:name w:val="WW8Num1z1"/>
    <w:rsid w:val="00FE25A0"/>
    <w:rPr>
      <w:rFonts w:ascii="Arial" w:eastAsia="Times New Roman" w:hAnsi="Arial" w:cs="Arial"/>
    </w:rPr>
  </w:style>
  <w:style w:type="character" w:customStyle="1" w:styleId="WW8Num1z2">
    <w:name w:val="WW8Num1z2"/>
    <w:rsid w:val="00FE25A0"/>
  </w:style>
  <w:style w:type="character" w:customStyle="1" w:styleId="WW8Num1z3">
    <w:name w:val="WW8Num1z3"/>
    <w:rsid w:val="00FE25A0"/>
  </w:style>
  <w:style w:type="character" w:customStyle="1" w:styleId="WW8Num1z4">
    <w:name w:val="WW8Num1z4"/>
    <w:rsid w:val="00FE25A0"/>
  </w:style>
  <w:style w:type="character" w:customStyle="1" w:styleId="WW8Num1z5">
    <w:name w:val="WW8Num1z5"/>
    <w:rsid w:val="00FE25A0"/>
  </w:style>
  <w:style w:type="character" w:customStyle="1" w:styleId="WW8Num1z6">
    <w:name w:val="WW8Num1z6"/>
    <w:rsid w:val="00FE25A0"/>
  </w:style>
  <w:style w:type="character" w:customStyle="1" w:styleId="WW8Num1z7">
    <w:name w:val="WW8Num1z7"/>
    <w:rsid w:val="00FE25A0"/>
  </w:style>
  <w:style w:type="character" w:customStyle="1" w:styleId="WW8Num1z8">
    <w:name w:val="WW8Num1z8"/>
    <w:rsid w:val="00FE25A0"/>
  </w:style>
  <w:style w:type="character" w:customStyle="1" w:styleId="WW8Num2z0">
    <w:name w:val="WW8Num2z0"/>
    <w:rsid w:val="00FE25A0"/>
    <w:rPr>
      <w:rFonts w:ascii="Arial" w:hAnsi="Arial" w:cs="Arial" w:hint="default"/>
      <w:b w:val="0"/>
      <w:color w:val="000000"/>
    </w:rPr>
  </w:style>
  <w:style w:type="character" w:customStyle="1" w:styleId="WW8Num3z0">
    <w:name w:val="WW8Num3z0"/>
    <w:rsid w:val="00FE25A0"/>
    <w:rPr>
      <w:rFonts w:ascii="Arial" w:eastAsia="Calibri" w:hAnsi="Arial" w:cs="Arial"/>
    </w:rPr>
  </w:style>
  <w:style w:type="character" w:customStyle="1" w:styleId="WW8Num4z0">
    <w:name w:val="WW8Num4z0"/>
    <w:rsid w:val="00FE25A0"/>
    <w:rPr>
      <w:rFonts w:ascii="Arial" w:hAnsi="Arial" w:cs="Arial" w:hint="default"/>
      <w:b w:val="0"/>
      <w:i w:val="0"/>
    </w:rPr>
  </w:style>
  <w:style w:type="character" w:customStyle="1" w:styleId="WW8Num5z0">
    <w:name w:val="WW8Num5z0"/>
    <w:rsid w:val="00FE25A0"/>
    <w:rPr>
      <w:rFonts w:ascii="Arial" w:hAnsi="Arial" w:cs="Arial" w:hint="default"/>
      <w:color w:val="000000"/>
    </w:rPr>
  </w:style>
  <w:style w:type="character" w:customStyle="1" w:styleId="WW8Num6z0">
    <w:name w:val="WW8Num6z0"/>
    <w:rsid w:val="00FE25A0"/>
    <w:rPr>
      <w:rFonts w:ascii="Arial" w:hAnsi="Arial" w:cs="Arial"/>
      <w:color w:val="000000"/>
    </w:rPr>
  </w:style>
  <w:style w:type="character" w:customStyle="1" w:styleId="WW8Num7z0">
    <w:name w:val="WW8Num7z0"/>
    <w:rsid w:val="00FE25A0"/>
    <w:rPr>
      <w:rFonts w:ascii="Arial" w:hAnsi="Arial" w:cs="Arial"/>
      <w:b/>
      <w:bCs/>
      <w:iCs/>
      <w:color w:val="000000"/>
    </w:rPr>
  </w:style>
  <w:style w:type="character" w:customStyle="1" w:styleId="WW8Num8z0">
    <w:name w:val="WW8Num8z0"/>
    <w:rsid w:val="00FE25A0"/>
    <w:rPr>
      <w:rFonts w:ascii="Arial" w:eastAsia="Calibri" w:hAnsi="Arial" w:cs="Arial" w:hint="default"/>
      <w:b/>
      <w:color w:val="FF0000"/>
    </w:rPr>
  </w:style>
  <w:style w:type="character" w:customStyle="1" w:styleId="WW8Num9z0">
    <w:name w:val="WW8Num9z0"/>
    <w:rsid w:val="00FE25A0"/>
    <w:rPr>
      <w:rFonts w:ascii="Arial" w:eastAsia="Calibri" w:hAnsi="Arial" w:cs="Arial" w:hint="default"/>
      <w:b w:val="0"/>
      <w:i w:val="0"/>
      <w:strike w:val="0"/>
      <w:dstrike w:val="0"/>
      <w:color w:val="auto"/>
    </w:rPr>
  </w:style>
  <w:style w:type="character" w:customStyle="1" w:styleId="WW8Num10z0">
    <w:name w:val="WW8Num1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11z0">
    <w:name w:val="WW8Num11z0"/>
    <w:rsid w:val="00FE25A0"/>
    <w:rPr>
      <w:rFonts w:ascii="Symbol" w:hAnsi="Symbol" w:cs="Symbol" w:hint="default"/>
      <w:sz w:val="16"/>
    </w:rPr>
  </w:style>
  <w:style w:type="character" w:customStyle="1" w:styleId="WW8Num12z0">
    <w:name w:val="WW8Num12z0"/>
    <w:rsid w:val="00FE25A0"/>
    <w:rPr>
      <w:rFonts w:cs="Arial"/>
    </w:rPr>
  </w:style>
  <w:style w:type="character" w:customStyle="1" w:styleId="WW8Num13z0">
    <w:name w:val="WW8Num13z0"/>
    <w:rsid w:val="00FE25A0"/>
    <w:rPr>
      <w:rFonts w:ascii="Arial" w:eastAsia="Calibri" w:hAnsi="Arial" w:cs="Arial" w:hint="default"/>
      <w:color w:val="000000"/>
    </w:rPr>
  </w:style>
  <w:style w:type="character" w:customStyle="1" w:styleId="WW8Num14z0">
    <w:name w:val="WW8Num14z0"/>
    <w:rsid w:val="00FE25A0"/>
    <w:rPr>
      <w:rFonts w:ascii="Symbol" w:hAnsi="Symbol" w:cs="Symbol" w:hint="default"/>
      <w:sz w:val="16"/>
    </w:rPr>
  </w:style>
  <w:style w:type="character" w:customStyle="1" w:styleId="WW8Num15z0">
    <w:name w:val="WW8Num15z0"/>
    <w:rsid w:val="00FE25A0"/>
    <w:rPr>
      <w:rFonts w:ascii="Arial" w:eastAsia="Calibri" w:hAnsi="Arial" w:cs="Arial" w:hint="default"/>
      <w:b/>
      <w:color w:val="000000"/>
      <w:sz w:val="24"/>
      <w:szCs w:val="24"/>
    </w:rPr>
  </w:style>
  <w:style w:type="character" w:customStyle="1" w:styleId="WW8Num15z1">
    <w:name w:val="WW8Num15z1"/>
    <w:rsid w:val="00FE25A0"/>
  </w:style>
  <w:style w:type="character" w:customStyle="1" w:styleId="WW8Num15z2">
    <w:name w:val="WW8Num15z2"/>
    <w:rsid w:val="00FE25A0"/>
  </w:style>
  <w:style w:type="character" w:customStyle="1" w:styleId="WW8Num16z0">
    <w:name w:val="WW8Num16z0"/>
    <w:rsid w:val="00FE25A0"/>
    <w:rPr>
      <w:rFonts w:ascii="Wingdings" w:hAnsi="Wingdings" w:cs="Wingdings" w:hint="default"/>
      <w:color w:val="auto"/>
    </w:rPr>
  </w:style>
  <w:style w:type="character" w:customStyle="1" w:styleId="WW8Num17z0">
    <w:name w:val="WW8Num17z0"/>
    <w:rsid w:val="00FE25A0"/>
    <w:rPr>
      <w:rFonts w:cs="Arial" w:hint="default"/>
      <w:b w:val="0"/>
      <w:i w:val="0"/>
      <w:color w:val="auto"/>
    </w:rPr>
  </w:style>
  <w:style w:type="character" w:customStyle="1" w:styleId="WW8Num18z0">
    <w:name w:val="WW8Num18z0"/>
    <w:rsid w:val="00FE25A0"/>
    <w:rPr>
      <w:rFonts w:ascii="Arial" w:eastAsia="Calibri" w:hAnsi="Arial" w:cs="Arial"/>
      <w:bCs/>
      <w:color w:val="FF0000"/>
    </w:rPr>
  </w:style>
  <w:style w:type="character" w:customStyle="1" w:styleId="WW8Num19z0">
    <w:name w:val="WW8Num19z0"/>
    <w:rsid w:val="00FE25A0"/>
    <w:rPr>
      <w:rFonts w:ascii="Arial" w:eastAsia="Calibri" w:hAnsi="Arial" w:cs="Arial" w:hint="default"/>
      <w:b w:val="0"/>
      <w:i w:val="0"/>
      <w:strike w:val="0"/>
      <w:dstrike w:val="0"/>
      <w:w w:val="100"/>
      <w:sz w:val="22"/>
      <w:szCs w:val="22"/>
    </w:rPr>
  </w:style>
  <w:style w:type="character" w:customStyle="1" w:styleId="WW8Num19z1">
    <w:name w:val="WW8Num19z1"/>
    <w:rsid w:val="00FE25A0"/>
    <w:rPr>
      <w:rFonts w:hint="default"/>
      <w:b w:val="0"/>
      <w:i w:val="0"/>
      <w:sz w:val="22"/>
      <w:szCs w:val="22"/>
    </w:rPr>
  </w:style>
  <w:style w:type="character" w:customStyle="1" w:styleId="WW8Num19z2">
    <w:name w:val="WW8Num19z2"/>
    <w:rsid w:val="00FE25A0"/>
    <w:rPr>
      <w:rFonts w:hint="default"/>
    </w:rPr>
  </w:style>
  <w:style w:type="character" w:customStyle="1" w:styleId="WW8Num19z3">
    <w:name w:val="WW8Num19z3"/>
    <w:rsid w:val="00FE25A0"/>
  </w:style>
  <w:style w:type="character" w:customStyle="1" w:styleId="WW8Num19z4">
    <w:name w:val="WW8Num19z4"/>
    <w:rsid w:val="00FE25A0"/>
  </w:style>
  <w:style w:type="character" w:customStyle="1" w:styleId="WW8Num19z5">
    <w:name w:val="WW8Num19z5"/>
    <w:rsid w:val="00FE25A0"/>
  </w:style>
  <w:style w:type="character" w:customStyle="1" w:styleId="WW8Num19z6">
    <w:name w:val="WW8Num19z6"/>
    <w:rsid w:val="00FE25A0"/>
  </w:style>
  <w:style w:type="character" w:customStyle="1" w:styleId="WW8Num19z7">
    <w:name w:val="WW8Num19z7"/>
    <w:rsid w:val="00FE25A0"/>
  </w:style>
  <w:style w:type="character" w:customStyle="1" w:styleId="WW8Num19z8">
    <w:name w:val="WW8Num19z8"/>
    <w:rsid w:val="00FE25A0"/>
  </w:style>
  <w:style w:type="character" w:customStyle="1" w:styleId="WW8Num20z0">
    <w:name w:val="WW8Num2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21z0">
    <w:name w:val="WW8Num21z0"/>
    <w:rsid w:val="00FE25A0"/>
    <w:rPr>
      <w:rFonts w:ascii="Arial" w:hAnsi="Arial" w:cs="Arial" w:hint="default"/>
    </w:rPr>
  </w:style>
  <w:style w:type="character" w:customStyle="1" w:styleId="WW8Num22z0">
    <w:name w:val="WW8Num22z0"/>
    <w:rsid w:val="00FE25A0"/>
    <w:rPr>
      <w:rFonts w:ascii="Arial" w:hAnsi="Arial" w:cs="Arial" w:hint="default"/>
      <w:strike w:val="0"/>
      <w:dstrike w:val="0"/>
    </w:rPr>
  </w:style>
  <w:style w:type="character" w:customStyle="1" w:styleId="WW8Num23z0">
    <w:name w:val="WW8Num23z0"/>
    <w:rsid w:val="00FE25A0"/>
    <w:rPr>
      <w:rFonts w:ascii="Arial" w:eastAsia="Calibri" w:hAnsi="Arial" w:cs="Times New Roman"/>
      <w:b w:val="0"/>
      <w:color w:val="000000"/>
      <w:sz w:val="22"/>
      <w:szCs w:val="22"/>
    </w:rPr>
  </w:style>
  <w:style w:type="character" w:customStyle="1" w:styleId="WW8Num24z0">
    <w:name w:val="WW8Num24z0"/>
    <w:rsid w:val="00FE25A0"/>
    <w:rPr>
      <w:rFonts w:ascii="Arial" w:hAnsi="Arial" w:cs="Arial" w:hint="default"/>
      <w:b/>
      <w:strike w:val="0"/>
      <w:dstrike w:val="0"/>
      <w:color w:val="000000"/>
    </w:rPr>
  </w:style>
  <w:style w:type="character" w:customStyle="1" w:styleId="WW8Num25z0">
    <w:name w:val="WW8Num25z0"/>
    <w:rsid w:val="00FE25A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FE25A0"/>
    <w:rPr>
      <w:rFonts w:ascii="Arial" w:hAnsi="Arial" w:cs="Arial" w:hint="default"/>
      <w:b w:val="0"/>
      <w:bCs/>
      <w:spacing w:val="-2"/>
      <w:sz w:val="22"/>
    </w:rPr>
  </w:style>
  <w:style w:type="character" w:customStyle="1" w:styleId="WW8Num27z0">
    <w:name w:val="WW8Num27z0"/>
    <w:rsid w:val="00FE25A0"/>
    <w:rPr>
      <w:rFonts w:ascii="Wingdings" w:hAnsi="Wingdings" w:cs="Wingdings" w:hint="default"/>
    </w:rPr>
  </w:style>
  <w:style w:type="character" w:customStyle="1" w:styleId="WW8Num28z0">
    <w:name w:val="WW8Num28z0"/>
    <w:rsid w:val="00FE25A0"/>
    <w:rPr>
      <w:rFonts w:ascii="Arial" w:eastAsia="Univers-PL" w:hAnsi="Arial" w:cs="Arial"/>
      <w:b/>
      <w:i/>
    </w:rPr>
  </w:style>
  <w:style w:type="character" w:customStyle="1" w:styleId="WW8Num29z0">
    <w:name w:val="WW8Num29z0"/>
    <w:rsid w:val="00FE25A0"/>
    <w:rPr>
      <w:rFonts w:ascii="Arial" w:hAnsi="Arial" w:cs="Arial" w:hint="default"/>
      <w:b w:val="0"/>
      <w:bCs/>
      <w:i w:val="0"/>
      <w:iCs/>
      <w:strike w:val="0"/>
      <w:dstrike w:val="0"/>
      <w:color w:val="auto"/>
      <w:u w:val="none"/>
    </w:rPr>
  </w:style>
  <w:style w:type="character" w:customStyle="1" w:styleId="WW8Num30z0">
    <w:name w:val="WW8Num30z0"/>
    <w:rsid w:val="00FE25A0"/>
    <w:rPr>
      <w:rFonts w:cs="Arial" w:hint="default"/>
      <w:b w:val="0"/>
      <w:i w:val="0"/>
      <w:sz w:val="22"/>
      <w:szCs w:val="22"/>
    </w:rPr>
  </w:style>
  <w:style w:type="character" w:customStyle="1" w:styleId="WW8Num30z1">
    <w:name w:val="WW8Num30z1"/>
    <w:rsid w:val="00FE25A0"/>
  </w:style>
  <w:style w:type="character" w:customStyle="1" w:styleId="WW8Num31z0">
    <w:name w:val="WW8Num31z0"/>
    <w:rsid w:val="00FE25A0"/>
    <w:rPr>
      <w:rFonts w:cs="Arial"/>
      <w:b/>
      <w:strike w:val="0"/>
      <w:dstrike w:val="0"/>
    </w:rPr>
  </w:style>
  <w:style w:type="character" w:customStyle="1" w:styleId="WW8Num32z0">
    <w:name w:val="WW8Num32z0"/>
    <w:rsid w:val="00FE25A0"/>
    <w:rPr>
      <w:rFonts w:hint="default"/>
    </w:rPr>
  </w:style>
  <w:style w:type="character" w:customStyle="1" w:styleId="WW8Num33z0">
    <w:name w:val="WW8Num33z0"/>
    <w:rsid w:val="00FE25A0"/>
    <w:rPr>
      <w:rFonts w:ascii="Arial" w:hAnsi="Arial" w:cs="Arial" w:hint="default"/>
      <w:b/>
    </w:rPr>
  </w:style>
  <w:style w:type="character" w:customStyle="1" w:styleId="WW8Num34z0">
    <w:name w:val="WW8Num34z0"/>
    <w:rsid w:val="00FE25A0"/>
    <w:rPr>
      <w:rFonts w:ascii="Arial" w:hAnsi="Arial" w:cs="Arial" w:hint="default"/>
      <w:b/>
      <w:i w:val="0"/>
      <w:sz w:val="24"/>
      <w:szCs w:val="24"/>
    </w:rPr>
  </w:style>
  <w:style w:type="character" w:customStyle="1" w:styleId="WW8Num35z0">
    <w:name w:val="WW8Num35z0"/>
    <w:rsid w:val="00FE25A0"/>
    <w:rPr>
      <w:rFonts w:eastAsia="Calibri" w:cs="Arial" w:hint="default"/>
      <w:b w:val="0"/>
      <w:color w:val="000000"/>
      <w:szCs w:val="24"/>
    </w:rPr>
  </w:style>
  <w:style w:type="character" w:customStyle="1" w:styleId="WW8Num36z0">
    <w:name w:val="WW8Num36z0"/>
    <w:rsid w:val="00FE25A0"/>
    <w:rPr>
      <w:rFonts w:ascii="Arial" w:eastAsia="Times New Roman" w:hAnsi="Arial" w:cs="Arial"/>
      <w:b w:val="0"/>
    </w:rPr>
  </w:style>
  <w:style w:type="character" w:customStyle="1" w:styleId="WW8Num37z0">
    <w:name w:val="WW8Num37z0"/>
    <w:rsid w:val="00FE25A0"/>
    <w:rPr>
      <w:rFonts w:ascii="Arial" w:hAnsi="Arial" w:cs="Arial" w:hint="default"/>
      <w:b/>
      <w:bCs/>
      <w:sz w:val="22"/>
      <w:szCs w:val="22"/>
    </w:rPr>
  </w:style>
  <w:style w:type="character" w:customStyle="1" w:styleId="WW8Num38z0">
    <w:name w:val="WW8Num38z0"/>
    <w:rsid w:val="00FE25A0"/>
    <w:rPr>
      <w:rFonts w:ascii="Arial" w:hAnsi="Arial" w:cs="Arial" w:hint="default"/>
      <w:b w:val="0"/>
      <w:color w:val="6A5B3E"/>
    </w:rPr>
  </w:style>
  <w:style w:type="character" w:customStyle="1" w:styleId="WW8Num38z1">
    <w:name w:val="WW8Num38z1"/>
    <w:rsid w:val="00FE25A0"/>
  </w:style>
  <w:style w:type="character" w:customStyle="1" w:styleId="WW8Num38z2">
    <w:name w:val="WW8Num38z2"/>
    <w:rsid w:val="00FE25A0"/>
  </w:style>
  <w:style w:type="character" w:customStyle="1" w:styleId="WW8Num38z3">
    <w:name w:val="WW8Num38z3"/>
    <w:rsid w:val="00FE25A0"/>
  </w:style>
  <w:style w:type="character" w:customStyle="1" w:styleId="WW8Num38z4">
    <w:name w:val="WW8Num38z4"/>
    <w:rsid w:val="00FE25A0"/>
  </w:style>
  <w:style w:type="character" w:customStyle="1" w:styleId="WW8Num38z5">
    <w:name w:val="WW8Num38z5"/>
    <w:rsid w:val="00FE25A0"/>
  </w:style>
  <w:style w:type="character" w:customStyle="1" w:styleId="WW8Num38z6">
    <w:name w:val="WW8Num38z6"/>
    <w:rsid w:val="00FE25A0"/>
  </w:style>
  <w:style w:type="character" w:customStyle="1" w:styleId="WW8Num38z7">
    <w:name w:val="WW8Num38z7"/>
    <w:rsid w:val="00FE25A0"/>
  </w:style>
  <w:style w:type="character" w:customStyle="1" w:styleId="WW8Num38z8">
    <w:name w:val="WW8Num38z8"/>
    <w:rsid w:val="00FE25A0"/>
  </w:style>
  <w:style w:type="character" w:customStyle="1" w:styleId="WW8Num39z0">
    <w:name w:val="WW8Num39z0"/>
    <w:rsid w:val="00FE25A0"/>
    <w:rPr>
      <w:rFonts w:hint="default"/>
      <w:b w:val="0"/>
    </w:rPr>
  </w:style>
  <w:style w:type="character" w:customStyle="1" w:styleId="WW8Num39z1">
    <w:name w:val="WW8Num39z1"/>
    <w:rsid w:val="00FE25A0"/>
  </w:style>
  <w:style w:type="character" w:customStyle="1" w:styleId="WW8Num39z2">
    <w:name w:val="WW8Num39z2"/>
    <w:rsid w:val="00FE25A0"/>
  </w:style>
  <w:style w:type="character" w:customStyle="1" w:styleId="WW8Num39z3">
    <w:name w:val="WW8Num39z3"/>
    <w:rsid w:val="00FE25A0"/>
  </w:style>
  <w:style w:type="character" w:customStyle="1" w:styleId="WW8Num40z0">
    <w:name w:val="WW8Num40z0"/>
    <w:rsid w:val="00FE25A0"/>
    <w:rPr>
      <w:rFonts w:ascii="Arial" w:eastAsia="Calibri" w:hAnsi="Arial" w:cs="Arial"/>
      <w:color w:val="000000"/>
    </w:rPr>
  </w:style>
  <w:style w:type="character" w:customStyle="1" w:styleId="WW8Num40z1">
    <w:name w:val="WW8Num40z1"/>
    <w:rsid w:val="00FE25A0"/>
  </w:style>
  <w:style w:type="character" w:customStyle="1" w:styleId="WW8Num40z2">
    <w:name w:val="WW8Num40z2"/>
    <w:rsid w:val="00FE25A0"/>
  </w:style>
  <w:style w:type="character" w:customStyle="1" w:styleId="WW8Num40z3">
    <w:name w:val="WW8Num40z3"/>
    <w:rsid w:val="00FE25A0"/>
  </w:style>
  <w:style w:type="character" w:customStyle="1" w:styleId="WW8Num40z4">
    <w:name w:val="WW8Num40z4"/>
    <w:rsid w:val="00FE25A0"/>
  </w:style>
  <w:style w:type="character" w:customStyle="1" w:styleId="WW8Num40z5">
    <w:name w:val="WW8Num40z5"/>
    <w:rsid w:val="00FE25A0"/>
  </w:style>
  <w:style w:type="character" w:customStyle="1" w:styleId="WW8Num40z6">
    <w:name w:val="WW8Num40z6"/>
    <w:rsid w:val="00FE25A0"/>
  </w:style>
  <w:style w:type="character" w:customStyle="1" w:styleId="WW8Num40z7">
    <w:name w:val="WW8Num40z7"/>
    <w:rsid w:val="00FE25A0"/>
  </w:style>
  <w:style w:type="character" w:customStyle="1" w:styleId="WW8Num40z8">
    <w:name w:val="WW8Num40z8"/>
    <w:rsid w:val="00FE25A0"/>
  </w:style>
  <w:style w:type="character" w:customStyle="1" w:styleId="WW8Num41z0">
    <w:name w:val="WW8Num41z0"/>
    <w:rsid w:val="00FE25A0"/>
    <w:rPr>
      <w:rFonts w:ascii="Symbol" w:hAnsi="Symbol" w:cs="Symbol" w:hint="default"/>
      <w:b/>
    </w:rPr>
  </w:style>
  <w:style w:type="character" w:customStyle="1" w:styleId="WW8Num41z1">
    <w:name w:val="WW8Num41z1"/>
    <w:rsid w:val="00FE25A0"/>
  </w:style>
  <w:style w:type="character" w:customStyle="1" w:styleId="WW8Num41z2">
    <w:name w:val="WW8Num41z2"/>
    <w:rsid w:val="00FE25A0"/>
  </w:style>
  <w:style w:type="character" w:customStyle="1" w:styleId="WW8Num41z3">
    <w:name w:val="WW8Num41z3"/>
    <w:rsid w:val="00FE25A0"/>
  </w:style>
  <w:style w:type="character" w:customStyle="1" w:styleId="WW8Num41z4">
    <w:name w:val="WW8Num41z4"/>
    <w:rsid w:val="00FE25A0"/>
  </w:style>
  <w:style w:type="character" w:customStyle="1" w:styleId="WW8Num41z5">
    <w:name w:val="WW8Num41z5"/>
    <w:rsid w:val="00FE25A0"/>
  </w:style>
  <w:style w:type="character" w:customStyle="1" w:styleId="WW8Num41z6">
    <w:name w:val="WW8Num41z6"/>
    <w:rsid w:val="00FE25A0"/>
  </w:style>
  <w:style w:type="character" w:customStyle="1" w:styleId="WW8Num41z7">
    <w:name w:val="WW8Num41z7"/>
    <w:rsid w:val="00FE25A0"/>
  </w:style>
  <w:style w:type="character" w:customStyle="1" w:styleId="WW8Num41z8">
    <w:name w:val="WW8Num41z8"/>
    <w:rsid w:val="00FE25A0"/>
  </w:style>
  <w:style w:type="character" w:customStyle="1" w:styleId="WW8Num42z0">
    <w:name w:val="WW8Num42z0"/>
    <w:rsid w:val="00FE25A0"/>
    <w:rPr>
      <w:rFonts w:cs="Arial"/>
    </w:rPr>
  </w:style>
  <w:style w:type="character" w:customStyle="1" w:styleId="WW8Num42z1">
    <w:name w:val="WW8Num42z1"/>
    <w:rsid w:val="00FE25A0"/>
  </w:style>
  <w:style w:type="character" w:customStyle="1" w:styleId="WW8Num42z2">
    <w:name w:val="WW8Num42z2"/>
    <w:rsid w:val="00FE25A0"/>
  </w:style>
  <w:style w:type="character" w:customStyle="1" w:styleId="WW8Num42z3">
    <w:name w:val="WW8Num42z3"/>
    <w:rsid w:val="00FE25A0"/>
  </w:style>
  <w:style w:type="character" w:customStyle="1" w:styleId="WW8Num42z4">
    <w:name w:val="WW8Num42z4"/>
    <w:rsid w:val="00FE25A0"/>
  </w:style>
  <w:style w:type="character" w:customStyle="1" w:styleId="WW8Num42z5">
    <w:name w:val="WW8Num42z5"/>
    <w:rsid w:val="00FE25A0"/>
  </w:style>
  <w:style w:type="character" w:customStyle="1" w:styleId="WW8Num42z6">
    <w:name w:val="WW8Num42z6"/>
    <w:rsid w:val="00FE25A0"/>
  </w:style>
  <w:style w:type="character" w:customStyle="1" w:styleId="WW8Num42z7">
    <w:name w:val="WW8Num42z7"/>
    <w:rsid w:val="00FE25A0"/>
  </w:style>
  <w:style w:type="character" w:customStyle="1" w:styleId="WW8Num42z8">
    <w:name w:val="WW8Num42z8"/>
    <w:rsid w:val="00FE25A0"/>
  </w:style>
  <w:style w:type="character" w:customStyle="1" w:styleId="WW8Num43z0">
    <w:name w:val="WW8Num43z0"/>
    <w:rsid w:val="00FE25A0"/>
    <w:rPr>
      <w:rFonts w:eastAsia="Calibri" w:cs="Arial"/>
      <w:strike w:val="0"/>
      <w:dstrike w:val="0"/>
      <w:color w:val="000000"/>
      <w:szCs w:val="24"/>
    </w:rPr>
  </w:style>
  <w:style w:type="character" w:customStyle="1" w:styleId="WW8Num43z1">
    <w:name w:val="WW8Num43z1"/>
    <w:rsid w:val="00FE25A0"/>
  </w:style>
  <w:style w:type="character" w:customStyle="1" w:styleId="WW8Num43z2">
    <w:name w:val="WW8Num43z2"/>
    <w:rsid w:val="00FE25A0"/>
  </w:style>
  <w:style w:type="character" w:customStyle="1" w:styleId="WW8Num43z3">
    <w:name w:val="WW8Num43z3"/>
    <w:rsid w:val="00FE25A0"/>
  </w:style>
  <w:style w:type="character" w:customStyle="1" w:styleId="WW8Num43z4">
    <w:name w:val="WW8Num43z4"/>
    <w:rsid w:val="00FE25A0"/>
  </w:style>
  <w:style w:type="character" w:customStyle="1" w:styleId="WW8Num43z5">
    <w:name w:val="WW8Num43z5"/>
    <w:rsid w:val="00FE25A0"/>
  </w:style>
  <w:style w:type="character" w:customStyle="1" w:styleId="WW8Num43z6">
    <w:name w:val="WW8Num43z6"/>
    <w:rsid w:val="00FE25A0"/>
  </w:style>
  <w:style w:type="character" w:customStyle="1" w:styleId="WW8Num43z7">
    <w:name w:val="WW8Num43z7"/>
    <w:rsid w:val="00FE25A0"/>
  </w:style>
  <w:style w:type="character" w:customStyle="1" w:styleId="WW8Num43z8">
    <w:name w:val="WW8Num43z8"/>
    <w:rsid w:val="00FE25A0"/>
  </w:style>
  <w:style w:type="character" w:customStyle="1" w:styleId="WW8Num44z0">
    <w:name w:val="WW8Num44z0"/>
    <w:rsid w:val="00FE25A0"/>
    <w:rPr>
      <w:rFonts w:cs="Arial" w:hint="default"/>
    </w:rPr>
  </w:style>
  <w:style w:type="character" w:customStyle="1" w:styleId="WW8Num44z1">
    <w:name w:val="WW8Num44z1"/>
    <w:rsid w:val="00FE25A0"/>
  </w:style>
  <w:style w:type="character" w:customStyle="1" w:styleId="WW8Num44z2">
    <w:name w:val="WW8Num44z2"/>
    <w:rsid w:val="00FE25A0"/>
  </w:style>
  <w:style w:type="character" w:customStyle="1" w:styleId="WW8Num44z3">
    <w:name w:val="WW8Num44z3"/>
    <w:rsid w:val="00FE25A0"/>
  </w:style>
  <w:style w:type="character" w:customStyle="1" w:styleId="WW8Num44z4">
    <w:name w:val="WW8Num44z4"/>
    <w:rsid w:val="00FE25A0"/>
  </w:style>
  <w:style w:type="character" w:customStyle="1" w:styleId="WW8Num44z5">
    <w:name w:val="WW8Num44z5"/>
    <w:rsid w:val="00FE25A0"/>
  </w:style>
  <w:style w:type="character" w:customStyle="1" w:styleId="WW8Num44z6">
    <w:name w:val="WW8Num44z6"/>
    <w:rsid w:val="00FE25A0"/>
  </w:style>
  <w:style w:type="character" w:customStyle="1" w:styleId="WW8Num44z7">
    <w:name w:val="WW8Num44z7"/>
    <w:rsid w:val="00FE25A0"/>
  </w:style>
  <w:style w:type="character" w:customStyle="1" w:styleId="WW8Num44z8">
    <w:name w:val="WW8Num44z8"/>
    <w:rsid w:val="00FE25A0"/>
  </w:style>
  <w:style w:type="character" w:customStyle="1" w:styleId="WW8Num45z0">
    <w:name w:val="WW8Num45z0"/>
    <w:rsid w:val="00FE25A0"/>
    <w:rPr>
      <w:rFonts w:ascii="Arial" w:hAnsi="Arial" w:cs="Arial" w:hint="default"/>
      <w:strike w:val="0"/>
      <w:dstrike w:val="0"/>
      <w:sz w:val="22"/>
      <w:szCs w:val="22"/>
    </w:rPr>
  </w:style>
  <w:style w:type="character" w:customStyle="1" w:styleId="WW8Num45z1">
    <w:name w:val="WW8Num45z1"/>
    <w:rsid w:val="00FE25A0"/>
  </w:style>
  <w:style w:type="character" w:customStyle="1" w:styleId="WW8Num45z2">
    <w:name w:val="WW8Num45z2"/>
    <w:rsid w:val="00FE25A0"/>
  </w:style>
  <w:style w:type="character" w:customStyle="1" w:styleId="WW8Num45z3">
    <w:name w:val="WW8Num45z3"/>
    <w:rsid w:val="00FE25A0"/>
    <w:rPr>
      <w:strike w:val="0"/>
      <w:dstrike w:val="0"/>
    </w:rPr>
  </w:style>
  <w:style w:type="character" w:customStyle="1" w:styleId="WW8Num45z4">
    <w:name w:val="WW8Num45z4"/>
    <w:rsid w:val="00FE25A0"/>
  </w:style>
  <w:style w:type="character" w:customStyle="1" w:styleId="WW8Num45z5">
    <w:name w:val="WW8Num45z5"/>
    <w:rsid w:val="00FE25A0"/>
  </w:style>
  <w:style w:type="character" w:customStyle="1" w:styleId="WW8Num45z6">
    <w:name w:val="WW8Num45z6"/>
    <w:rsid w:val="00FE25A0"/>
  </w:style>
  <w:style w:type="character" w:customStyle="1" w:styleId="WW8Num45z7">
    <w:name w:val="WW8Num45z7"/>
    <w:rsid w:val="00FE25A0"/>
  </w:style>
  <w:style w:type="character" w:customStyle="1" w:styleId="WW8Num45z8">
    <w:name w:val="WW8Num45z8"/>
    <w:rsid w:val="00FE25A0"/>
  </w:style>
  <w:style w:type="character" w:customStyle="1" w:styleId="WW8Num46z0">
    <w:name w:val="WW8Num46z0"/>
    <w:rsid w:val="00FE25A0"/>
    <w:rPr>
      <w:rFonts w:ascii="Arial" w:hAnsi="Arial" w:cs="Arial"/>
    </w:rPr>
  </w:style>
  <w:style w:type="character" w:customStyle="1" w:styleId="WW8Num46z1">
    <w:name w:val="WW8Num46z1"/>
    <w:rsid w:val="00FE25A0"/>
    <w:rPr>
      <w:rFonts w:ascii="Times New Roman" w:eastAsia="Times New Roman" w:hAnsi="Times New Roman" w:cs="Times New Roman" w:hint="default"/>
      <w:b/>
    </w:rPr>
  </w:style>
  <w:style w:type="character" w:customStyle="1" w:styleId="WW8Num46z2">
    <w:name w:val="WW8Num46z2"/>
    <w:rsid w:val="00FE25A0"/>
  </w:style>
  <w:style w:type="character" w:customStyle="1" w:styleId="WW8Num46z3">
    <w:name w:val="WW8Num46z3"/>
    <w:rsid w:val="00FE25A0"/>
    <w:rPr>
      <w:rFonts w:hint="default"/>
    </w:rPr>
  </w:style>
  <w:style w:type="character" w:customStyle="1" w:styleId="WW8Num46z4">
    <w:name w:val="WW8Num46z4"/>
    <w:rsid w:val="00FE25A0"/>
  </w:style>
  <w:style w:type="character" w:customStyle="1" w:styleId="WW8Num46z5">
    <w:name w:val="WW8Num46z5"/>
    <w:rsid w:val="00FE25A0"/>
  </w:style>
  <w:style w:type="character" w:customStyle="1" w:styleId="WW8Num46z6">
    <w:name w:val="WW8Num46z6"/>
    <w:rsid w:val="00FE25A0"/>
  </w:style>
  <w:style w:type="character" w:customStyle="1" w:styleId="WW8Num46z7">
    <w:name w:val="WW8Num46z7"/>
    <w:rsid w:val="00FE25A0"/>
  </w:style>
  <w:style w:type="character" w:customStyle="1" w:styleId="WW8Num46z8">
    <w:name w:val="WW8Num46z8"/>
    <w:rsid w:val="00FE25A0"/>
  </w:style>
  <w:style w:type="character" w:customStyle="1" w:styleId="Domylnaczcionkaakapitu2">
    <w:name w:val="Domyślna czcionka akapitu2"/>
    <w:rsid w:val="00FE25A0"/>
  </w:style>
  <w:style w:type="character" w:customStyle="1" w:styleId="WW8Num2z1">
    <w:name w:val="WW8Num2z1"/>
    <w:rsid w:val="00FE25A0"/>
  </w:style>
  <w:style w:type="character" w:customStyle="1" w:styleId="WW8Num2z2">
    <w:name w:val="WW8Num2z2"/>
    <w:rsid w:val="00FE25A0"/>
  </w:style>
  <w:style w:type="character" w:customStyle="1" w:styleId="WW8Num2z3">
    <w:name w:val="WW8Num2z3"/>
    <w:rsid w:val="00FE25A0"/>
  </w:style>
  <w:style w:type="character" w:customStyle="1" w:styleId="WW8Num2z4">
    <w:name w:val="WW8Num2z4"/>
    <w:rsid w:val="00FE25A0"/>
  </w:style>
  <w:style w:type="character" w:customStyle="1" w:styleId="WW8Num2z5">
    <w:name w:val="WW8Num2z5"/>
    <w:rsid w:val="00FE25A0"/>
  </w:style>
  <w:style w:type="character" w:customStyle="1" w:styleId="WW8Num2z6">
    <w:name w:val="WW8Num2z6"/>
    <w:rsid w:val="00FE25A0"/>
  </w:style>
  <w:style w:type="character" w:customStyle="1" w:styleId="WW8Num2z7">
    <w:name w:val="WW8Num2z7"/>
    <w:rsid w:val="00FE25A0"/>
  </w:style>
  <w:style w:type="character" w:customStyle="1" w:styleId="WW8Num2z8">
    <w:name w:val="WW8Num2z8"/>
    <w:rsid w:val="00FE25A0"/>
  </w:style>
  <w:style w:type="character" w:customStyle="1" w:styleId="WW8Num3z1">
    <w:name w:val="WW8Num3z1"/>
    <w:rsid w:val="00FE25A0"/>
  </w:style>
  <w:style w:type="character" w:customStyle="1" w:styleId="WW8Num3z2">
    <w:name w:val="WW8Num3z2"/>
    <w:rsid w:val="00FE25A0"/>
  </w:style>
  <w:style w:type="character" w:customStyle="1" w:styleId="WW8Num3z3">
    <w:name w:val="WW8Num3z3"/>
    <w:rsid w:val="00FE25A0"/>
  </w:style>
  <w:style w:type="character" w:customStyle="1" w:styleId="WW8Num3z4">
    <w:name w:val="WW8Num3z4"/>
    <w:rsid w:val="00FE25A0"/>
  </w:style>
  <w:style w:type="character" w:customStyle="1" w:styleId="WW8Num3z5">
    <w:name w:val="WW8Num3z5"/>
    <w:rsid w:val="00FE25A0"/>
  </w:style>
  <w:style w:type="character" w:customStyle="1" w:styleId="WW8Num3z6">
    <w:name w:val="WW8Num3z6"/>
    <w:rsid w:val="00FE25A0"/>
  </w:style>
  <w:style w:type="character" w:customStyle="1" w:styleId="WW8Num3z7">
    <w:name w:val="WW8Num3z7"/>
    <w:rsid w:val="00FE25A0"/>
  </w:style>
  <w:style w:type="character" w:customStyle="1" w:styleId="WW8Num3z8">
    <w:name w:val="WW8Num3z8"/>
    <w:rsid w:val="00FE25A0"/>
  </w:style>
  <w:style w:type="character" w:customStyle="1" w:styleId="WW8Num4z1">
    <w:name w:val="WW8Num4z1"/>
    <w:rsid w:val="00FE25A0"/>
  </w:style>
  <w:style w:type="character" w:customStyle="1" w:styleId="WW8Num4z2">
    <w:name w:val="WW8Num4z2"/>
    <w:rsid w:val="00FE25A0"/>
  </w:style>
  <w:style w:type="character" w:customStyle="1" w:styleId="WW8Num4z3">
    <w:name w:val="WW8Num4z3"/>
    <w:rsid w:val="00FE25A0"/>
  </w:style>
  <w:style w:type="character" w:customStyle="1" w:styleId="WW8Num4z4">
    <w:name w:val="WW8Num4z4"/>
    <w:rsid w:val="00FE25A0"/>
  </w:style>
  <w:style w:type="character" w:customStyle="1" w:styleId="WW8Num4z5">
    <w:name w:val="WW8Num4z5"/>
    <w:rsid w:val="00FE25A0"/>
  </w:style>
  <w:style w:type="character" w:customStyle="1" w:styleId="WW8Num4z6">
    <w:name w:val="WW8Num4z6"/>
    <w:rsid w:val="00FE25A0"/>
  </w:style>
  <w:style w:type="character" w:customStyle="1" w:styleId="WW8Num4z7">
    <w:name w:val="WW8Num4z7"/>
    <w:rsid w:val="00FE25A0"/>
  </w:style>
  <w:style w:type="character" w:customStyle="1" w:styleId="WW8Num4z8">
    <w:name w:val="WW8Num4z8"/>
    <w:rsid w:val="00FE25A0"/>
  </w:style>
  <w:style w:type="character" w:customStyle="1" w:styleId="WW8Num5z1">
    <w:name w:val="WW8Num5z1"/>
    <w:rsid w:val="00FE25A0"/>
  </w:style>
  <w:style w:type="character" w:customStyle="1" w:styleId="WW8Num5z2">
    <w:name w:val="WW8Num5z2"/>
    <w:rsid w:val="00FE25A0"/>
  </w:style>
  <w:style w:type="character" w:customStyle="1" w:styleId="WW8Num5z3">
    <w:name w:val="WW8Num5z3"/>
    <w:rsid w:val="00FE25A0"/>
  </w:style>
  <w:style w:type="character" w:customStyle="1" w:styleId="WW8Num5z4">
    <w:name w:val="WW8Num5z4"/>
    <w:rsid w:val="00FE25A0"/>
  </w:style>
  <w:style w:type="character" w:customStyle="1" w:styleId="WW8Num5z5">
    <w:name w:val="WW8Num5z5"/>
    <w:rsid w:val="00FE25A0"/>
  </w:style>
  <w:style w:type="character" w:customStyle="1" w:styleId="WW8Num5z6">
    <w:name w:val="WW8Num5z6"/>
    <w:rsid w:val="00FE25A0"/>
  </w:style>
  <w:style w:type="character" w:customStyle="1" w:styleId="WW8Num5z7">
    <w:name w:val="WW8Num5z7"/>
    <w:rsid w:val="00FE25A0"/>
  </w:style>
  <w:style w:type="character" w:customStyle="1" w:styleId="WW8Num5z8">
    <w:name w:val="WW8Num5z8"/>
    <w:rsid w:val="00FE25A0"/>
  </w:style>
  <w:style w:type="character" w:customStyle="1" w:styleId="WW8Num6z1">
    <w:name w:val="WW8Num6z1"/>
    <w:rsid w:val="00FE25A0"/>
  </w:style>
  <w:style w:type="character" w:customStyle="1" w:styleId="WW8Num6z2">
    <w:name w:val="WW8Num6z2"/>
    <w:rsid w:val="00FE25A0"/>
  </w:style>
  <w:style w:type="character" w:customStyle="1" w:styleId="WW8Num6z3">
    <w:name w:val="WW8Num6z3"/>
    <w:rsid w:val="00FE25A0"/>
  </w:style>
  <w:style w:type="character" w:customStyle="1" w:styleId="WW8Num6z4">
    <w:name w:val="WW8Num6z4"/>
    <w:rsid w:val="00FE25A0"/>
  </w:style>
  <w:style w:type="character" w:customStyle="1" w:styleId="WW8Num6z5">
    <w:name w:val="WW8Num6z5"/>
    <w:rsid w:val="00FE25A0"/>
  </w:style>
  <w:style w:type="character" w:customStyle="1" w:styleId="WW8Num6z6">
    <w:name w:val="WW8Num6z6"/>
    <w:rsid w:val="00FE25A0"/>
  </w:style>
  <w:style w:type="character" w:customStyle="1" w:styleId="WW8Num6z7">
    <w:name w:val="WW8Num6z7"/>
    <w:rsid w:val="00FE25A0"/>
  </w:style>
  <w:style w:type="character" w:customStyle="1" w:styleId="WW8Num6z8">
    <w:name w:val="WW8Num6z8"/>
    <w:rsid w:val="00FE25A0"/>
  </w:style>
  <w:style w:type="character" w:customStyle="1" w:styleId="WW8Num7z1">
    <w:name w:val="WW8Num7z1"/>
    <w:rsid w:val="00FE25A0"/>
  </w:style>
  <w:style w:type="character" w:customStyle="1" w:styleId="WW8Num7z2">
    <w:name w:val="WW8Num7z2"/>
    <w:rsid w:val="00FE25A0"/>
  </w:style>
  <w:style w:type="character" w:customStyle="1" w:styleId="WW8Num7z3">
    <w:name w:val="WW8Num7z3"/>
    <w:rsid w:val="00FE25A0"/>
  </w:style>
  <w:style w:type="character" w:customStyle="1" w:styleId="WW8Num7z4">
    <w:name w:val="WW8Num7z4"/>
    <w:rsid w:val="00FE25A0"/>
  </w:style>
  <w:style w:type="character" w:customStyle="1" w:styleId="WW8Num7z5">
    <w:name w:val="WW8Num7z5"/>
    <w:rsid w:val="00FE25A0"/>
  </w:style>
  <w:style w:type="character" w:customStyle="1" w:styleId="WW8Num7z6">
    <w:name w:val="WW8Num7z6"/>
    <w:rsid w:val="00FE25A0"/>
  </w:style>
  <w:style w:type="character" w:customStyle="1" w:styleId="WW8Num7z7">
    <w:name w:val="WW8Num7z7"/>
    <w:rsid w:val="00FE25A0"/>
  </w:style>
  <w:style w:type="character" w:customStyle="1" w:styleId="WW8Num7z8">
    <w:name w:val="WW8Num7z8"/>
    <w:rsid w:val="00FE25A0"/>
  </w:style>
  <w:style w:type="character" w:customStyle="1" w:styleId="WW8Num8z1">
    <w:name w:val="WW8Num8z1"/>
    <w:rsid w:val="00FE25A0"/>
  </w:style>
  <w:style w:type="character" w:customStyle="1" w:styleId="WW8Num8z2">
    <w:name w:val="WW8Num8z2"/>
    <w:rsid w:val="00FE25A0"/>
  </w:style>
  <w:style w:type="character" w:customStyle="1" w:styleId="WW8Num8z3">
    <w:name w:val="WW8Num8z3"/>
    <w:rsid w:val="00FE25A0"/>
  </w:style>
  <w:style w:type="character" w:customStyle="1" w:styleId="WW8Num8z4">
    <w:name w:val="WW8Num8z4"/>
    <w:rsid w:val="00FE25A0"/>
  </w:style>
  <w:style w:type="character" w:customStyle="1" w:styleId="WW8Num8z5">
    <w:name w:val="WW8Num8z5"/>
    <w:rsid w:val="00FE25A0"/>
  </w:style>
  <w:style w:type="character" w:customStyle="1" w:styleId="WW8Num8z6">
    <w:name w:val="WW8Num8z6"/>
    <w:rsid w:val="00FE25A0"/>
  </w:style>
  <w:style w:type="character" w:customStyle="1" w:styleId="WW8Num8z7">
    <w:name w:val="WW8Num8z7"/>
    <w:rsid w:val="00FE25A0"/>
  </w:style>
  <w:style w:type="character" w:customStyle="1" w:styleId="WW8Num8z8">
    <w:name w:val="WW8Num8z8"/>
    <w:rsid w:val="00FE25A0"/>
  </w:style>
  <w:style w:type="character" w:customStyle="1" w:styleId="WW8Num9z1">
    <w:name w:val="WW8Num9z1"/>
    <w:rsid w:val="00FE25A0"/>
  </w:style>
  <w:style w:type="character" w:customStyle="1" w:styleId="WW8Num9z2">
    <w:name w:val="WW8Num9z2"/>
    <w:rsid w:val="00FE25A0"/>
  </w:style>
  <w:style w:type="character" w:customStyle="1" w:styleId="WW8Num9z3">
    <w:name w:val="WW8Num9z3"/>
    <w:rsid w:val="00FE25A0"/>
  </w:style>
  <w:style w:type="character" w:customStyle="1" w:styleId="WW8Num9z4">
    <w:name w:val="WW8Num9z4"/>
    <w:rsid w:val="00FE25A0"/>
  </w:style>
  <w:style w:type="character" w:customStyle="1" w:styleId="WW8Num9z5">
    <w:name w:val="WW8Num9z5"/>
    <w:rsid w:val="00FE25A0"/>
  </w:style>
  <w:style w:type="character" w:customStyle="1" w:styleId="WW8Num9z6">
    <w:name w:val="WW8Num9z6"/>
    <w:rsid w:val="00FE25A0"/>
  </w:style>
  <w:style w:type="character" w:customStyle="1" w:styleId="WW8Num9z7">
    <w:name w:val="WW8Num9z7"/>
    <w:rsid w:val="00FE25A0"/>
  </w:style>
  <w:style w:type="character" w:customStyle="1" w:styleId="WW8Num9z8">
    <w:name w:val="WW8Num9z8"/>
    <w:rsid w:val="00FE25A0"/>
  </w:style>
  <w:style w:type="character" w:customStyle="1" w:styleId="WW8Num10z1">
    <w:name w:val="WW8Num10z1"/>
    <w:rsid w:val="00FE25A0"/>
    <w:rPr>
      <w:rFonts w:ascii="Courier New" w:hAnsi="Courier New" w:cs="Courier New" w:hint="default"/>
    </w:rPr>
  </w:style>
  <w:style w:type="character" w:customStyle="1" w:styleId="WW8Num10z2">
    <w:name w:val="WW8Num10z2"/>
    <w:rsid w:val="00FE25A0"/>
    <w:rPr>
      <w:rFonts w:ascii="Wingdings" w:hAnsi="Wingdings" w:cs="Wingdings" w:hint="default"/>
    </w:rPr>
  </w:style>
  <w:style w:type="character" w:customStyle="1" w:styleId="WW8Num10z3">
    <w:name w:val="WW8Num10z3"/>
    <w:rsid w:val="00FE25A0"/>
    <w:rPr>
      <w:rFonts w:ascii="Symbol" w:hAnsi="Symbol" w:cs="Symbol" w:hint="default"/>
    </w:rPr>
  </w:style>
  <w:style w:type="character" w:customStyle="1" w:styleId="WW8Num11z1">
    <w:name w:val="WW8Num11z1"/>
    <w:rsid w:val="00FE25A0"/>
    <w:rPr>
      <w:rFonts w:ascii="Courier New" w:hAnsi="Courier New" w:cs="Courier New" w:hint="default"/>
      <w:sz w:val="14"/>
    </w:rPr>
  </w:style>
  <w:style w:type="character" w:customStyle="1" w:styleId="WW8Num11z2">
    <w:name w:val="WW8Num11z2"/>
    <w:rsid w:val="00FE25A0"/>
    <w:rPr>
      <w:rFonts w:ascii="Wingdings" w:hAnsi="Wingdings" w:cs="Wingdings" w:hint="default"/>
    </w:rPr>
  </w:style>
  <w:style w:type="character" w:customStyle="1" w:styleId="WW8Num11z3">
    <w:name w:val="WW8Num11z3"/>
    <w:rsid w:val="00FE25A0"/>
    <w:rPr>
      <w:rFonts w:ascii="Symbol" w:hAnsi="Symbol" w:cs="Symbol" w:hint="default"/>
    </w:rPr>
  </w:style>
  <w:style w:type="character" w:customStyle="1" w:styleId="WW8Num11z4">
    <w:name w:val="WW8Num11z4"/>
    <w:rsid w:val="00FE25A0"/>
    <w:rPr>
      <w:rFonts w:ascii="Courier New" w:hAnsi="Courier New" w:cs="Courier New" w:hint="default"/>
    </w:rPr>
  </w:style>
  <w:style w:type="character" w:customStyle="1" w:styleId="WW8Num13z1">
    <w:name w:val="WW8Num13z1"/>
    <w:rsid w:val="00FE25A0"/>
  </w:style>
  <w:style w:type="character" w:customStyle="1" w:styleId="WW8Num13z2">
    <w:name w:val="WW8Num13z2"/>
    <w:rsid w:val="00FE25A0"/>
  </w:style>
  <w:style w:type="character" w:customStyle="1" w:styleId="WW8Num13z3">
    <w:name w:val="WW8Num13z3"/>
    <w:rsid w:val="00FE25A0"/>
  </w:style>
  <w:style w:type="character" w:customStyle="1" w:styleId="WW8Num13z4">
    <w:name w:val="WW8Num13z4"/>
    <w:rsid w:val="00FE25A0"/>
  </w:style>
  <w:style w:type="character" w:customStyle="1" w:styleId="WW8Num13z5">
    <w:name w:val="WW8Num13z5"/>
    <w:rsid w:val="00FE25A0"/>
  </w:style>
  <w:style w:type="character" w:customStyle="1" w:styleId="WW8Num13z6">
    <w:name w:val="WW8Num13z6"/>
    <w:rsid w:val="00FE25A0"/>
  </w:style>
  <w:style w:type="character" w:customStyle="1" w:styleId="WW8Num13z7">
    <w:name w:val="WW8Num13z7"/>
    <w:rsid w:val="00FE25A0"/>
  </w:style>
  <w:style w:type="character" w:customStyle="1" w:styleId="WW8Num13z8">
    <w:name w:val="WW8Num13z8"/>
    <w:rsid w:val="00FE25A0"/>
  </w:style>
  <w:style w:type="character" w:customStyle="1" w:styleId="WW8Num14z1">
    <w:name w:val="WW8Num14z1"/>
    <w:rsid w:val="00FE25A0"/>
    <w:rPr>
      <w:rFonts w:ascii="Courier New" w:hAnsi="Courier New" w:cs="Courier New" w:hint="default"/>
    </w:rPr>
  </w:style>
  <w:style w:type="character" w:customStyle="1" w:styleId="WW8Num14z2">
    <w:name w:val="WW8Num14z2"/>
    <w:rsid w:val="00FE25A0"/>
    <w:rPr>
      <w:rFonts w:ascii="Wingdings" w:hAnsi="Wingdings" w:cs="Wingdings" w:hint="default"/>
    </w:rPr>
  </w:style>
  <w:style w:type="character" w:customStyle="1" w:styleId="WW8Num14z3">
    <w:name w:val="WW8Num14z3"/>
    <w:rsid w:val="00FE25A0"/>
    <w:rPr>
      <w:rFonts w:ascii="Symbol" w:hAnsi="Symbol" w:cs="Symbol" w:hint="default"/>
    </w:rPr>
  </w:style>
  <w:style w:type="character" w:customStyle="1" w:styleId="WW8Num15z3">
    <w:name w:val="WW8Num15z3"/>
    <w:rsid w:val="00FE25A0"/>
  </w:style>
  <w:style w:type="character" w:customStyle="1" w:styleId="WW8Num15z4">
    <w:name w:val="WW8Num15z4"/>
    <w:rsid w:val="00FE25A0"/>
  </w:style>
  <w:style w:type="character" w:customStyle="1" w:styleId="WW8Num15z5">
    <w:name w:val="WW8Num15z5"/>
    <w:rsid w:val="00FE25A0"/>
  </w:style>
  <w:style w:type="character" w:customStyle="1" w:styleId="WW8Num15z6">
    <w:name w:val="WW8Num15z6"/>
    <w:rsid w:val="00FE25A0"/>
  </w:style>
  <w:style w:type="character" w:customStyle="1" w:styleId="WW8Num15z7">
    <w:name w:val="WW8Num15z7"/>
    <w:rsid w:val="00FE25A0"/>
  </w:style>
  <w:style w:type="character" w:customStyle="1" w:styleId="WW8Num15z8">
    <w:name w:val="WW8Num15z8"/>
    <w:rsid w:val="00FE25A0"/>
  </w:style>
  <w:style w:type="character" w:customStyle="1" w:styleId="WW8Num16z1">
    <w:name w:val="WW8Num16z1"/>
    <w:rsid w:val="00FE25A0"/>
    <w:rPr>
      <w:rFonts w:ascii="Courier New" w:hAnsi="Courier New" w:cs="Courier New" w:hint="default"/>
    </w:rPr>
  </w:style>
  <w:style w:type="character" w:customStyle="1" w:styleId="WW8Num16z2">
    <w:name w:val="WW8Num16z2"/>
    <w:rsid w:val="00FE25A0"/>
    <w:rPr>
      <w:rFonts w:ascii="Wingdings" w:hAnsi="Wingdings" w:cs="Wingdings" w:hint="default"/>
    </w:rPr>
  </w:style>
  <w:style w:type="character" w:customStyle="1" w:styleId="WW8Num16z3">
    <w:name w:val="WW8Num16z3"/>
    <w:rsid w:val="00FE25A0"/>
    <w:rPr>
      <w:rFonts w:ascii="Symbol" w:hAnsi="Symbol" w:cs="Symbol" w:hint="default"/>
    </w:rPr>
  </w:style>
  <w:style w:type="character" w:customStyle="1" w:styleId="WW8Num17z1">
    <w:name w:val="WW8Num17z1"/>
    <w:rsid w:val="00FE25A0"/>
    <w:rPr>
      <w:rFonts w:ascii="Arial" w:eastAsia="Calibri" w:hAnsi="Arial" w:cs="Arial"/>
      <w:b/>
    </w:rPr>
  </w:style>
  <w:style w:type="character" w:customStyle="1" w:styleId="WW8Num17z2">
    <w:name w:val="WW8Num17z2"/>
    <w:rsid w:val="00FE25A0"/>
  </w:style>
  <w:style w:type="character" w:customStyle="1" w:styleId="WW8Num17z3">
    <w:name w:val="WW8Num17z3"/>
    <w:rsid w:val="00FE25A0"/>
  </w:style>
  <w:style w:type="character" w:customStyle="1" w:styleId="WW8Num17z4">
    <w:name w:val="WW8Num17z4"/>
    <w:rsid w:val="00FE25A0"/>
  </w:style>
  <w:style w:type="character" w:customStyle="1" w:styleId="WW8Num17z5">
    <w:name w:val="WW8Num17z5"/>
    <w:rsid w:val="00FE25A0"/>
  </w:style>
  <w:style w:type="character" w:customStyle="1" w:styleId="WW8Num17z6">
    <w:name w:val="WW8Num17z6"/>
    <w:rsid w:val="00FE25A0"/>
  </w:style>
  <w:style w:type="character" w:customStyle="1" w:styleId="WW8Num17z7">
    <w:name w:val="WW8Num17z7"/>
    <w:rsid w:val="00FE25A0"/>
  </w:style>
  <w:style w:type="character" w:customStyle="1" w:styleId="WW8Num17z8">
    <w:name w:val="WW8Num17z8"/>
    <w:rsid w:val="00FE25A0"/>
  </w:style>
  <w:style w:type="character" w:customStyle="1" w:styleId="WW8Num18z1">
    <w:name w:val="WW8Num18z1"/>
    <w:rsid w:val="00FE25A0"/>
  </w:style>
  <w:style w:type="character" w:customStyle="1" w:styleId="WW8Num18z2">
    <w:name w:val="WW8Num18z2"/>
    <w:rsid w:val="00FE25A0"/>
  </w:style>
  <w:style w:type="character" w:customStyle="1" w:styleId="WW8Num18z3">
    <w:name w:val="WW8Num18z3"/>
    <w:rsid w:val="00FE25A0"/>
  </w:style>
  <w:style w:type="character" w:customStyle="1" w:styleId="WW8Num18z4">
    <w:name w:val="WW8Num18z4"/>
    <w:rsid w:val="00FE25A0"/>
  </w:style>
  <w:style w:type="character" w:customStyle="1" w:styleId="WW8Num18z5">
    <w:name w:val="WW8Num18z5"/>
    <w:rsid w:val="00FE25A0"/>
  </w:style>
  <w:style w:type="character" w:customStyle="1" w:styleId="WW8Num18z6">
    <w:name w:val="WW8Num18z6"/>
    <w:rsid w:val="00FE25A0"/>
  </w:style>
  <w:style w:type="character" w:customStyle="1" w:styleId="WW8Num18z7">
    <w:name w:val="WW8Num18z7"/>
    <w:rsid w:val="00FE25A0"/>
  </w:style>
  <w:style w:type="character" w:customStyle="1" w:styleId="WW8Num18z8">
    <w:name w:val="WW8Num18z8"/>
    <w:rsid w:val="00FE25A0"/>
  </w:style>
  <w:style w:type="character" w:customStyle="1" w:styleId="WW8Num20z1">
    <w:name w:val="WW8Num20z1"/>
    <w:rsid w:val="00FE25A0"/>
    <w:rPr>
      <w:rFonts w:ascii="Courier New" w:hAnsi="Courier New" w:cs="Courier New" w:hint="default"/>
    </w:rPr>
  </w:style>
  <w:style w:type="character" w:customStyle="1" w:styleId="WW8Num20z2">
    <w:name w:val="WW8Num20z2"/>
    <w:rsid w:val="00FE25A0"/>
    <w:rPr>
      <w:rFonts w:ascii="Wingdings" w:hAnsi="Wingdings" w:cs="Wingdings" w:hint="default"/>
    </w:rPr>
  </w:style>
  <w:style w:type="character" w:customStyle="1" w:styleId="WW8Num20z3">
    <w:name w:val="WW8Num20z3"/>
    <w:rsid w:val="00FE25A0"/>
    <w:rPr>
      <w:rFonts w:ascii="Symbol" w:hAnsi="Symbol" w:cs="Symbol" w:hint="default"/>
    </w:rPr>
  </w:style>
  <w:style w:type="character" w:customStyle="1" w:styleId="WW8Num21z1">
    <w:name w:val="WW8Num21z1"/>
    <w:rsid w:val="00FE25A0"/>
  </w:style>
  <w:style w:type="character" w:customStyle="1" w:styleId="WW8Num21z2">
    <w:name w:val="WW8Num21z2"/>
    <w:rsid w:val="00FE25A0"/>
  </w:style>
  <w:style w:type="character" w:customStyle="1" w:styleId="WW8Num21z3">
    <w:name w:val="WW8Num21z3"/>
    <w:rsid w:val="00FE25A0"/>
  </w:style>
  <w:style w:type="character" w:customStyle="1" w:styleId="WW8Num21z4">
    <w:name w:val="WW8Num21z4"/>
    <w:rsid w:val="00FE25A0"/>
  </w:style>
  <w:style w:type="character" w:customStyle="1" w:styleId="WW8Num21z5">
    <w:name w:val="WW8Num21z5"/>
    <w:rsid w:val="00FE25A0"/>
  </w:style>
  <w:style w:type="character" w:customStyle="1" w:styleId="WW8Num21z6">
    <w:name w:val="WW8Num21z6"/>
    <w:rsid w:val="00FE25A0"/>
  </w:style>
  <w:style w:type="character" w:customStyle="1" w:styleId="WW8Num21z7">
    <w:name w:val="WW8Num21z7"/>
    <w:rsid w:val="00FE25A0"/>
  </w:style>
  <w:style w:type="character" w:customStyle="1" w:styleId="WW8Num21z8">
    <w:name w:val="WW8Num21z8"/>
    <w:rsid w:val="00FE25A0"/>
  </w:style>
  <w:style w:type="character" w:customStyle="1" w:styleId="WW8Num22z1">
    <w:name w:val="WW8Num22z1"/>
    <w:rsid w:val="00FE25A0"/>
  </w:style>
  <w:style w:type="character" w:customStyle="1" w:styleId="WW8Num22z2">
    <w:name w:val="WW8Num22z2"/>
    <w:rsid w:val="00FE25A0"/>
  </w:style>
  <w:style w:type="character" w:customStyle="1" w:styleId="WW8Num22z3">
    <w:name w:val="WW8Num22z3"/>
    <w:rsid w:val="00FE25A0"/>
  </w:style>
  <w:style w:type="character" w:customStyle="1" w:styleId="WW8Num22z4">
    <w:name w:val="WW8Num22z4"/>
    <w:rsid w:val="00FE25A0"/>
  </w:style>
  <w:style w:type="character" w:customStyle="1" w:styleId="WW8Num22z5">
    <w:name w:val="WW8Num22z5"/>
    <w:rsid w:val="00FE25A0"/>
  </w:style>
  <w:style w:type="character" w:customStyle="1" w:styleId="WW8Num22z6">
    <w:name w:val="WW8Num22z6"/>
    <w:rsid w:val="00FE25A0"/>
  </w:style>
  <w:style w:type="character" w:customStyle="1" w:styleId="WW8Num22z7">
    <w:name w:val="WW8Num22z7"/>
    <w:rsid w:val="00FE25A0"/>
  </w:style>
  <w:style w:type="character" w:customStyle="1" w:styleId="WW8Num22z8">
    <w:name w:val="WW8Num22z8"/>
    <w:rsid w:val="00FE25A0"/>
  </w:style>
  <w:style w:type="character" w:customStyle="1" w:styleId="WW8Num23z1">
    <w:name w:val="WW8Num23z1"/>
    <w:rsid w:val="00FE25A0"/>
  </w:style>
  <w:style w:type="character" w:customStyle="1" w:styleId="WW8Num23z2">
    <w:name w:val="WW8Num23z2"/>
    <w:rsid w:val="00FE25A0"/>
  </w:style>
  <w:style w:type="character" w:customStyle="1" w:styleId="WW8Num23z3">
    <w:name w:val="WW8Num23z3"/>
    <w:rsid w:val="00FE25A0"/>
  </w:style>
  <w:style w:type="character" w:customStyle="1" w:styleId="WW8Num23z4">
    <w:name w:val="WW8Num23z4"/>
    <w:rsid w:val="00FE25A0"/>
  </w:style>
  <w:style w:type="character" w:customStyle="1" w:styleId="WW8Num23z5">
    <w:name w:val="WW8Num23z5"/>
    <w:rsid w:val="00FE25A0"/>
  </w:style>
  <w:style w:type="character" w:customStyle="1" w:styleId="WW8Num23z6">
    <w:name w:val="WW8Num23z6"/>
    <w:rsid w:val="00FE25A0"/>
  </w:style>
  <w:style w:type="character" w:customStyle="1" w:styleId="WW8Num23z7">
    <w:name w:val="WW8Num23z7"/>
    <w:rsid w:val="00FE25A0"/>
  </w:style>
  <w:style w:type="character" w:customStyle="1" w:styleId="WW8Num23z8">
    <w:name w:val="WW8Num23z8"/>
    <w:rsid w:val="00FE25A0"/>
  </w:style>
  <w:style w:type="character" w:customStyle="1" w:styleId="WW8Num26z1">
    <w:name w:val="WW8Num26z1"/>
    <w:rsid w:val="00FE25A0"/>
  </w:style>
  <w:style w:type="character" w:customStyle="1" w:styleId="WW8Num26z2">
    <w:name w:val="WW8Num26z2"/>
    <w:rsid w:val="00FE25A0"/>
  </w:style>
  <w:style w:type="character" w:customStyle="1" w:styleId="WW8Num26z3">
    <w:name w:val="WW8Num26z3"/>
    <w:rsid w:val="00FE25A0"/>
  </w:style>
  <w:style w:type="character" w:customStyle="1" w:styleId="WW8Num26z4">
    <w:name w:val="WW8Num26z4"/>
    <w:rsid w:val="00FE25A0"/>
  </w:style>
  <w:style w:type="character" w:customStyle="1" w:styleId="WW8Num26z5">
    <w:name w:val="WW8Num26z5"/>
    <w:rsid w:val="00FE25A0"/>
  </w:style>
  <w:style w:type="character" w:customStyle="1" w:styleId="WW8Num26z6">
    <w:name w:val="WW8Num26z6"/>
    <w:rsid w:val="00FE25A0"/>
  </w:style>
  <w:style w:type="character" w:customStyle="1" w:styleId="WW8Num26z7">
    <w:name w:val="WW8Num26z7"/>
    <w:rsid w:val="00FE25A0"/>
  </w:style>
  <w:style w:type="character" w:customStyle="1" w:styleId="WW8Num26z8">
    <w:name w:val="WW8Num26z8"/>
    <w:rsid w:val="00FE25A0"/>
  </w:style>
  <w:style w:type="character" w:customStyle="1" w:styleId="WW8Num27z1">
    <w:name w:val="WW8Num27z1"/>
    <w:rsid w:val="00FE25A0"/>
    <w:rPr>
      <w:rFonts w:ascii="Courier New" w:hAnsi="Courier New" w:cs="Courier New" w:hint="default"/>
    </w:rPr>
  </w:style>
  <w:style w:type="character" w:customStyle="1" w:styleId="WW8Num27z3">
    <w:name w:val="WW8Num27z3"/>
    <w:rsid w:val="00FE25A0"/>
    <w:rPr>
      <w:rFonts w:ascii="Symbol" w:hAnsi="Symbol" w:cs="Symbol" w:hint="default"/>
    </w:rPr>
  </w:style>
  <w:style w:type="character" w:customStyle="1" w:styleId="WW8Num28z1">
    <w:name w:val="WW8Num28z1"/>
    <w:rsid w:val="00FE25A0"/>
  </w:style>
  <w:style w:type="character" w:customStyle="1" w:styleId="WW8Num28z2">
    <w:name w:val="WW8Num28z2"/>
    <w:rsid w:val="00FE25A0"/>
  </w:style>
  <w:style w:type="character" w:customStyle="1" w:styleId="WW8Num28z3">
    <w:name w:val="WW8Num28z3"/>
    <w:rsid w:val="00FE25A0"/>
  </w:style>
  <w:style w:type="character" w:customStyle="1" w:styleId="WW8Num28z4">
    <w:name w:val="WW8Num28z4"/>
    <w:rsid w:val="00FE25A0"/>
  </w:style>
  <w:style w:type="character" w:customStyle="1" w:styleId="WW8Num28z5">
    <w:name w:val="WW8Num28z5"/>
    <w:rsid w:val="00FE25A0"/>
  </w:style>
  <w:style w:type="character" w:customStyle="1" w:styleId="WW8Num28z6">
    <w:name w:val="WW8Num28z6"/>
    <w:rsid w:val="00FE25A0"/>
  </w:style>
  <w:style w:type="character" w:customStyle="1" w:styleId="WW8Num28z7">
    <w:name w:val="WW8Num28z7"/>
    <w:rsid w:val="00FE25A0"/>
  </w:style>
  <w:style w:type="character" w:customStyle="1" w:styleId="WW8Num28z8">
    <w:name w:val="WW8Num28z8"/>
    <w:rsid w:val="00FE25A0"/>
  </w:style>
  <w:style w:type="character" w:customStyle="1" w:styleId="WW8Num29z1">
    <w:name w:val="WW8Num29z1"/>
    <w:rsid w:val="00FE25A0"/>
  </w:style>
  <w:style w:type="character" w:customStyle="1" w:styleId="WW8Num29z2">
    <w:name w:val="WW8Num29z2"/>
    <w:rsid w:val="00FE25A0"/>
  </w:style>
  <w:style w:type="character" w:customStyle="1" w:styleId="WW8Num29z3">
    <w:name w:val="WW8Num29z3"/>
    <w:rsid w:val="00FE25A0"/>
  </w:style>
  <w:style w:type="character" w:customStyle="1" w:styleId="WW8Num29z4">
    <w:name w:val="WW8Num29z4"/>
    <w:rsid w:val="00FE25A0"/>
  </w:style>
  <w:style w:type="character" w:customStyle="1" w:styleId="WW8Num29z5">
    <w:name w:val="WW8Num29z5"/>
    <w:rsid w:val="00FE25A0"/>
  </w:style>
  <w:style w:type="character" w:customStyle="1" w:styleId="WW8Num29z6">
    <w:name w:val="WW8Num29z6"/>
    <w:rsid w:val="00FE25A0"/>
  </w:style>
  <w:style w:type="character" w:customStyle="1" w:styleId="WW8Num29z7">
    <w:name w:val="WW8Num29z7"/>
    <w:rsid w:val="00FE25A0"/>
  </w:style>
  <w:style w:type="character" w:customStyle="1" w:styleId="WW8Num29z8">
    <w:name w:val="WW8Num29z8"/>
    <w:rsid w:val="00FE25A0"/>
  </w:style>
  <w:style w:type="character" w:customStyle="1" w:styleId="WW8Num30z2">
    <w:name w:val="WW8Num30z2"/>
    <w:rsid w:val="00FE25A0"/>
  </w:style>
  <w:style w:type="character" w:customStyle="1" w:styleId="WW8Num30z3">
    <w:name w:val="WW8Num30z3"/>
    <w:rsid w:val="00FE25A0"/>
  </w:style>
  <w:style w:type="character" w:customStyle="1" w:styleId="WW8Num30z4">
    <w:name w:val="WW8Num30z4"/>
    <w:rsid w:val="00FE25A0"/>
  </w:style>
  <w:style w:type="character" w:customStyle="1" w:styleId="WW8Num30z5">
    <w:name w:val="WW8Num30z5"/>
    <w:rsid w:val="00FE25A0"/>
  </w:style>
  <w:style w:type="character" w:customStyle="1" w:styleId="WW8Num30z6">
    <w:name w:val="WW8Num30z6"/>
    <w:rsid w:val="00FE25A0"/>
  </w:style>
  <w:style w:type="character" w:customStyle="1" w:styleId="WW8Num30z7">
    <w:name w:val="WW8Num30z7"/>
    <w:rsid w:val="00FE25A0"/>
  </w:style>
  <w:style w:type="character" w:customStyle="1" w:styleId="WW8Num30z8">
    <w:name w:val="WW8Num30z8"/>
    <w:rsid w:val="00FE25A0"/>
  </w:style>
  <w:style w:type="character" w:customStyle="1" w:styleId="WW8Num31z1">
    <w:name w:val="WW8Num31z1"/>
    <w:rsid w:val="00FE25A0"/>
  </w:style>
  <w:style w:type="character" w:customStyle="1" w:styleId="WW8Num31z2">
    <w:name w:val="WW8Num31z2"/>
    <w:rsid w:val="00FE25A0"/>
  </w:style>
  <w:style w:type="character" w:customStyle="1" w:styleId="WW8Num31z3">
    <w:name w:val="WW8Num31z3"/>
    <w:rsid w:val="00FE25A0"/>
    <w:rPr>
      <w:strike w:val="0"/>
      <w:dstrike w:val="0"/>
    </w:rPr>
  </w:style>
  <w:style w:type="character" w:customStyle="1" w:styleId="WW8Num31z4">
    <w:name w:val="WW8Num31z4"/>
    <w:rsid w:val="00FE25A0"/>
  </w:style>
  <w:style w:type="character" w:customStyle="1" w:styleId="WW8Num31z5">
    <w:name w:val="WW8Num31z5"/>
    <w:rsid w:val="00FE25A0"/>
  </w:style>
  <w:style w:type="character" w:customStyle="1" w:styleId="WW8Num31z6">
    <w:name w:val="WW8Num31z6"/>
    <w:rsid w:val="00FE25A0"/>
  </w:style>
  <w:style w:type="character" w:customStyle="1" w:styleId="WW8Num31z7">
    <w:name w:val="WW8Num31z7"/>
    <w:rsid w:val="00FE25A0"/>
  </w:style>
  <w:style w:type="character" w:customStyle="1" w:styleId="WW8Num31z8">
    <w:name w:val="WW8Num31z8"/>
    <w:rsid w:val="00FE25A0"/>
  </w:style>
  <w:style w:type="character" w:customStyle="1" w:styleId="WW8Num32z1">
    <w:name w:val="WW8Num32z1"/>
    <w:rsid w:val="00FE25A0"/>
  </w:style>
  <w:style w:type="character" w:customStyle="1" w:styleId="WW8Num32z2">
    <w:name w:val="WW8Num32z2"/>
    <w:rsid w:val="00FE25A0"/>
  </w:style>
  <w:style w:type="character" w:customStyle="1" w:styleId="WW8Num32z3">
    <w:name w:val="WW8Num32z3"/>
    <w:rsid w:val="00FE25A0"/>
  </w:style>
  <w:style w:type="character" w:customStyle="1" w:styleId="WW8Num32z4">
    <w:name w:val="WW8Num32z4"/>
    <w:rsid w:val="00FE25A0"/>
  </w:style>
  <w:style w:type="character" w:customStyle="1" w:styleId="WW8Num32z5">
    <w:name w:val="WW8Num32z5"/>
    <w:rsid w:val="00FE25A0"/>
  </w:style>
  <w:style w:type="character" w:customStyle="1" w:styleId="WW8Num32z6">
    <w:name w:val="WW8Num32z6"/>
    <w:rsid w:val="00FE25A0"/>
  </w:style>
  <w:style w:type="character" w:customStyle="1" w:styleId="WW8Num32z7">
    <w:name w:val="WW8Num32z7"/>
    <w:rsid w:val="00FE25A0"/>
  </w:style>
  <w:style w:type="character" w:customStyle="1" w:styleId="WW8Num32z8">
    <w:name w:val="WW8Num32z8"/>
    <w:rsid w:val="00FE25A0"/>
  </w:style>
  <w:style w:type="character" w:customStyle="1" w:styleId="WW8Num33z1">
    <w:name w:val="WW8Num33z1"/>
    <w:rsid w:val="00FE25A0"/>
  </w:style>
  <w:style w:type="character" w:customStyle="1" w:styleId="WW8Num33z2">
    <w:name w:val="WW8Num33z2"/>
    <w:rsid w:val="00FE25A0"/>
  </w:style>
  <w:style w:type="character" w:customStyle="1" w:styleId="WW8Num33z3">
    <w:name w:val="WW8Num33z3"/>
    <w:rsid w:val="00FE25A0"/>
  </w:style>
  <w:style w:type="character" w:customStyle="1" w:styleId="WW8Num33z4">
    <w:name w:val="WW8Num33z4"/>
    <w:rsid w:val="00FE25A0"/>
  </w:style>
  <w:style w:type="character" w:customStyle="1" w:styleId="WW8Num33z5">
    <w:name w:val="WW8Num33z5"/>
    <w:rsid w:val="00FE25A0"/>
  </w:style>
  <w:style w:type="character" w:customStyle="1" w:styleId="WW8Num33z6">
    <w:name w:val="WW8Num33z6"/>
    <w:rsid w:val="00FE25A0"/>
  </w:style>
  <w:style w:type="character" w:customStyle="1" w:styleId="WW8Num33z7">
    <w:name w:val="WW8Num33z7"/>
    <w:rsid w:val="00FE25A0"/>
  </w:style>
  <w:style w:type="character" w:customStyle="1" w:styleId="WW8Num33z8">
    <w:name w:val="WW8Num33z8"/>
    <w:rsid w:val="00FE25A0"/>
  </w:style>
  <w:style w:type="character" w:customStyle="1" w:styleId="WW8Num34z1">
    <w:name w:val="WW8Num34z1"/>
    <w:rsid w:val="00FE25A0"/>
  </w:style>
  <w:style w:type="character" w:customStyle="1" w:styleId="WW8Num34z2">
    <w:name w:val="WW8Num34z2"/>
    <w:rsid w:val="00FE25A0"/>
  </w:style>
  <w:style w:type="character" w:customStyle="1" w:styleId="WW8Num34z3">
    <w:name w:val="WW8Num34z3"/>
    <w:rsid w:val="00FE25A0"/>
  </w:style>
  <w:style w:type="character" w:customStyle="1" w:styleId="WW8Num34z4">
    <w:name w:val="WW8Num34z4"/>
    <w:rsid w:val="00FE25A0"/>
  </w:style>
  <w:style w:type="character" w:customStyle="1" w:styleId="WW8Num34z5">
    <w:name w:val="WW8Num34z5"/>
    <w:rsid w:val="00FE25A0"/>
  </w:style>
  <w:style w:type="character" w:customStyle="1" w:styleId="WW8Num34z6">
    <w:name w:val="WW8Num34z6"/>
    <w:rsid w:val="00FE25A0"/>
  </w:style>
  <w:style w:type="character" w:customStyle="1" w:styleId="WW8Num34z7">
    <w:name w:val="WW8Num34z7"/>
    <w:rsid w:val="00FE25A0"/>
  </w:style>
  <w:style w:type="character" w:customStyle="1" w:styleId="WW8Num34z8">
    <w:name w:val="WW8Num34z8"/>
    <w:rsid w:val="00FE25A0"/>
  </w:style>
  <w:style w:type="character" w:customStyle="1" w:styleId="WW8Num35z1">
    <w:name w:val="WW8Num35z1"/>
    <w:rsid w:val="00FE25A0"/>
  </w:style>
  <w:style w:type="character" w:customStyle="1" w:styleId="WW8Num35z2">
    <w:name w:val="WW8Num35z2"/>
    <w:rsid w:val="00FE25A0"/>
  </w:style>
  <w:style w:type="character" w:customStyle="1" w:styleId="WW8Num35z3">
    <w:name w:val="WW8Num35z3"/>
    <w:rsid w:val="00FE25A0"/>
  </w:style>
  <w:style w:type="character" w:customStyle="1" w:styleId="WW8Num35z4">
    <w:name w:val="WW8Num35z4"/>
    <w:rsid w:val="00FE25A0"/>
  </w:style>
  <w:style w:type="character" w:customStyle="1" w:styleId="WW8Num35z5">
    <w:name w:val="WW8Num35z5"/>
    <w:rsid w:val="00FE25A0"/>
  </w:style>
  <w:style w:type="character" w:customStyle="1" w:styleId="WW8Num35z6">
    <w:name w:val="WW8Num35z6"/>
    <w:rsid w:val="00FE25A0"/>
  </w:style>
  <w:style w:type="character" w:customStyle="1" w:styleId="WW8Num35z7">
    <w:name w:val="WW8Num35z7"/>
    <w:rsid w:val="00FE25A0"/>
  </w:style>
  <w:style w:type="character" w:customStyle="1" w:styleId="WW8Num35z8">
    <w:name w:val="WW8Num35z8"/>
    <w:rsid w:val="00FE25A0"/>
  </w:style>
  <w:style w:type="character" w:customStyle="1" w:styleId="WW8Num36z1">
    <w:name w:val="WW8Num36z1"/>
    <w:rsid w:val="00FE25A0"/>
    <w:rPr>
      <w:rFonts w:cs="Times New Roman"/>
      <w:b w:val="0"/>
    </w:rPr>
  </w:style>
  <w:style w:type="character" w:customStyle="1" w:styleId="WW8Num36z2">
    <w:name w:val="WW8Num36z2"/>
    <w:rsid w:val="00FE25A0"/>
    <w:rPr>
      <w:rFonts w:ascii="Arial" w:hAnsi="Arial" w:cs="Times New Roman"/>
      <w:b w:val="0"/>
      <w:lang w:val="pl-PL"/>
    </w:rPr>
  </w:style>
  <w:style w:type="character" w:customStyle="1" w:styleId="WW8Num36z3">
    <w:name w:val="WW8Num36z3"/>
    <w:rsid w:val="00FE25A0"/>
    <w:rPr>
      <w:rFonts w:cs="Times New Roman"/>
    </w:rPr>
  </w:style>
  <w:style w:type="character" w:customStyle="1" w:styleId="WW8Num37z1">
    <w:name w:val="WW8Num37z1"/>
    <w:rsid w:val="00FE25A0"/>
    <w:rPr>
      <w:rFonts w:hint="default"/>
      <w:b w:val="0"/>
    </w:rPr>
  </w:style>
  <w:style w:type="character" w:customStyle="1" w:styleId="WW8Num39z4">
    <w:name w:val="WW8Num39z4"/>
    <w:rsid w:val="00FE25A0"/>
  </w:style>
  <w:style w:type="character" w:customStyle="1" w:styleId="WW8Num39z5">
    <w:name w:val="WW8Num39z5"/>
    <w:rsid w:val="00FE25A0"/>
  </w:style>
  <w:style w:type="character" w:customStyle="1" w:styleId="WW8Num39z6">
    <w:name w:val="WW8Num39z6"/>
    <w:rsid w:val="00FE25A0"/>
  </w:style>
  <w:style w:type="character" w:customStyle="1" w:styleId="WW8Num39z7">
    <w:name w:val="WW8Num39z7"/>
    <w:rsid w:val="00FE25A0"/>
  </w:style>
  <w:style w:type="character" w:customStyle="1" w:styleId="WW8Num39z8">
    <w:name w:val="WW8Num39z8"/>
    <w:rsid w:val="00FE25A0"/>
  </w:style>
  <w:style w:type="character" w:customStyle="1" w:styleId="Domylnaczcionkaakapitu1">
    <w:name w:val="Domyślna czcionka akapitu1"/>
    <w:rsid w:val="00FE25A0"/>
  </w:style>
  <w:style w:type="character" w:customStyle="1" w:styleId="TekstpodstawowyZnak">
    <w:name w:val="Tekst podstawowy Znak"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FE25A0"/>
    <w:rPr>
      <w:vertAlign w:val="superscript"/>
    </w:rPr>
  </w:style>
  <w:style w:type="character" w:styleId="Odwoanieintensywne">
    <w:name w:val="Intense Reference"/>
    <w:qFormat/>
    <w:rsid w:val="00FE25A0"/>
    <w:rPr>
      <w:b/>
      <w:bCs/>
      <w:smallCaps/>
      <w:color w:val="C0504D"/>
      <w:spacing w:val="5"/>
      <w:u w:val="single"/>
    </w:rPr>
  </w:style>
  <w:style w:type="character" w:styleId="Pogrubienie">
    <w:name w:val="Strong"/>
    <w:qFormat/>
    <w:rsid w:val="00FE25A0"/>
    <w:rPr>
      <w:b/>
      <w:bCs/>
    </w:rPr>
  </w:style>
  <w:style w:type="character" w:styleId="Tytuksiki">
    <w:name w:val="Book Title"/>
    <w:qFormat/>
    <w:rsid w:val="00FE25A0"/>
    <w:rPr>
      <w:b/>
      <w:bCs/>
      <w:smallCaps/>
      <w:spacing w:val="5"/>
    </w:rPr>
  </w:style>
  <w:style w:type="character" w:customStyle="1" w:styleId="Tekstpodstawowy2Znak">
    <w:name w:val="Tekst podstawowy 2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FE25A0"/>
    <w:rPr>
      <w:vertAlign w:val="superscript"/>
    </w:rPr>
  </w:style>
  <w:style w:type="character" w:styleId="Uwydatnienie">
    <w:name w:val="Emphasis"/>
    <w:qFormat/>
    <w:rsid w:val="00FE25A0"/>
    <w:rPr>
      <w:b/>
      <w:bCs/>
      <w:i w:val="0"/>
      <w:iCs w:val="0"/>
    </w:rPr>
  </w:style>
  <w:style w:type="character" w:customStyle="1" w:styleId="st">
    <w:name w:val="st"/>
    <w:rsid w:val="00FE25A0"/>
  </w:style>
  <w:style w:type="character" w:customStyle="1" w:styleId="ft">
    <w:name w:val="ft"/>
    <w:rsid w:val="00FE25A0"/>
  </w:style>
  <w:style w:type="character" w:styleId="UyteHipercze">
    <w:name w:val="FollowedHyperlink"/>
    <w:rsid w:val="00FE25A0"/>
    <w:rPr>
      <w:color w:val="800080"/>
      <w:u w:val="single"/>
    </w:rPr>
  </w:style>
  <w:style w:type="character" w:customStyle="1" w:styleId="TekstpodstawowywcityZnak">
    <w:name w:val="Tekst podstawowy wcięty Znak"/>
    <w:rsid w:val="00FE25A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rsid w:val="00FE25A0"/>
    <w:rPr>
      <w:rFonts w:ascii="Times New Roman" w:eastAsia="Times New Roman" w:hAnsi="Times New Roman" w:cs="Times New Roman"/>
      <w:b/>
      <w:bCs/>
      <w:szCs w:val="24"/>
    </w:rPr>
  </w:style>
  <w:style w:type="character" w:customStyle="1" w:styleId="attr-name">
    <w:name w:val="attr-name"/>
    <w:rsid w:val="00FE25A0"/>
  </w:style>
  <w:style w:type="character" w:customStyle="1" w:styleId="title12">
    <w:name w:val="title12"/>
    <w:rsid w:val="00FE25A0"/>
  </w:style>
  <w:style w:type="character" w:customStyle="1" w:styleId="WW-Absatz-Standardschriftart1">
    <w:name w:val="WW-Absatz-Standardschriftart1"/>
    <w:rsid w:val="00FE25A0"/>
  </w:style>
  <w:style w:type="character" w:customStyle="1" w:styleId="Tytu1">
    <w:name w:val="Tytuł1"/>
    <w:rsid w:val="00FE25A0"/>
  </w:style>
  <w:style w:type="character" w:customStyle="1" w:styleId="apple-style-span">
    <w:name w:val="apple-style-span"/>
    <w:rsid w:val="00FE25A0"/>
  </w:style>
  <w:style w:type="character" w:customStyle="1" w:styleId="pnam1">
    <w:name w:val="pnam1"/>
    <w:rsid w:val="00FE25A0"/>
    <w:rPr>
      <w:b/>
      <w:bCs/>
      <w:strike w:val="0"/>
      <w:dstrike w:val="0"/>
      <w:color w:val="25B6C8"/>
      <w:sz w:val="16"/>
      <w:szCs w:val="16"/>
      <w:u w:val="none"/>
    </w:rPr>
  </w:style>
  <w:style w:type="character" w:customStyle="1" w:styleId="titletab">
    <w:name w:val="titletab"/>
    <w:rsid w:val="00FE25A0"/>
  </w:style>
  <w:style w:type="character" w:customStyle="1" w:styleId="to">
    <w:name w:val="to"/>
    <w:rsid w:val="00FE25A0"/>
  </w:style>
  <w:style w:type="character" w:customStyle="1" w:styleId="to1">
    <w:name w:val="to1"/>
    <w:rsid w:val="00FE25A0"/>
    <w:rPr>
      <w:rFonts w:ascii="Verdana" w:hAnsi="Verdana" w:cs="Verdana" w:hint="default"/>
      <w:strike w:val="0"/>
      <w:dstrike w:val="0"/>
      <w:color w:val="808080"/>
      <w:sz w:val="14"/>
      <w:szCs w:val="14"/>
      <w:u w:val="none"/>
    </w:rPr>
  </w:style>
  <w:style w:type="character" w:customStyle="1" w:styleId="pnam">
    <w:name w:val="pnam"/>
    <w:rsid w:val="00FE25A0"/>
  </w:style>
  <w:style w:type="character" w:customStyle="1" w:styleId="NagwekZnak1">
    <w:name w:val="Nagłówek Znak1"/>
    <w:rsid w:val="00FE25A0"/>
    <w:rPr>
      <w:rFonts w:eastAsia="Times New Roman"/>
      <w:color w:val="000000"/>
      <w:sz w:val="26"/>
      <w:szCs w:val="22"/>
    </w:rPr>
  </w:style>
  <w:style w:type="character" w:customStyle="1" w:styleId="StopkaZnak1">
    <w:name w:val="Stopka Znak1"/>
    <w:rsid w:val="00FE25A0"/>
    <w:rPr>
      <w:rFonts w:eastAsia="Times New Roman"/>
      <w:color w:val="000000"/>
      <w:sz w:val="26"/>
      <w:szCs w:val="22"/>
    </w:rPr>
  </w:style>
  <w:style w:type="character" w:customStyle="1" w:styleId="Tekstpodstawowywcity2Znak">
    <w:name w:val="Tekst podstawowy wcięty 2 Znak"/>
    <w:rsid w:val="00FE25A0"/>
    <w:rPr>
      <w:rFonts w:eastAsia="Times New Roman"/>
      <w:color w:val="000000"/>
      <w:szCs w:val="22"/>
    </w:rPr>
  </w:style>
  <w:style w:type="character" w:customStyle="1" w:styleId="Tekstpodstawowywcity3Znak">
    <w:name w:val="Tekst podstawowy wcięty 3 Znak"/>
    <w:rsid w:val="00FE25A0"/>
    <w:rPr>
      <w:color w:val="000000"/>
    </w:rPr>
  </w:style>
  <w:style w:type="character" w:customStyle="1" w:styleId="Tekstpodstawowywcity2Znak1">
    <w:name w:val="Tekst podstawowy wcięty 2 Znak1"/>
    <w:rsid w:val="00FE25A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FE25A0"/>
  </w:style>
  <w:style w:type="character" w:customStyle="1" w:styleId="Tekstpodstawowywcity3Znak1">
    <w:name w:val="Tekst podstawowy wcięty 3 Znak1"/>
    <w:rsid w:val="00FE25A0"/>
    <w:rPr>
      <w:rFonts w:ascii="Times New Roman" w:eastAsia="Times New Roman" w:hAnsi="Times New Roman" w:cs="Times New Roman"/>
      <w:sz w:val="16"/>
      <w:szCs w:val="16"/>
    </w:rPr>
  </w:style>
  <w:style w:type="character" w:customStyle="1" w:styleId="ZwykytekstZnak">
    <w:name w:val="Zwykły tekst Znak"/>
    <w:rsid w:val="00FE25A0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FE25A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ustZnak">
    <w:name w:val="ust Znak"/>
    <w:rsid w:val="00FE25A0"/>
    <w:rPr>
      <w:rFonts w:ascii="Times New Roman" w:eastAsia="Times New Roman" w:hAnsi="Times New Roman" w:cs="Times New Roman"/>
      <w:sz w:val="24"/>
      <w:szCs w:val="20"/>
    </w:rPr>
  </w:style>
  <w:style w:type="character" w:customStyle="1" w:styleId="Odwoaniedokomentarza1">
    <w:name w:val="Odwołanie do komentarza1"/>
    <w:rsid w:val="00FE25A0"/>
    <w:rPr>
      <w:sz w:val="16"/>
      <w:szCs w:val="16"/>
    </w:rPr>
  </w:style>
  <w:style w:type="character" w:customStyle="1" w:styleId="A6">
    <w:name w:val="A6"/>
    <w:rsid w:val="00FE25A0"/>
    <w:rPr>
      <w:rFonts w:cs="Futura Lt BT"/>
      <w:color w:val="000000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uiPriority w:val="34"/>
    <w:qFormat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introduction-desc">
    <w:name w:val="introduction-desc"/>
    <w:rsid w:val="00FE25A0"/>
  </w:style>
  <w:style w:type="character" w:customStyle="1" w:styleId="BezodstpwZnak">
    <w:name w:val="Bez odstępów Znak"/>
    <w:rsid w:val="00FE25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Odwoanieprzypisudolnego1">
    <w:name w:val="Odwołanie przypisu dolnego1"/>
    <w:rsid w:val="00FE25A0"/>
    <w:rPr>
      <w:vertAlign w:val="superscript"/>
    </w:rPr>
  </w:style>
  <w:style w:type="character" w:customStyle="1" w:styleId="Odwoanieprzypisukocowego1">
    <w:name w:val="Odwołanie przypisu końcowego1"/>
    <w:rsid w:val="00FE25A0"/>
    <w:rPr>
      <w:vertAlign w:val="superscript"/>
    </w:rPr>
  </w:style>
  <w:style w:type="character" w:styleId="Odwoanieprzypisudolnego">
    <w:name w:val="footnote reference"/>
    <w:uiPriority w:val="99"/>
    <w:rsid w:val="00FE25A0"/>
    <w:rPr>
      <w:vertAlign w:val="superscript"/>
    </w:rPr>
  </w:style>
  <w:style w:type="character" w:customStyle="1" w:styleId="Znakinumeracji">
    <w:name w:val="Znaki numeracji"/>
    <w:rsid w:val="00FE25A0"/>
  </w:style>
  <w:style w:type="character" w:customStyle="1" w:styleId="Symbolewypunktowania">
    <w:name w:val="Symbole wypunktowania"/>
    <w:rsid w:val="00FE25A0"/>
    <w:rPr>
      <w:rFonts w:ascii="OpenSymbol" w:eastAsia="OpenSymbol" w:hAnsi="OpenSymbol" w:cs="OpenSymbol"/>
    </w:rPr>
  </w:style>
  <w:style w:type="character" w:styleId="Odwoanieprzypisukocowego">
    <w:name w:val="endnote reference"/>
    <w:rsid w:val="00FE25A0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E25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FE25A0"/>
    <w:pPr>
      <w:suppressAutoHyphens/>
      <w:spacing w:after="0" w:line="240" w:lineRule="auto"/>
      <w:ind w:left="360" w:hanging="360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odpis1">
    <w:name w:val="Podpis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E25A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Nagwek11">
    <w:name w:val="Nagłówek1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ar-SA"/>
    </w:rPr>
  </w:style>
  <w:style w:type="paragraph" w:customStyle="1" w:styleId="Legenda1">
    <w:name w:val="Legenda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character" w:customStyle="1" w:styleId="NagwekZnak2">
    <w:name w:val="Nagłówek Znak2"/>
    <w:basedOn w:val="Domylnaczcionkaakapitu"/>
    <w:rsid w:val="00FE25A0"/>
    <w:rPr>
      <w:sz w:val="24"/>
      <w:szCs w:val="24"/>
      <w:lang w:eastAsia="ar-SA"/>
    </w:rPr>
  </w:style>
  <w:style w:type="character" w:customStyle="1" w:styleId="StopkaZnak2">
    <w:name w:val="Stopka Znak2"/>
    <w:basedOn w:val="Domylnaczcionkaakapitu"/>
    <w:rsid w:val="00FE25A0"/>
    <w:rPr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rsid w:val="00FE25A0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FE25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FE25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E25A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FE25A0"/>
    <w:pPr>
      <w:suppressAutoHyphens/>
      <w:spacing w:after="0" w:line="240" w:lineRule="auto"/>
      <w:ind w:left="720" w:hanging="96"/>
    </w:pPr>
    <w:rPr>
      <w:rFonts w:ascii="Times New Roman" w:eastAsia="Times New Roman" w:hAnsi="Times New Roman" w:cs="Times New Roman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E25A0"/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E25A0"/>
    <w:pPr>
      <w:suppressAutoHyphens/>
      <w:spacing w:after="0" w:line="240" w:lineRule="auto"/>
      <w:ind w:left="375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myslniki">
    <w:name w:val="myslniki"/>
    <w:basedOn w:val="Normalny"/>
    <w:rsid w:val="00FE25A0"/>
    <w:pPr>
      <w:suppressAutoHyphens/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Pa0">
    <w:name w:val="Pa0"/>
    <w:basedOn w:val="Normalny"/>
    <w:next w:val="Normalny"/>
    <w:rsid w:val="00FE25A0"/>
    <w:pPr>
      <w:suppressAutoHyphens/>
      <w:autoSpaceDE w:val="0"/>
      <w:spacing w:after="0" w:line="241" w:lineRule="atLeast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Bezodstpw">
    <w:name w:val="No Spacing"/>
    <w:qFormat/>
    <w:rsid w:val="00FE25A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lang w:eastAsia="ar-SA"/>
    </w:rPr>
  </w:style>
  <w:style w:type="paragraph" w:customStyle="1" w:styleId="xl295">
    <w:name w:val="xl29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paragraph" w:customStyle="1" w:styleId="font5">
    <w:name w:val="font5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xl81">
    <w:name w:val="xl81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font0">
    <w:name w:val="font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6">
    <w:name w:val="font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7">
    <w:name w:val="font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8">
    <w:name w:val="font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font9">
    <w:name w:val="font9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font10">
    <w:name w:val="font1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11">
    <w:name w:val="font11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lang w:eastAsia="ar-SA"/>
    </w:rPr>
  </w:style>
  <w:style w:type="paragraph" w:customStyle="1" w:styleId="font12">
    <w:name w:val="font12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sz w:val="24"/>
      <w:szCs w:val="24"/>
      <w:lang w:eastAsia="ar-SA"/>
    </w:rPr>
  </w:style>
  <w:style w:type="paragraph" w:customStyle="1" w:styleId="font13">
    <w:name w:val="font13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4">
    <w:name w:val="font14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FF0000"/>
      <w:lang w:eastAsia="ar-SA"/>
    </w:rPr>
  </w:style>
  <w:style w:type="paragraph" w:customStyle="1" w:styleId="font15">
    <w:name w:val="font15"/>
    <w:basedOn w:val="Normalny"/>
    <w:rsid w:val="00FE25A0"/>
    <w:pPr>
      <w:suppressAutoHyphens/>
      <w:spacing w:before="280" w:after="280" w:line="240" w:lineRule="auto"/>
    </w:pPr>
    <w:rPr>
      <w:rFonts w:ascii="Cambria" w:eastAsia="Times New Roman" w:hAnsi="Cambria" w:cs="Cambria"/>
      <w:b/>
      <w:bCs/>
      <w:color w:val="000000"/>
      <w:lang w:eastAsia="ar-SA"/>
    </w:rPr>
  </w:style>
  <w:style w:type="paragraph" w:customStyle="1" w:styleId="font16">
    <w:name w:val="font1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7">
    <w:name w:val="font1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18">
    <w:name w:val="font1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xl64">
    <w:name w:val="xl64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5">
    <w:name w:val="xl6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6">
    <w:name w:val="xl66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7">
    <w:name w:val="xl67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8">
    <w:name w:val="xl6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9">
    <w:name w:val="xl6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0">
    <w:name w:val="xl7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1">
    <w:name w:val="xl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2">
    <w:name w:val="xl7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3">
    <w:name w:val="xl7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4">
    <w:name w:val="xl7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5">
    <w:name w:val="xl7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6">
    <w:name w:val="xl7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7">
    <w:name w:val="xl7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8">
    <w:name w:val="xl7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9">
    <w:name w:val="xl7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0">
    <w:name w:val="xl8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2">
    <w:name w:val="xl8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3">
    <w:name w:val="xl8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4">
    <w:name w:val="xl84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85">
    <w:name w:val="xl85"/>
    <w:basedOn w:val="Normalny"/>
    <w:rsid w:val="00FE25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86">
    <w:name w:val="xl8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7">
    <w:name w:val="xl87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8">
    <w:name w:val="xl88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9">
    <w:name w:val="xl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0">
    <w:name w:val="xl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1">
    <w:name w:val="xl91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2">
    <w:name w:val="xl9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3">
    <w:name w:val="xl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4">
    <w:name w:val="xl9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5">
    <w:name w:val="xl9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96">
    <w:name w:val="xl9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7">
    <w:name w:val="xl9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8">
    <w:name w:val="xl9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9">
    <w:name w:val="xl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0">
    <w:name w:val="xl10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1">
    <w:name w:val="xl101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2">
    <w:name w:val="xl10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3">
    <w:name w:val="xl103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4">
    <w:name w:val="xl1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5">
    <w:name w:val="xl10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6">
    <w:name w:val="xl1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7">
    <w:name w:val="xl10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8">
    <w:name w:val="xl10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9">
    <w:name w:val="xl10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0">
    <w:name w:val="xl11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1">
    <w:name w:val="xl111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2">
    <w:name w:val="xl112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3">
    <w:name w:val="xl11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4">
    <w:name w:val="xl11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5">
    <w:name w:val="xl11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6">
    <w:name w:val="xl1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7">
    <w:name w:val="xl1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8">
    <w:name w:val="xl118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9">
    <w:name w:val="xl119"/>
    <w:basedOn w:val="Normalny"/>
    <w:rsid w:val="00FE25A0"/>
    <w:pPr>
      <w:pBdr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0">
    <w:name w:val="xl1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1">
    <w:name w:val="xl12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xl122">
    <w:name w:val="xl122"/>
    <w:basedOn w:val="Normalny"/>
    <w:rsid w:val="00FE25A0"/>
    <w:pPr>
      <w:pBdr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4">
    <w:name w:val="xl1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5">
    <w:name w:val="xl125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6">
    <w:name w:val="xl12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7">
    <w:name w:val="xl1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8">
    <w:name w:val="xl12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9">
    <w:name w:val="xl129"/>
    <w:basedOn w:val="Normalny"/>
    <w:rsid w:val="00FE25A0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0">
    <w:name w:val="xl13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1">
    <w:name w:val="xl131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2">
    <w:name w:val="xl13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3">
    <w:name w:val="xl13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4">
    <w:name w:val="xl13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5">
    <w:name w:val="xl13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6">
    <w:name w:val="xl136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7">
    <w:name w:val="xl13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8">
    <w:name w:val="xl13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9">
    <w:name w:val="xl13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0">
    <w:name w:val="xl14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1">
    <w:name w:val="xl14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2">
    <w:name w:val="xl14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3">
    <w:name w:val="xl143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4">
    <w:name w:val="xl14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5">
    <w:name w:val="xl14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6">
    <w:name w:val="xl14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7">
    <w:name w:val="xl14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8">
    <w:name w:val="xl148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9">
    <w:name w:val="xl149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0">
    <w:name w:val="xl15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1">
    <w:name w:val="xl15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2">
    <w:name w:val="xl1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3">
    <w:name w:val="xl15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4">
    <w:name w:val="xl15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5">
    <w:name w:val="xl15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6">
    <w:name w:val="xl15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7">
    <w:name w:val="xl15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8">
    <w:name w:val="xl15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9">
    <w:name w:val="xl1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0">
    <w:name w:val="xl16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1">
    <w:name w:val="xl16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2">
    <w:name w:val="xl16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3">
    <w:name w:val="xl16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4">
    <w:name w:val="xl164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5">
    <w:name w:val="xl16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6">
    <w:name w:val="xl16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7">
    <w:name w:val="xl16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8">
    <w:name w:val="xl168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9">
    <w:name w:val="xl169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0">
    <w:name w:val="xl17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1">
    <w:name w:val="xl1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2">
    <w:name w:val="xl172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173">
    <w:name w:val="xl173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4">
    <w:name w:val="xl1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5">
    <w:name w:val="xl175"/>
    <w:basedOn w:val="Normalny"/>
    <w:rsid w:val="00FE25A0"/>
    <w:pPr>
      <w:pBdr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6">
    <w:name w:val="xl17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7">
    <w:name w:val="xl17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8">
    <w:name w:val="xl17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9">
    <w:name w:val="xl179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0">
    <w:name w:val="xl1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1">
    <w:name w:val="xl181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2">
    <w:name w:val="xl182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3">
    <w:name w:val="xl18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4">
    <w:name w:val="xl18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5">
    <w:name w:val="xl185"/>
    <w:basedOn w:val="Normalny"/>
    <w:rsid w:val="00FE25A0"/>
    <w:pPr>
      <w:pBdr>
        <w:top w:val="single" w:sz="4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6">
    <w:name w:val="xl18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7">
    <w:name w:val="xl18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8">
    <w:name w:val="xl18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9">
    <w:name w:val="xl1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0">
    <w:name w:val="xl1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1">
    <w:name w:val="xl19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2">
    <w:name w:val="xl19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3">
    <w:name w:val="xl1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4">
    <w:name w:val="xl19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5">
    <w:name w:val="xl19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6">
    <w:name w:val="xl19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7">
    <w:name w:val="xl197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8">
    <w:name w:val="xl198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9">
    <w:name w:val="xl1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0">
    <w:name w:val="xl200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1">
    <w:name w:val="xl2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2">
    <w:name w:val="xl20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3">
    <w:name w:val="xl20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4">
    <w:name w:val="xl2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5">
    <w:name w:val="xl20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6">
    <w:name w:val="xl2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7">
    <w:name w:val="xl207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8">
    <w:name w:val="xl208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9">
    <w:name w:val="xl209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0">
    <w:name w:val="xl21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1">
    <w:name w:val="xl2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2">
    <w:name w:val="xl21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3">
    <w:name w:val="xl213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4">
    <w:name w:val="xl214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5">
    <w:name w:val="xl215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6">
    <w:name w:val="xl2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7">
    <w:name w:val="xl2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8">
    <w:name w:val="xl21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9">
    <w:name w:val="xl21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0">
    <w:name w:val="xl2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1">
    <w:name w:val="xl22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2">
    <w:name w:val="xl22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3">
    <w:name w:val="xl22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4">
    <w:name w:val="xl224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5">
    <w:name w:val="xl22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6">
    <w:name w:val="xl22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7">
    <w:name w:val="xl227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8">
    <w:name w:val="xl228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9">
    <w:name w:val="xl22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0">
    <w:name w:val="xl23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1">
    <w:name w:val="xl231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2">
    <w:name w:val="xl23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3">
    <w:name w:val="xl23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4">
    <w:name w:val="xl23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35">
    <w:name w:val="xl23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6">
    <w:name w:val="xl23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7">
    <w:name w:val="xl23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8">
    <w:name w:val="xl23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9">
    <w:name w:val="xl239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0">
    <w:name w:val="xl240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1">
    <w:name w:val="xl241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2">
    <w:name w:val="xl2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3">
    <w:name w:val="xl24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4">
    <w:name w:val="xl24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5">
    <w:name w:val="xl245"/>
    <w:basedOn w:val="Normalny"/>
    <w:rsid w:val="00FE25A0"/>
    <w:pP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6">
    <w:name w:val="xl24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7">
    <w:name w:val="xl24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8">
    <w:name w:val="xl24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9">
    <w:name w:val="xl24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0">
    <w:name w:val="xl25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1">
    <w:name w:val="xl25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2">
    <w:name w:val="xl25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3">
    <w:name w:val="xl25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4">
    <w:name w:val="xl25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5">
    <w:name w:val="xl2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56">
    <w:name w:val="xl25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7">
    <w:name w:val="xl25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8">
    <w:name w:val="xl25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9">
    <w:name w:val="xl259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0">
    <w:name w:val="xl2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1">
    <w:name w:val="xl26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2">
    <w:name w:val="xl26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3">
    <w:name w:val="xl26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4">
    <w:name w:val="xl26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5">
    <w:name w:val="xl26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6">
    <w:name w:val="xl2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7">
    <w:name w:val="xl2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8">
    <w:name w:val="xl268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9">
    <w:name w:val="xl26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0">
    <w:name w:val="xl27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1">
    <w:name w:val="xl271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2">
    <w:name w:val="xl27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3">
    <w:name w:val="xl27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4">
    <w:name w:val="xl2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5">
    <w:name w:val="xl27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6">
    <w:name w:val="xl276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7">
    <w:name w:val="xl27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8">
    <w:name w:val="xl27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9">
    <w:name w:val="xl27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0">
    <w:name w:val="xl2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1">
    <w:name w:val="xl28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2">
    <w:name w:val="xl28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3">
    <w:name w:val="xl28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4">
    <w:name w:val="xl28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5">
    <w:name w:val="xl28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6">
    <w:name w:val="xl286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7">
    <w:name w:val="xl28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8">
    <w:name w:val="xl28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9">
    <w:name w:val="xl28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0">
    <w:name w:val="xl29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1">
    <w:name w:val="xl29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2">
    <w:name w:val="xl29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3">
    <w:name w:val="xl29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4">
    <w:name w:val="xl294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6">
    <w:name w:val="xl29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7">
    <w:name w:val="xl29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8">
    <w:name w:val="xl2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9">
    <w:name w:val="xl29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0">
    <w:name w:val="xl30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1">
    <w:name w:val="xl30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2">
    <w:name w:val="xl30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3">
    <w:name w:val="xl30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4">
    <w:name w:val="xl3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5">
    <w:name w:val="xl305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6">
    <w:name w:val="xl306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7">
    <w:name w:val="xl30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8">
    <w:name w:val="xl30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9">
    <w:name w:val="xl30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0">
    <w:name w:val="xl31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1">
    <w:name w:val="xl3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2">
    <w:name w:val="xl31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3">
    <w:name w:val="xl31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4">
    <w:name w:val="xl314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5">
    <w:name w:val="xl315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6">
    <w:name w:val="xl316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17">
    <w:name w:val="xl317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8">
    <w:name w:val="xl318"/>
    <w:basedOn w:val="Normalny"/>
    <w:rsid w:val="00FE25A0"/>
    <w:pPr>
      <w:pBdr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9">
    <w:name w:val="xl31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0">
    <w:name w:val="xl320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1">
    <w:name w:val="xl321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2">
    <w:name w:val="xl322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3">
    <w:name w:val="xl323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4">
    <w:name w:val="xl324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5">
    <w:name w:val="xl3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6">
    <w:name w:val="xl32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7">
    <w:name w:val="xl3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8">
    <w:name w:val="xl328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9">
    <w:name w:val="xl32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0">
    <w:name w:val="xl33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1">
    <w:name w:val="xl331"/>
    <w:basedOn w:val="Normalny"/>
    <w:rsid w:val="00FE25A0"/>
    <w:pPr>
      <w:pBdr>
        <w:top w:val="single" w:sz="8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2">
    <w:name w:val="xl332"/>
    <w:basedOn w:val="Normalny"/>
    <w:rsid w:val="00FE25A0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3">
    <w:name w:val="xl33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4">
    <w:name w:val="xl334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5">
    <w:name w:val="xl335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6">
    <w:name w:val="xl33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7">
    <w:name w:val="xl33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338">
    <w:name w:val="xl33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9">
    <w:name w:val="xl339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0">
    <w:name w:val="xl34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1">
    <w:name w:val="xl34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2">
    <w:name w:val="xl3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3">
    <w:name w:val="xl34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44">
    <w:name w:val="xl34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45">
    <w:name w:val="xl345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6">
    <w:name w:val="xl34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7">
    <w:name w:val="xl347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8">
    <w:name w:val="xl34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9">
    <w:name w:val="xl349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0">
    <w:name w:val="xl35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1">
    <w:name w:val="xl35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2">
    <w:name w:val="xl3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3">
    <w:name w:val="xl35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4">
    <w:name w:val="xl35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5">
    <w:name w:val="xl35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6">
    <w:name w:val="xl35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7">
    <w:name w:val="xl357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8">
    <w:name w:val="xl358"/>
    <w:basedOn w:val="Normalny"/>
    <w:rsid w:val="00FE25A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9">
    <w:name w:val="xl3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0">
    <w:name w:val="xl3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1">
    <w:name w:val="xl36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2">
    <w:name w:val="xl362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3">
    <w:name w:val="xl36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64">
    <w:name w:val="xl36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5">
    <w:name w:val="xl36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6">
    <w:name w:val="xl3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7">
    <w:name w:val="xl3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8">
    <w:name w:val="xl36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9">
    <w:name w:val="xl36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0">
    <w:name w:val="xl37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1">
    <w:name w:val="xl371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2">
    <w:name w:val="xl37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3">
    <w:name w:val="xl37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4">
    <w:name w:val="xl3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5">
    <w:name w:val="xl375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6">
    <w:name w:val="xl37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77">
    <w:name w:val="xl377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8">
    <w:name w:val="xl37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9">
    <w:name w:val="xl379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0">
    <w:name w:val="xl38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1">
    <w:name w:val="xl38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2">
    <w:name w:val="xl38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3">
    <w:name w:val="xl38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4">
    <w:name w:val="xl38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5">
    <w:name w:val="xl38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6">
    <w:name w:val="xl386"/>
    <w:basedOn w:val="Normalny"/>
    <w:rsid w:val="00FE25A0"/>
    <w:pPr>
      <w:pBdr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7">
    <w:name w:val="xl38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8">
    <w:name w:val="xl38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89">
    <w:name w:val="xl389"/>
    <w:basedOn w:val="Normalny"/>
    <w:rsid w:val="00FE25A0"/>
    <w:pP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0">
    <w:name w:val="xl39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1">
    <w:name w:val="xl39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2">
    <w:name w:val="xl39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3">
    <w:name w:val="xl393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4">
    <w:name w:val="xl394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5">
    <w:name w:val="xl39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6">
    <w:name w:val="xl396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7">
    <w:name w:val="xl397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8">
    <w:name w:val="xl3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9">
    <w:name w:val="xl39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400">
    <w:name w:val="xl40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1">
    <w:name w:val="xl4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2">
    <w:name w:val="xl40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3">
    <w:name w:val="xl403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4">
    <w:name w:val="xl404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5">
    <w:name w:val="xl405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6">
    <w:name w:val="xl406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7">
    <w:name w:val="xl407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8">
    <w:name w:val="xl40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9">
    <w:name w:val="xl40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0">
    <w:name w:val="xl410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1">
    <w:name w:val="xl411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2">
    <w:name w:val="xl412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3">
    <w:name w:val="xl41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4">
    <w:name w:val="xl41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5">
    <w:name w:val="xl41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6">
    <w:name w:val="xl41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7">
    <w:name w:val="xl41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8">
    <w:name w:val="xl41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9">
    <w:name w:val="xl41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0">
    <w:name w:val="xl42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1">
    <w:name w:val="xl421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2">
    <w:name w:val="xl42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3">
    <w:name w:val="xl42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4">
    <w:name w:val="xl4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5">
    <w:name w:val="xl4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6">
    <w:name w:val="xl42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7">
    <w:name w:val="xl42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8">
    <w:name w:val="xl42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9">
    <w:name w:val="xl42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0">
    <w:name w:val="xl43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1">
    <w:name w:val="xl43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2">
    <w:name w:val="xl43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3">
    <w:name w:val="xl43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4">
    <w:name w:val="xl43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5">
    <w:name w:val="xl43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6">
    <w:name w:val="xl43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7">
    <w:name w:val="xl437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8">
    <w:name w:val="xl438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9">
    <w:name w:val="xl43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0">
    <w:name w:val="xl44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41">
    <w:name w:val="xl44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2">
    <w:name w:val="xl44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3">
    <w:name w:val="xl44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4">
    <w:name w:val="xl444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5">
    <w:name w:val="xl44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6">
    <w:name w:val="xl446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7">
    <w:name w:val="xl447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8">
    <w:name w:val="xl448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9">
    <w:name w:val="xl449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0">
    <w:name w:val="xl45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1">
    <w:name w:val="xl45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2">
    <w:name w:val="xl45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3">
    <w:name w:val="xl45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4">
    <w:name w:val="xl45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5">
    <w:name w:val="xl4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6">
    <w:name w:val="xl45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7">
    <w:name w:val="xl45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8">
    <w:name w:val="xl458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59">
    <w:name w:val="xl45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0">
    <w:name w:val="xl460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1">
    <w:name w:val="xl46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2">
    <w:name w:val="xl46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3">
    <w:name w:val="xl46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4">
    <w:name w:val="xl46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5">
    <w:name w:val="xl46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6">
    <w:name w:val="xl46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7">
    <w:name w:val="xl46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8">
    <w:name w:val="xl46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9">
    <w:name w:val="xl469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70">
    <w:name w:val="xl470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Standard">
    <w:name w:val="Standard"/>
    <w:rsid w:val="00FE25A0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color w:val="000000"/>
      <w:kern w:val="1"/>
      <w:lang w:eastAsia="ar-SA"/>
    </w:rPr>
  </w:style>
  <w:style w:type="paragraph" w:customStyle="1" w:styleId="porownajcenykategoria1">
    <w:name w:val="porownajcenykategoria1"/>
    <w:basedOn w:val="Normalny"/>
    <w:rsid w:val="00FE25A0"/>
    <w:pPr>
      <w:suppressAutoHyphens/>
      <w:spacing w:before="63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E25A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unktya">
    <w:name w:val="punkty a.)"/>
    <w:rsid w:val="00FE25A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3">
    <w:name w:val="H3"/>
    <w:basedOn w:val="Normalny"/>
    <w:next w:val="Normalny"/>
    <w:rsid w:val="00FE25A0"/>
    <w:pPr>
      <w:keepNext/>
      <w:suppressAutoHyphens/>
      <w:spacing w:before="100" w:after="100" w:line="240" w:lineRule="auto"/>
    </w:pPr>
    <w:rPr>
      <w:rFonts w:ascii="Tahoma" w:eastAsia="Times New Roman" w:hAnsi="Tahoma" w:cs="Tahoma"/>
      <w:b/>
      <w:sz w:val="28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FE25A0"/>
    <w:pPr>
      <w:suppressAutoHyphens/>
      <w:spacing w:after="0" w:line="240" w:lineRule="auto"/>
      <w:ind w:left="426"/>
      <w:jc w:val="both"/>
    </w:pPr>
    <w:rPr>
      <w:rFonts w:ascii="Calibri" w:eastAsia="Calibri" w:hAnsi="Calibri" w:cs="Times New Roman"/>
      <w:color w:val="000000"/>
      <w:lang w:eastAsia="ar-SA"/>
    </w:rPr>
  </w:style>
  <w:style w:type="paragraph" w:customStyle="1" w:styleId="Naglwek2">
    <w:name w:val="Naglówek 2"/>
    <w:basedOn w:val="Normalny"/>
    <w:next w:val="Normalny"/>
    <w:rsid w:val="00FE25A0"/>
    <w:pPr>
      <w:keepNext/>
      <w:widowControl w:val="0"/>
      <w:suppressAutoHyphens/>
      <w:spacing w:after="0" w:line="240" w:lineRule="auto"/>
      <w:ind w:left="576" w:hanging="576"/>
      <w:jc w:val="center"/>
    </w:pPr>
    <w:rPr>
      <w:rFonts w:ascii="Arial" w:eastAsia="Times New Roman" w:hAnsi="Arial" w:cs="Arial"/>
      <w:b/>
      <w:sz w:val="28"/>
      <w:szCs w:val="20"/>
      <w:lang w:eastAsia="ar-SA"/>
    </w:rPr>
  </w:style>
  <w:style w:type="paragraph" w:customStyle="1" w:styleId="Styl1">
    <w:name w:val="Styl1"/>
    <w:basedOn w:val="Normalny"/>
    <w:rsid w:val="00FE25A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kt">
    <w:name w:val="pkt"/>
    <w:basedOn w:val="Normalny"/>
    <w:rsid w:val="00FE25A0"/>
    <w:pPr>
      <w:suppressAutoHyphens/>
      <w:spacing w:before="60" w:after="60" w:line="240" w:lineRule="auto"/>
      <w:ind w:left="851" w:hanging="295"/>
      <w:jc w:val="both"/>
    </w:pPr>
    <w:rPr>
      <w:rFonts w:ascii="Tahoma" w:eastAsia="Times New Roman" w:hAnsi="Tahoma" w:cs="Tahoma"/>
      <w:sz w:val="24"/>
      <w:szCs w:val="20"/>
      <w:lang w:eastAsia="ar-SA"/>
    </w:rPr>
  </w:style>
  <w:style w:type="paragraph" w:customStyle="1" w:styleId="pkt1">
    <w:name w:val="pkt1"/>
    <w:basedOn w:val="pkt"/>
    <w:rsid w:val="00FE25A0"/>
    <w:pPr>
      <w:ind w:left="850" w:hanging="425"/>
    </w:pPr>
  </w:style>
  <w:style w:type="paragraph" w:customStyle="1" w:styleId="Listapunktowana21">
    <w:name w:val="Lista punktowana 21"/>
    <w:basedOn w:val="Normalny"/>
    <w:rsid w:val="00FE25A0"/>
    <w:pPr>
      <w:suppressAutoHyphens/>
      <w:spacing w:after="0" w:line="240" w:lineRule="auto"/>
      <w:ind w:left="360"/>
    </w:pPr>
    <w:rPr>
      <w:rFonts w:ascii="Arial" w:eastAsia="Times New Roman" w:hAnsi="Arial" w:cs="Arial"/>
      <w:lang w:eastAsia="ar-SA"/>
    </w:rPr>
  </w:style>
  <w:style w:type="paragraph" w:customStyle="1" w:styleId="FR2">
    <w:name w:val="FR2"/>
    <w:rsid w:val="00FE25A0"/>
    <w:pPr>
      <w:widowControl w:val="0"/>
      <w:suppressAutoHyphens/>
      <w:autoSpaceDE w:val="0"/>
      <w:spacing w:before="260" w:after="0" w:line="240" w:lineRule="auto"/>
      <w:ind w:left="44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FE25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FE25A0"/>
    <w:pPr>
      <w:suppressAutoHyphens/>
      <w:spacing w:after="0" w:line="240" w:lineRule="auto"/>
      <w:ind w:left="6946" w:right="-142" w:hanging="1417"/>
      <w:jc w:val="both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FE25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FE25A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ust">
    <w:name w:val="ust"/>
    <w:basedOn w:val="Normalny"/>
    <w:rsid w:val="00FE25A0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FE25A0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E25A0"/>
    <w:rPr>
      <w:lang w:eastAsia="ar-SA"/>
    </w:rPr>
  </w:style>
  <w:style w:type="character" w:customStyle="1" w:styleId="TematkomentarzaZnak1">
    <w:name w:val="Temat komentarza Znak1"/>
    <w:basedOn w:val="TekstkomentarzaZnak1"/>
    <w:rsid w:val="00FE25A0"/>
    <w:rPr>
      <w:rFonts w:ascii="Tahoma" w:hAnsi="Tahoma" w:cs="Tahoma"/>
      <w:b/>
      <w:bCs/>
      <w:lang w:eastAsia="ar-SA"/>
    </w:rPr>
  </w:style>
  <w:style w:type="paragraph" w:customStyle="1" w:styleId="Tekstpodstawowy21">
    <w:name w:val="Tekst podstawowy 21"/>
    <w:basedOn w:val="Normalny"/>
    <w:rsid w:val="00FE25A0"/>
    <w:pPr>
      <w:suppressAutoHyphens/>
      <w:spacing w:after="0" w:line="360" w:lineRule="auto"/>
    </w:pPr>
    <w:rPr>
      <w:rFonts w:ascii="Tahoma" w:eastAsia="Times New Roman" w:hAnsi="Tahoma" w:cs="Tahoma"/>
      <w:b/>
      <w:sz w:val="20"/>
      <w:szCs w:val="20"/>
      <w:u w:val="single"/>
      <w:lang w:eastAsia="ar-SA"/>
    </w:rPr>
  </w:style>
  <w:style w:type="paragraph" w:customStyle="1" w:styleId="Nagwektabeli">
    <w:name w:val="Nagłówek tabeli"/>
    <w:basedOn w:val="Zawartotabeli"/>
    <w:rsid w:val="00FE25A0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E25A0"/>
    <w:pPr>
      <w:widowControl w:val="0"/>
      <w:numPr>
        <w:numId w:val="7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wcity3">
    <w:name w:val="Body Text Indent 3"/>
    <w:basedOn w:val="Normalny"/>
    <w:link w:val="Tekstpodstawowywcity3Znak2"/>
    <w:uiPriority w:val="99"/>
    <w:semiHidden/>
    <w:unhideWhenUsed/>
    <w:rsid w:val="0028043F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28043F"/>
    <w:rPr>
      <w:sz w:val="16"/>
      <w:szCs w:val="16"/>
    </w:rPr>
  </w:style>
  <w:style w:type="paragraph" w:customStyle="1" w:styleId="Akapitzlist1">
    <w:name w:val="Akapit z listą1"/>
    <w:basedOn w:val="Normalny"/>
    <w:qFormat/>
    <w:rsid w:val="00EB25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0">
    <w:name w:val="nagłówek 1"/>
    <w:basedOn w:val="Normalny"/>
    <w:link w:val="nagwek1Znak0"/>
    <w:qFormat/>
    <w:rsid w:val="001A7585"/>
    <w:pPr>
      <w:suppressAutoHyphens/>
      <w:spacing w:after="0" w:line="360" w:lineRule="auto"/>
    </w:pPr>
    <w:rPr>
      <w:b/>
      <w:color w:val="7030A0"/>
      <w:sz w:val="2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1E45"/>
    <w:rPr>
      <w:color w:val="605E5C"/>
      <w:shd w:val="clear" w:color="auto" w:fill="E1DFDD"/>
    </w:rPr>
  </w:style>
  <w:style w:type="character" w:customStyle="1" w:styleId="nagwek1Znak0">
    <w:name w:val="nagłówek 1 Znak"/>
    <w:basedOn w:val="Domylnaczcionkaakapitu"/>
    <w:link w:val="nagwek10"/>
    <w:rsid w:val="001A7585"/>
    <w:rPr>
      <w:b/>
      <w:color w:val="7030A0"/>
      <w:sz w:val="2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43FE9"/>
    <w:rPr>
      <w:color w:val="605E5C"/>
      <w:shd w:val="clear" w:color="auto" w:fill="E1DFDD"/>
    </w:rPr>
  </w:style>
  <w:style w:type="paragraph" w:styleId="Legenda">
    <w:name w:val="caption"/>
    <w:basedOn w:val="Normalny"/>
    <w:qFormat/>
    <w:rsid w:val="00905019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7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13EBA-4F1A-4B88-8860-EEA32D645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1043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Barbara Dokert-Świsłocka</cp:lastModifiedBy>
  <cp:revision>4</cp:revision>
  <cp:lastPrinted>2025-03-11T11:45:00Z</cp:lastPrinted>
  <dcterms:created xsi:type="dcterms:W3CDTF">2025-03-12T07:51:00Z</dcterms:created>
  <dcterms:modified xsi:type="dcterms:W3CDTF">2025-03-12T07:52:00Z</dcterms:modified>
</cp:coreProperties>
</file>