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F5715F" w14:textId="0E4DE6F4" w:rsidR="00D263AD" w:rsidRPr="00F32C72" w:rsidRDefault="00D263AD" w:rsidP="00D263AD">
      <w:pPr>
        <w:tabs>
          <w:tab w:val="left" w:pos="3686"/>
        </w:tabs>
        <w:jc w:val="right"/>
        <w:rPr>
          <w:rFonts w:asciiTheme="minorHAnsi" w:hAnsiTheme="minorHAnsi" w:cstheme="minorHAnsi"/>
          <w:b/>
        </w:rPr>
      </w:pPr>
      <w:r w:rsidRPr="00F32C72">
        <w:rPr>
          <w:rFonts w:asciiTheme="minorHAnsi" w:hAnsiTheme="minorHAnsi" w:cstheme="minorHAnsi"/>
          <w:b/>
        </w:rPr>
        <w:t xml:space="preserve">Załącznik nr </w:t>
      </w:r>
      <w:r w:rsidR="00723755" w:rsidRPr="00F32C72">
        <w:rPr>
          <w:rFonts w:asciiTheme="minorHAnsi" w:hAnsiTheme="minorHAnsi" w:cstheme="minorHAnsi"/>
          <w:b/>
        </w:rPr>
        <w:t>5</w:t>
      </w:r>
      <w:r w:rsidR="000E0243" w:rsidRPr="00F32C72">
        <w:rPr>
          <w:rFonts w:asciiTheme="minorHAnsi" w:hAnsiTheme="minorHAnsi" w:cstheme="minorHAnsi"/>
          <w:b/>
        </w:rPr>
        <w:t xml:space="preserve"> </w:t>
      </w:r>
      <w:r w:rsidRPr="00F32C72">
        <w:rPr>
          <w:rFonts w:asciiTheme="minorHAnsi" w:hAnsiTheme="minorHAnsi" w:cstheme="minorHAnsi"/>
          <w:b/>
        </w:rPr>
        <w:t>do SWZ</w:t>
      </w:r>
    </w:p>
    <w:p w14:paraId="440B2B5E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7B8B9787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354102D7" w14:textId="77777777" w:rsidR="00D263AD" w:rsidRDefault="00D263AD" w:rsidP="00D263AD">
      <w:pPr>
        <w:tabs>
          <w:tab w:val="left" w:pos="3686"/>
        </w:tabs>
        <w:rPr>
          <w:b/>
        </w:rPr>
      </w:pPr>
      <w:r>
        <w:rPr>
          <w:b/>
        </w:rPr>
        <w:t>………………………………</w:t>
      </w:r>
    </w:p>
    <w:p w14:paraId="1A16C20E" w14:textId="3B077346" w:rsidR="00D263AD" w:rsidRPr="00F32C72" w:rsidRDefault="00D263AD" w:rsidP="00D263AD">
      <w:pPr>
        <w:tabs>
          <w:tab w:val="left" w:pos="3686"/>
        </w:tabs>
        <w:rPr>
          <w:rFonts w:asciiTheme="minorHAnsi" w:hAnsiTheme="minorHAnsi" w:cstheme="minorHAnsi"/>
          <w:i/>
          <w:sz w:val="22"/>
          <w:szCs w:val="22"/>
        </w:rPr>
      </w:pPr>
      <w:r w:rsidRPr="00F32C72">
        <w:rPr>
          <w:b/>
          <w:sz w:val="22"/>
          <w:szCs w:val="22"/>
        </w:rPr>
        <w:t xml:space="preserve">        </w:t>
      </w:r>
      <w:r w:rsidR="00F32C72">
        <w:rPr>
          <w:b/>
          <w:sz w:val="22"/>
          <w:szCs w:val="22"/>
        </w:rPr>
        <w:t xml:space="preserve"> </w:t>
      </w:r>
      <w:r w:rsidRPr="00F32C72">
        <w:rPr>
          <w:rFonts w:asciiTheme="minorHAnsi" w:hAnsiTheme="minorHAnsi" w:cstheme="minorHAnsi"/>
          <w:b/>
          <w:sz w:val="22"/>
          <w:szCs w:val="22"/>
        </w:rPr>
        <w:t>(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Nazwa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W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>ykonawcy)</w:t>
      </w:r>
    </w:p>
    <w:p w14:paraId="761F65A7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2D8BBE51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510ECA2" w14:textId="641235A5" w:rsidR="00D263AD" w:rsidRDefault="00723755" w:rsidP="00723755">
      <w:pPr>
        <w:tabs>
          <w:tab w:val="left" w:pos="3686"/>
          <w:tab w:val="left" w:pos="673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553006E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C446648" w14:textId="77777777" w:rsidR="00D263AD" w:rsidRPr="002F3A16" w:rsidRDefault="00D263AD" w:rsidP="00D263AD">
      <w:pPr>
        <w:tabs>
          <w:tab w:val="left" w:pos="3686"/>
        </w:tabs>
        <w:jc w:val="right"/>
        <w:rPr>
          <w:b/>
          <w:sz w:val="26"/>
          <w:szCs w:val="26"/>
        </w:rPr>
      </w:pPr>
    </w:p>
    <w:p w14:paraId="1714CEB2" w14:textId="77777777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Oświadczenie Wykonawcy </w:t>
      </w:r>
    </w:p>
    <w:p w14:paraId="144A43EE" w14:textId="25CEE493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</w:t>
      </w:r>
      <w:r w:rsidR="000C65D1" w:rsidRPr="00F32C72">
        <w:rPr>
          <w:rFonts w:asciiTheme="minorHAnsi" w:hAnsiTheme="minorHAnsi" w:cstheme="minorHAnsi"/>
          <w:b/>
          <w:sz w:val="26"/>
          <w:szCs w:val="26"/>
        </w:rPr>
        <w:t xml:space="preserve">aktualności informacji zawartych w oświadczeniu, </w:t>
      </w:r>
    </w:p>
    <w:p w14:paraId="0D239028" w14:textId="36FD7AA0" w:rsidR="000C65D1" w:rsidRPr="00F32C72" w:rsidRDefault="000C65D1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którym mowa w art. 125 ust. 1 ustawy Prawo zamówień publicznych </w:t>
      </w:r>
      <w:r w:rsidRPr="00F32C72">
        <w:rPr>
          <w:rFonts w:asciiTheme="minorHAnsi" w:hAnsiTheme="minorHAnsi" w:cstheme="minorHAnsi"/>
          <w:b/>
          <w:sz w:val="26"/>
          <w:szCs w:val="26"/>
        </w:rPr>
        <w:br/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>(Dz.U. z 20</w:t>
      </w:r>
      <w:r w:rsidR="006556AA" w:rsidRPr="00F32C72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 xml:space="preserve"> r. poz. 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1320)</w:t>
      </w:r>
    </w:p>
    <w:p w14:paraId="001CBCF5" w14:textId="77777777" w:rsidR="00D263AD" w:rsidRDefault="00D263AD" w:rsidP="00D263AD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6989BF05" w14:textId="4F30FE0B" w:rsidR="00D263AD" w:rsidRPr="00F32C72" w:rsidRDefault="00D263AD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Przystępując do postępowania o udzielenie zamówienia publicznego</w:t>
      </w:r>
      <w:r w:rsidR="00840CEC" w:rsidRPr="00F32C72">
        <w:rPr>
          <w:rFonts w:asciiTheme="minorHAnsi" w:hAnsiTheme="minorHAnsi" w:cstheme="minorHAnsi"/>
        </w:rPr>
        <w:t xml:space="preserve"> nr </w:t>
      </w:r>
      <w:r w:rsidR="001A6FB1">
        <w:rPr>
          <w:rFonts w:asciiTheme="minorHAnsi" w:hAnsiTheme="minorHAnsi" w:cstheme="minorHAnsi"/>
        </w:rPr>
        <w:t>5</w:t>
      </w:r>
      <w:r w:rsidR="00840CEC" w:rsidRPr="00F32C72">
        <w:rPr>
          <w:rFonts w:asciiTheme="minorHAnsi" w:hAnsiTheme="minorHAnsi" w:cstheme="minorHAnsi"/>
        </w:rPr>
        <w:t>/</w:t>
      </w:r>
      <w:r w:rsidR="00845BB3" w:rsidRPr="00F32C72">
        <w:rPr>
          <w:rFonts w:asciiTheme="minorHAnsi" w:hAnsiTheme="minorHAnsi" w:cstheme="minorHAnsi"/>
        </w:rPr>
        <w:t>CURI</w:t>
      </w:r>
      <w:r w:rsidR="00840CEC" w:rsidRPr="00F32C72">
        <w:rPr>
          <w:rFonts w:asciiTheme="minorHAnsi" w:hAnsiTheme="minorHAnsi" w:cstheme="minorHAnsi"/>
        </w:rPr>
        <w:t>/UŁ/202</w:t>
      </w:r>
      <w:r w:rsidR="00845BB3" w:rsidRPr="00F32C72">
        <w:rPr>
          <w:rFonts w:asciiTheme="minorHAnsi" w:hAnsiTheme="minorHAnsi" w:cstheme="minorHAnsi"/>
        </w:rPr>
        <w:t>5</w:t>
      </w:r>
      <w:r w:rsidRPr="00F32C72">
        <w:rPr>
          <w:rFonts w:asciiTheme="minorHAnsi" w:hAnsiTheme="minorHAnsi" w:cstheme="minorHAnsi"/>
        </w:rPr>
        <w:t>, prowadzonego w trybie przetargu nieograniczonego na:</w:t>
      </w:r>
    </w:p>
    <w:p w14:paraId="287AE10A" w14:textId="77777777" w:rsidR="00173B81" w:rsidRDefault="00173B81" w:rsidP="00173B81">
      <w:pPr>
        <w:pStyle w:val="BodyTextIndentZnak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C2175BC" w14:textId="27DE1880" w:rsidR="00C12AB8" w:rsidRPr="00F32C72" w:rsidRDefault="00C12AB8" w:rsidP="00C12AB8">
      <w:pPr>
        <w:pStyle w:val="BodyTextIndentZnak"/>
        <w:spacing w:line="276" w:lineRule="auto"/>
        <w:ind w:left="0"/>
        <w:jc w:val="center"/>
        <w:rPr>
          <w:rFonts w:ascii="Calibri" w:eastAsia="Calibri" w:hAnsi="Calibri" w:cs="Calibri"/>
          <w:b/>
          <w:sz w:val="24"/>
        </w:rPr>
      </w:pPr>
      <w:r w:rsidRPr="00F32C72">
        <w:rPr>
          <w:rFonts w:ascii="Calibri" w:hAnsi="Calibri" w:cs="Calibri"/>
          <w:b/>
          <w:bCs/>
          <w:sz w:val="24"/>
        </w:rPr>
        <w:t xml:space="preserve">Dostawa </w:t>
      </w:r>
      <w:r w:rsidR="00845BB3" w:rsidRPr="00F32C72">
        <w:rPr>
          <w:rFonts w:ascii="Calibri" w:hAnsi="Calibri" w:cs="Calibri"/>
          <w:b/>
          <w:bCs/>
          <w:sz w:val="24"/>
        </w:rPr>
        <w:t xml:space="preserve">wyposażenia </w:t>
      </w:r>
      <w:r w:rsidR="00F32C72" w:rsidRPr="00F32C72">
        <w:rPr>
          <w:rFonts w:ascii="Calibri" w:hAnsi="Calibri" w:cs="Calibri"/>
          <w:b/>
          <w:bCs/>
          <w:sz w:val="24"/>
        </w:rPr>
        <w:t xml:space="preserve">meblowego </w:t>
      </w:r>
      <w:r w:rsidRPr="00F32C72">
        <w:rPr>
          <w:rFonts w:ascii="Calibri" w:hAnsi="Calibri" w:cs="Calibri"/>
          <w:b/>
          <w:bCs/>
          <w:sz w:val="24"/>
        </w:rPr>
        <w:t xml:space="preserve">dla </w:t>
      </w:r>
      <w:r w:rsidR="00845BB3" w:rsidRPr="00F32C72">
        <w:rPr>
          <w:rFonts w:ascii="Calibri" w:hAnsi="Calibri" w:cs="Calibri"/>
          <w:b/>
          <w:sz w:val="24"/>
        </w:rPr>
        <w:t>VIII Domu Studenta</w:t>
      </w:r>
      <w:r w:rsidRPr="00F32C72">
        <w:rPr>
          <w:rFonts w:ascii="Calibri" w:hAnsi="Calibri" w:cs="Calibri"/>
          <w:b/>
          <w:sz w:val="24"/>
        </w:rPr>
        <w:t xml:space="preserve"> Uniwersytetu Łódzkiego </w:t>
      </w:r>
      <w:r w:rsidR="00845BB3" w:rsidRPr="00F32C72">
        <w:rPr>
          <w:rFonts w:ascii="Calibri" w:hAnsi="Calibri" w:cs="Calibri"/>
          <w:b/>
          <w:sz w:val="24"/>
        </w:rPr>
        <w:br/>
      </w:r>
      <w:r w:rsidRPr="00F32C72">
        <w:rPr>
          <w:rFonts w:ascii="Calibri" w:hAnsi="Calibri" w:cs="Calibri"/>
          <w:b/>
          <w:bCs/>
          <w:sz w:val="24"/>
        </w:rPr>
        <w:t xml:space="preserve">przy ul. </w:t>
      </w:r>
      <w:r w:rsidR="00845BB3" w:rsidRPr="00F32C72">
        <w:rPr>
          <w:rFonts w:ascii="Calibri" w:hAnsi="Calibri" w:cs="Calibri"/>
          <w:b/>
          <w:bCs/>
          <w:sz w:val="24"/>
        </w:rPr>
        <w:t>Strajku Łódzkich Studentów 1981 r. nr 6</w:t>
      </w:r>
      <w:r w:rsidRPr="00F32C72">
        <w:rPr>
          <w:rFonts w:ascii="Calibri" w:hAnsi="Calibri" w:cs="Calibri"/>
          <w:b/>
          <w:bCs/>
          <w:sz w:val="24"/>
        </w:rPr>
        <w:t xml:space="preserve"> w Łodzi</w:t>
      </w:r>
    </w:p>
    <w:p w14:paraId="64720F9D" w14:textId="77777777" w:rsidR="00D263AD" w:rsidRDefault="00D263AD" w:rsidP="00D263AD">
      <w:pPr>
        <w:tabs>
          <w:tab w:val="left" w:pos="3686"/>
        </w:tabs>
        <w:spacing w:line="360" w:lineRule="auto"/>
        <w:jc w:val="both"/>
      </w:pPr>
    </w:p>
    <w:p w14:paraId="23E964A3" w14:textId="76A03974" w:rsidR="000C65D1" w:rsidRPr="00F32C72" w:rsidRDefault="000C65D1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o</w:t>
      </w:r>
      <w:r w:rsidR="00D263AD" w:rsidRPr="00F32C72">
        <w:rPr>
          <w:rFonts w:asciiTheme="minorHAnsi" w:hAnsiTheme="minorHAnsi" w:cstheme="minorHAnsi"/>
        </w:rPr>
        <w:t>świadczam</w:t>
      </w:r>
      <w:r w:rsidRPr="00F32C72">
        <w:rPr>
          <w:rFonts w:asciiTheme="minorHAnsi" w:hAnsiTheme="minorHAnsi" w:cstheme="minorHAnsi"/>
        </w:rPr>
        <w:t xml:space="preserve">, że </w:t>
      </w:r>
      <w:r w:rsidRPr="00F32C72">
        <w:rPr>
          <w:rFonts w:asciiTheme="minorHAnsi" w:hAnsiTheme="minorHAnsi" w:cstheme="minorHAnsi"/>
          <w:bCs/>
        </w:rPr>
        <w:t>informacje zawarte w oświadczeniu, o którym mowa w art. 125 ust. 1 Ustawy (JEDZ) w zakresie podstaw wykluczenia z postępowania, a których mowa w:</w:t>
      </w:r>
    </w:p>
    <w:p w14:paraId="0B8D796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10"/>
          <w:szCs w:val="10"/>
        </w:rPr>
      </w:pPr>
    </w:p>
    <w:p w14:paraId="4BC67CA2" w14:textId="7325C899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a) art. 108 ust 1 pkt 3 Ustawy</w:t>
      </w:r>
    </w:p>
    <w:p w14:paraId="18A82E4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b) art. 108 ust. 1 pkt 4 ustawy, dotyczących orzeczenia zakazu ubiegania się o zamówienie publiczne tytułem środka zapobiegawczego,</w:t>
      </w:r>
    </w:p>
    <w:p w14:paraId="0703B143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c) art. 108 ust. 1 pkt 5 ustawy, dotyczących zawarcia z innymi wykonawcami porozumienia mającego na celu zakłócenie konkurencji,</w:t>
      </w:r>
    </w:p>
    <w:p w14:paraId="33B4008D" w14:textId="05BFD47E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d) art. 108 ust. 1 pkt  6 ustawy,</w:t>
      </w:r>
    </w:p>
    <w:p w14:paraId="1B85F751" w14:textId="6227A825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e) art. 109 ust.1 pkt 1 Ustawy, odnośnie do naruszenia obowiązków dotyczących płatności podatków i opłat lokalnych, o których mowa w ustawie z dnia 12 stycznia 1991r. o podatkach i opłatach lokalnych (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t.j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 xml:space="preserve">. </w:t>
      </w:r>
      <w:r w:rsidRPr="00F32C72">
        <w:rPr>
          <w:rFonts w:asciiTheme="minorHAnsi" w:hAnsiTheme="minorHAnsi" w:cstheme="minorHAnsi"/>
          <w:bCs/>
          <w:sz w:val="24"/>
        </w:rPr>
        <w:t>Dz.U. z 20</w:t>
      </w:r>
      <w:r w:rsidR="00845BB3" w:rsidRPr="00F32C72">
        <w:rPr>
          <w:rFonts w:asciiTheme="minorHAnsi" w:hAnsiTheme="minorHAnsi" w:cstheme="minorHAnsi"/>
          <w:bCs/>
          <w:sz w:val="24"/>
        </w:rPr>
        <w:t>23</w:t>
      </w:r>
      <w:r w:rsidRPr="00F32C72">
        <w:rPr>
          <w:rFonts w:asciiTheme="minorHAnsi" w:hAnsiTheme="minorHAnsi" w:cstheme="minorHAnsi"/>
          <w:bCs/>
          <w:sz w:val="24"/>
        </w:rPr>
        <w:t xml:space="preserve"> r. poz. 70</w:t>
      </w:r>
      <w:r w:rsidR="00845BB3" w:rsidRPr="00F32C72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>. zm.</w:t>
      </w:r>
      <w:r w:rsidRPr="00F32C72">
        <w:rPr>
          <w:rFonts w:asciiTheme="minorHAnsi" w:hAnsiTheme="minorHAnsi" w:cstheme="minorHAnsi"/>
          <w:bCs/>
          <w:sz w:val="24"/>
        </w:rPr>
        <w:t>)</w:t>
      </w:r>
    </w:p>
    <w:p w14:paraId="5221BB93" w14:textId="77777777" w:rsidR="000C65D1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r w:rsidRPr="00F32C72">
        <w:rPr>
          <w:rFonts w:asciiTheme="minorHAnsi" w:hAnsiTheme="minorHAnsi" w:cstheme="minorHAnsi"/>
        </w:rPr>
        <w:t xml:space="preserve"> </w:t>
      </w:r>
    </w:p>
    <w:p w14:paraId="2BB949C5" w14:textId="05A1906D" w:rsidR="00D263AD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 xml:space="preserve">- są aktualne na dzień złożenia </w:t>
      </w:r>
      <w:r w:rsidR="002343CA" w:rsidRPr="00F32C72">
        <w:rPr>
          <w:rFonts w:asciiTheme="minorHAnsi" w:hAnsiTheme="minorHAnsi" w:cstheme="minorHAnsi"/>
        </w:rPr>
        <w:t>niniejszego oświadczenia</w:t>
      </w:r>
      <w:r w:rsidRPr="00F32C72">
        <w:rPr>
          <w:rFonts w:asciiTheme="minorHAnsi" w:hAnsiTheme="minorHAnsi" w:cstheme="minorHAnsi"/>
        </w:rPr>
        <w:t>.</w:t>
      </w:r>
    </w:p>
    <w:p w14:paraId="7E4FC289" w14:textId="77777777" w:rsidR="00D263AD" w:rsidRPr="00523E13" w:rsidRDefault="00D263AD" w:rsidP="00D263AD">
      <w:pPr>
        <w:tabs>
          <w:tab w:val="left" w:pos="3686"/>
        </w:tabs>
        <w:spacing w:line="360" w:lineRule="auto"/>
        <w:jc w:val="both"/>
      </w:pPr>
    </w:p>
    <w:p w14:paraId="54E6F5E8" w14:textId="77777777" w:rsidR="00D263AD" w:rsidRPr="00523E13" w:rsidRDefault="00D263AD" w:rsidP="00D263AD">
      <w:pPr>
        <w:tabs>
          <w:tab w:val="left" w:pos="3686"/>
        </w:tabs>
        <w:spacing w:line="360" w:lineRule="auto"/>
        <w:jc w:val="right"/>
        <w:rPr>
          <w:b/>
          <w:sz w:val="28"/>
          <w:szCs w:val="28"/>
        </w:rPr>
      </w:pPr>
    </w:p>
    <w:p w14:paraId="3B74B41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072E15B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31DB3F54" w14:textId="08BD382B" w:rsidR="00D263AD" w:rsidRPr="00F32C72" w:rsidRDefault="00D263AD" w:rsidP="002343CA">
      <w:pPr>
        <w:ind w:left="4962" w:hanging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</w:t>
      </w:r>
      <w:r w:rsidR="004041C5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>Kwalifikowany podpis elektroniczny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 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>uprawnionej do występowania w imieniu Wykonawcy</w:t>
      </w:r>
    </w:p>
    <w:p w14:paraId="43193682" w14:textId="77777777" w:rsidR="009D3BE7" w:rsidRPr="00F32C72" w:rsidRDefault="009D3BE7" w:rsidP="003A600B">
      <w:pPr>
        <w:rPr>
          <w:rFonts w:asciiTheme="minorHAnsi" w:hAnsiTheme="minorHAnsi" w:cstheme="minorHAnsi"/>
          <w:sz w:val="22"/>
          <w:szCs w:val="22"/>
        </w:rPr>
      </w:pPr>
    </w:p>
    <w:sectPr w:rsidR="009D3BE7" w:rsidRPr="00F32C72" w:rsidSect="0096352B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9ECF" w14:textId="77777777" w:rsidR="003D0FD6" w:rsidRDefault="003D0FD6">
      <w:r>
        <w:separator/>
      </w:r>
    </w:p>
  </w:endnote>
  <w:endnote w:type="continuationSeparator" w:id="0">
    <w:p w14:paraId="71008683" w14:textId="77777777" w:rsidR="003D0FD6" w:rsidRDefault="003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AA38" w14:textId="77777777" w:rsidR="002643F4" w:rsidRDefault="00897E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2656">
      <w:rPr>
        <w:noProof/>
      </w:rPr>
      <w:t>1</w:t>
    </w:r>
    <w:r>
      <w:rPr>
        <w:noProof/>
      </w:rPr>
      <w:fldChar w:fldCharType="end"/>
    </w:r>
  </w:p>
  <w:p w14:paraId="723814C9" w14:textId="77777777" w:rsidR="002643F4" w:rsidRDefault="00264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13CB" w14:textId="77777777" w:rsidR="003D0FD6" w:rsidRDefault="003D0FD6">
      <w:r>
        <w:separator/>
      </w:r>
    </w:p>
  </w:footnote>
  <w:footnote w:type="continuationSeparator" w:id="0">
    <w:p w14:paraId="3901BB3B" w14:textId="77777777" w:rsidR="003D0FD6" w:rsidRDefault="003D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0F98" w14:textId="77777777" w:rsidR="002643F4" w:rsidRPr="00893BB5" w:rsidRDefault="002643F4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12/DIR/UŁ/2017</w:t>
    </w:r>
  </w:p>
  <w:p w14:paraId="1A5A2704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0F979468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9B32" w14:textId="1ED4EB7A" w:rsidR="002643F4" w:rsidRPr="00D263AD" w:rsidRDefault="00D263AD" w:rsidP="00D263AD">
    <w:pPr>
      <w:pStyle w:val="Nagwek"/>
      <w:jc w:val="center"/>
      <w:rPr>
        <w:lang w:val="pl-PL"/>
      </w:rPr>
    </w:pPr>
    <w:r>
      <w:rPr>
        <w:lang w:val="pl-PL"/>
      </w:rPr>
      <w:t xml:space="preserve">Nr sprawy </w:t>
    </w:r>
    <w:r w:rsidR="001A6FB1">
      <w:rPr>
        <w:lang w:val="pl-PL"/>
      </w:rPr>
      <w:t>5</w:t>
    </w:r>
    <w:r w:rsidR="00845BB3">
      <w:rPr>
        <w:lang w:val="pl-PL"/>
      </w:rPr>
      <w:t>/CURI</w:t>
    </w:r>
    <w:r>
      <w:rPr>
        <w:lang w:val="pl-PL"/>
      </w:rPr>
      <w:t>/UŁ/20</w:t>
    </w:r>
    <w:r w:rsidR="003112A0">
      <w:rPr>
        <w:lang w:val="pl-PL"/>
      </w:rPr>
      <w:t>2</w:t>
    </w:r>
    <w:r w:rsidR="00845BB3">
      <w:rPr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1261643">
    <w:abstractNumId w:val="0"/>
  </w:num>
  <w:num w:numId="2" w16cid:durableId="619840356">
    <w:abstractNumId w:val="1"/>
  </w:num>
  <w:num w:numId="3" w16cid:durableId="1539659735">
    <w:abstractNumId w:val="2"/>
  </w:num>
  <w:num w:numId="4" w16cid:durableId="330721578">
    <w:abstractNumId w:val="3"/>
  </w:num>
  <w:num w:numId="5" w16cid:durableId="1879201762">
    <w:abstractNumId w:val="4"/>
  </w:num>
  <w:num w:numId="6" w16cid:durableId="879515448">
    <w:abstractNumId w:val="5"/>
  </w:num>
  <w:num w:numId="7" w16cid:durableId="1506048135">
    <w:abstractNumId w:val="6"/>
  </w:num>
  <w:num w:numId="8" w16cid:durableId="1688285033">
    <w:abstractNumId w:val="7"/>
  </w:num>
  <w:num w:numId="9" w16cid:durableId="1836993155">
    <w:abstractNumId w:val="8"/>
  </w:num>
  <w:num w:numId="10" w16cid:durableId="1620407393">
    <w:abstractNumId w:val="9"/>
  </w:num>
  <w:num w:numId="11" w16cid:durableId="1073045098">
    <w:abstractNumId w:val="10"/>
  </w:num>
  <w:num w:numId="12" w16cid:durableId="581379371">
    <w:abstractNumId w:val="11"/>
  </w:num>
  <w:num w:numId="13" w16cid:durableId="242839799">
    <w:abstractNumId w:val="12"/>
  </w:num>
  <w:num w:numId="14" w16cid:durableId="1663314338">
    <w:abstractNumId w:val="14"/>
  </w:num>
  <w:num w:numId="15" w16cid:durableId="382951551">
    <w:abstractNumId w:val="15"/>
  </w:num>
  <w:num w:numId="16" w16cid:durableId="762263489">
    <w:abstractNumId w:val="16"/>
  </w:num>
  <w:num w:numId="17" w16cid:durableId="438451494">
    <w:abstractNumId w:val="17"/>
  </w:num>
  <w:num w:numId="18" w16cid:durableId="423574002">
    <w:abstractNumId w:val="18"/>
  </w:num>
  <w:num w:numId="19" w16cid:durableId="1524516143">
    <w:abstractNumId w:val="19"/>
  </w:num>
  <w:num w:numId="20" w16cid:durableId="1304964750">
    <w:abstractNumId w:val="20"/>
  </w:num>
  <w:num w:numId="21" w16cid:durableId="1888488088">
    <w:abstractNumId w:val="21"/>
  </w:num>
  <w:num w:numId="22" w16cid:durableId="1279407104">
    <w:abstractNumId w:val="22"/>
  </w:num>
  <w:num w:numId="23" w16cid:durableId="1529031071">
    <w:abstractNumId w:val="23"/>
  </w:num>
  <w:num w:numId="24" w16cid:durableId="1102840165">
    <w:abstractNumId w:val="24"/>
  </w:num>
  <w:num w:numId="25" w16cid:durableId="419252947">
    <w:abstractNumId w:val="25"/>
  </w:num>
  <w:num w:numId="26" w16cid:durableId="465465540">
    <w:abstractNumId w:val="26"/>
  </w:num>
  <w:num w:numId="27" w16cid:durableId="524486672">
    <w:abstractNumId w:val="27"/>
  </w:num>
  <w:num w:numId="28" w16cid:durableId="903679091">
    <w:abstractNumId w:val="28"/>
  </w:num>
  <w:num w:numId="29" w16cid:durableId="85158008">
    <w:abstractNumId w:val="29"/>
  </w:num>
  <w:num w:numId="30" w16cid:durableId="485780008">
    <w:abstractNumId w:val="30"/>
  </w:num>
  <w:num w:numId="31" w16cid:durableId="1223977651">
    <w:abstractNumId w:val="31"/>
  </w:num>
  <w:num w:numId="32" w16cid:durableId="1639602891">
    <w:abstractNumId w:val="32"/>
  </w:num>
  <w:num w:numId="33" w16cid:durableId="839349034">
    <w:abstractNumId w:val="35"/>
  </w:num>
  <w:num w:numId="34" w16cid:durableId="836071290">
    <w:abstractNumId w:val="36"/>
  </w:num>
  <w:num w:numId="35" w16cid:durableId="782531410">
    <w:abstractNumId w:val="37"/>
  </w:num>
  <w:num w:numId="36" w16cid:durableId="175386158">
    <w:abstractNumId w:val="38"/>
  </w:num>
  <w:num w:numId="37" w16cid:durableId="1983578936">
    <w:abstractNumId w:val="39"/>
  </w:num>
  <w:num w:numId="38" w16cid:durableId="1240217672">
    <w:abstractNumId w:val="40"/>
  </w:num>
  <w:num w:numId="39" w16cid:durableId="1099905447">
    <w:abstractNumId w:val="41"/>
  </w:num>
  <w:num w:numId="40" w16cid:durableId="44641190">
    <w:abstractNumId w:val="42"/>
  </w:num>
  <w:num w:numId="41" w16cid:durableId="993794526">
    <w:abstractNumId w:val="43"/>
  </w:num>
  <w:num w:numId="42" w16cid:durableId="336540160">
    <w:abstractNumId w:val="44"/>
  </w:num>
  <w:num w:numId="43" w16cid:durableId="73817715">
    <w:abstractNumId w:val="45"/>
  </w:num>
  <w:num w:numId="44" w16cid:durableId="344792535">
    <w:abstractNumId w:val="46"/>
  </w:num>
  <w:num w:numId="45" w16cid:durableId="42141760">
    <w:abstractNumId w:val="47"/>
  </w:num>
  <w:num w:numId="46" w16cid:durableId="666791099">
    <w:abstractNumId w:val="49"/>
  </w:num>
  <w:num w:numId="47" w16cid:durableId="2079740464">
    <w:abstractNumId w:val="50"/>
  </w:num>
  <w:num w:numId="48" w16cid:durableId="491869193">
    <w:abstractNumId w:val="51"/>
  </w:num>
  <w:num w:numId="49" w16cid:durableId="530647169">
    <w:abstractNumId w:val="53"/>
  </w:num>
  <w:num w:numId="50" w16cid:durableId="1225944518">
    <w:abstractNumId w:val="54"/>
  </w:num>
  <w:num w:numId="51" w16cid:durableId="1188829032">
    <w:abstractNumId w:val="57"/>
  </w:num>
  <w:num w:numId="52" w16cid:durableId="1549338437">
    <w:abstractNumId w:val="58"/>
  </w:num>
  <w:num w:numId="53" w16cid:durableId="709037512">
    <w:abstractNumId w:val="60"/>
  </w:num>
  <w:num w:numId="54" w16cid:durableId="2108847978">
    <w:abstractNumId w:val="62"/>
  </w:num>
  <w:num w:numId="55" w16cid:durableId="581571917">
    <w:abstractNumId w:val="63"/>
  </w:num>
  <w:num w:numId="56" w16cid:durableId="1537623779">
    <w:abstractNumId w:val="64"/>
  </w:num>
  <w:num w:numId="57" w16cid:durableId="450629078">
    <w:abstractNumId w:val="65"/>
  </w:num>
  <w:num w:numId="58" w16cid:durableId="1613169627">
    <w:abstractNumId w:val="66"/>
  </w:num>
  <w:num w:numId="59" w16cid:durableId="335810474">
    <w:abstractNumId w:val="67"/>
  </w:num>
  <w:num w:numId="60" w16cid:durableId="158544465">
    <w:abstractNumId w:val="68"/>
  </w:num>
  <w:num w:numId="61" w16cid:durableId="1553469129">
    <w:abstractNumId w:val="70"/>
  </w:num>
  <w:num w:numId="62" w16cid:durableId="8651039">
    <w:abstractNumId w:val="71"/>
  </w:num>
  <w:num w:numId="63" w16cid:durableId="1414090460">
    <w:abstractNumId w:val="72"/>
  </w:num>
  <w:num w:numId="64" w16cid:durableId="1970545582">
    <w:abstractNumId w:val="73"/>
  </w:num>
  <w:num w:numId="65" w16cid:durableId="1461993784">
    <w:abstractNumId w:val="76"/>
  </w:num>
  <w:num w:numId="66" w16cid:durableId="1045103948">
    <w:abstractNumId w:val="77"/>
  </w:num>
  <w:num w:numId="67" w16cid:durableId="1753351547">
    <w:abstractNumId w:val="78"/>
  </w:num>
  <w:num w:numId="68" w16cid:durableId="1105422572">
    <w:abstractNumId w:val="79"/>
  </w:num>
  <w:num w:numId="69" w16cid:durableId="25838938">
    <w:abstractNumId w:val="80"/>
  </w:num>
  <w:num w:numId="70" w16cid:durableId="529345985">
    <w:abstractNumId w:val="81"/>
  </w:num>
  <w:num w:numId="71" w16cid:durableId="1671563103">
    <w:abstractNumId w:val="82"/>
  </w:num>
  <w:num w:numId="72" w16cid:durableId="1716003649">
    <w:abstractNumId w:val="83"/>
  </w:num>
  <w:num w:numId="73" w16cid:durableId="551618715">
    <w:abstractNumId w:val="84"/>
  </w:num>
  <w:num w:numId="74" w16cid:durableId="1579055386">
    <w:abstractNumId w:val="87"/>
  </w:num>
  <w:num w:numId="75" w16cid:durableId="950665940">
    <w:abstractNumId w:val="85"/>
  </w:num>
  <w:num w:numId="76" w16cid:durableId="887641555">
    <w:abstractNumId w:val="8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5340"/>
    <w:rsid w:val="00030738"/>
    <w:rsid w:val="00061775"/>
    <w:rsid w:val="00061C82"/>
    <w:rsid w:val="0006283E"/>
    <w:rsid w:val="00063160"/>
    <w:rsid w:val="00063842"/>
    <w:rsid w:val="0006749B"/>
    <w:rsid w:val="00075344"/>
    <w:rsid w:val="0008209C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65D1"/>
    <w:rsid w:val="000C743D"/>
    <w:rsid w:val="000D0B35"/>
    <w:rsid w:val="000D390E"/>
    <w:rsid w:val="000D49CC"/>
    <w:rsid w:val="000E0243"/>
    <w:rsid w:val="000E5377"/>
    <w:rsid w:val="000E7573"/>
    <w:rsid w:val="000F4773"/>
    <w:rsid w:val="000F76FE"/>
    <w:rsid w:val="000F7E71"/>
    <w:rsid w:val="00107C2D"/>
    <w:rsid w:val="001117DC"/>
    <w:rsid w:val="00116DA9"/>
    <w:rsid w:val="00117EE9"/>
    <w:rsid w:val="00124FB4"/>
    <w:rsid w:val="00126890"/>
    <w:rsid w:val="00131827"/>
    <w:rsid w:val="001442A6"/>
    <w:rsid w:val="001479C0"/>
    <w:rsid w:val="0015259B"/>
    <w:rsid w:val="00161D2A"/>
    <w:rsid w:val="00162DAD"/>
    <w:rsid w:val="001659F0"/>
    <w:rsid w:val="001666F1"/>
    <w:rsid w:val="00173B81"/>
    <w:rsid w:val="00177DC3"/>
    <w:rsid w:val="00195C4D"/>
    <w:rsid w:val="0019756C"/>
    <w:rsid w:val="001A5DA3"/>
    <w:rsid w:val="001A5FFE"/>
    <w:rsid w:val="001A6FB1"/>
    <w:rsid w:val="001B4991"/>
    <w:rsid w:val="001D7D17"/>
    <w:rsid w:val="001E0587"/>
    <w:rsid w:val="001F3B11"/>
    <w:rsid w:val="001F411B"/>
    <w:rsid w:val="001F5E02"/>
    <w:rsid w:val="00202B29"/>
    <w:rsid w:val="00203231"/>
    <w:rsid w:val="00204E88"/>
    <w:rsid w:val="002141EF"/>
    <w:rsid w:val="00216E42"/>
    <w:rsid w:val="00226F7F"/>
    <w:rsid w:val="00233C8F"/>
    <w:rsid w:val="002343CA"/>
    <w:rsid w:val="002429CF"/>
    <w:rsid w:val="002435EF"/>
    <w:rsid w:val="002550E9"/>
    <w:rsid w:val="00256FE1"/>
    <w:rsid w:val="002643F4"/>
    <w:rsid w:val="00271810"/>
    <w:rsid w:val="00277D49"/>
    <w:rsid w:val="002810C6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C161D"/>
    <w:rsid w:val="002D3B87"/>
    <w:rsid w:val="002D5F38"/>
    <w:rsid w:val="002D6438"/>
    <w:rsid w:val="002D71A1"/>
    <w:rsid w:val="002E1856"/>
    <w:rsid w:val="002E35DB"/>
    <w:rsid w:val="002F0387"/>
    <w:rsid w:val="002F62E6"/>
    <w:rsid w:val="002F750E"/>
    <w:rsid w:val="00305103"/>
    <w:rsid w:val="003112A0"/>
    <w:rsid w:val="00312D96"/>
    <w:rsid w:val="00314C59"/>
    <w:rsid w:val="0031577D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52076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C493A"/>
    <w:rsid w:val="003C4B64"/>
    <w:rsid w:val="003C6476"/>
    <w:rsid w:val="003C6C20"/>
    <w:rsid w:val="003C6F67"/>
    <w:rsid w:val="003C7448"/>
    <w:rsid w:val="003C7FA6"/>
    <w:rsid w:val="003C7FBB"/>
    <w:rsid w:val="003C7FF0"/>
    <w:rsid w:val="003D0FD6"/>
    <w:rsid w:val="003D374D"/>
    <w:rsid w:val="003E2F18"/>
    <w:rsid w:val="003F6F8D"/>
    <w:rsid w:val="004041C5"/>
    <w:rsid w:val="00406369"/>
    <w:rsid w:val="00412B23"/>
    <w:rsid w:val="00415BF1"/>
    <w:rsid w:val="00416D4B"/>
    <w:rsid w:val="00417E39"/>
    <w:rsid w:val="00422656"/>
    <w:rsid w:val="00432056"/>
    <w:rsid w:val="00437048"/>
    <w:rsid w:val="00440DA4"/>
    <w:rsid w:val="004410EC"/>
    <w:rsid w:val="004478DF"/>
    <w:rsid w:val="00453D6A"/>
    <w:rsid w:val="004564A4"/>
    <w:rsid w:val="0046242D"/>
    <w:rsid w:val="00463619"/>
    <w:rsid w:val="004729B2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D06F4"/>
    <w:rsid w:val="004D0B15"/>
    <w:rsid w:val="004D19FC"/>
    <w:rsid w:val="004D46F8"/>
    <w:rsid w:val="004E49BA"/>
    <w:rsid w:val="004F25D5"/>
    <w:rsid w:val="004F3819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30F2E"/>
    <w:rsid w:val="00533CEA"/>
    <w:rsid w:val="00533F72"/>
    <w:rsid w:val="00542323"/>
    <w:rsid w:val="00546CEA"/>
    <w:rsid w:val="005516E9"/>
    <w:rsid w:val="00554982"/>
    <w:rsid w:val="00555B8B"/>
    <w:rsid w:val="005561F5"/>
    <w:rsid w:val="00557DBB"/>
    <w:rsid w:val="00575410"/>
    <w:rsid w:val="00577CA5"/>
    <w:rsid w:val="00590F62"/>
    <w:rsid w:val="005914FD"/>
    <w:rsid w:val="005917F5"/>
    <w:rsid w:val="005949E5"/>
    <w:rsid w:val="00597C8A"/>
    <w:rsid w:val="005A310F"/>
    <w:rsid w:val="005A3CCB"/>
    <w:rsid w:val="005A401D"/>
    <w:rsid w:val="005B02F5"/>
    <w:rsid w:val="005B3E0F"/>
    <w:rsid w:val="005D2F20"/>
    <w:rsid w:val="005D4A41"/>
    <w:rsid w:val="005D5127"/>
    <w:rsid w:val="005D6911"/>
    <w:rsid w:val="005D73E2"/>
    <w:rsid w:val="005E20A7"/>
    <w:rsid w:val="005E2283"/>
    <w:rsid w:val="005E245A"/>
    <w:rsid w:val="005F30FE"/>
    <w:rsid w:val="005F5039"/>
    <w:rsid w:val="005F54C5"/>
    <w:rsid w:val="005F6236"/>
    <w:rsid w:val="00602007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56AA"/>
    <w:rsid w:val="00657880"/>
    <w:rsid w:val="006618CB"/>
    <w:rsid w:val="00664D60"/>
    <w:rsid w:val="006704B8"/>
    <w:rsid w:val="00681C5B"/>
    <w:rsid w:val="00683665"/>
    <w:rsid w:val="006857E8"/>
    <w:rsid w:val="00686FCB"/>
    <w:rsid w:val="006952F5"/>
    <w:rsid w:val="006A00C5"/>
    <w:rsid w:val="006A20B7"/>
    <w:rsid w:val="006A4EB5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5B5B"/>
    <w:rsid w:val="00707A66"/>
    <w:rsid w:val="007117F1"/>
    <w:rsid w:val="00716D68"/>
    <w:rsid w:val="00717C16"/>
    <w:rsid w:val="00723755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62A3E"/>
    <w:rsid w:val="0077021A"/>
    <w:rsid w:val="00771C94"/>
    <w:rsid w:val="007735D5"/>
    <w:rsid w:val="007755DD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3C58"/>
    <w:rsid w:val="007F7AAD"/>
    <w:rsid w:val="008032F9"/>
    <w:rsid w:val="00803F14"/>
    <w:rsid w:val="00811633"/>
    <w:rsid w:val="00812F45"/>
    <w:rsid w:val="00812FCA"/>
    <w:rsid w:val="008249B7"/>
    <w:rsid w:val="00833830"/>
    <w:rsid w:val="008405C2"/>
    <w:rsid w:val="00840CEC"/>
    <w:rsid w:val="00845032"/>
    <w:rsid w:val="00845BB3"/>
    <w:rsid w:val="00847E89"/>
    <w:rsid w:val="0085104D"/>
    <w:rsid w:val="00851678"/>
    <w:rsid w:val="00854F69"/>
    <w:rsid w:val="00862D76"/>
    <w:rsid w:val="00871C20"/>
    <w:rsid w:val="008729EA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7E73"/>
    <w:rsid w:val="008A53ED"/>
    <w:rsid w:val="008A541C"/>
    <w:rsid w:val="008A68F2"/>
    <w:rsid w:val="008A7356"/>
    <w:rsid w:val="008B775D"/>
    <w:rsid w:val="008C07CA"/>
    <w:rsid w:val="008C26D8"/>
    <w:rsid w:val="008C2FFD"/>
    <w:rsid w:val="008C66AB"/>
    <w:rsid w:val="008D1713"/>
    <w:rsid w:val="008D2535"/>
    <w:rsid w:val="008D6DEF"/>
    <w:rsid w:val="008E4750"/>
    <w:rsid w:val="008F0749"/>
    <w:rsid w:val="008F3A57"/>
    <w:rsid w:val="008F51F8"/>
    <w:rsid w:val="0090784E"/>
    <w:rsid w:val="009141BF"/>
    <w:rsid w:val="00915DEA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55C4"/>
    <w:rsid w:val="00973815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586"/>
    <w:rsid w:val="009F46C5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2903"/>
    <w:rsid w:val="00AA2E25"/>
    <w:rsid w:val="00AB51C0"/>
    <w:rsid w:val="00AC3AA5"/>
    <w:rsid w:val="00AC4077"/>
    <w:rsid w:val="00AC493D"/>
    <w:rsid w:val="00AD1C50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B034EE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5E17"/>
    <w:rsid w:val="00B36122"/>
    <w:rsid w:val="00B40372"/>
    <w:rsid w:val="00B4236B"/>
    <w:rsid w:val="00B438CC"/>
    <w:rsid w:val="00B46493"/>
    <w:rsid w:val="00B47308"/>
    <w:rsid w:val="00B475A3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7B1B"/>
    <w:rsid w:val="00C12AB8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808CF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0F16"/>
    <w:rsid w:val="00D05001"/>
    <w:rsid w:val="00D05008"/>
    <w:rsid w:val="00D1108A"/>
    <w:rsid w:val="00D21C3E"/>
    <w:rsid w:val="00D24540"/>
    <w:rsid w:val="00D263AD"/>
    <w:rsid w:val="00D27011"/>
    <w:rsid w:val="00D328B3"/>
    <w:rsid w:val="00D35C5B"/>
    <w:rsid w:val="00D3642E"/>
    <w:rsid w:val="00D40CD7"/>
    <w:rsid w:val="00D50A21"/>
    <w:rsid w:val="00D52245"/>
    <w:rsid w:val="00D551D0"/>
    <w:rsid w:val="00D61000"/>
    <w:rsid w:val="00D61521"/>
    <w:rsid w:val="00D670A2"/>
    <w:rsid w:val="00D76F49"/>
    <w:rsid w:val="00D77117"/>
    <w:rsid w:val="00D8491A"/>
    <w:rsid w:val="00D87E42"/>
    <w:rsid w:val="00D90C28"/>
    <w:rsid w:val="00D928C6"/>
    <w:rsid w:val="00D92A7B"/>
    <w:rsid w:val="00D95A21"/>
    <w:rsid w:val="00D97598"/>
    <w:rsid w:val="00DA32F5"/>
    <w:rsid w:val="00DA3A40"/>
    <w:rsid w:val="00DB2C6B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D47"/>
    <w:rsid w:val="00DE6895"/>
    <w:rsid w:val="00DE6F56"/>
    <w:rsid w:val="00DF582E"/>
    <w:rsid w:val="00DF7894"/>
    <w:rsid w:val="00E009C8"/>
    <w:rsid w:val="00E01666"/>
    <w:rsid w:val="00E07536"/>
    <w:rsid w:val="00E11E95"/>
    <w:rsid w:val="00E13012"/>
    <w:rsid w:val="00E14040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4727"/>
    <w:rsid w:val="00E470A0"/>
    <w:rsid w:val="00E512A0"/>
    <w:rsid w:val="00E54F9C"/>
    <w:rsid w:val="00E5641A"/>
    <w:rsid w:val="00E64730"/>
    <w:rsid w:val="00E74423"/>
    <w:rsid w:val="00E864C7"/>
    <w:rsid w:val="00E937F2"/>
    <w:rsid w:val="00E94CC8"/>
    <w:rsid w:val="00E97B5B"/>
    <w:rsid w:val="00EA59FF"/>
    <w:rsid w:val="00EB2498"/>
    <w:rsid w:val="00EB68D8"/>
    <w:rsid w:val="00EC416D"/>
    <w:rsid w:val="00ED1082"/>
    <w:rsid w:val="00ED2903"/>
    <w:rsid w:val="00ED34CD"/>
    <w:rsid w:val="00EE6788"/>
    <w:rsid w:val="00EF6E81"/>
    <w:rsid w:val="00F00175"/>
    <w:rsid w:val="00F01508"/>
    <w:rsid w:val="00F02084"/>
    <w:rsid w:val="00F031F6"/>
    <w:rsid w:val="00F03C7F"/>
    <w:rsid w:val="00F15F4B"/>
    <w:rsid w:val="00F20901"/>
    <w:rsid w:val="00F215F3"/>
    <w:rsid w:val="00F22A7A"/>
    <w:rsid w:val="00F32C72"/>
    <w:rsid w:val="00F4283D"/>
    <w:rsid w:val="00F47E6C"/>
    <w:rsid w:val="00F511BC"/>
    <w:rsid w:val="00F5287A"/>
    <w:rsid w:val="00F53A51"/>
    <w:rsid w:val="00F54EFA"/>
    <w:rsid w:val="00F60AFD"/>
    <w:rsid w:val="00F627CB"/>
    <w:rsid w:val="00F65FEF"/>
    <w:rsid w:val="00F7166A"/>
    <w:rsid w:val="00F750F8"/>
    <w:rsid w:val="00F84823"/>
    <w:rsid w:val="00F91D54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E018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0024D"/>
  <w15:docId w15:val="{634B451A-3FDE-43C8-89F4-597E2CA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Calibri" w:hAnsi="Calibri" w:cs="Calibri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Pr>
      <w:rFonts w:ascii="Times" w:hAnsi="Times" w:cs="Times"/>
      <w:sz w:val="22"/>
      <w:szCs w:val="22"/>
    </w:rPr>
  </w:style>
  <w:style w:type="character" w:customStyle="1" w:styleId="WW8Num5z4">
    <w:name w:val="WW8Num5z4"/>
    <w:rPr>
      <w:rFonts w:ascii="Wingdings 2" w:hAnsi="Wingdings 2" w:cs="Wingdings 2"/>
    </w:rPr>
  </w:style>
  <w:style w:type="character" w:customStyle="1" w:styleId="WW8Num6z0">
    <w:name w:val="WW8Num6z0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Pr>
      <w:rFonts w:ascii="Wingdings 2" w:hAnsi="Wingdings 2" w:cs="Wingdings 2"/>
    </w:rPr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Pr>
      <w:rFonts w:ascii="Symbol" w:hAnsi="Symbol" w:cs="Times New Roman" w:hint="default"/>
      <w:highlight w:val="yello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Pr>
      <w:rFonts w:ascii="Tahoma" w:eastAsia="Calibri" w:hAnsi="Tahoma" w:cs="Tahoma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3">
    <w:name w:val="WW8Num17z3"/>
    <w:rPr>
      <w:rFonts w:cs="Times New Roman"/>
      <w:b w:val="0"/>
      <w:bCs w:val="0"/>
    </w:rPr>
  </w:style>
  <w:style w:type="character" w:customStyle="1" w:styleId="WW8Num18z0">
    <w:name w:val="WW8Num18z0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Pr>
      <w:rFonts w:ascii="Liberation Serif" w:hAnsi="Liberation Serif" w:cs="Liberation Serif" w:hint="default"/>
    </w:rPr>
  </w:style>
  <w:style w:type="character" w:customStyle="1" w:styleId="WW8Num26z0">
    <w:name w:val="WW8Num2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Pr>
      <w:rFonts w:hint="default"/>
      <w:color w:val="0F0F0F"/>
    </w:rPr>
  </w:style>
  <w:style w:type="character" w:customStyle="1" w:styleId="WW8Num32z1">
    <w:name w:val="WW8Num32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Pr>
      <w:rFonts w:cs="Calibri" w:hint="default"/>
    </w:rPr>
  </w:style>
  <w:style w:type="character" w:customStyle="1" w:styleId="WW8Num34z0">
    <w:name w:val="WW8Num34z0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Pr>
      <w:rFonts w:cs="Calibri" w:hint="default"/>
      <w:color w:val="auto"/>
    </w:rPr>
  </w:style>
  <w:style w:type="character" w:customStyle="1" w:styleId="WW8Num41z0">
    <w:name w:val="WW8Num41z0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Pr>
      <w:rFonts w:ascii="Liberation Serif" w:hAnsi="Liberation Serif" w:cs="Liberation Serif" w:hint="default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rFonts w:hint="default"/>
      <w:bCs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5z0">
    <w:name w:val="WW8Num65z0"/>
  </w:style>
  <w:style w:type="character" w:customStyle="1" w:styleId="WW8Num66z0">
    <w:name w:val="WW8Num66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</w:style>
  <w:style w:type="character" w:customStyle="1" w:styleId="WW8Num70z0">
    <w:name w:val="WW8Num70z0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Pr>
      <w:rFonts w:ascii="Liberation Serif" w:hAnsi="Liberation Serif" w:cs="Liberation Serif"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Pr>
      <w:rFonts w:hint="default"/>
      <w:b w:val="0"/>
      <w:bCs/>
      <w:u w:val="none"/>
    </w:rPr>
  </w:style>
  <w:style w:type="character" w:customStyle="1" w:styleId="WW8Num77z1">
    <w:name w:val="WW8Num77z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ascii="Times New Roman" w:hAnsi="Times New Roman" w:cs="Times New Roman" w:hint="default"/>
    </w:rPr>
  </w:style>
  <w:style w:type="character" w:customStyle="1" w:styleId="WW8Num78z2">
    <w:name w:val="WW8Num78z2"/>
    <w:rPr>
      <w:rFonts w:hint="default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Liberation Serif" w:hAnsi="Liberation Serif" w:cs="Liberation Serif" w:hint="default"/>
    </w:rPr>
  </w:style>
  <w:style w:type="character" w:customStyle="1" w:styleId="WW8Num82z0">
    <w:name w:val="WW8Num82z0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Pr>
      <w:rFonts w:ascii="Liberation Serif" w:hAnsi="Liberation Serif" w:cs="Liberation Serif" w:hint="default"/>
    </w:rPr>
  </w:style>
  <w:style w:type="character" w:customStyle="1" w:styleId="WW8Num85z0">
    <w:name w:val="WW8Num85z0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Pr>
      <w:rFonts w:ascii="Symbol" w:hAnsi="Symbol" w:cs="Symbol" w:hint="default"/>
    </w:rPr>
  </w:style>
  <w:style w:type="character" w:customStyle="1" w:styleId="WW8Num85z2">
    <w:name w:val="WW8Num85z2"/>
    <w:rPr>
      <w:rFonts w:hint="default"/>
      <w:b w:val="0"/>
      <w:u w:val="none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bCs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6z3">
    <w:name w:val="WW8Num6z3"/>
    <w:rPr>
      <w:rFonts w:ascii="Calibri" w:hAnsi="Calibri" w:cs="Calibri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cs="Times New Roman"/>
      <w:b/>
      <w:u w:val="none"/>
    </w:rPr>
  </w:style>
  <w:style w:type="character" w:customStyle="1" w:styleId="WW8Num8z2">
    <w:name w:val="WW8Num8z2"/>
    <w:rPr>
      <w:b w:val="0"/>
      <w:u w:val="none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cs="Times New Roman"/>
    </w:rPr>
  </w:style>
  <w:style w:type="character" w:customStyle="1" w:styleId="WW8Num19z1">
    <w:name w:val="WW8Num19z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Pr>
      <w:rFonts w:ascii="Wingdings 2" w:hAnsi="Wingdings 2" w:cs="Wingdings 2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cs="Times New Roman"/>
    </w:rPr>
  </w:style>
  <w:style w:type="character" w:customStyle="1" w:styleId="WW8Num27z1">
    <w:name w:val="WW8Num27z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8z2">
    <w:name w:val="WW8Num38z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Tahoma" w:eastAsia="Calibri" w:hAnsi="Tahoma" w:cs="Tahoma"/>
    </w:rPr>
  </w:style>
  <w:style w:type="character" w:customStyle="1" w:styleId="WW8Num54z2">
    <w:name w:val="WW8Num54z2"/>
    <w:rPr>
      <w:rFonts w:cs="Times New Roman"/>
    </w:rPr>
  </w:style>
  <w:style w:type="character" w:customStyle="1" w:styleId="WW8Num54z3">
    <w:name w:val="WW8Num54z3"/>
    <w:rPr>
      <w:rFonts w:cs="Times New Roman"/>
      <w:b w:val="0"/>
      <w:bCs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Pr>
      <w:rFonts w:hint="default"/>
    </w:rPr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2z5">
    <w:name w:val="WW8Num82z5"/>
    <w:rPr>
      <w:rFonts w:ascii="Wingdings" w:hAnsi="Wingdings" w:cs="Wingdings" w:hint="default"/>
    </w:rPr>
  </w:style>
  <w:style w:type="character" w:customStyle="1" w:styleId="WW8Num83z1">
    <w:name w:val="WW8Num8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5z0">
    <w:name w:val="WW8Num95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Pr>
      <w:rFonts w:hint="default"/>
    </w:rPr>
  </w:style>
  <w:style w:type="character" w:customStyle="1" w:styleId="WW8Num118z0">
    <w:name w:val="WW8Num118z0"/>
    <w:rPr>
      <w:rFonts w:hint="default"/>
      <w:color w:val="0F0F0F"/>
      <w:w w:val="105"/>
    </w:rPr>
  </w:style>
  <w:style w:type="character" w:customStyle="1" w:styleId="WW8Num118z1">
    <w:name w:val="WW8Num118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Pr>
      <w:rFonts w:hint="default"/>
      <w:b w:val="0"/>
      <w:bCs/>
      <w:u w:val="none"/>
    </w:rPr>
  </w:style>
  <w:style w:type="character" w:customStyle="1" w:styleId="WW8Num119z1">
    <w:name w:val="WW8Num119z1"/>
    <w:rPr>
      <w:rFonts w:hint="default"/>
    </w:rPr>
  </w:style>
  <w:style w:type="character" w:customStyle="1" w:styleId="WW8Num120z0">
    <w:name w:val="WW8Num120z0"/>
    <w:rPr>
      <w:rFonts w:hint="default"/>
      <w:b w:val="0"/>
    </w:rPr>
  </w:style>
  <w:style w:type="character" w:customStyle="1" w:styleId="WW8Num120z1">
    <w:name w:val="WW8Num120z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Pr>
      <w:rFonts w:hint="default"/>
    </w:rPr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</w:rPr>
  </w:style>
  <w:style w:type="character" w:customStyle="1" w:styleId="WW8Num123z1">
    <w:name w:val="WW8Num12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Pr>
      <w:rFonts w:ascii="Symbol" w:hAnsi="Symbol" w:cs="Symbol" w:hint="default"/>
    </w:rPr>
  </w:style>
  <w:style w:type="character" w:customStyle="1" w:styleId="WW8Num127z2">
    <w:name w:val="WW8Num127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b w:val="0"/>
      <w:u w:val="none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Pr>
      <w:b/>
      <w:sz w:val="28"/>
      <w:lang w:val="pl-PL"/>
    </w:rPr>
  </w:style>
  <w:style w:type="character" w:customStyle="1" w:styleId="Nagwek4Znak">
    <w:name w:val="Nagłówek 4 Znak"/>
    <w:rPr>
      <w:b/>
      <w:sz w:val="24"/>
      <w:lang w:val="pl-PL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Pr>
      <w:b/>
      <w:bCs/>
      <w:sz w:val="22"/>
      <w:szCs w:val="24"/>
      <w:lang w:val="pl-PL"/>
    </w:rPr>
  </w:style>
  <w:style w:type="character" w:customStyle="1" w:styleId="Nagwek8Znak">
    <w:name w:val="Nagłówek 8 Znak"/>
    <w:rPr>
      <w:b/>
      <w:bCs/>
      <w:sz w:val="24"/>
      <w:lang w:val="pl-PL"/>
    </w:rPr>
  </w:style>
  <w:style w:type="character" w:customStyle="1" w:styleId="Nagwek9Znak">
    <w:name w:val="Nagłówek 9 Znak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Pr>
      <w:sz w:val="24"/>
      <w:szCs w:val="24"/>
      <w:lang w:val="pl-PL"/>
    </w:rPr>
  </w:style>
  <w:style w:type="character" w:customStyle="1" w:styleId="h1">
    <w:name w:val="h1"/>
    <w:basedOn w:val="Domylnaczcionkaakapitu2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Nagwek2Znak">
    <w:name w:val="Nagłówek 2 Znak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Pr>
      <w:sz w:val="24"/>
      <w:szCs w:val="24"/>
      <w:lang w:val="pl-P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TekstprzypisukocowegoZnak">
    <w:name w:val="Tekst przypisu końcowego Znak"/>
    <w:rPr>
      <w:lang w:val="pl-PL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dolnegoZnak">
    <w:name w:val="Tekst przypisu dolnego Znak"/>
    <w:rPr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oogqs-tidbit">
    <w:name w:val="goog_qs-tidbit"/>
    <w:basedOn w:val="Domylnaczcionkaakapitu2"/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Pr>
      <w:position w:val="6"/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Pr>
      <w:b/>
      <w:position w:val="6"/>
      <w:sz w:val="24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0">
    <w:name w:val="Nagłówek3"/>
    <w:basedOn w:val="Normalny"/>
    <w:next w:val="Podtytu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blokowy1">
    <w:name w:val="Tekst blokowy1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ind w:left="353" w:hanging="353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pPr>
      <w:ind w:left="849" w:hanging="283"/>
      <w:jc w:val="both"/>
    </w:pPr>
  </w:style>
  <w:style w:type="paragraph" w:customStyle="1" w:styleId="Lista41">
    <w:name w:val="Lista 41"/>
    <w:basedOn w:val="Normalny"/>
    <w:pPr>
      <w:ind w:left="1132" w:hanging="283"/>
      <w:jc w:val="both"/>
    </w:pPr>
  </w:style>
  <w:style w:type="paragraph" w:customStyle="1" w:styleId="Listapunktowana21">
    <w:name w:val="Lista punktowana 21"/>
    <w:basedOn w:val="Normalny"/>
    <w:pPr>
      <w:jc w:val="both"/>
    </w:pPr>
  </w:style>
  <w:style w:type="paragraph" w:customStyle="1" w:styleId="Listapunktowana31">
    <w:name w:val="Lista punktowana 31"/>
    <w:basedOn w:val="Normalny"/>
    <w:pPr>
      <w:jc w:val="both"/>
    </w:pPr>
  </w:style>
  <w:style w:type="paragraph" w:customStyle="1" w:styleId="Lista-kontynuacja1">
    <w:name w:val="Lista - kontynuacja1"/>
    <w:basedOn w:val="Normalny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basedOn w:val="Domylnaczcionkaakapitu"/>
    <w:uiPriority w:val="99"/>
    <w:semiHidden/>
    <w:unhideWhenUsed/>
    <w:rsid w:val="002343C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2343CA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2343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95134B2-F5BA-47D5-9293-2C6EBF1FD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924CE-809F-4452-B8B9-E2C445CC9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A2767-C87A-4F29-A7A2-DCF2A864E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3452A-7A4F-45D3-9F2A-AE34FED3C57F}">
  <ds:schemaRefs>
    <ds:schemaRef ds:uri="c12a68d7-1108-43a5-abe3-4fdccd6f884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a22a174-00b3-4bbe-bcf3-64e77267053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1405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8</cp:revision>
  <cp:lastPrinted>2020-02-21T09:34:00Z</cp:lastPrinted>
  <dcterms:created xsi:type="dcterms:W3CDTF">2022-03-14T08:13:00Z</dcterms:created>
  <dcterms:modified xsi:type="dcterms:W3CDTF">2025-04-23T07:19:00Z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