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D504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2988BC04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7DA1BCD1" w14:textId="73B63F72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C67613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OG.261.3.2025"/>
              <w:maxLength w:val="20"/>
            </w:textInput>
          </w:ffData>
        </w:fldChar>
      </w:r>
      <w:bookmarkStart w:id="0" w:name="ozn_spr"/>
      <w:r w:rsidR="00C67613">
        <w:rPr>
          <w:rFonts w:ascii="Calibri" w:hAnsi="Calibri"/>
          <w:b/>
          <w:bCs/>
          <w:sz w:val="28"/>
        </w:rPr>
        <w:instrText xml:space="preserve"> FORMTEXT </w:instrText>
      </w:r>
      <w:r w:rsidR="00C67613">
        <w:rPr>
          <w:rFonts w:ascii="Calibri" w:hAnsi="Calibri"/>
          <w:b/>
          <w:bCs/>
          <w:sz w:val="28"/>
        </w:rPr>
      </w:r>
      <w:r w:rsidR="00C67613">
        <w:rPr>
          <w:rFonts w:ascii="Calibri" w:hAnsi="Calibri"/>
          <w:b/>
          <w:bCs/>
          <w:sz w:val="28"/>
        </w:rPr>
        <w:fldChar w:fldCharType="separate"/>
      </w:r>
      <w:r w:rsidR="00C67613">
        <w:rPr>
          <w:rFonts w:ascii="Calibri" w:hAnsi="Calibri"/>
          <w:b/>
          <w:bCs/>
          <w:noProof/>
          <w:sz w:val="28"/>
        </w:rPr>
        <w:t>OG.261.3.2025</w:t>
      </w:r>
      <w:r w:rsidR="00C67613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66"/>
        <w:gridCol w:w="743"/>
        <w:gridCol w:w="1474"/>
        <w:gridCol w:w="532"/>
        <w:gridCol w:w="1055"/>
        <w:gridCol w:w="302"/>
        <w:gridCol w:w="435"/>
        <w:gridCol w:w="1474"/>
        <w:gridCol w:w="1577"/>
        <w:gridCol w:w="12"/>
      </w:tblGrid>
      <w:tr w:rsidR="00A27FEA" w14:paraId="5CEF7771" w14:textId="77777777" w:rsidTr="00450319">
        <w:tc>
          <w:tcPr>
            <w:tcW w:w="9731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14:paraId="40D59630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B17E64" w14:paraId="6FC34EA4" w14:textId="77777777" w:rsidTr="00450319">
        <w:trPr>
          <w:trHeight w:val="850"/>
        </w:trPr>
        <w:tc>
          <w:tcPr>
            <w:tcW w:w="9731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C6193E" w14:textId="77777777" w:rsidR="00A27FEA" w:rsidRPr="00BD3C61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  <w:szCs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Cs w:val="20"/>
              </w:rPr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end"/>
            </w:r>
          </w:p>
        </w:tc>
      </w:tr>
      <w:tr w:rsidR="00A27FEA" w14:paraId="2AF6B8FE" w14:textId="77777777" w:rsidTr="00450319">
        <w:trPr>
          <w:trHeight w:val="331"/>
        </w:trPr>
        <w:tc>
          <w:tcPr>
            <w:tcW w:w="9731" w:type="dxa"/>
            <w:gridSpan w:val="11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2ACD1BB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B17E64" w14:paraId="33E64F33" w14:textId="77777777" w:rsidTr="00450319">
        <w:trPr>
          <w:trHeight w:val="850"/>
        </w:trPr>
        <w:tc>
          <w:tcPr>
            <w:tcW w:w="9731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23BBBE" w14:textId="77777777" w:rsidR="00A27FEA" w:rsidRPr="00BD3C61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D3C61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</w:rPr>
            </w:r>
            <w:r w:rsidRPr="00BD3C61">
              <w:rPr>
                <w:rFonts w:asciiTheme="minorHAnsi" w:hAnsiTheme="minorHAnsi" w:cs="Calibri"/>
                <w:b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36170CEF" w14:textId="77777777" w:rsidTr="00450319">
        <w:tc>
          <w:tcPr>
            <w:tcW w:w="9731" w:type="dxa"/>
            <w:gridSpan w:val="11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57935F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B17E64" w14:paraId="21C5BECF" w14:textId="77777777" w:rsidTr="00450319">
        <w:trPr>
          <w:trHeight w:val="850"/>
        </w:trPr>
        <w:tc>
          <w:tcPr>
            <w:tcW w:w="9731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57F103" w14:textId="77777777" w:rsidR="00A27FEA" w:rsidRPr="00BD3C61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D3C61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</w:rPr>
            </w:r>
            <w:r w:rsidRPr="00BD3C61">
              <w:rPr>
                <w:rFonts w:asciiTheme="minorHAnsi" w:hAnsiTheme="minorHAnsi" w:cs="Calibri"/>
                <w:b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</w:rPr>
              <w:t> </w:t>
            </w:r>
            <w:r w:rsidRPr="00BD3C61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3B11A252" w14:textId="77777777" w:rsidTr="00450319">
        <w:tc>
          <w:tcPr>
            <w:tcW w:w="9731" w:type="dxa"/>
            <w:gridSpan w:val="11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A35BF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B17E64" w14:paraId="1ABAE236" w14:textId="77777777" w:rsidTr="00450319">
        <w:trPr>
          <w:trHeight w:val="850"/>
        </w:trPr>
        <w:tc>
          <w:tcPr>
            <w:tcW w:w="48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D03D9" w14:textId="77777777" w:rsidR="00A27FEA" w:rsidRPr="00BD3C61" w:rsidRDefault="007D31EE">
            <w:pPr>
              <w:snapToGrid w:val="0"/>
              <w:jc w:val="center"/>
              <w:rPr>
                <w:rFonts w:ascii="Calibri" w:hAnsi="Calibri"/>
                <w:b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D3C61">
              <w:rPr>
                <w:rFonts w:asciiTheme="minorHAnsi" w:hAnsiTheme="minorHAnsi" w:cs="Calibri"/>
                <w:b/>
                <w:szCs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Cs w:val="20"/>
              </w:rPr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end"/>
            </w:r>
          </w:p>
        </w:tc>
        <w:tc>
          <w:tcPr>
            <w:tcW w:w="485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D9706C" w14:textId="77777777" w:rsidR="00A27FEA" w:rsidRPr="00BD3C61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  <w:szCs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Cs w:val="20"/>
              </w:rPr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Cs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Cs w:val="20"/>
              </w:rPr>
              <w:fldChar w:fldCharType="end"/>
            </w:r>
          </w:p>
        </w:tc>
      </w:tr>
      <w:tr w:rsidR="00A27FEA" w14:paraId="3DBAB04A" w14:textId="77777777" w:rsidTr="00450319">
        <w:tblPrEx>
          <w:tblCellMar>
            <w:left w:w="57" w:type="dxa"/>
            <w:bottom w:w="57" w:type="dxa"/>
            <w:right w:w="57" w:type="dxa"/>
          </w:tblCellMar>
        </w:tblPrEx>
        <w:tc>
          <w:tcPr>
            <w:tcW w:w="4876" w:type="dxa"/>
            <w:gridSpan w:val="5"/>
            <w:shd w:val="clear" w:color="auto" w:fill="auto"/>
          </w:tcPr>
          <w:p w14:paraId="0E84F894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55" w:type="dxa"/>
            <w:gridSpan w:val="6"/>
            <w:shd w:val="clear" w:color="auto" w:fill="auto"/>
          </w:tcPr>
          <w:p w14:paraId="1E40F9C5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1D5ABB3C" w14:textId="77777777" w:rsidTr="004503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3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E09E9CA" w14:textId="604CE2C9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3E790F">
                  <w:rPr>
                    <w:rFonts w:asciiTheme="minorHAnsi" w:hAnsiTheme="minorHAnsi"/>
                    <w:sz w:val="20"/>
                    <w:szCs w:val="20"/>
                  </w:rPr>
                  <w:t>usługa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77C0FC0" w14:textId="77777777" w:rsidTr="00450319">
        <w:trPr>
          <w:trHeight w:val="1134"/>
        </w:trPr>
        <w:tc>
          <w:tcPr>
            <w:tcW w:w="9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FE6" w14:textId="4A688BD8" w:rsidR="00A27FEA" w:rsidRDefault="00BD6C25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sługa sprzątania na rok 2025/2026 dla sądów funkcjonalnych podległych Sądowi Okręgowemu w Bydgoszcz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Usługa sprzątania na rok 2025/2026 dla sądów funkcjonalnych podległych Sądowi Okręgowemu w Bydgoszczy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7C9C7BF3" w14:textId="77777777" w:rsidTr="00450319">
        <w:trPr>
          <w:trHeight w:val="567"/>
        </w:trPr>
        <w:tc>
          <w:tcPr>
            <w:tcW w:w="973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50062" w14:textId="77777777" w:rsidR="00A27FEA" w:rsidRDefault="00854736" w:rsidP="00396AA8">
            <w:pPr>
              <w:numPr>
                <w:ilvl w:val="0"/>
                <w:numId w:val="1"/>
              </w:numPr>
              <w:snapToGrid w:val="0"/>
              <w:spacing w:before="113"/>
              <w:ind w:left="214" w:right="6" w:hanging="157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 w:rsidRPr="00B17E64">
              <w:rPr>
                <w:rFonts w:ascii="Calibri" w:hAnsi="Calibri"/>
                <w:b/>
                <w:iCs/>
                <w:sz w:val="20"/>
                <w:szCs w:val="20"/>
              </w:rPr>
              <w:t>cenę ryczałtową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</w:tr>
      <w:tr w:rsidR="00B17E64" w14:paraId="75016F6D" w14:textId="77777777" w:rsidTr="00450319">
        <w:trPr>
          <w:trHeight w:val="510"/>
        </w:trPr>
        <w:tc>
          <w:tcPr>
            <w:tcW w:w="9731" w:type="dxa"/>
            <w:gridSpan w:val="11"/>
            <w:shd w:val="clear" w:color="auto" w:fill="auto"/>
            <w:vAlign w:val="bottom"/>
          </w:tcPr>
          <w:p w14:paraId="1A4C1D01" w14:textId="71D7E12E" w:rsidR="00B17E64" w:rsidRPr="00283B35" w:rsidRDefault="00B17E64" w:rsidP="00396AA8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497" w:hanging="283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Zadanie nr 1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E790F">
              <w:rPr>
                <w:rFonts w:ascii="Calibri" w:hAnsi="Calibri"/>
                <w:b/>
                <w:bCs/>
                <w:sz w:val="20"/>
                <w:szCs w:val="20"/>
              </w:rPr>
              <w:t>Ś</w:t>
            </w:r>
            <w:r w:rsidR="003E790F" w:rsidRPr="003E790F">
              <w:rPr>
                <w:rFonts w:ascii="Calibri" w:hAnsi="Calibri"/>
                <w:b/>
                <w:bCs/>
                <w:sz w:val="20"/>
                <w:szCs w:val="20"/>
              </w:rPr>
              <w:t xml:space="preserve">wiadczenie usługi sprzątania </w:t>
            </w:r>
            <w:r w:rsidR="003E790F" w:rsidRPr="00B816EC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w Sądzie Rejonowym w Nakle nad Notecią</w:t>
            </w:r>
            <w:r w:rsidRPr="00283B3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B17E64" w14:paraId="69BB839A" w14:textId="77777777" w:rsidTr="00E44649">
        <w:trPr>
          <w:trHeight w:val="454"/>
        </w:trPr>
        <w:tc>
          <w:tcPr>
            <w:tcW w:w="6233" w:type="dxa"/>
            <w:gridSpan w:val="7"/>
            <w:shd w:val="clear" w:color="auto" w:fill="auto"/>
            <w:vAlign w:val="center"/>
          </w:tcPr>
          <w:p w14:paraId="531C8E0D" w14:textId="77777777" w:rsidR="00B17E64" w:rsidRPr="00283B35" w:rsidRDefault="00B17E64" w:rsidP="00396AA8">
            <w:pPr>
              <w:snapToGrid w:val="0"/>
              <w:spacing w:line="276" w:lineRule="auto"/>
              <w:ind w:left="49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bookmarkStart w:id="1" w:name="_GoBack"/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3498" w:type="dxa"/>
            <w:gridSpan w:val="4"/>
            <w:shd w:val="clear" w:color="auto" w:fill="auto"/>
            <w:vAlign w:val="bottom"/>
          </w:tcPr>
          <w:p w14:paraId="09826078" w14:textId="28ED6328" w:rsidR="00B17E64" w:rsidRPr="00283B35" w:rsidRDefault="00B17E64" w:rsidP="00ED36E6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B816EC" w:rsidRPr="00396AA8" w14:paraId="2045E968" w14:textId="77777777" w:rsidTr="00450319">
        <w:trPr>
          <w:trHeight w:val="850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81FF3" w14:textId="77777777" w:rsidR="00396AA8" w:rsidRPr="00396AA8" w:rsidRDefault="00396AA8" w:rsidP="00396AA8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B0C" w14:textId="0BCAEEA3" w:rsidR="00396AA8" w:rsidRPr="00396AA8" w:rsidRDefault="00396AA8" w:rsidP="00033126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396AA8">
              <w:rPr>
                <w:rFonts w:ascii="Calibri" w:hAnsi="Calibri"/>
                <w:b/>
                <w:bCs/>
                <w:sz w:val="20"/>
                <w:szCs w:val="2"/>
              </w:rPr>
              <w:t>Obiekt objęty usługą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F93E" w14:textId="07E907D7" w:rsidR="00396AA8" w:rsidRPr="00396AA8" w:rsidRDefault="00033126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j.</w:t>
            </w:r>
            <w:r w:rsidR="00396AA8">
              <w:rPr>
                <w:rFonts w:ascii="Calibri" w:hAnsi="Calibri"/>
                <w:b/>
                <w:bCs/>
                <w:sz w:val="20"/>
                <w:szCs w:val="2"/>
              </w:rPr>
              <w:t>m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A880" w14:textId="31A4E641" w:rsidR="00396AA8" w:rsidRDefault="00396AA8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netto</w:t>
            </w:r>
            <w:r w:rsidR="00C31093">
              <w:rPr>
                <w:rFonts w:ascii="Calibri" w:hAnsi="Calibri"/>
                <w:b/>
                <w:bCs/>
                <w:sz w:val="20"/>
                <w:szCs w:val="2"/>
              </w:rPr>
              <w:t xml:space="preserve"> / 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  <w:p w14:paraId="23ECB038" w14:textId="11DE759C" w:rsidR="00C31093" w:rsidRP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</w:t>
            </w:r>
            <w:r w:rsidR="00033126">
              <w:rPr>
                <w:rFonts w:ascii="Calibri" w:hAnsi="Calibri"/>
                <w:b/>
                <w:bCs/>
                <w:sz w:val="20"/>
                <w:szCs w:val="2"/>
              </w:rPr>
              <w:t xml:space="preserve"> / m-c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B53A" w14:textId="77777777" w:rsid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netto</w:t>
            </w:r>
          </w:p>
          <w:p w14:paraId="4A310F03" w14:textId="1E52A57C" w:rsidR="00C31093" w:rsidRP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</w:t>
            </w:r>
            <w:r w:rsidR="00033126">
              <w:rPr>
                <w:rFonts w:ascii="Calibri" w:hAnsi="Calibri"/>
                <w:b/>
                <w:bCs/>
                <w:sz w:val="20"/>
                <w:szCs w:val="2"/>
              </w:rPr>
              <w:t xml:space="preserve"> / rok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A68" w14:textId="77777777" w:rsidR="00396AA8" w:rsidRDefault="00396AA8" w:rsidP="00033126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Stawka VAT</w:t>
            </w:r>
          </w:p>
          <w:p w14:paraId="5719C88B" w14:textId="095BA64E" w:rsidR="00C31093" w:rsidRPr="00396AA8" w:rsidRDefault="00C31093" w:rsidP="00033126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B68" w14:textId="77777777" w:rsidR="00396AA8" w:rsidRDefault="00396AA8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brutto</w:t>
            </w:r>
            <w:r w:rsidR="00C31093">
              <w:rPr>
                <w:rFonts w:ascii="Calibri" w:hAnsi="Calibri"/>
                <w:b/>
                <w:bCs/>
                <w:sz w:val="20"/>
                <w:szCs w:val="2"/>
              </w:rPr>
              <w:t xml:space="preserve"> / 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  <w:p w14:paraId="6B6AE7E9" w14:textId="63A34848" w:rsidR="00C31093" w:rsidRP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</w:t>
            </w:r>
            <w:r w:rsidR="00033126">
              <w:rPr>
                <w:rFonts w:ascii="Calibri" w:hAnsi="Calibri"/>
                <w:b/>
                <w:bCs/>
                <w:sz w:val="20"/>
                <w:szCs w:val="2"/>
              </w:rPr>
              <w:t xml:space="preserve"> / m-c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7E6" w14:textId="77777777" w:rsid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brutto</w:t>
            </w:r>
          </w:p>
          <w:p w14:paraId="1C41B83E" w14:textId="0A18E1E1" w:rsidR="00C31093" w:rsidRPr="00396AA8" w:rsidRDefault="00C31093" w:rsidP="000331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</w:t>
            </w:r>
            <w:r w:rsidR="00033126">
              <w:rPr>
                <w:rFonts w:ascii="Calibri" w:hAnsi="Calibri"/>
                <w:b/>
                <w:bCs/>
                <w:sz w:val="20"/>
                <w:szCs w:val="2"/>
              </w:rPr>
              <w:t xml:space="preserve"> / rok</w:t>
            </w:r>
            <w:r>
              <w:rPr>
                <w:rFonts w:ascii="Calibri" w:hAnsi="Calibri"/>
                <w:b/>
                <w:bCs/>
                <w:sz w:val="20"/>
                <w:szCs w:val="2"/>
              </w:rPr>
              <w:t>)</w:t>
            </w:r>
          </w:p>
        </w:tc>
      </w:tr>
      <w:tr w:rsidR="00C31093" w:rsidRPr="00396AA8" w14:paraId="6AC4A892" w14:textId="77777777" w:rsidTr="00450319">
        <w:trPr>
          <w:trHeight w:val="56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D07C7" w14:textId="77777777" w:rsidR="00C31093" w:rsidRPr="00396AA8" w:rsidRDefault="00C31093" w:rsidP="00C3109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4A9D" w14:textId="30CC19AC" w:rsidR="00C31093" w:rsidRPr="003E6688" w:rsidRDefault="00B816EC" w:rsidP="001D79B4">
            <w:pPr>
              <w:snapToGrid w:val="0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Sądu Rejonowego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365" w14:textId="636F810B" w:rsidR="00C31093" w:rsidRPr="003E6688" w:rsidRDefault="00C31093" w:rsidP="00B816EC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7C24" w14:textId="6206CCE3" w:rsidR="00C31093" w:rsidRPr="005B5FE7" w:rsidRDefault="006D30E5" w:rsidP="00C568B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N1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2" w:name="I_KN1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2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540F" w14:textId="1EE0014E" w:rsidR="00C31093" w:rsidRPr="005B5FE7" w:rsidRDefault="00C31093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N1"/>
                  <w:enabled w:val="0"/>
                  <w:calcOnExit/>
                  <w:textInput>
                    <w:type w:val="calculated"/>
                    <w:default w:val="=I_KN1*12"/>
                    <w:format w:val="# ##0,00 zł;(# ##0,00 zł)"/>
                  </w:textInput>
                </w:ffData>
              </w:fldChar>
            </w:r>
            <w:bookmarkStart w:id="3" w:name="I_WN1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=I_KN1*12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3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B44" w14:textId="3FCAB46D" w:rsidR="00C31093" w:rsidRPr="005B5FE7" w:rsidRDefault="00AE3B65" w:rsidP="00C31093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VAT1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4" w:name="I_VAT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50C" w14:textId="75B5D77D" w:rsidR="00C31093" w:rsidRPr="005B5FE7" w:rsidRDefault="00B816EC" w:rsidP="003E668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B1"/>
                  <w:enabled w:val="0"/>
                  <w:calcOnExit/>
                  <w:textInput>
                    <w:type w:val="calculated"/>
                    <w:default w:val="=((I_KN1*I_VAT1)+I_KN1)"/>
                    <w:format w:val="# ##0,00 zł;(# ##0,00 zł)"/>
                  </w:textInput>
                </w:ffData>
              </w:fldChar>
            </w:r>
            <w:bookmarkStart w:id="5" w:name="I_KB1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=((I_KN1*I_VAT1)+I_KN1)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5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2EE" w14:textId="64C92D95" w:rsidR="00C31093" w:rsidRPr="005B5FE7" w:rsidRDefault="001D79B4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B1"/>
                  <w:enabled w:val="0"/>
                  <w:calcOnExit/>
                  <w:textInput>
                    <w:type w:val="calculated"/>
                    <w:default w:val="=((I_KN1*I_VAT1)+I_KN1)*12"/>
                    <w:format w:val="# ##0,00 zł;(# ##0,00 zł)"/>
                  </w:textInput>
                </w:ffData>
              </w:fldChar>
            </w:r>
            <w:bookmarkStart w:id="6" w:name="I_WB1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=((I_KN1*I_VAT1)+I_KN1)*12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6"/>
          </w:p>
        </w:tc>
      </w:tr>
      <w:tr w:rsidR="00B816EC" w:rsidRPr="00396AA8" w14:paraId="3530CCDF" w14:textId="77777777" w:rsidTr="00450319">
        <w:trPr>
          <w:trHeight w:val="56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ADC38" w14:textId="77777777" w:rsidR="00B816EC" w:rsidRPr="00396AA8" w:rsidRDefault="00B816EC" w:rsidP="00B816EC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1BF1" w14:textId="336D2E77" w:rsidR="00B816EC" w:rsidRPr="003E6688" w:rsidRDefault="00B816EC" w:rsidP="00B816EC">
            <w:pPr>
              <w:snapToGrid w:val="0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utwardzony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F752" w14:textId="3C921C79" w:rsidR="00B816EC" w:rsidRPr="003E6688" w:rsidRDefault="00B816EC" w:rsidP="00B816EC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78D" w14:textId="4863D7E6" w:rsidR="00B816EC" w:rsidRPr="005B5FE7" w:rsidRDefault="006D30E5" w:rsidP="00C568B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N2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7" w:name="I_KN2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7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3FFE" w14:textId="1A534C03" w:rsidR="00B816EC" w:rsidRPr="005B5FE7" w:rsidRDefault="00B816EC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N2"/>
                  <w:enabled w:val="0"/>
                  <w:calcOnExit/>
                  <w:textInput>
                    <w:type w:val="calculated"/>
                    <w:default w:val="=I_KN2*12"/>
                    <w:format w:val="# ##0,00 zł;(# ##0,00 zł)"/>
                  </w:textInput>
                </w:ffData>
              </w:fldChar>
            </w:r>
            <w:bookmarkStart w:id="8" w:name="I_WN2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=I_KN2*12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8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FF5" w14:textId="5A705261" w:rsidR="00B816EC" w:rsidRPr="005B5FE7" w:rsidRDefault="00B816EC" w:rsidP="00CB2492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VAT2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9" w:name="I_VAT2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B2492">
              <w:rPr>
                <w:rFonts w:asciiTheme="minorHAnsi" w:hAnsiTheme="minorHAnsi" w:cs="Calibri"/>
                <w:noProof/>
                <w:sz w:val="20"/>
              </w:rPr>
              <w:t>23%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9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E4B" w14:textId="55D791CE" w:rsidR="00B816EC" w:rsidRPr="005B5FE7" w:rsidRDefault="00B816EC" w:rsidP="003E668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B2"/>
                  <w:enabled w:val="0"/>
                  <w:calcOnExit/>
                  <w:textInput>
                    <w:type w:val="calculated"/>
                    <w:default w:val="=((I_KN2*I_VAT2)+I_KN2)"/>
                    <w:format w:val="# ##0,00 zł;(# ##0,00 zł)"/>
                  </w:textInput>
                </w:ffData>
              </w:fldChar>
            </w:r>
            <w:bookmarkStart w:id="10" w:name="I_KB2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=((I_KN2*I_VAT2)+I_KN2)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0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B97D" w14:textId="2F67197D" w:rsidR="00B816EC" w:rsidRPr="005B5FE7" w:rsidRDefault="00B816EC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B2"/>
                  <w:enabled w:val="0"/>
                  <w:calcOnExit/>
                  <w:textInput>
                    <w:type w:val="calculated"/>
                    <w:default w:val="=((I_KN2*I_VAT2)+I_KN2)*12"/>
                    <w:format w:val="# ##0,00 zł;(# ##0,00 zł)"/>
                  </w:textInput>
                </w:ffData>
              </w:fldChar>
            </w:r>
            <w:bookmarkStart w:id="11" w:name="I_WB2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=((I_KN2*I_VAT2)+I_KN2)*12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1"/>
          </w:p>
        </w:tc>
      </w:tr>
      <w:tr w:rsidR="003E6688" w:rsidRPr="00396AA8" w14:paraId="7A26E361" w14:textId="77777777" w:rsidTr="00450319">
        <w:trPr>
          <w:trHeight w:val="56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05AC5" w14:textId="77777777" w:rsidR="00B816EC" w:rsidRPr="00396AA8" w:rsidRDefault="00B816EC" w:rsidP="00B816EC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01AC" w14:textId="5120523C" w:rsidR="00B816EC" w:rsidRPr="003E6688" w:rsidRDefault="00B816EC" w:rsidP="00B816EC">
            <w:pPr>
              <w:snapToGrid w:val="0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zielony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EF9C" w14:textId="2968ED78" w:rsidR="00B816EC" w:rsidRPr="003E6688" w:rsidRDefault="00B816EC" w:rsidP="00B816EC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227D" w14:textId="07AA91BB" w:rsidR="00B816EC" w:rsidRPr="005B5FE7" w:rsidRDefault="006D30E5" w:rsidP="00C568B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N3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12" w:name="I_KN3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2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080C" w14:textId="74A1E87A" w:rsidR="00B816EC" w:rsidRPr="005B5FE7" w:rsidRDefault="00B816EC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N3"/>
                  <w:enabled w:val="0"/>
                  <w:calcOnExit/>
                  <w:textInput>
                    <w:type w:val="calculated"/>
                    <w:default w:val="=I_KN3*12"/>
                    <w:format w:val="# ##0,00 zł;(# ##0,00 zł)"/>
                  </w:textInput>
                </w:ffData>
              </w:fldChar>
            </w:r>
            <w:bookmarkStart w:id="13" w:name="I_WN3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=I_KN3*12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3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144" w14:textId="3AF71DA0" w:rsidR="00B816EC" w:rsidRPr="005B5FE7" w:rsidRDefault="00B816EC" w:rsidP="00B816EC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VAT3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14" w:name="I_VAT3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5B5FE7">
              <w:rPr>
                <w:rFonts w:asciiTheme="minorHAnsi" w:hAnsiTheme="minorHAnsi" w:cs="Calibri"/>
                <w:noProof/>
                <w:sz w:val="20"/>
              </w:rPr>
              <w:t>23%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4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FC0" w14:textId="49C9C10D" w:rsidR="00B816EC" w:rsidRPr="005B5FE7" w:rsidRDefault="00B816EC" w:rsidP="003E6688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KB3"/>
                  <w:enabled w:val="0"/>
                  <w:calcOnExit/>
                  <w:textInput>
                    <w:type w:val="calculated"/>
                    <w:default w:val="=((I_KN3*I_VAT3)+I_KN3)"/>
                    <w:format w:val="# ##0,00 zł;(# ##0,00 zł)"/>
                  </w:textInput>
                </w:ffData>
              </w:fldChar>
            </w:r>
            <w:bookmarkStart w:id="15" w:name="I_KB3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=((I_KN3*I_VAT3)+I_KN3)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5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E9F" w14:textId="0AD6007B" w:rsidR="00B816EC" w:rsidRPr="005B5FE7" w:rsidRDefault="00B816EC" w:rsidP="003E6688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_WB3"/>
                  <w:enabled w:val="0"/>
                  <w:calcOnExit/>
                  <w:textInput>
                    <w:type w:val="calculated"/>
                    <w:default w:val="=((I_KN3*I_VAT3)+I_KN3)*12"/>
                    <w:format w:val="# ##0,00 zł;(# ##0,00 zł)"/>
                  </w:textInput>
                </w:ffData>
              </w:fldChar>
            </w:r>
            <w:bookmarkStart w:id="16" w:name="I_WB3"/>
            <w:r w:rsidRPr="005B5FE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sz w:val="20"/>
              </w:rPr>
              <w:instrText xml:space="preserve"> =((I_KN3*I_VAT3)+I_KN3)*12 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sz w:val="20"/>
              </w:rPr>
            </w:r>
            <w:r w:rsidRPr="005B5FE7">
              <w:rPr>
                <w:rFonts w:asciiTheme="minorHAnsi" w:hAnsiTheme="minorHAnsi" w:cs="Calibri"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sz w:val="20"/>
              </w:rPr>
              <w:fldChar w:fldCharType="end"/>
            </w:r>
            <w:bookmarkEnd w:id="16"/>
          </w:p>
        </w:tc>
      </w:tr>
      <w:tr w:rsidR="003E6688" w:rsidRPr="00396AA8" w14:paraId="6C0EE12E" w14:textId="77777777" w:rsidTr="004503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673B1271" w14:textId="77777777" w:rsidR="00B816EC" w:rsidRPr="00396AA8" w:rsidRDefault="00B816EC" w:rsidP="00B816EC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F725C" w14:textId="77777777" w:rsidR="00B816EC" w:rsidRPr="00396AA8" w:rsidRDefault="00B816EC" w:rsidP="00B816EC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3102E" w14:textId="77777777" w:rsidR="00B816EC" w:rsidRDefault="00B816EC" w:rsidP="00B816EC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AFF7" w14:textId="01D80FE2" w:rsidR="00B816EC" w:rsidRDefault="00B816EC" w:rsidP="00B816EC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netto: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8F4B" w14:textId="25F28002" w:rsidR="00B816EC" w:rsidRDefault="002D2705" w:rsidP="003E6688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_CWN"/>
                  <w:enabled w:val="0"/>
                  <w:calcOnExit/>
                  <w:textInput>
                    <w:type w:val="calculated"/>
                    <w:default w:val="=(I_KN1*12)+(I_KN2*12)+(I_KN3*12)"/>
                    <w:format w:val="# ##0,00 zł;(# ##0,00 zł)"/>
                  </w:textInput>
                </w:ffData>
              </w:fldChar>
            </w:r>
            <w:bookmarkStart w:id="17" w:name="I_CWN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=(I_KN1*12)+(I_KN2*12)+(I_KN3*12)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4EDB0" w14:textId="77777777" w:rsidR="00B816EC" w:rsidRDefault="00B816EC" w:rsidP="00B816EC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50AD" w14:textId="7CBA8657" w:rsidR="00B816EC" w:rsidRDefault="00B816EC" w:rsidP="003E6688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brutto: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F196" w14:textId="486A6AFE" w:rsidR="00B816EC" w:rsidRPr="005B5FE7" w:rsidRDefault="003E6688" w:rsidP="003E6688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_CWB"/>
                  <w:enabled w:val="0"/>
                  <w:calcOnExit/>
                  <w:textInput>
                    <w:type w:val="calculated"/>
                    <w:default w:val="=(((I_KN1*I_VAT1)+I_KN1)*12)+(((I_KN2*I_VAT2)+I_KN2)*12)+(((I_KN3*I_VAT3)+I_KN3)*12)"/>
                    <w:format w:val="# ##0,00 zł;(# ##0,00 zł)"/>
                  </w:textInput>
                </w:ffData>
              </w:fldChar>
            </w:r>
            <w:bookmarkStart w:id="18" w:name="I_CWB"/>
            <w:r w:rsidRPr="005B5FE7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 w:rsidRPr="005B5FE7">
              <w:rPr>
                <w:rFonts w:asciiTheme="minorHAnsi" w:hAnsiTheme="minorHAnsi" w:cs="Calibri"/>
                <w:b/>
                <w:sz w:val="20"/>
              </w:rPr>
              <w:instrText xml:space="preserve"> =(((I_KN1*I_VAT1)+I_KN1)*12)+(((I_KN2*I_VAT2)+I_KN2)*12)+(((I_KN3*I_VAT3)+I_KN3)*12) </w:instrText>
            </w: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 w:rsidRPr="005B5FE7">
              <w:rPr>
                <w:rFonts w:asciiTheme="minorHAnsi" w:hAnsiTheme="minorHAnsi" w:cs="Calibri"/>
                <w:b/>
                <w:sz w:val="20"/>
              </w:rPr>
            </w: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C568B8"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 w:rsidRPr="005B5FE7"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18"/>
          </w:p>
        </w:tc>
      </w:tr>
      <w:tr w:rsidR="00033126" w:rsidRPr="00602DA3" w14:paraId="4C405568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617E7AF8" w14:textId="3A770015" w:rsidR="00033126" w:rsidRPr="00602DA3" w:rsidRDefault="00033126" w:rsidP="00033126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Wykonam(y) przedmiot zamówienia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tym zadaniu częściowym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określonym w pkt. VII Rozdziału I SWZ 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zgodnie z harmonogramem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Rozdziale II SWZ „Opis Przedmiotu Zamówienia”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(OPZ).</w:t>
            </w:r>
          </w:p>
        </w:tc>
      </w:tr>
      <w:tr w:rsidR="00033126" w:rsidRPr="00602DA3" w14:paraId="36680087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6B5852A9" w14:textId="700616CF" w:rsidR="00033126" w:rsidRDefault="00033126" w:rsidP="006D30E5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Kwoty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podane w tabeli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uwzględniają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: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wykonanie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wszelkich czynności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okresie i 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z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>częstotliwości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>ą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podany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mi w OPZ oraz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koszt środków czystości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(zarówno wykorzystywanych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na potrzeby realizacji usługi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bezpośrednio przez Wykonawcę, jak </w:t>
            </w:r>
            <w:r w:rsidR="006D30E5"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i dostarczanych Zamawiającemu do korzystania</w:t>
            </w:r>
            <w:r w:rsid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przez jego pracowników i petentów.</w:t>
            </w:r>
          </w:p>
        </w:tc>
      </w:tr>
      <w:tr w:rsidR="00C67613" w:rsidRPr="00C617BE" w14:paraId="106F4017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71E8F0EA" w14:textId="101F5055" w:rsidR="00C67613" w:rsidRPr="00C617BE" w:rsidRDefault="00C67613" w:rsidP="00C67613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497" w:hanging="283"/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</w:pPr>
            <w:r w:rsidRPr="00C617BE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lastRenderedPageBreak/>
              <w:t xml:space="preserve">Zadanie nr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2</w:t>
            </w:r>
            <w:r w:rsidRPr="00C617BE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 – Świadczenie usługi sprzątania w Sądzie Rejonowym w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Mogilnie</w:t>
            </w:r>
            <w:r w:rsidRPr="00C617BE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:</w:t>
            </w:r>
          </w:p>
        </w:tc>
      </w:tr>
      <w:tr w:rsidR="00C67613" w14:paraId="2954FE9D" w14:textId="77777777" w:rsidTr="00E44649">
        <w:trPr>
          <w:gridAfter w:val="1"/>
          <w:wAfter w:w="12" w:type="dxa"/>
          <w:trHeight w:val="454"/>
        </w:trPr>
        <w:tc>
          <w:tcPr>
            <w:tcW w:w="6233" w:type="dxa"/>
            <w:gridSpan w:val="7"/>
            <w:shd w:val="clear" w:color="auto" w:fill="auto"/>
            <w:vAlign w:val="center"/>
          </w:tcPr>
          <w:p w14:paraId="16FA683B" w14:textId="77777777" w:rsidR="00C67613" w:rsidRPr="00283B35" w:rsidRDefault="00C67613" w:rsidP="00C67613">
            <w:pPr>
              <w:snapToGrid w:val="0"/>
              <w:spacing w:line="276" w:lineRule="auto"/>
              <w:ind w:left="49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3486" w:type="dxa"/>
            <w:gridSpan w:val="3"/>
            <w:shd w:val="clear" w:color="auto" w:fill="auto"/>
            <w:vAlign w:val="bottom"/>
          </w:tcPr>
          <w:p w14:paraId="1F7D69EA" w14:textId="77777777" w:rsidR="00C67613" w:rsidRPr="00283B35" w:rsidRDefault="00C67613" w:rsidP="00C67613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C67613" w:rsidRPr="00396AA8" w14:paraId="69786AA9" w14:textId="77777777" w:rsidTr="00450319">
        <w:trPr>
          <w:trHeight w:val="850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8A740" w14:textId="77777777" w:rsidR="00C67613" w:rsidRPr="00396AA8" w:rsidRDefault="00C67613" w:rsidP="00C6761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067" w14:textId="77777777" w:rsidR="00C67613" w:rsidRPr="00396AA8" w:rsidRDefault="00C67613" w:rsidP="00C6761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396AA8">
              <w:rPr>
                <w:rFonts w:ascii="Calibri" w:hAnsi="Calibri"/>
                <w:b/>
                <w:bCs/>
                <w:sz w:val="20"/>
                <w:szCs w:val="2"/>
              </w:rPr>
              <w:t>Obiekt objęty usługą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0433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0EFD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netto / j.m.</w:t>
            </w:r>
          </w:p>
          <w:p w14:paraId="6B5CE06A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40E9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netto</w:t>
            </w:r>
          </w:p>
          <w:p w14:paraId="3B3914F8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3E45" w14:textId="77777777" w:rsidR="00C67613" w:rsidRDefault="00C67613" w:rsidP="00C67613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Stawka VAT</w:t>
            </w:r>
          </w:p>
          <w:p w14:paraId="76EF9E2D" w14:textId="77777777" w:rsidR="00C67613" w:rsidRPr="00396AA8" w:rsidRDefault="00C67613" w:rsidP="00C67613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1EA1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brutto / j.m.</w:t>
            </w:r>
          </w:p>
          <w:p w14:paraId="0A67F11D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B38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brutto</w:t>
            </w:r>
          </w:p>
          <w:p w14:paraId="324A5A56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</w:tr>
      <w:tr w:rsidR="00C67613" w:rsidRPr="00396AA8" w14:paraId="5A31063E" w14:textId="77777777" w:rsidTr="00450319">
        <w:trPr>
          <w:trHeight w:val="107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0B1EE" w14:textId="77777777" w:rsidR="00C67613" w:rsidRPr="00396AA8" w:rsidRDefault="00C67613" w:rsidP="00C6761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DCF" w14:textId="77777777" w:rsidR="00C67613" w:rsidRDefault="00C67613" w:rsidP="00C6761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SR</w:t>
            </w:r>
          </w:p>
          <w:p w14:paraId="4408530C" w14:textId="77777777" w:rsidR="00C67613" w:rsidRPr="003E6688" w:rsidRDefault="00C67613" w:rsidP="00C6761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ul. Sądowa 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CF26" w14:textId="77777777" w:rsidR="00C67613" w:rsidRPr="003E6688" w:rsidRDefault="00C67613" w:rsidP="00C67613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ABD7" w14:textId="77777777" w:rsidR="00C67613" w:rsidRPr="005B5FE7" w:rsidRDefault="00C67613" w:rsidP="00C6761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KN1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19" w:name="V_K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19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1213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WN1"/>
                  <w:enabled w:val="0"/>
                  <w:calcOnExit/>
                  <w:textInput>
                    <w:type w:val="calculated"/>
                    <w:default w:val="=V_KN1*12"/>
                    <w:format w:val="# ##0,00 zł;(# ##0,00 zł)"/>
                  </w:textInput>
                </w:ffData>
              </w:fldChar>
            </w:r>
            <w:bookmarkStart w:id="20" w:name="V_W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=V_KN1*12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0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ADE" w14:textId="77777777" w:rsidR="00C67613" w:rsidRPr="005B5FE7" w:rsidRDefault="00C67613" w:rsidP="00C67613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VAT1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21" w:name="V_VAT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1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39ED" w14:textId="77777777" w:rsidR="00C67613" w:rsidRPr="005B5FE7" w:rsidRDefault="00C67613" w:rsidP="00C6761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KB1"/>
                  <w:enabled w:val="0"/>
                  <w:calcOnExit/>
                  <w:textInput>
                    <w:type w:val="calculated"/>
                    <w:default w:val="=((V_KN1*V_VAT1)+V_KN1)"/>
                    <w:format w:val="# ##0,00 zł;(# ##0,00 zł)"/>
                  </w:textInput>
                </w:ffData>
              </w:fldChar>
            </w:r>
            <w:bookmarkStart w:id="22" w:name="V_K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=((V_KN1*V_VAT1)+V_KN1)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2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2CC9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WB1"/>
                  <w:enabled w:val="0"/>
                  <w:calcOnExit/>
                  <w:textInput>
                    <w:type w:val="calculated"/>
                    <w:default w:val="=((V_KN1*V_VAT1)+V_KN1)*12"/>
                    <w:format w:val="# ##0,00 zł;(# ##0,00 zł)"/>
                  </w:textInput>
                </w:ffData>
              </w:fldChar>
            </w:r>
            <w:bookmarkStart w:id="23" w:name="V_W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=((V_KN1*V_VAT1)+V_KN1)*12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3"/>
          </w:p>
        </w:tc>
      </w:tr>
      <w:tr w:rsidR="00C67613" w:rsidRPr="00396AA8" w14:paraId="242902F9" w14:textId="77777777" w:rsidTr="00450319">
        <w:trPr>
          <w:trHeight w:val="107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94FAB" w14:textId="77777777" w:rsidR="00C67613" w:rsidRPr="00396AA8" w:rsidRDefault="00C67613" w:rsidP="00C6761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101D" w14:textId="27C8B1F6" w:rsidR="00C67613" w:rsidRPr="00450319" w:rsidRDefault="00C67613" w:rsidP="00C6761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  <w:u w:val="single"/>
              </w:rPr>
            </w:pPr>
            <w:r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Teren </w:t>
            </w:r>
            <w:r w:rsidRPr="00450319">
              <w:rPr>
                <w:rFonts w:ascii="Calibri" w:hAnsi="Calibri"/>
                <w:bCs/>
                <w:sz w:val="20"/>
                <w:szCs w:val="2"/>
              </w:rPr>
              <w:t>zewnętrzny</w:t>
            </w:r>
            <w:r w:rsidR="00450319" w:rsidRPr="00450319">
              <w:rPr>
                <w:rFonts w:ascii="Calibri" w:hAnsi="Calibri"/>
                <w:bCs/>
                <w:sz w:val="20"/>
                <w:szCs w:val="2"/>
              </w:rPr>
              <w:t xml:space="preserve"> </w:t>
            </w:r>
            <w:r w:rsidR="00450319">
              <w:rPr>
                <w:rFonts w:ascii="Calibri" w:hAnsi="Calibri"/>
                <w:bCs/>
                <w:sz w:val="20"/>
                <w:szCs w:val="2"/>
                <w:u w:val="single"/>
              </w:rPr>
              <w:t>utwardzony</w:t>
            </w:r>
          </w:p>
          <w:p w14:paraId="6530FCD4" w14:textId="77777777" w:rsidR="00C67613" w:rsidRPr="003E6688" w:rsidRDefault="00C67613" w:rsidP="00C6761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ul. Sądowa 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81E" w14:textId="77777777" w:rsidR="00C67613" w:rsidRPr="003E6688" w:rsidRDefault="00C67613" w:rsidP="00C67613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AE57" w14:textId="77777777" w:rsidR="00C67613" w:rsidRPr="005B5FE7" w:rsidRDefault="00C67613" w:rsidP="00C6761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KN2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24" w:name="V_K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4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879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WN2"/>
                  <w:enabled w:val="0"/>
                  <w:calcOnExit/>
                  <w:textInput>
                    <w:type w:val="calculated"/>
                    <w:default w:val="=V_KN2*12"/>
                    <w:format w:val="# ##0,00 zł;(# ##0,00 zł)"/>
                  </w:textInput>
                </w:ffData>
              </w:fldChar>
            </w:r>
            <w:bookmarkStart w:id="25" w:name="V_W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=V_KN2*12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5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9DC5" w14:textId="77777777" w:rsidR="00C67613" w:rsidRPr="005B5FE7" w:rsidRDefault="00C67613" w:rsidP="00C67613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VAT2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26" w:name="V_VAT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6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CE" w14:textId="77777777" w:rsidR="00C67613" w:rsidRPr="005B5FE7" w:rsidRDefault="00C67613" w:rsidP="00C6761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KB2"/>
                  <w:enabled w:val="0"/>
                  <w:calcOnExit/>
                  <w:textInput>
                    <w:type w:val="calculated"/>
                    <w:default w:val="=((V_KN2*V_VAT2)+V_KN2)"/>
                    <w:format w:val="# ##0,00 zł;(# ##0,00 zł)"/>
                  </w:textInput>
                </w:ffData>
              </w:fldChar>
            </w:r>
            <w:bookmarkStart w:id="27" w:name="V_K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=((V_KN2*V_VAT2)+V_KN2)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7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B832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V_WB2"/>
                  <w:enabled w:val="0"/>
                  <w:calcOnExit/>
                  <w:textInput>
                    <w:type w:val="calculated"/>
                    <w:default w:val="=((V_KN2*V_VAT2)+V_KN2)*12"/>
                    <w:format w:val="# ##0,00 zł;(# ##0,00 zł)"/>
                  </w:textInput>
                </w:ffData>
              </w:fldChar>
            </w:r>
            <w:bookmarkStart w:id="28" w:name="V_W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=((V_KN2*V_VAT2)+V_KN2)*12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28"/>
          </w:p>
        </w:tc>
      </w:tr>
      <w:tr w:rsidR="00C67613" w:rsidRPr="00396AA8" w14:paraId="67AE1A8E" w14:textId="77777777" w:rsidTr="004503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5463D5C2" w14:textId="77777777" w:rsidR="00C67613" w:rsidRPr="00396AA8" w:rsidRDefault="00C67613" w:rsidP="00C6761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C6260" w14:textId="77777777" w:rsidR="00C67613" w:rsidRPr="00396AA8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A9C3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49C0" w14:textId="77777777" w:rsidR="00C67613" w:rsidRDefault="00C67613" w:rsidP="00C67613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netto: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0F2A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V_CWN"/>
                  <w:enabled w:val="0"/>
                  <w:calcOnExit/>
                  <w:textInput>
                    <w:type w:val="calculated"/>
                    <w:default w:val="=(V_KN1*12)+(V_KN2*12)"/>
                    <w:format w:val="# ##0,00 zł;(# ##0,00 zł)"/>
                  </w:textInput>
                </w:ffData>
              </w:fldChar>
            </w:r>
            <w:bookmarkStart w:id="29" w:name="V_CWN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=(V_KN1*12)+(V_KN2*12)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76B83" w14:textId="77777777" w:rsidR="00C67613" w:rsidRDefault="00C67613" w:rsidP="00C6761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5B3" w14:textId="77777777" w:rsidR="00C67613" w:rsidRDefault="00C67613" w:rsidP="00C67613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brutto: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5F06" w14:textId="77777777" w:rsidR="00C67613" w:rsidRPr="005B5FE7" w:rsidRDefault="00C67613" w:rsidP="00C67613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V_CWB"/>
                  <w:enabled w:val="0"/>
                  <w:calcOnExit/>
                  <w:textInput>
                    <w:type w:val="calculated"/>
                    <w:default w:val="=(((V_KN1*V_VAT1)+V_KN1)*12)+(((V_KN2*V_VAT2)+V_KN2)*12)"/>
                    <w:format w:val="# ##0,00 zł;(# ##0,00 zł)"/>
                  </w:textInput>
                </w:ffData>
              </w:fldChar>
            </w:r>
            <w:bookmarkStart w:id="30" w:name="V_CWB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=(((V_KN1*V_VAT1)+V_KN1)*12)+(((V_KN2*V_VAT2)+V_KN2)*12)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30"/>
          </w:p>
        </w:tc>
      </w:tr>
      <w:tr w:rsidR="00C67613" w:rsidRPr="00602DA3" w14:paraId="62557FD7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1D3DAE54" w14:textId="77777777" w:rsidR="00C67613" w:rsidRPr="00602DA3" w:rsidRDefault="00C67613" w:rsidP="00C67613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Wykonam(y) przedmiot zamówienia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tym zadaniu częściowym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określonym w pkt. VII Rozdziału I SWZ 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zgodnie z harmonogramem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Rozdziale II SWZ „Opis Przedmiotu Zamówienia” (OPZ).</w:t>
            </w:r>
          </w:p>
        </w:tc>
      </w:tr>
      <w:tr w:rsidR="00C67613" w:rsidRPr="00602DA3" w14:paraId="4269BD86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05164535" w14:textId="77777777" w:rsidR="00C67613" w:rsidRDefault="00C67613" w:rsidP="00C67613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Kwoty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podane w tabeli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uwzględniają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: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wykonanie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wszelkich czynności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okresie i 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>częstotliwości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>ą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mi w OPZ oraz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koszt środków czystości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(zarówno wykorzystywanych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na potrzeby realizacji usługi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bezpośrednio przez Wykonawcę, jak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i dostarczanych Zamawiającemu do korzystania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przez jego pracowników i petentów.</w:t>
            </w:r>
          </w:p>
        </w:tc>
      </w:tr>
      <w:tr w:rsidR="004E2BB9" w:rsidRPr="00BC23EF" w14:paraId="3E0E86BA" w14:textId="77777777" w:rsidTr="00E44649">
        <w:trPr>
          <w:gridAfter w:val="1"/>
          <w:wAfter w:w="12" w:type="dxa"/>
          <w:trHeight w:val="915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6E473D7B" w14:textId="75B439A1" w:rsidR="004E2BB9" w:rsidRPr="00BC23EF" w:rsidRDefault="004E2BB9" w:rsidP="00BC0323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497" w:hanging="283"/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</w:pPr>
            <w:r w:rsidRPr="00BC23EF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3</w:t>
            </w:r>
            <w:r w:rsidRPr="00BC23EF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 – Świadczenie usługi sprzątania w Sądzie Rejonowym w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Szubinie i II </w:t>
            </w:r>
            <w:r w:rsidRPr="00B74E08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Opiniodawczym Zespole Sądowych Specjalistów w Szubinie</w:t>
            </w:r>
            <w:r w:rsidRPr="00BC23EF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:</w:t>
            </w:r>
          </w:p>
        </w:tc>
      </w:tr>
      <w:tr w:rsidR="004E2BB9" w14:paraId="3081A062" w14:textId="77777777" w:rsidTr="00E44649">
        <w:trPr>
          <w:gridAfter w:val="1"/>
          <w:wAfter w:w="12" w:type="dxa"/>
          <w:trHeight w:val="454"/>
        </w:trPr>
        <w:tc>
          <w:tcPr>
            <w:tcW w:w="6233" w:type="dxa"/>
            <w:gridSpan w:val="7"/>
            <w:shd w:val="clear" w:color="auto" w:fill="auto"/>
            <w:vAlign w:val="center"/>
          </w:tcPr>
          <w:p w14:paraId="4E536EE7" w14:textId="77777777" w:rsidR="004E2BB9" w:rsidRPr="00283B35" w:rsidRDefault="004E2BB9" w:rsidP="00BC0323">
            <w:pPr>
              <w:snapToGrid w:val="0"/>
              <w:spacing w:line="276" w:lineRule="auto"/>
              <w:ind w:left="49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C0323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C032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3486" w:type="dxa"/>
            <w:gridSpan w:val="3"/>
            <w:shd w:val="clear" w:color="auto" w:fill="auto"/>
            <w:vAlign w:val="bottom"/>
          </w:tcPr>
          <w:p w14:paraId="71D26BE2" w14:textId="77777777" w:rsidR="004E2BB9" w:rsidRPr="00283B35" w:rsidRDefault="004E2BB9" w:rsidP="00BC0323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E2BB9" w:rsidRPr="00396AA8" w14:paraId="09D47DDE" w14:textId="77777777" w:rsidTr="00450319">
        <w:trPr>
          <w:trHeight w:val="850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29D00" w14:textId="77777777" w:rsidR="004E2BB9" w:rsidRPr="00396AA8" w:rsidRDefault="004E2BB9" w:rsidP="00BC032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FB31" w14:textId="77777777" w:rsidR="004E2BB9" w:rsidRPr="00396AA8" w:rsidRDefault="004E2BB9" w:rsidP="00BC032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396AA8">
              <w:rPr>
                <w:rFonts w:ascii="Calibri" w:hAnsi="Calibri"/>
                <w:b/>
                <w:bCs/>
                <w:sz w:val="20"/>
                <w:szCs w:val="2"/>
              </w:rPr>
              <w:t>Obiekt objęty usługą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BF" w14:textId="77777777" w:rsidR="004E2BB9" w:rsidRPr="00396AA8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127" w14:textId="77777777" w:rsidR="004E2BB9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netto / j.m.</w:t>
            </w:r>
          </w:p>
          <w:p w14:paraId="61F173B2" w14:textId="77777777" w:rsidR="004E2BB9" w:rsidRPr="00396AA8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C27" w14:textId="77777777" w:rsidR="004E2BB9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netto</w:t>
            </w:r>
          </w:p>
          <w:p w14:paraId="5071CAA4" w14:textId="77777777" w:rsidR="004E2BB9" w:rsidRPr="00396AA8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D171" w14:textId="77777777" w:rsidR="004E2BB9" w:rsidRDefault="004E2BB9" w:rsidP="00BC0323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Stawka VAT</w:t>
            </w:r>
          </w:p>
          <w:p w14:paraId="67AAAA0D" w14:textId="77777777" w:rsidR="004E2BB9" w:rsidRPr="00396AA8" w:rsidRDefault="004E2BB9" w:rsidP="00BC0323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91F0" w14:textId="77777777" w:rsidR="004E2BB9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brutto / j.m.</w:t>
            </w:r>
          </w:p>
          <w:p w14:paraId="5CCD562A" w14:textId="77777777" w:rsidR="004E2BB9" w:rsidRPr="00396AA8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6904" w14:textId="77777777" w:rsidR="004E2BB9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brutto</w:t>
            </w:r>
          </w:p>
          <w:p w14:paraId="691C9D89" w14:textId="77777777" w:rsidR="004E2BB9" w:rsidRPr="00396AA8" w:rsidRDefault="004E2BB9" w:rsidP="00BC0323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</w:tr>
      <w:tr w:rsidR="004E2BB9" w:rsidRPr="00396AA8" w14:paraId="1F67DD4B" w14:textId="77777777" w:rsidTr="00450319">
        <w:trPr>
          <w:trHeight w:val="794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731C" w14:textId="77777777" w:rsidR="004E2BB9" w:rsidRPr="00396AA8" w:rsidRDefault="004E2BB9" w:rsidP="00BC032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B43" w14:textId="77777777" w:rsidR="004E2BB9" w:rsidRDefault="004E2BB9" w:rsidP="00BC032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SR</w:t>
            </w:r>
          </w:p>
          <w:p w14:paraId="78CDB4C1" w14:textId="77777777" w:rsidR="004E2BB9" w:rsidRPr="003E6688" w:rsidRDefault="004E2BB9" w:rsidP="00BC032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Pl. Wolności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51E5" w14:textId="77777777" w:rsidR="004E2BB9" w:rsidRPr="003E6688" w:rsidRDefault="004E2BB9" w:rsidP="00BC0323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262" w14:textId="77777777" w:rsidR="004E2BB9" w:rsidRPr="005B5FE7" w:rsidRDefault="004E2BB9" w:rsidP="00BC032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N1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31" w:name="III_K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1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192C" w14:textId="475BC948" w:rsidR="004E2BB9" w:rsidRPr="005B5FE7" w:rsidRDefault="00450319" w:rsidP="00BC032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N1"/>
                  <w:enabled w:val="0"/>
                  <w:calcOnExit/>
                  <w:textInput>
                    <w:type w:val="calculated"/>
                    <w:default w:val="=III_KN1*12"/>
                    <w:format w:val="# ##0,00 zł;(# ##0,00 zł)"/>
                  </w:textInput>
                </w:ffData>
              </w:fldChar>
            </w:r>
            <w:bookmarkStart w:id="32" w:name="III_W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=III_KN1*12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2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A970" w14:textId="77777777" w:rsidR="004E2BB9" w:rsidRPr="005B5FE7" w:rsidRDefault="004E2BB9" w:rsidP="00BC0323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VAT1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33" w:name="III_VAT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3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2A7" w14:textId="0BB64853" w:rsidR="004E2BB9" w:rsidRPr="005B5FE7" w:rsidRDefault="008C2158" w:rsidP="00BC032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B1"/>
                  <w:enabled w:val="0"/>
                  <w:calcOnExit/>
                  <w:textInput>
                    <w:type w:val="calculated"/>
                    <w:default w:val="=((III_KN1*III_VAT1)+III_KN1)"/>
                    <w:format w:val="# ##0,00 zł;(# ##0,00 zł)"/>
                  </w:textInput>
                </w:ffData>
              </w:fldChar>
            </w:r>
            <w:bookmarkStart w:id="34" w:name="III_K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=((III_KN1*III_VAT1)+III_KN1)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4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28E6" w14:textId="076C9369" w:rsidR="004E2BB9" w:rsidRPr="005B5FE7" w:rsidRDefault="008C2158" w:rsidP="00BC032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B1"/>
                  <w:enabled w:val="0"/>
                  <w:calcOnExit/>
                  <w:textInput>
                    <w:type w:val="calculated"/>
                    <w:default w:val="=((III_KN1*III_VAT1)+III_KN1)*12"/>
                    <w:format w:val="# ##0,00 zł;(# ##0,00 zł)"/>
                  </w:textInput>
                </w:ffData>
              </w:fldChar>
            </w:r>
            <w:bookmarkStart w:id="35" w:name="III_W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=((III_KN1*III_VAT1)+III_KN1)*12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5"/>
          </w:p>
        </w:tc>
      </w:tr>
      <w:tr w:rsidR="004E2BB9" w:rsidRPr="00396AA8" w14:paraId="5A0C1581" w14:textId="77777777" w:rsidTr="00450319">
        <w:trPr>
          <w:trHeight w:val="794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142A3" w14:textId="77777777" w:rsidR="004E2BB9" w:rsidRPr="00396AA8" w:rsidRDefault="004E2BB9" w:rsidP="00BC0323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07D" w14:textId="77777777" w:rsidR="004E2BB9" w:rsidRDefault="004E2BB9" w:rsidP="00BC032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SR</w:t>
            </w:r>
          </w:p>
          <w:p w14:paraId="2ACAAD31" w14:textId="77777777" w:rsidR="004E2BB9" w:rsidRPr="003E6688" w:rsidRDefault="004E2BB9" w:rsidP="00BC0323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ul. 3-go Maja 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0C37" w14:textId="77777777" w:rsidR="004E2BB9" w:rsidRPr="003E6688" w:rsidRDefault="004E2BB9" w:rsidP="00BC0323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6489" w14:textId="77777777" w:rsidR="004E2BB9" w:rsidRPr="005B5FE7" w:rsidRDefault="004E2BB9" w:rsidP="00BC032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N2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36" w:name="III_K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6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B59" w14:textId="768AE8ED" w:rsidR="004E2BB9" w:rsidRPr="005B5FE7" w:rsidRDefault="00450319" w:rsidP="00BC032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N2"/>
                  <w:enabled w:val="0"/>
                  <w:calcOnExit/>
                  <w:textInput>
                    <w:type w:val="calculated"/>
                    <w:default w:val="=III_KN2*12"/>
                    <w:format w:val="# ##0,00 zł;(# ##0,00 zł)"/>
                  </w:textInput>
                </w:ffData>
              </w:fldChar>
            </w:r>
            <w:bookmarkStart w:id="37" w:name="III_W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=III_KN2*12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7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2510" w14:textId="3AE12511" w:rsidR="004E2BB9" w:rsidRPr="005B5FE7" w:rsidRDefault="008C2158" w:rsidP="00BC0323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VAT2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38" w:name="III_VAT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8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A556" w14:textId="77777777" w:rsidR="004E2BB9" w:rsidRPr="005B5FE7" w:rsidRDefault="004E2BB9" w:rsidP="00BC0323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B2"/>
                  <w:enabled w:val="0"/>
                  <w:calcOnExit/>
                  <w:textInput>
                    <w:type w:val="calculated"/>
                    <w:default w:val="=((III_KN2*III_VAT2)+III_KN2)"/>
                    <w:format w:val="# ##0,00 zł;(# ##0,00 zł)"/>
                  </w:textInput>
                </w:ffData>
              </w:fldChar>
            </w:r>
            <w:bookmarkStart w:id="39" w:name="III_K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=((III_KN2*III_VAT2)+III_KN2)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39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BBDE" w14:textId="77777777" w:rsidR="004E2BB9" w:rsidRPr="005B5FE7" w:rsidRDefault="004E2BB9" w:rsidP="00BC0323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B2"/>
                  <w:enabled w:val="0"/>
                  <w:calcOnExit/>
                  <w:textInput>
                    <w:type w:val="calculated"/>
                    <w:default w:val="=((III_KN2*III_VAT2)+III_KN2)*12"/>
                    <w:format w:val="# ##0,00 zł;(# ##0,00 zł)"/>
                  </w:textInput>
                </w:ffData>
              </w:fldChar>
            </w:r>
            <w:bookmarkStart w:id="40" w:name="III_W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=((III_KN2*III_VAT2)+III_KN2)*12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0"/>
          </w:p>
        </w:tc>
      </w:tr>
      <w:tr w:rsidR="00450319" w:rsidRPr="00396AA8" w14:paraId="57AD4518" w14:textId="77777777" w:rsidTr="00450319">
        <w:trPr>
          <w:trHeight w:val="794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F3CFF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7567" w14:textId="77777777" w:rsidR="00450319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utwardzony</w:t>
            </w:r>
            <w:r>
              <w:rPr>
                <w:rFonts w:ascii="Calibri" w:hAnsi="Calibri"/>
                <w:bCs/>
                <w:sz w:val="20"/>
                <w:szCs w:val="2"/>
              </w:rPr>
              <w:t xml:space="preserve"> </w:t>
            </w:r>
          </w:p>
          <w:p w14:paraId="3A03BAAF" w14:textId="3B1CDCD7" w:rsidR="00450319" w:rsidRPr="00450319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Pl. Wolności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A052" w14:textId="1927F6F5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2DF9" w14:textId="71FB6CC7" w:rsidR="00450319" w:rsidRDefault="00450319" w:rsidP="00450319">
            <w:pPr>
              <w:snapToGrid w:val="0"/>
              <w:ind w:left="-57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N3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41" w:name="III_K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1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8E8A" w14:textId="65C9AAE0" w:rsidR="00450319" w:rsidRDefault="00450319" w:rsidP="00450319">
            <w:pPr>
              <w:snapToGrid w:val="0"/>
              <w:ind w:left="-57" w:right="-2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N3"/>
                  <w:enabled w:val="0"/>
                  <w:calcOnExit/>
                  <w:textInput>
                    <w:type w:val="calculated"/>
                    <w:default w:val="=III_KN3*12"/>
                    <w:format w:val="# ##0,00 zł;(# ##0,00 zł)"/>
                  </w:textInput>
                </w:ffData>
              </w:fldChar>
            </w:r>
            <w:bookmarkStart w:id="42" w:name="III_W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=III_KN3*12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2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8E3" w14:textId="195A0380" w:rsidR="00450319" w:rsidRDefault="008C2158" w:rsidP="00450319">
            <w:pPr>
              <w:snapToGrid w:val="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VAT3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43" w:name="III_VAT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3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CB25" w14:textId="0781916C" w:rsidR="00450319" w:rsidRDefault="008C2158" w:rsidP="00450319">
            <w:pPr>
              <w:snapToGrid w:val="0"/>
              <w:ind w:left="-57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B3"/>
                  <w:enabled w:val="0"/>
                  <w:calcOnExit/>
                  <w:textInput>
                    <w:type w:val="calculated"/>
                    <w:default w:val="=((III_KN3*III_VAT3)+III_KN3)"/>
                    <w:format w:val="# ##0,00 zł;(# ##0,00 zł)"/>
                  </w:textInput>
                </w:ffData>
              </w:fldChar>
            </w:r>
            <w:bookmarkStart w:id="44" w:name="III_K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=((III_KN3*III_VAT3)+III_KN3)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4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2A7F" w14:textId="4E97AED1" w:rsidR="00450319" w:rsidRDefault="008C2158" w:rsidP="00450319">
            <w:pPr>
              <w:snapToGrid w:val="0"/>
              <w:ind w:left="-57" w:right="-2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B3"/>
                  <w:enabled w:val="0"/>
                  <w:calcOnExit/>
                  <w:textInput>
                    <w:type w:val="calculated"/>
                    <w:default w:val="=((III_KN3*III_VAT3)+III_KN3)*12"/>
                    <w:format w:val="# ##0,00 zł;(# ##0,00 zł)"/>
                  </w:textInput>
                </w:ffData>
              </w:fldChar>
            </w:r>
            <w:bookmarkStart w:id="45" w:name="III_W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=((III_KN3*III_VAT3)+III_KN3)*12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5"/>
          </w:p>
        </w:tc>
      </w:tr>
      <w:tr w:rsidR="00450319" w:rsidRPr="00396AA8" w14:paraId="147CB5A8" w14:textId="77777777" w:rsidTr="00450319">
        <w:trPr>
          <w:trHeight w:val="794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A7C5A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A912" w14:textId="50B97B07" w:rsidR="00450319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>
              <w:rPr>
                <w:rFonts w:ascii="Calibri" w:hAnsi="Calibri"/>
                <w:bCs/>
                <w:sz w:val="20"/>
                <w:szCs w:val="2"/>
                <w:u w:val="single"/>
              </w:rPr>
              <w:t>zielony</w:t>
            </w:r>
            <w:r>
              <w:rPr>
                <w:rFonts w:ascii="Calibri" w:hAnsi="Calibri"/>
                <w:bCs/>
                <w:sz w:val="20"/>
                <w:szCs w:val="2"/>
              </w:rPr>
              <w:t xml:space="preserve"> </w:t>
            </w:r>
          </w:p>
          <w:p w14:paraId="1691793E" w14:textId="2E52FF3E" w:rsidR="00450319" w:rsidRPr="003E6688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  <w:u w:val="single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Pl. Wolności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EC67" w14:textId="68C7EEA3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240E" w14:textId="661FFADB" w:rsidR="00450319" w:rsidRDefault="00450319" w:rsidP="00450319">
            <w:pPr>
              <w:snapToGrid w:val="0"/>
              <w:ind w:left="-57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N4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46" w:name="III_KN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6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F17F" w14:textId="7C5EBEE8" w:rsidR="00450319" w:rsidRDefault="00450319" w:rsidP="00450319">
            <w:pPr>
              <w:snapToGrid w:val="0"/>
              <w:ind w:left="-57" w:right="-2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N4"/>
                  <w:enabled w:val="0"/>
                  <w:calcOnExit/>
                  <w:textInput>
                    <w:type w:val="calculated"/>
                    <w:default w:val="=III_KN4*12"/>
                    <w:format w:val="# ##0,00 zł;(# ##0,00 zł)"/>
                  </w:textInput>
                </w:ffData>
              </w:fldChar>
            </w:r>
            <w:bookmarkStart w:id="47" w:name="III_WN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=III_KN4*12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7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68C1" w14:textId="240E605B" w:rsidR="00450319" w:rsidRDefault="008C2158" w:rsidP="00450319">
            <w:pPr>
              <w:snapToGrid w:val="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VAT4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48" w:name="III_VAT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8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A93B" w14:textId="20F4C397" w:rsidR="00450319" w:rsidRDefault="008C2158" w:rsidP="00450319">
            <w:pPr>
              <w:snapToGrid w:val="0"/>
              <w:ind w:left="-57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B4"/>
                  <w:enabled w:val="0"/>
                  <w:calcOnExit/>
                  <w:textInput>
                    <w:type w:val="calculated"/>
                    <w:default w:val="=((III_KN4*III_VAT4)+III_KN4)"/>
                    <w:format w:val="# ##0,00 zł;(# ##0,00 zł)"/>
                  </w:textInput>
                </w:ffData>
              </w:fldChar>
            </w:r>
            <w:bookmarkStart w:id="49" w:name="III_KB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=((III_KN4*III_VAT4)+III_KN4)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49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EC3E" w14:textId="20881E9F" w:rsidR="00450319" w:rsidRDefault="008C2158" w:rsidP="00450319">
            <w:pPr>
              <w:snapToGrid w:val="0"/>
              <w:ind w:left="-57" w:right="-2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B4"/>
                  <w:enabled w:val="0"/>
                  <w:calcOnExit/>
                  <w:textInput>
                    <w:type w:val="calculated"/>
                    <w:default w:val="=((III_KN4*III_VAT4)+III_KN4)*12"/>
                    <w:format w:val="# ##0,00 zł;(# ##0,00 zł)"/>
                  </w:textInput>
                </w:ffData>
              </w:fldChar>
            </w:r>
            <w:bookmarkStart w:id="50" w:name="III_WB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=((III_KN4*III_VAT4)+III_KN4)*12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0"/>
          </w:p>
        </w:tc>
      </w:tr>
      <w:tr w:rsidR="00450319" w:rsidRPr="00396AA8" w14:paraId="4A4A0AEE" w14:textId="77777777" w:rsidTr="00450319">
        <w:trPr>
          <w:trHeight w:val="794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9A83E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0ADF" w14:textId="77777777" w:rsidR="00450319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"/>
                <w:u w:val="single"/>
              </w:rPr>
              <w:t>II OZSS</w:t>
            </w:r>
          </w:p>
          <w:p w14:paraId="2FB5D744" w14:textId="77777777" w:rsidR="00450319" w:rsidRPr="003E6688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ul. Sportowa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C4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6C7" w14:textId="10442F9E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N5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51" w:name="III_KN5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1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E3C2" w14:textId="4360501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N5"/>
                  <w:enabled w:val="0"/>
                  <w:calcOnExit/>
                  <w:textInput>
                    <w:type w:val="calculated"/>
                    <w:default w:val="=III_KN5*12"/>
                    <w:format w:val="# ##0,00 zł;(# ##0,00 zł)"/>
                  </w:textInput>
                </w:ffData>
              </w:fldChar>
            </w:r>
            <w:bookmarkStart w:id="52" w:name="III_WN5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=III_KN5*12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2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5FDF" w14:textId="66E5FE45" w:rsidR="00450319" w:rsidRPr="005B5FE7" w:rsidRDefault="008C2158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VAT5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53" w:name="III_VAT5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3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B20B" w14:textId="23640C6A" w:rsidR="00450319" w:rsidRPr="005B5FE7" w:rsidRDefault="008C2158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KB5"/>
                  <w:enabled w:val="0"/>
                  <w:calcOnExit/>
                  <w:textInput>
                    <w:type w:val="calculated"/>
                    <w:default w:val="=((III_KN5*III_VAT5)+III_KN5)"/>
                    <w:format w:val="# ##0,00 zł;(# ##0,00 zł)"/>
                  </w:textInput>
                </w:ffData>
              </w:fldChar>
            </w:r>
            <w:bookmarkStart w:id="54" w:name="III_KB5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=((III_KN5*III_VAT5)+III_KN5)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4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D80" w14:textId="4861987A" w:rsidR="00450319" w:rsidRPr="005B5FE7" w:rsidRDefault="008C2158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I_WB5"/>
                  <w:enabled w:val="0"/>
                  <w:calcOnExit/>
                  <w:textInput>
                    <w:type w:val="calculated"/>
                    <w:default w:val="=((III_KN5*III_VAT5)+III_KN5)*12"/>
                    <w:format w:val="# ##0,00 zł;(# ##0,00 zł)"/>
                  </w:textInput>
                </w:ffData>
              </w:fldChar>
            </w:r>
            <w:bookmarkStart w:id="55" w:name="III_WB5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=((III_KN5*III_VAT5)+III_KN5)*12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5"/>
          </w:p>
        </w:tc>
      </w:tr>
      <w:tr w:rsidR="00450319" w:rsidRPr="00396AA8" w14:paraId="52009994" w14:textId="77777777" w:rsidTr="004503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1CA1D83F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1AF53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FACBC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13B" w14:textId="77777777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netto: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34B8" w14:textId="19972E40" w:rsidR="00450319" w:rsidRPr="005B5FE7" w:rsidRDefault="008C2158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II_CWN"/>
                  <w:enabled w:val="0"/>
                  <w:calcOnExit/>
                  <w:textInput>
                    <w:type w:val="calculated"/>
                    <w:default w:val="=(III_KN1*12)+(III_KN2*12)+(III_KN3*12)+(III_KN4*12)+(III_KN5*12)"/>
                    <w:format w:val="# ##0,00 zł;(# ##0,00 zł)"/>
                  </w:textInput>
                </w:ffData>
              </w:fldChar>
            </w:r>
            <w:bookmarkStart w:id="56" w:name="III_CWN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=(III_KN1*12)+(III_KN2*12)+(III_KN3*12)+(III_KN4*12)+(III_KN5*12)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56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339FB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26F" w14:textId="77777777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brutto: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468" w14:textId="46B06E62" w:rsidR="00450319" w:rsidRPr="005B5FE7" w:rsidRDefault="008C2158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II_CWB"/>
                  <w:enabled w:val="0"/>
                  <w:calcOnExit/>
                  <w:textInput>
                    <w:type w:val="calculated"/>
                    <w:default w:val="=(((III_KN1*III_VAT1)+III_KN1)*12)+(((III_KN2*III_VAT2)+III_KN2)*12)+(((III_KN3*III_VAT3)+III_KN3)*12)+(((III_KN4*III_VAT4)+III_KN4)*12)+(((III_KN5*III_VAT5)+III_KN5)*12)"/>
                    <w:format w:val="# ##0,00 zł;(# ##0,00 zł)"/>
                  </w:textInput>
                </w:ffData>
              </w:fldChar>
            </w:r>
            <w:bookmarkStart w:id="57" w:name="III_CWB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=(((III_KN1*III_VAT1)+III_KN1)*12)+(((III_KN2*III_VAT2)+III_KN2)*12)+(((III_KN3*III_VAT3)+III_KN3)*12)+(((III_KN4*III_VAT4)+III_KN4)*12)+(((III_KN5*III_VAT5)+III_KN5)*12)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57"/>
          </w:p>
        </w:tc>
      </w:tr>
      <w:tr w:rsidR="00450319" w:rsidRPr="00602DA3" w14:paraId="26E6FA5E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7C10ADC3" w14:textId="77777777" w:rsidR="00450319" w:rsidRPr="00602DA3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Wykonam(y) przedmiot zamówienia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tym zadaniu częściowym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określonym w pkt. VII Rozdziału I SWZ 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zgodnie z harmonogramem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Rozdziale II SWZ „Opis Przedmiotu Zamówienia” (OPZ).</w:t>
            </w:r>
          </w:p>
        </w:tc>
      </w:tr>
      <w:tr w:rsidR="00450319" w:rsidRPr="00602DA3" w14:paraId="07E100EF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061FAA9D" w14:textId="77777777" w:rsidR="00450319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Kwoty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podane w tabeli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uwzględniają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: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wykonanie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wszelkich czynności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okresie i 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>częstotliwości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>ą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mi w OPZ oraz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koszt środków czystości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(zarówno wykorzystywanych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na potrzeby realizacji usługi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bezpośrednio przez Wykonawcę, jak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i dostarczanych Zamawiającemu do korzystania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przez jego pracowników i petentów.</w:t>
            </w:r>
          </w:p>
        </w:tc>
      </w:tr>
      <w:tr w:rsidR="00450319" w:rsidRPr="00022563" w14:paraId="3E2BC93B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45C8A9ED" w14:textId="48774311" w:rsidR="00450319" w:rsidRPr="00022563" w:rsidRDefault="00450319" w:rsidP="00450319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497" w:hanging="283"/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</w:pPr>
            <w:r w:rsidRPr="00022563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lastRenderedPageBreak/>
              <w:t xml:space="preserve">Zadanie nr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4</w:t>
            </w:r>
            <w:r w:rsidRPr="00022563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 – Świadczenie usługi sprzątania w Sądzie Rejonowym w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Tucholi</w:t>
            </w:r>
            <w:r w:rsidRPr="00022563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:</w:t>
            </w:r>
          </w:p>
        </w:tc>
      </w:tr>
      <w:tr w:rsidR="00450319" w14:paraId="3E2DDB52" w14:textId="77777777" w:rsidTr="00E44649">
        <w:trPr>
          <w:gridAfter w:val="1"/>
          <w:wAfter w:w="12" w:type="dxa"/>
          <w:trHeight w:val="454"/>
        </w:trPr>
        <w:tc>
          <w:tcPr>
            <w:tcW w:w="6233" w:type="dxa"/>
            <w:gridSpan w:val="7"/>
            <w:shd w:val="clear" w:color="auto" w:fill="auto"/>
            <w:vAlign w:val="center"/>
          </w:tcPr>
          <w:p w14:paraId="30D3B7FF" w14:textId="77777777" w:rsidR="00450319" w:rsidRPr="00283B35" w:rsidRDefault="00450319" w:rsidP="00450319">
            <w:pPr>
              <w:snapToGrid w:val="0"/>
              <w:spacing w:line="276" w:lineRule="auto"/>
              <w:ind w:left="49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3486" w:type="dxa"/>
            <w:gridSpan w:val="3"/>
            <w:shd w:val="clear" w:color="auto" w:fill="auto"/>
            <w:vAlign w:val="bottom"/>
          </w:tcPr>
          <w:p w14:paraId="45468A21" w14:textId="77777777" w:rsidR="00450319" w:rsidRPr="00283B35" w:rsidRDefault="00450319" w:rsidP="00450319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50319" w:rsidRPr="00396AA8" w14:paraId="332B5A2F" w14:textId="77777777" w:rsidTr="00450319">
        <w:trPr>
          <w:trHeight w:val="850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3AFA3" w14:textId="77777777" w:rsidR="00450319" w:rsidRPr="00396AA8" w:rsidRDefault="00450319" w:rsidP="00450319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155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396AA8">
              <w:rPr>
                <w:rFonts w:ascii="Calibri" w:hAnsi="Calibri"/>
                <w:b/>
                <w:bCs/>
                <w:sz w:val="20"/>
                <w:szCs w:val="2"/>
              </w:rPr>
              <w:t>Obiekt objęty usługą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1EA9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0704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netto / j.m.</w:t>
            </w:r>
          </w:p>
          <w:p w14:paraId="4A1E2B8C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86E2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netto</w:t>
            </w:r>
          </w:p>
          <w:p w14:paraId="0B384A98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6F6F" w14:textId="77777777" w:rsidR="00450319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Stawka VAT</w:t>
            </w:r>
          </w:p>
          <w:p w14:paraId="51C9A0FF" w14:textId="77777777" w:rsidR="00450319" w:rsidRPr="00396AA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439C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brutto / j.m.</w:t>
            </w:r>
          </w:p>
          <w:p w14:paraId="06589CFB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C7A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brutto</w:t>
            </w:r>
          </w:p>
          <w:p w14:paraId="3C9ECD00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</w:tr>
      <w:tr w:rsidR="00450319" w:rsidRPr="00396AA8" w14:paraId="2D16B640" w14:textId="77777777" w:rsidTr="00450319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F871B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DF2" w14:textId="77777777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  <w:u w:val="single"/>
              </w:rPr>
              <w:t>Budynek SR</w:t>
            </w:r>
          </w:p>
          <w:p w14:paraId="1FF4A068" w14:textId="77777777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  <w:t>ul. Świecka 28</w:t>
            </w:r>
          </w:p>
          <w:p w14:paraId="375EDBF8" w14:textId="394DB02C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  <w:t>Tuchola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85AC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E363" w14:textId="272BC083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N1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58" w:name="II_K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8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26E1" w14:textId="3A4C141E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N1"/>
                  <w:enabled w:val="0"/>
                  <w:calcOnExit/>
                  <w:textInput>
                    <w:type w:val="calculated"/>
                    <w:default w:val="=II_KN1*12"/>
                    <w:format w:val="# ##0,00 zł;(# ##0,00 zł)"/>
                  </w:textInput>
                </w:ffData>
              </w:fldChar>
            </w:r>
            <w:bookmarkStart w:id="59" w:name="II_W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=II_KN1*12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59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5E61" w14:textId="6EA61FA3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VAT1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60" w:name="II_VAT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8483" w14:textId="52466950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B1"/>
                  <w:enabled w:val="0"/>
                  <w:calcOnExit/>
                  <w:textInput>
                    <w:type w:val="calculated"/>
                    <w:default w:val="=((II_KN1*II_VAT1)+II_KN1)"/>
                    <w:format w:val="# ##0,00 zł;(# ##0,00 zł)"/>
                  </w:textInput>
                </w:ffData>
              </w:fldChar>
            </w:r>
            <w:bookmarkStart w:id="61" w:name="II_K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=((II_KN1*II_VAT1)+II_KN1)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1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DD3" w14:textId="60D00351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B1"/>
                  <w:enabled w:val="0"/>
                  <w:calcOnExit/>
                  <w:textInput>
                    <w:type w:val="calculated"/>
                    <w:default w:val="=((II_KN1*II_VAT1)+II_KN1)*12"/>
                    <w:format w:val="# ##0,00 zł;(# ##0,00 zł)"/>
                  </w:textInput>
                </w:ffData>
              </w:fldChar>
            </w:r>
            <w:bookmarkStart w:id="62" w:name="II_W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=((II_KN1*II_VAT1)+II_KN1)*12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2"/>
          </w:p>
        </w:tc>
      </w:tr>
      <w:tr w:rsidR="00450319" w:rsidRPr="00396AA8" w14:paraId="1B5195F5" w14:textId="77777777" w:rsidTr="00450319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A7816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8D1F" w14:textId="77777777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  <w:u w:val="single"/>
              </w:rPr>
              <w:t>Budynek SR</w:t>
            </w:r>
          </w:p>
          <w:p w14:paraId="746C6CD6" w14:textId="77777777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  <w:t>ul. Świecka 59</w:t>
            </w:r>
          </w:p>
          <w:p w14:paraId="38BDBEBB" w14:textId="3101F08C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  <w:t>Tuchola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47F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D0CC" w14:textId="7B84FE99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N2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63" w:name="II_K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3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1B31" w14:textId="318D3072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N2"/>
                  <w:enabled w:val="0"/>
                  <w:calcOnExit/>
                  <w:textInput>
                    <w:type w:val="calculated"/>
                    <w:default w:val="=II_KN2*12"/>
                    <w:format w:val="# ##0,00 zł;(# ##0,00 zł)"/>
                  </w:textInput>
                </w:ffData>
              </w:fldChar>
            </w:r>
            <w:bookmarkStart w:id="64" w:name="II_W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=II_KN2*12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4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1505" w14:textId="753D527A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VAT2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65" w:name="II_VAT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5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4213" w14:textId="38C71C85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B2"/>
                  <w:enabled w:val="0"/>
                  <w:calcOnExit/>
                  <w:textInput>
                    <w:type w:val="calculated"/>
                    <w:default w:val="=((II_KN2*II_VAT2)+II_KN2)"/>
                    <w:format w:val="# ##0,00 zł;(# ##0,00 zł)"/>
                  </w:textInput>
                </w:ffData>
              </w:fldChar>
            </w:r>
            <w:bookmarkStart w:id="66" w:name="II_K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=((II_KN2*II_VAT2)+II_KN2)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6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A3E7" w14:textId="0868A6A2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B2"/>
                  <w:enabled w:val="0"/>
                  <w:calcOnExit/>
                  <w:textInput>
                    <w:type w:val="calculated"/>
                    <w:default w:val="=((II_KN2*II_VAT2)+II_KN2)*12"/>
                    <w:format w:val="# ##0,00 zł;(# ##0,00 zł)"/>
                  </w:textInput>
                </w:ffData>
              </w:fldChar>
            </w:r>
            <w:bookmarkStart w:id="67" w:name="II_W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=((II_KN2*II_VAT2)+II_KN2)*12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7"/>
          </w:p>
        </w:tc>
      </w:tr>
      <w:tr w:rsidR="00450319" w:rsidRPr="00396AA8" w14:paraId="70F7AFB5" w14:textId="77777777" w:rsidTr="00450319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2A4F5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1E6" w14:textId="77777777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  <w:u w:val="single"/>
              </w:rPr>
              <w:t>Budynek SR</w:t>
            </w:r>
          </w:p>
          <w:p w14:paraId="768E968E" w14:textId="77777777" w:rsidR="00450319" w:rsidRPr="00BD6C25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16"/>
                <w:kern w:val="20"/>
                <w:sz w:val="20"/>
                <w:szCs w:val="2"/>
              </w:rPr>
            </w:pPr>
            <w:r w:rsidRPr="00BD6C25">
              <w:rPr>
                <w:rFonts w:ascii="Calibri" w:hAnsi="Calibri"/>
                <w:bCs/>
                <w:spacing w:val="-16"/>
                <w:kern w:val="20"/>
                <w:sz w:val="20"/>
                <w:szCs w:val="2"/>
              </w:rPr>
              <w:t>ul. Wojska Polskiego 2</w:t>
            </w:r>
          </w:p>
          <w:p w14:paraId="2EAF1EE3" w14:textId="3816CAD6" w:rsidR="00450319" w:rsidRPr="00F301E6" w:rsidRDefault="00450319" w:rsidP="00450319">
            <w:pPr>
              <w:snapToGrid w:val="0"/>
              <w:ind w:right="-57"/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</w:pPr>
            <w:r w:rsidRPr="00F301E6">
              <w:rPr>
                <w:rFonts w:ascii="Calibri" w:hAnsi="Calibri"/>
                <w:bCs/>
                <w:spacing w:val="-6"/>
                <w:kern w:val="20"/>
                <w:sz w:val="20"/>
                <w:szCs w:val="2"/>
              </w:rPr>
              <w:t>Sępólno Krajeńskie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BE6D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029" w14:textId="16526797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N3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68" w:name="II_K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8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BB3" w14:textId="6EE9B1B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N3"/>
                  <w:enabled w:val="0"/>
                  <w:calcOnExit/>
                  <w:textInput>
                    <w:type w:val="calculated"/>
                    <w:default w:val="=II_KN3*12"/>
                    <w:format w:val="# ##0,00 zł;(# ##0,00 zł)"/>
                  </w:textInput>
                </w:ffData>
              </w:fldChar>
            </w:r>
            <w:bookmarkStart w:id="69" w:name="II_W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=II_KN3*12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69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693E" w14:textId="78BAA601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VAT3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70" w:name="II_VAT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9D9" w14:textId="3DEF2A36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KB3"/>
                  <w:enabled w:val="0"/>
                  <w:calcOnExit/>
                  <w:textInput>
                    <w:type w:val="calculated"/>
                    <w:default w:val="=((II_KN3*II_VAT3)+II_KN3)"/>
                    <w:format w:val="# ##0,00 zł;(# ##0,00 zł)"/>
                  </w:textInput>
                </w:ffData>
              </w:fldChar>
            </w:r>
            <w:bookmarkStart w:id="71" w:name="II_K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=((II_KN3*II_VAT3)+II_KN3)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1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AA14" w14:textId="45146EE9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I_WB3"/>
                  <w:enabled w:val="0"/>
                  <w:calcOnExit/>
                  <w:textInput>
                    <w:type w:val="calculated"/>
                    <w:default w:val="=((II_KN3*II_VAT3)+II_KN3)*12"/>
                    <w:format w:val="# ##0,00 zł;(# ##0,00 zł)"/>
                  </w:textInput>
                </w:ffData>
              </w:fldChar>
            </w:r>
            <w:bookmarkStart w:id="72" w:name="II_W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=((II_KN3*II_VAT3)+II_KN3)*12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2"/>
          </w:p>
        </w:tc>
      </w:tr>
      <w:tr w:rsidR="00450319" w:rsidRPr="00396AA8" w14:paraId="334B0CED" w14:textId="77777777" w:rsidTr="004503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691CA8EA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90415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E62C3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911A" w14:textId="277CEB9E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netto: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9079" w14:textId="4D1ABCDA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I_CWN"/>
                  <w:enabled w:val="0"/>
                  <w:calcOnExit/>
                  <w:textInput>
                    <w:type w:val="calculated"/>
                    <w:default w:val="=(II_KN1*12)+(II_KN2*12)+(II_KN3*12)"/>
                    <w:format w:val="# ##0,00 zł;(# ##0,00 zł)"/>
                  </w:textInput>
                </w:ffData>
              </w:fldChar>
            </w:r>
            <w:bookmarkStart w:id="73" w:name="II_CWN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=(II_KN1*12)+(II_KN2*12)+(II_KN3*12)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73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95FE1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01F" w14:textId="7C688A33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brutto: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6BF" w14:textId="6A14436F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I_CWB"/>
                  <w:enabled w:val="0"/>
                  <w:calcOnExit/>
                  <w:textInput>
                    <w:type w:val="calculated"/>
                    <w:default w:val="=(((II_KN1*II_VAT1)+II_KN1)*12)+(((II_KN2*II_VAT2)+II_KN2)*12)+(((II_KN3*II_VAT3)+II_KN3)*12)"/>
                    <w:format w:val="# ##0,00 zł;(# ##0,00 zł)"/>
                  </w:textInput>
                </w:ffData>
              </w:fldChar>
            </w:r>
            <w:bookmarkStart w:id="74" w:name="II_CWB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=(((II_KN1*II_VAT1)+II_KN1)*12)+(((II_KN2*II_VAT2)+II_KN2)*12)+(((II_KN3*II_VAT3)+II_KN3)*12)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74"/>
          </w:p>
        </w:tc>
      </w:tr>
      <w:tr w:rsidR="00450319" w:rsidRPr="00602DA3" w14:paraId="4B86FBCA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613BBB22" w14:textId="77777777" w:rsidR="00450319" w:rsidRPr="00602DA3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Wykonam(y) przedmiot zamówienia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tym zadaniu częściowym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określonym w pkt. VII Rozdziału I SWZ 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zgodnie z harmonogramem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Rozdziale II SWZ „Opis Przedmiotu Zamówienia” (OPZ).</w:t>
            </w:r>
          </w:p>
        </w:tc>
      </w:tr>
      <w:tr w:rsidR="00450319" w:rsidRPr="00602DA3" w14:paraId="1B306089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14765891" w14:textId="77777777" w:rsidR="00450319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Kwoty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podane w tabeli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uwzględniają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: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wykonanie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wszelkich czynności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okresie i 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>częstotliwości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>ą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mi w OPZ oraz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koszt środków czystości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(zarówno wykorzystywanych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na potrzeby realizacji usługi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bezpośrednio przez Wykonawcę, jak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i dostarczanych Zamawiającemu do korzystania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przez jego pracowników i petentów.</w:t>
            </w:r>
          </w:p>
        </w:tc>
      </w:tr>
      <w:tr w:rsidR="00450319" w:rsidRPr="00492259" w14:paraId="6F3FC9A2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7425F548" w14:textId="44CC9799" w:rsidR="00450319" w:rsidRPr="00492259" w:rsidRDefault="00450319" w:rsidP="00450319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497" w:hanging="283"/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</w:pPr>
            <w:r w:rsidRPr="00492259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5</w:t>
            </w:r>
            <w:r w:rsidRPr="00492259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 xml:space="preserve"> – Świadczenie usługi sprzątania w Sądzie Rejonowym w 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Żninie</w:t>
            </w:r>
            <w:r w:rsidRPr="00492259">
              <w:rPr>
                <w:rFonts w:ascii="Calibri" w:hAnsi="Calibri"/>
                <w:b/>
                <w:iCs/>
                <w:kern w:val="20"/>
                <w:sz w:val="20"/>
                <w:szCs w:val="20"/>
                <w:u w:val="single"/>
              </w:rPr>
              <w:t>:</w:t>
            </w:r>
          </w:p>
        </w:tc>
      </w:tr>
      <w:tr w:rsidR="00450319" w14:paraId="7A47BFAD" w14:textId="77777777" w:rsidTr="00E44649">
        <w:trPr>
          <w:gridAfter w:val="1"/>
          <w:wAfter w:w="12" w:type="dxa"/>
          <w:trHeight w:val="454"/>
        </w:trPr>
        <w:tc>
          <w:tcPr>
            <w:tcW w:w="6233" w:type="dxa"/>
            <w:gridSpan w:val="7"/>
            <w:shd w:val="clear" w:color="auto" w:fill="auto"/>
            <w:vAlign w:val="center"/>
          </w:tcPr>
          <w:p w14:paraId="7D273D11" w14:textId="77777777" w:rsidR="00450319" w:rsidRPr="00283B35" w:rsidRDefault="00450319" w:rsidP="00450319">
            <w:pPr>
              <w:snapToGrid w:val="0"/>
              <w:spacing w:line="276" w:lineRule="auto"/>
              <w:ind w:left="49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3486" w:type="dxa"/>
            <w:gridSpan w:val="3"/>
            <w:shd w:val="clear" w:color="auto" w:fill="auto"/>
            <w:vAlign w:val="bottom"/>
          </w:tcPr>
          <w:p w14:paraId="655EA0B2" w14:textId="77777777" w:rsidR="00450319" w:rsidRPr="00283B35" w:rsidRDefault="00450319" w:rsidP="00450319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50319" w:rsidRPr="00396AA8" w14:paraId="3122BF6B" w14:textId="77777777" w:rsidTr="00450319">
        <w:trPr>
          <w:trHeight w:val="850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14915" w14:textId="77777777" w:rsidR="00450319" w:rsidRPr="00396AA8" w:rsidRDefault="00450319" w:rsidP="00450319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8093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  <w:r w:rsidRPr="00396AA8">
              <w:rPr>
                <w:rFonts w:ascii="Calibri" w:hAnsi="Calibri"/>
                <w:b/>
                <w:bCs/>
                <w:sz w:val="20"/>
                <w:szCs w:val="2"/>
              </w:rPr>
              <w:t>Obiekt objęty usługą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47FD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j.m.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4C8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netto / j.m.</w:t>
            </w:r>
          </w:p>
          <w:p w14:paraId="29764767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FD7B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netto</w:t>
            </w:r>
          </w:p>
          <w:p w14:paraId="7D122C76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C0B" w14:textId="77777777" w:rsidR="00450319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Stawka VAT</w:t>
            </w:r>
          </w:p>
          <w:p w14:paraId="75150187" w14:textId="77777777" w:rsidR="00450319" w:rsidRPr="00396AA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8896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Koszt brutto / j.m.</w:t>
            </w:r>
          </w:p>
          <w:p w14:paraId="10CCB5BE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m-c)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E5EF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Wartość brutto</w:t>
            </w:r>
          </w:p>
          <w:p w14:paraId="71D5C63B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(zł / rok)</w:t>
            </w:r>
          </w:p>
        </w:tc>
      </w:tr>
      <w:tr w:rsidR="00450319" w:rsidRPr="00396AA8" w14:paraId="711D3B3E" w14:textId="77777777" w:rsidTr="00BD6C25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63AA0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BBED" w14:textId="77777777" w:rsidR="00450319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SR</w:t>
            </w:r>
          </w:p>
          <w:p w14:paraId="6DDD6EF4" w14:textId="79E9D6E1" w:rsidR="00450319" w:rsidRPr="003E6688" w:rsidRDefault="00450319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Pl. Wolności 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A38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CF9F" w14:textId="175C6311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N1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75" w:name="IV_K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5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C21B" w14:textId="373A5E6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N1"/>
                  <w:enabled w:val="0"/>
                  <w:calcOnExit/>
                  <w:textInput>
                    <w:type w:val="calculated"/>
                    <w:default w:val="=IV_KN1*12"/>
                    <w:format w:val="# ##0,00 zł;(# ##0,00 zł)"/>
                  </w:textInput>
                </w:ffData>
              </w:fldChar>
            </w:r>
            <w:bookmarkStart w:id="76" w:name="IV_WN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=IV_KN1*12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6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A41" w14:textId="6BE83CE3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VAT1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77" w:name="IV_VAT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7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3E4A" w14:textId="3FCD37E7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B1"/>
                  <w:enabled w:val="0"/>
                  <w:calcOnExit/>
                  <w:textInput>
                    <w:type w:val="calculated"/>
                    <w:default w:val="=((IV_KN1*IV_VAT1)+IV_KN1)"/>
                    <w:format w:val="# ##0,00 zł;(# ##0,00 zł)"/>
                  </w:textInput>
                </w:ffData>
              </w:fldChar>
            </w:r>
            <w:bookmarkStart w:id="78" w:name="IV_K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=((IV_KN1*IV_VAT1)+IV_KN1)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8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6C16" w14:textId="3B5136F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B1"/>
                  <w:enabled w:val="0"/>
                  <w:calcOnExit/>
                  <w:textInput>
                    <w:type w:val="calculated"/>
                    <w:default w:val="=((IV_KN1*IV_VAT1)+IV_KN1)*12"/>
                    <w:format w:val="# ##0,00 zł;(# ##0,00 zł)"/>
                  </w:textInput>
                </w:ffData>
              </w:fldChar>
            </w:r>
            <w:bookmarkStart w:id="79" w:name="IV_WB1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=((IV_KN1*IV_VAT1)+IV_KN1)*12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79"/>
          </w:p>
        </w:tc>
      </w:tr>
      <w:tr w:rsidR="00B649C5" w:rsidRPr="00396AA8" w14:paraId="07C12147" w14:textId="77777777" w:rsidTr="00BD6C25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B884A" w14:textId="77777777" w:rsidR="00B649C5" w:rsidRPr="00396AA8" w:rsidRDefault="00B649C5" w:rsidP="00B5234D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3FF" w14:textId="77777777" w:rsidR="00B649C5" w:rsidRDefault="00B649C5" w:rsidP="00B5234D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Budynek</w:t>
            </w:r>
            <w:r w:rsidRPr="00AE3B65">
              <w:rPr>
                <w:rFonts w:ascii="Calibri" w:hAnsi="Calibri"/>
                <w:bCs/>
                <w:sz w:val="20"/>
                <w:szCs w:val="2"/>
                <w:u w:val="single"/>
              </w:rPr>
              <w:t xml:space="preserve"> SR</w:t>
            </w:r>
          </w:p>
          <w:p w14:paraId="6976D3CD" w14:textId="77777777" w:rsidR="00B649C5" w:rsidRPr="003E6688" w:rsidRDefault="00B649C5" w:rsidP="00B5234D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ul. Sądowa 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B55" w14:textId="77777777" w:rsidR="00B649C5" w:rsidRPr="003E6688" w:rsidRDefault="00B649C5" w:rsidP="00B5234D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8905" w14:textId="77777777" w:rsidR="00B649C5" w:rsidRPr="005B5FE7" w:rsidRDefault="00B649C5" w:rsidP="00B5234D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N3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80" w:name="IV_K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0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70C" w14:textId="77777777" w:rsidR="00B649C5" w:rsidRPr="005B5FE7" w:rsidRDefault="00B649C5" w:rsidP="00B5234D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N3"/>
                  <w:enabled w:val="0"/>
                  <w:calcOnExit/>
                  <w:textInput>
                    <w:type w:val="calculated"/>
                    <w:default w:val="=IV_KN3*12"/>
                    <w:format w:val="# ##0,00 zł;(# ##0,00 zł)"/>
                  </w:textInput>
                </w:ffData>
              </w:fldChar>
            </w:r>
            <w:bookmarkStart w:id="81" w:name="IV_WN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=IV_KN3*12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1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64B" w14:textId="77777777" w:rsidR="00B649C5" w:rsidRPr="005B5FE7" w:rsidRDefault="00B649C5" w:rsidP="00B5234D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VAT3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82" w:name="IV_VAT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2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1A7B" w14:textId="77777777" w:rsidR="00B649C5" w:rsidRPr="005B5FE7" w:rsidRDefault="00B649C5" w:rsidP="00B5234D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B3"/>
                  <w:enabled w:val="0"/>
                  <w:calcOnExit/>
                  <w:textInput>
                    <w:type w:val="calculated"/>
                    <w:default w:val="=((IV_KN3*IV_VAT3)+IV_KN3)"/>
                    <w:format w:val="# ##0,00 zł;(# ##0,00 zł)"/>
                  </w:textInput>
                </w:ffData>
              </w:fldChar>
            </w:r>
            <w:bookmarkStart w:id="83" w:name="IV_K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=((IV_KN3*IV_VAT3)+IV_KN3)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3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B55B" w14:textId="77777777" w:rsidR="00B649C5" w:rsidRPr="005B5FE7" w:rsidRDefault="00B649C5" w:rsidP="00B5234D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B3"/>
                  <w:enabled w:val="0"/>
                  <w:calcOnExit/>
                  <w:textInput>
                    <w:type w:val="calculated"/>
                    <w:default w:val="=((IV_KN3*IV_VAT3)+IV_KN3)*12"/>
                    <w:format w:val="# ##0,00 zł;(# ##0,00 zł)"/>
                  </w:textInput>
                </w:ffData>
              </w:fldChar>
            </w:r>
            <w:bookmarkStart w:id="84" w:name="IV_WB3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=((IV_KN3*IV_VAT3)+IV_KN3)*12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4"/>
          </w:p>
        </w:tc>
      </w:tr>
      <w:tr w:rsidR="00450319" w:rsidRPr="00396AA8" w14:paraId="3DC03BCD" w14:textId="77777777" w:rsidTr="00450319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69CA8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32F1" w14:textId="77777777" w:rsidR="00450319" w:rsidRDefault="00BD6C25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  <w:u w:val="single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utwardzony</w:t>
            </w:r>
          </w:p>
          <w:p w14:paraId="7C3B1434" w14:textId="1EF4F787" w:rsidR="00BD6C25" w:rsidRPr="003E6688" w:rsidRDefault="00BD6C25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(</w:t>
            </w:r>
            <w:r>
              <w:rPr>
                <w:rFonts w:ascii="Calibri" w:hAnsi="Calibri"/>
                <w:bCs/>
                <w:sz w:val="20"/>
                <w:szCs w:val="2"/>
              </w:rPr>
              <w:t>Pl. Wolności 17</w:t>
            </w:r>
            <w:r>
              <w:rPr>
                <w:rFonts w:ascii="Calibri" w:hAnsi="Calibri"/>
                <w:bCs/>
                <w:sz w:val="20"/>
                <w:szCs w:val="2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"/>
              </w:rPr>
              <w:t>ul. Sądowa 2</w:t>
            </w:r>
            <w:r>
              <w:rPr>
                <w:rFonts w:ascii="Calibri" w:hAnsi="Calibri"/>
                <w:bCs/>
                <w:sz w:val="20"/>
                <w:szCs w:val="2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774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AAA9" w14:textId="7932DAC0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N2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85" w:name="IV_K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5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CDBF" w14:textId="40D1F8F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N2"/>
                  <w:enabled w:val="0"/>
                  <w:calcOnExit/>
                  <w:textInput>
                    <w:type w:val="calculated"/>
                    <w:default w:val="=IV_KN2*12"/>
                    <w:format w:val="# ##0,00 zł;(# ##0,00 zł)"/>
                  </w:textInput>
                </w:ffData>
              </w:fldChar>
            </w:r>
            <w:bookmarkStart w:id="86" w:name="IV_WN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=IV_KN2*12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6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C7C7" w14:textId="7348E01E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VAT2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87" w:name="IV_VAT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7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602" w14:textId="56FA2938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B2"/>
                  <w:enabled w:val="0"/>
                  <w:calcOnExit/>
                  <w:textInput>
                    <w:type w:val="calculated"/>
                    <w:default w:val="=((IV_KN2*IV_VAT2)+IV_KN2)"/>
                    <w:format w:val="# ##0,00 zł;(# ##0,00 zł)"/>
                  </w:textInput>
                </w:ffData>
              </w:fldChar>
            </w:r>
            <w:bookmarkStart w:id="88" w:name="IV_K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=((IV_KN2*IV_VAT2)+IV_KN2)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8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B64" w14:textId="3763B6B4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B2"/>
                  <w:enabled w:val="0"/>
                  <w:calcOnExit/>
                  <w:textInput>
                    <w:type w:val="calculated"/>
                    <w:default w:val="=((IV_KN2*IV_VAT2)+IV_KN2)*12"/>
                    <w:format w:val="# ##0,00 zł;(# ##0,00 zł)"/>
                  </w:textInput>
                </w:ffData>
              </w:fldChar>
            </w:r>
            <w:bookmarkStart w:id="89" w:name="IV_WB2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=((IV_KN2*IV_VAT2)+IV_KN2)*12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89"/>
          </w:p>
        </w:tc>
      </w:tr>
      <w:tr w:rsidR="00450319" w:rsidRPr="00396AA8" w14:paraId="22FEADA0" w14:textId="77777777" w:rsidTr="00450319">
        <w:trPr>
          <w:trHeight w:val="907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6CA51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857" w14:textId="77777777" w:rsidR="00BD6C25" w:rsidRDefault="00BD6C25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  <w:u w:val="single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  <w:u w:val="single"/>
              </w:rPr>
              <w:t>Teren</w:t>
            </w:r>
            <w:r w:rsidRPr="003E6688">
              <w:rPr>
                <w:rFonts w:ascii="Calibri" w:hAnsi="Calibri"/>
                <w:bCs/>
                <w:sz w:val="20"/>
                <w:szCs w:val="2"/>
              </w:rPr>
              <w:t xml:space="preserve"> zewnętrzny </w:t>
            </w:r>
            <w:r>
              <w:rPr>
                <w:rFonts w:ascii="Calibri" w:hAnsi="Calibri"/>
                <w:bCs/>
                <w:sz w:val="20"/>
                <w:szCs w:val="2"/>
                <w:u w:val="single"/>
              </w:rPr>
              <w:t>zielony</w:t>
            </w:r>
          </w:p>
          <w:p w14:paraId="0BF856A7" w14:textId="1A3303D8" w:rsidR="00450319" w:rsidRPr="003E6688" w:rsidRDefault="00BD6C25" w:rsidP="00450319">
            <w:pPr>
              <w:snapToGrid w:val="0"/>
              <w:ind w:right="-57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="Calibri" w:hAnsi="Calibri"/>
                <w:bCs/>
                <w:sz w:val="20"/>
                <w:szCs w:val="2"/>
              </w:rPr>
              <w:t>(Pl. Wolności 17 / ul. Sądowa 2)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4EC" w14:textId="77777777" w:rsidR="00450319" w:rsidRPr="003E6688" w:rsidRDefault="00450319" w:rsidP="00450319">
            <w:pPr>
              <w:snapToGrid w:val="0"/>
              <w:ind w:left="-57" w:right="-57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 w:rsidRPr="003E6688">
              <w:rPr>
                <w:rFonts w:ascii="Calibri" w:hAnsi="Calibri"/>
                <w:bCs/>
                <w:sz w:val="20"/>
                <w:szCs w:val="2"/>
              </w:rPr>
              <w:t>miesiąc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DAAC" w14:textId="463F1C58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N4"/>
                  <w:enabled/>
                  <w:calcOnExit/>
                  <w:textInput>
                    <w:type w:val="number"/>
                    <w:default w:val="0,00 zł"/>
                    <w:format w:val="# ##0,00 zł;(# ##0,00 zł)"/>
                  </w:textInput>
                </w:ffData>
              </w:fldChar>
            </w:r>
            <w:bookmarkStart w:id="90" w:name="IV_KN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90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E9A1" w14:textId="0E2F913C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N4"/>
                  <w:enabled w:val="0"/>
                  <w:calcOnExit/>
                  <w:textInput>
                    <w:type w:val="calculated"/>
                    <w:default w:val="=IV_KN4*12"/>
                    <w:format w:val="# ##0,00 zł;(# ##0,00 zł)"/>
                  </w:textInput>
                </w:ffData>
              </w:fldChar>
            </w:r>
            <w:bookmarkStart w:id="91" w:name="IV_WN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=IV_KN4*12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91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83C0" w14:textId="25BBFAAD" w:rsidR="00450319" w:rsidRPr="005B5FE7" w:rsidRDefault="00450319" w:rsidP="00450319">
            <w:pPr>
              <w:snapToGrid w:val="0"/>
              <w:jc w:val="center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VAT4"/>
                  <w:enabled/>
                  <w:calcOnExit/>
                  <w:textInput>
                    <w:type w:val="number"/>
                    <w:default w:val="23%"/>
                    <w:maxLength w:val="3"/>
                    <w:format w:val="0%"/>
                  </w:textInput>
                </w:ffData>
              </w:fldChar>
            </w:r>
            <w:bookmarkStart w:id="92" w:name="IV_VAT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23%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92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5AC8" w14:textId="71963E12" w:rsidR="00450319" w:rsidRPr="005B5FE7" w:rsidRDefault="00450319" w:rsidP="00450319">
            <w:pPr>
              <w:snapToGrid w:val="0"/>
              <w:ind w:left="-57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KB4"/>
                  <w:enabled w:val="0"/>
                  <w:calcOnExit/>
                  <w:textInput>
                    <w:type w:val="calculated"/>
                    <w:default w:val="=((IV_KN4*IV_VAT4)+IV_KN4)"/>
                    <w:format w:val="# ##0,00 zł;(# ##0,00 zł)"/>
                  </w:textInput>
                </w:ffData>
              </w:fldChar>
            </w:r>
            <w:bookmarkStart w:id="93" w:name="IV_KB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=((IV_KN4*IV_VAT4)+IV_KN4)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93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720F" w14:textId="46EA9FD8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IV_WB4"/>
                  <w:enabled w:val="0"/>
                  <w:calcOnExit/>
                  <w:textInput>
                    <w:type w:val="calculated"/>
                    <w:default w:val="=((IV_KN4*IV_VAT4)+IV_KN4)*12"/>
                    <w:format w:val="# ##0,00 zł;(# ##0,00 zł)"/>
                  </w:textInput>
                </w:ffData>
              </w:fldChar>
            </w:r>
            <w:bookmarkStart w:id="94" w:name="IV_WB4"/>
            <w:r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sz w:val="20"/>
              </w:rPr>
              <w:instrText xml:space="preserve"> =((IV_KN4*IV_VAT4)+IV_KN4)*12 </w:instrText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sz w:val="20"/>
              </w:rPr>
              <w:fldChar w:fldCharType="end"/>
            </w:r>
            <w:bookmarkEnd w:id="94"/>
          </w:p>
        </w:tc>
      </w:tr>
      <w:tr w:rsidR="00450319" w:rsidRPr="00396AA8" w14:paraId="6B241B72" w14:textId="77777777" w:rsidTr="004503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12C30476" w14:textId="77777777" w:rsidR="00450319" w:rsidRPr="00396AA8" w:rsidRDefault="00450319" w:rsidP="00450319">
            <w:pPr>
              <w:snapToGrid w:val="0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EE64D" w14:textId="77777777" w:rsidR="00450319" w:rsidRPr="00396AA8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60419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AAD" w14:textId="77777777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netto: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E682" w14:textId="36A9809B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V_CWN"/>
                  <w:enabled w:val="0"/>
                  <w:calcOnExit/>
                  <w:textInput>
                    <w:type w:val="calculated"/>
                    <w:default w:val="=(IV_KN1*12)+(IV_KN2*12)+(IV_KN3*12)+(IV_KN4*12)"/>
                    <w:format w:val="# ##0,00 zł;(# ##0,00 zł)"/>
                  </w:textInput>
                </w:ffData>
              </w:fldChar>
            </w:r>
            <w:bookmarkStart w:id="95" w:name="IV_CWN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=(IV_KN1*12)+(IV_KN2*12)+(IV_KN3*12)+(IV_KN4*12)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95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1E637" w14:textId="77777777" w:rsidR="00450319" w:rsidRDefault="00450319" w:rsidP="00450319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8F6B" w14:textId="77777777" w:rsidR="00450319" w:rsidRDefault="00450319" w:rsidP="00450319">
            <w:pPr>
              <w:snapToGrid w:val="0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="Calibri" w:hAnsi="Calibri"/>
                <w:b/>
                <w:bCs/>
                <w:sz w:val="20"/>
                <w:szCs w:val="2"/>
              </w:rPr>
              <w:t>Łączna wartość brutto: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C1A1" w14:textId="018B7AE1" w:rsidR="00450319" w:rsidRPr="005B5FE7" w:rsidRDefault="00450319" w:rsidP="00450319">
            <w:pPr>
              <w:snapToGrid w:val="0"/>
              <w:ind w:left="-57" w:right="-28"/>
              <w:jc w:val="right"/>
              <w:rPr>
                <w:rFonts w:ascii="Calibri" w:hAnsi="Calibri"/>
                <w:b/>
                <w:bCs/>
                <w:sz w:val="20"/>
                <w:szCs w:val="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IV_CWB"/>
                  <w:enabled w:val="0"/>
                  <w:calcOnExit/>
                  <w:textInput>
                    <w:type w:val="calculated"/>
                    <w:default w:val="=(((IV_KN1*IV_VAT1)+IV_KN1)*12)+(((IV_KN2*IV_VAT2)+IV_KN2)*12)+(((IV_KN3*IV_VAT3)+IV_KN3)*12)+(((IV_KN4*IV_VAT4)+IV_KN4)*12)"/>
                    <w:format w:val="# ##0,00 zł;(# ##0,00 zł)"/>
                  </w:textInput>
                </w:ffData>
              </w:fldChar>
            </w:r>
            <w:bookmarkStart w:id="96" w:name="IV_CWB"/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/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=(((IV_KN1*IV_VAT1)+IV_KN1)*12)+(((IV_KN2*IV_VAT2)+IV_KN2)*12)+(((IV_KN3*IV_VAT3)+IV_KN3)*12)+(((IV_KN4*IV_VAT4)+IV_KN4)*12) 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instrText>0,00 zł</w:instrTex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0,00 zł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  <w:bookmarkEnd w:id="96"/>
          </w:p>
        </w:tc>
      </w:tr>
      <w:tr w:rsidR="00450319" w:rsidRPr="00602DA3" w14:paraId="5730A1E3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633DDC13" w14:textId="77777777" w:rsidR="00450319" w:rsidRPr="00602DA3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Wykonam(y) przedmiot zamówienia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tym zadaniu częściowym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określonym w pkt. VII Rozdziału I SWZ 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zgodnie z harmonogramem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Rozdziale II SWZ „Opis Przedmiotu Zamówienia” (OPZ).</w:t>
            </w:r>
          </w:p>
        </w:tc>
      </w:tr>
      <w:tr w:rsidR="00450319" w:rsidRPr="00602DA3" w14:paraId="6D82D575" w14:textId="77777777" w:rsidTr="00E44649">
        <w:trPr>
          <w:gridAfter w:val="1"/>
          <w:wAfter w:w="12" w:type="dxa"/>
          <w:trHeight w:val="567"/>
        </w:trPr>
        <w:tc>
          <w:tcPr>
            <w:tcW w:w="9719" w:type="dxa"/>
            <w:gridSpan w:val="10"/>
            <w:shd w:val="clear" w:color="auto" w:fill="auto"/>
            <w:vAlign w:val="center"/>
          </w:tcPr>
          <w:p w14:paraId="7FBF6B43" w14:textId="77777777" w:rsidR="00450319" w:rsidRDefault="00450319" w:rsidP="00450319">
            <w:pPr>
              <w:snapToGrid w:val="0"/>
              <w:spacing w:line="276" w:lineRule="auto"/>
              <w:ind w:left="497"/>
              <w:jc w:val="both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Kwoty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podane w tabeli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uwzględniają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: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wykonanie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wszelkich czynności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 okresie i 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>częstotliwości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>ą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podany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mi w OPZ oraz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koszt środków czystości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(zarówno wykorzystywanych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na potrzeby realizacji usługi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bezpośrednio przez Wykonawcę, jak </w:t>
            </w:r>
            <w:r w:rsidRPr="006D30E5">
              <w:rPr>
                <w:rFonts w:ascii="Calibri" w:hAnsi="Calibri"/>
                <w:iCs/>
                <w:kern w:val="20"/>
                <w:sz w:val="20"/>
                <w:szCs w:val="20"/>
                <w:u w:val="single"/>
              </w:rPr>
              <w:t>i dostarczanych Zamawiającemu do korzystania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przez jego pracowników i petentów.</w:t>
            </w:r>
          </w:p>
        </w:tc>
      </w:tr>
    </w:tbl>
    <w:p w14:paraId="5B030D75" w14:textId="77777777" w:rsidR="00ED36E6" w:rsidRPr="00ED36E6" w:rsidRDefault="00ED36E6" w:rsidP="00F301E6">
      <w:pPr>
        <w:keepNext/>
        <w:numPr>
          <w:ilvl w:val="0"/>
          <w:numId w:val="1"/>
        </w:numPr>
        <w:tabs>
          <w:tab w:val="clear" w:pos="1842"/>
        </w:tabs>
        <w:snapToGrid w:val="0"/>
        <w:spacing w:before="113" w:line="360" w:lineRule="auto"/>
        <w:ind w:left="369" w:right="6" w:hanging="227"/>
        <w:rPr>
          <w:rFonts w:ascii="Calibri" w:hAnsi="Calibri"/>
          <w:sz w:val="20"/>
          <w:szCs w:val="20"/>
        </w:rPr>
      </w:pPr>
      <w:r w:rsidRPr="00ED36E6">
        <w:rPr>
          <w:rFonts w:ascii="Calibri" w:hAnsi="Calibri"/>
          <w:sz w:val="20"/>
          <w:szCs w:val="20"/>
        </w:rPr>
        <w:lastRenderedPageBreak/>
        <w:t>Oświadczam(y), że:</w:t>
      </w:r>
    </w:p>
    <w:p w14:paraId="1F282682" w14:textId="77777777" w:rsidR="00ED36E6" w:rsidRDefault="00ED36E6" w:rsidP="00022563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625A1D5F" w14:textId="77777777" w:rsidR="00ED36E6" w:rsidRDefault="00ED36E6" w:rsidP="00022563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>
        <w:rPr>
          <w:rFonts w:ascii="Calibri" w:hAnsi="Calibri"/>
          <w:iCs/>
          <w:sz w:val="20"/>
          <w:szCs w:val="20"/>
        </w:rPr>
        <w:t xml:space="preserve"> I Rozdziału SWZ,</w:t>
      </w:r>
    </w:p>
    <w:p w14:paraId="36259EAD" w14:textId="77777777" w:rsidR="00ED36E6" w:rsidRDefault="00ED36E6" w:rsidP="00022563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5C453288" w14:textId="77777777" w:rsidR="00ED36E6" w:rsidRPr="00A144AC" w:rsidRDefault="00ED36E6" w:rsidP="00022563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r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p w14:paraId="65B06385" w14:textId="77777777" w:rsidR="00ED36E6" w:rsidRPr="00006701" w:rsidRDefault="00ED36E6" w:rsidP="00ED36E6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D36E6" w:rsidRPr="00906B98" w14:paraId="44C10ADA" w14:textId="77777777" w:rsidTr="00ED36E6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D689" w14:textId="77777777" w:rsidR="00ED36E6" w:rsidRPr="00BD3C61" w:rsidRDefault="00ED36E6" w:rsidP="00ED36E6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 w:val="20"/>
              </w:rPr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D36E6" w:rsidRPr="00930013" w14:paraId="34FFF6A5" w14:textId="77777777" w:rsidTr="00ED36E6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CCA392B" w14:textId="77777777" w:rsidR="00ED36E6" w:rsidRPr="00930013" w:rsidRDefault="00ED36E6" w:rsidP="00ED36E6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5AA5F17B" w14:textId="77777777" w:rsidR="00ED36E6" w:rsidRPr="00006701" w:rsidRDefault="00ED36E6" w:rsidP="00ED36E6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b/>
          <w:bCs/>
          <w:sz w:val="20"/>
          <w:szCs w:val="20"/>
        </w:rPr>
      </w:r>
      <w:r w:rsidR="00BC032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D36E6" w:rsidRPr="00906B98" w14:paraId="18BE6358" w14:textId="77777777" w:rsidTr="00ED36E6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7D9" w14:textId="77777777" w:rsidR="00ED36E6" w:rsidRPr="00BD3C61" w:rsidRDefault="00ED36E6" w:rsidP="00ED36E6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 w:val="20"/>
              </w:rPr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D36E6" w:rsidRPr="00E62702" w14:paraId="2892CD81" w14:textId="77777777" w:rsidTr="00ED36E6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5AF5F3B2" w14:textId="77777777" w:rsidR="00ED36E6" w:rsidRPr="00E62702" w:rsidRDefault="00ED36E6" w:rsidP="00ED36E6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firma(y) podwykonawcy(ów)</w:t>
            </w:r>
          </w:p>
        </w:tc>
      </w:tr>
    </w:tbl>
    <w:p w14:paraId="22E29F8A" w14:textId="77777777" w:rsidR="00ED36E6" w:rsidRPr="00006701" w:rsidRDefault="00ED36E6" w:rsidP="00ED36E6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0323">
        <w:rPr>
          <w:rFonts w:asciiTheme="minorHAnsi" w:hAnsiTheme="minorHAnsi" w:cstheme="minorHAnsi"/>
          <w:sz w:val="20"/>
          <w:szCs w:val="20"/>
        </w:rPr>
      </w:r>
      <w:r w:rsidR="00BC032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ED36E6" w:rsidRPr="00906B98" w14:paraId="3EEB071F" w14:textId="77777777" w:rsidTr="00ED36E6">
        <w:trPr>
          <w:trHeight w:val="680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2428" w14:textId="77777777" w:rsidR="00ED36E6" w:rsidRPr="00BD3C61" w:rsidRDefault="00ED36E6" w:rsidP="00ED36E6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BD3C61">
              <w:rPr>
                <w:rFonts w:asciiTheme="minorHAnsi" w:hAnsiTheme="minorHAnsi" w:cs="Calibri"/>
                <w:b/>
                <w:sz w:val="20"/>
              </w:rPr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BD3C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D36E6" w:rsidRPr="00D53328" w14:paraId="2ADCF16F" w14:textId="77777777" w:rsidTr="006D30E5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FC03" w14:textId="614EB5AD" w:rsidR="00ED36E6" w:rsidRPr="00D53328" w:rsidRDefault="00ED36E6" w:rsidP="003F7518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="00BC0323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BC0323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 w:rsidR="003F751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d"/>
                  </w:textInput>
                </w:ffData>
              </w:fldChar>
            </w:r>
            <w:bookmarkStart w:id="97" w:name="Tekst10"/>
            <w:r w:rsidR="003F751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 w:rsidR="003F751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3F751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="003F7518"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d</w:t>
            </w:r>
            <w:r w:rsidR="003F751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97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SWZ na podstawie art. 118 ust. 3 i 4 </w:t>
            </w:r>
            <w:r w:rsidR="00C4310D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PZP</w:t>
            </w:r>
          </w:p>
        </w:tc>
      </w:tr>
      <w:tr w:rsidR="00ED36E6" w:rsidRPr="00930013" w14:paraId="64E5D7FC" w14:textId="77777777" w:rsidTr="006D30E5">
        <w:trPr>
          <w:trHeight w:val="283"/>
        </w:trPr>
        <w:tc>
          <w:tcPr>
            <w:tcW w:w="9005" w:type="dxa"/>
            <w:tcBorders>
              <w:top w:val="single" w:sz="4" w:space="0" w:color="auto"/>
            </w:tcBorders>
            <w:shd w:val="clear" w:color="auto" w:fill="auto"/>
          </w:tcPr>
          <w:p w14:paraId="7926E9D7" w14:textId="09488412" w:rsidR="00ED36E6" w:rsidRPr="00930013" w:rsidRDefault="00ED36E6" w:rsidP="00ED36E6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r w:rsidR="00C4310D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tego(ych) podmiotów określonym w art. 118 ust. 3 i 4 </w:t>
            </w:r>
            <w:r w:rsidR="00C4310D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7B054CC8" w14:textId="77777777" w:rsidR="00ED36E6" w:rsidRDefault="00ED36E6" w:rsidP="00ED36E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155F89FF" w14:textId="77777777" w:rsidR="00ED36E6" w:rsidRDefault="00ED36E6" w:rsidP="00ED36E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wszystkie złożone przez nas oświadczenia są zgodne z aktualnym stanem prawnym i faktycznym,</w:t>
      </w:r>
    </w:p>
    <w:p w14:paraId="0D3DC080" w14:textId="3143125E" w:rsidR="00ED36E6" w:rsidRDefault="00ED36E6" w:rsidP="00ED36E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zostanie oceniona jako najkorzystniejsza, zobowiązuję(emy) się do przedstawienia, na wezwanie Zamawiającego, dokumentów niezbędnych do zbadania, czy nie podlegam(y) wykluczeniu oraz czy spełniam(y) warunki udziału w postępowaniu – zgodnie z art. </w:t>
      </w:r>
      <w:r w:rsidR="00C4310D">
        <w:rPr>
          <w:rFonts w:ascii="Calibri" w:hAnsi="Calibri"/>
          <w:iCs/>
          <w:sz w:val="20"/>
          <w:szCs w:val="20"/>
        </w:rPr>
        <w:t>274</w:t>
      </w:r>
      <w:r>
        <w:rPr>
          <w:rFonts w:ascii="Calibri" w:hAnsi="Calibri"/>
          <w:iCs/>
          <w:sz w:val="20"/>
          <w:szCs w:val="20"/>
        </w:rPr>
        <w:t xml:space="preserve"> </w:t>
      </w:r>
      <w:r w:rsidR="00C4310D">
        <w:rPr>
          <w:rFonts w:ascii="Calibri" w:hAnsi="Calibri"/>
          <w:iCs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ED36E6" w14:paraId="773FFE35" w14:textId="77777777" w:rsidTr="00FA22A1">
        <w:trPr>
          <w:cantSplit/>
          <w:trHeight w:hRule="exact" w:val="567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0E9F35" w14:textId="77777777" w:rsidR="00ED36E6" w:rsidRPr="00057C8D" w:rsidRDefault="00ED36E6" w:rsidP="00ED36E6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98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6A46" w14:textId="77777777" w:rsidR="00ED36E6" w:rsidRPr="00BD3C61" w:rsidRDefault="00ED36E6" w:rsidP="00ED36E6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D3C61">
              <w:rPr>
                <w:rFonts w:ascii="Calibri" w:hAnsi="Calibri" w:cs="Calibri"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D3C61">
              <w:rPr>
                <w:rFonts w:ascii="Calibri" w:hAnsi="Calibri" w:cs="Calibri"/>
                <w:bCs/>
                <w:iCs/>
                <w:sz w:val="20"/>
                <w:szCs w:val="20"/>
              </w:rPr>
              <w:instrText xml:space="preserve"> FORMTEXT </w:instrText>
            </w:r>
            <w:r w:rsidRPr="00BD3C61">
              <w:rPr>
                <w:rFonts w:ascii="Calibri" w:hAnsi="Calibri" w:cs="Calibri"/>
                <w:bCs/>
                <w:iCs/>
                <w:sz w:val="20"/>
                <w:szCs w:val="20"/>
              </w:rPr>
            </w:r>
            <w:r w:rsidRPr="00BD3C61">
              <w:rPr>
                <w:rFonts w:ascii="Calibri" w:hAnsi="Calibri" w:cs="Calibri"/>
                <w:bCs/>
                <w:iCs/>
                <w:sz w:val="20"/>
                <w:szCs w:val="20"/>
              </w:rPr>
              <w:fldChar w:fldCharType="separate"/>
            </w:r>
            <w:r w:rsidRPr="00BD3C61">
              <w:rPr>
                <w:rFonts w:ascii="Calibri" w:hAnsi="Calibri" w:cs="Calibri"/>
                <w:bCs/>
                <w:iCs/>
                <w:noProof/>
                <w:sz w:val="20"/>
                <w:szCs w:val="20"/>
              </w:rPr>
              <w:t> </w:t>
            </w:r>
            <w:r w:rsidRPr="00BD3C61">
              <w:rPr>
                <w:rFonts w:ascii="Calibri" w:hAnsi="Calibri" w:cs="Calibri"/>
                <w:bCs/>
                <w:iCs/>
                <w:noProof/>
                <w:sz w:val="20"/>
                <w:szCs w:val="20"/>
              </w:rPr>
              <w:t> </w:t>
            </w:r>
            <w:r w:rsidRPr="00BD3C61">
              <w:rPr>
                <w:rFonts w:ascii="Calibri" w:hAnsi="Calibri" w:cs="Calibri"/>
                <w:bCs/>
                <w:iCs/>
                <w:noProof/>
                <w:sz w:val="20"/>
                <w:szCs w:val="20"/>
              </w:rPr>
              <w:t> </w:t>
            </w:r>
            <w:r w:rsidRPr="00BD3C61">
              <w:rPr>
                <w:rFonts w:ascii="Calibri" w:hAnsi="Calibri" w:cs="Calibri"/>
                <w:bCs/>
                <w:iCs/>
                <w:noProof/>
                <w:sz w:val="20"/>
                <w:szCs w:val="20"/>
              </w:rPr>
              <w:t> </w:t>
            </w:r>
            <w:r w:rsidRPr="00BD3C61">
              <w:rPr>
                <w:rFonts w:ascii="Calibri" w:hAnsi="Calibri" w:cs="Calibri"/>
                <w:bCs/>
                <w:iCs/>
                <w:noProof/>
                <w:sz w:val="20"/>
                <w:szCs w:val="20"/>
              </w:rPr>
              <w:t> </w:t>
            </w:r>
            <w:r w:rsidRPr="00BD3C61">
              <w:rPr>
                <w:rFonts w:ascii="Calibri" w:hAnsi="Calibri" w:cs="Calibri"/>
                <w:bCs/>
                <w:iCs/>
                <w:sz w:val="20"/>
                <w:szCs w:val="20"/>
              </w:rPr>
              <w:fldChar w:fldCharType="end"/>
            </w:r>
            <w:bookmarkEnd w:id="98"/>
          </w:p>
        </w:tc>
      </w:tr>
    </w:tbl>
    <w:p w14:paraId="6D081DFA" w14:textId="77777777" w:rsidR="00ED36E6" w:rsidRDefault="00ED36E6" w:rsidP="00ED36E6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akceptuję(emy) treść SWZ wraz z załącznikami oraz projekt umowy i w razie wybrania mojej (naszej) oferty zobowiązuję(emy) się do jej podpisania na warunkach zawartych w tym projekcie, w miejscu i terminie określonym przez Zamawiającego,</w:t>
      </w:r>
    </w:p>
    <w:p w14:paraId="6B730138" w14:textId="77777777" w:rsidR="00ED36E6" w:rsidRDefault="00ED36E6" w:rsidP="00ED36E6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ED36E6" w14:paraId="377138B9" w14:textId="77777777" w:rsidTr="00FA22A1">
        <w:trPr>
          <w:trHeight w:val="73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2B5DC" w14:textId="77777777" w:rsidR="00ED36E6" w:rsidRDefault="00ED36E6" w:rsidP="00ED36E6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21077DC8" w14:textId="77777777" w:rsidR="00ED36E6" w:rsidRDefault="00ED36E6" w:rsidP="00ED36E6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D36E6" w14:paraId="653CB8A2" w14:textId="77777777" w:rsidTr="00ED36E6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D99ED99" w14:textId="77777777" w:rsidR="00ED36E6" w:rsidRDefault="00ED36E6" w:rsidP="00ED36E6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65840594" w14:textId="77777777" w:rsidR="00ED36E6" w:rsidRPr="004A3CF7" w:rsidRDefault="00ED36E6" w:rsidP="00ED36E6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 w:cs="Calibri"/>
          <w:iCs/>
          <w:sz w:val="20"/>
          <w:szCs w:val="20"/>
        </w:rPr>
      </w:pPr>
      <w:r w:rsidRPr="004A3CF7">
        <w:rPr>
          <w:rFonts w:ascii="Calibri" w:hAnsi="Calibri" w:cs="Calibri"/>
          <w:iCs/>
          <w:sz w:val="20"/>
          <w:szCs w:val="20"/>
        </w:rPr>
        <w:t xml:space="preserve">osobą do kontaktu w przedmiotowym postępowaniu jest Pan(i): </w:t>
      </w:r>
      <w:r w:rsidRPr="004A3CF7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Pr="004A3CF7">
        <w:rPr>
          <w:rFonts w:ascii="Calibri" w:hAnsi="Calibri" w:cs="Calibri"/>
          <w:b/>
          <w:sz w:val="20"/>
        </w:rPr>
        <w:instrText xml:space="preserve"> FORMTEXT </w:instrText>
      </w:r>
      <w:r w:rsidRPr="004A3CF7">
        <w:rPr>
          <w:rFonts w:ascii="Calibri" w:hAnsi="Calibri" w:cs="Calibri"/>
          <w:b/>
          <w:sz w:val="20"/>
        </w:rPr>
      </w:r>
      <w:r w:rsidRPr="004A3CF7">
        <w:rPr>
          <w:rFonts w:ascii="Calibri" w:hAnsi="Calibri" w:cs="Calibri"/>
          <w:b/>
          <w:sz w:val="20"/>
        </w:rPr>
        <w:fldChar w:fldCharType="separate"/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sz w:val="20"/>
        </w:rPr>
        <w:fldChar w:fldCharType="end"/>
      </w:r>
    </w:p>
    <w:p w14:paraId="14D6D9BB" w14:textId="77777777" w:rsidR="00ED36E6" w:rsidRPr="004A3CF7" w:rsidRDefault="00ED36E6" w:rsidP="00ED36E6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 w:cs="Calibri"/>
          <w:iCs/>
          <w:sz w:val="20"/>
          <w:szCs w:val="20"/>
        </w:rPr>
      </w:pPr>
      <w:r w:rsidRPr="004A3CF7">
        <w:rPr>
          <w:rFonts w:ascii="Calibri" w:hAnsi="Calibri" w:cs="Calibri"/>
          <w:iCs/>
          <w:sz w:val="20"/>
          <w:szCs w:val="20"/>
        </w:rPr>
        <w:t xml:space="preserve">tel.: </w:t>
      </w:r>
      <w:r w:rsidRPr="004A3CF7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4A3CF7">
        <w:rPr>
          <w:rFonts w:ascii="Calibri" w:hAnsi="Calibri" w:cs="Calibri"/>
          <w:b/>
          <w:sz w:val="20"/>
        </w:rPr>
        <w:instrText xml:space="preserve"> FORMTEXT </w:instrText>
      </w:r>
      <w:r w:rsidRPr="004A3CF7">
        <w:rPr>
          <w:rFonts w:ascii="Calibri" w:hAnsi="Calibri" w:cs="Calibri"/>
          <w:b/>
          <w:sz w:val="20"/>
        </w:rPr>
      </w:r>
      <w:r w:rsidRPr="004A3CF7">
        <w:rPr>
          <w:rFonts w:ascii="Calibri" w:hAnsi="Calibri" w:cs="Calibri"/>
          <w:b/>
          <w:sz w:val="20"/>
        </w:rPr>
        <w:fldChar w:fldCharType="separate"/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sz w:val="20"/>
        </w:rPr>
        <w:fldChar w:fldCharType="end"/>
      </w:r>
      <w:r w:rsidRPr="004A3CF7">
        <w:rPr>
          <w:rFonts w:ascii="Calibri" w:hAnsi="Calibri" w:cs="Calibri"/>
          <w:iCs/>
          <w:sz w:val="20"/>
          <w:szCs w:val="20"/>
        </w:rPr>
        <w:tab/>
        <w:t xml:space="preserve">; fax: </w:t>
      </w:r>
      <w:r w:rsidRPr="004A3CF7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4A3CF7">
        <w:rPr>
          <w:rFonts w:ascii="Calibri" w:hAnsi="Calibri" w:cs="Calibri"/>
          <w:b/>
          <w:sz w:val="20"/>
        </w:rPr>
        <w:instrText xml:space="preserve"> FORMTEXT </w:instrText>
      </w:r>
      <w:r w:rsidRPr="004A3CF7">
        <w:rPr>
          <w:rFonts w:ascii="Calibri" w:hAnsi="Calibri" w:cs="Calibri"/>
          <w:b/>
          <w:sz w:val="20"/>
        </w:rPr>
      </w:r>
      <w:r w:rsidRPr="004A3CF7">
        <w:rPr>
          <w:rFonts w:ascii="Calibri" w:hAnsi="Calibri" w:cs="Calibri"/>
          <w:b/>
          <w:sz w:val="20"/>
        </w:rPr>
        <w:fldChar w:fldCharType="separate"/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sz w:val="20"/>
        </w:rPr>
        <w:fldChar w:fldCharType="end"/>
      </w:r>
      <w:r w:rsidRPr="004A3CF7">
        <w:rPr>
          <w:rFonts w:ascii="Calibri" w:hAnsi="Calibri" w:cs="Calibri"/>
          <w:b/>
        </w:rPr>
        <w:tab/>
      </w:r>
      <w:r w:rsidRPr="004A3CF7">
        <w:rPr>
          <w:rFonts w:ascii="Calibri" w:hAnsi="Calibri" w:cs="Calibri"/>
          <w:iCs/>
          <w:sz w:val="20"/>
          <w:szCs w:val="20"/>
        </w:rPr>
        <w:t xml:space="preserve">;  e-mail: </w:t>
      </w:r>
      <w:r w:rsidRPr="004A3CF7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4A3CF7">
        <w:rPr>
          <w:rFonts w:ascii="Calibri" w:hAnsi="Calibri" w:cs="Calibri"/>
          <w:b/>
          <w:sz w:val="20"/>
        </w:rPr>
        <w:instrText xml:space="preserve"> FORMTEXT </w:instrText>
      </w:r>
      <w:r w:rsidRPr="004A3CF7">
        <w:rPr>
          <w:rFonts w:ascii="Calibri" w:hAnsi="Calibri" w:cs="Calibri"/>
          <w:b/>
          <w:sz w:val="20"/>
        </w:rPr>
      </w:r>
      <w:r w:rsidRPr="004A3CF7">
        <w:rPr>
          <w:rFonts w:ascii="Calibri" w:hAnsi="Calibri" w:cs="Calibri"/>
          <w:b/>
          <w:sz w:val="20"/>
        </w:rPr>
        <w:fldChar w:fldCharType="separate"/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noProof/>
          <w:sz w:val="20"/>
        </w:rPr>
        <w:t> </w:t>
      </w:r>
      <w:r w:rsidRPr="004A3CF7">
        <w:rPr>
          <w:rFonts w:ascii="Calibri" w:hAnsi="Calibri" w:cs="Calibri"/>
          <w:b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ED36E6" w14:paraId="693441EE" w14:textId="77777777" w:rsidTr="00FA22A1">
        <w:trPr>
          <w:trHeight w:val="907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BA20B" w14:textId="77777777" w:rsidR="00ED36E6" w:rsidRDefault="00ED36E6" w:rsidP="00ED36E6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BD6C25" w14:paraId="612E20C6" w14:textId="77777777" w:rsidTr="00ED36E6">
        <w:trPr>
          <w:jc w:val="center"/>
        </w:trPr>
        <w:tc>
          <w:tcPr>
            <w:tcW w:w="8220" w:type="dxa"/>
            <w:shd w:val="clear" w:color="auto" w:fill="auto"/>
          </w:tcPr>
          <w:p w14:paraId="14D241AC" w14:textId="75901C52" w:rsidR="00BD6C25" w:rsidRDefault="00BD6C25" w:rsidP="00BD6C25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default w:val=" / zaufanego / osobistego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 xml:space="preserve"> / zaufanego / osobistego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41AC3C19" w14:textId="77777777" w:rsidR="00854736" w:rsidRPr="00CB45CF" w:rsidRDefault="00854736" w:rsidP="00ED36E6">
      <w:pPr>
        <w:keepNext/>
        <w:numPr>
          <w:ilvl w:val="0"/>
          <w:numId w:val="13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Theme="minorHAnsi" w:hAnsiTheme="minorHAnsi"/>
          <w:sz w:val="2"/>
          <w:szCs w:val="2"/>
        </w:rPr>
      </w:pPr>
    </w:p>
    <w:sectPr w:rsidR="00854736" w:rsidRPr="00CB45CF" w:rsidSect="000A6E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67E6" w14:textId="77777777" w:rsidR="00BC0323" w:rsidRDefault="00BC0323">
      <w:r>
        <w:separator/>
      </w:r>
    </w:p>
  </w:endnote>
  <w:endnote w:type="continuationSeparator" w:id="0">
    <w:p w14:paraId="6585C82D" w14:textId="77777777" w:rsidR="00BC0323" w:rsidRDefault="00BC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C0323" w:rsidRPr="0065718F" w14:paraId="0C83EE22" w14:textId="77777777" w:rsidTr="0065718F">
      <w:tc>
        <w:tcPr>
          <w:tcW w:w="4819" w:type="dxa"/>
          <w:shd w:val="clear" w:color="auto" w:fill="auto"/>
        </w:tcPr>
        <w:p w14:paraId="3AD03CCA" w14:textId="4240DECF" w:rsidR="00BC0323" w:rsidRPr="0065718F" w:rsidRDefault="00BC0323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shd w:val="clear" w:color="auto" w:fill="auto"/>
        </w:tcPr>
        <w:p w14:paraId="61B8E05B" w14:textId="77777777" w:rsidR="00BC0323" w:rsidRPr="0065718F" w:rsidRDefault="00BC0323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3C53577B" w14:textId="77777777" w:rsidR="00BC0323" w:rsidRPr="0065718F" w:rsidRDefault="00BC0323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C0323" w:rsidRPr="0065718F" w14:paraId="2B01B9D6" w14:textId="77777777" w:rsidTr="00ED36E6">
      <w:tc>
        <w:tcPr>
          <w:tcW w:w="4819" w:type="dxa"/>
          <w:shd w:val="clear" w:color="auto" w:fill="auto"/>
        </w:tcPr>
        <w:p w14:paraId="7E200C61" w14:textId="411DEC63" w:rsidR="00BC0323" w:rsidRPr="0065718F" w:rsidRDefault="00BC0323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shd w:val="clear" w:color="auto" w:fill="auto"/>
        </w:tcPr>
        <w:p w14:paraId="2E87CE4A" w14:textId="77777777" w:rsidR="00BC0323" w:rsidRPr="0065718F" w:rsidRDefault="00BC0323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C430F1F" w14:textId="77777777" w:rsidR="00BC0323" w:rsidRPr="00CD0836" w:rsidRDefault="00BC032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6DD1" w14:textId="77777777" w:rsidR="00BC0323" w:rsidRDefault="00BC0323">
      <w:r>
        <w:separator/>
      </w:r>
    </w:p>
  </w:footnote>
  <w:footnote w:type="continuationSeparator" w:id="0">
    <w:p w14:paraId="189D09CB" w14:textId="77777777" w:rsidR="00BC0323" w:rsidRDefault="00BC0323">
      <w:r>
        <w:continuationSeparator/>
      </w:r>
    </w:p>
  </w:footnote>
  <w:footnote w:id="1">
    <w:p w14:paraId="0B4E2724" w14:textId="7E9771F7" w:rsidR="00BC0323" w:rsidRPr="00E76C08" w:rsidRDefault="00BC0323" w:rsidP="00ED36E6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6 marca 2018 r. prawo przedsiębiorców (Dz.U.2021.162 t.j.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29"/>
    </w:tblGrid>
    <w:tr w:rsidR="00BC0323" w14:paraId="1A0157F4" w14:textId="77777777" w:rsidTr="00FA22A1">
      <w:tc>
        <w:tcPr>
          <w:tcW w:w="2466" w:type="dxa"/>
          <w:shd w:val="clear" w:color="auto" w:fill="auto"/>
          <w:vAlign w:val="center"/>
        </w:tcPr>
        <w:p w14:paraId="214DD178" w14:textId="77777777" w:rsidR="00BC0323" w:rsidRDefault="00BC0323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699C12" w14:textId="77777777" w:rsidR="00BC0323" w:rsidRDefault="00BC0323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0B953037" w14:textId="77777777" w:rsidR="00BC0323" w:rsidRDefault="00BC0323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29" w:type="dxa"/>
          <w:shd w:val="clear" w:color="auto" w:fill="auto"/>
          <w:vAlign w:val="center"/>
        </w:tcPr>
        <w:p w14:paraId="75676101" w14:textId="77777777" w:rsidR="00BC0323" w:rsidRDefault="00BC0323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BC0323" w14:paraId="4B4BE601" w14:textId="77777777" w:rsidTr="00FA22A1">
      <w:tc>
        <w:tcPr>
          <w:tcW w:w="6483" w:type="dxa"/>
          <w:gridSpan w:val="3"/>
          <w:shd w:val="clear" w:color="auto" w:fill="auto"/>
          <w:vAlign w:val="bottom"/>
        </w:tcPr>
        <w:p w14:paraId="4097F765" w14:textId="77777777" w:rsidR="00BC0323" w:rsidRDefault="00BC0323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32" w:type="dxa"/>
          <w:gridSpan w:val="2"/>
          <w:shd w:val="clear" w:color="auto" w:fill="auto"/>
          <w:vAlign w:val="bottom"/>
        </w:tcPr>
        <w:p w14:paraId="20FAA9AC" w14:textId="77777777" w:rsidR="00BC0323" w:rsidRDefault="00BC032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BC0323" w:rsidRPr="00E44649" w14:paraId="17A03978" w14:textId="77777777" w:rsidTr="00FA22A1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39C388E2" w14:textId="77777777" w:rsidR="00BC0323" w:rsidRPr="00E44649" w:rsidRDefault="00BC0323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E44649"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32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1D671BBF" w14:textId="172DD925" w:rsidR="00BC0323" w:rsidRPr="00E44649" w:rsidRDefault="00BC0323" w:rsidP="001F0075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E4464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E4464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E4464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E44649">
            <w:rPr>
              <w:rFonts w:ascii="Calibri" w:hAnsi="Calibri"/>
              <w:b/>
              <w:bCs/>
              <w:noProof/>
              <w:sz w:val="20"/>
              <w:szCs w:val="20"/>
            </w:rPr>
            <w:t>OG.261.3.2025</w:t>
          </w:r>
          <w:r w:rsidRPr="00E4464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8C96437" w14:textId="77777777" w:rsidR="00BC0323" w:rsidRPr="007A429F" w:rsidRDefault="00BC0323">
    <w:pPr>
      <w:pStyle w:val="Nagwek1"/>
      <w:spacing w:before="0" w:after="0"/>
      <w:rPr>
        <w:rFonts w:ascii="Calibri" w:hAnsi="Calibri"/>
        <w:sz w:val="1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BC0323" w14:paraId="4B01A296" w14:textId="77777777" w:rsidTr="007D31EE">
      <w:tc>
        <w:tcPr>
          <w:tcW w:w="2466" w:type="dxa"/>
          <w:shd w:val="clear" w:color="auto" w:fill="auto"/>
          <w:vAlign w:val="center"/>
        </w:tcPr>
        <w:p w14:paraId="69764ABA" w14:textId="77777777" w:rsidR="00BC0323" w:rsidRDefault="00BC0323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A1DAF56" w14:textId="77777777" w:rsidR="00BC0323" w:rsidRDefault="00BC0323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5FDC7A6A" w14:textId="77777777" w:rsidR="00BC0323" w:rsidRDefault="00BC0323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8511E3C" w14:textId="77777777" w:rsidR="00BC0323" w:rsidRDefault="00BC0323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BC0323" w14:paraId="74192E95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18C73693" w14:textId="77777777" w:rsidR="00BC0323" w:rsidRDefault="00BC0323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2D857654" w14:textId="77777777" w:rsidR="00BC0323" w:rsidRDefault="00BC0323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BC0323" w14:paraId="4284C525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051D0192" w14:textId="77777777" w:rsidR="00BC0323" w:rsidRDefault="00BC0323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44D1DFD5" w14:textId="328A650B" w:rsidR="00BC0323" w:rsidRPr="00511B43" w:rsidRDefault="00BC0323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511B43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511B43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511B43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E44649">
            <w:rPr>
              <w:rFonts w:ascii="Calibri" w:hAnsi="Calibri"/>
              <w:b/>
              <w:bCs/>
              <w:noProof/>
              <w:sz w:val="20"/>
              <w:szCs w:val="20"/>
            </w:rPr>
            <w:t>OG.261</w:t>
          </w:r>
          <w:r>
            <w:rPr>
              <w:rFonts w:ascii="Calibri" w:hAnsi="Calibri"/>
              <w:b/>
              <w:bCs/>
              <w:noProof/>
              <w:sz w:val="28"/>
            </w:rPr>
            <w:t>.3.2025</w:t>
          </w:r>
          <w:r w:rsidRPr="00511B43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A8C0351" w14:textId="77777777" w:rsidR="00BC0323" w:rsidRPr="00CD0836" w:rsidRDefault="00BC0323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7262ACC"/>
    <w:name w:val="WW8Num1"/>
    <w:lvl w:ilvl="0">
      <w:start w:val="1"/>
      <w:numFmt w:val="upperRoman"/>
      <w:lvlText w:val="%1."/>
      <w:lvlJc w:val="right"/>
      <w:pPr>
        <w:tabs>
          <w:tab w:val="num" w:pos="1842"/>
        </w:tabs>
        <w:ind w:left="1842" w:hanging="340"/>
      </w:pPr>
    </w:lvl>
    <w:lvl w:ilvl="1">
      <w:start w:val="1"/>
      <w:numFmt w:val="lowerLetter"/>
      <w:lvlText w:val="%2)"/>
      <w:lvlJc w:val="left"/>
      <w:pPr>
        <w:tabs>
          <w:tab w:val="num" w:pos="2942"/>
        </w:tabs>
        <w:ind w:left="2942" w:hanging="360"/>
      </w:pPr>
    </w:lvl>
    <w:lvl w:ilvl="2">
      <w:start w:val="1"/>
      <w:numFmt w:val="lowerRoman"/>
      <w:lvlText w:val="%3."/>
      <w:lvlJc w:val="left"/>
      <w:pPr>
        <w:tabs>
          <w:tab w:val="num" w:pos="3662"/>
        </w:tabs>
        <w:ind w:left="3662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82"/>
        </w:tabs>
        <w:ind w:left="43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822"/>
        </w:tabs>
        <w:ind w:left="5822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42"/>
        </w:tabs>
        <w:ind w:left="65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62"/>
        </w:tabs>
        <w:ind w:left="726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982"/>
        </w:tabs>
        <w:ind w:left="7982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392C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5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565A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35A53AD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0" w15:restartNumberingAfterBreak="0">
    <w:nsid w:val="6A5748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6A712FFB"/>
    <w:multiLevelType w:val="hybridMultilevel"/>
    <w:tmpl w:val="EECA7682"/>
    <w:lvl w:ilvl="0" w:tplc="04150015">
      <w:start w:val="1"/>
      <w:numFmt w:val="upperLetter"/>
      <w:lvlText w:val="%1."/>
      <w:lvlJc w:val="left"/>
      <w:pPr>
        <w:ind w:left="355" w:hanging="360"/>
      </w:p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wRhggkOvfc5epWncUZ96gkX0tSC0O6/HKovNoJb0yVQf7S1kktxp8qUOPAOOuGtyRIa3NjyNKGtmBxVmPGgeg==" w:salt="DYepbhbhm9jwEwbMbq2x6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22563"/>
    <w:rsid w:val="00033126"/>
    <w:rsid w:val="0003443E"/>
    <w:rsid w:val="00057C8D"/>
    <w:rsid w:val="00061A12"/>
    <w:rsid w:val="0007321E"/>
    <w:rsid w:val="0007327A"/>
    <w:rsid w:val="000A6EC8"/>
    <w:rsid w:val="000B4FFC"/>
    <w:rsid w:val="000E2E89"/>
    <w:rsid w:val="000E5449"/>
    <w:rsid w:val="001209E2"/>
    <w:rsid w:val="00150E65"/>
    <w:rsid w:val="001D4E7E"/>
    <w:rsid w:val="001D79B4"/>
    <w:rsid w:val="001E71DB"/>
    <w:rsid w:val="001E7FB5"/>
    <w:rsid w:val="001F0075"/>
    <w:rsid w:val="00207653"/>
    <w:rsid w:val="00267D68"/>
    <w:rsid w:val="00292921"/>
    <w:rsid w:val="002D2705"/>
    <w:rsid w:val="002D419C"/>
    <w:rsid w:val="002F7AB2"/>
    <w:rsid w:val="0030496F"/>
    <w:rsid w:val="00311EE6"/>
    <w:rsid w:val="00396AA8"/>
    <w:rsid w:val="003C0941"/>
    <w:rsid w:val="003C6ED3"/>
    <w:rsid w:val="003E6688"/>
    <w:rsid w:val="003E790F"/>
    <w:rsid w:val="003F7518"/>
    <w:rsid w:val="004066BA"/>
    <w:rsid w:val="00422CE4"/>
    <w:rsid w:val="00450319"/>
    <w:rsid w:val="00490FDF"/>
    <w:rsid w:val="00492259"/>
    <w:rsid w:val="004A3CF7"/>
    <w:rsid w:val="004C4B6C"/>
    <w:rsid w:val="004E2BB9"/>
    <w:rsid w:val="00511B43"/>
    <w:rsid w:val="00513766"/>
    <w:rsid w:val="0058389C"/>
    <w:rsid w:val="00590315"/>
    <w:rsid w:val="00597E13"/>
    <w:rsid w:val="005A55DD"/>
    <w:rsid w:val="005B0E3C"/>
    <w:rsid w:val="005B5FE7"/>
    <w:rsid w:val="005E689D"/>
    <w:rsid w:val="00610707"/>
    <w:rsid w:val="00621B01"/>
    <w:rsid w:val="0065718F"/>
    <w:rsid w:val="006A5E7A"/>
    <w:rsid w:val="006D0DC9"/>
    <w:rsid w:val="006D30E5"/>
    <w:rsid w:val="006E60D4"/>
    <w:rsid w:val="006F3FCD"/>
    <w:rsid w:val="00704237"/>
    <w:rsid w:val="007636D7"/>
    <w:rsid w:val="007779AA"/>
    <w:rsid w:val="007A429F"/>
    <w:rsid w:val="007B1AFB"/>
    <w:rsid w:val="007C2B00"/>
    <w:rsid w:val="007C42D8"/>
    <w:rsid w:val="007D31EE"/>
    <w:rsid w:val="007D5AE8"/>
    <w:rsid w:val="00806A28"/>
    <w:rsid w:val="0081793A"/>
    <w:rsid w:val="008217E2"/>
    <w:rsid w:val="0083007B"/>
    <w:rsid w:val="00854736"/>
    <w:rsid w:val="00884594"/>
    <w:rsid w:val="008B24C5"/>
    <w:rsid w:val="008C2158"/>
    <w:rsid w:val="008D0099"/>
    <w:rsid w:val="008D5F7F"/>
    <w:rsid w:val="00913BFB"/>
    <w:rsid w:val="00930013"/>
    <w:rsid w:val="00952A6B"/>
    <w:rsid w:val="0095414B"/>
    <w:rsid w:val="00960D30"/>
    <w:rsid w:val="00970CA8"/>
    <w:rsid w:val="009C713B"/>
    <w:rsid w:val="009F1D65"/>
    <w:rsid w:val="00A1024E"/>
    <w:rsid w:val="00A144AC"/>
    <w:rsid w:val="00A27FEA"/>
    <w:rsid w:val="00A56711"/>
    <w:rsid w:val="00A62A2E"/>
    <w:rsid w:val="00A916C0"/>
    <w:rsid w:val="00AA50F8"/>
    <w:rsid w:val="00AC20FF"/>
    <w:rsid w:val="00AE37E6"/>
    <w:rsid w:val="00AE3B65"/>
    <w:rsid w:val="00B03224"/>
    <w:rsid w:val="00B17E64"/>
    <w:rsid w:val="00B36346"/>
    <w:rsid w:val="00B365A3"/>
    <w:rsid w:val="00B55D60"/>
    <w:rsid w:val="00B649C5"/>
    <w:rsid w:val="00B74E08"/>
    <w:rsid w:val="00B816EC"/>
    <w:rsid w:val="00BB024D"/>
    <w:rsid w:val="00BC0323"/>
    <w:rsid w:val="00BC23EF"/>
    <w:rsid w:val="00BC6DC7"/>
    <w:rsid w:val="00BD3C61"/>
    <w:rsid w:val="00BD6C25"/>
    <w:rsid w:val="00BF58A0"/>
    <w:rsid w:val="00C31093"/>
    <w:rsid w:val="00C4310D"/>
    <w:rsid w:val="00C55BB1"/>
    <w:rsid w:val="00C568B8"/>
    <w:rsid w:val="00C617BE"/>
    <w:rsid w:val="00C67613"/>
    <w:rsid w:val="00CA5857"/>
    <w:rsid w:val="00CB2492"/>
    <w:rsid w:val="00CB45CF"/>
    <w:rsid w:val="00CC70E9"/>
    <w:rsid w:val="00CD0836"/>
    <w:rsid w:val="00CD1181"/>
    <w:rsid w:val="00D41A5D"/>
    <w:rsid w:val="00D61359"/>
    <w:rsid w:val="00D836D9"/>
    <w:rsid w:val="00DE4C50"/>
    <w:rsid w:val="00E405B6"/>
    <w:rsid w:val="00E41592"/>
    <w:rsid w:val="00E44649"/>
    <w:rsid w:val="00E62702"/>
    <w:rsid w:val="00E73D60"/>
    <w:rsid w:val="00E94FD6"/>
    <w:rsid w:val="00EC2209"/>
    <w:rsid w:val="00ED36E6"/>
    <w:rsid w:val="00EE2F1A"/>
    <w:rsid w:val="00F301E6"/>
    <w:rsid w:val="00F455CE"/>
    <w:rsid w:val="00F83D15"/>
    <w:rsid w:val="00FA22A1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3B1AF46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6E6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6E6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1D25DB"/>
    <w:rsid w:val="00243656"/>
    <w:rsid w:val="00311745"/>
    <w:rsid w:val="0035199F"/>
    <w:rsid w:val="00367936"/>
    <w:rsid w:val="00385D78"/>
    <w:rsid w:val="003A7119"/>
    <w:rsid w:val="00491186"/>
    <w:rsid w:val="004B449E"/>
    <w:rsid w:val="0063513C"/>
    <w:rsid w:val="00635670"/>
    <w:rsid w:val="006E34F9"/>
    <w:rsid w:val="006F1FD4"/>
    <w:rsid w:val="007044A9"/>
    <w:rsid w:val="00891EB9"/>
    <w:rsid w:val="009750C2"/>
    <w:rsid w:val="00997DAE"/>
    <w:rsid w:val="00A1780B"/>
    <w:rsid w:val="00BC369C"/>
    <w:rsid w:val="00BF534C"/>
    <w:rsid w:val="00C23864"/>
    <w:rsid w:val="00DC3F61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449E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  <w:style w:type="paragraph" w:customStyle="1" w:styleId="EFE32A13E0ED4357807BCD5490D263AF">
    <w:name w:val="EFE32A13E0ED4357807BCD5490D263AF"/>
    <w:rsid w:val="001D25DB"/>
  </w:style>
  <w:style w:type="paragraph" w:customStyle="1" w:styleId="29D8B7C8E5FC4037B13610C601E1EF16">
    <w:name w:val="29D8B7C8E5FC4037B13610C601E1EF16"/>
    <w:rsid w:val="001D25DB"/>
  </w:style>
  <w:style w:type="paragraph" w:customStyle="1" w:styleId="07E9FF96765C4D0EA2C08290BCA8330D">
    <w:name w:val="07E9FF96765C4D0EA2C08290BCA8330D"/>
    <w:rsid w:val="001D25DB"/>
  </w:style>
  <w:style w:type="paragraph" w:customStyle="1" w:styleId="BD20D56190AB4A65A43ED8B3C6277441">
    <w:name w:val="BD20D56190AB4A65A43ED8B3C6277441"/>
    <w:rsid w:val="001D25DB"/>
  </w:style>
  <w:style w:type="paragraph" w:customStyle="1" w:styleId="6BE12500FCC14DE2909AE8AA8524C3B8">
    <w:name w:val="6BE12500FCC14DE2909AE8AA8524C3B8"/>
    <w:rsid w:val="001D25DB"/>
  </w:style>
  <w:style w:type="paragraph" w:customStyle="1" w:styleId="5D8487BB9B44466C9B7E5F910B940336">
    <w:name w:val="5D8487BB9B44466C9B7E5F910B940336"/>
    <w:rsid w:val="004B449E"/>
  </w:style>
  <w:style w:type="paragraph" w:customStyle="1" w:styleId="48DB4B286ACE409682D6B8FCB5958C78">
    <w:name w:val="48DB4B286ACE409682D6B8FCB5958C78"/>
    <w:rsid w:val="004B449E"/>
  </w:style>
  <w:style w:type="paragraph" w:customStyle="1" w:styleId="197CA7679CE74DF7B329C896D22BC5B8">
    <w:name w:val="197CA7679CE74DF7B329C896D22BC5B8"/>
    <w:rsid w:val="004B449E"/>
  </w:style>
  <w:style w:type="paragraph" w:customStyle="1" w:styleId="C2F6E2CBB8D145CB8E12722AD5483A34">
    <w:name w:val="C2F6E2CBB8D145CB8E12722AD5483A34"/>
    <w:rsid w:val="004B449E"/>
  </w:style>
  <w:style w:type="paragraph" w:customStyle="1" w:styleId="D831326761A748F5BD9544D57DB26C1F">
    <w:name w:val="D831326761A748F5BD9544D57DB26C1F"/>
    <w:rsid w:val="004B449E"/>
  </w:style>
  <w:style w:type="paragraph" w:customStyle="1" w:styleId="284A815DB1F8488E8F8DA6842CDF296F">
    <w:name w:val="284A815DB1F8488E8F8DA6842CDF296F"/>
    <w:rsid w:val="004B449E"/>
  </w:style>
  <w:style w:type="paragraph" w:customStyle="1" w:styleId="FA8A9F1719144F35A35FD4C04F130C39">
    <w:name w:val="FA8A9F1719144F35A35FD4C04F130C39"/>
    <w:rsid w:val="004B449E"/>
  </w:style>
  <w:style w:type="paragraph" w:customStyle="1" w:styleId="0F5B5920249148D39D44336447AF3570">
    <w:name w:val="0F5B5920249148D39D44336447AF3570"/>
    <w:rsid w:val="004B4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E175-781B-4032-856B-5648152E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Narewski Marcin</cp:lastModifiedBy>
  <cp:revision>15</cp:revision>
  <cp:lastPrinted>2016-08-04T10:26:00Z</cp:lastPrinted>
  <dcterms:created xsi:type="dcterms:W3CDTF">2023-02-02T14:20:00Z</dcterms:created>
  <dcterms:modified xsi:type="dcterms:W3CDTF">2025-03-19T14:07:00Z</dcterms:modified>
</cp:coreProperties>
</file>