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160A9" w14:textId="4BE1A7B0" w:rsidR="007874CD" w:rsidRPr="00CD231B" w:rsidRDefault="005E0F23" w:rsidP="0025241C">
      <w:pPr>
        <w:spacing w:after="0" w:line="276" w:lineRule="auto"/>
        <w:ind w:left="142"/>
        <w:jc w:val="right"/>
        <w:rPr>
          <w:sz w:val="24"/>
          <w:szCs w:val="24"/>
        </w:rPr>
      </w:pPr>
      <w:r w:rsidRPr="00CD231B">
        <w:rPr>
          <w:sz w:val="24"/>
          <w:szCs w:val="24"/>
        </w:rPr>
        <w:t>Piła</w:t>
      </w:r>
      <w:r w:rsidR="00B42ABA" w:rsidRPr="00CD231B">
        <w:rPr>
          <w:sz w:val="24"/>
          <w:szCs w:val="24"/>
        </w:rPr>
        <w:t xml:space="preserve">, </w:t>
      </w:r>
      <w:r w:rsidR="00EC2D49" w:rsidRPr="00CD231B">
        <w:rPr>
          <w:sz w:val="24"/>
          <w:szCs w:val="24"/>
        </w:rPr>
        <w:t xml:space="preserve">dnia </w:t>
      </w:r>
      <w:r w:rsidR="002736AB">
        <w:rPr>
          <w:sz w:val="24"/>
          <w:szCs w:val="24"/>
        </w:rPr>
        <w:t>28.03</w:t>
      </w:r>
      <w:r w:rsidR="00391F0E">
        <w:rPr>
          <w:sz w:val="24"/>
          <w:szCs w:val="24"/>
        </w:rPr>
        <w:t>.2025</w:t>
      </w:r>
      <w:r w:rsidR="00A24CE2">
        <w:rPr>
          <w:sz w:val="24"/>
          <w:szCs w:val="24"/>
        </w:rPr>
        <w:t xml:space="preserve"> r</w:t>
      </w:r>
      <w:r w:rsidR="00907EC9" w:rsidRPr="00CD231B">
        <w:rPr>
          <w:sz w:val="24"/>
          <w:szCs w:val="24"/>
        </w:rPr>
        <w:t>.</w:t>
      </w:r>
    </w:p>
    <w:p w14:paraId="2065F15D" w14:textId="02DB61D0" w:rsidR="003D28B1" w:rsidRPr="00CD231B" w:rsidRDefault="00B261D1" w:rsidP="0079341C">
      <w:pPr>
        <w:spacing w:after="0" w:line="276" w:lineRule="auto"/>
        <w:ind w:left="142"/>
        <w:rPr>
          <w:sz w:val="24"/>
          <w:szCs w:val="24"/>
        </w:rPr>
      </w:pPr>
      <w:r w:rsidRPr="00CD231B">
        <w:rPr>
          <w:sz w:val="24"/>
          <w:szCs w:val="24"/>
        </w:rPr>
        <w:t>F</w:t>
      </w:r>
      <w:r w:rsidR="0075123D" w:rsidRPr="00CD231B">
        <w:rPr>
          <w:sz w:val="24"/>
          <w:szCs w:val="24"/>
        </w:rPr>
        <w:t>ZP.</w:t>
      </w:r>
      <w:r w:rsidR="00112DD0" w:rsidRPr="00CD231B">
        <w:rPr>
          <w:sz w:val="24"/>
          <w:szCs w:val="24"/>
        </w:rPr>
        <w:t>I</w:t>
      </w:r>
      <w:r w:rsidRPr="00CD231B">
        <w:rPr>
          <w:sz w:val="24"/>
          <w:szCs w:val="24"/>
        </w:rPr>
        <w:t>I</w:t>
      </w:r>
      <w:r w:rsidR="00C50D94">
        <w:rPr>
          <w:sz w:val="24"/>
          <w:szCs w:val="24"/>
        </w:rPr>
        <w:t>I</w:t>
      </w:r>
      <w:r w:rsidR="000800E2" w:rsidRPr="00CD231B">
        <w:rPr>
          <w:sz w:val="24"/>
          <w:szCs w:val="24"/>
        </w:rPr>
        <w:t>-</w:t>
      </w:r>
      <w:r w:rsidRPr="00CD231B">
        <w:rPr>
          <w:sz w:val="24"/>
          <w:szCs w:val="24"/>
        </w:rPr>
        <w:t>241</w:t>
      </w:r>
      <w:r w:rsidR="00DB3147" w:rsidRPr="00CD231B">
        <w:rPr>
          <w:sz w:val="24"/>
          <w:szCs w:val="24"/>
        </w:rPr>
        <w:t>/</w:t>
      </w:r>
      <w:r w:rsidR="002736AB">
        <w:rPr>
          <w:sz w:val="24"/>
          <w:szCs w:val="24"/>
        </w:rPr>
        <w:t>25</w:t>
      </w:r>
      <w:r w:rsidR="0085607E" w:rsidRPr="00CD231B">
        <w:rPr>
          <w:sz w:val="24"/>
          <w:szCs w:val="24"/>
        </w:rPr>
        <w:t>/</w:t>
      </w:r>
      <w:r w:rsidR="00A24CE2">
        <w:rPr>
          <w:sz w:val="24"/>
          <w:szCs w:val="24"/>
        </w:rPr>
        <w:t>2</w:t>
      </w:r>
      <w:r w:rsidR="00391F0E">
        <w:rPr>
          <w:sz w:val="24"/>
          <w:szCs w:val="24"/>
        </w:rPr>
        <w:t>5</w:t>
      </w:r>
      <w:r w:rsidR="00285D4F" w:rsidRPr="00CD231B">
        <w:rPr>
          <w:sz w:val="24"/>
          <w:szCs w:val="24"/>
        </w:rPr>
        <w:t>/ZO</w:t>
      </w:r>
    </w:p>
    <w:p w14:paraId="01E93895" w14:textId="77777777" w:rsidR="00376D72" w:rsidRDefault="00376D72" w:rsidP="0025241C">
      <w:pPr>
        <w:spacing w:line="276" w:lineRule="auto"/>
        <w:ind w:left="142"/>
        <w:jc w:val="center"/>
        <w:rPr>
          <w:b/>
          <w:sz w:val="24"/>
          <w:szCs w:val="24"/>
        </w:rPr>
      </w:pPr>
    </w:p>
    <w:p w14:paraId="6B2C5DA7" w14:textId="77777777" w:rsidR="00376D72" w:rsidRPr="00CD231B" w:rsidRDefault="00907EC9" w:rsidP="00196F69">
      <w:pPr>
        <w:spacing w:line="276" w:lineRule="auto"/>
        <w:ind w:left="142"/>
        <w:jc w:val="center"/>
        <w:rPr>
          <w:b/>
          <w:sz w:val="24"/>
          <w:szCs w:val="24"/>
        </w:rPr>
      </w:pPr>
      <w:r w:rsidRPr="00CD231B">
        <w:rPr>
          <w:b/>
          <w:sz w:val="24"/>
          <w:szCs w:val="24"/>
        </w:rPr>
        <w:t>ZAPYTANIE OFERTOWE</w:t>
      </w:r>
    </w:p>
    <w:p w14:paraId="6F3ED510" w14:textId="0AC15FFC" w:rsidR="007A3C66" w:rsidRPr="00723324" w:rsidRDefault="00F849FE" w:rsidP="007A3C66">
      <w:pPr>
        <w:pStyle w:val="Default"/>
        <w:shd w:val="clear" w:color="auto" w:fill="FFC6C6"/>
        <w:spacing w:after="120" w:line="276" w:lineRule="auto"/>
        <w:ind w:left="142"/>
        <w:jc w:val="center"/>
        <w:rPr>
          <w:rFonts w:asciiTheme="minorHAnsi" w:eastAsiaTheme="minorHAnsi" w:hAnsiTheme="minorHAnsi" w:cs="Calibri"/>
          <w:b/>
          <w:bCs/>
          <w:lang w:eastAsia="en-US"/>
        </w:rPr>
      </w:pPr>
      <w:r>
        <w:rPr>
          <w:rFonts w:asciiTheme="minorHAnsi" w:eastAsiaTheme="minorHAnsi" w:hAnsiTheme="minorHAnsi" w:cs="Calibri"/>
          <w:b/>
          <w:bCs/>
          <w:lang w:eastAsia="en-US"/>
        </w:rPr>
        <w:t>ŚWIADCZENIE USŁUG REKRUTACYJNYCH W ZAKRESIE POZYSKANIA PERSONELU MEDYCZNEGO</w:t>
      </w:r>
    </w:p>
    <w:tbl>
      <w:tblPr>
        <w:tblStyle w:val="Tabela-Siatka"/>
        <w:tblW w:w="0" w:type="auto"/>
        <w:tblInd w:w="279" w:type="dxa"/>
        <w:tblLook w:val="04A0" w:firstRow="1" w:lastRow="0" w:firstColumn="1" w:lastColumn="0" w:noHBand="0" w:noVBand="1"/>
      </w:tblPr>
      <w:tblGrid>
        <w:gridCol w:w="10177"/>
      </w:tblGrid>
      <w:tr w:rsidR="00AE4052" w:rsidRPr="00CD231B" w14:paraId="57326486" w14:textId="77777777" w:rsidTr="00B6428B">
        <w:tc>
          <w:tcPr>
            <w:tcW w:w="10177" w:type="dxa"/>
            <w:shd w:val="clear" w:color="auto" w:fill="B4C6E7" w:themeFill="accent5" w:themeFillTint="66"/>
          </w:tcPr>
          <w:p w14:paraId="66BF627E"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Zamawiający</w:t>
            </w:r>
          </w:p>
        </w:tc>
      </w:tr>
    </w:tbl>
    <w:p w14:paraId="43473FF9" w14:textId="77777777" w:rsidR="00907EC9" w:rsidRPr="00CD231B" w:rsidRDefault="00907EC9" w:rsidP="00CD231B">
      <w:pPr>
        <w:spacing w:after="0" w:line="276" w:lineRule="auto"/>
        <w:ind w:left="284"/>
        <w:rPr>
          <w:b/>
          <w:sz w:val="24"/>
          <w:szCs w:val="24"/>
        </w:rPr>
      </w:pPr>
      <w:r w:rsidRPr="00CD231B">
        <w:rPr>
          <w:b/>
          <w:sz w:val="24"/>
          <w:szCs w:val="24"/>
        </w:rPr>
        <w:t xml:space="preserve">Szpital Specjalistyczny w Pile im. Stanisława Staszica </w:t>
      </w:r>
    </w:p>
    <w:p w14:paraId="1F6DFE63" w14:textId="504A86BE" w:rsidR="00907EC9" w:rsidRPr="00CD231B" w:rsidRDefault="00907EC9" w:rsidP="00CD231B">
      <w:pPr>
        <w:spacing w:after="0" w:line="276" w:lineRule="auto"/>
        <w:ind w:left="284"/>
        <w:rPr>
          <w:b/>
          <w:sz w:val="24"/>
          <w:szCs w:val="24"/>
        </w:rPr>
      </w:pPr>
      <w:r w:rsidRPr="00CD231B">
        <w:rPr>
          <w:b/>
          <w:sz w:val="24"/>
          <w:szCs w:val="24"/>
        </w:rPr>
        <w:t xml:space="preserve">64-920 Piła, ul. Rydygiera </w:t>
      </w:r>
      <w:r w:rsidR="00FD664C">
        <w:rPr>
          <w:b/>
          <w:sz w:val="24"/>
          <w:szCs w:val="24"/>
        </w:rPr>
        <w:t xml:space="preserve">Ludwika </w:t>
      </w:r>
      <w:r w:rsidRPr="00CD231B">
        <w:rPr>
          <w:b/>
          <w:sz w:val="24"/>
          <w:szCs w:val="24"/>
        </w:rPr>
        <w:t>1</w:t>
      </w:r>
    </w:p>
    <w:p w14:paraId="59C4E804" w14:textId="759D71E0" w:rsidR="00907EC9" w:rsidRPr="00CD231B" w:rsidRDefault="007A3C66" w:rsidP="00CD231B">
      <w:pPr>
        <w:spacing w:after="0" w:line="276" w:lineRule="auto"/>
        <w:ind w:left="284"/>
        <w:rPr>
          <w:sz w:val="24"/>
          <w:szCs w:val="24"/>
        </w:rPr>
      </w:pPr>
      <w:r>
        <w:rPr>
          <w:sz w:val="24"/>
          <w:szCs w:val="24"/>
        </w:rPr>
        <w:t xml:space="preserve">Dział Zamówień Publicznych - </w:t>
      </w:r>
      <w:r w:rsidR="00907EC9" w:rsidRPr="00CD231B">
        <w:rPr>
          <w:sz w:val="24"/>
          <w:szCs w:val="24"/>
        </w:rPr>
        <w:t>tel. 67 210 62 07</w:t>
      </w:r>
    </w:p>
    <w:p w14:paraId="7205C94D" w14:textId="77777777" w:rsidR="00907EC9" w:rsidRPr="00CD231B" w:rsidRDefault="00907EC9" w:rsidP="00CD231B">
      <w:pPr>
        <w:spacing w:after="0" w:line="276" w:lineRule="auto"/>
        <w:ind w:left="284"/>
        <w:rPr>
          <w:sz w:val="24"/>
          <w:szCs w:val="24"/>
        </w:rPr>
      </w:pPr>
      <w:r w:rsidRPr="00CD231B">
        <w:rPr>
          <w:sz w:val="24"/>
          <w:szCs w:val="24"/>
        </w:rPr>
        <w:t>REGON 002161820</w:t>
      </w:r>
      <w:r w:rsidR="008B6012" w:rsidRPr="00CD231B">
        <w:rPr>
          <w:sz w:val="24"/>
          <w:szCs w:val="24"/>
        </w:rPr>
        <w:t>; NIP 764-20-88-098</w:t>
      </w:r>
    </w:p>
    <w:p w14:paraId="630885BB" w14:textId="77777777" w:rsidR="00194761" w:rsidRPr="00CD231B" w:rsidRDefault="002D54D6" w:rsidP="00CD231B">
      <w:pPr>
        <w:spacing w:after="0" w:line="276" w:lineRule="auto"/>
        <w:ind w:left="284"/>
        <w:rPr>
          <w:sz w:val="24"/>
          <w:szCs w:val="24"/>
        </w:rPr>
      </w:pPr>
      <w:hyperlink r:id="rId8" w:history="1">
        <w:r w:rsidRPr="00CD231B">
          <w:rPr>
            <w:rStyle w:val="Hipercze"/>
            <w:sz w:val="24"/>
            <w:szCs w:val="24"/>
          </w:rPr>
          <w:t>http://szpitalpila.pl/</w:t>
        </w:r>
      </w:hyperlink>
    </w:p>
    <w:tbl>
      <w:tblPr>
        <w:tblStyle w:val="Tabela-Siatka"/>
        <w:tblW w:w="0" w:type="auto"/>
        <w:tblInd w:w="279" w:type="dxa"/>
        <w:tblLook w:val="04A0" w:firstRow="1" w:lastRow="0" w:firstColumn="1" w:lastColumn="0" w:noHBand="0" w:noVBand="1"/>
      </w:tblPr>
      <w:tblGrid>
        <w:gridCol w:w="10177"/>
      </w:tblGrid>
      <w:tr w:rsidR="00AE4052" w:rsidRPr="00CD231B" w14:paraId="562EF1DA" w14:textId="77777777" w:rsidTr="00B6428B">
        <w:tc>
          <w:tcPr>
            <w:tcW w:w="10177" w:type="dxa"/>
            <w:shd w:val="clear" w:color="auto" w:fill="B4C6E7" w:themeFill="accent5" w:themeFillTint="66"/>
          </w:tcPr>
          <w:p w14:paraId="58FF5363"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Tryb postępowania</w:t>
            </w:r>
          </w:p>
        </w:tc>
      </w:tr>
    </w:tbl>
    <w:p w14:paraId="62011FD2" w14:textId="0FCCEC50" w:rsidR="00B156C6" w:rsidRPr="00CD231B" w:rsidRDefault="00907EC9" w:rsidP="001264BF">
      <w:pPr>
        <w:pStyle w:val="Akapitzlist"/>
        <w:numPr>
          <w:ilvl w:val="1"/>
          <w:numId w:val="11"/>
        </w:numPr>
        <w:spacing w:after="0" w:line="276" w:lineRule="auto"/>
        <w:ind w:left="709" w:right="142"/>
        <w:rPr>
          <w:rFonts w:cstheme="minorHAnsi"/>
          <w:sz w:val="24"/>
          <w:szCs w:val="24"/>
          <w:u w:val="single"/>
        </w:rPr>
      </w:pPr>
      <w:r w:rsidRPr="00CD231B">
        <w:rPr>
          <w:sz w:val="24"/>
          <w:szCs w:val="24"/>
        </w:rPr>
        <w:t xml:space="preserve">Postępowanie prowadzone jest </w:t>
      </w:r>
      <w:r w:rsidR="009278D5" w:rsidRPr="00CD231B">
        <w:rPr>
          <w:sz w:val="24"/>
          <w:szCs w:val="24"/>
        </w:rPr>
        <w:t>na podstawie §</w:t>
      </w:r>
      <w:r w:rsidR="00524212" w:rsidRPr="001C5C03">
        <w:rPr>
          <w:sz w:val="24"/>
          <w:szCs w:val="24"/>
        </w:rPr>
        <w:t> 8 Regulaminu</w:t>
      </w:r>
      <w:r w:rsidR="00524212">
        <w:rPr>
          <w:sz w:val="24"/>
          <w:szCs w:val="24"/>
        </w:rPr>
        <w:t xml:space="preserve"> udzielania</w:t>
      </w:r>
      <w:r w:rsidR="00524212" w:rsidRPr="001C5C03">
        <w:rPr>
          <w:sz w:val="24"/>
          <w:szCs w:val="24"/>
        </w:rPr>
        <w:t> zamówi</w:t>
      </w:r>
      <w:r w:rsidR="00524212">
        <w:rPr>
          <w:sz w:val="24"/>
          <w:szCs w:val="24"/>
        </w:rPr>
        <w:t>eń</w:t>
      </w:r>
      <w:r w:rsidR="00524212" w:rsidRPr="001C5C03">
        <w:rPr>
          <w:sz w:val="24"/>
          <w:szCs w:val="24"/>
        </w:rPr>
        <w:t xml:space="preserve"> publiczn</w:t>
      </w:r>
      <w:r w:rsidR="00524212">
        <w:rPr>
          <w:sz w:val="24"/>
          <w:szCs w:val="24"/>
        </w:rPr>
        <w:t>ych</w:t>
      </w:r>
      <w:r w:rsidRPr="00CD231B">
        <w:rPr>
          <w:sz w:val="24"/>
          <w:szCs w:val="24"/>
        </w:rPr>
        <w:t>, który stanowi za</w:t>
      </w:r>
      <w:r w:rsidR="00AF744B" w:rsidRPr="00CD231B">
        <w:rPr>
          <w:sz w:val="24"/>
          <w:szCs w:val="24"/>
        </w:rPr>
        <w:t xml:space="preserve">łącznik do zarządzenia </w:t>
      </w:r>
      <w:r w:rsidR="00AB3335">
        <w:rPr>
          <w:rFonts w:cstheme="minorHAnsi"/>
          <w:sz w:val="24"/>
          <w:szCs w:val="24"/>
        </w:rPr>
        <w:t>nr 62/2022</w:t>
      </w:r>
      <w:r w:rsidR="00B156C6" w:rsidRPr="00CD231B">
        <w:rPr>
          <w:rFonts w:cstheme="minorHAnsi"/>
          <w:sz w:val="24"/>
          <w:szCs w:val="24"/>
        </w:rPr>
        <w:t xml:space="preserve"> Dyrektora Szpitala Specjalistycznego w Pile im. Stanisława Staszica z dnia </w:t>
      </w:r>
      <w:r w:rsidR="00AB3335">
        <w:rPr>
          <w:rFonts w:cstheme="minorHAnsi"/>
          <w:sz w:val="24"/>
          <w:szCs w:val="24"/>
        </w:rPr>
        <w:t>01.04.2022</w:t>
      </w:r>
      <w:r w:rsidR="00B156C6" w:rsidRPr="00CD231B">
        <w:rPr>
          <w:rFonts w:cstheme="minorHAnsi"/>
          <w:sz w:val="24"/>
          <w:szCs w:val="24"/>
        </w:rPr>
        <w:t xml:space="preserve"> r. – </w:t>
      </w:r>
      <w:r w:rsidR="00B156C6" w:rsidRPr="00CD231B">
        <w:rPr>
          <w:rFonts w:cstheme="minorHAnsi"/>
          <w:b/>
          <w:bCs/>
          <w:sz w:val="24"/>
          <w:szCs w:val="24"/>
          <w:u w:val="single"/>
        </w:rPr>
        <w:t>za pośrednictwem platformy zakupowej</w:t>
      </w:r>
      <w:r w:rsidR="00112DD0" w:rsidRPr="00CD231B">
        <w:rPr>
          <w:rFonts w:cstheme="minorHAnsi"/>
          <w:b/>
          <w:bCs/>
          <w:sz w:val="24"/>
          <w:szCs w:val="24"/>
          <w:u w:val="single"/>
        </w:rPr>
        <w:t xml:space="preserve">: </w:t>
      </w:r>
      <w:r w:rsidR="00112DD0" w:rsidRPr="00CD231B">
        <w:rPr>
          <w:rFonts w:cstheme="minorHAnsi"/>
          <w:b/>
          <w:bCs/>
          <w:sz w:val="24"/>
          <w:szCs w:val="24"/>
        </w:rPr>
        <w:t>https://platformazakupowa.pl/pn/szpitalpila</w:t>
      </w:r>
    </w:p>
    <w:p w14:paraId="602E9D25" w14:textId="2ADBEF4D" w:rsidR="00B156C6" w:rsidRPr="00CD231B" w:rsidRDefault="00074BDC" w:rsidP="001264BF">
      <w:pPr>
        <w:pStyle w:val="Akapitzlist"/>
        <w:numPr>
          <w:ilvl w:val="1"/>
          <w:numId w:val="11"/>
        </w:numPr>
        <w:spacing w:after="0" w:line="276" w:lineRule="auto"/>
        <w:ind w:left="709"/>
        <w:rPr>
          <w:sz w:val="24"/>
          <w:szCs w:val="24"/>
        </w:rPr>
      </w:pPr>
      <w:r w:rsidRPr="00CD231B">
        <w:rPr>
          <w:sz w:val="24"/>
          <w:szCs w:val="24"/>
        </w:rPr>
        <w:t>Wartość szacunkowa zamówienia stanowiącego przedmiot niniejszego zapytania jest mniejsza niż kwoty określone w przepisach wydanych na podstawie art. 2 i art. 3 Ustawy z dnia 11 września 2019r. – Prawo zamówień publicznych</w:t>
      </w:r>
      <w:r w:rsidR="00823FD4">
        <w:rPr>
          <w:sz w:val="24"/>
          <w:szCs w:val="24"/>
        </w:rPr>
        <w:t>.</w:t>
      </w:r>
    </w:p>
    <w:tbl>
      <w:tblPr>
        <w:tblStyle w:val="Tabela-Siatka"/>
        <w:tblW w:w="0" w:type="auto"/>
        <w:tblInd w:w="279" w:type="dxa"/>
        <w:tblLook w:val="04A0" w:firstRow="1" w:lastRow="0" w:firstColumn="1" w:lastColumn="0" w:noHBand="0" w:noVBand="1"/>
      </w:tblPr>
      <w:tblGrid>
        <w:gridCol w:w="10177"/>
      </w:tblGrid>
      <w:tr w:rsidR="00AE4052" w:rsidRPr="00CD231B" w14:paraId="3E8E4316" w14:textId="77777777" w:rsidTr="00B6428B">
        <w:tc>
          <w:tcPr>
            <w:tcW w:w="10177" w:type="dxa"/>
            <w:shd w:val="clear" w:color="auto" w:fill="B4C6E7" w:themeFill="accent5" w:themeFillTint="66"/>
          </w:tcPr>
          <w:p w14:paraId="774F76D2"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Przedmiot zamówienia</w:t>
            </w:r>
          </w:p>
        </w:tc>
      </w:tr>
    </w:tbl>
    <w:p w14:paraId="4671226C" w14:textId="25086D72" w:rsidR="00391F0E" w:rsidRPr="00391F0E" w:rsidRDefault="00911434" w:rsidP="00391F0E">
      <w:pPr>
        <w:pStyle w:val="Akapitzlist"/>
        <w:numPr>
          <w:ilvl w:val="0"/>
          <w:numId w:val="9"/>
        </w:numPr>
        <w:spacing w:line="276" w:lineRule="auto"/>
        <w:ind w:left="709" w:right="142" w:hanging="357"/>
        <w:rPr>
          <w:b/>
          <w:sz w:val="24"/>
          <w:szCs w:val="24"/>
        </w:rPr>
      </w:pPr>
      <w:r w:rsidRPr="00391F0E">
        <w:rPr>
          <w:bCs/>
          <w:sz w:val="24"/>
          <w:szCs w:val="24"/>
        </w:rPr>
        <w:t>Przedmiotem zamówienia jest</w:t>
      </w:r>
      <w:r w:rsidR="00A026D3" w:rsidRPr="00391F0E">
        <w:rPr>
          <w:bCs/>
          <w:sz w:val="24"/>
          <w:szCs w:val="24"/>
        </w:rPr>
        <w:t>:</w:t>
      </w:r>
      <w:r w:rsidR="00E70E63" w:rsidRPr="00391F0E">
        <w:rPr>
          <w:bCs/>
          <w:sz w:val="24"/>
          <w:szCs w:val="24"/>
        </w:rPr>
        <w:t xml:space="preserve"> </w:t>
      </w:r>
      <w:r w:rsidR="00CF5EAB" w:rsidRPr="00CF5EAB">
        <w:rPr>
          <w:b/>
          <w:sz w:val="24"/>
          <w:szCs w:val="24"/>
        </w:rPr>
        <w:t>świadczenie usług rekrutacyjnych w zakresie pozyskania personelu medycznego w celu udzielania świadczeń zdrowotnych na rzecz Szpitala Specjalistycznego w Pile im. Stanisława Staszica</w:t>
      </w:r>
      <w:r w:rsidR="006D1EAE">
        <w:rPr>
          <w:b/>
          <w:sz w:val="24"/>
          <w:szCs w:val="24"/>
        </w:rPr>
        <w:t xml:space="preserve">. </w:t>
      </w:r>
      <w:r w:rsidR="006D1EAE" w:rsidRPr="006D1EAE">
        <w:rPr>
          <w:b/>
          <w:sz w:val="24"/>
          <w:szCs w:val="24"/>
          <w:u w:val="single"/>
        </w:rPr>
        <w:t>Celem zamówienia jest pozyskanie</w:t>
      </w:r>
      <w:r w:rsidR="006D1EAE">
        <w:rPr>
          <w:b/>
          <w:sz w:val="24"/>
          <w:szCs w:val="24"/>
        </w:rPr>
        <w:t xml:space="preserve"> </w:t>
      </w:r>
      <w:r w:rsidR="00CF5EAB" w:rsidRPr="00CF5EAB">
        <w:rPr>
          <w:b/>
          <w:sz w:val="24"/>
          <w:szCs w:val="24"/>
          <w:u w:val="single"/>
        </w:rPr>
        <w:t>3 lekarzy w specjalizacjach określonych  w zależności od aktualnych potrzeb zamawiającego.</w:t>
      </w:r>
    </w:p>
    <w:p w14:paraId="4D04741B" w14:textId="58336331" w:rsidR="0036515D" w:rsidRPr="00391F0E" w:rsidRDefault="0036515D" w:rsidP="00391F0E">
      <w:pPr>
        <w:pStyle w:val="Akapitzlist"/>
        <w:spacing w:line="276" w:lineRule="auto"/>
        <w:ind w:left="709" w:right="142"/>
        <w:rPr>
          <w:b/>
          <w:sz w:val="24"/>
          <w:szCs w:val="24"/>
        </w:rPr>
      </w:pPr>
      <w:r w:rsidRPr="00391F0E">
        <w:rPr>
          <w:bCs/>
          <w:sz w:val="24"/>
          <w:szCs w:val="24"/>
        </w:rPr>
        <w:t>Szczegółowy opis przedmiotu zamówienia zawiera załącznik nr 2.</w:t>
      </w:r>
    </w:p>
    <w:p w14:paraId="45FFD389" w14:textId="77777777" w:rsidR="00391F0E" w:rsidRDefault="0036515D" w:rsidP="00391F0E">
      <w:pPr>
        <w:pStyle w:val="Akapitzlist"/>
        <w:numPr>
          <w:ilvl w:val="0"/>
          <w:numId w:val="9"/>
        </w:numPr>
        <w:spacing w:line="276" w:lineRule="auto"/>
        <w:ind w:left="709" w:right="142" w:hanging="357"/>
        <w:rPr>
          <w:b/>
          <w:bCs/>
          <w:sz w:val="24"/>
          <w:szCs w:val="24"/>
        </w:rPr>
      </w:pPr>
      <w:r w:rsidRPr="00D27BEE">
        <w:rPr>
          <w:bCs/>
          <w:sz w:val="24"/>
          <w:szCs w:val="24"/>
        </w:rPr>
        <w:t xml:space="preserve">Zamawiający </w:t>
      </w:r>
      <w:r w:rsidR="0011331A">
        <w:rPr>
          <w:bCs/>
          <w:sz w:val="24"/>
          <w:szCs w:val="24"/>
        </w:rPr>
        <w:t xml:space="preserve">nie </w:t>
      </w:r>
      <w:r w:rsidRPr="00D27BEE">
        <w:rPr>
          <w:bCs/>
          <w:sz w:val="24"/>
          <w:szCs w:val="24"/>
        </w:rPr>
        <w:t>dopuszcza składani</w:t>
      </w:r>
      <w:r w:rsidR="0011331A">
        <w:rPr>
          <w:bCs/>
          <w:sz w:val="24"/>
          <w:szCs w:val="24"/>
        </w:rPr>
        <w:t>a</w:t>
      </w:r>
      <w:r w:rsidRPr="00D27BEE">
        <w:rPr>
          <w:bCs/>
          <w:sz w:val="24"/>
          <w:szCs w:val="24"/>
        </w:rPr>
        <w:t xml:space="preserve"> ofert częściowych – </w:t>
      </w:r>
      <w:r w:rsidR="0011331A" w:rsidRPr="00B26200">
        <w:rPr>
          <w:bCs/>
          <w:sz w:val="24"/>
          <w:szCs w:val="24"/>
        </w:rPr>
        <w:t>1</w:t>
      </w:r>
      <w:r w:rsidRPr="00B26200">
        <w:rPr>
          <w:bCs/>
          <w:sz w:val="24"/>
          <w:szCs w:val="24"/>
        </w:rPr>
        <w:t xml:space="preserve"> zadani</w:t>
      </w:r>
      <w:r w:rsidR="00D27BEE" w:rsidRPr="00B26200">
        <w:rPr>
          <w:bCs/>
          <w:sz w:val="24"/>
          <w:szCs w:val="24"/>
        </w:rPr>
        <w:t>a</w:t>
      </w:r>
      <w:r w:rsidRPr="00B26200">
        <w:rPr>
          <w:bCs/>
          <w:sz w:val="24"/>
          <w:szCs w:val="24"/>
        </w:rPr>
        <w:t xml:space="preserve">. </w:t>
      </w:r>
    </w:p>
    <w:p w14:paraId="2239343B" w14:textId="37DD830F" w:rsidR="00391F0E" w:rsidRPr="003E5CA9" w:rsidRDefault="00391F0E" w:rsidP="00391F0E">
      <w:pPr>
        <w:pStyle w:val="Akapitzlist"/>
        <w:numPr>
          <w:ilvl w:val="0"/>
          <w:numId w:val="9"/>
        </w:numPr>
        <w:spacing w:line="276" w:lineRule="auto"/>
        <w:ind w:left="709" w:right="142" w:hanging="357"/>
        <w:rPr>
          <w:sz w:val="24"/>
          <w:szCs w:val="24"/>
        </w:rPr>
      </w:pPr>
      <w:r w:rsidRPr="003E5CA9">
        <w:rPr>
          <w:sz w:val="24"/>
          <w:szCs w:val="24"/>
        </w:rPr>
        <w:t>Nie dopuszcza się wykonanie zamówienia przez podwykonawcę.</w:t>
      </w:r>
    </w:p>
    <w:p w14:paraId="1B519CE6" w14:textId="77777777" w:rsidR="006D1EAE" w:rsidRPr="006D1EAE" w:rsidRDefault="0036515D" w:rsidP="006D1EAE">
      <w:pPr>
        <w:pStyle w:val="Akapitzlist"/>
        <w:numPr>
          <w:ilvl w:val="0"/>
          <w:numId w:val="9"/>
        </w:numPr>
        <w:spacing w:after="0" w:line="276" w:lineRule="auto"/>
        <w:ind w:left="709" w:right="142" w:hanging="357"/>
        <w:rPr>
          <w:sz w:val="24"/>
          <w:szCs w:val="24"/>
        </w:rPr>
      </w:pPr>
      <w:r w:rsidRPr="0036515D">
        <w:rPr>
          <w:bCs/>
          <w:sz w:val="24"/>
          <w:szCs w:val="24"/>
        </w:rPr>
        <w:t>Projektowane postanowienia umowy stanowią załącznik nr 3 do niniejszego postępowania. Złożenie oferty jest jednoznaczne z akceptacją przez wykonawcę projektowanych postanowień umowy</w:t>
      </w:r>
    </w:p>
    <w:p w14:paraId="7F722919" w14:textId="4426B098" w:rsidR="006D1EAE" w:rsidRPr="00B26200" w:rsidRDefault="006D1EAE" w:rsidP="006D1EAE">
      <w:pPr>
        <w:pStyle w:val="Akapitzlist"/>
        <w:numPr>
          <w:ilvl w:val="0"/>
          <w:numId w:val="9"/>
        </w:numPr>
        <w:spacing w:after="0" w:line="276" w:lineRule="auto"/>
        <w:ind w:left="709" w:right="142" w:hanging="357"/>
        <w:rPr>
          <w:sz w:val="24"/>
          <w:szCs w:val="24"/>
          <w:u w:val="single"/>
        </w:rPr>
      </w:pPr>
      <w:r w:rsidRPr="00B26200">
        <w:rPr>
          <w:sz w:val="24"/>
          <w:szCs w:val="24"/>
          <w:u w:val="single"/>
        </w:rPr>
        <w:t>Wymagania Zamawiającego:</w:t>
      </w:r>
    </w:p>
    <w:p w14:paraId="4AB79DE8" w14:textId="77777777" w:rsidR="006D1EAE" w:rsidRDefault="006D1EAE" w:rsidP="00D77639">
      <w:pPr>
        <w:pStyle w:val="Akapitzlist"/>
        <w:numPr>
          <w:ilvl w:val="0"/>
          <w:numId w:val="32"/>
        </w:numPr>
        <w:spacing w:after="0" w:line="276" w:lineRule="auto"/>
        <w:ind w:left="993" w:right="142"/>
        <w:rPr>
          <w:sz w:val="24"/>
          <w:szCs w:val="24"/>
        </w:rPr>
      </w:pPr>
      <w:r>
        <w:rPr>
          <w:sz w:val="24"/>
          <w:szCs w:val="24"/>
        </w:rPr>
        <w:t xml:space="preserve">Wykonawca </w:t>
      </w:r>
      <w:r w:rsidRPr="006D1EAE">
        <w:rPr>
          <w:sz w:val="24"/>
          <w:szCs w:val="24"/>
        </w:rPr>
        <w:t>jest wpisany do Krajowego Rejestru Agencji</w:t>
      </w:r>
      <w:r>
        <w:rPr>
          <w:sz w:val="24"/>
          <w:szCs w:val="24"/>
        </w:rPr>
        <w:t xml:space="preserve"> </w:t>
      </w:r>
      <w:r w:rsidRPr="006D1EAE">
        <w:rPr>
          <w:sz w:val="24"/>
          <w:szCs w:val="24"/>
        </w:rPr>
        <w:t>Zatrudnienia zgodnie z Ustawą z dnia 06.03.2018r. Prawo Przedsiębiorców</w:t>
      </w:r>
    </w:p>
    <w:p w14:paraId="599F9F7D" w14:textId="5D47C261" w:rsidR="006D1EAE" w:rsidRPr="006D1EAE" w:rsidRDefault="006D1EAE" w:rsidP="00D77639">
      <w:pPr>
        <w:pStyle w:val="Akapitzlist"/>
        <w:numPr>
          <w:ilvl w:val="0"/>
          <w:numId w:val="32"/>
        </w:numPr>
        <w:spacing w:after="0" w:line="276" w:lineRule="auto"/>
        <w:ind w:left="993" w:right="142"/>
        <w:rPr>
          <w:sz w:val="24"/>
          <w:szCs w:val="24"/>
        </w:rPr>
      </w:pPr>
      <w:r w:rsidRPr="006D1EAE">
        <w:rPr>
          <w:sz w:val="24"/>
          <w:szCs w:val="24"/>
        </w:rPr>
        <w:t xml:space="preserve">Wykonawca </w:t>
      </w:r>
      <w:r>
        <w:rPr>
          <w:sz w:val="24"/>
          <w:szCs w:val="24"/>
        </w:rPr>
        <w:t>zrealizował minimum 2</w:t>
      </w:r>
      <w:r w:rsidRPr="006D1EAE">
        <w:rPr>
          <w:sz w:val="24"/>
          <w:szCs w:val="24"/>
        </w:rPr>
        <w:t xml:space="preserve"> </w:t>
      </w:r>
      <w:r>
        <w:rPr>
          <w:sz w:val="24"/>
          <w:szCs w:val="24"/>
        </w:rPr>
        <w:t>usługi rekrutacyjne dla jednostki służby zdrowia</w:t>
      </w:r>
      <w:r w:rsidR="00B26200">
        <w:rPr>
          <w:sz w:val="24"/>
          <w:szCs w:val="24"/>
        </w:rPr>
        <w:t xml:space="preserve"> (pozyskanie personelu medycznego)</w:t>
      </w:r>
      <w:r>
        <w:rPr>
          <w:sz w:val="24"/>
          <w:szCs w:val="24"/>
        </w:rPr>
        <w:t>.</w:t>
      </w:r>
    </w:p>
    <w:p w14:paraId="08098131" w14:textId="77777777" w:rsidR="006D1EAE" w:rsidRPr="006D1EAE" w:rsidRDefault="006D1EAE" w:rsidP="006D1EAE">
      <w:pPr>
        <w:spacing w:after="0" w:line="276" w:lineRule="auto"/>
        <w:ind w:right="142"/>
        <w:rPr>
          <w:sz w:val="10"/>
          <w:szCs w:val="10"/>
        </w:rPr>
      </w:pPr>
    </w:p>
    <w:tbl>
      <w:tblPr>
        <w:tblStyle w:val="Tabela-Siatka"/>
        <w:tblW w:w="0" w:type="auto"/>
        <w:tblInd w:w="279" w:type="dxa"/>
        <w:tblLook w:val="04A0" w:firstRow="1" w:lastRow="0" w:firstColumn="1" w:lastColumn="0" w:noHBand="0" w:noVBand="1"/>
      </w:tblPr>
      <w:tblGrid>
        <w:gridCol w:w="10177"/>
      </w:tblGrid>
      <w:tr w:rsidR="00AE4052" w:rsidRPr="00CD231B" w14:paraId="3364928A" w14:textId="77777777" w:rsidTr="00B6428B">
        <w:tc>
          <w:tcPr>
            <w:tcW w:w="10177" w:type="dxa"/>
            <w:shd w:val="clear" w:color="auto" w:fill="B4C6E7" w:themeFill="accent5" w:themeFillTint="66"/>
          </w:tcPr>
          <w:p w14:paraId="216178D0"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Termin wykonania zamówienia oraz warunki płatności</w:t>
            </w:r>
          </w:p>
        </w:tc>
      </w:tr>
    </w:tbl>
    <w:p w14:paraId="79D3DC0D" w14:textId="5B5B65AF" w:rsidR="00460593" w:rsidRPr="00460593" w:rsidRDefault="00460593" w:rsidP="00460593">
      <w:pPr>
        <w:pStyle w:val="Akapitzlist"/>
        <w:numPr>
          <w:ilvl w:val="0"/>
          <w:numId w:val="10"/>
        </w:numPr>
        <w:rPr>
          <w:rFonts w:cstheme="minorHAnsi"/>
          <w:sz w:val="24"/>
          <w:szCs w:val="24"/>
        </w:rPr>
      </w:pPr>
      <w:r w:rsidRPr="00460593">
        <w:rPr>
          <w:rFonts w:cstheme="minorHAnsi"/>
          <w:sz w:val="24"/>
          <w:szCs w:val="24"/>
        </w:rPr>
        <w:t xml:space="preserve">Termin realizacji usługi do </w:t>
      </w:r>
      <w:r w:rsidRPr="00460593">
        <w:rPr>
          <w:rFonts w:cstheme="minorHAnsi"/>
          <w:b/>
          <w:bCs/>
          <w:sz w:val="24"/>
          <w:szCs w:val="24"/>
        </w:rPr>
        <w:t xml:space="preserve">12 miesięcy </w:t>
      </w:r>
      <w:r w:rsidRPr="00460593">
        <w:rPr>
          <w:rFonts w:cstheme="minorHAnsi"/>
          <w:sz w:val="24"/>
          <w:szCs w:val="24"/>
        </w:rPr>
        <w:t xml:space="preserve">od dnia </w:t>
      </w:r>
      <w:r w:rsidR="00CF5EAB">
        <w:rPr>
          <w:rFonts w:cstheme="minorHAnsi"/>
          <w:sz w:val="24"/>
          <w:szCs w:val="24"/>
        </w:rPr>
        <w:t>podpisania umowy.</w:t>
      </w:r>
    </w:p>
    <w:p w14:paraId="5813445B" w14:textId="5D69EE16" w:rsidR="002C1DA9" w:rsidRPr="00196F69" w:rsidRDefault="00B81FF0" w:rsidP="00E021BF">
      <w:pPr>
        <w:pStyle w:val="Akapitzlist"/>
        <w:numPr>
          <w:ilvl w:val="0"/>
          <w:numId w:val="10"/>
        </w:numPr>
        <w:spacing w:line="276" w:lineRule="auto"/>
        <w:rPr>
          <w:rFonts w:cstheme="minorHAnsi"/>
          <w:sz w:val="24"/>
          <w:szCs w:val="24"/>
        </w:rPr>
      </w:pPr>
      <w:r w:rsidRPr="00CD231B">
        <w:rPr>
          <w:rFonts w:cstheme="minorHAnsi"/>
          <w:sz w:val="24"/>
          <w:szCs w:val="24"/>
        </w:rPr>
        <w:t xml:space="preserve">Termin płatności wynosi </w:t>
      </w:r>
      <w:r w:rsidR="002D710F">
        <w:rPr>
          <w:rFonts w:cstheme="minorHAnsi"/>
          <w:sz w:val="24"/>
          <w:szCs w:val="24"/>
        </w:rPr>
        <w:t>3</w:t>
      </w:r>
      <w:r w:rsidRPr="00CD231B">
        <w:rPr>
          <w:rFonts w:cstheme="minorHAnsi"/>
          <w:sz w:val="24"/>
          <w:szCs w:val="24"/>
        </w:rPr>
        <w:t>0</w:t>
      </w:r>
      <w:r w:rsidR="0075008D" w:rsidRPr="00CD231B">
        <w:rPr>
          <w:rFonts w:cstheme="minorHAnsi"/>
          <w:sz w:val="24"/>
          <w:szCs w:val="24"/>
        </w:rPr>
        <w:t xml:space="preserve"> dni od daty doręczenia faktury VAT Zamawiającemu.</w:t>
      </w:r>
    </w:p>
    <w:tbl>
      <w:tblPr>
        <w:tblStyle w:val="Tabela-Siatka"/>
        <w:tblW w:w="0" w:type="auto"/>
        <w:tblInd w:w="279" w:type="dxa"/>
        <w:tblLook w:val="04A0" w:firstRow="1" w:lastRow="0" w:firstColumn="1" w:lastColumn="0" w:noHBand="0" w:noVBand="1"/>
      </w:tblPr>
      <w:tblGrid>
        <w:gridCol w:w="10177"/>
      </w:tblGrid>
      <w:tr w:rsidR="00AE4052" w:rsidRPr="00CD231B" w14:paraId="0292AACD" w14:textId="77777777" w:rsidTr="00B6428B">
        <w:tc>
          <w:tcPr>
            <w:tcW w:w="10177" w:type="dxa"/>
            <w:shd w:val="clear" w:color="auto" w:fill="B4C6E7" w:themeFill="accent5" w:themeFillTint="66"/>
          </w:tcPr>
          <w:p w14:paraId="76324BCB"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Wykonawca załączy do oferty następujące dokumenty:</w:t>
            </w:r>
          </w:p>
        </w:tc>
      </w:tr>
    </w:tbl>
    <w:p w14:paraId="1BC3AF0F" w14:textId="77777777" w:rsidR="0036515D" w:rsidRDefault="0039686F" w:rsidP="0036515D">
      <w:pPr>
        <w:pStyle w:val="Akapitzlist"/>
        <w:numPr>
          <w:ilvl w:val="0"/>
          <w:numId w:val="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hanging="283"/>
        <w:rPr>
          <w:rFonts w:cstheme="minorHAnsi"/>
          <w:sz w:val="24"/>
          <w:szCs w:val="24"/>
        </w:rPr>
      </w:pPr>
      <w:r>
        <w:rPr>
          <w:rFonts w:cstheme="minorHAnsi"/>
          <w:sz w:val="24"/>
          <w:szCs w:val="24"/>
        </w:rPr>
        <w:t>w</w:t>
      </w:r>
      <w:r w:rsidR="006E06F7" w:rsidRPr="00CD231B">
        <w:rPr>
          <w:rFonts w:cstheme="minorHAnsi"/>
          <w:sz w:val="24"/>
          <w:szCs w:val="24"/>
        </w:rPr>
        <w:t xml:space="preserve">ypełniony i podpisany </w:t>
      </w:r>
      <w:r w:rsidR="00EE4694" w:rsidRPr="00CD231B">
        <w:rPr>
          <w:rFonts w:cstheme="minorHAnsi"/>
          <w:sz w:val="24"/>
          <w:szCs w:val="24"/>
          <w:u w:val="single"/>
        </w:rPr>
        <w:t>formularz ofertowy</w:t>
      </w:r>
      <w:r w:rsidR="00EE4694" w:rsidRPr="00CD231B">
        <w:rPr>
          <w:rFonts w:cstheme="minorHAnsi"/>
          <w:sz w:val="24"/>
          <w:szCs w:val="24"/>
        </w:rPr>
        <w:t xml:space="preserve"> – załącznik nr 1 do zapytania ofertowego;</w:t>
      </w:r>
    </w:p>
    <w:p w14:paraId="10F538C3" w14:textId="1FD01A83" w:rsidR="0086251A" w:rsidRPr="006D1EAE" w:rsidRDefault="0086251A" w:rsidP="00CD231B">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CD231B">
        <w:rPr>
          <w:iCs/>
          <w:sz w:val="24"/>
          <w:szCs w:val="24"/>
          <w:u w:val="single"/>
        </w:rPr>
        <w:t>aktualny odpis z właściwego rejestru lub z centralnej ewidencji i informacji o działalności gospodarczej</w:t>
      </w:r>
      <w:r w:rsidRPr="00CD231B">
        <w:rPr>
          <w:iCs/>
          <w:sz w:val="24"/>
          <w:szCs w:val="24"/>
        </w:rPr>
        <w:t>,</w:t>
      </w:r>
      <w:r w:rsidRPr="00CD231B">
        <w:rPr>
          <w:sz w:val="24"/>
          <w:szCs w:val="24"/>
        </w:rPr>
        <w:t xml:space="preserve"> jeżeli odrębne przepisy wymagają wpisu do rejestru lub ewidencji,</w:t>
      </w:r>
    </w:p>
    <w:p w14:paraId="49444358" w14:textId="0636E77F" w:rsidR="006D1EAE" w:rsidRPr="00CD231B" w:rsidRDefault="006D1EAE" w:rsidP="00CD231B">
      <w:pPr>
        <w:pStyle w:val="Akapitzlist"/>
        <w:numPr>
          <w:ilvl w:val="0"/>
          <w:numId w:val="2"/>
        </w:numPr>
        <w:tabs>
          <w:tab w:val="left" w:pos="708"/>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6D1EAE">
        <w:rPr>
          <w:rFonts w:cstheme="minorHAnsi"/>
          <w:sz w:val="24"/>
          <w:szCs w:val="24"/>
          <w:u w:val="single"/>
        </w:rPr>
        <w:t>w</w:t>
      </w:r>
      <w:r w:rsidRPr="006D1EAE">
        <w:rPr>
          <w:rFonts w:cstheme="minorHAnsi"/>
          <w:sz w:val="24"/>
          <w:szCs w:val="24"/>
          <w:u w:val="single"/>
        </w:rPr>
        <w:t>pis do Krajowego Rejestru Agencji Zatrudnienia</w:t>
      </w:r>
      <w:r w:rsidRPr="006D1EAE">
        <w:rPr>
          <w:rFonts w:cstheme="minorHAnsi"/>
          <w:sz w:val="24"/>
          <w:szCs w:val="24"/>
        </w:rPr>
        <w:t xml:space="preserve"> zgodnie z Ustawą z dnia 06.03.2018r. Prawo Przedsiębiorców.</w:t>
      </w:r>
    </w:p>
    <w:p w14:paraId="59F453D2" w14:textId="74CA8C8B" w:rsidR="006D1EAE" w:rsidRPr="006D1EAE" w:rsidRDefault="006D1EAE" w:rsidP="006D1EAE">
      <w:pPr>
        <w:pStyle w:val="Akapitzlist"/>
        <w:numPr>
          <w:ilvl w:val="0"/>
          <w:numId w:val="2"/>
        </w:numPr>
        <w:rPr>
          <w:rFonts w:cstheme="minorHAnsi"/>
          <w:sz w:val="24"/>
          <w:szCs w:val="24"/>
        </w:rPr>
      </w:pPr>
      <w:r w:rsidRPr="006D1EAE">
        <w:rPr>
          <w:rFonts w:cstheme="minorHAnsi"/>
          <w:sz w:val="24"/>
          <w:szCs w:val="24"/>
          <w:u w:val="single"/>
        </w:rPr>
        <w:t>wykaz wymaganych usłu</w:t>
      </w:r>
      <w:r w:rsidRPr="006D1EAE">
        <w:rPr>
          <w:rFonts w:cstheme="minorHAnsi"/>
          <w:sz w:val="24"/>
          <w:szCs w:val="24"/>
        </w:rPr>
        <w:t xml:space="preserve">g zgodnie z pkt 3.5 ppkt </w:t>
      </w:r>
      <w:r>
        <w:rPr>
          <w:rFonts w:cstheme="minorHAnsi"/>
          <w:sz w:val="24"/>
          <w:szCs w:val="24"/>
        </w:rPr>
        <w:t>b</w:t>
      </w:r>
      <w:r w:rsidRPr="006D1EAE">
        <w:rPr>
          <w:rFonts w:cstheme="minorHAnsi"/>
          <w:sz w:val="24"/>
          <w:szCs w:val="24"/>
        </w:rPr>
        <w:t>) zapytania ofertowego (załącznik nr 5 do zapytania ofertowego),</w:t>
      </w:r>
    </w:p>
    <w:p w14:paraId="2A8F4AD6" w14:textId="6B73F113" w:rsidR="00C37891" w:rsidRDefault="0086251A" w:rsidP="00CD231B">
      <w:pPr>
        <w:pStyle w:val="Akapitzlist"/>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hanging="283"/>
        <w:rPr>
          <w:rFonts w:cstheme="minorHAnsi"/>
          <w:sz w:val="24"/>
          <w:szCs w:val="24"/>
        </w:rPr>
      </w:pPr>
      <w:r w:rsidRPr="00CD231B">
        <w:rPr>
          <w:rFonts w:cstheme="minorHAnsi"/>
          <w:sz w:val="24"/>
          <w:szCs w:val="24"/>
        </w:rPr>
        <w:t xml:space="preserve">w przypadku, gdy umocowanie osoby podpisującej ofertę nie wynika z właściwego rejestru, należy dołączyć </w:t>
      </w:r>
      <w:r w:rsidRPr="00CD231B">
        <w:rPr>
          <w:rFonts w:cstheme="minorHAnsi"/>
          <w:sz w:val="24"/>
          <w:szCs w:val="24"/>
          <w:u w:val="single"/>
        </w:rPr>
        <w:t>pełnomocnictwo</w:t>
      </w:r>
      <w:r w:rsidRPr="00CD231B">
        <w:rPr>
          <w:rFonts w:cstheme="minorHAnsi"/>
          <w:sz w:val="24"/>
          <w:szCs w:val="24"/>
        </w:rPr>
        <w:t xml:space="preserve"> do reprezentowania Wykonawcy w postępowaniu o udzielenie zamówienia albo reprezentowania w tym postępowaniu i zawarcia umowy, podpisane przez osoby do tego umocowane zgodnie z odpisem z właściwego rejestru lub z centralnej ewidencji i informacji o działalności gospodarczej. </w:t>
      </w:r>
    </w:p>
    <w:p w14:paraId="491B1931" w14:textId="77777777" w:rsidR="00460593" w:rsidRPr="00CD231B" w:rsidRDefault="00460593" w:rsidP="00460593">
      <w:pPr>
        <w:pStyle w:val="Akapitzlist"/>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709" w:right="142"/>
        <w:rPr>
          <w:rFonts w:cstheme="minorHAnsi"/>
          <w:sz w:val="24"/>
          <w:szCs w:val="24"/>
        </w:rPr>
      </w:pPr>
    </w:p>
    <w:tbl>
      <w:tblPr>
        <w:tblStyle w:val="Tabela-Siatka"/>
        <w:tblW w:w="0" w:type="auto"/>
        <w:tblInd w:w="279" w:type="dxa"/>
        <w:tblLook w:val="04A0" w:firstRow="1" w:lastRow="0" w:firstColumn="1" w:lastColumn="0" w:noHBand="0" w:noVBand="1"/>
      </w:tblPr>
      <w:tblGrid>
        <w:gridCol w:w="10177"/>
      </w:tblGrid>
      <w:tr w:rsidR="00AE4052" w:rsidRPr="00CD231B" w14:paraId="0D1DF9F6" w14:textId="77777777" w:rsidTr="00B6428B">
        <w:tc>
          <w:tcPr>
            <w:tcW w:w="10177" w:type="dxa"/>
            <w:shd w:val="clear" w:color="auto" w:fill="B4C6E7" w:themeFill="accent5" w:themeFillTint="66"/>
          </w:tcPr>
          <w:p w14:paraId="5636BDD8" w14:textId="77777777" w:rsidR="00AE4052" w:rsidRPr="00CD231B" w:rsidRDefault="00AE4052" w:rsidP="00CD231B">
            <w:pPr>
              <w:pStyle w:val="Akapitzlist"/>
              <w:numPr>
                <w:ilvl w:val="0"/>
                <w:numId w:val="1"/>
              </w:numPr>
              <w:spacing w:line="276" w:lineRule="auto"/>
              <w:ind w:left="317" w:hanging="279"/>
              <w:rPr>
                <w:b/>
                <w:sz w:val="24"/>
                <w:szCs w:val="24"/>
              </w:rPr>
            </w:pPr>
            <w:r w:rsidRPr="00CD231B">
              <w:rPr>
                <w:b/>
                <w:sz w:val="24"/>
                <w:szCs w:val="24"/>
              </w:rPr>
              <w:t>Pozostałe wymagania dotyczące złożenia oferty i dokumentów</w:t>
            </w:r>
          </w:p>
        </w:tc>
      </w:tr>
    </w:tbl>
    <w:p w14:paraId="520B1AD2" w14:textId="77F9916A" w:rsidR="00112DD0" w:rsidRPr="00CD231B" w:rsidRDefault="00112DD0" w:rsidP="001264BF">
      <w:pPr>
        <w:pStyle w:val="Akapitzlist"/>
        <w:numPr>
          <w:ilvl w:val="1"/>
          <w:numId w:val="12"/>
        </w:numPr>
        <w:spacing w:line="276" w:lineRule="auto"/>
        <w:ind w:left="709"/>
        <w:rPr>
          <w:sz w:val="24"/>
          <w:szCs w:val="24"/>
        </w:rPr>
      </w:pPr>
      <w:r w:rsidRPr="00CD231B">
        <w:rPr>
          <w:sz w:val="24"/>
          <w:szCs w:val="24"/>
        </w:rPr>
        <w:t xml:space="preserve">Wykonawca może złożyć tylko jedną ofertę w języku polskim </w:t>
      </w:r>
      <w:r w:rsidRPr="00CD231B">
        <w:rPr>
          <w:b/>
          <w:bCs/>
          <w:sz w:val="24"/>
          <w:szCs w:val="24"/>
        </w:rPr>
        <w:t>za pośrednictwem platformy zakupowej</w:t>
      </w:r>
      <w:r w:rsidR="00F67C59">
        <w:rPr>
          <w:b/>
          <w:bCs/>
          <w:sz w:val="24"/>
          <w:szCs w:val="24"/>
        </w:rPr>
        <w:t>.</w:t>
      </w:r>
    </w:p>
    <w:p w14:paraId="0F10DCEF" w14:textId="41553DFF" w:rsidR="00D754C8" w:rsidRPr="00CD231B" w:rsidRDefault="00D754C8"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sz w:val="24"/>
          <w:szCs w:val="24"/>
        </w:rPr>
        <w:t>Formularz ofertowy mus</w:t>
      </w:r>
      <w:r w:rsidR="00F67C59">
        <w:rPr>
          <w:sz w:val="24"/>
          <w:szCs w:val="24"/>
        </w:rPr>
        <w:t>i</w:t>
      </w:r>
      <w:r w:rsidRPr="00CD231B">
        <w:rPr>
          <w:sz w:val="24"/>
          <w:szCs w:val="24"/>
        </w:rPr>
        <w:t xml:space="preserve"> być podpisan</w:t>
      </w:r>
      <w:r w:rsidR="00F67C59">
        <w:rPr>
          <w:sz w:val="24"/>
          <w:szCs w:val="24"/>
        </w:rPr>
        <w:t>y</w:t>
      </w:r>
      <w:r w:rsidRPr="00CD231B">
        <w:rPr>
          <w:sz w:val="24"/>
          <w:szCs w:val="24"/>
        </w:rPr>
        <w:t xml:space="preserve"> przez Wykonawcę</w:t>
      </w:r>
      <w:r w:rsidR="002D710F">
        <w:rPr>
          <w:sz w:val="24"/>
          <w:szCs w:val="24"/>
        </w:rPr>
        <w:t xml:space="preserve"> </w:t>
      </w:r>
      <w:r w:rsidRPr="00CD231B">
        <w:rPr>
          <w:sz w:val="24"/>
          <w:szCs w:val="24"/>
        </w:rPr>
        <w:t>(</w:t>
      </w:r>
      <w:r w:rsidR="00143485" w:rsidRPr="00CD231B">
        <w:rPr>
          <w:sz w:val="24"/>
          <w:szCs w:val="24"/>
        </w:rPr>
        <w:t>d</w:t>
      </w:r>
      <w:r w:rsidRPr="00CD231B">
        <w:rPr>
          <w:sz w:val="24"/>
          <w:szCs w:val="24"/>
        </w:rPr>
        <w:t xml:space="preserve">okument należy podpisać podpisem elektronicznym: kwalifikowanym, zaufanym lub osobistym bądź wydrukowany dokument podpisać własnoręcznie, zeskanować - załączyć do oferty poprzez platformę zakupową). Oferta winna być podpisana zgodnie z zasadami reprezentacji wskazanymi we właściwym rejestrze. </w:t>
      </w:r>
    </w:p>
    <w:p w14:paraId="14F86CDB" w14:textId="77777777" w:rsidR="002D468B" w:rsidRPr="00CD231B" w:rsidRDefault="005C7F8C"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 w toku badania i oceny ofert</w:t>
      </w:r>
      <w:r w:rsidR="0061299C" w:rsidRPr="00CD231B">
        <w:rPr>
          <w:rFonts w:cstheme="minorHAnsi"/>
          <w:sz w:val="24"/>
          <w:szCs w:val="24"/>
        </w:rPr>
        <w:t>, w przypadku powstania jakichkolwiek wątpliwości,</w:t>
      </w:r>
      <w:r w:rsidR="00CD5009" w:rsidRPr="00CD231B">
        <w:rPr>
          <w:rFonts w:cstheme="minorHAnsi"/>
          <w:sz w:val="24"/>
          <w:szCs w:val="24"/>
        </w:rPr>
        <w:t xml:space="preserve"> </w:t>
      </w:r>
      <w:r w:rsidR="0061299C" w:rsidRPr="00CD231B">
        <w:rPr>
          <w:rFonts w:cstheme="minorHAnsi"/>
          <w:sz w:val="24"/>
          <w:szCs w:val="24"/>
        </w:rPr>
        <w:t xml:space="preserve">zastrzega sobie prawo do </w:t>
      </w:r>
      <w:r w:rsidRPr="00CD231B">
        <w:rPr>
          <w:rFonts w:cstheme="minorHAnsi"/>
          <w:sz w:val="24"/>
          <w:szCs w:val="24"/>
        </w:rPr>
        <w:t>żąda</w:t>
      </w:r>
      <w:r w:rsidR="0061299C" w:rsidRPr="00CD231B">
        <w:rPr>
          <w:rFonts w:cstheme="minorHAnsi"/>
          <w:sz w:val="24"/>
          <w:szCs w:val="24"/>
        </w:rPr>
        <w:t>nia</w:t>
      </w:r>
      <w:r w:rsidRPr="00CD231B">
        <w:rPr>
          <w:rFonts w:cstheme="minorHAnsi"/>
          <w:sz w:val="24"/>
          <w:szCs w:val="24"/>
        </w:rPr>
        <w:t xml:space="preserve"> od </w:t>
      </w:r>
      <w:r w:rsidR="009359A7" w:rsidRPr="00CD231B">
        <w:rPr>
          <w:rFonts w:cstheme="minorHAnsi"/>
          <w:sz w:val="24"/>
          <w:szCs w:val="24"/>
        </w:rPr>
        <w:t>W</w:t>
      </w:r>
      <w:r w:rsidRPr="00CD231B">
        <w:rPr>
          <w:rFonts w:cstheme="minorHAnsi"/>
          <w:sz w:val="24"/>
          <w:szCs w:val="24"/>
        </w:rPr>
        <w:t>ykonawców wyjaśnień dotyczących treści zło</w:t>
      </w:r>
      <w:r w:rsidR="00C41238" w:rsidRPr="00CD231B">
        <w:rPr>
          <w:rFonts w:cstheme="minorHAnsi"/>
          <w:sz w:val="24"/>
          <w:szCs w:val="24"/>
        </w:rPr>
        <w:t>żonych ofert oraz</w:t>
      </w:r>
      <w:r w:rsidR="00CD5009" w:rsidRPr="00CD231B">
        <w:rPr>
          <w:rFonts w:cstheme="minorHAnsi"/>
          <w:sz w:val="24"/>
          <w:szCs w:val="24"/>
        </w:rPr>
        <w:t xml:space="preserve"> </w:t>
      </w:r>
      <w:r w:rsidR="002D468B" w:rsidRPr="00CD231B">
        <w:rPr>
          <w:rFonts w:cstheme="minorHAnsi"/>
          <w:sz w:val="24"/>
          <w:szCs w:val="24"/>
        </w:rPr>
        <w:t>złożenia dodatkowych dokumentów.</w:t>
      </w:r>
    </w:p>
    <w:p w14:paraId="1974D199" w14:textId="77777777" w:rsidR="002D468B" w:rsidRPr="00CD231B" w:rsidRDefault="005C7F8C"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w:t>
      </w:r>
      <w:r w:rsidR="00623DB4" w:rsidRPr="00CD231B">
        <w:rPr>
          <w:rFonts w:cstheme="minorHAnsi"/>
          <w:sz w:val="24"/>
          <w:szCs w:val="24"/>
        </w:rPr>
        <w:t xml:space="preserve"> zastrzega</w:t>
      </w:r>
      <w:r w:rsidRPr="00CD231B">
        <w:rPr>
          <w:rFonts w:cstheme="minorHAnsi"/>
          <w:sz w:val="24"/>
          <w:szCs w:val="24"/>
        </w:rPr>
        <w:t xml:space="preserve"> formę porozumiewania </w:t>
      </w:r>
      <w:r w:rsidR="00623DB4" w:rsidRPr="00CD231B">
        <w:rPr>
          <w:rFonts w:cstheme="minorHAnsi"/>
          <w:sz w:val="24"/>
          <w:szCs w:val="24"/>
        </w:rPr>
        <w:t>się z Wykonawcami w postaci</w:t>
      </w:r>
      <w:r w:rsidRPr="00CD231B">
        <w:rPr>
          <w:rFonts w:cstheme="minorHAnsi"/>
          <w:sz w:val="24"/>
          <w:szCs w:val="24"/>
        </w:rPr>
        <w:t xml:space="preserve"> elektronicznej </w:t>
      </w:r>
      <w:r w:rsidR="004259AB" w:rsidRPr="00CD231B">
        <w:rPr>
          <w:rFonts w:cstheme="minorHAnsi"/>
          <w:sz w:val="24"/>
          <w:szCs w:val="24"/>
        </w:rPr>
        <w:t>(</w:t>
      </w:r>
      <w:r w:rsidR="004259AB" w:rsidRPr="00CD231B">
        <w:rPr>
          <w:rFonts w:cstheme="minorHAnsi"/>
          <w:b/>
          <w:sz w:val="24"/>
          <w:szCs w:val="24"/>
        </w:rPr>
        <w:t>platforma zakupowa).</w:t>
      </w:r>
    </w:p>
    <w:p w14:paraId="31998B5D" w14:textId="77777777" w:rsidR="004A2828" w:rsidRPr="00CD231B" w:rsidRDefault="005C7F8C"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 xml:space="preserve">W imieniu Zamawiającego postępowanie prowadzi </w:t>
      </w:r>
      <w:r w:rsidR="001E68E3">
        <w:rPr>
          <w:rFonts w:cstheme="minorHAnsi"/>
          <w:sz w:val="24"/>
          <w:szCs w:val="24"/>
        </w:rPr>
        <w:t>Klaudia Klejc</w:t>
      </w:r>
      <w:r w:rsidRPr="00CD231B">
        <w:rPr>
          <w:rFonts w:cstheme="minorHAnsi"/>
          <w:sz w:val="24"/>
          <w:szCs w:val="24"/>
        </w:rPr>
        <w:t xml:space="preserve"> 67/ 21 06</w:t>
      </w:r>
      <w:r w:rsidR="004D0481" w:rsidRPr="00CD231B">
        <w:rPr>
          <w:rFonts w:cstheme="minorHAnsi"/>
          <w:sz w:val="24"/>
          <w:szCs w:val="24"/>
        </w:rPr>
        <w:t> </w:t>
      </w:r>
      <w:r w:rsidR="00BE0DF3" w:rsidRPr="00CD231B">
        <w:rPr>
          <w:rFonts w:cstheme="minorHAnsi"/>
          <w:sz w:val="24"/>
          <w:szCs w:val="24"/>
        </w:rPr>
        <w:t>2</w:t>
      </w:r>
      <w:r w:rsidR="001E68E3">
        <w:rPr>
          <w:rFonts w:cstheme="minorHAnsi"/>
          <w:sz w:val="24"/>
          <w:szCs w:val="24"/>
        </w:rPr>
        <w:t>07</w:t>
      </w:r>
      <w:r w:rsidR="00445B8B" w:rsidRPr="00CD231B">
        <w:rPr>
          <w:rFonts w:cstheme="minorHAnsi"/>
          <w:sz w:val="24"/>
          <w:szCs w:val="24"/>
        </w:rPr>
        <w:t>, która</w:t>
      </w:r>
      <w:r w:rsidRPr="00CD231B">
        <w:rPr>
          <w:rFonts w:cstheme="minorHAnsi"/>
          <w:sz w:val="24"/>
          <w:szCs w:val="24"/>
        </w:rPr>
        <w:t xml:space="preserve"> to</w:t>
      </w:r>
      <w:r w:rsidR="001A520C" w:rsidRPr="00CD231B">
        <w:rPr>
          <w:rFonts w:cstheme="minorHAnsi"/>
          <w:sz w:val="24"/>
          <w:szCs w:val="24"/>
        </w:rPr>
        <w:t> </w:t>
      </w:r>
      <w:r w:rsidRPr="00CD231B">
        <w:rPr>
          <w:rFonts w:cstheme="minorHAnsi"/>
          <w:sz w:val="24"/>
          <w:szCs w:val="24"/>
        </w:rPr>
        <w:t>osoba jest upoważniona do kontaktów z</w:t>
      </w:r>
      <w:r w:rsidR="006853A4" w:rsidRPr="00CD231B">
        <w:rPr>
          <w:rFonts w:cstheme="minorHAnsi"/>
          <w:sz w:val="24"/>
          <w:szCs w:val="24"/>
        </w:rPr>
        <w:t> </w:t>
      </w:r>
      <w:r w:rsidRPr="00CD231B">
        <w:rPr>
          <w:rFonts w:cstheme="minorHAnsi"/>
          <w:sz w:val="24"/>
          <w:szCs w:val="24"/>
        </w:rPr>
        <w:t>Wykonawcami.</w:t>
      </w:r>
    </w:p>
    <w:p w14:paraId="33A2349B" w14:textId="77777777" w:rsidR="00460593" w:rsidRDefault="00C41238"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Zamawiający za</w:t>
      </w:r>
      <w:r w:rsidR="008E105C" w:rsidRPr="00CD231B">
        <w:rPr>
          <w:rFonts w:cstheme="minorHAnsi"/>
          <w:sz w:val="24"/>
          <w:szCs w:val="24"/>
        </w:rPr>
        <w:t>strzega sobie prawo do zmiany lu</w:t>
      </w:r>
      <w:r w:rsidRPr="00CD231B">
        <w:rPr>
          <w:rFonts w:cstheme="minorHAnsi"/>
          <w:sz w:val="24"/>
          <w:szCs w:val="24"/>
        </w:rPr>
        <w:t>b od</w:t>
      </w:r>
      <w:r w:rsidR="008E105C" w:rsidRPr="00CD231B">
        <w:rPr>
          <w:rFonts w:cstheme="minorHAnsi"/>
          <w:sz w:val="24"/>
          <w:szCs w:val="24"/>
        </w:rPr>
        <w:t xml:space="preserve">wołania niniejszego </w:t>
      </w:r>
      <w:r w:rsidR="007710C6" w:rsidRPr="00CD231B">
        <w:rPr>
          <w:rFonts w:cstheme="minorHAnsi"/>
          <w:sz w:val="24"/>
          <w:szCs w:val="24"/>
        </w:rPr>
        <w:t>postępowania</w:t>
      </w:r>
      <w:r w:rsidR="008E105C" w:rsidRPr="00CD231B">
        <w:rPr>
          <w:rFonts w:cstheme="minorHAnsi"/>
          <w:sz w:val="24"/>
          <w:szCs w:val="24"/>
        </w:rPr>
        <w:t xml:space="preserve"> oraz </w:t>
      </w:r>
      <w:r w:rsidRPr="00CD231B">
        <w:rPr>
          <w:rFonts w:cstheme="minorHAnsi"/>
          <w:sz w:val="24"/>
          <w:szCs w:val="24"/>
        </w:rPr>
        <w:t xml:space="preserve">unieważnienia postępowania na każdym </w:t>
      </w:r>
      <w:r w:rsidR="00623DB4" w:rsidRPr="00CD231B">
        <w:rPr>
          <w:rFonts w:cstheme="minorHAnsi"/>
          <w:sz w:val="24"/>
          <w:szCs w:val="24"/>
        </w:rPr>
        <w:t xml:space="preserve">jego </w:t>
      </w:r>
      <w:r w:rsidRPr="00CD231B">
        <w:rPr>
          <w:rFonts w:cstheme="minorHAnsi"/>
          <w:sz w:val="24"/>
          <w:szCs w:val="24"/>
        </w:rPr>
        <w:t>etapie bez podania przyczyny.</w:t>
      </w:r>
    </w:p>
    <w:p w14:paraId="75FFD500" w14:textId="0E42B76F" w:rsidR="00460593" w:rsidRPr="00460593" w:rsidRDefault="00460593"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460593">
        <w:rPr>
          <w:rFonts w:cstheme="minorHAnsi"/>
          <w:sz w:val="24"/>
          <w:szCs w:val="24"/>
        </w:rPr>
        <w:t>Zamawiający dopuszcza możliwość podjęcia negocjacji z wybranymi (maksymalnie 3 najkorzystniejszymi) nie podlegającymi odrzuceniu Wykonawcami, którzy złożyli w oparciu o przyjęte kryterium najkorzystniejszą ofertę. Negocjacje zostaną podjęte w szczególności w przypadku, gdy zaoferowana cena będzie wyższa od założonej przez Zamawiającego.</w:t>
      </w:r>
    </w:p>
    <w:p w14:paraId="18CA7299" w14:textId="7BA4A2A0" w:rsidR="002471FF" w:rsidRPr="00CD231B" w:rsidRDefault="002471FF"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Calibri"/>
          <w:iCs/>
          <w:sz w:val="24"/>
          <w:szCs w:val="24"/>
        </w:rPr>
        <w:t>Oferta zostanie odrzucona, jeśli nie będzie zgodna z zapytaniem ofertowym.</w:t>
      </w:r>
    </w:p>
    <w:p w14:paraId="299B08A9" w14:textId="72F363B7" w:rsidR="00A93217" w:rsidRPr="002622FC" w:rsidRDefault="00A93217" w:rsidP="001264BF">
      <w:pPr>
        <w:pStyle w:val="Akapitzlist"/>
        <w:numPr>
          <w:ilvl w:val="1"/>
          <w:numId w:val="12"/>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CD231B">
        <w:rPr>
          <w:rFonts w:cstheme="minorHAnsi"/>
          <w:sz w:val="24"/>
          <w:szCs w:val="24"/>
        </w:rPr>
        <w:t>Wykonawcy zainteresowani niniejszym postępowaniem</w:t>
      </w:r>
      <w:r w:rsidR="00DC1304" w:rsidRPr="00CD231B">
        <w:rPr>
          <w:rFonts w:cstheme="minorHAnsi"/>
          <w:sz w:val="24"/>
          <w:szCs w:val="24"/>
        </w:rPr>
        <w:t xml:space="preserve"> mogą zadawać pytania dotyczące</w:t>
      </w:r>
      <w:r w:rsidRPr="00CD231B">
        <w:rPr>
          <w:rFonts w:cstheme="minorHAnsi"/>
          <w:sz w:val="24"/>
          <w:szCs w:val="24"/>
        </w:rPr>
        <w:t xml:space="preserve"> niniejszego postępowania, na które Zamawiający niezwłocznie odpowie i umieści informację na platformie zakupowej. </w:t>
      </w:r>
      <w:r w:rsidRPr="00CD231B">
        <w:rPr>
          <w:rFonts w:cstheme="minorHAnsi"/>
          <w:b/>
          <w:bCs/>
          <w:sz w:val="24"/>
          <w:szCs w:val="24"/>
          <w:u w:val="single"/>
        </w:rPr>
        <w:t xml:space="preserve">Termin zadawania pytań do </w:t>
      </w:r>
      <w:r w:rsidR="006D1EAE">
        <w:rPr>
          <w:rFonts w:cstheme="minorHAnsi"/>
          <w:b/>
          <w:bCs/>
          <w:sz w:val="24"/>
          <w:szCs w:val="24"/>
          <w:u w:val="single"/>
        </w:rPr>
        <w:t>02.04.</w:t>
      </w:r>
      <w:r w:rsidR="00460593">
        <w:rPr>
          <w:rFonts w:cstheme="minorHAnsi"/>
          <w:b/>
          <w:bCs/>
          <w:sz w:val="24"/>
          <w:szCs w:val="24"/>
          <w:u w:val="single"/>
        </w:rPr>
        <w:t>2025</w:t>
      </w:r>
      <w:r w:rsidRPr="00CD231B">
        <w:rPr>
          <w:rFonts w:cstheme="minorHAnsi"/>
          <w:b/>
          <w:bCs/>
          <w:sz w:val="24"/>
          <w:szCs w:val="24"/>
          <w:u w:val="single"/>
        </w:rPr>
        <w:t xml:space="preserve"> r.</w:t>
      </w:r>
      <w:r w:rsidR="00D724F0">
        <w:rPr>
          <w:rFonts w:cstheme="minorHAnsi"/>
          <w:b/>
          <w:bCs/>
          <w:sz w:val="24"/>
          <w:szCs w:val="24"/>
          <w:u w:val="single"/>
        </w:rPr>
        <w:t xml:space="preserve"> godz. 11:00</w:t>
      </w:r>
      <w:r w:rsidR="00972B01">
        <w:rPr>
          <w:rFonts w:cstheme="minorHAnsi"/>
          <w:b/>
          <w:bCs/>
          <w:sz w:val="24"/>
          <w:szCs w:val="24"/>
          <w:u w:val="single"/>
        </w:rPr>
        <w:t xml:space="preserve"> </w:t>
      </w:r>
    </w:p>
    <w:p w14:paraId="3BA81443" w14:textId="77777777" w:rsidR="00B6428B" w:rsidRPr="002622FC" w:rsidRDefault="00A93217" w:rsidP="001264BF">
      <w:pPr>
        <w:pStyle w:val="Akapitzlist"/>
        <w:numPr>
          <w:ilvl w:val="1"/>
          <w:numId w:val="12"/>
        </w:numPr>
        <w:tabs>
          <w:tab w:val="left" w:pos="708"/>
          <w:tab w:val="left" w:pos="851"/>
          <w:tab w:val="left" w:pos="2832"/>
          <w:tab w:val="left" w:pos="3540"/>
          <w:tab w:val="left" w:pos="4248"/>
          <w:tab w:val="left" w:pos="4956"/>
          <w:tab w:val="left" w:pos="5664"/>
          <w:tab w:val="left" w:pos="6372"/>
          <w:tab w:val="left" w:pos="7080"/>
          <w:tab w:val="left" w:pos="7788"/>
          <w:tab w:val="left" w:pos="8496"/>
          <w:tab w:val="left" w:pos="8640"/>
        </w:tabs>
        <w:spacing w:line="276" w:lineRule="auto"/>
        <w:ind w:left="709" w:right="142"/>
        <w:rPr>
          <w:rFonts w:cstheme="minorHAnsi"/>
          <w:sz w:val="24"/>
          <w:szCs w:val="24"/>
        </w:rPr>
      </w:pPr>
      <w:r w:rsidRPr="002622FC">
        <w:rPr>
          <w:rFonts w:eastAsia="Times New Roman" w:cstheme="minorHAnsi"/>
          <w:sz w:val="24"/>
          <w:szCs w:val="24"/>
          <w:lang w:eastAsia="pl-PL"/>
        </w:rPr>
        <w:t>Jeżeli będą Państwo mieli pytania związane z procesem złożenia oferty prosimy o kontakt z</w:t>
      </w:r>
      <w:r w:rsidR="006853A4" w:rsidRPr="002622FC">
        <w:rPr>
          <w:rFonts w:eastAsia="Times New Roman" w:cstheme="minorHAnsi"/>
          <w:sz w:val="24"/>
          <w:szCs w:val="24"/>
          <w:lang w:eastAsia="pl-PL"/>
        </w:rPr>
        <w:t> </w:t>
      </w:r>
      <w:r w:rsidRPr="002622FC">
        <w:rPr>
          <w:rFonts w:eastAsia="Times New Roman" w:cstheme="minorHAnsi"/>
          <w:sz w:val="24"/>
          <w:szCs w:val="24"/>
          <w:lang w:eastAsia="pl-PL"/>
        </w:rPr>
        <w:t xml:space="preserve">Centrum Wsparcia Klienta platforma zakupowa.pl: </w:t>
      </w:r>
      <w:r w:rsidRPr="002622FC">
        <w:rPr>
          <w:rFonts w:cstheme="minorHAnsi"/>
          <w:sz w:val="24"/>
          <w:szCs w:val="24"/>
        </w:rPr>
        <w:t xml:space="preserve">- </w:t>
      </w:r>
      <w:r w:rsidRPr="002622FC">
        <w:rPr>
          <w:rFonts w:eastAsia="Times New Roman" w:cstheme="minorHAnsi"/>
          <w:sz w:val="24"/>
          <w:szCs w:val="24"/>
          <w:lang w:eastAsia="pl-PL"/>
        </w:rPr>
        <w:t xml:space="preserve">tel. 22 101 02 02, </w:t>
      </w:r>
      <w:r w:rsidRPr="002622FC">
        <w:rPr>
          <w:rFonts w:cstheme="minorHAnsi"/>
          <w:sz w:val="24"/>
          <w:szCs w:val="24"/>
        </w:rPr>
        <w:t xml:space="preserve">- </w:t>
      </w:r>
      <w:r w:rsidRPr="002622FC">
        <w:rPr>
          <w:rFonts w:eastAsia="Times New Roman" w:cstheme="minorHAnsi"/>
          <w:sz w:val="24"/>
          <w:szCs w:val="24"/>
          <w:lang w:eastAsia="pl-PL"/>
        </w:rPr>
        <w:t xml:space="preserve">e-mail: </w:t>
      </w:r>
      <w:hyperlink r:id="rId9" w:history="1">
        <w:r w:rsidRPr="002622FC">
          <w:rPr>
            <w:rStyle w:val="Hipercze"/>
            <w:rFonts w:eastAsia="Times New Roman" w:cstheme="minorHAnsi"/>
            <w:sz w:val="24"/>
            <w:szCs w:val="24"/>
            <w:lang w:eastAsia="pl-PL"/>
          </w:rPr>
          <w:t>cwk@platformazakupowa.pl</w:t>
        </w:r>
      </w:hyperlink>
      <w:r w:rsidRPr="002622FC">
        <w:rPr>
          <w:rFonts w:eastAsia="Times New Roman" w:cstheme="minorHAnsi"/>
          <w:sz w:val="24"/>
          <w:szCs w:val="24"/>
          <w:lang w:eastAsia="pl-PL"/>
        </w:rPr>
        <w:t>.</w:t>
      </w:r>
    </w:p>
    <w:tbl>
      <w:tblPr>
        <w:tblStyle w:val="Tabela-Siatka"/>
        <w:tblW w:w="0" w:type="auto"/>
        <w:tblInd w:w="279" w:type="dxa"/>
        <w:tblLook w:val="04A0" w:firstRow="1" w:lastRow="0" w:firstColumn="1" w:lastColumn="0" w:noHBand="0" w:noVBand="1"/>
      </w:tblPr>
      <w:tblGrid>
        <w:gridCol w:w="10035"/>
      </w:tblGrid>
      <w:tr w:rsidR="00AE4052" w:rsidRPr="00CD231B" w14:paraId="2EAB2468" w14:textId="77777777" w:rsidTr="00B6428B">
        <w:tc>
          <w:tcPr>
            <w:tcW w:w="10035" w:type="dxa"/>
            <w:shd w:val="clear" w:color="auto" w:fill="B4C6E7" w:themeFill="accent5" w:themeFillTint="66"/>
          </w:tcPr>
          <w:p w14:paraId="3A1E1227" w14:textId="77777777" w:rsidR="00AE4052" w:rsidRPr="00CD231B" w:rsidRDefault="004D4977" w:rsidP="00CD231B">
            <w:pPr>
              <w:pStyle w:val="Akapitzlist"/>
              <w:numPr>
                <w:ilvl w:val="0"/>
                <w:numId w:val="1"/>
              </w:numPr>
              <w:spacing w:line="276" w:lineRule="auto"/>
              <w:ind w:left="317" w:hanging="279"/>
              <w:rPr>
                <w:b/>
                <w:sz w:val="24"/>
                <w:szCs w:val="24"/>
              </w:rPr>
            </w:pPr>
            <w:r w:rsidRPr="00CD231B">
              <w:rPr>
                <w:b/>
                <w:sz w:val="24"/>
                <w:szCs w:val="24"/>
              </w:rPr>
              <w:t>Kryteria oceny:</w:t>
            </w:r>
          </w:p>
        </w:tc>
      </w:tr>
    </w:tbl>
    <w:p w14:paraId="76A07322" w14:textId="77777777" w:rsidR="00376D72" w:rsidRPr="00376D72" w:rsidRDefault="00B24B21" w:rsidP="00E021BF">
      <w:pPr>
        <w:pStyle w:val="NormalnyWeb"/>
        <w:numPr>
          <w:ilvl w:val="1"/>
          <w:numId w:val="7"/>
        </w:numPr>
        <w:spacing w:before="80" w:beforeAutospacing="0" w:after="80" w:line="276" w:lineRule="auto"/>
        <w:ind w:left="641" w:hanging="357"/>
        <w:rPr>
          <w:rFonts w:asciiTheme="minorHAnsi" w:hAnsiTheme="minorHAnsi"/>
        </w:rPr>
      </w:pPr>
      <w:r w:rsidRPr="00CD231B">
        <w:rPr>
          <w:rFonts w:asciiTheme="minorHAnsi" w:hAnsiTheme="minorHAnsi"/>
        </w:rPr>
        <w:t>Przy wyborze oferty Zamawiający będzie się kierował następującymi kryteriami: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0"/>
        <w:gridCol w:w="814"/>
        <w:gridCol w:w="3333"/>
      </w:tblGrid>
      <w:tr w:rsidR="00B24B21" w:rsidRPr="00CD231B" w14:paraId="64087B1B" w14:textId="77777777" w:rsidTr="003E5CA9">
        <w:trPr>
          <w:trHeight w:val="106"/>
        </w:trPr>
        <w:tc>
          <w:tcPr>
            <w:tcW w:w="3670" w:type="dxa"/>
            <w:tcBorders>
              <w:top w:val="single" w:sz="4" w:space="0" w:color="auto"/>
              <w:left w:val="single" w:sz="4" w:space="0" w:color="auto"/>
              <w:bottom w:val="single" w:sz="4" w:space="0" w:color="auto"/>
              <w:right w:val="single" w:sz="4" w:space="0" w:color="auto"/>
            </w:tcBorders>
            <w:shd w:val="clear" w:color="auto" w:fill="FFE5E5"/>
            <w:hideMark/>
          </w:tcPr>
          <w:p w14:paraId="046DD8E4" w14:textId="77777777" w:rsidR="00B24B21" w:rsidRPr="00CD231B" w:rsidRDefault="00B24B21" w:rsidP="00CD231B">
            <w:pPr>
              <w:spacing w:after="0" w:line="276" w:lineRule="auto"/>
              <w:rPr>
                <w:rFonts w:cs="Times New Roman"/>
                <w:b/>
                <w:i/>
                <w:sz w:val="24"/>
                <w:szCs w:val="24"/>
              </w:rPr>
            </w:pPr>
            <w:r w:rsidRPr="00CD231B">
              <w:rPr>
                <w:b/>
                <w:i/>
                <w:sz w:val="24"/>
                <w:szCs w:val="24"/>
              </w:rPr>
              <w:t xml:space="preserve">Kryteria </w:t>
            </w:r>
          </w:p>
        </w:tc>
        <w:tc>
          <w:tcPr>
            <w:tcW w:w="793" w:type="dxa"/>
            <w:tcBorders>
              <w:top w:val="single" w:sz="4" w:space="0" w:color="auto"/>
              <w:left w:val="single" w:sz="4" w:space="0" w:color="auto"/>
              <w:bottom w:val="single" w:sz="4" w:space="0" w:color="auto"/>
              <w:right w:val="single" w:sz="4" w:space="0" w:color="auto"/>
            </w:tcBorders>
            <w:shd w:val="clear" w:color="auto" w:fill="FFE5E5"/>
            <w:hideMark/>
          </w:tcPr>
          <w:p w14:paraId="052647EC" w14:textId="77777777" w:rsidR="00B24B21" w:rsidRPr="00CD231B" w:rsidRDefault="00B24B21" w:rsidP="00CD231B">
            <w:pPr>
              <w:spacing w:after="0" w:line="276" w:lineRule="auto"/>
              <w:rPr>
                <w:b/>
                <w:i/>
                <w:sz w:val="24"/>
                <w:szCs w:val="24"/>
              </w:rPr>
            </w:pPr>
            <w:r w:rsidRPr="00CD231B">
              <w:rPr>
                <w:b/>
                <w:i/>
                <w:sz w:val="24"/>
                <w:szCs w:val="24"/>
              </w:rPr>
              <w:t>Waga</w:t>
            </w:r>
          </w:p>
        </w:tc>
        <w:tc>
          <w:tcPr>
            <w:tcW w:w="3333" w:type="dxa"/>
            <w:tcBorders>
              <w:top w:val="single" w:sz="4" w:space="0" w:color="auto"/>
              <w:left w:val="single" w:sz="4" w:space="0" w:color="auto"/>
              <w:bottom w:val="single" w:sz="4" w:space="0" w:color="auto"/>
              <w:right w:val="single" w:sz="4" w:space="0" w:color="auto"/>
            </w:tcBorders>
            <w:shd w:val="clear" w:color="auto" w:fill="FFE5E5"/>
            <w:hideMark/>
          </w:tcPr>
          <w:p w14:paraId="28A1D8D7" w14:textId="77777777" w:rsidR="00B24B21" w:rsidRPr="00CD231B" w:rsidRDefault="00B24B21" w:rsidP="00CD231B">
            <w:pPr>
              <w:spacing w:after="0" w:line="276" w:lineRule="auto"/>
              <w:rPr>
                <w:b/>
                <w:i/>
                <w:sz w:val="24"/>
                <w:szCs w:val="24"/>
              </w:rPr>
            </w:pPr>
            <w:r w:rsidRPr="00CD231B">
              <w:rPr>
                <w:b/>
                <w:i/>
                <w:sz w:val="24"/>
                <w:szCs w:val="24"/>
              </w:rPr>
              <w:t>Punktacja</w:t>
            </w:r>
          </w:p>
        </w:tc>
      </w:tr>
      <w:tr w:rsidR="00B24B21" w:rsidRPr="00CD231B" w14:paraId="01A6B836" w14:textId="77777777" w:rsidTr="007874CD">
        <w:trPr>
          <w:trHeight w:val="337"/>
        </w:trPr>
        <w:tc>
          <w:tcPr>
            <w:tcW w:w="3670" w:type="dxa"/>
            <w:tcBorders>
              <w:top w:val="single" w:sz="4" w:space="0" w:color="auto"/>
              <w:left w:val="single" w:sz="4" w:space="0" w:color="auto"/>
              <w:bottom w:val="single" w:sz="4" w:space="0" w:color="auto"/>
              <w:right w:val="single" w:sz="4" w:space="0" w:color="auto"/>
            </w:tcBorders>
            <w:vAlign w:val="center"/>
            <w:hideMark/>
          </w:tcPr>
          <w:p w14:paraId="3467B432" w14:textId="77777777" w:rsidR="00B24B21" w:rsidRPr="00CD231B" w:rsidRDefault="00B24B21" w:rsidP="007874CD">
            <w:pPr>
              <w:spacing w:after="0" w:line="276" w:lineRule="auto"/>
              <w:rPr>
                <w:sz w:val="24"/>
                <w:szCs w:val="24"/>
              </w:rPr>
            </w:pPr>
            <w:r w:rsidRPr="00CD231B">
              <w:rPr>
                <w:sz w:val="24"/>
                <w:szCs w:val="24"/>
              </w:rPr>
              <w:t>CENA BRUTTO</w:t>
            </w:r>
          </w:p>
        </w:tc>
        <w:tc>
          <w:tcPr>
            <w:tcW w:w="793" w:type="dxa"/>
            <w:tcBorders>
              <w:top w:val="single" w:sz="4" w:space="0" w:color="auto"/>
              <w:left w:val="single" w:sz="4" w:space="0" w:color="auto"/>
              <w:bottom w:val="single" w:sz="4" w:space="0" w:color="auto"/>
              <w:right w:val="single" w:sz="4" w:space="0" w:color="auto"/>
            </w:tcBorders>
            <w:vAlign w:val="center"/>
            <w:hideMark/>
          </w:tcPr>
          <w:p w14:paraId="09789F89" w14:textId="77777777" w:rsidR="00B24B21" w:rsidRPr="00CD231B" w:rsidRDefault="009D7A4A" w:rsidP="007874CD">
            <w:pPr>
              <w:spacing w:after="0" w:line="276" w:lineRule="auto"/>
              <w:rPr>
                <w:sz w:val="24"/>
                <w:szCs w:val="24"/>
              </w:rPr>
            </w:pPr>
            <w:r w:rsidRPr="00CD231B">
              <w:rPr>
                <w:sz w:val="24"/>
                <w:szCs w:val="24"/>
              </w:rPr>
              <w:t>10</w:t>
            </w:r>
            <w:r w:rsidR="00BE0DF3" w:rsidRPr="00CD231B">
              <w:rPr>
                <w:sz w:val="24"/>
                <w:szCs w:val="24"/>
              </w:rPr>
              <w:t>0</w:t>
            </w:r>
            <w:r w:rsidR="00B24B21" w:rsidRPr="00CD231B">
              <w:rPr>
                <w:sz w:val="24"/>
                <w:szCs w:val="24"/>
              </w:rPr>
              <w:t>%</w:t>
            </w:r>
          </w:p>
        </w:tc>
        <w:tc>
          <w:tcPr>
            <w:tcW w:w="3333" w:type="dxa"/>
            <w:tcBorders>
              <w:top w:val="single" w:sz="4" w:space="0" w:color="auto"/>
              <w:left w:val="single" w:sz="4" w:space="0" w:color="auto"/>
              <w:bottom w:val="single" w:sz="4" w:space="0" w:color="auto"/>
              <w:right w:val="single" w:sz="4" w:space="0" w:color="auto"/>
            </w:tcBorders>
            <w:hideMark/>
          </w:tcPr>
          <w:p w14:paraId="738CF52D" w14:textId="77777777" w:rsidR="00B24B21" w:rsidRPr="00CD231B" w:rsidRDefault="009D7A4A" w:rsidP="007874CD">
            <w:pPr>
              <w:spacing w:after="0" w:line="276" w:lineRule="auto"/>
              <w:rPr>
                <w:sz w:val="24"/>
                <w:szCs w:val="24"/>
              </w:rPr>
            </w:pPr>
            <w:r w:rsidRPr="00CD231B">
              <w:rPr>
                <w:sz w:val="24"/>
                <w:szCs w:val="24"/>
              </w:rPr>
              <w:t xml:space="preserve"> skala 0 – 10</w:t>
            </w:r>
            <w:r w:rsidR="00B24B21" w:rsidRPr="00CD231B">
              <w:rPr>
                <w:sz w:val="24"/>
                <w:szCs w:val="24"/>
              </w:rPr>
              <w:t>0 pkt</w:t>
            </w:r>
          </w:p>
        </w:tc>
      </w:tr>
    </w:tbl>
    <w:p w14:paraId="73F5A2A4" w14:textId="77777777" w:rsidR="00B24B21" w:rsidRPr="00196F69" w:rsidRDefault="00B24B21" w:rsidP="00E021BF">
      <w:pPr>
        <w:pStyle w:val="Akapitzlist"/>
        <w:numPr>
          <w:ilvl w:val="1"/>
          <w:numId w:val="7"/>
        </w:numPr>
        <w:tabs>
          <w:tab w:val="left" w:pos="284"/>
          <w:tab w:val="left" w:pos="851"/>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before="160" w:after="120" w:line="276" w:lineRule="auto"/>
        <w:ind w:left="851" w:right="142" w:hanging="567"/>
        <w:rPr>
          <w:rFonts w:cstheme="minorHAnsi"/>
          <w:sz w:val="24"/>
          <w:szCs w:val="24"/>
        </w:rPr>
      </w:pPr>
      <w:bookmarkStart w:id="0" w:name="_Hlk515873764"/>
      <w:r w:rsidRPr="00CD231B">
        <w:rPr>
          <w:rFonts w:cstheme="minorHAnsi"/>
          <w:sz w:val="24"/>
          <w:szCs w:val="24"/>
        </w:rPr>
        <w:t>Punktacja w kryterium „</w:t>
      </w:r>
      <w:r w:rsidRPr="00CD231B">
        <w:rPr>
          <w:rFonts w:cstheme="minorHAnsi"/>
          <w:b/>
          <w:sz w:val="24"/>
          <w:szCs w:val="24"/>
        </w:rPr>
        <w:t>CENA BRUTTO”</w:t>
      </w:r>
      <w:r w:rsidRPr="00CD231B">
        <w:rPr>
          <w:rFonts w:cstheme="minorHAnsi"/>
          <w:sz w:val="24"/>
          <w:szCs w:val="24"/>
        </w:rPr>
        <w:t xml:space="preserve"> zostanie obliczona z dokładnością do dwóch miejsc po przecinku</w:t>
      </w:r>
      <w:r w:rsidRPr="00196F69">
        <w:rPr>
          <w:rFonts w:cstheme="minorHAnsi"/>
          <w:sz w:val="24"/>
          <w:szCs w:val="24"/>
        </w:rPr>
        <w:t xml:space="preserve"> w następujący sposób</w:t>
      </w:r>
      <w:r w:rsidR="003D28B1" w:rsidRPr="00196F69">
        <w:rPr>
          <w:rFonts w:cstheme="minorHAnsi"/>
          <w:sz w:val="24"/>
          <w:szCs w:val="24"/>
        </w:rPr>
        <w:t>:</w:t>
      </w:r>
    </w:p>
    <w:p w14:paraId="316D622B" w14:textId="77777777" w:rsidR="00B05858" w:rsidRPr="00F67C59" w:rsidRDefault="00B24B21" w:rsidP="002F1FAD">
      <w:pPr>
        <w:shd w:val="clear" w:color="auto" w:fill="FFFFFF"/>
        <w:tabs>
          <w:tab w:val="left" w:pos="426"/>
        </w:tabs>
        <w:spacing w:line="276" w:lineRule="auto"/>
        <w:ind w:left="567" w:right="142" w:hanging="567"/>
        <w:rPr>
          <w:rFonts w:eastAsiaTheme="minorEastAsia" w:cstheme="minorHAnsi"/>
        </w:rPr>
      </w:pPr>
      <m:oMathPara>
        <m:oMath>
          <m:r>
            <w:rPr>
              <w:rFonts w:ascii="Cambria Math" w:hAnsi="Cambria Math" w:cstheme="minorHAnsi"/>
            </w:rPr>
            <m:t>C</m:t>
          </m:r>
          <m:r>
            <w:rPr>
              <w:rFonts w:ascii="Cambria Math" w:cstheme="minorHAnsi"/>
            </w:rPr>
            <m:t xml:space="preserve">= </m:t>
          </m:r>
          <m:f>
            <m:fPr>
              <m:ctrlPr>
                <w:rPr>
                  <w:rFonts w:ascii="Cambria Math" w:eastAsia="Times New Roman" w:hAnsi="Cambria Math" w:cs="Times New Roman"/>
                  <w:lang w:eastAsia="pl-PL"/>
                </w:rPr>
              </m:ctrlPr>
            </m:fPr>
            <m:num>
              <m:r>
                <m:rPr>
                  <m:sty m:val="p"/>
                </m:rPr>
                <w:rPr>
                  <w:rFonts w:ascii="Cambria Math" w:eastAsia="Times New Roman" w:cs="Times New Roman"/>
                  <w:lang w:eastAsia="pl-PL"/>
                </w:rPr>
                <m:t>najni</m:t>
              </m:r>
              <m:r>
                <m:rPr>
                  <m:sty m:val="p"/>
                </m:rPr>
                <w:rPr>
                  <w:rFonts w:eastAsia="Times New Roman" w:cs="Times New Roman"/>
                  <w:lang w:eastAsia="pl-PL"/>
                </w:rPr>
                <m:t>ż</m:t>
              </m:r>
              <m:r>
                <m:rPr>
                  <m:sty m:val="p"/>
                </m:rPr>
                <w:rPr>
                  <w:rFonts w:ascii="Cambria Math" w:eastAsia="Times New Roman" w:cs="Times New Roman"/>
                  <w:lang w:eastAsia="pl-PL"/>
                </w:rPr>
                <m:t>sza cena spo</m:t>
              </m:r>
              <m:r>
                <m:rPr>
                  <m:sty m:val="p"/>
                </m:rPr>
                <w:rPr>
                  <w:rFonts w:eastAsia="Times New Roman" w:cs="Times New Roman"/>
                  <w:lang w:eastAsia="pl-PL"/>
                </w:rPr>
                <m:t>ś</m:t>
              </m:r>
              <m:r>
                <m:rPr>
                  <m:sty m:val="p"/>
                </m:rPr>
                <w:rPr>
                  <w:rFonts w:ascii="Cambria Math" w:eastAsia="Times New Roman" w:cs="Times New Roman"/>
                  <w:lang w:eastAsia="pl-PL"/>
                </w:rPr>
                <m:t>r</m:t>
              </m:r>
              <m:r>
                <m:rPr>
                  <m:sty m:val="p"/>
                </m:rPr>
                <w:rPr>
                  <w:rFonts w:eastAsia="Times New Roman" w:cs="Times New Roman"/>
                  <w:lang w:eastAsia="pl-PL"/>
                </w:rPr>
                <m:t>ó</m:t>
              </m:r>
              <m:r>
                <m:rPr>
                  <m:sty m:val="p"/>
                </m:rPr>
                <w:rPr>
                  <w:rFonts w:ascii="Cambria Math" w:eastAsia="Times New Roman" w:cs="Times New Roman"/>
                  <w:lang w:eastAsia="pl-PL"/>
                </w:rPr>
                <m:t>d ocenianych ofert niepodlegaj</m:t>
              </m:r>
              <m:r>
                <m:rPr>
                  <m:sty m:val="p"/>
                </m:rPr>
                <w:rPr>
                  <w:rFonts w:eastAsia="Times New Roman" w:cs="Times New Roman"/>
                  <w:lang w:eastAsia="pl-PL"/>
                </w:rPr>
                <m:t>ą</m:t>
              </m:r>
              <m:r>
                <m:rPr>
                  <m:sty m:val="p"/>
                </m:rPr>
                <w:rPr>
                  <w:rFonts w:ascii="Cambria Math" w:eastAsia="Times New Roman" w:cs="Times New Roman"/>
                  <w:lang w:eastAsia="pl-PL"/>
                </w:rPr>
                <m:t>cyh odrzuceniu</m:t>
              </m:r>
            </m:num>
            <m:den>
              <m:r>
                <m:rPr>
                  <m:sty m:val="p"/>
                </m:rPr>
                <w:rPr>
                  <w:rFonts w:ascii="Cambria Math" w:eastAsia="Times New Roman" w:cs="Times New Roman"/>
                  <w:lang w:eastAsia="pl-PL"/>
                </w:rPr>
                <m:t>cena oferty badanej</m:t>
              </m:r>
            </m:den>
          </m:f>
          <m:r>
            <w:rPr>
              <w:rFonts w:ascii="Cambria Math" w:hAnsi="Cambria Math" w:cstheme="minorHAnsi"/>
            </w:rPr>
            <m:t>x</m:t>
          </m:r>
          <m:r>
            <w:rPr>
              <w:rFonts w:ascii="Cambria Math" w:cstheme="minorHAnsi"/>
            </w:rPr>
            <m:t xml:space="preserve"> 100 </m:t>
          </m:r>
          <m:r>
            <w:rPr>
              <w:rFonts w:ascii="Cambria Math" w:hAnsi="Cambria Math" w:cstheme="minorHAnsi"/>
            </w:rPr>
            <m:t>pkt</m:t>
          </m:r>
        </m:oMath>
      </m:oMathPara>
    </w:p>
    <w:p w14:paraId="4C5BE2EA" w14:textId="77777777" w:rsidR="002471FF" w:rsidRPr="00CD231B" w:rsidRDefault="00B24B21" w:rsidP="002F1FAD">
      <w:pPr>
        <w:shd w:val="clear" w:color="auto" w:fill="FFFFFF"/>
        <w:tabs>
          <w:tab w:val="left" w:pos="1560"/>
        </w:tabs>
        <w:spacing w:line="276" w:lineRule="auto"/>
        <w:ind w:left="851" w:right="142"/>
        <w:rPr>
          <w:rFonts w:cstheme="minorHAnsi"/>
          <w:sz w:val="24"/>
          <w:szCs w:val="24"/>
        </w:rPr>
      </w:pPr>
      <w:r w:rsidRPr="00CD231B">
        <w:rPr>
          <w:rFonts w:cstheme="minorHAnsi"/>
          <w:sz w:val="24"/>
          <w:szCs w:val="24"/>
        </w:rPr>
        <w:t>Gdzie:  C – punkty za kryterium CENA przyznane badanej ofercie</w:t>
      </w:r>
      <w:r w:rsidR="00663C25" w:rsidRPr="00CD231B">
        <w:rPr>
          <w:rFonts w:cstheme="minorHAnsi"/>
          <w:sz w:val="24"/>
          <w:szCs w:val="24"/>
        </w:rPr>
        <w:t>.</w:t>
      </w:r>
    </w:p>
    <w:p w14:paraId="7C1CF5EF" w14:textId="77777777"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cstheme="minorHAnsi"/>
        </w:rPr>
        <w:t xml:space="preserve">Cenę brutto </w:t>
      </w:r>
      <w:r w:rsidRPr="00CD231B">
        <w:rPr>
          <w:rFonts w:asciiTheme="minorHAnsi" w:hAnsiTheme="minorHAnsi"/>
        </w:rPr>
        <w:t>należy wyrazić w złotych polskich, z dokładnością do dwóch miejsc po przecinku. Zamawiający nie dopuszcza możliwości prowadzenia rozliczeń w walutach obcych.</w:t>
      </w:r>
    </w:p>
    <w:p w14:paraId="7E13C43C" w14:textId="372A957F"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rPr>
        <w:t xml:space="preserve">Jeżeli w niniejszym postępowaniu nie będzie można dokonać wyboru oferty najkorzystniejszej ze względu na to, </w:t>
      </w:r>
      <w:r w:rsidR="00F67C59" w:rsidRPr="00CD231B">
        <w:rPr>
          <w:rFonts w:asciiTheme="minorHAnsi" w:hAnsiTheme="minorHAnsi"/>
        </w:rPr>
        <w:t>że</w:t>
      </w:r>
      <w:r w:rsidRPr="00CD231B">
        <w:rPr>
          <w:rFonts w:asciiTheme="minorHAnsi" w:hAnsiTheme="minorHAnsi"/>
        </w:rPr>
        <w:t xml:space="preserve"> zostały złożone oferty o takiej samej cenie, Zamawiający wezwie Wykonawców, którzy je złożyli, do złożenia w terminie określonym przez Zamawiającego ofert dodatkowych.</w:t>
      </w:r>
    </w:p>
    <w:p w14:paraId="575C4016" w14:textId="77777777"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cstheme="minorHAnsi"/>
        </w:rPr>
      </w:pPr>
      <w:r w:rsidRPr="00CD231B">
        <w:rPr>
          <w:rFonts w:asciiTheme="minorHAnsi" w:hAnsiTheme="minorHAnsi" w:cstheme="minorHAnsi"/>
        </w:rPr>
        <w:t>Zamawiający oceni i porówna jedynie te oferty, które nie zostaną odrzucone.</w:t>
      </w:r>
    </w:p>
    <w:p w14:paraId="09136370" w14:textId="77777777" w:rsidR="002471FF" w:rsidRPr="00CD231B" w:rsidRDefault="002471FF" w:rsidP="00E021BF">
      <w:pPr>
        <w:pStyle w:val="NormalnyWeb"/>
        <w:numPr>
          <w:ilvl w:val="1"/>
          <w:numId w:val="8"/>
        </w:numPr>
        <w:spacing w:before="0" w:beforeAutospacing="0" w:after="0" w:line="276" w:lineRule="auto"/>
        <w:ind w:left="709" w:right="142" w:hanging="425"/>
        <w:rPr>
          <w:rFonts w:asciiTheme="minorHAnsi" w:hAnsiTheme="minorHAnsi"/>
        </w:rPr>
      </w:pPr>
      <w:r w:rsidRPr="00CD231B">
        <w:rPr>
          <w:rFonts w:asciiTheme="minorHAnsi" w:hAnsiTheme="minorHAnsi" w:cstheme="minorHAnsi"/>
        </w:rPr>
        <w:t>Ocena ofert zostanie przeprowadzona wyłącznie w oparciu o przedstawione powyżej kryterium.</w:t>
      </w:r>
    </w:p>
    <w:p w14:paraId="47DA7230" w14:textId="77777777" w:rsidR="00E34D96" w:rsidRPr="00F67C59" w:rsidRDefault="002471FF" w:rsidP="00E021BF">
      <w:pPr>
        <w:pStyle w:val="NormalnyWeb"/>
        <w:numPr>
          <w:ilvl w:val="1"/>
          <w:numId w:val="8"/>
        </w:numPr>
        <w:spacing w:before="0" w:beforeAutospacing="0" w:after="0" w:line="276" w:lineRule="auto"/>
        <w:ind w:left="709" w:right="142" w:hanging="425"/>
        <w:rPr>
          <w:rFonts w:asciiTheme="minorHAnsi" w:hAnsiTheme="minorHAnsi"/>
        </w:rPr>
      </w:pPr>
      <w:r w:rsidRPr="00CD231B">
        <w:rPr>
          <w:rFonts w:asciiTheme="minorHAnsi" w:hAnsiTheme="minorHAnsi" w:cstheme="minorHAnsi"/>
        </w:rPr>
        <w:t>Do realizacji zamówienia zostanie wybrany Wykonawca, który zaoferuje najniższą cenę (wartość brutto) spośród wszystkich ważnych ofert.</w:t>
      </w:r>
      <w:bookmarkEnd w:id="0"/>
      <w:r w:rsidR="00CD5009" w:rsidRPr="00CD231B">
        <w:rPr>
          <w:rFonts w:asciiTheme="minorHAnsi" w:hAnsiTheme="minorHAnsi" w:cstheme="minorHAnsi"/>
        </w:rPr>
        <w:t xml:space="preserve"> </w:t>
      </w:r>
      <w:r w:rsidR="00090070" w:rsidRPr="00CD231B">
        <w:rPr>
          <w:rFonts w:asciiTheme="minorHAnsi" w:hAnsiTheme="minorHAnsi"/>
          <w:bCs/>
        </w:rPr>
        <w:t xml:space="preserve">Pozostałe oferty zostaną sklasyfikowane zgodnie z ilością uzyskanych punktów. </w:t>
      </w:r>
    </w:p>
    <w:p w14:paraId="1C01C97A" w14:textId="77777777" w:rsidR="00F67C59" w:rsidRPr="00433725" w:rsidRDefault="00F67C59" w:rsidP="00F67C59">
      <w:pPr>
        <w:pStyle w:val="NormalnyWeb"/>
        <w:spacing w:before="0" w:beforeAutospacing="0" w:after="0" w:line="276" w:lineRule="auto"/>
        <w:ind w:left="709" w:right="142"/>
        <w:rPr>
          <w:rFonts w:asciiTheme="minorHAnsi" w:hAnsiTheme="minorHAnsi"/>
          <w:sz w:val="12"/>
          <w:szCs w:val="12"/>
        </w:rPr>
      </w:pPr>
    </w:p>
    <w:tbl>
      <w:tblPr>
        <w:tblStyle w:val="Tabela-Siatka"/>
        <w:tblW w:w="10319" w:type="dxa"/>
        <w:tblInd w:w="279" w:type="dxa"/>
        <w:tblLook w:val="04A0" w:firstRow="1" w:lastRow="0" w:firstColumn="1" w:lastColumn="0" w:noHBand="0" w:noVBand="1"/>
      </w:tblPr>
      <w:tblGrid>
        <w:gridCol w:w="10319"/>
      </w:tblGrid>
      <w:tr w:rsidR="00AE4052" w:rsidRPr="00CD231B" w14:paraId="2C219A46" w14:textId="77777777" w:rsidTr="00B6428B">
        <w:tc>
          <w:tcPr>
            <w:tcW w:w="10319" w:type="dxa"/>
            <w:shd w:val="clear" w:color="auto" w:fill="B4C6E7" w:themeFill="accent5" w:themeFillTint="66"/>
          </w:tcPr>
          <w:p w14:paraId="225B859D" w14:textId="77777777" w:rsidR="00AE4052" w:rsidRPr="00CD231B" w:rsidRDefault="00414EAC" w:rsidP="00CD231B">
            <w:pPr>
              <w:pStyle w:val="Akapitzlist"/>
              <w:numPr>
                <w:ilvl w:val="0"/>
                <w:numId w:val="1"/>
              </w:numPr>
              <w:spacing w:line="276" w:lineRule="auto"/>
              <w:ind w:left="317" w:hanging="279"/>
              <w:rPr>
                <w:b/>
                <w:sz w:val="24"/>
                <w:szCs w:val="24"/>
              </w:rPr>
            </w:pPr>
            <w:r w:rsidRPr="00CD231B">
              <w:rPr>
                <w:b/>
                <w:sz w:val="24"/>
                <w:szCs w:val="24"/>
              </w:rPr>
              <w:t>M</w:t>
            </w:r>
            <w:r w:rsidR="004D4977" w:rsidRPr="00CD231B">
              <w:rPr>
                <w:b/>
                <w:sz w:val="24"/>
                <w:szCs w:val="24"/>
              </w:rPr>
              <w:t>iejsce, termin składania i otwarcia ofert</w:t>
            </w:r>
          </w:p>
        </w:tc>
      </w:tr>
    </w:tbl>
    <w:p w14:paraId="202838C9" w14:textId="172E73F1" w:rsidR="004B1E8A" w:rsidRDefault="00C82108" w:rsidP="001264BF">
      <w:pPr>
        <w:pStyle w:val="Akapitzlist"/>
        <w:numPr>
          <w:ilvl w:val="0"/>
          <w:numId w:val="15"/>
        </w:numPr>
        <w:tabs>
          <w:tab w:val="left" w:pos="930"/>
          <w:tab w:val="left" w:pos="975"/>
        </w:tabs>
        <w:suppressAutoHyphens/>
        <w:spacing w:line="276" w:lineRule="auto"/>
        <w:ind w:left="993" w:hanging="644"/>
        <w:rPr>
          <w:rFonts w:cstheme="minorHAnsi"/>
          <w:b/>
          <w:sz w:val="24"/>
          <w:szCs w:val="24"/>
        </w:rPr>
      </w:pPr>
      <w:r w:rsidRPr="008B67AA">
        <w:rPr>
          <w:rFonts w:cstheme="minorHAnsi"/>
          <w:b/>
          <w:sz w:val="24"/>
          <w:szCs w:val="24"/>
        </w:rPr>
        <w:t xml:space="preserve">Ofertę za pośrednictwem </w:t>
      </w:r>
      <w:r w:rsidRPr="008B67AA">
        <w:rPr>
          <w:rFonts w:cstheme="minorHAnsi"/>
          <w:b/>
          <w:sz w:val="24"/>
          <w:szCs w:val="24"/>
          <w:u w:val="single"/>
        </w:rPr>
        <w:t>platformy zakupowej</w:t>
      </w:r>
      <w:r w:rsidRPr="008B67AA">
        <w:rPr>
          <w:rFonts w:cstheme="minorHAnsi"/>
          <w:b/>
          <w:sz w:val="24"/>
          <w:szCs w:val="24"/>
        </w:rPr>
        <w:t xml:space="preserve"> należy złożyć nie później niż </w:t>
      </w:r>
      <w:r w:rsidR="006E06F7" w:rsidRPr="008B67AA">
        <w:rPr>
          <w:rFonts w:cstheme="minorHAnsi"/>
          <w:b/>
          <w:sz w:val="24"/>
          <w:szCs w:val="24"/>
        </w:rPr>
        <w:t xml:space="preserve">do dnia </w:t>
      </w:r>
      <w:r w:rsidR="00B26200">
        <w:rPr>
          <w:rFonts w:cstheme="minorHAnsi"/>
          <w:b/>
          <w:sz w:val="24"/>
          <w:szCs w:val="24"/>
        </w:rPr>
        <w:t>07.04</w:t>
      </w:r>
      <w:r w:rsidR="00460593">
        <w:rPr>
          <w:rFonts w:cstheme="minorHAnsi"/>
          <w:b/>
          <w:sz w:val="24"/>
          <w:szCs w:val="24"/>
        </w:rPr>
        <w:t>.2025</w:t>
      </w:r>
      <w:r w:rsidR="00EA4BCC" w:rsidRPr="008B67AA">
        <w:rPr>
          <w:rFonts w:cstheme="minorHAnsi"/>
          <w:b/>
          <w:sz w:val="24"/>
          <w:szCs w:val="24"/>
        </w:rPr>
        <w:t xml:space="preserve"> roku do godziny </w:t>
      </w:r>
      <w:r w:rsidR="002D710F">
        <w:rPr>
          <w:rFonts w:cstheme="minorHAnsi"/>
          <w:b/>
          <w:sz w:val="24"/>
          <w:szCs w:val="24"/>
        </w:rPr>
        <w:t>09</w:t>
      </w:r>
      <w:r w:rsidR="00EA4BCC" w:rsidRPr="008B67AA">
        <w:rPr>
          <w:rFonts w:cstheme="minorHAnsi"/>
          <w:b/>
          <w:sz w:val="24"/>
          <w:szCs w:val="24"/>
        </w:rPr>
        <w:t>:</w:t>
      </w:r>
      <w:r w:rsidR="002D710F">
        <w:rPr>
          <w:rFonts w:cstheme="minorHAnsi"/>
          <w:b/>
          <w:sz w:val="24"/>
          <w:szCs w:val="24"/>
        </w:rPr>
        <w:t>3</w:t>
      </w:r>
      <w:r w:rsidR="00F31565" w:rsidRPr="008B67AA">
        <w:rPr>
          <w:rFonts w:cstheme="minorHAnsi"/>
          <w:b/>
          <w:sz w:val="24"/>
          <w:szCs w:val="24"/>
        </w:rPr>
        <w:t>0</w:t>
      </w:r>
      <w:r w:rsidR="006E06F7" w:rsidRPr="008B67AA">
        <w:rPr>
          <w:rFonts w:cstheme="minorHAnsi"/>
          <w:b/>
          <w:sz w:val="24"/>
          <w:szCs w:val="24"/>
        </w:rPr>
        <w:t>.</w:t>
      </w:r>
    </w:p>
    <w:p w14:paraId="42174A31" w14:textId="678B3D1A" w:rsidR="00C82108" w:rsidRPr="008B67AA" w:rsidRDefault="00C82108" w:rsidP="001264BF">
      <w:pPr>
        <w:pStyle w:val="Akapitzlist"/>
        <w:numPr>
          <w:ilvl w:val="0"/>
          <w:numId w:val="15"/>
        </w:numPr>
        <w:tabs>
          <w:tab w:val="left" w:pos="930"/>
          <w:tab w:val="left" w:pos="975"/>
        </w:tabs>
        <w:suppressAutoHyphens/>
        <w:spacing w:line="276" w:lineRule="auto"/>
        <w:rPr>
          <w:rFonts w:cstheme="minorHAnsi"/>
          <w:b/>
          <w:sz w:val="24"/>
          <w:szCs w:val="24"/>
        </w:rPr>
      </w:pPr>
      <w:r w:rsidRPr="008B67AA">
        <w:rPr>
          <w:rFonts w:cstheme="minorHAnsi"/>
          <w:sz w:val="24"/>
          <w:szCs w:val="24"/>
        </w:rPr>
        <w:t xml:space="preserve">Otwarcie ofert odbędzie się w dniu </w:t>
      </w:r>
      <w:r w:rsidR="00B26200">
        <w:rPr>
          <w:rFonts w:cstheme="minorHAnsi"/>
          <w:b/>
          <w:bCs/>
          <w:sz w:val="24"/>
          <w:szCs w:val="24"/>
        </w:rPr>
        <w:t>07.04.</w:t>
      </w:r>
      <w:r w:rsidR="00460593">
        <w:rPr>
          <w:rFonts w:cstheme="minorHAnsi"/>
          <w:b/>
          <w:bCs/>
          <w:sz w:val="24"/>
          <w:szCs w:val="24"/>
        </w:rPr>
        <w:t>2025</w:t>
      </w:r>
      <w:r w:rsidR="00F45FDA">
        <w:rPr>
          <w:rFonts w:cstheme="minorHAnsi"/>
          <w:b/>
          <w:bCs/>
          <w:sz w:val="24"/>
          <w:szCs w:val="24"/>
        </w:rPr>
        <w:t xml:space="preserve"> r</w:t>
      </w:r>
      <w:r w:rsidR="00623DB4" w:rsidRPr="008B67AA">
        <w:rPr>
          <w:rFonts w:cstheme="minorHAnsi"/>
          <w:b/>
          <w:bCs/>
          <w:sz w:val="24"/>
          <w:szCs w:val="24"/>
        </w:rPr>
        <w:t xml:space="preserve">. o godz. </w:t>
      </w:r>
      <w:r w:rsidR="002D710F">
        <w:rPr>
          <w:rFonts w:cstheme="minorHAnsi"/>
          <w:b/>
          <w:bCs/>
          <w:sz w:val="24"/>
          <w:szCs w:val="24"/>
        </w:rPr>
        <w:t>09:35</w:t>
      </w:r>
    </w:p>
    <w:p w14:paraId="1286051B" w14:textId="77777777" w:rsidR="00901780" w:rsidRPr="008B67AA" w:rsidRDefault="00C82108" w:rsidP="001264BF">
      <w:pPr>
        <w:pStyle w:val="Akapitzlist"/>
        <w:numPr>
          <w:ilvl w:val="0"/>
          <w:numId w:val="15"/>
        </w:numPr>
        <w:tabs>
          <w:tab w:val="left" w:pos="930"/>
          <w:tab w:val="left" w:pos="975"/>
        </w:tabs>
        <w:suppressAutoHyphens/>
        <w:spacing w:line="276" w:lineRule="auto"/>
        <w:rPr>
          <w:rFonts w:cstheme="minorHAnsi"/>
          <w:b/>
          <w:sz w:val="24"/>
          <w:szCs w:val="24"/>
        </w:rPr>
      </w:pPr>
      <w:r w:rsidRPr="008B67AA">
        <w:rPr>
          <w:rFonts w:cstheme="minorHAnsi"/>
          <w:sz w:val="24"/>
          <w:szCs w:val="24"/>
        </w:rPr>
        <w:t xml:space="preserve">Zamawiający zastrzega sobie prawo </w:t>
      </w:r>
      <w:r w:rsidR="004B1E8A" w:rsidRPr="008B67AA">
        <w:rPr>
          <w:rFonts w:cstheme="minorHAnsi"/>
          <w:sz w:val="24"/>
          <w:szCs w:val="24"/>
        </w:rPr>
        <w:t>zmiany</w:t>
      </w:r>
      <w:r w:rsidRPr="008B67AA">
        <w:rPr>
          <w:rFonts w:cstheme="minorHAnsi"/>
          <w:sz w:val="24"/>
          <w:szCs w:val="24"/>
        </w:rPr>
        <w:t xml:space="preserve"> terminu składania i otwarcia ofert.</w:t>
      </w:r>
    </w:p>
    <w:tbl>
      <w:tblPr>
        <w:tblStyle w:val="Tabela-Siatka"/>
        <w:tblW w:w="10319" w:type="dxa"/>
        <w:tblInd w:w="279" w:type="dxa"/>
        <w:tblLook w:val="04A0" w:firstRow="1" w:lastRow="0" w:firstColumn="1" w:lastColumn="0" w:noHBand="0" w:noVBand="1"/>
      </w:tblPr>
      <w:tblGrid>
        <w:gridCol w:w="10319"/>
      </w:tblGrid>
      <w:tr w:rsidR="00AE4052" w:rsidRPr="00CD231B" w14:paraId="2799CDDA" w14:textId="77777777" w:rsidTr="00B6428B">
        <w:tc>
          <w:tcPr>
            <w:tcW w:w="10319" w:type="dxa"/>
            <w:shd w:val="clear" w:color="auto" w:fill="B4C6E7" w:themeFill="accent5" w:themeFillTint="66"/>
          </w:tcPr>
          <w:p w14:paraId="3A7EA557" w14:textId="77777777" w:rsidR="00AE4052" w:rsidRPr="00CD231B" w:rsidRDefault="004D4977" w:rsidP="00CD231B">
            <w:pPr>
              <w:pStyle w:val="Akapitzlist"/>
              <w:numPr>
                <w:ilvl w:val="0"/>
                <w:numId w:val="1"/>
              </w:numPr>
              <w:spacing w:line="276" w:lineRule="auto"/>
              <w:ind w:left="317" w:hanging="279"/>
              <w:rPr>
                <w:b/>
                <w:sz w:val="24"/>
                <w:szCs w:val="24"/>
              </w:rPr>
            </w:pPr>
            <w:r w:rsidRPr="00CD231B">
              <w:rPr>
                <w:b/>
                <w:sz w:val="24"/>
                <w:szCs w:val="24"/>
              </w:rPr>
              <w:t>Termin związania ofertą</w:t>
            </w:r>
          </w:p>
        </w:tc>
      </w:tr>
    </w:tbl>
    <w:p w14:paraId="527AF677" w14:textId="77777777" w:rsidR="004C165E" w:rsidRPr="00CD231B" w:rsidRDefault="008B6012" w:rsidP="00CD231B">
      <w:pPr>
        <w:pStyle w:val="Akapitzlist"/>
        <w:numPr>
          <w:ilvl w:val="0"/>
          <w:numId w:val="3"/>
        </w:numPr>
        <w:spacing w:line="276" w:lineRule="auto"/>
        <w:ind w:left="709" w:right="142"/>
        <w:rPr>
          <w:rFonts w:cstheme="minorHAnsi"/>
          <w:sz w:val="24"/>
          <w:szCs w:val="24"/>
        </w:rPr>
      </w:pPr>
      <w:r w:rsidRPr="00CD231B">
        <w:rPr>
          <w:rFonts w:cstheme="minorHAnsi"/>
          <w:sz w:val="24"/>
          <w:szCs w:val="24"/>
        </w:rPr>
        <w:t>Termin związania ofertą wynosi 30 dni od upływu terminu składania ofert.</w:t>
      </w:r>
    </w:p>
    <w:p w14:paraId="524E1E01" w14:textId="77777777" w:rsidR="00623DB4" w:rsidRPr="00CD231B" w:rsidRDefault="005C7F8C" w:rsidP="00CD231B">
      <w:pPr>
        <w:pStyle w:val="Akapitzlist"/>
        <w:numPr>
          <w:ilvl w:val="0"/>
          <w:numId w:val="3"/>
        </w:numPr>
        <w:spacing w:line="276" w:lineRule="auto"/>
        <w:ind w:left="709" w:right="142"/>
        <w:rPr>
          <w:rFonts w:cstheme="minorHAnsi"/>
          <w:sz w:val="24"/>
          <w:szCs w:val="24"/>
        </w:rPr>
      </w:pPr>
      <w:r w:rsidRPr="00CD231B">
        <w:rPr>
          <w:rFonts w:cstheme="minorHAnsi"/>
          <w:sz w:val="24"/>
          <w:szCs w:val="24"/>
        </w:rPr>
        <w:t xml:space="preserve">Wykonawca, który złożył ofertę najkorzystniejszą będzie zobowiązany do podpisania umowy wg wzoru </w:t>
      </w:r>
      <w:r w:rsidR="008E105C" w:rsidRPr="00CD231B">
        <w:rPr>
          <w:rFonts w:cstheme="minorHAnsi"/>
          <w:sz w:val="24"/>
          <w:szCs w:val="24"/>
        </w:rPr>
        <w:t xml:space="preserve">(załącznik nr </w:t>
      </w:r>
      <w:r w:rsidR="00F20A98">
        <w:rPr>
          <w:rFonts w:cstheme="minorHAnsi"/>
          <w:sz w:val="24"/>
          <w:szCs w:val="24"/>
        </w:rPr>
        <w:t>3</w:t>
      </w:r>
      <w:r w:rsidR="008E105C" w:rsidRPr="00CD231B">
        <w:rPr>
          <w:rFonts w:cstheme="minorHAnsi"/>
          <w:sz w:val="24"/>
          <w:szCs w:val="24"/>
        </w:rPr>
        <w:t xml:space="preserve">) </w:t>
      </w:r>
      <w:r w:rsidRPr="00CD231B">
        <w:rPr>
          <w:rFonts w:cstheme="minorHAnsi"/>
          <w:sz w:val="24"/>
          <w:szCs w:val="24"/>
        </w:rPr>
        <w:t>przedstawionego przez Zamawiającego i na określonych w niej warunkach, w</w:t>
      </w:r>
      <w:r w:rsidR="000B1978" w:rsidRPr="00CD231B">
        <w:rPr>
          <w:rFonts w:cstheme="minorHAnsi"/>
          <w:sz w:val="24"/>
          <w:szCs w:val="24"/>
        </w:rPr>
        <w:t> </w:t>
      </w:r>
      <w:r w:rsidRPr="00CD231B">
        <w:rPr>
          <w:rFonts w:cstheme="minorHAnsi"/>
          <w:sz w:val="24"/>
          <w:szCs w:val="24"/>
        </w:rPr>
        <w:t>miejscu i terminie wyznaczonym przez Zamawiającego.</w:t>
      </w:r>
    </w:p>
    <w:p w14:paraId="19E1DFFC" w14:textId="77777777" w:rsidR="004E7099" w:rsidRPr="00CD231B" w:rsidRDefault="004E7099" w:rsidP="007874CD">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
          <w:i/>
          <w:sz w:val="24"/>
          <w:szCs w:val="24"/>
          <w:u w:val="single"/>
        </w:rPr>
      </w:pPr>
      <w:r w:rsidRPr="00CD231B">
        <w:rPr>
          <w:rFonts w:cstheme="minorHAnsi"/>
          <w:b/>
          <w:i/>
          <w:sz w:val="24"/>
          <w:szCs w:val="24"/>
          <w:u w:val="single"/>
        </w:rPr>
        <w:t>Załączniki:</w:t>
      </w:r>
    </w:p>
    <w:p w14:paraId="095A954D" w14:textId="77777777" w:rsidR="004E7099" w:rsidRDefault="004E709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sidRPr="00CD231B">
        <w:rPr>
          <w:rFonts w:cstheme="minorHAnsi"/>
          <w:sz w:val="24"/>
          <w:szCs w:val="24"/>
        </w:rPr>
        <w:t>załącznik nr 1 – formularz ofertowy;</w:t>
      </w:r>
    </w:p>
    <w:p w14:paraId="731E5AC6" w14:textId="77777777" w:rsidR="00877C42" w:rsidRPr="00CD231B" w:rsidRDefault="00C1093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2</w:t>
      </w:r>
      <w:r w:rsidR="003D2F94">
        <w:rPr>
          <w:rFonts w:cstheme="minorHAnsi"/>
          <w:sz w:val="24"/>
          <w:szCs w:val="24"/>
        </w:rPr>
        <w:t xml:space="preserve"> </w:t>
      </w:r>
      <w:r w:rsidR="003D2F94" w:rsidRPr="00CD231B">
        <w:rPr>
          <w:rFonts w:cstheme="minorHAnsi"/>
          <w:sz w:val="24"/>
          <w:szCs w:val="24"/>
        </w:rPr>
        <w:t>–</w:t>
      </w:r>
      <w:r w:rsidR="004E7099" w:rsidRPr="00CD231B">
        <w:rPr>
          <w:rFonts w:cstheme="minorHAnsi"/>
          <w:sz w:val="24"/>
          <w:szCs w:val="24"/>
        </w:rPr>
        <w:t xml:space="preserve"> </w:t>
      </w:r>
      <w:r w:rsidR="003E00D5">
        <w:rPr>
          <w:rFonts w:cstheme="minorHAnsi"/>
          <w:sz w:val="24"/>
          <w:szCs w:val="24"/>
        </w:rPr>
        <w:t>opis przedmiotu zamówienia</w:t>
      </w:r>
      <w:r w:rsidR="004E7099" w:rsidRPr="00CD231B">
        <w:rPr>
          <w:rFonts w:cstheme="minorHAnsi"/>
          <w:sz w:val="24"/>
          <w:szCs w:val="24"/>
        </w:rPr>
        <w:t>;</w:t>
      </w:r>
    </w:p>
    <w:p w14:paraId="6E8D59C9" w14:textId="77777777" w:rsidR="00D441EF" w:rsidRDefault="00C10939"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3</w:t>
      </w:r>
      <w:r w:rsidR="004E7099" w:rsidRPr="00CD231B">
        <w:rPr>
          <w:rFonts w:cstheme="minorHAnsi"/>
          <w:sz w:val="24"/>
          <w:szCs w:val="24"/>
        </w:rPr>
        <w:t xml:space="preserve"> – wzór umowy;</w:t>
      </w:r>
    </w:p>
    <w:p w14:paraId="3FBA5799" w14:textId="1DA7BA77" w:rsidR="00143485" w:rsidRDefault="008C650D" w:rsidP="00E021BF">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4</w:t>
      </w:r>
      <w:r w:rsidR="00CF55BE" w:rsidRPr="00CD231B">
        <w:rPr>
          <w:rFonts w:cstheme="minorHAnsi"/>
          <w:sz w:val="24"/>
          <w:szCs w:val="24"/>
        </w:rPr>
        <w:t xml:space="preserve"> –</w:t>
      </w:r>
      <w:r w:rsidR="0036358D">
        <w:rPr>
          <w:rFonts w:cstheme="minorHAnsi"/>
          <w:sz w:val="24"/>
          <w:szCs w:val="24"/>
        </w:rPr>
        <w:t xml:space="preserve"> </w:t>
      </w:r>
      <w:r w:rsidR="00CF55BE" w:rsidRPr="00CD231B">
        <w:rPr>
          <w:rFonts w:cstheme="minorHAnsi"/>
          <w:sz w:val="24"/>
          <w:szCs w:val="24"/>
        </w:rPr>
        <w:t>informacja RODO</w:t>
      </w:r>
      <w:r w:rsidR="00B26200">
        <w:rPr>
          <w:rFonts w:cstheme="minorHAnsi"/>
          <w:sz w:val="24"/>
          <w:szCs w:val="24"/>
        </w:rPr>
        <w:t>;</w:t>
      </w:r>
    </w:p>
    <w:p w14:paraId="1C9C762D" w14:textId="77777777" w:rsidR="00B26200" w:rsidRDefault="00B26200" w:rsidP="00B26200">
      <w:pPr>
        <w:pStyle w:val="Akapitzlist"/>
        <w:numPr>
          <w:ilvl w:val="0"/>
          <w:numId w:val="4"/>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r>
        <w:rPr>
          <w:rFonts w:cstheme="minorHAnsi"/>
          <w:sz w:val="24"/>
          <w:szCs w:val="24"/>
        </w:rPr>
        <w:t>Załącznik nr 5 – wykaz usług.</w:t>
      </w:r>
    </w:p>
    <w:p w14:paraId="6526CD3C" w14:textId="77777777" w:rsidR="00B26200" w:rsidRPr="00B26200" w:rsidRDefault="00B26200" w:rsidP="00B26200">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6ABF71DB" w14:textId="77777777"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4D7FC044" w14:textId="77777777"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38FFC526" w14:textId="77777777" w:rsidR="0025241C" w:rsidRDefault="0025241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473B117B" w14:textId="77777777" w:rsidR="005872D2" w:rsidRDefault="005872D2"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725B00F7" w14:textId="77777777" w:rsidR="00D02995" w:rsidRPr="00823FD4" w:rsidRDefault="00D02995" w:rsidP="00823FD4">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2841055C" w14:textId="77777777" w:rsidR="009E2F8C" w:rsidRDefault="009E2F8C"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61775730" w14:textId="77777777" w:rsidR="00D4653E" w:rsidRDefault="00D4653E" w:rsidP="0025241C">
      <w:pPr>
        <w:pStyle w:val="Akapitzlist"/>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3A58B231" w14:textId="77777777" w:rsidR="0025241C" w:rsidRPr="00376D72" w:rsidRDefault="0025241C" w:rsidP="00376D72">
      <w:p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sz w:val="24"/>
          <w:szCs w:val="24"/>
        </w:rPr>
      </w:pPr>
    </w:p>
    <w:p w14:paraId="77B8CEE6" w14:textId="77777777" w:rsidR="00615813" w:rsidRDefault="00615813" w:rsidP="00CD231B">
      <w:pPr>
        <w:spacing w:after="0" w:line="276" w:lineRule="auto"/>
        <w:ind w:left="3686"/>
        <w:jc w:val="right"/>
        <w:rPr>
          <w:rFonts w:cstheme="minorHAnsi"/>
          <w:bCs/>
          <w:i/>
          <w:sz w:val="24"/>
          <w:szCs w:val="24"/>
        </w:rPr>
      </w:pPr>
    </w:p>
    <w:p w14:paraId="07E64A3D" w14:textId="77777777" w:rsidR="00615813" w:rsidRDefault="00615813" w:rsidP="00CD231B">
      <w:pPr>
        <w:spacing w:after="0" w:line="276" w:lineRule="auto"/>
        <w:ind w:left="3686"/>
        <w:jc w:val="right"/>
        <w:rPr>
          <w:rFonts w:cstheme="minorHAnsi"/>
          <w:bCs/>
          <w:i/>
          <w:sz w:val="24"/>
          <w:szCs w:val="24"/>
        </w:rPr>
      </w:pPr>
    </w:p>
    <w:p w14:paraId="28BAC33A" w14:textId="77777777" w:rsidR="00615813" w:rsidRDefault="00615813" w:rsidP="00CD231B">
      <w:pPr>
        <w:spacing w:after="0" w:line="276" w:lineRule="auto"/>
        <w:ind w:left="3686"/>
        <w:jc w:val="right"/>
        <w:rPr>
          <w:rFonts w:cstheme="minorHAnsi"/>
          <w:bCs/>
          <w:i/>
          <w:sz w:val="24"/>
          <w:szCs w:val="24"/>
        </w:rPr>
      </w:pPr>
    </w:p>
    <w:p w14:paraId="1FE06356" w14:textId="77777777" w:rsidR="00615813" w:rsidRDefault="00615813" w:rsidP="00CD231B">
      <w:pPr>
        <w:spacing w:after="0" w:line="276" w:lineRule="auto"/>
        <w:ind w:left="3686"/>
        <w:jc w:val="right"/>
        <w:rPr>
          <w:rFonts w:cstheme="minorHAnsi"/>
          <w:bCs/>
          <w:i/>
          <w:sz w:val="24"/>
          <w:szCs w:val="24"/>
        </w:rPr>
      </w:pPr>
    </w:p>
    <w:p w14:paraId="5616B335" w14:textId="24F8FE7F" w:rsidR="002D710F" w:rsidRDefault="002D710F">
      <w:pPr>
        <w:rPr>
          <w:rFonts w:cstheme="minorHAnsi"/>
          <w:bCs/>
          <w:i/>
          <w:sz w:val="24"/>
          <w:szCs w:val="24"/>
        </w:rPr>
      </w:pPr>
    </w:p>
    <w:p w14:paraId="17FA1852" w14:textId="77777777" w:rsidR="00433725" w:rsidRDefault="00433725">
      <w:pPr>
        <w:rPr>
          <w:rFonts w:cstheme="minorHAnsi"/>
          <w:bCs/>
          <w:i/>
          <w:sz w:val="24"/>
          <w:szCs w:val="24"/>
        </w:rPr>
      </w:pPr>
    </w:p>
    <w:p w14:paraId="0B6E399B" w14:textId="77777777" w:rsidR="00433725" w:rsidRDefault="00433725">
      <w:pPr>
        <w:rPr>
          <w:rFonts w:cstheme="minorHAnsi"/>
          <w:bCs/>
          <w:i/>
          <w:sz w:val="24"/>
          <w:szCs w:val="24"/>
        </w:rPr>
      </w:pPr>
    </w:p>
    <w:p w14:paraId="2EB4F74B" w14:textId="77777777" w:rsidR="00433725" w:rsidRDefault="00433725">
      <w:pPr>
        <w:rPr>
          <w:rFonts w:cstheme="minorHAnsi"/>
          <w:bCs/>
          <w:i/>
          <w:sz w:val="24"/>
          <w:szCs w:val="24"/>
        </w:rPr>
      </w:pPr>
    </w:p>
    <w:p w14:paraId="14F36FF2" w14:textId="77777777" w:rsidR="00433725" w:rsidRDefault="00433725">
      <w:pPr>
        <w:rPr>
          <w:rFonts w:cstheme="minorHAnsi"/>
          <w:bCs/>
          <w:i/>
          <w:sz w:val="24"/>
          <w:szCs w:val="24"/>
        </w:rPr>
      </w:pPr>
    </w:p>
    <w:p w14:paraId="7578F8EE" w14:textId="30A21BF1" w:rsidR="00EE6FF7" w:rsidRPr="00CD231B" w:rsidRDefault="008C5DB5" w:rsidP="00CD231B">
      <w:pPr>
        <w:spacing w:after="0" w:line="276" w:lineRule="auto"/>
        <w:ind w:left="3686"/>
        <w:jc w:val="right"/>
        <w:rPr>
          <w:rFonts w:cstheme="minorHAnsi"/>
          <w:bCs/>
          <w:i/>
          <w:sz w:val="24"/>
          <w:szCs w:val="24"/>
        </w:rPr>
      </w:pPr>
      <w:r w:rsidRPr="00CD231B">
        <w:rPr>
          <w:rFonts w:cstheme="minorHAnsi"/>
          <w:bCs/>
          <w:i/>
          <w:sz w:val="24"/>
          <w:szCs w:val="24"/>
        </w:rPr>
        <w:t>Załącznik nr 1 do zapytania ofertowego</w:t>
      </w:r>
    </w:p>
    <w:p w14:paraId="3CF2ACEF" w14:textId="77777777" w:rsidR="008C5DB5" w:rsidRPr="00CD231B" w:rsidRDefault="008C5DB5" w:rsidP="003638EC">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sz w:val="24"/>
          <w:szCs w:val="24"/>
        </w:rPr>
      </w:pPr>
      <w:r w:rsidRPr="00CD231B">
        <w:rPr>
          <w:rFonts w:cstheme="minorHAnsi"/>
          <w:b/>
          <w:sz w:val="24"/>
          <w:szCs w:val="24"/>
        </w:rPr>
        <w:t>FORMULARZ OFERTOWY</w:t>
      </w:r>
    </w:p>
    <w:tbl>
      <w:tblPr>
        <w:tblW w:w="109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3"/>
        <w:gridCol w:w="567"/>
        <w:gridCol w:w="1827"/>
        <w:gridCol w:w="6710"/>
      </w:tblGrid>
      <w:tr w:rsidR="004B4E66" w:rsidRPr="00CD231B" w14:paraId="4AF16802" w14:textId="77777777" w:rsidTr="00B07EFF">
        <w:trPr>
          <w:trHeight w:val="163"/>
        </w:trPr>
        <w:tc>
          <w:tcPr>
            <w:tcW w:w="1843" w:type="dxa"/>
            <w:shd w:val="clear" w:color="auto" w:fill="DEEAF6" w:themeFill="accent1" w:themeFillTint="33"/>
            <w:vAlign w:val="center"/>
          </w:tcPr>
          <w:p w14:paraId="44E12B02" w14:textId="77777777" w:rsidR="004B4E66" w:rsidRPr="0011331A" w:rsidRDefault="004B4E66" w:rsidP="00097D1F">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Przedmiot zamówienia</w:t>
            </w:r>
          </w:p>
        </w:tc>
        <w:tc>
          <w:tcPr>
            <w:tcW w:w="9104" w:type="dxa"/>
            <w:gridSpan w:val="3"/>
            <w:shd w:val="clear" w:color="auto" w:fill="DEEAF6" w:themeFill="accent1" w:themeFillTint="33"/>
            <w:vAlign w:val="center"/>
          </w:tcPr>
          <w:p w14:paraId="0D3BD1EF" w14:textId="11A20D35" w:rsidR="004B4E66" w:rsidRPr="0011331A" w:rsidRDefault="00B26200" w:rsidP="00D72589">
            <w:pPr>
              <w:pStyle w:val="Default"/>
              <w:spacing w:line="276" w:lineRule="auto"/>
              <w:ind w:left="142"/>
              <w:jc w:val="center"/>
              <w:rPr>
                <w:rFonts w:asciiTheme="minorHAnsi" w:eastAsiaTheme="minorHAnsi" w:hAnsiTheme="minorHAnsi" w:cs="Calibri"/>
                <w:b/>
                <w:bCs/>
                <w:sz w:val="22"/>
                <w:szCs w:val="22"/>
                <w:lang w:eastAsia="en-US"/>
              </w:rPr>
            </w:pPr>
            <w:r w:rsidRPr="00B26200">
              <w:rPr>
                <w:rFonts w:asciiTheme="minorHAnsi" w:eastAsiaTheme="minorHAnsi" w:hAnsiTheme="minorHAnsi" w:cs="Calibri"/>
                <w:b/>
                <w:bCs/>
                <w:sz w:val="22"/>
                <w:szCs w:val="22"/>
                <w:lang w:eastAsia="en-US"/>
              </w:rPr>
              <w:t>ŚWIADCZENIE USŁUG REKRUTACYJNYCH W ZAKRESIE POZYSKANIA PERSONELU MEDYCZNEGO</w:t>
            </w:r>
          </w:p>
        </w:tc>
      </w:tr>
      <w:tr w:rsidR="004B4E66" w:rsidRPr="00CD231B" w14:paraId="52E8C0F6" w14:textId="77777777" w:rsidTr="00B07EFF">
        <w:trPr>
          <w:trHeight w:val="191"/>
        </w:trPr>
        <w:tc>
          <w:tcPr>
            <w:tcW w:w="1843" w:type="dxa"/>
            <w:shd w:val="clear" w:color="auto" w:fill="DEEAF6" w:themeFill="accent1" w:themeFillTint="33"/>
            <w:vAlign w:val="center"/>
          </w:tcPr>
          <w:p w14:paraId="2A2FF8AF"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i/>
                <w:iCs/>
              </w:rPr>
            </w:pPr>
            <w:r w:rsidRPr="0011331A">
              <w:rPr>
                <w:rFonts w:eastAsia="Calibri" w:cs="Calibri"/>
                <w:b/>
                <w:i/>
                <w:iCs/>
              </w:rPr>
              <w:t>Zamawiający</w:t>
            </w:r>
          </w:p>
        </w:tc>
        <w:tc>
          <w:tcPr>
            <w:tcW w:w="9104" w:type="dxa"/>
            <w:gridSpan w:val="3"/>
            <w:shd w:val="clear" w:color="auto" w:fill="DEEAF6" w:themeFill="accent1" w:themeFillTint="33"/>
          </w:tcPr>
          <w:p w14:paraId="0D6410E4"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Szpital Specjalistyczny w Pile im. Stanisława Staszica; 64–920 Piła, ul. Rydygiera 1</w:t>
            </w:r>
          </w:p>
        </w:tc>
      </w:tr>
      <w:tr w:rsidR="004B4E66" w:rsidRPr="00CD231B" w14:paraId="22EBB724" w14:textId="77777777" w:rsidTr="00433725">
        <w:trPr>
          <w:trHeight w:val="1343"/>
        </w:trPr>
        <w:tc>
          <w:tcPr>
            <w:tcW w:w="2410" w:type="dxa"/>
            <w:gridSpan w:val="2"/>
            <w:shd w:val="clear" w:color="auto" w:fill="FFC6C6"/>
          </w:tcPr>
          <w:p w14:paraId="463F77CE"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WYKONAWCA</w:t>
            </w:r>
          </w:p>
          <w:p w14:paraId="0BE3FCE5"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adres,</w:t>
            </w:r>
          </w:p>
          <w:p w14:paraId="4469959D"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telefon</w:t>
            </w:r>
          </w:p>
          <w:p w14:paraId="219D7942"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NIP</w:t>
            </w:r>
          </w:p>
          <w:p w14:paraId="3141AEEC"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REGON</w:t>
            </w:r>
          </w:p>
          <w:p w14:paraId="3FE05453" w14:textId="77777777" w:rsidR="004B4E66" w:rsidRPr="0011331A" w:rsidRDefault="004B4E66"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e-mail</w:t>
            </w:r>
          </w:p>
        </w:tc>
        <w:tc>
          <w:tcPr>
            <w:tcW w:w="8537" w:type="dxa"/>
            <w:gridSpan w:val="2"/>
          </w:tcPr>
          <w:p w14:paraId="1C0FBDA9"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both"/>
              <w:rPr>
                <w:rFonts w:eastAsia="Calibri" w:cs="Calibri"/>
              </w:rPr>
            </w:pPr>
          </w:p>
        </w:tc>
      </w:tr>
      <w:tr w:rsidR="004B4E66" w:rsidRPr="00CD231B" w14:paraId="09FBF13E" w14:textId="77777777" w:rsidTr="00433725">
        <w:trPr>
          <w:trHeight w:val="317"/>
        </w:trPr>
        <w:tc>
          <w:tcPr>
            <w:tcW w:w="2410" w:type="dxa"/>
            <w:gridSpan w:val="2"/>
            <w:shd w:val="clear" w:color="auto" w:fill="FFC6C6"/>
            <w:vAlign w:val="center"/>
          </w:tcPr>
          <w:p w14:paraId="47DDA324"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bookmarkStart w:id="1" w:name="_Hlk78443120"/>
            <w:r w:rsidRPr="0011331A">
              <w:rPr>
                <w:rFonts w:eastAsia="Calibri" w:cs="Calibri"/>
                <w:b/>
                <w:bCs/>
                <w:i/>
                <w:iCs/>
              </w:rPr>
              <w:t>Oferowana wartość</w:t>
            </w:r>
          </w:p>
          <w:p w14:paraId="1CC8655C" w14:textId="665826AB" w:rsidR="004B4E66" w:rsidRPr="0011331A" w:rsidRDefault="004B4E66" w:rsidP="0072332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11331A">
              <w:rPr>
                <w:rFonts w:eastAsia="Calibri" w:cs="Calibri"/>
                <w:b/>
                <w:bCs/>
                <w:i/>
                <w:iCs/>
              </w:rPr>
              <w:t>za wykonanie</w:t>
            </w:r>
            <w:r w:rsidR="005456EF" w:rsidRPr="0011331A">
              <w:rPr>
                <w:rFonts w:eastAsia="Calibri" w:cs="Calibri"/>
                <w:b/>
                <w:bCs/>
                <w:i/>
                <w:iCs/>
              </w:rPr>
              <w:t xml:space="preserve"> </w:t>
            </w:r>
            <w:r w:rsidRPr="0011331A">
              <w:rPr>
                <w:rFonts w:eastAsia="Calibri" w:cs="Calibri"/>
                <w:b/>
                <w:bCs/>
                <w:i/>
                <w:iCs/>
              </w:rPr>
              <w:t>zadania</w:t>
            </w:r>
          </w:p>
          <w:p w14:paraId="4EE546A0"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Cs/>
                <w:i/>
                <w:iCs/>
              </w:rPr>
            </w:pPr>
            <w:r w:rsidRPr="0011331A">
              <w:rPr>
                <w:rFonts w:eastAsia="Calibri" w:cs="Calibri"/>
                <w:bCs/>
                <w:i/>
                <w:iCs/>
              </w:rPr>
              <w:t>(podlega ocenie)</w:t>
            </w:r>
          </w:p>
        </w:tc>
        <w:tc>
          <w:tcPr>
            <w:tcW w:w="8537" w:type="dxa"/>
            <w:gridSpan w:val="2"/>
            <w:vAlign w:val="center"/>
          </w:tcPr>
          <w:p w14:paraId="4CD3378C" w14:textId="77777777" w:rsidR="005872D2"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
              </w:rPr>
            </w:pPr>
            <w:r w:rsidRPr="0011331A">
              <w:rPr>
                <w:rFonts w:eastAsia="Calibri" w:cs="Calibri"/>
                <w:b/>
              </w:rPr>
              <w:t xml:space="preserve">wartość brutto: </w:t>
            </w:r>
          </w:p>
          <w:p w14:paraId="49743401" w14:textId="1F6E4425" w:rsidR="005872D2"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Cs/>
              </w:rPr>
            </w:pPr>
            <w:r w:rsidRPr="0011331A">
              <w:rPr>
                <w:rFonts w:eastAsia="Calibri" w:cs="Calibri"/>
                <w:bCs/>
              </w:rPr>
              <w:t xml:space="preserve">VAT %: </w:t>
            </w:r>
          </w:p>
        </w:tc>
      </w:tr>
      <w:tr w:rsidR="00C465B8" w:rsidRPr="00CD231B" w14:paraId="485F4DAA" w14:textId="77777777" w:rsidTr="00B07EFF">
        <w:trPr>
          <w:trHeight w:val="1535"/>
        </w:trPr>
        <w:tc>
          <w:tcPr>
            <w:tcW w:w="10947" w:type="dxa"/>
            <w:gridSpan w:val="4"/>
            <w:shd w:val="clear" w:color="auto" w:fill="auto"/>
            <w:vAlign w:val="center"/>
          </w:tcPr>
          <w:tbl>
            <w:tblPr>
              <w:tblW w:w="10792" w:type="dxa"/>
              <w:tblInd w:w="5" w:type="dxa"/>
              <w:tblCellMar>
                <w:left w:w="70" w:type="dxa"/>
                <w:right w:w="70" w:type="dxa"/>
              </w:tblCellMar>
              <w:tblLook w:val="04A0" w:firstRow="1" w:lastRow="0" w:firstColumn="1" w:lastColumn="0" w:noHBand="0" w:noVBand="1"/>
            </w:tblPr>
            <w:tblGrid>
              <w:gridCol w:w="4323"/>
              <w:gridCol w:w="2007"/>
              <w:gridCol w:w="2405"/>
              <w:gridCol w:w="2057"/>
            </w:tblGrid>
            <w:tr w:rsidR="00C465B8" w:rsidRPr="00C465B8" w14:paraId="3BDCEBE2" w14:textId="77777777" w:rsidTr="00C465B8">
              <w:trPr>
                <w:trHeight w:val="532"/>
              </w:trPr>
              <w:tc>
                <w:tcPr>
                  <w:tcW w:w="4323" w:type="dxa"/>
                  <w:tcBorders>
                    <w:top w:val="single" w:sz="4" w:space="0" w:color="auto"/>
                    <w:left w:val="single" w:sz="4" w:space="0" w:color="auto"/>
                    <w:bottom w:val="single" w:sz="4" w:space="0" w:color="auto"/>
                    <w:right w:val="single" w:sz="4" w:space="0" w:color="auto"/>
                  </w:tcBorders>
                  <w:shd w:val="clear" w:color="auto" w:fill="FFCCCC"/>
                  <w:vAlign w:val="center"/>
                  <w:hideMark/>
                </w:tcPr>
                <w:p w14:paraId="3BC5FFDC" w14:textId="77777777" w:rsidR="00C465B8" w:rsidRPr="00C465B8" w:rsidRDefault="00C465B8" w:rsidP="00C465B8">
                  <w:pPr>
                    <w:spacing w:after="0" w:line="240" w:lineRule="auto"/>
                    <w:jc w:val="center"/>
                    <w:rPr>
                      <w:rFonts w:eastAsia="Times New Roman" w:cstheme="minorHAnsi"/>
                      <w:b/>
                      <w:bCs/>
                      <w:sz w:val="20"/>
                      <w:szCs w:val="20"/>
                      <w:lang w:eastAsia="pl-PL"/>
                    </w:rPr>
                  </w:pPr>
                  <w:r w:rsidRPr="00C465B8">
                    <w:rPr>
                      <w:rFonts w:eastAsia="Times New Roman" w:cstheme="minorHAnsi"/>
                      <w:b/>
                      <w:bCs/>
                      <w:sz w:val="20"/>
                      <w:szCs w:val="20"/>
                      <w:lang w:eastAsia="pl-PL"/>
                    </w:rPr>
                    <w:t>Przedmiot zamówienia</w:t>
                  </w:r>
                </w:p>
              </w:tc>
              <w:tc>
                <w:tcPr>
                  <w:tcW w:w="2007" w:type="dxa"/>
                  <w:tcBorders>
                    <w:top w:val="single" w:sz="4" w:space="0" w:color="auto"/>
                    <w:left w:val="nil"/>
                    <w:bottom w:val="single" w:sz="4" w:space="0" w:color="auto"/>
                    <w:right w:val="single" w:sz="4" w:space="0" w:color="auto"/>
                  </w:tcBorders>
                  <w:shd w:val="clear" w:color="auto" w:fill="FFCCCC"/>
                  <w:vAlign w:val="center"/>
                  <w:hideMark/>
                </w:tcPr>
                <w:p w14:paraId="35F581CD" w14:textId="77777777" w:rsidR="00C465B8" w:rsidRPr="00C465B8" w:rsidRDefault="00C465B8" w:rsidP="00C465B8">
                  <w:pPr>
                    <w:spacing w:after="0" w:line="240" w:lineRule="auto"/>
                    <w:jc w:val="center"/>
                    <w:rPr>
                      <w:rFonts w:eastAsia="Times New Roman" w:cstheme="minorHAnsi"/>
                      <w:b/>
                      <w:bCs/>
                      <w:sz w:val="20"/>
                      <w:szCs w:val="20"/>
                      <w:lang w:eastAsia="pl-PL"/>
                    </w:rPr>
                  </w:pPr>
                  <w:r w:rsidRPr="00C465B8">
                    <w:rPr>
                      <w:rFonts w:eastAsia="Times New Roman" w:cstheme="minorHAnsi"/>
                      <w:b/>
                      <w:bCs/>
                      <w:sz w:val="20"/>
                      <w:szCs w:val="20"/>
                      <w:lang w:eastAsia="pl-PL"/>
                    </w:rPr>
                    <w:t xml:space="preserve">Ilość </w:t>
                  </w:r>
                  <w:r w:rsidRPr="00C465B8">
                    <w:rPr>
                      <w:rFonts w:eastAsia="Times New Roman" w:cstheme="minorHAnsi"/>
                      <w:b/>
                      <w:bCs/>
                      <w:sz w:val="20"/>
                      <w:szCs w:val="20"/>
                      <w:lang w:eastAsia="pl-PL"/>
                    </w:rPr>
                    <w:br/>
                    <w:t>lekarzy</w:t>
                  </w:r>
                </w:p>
              </w:tc>
              <w:tc>
                <w:tcPr>
                  <w:tcW w:w="2405" w:type="dxa"/>
                  <w:tcBorders>
                    <w:top w:val="single" w:sz="4" w:space="0" w:color="auto"/>
                    <w:left w:val="nil"/>
                    <w:bottom w:val="single" w:sz="4" w:space="0" w:color="auto"/>
                    <w:right w:val="single" w:sz="4" w:space="0" w:color="auto"/>
                  </w:tcBorders>
                  <w:shd w:val="clear" w:color="auto" w:fill="FFCCCC"/>
                  <w:vAlign w:val="center"/>
                  <w:hideMark/>
                </w:tcPr>
                <w:p w14:paraId="26815803" w14:textId="77777777" w:rsidR="00C465B8" w:rsidRPr="00C465B8" w:rsidRDefault="00C465B8" w:rsidP="00C465B8">
                  <w:pPr>
                    <w:spacing w:after="0" w:line="240" w:lineRule="auto"/>
                    <w:jc w:val="center"/>
                    <w:rPr>
                      <w:rFonts w:eastAsia="Times New Roman" w:cstheme="minorHAnsi"/>
                      <w:b/>
                      <w:bCs/>
                      <w:sz w:val="20"/>
                      <w:szCs w:val="20"/>
                      <w:lang w:eastAsia="pl-PL"/>
                    </w:rPr>
                  </w:pPr>
                  <w:r w:rsidRPr="00C465B8">
                    <w:rPr>
                      <w:rFonts w:eastAsia="Times New Roman" w:cstheme="minorHAnsi"/>
                      <w:b/>
                      <w:bCs/>
                      <w:sz w:val="20"/>
                      <w:szCs w:val="20"/>
                      <w:lang w:eastAsia="pl-PL"/>
                    </w:rPr>
                    <w:t>okres opłat za pozyskanie 1 lekarza (miesiące)</w:t>
                  </w:r>
                </w:p>
              </w:tc>
              <w:tc>
                <w:tcPr>
                  <w:tcW w:w="2057" w:type="dxa"/>
                  <w:tcBorders>
                    <w:top w:val="single" w:sz="4" w:space="0" w:color="000000"/>
                    <w:left w:val="nil"/>
                    <w:bottom w:val="nil"/>
                    <w:right w:val="single" w:sz="4" w:space="0" w:color="000000"/>
                  </w:tcBorders>
                  <w:shd w:val="clear" w:color="auto" w:fill="FFCCCC"/>
                  <w:vAlign w:val="center"/>
                  <w:hideMark/>
                </w:tcPr>
                <w:p w14:paraId="45C85EB1" w14:textId="0B326082" w:rsidR="00C465B8" w:rsidRPr="00C465B8" w:rsidRDefault="00C465B8" w:rsidP="00C465B8">
                  <w:pPr>
                    <w:spacing w:after="0" w:line="240" w:lineRule="auto"/>
                    <w:jc w:val="center"/>
                    <w:rPr>
                      <w:rFonts w:eastAsia="Times New Roman" w:cstheme="minorHAnsi"/>
                      <w:b/>
                      <w:bCs/>
                      <w:sz w:val="20"/>
                      <w:szCs w:val="20"/>
                      <w:lang w:eastAsia="pl-PL"/>
                    </w:rPr>
                  </w:pPr>
                  <w:r w:rsidRPr="00C465B8">
                    <w:rPr>
                      <w:rFonts w:eastAsia="Times New Roman" w:cstheme="minorHAnsi"/>
                      <w:b/>
                      <w:bCs/>
                      <w:sz w:val="20"/>
                      <w:szCs w:val="20"/>
                      <w:lang w:eastAsia="pl-PL"/>
                    </w:rPr>
                    <w:t xml:space="preserve">cena </w:t>
                  </w:r>
                  <w:r w:rsidRPr="00C465B8">
                    <w:rPr>
                      <w:rFonts w:eastAsia="Times New Roman" w:cstheme="minorHAnsi"/>
                      <w:b/>
                      <w:bCs/>
                      <w:sz w:val="20"/>
                      <w:szCs w:val="20"/>
                      <w:lang w:eastAsia="pl-PL"/>
                    </w:rPr>
                    <w:t>brutto</w:t>
                  </w:r>
                  <w:r w:rsidRPr="00C465B8">
                    <w:rPr>
                      <w:rFonts w:eastAsia="Times New Roman" w:cstheme="minorHAnsi"/>
                      <w:b/>
                      <w:bCs/>
                      <w:sz w:val="20"/>
                      <w:szCs w:val="20"/>
                      <w:lang w:eastAsia="pl-PL"/>
                    </w:rPr>
                    <w:t xml:space="preserve"> za 1 lekarza</w:t>
                  </w:r>
                </w:p>
              </w:tc>
            </w:tr>
            <w:tr w:rsidR="00C465B8" w:rsidRPr="00C465B8" w14:paraId="7E01800E" w14:textId="77777777" w:rsidTr="00C465B8">
              <w:trPr>
                <w:trHeight w:val="642"/>
              </w:trPr>
              <w:tc>
                <w:tcPr>
                  <w:tcW w:w="43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9D3C6E2" w14:textId="344C8DA8" w:rsidR="00C465B8" w:rsidRPr="00C465B8" w:rsidRDefault="00C465B8" w:rsidP="00C465B8">
                  <w:pPr>
                    <w:spacing w:after="0" w:line="240" w:lineRule="auto"/>
                    <w:rPr>
                      <w:rFonts w:eastAsia="Times New Roman" w:cstheme="minorHAnsi"/>
                      <w:sz w:val="20"/>
                      <w:szCs w:val="20"/>
                      <w:lang w:eastAsia="pl-PL"/>
                    </w:rPr>
                  </w:pPr>
                  <w:r w:rsidRPr="00C465B8">
                    <w:rPr>
                      <w:rFonts w:eastAsia="Times New Roman" w:cstheme="minorHAnsi"/>
                      <w:sz w:val="20"/>
                      <w:szCs w:val="20"/>
                      <w:lang w:eastAsia="pl-PL"/>
                    </w:rPr>
                    <w:t xml:space="preserve">Pozyskanie personelu medycznego w okresie </w:t>
                  </w:r>
                  <w:r w:rsidRPr="00C465B8">
                    <w:rPr>
                      <w:rFonts w:eastAsia="Times New Roman" w:cstheme="minorHAnsi"/>
                      <w:sz w:val="20"/>
                      <w:szCs w:val="20"/>
                      <w:lang w:eastAsia="pl-PL"/>
                    </w:rPr>
                    <w:t>12</w:t>
                  </w:r>
                  <w:r w:rsidRPr="00C465B8">
                    <w:rPr>
                      <w:rFonts w:eastAsia="Times New Roman" w:cstheme="minorHAnsi"/>
                      <w:sz w:val="20"/>
                      <w:szCs w:val="20"/>
                      <w:lang w:eastAsia="pl-PL"/>
                    </w:rPr>
                    <w:t xml:space="preserve"> miesięcy w zależności od potrzeb zamawiającego </w:t>
                  </w:r>
                </w:p>
              </w:tc>
              <w:tc>
                <w:tcPr>
                  <w:tcW w:w="2007" w:type="dxa"/>
                  <w:tcBorders>
                    <w:top w:val="nil"/>
                    <w:left w:val="nil"/>
                    <w:bottom w:val="single" w:sz="4" w:space="0" w:color="auto"/>
                    <w:right w:val="single" w:sz="4" w:space="0" w:color="auto"/>
                  </w:tcBorders>
                  <w:shd w:val="clear" w:color="000000" w:fill="FFFFFF"/>
                  <w:noWrap/>
                  <w:vAlign w:val="center"/>
                  <w:hideMark/>
                </w:tcPr>
                <w:p w14:paraId="2C81C1BE" w14:textId="51D4B309" w:rsidR="00C465B8" w:rsidRPr="00C465B8" w:rsidRDefault="00C465B8" w:rsidP="00C465B8">
                  <w:pPr>
                    <w:spacing w:after="0" w:line="240" w:lineRule="auto"/>
                    <w:jc w:val="center"/>
                    <w:rPr>
                      <w:rFonts w:eastAsia="Times New Roman" w:cstheme="minorHAnsi"/>
                      <w:sz w:val="20"/>
                      <w:szCs w:val="20"/>
                      <w:lang w:eastAsia="pl-PL"/>
                    </w:rPr>
                  </w:pPr>
                  <w:r w:rsidRPr="00C465B8">
                    <w:rPr>
                      <w:rFonts w:eastAsia="Times New Roman" w:cstheme="minorHAnsi"/>
                      <w:sz w:val="20"/>
                      <w:szCs w:val="20"/>
                      <w:lang w:eastAsia="pl-PL"/>
                    </w:rPr>
                    <w:t>3</w:t>
                  </w:r>
                </w:p>
              </w:tc>
              <w:tc>
                <w:tcPr>
                  <w:tcW w:w="2405" w:type="dxa"/>
                  <w:tcBorders>
                    <w:top w:val="nil"/>
                    <w:left w:val="nil"/>
                    <w:bottom w:val="single" w:sz="4" w:space="0" w:color="auto"/>
                    <w:right w:val="single" w:sz="4" w:space="0" w:color="auto"/>
                  </w:tcBorders>
                  <w:shd w:val="clear" w:color="auto" w:fill="auto"/>
                  <w:noWrap/>
                  <w:vAlign w:val="center"/>
                  <w:hideMark/>
                </w:tcPr>
                <w:p w14:paraId="08F2503F" w14:textId="77777777" w:rsidR="00C465B8" w:rsidRPr="00C465B8" w:rsidRDefault="00C465B8" w:rsidP="00C465B8">
                  <w:pPr>
                    <w:spacing w:after="0" w:line="240" w:lineRule="auto"/>
                    <w:jc w:val="center"/>
                    <w:rPr>
                      <w:rFonts w:eastAsia="Times New Roman" w:cstheme="minorHAnsi"/>
                      <w:sz w:val="20"/>
                      <w:szCs w:val="20"/>
                      <w:lang w:eastAsia="pl-PL"/>
                    </w:rPr>
                  </w:pPr>
                  <w:r w:rsidRPr="00C465B8">
                    <w:rPr>
                      <w:rFonts w:eastAsia="Times New Roman" w:cstheme="minorHAnsi"/>
                      <w:sz w:val="20"/>
                      <w:szCs w:val="20"/>
                      <w:lang w:eastAsia="pl-PL"/>
                    </w:rPr>
                    <w:t>12</w:t>
                  </w:r>
                </w:p>
              </w:tc>
              <w:tc>
                <w:tcPr>
                  <w:tcW w:w="2057" w:type="dxa"/>
                  <w:tcBorders>
                    <w:top w:val="single" w:sz="4" w:space="0" w:color="auto"/>
                    <w:left w:val="nil"/>
                    <w:bottom w:val="single" w:sz="4" w:space="0" w:color="auto"/>
                    <w:right w:val="single" w:sz="4" w:space="0" w:color="auto"/>
                  </w:tcBorders>
                  <w:shd w:val="clear" w:color="auto" w:fill="auto"/>
                  <w:noWrap/>
                  <w:vAlign w:val="center"/>
                  <w:hideMark/>
                </w:tcPr>
                <w:p w14:paraId="5794FC88" w14:textId="77777777" w:rsidR="00C465B8" w:rsidRPr="00C465B8" w:rsidRDefault="00C465B8" w:rsidP="00C465B8">
                  <w:pPr>
                    <w:spacing w:after="0" w:line="240" w:lineRule="auto"/>
                    <w:jc w:val="center"/>
                    <w:rPr>
                      <w:rFonts w:eastAsia="Times New Roman" w:cstheme="minorHAnsi"/>
                      <w:sz w:val="20"/>
                      <w:szCs w:val="20"/>
                      <w:lang w:eastAsia="pl-PL"/>
                    </w:rPr>
                  </w:pPr>
                  <w:r w:rsidRPr="00C465B8">
                    <w:rPr>
                      <w:rFonts w:eastAsia="Times New Roman" w:cstheme="minorHAnsi"/>
                      <w:sz w:val="20"/>
                      <w:szCs w:val="20"/>
                      <w:lang w:eastAsia="pl-PL"/>
                    </w:rPr>
                    <w:t> </w:t>
                  </w:r>
                </w:p>
              </w:tc>
            </w:tr>
          </w:tbl>
          <w:p w14:paraId="67DDF079" w14:textId="77777777" w:rsidR="00C465B8" w:rsidRPr="00C465B8" w:rsidRDefault="00C465B8"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theme="minorHAnsi"/>
                <w:b/>
              </w:rPr>
            </w:pPr>
          </w:p>
        </w:tc>
      </w:tr>
      <w:bookmarkEnd w:id="1"/>
      <w:tr w:rsidR="004B4E66" w:rsidRPr="00D724F0" w14:paraId="171BD3E6" w14:textId="77777777" w:rsidTr="00B07EFF">
        <w:trPr>
          <w:trHeight w:val="111"/>
        </w:trPr>
        <w:tc>
          <w:tcPr>
            <w:tcW w:w="4237" w:type="dxa"/>
            <w:gridSpan w:val="3"/>
            <w:shd w:val="clear" w:color="auto" w:fill="DEEAF6" w:themeFill="accent1" w:themeFillTint="33"/>
            <w:vAlign w:val="center"/>
          </w:tcPr>
          <w:p w14:paraId="21629A10" w14:textId="77777777" w:rsidR="004B4E66" w:rsidRPr="00D724F0"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D724F0">
              <w:rPr>
                <w:rFonts w:eastAsia="Calibri" w:cs="Calibri"/>
                <w:b/>
                <w:bCs/>
                <w:i/>
                <w:iCs/>
              </w:rPr>
              <w:t>Termin płatności</w:t>
            </w:r>
          </w:p>
        </w:tc>
        <w:tc>
          <w:tcPr>
            <w:tcW w:w="6710" w:type="dxa"/>
            <w:shd w:val="clear" w:color="auto" w:fill="DEEAF6" w:themeFill="accent1" w:themeFillTint="33"/>
            <w:vAlign w:val="center"/>
          </w:tcPr>
          <w:p w14:paraId="5EBD16AD" w14:textId="7C0A8228" w:rsidR="004B4E66" w:rsidRPr="00D724F0" w:rsidRDefault="002D710F"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rPr>
            </w:pPr>
            <w:r w:rsidRPr="00D724F0">
              <w:rPr>
                <w:rFonts w:eastAsia="Calibri" w:cs="Calibri"/>
                <w:b/>
              </w:rPr>
              <w:t>3</w:t>
            </w:r>
            <w:r w:rsidR="004B4E66" w:rsidRPr="00D724F0">
              <w:rPr>
                <w:rFonts w:eastAsia="Calibri" w:cs="Calibri"/>
                <w:b/>
              </w:rPr>
              <w:t>0</w:t>
            </w:r>
            <w:r w:rsidR="00852695" w:rsidRPr="00D724F0">
              <w:rPr>
                <w:rFonts w:eastAsia="Calibri" w:cs="Calibri"/>
                <w:b/>
              </w:rPr>
              <w:t xml:space="preserve"> </w:t>
            </w:r>
            <w:r w:rsidR="004B4E66" w:rsidRPr="00D724F0">
              <w:rPr>
                <w:rFonts w:eastAsia="Calibri" w:cs="Calibri"/>
                <w:b/>
              </w:rPr>
              <w:t>dni</w:t>
            </w:r>
          </w:p>
        </w:tc>
      </w:tr>
      <w:tr w:rsidR="004B4E66" w:rsidRPr="00D724F0" w14:paraId="75F52C32" w14:textId="77777777" w:rsidTr="00B07EFF">
        <w:trPr>
          <w:trHeight w:val="127"/>
        </w:trPr>
        <w:tc>
          <w:tcPr>
            <w:tcW w:w="4237" w:type="dxa"/>
            <w:gridSpan w:val="3"/>
            <w:shd w:val="clear" w:color="auto" w:fill="DEEAF6" w:themeFill="accent1" w:themeFillTint="33"/>
            <w:vAlign w:val="center"/>
          </w:tcPr>
          <w:p w14:paraId="219CEB5C" w14:textId="77777777" w:rsidR="004B4E66" w:rsidRPr="00D724F0"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bCs/>
                <w:i/>
                <w:iCs/>
              </w:rPr>
            </w:pPr>
            <w:r w:rsidRPr="00D724F0">
              <w:rPr>
                <w:rFonts w:eastAsia="Calibri" w:cs="Calibri"/>
                <w:b/>
                <w:bCs/>
                <w:i/>
                <w:iCs/>
              </w:rPr>
              <w:t>Termin realizacji zamówienia</w:t>
            </w:r>
          </w:p>
        </w:tc>
        <w:tc>
          <w:tcPr>
            <w:tcW w:w="6710" w:type="dxa"/>
            <w:shd w:val="clear" w:color="auto" w:fill="DEEAF6" w:themeFill="accent1" w:themeFillTint="33"/>
            <w:vAlign w:val="center"/>
          </w:tcPr>
          <w:p w14:paraId="1BFDE2DE" w14:textId="10E157BD" w:rsidR="004B4E66" w:rsidRPr="00D724F0" w:rsidRDefault="00460593"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eastAsia="Calibri" w:cs="Calibri"/>
                <w:b/>
              </w:rPr>
            </w:pPr>
            <w:r w:rsidRPr="00460593">
              <w:rPr>
                <w:rFonts w:eastAsia="Calibri" w:cs="Calibri"/>
                <w:b/>
              </w:rPr>
              <w:t xml:space="preserve">12 miesięcy </w:t>
            </w:r>
          </w:p>
        </w:tc>
      </w:tr>
      <w:tr w:rsidR="004B4E66" w:rsidRPr="0011331A" w14:paraId="6F395A19" w14:textId="77777777" w:rsidTr="00B07EFF">
        <w:trPr>
          <w:trHeight w:val="127"/>
        </w:trPr>
        <w:tc>
          <w:tcPr>
            <w:tcW w:w="10947" w:type="dxa"/>
            <w:gridSpan w:val="4"/>
            <w:shd w:val="clear" w:color="auto" w:fill="DEEAF6" w:themeFill="accent1" w:themeFillTint="33"/>
            <w:vAlign w:val="center"/>
          </w:tcPr>
          <w:p w14:paraId="59AD7A4A" w14:textId="77777777" w:rsidR="004B4E66" w:rsidRPr="0011331A" w:rsidRDefault="004B4E66" w:rsidP="00CD231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eastAsia="Calibri" w:cs="Calibri"/>
                <w:b/>
                <w:sz w:val="20"/>
                <w:szCs w:val="20"/>
              </w:rPr>
            </w:pPr>
            <w:r w:rsidRPr="0011331A">
              <w:rPr>
                <w:rFonts w:eastAsia="Calibri" w:cs="Calibri"/>
                <w:b/>
                <w:bCs/>
                <w:i/>
                <w:iCs/>
                <w:sz w:val="20"/>
                <w:szCs w:val="20"/>
              </w:rPr>
              <w:t>Oświadczamy, że:</w:t>
            </w:r>
          </w:p>
        </w:tc>
      </w:tr>
      <w:tr w:rsidR="004B4E66" w:rsidRPr="0011331A" w14:paraId="1CEA4D3E" w14:textId="77777777" w:rsidTr="00B07EFF">
        <w:trPr>
          <w:trHeight w:val="127"/>
        </w:trPr>
        <w:tc>
          <w:tcPr>
            <w:tcW w:w="10947" w:type="dxa"/>
            <w:gridSpan w:val="4"/>
            <w:vAlign w:val="center"/>
          </w:tcPr>
          <w:p w14:paraId="06425C88"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 xml:space="preserve">zapoznaliśmy się z opisem przedmiotu zamówienia i nie wnosimy do niego żadnych uwag oraz uzyskaliśmy konieczne informacje i wyjaśnienia niezbędne do przygotowania oferty. </w:t>
            </w:r>
          </w:p>
          <w:p w14:paraId="3AE4932A" w14:textId="6E5EF34D"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 xml:space="preserve">w przypadku wybrania naszej </w:t>
            </w:r>
            <w:r w:rsidR="002D710F" w:rsidRPr="0011331A">
              <w:rPr>
                <w:rFonts w:cs="Calibri"/>
                <w:sz w:val="20"/>
                <w:szCs w:val="20"/>
              </w:rPr>
              <w:t>oferty</w:t>
            </w:r>
            <w:r w:rsidRPr="0011331A">
              <w:rPr>
                <w:rFonts w:cs="Calibri"/>
                <w:sz w:val="20"/>
                <w:szCs w:val="20"/>
              </w:rPr>
              <w:t xml:space="preserve"> jako najkorzystniejszej, zobowiązujemy się do zawarcia pisemnej umowy w terminie i w miejscu wskazanym przez Zamawiającego oraz na warunkach określonych we wzorze umowy. </w:t>
            </w:r>
          </w:p>
          <w:p w14:paraId="6DEE9037"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czujemy się związani ofertą przez okres 30 dni, licząc od upływu składania ofert</w:t>
            </w:r>
          </w:p>
          <w:p w14:paraId="741F85A3"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 xml:space="preserve">zapoznaliśmy się z projektem umowy i nie wnosimy zastrzeżeń, co do jej treści </w:t>
            </w:r>
          </w:p>
          <w:p w14:paraId="7856C190"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ind w:left="351"/>
              <w:jc w:val="both"/>
              <w:rPr>
                <w:rFonts w:cs="Calibri"/>
                <w:sz w:val="20"/>
                <w:szCs w:val="20"/>
              </w:rPr>
            </w:pPr>
            <w:r w:rsidRPr="0011331A">
              <w:rPr>
                <w:rFonts w:cs="Calibri"/>
                <w:sz w:val="20"/>
                <w:szCs w:val="20"/>
              </w:rPr>
              <w:t>cena brutto podana w niniejszym formularzu zawiera wszystkie koszty wykonania zamówienia, jakie ponosi Zamawiający w przypadku wyboru niniejszej oferty</w:t>
            </w:r>
          </w:p>
          <w:p w14:paraId="334C9B30" w14:textId="77777777" w:rsidR="004B4E66" w:rsidRPr="0011331A" w:rsidRDefault="004B4E66" w:rsidP="001264BF">
            <w:pPr>
              <w:pStyle w:val="Akapitzlist"/>
              <w:numPr>
                <w:ilvl w:val="0"/>
                <w:numId w:val="14"/>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346" w:hanging="357"/>
              <w:jc w:val="both"/>
              <w:rPr>
                <w:rFonts w:cs="Calibri"/>
                <w:sz w:val="20"/>
                <w:szCs w:val="20"/>
              </w:rPr>
            </w:pPr>
            <w:r w:rsidRPr="0011331A">
              <w:rPr>
                <w:rFonts w:cs="Calibri"/>
                <w:sz w:val="20"/>
                <w:szCs w:val="20"/>
              </w:rPr>
              <w:t>zapoznaliśmy się z informacją RODO</w:t>
            </w:r>
          </w:p>
        </w:tc>
      </w:tr>
    </w:tbl>
    <w:p w14:paraId="63A1FDF7" w14:textId="77777777" w:rsidR="000008A7" w:rsidRPr="0011331A" w:rsidRDefault="000008A7" w:rsidP="00C465B8">
      <w:pPr>
        <w:pStyle w:val="Akapitzlist"/>
        <w:numPr>
          <w:ilvl w:val="0"/>
          <w:numId w:val="14"/>
        </w:numPr>
        <w:pBdr>
          <w:top w:val="single" w:sz="4" w:space="1" w:color="auto"/>
          <w:left w:val="single" w:sz="4" w:space="7" w:color="auto"/>
          <w:bottom w:val="single" w:sz="4" w:space="1" w:color="auto"/>
          <w:right w:val="single" w:sz="4" w:space="18" w:color="auto"/>
        </w:pBdr>
        <w:spacing w:after="0" w:line="276" w:lineRule="auto"/>
        <w:ind w:left="284" w:right="118" w:hanging="284"/>
        <w:rPr>
          <w:rFonts w:cstheme="minorHAnsi"/>
          <w:b/>
          <w:sz w:val="20"/>
          <w:szCs w:val="20"/>
        </w:rPr>
      </w:pPr>
      <w:r w:rsidRPr="0011331A">
        <w:rPr>
          <w:rFonts w:cs="Calibri"/>
          <w:b/>
          <w:bCs/>
          <w:sz w:val="20"/>
          <w:szCs w:val="20"/>
        </w:rPr>
        <w:t>nie podlegam wykluczeniu z art. 7 ust. 1 Ustawy z dnia 13 kwietnia 2022 r. o szczególnych rozwiązaniach w zakresie przeciwdziałania wspieraniu agresji na Ukrainę oraz służących ochronie bezpieczeństwa narodowego (Dz. U. 2022 poz. 835).</w:t>
      </w:r>
    </w:p>
    <w:p w14:paraId="5898E0A5" w14:textId="77777777" w:rsidR="008C5DB5" w:rsidRPr="0011331A" w:rsidRDefault="008C5DB5" w:rsidP="00CD231B">
      <w:pPr>
        <w:spacing w:after="0" w:line="276" w:lineRule="auto"/>
        <w:rPr>
          <w:rFonts w:cstheme="minorHAnsi"/>
          <w:b/>
          <w:sz w:val="20"/>
          <w:szCs w:val="20"/>
        </w:rPr>
      </w:pPr>
      <w:r w:rsidRPr="0011331A">
        <w:rPr>
          <w:rFonts w:cstheme="minorHAnsi"/>
          <w:b/>
          <w:sz w:val="20"/>
          <w:szCs w:val="20"/>
        </w:rPr>
        <w:t>ZOBOWIĄZANIA W PRZYPADKU PRZYZNANIA ZAMÓWIENIA:</w:t>
      </w:r>
    </w:p>
    <w:p w14:paraId="7BEEF3B4" w14:textId="77777777" w:rsidR="008C5DB5" w:rsidRPr="0011331A" w:rsidRDefault="008C5DB5" w:rsidP="00E021BF">
      <w:pPr>
        <w:numPr>
          <w:ilvl w:val="0"/>
          <w:numId w:val="5"/>
        </w:numPr>
        <w:spacing w:after="0" w:line="276" w:lineRule="auto"/>
        <w:ind w:left="459" w:hanging="459"/>
        <w:contextualSpacing/>
        <w:rPr>
          <w:rFonts w:cstheme="minorHAnsi"/>
          <w:sz w:val="20"/>
          <w:szCs w:val="20"/>
        </w:rPr>
      </w:pPr>
      <w:r w:rsidRPr="0011331A">
        <w:rPr>
          <w:rFonts w:cstheme="minorHAnsi"/>
          <w:sz w:val="20"/>
          <w:szCs w:val="20"/>
        </w:rPr>
        <w:t>zobowiązujemy się do zawarcia umowy w miejscu i terminie wyznaczonym przez Zamawiającego;</w:t>
      </w:r>
    </w:p>
    <w:p w14:paraId="19083176" w14:textId="77777777" w:rsidR="008C5DB5" w:rsidRPr="0011331A" w:rsidRDefault="008C5DB5" w:rsidP="00E021BF">
      <w:pPr>
        <w:numPr>
          <w:ilvl w:val="0"/>
          <w:numId w:val="5"/>
        </w:numPr>
        <w:spacing w:after="0" w:line="276" w:lineRule="auto"/>
        <w:ind w:left="459" w:hanging="459"/>
        <w:contextualSpacing/>
        <w:rPr>
          <w:rFonts w:cstheme="minorHAnsi"/>
          <w:sz w:val="20"/>
          <w:szCs w:val="20"/>
        </w:rPr>
      </w:pPr>
      <w:r w:rsidRPr="0011331A">
        <w:rPr>
          <w:rFonts w:cstheme="minorHAnsi"/>
          <w:sz w:val="20"/>
          <w:szCs w:val="20"/>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9922"/>
      </w:tblGrid>
      <w:tr w:rsidR="007720CB" w:rsidRPr="0011331A" w14:paraId="3ADACE2D" w14:textId="77777777" w:rsidTr="002F1FAD">
        <w:tc>
          <w:tcPr>
            <w:tcW w:w="9922" w:type="dxa"/>
          </w:tcPr>
          <w:p w14:paraId="6A5E3316" w14:textId="77777777" w:rsidR="007720CB" w:rsidRPr="0011331A" w:rsidRDefault="007720CB" w:rsidP="00CD231B">
            <w:pPr>
              <w:spacing w:before="240" w:line="276" w:lineRule="auto"/>
              <w:contextualSpacing/>
              <w:rPr>
                <w:rFonts w:cstheme="minorHAnsi"/>
                <w:sz w:val="20"/>
                <w:szCs w:val="20"/>
              </w:rPr>
            </w:pPr>
          </w:p>
        </w:tc>
      </w:tr>
    </w:tbl>
    <w:p w14:paraId="77245F7F" w14:textId="77777777" w:rsidR="008C5DB5" w:rsidRPr="0011331A" w:rsidRDefault="008C5DB5" w:rsidP="00E021BF">
      <w:pPr>
        <w:numPr>
          <w:ilvl w:val="0"/>
          <w:numId w:val="5"/>
        </w:numPr>
        <w:spacing w:after="0" w:line="276" w:lineRule="auto"/>
        <w:ind w:left="459" w:hanging="459"/>
        <w:contextualSpacing/>
        <w:rPr>
          <w:rFonts w:cstheme="minorHAnsi"/>
          <w:bCs/>
          <w:iCs/>
          <w:sz w:val="20"/>
          <w:szCs w:val="20"/>
        </w:rPr>
      </w:pPr>
      <w:r w:rsidRPr="0011331A">
        <w:rPr>
          <w:rFonts w:cstheme="minorHAnsi"/>
          <w:sz w:val="20"/>
          <w:szCs w:val="20"/>
        </w:rPr>
        <w:t>osobą</w:t>
      </w:r>
      <w:r w:rsidRPr="0011331A">
        <w:rPr>
          <w:rFonts w:cstheme="minorHAnsi"/>
          <w:bCs/>
          <w:iCs/>
          <w:sz w:val="20"/>
          <w:szCs w:val="20"/>
        </w:rPr>
        <w:t xml:space="preserve"> odpowiedzialną za realizację umowy jest:</w:t>
      </w:r>
    </w:p>
    <w:tbl>
      <w:tblPr>
        <w:tblStyle w:val="Tabela-Siatka"/>
        <w:tblW w:w="0" w:type="auto"/>
        <w:tblInd w:w="459" w:type="dxa"/>
        <w:tblLook w:val="04A0" w:firstRow="1" w:lastRow="0" w:firstColumn="1" w:lastColumn="0" w:noHBand="0" w:noVBand="1"/>
      </w:tblPr>
      <w:tblGrid>
        <w:gridCol w:w="9997"/>
      </w:tblGrid>
      <w:tr w:rsidR="007720CB" w:rsidRPr="0011331A" w14:paraId="7EAF6E23" w14:textId="77777777" w:rsidTr="002F1FAD">
        <w:tc>
          <w:tcPr>
            <w:tcW w:w="9997" w:type="dxa"/>
          </w:tcPr>
          <w:p w14:paraId="49709275" w14:textId="77777777" w:rsidR="007720CB" w:rsidRPr="0011331A" w:rsidRDefault="007720CB" w:rsidP="00CD231B">
            <w:pPr>
              <w:spacing w:before="240" w:line="276" w:lineRule="auto"/>
              <w:contextualSpacing/>
              <w:rPr>
                <w:rFonts w:cstheme="minorHAnsi"/>
                <w:sz w:val="20"/>
                <w:szCs w:val="20"/>
              </w:rPr>
            </w:pPr>
          </w:p>
        </w:tc>
      </w:tr>
    </w:tbl>
    <w:p w14:paraId="2B213A8A" w14:textId="77777777" w:rsidR="007720CB" w:rsidRPr="0011331A" w:rsidRDefault="00291FD4" w:rsidP="00291FD4">
      <w:pPr>
        <w:spacing w:after="0" w:line="276" w:lineRule="auto"/>
        <w:rPr>
          <w:rFonts w:cstheme="minorHAnsi"/>
          <w:bCs/>
          <w:iCs/>
          <w:sz w:val="20"/>
          <w:szCs w:val="20"/>
        </w:rPr>
      </w:pPr>
      <w:r w:rsidRPr="0011331A">
        <w:rPr>
          <w:rFonts w:cstheme="minorHAnsi"/>
          <w:bCs/>
          <w:iCs/>
          <w:sz w:val="20"/>
          <w:szCs w:val="20"/>
        </w:rPr>
        <w:t xml:space="preserve">        t</w:t>
      </w:r>
      <w:r w:rsidR="00391BC8" w:rsidRPr="0011331A">
        <w:rPr>
          <w:rFonts w:cstheme="minorHAnsi"/>
          <w:bCs/>
          <w:iCs/>
          <w:sz w:val="20"/>
          <w:szCs w:val="20"/>
        </w:rPr>
        <w:t xml:space="preserve">elefon, </w:t>
      </w:r>
      <w:r w:rsidR="007720CB" w:rsidRPr="0011331A">
        <w:rPr>
          <w:rFonts w:cstheme="minorHAnsi"/>
          <w:bCs/>
          <w:iCs/>
          <w:sz w:val="20"/>
          <w:szCs w:val="20"/>
        </w:rPr>
        <w:t>e-mail:</w:t>
      </w:r>
    </w:p>
    <w:tbl>
      <w:tblPr>
        <w:tblStyle w:val="Tabela-Siatka"/>
        <w:tblW w:w="0" w:type="auto"/>
        <w:tblInd w:w="534" w:type="dxa"/>
        <w:tblLook w:val="04A0" w:firstRow="1" w:lastRow="0" w:firstColumn="1" w:lastColumn="0" w:noHBand="0" w:noVBand="1"/>
      </w:tblPr>
      <w:tblGrid>
        <w:gridCol w:w="9922"/>
      </w:tblGrid>
      <w:tr w:rsidR="007720CB" w:rsidRPr="0011331A" w14:paraId="17F45DEE" w14:textId="77777777" w:rsidTr="002F1FAD">
        <w:tc>
          <w:tcPr>
            <w:tcW w:w="9922" w:type="dxa"/>
          </w:tcPr>
          <w:p w14:paraId="34CF837F" w14:textId="77777777" w:rsidR="007720CB" w:rsidRPr="0011331A" w:rsidRDefault="007720CB" w:rsidP="00CD231B">
            <w:pPr>
              <w:spacing w:line="276" w:lineRule="auto"/>
              <w:rPr>
                <w:rFonts w:cstheme="minorHAnsi"/>
                <w:bCs/>
                <w:iCs/>
                <w:sz w:val="20"/>
                <w:szCs w:val="20"/>
              </w:rPr>
            </w:pPr>
          </w:p>
        </w:tc>
      </w:tr>
    </w:tbl>
    <w:p w14:paraId="14C42F2F" w14:textId="77777777" w:rsidR="002F1FAD" w:rsidRPr="0011331A" w:rsidRDefault="008C5DB5" w:rsidP="00291FD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ind w:left="-284" w:right="-307"/>
        <w:rPr>
          <w:rFonts w:cstheme="minorHAnsi"/>
          <w:sz w:val="20"/>
          <w:szCs w:val="20"/>
        </w:rPr>
      </w:pPr>
      <w:r w:rsidRPr="0011331A">
        <w:rPr>
          <w:rFonts w:cstheme="minorHAnsi"/>
          <w:b/>
          <w:sz w:val="20"/>
          <w:szCs w:val="20"/>
        </w:rPr>
        <w:t>Oświadczamy, iż powyższe zamówienie:</w:t>
      </w:r>
      <w:r w:rsidR="00151DD7" w:rsidRPr="0011331A">
        <w:rPr>
          <w:rFonts w:cstheme="minorHAnsi"/>
          <w:sz w:val="20"/>
          <w:szCs w:val="20"/>
        </w:rPr>
        <w:t xml:space="preserve"> </w:t>
      </w:r>
      <w:r w:rsidRPr="0011331A">
        <w:rPr>
          <w:rFonts w:cstheme="minorHAnsi"/>
          <w:sz w:val="20"/>
          <w:szCs w:val="20"/>
        </w:rPr>
        <w:t>*</w:t>
      </w:r>
      <w:r w:rsidRPr="0011331A">
        <w:rPr>
          <w:rFonts w:cstheme="minorHAnsi"/>
          <w:i/>
          <w:iCs/>
          <w:sz w:val="20"/>
          <w:szCs w:val="20"/>
        </w:rPr>
        <w:t>w całości zrealizujemy sami</w:t>
      </w:r>
      <w:r w:rsidR="00391BC8" w:rsidRPr="0011331A">
        <w:rPr>
          <w:rFonts w:cstheme="minorHAnsi"/>
          <w:i/>
          <w:iCs/>
          <w:sz w:val="20"/>
          <w:szCs w:val="20"/>
        </w:rPr>
        <w:t xml:space="preserve"> / </w:t>
      </w:r>
      <w:r w:rsidRPr="0011331A">
        <w:rPr>
          <w:rFonts w:cstheme="minorHAnsi"/>
          <w:i/>
          <w:iCs/>
          <w:sz w:val="20"/>
          <w:szCs w:val="20"/>
        </w:rPr>
        <w:t>zrealizujemy przy udziale podwykonawcy</w:t>
      </w:r>
      <w:r w:rsidR="004100B8" w:rsidRPr="0011331A">
        <w:rPr>
          <w:rFonts w:cstheme="minorHAnsi"/>
          <w:sz w:val="20"/>
          <w:szCs w:val="20"/>
        </w:rPr>
        <w:t xml:space="preserve">: </w:t>
      </w:r>
    </w:p>
    <w:tbl>
      <w:tblPr>
        <w:tblStyle w:val="Tabela-Siatka"/>
        <w:tblW w:w="0" w:type="auto"/>
        <w:tblInd w:w="108" w:type="dxa"/>
        <w:tblLook w:val="04A0" w:firstRow="1" w:lastRow="0" w:firstColumn="1" w:lastColumn="0" w:noHBand="0" w:noVBand="1"/>
      </w:tblPr>
      <w:tblGrid>
        <w:gridCol w:w="10348"/>
      </w:tblGrid>
      <w:tr w:rsidR="002F1FAD" w:rsidRPr="0011331A" w14:paraId="13E7CF4A" w14:textId="77777777" w:rsidTr="002F1FAD">
        <w:tc>
          <w:tcPr>
            <w:tcW w:w="10348" w:type="dxa"/>
          </w:tcPr>
          <w:p w14:paraId="4552C8A2" w14:textId="77777777" w:rsidR="002F1FAD" w:rsidRPr="0011331A" w:rsidRDefault="002F1FAD" w:rsidP="004845AA">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line="276" w:lineRule="auto"/>
              <w:rPr>
                <w:rFonts w:cstheme="minorHAnsi"/>
                <w:sz w:val="20"/>
                <w:szCs w:val="20"/>
              </w:rPr>
            </w:pPr>
          </w:p>
        </w:tc>
      </w:tr>
    </w:tbl>
    <w:p w14:paraId="3F07F498" w14:textId="77777777" w:rsidR="003E00D5" w:rsidRPr="0011331A" w:rsidRDefault="004100B8" w:rsidP="003E00D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rPr>
          <w:rFonts w:cstheme="minorHAnsi"/>
          <w:bCs/>
          <w:sz w:val="20"/>
          <w:szCs w:val="20"/>
        </w:rPr>
      </w:pPr>
      <w:r w:rsidRPr="0011331A">
        <w:rPr>
          <w:rFonts w:cstheme="minorHAnsi"/>
          <w:bCs/>
          <w:sz w:val="20"/>
          <w:szCs w:val="20"/>
        </w:rPr>
        <w:t xml:space="preserve">* niepotrzebne </w:t>
      </w:r>
      <w:r w:rsidR="00D17432" w:rsidRPr="0011331A">
        <w:rPr>
          <w:rFonts w:cstheme="minorHAnsi"/>
          <w:bCs/>
          <w:sz w:val="20"/>
          <w:szCs w:val="20"/>
        </w:rPr>
        <w:t>usunąć</w:t>
      </w:r>
    </w:p>
    <w:p w14:paraId="5E795406" w14:textId="77777777" w:rsidR="00723324" w:rsidRDefault="00723324" w:rsidP="001936F7">
      <w:pPr>
        <w:spacing w:line="276" w:lineRule="auto"/>
        <w:rPr>
          <w:b/>
          <w:bCs/>
          <w:i/>
          <w:iCs/>
          <w:color w:val="44546A" w:themeColor="text2"/>
          <w:sz w:val="20"/>
          <w:szCs w:val="20"/>
        </w:rPr>
      </w:pPr>
    </w:p>
    <w:p w14:paraId="2F3F333A" w14:textId="6CC8628B" w:rsidR="00566D93" w:rsidRPr="0011331A" w:rsidRDefault="004100B8" w:rsidP="001936F7">
      <w:pPr>
        <w:spacing w:line="276" w:lineRule="auto"/>
        <w:rPr>
          <w:b/>
          <w:bCs/>
          <w:i/>
          <w:iCs/>
          <w:color w:val="44546A" w:themeColor="text2"/>
          <w:sz w:val="20"/>
          <w:szCs w:val="20"/>
        </w:rPr>
      </w:pPr>
      <w:r w:rsidRPr="0011331A">
        <w:rPr>
          <w:b/>
          <w:bCs/>
          <w:i/>
          <w:iCs/>
          <w:color w:val="44546A" w:themeColor="text2"/>
          <w:sz w:val="20"/>
          <w:szCs w:val="20"/>
        </w:rPr>
        <w:t>Dokument należy podpisać podpisem elektronicznym: kwalifikowanym, zaufanym lub osobistym bądź wydrukowany dokument podpisać własnoręcznie, zeskanować - załączyć do oferty poprzez platformę zakupową.</w:t>
      </w:r>
    </w:p>
    <w:p w14:paraId="7811F247" w14:textId="77777777" w:rsidR="00723324" w:rsidRDefault="00566D93" w:rsidP="00566D93">
      <w:pPr>
        <w:tabs>
          <w:tab w:val="left" w:pos="2540"/>
          <w:tab w:val="right" w:pos="10466"/>
        </w:tabs>
        <w:spacing w:after="0" w:line="276" w:lineRule="auto"/>
        <w:jc w:val="right"/>
        <w:rPr>
          <w:rFonts w:cstheme="minorHAnsi"/>
          <w:bCs/>
          <w:i/>
          <w:sz w:val="24"/>
          <w:szCs w:val="24"/>
        </w:rPr>
      </w:pPr>
      <w:r>
        <w:rPr>
          <w:rFonts w:cstheme="minorHAnsi"/>
          <w:bCs/>
          <w:i/>
          <w:sz w:val="24"/>
          <w:szCs w:val="24"/>
        </w:rPr>
        <w:tab/>
      </w:r>
    </w:p>
    <w:p w14:paraId="061B9FA6" w14:textId="77777777" w:rsidR="00723324" w:rsidRDefault="00723324">
      <w:pPr>
        <w:rPr>
          <w:rFonts w:cstheme="minorHAnsi"/>
          <w:bCs/>
          <w:i/>
          <w:sz w:val="24"/>
          <w:szCs w:val="24"/>
        </w:rPr>
      </w:pPr>
      <w:r>
        <w:rPr>
          <w:rFonts w:cstheme="minorHAnsi"/>
          <w:bCs/>
          <w:i/>
          <w:sz w:val="24"/>
          <w:szCs w:val="24"/>
        </w:rPr>
        <w:br w:type="page"/>
      </w:r>
    </w:p>
    <w:p w14:paraId="269D00E7" w14:textId="63887C76" w:rsidR="008C5DB5" w:rsidRPr="00CD231B" w:rsidRDefault="008C5DB5" w:rsidP="00566D93">
      <w:pPr>
        <w:tabs>
          <w:tab w:val="left" w:pos="2540"/>
          <w:tab w:val="right" w:pos="10466"/>
        </w:tabs>
        <w:spacing w:after="0" w:line="276" w:lineRule="auto"/>
        <w:jc w:val="right"/>
        <w:rPr>
          <w:rFonts w:cstheme="minorHAnsi"/>
          <w:bCs/>
          <w:i/>
          <w:sz w:val="24"/>
          <w:szCs w:val="24"/>
        </w:rPr>
      </w:pPr>
      <w:r w:rsidRPr="00CD231B">
        <w:rPr>
          <w:rFonts w:cstheme="minorHAnsi"/>
          <w:bCs/>
          <w:i/>
          <w:sz w:val="24"/>
          <w:szCs w:val="24"/>
        </w:rPr>
        <w:t>Załącznik nr 2 do zapytania ofertowego</w:t>
      </w:r>
    </w:p>
    <w:p w14:paraId="6F8A2B7E" w14:textId="77777777" w:rsidR="00D724F0" w:rsidRDefault="00D724F0" w:rsidP="009772C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76" w:lineRule="auto"/>
        <w:jc w:val="center"/>
        <w:rPr>
          <w:rFonts w:cstheme="minorHAnsi"/>
          <w:b/>
          <w:bCs/>
          <w:sz w:val="24"/>
          <w:szCs w:val="24"/>
          <w:u w:val="single"/>
        </w:rPr>
      </w:pPr>
    </w:p>
    <w:p w14:paraId="6A1A5ED9" w14:textId="77777777" w:rsidR="00B26200" w:rsidRDefault="00B26200" w:rsidP="00B26200">
      <w:r>
        <w:t>Opis przedmiotu zamówienia:</w:t>
      </w:r>
    </w:p>
    <w:p w14:paraId="10B5ACFC" w14:textId="77777777" w:rsidR="00B26200" w:rsidRDefault="00B26200" w:rsidP="00B26200">
      <w:pPr>
        <w:jc w:val="center"/>
        <w:rPr>
          <w:rFonts w:cstheme="minorHAnsi"/>
          <w:b/>
          <w:color w:val="000000"/>
        </w:rPr>
      </w:pPr>
      <w:r w:rsidRPr="009B58B9">
        <w:rPr>
          <w:rFonts w:cstheme="minorHAnsi"/>
          <w:b/>
          <w:color w:val="000000"/>
        </w:rPr>
        <w:t>„Świadczenie usług rekrutacyjnych w zakresie pozyskania personelu medycznego”</w:t>
      </w:r>
    </w:p>
    <w:p w14:paraId="24BA0695" w14:textId="649C3D69" w:rsidR="00B26200" w:rsidRDefault="00C465B8" w:rsidP="00C465B8">
      <w:pPr>
        <w:rPr>
          <w:rFonts w:cstheme="minorHAnsi"/>
          <w:b/>
          <w:color w:val="000000"/>
        </w:rPr>
      </w:pPr>
      <w:r w:rsidRPr="00C465B8">
        <w:rPr>
          <w:rFonts w:cstheme="minorHAnsi"/>
          <w:b/>
          <w:color w:val="000000"/>
        </w:rPr>
        <w:t xml:space="preserve">Celem jest pozyskanie personelu medycznego, </w:t>
      </w:r>
      <w:proofErr w:type="spellStart"/>
      <w:r w:rsidRPr="00C465B8">
        <w:rPr>
          <w:rFonts w:cstheme="minorHAnsi"/>
          <w:b/>
          <w:color w:val="000000"/>
        </w:rPr>
        <w:t>tj</w:t>
      </w:r>
      <w:proofErr w:type="spellEnd"/>
      <w:r w:rsidRPr="00C465B8">
        <w:rPr>
          <w:rFonts w:cstheme="minorHAnsi"/>
          <w:b/>
          <w:color w:val="000000"/>
        </w:rPr>
        <w:t xml:space="preserve"> . 3 lekarzy w specjalizacjach określonych  w zależności od aktualnych potrzeb zamawiającego.</w:t>
      </w:r>
    </w:p>
    <w:p w14:paraId="0F9B3D1A" w14:textId="77777777" w:rsidR="00B26200" w:rsidRPr="0075705A" w:rsidRDefault="00B26200" w:rsidP="00D77639">
      <w:pPr>
        <w:pStyle w:val="Akapitzlist"/>
        <w:numPr>
          <w:ilvl w:val="0"/>
          <w:numId w:val="33"/>
        </w:numPr>
        <w:jc w:val="both"/>
      </w:pPr>
      <w:r w:rsidRPr="0075705A">
        <w:rPr>
          <w:rFonts w:cstheme="minorHAnsi"/>
        </w:rPr>
        <w:t>Przedmiotem umowy jest świadczenie usług rekrutacyjnych w zakresie doradztwa i pozyskania personelu medycznego, tj. lekarzy posiadających aktywne prawo wykonywania zawodu do pracy w Szpitalu Specjalistycznym w Pile im. Stanisława Staszica w celu udzielania świadczeń zdrowotnych na rzecz i pod kierownictwem Zamawiającego</w:t>
      </w:r>
      <w:r>
        <w:rPr>
          <w:rFonts w:cstheme="minorHAnsi"/>
        </w:rPr>
        <w:t>.</w:t>
      </w:r>
    </w:p>
    <w:p w14:paraId="5183C00C" w14:textId="77777777" w:rsidR="00B26200" w:rsidRDefault="00B26200" w:rsidP="00D77639">
      <w:pPr>
        <w:pStyle w:val="Akapitzlist"/>
        <w:widowControl w:val="0"/>
        <w:numPr>
          <w:ilvl w:val="0"/>
          <w:numId w:val="33"/>
        </w:numPr>
        <w:suppressAutoHyphens/>
        <w:spacing w:after="0" w:line="240" w:lineRule="auto"/>
        <w:contextualSpacing w:val="0"/>
        <w:jc w:val="both"/>
        <w:rPr>
          <w:rFonts w:cstheme="minorHAnsi"/>
        </w:rPr>
      </w:pPr>
      <w:r w:rsidRPr="009B58B9">
        <w:rPr>
          <w:rFonts w:cstheme="minorHAnsi"/>
        </w:rPr>
        <w:t xml:space="preserve">Usługa stanowiąca przedmiot zamówienia polega na zorganizowaniu i przeprowadzeniu </w:t>
      </w:r>
      <w:r w:rsidRPr="009B58B9">
        <w:rPr>
          <w:rFonts w:cstheme="minorHAnsi"/>
        </w:rPr>
        <w:br/>
        <w:t xml:space="preserve"> przez Wykonawcę dla Zamawiającego rekrutacji i selekcji osób do pracy, posiadających </w:t>
      </w:r>
      <w:r w:rsidRPr="009B58B9">
        <w:rPr>
          <w:rFonts w:cstheme="minorHAnsi"/>
        </w:rPr>
        <w:br/>
        <w:t xml:space="preserve"> określone kwalifikacje wymagane przez Zamawiającego, każdorazowo określone </w:t>
      </w:r>
      <w:r>
        <w:rPr>
          <w:rFonts w:cstheme="minorHAnsi"/>
        </w:rPr>
        <w:br/>
      </w:r>
      <w:r w:rsidRPr="009B58B9">
        <w:rPr>
          <w:rFonts w:cstheme="minorHAnsi"/>
        </w:rPr>
        <w:t>w zapotrzebowaniu. Usługi realizowane w ramach zamówienia dotyczą:</w:t>
      </w:r>
    </w:p>
    <w:p w14:paraId="466B6FA4" w14:textId="77777777" w:rsidR="00B26200" w:rsidRDefault="00B26200" w:rsidP="00B26200">
      <w:pPr>
        <w:pStyle w:val="Akapitzlist"/>
        <w:widowControl w:val="0"/>
        <w:jc w:val="both"/>
        <w:rPr>
          <w:rFonts w:cstheme="minorHAnsi"/>
        </w:rPr>
      </w:pPr>
    </w:p>
    <w:p w14:paraId="22A6B3E8" w14:textId="77777777" w:rsidR="00B26200" w:rsidRPr="009B58B9" w:rsidRDefault="00B26200" w:rsidP="00D77639">
      <w:pPr>
        <w:pStyle w:val="Akapitzlist"/>
        <w:widowControl w:val="0"/>
        <w:numPr>
          <w:ilvl w:val="0"/>
          <w:numId w:val="36"/>
        </w:numPr>
        <w:suppressAutoHyphens/>
        <w:spacing w:after="0" w:line="240" w:lineRule="auto"/>
        <w:ind w:left="851"/>
        <w:contextualSpacing w:val="0"/>
        <w:jc w:val="both"/>
        <w:rPr>
          <w:rFonts w:cstheme="minorHAnsi"/>
        </w:rPr>
      </w:pPr>
      <w:r w:rsidRPr="009B58B9">
        <w:rPr>
          <w:rFonts w:cstheme="minorHAnsi"/>
        </w:rPr>
        <w:t>pośrednictwa pracy, polegającego m. in. na:</w:t>
      </w:r>
    </w:p>
    <w:p w14:paraId="70509023" w14:textId="77777777" w:rsidR="00B26200" w:rsidRPr="009B58B9" w:rsidRDefault="00B26200" w:rsidP="00D77639">
      <w:pPr>
        <w:pStyle w:val="Akapitzlist"/>
        <w:widowControl w:val="0"/>
        <w:numPr>
          <w:ilvl w:val="0"/>
          <w:numId w:val="35"/>
        </w:numPr>
        <w:suppressAutoHyphens/>
        <w:spacing w:after="0" w:line="240" w:lineRule="auto"/>
        <w:ind w:left="1276"/>
        <w:contextualSpacing w:val="0"/>
        <w:jc w:val="both"/>
        <w:rPr>
          <w:rFonts w:cstheme="minorHAnsi"/>
        </w:rPr>
      </w:pPr>
      <w:r w:rsidRPr="009B58B9">
        <w:rPr>
          <w:rFonts w:cstheme="minorHAnsi"/>
        </w:rPr>
        <w:t xml:space="preserve">udzielaniu pomocy Zamawiającemu w pozyskaniu pracowników o poszukiwanych kwalifikacjach zawodowych; </w:t>
      </w:r>
    </w:p>
    <w:p w14:paraId="5DB68C25" w14:textId="77777777" w:rsidR="00B26200" w:rsidRPr="009B58B9" w:rsidRDefault="00B26200" w:rsidP="00D77639">
      <w:pPr>
        <w:widowControl w:val="0"/>
        <w:numPr>
          <w:ilvl w:val="0"/>
          <w:numId w:val="35"/>
        </w:numPr>
        <w:suppressAutoHyphens/>
        <w:spacing w:after="0" w:line="240" w:lineRule="auto"/>
        <w:ind w:left="1276"/>
        <w:jc w:val="both"/>
        <w:rPr>
          <w:rFonts w:cstheme="minorHAnsi"/>
        </w:rPr>
      </w:pPr>
      <w:r w:rsidRPr="009B58B9">
        <w:rPr>
          <w:rFonts w:cstheme="minorHAnsi"/>
        </w:rPr>
        <w:t xml:space="preserve"> udzielaniu Zamawiającemu informacji o kandydatach do pracy, w związku ze zgłoszoną ofertą pracy;</w:t>
      </w:r>
    </w:p>
    <w:p w14:paraId="3F2B43FA" w14:textId="77777777" w:rsidR="00B26200" w:rsidRDefault="00B26200" w:rsidP="00D77639">
      <w:pPr>
        <w:widowControl w:val="0"/>
        <w:numPr>
          <w:ilvl w:val="0"/>
          <w:numId w:val="35"/>
        </w:numPr>
        <w:suppressAutoHyphens/>
        <w:spacing w:after="0" w:line="240" w:lineRule="auto"/>
        <w:ind w:left="1276"/>
        <w:jc w:val="both"/>
        <w:rPr>
          <w:rFonts w:cstheme="minorHAnsi"/>
        </w:rPr>
      </w:pPr>
      <w:r w:rsidRPr="009B58B9">
        <w:rPr>
          <w:rFonts w:cstheme="minorHAnsi"/>
        </w:rPr>
        <w:t>inicjowaniu i organizowaniu kontaktów osób poszukujących odpowiedniego zatrudnienia lub innej pracy zarobkowej z Zamawiającym;</w:t>
      </w:r>
    </w:p>
    <w:p w14:paraId="79DBB42B" w14:textId="77777777" w:rsidR="00B26200" w:rsidRPr="009B58B9" w:rsidRDefault="00B26200" w:rsidP="00B26200">
      <w:pPr>
        <w:widowControl w:val="0"/>
        <w:suppressAutoHyphens/>
        <w:spacing w:after="0" w:line="240" w:lineRule="auto"/>
        <w:ind w:left="720"/>
        <w:jc w:val="both"/>
        <w:rPr>
          <w:rFonts w:cstheme="minorHAnsi"/>
        </w:rPr>
      </w:pPr>
    </w:p>
    <w:p w14:paraId="7C9BDA77" w14:textId="77777777" w:rsidR="00B26200" w:rsidRPr="0075705A" w:rsidRDefault="00B26200" w:rsidP="00D77639">
      <w:pPr>
        <w:pStyle w:val="Akapitzlist"/>
        <w:widowControl w:val="0"/>
        <w:numPr>
          <w:ilvl w:val="0"/>
          <w:numId w:val="36"/>
        </w:numPr>
        <w:ind w:left="993"/>
        <w:jc w:val="both"/>
        <w:rPr>
          <w:rFonts w:cstheme="minorHAnsi"/>
        </w:rPr>
      </w:pPr>
      <w:r w:rsidRPr="0075705A">
        <w:rPr>
          <w:rFonts w:cstheme="minorHAnsi"/>
        </w:rPr>
        <w:t xml:space="preserve">doradztwa personalnego, polegającego m. in. na: </w:t>
      </w:r>
    </w:p>
    <w:p w14:paraId="02190963" w14:textId="77777777" w:rsidR="00B26200" w:rsidRPr="009B58B9" w:rsidRDefault="00B26200" w:rsidP="00D77639">
      <w:pPr>
        <w:pStyle w:val="Akapitzlist"/>
        <w:widowControl w:val="0"/>
        <w:numPr>
          <w:ilvl w:val="1"/>
          <w:numId w:val="34"/>
        </w:numPr>
        <w:suppressAutoHyphens/>
        <w:spacing w:after="0" w:line="240" w:lineRule="auto"/>
        <w:ind w:left="993" w:firstLine="0"/>
        <w:contextualSpacing w:val="0"/>
        <w:jc w:val="both"/>
        <w:rPr>
          <w:rFonts w:cstheme="minorHAnsi"/>
        </w:rPr>
      </w:pPr>
      <w:r w:rsidRPr="009B58B9">
        <w:rPr>
          <w:rFonts w:cstheme="minorHAnsi"/>
        </w:rPr>
        <w:t xml:space="preserve">wskazywaniu źródeł i metod pozyskania kandydatów na określone stanowiska pracy, </w:t>
      </w:r>
    </w:p>
    <w:p w14:paraId="1589BBB6" w14:textId="77777777" w:rsidR="00B26200" w:rsidRPr="009B58B9" w:rsidRDefault="00B26200" w:rsidP="00D77639">
      <w:pPr>
        <w:pStyle w:val="Akapitzlist"/>
        <w:widowControl w:val="0"/>
        <w:numPr>
          <w:ilvl w:val="1"/>
          <w:numId w:val="34"/>
        </w:numPr>
        <w:suppressAutoHyphens/>
        <w:spacing w:after="0" w:line="240" w:lineRule="auto"/>
        <w:ind w:left="993" w:firstLine="0"/>
        <w:contextualSpacing w:val="0"/>
        <w:jc w:val="both"/>
        <w:rPr>
          <w:rFonts w:cstheme="minorHAnsi"/>
        </w:rPr>
      </w:pPr>
      <w:r w:rsidRPr="009B58B9">
        <w:rPr>
          <w:rFonts w:cstheme="minorHAnsi"/>
        </w:rPr>
        <w:t>weryfikacji kandydatów pod względem oczekiwanych kwalifikacji i predyspozycji.</w:t>
      </w:r>
    </w:p>
    <w:p w14:paraId="5FF2F70E" w14:textId="77777777" w:rsidR="00B26200" w:rsidRPr="009B58B9" w:rsidRDefault="00B26200" w:rsidP="00B26200">
      <w:pPr>
        <w:widowControl w:val="0"/>
        <w:spacing w:line="288" w:lineRule="auto"/>
        <w:jc w:val="both"/>
        <w:rPr>
          <w:rFonts w:cstheme="minorHAnsi"/>
        </w:rPr>
      </w:pPr>
    </w:p>
    <w:p w14:paraId="06FCBEF0" w14:textId="77777777" w:rsidR="00B26200" w:rsidRPr="0075705A" w:rsidRDefault="00B26200" w:rsidP="00D77639">
      <w:pPr>
        <w:pStyle w:val="Akapitzlist"/>
        <w:numPr>
          <w:ilvl w:val="0"/>
          <w:numId w:val="33"/>
        </w:numPr>
        <w:jc w:val="both"/>
        <w:rPr>
          <w:rFonts w:cstheme="minorHAnsi"/>
        </w:rPr>
      </w:pPr>
      <w:r w:rsidRPr="0075705A">
        <w:rPr>
          <w:rFonts w:cstheme="minorHAnsi"/>
        </w:rPr>
        <w:t>Usługi stanowiące przedmiot zamówienia uwzględniają realizowanie czynności / zadania polegające na:</w:t>
      </w:r>
    </w:p>
    <w:p w14:paraId="2935B16A" w14:textId="77777777" w:rsidR="00B26200" w:rsidRPr="0075705A" w:rsidRDefault="00B26200" w:rsidP="00D77639">
      <w:pPr>
        <w:pStyle w:val="Akapitzlist"/>
        <w:numPr>
          <w:ilvl w:val="0"/>
          <w:numId w:val="36"/>
        </w:numPr>
        <w:ind w:left="993"/>
        <w:jc w:val="both"/>
        <w:rPr>
          <w:rFonts w:cstheme="minorHAnsi"/>
        </w:rPr>
      </w:pPr>
      <w:r w:rsidRPr="0075705A">
        <w:rPr>
          <w:rFonts w:cstheme="minorHAnsi"/>
        </w:rPr>
        <w:t xml:space="preserve">przeprowadzeniu przez Wykonawcę wstępnej oceny kwalifikacji zawodowych </w:t>
      </w:r>
      <w:r w:rsidRPr="0075705A">
        <w:rPr>
          <w:rFonts w:cstheme="minorHAnsi"/>
        </w:rPr>
        <w:br/>
        <w:t>wyselekcjonowanych kandydatów – lekarzy na stanowisko wskazane przez Zamawiającego w zapotrzebowaniu.</w:t>
      </w:r>
    </w:p>
    <w:p w14:paraId="0BE3FA24" w14:textId="77777777" w:rsidR="00B26200" w:rsidRDefault="00B26200" w:rsidP="00B26200">
      <w:pPr>
        <w:pStyle w:val="Akapitzlist"/>
        <w:ind w:left="993"/>
        <w:jc w:val="both"/>
      </w:pPr>
    </w:p>
    <w:p w14:paraId="43FFE742" w14:textId="77777777" w:rsidR="00B26200" w:rsidRDefault="00B26200" w:rsidP="00D77639">
      <w:pPr>
        <w:pStyle w:val="Akapitzlist"/>
        <w:numPr>
          <w:ilvl w:val="0"/>
          <w:numId w:val="36"/>
        </w:numPr>
        <w:ind w:left="993"/>
        <w:jc w:val="both"/>
        <w:rPr>
          <w:rFonts w:cstheme="minorHAnsi"/>
        </w:rPr>
      </w:pPr>
      <w:r w:rsidRPr="0075705A">
        <w:rPr>
          <w:rFonts w:cstheme="minorHAnsi"/>
        </w:rPr>
        <w:t>przedstawieniu przez Wykonawcę w terminie do 21 dni kalendarzowych</w:t>
      </w:r>
      <w:r w:rsidRPr="0075705A">
        <w:rPr>
          <w:rFonts w:cstheme="minorHAnsi"/>
          <w:b/>
        </w:rPr>
        <w:t xml:space="preserve"> </w:t>
      </w:r>
      <w:r w:rsidRPr="0075705A">
        <w:rPr>
          <w:rFonts w:cstheme="minorHAnsi"/>
        </w:rPr>
        <w:t>od daty otrzymania zapotrzebowania kandydatów do wykonywania funkcji lekarza w szpitalu Zamawiającego</w:t>
      </w:r>
      <w:r>
        <w:rPr>
          <w:rFonts w:cstheme="minorHAnsi"/>
        </w:rPr>
        <w:t>.</w:t>
      </w:r>
    </w:p>
    <w:p w14:paraId="4B57A0F3" w14:textId="77777777" w:rsidR="00B26200" w:rsidRPr="0075705A" w:rsidRDefault="00B26200" w:rsidP="00B26200">
      <w:pPr>
        <w:pStyle w:val="Akapitzlist"/>
        <w:ind w:left="993"/>
        <w:rPr>
          <w:rFonts w:cstheme="minorHAnsi"/>
        </w:rPr>
      </w:pPr>
    </w:p>
    <w:p w14:paraId="7BC6592C" w14:textId="46EF7EF4" w:rsidR="00B26200" w:rsidRPr="0075705A" w:rsidRDefault="00B26200" w:rsidP="00D77639">
      <w:pPr>
        <w:pStyle w:val="Akapitzlist"/>
        <w:numPr>
          <w:ilvl w:val="0"/>
          <w:numId w:val="36"/>
        </w:numPr>
        <w:ind w:left="993"/>
        <w:jc w:val="both"/>
        <w:rPr>
          <w:rFonts w:cstheme="minorHAnsi"/>
        </w:rPr>
      </w:pPr>
      <w:r w:rsidRPr="0075705A">
        <w:rPr>
          <w:rFonts w:cstheme="minorHAnsi"/>
        </w:rPr>
        <w:t xml:space="preserve">dostarczeniu przez Wykonawcę CV kandydatów wyłonionych na poszukiwane przez Zamawiającego  stanowisko lekarza. Wykonawca przy udziale Zamawiającego (np. w drodze telekonferencji) przeprowadzi rozmowy z kandydatami oraz umożliwi Zamawiającemu zapoznanie się z dokumentami w języku polskim potwierdzającymi uprawnienia kandydatów. </w:t>
      </w:r>
    </w:p>
    <w:p w14:paraId="0357F775" w14:textId="77777777" w:rsidR="00B26200" w:rsidRPr="0075705A" w:rsidRDefault="00B26200" w:rsidP="00B26200">
      <w:pPr>
        <w:pStyle w:val="Akapitzlist"/>
        <w:ind w:left="1428"/>
        <w:jc w:val="both"/>
        <w:rPr>
          <w:rFonts w:cstheme="minorHAnsi"/>
        </w:rPr>
      </w:pPr>
    </w:p>
    <w:p w14:paraId="7DA71A87" w14:textId="77777777" w:rsidR="00391F0E" w:rsidRPr="00805A0E" w:rsidRDefault="00391F0E" w:rsidP="00391F0E">
      <w:pPr>
        <w:spacing w:after="54" w:line="249" w:lineRule="auto"/>
        <w:ind w:firstLine="708"/>
        <w:jc w:val="both"/>
        <w:rPr>
          <w:rFonts w:ascii="Calibri" w:hAnsi="Calibri" w:cs="Calibri"/>
          <w:sz w:val="16"/>
          <w:szCs w:val="16"/>
        </w:rPr>
      </w:pPr>
    </w:p>
    <w:p w14:paraId="14B4A3AE" w14:textId="77777777" w:rsidR="00460593" w:rsidRDefault="00460593">
      <w:pPr>
        <w:rPr>
          <w:rFonts w:cstheme="minorHAnsi"/>
          <w:bCs/>
          <w:i/>
          <w:sz w:val="24"/>
          <w:szCs w:val="24"/>
        </w:rPr>
      </w:pPr>
      <w:r>
        <w:rPr>
          <w:rFonts w:cstheme="minorHAnsi"/>
          <w:bCs/>
          <w:i/>
          <w:sz w:val="24"/>
          <w:szCs w:val="24"/>
        </w:rPr>
        <w:br w:type="page"/>
      </w:r>
    </w:p>
    <w:p w14:paraId="5B6C935F" w14:textId="121041AF" w:rsidR="00091F50" w:rsidRPr="00091F50" w:rsidRDefault="00091F50" w:rsidP="00091F50">
      <w:pPr>
        <w:tabs>
          <w:tab w:val="left" w:pos="2540"/>
          <w:tab w:val="right" w:pos="10466"/>
        </w:tabs>
        <w:spacing w:after="0" w:line="276" w:lineRule="auto"/>
        <w:jc w:val="right"/>
        <w:rPr>
          <w:rFonts w:ascii="Calibri" w:eastAsia="Calibri" w:hAnsi="Calibri" w:cs="Times New Roman"/>
          <w:bCs/>
          <w:lang w:eastAsia="pl-PL"/>
        </w:rPr>
      </w:pPr>
      <w:r w:rsidRPr="00091F50">
        <w:rPr>
          <w:rFonts w:cstheme="minorHAnsi"/>
          <w:bCs/>
          <w:i/>
          <w:sz w:val="24"/>
          <w:szCs w:val="24"/>
        </w:rPr>
        <w:t>Załącznik nr 3 do zapytania ofertowego</w:t>
      </w:r>
    </w:p>
    <w:p w14:paraId="18B94353" w14:textId="45EBE68A" w:rsidR="00091F50" w:rsidRDefault="00B45D28" w:rsidP="009E2F8C">
      <w:pPr>
        <w:keepNext/>
        <w:overflowPunct w:val="0"/>
        <w:autoSpaceDE w:val="0"/>
        <w:autoSpaceDN w:val="0"/>
        <w:adjustRightInd w:val="0"/>
        <w:spacing w:after="0" w:line="276" w:lineRule="auto"/>
        <w:jc w:val="center"/>
        <w:textAlignment w:val="baseline"/>
        <w:outlineLvl w:val="0"/>
        <w:rPr>
          <w:rFonts w:ascii="Calibri" w:eastAsia="Calibri" w:hAnsi="Calibri" w:cs="Times New Roman"/>
          <w:b/>
          <w:lang w:eastAsia="pl-PL"/>
        </w:rPr>
      </w:pPr>
      <w:r>
        <w:rPr>
          <w:rFonts w:ascii="Calibri" w:eastAsia="Calibri" w:hAnsi="Calibri" w:cs="Times New Roman"/>
          <w:b/>
          <w:lang w:eastAsia="pl-PL"/>
        </w:rPr>
        <w:t xml:space="preserve">Projekt umowy </w:t>
      </w:r>
    </w:p>
    <w:p w14:paraId="4B6EEABF" w14:textId="3D50286C" w:rsidR="009E2F8C" w:rsidRPr="000E7B68" w:rsidRDefault="00091F50" w:rsidP="009E2F8C">
      <w:pPr>
        <w:keepNext/>
        <w:overflowPunct w:val="0"/>
        <w:autoSpaceDE w:val="0"/>
        <w:autoSpaceDN w:val="0"/>
        <w:adjustRightInd w:val="0"/>
        <w:spacing w:after="0" w:line="276" w:lineRule="auto"/>
        <w:jc w:val="center"/>
        <w:textAlignment w:val="baseline"/>
        <w:outlineLvl w:val="0"/>
        <w:rPr>
          <w:rFonts w:ascii="Calibri" w:eastAsia="Calibri" w:hAnsi="Calibri" w:cs="Times New Roman"/>
          <w:b/>
          <w:lang w:eastAsia="pl-PL"/>
        </w:rPr>
      </w:pPr>
      <w:r w:rsidRPr="000E7B68">
        <w:rPr>
          <w:rFonts w:ascii="Calibri" w:eastAsia="Calibri" w:hAnsi="Calibri" w:cs="Times New Roman"/>
          <w:b/>
          <w:lang w:eastAsia="pl-PL"/>
        </w:rPr>
        <w:t>Umowa n</w:t>
      </w:r>
      <w:r w:rsidR="009E2F8C" w:rsidRPr="000E7B68">
        <w:rPr>
          <w:rFonts w:ascii="Calibri" w:eastAsia="Calibri" w:hAnsi="Calibri" w:cs="Times New Roman"/>
          <w:b/>
          <w:lang w:eastAsia="pl-PL"/>
        </w:rPr>
        <w:t>r ……/202</w:t>
      </w:r>
      <w:r w:rsidR="001624A5">
        <w:rPr>
          <w:rFonts w:ascii="Calibri" w:eastAsia="Calibri" w:hAnsi="Calibri" w:cs="Times New Roman"/>
          <w:b/>
          <w:lang w:eastAsia="pl-PL"/>
        </w:rPr>
        <w:t>5</w:t>
      </w:r>
      <w:r w:rsidR="009E2F8C" w:rsidRPr="000E7B68">
        <w:rPr>
          <w:rFonts w:ascii="Calibri" w:eastAsia="Calibri" w:hAnsi="Calibri" w:cs="Times New Roman"/>
          <w:b/>
          <w:lang w:eastAsia="pl-PL"/>
        </w:rPr>
        <w:t>/ZP</w:t>
      </w:r>
    </w:p>
    <w:p w14:paraId="79306C89" w14:textId="2C357067" w:rsidR="009E2F8C" w:rsidRPr="000E7B68" w:rsidRDefault="009E2F8C" w:rsidP="009E2F8C">
      <w:pPr>
        <w:spacing w:line="276" w:lineRule="auto"/>
        <w:jc w:val="center"/>
        <w:rPr>
          <w:rFonts w:ascii="Calibri" w:eastAsia="Calibri" w:hAnsi="Calibri" w:cs="Times New Roman"/>
        </w:rPr>
      </w:pPr>
      <w:r w:rsidRPr="000E7B68">
        <w:rPr>
          <w:rFonts w:ascii="Calibri" w:eastAsia="Calibri" w:hAnsi="Calibri" w:cs="Times New Roman"/>
        </w:rPr>
        <w:t xml:space="preserve">zawarta w Pile w dniu  .... …… </w:t>
      </w:r>
      <w:r w:rsidRPr="000E7B68">
        <w:rPr>
          <w:rFonts w:eastAsia="Calibri"/>
        </w:rPr>
        <w:t xml:space="preserve"> </w:t>
      </w:r>
      <w:r w:rsidRPr="000E7B68">
        <w:rPr>
          <w:rFonts w:ascii="Calibri" w:eastAsia="Calibri" w:hAnsi="Calibri" w:cs="Times New Roman"/>
        </w:rPr>
        <w:t>roku</w:t>
      </w:r>
    </w:p>
    <w:p w14:paraId="51C0CB17" w14:textId="77777777" w:rsidR="009E2F8C" w:rsidRPr="000E7B68" w:rsidRDefault="009E2F8C" w:rsidP="009E2F8C">
      <w:pPr>
        <w:spacing w:after="0" w:line="276" w:lineRule="auto"/>
        <w:rPr>
          <w:rFonts w:eastAsia="Calibri" w:cs="Times New Roman"/>
        </w:rPr>
      </w:pPr>
      <w:r w:rsidRPr="000E7B68">
        <w:rPr>
          <w:rFonts w:eastAsia="Calibri" w:cs="Times New Roman"/>
        </w:rPr>
        <w:t>pomiędzy:</w:t>
      </w:r>
    </w:p>
    <w:p w14:paraId="6C3C0CFE" w14:textId="77777777" w:rsidR="009E2F8C" w:rsidRPr="000E7B68" w:rsidRDefault="009E2F8C" w:rsidP="009E2F8C">
      <w:pPr>
        <w:keepNext/>
        <w:overflowPunct w:val="0"/>
        <w:autoSpaceDE w:val="0"/>
        <w:autoSpaceDN w:val="0"/>
        <w:adjustRightInd w:val="0"/>
        <w:spacing w:after="0" w:line="276" w:lineRule="auto"/>
        <w:textAlignment w:val="baseline"/>
        <w:outlineLvl w:val="1"/>
        <w:rPr>
          <w:rFonts w:eastAsia="Times New Roman" w:cs="Times New Roman"/>
          <w:b/>
          <w:i/>
          <w:lang w:eastAsia="pl-PL"/>
        </w:rPr>
      </w:pPr>
      <w:r w:rsidRPr="000E7B68">
        <w:rPr>
          <w:rFonts w:eastAsia="Times New Roman" w:cs="Times New Roman"/>
          <w:b/>
          <w:i/>
          <w:lang w:eastAsia="pl-PL"/>
        </w:rPr>
        <w:t>Szpitalem Specjalistycznym w Pile im. Stanisława Staszica</w:t>
      </w:r>
    </w:p>
    <w:p w14:paraId="56CB4BBB" w14:textId="26BC0629" w:rsidR="009E2F8C" w:rsidRPr="000E7B68" w:rsidRDefault="009E2F8C" w:rsidP="009E2F8C">
      <w:pPr>
        <w:keepNext/>
        <w:overflowPunct w:val="0"/>
        <w:autoSpaceDE w:val="0"/>
        <w:autoSpaceDN w:val="0"/>
        <w:adjustRightInd w:val="0"/>
        <w:spacing w:after="0" w:line="276" w:lineRule="auto"/>
        <w:textAlignment w:val="baseline"/>
        <w:outlineLvl w:val="1"/>
        <w:rPr>
          <w:rFonts w:eastAsia="Times New Roman" w:cs="Times New Roman"/>
          <w:b/>
          <w:i/>
          <w:lang w:eastAsia="pl-PL"/>
        </w:rPr>
      </w:pPr>
      <w:r w:rsidRPr="000E7B68">
        <w:rPr>
          <w:rFonts w:eastAsia="Times New Roman" w:cs="Times New Roman"/>
          <w:b/>
          <w:i/>
          <w:lang w:eastAsia="pl-PL"/>
        </w:rPr>
        <w:t xml:space="preserve">64-920 Piła, ul. Rydygiera </w:t>
      </w:r>
      <w:r w:rsidR="007B72C3" w:rsidRPr="000E7B68">
        <w:rPr>
          <w:rFonts w:eastAsia="Times New Roman" w:cs="Times New Roman"/>
          <w:b/>
          <w:i/>
          <w:lang w:eastAsia="pl-PL"/>
        </w:rPr>
        <w:t xml:space="preserve">Ludwika </w:t>
      </w:r>
      <w:r w:rsidRPr="000E7B68">
        <w:rPr>
          <w:rFonts w:eastAsia="Times New Roman" w:cs="Times New Roman"/>
          <w:b/>
          <w:i/>
          <w:lang w:eastAsia="pl-PL"/>
        </w:rPr>
        <w:t>1</w:t>
      </w:r>
    </w:p>
    <w:p w14:paraId="50252EA8" w14:textId="77777777" w:rsidR="009E2F8C" w:rsidRPr="000E7B68" w:rsidRDefault="009E2F8C" w:rsidP="009E2F8C">
      <w:pPr>
        <w:spacing w:after="0" w:line="276" w:lineRule="auto"/>
        <w:rPr>
          <w:rFonts w:eastAsia="Calibri" w:cs="Times New Roman"/>
        </w:rPr>
      </w:pPr>
      <w:r w:rsidRPr="000E7B68">
        <w:rPr>
          <w:rFonts w:eastAsia="Calibri" w:cs="Times New Roman"/>
        </w:rPr>
        <w:t>wpisanym do Krajowego Rejestru Sądowego KRS 0000008246 - Sąd Rejonowy Nowe Miasto i Wilda w Poznaniu, IX Wydział Gospodarczy Krajowego Rejestru Sądowego</w:t>
      </w:r>
    </w:p>
    <w:p w14:paraId="3D7BC82F"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REGON: 001261820 </w:t>
      </w:r>
      <w:r w:rsidRPr="000E7B68">
        <w:rPr>
          <w:rFonts w:eastAsia="Calibri" w:cs="Times New Roman"/>
        </w:rPr>
        <w:tab/>
      </w:r>
      <w:r w:rsidRPr="000E7B68">
        <w:rPr>
          <w:rFonts w:eastAsia="Calibri" w:cs="Times New Roman"/>
        </w:rPr>
        <w:tab/>
        <w:t>NIP: 764-20-88-098</w:t>
      </w:r>
    </w:p>
    <w:p w14:paraId="50BB9528" w14:textId="77777777" w:rsidR="009E2F8C" w:rsidRPr="000E7B68" w:rsidRDefault="009E2F8C" w:rsidP="009E2F8C">
      <w:pPr>
        <w:spacing w:after="0" w:line="276" w:lineRule="auto"/>
        <w:rPr>
          <w:rFonts w:eastAsia="Calibri" w:cs="Times New Roman"/>
        </w:rPr>
      </w:pPr>
      <w:r w:rsidRPr="000E7B68">
        <w:rPr>
          <w:rFonts w:eastAsia="Calibri" w:cs="Times New Roman"/>
        </w:rPr>
        <w:t>który reprezentuje:</w:t>
      </w:r>
    </w:p>
    <w:p w14:paraId="4755F074" w14:textId="77777777" w:rsidR="009E2F8C" w:rsidRPr="000E7B68" w:rsidRDefault="009E2F8C" w:rsidP="009E2F8C">
      <w:pPr>
        <w:spacing w:after="0" w:line="276" w:lineRule="auto"/>
        <w:rPr>
          <w:rFonts w:eastAsia="Calibri" w:cs="Times New Roman"/>
          <w:b/>
          <w:i/>
        </w:rPr>
      </w:pPr>
      <w:r w:rsidRPr="000E7B68">
        <w:rPr>
          <w:rFonts w:eastAsia="Calibri" w:cs="Times New Roman"/>
          <w:b/>
          <w:i/>
        </w:rPr>
        <w:t>…………………………………………………</w:t>
      </w:r>
    </w:p>
    <w:p w14:paraId="46F67293" w14:textId="77777777" w:rsidR="009E2F8C" w:rsidRPr="000E7B68" w:rsidRDefault="009E2F8C" w:rsidP="009E2F8C">
      <w:pPr>
        <w:spacing w:after="0" w:line="276" w:lineRule="auto"/>
        <w:rPr>
          <w:rFonts w:eastAsia="Calibri" w:cs="Times New Roman"/>
        </w:rPr>
      </w:pPr>
      <w:r w:rsidRPr="000E7B68">
        <w:rPr>
          <w:rFonts w:eastAsia="Calibri" w:cs="Times New Roman"/>
        </w:rPr>
        <w:t>zwanym dalej „Zamawiającym”</w:t>
      </w:r>
    </w:p>
    <w:p w14:paraId="77964279" w14:textId="77777777" w:rsidR="009E2F8C" w:rsidRPr="000E7B68" w:rsidRDefault="009E2F8C" w:rsidP="009E2F8C">
      <w:pPr>
        <w:spacing w:after="0" w:line="276" w:lineRule="auto"/>
        <w:rPr>
          <w:rFonts w:eastAsia="Calibri" w:cs="Times New Roman"/>
        </w:rPr>
      </w:pPr>
      <w:r w:rsidRPr="000E7B68">
        <w:rPr>
          <w:rFonts w:eastAsia="Calibri" w:cs="Times New Roman"/>
        </w:rPr>
        <w:t>a</w:t>
      </w:r>
    </w:p>
    <w:p w14:paraId="5A810A53" w14:textId="77777777" w:rsidR="009E2F8C" w:rsidRPr="000E7B68" w:rsidRDefault="009E2F8C" w:rsidP="009E2F8C">
      <w:pPr>
        <w:spacing w:after="0" w:line="276" w:lineRule="auto"/>
        <w:rPr>
          <w:rFonts w:eastAsia="Calibri" w:cs="Times New Roman"/>
        </w:rPr>
      </w:pPr>
      <w:r w:rsidRPr="000E7B68">
        <w:rPr>
          <w:rFonts w:eastAsia="Times New Roman" w:cs="Times New Roman"/>
          <w:i/>
          <w:lang w:eastAsia="pl-PL"/>
        </w:rPr>
        <w:t>………………………………………………………</w:t>
      </w:r>
    </w:p>
    <w:p w14:paraId="2376016C"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wpisanym do Krajowego Rejestru Sądowego KRS …….. – Sąd Rejonowy w ………, ….. Wydziału Gospodarczego Krajowego Rejestru Sądowego, </w:t>
      </w:r>
    </w:p>
    <w:p w14:paraId="01215BF6"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REGON: .............................. </w:t>
      </w:r>
      <w:r w:rsidRPr="000E7B68">
        <w:rPr>
          <w:rFonts w:eastAsia="Calibri" w:cs="Times New Roman"/>
        </w:rPr>
        <w:tab/>
      </w:r>
      <w:r w:rsidRPr="000E7B68">
        <w:rPr>
          <w:rFonts w:eastAsia="Calibri" w:cs="Times New Roman"/>
        </w:rPr>
        <w:tab/>
        <w:t>NIP: ..............................</w:t>
      </w:r>
    </w:p>
    <w:p w14:paraId="77D1AA08" w14:textId="77777777" w:rsidR="009E2F8C" w:rsidRPr="000E7B68" w:rsidRDefault="009E2F8C" w:rsidP="009E2F8C">
      <w:pPr>
        <w:spacing w:after="0" w:line="276" w:lineRule="auto"/>
        <w:rPr>
          <w:rFonts w:eastAsia="Calibri" w:cs="Times New Roman"/>
        </w:rPr>
      </w:pPr>
      <w:r w:rsidRPr="000E7B68">
        <w:rPr>
          <w:rFonts w:eastAsia="Calibri" w:cs="Times New Roman"/>
        </w:rPr>
        <w:t>który reprezentuje:</w:t>
      </w:r>
    </w:p>
    <w:p w14:paraId="4174E18E" w14:textId="77777777" w:rsidR="009E2F8C" w:rsidRPr="000E7B68" w:rsidRDefault="009E2F8C" w:rsidP="009E2F8C">
      <w:pPr>
        <w:keepNext/>
        <w:overflowPunct w:val="0"/>
        <w:autoSpaceDE w:val="0"/>
        <w:autoSpaceDN w:val="0"/>
        <w:adjustRightInd w:val="0"/>
        <w:spacing w:after="0" w:line="276" w:lineRule="auto"/>
        <w:textAlignment w:val="baseline"/>
        <w:outlineLvl w:val="1"/>
        <w:rPr>
          <w:rFonts w:eastAsia="Times New Roman" w:cs="Times New Roman"/>
          <w:i/>
          <w:lang w:eastAsia="pl-PL"/>
        </w:rPr>
      </w:pPr>
      <w:r w:rsidRPr="000E7B68">
        <w:rPr>
          <w:rFonts w:eastAsia="Times New Roman" w:cs="Times New Roman"/>
          <w:i/>
          <w:lang w:eastAsia="pl-PL"/>
        </w:rPr>
        <w:t>………………………………………………………</w:t>
      </w:r>
    </w:p>
    <w:p w14:paraId="3BFDD223" w14:textId="77777777" w:rsidR="009E2F8C" w:rsidRPr="000E7B68" w:rsidRDefault="009E2F8C" w:rsidP="009E2F8C">
      <w:pPr>
        <w:spacing w:after="0" w:line="276" w:lineRule="auto"/>
        <w:rPr>
          <w:rFonts w:eastAsia="Calibri" w:cs="Times New Roman"/>
        </w:rPr>
      </w:pPr>
      <w:r w:rsidRPr="000E7B68">
        <w:rPr>
          <w:rFonts w:eastAsia="Calibri" w:cs="Times New Roman"/>
        </w:rPr>
        <w:t>wpisanym do rejestru osób fizycznych prowadzących działalność gospodarczą Centralnej Ewidencji i Informacji o Działalności Gospodarczej Rzeczypospolitej Polskiej (CEIDG)</w:t>
      </w:r>
    </w:p>
    <w:p w14:paraId="1373627B" w14:textId="77777777" w:rsidR="009E2F8C" w:rsidRPr="000E7B68" w:rsidRDefault="009E2F8C" w:rsidP="009E2F8C">
      <w:pPr>
        <w:spacing w:after="0" w:line="276" w:lineRule="auto"/>
        <w:rPr>
          <w:rFonts w:eastAsia="Calibri" w:cs="Times New Roman"/>
        </w:rPr>
      </w:pPr>
      <w:r w:rsidRPr="000E7B68">
        <w:rPr>
          <w:rFonts w:eastAsia="Calibri" w:cs="Times New Roman"/>
        </w:rPr>
        <w:t xml:space="preserve">REGON: .............................. </w:t>
      </w:r>
      <w:r w:rsidRPr="000E7B68">
        <w:rPr>
          <w:rFonts w:eastAsia="Calibri" w:cs="Times New Roman"/>
        </w:rPr>
        <w:tab/>
      </w:r>
      <w:r w:rsidRPr="000E7B68">
        <w:rPr>
          <w:rFonts w:eastAsia="Calibri" w:cs="Times New Roman"/>
        </w:rPr>
        <w:tab/>
        <w:t>NIP: ..............................</w:t>
      </w:r>
    </w:p>
    <w:p w14:paraId="4C95D363" w14:textId="77777777" w:rsidR="009E2F8C" w:rsidRPr="000E7B68" w:rsidRDefault="009E2F8C" w:rsidP="009E2F8C">
      <w:pPr>
        <w:spacing w:after="0" w:line="276" w:lineRule="auto"/>
        <w:rPr>
          <w:rFonts w:eastAsia="Calibri" w:cs="Times New Roman"/>
        </w:rPr>
      </w:pPr>
      <w:r w:rsidRPr="000E7B68">
        <w:rPr>
          <w:rFonts w:eastAsia="Calibri" w:cs="Times New Roman"/>
        </w:rPr>
        <w:t>który reprezentuje:</w:t>
      </w:r>
    </w:p>
    <w:p w14:paraId="2ADB5A7A" w14:textId="77777777" w:rsidR="009E2F8C" w:rsidRPr="000E7B68" w:rsidRDefault="009E2F8C" w:rsidP="009E2F8C">
      <w:pPr>
        <w:keepNext/>
        <w:overflowPunct w:val="0"/>
        <w:autoSpaceDE w:val="0"/>
        <w:autoSpaceDN w:val="0"/>
        <w:adjustRightInd w:val="0"/>
        <w:spacing w:after="0" w:line="276" w:lineRule="auto"/>
        <w:jc w:val="both"/>
        <w:textAlignment w:val="baseline"/>
        <w:outlineLvl w:val="1"/>
        <w:rPr>
          <w:rFonts w:eastAsia="Times New Roman" w:cs="Times New Roman"/>
          <w:i/>
          <w:lang w:eastAsia="pl-PL"/>
        </w:rPr>
      </w:pPr>
      <w:r w:rsidRPr="000E7B68">
        <w:rPr>
          <w:rFonts w:eastAsia="Times New Roman" w:cs="Times New Roman"/>
          <w:i/>
          <w:lang w:eastAsia="pl-PL"/>
        </w:rPr>
        <w:t>………………………………………………………</w:t>
      </w:r>
    </w:p>
    <w:p w14:paraId="4D62F37E" w14:textId="2DE1C957" w:rsidR="00091F50" w:rsidRPr="000E7B68" w:rsidRDefault="00091F50" w:rsidP="006062E0">
      <w:pPr>
        <w:tabs>
          <w:tab w:val="left" w:pos="2715"/>
          <w:tab w:val="center" w:pos="4678"/>
        </w:tabs>
        <w:spacing w:after="0" w:line="276" w:lineRule="auto"/>
        <w:jc w:val="both"/>
        <w:rPr>
          <w:rFonts w:ascii="Calibri" w:eastAsia="Times New Roman" w:hAnsi="Calibri" w:cs="Calibri"/>
          <w:lang w:eastAsia="pl-PL"/>
        </w:rPr>
      </w:pPr>
      <w:r w:rsidRPr="000E7B68">
        <w:rPr>
          <w:rFonts w:ascii="Calibri" w:eastAsia="Times New Roman" w:hAnsi="Calibri" w:cs="Calibri"/>
          <w:lang w:eastAsia="pl-PL"/>
        </w:rPr>
        <w:t xml:space="preserve">zwanym dalej „Wykonawcą”, którego oferta została przyjęta w postępowaniu o udzielenie zamówienia publicznego na podstawie § 8 Regulaminu udzielania zamówień publicznych, który stanowi załącznik do zarządzenia nr 62/2022 Dyrektora Szpitala Specjalistycznego w Pile im. Stanisława Staszica z dnia 01.04.2022 r. prowadzonego pod hasłem: </w:t>
      </w:r>
      <w:r w:rsidR="00B07EFF" w:rsidRPr="00B07EFF">
        <w:rPr>
          <w:rFonts w:ascii="Calibri" w:eastAsia="Times New Roman" w:hAnsi="Calibri" w:cs="Calibri"/>
          <w:b/>
          <w:bCs/>
          <w:lang w:eastAsia="pl-PL"/>
        </w:rPr>
        <w:t>ŚWIADCZENIE USŁUG REKRUTACYJNYCH W ZAKRESIE POZYSKANIA PERSONELU MEDYCZNEGO</w:t>
      </w:r>
      <w:r w:rsidR="00B07EFF" w:rsidRPr="00B07EFF">
        <w:rPr>
          <w:rFonts w:ascii="Calibri" w:eastAsia="Times New Roman" w:hAnsi="Calibri" w:cs="Calibri"/>
          <w:b/>
          <w:bCs/>
          <w:lang w:eastAsia="pl-PL"/>
        </w:rPr>
        <w:t xml:space="preserve"> </w:t>
      </w:r>
      <w:r w:rsidRPr="000E7B68">
        <w:rPr>
          <w:rFonts w:ascii="Calibri" w:eastAsia="Times New Roman" w:hAnsi="Calibri" w:cs="Calibri"/>
          <w:lang w:eastAsia="pl-PL"/>
        </w:rPr>
        <w:t>(nr sprawy: FZP.III-241/</w:t>
      </w:r>
      <w:r w:rsidR="00B07EFF">
        <w:rPr>
          <w:rFonts w:ascii="Calibri" w:eastAsia="Times New Roman" w:hAnsi="Calibri" w:cs="Calibri"/>
          <w:lang w:eastAsia="pl-PL"/>
        </w:rPr>
        <w:t>25</w:t>
      </w:r>
      <w:r w:rsidRPr="000E7B68">
        <w:rPr>
          <w:rFonts w:ascii="Calibri" w:eastAsia="Times New Roman" w:hAnsi="Calibri" w:cs="Calibri"/>
          <w:lang w:eastAsia="pl-PL"/>
        </w:rPr>
        <w:t>/2</w:t>
      </w:r>
      <w:r w:rsidR="001624A5">
        <w:rPr>
          <w:rFonts w:ascii="Calibri" w:eastAsia="Times New Roman" w:hAnsi="Calibri" w:cs="Calibri"/>
          <w:lang w:eastAsia="pl-PL"/>
        </w:rPr>
        <w:t>5</w:t>
      </w:r>
      <w:r w:rsidRPr="000E7B68">
        <w:rPr>
          <w:rFonts w:ascii="Calibri" w:eastAsia="Times New Roman" w:hAnsi="Calibri" w:cs="Calibri"/>
          <w:lang w:eastAsia="pl-PL"/>
        </w:rPr>
        <w:t xml:space="preserve">/ZO), o następującej treści: </w:t>
      </w:r>
    </w:p>
    <w:p w14:paraId="1B93CCC9" w14:textId="4A056A11" w:rsidR="00B07EFF" w:rsidRPr="00B07EFF" w:rsidRDefault="001624A5" w:rsidP="00B07EFF">
      <w:pPr>
        <w:spacing w:after="0" w:line="276" w:lineRule="auto"/>
        <w:jc w:val="center"/>
        <w:rPr>
          <w:rFonts w:ascii="Calibri" w:eastAsia="Calibri" w:hAnsi="Calibri" w:cs="Calibri"/>
          <w:b/>
          <w:sz w:val="24"/>
          <w:szCs w:val="24"/>
        </w:rPr>
      </w:pPr>
      <w:r w:rsidRPr="00876DF8">
        <w:rPr>
          <w:rFonts w:ascii="Calibri" w:eastAsia="Calibri" w:hAnsi="Calibri" w:cs="Calibri"/>
          <w:b/>
          <w:sz w:val="24"/>
          <w:szCs w:val="24"/>
        </w:rPr>
        <w:t>§ 1</w:t>
      </w:r>
    </w:p>
    <w:p w14:paraId="5024D16B" w14:textId="5D33F6B3" w:rsidR="00B07EFF" w:rsidRPr="00B07EFF" w:rsidRDefault="00B07EFF" w:rsidP="00B07EFF">
      <w:pPr>
        <w:suppressAutoHyphens/>
        <w:spacing w:after="0" w:line="240" w:lineRule="auto"/>
        <w:ind w:left="360" w:hanging="360"/>
        <w:jc w:val="both"/>
        <w:rPr>
          <w:rFonts w:ascii="Calibri" w:eastAsia="Times New Roman" w:hAnsi="Calibri" w:cs="Calibri"/>
          <w:lang w:eastAsia="zh-CN"/>
        </w:rPr>
      </w:pPr>
      <w:r w:rsidRPr="00B07EFF">
        <w:rPr>
          <w:rFonts w:ascii="Calibri" w:eastAsia="Times New Roman" w:hAnsi="Calibri" w:cs="Calibri"/>
          <w:b/>
          <w:lang w:eastAsia="zh-CN"/>
        </w:rPr>
        <w:t>1.</w:t>
      </w:r>
      <w:r w:rsidRPr="00B07EFF">
        <w:rPr>
          <w:rFonts w:ascii="Calibri" w:eastAsia="Times New Roman" w:hAnsi="Calibri" w:cs="Calibri"/>
          <w:lang w:eastAsia="zh-CN"/>
        </w:rPr>
        <w:t xml:space="preserve"> Przedmiotem umowy jest świadczenie usług rekrutacyjnych w zakresie doradztwa i pozyskania personelu medycznego, tj. </w:t>
      </w:r>
      <w:r>
        <w:rPr>
          <w:rFonts w:ascii="Calibri" w:eastAsia="Times New Roman" w:hAnsi="Calibri" w:cs="Calibri"/>
          <w:lang w:eastAsia="zh-CN"/>
        </w:rPr>
        <w:t xml:space="preserve">3 </w:t>
      </w:r>
      <w:r w:rsidRPr="00B07EFF">
        <w:rPr>
          <w:rFonts w:ascii="Calibri" w:eastAsia="Times New Roman" w:hAnsi="Calibri" w:cs="Calibri"/>
          <w:lang w:eastAsia="zh-CN"/>
        </w:rPr>
        <w:t xml:space="preserve">lekarzy posiadających aktywne prawo wykonywania zawodu do pracy w Szpitalu Specjalistycznym w Pile im. Stanisława Staszica w celu udzielania świadczeń zdrowotnych na rzecz i pod kierownictwem Zamawiającego, zgodnie z ofertą </w:t>
      </w:r>
      <w:r w:rsidRPr="00B07EFF">
        <w:rPr>
          <w:rFonts w:ascii="Calibri" w:eastAsia="Times New Roman" w:hAnsi="Calibri" w:cs="Calibri"/>
          <w:color w:val="000000"/>
          <w:lang w:eastAsia="zh-CN"/>
        </w:rPr>
        <w:t>Wykonawcy</w:t>
      </w:r>
      <w:r w:rsidRPr="00B07EFF">
        <w:rPr>
          <w:rFonts w:ascii="Calibri" w:eastAsia="Times New Roman" w:hAnsi="Calibri" w:cs="Calibri"/>
          <w:color w:val="FF0000"/>
          <w:lang w:eastAsia="zh-CN"/>
        </w:rPr>
        <w:t xml:space="preserve"> </w:t>
      </w:r>
      <w:r w:rsidRPr="00B07EFF">
        <w:rPr>
          <w:rFonts w:ascii="Calibri" w:eastAsia="Times New Roman" w:hAnsi="Calibri" w:cs="Calibri"/>
          <w:lang w:eastAsia="zh-CN"/>
        </w:rPr>
        <w:t xml:space="preserve">oraz </w:t>
      </w:r>
      <w:r>
        <w:rPr>
          <w:rFonts w:ascii="Calibri" w:eastAsia="Times New Roman" w:hAnsi="Calibri" w:cs="Calibri"/>
          <w:lang w:eastAsia="zh-CN"/>
        </w:rPr>
        <w:t xml:space="preserve">opisem przedmiotu zamówienia </w:t>
      </w:r>
      <w:r w:rsidRPr="00B07EFF">
        <w:rPr>
          <w:rFonts w:ascii="Calibri" w:eastAsia="Times New Roman" w:hAnsi="Calibri" w:cs="Calibri"/>
          <w:lang w:eastAsia="zh-CN"/>
        </w:rPr>
        <w:t>stanowiącym załącznik nr 1 do niniejszej umowy.</w:t>
      </w:r>
    </w:p>
    <w:p w14:paraId="46EEBBBB" w14:textId="7F2B3644" w:rsidR="00B07EFF" w:rsidRPr="00B07EFF" w:rsidRDefault="00B07EFF" w:rsidP="00D77639">
      <w:pPr>
        <w:widowControl w:val="0"/>
        <w:numPr>
          <w:ilvl w:val="0"/>
          <w:numId w:val="40"/>
        </w:numPr>
        <w:suppressAutoHyphens/>
        <w:spacing w:after="0" w:line="240" w:lineRule="auto"/>
        <w:jc w:val="both"/>
        <w:rPr>
          <w:rFonts w:ascii="Calibri" w:eastAsia="Calibri" w:hAnsi="Calibri" w:cs="Calibri"/>
          <w:lang w:eastAsia="zh-CN"/>
        </w:rPr>
      </w:pPr>
      <w:r w:rsidRPr="00B07EFF">
        <w:rPr>
          <w:rFonts w:ascii="Calibri" w:eastAsia="Calibri" w:hAnsi="Calibri" w:cs="Calibri"/>
          <w:lang w:eastAsia="zh-CN"/>
        </w:rPr>
        <w:t>Usługa stanowiąca przedmiot zamówienia polega na zorganizowaniu i przeprowadzeniu przez Wykonawcę dla Zamawiającego rekrutacji i selekcji osób do pracy, posiadających określone kwalifikacje wymagane przez Zamawiającego, każdorazowo określone w zapotrzebowaniu. Usługi realizowane w ramach zamówienia dotyczą:</w:t>
      </w:r>
    </w:p>
    <w:p w14:paraId="4FA4D118" w14:textId="77777777" w:rsidR="00B07EFF" w:rsidRPr="00B07EFF" w:rsidRDefault="00B07EFF" w:rsidP="00D77639">
      <w:pPr>
        <w:widowControl w:val="0"/>
        <w:numPr>
          <w:ilvl w:val="1"/>
          <w:numId w:val="39"/>
        </w:numPr>
        <w:suppressAutoHyphens/>
        <w:spacing w:after="0" w:line="240" w:lineRule="auto"/>
        <w:jc w:val="both"/>
        <w:rPr>
          <w:rFonts w:ascii="Calibri" w:eastAsia="Calibri" w:hAnsi="Calibri" w:cs="Calibri"/>
          <w:lang w:eastAsia="zh-CN"/>
        </w:rPr>
      </w:pPr>
      <w:r w:rsidRPr="00B07EFF">
        <w:rPr>
          <w:rFonts w:ascii="Calibri" w:eastAsia="Calibri" w:hAnsi="Calibri" w:cs="Calibri"/>
          <w:lang w:eastAsia="zh-CN"/>
        </w:rPr>
        <w:t>pośrednictwa pracy, polegającego m. in. na:</w:t>
      </w:r>
    </w:p>
    <w:p w14:paraId="00F66F99" w14:textId="77777777" w:rsidR="00B07EFF" w:rsidRPr="00B07EFF" w:rsidRDefault="00B07EFF" w:rsidP="00D77639">
      <w:pPr>
        <w:widowControl w:val="0"/>
        <w:numPr>
          <w:ilvl w:val="0"/>
          <w:numId w:val="35"/>
        </w:numPr>
        <w:suppressAutoHyphens/>
        <w:spacing w:after="0" w:line="240" w:lineRule="auto"/>
        <w:ind w:left="720"/>
        <w:jc w:val="both"/>
        <w:rPr>
          <w:rFonts w:ascii="Calibri" w:eastAsia="Calibri" w:hAnsi="Calibri" w:cs="Calibri"/>
          <w:lang w:eastAsia="zh-CN"/>
        </w:rPr>
      </w:pPr>
      <w:r w:rsidRPr="00B07EFF">
        <w:rPr>
          <w:rFonts w:ascii="Calibri" w:eastAsia="Calibri" w:hAnsi="Calibri" w:cs="Calibri"/>
          <w:lang w:eastAsia="zh-CN"/>
        </w:rPr>
        <w:t xml:space="preserve">udzielaniu pomocy Zamawiającemu w pozyskaniu pracowników o poszukiwanych kwalifikacjach zawodowych; </w:t>
      </w:r>
    </w:p>
    <w:p w14:paraId="0923E6F3" w14:textId="77777777" w:rsidR="00B07EFF" w:rsidRPr="00B07EFF" w:rsidRDefault="00B07EFF" w:rsidP="00D77639">
      <w:pPr>
        <w:widowControl w:val="0"/>
        <w:numPr>
          <w:ilvl w:val="0"/>
          <w:numId w:val="35"/>
        </w:numPr>
        <w:suppressAutoHyphens/>
        <w:spacing w:after="0" w:line="240" w:lineRule="auto"/>
        <w:ind w:left="720"/>
        <w:jc w:val="both"/>
        <w:rPr>
          <w:rFonts w:ascii="Calibri" w:eastAsia="Times New Roman" w:hAnsi="Calibri" w:cs="Calibri"/>
          <w:lang w:eastAsia="zh-CN"/>
        </w:rPr>
      </w:pPr>
      <w:r w:rsidRPr="00B07EFF">
        <w:rPr>
          <w:rFonts w:ascii="Calibri" w:eastAsia="Times New Roman" w:hAnsi="Calibri" w:cs="Calibri"/>
          <w:lang w:eastAsia="zh-CN"/>
        </w:rPr>
        <w:t xml:space="preserve"> udzielaniu Zamawiającemu informacji o kandydatach do pracy, w związku ze zgłoszoną ofertą pracy;</w:t>
      </w:r>
    </w:p>
    <w:p w14:paraId="415FABC1" w14:textId="77777777" w:rsidR="00B07EFF" w:rsidRPr="00B07EFF" w:rsidRDefault="00B07EFF" w:rsidP="00D77639">
      <w:pPr>
        <w:widowControl w:val="0"/>
        <w:numPr>
          <w:ilvl w:val="0"/>
          <w:numId w:val="35"/>
        </w:numPr>
        <w:suppressAutoHyphens/>
        <w:spacing w:after="0" w:line="240" w:lineRule="auto"/>
        <w:ind w:left="720"/>
        <w:jc w:val="both"/>
        <w:rPr>
          <w:rFonts w:ascii="Calibri" w:eastAsia="Times New Roman" w:hAnsi="Calibri" w:cs="Calibri"/>
          <w:lang w:eastAsia="zh-CN"/>
        </w:rPr>
      </w:pPr>
      <w:r w:rsidRPr="00B07EFF">
        <w:rPr>
          <w:rFonts w:ascii="Calibri" w:eastAsia="Times New Roman" w:hAnsi="Calibri" w:cs="Calibri"/>
          <w:lang w:eastAsia="zh-CN"/>
        </w:rPr>
        <w:t>inicjowaniu i organizowaniu kontaktów osób poszukujących odpowiedniego zatrudnienia lub innej pracy zarobkowej z Zamawiającym;</w:t>
      </w:r>
    </w:p>
    <w:p w14:paraId="0E4CE84A" w14:textId="77777777" w:rsidR="00B07EFF" w:rsidRPr="00B07EFF" w:rsidRDefault="00B07EFF" w:rsidP="00B07EFF">
      <w:pPr>
        <w:widowControl w:val="0"/>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b/>
          <w:bCs/>
          <w:lang w:eastAsia="zh-CN"/>
        </w:rPr>
        <w:t xml:space="preserve">2.2. </w:t>
      </w:r>
      <w:r w:rsidRPr="00B07EFF">
        <w:rPr>
          <w:rFonts w:ascii="Calibri" w:eastAsia="Times New Roman" w:hAnsi="Calibri" w:cs="Calibri"/>
          <w:lang w:eastAsia="zh-CN"/>
        </w:rPr>
        <w:t xml:space="preserve">doradztwa personalnego, polegającego m. in. na: </w:t>
      </w:r>
    </w:p>
    <w:p w14:paraId="37782085" w14:textId="77777777" w:rsidR="00B07EFF" w:rsidRPr="00B07EFF" w:rsidRDefault="00B07EFF" w:rsidP="00D77639">
      <w:pPr>
        <w:widowControl w:val="0"/>
        <w:numPr>
          <w:ilvl w:val="1"/>
          <w:numId w:val="34"/>
        </w:numPr>
        <w:suppressAutoHyphens/>
        <w:spacing w:after="0" w:line="240" w:lineRule="auto"/>
        <w:ind w:hanging="2136"/>
        <w:jc w:val="both"/>
        <w:rPr>
          <w:rFonts w:ascii="Calibri" w:eastAsia="Calibri" w:hAnsi="Calibri" w:cs="Calibri"/>
          <w:lang w:eastAsia="zh-CN"/>
        </w:rPr>
      </w:pPr>
      <w:r w:rsidRPr="00B07EFF">
        <w:rPr>
          <w:rFonts w:ascii="Calibri" w:eastAsia="Calibri" w:hAnsi="Calibri" w:cs="Calibri"/>
          <w:lang w:eastAsia="zh-CN"/>
        </w:rPr>
        <w:t xml:space="preserve">wskazywaniu źródeł i metod pozyskania kandydatów na określone stanowiska pracy, </w:t>
      </w:r>
    </w:p>
    <w:p w14:paraId="71491071" w14:textId="5F77E4C6" w:rsidR="00B07EFF" w:rsidRPr="00B07EFF" w:rsidRDefault="00B07EFF" w:rsidP="00D77639">
      <w:pPr>
        <w:widowControl w:val="0"/>
        <w:numPr>
          <w:ilvl w:val="1"/>
          <w:numId w:val="34"/>
        </w:numPr>
        <w:suppressAutoHyphens/>
        <w:spacing w:after="0" w:line="240" w:lineRule="auto"/>
        <w:ind w:hanging="2136"/>
        <w:jc w:val="both"/>
        <w:rPr>
          <w:rFonts w:ascii="Calibri" w:eastAsia="Calibri" w:hAnsi="Calibri" w:cs="Calibri"/>
          <w:lang w:eastAsia="zh-CN"/>
        </w:rPr>
      </w:pPr>
      <w:r w:rsidRPr="00B07EFF">
        <w:rPr>
          <w:rFonts w:ascii="Calibri" w:eastAsia="Calibri" w:hAnsi="Calibri" w:cs="Calibri"/>
          <w:lang w:eastAsia="zh-CN"/>
        </w:rPr>
        <w:t>weryfikacji kandydatów pod względem oczekiwanych kwalifikacji i predyspozycji.</w:t>
      </w:r>
    </w:p>
    <w:p w14:paraId="1B08ADB9" w14:textId="77777777" w:rsidR="00B07EFF" w:rsidRPr="00B07EFF" w:rsidRDefault="00B07EFF" w:rsidP="00B07EFF">
      <w:p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b/>
          <w:lang w:eastAsia="zh-CN"/>
        </w:rPr>
        <w:t>3.</w:t>
      </w:r>
      <w:r w:rsidRPr="00B07EFF">
        <w:rPr>
          <w:rFonts w:ascii="Calibri" w:eastAsia="Times New Roman" w:hAnsi="Calibri" w:cs="Calibri"/>
          <w:lang w:eastAsia="zh-CN"/>
        </w:rPr>
        <w:t xml:space="preserve"> Usługi stanowiące przedmiot zamówienia uwzględniają realizowanie czynności / zadania polegające na:</w:t>
      </w:r>
    </w:p>
    <w:p w14:paraId="72FB497C" w14:textId="77777777" w:rsid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lang w:eastAsia="zh-CN"/>
        </w:rPr>
        <w:t xml:space="preserve">przeprowadzeniu przez Wykonawcę wstępnej oceny kwalifikacji zawodowych </w:t>
      </w:r>
      <w:r w:rsidRPr="00B07EFF">
        <w:rPr>
          <w:rFonts w:ascii="Calibri" w:eastAsia="Times New Roman" w:hAnsi="Calibri" w:cs="Calibri"/>
          <w:lang w:eastAsia="zh-CN"/>
        </w:rPr>
        <w:br/>
      </w:r>
      <w:r w:rsidRPr="00B07EFF">
        <w:rPr>
          <w:rFonts w:ascii="Calibri" w:eastAsia="Times New Roman" w:hAnsi="Calibri" w:cs="Calibri"/>
          <w:lang w:eastAsia="zh-CN"/>
        </w:rPr>
        <w:tab/>
        <w:t xml:space="preserve">wyselekcjonowanych kandydatów – lekarzy na stanowisko wskazane przez Zamawiającego </w:t>
      </w:r>
      <w:r w:rsidRPr="00B07EFF">
        <w:rPr>
          <w:rFonts w:ascii="Calibri" w:eastAsia="Times New Roman" w:hAnsi="Calibri" w:cs="Calibri"/>
          <w:lang w:eastAsia="zh-CN"/>
        </w:rPr>
        <w:br/>
      </w:r>
      <w:r w:rsidRPr="00B07EFF">
        <w:rPr>
          <w:rFonts w:ascii="Calibri" w:eastAsia="Times New Roman" w:hAnsi="Calibri" w:cs="Calibri"/>
          <w:lang w:eastAsia="zh-CN"/>
        </w:rPr>
        <w:tab/>
        <w:t xml:space="preserve">w </w:t>
      </w:r>
      <w:r w:rsidRPr="00B07EFF">
        <w:rPr>
          <w:rFonts w:ascii="Calibri" w:eastAsia="Times New Roman" w:hAnsi="Calibri" w:cs="Calibri"/>
          <w:b/>
          <w:bCs/>
          <w:lang w:eastAsia="zh-CN"/>
        </w:rPr>
        <w:t>zapotrzebowaniu</w:t>
      </w:r>
      <w:r w:rsidRPr="00B07EFF">
        <w:rPr>
          <w:rFonts w:ascii="Calibri" w:eastAsia="Times New Roman" w:hAnsi="Calibri" w:cs="Calibri"/>
          <w:lang w:eastAsia="zh-CN"/>
        </w:rPr>
        <w:t>.</w:t>
      </w:r>
    </w:p>
    <w:p w14:paraId="2F0AC95E" w14:textId="5884A002" w:rsidR="00B07EFF" w:rsidRP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E85508">
        <w:rPr>
          <w:rFonts w:ascii="Calibri" w:eastAsia="Times New Roman" w:hAnsi="Calibri" w:cs="Calibri"/>
          <w:lang w:eastAsia="zh-CN"/>
        </w:rPr>
        <w:t xml:space="preserve">przedstawieniu przez Wykonawcę w terminie </w:t>
      </w:r>
      <w:r w:rsidRPr="00E85508">
        <w:rPr>
          <w:rFonts w:ascii="Calibri" w:eastAsia="Times New Roman" w:hAnsi="Calibri" w:cs="Calibri"/>
          <w:b/>
          <w:bCs/>
          <w:lang w:eastAsia="zh-CN"/>
        </w:rPr>
        <w:t>do 21 dni</w:t>
      </w:r>
      <w:r w:rsidRPr="00E85508">
        <w:rPr>
          <w:rFonts w:ascii="Calibri" w:eastAsia="Times New Roman" w:hAnsi="Calibri" w:cs="Calibri"/>
          <w:b/>
          <w:lang w:eastAsia="zh-CN"/>
        </w:rPr>
        <w:t xml:space="preserve"> kalendarzowych </w:t>
      </w:r>
      <w:r w:rsidRPr="00E85508">
        <w:rPr>
          <w:rFonts w:ascii="Calibri" w:eastAsia="Times New Roman" w:hAnsi="Calibri" w:cs="Calibri"/>
          <w:lang w:eastAsia="zh-CN"/>
        </w:rPr>
        <w:t>od daty otrzymania zapotrzebowania kandydatów do wykonywania funkcji lekarza w szpitalu Zamawiającego, przy czym:</w:t>
      </w:r>
    </w:p>
    <w:p w14:paraId="043CB4F2" w14:textId="77777777" w:rsidR="00E85508" w:rsidRDefault="00B07EFF" w:rsidP="00E85508">
      <w:pPr>
        <w:pStyle w:val="Akapitzlist"/>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lang w:eastAsia="zh-CN"/>
        </w:rPr>
        <w:t xml:space="preserve">Kandydatami mogą być cudzoziemcy, którzy uzyskali kwalifikacje lekarza na lub poza terytorium państw członkowskich Unii Europejskiej, posiadający zgodę na wykonywanie zawodu lekarza na terytorium Rzeczypospolitej Polskiej zgodnie z ustawą z dnia 5 grudnia 1996 roku o zawodzie lekarza i lekarza dentysty, (decyzja Ministra Zdrowia oraz  prawo wykonywania zawodu lekarza nadane przez Okręgową Izbę Lekarską), których kwalifikacje zawodowe będą zgodne z bieżącymi potrzebami Zamawiającego dotyczącymi zabezpieczenia świadczeń zdrowotnych. Kandydatami mogą być również cudzoziemcy, którzy uzyskali kwalifikacje lekarza na lub poza terytorium państw członkowskich Unii Europejskiej i jednocześnie są w trakcie ( rozpoczęli procedurę ) ubiegania się o zgodę na wykonywanie zawodu lekarza na terytorium Rzeczypospolitej Polskiej zgodnie z ustawą z dnia 5 grudnia 1996 roku o zawodzie  lekarza i lekarza dentysty, (decyzja Ministra Zdrowia oraz  prawo wykonywania zawodu lekarza  nadane przez Okręgową Izbę Lekarską), których kwalifikacje zawodowe będą zgodne z bieżącymi potrzebami Zamawiającego dotyczącymi zabezpieczenia świadczeń zdrowotnych. </w:t>
      </w:r>
    </w:p>
    <w:p w14:paraId="4C530D9F" w14:textId="552F483E" w:rsidR="00B07EFF" w:rsidRP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E85508">
        <w:rPr>
          <w:rFonts w:ascii="Calibri" w:eastAsia="Times New Roman" w:hAnsi="Calibri" w:cs="Calibri"/>
          <w:lang w:eastAsia="zh-CN"/>
        </w:rPr>
        <w:t xml:space="preserve">dostarczeniu przez Wykonawcę CV kandydatów wyłonionych na poszukiwane przez Zamawiającego stanowisko lekarza. Wykonawca przy udziale Zamawiającego ( np. w drodze telekonferencji ) przeprowadzi rozmowy z kandydatami oraz umożliwi Zamawiającemu zapoznanie się z dokumentami w języku polskim potwierdzającymi uprawnienia kandydatów. </w:t>
      </w:r>
    </w:p>
    <w:p w14:paraId="59D27742" w14:textId="77777777" w:rsid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lang w:eastAsia="zh-CN"/>
        </w:rPr>
        <w:t xml:space="preserve">Zamawiający po przeprowadzeniu rozmowy i ocenie dokumentów kandydatów przekaże </w:t>
      </w:r>
      <w:r w:rsidR="00E85508">
        <w:rPr>
          <w:rFonts w:ascii="Calibri" w:eastAsia="Times New Roman" w:hAnsi="Calibri" w:cs="Calibri"/>
          <w:lang w:eastAsia="zh-CN"/>
        </w:rPr>
        <w:t xml:space="preserve"> </w:t>
      </w:r>
      <w:r w:rsidRPr="00B07EFF">
        <w:rPr>
          <w:rFonts w:ascii="Calibri" w:eastAsia="Times New Roman" w:hAnsi="Calibri" w:cs="Calibri"/>
          <w:lang w:eastAsia="zh-CN"/>
        </w:rPr>
        <w:t>Wykonawcy ocenę kandydatów oraz poinformuje go o podjętej decyzji dotyczącej   zatrudnienia kandydatów lub odrzucenia przedstawionych kandydatów. Zatrudnienie oznaczać będzie wykonywanie pracy na podstawie stosunku pracy lub umowy cywilno-prawnej pomiędzy Zamawiającym, a kandydatem wskazanym przez Wykonawcę;</w:t>
      </w:r>
    </w:p>
    <w:p w14:paraId="5B46245B" w14:textId="2F79417F" w:rsidR="00B07EFF" w:rsidRP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E85508">
        <w:rPr>
          <w:rFonts w:ascii="Calibri" w:eastAsia="Times New Roman" w:hAnsi="Calibri" w:cs="Calibri"/>
          <w:lang w:eastAsia="zh-CN"/>
        </w:rPr>
        <w:t>Zamawiający dopuszcza możliwość zatrudnienia kandydata przed uzyskaniem zgody na wykonywanie zawodu lekarza na terytorium Rzeczypospolitej Polskiej zgodnie z ustawą z dnia 5 grudnia 1996 roku o zawodzie  lekarza i lekarza dentysty. W takiej sytuacji Wykonawca we własnym zakresie zapewni kandydatom wszelką niezbędną pomoc w uzyskaniu uprawnień ( decyzja Ministra Zdrowia oraz  prawo wykonywania zawodu lekarza wydane przez Okręgową Izbę Lekarską) w celu prawnej możliwości wykonywania zawodu na terytorium Rzeczypospolitej Polskiej, w tym:</w:t>
      </w:r>
    </w:p>
    <w:p w14:paraId="2CED9CE3" w14:textId="77777777" w:rsidR="00B07EFF" w:rsidRPr="00B07EFF" w:rsidRDefault="00B07EFF" w:rsidP="00D77639">
      <w:pPr>
        <w:numPr>
          <w:ilvl w:val="0"/>
          <w:numId w:val="37"/>
        </w:numPr>
        <w:suppressAutoHyphens/>
        <w:spacing w:after="0" w:line="252" w:lineRule="auto"/>
        <w:ind w:left="1134"/>
        <w:jc w:val="both"/>
        <w:rPr>
          <w:rFonts w:ascii="Calibri" w:eastAsia="Calibri" w:hAnsi="Calibri" w:cs="Calibri"/>
          <w:lang w:eastAsia="zh-CN"/>
        </w:rPr>
      </w:pPr>
      <w:r w:rsidRPr="00B07EFF">
        <w:rPr>
          <w:rFonts w:ascii="Calibri" w:eastAsia="Calibri" w:hAnsi="Calibri" w:cs="Calibri"/>
          <w:lang w:eastAsia="zh-CN"/>
        </w:rPr>
        <w:t>Przygotowanie kompletu dokumentów we współpracy z kandydatem celem złożenia wniosku do Ministerstwa Zdrowia,</w:t>
      </w:r>
    </w:p>
    <w:p w14:paraId="32A88489" w14:textId="77777777" w:rsidR="00B07EFF" w:rsidRPr="00B07EFF" w:rsidRDefault="00B07EFF" w:rsidP="00D77639">
      <w:pPr>
        <w:numPr>
          <w:ilvl w:val="0"/>
          <w:numId w:val="37"/>
        </w:numPr>
        <w:suppressAutoHyphens/>
        <w:spacing w:after="0" w:line="252" w:lineRule="auto"/>
        <w:ind w:left="1134"/>
        <w:jc w:val="both"/>
        <w:rPr>
          <w:rFonts w:ascii="Calibri" w:eastAsia="Calibri" w:hAnsi="Calibri" w:cs="Calibri"/>
          <w:lang w:eastAsia="zh-CN"/>
        </w:rPr>
      </w:pPr>
      <w:r w:rsidRPr="00B07EFF">
        <w:rPr>
          <w:rFonts w:ascii="Calibri" w:eastAsia="Calibri" w:hAnsi="Calibri" w:cs="Calibri"/>
          <w:lang w:eastAsia="zh-CN"/>
        </w:rPr>
        <w:t>Uzyskanie zgody Ministra Zdrowia w formie decyzji administracyjnej na wykonywanie zawodu lekarza na okres 5 lat od dnia otrzymania dokumentu ”prawo wykonywania zawodu,</w:t>
      </w:r>
    </w:p>
    <w:p w14:paraId="05F14DF8" w14:textId="77777777" w:rsidR="00B07EFF" w:rsidRPr="00B07EFF" w:rsidRDefault="00B07EFF" w:rsidP="00D77639">
      <w:pPr>
        <w:numPr>
          <w:ilvl w:val="0"/>
          <w:numId w:val="37"/>
        </w:numPr>
        <w:suppressAutoHyphens/>
        <w:spacing w:after="0" w:line="252" w:lineRule="auto"/>
        <w:ind w:left="1134"/>
        <w:jc w:val="both"/>
        <w:rPr>
          <w:rFonts w:ascii="Calibri" w:eastAsia="Calibri" w:hAnsi="Calibri" w:cs="Calibri"/>
          <w:lang w:eastAsia="zh-CN"/>
        </w:rPr>
      </w:pPr>
      <w:r w:rsidRPr="00B07EFF">
        <w:rPr>
          <w:rFonts w:ascii="Calibri" w:eastAsia="Calibri" w:hAnsi="Calibri" w:cs="Calibri"/>
          <w:lang w:eastAsia="zh-CN"/>
        </w:rPr>
        <w:t>Przygotowanie kompletu dokumentów we współpracy z kandydatem celem złożenia wniosku do Okręgowej Izby Lekarskiej,</w:t>
      </w:r>
    </w:p>
    <w:p w14:paraId="1548E08A" w14:textId="77777777" w:rsidR="00B07EFF" w:rsidRPr="00B07EFF" w:rsidRDefault="00B07EFF" w:rsidP="00D77639">
      <w:pPr>
        <w:numPr>
          <w:ilvl w:val="0"/>
          <w:numId w:val="37"/>
        </w:numPr>
        <w:suppressAutoHyphens/>
        <w:spacing w:after="0" w:line="252" w:lineRule="auto"/>
        <w:ind w:left="1134"/>
        <w:jc w:val="both"/>
        <w:rPr>
          <w:rFonts w:ascii="Calibri" w:eastAsia="Calibri" w:hAnsi="Calibri" w:cs="Calibri"/>
          <w:lang w:eastAsia="zh-CN"/>
        </w:rPr>
      </w:pPr>
      <w:r w:rsidRPr="00B07EFF">
        <w:rPr>
          <w:rFonts w:ascii="Calibri" w:eastAsia="Calibri" w:hAnsi="Calibri" w:cs="Calibri"/>
          <w:lang w:eastAsia="zh-CN"/>
        </w:rPr>
        <w:t>Przyznanie przez OIL warunkowego prawa wykonywania zawodu / prawa wykonywania zawodu lekarza.</w:t>
      </w:r>
    </w:p>
    <w:p w14:paraId="487969C3" w14:textId="77777777" w:rsid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lang w:eastAsia="zh-CN"/>
        </w:rPr>
        <w:t>Zamawiający zapewni wymagany prawem nadzór nad lekarzem w procesie świadczenia    usług.</w:t>
      </w:r>
    </w:p>
    <w:p w14:paraId="0DF1D2F8" w14:textId="41AA9741" w:rsidR="00B07EFF" w:rsidRPr="00E85508" w:rsidRDefault="00B07EFF" w:rsidP="00D77639">
      <w:pPr>
        <w:pStyle w:val="Akapitzlist"/>
        <w:numPr>
          <w:ilvl w:val="0"/>
          <w:numId w:val="41"/>
        </w:numPr>
        <w:suppressAutoHyphens/>
        <w:spacing w:after="0" w:line="240" w:lineRule="auto"/>
        <w:jc w:val="both"/>
        <w:rPr>
          <w:rFonts w:ascii="Calibri" w:eastAsia="Times New Roman" w:hAnsi="Calibri" w:cs="Calibri"/>
          <w:lang w:eastAsia="zh-CN"/>
        </w:rPr>
      </w:pPr>
      <w:r w:rsidRPr="00E85508">
        <w:rPr>
          <w:rFonts w:ascii="Calibri" w:eastAsia="Times New Roman" w:hAnsi="Calibri" w:cs="Calibri"/>
          <w:lang w:eastAsia="zh-CN"/>
        </w:rPr>
        <w:t>Wykonawca w ramach realizacji przedmiotu umowy zapewni w razie potrzeby:</w:t>
      </w:r>
    </w:p>
    <w:p w14:paraId="1137276C" w14:textId="77777777" w:rsidR="00B07EFF" w:rsidRPr="00B07EFF" w:rsidRDefault="00B07EFF" w:rsidP="00E85508">
      <w:pPr>
        <w:suppressAutoHyphens/>
        <w:spacing w:after="0" w:line="240" w:lineRule="auto"/>
        <w:ind w:left="1418" w:hanging="720"/>
        <w:rPr>
          <w:rFonts w:ascii="Calibri" w:eastAsia="Times New Roman" w:hAnsi="Calibri" w:cs="Calibri"/>
          <w:lang w:eastAsia="zh-CN"/>
        </w:rPr>
      </w:pPr>
      <w:r w:rsidRPr="00B07EFF">
        <w:rPr>
          <w:rFonts w:ascii="Calibri" w:eastAsia="Times New Roman" w:hAnsi="Calibri" w:cs="Calibri"/>
          <w:lang w:eastAsia="zh-CN"/>
        </w:rPr>
        <w:t>- organizację przyjazdu kandydata do pracy do Zamawiającego,</w:t>
      </w:r>
    </w:p>
    <w:p w14:paraId="0BF01DF9" w14:textId="77777777" w:rsidR="00B07EFF" w:rsidRPr="00B07EFF" w:rsidRDefault="00B07EFF" w:rsidP="00E85508">
      <w:pPr>
        <w:suppressAutoHyphens/>
        <w:spacing w:after="0" w:line="240" w:lineRule="auto"/>
        <w:ind w:left="1418" w:hanging="720"/>
        <w:rPr>
          <w:rFonts w:ascii="Calibri" w:eastAsia="Times New Roman" w:hAnsi="Calibri" w:cs="Calibri"/>
          <w:lang w:eastAsia="zh-CN"/>
        </w:rPr>
      </w:pPr>
      <w:r w:rsidRPr="00B07EFF">
        <w:rPr>
          <w:rFonts w:ascii="Calibri" w:eastAsia="Times New Roman" w:hAnsi="Calibri" w:cs="Calibri"/>
          <w:lang w:eastAsia="zh-CN"/>
        </w:rPr>
        <w:t>- pomoc w zorganizowaniu warunków bytowo-socjalnych kandydatom do pracy i jego rodzinie,</w:t>
      </w:r>
    </w:p>
    <w:p w14:paraId="15BA94BA" w14:textId="77777777" w:rsidR="00B07EFF" w:rsidRPr="00B07EFF" w:rsidRDefault="00B07EFF" w:rsidP="00E85508">
      <w:pPr>
        <w:suppressAutoHyphens/>
        <w:spacing w:after="0" w:line="240" w:lineRule="auto"/>
        <w:ind w:left="1418" w:hanging="720"/>
        <w:rPr>
          <w:rFonts w:ascii="Calibri" w:eastAsia="Times New Roman" w:hAnsi="Calibri" w:cs="Calibri"/>
          <w:lang w:eastAsia="zh-CN"/>
        </w:rPr>
      </w:pPr>
      <w:r w:rsidRPr="00B07EFF">
        <w:rPr>
          <w:rFonts w:ascii="Calibri" w:eastAsia="Times New Roman" w:hAnsi="Calibri" w:cs="Calibri"/>
          <w:lang w:eastAsia="zh-CN"/>
        </w:rPr>
        <w:t>- pomoc w organizacji nauki języka polskiego,</w:t>
      </w:r>
    </w:p>
    <w:p w14:paraId="31E8710C" w14:textId="20328A76" w:rsidR="00B07EFF" w:rsidRPr="00B07EFF" w:rsidRDefault="00B07EFF" w:rsidP="00E85508">
      <w:pPr>
        <w:suppressAutoHyphens/>
        <w:spacing w:after="0" w:line="240" w:lineRule="auto"/>
        <w:ind w:left="1418" w:hanging="720"/>
        <w:rPr>
          <w:rFonts w:ascii="Calibri" w:eastAsia="Times New Roman" w:hAnsi="Calibri" w:cs="Calibri"/>
          <w:lang w:eastAsia="zh-CN"/>
        </w:rPr>
      </w:pPr>
      <w:r w:rsidRPr="00B07EFF">
        <w:rPr>
          <w:rFonts w:ascii="Calibri" w:eastAsia="Times New Roman" w:hAnsi="Calibri" w:cs="Calibri"/>
          <w:lang w:eastAsia="zh-CN"/>
        </w:rPr>
        <w:t>- pomoc w aklimatyzacji kandydatów do pracy</w:t>
      </w:r>
      <w:r w:rsidR="00E85508">
        <w:rPr>
          <w:rFonts w:ascii="Calibri" w:eastAsia="Times New Roman" w:hAnsi="Calibri" w:cs="Calibri"/>
          <w:lang w:eastAsia="zh-CN"/>
        </w:rPr>
        <w:t>.</w:t>
      </w:r>
      <w:r w:rsidRPr="00B07EFF">
        <w:rPr>
          <w:rFonts w:ascii="Calibri" w:eastAsia="Times New Roman" w:hAnsi="Calibri" w:cs="Calibri"/>
          <w:lang w:eastAsia="zh-CN"/>
        </w:rPr>
        <w:tab/>
      </w:r>
    </w:p>
    <w:p w14:paraId="23CA6B9C" w14:textId="2F62C72F" w:rsidR="00E4754E" w:rsidRDefault="00E4754E" w:rsidP="00E4754E">
      <w:pPr>
        <w:suppressAutoHyphens/>
        <w:spacing w:after="0" w:line="240" w:lineRule="auto"/>
        <w:ind w:left="1" w:hanging="285"/>
        <w:jc w:val="both"/>
        <w:rPr>
          <w:rFonts w:ascii="Calibri" w:eastAsia="Times New Roman" w:hAnsi="Calibri" w:cs="Calibri"/>
          <w:lang w:eastAsia="zh-CN"/>
        </w:rPr>
      </w:pPr>
      <w:r>
        <w:rPr>
          <w:rFonts w:ascii="Calibri" w:eastAsia="Times New Roman" w:hAnsi="Calibri" w:cs="Calibri"/>
          <w:lang w:eastAsia="zh-CN"/>
        </w:rPr>
        <w:t xml:space="preserve">4. </w:t>
      </w:r>
      <w:r w:rsidR="00B07EFF" w:rsidRPr="00B07EFF">
        <w:rPr>
          <w:rFonts w:ascii="Calibri" w:eastAsia="Times New Roman" w:hAnsi="Calibri" w:cs="Calibri"/>
          <w:lang w:eastAsia="zh-CN"/>
        </w:rPr>
        <w:t>Usługi stanowiące przedmiot zamówienia będą realizowane zgodnie z bieżącym zapotrzebowaniem Zamawiającego zgłaszanym Wykonawcy w okresie trwania Umowy.</w:t>
      </w:r>
    </w:p>
    <w:p w14:paraId="1E78602C" w14:textId="1020123D" w:rsidR="00E85508" w:rsidRDefault="00E4754E" w:rsidP="00E4754E">
      <w:pPr>
        <w:suppressAutoHyphens/>
        <w:spacing w:after="0" w:line="240" w:lineRule="auto"/>
        <w:ind w:left="1" w:hanging="285"/>
        <w:jc w:val="both"/>
        <w:rPr>
          <w:rFonts w:ascii="Calibri" w:eastAsia="Times New Roman" w:hAnsi="Calibri" w:cs="Calibri"/>
          <w:lang w:eastAsia="zh-CN"/>
        </w:rPr>
      </w:pPr>
      <w:r>
        <w:rPr>
          <w:rFonts w:ascii="Calibri" w:eastAsia="Times New Roman" w:hAnsi="Calibri" w:cs="Calibri"/>
          <w:lang w:eastAsia="zh-CN"/>
        </w:rPr>
        <w:t xml:space="preserve">5. </w:t>
      </w:r>
      <w:r w:rsidR="00B07EFF" w:rsidRPr="00B07EFF">
        <w:rPr>
          <w:rFonts w:ascii="Calibri" w:eastAsia="Times New Roman" w:hAnsi="Calibri" w:cs="Calibri"/>
          <w:lang w:eastAsia="zh-CN"/>
        </w:rPr>
        <w:t>Wykonawca oświadcza, że posiada wiedzę i potencjał kadrowy niezbędny do świadczenia usług stanowiących przedmiot niniejszej Umowy z należytą starannością. Wykonawca oświadcza, że posiada uprawnienia do prowadzenia działalności gospodarczej polegającej na świadczeniu usług wchodzących w zakres przedmiotu zamówienia, zgodnie z obowiązującymi w tym zakresie przepisami prawa tj. posiada wpis do rejestru podmiotów prowadzących agencję zatrudnienia.</w:t>
      </w:r>
    </w:p>
    <w:p w14:paraId="7099BE03" w14:textId="77777777" w:rsidR="00B07EFF" w:rsidRPr="00B07EFF" w:rsidRDefault="00B07EFF" w:rsidP="00B07EFF">
      <w:pPr>
        <w:suppressAutoHyphens/>
        <w:spacing w:after="0" w:line="240" w:lineRule="auto"/>
        <w:rPr>
          <w:rFonts w:ascii="Calibri" w:eastAsia="Times New Roman" w:hAnsi="Calibri" w:cs="Calibri"/>
          <w:b/>
          <w:sz w:val="12"/>
          <w:szCs w:val="12"/>
          <w:lang w:eastAsia="zh-CN"/>
        </w:rPr>
      </w:pPr>
    </w:p>
    <w:p w14:paraId="338F71C8" w14:textId="3D938114" w:rsidR="00B07EFF" w:rsidRPr="00B07EFF" w:rsidRDefault="00B07EFF" w:rsidP="00E85508">
      <w:pPr>
        <w:widowControl w:val="0"/>
        <w:suppressAutoHyphens/>
        <w:spacing w:after="0" w:line="240" w:lineRule="auto"/>
        <w:jc w:val="center"/>
        <w:rPr>
          <w:rFonts w:ascii="Calibri" w:eastAsia="Times New Roman" w:hAnsi="Calibri" w:cs="Calibri"/>
          <w:lang w:eastAsia="zh-CN"/>
        </w:rPr>
      </w:pPr>
      <w:r w:rsidRPr="00B07EFF">
        <w:rPr>
          <w:rFonts w:ascii="Calibri" w:eastAsia="Times New Roman" w:hAnsi="Calibri" w:cs="Calibri"/>
          <w:b/>
          <w:bCs/>
          <w:lang w:eastAsia="zh-CN"/>
        </w:rPr>
        <w:t>§ 2</w:t>
      </w:r>
    </w:p>
    <w:p w14:paraId="378B3801" w14:textId="77777777" w:rsidR="00E4754E" w:rsidRDefault="00E85508" w:rsidP="00D77639">
      <w:pPr>
        <w:numPr>
          <w:ilvl w:val="0"/>
          <w:numId w:val="42"/>
        </w:numPr>
        <w:tabs>
          <w:tab w:val="clear" w:pos="720"/>
          <w:tab w:val="num" w:pos="426"/>
        </w:tabs>
        <w:overflowPunct w:val="0"/>
        <w:autoSpaceDE w:val="0"/>
        <w:autoSpaceDN w:val="0"/>
        <w:adjustRightInd w:val="0"/>
        <w:spacing w:after="0"/>
        <w:ind w:left="426" w:hanging="426"/>
        <w:jc w:val="both"/>
        <w:textAlignment w:val="baseline"/>
        <w:rPr>
          <w:rFonts w:ascii="Calibri" w:eastAsia="Calibri" w:hAnsi="Calibri"/>
        </w:rPr>
      </w:pPr>
      <w:r w:rsidRPr="00140B8E">
        <w:rPr>
          <w:rFonts w:ascii="Calibri" w:eastAsia="Calibri" w:hAnsi="Calibri"/>
        </w:rPr>
        <w:t>Cena przedmiotu umowy obejmuje wszystkie koszty świadczenia usługi</w:t>
      </w:r>
      <w:r>
        <w:rPr>
          <w:rFonts w:ascii="Calibri" w:eastAsia="Calibri" w:hAnsi="Calibri"/>
        </w:rPr>
        <w:t>.</w:t>
      </w:r>
    </w:p>
    <w:p w14:paraId="44F1EA22" w14:textId="61016C6D" w:rsidR="00E4754E" w:rsidRDefault="00E4754E" w:rsidP="00D77639">
      <w:pPr>
        <w:numPr>
          <w:ilvl w:val="0"/>
          <w:numId w:val="42"/>
        </w:numPr>
        <w:tabs>
          <w:tab w:val="clear" w:pos="720"/>
          <w:tab w:val="num" w:pos="426"/>
        </w:tabs>
        <w:overflowPunct w:val="0"/>
        <w:autoSpaceDE w:val="0"/>
        <w:autoSpaceDN w:val="0"/>
        <w:adjustRightInd w:val="0"/>
        <w:spacing w:after="0"/>
        <w:ind w:left="426" w:hanging="426"/>
        <w:jc w:val="both"/>
        <w:textAlignment w:val="baseline"/>
        <w:rPr>
          <w:rFonts w:ascii="Calibri" w:eastAsia="Calibri" w:hAnsi="Calibri"/>
        </w:rPr>
      </w:pPr>
      <w:r w:rsidRPr="00E4754E">
        <w:rPr>
          <w:rFonts w:ascii="Calibri" w:eastAsia="Calibri" w:hAnsi="Calibri"/>
        </w:rPr>
        <w:t xml:space="preserve">Wynagrodzenie Wykonawcy w przypadku znalezienia przez niego 3 lekarzy o specjalizacjach </w:t>
      </w:r>
      <w:r>
        <w:rPr>
          <w:rFonts w:ascii="Calibri" w:eastAsia="Calibri" w:hAnsi="Calibri"/>
        </w:rPr>
        <w:t>zgodnym z zapotrzebowaniem Zamawiającego</w:t>
      </w:r>
      <w:r w:rsidRPr="00E4754E">
        <w:rPr>
          <w:rFonts w:ascii="Calibri" w:eastAsia="Calibri" w:hAnsi="Calibri"/>
        </w:rPr>
        <w:t xml:space="preserve">  wynosi: </w:t>
      </w:r>
    </w:p>
    <w:p w14:paraId="33BEF763" w14:textId="7071485C" w:rsidR="00E85508" w:rsidRPr="00E4754E" w:rsidRDefault="00E85508" w:rsidP="00E4754E">
      <w:pPr>
        <w:overflowPunct w:val="0"/>
        <w:autoSpaceDE w:val="0"/>
        <w:autoSpaceDN w:val="0"/>
        <w:adjustRightInd w:val="0"/>
        <w:spacing w:after="0"/>
        <w:ind w:left="426"/>
        <w:jc w:val="both"/>
        <w:textAlignment w:val="baseline"/>
        <w:rPr>
          <w:rFonts w:ascii="Calibri" w:eastAsia="Calibri" w:hAnsi="Calibri"/>
        </w:rPr>
      </w:pPr>
      <w:r w:rsidRPr="00E4754E">
        <w:rPr>
          <w:rFonts w:cstheme="minorHAnsi"/>
        </w:rPr>
        <w:t>netto:........................(słownie: ...................................................................................................)</w:t>
      </w:r>
    </w:p>
    <w:p w14:paraId="46C0D0EB" w14:textId="77777777" w:rsidR="00D77639" w:rsidRDefault="00E85508" w:rsidP="00D77639">
      <w:pPr>
        <w:spacing w:after="0"/>
        <w:ind w:left="567"/>
        <w:rPr>
          <w:rFonts w:cstheme="minorHAnsi"/>
        </w:rPr>
      </w:pPr>
      <w:r w:rsidRPr="00140B8E">
        <w:rPr>
          <w:rFonts w:cstheme="minorHAnsi"/>
        </w:rPr>
        <w:t>VAT: .......................</w:t>
      </w:r>
    </w:p>
    <w:p w14:paraId="15905350" w14:textId="77777777" w:rsidR="00D77639" w:rsidRDefault="00E85508" w:rsidP="00D77639">
      <w:pPr>
        <w:spacing w:after="0"/>
        <w:ind w:left="567"/>
        <w:rPr>
          <w:rFonts w:ascii="Calibri" w:eastAsia="Times New Roman" w:hAnsi="Calibri" w:cs="Calibri"/>
          <w:lang w:eastAsia="zh-CN"/>
        </w:rPr>
      </w:pPr>
      <w:r w:rsidRPr="00140B8E">
        <w:rPr>
          <w:rFonts w:cstheme="minorHAnsi"/>
        </w:rPr>
        <w:t>brutto</w:t>
      </w:r>
      <w:r w:rsidRPr="00140B8E">
        <w:rPr>
          <w:rFonts w:ascii="Calibri" w:eastAsia="Calibri" w:hAnsi="Calibri"/>
        </w:rPr>
        <w:t>:...................... (słownie: ...............................................................................)</w:t>
      </w:r>
      <w:r w:rsidR="00D77639" w:rsidRPr="00D77639">
        <w:rPr>
          <w:rFonts w:ascii="Calibri" w:eastAsia="Times New Roman" w:hAnsi="Calibri" w:cs="Calibri"/>
          <w:lang w:eastAsia="zh-CN"/>
        </w:rPr>
        <w:t xml:space="preserve"> </w:t>
      </w:r>
    </w:p>
    <w:p w14:paraId="73B092D6" w14:textId="3317A01C" w:rsidR="00E85508" w:rsidRPr="00140B8E" w:rsidRDefault="00E85508" w:rsidP="00E85508">
      <w:pPr>
        <w:spacing w:after="0"/>
        <w:ind w:left="567"/>
        <w:rPr>
          <w:rFonts w:ascii="Calibri" w:eastAsia="Calibri" w:hAnsi="Calibri"/>
        </w:rPr>
      </w:pPr>
    </w:p>
    <w:p w14:paraId="5D9181BB" w14:textId="77777777" w:rsidR="00D77639" w:rsidRDefault="00D77639" w:rsidP="00E85508">
      <w:pPr>
        <w:suppressAutoHyphens/>
        <w:spacing w:after="0" w:line="240" w:lineRule="auto"/>
        <w:jc w:val="center"/>
        <w:rPr>
          <w:rFonts w:ascii="Calibri" w:eastAsia="Times New Roman" w:hAnsi="Calibri" w:cs="Calibri"/>
          <w:b/>
          <w:lang w:eastAsia="zh-CN"/>
        </w:rPr>
      </w:pPr>
    </w:p>
    <w:p w14:paraId="44B5B6CC" w14:textId="5FC9D8DD" w:rsidR="00B07EFF" w:rsidRPr="00B07EFF" w:rsidRDefault="00B07EFF" w:rsidP="00E85508">
      <w:pPr>
        <w:suppressAutoHyphens/>
        <w:spacing w:after="0" w:line="240" w:lineRule="auto"/>
        <w:jc w:val="center"/>
        <w:rPr>
          <w:rFonts w:ascii="Calibri" w:eastAsia="Times New Roman" w:hAnsi="Calibri" w:cs="Calibri"/>
          <w:b/>
          <w:lang w:eastAsia="zh-CN"/>
        </w:rPr>
      </w:pPr>
      <w:r w:rsidRPr="00B07EFF">
        <w:rPr>
          <w:rFonts w:ascii="Calibri" w:eastAsia="Times New Roman" w:hAnsi="Calibri" w:cs="Calibri"/>
          <w:b/>
          <w:lang w:eastAsia="zh-CN"/>
        </w:rPr>
        <w:t>§ 3</w:t>
      </w:r>
    </w:p>
    <w:p w14:paraId="4EE04C97" w14:textId="40FBE1ED" w:rsidR="00B07EFF" w:rsidRPr="00B07EFF" w:rsidRDefault="00B07EFF" w:rsidP="00E85508">
      <w:pPr>
        <w:widowControl w:val="0"/>
        <w:suppressAutoHyphens/>
        <w:spacing w:after="0" w:line="252" w:lineRule="auto"/>
        <w:jc w:val="center"/>
        <w:rPr>
          <w:rFonts w:ascii="Calibri" w:eastAsia="Calibri" w:hAnsi="Calibri" w:cs="Calibri"/>
          <w:lang w:eastAsia="zh-CN"/>
        </w:rPr>
      </w:pPr>
      <w:r w:rsidRPr="00B07EFF">
        <w:rPr>
          <w:rFonts w:ascii="Calibri" w:eastAsia="Calibri" w:hAnsi="Calibri" w:cs="Calibri"/>
          <w:b/>
          <w:lang w:eastAsia="zh-CN"/>
        </w:rPr>
        <w:t>Wartość przedmiotu umowy i warunki zapłaty wynagrodzenia</w:t>
      </w:r>
    </w:p>
    <w:p w14:paraId="0DE70983" w14:textId="1C6E4980" w:rsidR="00B07EFF" w:rsidRPr="00E85508" w:rsidRDefault="00B07EFF" w:rsidP="00D77639">
      <w:pPr>
        <w:pStyle w:val="Akapitzlist"/>
        <w:widowControl w:val="0"/>
        <w:numPr>
          <w:ilvl w:val="3"/>
          <w:numId w:val="43"/>
        </w:numPr>
        <w:suppressAutoHyphens/>
        <w:spacing w:after="0" w:line="252" w:lineRule="auto"/>
        <w:ind w:left="567"/>
        <w:jc w:val="both"/>
        <w:rPr>
          <w:rFonts w:ascii="Calibri" w:eastAsia="Calibri" w:hAnsi="Calibri" w:cs="Calibri"/>
          <w:lang w:eastAsia="zh-CN"/>
        </w:rPr>
      </w:pPr>
      <w:r w:rsidRPr="00E85508">
        <w:rPr>
          <w:rFonts w:ascii="Calibri" w:eastAsia="Calibri" w:hAnsi="Calibri" w:cs="Calibri"/>
          <w:lang w:eastAsia="zh-CN"/>
        </w:rPr>
        <w:t>Zamawiający zapłaci Wykonawcy za wykonane usługi na podstawie faktur wystawianych każdorazowo po przedstawieniu kandydata na lekarza, zgodnie z otrzymanym od Zamawiającego zapotrzebowaniem, jeżeli dany kandydat przejdzie pozytywnie proces rekrutacji i zostanie zatrudniony w Szpitalu Zamawiającego.</w:t>
      </w:r>
    </w:p>
    <w:p w14:paraId="73649318" w14:textId="66E64B01" w:rsidR="00B07EFF" w:rsidRPr="00E85508" w:rsidRDefault="00B07EFF" w:rsidP="00D77639">
      <w:pPr>
        <w:pStyle w:val="Akapitzlist"/>
        <w:widowControl w:val="0"/>
        <w:numPr>
          <w:ilvl w:val="3"/>
          <w:numId w:val="43"/>
        </w:numPr>
        <w:suppressAutoHyphens/>
        <w:spacing w:after="0" w:line="252" w:lineRule="auto"/>
        <w:ind w:left="567"/>
        <w:jc w:val="both"/>
        <w:rPr>
          <w:rFonts w:ascii="Calibri" w:eastAsia="Calibri" w:hAnsi="Calibri" w:cs="Calibri"/>
          <w:lang w:eastAsia="zh-CN"/>
        </w:rPr>
      </w:pPr>
      <w:r w:rsidRPr="00E85508">
        <w:rPr>
          <w:rFonts w:ascii="Calibri" w:eastAsia="Calibri" w:hAnsi="Calibri" w:cs="Calibri"/>
          <w:lang w:eastAsia="zh-CN"/>
        </w:rPr>
        <w:t xml:space="preserve">Wynagrodzenie / prowizja  przysługujące Wykonawcy za każdego zatrudnionego w szpitalu lekarza, będzie płatne </w:t>
      </w:r>
      <w:r w:rsidR="00D77639" w:rsidRPr="00D77639">
        <w:rPr>
          <w:rFonts w:ascii="Calibri" w:eastAsia="Calibri" w:hAnsi="Calibri" w:cs="Calibri"/>
          <w:lang w:eastAsia="zh-CN"/>
        </w:rPr>
        <w:t xml:space="preserve">w </w:t>
      </w:r>
      <w:r w:rsidR="00D77639" w:rsidRPr="00D77639">
        <w:rPr>
          <w:rFonts w:ascii="Calibri" w:eastAsia="Calibri" w:hAnsi="Calibri" w:cs="Calibri"/>
          <w:b/>
          <w:bCs/>
          <w:lang w:eastAsia="zh-CN"/>
        </w:rPr>
        <w:t>12 równych miesięcznych ratach</w:t>
      </w:r>
      <w:r w:rsidRPr="00E85508">
        <w:rPr>
          <w:rFonts w:ascii="Calibri" w:eastAsia="Calibri" w:hAnsi="Calibri" w:cs="Calibri"/>
          <w:lang w:eastAsia="zh-CN"/>
        </w:rPr>
        <w:t>, począwszy od pierwszego pełnego miesiąca kalendarzowego, w którym lekarz rozpocznie świadczenie pracy na rzecz Zamawiającego.</w:t>
      </w:r>
    </w:p>
    <w:p w14:paraId="746BFBDF" w14:textId="39DC1BAB" w:rsidR="00B07EFF" w:rsidRPr="00E85508" w:rsidRDefault="00B07EFF" w:rsidP="00D77639">
      <w:pPr>
        <w:pStyle w:val="Akapitzlist"/>
        <w:widowControl w:val="0"/>
        <w:numPr>
          <w:ilvl w:val="3"/>
          <w:numId w:val="43"/>
        </w:numPr>
        <w:suppressAutoHyphens/>
        <w:spacing w:after="0" w:line="252" w:lineRule="auto"/>
        <w:ind w:left="567"/>
        <w:jc w:val="both"/>
        <w:rPr>
          <w:rFonts w:ascii="Calibri" w:eastAsia="Calibri" w:hAnsi="Calibri" w:cs="Calibri"/>
          <w:lang w:eastAsia="zh-CN"/>
        </w:rPr>
      </w:pPr>
      <w:r w:rsidRPr="00E85508">
        <w:rPr>
          <w:rFonts w:ascii="Calibri" w:eastAsia="Calibri" w:hAnsi="Calibri" w:cs="Calibri"/>
          <w:lang w:eastAsia="zh-CN"/>
        </w:rPr>
        <w:t>Wynagrodzenie zostanie powiększone o wartość podatku VAT wg obowiązujących przepisów.</w:t>
      </w:r>
    </w:p>
    <w:p w14:paraId="0EF86427" w14:textId="77777777" w:rsidR="00E85508" w:rsidRDefault="00B07EFF" w:rsidP="00D77639">
      <w:pPr>
        <w:pStyle w:val="Akapitzlist"/>
        <w:widowControl w:val="0"/>
        <w:numPr>
          <w:ilvl w:val="3"/>
          <w:numId w:val="43"/>
        </w:numPr>
        <w:suppressAutoHyphens/>
        <w:spacing w:after="0" w:line="252" w:lineRule="auto"/>
        <w:ind w:left="567"/>
        <w:jc w:val="both"/>
        <w:rPr>
          <w:rFonts w:ascii="Calibri" w:eastAsia="Calibri" w:hAnsi="Calibri" w:cs="Calibri"/>
          <w:lang w:eastAsia="zh-CN"/>
        </w:rPr>
      </w:pPr>
      <w:r w:rsidRPr="00E85508">
        <w:rPr>
          <w:rFonts w:ascii="Calibri" w:eastAsia="Calibri" w:hAnsi="Calibri" w:cs="Calibri"/>
          <w:lang w:eastAsia="zh-CN"/>
        </w:rPr>
        <w:t xml:space="preserve">Wynagrodzenie będzie płatne jednorazowo za zakończony miesiąc kalendarzowy na podstawie prawidłowo wystawionej faktury VAT w terminie do </w:t>
      </w:r>
      <w:r w:rsidRPr="00E85508">
        <w:rPr>
          <w:rFonts w:ascii="Calibri" w:eastAsia="Calibri" w:hAnsi="Calibri" w:cs="Calibri"/>
          <w:b/>
          <w:bCs/>
          <w:lang w:eastAsia="zh-CN"/>
        </w:rPr>
        <w:t>30 dni</w:t>
      </w:r>
      <w:r w:rsidRPr="00E85508">
        <w:rPr>
          <w:rFonts w:ascii="Calibri" w:eastAsia="Calibri" w:hAnsi="Calibri" w:cs="Calibri"/>
          <w:lang w:eastAsia="zh-CN"/>
        </w:rPr>
        <w:t xml:space="preserve"> od dnia doręczenia faktury Zamawiającemu.</w:t>
      </w:r>
    </w:p>
    <w:p w14:paraId="299831A1" w14:textId="770B5C9D" w:rsidR="00E85508" w:rsidRPr="00E85508" w:rsidRDefault="00E85508" w:rsidP="00D77639">
      <w:pPr>
        <w:pStyle w:val="Akapitzlist"/>
        <w:widowControl w:val="0"/>
        <w:numPr>
          <w:ilvl w:val="3"/>
          <w:numId w:val="43"/>
        </w:numPr>
        <w:suppressAutoHyphens/>
        <w:spacing w:after="0" w:line="252" w:lineRule="auto"/>
        <w:ind w:left="567"/>
        <w:jc w:val="both"/>
        <w:rPr>
          <w:rFonts w:ascii="Calibri" w:eastAsia="Calibri" w:hAnsi="Calibri" w:cs="Calibri"/>
          <w:lang w:eastAsia="zh-CN"/>
        </w:rPr>
      </w:pPr>
      <w:r w:rsidRPr="00E85508">
        <w:rPr>
          <w:rFonts w:ascii="Calibri" w:eastAsia="Calibri" w:hAnsi="Calibri" w:cs="Calibri"/>
          <w:lang w:eastAsia="zh-CN"/>
        </w:rPr>
        <w:t>Za datę zapłaty uważa się dzień obciążenia rachunku bankowego Zamawiającego.</w:t>
      </w:r>
    </w:p>
    <w:p w14:paraId="44CE4305" w14:textId="6ABB90D0" w:rsidR="00B07EFF" w:rsidRPr="00E85508" w:rsidRDefault="00B07EFF" w:rsidP="00D77639">
      <w:pPr>
        <w:pStyle w:val="Akapitzlist"/>
        <w:widowControl w:val="0"/>
        <w:numPr>
          <w:ilvl w:val="3"/>
          <w:numId w:val="43"/>
        </w:numPr>
        <w:suppressAutoHyphens/>
        <w:spacing w:after="0" w:line="252" w:lineRule="auto"/>
        <w:ind w:left="567"/>
        <w:jc w:val="both"/>
        <w:rPr>
          <w:rFonts w:ascii="Calibri" w:eastAsia="Calibri" w:hAnsi="Calibri" w:cs="Calibri"/>
          <w:lang w:eastAsia="zh-CN"/>
        </w:rPr>
      </w:pPr>
      <w:r w:rsidRPr="00E85508">
        <w:rPr>
          <w:rFonts w:ascii="Calibri" w:eastAsia="Calibri" w:hAnsi="Calibri" w:cs="Calibri"/>
          <w:lang w:eastAsia="zh-CN"/>
        </w:rPr>
        <w:t>Zamawiający nie będzie zobowiązany do zapłaty wynagrodzenia / prowizji Wykonawcy w przypadku gdy:</w:t>
      </w:r>
    </w:p>
    <w:p w14:paraId="10E4CDED" w14:textId="77777777" w:rsidR="00E85508" w:rsidRDefault="00B07EFF" w:rsidP="00D77639">
      <w:pPr>
        <w:widowControl w:val="0"/>
        <w:numPr>
          <w:ilvl w:val="0"/>
          <w:numId w:val="38"/>
        </w:numPr>
        <w:suppressAutoHyphens/>
        <w:spacing w:after="0" w:line="252" w:lineRule="auto"/>
        <w:ind w:left="851"/>
        <w:jc w:val="both"/>
        <w:rPr>
          <w:rFonts w:ascii="Calibri" w:eastAsia="Calibri" w:hAnsi="Calibri" w:cs="Calibri"/>
          <w:lang w:eastAsia="zh-CN"/>
        </w:rPr>
      </w:pPr>
      <w:r w:rsidRPr="00B07EFF">
        <w:rPr>
          <w:rFonts w:ascii="Calibri" w:eastAsia="Calibri" w:hAnsi="Calibri" w:cs="Calibri"/>
          <w:lang w:eastAsia="zh-CN"/>
        </w:rPr>
        <w:t>Zamawiający rozwiąże lub wypowie umowę o pracę / kontrakt zawarty z zatrudnionym lekarzem z przyczyn leżących po stronie zatrudnionego lekarza,</w:t>
      </w:r>
    </w:p>
    <w:p w14:paraId="3FA05E69" w14:textId="5ABFF347" w:rsidR="00B07EFF" w:rsidRPr="00E85508" w:rsidRDefault="00B07EFF" w:rsidP="00D77639">
      <w:pPr>
        <w:widowControl w:val="0"/>
        <w:numPr>
          <w:ilvl w:val="0"/>
          <w:numId w:val="38"/>
        </w:numPr>
        <w:suppressAutoHyphens/>
        <w:spacing w:after="0" w:line="252" w:lineRule="auto"/>
        <w:ind w:left="851"/>
        <w:jc w:val="both"/>
        <w:rPr>
          <w:rFonts w:ascii="Calibri" w:eastAsia="Calibri" w:hAnsi="Calibri" w:cs="Calibri"/>
          <w:lang w:eastAsia="zh-CN"/>
        </w:rPr>
      </w:pPr>
      <w:r w:rsidRPr="00E85508">
        <w:rPr>
          <w:rFonts w:ascii="Calibri" w:eastAsia="Calibri" w:hAnsi="Calibri" w:cs="Calibri"/>
          <w:lang w:eastAsia="zh-CN"/>
        </w:rPr>
        <w:t>Lekarz zrezygnuje z wykonywania pracy u Zamawiającego.</w:t>
      </w:r>
    </w:p>
    <w:p w14:paraId="0652A702" w14:textId="77777777" w:rsidR="00B07EFF" w:rsidRPr="00B07EFF" w:rsidRDefault="00B07EFF" w:rsidP="00B07EFF">
      <w:pPr>
        <w:suppressAutoHyphens/>
        <w:spacing w:after="0" w:line="240" w:lineRule="auto"/>
        <w:rPr>
          <w:rFonts w:ascii="Calibri" w:eastAsia="Times New Roman" w:hAnsi="Calibri" w:cs="Calibri"/>
          <w:lang w:eastAsia="zh-CN"/>
        </w:rPr>
      </w:pPr>
    </w:p>
    <w:p w14:paraId="2BDDA86E" w14:textId="77777777" w:rsidR="00B07EFF" w:rsidRPr="00B07EFF" w:rsidRDefault="00B07EFF" w:rsidP="00B07EFF">
      <w:pPr>
        <w:suppressAutoHyphens/>
        <w:spacing w:after="0" w:line="240" w:lineRule="auto"/>
        <w:jc w:val="center"/>
        <w:rPr>
          <w:rFonts w:ascii="Calibri" w:eastAsia="Times New Roman" w:hAnsi="Calibri" w:cs="Calibri"/>
          <w:b/>
          <w:lang w:eastAsia="zh-CN"/>
        </w:rPr>
      </w:pPr>
      <w:r w:rsidRPr="00B07EFF">
        <w:rPr>
          <w:rFonts w:ascii="Calibri" w:eastAsia="Times New Roman" w:hAnsi="Calibri" w:cs="Calibri"/>
          <w:b/>
          <w:lang w:eastAsia="zh-CN"/>
        </w:rPr>
        <w:t>§ 4</w:t>
      </w:r>
    </w:p>
    <w:p w14:paraId="3DE40EBF" w14:textId="3A5FDE39" w:rsidR="00B07EFF" w:rsidRPr="00E85508" w:rsidRDefault="00B07EFF" w:rsidP="00D77639">
      <w:pPr>
        <w:pStyle w:val="Akapitzlist"/>
        <w:numPr>
          <w:ilvl w:val="3"/>
          <w:numId w:val="34"/>
        </w:numPr>
        <w:suppressAutoHyphens/>
        <w:spacing w:after="0" w:line="240" w:lineRule="auto"/>
        <w:ind w:left="426" w:hanging="142"/>
        <w:jc w:val="both"/>
        <w:rPr>
          <w:rFonts w:ascii="Calibri" w:eastAsia="Times New Roman" w:hAnsi="Calibri" w:cs="Calibri"/>
          <w:lang w:eastAsia="zh-CN"/>
        </w:rPr>
      </w:pPr>
      <w:r w:rsidRPr="00E85508">
        <w:rPr>
          <w:rFonts w:ascii="Calibri" w:eastAsia="Times New Roman" w:hAnsi="Calibri" w:cs="Calibri"/>
          <w:lang w:eastAsia="zh-CN"/>
        </w:rPr>
        <w:t>Gwarancja na usługi:</w:t>
      </w:r>
    </w:p>
    <w:p w14:paraId="71169C1C" w14:textId="2F211C8B" w:rsidR="00B07EFF" w:rsidRPr="00E85508" w:rsidRDefault="00B07EFF" w:rsidP="00D77639">
      <w:pPr>
        <w:pStyle w:val="Akapitzlist"/>
        <w:numPr>
          <w:ilvl w:val="0"/>
          <w:numId w:val="44"/>
        </w:numPr>
        <w:suppressAutoHyphens/>
        <w:spacing w:line="252" w:lineRule="auto"/>
        <w:jc w:val="both"/>
        <w:rPr>
          <w:rFonts w:ascii="Calibri" w:eastAsia="Calibri" w:hAnsi="Calibri" w:cs="Calibri"/>
          <w:lang w:eastAsia="zh-CN"/>
        </w:rPr>
      </w:pPr>
      <w:r w:rsidRPr="00E85508">
        <w:rPr>
          <w:rFonts w:ascii="Calibri" w:eastAsia="Calibri" w:hAnsi="Calibri" w:cs="Calibri"/>
          <w:lang w:eastAsia="zh-CN"/>
        </w:rPr>
        <w:t>Jeżeli w czasie trwania umowy, kandydatowi wskazanemu przez Wykonawcę, Zamawiający wypowie lub rozwiąże umowę zawartą z kandydatem z przyczyn leżących po stronie kandydata, Wykonawca jest zobowiązany do ponownego przeprowadzenia czynności/zadań w ramach projektu rekrutacyjnego i przedstawienia dodatkowego kandydata do pracy na stanowisko lekarza zgodne z potrzebami Zamawiającego, bez dodatkowego wynagrodzenia.</w:t>
      </w:r>
    </w:p>
    <w:p w14:paraId="0B6FDF80" w14:textId="565A1CD4" w:rsidR="00B07EFF" w:rsidRPr="00E85508" w:rsidRDefault="00B07EFF" w:rsidP="00D77639">
      <w:pPr>
        <w:pStyle w:val="Akapitzlist"/>
        <w:numPr>
          <w:ilvl w:val="0"/>
          <w:numId w:val="44"/>
        </w:numPr>
        <w:suppressAutoHyphens/>
        <w:spacing w:line="252" w:lineRule="auto"/>
        <w:jc w:val="both"/>
        <w:rPr>
          <w:rFonts w:ascii="Calibri" w:eastAsia="Calibri" w:hAnsi="Calibri" w:cs="Calibri"/>
          <w:lang w:eastAsia="zh-CN"/>
        </w:rPr>
      </w:pPr>
      <w:r w:rsidRPr="00E85508">
        <w:rPr>
          <w:rFonts w:ascii="Calibri" w:eastAsia="Calibri" w:hAnsi="Calibri" w:cs="Calibri"/>
          <w:lang w:eastAsia="zh-CN"/>
        </w:rPr>
        <w:t>Zobowiązanie Wykonawcy, o którym mowa w ust. a), dotyczy również przypadku, jeżeli kandydat zrezygnuje z pracy u Zamawiającego z przyczyn nie leżących po stronie Zamawiającego.</w:t>
      </w:r>
    </w:p>
    <w:p w14:paraId="5DDDF8C1" w14:textId="3F4DCDD0" w:rsidR="00B07EFF" w:rsidRPr="00E85508" w:rsidRDefault="00B07EFF" w:rsidP="00D77639">
      <w:pPr>
        <w:pStyle w:val="Akapitzlist"/>
        <w:numPr>
          <w:ilvl w:val="0"/>
          <w:numId w:val="44"/>
        </w:numPr>
        <w:suppressAutoHyphens/>
        <w:spacing w:line="252" w:lineRule="auto"/>
        <w:jc w:val="both"/>
        <w:rPr>
          <w:rFonts w:ascii="Calibri" w:eastAsia="Calibri" w:hAnsi="Calibri" w:cs="Calibri"/>
          <w:lang w:eastAsia="zh-CN"/>
        </w:rPr>
      </w:pPr>
      <w:r w:rsidRPr="00E85508">
        <w:rPr>
          <w:rFonts w:ascii="Calibri" w:eastAsia="Calibri" w:hAnsi="Calibri" w:cs="Calibri"/>
          <w:lang w:eastAsia="zh-CN"/>
        </w:rPr>
        <w:t>W celu ponownego zrealizowania przez Wykonawcę usług w ramach gwarancji, Zamawiający poinformuje Wykonawcę o każdym przypadku, o którym mowa w ust. a) i b), w terminie do 7 dni roboczych, liczonych od dnia ich zaistnienia.</w:t>
      </w:r>
    </w:p>
    <w:p w14:paraId="279CFA5A" w14:textId="13FFA8EC" w:rsidR="00B07EFF" w:rsidRPr="00E85508" w:rsidRDefault="00B07EFF" w:rsidP="00D77639">
      <w:pPr>
        <w:pStyle w:val="Akapitzlist"/>
        <w:numPr>
          <w:ilvl w:val="0"/>
          <w:numId w:val="44"/>
        </w:numPr>
        <w:suppressAutoHyphens/>
        <w:spacing w:line="252" w:lineRule="auto"/>
        <w:jc w:val="both"/>
        <w:rPr>
          <w:rFonts w:ascii="Calibri" w:eastAsia="Calibri" w:hAnsi="Calibri" w:cs="Calibri"/>
          <w:lang w:eastAsia="zh-CN"/>
        </w:rPr>
      </w:pPr>
      <w:r w:rsidRPr="00E85508">
        <w:rPr>
          <w:rFonts w:ascii="Calibri" w:eastAsia="Calibri" w:hAnsi="Calibri" w:cs="Calibri"/>
          <w:lang w:eastAsia="zh-CN"/>
        </w:rPr>
        <w:t>Gwarancja rozpoczyna swój bieg z dniem rozpoczęcia przez kandydata zatrudnienia u Zamawiającego.</w:t>
      </w:r>
    </w:p>
    <w:p w14:paraId="7BA55044" w14:textId="64D12A6C" w:rsidR="00B07EFF" w:rsidRDefault="00B07EFF" w:rsidP="003D1542">
      <w:pPr>
        <w:suppressAutoHyphens/>
        <w:autoSpaceDE w:val="0"/>
        <w:spacing w:after="0" w:line="240" w:lineRule="auto"/>
        <w:jc w:val="center"/>
        <w:rPr>
          <w:rFonts w:ascii="Calibri" w:eastAsia="Times New Roman" w:hAnsi="Calibri" w:cs="Calibri"/>
          <w:b/>
          <w:lang w:eastAsia="zh-CN"/>
        </w:rPr>
      </w:pPr>
      <w:r w:rsidRPr="00B07EFF">
        <w:rPr>
          <w:rFonts w:ascii="Calibri" w:eastAsia="Times New Roman" w:hAnsi="Calibri" w:cs="Calibri"/>
          <w:b/>
          <w:lang w:eastAsia="zh-CN"/>
        </w:rPr>
        <w:t>§ 5</w:t>
      </w:r>
    </w:p>
    <w:p w14:paraId="7B0DADAC" w14:textId="77777777" w:rsidR="003D1542" w:rsidRPr="003D1542" w:rsidRDefault="003D1542" w:rsidP="00D77639">
      <w:pPr>
        <w:numPr>
          <w:ilvl w:val="0"/>
          <w:numId w:val="17"/>
        </w:numPr>
        <w:overflowPunct w:val="0"/>
        <w:autoSpaceDE w:val="0"/>
        <w:autoSpaceDN w:val="0"/>
        <w:adjustRightInd w:val="0"/>
        <w:spacing w:after="0" w:line="240" w:lineRule="auto"/>
        <w:ind w:left="360"/>
        <w:jc w:val="both"/>
        <w:textAlignment w:val="baseline"/>
        <w:rPr>
          <w:rFonts w:ascii="Calibri" w:eastAsia="Calibri" w:hAnsi="Calibri" w:cs="Times New Roman"/>
        </w:rPr>
      </w:pPr>
      <w:r w:rsidRPr="003D1542">
        <w:rPr>
          <w:rFonts w:ascii="Calibri" w:eastAsia="Calibri" w:hAnsi="Calibri" w:cs="Times New Roman"/>
        </w:rPr>
        <w:t>Zmiana postanowień niniejszej umowy może nastąpić za zgodą obu stron wyrażoną na piśmie pod rygorem nieważności z zastrzeżeniem ust. 2.</w:t>
      </w:r>
    </w:p>
    <w:p w14:paraId="56CCA3CF" w14:textId="77777777" w:rsidR="003D1542" w:rsidRPr="003D1542" w:rsidRDefault="003D1542" w:rsidP="00D77639">
      <w:pPr>
        <w:numPr>
          <w:ilvl w:val="0"/>
          <w:numId w:val="17"/>
        </w:numPr>
        <w:overflowPunct w:val="0"/>
        <w:autoSpaceDE w:val="0"/>
        <w:autoSpaceDN w:val="0"/>
        <w:adjustRightInd w:val="0"/>
        <w:spacing w:after="0" w:line="240" w:lineRule="auto"/>
        <w:ind w:left="360"/>
        <w:jc w:val="both"/>
        <w:textAlignment w:val="baseline"/>
        <w:rPr>
          <w:rFonts w:ascii="Calibri" w:eastAsia="Calibri" w:hAnsi="Calibri" w:cs="Times New Roman"/>
        </w:rPr>
      </w:pPr>
      <w:r w:rsidRPr="003D1542">
        <w:rPr>
          <w:rFonts w:ascii="Calibri" w:eastAsia="Calibri" w:hAnsi="Calibri" w:cs="Times New Roman"/>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03B50DA6" w14:textId="77777777" w:rsidR="003D1542" w:rsidRPr="003D1542" w:rsidRDefault="003D1542" w:rsidP="00D77639">
      <w:pPr>
        <w:numPr>
          <w:ilvl w:val="0"/>
          <w:numId w:val="17"/>
        </w:numPr>
        <w:overflowPunct w:val="0"/>
        <w:autoSpaceDE w:val="0"/>
        <w:autoSpaceDN w:val="0"/>
        <w:adjustRightInd w:val="0"/>
        <w:spacing w:after="0" w:line="240" w:lineRule="auto"/>
        <w:ind w:left="360"/>
        <w:jc w:val="both"/>
        <w:textAlignment w:val="baseline"/>
        <w:rPr>
          <w:rFonts w:ascii="Calibri" w:eastAsia="Calibri" w:hAnsi="Calibri" w:cs="Times New Roman"/>
        </w:rPr>
      </w:pPr>
      <w:r w:rsidRPr="003D1542">
        <w:rPr>
          <w:rFonts w:ascii="Calibri" w:eastAsia="Calibri" w:hAnsi="Calibri" w:cs="Times New Roman"/>
        </w:rPr>
        <w:t>Zamawiający dopuszcza możliwość zmiany zapisów umowy w następującym zakresie:</w:t>
      </w:r>
    </w:p>
    <w:p w14:paraId="53D95DCA" w14:textId="77777777" w:rsidR="003D1542" w:rsidRPr="003D1542" w:rsidRDefault="003D1542" w:rsidP="00D77639">
      <w:pPr>
        <w:numPr>
          <w:ilvl w:val="0"/>
          <w:numId w:val="45"/>
        </w:numPr>
        <w:overflowPunct w:val="0"/>
        <w:autoSpaceDE w:val="0"/>
        <w:autoSpaceDN w:val="0"/>
        <w:adjustRightInd w:val="0"/>
        <w:spacing w:after="0" w:line="240" w:lineRule="auto"/>
        <w:ind w:left="709" w:hanging="283"/>
        <w:jc w:val="both"/>
        <w:textAlignment w:val="baseline"/>
        <w:rPr>
          <w:rFonts w:ascii="Calibri" w:eastAsia="Calibri" w:hAnsi="Calibri" w:cs="Times New Roman"/>
        </w:rPr>
      </w:pPr>
      <w:r w:rsidRPr="003D1542">
        <w:rPr>
          <w:rFonts w:ascii="Calibri" w:eastAsia="Calibri" w:hAnsi="Calibri" w:cs="Times New Roman"/>
        </w:rPr>
        <w:t>terminu wykonania przedmiotu umowy w przypadku, gdy w określony pierwotny termin nie leży w interesie Zamawiającego;</w:t>
      </w:r>
    </w:p>
    <w:p w14:paraId="54EFE8F8" w14:textId="77777777" w:rsidR="003D1542" w:rsidRPr="003D1542" w:rsidRDefault="003D1542" w:rsidP="00D77639">
      <w:pPr>
        <w:numPr>
          <w:ilvl w:val="0"/>
          <w:numId w:val="45"/>
        </w:numPr>
        <w:overflowPunct w:val="0"/>
        <w:autoSpaceDE w:val="0"/>
        <w:autoSpaceDN w:val="0"/>
        <w:adjustRightInd w:val="0"/>
        <w:spacing w:after="0" w:line="240" w:lineRule="auto"/>
        <w:ind w:left="709" w:hanging="283"/>
        <w:jc w:val="both"/>
        <w:textAlignment w:val="baseline"/>
        <w:rPr>
          <w:rFonts w:ascii="Calibri" w:eastAsia="Calibri" w:hAnsi="Calibri" w:cs="Times New Roman"/>
        </w:rPr>
      </w:pPr>
      <w:r w:rsidRPr="003D1542">
        <w:rPr>
          <w:rFonts w:ascii="Calibri" w:eastAsia="Calibri" w:hAnsi="Calibri" w:cs="Times New Roman"/>
        </w:rPr>
        <w:t>jeżeli zmianie ulegną powszechnie obowiązujące przepisy prawa w zakresie mającym wpływ na realizację przedmiotu umowy;</w:t>
      </w:r>
    </w:p>
    <w:p w14:paraId="12C96317" w14:textId="77777777" w:rsidR="003D1542" w:rsidRDefault="003D1542" w:rsidP="00D77639">
      <w:pPr>
        <w:numPr>
          <w:ilvl w:val="0"/>
          <w:numId w:val="45"/>
        </w:numPr>
        <w:overflowPunct w:val="0"/>
        <w:autoSpaceDE w:val="0"/>
        <w:autoSpaceDN w:val="0"/>
        <w:adjustRightInd w:val="0"/>
        <w:spacing w:after="0" w:line="240" w:lineRule="auto"/>
        <w:ind w:left="709" w:hanging="283"/>
        <w:jc w:val="both"/>
        <w:textAlignment w:val="baseline"/>
        <w:rPr>
          <w:rFonts w:ascii="Calibri" w:eastAsia="Calibri" w:hAnsi="Calibri" w:cs="Times New Roman"/>
        </w:rPr>
      </w:pPr>
      <w:r w:rsidRPr="003D1542">
        <w:rPr>
          <w:rFonts w:ascii="Calibri" w:eastAsia="Calibri" w:hAnsi="Calibri" w:cs="Times New Roman"/>
        </w:rPr>
        <w:t>działania sił wyższych uniemożliwiających wykonanie umowy w określonym pierwotnym terminie;</w:t>
      </w:r>
    </w:p>
    <w:p w14:paraId="429FDC67" w14:textId="0A9B2F49" w:rsidR="003D1542" w:rsidRDefault="001219B1" w:rsidP="00D77639">
      <w:pPr>
        <w:numPr>
          <w:ilvl w:val="0"/>
          <w:numId w:val="45"/>
        </w:numPr>
        <w:overflowPunct w:val="0"/>
        <w:autoSpaceDE w:val="0"/>
        <w:autoSpaceDN w:val="0"/>
        <w:adjustRightInd w:val="0"/>
        <w:spacing w:after="0" w:line="240" w:lineRule="auto"/>
        <w:ind w:left="709" w:hanging="283"/>
        <w:jc w:val="both"/>
        <w:textAlignment w:val="baseline"/>
        <w:rPr>
          <w:rFonts w:ascii="Calibri" w:eastAsia="Calibri" w:hAnsi="Calibri" w:cs="Times New Roman"/>
        </w:rPr>
      </w:pPr>
      <w:r>
        <w:rPr>
          <w:rFonts w:ascii="Calibri" w:eastAsia="Times New Roman" w:hAnsi="Calibri" w:cs="Calibri"/>
          <w:lang w:eastAsia="zh-CN"/>
        </w:rPr>
        <w:t xml:space="preserve">jeżeli </w:t>
      </w:r>
      <w:r w:rsidR="003D1542" w:rsidRPr="00B07EFF">
        <w:rPr>
          <w:rFonts w:ascii="Calibri" w:eastAsia="Times New Roman" w:hAnsi="Calibri" w:cs="Calibri"/>
          <w:lang w:eastAsia="zh-CN"/>
        </w:rPr>
        <w:t>zmian</w:t>
      </w:r>
      <w:r>
        <w:rPr>
          <w:rFonts w:ascii="Calibri" w:eastAsia="Times New Roman" w:hAnsi="Calibri" w:cs="Calibri"/>
          <w:lang w:eastAsia="zh-CN"/>
        </w:rPr>
        <w:t>y</w:t>
      </w:r>
      <w:r w:rsidR="003D1542" w:rsidRPr="00B07EFF">
        <w:rPr>
          <w:rFonts w:ascii="Calibri" w:eastAsia="Times New Roman" w:hAnsi="Calibri" w:cs="Calibri"/>
          <w:lang w:eastAsia="zh-CN"/>
        </w:rPr>
        <w:t xml:space="preserve"> </w:t>
      </w:r>
      <w:r>
        <w:rPr>
          <w:rFonts w:ascii="Calibri" w:eastAsia="Times New Roman" w:hAnsi="Calibri" w:cs="Calibri"/>
          <w:lang w:eastAsia="zh-CN"/>
        </w:rPr>
        <w:t>te</w:t>
      </w:r>
      <w:r w:rsidR="003D1542" w:rsidRPr="00B07EFF">
        <w:rPr>
          <w:rFonts w:ascii="Calibri" w:eastAsia="Times New Roman" w:hAnsi="Calibri" w:cs="Calibri"/>
          <w:lang w:eastAsia="zh-CN"/>
        </w:rPr>
        <w:t xml:space="preserve"> są korzystne dla Zamawiającego</w:t>
      </w:r>
      <w:r w:rsidR="003D1542">
        <w:rPr>
          <w:rFonts w:ascii="Calibri" w:eastAsia="Calibri" w:hAnsi="Calibri" w:cs="Times New Roman"/>
        </w:rPr>
        <w:t>,</w:t>
      </w:r>
    </w:p>
    <w:p w14:paraId="6A976811" w14:textId="6500EAFD" w:rsidR="003D1542" w:rsidRPr="003D1542" w:rsidRDefault="003D1542" w:rsidP="00D77639">
      <w:pPr>
        <w:numPr>
          <w:ilvl w:val="0"/>
          <w:numId w:val="45"/>
        </w:numPr>
        <w:overflowPunct w:val="0"/>
        <w:autoSpaceDE w:val="0"/>
        <w:autoSpaceDN w:val="0"/>
        <w:adjustRightInd w:val="0"/>
        <w:spacing w:after="0" w:line="240" w:lineRule="auto"/>
        <w:ind w:left="709" w:hanging="283"/>
        <w:jc w:val="both"/>
        <w:textAlignment w:val="baseline"/>
        <w:rPr>
          <w:rFonts w:ascii="Calibri" w:eastAsia="Calibri" w:hAnsi="Calibri" w:cs="Times New Roman"/>
        </w:rPr>
      </w:pPr>
      <w:r w:rsidRPr="003D1542">
        <w:rPr>
          <w:rFonts w:ascii="Calibri" w:eastAsia="Times New Roman" w:hAnsi="Calibri" w:cs="Calibri"/>
          <w:lang w:eastAsia="zh-CN"/>
        </w:rPr>
        <w:t>zmian dotycz</w:t>
      </w:r>
      <w:r w:rsidR="001219B1">
        <w:rPr>
          <w:rFonts w:ascii="Calibri" w:eastAsia="Times New Roman" w:hAnsi="Calibri" w:cs="Calibri"/>
          <w:lang w:eastAsia="zh-CN"/>
        </w:rPr>
        <w:t>ących</w:t>
      </w:r>
      <w:r w:rsidRPr="003D1542">
        <w:rPr>
          <w:rFonts w:ascii="Calibri" w:eastAsia="Times New Roman" w:hAnsi="Calibri" w:cs="Calibri"/>
          <w:lang w:eastAsia="zh-CN"/>
        </w:rPr>
        <w:t xml:space="preserve"> realizacji, przez dotychczasowego Wykonawcę, dodatkowych usług, których nie uwzględniono w zamówieniu podstawowym, o ile stały się one niezbędne i zostały spełnione łącznie następujące warunki: </w:t>
      </w:r>
    </w:p>
    <w:p w14:paraId="4D8047B7" w14:textId="77777777" w:rsidR="003D1542" w:rsidRPr="001219B1" w:rsidRDefault="003D1542" w:rsidP="001219B1">
      <w:pPr>
        <w:tabs>
          <w:tab w:val="left" w:pos="2268"/>
        </w:tabs>
        <w:suppressAutoHyphens/>
        <w:spacing w:after="0" w:line="240" w:lineRule="auto"/>
        <w:ind w:left="1134" w:hanging="284"/>
        <w:jc w:val="both"/>
        <w:rPr>
          <w:rFonts w:ascii="Calibri" w:eastAsia="Times New Roman" w:hAnsi="Calibri" w:cs="Calibri"/>
          <w:lang w:eastAsia="zh-CN"/>
        </w:rPr>
      </w:pPr>
      <w:r w:rsidRPr="001219B1">
        <w:rPr>
          <w:rFonts w:ascii="Calibri" w:eastAsia="Times New Roman" w:hAnsi="Calibri" w:cs="Calibri"/>
          <w:lang w:eastAsia="zh-CN"/>
        </w:rPr>
        <w:t xml:space="preserve">- zmiana Wykonawcy spowodowałaby istotną niedogodność lub znaczne zwiększenie kosztów dla Zamawiającego, </w:t>
      </w:r>
    </w:p>
    <w:p w14:paraId="4D4C14C4" w14:textId="77777777" w:rsidR="003D1542" w:rsidRPr="001219B1" w:rsidRDefault="003D1542" w:rsidP="001219B1">
      <w:pPr>
        <w:tabs>
          <w:tab w:val="left" w:pos="2268"/>
        </w:tabs>
        <w:suppressAutoHyphens/>
        <w:spacing w:after="0" w:line="240" w:lineRule="auto"/>
        <w:ind w:left="1134" w:hanging="284"/>
        <w:jc w:val="both"/>
        <w:rPr>
          <w:rFonts w:ascii="Calibri" w:eastAsia="Times New Roman" w:hAnsi="Calibri" w:cs="Calibri"/>
          <w:lang w:eastAsia="zh-CN"/>
        </w:rPr>
      </w:pPr>
      <w:r w:rsidRPr="001219B1">
        <w:rPr>
          <w:rFonts w:ascii="Calibri" w:eastAsia="Times New Roman" w:hAnsi="Calibri" w:cs="Calibri"/>
          <w:lang w:eastAsia="zh-CN"/>
        </w:rPr>
        <w:t xml:space="preserve">- wzrost ceny spowodowany każdą kolejną zmianą nie przekracza 50% wartości pierwotnej  umowy, </w:t>
      </w:r>
    </w:p>
    <w:p w14:paraId="7AC58282" w14:textId="22E7BE57" w:rsidR="003D1542" w:rsidRPr="003D1542" w:rsidRDefault="003D1542" w:rsidP="00D77639">
      <w:pPr>
        <w:numPr>
          <w:ilvl w:val="0"/>
          <w:numId w:val="45"/>
        </w:numPr>
        <w:overflowPunct w:val="0"/>
        <w:autoSpaceDE w:val="0"/>
        <w:autoSpaceDN w:val="0"/>
        <w:adjustRightInd w:val="0"/>
        <w:spacing w:after="0" w:line="240" w:lineRule="auto"/>
        <w:ind w:left="709" w:hanging="283"/>
        <w:jc w:val="both"/>
        <w:textAlignment w:val="baseline"/>
        <w:rPr>
          <w:rFonts w:ascii="Calibri" w:eastAsia="Times New Roman" w:hAnsi="Calibri" w:cs="Calibri"/>
          <w:lang w:eastAsia="zh-CN"/>
        </w:rPr>
      </w:pPr>
      <w:r w:rsidRPr="003D1542">
        <w:rPr>
          <w:rFonts w:ascii="Calibri" w:eastAsia="Times New Roman" w:hAnsi="Calibri" w:cs="Calibri"/>
          <w:lang w:eastAsia="zh-CN"/>
        </w:rPr>
        <w:t>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C883DEC" w14:textId="77777777" w:rsidR="003D1542" w:rsidRPr="003D1542" w:rsidRDefault="003D1542" w:rsidP="00D77639">
      <w:pPr>
        <w:numPr>
          <w:ilvl w:val="0"/>
          <w:numId w:val="17"/>
        </w:numPr>
        <w:overflowPunct w:val="0"/>
        <w:autoSpaceDE w:val="0"/>
        <w:autoSpaceDN w:val="0"/>
        <w:adjustRightInd w:val="0"/>
        <w:spacing w:after="0" w:line="240" w:lineRule="auto"/>
        <w:ind w:left="360"/>
        <w:jc w:val="both"/>
        <w:textAlignment w:val="baseline"/>
        <w:rPr>
          <w:rFonts w:ascii="Calibri" w:eastAsia="Calibri" w:hAnsi="Calibri" w:cs="Times New Roman"/>
        </w:rPr>
      </w:pPr>
      <w:r w:rsidRPr="003D1542">
        <w:rPr>
          <w:rFonts w:ascii="Calibri" w:eastAsia="Calibri" w:hAnsi="Calibri" w:cs="Times New Roman"/>
        </w:rPr>
        <w:t>Wykonawca zobowiązany jest do poinformowania Zamawiającego o wszystkich zdarzeniach mających lub mogących mieć wpływ na wykonanie umowy.</w:t>
      </w:r>
    </w:p>
    <w:p w14:paraId="1B846F41" w14:textId="77777777" w:rsidR="00B07EFF" w:rsidRPr="00B07EFF" w:rsidRDefault="00B07EFF" w:rsidP="00B07EFF">
      <w:pPr>
        <w:suppressAutoHyphens/>
        <w:autoSpaceDE w:val="0"/>
        <w:spacing w:after="0" w:line="240" w:lineRule="auto"/>
        <w:jc w:val="center"/>
        <w:rPr>
          <w:rFonts w:ascii="Calibri" w:eastAsia="Times New Roman" w:hAnsi="Calibri" w:cs="Calibri"/>
          <w:lang w:eastAsia="zh-CN"/>
        </w:rPr>
      </w:pPr>
      <w:r w:rsidRPr="00B07EFF">
        <w:rPr>
          <w:rFonts w:ascii="Calibri" w:eastAsia="Times New Roman" w:hAnsi="Calibri" w:cs="Calibri"/>
          <w:b/>
          <w:lang w:eastAsia="zh-CN"/>
        </w:rPr>
        <w:t>§ 6</w:t>
      </w:r>
    </w:p>
    <w:p w14:paraId="79391488" w14:textId="2067C0F7" w:rsidR="00B07EFF" w:rsidRPr="00B07EFF" w:rsidRDefault="00B07EFF" w:rsidP="001219B1">
      <w:p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lang w:eastAsia="zh-CN"/>
        </w:rPr>
        <w:t xml:space="preserve">Umowa niniejsza zostaje zawarta na okres </w:t>
      </w:r>
      <w:r w:rsidRPr="00B07EFF">
        <w:rPr>
          <w:rFonts w:ascii="Calibri" w:eastAsia="Times New Roman" w:hAnsi="Calibri" w:cs="Calibri"/>
          <w:b/>
          <w:bCs/>
          <w:lang w:eastAsia="zh-CN"/>
        </w:rPr>
        <w:t>12 miesięcy,</w:t>
      </w:r>
      <w:r w:rsidRPr="00B07EFF">
        <w:rPr>
          <w:rFonts w:ascii="Calibri" w:eastAsia="Times New Roman" w:hAnsi="Calibri" w:cs="Calibri"/>
          <w:lang w:eastAsia="zh-CN"/>
        </w:rPr>
        <w:t xml:space="preserve"> od ……………. r. do ………………r. </w:t>
      </w:r>
    </w:p>
    <w:p w14:paraId="2683EB72" w14:textId="77777777" w:rsidR="00D77639" w:rsidRDefault="00D77639" w:rsidP="00B07EFF">
      <w:pPr>
        <w:suppressAutoHyphens/>
        <w:autoSpaceDE w:val="0"/>
        <w:spacing w:after="0" w:line="240" w:lineRule="auto"/>
        <w:jc w:val="center"/>
        <w:rPr>
          <w:rFonts w:ascii="Calibri" w:eastAsia="Times New Roman" w:hAnsi="Calibri" w:cs="Calibri"/>
          <w:b/>
          <w:lang w:eastAsia="zh-CN"/>
        </w:rPr>
      </w:pPr>
    </w:p>
    <w:p w14:paraId="47C97916" w14:textId="2BD85D66" w:rsidR="00B07EFF" w:rsidRPr="00B07EFF" w:rsidRDefault="00B07EFF" w:rsidP="00B07EFF">
      <w:pPr>
        <w:suppressAutoHyphens/>
        <w:autoSpaceDE w:val="0"/>
        <w:spacing w:after="0" w:line="240" w:lineRule="auto"/>
        <w:jc w:val="center"/>
        <w:rPr>
          <w:rFonts w:ascii="Calibri" w:eastAsia="Times New Roman" w:hAnsi="Calibri" w:cs="Calibri"/>
          <w:lang w:eastAsia="zh-CN"/>
        </w:rPr>
      </w:pPr>
      <w:r w:rsidRPr="00B07EFF">
        <w:rPr>
          <w:rFonts w:ascii="Calibri" w:eastAsia="Times New Roman" w:hAnsi="Calibri" w:cs="Calibri"/>
          <w:b/>
          <w:lang w:eastAsia="zh-CN"/>
        </w:rPr>
        <w:t>§ 7</w:t>
      </w:r>
    </w:p>
    <w:p w14:paraId="17372553" w14:textId="35805699" w:rsidR="00B07EFF" w:rsidRPr="001219B1" w:rsidRDefault="00B07EFF" w:rsidP="00D77639">
      <w:pPr>
        <w:pStyle w:val="Akapitzlist"/>
        <w:numPr>
          <w:ilvl w:val="6"/>
          <w:numId w:val="34"/>
        </w:numPr>
        <w:suppressAutoHyphens/>
        <w:spacing w:after="0" w:line="240" w:lineRule="auto"/>
        <w:ind w:left="284"/>
        <w:jc w:val="both"/>
        <w:rPr>
          <w:rFonts w:ascii="Calibri" w:eastAsia="Times New Roman" w:hAnsi="Calibri" w:cs="Calibri"/>
          <w:lang w:eastAsia="zh-CN"/>
        </w:rPr>
      </w:pPr>
      <w:r w:rsidRPr="001219B1">
        <w:rPr>
          <w:rFonts w:ascii="Calibri" w:eastAsia="Times New Roman" w:hAnsi="Calibri" w:cs="Calibri"/>
          <w:lang w:eastAsia="zh-CN"/>
        </w:rPr>
        <w:t>Na podstawie niniejszej umowy przysługują następujące kary umowne:</w:t>
      </w:r>
    </w:p>
    <w:p w14:paraId="399F9CF2" w14:textId="40D2AA8A" w:rsidR="00B07EFF" w:rsidRPr="001219B1" w:rsidRDefault="00B07EFF" w:rsidP="00D77639">
      <w:pPr>
        <w:pStyle w:val="Akapitzlist"/>
        <w:numPr>
          <w:ilvl w:val="0"/>
          <w:numId w:val="46"/>
        </w:numPr>
        <w:suppressAutoHyphens/>
        <w:spacing w:after="0" w:line="240" w:lineRule="auto"/>
        <w:ind w:left="426"/>
        <w:jc w:val="both"/>
        <w:rPr>
          <w:rFonts w:ascii="Calibri" w:eastAsia="Times New Roman" w:hAnsi="Calibri" w:cs="Calibri"/>
          <w:lang w:eastAsia="zh-CN"/>
        </w:rPr>
      </w:pPr>
      <w:r w:rsidRPr="001219B1">
        <w:rPr>
          <w:rFonts w:ascii="Calibri" w:eastAsia="Times New Roman" w:hAnsi="Calibri" w:cs="Calibri"/>
          <w:lang w:eastAsia="zh-CN"/>
        </w:rPr>
        <w:t xml:space="preserve">Za nieterminowe przedstawienie kandydata/kandydatki, Zamawiający może żądać od Wykonawcy kary umownej w wysokości 200 zł za każdy dzień </w:t>
      </w:r>
      <w:r w:rsidRPr="001219B1">
        <w:rPr>
          <w:rFonts w:ascii="Calibri" w:eastAsia="Times New Roman" w:hAnsi="Calibri" w:cs="Calibri"/>
          <w:bCs/>
          <w:lang w:eastAsia="zh-CN"/>
        </w:rPr>
        <w:t>zwłoki.</w:t>
      </w:r>
    </w:p>
    <w:p w14:paraId="3B54C7CE" w14:textId="370E88A7" w:rsidR="00B07EFF" w:rsidRPr="001219B1" w:rsidRDefault="00B07EFF" w:rsidP="00D77639">
      <w:pPr>
        <w:pStyle w:val="Akapitzlist"/>
        <w:numPr>
          <w:ilvl w:val="0"/>
          <w:numId w:val="46"/>
        </w:numPr>
        <w:suppressAutoHyphens/>
        <w:spacing w:after="0" w:line="240" w:lineRule="auto"/>
        <w:ind w:left="426"/>
        <w:jc w:val="both"/>
        <w:rPr>
          <w:rFonts w:ascii="Calibri" w:eastAsia="Times New Roman" w:hAnsi="Calibri" w:cs="Calibri"/>
          <w:lang w:eastAsia="zh-CN"/>
        </w:rPr>
      </w:pPr>
      <w:r w:rsidRPr="001219B1">
        <w:rPr>
          <w:rFonts w:ascii="Calibri" w:eastAsia="Times New Roman" w:hAnsi="Calibri" w:cs="Calibri"/>
          <w:lang w:eastAsia="zh-CN"/>
        </w:rPr>
        <w:t xml:space="preserve">W przypadku rozwiązania umowy z przyczyn leżących po stronie Wykonawcy, Zamawiający ma prawo żądać kary umownej w wysokości 10% wartości brutto umowy </w:t>
      </w:r>
      <w:r w:rsidRPr="001219B1">
        <w:rPr>
          <w:rFonts w:ascii="Calibri" w:eastAsia="Times New Roman" w:hAnsi="Calibri" w:cs="Calibri"/>
          <w:bCs/>
          <w:lang w:eastAsia="zh-CN"/>
        </w:rPr>
        <w:t xml:space="preserve">określonej w § 2 </w:t>
      </w:r>
      <w:r w:rsidR="001219B1">
        <w:rPr>
          <w:rFonts w:ascii="Calibri" w:eastAsia="Times New Roman" w:hAnsi="Calibri" w:cs="Calibri"/>
          <w:bCs/>
          <w:lang w:eastAsia="zh-CN"/>
        </w:rPr>
        <w:t xml:space="preserve">ust. 2 </w:t>
      </w:r>
      <w:r w:rsidRPr="001219B1">
        <w:rPr>
          <w:rFonts w:ascii="Calibri" w:eastAsia="Times New Roman" w:hAnsi="Calibri" w:cs="Calibri"/>
          <w:bCs/>
          <w:lang w:eastAsia="zh-CN"/>
        </w:rPr>
        <w:t>umowy</w:t>
      </w:r>
      <w:r w:rsidRPr="001219B1">
        <w:rPr>
          <w:rFonts w:ascii="Calibri" w:eastAsia="Times New Roman" w:hAnsi="Calibri" w:cs="Calibri"/>
          <w:lang w:eastAsia="zh-CN"/>
        </w:rPr>
        <w:t xml:space="preserve">. </w:t>
      </w:r>
    </w:p>
    <w:p w14:paraId="1D32B141" w14:textId="5A1790F1" w:rsidR="00B07EFF" w:rsidRPr="00B07EFF" w:rsidRDefault="00B07EFF" w:rsidP="00D77639">
      <w:pPr>
        <w:pStyle w:val="Akapitzlist"/>
        <w:numPr>
          <w:ilvl w:val="6"/>
          <w:numId w:val="34"/>
        </w:numPr>
        <w:suppressAutoHyphens/>
        <w:spacing w:after="0" w:line="240" w:lineRule="auto"/>
        <w:ind w:left="284"/>
        <w:jc w:val="both"/>
        <w:rPr>
          <w:rFonts w:ascii="Calibri" w:eastAsia="Times New Roman" w:hAnsi="Calibri" w:cs="Calibri"/>
          <w:lang w:eastAsia="zh-CN"/>
        </w:rPr>
      </w:pPr>
      <w:r w:rsidRPr="00B07EFF">
        <w:rPr>
          <w:rFonts w:ascii="Calibri" w:eastAsia="Times New Roman" w:hAnsi="Calibri" w:cs="Calibri"/>
          <w:lang w:eastAsia="zh-CN"/>
        </w:rPr>
        <w:t xml:space="preserve">Łączna wysokość kar umownych nie może przekroczyć 50% określonej w § 2 </w:t>
      </w:r>
      <w:r w:rsidR="001219B1">
        <w:rPr>
          <w:rFonts w:ascii="Calibri" w:eastAsia="Times New Roman" w:hAnsi="Calibri" w:cs="Calibri"/>
          <w:lang w:eastAsia="zh-CN"/>
        </w:rPr>
        <w:t xml:space="preserve">ust. 2 </w:t>
      </w:r>
      <w:r w:rsidRPr="00B07EFF">
        <w:rPr>
          <w:rFonts w:ascii="Calibri" w:eastAsia="Times New Roman" w:hAnsi="Calibri" w:cs="Calibri"/>
          <w:lang w:eastAsia="zh-CN"/>
        </w:rPr>
        <w:t xml:space="preserve">wartości umowy. </w:t>
      </w:r>
    </w:p>
    <w:p w14:paraId="3CC6CF19" w14:textId="0DABA986" w:rsidR="00B07EFF" w:rsidRPr="00B07EFF" w:rsidRDefault="00B07EFF" w:rsidP="00D77639">
      <w:pPr>
        <w:pStyle w:val="Akapitzlist"/>
        <w:numPr>
          <w:ilvl w:val="6"/>
          <w:numId w:val="34"/>
        </w:numPr>
        <w:suppressAutoHyphens/>
        <w:spacing w:after="0" w:line="240" w:lineRule="auto"/>
        <w:ind w:left="284"/>
        <w:jc w:val="both"/>
        <w:rPr>
          <w:rFonts w:ascii="Calibri" w:eastAsia="Times New Roman" w:hAnsi="Calibri" w:cs="Calibri"/>
          <w:lang w:eastAsia="zh-CN"/>
        </w:rPr>
      </w:pPr>
      <w:r w:rsidRPr="00B07EFF">
        <w:rPr>
          <w:rFonts w:ascii="Calibri" w:eastAsia="Times New Roman" w:hAnsi="Calibri" w:cs="Calibri"/>
          <w:lang w:eastAsia="zh-CN"/>
        </w:rPr>
        <w:t>Zamawiający może dochodzić odszkodowania przewyższającego wysokość kar umownych.</w:t>
      </w:r>
    </w:p>
    <w:p w14:paraId="3203CCAC" w14:textId="2FD3AB85" w:rsidR="00B07EFF" w:rsidRPr="00B07EFF" w:rsidRDefault="00B07EFF" w:rsidP="00D77639">
      <w:pPr>
        <w:pStyle w:val="Akapitzlist"/>
        <w:numPr>
          <w:ilvl w:val="6"/>
          <w:numId w:val="34"/>
        </w:numPr>
        <w:suppressAutoHyphens/>
        <w:spacing w:after="0" w:line="240" w:lineRule="auto"/>
        <w:ind w:left="284"/>
        <w:jc w:val="both"/>
        <w:rPr>
          <w:rFonts w:ascii="Calibri" w:eastAsia="Times New Roman" w:hAnsi="Calibri" w:cs="Calibri"/>
          <w:lang w:eastAsia="zh-CN"/>
        </w:rPr>
      </w:pPr>
      <w:r w:rsidRPr="00B07EFF">
        <w:rPr>
          <w:rFonts w:ascii="Calibri" w:eastAsia="Times New Roman" w:hAnsi="Calibri" w:cs="Calibri"/>
          <w:lang w:eastAsia="zh-CN"/>
        </w:rPr>
        <w:t>Zamawiający ma prawo potrącić należne kary umowne z wynagrodzenia przysługującego Wykonawcy na podstawie niniejszej umowy.</w:t>
      </w:r>
    </w:p>
    <w:p w14:paraId="78310813" w14:textId="77777777" w:rsidR="00B07EFF" w:rsidRPr="00B07EFF" w:rsidRDefault="00B07EFF" w:rsidP="00B07EFF">
      <w:pPr>
        <w:suppressAutoHyphens/>
        <w:spacing w:after="0" w:line="240" w:lineRule="auto"/>
        <w:jc w:val="center"/>
        <w:rPr>
          <w:rFonts w:ascii="Calibri" w:eastAsia="Times New Roman" w:hAnsi="Calibri" w:cs="Calibri"/>
          <w:lang w:eastAsia="zh-CN"/>
        </w:rPr>
      </w:pPr>
      <w:r w:rsidRPr="00B07EFF">
        <w:rPr>
          <w:rFonts w:ascii="Calibri" w:eastAsia="Times New Roman" w:hAnsi="Calibri" w:cs="Calibri"/>
          <w:b/>
          <w:bCs/>
          <w:lang w:eastAsia="zh-CN"/>
        </w:rPr>
        <w:t>§ 8</w:t>
      </w:r>
    </w:p>
    <w:p w14:paraId="50DA079E" w14:textId="4A3756EC" w:rsidR="00B07EFF" w:rsidRPr="00B07EFF" w:rsidRDefault="001219B1" w:rsidP="00B07EFF">
      <w:pPr>
        <w:suppressAutoHyphens/>
        <w:spacing w:after="0" w:line="240" w:lineRule="auto"/>
        <w:rPr>
          <w:rFonts w:ascii="Calibri" w:eastAsia="Times New Roman" w:hAnsi="Calibri" w:cs="Calibri"/>
          <w:lang w:eastAsia="zh-CN"/>
        </w:rPr>
      </w:pPr>
      <w:r w:rsidRPr="001219B1">
        <w:rPr>
          <w:rFonts w:ascii="Calibri" w:eastAsia="Times New Roman" w:hAnsi="Calibri" w:cs="Calibri"/>
          <w:lang w:eastAsia="zh-CN"/>
        </w:rPr>
        <w:t xml:space="preserve">Przedstawicielem Zamawiającego odpowiedzialnym za prawidłowe wykonanie przedmiotu umowy jest </w:t>
      </w:r>
      <w:r>
        <w:rPr>
          <w:rFonts w:ascii="Calibri" w:eastAsia="Times New Roman" w:hAnsi="Calibri" w:cs="Calibri"/>
          <w:lang w:eastAsia="zh-CN"/>
        </w:rPr>
        <w:t xml:space="preserve">Kierownik Działu Służb Pracowniczych </w:t>
      </w:r>
      <w:r w:rsidRPr="001219B1">
        <w:rPr>
          <w:rFonts w:ascii="Calibri" w:eastAsia="Times New Roman" w:hAnsi="Calibri" w:cs="Calibri"/>
          <w:lang w:eastAsia="zh-CN"/>
        </w:rPr>
        <w:t>tel. 67 2106 21</w:t>
      </w:r>
      <w:r>
        <w:rPr>
          <w:rFonts w:ascii="Calibri" w:eastAsia="Times New Roman" w:hAnsi="Calibri" w:cs="Calibri"/>
          <w:lang w:eastAsia="zh-CN"/>
        </w:rPr>
        <w:t>5</w:t>
      </w:r>
      <w:r w:rsidRPr="001219B1">
        <w:rPr>
          <w:rFonts w:ascii="Calibri" w:eastAsia="Times New Roman" w:hAnsi="Calibri" w:cs="Calibri"/>
          <w:lang w:eastAsia="zh-CN"/>
        </w:rPr>
        <w:t>.</w:t>
      </w:r>
      <w:r>
        <w:rPr>
          <w:rFonts w:ascii="Calibri" w:eastAsia="Times New Roman" w:hAnsi="Calibri" w:cs="Calibri"/>
          <w:lang w:eastAsia="zh-CN"/>
        </w:rPr>
        <w:t xml:space="preserve"> </w:t>
      </w:r>
      <w:r w:rsidRPr="001219B1">
        <w:rPr>
          <w:rFonts w:ascii="Calibri" w:eastAsia="Times New Roman" w:hAnsi="Calibri" w:cs="Calibri"/>
          <w:lang w:eastAsia="zh-CN"/>
        </w:rPr>
        <w:t xml:space="preserve">Przedstawicielem </w:t>
      </w:r>
      <w:r>
        <w:rPr>
          <w:rFonts w:ascii="Calibri" w:eastAsia="Times New Roman" w:hAnsi="Calibri" w:cs="Calibri"/>
          <w:lang w:eastAsia="zh-CN"/>
        </w:rPr>
        <w:t>Wykonawcy jest ………………………..</w:t>
      </w:r>
    </w:p>
    <w:p w14:paraId="106BCC91" w14:textId="77777777" w:rsidR="00B07EFF" w:rsidRPr="00B07EFF" w:rsidRDefault="00B07EFF" w:rsidP="00B07EFF">
      <w:pPr>
        <w:suppressAutoHyphens/>
        <w:spacing w:after="0" w:line="240" w:lineRule="auto"/>
        <w:jc w:val="center"/>
        <w:rPr>
          <w:rFonts w:ascii="Calibri" w:eastAsia="Times New Roman" w:hAnsi="Calibri" w:cs="Calibri"/>
          <w:lang w:eastAsia="zh-CN"/>
        </w:rPr>
      </w:pPr>
      <w:r w:rsidRPr="00B07EFF">
        <w:rPr>
          <w:rFonts w:ascii="Calibri" w:eastAsia="Times New Roman" w:hAnsi="Calibri" w:cs="Calibri"/>
          <w:b/>
          <w:bCs/>
          <w:lang w:eastAsia="zh-CN"/>
        </w:rPr>
        <w:t>§ 9</w:t>
      </w:r>
    </w:p>
    <w:p w14:paraId="6C163737" w14:textId="77777777" w:rsidR="00B07EFF" w:rsidRDefault="00B07EFF" w:rsidP="00B07EFF">
      <w:pPr>
        <w:suppressAutoHyphens/>
        <w:spacing w:after="0" w:line="240" w:lineRule="auto"/>
        <w:rPr>
          <w:rFonts w:ascii="Calibri" w:eastAsia="Times New Roman" w:hAnsi="Calibri" w:cs="Calibri"/>
          <w:b/>
          <w:bCs/>
          <w:lang w:eastAsia="zh-CN"/>
        </w:rPr>
      </w:pPr>
      <w:r w:rsidRPr="00B07EFF">
        <w:rPr>
          <w:rFonts w:ascii="Calibri" w:eastAsia="Times New Roman" w:hAnsi="Calibri" w:cs="Calibri"/>
          <w:b/>
          <w:bCs/>
          <w:lang w:eastAsia="zh-CN"/>
        </w:rPr>
        <w:t xml:space="preserve">ODSTĄPIENIE OD UMOWY: </w:t>
      </w:r>
    </w:p>
    <w:p w14:paraId="5D080033" w14:textId="08EDB53B" w:rsidR="00AB3CEC" w:rsidRPr="00AB3CEC" w:rsidRDefault="00AB3CEC" w:rsidP="00D77639">
      <w:pPr>
        <w:pStyle w:val="Akapitzlist"/>
        <w:numPr>
          <w:ilvl w:val="1"/>
          <w:numId w:val="46"/>
        </w:numPr>
        <w:suppressAutoHyphens/>
        <w:spacing w:after="0" w:line="240" w:lineRule="auto"/>
        <w:ind w:left="284" w:hanging="284"/>
        <w:jc w:val="both"/>
        <w:rPr>
          <w:rFonts w:ascii="Calibri" w:eastAsia="Times New Roman" w:hAnsi="Calibri" w:cs="Calibri"/>
          <w:lang w:eastAsia="zh-CN"/>
        </w:rPr>
      </w:pPr>
      <w:r w:rsidRPr="00AB3CEC">
        <w:rPr>
          <w:rFonts w:ascii="Calibri" w:eastAsia="Times New Roman" w:hAnsi="Calibri" w:cs="Calibri"/>
          <w:lang w:eastAsia="zh-CN"/>
        </w:rPr>
        <w:t xml:space="preserve">W przypadku nieterminowej realizacji zleceń, a także w przypadku świadczenia niezgodnego z umową, co do przedmiotu lub jakości Zamawiający zastrzega sobie prawo odstąpienia od umowy w trybie natychmiastowym. Prawo to Zamawiający wykonuje przez pisemne oświadczenie złożone drugiej stronie w terminie 30 dni od zaistnienia podstawy odstąpienia, przy czym dla zachowania tego terminu Strony uznają datę nadania oświadczenia pocztą poleconą lub kurierem na adres wskazany w umowie. </w:t>
      </w:r>
    </w:p>
    <w:p w14:paraId="2B5124F4" w14:textId="77C4722F" w:rsidR="00B07EFF" w:rsidRPr="00AB3CEC" w:rsidRDefault="00B07EFF" w:rsidP="00D77639">
      <w:pPr>
        <w:pStyle w:val="Akapitzlist"/>
        <w:numPr>
          <w:ilvl w:val="1"/>
          <w:numId w:val="46"/>
        </w:numPr>
        <w:suppressAutoHyphens/>
        <w:spacing w:after="0" w:line="240" w:lineRule="auto"/>
        <w:ind w:left="284" w:hanging="284"/>
        <w:jc w:val="both"/>
        <w:rPr>
          <w:rFonts w:ascii="Calibri" w:eastAsia="Times New Roman" w:hAnsi="Calibri" w:cs="Calibri"/>
          <w:lang w:eastAsia="zh-CN"/>
        </w:rPr>
      </w:pPr>
      <w:r w:rsidRPr="00AB3CEC">
        <w:rPr>
          <w:rFonts w:ascii="Calibri" w:eastAsia="Times New Roman" w:hAnsi="Calibri" w:cs="Calibri"/>
          <w:lang w:eastAsia="zh-CN"/>
        </w:rPr>
        <w:t>Zamawiającemu przysługuje prawo odstąpienia od umowy z przyczyn niezależnych od niego, w szczególności:</w:t>
      </w:r>
    </w:p>
    <w:p w14:paraId="630374BD" w14:textId="0B1FB28F" w:rsidR="00B07EFF" w:rsidRPr="00AB3CEC" w:rsidRDefault="00B07EFF" w:rsidP="00D77639">
      <w:pPr>
        <w:pStyle w:val="Akapitzlist"/>
        <w:numPr>
          <w:ilvl w:val="0"/>
          <w:numId w:val="47"/>
        </w:numPr>
        <w:spacing w:after="0"/>
        <w:jc w:val="both"/>
        <w:rPr>
          <w:rFonts w:ascii="Calibri" w:eastAsia="Times New Roman" w:hAnsi="Calibri" w:cs="Calibri"/>
          <w:color w:val="000000"/>
          <w:lang w:eastAsia="zh-CN"/>
        </w:rPr>
      </w:pPr>
      <w:r w:rsidRPr="00AB3CEC">
        <w:rPr>
          <w:rFonts w:ascii="Calibri" w:eastAsia="Times New Roman" w:hAnsi="Calibri" w:cs="Calibri"/>
          <w:lang w:eastAsia="zh-CN"/>
        </w:rPr>
        <w:t>w razie zaistnienia istotnej zmiany okoliczności powodującej</w:t>
      </w:r>
      <w:r w:rsidRPr="00AB3CEC">
        <w:rPr>
          <w:rFonts w:ascii="Calibri" w:eastAsia="Times New Roman" w:hAnsi="Calibri" w:cs="Calibri"/>
          <w:color w:val="000000"/>
          <w:lang w:eastAsia="zh-CN"/>
        </w:rPr>
        <w:t>, że wykonanie umowy lub jej części nie leży w</w:t>
      </w:r>
      <w:r w:rsidR="00AB3CEC">
        <w:rPr>
          <w:rFonts w:ascii="Calibri" w:eastAsia="Times New Roman" w:hAnsi="Calibri" w:cs="Calibri"/>
          <w:color w:val="000000"/>
          <w:lang w:eastAsia="zh-CN"/>
        </w:rPr>
        <w:t> </w:t>
      </w:r>
      <w:r w:rsidRPr="00AB3CEC">
        <w:rPr>
          <w:rFonts w:ascii="Calibri" w:eastAsia="Times New Roman" w:hAnsi="Calibri" w:cs="Calibri"/>
          <w:color w:val="000000"/>
          <w:lang w:eastAsia="zh-CN"/>
        </w:rPr>
        <w:t>interesie publicznym, czego nie można było przewidzieć w chwili zawarcia umowy lub dalsze wykonywanie umowy może zagrozić istotnemu interesowi bezpieczeństwa państwa lub bezpieczeństwu publicznemu</w:t>
      </w:r>
      <w:r w:rsidR="00AB3CEC" w:rsidRPr="00AB3CEC">
        <w:rPr>
          <w:rFonts w:ascii="Calibri" w:eastAsia="Times New Roman" w:hAnsi="Calibri" w:cs="Calibri"/>
          <w:color w:val="000000"/>
          <w:lang w:eastAsia="zh-CN"/>
        </w:rPr>
        <w:t>.</w:t>
      </w:r>
      <w:r w:rsidR="00AB3CEC" w:rsidRPr="00AB3CEC">
        <w:t xml:space="preserve"> </w:t>
      </w:r>
    </w:p>
    <w:p w14:paraId="16A2572C" w14:textId="77777777" w:rsidR="00B07EFF" w:rsidRPr="00B07EFF" w:rsidRDefault="00B07EFF" w:rsidP="00D77639">
      <w:pPr>
        <w:numPr>
          <w:ilvl w:val="0"/>
          <w:numId w:val="47"/>
        </w:num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color w:val="000000"/>
          <w:lang w:eastAsia="zh-CN"/>
        </w:rPr>
        <w:t>w przypadku, gdy firma Wykonawcy postawiona zostanie w stan likwidacji, zostanie ogłoszona upadłość lub rozwiązanie firmy Wykonawcy,</w:t>
      </w:r>
    </w:p>
    <w:p w14:paraId="4F2B6D5E" w14:textId="77777777" w:rsidR="00AB3CEC" w:rsidRDefault="00B07EFF" w:rsidP="00D77639">
      <w:pPr>
        <w:numPr>
          <w:ilvl w:val="0"/>
          <w:numId w:val="47"/>
        </w:num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color w:val="000000"/>
          <w:lang w:eastAsia="zh-CN"/>
        </w:rPr>
        <w:t>w przypadku, gdy firma Wykonawcy, mimo trzykrotnych wezwań na piśmie nie rozpoczęła lub nie kontynuuje realizacji przedmiotu umowy bez powodów uzależnionych od Zamawiającego przez okres co najmniej 14 dni kalendarzowych,</w:t>
      </w:r>
    </w:p>
    <w:p w14:paraId="7F2D6243" w14:textId="77777777" w:rsidR="00AB3CEC" w:rsidRPr="00AB3CEC" w:rsidRDefault="00B07EFF" w:rsidP="00D77639">
      <w:pPr>
        <w:numPr>
          <w:ilvl w:val="0"/>
          <w:numId w:val="47"/>
        </w:num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color w:val="000000"/>
          <w:lang w:eastAsia="zh-CN"/>
        </w:rPr>
        <w:t>Wykonawca nie przedstawił w terminie określonym w umowie kandydata do wykonywania funkcji lekarza zgodnie z zapotrzebowaniem zgłoszonym przez Zamawiającego</w:t>
      </w:r>
    </w:p>
    <w:p w14:paraId="1544B04D" w14:textId="7B4CBD08" w:rsidR="00B07EFF" w:rsidRPr="00B07EFF" w:rsidRDefault="00B07EFF" w:rsidP="00D77639">
      <w:pPr>
        <w:pStyle w:val="Akapitzlist"/>
        <w:numPr>
          <w:ilvl w:val="1"/>
          <w:numId w:val="46"/>
        </w:numPr>
        <w:suppressAutoHyphens/>
        <w:spacing w:after="0" w:line="240" w:lineRule="auto"/>
        <w:ind w:left="284" w:hanging="284"/>
        <w:jc w:val="both"/>
        <w:rPr>
          <w:rFonts w:ascii="Calibri" w:eastAsia="Times New Roman" w:hAnsi="Calibri" w:cs="Calibri"/>
          <w:lang w:eastAsia="zh-CN"/>
        </w:rPr>
      </w:pPr>
      <w:r w:rsidRPr="00B07EFF">
        <w:rPr>
          <w:rFonts w:ascii="Calibri" w:eastAsia="Times New Roman" w:hAnsi="Calibri" w:cs="Calibri"/>
          <w:color w:val="000000"/>
          <w:lang w:eastAsia="zh-CN"/>
        </w:rPr>
        <w:t xml:space="preserve">Zamawiający może odstąpić od umowy lub jej części w okolicznościach opisanych w ust. </w:t>
      </w:r>
      <w:r w:rsidR="00AB3CEC">
        <w:rPr>
          <w:rFonts w:ascii="Calibri" w:eastAsia="Times New Roman" w:hAnsi="Calibri" w:cs="Calibri"/>
          <w:color w:val="000000"/>
          <w:lang w:eastAsia="zh-CN"/>
        </w:rPr>
        <w:t>2</w:t>
      </w:r>
      <w:r w:rsidRPr="00B07EFF">
        <w:rPr>
          <w:rFonts w:ascii="Calibri" w:eastAsia="Times New Roman" w:hAnsi="Calibri" w:cs="Calibri"/>
          <w:color w:val="000000"/>
          <w:lang w:eastAsia="zh-CN"/>
        </w:rPr>
        <w:t xml:space="preserve"> w terminie 30 dni od powzięcia wiadomości o tych okolicznościach, przy czym termin jest zachowany, jeżeli Zamawiający nada pisemne oświadczenie o odstąpieniu pocztą poleconą lub kurierem na adres wskazany w umowie najpóźniej w ostatnim dniu tego terminu.</w:t>
      </w:r>
    </w:p>
    <w:p w14:paraId="5E3F39CB" w14:textId="1D99C036" w:rsidR="00B07EFF" w:rsidRPr="00AB3CEC" w:rsidRDefault="00B07EFF" w:rsidP="00D77639">
      <w:pPr>
        <w:pStyle w:val="Akapitzlist"/>
        <w:numPr>
          <w:ilvl w:val="1"/>
          <w:numId w:val="46"/>
        </w:numPr>
        <w:suppressAutoHyphens/>
        <w:spacing w:after="0" w:line="240" w:lineRule="auto"/>
        <w:ind w:left="284" w:hanging="284"/>
        <w:jc w:val="both"/>
        <w:rPr>
          <w:rFonts w:ascii="Calibri" w:eastAsia="Times New Roman" w:hAnsi="Calibri" w:cs="Calibri"/>
          <w:lang w:eastAsia="zh-CN"/>
        </w:rPr>
      </w:pPr>
      <w:r w:rsidRPr="00B07EFF">
        <w:rPr>
          <w:rFonts w:ascii="Calibri" w:eastAsia="Times New Roman" w:hAnsi="Calibri" w:cs="Calibri"/>
          <w:color w:val="000000"/>
          <w:lang w:eastAsia="zh-CN"/>
        </w:rPr>
        <w:t xml:space="preserve">W przypadkach, o których mowa w ust. </w:t>
      </w:r>
      <w:r w:rsidR="00AB3CEC">
        <w:rPr>
          <w:rFonts w:ascii="Calibri" w:eastAsia="Times New Roman" w:hAnsi="Calibri" w:cs="Calibri"/>
          <w:color w:val="000000"/>
          <w:lang w:eastAsia="zh-CN"/>
        </w:rPr>
        <w:t>2</w:t>
      </w:r>
      <w:r w:rsidRPr="00B07EFF">
        <w:rPr>
          <w:rFonts w:ascii="Calibri" w:eastAsia="Times New Roman" w:hAnsi="Calibri" w:cs="Calibri"/>
          <w:color w:val="000000"/>
          <w:lang w:eastAsia="zh-CN"/>
        </w:rPr>
        <w:t xml:space="preserve"> i 3 Wykonawca może żądać wyłącznie wynagrodzenia należnego z tytułu wykonania części umowy.</w:t>
      </w:r>
    </w:p>
    <w:p w14:paraId="3A991ABB" w14:textId="0A625154" w:rsidR="00B07EFF" w:rsidRPr="00B07EFF" w:rsidRDefault="00B07EFF" w:rsidP="00B07EFF">
      <w:pPr>
        <w:suppressAutoHyphens/>
        <w:spacing w:after="0" w:line="240" w:lineRule="auto"/>
        <w:jc w:val="center"/>
        <w:rPr>
          <w:rFonts w:ascii="Calibri" w:eastAsia="Times New Roman" w:hAnsi="Calibri" w:cs="Calibri"/>
          <w:lang w:eastAsia="zh-CN"/>
        </w:rPr>
      </w:pPr>
      <w:r w:rsidRPr="00B07EFF">
        <w:rPr>
          <w:rFonts w:ascii="Calibri" w:eastAsia="Times New Roman" w:hAnsi="Calibri" w:cs="Calibri"/>
          <w:b/>
          <w:bCs/>
          <w:lang w:eastAsia="zh-CN"/>
        </w:rPr>
        <w:t>§ 1</w:t>
      </w:r>
      <w:r w:rsidR="00AB3CEC">
        <w:rPr>
          <w:rFonts w:ascii="Calibri" w:eastAsia="Times New Roman" w:hAnsi="Calibri" w:cs="Calibri"/>
          <w:b/>
          <w:bCs/>
          <w:lang w:eastAsia="zh-CN"/>
        </w:rPr>
        <w:t>0</w:t>
      </w:r>
    </w:p>
    <w:p w14:paraId="7B621DEC" w14:textId="6F5436F2" w:rsidR="00B07EFF" w:rsidRPr="00AB3CEC" w:rsidRDefault="00B07EFF" w:rsidP="00D77639">
      <w:pPr>
        <w:pStyle w:val="Akapitzlist"/>
        <w:numPr>
          <w:ilvl w:val="0"/>
          <w:numId w:val="48"/>
        </w:numPr>
        <w:suppressAutoHyphens/>
        <w:spacing w:after="0" w:line="240" w:lineRule="auto"/>
        <w:ind w:left="284"/>
        <w:jc w:val="both"/>
        <w:rPr>
          <w:rFonts w:ascii="Calibri" w:eastAsia="Times New Roman" w:hAnsi="Calibri" w:cs="Calibri"/>
          <w:lang w:eastAsia="zh-CN"/>
        </w:rPr>
      </w:pPr>
      <w:r w:rsidRPr="00AB3CEC">
        <w:rPr>
          <w:rFonts w:ascii="Calibri" w:eastAsia="Times New Roman" w:hAnsi="Calibri" w:cs="Calibri"/>
          <w:lang w:eastAsia="zh-CN"/>
        </w:rPr>
        <w:t>Strony zgodnie ustalają, że negocjacjom i kompromisowi dają wymóg pierwszeństwa przed drogą sądową.</w:t>
      </w:r>
    </w:p>
    <w:p w14:paraId="1B7848D3" w14:textId="25CCA5BB" w:rsidR="00B07EFF" w:rsidRPr="00AB3CEC" w:rsidRDefault="00B07EFF" w:rsidP="00D77639">
      <w:pPr>
        <w:pStyle w:val="Akapitzlist"/>
        <w:numPr>
          <w:ilvl w:val="0"/>
          <w:numId w:val="48"/>
        </w:numPr>
        <w:suppressAutoHyphens/>
        <w:spacing w:after="0" w:line="240" w:lineRule="auto"/>
        <w:ind w:left="284"/>
        <w:jc w:val="both"/>
        <w:rPr>
          <w:rFonts w:ascii="Calibri" w:eastAsia="Times New Roman" w:hAnsi="Calibri" w:cs="Calibri"/>
          <w:lang w:eastAsia="zh-CN"/>
        </w:rPr>
      </w:pPr>
      <w:r w:rsidRPr="00AB3CEC">
        <w:rPr>
          <w:rFonts w:ascii="Calibri" w:eastAsia="Times New Roman" w:hAnsi="Calibri" w:cs="Calibri"/>
          <w:lang w:eastAsia="zh-CN"/>
        </w:rPr>
        <w:t>Strony ustalają 30 dniowy termin na negocjacje i kompromis licząc od daty zawiadomienia  drugiej strony do czego wystarczająca jest forma dokumentowa.</w:t>
      </w:r>
    </w:p>
    <w:p w14:paraId="581A1852" w14:textId="5DBB64D6" w:rsidR="00B07EFF" w:rsidRPr="00AB3CEC" w:rsidRDefault="00B07EFF" w:rsidP="00D77639">
      <w:pPr>
        <w:pStyle w:val="Akapitzlist"/>
        <w:numPr>
          <w:ilvl w:val="0"/>
          <w:numId w:val="48"/>
        </w:numPr>
        <w:suppressAutoHyphens/>
        <w:spacing w:after="0" w:line="240" w:lineRule="auto"/>
        <w:ind w:left="284"/>
        <w:jc w:val="both"/>
        <w:rPr>
          <w:rFonts w:ascii="Calibri" w:eastAsia="Times New Roman" w:hAnsi="Calibri" w:cs="Calibri"/>
          <w:lang w:eastAsia="zh-CN"/>
        </w:rPr>
      </w:pPr>
      <w:r w:rsidRPr="00AB3CEC">
        <w:rPr>
          <w:rFonts w:ascii="Calibri" w:eastAsia="Times New Roman" w:hAnsi="Calibri" w:cs="Calibri"/>
          <w:lang w:eastAsia="zh-CN"/>
        </w:rPr>
        <w:t>Wszelkie zmiany i uzupełnienia niniejszej umowy wymagają dla swej ważności formy pisemnej w postaci aneksu.</w:t>
      </w:r>
    </w:p>
    <w:p w14:paraId="0917855C" w14:textId="49706690" w:rsidR="00B07EFF" w:rsidRPr="00E4754E" w:rsidRDefault="00B07EFF" w:rsidP="00D77639">
      <w:pPr>
        <w:pStyle w:val="Akapitzlist"/>
        <w:numPr>
          <w:ilvl w:val="0"/>
          <w:numId w:val="48"/>
        </w:numPr>
        <w:suppressAutoHyphens/>
        <w:spacing w:after="0" w:line="240" w:lineRule="auto"/>
        <w:ind w:left="284"/>
        <w:jc w:val="both"/>
        <w:rPr>
          <w:rFonts w:ascii="Calibri" w:eastAsia="Times New Roman" w:hAnsi="Calibri" w:cs="Calibri"/>
          <w:lang w:eastAsia="zh-CN"/>
        </w:rPr>
      </w:pPr>
      <w:r w:rsidRPr="00AB3CEC">
        <w:rPr>
          <w:rFonts w:ascii="Calibri" w:eastAsia="Times New Roman" w:hAnsi="Calibri" w:cs="Calibri"/>
          <w:lang w:eastAsia="zh-CN"/>
        </w:rPr>
        <w:t>W sprawach nie unormowanych niniejszą umową będą miały zastosowanie przepisy Kodeksu Cywilnego</w:t>
      </w:r>
      <w:r w:rsidR="00E4754E" w:rsidRPr="00E4754E">
        <w:t xml:space="preserve"> </w:t>
      </w:r>
      <w:r w:rsidR="00E4754E" w:rsidRPr="00E4754E">
        <w:rPr>
          <w:rFonts w:ascii="Calibri" w:eastAsia="Times New Roman" w:hAnsi="Calibri" w:cs="Calibri"/>
          <w:lang w:eastAsia="zh-CN"/>
        </w:rPr>
        <w:t>oraz inne obowiązujące przepisy prawne</w:t>
      </w:r>
      <w:r w:rsidRPr="00AB3CEC">
        <w:rPr>
          <w:rFonts w:ascii="Calibri" w:eastAsia="Times New Roman" w:hAnsi="Calibri" w:cs="Calibri"/>
          <w:lang w:eastAsia="zh-CN"/>
        </w:rPr>
        <w:t>. Spory rozpatrywane będą przez właściwy sąd dla siedziby Zamawiającego.</w:t>
      </w:r>
    </w:p>
    <w:p w14:paraId="1D438936" w14:textId="340F4A96" w:rsidR="00B07EFF" w:rsidRPr="00B07EFF" w:rsidRDefault="00B07EFF" w:rsidP="00AB3CEC">
      <w:pPr>
        <w:suppressAutoHyphens/>
        <w:spacing w:after="0" w:line="240" w:lineRule="auto"/>
        <w:jc w:val="center"/>
        <w:rPr>
          <w:rFonts w:ascii="Calibri" w:eastAsia="Times New Roman" w:hAnsi="Calibri" w:cs="Calibri"/>
          <w:lang w:eastAsia="zh-CN"/>
        </w:rPr>
      </w:pPr>
      <w:r w:rsidRPr="00B07EFF">
        <w:rPr>
          <w:rFonts w:ascii="Calibri" w:eastAsia="Times New Roman" w:hAnsi="Calibri" w:cs="Calibri"/>
          <w:b/>
          <w:bCs/>
          <w:lang w:eastAsia="zh-CN"/>
        </w:rPr>
        <w:t>§ 1</w:t>
      </w:r>
      <w:r w:rsidR="00AB3CEC">
        <w:rPr>
          <w:rFonts w:ascii="Calibri" w:eastAsia="Times New Roman" w:hAnsi="Calibri" w:cs="Calibri"/>
          <w:b/>
          <w:bCs/>
          <w:lang w:eastAsia="zh-CN"/>
        </w:rPr>
        <w:t>1</w:t>
      </w:r>
    </w:p>
    <w:p w14:paraId="42F3AE5D" w14:textId="77777777" w:rsidR="00B07EFF" w:rsidRPr="00B07EFF" w:rsidRDefault="00B07EFF" w:rsidP="00B07EFF">
      <w:pPr>
        <w:suppressAutoHyphens/>
        <w:spacing w:after="0" w:line="240" w:lineRule="auto"/>
        <w:jc w:val="both"/>
        <w:rPr>
          <w:rFonts w:ascii="Calibri" w:eastAsia="Times New Roman" w:hAnsi="Calibri" w:cs="Calibri"/>
          <w:lang w:eastAsia="zh-CN"/>
        </w:rPr>
      </w:pPr>
      <w:r w:rsidRPr="00B07EFF">
        <w:rPr>
          <w:rFonts w:ascii="Calibri" w:eastAsia="Times New Roman" w:hAnsi="Calibri" w:cs="Calibri"/>
          <w:lang w:eastAsia="zh-CN"/>
        </w:rPr>
        <w:t>Umowa została sporządzona w dwóch jednobrzmiących egzemplarzach, po jednym dla każdej ze stron.</w:t>
      </w:r>
    </w:p>
    <w:p w14:paraId="114CF79F" w14:textId="77777777" w:rsidR="00AB3CEC" w:rsidRDefault="00AB3CEC" w:rsidP="00B07EFF">
      <w:pPr>
        <w:keepNext/>
        <w:suppressAutoHyphens/>
        <w:autoSpaceDE w:val="0"/>
        <w:spacing w:after="0" w:line="240" w:lineRule="auto"/>
        <w:jc w:val="center"/>
        <w:rPr>
          <w:rFonts w:ascii="Calibri" w:eastAsia="Times New Roman" w:hAnsi="Calibri" w:cs="Calibri"/>
          <w:b/>
          <w:bCs/>
          <w:lang w:eastAsia="zh-CN"/>
        </w:rPr>
      </w:pPr>
    </w:p>
    <w:p w14:paraId="53E6D8FD" w14:textId="49AD1D61" w:rsidR="00B07EFF" w:rsidRPr="00B07EFF" w:rsidRDefault="00B07EFF" w:rsidP="00B07EFF">
      <w:pPr>
        <w:keepNext/>
        <w:suppressAutoHyphens/>
        <w:autoSpaceDE w:val="0"/>
        <w:spacing w:after="0" w:line="240" w:lineRule="auto"/>
        <w:jc w:val="center"/>
        <w:rPr>
          <w:rFonts w:ascii="Calibri" w:eastAsia="Times New Roman" w:hAnsi="Calibri" w:cs="Calibri"/>
          <w:lang w:eastAsia="zh-CN"/>
        </w:rPr>
      </w:pPr>
      <w:r w:rsidRPr="00B07EFF">
        <w:rPr>
          <w:rFonts w:ascii="Calibri" w:eastAsia="Times New Roman" w:hAnsi="Calibri" w:cs="Calibri"/>
          <w:b/>
          <w:bCs/>
          <w:lang w:eastAsia="zh-CN"/>
        </w:rPr>
        <w:t>ZAMAWIAJĄCY                                                                 WYKONAWCA</w:t>
      </w:r>
    </w:p>
    <w:p w14:paraId="5A1F4C4F" w14:textId="77777777" w:rsidR="00B07EFF" w:rsidRPr="00B07EFF" w:rsidRDefault="00B07EFF" w:rsidP="00B07EFF">
      <w:pPr>
        <w:suppressAutoHyphens/>
        <w:spacing w:after="0" w:line="240" w:lineRule="auto"/>
        <w:jc w:val="center"/>
        <w:rPr>
          <w:rFonts w:ascii="Calibri" w:eastAsia="Times New Roman" w:hAnsi="Calibri" w:cs="Calibri"/>
          <w:b/>
          <w:bCs/>
          <w:lang w:eastAsia="zh-CN"/>
        </w:rPr>
      </w:pPr>
    </w:p>
    <w:p w14:paraId="30A887A2" w14:textId="77777777" w:rsidR="00B07EFF" w:rsidRPr="00B07EFF" w:rsidRDefault="00B07EFF" w:rsidP="00B07EFF">
      <w:pPr>
        <w:suppressAutoHyphens/>
        <w:spacing w:after="0" w:line="240" w:lineRule="auto"/>
        <w:rPr>
          <w:rFonts w:ascii="Calibri" w:eastAsia="Times New Roman" w:hAnsi="Calibri" w:cs="Calibri"/>
          <w:b/>
          <w:bCs/>
          <w:lang w:eastAsia="zh-CN"/>
        </w:rPr>
      </w:pPr>
    </w:p>
    <w:p w14:paraId="0CB0BFDC" w14:textId="77777777" w:rsidR="00B07EFF" w:rsidRPr="00B07EFF" w:rsidRDefault="00B07EFF" w:rsidP="00B07EFF">
      <w:pPr>
        <w:suppressAutoHyphens/>
        <w:spacing w:after="0" w:line="240" w:lineRule="auto"/>
        <w:rPr>
          <w:rFonts w:ascii="Calibri" w:eastAsia="Times New Roman" w:hAnsi="Calibri" w:cs="Calibri"/>
          <w:b/>
          <w:i/>
          <w:kern w:val="2"/>
          <w:lang w:eastAsia="zh-CN"/>
        </w:rPr>
      </w:pPr>
    </w:p>
    <w:p w14:paraId="73BD01F5" w14:textId="53EC3984" w:rsidR="00B07EFF" w:rsidRDefault="00B07EFF" w:rsidP="00B07EFF">
      <w:pPr>
        <w:suppressAutoHyphens/>
        <w:spacing w:after="0" w:line="240" w:lineRule="auto"/>
        <w:rPr>
          <w:rFonts w:ascii="Calibri" w:eastAsia="Times New Roman" w:hAnsi="Calibri" w:cs="Calibri"/>
          <w:kern w:val="2"/>
          <w:lang w:eastAsia="zh-CN"/>
        </w:rPr>
      </w:pPr>
    </w:p>
    <w:p w14:paraId="22259CA4" w14:textId="77777777" w:rsidR="00E4754E" w:rsidRDefault="00E4754E" w:rsidP="00B07EFF">
      <w:pPr>
        <w:suppressAutoHyphens/>
        <w:spacing w:after="0" w:line="240" w:lineRule="auto"/>
        <w:rPr>
          <w:rFonts w:ascii="Calibri" w:eastAsia="Times New Roman" w:hAnsi="Calibri" w:cs="Calibri"/>
          <w:kern w:val="2"/>
          <w:lang w:eastAsia="zh-CN"/>
        </w:rPr>
      </w:pPr>
    </w:p>
    <w:p w14:paraId="5BC55954" w14:textId="77777777" w:rsidR="00D77639" w:rsidRDefault="00D77639" w:rsidP="00B07EFF">
      <w:pPr>
        <w:suppressAutoHyphens/>
        <w:spacing w:after="0" w:line="240" w:lineRule="auto"/>
        <w:rPr>
          <w:rFonts w:ascii="Calibri" w:eastAsia="Times New Roman" w:hAnsi="Calibri" w:cs="Calibri"/>
          <w:kern w:val="2"/>
          <w:lang w:eastAsia="zh-CN"/>
        </w:rPr>
      </w:pPr>
    </w:p>
    <w:p w14:paraId="654BFB70" w14:textId="77777777" w:rsidR="00D77639" w:rsidRDefault="00D77639" w:rsidP="00B07EFF">
      <w:pPr>
        <w:suppressAutoHyphens/>
        <w:spacing w:after="0" w:line="240" w:lineRule="auto"/>
        <w:rPr>
          <w:rFonts w:ascii="Calibri" w:eastAsia="Times New Roman" w:hAnsi="Calibri" w:cs="Calibri"/>
          <w:kern w:val="2"/>
          <w:lang w:eastAsia="zh-CN"/>
        </w:rPr>
      </w:pPr>
    </w:p>
    <w:p w14:paraId="45DBA0AF" w14:textId="77777777" w:rsidR="00D77639" w:rsidRDefault="00D77639" w:rsidP="00B07EFF">
      <w:pPr>
        <w:suppressAutoHyphens/>
        <w:spacing w:after="0" w:line="240" w:lineRule="auto"/>
        <w:rPr>
          <w:rFonts w:ascii="Calibri" w:eastAsia="Times New Roman" w:hAnsi="Calibri" w:cs="Calibri"/>
          <w:kern w:val="2"/>
          <w:lang w:eastAsia="zh-CN"/>
        </w:rPr>
      </w:pPr>
    </w:p>
    <w:p w14:paraId="217AF4A9" w14:textId="77777777" w:rsidR="00D77639" w:rsidRDefault="00D77639" w:rsidP="00B07EFF">
      <w:pPr>
        <w:suppressAutoHyphens/>
        <w:spacing w:after="0" w:line="240" w:lineRule="auto"/>
        <w:rPr>
          <w:rFonts w:ascii="Calibri" w:eastAsia="Times New Roman" w:hAnsi="Calibri" w:cs="Calibri"/>
          <w:kern w:val="2"/>
          <w:lang w:eastAsia="zh-CN"/>
        </w:rPr>
      </w:pPr>
    </w:p>
    <w:p w14:paraId="12CC5FBE" w14:textId="77777777" w:rsidR="00AB3CEC" w:rsidRPr="00B07EFF" w:rsidRDefault="00AB3CEC" w:rsidP="00B07EFF">
      <w:pPr>
        <w:suppressAutoHyphens/>
        <w:spacing w:after="0" w:line="240" w:lineRule="auto"/>
        <w:rPr>
          <w:rFonts w:ascii="Calibri" w:eastAsia="Times New Roman" w:hAnsi="Calibri" w:cs="Calibri"/>
          <w:kern w:val="2"/>
          <w:lang w:eastAsia="zh-CN"/>
        </w:rPr>
      </w:pPr>
    </w:p>
    <w:p w14:paraId="4C0436F3" w14:textId="77777777" w:rsidR="001624A5" w:rsidRPr="00AB0B95" w:rsidRDefault="001624A5" w:rsidP="001624A5">
      <w:pPr>
        <w:spacing w:after="0"/>
        <w:jc w:val="center"/>
        <w:rPr>
          <w:rFonts w:eastAsia="Times New Roman" w:cs="Calibri"/>
          <w:b/>
        </w:rPr>
      </w:pPr>
      <w:r w:rsidRPr="00AB0B95">
        <w:rPr>
          <w:rFonts w:eastAsia="Calibri" w:cs="Calibri"/>
          <w:b/>
        </w:rPr>
        <w:t>UMOWA POWIERZENIA PRZETWARZANIA DANYCH OSOBOWYCH</w:t>
      </w:r>
    </w:p>
    <w:p w14:paraId="58BCE5F0" w14:textId="7E1AA220" w:rsidR="001624A5" w:rsidRPr="00AB0B95" w:rsidRDefault="001624A5" w:rsidP="001624A5">
      <w:pPr>
        <w:widowControl w:val="0"/>
        <w:spacing w:after="0" w:line="276" w:lineRule="auto"/>
        <w:jc w:val="center"/>
        <w:rPr>
          <w:rFonts w:eastAsia="Book Antiqua" w:cs="Calibri"/>
          <w:b/>
          <w:color w:val="000000"/>
          <w:spacing w:val="9"/>
        </w:rPr>
      </w:pPr>
      <w:r w:rsidRPr="00AB0B95">
        <w:rPr>
          <w:rFonts w:eastAsia="Book Antiqua" w:cs="Calibri"/>
          <w:color w:val="000000"/>
          <w:spacing w:val="9"/>
        </w:rPr>
        <w:t>stanowiąca uzupełnienie</w:t>
      </w:r>
      <w:r w:rsidRPr="00AB0B95">
        <w:rPr>
          <w:rFonts w:eastAsia="Book Antiqua" w:cs="Calibri"/>
          <w:b/>
          <w:color w:val="000000"/>
          <w:spacing w:val="9"/>
        </w:rPr>
        <w:t xml:space="preserve"> </w:t>
      </w:r>
      <w:r w:rsidRPr="00AB0B95">
        <w:rPr>
          <w:rFonts w:eastAsia="Book Antiqua" w:cs="Calibri"/>
          <w:color w:val="000000"/>
          <w:spacing w:val="9"/>
        </w:rPr>
        <w:t>Umowy nr …./202</w:t>
      </w:r>
      <w:r w:rsidR="001264BF">
        <w:rPr>
          <w:rFonts w:eastAsia="Book Antiqua" w:cs="Calibri"/>
          <w:color w:val="000000"/>
          <w:spacing w:val="9"/>
        </w:rPr>
        <w:t>5</w:t>
      </w:r>
      <w:r w:rsidRPr="00AB0B95">
        <w:rPr>
          <w:rFonts w:eastAsia="Book Antiqua" w:cs="Calibri"/>
          <w:color w:val="000000"/>
          <w:spacing w:val="9"/>
        </w:rPr>
        <w:t>/ZP z dnia ……….. 202</w:t>
      </w:r>
      <w:r w:rsidR="001264BF">
        <w:rPr>
          <w:rFonts w:eastAsia="Book Antiqua" w:cs="Calibri"/>
          <w:color w:val="000000"/>
          <w:spacing w:val="9"/>
        </w:rPr>
        <w:t>5</w:t>
      </w:r>
      <w:r w:rsidRPr="00AB0B95">
        <w:rPr>
          <w:rFonts w:eastAsia="Book Antiqua" w:cs="Calibri"/>
          <w:color w:val="000000"/>
          <w:spacing w:val="9"/>
        </w:rPr>
        <w:t xml:space="preserve"> roku</w:t>
      </w:r>
    </w:p>
    <w:p w14:paraId="61CE03F9" w14:textId="5D09DF99" w:rsidR="001624A5" w:rsidRPr="00AB0B95" w:rsidRDefault="001624A5" w:rsidP="001624A5">
      <w:pPr>
        <w:widowControl w:val="0"/>
        <w:spacing w:after="0" w:line="276" w:lineRule="auto"/>
        <w:jc w:val="center"/>
        <w:rPr>
          <w:rFonts w:eastAsia="Book Antiqua" w:cs="Calibri"/>
          <w:color w:val="000000"/>
          <w:spacing w:val="9"/>
        </w:rPr>
      </w:pPr>
      <w:r w:rsidRPr="00AB0B95">
        <w:rPr>
          <w:rFonts w:eastAsia="Book Antiqua" w:cs="Calibri"/>
          <w:color w:val="000000"/>
          <w:spacing w:val="9"/>
        </w:rPr>
        <w:t>zawarta w dniu …………. 202</w:t>
      </w:r>
      <w:r w:rsidR="001264BF">
        <w:rPr>
          <w:rFonts w:eastAsia="Book Antiqua" w:cs="Calibri"/>
          <w:color w:val="000000"/>
          <w:spacing w:val="9"/>
        </w:rPr>
        <w:t>5</w:t>
      </w:r>
      <w:r w:rsidRPr="00AB0B95">
        <w:rPr>
          <w:rFonts w:eastAsia="Book Antiqua" w:cs="Calibri"/>
          <w:color w:val="000000"/>
          <w:spacing w:val="9"/>
        </w:rPr>
        <w:t xml:space="preserve"> r. w Pile</w:t>
      </w:r>
    </w:p>
    <w:p w14:paraId="377B54DA" w14:textId="77777777" w:rsidR="001624A5" w:rsidRPr="00AB0B95" w:rsidRDefault="001624A5" w:rsidP="001624A5">
      <w:pPr>
        <w:widowControl w:val="0"/>
        <w:spacing w:after="0" w:line="276" w:lineRule="auto"/>
        <w:jc w:val="center"/>
        <w:rPr>
          <w:rFonts w:eastAsia="Book Antiqua" w:cs="Calibri"/>
          <w:color w:val="000000"/>
          <w:spacing w:val="9"/>
        </w:rPr>
      </w:pPr>
    </w:p>
    <w:p w14:paraId="11731088" w14:textId="77777777" w:rsidR="001624A5" w:rsidRPr="00AB0B95" w:rsidRDefault="001624A5" w:rsidP="001624A5">
      <w:pPr>
        <w:widowControl w:val="0"/>
        <w:spacing w:after="0" w:line="276" w:lineRule="auto"/>
        <w:rPr>
          <w:rFonts w:eastAsia="Book Antiqua" w:cs="Calibri"/>
          <w:color w:val="000000"/>
          <w:spacing w:val="9"/>
        </w:rPr>
      </w:pPr>
      <w:r w:rsidRPr="00AB0B95">
        <w:rPr>
          <w:rFonts w:eastAsia="Calibri" w:cs="Calibri"/>
        </w:rPr>
        <w:t>zwana dalej „Umową powierzenia”</w:t>
      </w:r>
    </w:p>
    <w:p w14:paraId="064DE303" w14:textId="77777777" w:rsidR="001624A5" w:rsidRPr="00AB0B95" w:rsidRDefault="001624A5" w:rsidP="001624A5">
      <w:pPr>
        <w:spacing w:after="0" w:line="276" w:lineRule="auto"/>
        <w:rPr>
          <w:rFonts w:eastAsia="Times New Roman" w:cs="Calibri"/>
        </w:rPr>
      </w:pPr>
      <w:r w:rsidRPr="00AB0B95">
        <w:rPr>
          <w:rFonts w:eastAsia="Calibri" w:cs="Calibri"/>
        </w:rPr>
        <w:t>pomiędzy:</w:t>
      </w:r>
    </w:p>
    <w:p w14:paraId="750AA701" w14:textId="77777777" w:rsidR="001624A5" w:rsidRPr="00AB0B95" w:rsidRDefault="001624A5" w:rsidP="001624A5">
      <w:pPr>
        <w:spacing w:after="0" w:line="276" w:lineRule="auto"/>
        <w:rPr>
          <w:rFonts w:eastAsia="Calibri" w:cs="Calibri"/>
          <w:b/>
          <w:i/>
        </w:rPr>
      </w:pPr>
      <w:r w:rsidRPr="00AB0B95">
        <w:rPr>
          <w:rFonts w:eastAsia="Calibri" w:cs="Calibri"/>
          <w:b/>
          <w:i/>
        </w:rPr>
        <w:t>Szpitalem Specjalistycznym w Pile im. Stanisława Staszica</w:t>
      </w:r>
    </w:p>
    <w:p w14:paraId="34B5C50E" w14:textId="1D97D66B" w:rsidR="001624A5" w:rsidRPr="00AB0B95" w:rsidRDefault="001624A5" w:rsidP="001624A5">
      <w:pPr>
        <w:spacing w:after="0" w:line="276" w:lineRule="auto"/>
        <w:rPr>
          <w:rFonts w:eastAsia="Calibri" w:cs="Calibri"/>
          <w:b/>
          <w:i/>
        </w:rPr>
      </w:pPr>
      <w:r w:rsidRPr="00AB0B95">
        <w:rPr>
          <w:rFonts w:eastAsia="Calibri" w:cs="Calibri"/>
          <w:b/>
          <w:i/>
        </w:rPr>
        <w:t xml:space="preserve">64-920 Piła, ul. Rydygiera </w:t>
      </w:r>
      <w:r w:rsidR="001264BF">
        <w:rPr>
          <w:rFonts w:eastAsia="Calibri" w:cs="Calibri"/>
          <w:b/>
          <w:i/>
        </w:rPr>
        <w:t xml:space="preserve">Ludwika </w:t>
      </w:r>
      <w:r w:rsidRPr="00AB0B95">
        <w:rPr>
          <w:rFonts w:eastAsia="Calibri" w:cs="Calibri"/>
          <w:b/>
          <w:i/>
        </w:rPr>
        <w:t>1</w:t>
      </w:r>
    </w:p>
    <w:p w14:paraId="3C556EF2" w14:textId="77777777" w:rsidR="001624A5" w:rsidRPr="00AB0B95" w:rsidRDefault="001624A5" w:rsidP="001624A5">
      <w:pPr>
        <w:spacing w:after="0" w:line="276" w:lineRule="auto"/>
        <w:rPr>
          <w:rFonts w:eastAsia="Calibri" w:cs="Calibri"/>
        </w:rPr>
      </w:pPr>
      <w:r w:rsidRPr="00AB0B95">
        <w:rPr>
          <w:rFonts w:eastAsia="Calibri" w:cs="Calibri"/>
        </w:rPr>
        <w:t>wpisanym do Krajowego Rejestru Sądowego KRS 3320/1/161 poz. 0000008246 – Sąd Rejonowy Nowe Miasto i Wilda w Poznaniu, IX Wydział Gospodarczy Krajowego Rejestru Sądowego</w:t>
      </w:r>
    </w:p>
    <w:p w14:paraId="348E10FB" w14:textId="77777777" w:rsidR="001624A5" w:rsidRPr="00AB0B95" w:rsidRDefault="001624A5" w:rsidP="001624A5">
      <w:pPr>
        <w:spacing w:after="0" w:line="276" w:lineRule="auto"/>
        <w:rPr>
          <w:rFonts w:eastAsia="Calibri" w:cs="Calibri"/>
        </w:rPr>
      </w:pPr>
      <w:r w:rsidRPr="00AB0B95">
        <w:rPr>
          <w:rFonts w:eastAsia="Calibri" w:cs="Calibri"/>
        </w:rPr>
        <w:t xml:space="preserve">REGON 001261820 </w:t>
      </w:r>
      <w:r w:rsidRPr="00AB0B95">
        <w:rPr>
          <w:rFonts w:eastAsia="Calibri" w:cs="Calibri"/>
        </w:rPr>
        <w:tab/>
      </w:r>
      <w:r w:rsidRPr="00AB0B95">
        <w:rPr>
          <w:rFonts w:eastAsia="Calibri" w:cs="Calibri"/>
        </w:rPr>
        <w:tab/>
        <w:t>NIP 764-20-88-098</w:t>
      </w:r>
    </w:p>
    <w:p w14:paraId="492E4992" w14:textId="77777777" w:rsidR="001624A5" w:rsidRPr="00AB0B95" w:rsidRDefault="001624A5" w:rsidP="001624A5">
      <w:pPr>
        <w:spacing w:after="0" w:line="276" w:lineRule="auto"/>
        <w:rPr>
          <w:rFonts w:eastAsia="Calibri" w:cs="Calibri"/>
        </w:rPr>
      </w:pPr>
      <w:r w:rsidRPr="00AB0B95">
        <w:rPr>
          <w:rFonts w:eastAsia="Calibri" w:cs="Calibri"/>
        </w:rPr>
        <w:t>który reprezentuje:</w:t>
      </w:r>
    </w:p>
    <w:p w14:paraId="0FC93E75" w14:textId="77777777" w:rsidR="001624A5" w:rsidRPr="00AB0B95" w:rsidRDefault="001624A5" w:rsidP="001624A5">
      <w:pPr>
        <w:spacing w:after="0" w:line="276" w:lineRule="auto"/>
        <w:rPr>
          <w:rFonts w:eastAsia="Calibri" w:cs="Calibri"/>
          <w:b/>
          <w:bCs/>
          <w:i/>
          <w:iCs/>
        </w:rPr>
      </w:pPr>
      <w:r w:rsidRPr="00AB0B95">
        <w:rPr>
          <w:rFonts w:eastAsia="Calibri" w:cs="Calibri"/>
          <w:b/>
          <w:bCs/>
          <w:i/>
          <w:iCs/>
        </w:rPr>
        <w:t>……………………………………………….</w:t>
      </w:r>
    </w:p>
    <w:p w14:paraId="366DCEDE" w14:textId="77777777" w:rsidR="001624A5" w:rsidRPr="00AB0B95" w:rsidRDefault="001624A5" w:rsidP="001624A5">
      <w:pPr>
        <w:spacing w:after="0" w:line="276" w:lineRule="auto"/>
        <w:rPr>
          <w:rFonts w:eastAsia="Calibri" w:cs="Calibri"/>
        </w:rPr>
      </w:pPr>
      <w:r w:rsidRPr="00AB0B95">
        <w:rPr>
          <w:rFonts w:eastAsia="Calibri" w:cs="Calibri"/>
        </w:rPr>
        <w:t xml:space="preserve">zwanym dalej </w:t>
      </w:r>
      <w:r w:rsidRPr="00AB0B95">
        <w:rPr>
          <w:rFonts w:eastAsia="Calibri" w:cs="Calibri"/>
          <w:b/>
        </w:rPr>
        <w:t>„</w:t>
      </w:r>
      <w:r w:rsidRPr="00F36CCD">
        <w:rPr>
          <w:rFonts w:eastAsia="Calibri" w:cs="Calibri"/>
          <w:b/>
        </w:rPr>
        <w:t>Administrator</w:t>
      </w:r>
      <w:r w:rsidRPr="00AB0B95">
        <w:rPr>
          <w:rFonts w:eastAsia="Calibri" w:cs="Calibri"/>
          <w:b/>
        </w:rPr>
        <w:t>”</w:t>
      </w:r>
    </w:p>
    <w:p w14:paraId="2DA5F59D" w14:textId="77777777" w:rsidR="001624A5" w:rsidRPr="00AB0B95" w:rsidRDefault="001624A5" w:rsidP="001624A5">
      <w:pPr>
        <w:spacing w:after="0" w:line="276" w:lineRule="auto"/>
        <w:rPr>
          <w:rFonts w:eastAsia="Calibri" w:cs="Calibri"/>
          <w:b/>
        </w:rPr>
      </w:pPr>
      <w:r w:rsidRPr="00AB0B95">
        <w:rPr>
          <w:rFonts w:eastAsia="Calibri" w:cs="Calibri"/>
          <w:b/>
        </w:rPr>
        <w:t>a</w:t>
      </w:r>
    </w:p>
    <w:p w14:paraId="52CC4F24" w14:textId="77777777" w:rsidR="001624A5" w:rsidRPr="00AB0B95" w:rsidRDefault="001624A5" w:rsidP="001624A5">
      <w:pPr>
        <w:spacing w:after="0" w:line="276" w:lineRule="auto"/>
        <w:rPr>
          <w:rFonts w:eastAsia="Calibri" w:cs="Calibri"/>
          <w:b/>
          <w:i/>
        </w:rPr>
      </w:pPr>
      <w:r w:rsidRPr="00AB0B95">
        <w:rPr>
          <w:rFonts w:eastAsia="Calibri" w:cs="Calibri"/>
          <w:b/>
          <w:i/>
        </w:rPr>
        <w:t>………………………</w:t>
      </w:r>
    </w:p>
    <w:p w14:paraId="03050062" w14:textId="77777777" w:rsidR="001624A5" w:rsidRPr="00AB0B95" w:rsidRDefault="001624A5" w:rsidP="001624A5">
      <w:pPr>
        <w:spacing w:after="0" w:line="276" w:lineRule="auto"/>
        <w:rPr>
          <w:rFonts w:eastAsia="Calibri" w:cs="Calibri"/>
        </w:rPr>
      </w:pPr>
      <w:r w:rsidRPr="00AB0B95">
        <w:rPr>
          <w:rFonts w:eastAsia="Calibri" w:cs="Calibri"/>
        </w:rPr>
        <w:t xml:space="preserve">wpisanym do Krajowego Rejestru Sądowego KRS ………. – Sąd Rejonowy w ………., ……..Wydział Gospodarczy Krajowego Rejestru Sądowego, </w:t>
      </w:r>
    </w:p>
    <w:p w14:paraId="71EC5D15" w14:textId="77777777" w:rsidR="001624A5" w:rsidRPr="00AB0B95" w:rsidRDefault="001624A5" w:rsidP="001624A5">
      <w:pPr>
        <w:spacing w:after="0" w:line="276" w:lineRule="auto"/>
        <w:rPr>
          <w:rFonts w:eastAsia="Calibri" w:cs="Calibri"/>
        </w:rPr>
      </w:pPr>
      <w:r w:rsidRPr="00AB0B95">
        <w:rPr>
          <w:rFonts w:eastAsia="Calibri" w:cs="Calibri"/>
        </w:rPr>
        <w:t>kapitał zakładowy w wysokości …………. zł</w:t>
      </w:r>
    </w:p>
    <w:p w14:paraId="13BBD24A" w14:textId="77777777" w:rsidR="001624A5" w:rsidRPr="00AB0B95" w:rsidRDefault="001624A5" w:rsidP="001624A5">
      <w:pPr>
        <w:spacing w:after="0" w:line="276" w:lineRule="auto"/>
        <w:rPr>
          <w:rFonts w:eastAsia="Calibri" w:cs="Calibri"/>
        </w:rPr>
      </w:pPr>
      <w:r w:rsidRPr="00AB0B95">
        <w:rPr>
          <w:rFonts w:eastAsia="Calibri" w:cs="Calibri"/>
        </w:rPr>
        <w:t>REGON ………….</w:t>
      </w:r>
      <w:r w:rsidRPr="00AB0B95">
        <w:rPr>
          <w:rFonts w:eastAsia="Calibri" w:cs="Calibri"/>
        </w:rPr>
        <w:tab/>
        <w:t>NIP ……………</w:t>
      </w:r>
    </w:p>
    <w:p w14:paraId="277F1B67" w14:textId="77777777" w:rsidR="001624A5" w:rsidRPr="00AB0B95" w:rsidRDefault="001624A5" w:rsidP="001624A5">
      <w:pPr>
        <w:spacing w:after="0" w:line="276" w:lineRule="auto"/>
        <w:rPr>
          <w:rFonts w:eastAsia="Calibri" w:cs="Calibri"/>
        </w:rPr>
      </w:pPr>
      <w:r w:rsidRPr="00AB0B95">
        <w:rPr>
          <w:rFonts w:eastAsia="Calibri" w:cs="Calibri"/>
        </w:rPr>
        <w:t>którą reprezentują:</w:t>
      </w:r>
    </w:p>
    <w:p w14:paraId="524B12F0" w14:textId="77777777" w:rsidR="001624A5" w:rsidRPr="00AB0B95" w:rsidRDefault="001624A5" w:rsidP="001624A5">
      <w:pPr>
        <w:spacing w:after="0" w:line="276" w:lineRule="auto"/>
        <w:rPr>
          <w:rFonts w:eastAsia="Calibri" w:cs="Calibri"/>
          <w:b/>
          <w:bCs/>
          <w:i/>
          <w:iCs/>
        </w:rPr>
      </w:pPr>
      <w:r w:rsidRPr="00AB0B95">
        <w:rPr>
          <w:rFonts w:eastAsia="Calibri" w:cs="Calibri"/>
          <w:b/>
          <w:i/>
        </w:rPr>
        <w:t>…………………………</w:t>
      </w:r>
    </w:p>
    <w:p w14:paraId="252256D5" w14:textId="77777777" w:rsidR="001624A5" w:rsidRPr="00AB0B95" w:rsidRDefault="001624A5" w:rsidP="001624A5">
      <w:pPr>
        <w:spacing w:after="0" w:line="276" w:lineRule="auto"/>
        <w:rPr>
          <w:rFonts w:eastAsia="Calibri" w:cs="Calibri"/>
        </w:rPr>
      </w:pPr>
      <w:r w:rsidRPr="00AB0B95">
        <w:rPr>
          <w:rFonts w:eastAsia="Calibri" w:cs="Calibri"/>
        </w:rPr>
        <w:t xml:space="preserve">zwaną dalej </w:t>
      </w:r>
      <w:r w:rsidRPr="00AB0B95">
        <w:rPr>
          <w:rFonts w:eastAsia="Calibri" w:cs="Calibri"/>
          <w:b/>
        </w:rPr>
        <w:t>„Przetwarzającym”</w:t>
      </w:r>
    </w:p>
    <w:p w14:paraId="3169F475" w14:textId="77777777" w:rsidR="001624A5" w:rsidRPr="00AB0B95" w:rsidRDefault="001624A5" w:rsidP="001624A5">
      <w:pPr>
        <w:spacing w:after="0" w:line="276" w:lineRule="auto"/>
        <w:rPr>
          <w:rFonts w:eastAsia="Calibri" w:cs="Calibri"/>
        </w:rPr>
      </w:pPr>
      <w:r w:rsidRPr="00AB0B95">
        <w:rPr>
          <w:rFonts w:eastAsia="Calibri" w:cs="Calibri"/>
        </w:rPr>
        <w:t>Strony zawierają Umowę powierzenia przetwarzania danych osobowych o treści jak poniżej.</w:t>
      </w:r>
    </w:p>
    <w:p w14:paraId="48D4067E" w14:textId="77777777" w:rsidR="001624A5" w:rsidRPr="00AB0B95" w:rsidRDefault="001624A5" w:rsidP="001624A5">
      <w:pPr>
        <w:spacing w:after="0" w:line="276" w:lineRule="auto"/>
        <w:rPr>
          <w:rFonts w:eastAsia="Calibri" w:cs="Calibri"/>
        </w:rPr>
      </w:pPr>
    </w:p>
    <w:p w14:paraId="0909EF63" w14:textId="77777777" w:rsidR="001624A5" w:rsidRPr="007B2776" w:rsidRDefault="001624A5" w:rsidP="001624A5">
      <w:pPr>
        <w:widowControl w:val="0"/>
        <w:spacing w:after="152" w:line="276" w:lineRule="auto"/>
        <w:ind w:right="160"/>
        <w:jc w:val="center"/>
        <w:outlineLvl w:val="1"/>
        <w:rPr>
          <w:rFonts w:eastAsia="Consolas" w:cs="Consolas"/>
          <w:b/>
          <w:lang w:eastAsia="pl-PL"/>
        </w:rPr>
      </w:pPr>
      <w:r w:rsidRPr="007B2776">
        <w:rPr>
          <w:rFonts w:eastAsia="Consolas" w:cs="Consolas"/>
          <w:b/>
          <w:lang w:eastAsia="pl-PL"/>
        </w:rPr>
        <w:t>§1</w:t>
      </w:r>
    </w:p>
    <w:p w14:paraId="5D3153BF" w14:textId="77777777" w:rsidR="001624A5" w:rsidRPr="007B2776" w:rsidRDefault="001624A5" w:rsidP="001624A5">
      <w:pPr>
        <w:widowControl w:val="0"/>
        <w:spacing w:after="0" w:line="276" w:lineRule="auto"/>
        <w:ind w:right="159"/>
        <w:jc w:val="center"/>
        <w:rPr>
          <w:rFonts w:eastAsia="Book Antiqua" w:cs="Book Antiqua"/>
          <w:b/>
          <w:bCs/>
          <w:lang w:eastAsia="pl-PL"/>
        </w:rPr>
      </w:pPr>
      <w:r w:rsidRPr="007B2776">
        <w:rPr>
          <w:rFonts w:eastAsia="Book Antiqua" w:cs="Book Antiqua"/>
          <w:b/>
          <w:bCs/>
          <w:lang w:eastAsia="pl-PL"/>
        </w:rPr>
        <w:t>Przedmiot przetwarzania</w:t>
      </w:r>
    </w:p>
    <w:p w14:paraId="4866BBB9"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Strony zawarły Umowę nr </w:t>
      </w:r>
      <w:r>
        <w:rPr>
          <w:rFonts w:eastAsia="Book Antiqua" w:cs="Book Antiqua"/>
          <w:lang w:eastAsia="pl-PL"/>
        </w:rPr>
        <w:t>………..</w:t>
      </w:r>
      <w:r w:rsidRPr="007B2776">
        <w:rPr>
          <w:rFonts w:eastAsia="Book Antiqua" w:cs="Book Antiqua"/>
          <w:lang w:eastAsia="pl-PL"/>
        </w:rPr>
        <w:t xml:space="preserve"> z dnia </w:t>
      </w:r>
      <w:r>
        <w:rPr>
          <w:rFonts w:eastAsia="Book Antiqua" w:cs="Book Antiqua"/>
          <w:lang w:eastAsia="pl-PL"/>
        </w:rPr>
        <w:t>………………….</w:t>
      </w:r>
      <w:r w:rsidRPr="007B2776">
        <w:rPr>
          <w:rFonts w:eastAsia="Book Antiqua" w:cs="Book Antiqua"/>
          <w:lang w:eastAsia="pl-PL"/>
        </w:rPr>
        <w:t xml:space="preserve"> r. </w:t>
      </w:r>
      <w:proofErr w:type="spellStart"/>
      <w:r w:rsidRPr="007B2776">
        <w:rPr>
          <w:rFonts w:eastAsia="Book Antiqua" w:cs="Book Antiqua"/>
          <w:lang w:val="de-DE" w:eastAsia="pl-PL"/>
        </w:rPr>
        <w:t>co</w:t>
      </w:r>
      <w:proofErr w:type="spellEnd"/>
      <w:r w:rsidRPr="007B2776">
        <w:rPr>
          <w:rFonts w:eastAsia="Book Antiqua" w:cs="Book Antiqua"/>
          <w:lang w:val="de-DE" w:eastAsia="pl-PL"/>
        </w:rPr>
        <w:t xml:space="preserve"> </w:t>
      </w:r>
      <w:proofErr w:type="spellStart"/>
      <w:r w:rsidRPr="007B2776">
        <w:rPr>
          <w:rFonts w:eastAsia="Book Antiqua" w:cs="Book Antiqua"/>
          <w:lang w:val="de-DE" w:eastAsia="pl-PL"/>
        </w:rPr>
        <w:t>powoduje</w:t>
      </w:r>
      <w:proofErr w:type="spellEnd"/>
      <w:r w:rsidRPr="007B2776">
        <w:rPr>
          <w:rFonts w:eastAsia="Book Antiqua" w:cs="Book Antiqua"/>
          <w:lang w:val="de-DE" w:eastAsia="pl-PL"/>
        </w:rPr>
        <w:t xml:space="preserve">, </w:t>
      </w:r>
      <w:proofErr w:type="spellStart"/>
      <w:r w:rsidRPr="007B2776">
        <w:rPr>
          <w:rFonts w:eastAsia="Book Antiqua" w:cs="Book Antiqua"/>
          <w:lang w:val="de-DE" w:eastAsia="pl-PL"/>
        </w:rPr>
        <w:t>że</w:t>
      </w:r>
      <w:proofErr w:type="spellEnd"/>
      <w:r w:rsidRPr="007B2776">
        <w:rPr>
          <w:rFonts w:eastAsia="Book Antiqua" w:cs="Book Antiqua"/>
          <w:lang w:val="de-DE" w:eastAsia="pl-PL"/>
        </w:rPr>
        <w:t xml:space="preserve"> w </w:t>
      </w:r>
      <w:r w:rsidRPr="007B2776">
        <w:rPr>
          <w:rFonts w:eastAsia="Book Antiqua" w:cs="Book Antiqua"/>
          <w:lang w:eastAsia="pl-PL"/>
        </w:rPr>
        <w:t>celu jej realizacji niezbędne jest powierzenie przetwarzania danych osobowych Przetwarzającemu.</w:t>
      </w:r>
    </w:p>
    <w:p w14:paraId="283C9348"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Administrator oświadcza, ze jest Administratorem danych osobowych, które powierza Przetwarzającemu do przetwarzania.</w:t>
      </w:r>
    </w:p>
    <w:p w14:paraId="36EAFA4A"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W ramach Umowy Administrator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r w:rsidRPr="007B2776">
        <w:rPr>
          <w:rFonts w:eastAsia="Book Antiqua" w:cs="Book Antiqua"/>
          <w:lang w:val="de-DE" w:eastAsia="pl-PL"/>
        </w:rPr>
        <w:t xml:space="preserve"> </w:t>
      </w:r>
    </w:p>
    <w:p w14:paraId="6F90A725"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Dane osobowe przetwarzane będą przez Przetwarzającego wyłącznie w zakresie i celu niezbędnym do należytego wykonania przez Przetwarzającego Umowy podstawowej.</w:t>
      </w:r>
    </w:p>
    <w:p w14:paraId="1B693479"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 xml:space="preserve">Administrator powierza Przetwarzającemu przetwarzanie danych osobowych wyłącznie w zakresie i celu określonym w niniejszej Umowie. Jakiekolwiek przetwarzanie danych osobowych, o których mowa w Umowie poza tym zakresem i celem będzie działaniem wbrew upoważnieniu Administratora. </w:t>
      </w:r>
    </w:p>
    <w:p w14:paraId="2E0ECD84"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Przetwarzający będzie przetwarzał powierzone dane osobowe, na podstawie Umowy powierzenia, w tym dane szczególnej kategorii zapisane w programach wymienionych w § 2 pkt 2 dot. pacjentów, osób upoważnionych przez pacjentów i personelu szpitala i ich rodzin, kontrahentów, osób odbywających naukę zawodu.</w:t>
      </w:r>
    </w:p>
    <w:p w14:paraId="08EF0657" w14:textId="77777777" w:rsidR="001624A5" w:rsidRPr="007B2776" w:rsidRDefault="001624A5" w:rsidP="00D77639">
      <w:pPr>
        <w:widowControl w:val="0"/>
        <w:numPr>
          <w:ilvl w:val="0"/>
          <w:numId w:val="18"/>
        </w:numPr>
        <w:tabs>
          <w:tab w:val="left" w:pos="426"/>
        </w:tabs>
        <w:spacing w:after="0" w:line="276" w:lineRule="auto"/>
        <w:ind w:left="426" w:right="20" w:hanging="426"/>
        <w:jc w:val="both"/>
        <w:rPr>
          <w:rFonts w:eastAsia="Book Antiqua" w:cs="Book Antiqua"/>
          <w:lang w:val="de-DE" w:eastAsia="pl-PL"/>
        </w:rPr>
      </w:pPr>
      <w:r w:rsidRPr="007B2776">
        <w:rPr>
          <w:rFonts w:eastAsia="Book Antiqua" w:cs="Book Antiqua"/>
          <w:lang w:eastAsia="pl-PL"/>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396D54BA" w14:textId="77777777" w:rsidR="00D77639" w:rsidRDefault="00D77639" w:rsidP="001624A5">
      <w:pPr>
        <w:spacing w:after="0" w:line="276" w:lineRule="auto"/>
        <w:jc w:val="center"/>
        <w:rPr>
          <w:b/>
          <w:lang w:eastAsia="pl-PL"/>
        </w:rPr>
      </w:pPr>
    </w:p>
    <w:p w14:paraId="7C97E991" w14:textId="77777777" w:rsidR="00D77639" w:rsidRDefault="00D77639" w:rsidP="001624A5">
      <w:pPr>
        <w:spacing w:after="0" w:line="276" w:lineRule="auto"/>
        <w:jc w:val="center"/>
        <w:rPr>
          <w:b/>
          <w:lang w:eastAsia="pl-PL"/>
        </w:rPr>
      </w:pPr>
    </w:p>
    <w:p w14:paraId="6D32093F" w14:textId="77777777" w:rsidR="00D77639" w:rsidRDefault="00D77639" w:rsidP="001624A5">
      <w:pPr>
        <w:spacing w:after="0" w:line="276" w:lineRule="auto"/>
        <w:jc w:val="center"/>
        <w:rPr>
          <w:b/>
          <w:lang w:eastAsia="pl-PL"/>
        </w:rPr>
      </w:pPr>
    </w:p>
    <w:p w14:paraId="3BB6891C" w14:textId="6AE84F2B" w:rsidR="001624A5" w:rsidRPr="007B2776" w:rsidRDefault="001624A5" w:rsidP="001624A5">
      <w:pPr>
        <w:spacing w:after="0" w:line="276" w:lineRule="auto"/>
        <w:jc w:val="center"/>
        <w:rPr>
          <w:b/>
          <w:lang w:eastAsia="pl-PL"/>
        </w:rPr>
      </w:pPr>
      <w:r w:rsidRPr="007B2776">
        <w:rPr>
          <w:b/>
          <w:lang w:eastAsia="pl-PL"/>
        </w:rPr>
        <w:t>§ 2</w:t>
      </w:r>
    </w:p>
    <w:p w14:paraId="64B6D235" w14:textId="77777777" w:rsidR="001624A5" w:rsidRPr="007B2776" w:rsidRDefault="001624A5" w:rsidP="001624A5">
      <w:pPr>
        <w:spacing w:after="0" w:line="276" w:lineRule="auto"/>
        <w:jc w:val="center"/>
        <w:rPr>
          <w:b/>
          <w:lang w:eastAsia="pl-PL"/>
        </w:rPr>
      </w:pPr>
      <w:r w:rsidRPr="007B2776">
        <w:rPr>
          <w:b/>
          <w:lang w:eastAsia="pl-PL"/>
        </w:rPr>
        <w:t>Zasady przetwarzania danych</w:t>
      </w:r>
    </w:p>
    <w:p w14:paraId="54AB2FB1" w14:textId="1DA04F29" w:rsidR="001624A5" w:rsidRPr="007B2776" w:rsidRDefault="001624A5" w:rsidP="00D77639">
      <w:pPr>
        <w:numPr>
          <w:ilvl w:val="0"/>
          <w:numId w:val="31"/>
        </w:numPr>
        <w:spacing w:after="0" w:line="276" w:lineRule="auto"/>
        <w:ind w:left="284" w:hanging="284"/>
        <w:jc w:val="both"/>
        <w:rPr>
          <w:lang w:eastAsia="pl-PL"/>
        </w:rPr>
      </w:pPr>
      <w:r w:rsidRPr="007B2776">
        <w:rPr>
          <w:lang w:eastAsia="pl-PL"/>
        </w:rPr>
        <w:t xml:space="preserve">Dane osobowe w zależności od potrzeb będą przetwarzane przez Przetwarzającego w siedzibie Zamawiającego.  </w:t>
      </w:r>
      <w:r w:rsidRPr="007B2776">
        <w:rPr>
          <w:bCs/>
          <w:lang w:eastAsia="pl-PL"/>
        </w:rPr>
        <w:t xml:space="preserve">Po wykonaniu czynności serwisowych, </w:t>
      </w:r>
      <w:r w:rsidRPr="007B2776">
        <w:rPr>
          <w:lang w:eastAsia="pl-PL"/>
        </w:rPr>
        <w:t>o których</w:t>
      </w:r>
      <w:r w:rsidRPr="007B2776">
        <w:rPr>
          <w:bCs/>
          <w:lang w:eastAsia="pl-PL"/>
        </w:rPr>
        <w:t xml:space="preserve"> mowa w § 1 ust. 1 niniejszej Umowy powierzenia, </w:t>
      </w:r>
      <w:r w:rsidRPr="007B2776">
        <w:rPr>
          <w:lang w:eastAsia="pl-PL"/>
        </w:rPr>
        <w:t xml:space="preserve">Przetwarzający </w:t>
      </w:r>
      <w:r w:rsidRPr="007B2776">
        <w:rPr>
          <w:bCs/>
          <w:lang w:eastAsia="pl-PL"/>
        </w:rPr>
        <w:t>niezwłocznie, zobowiązuje się usunąć wszelkie dane osobowe, których przetwarzanie zostało mu powierzone, w</w:t>
      </w:r>
      <w:r w:rsidR="001264BF">
        <w:rPr>
          <w:bCs/>
          <w:lang w:eastAsia="pl-PL"/>
        </w:rPr>
        <w:t> </w:t>
      </w:r>
      <w:r w:rsidRPr="007B2776">
        <w:rPr>
          <w:bCs/>
          <w:lang w:eastAsia="pl-PL"/>
        </w:rPr>
        <w:t xml:space="preserve">tym skutecznie usunąć je również z nośników elektronicznych pozostających w dyspozycji </w:t>
      </w:r>
      <w:r w:rsidRPr="007B2776">
        <w:rPr>
          <w:lang w:eastAsia="pl-PL"/>
        </w:rPr>
        <w:t>Przetwarzającego</w:t>
      </w:r>
      <w:r w:rsidRPr="007B2776">
        <w:rPr>
          <w:bCs/>
          <w:lang w:eastAsia="pl-PL"/>
        </w:rPr>
        <w:t>.</w:t>
      </w:r>
    </w:p>
    <w:p w14:paraId="46517D7B" w14:textId="77777777" w:rsidR="001624A5" w:rsidRPr="007B2776" w:rsidRDefault="001624A5" w:rsidP="00D77639">
      <w:pPr>
        <w:numPr>
          <w:ilvl w:val="0"/>
          <w:numId w:val="31"/>
        </w:numPr>
        <w:spacing w:after="0" w:line="276" w:lineRule="auto"/>
        <w:ind w:left="284" w:hanging="284"/>
        <w:jc w:val="both"/>
        <w:rPr>
          <w:lang w:eastAsia="pl-PL"/>
        </w:rPr>
      </w:pPr>
      <w:r w:rsidRPr="007B2776">
        <w:rPr>
          <w:lang w:eastAsia="pl-PL"/>
        </w:rPr>
        <w:t xml:space="preserve">Przetwarzający będzie przetwarzał, powierzone na podstawie Umowy następujące rodzaje danych osobowych </w:t>
      </w:r>
    </w:p>
    <w:p w14:paraId="3F47ABE7" w14:textId="77777777" w:rsidR="001624A5" w:rsidRPr="007B2776" w:rsidRDefault="001624A5" w:rsidP="001264BF">
      <w:pPr>
        <w:spacing w:after="0" w:line="276" w:lineRule="auto"/>
        <w:ind w:left="284"/>
        <w:jc w:val="both"/>
        <w:rPr>
          <w:lang w:eastAsia="pl-PL"/>
        </w:rPr>
      </w:pPr>
      <w:r w:rsidRPr="007B2776">
        <w:rPr>
          <w:lang w:eastAsia="pl-PL"/>
        </w:rPr>
        <w:t>a) Klienci (pacjenci) Administratora: imię, drugie imię i nazwisko, płeć, nazwisko rodowe, data i miejsce urodzenia, data śmierci, obywatelstwo, imię ojca i matki, stan cywilny, numer i seria dowodu osobistego, pesel, NIP, numer identyfikacji w UE, dane adresowe, telefon, e-mail, ubezpieczyciel/płatnik NFZ, informacja o stanie zdrowie, dokumentacja medyczna, nałogi, zawód ojca i matki, stanowisko pracy, wykształcenie, stopień pokrewieństwa, przynależność wyznaniowa, nazwa zakładu pracy, inne.</w:t>
      </w:r>
    </w:p>
    <w:p w14:paraId="3B9A9D0D" w14:textId="4CA19CC2" w:rsidR="001624A5" w:rsidRPr="007B2776" w:rsidRDefault="001624A5" w:rsidP="001264BF">
      <w:pPr>
        <w:spacing w:after="0" w:line="276" w:lineRule="auto"/>
        <w:ind w:left="284"/>
        <w:jc w:val="both"/>
        <w:rPr>
          <w:lang w:eastAsia="pl-PL"/>
        </w:rPr>
      </w:pPr>
      <w:r w:rsidRPr="007B2776">
        <w:rPr>
          <w:lang w:eastAsia="pl-PL"/>
        </w:rPr>
        <w:t xml:space="preserve">b) Personel Administratora: </w:t>
      </w:r>
      <w:r w:rsidR="001264BF" w:rsidRPr="001264BF">
        <w:rPr>
          <w:lang w:eastAsia="pl-PL"/>
        </w:rPr>
        <w:t>imię i nazwisko, nazwa, telefon, NIP, dane adresowe, adres e-mail, płeć, imię ojca, imię matki, nazwisko rodowe, pesel, nr i info o dowodzie osobistym / paszporcie, obywatelstwo, stan cywilny, miejsce urodzenia, data urodzenia, adres zamieszkania, adres zameldowania, adres do korespondencji, urząd skarbowy; imię dzieci, nazwiska dzieci, data urodzenia dzieci, adres dzieci, pesel dzieci, adres męża (żony), nazwa banku, numer rachunku bankowego, informacja o niepełnosprawności, informacja o schorzeniach kwalifikowanych ZUS, informacje o rencie i emeryturze, informacja o niezdolności do pracy lub samo egzystencji, informacja o historii zatrudnienia i wykształcenia, informacja o dochodach pracownika, informacja dot. przebiegu służby wojskowej, informacja o wynikach badań lekarskich, informacja o statusie materialnym, informacja o</w:t>
      </w:r>
      <w:r w:rsidR="001264BF">
        <w:rPr>
          <w:lang w:eastAsia="pl-PL"/>
        </w:rPr>
        <w:t> </w:t>
      </w:r>
      <w:r w:rsidR="001264BF" w:rsidRPr="001264BF">
        <w:rPr>
          <w:lang w:eastAsia="pl-PL"/>
        </w:rPr>
        <w:t>uprawnieniach, informacja o wypadkach z protokołem, informacja o alimentach i zajęciach komorniczych</w:t>
      </w:r>
    </w:p>
    <w:p w14:paraId="3587D749" w14:textId="77777777" w:rsidR="001624A5" w:rsidRPr="007B2776" w:rsidRDefault="001624A5" w:rsidP="001264BF">
      <w:pPr>
        <w:spacing w:after="0" w:line="276" w:lineRule="auto"/>
        <w:ind w:left="284"/>
        <w:jc w:val="both"/>
        <w:rPr>
          <w:lang w:eastAsia="pl-PL"/>
        </w:rPr>
      </w:pPr>
      <w:r w:rsidRPr="007B2776">
        <w:rPr>
          <w:lang w:eastAsia="pl-PL"/>
        </w:rPr>
        <w:t>c) Kontrahenci Administratora: imię i nazwisko, nazwa, telefon, NIP, dane adresowe, adres e- mail.</w:t>
      </w:r>
    </w:p>
    <w:p w14:paraId="375AE403" w14:textId="77777777" w:rsidR="001624A5" w:rsidRPr="007B2776" w:rsidRDefault="001624A5" w:rsidP="00D77639">
      <w:pPr>
        <w:numPr>
          <w:ilvl w:val="0"/>
          <w:numId w:val="31"/>
        </w:numPr>
        <w:spacing w:after="0" w:line="276" w:lineRule="auto"/>
        <w:ind w:left="284" w:hanging="284"/>
        <w:jc w:val="both"/>
        <w:rPr>
          <w:lang w:eastAsia="pl-PL"/>
        </w:rPr>
      </w:pPr>
      <w:r w:rsidRPr="007B2776">
        <w:rPr>
          <w:rFonts w:eastAsia="Calibri"/>
          <w:lang w:eastAsia="pl-PL"/>
        </w:rPr>
        <w:t> </w:t>
      </w:r>
      <w:r w:rsidRPr="007B2776">
        <w:rPr>
          <w:lang w:eastAsia="pl-PL"/>
        </w:rPr>
        <w:t>Do wykonania usług serwisowych mogą być dopuszczeni jedynie ci pracownicy Przetwarzającego, którzy posiadają imienne upoważnienia do przetwarzania danych osobowych. Pod pojęciem „pracownika” rozumie się osobę świadczącą pracę na podstawie stosunku pracy lub stosunku cywilnoprawnego.</w:t>
      </w:r>
    </w:p>
    <w:p w14:paraId="34EA0E6C" w14:textId="77777777" w:rsidR="001624A5" w:rsidRPr="007B2776" w:rsidRDefault="001624A5" w:rsidP="00D77639">
      <w:pPr>
        <w:numPr>
          <w:ilvl w:val="0"/>
          <w:numId w:val="31"/>
        </w:numPr>
        <w:spacing w:after="0" w:line="276" w:lineRule="auto"/>
        <w:ind w:left="284" w:hanging="284"/>
        <w:jc w:val="both"/>
        <w:rPr>
          <w:lang w:eastAsia="pl-PL"/>
        </w:rPr>
      </w:pPr>
      <w:r w:rsidRPr="007B2776">
        <w:rPr>
          <w:rFonts w:eastAsia="Calibri"/>
          <w:lang w:eastAsia="pl-PL"/>
        </w:rPr>
        <w:t> </w:t>
      </w:r>
      <w:r w:rsidRPr="007B2776">
        <w:rPr>
          <w:lang w:eastAsia="pl-PL"/>
        </w:rPr>
        <w:t>Zamawiający udziela Przetwarzającemu umocowania do wydawania i odwoływania jego pracownikom imiennych upoważnień do przetwarzania danych osobowych. Upoważnienia przechowuje Przetwarzający w swojej siedzibie.</w:t>
      </w:r>
    </w:p>
    <w:p w14:paraId="12381C14" w14:textId="77777777" w:rsidR="001624A5" w:rsidRPr="007B2776" w:rsidRDefault="001624A5" w:rsidP="00D77639">
      <w:pPr>
        <w:numPr>
          <w:ilvl w:val="0"/>
          <w:numId w:val="31"/>
        </w:numPr>
        <w:spacing w:after="0" w:line="276" w:lineRule="auto"/>
        <w:ind w:left="284" w:hanging="284"/>
        <w:jc w:val="both"/>
        <w:rPr>
          <w:lang w:eastAsia="pl-PL"/>
        </w:rPr>
      </w:pPr>
      <w:r w:rsidRPr="007B2776">
        <w:rPr>
          <w:lang w:eastAsia="pl-PL"/>
        </w:rPr>
        <w:t>Przetwarzający przekazuje Administratorowi aktualny imienny wykaz osób upoważnionych do przetwarzania danych osobowych.</w:t>
      </w:r>
    </w:p>
    <w:p w14:paraId="0D99F2C0" w14:textId="77777777" w:rsidR="001624A5" w:rsidRPr="007B2776" w:rsidRDefault="001624A5" w:rsidP="00D77639">
      <w:pPr>
        <w:numPr>
          <w:ilvl w:val="0"/>
          <w:numId w:val="31"/>
        </w:numPr>
        <w:spacing w:after="0" w:line="276" w:lineRule="auto"/>
        <w:ind w:left="284" w:hanging="284"/>
        <w:jc w:val="both"/>
        <w:rPr>
          <w:lang w:eastAsia="pl-PL"/>
        </w:rPr>
      </w:pPr>
      <w:r w:rsidRPr="007B2776">
        <w:rPr>
          <w:lang w:eastAsia="pl-PL"/>
        </w:rPr>
        <w:t>Wszelkie decyzje dotyczące przetwarzania danych osobowych, odbiegających od ustaleń zawartych w niniejszej umowie, powinny być przekazywane drugiej stronie w formie pisemnej pod rygorem ich nieważności.</w:t>
      </w:r>
    </w:p>
    <w:p w14:paraId="66026E2A" w14:textId="77777777" w:rsidR="001624A5" w:rsidRPr="007B2776" w:rsidRDefault="001624A5" w:rsidP="001624A5">
      <w:pPr>
        <w:spacing w:after="0" w:line="276" w:lineRule="auto"/>
        <w:jc w:val="center"/>
        <w:rPr>
          <w:b/>
          <w:lang w:eastAsia="pl-PL"/>
        </w:rPr>
      </w:pPr>
      <w:r w:rsidRPr="007B2776">
        <w:rPr>
          <w:b/>
          <w:lang w:eastAsia="pl-PL"/>
        </w:rPr>
        <w:t>§ 3</w:t>
      </w:r>
    </w:p>
    <w:p w14:paraId="064926DD" w14:textId="77777777" w:rsidR="001624A5" w:rsidRPr="007B2776" w:rsidRDefault="001624A5" w:rsidP="001624A5">
      <w:pPr>
        <w:spacing w:after="0" w:line="276" w:lineRule="auto"/>
        <w:jc w:val="center"/>
        <w:rPr>
          <w:b/>
          <w:lang w:eastAsia="pl-PL"/>
        </w:rPr>
      </w:pPr>
      <w:r w:rsidRPr="007B2776">
        <w:rPr>
          <w:b/>
          <w:lang w:eastAsia="pl-PL"/>
        </w:rPr>
        <w:t>Zabezpieczenie przetwarzanych danych osobowych</w:t>
      </w:r>
    </w:p>
    <w:p w14:paraId="3F64AB73" w14:textId="77777777" w:rsidR="001624A5" w:rsidRPr="007B2776" w:rsidRDefault="001624A5" w:rsidP="00D77639">
      <w:pPr>
        <w:widowControl w:val="0"/>
        <w:numPr>
          <w:ilvl w:val="0"/>
          <w:numId w:val="19"/>
        </w:numPr>
        <w:spacing w:after="0" w:line="276" w:lineRule="auto"/>
        <w:ind w:left="720" w:right="20" w:hanging="360"/>
        <w:jc w:val="both"/>
        <w:rPr>
          <w:rFonts w:eastAsia="Book Antiqua" w:cs="Book Antiqua"/>
          <w:lang w:eastAsia="pl-PL"/>
        </w:rPr>
      </w:pPr>
      <w:r w:rsidRPr="007B2776">
        <w:rPr>
          <w:rFonts w:eastAsia="Book Antiqua" w:cs="Book Antiqua"/>
          <w:lang w:eastAsia="pl-PL"/>
        </w:rPr>
        <w:t>Przetwarzający oświadcza, ze podejmie środki zabezpieczające, wymagane na mocy art. 32 RODO, zgodnie z art. 28 ust. 3 lit. c RODO.</w:t>
      </w:r>
    </w:p>
    <w:p w14:paraId="14123957" w14:textId="77777777" w:rsidR="001624A5" w:rsidRPr="007B2776" w:rsidRDefault="001624A5" w:rsidP="00D77639">
      <w:pPr>
        <w:widowControl w:val="0"/>
        <w:numPr>
          <w:ilvl w:val="0"/>
          <w:numId w:val="19"/>
        </w:numPr>
        <w:spacing w:after="0" w:line="276" w:lineRule="auto"/>
        <w:ind w:left="720" w:right="20" w:hanging="360"/>
        <w:jc w:val="both"/>
        <w:rPr>
          <w:rFonts w:eastAsia="Book Antiqua" w:cs="Book Antiqua"/>
          <w:lang w:eastAsia="pl-PL"/>
        </w:rPr>
      </w:pPr>
      <w:r w:rsidRPr="007B2776">
        <w:rPr>
          <w:rFonts w:eastAsia="Book Antiqua" w:cs="Book Antiqua"/>
          <w:lang w:eastAsia="pl-PL"/>
        </w:rPr>
        <w:t xml:space="preserve">Przetwarzający oświadcza, ze uwzględniając stan wiedzy technicznej, koszt wdrażania oraz </w:t>
      </w:r>
      <w:r w:rsidRPr="007B2776">
        <w:rPr>
          <w:rFonts w:eastAsia="Book Antiqua" w:cs="Book Antiqua"/>
          <w:bCs/>
          <w:lang w:eastAsia="pl-PL"/>
        </w:rPr>
        <w:t>charakter</w:t>
      </w:r>
      <w:r w:rsidRPr="007B2776">
        <w:rPr>
          <w:rFonts w:eastAsia="Book Antiqua" w:cs="Book Antiqua"/>
          <w:b/>
          <w:bCs/>
          <w:lang w:eastAsia="pl-PL"/>
        </w:rPr>
        <w:t xml:space="preserve">, </w:t>
      </w:r>
      <w:r w:rsidRPr="007B2776">
        <w:rPr>
          <w:rFonts w:eastAsia="Book Antiqua" w:cs="Book Antiqua"/>
          <w:lang w:eastAsia="pl-PL"/>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1A2E7AED" w14:textId="77777777" w:rsidR="001624A5" w:rsidRPr="007B2776" w:rsidRDefault="001624A5" w:rsidP="00D77639">
      <w:pPr>
        <w:widowControl w:val="0"/>
        <w:numPr>
          <w:ilvl w:val="0"/>
          <w:numId w:val="20"/>
        </w:numPr>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prowadzi dokumentacją opisującą sposób przetwarzania danych osobowych,</w:t>
      </w:r>
    </w:p>
    <w:p w14:paraId="042E920B" w14:textId="77777777" w:rsidR="001624A5" w:rsidRPr="007B2776" w:rsidRDefault="001624A5" w:rsidP="00D77639">
      <w:pPr>
        <w:widowControl w:val="0"/>
        <w:numPr>
          <w:ilvl w:val="0"/>
          <w:numId w:val="20"/>
        </w:numPr>
        <w:shd w:val="clear" w:color="auto" w:fill="FFFFFF"/>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szczególności szyfruje Powierzone Dane,</w:t>
      </w:r>
    </w:p>
    <w:p w14:paraId="09A56F77" w14:textId="77777777" w:rsidR="001624A5" w:rsidRPr="007B2776" w:rsidRDefault="001624A5" w:rsidP="00D77639">
      <w:pPr>
        <w:widowControl w:val="0"/>
        <w:numPr>
          <w:ilvl w:val="0"/>
          <w:numId w:val="20"/>
        </w:numPr>
        <w:tabs>
          <w:tab w:val="num" w:pos="900"/>
        </w:tabs>
        <w:spacing w:after="0" w:line="276" w:lineRule="auto"/>
        <w:ind w:left="900"/>
        <w:jc w:val="both"/>
        <w:rPr>
          <w:rFonts w:eastAsia="Book Antiqua" w:cs="Book Antiqua"/>
          <w:lang w:eastAsia="pl-PL"/>
        </w:rPr>
      </w:pPr>
      <w:r w:rsidRPr="007B2776">
        <w:rPr>
          <w:rFonts w:eastAsia="Book Antiqua" w:cs="Book Antiqua"/>
          <w:lang w:eastAsia="pl-PL"/>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2" w:name="_Toc119074863"/>
    </w:p>
    <w:p w14:paraId="1367F636" w14:textId="77777777" w:rsidR="001264BF" w:rsidRDefault="001264BF" w:rsidP="001624A5">
      <w:pPr>
        <w:widowControl w:val="0"/>
        <w:spacing w:after="158" w:line="276" w:lineRule="auto"/>
        <w:ind w:right="220"/>
        <w:jc w:val="center"/>
        <w:outlineLvl w:val="1"/>
        <w:rPr>
          <w:rFonts w:eastAsia="Consolas" w:cs="Consolas"/>
          <w:b/>
          <w:lang w:eastAsia="pl-PL"/>
        </w:rPr>
      </w:pPr>
      <w:bookmarkStart w:id="3" w:name="bookmark2"/>
    </w:p>
    <w:p w14:paraId="2AB1D5F0" w14:textId="6F07A593" w:rsidR="001624A5" w:rsidRPr="007B2776" w:rsidRDefault="001624A5" w:rsidP="001624A5">
      <w:pPr>
        <w:widowControl w:val="0"/>
        <w:spacing w:after="158" w:line="276" w:lineRule="auto"/>
        <w:ind w:right="220"/>
        <w:jc w:val="center"/>
        <w:outlineLvl w:val="1"/>
        <w:rPr>
          <w:rFonts w:eastAsia="Consolas" w:cs="Consolas"/>
          <w:b/>
          <w:lang w:eastAsia="pl-PL"/>
        </w:rPr>
      </w:pPr>
      <w:r w:rsidRPr="007B2776">
        <w:rPr>
          <w:rFonts w:eastAsia="Consolas" w:cs="Consolas"/>
          <w:b/>
          <w:lang w:eastAsia="pl-PL"/>
        </w:rPr>
        <w:t>§</w:t>
      </w:r>
      <w:bookmarkEnd w:id="3"/>
      <w:r w:rsidRPr="007B2776">
        <w:rPr>
          <w:rFonts w:eastAsia="Consolas" w:cs="Consolas"/>
          <w:b/>
          <w:lang w:eastAsia="pl-PL"/>
        </w:rPr>
        <w:t>4</w:t>
      </w:r>
    </w:p>
    <w:p w14:paraId="03692A63" w14:textId="77777777" w:rsidR="001624A5" w:rsidRPr="007B2776" w:rsidRDefault="001624A5" w:rsidP="001624A5">
      <w:pPr>
        <w:widowControl w:val="0"/>
        <w:spacing w:after="0" w:line="276" w:lineRule="auto"/>
        <w:ind w:left="284" w:right="221"/>
        <w:jc w:val="center"/>
        <w:rPr>
          <w:rFonts w:eastAsia="Book Antiqua" w:cs="Book Antiqua"/>
          <w:b/>
          <w:bCs/>
          <w:lang w:eastAsia="pl-PL"/>
        </w:rPr>
      </w:pPr>
      <w:r w:rsidRPr="007B2776">
        <w:rPr>
          <w:rFonts w:eastAsia="Book Antiqua" w:cs="Book Antiqua"/>
          <w:b/>
          <w:bCs/>
          <w:lang w:eastAsia="pl-PL"/>
        </w:rPr>
        <w:t>Współdziałanie w wykonywaniu praw osób, których dane dotyczą</w:t>
      </w:r>
    </w:p>
    <w:p w14:paraId="748BD567" w14:textId="77777777" w:rsidR="001624A5" w:rsidRPr="007B2776" w:rsidRDefault="001624A5" w:rsidP="00D77639">
      <w:pPr>
        <w:widowControl w:val="0"/>
        <w:numPr>
          <w:ilvl w:val="0"/>
          <w:numId w:val="21"/>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wdroży odpowiednie środki techniczne i organizacyjne, aby móc wywiązać się z obowiązku odpowiadania na żądania osoby, której dane dotyczą, w zakresie wykonywania jej praw określonych w</w:t>
      </w:r>
      <w:r>
        <w:rPr>
          <w:rFonts w:eastAsia="Book Antiqua" w:cs="Book Antiqua"/>
          <w:lang w:eastAsia="pl-PL"/>
        </w:rPr>
        <w:t> </w:t>
      </w:r>
      <w:r w:rsidRPr="007B2776">
        <w:rPr>
          <w:rFonts w:eastAsia="Book Antiqua" w:cs="Book Antiqua"/>
          <w:lang w:eastAsia="pl-PL"/>
        </w:rPr>
        <w:t>rozdziale III RODO, w szczególności w zakresie zagwarantowania:</w:t>
      </w:r>
    </w:p>
    <w:p w14:paraId="3386CE86" w14:textId="77777777" w:rsidR="001624A5" w:rsidRPr="007B2776" w:rsidRDefault="001624A5" w:rsidP="00D77639">
      <w:pPr>
        <w:widowControl w:val="0"/>
        <w:numPr>
          <w:ilvl w:val="0"/>
          <w:numId w:val="22"/>
        </w:numPr>
        <w:spacing w:after="0" w:line="276" w:lineRule="auto"/>
        <w:jc w:val="both"/>
        <w:rPr>
          <w:rFonts w:eastAsia="Book Antiqua" w:cs="Book Antiqua"/>
          <w:lang w:eastAsia="pl-PL"/>
        </w:rPr>
      </w:pPr>
      <w:r w:rsidRPr="007B2776">
        <w:rPr>
          <w:rFonts w:eastAsia="Book Antiqua" w:cs="Book Antiqua"/>
          <w:lang w:eastAsia="pl-PL"/>
        </w:rPr>
        <w:t>prawa do wglądu do swoich danych osobowych,</w:t>
      </w:r>
    </w:p>
    <w:p w14:paraId="55ADB921" w14:textId="77777777" w:rsidR="001624A5" w:rsidRPr="007B2776" w:rsidRDefault="001624A5" w:rsidP="00D77639">
      <w:pPr>
        <w:widowControl w:val="0"/>
        <w:numPr>
          <w:ilvl w:val="0"/>
          <w:numId w:val="22"/>
        </w:numPr>
        <w:spacing w:after="0" w:line="276" w:lineRule="auto"/>
        <w:jc w:val="both"/>
        <w:rPr>
          <w:rFonts w:eastAsia="Book Antiqua" w:cs="Book Antiqua"/>
          <w:lang w:eastAsia="pl-PL"/>
        </w:rPr>
      </w:pPr>
      <w:r w:rsidRPr="007B2776">
        <w:rPr>
          <w:rFonts w:eastAsia="Book Antiqua" w:cs="Book Antiqua"/>
          <w:lang w:eastAsia="pl-PL"/>
        </w:rPr>
        <w:t>prawa do sprostowania danych,</w:t>
      </w:r>
    </w:p>
    <w:p w14:paraId="04A407A6" w14:textId="77777777" w:rsidR="001624A5" w:rsidRPr="007B2776" w:rsidRDefault="001624A5" w:rsidP="00D77639">
      <w:pPr>
        <w:widowControl w:val="0"/>
        <w:numPr>
          <w:ilvl w:val="0"/>
          <w:numId w:val="22"/>
        </w:numPr>
        <w:spacing w:after="0" w:line="276" w:lineRule="auto"/>
        <w:jc w:val="both"/>
        <w:rPr>
          <w:rFonts w:eastAsia="Book Antiqua" w:cs="Book Antiqua"/>
          <w:lang w:eastAsia="pl-PL"/>
        </w:rPr>
      </w:pPr>
      <w:r w:rsidRPr="007B2776">
        <w:rPr>
          <w:rFonts w:eastAsia="Book Antiqua" w:cs="Book Antiqua"/>
          <w:lang w:eastAsia="pl-PL"/>
        </w:rPr>
        <w:t>prawa do usunięcia danych,</w:t>
      </w:r>
    </w:p>
    <w:p w14:paraId="23C62AEC" w14:textId="77777777" w:rsidR="001624A5" w:rsidRPr="007B2776" w:rsidRDefault="001624A5" w:rsidP="00D77639">
      <w:pPr>
        <w:widowControl w:val="0"/>
        <w:numPr>
          <w:ilvl w:val="0"/>
          <w:numId w:val="22"/>
        </w:numPr>
        <w:spacing w:after="0" w:line="276" w:lineRule="auto"/>
        <w:jc w:val="both"/>
        <w:rPr>
          <w:rFonts w:eastAsia="Book Antiqua" w:cs="Book Antiqua"/>
          <w:lang w:eastAsia="pl-PL"/>
        </w:rPr>
      </w:pPr>
      <w:r w:rsidRPr="007B2776">
        <w:rPr>
          <w:rFonts w:eastAsia="Book Antiqua" w:cs="Book Antiqua"/>
          <w:lang w:eastAsia="pl-PL"/>
        </w:rPr>
        <w:t>prawa do sprzeciwu,</w:t>
      </w:r>
    </w:p>
    <w:p w14:paraId="04695B62" w14:textId="77777777" w:rsidR="001624A5" w:rsidRPr="007B2776" w:rsidRDefault="001624A5" w:rsidP="00D77639">
      <w:pPr>
        <w:widowControl w:val="0"/>
        <w:numPr>
          <w:ilvl w:val="0"/>
          <w:numId w:val="22"/>
        </w:numPr>
        <w:spacing w:after="0" w:line="276" w:lineRule="auto"/>
        <w:jc w:val="both"/>
        <w:rPr>
          <w:rFonts w:eastAsia="Book Antiqua" w:cs="Book Antiqua"/>
          <w:lang w:eastAsia="pl-PL"/>
        </w:rPr>
      </w:pPr>
      <w:r w:rsidRPr="007B2776">
        <w:rPr>
          <w:rFonts w:eastAsia="Book Antiqua" w:cs="Book Antiqua"/>
          <w:lang w:eastAsia="pl-PL"/>
        </w:rPr>
        <w:t>oraz prawa do przenoszenia danych.</w:t>
      </w:r>
    </w:p>
    <w:p w14:paraId="58E36231" w14:textId="77777777" w:rsidR="001624A5" w:rsidRPr="007B2776" w:rsidRDefault="001624A5" w:rsidP="00D77639">
      <w:pPr>
        <w:widowControl w:val="0"/>
        <w:numPr>
          <w:ilvl w:val="0"/>
          <w:numId w:val="23"/>
        </w:numPr>
        <w:spacing w:after="0" w:line="276" w:lineRule="auto"/>
        <w:ind w:left="426" w:right="23" w:hanging="426"/>
        <w:jc w:val="both"/>
        <w:rPr>
          <w:rFonts w:eastAsia="Book Antiqua" w:cs="Book Antiqua"/>
          <w:lang w:eastAsia="pl-PL"/>
        </w:rPr>
      </w:pPr>
      <w:r w:rsidRPr="007B2776">
        <w:rPr>
          <w:rFonts w:eastAsia="Book Antiqua" w:cs="Book Antiqua"/>
          <w:lang w:eastAsia="pl-PL"/>
        </w:rPr>
        <w:t>Przetwarzający zobowiązuje się do przekazywania Administratorowi żądanych przez podmiot informacji/podejmowania określonych działań niezwłocznie, ale nie później, niż w terminie 7 dni od dnia poinformowania Przetwarzającego przez Administratora o wystąpieniu do Przetwarzającego z takim wnioskiem przez podmiot danych, a także zobowiązuje się współpracować z Administratora w miarę możliwości w celu jego realizacji.</w:t>
      </w:r>
    </w:p>
    <w:p w14:paraId="263AD65B" w14:textId="77777777" w:rsidR="001624A5" w:rsidRPr="007B2776" w:rsidRDefault="001624A5" w:rsidP="001624A5">
      <w:pPr>
        <w:widowControl w:val="0"/>
        <w:spacing w:after="0" w:line="276" w:lineRule="auto"/>
        <w:ind w:right="180"/>
        <w:jc w:val="center"/>
        <w:outlineLvl w:val="2"/>
        <w:rPr>
          <w:rFonts w:eastAsia="Book Antiqua" w:cs="Book Antiqua"/>
          <w:b/>
          <w:bCs/>
          <w:lang w:eastAsia="pl-PL"/>
        </w:rPr>
      </w:pPr>
      <w:bookmarkStart w:id="4" w:name="bookmark3"/>
      <w:r w:rsidRPr="007B2776">
        <w:rPr>
          <w:rFonts w:eastAsia="Book Antiqua" w:cs="Book Antiqua"/>
          <w:b/>
          <w:bCs/>
          <w:lang w:eastAsia="pl-PL"/>
        </w:rPr>
        <w:t>§</w:t>
      </w:r>
      <w:bookmarkEnd w:id="4"/>
      <w:r w:rsidRPr="007B2776">
        <w:rPr>
          <w:rFonts w:eastAsia="Book Antiqua" w:cs="Book Antiqua"/>
          <w:b/>
          <w:bCs/>
          <w:lang w:eastAsia="pl-PL"/>
        </w:rPr>
        <w:t>5</w:t>
      </w:r>
    </w:p>
    <w:p w14:paraId="3A3E31C2" w14:textId="77777777" w:rsidR="001624A5" w:rsidRPr="007B2776" w:rsidRDefault="001624A5" w:rsidP="001624A5">
      <w:pPr>
        <w:widowControl w:val="0"/>
        <w:spacing w:after="0" w:line="276" w:lineRule="auto"/>
        <w:ind w:right="181"/>
        <w:jc w:val="center"/>
        <w:rPr>
          <w:rFonts w:eastAsia="Book Antiqua" w:cs="Book Antiqua"/>
          <w:b/>
          <w:bCs/>
          <w:lang w:eastAsia="pl-PL"/>
        </w:rPr>
      </w:pPr>
      <w:r w:rsidRPr="007B2776">
        <w:rPr>
          <w:rFonts w:eastAsia="Book Antiqua" w:cs="Book Antiqua"/>
          <w:b/>
          <w:bCs/>
          <w:lang w:eastAsia="pl-PL"/>
        </w:rPr>
        <w:t>Zarejestrowanie i zgłoszenie incydentu</w:t>
      </w:r>
    </w:p>
    <w:p w14:paraId="7F07AB00" w14:textId="77777777" w:rsidR="001624A5" w:rsidRPr="007B2776" w:rsidRDefault="001624A5" w:rsidP="00D77639">
      <w:pPr>
        <w:widowControl w:val="0"/>
        <w:numPr>
          <w:ilvl w:val="0"/>
          <w:numId w:val="24"/>
        </w:numPr>
        <w:tabs>
          <w:tab w:val="left" w:pos="426"/>
        </w:tabs>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Zgodnie z art. 28 ust. 3 lit. f RODO, Przetwarzający uczestniczy w realizacji obowiązku Administratora, określonego w art. 33 RODO, w szczególności niezwłocznie, nie później niż w ciągu 72 godzin poinformuje Inspektora Ochrony Danych lub </w:t>
      </w:r>
      <w:r w:rsidRPr="007B2776">
        <w:rPr>
          <w:rFonts w:eastAsia="Book Antiqua" w:cs="Book Antiqua"/>
          <w:iCs/>
          <w:lang w:eastAsia="pl-PL"/>
        </w:rPr>
        <w:t>osobę</w:t>
      </w:r>
      <w:r w:rsidRPr="007B2776">
        <w:rPr>
          <w:rFonts w:eastAsia="Book Antiqua" w:cs="Book Antiqua"/>
          <w:i/>
          <w:iCs/>
          <w:lang w:eastAsia="pl-PL"/>
        </w:rPr>
        <w:t xml:space="preserve"> </w:t>
      </w:r>
      <w:r w:rsidRPr="007B2776">
        <w:rPr>
          <w:rFonts w:eastAsia="Book Antiqua" w:cs="Book Antiqua"/>
          <w:lang w:eastAsia="pl-PL"/>
        </w:rPr>
        <w:t>odpowiedzialną za ochronę danych u Administratora  o jakichkolwiek przypadkach naruszenia ochrony danych osobowych tzw. incydentach wraz z:</w:t>
      </w:r>
    </w:p>
    <w:p w14:paraId="643822CC" w14:textId="77777777" w:rsidR="001624A5" w:rsidRPr="007B2776" w:rsidRDefault="001624A5" w:rsidP="001624A5">
      <w:pPr>
        <w:widowControl w:val="0"/>
        <w:tabs>
          <w:tab w:val="left" w:pos="851"/>
        </w:tabs>
        <w:spacing w:after="0" w:line="276" w:lineRule="auto"/>
        <w:ind w:left="1134" w:right="20" w:hanging="425"/>
        <w:rPr>
          <w:rFonts w:eastAsia="Book Antiqua" w:cs="Book Antiqua"/>
          <w:lang w:eastAsia="pl-PL"/>
        </w:rPr>
      </w:pPr>
      <w:r w:rsidRPr="007B2776">
        <w:rPr>
          <w:rFonts w:eastAsia="Book Antiqua" w:cs="Book Antiqua"/>
          <w:lang w:eastAsia="pl-PL"/>
        </w:rPr>
        <w:t>a)   opisem charakteru naruszenia ochrony danych osobowych, w tym w miarę możliwości wskazaniem kategorii i przybliżoną liczbę osób, których dane dotyczą, oraz kategorie i przybliżoną liczbę wpisów danych osobowych, których dotyczy naruszenie,</w:t>
      </w:r>
    </w:p>
    <w:p w14:paraId="589BD96E" w14:textId="77777777" w:rsidR="001624A5" w:rsidRPr="007B2776" w:rsidRDefault="001624A5" w:rsidP="001624A5">
      <w:pPr>
        <w:widowControl w:val="0"/>
        <w:tabs>
          <w:tab w:val="left" w:pos="851"/>
        </w:tabs>
        <w:spacing w:after="0" w:line="276" w:lineRule="auto"/>
        <w:ind w:left="1134" w:right="20" w:hanging="425"/>
        <w:rPr>
          <w:rFonts w:eastAsia="Book Antiqua" w:cs="Book Antiqua"/>
          <w:lang w:eastAsia="pl-PL"/>
        </w:rPr>
      </w:pPr>
      <w:r w:rsidRPr="007B2776">
        <w:rPr>
          <w:rFonts w:eastAsia="Book Antiqua" w:cs="Book Antiqua"/>
          <w:lang w:eastAsia="pl-PL"/>
        </w:rPr>
        <w:t>b)  opisem możliwych konsekwencji naruszenia ochrony danych osobowych, opisem zastosowanych lub proponowanych środków w celu zaradzenia naruszeniu ochrony danych osobowych, w tym w</w:t>
      </w:r>
      <w:r>
        <w:rPr>
          <w:rFonts w:eastAsia="Book Antiqua" w:cs="Book Antiqua"/>
          <w:lang w:eastAsia="pl-PL"/>
        </w:rPr>
        <w:t> </w:t>
      </w:r>
      <w:r w:rsidRPr="007B2776">
        <w:rPr>
          <w:rFonts w:eastAsia="Book Antiqua" w:cs="Book Antiqua"/>
          <w:lang w:eastAsia="pl-PL"/>
        </w:rPr>
        <w:t>stosownych przypadkach środki w celu zminimalizowania jego ewentualnych negatywnych skutków.</w:t>
      </w:r>
    </w:p>
    <w:p w14:paraId="6DF12B52" w14:textId="77777777" w:rsidR="001624A5" w:rsidRPr="007B2776" w:rsidRDefault="001624A5" w:rsidP="00D77639">
      <w:pPr>
        <w:widowControl w:val="0"/>
        <w:numPr>
          <w:ilvl w:val="0"/>
          <w:numId w:val="24"/>
        </w:numPr>
        <w:spacing w:after="0" w:line="276" w:lineRule="auto"/>
        <w:ind w:left="426" w:right="20" w:hanging="426"/>
        <w:jc w:val="both"/>
        <w:rPr>
          <w:rFonts w:eastAsia="Book Antiqua" w:cs="Book Antiqua"/>
          <w:lang w:eastAsia="pl-PL"/>
        </w:rPr>
      </w:pPr>
      <w:r w:rsidRPr="007B2776">
        <w:rPr>
          <w:rFonts w:eastAsia="Book Antiqua" w:cs="Book Antiqua"/>
          <w:lang w:eastAsia="pl-PL"/>
        </w:rPr>
        <w:t>W przypadku, gdy ustalenie wszelkich danych dotyczących incydentu będzie niemożliwe w terminie wskazanym w ust. 1, Przetwarzający będzie przekazywał informacje sukcesywnie, w miarę ich pozyskiwania.</w:t>
      </w:r>
    </w:p>
    <w:p w14:paraId="5817EB3D" w14:textId="77777777" w:rsidR="001624A5" w:rsidRPr="007B2776" w:rsidRDefault="001624A5" w:rsidP="00D77639">
      <w:pPr>
        <w:widowControl w:val="0"/>
        <w:numPr>
          <w:ilvl w:val="0"/>
          <w:numId w:val="24"/>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prowadzi bieżącą dokumentację zawierającą opis naruszeń, o których mowa w ust. 1 powyżej. Na żądanie Administratora niezwłocznie, nie później niż w ciągu 24 godzin przekaże kopię prowadzonej dokumentacji.</w:t>
      </w:r>
    </w:p>
    <w:p w14:paraId="28A86624" w14:textId="77777777" w:rsidR="001624A5" w:rsidRPr="007B2776" w:rsidRDefault="001624A5" w:rsidP="00D77639">
      <w:pPr>
        <w:widowControl w:val="0"/>
        <w:numPr>
          <w:ilvl w:val="0"/>
          <w:numId w:val="24"/>
        </w:numPr>
        <w:spacing w:after="0" w:line="276" w:lineRule="auto"/>
        <w:ind w:left="426" w:right="20" w:hanging="426"/>
        <w:jc w:val="both"/>
        <w:rPr>
          <w:rFonts w:eastAsia="Book Antiqua" w:cs="Book Antiqua"/>
          <w:lang w:eastAsia="pl-PL"/>
        </w:rPr>
      </w:pPr>
      <w:r w:rsidRPr="007B2776">
        <w:rPr>
          <w:rFonts w:eastAsia="Book Antiqua" w:cs="Book Antiqua"/>
          <w:lang w:eastAsia="pl-PL"/>
        </w:rPr>
        <w:t xml:space="preserve">Na żądanie Administratora Przetwarzający zobowiązuje </w:t>
      </w:r>
      <w:r w:rsidRPr="007B2776">
        <w:rPr>
          <w:rFonts w:eastAsia="Book Antiqua" w:cs="Book Antiqua"/>
          <w:i/>
          <w:iCs/>
          <w:lang w:eastAsia="pl-PL"/>
        </w:rPr>
        <w:t>się</w:t>
      </w:r>
      <w:r w:rsidRPr="007B2776">
        <w:rPr>
          <w:rFonts w:eastAsia="Book Antiqua" w:cs="Book Antiqua"/>
          <w:lang w:eastAsia="pl-PL"/>
        </w:rPr>
        <w:t xml:space="preserve"> udzielić wszelkich informacji dotyczących Przetwarzanych Danych w sytuacji, powzięcia informacji o wystąpieniu incydentu przez Administratora od osoby trzeciej niezwłocznie, nie później niż w ciągu 24 godzin.</w:t>
      </w:r>
    </w:p>
    <w:p w14:paraId="5F634AE4" w14:textId="77777777" w:rsidR="001624A5" w:rsidRPr="007B2776" w:rsidRDefault="001624A5" w:rsidP="001624A5">
      <w:pPr>
        <w:widowControl w:val="0"/>
        <w:spacing w:after="0" w:line="276" w:lineRule="auto"/>
        <w:ind w:right="180"/>
        <w:jc w:val="center"/>
        <w:outlineLvl w:val="2"/>
        <w:rPr>
          <w:rFonts w:eastAsia="Book Antiqua" w:cs="Book Antiqua"/>
          <w:b/>
          <w:bCs/>
          <w:lang w:eastAsia="pl-PL"/>
        </w:rPr>
      </w:pPr>
      <w:r w:rsidRPr="007B2776">
        <w:rPr>
          <w:rFonts w:eastAsia="Book Antiqua" w:cs="Book Antiqua"/>
          <w:b/>
          <w:bCs/>
          <w:lang w:eastAsia="pl-PL"/>
        </w:rPr>
        <w:t>§6</w:t>
      </w:r>
    </w:p>
    <w:p w14:paraId="7F3D0888" w14:textId="77777777" w:rsidR="001624A5" w:rsidRPr="007B2776" w:rsidRDefault="001624A5" w:rsidP="001624A5">
      <w:pPr>
        <w:widowControl w:val="0"/>
        <w:spacing w:after="0" w:line="276" w:lineRule="auto"/>
        <w:ind w:right="261"/>
        <w:jc w:val="center"/>
        <w:rPr>
          <w:rFonts w:eastAsia="Book Antiqua" w:cs="Book Antiqua"/>
          <w:b/>
          <w:bCs/>
          <w:lang w:eastAsia="pl-PL"/>
        </w:rPr>
      </w:pPr>
      <w:r w:rsidRPr="007B2776">
        <w:rPr>
          <w:rFonts w:eastAsia="Book Antiqua" w:cs="Book Antiqua"/>
          <w:b/>
          <w:bCs/>
          <w:lang w:eastAsia="pl-PL"/>
        </w:rPr>
        <w:t>Kontrola zabezpieczeń</w:t>
      </w:r>
    </w:p>
    <w:p w14:paraId="637D4556" w14:textId="77777777" w:rsidR="001624A5" w:rsidRPr="007B2776" w:rsidRDefault="001624A5" w:rsidP="00D77639">
      <w:pPr>
        <w:widowControl w:val="0"/>
        <w:numPr>
          <w:ilvl w:val="0"/>
          <w:numId w:val="25"/>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zastrzega sobie możliwość kontroli sposobu wypełnienia przez Przetwarzającego obowiązków umownych, zgodnie z art. 28 ust. 3 lit. h RODO.</w:t>
      </w:r>
    </w:p>
    <w:p w14:paraId="57D9DEDD" w14:textId="77777777" w:rsidR="001624A5" w:rsidRPr="007B2776" w:rsidRDefault="001624A5" w:rsidP="00D77639">
      <w:pPr>
        <w:widowControl w:val="0"/>
        <w:numPr>
          <w:ilvl w:val="0"/>
          <w:numId w:val="25"/>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14:paraId="5C47B055" w14:textId="77777777" w:rsidR="001624A5" w:rsidRPr="007B2776" w:rsidRDefault="001624A5" w:rsidP="00D77639">
      <w:pPr>
        <w:widowControl w:val="0"/>
        <w:numPr>
          <w:ilvl w:val="0"/>
          <w:numId w:val="25"/>
        </w:numPr>
        <w:spacing w:after="0" w:line="276" w:lineRule="auto"/>
        <w:ind w:left="426" w:right="20" w:hanging="426"/>
        <w:jc w:val="both"/>
        <w:rPr>
          <w:rFonts w:eastAsia="Book Antiqua" w:cs="Book Antiqua"/>
          <w:lang w:eastAsia="pl-PL"/>
        </w:rPr>
      </w:pPr>
      <w:r w:rsidRPr="007B2776">
        <w:rPr>
          <w:rFonts w:eastAsia="Book Antiqua" w:cs="Book Antiqua"/>
          <w:lang w:eastAsia="pl-PL"/>
        </w:rPr>
        <w:t>W przypadku wystąpienia zagrożeń mogących mieć wpływ na odpowiedzialność Administrator za przetwarzanie Powierzonych Danych Przetwarzający zobowiązany jest niezwłocznie podjąć działania w celu ich usunięcia oraz natychmiast poinformować o nich Administratora.</w:t>
      </w:r>
    </w:p>
    <w:p w14:paraId="454483DF" w14:textId="77777777" w:rsidR="001624A5" w:rsidRPr="007B2776" w:rsidRDefault="001624A5" w:rsidP="00D77639">
      <w:pPr>
        <w:widowControl w:val="0"/>
        <w:numPr>
          <w:ilvl w:val="0"/>
          <w:numId w:val="25"/>
        </w:numPr>
        <w:spacing w:after="0" w:line="276" w:lineRule="auto"/>
        <w:ind w:left="426" w:right="20" w:hanging="426"/>
        <w:jc w:val="both"/>
        <w:rPr>
          <w:rFonts w:eastAsia="Book Antiqua" w:cs="Book Antiqua"/>
          <w:lang w:eastAsia="pl-PL"/>
        </w:rPr>
      </w:pPr>
      <w:r w:rsidRPr="007B2776">
        <w:rPr>
          <w:rFonts w:eastAsia="Book Antiqua" w:cs="Book Antiqua"/>
          <w:lang w:eastAsia="pl-PL"/>
        </w:rPr>
        <w:t>Przetwarzający niezwłocznie informuje Administratora o wszelkich czynnościach, w szczególności kontrolnych i skargowych, prowadzonych przez organ nadzorczy z zakresu Powierzonych Danych jeśli przepis prawa nie zabrania podania takich danych.</w:t>
      </w:r>
    </w:p>
    <w:p w14:paraId="7083D76D" w14:textId="77777777" w:rsidR="001624A5" w:rsidRPr="007B2776" w:rsidRDefault="001624A5" w:rsidP="00D77639">
      <w:pPr>
        <w:widowControl w:val="0"/>
        <w:numPr>
          <w:ilvl w:val="0"/>
          <w:numId w:val="25"/>
        </w:numPr>
        <w:spacing w:after="0" w:line="276" w:lineRule="auto"/>
        <w:ind w:left="426" w:right="20" w:hanging="426"/>
        <w:jc w:val="both"/>
        <w:rPr>
          <w:rFonts w:eastAsia="Book Antiqua" w:cs="Book Antiqua"/>
          <w:lang w:eastAsia="pl-PL"/>
        </w:rPr>
      </w:pPr>
      <w:r w:rsidRPr="007B2776">
        <w:rPr>
          <w:rFonts w:eastAsia="Book Antiqua" w:cs="Book Antiqua"/>
          <w:lang w:eastAsia="pl-PL"/>
        </w:rPr>
        <w:t>Administrator zastrzega sobie prawo do kontroli zgodności przetwarzania Powierzonych Danych z niniejszą Umową przez Przetwarzającego. Administrator powiadomi Przetwarzającego o zamiarze przeprowadzenia przedmiotowej kontroli z wyprzedzeniem, nie krótszym niż 7 dni. Przetwarzający zobowiązany jest umożliwić Administratorowi przeprowadzenie przedmiotowej kontroli, w szczególności poprzez udostępnienie systemów informatycznych, nośników, dokumentacji i pomieszczeń, w zakresie niezbędnym dla kontroli przetwarzania Powierzonych Danych.</w:t>
      </w:r>
    </w:p>
    <w:p w14:paraId="0CEC7380" w14:textId="77777777" w:rsidR="001624A5" w:rsidRPr="007B2776" w:rsidRDefault="001624A5" w:rsidP="00D77639">
      <w:pPr>
        <w:widowControl w:val="0"/>
        <w:numPr>
          <w:ilvl w:val="0"/>
          <w:numId w:val="25"/>
        </w:numPr>
        <w:spacing w:after="0" w:line="276" w:lineRule="auto"/>
        <w:ind w:left="567" w:right="20" w:hanging="567"/>
        <w:jc w:val="both"/>
        <w:rPr>
          <w:rFonts w:eastAsia="Book Antiqua" w:cs="Book Antiqua"/>
          <w:lang w:eastAsia="pl-PL"/>
        </w:rPr>
      </w:pPr>
      <w:r w:rsidRPr="007B2776">
        <w:rPr>
          <w:rFonts w:eastAsia="Book Antiqua" w:cs="Book Antiqua"/>
          <w:lang w:eastAsia="pl-PL"/>
        </w:rPr>
        <w:t>W przypadku powzięcia przez Administratora wiadomości o rażącym naruszeniu zobowiązań wynikających z przepisów obowiązującego prawa lub Umowy, a także incydencie, Przetwarzający umożliwi Administratorowi przeprowadzenie niezapowiedzianej kontroli.</w:t>
      </w:r>
    </w:p>
    <w:p w14:paraId="6617B590" w14:textId="77777777" w:rsidR="001624A5" w:rsidRPr="003356AA" w:rsidRDefault="001624A5" w:rsidP="00D77639">
      <w:pPr>
        <w:widowControl w:val="0"/>
        <w:numPr>
          <w:ilvl w:val="0"/>
          <w:numId w:val="25"/>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jest zobowiązany do zastosowania się do zaleceń pokontrolnych sformułowanych przez Administratora dotyczących zabezpieczenia Powierzonych Danych.</w:t>
      </w:r>
    </w:p>
    <w:p w14:paraId="369D3AC4" w14:textId="77777777" w:rsidR="001624A5" w:rsidRPr="007B2776" w:rsidRDefault="001624A5" w:rsidP="001624A5">
      <w:pPr>
        <w:widowControl w:val="0"/>
        <w:spacing w:after="0" w:line="276" w:lineRule="auto"/>
        <w:ind w:right="260"/>
        <w:jc w:val="center"/>
        <w:rPr>
          <w:rFonts w:eastAsia="Book Antiqua" w:cs="Book Antiqua"/>
          <w:b/>
          <w:bCs/>
          <w:lang w:eastAsia="pl-PL"/>
        </w:rPr>
      </w:pPr>
      <w:r w:rsidRPr="007B2776">
        <w:rPr>
          <w:rFonts w:eastAsia="Book Antiqua" w:cs="Book Antiqua"/>
          <w:b/>
          <w:bCs/>
          <w:lang w:eastAsia="pl-PL"/>
        </w:rPr>
        <w:t>§7</w:t>
      </w:r>
    </w:p>
    <w:p w14:paraId="48E448CB" w14:textId="77777777" w:rsidR="001624A5" w:rsidRPr="007B2776" w:rsidRDefault="001624A5" w:rsidP="001624A5">
      <w:pPr>
        <w:widowControl w:val="0"/>
        <w:spacing w:after="0" w:line="276" w:lineRule="auto"/>
        <w:ind w:right="261"/>
        <w:jc w:val="center"/>
        <w:rPr>
          <w:rFonts w:eastAsia="Book Antiqua" w:cs="Book Antiqua"/>
          <w:b/>
          <w:bCs/>
          <w:lang w:eastAsia="pl-PL"/>
        </w:rPr>
      </w:pPr>
      <w:r w:rsidRPr="007B2776">
        <w:rPr>
          <w:rFonts w:eastAsia="Book Antiqua" w:cs="Book Antiqua"/>
          <w:b/>
          <w:bCs/>
          <w:lang w:eastAsia="pl-PL"/>
        </w:rPr>
        <w:t>Współdziałanie przy kontroli organu nadzorczego</w:t>
      </w:r>
    </w:p>
    <w:p w14:paraId="78C97A8B" w14:textId="77777777" w:rsidR="001624A5" w:rsidRPr="007B2776" w:rsidRDefault="001624A5" w:rsidP="00D77639">
      <w:pPr>
        <w:widowControl w:val="0"/>
        <w:numPr>
          <w:ilvl w:val="0"/>
          <w:numId w:val="26"/>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zobowiązuje się współdziałać z Administratorem w przypadku wszczęcia przez organ nadzorczy postępowania kontrolnego u Administratora, o ile w zakresie kontroli będą również Powierzone Dane.</w:t>
      </w:r>
    </w:p>
    <w:p w14:paraId="646F2ECA" w14:textId="77777777" w:rsidR="001624A5" w:rsidRPr="007B2776" w:rsidRDefault="001624A5" w:rsidP="00D77639">
      <w:pPr>
        <w:widowControl w:val="0"/>
        <w:numPr>
          <w:ilvl w:val="0"/>
          <w:numId w:val="26"/>
        </w:numPr>
        <w:spacing w:after="0" w:line="276" w:lineRule="auto"/>
        <w:ind w:left="567" w:right="20" w:hanging="567"/>
        <w:jc w:val="both"/>
        <w:rPr>
          <w:rFonts w:eastAsia="Book Antiqua" w:cs="Book Antiqua"/>
          <w:lang w:eastAsia="pl-PL"/>
        </w:rPr>
      </w:pPr>
      <w:r w:rsidRPr="007B2776">
        <w:rPr>
          <w:rFonts w:eastAsia="Book Antiqua" w:cs="Book Antiqua"/>
          <w:lang w:eastAsia="pl-PL"/>
        </w:rPr>
        <w:t>Na żądanie Administratora Przetwarzający stawi się w wyznaczonym na przeprowadzenie kontroli miejscu i czasie.</w:t>
      </w:r>
    </w:p>
    <w:p w14:paraId="1862E4CF" w14:textId="77777777" w:rsidR="001624A5" w:rsidRPr="007B2776" w:rsidRDefault="001624A5" w:rsidP="001624A5">
      <w:pPr>
        <w:widowControl w:val="0"/>
        <w:spacing w:after="0" w:line="276" w:lineRule="auto"/>
        <w:ind w:right="260"/>
        <w:jc w:val="center"/>
        <w:rPr>
          <w:rFonts w:eastAsia="Book Antiqua" w:cs="Book Antiqua"/>
          <w:b/>
          <w:bCs/>
          <w:lang w:eastAsia="pl-PL"/>
        </w:rPr>
      </w:pPr>
      <w:r w:rsidRPr="007B2776">
        <w:rPr>
          <w:rFonts w:eastAsia="Book Antiqua" w:cs="Book Antiqua"/>
          <w:b/>
          <w:bCs/>
          <w:lang w:eastAsia="pl-PL"/>
        </w:rPr>
        <w:t>§8</w:t>
      </w:r>
    </w:p>
    <w:p w14:paraId="24F0A27B" w14:textId="77777777" w:rsidR="001624A5" w:rsidRPr="007B2776" w:rsidRDefault="001624A5" w:rsidP="001624A5">
      <w:pPr>
        <w:widowControl w:val="0"/>
        <w:spacing w:after="0" w:line="276" w:lineRule="auto"/>
        <w:jc w:val="center"/>
        <w:rPr>
          <w:rFonts w:eastAsia="Book Antiqua" w:cs="Book Antiqua"/>
          <w:b/>
          <w:bCs/>
          <w:lang w:eastAsia="pl-PL"/>
        </w:rPr>
      </w:pPr>
      <w:proofErr w:type="spellStart"/>
      <w:r w:rsidRPr="007B2776">
        <w:rPr>
          <w:rFonts w:eastAsia="Book Antiqua" w:cs="Book Antiqua"/>
          <w:b/>
          <w:bCs/>
          <w:lang w:eastAsia="pl-PL"/>
        </w:rPr>
        <w:t>Podpowierzenie</w:t>
      </w:r>
      <w:proofErr w:type="spellEnd"/>
      <w:r w:rsidRPr="007B2776">
        <w:rPr>
          <w:rFonts w:eastAsia="Book Antiqua" w:cs="Book Antiqua"/>
          <w:b/>
          <w:bCs/>
          <w:lang w:eastAsia="pl-PL"/>
        </w:rPr>
        <w:t xml:space="preserve"> przetwarzania danych</w:t>
      </w:r>
    </w:p>
    <w:p w14:paraId="3E9614E3" w14:textId="77777777" w:rsidR="001624A5" w:rsidRPr="007B2776" w:rsidRDefault="001624A5" w:rsidP="00D77639">
      <w:pPr>
        <w:widowControl w:val="0"/>
        <w:numPr>
          <w:ilvl w:val="0"/>
          <w:numId w:val="27"/>
        </w:numPr>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może powierzyć przetwarzanie danych osobowych podmiotowi trzeciemu („Podwykonawcy”), jeśli wynika to z zakresu Umowy Podstawowej, po uzyskaniu uprzedniej zgody Administrator na powierzenie Podwykonawcy dalszego powierzenia przetwarzania danych osobowych w</w:t>
      </w:r>
      <w:r>
        <w:rPr>
          <w:rFonts w:eastAsia="Book Antiqua" w:cs="Book Antiqua"/>
          <w:lang w:eastAsia="pl-PL"/>
        </w:rPr>
        <w:t> </w:t>
      </w:r>
      <w:r w:rsidRPr="007B2776">
        <w:rPr>
          <w:rFonts w:eastAsia="Book Antiqua" w:cs="Book Antiqua"/>
          <w:lang w:eastAsia="pl-PL"/>
        </w:rPr>
        <w:t>określonym celu i zakresie, wyrażonej w formie pisemnej pod rygorem nieważności. W celu powierzenia przetwarzania danych oso</w:t>
      </w:r>
      <w:r w:rsidRPr="007B2776">
        <w:rPr>
          <w:rFonts w:eastAsia="Book Antiqua" w:cs="Book Antiqua"/>
          <w:lang w:eastAsia="pl-PL"/>
        </w:rPr>
        <w:softHyphen/>
        <w:t>bowych przez Podwykonawcę, Przetwarzający zobowiązany jest zawrzeć z</w:t>
      </w:r>
      <w:r>
        <w:rPr>
          <w:rFonts w:eastAsia="Book Antiqua" w:cs="Book Antiqua"/>
          <w:lang w:eastAsia="pl-PL"/>
        </w:rPr>
        <w:t> </w:t>
      </w:r>
      <w:r w:rsidRPr="007B2776">
        <w:rPr>
          <w:rFonts w:eastAsia="Book Antiqua" w:cs="Book Antiqua"/>
          <w:lang w:eastAsia="pl-PL"/>
        </w:rPr>
        <w:t>Podwykonawcą pisemną umowę powierzenia przetwarzania danych osobowych o treści i zakresie jak najbardziej zbliżonym do niniejszej Umowy.</w:t>
      </w:r>
    </w:p>
    <w:p w14:paraId="1EAC17E4" w14:textId="77777777" w:rsidR="001624A5" w:rsidRPr="007B2776" w:rsidRDefault="001624A5" w:rsidP="00D77639">
      <w:pPr>
        <w:widowControl w:val="0"/>
        <w:numPr>
          <w:ilvl w:val="0"/>
          <w:numId w:val="27"/>
        </w:numPr>
        <w:spacing w:after="0" w:line="276" w:lineRule="auto"/>
        <w:ind w:left="567" w:right="20" w:hanging="567"/>
        <w:jc w:val="both"/>
        <w:rPr>
          <w:rFonts w:eastAsia="Book Antiqua" w:cs="Book Antiqua"/>
          <w:lang w:eastAsia="pl-PL"/>
        </w:rPr>
      </w:pPr>
      <w:r w:rsidRPr="007B2776">
        <w:rPr>
          <w:rFonts w:eastAsia="Book Antiqua" w:cs="Book Antiqua"/>
          <w:lang w:eastAsia="pl-PL"/>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4B1D4DFC" w14:textId="77777777" w:rsidR="001624A5" w:rsidRPr="007B2776" w:rsidRDefault="001624A5" w:rsidP="00D77639">
      <w:pPr>
        <w:widowControl w:val="0"/>
        <w:numPr>
          <w:ilvl w:val="0"/>
          <w:numId w:val="27"/>
        </w:numPr>
        <w:tabs>
          <w:tab w:val="left" w:pos="567"/>
        </w:tabs>
        <w:spacing w:after="0" w:line="276" w:lineRule="auto"/>
        <w:ind w:left="567" w:right="20" w:hanging="567"/>
        <w:jc w:val="both"/>
        <w:rPr>
          <w:rFonts w:eastAsia="Book Antiqua" w:cs="Book Antiqua"/>
          <w:lang w:eastAsia="pl-PL"/>
        </w:rPr>
      </w:pPr>
      <w:r w:rsidRPr="007B2776">
        <w:rPr>
          <w:rFonts w:eastAsia="Book Antiqua" w:cs="Book Antiqua"/>
          <w:lang w:eastAsia="pl-PL"/>
        </w:rPr>
        <w:t>Przetwarzający nie może korzystać z Podwykonawców w celu realizacji Umowy Podstawowej lub niniejszej Umowy w sytuacji, gdy dalsze powierzenie przetwarzania danych oso</w:t>
      </w:r>
      <w:r w:rsidRPr="007B2776">
        <w:rPr>
          <w:rFonts w:eastAsia="Book Antiqua" w:cs="Book Antiqua"/>
          <w:lang w:eastAsia="pl-PL"/>
        </w:rPr>
        <w:softHyphen/>
        <w:t>bowych Podwykonawcy będzie wiązało się transferem danych osobowych poza Europejski Obszar Gospodarczy.</w:t>
      </w:r>
    </w:p>
    <w:p w14:paraId="3E459350" w14:textId="77777777" w:rsidR="001624A5" w:rsidRPr="007B2776" w:rsidRDefault="001624A5" w:rsidP="00D77639">
      <w:pPr>
        <w:widowControl w:val="0"/>
        <w:numPr>
          <w:ilvl w:val="0"/>
          <w:numId w:val="27"/>
        </w:numPr>
        <w:tabs>
          <w:tab w:val="left" w:pos="426"/>
        </w:tabs>
        <w:spacing w:after="0" w:line="276" w:lineRule="auto"/>
        <w:ind w:left="567" w:right="20" w:hanging="567"/>
        <w:jc w:val="both"/>
        <w:rPr>
          <w:rFonts w:eastAsia="Book Antiqua" w:cs="Book Antiqua"/>
          <w:lang w:eastAsia="pl-PL"/>
        </w:rPr>
      </w:pPr>
      <w:r w:rsidRPr="007B2776">
        <w:rPr>
          <w:rFonts w:eastAsia="Book Antiqua" w:cs="Book Antiqua"/>
          <w:lang w:eastAsia="pl-PL"/>
        </w:rPr>
        <w:t xml:space="preserve">   Administrator będzie mieć prawo bezpośredniego przeprowadzenia kontroli, w tym inspekcji przetwarzania danych osobowych przez Podwykonawcę na takich samych zasadach jak przewidziane w § 10 Umowy.</w:t>
      </w:r>
    </w:p>
    <w:p w14:paraId="0E314AF1" w14:textId="77777777" w:rsidR="001624A5" w:rsidRPr="007B2776" w:rsidRDefault="001624A5" w:rsidP="00D77639">
      <w:pPr>
        <w:widowControl w:val="0"/>
        <w:numPr>
          <w:ilvl w:val="0"/>
          <w:numId w:val="27"/>
        </w:numPr>
        <w:tabs>
          <w:tab w:val="left" w:pos="567"/>
        </w:tabs>
        <w:spacing w:after="0" w:line="276" w:lineRule="auto"/>
        <w:ind w:left="567" w:right="20" w:hanging="567"/>
        <w:jc w:val="both"/>
        <w:rPr>
          <w:rFonts w:eastAsia="Book Antiqua" w:cs="Book Antiqua"/>
          <w:lang w:eastAsia="pl-PL"/>
        </w:rPr>
      </w:pPr>
      <w:r w:rsidRPr="007B2776">
        <w:rPr>
          <w:rFonts w:eastAsia="Book Antiqua" w:cs="Book Antiqua"/>
          <w:lang w:eastAsia="pl-PL"/>
        </w:rPr>
        <w:t>Wszelkie umowy dalszego przetwarzania danych będą ulęgały automatycznemu rozwiązaniu w razie zakończenia obowiązywania niniejszej Umowy, niezależnie od przyczyny. W przypadku uzyskania pisemnej zgody Administratora na dalsze powie</w:t>
      </w:r>
      <w:r w:rsidRPr="007B2776">
        <w:rPr>
          <w:rFonts w:eastAsia="Book Antiqua" w:cs="Book Antiqua"/>
          <w:lang w:eastAsia="pl-PL"/>
        </w:rPr>
        <w:softHyphen/>
        <w:t>rzenie danych przez Przetwarzającego, Przetwarzający ponosi pełną odpowiedzialność za powie</w:t>
      </w:r>
      <w:r w:rsidRPr="007B2776">
        <w:rPr>
          <w:rFonts w:eastAsia="Book Antiqua" w:cs="Book Antiqua"/>
          <w:lang w:eastAsia="pl-PL"/>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1414C217" w14:textId="77777777" w:rsidR="001624A5" w:rsidRPr="007B2776" w:rsidRDefault="001624A5" w:rsidP="001624A5">
      <w:pPr>
        <w:widowControl w:val="0"/>
        <w:spacing w:after="0" w:line="276" w:lineRule="auto"/>
        <w:jc w:val="center"/>
        <w:rPr>
          <w:rFonts w:eastAsia="Book Antiqua" w:cs="Book Antiqua"/>
          <w:b/>
          <w:bCs/>
          <w:lang w:eastAsia="pl-PL"/>
        </w:rPr>
      </w:pPr>
      <w:r w:rsidRPr="007B2776">
        <w:rPr>
          <w:rFonts w:eastAsia="Book Antiqua" w:cs="Book Antiqua"/>
          <w:b/>
          <w:bCs/>
          <w:lang w:eastAsia="pl-PL"/>
        </w:rPr>
        <w:t>§9</w:t>
      </w:r>
    </w:p>
    <w:p w14:paraId="7B66AB38" w14:textId="77777777" w:rsidR="001624A5" w:rsidRPr="007B2776" w:rsidRDefault="001624A5" w:rsidP="001624A5">
      <w:pPr>
        <w:widowControl w:val="0"/>
        <w:spacing w:after="0" w:line="276" w:lineRule="auto"/>
        <w:jc w:val="center"/>
        <w:rPr>
          <w:rFonts w:eastAsia="Book Antiqua" w:cs="Book Antiqua"/>
          <w:b/>
          <w:bCs/>
          <w:lang w:eastAsia="pl-PL"/>
        </w:rPr>
      </w:pPr>
      <w:r w:rsidRPr="007B2776">
        <w:rPr>
          <w:rFonts w:eastAsia="Book Antiqua" w:cs="Book Antiqua"/>
          <w:b/>
          <w:bCs/>
          <w:lang w:eastAsia="pl-PL"/>
        </w:rPr>
        <w:t>Odpowiedzialność i prawo do odszkodowania</w:t>
      </w:r>
    </w:p>
    <w:p w14:paraId="2CC36C65" w14:textId="77777777" w:rsidR="001624A5" w:rsidRPr="007B2776" w:rsidRDefault="001624A5" w:rsidP="00D77639">
      <w:pPr>
        <w:widowControl w:val="0"/>
        <w:numPr>
          <w:ilvl w:val="0"/>
          <w:numId w:val="30"/>
        </w:numPr>
        <w:spacing w:after="0" w:line="276" w:lineRule="auto"/>
        <w:ind w:left="426" w:right="23" w:hanging="426"/>
        <w:jc w:val="both"/>
        <w:rPr>
          <w:rFonts w:eastAsia="Book Antiqua" w:cs="Book Antiqua"/>
          <w:lang w:eastAsia="pl-PL"/>
        </w:rPr>
      </w:pPr>
      <w:r w:rsidRPr="007B2776">
        <w:rPr>
          <w:rFonts w:eastAsia="Book Antiqua" w:cs="Book Antiqua"/>
          <w:lang w:eastAsia="pl-PL"/>
        </w:rPr>
        <w:t>Przetwarzający jest w pełni odpowiedzialny za udostępnienie lub wykorzystanie Powierzo</w:t>
      </w:r>
      <w:r w:rsidRPr="007B2776">
        <w:rPr>
          <w:rFonts w:eastAsia="Book Antiqua" w:cs="Book Antiqua"/>
          <w:lang w:eastAsia="pl-PL"/>
        </w:rPr>
        <w:softHyphen/>
        <w:t>nych Danych niezgodnie z treścią Umowy, a w szczególności za udostępnienie Powie</w:t>
      </w:r>
      <w:r w:rsidRPr="007B2776">
        <w:rPr>
          <w:rFonts w:eastAsia="Book Antiqua" w:cs="Book Antiqua"/>
          <w:lang w:eastAsia="pl-PL"/>
        </w:rPr>
        <w:softHyphen/>
        <w:t>rzonych Danych osobom nieupoważnionym.</w:t>
      </w:r>
    </w:p>
    <w:p w14:paraId="60222BA4" w14:textId="77777777" w:rsidR="001624A5" w:rsidRPr="007B2776" w:rsidRDefault="001624A5" w:rsidP="00D77639">
      <w:pPr>
        <w:widowControl w:val="0"/>
        <w:numPr>
          <w:ilvl w:val="0"/>
          <w:numId w:val="30"/>
        </w:numPr>
        <w:spacing w:after="0" w:line="276" w:lineRule="auto"/>
        <w:ind w:left="426" w:right="23" w:hanging="426"/>
        <w:jc w:val="both"/>
        <w:rPr>
          <w:rFonts w:eastAsia="Book Antiqua" w:cs="Book Antiqua"/>
          <w:lang w:eastAsia="pl-PL"/>
        </w:rPr>
      </w:pPr>
      <w:r w:rsidRPr="007B2776">
        <w:rPr>
          <w:rFonts w:eastAsia="Book Antiqua" w:cs="Book Antiqua"/>
          <w:lang w:eastAsia="pl-PL"/>
        </w:rPr>
        <w:t>Przetwarzający odpowiada za szkody spowodowane przetwarzaniem gdy nie dopełnił obowiązków, które RODO nakłada bezpośrednio na podmioty przetwarzające, lub gdy pod</w:t>
      </w:r>
      <w:r w:rsidRPr="007B2776">
        <w:rPr>
          <w:rFonts w:eastAsia="Book Antiqua" w:cs="Book Antiqua"/>
          <w:lang w:eastAsia="pl-PL"/>
        </w:rPr>
        <w:softHyphen/>
        <w:t>miot działał poza zgodnymi z prawem instrukcjami Administratora lub wbrew tym instrukcjom.</w:t>
      </w:r>
    </w:p>
    <w:p w14:paraId="19F12153" w14:textId="77777777" w:rsidR="001624A5" w:rsidRPr="007B2776" w:rsidRDefault="001624A5" w:rsidP="00D77639">
      <w:pPr>
        <w:widowControl w:val="0"/>
        <w:numPr>
          <w:ilvl w:val="0"/>
          <w:numId w:val="30"/>
        </w:numPr>
        <w:spacing w:after="0" w:line="276" w:lineRule="auto"/>
        <w:ind w:left="426" w:right="23" w:hanging="426"/>
        <w:jc w:val="both"/>
        <w:rPr>
          <w:rFonts w:eastAsia="Book Antiqua" w:cs="Book Antiqua"/>
          <w:lang w:eastAsia="pl-PL"/>
        </w:rPr>
      </w:pPr>
      <w:r w:rsidRPr="007B2776">
        <w:rPr>
          <w:rFonts w:eastAsia="Book Antiqua" w:cs="Book Antiqua"/>
          <w:lang w:eastAsia="pl-PL"/>
        </w:rPr>
        <w:t>Administrator oraz Przetwarzający odpowiadają w stosunku do osób zainteresowanych oraz w stosunku do siebie nawzajem w sposób opisany w art. 82 RODO.</w:t>
      </w:r>
    </w:p>
    <w:p w14:paraId="52983276" w14:textId="77777777" w:rsidR="001624A5" w:rsidRPr="007B2776" w:rsidRDefault="001624A5" w:rsidP="00D77639">
      <w:pPr>
        <w:widowControl w:val="0"/>
        <w:numPr>
          <w:ilvl w:val="0"/>
          <w:numId w:val="30"/>
        </w:numPr>
        <w:tabs>
          <w:tab w:val="left" w:pos="426"/>
        </w:tabs>
        <w:spacing w:after="0" w:line="276" w:lineRule="auto"/>
        <w:ind w:left="426" w:right="23" w:hanging="426"/>
        <w:jc w:val="both"/>
        <w:rPr>
          <w:rFonts w:eastAsia="Book Antiqua" w:cs="Book Antiqua"/>
          <w:lang w:eastAsia="pl-PL"/>
        </w:rPr>
      </w:pPr>
      <w:r w:rsidRPr="007B2776">
        <w:rPr>
          <w:rFonts w:eastAsia="Book Antiqua" w:cs="Book Antiqua"/>
          <w:lang w:eastAsia="pl-PL"/>
        </w:rPr>
        <w:t>W przypadku podniesienia jakichkolwiek roszczeń w rozumieniu art. 82 RODO wobec Administratora przez osobę zainteresowaną Przetwarzający zobowiązuje się do wspierania Administratora przy obronie przed tymi roszczeniami, na ile będzie to możliwe.</w:t>
      </w:r>
    </w:p>
    <w:p w14:paraId="33D4B362" w14:textId="7D616ADC" w:rsidR="001624A5" w:rsidRPr="007B2776" w:rsidRDefault="001624A5" w:rsidP="00D77639">
      <w:pPr>
        <w:widowControl w:val="0"/>
        <w:numPr>
          <w:ilvl w:val="0"/>
          <w:numId w:val="30"/>
        </w:numPr>
        <w:spacing w:after="0" w:line="276" w:lineRule="auto"/>
        <w:ind w:left="426" w:right="23" w:hanging="403"/>
        <w:jc w:val="both"/>
        <w:rPr>
          <w:rFonts w:eastAsia="Book Antiqua" w:cs="Book Antiqua"/>
          <w:lang w:eastAsia="pl-PL"/>
        </w:rPr>
      </w:pPr>
      <w:r w:rsidRPr="007B2776">
        <w:rPr>
          <w:rFonts w:eastAsia="Book Antiqua" w:cs="Book Antiqua"/>
          <w:lang w:eastAsia="pl-PL"/>
        </w:rPr>
        <w:t>W przypadku, w którym Administrator zostanie zobowiązany prawomocną decyzją lub prawomocnym wyrokiem właściwego sądu do zapłaty kary pieniężnej, odszkodowania, zadośćuczynienia lub jakiejkolwiek innej kwoty z</w:t>
      </w:r>
      <w:r w:rsidR="001264BF">
        <w:rPr>
          <w:rFonts w:eastAsia="Book Antiqua" w:cs="Book Antiqua"/>
          <w:lang w:eastAsia="pl-PL"/>
        </w:rPr>
        <w:t> </w:t>
      </w:r>
      <w:r w:rsidRPr="007B2776">
        <w:rPr>
          <w:rFonts w:eastAsia="Book Antiqua" w:cs="Book Antiqua"/>
          <w:lang w:eastAsia="pl-PL"/>
        </w:rPr>
        <w:t xml:space="preserve">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w:t>
      </w:r>
      <w:bookmarkStart w:id="5" w:name="_Hlk115868176"/>
      <w:r w:rsidRPr="007B2776">
        <w:rPr>
          <w:rFonts w:eastAsia="Book Antiqua" w:cs="Book Antiqua"/>
          <w:lang w:eastAsia="pl-PL"/>
        </w:rPr>
        <w:t>Administratora</w:t>
      </w:r>
      <w:bookmarkEnd w:id="5"/>
      <w:r w:rsidRPr="007B2776">
        <w:rPr>
          <w:rFonts w:eastAsia="Book Antiqua" w:cs="Book Antiqua"/>
          <w:lang w:eastAsia="pl-PL"/>
        </w:rPr>
        <w:t xml:space="preserve"> w zakresie w jakim przyczynił się on do powstania naruszenia lub niezależnie od jakichkolwiek ograniczeń odpowiedzialności przewidzianych w Umowie lub Umowie Podstawowej.</w:t>
      </w:r>
      <w:r w:rsidRPr="007B2776">
        <w:rPr>
          <w:rFonts w:eastAsia="Book Antiqua" w:cs="Book Antiqua"/>
          <w:b/>
          <w:lang w:eastAsia="pl-PL"/>
        </w:rPr>
        <w:tab/>
      </w:r>
    </w:p>
    <w:p w14:paraId="01F27A44" w14:textId="77777777" w:rsidR="001624A5" w:rsidRPr="007B2776" w:rsidRDefault="001624A5" w:rsidP="001624A5">
      <w:pPr>
        <w:widowControl w:val="0"/>
        <w:tabs>
          <w:tab w:val="left" w:pos="366"/>
        </w:tabs>
        <w:spacing w:after="0" w:line="276" w:lineRule="auto"/>
        <w:ind w:left="363" w:right="23"/>
        <w:jc w:val="center"/>
        <w:rPr>
          <w:rFonts w:eastAsia="Book Antiqua" w:cs="Book Antiqua"/>
          <w:lang w:eastAsia="pl-PL"/>
        </w:rPr>
      </w:pPr>
      <w:r w:rsidRPr="007B2776">
        <w:rPr>
          <w:rFonts w:eastAsia="Book Antiqua" w:cs="Book Antiqua"/>
          <w:b/>
          <w:lang w:eastAsia="pl-PL"/>
        </w:rPr>
        <w:t>§10</w:t>
      </w:r>
    </w:p>
    <w:p w14:paraId="4E493701" w14:textId="77777777" w:rsidR="001624A5" w:rsidRPr="007B2776" w:rsidRDefault="001624A5" w:rsidP="001624A5">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Czas obowiązywania umowy</w:t>
      </w:r>
    </w:p>
    <w:p w14:paraId="69CFF2F6" w14:textId="77777777" w:rsidR="001624A5" w:rsidRPr="007B2776" w:rsidRDefault="001624A5" w:rsidP="00D77639">
      <w:pPr>
        <w:widowControl w:val="0"/>
        <w:numPr>
          <w:ilvl w:val="0"/>
          <w:numId w:val="28"/>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Umowa obowiązuje na czas obowiązywania Umowy Podstawowej.</w:t>
      </w:r>
    </w:p>
    <w:p w14:paraId="69A8B0CA" w14:textId="21EB9208" w:rsidR="001624A5" w:rsidRPr="007B2776" w:rsidRDefault="001624A5" w:rsidP="00D77639">
      <w:pPr>
        <w:widowControl w:val="0"/>
        <w:numPr>
          <w:ilvl w:val="0"/>
          <w:numId w:val="28"/>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Administrator może wypowiedzieć niniejszą Umowę ze skutkiem natychmiastowym w każdym czasie, w</w:t>
      </w:r>
      <w:r w:rsidR="001264BF">
        <w:rPr>
          <w:rFonts w:eastAsia="Book Antiqua" w:cs="Book Antiqua"/>
          <w:lang w:eastAsia="pl-PL"/>
        </w:rPr>
        <w:t> </w:t>
      </w:r>
      <w:r w:rsidRPr="007B2776">
        <w:rPr>
          <w:rFonts w:eastAsia="Book Antiqua" w:cs="Book Antiqua"/>
          <w:lang w:eastAsia="pl-PL"/>
        </w:rPr>
        <w:t>szczególności w sytuacji nieprzestrzegania przez Przetwarzającego postanowień Umowy oraz obowiązujących przepisów prawa z zakresu ochrony danych osobowych.</w:t>
      </w:r>
    </w:p>
    <w:p w14:paraId="07932508" w14:textId="77777777" w:rsidR="001624A5" w:rsidRPr="007B2776" w:rsidRDefault="001624A5" w:rsidP="00D77639">
      <w:pPr>
        <w:widowControl w:val="0"/>
        <w:numPr>
          <w:ilvl w:val="0"/>
          <w:numId w:val="28"/>
        </w:numPr>
        <w:tabs>
          <w:tab w:val="left" w:pos="426"/>
        </w:tabs>
        <w:spacing w:after="0" w:line="276" w:lineRule="auto"/>
        <w:ind w:left="426" w:hanging="426"/>
        <w:jc w:val="both"/>
        <w:rPr>
          <w:rFonts w:eastAsia="Book Antiqua" w:cs="Book Antiqua"/>
          <w:lang w:eastAsia="pl-PL"/>
        </w:rPr>
      </w:pPr>
      <w:r w:rsidRPr="007B2776">
        <w:rPr>
          <w:rFonts w:eastAsia="Book Antiqua" w:cs="Book Antiqua"/>
          <w:lang w:eastAsia="pl-PL"/>
        </w:rPr>
        <w:t xml:space="preserve">Zobowiązanie do zachowania poufności nie wygasa po zakończeniu Umowy i jest nieograniczone w czasie. </w:t>
      </w:r>
    </w:p>
    <w:p w14:paraId="330049BF" w14:textId="77777777" w:rsidR="001624A5" w:rsidRPr="007B2776" w:rsidRDefault="001624A5" w:rsidP="001624A5">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§11</w:t>
      </w:r>
    </w:p>
    <w:p w14:paraId="2D19F3D0" w14:textId="77777777" w:rsidR="001624A5" w:rsidRPr="007B2776" w:rsidRDefault="001624A5" w:rsidP="001624A5">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Zakończenie przetwarzania danych</w:t>
      </w:r>
    </w:p>
    <w:p w14:paraId="57AB3AB8" w14:textId="77777777" w:rsidR="001624A5" w:rsidRPr="007B2776" w:rsidRDefault="001624A5" w:rsidP="001624A5">
      <w:pPr>
        <w:widowControl w:val="0"/>
        <w:spacing w:after="0" w:line="276" w:lineRule="auto"/>
        <w:ind w:left="20" w:right="40"/>
        <w:rPr>
          <w:rFonts w:eastAsia="Book Antiqua" w:cs="Book Antiqua"/>
          <w:lang w:eastAsia="pl-PL"/>
        </w:rPr>
      </w:pPr>
      <w:r w:rsidRPr="007B2776">
        <w:rPr>
          <w:rFonts w:eastAsia="Book Antiqua" w:cs="Book Antiqua"/>
          <w:lang w:eastAsia="pl-PL"/>
        </w:rPr>
        <w:t>Po zakończeniu przetwarzania Powierzonych Danych zgodnie z niniejszą Umową, we</w:t>
      </w:r>
      <w:r w:rsidRPr="007B2776">
        <w:rPr>
          <w:rFonts w:eastAsia="Book Antiqua" w:cs="Book Antiqua"/>
          <w:lang w:eastAsia="pl-PL"/>
        </w:rPr>
        <w:softHyphen/>
        <w:t>dług wyboru Administratora, Przetwarzający zobowiązuje się w terminie 7 dni:</w:t>
      </w:r>
    </w:p>
    <w:p w14:paraId="5EF87B9C" w14:textId="77777777" w:rsidR="001624A5" w:rsidRPr="007B2776" w:rsidRDefault="001624A5" w:rsidP="001624A5">
      <w:pPr>
        <w:widowControl w:val="0"/>
        <w:spacing w:after="0" w:line="276" w:lineRule="auto"/>
        <w:ind w:left="284" w:right="40" w:hanging="284"/>
        <w:rPr>
          <w:rFonts w:eastAsia="Book Antiqua" w:cs="Book Antiqua"/>
          <w:lang w:eastAsia="pl-PL"/>
        </w:rPr>
      </w:pPr>
      <w:r w:rsidRPr="007B2776">
        <w:rPr>
          <w:rFonts w:eastAsia="Book Antiqua" w:cs="Book Antiqua"/>
          <w:lang w:eastAsia="pl-PL"/>
        </w:rPr>
        <w:t>a) trwale usunąć Powierzone Dane oraz niezwłocznie przedstawić dowód ich trwałego usunięcia Administratorowi,</w:t>
      </w:r>
    </w:p>
    <w:p w14:paraId="7DAAF68C" w14:textId="77777777" w:rsidR="001624A5" w:rsidRPr="007B2776" w:rsidRDefault="001624A5" w:rsidP="001624A5">
      <w:pPr>
        <w:widowControl w:val="0"/>
        <w:spacing w:after="0" w:line="276" w:lineRule="auto"/>
        <w:ind w:left="284" w:right="40" w:hanging="284"/>
        <w:rPr>
          <w:rFonts w:eastAsia="Book Antiqua" w:cs="Book Antiqua"/>
          <w:lang w:eastAsia="pl-PL"/>
        </w:rPr>
      </w:pPr>
      <w:r w:rsidRPr="007B2776">
        <w:rPr>
          <w:rFonts w:eastAsia="Book Antiqua" w:cs="Book Antiqua"/>
          <w:lang w:eastAsia="pl-PL"/>
        </w:rPr>
        <w:t>b)  zaniechać ich przetwarzania we własnym zakresie, zgodnie z art. 28 ust. 3 lit. g RODO,</w:t>
      </w:r>
    </w:p>
    <w:p w14:paraId="22C141C3" w14:textId="77777777" w:rsidR="001624A5" w:rsidRPr="007B2776" w:rsidRDefault="001624A5" w:rsidP="001624A5">
      <w:pPr>
        <w:widowControl w:val="0"/>
        <w:spacing w:after="0" w:line="276" w:lineRule="auto"/>
        <w:ind w:left="284" w:right="40"/>
        <w:rPr>
          <w:rFonts w:eastAsia="Book Antiqua" w:cs="Book Antiqua"/>
          <w:lang w:eastAsia="pl-PL"/>
        </w:rPr>
      </w:pPr>
      <w:r w:rsidRPr="007B2776">
        <w:rPr>
          <w:rFonts w:eastAsia="Book Antiqua" w:cs="Book Antiqua"/>
          <w:lang w:eastAsia="pl-PL"/>
        </w:rPr>
        <w:t>chyba ze prawo Unii lub prawo państwa członkowskiego, któremu podlega podmiot przetwarzający, nakładają obowiązek przechowywania tychże danych osobowych.</w:t>
      </w:r>
    </w:p>
    <w:p w14:paraId="6B0494B4" w14:textId="77777777" w:rsidR="001624A5" w:rsidRPr="007B2776" w:rsidRDefault="001624A5" w:rsidP="001624A5">
      <w:pPr>
        <w:widowControl w:val="0"/>
        <w:spacing w:after="0" w:line="276" w:lineRule="auto"/>
        <w:ind w:right="62"/>
        <w:jc w:val="center"/>
        <w:rPr>
          <w:rFonts w:eastAsia="Book Antiqua" w:cs="Book Antiqua"/>
          <w:b/>
          <w:bCs/>
          <w:lang w:eastAsia="pl-PL"/>
        </w:rPr>
      </w:pPr>
      <w:r w:rsidRPr="007B2776">
        <w:rPr>
          <w:rFonts w:eastAsia="Book Antiqua" w:cs="Book Antiqua"/>
          <w:b/>
          <w:bCs/>
          <w:lang w:eastAsia="pl-PL"/>
        </w:rPr>
        <w:t>§12</w:t>
      </w:r>
    </w:p>
    <w:p w14:paraId="29C9A671" w14:textId="77777777" w:rsidR="001624A5" w:rsidRPr="007B2776" w:rsidRDefault="001624A5" w:rsidP="001624A5">
      <w:pPr>
        <w:widowControl w:val="0"/>
        <w:tabs>
          <w:tab w:val="left" w:pos="605"/>
        </w:tabs>
        <w:spacing w:after="0" w:line="276" w:lineRule="auto"/>
        <w:ind w:right="23"/>
        <w:jc w:val="center"/>
        <w:rPr>
          <w:rFonts w:eastAsia="Book Antiqua" w:cs="Book Antiqua"/>
          <w:b/>
          <w:lang w:eastAsia="pl-PL"/>
        </w:rPr>
      </w:pPr>
      <w:r w:rsidRPr="007B2776">
        <w:rPr>
          <w:rFonts w:eastAsia="Book Antiqua" w:cs="Book Antiqua"/>
          <w:b/>
          <w:lang w:eastAsia="pl-PL"/>
        </w:rPr>
        <w:t>Postanowienia końcowe</w:t>
      </w:r>
    </w:p>
    <w:p w14:paraId="38030A01" w14:textId="77777777" w:rsidR="001624A5" w:rsidRPr="007B2776" w:rsidRDefault="001624A5" w:rsidP="00D77639">
      <w:pPr>
        <w:widowControl w:val="0"/>
        <w:numPr>
          <w:ilvl w:val="0"/>
          <w:numId w:val="29"/>
        </w:numPr>
        <w:spacing w:after="0" w:line="276" w:lineRule="auto"/>
        <w:ind w:left="426" w:right="240" w:hanging="426"/>
        <w:jc w:val="both"/>
        <w:rPr>
          <w:rFonts w:eastAsia="Book Antiqua" w:cs="Book Antiqua"/>
          <w:lang w:eastAsia="pl-PL"/>
        </w:rPr>
      </w:pPr>
      <w:r w:rsidRPr="007B2776">
        <w:rPr>
          <w:rFonts w:eastAsia="Book Antiqua" w:cs="Book Antiqua"/>
          <w:lang w:eastAsia="pl-PL"/>
        </w:rPr>
        <w:t>Umowa została sporządzona w dwóch jednobrzmiących egzemplarzach, po jednym dla każdej ze Stron.</w:t>
      </w:r>
    </w:p>
    <w:p w14:paraId="67A390BE" w14:textId="77777777" w:rsidR="001624A5" w:rsidRPr="007B2776" w:rsidRDefault="001624A5" w:rsidP="00D77639">
      <w:pPr>
        <w:widowControl w:val="0"/>
        <w:numPr>
          <w:ilvl w:val="0"/>
          <w:numId w:val="29"/>
        </w:numPr>
        <w:spacing w:after="0" w:line="276" w:lineRule="auto"/>
        <w:ind w:left="426" w:right="240" w:hanging="426"/>
        <w:jc w:val="both"/>
        <w:rPr>
          <w:rFonts w:eastAsia="Book Antiqua" w:cs="Book Antiqua"/>
          <w:lang w:eastAsia="pl-PL"/>
        </w:rPr>
      </w:pPr>
      <w:r w:rsidRPr="007B2776">
        <w:rPr>
          <w:rFonts w:eastAsia="Book Antiqua" w:cs="Book Antiqua"/>
          <w:lang w:eastAsia="pl-PL"/>
        </w:rPr>
        <w:t>Prawem właściwym dla Umowy jest prawo Rzeczpospolitej Polskiej.</w:t>
      </w:r>
    </w:p>
    <w:p w14:paraId="08F4B4B3" w14:textId="77777777" w:rsidR="001624A5" w:rsidRPr="007B2776" w:rsidRDefault="001624A5" w:rsidP="00D77639">
      <w:pPr>
        <w:widowControl w:val="0"/>
        <w:numPr>
          <w:ilvl w:val="0"/>
          <w:numId w:val="29"/>
        </w:numPr>
        <w:spacing w:after="0" w:line="276" w:lineRule="auto"/>
        <w:ind w:left="426" w:right="240" w:hanging="426"/>
        <w:jc w:val="both"/>
        <w:rPr>
          <w:rFonts w:eastAsia="Book Antiqua" w:cs="Book Antiqua"/>
          <w:lang w:eastAsia="pl-PL"/>
        </w:rPr>
      </w:pPr>
      <w:r w:rsidRPr="007B2776">
        <w:rPr>
          <w:rFonts w:eastAsia="Book Antiqua" w:cs="Book Antiqua"/>
          <w:lang w:eastAsia="pl-PL"/>
        </w:rPr>
        <w:t>Zmiany Umowy wymagają formy pisemnej pod rygorem nieważności.</w:t>
      </w:r>
    </w:p>
    <w:p w14:paraId="2EC4EB2E" w14:textId="77777777" w:rsidR="001624A5" w:rsidRPr="007B2776" w:rsidRDefault="001624A5" w:rsidP="00D77639">
      <w:pPr>
        <w:widowControl w:val="0"/>
        <w:numPr>
          <w:ilvl w:val="0"/>
          <w:numId w:val="29"/>
        </w:numPr>
        <w:spacing w:after="0" w:line="276" w:lineRule="auto"/>
        <w:ind w:left="426" w:right="240" w:hanging="426"/>
        <w:jc w:val="both"/>
        <w:rPr>
          <w:rFonts w:eastAsia="Book Antiqua" w:cs="Book Antiqua"/>
          <w:lang w:eastAsia="pl-PL"/>
        </w:rPr>
      </w:pPr>
      <w:r w:rsidRPr="007B2776">
        <w:rPr>
          <w:rFonts w:eastAsia="Book Antiqua" w:cs="Book Antiqua"/>
          <w:lang w:eastAsia="pl-PL"/>
        </w:rPr>
        <w:t>Wszelkie spory wynikające z niniejszej Umowy lub powstające w związku z nią będą rozstrzygane przez Sąd właściwy miejscowo dla Administratora.</w:t>
      </w:r>
    </w:p>
    <w:p w14:paraId="537F075F" w14:textId="77777777" w:rsidR="001624A5" w:rsidRPr="00892E58" w:rsidRDefault="001624A5" w:rsidP="001624A5">
      <w:pPr>
        <w:spacing w:after="0" w:line="276" w:lineRule="auto"/>
        <w:rPr>
          <w:b/>
          <w:bCs/>
          <w:lang w:eastAsia="pl-PL"/>
        </w:rPr>
      </w:pPr>
    </w:p>
    <w:p w14:paraId="4B4AA22D" w14:textId="77777777" w:rsidR="001624A5" w:rsidRPr="00892E58" w:rsidRDefault="001624A5" w:rsidP="001624A5">
      <w:pPr>
        <w:spacing w:after="0" w:line="240" w:lineRule="auto"/>
        <w:jc w:val="center"/>
        <w:rPr>
          <w:b/>
          <w:bCs/>
          <w:lang w:eastAsia="pl-PL"/>
        </w:rPr>
      </w:pPr>
    </w:p>
    <w:bookmarkEnd w:id="2"/>
    <w:p w14:paraId="093C69F3" w14:textId="77777777" w:rsidR="001624A5" w:rsidRPr="00892E58" w:rsidRDefault="001624A5" w:rsidP="001624A5">
      <w:pPr>
        <w:tabs>
          <w:tab w:val="num" w:pos="0"/>
        </w:tabs>
        <w:spacing w:after="0" w:line="240" w:lineRule="auto"/>
        <w:rPr>
          <w:b/>
          <w:lang w:eastAsia="pl-PL"/>
        </w:rPr>
      </w:pPr>
    </w:p>
    <w:p w14:paraId="6DB93B55" w14:textId="77777777" w:rsidR="001624A5" w:rsidRPr="00892E58" w:rsidRDefault="001624A5" w:rsidP="001624A5">
      <w:pPr>
        <w:tabs>
          <w:tab w:val="num" w:pos="0"/>
        </w:tabs>
        <w:spacing w:after="0" w:line="240" w:lineRule="auto"/>
        <w:jc w:val="center"/>
        <w:rPr>
          <w:b/>
          <w:lang w:eastAsia="pl-PL"/>
        </w:rPr>
      </w:pPr>
      <w:r w:rsidRPr="006E496F">
        <w:rPr>
          <w:b/>
          <w:lang w:eastAsia="pl-PL"/>
        </w:rPr>
        <w:t>ADMINISTRATOR</w:t>
      </w:r>
      <w:r w:rsidRPr="00892E58">
        <w:rPr>
          <w:b/>
          <w:lang w:eastAsia="pl-PL"/>
        </w:rPr>
        <w:tab/>
      </w:r>
      <w:r w:rsidRPr="00892E58">
        <w:rPr>
          <w:b/>
          <w:lang w:eastAsia="pl-PL"/>
        </w:rPr>
        <w:tab/>
        <w:t xml:space="preserve">                              </w:t>
      </w:r>
      <w:r w:rsidRPr="00892E58">
        <w:rPr>
          <w:b/>
          <w:lang w:eastAsia="pl-PL"/>
        </w:rPr>
        <w:tab/>
      </w:r>
      <w:r w:rsidRPr="00892E58">
        <w:rPr>
          <w:b/>
          <w:lang w:eastAsia="pl-PL"/>
        </w:rPr>
        <w:tab/>
      </w:r>
      <w:r w:rsidRPr="006E496F">
        <w:rPr>
          <w:b/>
          <w:lang w:eastAsia="pl-PL"/>
        </w:rPr>
        <w:t>PRZETWARZAJĄCY</w:t>
      </w:r>
    </w:p>
    <w:p w14:paraId="76262496" w14:textId="77777777" w:rsidR="001624A5" w:rsidRPr="00892E58" w:rsidRDefault="001624A5" w:rsidP="001624A5">
      <w:pPr>
        <w:keepNext/>
        <w:spacing w:after="0" w:line="240" w:lineRule="auto"/>
        <w:jc w:val="center"/>
        <w:outlineLvl w:val="8"/>
        <w:rPr>
          <w:b/>
          <w:lang w:eastAsia="pl-PL"/>
        </w:rPr>
      </w:pPr>
    </w:p>
    <w:p w14:paraId="3056804F" w14:textId="77777777" w:rsidR="001624A5" w:rsidRPr="00892E58" w:rsidRDefault="001624A5" w:rsidP="001624A5">
      <w:pPr>
        <w:spacing w:after="0" w:line="240" w:lineRule="auto"/>
        <w:rPr>
          <w:lang w:eastAsia="pl-PL"/>
        </w:rPr>
      </w:pPr>
    </w:p>
    <w:p w14:paraId="01852D3F" w14:textId="77777777" w:rsidR="001624A5" w:rsidRPr="00AB0B95" w:rsidRDefault="001624A5" w:rsidP="001624A5">
      <w:pPr>
        <w:spacing w:after="0" w:line="240" w:lineRule="auto"/>
        <w:rPr>
          <w:rFonts w:ascii="Cambria" w:eastAsia="Times New Roman" w:hAnsi="Cambria" w:cs="Tahoma"/>
          <w:lang w:eastAsia="pl-PL"/>
        </w:rPr>
      </w:pPr>
    </w:p>
    <w:p w14:paraId="6D25757E" w14:textId="77777777" w:rsidR="001624A5" w:rsidRDefault="001624A5" w:rsidP="001624A5">
      <w:pPr>
        <w:rPr>
          <w:rFonts w:cstheme="minorHAnsi"/>
          <w:bCs/>
          <w:i/>
        </w:rPr>
      </w:pPr>
    </w:p>
    <w:p w14:paraId="271E6A73" w14:textId="77777777" w:rsidR="00A347D5" w:rsidRDefault="00A347D5">
      <w:pPr>
        <w:rPr>
          <w:rFonts w:cstheme="minorHAnsi"/>
          <w:bCs/>
          <w:i/>
          <w:sz w:val="24"/>
          <w:szCs w:val="24"/>
        </w:rPr>
      </w:pPr>
      <w:r>
        <w:rPr>
          <w:rFonts w:cstheme="minorHAnsi"/>
          <w:bCs/>
          <w:i/>
          <w:sz w:val="24"/>
          <w:szCs w:val="24"/>
        </w:rPr>
        <w:br w:type="page"/>
      </w:r>
    </w:p>
    <w:p w14:paraId="23E9A002" w14:textId="12677C76" w:rsidR="00980D11" w:rsidRPr="008B7488" w:rsidRDefault="00411B36" w:rsidP="008B7488">
      <w:pPr>
        <w:keepNext/>
        <w:overflowPunct w:val="0"/>
        <w:autoSpaceDE w:val="0"/>
        <w:autoSpaceDN w:val="0"/>
        <w:adjustRightInd w:val="0"/>
        <w:spacing w:after="0" w:line="276" w:lineRule="auto"/>
        <w:jc w:val="right"/>
        <w:rPr>
          <w:rFonts w:cstheme="minorHAnsi"/>
          <w:bCs/>
          <w:i/>
          <w:sz w:val="24"/>
          <w:szCs w:val="24"/>
        </w:rPr>
      </w:pPr>
      <w:r>
        <w:rPr>
          <w:rFonts w:cstheme="minorHAnsi"/>
          <w:bCs/>
          <w:i/>
          <w:sz w:val="24"/>
          <w:szCs w:val="24"/>
        </w:rPr>
        <w:t>Załącznik nr 4</w:t>
      </w:r>
      <w:r w:rsidR="00852893" w:rsidRPr="00CD231B">
        <w:rPr>
          <w:rFonts w:cstheme="minorHAnsi"/>
          <w:bCs/>
          <w:i/>
          <w:sz w:val="24"/>
          <w:szCs w:val="24"/>
        </w:rPr>
        <w:t xml:space="preserve"> </w:t>
      </w:r>
      <w:r w:rsidR="0051259F" w:rsidRPr="00CD231B">
        <w:rPr>
          <w:rFonts w:cstheme="minorHAnsi"/>
          <w:bCs/>
          <w:i/>
          <w:sz w:val="24"/>
          <w:szCs w:val="24"/>
        </w:rPr>
        <w:t>do zapytania ofertowego</w:t>
      </w:r>
    </w:p>
    <w:p w14:paraId="54AC30C3" w14:textId="77777777" w:rsidR="004E0055" w:rsidRPr="004E0055" w:rsidRDefault="004E0055" w:rsidP="004E0055">
      <w:pPr>
        <w:spacing w:line="276" w:lineRule="auto"/>
        <w:rPr>
          <w:rFonts w:cstheme="minorHAnsi"/>
          <w:sz w:val="28"/>
          <w:szCs w:val="28"/>
          <w:u w:val="single"/>
        </w:rPr>
      </w:pPr>
      <w:r w:rsidRPr="004E0055">
        <w:rPr>
          <w:rFonts w:cstheme="minorHAnsi"/>
          <w:sz w:val="28"/>
          <w:szCs w:val="28"/>
          <w:u w:val="single"/>
        </w:rPr>
        <w:t>Informacja RODO</w:t>
      </w:r>
    </w:p>
    <w:p w14:paraId="6CD77FFB" w14:textId="77777777" w:rsidR="004E0055" w:rsidRPr="004E0055" w:rsidRDefault="004E0055" w:rsidP="004E0055">
      <w:pPr>
        <w:spacing w:line="276" w:lineRule="auto"/>
        <w:rPr>
          <w:rFonts w:cstheme="minorHAnsi"/>
          <w:sz w:val="24"/>
          <w:szCs w:val="28"/>
        </w:rPr>
      </w:pPr>
      <w:r w:rsidRPr="004E0055">
        <w:rPr>
          <w:rFonts w:cstheme="minorHAnsi"/>
          <w:sz w:val="24"/>
          <w:szCs w:val="2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255A38A" w14:textId="77777777" w:rsidR="004E0055" w:rsidRPr="004E0055" w:rsidRDefault="004E0055" w:rsidP="004E0055">
      <w:pPr>
        <w:pStyle w:val="Akapitzlist"/>
        <w:numPr>
          <w:ilvl w:val="0"/>
          <w:numId w:val="6"/>
        </w:numPr>
        <w:spacing w:after="0" w:line="276" w:lineRule="auto"/>
        <w:rPr>
          <w:rFonts w:cstheme="minorHAnsi"/>
          <w:b/>
          <w:i/>
          <w:sz w:val="24"/>
          <w:szCs w:val="28"/>
        </w:rPr>
      </w:pPr>
      <w:r w:rsidRPr="004E0055">
        <w:rPr>
          <w:rFonts w:cstheme="minorHAnsi"/>
          <w:b/>
          <w:sz w:val="24"/>
          <w:szCs w:val="28"/>
        </w:rPr>
        <w:t>administratorem Pani/Pana danych osobowych jest Szpital Specjalistyczny w Pile im. Stanisława Staszica, ul. Rydygiera 1; 64-920 Piła</w:t>
      </w:r>
    </w:p>
    <w:p w14:paraId="4A6FB994"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inspektorem ochrony danych osobowych w Szpitalu jest Pan Piotr Budek, kontakt: tel. 67 2106669, e-mail: iod@szpitalpila.pl, siedziba: pokój D36 na wysokim parterze budynku „D”;</w:t>
      </w:r>
    </w:p>
    <w:p w14:paraId="3B2F3171"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Pani/Pana dane osobowe przetwarzane będą w celu związanym z danym postępowaniem</w:t>
      </w:r>
      <w:r w:rsidRPr="004E0055">
        <w:rPr>
          <w:sz w:val="28"/>
          <w:szCs w:val="28"/>
        </w:rPr>
        <w:t xml:space="preserve"> </w:t>
      </w:r>
      <w:r w:rsidRPr="004E0055">
        <w:rPr>
          <w:rFonts w:cstheme="minorHAnsi"/>
          <w:sz w:val="24"/>
          <w:szCs w:val="28"/>
        </w:rPr>
        <w:t>prowadzonym w procedurze zapytania ofertowego</w:t>
      </w:r>
    </w:p>
    <w:p w14:paraId="1C888B41" w14:textId="165D2832"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odbiorcami Pani/Pana danych osobowych będą osoby lub podmioty, którym udostępniona zostanie dokumentacja postępowania w oparciu o Ustawę o dostępie do informacji publicznej z dnia 06 września 2001 r. (Dz. U. z 2022 r. poz. 902) oraz inne podmioty upoważnione na podstawie przepisów ogólnych.</w:t>
      </w:r>
    </w:p>
    <w:p w14:paraId="3D52EFDD"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Pani/Pana dane osobowe będą przetwarzane na podstawie przepisów prawa, przez okres niezbędny do realizacji celów przetwarzania, lecz nie krócej niż okres wskazany w przepisach o archiwizacji.</w:t>
      </w:r>
    </w:p>
    <w:p w14:paraId="31C8D46B" w14:textId="77777777" w:rsidR="004E0055" w:rsidRPr="004E0055" w:rsidRDefault="004E0055" w:rsidP="004E0055">
      <w:pPr>
        <w:pStyle w:val="Akapitzlist"/>
        <w:numPr>
          <w:ilvl w:val="0"/>
          <w:numId w:val="6"/>
        </w:numPr>
        <w:spacing w:after="0" w:line="276" w:lineRule="auto"/>
        <w:rPr>
          <w:rFonts w:cstheme="minorHAnsi"/>
          <w:sz w:val="24"/>
          <w:szCs w:val="28"/>
        </w:rPr>
      </w:pPr>
      <w:r w:rsidRPr="004E0055">
        <w:rPr>
          <w:rFonts w:cstheme="minorHAnsi"/>
          <w:sz w:val="24"/>
          <w:szCs w:val="28"/>
        </w:rPr>
        <w:t>obowiązek podania przez Panią/Pana danych osobowych bezpośrednio Pani/Pana dotyczących jest wymogiem koniecznym do podpisania ważnej umowy - konsekwencją niepodania określonych danych będzie niemożność zawarcia umowy z Panią/Panem jako jej stroną;</w:t>
      </w:r>
    </w:p>
    <w:p w14:paraId="0089CC44"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 xml:space="preserve">publicznego; konsekwencje niepodania określonych danych wynikają z ustawy Pzp;  </w:t>
      </w:r>
    </w:p>
    <w:p w14:paraId="416DF371"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w odniesieniu do Pani/Pana danych osobowych decyzje nie będą podejmowane w sposób zautomatyzowany, stosowanie do art. 22 RODO;</w:t>
      </w:r>
    </w:p>
    <w:p w14:paraId="32210C5F" w14:textId="77777777" w:rsidR="004E0055" w:rsidRPr="004E0055" w:rsidRDefault="004E0055" w:rsidP="004E0055">
      <w:pPr>
        <w:pStyle w:val="Akapitzlist"/>
        <w:numPr>
          <w:ilvl w:val="0"/>
          <w:numId w:val="6"/>
        </w:numPr>
        <w:spacing w:after="0" w:line="276" w:lineRule="auto"/>
        <w:rPr>
          <w:rFonts w:cstheme="minorHAnsi"/>
          <w:i/>
          <w:sz w:val="24"/>
          <w:szCs w:val="28"/>
        </w:rPr>
      </w:pPr>
      <w:r w:rsidRPr="004E0055">
        <w:rPr>
          <w:rFonts w:cstheme="minorHAnsi"/>
          <w:sz w:val="24"/>
          <w:szCs w:val="28"/>
        </w:rPr>
        <w:t>posiada Pani/Pan:</w:t>
      </w:r>
    </w:p>
    <w:p w14:paraId="38E4610B" w14:textId="77777777" w:rsidR="004E0055" w:rsidRPr="004E0055" w:rsidRDefault="004E0055" w:rsidP="001264BF">
      <w:pPr>
        <w:pStyle w:val="Akapitzlist"/>
        <w:numPr>
          <w:ilvl w:val="0"/>
          <w:numId w:val="16"/>
        </w:numPr>
        <w:spacing w:after="0" w:line="276" w:lineRule="auto"/>
        <w:ind w:left="993"/>
        <w:rPr>
          <w:rFonts w:cstheme="minorHAnsi"/>
          <w:color w:val="00B0F0"/>
          <w:sz w:val="24"/>
          <w:szCs w:val="28"/>
        </w:rPr>
      </w:pPr>
      <w:r w:rsidRPr="004E0055">
        <w:rPr>
          <w:rFonts w:cstheme="minorHAnsi"/>
          <w:sz w:val="24"/>
          <w:szCs w:val="28"/>
        </w:rPr>
        <w:t>na podstawie art. 15 RODO prawo dostępu do danych osobowych Pani/Pana dotyczących;</w:t>
      </w:r>
    </w:p>
    <w:p w14:paraId="2C6BB63E" w14:textId="77777777" w:rsidR="004E0055" w:rsidRPr="004E0055" w:rsidRDefault="004E0055" w:rsidP="001264BF">
      <w:pPr>
        <w:numPr>
          <w:ilvl w:val="0"/>
          <w:numId w:val="16"/>
        </w:numPr>
        <w:spacing w:after="0" w:line="276" w:lineRule="auto"/>
        <w:ind w:left="993"/>
        <w:contextualSpacing/>
        <w:rPr>
          <w:rFonts w:cstheme="minorHAnsi"/>
          <w:sz w:val="24"/>
          <w:szCs w:val="28"/>
        </w:rPr>
      </w:pPr>
      <w:r w:rsidRPr="004E0055">
        <w:rPr>
          <w:rFonts w:cstheme="minorHAnsi"/>
          <w:sz w:val="24"/>
          <w:szCs w:val="28"/>
        </w:rPr>
        <w:t>na podstawie art. 16 RODO prawo do sprostowania Pani/Pana danych osobowych</w:t>
      </w:r>
      <w:r w:rsidRPr="004E0055">
        <w:rPr>
          <w:rStyle w:val="Odwoanieprzypisudolnego"/>
          <w:rFonts w:cstheme="minorHAnsi"/>
          <w:sz w:val="24"/>
          <w:szCs w:val="28"/>
        </w:rPr>
        <w:footnoteReference w:id="1"/>
      </w:r>
      <w:r w:rsidRPr="004E0055">
        <w:rPr>
          <w:rFonts w:cstheme="minorHAnsi"/>
          <w:sz w:val="24"/>
          <w:szCs w:val="28"/>
        </w:rPr>
        <w:t>;</w:t>
      </w:r>
    </w:p>
    <w:p w14:paraId="3B3B3ACC" w14:textId="77777777" w:rsidR="004E0055" w:rsidRPr="004E0055" w:rsidRDefault="004E0055" w:rsidP="001264BF">
      <w:pPr>
        <w:numPr>
          <w:ilvl w:val="0"/>
          <w:numId w:val="16"/>
        </w:numPr>
        <w:spacing w:after="0" w:line="276" w:lineRule="auto"/>
        <w:ind w:left="993"/>
        <w:contextualSpacing/>
        <w:rPr>
          <w:rFonts w:cstheme="minorHAnsi"/>
          <w:sz w:val="24"/>
          <w:szCs w:val="28"/>
        </w:rPr>
      </w:pPr>
      <w:r w:rsidRPr="004E0055">
        <w:rPr>
          <w:rFonts w:cstheme="minorHAnsi"/>
          <w:sz w:val="24"/>
          <w:szCs w:val="28"/>
        </w:rPr>
        <w:t>na podstawie art. 18 RODO prawo żądania od administratora ograniczenia przetwarzania danych osobowych z zastrzeżeniem przypadków, o których mowa w art. 18 ust. 2 RODO</w:t>
      </w:r>
      <w:r w:rsidRPr="004E0055">
        <w:rPr>
          <w:rStyle w:val="Odwoanieprzypisudolnego"/>
          <w:rFonts w:cstheme="minorHAnsi"/>
          <w:sz w:val="24"/>
          <w:szCs w:val="28"/>
        </w:rPr>
        <w:footnoteReference w:id="2"/>
      </w:r>
      <w:r w:rsidRPr="004E0055">
        <w:rPr>
          <w:rFonts w:cstheme="minorHAnsi"/>
          <w:sz w:val="24"/>
          <w:szCs w:val="28"/>
        </w:rPr>
        <w:t xml:space="preserve">;  </w:t>
      </w:r>
    </w:p>
    <w:p w14:paraId="6A4B6884" w14:textId="77777777" w:rsidR="004E0055" w:rsidRPr="004E0055" w:rsidRDefault="004E0055" w:rsidP="001264BF">
      <w:pPr>
        <w:numPr>
          <w:ilvl w:val="0"/>
          <w:numId w:val="16"/>
        </w:numPr>
        <w:spacing w:after="0" w:line="276" w:lineRule="auto"/>
        <w:ind w:left="993"/>
        <w:contextualSpacing/>
        <w:rPr>
          <w:rFonts w:cstheme="minorHAnsi"/>
          <w:i/>
          <w:color w:val="00B0F0"/>
          <w:sz w:val="24"/>
          <w:szCs w:val="28"/>
        </w:rPr>
      </w:pPr>
      <w:r w:rsidRPr="004E0055">
        <w:rPr>
          <w:rFonts w:cstheme="minorHAnsi"/>
          <w:sz w:val="24"/>
          <w:szCs w:val="28"/>
        </w:rPr>
        <w:t>prawo do wniesienia skargi do Prezesa Urzędu Ochrony Danych Osobowych, gdy uzna Pani/Pan, że przetwarzanie danych osobowych Pani/Pana dotyczących narusza przepisy RODO;</w:t>
      </w:r>
    </w:p>
    <w:p w14:paraId="69F589EF" w14:textId="77777777" w:rsidR="004E0055" w:rsidRPr="004E0055" w:rsidRDefault="004E0055" w:rsidP="004E0055">
      <w:pPr>
        <w:pStyle w:val="Akapitzlist"/>
        <w:numPr>
          <w:ilvl w:val="0"/>
          <w:numId w:val="6"/>
        </w:numPr>
        <w:spacing w:after="0" w:line="276" w:lineRule="auto"/>
        <w:rPr>
          <w:rFonts w:cstheme="minorHAnsi"/>
          <w:i/>
          <w:color w:val="00B0F0"/>
          <w:sz w:val="24"/>
          <w:szCs w:val="28"/>
        </w:rPr>
      </w:pPr>
      <w:r w:rsidRPr="004E0055">
        <w:rPr>
          <w:rFonts w:cstheme="minorHAnsi"/>
          <w:sz w:val="24"/>
          <w:szCs w:val="28"/>
        </w:rPr>
        <w:t>nie przysługuje Pani/Panu:</w:t>
      </w:r>
    </w:p>
    <w:p w14:paraId="0BB98AF1" w14:textId="77777777" w:rsidR="004E0055" w:rsidRPr="004E0055" w:rsidRDefault="004E0055" w:rsidP="001264BF">
      <w:pPr>
        <w:numPr>
          <w:ilvl w:val="0"/>
          <w:numId w:val="16"/>
        </w:numPr>
        <w:spacing w:after="0" w:line="276" w:lineRule="auto"/>
        <w:ind w:left="993"/>
        <w:contextualSpacing/>
        <w:rPr>
          <w:rFonts w:cstheme="minorHAnsi"/>
          <w:i/>
          <w:color w:val="00B0F0"/>
          <w:sz w:val="24"/>
          <w:szCs w:val="28"/>
        </w:rPr>
      </w:pPr>
      <w:r w:rsidRPr="004E0055">
        <w:rPr>
          <w:rFonts w:cstheme="minorHAnsi"/>
          <w:sz w:val="24"/>
          <w:szCs w:val="28"/>
        </w:rPr>
        <w:t>w związku z art. 17 ust. 3 lit. b, d lub e RODO prawo do usunięcia danych osobowych;</w:t>
      </w:r>
    </w:p>
    <w:p w14:paraId="6813EF5A" w14:textId="77777777" w:rsidR="004E0055" w:rsidRPr="004E0055" w:rsidRDefault="004E0055" w:rsidP="001264BF">
      <w:pPr>
        <w:numPr>
          <w:ilvl w:val="0"/>
          <w:numId w:val="16"/>
        </w:numPr>
        <w:spacing w:after="0" w:line="276" w:lineRule="auto"/>
        <w:ind w:left="993"/>
        <w:contextualSpacing/>
        <w:rPr>
          <w:rFonts w:cstheme="minorHAnsi"/>
          <w:b/>
          <w:i/>
          <w:sz w:val="24"/>
          <w:szCs w:val="28"/>
        </w:rPr>
      </w:pPr>
      <w:r w:rsidRPr="004E0055">
        <w:rPr>
          <w:rFonts w:cstheme="minorHAnsi"/>
          <w:sz w:val="24"/>
          <w:szCs w:val="28"/>
        </w:rPr>
        <w:t>prawo do przenoszenia danych osobowych, o którym mowa w art. 20 RODO;</w:t>
      </w:r>
    </w:p>
    <w:p w14:paraId="5FD24B8D" w14:textId="77777777" w:rsidR="004E0055" w:rsidRPr="00B26200" w:rsidRDefault="004E0055" w:rsidP="001264BF">
      <w:pPr>
        <w:keepNext/>
        <w:numPr>
          <w:ilvl w:val="0"/>
          <w:numId w:val="16"/>
        </w:numPr>
        <w:overflowPunct w:val="0"/>
        <w:autoSpaceDE w:val="0"/>
        <w:autoSpaceDN w:val="0"/>
        <w:adjustRightInd w:val="0"/>
        <w:spacing w:after="0" w:line="276" w:lineRule="auto"/>
        <w:ind w:left="993"/>
        <w:contextualSpacing/>
        <w:rPr>
          <w:rFonts w:cstheme="minorHAnsi"/>
          <w:bCs/>
          <w:i/>
          <w:sz w:val="28"/>
          <w:szCs w:val="28"/>
        </w:rPr>
      </w:pPr>
      <w:r w:rsidRPr="004E0055">
        <w:rPr>
          <w:rFonts w:cstheme="minorHAnsi"/>
          <w:sz w:val="24"/>
          <w:szCs w:val="28"/>
        </w:rPr>
        <w:t>na podstawie art. 21 RODO prawo sprzeciwu, wobec przetwarzania danych osobowych, gdyż podstawą prawną przetwarzania Pani/Pana danych osobowych jest art. 6 ust. 1 lit. c RODO.</w:t>
      </w:r>
    </w:p>
    <w:p w14:paraId="481EB418" w14:textId="5CEFDCC6" w:rsidR="00B26200" w:rsidRDefault="00B26200">
      <w:pPr>
        <w:rPr>
          <w:rFonts w:cstheme="minorHAnsi"/>
          <w:sz w:val="24"/>
          <w:szCs w:val="28"/>
        </w:rPr>
      </w:pPr>
      <w:r>
        <w:rPr>
          <w:rFonts w:cstheme="minorHAnsi"/>
          <w:sz w:val="24"/>
          <w:szCs w:val="28"/>
        </w:rPr>
        <w:br w:type="page"/>
      </w:r>
    </w:p>
    <w:p w14:paraId="160DE5E2" w14:textId="77777777" w:rsidR="00B26200" w:rsidRPr="000F4035" w:rsidRDefault="00B26200" w:rsidP="00B26200">
      <w:pPr>
        <w:keepNext/>
        <w:overflowPunct w:val="0"/>
        <w:autoSpaceDE w:val="0"/>
        <w:autoSpaceDN w:val="0"/>
        <w:adjustRightInd w:val="0"/>
        <w:spacing w:after="0" w:line="276" w:lineRule="auto"/>
        <w:jc w:val="right"/>
        <w:rPr>
          <w:rFonts w:cstheme="minorHAnsi"/>
          <w:bCs/>
          <w:i/>
          <w:sz w:val="24"/>
          <w:szCs w:val="24"/>
        </w:rPr>
      </w:pPr>
      <w:r w:rsidRPr="000F4035">
        <w:rPr>
          <w:rFonts w:cstheme="minorHAnsi"/>
          <w:bCs/>
          <w:i/>
          <w:sz w:val="24"/>
          <w:szCs w:val="24"/>
        </w:rPr>
        <w:t>Załącznik nr 5 do zapytania ofertowego</w:t>
      </w:r>
    </w:p>
    <w:p w14:paraId="2E38C93F" w14:textId="77777777" w:rsidR="00B26200" w:rsidRDefault="00B26200" w:rsidP="00B26200">
      <w:pPr>
        <w:keepNext/>
        <w:overflowPunct w:val="0"/>
        <w:autoSpaceDE w:val="0"/>
        <w:autoSpaceDN w:val="0"/>
        <w:adjustRightInd w:val="0"/>
        <w:spacing w:after="0" w:line="276" w:lineRule="auto"/>
        <w:contextualSpacing/>
        <w:jc w:val="right"/>
        <w:rPr>
          <w:rFonts w:cstheme="minorHAnsi"/>
          <w:sz w:val="24"/>
          <w:szCs w:val="28"/>
        </w:rPr>
      </w:pPr>
    </w:p>
    <w:p w14:paraId="538D4DED" w14:textId="77777777" w:rsidR="00B26200" w:rsidRPr="0065321C" w:rsidRDefault="00B26200" w:rsidP="00B26200">
      <w:pPr>
        <w:pStyle w:val="Nagwek1"/>
        <w:pBdr>
          <w:top w:val="single" w:sz="4" w:space="1" w:color="auto"/>
          <w:left w:val="single" w:sz="4" w:space="4" w:color="auto"/>
          <w:bottom w:val="single" w:sz="4" w:space="1" w:color="auto"/>
          <w:right w:val="single" w:sz="4" w:space="4" w:color="auto"/>
        </w:pBdr>
        <w:shd w:val="clear" w:color="auto" w:fill="336699"/>
        <w:tabs>
          <w:tab w:val="num" w:pos="0"/>
        </w:tabs>
        <w:suppressAutoHyphens/>
        <w:ind w:left="902" w:hanging="902"/>
        <w:rPr>
          <w:rFonts w:ascii="Verdana" w:hAnsi="Verdana" w:cs="Arial"/>
          <w:color w:val="FFFFFF"/>
          <w:sz w:val="20"/>
        </w:rPr>
      </w:pPr>
      <w:r w:rsidRPr="0065321C">
        <w:rPr>
          <w:rFonts w:ascii="Verdana" w:hAnsi="Verdana" w:cs="Arial"/>
          <w:color w:val="FFFFFF"/>
          <w:sz w:val="20"/>
        </w:rPr>
        <w:t>WYKAZ WYKONANYCH USŁUG</w:t>
      </w:r>
    </w:p>
    <w:p w14:paraId="6EF36758" w14:textId="77777777" w:rsidR="00B26200" w:rsidRDefault="00B26200" w:rsidP="00B26200"/>
    <w:p w14:paraId="0AD08A8A" w14:textId="5253E051" w:rsidR="00B26200" w:rsidRPr="00EC4454" w:rsidRDefault="00B26200" w:rsidP="00B26200">
      <w:pPr>
        <w:rPr>
          <w:rFonts w:ascii="Verdana" w:hAnsi="Verdana"/>
          <w:b/>
          <w:bCs/>
          <w:sz w:val="20"/>
          <w:szCs w:val="20"/>
        </w:rPr>
      </w:pPr>
      <w:r w:rsidRPr="00EC4454">
        <w:rPr>
          <w:rFonts w:ascii="Verdana" w:hAnsi="Verdana"/>
          <w:b/>
          <w:bCs/>
          <w:sz w:val="20"/>
          <w:szCs w:val="20"/>
        </w:rPr>
        <w:t xml:space="preserve">Potwierdzających warunek udziału w postępowaniu, o którym mowa w pkt 3.5 ppkt </w:t>
      </w:r>
      <w:r>
        <w:rPr>
          <w:rFonts w:ascii="Verdana" w:hAnsi="Verdana"/>
          <w:b/>
          <w:bCs/>
          <w:sz w:val="20"/>
          <w:szCs w:val="20"/>
        </w:rPr>
        <w:t>b</w:t>
      </w:r>
      <w:r w:rsidRPr="00EC4454">
        <w:rPr>
          <w:rFonts w:ascii="Verdana" w:hAnsi="Verdana"/>
          <w:b/>
          <w:bCs/>
          <w:sz w:val="20"/>
          <w:szCs w:val="20"/>
        </w:rPr>
        <w:t>)</w:t>
      </w:r>
      <w:r>
        <w:rPr>
          <w:rFonts w:ascii="Verdana" w:hAnsi="Verdana"/>
          <w:b/>
          <w:bCs/>
          <w:sz w:val="20"/>
          <w:szCs w:val="20"/>
        </w:rPr>
        <w:t xml:space="preserve"> zapytania ofertowego</w:t>
      </w:r>
    </w:p>
    <w:p w14:paraId="7D5F9570" w14:textId="77777777" w:rsidR="00B26200" w:rsidRPr="00EC4454" w:rsidRDefault="00B26200" w:rsidP="00B26200">
      <w:pPr>
        <w:rPr>
          <w:rFonts w:ascii="Verdana" w:hAnsi="Verdana"/>
          <w:sz w:val="20"/>
          <w:szCs w:val="20"/>
        </w:rPr>
      </w:pPr>
    </w:p>
    <w:tbl>
      <w:tblPr>
        <w:tblW w:w="10297"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52"/>
        <w:gridCol w:w="4388"/>
        <w:gridCol w:w="1857"/>
      </w:tblGrid>
      <w:tr w:rsidR="00B26200" w:rsidRPr="00EC4454" w14:paraId="7938BAE2" w14:textId="77777777" w:rsidTr="00303142">
        <w:trPr>
          <w:trHeight w:val="911"/>
        </w:trPr>
        <w:tc>
          <w:tcPr>
            <w:tcW w:w="4052" w:type="dxa"/>
            <w:shd w:val="clear" w:color="auto" w:fill="DEEAF6" w:themeFill="accent1" w:themeFillTint="33"/>
            <w:vAlign w:val="center"/>
          </w:tcPr>
          <w:p w14:paraId="56F4EA90" w14:textId="77777777" w:rsidR="00B26200" w:rsidRPr="00EC4454" w:rsidRDefault="00B26200" w:rsidP="00303142">
            <w:pPr>
              <w:jc w:val="center"/>
              <w:rPr>
                <w:rFonts w:ascii="Verdana" w:hAnsi="Verdana" w:cs="Calibri"/>
                <w:b/>
                <w:bCs/>
                <w:sz w:val="16"/>
                <w:szCs w:val="16"/>
              </w:rPr>
            </w:pPr>
          </w:p>
          <w:p w14:paraId="0CD78057" w14:textId="77777777" w:rsidR="00B26200" w:rsidRPr="00EC4454" w:rsidRDefault="00B26200" w:rsidP="00303142">
            <w:pPr>
              <w:jc w:val="center"/>
              <w:rPr>
                <w:rFonts w:ascii="Verdana" w:hAnsi="Verdana" w:cs="Calibri"/>
                <w:bCs/>
                <w:sz w:val="16"/>
                <w:szCs w:val="16"/>
              </w:rPr>
            </w:pPr>
            <w:r w:rsidRPr="00EC4454">
              <w:rPr>
                <w:rFonts w:ascii="Verdana" w:hAnsi="Verdana" w:cs="Calibri"/>
                <w:b/>
                <w:bCs/>
                <w:sz w:val="16"/>
                <w:szCs w:val="16"/>
              </w:rPr>
              <w:t>PODMIOT, NA RZECZ KTÓREGO USŁUGA ZOSTAŁA WYKONANA</w:t>
            </w:r>
          </w:p>
        </w:tc>
        <w:tc>
          <w:tcPr>
            <w:tcW w:w="4388" w:type="dxa"/>
            <w:shd w:val="clear" w:color="auto" w:fill="DEEAF6" w:themeFill="accent1" w:themeFillTint="33"/>
            <w:vAlign w:val="center"/>
          </w:tcPr>
          <w:p w14:paraId="42633DE8" w14:textId="77777777" w:rsidR="00B26200" w:rsidRPr="00EC4454" w:rsidRDefault="00B26200" w:rsidP="00303142">
            <w:pPr>
              <w:spacing w:after="0"/>
              <w:jc w:val="center"/>
              <w:rPr>
                <w:rFonts w:ascii="Verdana" w:hAnsi="Verdana" w:cs="Calibri"/>
                <w:bCs/>
                <w:sz w:val="16"/>
                <w:szCs w:val="16"/>
              </w:rPr>
            </w:pPr>
            <w:r w:rsidRPr="00EC4454">
              <w:rPr>
                <w:rFonts w:ascii="Verdana" w:hAnsi="Verdana" w:cs="Calibri"/>
                <w:b/>
                <w:bCs/>
                <w:sz w:val="16"/>
                <w:szCs w:val="16"/>
              </w:rPr>
              <w:t>RODZAJ WYKONANYCH USŁUG</w:t>
            </w:r>
          </w:p>
          <w:p w14:paraId="744ABEE0" w14:textId="77777777" w:rsidR="00B26200" w:rsidRPr="00EC4454" w:rsidRDefault="00B26200" w:rsidP="00303142">
            <w:pPr>
              <w:jc w:val="center"/>
              <w:rPr>
                <w:rFonts w:ascii="Verdana" w:hAnsi="Verdana" w:cs="Calibri"/>
                <w:bCs/>
                <w:sz w:val="16"/>
                <w:szCs w:val="16"/>
              </w:rPr>
            </w:pPr>
            <w:r w:rsidRPr="00EC4454">
              <w:rPr>
                <w:rFonts w:ascii="Verdana" w:hAnsi="Verdana" w:cs="Calibri"/>
                <w:bCs/>
                <w:sz w:val="16"/>
                <w:szCs w:val="16"/>
              </w:rPr>
              <w:t>potwierdzających warunki określone przez Zamawiającego</w:t>
            </w:r>
            <w:r>
              <w:rPr>
                <w:rFonts w:ascii="Verdana" w:hAnsi="Verdana" w:cs="Calibri"/>
                <w:bCs/>
                <w:sz w:val="16"/>
                <w:szCs w:val="16"/>
              </w:rPr>
              <w:t>,</w:t>
            </w:r>
            <w:r w:rsidRPr="00EC4454">
              <w:rPr>
                <w:rFonts w:ascii="Verdana" w:hAnsi="Verdana" w:cs="Calibri"/>
                <w:bCs/>
                <w:sz w:val="16"/>
                <w:szCs w:val="16"/>
              </w:rPr>
              <w:t xml:space="preserve"> w tym podać:</w:t>
            </w:r>
          </w:p>
          <w:p w14:paraId="72899028" w14:textId="7ED9CFD4" w:rsidR="00B26200" w:rsidRPr="00EC4454" w:rsidRDefault="00B26200" w:rsidP="00303142">
            <w:pPr>
              <w:rPr>
                <w:rFonts w:ascii="Verdana" w:hAnsi="Verdana" w:cs="Calibri"/>
                <w:bCs/>
                <w:sz w:val="16"/>
                <w:szCs w:val="16"/>
              </w:rPr>
            </w:pPr>
            <w:r w:rsidRPr="00EC4454">
              <w:rPr>
                <w:rFonts w:ascii="Verdana" w:hAnsi="Verdana" w:cs="Calibri"/>
                <w:bCs/>
                <w:sz w:val="16"/>
                <w:szCs w:val="16"/>
              </w:rPr>
              <w:t>- przedmiot usługi</w:t>
            </w:r>
            <w:r>
              <w:rPr>
                <w:rFonts w:ascii="Verdana" w:hAnsi="Verdana" w:cs="Calibri"/>
                <w:bCs/>
                <w:sz w:val="16"/>
                <w:szCs w:val="16"/>
              </w:rPr>
              <w:t xml:space="preserve"> (ilość </w:t>
            </w:r>
            <w:r>
              <w:rPr>
                <w:rFonts w:ascii="Verdana" w:hAnsi="Verdana" w:cs="Calibri"/>
                <w:bCs/>
                <w:sz w:val="16"/>
                <w:szCs w:val="16"/>
              </w:rPr>
              <w:t>pozyskanego personelu medycznego</w:t>
            </w:r>
            <w:r>
              <w:rPr>
                <w:rFonts w:ascii="Verdana" w:hAnsi="Verdana" w:cs="Calibri"/>
                <w:bCs/>
                <w:sz w:val="16"/>
                <w:szCs w:val="16"/>
              </w:rPr>
              <w:t>)</w:t>
            </w:r>
          </w:p>
        </w:tc>
        <w:tc>
          <w:tcPr>
            <w:tcW w:w="1857" w:type="dxa"/>
            <w:shd w:val="clear" w:color="auto" w:fill="DEEAF6" w:themeFill="accent1" w:themeFillTint="33"/>
          </w:tcPr>
          <w:p w14:paraId="226C473E" w14:textId="77777777" w:rsidR="00B26200" w:rsidRPr="00EC4454" w:rsidRDefault="00B26200" w:rsidP="00303142">
            <w:pPr>
              <w:jc w:val="center"/>
              <w:rPr>
                <w:rFonts w:ascii="Verdana" w:hAnsi="Verdana" w:cs="Calibri"/>
                <w:b/>
                <w:bCs/>
                <w:sz w:val="16"/>
                <w:szCs w:val="16"/>
              </w:rPr>
            </w:pPr>
          </w:p>
          <w:p w14:paraId="2EF5E0FA" w14:textId="77777777" w:rsidR="00B26200" w:rsidRPr="00EC4454" w:rsidRDefault="00B26200" w:rsidP="00303142">
            <w:pPr>
              <w:jc w:val="center"/>
              <w:rPr>
                <w:rFonts w:ascii="Verdana" w:hAnsi="Verdana" w:cs="Calibri"/>
                <w:b/>
                <w:bCs/>
                <w:sz w:val="16"/>
                <w:szCs w:val="16"/>
              </w:rPr>
            </w:pPr>
            <w:r w:rsidRPr="00EC4454">
              <w:rPr>
                <w:rFonts w:ascii="Verdana" w:hAnsi="Verdana" w:cs="Calibri"/>
                <w:b/>
                <w:bCs/>
                <w:sz w:val="16"/>
                <w:szCs w:val="16"/>
              </w:rPr>
              <w:t>OKRES REALIZACJI</w:t>
            </w:r>
          </w:p>
          <w:p w14:paraId="29C4AD4A" w14:textId="77777777" w:rsidR="00B26200" w:rsidRPr="00EC4454" w:rsidRDefault="00B26200" w:rsidP="00303142">
            <w:pPr>
              <w:jc w:val="center"/>
              <w:rPr>
                <w:rFonts w:ascii="Verdana" w:hAnsi="Verdana" w:cs="Calibri"/>
                <w:b/>
                <w:bCs/>
                <w:sz w:val="16"/>
                <w:szCs w:val="16"/>
              </w:rPr>
            </w:pPr>
            <w:r w:rsidRPr="00EC4454">
              <w:rPr>
                <w:rFonts w:ascii="Verdana" w:hAnsi="Verdana" w:cs="Calibri"/>
                <w:b/>
                <w:bCs/>
                <w:sz w:val="16"/>
                <w:szCs w:val="16"/>
              </w:rPr>
              <w:t>od....do.....</w:t>
            </w:r>
          </w:p>
        </w:tc>
      </w:tr>
      <w:tr w:rsidR="00B26200" w:rsidRPr="00EC4454" w14:paraId="07F25D40" w14:textId="77777777" w:rsidTr="00303142">
        <w:trPr>
          <w:trHeight w:hRule="exact" w:val="613"/>
        </w:trPr>
        <w:tc>
          <w:tcPr>
            <w:tcW w:w="4052" w:type="dxa"/>
          </w:tcPr>
          <w:p w14:paraId="1066697D" w14:textId="77777777" w:rsidR="00B26200" w:rsidRPr="00EC4454" w:rsidRDefault="00B26200" w:rsidP="00303142">
            <w:pPr>
              <w:rPr>
                <w:rFonts w:cs="Calibri"/>
                <w:sz w:val="19"/>
                <w:szCs w:val="19"/>
              </w:rPr>
            </w:pPr>
          </w:p>
          <w:p w14:paraId="43E99DC7" w14:textId="77777777" w:rsidR="00B26200" w:rsidRPr="00EC4454" w:rsidRDefault="00B26200" w:rsidP="00303142">
            <w:pPr>
              <w:jc w:val="center"/>
              <w:rPr>
                <w:rFonts w:cs="Calibri"/>
                <w:sz w:val="19"/>
                <w:szCs w:val="19"/>
              </w:rPr>
            </w:pPr>
          </w:p>
          <w:p w14:paraId="7456AC10" w14:textId="77777777" w:rsidR="00B26200" w:rsidRPr="00EC4454" w:rsidRDefault="00B26200" w:rsidP="00303142">
            <w:pPr>
              <w:jc w:val="center"/>
              <w:rPr>
                <w:rFonts w:cs="Calibri"/>
                <w:sz w:val="19"/>
                <w:szCs w:val="19"/>
              </w:rPr>
            </w:pPr>
          </w:p>
          <w:p w14:paraId="3C13DAAC" w14:textId="77777777" w:rsidR="00B26200" w:rsidRPr="00EC4454" w:rsidRDefault="00B26200" w:rsidP="00303142">
            <w:pPr>
              <w:jc w:val="center"/>
              <w:rPr>
                <w:rFonts w:cs="Calibri"/>
                <w:sz w:val="19"/>
                <w:szCs w:val="19"/>
              </w:rPr>
            </w:pPr>
          </w:p>
          <w:p w14:paraId="60B8D1DF" w14:textId="77777777" w:rsidR="00B26200" w:rsidRPr="00EC4454" w:rsidRDefault="00B26200" w:rsidP="00303142">
            <w:pPr>
              <w:jc w:val="center"/>
              <w:rPr>
                <w:rFonts w:cs="Calibri"/>
                <w:sz w:val="19"/>
                <w:szCs w:val="19"/>
              </w:rPr>
            </w:pPr>
          </w:p>
          <w:p w14:paraId="2D584C9A" w14:textId="77777777" w:rsidR="00B26200" w:rsidRPr="00EC4454" w:rsidRDefault="00B26200" w:rsidP="00303142">
            <w:pPr>
              <w:jc w:val="center"/>
              <w:rPr>
                <w:rFonts w:cs="Calibri"/>
                <w:sz w:val="19"/>
                <w:szCs w:val="19"/>
              </w:rPr>
            </w:pPr>
          </w:p>
        </w:tc>
        <w:tc>
          <w:tcPr>
            <w:tcW w:w="4388" w:type="dxa"/>
          </w:tcPr>
          <w:p w14:paraId="2F7F7BB3" w14:textId="77777777" w:rsidR="00B26200" w:rsidRPr="00EC4454" w:rsidRDefault="00B26200" w:rsidP="00303142">
            <w:pPr>
              <w:jc w:val="center"/>
              <w:rPr>
                <w:rFonts w:cs="Calibri"/>
                <w:sz w:val="19"/>
                <w:szCs w:val="19"/>
              </w:rPr>
            </w:pPr>
          </w:p>
        </w:tc>
        <w:tc>
          <w:tcPr>
            <w:tcW w:w="1857" w:type="dxa"/>
          </w:tcPr>
          <w:p w14:paraId="48B94E01" w14:textId="77777777" w:rsidR="00B26200" w:rsidRPr="00EC4454" w:rsidRDefault="00B26200" w:rsidP="00303142">
            <w:pPr>
              <w:jc w:val="center"/>
              <w:rPr>
                <w:rFonts w:cs="Calibri"/>
                <w:sz w:val="19"/>
                <w:szCs w:val="19"/>
              </w:rPr>
            </w:pPr>
          </w:p>
        </w:tc>
      </w:tr>
      <w:tr w:rsidR="00B26200" w:rsidRPr="00EC4454" w14:paraId="4D6D8FB5" w14:textId="77777777" w:rsidTr="00303142">
        <w:trPr>
          <w:trHeight w:hRule="exact" w:val="613"/>
        </w:trPr>
        <w:tc>
          <w:tcPr>
            <w:tcW w:w="4052" w:type="dxa"/>
          </w:tcPr>
          <w:p w14:paraId="77F00E67" w14:textId="77777777" w:rsidR="00B26200" w:rsidRPr="00EC4454" w:rsidRDefault="00B26200" w:rsidP="00303142">
            <w:pPr>
              <w:rPr>
                <w:rFonts w:cs="Calibri"/>
                <w:sz w:val="19"/>
                <w:szCs w:val="19"/>
              </w:rPr>
            </w:pPr>
          </w:p>
        </w:tc>
        <w:tc>
          <w:tcPr>
            <w:tcW w:w="4388" w:type="dxa"/>
          </w:tcPr>
          <w:p w14:paraId="4F65816C" w14:textId="77777777" w:rsidR="00B26200" w:rsidRPr="00EC4454" w:rsidRDefault="00B26200" w:rsidP="00303142">
            <w:pPr>
              <w:jc w:val="center"/>
              <w:rPr>
                <w:rFonts w:cs="Calibri"/>
                <w:sz w:val="19"/>
                <w:szCs w:val="19"/>
              </w:rPr>
            </w:pPr>
          </w:p>
        </w:tc>
        <w:tc>
          <w:tcPr>
            <w:tcW w:w="1857" w:type="dxa"/>
          </w:tcPr>
          <w:p w14:paraId="0422FDC1" w14:textId="77777777" w:rsidR="00B26200" w:rsidRPr="00EC4454" w:rsidRDefault="00B26200" w:rsidP="00303142">
            <w:pPr>
              <w:jc w:val="center"/>
              <w:rPr>
                <w:rFonts w:cs="Calibri"/>
                <w:sz w:val="19"/>
                <w:szCs w:val="19"/>
              </w:rPr>
            </w:pPr>
          </w:p>
        </w:tc>
      </w:tr>
    </w:tbl>
    <w:p w14:paraId="3FE9EBFB" w14:textId="77777777" w:rsidR="00B26200" w:rsidRPr="00EC4454" w:rsidRDefault="00B26200" w:rsidP="00B26200">
      <w:pPr>
        <w:jc w:val="both"/>
        <w:rPr>
          <w:rFonts w:ascii="Verdana" w:hAnsi="Verdana" w:cs="Arial"/>
          <w:b/>
          <w:sz w:val="18"/>
          <w:szCs w:val="18"/>
        </w:rPr>
      </w:pPr>
    </w:p>
    <w:p w14:paraId="0C0ED474" w14:textId="77777777" w:rsidR="00B26200" w:rsidRPr="00EC4454" w:rsidRDefault="00B26200" w:rsidP="00B26200">
      <w:pPr>
        <w:jc w:val="both"/>
        <w:rPr>
          <w:rFonts w:ascii="Verdana" w:hAnsi="Verdana" w:cs="Arial"/>
          <w:b/>
          <w:sz w:val="18"/>
          <w:szCs w:val="18"/>
        </w:rPr>
      </w:pPr>
      <w:r w:rsidRPr="00EC4454">
        <w:rPr>
          <w:rFonts w:ascii="Verdana" w:hAnsi="Verdana" w:cs="Arial"/>
          <w:b/>
          <w:sz w:val="18"/>
          <w:szCs w:val="18"/>
        </w:rPr>
        <w:t xml:space="preserve">UWAGA! </w:t>
      </w:r>
    </w:p>
    <w:p w14:paraId="2FF91892" w14:textId="77777777" w:rsidR="00B26200" w:rsidRPr="00EC4454" w:rsidRDefault="00B26200" w:rsidP="00B26200">
      <w:pPr>
        <w:spacing w:after="0"/>
        <w:jc w:val="both"/>
        <w:rPr>
          <w:rFonts w:ascii="Verdana" w:hAnsi="Verdana" w:cs="Arial"/>
          <w:b/>
          <w:sz w:val="18"/>
          <w:szCs w:val="18"/>
        </w:rPr>
      </w:pPr>
      <w:r w:rsidRPr="00EC4454">
        <w:rPr>
          <w:rFonts w:ascii="Verdana" w:hAnsi="Verdana" w:cs="Arial"/>
          <w:sz w:val="18"/>
          <w:szCs w:val="18"/>
        </w:rPr>
        <w:t xml:space="preserve">Należy załączyć </w:t>
      </w:r>
      <w:r w:rsidRPr="00EC4454">
        <w:rPr>
          <w:rFonts w:ascii="Verdana" w:hAnsi="Verdana"/>
          <w:sz w:val="18"/>
          <w:szCs w:val="18"/>
        </w:rPr>
        <w:t>dowody określające, czy te usługi zostały wykonane należycie, przy czym dowodami, o których mowa, są referencje bądź inne dokumenty sporządzone przez podmiot, na rzecz którego usługi zostały wykonane, a jeżeli wykonawca z przyczyn niezależnych od niego nie jest w stanie uzyskać tych dokumentów – oświadczenie Wykonawcy</w:t>
      </w:r>
      <w:r w:rsidRPr="00EC4454">
        <w:rPr>
          <w:rFonts w:ascii="Verdana" w:hAnsi="Verdana"/>
          <w:sz w:val="16"/>
          <w:szCs w:val="16"/>
        </w:rPr>
        <w:t>.</w:t>
      </w:r>
    </w:p>
    <w:p w14:paraId="023055E3" w14:textId="77777777" w:rsidR="00B26200" w:rsidRPr="00151C52" w:rsidRDefault="00B26200" w:rsidP="00B26200">
      <w:pPr>
        <w:jc w:val="both"/>
        <w:rPr>
          <w:rFonts w:ascii="Verdana" w:hAnsi="Verdana"/>
          <w:b/>
          <w:sz w:val="20"/>
          <w:szCs w:val="20"/>
        </w:rPr>
      </w:pPr>
    </w:p>
    <w:p w14:paraId="135B8576" w14:textId="77777777" w:rsidR="00B26200" w:rsidRDefault="00B26200" w:rsidP="00B26200">
      <w:pPr>
        <w:pStyle w:val="Bezodstpw"/>
        <w:spacing w:line="276" w:lineRule="auto"/>
        <w:jc w:val="right"/>
        <w:rPr>
          <w:rFonts w:ascii="Verdana" w:hAnsi="Verdana" w:cs="Arial"/>
          <w:sz w:val="20"/>
          <w:szCs w:val="20"/>
        </w:rPr>
      </w:pPr>
    </w:p>
    <w:p w14:paraId="391BC8DA" w14:textId="77777777" w:rsidR="00B26200" w:rsidRDefault="00B26200" w:rsidP="00B26200">
      <w:pPr>
        <w:pStyle w:val="Bezodstpw"/>
        <w:spacing w:line="276" w:lineRule="auto"/>
        <w:jc w:val="right"/>
        <w:rPr>
          <w:rFonts w:ascii="Verdana" w:hAnsi="Verdana" w:cs="Arial"/>
          <w:sz w:val="20"/>
          <w:szCs w:val="20"/>
        </w:rPr>
      </w:pPr>
    </w:p>
    <w:p w14:paraId="79F51A86" w14:textId="77777777" w:rsidR="00B26200" w:rsidRDefault="00B26200" w:rsidP="00B26200">
      <w:pPr>
        <w:pStyle w:val="Bezodstpw"/>
        <w:spacing w:line="276" w:lineRule="auto"/>
        <w:jc w:val="right"/>
        <w:rPr>
          <w:rFonts w:ascii="Verdana" w:hAnsi="Verdana" w:cs="Arial"/>
          <w:sz w:val="20"/>
          <w:szCs w:val="20"/>
        </w:rPr>
      </w:pPr>
      <w:r w:rsidRPr="0011331A">
        <w:rPr>
          <w:b/>
          <w:bCs/>
          <w:i/>
          <w:iCs/>
          <w:color w:val="44546A" w:themeColor="text2"/>
          <w:sz w:val="20"/>
          <w:szCs w:val="20"/>
        </w:rPr>
        <w:t>Dokument należy podpisać podpisem elektronicznym: kwalifikowanym, zaufanym lub osobistym bądź wydrukowany dokument podpisać własnoręcznie, zeskanować - załączyć do oferty poprzez platformę zakupową.</w:t>
      </w:r>
    </w:p>
    <w:p w14:paraId="4B0783E2" w14:textId="77777777" w:rsidR="00B26200" w:rsidRDefault="00B26200" w:rsidP="00B26200">
      <w:pPr>
        <w:pStyle w:val="Bezodstpw"/>
        <w:spacing w:line="276" w:lineRule="auto"/>
        <w:jc w:val="right"/>
        <w:rPr>
          <w:rFonts w:ascii="Verdana" w:hAnsi="Verdana" w:cs="Arial"/>
          <w:sz w:val="20"/>
          <w:szCs w:val="20"/>
        </w:rPr>
      </w:pPr>
    </w:p>
    <w:p w14:paraId="78F592E2" w14:textId="77777777" w:rsidR="00B26200" w:rsidRPr="004E0055" w:rsidRDefault="00B26200" w:rsidP="00B26200">
      <w:pPr>
        <w:keepNext/>
        <w:overflowPunct w:val="0"/>
        <w:autoSpaceDE w:val="0"/>
        <w:autoSpaceDN w:val="0"/>
        <w:adjustRightInd w:val="0"/>
        <w:spacing w:after="0" w:line="276" w:lineRule="auto"/>
        <w:ind w:left="993"/>
        <w:contextualSpacing/>
        <w:rPr>
          <w:rFonts w:cstheme="minorHAnsi"/>
          <w:bCs/>
          <w:i/>
          <w:sz w:val="28"/>
          <w:szCs w:val="28"/>
        </w:rPr>
      </w:pPr>
    </w:p>
    <w:sectPr w:rsidR="00B26200" w:rsidRPr="004E0055" w:rsidSect="00D77639">
      <w:pgSz w:w="11906" w:h="16838"/>
      <w:pgMar w:top="426" w:right="720" w:bottom="567" w:left="709" w:header="0"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9E7E1" w14:textId="77777777" w:rsidR="000A0F2D" w:rsidRDefault="000A0F2D" w:rsidP="001658D0">
      <w:pPr>
        <w:spacing w:after="0" w:line="240" w:lineRule="auto"/>
      </w:pPr>
      <w:r>
        <w:separator/>
      </w:r>
    </w:p>
    <w:p w14:paraId="2A718652" w14:textId="77777777" w:rsidR="000A0F2D" w:rsidRDefault="000A0F2D"/>
  </w:endnote>
  <w:endnote w:type="continuationSeparator" w:id="0">
    <w:p w14:paraId="481946BC" w14:textId="77777777" w:rsidR="000A0F2D" w:rsidRDefault="000A0F2D" w:rsidP="001658D0">
      <w:pPr>
        <w:spacing w:after="0" w:line="240" w:lineRule="auto"/>
      </w:pPr>
      <w:r>
        <w:continuationSeparator/>
      </w:r>
    </w:p>
    <w:p w14:paraId="0CBB6EBF" w14:textId="77777777" w:rsidR="000A0F2D" w:rsidRDefault="000A0F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943BB" w14:textId="77777777" w:rsidR="000A0F2D" w:rsidRDefault="000A0F2D" w:rsidP="001658D0">
      <w:pPr>
        <w:spacing w:after="0" w:line="240" w:lineRule="auto"/>
      </w:pPr>
      <w:r>
        <w:separator/>
      </w:r>
    </w:p>
    <w:p w14:paraId="759818CC" w14:textId="77777777" w:rsidR="000A0F2D" w:rsidRDefault="000A0F2D"/>
  </w:footnote>
  <w:footnote w:type="continuationSeparator" w:id="0">
    <w:p w14:paraId="787C4837" w14:textId="77777777" w:rsidR="000A0F2D" w:rsidRDefault="000A0F2D" w:rsidP="001658D0">
      <w:pPr>
        <w:spacing w:after="0" w:line="240" w:lineRule="auto"/>
      </w:pPr>
      <w:r>
        <w:continuationSeparator/>
      </w:r>
    </w:p>
    <w:p w14:paraId="52EB6C1A" w14:textId="77777777" w:rsidR="000A0F2D" w:rsidRDefault="000A0F2D"/>
  </w:footnote>
  <w:footnote w:id="1">
    <w:p w14:paraId="77F449AE" w14:textId="77777777" w:rsidR="004E0055" w:rsidRDefault="004E0055" w:rsidP="004E0055">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71BBA1B4" w14:textId="77777777" w:rsidR="004E0055" w:rsidRDefault="004E0055" w:rsidP="004E0055">
      <w:pPr>
        <w:pStyle w:val="Tekstprzypisudolnego"/>
        <w:rPr>
          <w:rFonts w:asciiTheme="minorHAnsi" w:hAnsiTheme="minorHAnsi"/>
          <w:sz w:val="16"/>
        </w:rPr>
      </w:pPr>
      <w:r>
        <w:rPr>
          <w:rStyle w:val="Odwoanieprzypisudolnego"/>
          <w:rFonts w:asciiTheme="minorHAnsi"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E14CE418"/>
    <w:name w:val="WW8Num2"/>
    <w:lvl w:ilvl="0">
      <w:start w:val="1"/>
      <w:numFmt w:val="lowerLetter"/>
      <w:lvlText w:val="%1)"/>
      <w:lvlJc w:val="left"/>
      <w:pPr>
        <w:tabs>
          <w:tab w:val="num" w:pos="0"/>
        </w:tabs>
        <w:ind w:left="720" w:hanging="360"/>
      </w:pPr>
      <w:rPr>
        <w:rFonts w:cs="Times New Roman"/>
        <w:sz w:val="24"/>
        <w:szCs w:val="24"/>
      </w:rPr>
    </w:lvl>
    <w:lvl w:ilvl="1">
      <w:start w:val="1"/>
      <w:numFmt w:val="lowerLetter"/>
      <w:lvlText w:val="%2)"/>
      <w:lvlJc w:val="left"/>
      <w:pPr>
        <w:tabs>
          <w:tab w:val="num" w:pos="709"/>
        </w:tabs>
        <w:ind w:left="2496" w:hanging="360"/>
      </w:pPr>
      <w:rPr>
        <w:rFonts w:cs="Times New Roman"/>
        <w:sz w:val="24"/>
        <w:szCs w:val="24"/>
      </w:rPr>
    </w:lvl>
    <w:lvl w:ilvl="2">
      <w:start w:val="1"/>
      <w:numFmt w:val="lowerRoman"/>
      <w:lvlText w:val="%3."/>
      <w:lvlJc w:val="right"/>
      <w:pPr>
        <w:tabs>
          <w:tab w:val="num" w:pos="0"/>
        </w:tabs>
        <w:ind w:left="2160" w:hanging="180"/>
      </w:pPr>
      <w:rPr>
        <w:rFonts w:cs="Times New Roman"/>
        <w:sz w:val="24"/>
        <w:szCs w:val="24"/>
      </w:rPr>
    </w:lvl>
    <w:lvl w:ilvl="3">
      <w:start w:val="1"/>
      <w:numFmt w:val="decimal"/>
      <w:lvlText w:val="%4."/>
      <w:lvlJc w:val="left"/>
      <w:pPr>
        <w:tabs>
          <w:tab w:val="num" w:pos="0"/>
        </w:tabs>
        <w:ind w:left="2880" w:hanging="360"/>
      </w:pPr>
      <w:rPr>
        <w:rFonts w:cs="Times New Roman"/>
        <w:sz w:val="22"/>
        <w:szCs w:val="22"/>
      </w:rPr>
    </w:lvl>
    <w:lvl w:ilvl="4">
      <w:start w:val="1"/>
      <w:numFmt w:val="lowerLetter"/>
      <w:lvlText w:val="%5."/>
      <w:lvlJc w:val="left"/>
      <w:pPr>
        <w:tabs>
          <w:tab w:val="num" w:pos="0"/>
        </w:tabs>
        <w:ind w:left="3600" w:hanging="360"/>
      </w:pPr>
      <w:rPr>
        <w:rFonts w:cs="Times New Roman"/>
        <w:sz w:val="24"/>
        <w:szCs w:val="24"/>
      </w:rPr>
    </w:lvl>
    <w:lvl w:ilvl="5">
      <w:start w:val="1"/>
      <w:numFmt w:val="lowerRoman"/>
      <w:lvlText w:val="%6."/>
      <w:lvlJc w:val="right"/>
      <w:pPr>
        <w:tabs>
          <w:tab w:val="num" w:pos="0"/>
        </w:tabs>
        <w:ind w:left="4320" w:hanging="180"/>
      </w:pPr>
      <w:rPr>
        <w:rFonts w:cs="Times New Roman"/>
        <w:sz w:val="24"/>
        <w:szCs w:val="24"/>
      </w:rPr>
    </w:lvl>
    <w:lvl w:ilvl="6">
      <w:start w:val="1"/>
      <w:numFmt w:val="decimal"/>
      <w:lvlText w:val="%7."/>
      <w:lvlJc w:val="left"/>
      <w:pPr>
        <w:tabs>
          <w:tab w:val="num" w:pos="0"/>
        </w:tabs>
        <w:ind w:left="5040" w:hanging="360"/>
      </w:pPr>
      <w:rPr>
        <w:rFonts w:cs="Times New Roman"/>
        <w:sz w:val="24"/>
        <w:szCs w:val="24"/>
      </w:rPr>
    </w:lvl>
    <w:lvl w:ilvl="7">
      <w:start w:val="1"/>
      <w:numFmt w:val="lowerLetter"/>
      <w:lvlText w:val="%8."/>
      <w:lvlJc w:val="left"/>
      <w:pPr>
        <w:tabs>
          <w:tab w:val="num" w:pos="0"/>
        </w:tabs>
        <w:ind w:left="5760" w:hanging="360"/>
      </w:pPr>
      <w:rPr>
        <w:rFonts w:cs="Times New Roman"/>
        <w:sz w:val="24"/>
        <w:szCs w:val="24"/>
      </w:rPr>
    </w:lvl>
    <w:lvl w:ilvl="8">
      <w:start w:val="1"/>
      <w:numFmt w:val="lowerRoman"/>
      <w:lvlText w:val="%9."/>
      <w:lvlJc w:val="right"/>
      <w:pPr>
        <w:tabs>
          <w:tab w:val="num" w:pos="0"/>
        </w:tabs>
        <w:ind w:left="6480" w:hanging="180"/>
      </w:pPr>
      <w:rPr>
        <w:rFonts w:cs="Times New Roman"/>
        <w:sz w:val="24"/>
        <w:szCs w:val="24"/>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bCs w:val="0"/>
        <w:sz w:val="24"/>
        <w:szCs w:val="24"/>
      </w:rPr>
    </w:lvl>
  </w:abstractNum>
  <w:abstractNum w:abstractNumId="2" w15:restartNumberingAfterBreak="0">
    <w:nsid w:val="00000004"/>
    <w:multiLevelType w:val="singleLevel"/>
    <w:tmpl w:val="00000004"/>
    <w:name w:val="WW8Num36"/>
    <w:lvl w:ilvl="0">
      <w:start w:val="1"/>
      <w:numFmt w:val="lowerLetter"/>
      <w:lvlText w:val="%1)"/>
      <w:lvlJc w:val="left"/>
      <w:pPr>
        <w:tabs>
          <w:tab w:val="num" w:pos="0"/>
        </w:tabs>
        <w:ind w:left="1080" w:hanging="360"/>
      </w:pPr>
      <w:rPr>
        <w:rFonts w:hint="default"/>
      </w:rPr>
    </w:lvl>
  </w:abstractNum>
  <w:abstractNum w:abstractNumId="3" w15:restartNumberingAfterBreak="0">
    <w:nsid w:val="00000005"/>
    <w:multiLevelType w:val="singleLevel"/>
    <w:tmpl w:val="00000005"/>
    <w:name w:val="WW8Num42"/>
    <w:lvl w:ilvl="0">
      <w:start w:val="1"/>
      <w:numFmt w:val="decimal"/>
      <w:lvlText w:val="%1)"/>
      <w:lvlJc w:val="left"/>
      <w:pPr>
        <w:tabs>
          <w:tab w:val="num" w:pos="0"/>
        </w:tabs>
        <w:ind w:left="720" w:hanging="360"/>
      </w:pPr>
      <w:rPr>
        <w:rFonts w:hint="default"/>
      </w:rPr>
    </w:lvl>
  </w:abstractNum>
  <w:abstractNum w:abstractNumId="4" w15:restartNumberingAfterBreak="0">
    <w:nsid w:val="00000006"/>
    <w:multiLevelType w:val="singleLevel"/>
    <w:tmpl w:val="00000006"/>
    <w:name w:val="WW8Num7"/>
    <w:lvl w:ilvl="0">
      <w:start w:val="1"/>
      <w:numFmt w:val="lowerLetter"/>
      <w:lvlText w:val="%1)"/>
      <w:lvlJc w:val="left"/>
      <w:pPr>
        <w:tabs>
          <w:tab w:val="num" w:pos="0"/>
        </w:tabs>
        <w:ind w:left="720" w:hanging="360"/>
      </w:pPr>
      <w:rPr>
        <w:rFonts w:cs="Times New Roman"/>
        <w:sz w:val="24"/>
        <w:szCs w:val="24"/>
      </w:rPr>
    </w:lvl>
  </w:abstractNum>
  <w:abstractNum w:abstractNumId="5" w15:restartNumberingAfterBreak="0">
    <w:nsid w:val="00000007"/>
    <w:multiLevelType w:val="singleLevel"/>
    <w:tmpl w:val="00000007"/>
    <w:name w:val="WW8Num8"/>
    <w:lvl w:ilvl="0">
      <w:start w:val="1"/>
      <w:numFmt w:val="lowerLetter"/>
      <w:lvlText w:val="%1)"/>
      <w:lvlJc w:val="left"/>
      <w:pPr>
        <w:tabs>
          <w:tab w:val="num" w:pos="0"/>
        </w:tabs>
        <w:ind w:left="2496" w:hanging="360"/>
      </w:pPr>
      <w:rPr>
        <w:rFonts w:cs="Times New Roman"/>
        <w:sz w:val="24"/>
        <w:szCs w:val="24"/>
      </w:rPr>
    </w:lvl>
  </w:abstractNum>
  <w:abstractNum w:abstractNumId="6" w15:restartNumberingAfterBreak="0">
    <w:nsid w:val="00000009"/>
    <w:multiLevelType w:val="multilevel"/>
    <w:tmpl w:val="00000009"/>
    <w:name w:val="WW8Num10"/>
    <w:lvl w:ilvl="0">
      <w:start w:val="1"/>
      <w:numFmt w:val="decimal"/>
      <w:lvlText w:val="%1."/>
      <w:lvlJc w:val="left"/>
      <w:pPr>
        <w:tabs>
          <w:tab w:val="num" w:pos="5040"/>
        </w:tabs>
        <w:ind w:left="504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1440" w:hanging="360"/>
      </w:pPr>
      <w:rPr>
        <w:rFonts w:cs="Times New Roman" w:hint="default"/>
      </w:rPr>
    </w:lvl>
  </w:abstractNum>
  <w:abstractNum w:abstractNumId="8" w15:restartNumberingAfterBreak="0">
    <w:nsid w:val="0000000B"/>
    <w:multiLevelType w:val="multilevel"/>
    <w:tmpl w:val="0000000B"/>
    <w:name w:val="WW8Num12"/>
    <w:lvl w:ilvl="0">
      <w:start w:val="2"/>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0"/>
        </w:tabs>
        <w:ind w:left="360" w:hanging="360"/>
      </w:pPr>
      <w:rPr>
        <w:rFonts w:cs="Times New Roman" w:hint="default"/>
        <w:b/>
        <w:bCs/>
      </w:rPr>
    </w:lvl>
    <w:lvl w:ilvl="2">
      <w:start w:val="1"/>
      <w:numFmt w:val="decimal"/>
      <w:lvlText w:val="%1.%2.%3"/>
      <w:lvlJc w:val="left"/>
      <w:pPr>
        <w:tabs>
          <w:tab w:val="num" w:pos="0"/>
        </w:tabs>
        <w:ind w:left="720" w:hanging="720"/>
      </w:pPr>
      <w:rPr>
        <w:rFonts w:cs="Times New Roman" w:hint="default"/>
        <w:b/>
      </w:rPr>
    </w:lvl>
    <w:lvl w:ilvl="3">
      <w:start w:val="1"/>
      <w:numFmt w:val="decimal"/>
      <w:lvlText w:val="%1.%2.%3.%4"/>
      <w:lvlJc w:val="left"/>
      <w:pPr>
        <w:tabs>
          <w:tab w:val="num" w:pos="0"/>
        </w:tabs>
        <w:ind w:left="720" w:hanging="720"/>
      </w:pPr>
      <w:rPr>
        <w:rFonts w:cs="Times New Roman" w:hint="default"/>
        <w:b/>
      </w:rPr>
    </w:lvl>
    <w:lvl w:ilvl="4">
      <w:start w:val="1"/>
      <w:numFmt w:val="decimal"/>
      <w:lvlText w:val="%1.%2.%3.%4.%5"/>
      <w:lvlJc w:val="left"/>
      <w:pPr>
        <w:tabs>
          <w:tab w:val="num" w:pos="0"/>
        </w:tabs>
        <w:ind w:left="720" w:hanging="720"/>
      </w:pPr>
      <w:rPr>
        <w:rFonts w:cs="Times New Roman" w:hint="default"/>
        <w:b/>
      </w:rPr>
    </w:lvl>
    <w:lvl w:ilvl="5">
      <w:start w:val="1"/>
      <w:numFmt w:val="decimal"/>
      <w:lvlText w:val="%1.%2.%3.%4.%5.%6"/>
      <w:lvlJc w:val="left"/>
      <w:pPr>
        <w:tabs>
          <w:tab w:val="num" w:pos="0"/>
        </w:tabs>
        <w:ind w:left="1080" w:hanging="1080"/>
      </w:pPr>
      <w:rPr>
        <w:rFonts w:cs="Times New Roman" w:hint="default"/>
        <w:b/>
      </w:rPr>
    </w:lvl>
    <w:lvl w:ilvl="6">
      <w:start w:val="1"/>
      <w:numFmt w:val="decimal"/>
      <w:lvlText w:val="%1.%2.%3.%4.%5.%6.%7"/>
      <w:lvlJc w:val="left"/>
      <w:pPr>
        <w:tabs>
          <w:tab w:val="num" w:pos="0"/>
        </w:tabs>
        <w:ind w:left="1080" w:hanging="1080"/>
      </w:pPr>
      <w:rPr>
        <w:rFonts w:cs="Times New Roman" w:hint="default"/>
        <w:b/>
      </w:rPr>
    </w:lvl>
    <w:lvl w:ilvl="7">
      <w:start w:val="1"/>
      <w:numFmt w:val="decimal"/>
      <w:lvlText w:val="%1.%2.%3.%4.%5.%6.%7.%8"/>
      <w:lvlJc w:val="left"/>
      <w:pPr>
        <w:tabs>
          <w:tab w:val="num" w:pos="0"/>
        </w:tabs>
        <w:ind w:left="1440" w:hanging="1440"/>
      </w:pPr>
      <w:rPr>
        <w:rFonts w:cs="Times New Roman" w:hint="default"/>
        <w:b/>
      </w:rPr>
    </w:lvl>
    <w:lvl w:ilvl="8">
      <w:start w:val="1"/>
      <w:numFmt w:val="decimal"/>
      <w:lvlText w:val="%1.%2.%3.%4.%5.%6.%7.%8.%9"/>
      <w:lvlJc w:val="left"/>
      <w:pPr>
        <w:tabs>
          <w:tab w:val="num" w:pos="0"/>
        </w:tabs>
        <w:ind w:left="1440" w:hanging="1440"/>
      </w:pPr>
      <w:rPr>
        <w:rFonts w:cs="Times New Roman" w:hint="default"/>
        <w:b/>
      </w:rPr>
    </w:lvl>
  </w:abstractNum>
  <w:abstractNum w:abstractNumId="9" w15:restartNumberingAfterBreak="0">
    <w:nsid w:val="0000000C"/>
    <w:multiLevelType w:val="multilevel"/>
    <w:tmpl w:val="0000000C"/>
    <w:name w:val="WW8Num13"/>
    <w:lvl w:ilvl="0">
      <w:start w:val="2"/>
      <w:numFmt w:val="decimal"/>
      <w:lvlText w:val="%1."/>
      <w:lvlJc w:val="left"/>
      <w:pPr>
        <w:tabs>
          <w:tab w:val="num" w:pos="0"/>
        </w:tabs>
        <w:ind w:left="360" w:hanging="360"/>
      </w:pPr>
      <w:rPr>
        <w:rFonts w:cs="Times New Roman" w:hint="default"/>
        <w:b/>
      </w:rPr>
    </w:lvl>
    <w:lvl w:ilvl="1">
      <w:start w:val="1"/>
      <w:numFmt w:val="decimal"/>
      <w:lvlText w:val="%1.%2."/>
      <w:lvlJc w:val="left"/>
      <w:pPr>
        <w:tabs>
          <w:tab w:val="num" w:pos="0"/>
        </w:tabs>
        <w:ind w:left="1776" w:hanging="360"/>
      </w:pPr>
      <w:rPr>
        <w:rFonts w:cs="Times New Roman" w:hint="default"/>
        <w:b/>
      </w:rPr>
    </w:lvl>
    <w:lvl w:ilvl="2">
      <w:start w:val="1"/>
      <w:numFmt w:val="decimal"/>
      <w:lvlText w:val="%1.%2.%3."/>
      <w:lvlJc w:val="left"/>
      <w:pPr>
        <w:tabs>
          <w:tab w:val="num" w:pos="0"/>
        </w:tabs>
        <w:ind w:left="3552" w:hanging="720"/>
      </w:pPr>
      <w:rPr>
        <w:rFonts w:cs="Times New Roman" w:hint="default"/>
        <w:b/>
      </w:rPr>
    </w:lvl>
    <w:lvl w:ilvl="3">
      <w:start w:val="1"/>
      <w:numFmt w:val="decimal"/>
      <w:lvlText w:val="%1.%2.%3.%4."/>
      <w:lvlJc w:val="left"/>
      <w:pPr>
        <w:tabs>
          <w:tab w:val="num" w:pos="0"/>
        </w:tabs>
        <w:ind w:left="4968" w:hanging="720"/>
      </w:pPr>
      <w:rPr>
        <w:rFonts w:cs="Times New Roman" w:hint="default"/>
        <w:b/>
      </w:rPr>
    </w:lvl>
    <w:lvl w:ilvl="4">
      <w:start w:val="1"/>
      <w:numFmt w:val="decimal"/>
      <w:lvlText w:val="%1.%2.%3.%4.%5."/>
      <w:lvlJc w:val="left"/>
      <w:pPr>
        <w:tabs>
          <w:tab w:val="num" w:pos="0"/>
        </w:tabs>
        <w:ind w:left="6744" w:hanging="1080"/>
      </w:pPr>
      <w:rPr>
        <w:rFonts w:cs="Times New Roman" w:hint="default"/>
        <w:b/>
      </w:rPr>
    </w:lvl>
    <w:lvl w:ilvl="5">
      <w:start w:val="1"/>
      <w:numFmt w:val="decimal"/>
      <w:lvlText w:val="%1.%2.%3.%4.%5.%6."/>
      <w:lvlJc w:val="left"/>
      <w:pPr>
        <w:tabs>
          <w:tab w:val="num" w:pos="0"/>
        </w:tabs>
        <w:ind w:left="8160" w:hanging="1080"/>
      </w:pPr>
      <w:rPr>
        <w:rFonts w:cs="Times New Roman" w:hint="default"/>
        <w:b/>
      </w:rPr>
    </w:lvl>
    <w:lvl w:ilvl="6">
      <w:start w:val="1"/>
      <w:numFmt w:val="decimal"/>
      <w:lvlText w:val="%1.%2.%3.%4.%5.%6.%7."/>
      <w:lvlJc w:val="left"/>
      <w:pPr>
        <w:tabs>
          <w:tab w:val="num" w:pos="0"/>
        </w:tabs>
        <w:ind w:left="9576" w:hanging="1080"/>
      </w:pPr>
      <w:rPr>
        <w:rFonts w:cs="Times New Roman" w:hint="default"/>
        <w:b/>
      </w:rPr>
    </w:lvl>
    <w:lvl w:ilvl="7">
      <w:start w:val="1"/>
      <w:numFmt w:val="decimal"/>
      <w:lvlText w:val="%1.%2.%3.%4.%5.%6.%7.%8."/>
      <w:lvlJc w:val="left"/>
      <w:pPr>
        <w:tabs>
          <w:tab w:val="num" w:pos="0"/>
        </w:tabs>
        <w:ind w:left="11352" w:hanging="1440"/>
      </w:pPr>
      <w:rPr>
        <w:rFonts w:cs="Times New Roman" w:hint="default"/>
        <w:b/>
      </w:rPr>
    </w:lvl>
    <w:lvl w:ilvl="8">
      <w:start w:val="1"/>
      <w:numFmt w:val="decimal"/>
      <w:lvlText w:val="%1.%2.%3.%4.%5.%6.%7.%8.%9."/>
      <w:lvlJc w:val="left"/>
      <w:pPr>
        <w:tabs>
          <w:tab w:val="num" w:pos="0"/>
        </w:tabs>
        <w:ind w:left="12768" w:hanging="1440"/>
      </w:pPr>
      <w:rPr>
        <w:rFonts w:cs="Times New Roman" w:hint="default"/>
        <w:b/>
      </w:rPr>
    </w:lvl>
  </w:abstractNum>
  <w:abstractNum w:abstractNumId="10" w15:restartNumberingAfterBreak="0">
    <w:nsid w:val="00B67577"/>
    <w:multiLevelType w:val="hybridMultilevel"/>
    <w:tmpl w:val="BCB84E16"/>
    <w:lvl w:ilvl="0" w:tplc="0340032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2313955"/>
    <w:multiLevelType w:val="hybridMultilevel"/>
    <w:tmpl w:val="778248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1E086A"/>
    <w:multiLevelType w:val="hybridMultilevel"/>
    <w:tmpl w:val="F1B69D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2373C8"/>
    <w:multiLevelType w:val="multilevel"/>
    <w:tmpl w:val="3F2C0020"/>
    <w:styleLink w:val="WWNum3"/>
    <w:lvl w:ilvl="0">
      <w:start w:val="1"/>
      <w:numFmt w:val="decimal"/>
      <w:lvlText w:val="%1."/>
      <w:lvlJc w:val="left"/>
      <w:pPr>
        <w:ind w:left="360"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0C3213A5"/>
    <w:multiLevelType w:val="multilevel"/>
    <w:tmpl w:val="BEEAB7A4"/>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162C4B04"/>
    <w:multiLevelType w:val="hybridMultilevel"/>
    <w:tmpl w:val="6900950C"/>
    <w:lvl w:ilvl="0" w:tplc="6D4A324C">
      <w:start w:val="1"/>
      <w:numFmt w:val="decimal"/>
      <w:lvlText w:val="3.%1"/>
      <w:lvlJc w:val="left"/>
      <w:pPr>
        <w:ind w:left="1789" w:hanging="360"/>
      </w:pPr>
      <w:rPr>
        <w:rFonts w:hint="default"/>
        <w:b w:val="0"/>
        <w:bCs w:val="0"/>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6" w15:restartNumberingAfterBreak="0">
    <w:nsid w:val="190E5B7D"/>
    <w:multiLevelType w:val="multilevel"/>
    <w:tmpl w:val="09FC4F6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CE70394"/>
    <w:multiLevelType w:val="hybridMultilevel"/>
    <w:tmpl w:val="FBF81402"/>
    <w:lvl w:ilvl="0" w:tplc="E8A46CFC">
      <w:start w:val="1"/>
      <w:numFmt w:val="decimal"/>
      <w:lvlText w:val="3.%1."/>
      <w:lvlJc w:val="left"/>
      <w:pPr>
        <w:ind w:left="720" w:hanging="360"/>
      </w:pPr>
      <w:rPr>
        <w:rFonts w:hint="default"/>
        <w:b w:val="0"/>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D2D0F51"/>
    <w:multiLevelType w:val="multilevel"/>
    <w:tmpl w:val="EAB478B6"/>
    <w:lvl w:ilvl="0">
      <w:start w:val="1"/>
      <w:numFmt w:val="decimal"/>
      <w:lvlText w:val="%1."/>
      <w:lvlJc w:val="left"/>
      <w:pPr>
        <w:ind w:left="0" w:firstLine="0"/>
      </w:pPr>
      <w:rPr>
        <w:rFonts w:ascii="Calibri" w:eastAsia="Book Antiqua" w:hAnsi="Calibri" w:cs="Calibri"/>
        <w:b w:val="0"/>
        <w:bCs w:val="0"/>
        <w:i w:val="0"/>
        <w:iCs w:val="0"/>
        <w:smallCaps w:val="0"/>
        <w:strike w:val="0"/>
        <w:dstrike w:val="0"/>
        <w:color w:val="000000"/>
        <w:spacing w:val="9"/>
        <w:w w:val="100"/>
        <w:position w:val="0"/>
        <w:sz w:val="20"/>
        <w:szCs w:val="20"/>
        <w:u w:val="none"/>
        <w:effect w:val="none"/>
        <w:lang w:val="de-DE"/>
      </w:rPr>
    </w:lvl>
    <w:lvl w:ilvl="1">
      <w:start w:val="1"/>
      <w:numFmt w:val="lowerLetter"/>
      <w:lvlText w:val="%2)"/>
      <w:lvlJc w:val="left"/>
      <w:pPr>
        <w:ind w:left="0" w:firstLine="0"/>
      </w:pPr>
      <w:rPr>
        <w:rFonts w:ascii="Calibri" w:hAnsi="Calibri" w:hint="default"/>
        <w:b w:val="0"/>
        <w:i w:val="0"/>
        <w:sz w:val="22"/>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1FD42D7D"/>
    <w:multiLevelType w:val="hybridMultilevel"/>
    <w:tmpl w:val="C4023DB8"/>
    <w:lvl w:ilvl="0" w:tplc="A634874C">
      <w:start w:val="1"/>
      <w:numFmt w:val="lowerLetter"/>
      <w:lvlText w:val="%1)"/>
      <w:lvlJc w:val="left"/>
      <w:pPr>
        <w:tabs>
          <w:tab w:val="num" w:pos="1800"/>
        </w:tabs>
        <w:ind w:left="180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2ED0420"/>
    <w:multiLevelType w:val="multilevel"/>
    <w:tmpl w:val="492C7A56"/>
    <w:lvl w:ilvl="0">
      <w:start w:val="2"/>
      <w:numFmt w:val="decimal"/>
      <w:lvlText w:val="%1"/>
      <w:lvlJc w:val="left"/>
      <w:pPr>
        <w:ind w:left="360" w:hanging="360"/>
      </w:pPr>
      <w:rPr>
        <w:rFonts w:cstheme="minorBidi" w:hint="default"/>
      </w:rPr>
    </w:lvl>
    <w:lvl w:ilvl="1">
      <w:start w:val="1"/>
      <w:numFmt w:val="decimal"/>
      <w:lvlText w:val="%1.%2"/>
      <w:lvlJc w:val="left"/>
      <w:pPr>
        <w:ind w:left="502"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1" w15:restartNumberingAfterBreak="0">
    <w:nsid w:val="2BC00D5D"/>
    <w:multiLevelType w:val="hybridMultilevel"/>
    <w:tmpl w:val="C764E0DE"/>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2"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2D303D0F"/>
    <w:multiLevelType w:val="hybridMultilevel"/>
    <w:tmpl w:val="4396485A"/>
    <w:lvl w:ilvl="0" w:tplc="3752C2AC">
      <w:start w:val="1"/>
      <w:numFmt w:val="decimal"/>
      <w:lvlText w:val="8.%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112A1B"/>
    <w:multiLevelType w:val="multilevel"/>
    <w:tmpl w:val="14A69C1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3C5B2EA8"/>
    <w:multiLevelType w:val="hybridMultilevel"/>
    <w:tmpl w:val="6D6C40F6"/>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7" w15:restartNumberingAfterBreak="0">
    <w:nsid w:val="3D09447E"/>
    <w:multiLevelType w:val="hybridMultilevel"/>
    <w:tmpl w:val="D5E8C2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E6F6641"/>
    <w:multiLevelType w:val="multilevel"/>
    <w:tmpl w:val="35764B08"/>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419D5630"/>
    <w:multiLevelType w:val="hybridMultilevel"/>
    <w:tmpl w:val="7BDAC12E"/>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1FB0317"/>
    <w:multiLevelType w:val="hybridMultilevel"/>
    <w:tmpl w:val="A3EAC442"/>
    <w:lvl w:ilvl="0" w:tplc="30E42A8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438D32D5"/>
    <w:multiLevelType w:val="hybridMultilevel"/>
    <w:tmpl w:val="632E69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450C1EED"/>
    <w:multiLevelType w:val="multilevel"/>
    <w:tmpl w:val="6368F63C"/>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45EC2E99"/>
    <w:multiLevelType w:val="hybridMultilevel"/>
    <w:tmpl w:val="7BEA3410"/>
    <w:lvl w:ilvl="0" w:tplc="AC5EFC66">
      <w:start w:val="1"/>
      <w:numFmt w:val="decimal"/>
      <w:lvlText w:val="%1."/>
      <w:lvlJc w:val="left"/>
      <w:pPr>
        <w:ind w:left="212" w:hanging="360"/>
      </w:pPr>
      <w:rPr>
        <w:rFonts w:ascii="Calibri" w:eastAsia="Calibri" w:hAnsi="Calibri" w:cs="Calibri" w:hint="default"/>
        <w:color w:val="000000"/>
        <w:sz w:val="22"/>
      </w:rPr>
    </w:lvl>
    <w:lvl w:ilvl="1" w:tplc="04150019" w:tentative="1">
      <w:start w:val="1"/>
      <w:numFmt w:val="lowerLetter"/>
      <w:lvlText w:val="%2."/>
      <w:lvlJc w:val="left"/>
      <w:pPr>
        <w:ind w:left="932" w:hanging="360"/>
      </w:pPr>
    </w:lvl>
    <w:lvl w:ilvl="2" w:tplc="0415001B" w:tentative="1">
      <w:start w:val="1"/>
      <w:numFmt w:val="lowerRoman"/>
      <w:lvlText w:val="%3."/>
      <w:lvlJc w:val="right"/>
      <w:pPr>
        <w:ind w:left="1652" w:hanging="180"/>
      </w:pPr>
    </w:lvl>
    <w:lvl w:ilvl="3" w:tplc="0415000F" w:tentative="1">
      <w:start w:val="1"/>
      <w:numFmt w:val="decimal"/>
      <w:lvlText w:val="%4."/>
      <w:lvlJc w:val="left"/>
      <w:pPr>
        <w:ind w:left="2372" w:hanging="360"/>
      </w:pPr>
    </w:lvl>
    <w:lvl w:ilvl="4" w:tplc="04150019" w:tentative="1">
      <w:start w:val="1"/>
      <w:numFmt w:val="lowerLetter"/>
      <w:lvlText w:val="%5."/>
      <w:lvlJc w:val="left"/>
      <w:pPr>
        <w:ind w:left="3092" w:hanging="360"/>
      </w:pPr>
    </w:lvl>
    <w:lvl w:ilvl="5" w:tplc="0415001B" w:tentative="1">
      <w:start w:val="1"/>
      <w:numFmt w:val="lowerRoman"/>
      <w:lvlText w:val="%6."/>
      <w:lvlJc w:val="right"/>
      <w:pPr>
        <w:ind w:left="3812" w:hanging="180"/>
      </w:pPr>
    </w:lvl>
    <w:lvl w:ilvl="6" w:tplc="0415000F" w:tentative="1">
      <w:start w:val="1"/>
      <w:numFmt w:val="decimal"/>
      <w:lvlText w:val="%7."/>
      <w:lvlJc w:val="left"/>
      <w:pPr>
        <w:ind w:left="4532" w:hanging="360"/>
      </w:pPr>
    </w:lvl>
    <w:lvl w:ilvl="7" w:tplc="04150019" w:tentative="1">
      <w:start w:val="1"/>
      <w:numFmt w:val="lowerLetter"/>
      <w:lvlText w:val="%8."/>
      <w:lvlJc w:val="left"/>
      <w:pPr>
        <w:ind w:left="5252" w:hanging="360"/>
      </w:pPr>
    </w:lvl>
    <w:lvl w:ilvl="8" w:tplc="0415001B" w:tentative="1">
      <w:start w:val="1"/>
      <w:numFmt w:val="lowerRoman"/>
      <w:lvlText w:val="%9."/>
      <w:lvlJc w:val="right"/>
      <w:pPr>
        <w:ind w:left="5972" w:hanging="180"/>
      </w:pPr>
    </w:lvl>
  </w:abstractNum>
  <w:abstractNum w:abstractNumId="34" w15:restartNumberingAfterBreak="0">
    <w:nsid w:val="476C3E5B"/>
    <w:multiLevelType w:val="multilevel"/>
    <w:tmpl w:val="F6D8665E"/>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5" w15:restartNumberingAfterBreak="0">
    <w:nsid w:val="4DCB3695"/>
    <w:multiLevelType w:val="hybridMultilevel"/>
    <w:tmpl w:val="F070BE34"/>
    <w:lvl w:ilvl="0" w:tplc="04150017">
      <w:start w:val="1"/>
      <w:numFmt w:val="lowerLetter"/>
      <w:lvlText w:val="%1)"/>
      <w:lvlJc w:val="left"/>
      <w:pPr>
        <w:ind w:left="720" w:hanging="360"/>
      </w:pPr>
    </w:lvl>
    <w:lvl w:ilvl="1" w:tplc="7756BD06">
      <w:start w:val="1"/>
      <w:numFmt w:val="decimal"/>
      <w:lvlText w:val="%2."/>
      <w:lvlJc w:val="left"/>
      <w:pPr>
        <w:ind w:left="1785" w:hanging="7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3164713"/>
    <w:multiLevelType w:val="multilevel"/>
    <w:tmpl w:val="B33A283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7" w15:restartNumberingAfterBreak="0">
    <w:nsid w:val="54E923A4"/>
    <w:multiLevelType w:val="multilevel"/>
    <w:tmpl w:val="E9027EB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dstrike w:val="0"/>
        <w:color w:val="000000"/>
        <w:spacing w:val="9"/>
        <w:w w:val="100"/>
        <w:position w:val="0"/>
        <w:sz w:val="20"/>
        <w:szCs w:val="20"/>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9" w15:restartNumberingAfterBreak="0">
    <w:nsid w:val="5A4B3CCD"/>
    <w:multiLevelType w:val="hybridMultilevel"/>
    <w:tmpl w:val="1D721D08"/>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15:restartNumberingAfterBreak="0">
    <w:nsid w:val="5A925842"/>
    <w:multiLevelType w:val="hybridMultilevel"/>
    <w:tmpl w:val="6848F7BA"/>
    <w:lvl w:ilvl="0" w:tplc="04150017">
      <w:start w:val="1"/>
      <w:numFmt w:val="lowerLetter"/>
      <w:lvlText w:val="%1)"/>
      <w:lvlJc w:val="left"/>
      <w:pPr>
        <w:ind w:left="644"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5D4277F1"/>
    <w:multiLevelType w:val="multilevel"/>
    <w:tmpl w:val="5D6EAC8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2" w15:restartNumberingAfterBreak="0">
    <w:nsid w:val="5DD15F83"/>
    <w:multiLevelType w:val="hybridMultilevel"/>
    <w:tmpl w:val="81169DEE"/>
    <w:lvl w:ilvl="0" w:tplc="347A8892">
      <w:start w:val="1"/>
      <w:numFmt w:val="decimal"/>
      <w:lvlText w:val="4.%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112001"/>
    <w:multiLevelType w:val="hybridMultilevel"/>
    <w:tmpl w:val="1112637C"/>
    <w:lvl w:ilvl="0" w:tplc="3E324FD4">
      <w:start w:val="1"/>
      <w:numFmt w:val="lowerLetter"/>
      <w:lvlText w:val="%1)"/>
      <w:lvlJc w:val="left"/>
      <w:pPr>
        <w:tabs>
          <w:tab w:val="num" w:pos="380"/>
        </w:tabs>
        <w:ind w:left="380" w:hanging="360"/>
      </w:pPr>
      <w:rPr>
        <w:rFonts w:hint="default"/>
      </w:rPr>
    </w:lvl>
    <w:lvl w:ilvl="1" w:tplc="04150019" w:tentative="1">
      <w:start w:val="1"/>
      <w:numFmt w:val="lowerLetter"/>
      <w:lvlText w:val="%2."/>
      <w:lvlJc w:val="left"/>
      <w:pPr>
        <w:tabs>
          <w:tab w:val="num" w:pos="1100"/>
        </w:tabs>
        <w:ind w:left="1100" w:hanging="360"/>
      </w:pPr>
    </w:lvl>
    <w:lvl w:ilvl="2" w:tplc="0415001B" w:tentative="1">
      <w:start w:val="1"/>
      <w:numFmt w:val="lowerRoman"/>
      <w:lvlText w:val="%3."/>
      <w:lvlJc w:val="right"/>
      <w:pPr>
        <w:tabs>
          <w:tab w:val="num" w:pos="1820"/>
        </w:tabs>
        <w:ind w:left="1820" w:hanging="180"/>
      </w:pPr>
    </w:lvl>
    <w:lvl w:ilvl="3" w:tplc="0415000F" w:tentative="1">
      <w:start w:val="1"/>
      <w:numFmt w:val="decimal"/>
      <w:lvlText w:val="%4."/>
      <w:lvlJc w:val="left"/>
      <w:pPr>
        <w:tabs>
          <w:tab w:val="num" w:pos="2540"/>
        </w:tabs>
        <w:ind w:left="2540" w:hanging="360"/>
      </w:pPr>
    </w:lvl>
    <w:lvl w:ilvl="4" w:tplc="04150019" w:tentative="1">
      <w:start w:val="1"/>
      <w:numFmt w:val="lowerLetter"/>
      <w:lvlText w:val="%5."/>
      <w:lvlJc w:val="left"/>
      <w:pPr>
        <w:tabs>
          <w:tab w:val="num" w:pos="3260"/>
        </w:tabs>
        <w:ind w:left="3260" w:hanging="360"/>
      </w:pPr>
    </w:lvl>
    <w:lvl w:ilvl="5" w:tplc="0415001B" w:tentative="1">
      <w:start w:val="1"/>
      <w:numFmt w:val="lowerRoman"/>
      <w:lvlText w:val="%6."/>
      <w:lvlJc w:val="right"/>
      <w:pPr>
        <w:tabs>
          <w:tab w:val="num" w:pos="3980"/>
        </w:tabs>
        <w:ind w:left="3980" w:hanging="180"/>
      </w:pPr>
    </w:lvl>
    <w:lvl w:ilvl="6" w:tplc="0415000F" w:tentative="1">
      <w:start w:val="1"/>
      <w:numFmt w:val="decimal"/>
      <w:lvlText w:val="%7."/>
      <w:lvlJc w:val="left"/>
      <w:pPr>
        <w:tabs>
          <w:tab w:val="num" w:pos="4700"/>
        </w:tabs>
        <w:ind w:left="4700" w:hanging="360"/>
      </w:pPr>
    </w:lvl>
    <w:lvl w:ilvl="7" w:tplc="04150019" w:tentative="1">
      <w:start w:val="1"/>
      <w:numFmt w:val="lowerLetter"/>
      <w:lvlText w:val="%8."/>
      <w:lvlJc w:val="left"/>
      <w:pPr>
        <w:tabs>
          <w:tab w:val="num" w:pos="5420"/>
        </w:tabs>
        <w:ind w:left="5420" w:hanging="360"/>
      </w:pPr>
    </w:lvl>
    <w:lvl w:ilvl="8" w:tplc="0415001B" w:tentative="1">
      <w:start w:val="1"/>
      <w:numFmt w:val="lowerRoman"/>
      <w:lvlText w:val="%9."/>
      <w:lvlJc w:val="right"/>
      <w:pPr>
        <w:tabs>
          <w:tab w:val="num" w:pos="6140"/>
        </w:tabs>
        <w:ind w:left="6140" w:hanging="180"/>
      </w:pPr>
    </w:lvl>
  </w:abstractNum>
  <w:abstractNum w:abstractNumId="44" w15:restartNumberingAfterBreak="0">
    <w:nsid w:val="69A832A8"/>
    <w:multiLevelType w:val="hybridMultilevel"/>
    <w:tmpl w:val="2FD0B49A"/>
    <w:lvl w:ilvl="0" w:tplc="EBEAF516">
      <w:start w:val="2"/>
      <w:numFmt w:val="decimal"/>
      <w:lvlText w:val="%1."/>
      <w:lvlJc w:val="left"/>
      <w:pPr>
        <w:tabs>
          <w:tab w:val="num" w:pos="1137"/>
        </w:tabs>
        <w:ind w:left="113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5"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46"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1632C24"/>
    <w:multiLevelType w:val="hybridMultilevel"/>
    <w:tmpl w:val="EC308A6C"/>
    <w:lvl w:ilvl="0" w:tplc="EC32C9EC">
      <w:start w:val="1"/>
      <w:numFmt w:val="lowerLetter"/>
      <w:lvlText w:val="%1)"/>
      <w:lvlJc w:val="left"/>
      <w:pPr>
        <w:tabs>
          <w:tab w:val="num" w:pos="1080"/>
        </w:tabs>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1D00CCF"/>
    <w:multiLevelType w:val="multilevel"/>
    <w:tmpl w:val="EE4683A4"/>
    <w:lvl w:ilvl="0">
      <w:start w:val="1"/>
      <w:numFmt w:val="decimal"/>
      <w:lvlText w:val="%1."/>
      <w:lvlJc w:val="left"/>
      <w:pPr>
        <w:ind w:left="720" w:hanging="360"/>
      </w:pPr>
      <w:rPr>
        <w:rFonts w:cstheme="minorHAnsi" w:hint="default"/>
        <w:b/>
        <w:color w:val="000000"/>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15:restartNumberingAfterBreak="0">
    <w:nsid w:val="769C01AD"/>
    <w:multiLevelType w:val="hybridMultilevel"/>
    <w:tmpl w:val="E13C7F4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0" w15:restartNumberingAfterBreak="0">
    <w:nsid w:val="78E542E3"/>
    <w:multiLevelType w:val="multilevel"/>
    <w:tmpl w:val="83FAA438"/>
    <w:lvl w:ilvl="0">
      <w:start w:val="6"/>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51" w15:restartNumberingAfterBreak="0">
    <w:nsid w:val="7916199A"/>
    <w:multiLevelType w:val="multilevel"/>
    <w:tmpl w:val="BA1A0F6A"/>
    <w:lvl w:ilvl="0">
      <w:start w:val="1"/>
      <w:numFmt w:val="decimal"/>
      <w:lvlText w:val="%1."/>
      <w:lvlJc w:val="left"/>
      <w:pPr>
        <w:ind w:left="0" w:firstLine="0"/>
      </w:pPr>
      <w:rPr>
        <w:rFonts w:ascii="Book Antiqua" w:eastAsia="Book Antiqua" w:hAnsi="Book Antiqua" w:cs="Book Antiqua"/>
        <w:b w:val="0"/>
        <w:bCs w:val="0"/>
        <w:i w:val="0"/>
        <w:iCs w:val="0"/>
        <w:smallCaps w:val="0"/>
        <w:strike w:val="0"/>
        <w:dstrike w:val="0"/>
        <w:color w:val="000000"/>
        <w:spacing w:val="9"/>
        <w:w w:val="100"/>
        <w:position w:val="0"/>
        <w:sz w:val="20"/>
        <w:szCs w:val="20"/>
        <w:u w:val="none"/>
        <w:effect w:val="none"/>
        <w:lang w:val="de-D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783769158">
    <w:abstractNumId w:val="24"/>
  </w:num>
  <w:num w:numId="2" w16cid:durableId="1645506084">
    <w:abstractNumId w:val="40"/>
  </w:num>
  <w:num w:numId="3" w16cid:durableId="15831058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586060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1099086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999862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37282993">
    <w:abstractNumId w:val="41"/>
  </w:num>
  <w:num w:numId="8" w16cid:durableId="860509797">
    <w:abstractNumId w:val="16"/>
  </w:num>
  <w:num w:numId="9" w16cid:durableId="2006861692">
    <w:abstractNumId w:val="15"/>
  </w:num>
  <w:num w:numId="10" w16cid:durableId="910311330">
    <w:abstractNumId w:val="42"/>
  </w:num>
  <w:num w:numId="11" w16cid:durableId="506482585">
    <w:abstractNumId w:val="20"/>
  </w:num>
  <w:num w:numId="12" w16cid:durableId="783772100">
    <w:abstractNumId w:val="50"/>
  </w:num>
  <w:num w:numId="13" w16cid:durableId="1267150831">
    <w:abstractNumId w:val="13"/>
  </w:num>
  <w:num w:numId="14" w16cid:durableId="16926824">
    <w:abstractNumId w:val="30"/>
  </w:num>
  <w:num w:numId="15" w16cid:durableId="811092840">
    <w:abstractNumId w:val="23"/>
  </w:num>
  <w:num w:numId="16" w16cid:durableId="1435621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3160077">
    <w:abstractNumId w:val="39"/>
  </w:num>
  <w:num w:numId="18" w16cid:durableId="923730900">
    <w:abstractNumId w:val="18"/>
  </w:num>
  <w:num w:numId="19" w16cid:durableId="475755879">
    <w:abstractNumId w:val="37"/>
  </w:num>
  <w:num w:numId="20" w16cid:durableId="413668024">
    <w:abstractNumId w:val="43"/>
  </w:num>
  <w:num w:numId="21" w16cid:durableId="202987065">
    <w:abstractNumId w:val="36"/>
  </w:num>
  <w:num w:numId="22" w16cid:durableId="1576165190">
    <w:abstractNumId w:val="47"/>
  </w:num>
  <w:num w:numId="23" w16cid:durableId="1050691179">
    <w:abstractNumId w:val="44"/>
  </w:num>
  <w:num w:numId="24" w16cid:durableId="1870411839">
    <w:abstractNumId w:val="28"/>
  </w:num>
  <w:num w:numId="25" w16cid:durableId="497577895">
    <w:abstractNumId w:val="14"/>
  </w:num>
  <w:num w:numId="26" w16cid:durableId="1878080100">
    <w:abstractNumId w:val="32"/>
  </w:num>
  <w:num w:numId="27" w16cid:durableId="518129822">
    <w:abstractNumId w:val="51"/>
  </w:num>
  <w:num w:numId="28" w16cid:durableId="1517504743">
    <w:abstractNumId w:val="25"/>
  </w:num>
  <w:num w:numId="29" w16cid:durableId="2078433139">
    <w:abstractNumId w:val="34"/>
  </w:num>
  <w:num w:numId="30" w16cid:durableId="1538080812">
    <w:abstractNumId w:val="38"/>
  </w:num>
  <w:num w:numId="31" w16cid:durableId="1361469440">
    <w:abstractNumId w:val="33"/>
  </w:num>
  <w:num w:numId="32" w16cid:durableId="509301451">
    <w:abstractNumId w:val="49"/>
  </w:num>
  <w:num w:numId="33" w16cid:durableId="2141875550">
    <w:abstractNumId w:val="48"/>
  </w:num>
  <w:num w:numId="34" w16cid:durableId="1521551556">
    <w:abstractNumId w:val="0"/>
  </w:num>
  <w:num w:numId="35" w16cid:durableId="1432748901">
    <w:abstractNumId w:val="5"/>
  </w:num>
  <w:num w:numId="36" w16cid:durableId="1028991540">
    <w:abstractNumId w:val="26"/>
  </w:num>
  <w:num w:numId="37" w16cid:durableId="574240773">
    <w:abstractNumId w:val="4"/>
  </w:num>
  <w:num w:numId="38" w16cid:durableId="87435316">
    <w:abstractNumId w:val="7"/>
  </w:num>
  <w:num w:numId="39" w16cid:durableId="506405502">
    <w:abstractNumId w:val="8"/>
  </w:num>
  <w:num w:numId="40" w16cid:durableId="2141536008">
    <w:abstractNumId w:val="9"/>
  </w:num>
  <w:num w:numId="41" w16cid:durableId="1274947196">
    <w:abstractNumId w:val="17"/>
  </w:num>
  <w:num w:numId="42" w16cid:durableId="815341683">
    <w:abstractNumId w:val="10"/>
  </w:num>
  <w:num w:numId="43" w16cid:durableId="1668943907">
    <w:abstractNumId w:val="27"/>
  </w:num>
  <w:num w:numId="44" w16cid:durableId="2069301404">
    <w:abstractNumId w:val="12"/>
  </w:num>
  <w:num w:numId="45" w16cid:durableId="1758595395">
    <w:abstractNumId w:val="19"/>
  </w:num>
  <w:num w:numId="46" w16cid:durableId="1268464041">
    <w:abstractNumId w:val="35"/>
  </w:num>
  <w:num w:numId="47" w16cid:durableId="62797932">
    <w:abstractNumId w:val="29"/>
  </w:num>
  <w:num w:numId="48" w16cid:durableId="1646620909">
    <w:abstractNumId w:val="1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drawingGridHorizontalSpacing w:val="110"/>
  <w:displayHorizontalDrawingGridEvery w:val="2"/>
  <w:characterSpacingControl w:val="doNotCompress"/>
  <w:hdrShapeDefaults>
    <o:shapedefaults v:ext="edit" spidmax="2293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7EC9"/>
    <w:rsid w:val="000008A7"/>
    <w:rsid w:val="0000147E"/>
    <w:rsid w:val="0000283E"/>
    <w:rsid w:val="00005B35"/>
    <w:rsid w:val="00014849"/>
    <w:rsid w:val="0002359B"/>
    <w:rsid w:val="00024C77"/>
    <w:rsid w:val="00025AD5"/>
    <w:rsid w:val="00027945"/>
    <w:rsid w:val="00036926"/>
    <w:rsid w:val="000412A1"/>
    <w:rsid w:val="00043001"/>
    <w:rsid w:val="0004632D"/>
    <w:rsid w:val="00046A0C"/>
    <w:rsid w:val="00047A4F"/>
    <w:rsid w:val="000520C9"/>
    <w:rsid w:val="00055244"/>
    <w:rsid w:val="0005756D"/>
    <w:rsid w:val="000634AB"/>
    <w:rsid w:val="00066B3C"/>
    <w:rsid w:val="00067B55"/>
    <w:rsid w:val="00070315"/>
    <w:rsid w:val="00071BBF"/>
    <w:rsid w:val="00074BDC"/>
    <w:rsid w:val="00074DCF"/>
    <w:rsid w:val="000800E2"/>
    <w:rsid w:val="000809A3"/>
    <w:rsid w:val="00084F8B"/>
    <w:rsid w:val="0008597F"/>
    <w:rsid w:val="00085A57"/>
    <w:rsid w:val="00086084"/>
    <w:rsid w:val="00087859"/>
    <w:rsid w:val="00090070"/>
    <w:rsid w:val="0009030B"/>
    <w:rsid w:val="0009118B"/>
    <w:rsid w:val="000911E2"/>
    <w:rsid w:val="00091F50"/>
    <w:rsid w:val="00093020"/>
    <w:rsid w:val="00097D1F"/>
    <w:rsid w:val="000A0F2D"/>
    <w:rsid w:val="000A100F"/>
    <w:rsid w:val="000A11B3"/>
    <w:rsid w:val="000A6860"/>
    <w:rsid w:val="000A69FB"/>
    <w:rsid w:val="000B04C8"/>
    <w:rsid w:val="000B1978"/>
    <w:rsid w:val="000C555F"/>
    <w:rsid w:val="000C6CE7"/>
    <w:rsid w:val="000C78BF"/>
    <w:rsid w:val="000D2937"/>
    <w:rsid w:val="000D3AAF"/>
    <w:rsid w:val="000E7B68"/>
    <w:rsid w:val="000F069F"/>
    <w:rsid w:val="000F12FB"/>
    <w:rsid w:val="000F1B71"/>
    <w:rsid w:val="000F1D36"/>
    <w:rsid w:val="000F3E52"/>
    <w:rsid w:val="000F562A"/>
    <w:rsid w:val="00105362"/>
    <w:rsid w:val="00112DD0"/>
    <w:rsid w:val="0011331A"/>
    <w:rsid w:val="001143EE"/>
    <w:rsid w:val="001146DE"/>
    <w:rsid w:val="001168D3"/>
    <w:rsid w:val="001219B1"/>
    <w:rsid w:val="00121A82"/>
    <w:rsid w:val="001230B8"/>
    <w:rsid w:val="00124B24"/>
    <w:rsid w:val="001259B2"/>
    <w:rsid w:val="0012645B"/>
    <w:rsid w:val="001264BF"/>
    <w:rsid w:val="001275D1"/>
    <w:rsid w:val="00134E62"/>
    <w:rsid w:val="00142B1F"/>
    <w:rsid w:val="00143485"/>
    <w:rsid w:val="001511BC"/>
    <w:rsid w:val="00151DD7"/>
    <w:rsid w:val="00154D2C"/>
    <w:rsid w:val="001560C4"/>
    <w:rsid w:val="0015744E"/>
    <w:rsid w:val="001624A5"/>
    <w:rsid w:val="00163C35"/>
    <w:rsid w:val="001658D0"/>
    <w:rsid w:val="00177DBD"/>
    <w:rsid w:val="00184869"/>
    <w:rsid w:val="00186FDA"/>
    <w:rsid w:val="0019133F"/>
    <w:rsid w:val="001936F7"/>
    <w:rsid w:val="00194761"/>
    <w:rsid w:val="00196E13"/>
    <w:rsid w:val="00196F69"/>
    <w:rsid w:val="001A4B9C"/>
    <w:rsid w:val="001A520C"/>
    <w:rsid w:val="001A676F"/>
    <w:rsid w:val="001B1D42"/>
    <w:rsid w:val="001B3139"/>
    <w:rsid w:val="001B3526"/>
    <w:rsid w:val="001B3591"/>
    <w:rsid w:val="001B701D"/>
    <w:rsid w:val="001B7B99"/>
    <w:rsid w:val="001B7DEF"/>
    <w:rsid w:val="001C2390"/>
    <w:rsid w:val="001C33A6"/>
    <w:rsid w:val="001C4EFD"/>
    <w:rsid w:val="001C5C03"/>
    <w:rsid w:val="001C7F7A"/>
    <w:rsid w:val="001D529D"/>
    <w:rsid w:val="001D6654"/>
    <w:rsid w:val="001D7469"/>
    <w:rsid w:val="001E5637"/>
    <w:rsid w:val="001E68E3"/>
    <w:rsid w:val="001E73CC"/>
    <w:rsid w:val="001F2B8B"/>
    <w:rsid w:val="001F65E3"/>
    <w:rsid w:val="00200186"/>
    <w:rsid w:val="00204275"/>
    <w:rsid w:val="00212C00"/>
    <w:rsid w:val="002140B0"/>
    <w:rsid w:val="00222045"/>
    <w:rsid w:val="0022383E"/>
    <w:rsid w:val="00223BB9"/>
    <w:rsid w:val="002277E9"/>
    <w:rsid w:val="00237D1D"/>
    <w:rsid w:val="0024288E"/>
    <w:rsid w:val="00243C5B"/>
    <w:rsid w:val="00246A09"/>
    <w:rsid w:val="002471FF"/>
    <w:rsid w:val="00247995"/>
    <w:rsid w:val="0025241C"/>
    <w:rsid w:val="0025491A"/>
    <w:rsid w:val="002622FC"/>
    <w:rsid w:val="00264F3D"/>
    <w:rsid w:val="0026781E"/>
    <w:rsid w:val="002718D2"/>
    <w:rsid w:val="002723CF"/>
    <w:rsid w:val="002736AB"/>
    <w:rsid w:val="002740EF"/>
    <w:rsid w:val="002767E9"/>
    <w:rsid w:val="0027695F"/>
    <w:rsid w:val="00280E8C"/>
    <w:rsid w:val="002855E0"/>
    <w:rsid w:val="00285D4F"/>
    <w:rsid w:val="002918F2"/>
    <w:rsid w:val="00291FD4"/>
    <w:rsid w:val="00293503"/>
    <w:rsid w:val="00297B40"/>
    <w:rsid w:val="00297BEB"/>
    <w:rsid w:val="002A1A45"/>
    <w:rsid w:val="002A704B"/>
    <w:rsid w:val="002C1DA9"/>
    <w:rsid w:val="002C35D6"/>
    <w:rsid w:val="002C6956"/>
    <w:rsid w:val="002D115B"/>
    <w:rsid w:val="002D16EF"/>
    <w:rsid w:val="002D21BE"/>
    <w:rsid w:val="002D386D"/>
    <w:rsid w:val="002D468B"/>
    <w:rsid w:val="002D54D6"/>
    <w:rsid w:val="002D710F"/>
    <w:rsid w:val="002E65DD"/>
    <w:rsid w:val="002E685C"/>
    <w:rsid w:val="002E6ADA"/>
    <w:rsid w:val="002E70EB"/>
    <w:rsid w:val="002E7D4B"/>
    <w:rsid w:val="002F1808"/>
    <w:rsid w:val="002F1FAD"/>
    <w:rsid w:val="002F62A8"/>
    <w:rsid w:val="002F74F3"/>
    <w:rsid w:val="002F79AC"/>
    <w:rsid w:val="00302585"/>
    <w:rsid w:val="0030516C"/>
    <w:rsid w:val="00307502"/>
    <w:rsid w:val="00314755"/>
    <w:rsid w:val="00315DA7"/>
    <w:rsid w:val="0032239E"/>
    <w:rsid w:val="0032379C"/>
    <w:rsid w:val="00342194"/>
    <w:rsid w:val="0034273A"/>
    <w:rsid w:val="0034279C"/>
    <w:rsid w:val="003517B0"/>
    <w:rsid w:val="00351B05"/>
    <w:rsid w:val="00352B42"/>
    <w:rsid w:val="003567FC"/>
    <w:rsid w:val="0036107A"/>
    <w:rsid w:val="0036358D"/>
    <w:rsid w:val="003638EC"/>
    <w:rsid w:val="0036515D"/>
    <w:rsid w:val="00375805"/>
    <w:rsid w:val="00375E3F"/>
    <w:rsid w:val="00376D72"/>
    <w:rsid w:val="0038268F"/>
    <w:rsid w:val="0038787D"/>
    <w:rsid w:val="00391BC8"/>
    <w:rsid w:val="00391F0E"/>
    <w:rsid w:val="00395C0E"/>
    <w:rsid w:val="0039686F"/>
    <w:rsid w:val="003A2246"/>
    <w:rsid w:val="003A2941"/>
    <w:rsid w:val="003A4505"/>
    <w:rsid w:val="003A522F"/>
    <w:rsid w:val="003B5054"/>
    <w:rsid w:val="003C2AD2"/>
    <w:rsid w:val="003C45D0"/>
    <w:rsid w:val="003C6312"/>
    <w:rsid w:val="003D1542"/>
    <w:rsid w:val="003D283C"/>
    <w:rsid w:val="003D28B1"/>
    <w:rsid w:val="003D2F94"/>
    <w:rsid w:val="003D3507"/>
    <w:rsid w:val="003D480E"/>
    <w:rsid w:val="003E00D5"/>
    <w:rsid w:val="003E03C7"/>
    <w:rsid w:val="003E227B"/>
    <w:rsid w:val="003E5CA9"/>
    <w:rsid w:val="003F00AB"/>
    <w:rsid w:val="003F0E48"/>
    <w:rsid w:val="003F43BB"/>
    <w:rsid w:val="003F4C9F"/>
    <w:rsid w:val="003F5249"/>
    <w:rsid w:val="0040229A"/>
    <w:rsid w:val="004029DA"/>
    <w:rsid w:val="004031AD"/>
    <w:rsid w:val="004100B8"/>
    <w:rsid w:val="00411B36"/>
    <w:rsid w:val="00411DA0"/>
    <w:rsid w:val="0041393E"/>
    <w:rsid w:val="00414774"/>
    <w:rsid w:val="00414EAC"/>
    <w:rsid w:val="0042068F"/>
    <w:rsid w:val="00421BFA"/>
    <w:rsid w:val="004259AB"/>
    <w:rsid w:val="00432A33"/>
    <w:rsid w:val="00433725"/>
    <w:rsid w:val="004364D1"/>
    <w:rsid w:val="00440411"/>
    <w:rsid w:val="00445AB9"/>
    <w:rsid w:val="00445B8B"/>
    <w:rsid w:val="00451F6D"/>
    <w:rsid w:val="004554E3"/>
    <w:rsid w:val="004563B4"/>
    <w:rsid w:val="00457382"/>
    <w:rsid w:val="00460593"/>
    <w:rsid w:val="004650FB"/>
    <w:rsid w:val="004670DE"/>
    <w:rsid w:val="00472E09"/>
    <w:rsid w:val="00473F68"/>
    <w:rsid w:val="004744C5"/>
    <w:rsid w:val="00480442"/>
    <w:rsid w:val="00480B26"/>
    <w:rsid w:val="00483748"/>
    <w:rsid w:val="004845AA"/>
    <w:rsid w:val="00491E38"/>
    <w:rsid w:val="004A2828"/>
    <w:rsid w:val="004B1E8A"/>
    <w:rsid w:val="004B3EE9"/>
    <w:rsid w:val="004B4AD4"/>
    <w:rsid w:val="004B4E66"/>
    <w:rsid w:val="004B55A8"/>
    <w:rsid w:val="004C165E"/>
    <w:rsid w:val="004C251B"/>
    <w:rsid w:val="004C7C58"/>
    <w:rsid w:val="004D0481"/>
    <w:rsid w:val="004D3860"/>
    <w:rsid w:val="004D4977"/>
    <w:rsid w:val="004D7DB6"/>
    <w:rsid w:val="004E0055"/>
    <w:rsid w:val="004E1549"/>
    <w:rsid w:val="004E29D9"/>
    <w:rsid w:val="004E4037"/>
    <w:rsid w:val="004E425A"/>
    <w:rsid w:val="004E6F8C"/>
    <w:rsid w:val="004E7099"/>
    <w:rsid w:val="004F647C"/>
    <w:rsid w:val="00502812"/>
    <w:rsid w:val="005030EB"/>
    <w:rsid w:val="00503B5E"/>
    <w:rsid w:val="00506FFF"/>
    <w:rsid w:val="005078E1"/>
    <w:rsid w:val="0051259F"/>
    <w:rsid w:val="00515547"/>
    <w:rsid w:val="00523320"/>
    <w:rsid w:val="005239EC"/>
    <w:rsid w:val="00524212"/>
    <w:rsid w:val="005249F2"/>
    <w:rsid w:val="00526218"/>
    <w:rsid w:val="00531A28"/>
    <w:rsid w:val="00531D1F"/>
    <w:rsid w:val="00534D38"/>
    <w:rsid w:val="0053585E"/>
    <w:rsid w:val="005438BB"/>
    <w:rsid w:val="005456EF"/>
    <w:rsid w:val="00547545"/>
    <w:rsid w:val="00554292"/>
    <w:rsid w:val="00560CCB"/>
    <w:rsid w:val="00566D93"/>
    <w:rsid w:val="00567A34"/>
    <w:rsid w:val="00567F26"/>
    <w:rsid w:val="00570D60"/>
    <w:rsid w:val="005712BF"/>
    <w:rsid w:val="005728C4"/>
    <w:rsid w:val="00572AC1"/>
    <w:rsid w:val="00574A16"/>
    <w:rsid w:val="00575677"/>
    <w:rsid w:val="00581CAF"/>
    <w:rsid w:val="005854C2"/>
    <w:rsid w:val="005864B5"/>
    <w:rsid w:val="005872D2"/>
    <w:rsid w:val="00590006"/>
    <w:rsid w:val="005953C8"/>
    <w:rsid w:val="0059566E"/>
    <w:rsid w:val="005A23B8"/>
    <w:rsid w:val="005A4460"/>
    <w:rsid w:val="005A6D14"/>
    <w:rsid w:val="005C2567"/>
    <w:rsid w:val="005C7F8C"/>
    <w:rsid w:val="005D14C4"/>
    <w:rsid w:val="005D54B3"/>
    <w:rsid w:val="005D6A4D"/>
    <w:rsid w:val="005D6FBA"/>
    <w:rsid w:val="005E0F23"/>
    <w:rsid w:val="005E3BD5"/>
    <w:rsid w:val="005E4383"/>
    <w:rsid w:val="005E45C3"/>
    <w:rsid w:val="005E5524"/>
    <w:rsid w:val="005E5BAE"/>
    <w:rsid w:val="005E66A2"/>
    <w:rsid w:val="005E6D66"/>
    <w:rsid w:val="005E7FE9"/>
    <w:rsid w:val="0060210C"/>
    <w:rsid w:val="0060317A"/>
    <w:rsid w:val="00605DC8"/>
    <w:rsid w:val="006062E0"/>
    <w:rsid w:val="0061299C"/>
    <w:rsid w:val="00614F91"/>
    <w:rsid w:val="00615813"/>
    <w:rsid w:val="00616DAF"/>
    <w:rsid w:val="0062360F"/>
    <w:rsid w:val="00623D0D"/>
    <w:rsid w:val="00623DB4"/>
    <w:rsid w:val="00625236"/>
    <w:rsid w:val="00627119"/>
    <w:rsid w:val="00630F30"/>
    <w:rsid w:val="00633F08"/>
    <w:rsid w:val="006373E7"/>
    <w:rsid w:val="00641119"/>
    <w:rsid w:val="00647349"/>
    <w:rsid w:val="006477BB"/>
    <w:rsid w:val="0065202F"/>
    <w:rsid w:val="00652783"/>
    <w:rsid w:val="006535F3"/>
    <w:rsid w:val="00653C96"/>
    <w:rsid w:val="00654BAE"/>
    <w:rsid w:val="00654CFD"/>
    <w:rsid w:val="006623EB"/>
    <w:rsid w:val="00663C25"/>
    <w:rsid w:val="00665409"/>
    <w:rsid w:val="00665A48"/>
    <w:rsid w:val="00676785"/>
    <w:rsid w:val="00676A4B"/>
    <w:rsid w:val="00683410"/>
    <w:rsid w:val="006853A4"/>
    <w:rsid w:val="00690883"/>
    <w:rsid w:val="00690C85"/>
    <w:rsid w:val="0069405D"/>
    <w:rsid w:val="006A040F"/>
    <w:rsid w:val="006A41D1"/>
    <w:rsid w:val="006A4960"/>
    <w:rsid w:val="006B14A9"/>
    <w:rsid w:val="006B550E"/>
    <w:rsid w:val="006B5A0E"/>
    <w:rsid w:val="006B5A1A"/>
    <w:rsid w:val="006B6F6A"/>
    <w:rsid w:val="006B7659"/>
    <w:rsid w:val="006D1404"/>
    <w:rsid w:val="006D1867"/>
    <w:rsid w:val="006D1EAE"/>
    <w:rsid w:val="006D5367"/>
    <w:rsid w:val="006D5A07"/>
    <w:rsid w:val="006E06F7"/>
    <w:rsid w:val="006E100F"/>
    <w:rsid w:val="006E4C13"/>
    <w:rsid w:val="006F0586"/>
    <w:rsid w:val="006F365A"/>
    <w:rsid w:val="006F3E6A"/>
    <w:rsid w:val="006F40A3"/>
    <w:rsid w:val="006F5AC0"/>
    <w:rsid w:val="006F62B3"/>
    <w:rsid w:val="006F68E2"/>
    <w:rsid w:val="00700F63"/>
    <w:rsid w:val="00701D43"/>
    <w:rsid w:val="00713AD8"/>
    <w:rsid w:val="0071640C"/>
    <w:rsid w:val="00717D7D"/>
    <w:rsid w:val="00723324"/>
    <w:rsid w:val="00724CC3"/>
    <w:rsid w:val="007311E5"/>
    <w:rsid w:val="00732C3A"/>
    <w:rsid w:val="007368F4"/>
    <w:rsid w:val="00737302"/>
    <w:rsid w:val="00737F13"/>
    <w:rsid w:val="0075008D"/>
    <w:rsid w:val="0075123D"/>
    <w:rsid w:val="00751392"/>
    <w:rsid w:val="00753B58"/>
    <w:rsid w:val="007549BD"/>
    <w:rsid w:val="00757A2C"/>
    <w:rsid w:val="007619B3"/>
    <w:rsid w:val="00764F47"/>
    <w:rsid w:val="00766A45"/>
    <w:rsid w:val="0077091D"/>
    <w:rsid w:val="007710C6"/>
    <w:rsid w:val="007720CB"/>
    <w:rsid w:val="007732AB"/>
    <w:rsid w:val="00773C15"/>
    <w:rsid w:val="007746F4"/>
    <w:rsid w:val="007756E7"/>
    <w:rsid w:val="0078208B"/>
    <w:rsid w:val="007874CD"/>
    <w:rsid w:val="00787B6E"/>
    <w:rsid w:val="00790073"/>
    <w:rsid w:val="00791546"/>
    <w:rsid w:val="0079341C"/>
    <w:rsid w:val="007948AE"/>
    <w:rsid w:val="00797B15"/>
    <w:rsid w:val="007A2F72"/>
    <w:rsid w:val="007A3C66"/>
    <w:rsid w:val="007A3DE1"/>
    <w:rsid w:val="007A5777"/>
    <w:rsid w:val="007A7331"/>
    <w:rsid w:val="007B248B"/>
    <w:rsid w:val="007B5D4B"/>
    <w:rsid w:val="007B72C3"/>
    <w:rsid w:val="007C2C3F"/>
    <w:rsid w:val="007C3B8E"/>
    <w:rsid w:val="007C6AA1"/>
    <w:rsid w:val="007D71A4"/>
    <w:rsid w:val="007E1766"/>
    <w:rsid w:val="007E4974"/>
    <w:rsid w:val="007F74F7"/>
    <w:rsid w:val="00800AB4"/>
    <w:rsid w:val="00800CFD"/>
    <w:rsid w:val="0080161B"/>
    <w:rsid w:val="008069EC"/>
    <w:rsid w:val="00810474"/>
    <w:rsid w:val="00811E50"/>
    <w:rsid w:val="00811F27"/>
    <w:rsid w:val="00814D79"/>
    <w:rsid w:val="0082376E"/>
    <w:rsid w:val="00823FD4"/>
    <w:rsid w:val="008371A0"/>
    <w:rsid w:val="00837A53"/>
    <w:rsid w:val="00837F6E"/>
    <w:rsid w:val="00842761"/>
    <w:rsid w:val="00842CD7"/>
    <w:rsid w:val="0084370C"/>
    <w:rsid w:val="00843DC3"/>
    <w:rsid w:val="00844489"/>
    <w:rsid w:val="00845CC3"/>
    <w:rsid w:val="00852695"/>
    <w:rsid w:val="00852893"/>
    <w:rsid w:val="00852B42"/>
    <w:rsid w:val="00854EFA"/>
    <w:rsid w:val="0085607E"/>
    <w:rsid w:val="00857A60"/>
    <w:rsid w:val="00860401"/>
    <w:rsid w:val="00860955"/>
    <w:rsid w:val="0086251A"/>
    <w:rsid w:val="0086553C"/>
    <w:rsid w:val="00865ADC"/>
    <w:rsid w:val="008677DD"/>
    <w:rsid w:val="00872FCF"/>
    <w:rsid w:val="00877528"/>
    <w:rsid w:val="00877C42"/>
    <w:rsid w:val="00877D7D"/>
    <w:rsid w:val="00881B65"/>
    <w:rsid w:val="00881F20"/>
    <w:rsid w:val="008844A3"/>
    <w:rsid w:val="00887081"/>
    <w:rsid w:val="00890B2F"/>
    <w:rsid w:val="00895E45"/>
    <w:rsid w:val="008A2B2D"/>
    <w:rsid w:val="008B1EAD"/>
    <w:rsid w:val="008B2796"/>
    <w:rsid w:val="008B3743"/>
    <w:rsid w:val="008B6012"/>
    <w:rsid w:val="008B67AA"/>
    <w:rsid w:val="008B7488"/>
    <w:rsid w:val="008C158A"/>
    <w:rsid w:val="008C5DB5"/>
    <w:rsid w:val="008C650D"/>
    <w:rsid w:val="008D7604"/>
    <w:rsid w:val="008E105C"/>
    <w:rsid w:val="008E563D"/>
    <w:rsid w:val="008F51B3"/>
    <w:rsid w:val="00901780"/>
    <w:rsid w:val="00902728"/>
    <w:rsid w:val="00902A76"/>
    <w:rsid w:val="0090308F"/>
    <w:rsid w:val="00907EC9"/>
    <w:rsid w:val="00911434"/>
    <w:rsid w:val="00914B75"/>
    <w:rsid w:val="009158D2"/>
    <w:rsid w:val="0091615F"/>
    <w:rsid w:val="00923425"/>
    <w:rsid w:val="009278D5"/>
    <w:rsid w:val="00927FF0"/>
    <w:rsid w:val="00932D25"/>
    <w:rsid w:val="0093375F"/>
    <w:rsid w:val="009359A7"/>
    <w:rsid w:val="0094054B"/>
    <w:rsid w:val="009502CA"/>
    <w:rsid w:val="00957B92"/>
    <w:rsid w:val="0096259C"/>
    <w:rsid w:val="00967E2A"/>
    <w:rsid w:val="00970787"/>
    <w:rsid w:val="00972B01"/>
    <w:rsid w:val="009754EB"/>
    <w:rsid w:val="009772C5"/>
    <w:rsid w:val="00980D11"/>
    <w:rsid w:val="00991F4B"/>
    <w:rsid w:val="00993686"/>
    <w:rsid w:val="009936F9"/>
    <w:rsid w:val="00993B13"/>
    <w:rsid w:val="00993F52"/>
    <w:rsid w:val="0099677B"/>
    <w:rsid w:val="009A6B91"/>
    <w:rsid w:val="009B231F"/>
    <w:rsid w:val="009B2775"/>
    <w:rsid w:val="009B3849"/>
    <w:rsid w:val="009C0645"/>
    <w:rsid w:val="009C0AB3"/>
    <w:rsid w:val="009C0BBA"/>
    <w:rsid w:val="009C2D79"/>
    <w:rsid w:val="009C6DEE"/>
    <w:rsid w:val="009C7A37"/>
    <w:rsid w:val="009D0162"/>
    <w:rsid w:val="009D2D10"/>
    <w:rsid w:val="009D2D21"/>
    <w:rsid w:val="009D37A6"/>
    <w:rsid w:val="009D4368"/>
    <w:rsid w:val="009D4ADE"/>
    <w:rsid w:val="009D6EB1"/>
    <w:rsid w:val="009D7A4A"/>
    <w:rsid w:val="009E1A6D"/>
    <w:rsid w:val="009E299C"/>
    <w:rsid w:val="009E2F8C"/>
    <w:rsid w:val="009E361D"/>
    <w:rsid w:val="009E4399"/>
    <w:rsid w:val="009E4490"/>
    <w:rsid w:val="009E5738"/>
    <w:rsid w:val="009E5741"/>
    <w:rsid w:val="009E7010"/>
    <w:rsid w:val="009F013D"/>
    <w:rsid w:val="009F33BA"/>
    <w:rsid w:val="009F3F5D"/>
    <w:rsid w:val="009F4CA9"/>
    <w:rsid w:val="00A026D3"/>
    <w:rsid w:val="00A11520"/>
    <w:rsid w:val="00A1248C"/>
    <w:rsid w:val="00A20512"/>
    <w:rsid w:val="00A21EB5"/>
    <w:rsid w:val="00A23928"/>
    <w:rsid w:val="00A24CE2"/>
    <w:rsid w:val="00A251E1"/>
    <w:rsid w:val="00A27A35"/>
    <w:rsid w:val="00A339F9"/>
    <w:rsid w:val="00A347D5"/>
    <w:rsid w:val="00A36D6A"/>
    <w:rsid w:val="00A42F6D"/>
    <w:rsid w:val="00A432EE"/>
    <w:rsid w:val="00A47ADA"/>
    <w:rsid w:val="00A50399"/>
    <w:rsid w:val="00A51223"/>
    <w:rsid w:val="00A52FB6"/>
    <w:rsid w:val="00A53422"/>
    <w:rsid w:val="00A53A96"/>
    <w:rsid w:val="00A56AFD"/>
    <w:rsid w:val="00A6081B"/>
    <w:rsid w:val="00A61CDA"/>
    <w:rsid w:val="00A622C6"/>
    <w:rsid w:val="00A62BC3"/>
    <w:rsid w:val="00A77188"/>
    <w:rsid w:val="00A81AE3"/>
    <w:rsid w:val="00A85ED1"/>
    <w:rsid w:val="00A8797F"/>
    <w:rsid w:val="00A925F6"/>
    <w:rsid w:val="00A93217"/>
    <w:rsid w:val="00AA39CA"/>
    <w:rsid w:val="00AA76B4"/>
    <w:rsid w:val="00AB1B3F"/>
    <w:rsid w:val="00AB3335"/>
    <w:rsid w:val="00AB3CEC"/>
    <w:rsid w:val="00AB55EB"/>
    <w:rsid w:val="00AB60C8"/>
    <w:rsid w:val="00AB77A9"/>
    <w:rsid w:val="00AC32C6"/>
    <w:rsid w:val="00AD2C93"/>
    <w:rsid w:val="00AD3218"/>
    <w:rsid w:val="00AD63B1"/>
    <w:rsid w:val="00AE36AD"/>
    <w:rsid w:val="00AE4052"/>
    <w:rsid w:val="00AE5B38"/>
    <w:rsid w:val="00AE7C86"/>
    <w:rsid w:val="00AF6D29"/>
    <w:rsid w:val="00AF744B"/>
    <w:rsid w:val="00AF7B1D"/>
    <w:rsid w:val="00B018CB"/>
    <w:rsid w:val="00B05858"/>
    <w:rsid w:val="00B061A1"/>
    <w:rsid w:val="00B07EFF"/>
    <w:rsid w:val="00B10538"/>
    <w:rsid w:val="00B1235E"/>
    <w:rsid w:val="00B13D88"/>
    <w:rsid w:val="00B156C6"/>
    <w:rsid w:val="00B1646C"/>
    <w:rsid w:val="00B222BF"/>
    <w:rsid w:val="00B242B3"/>
    <w:rsid w:val="00B24B21"/>
    <w:rsid w:val="00B261D1"/>
    <w:rsid w:val="00B26200"/>
    <w:rsid w:val="00B32770"/>
    <w:rsid w:val="00B35441"/>
    <w:rsid w:val="00B37FD9"/>
    <w:rsid w:val="00B40E88"/>
    <w:rsid w:val="00B42ABA"/>
    <w:rsid w:val="00B44AE1"/>
    <w:rsid w:val="00B45A37"/>
    <w:rsid w:val="00B45D28"/>
    <w:rsid w:val="00B46005"/>
    <w:rsid w:val="00B51F0B"/>
    <w:rsid w:val="00B52486"/>
    <w:rsid w:val="00B54979"/>
    <w:rsid w:val="00B576FA"/>
    <w:rsid w:val="00B57F90"/>
    <w:rsid w:val="00B607F8"/>
    <w:rsid w:val="00B63E57"/>
    <w:rsid w:val="00B6428B"/>
    <w:rsid w:val="00B67C03"/>
    <w:rsid w:val="00B70BFC"/>
    <w:rsid w:val="00B7136A"/>
    <w:rsid w:val="00B71537"/>
    <w:rsid w:val="00B729A2"/>
    <w:rsid w:val="00B749D3"/>
    <w:rsid w:val="00B74AAA"/>
    <w:rsid w:val="00B80941"/>
    <w:rsid w:val="00B8151F"/>
    <w:rsid w:val="00B81FF0"/>
    <w:rsid w:val="00B87D32"/>
    <w:rsid w:val="00B9129D"/>
    <w:rsid w:val="00B934AA"/>
    <w:rsid w:val="00B9453A"/>
    <w:rsid w:val="00B952BE"/>
    <w:rsid w:val="00B9688B"/>
    <w:rsid w:val="00B970D3"/>
    <w:rsid w:val="00BA51F6"/>
    <w:rsid w:val="00BA7811"/>
    <w:rsid w:val="00BA7EEB"/>
    <w:rsid w:val="00BB1925"/>
    <w:rsid w:val="00BB255A"/>
    <w:rsid w:val="00BC134D"/>
    <w:rsid w:val="00BC5EA4"/>
    <w:rsid w:val="00BC6291"/>
    <w:rsid w:val="00BD0CDE"/>
    <w:rsid w:val="00BD369A"/>
    <w:rsid w:val="00BE0AC2"/>
    <w:rsid w:val="00BE0DF3"/>
    <w:rsid w:val="00BE1309"/>
    <w:rsid w:val="00BE1B60"/>
    <w:rsid w:val="00BE45CE"/>
    <w:rsid w:val="00BE5EB3"/>
    <w:rsid w:val="00BE78A6"/>
    <w:rsid w:val="00BF0DCD"/>
    <w:rsid w:val="00BF1BDF"/>
    <w:rsid w:val="00C0385E"/>
    <w:rsid w:val="00C047B7"/>
    <w:rsid w:val="00C10939"/>
    <w:rsid w:val="00C1616D"/>
    <w:rsid w:val="00C31D5C"/>
    <w:rsid w:val="00C34C6D"/>
    <w:rsid w:val="00C35654"/>
    <w:rsid w:val="00C37891"/>
    <w:rsid w:val="00C41238"/>
    <w:rsid w:val="00C4303E"/>
    <w:rsid w:val="00C465B8"/>
    <w:rsid w:val="00C46EF4"/>
    <w:rsid w:val="00C50D94"/>
    <w:rsid w:val="00C51533"/>
    <w:rsid w:val="00C524B9"/>
    <w:rsid w:val="00C57DB1"/>
    <w:rsid w:val="00C611DF"/>
    <w:rsid w:val="00C63027"/>
    <w:rsid w:val="00C636D2"/>
    <w:rsid w:val="00C672C8"/>
    <w:rsid w:val="00C676C3"/>
    <w:rsid w:val="00C7279F"/>
    <w:rsid w:val="00C73089"/>
    <w:rsid w:val="00C73238"/>
    <w:rsid w:val="00C76500"/>
    <w:rsid w:val="00C76AB3"/>
    <w:rsid w:val="00C800B1"/>
    <w:rsid w:val="00C807D7"/>
    <w:rsid w:val="00C808FE"/>
    <w:rsid w:val="00C81716"/>
    <w:rsid w:val="00C82108"/>
    <w:rsid w:val="00C850B5"/>
    <w:rsid w:val="00C85474"/>
    <w:rsid w:val="00CA047E"/>
    <w:rsid w:val="00CA3788"/>
    <w:rsid w:val="00CA61AC"/>
    <w:rsid w:val="00CB261A"/>
    <w:rsid w:val="00CB5270"/>
    <w:rsid w:val="00CB5DDC"/>
    <w:rsid w:val="00CB6F9D"/>
    <w:rsid w:val="00CB791C"/>
    <w:rsid w:val="00CC41DF"/>
    <w:rsid w:val="00CC4DA7"/>
    <w:rsid w:val="00CD125A"/>
    <w:rsid w:val="00CD231B"/>
    <w:rsid w:val="00CD35DB"/>
    <w:rsid w:val="00CD47C9"/>
    <w:rsid w:val="00CD5009"/>
    <w:rsid w:val="00CD5194"/>
    <w:rsid w:val="00CD53FA"/>
    <w:rsid w:val="00CE0D03"/>
    <w:rsid w:val="00CE10A2"/>
    <w:rsid w:val="00CE12EB"/>
    <w:rsid w:val="00CE2C9F"/>
    <w:rsid w:val="00CF1F61"/>
    <w:rsid w:val="00CF2A04"/>
    <w:rsid w:val="00CF2B59"/>
    <w:rsid w:val="00CF4B66"/>
    <w:rsid w:val="00CF55BE"/>
    <w:rsid w:val="00CF5EAB"/>
    <w:rsid w:val="00D01A83"/>
    <w:rsid w:val="00D02995"/>
    <w:rsid w:val="00D06749"/>
    <w:rsid w:val="00D11962"/>
    <w:rsid w:val="00D12AF8"/>
    <w:rsid w:val="00D14559"/>
    <w:rsid w:val="00D17432"/>
    <w:rsid w:val="00D25BA1"/>
    <w:rsid w:val="00D26847"/>
    <w:rsid w:val="00D2702E"/>
    <w:rsid w:val="00D27BEE"/>
    <w:rsid w:val="00D31DB7"/>
    <w:rsid w:val="00D37B43"/>
    <w:rsid w:val="00D40E15"/>
    <w:rsid w:val="00D42E8E"/>
    <w:rsid w:val="00D441EF"/>
    <w:rsid w:val="00D4653E"/>
    <w:rsid w:val="00D46997"/>
    <w:rsid w:val="00D5290C"/>
    <w:rsid w:val="00D537F9"/>
    <w:rsid w:val="00D56478"/>
    <w:rsid w:val="00D567EC"/>
    <w:rsid w:val="00D609BB"/>
    <w:rsid w:val="00D623CE"/>
    <w:rsid w:val="00D62B5A"/>
    <w:rsid w:val="00D63BC9"/>
    <w:rsid w:val="00D6525F"/>
    <w:rsid w:val="00D6708C"/>
    <w:rsid w:val="00D71212"/>
    <w:rsid w:val="00D724F0"/>
    <w:rsid w:val="00D72589"/>
    <w:rsid w:val="00D72698"/>
    <w:rsid w:val="00D754C8"/>
    <w:rsid w:val="00D77639"/>
    <w:rsid w:val="00D77A01"/>
    <w:rsid w:val="00D81E89"/>
    <w:rsid w:val="00D8249E"/>
    <w:rsid w:val="00D92847"/>
    <w:rsid w:val="00D92AB3"/>
    <w:rsid w:val="00D92F5A"/>
    <w:rsid w:val="00D93F80"/>
    <w:rsid w:val="00DA30D2"/>
    <w:rsid w:val="00DA3F96"/>
    <w:rsid w:val="00DA460D"/>
    <w:rsid w:val="00DA5767"/>
    <w:rsid w:val="00DA5B3B"/>
    <w:rsid w:val="00DA77FE"/>
    <w:rsid w:val="00DB0174"/>
    <w:rsid w:val="00DB2691"/>
    <w:rsid w:val="00DB3147"/>
    <w:rsid w:val="00DB569C"/>
    <w:rsid w:val="00DC1304"/>
    <w:rsid w:val="00DC196A"/>
    <w:rsid w:val="00DC270F"/>
    <w:rsid w:val="00DC4178"/>
    <w:rsid w:val="00DC4B44"/>
    <w:rsid w:val="00DC4F13"/>
    <w:rsid w:val="00DD5C76"/>
    <w:rsid w:val="00DD6075"/>
    <w:rsid w:val="00DE34D0"/>
    <w:rsid w:val="00DE5208"/>
    <w:rsid w:val="00DF0E64"/>
    <w:rsid w:val="00DF6767"/>
    <w:rsid w:val="00E006EF"/>
    <w:rsid w:val="00E021BF"/>
    <w:rsid w:val="00E0528C"/>
    <w:rsid w:val="00E070FA"/>
    <w:rsid w:val="00E13FA8"/>
    <w:rsid w:val="00E1644C"/>
    <w:rsid w:val="00E1670D"/>
    <w:rsid w:val="00E23A7D"/>
    <w:rsid w:val="00E23C9D"/>
    <w:rsid w:val="00E25D79"/>
    <w:rsid w:val="00E26DE7"/>
    <w:rsid w:val="00E316F9"/>
    <w:rsid w:val="00E34D96"/>
    <w:rsid w:val="00E3712D"/>
    <w:rsid w:val="00E45CBA"/>
    <w:rsid w:val="00E47111"/>
    <w:rsid w:val="00E47478"/>
    <w:rsid w:val="00E4754E"/>
    <w:rsid w:val="00E51BFF"/>
    <w:rsid w:val="00E52C3B"/>
    <w:rsid w:val="00E61739"/>
    <w:rsid w:val="00E6229A"/>
    <w:rsid w:val="00E6272F"/>
    <w:rsid w:val="00E6733D"/>
    <w:rsid w:val="00E67829"/>
    <w:rsid w:val="00E70E63"/>
    <w:rsid w:val="00E70F20"/>
    <w:rsid w:val="00E72751"/>
    <w:rsid w:val="00E82C63"/>
    <w:rsid w:val="00E82EC8"/>
    <w:rsid w:val="00E85508"/>
    <w:rsid w:val="00E91B3C"/>
    <w:rsid w:val="00E9758C"/>
    <w:rsid w:val="00EA1953"/>
    <w:rsid w:val="00EA4BCC"/>
    <w:rsid w:val="00EB0DBE"/>
    <w:rsid w:val="00EB1FD7"/>
    <w:rsid w:val="00EB5981"/>
    <w:rsid w:val="00EC00E0"/>
    <w:rsid w:val="00EC0EE2"/>
    <w:rsid w:val="00EC181F"/>
    <w:rsid w:val="00EC2D49"/>
    <w:rsid w:val="00EC3B6C"/>
    <w:rsid w:val="00EC3B73"/>
    <w:rsid w:val="00ED587A"/>
    <w:rsid w:val="00EE12D1"/>
    <w:rsid w:val="00EE3831"/>
    <w:rsid w:val="00EE4694"/>
    <w:rsid w:val="00EE662F"/>
    <w:rsid w:val="00EE6FF7"/>
    <w:rsid w:val="00EF01C9"/>
    <w:rsid w:val="00EF0313"/>
    <w:rsid w:val="00EF1521"/>
    <w:rsid w:val="00EF26F7"/>
    <w:rsid w:val="00F00963"/>
    <w:rsid w:val="00F02872"/>
    <w:rsid w:val="00F03525"/>
    <w:rsid w:val="00F061B9"/>
    <w:rsid w:val="00F0767E"/>
    <w:rsid w:val="00F200B6"/>
    <w:rsid w:val="00F20533"/>
    <w:rsid w:val="00F20A98"/>
    <w:rsid w:val="00F27066"/>
    <w:rsid w:val="00F270B2"/>
    <w:rsid w:val="00F31565"/>
    <w:rsid w:val="00F354AC"/>
    <w:rsid w:val="00F4347F"/>
    <w:rsid w:val="00F43A2F"/>
    <w:rsid w:val="00F45213"/>
    <w:rsid w:val="00F45FDA"/>
    <w:rsid w:val="00F46485"/>
    <w:rsid w:val="00F5004B"/>
    <w:rsid w:val="00F50BAC"/>
    <w:rsid w:val="00F51B5A"/>
    <w:rsid w:val="00F563A1"/>
    <w:rsid w:val="00F576A5"/>
    <w:rsid w:val="00F600B1"/>
    <w:rsid w:val="00F61A8A"/>
    <w:rsid w:val="00F61E84"/>
    <w:rsid w:val="00F6365F"/>
    <w:rsid w:val="00F648D0"/>
    <w:rsid w:val="00F67C59"/>
    <w:rsid w:val="00F7362B"/>
    <w:rsid w:val="00F762A3"/>
    <w:rsid w:val="00F849FE"/>
    <w:rsid w:val="00F910AE"/>
    <w:rsid w:val="00F95E1C"/>
    <w:rsid w:val="00F97784"/>
    <w:rsid w:val="00FB0815"/>
    <w:rsid w:val="00FB1985"/>
    <w:rsid w:val="00FB42AA"/>
    <w:rsid w:val="00FB433F"/>
    <w:rsid w:val="00FC0705"/>
    <w:rsid w:val="00FC1BF6"/>
    <w:rsid w:val="00FC4E3A"/>
    <w:rsid w:val="00FD0357"/>
    <w:rsid w:val="00FD18FA"/>
    <w:rsid w:val="00FD3A5A"/>
    <w:rsid w:val="00FD3FFB"/>
    <w:rsid w:val="00FD664C"/>
    <w:rsid w:val="00FE0A47"/>
    <w:rsid w:val="00FE0F7B"/>
    <w:rsid w:val="00FE55B5"/>
    <w:rsid w:val="00FE6FB2"/>
    <w:rsid w:val="00FF261E"/>
    <w:rsid w:val="00FF748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9377"/>
    <o:shapelayout v:ext="edit">
      <o:idmap v:ext="edit" data="1"/>
    </o:shapelayout>
  </w:shapeDefaults>
  <w:decimalSymbol w:val=","/>
  <w:listSeparator w:val=";"/>
  <w14:docId w14:val="3C882893"/>
  <w15:docId w15:val="{CB2487B3-4C27-4BD9-89AC-3DA96A2FE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E4052"/>
  </w:style>
  <w:style w:type="paragraph" w:styleId="Nagwek1">
    <w:name w:val="heading 1"/>
    <w:basedOn w:val="Normalny"/>
    <w:next w:val="Normalny"/>
    <w:link w:val="Nagwek1Znak"/>
    <w:qFormat/>
    <w:rsid w:val="005D6A4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sz w:val="32"/>
      <w:szCs w:val="20"/>
      <w:lang w:eastAsia="pl-PL"/>
    </w:rPr>
  </w:style>
  <w:style w:type="paragraph" w:styleId="Nagwek2">
    <w:name w:val="heading 2"/>
    <w:basedOn w:val="Normalny"/>
    <w:next w:val="Normalny"/>
    <w:link w:val="Nagwek2Znak"/>
    <w:qFormat/>
    <w:rsid w:val="005D6A4D"/>
    <w:pPr>
      <w:keepNext/>
      <w:overflowPunct w:val="0"/>
      <w:autoSpaceDE w:val="0"/>
      <w:autoSpaceDN w:val="0"/>
      <w:adjustRightInd w:val="0"/>
      <w:spacing w:after="0" w:line="240" w:lineRule="auto"/>
      <w:jc w:val="both"/>
      <w:textAlignment w:val="baseline"/>
      <w:outlineLvl w:val="1"/>
    </w:pPr>
    <w:rPr>
      <w:rFonts w:ascii="Times New Roman" w:eastAsia="Times New Roman" w:hAnsi="Times New Roman" w:cs="Times New Roman"/>
      <w:b/>
      <w:i/>
      <w:sz w:val="28"/>
      <w:szCs w:val="20"/>
      <w:lang w:eastAsia="pl-PL"/>
    </w:rPr>
  </w:style>
  <w:style w:type="paragraph" w:styleId="Nagwek3">
    <w:name w:val="heading 3"/>
    <w:basedOn w:val="Normalny"/>
    <w:next w:val="Normalny"/>
    <w:link w:val="Nagwek3Znak"/>
    <w:uiPriority w:val="9"/>
    <w:semiHidden/>
    <w:unhideWhenUsed/>
    <w:qFormat/>
    <w:rsid w:val="004650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907EC9"/>
    <w:rPr>
      <w:color w:val="0000FF"/>
      <w:u w:val="single"/>
    </w:rPr>
  </w:style>
  <w:style w:type="paragraph" w:styleId="Tekstpodstawowy">
    <w:name w:val="Body Text"/>
    <w:basedOn w:val="Normalny"/>
    <w:link w:val="TekstpodstawowyZnak"/>
    <w:rsid w:val="00907EC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907EC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907EC9"/>
    <w:pPr>
      <w:spacing w:after="0" w:line="240" w:lineRule="auto"/>
      <w:jc w:val="both"/>
    </w:pPr>
    <w:rPr>
      <w:rFonts w:ascii="Times New Roman" w:eastAsia="Times New Roman" w:hAnsi="Times New Roman" w:cs="Times New Roman"/>
      <w:b/>
      <w:bCs/>
      <w:sz w:val="28"/>
      <w:szCs w:val="28"/>
      <w:lang w:eastAsia="pl-PL"/>
    </w:rPr>
  </w:style>
  <w:style w:type="character" w:customStyle="1" w:styleId="TekstpodstawowywcityZnak">
    <w:name w:val="Tekst podstawowy wcięty Znak"/>
    <w:basedOn w:val="Domylnaczcionkaakapitu"/>
    <w:link w:val="Tekstpodstawowywcity"/>
    <w:rsid w:val="00907EC9"/>
    <w:rPr>
      <w:rFonts w:ascii="Times New Roman" w:eastAsia="Times New Roman" w:hAnsi="Times New Roman" w:cs="Times New Roman"/>
      <w:b/>
      <w:bCs/>
      <w:sz w:val="28"/>
      <w:szCs w:val="28"/>
      <w:lang w:eastAsia="pl-PL"/>
    </w:rPr>
  </w:style>
  <w:style w:type="paragraph" w:styleId="NormalnyWeb">
    <w:name w:val="Normal (Web)"/>
    <w:basedOn w:val="Normalny"/>
    <w:uiPriority w:val="99"/>
    <w:rsid w:val="00907EC9"/>
    <w:pPr>
      <w:spacing w:before="100" w:beforeAutospacing="1" w:after="119" w:line="240" w:lineRule="auto"/>
    </w:pPr>
    <w:rPr>
      <w:rFonts w:ascii="Arial Unicode MS" w:eastAsia="Times New Roman" w:hAnsi="Arial Unicode MS" w:cs="Times New Roman"/>
      <w:sz w:val="24"/>
      <w:szCs w:val="24"/>
      <w:lang w:eastAsia="pl-PL"/>
    </w:rPr>
  </w:style>
  <w:style w:type="paragraph" w:styleId="Akapitzlist">
    <w:name w:val="List Paragraph"/>
    <w:aliases w:val="CW_Lista,Numerowanie,List Paragraph,Akapit z listą BS,L1,Akapit z listą5,Akapit normalny,Akapit z listą1,Kolorowa lista — akcent 11,List Paragraph2,lp1,Preambuła,Dot pt,F5 List Paragraph,Recommendation,List Paragraph11,Podsis rysunku,Nag 1"/>
    <w:basedOn w:val="Normalny"/>
    <w:link w:val="AkapitzlistZnak"/>
    <w:qFormat/>
    <w:rsid w:val="006B5A0E"/>
    <w:pPr>
      <w:ind w:left="720"/>
      <w:contextualSpacing/>
    </w:pPr>
  </w:style>
  <w:style w:type="paragraph" w:styleId="Tekstdymka">
    <w:name w:val="Balloon Text"/>
    <w:basedOn w:val="Normalny"/>
    <w:link w:val="TekstdymkaZnak"/>
    <w:uiPriority w:val="99"/>
    <w:semiHidden/>
    <w:unhideWhenUsed/>
    <w:rsid w:val="009E44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E4490"/>
    <w:rPr>
      <w:rFonts w:ascii="Tahoma" w:hAnsi="Tahoma" w:cs="Tahoma"/>
      <w:sz w:val="16"/>
      <w:szCs w:val="16"/>
    </w:rPr>
  </w:style>
  <w:style w:type="paragraph" w:customStyle="1" w:styleId="Default">
    <w:name w:val="Default"/>
    <w:rsid w:val="009E4490"/>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table" w:styleId="Tabela-Siatka">
    <w:name w:val="Table Grid"/>
    <w:basedOn w:val="Standardowy"/>
    <w:rsid w:val="00993F52"/>
    <w:pPr>
      <w:spacing w:after="0" w:line="240" w:lineRule="auto"/>
    </w:pPr>
    <w:rPr>
      <w:rFonts w:eastAsiaTheme="minorEastAsia"/>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658D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658D0"/>
  </w:style>
  <w:style w:type="paragraph" w:styleId="Stopka">
    <w:name w:val="footer"/>
    <w:basedOn w:val="Normalny"/>
    <w:link w:val="StopkaZnak"/>
    <w:uiPriority w:val="99"/>
    <w:unhideWhenUsed/>
    <w:rsid w:val="001658D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658D0"/>
  </w:style>
  <w:style w:type="paragraph" w:customStyle="1" w:styleId="ZnakZnak1ZnakZnakZnakZnakZnakZnakZnakZnakZnakZnakZnakZnakZnakZnakZnakZnakZnakZnak">
    <w:name w:val="Znak Znak1 Znak Znak Znak Znak Znak Znak Znak Znak Znak Znak Znak Znak Znak Znak Znak Znak Znak Znak"/>
    <w:basedOn w:val="Normalny"/>
    <w:rsid w:val="0036107A"/>
    <w:pPr>
      <w:spacing w:after="0"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5D6A4D"/>
    <w:rPr>
      <w:rFonts w:ascii="Times New Roman" w:eastAsia="Times New Roman" w:hAnsi="Times New Roman" w:cs="Times New Roman"/>
      <w:b/>
      <w:sz w:val="32"/>
      <w:szCs w:val="20"/>
      <w:lang w:eastAsia="pl-PL"/>
    </w:rPr>
  </w:style>
  <w:style w:type="character" w:customStyle="1" w:styleId="Nagwek2Znak">
    <w:name w:val="Nagłówek 2 Znak"/>
    <w:basedOn w:val="Domylnaczcionkaakapitu"/>
    <w:link w:val="Nagwek2"/>
    <w:rsid w:val="005D6A4D"/>
    <w:rPr>
      <w:rFonts w:ascii="Times New Roman" w:eastAsia="Times New Roman" w:hAnsi="Times New Roman" w:cs="Times New Roman"/>
      <w:b/>
      <w:i/>
      <w:sz w:val="28"/>
      <w:szCs w:val="20"/>
      <w:lang w:eastAsia="pl-PL"/>
    </w:rPr>
  </w:style>
  <w:style w:type="character" w:customStyle="1" w:styleId="Nagwek3Znak">
    <w:name w:val="Nagłówek 3 Znak"/>
    <w:basedOn w:val="Domylnaczcionkaakapitu"/>
    <w:link w:val="Nagwek3"/>
    <w:uiPriority w:val="9"/>
    <w:semiHidden/>
    <w:rsid w:val="004650FB"/>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DC4178"/>
    <w:rPr>
      <w:color w:val="605E5C"/>
      <w:shd w:val="clear" w:color="auto" w:fill="E1DFDD"/>
    </w:rPr>
  </w:style>
  <w:style w:type="paragraph" w:styleId="Tekstprzypisudolnego">
    <w:name w:val="footnote text"/>
    <w:basedOn w:val="Normalny"/>
    <w:link w:val="TekstprzypisudolnegoZnak"/>
    <w:uiPriority w:val="99"/>
    <w:semiHidden/>
    <w:unhideWhenUsed/>
    <w:rsid w:val="009F33BA"/>
    <w:pPr>
      <w:spacing w:after="0" w:line="240" w:lineRule="auto"/>
    </w:pPr>
    <w:rPr>
      <w:rFonts w:ascii="Times New Roman" w:eastAsia="Times New Roman" w:hAnsi="Times New Roman" w:cs="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9F33BA"/>
    <w:rPr>
      <w:rFonts w:ascii="Times New Roman" w:eastAsia="Times New Roman" w:hAnsi="Times New Roman" w:cs="Times New Roman"/>
      <w:b/>
      <w:sz w:val="20"/>
      <w:szCs w:val="20"/>
      <w:lang w:eastAsia="pl-PL"/>
    </w:rPr>
  </w:style>
  <w:style w:type="character" w:styleId="Odwoanieprzypisudolnego">
    <w:name w:val="footnote reference"/>
    <w:basedOn w:val="Domylnaczcionkaakapitu"/>
    <w:uiPriority w:val="99"/>
    <w:semiHidden/>
    <w:unhideWhenUsed/>
    <w:rsid w:val="009F33BA"/>
    <w:rPr>
      <w:vertAlign w:val="superscript"/>
    </w:rPr>
  </w:style>
  <w:style w:type="character" w:customStyle="1" w:styleId="AkapitzlistZnak">
    <w:name w:val="Akapit z listą Znak"/>
    <w:aliases w:val="CW_Lista Znak,Numerowanie Znak,List Paragraph Znak,Akapit z listą BS Znak,L1 Znak,Akapit z listą5 Znak,Akapit normalny Znak,Akapit z listą1 Znak,Kolorowa lista — akcent 11 Znak,List Paragraph2 Znak,lp1 Znak,Preambuła Znak,Dot pt Znak"/>
    <w:link w:val="Akapitzlist"/>
    <w:uiPriority w:val="34"/>
    <w:qFormat/>
    <w:locked/>
    <w:rsid w:val="00B24B21"/>
  </w:style>
  <w:style w:type="paragraph" w:customStyle="1" w:styleId="Standard">
    <w:name w:val="Standard"/>
    <w:rsid w:val="00AB77A9"/>
    <w:pPr>
      <w:suppressAutoHyphens/>
      <w:autoSpaceDN w:val="0"/>
      <w:spacing w:after="200" w:line="276" w:lineRule="auto"/>
      <w:textAlignment w:val="baseline"/>
    </w:pPr>
    <w:rPr>
      <w:rFonts w:ascii="Times New Roman" w:eastAsia="SimSun" w:hAnsi="Times New Roman" w:cs="Mangal"/>
      <w:kern w:val="3"/>
      <w:sz w:val="24"/>
      <w:szCs w:val="24"/>
      <w:lang w:eastAsia="zh-CN" w:bidi="hi-IN"/>
    </w:rPr>
  </w:style>
  <w:style w:type="numbering" w:customStyle="1" w:styleId="WWNum3">
    <w:name w:val="WWNum3"/>
    <w:basedOn w:val="Bezlisty"/>
    <w:rsid w:val="00AB77A9"/>
    <w:pPr>
      <w:numPr>
        <w:numId w:val="13"/>
      </w:numPr>
    </w:pPr>
  </w:style>
  <w:style w:type="paragraph" w:styleId="Bezodstpw">
    <w:name w:val="No Spacing"/>
    <w:uiPriority w:val="1"/>
    <w:qFormat/>
    <w:rsid w:val="00B26200"/>
    <w:pPr>
      <w:spacing w:after="0" w:line="240" w:lineRule="auto"/>
    </w:pPr>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2008">
      <w:bodyDiv w:val="1"/>
      <w:marLeft w:val="0"/>
      <w:marRight w:val="0"/>
      <w:marTop w:val="0"/>
      <w:marBottom w:val="0"/>
      <w:divBdr>
        <w:top w:val="none" w:sz="0" w:space="0" w:color="auto"/>
        <w:left w:val="none" w:sz="0" w:space="0" w:color="auto"/>
        <w:bottom w:val="none" w:sz="0" w:space="0" w:color="auto"/>
        <w:right w:val="none" w:sz="0" w:space="0" w:color="auto"/>
      </w:divBdr>
    </w:div>
    <w:div w:id="95489131">
      <w:bodyDiv w:val="1"/>
      <w:marLeft w:val="0"/>
      <w:marRight w:val="0"/>
      <w:marTop w:val="0"/>
      <w:marBottom w:val="0"/>
      <w:divBdr>
        <w:top w:val="none" w:sz="0" w:space="0" w:color="auto"/>
        <w:left w:val="none" w:sz="0" w:space="0" w:color="auto"/>
        <w:bottom w:val="none" w:sz="0" w:space="0" w:color="auto"/>
        <w:right w:val="none" w:sz="0" w:space="0" w:color="auto"/>
      </w:divBdr>
    </w:div>
    <w:div w:id="101726715">
      <w:bodyDiv w:val="1"/>
      <w:marLeft w:val="0"/>
      <w:marRight w:val="0"/>
      <w:marTop w:val="0"/>
      <w:marBottom w:val="0"/>
      <w:divBdr>
        <w:top w:val="none" w:sz="0" w:space="0" w:color="auto"/>
        <w:left w:val="none" w:sz="0" w:space="0" w:color="auto"/>
        <w:bottom w:val="none" w:sz="0" w:space="0" w:color="auto"/>
        <w:right w:val="none" w:sz="0" w:space="0" w:color="auto"/>
      </w:divBdr>
    </w:div>
    <w:div w:id="159976027">
      <w:bodyDiv w:val="1"/>
      <w:marLeft w:val="0"/>
      <w:marRight w:val="0"/>
      <w:marTop w:val="0"/>
      <w:marBottom w:val="0"/>
      <w:divBdr>
        <w:top w:val="none" w:sz="0" w:space="0" w:color="auto"/>
        <w:left w:val="none" w:sz="0" w:space="0" w:color="auto"/>
        <w:bottom w:val="none" w:sz="0" w:space="0" w:color="auto"/>
        <w:right w:val="none" w:sz="0" w:space="0" w:color="auto"/>
      </w:divBdr>
    </w:div>
    <w:div w:id="238709940">
      <w:bodyDiv w:val="1"/>
      <w:marLeft w:val="0"/>
      <w:marRight w:val="0"/>
      <w:marTop w:val="0"/>
      <w:marBottom w:val="0"/>
      <w:divBdr>
        <w:top w:val="none" w:sz="0" w:space="0" w:color="auto"/>
        <w:left w:val="none" w:sz="0" w:space="0" w:color="auto"/>
        <w:bottom w:val="none" w:sz="0" w:space="0" w:color="auto"/>
        <w:right w:val="none" w:sz="0" w:space="0" w:color="auto"/>
      </w:divBdr>
    </w:div>
    <w:div w:id="254174660">
      <w:bodyDiv w:val="1"/>
      <w:marLeft w:val="0"/>
      <w:marRight w:val="0"/>
      <w:marTop w:val="0"/>
      <w:marBottom w:val="0"/>
      <w:divBdr>
        <w:top w:val="none" w:sz="0" w:space="0" w:color="auto"/>
        <w:left w:val="none" w:sz="0" w:space="0" w:color="auto"/>
        <w:bottom w:val="none" w:sz="0" w:space="0" w:color="auto"/>
        <w:right w:val="none" w:sz="0" w:space="0" w:color="auto"/>
      </w:divBdr>
    </w:div>
    <w:div w:id="309754877">
      <w:bodyDiv w:val="1"/>
      <w:marLeft w:val="0"/>
      <w:marRight w:val="0"/>
      <w:marTop w:val="0"/>
      <w:marBottom w:val="0"/>
      <w:divBdr>
        <w:top w:val="none" w:sz="0" w:space="0" w:color="auto"/>
        <w:left w:val="none" w:sz="0" w:space="0" w:color="auto"/>
        <w:bottom w:val="none" w:sz="0" w:space="0" w:color="auto"/>
        <w:right w:val="none" w:sz="0" w:space="0" w:color="auto"/>
      </w:divBdr>
    </w:div>
    <w:div w:id="415521806">
      <w:bodyDiv w:val="1"/>
      <w:marLeft w:val="0"/>
      <w:marRight w:val="0"/>
      <w:marTop w:val="0"/>
      <w:marBottom w:val="0"/>
      <w:divBdr>
        <w:top w:val="none" w:sz="0" w:space="0" w:color="auto"/>
        <w:left w:val="none" w:sz="0" w:space="0" w:color="auto"/>
        <w:bottom w:val="none" w:sz="0" w:space="0" w:color="auto"/>
        <w:right w:val="none" w:sz="0" w:space="0" w:color="auto"/>
      </w:divBdr>
    </w:div>
    <w:div w:id="476266205">
      <w:bodyDiv w:val="1"/>
      <w:marLeft w:val="0"/>
      <w:marRight w:val="0"/>
      <w:marTop w:val="0"/>
      <w:marBottom w:val="0"/>
      <w:divBdr>
        <w:top w:val="none" w:sz="0" w:space="0" w:color="auto"/>
        <w:left w:val="none" w:sz="0" w:space="0" w:color="auto"/>
        <w:bottom w:val="none" w:sz="0" w:space="0" w:color="auto"/>
        <w:right w:val="none" w:sz="0" w:space="0" w:color="auto"/>
      </w:divBdr>
    </w:div>
    <w:div w:id="521554984">
      <w:bodyDiv w:val="1"/>
      <w:marLeft w:val="0"/>
      <w:marRight w:val="0"/>
      <w:marTop w:val="0"/>
      <w:marBottom w:val="0"/>
      <w:divBdr>
        <w:top w:val="none" w:sz="0" w:space="0" w:color="auto"/>
        <w:left w:val="none" w:sz="0" w:space="0" w:color="auto"/>
        <w:bottom w:val="none" w:sz="0" w:space="0" w:color="auto"/>
        <w:right w:val="none" w:sz="0" w:space="0" w:color="auto"/>
      </w:divBdr>
    </w:div>
    <w:div w:id="576212304">
      <w:bodyDiv w:val="1"/>
      <w:marLeft w:val="0"/>
      <w:marRight w:val="0"/>
      <w:marTop w:val="0"/>
      <w:marBottom w:val="0"/>
      <w:divBdr>
        <w:top w:val="none" w:sz="0" w:space="0" w:color="auto"/>
        <w:left w:val="none" w:sz="0" w:space="0" w:color="auto"/>
        <w:bottom w:val="none" w:sz="0" w:space="0" w:color="auto"/>
        <w:right w:val="none" w:sz="0" w:space="0" w:color="auto"/>
      </w:divBdr>
    </w:div>
    <w:div w:id="654913746">
      <w:bodyDiv w:val="1"/>
      <w:marLeft w:val="0"/>
      <w:marRight w:val="0"/>
      <w:marTop w:val="0"/>
      <w:marBottom w:val="0"/>
      <w:divBdr>
        <w:top w:val="none" w:sz="0" w:space="0" w:color="auto"/>
        <w:left w:val="none" w:sz="0" w:space="0" w:color="auto"/>
        <w:bottom w:val="none" w:sz="0" w:space="0" w:color="auto"/>
        <w:right w:val="none" w:sz="0" w:space="0" w:color="auto"/>
      </w:divBdr>
    </w:div>
    <w:div w:id="719789664">
      <w:bodyDiv w:val="1"/>
      <w:marLeft w:val="0"/>
      <w:marRight w:val="0"/>
      <w:marTop w:val="0"/>
      <w:marBottom w:val="0"/>
      <w:divBdr>
        <w:top w:val="none" w:sz="0" w:space="0" w:color="auto"/>
        <w:left w:val="none" w:sz="0" w:space="0" w:color="auto"/>
        <w:bottom w:val="none" w:sz="0" w:space="0" w:color="auto"/>
        <w:right w:val="none" w:sz="0" w:space="0" w:color="auto"/>
      </w:divBdr>
    </w:div>
    <w:div w:id="720130503">
      <w:bodyDiv w:val="1"/>
      <w:marLeft w:val="0"/>
      <w:marRight w:val="0"/>
      <w:marTop w:val="0"/>
      <w:marBottom w:val="0"/>
      <w:divBdr>
        <w:top w:val="none" w:sz="0" w:space="0" w:color="auto"/>
        <w:left w:val="none" w:sz="0" w:space="0" w:color="auto"/>
        <w:bottom w:val="none" w:sz="0" w:space="0" w:color="auto"/>
        <w:right w:val="none" w:sz="0" w:space="0" w:color="auto"/>
      </w:divBdr>
    </w:div>
    <w:div w:id="729770186">
      <w:bodyDiv w:val="1"/>
      <w:marLeft w:val="0"/>
      <w:marRight w:val="0"/>
      <w:marTop w:val="0"/>
      <w:marBottom w:val="0"/>
      <w:divBdr>
        <w:top w:val="none" w:sz="0" w:space="0" w:color="auto"/>
        <w:left w:val="none" w:sz="0" w:space="0" w:color="auto"/>
        <w:bottom w:val="none" w:sz="0" w:space="0" w:color="auto"/>
        <w:right w:val="none" w:sz="0" w:space="0" w:color="auto"/>
      </w:divBdr>
    </w:div>
    <w:div w:id="851799866">
      <w:bodyDiv w:val="1"/>
      <w:marLeft w:val="0"/>
      <w:marRight w:val="0"/>
      <w:marTop w:val="0"/>
      <w:marBottom w:val="0"/>
      <w:divBdr>
        <w:top w:val="none" w:sz="0" w:space="0" w:color="auto"/>
        <w:left w:val="none" w:sz="0" w:space="0" w:color="auto"/>
        <w:bottom w:val="none" w:sz="0" w:space="0" w:color="auto"/>
        <w:right w:val="none" w:sz="0" w:space="0" w:color="auto"/>
      </w:divBdr>
    </w:div>
    <w:div w:id="880751776">
      <w:bodyDiv w:val="1"/>
      <w:marLeft w:val="0"/>
      <w:marRight w:val="0"/>
      <w:marTop w:val="0"/>
      <w:marBottom w:val="0"/>
      <w:divBdr>
        <w:top w:val="none" w:sz="0" w:space="0" w:color="auto"/>
        <w:left w:val="none" w:sz="0" w:space="0" w:color="auto"/>
        <w:bottom w:val="none" w:sz="0" w:space="0" w:color="auto"/>
        <w:right w:val="none" w:sz="0" w:space="0" w:color="auto"/>
      </w:divBdr>
    </w:div>
    <w:div w:id="891380172">
      <w:bodyDiv w:val="1"/>
      <w:marLeft w:val="0"/>
      <w:marRight w:val="0"/>
      <w:marTop w:val="0"/>
      <w:marBottom w:val="0"/>
      <w:divBdr>
        <w:top w:val="none" w:sz="0" w:space="0" w:color="auto"/>
        <w:left w:val="none" w:sz="0" w:space="0" w:color="auto"/>
        <w:bottom w:val="none" w:sz="0" w:space="0" w:color="auto"/>
        <w:right w:val="none" w:sz="0" w:space="0" w:color="auto"/>
      </w:divBdr>
    </w:div>
    <w:div w:id="898327460">
      <w:bodyDiv w:val="1"/>
      <w:marLeft w:val="0"/>
      <w:marRight w:val="0"/>
      <w:marTop w:val="0"/>
      <w:marBottom w:val="0"/>
      <w:divBdr>
        <w:top w:val="none" w:sz="0" w:space="0" w:color="auto"/>
        <w:left w:val="none" w:sz="0" w:space="0" w:color="auto"/>
        <w:bottom w:val="none" w:sz="0" w:space="0" w:color="auto"/>
        <w:right w:val="none" w:sz="0" w:space="0" w:color="auto"/>
      </w:divBdr>
    </w:div>
    <w:div w:id="918364010">
      <w:bodyDiv w:val="1"/>
      <w:marLeft w:val="0"/>
      <w:marRight w:val="0"/>
      <w:marTop w:val="0"/>
      <w:marBottom w:val="0"/>
      <w:divBdr>
        <w:top w:val="none" w:sz="0" w:space="0" w:color="auto"/>
        <w:left w:val="none" w:sz="0" w:space="0" w:color="auto"/>
        <w:bottom w:val="none" w:sz="0" w:space="0" w:color="auto"/>
        <w:right w:val="none" w:sz="0" w:space="0" w:color="auto"/>
      </w:divBdr>
    </w:div>
    <w:div w:id="937836473">
      <w:bodyDiv w:val="1"/>
      <w:marLeft w:val="0"/>
      <w:marRight w:val="0"/>
      <w:marTop w:val="0"/>
      <w:marBottom w:val="0"/>
      <w:divBdr>
        <w:top w:val="none" w:sz="0" w:space="0" w:color="auto"/>
        <w:left w:val="none" w:sz="0" w:space="0" w:color="auto"/>
        <w:bottom w:val="none" w:sz="0" w:space="0" w:color="auto"/>
        <w:right w:val="none" w:sz="0" w:space="0" w:color="auto"/>
      </w:divBdr>
    </w:div>
    <w:div w:id="956988184">
      <w:bodyDiv w:val="1"/>
      <w:marLeft w:val="0"/>
      <w:marRight w:val="0"/>
      <w:marTop w:val="0"/>
      <w:marBottom w:val="0"/>
      <w:divBdr>
        <w:top w:val="none" w:sz="0" w:space="0" w:color="auto"/>
        <w:left w:val="none" w:sz="0" w:space="0" w:color="auto"/>
        <w:bottom w:val="none" w:sz="0" w:space="0" w:color="auto"/>
        <w:right w:val="none" w:sz="0" w:space="0" w:color="auto"/>
      </w:divBdr>
    </w:div>
    <w:div w:id="960379413">
      <w:bodyDiv w:val="1"/>
      <w:marLeft w:val="0"/>
      <w:marRight w:val="0"/>
      <w:marTop w:val="0"/>
      <w:marBottom w:val="0"/>
      <w:divBdr>
        <w:top w:val="none" w:sz="0" w:space="0" w:color="auto"/>
        <w:left w:val="none" w:sz="0" w:space="0" w:color="auto"/>
        <w:bottom w:val="none" w:sz="0" w:space="0" w:color="auto"/>
        <w:right w:val="none" w:sz="0" w:space="0" w:color="auto"/>
      </w:divBdr>
    </w:div>
    <w:div w:id="1026981223">
      <w:bodyDiv w:val="1"/>
      <w:marLeft w:val="0"/>
      <w:marRight w:val="0"/>
      <w:marTop w:val="0"/>
      <w:marBottom w:val="0"/>
      <w:divBdr>
        <w:top w:val="none" w:sz="0" w:space="0" w:color="auto"/>
        <w:left w:val="none" w:sz="0" w:space="0" w:color="auto"/>
        <w:bottom w:val="none" w:sz="0" w:space="0" w:color="auto"/>
        <w:right w:val="none" w:sz="0" w:space="0" w:color="auto"/>
      </w:divBdr>
    </w:div>
    <w:div w:id="1029917494">
      <w:bodyDiv w:val="1"/>
      <w:marLeft w:val="0"/>
      <w:marRight w:val="0"/>
      <w:marTop w:val="0"/>
      <w:marBottom w:val="0"/>
      <w:divBdr>
        <w:top w:val="none" w:sz="0" w:space="0" w:color="auto"/>
        <w:left w:val="none" w:sz="0" w:space="0" w:color="auto"/>
        <w:bottom w:val="none" w:sz="0" w:space="0" w:color="auto"/>
        <w:right w:val="none" w:sz="0" w:space="0" w:color="auto"/>
      </w:divBdr>
    </w:div>
    <w:div w:id="1034236347">
      <w:bodyDiv w:val="1"/>
      <w:marLeft w:val="0"/>
      <w:marRight w:val="0"/>
      <w:marTop w:val="0"/>
      <w:marBottom w:val="0"/>
      <w:divBdr>
        <w:top w:val="none" w:sz="0" w:space="0" w:color="auto"/>
        <w:left w:val="none" w:sz="0" w:space="0" w:color="auto"/>
        <w:bottom w:val="none" w:sz="0" w:space="0" w:color="auto"/>
        <w:right w:val="none" w:sz="0" w:space="0" w:color="auto"/>
      </w:divBdr>
    </w:div>
    <w:div w:id="1039934035">
      <w:bodyDiv w:val="1"/>
      <w:marLeft w:val="0"/>
      <w:marRight w:val="0"/>
      <w:marTop w:val="0"/>
      <w:marBottom w:val="0"/>
      <w:divBdr>
        <w:top w:val="none" w:sz="0" w:space="0" w:color="auto"/>
        <w:left w:val="none" w:sz="0" w:space="0" w:color="auto"/>
        <w:bottom w:val="none" w:sz="0" w:space="0" w:color="auto"/>
        <w:right w:val="none" w:sz="0" w:space="0" w:color="auto"/>
      </w:divBdr>
    </w:div>
    <w:div w:id="1060402154">
      <w:bodyDiv w:val="1"/>
      <w:marLeft w:val="0"/>
      <w:marRight w:val="0"/>
      <w:marTop w:val="0"/>
      <w:marBottom w:val="0"/>
      <w:divBdr>
        <w:top w:val="none" w:sz="0" w:space="0" w:color="auto"/>
        <w:left w:val="none" w:sz="0" w:space="0" w:color="auto"/>
        <w:bottom w:val="none" w:sz="0" w:space="0" w:color="auto"/>
        <w:right w:val="none" w:sz="0" w:space="0" w:color="auto"/>
      </w:divBdr>
    </w:div>
    <w:div w:id="1073507590">
      <w:bodyDiv w:val="1"/>
      <w:marLeft w:val="0"/>
      <w:marRight w:val="0"/>
      <w:marTop w:val="0"/>
      <w:marBottom w:val="0"/>
      <w:divBdr>
        <w:top w:val="none" w:sz="0" w:space="0" w:color="auto"/>
        <w:left w:val="none" w:sz="0" w:space="0" w:color="auto"/>
        <w:bottom w:val="none" w:sz="0" w:space="0" w:color="auto"/>
        <w:right w:val="none" w:sz="0" w:space="0" w:color="auto"/>
      </w:divBdr>
    </w:div>
    <w:div w:id="1093084531">
      <w:bodyDiv w:val="1"/>
      <w:marLeft w:val="0"/>
      <w:marRight w:val="0"/>
      <w:marTop w:val="0"/>
      <w:marBottom w:val="0"/>
      <w:divBdr>
        <w:top w:val="none" w:sz="0" w:space="0" w:color="auto"/>
        <w:left w:val="none" w:sz="0" w:space="0" w:color="auto"/>
        <w:bottom w:val="none" w:sz="0" w:space="0" w:color="auto"/>
        <w:right w:val="none" w:sz="0" w:space="0" w:color="auto"/>
      </w:divBdr>
    </w:div>
    <w:div w:id="1128668610">
      <w:bodyDiv w:val="1"/>
      <w:marLeft w:val="0"/>
      <w:marRight w:val="0"/>
      <w:marTop w:val="0"/>
      <w:marBottom w:val="0"/>
      <w:divBdr>
        <w:top w:val="none" w:sz="0" w:space="0" w:color="auto"/>
        <w:left w:val="none" w:sz="0" w:space="0" w:color="auto"/>
        <w:bottom w:val="none" w:sz="0" w:space="0" w:color="auto"/>
        <w:right w:val="none" w:sz="0" w:space="0" w:color="auto"/>
      </w:divBdr>
    </w:div>
    <w:div w:id="1154679630">
      <w:bodyDiv w:val="1"/>
      <w:marLeft w:val="0"/>
      <w:marRight w:val="0"/>
      <w:marTop w:val="0"/>
      <w:marBottom w:val="0"/>
      <w:divBdr>
        <w:top w:val="none" w:sz="0" w:space="0" w:color="auto"/>
        <w:left w:val="none" w:sz="0" w:space="0" w:color="auto"/>
        <w:bottom w:val="none" w:sz="0" w:space="0" w:color="auto"/>
        <w:right w:val="none" w:sz="0" w:space="0" w:color="auto"/>
      </w:divBdr>
    </w:div>
    <w:div w:id="1168903485">
      <w:bodyDiv w:val="1"/>
      <w:marLeft w:val="0"/>
      <w:marRight w:val="0"/>
      <w:marTop w:val="0"/>
      <w:marBottom w:val="0"/>
      <w:divBdr>
        <w:top w:val="none" w:sz="0" w:space="0" w:color="auto"/>
        <w:left w:val="none" w:sz="0" w:space="0" w:color="auto"/>
        <w:bottom w:val="none" w:sz="0" w:space="0" w:color="auto"/>
        <w:right w:val="none" w:sz="0" w:space="0" w:color="auto"/>
      </w:divBdr>
    </w:div>
    <w:div w:id="1221483159">
      <w:bodyDiv w:val="1"/>
      <w:marLeft w:val="0"/>
      <w:marRight w:val="0"/>
      <w:marTop w:val="0"/>
      <w:marBottom w:val="0"/>
      <w:divBdr>
        <w:top w:val="none" w:sz="0" w:space="0" w:color="auto"/>
        <w:left w:val="none" w:sz="0" w:space="0" w:color="auto"/>
        <w:bottom w:val="none" w:sz="0" w:space="0" w:color="auto"/>
        <w:right w:val="none" w:sz="0" w:space="0" w:color="auto"/>
      </w:divBdr>
      <w:divsChild>
        <w:div w:id="1119839565">
          <w:marLeft w:val="0"/>
          <w:marRight w:val="0"/>
          <w:marTop w:val="0"/>
          <w:marBottom w:val="0"/>
          <w:divBdr>
            <w:top w:val="none" w:sz="0" w:space="0" w:color="auto"/>
            <w:left w:val="none" w:sz="0" w:space="0" w:color="auto"/>
            <w:bottom w:val="none" w:sz="0" w:space="0" w:color="auto"/>
            <w:right w:val="none" w:sz="0" w:space="0" w:color="auto"/>
          </w:divBdr>
        </w:div>
        <w:div w:id="1639804230">
          <w:marLeft w:val="0"/>
          <w:marRight w:val="0"/>
          <w:marTop w:val="0"/>
          <w:marBottom w:val="0"/>
          <w:divBdr>
            <w:top w:val="none" w:sz="0" w:space="0" w:color="auto"/>
            <w:left w:val="none" w:sz="0" w:space="0" w:color="auto"/>
            <w:bottom w:val="none" w:sz="0" w:space="0" w:color="auto"/>
            <w:right w:val="none" w:sz="0" w:space="0" w:color="auto"/>
          </w:divBdr>
        </w:div>
      </w:divsChild>
    </w:div>
    <w:div w:id="1256401075">
      <w:bodyDiv w:val="1"/>
      <w:marLeft w:val="0"/>
      <w:marRight w:val="0"/>
      <w:marTop w:val="0"/>
      <w:marBottom w:val="0"/>
      <w:divBdr>
        <w:top w:val="none" w:sz="0" w:space="0" w:color="auto"/>
        <w:left w:val="none" w:sz="0" w:space="0" w:color="auto"/>
        <w:bottom w:val="none" w:sz="0" w:space="0" w:color="auto"/>
        <w:right w:val="none" w:sz="0" w:space="0" w:color="auto"/>
      </w:divBdr>
    </w:div>
    <w:div w:id="1260481623">
      <w:bodyDiv w:val="1"/>
      <w:marLeft w:val="0"/>
      <w:marRight w:val="0"/>
      <w:marTop w:val="0"/>
      <w:marBottom w:val="0"/>
      <w:divBdr>
        <w:top w:val="none" w:sz="0" w:space="0" w:color="auto"/>
        <w:left w:val="none" w:sz="0" w:space="0" w:color="auto"/>
        <w:bottom w:val="none" w:sz="0" w:space="0" w:color="auto"/>
        <w:right w:val="none" w:sz="0" w:space="0" w:color="auto"/>
      </w:divBdr>
    </w:div>
    <w:div w:id="1290818605">
      <w:bodyDiv w:val="1"/>
      <w:marLeft w:val="0"/>
      <w:marRight w:val="0"/>
      <w:marTop w:val="0"/>
      <w:marBottom w:val="0"/>
      <w:divBdr>
        <w:top w:val="none" w:sz="0" w:space="0" w:color="auto"/>
        <w:left w:val="none" w:sz="0" w:space="0" w:color="auto"/>
        <w:bottom w:val="none" w:sz="0" w:space="0" w:color="auto"/>
        <w:right w:val="none" w:sz="0" w:space="0" w:color="auto"/>
      </w:divBdr>
    </w:div>
    <w:div w:id="1342514105">
      <w:bodyDiv w:val="1"/>
      <w:marLeft w:val="0"/>
      <w:marRight w:val="0"/>
      <w:marTop w:val="0"/>
      <w:marBottom w:val="0"/>
      <w:divBdr>
        <w:top w:val="none" w:sz="0" w:space="0" w:color="auto"/>
        <w:left w:val="none" w:sz="0" w:space="0" w:color="auto"/>
        <w:bottom w:val="none" w:sz="0" w:space="0" w:color="auto"/>
        <w:right w:val="none" w:sz="0" w:space="0" w:color="auto"/>
      </w:divBdr>
    </w:div>
    <w:div w:id="1342901297">
      <w:bodyDiv w:val="1"/>
      <w:marLeft w:val="0"/>
      <w:marRight w:val="0"/>
      <w:marTop w:val="0"/>
      <w:marBottom w:val="0"/>
      <w:divBdr>
        <w:top w:val="none" w:sz="0" w:space="0" w:color="auto"/>
        <w:left w:val="none" w:sz="0" w:space="0" w:color="auto"/>
        <w:bottom w:val="none" w:sz="0" w:space="0" w:color="auto"/>
        <w:right w:val="none" w:sz="0" w:space="0" w:color="auto"/>
      </w:divBdr>
    </w:div>
    <w:div w:id="1371762270">
      <w:bodyDiv w:val="1"/>
      <w:marLeft w:val="0"/>
      <w:marRight w:val="0"/>
      <w:marTop w:val="0"/>
      <w:marBottom w:val="0"/>
      <w:divBdr>
        <w:top w:val="none" w:sz="0" w:space="0" w:color="auto"/>
        <w:left w:val="none" w:sz="0" w:space="0" w:color="auto"/>
        <w:bottom w:val="none" w:sz="0" w:space="0" w:color="auto"/>
        <w:right w:val="none" w:sz="0" w:space="0" w:color="auto"/>
      </w:divBdr>
    </w:div>
    <w:div w:id="1393112149">
      <w:bodyDiv w:val="1"/>
      <w:marLeft w:val="0"/>
      <w:marRight w:val="0"/>
      <w:marTop w:val="0"/>
      <w:marBottom w:val="0"/>
      <w:divBdr>
        <w:top w:val="none" w:sz="0" w:space="0" w:color="auto"/>
        <w:left w:val="none" w:sz="0" w:space="0" w:color="auto"/>
        <w:bottom w:val="none" w:sz="0" w:space="0" w:color="auto"/>
        <w:right w:val="none" w:sz="0" w:space="0" w:color="auto"/>
      </w:divBdr>
    </w:div>
    <w:div w:id="1441992480">
      <w:bodyDiv w:val="1"/>
      <w:marLeft w:val="0"/>
      <w:marRight w:val="0"/>
      <w:marTop w:val="0"/>
      <w:marBottom w:val="0"/>
      <w:divBdr>
        <w:top w:val="none" w:sz="0" w:space="0" w:color="auto"/>
        <w:left w:val="none" w:sz="0" w:space="0" w:color="auto"/>
        <w:bottom w:val="none" w:sz="0" w:space="0" w:color="auto"/>
        <w:right w:val="none" w:sz="0" w:space="0" w:color="auto"/>
      </w:divBdr>
    </w:div>
    <w:div w:id="1466655686">
      <w:bodyDiv w:val="1"/>
      <w:marLeft w:val="0"/>
      <w:marRight w:val="0"/>
      <w:marTop w:val="0"/>
      <w:marBottom w:val="0"/>
      <w:divBdr>
        <w:top w:val="none" w:sz="0" w:space="0" w:color="auto"/>
        <w:left w:val="none" w:sz="0" w:space="0" w:color="auto"/>
        <w:bottom w:val="none" w:sz="0" w:space="0" w:color="auto"/>
        <w:right w:val="none" w:sz="0" w:space="0" w:color="auto"/>
      </w:divBdr>
    </w:div>
    <w:div w:id="1489860687">
      <w:bodyDiv w:val="1"/>
      <w:marLeft w:val="0"/>
      <w:marRight w:val="0"/>
      <w:marTop w:val="0"/>
      <w:marBottom w:val="0"/>
      <w:divBdr>
        <w:top w:val="none" w:sz="0" w:space="0" w:color="auto"/>
        <w:left w:val="none" w:sz="0" w:space="0" w:color="auto"/>
        <w:bottom w:val="none" w:sz="0" w:space="0" w:color="auto"/>
        <w:right w:val="none" w:sz="0" w:space="0" w:color="auto"/>
      </w:divBdr>
    </w:div>
    <w:div w:id="1592467991">
      <w:bodyDiv w:val="1"/>
      <w:marLeft w:val="0"/>
      <w:marRight w:val="0"/>
      <w:marTop w:val="0"/>
      <w:marBottom w:val="0"/>
      <w:divBdr>
        <w:top w:val="none" w:sz="0" w:space="0" w:color="auto"/>
        <w:left w:val="none" w:sz="0" w:space="0" w:color="auto"/>
        <w:bottom w:val="none" w:sz="0" w:space="0" w:color="auto"/>
        <w:right w:val="none" w:sz="0" w:space="0" w:color="auto"/>
      </w:divBdr>
    </w:div>
    <w:div w:id="1594974986">
      <w:bodyDiv w:val="1"/>
      <w:marLeft w:val="0"/>
      <w:marRight w:val="0"/>
      <w:marTop w:val="0"/>
      <w:marBottom w:val="0"/>
      <w:divBdr>
        <w:top w:val="none" w:sz="0" w:space="0" w:color="auto"/>
        <w:left w:val="none" w:sz="0" w:space="0" w:color="auto"/>
        <w:bottom w:val="none" w:sz="0" w:space="0" w:color="auto"/>
        <w:right w:val="none" w:sz="0" w:space="0" w:color="auto"/>
      </w:divBdr>
    </w:div>
    <w:div w:id="1732923038">
      <w:bodyDiv w:val="1"/>
      <w:marLeft w:val="0"/>
      <w:marRight w:val="0"/>
      <w:marTop w:val="0"/>
      <w:marBottom w:val="0"/>
      <w:divBdr>
        <w:top w:val="none" w:sz="0" w:space="0" w:color="auto"/>
        <w:left w:val="none" w:sz="0" w:space="0" w:color="auto"/>
        <w:bottom w:val="none" w:sz="0" w:space="0" w:color="auto"/>
        <w:right w:val="none" w:sz="0" w:space="0" w:color="auto"/>
      </w:divBdr>
    </w:div>
    <w:div w:id="1780834466">
      <w:bodyDiv w:val="1"/>
      <w:marLeft w:val="0"/>
      <w:marRight w:val="0"/>
      <w:marTop w:val="0"/>
      <w:marBottom w:val="0"/>
      <w:divBdr>
        <w:top w:val="none" w:sz="0" w:space="0" w:color="auto"/>
        <w:left w:val="none" w:sz="0" w:space="0" w:color="auto"/>
        <w:bottom w:val="none" w:sz="0" w:space="0" w:color="auto"/>
        <w:right w:val="none" w:sz="0" w:space="0" w:color="auto"/>
      </w:divBdr>
    </w:div>
    <w:div w:id="1886063858">
      <w:bodyDiv w:val="1"/>
      <w:marLeft w:val="0"/>
      <w:marRight w:val="0"/>
      <w:marTop w:val="0"/>
      <w:marBottom w:val="0"/>
      <w:divBdr>
        <w:top w:val="none" w:sz="0" w:space="0" w:color="auto"/>
        <w:left w:val="none" w:sz="0" w:space="0" w:color="auto"/>
        <w:bottom w:val="none" w:sz="0" w:space="0" w:color="auto"/>
        <w:right w:val="none" w:sz="0" w:space="0" w:color="auto"/>
      </w:divBdr>
    </w:div>
    <w:div w:id="1940286915">
      <w:bodyDiv w:val="1"/>
      <w:marLeft w:val="0"/>
      <w:marRight w:val="0"/>
      <w:marTop w:val="0"/>
      <w:marBottom w:val="0"/>
      <w:divBdr>
        <w:top w:val="none" w:sz="0" w:space="0" w:color="auto"/>
        <w:left w:val="none" w:sz="0" w:space="0" w:color="auto"/>
        <w:bottom w:val="none" w:sz="0" w:space="0" w:color="auto"/>
        <w:right w:val="none" w:sz="0" w:space="0" w:color="auto"/>
      </w:divBdr>
    </w:div>
    <w:div w:id="201576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pitalpila.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wk@platformazakupo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8DFCC-339D-4FD6-8DEE-FF559C5EE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16</Pages>
  <Words>6846</Words>
  <Characters>41078</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Simple</dc:creator>
  <cp:lastModifiedBy>Klaudia Klejc</cp:lastModifiedBy>
  <cp:revision>161</cp:revision>
  <cp:lastPrinted>2025-01-07T12:38:00Z</cp:lastPrinted>
  <dcterms:created xsi:type="dcterms:W3CDTF">2022-04-11T12:21:00Z</dcterms:created>
  <dcterms:modified xsi:type="dcterms:W3CDTF">2025-03-28T13:43:00Z</dcterms:modified>
</cp:coreProperties>
</file>