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B83C6" w14:textId="6B91A92E" w:rsidR="00031773" w:rsidRPr="004F5840" w:rsidRDefault="002D6901" w:rsidP="007C4D57">
      <w:pPr>
        <w:spacing w:line="276" w:lineRule="auto"/>
        <w:contextualSpacing/>
        <w:jc w:val="center"/>
        <w:rPr>
          <w:rFonts w:asciiTheme="minorHAnsi" w:hAnsiTheme="minorHAnsi" w:cstheme="minorHAnsi"/>
          <w:lang w:eastAsia="en-US"/>
        </w:rPr>
      </w:pPr>
    </w:p>
    <w:p w14:paraId="1D6F2306" w14:textId="77777777" w:rsidR="004A0532" w:rsidRDefault="002D6901" w:rsidP="004A0532">
      <w:pPr>
        <w:spacing w:line="276" w:lineRule="auto"/>
        <w:ind w:left="6373"/>
        <w:jc w:val="right"/>
        <w:outlineLvl w:val="2"/>
        <w:rPr>
          <w:rFonts w:asciiTheme="minorHAnsi" w:eastAsia="Times New Roman" w:hAnsiTheme="minorHAnsi" w:cstheme="minorHAnsi"/>
          <w:b/>
          <w:bCs/>
        </w:rPr>
      </w:pPr>
      <w:bookmarkStart w:id="0" w:name="_GoBack"/>
      <w:bookmarkEnd w:id="0"/>
      <w:r w:rsidRPr="00B63C92">
        <w:rPr>
          <w:rFonts w:asciiTheme="minorHAnsi" w:eastAsia="Times New Roman" w:hAnsiTheme="minorHAnsi" w:cstheme="minorHAnsi"/>
          <w:b/>
          <w:bCs/>
          <w:lang w:eastAsia="pl-PL"/>
        </w:rPr>
        <w:t xml:space="preserve">Załącznik </w:t>
      </w:r>
      <w:r>
        <w:rPr>
          <w:rFonts w:asciiTheme="minorHAnsi" w:eastAsia="Times New Roman" w:hAnsiTheme="minorHAnsi" w:cstheme="minorHAnsi"/>
          <w:b/>
          <w:bCs/>
          <w:lang w:eastAsia="pl-PL"/>
        </w:rPr>
        <w:t>n</w:t>
      </w:r>
      <w:r w:rsidRPr="00B63C92">
        <w:rPr>
          <w:rFonts w:asciiTheme="minorHAnsi" w:eastAsia="Times New Roman" w:hAnsiTheme="minorHAnsi" w:cstheme="minorHAnsi"/>
          <w:b/>
          <w:bCs/>
          <w:lang w:eastAsia="pl-PL"/>
        </w:rPr>
        <w:t xml:space="preserve">r </w:t>
      </w:r>
      <w:r w:rsidRPr="00B63C92">
        <w:rPr>
          <w:rFonts w:asciiTheme="minorHAnsi" w:eastAsia="Times New Roman" w:hAnsiTheme="minorHAnsi" w:cstheme="minorHAnsi"/>
          <w:b/>
          <w:bCs/>
          <w:lang w:eastAsia="pl-PL"/>
        </w:rPr>
        <w:t xml:space="preserve">4 </w:t>
      </w:r>
      <w:r w:rsidRPr="00B63C92">
        <w:rPr>
          <w:rFonts w:asciiTheme="minorHAnsi" w:eastAsia="Times New Roman" w:hAnsiTheme="minorHAnsi" w:cstheme="minorHAnsi"/>
          <w:b/>
          <w:bCs/>
        </w:rPr>
        <w:t>do SWZ</w:t>
      </w:r>
    </w:p>
    <w:p w14:paraId="4B9F67E2" w14:textId="77777777" w:rsidR="00B63C92" w:rsidRPr="00B63C92" w:rsidRDefault="002D6901" w:rsidP="004A0532">
      <w:pPr>
        <w:spacing w:line="276" w:lineRule="auto"/>
        <w:ind w:left="6373"/>
        <w:jc w:val="right"/>
        <w:outlineLvl w:val="2"/>
        <w:rPr>
          <w:rFonts w:asciiTheme="minorHAnsi" w:eastAsia="Times New Roman" w:hAnsiTheme="minorHAnsi" w:cstheme="minorHAnsi"/>
          <w:b/>
          <w:bCs/>
          <w:lang w:val="sv-SE" w:eastAsia="pl-PL"/>
        </w:rPr>
      </w:pPr>
      <w:r>
        <w:rPr>
          <w:rFonts w:asciiTheme="minorHAnsi" w:eastAsia="Times New Roman" w:hAnsiTheme="minorHAnsi" w:cstheme="minorHAnsi"/>
          <w:b/>
          <w:bCs/>
          <w:lang w:val="sv-SE" w:eastAsia="pl-PL"/>
        </w:rPr>
        <w:t>Załącznik nr 2 do umowy</w:t>
      </w:r>
    </w:p>
    <w:p w14:paraId="3D61269D" w14:textId="77777777" w:rsidR="004A0532" w:rsidRPr="00B63C92" w:rsidRDefault="002D6901" w:rsidP="004A0532">
      <w:pPr>
        <w:suppressAutoHyphens w:val="0"/>
        <w:autoSpaceDE w:val="0"/>
        <w:autoSpaceDN w:val="0"/>
        <w:adjustRightInd w:val="0"/>
        <w:spacing w:line="276" w:lineRule="auto"/>
        <w:rPr>
          <w:rFonts w:asciiTheme="minorHAnsi" w:hAnsiTheme="minorHAnsi" w:cstheme="minorHAnsi"/>
          <w:lang w:eastAsia="pl-PL"/>
        </w:rPr>
      </w:pPr>
      <w:r w:rsidRPr="00B63C92">
        <w:rPr>
          <w:rFonts w:asciiTheme="minorHAnsi" w:hAnsiTheme="minorHAnsi" w:cstheme="minorHAnsi"/>
          <w:lang w:eastAsia="pl-PL"/>
        </w:rPr>
        <w:t>…………………………………</w:t>
      </w:r>
    </w:p>
    <w:p w14:paraId="531322E3" w14:textId="77777777" w:rsidR="004A0532" w:rsidRPr="00B63C92" w:rsidRDefault="002D6901" w:rsidP="004A0532">
      <w:pPr>
        <w:suppressAutoHyphens w:val="0"/>
        <w:autoSpaceDE w:val="0"/>
        <w:autoSpaceDN w:val="0"/>
        <w:adjustRightInd w:val="0"/>
        <w:spacing w:line="276" w:lineRule="auto"/>
        <w:rPr>
          <w:rFonts w:asciiTheme="minorHAnsi" w:hAnsiTheme="minorHAnsi" w:cstheme="minorHAnsi"/>
          <w:lang w:eastAsia="pl-PL"/>
        </w:rPr>
      </w:pPr>
      <w:r w:rsidRPr="00B63C92">
        <w:rPr>
          <w:rFonts w:asciiTheme="minorHAnsi" w:hAnsiTheme="minorHAnsi" w:cstheme="minorHAnsi"/>
          <w:lang w:eastAsia="pl-PL"/>
        </w:rPr>
        <w:t xml:space="preserve">(nazwa i adres Wykonawcy) </w:t>
      </w:r>
    </w:p>
    <w:p w14:paraId="202E2DBE" w14:textId="77777777" w:rsidR="004A0532" w:rsidRPr="00B63C92" w:rsidRDefault="002D6901" w:rsidP="004A0532">
      <w:pPr>
        <w:suppressAutoHyphens w:val="0"/>
        <w:autoSpaceDE w:val="0"/>
        <w:autoSpaceDN w:val="0"/>
        <w:adjustRightInd w:val="0"/>
        <w:spacing w:line="276" w:lineRule="auto"/>
        <w:rPr>
          <w:rFonts w:asciiTheme="minorHAnsi" w:hAnsiTheme="minorHAnsi" w:cstheme="minorHAnsi"/>
          <w:lang w:eastAsia="pl-PL"/>
        </w:rPr>
      </w:pPr>
      <w:r w:rsidRPr="00B63C92">
        <w:rPr>
          <w:rFonts w:asciiTheme="minorHAnsi" w:hAnsiTheme="minorHAnsi" w:cstheme="minorHAnsi"/>
          <w:lang w:eastAsia="pl-PL"/>
        </w:rPr>
        <w:t xml:space="preserve">Tel. </w:t>
      </w:r>
      <w:r w:rsidRPr="00B63C92">
        <w:rPr>
          <w:rFonts w:asciiTheme="minorHAnsi" w:hAnsiTheme="minorHAnsi" w:cstheme="minorHAnsi"/>
          <w:lang w:eastAsia="pl-PL"/>
        </w:rPr>
        <w:t>....................................................</w:t>
      </w:r>
    </w:p>
    <w:p w14:paraId="269D8C3F" w14:textId="77777777" w:rsidR="004A0532" w:rsidRPr="00B63C92" w:rsidRDefault="002D6901" w:rsidP="004A0532">
      <w:pPr>
        <w:suppressAutoHyphens w:val="0"/>
        <w:autoSpaceDE w:val="0"/>
        <w:autoSpaceDN w:val="0"/>
        <w:adjustRightInd w:val="0"/>
        <w:spacing w:line="276" w:lineRule="auto"/>
        <w:rPr>
          <w:rFonts w:asciiTheme="minorHAnsi" w:hAnsiTheme="minorHAnsi" w:cstheme="minorHAnsi"/>
          <w:lang w:eastAsia="pl-PL"/>
        </w:rPr>
      </w:pPr>
      <w:r w:rsidRPr="00B63C92">
        <w:rPr>
          <w:rFonts w:asciiTheme="minorHAnsi" w:hAnsiTheme="minorHAnsi" w:cstheme="minorHAnsi"/>
          <w:lang w:eastAsia="pl-PL"/>
        </w:rPr>
        <w:t xml:space="preserve">REGON ............................................. </w:t>
      </w:r>
    </w:p>
    <w:p w14:paraId="051A0589" w14:textId="77777777" w:rsidR="004A0532" w:rsidRPr="004F5840" w:rsidRDefault="002D6901" w:rsidP="004A0532">
      <w:pPr>
        <w:suppressAutoHyphens w:val="0"/>
        <w:autoSpaceDE w:val="0"/>
        <w:autoSpaceDN w:val="0"/>
        <w:adjustRightInd w:val="0"/>
        <w:spacing w:line="276" w:lineRule="auto"/>
        <w:rPr>
          <w:rFonts w:asciiTheme="minorHAnsi" w:hAnsiTheme="minorHAnsi" w:cstheme="minorHAnsi"/>
          <w:lang w:eastAsia="pl-PL"/>
        </w:rPr>
      </w:pPr>
      <w:r w:rsidRPr="00B63C92">
        <w:rPr>
          <w:rFonts w:asciiTheme="minorHAnsi" w:hAnsiTheme="minorHAnsi" w:cstheme="minorHAnsi"/>
          <w:lang w:eastAsia="pl-PL"/>
        </w:rPr>
        <w:t>NIP ....................................................</w:t>
      </w:r>
    </w:p>
    <w:p w14:paraId="52531888" w14:textId="77777777" w:rsidR="004A0532" w:rsidRPr="004F5840" w:rsidRDefault="002D6901" w:rsidP="004A0532">
      <w:pPr>
        <w:spacing w:line="276" w:lineRule="auto"/>
        <w:ind w:left="5664"/>
        <w:rPr>
          <w:rFonts w:asciiTheme="minorHAnsi" w:hAnsiTheme="minorHAnsi" w:cstheme="minorHAnsi"/>
          <w:b/>
          <w:bCs/>
        </w:rPr>
      </w:pPr>
      <w:r w:rsidRPr="004F5840">
        <w:rPr>
          <w:rFonts w:asciiTheme="minorHAnsi" w:hAnsiTheme="minorHAnsi" w:cstheme="minorHAnsi"/>
          <w:b/>
          <w:bCs/>
        </w:rPr>
        <w:t>Urząd Ochrony Konkurencji</w:t>
      </w:r>
    </w:p>
    <w:p w14:paraId="58E10959" w14:textId="77777777" w:rsidR="004A0532" w:rsidRPr="004F5840" w:rsidRDefault="002D6901" w:rsidP="004A0532">
      <w:pPr>
        <w:spacing w:line="276" w:lineRule="auto"/>
        <w:ind w:left="5664"/>
        <w:rPr>
          <w:rFonts w:asciiTheme="minorHAnsi" w:hAnsiTheme="minorHAnsi" w:cstheme="minorHAnsi"/>
          <w:b/>
          <w:bCs/>
        </w:rPr>
      </w:pPr>
      <w:r w:rsidRPr="004F5840">
        <w:rPr>
          <w:rFonts w:asciiTheme="minorHAnsi" w:hAnsiTheme="minorHAnsi" w:cstheme="minorHAnsi"/>
          <w:b/>
          <w:bCs/>
        </w:rPr>
        <w:t>i Konsumentów</w:t>
      </w:r>
    </w:p>
    <w:p w14:paraId="4C308368" w14:textId="77777777" w:rsidR="004A0532" w:rsidRPr="004F5840" w:rsidRDefault="002D6901" w:rsidP="004A0532">
      <w:pPr>
        <w:spacing w:line="276" w:lineRule="auto"/>
        <w:ind w:left="5664"/>
        <w:rPr>
          <w:rFonts w:asciiTheme="minorHAnsi" w:hAnsiTheme="minorHAnsi" w:cstheme="minorHAnsi"/>
          <w:b/>
          <w:bCs/>
        </w:rPr>
      </w:pPr>
      <w:r w:rsidRPr="004F5840">
        <w:rPr>
          <w:rFonts w:asciiTheme="minorHAnsi" w:hAnsiTheme="minorHAnsi" w:cstheme="minorHAnsi"/>
          <w:b/>
          <w:bCs/>
        </w:rPr>
        <w:t>pl. Powstańców Warszawy 1</w:t>
      </w:r>
    </w:p>
    <w:p w14:paraId="7C2E1215" w14:textId="77777777" w:rsidR="004A0532" w:rsidRPr="004F5840" w:rsidRDefault="002D6901" w:rsidP="004A0532">
      <w:pPr>
        <w:spacing w:line="276" w:lineRule="auto"/>
        <w:ind w:left="5664"/>
        <w:rPr>
          <w:rFonts w:asciiTheme="minorHAnsi" w:hAnsiTheme="minorHAnsi" w:cstheme="minorHAnsi"/>
          <w:b/>
          <w:bCs/>
        </w:rPr>
      </w:pPr>
      <w:r w:rsidRPr="004F5840">
        <w:rPr>
          <w:rFonts w:asciiTheme="minorHAnsi" w:hAnsiTheme="minorHAnsi" w:cstheme="minorHAnsi"/>
          <w:b/>
          <w:bCs/>
        </w:rPr>
        <w:t>00 – 950 Warszawa</w:t>
      </w:r>
    </w:p>
    <w:p w14:paraId="0E789FA6" w14:textId="77777777" w:rsidR="004A0532" w:rsidRPr="00285F49" w:rsidRDefault="002D6901" w:rsidP="004A0532">
      <w:pPr>
        <w:suppressAutoHyphens w:val="0"/>
        <w:autoSpaceDE w:val="0"/>
        <w:autoSpaceDN w:val="0"/>
        <w:adjustRightInd w:val="0"/>
        <w:spacing w:line="276" w:lineRule="auto"/>
        <w:ind w:left="5664"/>
        <w:rPr>
          <w:rFonts w:asciiTheme="minorHAnsi" w:hAnsiTheme="minorHAnsi" w:cstheme="minorHAnsi"/>
          <w:sz w:val="18"/>
          <w:lang w:eastAsia="pl-PL"/>
        </w:rPr>
      </w:pPr>
    </w:p>
    <w:p w14:paraId="44916C0F" w14:textId="77777777" w:rsidR="004A0532" w:rsidRPr="004F5840" w:rsidRDefault="002D6901" w:rsidP="004A0532">
      <w:pPr>
        <w:suppressAutoHyphens w:val="0"/>
        <w:autoSpaceDE w:val="0"/>
        <w:autoSpaceDN w:val="0"/>
        <w:adjustRightInd w:val="0"/>
        <w:spacing w:line="276" w:lineRule="auto"/>
        <w:jc w:val="center"/>
        <w:rPr>
          <w:rFonts w:asciiTheme="minorHAnsi" w:hAnsiTheme="minorHAnsi" w:cstheme="minorHAnsi"/>
          <w:b/>
          <w:bCs/>
          <w:lang w:eastAsia="pl-PL"/>
        </w:rPr>
      </w:pPr>
      <w:r w:rsidRPr="004F5840">
        <w:rPr>
          <w:rFonts w:asciiTheme="minorHAnsi" w:hAnsiTheme="minorHAnsi" w:cstheme="minorHAnsi"/>
          <w:b/>
          <w:bCs/>
          <w:lang w:eastAsia="pl-PL"/>
        </w:rPr>
        <w:t>FORMULAR</w:t>
      </w:r>
      <w:r w:rsidRPr="004F5840">
        <w:rPr>
          <w:rFonts w:asciiTheme="minorHAnsi" w:hAnsiTheme="minorHAnsi" w:cstheme="minorHAnsi"/>
          <w:b/>
          <w:bCs/>
          <w:lang w:eastAsia="pl-PL"/>
        </w:rPr>
        <w:t>Z OFERTOWY</w:t>
      </w:r>
    </w:p>
    <w:p w14:paraId="19EB639A" w14:textId="77777777" w:rsidR="004A0532" w:rsidRDefault="002D6901" w:rsidP="004A0532">
      <w:pPr>
        <w:suppressAutoHyphens w:val="0"/>
        <w:autoSpaceDE w:val="0"/>
        <w:autoSpaceDN w:val="0"/>
        <w:adjustRightInd w:val="0"/>
        <w:spacing w:line="276" w:lineRule="auto"/>
        <w:jc w:val="center"/>
        <w:rPr>
          <w:rFonts w:asciiTheme="minorHAnsi" w:hAnsiTheme="minorHAnsi" w:cstheme="minorHAnsi"/>
          <w:bCs/>
          <w:lang w:eastAsia="pl-PL"/>
        </w:rPr>
      </w:pPr>
      <w:r w:rsidRPr="004F5840">
        <w:rPr>
          <w:rFonts w:asciiTheme="minorHAnsi" w:hAnsiTheme="minorHAnsi" w:cstheme="minorHAnsi"/>
          <w:bCs/>
          <w:lang w:eastAsia="pl-PL"/>
        </w:rPr>
        <w:t xml:space="preserve">(nr post. </w:t>
      </w:r>
      <w:r w:rsidRPr="00B63C92">
        <w:rPr>
          <w:rFonts w:asciiTheme="minorHAnsi" w:hAnsiTheme="minorHAnsi" w:cstheme="minorHAnsi"/>
          <w:b/>
        </w:rPr>
        <w:t>BF-2.262.</w:t>
      </w:r>
      <w:r w:rsidRPr="00B63C92">
        <w:rPr>
          <w:rFonts w:asciiTheme="minorHAnsi" w:hAnsiTheme="minorHAnsi" w:cstheme="minorHAnsi"/>
          <w:b/>
        </w:rPr>
        <w:t>4</w:t>
      </w:r>
      <w:r w:rsidRPr="00B63C92">
        <w:rPr>
          <w:rFonts w:asciiTheme="minorHAnsi" w:hAnsiTheme="minorHAnsi" w:cstheme="minorHAnsi"/>
          <w:b/>
        </w:rPr>
        <w:t>.2025</w:t>
      </w:r>
      <w:r w:rsidRPr="004F5840">
        <w:rPr>
          <w:rFonts w:asciiTheme="minorHAnsi" w:hAnsiTheme="minorHAnsi" w:cstheme="minorHAnsi"/>
          <w:bCs/>
          <w:lang w:eastAsia="pl-PL"/>
        </w:rPr>
        <w:t>)</w:t>
      </w:r>
    </w:p>
    <w:p w14:paraId="7658D0DA" w14:textId="77777777" w:rsidR="00837403" w:rsidRPr="00285F49" w:rsidRDefault="002D6901" w:rsidP="004A0532">
      <w:pPr>
        <w:suppressAutoHyphens w:val="0"/>
        <w:autoSpaceDE w:val="0"/>
        <w:autoSpaceDN w:val="0"/>
        <w:adjustRightInd w:val="0"/>
        <w:spacing w:line="276" w:lineRule="auto"/>
        <w:jc w:val="center"/>
        <w:rPr>
          <w:rFonts w:asciiTheme="minorHAnsi" w:hAnsiTheme="minorHAnsi" w:cstheme="minorHAnsi"/>
          <w:b/>
          <w:bCs/>
          <w:color w:val="FF0000"/>
          <w:sz w:val="16"/>
          <w:lang w:eastAsia="pl-PL"/>
        </w:rPr>
      </w:pPr>
    </w:p>
    <w:p w14:paraId="48512718" w14:textId="77777777" w:rsidR="00F44EEA" w:rsidRPr="00F44EEA" w:rsidRDefault="002D6901" w:rsidP="004A0532">
      <w:pPr>
        <w:suppressAutoHyphens w:val="0"/>
        <w:autoSpaceDE w:val="0"/>
        <w:autoSpaceDN w:val="0"/>
        <w:adjustRightInd w:val="0"/>
        <w:spacing w:line="276" w:lineRule="auto"/>
        <w:jc w:val="center"/>
        <w:rPr>
          <w:rFonts w:asciiTheme="minorHAnsi" w:hAnsiTheme="minorHAnsi" w:cstheme="minorHAnsi"/>
          <w:b/>
          <w:bCs/>
          <w:lang w:eastAsia="pl-PL"/>
        </w:rPr>
      </w:pPr>
      <w:r w:rsidRPr="00F44EEA">
        <w:rPr>
          <w:rFonts w:asciiTheme="minorHAnsi" w:hAnsiTheme="minorHAnsi" w:cstheme="minorHAnsi"/>
          <w:b/>
          <w:bCs/>
          <w:color w:val="FF0000"/>
          <w:lang w:eastAsia="pl-PL"/>
        </w:rPr>
        <w:t xml:space="preserve">CZĘŚĆ …….. </w:t>
      </w:r>
      <w:r>
        <w:rPr>
          <w:rFonts w:asciiTheme="minorHAnsi" w:hAnsiTheme="minorHAnsi" w:cstheme="minorHAnsi"/>
          <w:b/>
          <w:bCs/>
          <w:color w:val="FF0000"/>
          <w:lang w:eastAsia="pl-PL"/>
        </w:rPr>
        <w:t>– Rejon …………………</w:t>
      </w:r>
    </w:p>
    <w:p w14:paraId="6C558CC5" w14:textId="77777777" w:rsidR="004A0532" w:rsidRPr="0026032C" w:rsidRDefault="002D6901" w:rsidP="004A0532">
      <w:pPr>
        <w:suppressAutoHyphens w:val="0"/>
        <w:autoSpaceDE w:val="0"/>
        <w:autoSpaceDN w:val="0"/>
        <w:adjustRightInd w:val="0"/>
        <w:spacing w:line="276" w:lineRule="auto"/>
        <w:jc w:val="center"/>
        <w:rPr>
          <w:rFonts w:asciiTheme="minorHAnsi" w:hAnsiTheme="minorHAnsi" w:cstheme="minorHAnsi"/>
          <w:b/>
          <w:bCs/>
          <w:sz w:val="22"/>
        </w:rPr>
      </w:pPr>
    </w:p>
    <w:p w14:paraId="29066597" w14:textId="77777777" w:rsidR="0056415D" w:rsidRDefault="002D6901" w:rsidP="00285F49">
      <w:pPr>
        <w:spacing w:line="276" w:lineRule="auto"/>
        <w:jc w:val="both"/>
        <w:rPr>
          <w:rFonts w:asciiTheme="minorHAnsi" w:hAnsiTheme="minorHAnsi" w:cstheme="minorHAnsi"/>
        </w:rPr>
      </w:pPr>
      <w:r w:rsidRPr="004F5840">
        <w:rPr>
          <w:rFonts w:asciiTheme="minorHAnsi" w:hAnsiTheme="minorHAnsi" w:cstheme="minorHAnsi"/>
          <w:bCs/>
          <w:lang w:eastAsia="pl-PL"/>
        </w:rPr>
        <w:t xml:space="preserve">W odpowiedzi na ogłoszenie o zamówieniu </w:t>
      </w:r>
      <w:r w:rsidRPr="004F5840">
        <w:rPr>
          <w:rFonts w:asciiTheme="minorHAnsi" w:hAnsiTheme="minorHAnsi" w:cstheme="minorHAnsi"/>
          <w:bCs/>
        </w:rPr>
        <w:t xml:space="preserve">publicznym prowadzonym w trybie przetargu nieograniczonego na </w:t>
      </w:r>
      <w:r w:rsidRPr="004F5840">
        <w:rPr>
          <w:rFonts w:asciiTheme="minorHAnsi" w:hAnsiTheme="minorHAnsi" w:cstheme="minorHAnsi"/>
        </w:rPr>
        <w:t>„</w:t>
      </w:r>
      <w:r w:rsidRPr="00B63C92">
        <w:rPr>
          <w:rFonts w:asciiTheme="minorHAnsi" w:hAnsiTheme="minorHAnsi" w:cstheme="minorHAnsi"/>
          <w:b/>
        </w:rPr>
        <w:t>Badanie próbek paliw stałych - węgla kamiennego</w:t>
      </w:r>
      <w:r w:rsidRPr="004F5840">
        <w:rPr>
          <w:rFonts w:asciiTheme="minorHAnsi" w:hAnsiTheme="minorHAnsi" w:cstheme="minorHAnsi"/>
          <w:b/>
          <w:bCs/>
        </w:rPr>
        <w:t xml:space="preserve">” </w:t>
      </w:r>
      <w:r w:rsidRPr="00F44EEA">
        <w:rPr>
          <w:rFonts w:asciiTheme="minorHAnsi" w:hAnsiTheme="minorHAnsi" w:cstheme="minorHAnsi"/>
          <w:bCs/>
        </w:rPr>
        <w:t xml:space="preserve">oferujemy wykonanie przedmiotu </w:t>
      </w:r>
      <w:r w:rsidRPr="00F44EEA">
        <w:rPr>
          <w:rFonts w:asciiTheme="minorHAnsi" w:hAnsiTheme="minorHAnsi" w:cstheme="minorHAnsi"/>
          <w:bCs/>
        </w:rPr>
        <w:t>zamówienia w zakresie określonym w Specyfikacji Warunków Zamówienia, zgodnie z opisem przedmiotu zamówienia na następujących warunkach zamówienia</w:t>
      </w:r>
      <w:r w:rsidRPr="004F5840">
        <w:rPr>
          <w:rFonts w:asciiTheme="minorHAnsi" w:hAnsiTheme="minorHAnsi" w:cstheme="minorHAnsi"/>
        </w:rPr>
        <w:t>:</w:t>
      </w:r>
    </w:p>
    <w:p w14:paraId="75742DCA" w14:textId="77777777" w:rsidR="00285F49" w:rsidRPr="00285F49" w:rsidRDefault="002D6901" w:rsidP="00285F49">
      <w:pPr>
        <w:spacing w:line="276" w:lineRule="auto"/>
        <w:jc w:val="both"/>
        <w:rPr>
          <w:rFonts w:asciiTheme="minorHAnsi" w:hAnsiTheme="minorHAnsi" w:cstheme="minorHAnsi"/>
          <w:sz w:val="18"/>
        </w:rPr>
      </w:pPr>
    </w:p>
    <w:tbl>
      <w:tblPr>
        <w:tblStyle w:val="Tabela-Siatka"/>
        <w:tblpPr w:leftFromText="141" w:rightFromText="141" w:vertAnchor="text" w:tblpXSpec="center" w:tblpY="1"/>
        <w:tblOverlap w:val="never"/>
        <w:tblW w:w="0" w:type="auto"/>
        <w:jc w:val="center"/>
        <w:tblLook w:val="04A0" w:firstRow="1" w:lastRow="0" w:firstColumn="1" w:lastColumn="0" w:noHBand="0" w:noVBand="1"/>
      </w:tblPr>
      <w:tblGrid>
        <w:gridCol w:w="544"/>
        <w:gridCol w:w="1611"/>
        <w:gridCol w:w="1526"/>
        <w:gridCol w:w="1417"/>
        <w:gridCol w:w="993"/>
        <w:gridCol w:w="992"/>
        <w:gridCol w:w="992"/>
        <w:gridCol w:w="1213"/>
      </w:tblGrid>
      <w:tr w:rsidR="00494DD2" w14:paraId="3D6EC0C2" w14:textId="77777777" w:rsidTr="00285F49">
        <w:trPr>
          <w:trHeight w:val="841"/>
          <w:jc w:val="center"/>
        </w:trPr>
        <w:tc>
          <w:tcPr>
            <w:tcW w:w="2155" w:type="dxa"/>
            <w:gridSpan w:val="2"/>
            <w:vMerge w:val="restart"/>
            <w:vAlign w:val="center"/>
          </w:tcPr>
          <w:p w14:paraId="050D99B8" w14:textId="77777777" w:rsidR="0069696E" w:rsidRPr="007A5A0F" w:rsidRDefault="002D6901" w:rsidP="0069696E">
            <w:pPr>
              <w:jc w:val="center"/>
              <w:rPr>
                <w:rFonts w:asciiTheme="minorHAnsi" w:hAnsiTheme="minorHAnsi" w:cstheme="minorHAnsi"/>
                <w:b/>
                <w:bCs/>
              </w:rPr>
            </w:pPr>
          </w:p>
        </w:tc>
        <w:tc>
          <w:tcPr>
            <w:tcW w:w="1526" w:type="dxa"/>
            <w:vAlign w:val="center"/>
          </w:tcPr>
          <w:p w14:paraId="75CEDAB8" w14:textId="77777777" w:rsidR="0069696E" w:rsidRPr="007A5A0F" w:rsidRDefault="002D6901" w:rsidP="0069696E">
            <w:pPr>
              <w:jc w:val="center"/>
              <w:rPr>
                <w:rFonts w:asciiTheme="minorHAnsi" w:hAnsiTheme="minorHAnsi" w:cstheme="minorHAnsi"/>
                <w:b/>
                <w:bCs/>
              </w:rPr>
            </w:pPr>
            <w:r w:rsidRPr="007A5A0F">
              <w:rPr>
                <w:rFonts w:asciiTheme="minorHAnsi" w:hAnsiTheme="minorHAnsi" w:cstheme="minorHAnsi"/>
                <w:b/>
                <w:bCs/>
              </w:rPr>
              <w:t>Liczba próbek</w:t>
            </w:r>
          </w:p>
        </w:tc>
        <w:tc>
          <w:tcPr>
            <w:tcW w:w="1417" w:type="dxa"/>
            <w:vAlign w:val="center"/>
          </w:tcPr>
          <w:p w14:paraId="1BA9AB80" w14:textId="77777777" w:rsidR="0069696E" w:rsidRPr="007A5A0F" w:rsidRDefault="002D6901" w:rsidP="0069696E">
            <w:pPr>
              <w:jc w:val="center"/>
              <w:rPr>
                <w:rFonts w:asciiTheme="minorHAnsi" w:hAnsiTheme="minorHAnsi" w:cstheme="minorHAnsi"/>
                <w:b/>
                <w:bCs/>
              </w:rPr>
            </w:pPr>
            <w:r w:rsidRPr="007A5A0F">
              <w:rPr>
                <w:rFonts w:asciiTheme="minorHAnsi" w:hAnsiTheme="minorHAnsi" w:cstheme="minorHAnsi"/>
                <w:b/>
                <w:lang w:eastAsia="pl-PL"/>
              </w:rPr>
              <w:t>C</w:t>
            </w:r>
            <w:r w:rsidRPr="007A5A0F">
              <w:rPr>
                <w:rFonts w:asciiTheme="minorHAnsi" w:hAnsiTheme="minorHAnsi" w:cstheme="minorHAnsi"/>
                <w:b/>
                <w:vertAlign w:val="subscript"/>
                <w:lang w:eastAsia="pl-PL"/>
              </w:rPr>
              <w:t>jed.pobórPS</w:t>
            </w:r>
          </w:p>
        </w:tc>
        <w:tc>
          <w:tcPr>
            <w:tcW w:w="993" w:type="dxa"/>
            <w:vAlign w:val="center"/>
          </w:tcPr>
          <w:p w14:paraId="5724FB48" w14:textId="77777777" w:rsidR="0069696E" w:rsidRPr="007A5A0F" w:rsidRDefault="002D6901" w:rsidP="0069696E">
            <w:pPr>
              <w:jc w:val="center"/>
              <w:rPr>
                <w:rFonts w:asciiTheme="minorHAnsi" w:hAnsiTheme="minorHAnsi" w:cstheme="minorHAnsi"/>
                <w:b/>
                <w:bCs/>
              </w:rPr>
            </w:pPr>
            <w:r w:rsidRPr="007A5A0F">
              <w:rPr>
                <w:rFonts w:asciiTheme="minorHAnsi" w:hAnsiTheme="minorHAnsi" w:cstheme="minorHAnsi"/>
                <w:b/>
                <w:bCs/>
              </w:rPr>
              <w:t>C</w:t>
            </w:r>
            <w:r w:rsidRPr="00011389">
              <w:rPr>
                <w:rFonts w:asciiTheme="minorHAnsi" w:hAnsiTheme="minorHAnsi" w:cstheme="minorHAnsi"/>
                <w:b/>
                <w:bCs/>
                <w:vertAlign w:val="subscript"/>
              </w:rPr>
              <w:t>bad.PS</w:t>
            </w:r>
          </w:p>
        </w:tc>
        <w:tc>
          <w:tcPr>
            <w:tcW w:w="992" w:type="dxa"/>
            <w:vAlign w:val="center"/>
          </w:tcPr>
          <w:p w14:paraId="40C8D252" w14:textId="77777777" w:rsidR="0069696E" w:rsidRPr="007A5A0F" w:rsidRDefault="002D6901" w:rsidP="0069696E">
            <w:pPr>
              <w:jc w:val="center"/>
              <w:rPr>
                <w:rFonts w:asciiTheme="minorHAnsi" w:hAnsiTheme="minorHAnsi" w:cstheme="minorHAnsi"/>
                <w:b/>
                <w:bCs/>
              </w:rPr>
            </w:pPr>
            <w:r w:rsidRPr="007A5A0F">
              <w:rPr>
                <w:rFonts w:asciiTheme="minorHAnsi" w:hAnsiTheme="minorHAnsi" w:cstheme="minorHAnsi"/>
                <w:b/>
                <w:bCs/>
              </w:rPr>
              <w:t>Liczba km</w:t>
            </w:r>
          </w:p>
        </w:tc>
        <w:tc>
          <w:tcPr>
            <w:tcW w:w="992" w:type="dxa"/>
            <w:vAlign w:val="center"/>
          </w:tcPr>
          <w:p w14:paraId="73397378" w14:textId="77777777" w:rsidR="0069696E" w:rsidRPr="007A5A0F" w:rsidRDefault="002D6901" w:rsidP="0069696E">
            <w:pPr>
              <w:jc w:val="center"/>
              <w:rPr>
                <w:rFonts w:asciiTheme="minorHAnsi" w:hAnsiTheme="minorHAnsi" w:cstheme="minorHAnsi"/>
                <w:b/>
                <w:bCs/>
              </w:rPr>
            </w:pPr>
            <w:r w:rsidRPr="007A5A0F">
              <w:rPr>
                <w:rFonts w:asciiTheme="minorHAnsi" w:hAnsiTheme="minorHAnsi" w:cstheme="minorHAnsi"/>
                <w:b/>
                <w:bCs/>
                <w:lang w:eastAsia="pl-PL"/>
              </w:rPr>
              <w:t>C</w:t>
            </w:r>
            <w:r w:rsidRPr="007A5A0F">
              <w:rPr>
                <w:rFonts w:asciiTheme="minorHAnsi" w:hAnsiTheme="minorHAnsi" w:cstheme="minorHAnsi"/>
                <w:b/>
                <w:bCs/>
                <w:vertAlign w:val="subscript"/>
                <w:lang w:eastAsia="pl-PL"/>
              </w:rPr>
              <w:t>trans</w:t>
            </w:r>
          </w:p>
        </w:tc>
        <w:tc>
          <w:tcPr>
            <w:tcW w:w="1213" w:type="dxa"/>
            <w:vAlign w:val="center"/>
          </w:tcPr>
          <w:p w14:paraId="7E0FC112" w14:textId="77777777" w:rsidR="0069696E" w:rsidRPr="007A5A0F" w:rsidRDefault="002D6901" w:rsidP="0069696E">
            <w:pPr>
              <w:jc w:val="center"/>
              <w:rPr>
                <w:rFonts w:asciiTheme="minorHAnsi" w:hAnsiTheme="minorHAnsi" w:cstheme="minorHAnsi"/>
                <w:b/>
                <w:bCs/>
              </w:rPr>
            </w:pPr>
            <w:r w:rsidRPr="0069696E">
              <w:rPr>
                <w:rFonts w:asciiTheme="minorHAnsi" w:hAnsiTheme="minorHAnsi" w:cstheme="minorHAnsi"/>
                <w:b/>
                <w:bCs/>
              </w:rPr>
              <w:t>C</w:t>
            </w:r>
            <w:r w:rsidRPr="00011389">
              <w:rPr>
                <w:rFonts w:asciiTheme="minorHAnsi" w:hAnsiTheme="minorHAnsi" w:cstheme="minorHAnsi"/>
                <w:b/>
                <w:bCs/>
                <w:vertAlign w:val="subscript"/>
              </w:rPr>
              <w:t>max</w:t>
            </w:r>
          </w:p>
        </w:tc>
      </w:tr>
      <w:tr w:rsidR="00494DD2" w14:paraId="142EB7A5" w14:textId="77777777" w:rsidTr="00285F49">
        <w:trPr>
          <w:trHeight w:val="411"/>
          <w:jc w:val="center"/>
        </w:trPr>
        <w:tc>
          <w:tcPr>
            <w:tcW w:w="2155" w:type="dxa"/>
            <w:gridSpan w:val="2"/>
            <w:vMerge/>
            <w:vAlign w:val="center"/>
          </w:tcPr>
          <w:p w14:paraId="5CE597A2" w14:textId="77777777" w:rsidR="0069696E" w:rsidRPr="007A5A0F" w:rsidRDefault="002D6901" w:rsidP="0069696E">
            <w:pPr>
              <w:jc w:val="center"/>
              <w:rPr>
                <w:rFonts w:asciiTheme="minorHAnsi" w:hAnsiTheme="minorHAnsi" w:cstheme="minorHAnsi"/>
                <w:b/>
                <w:bCs/>
              </w:rPr>
            </w:pPr>
          </w:p>
        </w:tc>
        <w:tc>
          <w:tcPr>
            <w:tcW w:w="1526" w:type="dxa"/>
            <w:vAlign w:val="center"/>
          </w:tcPr>
          <w:p w14:paraId="6EF714CA" w14:textId="77777777" w:rsidR="0069696E" w:rsidRPr="007A5A0F" w:rsidRDefault="002D6901" w:rsidP="0069696E">
            <w:pPr>
              <w:jc w:val="center"/>
              <w:rPr>
                <w:rFonts w:asciiTheme="minorHAnsi" w:hAnsiTheme="minorHAnsi" w:cstheme="minorHAnsi"/>
                <w:b/>
                <w:bCs/>
              </w:rPr>
            </w:pPr>
            <w:r>
              <w:rPr>
                <w:rFonts w:asciiTheme="minorHAnsi" w:hAnsiTheme="minorHAnsi" w:cstheme="minorHAnsi"/>
                <w:b/>
                <w:bCs/>
              </w:rPr>
              <w:t>1</w:t>
            </w:r>
          </w:p>
        </w:tc>
        <w:tc>
          <w:tcPr>
            <w:tcW w:w="1417" w:type="dxa"/>
            <w:vAlign w:val="center"/>
          </w:tcPr>
          <w:p w14:paraId="17E57BA7" w14:textId="77777777" w:rsidR="0069696E" w:rsidRPr="007A5A0F" w:rsidRDefault="002D6901" w:rsidP="0069696E">
            <w:pPr>
              <w:jc w:val="center"/>
              <w:rPr>
                <w:rFonts w:asciiTheme="minorHAnsi" w:hAnsiTheme="minorHAnsi" w:cstheme="minorHAnsi"/>
                <w:b/>
                <w:lang w:eastAsia="pl-PL"/>
              </w:rPr>
            </w:pPr>
            <w:r>
              <w:rPr>
                <w:rFonts w:asciiTheme="minorHAnsi" w:hAnsiTheme="minorHAnsi" w:cstheme="minorHAnsi"/>
                <w:b/>
                <w:lang w:eastAsia="pl-PL"/>
              </w:rPr>
              <w:t>2</w:t>
            </w:r>
          </w:p>
        </w:tc>
        <w:tc>
          <w:tcPr>
            <w:tcW w:w="993" w:type="dxa"/>
            <w:vAlign w:val="center"/>
          </w:tcPr>
          <w:p w14:paraId="59C5694B" w14:textId="77777777" w:rsidR="0069696E" w:rsidRPr="007A5A0F" w:rsidRDefault="002D6901" w:rsidP="0069696E">
            <w:pPr>
              <w:jc w:val="center"/>
              <w:rPr>
                <w:rFonts w:asciiTheme="minorHAnsi" w:hAnsiTheme="minorHAnsi" w:cstheme="minorHAnsi"/>
                <w:b/>
                <w:bCs/>
              </w:rPr>
            </w:pPr>
            <w:r>
              <w:rPr>
                <w:rFonts w:asciiTheme="minorHAnsi" w:hAnsiTheme="minorHAnsi" w:cstheme="minorHAnsi"/>
                <w:b/>
                <w:bCs/>
              </w:rPr>
              <w:t>3</w:t>
            </w:r>
          </w:p>
        </w:tc>
        <w:tc>
          <w:tcPr>
            <w:tcW w:w="992" w:type="dxa"/>
            <w:vAlign w:val="center"/>
          </w:tcPr>
          <w:p w14:paraId="056541DC" w14:textId="77777777" w:rsidR="0069696E" w:rsidRPr="007A5A0F" w:rsidRDefault="002D6901" w:rsidP="0069696E">
            <w:pPr>
              <w:jc w:val="center"/>
              <w:rPr>
                <w:rFonts w:asciiTheme="minorHAnsi" w:hAnsiTheme="minorHAnsi" w:cstheme="minorHAnsi"/>
                <w:b/>
                <w:bCs/>
              </w:rPr>
            </w:pPr>
            <w:r>
              <w:rPr>
                <w:rFonts w:asciiTheme="minorHAnsi" w:hAnsiTheme="minorHAnsi" w:cstheme="minorHAnsi"/>
                <w:b/>
                <w:bCs/>
              </w:rPr>
              <w:t>4</w:t>
            </w:r>
          </w:p>
        </w:tc>
        <w:tc>
          <w:tcPr>
            <w:tcW w:w="992" w:type="dxa"/>
            <w:vAlign w:val="center"/>
          </w:tcPr>
          <w:p w14:paraId="189C3FB5" w14:textId="77777777" w:rsidR="0069696E" w:rsidRPr="007A5A0F" w:rsidRDefault="002D6901" w:rsidP="0069696E">
            <w:pPr>
              <w:jc w:val="center"/>
              <w:rPr>
                <w:rFonts w:asciiTheme="minorHAnsi" w:hAnsiTheme="minorHAnsi" w:cstheme="minorHAnsi"/>
                <w:b/>
                <w:bCs/>
                <w:lang w:eastAsia="pl-PL"/>
              </w:rPr>
            </w:pPr>
            <w:r>
              <w:rPr>
                <w:rFonts w:asciiTheme="minorHAnsi" w:hAnsiTheme="minorHAnsi" w:cstheme="minorHAnsi"/>
                <w:b/>
                <w:bCs/>
                <w:lang w:eastAsia="pl-PL"/>
              </w:rPr>
              <w:t>5</w:t>
            </w:r>
          </w:p>
        </w:tc>
        <w:tc>
          <w:tcPr>
            <w:tcW w:w="1213" w:type="dxa"/>
            <w:vAlign w:val="center"/>
          </w:tcPr>
          <w:p w14:paraId="3D44D1BB" w14:textId="77777777" w:rsidR="0069696E" w:rsidRPr="0069696E" w:rsidRDefault="002D6901" w:rsidP="0069696E">
            <w:pPr>
              <w:jc w:val="center"/>
              <w:rPr>
                <w:rFonts w:asciiTheme="minorHAnsi" w:hAnsiTheme="minorHAnsi" w:cstheme="minorHAnsi"/>
                <w:b/>
                <w:bCs/>
              </w:rPr>
            </w:pPr>
            <w:r>
              <w:rPr>
                <w:rFonts w:asciiTheme="minorHAnsi" w:hAnsiTheme="minorHAnsi" w:cstheme="minorHAnsi"/>
                <w:b/>
                <w:bCs/>
              </w:rPr>
              <w:t>6</w:t>
            </w:r>
          </w:p>
        </w:tc>
      </w:tr>
      <w:tr w:rsidR="00494DD2" w14:paraId="4970A34A" w14:textId="77777777" w:rsidTr="0069696E">
        <w:trPr>
          <w:jc w:val="center"/>
        </w:trPr>
        <w:tc>
          <w:tcPr>
            <w:tcW w:w="544" w:type="dxa"/>
          </w:tcPr>
          <w:p w14:paraId="5F47FE12" w14:textId="77777777" w:rsidR="0069696E" w:rsidRDefault="002D6901" w:rsidP="0069696E">
            <w:pPr>
              <w:jc w:val="both"/>
              <w:rPr>
                <w:rFonts w:asciiTheme="minorHAnsi" w:hAnsiTheme="minorHAnsi" w:cstheme="minorHAnsi"/>
                <w:b/>
                <w:bCs/>
              </w:rPr>
            </w:pPr>
            <w:r>
              <w:rPr>
                <w:rFonts w:asciiTheme="minorHAnsi" w:hAnsiTheme="minorHAnsi" w:cstheme="minorHAnsi"/>
                <w:b/>
                <w:bCs/>
              </w:rPr>
              <w:t>I</w:t>
            </w:r>
          </w:p>
        </w:tc>
        <w:tc>
          <w:tcPr>
            <w:tcW w:w="1611" w:type="dxa"/>
          </w:tcPr>
          <w:p w14:paraId="67EADD2A" w14:textId="77777777" w:rsidR="0069696E" w:rsidRDefault="002D6901" w:rsidP="00285F49">
            <w:pPr>
              <w:jc w:val="both"/>
              <w:rPr>
                <w:rFonts w:asciiTheme="minorHAnsi" w:hAnsiTheme="minorHAnsi" w:cstheme="minorHAnsi"/>
                <w:b/>
                <w:bCs/>
              </w:rPr>
            </w:pPr>
            <w:r>
              <w:rPr>
                <w:rFonts w:asciiTheme="minorHAnsi" w:hAnsiTheme="minorHAnsi" w:cstheme="minorHAnsi"/>
                <w:b/>
                <w:bCs/>
              </w:rPr>
              <w:t>Zakres podstawowy zamówienia</w:t>
            </w:r>
          </w:p>
        </w:tc>
        <w:tc>
          <w:tcPr>
            <w:tcW w:w="1526" w:type="dxa"/>
            <w:vAlign w:val="center"/>
          </w:tcPr>
          <w:p w14:paraId="3833924A" w14:textId="77777777" w:rsidR="0069696E" w:rsidRDefault="002D6901" w:rsidP="0069696E">
            <w:pPr>
              <w:jc w:val="both"/>
              <w:rPr>
                <w:rFonts w:asciiTheme="minorHAnsi" w:hAnsiTheme="minorHAnsi" w:cstheme="minorHAnsi"/>
                <w:b/>
                <w:bCs/>
              </w:rPr>
            </w:pPr>
          </w:p>
        </w:tc>
        <w:tc>
          <w:tcPr>
            <w:tcW w:w="1417" w:type="dxa"/>
            <w:vAlign w:val="center"/>
          </w:tcPr>
          <w:p w14:paraId="2D7FE84A" w14:textId="77777777" w:rsidR="0069696E" w:rsidRDefault="002D6901" w:rsidP="0069696E">
            <w:pPr>
              <w:jc w:val="both"/>
              <w:rPr>
                <w:rFonts w:asciiTheme="minorHAnsi" w:hAnsiTheme="minorHAnsi" w:cstheme="minorHAnsi"/>
                <w:b/>
                <w:bCs/>
              </w:rPr>
            </w:pPr>
          </w:p>
        </w:tc>
        <w:tc>
          <w:tcPr>
            <w:tcW w:w="993" w:type="dxa"/>
            <w:vAlign w:val="center"/>
          </w:tcPr>
          <w:p w14:paraId="1EFF3CB2" w14:textId="77777777" w:rsidR="0069696E" w:rsidRDefault="002D6901" w:rsidP="0069696E">
            <w:pPr>
              <w:jc w:val="both"/>
              <w:rPr>
                <w:rFonts w:asciiTheme="minorHAnsi" w:hAnsiTheme="minorHAnsi" w:cstheme="minorHAnsi"/>
                <w:b/>
                <w:bCs/>
              </w:rPr>
            </w:pPr>
          </w:p>
        </w:tc>
        <w:tc>
          <w:tcPr>
            <w:tcW w:w="992" w:type="dxa"/>
            <w:vAlign w:val="center"/>
          </w:tcPr>
          <w:p w14:paraId="40C83C06" w14:textId="77777777" w:rsidR="0069696E" w:rsidRDefault="002D6901" w:rsidP="0069696E">
            <w:pPr>
              <w:jc w:val="both"/>
              <w:rPr>
                <w:rFonts w:asciiTheme="minorHAnsi" w:hAnsiTheme="minorHAnsi" w:cstheme="minorHAnsi"/>
                <w:b/>
                <w:bCs/>
              </w:rPr>
            </w:pPr>
          </w:p>
        </w:tc>
        <w:tc>
          <w:tcPr>
            <w:tcW w:w="992" w:type="dxa"/>
            <w:vAlign w:val="center"/>
          </w:tcPr>
          <w:p w14:paraId="5CB39755" w14:textId="77777777" w:rsidR="0069696E" w:rsidRDefault="002D6901" w:rsidP="0069696E">
            <w:pPr>
              <w:jc w:val="both"/>
              <w:rPr>
                <w:rFonts w:asciiTheme="minorHAnsi" w:hAnsiTheme="minorHAnsi" w:cstheme="minorHAnsi"/>
                <w:b/>
                <w:bCs/>
              </w:rPr>
            </w:pPr>
          </w:p>
        </w:tc>
        <w:tc>
          <w:tcPr>
            <w:tcW w:w="1213" w:type="dxa"/>
            <w:vAlign w:val="center"/>
          </w:tcPr>
          <w:p w14:paraId="70C179F5" w14:textId="77777777" w:rsidR="0069696E" w:rsidRDefault="002D6901" w:rsidP="0069696E">
            <w:pPr>
              <w:jc w:val="both"/>
              <w:rPr>
                <w:rFonts w:asciiTheme="minorHAnsi" w:hAnsiTheme="minorHAnsi" w:cstheme="minorHAnsi"/>
                <w:b/>
                <w:bCs/>
              </w:rPr>
            </w:pPr>
          </w:p>
        </w:tc>
      </w:tr>
      <w:tr w:rsidR="00494DD2" w14:paraId="745CC028" w14:textId="77777777" w:rsidTr="0069696E">
        <w:trPr>
          <w:jc w:val="center"/>
        </w:trPr>
        <w:tc>
          <w:tcPr>
            <w:tcW w:w="544" w:type="dxa"/>
          </w:tcPr>
          <w:p w14:paraId="01352E52" w14:textId="77777777" w:rsidR="0069696E" w:rsidRDefault="002D6901" w:rsidP="0069696E">
            <w:pPr>
              <w:jc w:val="both"/>
              <w:rPr>
                <w:rFonts w:asciiTheme="minorHAnsi" w:hAnsiTheme="minorHAnsi" w:cstheme="minorHAnsi"/>
                <w:b/>
                <w:bCs/>
              </w:rPr>
            </w:pPr>
            <w:r>
              <w:rPr>
                <w:rFonts w:asciiTheme="minorHAnsi" w:hAnsiTheme="minorHAnsi" w:cstheme="minorHAnsi"/>
                <w:b/>
                <w:bCs/>
              </w:rPr>
              <w:t>II</w:t>
            </w:r>
          </w:p>
        </w:tc>
        <w:tc>
          <w:tcPr>
            <w:tcW w:w="1611" w:type="dxa"/>
          </w:tcPr>
          <w:p w14:paraId="703EAA7F" w14:textId="77777777" w:rsidR="0069696E" w:rsidRDefault="002D6901" w:rsidP="00285F49">
            <w:pPr>
              <w:jc w:val="both"/>
              <w:rPr>
                <w:rFonts w:asciiTheme="minorHAnsi" w:hAnsiTheme="minorHAnsi" w:cstheme="minorHAnsi"/>
                <w:b/>
                <w:bCs/>
              </w:rPr>
            </w:pPr>
            <w:r>
              <w:rPr>
                <w:rFonts w:asciiTheme="minorHAnsi" w:hAnsiTheme="minorHAnsi" w:cstheme="minorHAnsi"/>
                <w:b/>
                <w:bCs/>
              </w:rPr>
              <w:t>Zakres zamówienia objęty wznowieniem</w:t>
            </w:r>
          </w:p>
        </w:tc>
        <w:tc>
          <w:tcPr>
            <w:tcW w:w="5920" w:type="dxa"/>
            <w:gridSpan w:val="5"/>
            <w:vAlign w:val="center"/>
          </w:tcPr>
          <w:p w14:paraId="2F1FB882" w14:textId="77777777" w:rsidR="0069696E" w:rsidRPr="00885C70" w:rsidRDefault="002D6901" w:rsidP="0069696E">
            <w:pPr>
              <w:jc w:val="right"/>
              <w:rPr>
                <w:rFonts w:asciiTheme="minorHAnsi" w:hAnsiTheme="minorHAnsi" w:cstheme="minorHAnsi"/>
                <w:bCs/>
                <w:color w:val="FF0000"/>
              </w:rPr>
            </w:pPr>
            <w:r w:rsidRPr="00885C70">
              <w:rPr>
                <w:rFonts w:asciiTheme="minorHAnsi" w:hAnsiTheme="minorHAnsi" w:cstheme="minorHAnsi"/>
                <w:bCs/>
                <w:color w:val="FF0000"/>
              </w:rPr>
              <w:t>Proszę o powtórzenie wartości C</w:t>
            </w:r>
            <w:r w:rsidRPr="00885C70">
              <w:rPr>
                <w:rFonts w:asciiTheme="minorHAnsi" w:hAnsiTheme="minorHAnsi" w:cstheme="minorHAnsi"/>
                <w:bCs/>
                <w:color w:val="FF0000"/>
                <w:vertAlign w:val="subscript"/>
              </w:rPr>
              <w:t>max</w:t>
            </w:r>
            <w:r w:rsidRPr="00885C70">
              <w:rPr>
                <w:rFonts w:asciiTheme="minorHAnsi" w:hAnsiTheme="minorHAnsi" w:cstheme="minorHAnsi"/>
                <w:bCs/>
                <w:color w:val="FF0000"/>
              </w:rPr>
              <w:t xml:space="preserve"> z pozycji I</w:t>
            </w:r>
          </w:p>
        </w:tc>
        <w:tc>
          <w:tcPr>
            <w:tcW w:w="1213" w:type="dxa"/>
            <w:vAlign w:val="center"/>
          </w:tcPr>
          <w:p w14:paraId="6EF627AB" w14:textId="77777777" w:rsidR="0069696E" w:rsidRDefault="002D6901" w:rsidP="0069696E">
            <w:pPr>
              <w:jc w:val="both"/>
              <w:rPr>
                <w:rFonts w:asciiTheme="minorHAnsi" w:hAnsiTheme="minorHAnsi" w:cstheme="minorHAnsi"/>
                <w:b/>
                <w:bCs/>
              </w:rPr>
            </w:pPr>
          </w:p>
        </w:tc>
      </w:tr>
      <w:tr w:rsidR="00494DD2" w14:paraId="056411AA" w14:textId="77777777" w:rsidTr="00B63ABD">
        <w:trPr>
          <w:jc w:val="center"/>
        </w:trPr>
        <w:tc>
          <w:tcPr>
            <w:tcW w:w="8075" w:type="dxa"/>
            <w:gridSpan w:val="7"/>
          </w:tcPr>
          <w:p w14:paraId="2544B43F" w14:textId="77777777" w:rsidR="00885C70" w:rsidRDefault="002D6901" w:rsidP="00285F49">
            <w:pPr>
              <w:spacing w:after="120"/>
              <w:jc w:val="right"/>
              <w:rPr>
                <w:rFonts w:asciiTheme="minorHAnsi" w:hAnsiTheme="minorHAnsi" w:cstheme="minorHAnsi"/>
                <w:b/>
                <w:bCs/>
              </w:rPr>
            </w:pPr>
            <w:r>
              <w:rPr>
                <w:rFonts w:asciiTheme="minorHAnsi" w:hAnsiTheme="minorHAnsi" w:cstheme="minorHAnsi"/>
                <w:b/>
                <w:bCs/>
              </w:rPr>
              <w:t>Razem</w:t>
            </w:r>
            <w:r>
              <w:rPr>
                <w:rFonts w:asciiTheme="minorHAnsi" w:hAnsiTheme="minorHAnsi" w:cstheme="minorHAnsi"/>
                <w:b/>
                <w:bCs/>
              </w:rPr>
              <w:br/>
            </w:r>
            <w:r w:rsidRPr="00011389">
              <w:rPr>
                <w:rFonts w:asciiTheme="minorHAnsi" w:hAnsiTheme="minorHAnsi" w:cstheme="minorHAnsi"/>
                <w:bCs/>
                <w:color w:val="FF0000"/>
              </w:rPr>
              <w:t>(suma C</w:t>
            </w:r>
            <w:r w:rsidRPr="00011389">
              <w:rPr>
                <w:rFonts w:asciiTheme="minorHAnsi" w:hAnsiTheme="minorHAnsi" w:cstheme="minorHAnsi"/>
                <w:bCs/>
                <w:color w:val="FF0000"/>
                <w:vertAlign w:val="subscript"/>
              </w:rPr>
              <w:t>max</w:t>
            </w:r>
            <w:r w:rsidRPr="00011389">
              <w:rPr>
                <w:rFonts w:asciiTheme="minorHAnsi" w:hAnsiTheme="minorHAnsi" w:cstheme="minorHAnsi"/>
                <w:bCs/>
                <w:color w:val="FF0000"/>
              </w:rPr>
              <w:t xml:space="preserve"> z pozycji I i II)</w:t>
            </w:r>
            <w:r w:rsidRPr="00011389">
              <w:rPr>
                <w:rFonts w:asciiTheme="minorHAnsi" w:hAnsiTheme="minorHAnsi" w:cstheme="minorHAnsi"/>
                <w:b/>
                <w:bCs/>
                <w:color w:val="FF0000"/>
              </w:rPr>
              <w:t xml:space="preserve"> </w:t>
            </w:r>
          </w:p>
        </w:tc>
        <w:tc>
          <w:tcPr>
            <w:tcW w:w="1213" w:type="dxa"/>
            <w:vAlign w:val="center"/>
          </w:tcPr>
          <w:p w14:paraId="57C39626" w14:textId="77777777" w:rsidR="00885C70" w:rsidRDefault="002D6901" w:rsidP="0069696E">
            <w:pPr>
              <w:spacing w:line="360" w:lineRule="auto"/>
              <w:jc w:val="both"/>
              <w:rPr>
                <w:rFonts w:asciiTheme="minorHAnsi" w:hAnsiTheme="minorHAnsi" w:cstheme="minorHAnsi"/>
                <w:b/>
                <w:bCs/>
              </w:rPr>
            </w:pPr>
          </w:p>
        </w:tc>
      </w:tr>
    </w:tbl>
    <w:p w14:paraId="6B0662C6" w14:textId="77777777" w:rsidR="00F44EEA" w:rsidRPr="00F44EEA" w:rsidRDefault="002D6901" w:rsidP="00285F49">
      <w:pPr>
        <w:spacing w:before="240" w:line="276" w:lineRule="auto"/>
        <w:jc w:val="both"/>
        <w:rPr>
          <w:rFonts w:asciiTheme="minorHAnsi" w:hAnsiTheme="minorHAnsi" w:cstheme="minorHAnsi"/>
          <w:bCs/>
        </w:rPr>
      </w:pPr>
      <w:r>
        <w:rPr>
          <w:rFonts w:asciiTheme="minorHAnsi" w:hAnsiTheme="minorHAnsi" w:cstheme="minorHAnsi"/>
          <w:b/>
          <w:bCs/>
        </w:rPr>
        <w:t>Powyższa c</w:t>
      </w:r>
      <w:r w:rsidRPr="00F44EEA">
        <w:rPr>
          <w:rFonts w:asciiTheme="minorHAnsi" w:hAnsiTheme="minorHAnsi" w:cstheme="minorHAnsi"/>
          <w:b/>
          <w:bCs/>
        </w:rPr>
        <w:t xml:space="preserve">ena ofertowa </w:t>
      </w:r>
      <w:r>
        <w:rPr>
          <w:rFonts w:asciiTheme="minorHAnsi" w:hAnsiTheme="minorHAnsi" w:cstheme="minorHAnsi"/>
          <w:bCs/>
        </w:rPr>
        <w:t xml:space="preserve">została </w:t>
      </w:r>
      <w:r w:rsidRPr="00F44EEA">
        <w:rPr>
          <w:rFonts w:asciiTheme="minorHAnsi" w:hAnsiTheme="minorHAnsi" w:cstheme="minorHAnsi"/>
          <w:bCs/>
        </w:rPr>
        <w:t>obliczona zgodnie z wytycznymi pkt 1 Części III SWZ</w:t>
      </w:r>
      <w:r>
        <w:rPr>
          <w:rFonts w:asciiTheme="minorHAnsi" w:hAnsiTheme="minorHAnsi" w:cstheme="minorHAnsi"/>
          <w:bCs/>
        </w:rPr>
        <w:t xml:space="preserve"> oraz ze wzorem </w:t>
      </w:r>
      <w:r w:rsidRPr="0069696E">
        <w:rPr>
          <w:rFonts w:asciiTheme="minorHAnsi" w:hAnsiTheme="minorHAnsi" w:cstheme="minorHAnsi"/>
          <w:b/>
          <w:bCs/>
        </w:rPr>
        <w:t>C</w:t>
      </w:r>
      <w:r w:rsidRPr="001155DD">
        <w:rPr>
          <w:rFonts w:asciiTheme="minorHAnsi" w:hAnsiTheme="minorHAnsi" w:cstheme="minorHAnsi"/>
          <w:b/>
          <w:bCs/>
          <w:vertAlign w:val="subscript"/>
        </w:rPr>
        <w:t>max</w:t>
      </w:r>
      <w:r w:rsidRPr="00F44EEA">
        <w:rPr>
          <w:rFonts w:asciiTheme="minorHAnsi" w:hAnsiTheme="minorHAnsi" w:cstheme="minorHAnsi"/>
          <w:bCs/>
        </w:rPr>
        <w:t xml:space="preserve"> = (liczba próbek) x (C</w:t>
      </w:r>
      <w:r w:rsidRPr="001155DD">
        <w:rPr>
          <w:rFonts w:asciiTheme="minorHAnsi" w:hAnsiTheme="minorHAnsi" w:cstheme="minorHAnsi"/>
          <w:bCs/>
          <w:vertAlign w:val="subscript"/>
        </w:rPr>
        <w:t xml:space="preserve">jed.pobórPS </w:t>
      </w:r>
      <w:r w:rsidRPr="00F44EEA">
        <w:rPr>
          <w:rFonts w:asciiTheme="minorHAnsi" w:hAnsiTheme="minorHAnsi" w:cstheme="minorHAnsi"/>
          <w:bCs/>
        </w:rPr>
        <w:t>+ C</w:t>
      </w:r>
      <w:r w:rsidRPr="001155DD">
        <w:rPr>
          <w:rFonts w:asciiTheme="minorHAnsi" w:hAnsiTheme="minorHAnsi" w:cstheme="minorHAnsi"/>
          <w:bCs/>
          <w:vertAlign w:val="subscript"/>
        </w:rPr>
        <w:t>bad.PS</w:t>
      </w:r>
      <w:r w:rsidRPr="00F44EEA">
        <w:rPr>
          <w:rFonts w:asciiTheme="minorHAnsi" w:hAnsiTheme="minorHAnsi" w:cstheme="minorHAnsi"/>
          <w:bCs/>
        </w:rPr>
        <w:t>) + (liczba km x C</w:t>
      </w:r>
      <w:r w:rsidRPr="001155DD">
        <w:rPr>
          <w:rFonts w:asciiTheme="minorHAnsi" w:hAnsiTheme="minorHAnsi" w:cstheme="minorHAnsi"/>
          <w:bCs/>
          <w:vertAlign w:val="subscript"/>
        </w:rPr>
        <w:t>trans</w:t>
      </w:r>
      <w:r w:rsidRPr="00F44EEA">
        <w:rPr>
          <w:rFonts w:asciiTheme="minorHAnsi" w:hAnsiTheme="minorHAnsi" w:cstheme="minorHAnsi"/>
          <w:bCs/>
        </w:rPr>
        <w:t>)</w:t>
      </w:r>
      <w:r>
        <w:rPr>
          <w:rFonts w:asciiTheme="minorHAnsi" w:hAnsiTheme="minorHAnsi" w:cstheme="minorHAnsi"/>
          <w:bCs/>
        </w:rPr>
        <w:t>, gdzie</w:t>
      </w:r>
      <w:r>
        <w:rPr>
          <w:rFonts w:asciiTheme="minorHAnsi" w:hAnsiTheme="minorHAnsi" w:cstheme="minorHAnsi"/>
          <w:bCs/>
        </w:rPr>
        <w:t>:</w:t>
      </w:r>
    </w:p>
    <w:p w14:paraId="6F0832B9" w14:textId="77777777" w:rsidR="0056415D" w:rsidRPr="0069696E" w:rsidRDefault="002D6901" w:rsidP="0056415D">
      <w:pPr>
        <w:spacing w:line="276" w:lineRule="auto"/>
        <w:jc w:val="both"/>
        <w:rPr>
          <w:rFonts w:asciiTheme="minorHAnsi" w:hAnsiTheme="minorHAnsi" w:cstheme="minorHAnsi"/>
          <w:bCs/>
        </w:rPr>
      </w:pPr>
      <w:r w:rsidRPr="00876085">
        <w:rPr>
          <w:rFonts w:asciiTheme="minorHAnsi" w:eastAsia="Times New Roman" w:hAnsiTheme="minorHAnsi" w:cstheme="minorHAnsi"/>
          <w:b/>
          <w:lang w:eastAsia="pl-PL"/>
        </w:rPr>
        <w:t>C</w:t>
      </w:r>
      <w:r w:rsidRPr="00876085">
        <w:rPr>
          <w:rFonts w:asciiTheme="minorHAnsi" w:eastAsia="Times New Roman" w:hAnsiTheme="minorHAnsi" w:cstheme="minorHAnsi"/>
          <w:b/>
          <w:vertAlign w:val="subscript"/>
          <w:lang w:eastAsia="pl-PL"/>
        </w:rPr>
        <w:t>jed.pobórPS</w:t>
      </w:r>
      <w:r>
        <w:rPr>
          <w:rFonts w:asciiTheme="minorHAnsi" w:eastAsia="Times New Roman" w:hAnsiTheme="minorHAnsi" w:cstheme="minorHAnsi"/>
          <w:b/>
          <w:lang w:eastAsia="pl-PL"/>
        </w:rPr>
        <w:t xml:space="preserve"> - </w:t>
      </w:r>
      <w:r w:rsidRPr="0069696E">
        <w:rPr>
          <w:rFonts w:asciiTheme="minorHAnsi" w:eastAsia="Times New Roman" w:hAnsiTheme="minorHAnsi" w:cstheme="minorHAnsi"/>
          <w:lang w:eastAsia="pl-PL"/>
        </w:rPr>
        <w:t>cena jednostkowa brutto za wykonanie jednej usługi poboru próbki paliwa stałego (węgla kamiennego)</w:t>
      </w:r>
    </w:p>
    <w:p w14:paraId="288ED985" w14:textId="77777777" w:rsidR="0056415D" w:rsidRPr="0069696E" w:rsidRDefault="002D6901" w:rsidP="0056415D">
      <w:pPr>
        <w:spacing w:line="276" w:lineRule="auto"/>
        <w:jc w:val="both"/>
        <w:rPr>
          <w:rFonts w:asciiTheme="minorHAnsi" w:hAnsiTheme="minorHAnsi" w:cstheme="minorHAnsi"/>
          <w:bCs/>
        </w:rPr>
      </w:pPr>
      <w:r w:rsidRPr="007A5A0F">
        <w:rPr>
          <w:rFonts w:asciiTheme="minorHAnsi" w:hAnsiTheme="minorHAnsi" w:cstheme="minorHAnsi"/>
          <w:b/>
          <w:bCs/>
        </w:rPr>
        <w:t>C</w:t>
      </w:r>
      <w:r w:rsidRPr="001155DD">
        <w:rPr>
          <w:rFonts w:asciiTheme="minorHAnsi" w:hAnsiTheme="minorHAnsi" w:cstheme="minorHAnsi"/>
          <w:b/>
          <w:bCs/>
          <w:vertAlign w:val="subscript"/>
        </w:rPr>
        <w:t>bad.PS</w:t>
      </w:r>
      <w:r>
        <w:rPr>
          <w:rFonts w:asciiTheme="minorHAnsi" w:hAnsiTheme="minorHAnsi" w:cstheme="minorHAnsi"/>
          <w:b/>
          <w:bCs/>
        </w:rPr>
        <w:t xml:space="preserve"> - </w:t>
      </w:r>
      <w:r w:rsidRPr="00D74D9E">
        <w:rPr>
          <w:rFonts w:asciiTheme="minorHAnsi" w:hAnsiTheme="minorHAnsi" w:cstheme="minorHAnsi"/>
        </w:rPr>
        <w:t xml:space="preserve">cena jednostkowa brutto za badanie 1 próbki paliwa stałego w zakresie 100% </w:t>
      </w:r>
      <w:r w:rsidRPr="00D74D9E">
        <w:rPr>
          <w:rFonts w:asciiTheme="minorHAnsi" w:hAnsiTheme="minorHAnsi" w:cstheme="minorHAnsi"/>
        </w:rPr>
        <w:t>parametrów jakościowych</w:t>
      </w:r>
      <w:r w:rsidRPr="0069696E">
        <w:rPr>
          <w:rFonts w:asciiTheme="minorHAnsi" w:hAnsiTheme="minorHAnsi" w:cstheme="minorHAnsi"/>
          <w:bCs/>
        </w:rPr>
        <w:t>, obliczona w tabeli poniżej.</w:t>
      </w:r>
    </w:p>
    <w:p w14:paraId="0B3B95F7" w14:textId="77777777" w:rsidR="0056415D" w:rsidRDefault="002D6901" w:rsidP="0056415D">
      <w:pPr>
        <w:spacing w:line="276" w:lineRule="auto"/>
        <w:jc w:val="both"/>
        <w:rPr>
          <w:rFonts w:asciiTheme="minorHAnsi" w:hAnsiTheme="minorHAnsi" w:cstheme="minorHAnsi"/>
          <w:b/>
          <w:bCs/>
        </w:rPr>
      </w:pPr>
      <w:r w:rsidRPr="00876085">
        <w:rPr>
          <w:rFonts w:asciiTheme="minorHAnsi" w:eastAsia="Times New Roman" w:hAnsiTheme="minorHAnsi" w:cstheme="minorHAnsi"/>
          <w:b/>
          <w:bCs/>
          <w:lang w:eastAsia="pl-PL"/>
        </w:rPr>
        <w:t>C</w:t>
      </w:r>
      <w:r w:rsidRPr="00876085">
        <w:rPr>
          <w:rFonts w:asciiTheme="minorHAnsi" w:eastAsia="Times New Roman" w:hAnsiTheme="minorHAnsi" w:cstheme="minorHAnsi"/>
          <w:b/>
          <w:bCs/>
          <w:vertAlign w:val="subscript"/>
          <w:lang w:eastAsia="pl-PL"/>
        </w:rPr>
        <w:t>trans</w:t>
      </w:r>
      <w:r>
        <w:rPr>
          <w:rFonts w:asciiTheme="minorHAnsi" w:eastAsia="Times New Roman" w:hAnsiTheme="minorHAnsi" w:cstheme="minorHAnsi"/>
          <w:b/>
          <w:lang w:eastAsia="pl-PL"/>
        </w:rPr>
        <w:t xml:space="preserve"> - </w:t>
      </w:r>
      <w:r w:rsidRPr="0069696E">
        <w:rPr>
          <w:rFonts w:asciiTheme="minorHAnsi" w:eastAsia="Times New Roman" w:hAnsiTheme="minorHAnsi" w:cstheme="minorHAnsi"/>
          <w:lang w:eastAsia="pl-PL"/>
        </w:rPr>
        <w:t>c</w:t>
      </w:r>
      <w:r w:rsidRPr="0069696E">
        <w:rPr>
          <w:rFonts w:asciiTheme="minorHAnsi" w:eastAsia="Times New Roman" w:hAnsiTheme="minorHAnsi" w:cstheme="minorHAnsi"/>
          <w:lang w:eastAsia="pl-PL"/>
        </w:rPr>
        <w:t>ena jednostkowa brutto za 1 kilometr</w:t>
      </w:r>
    </w:p>
    <w:p w14:paraId="07F4E59F" w14:textId="77777777" w:rsidR="00225088" w:rsidRDefault="002D6901" w:rsidP="00225088">
      <w:pPr>
        <w:widowControl w:val="0"/>
        <w:tabs>
          <w:tab w:val="left" w:pos="1204"/>
        </w:tabs>
        <w:suppressAutoHyphens w:val="0"/>
        <w:autoSpaceDE w:val="0"/>
        <w:autoSpaceDN w:val="0"/>
        <w:adjustRightInd w:val="0"/>
        <w:spacing w:line="276" w:lineRule="auto"/>
        <w:jc w:val="both"/>
        <w:rPr>
          <w:rFonts w:asciiTheme="minorHAnsi" w:eastAsia="Times New Roman" w:hAnsiTheme="minorHAnsi" w:cstheme="minorHAnsi"/>
          <w:color w:val="0D0D0D"/>
        </w:rPr>
      </w:pPr>
    </w:p>
    <w:p w14:paraId="5919C3C6" w14:textId="77777777" w:rsidR="00837403" w:rsidRPr="00876085" w:rsidRDefault="002D6901" w:rsidP="00837403">
      <w:pPr>
        <w:spacing w:after="120" w:line="276" w:lineRule="auto"/>
        <w:jc w:val="both"/>
        <w:rPr>
          <w:rFonts w:asciiTheme="minorHAnsi" w:hAnsiTheme="minorHAnsi" w:cstheme="minorHAnsi"/>
          <w:bCs/>
        </w:rPr>
      </w:pPr>
      <w:r w:rsidRPr="00876085">
        <w:rPr>
          <w:rFonts w:asciiTheme="minorHAnsi" w:hAnsiTheme="minorHAnsi" w:cstheme="minorHAnsi"/>
          <w:b/>
          <w:bCs/>
        </w:rPr>
        <w:t>Oświadczam/y</w:t>
      </w:r>
      <w:r w:rsidRPr="00876085">
        <w:rPr>
          <w:rFonts w:asciiTheme="minorHAnsi" w:hAnsiTheme="minorHAnsi" w:cstheme="minorHAnsi"/>
          <w:bCs/>
        </w:rPr>
        <w:t xml:space="preserve">, </w:t>
      </w:r>
      <w:r w:rsidRPr="00876085">
        <w:rPr>
          <w:rFonts w:asciiTheme="minorHAnsi" w:hAnsiTheme="minorHAnsi" w:cstheme="minorHAnsi"/>
          <w:b/>
          <w:bCs/>
        </w:rPr>
        <w:t>że</w:t>
      </w:r>
      <w:r w:rsidRPr="00876085">
        <w:rPr>
          <w:rFonts w:asciiTheme="minorHAnsi" w:hAnsiTheme="minorHAnsi" w:cstheme="minorHAnsi"/>
          <w:bCs/>
        </w:rPr>
        <w:t xml:space="preserve"> ceny jednostkowe poszczególnych badanych parametrów, </w:t>
      </w:r>
      <w:r w:rsidRPr="00876085">
        <w:rPr>
          <w:rFonts w:asciiTheme="minorHAnsi" w:hAnsiTheme="minorHAnsi" w:cstheme="minorHAnsi"/>
        </w:rPr>
        <w:t>po których rozliczane będą usługi wchodzące w zakres przedmiotu zamówienia</w:t>
      </w:r>
      <w:r w:rsidRPr="00876085">
        <w:rPr>
          <w:rFonts w:asciiTheme="minorHAnsi" w:hAnsiTheme="minorHAnsi" w:cstheme="minorHAnsi"/>
          <w:bCs/>
        </w:rPr>
        <w:t xml:space="preserve"> zawierają wszystkie koszty, jakie ponosi Zamawiający w przypadku wyboru niniejszej oferty, w tym należny podatek od towarów i usług</w:t>
      </w:r>
      <w:r w:rsidRPr="00876085">
        <w:rPr>
          <w:rFonts w:asciiTheme="minorHAnsi" w:hAnsiTheme="minorHAnsi" w:cstheme="minorHAnsi"/>
        </w:rPr>
        <w:t>.</w:t>
      </w:r>
    </w:p>
    <w:p w14:paraId="4C7879EA" w14:textId="77777777" w:rsidR="00F731BE" w:rsidRDefault="002D6901" w:rsidP="00225088">
      <w:pPr>
        <w:widowControl w:val="0"/>
        <w:tabs>
          <w:tab w:val="left" w:pos="1204"/>
        </w:tabs>
        <w:suppressAutoHyphens w:val="0"/>
        <w:autoSpaceDE w:val="0"/>
        <w:autoSpaceDN w:val="0"/>
        <w:adjustRightInd w:val="0"/>
        <w:spacing w:line="276" w:lineRule="auto"/>
        <w:jc w:val="both"/>
        <w:rPr>
          <w:rFonts w:asciiTheme="minorHAnsi" w:eastAsia="Times New Roman" w:hAnsiTheme="minorHAnsi" w:cstheme="minorHAnsi"/>
          <w:color w:val="0D0D0D"/>
        </w:rPr>
      </w:pPr>
    </w:p>
    <w:p w14:paraId="44E9F0EE" w14:textId="77777777" w:rsidR="00225088" w:rsidRDefault="002D6901" w:rsidP="00225088">
      <w:pPr>
        <w:widowControl w:val="0"/>
        <w:tabs>
          <w:tab w:val="left" w:pos="1204"/>
        </w:tabs>
        <w:suppressAutoHyphens w:val="0"/>
        <w:autoSpaceDE w:val="0"/>
        <w:autoSpaceDN w:val="0"/>
        <w:adjustRightInd w:val="0"/>
        <w:spacing w:line="276" w:lineRule="auto"/>
        <w:jc w:val="both"/>
        <w:rPr>
          <w:rFonts w:asciiTheme="minorHAnsi" w:eastAsia="Times New Roman" w:hAnsiTheme="minorHAnsi" w:cstheme="minorHAnsi"/>
          <w:color w:val="000000"/>
          <w:kern w:val="1"/>
          <w:lang w:eastAsia="pl-PL"/>
        </w:rPr>
      </w:pPr>
      <w:r w:rsidRPr="00876085">
        <w:rPr>
          <w:rFonts w:asciiTheme="minorHAnsi" w:eastAsia="Times New Roman" w:hAnsiTheme="minorHAnsi" w:cstheme="minorHAnsi"/>
          <w:color w:val="0D0D0D"/>
        </w:rPr>
        <w:t xml:space="preserve">Zestawienie cen </w:t>
      </w:r>
      <w:r w:rsidRPr="00011389">
        <w:rPr>
          <w:rFonts w:asciiTheme="minorHAnsi" w:eastAsia="Times New Roman" w:hAnsiTheme="minorHAnsi" w:cstheme="minorHAnsi"/>
          <w:color w:val="0D0D0D"/>
        </w:rPr>
        <w:t>dla badań paliw stałych (węgla kamiennego) (zgodnie</w:t>
      </w:r>
      <w:r w:rsidRPr="00876085">
        <w:rPr>
          <w:rFonts w:asciiTheme="minorHAnsi" w:eastAsia="Times New Roman" w:hAnsiTheme="minorHAnsi" w:cstheme="minorHAnsi"/>
          <w:color w:val="0D0D0D"/>
        </w:rPr>
        <w:t xml:space="preserve"> z rozporządzeniem </w:t>
      </w:r>
      <w:r w:rsidRPr="00164CF5">
        <w:rPr>
          <w:rFonts w:asciiTheme="minorHAnsi" w:eastAsia="Times New Roman" w:hAnsiTheme="minorHAnsi" w:cstheme="minorHAnsi"/>
        </w:rPr>
        <w:t>Ministra Przemysłu oraz Ministra Kl</w:t>
      </w:r>
      <w:r w:rsidRPr="00164CF5">
        <w:rPr>
          <w:rFonts w:asciiTheme="minorHAnsi" w:eastAsia="Times New Roman" w:hAnsiTheme="minorHAnsi" w:cstheme="minorHAnsi"/>
        </w:rPr>
        <w:t>imatu i Środowiska z dnia 4 listopada 2024 r. w sprawie wymagań jakościowych dla paliw stałych (Dz. U. z 2024 r. poz. 1618)</w:t>
      </w:r>
      <w:r>
        <w:rPr>
          <w:rFonts w:asciiTheme="minorHAnsi" w:eastAsia="Times New Roman" w:hAnsiTheme="minorHAnsi" w:cstheme="minorHAnsi"/>
          <w:lang w:eastAsia="pl-PL"/>
        </w:rPr>
        <w:t xml:space="preserve"> </w:t>
      </w:r>
      <w:r w:rsidRPr="00876085">
        <w:rPr>
          <w:rFonts w:asciiTheme="minorHAnsi" w:hAnsiTheme="minorHAnsi" w:cstheme="minorHAnsi"/>
          <w:color w:val="0D0D0D"/>
        </w:rPr>
        <w:t xml:space="preserve">oraz rozporządzeniem Ministra Energii z 27 września 2018 r. w sprawie metod badania jakości paliw stałych </w:t>
      </w:r>
      <w:r w:rsidRPr="00A90DC6">
        <w:rPr>
          <w:rFonts w:asciiTheme="minorHAnsi" w:eastAsia="Times New Roman" w:hAnsiTheme="minorHAnsi" w:cstheme="minorHAnsi"/>
          <w:color w:val="000000"/>
          <w:kern w:val="1"/>
          <w:lang w:eastAsia="pl-PL"/>
        </w:rPr>
        <w:t>(Dz. U. z 2</w:t>
      </w:r>
      <w:r>
        <w:rPr>
          <w:rFonts w:asciiTheme="minorHAnsi" w:eastAsia="Times New Roman" w:hAnsiTheme="minorHAnsi" w:cstheme="minorHAnsi"/>
          <w:color w:val="000000"/>
          <w:kern w:val="1"/>
          <w:lang w:eastAsia="pl-PL"/>
        </w:rPr>
        <w:t>021 r. poz. 136</w:t>
      </w:r>
      <w:r>
        <w:rPr>
          <w:rFonts w:asciiTheme="minorHAnsi" w:eastAsia="Times New Roman" w:hAnsiTheme="minorHAnsi" w:cstheme="minorHAnsi"/>
          <w:color w:val="000000"/>
          <w:kern w:val="1"/>
          <w:lang w:eastAsia="pl-PL"/>
        </w:rPr>
        <w:t xml:space="preserve">6, z pózn. zm. </w:t>
      </w:r>
      <w:r w:rsidRPr="00A90DC6">
        <w:rPr>
          <w:rFonts w:asciiTheme="minorHAnsi" w:eastAsia="Times New Roman" w:hAnsiTheme="minorHAnsi" w:cstheme="minorHAnsi"/>
          <w:color w:val="000000"/>
          <w:kern w:val="1"/>
          <w:lang w:eastAsia="pl-PL"/>
        </w:rPr>
        <w:t>)</w:t>
      </w:r>
      <w:r>
        <w:rPr>
          <w:rFonts w:asciiTheme="minorHAnsi" w:eastAsia="Times New Roman" w:hAnsiTheme="minorHAnsi" w:cstheme="minorHAnsi"/>
          <w:color w:val="000000"/>
          <w:kern w:val="1"/>
          <w:lang w:eastAsia="pl-PL"/>
        </w:rPr>
        <w:t xml:space="preserve"> </w:t>
      </w:r>
    </w:p>
    <w:p w14:paraId="5DCCBC04" w14:textId="77777777" w:rsidR="00225088" w:rsidRPr="00876085" w:rsidRDefault="002D6901" w:rsidP="00225088">
      <w:pPr>
        <w:widowControl w:val="0"/>
        <w:tabs>
          <w:tab w:val="left" w:pos="1204"/>
        </w:tabs>
        <w:suppressAutoHyphens w:val="0"/>
        <w:autoSpaceDE w:val="0"/>
        <w:autoSpaceDN w:val="0"/>
        <w:adjustRightInd w:val="0"/>
        <w:spacing w:line="276" w:lineRule="auto"/>
        <w:jc w:val="both"/>
        <w:rPr>
          <w:rFonts w:asciiTheme="minorHAnsi" w:eastAsia="Times New Roman" w:hAnsiTheme="minorHAnsi" w:cstheme="minorHAnsi"/>
        </w:rPr>
      </w:pPr>
      <w:r w:rsidRPr="00876085">
        <w:rPr>
          <w:rFonts w:asciiTheme="minorHAnsi" w:eastAsia="Times New Roman" w:hAnsiTheme="minorHAnsi" w:cstheme="minorHAnsi"/>
        </w:rPr>
        <w:t>I. Parametry:</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2532"/>
        <w:gridCol w:w="2409"/>
        <w:gridCol w:w="1128"/>
        <w:gridCol w:w="1568"/>
        <w:gridCol w:w="1510"/>
      </w:tblGrid>
      <w:tr w:rsidR="00494DD2" w14:paraId="0565CBFC" w14:textId="77777777" w:rsidTr="00B838C3">
        <w:trPr>
          <w:jc w:val="center"/>
        </w:trPr>
        <w:tc>
          <w:tcPr>
            <w:tcW w:w="706" w:type="dxa"/>
            <w:tcBorders>
              <w:top w:val="double" w:sz="6" w:space="0" w:color="auto"/>
              <w:left w:val="double" w:sz="6" w:space="0" w:color="auto"/>
              <w:bottom w:val="double" w:sz="6" w:space="0" w:color="auto"/>
            </w:tcBorders>
            <w:vAlign w:val="center"/>
          </w:tcPr>
          <w:p w14:paraId="1255D254"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rPr>
            </w:pPr>
            <w:r w:rsidRPr="00876085">
              <w:rPr>
                <w:rFonts w:asciiTheme="minorHAnsi" w:eastAsia="Times New Roman" w:hAnsiTheme="minorHAnsi" w:cstheme="minorHAnsi"/>
              </w:rPr>
              <w:t>Lp.</w:t>
            </w:r>
          </w:p>
        </w:tc>
        <w:tc>
          <w:tcPr>
            <w:tcW w:w="2532" w:type="dxa"/>
            <w:tcBorders>
              <w:top w:val="double" w:sz="6" w:space="0" w:color="auto"/>
              <w:bottom w:val="double" w:sz="6" w:space="0" w:color="auto"/>
            </w:tcBorders>
            <w:vAlign w:val="center"/>
          </w:tcPr>
          <w:p w14:paraId="01729113"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rPr>
            </w:pPr>
            <w:r w:rsidRPr="00876085">
              <w:rPr>
                <w:rFonts w:asciiTheme="minorHAnsi" w:eastAsia="Times New Roman" w:hAnsiTheme="minorHAnsi" w:cstheme="minorHAnsi"/>
              </w:rPr>
              <w:t>Badany parametr</w:t>
            </w:r>
          </w:p>
        </w:tc>
        <w:tc>
          <w:tcPr>
            <w:tcW w:w="2409" w:type="dxa"/>
            <w:tcBorders>
              <w:top w:val="double" w:sz="6" w:space="0" w:color="auto"/>
              <w:bottom w:val="double" w:sz="6" w:space="0" w:color="auto"/>
            </w:tcBorders>
            <w:vAlign w:val="center"/>
          </w:tcPr>
          <w:p w14:paraId="23342DFE"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rPr>
            </w:pPr>
            <w:r w:rsidRPr="00876085">
              <w:rPr>
                <w:rFonts w:asciiTheme="minorHAnsi" w:eastAsia="Times New Roman" w:hAnsiTheme="minorHAnsi" w:cstheme="minorHAnsi"/>
              </w:rPr>
              <w:t>Akredytowana metoda badania</w:t>
            </w:r>
          </w:p>
        </w:tc>
        <w:tc>
          <w:tcPr>
            <w:tcW w:w="1128" w:type="dxa"/>
            <w:tcBorders>
              <w:top w:val="double" w:sz="6" w:space="0" w:color="auto"/>
              <w:bottom w:val="double" w:sz="6" w:space="0" w:color="auto"/>
            </w:tcBorders>
            <w:vAlign w:val="center"/>
          </w:tcPr>
          <w:p w14:paraId="23D52392"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rPr>
            </w:pPr>
            <w:r w:rsidRPr="00876085">
              <w:rPr>
                <w:rFonts w:asciiTheme="minorHAnsi" w:eastAsia="Times New Roman" w:hAnsiTheme="minorHAnsi" w:cstheme="minorHAnsi"/>
              </w:rPr>
              <w:t>Metoda podzlecana</w:t>
            </w:r>
          </w:p>
        </w:tc>
        <w:tc>
          <w:tcPr>
            <w:tcW w:w="1568" w:type="dxa"/>
            <w:tcBorders>
              <w:top w:val="double" w:sz="6" w:space="0" w:color="auto"/>
              <w:bottom w:val="double" w:sz="6" w:space="0" w:color="auto"/>
              <w:right w:val="double" w:sz="6" w:space="0" w:color="auto"/>
            </w:tcBorders>
            <w:vAlign w:val="center"/>
          </w:tcPr>
          <w:p w14:paraId="42C26328"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rPr>
            </w:pPr>
            <w:r w:rsidRPr="00876085">
              <w:rPr>
                <w:rFonts w:asciiTheme="minorHAnsi" w:eastAsia="Times New Roman" w:hAnsiTheme="minorHAnsi" w:cstheme="minorHAnsi"/>
              </w:rPr>
              <w:t>Jednostkowa cena brutto wykonania jednej usługi badania (zł)</w:t>
            </w:r>
          </w:p>
        </w:tc>
        <w:tc>
          <w:tcPr>
            <w:tcW w:w="1510" w:type="dxa"/>
            <w:tcBorders>
              <w:top w:val="double" w:sz="6" w:space="0" w:color="auto"/>
              <w:bottom w:val="double" w:sz="6" w:space="0" w:color="auto"/>
              <w:right w:val="double" w:sz="6" w:space="0" w:color="auto"/>
            </w:tcBorders>
          </w:tcPr>
          <w:p w14:paraId="3662BFD3"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rPr>
            </w:pPr>
            <w:r w:rsidRPr="00876085">
              <w:rPr>
                <w:rFonts w:asciiTheme="minorHAnsi" w:eastAsia="Times New Roman" w:hAnsiTheme="minorHAnsi" w:cstheme="minorHAnsi"/>
              </w:rPr>
              <w:t>Oznaczenie ceny jednostkowej za dany parametr</w:t>
            </w:r>
          </w:p>
        </w:tc>
      </w:tr>
      <w:tr w:rsidR="00494DD2" w14:paraId="755A3DA8" w14:textId="77777777" w:rsidTr="00B838C3">
        <w:trPr>
          <w:trHeight w:val="334"/>
          <w:jc w:val="center"/>
        </w:trPr>
        <w:tc>
          <w:tcPr>
            <w:tcW w:w="706" w:type="dxa"/>
            <w:tcBorders>
              <w:top w:val="double" w:sz="6" w:space="0" w:color="auto"/>
              <w:left w:val="double" w:sz="6" w:space="0" w:color="auto"/>
            </w:tcBorders>
            <w:vAlign w:val="center"/>
          </w:tcPr>
          <w:p w14:paraId="2D4F3D38"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i/>
              </w:rPr>
            </w:pPr>
            <w:r w:rsidRPr="00876085">
              <w:rPr>
                <w:rFonts w:asciiTheme="minorHAnsi" w:eastAsia="Times New Roman" w:hAnsiTheme="minorHAnsi" w:cstheme="minorHAnsi"/>
                <w:i/>
              </w:rPr>
              <w:t>1</w:t>
            </w:r>
          </w:p>
        </w:tc>
        <w:tc>
          <w:tcPr>
            <w:tcW w:w="2532" w:type="dxa"/>
            <w:tcBorders>
              <w:top w:val="double" w:sz="6" w:space="0" w:color="auto"/>
            </w:tcBorders>
            <w:vAlign w:val="center"/>
          </w:tcPr>
          <w:p w14:paraId="53EC496F" w14:textId="77777777" w:rsidR="00225088" w:rsidRPr="00876085" w:rsidRDefault="002D6901" w:rsidP="00B838C3">
            <w:pPr>
              <w:tabs>
                <w:tab w:val="right" w:leader="underscore" w:pos="9072"/>
              </w:tabs>
              <w:spacing w:line="276" w:lineRule="auto"/>
              <w:jc w:val="center"/>
              <w:rPr>
                <w:rFonts w:asciiTheme="minorHAnsi" w:hAnsiTheme="minorHAnsi" w:cstheme="minorHAnsi"/>
                <w:i/>
              </w:rPr>
            </w:pPr>
            <w:r w:rsidRPr="00876085">
              <w:rPr>
                <w:rFonts w:asciiTheme="minorHAnsi" w:hAnsiTheme="minorHAnsi" w:cstheme="minorHAnsi"/>
                <w:i/>
              </w:rPr>
              <w:t>2</w:t>
            </w:r>
          </w:p>
        </w:tc>
        <w:tc>
          <w:tcPr>
            <w:tcW w:w="2409" w:type="dxa"/>
            <w:tcBorders>
              <w:top w:val="double" w:sz="6" w:space="0" w:color="auto"/>
            </w:tcBorders>
            <w:vAlign w:val="center"/>
          </w:tcPr>
          <w:p w14:paraId="2ACA1B17" w14:textId="77777777" w:rsidR="00225088" w:rsidRPr="00876085" w:rsidRDefault="002D6901" w:rsidP="00B838C3">
            <w:pPr>
              <w:tabs>
                <w:tab w:val="right" w:leader="underscore" w:pos="9072"/>
              </w:tabs>
              <w:spacing w:line="276" w:lineRule="auto"/>
              <w:jc w:val="center"/>
              <w:rPr>
                <w:rFonts w:asciiTheme="minorHAnsi" w:hAnsiTheme="minorHAnsi" w:cstheme="minorHAnsi"/>
                <w:i/>
                <w:lang w:val="en-US"/>
              </w:rPr>
            </w:pPr>
            <w:r w:rsidRPr="00876085">
              <w:rPr>
                <w:rFonts w:asciiTheme="minorHAnsi" w:hAnsiTheme="minorHAnsi" w:cstheme="minorHAnsi"/>
                <w:i/>
                <w:lang w:val="en-US"/>
              </w:rPr>
              <w:t>3</w:t>
            </w:r>
          </w:p>
        </w:tc>
        <w:tc>
          <w:tcPr>
            <w:tcW w:w="1128" w:type="dxa"/>
            <w:tcBorders>
              <w:top w:val="double" w:sz="6" w:space="0" w:color="auto"/>
            </w:tcBorders>
            <w:vAlign w:val="center"/>
          </w:tcPr>
          <w:p w14:paraId="267E0D2F" w14:textId="77777777" w:rsidR="00225088" w:rsidRPr="00876085" w:rsidRDefault="002D6901" w:rsidP="00B838C3">
            <w:pPr>
              <w:tabs>
                <w:tab w:val="right" w:leader="underscore" w:pos="9072"/>
              </w:tabs>
              <w:spacing w:line="276" w:lineRule="auto"/>
              <w:jc w:val="center"/>
              <w:rPr>
                <w:rFonts w:asciiTheme="minorHAnsi" w:hAnsiTheme="minorHAnsi" w:cstheme="minorHAnsi"/>
                <w:i/>
              </w:rPr>
            </w:pPr>
            <w:r w:rsidRPr="00876085">
              <w:rPr>
                <w:rFonts w:asciiTheme="minorHAnsi" w:hAnsiTheme="minorHAnsi" w:cstheme="minorHAnsi"/>
                <w:i/>
              </w:rPr>
              <w:t>4</w:t>
            </w:r>
          </w:p>
        </w:tc>
        <w:tc>
          <w:tcPr>
            <w:tcW w:w="1568" w:type="dxa"/>
            <w:tcBorders>
              <w:top w:val="double" w:sz="6" w:space="0" w:color="auto"/>
              <w:right w:val="double" w:sz="6" w:space="0" w:color="auto"/>
            </w:tcBorders>
            <w:vAlign w:val="center"/>
          </w:tcPr>
          <w:p w14:paraId="4CCC9705" w14:textId="77777777" w:rsidR="00225088" w:rsidRPr="00876085" w:rsidRDefault="002D6901" w:rsidP="00B838C3">
            <w:pPr>
              <w:tabs>
                <w:tab w:val="right" w:leader="underscore" w:pos="9072"/>
              </w:tabs>
              <w:spacing w:line="276" w:lineRule="auto"/>
              <w:jc w:val="center"/>
              <w:rPr>
                <w:rFonts w:asciiTheme="minorHAnsi" w:hAnsiTheme="minorHAnsi" w:cstheme="minorHAnsi"/>
                <w:i/>
              </w:rPr>
            </w:pPr>
            <w:r w:rsidRPr="00876085">
              <w:rPr>
                <w:rFonts w:asciiTheme="minorHAnsi" w:hAnsiTheme="minorHAnsi" w:cstheme="minorHAnsi"/>
                <w:i/>
              </w:rPr>
              <w:t>5</w:t>
            </w:r>
          </w:p>
        </w:tc>
        <w:tc>
          <w:tcPr>
            <w:tcW w:w="1510" w:type="dxa"/>
            <w:tcBorders>
              <w:top w:val="double" w:sz="6" w:space="0" w:color="auto"/>
              <w:right w:val="double" w:sz="6" w:space="0" w:color="auto"/>
            </w:tcBorders>
            <w:vAlign w:val="center"/>
          </w:tcPr>
          <w:p w14:paraId="5FCA7793" w14:textId="77777777" w:rsidR="00225088" w:rsidRPr="00876085" w:rsidRDefault="002D6901" w:rsidP="00B838C3">
            <w:pPr>
              <w:tabs>
                <w:tab w:val="right" w:leader="underscore" w:pos="9072"/>
              </w:tabs>
              <w:spacing w:line="276" w:lineRule="auto"/>
              <w:jc w:val="center"/>
              <w:rPr>
                <w:rFonts w:asciiTheme="minorHAnsi" w:hAnsiTheme="minorHAnsi" w:cstheme="minorHAnsi"/>
                <w:i/>
              </w:rPr>
            </w:pPr>
            <w:r w:rsidRPr="00876085">
              <w:rPr>
                <w:rFonts w:asciiTheme="minorHAnsi" w:hAnsiTheme="minorHAnsi" w:cstheme="minorHAnsi"/>
                <w:i/>
              </w:rPr>
              <w:t>6</w:t>
            </w:r>
          </w:p>
        </w:tc>
      </w:tr>
      <w:tr w:rsidR="00494DD2" w14:paraId="09A14E17" w14:textId="77777777" w:rsidTr="00B838C3">
        <w:trPr>
          <w:trHeight w:val="334"/>
          <w:jc w:val="center"/>
        </w:trPr>
        <w:tc>
          <w:tcPr>
            <w:tcW w:w="706" w:type="dxa"/>
            <w:tcBorders>
              <w:top w:val="double" w:sz="6" w:space="0" w:color="auto"/>
              <w:left w:val="double" w:sz="6" w:space="0" w:color="auto"/>
            </w:tcBorders>
            <w:vAlign w:val="center"/>
          </w:tcPr>
          <w:p w14:paraId="21FC4E85"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b/>
              </w:rPr>
            </w:pPr>
            <w:r w:rsidRPr="00876085">
              <w:rPr>
                <w:rFonts w:asciiTheme="minorHAnsi" w:eastAsia="Times New Roman" w:hAnsiTheme="minorHAnsi" w:cstheme="minorHAnsi"/>
                <w:b/>
              </w:rPr>
              <w:t>1.</w:t>
            </w:r>
          </w:p>
        </w:tc>
        <w:tc>
          <w:tcPr>
            <w:tcW w:w="2532" w:type="dxa"/>
            <w:tcBorders>
              <w:top w:val="double" w:sz="6" w:space="0" w:color="auto"/>
            </w:tcBorders>
            <w:vAlign w:val="center"/>
          </w:tcPr>
          <w:p w14:paraId="675CFACA" w14:textId="77777777" w:rsidR="00225088" w:rsidRPr="00876085" w:rsidRDefault="002D6901" w:rsidP="00B838C3">
            <w:pPr>
              <w:tabs>
                <w:tab w:val="right" w:leader="underscore" w:pos="9072"/>
              </w:tabs>
              <w:spacing w:line="276" w:lineRule="auto"/>
              <w:rPr>
                <w:rFonts w:asciiTheme="minorHAnsi" w:eastAsia="Times New Roman" w:hAnsiTheme="minorHAnsi" w:cstheme="minorHAnsi"/>
              </w:rPr>
            </w:pPr>
            <w:r w:rsidRPr="00876085">
              <w:rPr>
                <w:rFonts w:asciiTheme="minorHAnsi" w:hAnsiTheme="minorHAnsi" w:cstheme="minorHAnsi"/>
              </w:rPr>
              <w:t>Zawartość popiołu</w:t>
            </w:r>
          </w:p>
        </w:tc>
        <w:tc>
          <w:tcPr>
            <w:tcW w:w="2409" w:type="dxa"/>
            <w:tcBorders>
              <w:top w:val="double" w:sz="6" w:space="0" w:color="auto"/>
            </w:tcBorders>
            <w:vAlign w:val="center"/>
          </w:tcPr>
          <w:p w14:paraId="750DF33E" w14:textId="77777777" w:rsidR="00225088" w:rsidRPr="00876085" w:rsidRDefault="002D6901" w:rsidP="00B838C3">
            <w:pPr>
              <w:tabs>
                <w:tab w:val="right" w:leader="underscore" w:pos="9072"/>
              </w:tabs>
              <w:spacing w:line="276" w:lineRule="auto"/>
              <w:jc w:val="center"/>
              <w:rPr>
                <w:rFonts w:asciiTheme="minorHAnsi" w:hAnsiTheme="minorHAnsi" w:cstheme="minorHAnsi"/>
                <w:lang w:val="en-US"/>
              </w:rPr>
            </w:pPr>
            <w:r w:rsidRPr="00876085">
              <w:rPr>
                <w:rFonts w:asciiTheme="minorHAnsi" w:hAnsiTheme="minorHAnsi" w:cstheme="minorHAnsi"/>
                <w:lang w:val="en-US"/>
              </w:rPr>
              <w:t>PN-G-04560:1998*</w:t>
            </w:r>
            <w:r w:rsidRPr="00876085">
              <w:rPr>
                <w:rFonts w:asciiTheme="minorHAnsi" w:hAnsiTheme="minorHAnsi" w:cstheme="minorHAnsi"/>
                <w:lang w:val="en-US"/>
              </w:rPr>
              <w:t xml:space="preserve"> PN-G-04512:1980* PN-ISO 1171:2002*</w:t>
            </w:r>
          </w:p>
        </w:tc>
        <w:tc>
          <w:tcPr>
            <w:tcW w:w="1128" w:type="dxa"/>
            <w:tcBorders>
              <w:top w:val="double" w:sz="6" w:space="0" w:color="auto"/>
            </w:tcBorders>
            <w:vAlign w:val="center"/>
          </w:tcPr>
          <w:p w14:paraId="333985E3" w14:textId="77777777" w:rsidR="00225088" w:rsidRPr="00837403" w:rsidRDefault="002D6901" w:rsidP="00B838C3">
            <w:pPr>
              <w:tabs>
                <w:tab w:val="right" w:leader="underscore" w:pos="9072"/>
              </w:tabs>
              <w:spacing w:line="276" w:lineRule="auto"/>
              <w:jc w:val="center"/>
              <w:rPr>
                <w:rFonts w:asciiTheme="minorHAnsi" w:hAnsiTheme="minorHAnsi" w:cstheme="minorHAnsi"/>
                <w:b/>
                <w:sz w:val="23"/>
                <w:szCs w:val="23"/>
              </w:rPr>
            </w:pPr>
            <w:r w:rsidRPr="00837403">
              <w:rPr>
                <w:rFonts w:asciiTheme="minorHAnsi" w:hAnsiTheme="minorHAnsi" w:cstheme="minorHAnsi"/>
                <w:sz w:val="23"/>
                <w:szCs w:val="23"/>
              </w:rPr>
              <w:t>tak/nie**</w:t>
            </w:r>
          </w:p>
        </w:tc>
        <w:tc>
          <w:tcPr>
            <w:tcW w:w="1568" w:type="dxa"/>
            <w:tcBorders>
              <w:top w:val="double" w:sz="6" w:space="0" w:color="auto"/>
              <w:right w:val="double" w:sz="6" w:space="0" w:color="auto"/>
            </w:tcBorders>
            <w:vAlign w:val="center"/>
          </w:tcPr>
          <w:p w14:paraId="40D232C0" w14:textId="77777777" w:rsidR="00225088" w:rsidRPr="00876085" w:rsidRDefault="002D6901" w:rsidP="00B838C3">
            <w:pPr>
              <w:tabs>
                <w:tab w:val="right" w:leader="underscore" w:pos="9072"/>
              </w:tabs>
              <w:spacing w:line="276" w:lineRule="auto"/>
              <w:jc w:val="center"/>
              <w:rPr>
                <w:rFonts w:asciiTheme="minorHAnsi" w:hAnsiTheme="minorHAnsi" w:cstheme="minorHAnsi"/>
                <w:b/>
              </w:rPr>
            </w:pPr>
          </w:p>
        </w:tc>
        <w:tc>
          <w:tcPr>
            <w:tcW w:w="1510" w:type="dxa"/>
            <w:tcBorders>
              <w:top w:val="double" w:sz="6" w:space="0" w:color="auto"/>
              <w:right w:val="double" w:sz="6" w:space="0" w:color="auto"/>
            </w:tcBorders>
            <w:vAlign w:val="center"/>
          </w:tcPr>
          <w:p w14:paraId="5AF1CF0F" w14:textId="77777777" w:rsidR="00225088" w:rsidRPr="00876085" w:rsidRDefault="002D6901" w:rsidP="00B838C3">
            <w:pPr>
              <w:tabs>
                <w:tab w:val="right" w:leader="underscore" w:pos="9072"/>
              </w:tabs>
              <w:spacing w:line="276" w:lineRule="auto"/>
              <w:jc w:val="center"/>
              <w:rPr>
                <w:rFonts w:asciiTheme="minorHAnsi" w:hAnsiTheme="minorHAnsi" w:cstheme="minorHAnsi"/>
              </w:rPr>
            </w:pPr>
            <w:r w:rsidRPr="00876085">
              <w:rPr>
                <w:rFonts w:asciiTheme="minorHAnsi" w:hAnsiTheme="minorHAnsi" w:cstheme="minorHAnsi"/>
              </w:rPr>
              <w:t>C</w:t>
            </w:r>
            <w:r w:rsidRPr="00876085">
              <w:rPr>
                <w:rFonts w:asciiTheme="minorHAnsi" w:hAnsiTheme="minorHAnsi" w:cstheme="minorHAnsi"/>
                <w:vertAlign w:val="subscript"/>
              </w:rPr>
              <w:t>ZP</w:t>
            </w:r>
          </w:p>
        </w:tc>
      </w:tr>
      <w:tr w:rsidR="00494DD2" w14:paraId="5949BA1C" w14:textId="77777777" w:rsidTr="00B838C3">
        <w:trPr>
          <w:jc w:val="center"/>
        </w:trPr>
        <w:tc>
          <w:tcPr>
            <w:tcW w:w="706" w:type="dxa"/>
            <w:tcBorders>
              <w:left w:val="double" w:sz="6" w:space="0" w:color="auto"/>
            </w:tcBorders>
            <w:vAlign w:val="center"/>
          </w:tcPr>
          <w:p w14:paraId="0C3D8174"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b/>
              </w:rPr>
            </w:pPr>
            <w:r w:rsidRPr="00876085">
              <w:rPr>
                <w:rFonts w:asciiTheme="minorHAnsi" w:eastAsia="Times New Roman" w:hAnsiTheme="minorHAnsi" w:cstheme="minorHAnsi"/>
                <w:b/>
              </w:rPr>
              <w:t>2.</w:t>
            </w:r>
          </w:p>
        </w:tc>
        <w:tc>
          <w:tcPr>
            <w:tcW w:w="2532" w:type="dxa"/>
            <w:vAlign w:val="center"/>
          </w:tcPr>
          <w:p w14:paraId="2E9C025A" w14:textId="77777777" w:rsidR="00225088" w:rsidRPr="00876085" w:rsidRDefault="002D6901" w:rsidP="00B838C3">
            <w:pPr>
              <w:tabs>
                <w:tab w:val="right" w:leader="underscore" w:pos="9072"/>
              </w:tabs>
              <w:spacing w:line="276" w:lineRule="auto"/>
              <w:rPr>
                <w:rFonts w:asciiTheme="minorHAnsi" w:eastAsia="Times New Roman" w:hAnsiTheme="minorHAnsi" w:cstheme="minorHAnsi"/>
              </w:rPr>
            </w:pPr>
            <w:r w:rsidRPr="00876085">
              <w:rPr>
                <w:rFonts w:asciiTheme="minorHAnsi" w:hAnsiTheme="minorHAnsi" w:cstheme="minorHAnsi"/>
              </w:rPr>
              <w:t>Zawartość siarki całkowitej</w:t>
            </w:r>
          </w:p>
        </w:tc>
        <w:tc>
          <w:tcPr>
            <w:tcW w:w="2409" w:type="dxa"/>
            <w:vAlign w:val="center"/>
          </w:tcPr>
          <w:p w14:paraId="32130DEA" w14:textId="77777777" w:rsidR="00225088" w:rsidRPr="00876085" w:rsidRDefault="002D6901" w:rsidP="00B838C3">
            <w:pPr>
              <w:tabs>
                <w:tab w:val="right" w:leader="underscore" w:pos="9072"/>
              </w:tabs>
              <w:spacing w:line="276" w:lineRule="auto"/>
              <w:jc w:val="center"/>
              <w:rPr>
                <w:rFonts w:asciiTheme="minorHAnsi" w:hAnsiTheme="minorHAnsi" w:cstheme="minorHAnsi"/>
              </w:rPr>
            </w:pPr>
            <w:r w:rsidRPr="00876085">
              <w:rPr>
                <w:rFonts w:asciiTheme="minorHAnsi" w:hAnsiTheme="minorHAnsi" w:cstheme="minorHAnsi"/>
              </w:rPr>
              <w:t>PN-G-04584:2001*</w:t>
            </w:r>
          </w:p>
          <w:p w14:paraId="20098DF8" w14:textId="77777777" w:rsidR="00225088" w:rsidRPr="00876085" w:rsidRDefault="002D6901" w:rsidP="00B838C3">
            <w:pPr>
              <w:tabs>
                <w:tab w:val="right" w:leader="underscore" w:pos="9072"/>
              </w:tabs>
              <w:spacing w:line="276" w:lineRule="auto"/>
              <w:jc w:val="center"/>
              <w:rPr>
                <w:rFonts w:asciiTheme="minorHAnsi" w:hAnsiTheme="minorHAnsi" w:cstheme="minorHAnsi"/>
                <w:lang w:val="de-DE"/>
              </w:rPr>
            </w:pPr>
            <w:r w:rsidRPr="00876085">
              <w:rPr>
                <w:rFonts w:asciiTheme="minorHAnsi" w:hAnsiTheme="minorHAnsi" w:cstheme="minorHAnsi"/>
              </w:rPr>
              <w:t>PN-ISO 334:1997*</w:t>
            </w:r>
          </w:p>
        </w:tc>
        <w:tc>
          <w:tcPr>
            <w:tcW w:w="1128" w:type="dxa"/>
            <w:vAlign w:val="center"/>
          </w:tcPr>
          <w:p w14:paraId="29983345" w14:textId="77777777" w:rsidR="00225088" w:rsidRPr="00837403" w:rsidRDefault="002D6901" w:rsidP="00B838C3">
            <w:pPr>
              <w:tabs>
                <w:tab w:val="right" w:leader="underscore" w:pos="9072"/>
              </w:tabs>
              <w:spacing w:line="276" w:lineRule="auto"/>
              <w:jc w:val="center"/>
              <w:rPr>
                <w:rFonts w:asciiTheme="minorHAnsi" w:hAnsiTheme="minorHAnsi" w:cstheme="minorHAnsi"/>
                <w:b/>
                <w:sz w:val="23"/>
                <w:szCs w:val="23"/>
              </w:rPr>
            </w:pPr>
            <w:r w:rsidRPr="00837403">
              <w:rPr>
                <w:rFonts w:asciiTheme="minorHAnsi" w:hAnsiTheme="minorHAnsi" w:cstheme="minorHAnsi"/>
                <w:sz w:val="23"/>
                <w:szCs w:val="23"/>
              </w:rPr>
              <w:t>tak/nie**</w:t>
            </w:r>
          </w:p>
        </w:tc>
        <w:tc>
          <w:tcPr>
            <w:tcW w:w="1568" w:type="dxa"/>
            <w:tcBorders>
              <w:right w:val="double" w:sz="6" w:space="0" w:color="auto"/>
            </w:tcBorders>
            <w:vAlign w:val="center"/>
          </w:tcPr>
          <w:p w14:paraId="4EF39F2E" w14:textId="77777777" w:rsidR="00225088" w:rsidRPr="00876085" w:rsidRDefault="002D6901" w:rsidP="00B838C3">
            <w:pPr>
              <w:tabs>
                <w:tab w:val="right" w:leader="underscore" w:pos="9072"/>
              </w:tabs>
              <w:spacing w:line="276" w:lineRule="auto"/>
              <w:jc w:val="center"/>
              <w:rPr>
                <w:rFonts w:asciiTheme="minorHAnsi" w:hAnsiTheme="minorHAnsi" w:cstheme="minorHAnsi"/>
                <w:b/>
                <w:lang w:val="de-DE"/>
              </w:rPr>
            </w:pPr>
          </w:p>
        </w:tc>
        <w:tc>
          <w:tcPr>
            <w:tcW w:w="1510" w:type="dxa"/>
            <w:tcBorders>
              <w:right w:val="double" w:sz="6" w:space="0" w:color="auto"/>
            </w:tcBorders>
            <w:vAlign w:val="center"/>
          </w:tcPr>
          <w:p w14:paraId="732E7BA1" w14:textId="77777777" w:rsidR="00225088" w:rsidRPr="00876085" w:rsidRDefault="002D6901" w:rsidP="00B838C3">
            <w:pPr>
              <w:tabs>
                <w:tab w:val="right" w:leader="underscore" w:pos="9072"/>
              </w:tabs>
              <w:spacing w:line="276" w:lineRule="auto"/>
              <w:jc w:val="center"/>
              <w:rPr>
                <w:rFonts w:asciiTheme="minorHAnsi" w:hAnsiTheme="minorHAnsi" w:cstheme="minorHAnsi"/>
                <w:lang w:val="de-DE"/>
              </w:rPr>
            </w:pPr>
            <w:r w:rsidRPr="00876085">
              <w:rPr>
                <w:rFonts w:asciiTheme="minorHAnsi" w:hAnsiTheme="minorHAnsi" w:cstheme="minorHAnsi"/>
              </w:rPr>
              <w:t>C</w:t>
            </w:r>
            <w:r w:rsidRPr="00876085">
              <w:rPr>
                <w:rFonts w:asciiTheme="minorHAnsi" w:hAnsiTheme="minorHAnsi" w:cstheme="minorHAnsi"/>
                <w:vertAlign w:val="subscript"/>
              </w:rPr>
              <w:t>ZSC</w:t>
            </w:r>
          </w:p>
        </w:tc>
      </w:tr>
      <w:tr w:rsidR="00494DD2" w14:paraId="7A2F081B" w14:textId="77777777" w:rsidTr="00B838C3">
        <w:trPr>
          <w:jc w:val="center"/>
        </w:trPr>
        <w:tc>
          <w:tcPr>
            <w:tcW w:w="706" w:type="dxa"/>
            <w:tcBorders>
              <w:left w:val="double" w:sz="6" w:space="0" w:color="auto"/>
            </w:tcBorders>
            <w:vAlign w:val="center"/>
          </w:tcPr>
          <w:p w14:paraId="7C75B04A"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b/>
              </w:rPr>
            </w:pPr>
            <w:r w:rsidRPr="00876085">
              <w:rPr>
                <w:rFonts w:asciiTheme="minorHAnsi" w:eastAsia="Times New Roman" w:hAnsiTheme="minorHAnsi" w:cstheme="minorHAnsi"/>
                <w:b/>
              </w:rPr>
              <w:t>3.</w:t>
            </w:r>
          </w:p>
        </w:tc>
        <w:tc>
          <w:tcPr>
            <w:tcW w:w="2532" w:type="dxa"/>
            <w:vAlign w:val="center"/>
          </w:tcPr>
          <w:p w14:paraId="49F90B35" w14:textId="77777777" w:rsidR="00225088" w:rsidRPr="00876085" w:rsidRDefault="002D6901" w:rsidP="00B838C3">
            <w:pPr>
              <w:tabs>
                <w:tab w:val="right" w:leader="underscore" w:pos="9072"/>
              </w:tabs>
              <w:spacing w:line="276" w:lineRule="auto"/>
              <w:rPr>
                <w:rFonts w:asciiTheme="minorHAnsi" w:eastAsia="Times New Roman" w:hAnsiTheme="minorHAnsi" w:cstheme="minorHAnsi"/>
              </w:rPr>
            </w:pPr>
            <w:r w:rsidRPr="00876085">
              <w:rPr>
                <w:rFonts w:asciiTheme="minorHAnsi" w:hAnsiTheme="minorHAnsi" w:cstheme="minorHAnsi"/>
              </w:rPr>
              <w:t>Wartość opałowa</w:t>
            </w:r>
          </w:p>
        </w:tc>
        <w:tc>
          <w:tcPr>
            <w:tcW w:w="2409" w:type="dxa"/>
            <w:vAlign w:val="center"/>
          </w:tcPr>
          <w:p w14:paraId="722FC1B3" w14:textId="77777777" w:rsidR="00225088" w:rsidRPr="00B838C3" w:rsidRDefault="002D6901" w:rsidP="00B838C3">
            <w:pPr>
              <w:tabs>
                <w:tab w:val="right" w:leader="underscore" w:pos="9072"/>
              </w:tabs>
              <w:spacing w:line="276" w:lineRule="auto"/>
              <w:jc w:val="center"/>
              <w:rPr>
                <w:rFonts w:asciiTheme="minorHAnsi" w:hAnsiTheme="minorHAnsi" w:cstheme="minorHAnsi"/>
                <w:lang w:val="en-AU"/>
              </w:rPr>
            </w:pPr>
            <w:r w:rsidRPr="00B838C3">
              <w:rPr>
                <w:rFonts w:asciiTheme="minorHAnsi" w:hAnsiTheme="minorHAnsi" w:cstheme="minorHAnsi"/>
                <w:lang w:val="en-AU"/>
              </w:rPr>
              <w:t>PN-ISO 1928:2002* PN-G-04513:1981*</w:t>
            </w:r>
          </w:p>
          <w:p w14:paraId="2D26DAE0" w14:textId="77777777" w:rsidR="00225088" w:rsidRPr="00B838C3" w:rsidRDefault="002D6901" w:rsidP="00B838C3">
            <w:pPr>
              <w:tabs>
                <w:tab w:val="right" w:leader="underscore" w:pos="9072"/>
              </w:tabs>
              <w:spacing w:line="276" w:lineRule="auto"/>
              <w:jc w:val="center"/>
              <w:rPr>
                <w:rFonts w:asciiTheme="minorHAnsi" w:hAnsiTheme="minorHAnsi" w:cstheme="minorHAnsi"/>
                <w:lang w:val="en-AU"/>
              </w:rPr>
            </w:pPr>
            <w:r w:rsidRPr="00B838C3">
              <w:rPr>
                <w:rFonts w:asciiTheme="minorHAnsi" w:hAnsiTheme="minorHAnsi" w:cstheme="minorHAnsi"/>
                <w:lang w:val="en-AU"/>
              </w:rPr>
              <w:t>PN-ISO 1928:2020-05</w:t>
            </w:r>
          </w:p>
        </w:tc>
        <w:tc>
          <w:tcPr>
            <w:tcW w:w="1128" w:type="dxa"/>
            <w:vAlign w:val="center"/>
          </w:tcPr>
          <w:p w14:paraId="46A79E1D" w14:textId="77777777" w:rsidR="00225088" w:rsidRPr="00837403" w:rsidRDefault="002D6901" w:rsidP="00B838C3">
            <w:pPr>
              <w:tabs>
                <w:tab w:val="right" w:leader="underscore" w:pos="9072"/>
              </w:tabs>
              <w:spacing w:line="276" w:lineRule="auto"/>
              <w:jc w:val="center"/>
              <w:rPr>
                <w:rFonts w:asciiTheme="minorHAnsi" w:hAnsiTheme="minorHAnsi" w:cstheme="minorHAnsi"/>
                <w:b/>
                <w:sz w:val="23"/>
                <w:szCs w:val="23"/>
              </w:rPr>
            </w:pPr>
            <w:r w:rsidRPr="00837403">
              <w:rPr>
                <w:rFonts w:asciiTheme="minorHAnsi" w:hAnsiTheme="minorHAnsi" w:cstheme="minorHAnsi"/>
                <w:sz w:val="23"/>
                <w:szCs w:val="23"/>
              </w:rPr>
              <w:t>tak/nie**</w:t>
            </w:r>
          </w:p>
        </w:tc>
        <w:tc>
          <w:tcPr>
            <w:tcW w:w="1568" w:type="dxa"/>
            <w:tcBorders>
              <w:right w:val="double" w:sz="6" w:space="0" w:color="auto"/>
            </w:tcBorders>
            <w:vAlign w:val="center"/>
          </w:tcPr>
          <w:p w14:paraId="2769971A" w14:textId="77777777" w:rsidR="00225088" w:rsidRPr="00876085" w:rsidRDefault="002D6901" w:rsidP="00B838C3">
            <w:pPr>
              <w:tabs>
                <w:tab w:val="right" w:leader="underscore" w:pos="9072"/>
              </w:tabs>
              <w:spacing w:line="276" w:lineRule="auto"/>
              <w:jc w:val="center"/>
              <w:rPr>
                <w:rFonts w:asciiTheme="minorHAnsi" w:hAnsiTheme="minorHAnsi" w:cstheme="minorHAnsi"/>
                <w:b/>
              </w:rPr>
            </w:pPr>
          </w:p>
        </w:tc>
        <w:tc>
          <w:tcPr>
            <w:tcW w:w="1510" w:type="dxa"/>
            <w:tcBorders>
              <w:right w:val="double" w:sz="6" w:space="0" w:color="auto"/>
            </w:tcBorders>
            <w:vAlign w:val="center"/>
          </w:tcPr>
          <w:p w14:paraId="18D68EC0" w14:textId="77777777" w:rsidR="00225088" w:rsidRPr="00876085" w:rsidRDefault="002D6901" w:rsidP="00B838C3">
            <w:pPr>
              <w:tabs>
                <w:tab w:val="right" w:leader="underscore" w:pos="9072"/>
              </w:tabs>
              <w:spacing w:line="276" w:lineRule="auto"/>
              <w:jc w:val="center"/>
              <w:rPr>
                <w:rFonts w:asciiTheme="minorHAnsi" w:hAnsiTheme="minorHAnsi" w:cstheme="minorHAnsi"/>
              </w:rPr>
            </w:pPr>
            <w:r w:rsidRPr="00876085">
              <w:rPr>
                <w:rFonts w:asciiTheme="minorHAnsi" w:hAnsiTheme="minorHAnsi" w:cstheme="minorHAnsi"/>
              </w:rPr>
              <w:t>C</w:t>
            </w:r>
            <w:r w:rsidRPr="00876085">
              <w:rPr>
                <w:rFonts w:asciiTheme="minorHAnsi" w:hAnsiTheme="minorHAnsi" w:cstheme="minorHAnsi"/>
                <w:vertAlign w:val="subscript"/>
              </w:rPr>
              <w:t>WO</w:t>
            </w:r>
          </w:p>
        </w:tc>
      </w:tr>
      <w:tr w:rsidR="00494DD2" w14:paraId="04A8042C" w14:textId="77777777" w:rsidTr="00B838C3">
        <w:trPr>
          <w:jc w:val="center"/>
        </w:trPr>
        <w:tc>
          <w:tcPr>
            <w:tcW w:w="706" w:type="dxa"/>
            <w:tcBorders>
              <w:left w:val="double" w:sz="6" w:space="0" w:color="auto"/>
            </w:tcBorders>
            <w:vAlign w:val="center"/>
          </w:tcPr>
          <w:p w14:paraId="7956E206"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b/>
              </w:rPr>
            </w:pPr>
            <w:r w:rsidRPr="00876085">
              <w:rPr>
                <w:rFonts w:asciiTheme="minorHAnsi" w:eastAsia="Times New Roman" w:hAnsiTheme="minorHAnsi" w:cstheme="minorHAnsi"/>
                <w:b/>
              </w:rPr>
              <w:t>4.</w:t>
            </w:r>
          </w:p>
        </w:tc>
        <w:tc>
          <w:tcPr>
            <w:tcW w:w="2532" w:type="dxa"/>
            <w:vAlign w:val="center"/>
          </w:tcPr>
          <w:p w14:paraId="152A07E1" w14:textId="77777777" w:rsidR="00225088" w:rsidRPr="00876085" w:rsidRDefault="002D6901" w:rsidP="00B838C3">
            <w:pPr>
              <w:spacing w:line="276" w:lineRule="auto"/>
              <w:rPr>
                <w:rFonts w:asciiTheme="minorHAnsi" w:hAnsiTheme="minorHAnsi" w:cstheme="minorHAnsi"/>
              </w:rPr>
            </w:pPr>
            <w:r w:rsidRPr="00876085">
              <w:rPr>
                <w:rFonts w:asciiTheme="minorHAnsi" w:hAnsiTheme="minorHAnsi" w:cstheme="minorHAnsi"/>
              </w:rPr>
              <w:t>Zdolność spiekania</w:t>
            </w:r>
          </w:p>
        </w:tc>
        <w:tc>
          <w:tcPr>
            <w:tcW w:w="2409" w:type="dxa"/>
            <w:vAlign w:val="center"/>
          </w:tcPr>
          <w:p w14:paraId="087CF46B" w14:textId="77777777" w:rsidR="00225088" w:rsidRDefault="002D6901" w:rsidP="00B838C3">
            <w:pPr>
              <w:spacing w:line="276" w:lineRule="auto"/>
              <w:jc w:val="center"/>
              <w:rPr>
                <w:rFonts w:asciiTheme="minorHAnsi" w:hAnsiTheme="minorHAnsi" w:cstheme="minorHAnsi"/>
              </w:rPr>
            </w:pPr>
            <w:r w:rsidRPr="00876085">
              <w:rPr>
                <w:rFonts w:asciiTheme="minorHAnsi" w:hAnsiTheme="minorHAnsi" w:cstheme="minorHAnsi"/>
              </w:rPr>
              <w:t xml:space="preserve">PN-G-04518:1981 </w:t>
            </w:r>
          </w:p>
          <w:p w14:paraId="3CB970C2" w14:textId="77777777" w:rsidR="00225088" w:rsidRPr="00876085" w:rsidRDefault="002D6901" w:rsidP="00B838C3">
            <w:pPr>
              <w:spacing w:line="276" w:lineRule="auto"/>
              <w:jc w:val="center"/>
              <w:rPr>
                <w:rFonts w:asciiTheme="minorHAnsi" w:hAnsiTheme="minorHAnsi" w:cstheme="minorHAnsi"/>
              </w:rPr>
            </w:pPr>
            <w:r>
              <w:rPr>
                <w:rFonts w:asciiTheme="minorHAnsi" w:hAnsiTheme="minorHAnsi" w:cstheme="minorHAnsi"/>
              </w:rPr>
              <w:t>PN-G-04508:2020-05</w:t>
            </w:r>
          </w:p>
        </w:tc>
        <w:tc>
          <w:tcPr>
            <w:tcW w:w="1128" w:type="dxa"/>
            <w:vAlign w:val="center"/>
          </w:tcPr>
          <w:p w14:paraId="31278BAF" w14:textId="77777777" w:rsidR="00225088" w:rsidRPr="00837403" w:rsidRDefault="002D6901" w:rsidP="00B838C3">
            <w:pPr>
              <w:tabs>
                <w:tab w:val="right" w:leader="underscore" w:pos="9072"/>
              </w:tabs>
              <w:spacing w:line="276" w:lineRule="auto"/>
              <w:jc w:val="center"/>
              <w:rPr>
                <w:rFonts w:asciiTheme="minorHAnsi" w:hAnsiTheme="minorHAnsi" w:cstheme="minorHAnsi"/>
                <w:sz w:val="23"/>
                <w:szCs w:val="23"/>
              </w:rPr>
            </w:pPr>
            <w:r w:rsidRPr="00837403">
              <w:rPr>
                <w:rFonts w:asciiTheme="minorHAnsi" w:hAnsiTheme="minorHAnsi" w:cstheme="minorHAnsi"/>
                <w:sz w:val="23"/>
                <w:szCs w:val="23"/>
              </w:rPr>
              <w:t>tak/nie**</w:t>
            </w:r>
          </w:p>
        </w:tc>
        <w:tc>
          <w:tcPr>
            <w:tcW w:w="1568" w:type="dxa"/>
            <w:tcBorders>
              <w:right w:val="double" w:sz="6" w:space="0" w:color="auto"/>
            </w:tcBorders>
            <w:vAlign w:val="center"/>
          </w:tcPr>
          <w:p w14:paraId="55267DCF" w14:textId="77777777" w:rsidR="00225088" w:rsidRPr="00876085" w:rsidRDefault="002D6901" w:rsidP="00B838C3">
            <w:pPr>
              <w:tabs>
                <w:tab w:val="right" w:leader="underscore" w:pos="9072"/>
              </w:tabs>
              <w:spacing w:line="276" w:lineRule="auto"/>
              <w:rPr>
                <w:rFonts w:asciiTheme="minorHAnsi" w:hAnsiTheme="minorHAnsi" w:cstheme="minorHAnsi"/>
              </w:rPr>
            </w:pPr>
          </w:p>
        </w:tc>
        <w:tc>
          <w:tcPr>
            <w:tcW w:w="1510" w:type="dxa"/>
            <w:tcBorders>
              <w:right w:val="double" w:sz="6" w:space="0" w:color="auto"/>
            </w:tcBorders>
            <w:vAlign w:val="center"/>
          </w:tcPr>
          <w:p w14:paraId="40B541BF" w14:textId="77777777" w:rsidR="00225088" w:rsidRPr="00876085" w:rsidRDefault="002D6901" w:rsidP="00B838C3">
            <w:pPr>
              <w:tabs>
                <w:tab w:val="right" w:leader="underscore" w:pos="9072"/>
              </w:tabs>
              <w:spacing w:line="276" w:lineRule="auto"/>
              <w:jc w:val="center"/>
              <w:rPr>
                <w:rFonts w:asciiTheme="minorHAnsi" w:hAnsiTheme="minorHAnsi" w:cstheme="minorHAnsi"/>
              </w:rPr>
            </w:pPr>
            <w:r w:rsidRPr="00876085">
              <w:rPr>
                <w:rFonts w:asciiTheme="minorHAnsi" w:hAnsiTheme="minorHAnsi" w:cstheme="minorHAnsi"/>
              </w:rPr>
              <w:t>C</w:t>
            </w:r>
            <w:r w:rsidRPr="00876085">
              <w:rPr>
                <w:rFonts w:asciiTheme="minorHAnsi" w:hAnsiTheme="minorHAnsi" w:cstheme="minorHAnsi"/>
                <w:vertAlign w:val="subscript"/>
              </w:rPr>
              <w:t>ZS</w:t>
            </w:r>
          </w:p>
        </w:tc>
      </w:tr>
      <w:tr w:rsidR="00494DD2" w14:paraId="5B206BE6" w14:textId="77777777" w:rsidTr="00B838C3">
        <w:trPr>
          <w:jc w:val="center"/>
        </w:trPr>
        <w:tc>
          <w:tcPr>
            <w:tcW w:w="706" w:type="dxa"/>
            <w:tcBorders>
              <w:left w:val="double" w:sz="6" w:space="0" w:color="auto"/>
            </w:tcBorders>
            <w:vAlign w:val="center"/>
          </w:tcPr>
          <w:p w14:paraId="3CB4BFE9"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b/>
              </w:rPr>
            </w:pPr>
            <w:r w:rsidRPr="00876085">
              <w:rPr>
                <w:rFonts w:asciiTheme="minorHAnsi" w:eastAsia="Times New Roman" w:hAnsiTheme="minorHAnsi" w:cstheme="minorHAnsi"/>
                <w:b/>
              </w:rPr>
              <w:t>5.</w:t>
            </w:r>
          </w:p>
        </w:tc>
        <w:tc>
          <w:tcPr>
            <w:tcW w:w="2532" w:type="dxa"/>
            <w:vAlign w:val="center"/>
          </w:tcPr>
          <w:p w14:paraId="7D3322C2" w14:textId="77777777" w:rsidR="00225088" w:rsidRPr="00876085" w:rsidRDefault="002D6901" w:rsidP="00B838C3">
            <w:pPr>
              <w:tabs>
                <w:tab w:val="right" w:leader="underscore" w:pos="9072"/>
              </w:tabs>
              <w:spacing w:line="276" w:lineRule="auto"/>
              <w:rPr>
                <w:rFonts w:asciiTheme="minorHAnsi" w:hAnsiTheme="minorHAnsi" w:cstheme="minorHAnsi"/>
              </w:rPr>
            </w:pPr>
            <w:r w:rsidRPr="00876085">
              <w:rPr>
                <w:rFonts w:asciiTheme="minorHAnsi" w:hAnsiTheme="minorHAnsi" w:cstheme="minorHAnsi"/>
              </w:rPr>
              <w:t>Wymiar ziarna</w:t>
            </w:r>
          </w:p>
        </w:tc>
        <w:tc>
          <w:tcPr>
            <w:tcW w:w="2409" w:type="dxa"/>
            <w:vAlign w:val="center"/>
          </w:tcPr>
          <w:p w14:paraId="2DC979DE" w14:textId="77777777" w:rsidR="00225088" w:rsidRPr="00876085" w:rsidRDefault="002D6901" w:rsidP="00B838C3">
            <w:pPr>
              <w:tabs>
                <w:tab w:val="right" w:leader="underscore" w:pos="9072"/>
              </w:tabs>
              <w:spacing w:line="276" w:lineRule="auto"/>
              <w:jc w:val="center"/>
              <w:rPr>
                <w:rFonts w:asciiTheme="minorHAnsi" w:hAnsiTheme="minorHAnsi" w:cstheme="minorHAnsi"/>
              </w:rPr>
            </w:pPr>
            <w:r w:rsidRPr="00876085">
              <w:rPr>
                <w:rFonts w:asciiTheme="minorHAnsi" w:hAnsiTheme="minorHAnsi" w:cstheme="minorHAnsi"/>
              </w:rPr>
              <w:t>PN-ISO 1953:1999</w:t>
            </w:r>
          </w:p>
        </w:tc>
        <w:tc>
          <w:tcPr>
            <w:tcW w:w="1128" w:type="dxa"/>
            <w:vAlign w:val="center"/>
          </w:tcPr>
          <w:p w14:paraId="25550A33" w14:textId="77777777" w:rsidR="00225088" w:rsidRPr="00837403" w:rsidRDefault="002D6901" w:rsidP="00B838C3">
            <w:pPr>
              <w:tabs>
                <w:tab w:val="right" w:leader="underscore" w:pos="9072"/>
              </w:tabs>
              <w:spacing w:line="276" w:lineRule="auto"/>
              <w:jc w:val="center"/>
              <w:rPr>
                <w:rFonts w:asciiTheme="minorHAnsi" w:hAnsiTheme="minorHAnsi" w:cstheme="minorHAnsi"/>
                <w:sz w:val="23"/>
                <w:szCs w:val="23"/>
              </w:rPr>
            </w:pPr>
            <w:r w:rsidRPr="00837403">
              <w:rPr>
                <w:rFonts w:asciiTheme="minorHAnsi" w:hAnsiTheme="minorHAnsi" w:cstheme="minorHAnsi"/>
                <w:sz w:val="23"/>
                <w:szCs w:val="23"/>
              </w:rPr>
              <w:t>tak/nie**</w:t>
            </w:r>
          </w:p>
        </w:tc>
        <w:tc>
          <w:tcPr>
            <w:tcW w:w="1568" w:type="dxa"/>
            <w:tcBorders>
              <w:right w:val="double" w:sz="6" w:space="0" w:color="auto"/>
            </w:tcBorders>
            <w:vAlign w:val="center"/>
          </w:tcPr>
          <w:p w14:paraId="4A75041E" w14:textId="77777777" w:rsidR="00225088" w:rsidRPr="00876085" w:rsidRDefault="002D6901" w:rsidP="00B838C3">
            <w:pPr>
              <w:tabs>
                <w:tab w:val="right" w:leader="underscore" w:pos="9072"/>
              </w:tabs>
              <w:spacing w:line="276" w:lineRule="auto"/>
              <w:jc w:val="center"/>
              <w:rPr>
                <w:rFonts w:asciiTheme="minorHAnsi" w:hAnsiTheme="minorHAnsi" w:cstheme="minorHAnsi"/>
                <w:highlight w:val="green"/>
              </w:rPr>
            </w:pPr>
            <w:r w:rsidRPr="00876085">
              <w:rPr>
                <w:rFonts w:asciiTheme="minorHAnsi" w:hAnsiTheme="minorHAnsi" w:cstheme="minorHAnsi"/>
              </w:rPr>
              <w:t>XXXXXXXXXX</w:t>
            </w:r>
          </w:p>
        </w:tc>
        <w:tc>
          <w:tcPr>
            <w:tcW w:w="1510" w:type="dxa"/>
            <w:tcBorders>
              <w:right w:val="double" w:sz="6" w:space="0" w:color="auto"/>
            </w:tcBorders>
            <w:vAlign w:val="center"/>
          </w:tcPr>
          <w:p w14:paraId="062BD894" w14:textId="77777777" w:rsidR="00225088" w:rsidRPr="00876085" w:rsidRDefault="002D6901" w:rsidP="00B838C3">
            <w:pPr>
              <w:tabs>
                <w:tab w:val="right" w:leader="underscore" w:pos="9072"/>
              </w:tabs>
              <w:spacing w:line="276" w:lineRule="auto"/>
              <w:jc w:val="center"/>
              <w:rPr>
                <w:rFonts w:asciiTheme="minorHAnsi" w:hAnsiTheme="minorHAnsi" w:cstheme="minorHAnsi"/>
                <w:highlight w:val="green"/>
              </w:rPr>
            </w:pPr>
            <w:r w:rsidRPr="00876085">
              <w:rPr>
                <w:rFonts w:asciiTheme="minorHAnsi" w:hAnsiTheme="minorHAnsi" w:cstheme="minorHAnsi"/>
              </w:rPr>
              <w:t>C</w:t>
            </w:r>
            <w:r w:rsidRPr="00876085">
              <w:rPr>
                <w:rFonts w:asciiTheme="minorHAnsi" w:hAnsiTheme="minorHAnsi" w:cstheme="minorHAnsi"/>
                <w:vertAlign w:val="subscript"/>
              </w:rPr>
              <w:t>WZ</w:t>
            </w:r>
          </w:p>
        </w:tc>
      </w:tr>
      <w:tr w:rsidR="00494DD2" w14:paraId="5E60D358" w14:textId="77777777" w:rsidTr="00B838C3">
        <w:trPr>
          <w:jc w:val="center"/>
        </w:trPr>
        <w:tc>
          <w:tcPr>
            <w:tcW w:w="706" w:type="dxa"/>
            <w:tcBorders>
              <w:left w:val="double" w:sz="6" w:space="0" w:color="auto"/>
            </w:tcBorders>
            <w:vAlign w:val="center"/>
          </w:tcPr>
          <w:p w14:paraId="05D830FF"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b/>
              </w:rPr>
            </w:pPr>
            <w:r w:rsidRPr="00876085">
              <w:rPr>
                <w:rFonts w:asciiTheme="minorHAnsi" w:eastAsia="Times New Roman" w:hAnsiTheme="minorHAnsi" w:cstheme="minorHAnsi"/>
                <w:b/>
              </w:rPr>
              <w:t>6.</w:t>
            </w:r>
          </w:p>
        </w:tc>
        <w:tc>
          <w:tcPr>
            <w:tcW w:w="2532" w:type="dxa"/>
            <w:vAlign w:val="center"/>
          </w:tcPr>
          <w:p w14:paraId="51DC6354" w14:textId="77777777" w:rsidR="00225088" w:rsidRPr="00876085" w:rsidRDefault="002D6901" w:rsidP="00B838C3">
            <w:pPr>
              <w:tabs>
                <w:tab w:val="right" w:leader="underscore" w:pos="9072"/>
              </w:tabs>
              <w:spacing w:line="276" w:lineRule="auto"/>
              <w:rPr>
                <w:rFonts w:asciiTheme="minorHAnsi" w:hAnsiTheme="minorHAnsi" w:cstheme="minorHAnsi"/>
              </w:rPr>
            </w:pPr>
            <w:r w:rsidRPr="00876085">
              <w:rPr>
                <w:rFonts w:asciiTheme="minorHAnsi" w:hAnsiTheme="minorHAnsi" w:cstheme="minorHAnsi"/>
              </w:rPr>
              <w:t>Zawartość podziarna</w:t>
            </w:r>
          </w:p>
        </w:tc>
        <w:tc>
          <w:tcPr>
            <w:tcW w:w="2409" w:type="dxa"/>
            <w:vAlign w:val="center"/>
          </w:tcPr>
          <w:p w14:paraId="0EDB6C4E" w14:textId="77777777" w:rsidR="00225088" w:rsidRPr="00876085" w:rsidRDefault="002D6901" w:rsidP="00B838C3">
            <w:pPr>
              <w:tabs>
                <w:tab w:val="right" w:leader="underscore" w:pos="9072"/>
              </w:tabs>
              <w:spacing w:line="276" w:lineRule="auto"/>
              <w:jc w:val="center"/>
              <w:rPr>
                <w:rFonts w:asciiTheme="minorHAnsi" w:hAnsiTheme="minorHAnsi" w:cstheme="minorHAnsi"/>
              </w:rPr>
            </w:pPr>
            <w:r w:rsidRPr="00876085">
              <w:rPr>
                <w:rFonts w:asciiTheme="minorHAnsi" w:hAnsiTheme="minorHAnsi" w:cstheme="minorHAnsi"/>
              </w:rPr>
              <w:t>PN-ISO 1953:1999</w:t>
            </w:r>
          </w:p>
        </w:tc>
        <w:tc>
          <w:tcPr>
            <w:tcW w:w="1128" w:type="dxa"/>
            <w:vAlign w:val="center"/>
          </w:tcPr>
          <w:p w14:paraId="12D69733" w14:textId="77777777" w:rsidR="00225088" w:rsidRPr="00837403" w:rsidRDefault="002D6901" w:rsidP="00B838C3">
            <w:pPr>
              <w:tabs>
                <w:tab w:val="right" w:leader="underscore" w:pos="9072"/>
              </w:tabs>
              <w:spacing w:line="276" w:lineRule="auto"/>
              <w:jc w:val="center"/>
              <w:rPr>
                <w:rFonts w:asciiTheme="minorHAnsi" w:hAnsiTheme="minorHAnsi" w:cstheme="minorHAnsi"/>
                <w:sz w:val="23"/>
                <w:szCs w:val="23"/>
              </w:rPr>
            </w:pPr>
            <w:r w:rsidRPr="00837403">
              <w:rPr>
                <w:rFonts w:asciiTheme="minorHAnsi" w:hAnsiTheme="minorHAnsi" w:cstheme="minorHAnsi"/>
                <w:sz w:val="23"/>
                <w:szCs w:val="23"/>
              </w:rPr>
              <w:t>tak/nie**</w:t>
            </w:r>
          </w:p>
        </w:tc>
        <w:tc>
          <w:tcPr>
            <w:tcW w:w="1568" w:type="dxa"/>
            <w:tcBorders>
              <w:right w:val="double" w:sz="6" w:space="0" w:color="auto"/>
            </w:tcBorders>
            <w:vAlign w:val="center"/>
          </w:tcPr>
          <w:p w14:paraId="4D732F1B" w14:textId="77777777" w:rsidR="00225088" w:rsidRPr="00876085" w:rsidRDefault="002D6901" w:rsidP="00B838C3">
            <w:pPr>
              <w:tabs>
                <w:tab w:val="right" w:leader="underscore" w:pos="9072"/>
              </w:tabs>
              <w:spacing w:line="276" w:lineRule="auto"/>
              <w:rPr>
                <w:rFonts w:asciiTheme="minorHAnsi" w:hAnsiTheme="minorHAnsi" w:cstheme="minorHAnsi"/>
              </w:rPr>
            </w:pPr>
          </w:p>
        </w:tc>
        <w:tc>
          <w:tcPr>
            <w:tcW w:w="1510" w:type="dxa"/>
            <w:tcBorders>
              <w:right w:val="double" w:sz="6" w:space="0" w:color="auto"/>
            </w:tcBorders>
            <w:vAlign w:val="center"/>
          </w:tcPr>
          <w:p w14:paraId="56E305C2" w14:textId="77777777" w:rsidR="00225088" w:rsidRPr="00876085" w:rsidRDefault="002D6901" w:rsidP="00B838C3">
            <w:pPr>
              <w:tabs>
                <w:tab w:val="right" w:leader="underscore" w:pos="9072"/>
              </w:tabs>
              <w:spacing w:line="276" w:lineRule="auto"/>
              <w:jc w:val="center"/>
              <w:rPr>
                <w:rFonts w:asciiTheme="minorHAnsi" w:hAnsiTheme="minorHAnsi" w:cstheme="minorHAnsi"/>
              </w:rPr>
            </w:pPr>
            <w:r w:rsidRPr="00876085">
              <w:rPr>
                <w:rFonts w:asciiTheme="minorHAnsi" w:hAnsiTheme="minorHAnsi" w:cstheme="minorHAnsi"/>
              </w:rPr>
              <w:t>C</w:t>
            </w:r>
            <w:r w:rsidRPr="00876085">
              <w:rPr>
                <w:rFonts w:asciiTheme="minorHAnsi" w:hAnsiTheme="minorHAnsi" w:cstheme="minorHAnsi"/>
                <w:vertAlign w:val="subscript"/>
              </w:rPr>
              <w:t>ZP</w:t>
            </w:r>
          </w:p>
        </w:tc>
      </w:tr>
      <w:tr w:rsidR="00494DD2" w14:paraId="47CC4B71" w14:textId="77777777" w:rsidTr="00B838C3">
        <w:trPr>
          <w:jc w:val="center"/>
        </w:trPr>
        <w:tc>
          <w:tcPr>
            <w:tcW w:w="706" w:type="dxa"/>
            <w:tcBorders>
              <w:left w:val="double" w:sz="6" w:space="0" w:color="auto"/>
              <w:bottom w:val="single" w:sz="4" w:space="0" w:color="auto"/>
            </w:tcBorders>
            <w:vAlign w:val="center"/>
          </w:tcPr>
          <w:p w14:paraId="4398B813"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b/>
              </w:rPr>
            </w:pPr>
            <w:r w:rsidRPr="00876085">
              <w:rPr>
                <w:rFonts w:asciiTheme="minorHAnsi" w:eastAsia="Times New Roman" w:hAnsiTheme="minorHAnsi" w:cstheme="minorHAnsi"/>
                <w:b/>
              </w:rPr>
              <w:t>7.</w:t>
            </w:r>
          </w:p>
        </w:tc>
        <w:tc>
          <w:tcPr>
            <w:tcW w:w="2532" w:type="dxa"/>
            <w:tcBorders>
              <w:top w:val="nil"/>
              <w:left w:val="nil"/>
              <w:bottom w:val="single" w:sz="4" w:space="0" w:color="auto"/>
              <w:right w:val="single" w:sz="4" w:space="0" w:color="auto"/>
            </w:tcBorders>
            <w:vAlign w:val="center"/>
          </w:tcPr>
          <w:p w14:paraId="54DA9A53" w14:textId="77777777" w:rsidR="00225088" w:rsidRPr="00876085" w:rsidRDefault="002D6901" w:rsidP="00B838C3">
            <w:pPr>
              <w:spacing w:line="276" w:lineRule="auto"/>
              <w:rPr>
                <w:rFonts w:asciiTheme="minorHAnsi" w:hAnsiTheme="minorHAnsi" w:cstheme="minorHAnsi"/>
              </w:rPr>
            </w:pPr>
            <w:r w:rsidRPr="00876085">
              <w:rPr>
                <w:rFonts w:asciiTheme="minorHAnsi" w:hAnsiTheme="minorHAnsi" w:cstheme="minorHAnsi"/>
              </w:rPr>
              <w:t>Zawartość nadziarna</w:t>
            </w:r>
          </w:p>
        </w:tc>
        <w:tc>
          <w:tcPr>
            <w:tcW w:w="2409" w:type="dxa"/>
            <w:vAlign w:val="center"/>
          </w:tcPr>
          <w:p w14:paraId="615F51CB" w14:textId="77777777" w:rsidR="00225088" w:rsidRPr="00876085" w:rsidRDefault="002D6901" w:rsidP="00B838C3">
            <w:pPr>
              <w:spacing w:line="276" w:lineRule="auto"/>
              <w:jc w:val="center"/>
              <w:rPr>
                <w:rFonts w:asciiTheme="minorHAnsi" w:hAnsiTheme="minorHAnsi" w:cstheme="minorHAnsi"/>
              </w:rPr>
            </w:pPr>
            <w:r w:rsidRPr="00876085">
              <w:rPr>
                <w:rFonts w:asciiTheme="minorHAnsi" w:hAnsiTheme="minorHAnsi" w:cstheme="minorHAnsi"/>
              </w:rPr>
              <w:t>PN-ISO 1953:1999</w:t>
            </w:r>
          </w:p>
        </w:tc>
        <w:tc>
          <w:tcPr>
            <w:tcW w:w="1128" w:type="dxa"/>
            <w:vAlign w:val="center"/>
          </w:tcPr>
          <w:p w14:paraId="20D1CB50" w14:textId="77777777" w:rsidR="00225088" w:rsidRPr="00837403" w:rsidRDefault="002D6901" w:rsidP="00B838C3">
            <w:pPr>
              <w:tabs>
                <w:tab w:val="right" w:leader="underscore" w:pos="9072"/>
              </w:tabs>
              <w:spacing w:line="276" w:lineRule="auto"/>
              <w:jc w:val="center"/>
              <w:rPr>
                <w:rFonts w:asciiTheme="minorHAnsi" w:hAnsiTheme="minorHAnsi" w:cstheme="minorHAnsi"/>
                <w:b/>
                <w:sz w:val="23"/>
                <w:szCs w:val="23"/>
              </w:rPr>
            </w:pPr>
            <w:r w:rsidRPr="00837403">
              <w:rPr>
                <w:rFonts w:asciiTheme="minorHAnsi" w:hAnsiTheme="minorHAnsi" w:cstheme="minorHAnsi"/>
                <w:sz w:val="23"/>
                <w:szCs w:val="23"/>
              </w:rPr>
              <w:t>tak/nie**</w:t>
            </w:r>
          </w:p>
        </w:tc>
        <w:tc>
          <w:tcPr>
            <w:tcW w:w="1568" w:type="dxa"/>
            <w:tcBorders>
              <w:right w:val="double" w:sz="6" w:space="0" w:color="auto"/>
            </w:tcBorders>
            <w:vAlign w:val="center"/>
          </w:tcPr>
          <w:p w14:paraId="2B718B7D" w14:textId="77777777" w:rsidR="00225088" w:rsidRPr="00876085" w:rsidRDefault="002D6901" w:rsidP="00B838C3">
            <w:pPr>
              <w:tabs>
                <w:tab w:val="right" w:leader="underscore" w:pos="9072"/>
              </w:tabs>
              <w:spacing w:line="276" w:lineRule="auto"/>
              <w:jc w:val="center"/>
              <w:rPr>
                <w:rFonts w:asciiTheme="minorHAnsi" w:hAnsiTheme="minorHAnsi" w:cstheme="minorHAnsi"/>
                <w:b/>
              </w:rPr>
            </w:pPr>
          </w:p>
        </w:tc>
        <w:tc>
          <w:tcPr>
            <w:tcW w:w="1510" w:type="dxa"/>
            <w:tcBorders>
              <w:right w:val="double" w:sz="6" w:space="0" w:color="auto"/>
            </w:tcBorders>
            <w:vAlign w:val="center"/>
          </w:tcPr>
          <w:p w14:paraId="3E010291" w14:textId="77777777" w:rsidR="00225088" w:rsidRPr="00876085" w:rsidRDefault="002D6901" w:rsidP="00B838C3">
            <w:pPr>
              <w:tabs>
                <w:tab w:val="right" w:leader="underscore" w:pos="9072"/>
              </w:tabs>
              <w:spacing w:line="276" w:lineRule="auto"/>
              <w:jc w:val="center"/>
              <w:rPr>
                <w:rFonts w:asciiTheme="minorHAnsi" w:hAnsiTheme="minorHAnsi" w:cstheme="minorHAnsi"/>
              </w:rPr>
            </w:pPr>
            <w:r w:rsidRPr="00876085">
              <w:rPr>
                <w:rFonts w:asciiTheme="minorHAnsi" w:hAnsiTheme="minorHAnsi" w:cstheme="minorHAnsi"/>
              </w:rPr>
              <w:t>C</w:t>
            </w:r>
            <w:r w:rsidRPr="00876085">
              <w:rPr>
                <w:rFonts w:asciiTheme="minorHAnsi" w:hAnsiTheme="minorHAnsi" w:cstheme="minorHAnsi"/>
                <w:vertAlign w:val="subscript"/>
              </w:rPr>
              <w:t>ZN</w:t>
            </w:r>
          </w:p>
        </w:tc>
      </w:tr>
      <w:tr w:rsidR="00494DD2" w14:paraId="58CAB7CD" w14:textId="77777777" w:rsidTr="00B838C3">
        <w:trPr>
          <w:jc w:val="center"/>
        </w:trPr>
        <w:tc>
          <w:tcPr>
            <w:tcW w:w="706" w:type="dxa"/>
            <w:tcBorders>
              <w:left w:val="double" w:sz="6" w:space="0" w:color="auto"/>
              <w:bottom w:val="single" w:sz="4" w:space="0" w:color="auto"/>
            </w:tcBorders>
            <w:vAlign w:val="center"/>
          </w:tcPr>
          <w:p w14:paraId="037714EE"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b/>
              </w:rPr>
            </w:pPr>
            <w:r w:rsidRPr="00876085">
              <w:rPr>
                <w:rFonts w:asciiTheme="minorHAnsi" w:eastAsia="Times New Roman" w:hAnsiTheme="minorHAnsi" w:cstheme="minorHAnsi"/>
                <w:b/>
              </w:rPr>
              <w:t>8.</w:t>
            </w:r>
          </w:p>
        </w:tc>
        <w:tc>
          <w:tcPr>
            <w:tcW w:w="2532" w:type="dxa"/>
            <w:tcBorders>
              <w:top w:val="nil"/>
              <w:left w:val="nil"/>
              <w:bottom w:val="single" w:sz="4" w:space="0" w:color="auto"/>
              <w:right w:val="single" w:sz="4" w:space="0" w:color="auto"/>
            </w:tcBorders>
            <w:vAlign w:val="center"/>
          </w:tcPr>
          <w:p w14:paraId="0A6AB100" w14:textId="77777777" w:rsidR="00225088" w:rsidRPr="00876085" w:rsidRDefault="002D6901" w:rsidP="00B838C3">
            <w:pPr>
              <w:spacing w:line="276" w:lineRule="auto"/>
              <w:rPr>
                <w:rFonts w:asciiTheme="minorHAnsi" w:hAnsiTheme="minorHAnsi" w:cstheme="minorHAnsi"/>
              </w:rPr>
            </w:pPr>
            <w:r w:rsidRPr="00876085">
              <w:rPr>
                <w:rFonts w:asciiTheme="minorHAnsi" w:hAnsiTheme="minorHAnsi" w:cstheme="minorHAnsi"/>
              </w:rPr>
              <w:t>Zawartość wilgoci całkowitej</w:t>
            </w:r>
          </w:p>
        </w:tc>
        <w:tc>
          <w:tcPr>
            <w:tcW w:w="2409" w:type="dxa"/>
            <w:vAlign w:val="center"/>
          </w:tcPr>
          <w:p w14:paraId="3A150BDE" w14:textId="77777777" w:rsidR="00225088" w:rsidRPr="00B838C3" w:rsidRDefault="002D6901" w:rsidP="00B838C3">
            <w:pPr>
              <w:spacing w:line="276" w:lineRule="auto"/>
              <w:jc w:val="center"/>
              <w:rPr>
                <w:rFonts w:asciiTheme="minorHAnsi" w:hAnsiTheme="minorHAnsi" w:cstheme="minorHAnsi"/>
                <w:lang w:val="en-AU"/>
              </w:rPr>
            </w:pPr>
            <w:r w:rsidRPr="00B838C3">
              <w:rPr>
                <w:rFonts w:asciiTheme="minorHAnsi" w:hAnsiTheme="minorHAnsi" w:cstheme="minorHAnsi"/>
                <w:lang w:val="en-AU"/>
              </w:rPr>
              <w:t>PN-G-04511:1980* PN-ISO 589:2006*</w:t>
            </w:r>
          </w:p>
          <w:p w14:paraId="54750655" w14:textId="77777777" w:rsidR="00225088" w:rsidRPr="00B838C3" w:rsidRDefault="002D6901" w:rsidP="00B838C3">
            <w:pPr>
              <w:spacing w:line="276" w:lineRule="auto"/>
              <w:jc w:val="center"/>
              <w:rPr>
                <w:rFonts w:asciiTheme="minorHAnsi" w:hAnsiTheme="minorHAnsi" w:cstheme="minorHAnsi"/>
                <w:lang w:val="en-AU"/>
              </w:rPr>
            </w:pPr>
            <w:r w:rsidRPr="00B838C3">
              <w:rPr>
                <w:rFonts w:asciiTheme="minorHAnsi" w:hAnsiTheme="minorHAnsi" w:cstheme="minorHAnsi"/>
                <w:lang w:val="en-AU"/>
              </w:rPr>
              <w:t>PN-G-04611:2020</w:t>
            </w:r>
          </w:p>
        </w:tc>
        <w:tc>
          <w:tcPr>
            <w:tcW w:w="1128" w:type="dxa"/>
            <w:vAlign w:val="center"/>
          </w:tcPr>
          <w:p w14:paraId="2880DE0C" w14:textId="77777777" w:rsidR="00225088" w:rsidRPr="00837403" w:rsidRDefault="002D6901" w:rsidP="00B838C3">
            <w:pPr>
              <w:tabs>
                <w:tab w:val="right" w:leader="underscore" w:pos="9072"/>
              </w:tabs>
              <w:spacing w:line="276" w:lineRule="auto"/>
              <w:jc w:val="center"/>
              <w:rPr>
                <w:rFonts w:asciiTheme="minorHAnsi" w:hAnsiTheme="minorHAnsi" w:cstheme="minorHAnsi"/>
                <w:b/>
                <w:sz w:val="23"/>
                <w:szCs w:val="23"/>
              </w:rPr>
            </w:pPr>
            <w:r w:rsidRPr="00837403">
              <w:rPr>
                <w:rFonts w:asciiTheme="minorHAnsi" w:hAnsiTheme="minorHAnsi" w:cstheme="minorHAnsi"/>
                <w:sz w:val="23"/>
                <w:szCs w:val="23"/>
              </w:rPr>
              <w:t>tak/nie**</w:t>
            </w:r>
          </w:p>
        </w:tc>
        <w:tc>
          <w:tcPr>
            <w:tcW w:w="1568" w:type="dxa"/>
            <w:tcBorders>
              <w:right w:val="double" w:sz="6" w:space="0" w:color="auto"/>
            </w:tcBorders>
            <w:vAlign w:val="center"/>
          </w:tcPr>
          <w:p w14:paraId="72D32CCD" w14:textId="77777777" w:rsidR="00225088" w:rsidRPr="00876085" w:rsidRDefault="002D6901" w:rsidP="00B838C3">
            <w:pPr>
              <w:tabs>
                <w:tab w:val="right" w:leader="underscore" w:pos="9072"/>
              </w:tabs>
              <w:spacing w:line="276" w:lineRule="auto"/>
              <w:jc w:val="center"/>
              <w:rPr>
                <w:rFonts w:asciiTheme="minorHAnsi" w:hAnsiTheme="minorHAnsi" w:cstheme="minorHAnsi"/>
                <w:b/>
              </w:rPr>
            </w:pPr>
          </w:p>
        </w:tc>
        <w:tc>
          <w:tcPr>
            <w:tcW w:w="1510" w:type="dxa"/>
            <w:tcBorders>
              <w:right w:val="double" w:sz="6" w:space="0" w:color="auto"/>
            </w:tcBorders>
            <w:vAlign w:val="center"/>
          </w:tcPr>
          <w:p w14:paraId="2A6AA863" w14:textId="77777777" w:rsidR="00225088" w:rsidRPr="00876085" w:rsidRDefault="002D6901" w:rsidP="00B838C3">
            <w:pPr>
              <w:tabs>
                <w:tab w:val="right" w:leader="underscore" w:pos="9072"/>
              </w:tabs>
              <w:spacing w:line="276" w:lineRule="auto"/>
              <w:jc w:val="center"/>
              <w:rPr>
                <w:rFonts w:asciiTheme="minorHAnsi" w:hAnsiTheme="minorHAnsi" w:cstheme="minorHAnsi"/>
              </w:rPr>
            </w:pPr>
            <w:r w:rsidRPr="00876085">
              <w:rPr>
                <w:rFonts w:asciiTheme="minorHAnsi" w:hAnsiTheme="minorHAnsi" w:cstheme="minorHAnsi"/>
              </w:rPr>
              <w:t>C</w:t>
            </w:r>
            <w:r w:rsidRPr="00876085">
              <w:rPr>
                <w:rFonts w:asciiTheme="minorHAnsi" w:hAnsiTheme="minorHAnsi" w:cstheme="minorHAnsi"/>
                <w:vertAlign w:val="subscript"/>
              </w:rPr>
              <w:t>ZWC</w:t>
            </w:r>
          </w:p>
        </w:tc>
      </w:tr>
      <w:tr w:rsidR="00494DD2" w14:paraId="1CEAAAAD" w14:textId="77777777" w:rsidTr="00B838C3">
        <w:trPr>
          <w:jc w:val="center"/>
        </w:trPr>
        <w:tc>
          <w:tcPr>
            <w:tcW w:w="706" w:type="dxa"/>
            <w:tcBorders>
              <w:top w:val="single" w:sz="4" w:space="0" w:color="auto"/>
              <w:left w:val="double" w:sz="6" w:space="0" w:color="auto"/>
            </w:tcBorders>
            <w:vAlign w:val="center"/>
          </w:tcPr>
          <w:p w14:paraId="73FA2B81"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b/>
              </w:rPr>
            </w:pPr>
            <w:r w:rsidRPr="00876085">
              <w:rPr>
                <w:rFonts w:asciiTheme="minorHAnsi" w:eastAsia="Times New Roman" w:hAnsiTheme="minorHAnsi" w:cstheme="minorHAnsi"/>
                <w:b/>
              </w:rPr>
              <w:t>9.</w:t>
            </w:r>
          </w:p>
        </w:tc>
        <w:tc>
          <w:tcPr>
            <w:tcW w:w="2532" w:type="dxa"/>
            <w:tcBorders>
              <w:top w:val="nil"/>
              <w:left w:val="nil"/>
              <w:bottom w:val="single" w:sz="4" w:space="0" w:color="auto"/>
              <w:right w:val="single" w:sz="4" w:space="0" w:color="auto"/>
            </w:tcBorders>
            <w:vAlign w:val="center"/>
          </w:tcPr>
          <w:p w14:paraId="5F63F39D" w14:textId="77777777" w:rsidR="00225088" w:rsidRPr="00876085" w:rsidRDefault="002D6901" w:rsidP="00B838C3">
            <w:pPr>
              <w:spacing w:line="276" w:lineRule="auto"/>
              <w:rPr>
                <w:rFonts w:asciiTheme="minorHAnsi" w:hAnsiTheme="minorHAnsi" w:cstheme="minorHAnsi"/>
              </w:rPr>
            </w:pPr>
            <w:r w:rsidRPr="00876085">
              <w:rPr>
                <w:rFonts w:asciiTheme="minorHAnsi" w:hAnsiTheme="minorHAnsi" w:cstheme="minorHAnsi"/>
              </w:rPr>
              <w:t>Zawartość części lotnych</w:t>
            </w:r>
          </w:p>
        </w:tc>
        <w:tc>
          <w:tcPr>
            <w:tcW w:w="2409" w:type="dxa"/>
            <w:vAlign w:val="center"/>
          </w:tcPr>
          <w:p w14:paraId="1885C2B4" w14:textId="77777777" w:rsidR="00225088" w:rsidRPr="00876085" w:rsidRDefault="002D6901" w:rsidP="00B838C3">
            <w:pPr>
              <w:spacing w:line="276" w:lineRule="auto"/>
              <w:jc w:val="center"/>
              <w:rPr>
                <w:rFonts w:asciiTheme="minorHAnsi" w:hAnsiTheme="minorHAnsi" w:cstheme="minorHAnsi"/>
              </w:rPr>
            </w:pPr>
            <w:r w:rsidRPr="00876085">
              <w:rPr>
                <w:rFonts w:asciiTheme="minorHAnsi" w:hAnsiTheme="minorHAnsi" w:cstheme="minorHAnsi"/>
              </w:rPr>
              <w:t>PN-G-04516:1998* PN-G-04560:1998*</w:t>
            </w:r>
          </w:p>
        </w:tc>
        <w:tc>
          <w:tcPr>
            <w:tcW w:w="1128" w:type="dxa"/>
            <w:vAlign w:val="center"/>
          </w:tcPr>
          <w:p w14:paraId="5E8B1FBF" w14:textId="77777777" w:rsidR="00225088" w:rsidRPr="00837403" w:rsidRDefault="002D6901" w:rsidP="00B838C3">
            <w:pPr>
              <w:tabs>
                <w:tab w:val="right" w:leader="underscore" w:pos="9072"/>
              </w:tabs>
              <w:spacing w:line="276" w:lineRule="auto"/>
              <w:jc w:val="center"/>
              <w:rPr>
                <w:rFonts w:asciiTheme="minorHAnsi" w:hAnsiTheme="minorHAnsi" w:cstheme="minorHAnsi"/>
                <w:sz w:val="23"/>
                <w:szCs w:val="23"/>
              </w:rPr>
            </w:pPr>
            <w:r w:rsidRPr="00837403">
              <w:rPr>
                <w:rFonts w:asciiTheme="minorHAnsi" w:hAnsiTheme="minorHAnsi" w:cstheme="minorHAnsi"/>
                <w:sz w:val="23"/>
                <w:szCs w:val="23"/>
              </w:rPr>
              <w:t>tak/nie**</w:t>
            </w:r>
          </w:p>
        </w:tc>
        <w:tc>
          <w:tcPr>
            <w:tcW w:w="1568" w:type="dxa"/>
            <w:tcBorders>
              <w:right w:val="double" w:sz="6" w:space="0" w:color="auto"/>
            </w:tcBorders>
            <w:vAlign w:val="center"/>
          </w:tcPr>
          <w:p w14:paraId="1A4DD09C" w14:textId="77777777" w:rsidR="00225088" w:rsidRPr="00876085" w:rsidRDefault="002D6901" w:rsidP="00B838C3">
            <w:pPr>
              <w:tabs>
                <w:tab w:val="right" w:leader="underscore" w:pos="9072"/>
              </w:tabs>
              <w:spacing w:line="276" w:lineRule="auto"/>
              <w:jc w:val="center"/>
              <w:rPr>
                <w:rFonts w:asciiTheme="minorHAnsi" w:hAnsiTheme="minorHAnsi" w:cstheme="minorHAnsi"/>
                <w:b/>
              </w:rPr>
            </w:pPr>
          </w:p>
        </w:tc>
        <w:tc>
          <w:tcPr>
            <w:tcW w:w="1510" w:type="dxa"/>
            <w:tcBorders>
              <w:right w:val="double" w:sz="6" w:space="0" w:color="auto"/>
            </w:tcBorders>
            <w:vAlign w:val="center"/>
          </w:tcPr>
          <w:p w14:paraId="3648AB91" w14:textId="77777777" w:rsidR="00225088" w:rsidRPr="00876085" w:rsidRDefault="002D6901" w:rsidP="00B838C3">
            <w:pPr>
              <w:tabs>
                <w:tab w:val="right" w:leader="underscore" w:pos="9072"/>
              </w:tabs>
              <w:spacing w:line="276" w:lineRule="auto"/>
              <w:jc w:val="center"/>
              <w:rPr>
                <w:rFonts w:asciiTheme="minorHAnsi" w:hAnsiTheme="minorHAnsi" w:cstheme="minorHAnsi"/>
              </w:rPr>
            </w:pPr>
            <w:r w:rsidRPr="00876085">
              <w:rPr>
                <w:rFonts w:asciiTheme="minorHAnsi" w:hAnsiTheme="minorHAnsi" w:cstheme="minorHAnsi"/>
              </w:rPr>
              <w:t>C</w:t>
            </w:r>
            <w:r w:rsidRPr="00876085">
              <w:rPr>
                <w:rFonts w:asciiTheme="minorHAnsi" w:hAnsiTheme="minorHAnsi" w:cstheme="minorHAnsi"/>
                <w:vertAlign w:val="subscript"/>
              </w:rPr>
              <w:t>ZCL</w:t>
            </w:r>
          </w:p>
        </w:tc>
      </w:tr>
      <w:tr w:rsidR="00494DD2" w14:paraId="15578903" w14:textId="77777777" w:rsidTr="00B838C3">
        <w:trPr>
          <w:jc w:val="center"/>
        </w:trPr>
        <w:tc>
          <w:tcPr>
            <w:tcW w:w="706" w:type="dxa"/>
            <w:tcBorders>
              <w:left w:val="double" w:sz="6" w:space="0" w:color="auto"/>
            </w:tcBorders>
            <w:vAlign w:val="center"/>
          </w:tcPr>
          <w:p w14:paraId="71A26FE2"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b/>
              </w:rPr>
            </w:pPr>
          </w:p>
        </w:tc>
        <w:tc>
          <w:tcPr>
            <w:tcW w:w="6069" w:type="dxa"/>
            <w:gridSpan w:val="3"/>
            <w:vAlign w:val="center"/>
          </w:tcPr>
          <w:p w14:paraId="7FAB246A"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b/>
              </w:rPr>
            </w:pPr>
            <w:r w:rsidRPr="00876085">
              <w:rPr>
                <w:rFonts w:asciiTheme="minorHAnsi" w:hAnsiTheme="minorHAnsi" w:cstheme="minorHAnsi"/>
                <w:b/>
              </w:rPr>
              <w:t>C</w:t>
            </w:r>
            <w:r w:rsidRPr="00876085">
              <w:rPr>
                <w:rFonts w:asciiTheme="minorHAnsi" w:hAnsiTheme="minorHAnsi" w:cstheme="minorHAnsi"/>
                <w:b/>
                <w:bCs/>
                <w:vertAlign w:val="subscript"/>
              </w:rPr>
              <w:t>bad.</w:t>
            </w:r>
            <w:r w:rsidRPr="00876085">
              <w:rPr>
                <w:rFonts w:asciiTheme="minorHAnsi" w:hAnsiTheme="minorHAnsi" w:cstheme="minorHAnsi"/>
                <w:b/>
                <w:vertAlign w:val="subscript"/>
              </w:rPr>
              <w:t xml:space="preserve">PS </w:t>
            </w:r>
            <w:r w:rsidRPr="00876085">
              <w:rPr>
                <w:rFonts w:asciiTheme="minorHAnsi" w:hAnsiTheme="minorHAnsi" w:cstheme="minorHAnsi"/>
                <w:b/>
              </w:rPr>
              <w:t xml:space="preserve">– Cena wykonania usługi badania próbki paliwa stałego (węgla kamiennego) w zakresie 100% zbadanych parametrów (zł) </w:t>
            </w:r>
            <w:r w:rsidRPr="00876085">
              <w:rPr>
                <w:rFonts w:asciiTheme="minorHAnsi" w:hAnsiTheme="minorHAnsi" w:cstheme="minorHAnsi"/>
                <w:b/>
                <w:i/>
              </w:rPr>
              <w:t>(suma kwot z kolumny 5)</w:t>
            </w:r>
          </w:p>
        </w:tc>
        <w:tc>
          <w:tcPr>
            <w:tcW w:w="1568" w:type="dxa"/>
            <w:tcBorders>
              <w:right w:val="double" w:sz="6" w:space="0" w:color="auto"/>
            </w:tcBorders>
            <w:vAlign w:val="center"/>
          </w:tcPr>
          <w:p w14:paraId="63A0E553"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b/>
              </w:rPr>
            </w:pPr>
          </w:p>
        </w:tc>
        <w:tc>
          <w:tcPr>
            <w:tcW w:w="1510" w:type="dxa"/>
            <w:tcBorders>
              <w:right w:val="double" w:sz="6" w:space="0" w:color="auto"/>
            </w:tcBorders>
            <w:vAlign w:val="center"/>
          </w:tcPr>
          <w:p w14:paraId="2E8A93DE" w14:textId="77777777" w:rsidR="00225088" w:rsidRPr="00876085" w:rsidRDefault="002D6901" w:rsidP="00B838C3">
            <w:pPr>
              <w:tabs>
                <w:tab w:val="right" w:leader="underscore" w:pos="9072"/>
              </w:tabs>
              <w:spacing w:line="276" w:lineRule="auto"/>
              <w:jc w:val="center"/>
              <w:rPr>
                <w:rFonts w:asciiTheme="minorHAnsi" w:eastAsia="Times New Roman" w:hAnsiTheme="minorHAnsi" w:cstheme="minorHAnsi"/>
              </w:rPr>
            </w:pPr>
            <w:r w:rsidRPr="00876085">
              <w:rPr>
                <w:rFonts w:asciiTheme="minorHAnsi" w:hAnsiTheme="minorHAnsi" w:cstheme="minorHAnsi"/>
                <w:b/>
              </w:rPr>
              <w:t>C</w:t>
            </w:r>
            <w:r w:rsidRPr="00876085">
              <w:rPr>
                <w:rFonts w:asciiTheme="minorHAnsi" w:hAnsiTheme="minorHAnsi" w:cstheme="minorHAnsi"/>
                <w:b/>
                <w:bCs/>
                <w:vertAlign w:val="subscript"/>
              </w:rPr>
              <w:t>bad.</w:t>
            </w:r>
            <w:r w:rsidRPr="00876085">
              <w:rPr>
                <w:rFonts w:asciiTheme="minorHAnsi" w:hAnsiTheme="minorHAnsi" w:cstheme="minorHAnsi"/>
                <w:b/>
                <w:vertAlign w:val="subscript"/>
              </w:rPr>
              <w:t>PS</w:t>
            </w:r>
          </w:p>
        </w:tc>
      </w:tr>
    </w:tbl>
    <w:p w14:paraId="5A2FF801" w14:textId="77777777" w:rsidR="00225088" w:rsidRPr="00837403" w:rsidRDefault="002D6901" w:rsidP="00225088">
      <w:pPr>
        <w:tabs>
          <w:tab w:val="left" w:pos="180"/>
          <w:tab w:val="left" w:pos="360"/>
        </w:tabs>
        <w:spacing w:line="276" w:lineRule="auto"/>
        <w:jc w:val="both"/>
        <w:rPr>
          <w:rFonts w:asciiTheme="minorHAnsi" w:eastAsia="Times New Roman" w:hAnsiTheme="minorHAnsi" w:cstheme="minorHAnsi"/>
          <w:i/>
          <w:sz w:val="22"/>
          <w:szCs w:val="22"/>
        </w:rPr>
      </w:pPr>
      <w:r w:rsidRPr="00837403">
        <w:rPr>
          <w:rFonts w:asciiTheme="minorHAnsi" w:eastAsia="Times New Roman" w:hAnsiTheme="minorHAnsi" w:cstheme="minorHAnsi"/>
          <w:i/>
          <w:sz w:val="22"/>
          <w:szCs w:val="22"/>
        </w:rPr>
        <w:t xml:space="preserve">Przy podawaniu cen za badanie poszczególnych parametrów określonych w rozporządzeniu </w:t>
      </w:r>
      <w:r w:rsidRPr="00837403">
        <w:rPr>
          <w:rFonts w:asciiTheme="minorHAnsi" w:eastAsia="Times New Roman" w:hAnsiTheme="minorHAnsi" w:cstheme="minorHAnsi"/>
          <w:i/>
          <w:sz w:val="22"/>
          <w:szCs w:val="22"/>
        </w:rPr>
        <w:br/>
      </w:r>
      <w:r w:rsidRPr="00837403">
        <w:rPr>
          <w:rFonts w:asciiTheme="minorHAnsi" w:eastAsia="Times New Roman" w:hAnsiTheme="minorHAnsi" w:cstheme="minorHAnsi"/>
          <w:i/>
          <w:sz w:val="22"/>
          <w:szCs w:val="22"/>
        </w:rPr>
        <w:t xml:space="preserve">w sprawie wymagań jakościowych należy uwzględnić konieczność badania również innych parametrów </w:t>
      </w:r>
      <w:r w:rsidRPr="00837403">
        <w:rPr>
          <w:rFonts w:asciiTheme="minorHAnsi" w:eastAsia="Times New Roman" w:hAnsiTheme="minorHAnsi" w:cstheme="minorHAnsi"/>
          <w:i/>
          <w:sz w:val="22"/>
          <w:szCs w:val="22"/>
        </w:rPr>
        <w:lastRenderedPageBreak/>
        <w:t>niezbędnych do oznaczenia danego parametru w próbce, np. konieczność oznaczenia wilgoci pierwszego stopnia (wilgoci przemijającej) czy oznaczenia wilgoci w próbc</w:t>
      </w:r>
      <w:r w:rsidRPr="00837403">
        <w:rPr>
          <w:rFonts w:asciiTheme="minorHAnsi" w:eastAsia="Times New Roman" w:hAnsiTheme="minorHAnsi" w:cstheme="minorHAnsi"/>
          <w:i/>
          <w:sz w:val="22"/>
          <w:szCs w:val="22"/>
        </w:rPr>
        <w:t xml:space="preserve">e analitycznej w przypadku oznaczania zawartości wilgoci całkowitej. </w:t>
      </w:r>
    </w:p>
    <w:p w14:paraId="7D4A15E0" w14:textId="77777777" w:rsidR="00225088" w:rsidRPr="00837403" w:rsidRDefault="002D6901" w:rsidP="00225088">
      <w:pPr>
        <w:tabs>
          <w:tab w:val="left" w:pos="180"/>
          <w:tab w:val="left" w:pos="360"/>
        </w:tabs>
        <w:spacing w:line="276" w:lineRule="auto"/>
        <w:jc w:val="both"/>
        <w:rPr>
          <w:rFonts w:asciiTheme="minorHAnsi" w:eastAsia="Times New Roman" w:hAnsiTheme="minorHAnsi" w:cstheme="minorHAnsi"/>
          <w:sz w:val="22"/>
          <w:szCs w:val="22"/>
        </w:rPr>
      </w:pPr>
      <w:r w:rsidRPr="00837403">
        <w:rPr>
          <w:rFonts w:asciiTheme="minorHAnsi" w:eastAsia="Times New Roman" w:hAnsiTheme="minorHAnsi" w:cstheme="minorHAnsi"/>
          <w:sz w:val="22"/>
          <w:szCs w:val="22"/>
        </w:rPr>
        <w:t xml:space="preserve">*) </w:t>
      </w:r>
      <w:r w:rsidRPr="00837403">
        <w:rPr>
          <w:rFonts w:asciiTheme="minorHAnsi" w:eastAsia="Times New Roman" w:hAnsiTheme="minorHAnsi" w:cstheme="minorHAnsi"/>
          <w:sz w:val="22"/>
          <w:szCs w:val="22"/>
        </w:rPr>
        <w:tab/>
        <w:t xml:space="preserve">niepotrzebne skreślić (wykonawca może wykazać się jedną akredytowaną metodą </w:t>
      </w:r>
      <w:r w:rsidRPr="00837403">
        <w:rPr>
          <w:rFonts w:asciiTheme="minorHAnsi" w:eastAsia="Times New Roman" w:hAnsiTheme="minorHAnsi" w:cstheme="minorHAnsi"/>
          <w:sz w:val="22"/>
          <w:szCs w:val="22"/>
        </w:rPr>
        <w:br/>
        <w:t>ze wskazanych)</w:t>
      </w:r>
    </w:p>
    <w:p w14:paraId="1E363893" w14:textId="77777777" w:rsidR="00A55F7E" w:rsidRPr="00837403" w:rsidRDefault="002D6901" w:rsidP="00225088">
      <w:pPr>
        <w:spacing w:after="120" w:line="276" w:lineRule="auto"/>
        <w:jc w:val="both"/>
        <w:rPr>
          <w:rFonts w:asciiTheme="minorHAnsi" w:eastAsia="Times New Roman" w:hAnsiTheme="minorHAnsi" w:cstheme="minorHAnsi"/>
          <w:sz w:val="22"/>
          <w:szCs w:val="22"/>
        </w:rPr>
      </w:pPr>
      <w:r w:rsidRPr="00837403">
        <w:rPr>
          <w:rFonts w:asciiTheme="minorHAnsi" w:eastAsia="Times New Roman" w:hAnsiTheme="minorHAnsi" w:cstheme="minorHAnsi"/>
          <w:sz w:val="22"/>
          <w:szCs w:val="22"/>
        </w:rPr>
        <w:t xml:space="preserve">**) niepotrzebne skreślić </w:t>
      </w:r>
    </w:p>
    <w:p w14:paraId="21251F2B" w14:textId="77777777" w:rsidR="00011389" w:rsidRDefault="002D6901" w:rsidP="00C07871">
      <w:pPr>
        <w:autoSpaceDE w:val="0"/>
        <w:autoSpaceDN w:val="0"/>
        <w:adjustRightInd w:val="0"/>
        <w:spacing w:line="276" w:lineRule="auto"/>
        <w:ind w:firstLine="1"/>
        <w:jc w:val="both"/>
        <w:rPr>
          <w:rFonts w:asciiTheme="minorHAnsi" w:hAnsiTheme="minorHAnsi" w:cstheme="minorHAnsi"/>
          <w:b/>
          <w:lang w:eastAsia="pl-PL"/>
        </w:rPr>
      </w:pPr>
    </w:p>
    <w:p w14:paraId="28297E34" w14:textId="77777777" w:rsidR="00C07871" w:rsidRPr="00C07871" w:rsidRDefault="002D6901" w:rsidP="00C07871">
      <w:pPr>
        <w:autoSpaceDE w:val="0"/>
        <w:autoSpaceDN w:val="0"/>
        <w:adjustRightInd w:val="0"/>
        <w:spacing w:line="276" w:lineRule="auto"/>
        <w:ind w:firstLine="1"/>
        <w:jc w:val="both"/>
        <w:rPr>
          <w:rFonts w:asciiTheme="minorHAnsi" w:hAnsiTheme="minorHAnsi" w:cstheme="minorHAnsi"/>
          <w:b/>
          <w:lang w:eastAsia="pl-PL"/>
        </w:rPr>
      </w:pPr>
      <w:r w:rsidRPr="00C07871">
        <w:rPr>
          <w:rFonts w:asciiTheme="minorHAnsi" w:hAnsiTheme="minorHAnsi" w:cstheme="minorHAnsi"/>
          <w:b/>
          <w:lang w:eastAsia="pl-PL"/>
        </w:rPr>
        <w:t>Oświadczam/-y, że:</w:t>
      </w:r>
    </w:p>
    <w:p w14:paraId="5ADB529A" w14:textId="77777777" w:rsidR="00C07871" w:rsidRPr="00EE4CFE" w:rsidRDefault="002D6901" w:rsidP="00C07871">
      <w:pPr>
        <w:autoSpaceDE w:val="0"/>
        <w:autoSpaceDN w:val="0"/>
        <w:adjustRightInd w:val="0"/>
        <w:spacing w:line="276" w:lineRule="auto"/>
        <w:ind w:firstLine="1"/>
        <w:jc w:val="both"/>
        <w:rPr>
          <w:rFonts w:asciiTheme="minorHAnsi" w:hAnsiTheme="minorHAnsi" w:cstheme="minorHAnsi"/>
          <w:lang w:eastAsia="pl-PL"/>
        </w:rPr>
      </w:pPr>
      <w:r w:rsidRPr="00EE4CFE">
        <w:rPr>
          <w:rFonts w:asciiTheme="minorHAnsi" w:hAnsiTheme="minorHAnsi" w:cstheme="minorHAnsi"/>
          <w:lang w:eastAsia="pl-PL"/>
        </w:rPr>
        <w:t xml:space="preserve">posiadamy akredytowane laboratorium i </w:t>
      </w:r>
      <w:r w:rsidRPr="00EE4CFE">
        <w:rPr>
          <w:rFonts w:asciiTheme="minorHAnsi" w:hAnsiTheme="minorHAnsi" w:cstheme="minorHAnsi"/>
          <w:lang w:eastAsia="pl-PL"/>
        </w:rPr>
        <w:t>jesteśmy Wykonawcą niezależnym od przedsiębiorców wykonujących działalność gospodarczą w zakresie wytwarzania, magazynowania lub wprowadzania do obrotu paliw; pod pojęciem niezależności od przedsiębiorców wykonujących działalność gospodarczą w zakresie wyt</w:t>
      </w:r>
      <w:r w:rsidRPr="00EE4CFE">
        <w:rPr>
          <w:rFonts w:asciiTheme="minorHAnsi" w:hAnsiTheme="minorHAnsi" w:cstheme="minorHAnsi"/>
          <w:lang w:eastAsia="pl-PL"/>
        </w:rPr>
        <w:t>warzania, magazynowania lub wprowadzania do obrotu paliw należy rozumieć brak powiązań kapitałowych i finansowych, a w szczególności:</w:t>
      </w:r>
    </w:p>
    <w:p w14:paraId="2AFCC340" w14:textId="77777777" w:rsidR="00C07871" w:rsidRPr="00EE4CFE" w:rsidRDefault="002D6901" w:rsidP="00052CD9">
      <w:pPr>
        <w:numPr>
          <w:ilvl w:val="0"/>
          <w:numId w:val="109"/>
        </w:numPr>
        <w:tabs>
          <w:tab w:val="clear" w:pos="1361"/>
        </w:tabs>
        <w:autoSpaceDE w:val="0"/>
        <w:autoSpaceDN w:val="0"/>
        <w:adjustRightInd w:val="0"/>
        <w:spacing w:line="276" w:lineRule="auto"/>
        <w:ind w:left="993" w:hanging="426"/>
        <w:jc w:val="both"/>
        <w:rPr>
          <w:rFonts w:asciiTheme="minorHAnsi" w:hAnsiTheme="minorHAnsi" w:cstheme="minorHAnsi"/>
          <w:lang w:eastAsia="pl-PL"/>
        </w:rPr>
      </w:pPr>
      <w:r w:rsidRPr="00EE4CFE">
        <w:rPr>
          <w:rFonts w:asciiTheme="minorHAnsi" w:hAnsiTheme="minorHAnsi" w:cstheme="minorHAnsi"/>
          <w:lang w:eastAsia="pl-PL"/>
        </w:rPr>
        <w:t>W organie zarządzającym Wykonawcy nie zasiada osoba pełniąca funkcję zarządzającą lub też osoba będąca właścicielem lub ws</w:t>
      </w:r>
      <w:r w:rsidRPr="00EE4CFE">
        <w:rPr>
          <w:rFonts w:asciiTheme="minorHAnsi" w:hAnsiTheme="minorHAnsi" w:cstheme="minorHAnsi"/>
          <w:lang w:eastAsia="pl-PL"/>
        </w:rPr>
        <w:t>półwłaścicielem przedsiębiorcy wykonującego działalność gospodarczą w zakresie wytwarzania, magazynowania lub wprowadzania do obrotu paliw.</w:t>
      </w:r>
    </w:p>
    <w:p w14:paraId="3DDB37E8" w14:textId="77777777" w:rsidR="00C07871" w:rsidRPr="00EE4CFE" w:rsidRDefault="002D6901" w:rsidP="00052CD9">
      <w:pPr>
        <w:numPr>
          <w:ilvl w:val="0"/>
          <w:numId w:val="109"/>
        </w:numPr>
        <w:autoSpaceDE w:val="0"/>
        <w:autoSpaceDN w:val="0"/>
        <w:adjustRightInd w:val="0"/>
        <w:spacing w:line="276" w:lineRule="auto"/>
        <w:ind w:left="907"/>
        <w:jc w:val="both"/>
        <w:rPr>
          <w:rFonts w:asciiTheme="minorHAnsi" w:hAnsiTheme="minorHAnsi" w:cstheme="minorHAnsi"/>
          <w:lang w:eastAsia="pl-PL"/>
        </w:rPr>
      </w:pPr>
      <w:r w:rsidRPr="00EE4CFE">
        <w:rPr>
          <w:rFonts w:asciiTheme="minorHAnsi" w:hAnsiTheme="minorHAnsi" w:cstheme="minorHAnsi"/>
          <w:lang w:eastAsia="pl-PL"/>
        </w:rPr>
        <w:t xml:space="preserve">Przedsiębiorca wykonujący działalność gospodarczą w zakresie wytwarzania, magazynowania lub wprowadzania do obrotu </w:t>
      </w:r>
      <w:r w:rsidRPr="00EE4CFE">
        <w:rPr>
          <w:rFonts w:asciiTheme="minorHAnsi" w:hAnsiTheme="minorHAnsi" w:cstheme="minorHAnsi"/>
          <w:lang w:eastAsia="pl-PL"/>
        </w:rPr>
        <w:t>paliw nie posiada żadnych udziałów kapitałowych w przedsiębiorstwie Wykonawcy.</w:t>
      </w:r>
    </w:p>
    <w:p w14:paraId="1DFC87F7" w14:textId="77777777" w:rsidR="00C07871" w:rsidRPr="00EE4CFE" w:rsidRDefault="002D6901" w:rsidP="00052CD9">
      <w:pPr>
        <w:numPr>
          <w:ilvl w:val="0"/>
          <w:numId w:val="109"/>
        </w:numPr>
        <w:autoSpaceDE w:val="0"/>
        <w:autoSpaceDN w:val="0"/>
        <w:adjustRightInd w:val="0"/>
        <w:spacing w:after="120" w:line="276" w:lineRule="auto"/>
        <w:ind w:left="907"/>
        <w:jc w:val="both"/>
        <w:rPr>
          <w:rFonts w:asciiTheme="minorHAnsi" w:hAnsiTheme="minorHAnsi" w:cstheme="minorHAnsi"/>
          <w:lang w:eastAsia="pl-PL"/>
        </w:rPr>
      </w:pPr>
      <w:r w:rsidRPr="00EE4CFE">
        <w:rPr>
          <w:rFonts w:asciiTheme="minorHAnsi" w:hAnsiTheme="minorHAnsi" w:cstheme="minorHAnsi"/>
          <w:lang w:eastAsia="pl-PL"/>
        </w:rPr>
        <w:t>Nie prowadzimy działalności gospodarczej w zakresie wytwarzania, magazynowania lub wprowadzania do obrotu paliw.</w:t>
      </w:r>
    </w:p>
    <w:p w14:paraId="7BF8C98C" w14:textId="77777777" w:rsidR="00A55F7E" w:rsidRPr="00876085" w:rsidRDefault="002D6901" w:rsidP="00A55F7E">
      <w:pPr>
        <w:suppressAutoHyphens w:val="0"/>
        <w:spacing w:after="120" w:line="276" w:lineRule="auto"/>
        <w:jc w:val="both"/>
        <w:rPr>
          <w:rFonts w:asciiTheme="minorHAnsi" w:eastAsia="Times New Roman" w:hAnsiTheme="minorHAnsi" w:cstheme="minorHAnsi"/>
          <w:lang w:eastAsia="pl-PL"/>
        </w:rPr>
      </w:pPr>
      <w:r w:rsidRPr="00876085">
        <w:rPr>
          <w:rFonts w:asciiTheme="minorHAnsi" w:eastAsia="Times New Roman" w:hAnsiTheme="minorHAnsi" w:cstheme="minorHAnsi"/>
          <w:b/>
          <w:lang w:eastAsia="pl-PL"/>
        </w:rPr>
        <w:t>Oświadczam/y,</w:t>
      </w:r>
      <w:r w:rsidRPr="00876085">
        <w:rPr>
          <w:rFonts w:asciiTheme="minorHAnsi" w:eastAsia="Times New Roman" w:hAnsiTheme="minorHAnsi" w:cstheme="minorHAnsi"/>
          <w:lang w:eastAsia="pl-PL"/>
        </w:rPr>
        <w:t xml:space="preserve"> </w:t>
      </w:r>
      <w:r w:rsidRPr="00876085">
        <w:rPr>
          <w:rFonts w:asciiTheme="minorHAnsi" w:eastAsia="Times New Roman" w:hAnsiTheme="minorHAnsi" w:cstheme="minorHAnsi"/>
          <w:b/>
          <w:lang w:eastAsia="pl-PL"/>
        </w:rPr>
        <w:t>że</w:t>
      </w:r>
      <w:r w:rsidRPr="00876085">
        <w:rPr>
          <w:rFonts w:asciiTheme="minorHAnsi" w:eastAsia="Times New Roman" w:hAnsiTheme="minorHAnsi" w:cstheme="minorHAnsi"/>
          <w:lang w:eastAsia="pl-PL"/>
        </w:rPr>
        <w:t xml:space="preserve"> </w:t>
      </w:r>
      <w:r w:rsidRPr="00876085">
        <w:rPr>
          <w:rFonts w:asciiTheme="minorHAnsi" w:eastAsia="Times New Roman" w:hAnsiTheme="minorHAnsi" w:cstheme="minorHAnsi"/>
          <w:kern w:val="1"/>
          <w:lang w:eastAsia="pl-PL"/>
        </w:rPr>
        <w:t>miejsce z którego będą wyjeżdża</w:t>
      </w:r>
      <w:r>
        <w:rPr>
          <w:rFonts w:asciiTheme="minorHAnsi" w:eastAsia="Times New Roman" w:hAnsiTheme="minorHAnsi" w:cstheme="minorHAnsi"/>
          <w:kern w:val="1"/>
          <w:lang w:eastAsia="pl-PL"/>
        </w:rPr>
        <w:t>ły osoby wykonuj</w:t>
      </w:r>
      <w:r>
        <w:rPr>
          <w:rFonts w:asciiTheme="minorHAnsi" w:eastAsia="Times New Roman" w:hAnsiTheme="minorHAnsi" w:cstheme="minorHAnsi"/>
          <w:kern w:val="1"/>
          <w:lang w:eastAsia="pl-PL"/>
        </w:rPr>
        <w:t xml:space="preserve">ące usługę </w:t>
      </w:r>
      <w:r w:rsidRPr="00876085">
        <w:rPr>
          <w:rFonts w:asciiTheme="minorHAnsi" w:eastAsia="Times New Roman" w:hAnsiTheme="minorHAnsi" w:cstheme="minorHAnsi"/>
          <w:kern w:val="1"/>
          <w:lang w:eastAsia="pl-PL"/>
        </w:rPr>
        <w:t xml:space="preserve">poboru próbek paliw stałych </w:t>
      </w:r>
      <w:r w:rsidRPr="00876085">
        <w:rPr>
          <w:rFonts w:asciiTheme="minorHAnsi" w:eastAsia="Times New Roman" w:hAnsiTheme="minorHAnsi" w:cstheme="minorHAnsi"/>
          <w:lang w:eastAsia="pl-PL"/>
        </w:rPr>
        <w:t>zlokalizowane jest w województwie …………………. adres: ………………………………… a próbki badane będą w Laboratorium Wykonawcy zlokalizowanym w województwie ………………… adres:  ………………………………………</w:t>
      </w:r>
    </w:p>
    <w:p w14:paraId="1258F041" w14:textId="77777777" w:rsidR="00837403" w:rsidRPr="00876085" w:rsidRDefault="002D6901" w:rsidP="00C07871">
      <w:pPr>
        <w:spacing w:after="120" w:line="276" w:lineRule="auto"/>
        <w:jc w:val="both"/>
        <w:rPr>
          <w:rFonts w:asciiTheme="minorHAnsi" w:eastAsia="Times New Roman" w:hAnsiTheme="minorHAnsi" w:cstheme="minorHAnsi"/>
          <w:kern w:val="1"/>
          <w:lang w:eastAsia="pl-PL"/>
        </w:rPr>
      </w:pPr>
      <w:bookmarkStart w:id="1" w:name="_Hlk168910927"/>
      <w:r w:rsidRPr="00876085">
        <w:rPr>
          <w:rFonts w:asciiTheme="minorHAnsi" w:eastAsia="Times New Roman" w:hAnsiTheme="minorHAnsi" w:cstheme="minorHAnsi"/>
          <w:b/>
          <w:lang w:eastAsia="pl-PL"/>
        </w:rPr>
        <w:t>Oświadczam/y,</w:t>
      </w:r>
      <w:r w:rsidRPr="00876085">
        <w:rPr>
          <w:rFonts w:asciiTheme="minorHAnsi" w:eastAsia="Times New Roman" w:hAnsiTheme="minorHAnsi" w:cstheme="minorHAnsi"/>
          <w:lang w:eastAsia="pl-PL"/>
        </w:rPr>
        <w:t xml:space="preserve"> </w:t>
      </w:r>
      <w:r w:rsidRPr="00876085">
        <w:rPr>
          <w:rFonts w:asciiTheme="minorHAnsi" w:eastAsia="Times New Roman" w:hAnsiTheme="minorHAnsi" w:cstheme="minorHAnsi"/>
          <w:b/>
          <w:lang w:eastAsia="pl-PL"/>
        </w:rPr>
        <w:t>że</w:t>
      </w:r>
      <w:r w:rsidRPr="00876085">
        <w:rPr>
          <w:rFonts w:asciiTheme="minorHAnsi" w:eastAsia="Times New Roman" w:hAnsiTheme="minorHAnsi" w:cstheme="minorHAnsi"/>
          <w:kern w:val="1"/>
          <w:lang w:eastAsia="pl-PL"/>
        </w:rPr>
        <w:t xml:space="preserve"> dysponujemy niezbędnym poten</w:t>
      </w:r>
      <w:r w:rsidRPr="00876085">
        <w:rPr>
          <w:rFonts w:asciiTheme="minorHAnsi" w:eastAsia="Times New Roman" w:hAnsiTheme="minorHAnsi" w:cstheme="minorHAnsi"/>
          <w:kern w:val="1"/>
          <w:lang w:eastAsia="pl-PL"/>
        </w:rPr>
        <w:t xml:space="preserve">cjałem kadrowym do realizacji zamówienia, </w:t>
      </w:r>
      <w:r w:rsidRPr="00876085">
        <w:rPr>
          <w:rFonts w:asciiTheme="minorHAnsi" w:eastAsia="Times New Roman" w:hAnsiTheme="minorHAnsi" w:cstheme="minorHAnsi"/>
          <w:kern w:val="1"/>
          <w:lang w:eastAsia="pl-PL"/>
        </w:rPr>
        <w:br/>
        <w:t>tj. osobami przygotowanymi do realizacji zadań</w:t>
      </w:r>
      <w:r>
        <w:rPr>
          <w:rFonts w:asciiTheme="minorHAnsi" w:eastAsia="Times New Roman" w:hAnsiTheme="minorHAnsi" w:cstheme="minorHAnsi"/>
          <w:kern w:val="1"/>
          <w:lang w:eastAsia="pl-PL"/>
        </w:rPr>
        <w:t xml:space="preserve"> </w:t>
      </w:r>
      <w:r w:rsidRPr="009B2B8B">
        <w:rPr>
          <w:rFonts w:asciiTheme="minorHAnsi" w:eastAsia="Times New Roman" w:hAnsiTheme="minorHAnsi" w:cstheme="minorHAnsi"/>
          <w:kern w:val="1"/>
          <w:lang w:eastAsia="pl-PL"/>
        </w:rPr>
        <w:t>i posiada</w:t>
      </w:r>
      <w:r>
        <w:rPr>
          <w:rFonts w:asciiTheme="minorHAnsi" w:eastAsia="Times New Roman" w:hAnsiTheme="minorHAnsi" w:cstheme="minorHAnsi"/>
          <w:kern w:val="1"/>
          <w:lang w:eastAsia="pl-PL"/>
        </w:rPr>
        <w:t>jące</w:t>
      </w:r>
      <w:r w:rsidRPr="009B2B8B">
        <w:rPr>
          <w:rFonts w:asciiTheme="minorHAnsi" w:eastAsia="Times New Roman" w:hAnsiTheme="minorHAnsi" w:cstheme="minorHAnsi"/>
          <w:kern w:val="1"/>
          <w:lang w:eastAsia="pl-PL"/>
        </w:rPr>
        <w:t xml:space="preserve"> uprawnienia</w:t>
      </w:r>
      <w:r w:rsidRPr="00876085">
        <w:rPr>
          <w:rFonts w:asciiTheme="minorHAnsi" w:eastAsia="Times New Roman" w:hAnsiTheme="minorHAnsi" w:cstheme="minorHAnsi"/>
          <w:kern w:val="1"/>
          <w:lang w:eastAsia="pl-PL"/>
        </w:rPr>
        <w:t xml:space="preserve"> w zakresie pobierania próbek paliw stałych z miejsc określonych w rozporządzeniu Ministra Energii </w:t>
      </w:r>
      <w:r w:rsidRPr="00876085">
        <w:rPr>
          <w:rFonts w:asciiTheme="minorHAnsi" w:eastAsia="Times New Roman" w:hAnsiTheme="minorHAnsi" w:cstheme="minorHAnsi"/>
          <w:lang w:eastAsia="pl-PL"/>
        </w:rPr>
        <w:t>z 27 września 2018 r. w sprawie sposobu po</w:t>
      </w:r>
      <w:r w:rsidRPr="00876085">
        <w:rPr>
          <w:rFonts w:asciiTheme="minorHAnsi" w:eastAsia="Times New Roman" w:hAnsiTheme="minorHAnsi" w:cstheme="minorHAnsi"/>
          <w:lang w:eastAsia="pl-PL"/>
        </w:rPr>
        <w:t xml:space="preserve">bierania próbek paliw stałych </w:t>
      </w:r>
      <w:r w:rsidRPr="00876085">
        <w:rPr>
          <w:rFonts w:asciiTheme="minorHAnsi" w:eastAsia="Times New Roman" w:hAnsiTheme="minorHAnsi" w:cstheme="minorHAnsi"/>
          <w:color w:val="000000"/>
          <w:lang w:eastAsia="pl-PL"/>
        </w:rPr>
        <w:t>(Dz. U. z 2018 r. poz. 1891)</w:t>
      </w:r>
      <w:r w:rsidRPr="00876085">
        <w:rPr>
          <w:rFonts w:asciiTheme="minorHAnsi" w:eastAsia="Times New Roman" w:hAnsiTheme="minorHAnsi" w:cstheme="minorHAnsi"/>
          <w:color w:val="FF0000"/>
          <w:kern w:val="1"/>
          <w:lang w:eastAsia="pl-PL"/>
        </w:rPr>
        <w:t xml:space="preserve"> </w:t>
      </w:r>
      <w:r w:rsidRPr="00876085">
        <w:rPr>
          <w:rFonts w:asciiTheme="minorHAnsi" w:eastAsia="Times New Roman" w:hAnsiTheme="minorHAnsi" w:cstheme="minorHAnsi"/>
          <w:kern w:val="1"/>
          <w:lang w:eastAsia="pl-PL"/>
        </w:rPr>
        <w:t>z partii o różnej masie</w:t>
      </w:r>
      <w:r>
        <w:rPr>
          <w:rFonts w:asciiTheme="minorHAnsi" w:eastAsia="Times New Roman" w:hAnsiTheme="minorHAnsi" w:cstheme="minorHAnsi"/>
          <w:kern w:val="1"/>
          <w:lang w:eastAsia="pl-PL"/>
        </w:rPr>
        <w:t xml:space="preserve"> - </w:t>
      </w:r>
      <w:r w:rsidRPr="00EB6596">
        <w:rPr>
          <w:rFonts w:asciiTheme="minorHAnsi" w:eastAsia="Times New Roman" w:hAnsiTheme="minorHAnsi" w:cstheme="minorHAnsi"/>
          <w:kern w:val="1"/>
          <w:lang w:eastAsia="pl-PL"/>
        </w:rPr>
        <w:t>co najmniej 2 zespoły gotowe do poboru próbek każdego wyznaczonego dnia w jednym rejonie</w:t>
      </w:r>
      <w:r>
        <w:rPr>
          <w:rFonts w:asciiTheme="minorHAnsi" w:eastAsia="Times New Roman" w:hAnsiTheme="minorHAnsi" w:cstheme="minorHAnsi"/>
          <w:kern w:val="1"/>
          <w:lang w:eastAsia="pl-PL"/>
        </w:rPr>
        <w:t>.</w:t>
      </w:r>
    </w:p>
    <w:bookmarkEnd w:id="1"/>
    <w:p w14:paraId="7905B2C5" w14:textId="77777777" w:rsidR="00837403" w:rsidRPr="00876085" w:rsidRDefault="002D6901" w:rsidP="00C07871">
      <w:pPr>
        <w:spacing w:after="120" w:line="276" w:lineRule="auto"/>
        <w:jc w:val="both"/>
        <w:rPr>
          <w:rFonts w:asciiTheme="minorHAnsi" w:hAnsiTheme="minorHAnsi" w:cstheme="minorHAnsi"/>
          <w:bCs/>
          <w:color w:val="000000" w:themeColor="text1"/>
        </w:rPr>
      </w:pPr>
      <w:r w:rsidRPr="00876085">
        <w:rPr>
          <w:rFonts w:asciiTheme="minorHAnsi" w:hAnsiTheme="minorHAnsi" w:cstheme="minorHAnsi"/>
          <w:b/>
          <w:bCs/>
          <w:color w:val="000000" w:themeColor="text1"/>
        </w:rPr>
        <w:t xml:space="preserve">Oświadczam/y, </w:t>
      </w:r>
      <w:r w:rsidRPr="00876085">
        <w:rPr>
          <w:rFonts w:asciiTheme="minorHAnsi" w:hAnsiTheme="minorHAnsi" w:cstheme="minorHAnsi"/>
          <w:bCs/>
          <w:color w:val="000000" w:themeColor="text1"/>
        </w:rPr>
        <w:t xml:space="preserve">że oferowany przedmiot zamówienia spełnia wszystkie wymagania Zamawiającego określone w Opisie przedmiotu zamówienia (OPZ), stanowiącym Załącznik Nr 1 do </w:t>
      </w:r>
      <w:r>
        <w:rPr>
          <w:rFonts w:asciiTheme="minorHAnsi" w:hAnsiTheme="minorHAnsi" w:cstheme="minorHAnsi"/>
          <w:bCs/>
          <w:color w:val="000000" w:themeColor="text1"/>
        </w:rPr>
        <w:t>SWZ</w:t>
      </w:r>
      <w:r w:rsidRPr="00876085">
        <w:rPr>
          <w:rFonts w:asciiTheme="minorHAnsi" w:hAnsiTheme="minorHAnsi" w:cstheme="minorHAnsi"/>
          <w:bCs/>
          <w:color w:val="000000" w:themeColor="text1"/>
        </w:rPr>
        <w:t xml:space="preserve">, oraz w Projektowanych postanowieniach umowy, stanowiących Załącznik Nr 2 do </w:t>
      </w:r>
      <w:r>
        <w:rPr>
          <w:rFonts w:asciiTheme="minorHAnsi" w:hAnsiTheme="minorHAnsi" w:cstheme="minorHAnsi"/>
          <w:bCs/>
          <w:color w:val="000000" w:themeColor="text1"/>
        </w:rPr>
        <w:t>SWZ</w:t>
      </w:r>
      <w:r w:rsidRPr="00876085">
        <w:rPr>
          <w:rFonts w:asciiTheme="minorHAnsi" w:hAnsiTheme="minorHAnsi" w:cstheme="minorHAnsi"/>
          <w:bCs/>
          <w:color w:val="000000" w:themeColor="text1"/>
        </w:rPr>
        <w:t>.</w:t>
      </w:r>
    </w:p>
    <w:p w14:paraId="6AA82281" w14:textId="77777777" w:rsidR="00837403" w:rsidRPr="00876085" w:rsidRDefault="002D6901" w:rsidP="00C07871">
      <w:pPr>
        <w:spacing w:after="120" w:line="276" w:lineRule="auto"/>
        <w:jc w:val="both"/>
        <w:rPr>
          <w:rFonts w:asciiTheme="minorHAnsi" w:hAnsiTheme="minorHAnsi" w:cstheme="minorHAnsi"/>
          <w:b/>
          <w:bCs/>
        </w:rPr>
      </w:pPr>
      <w:r w:rsidRPr="00876085">
        <w:rPr>
          <w:rFonts w:asciiTheme="minorHAnsi" w:hAnsiTheme="minorHAnsi" w:cstheme="minorHAnsi"/>
          <w:b/>
          <w:bCs/>
        </w:rPr>
        <w:t>Oświadczam/y, że</w:t>
      </w:r>
      <w:r w:rsidRPr="00876085">
        <w:rPr>
          <w:rFonts w:asciiTheme="minorHAnsi" w:hAnsiTheme="minorHAnsi" w:cstheme="minorHAnsi"/>
          <w:b/>
          <w:bCs/>
        </w:rPr>
        <w:t xml:space="preserve"> </w:t>
      </w:r>
      <w:r w:rsidRPr="00876085">
        <w:rPr>
          <w:rFonts w:asciiTheme="minorHAnsi" w:hAnsiTheme="minorHAnsi" w:cstheme="minorHAnsi"/>
          <w:bCs/>
        </w:rPr>
        <w:t xml:space="preserve">zobowiązujemy się do realizacji przedmiotu umowy w terminie określonym </w:t>
      </w:r>
      <w:r w:rsidRPr="00876085">
        <w:rPr>
          <w:rFonts w:asciiTheme="minorHAnsi" w:hAnsiTheme="minorHAnsi" w:cstheme="minorHAnsi"/>
          <w:bCs/>
        </w:rPr>
        <w:br/>
        <w:t xml:space="preserve">w </w:t>
      </w:r>
      <w:r>
        <w:rPr>
          <w:rFonts w:asciiTheme="minorHAnsi" w:hAnsiTheme="minorHAnsi" w:cstheme="minorHAnsi"/>
          <w:bCs/>
        </w:rPr>
        <w:t>SWZ</w:t>
      </w:r>
      <w:r w:rsidRPr="00876085">
        <w:rPr>
          <w:rFonts w:asciiTheme="minorHAnsi" w:hAnsiTheme="minorHAnsi" w:cstheme="minorHAnsi"/>
        </w:rPr>
        <w:t xml:space="preserve">.  </w:t>
      </w:r>
    </w:p>
    <w:p w14:paraId="4F40A147" w14:textId="77777777" w:rsidR="00837403" w:rsidRPr="00876085" w:rsidRDefault="002D6901" w:rsidP="00837403">
      <w:pPr>
        <w:spacing w:line="276" w:lineRule="auto"/>
        <w:jc w:val="both"/>
        <w:rPr>
          <w:rFonts w:asciiTheme="minorHAnsi" w:hAnsiTheme="minorHAnsi" w:cstheme="minorHAnsi"/>
        </w:rPr>
      </w:pPr>
      <w:r w:rsidRPr="00876085">
        <w:rPr>
          <w:rFonts w:asciiTheme="minorHAnsi" w:hAnsiTheme="minorHAnsi" w:cstheme="minorHAnsi"/>
        </w:rPr>
        <w:t xml:space="preserve">W trybie art. 225 ust. 2 ustawy Prawo zamówień publicznych </w:t>
      </w:r>
      <w:r w:rsidRPr="00876085">
        <w:rPr>
          <w:rFonts w:asciiTheme="minorHAnsi" w:hAnsiTheme="minorHAnsi" w:cstheme="minorHAnsi"/>
          <w:b/>
        </w:rPr>
        <w:t xml:space="preserve">oświadczam/y, </w:t>
      </w:r>
      <w:r>
        <w:rPr>
          <w:rFonts w:asciiTheme="minorHAnsi" w:hAnsiTheme="minorHAnsi" w:cstheme="minorHAnsi"/>
          <w:b/>
        </w:rPr>
        <w:t>że</w:t>
      </w:r>
      <w:r w:rsidRPr="00876085">
        <w:rPr>
          <w:rFonts w:asciiTheme="minorHAnsi" w:hAnsiTheme="minorHAnsi" w:cstheme="minorHAnsi"/>
          <w:b/>
        </w:rPr>
        <w:t xml:space="preserve"> </w:t>
      </w:r>
      <w:r w:rsidRPr="00876085">
        <w:rPr>
          <w:rFonts w:asciiTheme="minorHAnsi" w:hAnsiTheme="minorHAnsi" w:cstheme="minorHAnsi"/>
        </w:rPr>
        <w:t>wybór naszej oferty</w:t>
      </w:r>
      <w:r>
        <w:rPr>
          <w:rFonts w:asciiTheme="minorHAnsi" w:hAnsiTheme="minorHAnsi" w:cstheme="minorHAnsi"/>
        </w:rPr>
        <w:t xml:space="preserve">: </w:t>
      </w:r>
      <w:r w:rsidRPr="00876085">
        <w:rPr>
          <w:rFonts w:asciiTheme="minorHAnsi" w:hAnsiTheme="minorHAnsi" w:cstheme="minorHAnsi"/>
          <w:b/>
        </w:rPr>
        <w:t xml:space="preserve">nie będzie/będzie* </w:t>
      </w:r>
      <w:r w:rsidRPr="00876085">
        <w:rPr>
          <w:rFonts w:asciiTheme="minorHAnsi" w:hAnsiTheme="minorHAnsi" w:cstheme="minorHAnsi"/>
        </w:rPr>
        <w:t xml:space="preserve">prowadził do powstania u Zamawiającego obowiązku </w:t>
      </w:r>
      <w:r w:rsidRPr="00876085">
        <w:rPr>
          <w:rFonts w:asciiTheme="minorHAnsi" w:hAnsiTheme="minorHAnsi" w:cstheme="minorHAnsi"/>
        </w:rPr>
        <w:t>podatkowego zgodnie z przepisami ustawy o podatku od towarów i usług.</w:t>
      </w:r>
    </w:p>
    <w:p w14:paraId="7D7808A4" w14:textId="77777777" w:rsidR="00837403" w:rsidRPr="00876085" w:rsidRDefault="002D6901" w:rsidP="00837403">
      <w:pPr>
        <w:spacing w:line="276" w:lineRule="auto"/>
        <w:jc w:val="both"/>
        <w:rPr>
          <w:rFonts w:asciiTheme="minorHAnsi" w:hAnsiTheme="minorHAnsi" w:cstheme="minorHAnsi"/>
          <w:b/>
          <w:bCs/>
        </w:rPr>
      </w:pPr>
      <w:r w:rsidRPr="00876085">
        <w:rPr>
          <w:rFonts w:asciiTheme="minorHAnsi" w:hAnsiTheme="minorHAnsi" w:cstheme="minorHAnsi"/>
          <w:i/>
        </w:rPr>
        <w:lastRenderedPageBreak/>
        <w:t xml:space="preserve">W przypadku, gdy wybór oferty Wykonawcy </w:t>
      </w:r>
      <w:r w:rsidRPr="00876085">
        <w:rPr>
          <w:rFonts w:asciiTheme="minorHAnsi" w:hAnsiTheme="minorHAnsi" w:cstheme="minorHAnsi"/>
          <w:b/>
          <w:i/>
        </w:rPr>
        <w:t>będzie prowadził</w:t>
      </w:r>
      <w:r w:rsidRPr="00876085">
        <w:rPr>
          <w:rFonts w:asciiTheme="minorHAnsi" w:hAnsiTheme="minorHAnsi" w:cstheme="minorHAnsi"/>
          <w:i/>
        </w:rPr>
        <w:t xml:space="preserve"> do powstania u Zamawiającego obowiązku podatkowego Wykonawca zobowiązany jest wskazać nazwę (rodzaj) towaru lub usług, wartość te</w:t>
      </w:r>
      <w:r w:rsidRPr="00876085">
        <w:rPr>
          <w:rFonts w:asciiTheme="minorHAnsi" w:hAnsiTheme="minorHAnsi" w:cstheme="minorHAnsi"/>
          <w:i/>
        </w:rPr>
        <w:t>go towaru lub usług bez kwoty podatku VAT.</w:t>
      </w:r>
    </w:p>
    <w:p w14:paraId="00F07258" w14:textId="77777777" w:rsidR="00837403" w:rsidRPr="00876085" w:rsidRDefault="002D6901" w:rsidP="00837403">
      <w:pPr>
        <w:spacing w:line="276" w:lineRule="auto"/>
        <w:jc w:val="both"/>
        <w:rPr>
          <w:rFonts w:asciiTheme="minorHAnsi" w:hAnsiTheme="minorHAnsi" w:cstheme="minorHAnsi"/>
          <w:i/>
        </w:rPr>
      </w:pPr>
      <w:r w:rsidRPr="00876085">
        <w:rPr>
          <w:rFonts w:asciiTheme="minorHAnsi" w:hAnsiTheme="minorHAnsi" w:cstheme="minorHAnsi"/>
          <w:i/>
        </w:rPr>
        <w:t>Nazwa towaru lub usług prowadzących do powstania u Zamawiającego obowiązku podatkowego ………………………………………………………………………………………………………………… oraz wartość tych towarów i usług bez podatku od towarów i usług: ……………..……………. zł</w:t>
      </w:r>
    </w:p>
    <w:p w14:paraId="235F49B3" w14:textId="77777777" w:rsidR="00837403" w:rsidRPr="00876085" w:rsidRDefault="002D6901" w:rsidP="00837403">
      <w:pPr>
        <w:spacing w:line="276" w:lineRule="auto"/>
        <w:jc w:val="both"/>
        <w:rPr>
          <w:rFonts w:asciiTheme="minorHAnsi" w:hAnsiTheme="minorHAnsi" w:cstheme="minorHAnsi"/>
          <w:b/>
          <w:i/>
        </w:rPr>
      </w:pPr>
      <w:r w:rsidRPr="00876085">
        <w:rPr>
          <w:rFonts w:asciiTheme="minorHAnsi" w:hAnsiTheme="minorHAnsi" w:cstheme="minorHAnsi"/>
          <w:b/>
          <w:i/>
        </w:rPr>
        <w:t>UWAGA! Powyższe pola zaznaczone kursywą wypełniają wyłącznie Wykonawcy, których wybór oferty prowadziłby u Zamawiającego do powstania obowiązku podatkowego tzn. kiedy zgodnie z przepisami ustawy o podatku od towarów i usług to nabywca (Zamawiający) będzie</w:t>
      </w:r>
      <w:r w:rsidRPr="00876085">
        <w:rPr>
          <w:rFonts w:asciiTheme="minorHAnsi" w:hAnsiTheme="minorHAnsi" w:cstheme="minorHAnsi"/>
          <w:b/>
          <w:i/>
        </w:rPr>
        <w:t xml:space="preserve"> zobowiązany do rozliczenia (odprowadzenia) podatku VAT.</w:t>
      </w:r>
    </w:p>
    <w:p w14:paraId="199B268E" w14:textId="77777777" w:rsidR="00837403" w:rsidRPr="003C6863" w:rsidRDefault="002D6901" w:rsidP="00E77C89">
      <w:pPr>
        <w:spacing w:before="120" w:after="120" w:line="276" w:lineRule="auto"/>
        <w:jc w:val="both"/>
        <w:rPr>
          <w:rFonts w:asciiTheme="minorHAnsi" w:eastAsia="Times New Roman" w:hAnsiTheme="minorHAnsi" w:cstheme="minorHAnsi"/>
          <w:color w:val="1B1B1B"/>
          <w:lang w:eastAsia="pl-PL"/>
        </w:rPr>
      </w:pPr>
      <w:r w:rsidRPr="003C6863">
        <w:rPr>
          <w:rFonts w:asciiTheme="minorHAnsi" w:hAnsiTheme="minorHAnsi" w:cstheme="minorHAnsi"/>
          <w:b/>
        </w:rPr>
        <w:t>Oświadczam/y</w:t>
      </w:r>
      <w:r w:rsidRPr="003C6863">
        <w:rPr>
          <w:rFonts w:asciiTheme="minorHAnsi" w:hAnsiTheme="minorHAnsi" w:cstheme="minorHAnsi"/>
        </w:rPr>
        <w:t xml:space="preserve">, że wypełniliśmy obowiązki informacyjne przewidziane w art. 13 lub art. 14 </w:t>
      </w:r>
      <w:r w:rsidRPr="003C6863">
        <w:rPr>
          <w:rFonts w:asciiTheme="minorHAnsi" w:eastAsia="Times New Roman" w:hAnsiTheme="minorHAnsi" w:cstheme="minorHAnsi"/>
          <w:color w:val="1B1B1B"/>
          <w:lang w:eastAsia="pl-PL"/>
        </w:rPr>
        <w:t xml:space="preserve">Rozporządzenia Parlamentu Europejskiego i Rady (UE) 2016/679 z dnia 27 kwietnia 2016 r. </w:t>
      </w:r>
      <w:r>
        <w:rPr>
          <w:rFonts w:asciiTheme="minorHAnsi" w:eastAsia="Times New Roman" w:hAnsiTheme="minorHAnsi" w:cstheme="minorHAnsi"/>
          <w:color w:val="1B1B1B"/>
          <w:lang w:eastAsia="pl-PL"/>
        </w:rPr>
        <w:br/>
      </w:r>
      <w:r w:rsidRPr="003C6863">
        <w:rPr>
          <w:rFonts w:asciiTheme="minorHAnsi" w:eastAsia="Times New Roman" w:hAnsiTheme="minorHAnsi" w:cstheme="minorHAnsi"/>
          <w:color w:val="1B1B1B"/>
          <w:lang w:eastAsia="pl-PL"/>
        </w:rPr>
        <w:t>w sprawie ochrony osób fizycznych w związku z przetwarzaniem danych osobowych i w sprawie swobodnego przepływu takich danych i w sprawie swobodnego przepływu takich danych oraz uchylenia dyrektywy 96/46/WE (ogólne rozporządzenie o ochronie danych osobowych</w:t>
      </w:r>
      <w:r w:rsidRPr="003C6863">
        <w:rPr>
          <w:rFonts w:asciiTheme="minorHAnsi" w:eastAsia="Times New Roman" w:hAnsiTheme="minorHAnsi" w:cstheme="minorHAnsi"/>
          <w:color w:val="1B1B1B"/>
          <w:lang w:eastAsia="pl-PL"/>
        </w:rPr>
        <w:t xml:space="preserve">) </w:t>
      </w:r>
      <w:r>
        <w:rPr>
          <w:rFonts w:asciiTheme="minorHAnsi" w:eastAsia="Times New Roman" w:hAnsiTheme="minorHAnsi" w:cstheme="minorHAnsi"/>
          <w:color w:val="1B1B1B"/>
          <w:lang w:eastAsia="pl-PL"/>
        </w:rPr>
        <w:br/>
      </w:r>
      <w:r w:rsidRPr="003C6863">
        <w:rPr>
          <w:rFonts w:asciiTheme="minorHAnsi" w:eastAsia="Times New Roman" w:hAnsiTheme="minorHAnsi" w:cstheme="minorHAnsi"/>
          <w:color w:val="1B1B1B"/>
          <w:lang w:eastAsia="pl-PL"/>
        </w:rPr>
        <w:t xml:space="preserve">(Dz. Urz. UE L 119 z 04.05.2016, str. 1, z późn. zm.) </w:t>
      </w:r>
      <w:r w:rsidRPr="003C6863">
        <w:rPr>
          <w:rFonts w:asciiTheme="minorHAnsi" w:hAnsiTheme="minorHAnsi" w:cstheme="minorHAnsi"/>
        </w:rPr>
        <w:t>wobec osób fizycznych, od których dane osobowe bezpośrednio lub pośrednio pozyskaliśmy w celu ubiegania się o udzielenie zamówienia publicznego w niniejszym postępowaniu.</w:t>
      </w:r>
    </w:p>
    <w:p w14:paraId="7022E259" w14:textId="77777777" w:rsidR="005E17AC" w:rsidRPr="00A6025E" w:rsidRDefault="002D6901" w:rsidP="005E17AC">
      <w:pPr>
        <w:tabs>
          <w:tab w:val="left" w:pos="567"/>
        </w:tabs>
        <w:spacing w:line="276" w:lineRule="auto"/>
        <w:jc w:val="both"/>
        <w:outlineLvl w:val="0"/>
        <w:rPr>
          <w:rFonts w:asciiTheme="minorHAnsi" w:hAnsiTheme="minorHAnsi" w:cstheme="minorHAnsi"/>
          <w:bCs/>
        </w:rPr>
      </w:pPr>
      <w:r w:rsidRPr="00A6025E">
        <w:rPr>
          <w:rFonts w:asciiTheme="minorHAnsi" w:hAnsiTheme="minorHAnsi" w:cstheme="minorHAnsi"/>
          <w:b/>
          <w:color w:val="000000"/>
        </w:rPr>
        <w:t>Oświadczam/y</w:t>
      </w:r>
      <w:r w:rsidRPr="00A6025E">
        <w:rPr>
          <w:rFonts w:asciiTheme="minorHAnsi" w:hAnsiTheme="minorHAnsi" w:cstheme="minorHAnsi"/>
          <w:color w:val="000000"/>
        </w:rPr>
        <w:t>, że nie podlega</w:t>
      </w:r>
      <w:r w:rsidRPr="00A6025E">
        <w:rPr>
          <w:rFonts w:asciiTheme="minorHAnsi" w:hAnsiTheme="minorHAnsi" w:cstheme="minorHAnsi"/>
          <w:color w:val="000000"/>
        </w:rPr>
        <w:t xml:space="preserve">m wykluczeniu z postępowania na podstawie art. 7 ust. 1 ustawy </w:t>
      </w:r>
      <w:r w:rsidRPr="00A6025E">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Pr="00A6025E">
        <w:rPr>
          <w:rFonts w:asciiTheme="minorHAnsi" w:hAnsiTheme="minorHAnsi" w:cstheme="minorHAnsi"/>
          <w:color w:val="000000"/>
        </w:rPr>
        <w:t xml:space="preserve"> (Dz. U. z 2024 r. </w:t>
      </w:r>
      <w:r w:rsidRPr="00A6025E">
        <w:rPr>
          <w:rFonts w:asciiTheme="minorHAnsi" w:hAnsiTheme="minorHAnsi" w:cstheme="minorHAnsi"/>
          <w:color w:val="000000"/>
        </w:rPr>
        <w:br/>
        <w:t xml:space="preserve">poz. 507) </w:t>
      </w:r>
      <w:r w:rsidRPr="00A6025E">
        <w:rPr>
          <w:rFonts w:asciiTheme="minorHAnsi" w:hAnsiTheme="minorHAnsi" w:cstheme="minorHAnsi"/>
          <w:color w:val="000000"/>
        </w:rPr>
        <w:t xml:space="preserve">oraz </w:t>
      </w:r>
      <w:r w:rsidRPr="00A6025E">
        <w:rPr>
          <w:rFonts w:asciiTheme="minorHAnsi" w:hAnsiTheme="minorHAnsi" w:cstheme="minorHAnsi"/>
          <w:bCs/>
          <w:color w:val="000000"/>
        </w:rPr>
        <w:t>art. 5k Rozporządzenia Rady (UE</w:t>
      </w:r>
      <w:r w:rsidRPr="00A6025E">
        <w:rPr>
          <w:rFonts w:asciiTheme="minorHAnsi" w:hAnsiTheme="minorHAnsi" w:cstheme="minorHAnsi"/>
          <w:bCs/>
        </w:rPr>
        <w:t xml:space="preserve">) </w:t>
      </w:r>
      <w:r w:rsidRPr="00A6025E">
        <w:rPr>
          <w:rFonts w:asciiTheme="minorHAnsi" w:hAnsiTheme="minorHAnsi" w:cstheme="minorHAnsi"/>
          <w:shd w:val="clear" w:color="auto" w:fill="FFFFFF"/>
        </w:rPr>
        <w:t>833/2014</w:t>
      </w:r>
      <w:r w:rsidRPr="00A6025E">
        <w:rPr>
          <w:rFonts w:asciiTheme="minorHAnsi" w:hAnsiTheme="minorHAnsi" w:cstheme="minorHAnsi"/>
          <w:color w:val="222222"/>
          <w:shd w:val="clear" w:color="auto" w:fill="FFFFFF"/>
        </w:rPr>
        <w:t xml:space="preserve"> </w:t>
      </w:r>
      <w:r w:rsidRPr="00A6025E">
        <w:rPr>
          <w:rFonts w:asciiTheme="minorHAnsi" w:hAnsiTheme="minorHAnsi" w:cstheme="minorHAnsi"/>
          <w:shd w:val="clear" w:color="auto" w:fill="FFFFFF"/>
        </w:rPr>
        <w:t xml:space="preserve">w brzmieniu nadanym rozporządzeniem 2022/576 </w:t>
      </w:r>
      <w:r w:rsidRPr="00A6025E">
        <w:rPr>
          <w:rFonts w:asciiTheme="minorHAnsi" w:hAnsiTheme="minorHAnsi" w:cstheme="minorHAnsi"/>
          <w:bCs/>
          <w:color w:val="000000"/>
        </w:rPr>
        <w:t>dotyczącego środków ograniczających w związku z działaniami Rosji destabilizującymi sytuację na Ukrainie, tj.:</w:t>
      </w:r>
    </w:p>
    <w:p w14:paraId="055260D7" w14:textId="77777777" w:rsidR="005E17AC" w:rsidRPr="00A6025E" w:rsidRDefault="002D6901" w:rsidP="005E17AC">
      <w:pPr>
        <w:pStyle w:val="Akapitzlist"/>
        <w:widowControl/>
        <w:numPr>
          <w:ilvl w:val="1"/>
          <w:numId w:val="14"/>
        </w:numPr>
        <w:suppressAutoHyphens w:val="0"/>
        <w:spacing w:line="276" w:lineRule="auto"/>
        <w:ind w:left="567" w:hanging="567"/>
        <w:contextualSpacing w:val="0"/>
        <w:jc w:val="both"/>
        <w:textAlignment w:val="baseline"/>
        <w:rPr>
          <w:rFonts w:asciiTheme="minorHAnsi" w:hAnsiTheme="minorHAnsi" w:cstheme="minorHAnsi"/>
          <w:color w:val="000000"/>
          <w:sz w:val="24"/>
          <w:szCs w:val="24"/>
          <w:lang w:eastAsia="pl-PL"/>
        </w:rPr>
      </w:pPr>
      <w:r w:rsidRPr="00A6025E">
        <w:rPr>
          <w:rFonts w:asciiTheme="minorHAnsi" w:hAnsiTheme="minorHAnsi" w:cstheme="minorHAnsi"/>
          <w:b/>
          <w:bCs/>
          <w:color w:val="000000"/>
          <w:sz w:val="24"/>
          <w:szCs w:val="24"/>
        </w:rPr>
        <w:t>nie jestem</w:t>
      </w:r>
      <w:r w:rsidRPr="00A6025E">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4459D493" w14:textId="77777777" w:rsidR="005E17AC" w:rsidRPr="00A6025E" w:rsidRDefault="002D6901" w:rsidP="005E17AC">
      <w:pPr>
        <w:pStyle w:val="Akapitzlist"/>
        <w:widowControl/>
        <w:numPr>
          <w:ilvl w:val="1"/>
          <w:numId w:val="14"/>
        </w:numPr>
        <w:suppressAutoHyphens w:val="0"/>
        <w:spacing w:line="276" w:lineRule="auto"/>
        <w:ind w:left="567" w:hanging="567"/>
        <w:contextualSpacing w:val="0"/>
        <w:jc w:val="both"/>
        <w:textAlignment w:val="baseline"/>
        <w:rPr>
          <w:rFonts w:asciiTheme="minorHAnsi" w:hAnsiTheme="minorHAnsi" w:cstheme="minorHAnsi"/>
          <w:color w:val="000000"/>
          <w:sz w:val="24"/>
          <w:szCs w:val="24"/>
        </w:rPr>
      </w:pPr>
      <w:r w:rsidRPr="00A6025E">
        <w:rPr>
          <w:rFonts w:asciiTheme="minorHAnsi" w:hAnsiTheme="minorHAnsi" w:cstheme="minorHAnsi"/>
          <w:sz w:val="24"/>
          <w:szCs w:val="24"/>
        </w:rPr>
        <w:t>beneficjentem rzeczy</w:t>
      </w:r>
      <w:r w:rsidRPr="00A6025E">
        <w:rPr>
          <w:rFonts w:asciiTheme="minorHAnsi" w:hAnsiTheme="minorHAnsi" w:cstheme="minorHAnsi"/>
          <w:sz w:val="24"/>
          <w:szCs w:val="24"/>
        </w:rPr>
        <w:t xml:space="preserve">wistym wykonawcy w rozumieniu ustawy z dnia 1 marca 2018 r. </w:t>
      </w:r>
      <w:r w:rsidRPr="00A6025E">
        <w:rPr>
          <w:rFonts w:asciiTheme="minorHAnsi" w:hAnsiTheme="minorHAnsi" w:cstheme="minorHAnsi"/>
          <w:sz w:val="24"/>
          <w:szCs w:val="24"/>
        </w:rPr>
        <w:br/>
        <w:t>o przeciwdziałaniu praniu pieniędzy oraz finansowaniu terroryzmu (Dz. U. z 2023 r. poz. 1124</w:t>
      </w:r>
      <w:r>
        <w:rPr>
          <w:rFonts w:asciiTheme="minorHAnsi" w:hAnsiTheme="minorHAnsi" w:cstheme="minorHAnsi"/>
          <w:sz w:val="24"/>
          <w:szCs w:val="24"/>
        </w:rPr>
        <w:t>,</w:t>
      </w:r>
      <w:r w:rsidRPr="00A6025E">
        <w:rPr>
          <w:rFonts w:asciiTheme="minorHAnsi" w:hAnsiTheme="minorHAnsi" w:cstheme="minorHAnsi"/>
          <w:sz w:val="24"/>
          <w:szCs w:val="24"/>
        </w:rPr>
        <w:t xml:space="preserve"> ze zm.) </w:t>
      </w:r>
      <w:r w:rsidRPr="00A6025E">
        <w:rPr>
          <w:rFonts w:asciiTheme="minorHAnsi" w:hAnsiTheme="minorHAnsi" w:cstheme="minorHAnsi"/>
          <w:b/>
          <w:bCs/>
          <w:sz w:val="24"/>
          <w:szCs w:val="24"/>
        </w:rPr>
        <w:t>nie jest</w:t>
      </w:r>
      <w:r w:rsidRPr="00A6025E">
        <w:rPr>
          <w:rFonts w:asciiTheme="minorHAnsi" w:hAnsiTheme="minorHAnsi" w:cstheme="minorHAnsi"/>
          <w:sz w:val="24"/>
          <w:szCs w:val="24"/>
        </w:rPr>
        <w:t xml:space="preserve"> osoba wymieniona w wykazach określonych w rozporządzeniu 765/2006 i rozporządzeniu 2</w:t>
      </w:r>
      <w:r w:rsidRPr="00A6025E">
        <w:rPr>
          <w:rFonts w:asciiTheme="minorHAnsi" w:hAnsiTheme="minorHAnsi" w:cstheme="minorHAnsi"/>
          <w:sz w:val="24"/>
          <w:szCs w:val="24"/>
        </w:rPr>
        <w:t xml:space="preserve">69/2014 albo wpisana na listę lub będąca takim beneficjentem rzeczywistym od dnia 24 lutego 2022 r., o ile została wpisana na listę na podstawie decyzji w sprawie wpisu na listę rozstrzygającej o zastosowaniu środka, </w:t>
      </w:r>
      <w:r>
        <w:rPr>
          <w:rFonts w:asciiTheme="minorHAnsi" w:hAnsiTheme="minorHAnsi" w:cstheme="minorHAnsi"/>
          <w:sz w:val="24"/>
          <w:szCs w:val="24"/>
        </w:rPr>
        <w:br/>
      </w:r>
      <w:r w:rsidRPr="00A6025E">
        <w:rPr>
          <w:rFonts w:asciiTheme="minorHAnsi" w:hAnsiTheme="minorHAnsi" w:cstheme="minorHAnsi"/>
          <w:sz w:val="24"/>
          <w:szCs w:val="24"/>
        </w:rPr>
        <w:t>o którym mowa w art. 1 pkt 3 ww. ustaw</w:t>
      </w:r>
      <w:r w:rsidRPr="00A6025E">
        <w:rPr>
          <w:rFonts w:asciiTheme="minorHAnsi" w:hAnsiTheme="minorHAnsi" w:cstheme="minorHAnsi"/>
          <w:sz w:val="24"/>
          <w:szCs w:val="24"/>
        </w:rPr>
        <w:t>y;</w:t>
      </w:r>
    </w:p>
    <w:p w14:paraId="453CD548" w14:textId="77777777" w:rsidR="005E17AC" w:rsidRPr="00A6025E" w:rsidRDefault="002D6901" w:rsidP="005E17AC">
      <w:pPr>
        <w:pStyle w:val="Akapitzlist"/>
        <w:widowControl/>
        <w:numPr>
          <w:ilvl w:val="1"/>
          <w:numId w:val="14"/>
        </w:numPr>
        <w:suppressAutoHyphens w:val="0"/>
        <w:spacing w:line="276" w:lineRule="auto"/>
        <w:ind w:left="567" w:hanging="567"/>
        <w:contextualSpacing w:val="0"/>
        <w:jc w:val="both"/>
        <w:textAlignment w:val="baseline"/>
        <w:rPr>
          <w:rFonts w:asciiTheme="minorHAnsi" w:hAnsiTheme="minorHAnsi" w:cstheme="minorHAnsi"/>
          <w:color w:val="000000"/>
          <w:sz w:val="24"/>
          <w:szCs w:val="24"/>
        </w:rPr>
      </w:pPr>
      <w:r w:rsidRPr="00A6025E">
        <w:rPr>
          <w:rFonts w:asciiTheme="minorHAnsi" w:hAnsiTheme="minorHAnsi" w:cstheme="minorHAnsi"/>
          <w:color w:val="000000"/>
          <w:sz w:val="24"/>
          <w:szCs w:val="24"/>
        </w:rPr>
        <w:t xml:space="preserve">jednostką dominującą wykonawcy w rozumieniu art. 3 ust. 1 pkt 37 ustawy z dnia </w:t>
      </w:r>
      <w:r w:rsidRPr="00A6025E">
        <w:rPr>
          <w:rFonts w:asciiTheme="minorHAnsi" w:hAnsiTheme="minorHAnsi" w:cstheme="minorHAnsi"/>
          <w:color w:val="000000"/>
          <w:sz w:val="24"/>
          <w:szCs w:val="24"/>
        </w:rPr>
        <w:br/>
        <w:t xml:space="preserve">29 września 1994 r. o rachunkowości (Dz. U. z 2023 r. poz. 120 ze zm.), </w:t>
      </w:r>
      <w:r w:rsidRPr="00A6025E">
        <w:rPr>
          <w:rFonts w:asciiTheme="minorHAnsi" w:hAnsiTheme="minorHAnsi" w:cstheme="minorHAnsi"/>
          <w:b/>
          <w:bCs/>
          <w:color w:val="000000"/>
          <w:sz w:val="24"/>
          <w:szCs w:val="24"/>
        </w:rPr>
        <w:t>nie jest</w:t>
      </w:r>
      <w:r w:rsidRPr="00A6025E">
        <w:rPr>
          <w:rFonts w:asciiTheme="minorHAnsi" w:hAnsiTheme="minorHAnsi" w:cstheme="minorHAnsi"/>
          <w:color w:val="000000"/>
          <w:sz w:val="24"/>
          <w:szCs w:val="24"/>
        </w:rPr>
        <w:t xml:space="preserve"> podmiot wymieniony w wykazach określonych w rozporządzeniu 765/2006 i rozporządzeniu 269/201</w:t>
      </w:r>
      <w:r w:rsidRPr="00A6025E">
        <w:rPr>
          <w:rFonts w:asciiTheme="minorHAnsi" w:hAnsiTheme="minorHAnsi" w:cstheme="minorHAnsi"/>
          <w:color w:val="000000"/>
          <w:sz w:val="24"/>
          <w:szCs w:val="24"/>
        </w:rPr>
        <w:t>4 albo wpisany na listę lub będący taką jednostką dominującą od dnia 24 lutego 2022 r., o ile został wpisany na listę na podstawie decyzji w sprawie wpisu na listę rozstrzygającej o zastosowaniu środka, o którym mowa w art. 1 pkt 3 ww. ustawy.</w:t>
      </w:r>
    </w:p>
    <w:p w14:paraId="49CF08BE" w14:textId="77777777" w:rsidR="005E17AC" w:rsidRPr="00A6025E" w:rsidRDefault="002D6901" w:rsidP="005E17AC">
      <w:pPr>
        <w:pStyle w:val="Akapitzlist"/>
        <w:widowControl/>
        <w:numPr>
          <w:ilvl w:val="1"/>
          <w:numId w:val="14"/>
        </w:numPr>
        <w:suppressAutoHyphens w:val="0"/>
        <w:spacing w:line="276" w:lineRule="auto"/>
        <w:ind w:left="567" w:hanging="567"/>
        <w:contextualSpacing w:val="0"/>
        <w:jc w:val="both"/>
        <w:textAlignment w:val="baseline"/>
        <w:rPr>
          <w:rFonts w:asciiTheme="minorHAnsi" w:hAnsiTheme="minorHAnsi" w:cstheme="minorHAnsi"/>
          <w:sz w:val="24"/>
          <w:szCs w:val="24"/>
        </w:rPr>
      </w:pPr>
      <w:r w:rsidRPr="00A6025E">
        <w:rPr>
          <w:rFonts w:asciiTheme="minorHAnsi" w:eastAsia="Times New Roman" w:hAnsiTheme="minorHAnsi" w:cstheme="minorHAnsi"/>
          <w:b/>
          <w:sz w:val="24"/>
          <w:szCs w:val="24"/>
          <w:lang w:eastAsia="pl-PL"/>
        </w:rPr>
        <w:lastRenderedPageBreak/>
        <w:t>nie jestem</w:t>
      </w:r>
      <w:r w:rsidRPr="00A6025E">
        <w:rPr>
          <w:rFonts w:asciiTheme="minorHAnsi" w:eastAsia="Times New Roman" w:hAnsiTheme="minorHAnsi" w:cstheme="minorHAnsi"/>
          <w:sz w:val="24"/>
          <w:szCs w:val="24"/>
          <w:lang w:eastAsia="pl-PL"/>
        </w:rPr>
        <w:t xml:space="preserve"> o</w:t>
      </w:r>
      <w:r w:rsidRPr="00A6025E">
        <w:rPr>
          <w:rFonts w:asciiTheme="minorHAnsi" w:eastAsia="Times New Roman" w:hAnsiTheme="minorHAnsi" w:cstheme="minorHAnsi"/>
          <w:sz w:val="24"/>
          <w:szCs w:val="24"/>
          <w:lang w:eastAsia="pl-PL"/>
        </w:rPr>
        <w:t xml:space="preserve">bywatelem rosyjskim, osobą fizyczną lub prawną, podmiotem lub organem </w:t>
      </w:r>
      <w:r w:rsidRPr="00A6025E">
        <w:rPr>
          <w:rFonts w:asciiTheme="minorHAnsi" w:eastAsia="Times New Roman" w:hAnsiTheme="minorHAnsi" w:cstheme="minorHAnsi"/>
          <w:sz w:val="24"/>
          <w:szCs w:val="24"/>
          <w:lang w:eastAsia="pl-PL"/>
        </w:rPr>
        <w:br/>
        <w:t>z siedzibą w Rosji;</w:t>
      </w:r>
    </w:p>
    <w:p w14:paraId="268F35D8" w14:textId="77777777" w:rsidR="005E17AC" w:rsidRPr="00A6025E" w:rsidRDefault="002D6901" w:rsidP="005E17AC">
      <w:pPr>
        <w:pStyle w:val="Akapitzlist"/>
        <w:widowControl/>
        <w:numPr>
          <w:ilvl w:val="1"/>
          <w:numId w:val="14"/>
        </w:numPr>
        <w:suppressAutoHyphens w:val="0"/>
        <w:spacing w:line="276" w:lineRule="auto"/>
        <w:ind w:left="567" w:hanging="567"/>
        <w:contextualSpacing w:val="0"/>
        <w:jc w:val="both"/>
        <w:textAlignment w:val="baseline"/>
        <w:rPr>
          <w:rFonts w:asciiTheme="minorHAnsi" w:hAnsiTheme="minorHAnsi" w:cstheme="minorHAnsi"/>
          <w:sz w:val="24"/>
          <w:szCs w:val="24"/>
        </w:rPr>
      </w:pPr>
      <w:r w:rsidRPr="00A6025E">
        <w:rPr>
          <w:rFonts w:asciiTheme="minorHAnsi" w:eastAsia="Times New Roman" w:hAnsiTheme="minorHAnsi" w:cstheme="minorHAnsi"/>
          <w:b/>
          <w:sz w:val="24"/>
          <w:szCs w:val="24"/>
          <w:lang w:eastAsia="pl-PL"/>
        </w:rPr>
        <w:t>nie jestem</w:t>
      </w:r>
      <w:r w:rsidRPr="00A6025E">
        <w:rPr>
          <w:rFonts w:asciiTheme="minorHAnsi" w:eastAsia="Times New Roman" w:hAnsiTheme="minorHAnsi" w:cstheme="minorHAnsi"/>
          <w:sz w:val="24"/>
          <w:szCs w:val="24"/>
          <w:lang w:eastAsia="pl-PL"/>
        </w:rPr>
        <w:t xml:space="preserve"> osobą prawną, podmiotem lub organem, do których prawa własności bezpośrednio lub pośrednio w ponad 50 % należą do obywateli rosyjskich lub osób fizycznych</w:t>
      </w:r>
      <w:r w:rsidRPr="00A6025E">
        <w:rPr>
          <w:rFonts w:asciiTheme="minorHAnsi" w:eastAsia="Times New Roman" w:hAnsiTheme="minorHAnsi" w:cstheme="minorHAnsi"/>
          <w:sz w:val="24"/>
          <w:szCs w:val="24"/>
          <w:lang w:eastAsia="pl-PL"/>
        </w:rPr>
        <w:t xml:space="preserve"> lub prawnych, podmiotów lub organów z siedzibą w Rosji;</w:t>
      </w:r>
    </w:p>
    <w:p w14:paraId="5F116A9F" w14:textId="77777777" w:rsidR="005E17AC" w:rsidRPr="00A6025E" w:rsidRDefault="002D6901" w:rsidP="005E17AC">
      <w:pPr>
        <w:pStyle w:val="Akapitzlist"/>
        <w:widowControl/>
        <w:numPr>
          <w:ilvl w:val="1"/>
          <w:numId w:val="14"/>
        </w:numPr>
        <w:suppressAutoHyphens w:val="0"/>
        <w:spacing w:line="276" w:lineRule="auto"/>
        <w:ind w:left="567" w:hanging="567"/>
        <w:contextualSpacing w:val="0"/>
        <w:jc w:val="both"/>
        <w:textAlignment w:val="baseline"/>
        <w:rPr>
          <w:rFonts w:asciiTheme="minorHAnsi" w:hAnsiTheme="minorHAnsi" w:cstheme="minorHAnsi"/>
          <w:sz w:val="24"/>
          <w:szCs w:val="24"/>
        </w:rPr>
      </w:pPr>
      <w:r w:rsidRPr="00A6025E">
        <w:rPr>
          <w:rFonts w:asciiTheme="minorHAnsi" w:eastAsia="Times New Roman" w:hAnsiTheme="minorHAnsi" w:cstheme="minorHAnsi"/>
          <w:b/>
          <w:sz w:val="24"/>
          <w:szCs w:val="24"/>
          <w:lang w:eastAsia="pl-PL"/>
        </w:rPr>
        <w:t>nie jestem</w:t>
      </w:r>
      <w:r w:rsidRPr="00A6025E">
        <w:rPr>
          <w:rFonts w:asciiTheme="minorHAnsi" w:eastAsia="Times New Roman" w:hAnsiTheme="minorHAnsi" w:cstheme="minorHAnsi"/>
          <w:sz w:val="24"/>
          <w:szCs w:val="24"/>
          <w:lang w:eastAsia="pl-PL"/>
        </w:rPr>
        <w:t xml:space="preserve"> osobą fizyczną lub prawną, podmiotem lub organem działającym w imieniu lub pod kierunkiem:</w:t>
      </w:r>
    </w:p>
    <w:p w14:paraId="3A3436B8" w14:textId="77777777" w:rsidR="005E17AC" w:rsidRPr="00A6025E" w:rsidRDefault="002D6901" w:rsidP="00052CD9">
      <w:pPr>
        <w:numPr>
          <w:ilvl w:val="0"/>
          <w:numId w:val="50"/>
        </w:numPr>
        <w:shd w:val="clear" w:color="auto" w:fill="FFFFFF"/>
        <w:suppressAutoHyphens w:val="0"/>
        <w:spacing w:line="276" w:lineRule="auto"/>
        <w:jc w:val="both"/>
        <w:rPr>
          <w:rFonts w:asciiTheme="minorHAnsi" w:eastAsia="Times New Roman" w:hAnsiTheme="minorHAnsi" w:cstheme="minorHAnsi"/>
          <w:lang w:eastAsia="pl-PL"/>
        </w:rPr>
      </w:pPr>
      <w:r w:rsidRPr="00A6025E">
        <w:rPr>
          <w:rFonts w:asciiTheme="minorHAnsi" w:eastAsia="Times New Roman" w:hAnsiTheme="minorHAnsi" w:cstheme="minorHAnsi"/>
          <w:lang w:eastAsia="pl-PL"/>
        </w:rPr>
        <w:t xml:space="preserve">obywateli rosyjskich lub osób fizycznych lub prawnych, podmiotów lub organów </w:t>
      </w:r>
      <w:r w:rsidRPr="00A6025E">
        <w:rPr>
          <w:rFonts w:asciiTheme="minorHAnsi" w:eastAsia="Times New Roman" w:hAnsiTheme="minorHAnsi" w:cstheme="minorHAnsi"/>
          <w:lang w:eastAsia="pl-PL"/>
        </w:rPr>
        <w:br/>
        <w:t xml:space="preserve">z siedzibą w Rosji </w:t>
      </w:r>
      <w:r w:rsidRPr="00A6025E">
        <w:rPr>
          <w:rFonts w:asciiTheme="minorHAnsi" w:eastAsia="Times New Roman" w:hAnsiTheme="minorHAnsi" w:cstheme="minorHAnsi"/>
          <w:lang w:eastAsia="pl-PL"/>
        </w:rPr>
        <w:t>lub</w:t>
      </w:r>
    </w:p>
    <w:p w14:paraId="00240C56" w14:textId="77777777" w:rsidR="005E17AC" w:rsidRPr="00A6025E" w:rsidRDefault="002D6901" w:rsidP="00052CD9">
      <w:pPr>
        <w:numPr>
          <w:ilvl w:val="0"/>
          <w:numId w:val="50"/>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A6025E">
        <w:rPr>
          <w:rFonts w:asciiTheme="minorHAnsi" w:eastAsia="Times New Roman" w:hAnsiTheme="minorHAnsi" w:cstheme="minorHAnsi"/>
          <w:lang w:eastAsia="pl-PL"/>
        </w:rPr>
        <w:t>osób prawnych, podmiotów lub organów, do których prawa własności bezpośrednio lub pośrednio w ponad 50 % należą do obywateli rosyjskich lub osób fizycznych lub prawnych, podmiotów lub organów z siedzibą w Rosji,</w:t>
      </w:r>
    </w:p>
    <w:p w14:paraId="01F9EA68" w14:textId="77777777" w:rsidR="005E17AC" w:rsidRDefault="002D6901" w:rsidP="005E17AC">
      <w:pPr>
        <w:spacing w:after="120" w:line="276" w:lineRule="auto"/>
        <w:jc w:val="both"/>
        <w:rPr>
          <w:rFonts w:asciiTheme="minorHAnsi" w:hAnsiTheme="minorHAnsi" w:cstheme="minorHAnsi"/>
          <w:b/>
          <w:bCs/>
        </w:rPr>
      </w:pPr>
      <w:r w:rsidRPr="00A6025E">
        <w:rPr>
          <w:rFonts w:asciiTheme="minorHAnsi" w:hAnsiTheme="minorHAnsi" w:cstheme="minorHAnsi"/>
          <w:lang w:eastAsia="pl-PL"/>
        </w:rPr>
        <w:t xml:space="preserve">oraz że żaden z jego podwykonawców, </w:t>
      </w:r>
      <w:r w:rsidRPr="00A6025E">
        <w:rPr>
          <w:rFonts w:asciiTheme="minorHAnsi" w:hAnsiTheme="minorHAnsi" w:cstheme="minorHAnsi"/>
          <w:lang w:eastAsia="pl-PL"/>
        </w:rPr>
        <w:t>dostawców i podmiotów, na których zdolności wykonawca polega, w przypadku gdy przypada na nich ponad 10 % wartości zamówienia, nie należy do żadnej z powyższych kategorii podmiotów.</w:t>
      </w:r>
    </w:p>
    <w:p w14:paraId="6BA23CDF" w14:textId="77777777" w:rsidR="00837403" w:rsidRPr="00876085" w:rsidRDefault="002D6901" w:rsidP="00E77C89">
      <w:pPr>
        <w:spacing w:after="120" w:line="276" w:lineRule="auto"/>
        <w:jc w:val="both"/>
        <w:rPr>
          <w:rFonts w:asciiTheme="minorHAnsi" w:hAnsiTheme="minorHAnsi" w:cstheme="minorHAnsi"/>
        </w:rPr>
      </w:pPr>
      <w:r w:rsidRPr="00876085">
        <w:rPr>
          <w:rFonts w:asciiTheme="minorHAnsi" w:hAnsiTheme="minorHAnsi" w:cstheme="minorHAnsi"/>
          <w:b/>
          <w:bCs/>
        </w:rPr>
        <w:t>Oświadczam/y,</w:t>
      </w:r>
      <w:r w:rsidRPr="00876085">
        <w:rPr>
          <w:rFonts w:asciiTheme="minorHAnsi" w:hAnsiTheme="minorHAnsi" w:cstheme="minorHAnsi"/>
        </w:rPr>
        <w:t xml:space="preserve"> że zapoznaliśmy się z ogłoszeniem i ze Specyfikacją Warunków</w:t>
      </w:r>
      <w:r w:rsidRPr="00876085">
        <w:rPr>
          <w:rFonts w:asciiTheme="minorHAnsi" w:hAnsiTheme="minorHAnsi" w:cstheme="minorHAnsi"/>
        </w:rPr>
        <w:t xml:space="preserve"> Zamówienia i nie wnosimy do nich zastrzeżeń oraz uzyskaliśmy niezbędne informacje do przygotowania oferty.</w:t>
      </w:r>
    </w:p>
    <w:p w14:paraId="4A061BDA" w14:textId="77777777" w:rsidR="00837403" w:rsidRPr="00876085" w:rsidRDefault="002D6901" w:rsidP="00E77C89">
      <w:pPr>
        <w:spacing w:after="120" w:line="276" w:lineRule="auto"/>
        <w:jc w:val="both"/>
        <w:rPr>
          <w:rFonts w:asciiTheme="minorHAnsi" w:hAnsiTheme="minorHAnsi" w:cstheme="minorHAnsi"/>
          <w:b/>
          <w:bCs/>
        </w:rPr>
      </w:pPr>
      <w:r w:rsidRPr="00876085">
        <w:rPr>
          <w:rFonts w:asciiTheme="minorHAnsi" w:hAnsiTheme="minorHAnsi" w:cstheme="minorHAnsi"/>
          <w:b/>
          <w:bCs/>
        </w:rPr>
        <w:t xml:space="preserve">Oświadczam/y, że </w:t>
      </w:r>
      <w:r w:rsidRPr="00540C32">
        <w:rPr>
          <w:rFonts w:asciiTheme="minorHAnsi" w:hAnsiTheme="minorHAnsi" w:cstheme="minorHAnsi"/>
          <w:bCs/>
        </w:rPr>
        <w:t>uważamy się za związanych niniejszą ofertą na czas wskazany w Specyfikacji Warunków Zamówienia.</w:t>
      </w:r>
    </w:p>
    <w:p w14:paraId="676766EA" w14:textId="77777777" w:rsidR="00837403" w:rsidRPr="00876085" w:rsidRDefault="002D6901" w:rsidP="00E77C89">
      <w:pPr>
        <w:spacing w:after="120" w:line="276" w:lineRule="auto"/>
        <w:jc w:val="both"/>
        <w:rPr>
          <w:rFonts w:asciiTheme="minorHAnsi" w:hAnsiTheme="minorHAnsi" w:cstheme="minorHAnsi"/>
        </w:rPr>
      </w:pPr>
      <w:r w:rsidRPr="00876085">
        <w:rPr>
          <w:rFonts w:asciiTheme="minorHAnsi" w:hAnsiTheme="minorHAnsi" w:cstheme="minorHAnsi"/>
          <w:b/>
          <w:bCs/>
        </w:rPr>
        <w:t>Oświadczam/y,</w:t>
      </w:r>
      <w:r w:rsidRPr="00876085">
        <w:rPr>
          <w:rFonts w:asciiTheme="minorHAnsi" w:hAnsiTheme="minorHAnsi" w:cstheme="minorHAnsi"/>
        </w:rPr>
        <w:t xml:space="preserve"> że Projektowane posta</w:t>
      </w:r>
      <w:r w:rsidRPr="00876085">
        <w:rPr>
          <w:rFonts w:asciiTheme="minorHAnsi" w:hAnsiTheme="minorHAnsi" w:cstheme="minorHAnsi"/>
        </w:rPr>
        <w:t xml:space="preserve">nowienia umowy, stanowiące </w:t>
      </w:r>
      <w:r w:rsidRPr="00876085">
        <w:rPr>
          <w:rFonts w:asciiTheme="minorHAnsi" w:hAnsiTheme="minorHAnsi" w:cstheme="minorHAnsi"/>
          <w:bCs/>
        </w:rPr>
        <w:t>Załącznik Nr 2</w:t>
      </w:r>
      <w:r w:rsidRPr="00876085">
        <w:rPr>
          <w:rFonts w:asciiTheme="minorHAnsi" w:hAnsiTheme="minorHAnsi" w:cstheme="minorHAnsi"/>
          <w:b/>
          <w:bCs/>
        </w:rPr>
        <w:t xml:space="preserve"> </w:t>
      </w:r>
      <w:r w:rsidRPr="00876085">
        <w:rPr>
          <w:rFonts w:asciiTheme="minorHAnsi" w:hAnsiTheme="minorHAnsi" w:cstheme="minorHAnsi"/>
        </w:rPr>
        <w:t xml:space="preserve">do </w:t>
      </w:r>
      <w:r w:rsidRPr="00876085">
        <w:rPr>
          <w:rFonts w:asciiTheme="minorHAnsi" w:hAnsiTheme="minorHAnsi" w:cstheme="minorHAnsi"/>
          <w:bCs/>
        </w:rPr>
        <w:t>Specyfikacji Warunków Zamówienia,</w:t>
      </w:r>
      <w:r w:rsidRPr="00876085">
        <w:rPr>
          <w:rFonts w:asciiTheme="minorHAnsi" w:hAnsiTheme="minorHAnsi" w:cstheme="minorHAnsi"/>
        </w:rPr>
        <w:t xml:space="preserve"> zostały przez nas zaakceptowane i zobowiązujemy się </w:t>
      </w:r>
      <w:r>
        <w:rPr>
          <w:rFonts w:asciiTheme="minorHAnsi" w:hAnsiTheme="minorHAnsi" w:cstheme="minorHAnsi"/>
        </w:rPr>
        <w:br/>
      </w:r>
      <w:r w:rsidRPr="00876085">
        <w:rPr>
          <w:rFonts w:asciiTheme="minorHAnsi" w:hAnsiTheme="minorHAnsi" w:cstheme="minorHAnsi"/>
        </w:rPr>
        <w:t xml:space="preserve">w przypadku wyboru naszej oferty do zawarcia umowy na podanych warunkach, w miejscu </w:t>
      </w:r>
      <w:r>
        <w:rPr>
          <w:rFonts w:asciiTheme="minorHAnsi" w:hAnsiTheme="minorHAnsi" w:cstheme="minorHAnsi"/>
        </w:rPr>
        <w:br/>
      </w:r>
      <w:r w:rsidRPr="00876085">
        <w:rPr>
          <w:rFonts w:asciiTheme="minorHAnsi" w:hAnsiTheme="minorHAnsi" w:cstheme="minorHAnsi"/>
        </w:rPr>
        <w:t>i terminie wyznaczonym przez Zamawiając</w:t>
      </w:r>
      <w:r w:rsidRPr="00876085">
        <w:rPr>
          <w:rFonts w:asciiTheme="minorHAnsi" w:hAnsiTheme="minorHAnsi" w:cstheme="minorHAnsi"/>
        </w:rPr>
        <w:t>ego.</w:t>
      </w:r>
    </w:p>
    <w:p w14:paraId="04E40E5B" w14:textId="77777777" w:rsidR="00837403" w:rsidRPr="00876085" w:rsidRDefault="002D6901" w:rsidP="00E77C89">
      <w:pPr>
        <w:suppressAutoHyphens w:val="0"/>
        <w:spacing w:after="120" w:line="276" w:lineRule="auto"/>
        <w:jc w:val="both"/>
        <w:rPr>
          <w:rFonts w:asciiTheme="minorHAnsi" w:hAnsiTheme="minorHAnsi" w:cstheme="minorHAnsi"/>
          <w:lang w:eastAsia="pl-PL"/>
        </w:rPr>
      </w:pPr>
      <w:r w:rsidRPr="00876085">
        <w:rPr>
          <w:rFonts w:asciiTheme="minorHAnsi" w:hAnsiTheme="minorHAnsi" w:cstheme="minorHAnsi"/>
          <w:b/>
          <w:bCs/>
          <w:lang w:eastAsia="pl-PL"/>
        </w:rPr>
        <w:t>Akceptuję/emy</w:t>
      </w:r>
      <w:r w:rsidRPr="00876085">
        <w:rPr>
          <w:rFonts w:asciiTheme="minorHAnsi" w:hAnsiTheme="minorHAnsi" w:cstheme="minorHAnsi"/>
          <w:lang w:eastAsia="pl-PL"/>
        </w:rPr>
        <w:t xml:space="preserve"> warunki płatności określone przez Zamawiającego w Projektowanych postanowieniach </w:t>
      </w:r>
      <w:r w:rsidRPr="00876085">
        <w:rPr>
          <w:rFonts w:asciiTheme="minorHAnsi" w:hAnsiTheme="minorHAnsi" w:cstheme="minorHAnsi"/>
          <w:bCs/>
          <w:lang w:eastAsia="pl-PL"/>
        </w:rPr>
        <w:t>umowy, stanowiących Załącznik nr 2 do Specyfikacji Warunków Zamówienia</w:t>
      </w:r>
      <w:r w:rsidRPr="00876085">
        <w:rPr>
          <w:rFonts w:asciiTheme="minorHAnsi" w:hAnsiTheme="minorHAnsi" w:cstheme="minorHAnsi"/>
          <w:lang w:eastAsia="pl-PL"/>
        </w:rPr>
        <w:t>.</w:t>
      </w:r>
    </w:p>
    <w:p w14:paraId="3C076963" w14:textId="77777777" w:rsidR="00837403" w:rsidRPr="006A1D93" w:rsidRDefault="002D6901" w:rsidP="006A1D93">
      <w:pPr>
        <w:tabs>
          <w:tab w:val="left" w:pos="284"/>
        </w:tabs>
        <w:spacing w:after="120"/>
        <w:jc w:val="both"/>
        <w:rPr>
          <w:rFonts w:asciiTheme="minorHAnsi" w:hAnsiTheme="minorHAnsi" w:cstheme="minorHAnsi"/>
        </w:rPr>
      </w:pPr>
      <w:r w:rsidRPr="00876085">
        <w:rPr>
          <w:rFonts w:asciiTheme="minorHAnsi" w:hAnsiTheme="minorHAnsi" w:cstheme="minorHAnsi"/>
          <w:b/>
          <w:bCs/>
        </w:rPr>
        <w:t>Oświadczamy,</w:t>
      </w:r>
      <w:r w:rsidRPr="00876085">
        <w:rPr>
          <w:rFonts w:asciiTheme="minorHAnsi" w:hAnsiTheme="minorHAnsi" w:cstheme="minorHAnsi"/>
          <w:b/>
        </w:rPr>
        <w:t xml:space="preserve"> że</w:t>
      </w:r>
      <w:r w:rsidRPr="00876085">
        <w:rPr>
          <w:rFonts w:asciiTheme="minorHAnsi" w:hAnsiTheme="minorHAnsi" w:cstheme="minorHAnsi"/>
        </w:rPr>
        <w:t xml:space="preserve"> naszym pełnomocnikiem dla potrzeb niniejszego zamówienia jest: ………………………………………………………………………………………………</w:t>
      </w:r>
      <w:r w:rsidRPr="00876085">
        <w:rPr>
          <w:rFonts w:asciiTheme="minorHAnsi" w:hAnsiTheme="minorHAnsi" w:cstheme="minorHAnsi"/>
          <w:i/>
        </w:rPr>
        <w:t>(wypełniają jedynie przedsiębiorcy składający wspólną ofertę)</w:t>
      </w:r>
    </w:p>
    <w:p w14:paraId="0362DAE1" w14:textId="77777777" w:rsidR="006A1D93" w:rsidRDefault="002D6901" w:rsidP="006A1D93">
      <w:pPr>
        <w:suppressAutoHyphens w:val="0"/>
        <w:spacing w:line="276" w:lineRule="auto"/>
        <w:rPr>
          <w:rFonts w:asciiTheme="minorHAnsi" w:hAnsiTheme="minorHAnsi" w:cstheme="minorHAnsi"/>
          <w:b/>
          <w:bCs/>
          <w:lang w:eastAsia="pl-PL"/>
        </w:rPr>
      </w:pPr>
      <w:r w:rsidRPr="00876085">
        <w:rPr>
          <w:rFonts w:asciiTheme="minorHAnsi" w:hAnsiTheme="minorHAnsi" w:cstheme="minorHAnsi"/>
          <w:b/>
          <w:bCs/>
          <w:lang w:eastAsia="pl-PL"/>
        </w:rPr>
        <w:t>Zamówienia realizuję/emy</w:t>
      </w:r>
      <w:r>
        <w:rPr>
          <w:rFonts w:asciiTheme="minorHAnsi" w:hAnsiTheme="minorHAnsi" w:cstheme="minorHAnsi"/>
          <w:b/>
          <w:bCs/>
          <w:lang w:eastAsia="pl-PL"/>
        </w:rPr>
        <w:t>:</w:t>
      </w:r>
    </w:p>
    <w:p w14:paraId="02738A09" w14:textId="77777777" w:rsidR="006A1D93" w:rsidRDefault="002D6901" w:rsidP="006A1D93">
      <w:pPr>
        <w:suppressAutoHyphens w:val="0"/>
        <w:spacing w:line="276" w:lineRule="auto"/>
        <w:rPr>
          <w:rFonts w:asciiTheme="minorHAnsi" w:hAnsiTheme="minorHAnsi" w:cstheme="minorHAnsi"/>
          <w:lang w:eastAsia="pl-PL"/>
        </w:rPr>
      </w:pPr>
      <w:sdt>
        <w:sdtPr>
          <w:rPr>
            <w:rFonts w:asciiTheme="minorHAnsi" w:hAnsiTheme="minorHAnsi" w:cstheme="minorHAnsi"/>
            <w:b/>
            <w:color w:val="000000"/>
          </w:rPr>
          <w:id w:val="-1405208505"/>
          <w14:checkbox>
            <w14:checked w14:val="0"/>
            <w14:checkedState w14:val="2612" w14:font="MS Gothic"/>
            <w14:uncheckedState w14:val="2610" w14:font="MS Gothic"/>
          </w14:checkbox>
        </w:sdtPr>
        <w:sdtEndPr/>
        <w:sdtContent>
          <w:r w:rsidRPr="00E77C89">
            <w:rPr>
              <w:rFonts w:ascii="Segoe UI Symbol" w:eastAsia="MS Gothic" w:hAnsi="Segoe UI Symbol" w:cs="Segoe UI Symbol"/>
              <w:color w:val="000000"/>
            </w:rPr>
            <w:t>☐</w:t>
          </w:r>
        </w:sdtContent>
      </w:sdt>
      <w:r w:rsidRPr="00876085">
        <w:rPr>
          <w:rFonts w:asciiTheme="minorHAnsi" w:hAnsiTheme="minorHAnsi" w:cstheme="minorHAnsi"/>
          <w:lang w:eastAsia="pl-PL"/>
        </w:rPr>
        <w:t xml:space="preserve"> sami</w:t>
      </w:r>
    </w:p>
    <w:p w14:paraId="258339C3" w14:textId="77777777" w:rsidR="00837403" w:rsidRPr="00876085" w:rsidRDefault="002D6901" w:rsidP="00E77C89">
      <w:pPr>
        <w:suppressAutoHyphens w:val="0"/>
        <w:spacing w:after="120" w:line="276" w:lineRule="auto"/>
        <w:rPr>
          <w:rFonts w:asciiTheme="minorHAnsi" w:hAnsiTheme="minorHAnsi" w:cstheme="minorHAnsi"/>
          <w:lang w:eastAsia="pl-PL"/>
        </w:rPr>
      </w:pPr>
      <w:sdt>
        <w:sdtPr>
          <w:rPr>
            <w:rFonts w:asciiTheme="minorHAnsi" w:hAnsiTheme="minorHAnsi" w:cstheme="minorHAnsi"/>
            <w:b/>
            <w:color w:val="000000"/>
          </w:rPr>
          <w:id w:val="49819286"/>
          <w14:checkbox>
            <w14:checked w14:val="0"/>
            <w14:checkedState w14:val="2612" w14:font="MS Gothic"/>
            <w14:uncheckedState w14:val="2610" w14:font="MS Gothic"/>
          </w14:checkbox>
        </w:sdtPr>
        <w:sdtEndPr/>
        <w:sdtContent>
          <w:r w:rsidRPr="00E77C89">
            <w:rPr>
              <w:rFonts w:ascii="Segoe UI Symbol" w:eastAsia="MS Gothic" w:hAnsi="Segoe UI Symbol" w:cs="Segoe UI Symbol"/>
              <w:color w:val="000000"/>
            </w:rPr>
            <w:t>☐</w:t>
          </w:r>
        </w:sdtContent>
      </w:sdt>
      <w:r w:rsidRPr="00876085">
        <w:rPr>
          <w:rFonts w:asciiTheme="minorHAnsi" w:hAnsiTheme="minorHAnsi" w:cstheme="minorHAnsi"/>
          <w:lang w:eastAsia="pl-PL"/>
        </w:rPr>
        <w:t xml:space="preserve"> </w:t>
      </w:r>
      <w:r w:rsidRPr="00876085">
        <w:rPr>
          <w:rFonts w:asciiTheme="minorHAnsi" w:hAnsiTheme="minorHAnsi" w:cstheme="minorHAnsi"/>
          <w:lang w:eastAsia="pl-PL"/>
        </w:rPr>
        <w:t>przy udziale Podwykonawców</w:t>
      </w:r>
    </w:p>
    <w:p w14:paraId="364BB40D" w14:textId="77777777" w:rsidR="00837403" w:rsidRPr="00876085" w:rsidRDefault="002D6901" w:rsidP="00E77C89">
      <w:pPr>
        <w:suppressAutoHyphens w:val="0"/>
        <w:spacing w:after="120" w:line="276" w:lineRule="auto"/>
        <w:ind w:left="360" w:hanging="360"/>
        <w:jc w:val="both"/>
        <w:rPr>
          <w:rFonts w:asciiTheme="minorHAnsi" w:hAnsiTheme="minorHAnsi" w:cstheme="minorHAnsi"/>
          <w:lang w:eastAsia="pl-PL"/>
        </w:rPr>
      </w:pPr>
      <w:r w:rsidRPr="00876085">
        <w:rPr>
          <w:rFonts w:asciiTheme="minorHAnsi" w:hAnsiTheme="minorHAnsi" w:cstheme="minorHAnsi"/>
          <w:lang w:eastAsia="pl-PL"/>
        </w:rPr>
        <w:t xml:space="preserve">Podwykonawcom zostaną </w:t>
      </w:r>
      <w:r w:rsidRPr="00876085">
        <w:rPr>
          <w:rFonts w:asciiTheme="minorHAnsi" w:hAnsiTheme="minorHAnsi" w:cstheme="minorHAnsi"/>
          <w:lang w:eastAsia="pl-PL"/>
        </w:rPr>
        <w:t>powierzone do wykonania następujące zakresy zamówienia:</w:t>
      </w:r>
    </w:p>
    <w:p w14:paraId="114728C6" w14:textId="77777777" w:rsidR="00837403" w:rsidRPr="00876085" w:rsidRDefault="002D6901" w:rsidP="00E77C89">
      <w:pPr>
        <w:suppressAutoHyphens w:val="0"/>
        <w:spacing w:after="120" w:line="276" w:lineRule="auto"/>
        <w:jc w:val="both"/>
        <w:rPr>
          <w:rFonts w:asciiTheme="minorHAnsi" w:hAnsiTheme="minorHAnsi" w:cstheme="minorHAnsi"/>
          <w:lang w:eastAsia="pl-PL"/>
        </w:rPr>
      </w:pPr>
      <w:r w:rsidRPr="00876085">
        <w:rPr>
          <w:rFonts w:asciiTheme="minorHAnsi" w:hAnsiTheme="minorHAnsi" w:cstheme="minorHAnsi"/>
          <w:lang w:eastAsia="pl-PL"/>
        </w:rPr>
        <w:t>………………………………………………………………………………………………………..</w:t>
      </w:r>
    </w:p>
    <w:p w14:paraId="71F3E36E" w14:textId="77777777" w:rsidR="00837403" w:rsidRPr="00876085" w:rsidRDefault="002D6901" w:rsidP="00E77C89">
      <w:pPr>
        <w:suppressAutoHyphens w:val="0"/>
        <w:spacing w:after="120" w:line="276" w:lineRule="auto"/>
        <w:jc w:val="both"/>
        <w:rPr>
          <w:rFonts w:asciiTheme="minorHAnsi" w:hAnsiTheme="minorHAnsi" w:cstheme="minorHAnsi"/>
          <w:lang w:eastAsia="pl-PL"/>
        </w:rPr>
      </w:pPr>
      <w:r w:rsidRPr="00876085">
        <w:rPr>
          <w:rFonts w:asciiTheme="minorHAnsi" w:hAnsiTheme="minorHAnsi" w:cstheme="minorHAnsi"/>
          <w:lang w:eastAsia="pl-PL"/>
        </w:rPr>
        <w:t>Nazwa podwykonawców (jeżeli są znane) ………………………………………</w:t>
      </w:r>
    </w:p>
    <w:p w14:paraId="3468F94F" w14:textId="77777777" w:rsidR="00837403" w:rsidRPr="00876085" w:rsidRDefault="002D6901" w:rsidP="00837403">
      <w:pPr>
        <w:suppressAutoHyphens w:val="0"/>
        <w:spacing w:line="276" w:lineRule="auto"/>
        <w:jc w:val="both"/>
        <w:rPr>
          <w:rFonts w:asciiTheme="minorHAnsi" w:hAnsiTheme="minorHAnsi" w:cstheme="minorHAnsi"/>
          <w:lang w:eastAsia="pl-PL"/>
        </w:rPr>
      </w:pPr>
      <w:r w:rsidRPr="00876085">
        <w:rPr>
          <w:rFonts w:asciiTheme="minorHAnsi" w:hAnsiTheme="minorHAnsi" w:cstheme="minorHAnsi"/>
          <w:b/>
          <w:bCs/>
          <w:lang w:eastAsia="pl-PL"/>
        </w:rPr>
        <w:t>Dane kontaktowe</w:t>
      </w:r>
      <w:r w:rsidRPr="00876085">
        <w:rPr>
          <w:rFonts w:asciiTheme="minorHAnsi" w:hAnsiTheme="minorHAnsi" w:cstheme="minorHAnsi"/>
          <w:lang w:eastAsia="pl-PL"/>
        </w:rPr>
        <w:t xml:space="preserve"> w sprawie niniejszego postępowania:</w:t>
      </w:r>
    </w:p>
    <w:p w14:paraId="3A311967" w14:textId="77777777" w:rsidR="00837403" w:rsidRPr="00876085" w:rsidRDefault="002D6901" w:rsidP="00E77C89">
      <w:pPr>
        <w:suppressAutoHyphens w:val="0"/>
        <w:spacing w:line="276" w:lineRule="auto"/>
        <w:ind w:left="357" w:hanging="357"/>
        <w:jc w:val="both"/>
        <w:rPr>
          <w:rFonts w:asciiTheme="minorHAnsi" w:hAnsiTheme="minorHAnsi" w:cstheme="minorHAnsi"/>
          <w:lang w:eastAsia="pl-PL"/>
        </w:rPr>
      </w:pPr>
      <w:r w:rsidRPr="00876085">
        <w:rPr>
          <w:rFonts w:asciiTheme="minorHAnsi" w:hAnsiTheme="minorHAnsi" w:cstheme="minorHAnsi"/>
          <w:lang w:eastAsia="pl-PL"/>
        </w:rPr>
        <w:t xml:space="preserve">      Imię i Nazwisko</w:t>
      </w:r>
    </w:p>
    <w:p w14:paraId="08A845C2" w14:textId="77777777" w:rsidR="00837403" w:rsidRPr="00876085" w:rsidRDefault="002D6901" w:rsidP="00E77C89">
      <w:pPr>
        <w:suppressAutoHyphens w:val="0"/>
        <w:spacing w:line="276" w:lineRule="auto"/>
        <w:ind w:left="357" w:hanging="357"/>
        <w:jc w:val="both"/>
        <w:rPr>
          <w:rFonts w:asciiTheme="minorHAnsi" w:hAnsiTheme="minorHAnsi" w:cstheme="minorHAnsi"/>
          <w:lang w:eastAsia="pl-PL"/>
        </w:rPr>
      </w:pPr>
      <w:r w:rsidRPr="00876085">
        <w:rPr>
          <w:rFonts w:asciiTheme="minorHAnsi" w:hAnsiTheme="minorHAnsi" w:cstheme="minorHAnsi"/>
          <w:lang w:eastAsia="pl-PL"/>
        </w:rPr>
        <w:tab/>
        <w:t>……………………………………………………………………………</w:t>
      </w:r>
      <w:r w:rsidRPr="00876085">
        <w:rPr>
          <w:rFonts w:asciiTheme="minorHAnsi" w:hAnsiTheme="minorHAnsi" w:cstheme="minorHAnsi"/>
          <w:lang w:eastAsia="pl-PL"/>
        </w:rPr>
        <w:t>…………………….</w:t>
      </w:r>
    </w:p>
    <w:p w14:paraId="3A88E5F0" w14:textId="77777777" w:rsidR="00837403" w:rsidRPr="00876085" w:rsidRDefault="002D6901" w:rsidP="00E77C89">
      <w:pPr>
        <w:suppressAutoHyphens w:val="0"/>
        <w:spacing w:line="276" w:lineRule="auto"/>
        <w:ind w:left="357" w:hanging="357"/>
        <w:jc w:val="both"/>
        <w:rPr>
          <w:rFonts w:asciiTheme="minorHAnsi" w:hAnsiTheme="minorHAnsi" w:cstheme="minorHAnsi"/>
          <w:lang w:eastAsia="pl-PL"/>
        </w:rPr>
      </w:pPr>
      <w:r w:rsidRPr="00876085">
        <w:rPr>
          <w:rFonts w:asciiTheme="minorHAnsi" w:hAnsiTheme="minorHAnsi" w:cstheme="minorHAnsi"/>
          <w:lang w:eastAsia="pl-PL"/>
        </w:rPr>
        <w:tab/>
        <w:t>Adres:</w:t>
      </w:r>
    </w:p>
    <w:p w14:paraId="30EA0673" w14:textId="77777777" w:rsidR="00837403" w:rsidRPr="00876085" w:rsidRDefault="002D6901" w:rsidP="00E77C89">
      <w:pPr>
        <w:suppressAutoHyphens w:val="0"/>
        <w:spacing w:line="276" w:lineRule="auto"/>
        <w:ind w:left="357" w:hanging="357"/>
        <w:jc w:val="both"/>
        <w:rPr>
          <w:rFonts w:asciiTheme="minorHAnsi" w:hAnsiTheme="minorHAnsi" w:cstheme="minorHAnsi"/>
          <w:lang w:eastAsia="pl-PL"/>
        </w:rPr>
      </w:pPr>
      <w:r w:rsidRPr="00876085">
        <w:rPr>
          <w:rFonts w:asciiTheme="minorHAnsi" w:hAnsiTheme="minorHAnsi" w:cstheme="minorHAnsi"/>
          <w:lang w:eastAsia="pl-PL"/>
        </w:rPr>
        <w:tab/>
        <w:t>………………………………………………………………………………………………….</w:t>
      </w:r>
    </w:p>
    <w:p w14:paraId="1D063096" w14:textId="77777777" w:rsidR="00837403" w:rsidRPr="00876085" w:rsidRDefault="002D6901" w:rsidP="00E77C89">
      <w:pPr>
        <w:suppressAutoHyphens w:val="0"/>
        <w:spacing w:line="276" w:lineRule="auto"/>
        <w:ind w:left="357" w:hanging="357"/>
        <w:jc w:val="both"/>
        <w:rPr>
          <w:rFonts w:asciiTheme="minorHAnsi" w:hAnsiTheme="minorHAnsi" w:cstheme="minorHAnsi"/>
          <w:lang w:eastAsia="pl-PL"/>
        </w:rPr>
      </w:pPr>
      <w:r w:rsidRPr="00876085">
        <w:rPr>
          <w:rFonts w:asciiTheme="minorHAnsi" w:hAnsiTheme="minorHAnsi" w:cstheme="minorHAnsi"/>
          <w:lang w:eastAsia="pl-PL"/>
        </w:rPr>
        <w:lastRenderedPageBreak/>
        <w:tab/>
        <w:t>Telefon:</w:t>
      </w:r>
    </w:p>
    <w:p w14:paraId="1182B6EC" w14:textId="77777777" w:rsidR="00837403" w:rsidRPr="00876085" w:rsidRDefault="002D6901" w:rsidP="00E77C89">
      <w:pPr>
        <w:suppressAutoHyphens w:val="0"/>
        <w:spacing w:line="276" w:lineRule="auto"/>
        <w:ind w:left="357" w:hanging="357"/>
        <w:jc w:val="both"/>
        <w:rPr>
          <w:rFonts w:asciiTheme="minorHAnsi" w:hAnsiTheme="minorHAnsi" w:cstheme="minorHAnsi"/>
          <w:lang w:eastAsia="pl-PL"/>
        </w:rPr>
      </w:pPr>
      <w:r w:rsidRPr="00876085">
        <w:rPr>
          <w:rFonts w:asciiTheme="minorHAnsi" w:hAnsiTheme="minorHAnsi" w:cstheme="minorHAnsi"/>
          <w:lang w:eastAsia="pl-PL"/>
        </w:rPr>
        <w:tab/>
        <w:t>………………………………………………………………………………………………….</w:t>
      </w:r>
    </w:p>
    <w:p w14:paraId="5EB039B3" w14:textId="77777777" w:rsidR="00837403" w:rsidRPr="00876085" w:rsidRDefault="002D6901" w:rsidP="00E77C89">
      <w:pPr>
        <w:suppressAutoHyphens w:val="0"/>
        <w:spacing w:line="276" w:lineRule="auto"/>
        <w:ind w:left="357" w:hanging="357"/>
        <w:jc w:val="both"/>
        <w:rPr>
          <w:rFonts w:asciiTheme="minorHAnsi" w:hAnsiTheme="minorHAnsi" w:cstheme="minorHAnsi"/>
          <w:lang w:eastAsia="pl-PL"/>
        </w:rPr>
      </w:pPr>
      <w:r w:rsidRPr="00876085">
        <w:rPr>
          <w:rFonts w:asciiTheme="minorHAnsi" w:hAnsiTheme="minorHAnsi" w:cstheme="minorHAnsi"/>
          <w:lang w:eastAsia="pl-PL"/>
        </w:rPr>
        <w:tab/>
        <w:t>Adres e-mail:</w:t>
      </w:r>
    </w:p>
    <w:p w14:paraId="29A26A2F" w14:textId="77777777" w:rsidR="00837403" w:rsidRPr="00876085" w:rsidRDefault="002D6901" w:rsidP="00E77C89">
      <w:pPr>
        <w:suppressAutoHyphens w:val="0"/>
        <w:spacing w:line="276" w:lineRule="auto"/>
        <w:ind w:left="357" w:hanging="357"/>
        <w:jc w:val="both"/>
        <w:rPr>
          <w:rFonts w:asciiTheme="minorHAnsi" w:hAnsiTheme="minorHAnsi" w:cstheme="minorHAnsi"/>
          <w:lang w:eastAsia="pl-PL"/>
        </w:rPr>
      </w:pPr>
      <w:r w:rsidRPr="00876085">
        <w:rPr>
          <w:rFonts w:asciiTheme="minorHAnsi" w:hAnsiTheme="minorHAnsi" w:cstheme="minorHAnsi"/>
          <w:lang w:eastAsia="pl-PL"/>
        </w:rPr>
        <w:tab/>
        <w:t>………………………………………………………………………………………………….</w:t>
      </w:r>
    </w:p>
    <w:p w14:paraId="56D064F7" w14:textId="77777777" w:rsidR="00E77C89" w:rsidRPr="00E77C89" w:rsidRDefault="002D6901" w:rsidP="00E77C89">
      <w:pPr>
        <w:spacing w:line="276" w:lineRule="auto"/>
        <w:jc w:val="both"/>
        <w:rPr>
          <w:rFonts w:asciiTheme="minorHAnsi" w:hAnsiTheme="minorHAnsi" w:cstheme="minorHAnsi"/>
          <w:color w:val="000000"/>
        </w:rPr>
      </w:pPr>
      <w:r w:rsidRPr="00E77C89">
        <w:rPr>
          <w:rFonts w:asciiTheme="minorHAnsi" w:hAnsiTheme="minorHAnsi" w:cstheme="minorHAnsi"/>
          <w:color w:val="000000"/>
        </w:rPr>
        <w:t>Rodzaj Wykonawcy (zaznaczyć właściwe):</w:t>
      </w:r>
      <w:r>
        <w:rPr>
          <w:rStyle w:val="Odwoanieprzypisudolnego"/>
          <w:rFonts w:asciiTheme="minorHAnsi" w:hAnsiTheme="minorHAnsi" w:cstheme="minorHAnsi"/>
          <w:color w:val="000000"/>
        </w:rPr>
        <w:footnoteReference w:id="1"/>
      </w:r>
    </w:p>
    <w:p w14:paraId="13BE340C" w14:textId="77777777" w:rsidR="00E77C89" w:rsidRPr="00E77C89" w:rsidRDefault="002D6901" w:rsidP="00E77C89">
      <w:pPr>
        <w:pStyle w:val="Tekstpodstawowy"/>
        <w:tabs>
          <w:tab w:val="left" w:pos="426"/>
        </w:tabs>
        <w:rPr>
          <w:rFonts w:asciiTheme="minorHAnsi" w:hAnsiTheme="minorHAnsi" w:cstheme="minorHAnsi"/>
          <w:b/>
          <w:color w:val="000000"/>
          <w:sz w:val="24"/>
          <w:szCs w:val="24"/>
        </w:rPr>
      </w:pPr>
      <w:sdt>
        <w:sdtPr>
          <w:rPr>
            <w:rFonts w:asciiTheme="minorHAnsi" w:hAnsiTheme="minorHAnsi" w:cstheme="minorHAnsi"/>
            <w:b/>
            <w:color w:val="000000"/>
            <w:sz w:val="24"/>
            <w:szCs w:val="24"/>
          </w:rPr>
          <w:id w:val="1569537669"/>
          <w14:checkbox>
            <w14:checked w14:val="0"/>
            <w14:checkedState w14:val="2612" w14:font="MS Gothic"/>
            <w14:uncheckedState w14:val="2610" w14:font="MS Gothic"/>
          </w14:checkbox>
        </w:sdtPr>
        <w:sdtEndPr/>
        <w:sdtContent>
          <w:r w:rsidRPr="00E77C89">
            <w:rPr>
              <w:rFonts w:ascii="Segoe UI Symbol" w:eastAsia="MS Gothic" w:hAnsi="Segoe UI Symbol" w:cs="Segoe UI Symbol"/>
              <w:color w:val="000000"/>
              <w:sz w:val="24"/>
              <w:szCs w:val="24"/>
            </w:rPr>
            <w:t>☐</w:t>
          </w:r>
        </w:sdtContent>
      </w:sdt>
      <w:r w:rsidRPr="00E77C89">
        <w:rPr>
          <w:rFonts w:asciiTheme="minorHAnsi" w:hAnsiTheme="minorHAnsi" w:cstheme="minorHAnsi"/>
          <w:color w:val="000000"/>
          <w:sz w:val="24"/>
          <w:szCs w:val="24"/>
        </w:rPr>
        <w:tab/>
        <w:t>mikroprzedsiębiorstwo</w:t>
      </w:r>
    </w:p>
    <w:p w14:paraId="02DF5B72" w14:textId="77777777" w:rsidR="00E77C89" w:rsidRPr="00E77C89" w:rsidRDefault="002D6901" w:rsidP="00E77C89">
      <w:pPr>
        <w:tabs>
          <w:tab w:val="left" w:pos="426"/>
        </w:tabs>
        <w:spacing w:line="276" w:lineRule="auto"/>
        <w:jc w:val="both"/>
        <w:rPr>
          <w:rFonts w:asciiTheme="minorHAnsi" w:hAnsiTheme="minorHAnsi" w:cstheme="minorHAnsi"/>
          <w:color w:val="000000"/>
        </w:rPr>
      </w:pPr>
      <w:sdt>
        <w:sdtPr>
          <w:rPr>
            <w:rFonts w:asciiTheme="minorHAnsi" w:hAnsiTheme="minorHAnsi" w:cstheme="minorHAnsi"/>
            <w:color w:val="000000"/>
          </w:rPr>
          <w:id w:val="1524281943"/>
          <w14:checkbox>
            <w14:checked w14:val="0"/>
            <w14:checkedState w14:val="2612" w14:font="MS Gothic"/>
            <w14:uncheckedState w14:val="2610" w14:font="MS Gothic"/>
          </w14:checkbox>
        </w:sdtPr>
        <w:sdtEndPr/>
        <w:sdtContent>
          <w:r w:rsidRPr="00E77C89">
            <w:rPr>
              <w:rFonts w:ascii="Segoe UI Symbol" w:eastAsia="MS Gothic" w:hAnsi="Segoe UI Symbol" w:cs="Segoe UI Symbol"/>
              <w:color w:val="000000"/>
            </w:rPr>
            <w:t>☐</w:t>
          </w:r>
        </w:sdtContent>
      </w:sdt>
      <w:r w:rsidRPr="00E77C89">
        <w:rPr>
          <w:rFonts w:asciiTheme="minorHAnsi" w:hAnsiTheme="minorHAnsi" w:cstheme="minorHAnsi"/>
          <w:color w:val="000000"/>
        </w:rPr>
        <w:tab/>
        <w:t>małe przedsiębiorstwo</w:t>
      </w:r>
    </w:p>
    <w:p w14:paraId="4DC3E8E6" w14:textId="77777777" w:rsidR="00E77C89" w:rsidRPr="00E77C89" w:rsidRDefault="002D6901" w:rsidP="00E77C89">
      <w:pPr>
        <w:tabs>
          <w:tab w:val="left" w:pos="426"/>
        </w:tabs>
        <w:spacing w:line="276" w:lineRule="auto"/>
        <w:jc w:val="both"/>
        <w:rPr>
          <w:rFonts w:asciiTheme="minorHAnsi" w:hAnsiTheme="minorHAnsi" w:cstheme="minorHAnsi"/>
          <w:color w:val="000000"/>
        </w:rPr>
      </w:pPr>
      <w:sdt>
        <w:sdtPr>
          <w:rPr>
            <w:rFonts w:asciiTheme="minorHAnsi" w:hAnsiTheme="minorHAnsi" w:cstheme="minorHAnsi"/>
            <w:color w:val="000000"/>
          </w:rPr>
          <w:id w:val="433714196"/>
          <w14:checkbox>
            <w14:checked w14:val="0"/>
            <w14:checkedState w14:val="2612" w14:font="MS Gothic"/>
            <w14:uncheckedState w14:val="2610" w14:font="MS Gothic"/>
          </w14:checkbox>
        </w:sdtPr>
        <w:sdtEndPr/>
        <w:sdtContent>
          <w:r w:rsidRPr="00E77C89">
            <w:rPr>
              <w:rFonts w:ascii="Segoe UI Symbol" w:eastAsia="MS Gothic" w:hAnsi="Segoe UI Symbol" w:cs="Segoe UI Symbol"/>
              <w:color w:val="000000"/>
            </w:rPr>
            <w:t>☐</w:t>
          </w:r>
        </w:sdtContent>
      </w:sdt>
      <w:r w:rsidRPr="00E77C89">
        <w:rPr>
          <w:rFonts w:asciiTheme="minorHAnsi" w:hAnsiTheme="minorHAnsi" w:cstheme="minorHAnsi"/>
          <w:color w:val="000000"/>
        </w:rPr>
        <w:tab/>
        <w:t>średnie przedsiębiorstwo</w:t>
      </w:r>
    </w:p>
    <w:p w14:paraId="6FCA9A25" w14:textId="77777777" w:rsidR="00E77C89" w:rsidRPr="00E77C89" w:rsidRDefault="002D6901" w:rsidP="00E77C89">
      <w:pPr>
        <w:tabs>
          <w:tab w:val="left" w:pos="426"/>
        </w:tabs>
        <w:spacing w:line="276" w:lineRule="auto"/>
        <w:jc w:val="both"/>
        <w:rPr>
          <w:rFonts w:asciiTheme="minorHAnsi" w:hAnsiTheme="minorHAnsi" w:cstheme="minorHAnsi"/>
          <w:color w:val="000000"/>
        </w:rPr>
      </w:pPr>
      <w:sdt>
        <w:sdtPr>
          <w:rPr>
            <w:rFonts w:asciiTheme="minorHAnsi" w:hAnsiTheme="minorHAnsi" w:cstheme="minorHAnsi"/>
            <w:color w:val="000000"/>
          </w:rPr>
          <w:id w:val="444118039"/>
          <w14:checkbox>
            <w14:checked w14:val="0"/>
            <w14:checkedState w14:val="2612" w14:font="MS Gothic"/>
            <w14:uncheckedState w14:val="2610" w14:font="MS Gothic"/>
          </w14:checkbox>
        </w:sdtPr>
        <w:sdtEndPr/>
        <w:sdtContent>
          <w:r w:rsidRPr="00E77C89">
            <w:rPr>
              <w:rFonts w:ascii="Segoe UI Symbol" w:eastAsia="MS Gothic" w:hAnsi="Segoe UI Symbol" w:cs="Segoe UI Symbol"/>
              <w:color w:val="000000"/>
            </w:rPr>
            <w:t>☐</w:t>
          </w:r>
        </w:sdtContent>
      </w:sdt>
      <w:r w:rsidRPr="00E77C89">
        <w:rPr>
          <w:rFonts w:asciiTheme="minorHAnsi" w:hAnsiTheme="minorHAnsi" w:cstheme="minorHAnsi"/>
          <w:color w:val="000000"/>
        </w:rPr>
        <w:tab/>
        <w:t>jednoosobowa działalność gospodarcza</w:t>
      </w:r>
    </w:p>
    <w:p w14:paraId="4A885F13" w14:textId="77777777" w:rsidR="00E77C89" w:rsidRPr="00E77C89" w:rsidRDefault="002D6901" w:rsidP="00E77C89">
      <w:pPr>
        <w:tabs>
          <w:tab w:val="left" w:pos="426"/>
        </w:tabs>
        <w:spacing w:line="276" w:lineRule="auto"/>
        <w:jc w:val="both"/>
        <w:rPr>
          <w:rFonts w:asciiTheme="minorHAnsi" w:hAnsiTheme="minorHAnsi" w:cstheme="minorHAnsi"/>
          <w:color w:val="000000"/>
        </w:rPr>
      </w:pPr>
      <w:sdt>
        <w:sdtPr>
          <w:rPr>
            <w:rFonts w:asciiTheme="minorHAnsi" w:hAnsiTheme="minorHAnsi" w:cstheme="minorHAnsi"/>
            <w:color w:val="000000"/>
          </w:rPr>
          <w:id w:val="1502394522"/>
          <w14:checkbox>
            <w14:checked w14:val="0"/>
            <w14:checkedState w14:val="2612" w14:font="MS Gothic"/>
            <w14:uncheckedState w14:val="2610" w14:font="MS Gothic"/>
          </w14:checkbox>
        </w:sdtPr>
        <w:sdtEndPr/>
        <w:sdtContent>
          <w:r w:rsidRPr="00E77C89">
            <w:rPr>
              <w:rFonts w:ascii="Segoe UI Symbol" w:eastAsia="MS Gothic" w:hAnsi="Segoe UI Symbol" w:cs="Segoe UI Symbol"/>
              <w:color w:val="000000"/>
            </w:rPr>
            <w:t>☐</w:t>
          </w:r>
        </w:sdtContent>
      </w:sdt>
      <w:r w:rsidRPr="00E77C89">
        <w:rPr>
          <w:rFonts w:asciiTheme="minorHAnsi" w:hAnsiTheme="minorHAnsi" w:cstheme="minorHAnsi"/>
          <w:color w:val="000000"/>
        </w:rPr>
        <w:tab/>
        <w:t>osoba fizyczna nieprowadząca działalności gospodarczej</w:t>
      </w:r>
    </w:p>
    <w:p w14:paraId="6CB42973" w14:textId="77777777" w:rsidR="00E77C89" w:rsidRPr="00E77C89" w:rsidRDefault="002D6901" w:rsidP="00E77C89">
      <w:pPr>
        <w:tabs>
          <w:tab w:val="left" w:pos="426"/>
        </w:tabs>
        <w:spacing w:line="276" w:lineRule="auto"/>
        <w:jc w:val="both"/>
        <w:rPr>
          <w:rFonts w:asciiTheme="minorHAnsi" w:hAnsiTheme="minorHAnsi" w:cstheme="minorHAnsi"/>
          <w:color w:val="000000"/>
        </w:rPr>
      </w:pPr>
      <w:sdt>
        <w:sdtPr>
          <w:rPr>
            <w:rFonts w:asciiTheme="minorHAnsi" w:hAnsiTheme="minorHAnsi" w:cstheme="minorHAnsi"/>
            <w:color w:val="000000"/>
          </w:rPr>
          <w:id w:val="1731729704"/>
          <w14:checkbox>
            <w14:checked w14:val="0"/>
            <w14:checkedState w14:val="2612" w14:font="MS Gothic"/>
            <w14:uncheckedState w14:val="2610" w14:font="MS Gothic"/>
          </w14:checkbox>
        </w:sdtPr>
        <w:sdtEndPr/>
        <w:sdtContent>
          <w:r w:rsidRPr="00E77C89">
            <w:rPr>
              <w:rFonts w:ascii="Segoe UI Symbol" w:eastAsia="MS Gothic" w:hAnsi="Segoe UI Symbol" w:cs="Segoe UI Symbol"/>
              <w:color w:val="000000"/>
            </w:rPr>
            <w:t>☐</w:t>
          </w:r>
        </w:sdtContent>
      </w:sdt>
      <w:r w:rsidRPr="00E77C89">
        <w:rPr>
          <w:rFonts w:asciiTheme="minorHAnsi" w:hAnsiTheme="minorHAnsi" w:cstheme="minorHAnsi"/>
          <w:color w:val="000000"/>
        </w:rPr>
        <w:tab/>
        <w:t>inny rodzaj</w:t>
      </w:r>
    </w:p>
    <w:p w14:paraId="56A720E7" w14:textId="77777777" w:rsidR="00E77C89" w:rsidRDefault="002D6901" w:rsidP="00E77C89">
      <w:pPr>
        <w:suppressAutoHyphens w:val="0"/>
        <w:spacing w:line="276" w:lineRule="auto"/>
        <w:jc w:val="both"/>
        <w:rPr>
          <w:rFonts w:asciiTheme="minorHAnsi" w:hAnsiTheme="minorHAnsi" w:cstheme="minorHAnsi"/>
          <w:sz w:val="20"/>
          <w:szCs w:val="20"/>
        </w:rPr>
      </w:pPr>
    </w:p>
    <w:p w14:paraId="64A62F22" w14:textId="77777777" w:rsidR="00E77C89" w:rsidRPr="00893E2A" w:rsidRDefault="002D6901" w:rsidP="00E77C89">
      <w:pPr>
        <w:suppressAutoHyphens w:val="0"/>
        <w:autoSpaceDE w:val="0"/>
        <w:autoSpaceDN w:val="0"/>
        <w:adjustRightInd w:val="0"/>
        <w:spacing w:line="276" w:lineRule="auto"/>
        <w:jc w:val="both"/>
        <w:rPr>
          <w:rFonts w:ascii="Calibri" w:hAnsi="Calibri" w:cs="Calibri"/>
          <w:color w:val="000000"/>
          <w:lang w:eastAsia="pl-PL"/>
        </w:rPr>
      </w:pPr>
      <w:r w:rsidRPr="00893E2A">
        <w:rPr>
          <w:rFonts w:ascii="Calibri" w:hAnsi="Calibri" w:cs="Calibri"/>
          <w:color w:val="000000"/>
          <w:lang w:eastAsia="pl-PL"/>
        </w:rPr>
        <w:t xml:space="preserve">Niniejszym informujemy, że niżej wymienione dokumenty składające się na ofertę, stanowią </w:t>
      </w:r>
      <w:r w:rsidRPr="00A2646C">
        <w:rPr>
          <w:rFonts w:ascii="Calibri" w:hAnsi="Calibri" w:cs="Calibri"/>
          <w:b/>
          <w:color w:val="000000"/>
          <w:lang w:eastAsia="pl-PL"/>
        </w:rPr>
        <w:t>tajemnicę przedsiębior</w:t>
      </w:r>
      <w:r w:rsidRPr="00A2646C">
        <w:rPr>
          <w:rFonts w:ascii="Calibri" w:hAnsi="Calibri" w:cs="Calibri"/>
          <w:b/>
          <w:color w:val="000000"/>
          <w:lang w:eastAsia="pl-PL"/>
        </w:rPr>
        <w:t>stwa</w:t>
      </w:r>
      <w:r w:rsidRPr="00893E2A">
        <w:rPr>
          <w:rFonts w:ascii="Calibri" w:hAnsi="Calibri" w:cs="Calibri"/>
          <w:color w:val="000000"/>
          <w:lang w:eastAsia="pl-PL"/>
        </w:rPr>
        <w:t xml:space="preserve"> w rozumieniu przepisów ustawy o zwalczaniu nieuczciwej konkurencji: </w:t>
      </w:r>
    </w:p>
    <w:p w14:paraId="566B16CC" w14:textId="77777777" w:rsidR="00E77C89" w:rsidRPr="00893E2A" w:rsidRDefault="002D6901" w:rsidP="00E77C89">
      <w:pPr>
        <w:autoSpaceDE w:val="0"/>
        <w:autoSpaceDN w:val="0"/>
        <w:adjustRightInd w:val="0"/>
        <w:spacing w:line="276" w:lineRule="auto"/>
        <w:ind w:firstLine="1"/>
        <w:jc w:val="both"/>
        <w:rPr>
          <w:rFonts w:ascii="Calibri" w:hAnsi="Calibri" w:cs="Calibri"/>
          <w:lang w:eastAsia="pl-PL"/>
        </w:rPr>
      </w:pPr>
      <w:r w:rsidRPr="00893E2A">
        <w:rPr>
          <w:rFonts w:ascii="Calibri" w:hAnsi="Calibri" w:cs="Calibri"/>
          <w:color w:val="000000"/>
          <w:lang w:eastAsia="pl-PL"/>
        </w:rPr>
        <w:t>- ..................................................................................................................................................</w:t>
      </w:r>
    </w:p>
    <w:p w14:paraId="65567C14" w14:textId="77777777" w:rsidR="00E77C89" w:rsidRPr="0041049B" w:rsidRDefault="002D6901" w:rsidP="00E77C89">
      <w:pPr>
        <w:suppressAutoHyphens w:val="0"/>
        <w:spacing w:line="276" w:lineRule="auto"/>
        <w:jc w:val="both"/>
        <w:rPr>
          <w:rFonts w:asciiTheme="minorHAnsi" w:hAnsiTheme="minorHAnsi" w:cstheme="minorHAnsi"/>
          <w:sz w:val="20"/>
          <w:szCs w:val="20"/>
        </w:rPr>
      </w:pPr>
    </w:p>
    <w:p w14:paraId="41E301A7" w14:textId="77777777" w:rsidR="00E77C89" w:rsidRPr="00876085" w:rsidRDefault="002D6901" w:rsidP="00E77C89">
      <w:pPr>
        <w:suppressAutoHyphens w:val="0"/>
        <w:spacing w:line="276" w:lineRule="auto"/>
        <w:jc w:val="both"/>
        <w:rPr>
          <w:rFonts w:asciiTheme="minorHAnsi" w:hAnsiTheme="minorHAnsi" w:cstheme="minorHAnsi"/>
          <w:lang w:eastAsia="pl-PL"/>
        </w:rPr>
      </w:pPr>
      <w:r w:rsidRPr="00876085">
        <w:rPr>
          <w:rFonts w:asciiTheme="minorHAnsi" w:hAnsiTheme="minorHAnsi" w:cstheme="minorHAnsi"/>
          <w:lang w:eastAsia="pl-PL"/>
        </w:rPr>
        <w:t xml:space="preserve">Załącznikami do niniejszego </w:t>
      </w:r>
      <w:r w:rsidRPr="00876085">
        <w:rPr>
          <w:rFonts w:asciiTheme="minorHAnsi" w:hAnsiTheme="minorHAnsi" w:cstheme="minorHAnsi"/>
          <w:lang w:eastAsia="pl-PL"/>
        </w:rPr>
        <w:t>Formularza Ofertowego są:</w:t>
      </w:r>
    </w:p>
    <w:p w14:paraId="3CC33D35" w14:textId="77777777" w:rsidR="00E77C89" w:rsidRPr="00876085" w:rsidRDefault="002D6901" w:rsidP="00E77C89">
      <w:pPr>
        <w:widowControl w:val="0"/>
        <w:numPr>
          <w:ilvl w:val="0"/>
          <w:numId w:val="29"/>
        </w:numPr>
        <w:suppressAutoHyphens w:val="0"/>
        <w:spacing w:line="276" w:lineRule="auto"/>
        <w:ind w:left="357" w:hanging="357"/>
        <w:jc w:val="both"/>
        <w:rPr>
          <w:rFonts w:asciiTheme="minorHAnsi" w:hAnsiTheme="minorHAnsi" w:cstheme="minorHAnsi"/>
          <w:snapToGrid w:val="0"/>
        </w:rPr>
      </w:pPr>
      <w:r w:rsidRPr="00876085">
        <w:rPr>
          <w:rFonts w:asciiTheme="minorHAnsi" w:hAnsiTheme="minorHAnsi" w:cstheme="minorHAnsi"/>
          <w:snapToGrid w:val="0"/>
        </w:rPr>
        <w:t xml:space="preserve">...................................................................................................................................... </w:t>
      </w:r>
    </w:p>
    <w:p w14:paraId="290FF66B" w14:textId="77777777" w:rsidR="00E77C89" w:rsidRPr="00876085" w:rsidRDefault="002D6901" w:rsidP="00E77C89">
      <w:pPr>
        <w:widowControl w:val="0"/>
        <w:numPr>
          <w:ilvl w:val="0"/>
          <w:numId w:val="29"/>
        </w:numPr>
        <w:suppressAutoHyphens w:val="0"/>
        <w:spacing w:line="276" w:lineRule="auto"/>
        <w:ind w:left="357" w:hanging="357"/>
        <w:jc w:val="both"/>
        <w:rPr>
          <w:rFonts w:asciiTheme="minorHAnsi" w:hAnsiTheme="minorHAnsi" w:cstheme="minorHAnsi"/>
          <w:snapToGrid w:val="0"/>
        </w:rPr>
      </w:pPr>
      <w:r w:rsidRPr="00876085">
        <w:rPr>
          <w:rFonts w:asciiTheme="minorHAnsi" w:hAnsiTheme="minorHAnsi" w:cstheme="minorHAnsi"/>
          <w:snapToGrid w:val="0"/>
        </w:rPr>
        <w:t>..............................................................................................</w:t>
      </w:r>
      <w:r w:rsidRPr="00876085">
        <w:rPr>
          <w:rFonts w:asciiTheme="minorHAnsi" w:hAnsiTheme="minorHAnsi" w:cstheme="minorHAnsi"/>
          <w:snapToGrid w:val="0"/>
        </w:rPr>
        <w:t>........................................</w:t>
      </w:r>
    </w:p>
    <w:p w14:paraId="646D2A61" w14:textId="77777777" w:rsidR="00E77C89" w:rsidRPr="00876085" w:rsidRDefault="002D6901" w:rsidP="00E77C89">
      <w:pPr>
        <w:spacing w:line="276" w:lineRule="auto"/>
        <w:rPr>
          <w:rFonts w:asciiTheme="minorHAnsi" w:hAnsiTheme="minorHAnsi" w:cstheme="minorHAnsi"/>
        </w:rPr>
      </w:pPr>
    </w:p>
    <w:p w14:paraId="4AFFBE54" w14:textId="77777777" w:rsidR="00225088" w:rsidRDefault="002D6901" w:rsidP="00F44EEA">
      <w:pPr>
        <w:suppressAutoHyphens w:val="0"/>
        <w:autoSpaceDE w:val="0"/>
        <w:autoSpaceDN w:val="0"/>
        <w:spacing w:after="120" w:line="276" w:lineRule="auto"/>
        <w:jc w:val="both"/>
        <w:rPr>
          <w:rFonts w:asciiTheme="minorHAnsi" w:hAnsiTheme="minorHAnsi" w:cstheme="minorHAnsi"/>
          <w:b/>
          <w:bCs/>
        </w:rPr>
      </w:pPr>
    </w:p>
    <w:p w14:paraId="5035765B" w14:textId="77777777" w:rsidR="004A0532" w:rsidRPr="004F5840" w:rsidRDefault="002D6901" w:rsidP="004A0532">
      <w:pPr>
        <w:suppressAutoHyphens w:val="0"/>
        <w:spacing w:line="276" w:lineRule="auto"/>
        <w:jc w:val="both"/>
        <w:rPr>
          <w:rFonts w:asciiTheme="minorHAnsi" w:hAnsiTheme="minorHAnsi" w:cstheme="minorHAnsi"/>
          <w:i/>
        </w:rPr>
      </w:pPr>
    </w:p>
    <w:p w14:paraId="2E0A52BB" w14:textId="77777777" w:rsidR="004A0532" w:rsidRPr="004F5840" w:rsidRDefault="002D6901" w:rsidP="004A0532">
      <w:pPr>
        <w:suppressAutoHyphens w:val="0"/>
        <w:autoSpaceDE w:val="0"/>
        <w:autoSpaceDN w:val="0"/>
        <w:adjustRightInd w:val="0"/>
        <w:spacing w:line="276" w:lineRule="auto"/>
        <w:jc w:val="both"/>
        <w:rPr>
          <w:rFonts w:asciiTheme="minorHAnsi" w:hAnsiTheme="minorHAnsi" w:cstheme="minorHAnsi"/>
          <w:bCs/>
          <w:i/>
        </w:rPr>
      </w:pPr>
      <w:r w:rsidRPr="00540C32">
        <w:rPr>
          <w:rFonts w:asciiTheme="minorHAnsi" w:hAnsiTheme="minorHAnsi" w:cstheme="minorHAnsi"/>
          <w:bCs/>
          <w:i/>
        </w:rPr>
        <w:t xml:space="preserve">Dokument musi być opatrzony przez osobę lub osoby uprawnione do reprezentowania </w:t>
      </w:r>
      <w:r w:rsidR="00735563">
        <w:rPr>
          <w:rFonts w:asciiTheme="minorHAnsi" w:hAnsiTheme="minorHAnsi" w:cstheme="minorHAnsi"/>
          <w:bCs/>
          <w:i/>
        </w:rPr>
        <w:t>Wykonawcy</w:t>
      </w:r>
      <w:r w:rsidRPr="00540C32">
        <w:rPr>
          <w:rFonts w:asciiTheme="minorHAnsi" w:hAnsiTheme="minorHAnsi" w:cstheme="minorHAnsi"/>
          <w:bCs/>
          <w:i/>
        </w:rPr>
        <w:t xml:space="preserve"> kwalifikowanym podpisem elektronicznym. </w:t>
      </w:r>
      <w:r w:rsidRPr="004F5840">
        <w:rPr>
          <w:rFonts w:asciiTheme="minorHAnsi" w:hAnsiTheme="minorHAnsi" w:cstheme="minorHAnsi"/>
          <w:bCs/>
          <w:i/>
        </w:rPr>
        <w:t xml:space="preserve"> </w:t>
      </w:r>
    </w:p>
    <w:p w14:paraId="5D14A952" w14:textId="77777777" w:rsidR="004A0532" w:rsidRPr="004F5840" w:rsidRDefault="002D6901" w:rsidP="004A0532">
      <w:pPr>
        <w:spacing w:line="276" w:lineRule="auto"/>
        <w:ind w:left="6373" w:hanging="561"/>
        <w:jc w:val="right"/>
        <w:outlineLvl w:val="2"/>
        <w:rPr>
          <w:rFonts w:asciiTheme="minorHAnsi" w:eastAsia="Times New Roman" w:hAnsiTheme="minorHAnsi" w:cstheme="minorHAnsi"/>
          <w:b/>
          <w:bCs/>
          <w:lang w:eastAsia="pl-PL"/>
        </w:rPr>
      </w:pPr>
    </w:p>
    <w:p w14:paraId="7CB0A360" w14:textId="77777777" w:rsidR="004A0532" w:rsidRPr="004F5840" w:rsidRDefault="002D6901" w:rsidP="004A0532">
      <w:pPr>
        <w:spacing w:line="276" w:lineRule="auto"/>
        <w:ind w:left="6373" w:hanging="561"/>
        <w:jc w:val="right"/>
        <w:outlineLvl w:val="2"/>
        <w:rPr>
          <w:rFonts w:asciiTheme="minorHAnsi" w:eastAsia="Times New Roman" w:hAnsiTheme="minorHAnsi" w:cstheme="minorHAnsi"/>
          <w:b/>
          <w:bCs/>
          <w:lang w:eastAsia="pl-PL"/>
        </w:rPr>
      </w:pPr>
    </w:p>
    <w:p w14:paraId="1F788BFE" w14:textId="77777777" w:rsidR="004A0532" w:rsidRPr="004F5840" w:rsidRDefault="002D6901" w:rsidP="004A0532">
      <w:pPr>
        <w:spacing w:line="276" w:lineRule="auto"/>
        <w:ind w:left="6373" w:hanging="561"/>
        <w:jc w:val="right"/>
        <w:outlineLvl w:val="2"/>
        <w:rPr>
          <w:rFonts w:asciiTheme="minorHAnsi" w:eastAsia="Times New Roman" w:hAnsiTheme="minorHAnsi" w:cstheme="minorHAnsi"/>
          <w:b/>
          <w:bCs/>
          <w:lang w:eastAsia="pl-PL"/>
        </w:rPr>
      </w:pPr>
    </w:p>
    <w:p w14:paraId="6E9F5B53" w14:textId="77777777" w:rsidR="004A0532" w:rsidRPr="004F5840" w:rsidRDefault="002D6901" w:rsidP="004A0532">
      <w:pPr>
        <w:spacing w:line="276" w:lineRule="auto"/>
        <w:ind w:left="6373" w:hanging="561"/>
        <w:jc w:val="right"/>
        <w:outlineLvl w:val="2"/>
        <w:rPr>
          <w:rFonts w:asciiTheme="minorHAnsi" w:eastAsia="Times New Roman" w:hAnsiTheme="minorHAnsi" w:cstheme="minorHAnsi"/>
          <w:b/>
          <w:bCs/>
          <w:lang w:eastAsia="pl-PL"/>
        </w:rPr>
      </w:pPr>
    </w:p>
    <w:p w14:paraId="727F6700" w14:textId="77777777" w:rsidR="004A0532" w:rsidRPr="004F5840" w:rsidRDefault="002D6901" w:rsidP="004A0532">
      <w:pPr>
        <w:spacing w:line="276" w:lineRule="auto"/>
        <w:ind w:left="6373" w:hanging="561"/>
        <w:jc w:val="right"/>
        <w:outlineLvl w:val="2"/>
        <w:rPr>
          <w:rFonts w:asciiTheme="minorHAnsi" w:eastAsia="Times New Roman" w:hAnsiTheme="minorHAnsi" w:cstheme="minorHAnsi"/>
          <w:b/>
          <w:bCs/>
          <w:lang w:eastAsia="pl-PL"/>
        </w:rPr>
      </w:pPr>
    </w:p>
    <w:p w14:paraId="1C9F61EA" w14:textId="77777777" w:rsidR="00B701DF" w:rsidRDefault="002D6901">
      <w:pPr>
        <w:suppressAutoHyphens w:val="0"/>
        <w:rPr>
          <w:rFonts w:asciiTheme="minorHAnsi" w:eastAsia="Times New Roman" w:hAnsiTheme="minorHAnsi" w:cstheme="minorHAnsi"/>
          <w:b/>
          <w:bCs/>
          <w:lang w:eastAsia="pl-PL"/>
        </w:rPr>
      </w:pPr>
      <w:r>
        <w:rPr>
          <w:rFonts w:asciiTheme="minorHAnsi" w:eastAsia="Times New Roman" w:hAnsiTheme="minorHAnsi" w:cstheme="minorHAnsi"/>
          <w:b/>
          <w:bCs/>
          <w:lang w:eastAsia="pl-PL"/>
        </w:rPr>
        <w:br w:type="page"/>
      </w:r>
    </w:p>
    <w:p w14:paraId="297C0BAD" w14:textId="77777777" w:rsidR="00DD4EC1" w:rsidRPr="004F5840" w:rsidRDefault="002D6901" w:rsidP="00837403">
      <w:pPr>
        <w:suppressAutoHyphens w:val="0"/>
        <w:jc w:val="right"/>
        <w:rPr>
          <w:rFonts w:asciiTheme="minorHAnsi" w:eastAsia="Times New Roman" w:hAnsiTheme="minorHAnsi" w:cstheme="minorHAnsi"/>
          <w:b/>
          <w:bCs/>
          <w:lang w:val="sv-SE" w:eastAsia="pl-PL"/>
        </w:rPr>
      </w:pPr>
      <w:r w:rsidRPr="006A1D93">
        <w:rPr>
          <w:rFonts w:asciiTheme="minorHAnsi" w:eastAsia="Times New Roman" w:hAnsiTheme="minorHAnsi" w:cstheme="minorHAnsi"/>
          <w:b/>
          <w:bCs/>
          <w:lang w:eastAsia="pl-PL"/>
        </w:rPr>
        <w:lastRenderedPageBreak/>
        <w:t>Załącznik Nr</w:t>
      </w:r>
      <w:r w:rsidRPr="006A1D93">
        <w:rPr>
          <w:rFonts w:asciiTheme="minorHAnsi" w:eastAsia="Times New Roman" w:hAnsiTheme="minorHAnsi" w:cstheme="minorHAnsi"/>
          <w:b/>
          <w:bCs/>
          <w:lang w:eastAsia="pl-PL"/>
        </w:rPr>
        <w:t xml:space="preserve"> </w:t>
      </w:r>
      <w:r w:rsidRPr="006A1D93">
        <w:rPr>
          <w:rFonts w:asciiTheme="minorHAnsi" w:eastAsia="Times New Roman" w:hAnsiTheme="minorHAnsi" w:cstheme="minorHAnsi"/>
          <w:b/>
          <w:bCs/>
          <w:lang w:eastAsia="pl-PL"/>
        </w:rPr>
        <w:t>5</w:t>
      </w:r>
      <w:r w:rsidRPr="006A1D93">
        <w:rPr>
          <w:rFonts w:asciiTheme="minorHAnsi" w:eastAsia="Times New Roman" w:hAnsiTheme="minorHAnsi" w:cstheme="minorHAnsi"/>
          <w:b/>
          <w:bCs/>
          <w:lang w:eastAsia="pl-PL"/>
        </w:rPr>
        <w:t xml:space="preserve"> </w:t>
      </w:r>
      <w:r w:rsidRPr="006A1D93">
        <w:rPr>
          <w:rFonts w:asciiTheme="minorHAnsi" w:eastAsia="Times New Roman" w:hAnsiTheme="minorHAnsi" w:cstheme="minorHAnsi"/>
          <w:b/>
          <w:bCs/>
        </w:rPr>
        <w:t>do SWZ</w:t>
      </w:r>
    </w:p>
    <w:p w14:paraId="16D8B222" w14:textId="77777777" w:rsidR="000B65D9" w:rsidRPr="00A2646C" w:rsidRDefault="002D6901" w:rsidP="007C4D57">
      <w:pPr>
        <w:spacing w:line="276" w:lineRule="auto"/>
        <w:ind w:left="5246" w:firstLine="708"/>
        <w:jc w:val="right"/>
        <w:rPr>
          <w:rFonts w:asciiTheme="minorHAnsi" w:hAnsiTheme="minorHAnsi" w:cstheme="minorHAnsi"/>
          <w:b/>
          <w:sz w:val="12"/>
        </w:rPr>
      </w:pPr>
    </w:p>
    <w:p w14:paraId="1236845E" w14:textId="77777777" w:rsidR="000B65D9" w:rsidRPr="004F5840" w:rsidRDefault="002D6901" w:rsidP="00A2646C">
      <w:pPr>
        <w:spacing w:line="276" w:lineRule="auto"/>
        <w:ind w:left="5812"/>
        <w:rPr>
          <w:rFonts w:asciiTheme="minorHAnsi" w:hAnsiTheme="minorHAnsi" w:cstheme="minorHAnsi"/>
          <w:b/>
        </w:rPr>
      </w:pPr>
      <w:r w:rsidRPr="004F5840">
        <w:rPr>
          <w:rFonts w:asciiTheme="minorHAnsi" w:hAnsiTheme="minorHAnsi" w:cstheme="minorHAnsi"/>
          <w:b/>
        </w:rPr>
        <w:t>Zamawiający:</w:t>
      </w:r>
    </w:p>
    <w:p w14:paraId="5080BE99" w14:textId="77777777" w:rsidR="00523035" w:rsidRPr="004F5840" w:rsidRDefault="002D6901" w:rsidP="00A2646C">
      <w:pPr>
        <w:spacing w:line="276" w:lineRule="auto"/>
        <w:ind w:left="5812"/>
        <w:rPr>
          <w:rFonts w:asciiTheme="minorHAnsi" w:hAnsiTheme="minorHAnsi" w:cstheme="minorHAnsi"/>
          <w:b/>
        </w:rPr>
      </w:pPr>
      <w:r w:rsidRPr="004F5840">
        <w:rPr>
          <w:rFonts w:asciiTheme="minorHAnsi" w:hAnsiTheme="minorHAnsi" w:cstheme="minorHAnsi"/>
          <w:b/>
        </w:rPr>
        <w:t>Urząd Ochrony</w:t>
      </w:r>
      <w:r w:rsidRPr="004F5840">
        <w:rPr>
          <w:rFonts w:asciiTheme="minorHAnsi" w:hAnsiTheme="minorHAnsi" w:cstheme="minorHAnsi"/>
          <w:b/>
        </w:rPr>
        <w:t xml:space="preserve"> </w:t>
      </w:r>
      <w:r w:rsidRPr="004F5840">
        <w:rPr>
          <w:rFonts w:asciiTheme="minorHAnsi" w:hAnsiTheme="minorHAnsi" w:cstheme="minorHAnsi"/>
          <w:b/>
        </w:rPr>
        <w:t xml:space="preserve">Konkurencji </w:t>
      </w:r>
      <w:r w:rsidRPr="004F5840">
        <w:rPr>
          <w:rFonts w:asciiTheme="minorHAnsi" w:hAnsiTheme="minorHAnsi" w:cstheme="minorHAnsi"/>
          <w:b/>
        </w:rPr>
        <w:br/>
      </w:r>
      <w:r w:rsidRPr="004F5840">
        <w:rPr>
          <w:rFonts w:asciiTheme="minorHAnsi" w:hAnsiTheme="minorHAnsi" w:cstheme="minorHAnsi"/>
          <w:b/>
        </w:rPr>
        <w:t>i Konsumentów</w:t>
      </w:r>
    </w:p>
    <w:p w14:paraId="761CD31D" w14:textId="77777777" w:rsidR="00523035" w:rsidRPr="004F5840" w:rsidRDefault="002D6901" w:rsidP="00A2646C">
      <w:pPr>
        <w:spacing w:line="276" w:lineRule="auto"/>
        <w:ind w:left="5812"/>
        <w:rPr>
          <w:rFonts w:asciiTheme="minorHAnsi" w:hAnsiTheme="minorHAnsi" w:cstheme="minorHAnsi"/>
        </w:rPr>
      </w:pPr>
      <w:r w:rsidRPr="004F5840">
        <w:rPr>
          <w:rFonts w:asciiTheme="minorHAnsi" w:hAnsiTheme="minorHAnsi" w:cstheme="minorHAnsi"/>
        </w:rPr>
        <w:t>pl. Powstańców Warszawy 1</w:t>
      </w:r>
    </w:p>
    <w:p w14:paraId="4ADBF014" w14:textId="77777777" w:rsidR="00523035" w:rsidRPr="004F5840" w:rsidRDefault="002D6901" w:rsidP="00A2646C">
      <w:pPr>
        <w:spacing w:line="276" w:lineRule="auto"/>
        <w:ind w:left="5812"/>
        <w:rPr>
          <w:rFonts w:asciiTheme="minorHAnsi" w:hAnsiTheme="minorHAnsi" w:cstheme="minorHAnsi"/>
        </w:rPr>
      </w:pPr>
      <w:r w:rsidRPr="004F5840">
        <w:rPr>
          <w:rFonts w:asciiTheme="minorHAnsi" w:hAnsiTheme="minorHAnsi" w:cstheme="minorHAnsi"/>
        </w:rPr>
        <w:t xml:space="preserve">00-950 Warszawa </w:t>
      </w:r>
    </w:p>
    <w:p w14:paraId="72960282" w14:textId="77777777" w:rsidR="00523035" w:rsidRPr="004F5840" w:rsidRDefault="002D6901" w:rsidP="007C4D57">
      <w:pPr>
        <w:spacing w:line="276" w:lineRule="auto"/>
        <w:rPr>
          <w:rFonts w:asciiTheme="minorHAnsi" w:hAnsiTheme="minorHAnsi" w:cstheme="minorHAnsi"/>
          <w:b/>
        </w:rPr>
      </w:pPr>
      <w:r w:rsidRPr="004F5840">
        <w:rPr>
          <w:rFonts w:asciiTheme="minorHAnsi" w:hAnsiTheme="minorHAnsi" w:cstheme="minorHAnsi"/>
          <w:b/>
        </w:rPr>
        <w:t>Wykonawca:</w:t>
      </w:r>
    </w:p>
    <w:p w14:paraId="7FEB2DDC" w14:textId="77777777" w:rsidR="00523035" w:rsidRPr="004F5840" w:rsidRDefault="002D6901" w:rsidP="007C4D57">
      <w:pPr>
        <w:spacing w:line="276" w:lineRule="auto"/>
        <w:ind w:right="5954"/>
        <w:rPr>
          <w:rFonts w:asciiTheme="minorHAnsi" w:hAnsiTheme="minorHAnsi" w:cstheme="minorHAnsi"/>
        </w:rPr>
      </w:pPr>
      <w:r w:rsidRPr="004F5840">
        <w:rPr>
          <w:rFonts w:asciiTheme="minorHAnsi" w:hAnsiTheme="minorHAnsi" w:cstheme="minorHAnsi"/>
        </w:rPr>
        <w:t>…………………………………………………………………………………………</w:t>
      </w:r>
    </w:p>
    <w:p w14:paraId="7C4B3BD7" w14:textId="77777777" w:rsidR="00523035" w:rsidRPr="004F5840" w:rsidRDefault="002D6901" w:rsidP="007C4D57">
      <w:pPr>
        <w:spacing w:line="276" w:lineRule="auto"/>
        <w:ind w:right="5953"/>
        <w:rPr>
          <w:rFonts w:asciiTheme="minorHAnsi" w:hAnsiTheme="minorHAnsi" w:cstheme="minorHAnsi"/>
          <w:i/>
        </w:rPr>
      </w:pPr>
      <w:r w:rsidRPr="004F5840">
        <w:rPr>
          <w:rFonts w:asciiTheme="minorHAnsi" w:hAnsiTheme="minorHAnsi" w:cstheme="minorHAnsi"/>
          <w:i/>
        </w:rPr>
        <w:t>(pełna nazwa/firma, adres, w zależności od podmiotu: NIP/PESEL, KRS/CEiDG)</w:t>
      </w:r>
    </w:p>
    <w:p w14:paraId="6D43AF19" w14:textId="77777777" w:rsidR="00523035" w:rsidRPr="004F5840" w:rsidRDefault="002D6901" w:rsidP="007C4D57">
      <w:pPr>
        <w:spacing w:line="276" w:lineRule="auto"/>
        <w:rPr>
          <w:rFonts w:asciiTheme="minorHAnsi" w:hAnsiTheme="minorHAnsi" w:cstheme="minorHAnsi"/>
          <w:u w:val="single"/>
        </w:rPr>
      </w:pPr>
      <w:r w:rsidRPr="004F5840">
        <w:rPr>
          <w:rFonts w:asciiTheme="minorHAnsi" w:hAnsiTheme="minorHAnsi" w:cstheme="minorHAnsi"/>
          <w:u w:val="single"/>
        </w:rPr>
        <w:t>reprezentowany przez:</w:t>
      </w:r>
    </w:p>
    <w:p w14:paraId="58A145FF" w14:textId="77777777" w:rsidR="00523035" w:rsidRPr="004F5840" w:rsidRDefault="002D6901" w:rsidP="007C4D57">
      <w:pPr>
        <w:spacing w:line="276" w:lineRule="auto"/>
        <w:ind w:right="5954"/>
        <w:rPr>
          <w:rFonts w:asciiTheme="minorHAnsi" w:hAnsiTheme="minorHAnsi" w:cstheme="minorHAnsi"/>
        </w:rPr>
      </w:pPr>
      <w:r w:rsidRPr="004F5840">
        <w:rPr>
          <w:rFonts w:asciiTheme="minorHAnsi" w:hAnsiTheme="minorHAnsi" w:cstheme="minorHAnsi"/>
        </w:rPr>
        <w:t>……………………………………………</w:t>
      </w:r>
    </w:p>
    <w:p w14:paraId="3E07217A" w14:textId="77777777" w:rsidR="00523035" w:rsidRPr="004F5840" w:rsidRDefault="002D6901" w:rsidP="007C4D57">
      <w:pPr>
        <w:spacing w:line="276" w:lineRule="auto"/>
        <w:ind w:right="5953"/>
        <w:rPr>
          <w:rFonts w:asciiTheme="minorHAnsi" w:hAnsiTheme="minorHAnsi" w:cstheme="minorHAnsi"/>
          <w:i/>
        </w:rPr>
      </w:pPr>
      <w:r w:rsidRPr="004F5840">
        <w:rPr>
          <w:rFonts w:asciiTheme="minorHAnsi" w:hAnsiTheme="minorHAnsi" w:cstheme="minorHAnsi"/>
          <w:i/>
        </w:rPr>
        <w:t xml:space="preserve">(imię, nazwisko, stanowisko/podstawa do </w:t>
      </w:r>
      <w:r w:rsidRPr="004F5840">
        <w:rPr>
          <w:rFonts w:asciiTheme="minorHAnsi" w:hAnsiTheme="minorHAnsi" w:cstheme="minorHAnsi"/>
          <w:i/>
        </w:rPr>
        <w:t>reprezentacji)</w:t>
      </w:r>
    </w:p>
    <w:p w14:paraId="329C16FE" w14:textId="77777777" w:rsidR="00523035" w:rsidRPr="006A1D93" w:rsidRDefault="002D6901" w:rsidP="007C4D57">
      <w:pPr>
        <w:spacing w:line="276" w:lineRule="auto"/>
        <w:jc w:val="center"/>
        <w:rPr>
          <w:rFonts w:asciiTheme="minorHAnsi" w:hAnsiTheme="minorHAnsi" w:cstheme="minorHAnsi"/>
          <w:b/>
        </w:rPr>
      </w:pPr>
      <w:r w:rsidRPr="006A1D93">
        <w:rPr>
          <w:rFonts w:asciiTheme="minorHAnsi" w:hAnsiTheme="minorHAnsi" w:cstheme="minorHAnsi"/>
          <w:b/>
        </w:rPr>
        <w:t xml:space="preserve">Oświadczenie Wykonawcy </w:t>
      </w:r>
    </w:p>
    <w:p w14:paraId="292AE7AA" w14:textId="77777777" w:rsidR="00523035" w:rsidRDefault="002D6901" w:rsidP="00A2646C">
      <w:pPr>
        <w:spacing w:line="276" w:lineRule="auto"/>
        <w:jc w:val="center"/>
        <w:rPr>
          <w:rFonts w:asciiTheme="minorHAnsi" w:hAnsiTheme="minorHAnsi" w:cstheme="minorHAnsi"/>
          <w:b/>
        </w:rPr>
      </w:pPr>
      <w:r w:rsidRPr="006A1D93">
        <w:rPr>
          <w:rFonts w:asciiTheme="minorHAnsi" w:eastAsia="Times New Roman" w:hAnsiTheme="minorHAnsi" w:cstheme="minorHAnsi"/>
          <w:b/>
          <w:lang w:eastAsia="pl-PL"/>
        </w:rPr>
        <w:t xml:space="preserve">o przynależności lub braku przynależności do tej samej grupy kapitałowej </w:t>
      </w:r>
      <w:r w:rsidRPr="006A1D93">
        <w:rPr>
          <w:rFonts w:asciiTheme="minorHAnsi" w:hAnsiTheme="minorHAnsi" w:cstheme="minorHAnsi"/>
          <w:b/>
        </w:rPr>
        <w:t>w rozumieniu ustawy z 16 lutego 2007 r. o ochronie konkurencji i konsumentów, z innym Wykonawcą, który złożył odrębną ofertę.</w:t>
      </w:r>
    </w:p>
    <w:p w14:paraId="6E0632FB" w14:textId="77777777" w:rsidR="006A1D93" w:rsidRPr="006A1D93" w:rsidRDefault="002D6901" w:rsidP="006A1D93">
      <w:pPr>
        <w:spacing w:line="276" w:lineRule="auto"/>
        <w:jc w:val="center"/>
        <w:rPr>
          <w:rFonts w:asciiTheme="minorHAnsi" w:hAnsiTheme="minorHAnsi" w:cstheme="minorHAnsi"/>
          <w:b/>
        </w:rPr>
      </w:pPr>
      <w:r w:rsidRPr="006A1D93">
        <w:rPr>
          <w:rFonts w:asciiTheme="minorHAnsi" w:hAnsiTheme="minorHAnsi" w:cstheme="minorHAnsi"/>
          <w:b/>
          <w:color w:val="FF0000"/>
        </w:rPr>
        <w:t xml:space="preserve">(składane na </w:t>
      </w:r>
      <w:r w:rsidRPr="006A1D93">
        <w:rPr>
          <w:rFonts w:asciiTheme="minorHAnsi" w:hAnsiTheme="minorHAnsi" w:cstheme="minorHAnsi"/>
          <w:b/>
          <w:color w:val="FF0000"/>
        </w:rPr>
        <w:t>wezwanie Zamawiającego)</w:t>
      </w:r>
    </w:p>
    <w:p w14:paraId="7EDEB94C" w14:textId="77777777" w:rsidR="00523035" w:rsidRPr="004F5840" w:rsidRDefault="002D6901" w:rsidP="007C4D57">
      <w:pPr>
        <w:spacing w:line="276" w:lineRule="auto"/>
        <w:contextualSpacing/>
        <w:jc w:val="both"/>
        <w:rPr>
          <w:rFonts w:asciiTheme="minorHAnsi" w:hAnsiTheme="minorHAnsi" w:cstheme="minorHAnsi"/>
          <w:b/>
        </w:rPr>
      </w:pPr>
      <w:r w:rsidRPr="004F5840">
        <w:rPr>
          <w:rFonts w:asciiTheme="minorHAnsi" w:hAnsiTheme="minorHAnsi" w:cstheme="minorHAnsi"/>
        </w:rPr>
        <w:t xml:space="preserve">Na potrzeby postępowania o udzielenie zamówienia publicznego, prowadzonego w trybie </w:t>
      </w:r>
      <w:r>
        <w:rPr>
          <w:rFonts w:asciiTheme="minorHAnsi" w:hAnsiTheme="minorHAnsi" w:cstheme="minorHAnsi"/>
        </w:rPr>
        <w:br/>
      </w:r>
      <w:r w:rsidRPr="004F5840">
        <w:rPr>
          <w:rFonts w:asciiTheme="minorHAnsi" w:hAnsiTheme="minorHAnsi" w:cstheme="minorHAnsi"/>
        </w:rPr>
        <w:t>art. 132 ustawy Prawo zamówień publicznych pn.</w:t>
      </w:r>
      <w:r w:rsidRPr="004F5840">
        <w:rPr>
          <w:rFonts w:asciiTheme="minorHAnsi" w:hAnsiTheme="minorHAnsi" w:cstheme="minorHAnsi"/>
        </w:rPr>
        <w:t xml:space="preserve"> </w:t>
      </w:r>
      <w:r w:rsidRPr="004F5840">
        <w:rPr>
          <w:rFonts w:asciiTheme="minorHAnsi" w:hAnsiTheme="minorHAnsi" w:cstheme="minorHAnsi"/>
          <w:b/>
          <w:bCs/>
        </w:rPr>
        <w:t>„</w:t>
      </w:r>
      <w:r w:rsidRPr="00997BC1">
        <w:rPr>
          <w:rFonts w:asciiTheme="minorHAnsi" w:eastAsia="Times New Roman" w:hAnsiTheme="minorHAnsi" w:cstheme="minorHAnsi"/>
          <w:b/>
        </w:rPr>
        <w:t>Badanie próbek paliw stałych - węgla kamiennego</w:t>
      </w:r>
      <w:r w:rsidRPr="004F5840">
        <w:rPr>
          <w:rFonts w:asciiTheme="minorHAnsi" w:hAnsiTheme="minorHAnsi" w:cstheme="minorHAnsi"/>
          <w:b/>
          <w:bCs/>
        </w:rPr>
        <w:t xml:space="preserve">” </w:t>
      </w:r>
      <w:r w:rsidRPr="004F5840">
        <w:rPr>
          <w:rFonts w:asciiTheme="minorHAnsi" w:hAnsiTheme="minorHAnsi" w:cstheme="minorHAnsi"/>
        </w:rPr>
        <w:t xml:space="preserve">(nr. post. </w:t>
      </w:r>
      <w:r w:rsidRPr="00997BC1">
        <w:rPr>
          <w:rFonts w:asciiTheme="minorHAnsi" w:hAnsiTheme="minorHAnsi" w:cstheme="minorHAnsi"/>
          <w:b/>
        </w:rPr>
        <w:t>BF-2.262</w:t>
      </w:r>
      <w:r w:rsidRPr="00997BC1">
        <w:rPr>
          <w:rFonts w:asciiTheme="minorHAnsi" w:hAnsiTheme="minorHAnsi" w:cstheme="minorHAnsi"/>
          <w:b/>
        </w:rPr>
        <w:t>.</w:t>
      </w:r>
      <w:r w:rsidRPr="00997BC1">
        <w:rPr>
          <w:rFonts w:asciiTheme="minorHAnsi" w:hAnsiTheme="minorHAnsi" w:cstheme="minorHAnsi"/>
          <w:b/>
        </w:rPr>
        <w:t>4</w:t>
      </w:r>
      <w:r w:rsidRPr="00997BC1">
        <w:rPr>
          <w:rFonts w:asciiTheme="minorHAnsi" w:hAnsiTheme="minorHAnsi" w:cstheme="minorHAnsi"/>
          <w:b/>
        </w:rPr>
        <w:t>.</w:t>
      </w:r>
      <w:r w:rsidRPr="00997BC1">
        <w:rPr>
          <w:rFonts w:asciiTheme="minorHAnsi" w:hAnsiTheme="minorHAnsi" w:cstheme="minorHAnsi"/>
          <w:b/>
        </w:rPr>
        <w:t>202</w:t>
      </w:r>
      <w:r w:rsidRPr="00997BC1">
        <w:rPr>
          <w:rFonts w:asciiTheme="minorHAnsi" w:hAnsiTheme="minorHAnsi" w:cstheme="minorHAnsi"/>
          <w:b/>
        </w:rPr>
        <w:t>5</w:t>
      </w:r>
      <w:r w:rsidRPr="004F5840">
        <w:rPr>
          <w:rFonts w:asciiTheme="minorHAnsi" w:hAnsiTheme="minorHAnsi" w:cstheme="minorHAnsi"/>
        </w:rPr>
        <w:t>), prowadzonego przez Ur</w:t>
      </w:r>
      <w:r w:rsidRPr="004F5840">
        <w:rPr>
          <w:rFonts w:asciiTheme="minorHAnsi" w:hAnsiTheme="minorHAnsi" w:cstheme="minorHAnsi"/>
        </w:rPr>
        <w:t>ząd Ochrony Konkurencji</w:t>
      </w:r>
      <w:r w:rsidRPr="004F5840">
        <w:rPr>
          <w:rFonts w:asciiTheme="minorHAnsi" w:hAnsiTheme="minorHAnsi" w:cstheme="minorHAnsi"/>
        </w:rPr>
        <w:t xml:space="preserve"> </w:t>
      </w:r>
      <w:r w:rsidRPr="004F5840">
        <w:rPr>
          <w:rFonts w:asciiTheme="minorHAnsi" w:hAnsiTheme="minorHAnsi" w:cstheme="minorHAnsi"/>
        </w:rPr>
        <w:t>i</w:t>
      </w:r>
      <w:r w:rsidRPr="004F5840">
        <w:rPr>
          <w:rFonts w:asciiTheme="minorHAnsi" w:hAnsiTheme="minorHAnsi" w:cstheme="minorHAnsi"/>
        </w:rPr>
        <w:t> </w:t>
      </w:r>
      <w:r w:rsidRPr="004F5840">
        <w:rPr>
          <w:rFonts w:asciiTheme="minorHAnsi" w:hAnsiTheme="minorHAnsi" w:cstheme="minorHAnsi"/>
        </w:rPr>
        <w:t>Konsumentów</w:t>
      </w:r>
      <w:r w:rsidRPr="004F5840">
        <w:rPr>
          <w:rFonts w:asciiTheme="minorHAnsi" w:hAnsiTheme="minorHAnsi" w:cstheme="minorHAnsi"/>
          <w:i/>
        </w:rPr>
        <w:t xml:space="preserve">, </w:t>
      </w:r>
      <w:r w:rsidRPr="004F5840">
        <w:rPr>
          <w:rFonts w:asciiTheme="minorHAnsi" w:hAnsiTheme="minorHAnsi" w:cstheme="minorHAnsi"/>
        </w:rPr>
        <w:t>oświadczam, co następuje:</w:t>
      </w:r>
    </w:p>
    <w:p w14:paraId="41778B06" w14:textId="77777777" w:rsidR="00523035" w:rsidRPr="004F5840" w:rsidRDefault="002D6901" w:rsidP="007C4D57">
      <w:pPr>
        <w:spacing w:line="276" w:lineRule="auto"/>
        <w:ind w:left="284" w:hanging="284"/>
        <w:jc w:val="both"/>
        <w:rPr>
          <w:rFonts w:asciiTheme="minorHAnsi" w:eastAsia="Times New Roman" w:hAnsiTheme="minorHAnsi" w:cstheme="minorHAnsi"/>
          <w:lang w:eastAsia="pl-PL"/>
        </w:rPr>
      </w:pPr>
      <w:sdt>
        <w:sdtPr>
          <w:rPr>
            <w:rFonts w:asciiTheme="minorHAnsi" w:hAnsiTheme="minorHAnsi" w:cstheme="minorHAnsi"/>
            <w:color w:val="000000"/>
          </w:rPr>
          <w:id w:val="344680027"/>
          <w14:checkbox>
            <w14:checked w14:val="0"/>
            <w14:checkedState w14:val="2612" w14:font="MS Gothic"/>
            <w14:uncheckedState w14:val="2610" w14:font="MS Gothic"/>
          </w14:checkbox>
        </w:sdtPr>
        <w:sdtEndPr/>
        <w:sdtContent>
          <w:r w:rsidRPr="004F5840">
            <w:rPr>
              <w:rFonts w:ascii="Segoe UI Symbol" w:eastAsia="MS Gothic" w:hAnsi="Segoe UI Symbol" w:cs="Segoe UI Symbol"/>
              <w:color w:val="000000"/>
            </w:rPr>
            <w:t>☐</w:t>
          </w:r>
        </w:sdtContent>
      </w:sdt>
      <w:r w:rsidRPr="004F5840">
        <w:rPr>
          <w:rFonts w:asciiTheme="minorHAnsi" w:hAnsiTheme="minorHAnsi" w:cstheme="minorHAnsi"/>
          <w:color w:val="000000"/>
        </w:rPr>
        <w:tab/>
      </w:r>
      <w:r w:rsidRPr="004F5840">
        <w:rPr>
          <w:rFonts w:asciiTheme="minorHAnsi" w:eastAsia="Times New Roman" w:hAnsiTheme="minorHAnsi" w:cstheme="minorHAnsi"/>
          <w:b/>
          <w:u w:val="single"/>
          <w:lang w:eastAsia="pl-PL"/>
        </w:rPr>
        <w:t>nie należę</w:t>
      </w:r>
      <w:r w:rsidRPr="004F5840">
        <w:rPr>
          <w:rFonts w:asciiTheme="minorHAnsi" w:eastAsia="Times New Roman" w:hAnsiTheme="minorHAnsi" w:cstheme="minorHAnsi"/>
          <w:lang w:eastAsia="pl-PL"/>
        </w:rPr>
        <w:t xml:space="preserve"> do tej samej grupy kapitałowej w rozumieniu ustawy z dnia 16 lutego 2007 r. o ochronie konkurencji i konsumentów, z innym Wykonawcą, który złożył odrębną ofertę w</w:t>
      </w:r>
      <w:r w:rsidRPr="004F5840">
        <w:rPr>
          <w:rFonts w:asciiTheme="minorHAnsi" w:eastAsia="Times New Roman" w:hAnsiTheme="minorHAnsi" w:cstheme="minorHAnsi"/>
          <w:lang w:eastAsia="pl-PL"/>
        </w:rPr>
        <w:t> </w:t>
      </w:r>
      <w:r w:rsidRPr="004F5840">
        <w:rPr>
          <w:rFonts w:asciiTheme="minorHAnsi" w:eastAsia="Times New Roman" w:hAnsiTheme="minorHAnsi" w:cstheme="minorHAnsi"/>
          <w:lang w:eastAsia="pl-PL"/>
        </w:rPr>
        <w:t xml:space="preserve">niniejszym </w:t>
      </w:r>
      <w:r w:rsidRPr="004F5840">
        <w:rPr>
          <w:rFonts w:asciiTheme="minorHAnsi" w:eastAsia="Times New Roman" w:hAnsiTheme="minorHAnsi" w:cstheme="minorHAnsi"/>
          <w:lang w:eastAsia="pl-PL"/>
        </w:rPr>
        <w:t>postępowaniu),</w:t>
      </w:r>
    </w:p>
    <w:p w14:paraId="221D4D1B" w14:textId="77777777" w:rsidR="00523035" w:rsidRPr="004F5840" w:rsidRDefault="002D6901" w:rsidP="007C4D57">
      <w:pPr>
        <w:spacing w:line="276" w:lineRule="auto"/>
        <w:ind w:left="284" w:hanging="284"/>
        <w:jc w:val="both"/>
        <w:rPr>
          <w:rFonts w:asciiTheme="minorHAnsi" w:eastAsia="Times New Roman" w:hAnsiTheme="minorHAnsi" w:cstheme="minorHAnsi"/>
          <w:lang w:eastAsia="pl-PL"/>
        </w:rPr>
      </w:pPr>
      <w:sdt>
        <w:sdtPr>
          <w:rPr>
            <w:rFonts w:asciiTheme="minorHAnsi" w:hAnsiTheme="minorHAnsi" w:cstheme="minorHAnsi"/>
            <w:color w:val="000000"/>
          </w:rPr>
          <w:id w:val="-1758893234"/>
          <w14:checkbox>
            <w14:checked w14:val="0"/>
            <w14:checkedState w14:val="2612" w14:font="MS Gothic"/>
            <w14:uncheckedState w14:val="2610" w14:font="MS Gothic"/>
          </w14:checkbox>
        </w:sdtPr>
        <w:sdtEndPr/>
        <w:sdtContent>
          <w:r w:rsidRPr="004F5840">
            <w:rPr>
              <w:rFonts w:ascii="Segoe UI Symbol" w:eastAsia="MS Gothic" w:hAnsi="Segoe UI Symbol" w:cs="Segoe UI Symbol"/>
              <w:color w:val="000000"/>
            </w:rPr>
            <w:t>☐</w:t>
          </w:r>
        </w:sdtContent>
      </w:sdt>
      <w:r w:rsidRPr="004F5840">
        <w:rPr>
          <w:rFonts w:asciiTheme="minorHAnsi" w:hAnsiTheme="minorHAnsi" w:cstheme="minorHAnsi"/>
          <w:color w:val="000000"/>
        </w:rPr>
        <w:tab/>
      </w:r>
      <w:r w:rsidRPr="004F5840">
        <w:rPr>
          <w:rFonts w:asciiTheme="minorHAnsi" w:eastAsia="Times New Roman" w:hAnsiTheme="minorHAnsi" w:cstheme="minorHAnsi"/>
          <w:b/>
          <w:u w:val="single"/>
          <w:lang w:eastAsia="pl-PL"/>
        </w:rPr>
        <w:t>należę</w:t>
      </w:r>
      <w:r w:rsidRPr="004F5840">
        <w:rPr>
          <w:rFonts w:asciiTheme="minorHAnsi" w:eastAsia="Times New Roman" w:hAnsiTheme="minorHAnsi" w:cstheme="minorHAnsi"/>
          <w:lang w:eastAsia="pl-PL"/>
        </w:rPr>
        <w:t xml:space="preserve"> do tej samej grupy kapitałowej w rozumieniu ustawy z dnia 16 lutego 2007 r. o</w:t>
      </w:r>
      <w:r w:rsidRPr="004F5840">
        <w:rPr>
          <w:rFonts w:asciiTheme="minorHAnsi" w:eastAsia="Times New Roman" w:hAnsiTheme="minorHAnsi" w:cstheme="minorHAnsi"/>
          <w:lang w:eastAsia="pl-PL"/>
        </w:rPr>
        <w:t> </w:t>
      </w:r>
      <w:r w:rsidRPr="004F5840">
        <w:rPr>
          <w:rFonts w:asciiTheme="minorHAnsi" w:eastAsia="Times New Roman" w:hAnsiTheme="minorHAnsi" w:cstheme="minorHAnsi"/>
          <w:lang w:eastAsia="pl-PL"/>
        </w:rPr>
        <w:t>ochronie konkurencji i konsumentów, do której należą następujący Wykonawcy, którzy złożyli odrębną ofertę w tym postępowaniu):</w:t>
      </w:r>
    </w:p>
    <w:p w14:paraId="5923DC2C" w14:textId="77777777" w:rsidR="00523035" w:rsidRPr="004F5840" w:rsidRDefault="002D6901" w:rsidP="007C4D57">
      <w:pPr>
        <w:spacing w:line="276" w:lineRule="auto"/>
        <w:jc w:val="both"/>
        <w:rPr>
          <w:rFonts w:asciiTheme="minorHAnsi" w:eastAsia="Times New Roman" w:hAnsiTheme="minorHAnsi" w:cstheme="minorHAnsi"/>
          <w:lang w:eastAsia="pl-PL"/>
        </w:rPr>
      </w:pPr>
      <w:r w:rsidRPr="004F5840">
        <w:rPr>
          <w:rFonts w:asciiTheme="minorHAnsi" w:eastAsia="Times New Roman" w:hAnsiTheme="minorHAnsi" w:cstheme="minorHAnsi"/>
          <w:lang w:eastAsia="pl-PL"/>
        </w:rPr>
        <w:t>…………………………………………………………</w:t>
      </w:r>
    </w:p>
    <w:p w14:paraId="4FC27C3E" w14:textId="77777777" w:rsidR="00523035" w:rsidRPr="004F5840" w:rsidRDefault="002D6901" w:rsidP="007C4D57">
      <w:pPr>
        <w:spacing w:line="276" w:lineRule="auto"/>
        <w:jc w:val="both"/>
        <w:rPr>
          <w:rFonts w:asciiTheme="minorHAnsi" w:hAnsiTheme="minorHAnsi" w:cstheme="minorHAnsi"/>
          <w:b/>
        </w:rPr>
      </w:pPr>
      <w:r w:rsidRPr="004F5840">
        <w:rPr>
          <w:rFonts w:asciiTheme="minorHAnsi" w:eastAsia="Times New Roman" w:hAnsiTheme="minorHAnsi" w:cstheme="minorHAnsi"/>
          <w:b/>
          <w:lang w:eastAsia="pl-PL"/>
        </w:rPr>
        <w:t xml:space="preserve">W </w:t>
      </w:r>
      <w:r w:rsidRPr="004F5840">
        <w:rPr>
          <w:rFonts w:asciiTheme="minorHAnsi" w:eastAsia="Times New Roman" w:hAnsiTheme="minorHAnsi" w:cstheme="minorHAnsi"/>
          <w:b/>
          <w:lang w:eastAsia="pl-PL"/>
        </w:rPr>
        <w:t xml:space="preserve">związku z powyższym do oświadczenia załączam </w:t>
      </w:r>
      <w:r w:rsidRPr="004F5840">
        <w:rPr>
          <w:rFonts w:asciiTheme="minorHAnsi" w:hAnsiTheme="minorHAnsi" w:cstheme="minorHAnsi"/>
          <w:b/>
        </w:rPr>
        <w:t>dokumenty lub informacje potwierdzające przygotowanie oferty, oferty częściowej w postępowaniu niezależnie od innego Wykonawcy, należącego do tej samej grupy kapitałowej.</w:t>
      </w:r>
    </w:p>
    <w:p w14:paraId="732544D1" w14:textId="77777777" w:rsidR="00523035" w:rsidRPr="004F5840" w:rsidRDefault="002D6901" w:rsidP="00A2646C">
      <w:pPr>
        <w:spacing w:after="120" w:line="276" w:lineRule="auto"/>
        <w:jc w:val="both"/>
        <w:rPr>
          <w:rFonts w:asciiTheme="minorHAnsi" w:hAnsiTheme="minorHAnsi" w:cstheme="minorHAnsi"/>
        </w:rPr>
      </w:pPr>
      <w:r w:rsidRPr="004F5840">
        <w:rPr>
          <w:rFonts w:asciiTheme="minorHAnsi" w:hAnsiTheme="minorHAnsi" w:cstheme="minorHAnsi"/>
        </w:rPr>
        <w:t>Oświadczam, że wszystkie informacje poda</w:t>
      </w:r>
      <w:r w:rsidRPr="004F5840">
        <w:rPr>
          <w:rFonts w:asciiTheme="minorHAnsi" w:hAnsiTheme="minorHAnsi" w:cstheme="minorHAnsi"/>
        </w:rPr>
        <w:t xml:space="preserve">ne w powyższych oświadczeniach są aktualne </w:t>
      </w:r>
      <w:r w:rsidRPr="004F5840">
        <w:rPr>
          <w:rFonts w:asciiTheme="minorHAnsi" w:hAnsiTheme="minorHAnsi" w:cstheme="minorHAnsi"/>
        </w:rPr>
        <w:br/>
        <w:t>i zgodne z prawdą oraz zostały przedstawione z pełną świadomością konsekwencji wprowadzenia Zamawiającego w błąd przy przedstawianiu informacji.</w:t>
      </w:r>
    </w:p>
    <w:p w14:paraId="77CDEE26" w14:textId="77777777" w:rsidR="00523035" w:rsidRPr="00A2646C" w:rsidRDefault="002D6901" w:rsidP="007C4D57">
      <w:pPr>
        <w:spacing w:line="276" w:lineRule="auto"/>
        <w:jc w:val="both"/>
        <w:outlineLvl w:val="2"/>
        <w:rPr>
          <w:rFonts w:asciiTheme="minorHAnsi" w:hAnsiTheme="minorHAnsi" w:cstheme="minorHAnsi"/>
          <w:b/>
          <w:bCs/>
        </w:rPr>
      </w:pPr>
      <w:r w:rsidRPr="00A2646C">
        <w:rPr>
          <w:rFonts w:asciiTheme="minorHAnsi" w:hAnsiTheme="minorHAnsi" w:cstheme="minorHAnsi"/>
          <w:i/>
          <w:sz w:val="22"/>
        </w:rPr>
        <w:t>Dokument</w:t>
      </w:r>
      <w:r w:rsidRPr="00A2646C">
        <w:rPr>
          <w:rFonts w:asciiTheme="minorHAnsi" w:hAnsiTheme="minorHAnsi" w:cstheme="minorHAnsi"/>
          <w:i/>
        </w:rPr>
        <w:t xml:space="preserve"> musi być opatrzony przez osobę lub osoby uprawnione do reprezentowania </w:t>
      </w:r>
      <w:r w:rsidR="00735563">
        <w:rPr>
          <w:rFonts w:asciiTheme="minorHAnsi" w:hAnsiTheme="minorHAnsi" w:cstheme="minorHAnsi"/>
          <w:i/>
        </w:rPr>
        <w:t>Wykonawcy</w:t>
      </w:r>
      <w:r w:rsidRPr="00A2646C">
        <w:rPr>
          <w:rFonts w:asciiTheme="minorHAnsi" w:hAnsiTheme="minorHAnsi" w:cstheme="minorHAnsi"/>
          <w:i/>
        </w:rPr>
        <w:t xml:space="preserve"> kwalifikowanym podpisem elektronicznym.</w:t>
      </w:r>
      <w:r w:rsidRPr="00A2646C">
        <w:rPr>
          <w:rFonts w:asciiTheme="minorHAnsi" w:eastAsia="Times New Roman" w:hAnsiTheme="minorHAnsi" w:cstheme="minorHAnsi"/>
          <w:bCs/>
          <w:i/>
        </w:rPr>
        <w:t xml:space="preserve"> </w:t>
      </w:r>
      <w:r w:rsidRPr="00A2646C">
        <w:rPr>
          <w:rFonts w:asciiTheme="minorHAnsi" w:hAnsiTheme="minorHAnsi" w:cstheme="minorHAnsi"/>
          <w:b/>
          <w:bCs/>
        </w:rPr>
        <w:br w:type="page"/>
      </w:r>
    </w:p>
    <w:p w14:paraId="32361B1F" w14:textId="77777777" w:rsidR="00F97512" w:rsidRPr="004F5840" w:rsidRDefault="002D6901" w:rsidP="007C4D57">
      <w:pPr>
        <w:spacing w:line="276" w:lineRule="auto"/>
        <w:ind w:right="-2"/>
        <w:rPr>
          <w:rFonts w:asciiTheme="minorHAnsi" w:hAnsiTheme="minorHAnsi" w:cstheme="minorHAnsi"/>
          <w:b/>
          <w:u w:val="single"/>
        </w:rPr>
      </w:pPr>
    </w:p>
    <w:p w14:paraId="60BB3CB7" w14:textId="77777777" w:rsidR="00D15E98" w:rsidRPr="004F5840" w:rsidRDefault="002D6901" w:rsidP="007C4D57">
      <w:pPr>
        <w:spacing w:line="276" w:lineRule="auto"/>
        <w:ind w:left="6373"/>
        <w:jc w:val="right"/>
        <w:outlineLvl w:val="2"/>
        <w:rPr>
          <w:rFonts w:asciiTheme="minorHAnsi" w:eastAsia="Times New Roman" w:hAnsiTheme="minorHAnsi" w:cstheme="minorHAnsi"/>
          <w:b/>
          <w:bCs/>
          <w:lang w:val="sv-SE" w:eastAsia="pl-PL"/>
        </w:rPr>
      </w:pPr>
      <w:r w:rsidRPr="006A1D93">
        <w:rPr>
          <w:rFonts w:asciiTheme="minorHAnsi" w:eastAsia="Times New Roman" w:hAnsiTheme="minorHAnsi" w:cstheme="minorHAnsi"/>
          <w:b/>
          <w:bCs/>
          <w:lang w:eastAsia="pl-PL"/>
        </w:rPr>
        <w:t>Załącznik Nr</w:t>
      </w:r>
      <w:r w:rsidRPr="006A1D93">
        <w:rPr>
          <w:rFonts w:asciiTheme="minorHAnsi" w:eastAsia="Times New Roman" w:hAnsiTheme="minorHAnsi" w:cstheme="minorHAnsi"/>
          <w:b/>
          <w:bCs/>
          <w:lang w:eastAsia="pl-PL"/>
        </w:rPr>
        <w:t xml:space="preserve"> </w:t>
      </w:r>
      <w:r w:rsidRPr="006A1D93">
        <w:rPr>
          <w:rFonts w:asciiTheme="minorHAnsi" w:eastAsia="Times New Roman" w:hAnsiTheme="minorHAnsi" w:cstheme="minorHAnsi"/>
          <w:b/>
          <w:bCs/>
          <w:lang w:eastAsia="pl-PL"/>
        </w:rPr>
        <w:t xml:space="preserve">6 </w:t>
      </w:r>
      <w:r w:rsidRPr="006A1D93">
        <w:rPr>
          <w:rFonts w:asciiTheme="minorHAnsi" w:eastAsia="Times New Roman" w:hAnsiTheme="minorHAnsi" w:cstheme="minorHAnsi"/>
          <w:b/>
          <w:bCs/>
        </w:rPr>
        <w:t>do SWZ</w:t>
      </w:r>
    </w:p>
    <w:p w14:paraId="0A152B20" w14:textId="77777777" w:rsidR="00D15E98" w:rsidRPr="004F5840" w:rsidRDefault="002D6901" w:rsidP="007C4D57">
      <w:pPr>
        <w:spacing w:line="276" w:lineRule="auto"/>
        <w:ind w:right="-2"/>
        <w:rPr>
          <w:rFonts w:asciiTheme="minorHAnsi" w:hAnsiTheme="minorHAnsi" w:cstheme="minorHAnsi"/>
          <w:b/>
          <w:u w:val="single"/>
        </w:rPr>
      </w:pPr>
    </w:p>
    <w:p w14:paraId="69241AA7" w14:textId="77777777" w:rsidR="00523035" w:rsidRPr="004F5840" w:rsidRDefault="002D6901" w:rsidP="007C4D57">
      <w:pPr>
        <w:spacing w:line="276" w:lineRule="auto"/>
        <w:ind w:left="5246" w:right="-2" w:firstLine="708"/>
        <w:jc w:val="right"/>
        <w:rPr>
          <w:rFonts w:asciiTheme="minorHAnsi" w:hAnsiTheme="minorHAnsi" w:cstheme="minorHAnsi"/>
          <w:b/>
        </w:rPr>
      </w:pPr>
    </w:p>
    <w:p w14:paraId="291F6311" w14:textId="77777777" w:rsidR="00523035" w:rsidRPr="004F5840" w:rsidRDefault="002D6901" w:rsidP="007C4D57">
      <w:pPr>
        <w:spacing w:line="276" w:lineRule="auto"/>
        <w:ind w:left="5246" w:right="-2" w:firstLine="708"/>
        <w:jc w:val="right"/>
        <w:rPr>
          <w:rFonts w:asciiTheme="minorHAnsi" w:hAnsiTheme="minorHAnsi" w:cstheme="minorHAnsi"/>
          <w:b/>
        </w:rPr>
      </w:pPr>
      <w:r w:rsidRPr="004F5840">
        <w:rPr>
          <w:rFonts w:asciiTheme="minorHAnsi" w:hAnsiTheme="minorHAnsi" w:cstheme="minorHAnsi"/>
          <w:b/>
        </w:rPr>
        <w:t>Zamawiający:</w:t>
      </w:r>
    </w:p>
    <w:p w14:paraId="34285A52" w14:textId="77777777" w:rsidR="00523035" w:rsidRPr="004F5840" w:rsidRDefault="002D6901" w:rsidP="007C4D57">
      <w:pPr>
        <w:spacing w:line="276" w:lineRule="auto"/>
        <w:ind w:right="-2"/>
        <w:jc w:val="right"/>
        <w:rPr>
          <w:rFonts w:asciiTheme="minorHAnsi" w:hAnsiTheme="minorHAnsi" w:cstheme="minorHAnsi"/>
          <w:b/>
        </w:rPr>
      </w:pPr>
      <w:r w:rsidRPr="004F5840">
        <w:rPr>
          <w:rFonts w:asciiTheme="minorHAnsi" w:hAnsiTheme="minorHAnsi" w:cstheme="minorHAnsi"/>
          <w:b/>
        </w:rPr>
        <w:t xml:space="preserve">Urząd Ochrony Konkurencji </w:t>
      </w:r>
      <w:r w:rsidRPr="004F5840">
        <w:rPr>
          <w:rFonts w:asciiTheme="minorHAnsi" w:hAnsiTheme="minorHAnsi" w:cstheme="minorHAnsi"/>
          <w:b/>
        </w:rPr>
        <w:br/>
        <w:t>i Konsumentów</w:t>
      </w:r>
    </w:p>
    <w:p w14:paraId="0B1DB8C9" w14:textId="77777777" w:rsidR="00523035" w:rsidRPr="004F5840" w:rsidRDefault="002D6901" w:rsidP="007C4D57">
      <w:pPr>
        <w:spacing w:line="276" w:lineRule="auto"/>
        <w:ind w:left="5954" w:right="-2"/>
        <w:jc w:val="right"/>
        <w:rPr>
          <w:rFonts w:asciiTheme="minorHAnsi" w:hAnsiTheme="minorHAnsi" w:cstheme="minorHAnsi"/>
        </w:rPr>
      </w:pPr>
      <w:r w:rsidRPr="004F5840">
        <w:rPr>
          <w:rFonts w:asciiTheme="minorHAnsi" w:hAnsiTheme="minorHAnsi" w:cstheme="minorHAnsi"/>
        </w:rPr>
        <w:t>pl. Powstańców Warszawy 1</w:t>
      </w:r>
    </w:p>
    <w:p w14:paraId="0E46A4F4" w14:textId="77777777" w:rsidR="00523035" w:rsidRPr="004F5840" w:rsidRDefault="002D6901" w:rsidP="007C4D57">
      <w:pPr>
        <w:spacing w:line="276" w:lineRule="auto"/>
        <w:ind w:left="5954" w:right="-2"/>
        <w:jc w:val="right"/>
        <w:rPr>
          <w:rFonts w:asciiTheme="minorHAnsi" w:hAnsiTheme="minorHAnsi" w:cstheme="minorHAnsi"/>
        </w:rPr>
      </w:pPr>
      <w:r w:rsidRPr="004F5840">
        <w:rPr>
          <w:rFonts w:asciiTheme="minorHAnsi" w:hAnsiTheme="minorHAnsi" w:cstheme="minorHAnsi"/>
        </w:rPr>
        <w:t xml:space="preserve">00-950 Warszawa </w:t>
      </w:r>
    </w:p>
    <w:p w14:paraId="4732E561" w14:textId="77777777" w:rsidR="00523035" w:rsidRPr="004F5840" w:rsidRDefault="002D6901" w:rsidP="007C4D57">
      <w:pPr>
        <w:spacing w:line="276" w:lineRule="auto"/>
        <w:rPr>
          <w:rFonts w:asciiTheme="minorHAnsi" w:hAnsiTheme="minorHAnsi" w:cstheme="minorHAnsi"/>
          <w:b/>
        </w:rPr>
      </w:pPr>
      <w:r w:rsidRPr="004F5840">
        <w:rPr>
          <w:rFonts w:asciiTheme="minorHAnsi" w:hAnsiTheme="minorHAnsi" w:cstheme="minorHAnsi"/>
          <w:b/>
        </w:rPr>
        <w:t>Wykonawca:</w:t>
      </w:r>
    </w:p>
    <w:p w14:paraId="069691AF" w14:textId="77777777" w:rsidR="00523035" w:rsidRPr="004F5840" w:rsidRDefault="002D6901" w:rsidP="007C4D57">
      <w:pPr>
        <w:tabs>
          <w:tab w:val="left" w:pos="1701"/>
        </w:tabs>
        <w:spacing w:line="276" w:lineRule="auto"/>
        <w:ind w:right="5384"/>
        <w:rPr>
          <w:rFonts w:asciiTheme="minorHAnsi" w:hAnsiTheme="minorHAnsi" w:cstheme="minorHAnsi"/>
        </w:rPr>
      </w:pPr>
      <w:r w:rsidRPr="004F5840">
        <w:rPr>
          <w:rFonts w:asciiTheme="minorHAnsi" w:hAnsiTheme="minorHAnsi" w:cstheme="minorHAnsi"/>
        </w:rPr>
        <w:t>………………………………………………………………………………………………………………</w:t>
      </w:r>
    </w:p>
    <w:p w14:paraId="595F9913" w14:textId="77777777" w:rsidR="00523035" w:rsidRPr="004F5840" w:rsidRDefault="002D6901" w:rsidP="007C4D57">
      <w:pPr>
        <w:tabs>
          <w:tab w:val="left" w:pos="1701"/>
        </w:tabs>
        <w:spacing w:line="276" w:lineRule="auto"/>
        <w:ind w:right="5384"/>
        <w:rPr>
          <w:rFonts w:asciiTheme="minorHAnsi" w:hAnsiTheme="minorHAnsi" w:cstheme="minorHAnsi"/>
          <w:i/>
        </w:rPr>
      </w:pPr>
      <w:r w:rsidRPr="004F5840">
        <w:rPr>
          <w:rFonts w:asciiTheme="minorHAnsi" w:hAnsiTheme="minorHAnsi" w:cstheme="minorHAnsi"/>
          <w:i/>
        </w:rPr>
        <w:t>(pełna nazwa/firma, adres, w zależności od podmiotu: NIP/PESEL, KRS/CEiDG)</w:t>
      </w:r>
    </w:p>
    <w:p w14:paraId="43805813" w14:textId="77777777" w:rsidR="00523035" w:rsidRPr="004F5840" w:rsidRDefault="002D6901" w:rsidP="007C4D57">
      <w:pPr>
        <w:tabs>
          <w:tab w:val="left" w:pos="1701"/>
        </w:tabs>
        <w:spacing w:line="276" w:lineRule="auto"/>
        <w:ind w:right="5384"/>
        <w:rPr>
          <w:rFonts w:asciiTheme="minorHAnsi" w:hAnsiTheme="minorHAnsi" w:cstheme="minorHAnsi"/>
          <w:u w:val="single"/>
        </w:rPr>
      </w:pPr>
      <w:r w:rsidRPr="004F5840">
        <w:rPr>
          <w:rFonts w:asciiTheme="minorHAnsi" w:hAnsiTheme="minorHAnsi" w:cstheme="minorHAnsi"/>
          <w:u w:val="single"/>
        </w:rPr>
        <w:t>reprezentowany przez:</w:t>
      </w:r>
    </w:p>
    <w:p w14:paraId="2DBFB981" w14:textId="77777777" w:rsidR="00523035" w:rsidRPr="004F5840" w:rsidRDefault="002D6901" w:rsidP="007C4D57">
      <w:pPr>
        <w:tabs>
          <w:tab w:val="left" w:pos="1701"/>
        </w:tabs>
        <w:spacing w:line="276" w:lineRule="auto"/>
        <w:ind w:right="5384"/>
        <w:rPr>
          <w:rFonts w:asciiTheme="minorHAnsi" w:hAnsiTheme="minorHAnsi" w:cstheme="minorHAnsi"/>
        </w:rPr>
      </w:pPr>
      <w:r w:rsidRPr="004F5840">
        <w:rPr>
          <w:rFonts w:asciiTheme="minorHAnsi" w:hAnsiTheme="minorHAnsi" w:cstheme="minorHAnsi"/>
        </w:rPr>
        <w:t>………………………………………………………………………………………………………………</w:t>
      </w:r>
    </w:p>
    <w:p w14:paraId="2F3C5338" w14:textId="77777777" w:rsidR="00523035" w:rsidRPr="004F5840" w:rsidRDefault="002D6901" w:rsidP="007C4D57">
      <w:pPr>
        <w:tabs>
          <w:tab w:val="left" w:pos="1701"/>
        </w:tabs>
        <w:spacing w:line="276" w:lineRule="auto"/>
        <w:ind w:right="5384"/>
        <w:rPr>
          <w:rFonts w:asciiTheme="minorHAnsi" w:hAnsiTheme="minorHAnsi" w:cstheme="minorHAnsi"/>
          <w:i/>
        </w:rPr>
      </w:pPr>
      <w:r w:rsidRPr="004F5840">
        <w:rPr>
          <w:rFonts w:asciiTheme="minorHAnsi" w:hAnsiTheme="minorHAnsi" w:cstheme="minorHAnsi"/>
          <w:i/>
        </w:rPr>
        <w:t>(imię, nazwisko, stanowisko/podstawa do reprezentacji)</w:t>
      </w:r>
    </w:p>
    <w:p w14:paraId="38515E84" w14:textId="77777777" w:rsidR="00523035" w:rsidRPr="006A1D93" w:rsidRDefault="002D6901" w:rsidP="007C4D57">
      <w:pPr>
        <w:spacing w:line="276" w:lineRule="auto"/>
        <w:jc w:val="center"/>
        <w:rPr>
          <w:rFonts w:asciiTheme="minorHAnsi" w:hAnsiTheme="minorHAnsi" w:cstheme="minorHAnsi"/>
          <w:b/>
        </w:rPr>
      </w:pPr>
      <w:r w:rsidRPr="006A1D93">
        <w:rPr>
          <w:rFonts w:asciiTheme="minorHAnsi" w:hAnsiTheme="minorHAnsi" w:cstheme="minorHAnsi"/>
          <w:b/>
        </w:rPr>
        <w:t xml:space="preserve">Oświadczenie Wykonawcy </w:t>
      </w:r>
    </w:p>
    <w:p w14:paraId="24A3B942" w14:textId="77777777" w:rsidR="00523035" w:rsidRPr="006A1D93" w:rsidRDefault="002D6901" w:rsidP="007C4D57">
      <w:pPr>
        <w:spacing w:line="276" w:lineRule="auto"/>
        <w:jc w:val="center"/>
        <w:rPr>
          <w:rFonts w:asciiTheme="minorHAnsi" w:eastAsia="Times New Roman" w:hAnsiTheme="minorHAnsi" w:cstheme="minorHAnsi"/>
          <w:b/>
          <w:lang w:eastAsia="pl-PL"/>
        </w:rPr>
      </w:pPr>
      <w:r w:rsidRPr="006A1D93">
        <w:rPr>
          <w:rFonts w:asciiTheme="minorHAnsi" w:eastAsia="Times New Roman" w:hAnsiTheme="minorHAnsi" w:cstheme="minorHAnsi"/>
          <w:b/>
          <w:lang w:eastAsia="pl-PL"/>
        </w:rPr>
        <w:t>o braku podstaw wykluczenia z postępowania</w:t>
      </w:r>
    </w:p>
    <w:p w14:paraId="3806E182" w14:textId="77777777" w:rsidR="006A1D93" w:rsidRPr="006A1D93" w:rsidRDefault="002D6901" w:rsidP="006A1D93">
      <w:pPr>
        <w:spacing w:line="276" w:lineRule="auto"/>
        <w:jc w:val="center"/>
        <w:rPr>
          <w:rFonts w:asciiTheme="minorHAnsi" w:hAnsiTheme="minorHAnsi" w:cstheme="minorHAnsi"/>
          <w:b/>
        </w:rPr>
      </w:pPr>
      <w:r w:rsidRPr="006A1D93">
        <w:rPr>
          <w:rFonts w:asciiTheme="minorHAnsi" w:hAnsiTheme="minorHAnsi" w:cstheme="minorHAnsi"/>
          <w:b/>
          <w:color w:val="FF0000"/>
        </w:rPr>
        <w:t>(składane na wezwanie Zamawiającego)</w:t>
      </w:r>
    </w:p>
    <w:p w14:paraId="7B060B78" w14:textId="77777777" w:rsidR="00523035" w:rsidRPr="004F5840" w:rsidRDefault="002D6901" w:rsidP="007C4D57">
      <w:pPr>
        <w:suppressAutoHyphens w:val="0"/>
        <w:spacing w:line="276" w:lineRule="auto"/>
        <w:jc w:val="both"/>
        <w:rPr>
          <w:rFonts w:asciiTheme="minorHAnsi" w:eastAsia="Times New Roman" w:hAnsiTheme="minorHAnsi" w:cstheme="minorHAnsi"/>
          <w:lang w:eastAsia="pl-PL"/>
        </w:rPr>
      </w:pPr>
      <w:r w:rsidRPr="004F5840">
        <w:rPr>
          <w:rFonts w:asciiTheme="minorHAnsi" w:hAnsiTheme="minorHAnsi" w:cstheme="minorHAnsi"/>
        </w:rPr>
        <w:t xml:space="preserve">Na potrzeby postępowania o udzielenie zamówienia publicznego, prowadzonego w trybie art. 132 ustawy Prawo zamówień publicznych pn. </w:t>
      </w:r>
      <w:r w:rsidRPr="004F5840">
        <w:rPr>
          <w:rFonts w:asciiTheme="minorHAnsi" w:hAnsiTheme="minorHAnsi" w:cstheme="minorHAnsi"/>
        </w:rPr>
        <w:t>„</w:t>
      </w:r>
      <w:r w:rsidRPr="00997BC1">
        <w:rPr>
          <w:rFonts w:asciiTheme="minorHAnsi" w:eastAsia="Times New Roman" w:hAnsiTheme="minorHAnsi" w:cstheme="minorHAnsi"/>
          <w:b/>
        </w:rPr>
        <w:t>Badanie próbek paliw</w:t>
      </w:r>
      <w:r w:rsidRPr="00997BC1">
        <w:rPr>
          <w:rFonts w:asciiTheme="minorHAnsi" w:eastAsia="Times New Roman" w:hAnsiTheme="minorHAnsi" w:cstheme="minorHAnsi"/>
          <w:b/>
        </w:rPr>
        <w:t xml:space="preserve"> stałych - węgla kamiennego</w:t>
      </w:r>
      <w:r w:rsidRPr="004F5840">
        <w:rPr>
          <w:rFonts w:asciiTheme="minorHAnsi" w:hAnsiTheme="minorHAnsi" w:cstheme="minorHAnsi"/>
          <w:b/>
          <w:bCs/>
        </w:rPr>
        <w:t xml:space="preserve">” </w:t>
      </w:r>
      <w:r w:rsidRPr="004F5840">
        <w:rPr>
          <w:rFonts w:asciiTheme="minorHAnsi" w:hAnsiTheme="minorHAnsi" w:cstheme="minorHAnsi"/>
        </w:rPr>
        <w:t xml:space="preserve">(nr. post. </w:t>
      </w:r>
      <w:r w:rsidRPr="00997BC1">
        <w:rPr>
          <w:rFonts w:asciiTheme="minorHAnsi" w:hAnsiTheme="minorHAnsi" w:cstheme="minorHAnsi"/>
          <w:b/>
        </w:rPr>
        <w:t>BF-2.262</w:t>
      </w:r>
      <w:r w:rsidRPr="00997BC1">
        <w:rPr>
          <w:rFonts w:asciiTheme="minorHAnsi" w:hAnsiTheme="minorHAnsi" w:cstheme="minorHAnsi"/>
          <w:b/>
        </w:rPr>
        <w:t>.</w:t>
      </w:r>
      <w:r w:rsidRPr="00997BC1">
        <w:rPr>
          <w:rFonts w:asciiTheme="minorHAnsi" w:hAnsiTheme="minorHAnsi" w:cstheme="minorHAnsi"/>
          <w:b/>
        </w:rPr>
        <w:t>4</w:t>
      </w:r>
      <w:r w:rsidRPr="00997BC1">
        <w:rPr>
          <w:rFonts w:asciiTheme="minorHAnsi" w:hAnsiTheme="minorHAnsi" w:cstheme="minorHAnsi"/>
          <w:b/>
        </w:rPr>
        <w:t>.</w:t>
      </w:r>
      <w:r w:rsidRPr="00997BC1">
        <w:rPr>
          <w:rFonts w:asciiTheme="minorHAnsi" w:hAnsiTheme="minorHAnsi" w:cstheme="minorHAnsi"/>
          <w:b/>
        </w:rPr>
        <w:t>202</w:t>
      </w:r>
      <w:r w:rsidRPr="00997BC1">
        <w:rPr>
          <w:rFonts w:asciiTheme="minorHAnsi" w:hAnsiTheme="minorHAnsi" w:cstheme="minorHAnsi"/>
          <w:b/>
        </w:rPr>
        <w:t>5</w:t>
      </w:r>
      <w:r w:rsidRPr="004F5840">
        <w:rPr>
          <w:rFonts w:asciiTheme="minorHAnsi" w:hAnsiTheme="minorHAnsi" w:cstheme="minorHAnsi"/>
        </w:rPr>
        <w:t>), prowadzonego przez Urząd Ochrony Konkurencji</w:t>
      </w:r>
      <w:r w:rsidRPr="004F5840">
        <w:rPr>
          <w:rFonts w:asciiTheme="minorHAnsi" w:hAnsiTheme="minorHAnsi" w:cstheme="minorHAnsi"/>
        </w:rPr>
        <w:t xml:space="preserve"> </w:t>
      </w:r>
      <w:r>
        <w:rPr>
          <w:rFonts w:asciiTheme="minorHAnsi" w:hAnsiTheme="minorHAnsi" w:cstheme="minorHAnsi"/>
        </w:rPr>
        <w:br/>
      </w:r>
      <w:r w:rsidRPr="004F5840">
        <w:rPr>
          <w:rFonts w:asciiTheme="minorHAnsi" w:hAnsiTheme="minorHAnsi" w:cstheme="minorHAnsi"/>
        </w:rPr>
        <w:t>i Konsumentów</w:t>
      </w:r>
      <w:r w:rsidRPr="004F5840">
        <w:rPr>
          <w:rFonts w:asciiTheme="minorHAnsi" w:hAnsiTheme="minorHAnsi" w:cstheme="minorHAnsi"/>
          <w:i/>
        </w:rPr>
        <w:t xml:space="preserve">, </w:t>
      </w:r>
      <w:r w:rsidRPr="004F5840">
        <w:rPr>
          <w:rFonts w:asciiTheme="minorHAnsi" w:hAnsiTheme="minorHAnsi" w:cstheme="minorHAnsi"/>
        </w:rPr>
        <w:t xml:space="preserve">oświadczam, </w:t>
      </w:r>
      <w:r>
        <w:rPr>
          <w:rFonts w:asciiTheme="minorHAnsi" w:hAnsiTheme="minorHAnsi" w:cstheme="minorHAnsi"/>
        </w:rPr>
        <w:t>że</w:t>
      </w:r>
      <w:r w:rsidRPr="004F5840">
        <w:rPr>
          <w:rFonts w:asciiTheme="minorHAnsi" w:hAnsiTheme="minorHAnsi" w:cstheme="minorHAnsi"/>
        </w:rPr>
        <w:t xml:space="preserve"> nie podlegam wykluczeniu z</w:t>
      </w:r>
      <w:r w:rsidRPr="004F5840">
        <w:rPr>
          <w:rFonts w:asciiTheme="minorHAnsi" w:hAnsiTheme="minorHAnsi" w:cstheme="minorHAnsi"/>
        </w:rPr>
        <w:t> </w:t>
      </w:r>
      <w:r w:rsidRPr="004F5840">
        <w:rPr>
          <w:rFonts w:asciiTheme="minorHAnsi" w:hAnsiTheme="minorHAnsi" w:cstheme="minorHAnsi"/>
        </w:rPr>
        <w:t>postępowania na</w:t>
      </w:r>
      <w:r w:rsidRPr="004F5840">
        <w:rPr>
          <w:rFonts w:asciiTheme="minorHAnsi" w:hAnsiTheme="minorHAnsi" w:cstheme="minorHAnsi"/>
        </w:rPr>
        <w:t> </w:t>
      </w:r>
      <w:r w:rsidRPr="004F5840">
        <w:rPr>
          <w:rFonts w:asciiTheme="minorHAnsi" w:hAnsiTheme="minorHAnsi" w:cstheme="minorHAnsi"/>
        </w:rPr>
        <w:t>podstawie</w:t>
      </w:r>
      <w:r w:rsidRPr="004F5840">
        <w:rPr>
          <w:rFonts w:asciiTheme="minorHAnsi" w:hAnsiTheme="minorHAnsi" w:cstheme="minorHAnsi"/>
        </w:rPr>
        <w:t xml:space="preserve"> </w:t>
      </w:r>
      <w:r>
        <w:rPr>
          <w:rFonts w:asciiTheme="minorHAnsi" w:hAnsiTheme="minorHAnsi" w:cstheme="minorHAnsi"/>
        </w:rPr>
        <w:br/>
      </w:r>
      <w:r w:rsidRPr="004F5840">
        <w:rPr>
          <w:rFonts w:asciiTheme="minorHAnsi" w:hAnsiTheme="minorHAnsi" w:cstheme="minorHAnsi"/>
        </w:rPr>
        <w:t xml:space="preserve">art. 7 ust. 1 ustawy </w:t>
      </w:r>
      <w:r w:rsidRPr="004F5840">
        <w:rPr>
          <w:rFonts w:asciiTheme="minorHAnsi" w:hAnsiTheme="minorHAnsi" w:cstheme="minorHAnsi"/>
          <w:shd w:val="clear" w:color="auto" w:fill="FFFFFF"/>
        </w:rPr>
        <w:t>z</w:t>
      </w:r>
      <w:r w:rsidRPr="004F5840">
        <w:rPr>
          <w:rFonts w:asciiTheme="minorHAnsi" w:hAnsiTheme="minorHAnsi" w:cstheme="minorHAnsi"/>
          <w:shd w:val="clear" w:color="auto" w:fill="FFFFFF"/>
        </w:rPr>
        <w:t> </w:t>
      </w:r>
      <w:r w:rsidRPr="004F5840">
        <w:rPr>
          <w:rFonts w:asciiTheme="minorHAnsi" w:hAnsiTheme="minorHAnsi" w:cstheme="minorHAnsi"/>
          <w:shd w:val="clear" w:color="auto" w:fill="FFFFFF"/>
        </w:rPr>
        <w:t xml:space="preserve">13 kwietnia 2022 r. o szczególnych </w:t>
      </w:r>
      <w:r w:rsidRPr="004F5840">
        <w:rPr>
          <w:rFonts w:asciiTheme="minorHAnsi" w:hAnsiTheme="minorHAnsi" w:cstheme="minorHAnsi"/>
          <w:shd w:val="clear" w:color="auto" w:fill="FFFFFF"/>
        </w:rPr>
        <w:t>rozwiązaniach w zakresie przeciwdziałania wspieraniu agresji na Ukrainę oraz służących ochronie bezpieczeństwa narodowego</w:t>
      </w:r>
      <w:r w:rsidRPr="004F5840">
        <w:rPr>
          <w:rFonts w:asciiTheme="minorHAnsi" w:hAnsiTheme="minorHAnsi" w:cstheme="minorHAnsi"/>
        </w:rPr>
        <w:t xml:space="preserve"> (Dz. U. z 202</w:t>
      </w:r>
      <w:r w:rsidRPr="004F5840">
        <w:rPr>
          <w:rFonts w:asciiTheme="minorHAnsi" w:hAnsiTheme="minorHAnsi" w:cstheme="minorHAnsi"/>
        </w:rPr>
        <w:t>4</w:t>
      </w:r>
      <w:r w:rsidRPr="004F5840">
        <w:rPr>
          <w:rFonts w:asciiTheme="minorHAnsi" w:hAnsiTheme="minorHAnsi" w:cstheme="minorHAnsi"/>
        </w:rPr>
        <w:t xml:space="preserve"> r., poz. </w:t>
      </w:r>
      <w:r w:rsidRPr="004F5840">
        <w:rPr>
          <w:rFonts w:asciiTheme="minorHAnsi" w:hAnsiTheme="minorHAnsi" w:cstheme="minorHAnsi"/>
        </w:rPr>
        <w:t>507</w:t>
      </w:r>
      <w:r w:rsidRPr="004F5840">
        <w:rPr>
          <w:rFonts w:asciiTheme="minorHAnsi" w:hAnsiTheme="minorHAnsi" w:cstheme="minorHAnsi"/>
        </w:rPr>
        <w:t>) oraz</w:t>
      </w:r>
      <w:r w:rsidRPr="004F5840">
        <w:rPr>
          <w:rFonts w:asciiTheme="minorHAnsi" w:hAnsiTheme="minorHAnsi" w:cstheme="minorHAnsi"/>
        </w:rPr>
        <w:t> </w:t>
      </w:r>
      <w:r w:rsidRPr="004F5840">
        <w:rPr>
          <w:rFonts w:asciiTheme="minorHAnsi" w:hAnsiTheme="minorHAnsi" w:cstheme="minorHAnsi"/>
          <w:bCs/>
        </w:rPr>
        <w:t xml:space="preserve">art. 5k Rozporządzenia Rady (UE) </w:t>
      </w:r>
      <w:r w:rsidRPr="004F5840">
        <w:rPr>
          <w:rFonts w:asciiTheme="minorHAnsi" w:hAnsiTheme="minorHAnsi" w:cstheme="minorHAnsi"/>
          <w:shd w:val="clear" w:color="auto" w:fill="FFFFFF"/>
        </w:rPr>
        <w:t>833/2014 w</w:t>
      </w:r>
      <w:r w:rsidRPr="004F5840">
        <w:rPr>
          <w:rFonts w:asciiTheme="minorHAnsi" w:hAnsiTheme="minorHAnsi" w:cstheme="minorHAnsi"/>
          <w:shd w:val="clear" w:color="auto" w:fill="FFFFFF"/>
        </w:rPr>
        <w:t> </w:t>
      </w:r>
      <w:r w:rsidRPr="004F5840">
        <w:rPr>
          <w:rFonts w:asciiTheme="minorHAnsi" w:hAnsiTheme="minorHAnsi" w:cstheme="minorHAnsi"/>
          <w:shd w:val="clear" w:color="auto" w:fill="FFFFFF"/>
        </w:rPr>
        <w:t xml:space="preserve">brzmieniu nadanym rozporządzeniem 2022/576 </w:t>
      </w:r>
      <w:r w:rsidRPr="004F5840">
        <w:rPr>
          <w:rFonts w:asciiTheme="minorHAnsi" w:hAnsiTheme="minorHAnsi" w:cstheme="minorHAnsi"/>
          <w:bCs/>
        </w:rPr>
        <w:t>dotyczącego ś</w:t>
      </w:r>
      <w:r w:rsidRPr="004F5840">
        <w:rPr>
          <w:rFonts w:asciiTheme="minorHAnsi" w:hAnsiTheme="minorHAnsi" w:cstheme="minorHAnsi"/>
          <w:bCs/>
        </w:rPr>
        <w:t>rodków ograniczających w związku z działaniami Rosji destabilizującymi sytuację na Ukrainie, tj.:</w:t>
      </w:r>
    </w:p>
    <w:p w14:paraId="31F2F33B" w14:textId="77777777" w:rsidR="00523035" w:rsidRPr="004F5840" w:rsidRDefault="002D6901" w:rsidP="00052CD9">
      <w:pPr>
        <w:numPr>
          <w:ilvl w:val="0"/>
          <w:numId w:val="51"/>
        </w:numPr>
        <w:suppressAutoHyphens w:val="0"/>
        <w:spacing w:line="276" w:lineRule="auto"/>
        <w:ind w:left="851" w:hanging="425"/>
        <w:contextualSpacing/>
        <w:jc w:val="both"/>
        <w:textAlignment w:val="baseline"/>
        <w:rPr>
          <w:rFonts w:asciiTheme="minorHAnsi" w:eastAsia="Lucida Sans Unicode" w:hAnsiTheme="minorHAnsi" w:cstheme="minorHAnsi"/>
          <w:lang w:eastAsia="pl-PL"/>
        </w:rPr>
      </w:pPr>
      <w:r w:rsidRPr="004F5840">
        <w:rPr>
          <w:rFonts w:asciiTheme="minorHAnsi" w:eastAsia="Lucida Sans Unicode" w:hAnsiTheme="minorHAnsi" w:cstheme="minorHAnsi"/>
          <w:b/>
          <w:bCs/>
        </w:rPr>
        <w:t>nie jestem</w:t>
      </w:r>
      <w:r w:rsidRPr="004F5840">
        <w:rPr>
          <w:rFonts w:asciiTheme="minorHAnsi" w:eastAsia="Lucida Sans Unicode" w:hAnsiTheme="minorHAnsi" w:cstheme="minorHAnsi"/>
        </w:rPr>
        <w:t xml:space="preserve"> wymieniony w wykazach określonych w rozporządzeniu 765/2006 i rozporządzeniu 269/2014 albo wpisany na listę na podstawie decyzji w sprawie wpisu na</w:t>
      </w:r>
      <w:r w:rsidRPr="004F5840">
        <w:rPr>
          <w:rFonts w:asciiTheme="minorHAnsi" w:eastAsia="Lucida Sans Unicode" w:hAnsiTheme="minorHAnsi" w:cstheme="minorHAnsi"/>
        </w:rPr>
        <w:t xml:space="preserve"> listę rozstrzygającej </w:t>
      </w:r>
    </w:p>
    <w:p w14:paraId="5069E2FE" w14:textId="77777777" w:rsidR="00523035" w:rsidRPr="004F5840" w:rsidRDefault="002D6901" w:rsidP="007C4D57">
      <w:pPr>
        <w:suppressAutoHyphens w:val="0"/>
        <w:spacing w:line="276" w:lineRule="auto"/>
        <w:ind w:left="851"/>
        <w:contextualSpacing/>
        <w:jc w:val="both"/>
        <w:textAlignment w:val="baseline"/>
        <w:rPr>
          <w:rFonts w:asciiTheme="minorHAnsi" w:eastAsia="Lucida Sans Unicode" w:hAnsiTheme="minorHAnsi" w:cstheme="minorHAnsi"/>
          <w:lang w:eastAsia="pl-PL"/>
        </w:rPr>
      </w:pPr>
      <w:r w:rsidRPr="004F5840">
        <w:rPr>
          <w:rFonts w:asciiTheme="minorHAnsi" w:eastAsia="Lucida Sans Unicode" w:hAnsiTheme="minorHAnsi" w:cstheme="minorHAnsi"/>
        </w:rPr>
        <w:t xml:space="preserve">o zastosowaniu środka, o którym mowa w art. 1 pkt 3 ww. ustawy; </w:t>
      </w:r>
    </w:p>
    <w:p w14:paraId="09360BD5" w14:textId="77777777" w:rsidR="00523035" w:rsidRPr="004F5840" w:rsidRDefault="002D6901" w:rsidP="00052CD9">
      <w:pPr>
        <w:numPr>
          <w:ilvl w:val="0"/>
          <w:numId w:val="51"/>
        </w:numPr>
        <w:suppressAutoHyphens w:val="0"/>
        <w:spacing w:line="276" w:lineRule="auto"/>
        <w:ind w:left="851" w:hanging="425"/>
        <w:contextualSpacing/>
        <w:jc w:val="both"/>
        <w:textAlignment w:val="baseline"/>
        <w:rPr>
          <w:rFonts w:asciiTheme="minorHAnsi" w:eastAsia="Lucida Sans Unicode" w:hAnsiTheme="minorHAnsi" w:cstheme="minorHAnsi"/>
        </w:rPr>
      </w:pPr>
      <w:r w:rsidRPr="004F5840">
        <w:rPr>
          <w:rFonts w:asciiTheme="minorHAnsi" w:eastAsia="Lucida Sans Unicode" w:hAnsiTheme="minorHAnsi" w:cstheme="minorHAnsi"/>
        </w:rPr>
        <w:t>beneficjentem rzeczywistym wykonawcy w rozumieniu ustawy z dnia 1 marca 2018</w:t>
      </w:r>
      <w:r w:rsidRPr="004F5840">
        <w:rPr>
          <w:rFonts w:asciiTheme="minorHAnsi" w:eastAsia="Lucida Sans Unicode" w:hAnsiTheme="minorHAnsi" w:cstheme="minorHAnsi"/>
        </w:rPr>
        <w:t> </w:t>
      </w:r>
      <w:r w:rsidRPr="004F5840">
        <w:rPr>
          <w:rFonts w:asciiTheme="minorHAnsi" w:eastAsia="Lucida Sans Unicode" w:hAnsiTheme="minorHAnsi" w:cstheme="minorHAnsi"/>
        </w:rPr>
        <w:t>r. o</w:t>
      </w:r>
      <w:r w:rsidRPr="004F5840">
        <w:rPr>
          <w:rFonts w:asciiTheme="minorHAnsi" w:eastAsia="Lucida Sans Unicode" w:hAnsiTheme="minorHAnsi" w:cstheme="minorHAnsi"/>
        </w:rPr>
        <w:t> </w:t>
      </w:r>
      <w:r w:rsidRPr="004F5840">
        <w:rPr>
          <w:rFonts w:asciiTheme="minorHAnsi" w:eastAsia="Lucida Sans Unicode" w:hAnsiTheme="minorHAnsi" w:cstheme="minorHAnsi"/>
        </w:rPr>
        <w:t>przeciwdziałaniu praniu pieniędzy oraz finansowaniu terroryzmu (Dz. U. z 202</w:t>
      </w:r>
      <w:r w:rsidRPr="004F5840">
        <w:rPr>
          <w:rFonts w:asciiTheme="minorHAnsi" w:eastAsia="Lucida Sans Unicode" w:hAnsiTheme="minorHAnsi" w:cstheme="minorHAnsi"/>
        </w:rPr>
        <w:t>3</w:t>
      </w:r>
      <w:r w:rsidRPr="004F5840">
        <w:rPr>
          <w:rFonts w:asciiTheme="minorHAnsi" w:eastAsia="Lucida Sans Unicode" w:hAnsiTheme="minorHAnsi" w:cstheme="minorHAnsi"/>
        </w:rPr>
        <w:t xml:space="preserve"> r. poz. </w:t>
      </w:r>
      <w:r w:rsidRPr="004F5840">
        <w:rPr>
          <w:rFonts w:asciiTheme="minorHAnsi" w:eastAsia="Lucida Sans Unicode" w:hAnsiTheme="minorHAnsi" w:cstheme="minorHAnsi"/>
        </w:rPr>
        <w:t>1124</w:t>
      </w:r>
      <w:r w:rsidRPr="004F5840">
        <w:rPr>
          <w:rFonts w:asciiTheme="minorHAnsi" w:eastAsia="Lucida Sans Unicode" w:hAnsiTheme="minorHAnsi" w:cstheme="minorHAnsi"/>
        </w:rPr>
        <w:t xml:space="preserve">) </w:t>
      </w:r>
      <w:r w:rsidRPr="004F5840">
        <w:rPr>
          <w:rFonts w:asciiTheme="minorHAnsi" w:eastAsia="Lucida Sans Unicode" w:hAnsiTheme="minorHAnsi" w:cstheme="minorHAnsi"/>
          <w:b/>
          <w:bCs/>
        </w:rPr>
        <w:t>nie jest</w:t>
      </w:r>
      <w:r w:rsidRPr="004F5840">
        <w:rPr>
          <w:rFonts w:asciiTheme="minorHAnsi" w:eastAsia="Lucida Sans Unicode" w:hAnsiTheme="minorHAnsi" w:cstheme="minorHAnsi"/>
        </w:rPr>
        <w:t xml:space="preserve"> osoba wymieniona w wykazach określonych w rozporządzeniu 765/2006 i</w:t>
      </w:r>
      <w:r w:rsidRPr="004F5840">
        <w:rPr>
          <w:rFonts w:asciiTheme="minorHAnsi" w:eastAsia="Lucida Sans Unicode" w:hAnsiTheme="minorHAnsi" w:cstheme="minorHAnsi"/>
        </w:rPr>
        <w:t> </w:t>
      </w:r>
      <w:r w:rsidRPr="004F5840">
        <w:rPr>
          <w:rFonts w:asciiTheme="minorHAnsi" w:eastAsia="Lucida Sans Unicode" w:hAnsiTheme="minorHAnsi" w:cstheme="minorHAnsi"/>
        </w:rPr>
        <w:t>rozporządzeniu 269/2014 albo wpisana na listę lub będąca takim beneficjentem rzeczywistym od dnia 24 lutego 2022 r., o ile została wpisana na listę na podstawie dec</w:t>
      </w:r>
      <w:r w:rsidRPr="004F5840">
        <w:rPr>
          <w:rFonts w:asciiTheme="minorHAnsi" w:eastAsia="Lucida Sans Unicode" w:hAnsiTheme="minorHAnsi" w:cstheme="minorHAnsi"/>
        </w:rPr>
        <w:t>yzji w sprawie wpisu na listę rozstrzygającej o zastosowaniu środka, o</w:t>
      </w:r>
      <w:r w:rsidRPr="004F5840">
        <w:rPr>
          <w:rFonts w:asciiTheme="minorHAnsi" w:eastAsia="Lucida Sans Unicode" w:hAnsiTheme="minorHAnsi" w:cstheme="minorHAnsi"/>
        </w:rPr>
        <w:t> </w:t>
      </w:r>
      <w:r w:rsidRPr="004F5840">
        <w:rPr>
          <w:rFonts w:asciiTheme="minorHAnsi" w:eastAsia="Lucida Sans Unicode" w:hAnsiTheme="minorHAnsi" w:cstheme="minorHAnsi"/>
        </w:rPr>
        <w:t>którym mowa w art. 1 pkt 3 ww. ustawy;</w:t>
      </w:r>
    </w:p>
    <w:p w14:paraId="7970B0E2" w14:textId="77777777" w:rsidR="00523035" w:rsidRPr="004F5840" w:rsidRDefault="002D6901" w:rsidP="00052CD9">
      <w:pPr>
        <w:numPr>
          <w:ilvl w:val="0"/>
          <w:numId w:val="51"/>
        </w:numPr>
        <w:suppressAutoHyphens w:val="0"/>
        <w:spacing w:line="276" w:lineRule="auto"/>
        <w:ind w:left="851" w:hanging="425"/>
        <w:contextualSpacing/>
        <w:jc w:val="both"/>
        <w:textAlignment w:val="baseline"/>
        <w:rPr>
          <w:rFonts w:asciiTheme="minorHAnsi" w:eastAsia="Lucida Sans Unicode" w:hAnsiTheme="minorHAnsi" w:cstheme="minorHAnsi"/>
        </w:rPr>
      </w:pPr>
      <w:r w:rsidRPr="004F5840">
        <w:rPr>
          <w:rFonts w:asciiTheme="minorHAnsi" w:eastAsia="Lucida Sans Unicode" w:hAnsiTheme="minorHAnsi" w:cstheme="minorHAnsi"/>
        </w:rPr>
        <w:lastRenderedPageBreak/>
        <w:t xml:space="preserve">jednostką dominującą wykonawcy w rozumieniu art. 3 ust. 1 pkt 37 ustawy </w:t>
      </w:r>
      <w:r>
        <w:rPr>
          <w:rFonts w:asciiTheme="minorHAnsi" w:eastAsia="Lucida Sans Unicode" w:hAnsiTheme="minorHAnsi" w:cstheme="minorHAnsi"/>
        </w:rPr>
        <w:br/>
      </w:r>
      <w:r w:rsidRPr="004F5840">
        <w:rPr>
          <w:rFonts w:asciiTheme="minorHAnsi" w:eastAsia="Lucida Sans Unicode" w:hAnsiTheme="minorHAnsi" w:cstheme="minorHAnsi"/>
        </w:rPr>
        <w:t>z 29</w:t>
      </w:r>
      <w:r w:rsidRPr="004F5840">
        <w:rPr>
          <w:rFonts w:asciiTheme="minorHAnsi" w:eastAsia="Lucida Sans Unicode" w:hAnsiTheme="minorHAnsi" w:cstheme="minorHAnsi"/>
        </w:rPr>
        <w:t> </w:t>
      </w:r>
      <w:r w:rsidRPr="004F5840">
        <w:rPr>
          <w:rFonts w:asciiTheme="minorHAnsi" w:eastAsia="Lucida Sans Unicode" w:hAnsiTheme="minorHAnsi" w:cstheme="minorHAnsi"/>
        </w:rPr>
        <w:t>września 1994 r. o rachunkowości (Dz. U. z 202</w:t>
      </w:r>
      <w:r w:rsidRPr="004F5840">
        <w:rPr>
          <w:rFonts w:asciiTheme="minorHAnsi" w:eastAsia="Lucida Sans Unicode" w:hAnsiTheme="minorHAnsi" w:cstheme="minorHAnsi"/>
        </w:rPr>
        <w:t>3</w:t>
      </w:r>
      <w:r w:rsidRPr="004F5840">
        <w:rPr>
          <w:rFonts w:asciiTheme="minorHAnsi" w:eastAsia="Lucida Sans Unicode" w:hAnsiTheme="minorHAnsi" w:cstheme="minorHAnsi"/>
        </w:rPr>
        <w:t xml:space="preserve"> r. poz. </w:t>
      </w:r>
      <w:r w:rsidRPr="004F5840">
        <w:rPr>
          <w:rFonts w:asciiTheme="minorHAnsi" w:eastAsia="Lucida Sans Unicode" w:hAnsiTheme="minorHAnsi" w:cstheme="minorHAnsi"/>
        </w:rPr>
        <w:t>120 ze zm</w:t>
      </w:r>
      <w:r w:rsidRPr="004F5840">
        <w:rPr>
          <w:rFonts w:asciiTheme="minorHAnsi" w:eastAsia="Lucida Sans Unicode" w:hAnsiTheme="minorHAnsi" w:cstheme="minorHAnsi"/>
        </w:rPr>
        <w:t xml:space="preserve">), </w:t>
      </w:r>
      <w:r w:rsidRPr="004F5840">
        <w:rPr>
          <w:rFonts w:asciiTheme="minorHAnsi" w:eastAsia="Lucida Sans Unicode" w:hAnsiTheme="minorHAnsi" w:cstheme="minorHAnsi"/>
          <w:b/>
          <w:bCs/>
        </w:rPr>
        <w:t>nie jest</w:t>
      </w:r>
      <w:r w:rsidRPr="004F5840">
        <w:rPr>
          <w:rFonts w:asciiTheme="minorHAnsi" w:eastAsia="Lucida Sans Unicode" w:hAnsiTheme="minorHAnsi" w:cstheme="minorHAnsi"/>
        </w:rPr>
        <w:t xml:space="preserve"> podmiot wymieniony w</w:t>
      </w:r>
      <w:r w:rsidRPr="004F5840">
        <w:rPr>
          <w:rFonts w:asciiTheme="minorHAnsi" w:eastAsia="Lucida Sans Unicode" w:hAnsiTheme="minorHAnsi" w:cstheme="minorHAnsi"/>
        </w:rPr>
        <w:t> </w:t>
      </w:r>
      <w:r w:rsidRPr="004F5840">
        <w:rPr>
          <w:rFonts w:asciiTheme="minorHAnsi" w:eastAsia="Lucida Sans Unicode" w:hAnsiTheme="minorHAnsi" w:cstheme="minorHAnsi"/>
        </w:rPr>
        <w:t>wykazach określonych w rozporządzeniu 765/2006 i rozporządzeniu 269/2014 albo wpisany na listę lub będący taką jednostką dominującą od 24 lutego 2022 r., o ile został wpisany na</w:t>
      </w:r>
      <w:r w:rsidRPr="004F5840">
        <w:rPr>
          <w:rFonts w:asciiTheme="minorHAnsi" w:eastAsia="Lucida Sans Unicode" w:hAnsiTheme="minorHAnsi" w:cstheme="minorHAnsi"/>
        </w:rPr>
        <w:t> </w:t>
      </w:r>
      <w:r w:rsidRPr="004F5840">
        <w:rPr>
          <w:rFonts w:asciiTheme="minorHAnsi" w:eastAsia="Lucida Sans Unicode" w:hAnsiTheme="minorHAnsi" w:cstheme="minorHAnsi"/>
        </w:rPr>
        <w:t>listę na podstawie decyzji w sprawie wpisu na li</w:t>
      </w:r>
      <w:r w:rsidRPr="004F5840">
        <w:rPr>
          <w:rFonts w:asciiTheme="minorHAnsi" w:eastAsia="Lucida Sans Unicode" w:hAnsiTheme="minorHAnsi" w:cstheme="minorHAnsi"/>
        </w:rPr>
        <w:t>stę rozstrzygającej o zastosowaniu środka, o</w:t>
      </w:r>
      <w:r w:rsidRPr="004F5840">
        <w:rPr>
          <w:rFonts w:asciiTheme="minorHAnsi" w:eastAsia="Lucida Sans Unicode" w:hAnsiTheme="minorHAnsi" w:cstheme="minorHAnsi"/>
        </w:rPr>
        <w:t> </w:t>
      </w:r>
      <w:r w:rsidRPr="004F5840">
        <w:rPr>
          <w:rFonts w:asciiTheme="minorHAnsi" w:eastAsia="Lucida Sans Unicode" w:hAnsiTheme="minorHAnsi" w:cstheme="minorHAnsi"/>
        </w:rPr>
        <w:t>którym mowa w art. 1 pkt 3</w:t>
      </w:r>
      <w:r w:rsidRPr="004F5840">
        <w:rPr>
          <w:rFonts w:asciiTheme="minorHAnsi" w:eastAsia="Lucida Sans Unicode" w:hAnsiTheme="minorHAnsi" w:cstheme="minorHAnsi"/>
        </w:rPr>
        <w:t xml:space="preserve"> </w:t>
      </w:r>
      <w:r w:rsidRPr="004F5840">
        <w:rPr>
          <w:rFonts w:asciiTheme="minorHAnsi" w:eastAsia="Lucida Sans Unicode" w:hAnsiTheme="minorHAnsi" w:cstheme="minorHAnsi"/>
        </w:rPr>
        <w:t>ww. ustawy.</w:t>
      </w:r>
    </w:p>
    <w:p w14:paraId="733ECB61" w14:textId="77777777" w:rsidR="00523035" w:rsidRPr="004F5840" w:rsidRDefault="002D6901" w:rsidP="00052CD9">
      <w:pPr>
        <w:numPr>
          <w:ilvl w:val="0"/>
          <w:numId w:val="51"/>
        </w:numPr>
        <w:suppressAutoHyphens w:val="0"/>
        <w:spacing w:line="276" w:lineRule="auto"/>
        <w:ind w:left="851" w:hanging="425"/>
        <w:contextualSpacing/>
        <w:jc w:val="both"/>
        <w:textAlignment w:val="baseline"/>
        <w:rPr>
          <w:rFonts w:asciiTheme="minorHAnsi" w:eastAsia="Lucida Sans Unicode" w:hAnsiTheme="minorHAnsi" w:cstheme="minorHAnsi"/>
        </w:rPr>
      </w:pPr>
      <w:r w:rsidRPr="004F5840">
        <w:rPr>
          <w:rFonts w:asciiTheme="minorHAnsi" w:eastAsia="Times New Roman" w:hAnsiTheme="minorHAnsi" w:cstheme="minorHAnsi"/>
          <w:b/>
          <w:lang w:eastAsia="pl-PL"/>
        </w:rPr>
        <w:t>nie jestem</w:t>
      </w:r>
      <w:r w:rsidRPr="004F5840">
        <w:rPr>
          <w:rFonts w:asciiTheme="minorHAnsi" w:eastAsia="Times New Roman" w:hAnsiTheme="minorHAnsi" w:cstheme="minorHAnsi"/>
          <w:lang w:eastAsia="pl-PL"/>
        </w:rPr>
        <w:t xml:space="preserve"> obywatelem rosyjskim, osobą fizyczną lub prawną, podmiotem lub organem </w:t>
      </w:r>
      <w:r w:rsidRPr="004F5840">
        <w:rPr>
          <w:rFonts w:asciiTheme="minorHAnsi" w:eastAsia="Times New Roman" w:hAnsiTheme="minorHAnsi" w:cstheme="minorHAnsi"/>
          <w:lang w:eastAsia="pl-PL"/>
        </w:rPr>
        <w:br/>
      </w:r>
      <w:r w:rsidRPr="004F5840">
        <w:rPr>
          <w:rFonts w:asciiTheme="minorHAnsi" w:eastAsia="Times New Roman" w:hAnsiTheme="minorHAnsi" w:cstheme="minorHAnsi"/>
          <w:lang w:eastAsia="pl-PL"/>
        </w:rPr>
        <w:t>z siedzibą w Rosji;</w:t>
      </w:r>
    </w:p>
    <w:p w14:paraId="4B0D3D0D" w14:textId="77777777" w:rsidR="00523035" w:rsidRPr="004F5840" w:rsidRDefault="002D6901" w:rsidP="00052CD9">
      <w:pPr>
        <w:numPr>
          <w:ilvl w:val="0"/>
          <w:numId w:val="51"/>
        </w:numPr>
        <w:suppressAutoHyphens w:val="0"/>
        <w:spacing w:line="276" w:lineRule="auto"/>
        <w:ind w:left="851" w:hanging="425"/>
        <w:contextualSpacing/>
        <w:jc w:val="both"/>
        <w:textAlignment w:val="baseline"/>
        <w:rPr>
          <w:rFonts w:asciiTheme="minorHAnsi" w:eastAsia="Lucida Sans Unicode" w:hAnsiTheme="minorHAnsi" w:cstheme="minorHAnsi"/>
        </w:rPr>
      </w:pPr>
      <w:r w:rsidRPr="004F5840">
        <w:rPr>
          <w:rFonts w:asciiTheme="minorHAnsi" w:eastAsia="Times New Roman" w:hAnsiTheme="minorHAnsi" w:cstheme="minorHAnsi"/>
          <w:b/>
          <w:lang w:eastAsia="pl-PL"/>
        </w:rPr>
        <w:t>nie jestem</w:t>
      </w:r>
      <w:r w:rsidRPr="004F5840">
        <w:rPr>
          <w:rFonts w:asciiTheme="minorHAnsi" w:eastAsia="Times New Roman" w:hAnsiTheme="minorHAnsi" w:cstheme="minorHAnsi"/>
          <w:lang w:eastAsia="pl-PL"/>
        </w:rPr>
        <w:t xml:space="preserve"> osobą prawną, podmiotem lub organem, do których prawa własności bezpośrednio lub pośrednio w ponad 50 % należą do obywateli rosyjskich lub osób fizycznych lub prawnych, podmiotów lub organów z siedzibą w Rosji;</w:t>
      </w:r>
    </w:p>
    <w:p w14:paraId="55EBFC74" w14:textId="77777777" w:rsidR="00523035" w:rsidRPr="004F5840" w:rsidRDefault="002D6901" w:rsidP="00052CD9">
      <w:pPr>
        <w:numPr>
          <w:ilvl w:val="0"/>
          <w:numId w:val="51"/>
        </w:numPr>
        <w:suppressAutoHyphens w:val="0"/>
        <w:spacing w:line="276" w:lineRule="auto"/>
        <w:ind w:left="851" w:hanging="425"/>
        <w:contextualSpacing/>
        <w:jc w:val="both"/>
        <w:textAlignment w:val="baseline"/>
        <w:rPr>
          <w:rFonts w:asciiTheme="minorHAnsi" w:eastAsia="Lucida Sans Unicode" w:hAnsiTheme="minorHAnsi" w:cstheme="minorHAnsi"/>
        </w:rPr>
      </w:pPr>
      <w:r w:rsidRPr="004F5840">
        <w:rPr>
          <w:rFonts w:asciiTheme="minorHAnsi" w:eastAsia="Times New Roman" w:hAnsiTheme="minorHAnsi" w:cstheme="minorHAnsi"/>
          <w:b/>
          <w:lang w:eastAsia="pl-PL"/>
        </w:rPr>
        <w:t>nie jestem</w:t>
      </w:r>
      <w:r w:rsidRPr="004F5840">
        <w:rPr>
          <w:rFonts w:asciiTheme="minorHAnsi" w:eastAsia="Times New Roman" w:hAnsiTheme="minorHAnsi" w:cstheme="minorHAnsi"/>
          <w:lang w:eastAsia="pl-PL"/>
        </w:rPr>
        <w:t xml:space="preserve"> osobą fizyczną lub prawną, podmio</w:t>
      </w:r>
      <w:r w:rsidRPr="004F5840">
        <w:rPr>
          <w:rFonts w:asciiTheme="minorHAnsi" w:eastAsia="Times New Roman" w:hAnsiTheme="minorHAnsi" w:cstheme="minorHAnsi"/>
          <w:lang w:eastAsia="pl-PL"/>
        </w:rPr>
        <w:t>tem lub organem działającym w imieniu lub pod kierunkiem:</w:t>
      </w:r>
    </w:p>
    <w:p w14:paraId="5940DB16" w14:textId="77777777" w:rsidR="00523035" w:rsidRPr="004F5840" w:rsidRDefault="002D6901" w:rsidP="00052CD9">
      <w:pPr>
        <w:numPr>
          <w:ilvl w:val="0"/>
          <w:numId w:val="50"/>
        </w:numPr>
        <w:shd w:val="clear" w:color="auto" w:fill="FFFFFF"/>
        <w:suppressAutoHyphens w:val="0"/>
        <w:spacing w:line="276" w:lineRule="auto"/>
        <w:jc w:val="both"/>
        <w:rPr>
          <w:rFonts w:asciiTheme="minorHAnsi" w:eastAsia="Times New Roman" w:hAnsiTheme="minorHAnsi" w:cstheme="minorHAnsi"/>
          <w:lang w:eastAsia="pl-PL"/>
        </w:rPr>
      </w:pPr>
      <w:r w:rsidRPr="004F5840">
        <w:rPr>
          <w:rFonts w:asciiTheme="minorHAnsi" w:eastAsia="Times New Roman" w:hAnsiTheme="minorHAnsi" w:cstheme="minorHAnsi"/>
          <w:lang w:eastAsia="pl-PL"/>
        </w:rPr>
        <w:t xml:space="preserve">obywateli rosyjskich lub osób fizycznych lub prawnych, podmiotów lub organów </w:t>
      </w:r>
      <w:r>
        <w:rPr>
          <w:rFonts w:asciiTheme="minorHAnsi" w:eastAsia="Times New Roman" w:hAnsiTheme="minorHAnsi" w:cstheme="minorHAnsi"/>
          <w:lang w:eastAsia="pl-PL"/>
        </w:rPr>
        <w:br/>
      </w:r>
      <w:r w:rsidRPr="004F5840">
        <w:rPr>
          <w:rFonts w:asciiTheme="minorHAnsi" w:eastAsia="Times New Roman" w:hAnsiTheme="minorHAnsi" w:cstheme="minorHAnsi"/>
          <w:lang w:eastAsia="pl-PL"/>
        </w:rPr>
        <w:t>z siedzibą w Rosji lub</w:t>
      </w:r>
    </w:p>
    <w:p w14:paraId="2821B8E1" w14:textId="77777777" w:rsidR="00523035" w:rsidRPr="004F5840" w:rsidRDefault="002D6901" w:rsidP="00052CD9">
      <w:pPr>
        <w:numPr>
          <w:ilvl w:val="0"/>
          <w:numId w:val="50"/>
        </w:numPr>
        <w:shd w:val="clear" w:color="auto" w:fill="FFFFFF"/>
        <w:suppressAutoHyphens w:val="0"/>
        <w:spacing w:line="276" w:lineRule="auto"/>
        <w:jc w:val="both"/>
        <w:rPr>
          <w:rFonts w:asciiTheme="minorHAnsi" w:eastAsia="Times New Roman" w:hAnsiTheme="minorHAnsi" w:cstheme="minorHAnsi"/>
          <w:lang w:eastAsia="pl-PL"/>
        </w:rPr>
      </w:pPr>
      <w:r w:rsidRPr="004F5840">
        <w:rPr>
          <w:rFonts w:asciiTheme="minorHAnsi" w:eastAsia="Times New Roman" w:hAnsiTheme="minorHAnsi" w:cstheme="minorHAnsi"/>
          <w:lang w:eastAsia="pl-PL"/>
        </w:rPr>
        <w:t>osób prawnych, podmiotów lub organów, do których prawa własności bezpośrednio lub pośrednio w pon</w:t>
      </w:r>
      <w:r w:rsidRPr="004F5840">
        <w:rPr>
          <w:rFonts w:asciiTheme="minorHAnsi" w:eastAsia="Times New Roman" w:hAnsiTheme="minorHAnsi" w:cstheme="minorHAnsi"/>
          <w:lang w:eastAsia="pl-PL"/>
        </w:rPr>
        <w:t>ad 50 % należą do obywateli rosyjskich lub osób fizycznych lub prawnych, podmiotów lub organów z siedzibą w Rosji,</w:t>
      </w:r>
    </w:p>
    <w:p w14:paraId="30BE5A12" w14:textId="77777777" w:rsidR="00523035" w:rsidRPr="004F5840" w:rsidRDefault="002D6901" w:rsidP="007C4D57">
      <w:pPr>
        <w:shd w:val="clear" w:color="auto" w:fill="FFFFFF"/>
        <w:spacing w:line="276" w:lineRule="auto"/>
        <w:jc w:val="both"/>
        <w:rPr>
          <w:rFonts w:asciiTheme="minorHAnsi" w:hAnsiTheme="minorHAnsi" w:cstheme="minorHAnsi"/>
          <w:lang w:eastAsia="pl-PL"/>
        </w:rPr>
      </w:pPr>
      <w:r w:rsidRPr="004F5840">
        <w:rPr>
          <w:rFonts w:asciiTheme="minorHAnsi" w:hAnsiTheme="minorHAnsi" w:cstheme="minorHAnsi"/>
          <w:lang w:eastAsia="pl-PL"/>
        </w:rPr>
        <w:t>oraz że żaden z jego podwykonawców, dostawców i podmiotów, na których zdolności wykonawca polega, w przypadku gdy przypada na nich ponad 10 %</w:t>
      </w:r>
      <w:r w:rsidRPr="004F5840">
        <w:rPr>
          <w:rFonts w:asciiTheme="minorHAnsi" w:hAnsiTheme="minorHAnsi" w:cstheme="minorHAnsi"/>
          <w:lang w:eastAsia="pl-PL"/>
        </w:rPr>
        <w:t xml:space="preserve"> wartości zamówienia, nie należy do żadnej z powyższych kategorii podmiotów.</w:t>
      </w:r>
    </w:p>
    <w:p w14:paraId="11921F36" w14:textId="77777777" w:rsidR="00523035" w:rsidRPr="004F5840" w:rsidRDefault="002D6901" w:rsidP="007C4D57">
      <w:pPr>
        <w:spacing w:line="276" w:lineRule="auto"/>
        <w:jc w:val="both"/>
        <w:rPr>
          <w:rFonts w:asciiTheme="minorHAnsi" w:hAnsiTheme="minorHAnsi" w:cstheme="minorHAnsi"/>
        </w:rPr>
      </w:pPr>
      <w:r w:rsidRPr="004F5840">
        <w:rPr>
          <w:rFonts w:asciiTheme="minorHAnsi" w:hAnsiTheme="minorHAnsi" w:cstheme="minorHAnsi"/>
        </w:rPr>
        <w:t xml:space="preserve">Oświadczam, że wszystkie informacje podane w powyższych oświadczeniach są aktualne </w:t>
      </w:r>
      <w:r w:rsidRPr="004F5840">
        <w:rPr>
          <w:rFonts w:asciiTheme="minorHAnsi" w:hAnsiTheme="minorHAnsi" w:cstheme="minorHAnsi"/>
        </w:rPr>
        <w:br/>
        <w:t xml:space="preserve">i zgodne z prawdą oraz zostały przedstawione z pełną świadomością konsekwencji wprowadzenia </w:t>
      </w:r>
      <w:r w:rsidRPr="004F5840">
        <w:rPr>
          <w:rFonts w:asciiTheme="minorHAnsi" w:hAnsiTheme="minorHAnsi" w:cstheme="minorHAnsi"/>
        </w:rPr>
        <w:t>Zamawiającego w błąd przy przedstawianiu informacji.</w:t>
      </w:r>
    </w:p>
    <w:p w14:paraId="2DC416B6" w14:textId="77777777" w:rsidR="006771D5" w:rsidRPr="004F5840" w:rsidRDefault="002D6901" w:rsidP="007C4D57">
      <w:pPr>
        <w:spacing w:line="276" w:lineRule="auto"/>
        <w:jc w:val="both"/>
        <w:rPr>
          <w:rFonts w:asciiTheme="minorHAnsi" w:hAnsiTheme="minorHAnsi" w:cstheme="minorHAnsi"/>
        </w:rPr>
      </w:pPr>
    </w:p>
    <w:p w14:paraId="56A81184" w14:textId="77777777" w:rsidR="006771D5" w:rsidRPr="004F5840" w:rsidRDefault="002D6901" w:rsidP="007C4D57">
      <w:pPr>
        <w:spacing w:line="276" w:lineRule="auto"/>
        <w:jc w:val="both"/>
        <w:rPr>
          <w:rFonts w:asciiTheme="minorHAnsi" w:hAnsiTheme="minorHAnsi" w:cstheme="minorHAnsi"/>
        </w:rPr>
      </w:pPr>
    </w:p>
    <w:p w14:paraId="08B4E726" w14:textId="77777777" w:rsidR="00523035" w:rsidRPr="004F5840" w:rsidRDefault="002D6901" w:rsidP="007C4D57">
      <w:pPr>
        <w:spacing w:line="276" w:lineRule="auto"/>
        <w:jc w:val="both"/>
        <w:rPr>
          <w:rFonts w:asciiTheme="minorHAnsi" w:hAnsiTheme="minorHAnsi" w:cstheme="minorHAnsi"/>
        </w:rPr>
      </w:pPr>
      <w:r w:rsidRPr="004F5840">
        <w:rPr>
          <w:rFonts w:asciiTheme="minorHAnsi" w:hAnsiTheme="minorHAnsi" w:cstheme="minorHAnsi"/>
          <w:i/>
        </w:rPr>
        <w:t xml:space="preserve">Dokument musi być opatrzony przez osobę lub osoby uprawnione do reprezentowania </w:t>
      </w:r>
      <w:r w:rsidR="00735563">
        <w:rPr>
          <w:rFonts w:asciiTheme="minorHAnsi" w:hAnsiTheme="minorHAnsi" w:cstheme="minorHAnsi"/>
          <w:i/>
        </w:rPr>
        <w:t>Wykonawcy</w:t>
      </w:r>
      <w:r w:rsidRPr="004F5840">
        <w:rPr>
          <w:rFonts w:asciiTheme="minorHAnsi" w:hAnsiTheme="minorHAnsi" w:cstheme="minorHAnsi"/>
          <w:i/>
        </w:rPr>
        <w:t xml:space="preserve"> kwalifikowanym podpisem elektronicznym.</w:t>
      </w:r>
    </w:p>
    <w:p w14:paraId="1F144964" w14:textId="77777777" w:rsidR="00EC4AF7" w:rsidRPr="004F5840" w:rsidRDefault="002D6901" w:rsidP="007C4D57">
      <w:pPr>
        <w:suppressAutoHyphens w:val="0"/>
        <w:spacing w:line="276" w:lineRule="auto"/>
        <w:rPr>
          <w:rFonts w:asciiTheme="minorHAnsi" w:eastAsia="Lucida Sans Unicode" w:hAnsiTheme="minorHAnsi" w:cstheme="minorHAnsi"/>
        </w:rPr>
      </w:pPr>
    </w:p>
    <w:p w14:paraId="685037B9" w14:textId="77777777" w:rsidR="00EC4AF7" w:rsidRPr="004F5840" w:rsidRDefault="002D6901" w:rsidP="007C4D57">
      <w:pPr>
        <w:suppressAutoHyphens w:val="0"/>
        <w:spacing w:line="276" w:lineRule="auto"/>
        <w:rPr>
          <w:rFonts w:asciiTheme="minorHAnsi" w:eastAsia="Lucida Sans Unicode" w:hAnsiTheme="minorHAnsi" w:cstheme="minorHAnsi"/>
        </w:rPr>
        <w:sectPr w:rsidR="00EC4AF7" w:rsidRPr="004F5840" w:rsidSect="004F18CC">
          <w:footerReference w:type="default" r:id="rId9"/>
          <w:footnotePr>
            <w:pos w:val="beneathText"/>
          </w:footnotePr>
          <w:pgSz w:w="11906" w:h="16838"/>
          <w:pgMar w:top="851" w:right="1304" w:bottom="851" w:left="1304" w:header="709" w:footer="709" w:gutter="0"/>
          <w:cols w:space="708"/>
          <w:docGrid w:linePitch="360"/>
        </w:sectPr>
      </w:pPr>
    </w:p>
    <w:p w14:paraId="6876AF76" w14:textId="77777777" w:rsidR="006523F7" w:rsidRPr="004F5840" w:rsidRDefault="002D6901" w:rsidP="007C4D57">
      <w:pPr>
        <w:spacing w:line="276" w:lineRule="auto"/>
        <w:jc w:val="right"/>
        <w:rPr>
          <w:rFonts w:asciiTheme="minorHAnsi" w:eastAsia="Times New Roman" w:hAnsiTheme="minorHAnsi" w:cstheme="minorHAnsi"/>
          <w:b/>
          <w:bCs/>
        </w:rPr>
      </w:pPr>
      <w:r w:rsidRPr="006A1D93">
        <w:rPr>
          <w:rFonts w:asciiTheme="minorHAnsi" w:eastAsia="Times New Roman" w:hAnsiTheme="minorHAnsi" w:cstheme="minorHAnsi"/>
          <w:b/>
          <w:bCs/>
        </w:rPr>
        <w:lastRenderedPageBreak/>
        <w:t xml:space="preserve">Załącznik nr </w:t>
      </w:r>
      <w:r w:rsidRPr="006A1D93">
        <w:rPr>
          <w:rFonts w:asciiTheme="minorHAnsi" w:eastAsia="Times New Roman" w:hAnsiTheme="minorHAnsi" w:cstheme="minorHAnsi"/>
          <w:b/>
          <w:bCs/>
        </w:rPr>
        <w:t>7</w:t>
      </w:r>
      <w:r w:rsidRPr="006A1D93">
        <w:rPr>
          <w:rFonts w:asciiTheme="minorHAnsi" w:eastAsia="Times New Roman" w:hAnsiTheme="minorHAnsi" w:cstheme="minorHAnsi"/>
          <w:b/>
          <w:bCs/>
        </w:rPr>
        <w:t xml:space="preserve"> do SWZ</w:t>
      </w:r>
    </w:p>
    <w:p w14:paraId="2C363A5A" w14:textId="77777777" w:rsidR="00064DCD" w:rsidRPr="004F5840" w:rsidRDefault="002D6901" w:rsidP="007C4D57">
      <w:pPr>
        <w:spacing w:line="276" w:lineRule="auto"/>
        <w:ind w:left="5246" w:firstLine="708"/>
        <w:rPr>
          <w:rFonts w:asciiTheme="minorHAnsi" w:hAnsiTheme="minorHAnsi" w:cstheme="minorHAnsi"/>
          <w:b/>
        </w:rPr>
      </w:pPr>
    </w:p>
    <w:p w14:paraId="37696B88" w14:textId="77777777" w:rsidR="00064DCD" w:rsidRPr="004F5840" w:rsidRDefault="002D6901" w:rsidP="007C4D57">
      <w:pPr>
        <w:spacing w:line="276" w:lineRule="auto"/>
        <w:ind w:left="5246" w:firstLine="708"/>
        <w:rPr>
          <w:rFonts w:asciiTheme="minorHAnsi" w:hAnsiTheme="minorHAnsi" w:cstheme="minorHAnsi"/>
          <w:b/>
        </w:rPr>
      </w:pPr>
      <w:r w:rsidRPr="004F5840">
        <w:rPr>
          <w:rFonts w:asciiTheme="minorHAnsi" w:hAnsiTheme="minorHAnsi" w:cstheme="minorHAnsi"/>
          <w:b/>
        </w:rPr>
        <w:t>Zamawiający:</w:t>
      </w:r>
    </w:p>
    <w:p w14:paraId="624F1C44" w14:textId="77777777" w:rsidR="00064DCD" w:rsidRPr="004F5840" w:rsidRDefault="002D6901" w:rsidP="007C4D57">
      <w:pPr>
        <w:spacing w:line="276" w:lineRule="auto"/>
        <w:ind w:left="5954"/>
        <w:rPr>
          <w:rFonts w:asciiTheme="minorHAnsi" w:hAnsiTheme="minorHAnsi" w:cstheme="minorHAnsi"/>
          <w:b/>
        </w:rPr>
      </w:pPr>
      <w:r w:rsidRPr="004F5840">
        <w:rPr>
          <w:rFonts w:asciiTheme="minorHAnsi" w:hAnsiTheme="minorHAnsi" w:cstheme="minorHAnsi"/>
          <w:b/>
        </w:rPr>
        <w:t xml:space="preserve">Urząd Ochrony Konkurencji </w:t>
      </w:r>
      <w:r w:rsidRPr="004F5840">
        <w:rPr>
          <w:rFonts w:asciiTheme="minorHAnsi" w:hAnsiTheme="minorHAnsi" w:cstheme="minorHAnsi"/>
          <w:b/>
        </w:rPr>
        <w:br/>
        <w:t>i Konsumentów</w:t>
      </w:r>
    </w:p>
    <w:p w14:paraId="0FFC5112" w14:textId="77777777" w:rsidR="00064DCD" w:rsidRPr="004F5840" w:rsidRDefault="002D6901" w:rsidP="007C4D57">
      <w:pPr>
        <w:spacing w:line="276" w:lineRule="auto"/>
        <w:ind w:left="5954"/>
        <w:rPr>
          <w:rFonts w:asciiTheme="minorHAnsi" w:hAnsiTheme="minorHAnsi" w:cstheme="minorHAnsi"/>
        </w:rPr>
      </w:pPr>
      <w:r w:rsidRPr="004F5840">
        <w:rPr>
          <w:rFonts w:asciiTheme="minorHAnsi" w:hAnsiTheme="minorHAnsi" w:cstheme="minorHAnsi"/>
        </w:rPr>
        <w:t>pl. Powstańców Warszawy 1</w:t>
      </w:r>
    </w:p>
    <w:p w14:paraId="5DBED663" w14:textId="77777777" w:rsidR="00064DCD" w:rsidRPr="004F5840" w:rsidRDefault="002D6901" w:rsidP="007C4D57">
      <w:pPr>
        <w:spacing w:line="276" w:lineRule="auto"/>
        <w:ind w:left="5954"/>
        <w:rPr>
          <w:rFonts w:asciiTheme="minorHAnsi" w:hAnsiTheme="minorHAnsi" w:cstheme="minorHAnsi"/>
        </w:rPr>
      </w:pPr>
      <w:r w:rsidRPr="004F5840">
        <w:rPr>
          <w:rFonts w:asciiTheme="minorHAnsi" w:hAnsiTheme="minorHAnsi" w:cstheme="minorHAnsi"/>
        </w:rPr>
        <w:t xml:space="preserve">00-950 Warszawa </w:t>
      </w:r>
    </w:p>
    <w:p w14:paraId="7D336C4D" w14:textId="77777777" w:rsidR="00064DCD" w:rsidRPr="004F5840" w:rsidRDefault="002D6901" w:rsidP="007C4D57">
      <w:pPr>
        <w:spacing w:line="276" w:lineRule="auto"/>
        <w:rPr>
          <w:rFonts w:asciiTheme="minorHAnsi" w:hAnsiTheme="minorHAnsi" w:cstheme="minorHAnsi"/>
          <w:b/>
        </w:rPr>
      </w:pPr>
      <w:r w:rsidRPr="004F5840">
        <w:rPr>
          <w:rFonts w:asciiTheme="minorHAnsi" w:hAnsiTheme="minorHAnsi" w:cstheme="minorHAnsi"/>
          <w:b/>
        </w:rPr>
        <w:t>Wykonawca:</w:t>
      </w:r>
    </w:p>
    <w:p w14:paraId="38CECC18" w14:textId="77777777" w:rsidR="00064DCD" w:rsidRPr="004F5840" w:rsidRDefault="002D6901" w:rsidP="007C4D57">
      <w:pPr>
        <w:spacing w:line="276" w:lineRule="auto"/>
        <w:ind w:right="5954"/>
        <w:rPr>
          <w:rFonts w:asciiTheme="minorHAnsi" w:hAnsiTheme="minorHAnsi" w:cstheme="minorHAnsi"/>
        </w:rPr>
      </w:pPr>
      <w:r w:rsidRPr="004F5840">
        <w:rPr>
          <w:rFonts w:asciiTheme="minorHAnsi" w:hAnsiTheme="minorHAnsi" w:cstheme="minorHAnsi"/>
        </w:rPr>
        <w:t>…………………………………………………………………………………………………………</w:t>
      </w:r>
    </w:p>
    <w:p w14:paraId="707893F3" w14:textId="77777777" w:rsidR="00064DCD" w:rsidRPr="004F5840" w:rsidRDefault="002D6901" w:rsidP="007C4D57">
      <w:pPr>
        <w:spacing w:line="276" w:lineRule="auto"/>
        <w:ind w:right="5953"/>
        <w:rPr>
          <w:rFonts w:asciiTheme="minorHAnsi" w:hAnsiTheme="minorHAnsi" w:cstheme="minorHAnsi"/>
          <w:i/>
        </w:rPr>
      </w:pPr>
      <w:r w:rsidRPr="004F5840">
        <w:rPr>
          <w:rFonts w:asciiTheme="minorHAnsi" w:hAnsiTheme="minorHAnsi" w:cstheme="minorHAnsi"/>
          <w:i/>
        </w:rPr>
        <w:t>(pełna nazwa/firma, adres, w zależności od podmiotu: NIP/PESEL, KRS/CEiDG)</w:t>
      </w:r>
    </w:p>
    <w:p w14:paraId="5CD0CC4F" w14:textId="77777777" w:rsidR="00064DCD" w:rsidRPr="004F5840" w:rsidRDefault="002D6901" w:rsidP="007C4D57">
      <w:pPr>
        <w:spacing w:line="276" w:lineRule="auto"/>
        <w:rPr>
          <w:rFonts w:asciiTheme="minorHAnsi" w:hAnsiTheme="minorHAnsi" w:cstheme="minorHAnsi"/>
          <w:u w:val="single"/>
        </w:rPr>
      </w:pPr>
      <w:r w:rsidRPr="004F5840">
        <w:rPr>
          <w:rFonts w:asciiTheme="minorHAnsi" w:hAnsiTheme="minorHAnsi" w:cstheme="minorHAnsi"/>
          <w:u w:val="single"/>
        </w:rPr>
        <w:t>reprezentowany przez:</w:t>
      </w:r>
    </w:p>
    <w:p w14:paraId="513AD66E" w14:textId="77777777" w:rsidR="00064DCD" w:rsidRPr="004F5840" w:rsidRDefault="002D6901" w:rsidP="007C4D57">
      <w:pPr>
        <w:spacing w:line="276" w:lineRule="auto"/>
        <w:ind w:right="5954"/>
        <w:rPr>
          <w:rFonts w:asciiTheme="minorHAnsi" w:hAnsiTheme="minorHAnsi" w:cstheme="minorHAnsi"/>
        </w:rPr>
      </w:pPr>
      <w:r w:rsidRPr="004F5840">
        <w:rPr>
          <w:rFonts w:asciiTheme="minorHAnsi" w:hAnsiTheme="minorHAnsi" w:cstheme="minorHAnsi"/>
        </w:rPr>
        <w:t>……………………………………………………………</w:t>
      </w:r>
      <w:r w:rsidRPr="004F5840">
        <w:rPr>
          <w:rFonts w:asciiTheme="minorHAnsi" w:hAnsiTheme="minorHAnsi" w:cstheme="minorHAnsi"/>
        </w:rPr>
        <w:t>……………………………………………</w:t>
      </w:r>
    </w:p>
    <w:p w14:paraId="59410ABB" w14:textId="77777777" w:rsidR="00064DCD" w:rsidRPr="004F5840" w:rsidRDefault="002D6901" w:rsidP="007C4D57">
      <w:pPr>
        <w:spacing w:line="276" w:lineRule="auto"/>
        <w:ind w:right="5953"/>
        <w:rPr>
          <w:rFonts w:asciiTheme="minorHAnsi" w:hAnsiTheme="minorHAnsi" w:cstheme="minorHAnsi"/>
          <w:i/>
        </w:rPr>
      </w:pPr>
      <w:r w:rsidRPr="004F5840">
        <w:rPr>
          <w:rFonts w:asciiTheme="minorHAnsi" w:hAnsiTheme="minorHAnsi" w:cstheme="minorHAnsi"/>
          <w:i/>
        </w:rPr>
        <w:t>(imię, nazwisko, stanowisko/podstawa do reprezentacji)</w:t>
      </w:r>
    </w:p>
    <w:p w14:paraId="2F45A0CB" w14:textId="77777777" w:rsidR="00064DCD" w:rsidRPr="006A1D93" w:rsidRDefault="002D6901" w:rsidP="007C4D57">
      <w:pPr>
        <w:spacing w:line="276" w:lineRule="auto"/>
        <w:jc w:val="center"/>
        <w:rPr>
          <w:rFonts w:asciiTheme="minorHAnsi" w:hAnsiTheme="minorHAnsi" w:cstheme="minorHAnsi"/>
          <w:b/>
        </w:rPr>
      </w:pPr>
      <w:r w:rsidRPr="006A1D93">
        <w:rPr>
          <w:rFonts w:asciiTheme="minorHAnsi" w:hAnsiTheme="minorHAnsi" w:cstheme="minorHAnsi"/>
          <w:b/>
        </w:rPr>
        <w:t xml:space="preserve">Oświadczenie Wykonawcy </w:t>
      </w:r>
    </w:p>
    <w:p w14:paraId="1D366510" w14:textId="77777777" w:rsidR="00064DCD" w:rsidRPr="006A1D93" w:rsidRDefault="002D6901" w:rsidP="007C4D57">
      <w:pPr>
        <w:spacing w:line="276" w:lineRule="auto"/>
        <w:jc w:val="center"/>
        <w:rPr>
          <w:rFonts w:asciiTheme="minorHAnsi" w:hAnsiTheme="minorHAnsi" w:cstheme="minorHAnsi"/>
          <w:b/>
        </w:rPr>
      </w:pPr>
      <w:r w:rsidRPr="006A1D93">
        <w:rPr>
          <w:rFonts w:asciiTheme="minorHAnsi" w:hAnsiTheme="minorHAnsi" w:cstheme="minorHAnsi"/>
          <w:b/>
        </w:rPr>
        <w:t xml:space="preserve">o aktualności informacji zawartych w oświadczeniu, o którym mowa w art. 125 ust. 1 </w:t>
      </w:r>
      <w:r w:rsidRPr="006A1D93">
        <w:rPr>
          <w:rFonts w:asciiTheme="minorHAnsi" w:hAnsiTheme="minorHAnsi" w:cstheme="minorHAnsi"/>
          <w:b/>
        </w:rPr>
        <w:br/>
        <w:t xml:space="preserve">ustawy z dnia 11 września 2019 r. Prawo zamówień publicznych </w:t>
      </w:r>
    </w:p>
    <w:p w14:paraId="4ACFDE12" w14:textId="77777777" w:rsidR="00B838C3" w:rsidRPr="006A1D93" w:rsidRDefault="002D6901" w:rsidP="00B838C3">
      <w:pPr>
        <w:spacing w:line="276" w:lineRule="auto"/>
        <w:jc w:val="center"/>
        <w:rPr>
          <w:rFonts w:asciiTheme="minorHAnsi" w:hAnsiTheme="minorHAnsi" w:cstheme="minorHAnsi"/>
          <w:b/>
          <w:color w:val="FF0000"/>
        </w:rPr>
      </w:pPr>
      <w:r w:rsidRPr="006A1D93">
        <w:rPr>
          <w:rFonts w:asciiTheme="minorHAnsi" w:hAnsiTheme="minorHAnsi" w:cstheme="minorHAnsi"/>
          <w:b/>
          <w:color w:val="FF0000"/>
        </w:rPr>
        <w:t xml:space="preserve">(składane na </w:t>
      </w:r>
      <w:r w:rsidRPr="006A1D93">
        <w:rPr>
          <w:rFonts w:asciiTheme="minorHAnsi" w:hAnsiTheme="minorHAnsi" w:cstheme="minorHAnsi"/>
          <w:b/>
          <w:color w:val="FF0000"/>
        </w:rPr>
        <w:t>wezwanie Zamawiającego)</w:t>
      </w:r>
    </w:p>
    <w:p w14:paraId="2387286A" w14:textId="77777777" w:rsidR="00064DCD" w:rsidRPr="004F5840" w:rsidRDefault="002D6901" w:rsidP="007C4D57">
      <w:pPr>
        <w:tabs>
          <w:tab w:val="left" w:pos="567"/>
        </w:tabs>
        <w:suppressAutoHyphens w:val="0"/>
        <w:spacing w:before="30" w:after="30" w:line="276" w:lineRule="auto"/>
        <w:jc w:val="both"/>
        <w:rPr>
          <w:rFonts w:asciiTheme="minorHAnsi" w:hAnsiTheme="minorHAnsi" w:cstheme="minorHAnsi"/>
        </w:rPr>
      </w:pPr>
      <w:r w:rsidRPr="004F5840">
        <w:rPr>
          <w:rFonts w:asciiTheme="minorHAnsi" w:hAnsiTheme="minorHAnsi" w:cstheme="minorHAnsi"/>
          <w:color w:val="000000"/>
        </w:rPr>
        <w:t xml:space="preserve">Na potrzeby postępowania o udzielenie zamówienia publicznego, prowadzonego w trybie </w:t>
      </w:r>
      <w:r>
        <w:rPr>
          <w:rFonts w:asciiTheme="minorHAnsi" w:hAnsiTheme="minorHAnsi" w:cstheme="minorHAnsi"/>
          <w:color w:val="000000"/>
        </w:rPr>
        <w:br/>
      </w:r>
      <w:r w:rsidRPr="004F5840">
        <w:rPr>
          <w:rFonts w:asciiTheme="minorHAnsi" w:hAnsiTheme="minorHAnsi" w:cstheme="minorHAnsi"/>
          <w:color w:val="000000"/>
        </w:rPr>
        <w:t xml:space="preserve">art. 132 ustawy </w:t>
      </w:r>
      <w:r w:rsidRPr="004F5840">
        <w:rPr>
          <w:rFonts w:asciiTheme="minorHAnsi" w:hAnsiTheme="minorHAnsi" w:cstheme="minorHAnsi"/>
          <w:color w:val="000000" w:themeColor="text1"/>
        </w:rPr>
        <w:t xml:space="preserve">Prawo zamówień publicznych pn. </w:t>
      </w:r>
      <w:r w:rsidRPr="004F5840">
        <w:rPr>
          <w:rFonts w:asciiTheme="minorHAnsi" w:eastAsia="Times New Roman" w:hAnsiTheme="minorHAnsi" w:cstheme="minorHAnsi"/>
          <w:b/>
        </w:rPr>
        <w:t>„</w:t>
      </w:r>
      <w:r w:rsidRPr="00997BC1">
        <w:rPr>
          <w:rFonts w:asciiTheme="minorHAnsi" w:eastAsia="Times New Roman" w:hAnsiTheme="minorHAnsi" w:cstheme="minorHAnsi"/>
          <w:b/>
        </w:rPr>
        <w:t>Badanie próbek paliw stałych - węgla kamiennego</w:t>
      </w:r>
      <w:r w:rsidRPr="004F5840">
        <w:rPr>
          <w:rFonts w:asciiTheme="minorHAnsi" w:hAnsiTheme="minorHAnsi" w:cstheme="minorHAnsi"/>
          <w:b/>
          <w:bCs/>
        </w:rPr>
        <w:t>”</w:t>
      </w:r>
      <w:r w:rsidRPr="004F5840">
        <w:rPr>
          <w:rFonts w:asciiTheme="minorHAnsi" w:hAnsiTheme="minorHAnsi" w:cstheme="minorHAnsi"/>
        </w:rPr>
        <w:t xml:space="preserve"> (nr post. </w:t>
      </w:r>
      <w:r w:rsidRPr="00997BC1">
        <w:rPr>
          <w:rFonts w:asciiTheme="minorHAnsi" w:hAnsiTheme="minorHAnsi" w:cstheme="minorHAnsi"/>
          <w:b/>
        </w:rPr>
        <w:t>BF-2.262</w:t>
      </w:r>
      <w:r w:rsidRPr="00997BC1">
        <w:rPr>
          <w:rFonts w:asciiTheme="minorHAnsi" w:hAnsiTheme="minorHAnsi" w:cstheme="minorHAnsi"/>
          <w:b/>
        </w:rPr>
        <w:t>.</w:t>
      </w:r>
      <w:r>
        <w:rPr>
          <w:rFonts w:asciiTheme="minorHAnsi" w:hAnsiTheme="minorHAnsi" w:cstheme="minorHAnsi"/>
          <w:b/>
        </w:rPr>
        <w:t>4</w:t>
      </w:r>
      <w:r w:rsidRPr="00997BC1">
        <w:rPr>
          <w:rFonts w:asciiTheme="minorHAnsi" w:hAnsiTheme="minorHAnsi" w:cstheme="minorHAnsi"/>
          <w:b/>
        </w:rPr>
        <w:t>.</w:t>
      </w:r>
      <w:r w:rsidRPr="00997BC1">
        <w:rPr>
          <w:rFonts w:asciiTheme="minorHAnsi" w:hAnsiTheme="minorHAnsi" w:cstheme="minorHAnsi"/>
          <w:b/>
        </w:rPr>
        <w:t>202</w:t>
      </w:r>
      <w:r w:rsidRPr="00997BC1">
        <w:rPr>
          <w:rFonts w:asciiTheme="minorHAnsi" w:hAnsiTheme="minorHAnsi" w:cstheme="minorHAnsi"/>
          <w:b/>
        </w:rPr>
        <w:t>5</w:t>
      </w:r>
      <w:r w:rsidRPr="004F5840">
        <w:rPr>
          <w:rFonts w:asciiTheme="minorHAnsi" w:hAnsiTheme="minorHAnsi" w:cstheme="minorHAnsi"/>
        </w:rPr>
        <w:t>), prowadzonego przez Urz</w:t>
      </w:r>
      <w:r w:rsidRPr="004F5840">
        <w:rPr>
          <w:rFonts w:asciiTheme="minorHAnsi" w:hAnsiTheme="minorHAnsi" w:cstheme="minorHAnsi"/>
        </w:rPr>
        <w:t xml:space="preserve">ąd Ochrony Konkurencji </w:t>
      </w:r>
      <w:r>
        <w:rPr>
          <w:rFonts w:asciiTheme="minorHAnsi" w:hAnsiTheme="minorHAnsi" w:cstheme="minorHAnsi"/>
        </w:rPr>
        <w:br/>
      </w:r>
      <w:r w:rsidRPr="004F5840">
        <w:rPr>
          <w:rFonts w:asciiTheme="minorHAnsi" w:hAnsiTheme="minorHAnsi" w:cstheme="minorHAnsi"/>
        </w:rPr>
        <w:t>i Konsumentów</w:t>
      </w:r>
      <w:r w:rsidRPr="004F5840">
        <w:rPr>
          <w:rFonts w:asciiTheme="minorHAnsi" w:hAnsiTheme="minorHAnsi" w:cstheme="minorHAnsi"/>
          <w:i/>
        </w:rPr>
        <w:t xml:space="preserve">, </w:t>
      </w:r>
      <w:r w:rsidRPr="004F5840">
        <w:rPr>
          <w:rFonts w:asciiTheme="minorHAnsi" w:hAnsiTheme="minorHAnsi" w:cstheme="minorHAnsi"/>
        </w:rPr>
        <w:t xml:space="preserve">oświadczam, że wszystkie informacje zawarte w złożonym przeze mnie wcześniej oświadczeniu, o którym mowa w art. 125 ust. 1 ustawy z dnia 11 września 2019 r. Prawo zamówień publicznych (Dz. U. z </w:t>
      </w:r>
      <w:r w:rsidRPr="004F5840">
        <w:rPr>
          <w:rFonts w:asciiTheme="minorHAnsi" w:hAnsiTheme="minorHAnsi" w:cstheme="minorHAnsi"/>
        </w:rPr>
        <w:t>202</w:t>
      </w:r>
      <w:r>
        <w:rPr>
          <w:rFonts w:asciiTheme="minorHAnsi" w:hAnsiTheme="minorHAnsi" w:cstheme="minorHAnsi"/>
        </w:rPr>
        <w:t>4</w:t>
      </w:r>
      <w:r w:rsidRPr="004F5840">
        <w:rPr>
          <w:rFonts w:asciiTheme="minorHAnsi" w:hAnsiTheme="minorHAnsi" w:cstheme="minorHAnsi"/>
        </w:rPr>
        <w:t xml:space="preserve"> </w:t>
      </w:r>
      <w:r w:rsidRPr="004F5840">
        <w:rPr>
          <w:rFonts w:asciiTheme="minorHAnsi" w:hAnsiTheme="minorHAnsi" w:cstheme="minorHAnsi"/>
        </w:rPr>
        <w:t xml:space="preserve">r. poz. </w:t>
      </w:r>
      <w:r>
        <w:rPr>
          <w:rFonts w:asciiTheme="minorHAnsi" w:hAnsiTheme="minorHAnsi" w:cstheme="minorHAnsi"/>
        </w:rPr>
        <w:t>1320</w:t>
      </w:r>
      <w:r w:rsidRPr="004F5840">
        <w:rPr>
          <w:rFonts w:asciiTheme="minorHAnsi" w:hAnsiTheme="minorHAnsi" w:cstheme="minorHAnsi"/>
        </w:rPr>
        <w:t xml:space="preserve">.) w zakresie podstaw wykluczenia </w:t>
      </w:r>
      <w:r>
        <w:rPr>
          <w:rFonts w:asciiTheme="minorHAnsi" w:hAnsiTheme="minorHAnsi" w:cstheme="minorHAnsi"/>
        </w:rPr>
        <w:br/>
      </w:r>
      <w:r w:rsidRPr="004F5840">
        <w:rPr>
          <w:rFonts w:asciiTheme="minorHAnsi" w:hAnsiTheme="minorHAnsi" w:cstheme="minorHAnsi"/>
        </w:rPr>
        <w:t>z postępowania wskazanych przez zamawiającego, o których mowa w:</w:t>
      </w:r>
    </w:p>
    <w:p w14:paraId="1326361D" w14:textId="77777777" w:rsidR="00064DCD" w:rsidRPr="004F5840" w:rsidRDefault="002D6901" w:rsidP="00052CD9">
      <w:pPr>
        <w:pStyle w:val="Akapitzlist"/>
        <w:numPr>
          <w:ilvl w:val="0"/>
          <w:numId w:val="63"/>
        </w:numPr>
        <w:spacing w:before="30" w:after="30" w:line="276" w:lineRule="auto"/>
        <w:contextualSpacing w:val="0"/>
        <w:jc w:val="both"/>
        <w:rPr>
          <w:rFonts w:asciiTheme="minorHAnsi" w:hAnsiTheme="minorHAnsi" w:cstheme="minorHAnsi"/>
          <w:sz w:val="24"/>
          <w:szCs w:val="24"/>
        </w:rPr>
      </w:pPr>
      <w:r w:rsidRPr="004F5840">
        <w:rPr>
          <w:rFonts w:asciiTheme="minorHAnsi" w:hAnsiTheme="minorHAnsi" w:cstheme="minorHAnsi"/>
          <w:sz w:val="24"/>
          <w:szCs w:val="24"/>
        </w:rPr>
        <w:t>art. 108 ust. 1 pkt 3 ustawy,</w:t>
      </w:r>
    </w:p>
    <w:p w14:paraId="3BF6B494" w14:textId="77777777" w:rsidR="00064DCD" w:rsidRPr="004F5840" w:rsidRDefault="002D6901" w:rsidP="00052CD9">
      <w:pPr>
        <w:pStyle w:val="Akapitzlist"/>
        <w:numPr>
          <w:ilvl w:val="0"/>
          <w:numId w:val="63"/>
        </w:numPr>
        <w:spacing w:before="30" w:after="30" w:line="276" w:lineRule="auto"/>
        <w:contextualSpacing w:val="0"/>
        <w:jc w:val="both"/>
        <w:rPr>
          <w:rFonts w:asciiTheme="minorHAnsi" w:hAnsiTheme="minorHAnsi" w:cstheme="minorHAnsi"/>
          <w:sz w:val="24"/>
          <w:szCs w:val="24"/>
        </w:rPr>
      </w:pPr>
      <w:r w:rsidRPr="004F5840">
        <w:rPr>
          <w:rFonts w:asciiTheme="minorHAnsi" w:hAnsiTheme="minorHAnsi" w:cstheme="minorHAnsi"/>
          <w:sz w:val="24"/>
          <w:szCs w:val="24"/>
        </w:rPr>
        <w:t>art. 108 ust. 1 pkt 4 ustawy, dotyczących orzeczenia zakazu ubiegania się</w:t>
      </w:r>
      <w:r w:rsidRPr="004F5840">
        <w:rPr>
          <w:rFonts w:asciiTheme="minorHAnsi" w:hAnsiTheme="minorHAnsi" w:cstheme="minorHAnsi"/>
          <w:sz w:val="24"/>
          <w:szCs w:val="24"/>
        </w:rPr>
        <w:t> </w:t>
      </w:r>
      <w:r w:rsidRPr="004F5840">
        <w:rPr>
          <w:rFonts w:asciiTheme="minorHAnsi" w:hAnsiTheme="minorHAnsi" w:cstheme="minorHAnsi"/>
          <w:sz w:val="24"/>
          <w:szCs w:val="24"/>
        </w:rPr>
        <w:t>o</w:t>
      </w:r>
      <w:r w:rsidRPr="004F5840">
        <w:rPr>
          <w:rFonts w:asciiTheme="minorHAnsi" w:hAnsiTheme="minorHAnsi" w:cstheme="minorHAnsi"/>
          <w:sz w:val="24"/>
          <w:szCs w:val="24"/>
        </w:rPr>
        <w:t> </w:t>
      </w:r>
      <w:r w:rsidRPr="004F5840">
        <w:rPr>
          <w:rFonts w:asciiTheme="minorHAnsi" w:hAnsiTheme="minorHAnsi" w:cstheme="minorHAnsi"/>
          <w:sz w:val="24"/>
          <w:szCs w:val="24"/>
        </w:rPr>
        <w:t>zamówienie publiczne tytułem środka zapobiegawczeg</w:t>
      </w:r>
      <w:r w:rsidRPr="004F5840">
        <w:rPr>
          <w:rFonts w:asciiTheme="minorHAnsi" w:hAnsiTheme="minorHAnsi" w:cstheme="minorHAnsi"/>
          <w:sz w:val="24"/>
          <w:szCs w:val="24"/>
        </w:rPr>
        <w:t>o,</w:t>
      </w:r>
    </w:p>
    <w:p w14:paraId="027A5488" w14:textId="77777777" w:rsidR="00064DCD" w:rsidRPr="004F5840" w:rsidRDefault="002D6901" w:rsidP="00052CD9">
      <w:pPr>
        <w:pStyle w:val="Akapitzlist"/>
        <w:numPr>
          <w:ilvl w:val="0"/>
          <w:numId w:val="63"/>
        </w:numPr>
        <w:spacing w:before="30" w:after="30" w:line="276" w:lineRule="auto"/>
        <w:contextualSpacing w:val="0"/>
        <w:jc w:val="both"/>
        <w:rPr>
          <w:rFonts w:asciiTheme="minorHAnsi" w:hAnsiTheme="minorHAnsi" w:cstheme="minorHAnsi"/>
          <w:sz w:val="24"/>
          <w:szCs w:val="24"/>
        </w:rPr>
      </w:pPr>
      <w:r w:rsidRPr="004F5840">
        <w:rPr>
          <w:rFonts w:asciiTheme="minorHAnsi" w:hAnsiTheme="minorHAnsi" w:cstheme="minorHAnsi"/>
          <w:color w:val="000000" w:themeColor="text1"/>
          <w:sz w:val="24"/>
          <w:szCs w:val="24"/>
        </w:rPr>
        <w:t>art. 108 ust. 1 pkt 5 ustawy, dotyczących zawarcia z innymi wykonawcami porozumienia mającego na celu zakłócenie konkurencji,</w:t>
      </w:r>
    </w:p>
    <w:p w14:paraId="2A0992D1" w14:textId="77777777" w:rsidR="00064DCD" w:rsidRPr="004F5840" w:rsidRDefault="002D6901" w:rsidP="00052CD9">
      <w:pPr>
        <w:pStyle w:val="Akapitzlist"/>
        <w:numPr>
          <w:ilvl w:val="0"/>
          <w:numId w:val="63"/>
        </w:numPr>
        <w:spacing w:before="30" w:after="30" w:line="276" w:lineRule="auto"/>
        <w:contextualSpacing w:val="0"/>
        <w:jc w:val="both"/>
        <w:rPr>
          <w:rFonts w:asciiTheme="minorHAnsi" w:hAnsiTheme="minorHAnsi" w:cstheme="minorHAnsi"/>
          <w:sz w:val="24"/>
          <w:szCs w:val="24"/>
        </w:rPr>
      </w:pPr>
      <w:r w:rsidRPr="004F5840">
        <w:rPr>
          <w:rFonts w:asciiTheme="minorHAnsi" w:hAnsiTheme="minorHAnsi" w:cstheme="minorHAnsi"/>
          <w:sz w:val="24"/>
          <w:szCs w:val="24"/>
        </w:rPr>
        <w:t>art. 108 ust. 1 pkt 6 ustawy</w:t>
      </w:r>
    </w:p>
    <w:p w14:paraId="4C521240" w14:textId="77777777" w:rsidR="00064DCD" w:rsidRDefault="002D6901" w:rsidP="007C4D57">
      <w:pPr>
        <w:spacing w:before="30" w:after="30" w:line="276" w:lineRule="auto"/>
        <w:jc w:val="both"/>
        <w:rPr>
          <w:rFonts w:asciiTheme="minorHAnsi" w:hAnsiTheme="minorHAnsi" w:cstheme="minorHAnsi"/>
        </w:rPr>
      </w:pPr>
      <w:r w:rsidRPr="004F5840">
        <w:rPr>
          <w:rFonts w:asciiTheme="minorHAnsi" w:hAnsiTheme="minorHAnsi" w:cstheme="minorHAnsi"/>
        </w:rPr>
        <w:t xml:space="preserve">są nadal aktualne. </w:t>
      </w:r>
    </w:p>
    <w:p w14:paraId="0393062F" w14:textId="77777777" w:rsidR="00997BC1" w:rsidRPr="004F5840" w:rsidRDefault="002D6901" w:rsidP="007C4D57">
      <w:pPr>
        <w:spacing w:before="30" w:after="30" w:line="276" w:lineRule="auto"/>
        <w:jc w:val="both"/>
        <w:rPr>
          <w:rFonts w:asciiTheme="minorHAnsi" w:hAnsiTheme="minorHAnsi" w:cstheme="minorHAnsi"/>
        </w:rPr>
      </w:pPr>
    </w:p>
    <w:p w14:paraId="3A60DFE3" w14:textId="77777777" w:rsidR="00997BC1" w:rsidRDefault="002D6901" w:rsidP="002D566B">
      <w:pPr>
        <w:spacing w:before="30" w:after="30" w:line="276" w:lineRule="auto"/>
        <w:jc w:val="both"/>
        <w:outlineLvl w:val="2"/>
        <w:rPr>
          <w:rFonts w:asciiTheme="minorHAnsi" w:hAnsiTheme="minorHAnsi" w:cstheme="minorHAnsi"/>
          <w:bCs/>
          <w:i/>
        </w:rPr>
      </w:pPr>
      <w:r w:rsidRPr="004F5840">
        <w:rPr>
          <w:rFonts w:asciiTheme="minorHAnsi" w:hAnsiTheme="minorHAnsi" w:cstheme="minorHAnsi"/>
          <w:bCs/>
          <w:i/>
        </w:rPr>
        <w:t>Dokument musi być opatrzony przez osobę lub osoby uprawnione do reprezentowan</w:t>
      </w:r>
      <w:r w:rsidRPr="004F5840">
        <w:rPr>
          <w:rFonts w:asciiTheme="minorHAnsi" w:hAnsiTheme="minorHAnsi" w:cstheme="minorHAnsi"/>
          <w:bCs/>
          <w:i/>
        </w:rPr>
        <w:t>ia Wykonawcy kwalifikowanym podpisem elektronicznym.</w:t>
      </w:r>
    </w:p>
    <w:p w14:paraId="3179E4C0" w14:textId="77777777" w:rsidR="00B13036" w:rsidRDefault="002D6901" w:rsidP="002D566B">
      <w:pPr>
        <w:spacing w:before="30" w:after="30" w:line="276" w:lineRule="auto"/>
        <w:jc w:val="both"/>
        <w:outlineLvl w:val="2"/>
        <w:rPr>
          <w:rFonts w:asciiTheme="minorHAnsi" w:hAnsiTheme="minorHAnsi" w:cstheme="minorHAnsi"/>
          <w:bCs/>
          <w:i/>
        </w:rPr>
      </w:pPr>
    </w:p>
    <w:sectPr w:rsidR="00B13036" w:rsidSect="00EC4AF7">
      <w:footnotePr>
        <w:pos w:val="beneathText"/>
      </w:footnotePr>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6E163" w14:textId="77777777" w:rsidR="00000000" w:rsidRDefault="002D6901">
      <w:r>
        <w:separator/>
      </w:r>
    </w:p>
  </w:endnote>
  <w:endnote w:type="continuationSeparator" w:id="0">
    <w:p w14:paraId="346DFF05" w14:textId="77777777" w:rsidR="00000000" w:rsidRDefault="002D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F6A43" w14:textId="77777777" w:rsidR="00382193" w:rsidRDefault="002D6901">
    <w:pPr>
      <w:pStyle w:val="Stopka"/>
      <w:jc w:val="right"/>
    </w:pPr>
    <w:r>
      <w:rPr>
        <w:noProof/>
      </w:rPr>
      <w:fldChar w:fldCharType="begin"/>
    </w:r>
    <w:r>
      <w:rPr>
        <w:noProof/>
      </w:rPr>
      <w:instrText xml:space="preserve"> PAGE   \* MERGEFORMAT </w:instrText>
    </w:r>
    <w:r>
      <w:rPr>
        <w:noProof/>
      </w:rPr>
      <w:fldChar w:fldCharType="separate"/>
    </w:r>
    <w:r>
      <w:rPr>
        <w:noProof/>
      </w:rPr>
      <w:t>73</w:t>
    </w:r>
    <w:r>
      <w:rPr>
        <w:noProof/>
      </w:rPr>
      <w:fldChar w:fldCharType="end"/>
    </w:r>
  </w:p>
  <w:p w14:paraId="118C479C" w14:textId="77777777" w:rsidR="00382193" w:rsidRDefault="002D6901" w:rsidP="00A64C5E">
    <w:pPr>
      <w:pStyle w:val="Stopka"/>
      <w:ind w:right="360"/>
      <w:jc w:val="center"/>
    </w:pPr>
  </w:p>
  <w:p w14:paraId="4DA3F926" w14:textId="77777777" w:rsidR="00382193" w:rsidRDefault="002D6901"/>
  <w:p w14:paraId="2699F99A" w14:textId="77777777" w:rsidR="00382193" w:rsidRDefault="002D69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2545A" w14:textId="77777777" w:rsidR="0030505F" w:rsidRDefault="002D6901" w:rsidP="0007566A">
      <w:r>
        <w:separator/>
      </w:r>
    </w:p>
  </w:footnote>
  <w:footnote w:type="continuationSeparator" w:id="0">
    <w:p w14:paraId="5B0CCFD6" w14:textId="77777777" w:rsidR="0030505F" w:rsidRDefault="002D6901" w:rsidP="0007566A">
      <w:r>
        <w:continuationSeparator/>
      </w:r>
    </w:p>
  </w:footnote>
  <w:footnote w:id="1">
    <w:p w14:paraId="152AF773" w14:textId="77777777" w:rsidR="00382193" w:rsidRPr="00707B6A" w:rsidRDefault="002D6901" w:rsidP="00E77C89">
      <w:pPr>
        <w:pStyle w:val="Tekstprzypisudolnego"/>
        <w:rPr>
          <w:rFonts w:ascii="Calibri" w:hAnsi="Calibri" w:cs="Calibri"/>
          <w:color w:val="000000"/>
        </w:rPr>
      </w:pPr>
      <w:r>
        <w:rPr>
          <w:rStyle w:val="Odwoanieprzypisudolnego"/>
        </w:rPr>
        <w:footnoteRef/>
      </w:r>
      <w:r>
        <w:t xml:space="preserve"> </w:t>
      </w:r>
      <w:r w:rsidRPr="00707B6A">
        <w:rPr>
          <w:rFonts w:ascii="Calibri" w:hAnsi="Calibri" w:cs="Calibri"/>
          <w:color w:val="000000"/>
        </w:rPr>
        <w:t>Mikroprzedsiębiorstwo: przedsiębiorstwo, które zatrudnia mniej niż 10 osób i którego roczny obrót lub roczna suma bilansowa nie przekracza 2 milionów EUR.</w:t>
      </w:r>
    </w:p>
    <w:p w14:paraId="2C63B1AC" w14:textId="77777777" w:rsidR="00382193" w:rsidRPr="00707B6A" w:rsidRDefault="002D6901" w:rsidP="00E77C89">
      <w:pPr>
        <w:jc w:val="both"/>
        <w:rPr>
          <w:rFonts w:ascii="Calibri" w:hAnsi="Calibri" w:cs="Calibri"/>
          <w:color w:val="000000"/>
          <w:sz w:val="20"/>
        </w:rPr>
      </w:pPr>
      <w:r w:rsidRPr="00707B6A">
        <w:rPr>
          <w:rFonts w:ascii="Calibri" w:hAnsi="Calibri" w:cs="Calibri"/>
          <w:color w:val="000000"/>
          <w:sz w:val="20"/>
        </w:rPr>
        <w:t xml:space="preserve">Małe przedsiębiorstwo: </w:t>
      </w:r>
      <w:r w:rsidRPr="00707B6A">
        <w:rPr>
          <w:rFonts w:ascii="Calibri" w:hAnsi="Calibri" w:cs="Calibri"/>
          <w:color w:val="000000"/>
          <w:sz w:val="20"/>
        </w:rPr>
        <w:t>przedsiębiorstwo, które zatrudnia mniej niż 50 osób i którego roczny obrót lub roczna suma bilansowa nie przekracza 10 milionów EUR.</w:t>
      </w:r>
    </w:p>
    <w:p w14:paraId="07A3E47C" w14:textId="77777777" w:rsidR="00382193" w:rsidRPr="00713341" w:rsidRDefault="002D6901" w:rsidP="00E77C89">
      <w:pPr>
        <w:pStyle w:val="Tekstprzypisudolnego"/>
      </w:pPr>
      <w:r w:rsidRPr="00707B6A">
        <w:rPr>
          <w:rFonts w:ascii="Calibri" w:eastAsia="Times New Roman" w:hAnsi="Calibri" w:cs="Calibri"/>
          <w:color w:val="000000"/>
          <w:kern w:val="1"/>
          <w:szCs w:val="24"/>
          <w:lang w:eastAsia="pl-PL"/>
        </w:rPr>
        <w:t>Średnie przedsiębiorstwa: przedsiębiorstwa, które nie są mikroprzedsiębiorstwami ani małymi przedsiębiorstwami, które zatru</w:t>
      </w:r>
      <w:r w:rsidRPr="00707B6A">
        <w:rPr>
          <w:rFonts w:ascii="Calibri" w:eastAsia="Times New Roman" w:hAnsi="Calibri" w:cs="Calibri"/>
          <w:color w:val="000000"/>
          <w:kern w:val="1"/>
          <w:szCs w:val="24"/>
          <w:lang w:eastAsia="pl-PL"/>
        </w:rPr>
        <w:t>dniają mniej niż 250 osób i których roczny obrót nie przekracza 50 milionów EUR lub roczna suma bilansowa nie przekracza 43 milionów EUR.)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4"/>
    <w:multiLevelType w:val="singleLevel"/>
    <w:tmpl w:val="00000004"/>
    <w:name w:val="WW8Num12"/>
    <w:lvl w:ilvl="0">
      <w:start w:val="1"/>
      <w:numFmt w:val="bullet"/>
      <w:lvlText w:val=""/>
      <w:lvlJc w:val="left"/>
      <w:pPr>
        <w:tabs>
          <w:tab w:val="num" w:pos="708"/>
        </w:tabs>
        <w:ind w:left="1320" w:hanging="360"/>
      </w:pPr>
      <w:rPr>
        <w:rFonts w:ascii="Wingdings" w:hAnsi="Wingdings" w:cs="Wingdings"/>
        <w:sz w:val="22"/>
        <w:szCs w:val="22"/>
      </w:rPr>
    </w:lvl>
  </w:abstractNum>
  <w:abstractNum w:abstractNumId="6" w15:restartNumberingAfterBreak="0">
    <w:nsid w:val="00000005"/>
    <w:multiLevelType w:val="multilevel"/>
    <w:tmpl w:val="43CE9FA8"/>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8"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9"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A"/>
    <w:multiLevelType w:val="multilevel"/>
    <w:tmpl w:val="0BA04AC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1"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C"/>
    <w:multiLevelType w:val="multilevel"/>
    <w:tmpl w:val="91CCA8A8"/>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720"/>
        </w:tabs>
        <w:ind w:left="720" w:hanging="720"/>
      </w:pPr>
      <w:rPr>
        <w:rFonts w:asciiTheme="minorHAnsi" w:hAnsiTheme="minorHAnsi" w:cstheme="minorHAnsi" w:hint="default"/>
        <w:b w:val="0"/>
        <w:strike w:val="0"/>
        <w:color w:val="auto"/>
        <w:sz w:val="24"/>
        <w:szCs w:val="24"/>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D65ABB92"/>
    <w:name w:val="WW8Num18"/>
    <w:lvl w:ilvl="0">
      <w:start w:val="1"/>
      <w:numFmt w:val="decimal"/>
      <w:suff w:val="space"/>
      <w:lvlText w:val=" %1."/>
      <w:lvlJc w:val="left"/>
      <w:pPr>
        <w:tabs>
          <w:tab w:val="num" w:pos="-360"/>
        </w:tabs>
        <w:ind w:left="360" w:hanging="360"/>
      </w:pPr>
      <w:rPr>
        <w:rFonts w:asciiTheme="minorHAnsi" w:hAnsiTheme="minorHAnsi" w:cstheme="minorHAnsi" w:hint="default"/>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18"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9"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20"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1" w15:restartNumberingAfterBreak="0">
    <w:nsid w:val="01E01D6F"/>
    <w:multiLevelType w:val="hybridMultilevel"/>
    <w:tmpl w:val="D396ABB2"/>
    <w:name w:val="WW8Num3734"/>
    <w:lvl w:ilvl="0" w:tplc="0ADCFA6E">
      <w:start w:val="1"/>
      <w:numFmt w:val="lowerLetter"/>
      <w:lvlText w:val="%1)"/>
      <w:lvlJc w:val="left"/>
      <w:pPr>
        <w:ind w:left="720" w:hanging="360"/>
      </w:pPr>
    </w:lvl>
    <w:lvl w:ilvl="1" w:tplc="064A8318" w:tentative="1">
      <w:start w:val="1"/>
      <w:numFmt w:val="lowerLetter"/>
      <w:lvlText w:val="%2."/>
      <w:lvlJc w:val="left"/>
      <w:pPr>
        <w:ind w:left="1440" w:hanging="360"/>
      </w:pPr>
    </w:lvl>
    <w:lvl w:ilvl="2" w:tplc="B78027E4" w:tentative="1">
      <w:start w:val="1"/>
      <w:numFmt w:val="lowerRoman"/>
      <w:lvlText w:val="%3."/>
      <w:lvlJc w:val="right"/>
      <w:pPr>
        <w:ind w:left="2160" w:hanging="180"/>
      </w:pPr>
    </w:lvl>
    <w:lvl w:ilvl="3" w:tplc="990255E2" w:tentative="1">
      <w:start w:val="1"/>
      <w:numFmt w:val="decimal"/>
      <w:lvlText w:val="%4."/>
      <w:lvlJc w:val="left"/>
      <w:pPr>
        <w:ind w:left="2880" w:hanging="360"/>
      </w:pPr>
    </w:lvl>
    <w:lvl w:ilvl="4" w:tplc="4D7ABE18" w:tentative="1">
      <w:start w:val="1"/>
      <w:numFmt w:val="lowerLetter"/>
      <w:lvlText w:val="%5."/>
      <w:lvlJc w:val="left"/>
      <w:pPr>
        <w:ind w:left="3600" w:hanging="360"/>
      </w:pPr>
    </w:lvl>
    <w:lvl w:ilvl="5" w:tplc="21B09EEE" w:tentative="1">
      <w:start w:val="1"/>
      <w:numFmt w:val="lowerRoman"/>
      <w:lvlText w:val="%6."/>
      <w:lvlJc w:val="right"/>
      <w:pPr>
        <w:ind w:left="4320" w:hanging="180"/>
      </w:pPr>
    </w:lvl>
    <w:lvl w:ilvl="6" w:tplc="956019E0" w:tentative="1">
      <w:start w:val="1"/>
      <w:numFmt w:val="decimal"/>
      <w:lvlText w:val="%7."/>
      <w:lvlJc w:val="left"/>
      <w:pPr>
        <w:ind w:left="5040" w:hanging="360"/>
      </w:pPr>
    </w:lvl>
    <w:lvl w:ilvl="7" w:tplc="E54879EC" w:tentative="1">
      <w:start w:val="1"/>
      <w:numFmt w:val="lowerLetter"/>
      <w:lvlText w:val="%8."/>
      <w:lvlJc w:val="left"/>
      <w:pPr>
        <w:ind w:left="5760" w:hanging="360"/>
      </w:pPr>
    </w:lvl>
    <w:lvl w:ilvl="8" w:tplc="D7F68C7A" w:tentative="1">
      <w:start w:val="1"/>
      <w:numFmt w:val="lowerRoman"/>
      <w:lvlText w:val="%9."/>
      <w:lvlJc w:val="right"/>
      <w:pPr>
        <w:ind w:left="6480" w:hanging="180"/>
      </w:pPr>
    </w:lvl>
  </w:abstractNum>
  <w:abstractNum w:abstractNumId="22" w15:restartNumberingAfterBreak="0">
    <w:nsid w:val="042F24BB"/>
    <w:multiLevelType w:val="multilevel"/>
    <w:tmpl w:val="9808E9E0"/>
    <w:lvl w:ilvl="0">
      <w:start w:val="1"/>
      <w:numFmt w:val="decimal"/>
      <w:lvlText w:val="%1."/>
      <w:lvlJc w:val="left"/>
      <w:pPr>
        <w:ind w:left="360" w:hanging="360"/>
      </w:pPr>
      <w:rPr>
        <w:rFonts w:asciiTheme="minorHAnsi" w:hAnsiTheme="minorHAnsi" w:cstheme="minorHAnsi" w:hint="default"/>
        <w:b w:val="0"/>
        <w:color w:val="000000"/>
        <w:sz w:val="24"/>
        <w:szCs w:val="24"/>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3" w15:restartNumberingAfterBreak="0">
    <w:nsid w:val="05F65F32"/>
    <w:multiLevelType w:val="hybridMultilevel"/>
    <w:tmpl w:val="233C41AE"/>
    <w:lvl w:ilvl="0" w:tplc="778CA9EA">
      <w:start w:val="4"/>
      <w:numFmt w:val="decimal"/>
      <w:lvlText w:val="%1)"/>
      <w:lvlJc w:val="left"/>
      <w:pPr>
        <w:ind w:left="1440" w:hanging="360"/>
      </w:pPr>
      <w:rPr>
        <w:rFonts w:hint="default"/>
        <w:b w:val="0"/>
      </w:rPr>
    </w:lvl>
    <w:lvl w:ilvl="1" w:tplc="F81C10E8" w:tentative="1">
      <w:start w:val="1"/>
      <w:numFmt w:val="lowerLetter"/>
      <w:lvlText w:val="%2."/>
      <w:lvlJc w:val="left"/>
      <w:pPr>
        <w:ind w:left="1440" w:hanging="360"/>
      </w:pPr>
    </w:lvl>
    <w:lvl w:ilvl="2" w:tplc="D41CB2AC" w:tentative="1">
      <w:start w:val="1"/>
      <w:numFmt w:val="lowerRoman"/>
      <w:lvlText w:val="%3."/>
      <w:lvlJc w:val="right"/>
      <w:pPr>
        <w:ind w:left="2160" w:hanging="180"/>
      </w:pPr>
    </w:lvl>
    <w:lvl w:ilvl="3" w:tplc="FFF4CC36" w:tentative="1">
      <w:start w:val="1"/>
      <w:numFmt w:val="decimal"/>
      <w:lvlText w:val="%4."/>
      <w:lvlJc w:val="left"/>
      <w:pPr>
        <w:ind w:left="2880" w:hanging="360"/>
      </w:pPr>
    </w:lvl>
    <w:lvl w:ilvl="4" w:tplc="DBD03B8E" w:tentative="1">
      <w:start w:val="1"/>
      <w:numFmt w:val="lowerLetter"/>
      <w:lvlText w:val="%5."/>
      <w:lvlJc w:val="left"/>
      <w:pPr>
        <w:ind w:left="3600" w:hanging="360"/>
      </w:pPr>
    </w:lvl>
    <w:lvl w:ilvl="5" w:tplc="38D483CA" w:tentative="1">
      <w:start w:val="1"/>
      <w:numFmt w:val="lowerRoman"/>
      <w:lvlText w:val="%6."/>
      <w:lvlJc w:val="right"/>
      <w:pPr>
        <w:ind w:left="4320" w:hanging="180"/>
      </w:pPr>
    </w:lvl>
    <w:lvl w:ilvl="6" w:tplc="5CB61792" w:tentative="1">
      <w:start w:val="1"/>
      <w:numFmt w:val="decimal"/>
      <w:lvlText w:val="%7."/>
      <w:lvlJc w:val="left"/>
      <w:pPr>
        <w:ind w:left="5040" w:hanging="360"/>
      </w:pPr>
    </w:lvl>
    <w:lvl w:ilvl="7" w:tplc="A1687C0C" w:tentative="1">
      <w:start w:val="1"/>
      <w:numFmt w:val="lowerLetter"/>
      <w:lvlText w:val="%8."/>
      <w:lvlJc w:val="left"/>
      <w:pPr>
        <w:ind w:left="5760" w:hanging="360"/>
      </w:pPr>
    </w:lvl>
    <w:lvl w:ilvl="8" w:tplc="43686FDC" w:tentative="1">
      <w:start w:val="1"/>
      <w:numFmt w:val="lowerRoman"/>
      <w:lvlText w:val="%9."/>
      <w:lvlJc w:val="right"/>
      <w:pPr>
        <w:ind w:left="6480" w:hanging="180"/>
      </w:pPr>
    </w:lvl>
  </w:abstractNum>
  <w:abstractNum w:abstractNumId="24" w15:restartNumberingAfterBreak="0">
    <w:nsid w:val="078F2485"/>
    <w:multiLevelType w:val="hybridMultilevel"/>
    <w:tmpl w:val="83C0F1AC"/>
    <w:name w:val="WW8Num374"/>
    <w:lvl w:ilvl="0" w:tplc="54BC3DD0">
      <w:start w:val="1"/>
      <w:numFmt w:val="bullet"/>
      <w:lvlText w:val=""/>
      <w:lvlJc w:val="left"/>
      <w:pPr>
        <w:tabs>
          <w:tab w:val="num" w:pos="360"/>
        </w:tabs>
        <w:ind w:left="360" w:hanging="360"/>
      </w:pPr>
      <w:rPr>
        <w:rFonts w:ascii="Symbol" w:hAnsi="Symbol" w:hint="default"/>
        <w:sz w:val="16"/>
      </w:rPr>
    </w:lvl>
    <w:lvl w:ilvl="1" w:tplc="DD2C6182">
      <w:start w:val="1"/>
      <w:numFmt w:val="decimal"/>
      <w:lvlText w:val="%2."/>
      <w:lvlJc w:val="left"/>
      <w:pPr>
        <w:tabs>
          <w:tab w:val="num" w:pos="1440"/>
        </w:tabs>
        <w:ind w:left="1440" w:hanging="360"/>
      </w:pPr>
      <w:rPr>
        <w:rFonts w:cs="Times New Roman"/>
      </w:rPr>
    </w:lvl>
    <w:lvl w:ilvl="2" w:tplc="4A8C52D4">
      <w:start w:val="1"/>
      <w:numFmt w:val="bullet"/>
      <w:lvlText w:val=""/>
      <w:lvlJc w:val="left"/>
      <w:pPr>
        <w:tabs>
          <w:tab w:val="num" w:pos="2160"/>
        </w:tabs>
        <w:ind w:left="2160" w:hanging="360"/>
      </w:pPr>
      <w:rPr>
        <w:rFonts w:ascii="Wingdings" w:hAnsi="Wingdings" w:hint="default"/>
      </w:rPr>
    </w:lvl>
    <w:lvl w:ilvl="3" w:tplc="ED92951A">
      <w:start w:val="1"/>
      <w:numFmt w:val="decimal"/>
      <w:lvlText w:val="%4."/>
      <w:lvlJc w:val="left"/>
      <w:pPr>
        <w:tabs>
          <w:tab w:val="num" w:pos="2880"/>
        </w:tabs>
        <w:ind w:left="2880" w:hanging="360"/>
      </w:pPr>
      <w:rPr>
        <w:rFonts w:cs="Times New Roman"/>
      </w:rPr>
    </w:lvl>
    <w:lvl w:ilvl="4" w:tplc="80A84FEE">
      <w:start w:val="1"/>
      <w:numFmt w:val="decimal"/>
      <w:lvlText w:val="%5."/>
      <w:lvlJc w:val="left"/>
      <w:pPr>
        <w:tabs>
          <w:tab w:val="num" w:pos="3600"/>
        </w:tabs>
        <w:ind w:left="3600" w:hanging="360"/>
      </w:pPr>
      <w:rPr>
        <w:rFonts w:cs="Times New Roman"/>
      </w:rPr>
    </w:lvl>
    <w:lvl w:ilvl="5" w:tplc="B52E16F2">
      <w:start w:val="1"/>
      <w:numFmt w:val="decimal"/>
      <w:lvlText w:val="%6."/>
      <w:lvlJc w:val="left"/>
      <w:pPr>
        <w:tabs>
          <w:tab w:val="num" w:pos="4320"/>
        </w:tabs>
        <w:ind w:left="4320" w:hanging="360"/>
      </w:pPr>
      <w:rPr>
        <w:rFonts w:cs="Times New Roman"/>
      </w:rPr>
    </w:lvl>
    <w:lvl w:ilvl="6" w:tplc="A41A1DD4">
      <w:start w:val="1"/>
      <w:numFmt w:val="decimal"/>
      <w:lvlText w:val="%7."/>
      <w:lvlJc w:val="left"/>
      <w:pPr>
        <w:tabs>
          <w:tab w:val="num" w:pos="5040"/>
        </w:tabs>
        <w:ind w:left="5040" w:hanging="360"/>
      </w:pPr>
      <w:rPr>
        <w:rFonts w:cs="Times New Roman"/>
      </w:rPr>
    </w:lvl>
    <w:lvl w:ilvl="7" w:tplc="9E3AC048">
      <w:start w:val="1"/>
      <w:numFmt w:val="decimal"/>
      <w:lvlText w:val="%8."/>
      <w:lvlJc w:val="left"/>
      <w:pPr>
        <w:tabs>
          <w:tab w:val="num" w:pos="5760"/>
        </w:tabs>
        <w:ind w:left="5760" w:hanging="360"/>
      </w:pPr>
      <w:rPr>
        <w:rFonts w:cs="Times New Roman"/>
      </w:rPr>
    </w:lvl>
    <w:lvl w:ilvl="8" w:tplc="331ACFC2">
      <w:start w:val="1"/>
      <w:numFmt w:val="decimal"/>
      <w:lvlText w:val="%9."/>
      <w:lvlJc w:val="left"/>
      <w:pPr>
        <w:tabs>
          <w:tab w:val="num" w:pos="6480"/>
        </w:tabs>
        <w:ind w:left="6480" w:hanging="360"/>
      </w:pPr>
      <w:rPr>
        <w:rFonts w:cs="Times New Roman"/>
      </w:rPr>
    </w:lvl>
  </w:abstractNum>
  <w:abstractNum w:abstractNumId="25"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8B063C"/>
    <w:multiLevelType w:val="hybridMultilevel"/>
    <w:tmpl w:val="953A51AC"/>
    <w:lvl w:ilvl="0" w:tplc="B93EF3C6">
      <w:start w:val="1"/>
      <w:numFmt w:val="lowerLetter"/>
      <w:lvlText w:val="%1)"/>
      <w:lvlJc w:val="left"/>
      <w:pPr>
        <w:tabs>
          <w:tab w:val="num" w:pos="2136"/>
        </w:tabs>
        <w:ind w:left="2136" w:hanging="360"/>
      </w:pPr>
      <w:rPr>
        <w:rFonts w:hint="default"/>
      </w:rPr>
    </w:lvl>
    <w:lvl w:ilvl="1" w:tplc="90FA3510" w:tentative="1">
      <w:start w:val="1"/>
      <w:numFmt w:val="bullet"/>
      <w:lvlText w:val="o"/>
      <w:lvlJc w:val="left"/>
      <w:pPr>
        <w:tabs>
          <w:tab w:val="num" w:pos="2856"/>
        </w:tabs>
        <w:ind w:left="2856" w:hanging="360"/>
      </w:pPr>
      <w:rPr>
        <w:rFonts w:ascii="Courier New" w:hAnsi="Courier New" w:cs="Courier New" w:hint="default"/>
      </w:rPr>
    </w:lvl>
    <w:lvl w:ilvl="2" w:tplc="F850BDC8" w:tentative="1">
      <w:start w:val="1"/>
      <w:numFmt w:val="bullet"/>
      <w:lvlText w:val=""/>
      <w:lvlJc w:val="left"/>
      <w:pPr>
        <w:tabs>
          <w:tab w:val="num" w:pos="3576"/>
        </w:tabs>
        <w:ind w:left="3576" w:hanging="360"/>
      </w:pPr>
      <w:rPr>
        <w:rFonts w:ascii="Wingdings" w:hAnsi="Wingdings" w:hint="default"/>
      </w:rPr>
    </w:lvl>
    <w:lvl w:ilvl="3" w:tplc="2BACE07C" w:tentative="1">
      <w:start w:val="1"/>
      <w:numFmt w:val="bullet"/>
      <w:lvlText w:val=""/>
      <w:lvlJc w:val="left"/>
      <w:pPr>
        <w:tabs>
          <w:tab w:val="num" w:pos="4296"/>
        </w:tabs>
        <w:ind w:left="4296" w:hanging="360"/>
      </w:pPr>
      <w:rPr>
        <w:rFonts w:ascii="Symbol" w:hAnsi="Symbol" w:hint="default"/>
      </w:rPr>
    </w:lvl>
    <w:lvl w:ilvl="4" w:tplc="6FFA43F4" w:tentative="1">
      <w:start w:val="1"/>
      <w:numFmt w:val="bullet"/>
      <w:lvlText w:val="o"/>
      <w:lvlJc w:val="left"/>
      <w:pPr>
        <w:tabs>
          <w:tab w:val="num" w:pos="5016"/>
        </w:tabs>
        <w:ind w:left="5016" w:hanging="360"/>
      </w:pPr>
      <w:rPr>
        <w:rFonts w:ascii="Courier New" w:hAnsi="Courier New" w:cs="Courier New" w:hint="default"/>
      </w:rPr>
    </w:lvl>
    <w:lvl w:ilvl="5" w:tplc="49023B68" w:tentative="1">
      <w:start w:val="1"/>
      <w:numFmt w:val="bullet"/>
      <w:lvlText w:val=""/>
      <w:lvlJc w:val="left"/>
      <w:pPr>
        <w:tabs>
          <w:tab w:val="num" w:pos="5736"/>
        </w:tabs>
        <w:ind w:left="5736" w:hanging="360"/>
      </w:pPr>
      <w:rPr>
        <w:rFonts w:ascii="Wingdings" w:hAnsi="Wingdings" w:hint="default"/>
      </w:rPr>
    </w:lvl>
    <w:lvl w:ilvl="6" w:tplc="626E6EBE" w:tentative="1">
      <w:start w:val="1"/>
      <w:numFmt w:val="bullet"/>
      <w:lvlText w:val=""/>
      <w:lvlJc w:val="left"/>
      <w:pPr>
        <w:tabs>
          <w:tab w:val="num" w:pos="6456"/>
        </w:tabs>
        <w:ind w:left="6456" w:hanging="360"/>
      </w:pPr>
      <w:rPr>
        <w:rFonts w:ascii="Symbol" w:hAnsi="Symbol" w:hint="default"/>
      </w:rPr>
    </w:lvl>
    <w:lvl w:ilvl="7" w:tplc="02ACCEC4" w:tentative="1">
      <w:start w:val="1"/>
      <w:numFmt w:val="bullet"/>
      <w:lvlText w:val="o"/>
      <w:lvlJc w:val="left"/>
      <w:pPr>
        <w:tabs>
          <w:tab w:val="num" w:pos="7176"/>
        </w:tabs>
        <w:ind w:left="7176" w:hanging="360"/>
      </w:pPr>
      <w:rPr>
        <w:rFonts w:ascii="Courier New" w:hAnsi="Courier New" w:cs="Courier New" w:hint="default"/>
      </w:rPr>
    </w:lvl>
    <w:lvl w:ilvl="8" w:tplc="C1AEB048" w:tentative="1">
      <w:start w:val="1"/>
      <w:numFmt w:val="bullet"/>
      <w:lvlText w:val=""/>
      <w:lvlJc w:val="left"/>
      <w:pPr>
        <w:tabs>
          <w:tab w:val="num" w:pos="7896"/>
        </w:tabs>
        <w:ind w:left="7896" w:hanging="360"/>
      </w:pPr>
      <w:rPr>
        <w:rFonts w:ascii="Wingdings" w:hAnsi="Wingdings" w:hint="default"/>
      </w:rPr>
    </w:lvl>
  </w:abstractNum>
  <w:abstractNum w:abstractNumId="28" w15:restartNumberingAfterBreak="0">
    <w:nsid w:val="0FA72B64"/>
    <w:multiLevelType w:val="hybridMultilevel"/>
    <w:tmpl w:val="BE6E382E"/>
    <w:lvl w:ilvl="0" w:tplc="9B4A01BA">
      <w:start w:val="4"/>
      <w:numFmt w:val="upperLetter"/>
      <w:lvlText w:val="%1."/>
      <w:lvlJc w:val="left"/>
      <w:pPr>
        <w:ind w:left="6172" w:hanging="360"/>
      </w:pPr>
      <w:rPr>
        <w:rFonts w:hint="default"/>
      </w:rPr>
    </w:lvl>
    <w:lvl w:ilvl="1" w:tplc="B5421C82">
      <w:start w:val="1"/>
      <w:numFmt w:val="decimal"/>
      <w:lvlText w:val="%2."/>
      <w:lvlJc w:val="left"/>
      <w:pPr>
        <w:ind w:left="1440" w:hanging="360"/>
      </w:pPr>
    </w:lvl>
    <w:lvl w:ilvl="2" w:tplc="28BAE0D8">
      <w:start w:val="1"/>
      <w:numFmt w:val="lowerRoman"/>
      <w:lvlText w:val="%3."/>
      <w:lvlJc w:val="right"/>
      <w:pPr>
        <w:ind w:left="2160" w:hanging="180"/>
      </w:pPr>
    </w:lvl>
    <w:lvl w:ilvl="3" w:tplc="72D6F802" w:tentative="1">
      <w:start w:val="1"/>
      <w:numFmt w:val="decimal"/>
      <w:lvlText w:val="%4."/>
      <w:lvlJc w:val="left"/>
      <w:pPr>
        <w:ind w:left="2880" w:hanging="360"/>
      </w:pPr>
    </w:lvl>
    <w:lvl w:ilvl="4" w:tplc="042C4828" w:tentative="1">
      <w:start w:val="1"/>
      <w:numFmt w:val="lowerLetter"/>
      <w:lvlText w:val="%5."/>
      <w:lvlJc w:val="left"/>
      <w:pPr>
        <w:ind w:left="3600" w:hanging="360"/>
      </w:pPr>
    </w:lvl>
    <w:lvl w:ilvl="5" w:tplc="988C9C1A" w:tentative="1">
      <w:start w:val="1"/>
      <w:numFmt w:val="lowerRoman"/>
      <w:lvlText w:val="%6."/>
      <w:lvlJc w:val="right"/>
      <w:pPr>
        <w:ind w:left="4320" w:hanging="180"/>
      </w:pPr>
    </w:lvl>
    <w:lvl w:ilvl="6" w:tplc="15BC1F4C" w:tentative="1">
      <w:start w:val="1"/>
      <w:numFmt w:val="decimal"/>
      <w:lvlText w:val="%7."/>
      <w:lvlJc w:val="left"/>
      <w:pPr>
        <w:ind w:left="5040" w:hanging="360"/>
      </w:pPr>
    </w:lvl>
    <w:lvl w:ilvl="7" w:tplc="EDE62C10" w:tentative="1">
      <w:start w:val="1"/>
      <w:numFmt w:val="lowerLetter"/>
      <w:lvlText w:val="%8."/>
      <w:lvlJc w:val="left"/>
      <w:pPr>
        <w:ind w:left="5760" w:hanging="360"/>
      </w:pPr>
    </w:lvl>
    <w:lvl w:ilvl="8" w:tplc="DC565450" w:tentative="1">
      <w:start w:val="1"/>
      <w:numFmt w:val="lowerRoman"/>
      <w:lvlText w:val="%9."/>
      <w:lvlJc w:val="right"/>
      <w:pPr>
        <w:ind w:left="6480" w:hanging="180"/>
      </w:pPr>
    </w:lvl>
  </w:abstractNum>
  <w:abstractNum w:abstractNumId="29" w15:restartNumberingAfterBreak="0">
    <w:nsid w:val="13A67EE2"/>
    <w:multiLevelType w:val="multilevel"/>
    <w:tmpl w:val="3C2854E6"/>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val="0"/>
        <w:sz w:val="24"/>
        <w:szCs w:val="24"/>
      </w:rPr>
    </w:lvl>
    <w:lvl w:ilvl="2">
      <w:start w:val="1"/>
      <w:numFmt w:val="decimal"/>
      <w:lvlText w:val="%1.%2.%3."/>
      <w:lvlJc w:val="left"/>
      <w:pPr>
        <w:ind w:left="2852" w:hanging="720"/>
      </w:pPr>
      <w:rPr>
        <w:rFonts w:hint="default"/>
        <w:b w:val="0"/>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30" w15:restartNumberingAfterBreak="0">
    <w:nsid w:val="13FB38B9"/>
    <w:multiLevelType w:val="hybridMultilevel"/>
    <w:tmpl w:val="0832B5F6"/>
    <w:lvl w:ilvl="0" w:tplc="28CC907A">
      <w:start w:val="1"/>
      <w:numFmt w:val="decimal"/>
      <w:lvlText w:val="%1."/>
      <w:lvlJc w:val="left"/>
      <w:pPr>
        <w:tabs>
          <w:tab w:val="num" w:pos="720"/>
        </w:tabs>
        <w:ind w:left="720" w:hanging="360"/>
      </w:pPr>
    </w:lvl>
    <w:lvl w:ilvl="1" w:tplc="136424DA">
      <w:start w:val="1"/>
      <w:numFmt w:val="decimal"/>
      <w:lvlText w:val="%2)"/>
      <w:lvlJc w:val="left"/>
      <w:pPr>
        <w:tabs>
          <w:tab w:val="num" w:pos="1440"/>
        </w:tabs>
        <w:ind w:left="1440" w:hanging="360"/>
      </w:pPr>
      <w:rPr>
        <w:rFonts w:ascii="Times New Roman" w:eastAsia="Times New Roman" w:hAnsi="Times New Roman" w:cs="Times New Roman"/>
      </w:rPr>
    </w:lvl>
    <w:lvl w:ilvl="2" w:tplc="1D22E5C2" w:tentative="1">
      <w:start w:val="1"/>
      <w:numFmt w:val="lowerRoman"/>
      <w:lvlText w:val="%3."/>
      <w:lvlJc w:val="right"/>
      <w:pPr>
        <w:tabs>
          <w:tab w:val="num" w:pos="2160"/>
        </w:tabs>
        <w:ind w:left="2160" w:hanging="180"/>
      </w:pPr>
    </w:lvl>
    <w:lvl w:ilvl="3" w:tplc="E81C1FD0" w:tentative="1">
      <w:start w:val="1"/>
      <w:numFmt w:val="decimal"/>
      <w:lvlText w:val="%4."/>
      <w:lvlJc w:val="left"/>
      <w:pPr>
        <w:tabs>
          <w:tab w:val="num" w:pos="2880"/>
        </w:tabs>
        <w:ind w:left="2880" w:hanging="360"/>
      </w:pPr>
    </w:lvl>
    <w:lvl w:ilvl="4" w:tplc="C8E456A4" w:tentative="1">
      <w:start w:val="1"/>
      <w:numFmt w:val="lowerLetter"/>
      <w:lvlText w:val="%5."/>
      <w:lvlJc w:val="left"/>
      <w:pPr>
        <w:tabs>
          <w:tab w:val="num" w:pos="3600"/>
        </w:tabs>
        <w:ind w:left="3600" w:hanging="360"/>
      </w:pPr>
    </w:lvl>
    <w:lvl w:ilvl="5" w:tplc="61C6444A" w:tentative="1">
      <w:start w:val="1"/>
      <w:numFmt w:val="lowerRoman"/>
      <w:lvlText w:val="%6."/>
      <w:lvlJc w:val="right"/>
      <w:pPr>
        <w:tabs>
          <w:tab w:val="num" w:pos="4320"/>
        </w:tabs>
        <w:ind w:left="4320" w:hanging="180"/>
      </w:pPr>
    </w:lvl>
    <w:lvl w:ilvl="6" w:tplc="551EC1FE" w:tentative="1">
      <w:start w:val="1"/>
      <w:numFmt w:val="decimal"/>
      <w:lvlText w:val="%7."/>
      <w:lvlJc w:val="left"/>
      <w:pPr>
        <w:tabs>
          <w:tab w:val="num" w:pos="5040"/>
        </w:tabs>
        <w:ind w:left="5040" w:hanging="360"/>
      </w:pPr>
    </w:lvl>
    <w:lvl w:ilvl="7" w:tplc="E062C024" w:tentative="1">
      <w:start w:val="1"/>
      <w:numFmt w:val="lowerLetter"/>
      <w:lvlText w:val="%8."/>
      <w:lvlJc w:val="left"/>
      <w:pPr>
        <w:tabs>
          <w:tab w:val="num" w:pos="5760"/>
        </w:tabs>
        <w:ind w:left="5760" w:hanging="360"/>
      </w:pPr>
    </w:lvl>
    <w:lvl w:ilvl="8" w:tplc="B7CEF7F8" w:tentative="1">
      <w:start w:val="1"/>
      <w:numFmt w:val="lowerRoman"/>
      <w:lvlText w:val="%9."/>
      <w:lvlJc w:val="right"/>
      <w:pPr>
        <w:tabs>
          <w:tab w:val="num" w:pos="6480"/>
        </w:tabs>
        <w:ind w:left="6480" w:hanging="180"/>
      </w:pPr>
    </w:lvl>
  </w:abstractNum>
  <w:abstractNum w:abstractNumId="31" w15:restartNumberingAfterBreak="0">
    <w:nsid w:val="142170A4"/>
    <w:multiLevelType w:val="hybridMultilevel"/>
    <w:tmpl w:val="0256EC3A"/>
    <w:lvl w:ilvl="0" w:tplc="BB1CD184">
      <w:start w:val="1"/>
      <w:numFmt w:val="decimal"/>
      <w:lvlText w:val="%1."/>
      <w:lvlJc w:val="left"/>
      <w:pPr>
        <w:tabs>
          <w:tab w:val="num" w:pos="1350"/>
        </w:tabs>
        <w:ind w:left="1350" w:hanging="360"/>
      </w:pPr>
      <w:rPr>
        <w:rFonts w:hint="default"/>
        <w:color w:val="auto"/>
      </w:rPr>
    </w:lvl>
    <w:lvl w:ilvl="1" w:tplc="48C4D89C">
      <w:start w:val="1"/>
      <w:numFmt w:val="bullet"/>
      <w:lvlText w:val="o"/>
      <w:lvlJc w:val="left"/>
      <w:pPr>
        <w:tabs>
          <w:tab w:val="num" w:pos="2040"/>
        </w:tabs>
        <w:ind w:left="2040" w:hanging="360"/>
      </w:pPr>
      <w:rPr>
        <w:rFonts w:ascii="Courier New" w:hAnsi="Courier New" w:cs="Courier New" w:hint="default"/>
      </w:rPr>
    </w:lvl>
    <w:lvl w:ilvl="2" w:tplc="999A4962" w:tentative="1">
      <w:start w:val="1"/>
      <w:numFmt w:val="bullet"/>
      <w:lvlText w:val=""/>
      <w:lvlJc w:val="left"/>
      <w:pPr>
        <w:tabs>
          <w:tab w:val="num" w:pos="2760"/>
        </w:tabs>
        <w:ind w:left="2760" w:hanging="360"/>
      </w:pPr>
      <w:rPr>
        <w:rFonts w:ascii="Wingdings" w:hAnsi="Wingdings" w:hint="default"/>
      </w:rPr>
    </w:lvl>
    <w:lvl w:ilvl="3" w:tplc="C39CC16E" w:tentative="1">
      <w:start w:val="1"/>
      <w:numFmt w:val="bullet"/>
      <w:lvlText w:val=""/>
      <w:lvlJc w:val="left"/>
      <w:pPr>
        <w:tabs>
          <w:tab w:val="num" w:pos="3480"/>
        </w:tabs>
        <w:ind w:left="3480" w:hanging="360"/>
      </w:pPr>
      <w:rPr>
        <w:rFonts w:ascii="Symbol" w:hAnsi="Symbol" w:hint="default"/>
      </w:rPr>
    </w:lvl>
    <w:lvl w:ilvl="4" w:tplc="446087BC" w:tentative="1">
      <w:start w:val="1"/>
      <w:numFmt w:val="bullet"/>
      <w:lvlText w:val="o"/>
      <w:lvlJc w:val="left"/>
      <w:pPr>
        <w:tabs>
          <w:tab w:val="num" w:pos="4200"/>
        </w:tabs>
        <w:ind w:left="4200" w:hanging="360"/>
      </w:pPr>
      <w:rPr>
        <w:rFonts w:ascii="Courier New" w:hAnsi="Courier New" w:cs="Courier New" w:hint="default"/>
      </w:rPr>
    </w:lvl>
    <w:lvl w:ilvl="5" w:tplc="C3588760" w:tentative="1">
      <w:start w:val="1"/>
      <w:numFmt w:val="bullet"/>
      <w:lvlText w:val=""/>
      <w:lvlJc w:val="left"/>
      <w:pPr>
        <w:tabs>
          <w:tab w:val="num" w:pos="4920"/>
        </w:tabs>
        <w:ind w:left="4920" w:hanging="360"/>
      </w:pPr>
      <w:rPr>
        <w:rFonts w:ascii="Wingdings" w:hAnsi="Wingdings" w:hint="default"/>
      </w:rPr>
    </w:lvl>
    <w:lvl w:ilvl="6" w:tplc="0EC039B4" w:tentative="1">
      <w:start w:val="1"/>
      <w:numFmt w:val="bullet"/>
      <w:lvlText w:val=""/>
      <w:lvlJc w:val="left"/>
      <w:pPr>
        <w:tabs>
          <w:tab w:val="num" w:pos="5640"/>
        </w:tabs>
        <w:ind w:left="5640" w:hanging="360"/>
      </w:pPr>
      <w:rPr>
        <w:rFonts w:ascii="Symbol" w:hAnsi="Symbol" w:hint="default"/>
      </w:rPr>
    </w:lvl>
    <w:lvl w:ilvl="7" w:tplc="0434A2D0" w:tentative="1">
      <w:start w:val="1"/>
      <w:numFmt w:val="bullet"/>
      <w:lvlText w:val="o"/>
      <w:lvlJc w:val="left"/>
      <w:pPr>
        <w:tabs>
          <w:tab w:val="num" w:pos="6360"/>
        </w:tabs>
        <w:ind w:left="6360" w:hanging="360"/>
      </w:pPr>
      <w:rPr>
        <w:rFonts w:ascii="Courier New" w:hAnsi="Courier New" w:cs="Courier New" w:hint="default"/>
      </w:rPr>
    </w:lvl>
    <w:lvl w:ilvl="8" w:tplc="A67432CE" w:tentative="1">
      <w:start w:val="1"/>
      <w:numFmt w:val="bullet"/>
      <w:lvlText w:val=""/>
      <w:lvlJc w:val="left"/>
      <w:pPr>
        <w:tabs>
          <w:tab w:val="num" w:pos="7080"/>
        </w:tabs>
        <w:ind w:left="7080" w:hanging="360"/>
      </w:pPr>
      <w:rPr>
        <w:rFonts w:ascii="Wingdings" w:hAnsi="Wingdings" w:hint="default"/>
      </w:rPr>
    </w:lvl>
  </w:abstractNum>
  <w:abstractNum w:abstractNumId="32"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33" w15:restartNumberingAfterBreak="0">
    <w:nsid w:val="15EF3435"/>
    <w:multiLevelType w:val="hybridMultilevel"/>
    <w:tmpl w:val="8DDA4834"/>
    <w:lvl w:ilvl="0" w:tplc="79EE0418">
      <w:start w:val="1"/>
      <w:numFmt w:val="decimal"/>
      <w:lvlText w:val="%1)"/>
      <w:lvlJc w:val="left"/>
      <w:pPr>
        <w:ind w:left="720" w:hanging="360"/>
      </w:pPr>
      <w:rPr>
        <w:rFonts w:hint="default"/>
      </w:rPr>
    </w:lvl>
    <w:lvl w:ilvl="1" w:tplc="7CD8D2C6" w:tentative="1">
      <w:start w:val="1"/>
      <w:numFmt w:val="lowerLetter"/>
      <w:lvlText w:val="%2."/>
      <w:lvlJc w:val="left"/>
      <w:pPr>
        <w:ind w:left="1440" w:hanging="360"/>
      </w:pPr>
    </w:lvl>
    <w:lvl w:ilvl="2" w:tplc="79FE7AE4" w:tentative="1">
      <w:start w:val="1"/>
      <w:numFmt w:val="lowerRoman"/>
      <w:lvlText w:val="%3."/>
      <w:lvlJc w:val="right"/>
      <w:pPr>
        <w:ind w:left="2160" w:hanging="180"/>
      </w:pPr>
    </w:lvl>
    <w:lvl w:ilvl="3" w:tplc="1AA0EA32" w:tentative="1">
      <w:start w:val="1"/>
      <w:numFmt w:val="decimal"/>
      <w:lvlText w:val="%4."/>
      <w:lvlJc w:val="left"/>
      <w:pPr>
        <w:ind w:left="2880" w:hanging="360"/>
      </w:pPr>
    </w:lvl>
    <w:lvl w:ilvl="4" w:tplc="280838B8" w:tentative="1">
      <w:start w:val="1"/>
      <w:numFmt w:val="lowerLetter"/>
      <w:lvlText w:val="%5."/>
      <w:lvlJc w:val="left"/>
      <w:pPr>
        <w:ind w:left="3600" w:hanging="360"/>
      </w:pPr>
    </w:lvl>
    <w:lvl w:ilvl="5" w:tplc="42005340" w:tentative="1">
      <w:start w:val="1"/>
      <w:numFmt w:val="lowerRoman"/>
      <w:lvlText w:val="%6."/>
      <w:lvlJc w:val="right"/>
      <w:pPr>
        <w:ind w:left="4320" w:hanging="180"/>
      </w:pPr>
    </w:lvl>
    <w:lvl w:ilvl="6" w:tplc="5516845E" w:tentative="1">
      <w:start w:val="1"/>
      <w:numFmt w:val="decimal"/>
      <w:lvlText w:val="%7."/>
      <w:lvlJc w:val="left"/>
      <w:pPr>
        <w:ind w:left="5040" w:hanging="360"/>
      </w:pPr>
    </w:lvl>
    <w:lvl w:ilvl="7" w:tplc="B0A8A53A" w:tentative="1">
      <w:start w:val="1"/>
      <w:numFmt w:val="lowerLetter"/>
      <w:lvlText w:val="%8."/>
      <w:lvlJc w:val="left"/>
      <w:pPr>
        <w:ind w:left="5760" w:hanging="360"/>
      </w:pPr>
    </w:lvl>
    <w:lvl w:ilvl="8" w:tplc="1348FC4C" w:tentative="1">
      <w:start w:val="1"/>
      <w:numFmt w:val="lowerRoman"/>
      <w:lvlText w:val="%9."/>
      <w:lvlJc w:val="right"/>
      <w:pPr>
        <w:ind w:left="6480" w:hanging="180"/>
      </w:pPr>
    </w:lvl>
  </w:abstractNum>
  <w:abstractNum w:abstractNumId="34" w15:restartNumberingAfterBreak="0">
    <w:nsid w:val="1641035B"/>
    <w:multiLevelType w:val="hybridMultilevel"/>
    <w:tmpl w:val="82125F30"/>
    <w:lvl w:ilvl="0" w:tplc="E2542CCA">
      <w:start w:val="1"/>
      <w:numFmt w:val="decimal"/>
      <w:lvlText w:val="%1."/>
      <w:lvlJc w:val="left"/>
      <w:pPr>
        <w:ind w:left="1287" w:hanging="360"/>
      </w:pPr>
    </w:lvl>
    <w:lvl w:ilvl="1" w:tplc="95FA43DA">
      <w:start w:val="1"/>
      <w:numFmt w:val="lowerLetter"/>
      <w:lvlText w:val="%2."/>
      <w:lvlJc w:val="left"/>
      <w:pPr>
        <w:ind w:left="1070" w:hanging="360"/>
      </w:pPr>
    </w:lvl>
    <w:lvl w:ilvl="2" w:tplc="570002CE" w:tentative="1">
      <w:start w:val="1"/>
      <w:numFmt w:val="lowerRoman"/>
      <w:lvlText w:val="%3."/>
      <w:lvlJc w:val="right"/>
      <w:pPr>
        <w:ind w:left="2727" w:hanging="180"/>
      </w:pPr>
    </w:lvl>
    <w:lvl w:ilvl="3" w:tplc="D550E5A4" w:tentative="1">
      <w:start w:val="1"/>
      <w:numFmt w:val="decimal"/>
      <w:lvlText w:val="%4."/>
      <w:lvlJc w:val="left"/>
      <w:pPr>
        <w:ind w:left="3447" w:hanging="360"/>
      </w:pPr>
    </w:lvl>
    <w:lvl w:ilvl="4" w:tplc="89F63104" w:tentative="1">
      <w:start w:val="1"/>
      <w:numFmt w:val="lowerLetter"/>
      <w:lvlText w:val="%5."/>
      <w:lvlJc w:val="left"/>
      <w:pPr>
        <w:ind w:left="4167" w:hanging="360"/>
      </w:pPr>
    </w:lvl>
    <w:lvl w:ilvl="5" w:tplc="E8AE020A" w:tentative="1">
      <w:start w:val="1"/>
      <w:numFmt w:val="lowerRoman"/>
      <w:lvlText w:val="%6."/>
      <w:lvlJc w:val="right"/>
      <w:pPr>
        <w:ind w:left="4887" w:hanging="180"/>
      </w:pPr>
    </w:lvl>
    <w:lvl w:ilvl="6" w:tplc="9E0A6376" w:tentative="1">
      <w:start w:val="1"/>
      <w:numFmt w:val="decimal"/>
      <w:lvlText w:val="%7."/>
      <w:lvlJc w:val="left"/>
      <w:pPr>
        <w:ind w:left="5607" w:hanging="360"/>
      </w:pPr>
    </w:lvl>
    <w:lvl w:ilvl="7" w:tplc="3DC8A21C" w:tentative="1">
      <w:start w:val="1"/>
      <w:numFmt w:val="lowerLetter"/>
      <w:lvlText w:val="%8."/>
      <w:lvlJc w:val="left"/>
      <w:pPr>
        <w:ind w:left="6327" w:hanging="360"/>
      </w:pPr>
    </w:lvl>
    <w:lvl w:ilvl="8" w:tplc="AA225B8E" w:tentative="1">
      <w:start w:val="1"/>
      <w:numFmt w:val="lowerRoman"/>
      <w:lvlText w:val="%9."/>
      <w:lvlJc w:val="right"/>
      <w:pPr>
        <w:ind w:left="7047" w:hanging="180"/>
      </w:pPr>
    </w:lvl>
  </w:abstractNum>
  <w:abstractNum w:abstractNumId="35" w15:restartNumberingAfterBreak="0">
    <w:nsid w:val="169622D0"/>
    <w:multiLevelType w:val="hybridMultilevel"/>
    <w:tmpl w:val="1E4CB666"/>
    <w:lvl w:ilvl="0" w:tplc="4D540048">
      <w:start w:val="1"/>
      <w:numFmt w:val="decimal"/>
      <w:lvlText w:val="%1)"/>
      <w:lvlJc w:val="left"/>
      <w:pPr>
        <w:ind w:left="1358" w:hanging="360"/>
      </w:pPr>
      <w:rPr>
        <w:b w:val="0"/>
      </w:rPr>
    </w:lvl>
    <w:lvl w:ilvl="1" w:tplc="174AB8EE">
      <w:start w:val="1"/>
      <w:numFmt w:val="lowerLetter"/>
      <w:lvlText w:val="%2)"/>
      <w:lvlJc w:val="left"/>
      <w:pPr>
        <w:ind w:left="2078" w:hanging="360"/>
      </w:pPr>
      <w:rPr>
        <w:b w:val="0"/>
      </w:rPr>
    </w:lvl>
    <w:lvl w:ilvl="2" w:tplc="F1E68CC4">
      <w:start w:val="10"/>
      <w:numFmt w:val="decimal"/>
      <w:lvlText w:val="%3"/>
      <w:lvlJc w:val="left"/>
      <w:pPr>
        <w:ind w:left="2978" w:hanging="360"/>
      </w:pPr>
      <w:rPr>
        <w:rFonts w:hint="default"/>
      </w:rPr>
    </w:lvl>
    <w:lvl w:ilvl="3" w:tplc="B0B6E70E" w:tentative="1">
      <w:start w:val="1"/>
      <w:numFmt w:val="decimal"/>
      <w:lvlText w:val="%4."/>
      <w:lvlJc w:val="left"/>
      <w:pPr>
        <w:ind w:left="3518" w:hanging="360"/>
      </w:pPr>
    </w:lvl>
    <w:lvl w:ilvl="4" w:tplc="9410A450" w:tentative="1">
      <w:start w:val="1"/>
      <w:numFmt w:val="lowerLetter"/>
      <w:lvlText w:val="%5."/>
      <w:lvlJc w:val="left"/>
      <w:pPr>
        <w:ind w:left="4238" w:hanging="360"/>
      </w:pPr>
    </w:lvl>
    <w:lvl w:ilvl="5" w:tplc="3844F6C4" w:tentative="1">
      <w:start w:val="1"/>
      <w:numFmt w:val="lowerRoman"/>
      <w:lvlText w:val="%6."/>
      <w:lvlJc w:val="right"/>
      <w:pPr>
        <w:ind w:left="4958" w:hanging="180"/>
      </w:pPr>
    </w:lvl>
    <w:lvl w:ilvl="6" w:tplc="65F86F78" w:tentative="1">
      <w:start w:val="1"/>
      <w:numFmt w:val="decimal"/>
      <w:lvlText w:val="%7."/>
      <w:lvlJc w:val="left"/>
      <w:pPr>
        <w:ind w:left="5678" w:hanging="360"/>
      </w:pPr>
    </w:lvl>
    <w:lvl w:ilvl="7" w:tplc="DF8ECC20" w:tentative="1">
      <w:start w:val="1"/>
      <w:numFmt w:val="lowerLetter"/>
      <w:lvlText w:val="%8."/>
      <w:lvlJc w:val="left"/>
      <w:pPr>
        <w:ind w:left="6398" w:hanging="360"/>
      </w:pPr>
    </w:lvl>
    <w:lvl w:ilvl="8" w:tplc="7AF469B0" w:tentative="1">
      <w:start w:val="1"/>
      <w:numFmt w:val="lowerRoman"/>
      <w:lvlText w:val="%9."/>
      <w:lvlJc w:val="right"/>
      <w:pPr>
        <w:ind w:left="7118" w:hanging="180"/>
      </w:pPr>
    </w:lvl>
  </w:abstractNum>
  <w:abstractNum w:abstractNumId="36"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08060C"/>
    <w:multiLevelType w:val="hybridMultilevel"/>
    <w:tmpl w:val="533C860C"/>
    <w:lvl w:ilvl="0" w:tplc="E786A192">
      <w:start w:val="1"/>
      <w:numFmt w:val="decimal"/>
      <w:lvlText w:val="%1."/>
      <w:lvlJc w:val="left"/>
      <w:pPr>
        <w:tabs>
          <w:tab w:val="num" w:pos="360"/>
        </w:tabs>
        <w:ind w:left="360" w:hanging="360"/>
      </w:pPr>
      <w:rPr>
        <w:b w:val="0"/>
      </w:rPr>
    </w:lvl>
    <w:lvl w:ilvl="1" w:tplc="C792D70E" w:tentative="1">
      <w:start w:val="1"/>
      <w:numFmt w:val="lowerLetter"/>
      <w:lvlText w:val="%2."/>
      <w:lvlJc w:val="left"/>
      <w:pPr>
        <w:tabs>
          <w:tab w:val="num" w:pos="2160"/>
        </w:tabs>
        <w:ind w:left="2160" w:hanging="360"/>
      </w:pPr>
    </w:lvl>
    <w:lvl w:ilvl="2" w:tplc="CA8263F6" w:tentative="1">
      <w:start w:val="1"/>
      <w:numFmt w:val="lowerRoman"/>
      <w:lvlText w:val="%3."/>
      <w:lvlJc w:val="right"/>
      <w:pPr>
        <w:tabs>
          <w:tab w:val="num" w:pos="2880"/>
        </w:tabs>
        <w:ind w:left="2880" w:hanging="180"/>
      </w:pPr>
    </w:lvl>
    <w:lvl w:ilvl="3" w:tplc="6A968EE0" w:tentative="1">
      <w:start w:val="1"/>
      <w:numFmt w:val="decimal"/>
      <w:lvlText w:val="%4."/>
      <w:lvlJc w:val="left"/>
      <w:pPr>
        <w:tabs>
          <w:tab w:val="num" w:pos="3600"/>
        </w:tabs>
        <w:ind w:left="3600" w:hanging="360"/>
      </w:pPr>
    </w:lvl>
    <w:lvl w:ilvl="4" w:tplc="A98A91BC" w:tentative="1">
      <w:start w:val="1"/>
      <w:numFmt w:val="lowerLetter"/>
      <w:lvlText w:val="%5."/>
      <w:lvlJc w:val="left"/>
      <w:pPr>
        <w:tabs>
          <w:tab w:val="num" w:pos="4320"/>
        </w:tabs>
        <w:ind w:left="4320" w:hanging="360"/>
      </w:pPr>
    </w:lvl>
    <w:lvl w:ilvl="5" w:tplc="4E081C64" w:tentative="1">
      <w:start w:val="1"/>
      <w:numFmt w:val="lowerRoman"/>
      <w:lvlText w:val="%6."/>
      <w:lvlJc w:val="right"/>
      <w:pPr>
        <w:tabs>
          <w:tab w:val="num" w:pos="5040"/>
        </w:tabs>
        <w:ind w:left="5040" w:hanging="180"/>
      </w:pPr>
    </w:lvl>
    <w:lvl w:ilvl="6" w:tplc="B17C5EEA">
      <w:start w:val="1"/>
      <w:numFmt w:val="decimal"/>
      <w:lvlText w:val="%7."/>
      <w:lvlJc w:val="left"/>
      <w:pPr>
        <w:tabs>
          <w:tab w:val="num" w:pos="5760"/>
        </w:tabs>
        <w:ind w:left="5760" w:hanging="360"/>
      </w:pPr>
    </w:lvl>
    <w:lvl w:ilvl="7" w:tplc="9A58BA3C" w:tentative="1">
      <w:start w:val="1"/>
      <w:numFmt w:val="lowerLetter"/>
      <w:lvlText w:val="%8."/>
      <w:lvlJc w:val="left"/>
      <w:pPr>
        <w:tabs>
          <w:tab w:val="num" w:pos="6480"/>
        </w:tabs>
        <w:ind w:left="6480" w:hanging="360"/>
      </w:pPr>
    </w:lvl>
    <w:lvl w:ilvl="8" w:tplc="271250B0" w:tentative="1">
      <w:start w:val="1"/>
      <w:numFmt w:val="lowerRoman"/>
      <w:lvlText w:val="%9."/>
      <w:lvlJc w:val="right"/>
      <w:pPr>
        <w:tabs>
          <w:tab w:val="num" w:pos="7200"/>
        </w:tabs>
        <w:ind w:left="7200" w:hanging="180"/>
      </w:pPr>
    </w:lvl>
  </w:abstractNum>
  <w:abstractNum w:abstractNumId="38"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9" w15:restartNumberingAfterBreak="0">
    <w:nsid w:val="198F2A93"/>
    <w:multiLevelType w:val="hybridMultilevel"/>
    <w:tmpl w:val="F0662B78"/>
    <w:styleLink w:val="WW8Num23"/>
    <w:lvl w:ilvl="0" w:tplc="AF6EC16C">
      <w:start w:val="1"/>
      <w:numFmt w:val="decimal"/>
      <w:pStyle w:val="BodyBullet"/>
      <w:lvlText w:val="%1)"/>
      <w:lvlJc w:val="left"/>
      <w:pPr>
        <w:tabs>
          <w:tab w:val="num" w:pos="360"/>
        </w:tabs>
        <w:ind w:left="360" w:hanging="360"/>
      </w:pPr>
      <w:rPr>
        <w:rFonts w:cs="Times New Roman" w:hint="default"/>
      </w:rPr>
    </w:lvl>
    <w:lvl w:ilvl="1" w:tplc="E5C67194">
      <w:start w:val="1"/>
      <w:numFmt w:val="lowerLetter"/>
      <w:lvlText w:val="%2."/>
      <w:lvlJc w:val="left"/>
      <w:pPr>
        <w:tabs>
          <w:tab w:val="num" w:pos="1440"/>
        </w:tabs>
        <w:ind w:left="1440" w:hanging="360"/>
      </w:pPr>
      <w:rPr>
        <w:rFonts w:cs="Times New Roman"/>
      </w:rPr>
    </w:lvl>
    <w:lvl w:ilvl="2" w:tplc="B5562D02" w:tentative="1">
      <w:start w:val="1"/>
      <w:numFmt w:val="lowerRoman"/>
      <w:lvlText w:val="%3."/>
      <w:lvlJc w:val="right"/>
      <w:pPr>
        <w:tabs>
          <w:tab w:val="num" w:pos="2160"/>
        </w:tabs>
        <w:ind w:left="2160" w:hanging="180"/>
      </w:pPr>
      <w:rPr>
        <w:rFonts w:cs="Times New Roman"/>
      </w:rPr>
    </w:lvl>
    <w:lvl w:ilvl="3" w:tplc="0C2EBB5E" w:tentative="1">
      <w:start w:val="1"/>
      <w:numFmt w:val="decimal"/>
      <w:lvlText w:val="%4."/>
      <w:lvlJc w:val="left"/>
      <w:pPr>
        <w:tabs>
          <w:tab w:val="num" w:pos="2880"/>
        </w:tabs>
        <w:ind w:left="2880" w:hanging="360"/>
      </w:pPr>
      <w:rPr>
        <w:rFonts w:cs="Times New Roman"/>
      </w:rPr>
    </w:lvl>
    <w:lvl w:ilvl="4" w:tplc="925E9CC2" w:tentative="1">
      <w:start w:val="1"/>
      <w:numFmt w:val="lowerLetter"/>
      <w:lvlText w:val="%5."/>
      <w:lvlJc w:val="left"/>
      <w:pPr>
        <w:tabs>
          <w:tab w:val="num" w:pos="3600"/>
        </w:tabs>
        <w:ind w:left="3600" w:hanging="360"/>
      </w:pPr>
      <w:rPr>
        <w:rFonts w:cs="Times New Roman"/>
      </w:rPr>
    </w:lvl>
    <w:lvl w:ilvl="5" w:tplc="640A3982" w:tentative="1">
      <w:start w:val="1"/>
      <w:numFmt w:val="lowerRoman"/>
      <w:lvlText w:val="%6."/>
      <w:lvlJc w:val="right"/>
      <w:pPr>
        <w:tabs>
          <w:tab w:val="num" w:pos="4320"/>
        </w:tabs>
        <w:ind w:left="4320" w:hanging="180"/>
      </w:pPr>
      <w:rPr>
        <w:rFonts w:cs="Times New Roman"/>
      </w:rPr>
    </w:lvl>
    <w:lvl w:ilvl="6" w:tplc="8DAEB380" w:tentative="1">
      <w:start w:val="1"/>
      <w:numFmt w:val="decimal"/>
      <w:lvlText w:val="%7."/>
      <w:lvlJc w:val="left"/>
      <w:pPr>
        <w:tabs>
          <w:tab w:val="num" w:pos="5040"/>
        </w:tabs>
        <w:ind w:left="5040" w:hanging="360"/>
      </w:pPr>
      <w:rPr>
        <w:rFonts w:cs="Times New Roman"/>
      </w:rPr>
    </w:lvl>
    <w:lvl w:ilvl="7" w:tplc="C53286EC" w:tentative="1">
      <w:start w:val="1"/>
      <w:numFmt w:val="lowerLetter"/>
      <w:lvlText w:val="%8."/>
      <w:lvlJc w:val="left"/>
      <w:pPr>
        <w:tabs>
          <w:tab w:val="num" w:pos="5760"/>
        </w:tabs>
        <w:ind w:left="5760" w:hanging="360"/>
      </w:pPr>
      <w:rPr>
        <w:rFonts w:cs="Times New Roman"/>
      </w:rPr>
    </w:lvl>
    <w:lvl w:ilvl="8" w:tplc="755A8572" w:tentative="1">
      <w:start w:val="1"/>
      <w:numFmt w:val="lowerRoman"/>
      <w:lvlText w:val="%9."/>
      <w:lvlJc w:val="right"/>
      <w:pPr>
        <w:tabs>
          <w:tab w:val="num" w:pos="6480"/>
        </w:tabs>
        <w:ind w:left="6480" w:hanging="180"/>
      </w:pPr>
      <w:rPr>
        <w:rFonts w:cs="Times New Roman"/>
      </w:rPr>
    </w:lvl>
  </w:abstractNum>
  <w:abstractNum w:abstractNumId="40" w15:restartNumberingAfterBreak="0">
    <w:nsid w:val="19D375CC"/>
    <w:multiLevelType w:val="multilevel"/>
    <w:tmpl w:val="ACD27CEA"/>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A5E3A43"/>
    <w:multiLevelType w:val="hybridMultilevel"/>
    <w:tmpl w:val="70FAC7BC"/>
    <w:lvl w:ilvl="0" w:tplc="4F62B446">
      <w:start w:val="1"/>
      <w:numFmt w:val="decimal"/>
      <w:lvlText w:val="%1)"/>
      <w:lvlJc w:val="left"/>
      <w:pPr>
        <w:ind w:left="1140" w:hanging="360"/>
      </w:pPr>
      <w:rPr>
        <w:rFonts w:asciiTheme="minorHAnsi" w:hAnsiTheme="minorHAnsi" w:cstheme="minorHAnsi" w:hint="default"/>
        <w:sz w:val="24"/>
        <w:szCs w:val="24"/>
      </w:rPr>
    </w:lvl>
    <w:lvl w:ilvl="1" w:tplc="825A3D26" w:tentative="1">
      <w:start w:val="1"/>
      <w:numFmt w:val="lowerLetter"/>
      <w:lvlText w:val="%2."/>
      <w:lvlJc w:val="left"/>
      <w:pPr>
        <w:ind w:left="1440" w:hanging="360"/>
      </w:pPr>
    </w:lvl>
    <w:lvl w:ilvl="2" w:tplc="25B87F96" w:tentative="1">
      <w:start w:val="1"/>
      <w:numFmt w:val="lowerRoman"/>
      <w:lvlText w:val="%3."/>
      <w:lvlJc w:val="right"/>
      <w:pPr>
        <w:ind w:left="2160" w:hanging="180"/>
      </w:pPr>
    </w:lvl>
    <w:lvl w:ilvl="3" w:tplc="0CBA7F82" w:tentative="1">
      <w:start w:val="1"/>
      <w:numFmt w:val="decimal"/>
      <w:lvlText w:val="%4."/>
      <w:lvlJc w:val="left"/>
      <w:pPr>
        <w:ind w:left="2880" w:hanging="360"/>
      </w:pPr>
    </w:lvl>
    <w:lvl w:ilvl="4" w:tplc="02306BD6" w:tentative="1">
      <w:start w:val="1"/>
      <w:numFmt w:val="lowerLetter"/>
      <w:lvlText w:val="%5."/>
      <w:lvlJc w:val="left"/>
      <w:pPr>
        <w:ind w:left="3600" w:hanging="360"/>
      </w:pPr>
    </w:lvl>
    <w:lvl w:ilvl="5" w:tplc="54CA5E84" w:tentative="1">
      <w:start w:val="1"/>
      <w:numFmt w:val="lowerRoman"/>
      <w:lvlText w:val="%6."/>
      <w:lvlJc w:val="right"/>
      <w:pPr>
        <w:ind w:left="4320" w:hanging="180"/>
      </w:pPr>
    </w:lvl>
    <w:lvl w:ilvl="6" w:tplc="6C461472" w:tentative="1">
      <w:start w:val="1"/>
      <w:numFmt w:val="decimal"/>
      <w:lvlText w:val="%7."/>
      <w:lvlJc w:val="left"/>
      <w:pPr>
        <w:ind w:left="5040" w:hanging="360"/>
      </w:pPr>
    </w:lvl>
    <w:lvl w:ilvl="7" w:tplc="CD664FD4" w:tentative="1">
      <w:start w:val="1"/>
      <w:numFmt w:val="lowerLetter"/>
      <w:lvlText w:val="%8."/>
      <w:lvlJc w:val="left"/>
      <w:pPr>
        <w:ind w:left="5760" w:hanging="360"/>
      </w:pPr>
    </w:lvl>
    <w:lvl w:ilvl="8" w:tplc="F3AA8AD4" w:tentative="1">
      <w:start w:val="1"/>
      <w:numFmt w:val="lowerRoman"/>
      <w:lvlText w:val="%9."/>
      <w:lvlJc w:val="right"/>
      <w:pPr>
        <w:ind w:left="6480" w:hanging="180"/>
      </w:pPr>
    </w:lvl>
  </w:abstractNum>
  <w:abstractNum w:abstractNumId="42"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4"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5"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1E363215"/>
    <w:multiLevelType w:val="hybridMultilevel"/>
    <w:tmpl w:val="F54C263E"/>
    <w:lvl w:ilvl="0" w:tplc="73B20BD4">
      <w:start w:val="1"/>
      <w:numFmt w:val="decimal"/>
      <w:lvlText w:val="%1)"/>
      <w:lvlJc w:val="left"/>
      <w:pPr>
        <w:tabs>
          <w:tab w:val="num" w:pos="1426"/>
        </w:tabs>
        <w:ind w:left="1426" w:hanging="360"/>
      </w:pPr>
      <w:rPr>
        <w:rFonts w:hint="default"/>
        <w:b w:val="0"/>
        <w:color w:val="auto"/>
      </w:rPr>
    </w:lvl>
    <w:lvl w:ilvl="1" w:tplc="125E0FB8" w:tentative="1">
      <w:start w:val="1"/>
      <w:numFmt w:val="lowerLetter"/>
      <w:lvlText w:val="%2."/>
      <w:lvlJc w:val="left"/>
      <w:pPr>
        <w:ind w:left="1440" w:hanging="360"/>
      </w:pPr>
    </w:lvl>
    <w:lvl w:ilvl="2" w:tplc="554E00A6" w:tentative="1">
      <w:start w:val="1"/>
      <w:numFmt w:val="lowerRoman"/>
      <w:lvlText w:val="%3."/>
      <w:lvlJc w:val="right"/>
      <w:pPr>
        <w:ind w:left="2160" w:hanging="180"/>
      </w:pPr>
    </w:lvl>
    <w:lvl w:ilvl="3" w:tplc="62BC60AC" w:tentative="1">
      <w:start w:val="1"/>
      <w:numFmt w:val="decimal"/>
      <w:lvlText w:val="%4."/>
      <w:lvlJc w:val="left"/>
      <w:pPr>
        <w:ind w:left="2880" w:hanging="360"/>
      </w:pPr>
    </w:lvl>
    <w:lvl w:ilvl="4" w:tplc="F9F4AD8C" w:tentative="1">
      <w:start w:val="1"/>
      <w:numFmt w:val="lowerLetter"/>
      <w:lvlText w:val="%5."/>
      <w:lvlJc w:val="left"/>
      <w:pPr>
        <w:ind w:left="3600" w:hanging="360"/>
      </w:pPr>
    </w:lvl>
    <w:lvl w:ilvl="5" w:tplc="4648BF5A" w:tentative="1">
      <w:start w:val="1"/>
      <w:numFmt w:val="lowerRoman"/>
      <w:lvlText w:val="%6."/>
      <w:lvlJc w:val="right"/>
      <w:pPr>
        <w:ind w:left="4320" w:hanging="180"/>
      </w:pPr>
    </w:lvl>
    <w:lvl w:ilvl="6" w:tplc="5936C0A0" w:tentative="1">
      <w:start w:val="1"/>
      <w:numFmt w:val="decimal"/>
      <w:lvlText w:val="%7."/>
      <w:lvlJc w:val="left"/>
      <w:pPr>
        <w:ind w:left="5040" w:hanging="360"/>
      </w:pPr>
    </w:lvl>
    <w:lvl w:ilvl="7" w:tplc="692AD8C6" w:tentative="1">
      <w:start w:val="1"/>
      <w:numFmt w:val="lowerLetter"/>
      <w:lvlText w:val="%8."/>
      <w:lvlJc w:val="left"/>
      <w:pPr>
        <w:ind w:left="5760" w:hanging="360"/>
      </w:pPr>
    </w:lvl>
    <w:lvl w:ilvl="8" w:tplc="AC34F33E" w:tentative="1">
      <w:start w:val="1"/>
      <w:numFmt w:val="lowerRoman"/>
      <w:lvlText w:val="%9."/>
      <w:lvlJc w:val="right"/>
      <w:pPr>
        <w:ind w:left="6480" w:hanging="180"/>
      </w:pPr>
    </w:lvl>
  </w:abstractNum>
  <w:abstractNum w:abstractNumId="47" w15:restartNumberingAfterBreak="0">
    <w:nsid w:val="1EF37E27"/>
    <w:multiLevelType w:val="hybridMultilevel"/>
    <w:tmpl w:val="8DDA4834"/>
    <w:lvl w:ilvl="0" w:tplc="B58A129C">
      <w:start w:val="1"/>
      <w:numFmt w:val="decimal"/>
      <w:lvlText w:val="%1)"/>
      <w:lvlJc w:val="left"/>
      <w:pPr>
        <w:ind w:left="720" w:hanging="360"/>
      </w:pPr>
      <w:rPr>
        <w:rFonts w:hint="default"/>
      </w:rPr>
    </w:lvl>
    <w:lvl w:ilvl="1" w:tplc="5EBE247A" w:tentative="1">
      <w:start w:val="1"/>
      <w:numFmt w:val="lowerLetter"/>
      <w:lvlText w:val="%2."/>
      <w:lvlJc w:val="left"/>
      <w:pPr>
        <w:ind w:left="1440" w:hanging="360"/>
      </w:pPr>
    </w:lvl>
    <w:lvl w:ilvl="2" w:tplc="C10EC2D2" w:tentative="1">
      <w:start w:val="1"/>
      <w:numFmt w:val="lowerRoman"/>
      <w:lvlText w:val="%3."/>
      <w:lvlJc w:val="right"/>
      <w:pPr>
        <w:ind w:left="2160" w:hanging="180"/>
      </w:pPr>
    </w:lvl>
    <w:lvl w:ilvl="3" w:tplc="8DE04E8E" w:tentative="1">
      <w:start w:val="1"/>
      <w:numFmt w:val="decimal"/>
      <w:lvlText w:val="%4."/>
      <w:lvlJc w:val="left"/>
      <w:pPr>
        <w:ind w:left="2880" w:hanging="360"/>
      </w:pPr>
    </w:lvl>
    <w:lvl w:ilvl="4" w:tplc="246A3BEC" w:tentative="1">
      <w:start w:val="1"/>
      <w:numFmt w:val="lowerLetter"/>
      <w:lvlText w:val="%5."/>
      <w:lvlJc w:val="left"/>
      <w:pPr>
        <w:ind w:left="3600" w:hanging="360"/>
      </w:pPr>
    </w:lvl>
    <w:lvl w:ilvl="5" w:tplc="5DA6FBB8" w:tentative="1">
      <w:start w:val="1"/>
      <w:numFmt w:val="lowerRoman"/>
      <w:lvlText w:val="%6."/>
      <w:lvlJc w:val="right"/>
      <w:pPr>
        <w:ind w:left="4320" w:hanging="180"/>
      </w:pPr>
    </w:lvl>
    <w:lvl w:ilvl="6" w:tplc="61EABB7E" w:tentative="1">
      <w:start w:val="1"/>
      <w:numFmt w:val="decimal"/>
      <w:lvlText w:val="%7."/>
      <w:lvlJc w:val="left"/>
      <w:pPr>
        <w:ind w:left="5040" w:hanging="360"/>
      </w:pPr>
    </w:lvl>
    <w:lvl w:ilvl="7" w:tplc="5AA62070" w:tentative="1">
      <w:start w:val="1"/>
      <w:numFmt w:val="lowerLetter"/>
      <w:lvlText w:val="%8."/>
      <w:lvlJc w:val="left"/>
      <w:pPr>
        <w:ind w:left="5760" w:hanging="360"/>
      </w:pPr>
    </w:lvl>
    <w:lvl w:ilvl="8" w:tplc="BE38F7F0" w:tentative="1">
      <w:start w:val="1"/>
      <w:numFmt w:val="lowerRoman"/>
      <w:lvlText w:val="%9."/>
      <w:lvlJc w:val="right"/>
      <w:pPr>
        <w:ind w:left="6480" w:hanging="180"/>
      </w:pPr>
    </w:lvl>
  </w:abstractNum>
  <w:abstractNum w:abstractNumId="48" w15:restartNumberingAfterBreak="0">
    <w:nsid w:val="1FCA3D66"/>
    <w:multiLevelType w:val="hybridMultilevel"/>
    <w:tmpl w:val="F2DA53F0"/>
    <w:lvl w:ilvl="0" w:tplc="F412DCEE">
      <w:start w:val="2"/>
      <w:numFmt w:val="decimal"/>
      <w:lvlText w:val="2.%1."/>
      <w:lvlJc w:val="left"/>
      <w:pPr>
        <w:ind w:left="360" w:hanging="360"/>
      </w:pPr>
      <w:rPr>
        <w:rFonts w:ascii="Calibri" w:hAnsi="Calibri" w:cs="Calibri" w:hint="default"/>
        <w:b w:val="0"/>
      </w:rPr>
    </w:lvl>
    <w:lvl w:ilvl="1" w:tplc="3196CD1E" w:tentative="1">
      <w:start w:val="1"/>
      <w:numFmt w:val="lowerLetter"/>
      <w:lvlText w:val="%2."/>
      <w:lvlJc w:val="left"/>
      <w:pPr>
        <w:ind w:left="1440" w:hanging="360"/>
      </w:pPr>
    </w:lvl>
    <w:lvl w:ilvl="2" w:tplc="8C425C94" w:tentative="1">
      <w:start w:val="1"/>
      <w:numFmt w:val="lowerRoman"/>
      <w:lvlText w:val="%3."/>
      <w:lvlJc w:val="right"/>
      <w:pPr>
        <w:ind w:left="2160" w:hanging="180"/>
      </w:pPr>
    </w:lvl>
    <w:lvl w:ilvl="3" w:tplc="F9F243FE" w:tentative="1">
      <w:start w:val="1"/>
      <w:numFmt w:val="decimal"/>
      <w:lvlText w:val="%4."/>
      <w:lvlJc w:val="left"/>
      <w:pPr>
        <w:ind w:left="2880" w:hanging="360"/>
      </w:pPr>
    </w:lvl>
    <w:lvl w:ilvl="4" w:tplc="CC9624D2" w:tentative="1">
      <w:start w:val="1"/>
      <w:numFmt w:val="lowerLetter"/>
      <w:lvlText w:val="%5."/>
      <w:lvlJc w:val="left"/>
      <w:pPr>
        <w:ind w:left="3600" w:hanging="360"/>
      </w:pPr>
    </w:lvl>
    <w:lvl w:ilvl="5" w:tplc="D0D87118" w:tentative="1">
      <w:start w:val="1"/>
      <w:numFmt w:val="lowerRoman"/>
      <w:lvlText w:val="%6."/>
      <w:lvlJc w:val="right"/>
      <w:pPr>
        <w:ind w:left="4320" w:hanging="180"/>
      </w:pPr>
    </w:lvl>
    <w:lvl w:ilvl="6" w:tplc="3F8E7D14" w:tentative="1">
      <w:start w:val="1"/>
      <w:numFmt w:val="decimal"/>
      <w:lvlText w:val="%7."/>
      <w:lvlJc w:val="left"/>
      <w:pPr>
        <w:ind w:left="5040" w:hanging="360"/>
      </w:pPr>
    </w:lvl>
    <w:lvl w:ilvl="7" w:tplc="F7F62AF0" w:tentative="1">
      <w:start w:val="1"/>
      <w:numFmt w:val="lowerLetter"/>
      <w:lvlText w:val="%8."/>
      <w:lvlJc w:val="left"/>
      <w:pPr>
        <w:ind w:left="5760" w:hanging="360"/>
      </w:pPr>
    </w:lvl>
    <w:lvl w:ilvl="8" w:tplc="AE12672C" w:tentative="1">
      <w:start w:val="1"/>
      <w:numFmt w:val="lowerRoman"/>
      <w:lvlText w:val="%9."/>
      <w:lvlJc w:val="right"/>
      <w:pPr>
        <w:ind w:left="6480" w:hanging="180"/>
      </w:pPr>
    </w:lvl>
  </w:abstractNum>
  <w:abstractNum w:abstractNumId="49" w15:restartNumberingAfterBreak="0">
    <w:nsid w:val="201D38E1"/>
    <w:multiLevelType w:val="hybridMultilevel"/>
    <w:tmpl w:val="9446C442"/>
    <w:name w:val="WW8Num372342"/>
    <w:lvl w:ilvl="0" w:tplc="FDE6E6CA">
      <w:start w:val="1"/>
      <w:numFmt w:val="decimal"/>
      <w:lvlText w:val="%1)"/>
      <w:lvlJc w:val="left"/>
      <w:pPr>
        <w:ind w:left="1146" w:hanging="360"/>
      </w:pPr>
    </w:lvl>
    <w:lvl w:ilvl="1" w:tplc="7B7811D2" w:tentative="1">
      <w:start w:val="1"/>
      <w:numFmt w:val="lowerLetter"/>
      <w:lvlText w:val="%2."/>
      <w:lvlJc w:val="left"/>
      <w:pPr>
        <w:ind w:left="1866" w:hanging="360"/>
      </w:pPr>
    </w:lvl>
    <w:lvl w:ilvl="2" w:tplc="ED84955E" w:tentative="1">
      <w:start w:val="1"/>
      <w:numFmt w:val="lowerRoman"/>
      <w:lvlText w:val="%3."/>
      <w:lvlJc w:val="right"/>
      <w:pPr>
        <w:ind w:left="2586" w:hanging="180"/>
      </w:pPr>
    </w:lvl>
    <w:lvl w:ilvl="3" w:tplc="9A4CD528" w:tentative="1">
      <w:start w:val="1"/>
      <w:numFmt w:val="decimal"/>
      <w:lvlText w:val="%4."/>
      <w:lvlJc w:val="left"/>
      <w:pPr>
        <w:ind w:left="3306" w:hanging="360"/>
      </w:pPr>
    </w:lvl>
    <w:lvl w:ilvl="4" w:tplc="120A47F6" w:tentative="1">
      <w:start w:val="1"/>
      <w:numFmt w:val="lowerLetter"/>
      <w:lvlText w:val="%5."/>
      <w:lvlJc w:val="left"/>
      <w:pPr>
        <w:ind w:left="4026" w:hanging="360"/>
      </w:pPr>
    </w:lvl>
    <w:lvl w:ilvl="5" w:tplc="38DEE47C" w:tentative="1">
      <w:start w:val="1"/>
      <w:numFmt w:val="lowerRoman"/>
      <w:lvlText w:val="%6."/>
      <w:lvlJc w:val="right"/>
      <w:pPr>
        <w:ind w:left="4746" w:hanging="180"/>
      </w:pPr>
    </w:lvl>
    <w:lvl w:ilvl="6" w:tplc="E9B6AB62" w:tentative="1">
      <w:start w:val="1"/>
      <w:numFmt w:val="decimal"/>
      <w:lvlText w:val="%7."/>
      <w:lvlJc w:val="left"/>
      <w:pPr>
        <w:ind w:left="5466" w:hanging="360"/>
      </w:pPr>
    </w:lvl>
    <w:lvl w:ilvl="7" w:tplc="7FE28CBC" w:tentative="1">
      <w:start w:val="1"/>
      <w:numFmt w:val="lowerLetter"/>
      <w:lvlText w:val="%8."/>
      <w:lvlJc w:val="left"/>
      <w:pPr>
        <w:ind w:left="6186" w:hanging="360"/>
      </w:pPr>
    </w:lvl>
    <w:lvl w:ilvl="8" w:tplc="85048FFC" w:tentative="1">
      <w:start w:val="1"/>
      <w:numFmt w:val="lowerRoman"/>
      <w:lvlText w:val="%9."/>
      <w:lvlJc w:val="right"/>
      <w:pPr>
        <w:ind w:left="6906" w:hanging="180"/>
      </w:pPr>
    </w:lvl>
  </w:abstractNum>
  <w:abstractNum w:abstractNumId="50" w15:restartNumberingAfterBreak="0">
    <w:nsid w:val="2365235E"/>
    <w:multiLevelType w:val="multilevel"/>
    <w:tmpl w:val="5BCAE234"/>
    <w:lvl w:ilvl="0">
      <w:start w:val="7"/>
      <w:numFmt w:val="decimal"/>
      <w:lvlText w:val="%1."/>
      <w:lvlJc w:val="left"/>
      <w:pPr>
        <w:tabs>
          <w:tab w:val="num" w:pos="785"/>
        </w:tabs>
        <w:ind w:left="785" w:hanging="360"/>
      </w:pPr>
      <w:rPr>
        <w:rFonts w:cs="Times New Roman" w:hint="default"/>
        <w:b/>
      </w:rPr>
    </w:lvl>
    <w:lvl w:ilvl="1">
      <w:start w:val="1"/>
      <w:numFmt w:val="decimal"/>
      <w:lvlText w:val="%1.%2."/>
      <w:lvlJc w:val="left"/>
      <w:pPr>
        <w:tabs>
          <w:tab w:val="num" w:pos="1288"/>
        </w:tabs>
        <w:ind w:left="1288"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51" w15:restartNumberingAfterBreak="0">
    <w:nsid w:val="23F65A99"/>
    <w:multiLevelType w:val="singleLevel"/>
    <w:tmpl w:val="0000000D"/>
    <w:styleLink w:val="WW8Num221"/>
    <w:lvl w:ilvl="0">
      <w:start w:val="1"/>
      <w:numFmt w:val="decimal"/>
      <w:lvlText w:val="%1."/>
      <w:lvlJc w:val="left"/>
      <w:pPr>
        <w:tabs>
          <w:tab w:val="num" w:pos="502"/>
        </w:tabs>
        <w:ind w:left="502" w:hanging="360"/>
      </w:pPr>
      <w:rPr>
        <w:rFonts w:cs="Times New Roman"/>
      </w:rPr>
    </w:lvl>
  </w:abstractNum>
  <w:abstractNum w:abstractNumId="52" w15:restartNumberingAfterBreak="0">
    <w:nsid w:val="24353E92"/>
    <w:multiLevelType w:val="multilevel"/>
    <w:tmpl w:val="8FFEA6B6"/>
    <w:lvl w:ilvl="0">
      <w:start w:val="1"/>
      <w:numFmt w:val="decimal"/>
      <w:lvlText w:val="%1."/>
      <w:lvlJc w:val="left"/>
      <w:pPr>
        <w:ind w:left="1287" w:hanging="360"/>
      </w:pPr>
      <w:rPr>
        <w:b w:val="0"/>
        <w:sz w:val="24"/>
        <w:szCs w:val="24"/>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3"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4" w15:restartNumberingAfterBreak="0">
    <w:nsid w:val="29DA4BEA"/>
    <w:multiLevelType w:val="hybridMultilevel"/>
    <w:tmpl w:val="1480B8C2"/>
    <w:lvl w:ilvl="0" w:tplc="08D42D44">
      <w:start w:val="1"/>
      <w:numFmt w:val="lowerLetter"/>
      <w:lvlText w:val="%1)"/>
      <w:lvlJc w:val="left"/>
      <w:pPr>
        <w:ind w:left="1854" w:hanging="360"/>
      </w:pPr>
    </w:lvl>
    <w:lvl w:ilvl="1" w:tplc="0A6C1B7E">
      <w:start w:val="1"/>
      <w:numFmt w:val="lowerLetter"/>
      <w:lvlText w:val="%2."/>
      <w:lvlJc w:val="left"/>
      <w:pPr>
        <w:ind w:left="2574" w:hanging="360"/>
      </w:pPr>
    </w:lvl>
    <w:lvl w:ilvl="2" w:tplc="11506716">
      <w:start w:val="1"/>
      <w:numFmt w:val="lowerLetter"/>
      <w:lvlText w:val="%3)"/>
      <w:lvlJc w:val="left"/>
      <w:pPr>
        <w:ind w:left="3294" w:hanging="180"/>
      </w:pPr>
    </w:lvl>
    <w:lvl w:ilvl="3" w:tplc="37EE2440" w:tentative="1">
      <w:start w:val="1"/>
      <w:numFmt w:val="decimal"/>
      <w:lvlText w:val="%4."/>
      <w:lvlJc w:val="left"/>
      <w:pPr>
        <w:ind w:left="4014" w:hanging="360"/>
      </w:pPr>
    </w:lvl>
    <w:lvl w:ilvl="4" w:tplc="0B0C4F48" w:tentative="1">
      <w:start w:val="1"/>
      <w:numFmt w:val="lowerLetter"/>
      <w:lvlText w:val="%5."/>
      <w:lvlJc w:val="left"/>
      <w:pPr>
        <w:ind w:left="4734" w:hanging="360"/>
      </w:pPr>
    </w:lvl>
    <w:lvl w:ilvl="5" w:tplc="F47A82CC" w:tentative="1">
      <w:start w:val="1"/>
      <w:numFmt w:val="lowerRoman"/>
      <w:lvlText w:val="%6."/>
      <w:lvlJc w:val="right"/>
      <w:pPr>
        <w:ind w:left="5454" w:hanging="180"/>
      </w:pPr>
    </w:lvl>
    <w:lvl w:ilvl="6" w:tplc="5F1AF666" w:tentative="1">
      <w:start w:val="1"/>
      <w:numFmt w:val="decimal"/>
      <w:lvlText w:val="%7."/>
      <w:lvlJc w:val="left"/>
      <w:pPr>
        <w:ind w:left="6174" w:hanging="360"/>
      </w:pPr>
    </w:lvl>
    <w:lvl w:ilvl="7" w:tplc="543CF0CC" w:tentative="1">
      <w:start w:val="1"/>
      <w:numFmt w:val="lowerLetter"/>
      <w:lvlText w:val="%8."/>
      <w:lvlJc w:val="left"/>
      <w:pPr>
        <w:ind w:left="6894" w:hanging="360"/>
      </w:pPr>
    </w:lvl>
    <w:lvl w:ilvl="8" w:tplc="6868DA14" w:tentative="1">
      <w:start w:val="1"/>
      <w:numFmt w:val="lowerRoman"/>
      <w:lvlText w:val="%9."/>
      <w:lvlJc w:val="right"/>
      <w:pPr>
        <w:ind w:left="7614" w:hanging="180"/>
      </w:pPr>
    </w:lvl>
  </w:abstractNum>
  <w:abstractNum w:abstractNumId="55" w15:restartNumberingAfterBreak="0">
    <w:nsid w:val="2A01221A"/>
    <w:multiLevelType w:val="hybridMultilevel"/>
    <w:tmpl w:val="CDCA403A"/>
    <w:lvl w:ilvl="0" w:tplc="6EA6673E">
      <w:start w:val="1"/>
      <w:numFmt w:val="decimal"/>
      <w:lvlText w:val="%1."/>
      <w:lvlJc w:val="left"/>
      <w:pPr>
        <w:ind w:left="360" w:hanging="360"/>
      </w:pPr>
    </w:lvl>
    <w:lvl w:ilvl="1" w:tplc="29E2115A" w:tentative="1">
      <w:start w:val="1"/>
      <w:numFmt w:val="lowerLetter"/>
      <w:lvlText w:val="%2."/>
      <w:lvlJc w:val="left"/>
      <w:pPr>
        <w:ind w:left="1080" w:hanging="360"/>
      </w:pPr>
    </w:lvl>
    <w:lvl w:ilvl="2" w:tplc="053AEF58" w:tentative="1">
      <w:start w:val="1"/>
      <w:numFmt w:val="lowerRoman"/>
      <w:lvlText w:val="%3."/>
      <w:lvlJc w:val="right"/>
      <w:pPr>
        <w:ind w:left="1800" w:hanging="180"/>
      </w:pPr>
    </w:lvl>
    <w:lvl w:ilvl="3" w:tplc="BF8E48EA" w:tentative="1">
      <w:start w:val="1"/>
      <w:numFmt w:val="decimal"/>
      <w:lvlText w:val="%4."/>
      <w:lvlJc w:val="left"/>
      <w:pPr>
        <w:ind w:left="2520" w:hanging="360"/>
      </w:pPr>
    </w:lvl>
    <w:lvl w:ilvl="4" w:tplc="91A0437A" w:tentative="1">
      <w:start w:val="1"/>
      <w:numFmt w:val="lowerLetter"/>
      <w:lvlText w:val="%5."/>
      <w:lvlJc w:val="left"/>
      <w:pPr>
        <w:ind w:left="3240" w:hanging="360"/>
      </w:pPr>
    </w:lvl>
    <w:lvl w:ilvl="5" w:tplc="FB0819AA" w:tentative="1">
      <w:start w:val="1"/>
      <w:numFmt w:val="lowerRoman"/>
      <w:lvlText w:val="%6."/>
      <w:lvlJc w:val="right"/>
      <w:pPr>
        <w:ind w:left="3960" w:hanging="180"/>
      </w:pPr>
    </w:lvl>
    <w:lvl w:ilvl="6" w:tplc="CECE4C72" w:tentative="1">
      <w:start w:val="1"/>
      <w:numFmt w:val="decimal"/>
      <w:lvlText w:val="%7."/>
      <w:lvlJc w:val="left"/>
      <w:pPr>
        <w:ind w:left="4680" w:hanging="360"/>
      </w:pPr>
    </w:lvl>
    <w:lvl w:ilvl="7" w:tplc="45AA0B74" w:tentative="1">
      <w:start w:val="1"/>
      <w:numFmt w:val="lowerLetter"/>
      <w:lvlText w:val="%8."/>
      <w:lvlJc w:val="left"/>
      <w:pPr>
        <w:ind w:left="5400" w:hanging="360"/>
      </w:pPr>
    </w:lvl>
    <w:lvl w:ilvl="8" w:tplc="CE1C872C" w:tentative="1">
      <w:start w:val="1"/>
      <w:numFmt w:val="lowerRoman"/>
      <w:lvlText w:val="%9."/>
      <w:lvlJc w:val="right"/>
      <w:pPr>
        <w:ind w:left="6120" w:hanging="180"/>
      </w:pPr>
    </w:lvl>
  </w:abstractNum>
  <w:abstractNum w:abstractNumId="56" w15:restartNumberingAfterBreak="0">
    <w:nsid w:val="2A9F3E73"/>
    <w:multiLevelType w:val="hybridMultilevel"/>
    <w:tmpl w:val="73A61A40"/>
    <w:name w:val="WW8Num72"/>
    <w:lvl w:ilvl="0" w:tplc="3C700260">
      <w:start w:val="1"/>
      <w:numFmt w:val="decimal"/>
      <w:lvlText w:val="%1)"/>
      <w:lvlJc w:val="left"/>
      <w:pPr>
        <w:ind w:left="785" w:hanging="360"/>
      </w:pPr>
      <w:rPr>
        <w:rFonts w:asciiTheme="minorHAnsi" w:eastAsia="Calibri" w:hAnsiTheme="minorHAnsi" w:cstheme="minorHAnsi" w:hint="default"/>
      </w:rPr>
    </w:lvl>
    <w:lvl w:ilvl="1" w:tplc="8D849DCA">
      <w:start w:val="1"/>
      <w:numFmt w:val="lowerLetter"/>
      <w:lvlText w:val="%2."/>
      <w:lvlJc w:val="left"/>
      <w:pPr>
        <w:ind w:left="1505" w:hanging="360"/>
      </w:pPr>
    </w:lvl>
    <w:lvl w:ilvl="2" w:tplc="FAEA84E6">
      <w:start w:val="1"/>
      <w:numFmt w:val="lowerRoman"/>
      <w:lvlText w:val="%3."/>
      <w:lvlJc w:val="right"/>
      <w:pPr>
        <w:ind w:left="2225" w:hanging="180"/>
      </w:pPr>
    </w:lvl>
    <w:lvl w:ilvl="3" w:tplc="CDC47CA2" w:tentative="1">
      <w:start w:val="1"/>
      <w:numFmt w:val="decimal"/>
      <w:lvlText w:val="%4."/>
      <w:lvlJc w:val="left"/>
      <w:pPr>
        <w:ind w:left="2945" w:hanging="360"/>
      </w:pPr>
    </w:lvl>
    <w:lvl w:ilvl="4" w:tplc="BBB0D8B4" w:tentative="1">
      <w:start w:val="1"/>
      <w:numFmt w:val="lowerLetter"/>
      <w:lvlText w:val="%5."/>
      <w:lvlJc w:val="left"/>
      <w:pPr>
        <w:ind w:left="3665" w:hanging="360"/>
      </w:pPr>
    </w:lvl>
    <w:lvl w:ilvl="5" w:tplc="10608B14" w:tentative="1">
      <w:start w:val="1"/>
      <w:numFmt w:val="lowerRoman"/>
      <w:lvlText w:val="%6."/>
      <w:lvlJc w:val="right"/>
      <w:pPr>
        <w:ind w:left="4385" w:hanging="180"/>
      </w:pPr>
    </w:lvl>
    <w:lvl w:ilvl="6" w:tplc="1C9C0004" w:tentative="1">
      <w:start w:val="1"/>
      <w:numFmt w:val="decimal"/>
      <w:lvlText w:val="%7."/>
      <w:lvlJc w:val="left"/>
      <w:pPr>
        <w:ind w:left="5105" w:hanging="360"/>
      </w:pPr>
    </w:lvl>
    <w:lvl w:ilvl="7" w:tplc="EE98C6BA" w:tentative="1">
      <w:start w:val="1"/>
      <w:numFmt w:val="lowerLetter"/>
      <w:lvlText w:val="%8."/>
      <w:lvlJc w:val="left"/>
      <w:pPr>
        <w:ind w:left="5825" w:hanging="360"/>
      </w:pPr>
    </w:lvl>
    <w:lvl w:ilvl="8" w:tplc="62328CC2" w:tentative="1">
      <w:start w:val="1"/>
      <w:numFmt w:val="lowerRoman"/>
      <w:lvlText w:val="%9."/>
      <w:lvlJc w:val="right"/>
      <w:pPr>
        <w:ind w:left="6545" w:hanging="180"/>
      </w:pPr>
    </w:lvl>
  </w:abstractNum>
  <w:abstractNum w:abstractNumId="57" w15:restartNumberingAfterBreak="0">
    <w:nsid w:val="2AA07054"/>
    <w:multiLevelType w:val="multilevel"/>
    <w:tmpl w:val="2AA0705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BEC3FF6"/>
    <w:multiLevelType w:val="multilevel"/>
    <w:tmpl w:val="48289C4A"/>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4"/>
        <w:szCs w:val="24"/>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59" w15:restartNumberingAfterBreak="0">
    <w:nsid w:val="2BEE14D0"/>
    <w:multiLevelType w:val="hybridMultilevel"/>
    <w:tmpl w:val="00E25EF2"/>
    <w:name w:val="WW8Num37624"/>
    <w:lvl w:ilvl="0" w:tplc="CA663B32">
      <w:start w:val="1"/>
      <w:numFmt w:val="lowerLetter"/>
      <w:lvlText w:val="%1)"/>
      <w:lvlJc w:val="left"/>
      <w:pPr>
        <w:ind w:left="1363" w:hanging="360"/>
      </w:pPr>
      <w:rPr>
        <w:b w:val="0"/>
      </w:rPr>
    </w:lvl>
    <w:lvl w:ilvl="1" w:tplc="3884AF54" w:tentative="1">
      <w:start w:val="1"/>
      <w:numFmt w:val="lowerLetter"/>
      <w:lvlText w:val="%2."/>
      <w:lvlJc w:val="left"/>
      <w:pPr>
        <w:ind w:left="2083" w:hanging="360"/>
      </w:pPr>
    </w:lvl>
    <w:lvl w:ilvl="2" w:tplc="B7A022DE" w:tentative="1">
      <w:start w:val="1"/>
      <w:numFmt w:val="lowerRoman"/>
      <w:lvlText w:val="%3."/>
      <w:lvlJc w:val="right"/>
      <w:pPr>
        <w:ind w:left="2803" w:hanging="180"/>
      </w:pPr>
    </w:lvl>
    <w:lvl w:ilvl="3" w:tplc="01928E04" w:tentative="1">
      <w:start w:val="1"/>
      <w:numFmt w:val="decimal"/>
      <w:lvlText w:val="%4."/>
      <w:lvlJc w:val="left"/>
      <w:pPr>
        <w:ind w:left="3523" w:hanging="360"/>
      </w:pPr>
    </w:lvl>
    <w:lvl w:ilvl="4" w:tplc="9EC0BE44" w:tentative="1">
      <w:start w:val="1"/>
      <w:numFmt w:val="lowerLetter"/>
      <w:lvlText w:val="%5."/>
      <w:lvlJc w:val="left"/>
      <w:pPr>
        <w:ind w:left="4243" w:hanging="360"/>
      </w:pPr>
    </w:lvl>
    <w:lvl w:ilvl="5" w:tplc="BEA8B3C4" w:tentative="1">
      <w:start w:val="1"/>
      <w:numFmt w:val="lowerRoman"/>
      <w:lvlText w:val="%6."/>
      <w:lvlJc w:val="right"/>
      <w:pPr>
        <w:ind w:left="4963" w:hanging="180"/>
      </w:pPr>
    </w:lvl>
    <w:lvl w:ilvl="6" w:tplc="007E4BB8" w:tentative="1">
      <w:start w:val="1"/>
      <w:numFmt w:val="decimal"/>
      <w:lvlText w:val="%7."/>
      <w:lvlJc w:val="left"/>
      <w:pPr>
        <w:ind w:left="5683" w:hanging="360"/>
      </w:pPr>
    </w:lvl>
    <w:lvl w:ilvl="7" w:tplc="3A66A618" w:tentative="1">
      <w:start w:val="1"/>
      <w:numFmt w:val="lowerLetter"/>
      <w:lvlText w:val="%8."/>
      <w:lvlJc w:val="left"/>
      <w:pPr>
        <w:ind w:left="6403" w:hanging="360"/>
      </w:pPr>
    </w:lvl>
    <w:lvl w:ilvl="8" w:tplc="5DAAB15E" w:tentative="1">
      <w:start w:val="1"/>
      <w:numFmt w:val="lowerRoman"/>
      <w:lvlText w:val="%9."/>
      <w:lvlJc w:val="right"/>
      <w:pPr>
        <w:ind w:left="7123" w:hanging="180"/>
      </w:pPr>
    </w:lvl>
  </w:abstractNum>
  <w:abstractNum w:abstractNumId="60" w15:restartNumberingAfterBreak="0">
    <w:nsid w:val="2C33541D"/>
    <w:multiLevelType w:val="hybridMultilevel"/>
    <w:tmpl w:val="605E7644"/>
    <w:name w:val="WW8Num37622"/>
    <w:lvl w:ilvl="0" w:tplc="55B44E7A">
      <w:start w:val="1"/>
      <w:numFmt w:val="decimal"/>
      <w:lvlText w:val="%1)"/>
      <w:lvlJc w:val="left"/>
      <w:pPr>
        <w:ind w:left="1352" w:hanging="360"/>
      </w:pPr>
    </w:lvl>
    <w:lvl w:ilvl="1" w:tplc="28383054" w:tentative="1">
      <w:start w:val="1"/>
      <w:numFmt w:val="lowerLetter"/>
      <w:lvlText w:val="%2."/>
      <w:lvlJc w:val="left"/>
      <w:pPr>
        <w:ind w:left="2072" w:hanging="360"/>
      </w:pPr>
    </w:lvl>
    <w:lvl w:ilvl="2" w:tplc="5B48620E" w:tentative="1">
      <w:start w:val="1"/>
      <w:numFmt w:val="lowerRoman"/>
      <w:lvlText w:val="%3."/>
      <w:lvlJc w:val="right"/>
      <w:pPr>
        <w:ind w:left="2792" w:hanging="180"/>
      </w:pPr>
    </w:lvl>
    <w:lvl w:ilvl="3" w:tplc="3D16DB32" w:tentative="1">
      <w:start w:val="1"/>
      <w:numFmt w:val="decimal"/>
      <w:lvlText w:val="%4."/>
      <w:lvlJc w:val="left"/>
      <w:pPr>
        <w:ind w:left="3512" w:hanging="360"/>
      </w:pPr>
    </w:lvl>
    <w:lvl w:ilvl="4" w:tplc="C5109F34" w:tentative="1">
      <w:start w:val="1"/>
      <w:numFmt w:val="lowerLetter"/>
      <w:lvlText w:val="%5."/>
      <w:lvlJc w:val="left"/>
      <w:pPr>
        <w:ind w:left="4232" w:hanging="360"/>
      </w:pPr>
    </w:lvl>
    <w:lvl w:ilvl="5" w:tplc="FC0AA2E4" w:tentative="1">
      <w:start w:val="1"/>
      <w:numFmt w:val="lowerRoman"/>
      <w:lvlText w:val="%6."/>
      <w:lvlJc w:val="right"/>
      <w:pPr>
        <w:ind w:left="4952" w:hanging="180"/>
      </w:pPr>
    </w:lvl>
    <w:lvl w:ilvl="6" w:tplc="9BBAC154" w:tentative="1">
      <w:start w:val="1"/>
      <w:numFmt w:val="decimal"/>
      <w:lvlText w:val="%7."/>
      <w:lvlJc w:val="left"/>
      <w:pPr>
        <w:ind w:left="5672" w:hanging="360"/>
      </w:pPr>
    </w:lvl>
    <w:lvl w:ilvl="7" w:tplc="45680C56" w:tentative="1">
      <w:start w:val="1"/>
      <w:numFmt w:val="lowerLetter"/>
      <w:lvlText w:val="%8."/>
      <w:lvlJc w:val="left"/>
      <w:pPr>
        <w:ind w:left="6392" w:hanging="360"/>
      </w:pPr>
    </w:lvl>
    <w:lvl w:ilvl="8" w:tplc="8E60A072" w:tentative="1">
      <w:start w:val="1"/>
      <w:numFmt w:val="lowerRoman"/>
      <w:lvlText w:val="%9."/>
      <w:lvlJc w:val="right"/>
      <w:pPr>
        <w:ind w:left="7112" w:hanging="180"/>
      </w:pPr>
    </w:lvl>
  </w:abstractNum>
  <w:abstractNum w:abstractNumId="61" w15:restartNumberingAfterBreak="0">
    <w:nsid w:val="2CC4278D"/>
    <w:multiLevelType w:val="hybridMultilevel"/>
    <w:tmpl w:val="965CDC9A"/>
    <w:lvl w:ilvl="0" w:tplc="D18EB3C8">
      <w:start w:val="1"/>
      <w:numFmt w:val="upperLetter"/>
      <w:lvlText w:val="%1."/>
      <w:lvlJc w:val="left"/>
      <w:pPr>
        <w:ind w:left="644" w:hanging="360"/>
      </w:pPr>
      <w:rPr>
        <w:rFonts w:hint="default"/>
      </w:rPr>
    </w:lvl>
    <w:lvl w:ilvl="1" w:tplc="8ED609B6">
      <w:start w:val="1"/>
      <w:numFmt w:val="lowerLetter"/>
      <w:lvlText w:val="%2."/>
      <w:lvlJc w:val="left"/>
      <w:pPr>
        <w:ind w:left="1364" w:hanging="360"/>
      </w:pPr>
    </w:lvl>
    <w:lvl w:ilvl="2" w:tplc="DA5481BE">
      <w:start w:val="1"/>
      <w:numFmt w:val="lowerLetter"/>
      <w:lvlText w:val="%3)"/>
      <w:lvlJc w:val="left"/>
      <w:pPr>
        <w:ind w:left="2264" w:hanging="360"/>
      </w:pPr>
      <w:rPr>
        <w:rFonts w:hint="default"/>
      </w:rPr>
    </w:lvl>
    <w:lvl w:ilvl="3" w:tplc="B766663E" w:tentative="1">
      <w:start w:val="1"/>
      <w:numFmt w:val="decimal"/>
      <w:lvlText w:val="%4."/>
      <w:lvlJc w:val="left"/>
      <w:pPr>
        <w:ind w:left="2804" w:hanging="360"/>
      </w:pPr>
    </w:lvl>
    <w:lvl w:ilvl="4" w:tplc="D32605E6" w:tentative="1">
      <w:start w:val="1"/>
      <w:numFmt w:val="lowerLetter"/>
      <w:lvlText w:val="%5."/>
      <w:lvlJc w:val="left"/>
      <w:pPr>
        <w:ind w:left="3524" w:hanging="360"/>
      </w:pPr>
    </w:lvl>
    <w:lvl w:ilvl="5" w:tplc="C9EACB76" w:tentative="1">
      <w:start w:val="1"/>
      <w:numFmt w:val="lowerRoman"/>
      <w:lvlText w:val="%6."/>
      <w:lvlJc w:val="right"/>
      <w:pPr>
        <w:ind w:left="4244" w:hanging="180"/>
      </w:pPr>
    </w:lvl>
    <w:lvl w:ilvl="6" w:tplc="291437CE" w:tentative="1">
      <w:start w:val="1"/>
      <w:numFmt w:val="decimal"/>
      <w:lvlText w:val="%7."/>
      <w:lvlJc w:val="left"/>
      <w:pPr>
        <w:ind w:left="4964" w:hanging="360"/>
      </w:pPr>
    </w:lvl>
    <w:lvl w:ilvl="7" w:tplc="284AFC76" w:tentative="1">
      <w:start w:val="1"/>
      <w:numFmt w:val="lowerLetter"/>
      <w:lvlText w:val="%8."/>
      <w:lvlJc w:val="left"/>
      <w:pPr>
        <w:ind w:left="5684" w:hanging="360"/>
      </w:pPr>
    </w:lvl>
    <w:lvl w:ilvl="8" w:tplc="DE144AE8" w:tentative="1">
      <w:start w:val="1"/>
      <w:numFmt w:val="lowerRoman"/>
      <w:lvlText w:val="%9."/>
      <w:lvlJc w:val="right"/>
      <w:pPr>
        <w:ind w:left="6404" w:hanging="180"/>
      </w:pPr>
    </w:lvl>
  </w:abstractNum>
  <w:abstractNum w:abstractNumId="62" w15:restartNumberingAfterBreak="0">
    <w:nsid w:val="2E175DFF"/>
    <w:multiLevelType w:val="hybridMultilevel"/>
    <w:tmpl w:val="96F48954"/>
    <w:lvl w:ilvl="0" w:tplc="809ECF5A">
      <w:start w:val="1"/>
      <w:numFmt w:val="decimal"/>
      <w:lvlText w:val="%1."/>
      <w:lvlJc w:val="left"/>
      <w:pPr>
        <w:ind w:left="360" w:hanging="360"/>
      </w:pPr>
    </w:lvl>
    <w:lvl w:ilvl="1" w:tplc="49243DEC">
      <w:start w:val="1"/>
      <w:numFmt w:val="lowerLetter"/>
      <w:lvlText w:val="%2."/>
      <w:lvlJc w:val="left"/>
      <w:pPr>
        <w:ind w:left="1080" w:hanging="360"/>
      </w:pPr>
    </w:lvl>
    <w:lvl w:ilvl="2" w:tplc="F18E8C28">
      <w:start w:val="1"/>
      <w:numFmt w:val="lowerRoman"/>
      <w:lvlText w:val="%3."/>
      <w:lvlJc w:val="right"/>
      <w:pPr>
        <w:ind w:left="1800" w:hanging="180"/>
      </w:pPr>
    </w:lvl>
    <w:lvl w:ilvl="3" w:tplc="58482C8E">
      <w:start w:val="1"/>
      <w:numFmt w:val="decimal"/>
      <w:lvlText w:val="%4."/>
      <w:lvlJc w:val="left"/>
      <w:pPr>
        <w:ind w:left="2520" w:hanging="360"/>
      </w:pPr>
    </w:lvl>
    <w:lvl w:ilvl="4" w:tplc="9342C246">
      <w:start w:val="1"/>
      <w:numFmt w:val="lowerLetter"/>
      <w:lvlText w:val="%5."/>
      <w:lvlJc w:val="left"/>
      <w:pPr>
        <w:ind w:left="3240" w:hanging="360"/>
      </w:pPr>
    </w:lvl>
    <w:lvl w:ilvl="5" w:tplc="B0FA17AA">
      <w:start w:val="1"/>
      <w:numFmt w:val="lowerRoman"/>
      <w:lvlText w:val="%6."/>
      <w:lvlJc w:val="right"/>
      <w:pPr>
        <w:ind w:left="3960" w:hanging="180"/>
      </w:pPr>
    </w:lvl>
    <w:lvl w:ilvl="6" w:tplc="2FB81908">
      <w:start w:val="1"/>
      <w:numFmt w:val="decimal"/>
      <w:lvlText w:val="%7."/>
      <w:lvlJc w:val="left"/>
      <w:pPr>
        <w:ind w:left="4680" w:hanging="360"/>
      </w:pPr>
    </w:lvl>
    <w:lvl w:ilvl="7" w:tplc="90A0F430">
      <w:start w:val="1"/>
      <w:numFmt w:val="lowerLetter"/>
      <w:lvlText w:val="%8."/>
      <w:lvlJc w:val="left"/>
      <w:pPr>
        <w:ind w:left="5400" w:hanging="360"/>
      </w:pPr>
    </w:lvl>
    <w:lvl w:ilvl="8" w:tplc="54FCAE86">
      <w:start w:val="1"/>
      <w:numFmt w:val="lowerRoman"/>
      <w:lvlText w:val="%9."/>
      <w:lvlJc w:val="right"/>
      <w:pPr>
        <w:ind w:left="6120" w:hanging="180"/>
      </w:pPr>
    </w:lvl>
  </w:abstractNum>
  <w:abstractNum w:abstractNumId="63" w15:restartNumberingAfterBreak="0">
    <w:nsid w:val="30420086"/>
    <w:multiLevelType w:val="hybridMultilevel"/>
    <w:tmpl w:val="9A14958A"/>
    <w:name w:val="WW8Num922"/>
    <w:lvl w:ilvl="0" w:tplc="6D4ECF80">
      <w:start w:val="1"/>
      <w:numFmt w:val="lowerLetter"/>
      <w:lvlText w:val="%1)"/>
      <w:lvlJc w:val="left"/>
      <w:pPr>
        <w:ind w:left="1571" w:hanging="360"/>
      </w:pPr>
    </w:lvl>
    <w:lvl w:ilvl="1" w:tplc="1140472A" w:tentative="1">
      <w:start w:val="1"/>
      <w:numFmt w:val="lowerLetter"/>
      <w:lvlText w:val="%2."/>
      <w:lvlJc w:val="left"/>
      <w:pPr>
        <w:ind w:left="2291" w:hanging="360"/>
      </w:pPr>
    </w:lvl>
    <w:lvl w:ilvl="2" w:tplc="7F208D0C" w:tentative="1">
      <w:start w:val="1"/>
      <w:numFmt w:val="lowerRoman"/>
      <w:lvlText w:val="%3."/>
      <w:lvlJc w:val="right"/>
      <w:pPr>
        <w:ind w:left="3011" w:hanging="180"/>
      </w:pPr>
    </w:lvl>
    <w:lvl w:ilvl="3" w:tplc="74E27040" w:tentative="1">
      <w:start w:val="1"/>
      <w:numFmt w:val="decimal"/>
      <w:lvlText w:val="%4."/>
      <w:lvlJc w:val="left"/>
      <w:pPr>
        <w:ind w:left="3731" w:hanging="360"/>
      </w:pPr>
    </w:lvl>
    <w:lvl w:ilvl="4" w:tplc="CCDC8FBE" w:tentative="1">
      <w:start w:val="1"/>
      <w:numFmt w:val="lowerLetter"/>
      <w:lvlText w:val="%5."/>
      <w:lvlJc w:val="left"/>
      <w:pPr>
        <w:ind w:left="4451" w:hanging="360"/>
      </w:pPr>
    </w:lvl>
    <w:lvl w:ilvl="5" w:tplc="F5C04F46" w:tentative="1">
      <w:start w:val="1"/>
      <w:numFmt w:val="lowerRoman"/>
      <w:lvlText w:val="%6."/>
      <w:lvlJc w:val="right"/>
      <w:pPr>
        <w:ind w:left="5171" w:hanging="180"/>
      </w:pPr>
    </w:lvl>
    <w:lvl w:ilvl="6" w:tplc="AFC6EEF8" w:tentative="1">
      <w:start w:val="1"/>
      <w:numFmt w:val="decimal"/>
      <w:lvlText w:val="%7."/>
      <w:lvlJc w:val="left"/>
      <w:pPr>
        <w:ind w:left="5891" w:hanging="360"/>
      </w:pPr>
    </w:lvl>
    <w:lvl w:ilvl="7" w:tplc="55D2DE8C" w:tentative="1">
      <w:start w:val="1"/>
      <w:numFmt w:val="lowerLetter"/>
      <w:lvlText w:val="%8."/>
      <w:lvlJc w:val="left"/>
      <w:pPr>
        <w:ind w:left="6611" w:hanging="360"/>
      </w:pPr>
    </w:lvl>
    <w:lvl w:ilvl="8" w:tplc="5B22B238" w:tentative="1">
      <w:start w:val="1"/>
      <w:numFmt w:val="lowerRoman"/>
      <w:lvlText w:val="%9."/>
      <w:lvlJc w:val="right"/>
      <w:pPr>
        <w:ind w:left="7331" w:hanging="180"/>
      </w:pPr>
    </w:lvl>
  </w:abstractNum>
  <w:abstractNum w:abstractNumId="64" w15:restartNumberingAfterBreak="0">
    <w:nsid w:val="308939F6"/>
    <w:multiLevelType w:val="hybridMultilevel"/>
    <w:tmpl w:val="99607960"/>
    <w:name w:val="WW8Num376222"/>
    <w:lvl w:ilvl="0" w:tplc="78F4BB14">
      <w:start w:val="2"/>
      <w:numFmt w:val="decimal"/>
      <w:lvlText w:val="%1)"/>
      <w:lvlJc w:val="left"/>
      <w:pPr>
        <w:ind w:left="1080" w:hanging="360"/>
      </w:pPr>
      <w:rPr>
        <w:rFonts w:hint="default"/>
      </w:rPr>
    </w:lvl>
    <w:lvl w:ilvl="1" w:tplc="935E05E2" w:tentative="1">
      <w:start w:val="1"/>
      <w:numFmt w:val="lowerLetter"/>
      <w:lvlText w:val="%2."/>
      <w:lvlJc w:val="left"/>
      <w:pPr>
        <w:ind w:left="1800" w:hanging="360"/>
      </w:pPr>
    </w:lvl>
    <w:lvl w:ilvl="2" w:tplc="2D2078D4" w:tentative="1">
      <w:start w:val="1"/>
      <w:numFmt w:val="lowerRoman"/>
      <w:lvlText w:val="%3."/>
      <w:lvlJc w:val="right"/>
      <w:pPr>
        <w:ind w:left="2520" w:hanging="180"/>
      </w:pPr>
    </w:lvl>
    <w:lvl w:ilvl="3" w:tplc="F6ACB6E2" w:tentative="1">
      <w:start w:val="1"/>
      <w:numFmt w:val="decimal"/>
      <w:lvlText w:val="%4."/>
      <w:lvlJc w:val="left"/>
      <w:pPr>
        <w:ind w:left="3240" w:hanging="360"/>
      </w:pPr>
    </w:lvl>
    <w:lvl w:ilvl="4" w:tplc="9FC4ADCC" w:tentative="1">
      <w:start w:val="1"/>
      <w:numFmt w:val="lowerLetter"/>
      <w:lvlText w:val="%5."/>
      <w:lvlJc w:val="left"/>
      <w:pPr>
        <w:ind w:left="3960" w:hanging="360"/>
      </w:pPr>
    </w:lvl>
    <w:lvl w:ilvl="5" w:tplc="07580DBA" w:tentative="1">
      <w:start w:val="1"/>
      <w:numFmt w:val="lowerRoman"/>
      <w:lvlText w:val="%6."/>
      <w:lvlJc w:val="right"/>
      <w:pPr>
        <w:ind w:left="4680" w:hanging="180"/>
      </w:pPr>
    </w:lvl>
    <w:lvl w:ilvl="6" w:tplc="0A9EBA50" w:tentative="1">
      <w:start w:val="1"/>
      <w:numFmt w:val="decimal"/>
      <w:lvlText w:val="%7."/>
      <w:lvlJc w:val="left"/>
      <w:pPr>
        <w:ind w:left="5400" w:hanging="360"/>
      </w:pPr>
    </w:lvl>
    <w:lvl w:ilvl="7" w:tplc="2DB4BAF4" w:tentative="1">
      <w:start w:val="1"/>
      <w:numFmt w:val="lowerLetter"/>
      <w:lvlText w:val="%8."/>
      <w:lvlJc w:val="left"/>
      <w:pPr>
        <w:ind w:left="6120" w:hanging="360"/>
      </w:pPr>
    </w:lvl>
    <w:lvl w:ilvl="8" w:tplc="B3986378" w:tentative="1">
      <w:start w:val="1"/>
      <w:numFmt w:val="lowerRoman"/>
      <w:lvlText w:val="%9."/>
      <w:lvlJc w:val="right"/>
      <w:pPr>
        <w:ind w:left="6840" w:hanging="180"/>
      </w:pPr>
    </w:lvl>
  </w:abstractNum>
  <w:abstractNum w:abstractNumId="65" w15:restartNumberingAfterBreak="0">
    <w:nsid w:val="329F4A3C"/>
    <w:multiLevelType w:val="hybridMultilevel"/>
    <w:tmpl w:val="5ECAE13A"/>
    <w:lvl w:ilvl="0" w:tplc="8E9A1896">
      <w:start w:val="1"/>
      <w:numFmt w:val="decimal"/>
      <w:lvlText w:val="%1."/>
      <w:lvlJc w:val="left"/>
      <w:pPr>
        <w:ind w:left="720" w:hanging="360"/>
      </w:pPr>
    </w:lvl>
    <w:lvl w:ilvl="1" w:tplc="BA886BFA">
      <w:start w:val="1"/>
      <w:numFmt w:val="lowerLetter"/>
      <w:lvlText w:val="%2."/>
      <w:lvlJc w:val="left"/>
      <w:pPr>
        <w:ind w:left="1440" w:hanging="360"/>
      </w:pPr>
    </w:lvl>
    <w:lvl w:ilvl="2" w:tplc="E280068C" w:tentative="1">
      <w:start w:val="1"/>
      <w:numFmt w:val="lowerRoman"/>
      <w:lvlText w:val="%3."/>
      <w:lvlJc w:val="right"/>
      <w:pPr>
        <w:ind w:left="2160" w:hanging="180"/>
      </w:pPr>
    </w:lvl>
    <w:lvl w:ilvl="3" w:tplc="64AEEF06" w:tentative="1">
      <w:start w:val="1"/>
      <w:numFmt w:val="decimal"/>
      <w:lvlText w:val="%4."/>
      <w:lvlJc w:val="left"/>
      <w:pPr>
        <w:ind w:left="2880" w:hanging="360"/>
      </w:pPr>
    </w:lvl>
    <w:lvl w:ilvl="4" w:tplc="7CE6296C" w:tentative="1">
      <w:start w:val="1"/>
      <w:numFmt w:val="lowerLetter"/>
      <w:lvlText w:val="%5."/>
      <w:lvlJc w:val="left"/>
      <w:pPr>
        <w:ind w:left="3600" w:hanging="360"/>
      </w:pPr>
    </w:lvl>
    <w:lvl w:ilvl="5" w:tplc="8C0AE1F4" w:tentative="1">
      <w:start w:val="1"/>
      <w:numFmt w:val="lowerRoman"/>
      <w:lvlText w:val="%6."/>
      <w:lvlJc w:val="right"/>
      <w:pPr>
        <w:ind w:left="4320" w:hanging="180"/>
      </w:pPr>
    </w:lvl>
    <w:lvl w:ilvl="6" w:tplc="0ECC150C" w:tentative="1">
      <w:start w:val="1"/>
      <w:numFmt w:val="decimal"/>
      <w:lvlText w:val="%7."/>
      <w:lvlJc w:val="left"/>
      <w:pPr>
        <w:ind w:left="5040" w:hanging="360"/>
      </w:pPr>
    </w:lvl>
    <w:lvl w:ilvl="7" w:tplc="DE0AAB0C" w:tentative="1">
      <w:start w:val="1"/>
      <w:numFmt w:val="lowerLetter"/>
      <w:lvlText w:val="%8."/>
      <w:lvlJc w:val="left"/>
      <w:pPr>
        <w:ind w:left="5760" w:hanging="360"/>
      </w:pPr>
    </w:lvl>
    <w:lvl w:ilvl="8" w:tplc="8FFC3EEA" w:tentative="1">
      <w:start w:val="1"/>
      <w:numFmt w:val="lowerRoman"/>
      <w:lvlText w:val="%9."/>
      <w:lvlJc w:val="right"/>
      <w:pPr>
        <w:ind w:left="6480" w:hanging="180"/>
      </w:pPr>
    </w:lvl>
  </w:abstractNum>
  <w:abstractNum w:abstractNumId="66" w15:restartNumberingAfterBreak="0">
    <w:nsid w:val="32E953D5"/>
    <w:multiLevelType w:val="hybridMultilevel"/>
    <w:tmpl w:val="97C031CA"/>
    <w:name w:val="WW8Num3742"/>
    <w:lvl w:ilvl="0" w:tplc="111CD9C6">
      <w:start w:val="1"/>
      <w:numFmt w:val="bullet"/>
      <w:lvlText w:val=""/>
      <w:lvlJc w:val="left"/>
      <w:pPr>
        <w:tabs>
          <w:tab w:val="num" w:pos="1068"/>
        </w:tabs>
        <w:ind w:left="1068" w:hanging="360"/>
      </w:pPr>
      <w:rPr>
        <w:rFonts w:ascii="Symbol" w:hAnsi="Symbol" w:hint="default"/>
        <w:sz w:val="16"/>
      </w:rPr>
    </w:lvl>
    <w:lvl w:ilvl="1" w:tplc="1EF4DC8A">
      <w:start w:val="1"/>
      <w:numFmt w:val="decimal"/>
      <w:lvlText w:val="%2."/>
      <w:lvlJc w:val="left"/>
      <w:pPr>
        <w:tabs>
          <w:tab w:val="num" w:pos="1440"/>
        </w:tabs>
        <w:ind w:left="1440" w:hanging="360"/>
      </w:pPr>
      <w:rPr>
        <w:rFonts w:cs="Times New Roman"/>
      </w:rPr>
    </w:lvl>
    <w:lvl w:ilvl="2" w:tplc="37A8B61E">
      <w:start w:val="1"/>
      <w:numFmt w:val="decimal"/>
      <w:lvlText w:val="%3."/>
      <w:lvlJc w:val="left"/>
      <w:pPr>
        <w:tabs>
          <w:tab w:val="num" w:pos="2160"/>
        </w:tabs>
        <w:ind w:left="2160" w:hanging="360"/>
      </w:pPr>
      <w:rPr>
        <w:rFonts w:cs="Times New Roman"/>
      </w:rPr>
    </w:lvl>
    <w:lvl w:ilvl="3" w:tplc="2242A786">
      <w:start w:val="1"/>
      <w:numFmt w:val="decimal"/>
      <w:lvlText w:val="%4."/>
      <w:lvlJc w:val="left"/>
      <w:pPr>
        <w:tabs>
          <w:tab w:val="num" w:pos="2880"/>
        </w:tabs>
        <w:ind w:left="2880" w:hanging="360"/>
      </w:pPr>
      <w:rPr>
        <w:rFonts w:cs="Times New Roman"/>
      </w:rPr>
    </w:lvl>
    <w:lvl w:ilvl="4" w:tplc="379AA154">
      <w:start w:val="1"/>
      <w:numFmt w:val="decimal"/>
      <w:lvlText w:val="%5."/>
      <w:lvlJc w:val="left"/>
      <w:pPr>
        <w:tabs>
          <w:tab w:val="num" w:pos="3600"/>
        </w:tabs>
        <w:ind w:left="3600" w:hanging="360"/>
      </w:pPr>
      <w:rPr>
        <w:rFonts w:cs="Times New Roman"/>
      </w:rPr>
    </w:lvl>
    <w:lvl w:ilvl="5" w:tplc="B51ED4F6">
      <w:start w:val="1"/>
      <w:numFmt w:val="decimal"/>
      <w:lvlText w:val="%6."/>
      <w:lvlJc w:val="left"/>
      <w:pPr>
        <w:tabs>
          <w:tab w:val="num" w:pos="4320"/>
        </w:tabs>
        <w:ind w:left="4320" w:hanging="360"/>
      </w:pPr>
      <w:rPr>
        <w:rFonts w:cs="Times New Roman"/>
      </w:rPr>
    </w:lvl>
    <w:lvl w:ilvl="6" w:tplc="5CFA584C">
      <w:start w:val="1"/>
      <w:numFmt w:val="decimal"/>
      <w:lvlText w:val="%7."/>
      <w:lvlJc w:val="left"/>
      <w:pPr>
        <w:tabs>
          <w:tab w:val="num" w:pos="5040"/>
        </w:tabs>
        <w:ind w:left="5040" w:hanging="360"/>
      </w:pPr>
      <w:rPr>
        <w:rFonts w:cs="Times New Roman"/>
      </w:rPr>
    </w:lvl>
    <w:lvl w:ilvl="7" w:tplc="D55A9F32">
      <w:start w:val="1"/>
      <w:numFmt w:val="decimal"/>
      <w:lvlText w:val="%8."/>
      <w:lvlJc w:val="left"/>
      <w:pPr>
        <w:tabs>
          <w:tab w:val="num" w:pos="5760"/>
        </w:tabs>
        <w:ind w:left="5760" w:hanging="360"/>
      </w:pPr>
      <w:rPr>
        <w:rFonts w:cs="Times New Roman"/>
      </w:rPr>
    </w:lvl>
    <w:lvl w:ilvl="8" w:tplc="E550AD42">
      <w:start w:val="1"/>
      <w:numFmt w:val="decimal"/>
      <w:lvlText w:val="%9."/>
      <w:lvlJc w:val="left"/>
      <w:pPr>
        <w:tabs>
          <w:tab w:val="num" w:pos="6480"/>
        </w:tabs>
        <w:ind w:left="6480" w:hanging="360"/>
      </w:pPr>
      <w:rPr>
        <w:rFonts w:cs="Times New Roman"/>
      </w:rPr>
    </w:lvl>
  </w:abstractNum>
  <w:abstractNum w:abstractNumId="67" w15:restartNumberingAfterBreak="0">
    <w:nsid w:val="36257089"/>
    <w:multiLevelType w:val="multilevel"/>
    <w:tmpl w:val="300CB4EE"/>
    <w:lvl w:ilvl="0">
      <w:start w:val="3"/>
      <w:numFmt w:val="decimal"/>
      <w:lvlText w:val="%1."/>
      <w:lvlJc w:val="left"/>
      <w:pPr>
        <w:ind w:left="360" w:hanging="360"/>
      </w:pPr>
      <w:rPr>
        <w:rFonts w:hint="default"/>
        <w:b w:val="0"/>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3918"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68"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377A7085"/>
    <w:multiLevelType w:val="hybridMultilevel"/>
    <w:tmpl w:val="DEE82332"/>
    <w:lvl w:ilvl="0" w:tplc="1A904AEA">
      <w:start w:val="1"/>
      <w:numFmt w:val="bullet"/>
      <w:lvlText w:val="-"/>
      <w:lvlJc w:val="left"/>
      <w:pPr>
        <w:ind w:left="720" w:hanging="360"/>
      </w:pPr>
    </w:lvl>
    <w:lvl w:ilvl="1" w:tplc="6FE05012" w:tentative="1">
      <w:start w:val="1"/>
      <w:numFmt w:val="bullet"/>
      <w:lvlText w:val="o"/>
      <w:lvlJc w:val="left"/>
      <w:pPr>
        <w:ind w:left="1440" w:hanging="360"/>
      </w:pPr>
      <w:rPr>
        <w:rFonts w:ascii="Courier New" w:hAnsi="Courier New" w:cs="Courier New" w:hint="default"/>
      </w:rPr>
    </w:lvl>
    <w:lvl w:ilvl="2" w:tplc="260641AA" w:tentative="1">
      <w:start w:val="1"/>
      <w:numFmt w:val="bullet"/>
      <w:lvlText w:val=""/>
      <w:lvlJc w:val="left"/>
      <w:pPr>
        <w:ind w:left="2160" w:hanging="360"/>
      </w:pPr>
      <w:rPr>
        <w:rFonts w:ascii="Wingdings" w:hAnsi="Wingdings" w:hint="default"/>
      </w:rPr>
    </w:lvl>
    <w:lvl w:ilvl="3" w:tplc="66F68C54" w:tentative="1">
      <w:start w:val="1"/>
      <w:numFmt w:val="bullet"/>
      <w:lvlText w:val=""/>
      <w:lvlJc w:val="left"/>
      <w:pPr>
        <w:ind w:left="2880" w:hanging="360"/>
      </w:pPr>
      <w:rPr>
        <w:rFonts w:ascii="Symbol" w:hAnsi="Symbol" w:hint="default"/>
      </w:rPr>
    </w:lvl>
    <w:lvl w:ilvl="4" w:tplc="14AEAB74" w:tentative="1">
      <w:start w:val="1"/>
      <w:numFmt w:val="bullet"/>
      <w:lvlText w:val="o"/>
      <w:lvlJc w:val="left"/>
      <w:pPr>
        <w:ind w:left="3600" w:hanging="360"/>
      </w:pPr>
      <w:rPr>
        <w:rFonts w:ascii="Courier New" w:hAnsi="Courier New" w:cs="Courier New" w:hint="default"/>
      </w:rPr>
    </w:lvl>
    <w:lvl w:ilvl="5" w:tplc="27D43E4C" w:tentative="1">
      <w:start w:val="1"/>
      <w:numFmt w:val="bullet"/>
      <w:lvlText w:val=""/>
      <w:lvlJc w:val="left"/>
      <w:pPr>
        <w:ind w:left="4320" w:hanging="360"/>
      </w:pPr>
      <w:rPr>
        <w:rFonts w:ascii="Wingdings" w:hAnsi="Wingdings" w:hint="default"/>
      </w:rPr>
    </w:lvl>
    <w:lvl w:ilvl="6" w:tplc="6C741212" w:tentative="1">
      <w:start w:val="1"/>
      <w:numFmt w:val="bullet"/>
      <w:lvlText w:val=""/>
      <w:lvlJc w:val="left"/>
      <w:pPr>
        <w:ind w:left="5040" w:hanging="360"/>
      </w:pPr>
      <w:rPr>
        <w:rFonts w:ascii="Symbol" w:hAnsi="Symbol" w:hint="default"/>
      </w:rPr>
    </w:lvl>
    <w:lvl w:ilvl="7" w:tplc="ADB47288" w:tentative="1">
      <w:start w:val="1"/>
      <w:numFmt w:val="bullet"/>
      <w:lvlText w:val="o"/>
      <w:lvlJc w:val="left"/>
      <w:pPr>
        <w:ind w:left="5760" w:hanging="360"/>
      </w:pPr>
      <w:rPr>
        <w:rFonts w:ascii="Courier New" w:hAnsi="Courier New" w:cs="Courier New" w:hint="default"/>
      </w:rPr>
    </w:lvl>
    <w:lvl w:ilvl="8" w:tplc="2440F634" w:tentative="1">
      <w:start w:val="1"/>
      <w:numFmt w:val="bullet"/>
      <w:lvlText w:val=""/>
      <w:lvlJc w:val="left"/>
      <w:pPr>
        <w:ind w:left="6480" w:hanging="360"/>
      </w:pPr>
      <w:rPr>
        <w:rFonts w:ascii="Wingdings" w:hAnsi="Wingdings" w:hint="default"/>
      </w:rPr>
    </w:lvl>
  </w:abstractNum>
  <w:abstractNum w:abstractNumId="70"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71" w15:restartNumberingAfterBreak="0">
    <w:nsid w:val="38B12008"/>
    <w:multiLevelType w:val="hybridMultilevel"/>
    <w:tmpl w:val="36E8BF86"/>
    <w:lvl w:ilvl="0" w:tplc="44980E98">
      <w:start w:val="1"/>
      <w:numFmt w:val="decimal"/>
      <w:lvlText w:val="%1)"/>
      <w:lvlJc w:val="left"/>
      <w:pPr>
        <w:ind w:left="720" w:hanging="360"/>
      </w:pPr>
    </w:lvl>
    <w:lvl w:ilvl="1" w:tplc="42F2CAF6">
      <w:start w:val="1"/>
      <w:numFmt w:val="decimal"/>
      <w:lvlText w:val="%2)"/>
      <w:lvlJc w:val="left"/>
      <w:pPr>
        <w:ind w:left="1440" w:hanging="360"/>
      </w:pPr>
    </w:lvl>
    <w:lvl w:ilvl="2" w:tplc="B7C81E4E" w:tentative="1">
      <w:start w:val="1"/>
      <w:numFmt w:val="lowerRoman"/>
      <w:lvlText w:val="%3."/>
      <w:lvlJc w:val="right"/>
      <w:pPr>
        <w:ind w:left="2160" w:hanging="180"/>
      </w:pPr>
    </w:lvl>
    <w:lvl w:ilvl="3" w:tplc="E8A6C470" w:tentative="1">
      <w:start w:val="1"/>
      <w:numFmt w:val="decimal"/>
      <w:lvlText w:val="%4."/>
      <w:lvlJc w:val="left"/>
      <w:pPr>
        <w:ind w:left="2880" w:hanging="360"/>
      </w:pPr>
    </w:lvl>
    <w:lvl w:ilvl="4" w:tplc="88FA48BC" w:tentative="1">
      <w:start w:val="1"/>
      <w:numFmt w:val="lowerLetter"/>
      <w:lvlText w:val="%5."/>
      <w:lvlJc w:val="left"/>
      <w:pPr>
        <w:ind w:left="3600" w:hanging="360"/>
      </w:pPr>
    </w:lvl>
    <w:lvl w:ilvl="5" w:tplc="EB966F88" w:tentative="1">
      <w:start w:val="1"/>
      <w:numFmt w:val="lowerRoman"/>
      <w:lvlText w:val="%6."/>
      <w:lvlJc w:val="right"/>
      <w:pPr>
        <w:ind w:left="4320" w:hanging="180"/>
      </w:pPr>
    </w:lvl>
    <w:lvl w:ilvl="6" w:tplc="29A4C926" w:tentative="1">
      <w:start w:val="1"/>
      <w:numFmt w:val="decimal"/>
      <w:lvlText w:val="%7."/>
      <w:lvlJc w:val="left"/>
      <w:pPr>
        <w:ind w:left="5040" w:hanging="360"/>
      </w:pPr>
    </w:lvl>
    <w:lvl w:ilvl="7" w:tplc="7318E624" w:tentative="1">
      <w:start w:val="1"/>
      <w:numFmt w:val="lowerLetter"/>
      <w:lvlText w:val="%8."/>
      <w:lvlJc w:val="left"/>
      <w:pPr>
        <w:ind w:left="5760" w:hanging="360"/>
      </w:pPr>
    </w:lvl>
    <w:lvl w:ilvl="8" w:tplc="918AEBEE" w:tentative="1">
      <w:start w:val="1"/>
      <w:numFmt w:val="lowerRoman"/>
      <w:lvlText w:val="%9."/>
      <w:lvlJc w:val="right"/>
      <w:pPr>
        <w:ind w:left="6480" w:hanging="180"/>
      </w:pPr>
    </w:lvl>
  </w:abstractNum>
  <w:abstractNum w:abstractNumId="72"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97E6613"/>
    <w:multiLevelType w:val="hybridMultilevel"/>
    <w:tmpl w:val="73D64320"/>
    <w:name w:val="WW8Num292222"/>
    <w:lvl w:ilvl="0" w:tplc="415CCB62">
      <w:start w:val="1"/>
      <w:numFmt w:val="lowerLetter"/>
      <w:lvlText w:val="%1)"/>
      <w:lvlJc w:val="left"/>
      <w:pPr>
        <w:tabs>
          <w:tab w:val="num" w:pos="2040"/>
        </w:tabs>
        <w:ind w:left="2040" w:hanging="360"/>
      </w:pPr>
      <w:rPr>
        <w:i w:val="0"/>
        <w:color w:val="auto"/>
        <w:sz w:val="24"/>
        <w:szCs w:val="24"/>
      </w:rPr>
    </w:lvl>
    <w:lvl w:ilvl="1" w:tplc="2C3EB986">
      <w:start w:val="1"/>
      <w:numFmt w:val="lowerLetter"/>
      <w:lvlText w:val="%2."/>
      <w:lvlJc w:val="left"/>
      <w:pPr>
        <w:tabs>
          <w:tab w:val="num" w:pos="2040"/>
        </w:tabs>
        <w:ind w:left="2040" w:hanging="360"/>
      </w:pPr>
    </w:lvl>
    <w:lvl w:ilvl="2" w:tplc="E56E64EA">
      <w:start w:val="1"/>
      <w:numFmt w:val="lowerRoman"/>
      <w:lvlText w:val="%3."/>
      <w:lvlJc w:val="right"/>
      <w:pPr>
        <w:tabs>
          <w:tab w:val="num" w:pos="2760"/>
        </w:tabs>
        <w:ind w:left="2760" w:hanging="180"/>
      </w:pPr>
    </w:lvl>
    <w:lvl w:ilvl="3" w:tplc="DF822BB8">
      <w:start w:val="1"/>
      <w:numFmt w:val="decimal"/>
      <w:lvlText w:val="%4."/>
      <w:lvlJc w:val="left"/>
      <w:pPr>
        <w:tabs>
          <w:tab w:val="num" w:pos="3480"/>
        </w:tabs>
        <w:ind w:left="3480" w:hanging="360"/>
      </w:pPr>
    </w:lvl>
    <w:lvl w:ilvl="4" w:tplc="950ED4E2">
      <w:start w:val="1"/>
      <w:numFmt w:val="lowerLetter"/>
      <w:lvlText w:val="%5."/>
      <w:lvlJc w:val="left"/>
      <w:pPr>
        <w:tabs>
          <w:tab w:val="num" w:pos="4200"/>
        </w:tabs>
        <w:ind w:left="4200" w:hanging="360"/>
      </w:pPr>
    </w:lvl>
    <w:lvl w:ilvl="5" w:tplc="6122C47E">
      <w:start w:val="1"/>
      <w:numFmt w:val="lowerRoman"/>
      <w:lvlText w:val="%6."/>
      <w:lvlJc w:val="right"/>
      <w:pPr>
        <w:tabs>
          <w:tab w:val="num" w:pos="4920"/>
        </w:tabs>
        <w:ind w:left="4920" w:hanging="180"/>
      </w:pPr>
    </w:lvl>
    <w:lvl w:ilvl="6" w:tplc="B84CE926">
      <w:start w:val="1"/>
      <w:numFmt w:val="decimal"/>
      <w:lvlText w:val="%7."/>
      <w:lvlJc w:val="left"/>
      <w:pPr>
        <w:tabs>
          <w:tab w:val="num" w:pos="5640"/>
        </w:tabs>
        <w:ind w:left="5640" w:hanging="360"/>
      </w:pPr>
    </w:lvl>
    <w:lvl w:ilvl="7" w:tplc="04D0FDDC">
      <w:start w:val="1"/>
      <w:numFmt w:val="lowerLetter"/>
      <w:lvlText w:val="%8."/>
      <w:lvlJc w:val="left"/>
      <w:pPr>
        <w:tabs>
          <w:tab w:val="num" w:pos="6360"/>
        </w:tabs>
        <w:ind w:left="6360" w:hanging="360"/>
      </w:pPr>
    </w:lvl>
    <w:lvl w:ilvl="8" w:tplc="A774AC2E">
      <w:start w:val="1"/>
      <w:numFmt w:val="lowerRoman"/>
      <w:lvlText w:val="%9."/>
      <w:lvlJc w:val="right"/>
      <w:pPr>
        <w:tabs>
          <w:tab w:val="num" w:pos="7080"/>
        </w:tabs>
        <w:ind w:left="7080" w:hanging="180"/>
      </w:pPr>
    </w:lvl>
  </w:abstractNum>
  <w:abstractNum w:abstractNumId="74" w15:restartNumberingAfterBreak="0">
    <w:nsid w:val="39F776F4"/>
    <w:multiLevelType w:val="hybridMultilevel"/>
    <w:tmpl w:val="819E2206"/>
    <w:lvl w:ilvl="0" w:tplc="001224E6">
      <w:start w:val="1"/>
      <w:numFmt w:val="decimal"/>
      <w:lvlText w:val="%1."/>
      <w:lvlJc w:val="left"/>
      <w:pPr>
        <w:ind w:left="720" w:hanging="360"/>
      </w:pPr>
    </w:lvl>
    <w:lvl w:ilvl="1" w:tplc="D638CF38">
      <w:start w:val="1"/>
      <w:numFmt w:val="decimal"/>
      <w:lvlText w:val="%2."/>
      <w:lvlJc w:val="left"/>
      <w:pPr>
        <w:ind w:left="1440" w:hanging="360"/>
      </w:pPr>
    </w:lvl>
    <w:lvl w:ilvl="2" w:tplc="57804628">
      <w:start w:val="1"/>
      <w:numFmt w:val="lowerRoman"/>
      <w:lvlText w:val="%3."/>
      <w:lvlJc w:val="right"/>
      <w:pPr>
        <w:ind w:left="2160" w:hanging="180"/>
      </w:pPr>
    </w:lvl>
    <w:lvl w:ilvl="3" w:tplc="C61A7ACA" w:tentative="1">
      <w:start w:val="1"/>
      <w:numFmt w:val="decimal"/>
      <w:lvlText w:val="%4."/>
      <w:lvlJc w:val="left"/>
      <w:pPr>
        <w:ind w:left="2880" w:hanging="360"/>
      </w:pPr>
    </w:lvl>
    <w:lvl w:ilvl="4" w:tplc="30F47F7A" w:tentative="1">
      <w:start w:val="1"/>
      <w:numFmt w:val="lowerLetter"/>
      <w:lvlText w:val="%5."/>
      <w:lvlJc w:val="left"/>
      <w:pPr>
        <w:ind w:left="3600" w:hanging="360"/>
      </w:pPr>
    </w:lvl>
    <w:lvl w:ilvl="5" w:tplc="CFC66F74" w:tentative="1">
      <w:start w:val="1"/>
      <w:numFmt w:val="lowerRoman"/>
      <w:lvlText w:val="%6."/>
      <w:lvlJc w:val="right"/>
      <w:pPr>
        <w:ind w:left="4320" w:hanging="180"/>
      </w:pPr>
    </w:lvl>
    <w:lvl w:ilvl="6" w:tplc="37D8BD32" w:tentative="1">
      <w:start w:val="1"/>
      <w:numFmt w:val="decimal"/>
      <w:lvlText w:val="%7."/>
      <w:lvlJc w:val="left"/>
      <w:pPr>
        <w:ind w:left="5040" w:hanging="360"/>
      </w:pPr>
    </w:lvl>
    <w:lvl w:ilvl="7" w:tplc="DFDC7CC4" w:tentative="1">
      <w:start w:val="1"/>
      <w:numFmt w:val="lowerLetter"/>
      <w:lvlText w:val="%8."/>
      <w:lvlJc w:val="left"/>
      <w:pPr>
        <w:ind w:left="5760" w:hanging="360"/>
      </w:pPr>
    </w:lvl>
    <w:lvl w:ilvl="8" w:tplc="0E565682" w:tentative="1">
      <w:start w:val="1"/>
      <w:numFmt w:val="lowerRoman"/>
      <w:lvlText w:val="%9."/>
      <w:lvlJc w:val="right"/>
      <w:pPr>
        <w:ind w:left="6480" w:hanging="180"/>
      </w:pPr>
    </w:lvl>
  </w:abstractNum>
  <w:abstractNum w:abstractNumId="75" w15:restartNumberingAfterBreak="0">
    <w:nsid w:val="3A4538F5"/>
    <w:multiLevelType w:val="hybridMultilevel"/>
    <w:tmpl w:val="8B14E74C"/>
    <w:lvl w:ilvl="0" w:tplc="924AB1AC">
      <w:start w:val="1"/>
      <w:numFmt w:val="decimal"/>
      <w:lvlText w:val="%1)"/>
      <w:lvlJc w:val="left"/>
      <w:pPr>
        <w:ind w:left="720" w:hanging="360"/>
      </w:pPr>
    </w:lvl>
    <w:lvl w:ilvl="1" w:tplc="A8FEAD58">
      <w:start w:val="1"/>
      <w:numFmt w:val="decimal"/>
      <w:lvlText w:val="%2)"/>
      <w:lvlJc w:val="left"/>
      <w:pPr>
        <w:ind w:left="1440" w:hanging="360"/>
      </w:pPr>
    </w:lvl>
    <w:lvl w:ilvl="2" w:tplc="81F0467A" w:tentative="1">
      <w:start w:val="1"/>
      <w:numFmt w:val="lowerRoman"/>
      <w:lvlText w:val="%3."/>
      <w:lvlJc w:val="right"/>
      <w:pPr>
        <w:ind w:left="2160" w:hanging="180"/>
      </w:pPr>
    </w:lvl>
    <w:lvl w:ilvl="3" w:tplc="1018BB02" w:tentative="1">
      <w:start w:val="1"/>
      <w:numFmt w:val="decimal"/>
      <w:lvlText w:val="%4."/>
      <w:lvlJc w:val="left"/>
      <w:pPr>
        <w:ind w:left="2880" w:hanging="360"/>
      </w:pPr>
    </w:lvl>
    <w:lvl w:ilvl="4" w:tplc="B1D00774" w:tentative="1">
      <w:start w:val="1"/>
      <w:numFmt w:val="lowerLetter"/>
      <w:lvlText w:val="%5."/>
      <w:lvlJc w:val="left"/>
      <w:pPr>
        <w:ind w:left="3600" w:hanging="360"/>
      </w:pPr>
    </w:lvl>
    <w:lvl w:ilvl="5" w:tplc="33A6BE8A" w:tentative="1">
      <w:start w:val="1"/>
      <w:numFmt w:val="lowerRoman"/>
      <w:lvlText w:val="%6."/>
      <w:lvlJc w:val="right"/>
      <w:pPr>
        <w:ind w:left="4320" w:hanging="180"/>
      </w:pPr>
    </w:lvl>
    <w:lvl w:ilvl="6" w:tplc="5F6647AA" w:tentative="1">
      <w:start w:val="1"/>
      <w:numFmt w:val="decimal"/>
      <w:lvlText w:val="%7."/>
      <w:lvlJc w:val="left"/>
      <w:pPr>
        <w:ind w:left="5040" w:hanging="360"/>
      </w:pPr>
    </w:lvl>
    <w:lvl w:ilvl="7" w:tplc="91AC200E" w:tentative="1">
      <w:start w:val="1"/>
      <w:numFmt w:val="lowerLetter"/>
      <w:lvlText w:val="%8."/>
      <w:lvlJc w:val="left"/>
      <w:pPr>
        <w:ind w:left="5760" w:hanging="360"/>
      </w:pPr>
    </w:lvl>
    <w:lvl w:ilvl="8" w:tplc="2BE8C9A0" w:tentative="1">
      <w:start w:val="1"/>
      <w:numFmt w:val="lowerRoman"/>
      <w:lvlText w:val="%9."/>
      <w:lvlJc w:val="right"/>
      <w:pPr>
        <w:ind w:left="6480" w:hanging="180"/>
      </w:pPr>
    </w:lvl>
  </w:abstractNum>
  <w:abstractNum w:abstractNumId="76"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77" w15:restartNumberingAfterBreak="0">
    <w:nsid w:val="3B8F2E27"/>
    <w:multiLevelType w:val="multilevel"/>
    <w:tmpl w:val="72B06D7E"/>
    <w:styleLink w:val="WW8Num131"/>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78"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D632CEF"/>
    <w:multiLevelType w:val="hybridMultilevel"/>
    <w:tmpl w:val="616287DE"/>
    <w:lvl w:ilvl="0" w:tplc="A948B29E">
      <w:start w:val="1"/>
      <w:numFmt w:val="decimal"/>
      <w:lvlText w:val="%1)"/>
      <w:lvlJc w:val="left"/>
      <w:pPr>
        <w:ind w:left="1140" w:hanging="360"/>
      </w:pPr>
      <w:rPr>
        <w:rFonts w:asciiTheme="minorHAnsi" w:hAnsiTheme="minorHAnsi" w:cstheme="minorHAnsi" w:hint="default"/>
        <w:sz w:val="24"/>
        <w:szCs w:val="24"/>
      </w:rPr>
    </w:lvl>
    <w:lvl w:ilvl="1" w:tplc="D1228AE8" w:tentative="1">
      <w:start w:val="1"/>
      <w:numFmt w:val="lowerLetter"/>
      <w:lvlText w:val="%2."/>
      <w:lvlJc w:val="left"/>
      <w:pPr>
        <w:ind w:left="1860" w:hanging="360"/>
      </w:pPr>
    </w:lvl>
    <w:lvl w:ilvl="2" w:tplc="7CF897BE" w:tentative="1">
      <w:start w:val="1"/>
      <w:numFmt w:val="lowerRoman"/>
      <w:lvlText w:val="%3."/>
      <w:lvlJc w:val="right"/>
      <w:pPr>
        <w:ind w:left="2580" w:hanging="180"/>
      </w:pPr>
    </w:lvl>
    <w:lvl w:ilvl="3" w:tplc="EC2CD3AC" w:tentative="1">
      <w:start w:val="1"/>
      <w:numFmt w:val="decimal"/>
      <w:lvlText w:val="%4."/>
      <w:lvlJc w:val="left"/>
      <w:pPr>
        <w:ind w:left="3300" w:hanging="360"/>
      </w:pPr>
    </w:lvl>
    <w:lvl w:ilvl="4" w:tplc="1DA82328" w:tentative="1">
      <w:start w:val="1"/>
      <w:numFmt w:val="lowerLetter"/>
      <w:lvlText w:val="%5."/>
      <w:lvlJc w:val="left"/>
      <w:pPr>
        <w:ind w:left="4020" w:hanging="360"/>
      </w:pPr>
    </w:lvl>
    <w:lvl w:ilvl="5" w:tplc="FAD676BA" w:tentative="1">
      <w:start w:val="1"/>
      <w:numFmt w:val="lowerRoman"/>
      <w:lvlText w:val="%6."/>
      <w:lvlJc w:val="right"/>
      <w:pPr>
        <w:ind w:left="4740" w:hanging="180"/>
      </w:pPr>
    </w:lvl>
    <w:lvl w:ilvl="6" w:tplc="3F5AB68E" w:tentative="1">
      <w:start w:val="1"/>
      <w:numFmt w:val="decimal"/>
      <w:lvlText w:val="%7."/>
      <w:lvlJc w:val="left"/>
      <w:pPr>
        <w:ind w:left="5460" w:hanging="360"/>
      </w:pPr>
    </w:lvl>
    <w:lvl w:ilvl="7" w:tplc="F49EDEDE" w:tentative="1">
      <w:start w:val="1"/>
      <w:numFmt w:val="lowerLetter"/>
      <w:lvlText w:val="%8."/>
      <w:lvlJc w:val="left"/>
      <w:pPr>
        <w:ind w:left="6180" w:hanging="360"/>
      </w:pPr>
    </w:lvl>
    <w:lvl w:ilvl="8" w:tplc="8B98B80E" w:tentative="1">
      <w:start w:val="1"/>
      <w:numFmt w:val="lowerRoman"/>
      <w:lvlText w:val="%9."/>
      <w:lvlJc w:val="right"/>
      <w:pPr>
        <w:ind w:left="6900" w:hanging="180"/>
      </w:pPr>
    </w:lvl>
  </w:abstractNum>
  <w:abstractNum w:abstractNumId="80" w15:restartNumberingAfterBreak="0">
    <w:nsid w:val="3D8D1240"/>
    <w:multiLevelType w:val="hybridMultilevel"/>
    <w:tmpl w:val="E0F0D6DA"/>
    <w:lvl w:ilvl="0" w:tplc="605E9518">
      <w:start w:val="1"/>
      <w:numFmt w:val="decimal"/>
      <w:pStyle w:val="NormalN"/>
      <w:lvlText w:val="%1."/>
      <w:lvlJc w:val="left"/>
      <w:pPr>
        <w:tabs>
          <w:tab w:val="num" w:pos="425"/>
        </w:tabs>
        <w:ind w:left="425" w:hanging="425"/>
      </w:pPr>
      <w:rPr>
        <w:rFonts w:hint="default"/>
        <w:b w:val="0"/>
      </w:rPr>
    </w:lvl>
    <w:lvl w:ilvl="1" w:tplc="5A4EDA6E">
      <w:start w:val="1"/>
      <w:numFmt w:val="lowerLetter"/>
      <w:lvlText w:val="%2)"/>
      <w:lvlJc w:val="left"/>
      <w:pPr>
        <w:tabs>
          <w:tab w:val="num" w:pos="1440"/>
        </w:tabs>
        <w:ind w:left="1440" w:hanging="360"/>
      </w:pPr>
    </w:lvl>
    <w:lvl w:ilvl="2" w:tplc="2BF4A048">
      <w:start w:val="1"/>
      <w:numFmt w:val="decimal"/>
      <w:lvlText w:val="%3."/>
      <w:lvlJc w:val="left"/>
      <w:pPr>
        <w:tabs>
          <w:tab w:val="num" w:pos="2340"/>
        </w:tabs>
        <w:ind w:left="2340" w:hanging="360"/>
      </w:pPr>
      <w:rPr>
        <w:rFonts w:hint="default"/>
      </w:rPr>
    </w:lvl>
    <w:lvl w:ilvl="3" w:tplc="98160972">
      <w:start w:val="1"/>
      <w:numFmt w:val="decimal"/>
      <w:lvlText w:val="%4."/>
      <w:lvlJc w:val="left"/>
      <w:pPr>
        <w:ind w:left="2880" w:hanging="360"/>
      </w:pPr>
      <w:rPr>
        <w:rFonts w:hint="default"/>
        <w:color w:val="auto"/>
        <w:u w:val="none"/>
      </w:rPr>
    </w:lvl>
    <w:lvl w:ilvl="4" w:tplc="9AFE93DE">
      <w:start w:val="1"/>
      <w:numFmt w:val="decimal"/>
      <w:lvlText w:val="%5."/>
      <w:lvlJc w:val="left"/>
      <w:pPr>
        <w:ind w:left="3600" w:hanging="360"/>
      </w:pPr>
      <w:rPr>
        <w:rFonts w:hint="default"/>
        <w:color w:val="auto"/>
        <w:u w:val="none"/>
      </w:rPr>
    </w:lvl>
    <w:lvl w:ilvl="5" w:tplc="4AD8A5F0">
      <w:start w:val="1"/>
      <w:numFmt w:val="lowerRoman"/>
      <w:lvlText w:val="%6."/>
      <w:lvlJc w:val="right"/>
      <w:pPr>
        <w:tabs>
          <w:tab w:val="num" w:pos="4320"/>
        </w:tabs>
        <w:ind w:left="4320" w:hanging="180"/>
      </w:pPr>
    </w:lvl>
    <w:lvl w:ilvl="6" w:tplc="97BEF722" w:tentative="1">
      <w:start w:val="1"/>
      <w:numFmt w:val="decimal"/>
      <w:lvlText w:val="%7."/>
      <w:lvlJc w:val="left"/>
      <w:pPr>
        <w:tabs>
          <w:tab w:val="num" w:pos="5040"/>
        </w:tabs>
        <w:ind w:left="5040" w:hanging="360"/>
      </w:pPr>
    </w:lvl>
    <w:lvl w:ilvl="7" w:tplc="8CD2CB36" w:tentative="1">
      <w:start w:val="1"/>
      <w:numFmt w:val="lowerLetter"/>
      <w:lvlText w:val="%8."/>
      <w:lvlJc w:val="left"/>
      <w:pPr>
        <w:tabs>
          <w:tab w:val="num" w:pos="5760"/>
        </w:tabs>
        <w:ind w:left="5760" w:hanging="360"/>
      </w:pPr>
    </w:lvl>
    <w:lvl w:ilvl="8" w:tplc="6666B474" w:tentative="1">
      <w:start w:val="1"/>
      <w:numFmt w:val="lowerRoman"/>
      <w:lvlText w:val="%9."/>
      <w:lvlJc w:val="right"/>
      <w:pPr>
        <w:tabs>
          <w:tab w:val="num" w:pos="6480"/>
        </w:tabs>
        <w:ind w:left="6480" w:hanging="180"/>
      </w:pPr>
    </w:lvl>
  </w:abstractNum>
  <w:abstractNum w:abstractNumId="81" w15:restartNumberingAfterBreak="0">
    <w:nsid w:val="3E0468F0"/>
    <w:multiLevelType w:val="hybridMultilevel"/>
    <w:tmpl w:val="3E409EB2"/>
    <w:lvl w:ilvl="0" w:tplc="C5BE9F3E">
      <w:start w:val="1"/>
      <w:numFmt w:val="decimal"/>
      <w:lvlText w:val="%1)"/>
      <w:lvlJc w:val="left"/>
      <w:pPr>
        <w:ind w:left="1140" w:hanging="360"/>
      </w:pPr>
      <w:rPr>
        <w:rFonts w:asciiTheme="minorHAnsi" w:hAnsiTheme="minorHAnsi" w:cstheme="minorHAnsi" w:hint="default"/>
        <w:sz w:val="24"/>
        <w:szCs w:val="24"/>
      </w:rPr>
    </w:lvl>
    <w:lvl w:ilvl="1" w:tplc="9AEAA4FC" w:tentative="1">
      <w:start w:val="1"/>
      <w:numFmt w:val="lowerLetter"/>
      <w:lvlText w:val="%2."/>
      <w:lvlJc w:val="left"/>
      <w:pPr>
        <w:ind w:left="1440" w:hanging="360"/>
      </w:pPr>
    </w:lvl>
    <w:lvl w:ilvl="2" w:tplc="DB8AFEA4" w:tentative="1">
      <w:start w:val="1"/>
      <w:numFmt w:val="lowerRoman"/>
      <w:lvlText w:val="%3."/>
      <w:lvlJc w:val="right"/>
      <w:pPr>
        <w:ind w:left="2160" w:hanging="180"/>
      </w:pPr>
    </w:lvl>
    <w:lvl w:ilvl="3" w:tplc="7D440862" w:tentative="1">
      <w:start w:val="1"/>
      <w:numFmt w:val="decimal"/>
      <w:lvlText w:val="%4."/>
      <w:lvlJc w:val="left"/>
      <w:pPr>
        <w:ind w:left="2880" w:hanging="360"/>
      </w:pPr>
    </w:lvl>
    <w:lvl w:ilvl="4" w:tplc="F83478C8" w:tentative="1">
      <w:start w:val="1"/>
      <w:numFmt w:val="lowerLetter"/>
      <w:lvlText w:val="%5."/>
      <w:lvlJc w:val="left"/>
      <w:pPr>
        <w:ind w:left="3600" w:hanging="360"/>
      </w:pPr>
    </w:lvl>
    <w:lvl w:ilvl="5" w:tplc="0D38816E" w:tentative="1">
      <w:start w:val="1"/>
      <w:numFmt w:val="lowerRoman"/>
      <w:lvlText w:val="%6."/>
      <w:lvlJc w:val="right"/>
      <w:pPr>
        <w:ind w:left="4320" w:hanging="180"/>
      </w:pPr>
    </w:lvl>
    <w:lvl w:ilvl="6" w:tplc="F4D4FE3E" w:tentative="1">
      <w:start w:val="1"/>
      <w:numFmt w:val="decimal"/>
      <w:lvlText w:val="%7."/>
      <w:lvlJc w:val="left"/>
      <w:pPr>
        <w:ind w:left="5040" w:hanging="360"/>
      </w:pPr>
    </w:lvl>
    <w:lvl w:ilvl="7" w:tplc="58FE62E8" w:tentative="1">
      <w:start w:val="1"/>
      <w:numFmt w:val="lowerLetter"/>
      <w:lvlText w:val="%8."/>
      <w:lvlJc w:val="left"/>
      <w:pPr>
        <w:ind w:left="5760" w:hanging="360"/>
      </w:pPr>
    </w:lvl>
    <w:lvl w:ilvl="8" w:tplc="F5BCBD0E" w:tentative="1">
      <w:start w:val="1"/>
      <w:numFmt w:val="lowerRoman"/>
      <w:lvlText w:val="%9."/>
      <w:lvlJc w:val="right"/>
      <w:pPr>
        <w:ind w:left="6480" w:hanging="180"/>
      </w:pPr>
    </w:lvl>
  </w:abstractNum>
  <w:abstractNum w:abstractNumId="82" w15:restartNumberingAfterBreak="0">
    <w:nsid w:val="3E2A1836"/>
    <w:multiLevelType w:val="hybridMultilevel"/>
    <w:tmpl w:val="E62CEDAA"/>
    <w:styleLink w:val="ImportedStyle9"/>
    <w:lvl w:ilvl="0" w:tplc="7D32555E">
      <w:start w:val="1"/>
      <w:numFmt w:val="decimal"/>
      <w:lvlText w:val="%1)"/>
      <w:lvlJc w:val="left"/>
      <w:pPr>
        <w:tabs>
          <w:tab w:val="num" w:pos="709"/>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9D229EA">
      <w:start w:val="1"/>
      <w:numFmt w:val="lowerLetter"/>
      <w:lvlText w:val="%2."/>
      <w:lvlJc w:val="left"/>
      <w:pPr>
        <w:tabs>
          <w:tab w:val="left" w:pos="709"/>
          <w:tab w:val="num" w:pos="1418"/>
        </w:tabs>
        <w:ind w:left="1429" w:hanging="34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1228E3C">
      <w:start w:val="1"/>
      <w:numFmt w:val="lowerRoman"/>
      <w:lvlText w:val="%3."/>
      <w:lvlJc w:val="left"/>
      <w:pPr>
        <w:tabs>
          <w:tab w:val="left" w:pos="709"/>
          <w:tab w:val="num" w:pos="2127"/>
        </w:tabs>
        <w:ind w:left="213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1009FFE">
      <w:start w:val="1"/>
      <w:numFmt w:val="decimal"/>
      <w:lvlText w:val="%4."/>
      <w:lvlJc w:val="left"/>
      <w:pPr>
        <w:tabs>
          <w:tab w:val="left" w:pos="709"/>
          <w:tab w:val="num" w:pos="2836"/>
        </w:tabs>
        <w:ind w:left="284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FC20726">
      <w:start w:val="1"/>
      <w:numFmt w:val="lowerLetter"/>
      <w:lvlText w:val="%5."/>
      <w:lvlJc w:val="left"/>
      <w:pPr>
        <w:tabs>
          <w:tab w:val="left" w:pos="709"/>
          <w:tab w:val="num" w:pos="3545"/>
        </w:tabs>
        <w:ind w:left="3556" w:hanging="3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E5C2F0E">
      <w:start w:val="1"/>
      <w:numFmt w:val="lowerRoman"/>
      <w:lvlText w:val="%6."/>
      <w:lvlJc w:val="left"/>
      <w:pPr>
        <w:tabs>
          <w:tab w:val="left" w:pos="709"/>
          <w:tab w:val="num" w:pos="4254"/>
        </w:tabs>
        <w:ind w:left="426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FEA7B9C">
      <w:start w:val="1"/>
      <w:numFmt w:val="decimal"/>
      <w:lvlText w:val="%7."/>
      <w:lvlJc w:val="left"/>
      <w:pPr>
        <w:tabs>
          <w:tab w:val="left" w:pos="709"/>
          <w:tab w:val="num" w:pos="4963"/>
        </w:tabs>
        <w:ind w:left="4974"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376FE70">
      <w:start w:val="1"/>
      <w:numFmt w:val="lowerLetter"/>
      <w:lvlText w:val="%8."/>
      <w:lvlJc w:val="left"/>
      <w:pPr>
        <w:tabs>
          <w:tab w:val="left" w:pos="709"/>
          <w:tab w:val="num" w:pos="5672"/>
        </w:tabs>
        <w:ind w:left="56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8C84B92">
      <w:start w:val="1"/>
      <w:numFmt w:val="lowerRoman"/>
      <w:lvlText w:val="%9."/>
      <w:lvlJc w:val="left"/>
      <w:pPr>
        <w:tabs>
          <w:tab w:val="left" w:pos="709"/>
          <w:tab w:val="num" w:pos="6381"/>
        </w:tabs>
        <w:ind w:left="6392" w:hanging="2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3" w15:restartNumberingAfterBreak="0">
    <w:nsid w:val="3E6A3C7F"/>
    <w:multiLevelType w:val="hybridMultilevel"/>
    <w:tmpl w:val="464884B6"/>
    <w:lvl w:ilvl="0" w:tplc="29367BF4">
      <w:start w:val="1"/>
      <w:numFmt w:val="decimal"/>
      <w:lvlText w:val="%1)"/>
      <w:lvlJc w:val="left"/>
      <w:pPr>
        <w:ind w:left="1080" w:hanging="360"/>
      </w:pPr>
    </w:lvl>
    <w:lvl w:ilvl="1" w:tplc="D3F0486A">
      <w:start w:val="1"/>
      <w:numFmt w:val="lowerLetter"/>
      <w:lvlText w:val="%2."/>
      <w:lvlJc w:val="left"/>
      <w:pPr>
        <w:ind w:left="1800" w:hanging="360"/>
      </w:pPr>
    </w:lvl>
    <w:lvl w:ilvl="2" w:tplc="7DFA78BA" w:tentative="1">
      <w:start w:val="1"/>
      <w:numFmt w:val="lowerRoman"/>
      <w:lvlText w:val="%3."/>
      <w:lvlJc w:val="right"/>
      <w:pPr>
        <w:ind w:left="2520" w:hanging="180"/>
      </w:pPr>
    </w:lvl>
    <w:lvl w:ilvl="3" w:tplc="D98C4FD8" w:tentative="1">
      <w:start w:val="1"/>
      <w:numFmt w:val="decimal"/>
      <w:lvlText w:val="%4."/>
      <w:lvlJc w:val="left"/>
      <w:pPr>
        <w:ind w:left="3240" w:hanging="360"/>
      </w:pPr>
    </w:lvl>
    <w:lvl w:ilvl="4" w:tplc="6530621E" w:tentative="1">
      <w:start w:val="1"/>
      <w:numFmt w:val="lowerLetter"/>
      <w:lvlText w:val="%5."/>
      <w:lvlJc w:val="left"/>
      <w:pPr>
        <w:ind w:left="3960" w:hanging="360"/>
      </w:pPr>
    </w:lvl>
    <w:lvl w:ilvl="5" w:tplc="9898A15C" w:tentative="1">
      <w:start w:val="1"/>
      <w:numFmt w:val="lowerRoman"/>
      <w:lvlText w:val="%6."/>
      <w:lvlJc w:val="right"/>
      <w:pPr>
        <w:ind w:left="4680" w:hanging="180"/>
      </w:pPr>
    </w:lvl>
    <w:lvl w:ilvl="6" w:tplc="E0C0B770" w:tentative="1">
      <w:start w:val="1"/>
      <w:numFmt w:val="decimal"/>
      <w:lvlText w:val="%7."/>
      <w:lvlJc w:val="left"/>
      <w:pPr>
        <w:ind w:left="5400" w:hanging="360"/>
      </w:pPr>
    </w:lvl>
    <w:lvl w:ilvl="7" w:tplc="ED848D4C" w:tentative="1">
      <w:start w:val="1"/>
      <w:numFmt w:val="lowerLetter"/>
      <w:lvlText w:val="%8."/>
      <w:lvlJc w:val="left"/>
      <w:pPr>
        <w:ind w:left="6120" w:hanging="360"/>
      </w:pPr>
    </w:lvl>
    <w:lvl w:ilvl="8" w:tplc="353CA19E" w:tentative="1">
      <w:start w:val="1"/>
      <w:numFmt w:val="lowerRoman"/>
      <w:lvlText w:val="%9."/>
      <w:lvlJc w:val="right"/>
      <w:pPr>
        <w:ind w:left="6840" w:hanging="180"/>
      </w:pPr>
    </w:lvl>
  </w:abstractNum>
  <w:abstractNum w:abstractNumId="84" w15:restartNumberingAfterBreak="0">
    <w:nsid w:val="3E895948"/>
    <w:multiLevelType w:val="hybridMultilevel"/>
    <w:tmpl w:val="C38A08B6"/>
    <w:lvl w:ilvl="0" w:tplc="7CDA203E">
      <w:start w:val="1"/>
      <w:numFmt w:val="bullet"/>
      <w:lvlText w:val=""/>
      <w:lvlJc w:val="left"/>
      <w:pPr>
        <w:ind w:left="1145" w:hanging="360"/>
      </w:pPr>
      <w:rPr>
        <w:rFonts w:ascii="Symbol" w:hAnsi="Symbol" w:hint="default"/>
      </w:rPr>
    </w:lvl>
    <w:lvl w:ilvl="1" w:tplc="6CF2F3CE">
      <w:start w:val="1"/>
      <w:numFmt w:val="bullet"/>
      <w:lvlText w:val="o"/>
      <w:lvlJc w:val="left"/>
      <w:pPr>
        <w:ind w:left="1440" w:hanging="360"/>
      </w:pPr>
      <w:rPr>
        <w:rFonts w:ascii="Courier New" w:hAnsi="Courier New" w:cs="Courier New" w:hint="default"/>
      </w:rPr>
    </w:lvl>
    <w:lvl w:ilvl="2" w:tplc="B9E06DD6">
      <w:start w:val="1"/>
      <w:numFmt w:val="bullet"/>
      <w:lvlText w:val=""/>
      <w:lvlJc w:val="left"/>
      <w:pPr>
        <w:ind w:left="2160" w:hanging="360"/>
      </w:pPr>
      <w:rPr>
        <w:rFonts w:ascii="Wingdings" w:hAnsi="Wingdings" w:hint="default"/>
      </w:rPr>
    </w:lvl>
    <w:lvl w:ilvl="3" w:tplc="16309CD4">
      <w:start w:val="1"/>
      <w:numFmt w:val="bullet"/>
      <w:lvlText w:val=""/>
      <w:lvlJc w:val="left"/>
      <w:pPr>
        <w:ind w:left="2880" w:hanging="360"/>
      </w:pPr>
      <w:rPr>
        <w:rFonts w:ascii="Symbol" w:hAnsi="Symbol" w:hint="default"/>
      </w:rPr>
    </w:lvl>
    <w:lvl w:ilvl="4" w:tplc="125E02DA">
      <w:start w:val="1"/>
      <w:numFmt w:val="bullet"/>
      <w:lvlText w:val="o"/>
      <w:lvlJc w:val="left"/>
      <w:pPr>
        <w:ind w:left="3600" w:hanging="360"/>
      </w:pPr>
      <w:rPr>
        <w:rFonts w:ascii="Courier New" w:hAnsi="Courier New" w:cs="Courier New" w:hint="default"/>
      </w:rPr>
    </w:lvl>
    <w:lvl w:ilvl="5" w:tplc="9CE44FA6">
      <w:start w:val="1"/>
      <w:numFmt w:val="bullet"/>
      <w:lvlText w:val=""/>
      <w:lvlJc w:val="left"/>
      <w:pPr>
        <w:ind w:left="4320" w:hanging="360"/>
      </w:pPr>
      <w:rPr>
        <w:rFonts w:ascii="Wingdings" w:hAnsi="Wingdings" w:hint="default"/>
      </w:rPr>
    </w:lvl>
    <w:lvl w:ilvl="6" w:tplc="FA089FCA">
      <w:start w:val="1"/>
      <w:numFmt w:val="bullet"/>
      <w:lvlText w:val=""/>
      <w:lvlJc w:val="left"/>
      <w:pPr>
        <w:ind w:left="5040" w:hanging="360"/>
      </w:pPr>
      <w:rPr>
        <w:rFonts w:ascii="Symbol" w:hAnsi="Symbol" w:hint="default"/>
      </w:rPr>
    </w:lvl>
    <w:lvl w:ilvl="7" w:tplc="8B42061A">
      <w:start w:val="1"/>
      <w:numFmt w:val="bullet"/>
      <w:lvlText w:val="o"/>
      <w:lvlJc w:val="left"/>
      <w:pPr>
        <w:ind w:left="5760" w:hanging="360"/>
      </w:pPr>
      <w:rPr>
        <w:rFonts w:ascii="Courier New" w:hAnsi="Courier New" w:cs="Courier New" w:hint="default"/>
      </w:rPr>
    </w:lvl>
    <w:lvl w:ilvl="8" w:tplc="8740053E">
      <w:start w:val="1"/>
      <w:numFmt w:val="bullet"/>
      <w:lvlText w:val=""/>
      <w:lvlJc w:val="left"/>
      <w:pPr>
        <w:ind w:left="6480" w:hanging="360"/>
      </w:pPr>
      <w:rPr>
        <w:rFonts w:ascii="Wingdings" w:hAnsi="Wingdings" w:hint="default"/>
      </w:rPr>
    </w:lvl>
  </w:abstractNum>
  <w:abstractNum w:abstractNumId="85" w15:restartNumberingAfterBreak="0">
    <w:nsid w:val="3ED00590"/>
    <w:multiLevelType w:val="hybridMultilevel"/>
    <w:tmpl w:val="69F0ACBA"/>
    <w:lvl w:ilvl="0" w:tplc="21146614">
      <w:start w:val="1"/>
      <w:numFmt w:val="decimal"/>
      <w:lvlText w:val="%1."/>
      <w:lvlJc w:val="left"/>
      <w:pPr>
        <w:tabs>
          <w:tab w:val="num" w:pos="1350"/>
        </w:tabs>
        <w:ind w:left="1350" w:hanging="360"/>
      </w:pPr>
      <w:rPr>
        <w:rFonts w:hint="default"/>
        <w:color w:val="auto"/>
      </w:rPr>
    </w:lvl>
    <w:lvl w:ilvl="1" w:tplc="77BAAC7E">
      <w:start w:val="1"/>
      <w:numFmt w:val="decimal"/>
      <w:lvlText w:val="%2)"/>
      <w:lvlJc w:val="left"/>
      <w:pPr>
        <w:tabs>
          <w:tab w:val="num" w:pos="2040"/>
        </w:tabs>
        <w:ind w:left="2040" w:hanging="360"/>
      </w:pPr>
      <w:rPr>
        <w:rFonts w:hint="default"/>
      </w:rPr>
    </w:lvl>
    <w:lvl w:ilvl="2" w:tplc="EE22512E" w:tentative="1">
      <w:start w:val="1"/>
      <w:numFmt w:val="bullet"/>
      <w:lvlText w:val=""/>
      <w:lvlJc w:val="left"/>
      <w:pPr>
        <w:tabs>
          <w:tab w:val="num" w:pos="2760"/>
        </w:tabs>
        <w:ind w:left="2760" w:hanging="360"/>
      </w:pPr>
      <w:rPr>
        <w:rFonts w:ascii="Wingdings" w:hAnsi="Wingdings" w:hint="default"/>
      </w:rPr>
    </w:lvl>
    <w:lvl w:ilvl="3" w:tplc="D64EFA48" w:tentative="1">
      <w:start w:val="1"/>
      <w:numFmt w:val="bullet"/>
      <w:lvlText w:val=""/>
      <w:lvlJc w:val="left"/>
      <w:pPr>
        <w:tabs>
          <w:tab w:val="num" w:pos="3480"/>
        </w:tabs>
        <w:ind w:left="3480" w:hanging="360"/>
      </w:pPr>
      <w:rPr>
        <w:rFonts w:ascii="Symbol" w:hAnsi="Symbol" w:hint="default"/>
      </w:rPr>
    </w:lvl>
    <w:lvl w:ilvl="4" w:tplc="272AD9C2" w:tentative="1">
      <w:start w:val="1"/>
      <w:numFmt w:val="bullet"/>
      <w:lvlText w:val="o"/>
      <w:lvlJc w:val="left"/>
      <w:pPr>
        <w:tabs>
          <w:tab w:val="num" w:pos="4200"/>
        </w:tabs>
        <w:ind w:left="4200" w:hanging="360"/>
      </w:pPr>
      <w:rPr>
        <w:rFonts w:ascii="Courier New" w:hAnsi="Courier New" w:cs="Courier New" w:hint="default"/>
      </w:rPr>
    </w:lvl>
    <w:lvl w:ilvl="5" w:tplc="8EB65048" w:tentative="1">
      <w:start w:val="1"/>
      <w:numFmt w:val="bullet"/>
      <w:lvlText w:val=""/>
      <w:lvlJc w:val="left"/>
      <w:pPr>
        <w:tabs>
          <w:tab w:val="num" w:pos="4920"/>
        </w:tabs>
        <w:ind w:left="4920" w:hanging="360"/>
      </w:pPr>
      <w:rPr>
        <w:rFonts w:ascii="Wingdings" w:hAnsi="Wingdings" w:hint="default"/>
      </w:rPr>
    </w:lvl>
    <w:lvl w:ilvl="6" w:tplc="6CA0CA70" w:tentative="1">
      <w:start w:val="1"/>
      <w:numFmt w:val="bullet"/>
      <w:lvlText w:val=""/>
      <w:lvlJc w:val="left"/>
      <w:pPr>
        <w:tabs>
          <w:tab w:val="num" w:pos="5640"/>
        </w:tabs>
        <w:ind w:left="5640" w:hanging="360"/>
      </w:pPr>
      <w:rPr>
        <w:rFonts w:ascii="Symbol" w:hAnsi="Symbol" w:hint="default"/>
      </w:rPr>
    </w:lvl>
    <w:lvl w:ilvl="7" w:tplc="E158A4FA" w:tentative="1">
      <w:start w:val="1"/>
      <w:numFmt w:val="bullet"/>
      <w:lvlText w:val="o"/>
      <w:lvlJc w:val="left"/>
      <w:pPr>
        <w:tabs>
          <w:tab w:val="num" w:pos="6360"/>
        </w:tabs>
        <w:ind w:left="6360" w:hanging="360"/>
      </w:pPr>
      <w:rPr>
        <w:rFonts w:ascii="Courier New" w:hAnsi="Courier New" w:cs="Courier New" w:hint="default"/>
      </w:rPr>
    </w:lvl>
    <w:lvl w:ilvl="8" w:tplc="7F427F1A" w:tentative="1">
      <w:start w:val="1"/>
      <w:numFmt w:val="bullet"/>
      <w:lvlText w:val=""/>
      <w:lvlJc w:val="left"/>
      <w:pPr>
        <w:tabs>
          <w:tab w:val="num" w:pos="7080"/>
        </w:tabs>
        <w:ind w:left="7080" w:hanging="360"/>
      </w:pPr>
      <w:rPr>
        <w:rFonts w:ascii="Wingdings" w:hAnsi="Wingdings" w:hint="default"/>
      </w:rPr>
    </w:lvl>
  </w:abstractNum>
  <w:abstractNum w:abstractNumId="86" w15:restartNumberingAfterBreak="0">
    <w:nsid w:val="41C14DD9"/>
    <w:multiLevelType w:val="hybridMultilevel"/>
    <w:tmpl w:val="A6742AAA"/>
    <w:lvl w:ilvl="0" w:tplc="ADD6721A">
      <w:start w:val="1"/>
      <w:numFmt w:val="decimal"/>
      <w:lvlText w:val="%1."/>
      <w:lvlJc w:val="left"/>
      <w:pPr>
        <w:tabs>
          <w:tab w:val="num" w:pos="1440"/>
        </w:tabs>
        <w:ind w:left="1440" w:hanging="360"/>
      </w:pPr>
    </w:lvl>
    <w:lvl w:ilvl="1" w:tplc="EE943D6E">
      <w:start w:val="1"/>
      <w:numFmt w:val="lowerLetter"/>
      <w:lvlText w:val="%2."/>
      <w:lvlJc w:val="left"/>
      <w:pPr>
        <w:tabs>
          <w:tab w:val="num" w:pos="2160"/>
        </w:tabs>
        <w:ind w:left="2160" w:hanging="360"/>
      </w:pPr>
    </w:lvl>
    <w:lvl w:ilvl="2" w:tplc="F54C25D2" w:tentative="1">
      <w:start w:val="1"/>
      <w:numFmt w:val="lowerRoman"/>
      <w:lvlText w:val="%3."/>
      <w:lvlJc w:val="right"/>
      <w:pPr>
        <w:tabs>
          <w:tab w:val="num" w:pos="2880"/>
        </w:tabs>
        <w:ind w:left="2880" w:hanging="180"/>
      </w:pPr>
    </w:lvl>
    <w:lvl w:ilvl="3" w:tplc="4CBEA302" w:tentative="1">
      <w:start w:val="1"/>
      <w:numFmt w:val="decimal"/>
      <w:lvlText w:val="%4."/>
      <w:lvlJc w:val="left"/>
      <w:pPr>
        <w:tabs>
          <w:tab w:val="num" w:pos="3600"/>
        </w:tabs>
        <w:ind w:left="3600" w:hanging="360"/>
      </w:pPr>
    </w:lvl>
    <w:lvl w:ilvl="4" w:tplc="F20EBF90" w:tentative="1">
      <w:start w:val="1"/>
      <w:numFmt w:val="lowerLetter"/>
      <w:lvlText w:val="%5."/>
      <w:lvlJc w:val="left"/>
      <w:pPr>
        <w:tabs>
          <w:tab w:val="num" w:pos="4320"/>
        </w:tabs>
        <w:ind w:left="4320" w:hanging="360"/>
      </w:pPr>
    </w:lvl>
    <w:lvl w:ilvl="5" w:tplc="6EC036CA" w:tentative="1">
      <w:start w:val="1"/>
      <w:numFmt w:val="lowerRoman"/>
      <w:lvlText w:val="%6."/>
      <w:lvlJc w:val="right"/>
      <w:pPr>
        <w:tabs>
          <w:tab w:val="num" w:pos="5040"/>
        </w:tabs>
        <w:ind w:left="5040" w:hanging="180"/>
      </w:pPr>
    </w:lvl>
    <w:lvl w:ilvl="6" w:tplc="44B09D24" w:tentative="1">
      <w:start w:val="1"/>
      <w:numFmt w:val="decimal"/>
      <w:lvlText w:val="%7."/>
      <w:lvlJc w:val="left"/>
      <w:pPr>
        <w:tabs>
          <w:tab w:val="num" w:pos="5760"/>
        </w:tabs>
        <w:ind w:left="5760" w:hanging="360"/>
      </w:pPr>
    </w:lvl>
    <w:lvl w:ilvl="7" w:tplc="DCE4B0A6" w:tentative="1">
      <w:start w:val="1"/>
      <w:numFmt w:val="lowerLetter"/>
      <w:lvlText w:val="%8."/>
      <w:lvlJc w:val="left"/>
      <w:pPr>
        <w:tabs>
          <w:tab w:val="num" w:pos="6480"/>
        </w:tabs>
        <w:ind w:left="6480" w:hanging="360"/>
      </w:pPr>
    </w:lvl>
    <w:lvl w:ilvl="8" w:tplc="491E6A98" w:tentative="1">
      <w:start w:val="1"/>
      <w:numFmt w:val="lowerRoman"/>
      <w:lvlText w:val="%9."/>
      <w:lvlJc w:val="right"/>
      <w:pPr>
        <w:tabs>
          <w:tab w:val="num" w:pos="7200"/>
        </w:tabs>
        <w:ind w:left="7200" w:hanging="180"/>
      </w:pPr>
    </w:lvl>
  </w:abstractNum>
  <w:abstractNum w:abstractNumId="87"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8" w15:restartNumberingAfterBreak="0">
    <w:nsid w:val="42B84121"/>
    <w:multiLevelType w:val="hybridMultilevel"/>
    <w:tmpl w:val="E3E68D62"/>
    <w:name w:val="WW8Num37342"/>
    <w:lvl w:ilvl="0" w:tplc="F9B2C122">
      <w:start w:val="1"/>
      <w:numFmt w:val="decimal"/>
      <w:lvlText w:val="%1."/>
      <w:lvlJc w:val="left"/>
      <w:pPr>
        <w:ind w:left="360" w:hanging="360"/>
      </w:pPr>
      <w:rPr>
        <w:b w:val="0"/>
      </w:rPr>
    </w:lvl>
    <w:lvl w:ilvl="1" w:tplc="DCD8F882">
      <w:start w:val="1"/>
      <w:numFmt w:val="lowerLetter"/>
      <w:lvlText w:val="%2."/>
      <w:lvlJc w:val="left"/>
      <w:pPr>
        <w:ind w:left="1080" w:hanging="360"/>
      </w:pPr>
    </w:lvl>
    <w:lvl w:ilvl="2" w:tplc="2E7E1940">
      <w:start w:val="1"/>
      <w:numFmt w:val="lowerRoman"/>
      <w:lvlText w:val="%3."/>
      <w:lvlJc w:val="right"/>
      <w:pPr>
        <w:ind w:left="1800" w:hanging="180"/>
      </w:pPr>
    </w:lvl>
    <w:lvl w:ilvl="3" w:tplc="2F6243AA">
      <w:start w:val="1"/>
      <w:numFmt w:val="decimal"/>
      <w:lvlText w:val="%4."/>
      <w:lvlJc w:val="left"/>
      <w:pPr>
        <w:ind w:left="2520" w:hanging="360"/>
      </w:pPr>
    </w:lvl>
    <w:lvl w:ilvl="4" w:tplc="3F74AE3A">
      <w:start w:val="1"/>
      <w:numFmt w:val="lowerLetter"/>
      <w:lvlText w:val="%5."/>
      <w:lvlJc w:val="left"/>
      <w:pPr>
        <w:ind w:left="3240" w:hanging="360"/>
      </w:pPr>
    </w:lvl>
    <w:lvl w:ilvl="5" w:tplc="7B98DDAA">
      <w:start w:val="1"/>
      <w:numFmt w:val="lowerRoman"/>
      <w:lvlText w:val="%6."/>
      <w:lvlJc w:val="right"/>
      <w:pPr>
        <w:ind w:left="3960" w:hanging="180"/>
      </w:pPr>
    </w:lvl>
    <w:lvl w:ilvl="6" w:tplc="7EFC093C">
      <w:start w:val="1"/>
      <w:numFmt w:val="decimal"/>
      <w:lvlText w:val="%7."/>
      <w:lvlJc w:val="left"/>
      <w:pPr>
        <w:ind w:left="4680" w:hanging="360"/>
      </w:pPr>
    </w:lvl>
    <w:lvl w:ilvl="7" w:tplc="9B06C6F8">
      <w:start w:val="1"/>
      <w:numFmt w:val="lowerLetter"/>
      <w:lvlText w:val="%8."/>
      <w:lvlJc w:val="left"/>
      <w:pPr>
        <w:ind w:left="5400" w:hanging="360"/>
      </w:pPr>
    </w:lvl>
    <w:lvl w:ilvl="8" w:tplc="C36451F4">
      <w:start w:val="1"/>
      <w:numFmt w:val="lowerRoman"/>
      <w:lvlText w:val="%9."/>
      <w:lvlJc w:val="right"/>
      <w:pPr>
        <w:ind w:left="6120" w:hanging="180"/>
      </w:pPr>
    </w:lvl>
  </w:abstractNum>
  <w:abstractNum w:abstractNumId="89" w15:restartNumberingAfterBreak="0">
    <w:nsid w:val="45016AFD"/>
    <w:multiLevelType w:val="hybridMultilevel"/>
    <w:tmpl w:val="938264C0"/>
    <w:lvl w:ilvl="0" w:tplc="23EA0F6E">
      <w:start w:val="1"/>
      <w:numFmt w:val="lowerLetter"/>
      <w:lvlText w:val="%1)"/>
      <w:lvlJc w:val="left"/>
      <w:pPr>
        <w:ind w:left="1440" w:hanging="360"/>
      </w:pPr>
    </w:lvl>
    <w:lvl w:ilvl="1" w:tplc="544C6BDA">
      <w:start w:val="1"/>
      <w:numFmt w:val="lowerLetter"/>
      <w:lvlText w:val="%2."/>
      <w:lvlJc w:val="left"/>
      <w:pPr>
        <w:ind w:left="2160" w:hanging="360"/>
      </w:pPr>
    </w:lvl>
    <w:lvl w:ilvl="2" w:tplc="15A020DE" w:tentative="1">
      <w:start w:val="1"/>
      <w:numFmt w:val="lowerRoman"/>
      <w:lvlText w:val="%3."/>
      <w:lvlJc w:val="right"/>
      <w:pPr>
        <w:ind w:left="2880" w:hanging="180"/>
      </w:pPr>
    </w:lvl>
    <w:lvl w:ilvl="3" w:tplc="5DE80134" w:tentative="1">
      <w:start w:val="1"/>
      <w:numFmt w:val="decimal"/>
      <w:lvlText w:val="%4."/>
      <w:lvlJc w:val="left"/>
      <w:pPr>
        <w:ind w:left="3600" w:hanging="360"/>
      </w:pPr>
    </w:lvl>
    <w:lvl w:ilvl="4" w:tplc="930812A8" w:tentative="1">
      <w:start w:val="1"/>
      <w:numFmt w:val="lowerLetter"/>
      <w:lvlText w:val="%5."/>
      <w:lvlJc w:val="left"/>
      <w:pPr>
        <w:ind w:left="4320" w:hanging="360"/>
      </w:pPr>
    </w:lvl>
    <w:lvl w:ilvl="5" w:tplc="FCF4DF8E" w:tentative="1">
      <w:start w:val="1"/>
      <w:numFmt w:val="lowerRoman"/>
      <w:lvlText w:val="%6."/>
      <w:lvlJc w:val="right"/>
      <w:pPr>
        <w:ind w:left="5040" w:hanging="180"/>
      </w:pPr>
    </w:lvl>
    <w:lvl w:ilvl="6" w:tplc="0B226346" w:tentative="1">
      <w:start w:val="1"/>
      <w:numFmt w:val="decimal"/>
      <w:lvlText w:val="%7."/>
      <w:lvlJc w:val="left"/>
      <w:pPr>
        <w:ind w:left="5760" w:hanging="360"/>
      </w:pPr>
    </w:lvl>
    <w:lvl w:ilvl="7" w:tplc="E4C60A3E" w:tentative="1">
      <w:start w:val="1"/>
      <w:numFmt w:val="lowerLetter"/>
      <w:lvlText w:val="%8."/>
      <w:lvlJc w:val="left"/>
      <w:pPr>
        <w:ind w:left="6480" w:hanging="360"/>
      </w:pPr>
    </w:lvl>
    <w:lvl w:ilvl="8" w:tplc="4CB29E76" w:tentative="1">
      <w:start w:val="1"/>
      <w:numFmt w:val="lowerRoman"/>
      <w:lvlText w:val="%9."/>
      <w:lvlJc w:val="right"/>
      <w:pPr>
        <w:ind w:left="7200" w:hanging="180"/>
      </w:pPr>
    </w:lvl>
  </w:abstractNum>
  <w:abstractNum w:abstractNumId="90" w15:restartNumberingAfterBreak="0">
    <w:nsid w:val="456E6284"/>
    <w:multiLevelType w:val="hybridMultilevel"/>
    <w:tmpl w:val="A162ABAC"/>
    <w:lvl w:ilvl="0" w:tplc="CC601F2C">
      <w:start w:val="1"/>
      <w:numFmt w:val="decimal"/>
      <w:lvlText w:val="%1."/>
      <w:lvlJc w:val="left"/>
      <w:pPr>
        <w:ind w:left="720" w:hanging="360"/>
      </w:pPr>
      <w:rPr>
        <w:rFonts w:hint="default"/>
      </w:rPr>
    </w:lvl>
    <w:lvl w:ilvl="1" w:tplc="5EC2D13E">
      <w:start w:val="1"/>
      <w:numFmt w:val="decimal"/>
      <w:lvlText w:val="%2."/>
      <w:lvlJc w:val="left"/>
      <w:pPr>
        <w:ind w:left="1440" w:hanging="360"/>
      </w:pPr>
      <w:rPr>
        <w:rFonts w:hint="default"/>
        <w:b w:val="0"/>
      </w:rPr>
    </w:lvl>
    <w:lvl w:ilvl="2" w:tplc="E45E6ACC" w:tentative="1">
      <w:start w:val="1"/>
      <w:numFmt w:val="lowerRoman"/>
      <w:lvlText w:val="%3."/>
      <w:lvlJc w:val="right"/>
      <w:pPr>
        <w:ind w:left="2160" w:hanging="180"/>
      </w:pPr>
    </w:lvl>
    <w:lvl w:ilvl="3" w:tplc="ACA25EB6" w:tentative="1">
      <w:start w:val="1"/>
      <w:numFmt w:val="decimal"/>
      <w:lvlText w:val="%4."/>
      <w:lvlJc w:val="left"/>
      <w:pPr>
        <w:ind w:left="2880" w:hanging="360"/>
      </w:pPr>
    </w:lvl>
    <w:lvl w:ilvl="4" w:tplc="DA94FFCE" w:tentative="1">
      <w:start w:val="1"/>
      <w:numFmt w:val="lowerLetter"/>
      <w:lvlText w:val="%5."/>
      <w:lvlJc w:val="left"/>
      <w:pPr>
        <w:ind w:left="3600" w:hanging="360"/>
      </w:pPr>
    </w:lvl>
    <w:lvl w:ilvl="5" w:tplc="101ED24C" w:tentative="1">
      <w:start w:val="1"/>
      <w:numFmt w:val="lowerRoman"/>
      <w:lvlText w:val="%6."/>
      <w:lvlJc w:val="right"/>
      <w:pPr>
        <w:ind w:left="4320" w:hanging="180"/>
      </w:pPr>
    </w:lvl>
    <w:lvl w:ilvl="6" w:tplc="5BC85D86" w:tentative="1">
      <w:start w:val="1"/>
      <w:numFmt w:val="decimal"/>
      <w:lvlText w:val="%7."/>
      <w:lvlJc w:val="left"/>
      <w:pPr>
        <w:ind w:left="5040" w:hanging="360"/>
      </w:pPr>
    </w:lvl>
    <w:lvl w:ilvl="7" w:tplc="6FEE7810" w:tentative="1">
      <w:start w:val="1"/>
      <w:numFmt w:val="lowerLetter"/>
      <w:lvlText w:val="%8."/>
      <w:lvlJc w:val="left"/>
      <w:pPr>
        <w:ind w:left="5760" w:hanging="360"/>
      </w:pPr>
    </w:lvl>
    <w:lvl w:ilvl="8" w:tplc="73C0F4B4" w:tentative="1">
      <w:start w:val="1"/>
      <w:numFmt w:val="lowerRoman"/>
      <w:lvlText w:val="%9."/>
      <w:lvlJc w:val="right"/>
      <w:pPr>
        <w:ind w:left="6480" w:hanging="180"/>
      </w:pPr>
    </w:lvl>
  </w:abstractNum>
  <w:abstractNum w:abstractNumId="91" w15:restartNumberingAfterBreak="0">
    <w:nsid w:val="46462816"/>
    <w:multiLevelType w:val="hybridMultilevel"/>
    <w:tmpl w:val="39749C9C"/>
    <w:lvl w:ilvl="0" w:tplc="5C0E0F06">
      <w:start w:val="1"/>
      <w:numFmt w:val="decimal"/>
      <w:lvlText w:val="%1)"/>
      <w:lvlJc w:val="left"/>
      <w:pPr>
        <w:ind w:left="1440" w:hanging="360"/>
      </w:pPr>
    </w:lvl>
    <w:lvl w:ilvl="1" w:tplc="AB14CDB4" w:tentative="1">
      <w:start w:val="1"/>
      <w:numFmt w:val="lowerLetter"/>
      <w:lvlText w:val="%2."/>
      <w:lvlJc w:val="left"/>
      <w:pPr>
        <w:ind w:left="2160" w:hanging="360"/>
      </w:pPr>
    </w:lvl>
    <w:lvl w:ilvl="2" w:tplc="28603834" w:tentative="1">
      <w:start w:val="1"/>
      <w:numFmt w:val="lowerRoman"/>
      <w:lvlText w:val="%3."/>
      <w:lvlJc w:val="right"/>
      <w:pPr>
        <w:ind w:left="2880" w:hanging="180"/>
      </w:pPr>
    </w:lvl>
    <w:lvl w:ilvl="3" w:tplc="9DE03E1E" w:tentative="1">
      <w:start w:val="1"/>
      <w:numFmt w:val="decimal"/>
      <w:lvlText w:val="%4."/>
      <w:lvlJc w:val="left"/>
      <w:pPr>
        <w:ind w:left="3600" w:hanging="360"/>
      </w:pPr>
    </w:lvl>
    <w:lvl w:ilvl="4" w:tplc="5B46FD7C" w:tentative="1">
      <w:start w:val="1"/>
      <w:numFmt w:val="lowerLetter"/>
      <w:lvlText w:val="%5."/>
      <w:lvlJc w:val="left"/>
      <w:pPr>
        <w:ind w:left="4320" w:hanging="360"/>
      </w:pPr>
    </w:lvl>
    <w:lvl w:ilvl="5" w:tplc="19CCEDBE" w:tentative="1">
      <w:start w:val="1"/>
      <w:numFmt w:val="lowerRoman"/>
      <w:lvlText w:val="%6."/>
      <w:lvlJc w:val="right"/>
      <w:pPr>
        <w:ind w:left="5040" w:hanging="180"/>
      </w:pPr>
    </w:lvl>
    <w:lvl w:ilvl="6" w:tplc="237C9D1E" w:tentative="1">
      <w:start w:val="1"/>
      <w:numFmt w:val="decimal"/>
      <w:lvlText w:val="%7."/>
      <w:lvlJc w:val="left"/>
      <w:pPr>
        <w:ind w:left="5760" w:hanging="360"/>
      </w:pPr>
    </w:lvl>
    <w:lvl w:ilvl="7" w:tplc="FEA0EB12" w:tentative="1">
      <w:start w:val="1"/>
      <w:numFmt w:val="lowerLetter"/>
      <w:lvlText w:val="%8."/>
      <w:lvlJc w:val="left"/>
      <w:pPr>
        <w:ind w:left="6480" w:hanging="360"/>
      </w:pPr>
    </w:lvl>
    <w:lvl w:ilvl="8" w:tplc="C8388DFC" w:tentative="1">
      <w:start w:val="1"/>
      <w:numFmt w:val="lowerRoman"/>
      <w:lvlText w:val="%9."/>
      <w:lvlJc w:val="right"/>
      <w:pPr>
        <w:ind w:left="7200" w:hanging="180"/>
      </w:pPr>
    </w:lvl>
  </w:abstractNum>
  <w:abstractNum w:abstractNumId="92"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3"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94"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95" w15:restartNumberingAfterBreak="0">
    <w:nsid w:val="4AD934CC"/>
    <w:multiLevelType w:val="hybridMultilevel"/>
    <w:tmpl w:val="62E45DB0"/>
    <w:lvl w:ilvl="0" w:tplc="46CEBCE2">
      <w:start w:val="1"/>
      <w:numFmt w:val="upperLetter"/>
      <w:lvlText w:val="%1."/>
      <w:lvlJc w:val="left"/>
      <w:pPr>
        <w:ind w:left="720" w:hanging="360"/>
      </w:pPr>
      <w:rPr>
        <w:rFonts w:cs="Times New Roman"/>
      </w:rPr>
    </w:lvl>
    <w:lvl w:ilvl="1" w:tplc="B8842624" w:tentative="1">
      <w:start w:val="1"/>
      <w:numFmt w:val="lowerLetter"/>
      <w:lvlText w:val="%2."/>
      <w:lvlJc w:val="left"/>
      <w:pPr>
        <w:ind w:left="1440" w:hanging="360"/>
      </w:pPr>
    </w:lvl>
    <w:lvl w:ilvl="2" w:tplc="88A6AC94" w:tentative="1">
      <w:start w:val="1"/>
      <w:numFmt w:val="lowerRoman"/>
      <w:lvlText w:val="%3."/>
      <w:lvlJc w:val="right"/>
      <w:pPr>
        <w:ind w:left="2160" w:hanging="180"/>
      </w:pPr>
    </w:lvl>
    <w:lvl w:ilvl="3" w:tplc="40EAA782" w:tentative="1">
      <w:start w:val="1"/>
      <w:numFmt w:val="decimal"/>
      <w:lvlText w:val="%4."/>
      <w:lvlJc w:val="left"/>
      <w:pPr>
        <w:ind w:left="2880" w:hanging="360"/>
      </w:pPr>
    </w:lvl>
    <w:lvl w:ilvl="4" w:tplc="C19AB44C" w:tentative="1">
      <w:start w:val="1"/>
      <w:numFmt w:val="lowerLetter"/>
      <w:lvlText w:val="%5."/>
      <w:lvlJc w:val="left"/>
      <w:pPr>
        <w:ind w:left="3600" w:hanging="360"/>
      </w:pPr>
    </w:lvl>
    <w:lvl w:ilvl="5" w:tplc="6144E584" w:tentative="1">
      <w:start w:val="1"/>
      <w:numFmt w:val="lowerRoman"/>
      <w:lvlText w:val="%6."/>
      <w:lvlJc w:val="right"/>
      <w:pPr>
        <w:ind w:left="4320" w:hanging="180"/>
      </w:pPr>
    </w:lvl>
    <w:lvl w:ilvl="6" w:tplc="7DC800E0" w:tentative="1">
      <w:start w:val="1"/>
      <w:numFmt w:val="decimal"/>
      <w:lvlText w:val="%7."/>
      <w:lvlJc w:val="left"/>
      <w:pPr>
        <w:ind w:left="5040" w:hanging="360"/>
      </w:pPr>
    </w:lvl>
    <w:lvl w:ilvl="7" w:tplc="E5AC8714" w:tentative="1">
      <w:start w:val="1"/>
      <w:numFmt w:val="lowerLetter"/>
      <w:lvlText w:val="%8."/>
      <w:lvlJc w:val="left"/>
      <w:pPr>
        <w:ind w:left="5760" w:hanging="360"/>
      </w:pPr>
    </w:lvl>
    <w:lvl w:ilvl="8" w:tplc="7A1C2086" w:tentative="1">
      <w:start w:val="1"/>
      <w:numFmt w:val="lowerRoman"/>
      <w:lvlText w:val="%9."/>
      <w:lvlJc w:val="right"/>
      <w:pPr>
        <w:ind w:left="6480" w:hanging="180"/>
      </w:pPr>
    </w:lvl>
  </w:abstractNum>
  <w:abstractNum w:abstractNumId="96" w15:restartNumberingAfterBreak="0">
    <w:nsid w:val="4B0426A7"/>
    <w:multiLevelType w:val="multilevel"/>
    <w:tmpl w:val="8794B7CC"/>
    <w:lvl w:ilvl="0">
      <w:start w:val="4"/>
      <w:numFmt w:val="decimal"/>
      <w:lvlText w:val="%1."/>
      <w:lvlJc w:val="left"/>
      <w:pPr>
        <w:tabs>
          <w:tab w:val="num" w:pos="785"/>
        </w:tabs>
        <w:ind w:left="785" w:hanging="360"/>
      </w:pPr>
      <w:rPr>
        <w:rFonts w:cs="Times New Roman" w:hint="default"/>
        <w:b/>
      </w:rPr>
    </w:lvl>
    <w:lvl w:ilvl="1">
      <w:start w:val="1"/>
      <w:numFmt w:val="decimal"/>
      <w:lvlText w:val="%1.%2."/>
      <w:lvlJc w:val="left"/>
      <w:pPr>
        <w:tabs>
          <w:tab w:val="num" w:pos="862"/>
        </w:tabs>
        <w:ind w:left="862" w:hanging="720"/>
      </w:pPr>
      <w:rPr>
        <w:rFonts w:asciiTheme="minorHAnsi" w:hAnsiTheme="minorHAnsi" w:cstheme="minorHAnsi" w:hint="default"/>
        <w:b w:val="0"/>
        <w:color w:val="auto"/>
        <w:sz w:val="24"/>
        <w:szCs w:val="24"/>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97" w15:restartNumberingAfterBreak="0">
    <w:nsid w:val="4C423AD5"/>
    <w:multiLevelType w:val="hybridMultilevel"/>
    <w:tmpl w:val="734C8C02"/>
    <w:lvl w:ilvl="0" w:tplc="6902E8E4">
      <w:start w:val="1"/>
      <w:numFmt w:val="decimal"/>
      <w:lvlText w:val="%1)"/>
      <w:lvlJc w:val="left"/>
      <w:pPr>
        <w:tabs>
          <w:tab w:val="num" w:pos="720"/>
        </w:tabs>
        <w:ind w:left="720" w:hanging="360"/>
      </w:pPr>
      <w:rPr>
        <w:rFonts w:hint="default"/>
      </w:rPr>
    </w:lvl>
    <w:lvl w:ilvl="1" w:tplc="02364C06" w:tentative="1">
      <w:start w:val="1"/>
      <w:numFmt w:val="lowerLetter"/>
      <w:lvlText w:val="%2."/>
      <w:lvlJc w:val="left"/>
      <w:pPr>
        <w:tabs>
          <w:tab w:val="num" w:pos="1440"/>
        </w:tabs>
        <w:ind w:left="1440" w:hanging="360"/>
      </w:pPr>
    </w:lvl>
    <w:lvl w:ilvl="2" w:tplc="FD7AE83C" w:tentative="1">
      <w:start w:val="1"/>
      <w:numFmt w:val="lowerRoman"/>
      <w:lvlText w:val="%3."/>
      <w:lvlJc w:val="right"/>
      <w:pPr>
        <w:tabs>
          <w:tab w:val="num" w:pos="2160"/>
        </w:tabs>
        <w:ind w:left="2160" w:hanging="180"/>
      </w:pPr>
    </w:lvl>
    <w:lvl w:ilvl="3" w:tplc="DB5E4050" w:tentative="1">
      <w:start w:val="1"/>
      <w:numFmt w:val="decimal"/>
      <w:lvlText w:val="%4."/>
      <w:lvlJc w:val="left"/>
      <w:pPr>
        <w:tabs>
          <w:tab w:val="num" w:pos="2880"/>
        </w:tabs>
        <w:ind w:left="2880" w:hanging="360"/>
      </w:pPr>
    </w:lvl>
    <w:lvl w:ilvl="4" w:tplc="93EAE00A" w:tentative="1">
      <w:start w:val="1"/>
      <w:numFmt w:val="lowerLetter"/>
      <w:lvlText w:val="%5."/>
      <w:lvlJc w:val="left"/>
      <w:pPr>
        <w:tabs>
          <w:tab w:val="num" w:pos="3600"/>
        </w:tabs>
        <w:ind w:left="3600" w:hanging="360"/>
      </w:pPr>
    </w:lvl>
    <w:lvl w:ilvl="5" w:tplc="A4FA8838" w:tentative="1">
      <w:start w:val="1"/>
      <w:numFmt w:val="lowerRoman"/>
      <w:lvlText w:val="%6."/>
      <w:lvlJc w:val="right"/>
      <w:pPr>
        <w:tabs>
          <w:tab w:val="num" w:pos="4320"/>
        </w:tabs>
        <w:ind w:left="4320" w:hanging="180"/>
      </w:pPr>
    </w:lvl>
    <w:lvl w:ilvl="6" w:tplc="6CB4A808" w:tentative="1">
      <w:start w:val="1"/>
      <w:numFmt w:val="decimal"/>
      <w:lvlText w:val="%7."/>
      <w:lvlJc w:val="left"/>
      <w:pPr>
        <w:tabs>
          <w:tab w:val="num" w:pos="5040"/>
        </w:tabs>
        <w:ind w:left="5040" w:hanging="360"/>
      </w:pPr>
    </w:lvl>
    <w:lvl w:ilvl="7" w:tplc="ECCAC4AE" w:tentative="1">
      <w:start w:val="1"/>
      <w:numFmt w:val="lowerLetter"/>
      <w:lvlText w:val="%8."/>
      <w:lvlJc w:val="left"/>
      <w:pPr>
        <w:tabs>
          <w:tab w:val="num" w:pos="5760"/>
        </w:tabs>
        <w:ind w:left="5760" w:hanging="360"/>
      </w:pPr>
    </w:lvl>
    <w:lvl w:ilvl="8" w:tplc="D4E60FFA" w:tentative="1">
      <w:start w:val="1"/>
      <w:numFmt w:val="lowerRoman"/>
      <w:lvlText w:val="%9."/>
      <w:lvlJc w:val="right"/>
      <w:pPr>
        <w:tabs>
          <w:tab w:val="num" w:pos="6480"/>
        </w:tabs>
        <w:ind w:left="6480" w:hanging="180"/>
      </w:pPr>
    </w:lvl>
  </w:abstractNum>
  <w:abstractNum w:abstractNumId="98"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99" w15:restartNumberingAfterBreak="0">
    <w:nsid w:val="4D7E2FC5"/>
    <w:multiLevelType w:val="hybridMultilevel"/>
    <w:tmpl w:val="5314A5A0"/>
    <w:lvl w:ilvl="0" w:tplc="2D36E200">
      <w:start w:val="1"/>
      <w:numFmt w:val="lowerLetter"/>
      <w:lvlText w:val="%1)"/>
      <w:lvlJc w:val="left"/>
      <w:pPr>
        <w:ind w:left="720" w:hanging="360"/>
      </w:pPr>
    </w:lvl>
    <w:lvl w:ilvl="1" w:tplc="A4668562">
      <w:start w:val="1"/>
      <w:numFmt w:val="lowerLetter"/>
      <w:lvlText w:val="%2."/>
      <w:lvlJc w:val="left"/>
      <w:pPr>
        <w:ind w:left="1440" w:hanging="360"/>
      </w:pPr>
    </w:lvl>
    <w:lvl w:ilvl="2" w:tplc="9ABEE12A">
      <w:start w:val="1"/>
      <w:numFmt w:val="lowerLetter"/>
      <w:lvlText w:val="%3)"/>
      <w:lvlJc w:val="left"/>
      <w:pPr>
        <w:ind w:left="2160" w:hanging="180"/>
      </w:pPr>
    </w:lvl>
    <w:lvl w:ilvl="3" w:tplc="BF04B7A6" w:tentative="1">
      <w:start w:val="1"/>
      <w:numFmt w:val="decimal"/>
      <w:lvlText w:val="%4."/>
      <w:lvlJc w:val="left"/>
      <w:pPr>
        <w:ind w:left="2880" w:hanging="360"/>
      </w:pPr>
    </w:lvl>
    <w:lvl w:ilvl="4" w:tplc="0896B568" w:tentative="1">
      <w:start w:val="1"/>
      <w:numFmt w:val="lowerLetter"/>
      <w:lvlText w:val="%5."/>
      <w:lvlJc w:val="left"/>
      <w:pPr>
        <w:ind w:left="3600" w:hanging="360"/>
      </w:pPr>
    </w:lvl>
    <w:lvl w:ilvl="5" w:tplc="DBFAB7A6" w:tentative="1">
      <w:start w:val="1"/>
      <w:numFmt w:val="lowerRoman"/>
      <w:lvlText w:val="%6."/>
      <w:lvlJc w:val="right"/>
      <w:pPr>
        <w:ind w:left="4320" w:hanging="180"/>
      </w:pPr>
    </w:lvl>
    <w:lvl w:ilvl="6" w:tplc="C93E0D5A" w:tentative="1">
      <w:start w:val="1"/>
      <w:numFmt w:val="decimal"/>
      <w:lvlText w:val="%7."/>
      <w:lvlJc w:val="left"/>
      <w:pPr>
        <w:ind w:left="5040" w:hanging="360"/>
      </w:pPr>
    </w:lvl>
    <w:lvl w:ilvl="7" w:tplc="8842EC02" w:tentative="1">
      <w:start w:val="1"/>
      <w:numFmt w:val="lowerLetter"/>
      <w:lvlText w:val="%8."/>
      <w:lvlJc w:val="left"/>
      <w:pPr>
        <w:ind w:left="5760" w:hanging="360"/>
      </w:pPr>
    </w:lvl>
    <w:lvl w:ilvl="8" w:tplc="BFA0D220" w:tentative="1">
      <w:start w:val="1"/>
      <w:numFmt w:val="lowerRoman"/>
      <w:lvlText w:val="%9."/>
      <w:lvlJc w:val="right"/>
      <w:pPr>
        <w:ind w:left="6480" w:hanging="180"/>
      </w:pPr>
    </w:lvl>
  </w:abstractNum>
  <w:abstractNum w:abstractNumId="100" w15:restartNumberingAfterBreak="0">
    <w:nsid w:val="4E89126D"/>
    <w:multiLevelType w:val="hybridMultilevel"/>
    <w:tmpl w:val="942854BC"/>
    <w:lvl w:ilvl="0" w:tplc="414434A8">
      <w:start w:val="1"/>
      <w:numFmt w:val="decimal"/>
      <w:lvlText w:val="%1)"/>
      <w:lvlJc w:val="left"/>
      <w:pPr>
        <w:ind w:left="720" w:hanging="360"/>
      </w:pPr>
    </w:lvl>
    <w:lvl w:ilvl="1" w:tplc="894003A4">
      <w:start w:val="1"/>
      <w:numFmt w:val="lowerLetter"/>
      <w:lvlText w:val="%2."/>
      <w:lvlJc w:val="left"/>
      <w:pPr>
        <w:ind w:left="1440" w:hanging="360"/>
      </w:pPr>
    </w:lvl>
    <w:lvl w:ilvl="2" w:tplc="0E041A18">
      <w:start w:val="1"/>
      <w:numFmt w:val="lowerRoman"/>
      <w:lvlText w:val="%3."/>
      <w:lvlJc w:val="right"/>
      <w:pPr>
        <w:ind w:left="2160" w:hanging="180"/>
      </w:pPr>
    </w:lvl>
    <w:lvl w:ilvl="3" w:tplc="826ABEAA">
      <w:start w:val="1"/>
      <w:numFmt w:val="decimal"/>
      <w:lvlText w:val="%4."/>
      <w:lvlJc w:val="left"/>
      <w:pPr>
        <w:ind w:left="2880" w:hanging="360"/>
      </w:pPr>
    </w:lvl>
    <w:lvl w:ilvl="4" w:tplc="0B7A9C02">
      <w:start w:val="1"/>
      <w:numFmt w:val="lowerLetter"/>
      <w:lvlText w:val="%5."/>
      <w:lvlJc w:val="left"/>
      <w:pPr>
        <w:ind w:left="3600" w:hanging="360"/>
      </w:pPr>
    </w:lvl>
    <w:lvl w:ilvl="5" w:tplc="97B442A4">
      <w:start w:val="1"/>
      <w:numFmt w:val="lowerRoman"/>
      <w:lvlText w:val="%6."/>
      <w:lvlJc w:val="right"/>
      <w:pPr>
        <w:ind w:left="4320" w:hanging="180"/>
      </w:pPr>
    </w:lvl>
    <w:lvl w:ilvl="6" w:tplc="0D9A3A66">
      <w:start w:val="1"/>
      <w:numFmt w:val="decimal"/>
      <w:lvlText w:val="%7."/>
      <w:lvlJc w:val="left"/>
      <w:pPr>
        <w:ind w:left="5040" w:hanging="360"/>
      </w:pPr>
    </w:lvl>
    <w:lvl w:ilvl="7" w:tplc="E774E2BA">
      <w:start w:val="1"/>
      <w:numFmt w:val="lowerLetter"/>
      <w:lvlText w:val="%8."/>
      <w:lvlJc w:val="left"/>
      <w:pPr>
        <w:ind w:left="5760" w:hanging="360"/>
      </w:pPr>
    </w:lvl>
    <w:lvl w:ilvl="8" w:tplc="7C0C4A52">
      <w:start w:val="1"/>
      <w:numFmt w:val="lowerRoman"/>
      <w:lvlText w:val="%9."/>
      <w:lvlJc w:val="right"/>
      <w:pPr>
        <w:ind w:left="6480" w:hanging="180"/>
      </w:pPr>
    </w:lvl>
  </w:abstractNum>
  <w:abstractNum w:abstractNumId="101" w15:restartNumberingAfterBreak="0">
    <w:nsid w:val="50273E26"/>
    <w:multiLevelType w:val="multilevel"/>
    <w:tmpl w:val="0B24C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3" w15:restartNumberingAfterBreak="0">
    <w:nsid w:val="50B6246A"/>
    <w:multiLevelType w:val="hybridMultilevel"/>
    <w:tmpl w:val="E208DF02"/>
    <w:lvl w:ilvl="0" w:tplc="1592FC56">
      <w:start w:val="1"/>
      <w:numFmt w:val="lowerLetter"/>
      <w:lvlText w:val="%1)"/>
      <w:lvlJc w:val="left"/>
      <w:pPr>
        <w:tabs>
          <w:tab w:val="num" w:pos="0"/>
        </w:tabs>
        <w:ind w:left="720" w:hanging="360"/>
      </w:pPr>
      <w:rPr>
        <w:b w:val="0"/>
      </w:rPr>
    </w:lvl>
    <w:lvl w:ilvl="1" w:tplc="18EECC4E">
      <w:start w:val="1"/>
      <w:numFmt w:val="decimal"/>
      <w:lvlText w:val="%2."/>
      <w:lvlJc w:val="left"/>
      <w:pPr>
        <w:tabs>
          <w:tab w:val="num" w:pos="1495"/>
        </w:tabs>
        <w:ind w:left="1495" w:hanging="360"/>
      </w:pPr>
      <w:rPr>
        <w:rFonts w:cs="Times New Roman"/>
        <w:b w:val="0"/>
        <w:sz w:val="24"/>
        <w:szCs w:val="24"/>
      </w:rPr>
    </w:lvl>
    <w:lvl w:ilvl="2" w:tplc="69E26100">
      <w:start w:val="1"/>
      <w:numFmt w:val="decimal"/>
      <w:lvlText w:val="%3."/>
      <w:lvlJc w:val="left"/>
      <w:pPr>
        <w:tabs>
          <w:tab w:val="num" w:pos="2160"/>
        </w:tabs>
        <w:ind w:left="2160" w:hanging="360"/>
      </w:pPr>
      <w:rPr>
        <w:rFonts w:cs="Times New Roman"/>
      </w:rPr>
    </w:lvl>
    <w:lvl w:ilvl="3" w:tplc="BB1A5906">
      <w:start w:val="1"/>
      <w:numFmt w:val="decimal"/>
      <w:lvlText w:val="%4."/>
      <w:lvlJc w:val="left"/>
      <w:pPr>
        <w:tabs>
          <w:tab w:val="num" w:pos="2880"/>
        </w:tabs>
        <w:ind w:left="2880" w:hanging="360"/>
      </w:pPr>
      <w:rPr>
        <w:rFonts w:cs="Times New Roman"/>
      </w:rPr>
    </w:lvl>
    <w:lvl w:ilvl="4" w:tplc="BA20FB60">
      <w:start w:val="1"/>
      <w:numFmt w:val="decimal"/>
      <w:lvlText w:val="%5."/>
      <w:lvlJc w:val="left"/>
      <w:pPr>
        <w:tabs>
          <w:tab w:val="num" w:pos="3600"/>
        </w:tabs>
        <w:ind w:left="3600" w:hanging="360"/>
      </w:pPr>
      <w:rPr>
        <w:rFonts w:cs="Times New Roman"/>
      </w:rPr>
    </w:lvl>
    <w:lvl w:ilvl="5" w:tplc="4C60635C">
      <w:start w:val="1"/>
      <w:numFmt w:val="decimal"/>
      <w:lvlText w:val="%6."/>
      <w:lvlJc w:val="left"/>
      <w:pPr>
        <w:tabs>
          <w:tab w:val="num" w:pos="4320"/>
        </w:tabs>
        <w:ind w:left="4320" w:hanging="360"/>
      </w:pPr>
      <w:rPr>
        <w:rFonts w:cs="Times New Roman"/>
      </w:rPr>
    </w:lvl>
    <w:lvl w:ilvl="6" w:tplc="1D04A63E">
      <w:start w:val="1"/>
      <w:numFmt w:val="decimal"/>
      <w:lvlText w:val="%7."/>
      <w:lvlJc w:val="left"/>
      <w:pPr>
        <w:tabs>
          <w:tab w:val="num" w:pos="5040"/>
        </w:tabs>
        <w:ind w:left="5040" w:hanging="360"/>
      </w:pPr>
      <w:rPr>
        <w:rFonts w:cs="Times New Roman"/>
      </w:rPr>
    </w:lvl>
    <w:lvl w:ilvl="7" w:tplc="1C346BEA">
      <w:start w:val="1"/>
      <w:numFmt w:val="decimal"/>
      <w:lvlText w:val="%8."/>
      <w:lvlJc w:val="left"/>
      <w:pPr>
        <w:tabs>
          <w:tab w:val="num" w:pos="5760"/>
        </w:tabs>
        <w:ind w:left="5760" w:hanging="360"/>
      </w:pPr>
      <w:rPr>
        <w:rFonts w:cs="Times New Roman"/>
      </w:rPr>
    </w:lvl>
    <w:lvl w:ilvl="8" w:tplc="6E2283D8">
      <w:start w:val="1"/>
      <w:numFmt w:val="decimal"/>
      <w:lvlText w:val="%9."/>
      <w:lvlJc w:val="left"/>
      <w:pPr>
        <w:tabs>
          <w:tab w:val="num" w:pos="6480"/>
        </w:tabs>
        <w:ind w:left="6480" w:hanging="360"/>
      </w:pPr>
      <w:rPr>
        <w:rFonts w:cs="Times New Roman"/>
      </w:rPr>
    </w:lvl>
  </w:abstractNum>
  <w:abstractNum w:abstractNumId="104" w15:restartNumberingAfterBreak="0">
    <w:nsid w:val="513053D2"/>
    <w:multiLevelType w:val="hybridMultilevel"/>
    <w:tmpl w:val="4E5C9DE0"/>
    <w:lvl w:ilvl="0" w:tplc="3A76183C">
      <w:start w:val="1"/>
      <w:numFmt w:val="decimal"/>
      <w:lvlText w:val="%1."/>
      <w:lvlJc w:val="left"/>
      <w:pPr>
        <w:ind w:left="720" w:hanging="360"/>
      </w:pPr>
    </w:lvl>
    <w:lvl w:ilvl="1" w:tplc="24F2A460" w:tentative="1">
      <w:start w:val="1"/>
      <w:numFmt w:val="lowerLetter"/>
      <w:lvlText w:val="%2."/>
      <w:lvlJc w:val="left"/>
      <w:pPr>
        <w:ind w:left="1440" w:hanging="360"/>
      </w:pPr>
    </w:lvl>
    <w:lvl w:ilvl="2" w:tplc="67D23F04" w:tentative="1">
      <w:start w:val="1"/>
      <w:numFmt w:val="lowerRoman"/>
      <w:lvlText w:val="%3."/>
      <w:lvlJc w:val="right"/>
      <w:pPr>
        <w:ind w:left="2160" w:hanging="180"/>
      </w:pPr>
    </w:lvl>
    <w:lvl w:ilvl="3" w:tplc="0E345CA0" w:tentative="1">
      <w:start w:val="1"/>
      <w:numFmt w:val="decimal"/>
      <w:lvlText w:val="%4."/>
      <w:lvlJc w:val="left"/>
      <w:pPr>
        <w:ind w:left="2880" w:hanging="360"/>
      </w:pPr>
    </w:lvl>
    <w:lvl w:ilvl="4" w:tplc="D752E69E" w:tentative="1">
      <w:start w:val="1"/>
      <w:numFmt w:val="lowerLetter"/>
      <w:lvlText w:val="%5."/>
      <w:lvlJc w:val="left"/>
      <w:pPr>
        <w:ind w:left="3600" w:hanging="360"/>
      </w:pPr>
    </w:lvl>
    <w:lvl w:ilvl="5" w:tplc="ECAE5386" w:tentative="1">
      <w:start w:val="1"/>
      <w:numFmt w:val="lowerRoman"/>
      <w:lvlText w:val="%6."/>
      <w:lvlJc w:val="right"/>
      <w:pPr>
        <w:ind w:left="4320" w:hanging="180"/>
      </w:pPr>
    </w:lvl>
    <w:lvl w:ilvl="6" w:tplc="B1E0862E" w:tentative="1">
      <w:start w:val="1"/>
      <w:numFmt w:val="decimal"/>
      <w:lvlText w:val="%7."/>
      <w:lvlJc w:val="left"/>
      <w:pPr>
        <w:ind w:left="5040" w:hanging="360"/>
      </w:pPr>
    </w:lvl>
    <w:lvl w:ilvl="7" w:tplc="018A6D6A" w:tentative="1">
      <w:start w:val="1"/>
      <w:numFmt w:val="lowerLetter"/>
      <w:lvlText w:val="%8."/>
      <w:lvlJc w:val="left"/>
      <w:pPr>
        <w:ind w:left="5760" w:hanging="360"/>
      </w:pPr>
    </w:lvl>
    <w:lvl w:ilvl="8" w:tplc="E4C60924" w:tentative="1">
      <w:start w:val="1"/>
      <w:numFmt w:val="lowerRoman"/>
      <w:lvlText w:val="%9."/>
      <w:lvlJc w:val="right"/>
      <w:pPr>
        <w:ind w:left="6480" w:hanging="180"/>
      </w:pPr>
    </w:lvl>
  </w:abstractNum>
  <w:abstractNum w:abstractNumId="105" w15:restartNumberingAfterBreak="0">
    <w:nsid w:val="51AC7149"/>
    <w:multiLevelType w:val="multilevel"/>
    <w:tmpl w:val="EB605AFC"/>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06" w15:restartNumberingAfterBreak="0">
    <w:nsid w:val="52287D0E"/>
    <w:multiLevelType w:val="hybridMultilevel"/>
    <w:tmpl w:val="897252FA"/>
    <w:styleLink w:val="ImportedStyle10"/>
    <w:lvl w:ilvl="0" w:tplc="9A149562">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51EB478">
      <w:start w:val="1"/>
      <w:numFmt w:val="decimal"/>
      <w:lvlText w:val="%2."/>
      <w:lvlJc w:val="left"/>
      <w:pPr>
        <w:ind w:left="14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48A38F4">
      <w:start w:val="1"/>
      <w:numFmt w:val="lowerRoman"/>
      <w:lvlText w:val="%3."/>
      <w:lvlJc w:val="left"/>
      <w:pPr>
        <w:ind w:left="215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320BC2C">
      <w:start w:val="1"/>
      <w:numFmt w:val="decimal"/>
      <w:lvlText w:val="%4."/>
      <w:lvlJc w:val="left"/>
      <w:pPr>
        <w:ind w:left="287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9FE3E7C">
      <w:start w:val="1"/>
      <w:numFmt w:val="lowerLetter"/>
      <w:lvlText w:val="%5."/>
      <w:lvlJc w:val="left"/>
      <w:pPr>
        <w:ind w:left="359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C2BCF8">
      <w:start w:val="1"/>
      <w:numFmt w:val="lowerRoman"/>
      <w:lvlText w:val="%6."/>
      <w:lvlJc w:val="left"/>
      <w:pPr>
        <w:ind w:left="431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A0A612A">
      <w:start w:val="1"/>
      <w:numFmt w:val="decimal"/>
      <w:lvlText w:val="%7."/>
      <w:lvlJc w:val="left"/>
      <w:pPr>
        <w:ind w:left="50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4463CDE">
      <w:start w:val="1"/>
      <w:numFmt w:val="lowerLetter"/>
      <w:lvlText w:val="%8."/>
      <w:lvlJc w:val="left"/>
      <w:pPr>
        <w:ind w:left="575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6042684">
      <w:start w:val="1"/>
      <w:numFmt w:val="lowerRoman"/>
      <w:lvlText w:val="%9."/>
      <w:lvlJc w:val="left"/>
      <w:pPr>
        <w:ind w:left="647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7" w15:restartNumberingAfterBreak="0">
    <w:nsid w:val="53650569"/>
    <w:multiLevelType w:val="hybridMultilevel"/>
    <w:tmpl w:val="72185DB4"/>
    <w:styleLink w:val="ImportedStyle13"/>
    <w:lvl w:ilvl="0" w:tplc="67941CF6">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4D97C">
      <w:start w:val="1"/>
      <w:numFmt w:val="decimal"/>
      <w:lvlText w:val="%2."/>
      <w:lvlJc w:val="left"/>
      <w:pPr>
        <w:ind w:left="107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C8D40C">
      <w:start w:val="1"/>
      <w:numFmt w:val="lowerRoman"/>
      <w:lvlText w:val="%3."/>
      <w:lvlJc w:val="left"/>
      <w:pPr>
        <w:ind w:left="179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884616">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A24524">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9A621A">
      <w:start w:val="1"/>
      <w:numFmt w:val="lowerRoman"/>
      <w:lvlText w:val="%6."/>
      <w:lvlJc w:val="left"/>
      <w:pPr>
        <w:ind w:left="395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F05102">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9AA244">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C5274">
      <w:start w:val="1"/>
      <w:numFmt w:val="lowerRoman"/>
      <w:lvlText w:val="%9."/>
      <w:lvlJc w:val="left"/>
      <w:pPr>
        <w:ind w:left="611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54272A72"/>
    <w:multiLevelType w:val="hybridMultilevel"/>
    <w:tmpl w:val="458ECD90"/>
    <w:lvl w:ilvl="0" w:tplc="8D3EE55A">
      <w:start w:val="1"/>
      <w:numFmt w:val="decimal"/>
      <w:lvlText w:val="%1)"/>
      <w:lvlJc w:val="left"/>
      <w:pPr>
        <w:ind w:left="643" w:hanging="360"/>
      </w:pPr>
      <w:rPr>
        <w:rFonts w:asciiTheme="minorHAnsi" w:hAnsiTheme="minorHAnsi" w:cstheme="minorHAnsi" w:hint="default"/>
        <w:b w:val="0"/>
        <w:sz w:val="22"/>
        <w:szCs w:val="22"/>
      </w:rPr>
    </w:lvl>
    <w:lvl w:ilvl="1" w:tplc="4A6ED9BC">
      <w:start w:val="1"/>
      <w:numFmt w:val="lowerLetter"/>
      <w:lvlText w:val="%2."/>
      <w:lvlJc w:val="left"/>
      <w:pPr>
        <w:ind w:left="1363" w:hanging="360"/>
      </w:pPr>
    </w:lvl>
    <w:lvl w:ilvl="2" w:tplc="98DE255C" w:tentative="1">
      <w:start w:val="1"/>
      <w:numFmt w:val="lowerRoman"/>
      <w:lvlText w:val="%3."/>
      <w:lvlJc w:val="right"/>
      <w:pPr>
        <w:ind w:left="2083" w:hanging="180"/>
      </w:pPr>
    </w:lvl>
    <w:lvl w:ilvl="3" w:tplc="A1D283CE" w:tentative="1">
      <w:start w:val="1"/>
      <w:numFmt w:val="decimal"/>
      <w:lvlText w:val="%4."/>
      <w:lvlJc w:val="left"/>
      <w:pPr>
        <w:ind w:left="2803" w:hanging="360"/>
      </w:pPr>
    </w:lvl>
    <w:lvl w:ilvl="4" w:tplc="096A6ABA" w:tentative="1">
      <w:start w:val="1"/>
      <w:numFmt w:val="lowerLetter"/>
      <w:lvlText w:val="%5."/>
      <w:lvlJc w:val="left"/>
      <w:pPr>
        <w:ind w:left="3523" w:hanging="360"/>
      </w:pPr>
    </w:lvl>
    <w:lvl w:ilvl="5" w:tplc="F09053F2" w:tentative="1">
      <w:start w:val="1"/>
      <w:numFmt w:val="lowerRoman"/>
      <w:lvlText w:val="%6."/>
      <w:lvlJc w:val="right"/>
      <w:pPr>
        <w:ind w:left="4243" w:hanging="180"/>
      </w:pPr>
    </w:lvl>
    <w:lvl w:ilvl="6" w:tplc="BBCAD264" w:tentative="1">
      <w:start w:val="1"/>
      <w:numFmt w:val="decimal"/>
      <w:lvlText w:val="%7."/>
      <w:lvlJc w:val="left"/>
      <w:pPr>
        <w:ind w:left="4963" w:hanging="360"/>
      </w:pPr>
    </w:lvl>
    <w:lvl w:ilvl="7" w:tplc="CC2A0D18" w:tentative="1">
      <w:start w:val="1"/>
      <w:numFmt w:val="lowerLetter"/>
      <w:lvlText w:val="%8."/>
      <w:lvlJc w:val="left"/>
      <w:pPr>
        <w:ind w:left="5683" w:hanging="360"/>
      </w:pPr>
    </w:lvl>
    <w:lvl w:ilvl="8" w:tplc="8ECE1602" w:tentative="1">
      <w:start w:val="1"/>
      <w:numFmt w:val="lowerRoman"/>
      <w:lvlText w:val="%9."/>
      <w:lvlJc w:val="right"/>
      <w:pPr>
        <w:ind w:left="6403" w:hanging="180"/>
      </w:pPr>
    </w:lvl>
  </w:abstractNum>
  <w:abstractNum w:abstractNumId="109" w15:restartNumberingAfterBreak="0">
    <w:nsid w:val="54A62336"/>
    <w:multiLevelType w:val="hybridMultilevel"/>
    <w:tmpl w:val="186ADBF2"/>
    <w:lvl w:ilvl="0" w:tplc="FC82D240">
      <w:start w:val="1"/>
      <w:numFmt w:val="decimal"/>
      <w:lvlText w:val="%1)"/>
      <w:lvlJc w:val="left"/>
      <w:pPr>
        <w:ind w:left="1080" w:hanging="360"/>
      </w:pPr>
    </w:lvl>
    <w:lvl w:ilvl="1" w:tplc="59E87AF2">
      <w:start w:val="1"/>
      <w:numFmt w:val="lowerLetter"/>
      <w:lvlText w:val="%2."/>
      <w:lvlJc w:val="left"/>
      <w:pPr>
        <w:ind w:left="1800" w:hanging="360"/>
      </w:pPr>
    </w:lvl>
    <w:lvl w:ilvl="2" w:tplc="35C8CC7A" w:tentative="1">
      <w:start w:val="1"/>
      <w:numFmt w:val="lowerRoman"/>
      <w:lvlText w:val="%3."/>
      <w:lvlJc w:val="right"/>
      <w:pPr>
        <w:ind w:left="2520" w:hanging="180"/>
      </w:pPr>
    </w:lvl>
    <w:lvl w:ilvl="3" w:tplc="FA8093BC" w:tentative="1">
      <w:start w:val="1"/>
      <w:numFmt w:val="decimal"/>
      <w:lvlText w:val="%4."/>
      <w:lvlJc w:val="left"/>
      <w:pPr>
        <w:ind w:left="3240" w:hanging="360"/>
      </w:pPr>
    </w:lvl>
    <w:lvl w:ilvl="4" w:tplc="278ED15A" w:tentative="1">
      <w:start w:val="1"/>
      <w:numFmt w:val="lowerLetter"/>
      <w:lvlText w:val="%5."/>
      <w:lvlJc w:val="left"/>
      <w:pPr>
        <w:ind w:left="3960" w:hanging="360"/>
      </w:pPr>
    </w:lvl>
    <w:lvl w:ilvl="5" w:tplc="13109CF0" w:tentative="1">
      <w:start w:val="1"/>
      <w:numFmt w:val="lowerRoman"/>
      <w:lvlText w:val="%6."/>
      <w:lvlJc w:val="right"/>
      <w:pPr>
        <w:ind w:left="4680" w:hanging="180"/>
      </w:pPr>
    </w:lvl>
    <w:lvl w:ilvl="6" w:tplc="2198261E" w:tentative="1">
      <w:start w:val="1"/>
      <w:numFmt w:val="decimal"/>
      <w:lvlText w:val="%7."/>
      <w:lvlJc w:val="left"/>
      <w:pPr>
        <w:ind w:left="5400" w:hanging="360"/>
      </w:pPr>
    </w:lvl>
    <w:lvl w:ilvl="7" w:tplc="AC7EFD54" w:tentative="1">
      <w:start w:val="1"/>
      <w:numFmt w:val="lowerLetter"/>
      <w:lvlText w:val="%8."/>
      <w:lvlJc w:val="left"/>
      <w:pPr>
        <w:ind w:left="6120" w:hanging="360"/>
      </w:pPr>
    </w:lvl>
    <w:lvl w:ilvl="8" w:tplc="13F0318A" w:tentative="1">
      <w:start w:val="1"/>
      <w:numFmt w:val="lowerRoman"/>
      <w:lvlText w:val="%9."/>
      <w:lvlJc w:val="right"/>
      <w:pPr>
        <w:ind w:left="6840" w:hanging="180"/>
      </w:pPr>
    </w:lvl>
  </w:abstractNum>
  <w:abstractNum w:abstractNumId="110" w15:restartNumberingAfterBreak="0">
    <w:nsid w:val="55F43F19"/>
    <w:multiLevelType w:val="hybridMultilevel"/>
    <w:tmpl w:val="C93C8324"/>
    <w:lvl w:ilvl="0" w:tplc="8ACC534E">
      <w:start w:val="1"/>
      <w:numFmt w:val="lowerLetter"/>
      <w:lvlText w:val="%1)"/>
      <w:lvlJc w:val="left"/>
      <w:pPr>
        <w:ind w:left="1069" w:hanging="360"/>
      </w:pPr>
    </w:lvl>
    <w:lvl w:ilvl="1" w:tplc="2BFE125E">
      <w:start w:val="1"/>
      <w:numFmt w:val="lowerLetter"/>
      <w:lvlText w:val="%2."/>
      <w:lvlJc w:val="left"/>
      <w:pPr>
        <w:ind w:left="1789" w:hanging="360"/>
      </w:pPr>
    </w:lvl>
    <w:lvl w:ilvl="2" w:tplc="04E625FC" w:tentative="1">
      <w:start w:val="1"/>
      <w:numFmt w:val="lowerRoman"/>
      <w:lvlText w:val="%3."/>
      <w:lvlJc w:val="right"/>
      <w:pPr>
        <w:ind w:left="2509" w:hanging="180"/>
      </w:pPr>
    </w:lvl>
    <w:lvl w:ilvl="3" w:tplc="A210E272" w:tentative="1">
      <w:start w:val="1"/>
      <w:numFmt w:val="decimal"/>
      <w:lvlText w:val="%4."/>
      <w:lvlJc w:val="left"/>
      <w:pPr>
        <w:ind w:left="3229" w:hanging="360"/>
      </w:pPr>
    </w:lvl>
    <w:lvl w:ilvl="4" w:tplc="E432170C" w:tentative="1">
      <w:start w:val="1"/>
      <w:numFmt w:val="lowerLetter"/>
      <w:lvlText w:val="%5."/>
      <w:lvlJc w:val="left"/>
      <w:pPr>
        <w:ind w:left="3949" w:hanging="360"/>
      </w:pPr>
    </w:lvl>
    <w:lvl w:ilvl="5" w:tplc="67FA7E6C" w:tentative="1">
      <w:start w:val="1"/>
      <w:numFmt w:val="lowerRoman"/>
      <w:lvlText w:val="%6."/>
      <w:lvlJc w:val="right"/>
      <w:pPr>
        <w:ind w:left="4669" w:hanging="180"/>
      </w:pPr>
    </w:lvl>
    <w:lvl w:ilvl="6" w:tplc="6DE081A6" w:tentative="1">
      <w:start w:val="1"/>
      <w:numFmt w:val="decimal"/>
      <w:lvlText w:val="%7."/>
      <w:lvlJc w:val="left"/>
      <w:pPr>
        <w:ind w:left="5389" w:hanging="360"/>
      </w:pPr>
    </w:lvl>
    <w:lvl w:ilvl="7" w:tplc="4512128C" w:tentative="1">
      <w:start w:val="1"/>
      <w:numFmt w:val="lowerLetter"/>
      <w:lvlText w:val="%8."/>
      <w:lvlJc w:val="left"/>
      <w:pPr>
        <w:ind w:left="6109" w:hanging="360"/>
      </w:pPr>
    </w:lvl>
    <w:lvl w:ilvl="8" w:tplc="DF485F24" w:tentative="1">
      <w:start w:val="1"/>
      <w:numFmt w:val="lowerRoman"/>
      <w:lvlText w:val="%9."/>
      <w:lvlJc w:val="right"/>
      <w:pPr>
        <w:ind w:left="6829" w:hanging="180"/>
      </w:pPr>
    </w:lvl>
  </w:abstractNum>
  <w:abstractNum w:abstractNumId="111" w15:restartNumberingAfterBreak="0">
    <w:nsid w:val="59182AAB"/>
    <w:multiLevelType w:val="hybridMultilevel"/>
    <w:tmpl w:val="36A2469E"/>
    <w:lvl w:ilvl="0" w:tplc="95600E76">
      <w:start w:val="1"/>
      <w:numFmt w:val="lowerLetter"/>
      <w:lvlText w:val="%1)"/>
      <w:lvlJc w:val="left"/>
      <w:pPr>
        <w:ind w:left="1835" w:hanging="360"/>
      </w:pPr>
    </w:lvl>
    <w:lvl w:ilvl="1" w:tplc="1922A82E" w:tentative="1">
      <w:start w:val="1"/>
      <w:numFmt w:val="lowerLetter"/>
      <w:lvlText w:val="%2."/>
      <w:lvlJc w:val="left"/>
      <w:pPr>
        <w:ind w:left="2555" w:hanging="360"/>
      </w:pPr>
    </w:lvl>
    <w:lvl w:ilvl="2" w:tplc="6F709962" w:tentative="1">
      <w:start w:val="1"/>
      <w:numFmt w:val="lowerRoman"/>
      <w:lvlText w:val="%3."/>
      <w:lvlJc w:val="right"/>
      <w:pPr>
        <w:ind w:left="3275" w:hanging="180"/>
      </w:pPr>
    </w:lvl>
    <w:lvl w:ilvl="3" w:tplc="D60286DA" w:tentative="1">
      <w:start w:val="1"/>
      <w:numFmt w:val="decimal"/>
      <w:lvlText w:val="%4."/>
      <w:lvlJc w:val="left"/>
      <w:pPr>
        <w:ind w:left="3995" w:hanging="360"/>
      </w:pPr>
    </w:lvl>
    <w:lvl w:ilvl="4" w:tplc="CEFE792A" w:tentative="1">
      <w:start w:val="1"/>
      <w:numFmt w:val="lowerLetter"/>
      <w:lvlText w:val="%5."/>
      <w:lvlJc w:val="left"/>
      <w:pPr>
        <w:ind w:left="4715" w:hanging="360"/>
      </w:pPr>
    </w:lvl>
    <w:lvl w:ilvl="5" w:tplc="9B9E6C4A" w:tentative="1">
      <w:start w:val="1"/>
      <w:numFmt w:val="lowerRoman"/>
      <w:lvlText w:val="%6."/>
      <w:lvlJc w:val="right"/>
      <w:pPr>
        <w:ind w:left="5435" w:hanging="180"/>
      </w:pPr>
    </w:lvl>
    <w:lvl w:ilvl="6" w:tplc="C5ACFBB0" w:tentative="1">
      <w:start w:val="1"/>
      <w:numFmt w:val="decimal"/>
      <w:lvlText w:val="%7."/>
      <w:lvlJc w:val="left"/>
      <w:pPr>
        <w:ind w:left="6155" w:hanging="360"/>
      </w:pPr>
    </w:lvl>
    <w:lvl w:ilvl="7" w:tplc="19C4C772" w:tentative="1">
      <w:start w:val="1"/>
      <w:numFmt w:val="lowerLetter"/>
      <w:lvlText w:val="%8."/>
      <w:lvlJc w:val="left"/>
      <w:pPr>
        <w:ind w:left="6875" w:hanging="360"/>
      </w:pPr>
    </w:lvl>
    <w:lvl w:ilvl="8" w:tplc="D2FEE024" w:tentative="1">
      <w:start w:val="1"/>
      <w:numFmt w:val="lowerRoman"/>
      <w:lvlText w:val="%9."/>
      <w:lvlJc w:val="right"/>
      <w:pPr>
        <w:ind w:left="7595" w:hanging="180"/>
      </w:pPr>
    </w:lvl>
  </w:abstractNum>
  <w:abstractNum w:abstractNumId="112" w15:restartNumberingAfterBreak="0">
    <w:nsid w:val="5BF178FE"/>
    <w:multiLevelType w:val="hybridMultilevel"/>
    <w:tmpl w:val="707A50AE"/>
    <w:lvl w:ilvl="0" w:tplc="B51C99C8">
      <w:start w:val="4"/>
      <w:numFmt w:val="upperLetter"/>
      <w:lvlText w:val="%1."/>
      <w:lvlJc w:val="left"/>
      <w:pPr>
        <w:ind w:left="360" w:hanging="360"/>
      </w:pPr>
      <w:rPr>
        <w:rFonts w:hint="default"/>
      </w:rPr>
    </w:lvl>
    <w:lvl w:ilvl="1" w:tplc="2548C670">
      <w:start w:val="1"/>
      <w:numFmt w:val="decimal"/>
      <w:lvlText w:val="%2)"/>
      <w:lvlJc w:val="left"/>
      <w:pPr>
        <w:ind w:left="1440" w:hanging="360"/>
      </w:pPr>
      <w:rPr>
        <w:b w:val="0"/>
      </w:rPr>
    </w:lvl>
    <w:lvl w:ilvl="2" w:tplc="5DB8E224" w:tentative="1">
      <w:start w:val="1"/>
      <w:numFmt w:val="lowerRoman"/>
      <w:lvlText w:val="%3."/>
      <w:lvlJc w:val="right"/>
      <w:pPr>
        <w:ind w:left="2160" w:hanging="180"/>
      </w:pPr>
    </w:lvl>
    <w:lvl w:ilvl="3" w:tplc="35683DB4" w:tentative="1">
      <w:start w:val="1"/>
      <w:numFmt w:val="decimal"/>
      <w:lvlText w:val="%4."/>
      <w:lvlJc w:val="left"/>
      <w:pPr>
        <w:ind w:left="2880" w:hanging="360"/>
      </w:pPr>
    </w:lvl>
    <w:lvl w:ilvl="4" w:tplc="88B4D398" w:tentative="1">
      <w:start w:val="1"/>
      <w:numFmt w:val="lowerLetter"/>
      <w:lvlText w:val="%5."/>
      <w:lvlJc w:val="left"/>
      <w:pPr>
        <w:ind w:left="3600" w:hanging="360"/>
      </w:pPr>
    </w:lvl>
    <w:lvl w:ilvl="5" w:tplc="2C02905A" w:tentative="1">
      <w:start w:val="1"/>
      <w:numFmt w:val="lowerRoman"/>
      <w:lvlText w:val="%6."/>
      <w:lvlJc w:val="right"/>
      <w:pPr>
        <w:ind w:left="4320" w:hanging="180"/>
      </w:pPr>
    </w:lvl>
    <w:lvl w:ilvl="6" w:tplc="7666B1E8" w:tentative="1">
      <w:start w:val="1"/>
      <w:numFmt w:val="decimal"/>
      <w:lvlText w:val="%7."/>
      <w:lvlJc w:val="left"/>
      <w:pPr>
        <w:ind w:left="5040" w:hanging="360"/>
      </w:pPr>
    </w:lvl>
    <w:lvl w:ilvl="7" w:tplc="A978E7F0" w:tentative="1">
      <w:start w:val="1"/>
      <w:numFmt w:val="lowerLetter"/>
      <w:lvlText w:val="%8."/>
      <w:lvlJc w:val="left"/>
      <w:pPr>
        <w:ind w:left="5760" w:hanging="360"/>
      </w:pPr>
    </w:lvl>
    <w:lvl w:ilvl="8" w:tplc="A1885990" w:tentative="1">
      <w:start w:val="1"/>
      <w:numFmt w:val="lowerRoman"/>
      <w:lvlText w:val="%9."/>
      <w:lvlJc w:val="right"/>
      <w:pPr>
        <w:ind w:left="6480" w:hanging="180"/>
      </w:pPr>
    </w:lvl>
  </w:abstractNum>
  <w:abstractNum w:abstractNumId="113"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14" w15:restartNumberingAfterBreak="0">
    <w:nsid w:val="5CDB7B21"/>
    <w:multiLevelType w:val="multilevel"/>
    <w:tmpl w:val="986E6262"/>
    <w:lvl w:ilvl="0">
      <w:start w:val="3"/>
      <w:numFmt w:val="decimal"/>
      <w:lvlText w:val="%1."/>
      <w:lvlJc w:val="left"/>
      <w:pPr>
        <w:tabs>
          <w:tab w:val="num" w:pos="785"/>
        </w:tabs>
        <w:ind w:left="785" w:hanging="360"/>
      </w:pPr>
      <w:rPr>
        <w:rFonts w:cs="Times New Roman" w:hint="default"/>
        <w:b/>
      </w:rPr>
    </w:lvl>
    <w:lvl w:ilvl="1">
      <w:start w:val="3"/>
      <w:numFmt w:val="decimal"/>
      <w:lvlText w:val="%1.%2."/>
      <w:lvlJc w:val="left"/>
      <w:pPr>
        <w:tabs>
          <w:tab w:val="num" w:pos="862"/>
        </w:tabs>
        <w:ind w:left="862" w:hanging="720"/>
      </w:pPr>
      <w:rPr>
        <w:rFonts w:asciiTheme="minorHAnsi" w:hAnsiTheme="minorHAnsi" w:cstheme="minorHAnsi" w:hint="default"/>
        <w:b w:val="0"/>
        <w:color w:val="auto"/>
        <w:sz w:val="24"/>
        <w:szCs w:val="24"/>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15" w15:restartNumberingAfterBreak="0">
    <w:nsid w:val="5CE173BD"/>
    <w:multiLevelType w:val="hybridMultilevel"/>
    <w:tmpl w:val="00E23856"/>
    <w:lvl w:ilvl="0" w:tplc="FAECFC52">
      <w:start w:val="1"/>
      <w:numFmt w:val="decimal"/>
      <w:lvlText w:val="%1."/>
      <w:lvlJc w:val="left"/>
      <w:pPr>
        <w:ind w:left="720" w:hanging="360"/>
      </w:pPr>
    </w:lvl>
    <w:lvl w:ilvl="1" w:tplc="81D8C506" w:tentative="1">
      <w:start w:val="1"/>
      <w:numFmt w:val="lowerLetter"/>
      <w:lvlText w:val="%2."/>
      <w:lvlJc w:val="left"/>
      <w:pPr>
        <w:ind w:left="1440" w:hanging="360"/>
      </w:pPr>
    </w:lvl>
    <w:lvl w:ilvl="2" w:tplc="19564934">
      <w:start w:val="1"/>
      <w:numFmt w:val="lowerRoman"/>
      <w:lvlText w:val="%3."/>
      <w:lvlJc w:val="right"/>
      <w:pPr>
        <w:ind w:left="2160" w:hanging="180"/>
      </w:pPr>
    </w:lvl>
    <w:lvl w:ilvl="3" w:tplc="B744575E" w:tentative="1">
      <w:start w:val="1"/>
      <w:numFmt w:val="decimal"/>
      <w:lvlText w:val="%4."/>
      <w:lvlJc w:val="left"/>
      <w:pPr>
        <w:ind w:left="2880" w:hanging="360"/>
      </w:pPr>
    </w:lvl>
    <w:lvl w:ilvl="4" w:tplc="2014ECE8" w:tentative="1">
      <w:start w:val="1"/>
      <w:numFmt w:val="lowerLetter"/>
      <w:lvlText w:val="%5."/>
      <w:lvlJc w:val="left"/>
      <w:pPr>
        <w:ind w:left="3600" w:hanging="360"/>
      </w:pPr>
    </w:lvl>
    <w:lvl w:ilvl="5" w:tplc="2EB2E420" w:tentative="1">
      <w:start w:val="1"/>
      <w:numFmt w:val="lowerRoman"/>
      <w:lvlText w:val="%6."/>
      <w:lvlJc w:val="right"/>
      <w:pPr>
        <w:ind w:left="4320" w:hanging="180"/>
      </w:pPr>
    </w:lvl>
    <w:lvl w:ilvl="6" w:tplc="5950BE02" w:tentative="1">
      <w:start w:val="1"/>
      <w:numFmt w:val="decimal"/>
      <w:lvlText w:val="%7."/>
      <w:lvlJc w:val="left"/>
      <w:pPr>
        <w:ind w:left="5040" w:hanging="360"/>
      </w:pPr>
    </w:lvl>
    <w:lvl w:ilvl="7" w:tplc="DC4AB986" w:tentative="1">
      <w:start w:val="1"/>
      <w:numFmt w:val="lowerLetter"/>
      <w:lvlText w:val="%8."/>
      <w:lvlJc w:val="left"/>
      <w:pPr>
        <w:ind w:left="5760" w:hanging="360"/>
      </w:pPr>
    </w:lvl>
    <w:lvl w:ilvl="8" w:tplc="CF6E4686" w:tentative="1">
      <w:start w:val="1"/>
      <w:numFmt w:val="lowerRoman"/>
      <w:lvlText w:val="%9."/>
      <w:lvlJc w:val="right"/>
      <w:pPr>
        <w:ind w:left="6480" w:hanging="180"/>
      </w:pPr>
    </w:lvl>
  </w:abstractNum>
  <w:abstractNum w:abstractNumId="116" w15:restartNumberingAfterBreak="0">
    <w:nsid w:val="5D170594"/>
    <w:multiLevelType w:val="hybridMultilevel"/>
    <w:tmpl w:val="63DC5476"/>
    <w:lvl w:ilvl="0" w:tplc="83689E1A">
      <w:start w:val="1"/>
      <w:numFmt w:val="decimal"/>
      <w:lvlText w:val="%1)"/>
      <w:lvlJc w:val="left"/>
      <w:pPr>
        <w:ind w:left="1287" w:hanging="360"/>
      </w:pPr>
    </w:lvl>
    <w:lvl w:ilvl="1" w:tplc="D9BA4778">
      <w:start w:val="1"/>
      <w:numFmt w:val="lowerLetter"/>
      <w:lvlText w:val="%2."/>
      <w:lvlJc w:val="left"/>
      <w:pPr>
        <w:ind w:left="2007" w:hanging="360"/>
      </w:pPr>
    </w:lvl>
    <w:lvl w:ilvl="2" w:tplc="46D01866" w:tentative="1">
      <w:start w:val="1"/>
      <w:numFmt w:val="lowerRoman"/>
      <w:lvlText w:val="%3."/>
      <w:lvlJc w:val="right"/>
      <w:pPr>
        <w:ind w:left="2727" w:hanging="180"/>
      </w:pPr>
    </w:lvl>
    <w:lvl w:ilvl="3" w:tplc="80BAE77A" w:tentative="1">
      <w:start w:val="1"/>
      <w:numFmt w:val="decimal"/>
      <w:lvlText w:val="%4."/>
      <w:lvlJc w:val="left"/>
      <w:pPr>
        <w:ind w:left="3447" w:hanging="360"/>
      </w:pPr>
    </w:lvl>
    <w:lvl w:ilvl="4" w:tplc="CF0A4CD8" w:tentative="1">
      <w:start w:val="1"/>
      <w:numFmt w:val="lowerLetter"/>
      <w:lvlText w:val="%5."/>
      <w:lvlJc w:val="left"/>
      <w:pPr>
        <w:ind w:left="4167" w:hanging="360"/>
      </w:pPr>
    </w:lvl>
    <w:lvl w:ilvl="5" w:tplc="4AA874DA" w:tentative="1">
      <w:start w:val="1"/>
      <w:numFmt w:val="lowerRoman"/>
      <w:lvlText w:val="%6."/>
      <w:lvlJc w:val="right"/>
      <w:pPr>
        <w:ind w:left="4887" w:hanging="180"/>
      </w:pPr>
    </w:lvl>
    <w:lvl w:ilvl="6" w:tplc="30B85FD0" w:tentative="1">
      <w:start w:val="1"/>
      <w:numFmt w:val="decimal"/>
      <w:lvlText w:val="%7."/>
      <w:lvlJc w:val="left"/>
      <w:pPr>
        <w:ind w:left="5607" w:hanging="360"/>
      </w:pPr>
    </w:lvl>
    <w:lvl w:ilvl="7" w:tplc="0D70FA70" w:tentative="1">
      <w:start w:val="1"/>
      <w:numFmt w:val="lowerLetter"/>
      <w:lvlText w:val="%8."/>
      <w:lvlJc w:val="left"/>
      <w:pPr>
        <w:ind w:left="6327" w:hanging="360"/>
      </w:pPr>
    </w:lvl>
    <w:lvl w:ilvl="8" w:tplc="587E50A0" w:tentative="1">
      <w:start w:val="1"/>
      <w:numFmt w:val="lowerRoman"/>
      <w:lvlText w:val="%9."/>
      <w:lvlJc w:val="right"/>
      <w:pPr>
        <w:ind w:left="7047" w:hanging="180"/>
      </w:pPr>
    </w:lvl>
  </w:abstractNum>
  <w:abstractNum w:abstractNumId="117" w15:restartNumberingAfterBreak="0">
    <w:nsid w:val="5D740403"/>
    <w:multiLevelType w:val="hybridMultilevel"/>
    <w:tmpl w:val="497A4CA2"/>
    <w:name w:val="WW8Num376"/>
    <w:lvl w:ilvl="0" w:tplc="FC2A9628">
      <w:start w:val="1"/>
      <w:numFmt w:val="decimal"/>
      <w:lvlText w:val="%1)"/>
      <w:lvlJc w:val="left"/>
      <w:pPr>
        <w:ind w:left="1352" w:hanging="360"/>
      </w:pPr>
    </w:lvl>
    <w:lvl w:ilvl="1" w:tplc="11E83DC6" w:tentative="1">
      <w:start w:val="1"/>
      <w:numFmt w:val="lowerLetter"/>
      <w:lvlText w:val="%2."/>
      <w:lvlJc w:val="left"/>
      <w:pPr>
        <w:ind w:left="2072" w:hanging="360"/>
      </w:pPr>
    </w:lvl>
    <w:lvl w:ilvl="2" w:tplc="5F20DC72" w:tentative="1">
      <w:start w:val="1"/>
      <w:numFmt w:val="lowerRoman"/>
      <w:lvlText w:val="%3."/>
      <w:lvlJc w:val="right"/>
      <w:pPr>
        <w:ind w:left="2792" w:hanging="180"/>
      </w:pPr>
    </w:lvl>
    <w:lvl w:ilvl="3" w:tplc="99665254" w:tentative="1">
      <w:start w:val="1"/>
      <w:numFmt w:val="decimal"/>
      <w:lvlText w:val="%4."/>
      <w:lvlJc w:val="left"/>
      <w:pPr>
        <w:ind w:left="3512" w:hanging="360"/>
      </w:pPr>
    </w:lvl>
    <w:lvl w:ilvl="4" w:tplc="F424B52E" w:tentative="1">
      <w:start w:val="1"/>
      <w:numFmt w:val="lowerLetter"/>
      <w:lvlText w:val="%5."/>
      <w:lvlJc w:val="left"/>
      <w:pPr>
        <w:ind w:left="4232" w:hanging="360"/>
      </w:pPr>
    </w:lvl>
    <w:lvl w:ilvl="5" w:tplc="375E63A8" w:tentative="1">
      <w:start w:val="1"/>
      <w:numFmt w:val="lowerRoman"/>
      <w:lvlText w:val="%6."/>
      <w:lvlJc w:val="right"/>
      <w:pPr>
        <w:ind w:left="4952" w:hanging="180"/>
      </w:pPr>
    </w:lvl>
    <w:lvl w:ilvl="6" w:tplc="965490CA" w:tentative="1">
      <w:start w:val="1"/>
      <w:numFmt w:val="decimal"/>
      <w:lvlText w:val="%7."/>
      <w:lvlJc w:val="left"/>
      <w:pPr>
        <w:ind w:left="5672" w:hanging="360"/>
      </w:pPr>
    </w:lvl>
    <w:lvl w:ilvl="7" w:tplc="0448A000" w:tentative="1">
      <w:start w:val="1"/>
      <w:numFmt w:val="lowerLetter"/>
      <w:lvlText w:val="%8."/>
      <w:lvlJc w:val="left"/>
      <w:pPr>
        <w:ind w:left="6392" w:hanging="360"/>
      </w:pPr>
    </w:lvl>
    <w:lvl w:ilvl="8" w:tplc="9A9843A6" w:tentative="1">
      <w:start w:val="1"/>
      <w:numFmt w:val="lowerRoman"/>
      <w:lvlText w:val="%9."/>
      <w:lvlJc w:val="right"/>
      <w:pPr>
        <w:ind w:left="7112" w:hanging="180"/>
      </w:pPr>
    </w:lvl>
  </w:abstractNum>
  <w:abstractNum w:abstractNumId="118" w15:restartNumberingAfterBreak="0">
    <w:nsid w:val="5D86347B"/>
    <w:multiLevelType w:val="hybridMultilevel"/>
    <w:tmpl w:val="434AEA1E"/>
    <w:styleLink w:val="11111171"/>
    <w:lvl w:ilvl="0" w:tplc="623E4318">
      <w:start w:val="1"/>
      <w:numFmt w:val="decimal"/>
      <w:lvlText w:val="%1."/>
      <w:lvlJc w:val="left"/>
      <w:pPr>
        <w:ind w:left="437" w:hanging="360"/>
      </w:pPr>
      <w:rPr>
        <w:rFonts w:ascii="Palatino Linotype" w:hAnsi="Palatino Linotype" w:hint="default"/>
        <w:i w:val="0"/>
        <w:iCs w:val="0"/>
        <w:sz w:val="22"/>
      </w:rPr>
    </w:lvl>
    <w:lvl w:ilvl="1" w:tplc="6DD4E784">
      <w:start w:val="1"/>
      <w:numFmt w:val="lowerLetter"/>
      <w:lvlText w:val="%2."/>
      <w:lvlJc w:val="left"/>
      <w:pPr>
        <w:ind w:left="1157" w:hanging="360"/>
      </w:pPr>
    </w:lvl>
    <w:lvl w:ilvl="2" w:tplc="64C8E8BE">
      <w:start w:val="1"/>
      <w:numFmt w:val="lowerRoman"/>
      <w:lvlText w:val="%3."/>
      <w:lvlJc w:val="right"/>
      <w:pPr>
        <w:ind w:left="1877" w:hanging="180"/>
      </w:pPr>
    </w:lvl>
    <w:lvl w:ilvl="3" w:tplc="858849AA">
      <w:start w:val="1"/>
      <w:numFmt w:val="decimal"/>
      <w:lvlText w:val="%4."/>
      <w:lvlJc w:val="left"/>
      <w:pPr>
        <w:ind w:left="2597" w:hanging="360"/>
      </w:pPr>
    </w:lvl>
    <w:lvl w:ilvl="4" w:tplc="63AC203C">
      <w:start w:val="1"/>
      <w:numFmt w:val="lowerLetter"/>
      <w:lvlText w:val="%5."/>
      <w:lvlJc w:val="left"/>
      <w:pPr>
        <w:ind w:left="3317" w:hanging="360"/>
      </w:pPr>
    </w:lvl>
    <w:lvl w:ilvl="5" w:tplc="FF949240">
      <w:start w:val="1"/>
      <w:numFmt w:val="lowerRoman"/>
      <w:lvlText w:val="%6."/>
      <w:lvlJc w:val="right"/>
      <w:pPr>
        <w:ind w:left="4037" w:hanging="180"/>
      </w:pPr>
    </w:lvl>
    <w:lvl w:ilvl="6" w:tplc="3C0AC424">
      <w:start w:val="1"/>
      <w:numFmt w:val="decimal"/>
      <w:lvlText w:val="%7."/>
      <w:lvlJc w:val="left"/>
      <w:pPr>
        <w:ind w:left="4757" w:hanging="360"/>
      </w:pPr>
    </w:lvl>
    <w:lvl w:ilvl="7" w:tplc="1B3A0806">
      <w:start w:val="1"/>
      <w:numFmt w:val="lowerLetter"/>
      <w:lvlText w:val="%8."/>
      <w:lvlJc w:val="left"/>
      <w:pPr>
        <w:ind w:left="5477" w:hanging="360"/>
      </w:pPr>
    </w:lvl>
    <w:lvl w:ilvl="8" w:tplc="12549D1C">
      <w:start w:val="1"/>
      <w:numFmt w:val="lowerRoman"/>
      <w:lvlText w:val="%9."/>
      <w:lvlJc w:val="right"/>
      <w:pPr>
        <w:ind w:left="6197" w:hanging="180"/>
      </w:pPr>
    </w:lvl>
  </w:abstractNum>
  <w:abstractNum w:abstractNumId="119" w15:restartNumberingAfterBreak="0">
    <w:nsid w:val="5E0E1B05"/>
    <w:multiLevelType w:val="hybridMultilevel"/>
    <w:tmpl w:val="CD4673A8"/>
    <w:lvl w:ilvl="0" w:tplc="8EA49226">
      <w:start w:val="2"/>
      <w:numFmt w:val="decimal"/>
      <w:lvlText w:val="%1)"/>
      <w:lvlJc w:val="left"/>
      <w:pPr>
        <w:ind w:left="1364" w:hanging="360"/>
      </w:pPr>
      <w:rPr>
        <w:rFonts w:hint="default"/>
      </w:rPr>
    </w:lvl>
    <w:lvl w:ilvl="1" w:tplc="280E0472" w:tentative="1">
      <w:start w:val="1"/>
      <w:numFmt w:val="lowerLetter"/>
      <w:lvlText w:val="%2."/>
      <w:lvlJc w:val="left"/>
      <w:pPr>
        <w:ind w:left="1440" w:hanging="360"/>
      </w:pPr>
    </w:lvl>
    <w:lvl w:ilvl="2" w:tplc="0A06C78C" w:tentative="1">
      <w:start w:val="1"/>
      <w:numFmt w:val="lowerRoman"/>
      <w:lvlText w:val="%3."/>
      <w:lvlJc w:val="right"/>
      <w:pPr>
        <w:ind w:left="2160" w:hanging="180"/>
      </w:pPr>
    </w:lvl>
    <w:lvl w:ilvl="3" w:tplc="F5B4A80E" w:tentative="1">
      <w:start w:val="1"/>
      <w:numFmt w:val="decimal"/>
      <w:lvlText w:val="%4."/>
      <w:lvlJc w:val="left"/>
      <w:pPr>
        <w:ind w:left="2880" w:hanging="360"/>
      </w:pPr>
    </w:lvl>
    <w:lvl w:ilvl="4" w:tplc="91026400" w:tentative="1">
      <w:start w:val="1"/>
      <w:numFmt w:val="lowerLetter"/>
      <w:lvlText w:val="%5."/>
      <w:lvlJc w:val="left"/>
      <w:pPr>
        <w:ind w:left="3600" w:hanging="360"/>
      </w:pPr>
    </w:lvl>
    <w:lvl w:ilvl="5" w:tplc="CB24ACE0" w:tentative="1">
      <w:start w:val="1"/>
      <w:numFmt w:val="lowerRoman"/>
      <w:lvlText w:val="%6."/>
      <w:lvlJc w:val="right"/>
      <w:pPr>
        <w:ind w:left="4320" w:hanging="180"/>
      </w:pPr>
    </w:lvl>
    <w:lvl w:ilvl="6" w:tplc="9736711E" w:tentative="1">
      <w:start w:val="1"/>
      <w:numFmt w:val="decimal"/>
      <w:lvlText w:val="%7."/>
      <w:lvlJc w:val="left"/>
      <w:pPr>
        <w:ind w:left="5040" w:hanging="360"/>
      </w:pPr>
    </w:lvl>
    <w:lvl w:ilvl="7" w:tplc="FCCA5D26" w:tentative="1">
      <w:start w:val="1"/>
      <w:numFmt w:val="lowerLetter"/>
      <w:lvlText w:val="%8."/>
      <w:lvlJc w:val="left"/>
      <w:pPr>
        <w:ind w:left="5760" w:hanging="360"/>
      </w:pPr>
    </w:lvl>
    <w:lvl w:ilvl="8" w:tplc="1640D858" w:tentative="1">
      <w:start w:val="1"/>
      <w:numFmt w:val="lowerRoman"/>
      <w:lvlText w:val="%9."/>
      <w:lvlJc w:val="right"/>
      <w:pPr>
        <w:ind w:left="6480" w:hanging="180"/>
      </w:pPr>
    </w:lvl>
  </w:abstractNum>
  <w:abstractNum w:abstractNumId="120" w15:restartNumberingAfterBreak="0">
    <w:nsid w:val="5E8302B0"/>
    <w:multiLevelType w:val="hybridMultilevel"/>
    <w:tmpl w:val="937A4472"/>
    <w:lvl w:ilvl="0" w:tplc="39EEE2A0">
      <w:start w:val="1"/>
      <w:numFmt w:val="lowerLetter"/>
      <w:lvlText w:val="%1."/>
      <w:lvlJc w:val="left"/>
      <w:pPr>
        <w:ind w:left="1363" w:hanging="360"/>
      </w:pPr>
      <w:rPr>
        <w:rFonts w:hint="default"/>
      </w:rPr>
    </w:lvl>
    <w:lvl w:ilvl="1" w:tplc="B7BC4B38" w:tentative="1">
      <w:start w:val="1"/>
      <w:numFmt w:val="lowerLetter"/>
      <w:lvlText w:val="%2."/>
      <w:lvlJc w:val="left"/>
      <w:pPr>
        <w:ind w:left="1440" w:hanging="360"/>
      </w:pPr>
    </w:lvl>
    <w:lvl w:ilvl="2" w:tplc="25849BF6" w:tentative="1">
      <w:start w:val="1"/>
      <w:numFmt w:val="lowerRoman"/>
      <w:lvlText w:val="%3."/>
      <w:lvlJc w:val="right"/>
      <w:pPr>
        <w:ind w:left="2160" w:hanging="180"/>
      </w:pPr>
    </w:lvl>
    <w:lvl w:ilvl="3" w:tplc="BF62A8B6" w:tentative="1">
      <w:start w:val="1"/>
      <w:numFmt w:val="decimal"/>
      <w:lvlText w:val="%4."/>
      <w:lvlJc w:val="left"/>
      <w:pPr>
        <w:ind w:left="2880" w:hanging="360"/>
      </w:pPr>
    </w:lvl>
    <w:lvl w:ilvl="4" w:tplc="FC54D788" w:tentative="1">
      <w:start w:val="1"/>
      <w:numFmt w:val="lowerLetter"/>
      <w:lvlText w:val="%5."/>
      <w:lvlJc w:val="left"/>
      <w:pPr>
        <w:ind w:left="3600" w:hanging="360"/>
      </w:pPr>
    </w:lvl>
    <w:lvl w:ilvl="5" w:tplc="2046818E" w:tentative="1">
      <w:start w:val="1"/>
      <w:numFmt w:val="lowerRoman"/>
      <w:lvlText w:val="%6."/>
      <w:lvlJc w:val="right"/>
      <w:pPr>
        <w:ind w:left="4320" w:hanging="180"/>
      </w:pPr>
    </w:lvl>
    <w:lvl w:ilvl="6" w:tplc="AE94F11A" w:tentative="1">
      <w:start w:val="1"/>
      <w:numFmt w:val="decimal"/>
      <w:lvlText w:val="%7."/>
      <w:lvlJc w:val="left"/>
      <w:pPr>
        <w:ind w:left="5040" w:hanging="360"/>
      </w:pPr>
    </w:lvl>
    <w:lvl w:ilvl="7" w:tplc="31B0B4AA" w:tentative="1">
      <w:start w:val="1"/>
      <w:numFmt w:val="lowerLetter"/>
      <w:lvlText w:val="%8."/>
      <w:lvlJc w:val="left"/>
      <w:pPr>
        <w:ind w:left="5760" w:hanging="360"/>
      </w:pPr>
    </w:lvl>
    <w:lvl w:ilvl="8" w:tplc="7616961A" w:tentative="1">
      <w:start w:val="1"/>
      <w:numFmt w:val="lowerRoman"/>
      <w:lvlText w:val="%9."/>
      <w:lvlJc w:val="right"/>
      <w:pPr>
        <w:ind w:left="6480" w:hanging="180"/>
      </w:pPr>
    </w:lvl>
  </w:abstractNum>
  <w:abstractNum w:abstractNumId="121" w15:restartNumberingAfterBreak="0">
    <w:nsid w:val="5F882F5F"/>
    <w:multiLevelType w:val="multilevel"/>
    <w:tmpl w:val="396EA444"/>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22" w15:restartNumberingAfterBreak="0">
    <w:nsid w:val="623276FF"/>
    <w:multiLevelType w:val="hybridMultilevel"/>
    <w:tmpl w:val="DA9E882A"/>
    <w:lvl w:ilvl="0" w:tplc="0F56DA5A">
      <w:start w:val="1"/>
      <w:numFmt w:val="decimal"/>
      <w:lvlText w:val="%1."/>
      <w:lvlJc w:val="left"/>
      <w:pPr>
        <w:tabs>
          <w:tab w:val="num" w:pos="360"/>
        </w:tabs>
        <w:ind w:left="360" w:hanging="360"/>
      </w:pPr>
      <w:rPr>
        <w:rFonts w:hint="default"/>
      </w:rPr>
    </w:lvl>
    <w:lvl w:ilvl="1" w:tplc="6B2AB3EE" w:tentative="1">
      <w:start w:val="1"/>
      <w:numFmt w:val="lowerLetter"/>
      <w:lvlText w:val="%2."/>
      <w:lvlJc w:val="left"/>
      <w:pPr>
        <w:ind w:left="1440" w:hanging="360"/>
      </w:pPr>
    </w:lvl>
    <w:lvl w:ilvl="2" w:tplc="49885138" w:tentative="1">
      <w:start w:val="1"/>
      <w:numFmt w:val="lowerRoman"/>
      <w:lvlText w:val="%3."/>
      <w:lvlJc w:val="right"/>
      <w:pPr>
        <w:ind w:left="2160" w:hanging="180"/>
      </w:pPr>
    </w:lvl>
    <w:lvl w:ilvl="3" w:tplc="200E2A2A" w:tentative="1">
      <w:start w:val="1"/>
      <w:numFmt w:val="decimal"/>
      <w:lvlText w:val="%4."/>
      <w:lvlJc w:val="left"/>
      <w:pPr>
        <w:ind w:left="2880" w:hanging="360"/>
      </w:pPr>
    </w:lvl>
    <w:lvl w:ilvl="4" w:tplc="120E2A0A" w:tentative="1">
      <w:start w:val="1"/>
      <w:numFmt w:val="lowerLetter"/>
      <w:lvlText w:val="%5."/>
      <w:lvlJc w:val="left"/>
      <w:pPr>
        <w:ind w:left="3600" w:hanging="360"/>
      </w:pPr>
    </w:lvl>
    <w:lvl w:ilvl="5" w:tplc="087A85EC" w:tentative="1">
      <w:start w:val="1"/>
      <w:numFmt w:val="lowerRoman"/>
      <w:lvlText w:val="%6."/>
      <w:lvlJc w:val="right"/>
      <w:pPr>
        <w:ind w:left="4320" w:hanging="180"/>
      </w:pPr>
    </w:lvl>
    <w:lvl w:ilvl="6" w:tplc="42866E5E" w:tentative="1">
      <w:start w:val="1"/>
      <w:numFmt w:val="decimal"/>
      <w:lvlText w:val="%7."/>
      <w:lvlJc w:val="left"/>
      <w:pPr>
        <w:ind w:left="5040" w:hanging="360"/>
      </w:pPr>
    </w:lvl>
    <w:lvl w:ilvl="7" w:tplc="AEEAB272" w:tentative="1">
      <w:start w:val="1"/>
      <w:numFmt w:val="lowerLetter"/>
      <w:lvlText w:val="%8."/>
      <w:lvlJc w:val="left"/>
      <w:pPr>
        <w:ind w:left="5760" w:hanging="360"/>
      </w:pPr>
    </w:lvl>
    <w:lvl w:ilvl="8" w:tplc="4F34FECC" w:tentative="1">
      <w:start w:val="1"/>
      <w:numFmt w:val="lowerRoman"/>
      <w:lvlText w:val="%9."/>
      <w:lvlJc w:val="right"/>
      <w:pPr>
        <w:ind w:left="6480" w:hanging="180"/>
      </w:pPr>
    </w:lvl>
  </w:abstractNum>
  <w:abstractNum w:abstractNumId="123" w15:restartNumberingAfterBreak="0">
    <w:nsid w:val="653B5207"/>
    <w:multiLevelType w:val="hybridMultilevel"/>
    <w:tmpl w:val="7A7C4E70"/>
    <w:lvl w:ilvl="0" w:tplc="BCFEDF58">
      <w:start w:val="1"/>
      <w:numFmt w:val="decimal"/>
      <w:lvlText w:val="%1."/>
      <w:lvlJc w:val="left"/>
      <w:pPr>
        <w:ind w:left="720" w:hanging="360"/>
      </w:pPr>
      <w:rPr>
        <w:rFonts w:hint="default"/>
      </w:rPr>
    </w:lvl>
    <w:lvl w:ilvl="1" w:tplc="E6643FFE" w:tentative="1">
      <w:start w:val="1"/>
      <w:numFmt w:val="lowerLetter"/>
      <w:lvlText w:val="%2."/>
      <w:lvlJc w:val="left"/>
      <w:pPr>
        <w:ind w:left="1440" w:hanging="360"/>
      </w:pPr>
    </w:lvl>
    <w:lvl w:ilvl="2" w:tplc="53C637A8" w:tentative="1">
      <w:start w:val="1"/>
      <w:numFmt w:val="lowerRoman"/>
      <w:lvlText w:val="%3."/>
      <w:lvlJc w:val="right"/>
      <w:pPr>
        <w:ind w:left="2160" w:hanging="180"/>
      </w:pPr>
    </w:lvl>
    <w:lvl w:ilvl="3" w:tplc="B18CD3FA" w:tentative="1">
      <w:start w:val="1"/>
      <w:numFmt w:val="decimal"/>
      <w:lvlText w:val="%4."/>
      <w:lvlJc w:val="left"/>
      <w:pPr>
        <w:ind w:left="2880" w:hanging="360"/>
      </w:pPr>
    </w:lvl>
    <w:lvl w:ilvl="4" w:tplc="C522645E" w:tentative="1">
      <w:start w:val="1"/>
      <w:numFmt w:val="lowerLetter"/>
      <w:lvlText w:val="%5."/>
      <w:lvlJc w:val="left"/>
      <w:pPr>
        <w:ind w:left="3600" w:hanging="360"/>
      </w:pPr>
    </w:lvl>
    <w:lvl w:ilvl="5" w:tplc="FE3281C0" w:tentative="1">
      <w:start w:val="1"/>
      <w:numFmt w:val="lowerRoman"/>
      <w:lvlText w:val="%6."/>
      <w:lvlJc w:val="right"/>
      <w:pPr>
        <w:ind w:left="4320" w:hanging="180"/>
      </w:pPr>
    </w:lvl>
    <w:lvl w:ilvl="6" w:tplc="368C0250" w:tentative="1">
      <w:start w:val="1"/>
      <w:numFmt w:val="decimal"/>
      <w:lvlText w:val="%7."/>
      <w:lvlJc w:val="left"/>
      <w:pPr>
        <w:ind w:left="5040" w:hanging="360"/>
      </w:pPr>
    </w:lvl>
    <w:lvl w:ilvl="7" w:tplc="F482D07A" w:tentative="1">
      <w:start w:val="1"/>
      <w:numFmt w:val="lowerLetter"/>
      <w:lvlText w:val="%8."/>
      <w:lvlJc w:val="left"/>
      <w:pPr>
        <w:ind w:left="5760" w:hanging="360"/>
      </w:pPr>
    </w:lvl>
    <w:lvl w:ilvl="8" w:tplc="8D880E98" w:tentative="1">
      <w:start w:val="1"/>
      <w:numFmt w:val="lowerRoman"/>
      <w:lvlText w:val="%9."/>
      <w:lvlJc w:val="right"/>
      <w:pPr>
        <w:ind w:left="6480" w:hanging="180"/>
      </w:pPr>
    </w:lvl>
  </w:abstractNum>
  <w:abstractNum w:abstractNumId="124" w15:restartNumberingAfterBreak="0">
    <w:nsid w:val="659E1A1B"/>
    <w:multiLevelType w:val="hybridMultilevel"/>
    <w:tmpl w:val="E0440A4E"/>
    <w:lvl w:ilvl="0" w:tplc="F4F05DE6">
      <w:start w:val="4"/>
      <w:numFmt w:val="decimal"/>
      <w:lvlText w:val="%1."/>
      <w:lvlJc w:val="left"/>
      <w:pPr>
        <w:ind w:left="2292" w:hanging="360"/>
      </w:pPr>
      <w:rPr>
        <w:rFonts w:cs="Times New Roman" w:hint="default"/>
        <w:b/>
      </w:rPr>
    </w:lvl>
    <w:lvl w:ilvl="1" w:tplc="DD7EB430">
      <w:start w:val="1"/>
      <w:numFmt w:val="lowerLetter"/>
      <w:lvlText w:val="%2."/>
      <w:lvlJc w:val="left"/>
      <w:pPr>
        <w:ind w:left="3012" w:hanging="360"/>
      </w:pPr>
      <w:rPr>
        <w:rFonts w:cs="Times New Roman"/>
      </w:rPr>
    </w:lvl>
    <w:lvl w:ilvl="2" w:tplc="288AAFDE" w:tentative="1">
      <w:start w:val="1"/>
      <w:numFmt w:val="lowerRoman"/>
      <w:lvlText w:val="%3."/>
      <w:lvlJc w:val="right"/>
      <w:pPr>
        <w:ind w:left="3732" w:hanging="180"/>
      </w:pPr>
      <w:rPr>
        <w:rFonts w:cs="Times New Roman"/>
      </w:rPr>
    </w:lvl>
    <w:lvl w:ilvl="3" w:tplc="74CAC430" w:tentative="1">
      <w:start w:val="1"/>
      <w:numFmt w:val="decimal"/>
      <w:lvlText w:val="%4."/>
      <w:lvlJc w:val="left"/>
      <w:pPr>
        <w:ind w:left="4452" w:hanging="360"/>
      </w:pPr>
      <w:rPr>
        <w:rFonts w:cs="Times New Roman"/>
      </w:rPr>
    </w:lvl>
    <w:lvl w:ilvl="4" w:tplc="DF6CC70E" w:tentative="1">
      <w:start w:val="1"/>
      <w:numFmt w:val="lowerLetter"/>
      <w:lvlText w:val="%5."/>
      <w:lvlJc w:val="left"/>
      <w:pPr>
        <w:ind w:left="5172" w:hanging="360"/>
      </w:pPr>
      <w:rPr>
        <w:rFonts w:cs="Times New Roman"/>
      </w:rPr>
    </w:lvl>
    <w:lvl w:ilvl="5" w:tplc="FE964448" w:tentative="1">
      <w:start w:val="1"/>
      <w:numFmt w:val="lowerRoman"/>
      <w:lvlText w:val="%6."/>
      <w:lvlJc w:val="right"/>
      <w:pPr>
        <w:ind w:left="5892" w:hanging="180"/>
      </w:pPr>
      <w:rPr>
        <w:rFonts w:cs="Times New Roman"/>
      </w:rPr>
    </w:lvl>
    <w:lvl w:ilvl="6" w:tplc="E23CB9CE" w:tentative="1">
      <w:start w:val="1"/>
      <w:numFmt w:val="decimal"/>
      <w:lvlText w:val="%7."/>
      <w:lvlJc w:val="left"/>
      <w:pPr>
        <w:ind w:left="6612" w:hanging="360"/>
      </w:pPr>
      <w:rPr>
        <w:rFonts w:cs="Times New Roman"/>
      </w:rPr>
    </w:lvl>
    <w:lvl w:ilvl="7" w:tplc="CC94C13E" w:tentative="1">
      <w:start w:val="1"/>
      <w:numFmt w:val="lowerLetter"/>
      <w:lvlText w:val="%8."/>
      <w:lvlJc w:val="left"/>
      <w:pPr>
        <w:ind w:left="7332" w:hanging="360"/>
      </w:pPr>
      <w:rPr>
        <w:rFonts w:cs="Times New Roman"/>
      </w:rPr>
    </w:lvl>
    <w:lvl w:ilvl="8" w:tplc="146AA478" w:tentative="1">
      <w:start w:val="1"/>
      <w:numFmt w:val="lowerRoman"/>
      <w:lvlText w:val="%9."/>
      <w:lvlJc w:val="right"/>
      <w:pPr>
        <w:ind w:left="8052" w:hanging="180"/>
      </w:pPr>
      <w:rPr>
        <w:rFonts w:cs="Times New Roman"/>
      </w:rPr>
    </w:lvl>
  </w:abstractNum>
  <w:abstractNum w:abstractNumId="125" w15:restartNumberingAfterBreak="0">
    <w:nsid w:val="664A6DC5"/>
    <w:multiLevelType w:val="hybridMultilevel"/>
    <w:tmpl w:val="D0947EA4"/>
    <w:name w:val="WW8Num29222"/>
    <w:lvl w:ilvl="0" w:tplc="21EEFBC8">
      <w:start w:val="1"/>
      <w:numFmt w:val="lowerLetter"/>
      <w:lvlText w:val="%1)"/>
      <w:lvlJc w:val="left"/>
      <w:pPr>
        <w:tabs>
          <w:tab w:val="num" w:pos="2040"/>
        </w:tabs>
        <w:ind w:left="2040" w:hanging="360"/>
      </w:pPr>
      <w:rPr>
        <w:rFonts w:hint="default"/>
        <w:i w:val="0"/>
        <w:color w:val="auto"/>
        <w:sz w:val="24"/>
        <w:szCs w:val="24"/>
      </w:rPr>
    </w:lvl>
    <w:lvl w:ilvl="1" w:tplc="D9B81E64">
      <w:start w:val="1"/>
      <w:numFmt w:val="lowerLetter"/>
      <w:lvlText w:val="%2."/>
      <w:lvlJc w:val="left"/>
      <w:pPr>
        <w:tabs>
          <w:tab w:val="num" w:pos="2040"/>
        </w:tabs>
        <w:ind w:left="2040" w:hanging="360"/>
      </w:pPr>
    </w:lvl>
    <w:lvl w:ilvl="2" w:tplc="63B48C94" w:tentative="1">
      <w:start w:val="1"/>
      <w:numFmt w:val="lowerRoman"/>
      <w:lvlText w:val="%3."/>
      <w:lvlJc w:val="right"/>
      <w:pPr>
        <w:tabs>
          <w:tab w:val="num" w:pos="2760"/>
        </w:tabs>
        <w:ind w:left="2760" w:hanging="180"/>
      </w:pPr>
    </w:lvl>
    <w:lvl w:ilvl="3" w:tplc="A78AF4DE" w:tentative="1">
      <w:start w:val="1"/>
      <w:numFmt w:val="decimal"/>
      <w:lvlText w:val="%4."/>
      <w:lvlJc w:val="left"/>
      <w:pPr>
        <w:tabs>
          <w:tab w:val="num" w:pos="3480"/>
        </w:tabs>
        <w:ind w:left="3480" w:hanging="360"/>
      </w:pPr>
    </w:lvl>
    <w:lvl w:ilvl="4" w:tplc="749267F4" w:tentative="1">
      <w:start w:val="1"/>
      <w:numFmt w:val="lowerLetter"/>
      <w:lvlText w:val="%5."/>
      <w:lvlJc w:val="left"/>
      <w:pPr>
        <w:tabs>
          <w:tab w:val="num" w:pos="4200"/>
        </w:tabs>
        <w:ind w:left="4200" w:hanging="360"/>
      </w:pPr>
    </w:lvl>
    <w:lvl w:ilvl="5" w:tplc="82047C76" w:tentative="1">
      <w:start w:val="1"/>
      <w:numFmt w:val="lowerRoman"/>
      <w:lvlText w:val="%6."/>
      <w:lvlJc w:val="right"/>
      <w:pPr>
        <w:tabs>
          <w:tab w:val="num" w:pos="4920"/>
        </w:tabs>
        <w:ind w:left="4920" w:hanging="180"/>
      </w:pPr>
    </w:lvl>
    <w:lvl w:ilvl="6" w:tplc="419A15D4" w:tentative="1">
      <w:start w:val="1"/>
      <w:numFmt w:val="decimal"/>
      <w:lvlText w:val="%7."/>
      <w:lvlJc w:val="left"/>
      <w:pPr>
        <w:tabs>
          <w:tab w:val="num" w:pos="5640"/>
        </w:tabs>
        <w:ind w:left="5640" w:hanging="360"/>
      </w:pPr>
    </w:lvl>
    <w:lvl w:ilvl="7" w:tplc="E40E81E6" w:tentative="1">
      <w:start w:val="1"/>
      <w:numFmt w:val="lowerLetter"/>
      <w:lvlText w:val="%8."/>
      <w:lvlJc w:val="left"/>
      <w:pPr>
        <w:tabs>
          <w:tab w:val="num" w:pos="6360"/>
        </w:tabs>
        <w:ind w:left="6360" w:hanging="360"/>
      </w:pPr>
    </w:lvl>
    <w:lvl w:ilvl="8" w:tplc="BBEE43AA" w:tentative="1">
      <w:start w:val="1"/>
      <w:numFmt w:val="lowerRoman"/>
      <w:lvlText w:val="%9."/>
      <w:lvlJc w:val="right"/>
      <w:pPr>
        <w:tabs>
          <w:tab w:val="num" w:pos="7080"/>
        </w:tabs>
        <w:ind w:left="7080" w:hanging="180"/>
      </w:pPr>
    </w:lvl>
  </w:abstractNum>
  <w:abstractNum w:abstractNumId="126" w15:restartNumberingAfterBreak="0">
    <w:nsid w:val="683D47EE"/>
    <w:multiLevelType w:val="hybridMultilevel"/>
    <w:tmpl w:val="75A8475E"/>
    <w:name w:val="WW8Num37623"/>
    <w:lvl w:ilvl="0" w:tplc="2250B20C">
      <w:start w:val="1"/>
      <w:numFmt w:val="decimal"/>
      <w:lvlText w:val="%1)"/>
      <w:lvlJc w:val="left"/>
      <w:pPr>
        <w:ind w:left="1494" w:hanging="360"/>
      </w:pPr>
      <w:rPr>
        <w:rFonts w:hint="default"/>
      </w:rPr>
    </w:lvl>
    <w:lvl w:ilvl="1" w:tplc="EA38ECF6" w:tentative="1">
      <w:start w:val="1"/>
      <w:numFmt w:val="lowerLetter"/>
      <w:lvlText w:val="%2."/>
      <w:lvlJc w:val="left"/>
      <w:pPr>
        <w:ind w:left="1854" w:hanging="360"/>
      </w:pPr>
    </w:lvl>
    <w:lvl w:ilvl="2" w:tplc="50A06E40" w:tentative="1">
      <w:start w:val="1"/>
      <w:numFmt w:val="lowerRoman"/>
      <w:lvlText w:val="%3."/>
      <w:lvlJc w:val="right"/>
      <w:pPr>
        <w:ind w:left="2574" w:hanging="180"/>
      </w:pPr>
    </w:lvl>
    <w:lvl w:ilvl="3" w:tplc="0A2ECAB4" w:tentative="1">
      <w:start w:val="1"/>
      <w:numFmt w:val="decimal"/>
      <w:lvlText w:val="%4."/>
      <w:lvlJc w:val="left"/>
      <w:pPr>
        <w:ind w:left="3294" w:hanging="360"/>
      </w:pPr>
    </w:lvl>
    <w:lvl w:ilvl="4" w:tplc="E22C6CAA" w:tentative="1">
      <w:start w:val="1"/>
      <w:numFmt w:val="lowerLetter"/>
      <w:lvlText w:val="%5."/>
      <w:lvlJc w:val="left"/>
      <w:pPr>
        <w:ind w:left="4014" w:hanging="360"/>
      </w:pPr>
    </w:lvl>
    <w:lvl w:ilvl="5" w:tplc="1DDCF80E" w:tentative="1">
      <w:start w:val="1"/>
      <w:numFmt w:val="lowerRoman"/>
      <w:lvlText w:val="%6."/>
      <w:lvlJc w:val="right"/>
      <w:pPr>
        <w:ind w:left="4734" w:hanging="180"/>
      </w:pPr>
    </w:lvl>
    <w:lvl w:ilvl="6" w:tplc="EFBA33F4" w:tentative="1">
      <w:start w:val="1"/>
      <w:numFmt w:val="decimal"/>
      <w:lvlText w:val="%7."/>
      <w:lvlJc w:val="left"/>
      <w:pPr>
        <w:ind w:left="5454" w:hanging="360"/>
      </w:pPr>
    </w:lvl>
    <w:lvl w:ilvl="7" w:tplc="7038B596" w:tentative="1">
      <w:start w:val="1"/>
      <w:numFmt w:val="lowerLetter"/>
      <w:lvlText w:val="%8."/>
      <w:lvlJc w:val="left"/>
      <w:pPr>
        <w:ind w:left="6174" w:hanging="360"/>
      </w:pPr>
    </w:lvl>
    <w:lvl w:ilvl="8" w:tplc="C8AE75F2" w:tentative="1">
      <w:start w:val="1"/>
      <w:numFmt w:val="lowerRoman"/>
      <w:lvlText w:val="%9."/>
      <w:lvlJc w:val="right"/>
      <w:pPr>
        <w:ind w:left="6894" w:hanging="180"/>
      </w:pPr>
    </w:lvl>
  </w:abstractNum>
  <w:abstractNum w:abstractNumId="127" w15:restartNumberingAfterBreak="0">
    <w:nsid w:val="68DA4724"/>
    <w:multiLevelType w:val="hybridMultilevel"/>
    <w:tmpl w:val="D2B85686"/>
    <w:lvl w:ilvl="0" w:tplc="E2E05EC8">
      <w:start w:val="1"/>
      <w:numFmt w:val="decimal"/>
      <w:lvlText w:val="%1."/>
      <w:lvlJc w:val="left"/>
      <w:pPr>
        <w:tabs>
          <w:tab w:val="num" w:pos="502"/>
        </w:tabs>
        <w:ind w:left="502" w:hanging="360"/>
      </w:pPr>
      <w:rPr>
        <w:rFonts w:hint="default"/>
        <w:i w:val="0"/>
      </w:rPr>
    </w:lvl>
    <w:lvl w:ilvl="1" w:tplc="74BE3552">
      <w:start w:val="1"/>
      <w:numFmt w:val="lowerLetter"/>
      <w:lvlText w:val="%2)"/>
      <w:lvlJc w:val="left"/>
      <w:pPr>
        <w:tabs>
          <w:tab w:val="num" w:pos="1222"/>
        </w:tabs>
        <w:ind w:left="1222" w:hanging="360"/>
      </w:pPr>
      <w:rPr>
        <w:rFonts w:hint="default"/>
        <w:i w:val="0"/>
      </w:rPr>
    </w:lvl>
    <w:lvl w:ilvl="2" w:tplc="F4FAC65E">
      <w:start w:val="1"/>
      <w:numFmt w:val="lowerRoman"/>
      <w:lvlText w:val="%3."/>
      <w:lvlJc w:val="right"/>
      <w:pPr>
        <w:tabs>
          <w:tab w:val="num" w:pos="1942"/>
        </w:tabs>
        <w:ind w:left="1942" w:hanging="180"/>
      </w:pPr>
    </w:lvl>
    <w:lvl w:ilvl="3" w:tplc="87BCAF28">
      <w:start w:val="1"/>
      <w:numFmt w:val="bullet"/>
      <w:lvlText w:val=""/>
      <w:lvlJc w:val="left"/>
      <w:pPr>
        <w:tabs>
          <w:tab w:val="num" w:pos="2662"/>
        </w:tabs>
        <w:ind w:left="2662" w:hanging="360"/>
      </w:pPr>
      <w:rPr>
        <w:rFonts w:ascii="Wingdings" w:hAnsi="Wingdings" w:hint="default"/>
        <w:i w:val="0"/>
      </w:rPr>
    </w:lvl>
    <w:lvl w:ilvl="4" w:tplc="FE407796">
      <w:start w:val="2"/>
      <w:numFmt w:val="decimal"/>
      <w:lvlText w:val="%5)"/>
      <w:lvlJc w:val="left"/>
      <w:pPr>
        <w:tabs>
          <w:tab w:val="num" w:pos="3382"/>
        </w:tabs>
        <w:ind w:left="3382" w:hanging="360"/>
      </w:pPr>
      <w:rPr>
        <w:rFonts w:hint="default"/>
        <w:i w:val="0"/>
      </w:rPr>
    </w:lvl>
    <w:lvl w:ilvl="5" w:tplc="1F5C59CC">
      <w:start w:val="1"/>
      <w:numFmt w:val="lowerLetter"/>
      <w:lvlText w:val="%6)"/>
      <w:lvlJc w:val="left"/>
      <w:pPr>
        <w:tabs>
          <w:tab w:val="num" w:pos="4282"/>
        </w:tabs>
        <w:ind w:left="4282" w:hanging="360"/>
      </w:pPr>
      <w:rPr>
        <w:rFonts w:ascii="Times New Roman" w:eastAsia="Times New Roman" w:hAnsi="Times New Roman" w:cs="Times New Roman"/>
        <w:i w:val="0"/>
      </w:rPr>
    </w:lvl>
    <w:lvl w:ilvl="6" w:tplc="74FEB8DC">
      <w:start w:val="8"/>
      <w:numFmt w:val="decimal"/>
      <w:lvlText w:val="%7."/>
      <w:lvlJc w:val="left"/>
      <w:pPr>
        <w:tabs>
          <w:tab w:val="num" w:pos="4461"/>
        </w:tabs>
        <w:ind w:left="4745" w:hanging="283"/>
      </w:pPr>
      <w:rPr>
        <w:rFonts w:hint="default"/>
        <w:i w:val="0"/>
      </w:rPr>
    </w:lvl>
    <w:lvl w:ilvl="7" w:tplc="4476D14C" w:tentative="1">
      <w:start w:val="1"/>
      <w:numFmt w:val="lowerLetter"/>
      <w:lvlText w:val="%8."/>
      <w:lvlJc w:val="left"/>
      <w:pPr>
        <w:tabs>
          <w:tab w:val="num" w:pos="5542"/>
        </w:tabs>
        <w:ind w:left="5542" w:hanging="360"/>
      </w:pPr>
    </w:lvl>
    <w:lvl w:ilvl="8" w:tplc="E214D616" w:tentative="1">
      <w:start w:val="1"/>
      <w:numFmt w:val="lowerRoman"/>
      <w:lvlText w:val="%9."/>
      <w:lvlJc w:val="right"/>
      <w:pPr>
        <w:tabs>
          <w:tab w:val="num" w:pos="6262"/>
        </w:tabs>
        <w:ind w:left="6262" w:hanging="180"/>
      </w:pPr>
    </w:lvl>
  </w:abstractNum>
  <w:abstractNum w:abstractNumId="128"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29" w15:restartNumberingAfterBreak="0">
    <w:nsid w:val="6A3D73A4"/>
    <w:multiLevelType w:val="hybridMultilevel"/>
    <w:tmpl w:val="E9B697BA"/>
    <w:lvl w:ilvl="0" w:tplc="641279A8">
      <w:start w:val="1"/>
      <w:numFmt w:val="bullet"/>
      <w:lvlText w:val=""/>
      <w:lvlJc w:val="left"/>
      <w:pPr>
        <w:tabs>
          <w:tab w:val="num" w:pos="2728"/>
        </w:tabs>
        <w:ind w:left="2728" w:hanging="340"/>
      </w:pPr>
      <w:rPr>
        <w:rFonts w:ascii="Wingdings" w:hAnsi="Wingdings" w:hint="default"/>
      </w:rPr>
    </w:lvl>
    <w:lvl w:ilvl="1" w:tplc="C3B0ED24">
      <w:start w:val="2"/>
      <w:numFmt w:val="decimal"/>
      <w:lvlText w:val="%2."/>
      <w:lvlJc w:val="left"/>
      <w:pPr>
        <w:tabs>
          <w:tab w:val="num" w:pos="1429"/>
        </w:tabs>
        <w:ind w:left="1429" w:hanging="363"/>
      </w:pPr>
      <w:rPr>
        <w:rFonts w:hint="default"/>
        <w:b w:val="0"/>
        <w:i w:val="0"/>
      </w:rPr>
    </w:lvl>
    <w:lvl w:ilvl="2" w:tplc="06EC0386">
      <w:start w:val="1"/>
      <w:numFmt w:val="bullet"/>
      <w:lvlText w:val=""/>
      <w:lvlJc w:val="left"/>
      <w:pPr>
        <w:tabs>
          <w:tab w:val="num" w:pos="3468"/>
        </w:tabs>
        <w:ind w:left="3468" w:hanging="360"/>
      </w:pPr>
      <w:rPr>
        <w:rFonts w:ascii="Wingdings" w:hAnsi="Wingdings" w:hint="default"/>
      </w:rPr>
    </w:lvl>
    <w:lvl w:ilvl="3" w:tplc="AE043D80" w:tentative="1">
      <w:start w:val="1"/>
      <w:numFmt w:val="bullet"/>
      <w:lvlText w:val=""/>
      <w:lvlJc w:val="left"/>
      <w:pPr>
        <w:tabs>
          <w:tab w:val="num" w:pos="4188"/>
        </w:tabs>
        <w:ind w:left="4188" w:hanging="360"/>
      </w:pPr>
      <w:rPr>
        <w:rFonts w:ascii="Symbol" w:hAnsi="Symbol" w:hint="default"/>
      </w:rPr>
    </w:lvl>
    <w:lvl w:ilvl="4" w:tplc="C49AE69A" w:tentative="1">
      <w:start w:val="1"/>
      <w:numFmt w:val="bullet"/>
      <w:lvlText w:val="o"/>
      <w:lvlJc w:val="left"/>
      <w:pPr>
        <w:tabs>
          <w:tab w:val="num" w:pos="4908"/>
        </w:tabs>
        <w:ind w:left="4908" w:hanging="360"/>
      </w:pPr>
      <w:rPr>
        <w:rFonts w:ascii="Courier New" w:hAnsi="Courier New" w:cs="Courier New" w:hint="default"/>
      </w:rPr>
    </w:lvl>
    <w:lvl w:ilvl="5" w:tplc="383A91F0" w:tentative="1">
      <w:start w:val="1"/>
      <w:numFmt w:val="bullet"/>
      <w:lvlText w:val=""/>
      <w:lvlJc w:val="left"/>
      <w:pPr>
        <w:tabs>
          <w:tab w:val="num" w:pos="5628"/>
        </w:tabs>
        <w:ind w:left="5628" w:hanging="360"/>
      </w:pPr>
      <w:rPr>
        <w:rFonts w:ascii="Wingdings" w:hAnsi="Wingdings" w:hint="default"/>
      </w:rPr>
    </w:lvl>
    <w:lvl w:ilvl="6" w:tplc="15966B42" w:tentative="1">
      <w:start w:val="1"/>
      <w:numFmt w:val="bullet"/>
      <w:lvlText w:val=""/>
      <w:lvlJc w:val="left"/>
      <w:pPr>
        <w:tabs>
          <w:tab w:val="num" w:pos="6348"/>
        </w:tabs>
        <w:ind w:left="6348" w:hanging="360"/>
      </w:pPr>
      <w:rPr>
        <w:rFonts w:ascii="Symbol" w:hAnsi="Symbol" w:hint="default"/>
      </w:rPr>
    </w:lvl>
    <w:lvl w:ilvl="7" w:tplc="279275B8" w:tentative="1">
      <w:start w:val="1"/>
      <w:numFmt w:val="bullet"/>
      <w:lvlText w:val="o"/>
      <w:lvlJc w:val="left"/>
      <w:pPr>
        <w:tabs>
          <w:tab w:val="num" w:pos="7068"/>
        </w:tabs>
        <w:ind w:left="7068" w:hanging="360"/>
      </w:pPr>
      <w:rPr>
        <w:rFonts w:ascii="Courier New" w:hAnsi="Courier New" w:cs="Courier New" w:hint="default"/>
      </w:rPr>
    </w:lvl>
    <w:lvl w:ilvl="8" w:tplc="7E10BB9E" w:tentative="1">
      <w:start w:val="1"/>
      <w:numFmt w:val="bullet"/>
      <w:lvlText w:val=""/>
      <w:lvlJc w:val="left"/>
      <w:pPr>
        <w:tabs>
          <w:tab w:val="num" w:pos="7788"/>
        </w:tabs>
        <w:ind w:left="7788" w:hanging="360"/>
      </w:pPr>
      <w:rPr>
        <w:rFonts w:ascii="Wingdings" w:hAnsi="Wingdings" w:hint="default"/>
      </w:rPr>
    </w:lvl>
  </w:abstractNum>
  <w:abstractNum w:abstractNumId="130" w15:restartNumberingAfterBreak="0">
    <w:nsid w:val="6AF57D5A"/>
    <w:multiLevelType w:val="hybridMultilevel"/>
    <w:tmpl w:val="9648BB22"/>
    <w:lvl w:ilvl="0" w:tplc="3D24DCE0">
      <w:start w:val="1"/>
      <w:numFmt w:val="decimal"/>
      <w:lvlText w:val="%1)"/>
      <w:lvlJc w:val="left"/>
      <w:pPr>
        <w:tabs>
          <w:tab w:val="num" w:pos="1361"/>
        </w:tabs>
        <w:ind w:left="1361" w:hanging="340"/>
      </w:pPr>
      <w:rPr>
        <w:rFonts w:hint="default"/>
      </w:rPr>
    </w:lvl>
    <w:lvl w:ilvl="1" w:tplc="2AF6A64E" w:tentative="1">
      <w:start w:val="1"/>
      <w:numFmt w:val="lowerLetter"/>
      <w:lvlText w:val="%2."/>
      <w:lvlJc w:val="left"/>
      <w:pPr>
        <w:ind w:left="1440" w:hanging="360"/>
      </w:pPr>
    </w:lvl>
    <w:lvl w:ilvl="2" w:tplc="84CC2A08" w:tentative="1">
      <w:start w:val="1"/>
      <w:numFmt w:val="lowerRoman"/>
      <w:lvlText w:val="%3."/>
      <w:lvlJc w:val="right"/>
      <w:pPr>
        <w:ind w:left="2160" w:hanging="180"/>
      </w:pPr>
    </w:lvl>
    <w:lvl w:ilvl="3" w:tplc="DF22BADC" w:tentative="1">
      <w:start w:val="1"/>
      <w:numFmt w:val="decimal"/>
      <w:lvlText w:val="%4."/>
      <w:lvlJc w:val="left"/>
      <w:pPr>
        <w:ind w:left="2880" w:hanging="360"/>
      </w:pPr>
    </w:lvl>
    <w:lvl w:ilvl="4" w:tplc="21E80D0C" w:tentative="1">
      <w:start w:val="1"/>
      <w:numFmt w:val="lowerLetter"/>
      <w:lvlText w:val="%5."/>
      <w:lvlJc w:val="left"/>
      <w:pPr>
        <w:ind w:left="3600" w:hanging="360"/>
      </w:pPr>
    </w:lvl>
    <w:lvl w:ilvl="5" w:tplc="EBCC97A2" w:tentative="1">
      <w:start w:val="1"/>
      <w:numFmt w:val="lowerRoman"/>
      <w:lvlText w:val="%6."/>
      <w:lvlJc w:val="right"/>
      <w:pPr>
        <w:ind w:left="4320" w:hanging="180"/>
      </w:pPr>
    </w:lvl>
    <w:lvl w:ilvl="6" w:tplc="860ACD7A" w:tentative="1">
      <w:start w:val="1"/>
      <w:numFmt w:val="decimal"/>
      <w:lvlText w:val="%7."/>
      <w:lvlJc w:val="left"/>
      <w:pPr>
        <w:ind w:left="5040" w:hanging="360"/>
      </w:pPr>
    </w:lvl>
    <w:lvl w:ilvl="7" w:tplc="7138FFC4" w:tentative="1">
      <w:start w:val="1"/>
      <w:numFmt w:val="lowerLetter"/>
      <w:lvlText w:val="%8."/>
      <w:lvlJc w:val="left"/>
      <w:pPr>
        <w:ind w:left="5760" w:hanging="360"/>
      </w:pPr>
    </w:lvl>
    <w:lvl w:ilvl="8" w:tplc="8D62542A" w:tentative="1">
      <w:start w:val="1"/>
      <w:numFmt w:val="lowerRoman"/>
      <w:lvlText w:val="%9."/>
      <w:lvlJc w:val="right"/>
      <w:pPr>
        <w:ind w:left="6480" w:hanging="180"/>
      </w:pPr>
    </w:lvl>
  </w:abstractNum>
  <w:abstractNum w:abstractNumId="131"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32" w15:restartNumberingAfterBreak="0">
    <w:nsid w:val="6CE55E79"/>
    <w:multiLevelType w:val="multilevel"/>
    <w:tmpl w:val="8E889C4A"/>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3" w15:restartNumberingAfterBreak="0">
    <w:nsid w:val="6D564189"/>
    <w:multiLevelType w:val="multilevel"/>
    <w:tmpl w:val="641A94D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6FA67E10"/>
    <w:multiLevelType w:val="hybridMultilevel"/>
    <w:tmpl w:val="63229164"/>
    <w:lvl w:ilvl="0" w:tplc="08F4B762">
      <w:start w:val="1"/>
      <w:numFmt w:val="decimal"/>
      <w:lvlText w:val="%1."/>
      <w:lvlJc w:val="left"/>
      <w:pPr>
        <w:tabs>
          <w:tab w:val="num" w:pos="4471"/>
        </w:tabs>
        <w:ind w:left="4471" w:hanging="360"/>
      </w:pPr>
      <w:rPr>
        <w:rFonts w:hint="default"/>
        <w:b w:val="0"/>
        <w:i w:val="0"/>
      </w:rPr>
    </w:lvl>
    <w:lvl w:ilvl="1" w:tplc="E05A88F8">
      <w:start w:val="1"/>
      <w:numFmt w:val="lowerLetter"/>
      <w:lvlText w:val="%2)"/>
      <w:lvlJc w:val="left"/>
      <w:pPr>
        <w:tabs>
          <w:tab w:val="num" w:pos="5191"/>
        </w:tabs>
        <w:ind w:left="5191" w:hanging="360"/>
      </w:pPr>
      <w:rPr>
        <w:rFonts w:hint="default"/>
        <w:i w:val="0"/>
      </w:rPr>
    </w:lvl>
    <w:lvl w:ilvl="2" w:tplc="2B50F6DA">
      <w:start w:val="1"/>
      <w:numFmt w:val="lowerRoman"/>
      <w:lvlText w:val="%3."/>
      <w:lvlJc w:val="right"/>
      <w:pPr>
        <w:tabs>
          <w:tab w:val="num" w:pos="5911"/>
        </w:tabs>
        <w:ind w:left="5911" w:hanging="180"/>
      </w:pPr>
    </w:lvl>
    <w:lvl w:ilvl="3" w:tplc="9286A884">
      <w:start w:val="1"/>
      <w:numFmt w:val="lowerLetter"/>
      <w:lvlText w:val="%4)"/>
      <w:lvlJc w:val="left"/>
      <w:pPr>
        <w:tabs>
          <w:tab w:val="num" w:pos="6631"/>
        </w:tabs>
        <w:ind w:left="6631" w:hanging="360"/>
      </w:pPr>
      <w:rPr>
        <w:rFonts w:hint="default"/>
        <w:i w:val="0"/>
        <w:color w:val="auto"/>
      </w:rPr>
    </w:lvl>
    <w:lvl w:ilvl="4" w:tplc="75640AEC">
      <w:start w:val="2"/>
      <w:numFmt w:val="decimal"/>
      <w:lvlText w:val="%5)"/>
      <w:lvlJc w:val="left"/>
      <w:pPr>
        <w:tabs>
          <w:tab w:val="num" w:pos="7351"/>
        </w:tabs>
        <w:ind w:left="7351" w:hanging="360"/>
      </w:pPr>
      <w:rPr>
        <w:rFonts w:hint="default"/>
        <w:i w:val="0"/>
      </w:rPr>
    </w:lvl>
    <w:lvl w:ilvl="5" w:tplc="517C63D2">
      <w:start w:val="1"/>
      <w:numFmt w:val="lowerLetter"/>
      <w:lvlText w:val="%6)"/>
      <w:lvlJc w:val="left"/>
      <w:pPr>
        <w:tabs>
          <w:tab w:val="num" w:pos="8251"/>
        </w:tabs>
        <w:ind w:left="8251" w:hanging="360"/>
      </w:pPr>
      <w:rPr>
        <w:rFonts w:ascii="Times New Roman" w:eastAsia="Times New Roman" w:hAnsi="Times New Roman" w:cs="Times New Roman"/>
        <w:i w:val="0"/>
      </w:rPr>
    </w:lvl>
    <w:lvl w:ilvl="6" w:tplc="EEE0A890">
      <w:start w:val="8"/>
      <w:numFmt w:val="decimal"/>
      <w:lvlText w:val="%7."/>
      <w:lvlJc w:val="left"/>
      <w:pPr>
        <w:tabs>
          <w:tab w:val="num" w:pos="8430"/>
        </w:tabs>
        <w:ind w:left="8714" w:hanging="283"/>
      </w:pPr>
      <w:rPr>
        <w:rFonts w:hint="default"/>
        <w:i w:val="0"/>
      </w:rPr>
    </w:lvl>
    <w:lvl w:ilvl="7" w:tplc="14ECF674" w:tentative="1">
      <w:start w:val="1"/>
      <w:numFmt w:val="lowerLetter"/>
      <w:lvlText w:val="%8."/>
      <w:lvlJc w:val="left"/>
      <w:pPr>
        <w:tabs>
          <w:tab w:val="num" w:pos="9511"/>
        </w:tabs>
        <w:ind w:left="9511" w:hanging="360"/>
      </w:pPr>
    </w:lvl>
    <w:lvl w:ilvl="8" w:tplc="6B4EE654" w:tentative="1">
      <w:start w:val="1"/>
      <w:numFmt w:val="lowerRoman"/>
      <w:lvlText w:val="%9."/>
      <w:lvlJc w:val="right"/>
      <w:pPr>
        <w:tabs>
          <w:tab w:val="num" w:pos="10231"/>
        </w:tabs>
        <w:ind w:left="10231" w:hanging="180"/>
      </w:pPr>
    </w:lvl>
  </w:abstractNum>
  <w:abstractNum w:abstractNumId="136"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7" w15:restartNumberingAfterBreak="0">
    <w:nsid w:val="70C22031"/>
    <w:multiLevelType w:val="hybridMultilevel"/>
    <w:tmpl w:val="7ABE5696"/>
    <w:lvl w:ilvl="0" w:tplc="62FE0158">
      <w:start w:val="1"/>
      <w:numFmt w:val="decimal"/>
      <w:lvlText w:val="%1)"/>
      <w:lvlJc w:val="left"/>
      <w:pPr>
        <w:ind w:left="1004" w:hanging="360"/>
      </w:pPr>
    </w:lvl>
    <w:lvl w:ilvl="1" w:tplc="E96687E8" w:tentative="1">
      <w:start w:val="1"/>
      <w:numFmt w:val="lowerLetter"/>
      <w:lvlText w:val="%2."/>
      <w:lvlJc w:val="left"/>
      <w:pPr>
        <w:ind w:left="1724" w:hanging="360"/>
      </w:pPr>
    </w:lvl>
    <w:lvl w:ilvl="2" w:tplc="794A6B9C" w:tentative="1">
      <w:start w:val="1"/>
      <w:numFmt w:val="lowerRoman"/>
      <w:lvlText w:val="%3."/>
      <w:lvlJc w:val="right"/>
      <w:pPr>
        <w:ind w:left="2444" w:hanging="180"/>
      </w:pPr>
    </w:lvl>
    <w:lvl w:ilvl="3" w:tplc="C714F7B6" w:tentative="1">
      <w:start w:val="1"/>
      <w:numFmt w:val="decimal"/>
      <w:lvlText w:val="%4."/>
      <w:lvlJc w:val="left"/>
      <w:pPr>
        <w:ind w:left="3164" w:hanging="360"/>
      </w:pPr>
    </w:lvl>
    <w:lvl w:ilvl="4" w:tplc="A9E42DC8" w:tentative="1">
      <w:start w:val="1"/>
      <w:numFmt w:val="lowerLetter"/>
      <w:lvlText w:val="%5."/>
      <w:lvlJc w:val="left"/>
      <w:pPr>
        <w:ind w:left="3884" w:hanging="360"/>
      </w:pPr>
    </w:lvl>
    <w:lvl w:ilvl="5" w:tplc="CA501856" w:tentative="1">
      <w:start w:val="1"/>
      <w:numFmt w:val="lowerRoman"/>
      <w:lvlText w:val="%6."/>
      <w:lvlJc w:val="right"/>
      <w:pPr>
        <w:ind w:left="4604" w:hanging="180"/>
      </w:pPr>
    </w:lvl>
    <w:lvl w:ilvl="6" w:tplc="0D68C246" w:tentative="1">
      <w:start w:val="1"/>
      <w:numFmt w:val="decimal"/>
      <w:lvlText w:val="%7."/>
      <w:lvlJc w:val="left"/>
      <w:pPr>
        <w:ind w:left="5324" w:hanging="360"/>
      </w:pPr>
    </w:lvl>
    <w:lvl w:ilvl="7" w:tplc="994C8098" w:tentative="1">
      <w:start w:val="1"/>
      <w:numFmt w:val="lowerLetter"/>
      <w:lvlText w:val="%8."/>
      <w:lvlJc w:val="left"/>
      <w:pPr>
        <w:ind w:left="6044" w:hanging="360"/>
      </w:pPr>
    </w:lvl>
    <w:lvl w:ilvl="8" w:tplc="B81CBD94" w:tentative="1">
      <w:start w:val="1"/>
      <w:numFmt w:val="lowerRoman"/>
      <w:lvlText w:val="%9."/>
      <w:lvlJc w:val="right"/>
      <w:pPr>
        <w:ind w:left="6764" w:hanging="180"/>
      </w:pPr>
    </w:lvl>
  </w:abstractNum>
  <w:abstractNum w:abstractNumId="138" w15:restartNumberingAfterBreak="0">
    <w:nsid w:val="724F0163"/>
    <w:multiLevelType w:val="hybridMultilevel"/>
    <w:tmpl w:val="ABC64790"/>
    <w:lvl w:ilvl="0" w:tplc="510CB7F4">
      <w:start w:val="1"/>
      <w:numFmt w:val="decimal"/>
      <w:lvlText w:val="%1)"/>
      <w:lvlJc w:val="left"/>
      <w:pPr>
        <w:ind w:left="1146" w:hanging="360"/>
      </w:pPr>
    </w:lvl>
    <w:lvl w:ilvl="1" w:tplc="A0AED9D2" w:tentative="1">
      <w:start w:val="1"/>
      <w:numFmt w:val="lowerLetter"/>
      <w:lvlText w:val="%2."/>
      <w:lvlJc w:val="left"/>
      <w:pPr>
        <w:ind w:left="1866" w:hanging="360"/>
      </w:pPr>
    </w:lvl>
    <w:lvl w:ilvl="2" w:tplc="C9567CC4" w:tentative="1">
      <w:start w:val="1"/>
      <w:numFmt w:val="lowerRoman"/>
      <w:lvlText w:val="%3."/>
      <w:lvlJc w:val="right"/>
      <w:pPr>
        <w:ind w:left="2586" w:hanging="180"/>
      </w:pPr>
    </w:lvl>
    <w:lvl w:ilvl="3" w:tplc="C9C8993C" w:tentative="1">
      <w:start w:val="1"/>
      <w:numFmt w:val="decimal"/>
      <w:lvlText w:val="%4."/>
      <w:lvlJc w:val="left"/>
      <w:pPr>
        <w:ind w:left="3306" w:hanging="360"/>
      </w:pPr>
    </w:lvl>
    <w:lvl w:ilvl="4" w:tplc="4198CF9A" w:tentative="1">
      <w:start w:val="1"/>
      <w:numFmt w:val="lowerLetter"/>
      <w:lvlText w:val="%5."/>
      <w:lvlJc w:val="left"/>
      <w:pPr>
        <w:ind w:left="4026" w:hanging="360"/>
      </w:pPr>
    </w:lvl>
    <w:lvl w:ilvl="5" w:tplc="C122CEA6" w:tentative="1">
      <w:start w:val="1"/>
      <w:numFmt w:val="lowerRoman"/>
      <w:lvlText w:val="%6."/>
      <w:lvlJc w:val="right"/>
      <w:pPr>
        <w:ind w:left="4746" w:hanging="180"/>
      </w:pPr>
    </w:lvl>
    <w:lvl w:ilvl="6" w:tplc="5C323DD8" w:tentative="1">
      <w:start w:val="1"/>
      <w:numFmt w:val="decimal"/>
      <w:lvlText w:val="%7."/>
      <w:lvlJc w:val="left"/>
      <w:pPr>
        <w:ind w:left="5466" w:hanging="360"/>
      </w:pPr>
    </w:lvl>
    <w:lvl w:ilvl="7" w:tplc="E82EB24A" w:tentative="1">
      <w:start w:val="1"/>
      <w:numFmt w:val="lowerLetter"/>
      <w:lvlText w:val="%8."/>
      <w:lvlJc w:val="left"/>
      <w:pPr>
        <w:ind w:left="6186" w:hanging="360"/>
      </w:pPr>
    </w:lvl>
    <w:lvl w:ilvl="8" w:tplc="39D86140" w:tentative="1">
      <w:start w:val="1"/>
      <w:numFmt w:val="lowerRoman"/>
      <w:lvlText w:val="%9."/>
      <w:lvlJc w:val="right"/>
      <w:pPr>
        <w:ind w:left="6906" w:hanging="180"/>
      </w:pPr>
    </w:lvl>
  </w:abstractNum>
  <w:abstractNum w:abstractNumId="139"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0" w15:restartNumberingAfterBreak="0">
    <w:nsid w:val="72E059DD"/>
    <w:multiLevelType w:val="hybridMultilevel"/>
    <w:tmpl w:val="6C5A1434"/>
    <w:styleLink w:val="ImportedStyle8"/>
    <w:lvl w:ilvl="0" w:tplc="0C1E5546">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E4486E8">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C086B30">
      <w:start w:val="1"/>
      <w:numFmt w:val="lowerRoman"/>
      <w:lvlText w:val="%3."/>
      <w:lvlJc w:val="left"/>
      <w:pPr>
        <w:ind w:left="179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DF6BE7A">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12243A0">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DD22EEA">
      <w:start w:val="1"/>
      <w:numFmt w:val="lowerRoman"/>
      <w:lvlText w:val="%6."/>
      <w:lvlJc w:val="left"/>
      <w:pPr>
        <w:ind w:left="395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7A0BC3E">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B24845C">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B4CFB64">
      <w:start w:val="1"/>
      <w:numFmt w:val="lowerRoman"/>
      <w:lvlText w:val="%9."/>
      <w:lvlJc w:val="left"/>
      <w:pPr>
        <w:ind w:left="611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1" w15:restartNumberingAfterBreak="0">
    <w:nsid w:val="73FE1E82"/>
    <w:multiLevelType w:val="multilevel"/>
    <w:tmpl w:val="58E0055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751C7367"/>
    <w:multiLevelType w:val="hybridMultilevel"/>
    <w:tmpl w:val="18143698"/>
    <w:lvl w:ilvl="0" w:tplc="7B2E12D2">
      <w:start w:val="1"/>
      <w:numFmt w:val="decimal"/>
      <w:lvlText w:val="%1)"/>
      <w:lvlJc w:val="left"/>
      <w:pPr>
        <w:ind w:left="1080" w:hanging="360"/>
      </w:pPr>
    </w:lvl>
    <w:lvl w:ilvl="1" w:tplc="438259C2" w:tentative="1">
      <w:start w:val="1"/>
      <w:numFmt w:val="lowerLetter"/>
      <w:lvlText w:val="%2."/>
      <w:lvlJc w:val="left"/>
      <w:pPr>
        <w:ind w:left="1800" w:hanging="360"/>
      </w:pPr>
    </w:lvl>
    <w:lvl w:ilvl="2" w:tplc="E5A81F8A" w:tentative="1">
      <w:start w:val="1"/>
      <w:numFmt w:val="lowerRoman"/>
      <w:lvlText w:val="%3."/>
      <w:lvlJc w:val="right"/>
      <w:pPr>
        <w:ind w:left="2520" w:hanging="180"/>
      </w:pPr>
    </w:lvl>
    <w:lvl w:ilvl="3" w:tplc="494C5CFC" w:tentative="1">
      <w:start w:val="1"/>
      <w:numFmt w:val="decimal"/>
      <w:lvlText w:val="%4."/>
      <w:lvlJc w:val="left"/>
      <w:pPr>
        <w:ind w:left="3240" w:hanging="360"/>
      </w:pPr>
    </w:lvl>
    <w:lvl w:ilvl="4" w:tplc="8236E2BE" w:tentative="1">
      <w:start w:val="1"/>
      <w:numFmt w:val="lowerLetter"/>
      <w:lvlText w:val="%5."/>
      <w:lvlJc w:val="left"/>
      <w:pPr>
        <w:ind w:left="3960" w:hanging="360"/>
      </w:pPr>
    </w:lvl>
    <w:lvl w:ilvl="5" w:tplc="420C583A" w:tentative="1">
      <w:start w:val="1"/>
      <w:numFmt w:val="lowerRoman"/>
      <w:lvlText w:val="%6."/>
      <w:lvlJc w:val="right"/>
      <w:pPr>
        <w:ind w:left="4680" w:hanging="180"/>
      </w:pPr>
    </w:lvl>
    <w:lvl w:ilvl="6" w:tplc="0CB01C14" w:tentative="1">
      <w:start w:val="1"/>
      <w:numFmt w:val="decimal"/>
      <w:lvlText w:val="%7."/>
      <w:lvlJc w:val="left"/>
      <w:pPr>
        <w:ind w:left="5400" w:hanging="360"/>
      </w:pPr>
    </w:lvl>
    <w:lvl w:ilvl="7" w:tplc="6C5ED79C" w:tentative="1">
      <w:start w:val="1"/>
      <w:numFmt w:val="lowerLetter"/>
      <w:lvlText w:val="%8."/>
      <w:lvlJc w:val="left"/>
      <w:pPr>
        <w:ind w:left="6120" w:hanging="360"/>
      </w:pPr>
    </w:lvl>
    <w:lvl w:ilvl="8" w:tplc="24F05D0A" w:tentative="1">
      <w:start w:val="1"/>
      <w:numFmt w:val="lowerRoman"/>
      <w:lvlText w:val="%9."/>
      <w:lvlJc w:val="right"/>
      <w:pPr>
        <w:ind w:left="6840" w:hanging="180"/>
      </w:pPr>
    </w:lvl>
  </w:abstractNum>
  <w:abstractNum w:abstractNumId="144"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5" w15:restartNumberingAfterBreak="0">
    <w:nsid w:val="7CC43718"/>
    <w:multiLevelType w:val="hybridMultilevel"/>
    <w:tmpl w:val="BA5CFE6A"/>
    <w:lvl w:ilvl="0" w:tplc="59B4B874">
      <w:start w:val="1"/>
      <w:numFmt w:val="decimal"/>
      <w:lvlText w:val="%1)"/>
      <w:lvlJc w:val="left"/>
      <w:pPr>
        <w:ind w:left="1675" w:hanging="360"/>
      </w:pPr>
    </w:lvl>
    <w:lvl w:ilvl="1" w:tplc="DC6011C8" w:tentative="1">
      <w:start w:val="1"/>
      <w:numFmt w:val="lowerLetter"/>
      <w:lvlText w:val="%2."/>
      <w:lvlJc w:val="left"/>
      <w:pPr>
        <w:ind w:left="2395" w:hanging="360"/>
      </w:pPr>
    </w:lvl>
    <w:lvl w:ilvl="2" w:tplc="9A9868FC" w:tentative="1">
      <w:start w:val="1"/>
      <w:numFmt w:val="lowerRoman"/>
      <w:lvlText w:val="%3."/>
      <w:lvlJc w:val="right"/>
      <w:pPr>
        <w:ind w:left="3115" w:hanging="180"/>
      </w:pPr>
    </w:lvl>
    <w:lvl w:ilvl="3" w:tplc="1D5E0EC0" w:tentative="1">
      <w:start w:val="1"/>
      <w:numFmt w:val="decimal"/>
      <w:lvlText w:val="%4."/>
      <w:lvlJc w:val="left"/>
      <w:pPr>
        <w:ind w:left="3835" w:hanging="360"/>
      </w:pPr>
    </w:lvl>
    <w:lvl w:ilvl="4" w:tplc="2F5652A0" w:tentative="1">
      <w:start w:val="1"/>
      <w:numFmt w:val="lowerLetter"/>
      <w:lvlText w:val="%5."/>
      <w:lvlJc w:val="left"/>
      <w:pPr>
        <w:ind w:left="4555" w:hanging="360"/>
      </w:pPr>
    </w:lvl>
    <w:lvl w:ilvl="5" w:tplc="3B14C332" w:tentative="1">
      <w:start w:val="1"/>
      <w:numFmt w:val="lowerRoman"/>
      <w:lvlText w:val="%6."/>
      <w:lvlJc w:val="right"/>
      <w:pPr>
        <w:ind w:left="5275" w:hanging="180"/>
      </w:pPr>
    </w:lvl>
    <w:lvl w:ilvl="6" w:tplc="E5F45184" w:tentative="1">
      <w:start w:val="1"/>
      <w:numFmt w:val="decimal"/>
      <w:lvlText w:val="%7."/>
      <w:lvlJc w:val="left"/>
      <w:pPr>
        <w:ind w:left="5995" w:hanging="360"/>
      </w:pPr>
    </w:lvl>
    <w:lvl w:ilvl="7" w:tplc="A3CC4FBE" w:tentative="1">
      <w:start w:val="1"/>
      <w:numFmt w:val="lowerLetter"/>
      <w:lvlText w:val="%8."/>
      <w:lvlJc w:val="left"/>
      <w:pPr>
        <w:ind w:left="6715" w:hanging="360"/>
      </w:pPr>
    </w:lvl>
    <w:lvl w:ilvl="8" w:tplc="A6F46B68" w:tentative="1">
      <w:start w:val="1"/>
      <w:numFmt w:val="lowerRoman"/>
      <w:lvlText w:val="%9."/>
      <w:lvlJc w:val="right"/>
      <w:pPr>
        <w:ind w:left="7435" w:hanging="180"/>
      </w:pPr>
    </w:lvl>
  </w:abstractNum>
  <w:abstractNum w:abstractNumId="146" w15:restartNumberingAfterBreak="0">
    <w:nsid w:val="7DB43396"/>
    <w:multiLevelType w:val="hybridMultilevel"/>
    <w:tmpl w:val="AC72068A"/>
    <w:lvl w:ilvl="0" w:tplc="CEE25608">
      <w:start w:val="1"/>
      <w:numFmt w:val="lowerLetter"/>
      <w:lvlText w:val="%1)"/>
      <w:lvlJc w:val="left"/>
      <w:pPr>
        <w:ind w:left="360" w:hanging="360"/>
      </w:pPr>
      <w:rPr>
        <w:i w:val="0"/>
      </w:rPr>
    </w:lvl>
    <w:lvl w:ilvl="1" w:tplc="0AD83AC2" w:tentative="1">
      <w:start w:val="1"/>
      <w:numFmt w:val="lowerLetter"/>
      <w:lvlText w:val="%2."/>
      <w:lvlJc w:val="left"/>
      <w:pPr>
        <w:ind w:left="1080" w:hanging="360"/>
      </w:pPr>
    </w:lvl>
    <w:lvl w:ilvl="2" w:tplc="A92A4CE2" w:tentative="1">
      <w:start w:val="1"/>
      <w:numFmt w:val="lowerRoman"/>
      <w:lvlText w:val="%3."/>
      <w:lvlJc w:val="right"/>
      <w:pPr>
        <w:ind w:left="1800" w:hanging="180"/>
      </w:pPr>
    </w:lvl>
    <w:lvl w:ilvl="3" w:tplc="119AA206" w:tentative="1">
      <w:start w:val="1"/>
      <w:numFmt w:val="decimal"/>
      <w:lvlText w:val="%4."/>
      <w:lvlJc w:val="left"/>
      <w:pPr>
        <w:ind w:left="2520" w:hanging="360"/>
      </w:pPr>
    </w:lvl>
    <w:lvl w:ilvl="4" w:tplc="4F749A60" w:tentative="1">
      <w:start w:val="1"/>
      <w:numFmt w:val="lowerLetter"/>
      <w:lvlText w:val="%5."/>
      <w:lvlJc w:val="left"/>
      <w:pPr>
        <w:ind w:left="3240" w:hanging="360"/>
      </w:pPr>
    </w:lvl>
    <w:lvl w:ilvl="5" w:tplc="0396D47C" w:tentative="1">
      <w:start w:val="1"/>
      <w:numFmt w:val="lowerRoman"/>
      <w:lvlText w:val="%6."/>
      <w:lvlJc w:val="right"/>
      <w:pPr>
        <w:ind w:left="3960" w:hanging="180"/>
      </w:pPr>
    </w:lvl>
    <w:lvl w:ilvl="6" w:tplc="3B188430" w:tentative="1">
      <w:start w:val="1"/>
      <w:numFmt w:val="decimal"/>
      <w:lvlText w:val="%7."/>
      <w:lvlJc w:val="left"/>
      <w:pPr>
        <w:ind w:left="4680" w:hanging="360"/>
      </w:pPr>
    </w:lvl>
    <w:lvl w:ilvl="7" w:tplc="98546118" w:tentative="1">
      <w:start w:val="1"/>
      <w:numFmt w:val="lowerLetter"/>
      <w:lvlText w:val="%8."/>
      <w:lvlJc w:val="left"/>
      <w:pPr>
        <w:ind w:left="5400" w:hanging="360"/>
      </w:pPr>
    </w:lvl>
    <w:lvl w:ilvl="8" w:tplc="66F40AEA" w:tentative="1">
      <w:start w:val="1"/>
      <w:numFmt w:val="lowerRoman"/>
      <w:lvlText w:val="%9."/>
      <w:lvlJc w:val="right"/>
      <w:pPr>
        <w:ind w:left="6120" w:hanging="180"/>
      </w:pPr>
    </w:lvl>
  </w:abstractNum>
  <w:abstractNum w:abstractNumId="147" w15:restartNumberingAfterBreak="0">
    <w:nsid w:val="7E2533AD"/>
    <w:multiLevelType w:val="hybridMultilevel"/>
    <w:tmpl w:val="70609AEA"/>
    <w:lvl w:ilvl="0" w:tplc="A9522CBC">
      <w:start w:val="1"/>
      <w:numFmt w:val="lowerLetter"/>
      <w:lvlText w:val="%1)"/>
      <w:lvlJc w:val="left"/>
      <w:pPr>
        <w:ind w:left="1429" w:hanging="360"/>
      </w:pPr>
    </w:lvl>
    <w:lvl w:ilvl="1" w:tplc="998AC834">
      <w:start w:val="1"/>
      <w:numFmt w:val="lowerLetter"/>
      <w:lvlText w:val="%2)"/>
      <w:lvlJc w:val="left"/>
      <w:pPr>
        <w:ind w:left="2149" w:hanging="360"/>
      </w:pPr>
    </w:lvl>
    <w:lvl w:ilvl="2" w:tplc="29A06A44">
      <w:start w:val="1"/>
      <w:numFmt w:val="lowerRoman"/>
      <w:lvlText w:val="%3."/>
      <w:lvlJc w:val="right"/>
      <w:pPr>
        <w:ind w:left="2869" w:hanging="180"/>
      </w:pPr>
    </w:lvl>
    <w:lvl w:ilvl="3" w:tplc="13EA6296" w:tentative="1">
      <w:start w:val="1"/>
      <w:numFmt w:val="decimal"/>
      <w:lvlText w:val="%4."/>
      <w:lvlJc w:val="left"/>
      <w:pPr>
        <w:ind w:left="3589" w:hanging="360"/>
      </w:pPr>
    </w:lvl>
    <w:lvl w:ilvl="4" w:tplc="721E4288" w:tentative="1">
      <w:start w:val="1"/>
      <w:numFmt w:val="lowerLetter"/>
      <w:lvlText w:val="%5."/>
      <w:lvlJc w:val="left"/>
      <w:pPr>
        <w:ind w:left="4309" w:hanging="360"/>
      </w:pPr>
    </w:lvl>
    <w:lvl w:ilvl="5" w:tplc="D4E02CF4" w:tentative="1">
      <w:start w:val="1"/>
      <w:numFmt w:val="lowerRoman"/>
      <w:lvlText w:val="%6."/>
      <w:lvlJc w:val="right"/>
      <w:pPr>
        <w:ind w:left="5029" w:hanging="180"/>
      </w:pPr>
    </w:lvl>
    <w:lvl w:ilvl="6" w:tplc="FF24C53C" w:tentative="1">
      <w:start w:val="1"/>
      <w:numFmt w:val="decimal"/>
      <w:lvlText w:val="%7."/>
      <w:lvlJc w:val="left"/>
      <w:pPr>
        <w:ind w:left="5749" w:hanging="360"/>
      </w:pPr>
    </w:lvl>
    <w:lvl w:ilvl="7" w:tplc="2716DCE8" w:tentative="1">
      <w:start w:val="1"/>
      <w:numFmt w:val="lowerLetter"/>
      <w:lvlText w:val="%8."/>
      <w:lvlJc w:val="left"/>
      <w:pPr>
        <w:ind w:left="6469" w:hanging="360"/>
      </w:pPr>
    </w:lvl>
    <w:lvl w:ilvl="8" w:tplc="4498001E" w:tentative="1">
      <w:start w:val="1"/>
      <w:numFmt w:val="lowerRoman"/>
      <w:lvlText w:val="%9."/>
      <w:lvlJc w:val="right"/>
      <w:pPr>
        <w:ind w:left="7189" w:hanging="180"/>
      </w:pPr>
    </w:lvl>
  </w:abstractNum>
  <w:abstractNum w:abstractNumId="148"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49" w15:restartNumberingAfterBreak="0">
    <w:nsid w:val="7FB52671"/>
    <w:multiLevelType w:val="hybridMultilevel"/>
    <w:tmpl w:val="A7C8392E"/>
    <w:lvl w:ilvl="0" w:tplc="26FE20A2">
      <w:start w:val="1"/>
      <w:numFmt w:val="decimal"/>
      <w:lvlText w:val="%1."/>
      <w:lvlJc w:val="left"/>
      <w:pPr>
        <w:ind w:left="720" w:hanging="360"/>
      </w:pPr>
    </w:lvl>
    <w:lvl w:ilvl="1" w:tplc="42C85C8E" w:tentative="1">
      <w:start w:val="1"/>
      <w:numFmt w:val="lowerLetter"/>
      <w:lvlText w:val="%2."/>
      <w:lvlJc w:val="left"/>
      <w:pPr>
        <w:ind w:left="1440" w:hanging="360"/>
      </w:pPr>
    </w:lvl>
    <w:lvl w:ilvl="2" w:tplc="27508E4E" w:tentative="1">
      <w:start w:val="1"/>
      <w:numFmt w:val="lowerRoman"/>
      <w:lvlText w:val="%3."/>
      <w:lvlJc w:val="right"/>
      <w:pPr>
        <w:ind w:left="2160" w:hanging="180"/>
      </w:pPr>
    </w:lvl>
    <w:lvl w:ilvl="3" w:tplc="DC9E384C" w:tentative="1">
      <w:start w:val="1"/>
      <w:numFmt w:val="decimal"/>
      <w:lvlText w:val="%4."/>
      <w:lvlJc w:val="left"/>
      <w:pPr>
        <w:ind w:left="2880" w:hanging="360"/>
      </w:pPr>
    </w:lvl>
    <w:lvl w:ilvl="4" w:tplc="23BC2B8E" w:tentative="1">
      <w:start w:val="1"/>
      <w:numFmt w:val="lowerLetter"/>
      <w:lvlText w:val="%5."/>
      <w:lvlJc w:val="left"/>
      <w:pPr>
        <w:ind w:left="3600" w:hanging="360"/>
      </w:pPr>
    </w:lvl>
    <w:lvl w:ilvl="5" w:tplc="3BDCEF5E" w:tentative="1">
      <w:start w:val="1"/>
      <w:numFmt w:val="lowerRoman"/>
      <w:lvlText w:val="%6."/>
      <w:lvlJc w:val="right"/>
      <w:pPr>
        <w:ind w:left="4320" w:hanging="180"/>
      </w:pPr>
    </w:lvl>
    <w:lvl w:ilvl="6" w:tplc="9552F498" w:tentative="1">
      <w:start w:val="1"/>
      <w:numFmt w:val="decimal"/>
      <w:lvlText w:val="%7."/>
      <w:lvlJc w:val="left"/>
      <w:pPr>
        <w:ind w:left="5040" w:hanging="360"/>
      </w:pPr>
    </w:lvl>
    <w:lvl w:ilvl="7" w:tplc="EF065316" w:tentative="1">
      <w:start w:val="1"/>
      <w:numFmt w:val="lowerLetter"/>
      <w:lvlText w:val="%8."/>
      <w:lvlJc w:val="left"/>
      <w:pPr>
        <w:ind w:left="5760" w:hanging="360"/>
      </w:pPr>
    </w:lvl>
    <w:lvl w:ilvl="8" w:tplc="F5488C0A" w:tentative="1">
      <w:start w:val="1"/>
      <w:numFmt w:val="lowerRoman"/>
      <w:lvlText w:val="%9."/>
      <w:lvlJc w:val="right"/>
      <w:pPr>
        <w:ind w:left="6480" w:hanging="180"/>
      </w:pPr>
    </w:lvl>
  </w:abstractNum>
  <w:num w:numId="1">
    <w:abstractNumId w:val="12"/>
  </w:num>
  <w:num w:numId="2">
    <w:abstractNumId w:val="10"/>
  </w:num>
  <w:num w:numId="3">
    <w:abstractNumId w:val="77"/>
    <w:lvlOverride w:ilvl="1">
      <w:lvl w:ilvl="1">
        <w:start w:val="1"/>
        <w:numFmt w:val="decimal"/>
        <w:lvlText w:val="3.%2."/>
        <w:lvlJc w:val="left"/>
        <w:pPr>
          <w:tabs>
            <w:tab w:val="num" w:pos="720"/>
          </w:tabs>
          <w:ind w:left="720" w:hanging="720"/>
        </w:pPr>
        <w:rPr>
          <w:rFonts w:cs="Times New Roman" w:hint="default"/>
          <w:b w:val="0"/>
          <w:sz w:val="24"/>
          <w:szCs w:val="24"/>
        </w:rPr>
      </w:lvl>
    </w:lvlOverride>
  </w:num>
  <w:num w:numId="4">
    <w:abstractNumId w:val="51"/>
  </w:num>
  <w:num w:numId="5">
    <w:abstractNumId w:val="103"/>
  </w:num>
  <w:num w:numId="6">
    <w:abstractNumId w:val="124"/>
  </w:num>
  <w:num w:numId="7">
    <w:abstractNumId w:val="95"/>
  </w:num>
  <w:num w:numId="8">
    <w:abstractNumId w:val="35"/>
  </w:num>
  <w:num w:numId="9">
    <w:abstractNumId w:val="0"/>
  </w:num>
  <w:num w:numId="10">
    <w:abstractNumId w:val="1"/>
  </w:num>
  <w:num w:numId="11">
    <w:abstractNumId w:val="100"/>
  </w:num>
  <w:num w:numId="12">
    <w:abstractNumId w:val="87"/>
  </w:num>
  <w:num w:numId="13">
    <w:abstractNumId w:val="105"/>
  </w:num>
  <w:num w:numId="14">
    <w:abstractNumId w:val="108"/>
  </w:num>
  <w:num w:numId="15">
    <w:abstractNumId w:val="59"/>
  </w:num>
  <w:num w:numId="16">
    <w:abstractNumId w:val="61"/>
  </w:num>
  <w:num w:numId="17">
    <w:abstractNumId w:val="52"/>
  </w:num>
  <w:num w:numId="18">
    <w:abstractNumId w:val="43"/>
  </w:num>
  <w:num w:numId="19">
    <w:abstractNumId w:val="34"/>
  </w:num>
  <w:num w:numId="20">
    <w:abstractNumId w:val="32"/>
  </w:num>
  <w:num w:numId="21">
    <w:abstractNumId w:val="115"/>
  </w:num>
  <w:num w:numId="22">
    <w:abstractNumId w:val="149"/>
  </w:num>
  <w:num w:numId="23">
    <w:abstractNumId w:val="36"/>
  </w:num>
  <w:num w:numId="24">
    <w:abstractNumId w:val="36"/>
    <w:lvlOverride w:ilvl="0">
      <w:lvl w:ilvl="0">
        <w:numFmt w:val="decimal"/>
        <w:lvlText w:val=""/>
        <w:lvlJc w:val="left"/>
      </w:lvl>
    </w:lvlOverride>
    <w:lvlOverride w:ilvl="1">
      <w:lvl w:ilvl="1">
        <w:numFmt w:val="lowerLetter"/>
        <w:lvlText w:val="%2."/>
        <w:lvlJc w:val="left"/>
      </w:lvl>
    </w:lvlOverride>
  </w:num>
  <w:num w:numId="25">
    <w:abstractNumId w:val="75"/>
  </w:num>
  <w:num w:numId="26">
    <w:abstractNumId w:val="25"/>
  </w:num>
  <w:num w:numId="27">
    <w:abstractNumId w:val="109"/>
  </w:num>
  <w:num w:numId="28">
    <w:abstractNumId w:val="94"/>
  </w:num>
  <w:num w:numId="29">
    <w:abstractNumId w:val="93"/>
  </w:num>
  <w:num w:numId="30">
    <w:abstractNumId w:val="128"/>
  </w:num>
  <w:num w:numId="31">
    <w:abstractNumId w:val="112"/>
  </w:num>
  <w:num w:numId="32">
    <w:abstractNumId w:val="76"/>
  </w:num>
  <w:num w:numId="33">
    <w:abstractNumId w:val="58"/>
  </w:num>
  <w:num w:numId="34">
    <w:abstractNumId w:val="23"/>
  </w:num>
  <w:num w:numId="35">
    <w:abstractNumId w:val="28"/>
  </w:num>
  <w:num w:numId="36">
    <w:abstractNumId w:val="54"/>
  </w:num>
  <w:num w:numId="37">
    <w:abstractNumId w:val="147"/>
  </w:num>
  <w:num w:numId="38">
    <w:abstractNumId w:val="99"/>
  </w:num>
  <w:num w:numId="39">
    <w:abstractNumId w:val="74"/>
  </w:num>
  <w:num w:numId="40">
    <w:abstractNumId w:val="101"/>
  </w:num>
  <w:num w:numId="41">
    <w:abstractNumId w:val="142"/>
  </w:num>
  <w:num w:numId="42">
    <w:abstractNumId w:val="26"/>
  </w:num>
  <w:num w:numId="43">
    <w:abstractNumId w:val="42"/>
  </w:num>
  <w:num w:numId="44">
    <w:abstractNumId w:val="68"/>
  </w:num>
  <w:num w:numId="45">
    <w:abstractNumId w:val="114"/>
  </w:num>
  <w:num w:numId="46">
    <w:abstractNumId w:val="98"/>
  </w:num>
  <w:num w:numId="47">
    <w:abstractNumId w:val="131"/>
  </w:num>
  <w:num w:numId="48">
    <w:abstractNumId w:val="39"/>
  </w:num>
  <w:num w:numId="49">
    <w:abstractNumId w:val="45"/>
  </w:num>
  <w:num w:numId="50">
    <w:abstractNumId w:val="69"/>
  </w:num>
  <w:num w:numId="51">
    <w:abstractNumId w:val="120"/>
  </w:num>
  <w:num w:numId="52">
    <w:abstractNumId w:val="121"/>
  </w:num>
  <w:num w:numId="53">
    <w:abstractNumId w:val="132"/>
  </w:num>
  <w:num w:numId="54">
    <w:abstractNumId w:val="80"/>
    <w:lvlOverride w:ilvl="0">
      <w:startOverride w:val="1"/>
    </w:lvlOverride>
  </w:num>
  <w:num w:numId="55">
    <w:abstractNumId w:val="133"/>
  </w:num>
  <w:num w:numId="56">
    <w:abstractNumId w:val="50"/>
  </w:num>
  <w:num w:numId="57">
    <w:abstractNumId w:val="140"/>
  </w:num>
  <w:num w:numId="58">
    <w:abstractNumId w:val="82"/>
  </w:num>
  <w:num w:numId="59">
    <w:abstractNumId w:val="106"/>
  </w:num>
  <w:num w:numId="60">
    <w:abstractNumId w:val="107"/>
  </w:num>
  <w:num w:numId="61">
    <w:abstractNumId w:val="62"/>
  </w:num>
  <w:num w:numId="62">
    <w:abstractNumId w:val="22"/>
  </w:num>
  <w:num w:numId="63">
    <w:abstractNumId w:val="110"/>
  </w:num>
  <w:num w:numId="64">
    <w:abstractNumId w:val="77"/>
  </w:num>
  <w:num w:numId="65">
    <w:abstractNumId w:val="67"/>
  </w:num>
  <w:num w:numId="66">
    <w:abstractNumId w:val="84"/>
  </w:num>
  <w:num w:numId="67">
    <w:abstractNumId w:val="7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1"/>
  </w:num>
  <w:num w:numId="69">
    <w:abstractNumId w:val="141"/>
  </w:num>
  <w:num w:numId="70">
    <w:abstractNumId w:val="96"/>
  </w:num>
  <w:num w:numId="71">
    <w:abstractNumId w:val="48"/>
  </w:num>
  <w:num w:numId="72">
    <w:abstractNumId w:val="29"/>
  </w:num>
  <w:num w:numId="73">
    <w:abstractNumId w:val="85"/>
  </w:num>
  <w:num w:numId="74">
    <w:abstractNumId w:val="129"/>
  </w:num>
  <w:num w:numId="75">
    <w:abstractNumId w:val="127"/>
  </w:num>
  <w:num w:numId="76">
    <w:abstractNumId w:val="89"/>
  </w:num>
  <w:num w:numId="77">
    <w:abstractNumId w:val="31"/>
  </w:num>
  <w:num w:numId="78">
    <w:abstractNumId w:val="55"/>
  </w:num>
  <w:num w:numId="79">
    <w:abstractNumId w:val="57"/>
  </w:num>
  <w:num w:numId="80">
    <w:abstractNumId w:val="135"/>
  </w:num>
  <w:num w:numId="81">
    <w:abstractNumId w:val="30"/>
  </w:num>
  <w:num w:numId="82">
    <w:abstractNumId w:val="27"/>
  </w:num>
  <w:num w:numId="83">
    <w:abstractNumId w:val="79"/>
  </w:num>
  <w:num w:numId="84">
    <w:abstractNumId w:val="65"/>
  </w:num>
  <w:num w:numId="85">
    <w:abstractNumId w:val="37"/>
  </w:num>
  <w:num w:numId="86">
    <w:abstractNumId w:val="86"/>
  </w:num>
  <w:num w:numId="87">
    <w:abstractNumId w:val="138"/>
  </w:num>
  <w:num w:numId="88">
    <w:abstractNumId w:val="97"/>
  </w:num>
  <w:num w:numId="89">
    <w:abstractNumId w:val="116"/>
  </w:num>
  <w:num w:numId="90">
    <w:abstractNumId w:val="137"/>
  </w:num>
  <w:num w:numId="91">
    <w:abstractNumId w:val="123"/>
  </w:num>
  <w:num w:numId="92">
    <w:abstractNumId w:val="122"/>
  </w:num>
  <w:num w:numId="93">
    <w:abstractNumId w:val="104"/>
  </w:num>
  <w:num w:numId="94">
    <w:abstractNumId w:val="40"/>
  </w:num>
  <w:num w:numId="95">
    <w:abstractNumId w:val="146"/>
  </w:num>
  <w:num w:numId="96">
    <w:abstractNumId w:val="145"/>
  </w:num>
  <w:num w:numId="97">
    <w:abstractNumId w:val="119"/>
  </w:num>
  <w:num w:numId="98">
    <w:abstractNumId w:val="90"/>
  </w:num>
  <w:num w:numId="99">
    <w:abstractNumId w:val="41"/>
  </w:num>
  <w:num w:numId="100">
    <w:abstractNumId w:val="81"/>
  </w:num>
  <w:num w:numId="101">
    <w:abstractNumId w:val="144"/>
  </w:num>
  <w:num w:numId="102">
    <w:abstractNumId w:val="143"/>
  </w:num>
  <w:num w:numId="103">
    <w:abstractNumId w:val="46"/>
  </w:num>
  <w:num w:numId="104">
    <w:abstractNumId w:val="83"/>
  </w:num>
  <w:num w:numId="105">
    <w:abstractNumId w:val="91"/>
  </w:num>
  <w:num w:numId="106">
    <w:abstractNumId w:val="118"/>
  </w:num>
  <w:num w:numId="107">
    <w:abstractNumId w:val="33"/>
  </w:num>
  <w:num w:numId="108">
    <w:abstractNumId w:val="47"/>
  </w:num>
  <w:num w:numId="109">
    <w:abstractNumId w:val="13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mirrorMargins/>
  <w:documentProtection w:edit="trackedChanges" w:enforcement="0"/>
  <w:defaultTabStop w:val="709"/>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DD2"/>
    <w:rsid w:val="00052CD9"/>
    <w:rsid w:val="002D6901"/>
    <w:rsid w:val="004412E5"/>
    <w:rsid w:val="00494DD2"/>
    <w:rsid w:val="00735563"/>
    <w:rsid w:val="00DF6BE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5BE4C"/>
  <w15:docId w15:val="{3682DB4F-61CD-462A-B3E8-B3CE8EBD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838C3"/>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Tekst przypisu"/>
    <w:basedOn w:val="Normalny"/>
    <w:link w:val="TekstprzypisudolnegoZnak"/>
    <w:uiPriority w:val="99"/>
    <w:rsid w:val="0007566A"/>
    <w:rPr>
      <w:sz w:val="20"/>
      <w:szCs w:val="20"/>
    </w:rPr>
  </w:style>
  <w:style w:type="character" w:customStyle="1" w:styleId="TekstprzypisudolnegoZnak">
    <w:name w:val="Tekst przypisu dolnego Znak"/>
    <w:aliases w:val="Podrozdział Znak,Tekst przypisu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aliases w:val=" Znak9 Znak"/>
    <w:link w:val="Tekstkomentarza"/>
    <w:qFormat/>
    <w:rsid w:val="0007566A"/>
    <w:rPr>
      <w:rFonts w:ascii="Verdana" w:hAnsi="Verdana" w:cs="Times New Roman"/>
      <w:sz w:val="20"/>
      <w:szCs w:val="20"/>
      <w:lang w:eastAsia="ar-SA" w:bidi="ar-SA"/>
    </w:rPr>
  </w:style>
  <w:style w:type="paragraph" w:styleId="Tekstkomentarza">
    <w:name w:val="annotation text"/>
    <w:aliases w:val=" Znak9"/>
    <w:basedOn w:val="Normalny"/>
    <w:link w:val="TekstkomentarzaZnak"/>
    <w:qFormat/>
    <w:rsid w:val="0007566A"/>
    <w:rPr>
      <w:sz w:val="20"/>
      <w:szCs w:val="20"/>
    </w:rPr>
  </w:style>
  <w:style w:type="character" w:customStyle="1" w:styleId="NagwekZnak">
    <w:name w:val="Nagłówek Znak"/>
    <w:aliases w:val="Nagłówek strony Znak"/>
    <w:link w:val="Nagwek"/>
    <w:uiPriority w:val="99"/>
    <w:rsid w:val="0007566A"/>
    <w:rPr>
      <w:rFonts w:ascii="Verdana" w:hAnsi="Verdana" w:cs="Times New Roman"/>
      <w:sz w:val="24"/>
      <w:szCs w:val="24"/>
      <w:lang w:eastAsia="ar-SA" w:bidi="ar-SA"/>
    </w:rPr>
  </w:style>
  <w:style w:type="paragraph" w:styleId="Nagwek">
    <w:name w:val="header"/>
    <w:aliases w:val="Nagłówek strony"/>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F2),AvtalBrodtext,AvtalBrödtext,Body Text2,Bodytext,EHPT,Szövegtörzs,andrad,body text,contents,ändrad"/>
    <w:basedOn w:val="Normalny"/>
    <w:link w:val="TekstpodstawowyZnak"/>
    <w:qFormat/>
    <w:rsid w:val="0007566A"/>
    <w:pPr>
      <w:jc w:val="both"/>
    </w:pPr>
    <w:rPr>
      <w:rFonts w:ascii="Times New Roman" w:hAnsi="Times New Roman"/>
      <w:sz w:val="20"/>
      <w:szCs w:val="20"/>
    </w:rPr>
  </w:style>
  <w:style w:type="character" w:customStyle="1" w:styleId="TekstpodstawowyZnak">
    <w:name w:val="Tekst podstawowy Znak"/>
    <w:aliases w:val="(F2) Znak,AvtalBrodtext Znak,AvtalBrödtext Znak,Body Text2 Znak,Bodytext Znak,EHPT Znak,Szövegtörzs Znak,andrad Znak,body text Znak,contents Znak,ändrad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_0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_0"/>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qForma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nhideWhenUsed/>
    <w:qFormat/>
    <w:rsid w:val="0083570F"/>
    <w:rPr>
      <w:sz w:val="16"/>
      <w:szCs w:val="16"/>
    </w:rPr>
  </w:style>
  <w:style w:type="paragraph" w:styleId="Akapitzlist">
    <w:name w:val="List Paragraph"/>
    <w:aliases w:val="2 heading,A_wyliczenie,Akapit z listą31,Akapit z listą5,BulletC,Bullets,CW_Lista,L1,List Paragraph2,Numerowanie,Obiekt,Podsis rysunku,Preambuła,T_SZ_List Paragraph,WYPUNKTOWANIE Akapit z listą,Wyliczanie,Wypunktowanie,lp1,normalny tekst"/>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2 heading Znak,A_wyliczenie Znak,Akapit z listą31 Znak,Akapit z listą5 Znak,BulletC Znak,Bullets Znak,CW_Lista Znak,L1 Znak,List Paragraph2 Znak,Numerowanie Znak,Obiekt Znak,Podsis rysunku Znak,Preambuła Znak,T_SZ_List Paragraph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uiPriority w:val="99"/>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uiPriority w:val="99"/>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aliases w:val="Akapit z listą BS Char,CW_Lista Char,List bullet 2 Char,Wypunktowanie Char,wypunktowanie Char"/>
    <w:link w:val="Akapitzlist11"/>
    <w:uiPriority w:val="99"/>
    <w:locked/>
    <w:rsid w:val="00DE3F2A"/>
    <w:rPr>
      <w:rFonts w:ascii="Verdana" w:hAnsi="Verdana"/>
      <w:sz w:val="24"/>
      <w:szCs w:val="24"/>
      <w:lang w:eastAsia="ar-SA"/>
    </w:rPr>
  </w:style>
  <w:style w:type="character" w:styleId="UyteHipercze">
    <w:name w:val="FollowedHyperlink"/>
    <w:uiPriority w:val="99"/>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0"/>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link w:val="BezodstpwZnak"/>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0">
    <w:name w:val="Table Normal_0"/>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2"/>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
    <w:name w:val="WW8Num13"/>
    <w:basedOn w:val="Bezlisty"/>
    <w:rsid w:val="00C42DB7"/>
    <w:pPr>
      <w:numPr>
        <w:numId w:val="44"/>
      </w:numPr>
    </w:pPr>
  </w:style>
  <w:style w:type="table" w:customStyle="1" w:styleId="Tabela-Siatka5">
    <w:name w:val="Tabela - Siatka5"/>
    <w:basedOn w:val="Standardowy"/>
    <w:next w:val="Tabela-Siatka"/>
    <w:uiPriority w:val="39"/>
    <w:rsid w:val="00480A6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785C92"/>
  </w:style>
  <w:style w:type="numbering" w:customStyle="1" w:styleId="Bezlisty14">
    <w:name w:val="Bez listy14"/>
    <w:next w:val="Bezlisty"/>
    <w:uiPriority w:val="99"/>
    <w:semiHidden/>
    <w:unhideWhenUsed/>
    <w:rsid w:val="00785C92"/>
  </w:style>
  <w:style w:type="paragraph" w:customStyle="1" w:styleId="Tekstpodstawowy1">
    <w:name w:val="Tekst podstawowy1"/>
    <w:basedOn w:val="Normalny"/>
    <w:rsid w:val="003D59A0"/>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3D59A0"/>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3D59A0"/>
    <w:rPr>
      <w:rFonts w:ascii="Times New Roman" w:eastAsia="Times New Roman" w:hAnsi="Times New Roman"/>
      <w:b/>
      <w:bCs/>
      <w:sz w:val="24"/>
      <w:szCs w:val="24"/>
      <w:lang w:eastAsia="ar-SA"/>
    </w:rPr>
  </w:style>
  <w:style w:type="numbering" w:customStyle="1" w:styleId="WW8Num131">
    <w:name w:val="WW8Num131"/>
    <w:basedOn w:val="Bezlisty"/>
    <w:rsid w:val="003D59A0"/>
    <w:pPr>
      <w:numPr>
        <w:numId w:val="64"/>
      </w:numPr>
    </w:pPr>
  </w:style>
  <w:style w:type="paragraph" w:customStyle="1" w:styleId="MJ">
    <w:name w:val="MÓJ"/>
    <w:basedOn w:val="Normalny"/>
    <w:rsid w:val="003D59A0"/>
    <w:pPr>
      <w:suppressAutoHyphens w:val="0"/>
      <w:jc w:val="both"/>
    </w:pPr>
    <w:rPr>
      <w:rFonts w:ascii="Arial" w:eastAsia="Times New Roman" w:hAnsi="Arial"/>
      <w:sz w:val="22"/>
      <w:szCs w:val="20"/>
      <w:lang w:eastAsia="pl-PL"/>
    </w:rPr>
  </w:style>
  <w:style w:type="numbering" w:customStyle="1" w:styleId="WW8Num22">
    <w:name w:val="WW8Num22"/>
    <w:rsid w:val="003D59A0"/>
  </w:style>
  <w:style w:type="paragraph" w:customStyle="1" w:styleId="Pkt0">
    <w:name w:val="Pkt"/>
    <w:basedOn w:val="Normalny"/>
    <w:uiPriority w:val="99"/>
    <w:rsid w:val="003D59A0"/>
    <w:pPr>
      <w:suppressAutoHyphens w:val="0"/>
      <w:spacing w:before="60" w:after="60"/>
      <w:ind w:left="851" w:hanging="295"/>
      <w:jc w:val="both"/>
    </w:pPr>
    <w:rPr>
      <w:rFonts w:ascii="Times New Roman" w:hAnsi="Times New Roman"/>
    </w:rPr>
  </w:style>
  <w:style w:type="paragraph" w:customStyle="1" w:styleId="Ust0">
    <w:name w:val="Ust"/>
    <w:uiPriority w:val="99"/>
    <w:rsid w:val="003D59A0"/>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3D59A0"/>
    <w:pPr>
      <w:ind w:left="850" w:hanging="425"/>
    </w:pPr>
  </w:style>
  <w:style w:type="paragraph" w:customStyle="1" w:styleId="Xl1250">
    <w:name w:val="Xl125"/>
    <w:basedOn w:val="Normalny"/>
    <w:uiPriority w:val="99"/>
    <w:rsid w:val="003D59A0"/>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3D59A0"/>
    <w:rPr>
      <w:color w:val="0000FF"/>
    </w:rPr>
  </w:style>
  <w:style w:type="character" w:customStyle="1" w:styleId="Ver8b0">
    <w:name w:val="Ver8b"/>
    <w:uiPriority w:val="99"/>
    <w:rsid w:val="003D59A0"/>
    <w:rPr>
      <w:rFonts w:cs="Times New Roman"/>
    </w:rPr>
  </w:style>
  <w:style w:type="paragraph" w:customStyle="1" w:styleId="A2jmtytu20">
    <w:name w:val="A2.jm.tytuł2"/>
    <w:basedOn w:val="Normalny"/>
    <w:link w:val="A2jmtytu2Znak0"/>
    <w:uiPriority w:val="99"/>
    <w:rsid w:val="003D59A0"/>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3D59A0"/>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3D59A0"/>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3D59A0"/>
    <w:rPr>
      <w:rFonts w:ascii="Times New Roman" w:eastAsia="Times New Roman" w:hAnsi="Times New Roman"/>
      <w:sz w:val="24"/>
      <w:szCs w:val="26"/>
      <w:lang w:eastAsia="ar-SA"/>
    </w:rPr>
  </w:style>
  <w:style w:type="paragraph" w:customStyle="1" w:styleId="Akapit20">
    <w:name w:val="Akapit.2"/>
    <w:basedOn w:val="Normalny"/>
    <w:link w:val="Akapit2Znak0"/>
    <w:uiPriority w:val="99"/>
    <w:qFormat/>
    <w:rsid w:val="003D59A0"/>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3D59A0"/>
    <w:pPr>
      <w:ind w:firstLine="0"/>
    </w:pPr>
  </w:style>
  <w:style w:type="character" w:customStyle="1" w:styleId="Akapit2Znak0">
    <w:name w:val="Akapit.2 Znak"/>
    <w:link w:val="Akapit20"/>
    <w:uiPriority w:val="99"/>
    <w:rsid w:val="003D59A0"/>
    <w:rPr>
      <w:rFonts w:ascii="Arial" w:eastAsia="Times New Roman" w:hAnsi="Arial"/>
      <w:sz w:val="22"/>
      <w:szCs w:val="22"/>
      <w:lang w:eastAsia="ar-SA"/>
    </w:rPr>
  </w:style>
  <w:style w:type="character" w:customStyle="1" w:styleId="Akapit3Znak0">
    <w:name w:val="Akapit.3 Znak"/>
    <w:link w:val="Akapit30"/>
    <w:uiPriority w:val="99"/>
    <w:rsid w:val="003D59A0"/>
    <w:rPr>
      <w:rFonts w:ascii="Arial" w:eastAsia="Times New Roman" w:hAnsi="Arial"/>
      <w:sz w:val="22"/>
      <w:szCs w:val="22"/>
      <w:lang w:eastAsia="ar-SA"/>
    </w:rPr>
  </w:style>
  <w:style w:type="paragraph" w:customStyle="1" w:styleId="Akapit70">
    <w:name w:val="Akapit.7"/>
    <w:basedOn w:val="Normalny"/>
    <w:link w:val="Akapit7Znak0"/>
    <w:uiPriority w:val="99"/>
    <w:rsid w:val="003D59A0"/>
    <w:pPr>
      <w:tabs>
        <w:tab w:val="left" w:pos="709"/>
      </w:tabs>
      <w:suppressAutoHyphens w:val="0"/>
      <w:spacing w:before="120" w:after="120"/>
      <w:ind w:left="709" w:hanging="709"/>
      <w:jc w:val="both"/>
    </w:pPr>
  </w:style>
  <w:style w:type="character" w:customStyle="1" w:styleId="Akapit7Znak0">
    <w:name w:val="Akapit.7 Znak"/>
    <w:link w:val="Akapit70"/>
    <w:uiPriority w:val="99"/>
    <w:rsid w:val="003D59A0"/>
    <w:rPr>
      <w:rFonts w:ascii="Verdana" w:hAnsi="Verdana"/>
      <w:sz w:val="24"/>
      <w:szCs w:val="24"/>
      <w:lang w:eastAsia="ar-SA"/>
    </w:rPr>
  </w:style>
  <w:style w:type="character" w:customStyle="1" w:styleId="Mcntapple-converted-space0">
    <w:name w:val="Mcntapple-converted-space"/>
    <w:uiPriority w:val="99"/>
    <w:rsid w:val="003D59A0"/>
  </w:style>
  <w:style w:type="paragraph" w:customStyle="1" w:styleId="Mcntmsonormal10">
    <w:name w:val="Mcntmsonormal1"/>
    <w:uiPriority w:val="99"/>
    <w:rsid w:val="003D59A0"/>
    <w:rPr>
      <w:rFonts w:ascii="Verdana" w:eastAsia="Times New Roman" w:hAnsi="Verdana" w:cs="Verdana"/>
      <w:sz w:val="24"/>
      <w:szCs w:val="24"/>
      <w:lang w:eastAsia="ar-SA"/>
    </w:rPr>
  </w:style>
  <w:style w:type="character" w:customStyle="1" w:styleId="Tekst0">
    <w:name w:val="Tekst"/>
    <w:uiPriority w:val="99"/>
    <w:rsid w:val="003D59A0"/>
  </w:style>
  <w:style w:type="character" w:customStyle="1" w:styleId="Luchili0">
    <w:name w:val="Luc_hili"/>
    <w:uiPriority w:val="99"/>
    <w:rsid w:val="003D59A0"/>
  </w:style>
  <w:style w:type="paragraph" w:customStyle="1" w:styleId="Mcntmcntmcntmcntmcntmcntmcntmcntmcntmcntmcntmsonormal10">
    <w:name w:val="Mcntmcntmcntmcntmcntmcntmcntmcntmcntmcntmcntmsonormal1"/>
    <w:basedOn w:val="Normalny"/>
    <w:uiPriority w:val="99"/>
    <w:rsid w:val="003D59A0"/>
    <w:pPr>
      <w:suppressAutoHyphens w:val="0"/>
    </w:pPr>
    <w:rPr>
      <w:rFonts w:ascii="Times New Roman" w:hAnsi="Times New Roman"/>
      <w:lang w:eastAsia="pl-PL"/>
    </w:rPr>
  </w:style>
  <w:style w:type="numbering" w:styleId="111111">
    <w:name w:val="Outline List 2"/>
    <w:basedOn w:val="Bezlisty"/>
    <w:uiPriority w:val="99"/>
    <w:rsid w:val="003D59A0"/>
    <w:pPr>
      <w:numPr>
        <w:numId w:val="46"/>
      </w:numPr>
    </w:pPr>
  </w:style>
  <w:style w:type="character" w:customStyle="1" w:styleId="FontStyle49">
    <w:name w:val="Font Style49"/>
    <w:uiPriority w:val="99"/>
    <w:rsid w:val="003D59A0"/>
    <w:rPr>
      <w:rFonts w:ascii="Arial" w:hAnsi="Arial"/>
      <w:sz w:val="22"/>
    </w:rPr>
  </w:style>
  <w:style w:type="paragraph" w:customStyle="1" w:styleId="Style18">
    <w:name w:val="Style18"/>
    <w:basedOn w:val="Normalny"/>
    <w:uiPriority w:val="99"/>
    <w:rsid w:val="003D59A0"/>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3D59A0"/>
    <w:pPr>
      <w:suppressAutoHyphens w:val="0"/>
      <w:spacing w:before="100" w:after="100"/>
    </w:pPr>
    <w:rPr>
      <w:rFonts w:ascii="Times New Roman" w:eastAsia="Times New Roman" w:hAnsi="Times New Roman"/>
      <w:lang w:eastAsia="pl-PL"/>
    </w:rPr>
  </w:style>
  <w:style w:type="character" w:customStyle="1" w:styleId="Heading1Char">
    <w:name w:val="Heading 1 Char"/>
    <w:uiPriority w:val="9"/>
    <w:rsid w:val="003D59A0"/>
    <w:rPr>
      <w:rFonts w:ascii="Calibri Light" w:eastAsia="Times New Roman" w:hAnsi="Calibri Light" w:cs="Times New Roman"/>
      <w:b/>
      <w:bCs/>
      <w:color w:val="2F5496"/>
      <w:sz w:val="28"/>
      <w:szCs w:val="28"/>
    </w:rPr>
  </w:style>
  <w:style w:type="character" w:customStyle="1" w:styleId="Heading2Char">
    <w:name w:val="Heading 2 Char"/>
    <w:uiPriority w:val="9"/>
    <w:rsid w:val="003D59A0"/>
    <w:rPr>
      <w:rFonts w:ascii="Calibri Light" w:eastAsia="Times New Roman" w:hAnsi="Calibri Light" w:cs="Times New Roman"/>
      <w:b/>
      <w:bCs/>
      <w:color w:val="4472C4"/>
      <w:sz w:val="26"/>
      <w:szCs w:val="26"/>
    </w:rPr>
  </w:style>
  <w:style w:type="character" w:customStyle="1" w:styleId="Heading3Char">
    <w:name w:val="Heading 3 Char"/>
    <w:uiPriority w:val="9"/>
    <w:rsid w:val="003D59A0"/>
    <w:rPr>
      <w:rFonts w:ascii="Calibri Light" w:eastAsia="Times New Roman" w:hAnsi="Calibri Light" w:cs="Times New Roman"/>
      <w:b/>
      <w:bCs/>
      <w:color w:val="4472C4"/>
    </w:rPr>
  </w:style>
  <w:style w:type="character" w:customStyle="1" w:styleId="Heading4Char">
    <w:name w:val="Heading 4 Char"/>
    <w:uiPriority w:val="9"/>
    <w:rsid w:val="003D59A0"/>
    <w:rPr>
      <w:rFonts w:ascii="Calibri Light" w:eastAsia="Times New Roman" w:hAnsi="Calibri Light" w:cs="Times New Roman"/>
      <w:b/>
      <w:bCs/>
      <w:i/>
      <w:iCs/>
      <w:color w:val="4472C4"/>
    </w:rPr>
  </w:style>
  <w:style w:type="character" w:customStyle="1" w:styleId="Heading5Char">
    <w:name w:val="Heading 5 Char"/>
    <w:uiPriority w:val="9"/>
    <w:rsid w:val="003D59A0"/>
    <w:rPr>
      <w:rFonts w:ascii="Calibri Light" w:eastAsia="Times New Roman" w:hAnsi="Calibri Light" w:cs="Times New Roman"/>
      <w:color w:val="1F3763"/>
    </w:rPr>
  </w:style>
  <w:style w:type="character" w:customStyle="1" w:styleId="Heading6Char">
    <w:name w:val="Heading 6 Char"/>
    <w:uiPriority w:val="9"/>
    <w:rsid w:val="003D59A0"/>
    <w:rPr>
      <w:rFonts w:ascii="Calibri Light" w:eastAsia="Times New Roman" w:hAnsi="Calibri Light" w:cs="Times New Roman"/>
      <w:i/>
      <w:iCs/>
      <w:color w:val="1F3763"/>
    </w:rPr>
  </w:style>
  <w:style w:type="character" w:customStyle="1" w:styleId="Heading7Char">
    <w:name w:val="Heading 7 Char"/>
    <w:uiPriority w:val="9"/>
    <w:rsid w:val="003D59A0"/>
    <w:rPr>
      <w:rFonts w:ascii="Calibri Light" w:eastAsia="Times New Roman" w:hAnsi="Calibri Light" w:cs="Times New Roman"/>
      <w:i/>
      <w:iCs/>
      <w:color w:val="404040"/>
    </w:rPr>
  </w:style>
  <w:style w:type="character" w:customStyle="1" w:styleId="Heading9Char">
    <w:name w:val="Heading 9 Char"/>
    <w:uiPriority w:val="9"/>
    <w:rsid w:val="003D59A0"/>
    <w:rPr>
      <w:rFonts w:ascii="Calibri Light" w:eastAsia="Times New Roman" w:hAnsi="Calibri Light" w:cs="Times New Roman"/>
      <w:i/>
      <w:iCs/>
      <w:color w:val="404040"/>
      <w:sz w:val="20"/>
      <w:szCs w:val="20"/>
    </w:rPr>
  </w:style>
  <w:style w:type="character" w:customStyle="1" w:styleId="TitleChar">
    <w:name w:val="Title Char"/>
    <w:uiPriority w:val="10"/>
    <w:rsid w:val="003D59A0"/>
    <w:rPr>
      <w:rFonts w:ascii="Calibri Light" w:eastAsia="Times New Roman" w:hAnsi="Calibri Light" w:cs="Times New Roman"/>
      <w:color w:val="323E4F"/>
      <w:spacing w:val="5"/>
      <w:sz w:val="52"/>
      <w:szCs w:val="52"/>
    </w:rPr>
  </w:style>
  <w:style w:type="character" w:customStyle="1" w:styleId="SubtitleChar">
    <w:name w:val="Subtitle Char"/>
    <w:uiPriority w:val="11"/>
    <w:rsid w:val="003D59A0"/>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3D59A0"/>
    <w:rPr>
      <w:i/>
      <w:iCs/>
      <w:color w:val="808080"/>
    </w:rPr>
  </w:style>
  <w:style w:type="character" w:styleId="Wyrnienieintensywne">
    <w:name w:val="Intense Emphasis"/>
    <w:uiPriority w:val="21"/>
    <w:qFormat/>
    <w:rsid w:val="003D59A0"/>
    <w:rPr>
      <w:b/>
      <w:bCs/>
      <w:i/>
      <w:iCs/>
      <w:color w:val="4472C4"/>
    </w:rPr>
  </w:style>
  <w:style w:type="paragraph" w:styleId="Cytat">
    <w:name w:val="Quote"/>
    <w:basedOn w:val="Normalny"/>
    <w:next w:val="Normalny"/>
    <w:link w:val="CytatZnak"/>
    <w:uiPriority w:val="29"/>
    <w:qFormat/>
    <w:rsid w:val="003D59A0"/>
    <w:pPr>
      <w:suppressAutoHyphens w:val="0"/>
    </w:pPr>
    <w:rPr>
      <w:i/>
      <w:iCs/>
      <w:color w:val="000000"/>
    </w:rPr>
  </w:style>
  <w:style w:type="character" w:customStyle="1" w:styleId="CytatZnak">
    <w:name w:val="Cytat Znak"/>
    <w:basedOn w:val="Domylnaczcionkaakapitu"/>
    <w:link w:val="Cytat"/>
    <w:uiPriority w:val="29"/>
    <w:rsid w:val="003D59A0"/>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3D59A0"/>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3D59A0"/>
    <w:rPr>
      <w:rFonts w:ascii="Verdana" w:hAnsi="Verdana"/>
      <w:b/>
      <w:bCs/>
      <w:i/>
      <w:iCs/>
      <w:color w:val="4472C4"/>
      <w:sz w:val="24"/>
      <w:szCs w:val="24"/>
      <w:lang w:eastAsia="ar-SA"/>
    </w:rPr>
  </w:style>
  <w:style w:type="character" w:styleId="Odwoaniedelikatne">
    <w:name w:val="Subtle Reference"/>
    <w:uiPriority w:val="31"/>
    <w:qFormat/>
    <w:rsid w:val="003D59A0"/>
    <w:rPr>
      <w:smallCaps/>
      <w:color w:val="ED7D31"/>
      <w:u w:val="single"/>
    </w:rPr>
  </w:style>
  <w:style w:type="character" w:styleId="Odwoanieintensywne">
    <w:name w:val="Intense Reference"/>
    <w:uiPriority w:val="32"/>
    <w:qFormat/>
    <w:rsid w:val="003D59A0"/>
    <w:rPr>
      <w:b/>
      <w:bCs/>
      <w:smallCaps/>
      <w:color w:val="ED7D31"/>
      <w:spacing w:val="5"/>
      <w:u w:val="single"/>
    </w:rPr>
  </w:style>
  <w:style w:type="character" w:styleId="Tytuksiki">
    <w:name w:val="Book Title"/>
    <w:uiPriority w:val="33"/>
    <w:qFormat/>
    <w:rsid w:val="003D59A0"/>
    <w:rPr>
      <w:b/>
      <w:bCs/>
      <w:smallCaps/>
      <w:spacing w:val="5"/>
    </w:rPr>
  </w:style>
  <w:style w:type="character" w:customStyle="1" w:styleId="FootnoteTextChar">
    <w:name w:val="Footnote Text Char"/>
    <w:uiPriority w:val="99"/>
    <w:semiHidden/>
    <w:rsid w:val="003D59A0"/>
    <w:rPr>
      <w:sz w:val="20"/>
      <w:szCs w:val="20"/>
    </w:rPr>
  </w:style>
  <w:style w:type="character" w:customStyle="1" w:styleId="EndnoteTextChar">
    <w:name w:val="Endnote Text Char"/>
    <w:uiPriority w:val="99"/>
    <w:semiHidden/>
    <w:rsid w:val="003D59A0"/>
    <w:rPr>
      <w:sz w:val="20"/>
      <w:szCs w:val="20"/>
    </w:rPr>
  </w:style>
  <w:style w:type="character" w:customStyle="1" w:styleId="PlainTextChar">
    <w:name w:val="Plain Text Char"/>
    <w:uiPriority w:val="99"/>
    <w:rsid w:val="003D59A0"/>
    <w:rPr>
      <w:rFonts w:ascii="Courier New" w:hAnsi="Courier New" w:cs="Courier New"/>
      <w:sz w:val="21"/>
      <w:szCs w:val="21"/>
    </w:rPr>
  </w:style>
  <w:style w:type="paragraph" w:styleId="Adresnakopercie">
    <w:name w:val="envelope address"/>
    <w:basedOn w:val="Normalny"/>
    <w:uiPriority w:val="99"/>
    <w:unhideWhenUsed/>
    <w:rsid w:val="003D59A0"/>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3D59A0"/>
    <w:pPr>
      <w:suppressAutoHyphens w:val="0"/>
    </w:pPr>
    <w:rPr>
      <w:rFonts w:ascii="Calibri Light" w:eastAsia="Times New Roman" w:hAnsi="Calibri Light"/>
      <w:sz w:val="20"/>
    </w:rPr>
  </w:style>
  <w:style w:type="paragraph" w:customStyle="1" w:styleId="IS0">
    <w:name w:val="IS_0"/>
    <w:basedOn w:val="Normalny"/>
    <w:link w:val="IS0Znak"/>
    <w:qFormat/>
    <w:rsid w:val="003D59A0"/>
    <w:pPr>
      <w:spacing w:line="276" w:lineRule="auto"/>
      <w:ind w:firstLine="709"/>
      <w:jc w:val="both"/>
    </w:pPr>
    <w:rPr>
      <w:rFonts w:ascii="Arial" w:hAnsi="Arial"/>
      <w:sz w:val="22"/>
      <w:szCs w:val="20"/>
      <w:lang w:eastAsia="zh-CN"/>
    </w:rPr>
  </w:style>
  <w:style w:type="character" w:customStyle="1" w:styleId="IS0Znak">
    <w:name w:val="IS_0 Znak"/>
    <w:link w:val="IS0"/>
    <w:rsid w:val="003D59A0"/>
    <w:rPr>
      <w:rFonts w:ascii="Arial" w:hAnsi="Arial"/>
      <w:sz w:val="22"/>
      <w:lang w:eastAsia="zh-CN"/>
    </w:rPr>
  </w:style>
  <w:style w:type="paragraph" w:customStyle="1" w:styleId="Tretekstu">
    <w:name w:val="Treść tekstu"/>
    <w:basedOn w:val="Normalny"/>
    <w:rsid w:val="003D59A0"/>
    <w:rPr>
      <w:rFonts w:ascii="Times New Roman" w:eastAsia="Times New Roman" w:hAnsi="Times New Roman"/>
      <w:szCs w:val="20"/>
    </w:rPr>
  </w:style>
  <w:style w:type="paragraph" w:customStyle="1" w:styleId="n11">
    <w:name w:val="n11"/>
    <w:basedOn w:val="Normalny"/>
    <w:qFormat/>
    <w:rsid w:val="003D59A0"/>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3D59A0"/>
    <w:pPr>
      <w:ind w:left="720"/>
    </w:pPr>
    <w:rPr>
      <w:rFonts w:ascii="Times New Roman" w:eastAsia="Times New Roman" w:hAnsi="Times New Roman"/>
      <w:b/>
      <w:szCs w:val="20"/>
    </w:rPr>
  </w:style>
  <w:style w:type="character" w:customStyle="1" w:styleId="FontStyle12">
    <w:name w:val="Font Style12"/>
    <w:uiPriority w:val="99"/>
    <w:rsid w:val="003D59A0"/>
    <w:rPr>
      <w:rFonts w:ascii="Arial Unicode MS" w:eastAsia="Arial Unicode MS" w:hAnsi="Arial Unicode MS" w:cs="Arial Unicode MS" w:hint="eastAsia"/>
      <w:sz w:val="20"/>
      <w:szCs w:val="20"/>
    </w:rPr>
  </w:style>
  <w:style w:type="paragraph" w:customStyle="1" w:styleId="mcntmsonormal0">
    <w:name w:val="mcntmsonormal"/>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xmsonormal">
    <w:name w:val="x_msonormal"/>
    <w:basedOn w:val="Normalny"/>
    <w:rsid w:val="00F169ED"/>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F169ED"/>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6">
    <w:name w:val="Nierozpoznana wzmianka6"/>
    <w:basedOn w:val="Domylnaczcionkaakapitu"/>
    <w:uiPriority w:val="99"/>
    <w:semiHidden/>
    <w:unhideWhenUsed/>
    <w:rsid w:val="00616CBA"/>
    <w:rPr>
      <w:color w:val="605E5C"/>
      <w:shd w:val="clear" w:color="auto" w:fill="E1DFDD"/>
    </w:rPr>
  </w:style>
  <w:style w:type="character" w:customStyle="1" w:styleId="FontStyle74">
    <w:name w:val="Font Style74"/>
    <w:uiPriority w:val="99"/>
    <w:rsid w:val="00B210A6"/>
    <w:rPr>
      <w:rFonts w:ascii="Arial" w:hAnsi="Arial" w:cs="Arial"/>
      <w:sz w:val="18"/>
      <w:szCs w:val="18"/>
    </w:rPr>
  </w:style>
  <w:style w:type="character" w:customStyle="1" w:styleId="ZnakZnak4">
    <w:name w:val="Znak Znak4"/>
    <w:semiHidden/>
    <w:rsid w:val="00B210A6"/>
    <w:rPr>
      <w:rFonts w:ascii="Courier New" w:hAnsi="Courier New" w:cs="Courier New"/>
      <w:sz w:val="20"/>
      <w:szCs w:val="20"/>
      <w:lang w:eastAsia="ar-SA"/>
    </w:rPr>
  </w:style>
  <w:style w:type="character" w:customStyle="1" w:styleId="ZnakZnak11">
    <w:name w:val="Znak Znak11"/>
    <w:semiHidden/>
    <w:rsid w:val="00B210A6"/>
    <w:rPr>
      <w:rFonts w:ascii="Verdana" w:hAnsi="Verdana" w:cs="Verdana"/>
      <w:sz w:val="24"/>
      <w:szCs w:val="24"/>
      <w:lang w:eastAsia="ar-SA"/>
    </w:rPr>
  </w:style>
  <w:style w:type="character" w:customStyle="1" w:styleId="ZnakZnak9">
    <w:name w:val="Znak Znak9"/>
    <w:semiHidden/>
    <w:locked/>
    <w:rsid w:val="00B210A6"/>
    <w:rPr>
      <w:rFonts w:ascii="Verdana" w:hAnsi="Verdana" w:cs="Verdana"/>
      <w:lang w:val="pl-PL" w:eastAsia="ar-SA" w:bidi="ar-SA"/>
    </w:rPr>
  </w:style>
  <w:style w:type="paragraph" w:styleId="Lista2">
    <w:name w:val="List 2"/>
    <w:basedOn w:val="Normalny"/>
    <w:rsid w:val="00B210A6"/>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B210A6"/>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B210A6"/>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B210A6"/>
    <w:rPr>
      <w:rFonts w:ascii="Verdana" w:hAnsi="Verdana" w:cs="Verdana"/>
      <w:sz w:val="20"/>
      <w:szCs w:val="20"/>
      <w:lang w:eastAsia="ar-SA"/>
    </w:rPr>
  </w:style>
  <w:style w:type="character" w:customStyle="1" w:styleId="ZnakZnak3">
    <w:name w:val="Znak Znak3"/>
    <w:semiHidden/>
    <w:rsid w:val="00B210A6"/>
    <w:rPr>
      <w:rFonts w:ascii="Verdana" w:hAnsi="Verdana" w:cs="Verdana"/>
      <w:sz w:val="16"/>
      <w:szCs w:val="16"/>
      <w:lang w:eastAsia="ar-SA"/>
    </w:rPr>
  </w:style>
  <w:style w:type="character" w:customStyle="1" w:styleId="ZnakZnak2">
    <w:name w:val="Znak Znak2"/>
    <w:semiHidden/>
    <w:locked/>
    <w:rsid w:val="00B210A6"/>
    <w:rPr>
      <w:rFonts w:ascii="Tahoma" w:hAnsi="Tahoma" w:cs="Tahoma"/>
      <w:lang w:val="pl-PL" w:eastAsia="ar-SA" w:bidi="ar-SA"/>
    </w:rPr>
  </w:style>
  <w:style w:type="character" w:styleId="HTML-staaszeroko">
    <w:name w:val="HTML Typewriter"/>
    <w:rsid w:val="00B210A6"/>
    <w:rPr>
      <w:rFonts w:ascii="Courier New" w:hAnsi="Courier New" w:cs="Courier New"/>
      <w:sz w:val="20"/>
      <w:szCs w:val="20"/>
    </w:rPr>
  </w:style>
  <w:style w:type="paragraph" w:styleId="Listanumerowana">
    <w:name w:val="List Number"/>
    <w:basedOn w:val="Normalny"/>
    <w:rsid w:val="00B210A6"/>
    <w:pPr>
      <w:suppressAutoHyphens w:val="0"/>
      <w:jc w:val="both"/>
    </w:pPr>
    <w:rPr>
      <w:rFonts w:ascii="Arial" w:eastAsia="Times New Roman" w:hAnsi="Arial"/>
      <w:szCs w:val="20"/>
      <w:lang w:eastAsia="pl-PL"/>
    </w:rPr>
  </w:style>
  <w:style w:type="paragraph" w:styleId="Listanumerowana3">
    <w:name w:val="List Number 3"/>
    <w:basedOn w:val="Normalny"/>
    <w:rsid w:val="00B210A6"/>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B210A6"/>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B210A6"/>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B210A6"/>
    <w:pPr>
      <w:suppressAutoHyphens w:val="0"/>
    </w:pPr>
    <w:rPr>
      <w:rFonts w:ascii="Times New Roman" w:eastAsia="Times New Roman" w:hAnsi="Times New Roman"/>
      <w:lang w:eastAsia="pl-PL"/>
    </w:rPr>
  </w:style>
  <w:style w:type="paragraph" w:customStyle="1" w:styleId="1">
    <w:name w:val="1"/>
    <w:basedOn w:val="Normalny"/>
    <w:rsid w:val="00B210A6"/>
    <w:rPr>
      <w:rFonts w:eastAsia="Times New Roman" w:cs="Verdana"/>
      <w:sz w:val="20"/>
      <w:szCs w:val="20"/>
    </w:rPr>
  </w:style>
  <w:style w:type="character" w:customStyle="1" w:styleId="Znak13">
    <w:name w:val="Znak13"/>
    <w:rsid w:val="00B210A6"/>
    <w:rPr>
      <w:rFonts w:ascii="Verdana" w:hAnsi="Verdana" w:cs="Verdana"/>
      <w:sz w:val="16"/>
      <w:szCs w:val="16"/>
      <w:lang w:eastAsia="ar-SA"/>
    </w:rPr>
  </w:style>
  <w:style w:type="paragraph" w:customStyle="1" w:styleId="Domylny">
    <w:name w:val="Domyślny"/>
    <w:rsid w:val="00B210A6"/>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B210A6"/>
    <w:rPr>
      <w:color w:val="0000FF"/>
      <w:u w:val="single"/>
    </w:rPr>
  </w:style>
  <w:style w:type="paragraph" w:customStyle="1" w:styleId="Subitemnumbered">
    <w:name w:val="Subitem numbered"/>
    <w:basedOn w:val="Normalny"/>
    <w:rsid w:val="00B210A6"/>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B210A6"/>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B210A6"/>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B210A6"/>
    <w:pPr>
      <w:suppressAutoHyphens w:val="0"/>
    </w:pPr>
    <w:rPr>
      <w:rFonts w:ascii="Times New Roman" w:eastAsia="Times New Roman" w:hAnsi="Times New Roman"/>
      <w:lang w:eastAsia="pl-PL"/>
    </w:rPr>
  </w:style>
  <w:style w:type="character" w:customStyle="1" w:styleId="apple-converted-space">
    <w:name w:val="apple-converted-space"/>
    <w:rsid w:val="00B210A6"/>
  </w:style>
  <w:style w:type="paragraph" w:customStyle="1" w:styleId="ZnakZnakZnakZnak3">
    <w:name w:val="Znak Znak Znak Znak3"/>
    <w:basedOn w:val="Normalny"/>
    <w:rsid w:val="00B210A6"/>
    <w:rPr>
      <w:rFonts w:ascii="Times New Roman" w:eastAsia="Times New Roman" w:hAnsi="Times New Roman"/>
    </w:rPr>
  </w:style>
  <w:style w:type="character" w:customStyle="1" w:styleId="ZnakZnak241">
    <w:name w:val="Znak Znak241"/>
    <w:locked/>
    <w:rsid w:val="00B210A6"/>
    <w:rPr>
      <w:b/>
      <w:bCs/>
      <w:sz w:val="24"/>
      <w:szCs w:val="24"/>
      <w:lang w:val="pl-PL" w:eastAsia="ar-SA" w:bidi="ar-SA"/>
    </w:rPr>
  </w:style>
  <w:style w:type="character" w:customStyle="1" w:styleId="ZnakZnak231">
    <w:name w:val="Znak Znak231"/>
    <w:locked/>
    <w:rsid w:val="00B210A6"/>
    <w:rPr>
      <w:b/>
      <w:bCs/>
      <w:caps/>
      <w:w w:val="89"/>
      <w:sz w:val="27"/>
      <w:szCs w:val="27"/>
      <w:lang w:val="pl-PL" w:eastAsia="pl-PL"/>
    </w:rPr>
  </w:style>
  <w:style w:type="character" w:customStyle="1" w:styleId="ZnakZnak221">
    <w:name w:val="Znak Znak221"/>
    <w:locked/>
    <w:rsid w:val="00B210A6"/>
    <w:rPr>
      <w:rFonts w:ascii="Arial" w:hAnsi="Arial" w:cs="Arial"/>
      <w:b/>
      <w:bCs/>
      <w:sz w:val="26"/>
      <w:szCs w:val="26"/>
      <w:lang w:val="pl-PL" w:eastAsia="ar-SA" w:bidi="ar-SA"/>
    </w:rPr>
  </w:style>
  <w:style w:type="character" w:customStyle="1" w:styleId="ZnakZnak211">
    <w:name w:val="Znak Znak211"/>
    <w:locked/>
    <w:rsid w:val="00B210A6"/>
    <w:rPr>
      <w:b/>
      <w:bCs/>
      <w:sz w:val="28"/>
      <w:szCs w:val="28"/>
      <w:lang w:val="pl-PL" w:eastAsia="ar-SA" w:bidi="ar-SA"/>
    </w:rPr>
  </w:style>
  <w:style w:type="character" w:customStyle="1" w:styleId="ZnakZnak201">
    <w:name w:val="Znak Znak201"/>
    <w:locked/>
    <w:rsid w:val="00B210A6"/>
    <w:rPr>
      <w:rFonts w:ascii="Verdana" w:hAnsi="Verdana" w:cs="Verdana"/>
      <w:b/>
      <w:bCs/>
      <w:i/>
      <w:iCs/>
      <w:sz w:val="26"/>
      <w:szCs w:val="26"/>
      <w:lang w:val="pl-PL" w:eastAsia="ar-SA" w:bidi="ar-SA"/>
    </w:rPr>
  </w:style>
  <w:style w:type="character" w:customStyle="1" w:styleId="ZnakZnak191">
    <w:name w:val="Znak Znak191"/>
    <w:locked/>
    <w:rsid w:val="00B210A6"/>
    <w:rPr>
      <w:b/>
      <w:bCs/>
      <w:sz w:val="22"/>
      <w:szCs w:val="22"/>
      <w:lang w:val="pl-PL" w:eastAsia="ar-SA" w:bidi="ar-SA"/>
    </w:rPr>
  </w:style>
  <w:style w:type="character" w:customStyle="1" w:styleId="ZnakZnak181">
    <w:name w:val="Znak Znak181"/>
    <w:locked/>
    <w:rsid w:val="00B210A6"/>
    <w:rPr>
      <w:rFonts w:ascii="Tahoma" w:hAnsi="Tahoma" w:cs="Tahoma"/>
      <w:b/>
      <w:bCs/>
      <w:lang w:val="pl-PL" w:eastAsia="pl-PL"/>
    </w:rPr>
  </w:style>
  <w:style w:type="character" w:customStyle="1" w:styleId="ZnakZnak172">
    <w:name w:val="Znak Znak172"/>
    <w:locked/>
    <w:rsid w:val="00B210A6"/>
    <w:rPr>
      <w:rFonts w:ascii="Cambria" w:hAnsi="Cambria" w:cs="Cambria"/>
      <w:sz w:val="22"/>
      <w:szCs w:val="22"/>
      <w:lang w:val="pl-PL" w:eastAsia="ar-SA" w:bidi="ar-SA"/>
    </w:rPr>
  </w:style>
  <w:style w:type="character" w:customStyle="1" w:styleId="ZnakZnak162">
    <w:name w:val="Znak Znak162"/>
    <w:locked/>
    <w:rsid w:val="00B210A6"/>
    <w:rPr>
      <w:sz w:val="24"/>
      <w:szCs w:val="24"/>
      <w:lang w:val="pl-PL" w:eastAsia="ar-SA" w:bidi="ar-SA"/>
    </w:rPr>
  </w:style>
  <w:style w:type="character" w:customStyle="1" w:styleId="ZnakZnak152">
    <w:name w:val="Znak Znak152"/>
    <w:locked/>
    <w:rsid w:val="00B210A6"/>
    <w:rPr>
      <w:sz w:val="28"/>
      <w:szCs w:val="28"/>
      <w:lang w:val="pl-PL" w:eastAsia="ar-SA" w:bidi="ar-SA"/>
    </w:rPr>
  </w:style>
  <w:style w:type="character" w:customStyle="1" w:styleId="ZnakZnak141">
    <w:name w:val="Znak Znak141"/>
    <w:locked/>
    <w:rsid w:val="00B210A6"/>
    <w:rPr>
      <w:b/>
      <w:bCs/>
      <w:sz w:val="28"/>
      <w:szCs w:val="28"/>
      <w:lang w:val="pl-PL" w:eastAsia="ar-SA" w:bidi="ar-SA"/>
    </w:rPr>
  </w:style>
  <w:style w:type="character" w:customStyle="1" w:styleId="ZnakZnak131">
    <w:name w:val="Znak Znak131"/>
    <w:locked/>
    <w:rsid w:val="00B210A6"/>
    <w:rPr>
      <w:rFonts w:ascii="Arial" w:hAnsi="Arial" w:cs="Arial"/>
      <w:sz w:val="24"/>
      <w:szCs w:val="24"/>
      <w:lang w:val="pl-PL" w:eastAsia="ar-SA" w:bidi="ar-SA"/>
    </w:rPr>
  </w:style>
  <w:style w:type="character" w:customStyle="1" w:styleId="ZnakZnak122">
    <w:name w:val="Znak Znak122"/>
    <w:locked/>
    <w:rsid w:val="00B210A6"/>
    <w:rPr>
      <w:rFonts w:ascii="Verdana" w:hAnsi="Verdana" w:cs="Verdana"/>
      <w:sz w:val="16"/>
      <w:szCs w:val="16"/>
      <w:lang w:val="pl-PL" w:eastAsia="ar-SA" w:bidi="ar-SA"/>
    </w:rPr>
  </w:style>
  <w:style w:type="character" w:customStyle="1" w:styleId="ZnakZnak111">
    <w:name w:val="Znak Znak111"/>
    <w:semiHidden/>
    <w:rsid w:val="00B210A6"/>
    <w:rPr>
      <w:rFonts w:ascii="Verdana" w:hAnsi="Verdana" w:cs="Verdana"/>
      <w:sz w:val="24"/>
      <w:szCs w:val="24"/>
      <w:lang w:eastAsia="ar-SA"/>
    </w:rPr>
  </w:style>
  <w:style w:type="character" w:customStyle="1" w:styleId="ZnakZnak101">
    <w:name w:val="Znak Znak101"/>
    <w:locked/>
    <w:rsid w:val="00B210A6"/>
    <w:rPr>
      <w:sz w:val="24"/>
      <w:szCs w:val="24"/>
      <w:lang w:val="pl-PL" w:eastAsia="ar-SA" w:bidi="ar-SA"/>
    </w:rPr>
  </w:style>
  <w:style w:type="character" w:customStyle="1" w:styleId="ZnakZnak91">
    <w:name w:val="Znak Znak91"/>
    <w:semiHidden/>
    <w:locked/>
    <w:rsid w:val="00B210A6"/>
    <w:rPr>
      <w:rFonts w:ascii="Verdana" w:hAnsi="Verdana" w:cs="Verdana"/>
      <w:lang w:val="pl-PL" w:eastAsia="ar-SA" w:bidi="ar-SA"/>
    </w:rPr>
  </w:style>
  <w:style w:type="character" w:customStyle="1" w:styleId="ZnakZnak81">
    <w:name w:val="Znak Znak81"/>
    <w:locked/>
    <w:rsid w:val="00B210A6"/>
    <w:rPr>
      <w:rFonts w:ascii="Tahoma" w:hAnsi="Tahoma" w:cs="Tahoma"/>
      <w:sz w:val="16"/>
      <w:szCs w:val="16"/>
      <w:lang w:val="pl-PL" w:eastAsia="ar-SA" w:bidi="ar-SA"/>
    </w:rPr>
  </w:style>
  <w:style w:type="character" w:customStyle="1" w:styleId="ZnakZnak71">
    <w:name w:val="Znak Znak71"/>
    <w:locked/>
    <w:rsid w:val="00B210A6"/>
    <w:rPr>
      <w:rFonts w:ascii="Verdana" w:hAnsi="Verdana" w:cs="Verdana"/>
      <w:sz w:val="24"/>
      <w:szCs w:val="24"/>
      <w:lang w:val="pl-PL" w:eastAsia="ar-SA" w:bidi="ar-SA"/>
    </w:rPr>
  </w:style>
  <w:style w:type="character" w:customStyle="1" w:styleId="ZnakZnak61">
    <w:name w:val="Znak Znak61"/>
    <w:semiHidden/>
    <w:rsid w:val="00B210A6"/>
    <w:rPr>
      <w:rFonts w:ascii="Verdana" w:hAnsi="Verdana" w:cs="Verdana"/>
      <w:sz w:val="20"/>
      <w:szCs w:val="20"/>
      <w:lang w:eastAsia="ar-SA"/>
    </w:rPr>
  </w:style>
  <w:style w:type="character" w:customStyle="1" w:styleId="ZnakZnak51">
    <w:name w:val="Znak Znak51"/>
    <w:locked/>
    <w:rsid w:val="00B210A6"/>
    <w:rPr>
      <w:rFonts w:ascii="Verdana" w:hAnsi="Verdana" w:cs="Verdana"/>
      <w:b/>
      <w:bCs/>
      <w:sz w:val="24"/>
      <w:szCs w:val="24"/>
      <w:lang w:val="pl-PL" w:eastAsia="ar-SA" w:bidi="ar-SA"/>
    </w:rPr>
  </w:style>
  <w:style w:type="character" w:customStyle="1" w:styleId="ZnakZnak41">
    <w:name w:val="Znak Znak41"/>
    <w:semiHidden/>
    <w:rsid w:val="00B210A6"/>
    <w:rPr>
      <w:rFonts w:ascii="Courier New" w:hAnsi="Courier New" w:cs="Courier New"/>
      <w:sz w:val="20"/>
      <w:szCs w:val="20"/>
      <w:lang w:eastAsia="ar-SA"/>
    </w:rPr>
  </w:style>
  <w:style w:type="character" w:customStyle="1" w:styleId="ZnakZnak31">
    <w:name w:val="Znak Znak31"/>
    <w:semiHidden/>
    <w:rsid w:val="00B210A6"/>
    <w:rPr>
      <w:rFonts w:ascii="Verdana" w:hAnsi="Verdana" w:cs="Verdana"/>
      <w:sz w:val="16"/>
      <w:szCs w:val="16"/>
      <w:lang w:eastAsia="ar-SA"/>
    </w:rPr>
  </w:style>
  <w:style w:type="character" w:customStyle="1" w:styleId="ZnakZnak27">
    <w:name w:val="Znak Znak27"/>
    <w:semiHidden/>
    <w:locked/>
    <w:rsid w:val="00B210A6"/>
    <w:rPr>
      <w:rFonts w:ascii="Tahoma" w:hAnsi="Tahoma" w:cs="Tahoma"/>
      <w:lang w:val="pl-PL" w:eastAsia="ar-SA" w:bidi="ar-SA"/>
    </w:rPr>
  </w:style>
  <w:style w:type="character" w:customStyle="1" w:styleId="ZnakZnak110">
    <w:name w:val="Znak Znak110"/>
    <w:locked/>
    <w:rsid w:val="00B210A6"/>
    <w:rPr>
      <w:rFonts w:ascii="Verdana" w:hAnsi="Verdana" w:cs="Verdana"/>
      <w:sz w:val="24"/>
      <w:szCs w:val="24"/>
      <w:lang w:val="pl-PL" w:eastAsia="ar-SA" w:bidi="ar-SA"/>
    </w:rPr>
  </w:style>
  <w:style w:type="character" w:customStyle="1" w:styleId="ZnakZnak26">
    <w:name w:val="Znak Znak26"/>
    <w:semiHidden/>
    <w:rsid w:val="00B210A6"/>
    <w:rPr>
      <w:rFonts w:ascii="Verdana" w:hAnsi="Verdana" w:cs="Verdana"/>
      <w:sz w:val="20"/>
      <w:szCs w:val="20"/>
      <w:lang w:eastAsia="ar-SA"/>
    </w:rPr>
  </w:style>
  <w:style w:type="character" w:customStyle="1" w:styleId="Znak11">
    <w:name w:val="Znak11"/>
    <w:rsid w:val="00B210A6"/>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B210A6"/>
    <w:pPr>
      <w:suppressAutoHyphens w:val="0"/>
    </w:pPr>
    <w:rPr>
      <w:rFonts w:ascii="Times New Roman" w:eastAsia="Times New Roman" w:hAnsi="Times New Roman"/>
      <w:lang w:eastAsia="pl-PL"/>
    </w:rPr>
  </w:style>
  <w:style w:type="paragraph" w:customStyle="1" w:styleId="Znak3">
    <w:name w:val="Znak3"/>
    <w:basedOn w:val="Normalny"/>
    <w:rsid w:val="00B210A6"/>
    <w:rPr>
      <w:rFonts w:ascii="Times New Roman" w:eastAsia="Times New Roman" w:hAnsi="Times New Roman"/>
    </w:rPr>
  </w:style>
  <w:style w:type="paragraph" w:customStyle="1" w:styleId="ZnakZnakZnakZnak12">
    <w:name w:val="Znak Znak Znak Znak12"/>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B210A6"/>
    <w:pPr>
      <w:suppressAutoHyphens w:val="0"/>
    </w:pPr>
    <w:rPr>
      <w:rFonts w:ascii="Times New Roman" w:eastAsia="Times New Roman" w:hAnsi="Times New Roman"/>
      <w:lang w:eastAsia="pl-PL"/>
    </w:rPr>
  </w:style>
  <w:style w:type="paragraph" w:customStyle="1" w:styleId="Tekstpodstawowy23">
    <w:name w:val="Tekst podstawowy 23"/>
    <w:basedOn w:val="Normalny"/>
    <w:rsid w:val="00B210A6"/>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B210A6"/>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B210A6"/>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B210A6"/>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B210A6"/>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B210A6"/>
  </w:style>
  <w:style w:type="paragraph" w:customStyle="1" w:styleId="Bulletwithtext5">
    <w:name w:val="Bullet with text 5"/>
    <w:basedOn w:val="Normalny"/>
    <w:rsid w:val="00B210A6"/>
    <w:pPr>
      <w:numPr>
        <w:numId w:val="47"/>
      </w:numPr>
      <w:suppressAutoHyphens w:val="0"/>
    </w:pPr>
    <w:rPr>
      <w:rFonts w:ascii="Arial" w:eastAsia="Times New Roman" w:hAnsi="Arial"/>
      <w:sz w:val="20"/>
      <w:szCs w:val="20"/>
      <w:lang w:eastAsia="en-US"/>
    </w:rPr>
  </w:style>
  <w:style w:type="character" w:customStyle="1" w:styleId="BezodstpwZnak">
    <w:name w:val="Bez odstępów Znak"/>
    <w:link w:val="Bezodstpw"/>
    <w:uiPriority w:val="99"/>
    <w:rsid w:val="00B210A6"/>
    <w:rPr>
      <w:rFonts w:ascii="Arial" w:eastAsia="Arial" w:hAnsi="Arial" w:cs="Arial"/>
      <w:color w:val="000000"/>
      <w:sz w:val="22"/>
      <w:szCs w:val="22"/>
    </w:rPr>
  </w:style>
  <w:style w:type="character" w:customStyle="1" w:styleId="PlandokumentuZnak">
    <w:name w:val="Plan dokumentu Znak"/>
    <w:semiHidden/>
    <w:rsid w:val="00B210A6"/>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B210A6"/>
    <w:pPr>
      <w:spacing w:after="120"/>
      <w:ind w:left="283"/>
    </w:pPr>
    <w:rPr>
      <w:rFonts w:ascii="Times New Roman" w:hAnsi="Times New Roman"/>
    </w:rPr>
  </w:style>
  <w:style w:type="paragraph" w:customStyle="1" w:styleId="Tekstpodstawowy24">
    <w:name w:val="Tekst podstawowy 24"/>
    <w:basedOn w:val="Normalny"/>
    <w:rsid w:val="00B210A6"/>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B210A6"/>
    <w:rPr>
      <w:rFonts w:ascii="Times New Roman" w:hAnsi="Times New Roman" w:cs="Times New Roman"/>
      <w:sz w:val="20"/>
      <w:szCs w:val="20"/>
    </w:rPr>
  </w:style>
  <w:style w:type="paragraph" w:customStyle="1" w:styleId="BodyBullet">
    <w:name w:val="Body Bullet"/>
    <w:basedOn w:val="Normalny"/>
    <w:rsid w:val="00B210A6"/>
    <w:pPr>
      <w:numPr>
        <w:numId w:val="48"/>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numbering" w:customStyle="1" w:styleId="WW8Num23">
    <w:name w:val="WW8Num23"/>
    <w:rsid w:val="00967013"/>
    <w:pPr>
      <w:numPr>
        <w:numId w:val="48"/>
      </w:numPr>
    </w:pPr>
  </w:style>
  <w:style w:type="character" w:customStyle="1" w:styleId="Nierozpoznanawzmianka7">
    <w:name w:val="Nierozpoznana wzmianka7"/>
    <w:basedOn w:val="Domylnaczcionkaakapitu"/>
    <w:uiPriority w:val="99"/>
    <w:semiHidden/>
    <w:unhideWhenUsed/>
    <w:rsid w:val="006E4223"/>
    <w:rPr>
      <w:color w:val="605E5C"/>
      <w:shd w:val="clear" w:color="auto" w:fill="E1DFDD"/>
    </w:rPr>
  </w:style>
  <w:style w:type="numbering" w:customStyle="1" w:styleId="Bezlisty5">
    <w:name w:val="Bez listy5"/>
    <w:next w:val="Bezlisty"/>
    <w:uiPriority w:val="99"/>
    <w:semiHidden/>
    <w:unhideWhenUsed/>
    <w:rsid w:val="00234E7B"/>
  </w:style>
  <w:style w:type="table" w:customStyle="1" w:styleId="Tabela-Siatka6">
    <w:name w:val="Tabela - Siatka6"/>
    <w:basedOn w:val="Standardowy"/>
    <w:next w:val="Tabela-Siatka"/>
    <w:rsid w:val="00234E7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234E7B"/>
  </w:style>
  <w:style w:type="table" w:customStyle="1" w:styleId="Tabela-Siatka12">
    <w:name w:val="Tabela - Siatka12"/>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234E7B"/>
    <w:rPr>
      <w:rFonts w:eastAsia="Times New Roman"/>
      <w:sz w:val="22"/>
      <w:szCs w:val="22"/>
    </w:rPr>
    <w:tblPr>
      <w:tblCellMar>
        <w:top w:w="0" w:type="dxa"/>
        <w:left w:w="0" w:type="dxa"/>
        <w:bottom w:w="0" w:type="dxa"/>
        <w:right w:w="0" w:type="dxa"/>
      </w:tblCellMar>
    </w:tblPr>
  </w:style>
  <w:style w:type="table" w:customStyle="1" w:styleId="TableNormal2">
    <w:name w:val="Table Normal2"/>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2">
    <w:name w:val="Bez listy112"/>
    <w:next w:val="Bezlisty"/>
    <w:uiPriority w:val="99"/>
    <w:semiHidden/>
    <w:unhideWhenUsed/>
    <w:rsid w:val="00234E7B"/>
  </w:style>
  <w:style w:type="numbering" w:customStyle="1" w:styleId="Bezlisty22">
    <w:name w:val="Bez listy22"/>
    <w:next w:val="Bezlisty"/>
    <w:uiPriority w:val="99"/>
    <w:semiHidden/>
    <w:unhideWhenUsed/>
    <w:rsid w:val="00234E7B"/>
  </w:style>
  <w:style w:type="table" w:customStyle="1" w:styleId="Tabela-Siatka22">
    <w:name w:val="Tabela - Siatka22"/>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234E7B"/>
    <w:rPr>
      <w:rFonts w:eastAsia="Times New Roman"/>
      <w:sz w:val="22"/>
      <w:szCs w:val="22"/>
    </w:rPr>
    <w:tblPr>
      <w:tblCellMar>
        <w:top w:w="0" w:type="dxa"/>
        <w:left w:w="0" w:type="dxa"/>
        <w:bottom w:w="0" w:type="dxa"/>
        <w:right w:w="0" w:type="dxa"/>
      </w:tblCellMar>
    </w:tblPr>
  </w:style>
  <w:style w:type="table" w:customStyle="1" w:styleId="TableNormal13">
    <w:name w:val="Table Normal13"/>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2">
    <w:name w:val="Bez listy122"/>
    <w:next w:val="Bezlisty"/>
    <w:uiPriority w:val="99"/>
    <w:semiHidden/>
    <w:unhideWhenUsed/>
    <w:rsid w:val="00234E7B"/>
  </w:style>
  <w:style w:type="numbering" w:customStyle="1" w:styleId="Bezlisty31">
    <w:name w:val="Bez listy31"/>
    <w:next w:val="Bezlisty"/>
    <w:uiPriority w:val="99"/>
    <w:semiHidden/>
    <w:unhideWhenUsed/>
    <w:rsid w:val="00234E7B"/>
  </w:style>
  <w:style w:type="table" w:customStyle="1" w:styleId="Tabela-Siatka32">
    <w:name w:val="Tabela - Siatka32"/>
    <w:basedOn w:val="Standardowy"/>
    <w:next w:val="Tabela-Siatka"/>
    <w:uiPriority w:val="39"/>
    <w:rsid w:val="00234E7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234E7B"/>
  </w:style>
  <w:style w:type="table" w:customStyle="1" w:styleId="Tabela-Siatka111">
    <w:name w:val="Tabela - Siatka1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234E7B"/>
    <w:rPr>
      <w:rFonts w:eastAsia="Times New Roman"/>
      <w:sz w:val="22"/>
      <w:szCs w:val="22"/>
    </w:rPr>
    <w:tblPr>
      <w:tblCellMar>
        <w:top w:w="0" w:type="dxa"/>
        <w:left w:w="0" w:type="dxa"/>
        <w:bottom w:w="0" w:type="dxa"/>
        <w:right w:w="0" w:type="dxa"/>
      </w:tblCellMar>
    </w:tblPr>
  </w:style>
  <w:style w:type="table" w:customStyle="1" w:styleId="TableNormal111">
    <w:name w:val="Table Normal111"/>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1">
    <w:name w:val="Bez listy1111"/>
    <w:next w:val="Bezlisty"/>
    <w:uiPriority w:val="99"/>
    <w:semiHidden/>
    <w:unhideWhenUsed/>
    <w:rsid w:val="00234E7B"/>
  </w:style>
  <w:style w:type="numbering" w:customStyle="1" w:styleId="Bezlisty211">
    <w:name w:val="Bez listy211"/>
    <w:next w:val="Bezlisty"/>
    <w:uiPriority w:val="99"/>
    <w:semiHidden/>
    <w:unhideWhenUsed/>
    <w:rsid w:val="00234E7B"/>
  </w:style>
  <w:style w:type="table" w:customStyle="1" w:styleId="Tabela-Siatka211">
    <w:name w:val="Tabela - Siatka2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234E7B"/>
    <w:rPr>
      <w:rFonts w:eastAsia="Times New Roman"/>
      <w:sz w:val="22"/>
      <w:szCs w:val="22"/>
    </w:rPr>
    <w:tblPr>
      <w:tblCellMar>
        <w:top w:w="0" w:type="dxa"/>
        <w:left w:w="0" w:type="dxa"/>
        <w:bottom w:w="0" w:type="dxa"/>
        <w:right w:w="0" w:type="dxa"/>
      </w:tblCellMar>
    </w:tblPr>
  </w:style>
  <w:style w:type="table" w:customStyle="1" w:styleId="TableNormal121">
    <w:name w:val="Table Normal121"/>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1">
    <w:name w:val="Bez listy1211"/>
    <w:next w:val="Bezlisty"/>
    <w:uiPriority w:val="99"/>
    <w:semiHidden/>
    <w:unhideWhenUsed/>
    <w:rsid w:val="00234E7B"/>
  </w:style>
  <w:style w:type="table" w:customStyle="1" w:styleId="Tabela-Siatka311">
    <w:name w:val="Tabela - Siatka3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234E7B"/>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234E7B"/>
  </w:style>
  <w:style w:type="numbering" w:customStyle="1" w:styleId="Bezlisty141">
    <w:name w:val="Bez listy141"/>
    <w:next w:val="Bezlisty"/>
    <w:uiPriority w:val="99"/>
    <w:semiHidden/>
    <w:unhideWhenUsed/>
    <w:rsid w:val="00234E7B"/>
  </w:style>
  <w:style w:type="paragraph" w:customStyle="1" w:styleId="SFTPodstawowy">
    <w:name w:val="SFT_Podstawowy"/>
    <w:basedOn w:val="Normalny"/>
    <w:link w:val="SFTPodstawowyZnak"/>
    <w:qFormat/>
    <w:rsid w:val="000F3448"/>
    <w:pPr>
      <w:suppressAutoHyphens w:val="0"/>
      <w:spacing w:after="120" w:line="360" w:lineRule="auto"/>
      <w:jc w:val="both"/>
    </w:pPr>
    <w:rPr>
      <w:rFonts w:ascii="Tahoma" w:eastAsia="Times New Roman" w:hAnsi="Tahoma"/>
      <w:sz w:val="20"/>
      <w:szCs w:val="20"/>
    </w:rPr>
  </w:style>
  <w:style w:type="character" w:customStyle="1" w:styleId="SFTPodstawowyZnak">
    <w:name w:val="SFT_Podstawowy Znak"/>
    <w:link w:val="SFTPodstawowy"/>
    <w:locked/>
    <w:rsid w:val="000F3448"/>
    <w:rPr>
      <w:rFonts w:ascii="Tahoma" w:eastAsia="Times New Roman" w:hAnsi="Tahoma"/>
      <w:lang w:eastAsia="ar-SA"/>
    </w:rPr>
  </w:style>
  <w:style w:type="paragraph" w:customStyle="1" w:styleId="KOMENTARZ-IK">
    <w:name w:val="KOMENTARZ - IK"/>
    <w:basedOn w:val="Normalny"/>
    <w:rsid w:val="000F3448"/>
    <w:pPr>
      <w:autoSpaceDN w:val="0"/>
      <w:spacing w:before="240" w:after="240"/>
      <w:ind w:left="567" w:hanging="567"/>
      <w:jc w:val="both"/>
      <w:textAlignment w:val="baseline"/>
    </w:pPr>
    <w:rPr>
      <w:rFonts w:ascii="Tahoma" w:eastAsia="Times New Roman" w:hAnsi="Tahoma" w:cs="Tahoma"/>
      <w:b/>
      <w:sz w:val="20"/>
      <w:szCs w:val="20"/>
      <w:lang w:eastAsia="pl-PL"/>
    </w:rPr>
  </w:style>
  <w:style w:type="paragraph" w:customStyle="1" w:styleId="Style7">
    <w:name w:val="Style7"/>
    <w:basedOn w:val="Normalny"/>
    <w:uiPriority w:val="99"/>
    <w:rsid w:val="000F3448"/>
    <w:pPr>
      <w:widowControl w:val="0"/>
      <w:suppressAutoHyphens w:val="0"/>
      <w:autoSpaceDE w:val="0"/>
      <w:autoSpaceDN w:val="0"/>
      <w:adjustRightInd w:val="0"/>
      <w:spacing w:line="252" w:lineRule="exact"/>
      <w:ind w:hanging="346"/>
      <w:jc w:val="both"/>
    </w:pPr>
    <w:rPr>
      <w:rFonts w:eastAsiaTheme="minorEastAsia" w:cstheme="minorBidi"/>
      <w:lang w:eastAsia="pl-PL"/>
    </w:rPr>
  </w:style>
  <w:style w:type="paragraph" w:customStyle="1" w:styleId="NormalN">
    <w:name w:val="Normal N"/>
    <w:basedOn w:val="Normalny"/>
    <w:link w:val="NormalNChar"/>
    <w:qFormat/>
    <w:rsid w:val="000F3448"/>
    <w:pPr>
      <w:numPr>
        <w:numId w:val="54"/>
      </w:numPr>
      <w:suppressAutoHyphens w:val="0"/>
      <w:spacing w:before="60" w:after="40"/>
      <w:jc w:val="both"/>
    </w:pPr>
    <w:rPr>
      <w:rFonts w:ascii="Calibri" w:hAnsi="Calibri"/>
      <w:kern w:val="8"/>
      <w:sz w:val="22"/>
      <w:szCs w:val="22"/>
      <w:lang w:eastAsia="en-US"/>
    </w:rPr>
  </w:style>
  <w:style w:type="character" w:customStyle="1" w:styleId="NormalNChar">
    <w:name w:val="Normal N Char"/>
    <w:link w:val="NormalN"/>
    <w:rsid w:val="000F3448"/>
    <w:rPr>
      <w:kern w:val="8"/>
      <w:sz w:val="22"/>
      <w:szCs w:val="22"/>
      <w:lang w:eastAsia="en-US"/>
    </w:rPr>
  </w:style>
  <w:style w:type="paragraph" w:customStyle="1" w:styleId="mcntmcntmcntmcntmcntmcntmsolistparagraph">
    <w:name w:val="mcntmcntmcntmcntmcntmcntmsolistparagraph"/>
    <w:basedOn w:val="Normalny"/>
    <w:uiPriority w:val="99"/>
    <w:rsid w:val="000F3448"/>
    <w:pPr>
      <w:suppressAutoHyphens w:val="0"/>
      <w:spacing w:before="100" w:beforeAutospacing="1" w:after="100" w:afterAutospacing="1"/>
    </w:pPr>
    <w:rPr>
      <w:rFonts w:ascii="Times New Roman" w:hAnsi="Times New Roman"/>
      <w:lang w:eastAsia="pl-PL"/>
    </w:rPr>
  </w:style>
  <w:style w:type="table" w:customStyle="1" w:styleId="TableNormal3">
    <w:name w:val="Table Normal3"/>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75">
    <w:name w:val="Font Style75"/>
    <w:uiPriority w:val="99"/>
    <w:rsid w:val="000F3448"/>
    <w:rPr>
      <w:rFonts w:ascii="Arial" w:hAnsi="Arial" w:cs="Arial"/>
      <w:i/>
      <w:iCs/>
      <w:sz w:val="18"/>
      <w:szCs w:val="18"/>
    </w:rPr>
  </w:style>
  <w:style w:type="character" w:customStyle="1" w:styleId="FontStyle100">
    <w:name w:val="Font Style100"/>
    <w:uiPriority w:val="99"/>
    <w:rsid w:val="000F3448"/>
    <w:rPr>
      <w:rFonts w:ascii="Arial" w:hAnsi="Arial" w:cs="Arial"/>
      <w:sz w:val="18"/>
      <w:szCs w:val="18"/>
    </w:rPr>
  </w:style>
  <w:style w:type="paragraph" w:customStyle="1" w:styleId="Style6">
    <w:name w:val="Style6"/>
    <w:basedOn w:val="Normalny"/>
    <w:uiPriority w:val="99"/>
    <w:rsid w:val="000F3448"/>
    <w:pPr>
      <w:widowControl w:val="0"/>
      <w:suppressAutoHyphens w:val="0"/>
      <w:autoSpaceDE w:val="0"/>
      <w:autoSpaceDN w:val="0"/>
      <w:adjustRightInd w:val="0"/>
      <w:jc w:val="both"/>
    </w:pPr>
    <w:rPr>
      <w:rFonts w:ascii="Arial" w:eastAsia="Times New Roman" w:hAnsi="Arial" w:cs="Arial"/>
      <w:lang w:eastAsia="pl-PL"/>
    </w:rPr>
  </w:style>
  <w:style w:type="character" w:customStyle="1" w:styleId="FontStyle73">
    <w:name w:val="Font Style73"/>
    <w:uiPriority w:val="99"/>
    <w:rsid w:val="000F3448"/>
    <w:rPr>
      <w:rFonts w:ascii="Arial" w:hAnsi="Arial" w:cs="Arial"/>
      <w:i/>
      <w:iCs/>
      <w:sz w:val="18"/>
      <w:szCs w:val="18"/>
    </w:rPr>
  </w:style>
  <w:style w:type="character" w:customStyle="1" w:styleId="FontStyle70">
    <w:name w:val="Font Style70"/>
    <w:uiPriority w:val="99"/>
    <w:rsid w:val="000F3448"/>
    <w:rPr>
      <w:rFonts w:ascii="Arial" w:hAnsi="Arial" w:cs="Arial"/>
      <w:b/>
      <w:bCs/>
      <w:sz w:val="18"/>
      <w:szCs w:val="18"/>
    </w:rPr>
  </w:style>
  <w:style w:type="paragraph" w:customStyle="1" w:styleId="mcntmcntmcntmcntmcntmcntmcntmsolistparagraph">
    <w:name w:val="mcntmcntmcntmcntmcntmcntmcntmsolistparagraph"/>
    <w:basedOn w:val="Normalny"/>
    <w:rsid w:val="000F3448"/>
    <w:pPr>
      <w:suppressAutoHyphens w:val="0"/>
      <w:spacing w:before="100" w:beforeAutospacing="1" w:after="100" w:afterAutospacing="1"/>
    </w:pPr>
    <w:rPr>
      <w:rFonts w:ascii="Times New Roman" w:eastAsia="Times New Roman" w:hAnsi="Times New Roman"/>
      <w:lang w:eastAsia="pl-PL"/>
    </w:rPr>
  </w:style>
  <w:style w:type="table" w:customStyle="1" w:styleId="Tabela-Siatka7">
    <w:name w:val="Tabela - Siatka7"/>
    <w:basedOn w:val="Standardowy"/>
    <w:next w:val="Tabela-Siatka"/>
    <w:uiPriority w:val="39"/>
    <w:rsid w:val="00C16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4D4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alistaakcent11">
    <w:name w:val="Kolorowa lista — akcent 11"/>
    <w:rsid w:val="00285748"/>
    <w:pPr>
      <w:pBdr>
        <w:top w:val="nil"/>
        <w:left w:val="nil"/>
        <w:bottom w:val="nil"/>
        <w:right w:val="nil"/>
        <w:between w:val="nil"/>
        <w:bar w:val="nil"/>
      </w:pBdr>
      <w:ind w:left="708"/>
    </w:pPr>
    <w:rPr>
      <w:rFonts w:ascii="Times New Roman" w:eastAsia="Times New Roman" w:hAnsi="Times New Roman"/>
      <w:color w:val="000000"/>
      <w:sz w:val="28"/>
      <w:szCs w:val="28"/>
      <w:u w:color="000000"/>
      <w:bdr w:val="nil"/>
    </w:rPr>
  </w:style>
  <w:style w:type="numbering" w:customStyle="1" w:styleId="ImportedStyle8">
    <w:name w:val="Imported Style 8"/>
    <w:rsid w:val="00285748"/>
    <w:pPr>
      <w:numPr>
        <w:numId w:val="57"/>
      </w:numPr>
    </w:pPr>
  </w:style>
  <w:style w:type="numbering" w:customStyle="1" w:styleId="ImportedStyle9">
    <w:name w:val="Imported Style 9"/>
    <w:rsid w:val="00285748"/>
    <w:pPr>
      <w:numPr>
        <w:numId w:val="58"/>
      </w:numPr>
    </w:pPr>
  </w:style>
  <w:style w:type="numbering" w:customStyle="1" w:styleId="ImportedStyle10">
    <w:name w:val="Imported Style 10"/>
    <w:rsid w:val="00285748"/>
    <w:pPr>
      <w:numPr>
        <w:numId w:val="59"/>
      </w:numPr>
    </w:pPr>
  </w:style>
  <w:style w:type="numbering" w:customStyle="1" w:styleId="ImportedStyle13">
    <w:name w:val="Imported Style 13"/>
    <w:rsid w:val="00285748"/>
    <w:pPr>
      <w:numPr>
        <w:numId w:val="60"/>
      </w:numPr>
    </w:pPr>
  </w:style>
  <w:style w:type="paragraph" w:customStyle="1" w:styleId="Tekstpodstawowywcity21">
    <w:name w:val="Tekst podstawowy wcięty 21"/>
    <w:basedOn w:val="Normalny"/>
    <w:uiPriority w:val="99"/>
    <w:rsid w:val="006203DF"/>
    <w:pPr>
      <w:spacing w:after="120" w:line="480" w:lineRule="auto"/>
      <w:ind w:left="283"/>
    </w:pPr>
    <w:rPr>
      <w:rFonts w:asciiTheme="minorHAnsi" w:eastAsia="Times New Roman" w:hAnsiTheme="minorHAnsi"/>
    </w:rPr>
  </w:style>
  <w:style w:type="numbering" w:customStyle="1" w:styleId="WW8Num221">
    <w:name w:val="WW8Num221"/>
    <w:rsid w:val="00B954BE"/>
    <w:pPr>
      <w:numPr>
        <w:numId w:val="4"/>
      </w:numPr>
    </w:pPr>
  </w:style>
  <w:style w:type="character" w:customStyle="1" w:styleId="normaltextrun">
    <w:name w:val="normaltextrun"/>
    <w:basedOn w:val="Domylnaczcionkaakapitu"/>
    <w:rsid w:val="004F18CC"/>
  </w:style>
  <w:style w:type="numbering" w:customStyle="1" w:styleId="11111171">
    <w:name w:val="1 / 1.1 / 1.1.171"/>
    <w:rsid w:val="004F18CC"/>
    <w:pPr>
      <w:numPr>
        <w:numId w:val="106"/>
      </w:numPr>
    </w:pPr>
  </w:style>
  <w:style w:type="paragraph" w:customStyle="1" w:styleId="Tekstwstpniesformatowany">
    <w:name w:val="Tekst wstępnie sformatowany"/>
    <w:basedOn w:val="Normalny"/>
    <w:rsid w:val="004F18CC"/>
    <w:pPr>
      <w:widowControl w:val="0"/>
      <w:ind w:firstLine="709"/>
    </w:pPr>
    <w:rPr>
      <w:rFonts w:ascii="Courier New" w:eastAsia="Courier New" w:hAnsi="Courier New" w:cs="Courier New"/>
      <w:sz w:val="20"/>
      <w:szCs w:val="20"/>
    </w:rPr>
  </w:style>
  <w:style w:type="character" w:customStyle="1" w:styleId="fn-ref">
    <w:name w:val="fn-ref"/>
    <w:basedOn w:val="Domylnaczcionkaakapitu"/>
    <w:rsid w:val="004F18CC"/>
  </w:style>
  <w:style w:type="paragraph" w:customStyle="1" w:styleId="Przypisdolny">
    <w:name w:val="Przypis dolny"/>
    <w:basedOn w:val="Normalny"/>
    <w:uiPriority w:val="99"/>
    <w:rsid w:val="00B13036"/>
    <w:pPr>
      <w:suppressLineNumbers/>
      <w:suppressAutoHyphens w:val="0"/>
      <w:autoSpaceDE w:val="0"/>
      <w:autoSpaceDN w:val="0"/>
      <w:adjustRightInd w:val="0"/>
      <w:ind w:left="339" w:hanging="339"/>
    </w:pPr>
    <w:rPr>
      <w:rFonts w:ascii="Times New Roman" w:eastAsia="Times New Roman" w:hAnsi="Liberation Serif"/>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46051-ECDE-4EA8-B686-A5F5A3E1FD0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DC9B7F2-9052-4004-B07A-7E454F005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2638</Words>
  <Characters>17396</Characters>
  <Application>Microsoft Office Word</Application>
  <DocSecurity>0</DocSecurity>
  <Lines>144</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Monika Wakuluk</cp:lastModifiedBy>
  <cp:revision>2</cp:revision>
  <cp:lastPrinted>2025-03-31T09:07:00Z</cp:lastPrinted>
  <dcterms:created xsi:type="dcterms:W3CDTF">2025-03-31T09:10:00Z</dcterms:created>
  <dcterms:modified xsi:type="dcterms:W3CDTF">2025-03-31T09:10:00Z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4" name="bjDocumentLabelXML-0">
    <vt:lpwstr>ames.com/2008/01/sie/internal/label"&gt;&lt;element uid="89790441-96e2-477c-afd4-1e96c2fd8935" value="" /&gt;&lt;/sisl&gt;</vt:lpwstr>
  </property>
  <property fmtid="{D5CDD505-2E9C-101B-9397-08002B2CF9AE}" pid="5" name="bjDocumentSecurityLabel">
    <vt:lpwstr>JAWNE</vt:lpwstr>
  </property>
  <property fmtid="{D5CDD505-2E9C-101B-9397-08002B2CF9AE}" pid="6" name="bjSaver">
    <vt:lpwstr>HkMe4z81Rakys7t2tTjk9Gr0HkRt+QoI</vt:lpwstr>
  </property>
  <property fmtid="{D5CDD505-2E9C-101B-9397-08002B2CF9AE}" pid="7" name="docIndexRef">
    <vt:lpwstr>ce029afc-cfd8-4d7c-a120-c29795d1b8a5</vt:lpwstr>
  </property>
</Properties>
</file>