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A3CC1E" w14:textId="77777777" w:rsidR="002B51FD" w:rsidRPr="002D5127" w:rsidRDefault="002B51FD" w:rsidP="002B51F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31DA4409" w14:textId="77777777" w:rsidR="002B51FD" w:rsidRPr="002D5127" w:rsidRDefault="002B51FD" w:rsidP="002B51F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1D70DC65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0DC3E157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A8877F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62D228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24F2CA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8831A4E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9503F7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C60E92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29C9D6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30E592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8E3C8CF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59BA4EF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F1348DA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1DEBFD8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972837B" w14:textId="77777777" w:rsidR="002B51FD" w:rsidRPr="002D5127" w:rsidRDefault="002B51FD" w:rsidP="002B51F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92AE07F" w14:textId="77777777" w:rsidR="002B51FD" w:rsidRPr="002D5127" w:rsidRDefault="002B51FD" w:rsidP="002B51F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0CF347AC" w14:textId="77777777" w:rsidR="002B51FD" w:rsidRDefault="002B51FD" w:rsidP="002B51F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6C115BA9" w14:textId="77777777" w:rsidR="002B51FD" w:rsidRPr="002D5127" w:rsidRDefault="002B51FD" w:rsidP="002B51F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- plik: </w:t>
      </w:r>
      <w:r>
        <w:rPr>
          <w:rFonts w:ascii="Tahoma" w:hAnsi="Tahoma" w:cs="Tahoma"/>
          <w:bCs/>
          <w:color w:val="auto"/>
          <w:sz w:val="28"/>
          <w:szCs w:val="28"/>
        </w:rPr>
        <w:t>„4.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2-8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2D5127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70F65BDA" w14:textId="77777777" w:rsidR="002B51FD" w:rsidRPr="002D5127" w:rsidRDefault="002B51FD" w:rsidP="002B51F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</w:p>
    <w:p w14:paraId="362EA4F8" w14:textId="77777777" w:rsidR="002B51FD" w:rsidRDefault="002B51FD" w:rsidP="002B51F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7B91CA" w14:textId="77777777" w:rsidR="002B51FD" w:rsidRDefault="002B51FD" w:rsidP="002B51F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D94C81A" w14:textId="77777777" w:rsidR="002B51FD" w:rsidRPr="002D5127" w:rsidRDefault="002B51FD" w:rsidP="002B51F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0FCD5F7F" w14:textId="77777777" w:rsidR="002B51FD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54D53AA4" w14:textId="77777777" w:rsidR="002B51FD" w:rsidRPr="002D5127" w:rsidRDefault="002B51FD" w:rsidP="002B51FD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13378590" w14:textId="77777777" w:rsidR="002B51FD" w:rsidRPr="002D5127" w:rsidRDefault="002B51FD" w:rsidP="002B51FD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540BB2F0" w14:textId="77777777" w:rsidR="002B51FD" w:rsidRPr="002D5127" w:rsidRDefault="002B51FD" w:rsidP="002B51F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2B51FD" w:rsidRPr="002D5127" w14:paraId="1DC1B27A" w14:textId="77777777" w:rsidTr="00A26380">
        <w:trPr>
          <w:trHeight w:val="485"/>
        </w:trPr>
        <w:tc>
          <w:tcPr>
            <w:tcW w:w="4390" w:type="dxa"/>
            <w:gridSpan w:val="2"/>
          </w:tcPr>
          <w:p w14:paraId="5FDC81EB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2971015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6F4C5E4F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5FCAED64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701F65D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15509E0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6668CA23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D1F92FB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F56811A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4A374B9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</w:tr>
      <w:tr w:rsidR="002B51FD" w:rsidRPr="002D5127" w14:paraId="4F4D41FC" w14:textId="77777777" w:rsidTr="00A26380">
        <w:trPr>
          <w:trHeight w:val="333"/>
        </w:trPr>
        <w:tc>
          <w:tcPr>
            <w:tcW w:w="562" w:type="dxa"/>
          </w:tcPr>
          <w:p w14:paraId="2AE8C0EC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E3DE5F7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7AC1277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</w:tr>
      <w:tr w:rsidR="002B51FD" w:rsidRPr="002D5127" w14:paraId="49B42E9F" w14:textId="77777777" w:rsidTr="00A26380">
        <w:trPr>
          <w:trHeight w:val="485"/>
        </w:trPr>
        <w:tc>
          <w:tcPr>
            <w:tcW w:w="4390" w:type="dxa"/>
            <w:gridSpan w:val="2"/>
          </w:tcPr>
          <w:p w14:paraId="61E949D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4DC1DEFF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2194B115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605A414D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1881C8A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DBB8D6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7F2BCBBB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E33B626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0DFBB54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2225218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</w:tr>
      <w:tr w:rsidR="002B51FD" w:rsidRPr="002D5127" w14:paraId="415ACDD0" w14:textId="77777777" w:rsidTr="00A26380">
        <w:trPr>
          <w:trHeight w:val="333"/>
        </w:trPr>
        <w:tc>
          <w:tcPr>
            <w:tcW w:w="562" w:type="dxa"/>
          </w:tcPr>
          <w:p w14:paraId="206D63AE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F95BC7D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E6CDCAE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</w:tr>
      <w:tr w:rsidR="002B51FD" w:rsidRPr="002D5127" w14:paraId="5FA53358" w14:textId="77777777" w:rsidTr="00A26380">
        <w:tc>
          <w:tcPr>
            <w:tcW w:w="4390" w:type="dxa"/>
            <w:gridSpan w:val="2"/>
          </w:tcPr>
          <w:p w14:paraId="53966CCB" w14:textId="77777777" w:rsidR="002B51FD" w:rsidRPr="002D5127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4CD8857B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2985A271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06B58BF7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7DC73E1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</w:tr>
    </w:tbl>
    <w:p w14:paraId="5FAFAC14" w14:textId="77777777" w:rsidR="002B51FD" w:rsidRPr="002D5127" w:rsidRDefault="002B51FD" w:rsidP="002B51FD">
      <w:pPr>
        <w:rPr>
          <w:rFonts w:ascii="Tahoma" w:hAnsi="Tahoma" w:cs="Tahoma"/>
          <w:sz w:val="22"/>
          <w:szCs w:val="22"/>
        </w:rPr>
      </w:pPr>
    </w:p>
    <w:p w14:paraId="716977CB" w14:textId="77777777" w:rsidR="002B51FD" w:rsidRPr="002D5127" w:rsidRDefault="002B51FD" w:rsidP="002B51F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7625A299" w14:textId="77777777" w:rsidR="002B51FD" w:rsidRPr="002D5127" w:rsidRDefault="002B51FD" w:rsidP="002B51F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1CDBD187" w14:textId="77777777" w:rsidR="002B51FD" w:rsidRPr="00467A52" w:rsidRDefault="002B51FD" w:rsidP="002B51FD"/>
    <w:p w14:paraId="3801EAF4" w14:textId="77777777" w:rsidR="002B51FD" w:rsidRPr="002D5127" w:rsidRDefault="002B51FD" w:rsidP="002B51F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3C9F7459" w14:textId="77777777" w:rsidR="002B51FD" w:rsidRPr="002D5127" w:rsidRDefault="002B51FD" w:rsidP="002B51F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C3F4EC7" w14:textId="77777777" w:rsidR="002B51FD" w:rsidRPr="002D5127" w:rsidRDefault="002B51FD" w:rsidP="002B51F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3BDF6F8" w14:textId="77777777" w:rsidR="002B51FD" w:rsidRPr="00467A52" w:rsidRDefault="002B51FD" w:rsidP="002B51FD"/>
    <w:p w14:paraId="19B8574C" w14:textId="77777777" w:rsidR="002B51FD" w:rsidRPr="00CF2B82" w:rsidRDefault="002B51FD" w:rsidP="002B51FD">
      <w:pPr>
        <w:jc w:val="both"/>
        <w:rPr>
          <w:rFonts w:ascii="Tahoma" w:hAnsi="Tahoma" w:cs="Tahoma"/>
          <w:b/>
        </w:rPr>
      </w:pPr>
      <w:r w:rsidRPr="00CF2B82">
        <w:rPr>
          <w:rFonts w:ascii="Tahoma" w:hAnsi="Tahoma" w:cs="Tahoma"/>
        </w:rPr>
        <w:t xml:space="preserve">W odpowiedzi na ogłoszenie o zamówieniu w </w:t>
      </w:r>
      <w:r w:rsidRPr="00CF2B82">
        <w:rPr>
          <w:rFonts w:ascii="Tahoma" w:hAnsi="Tahoma" w:cs="Tahoma"/>
          <w:b/>
          <w:bCs/>
        </w:rPr>
        <w:t xml:space="preserve">trybie podstawowym bez negocjacji, </w:t>
      </w:r>
      <w:r w:rsidRPr="00CF2B82">
        <w:rPr>
          <w:rFonts w:ascii="Tahoma" w:hAnsi="Tahoma" w:cs="Tahoma"/>
        </w:rPr>
        <w:t>oferujemy  wykonanie zamówienia pn.:</w:t>
      </w:r>
      <w:r w:rsidRPr="00CF2B82">
        <w:rPr>
          <w:rFonts w:ascii="Tahoma" w:hAnsi="Tahoma" w:cs="Tahoma"/>
          <w:b/>
        </w:rPr>
        <w:t xml:space="preserve"> </w:t>
      </w:r>
    </w:p>
    <w:p w14:paraId="4FF9B1DC" w14:textId="77777777" w:rsidR="002B51FD" w:rsidRPr="002D5127" w:rsidRDefault="002B51FD" w:rsidP="002B51FD">
      <w:pPr>
        <w:jc w:val="both"/>
        <w:rPr>
          <w:rFonts w:ascii="Tahoma" w:hAnsi="Tahoma" w:cs="Tahoma"/>
          <w:b/>
        </w:rPr>
      </w:pPr>
    </w:p>
    <w:p w14:paraId="3929280E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7AF26079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3F6BF56C" w14:textId="77777777" w:rsidR="002B51FD" w:rsidRDefault="002B51FD" w:rsidP="002B51FD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2BB306A1" w14:textId="77777777" w:rsidR="002B51FD" w:rsidRPr="009F7224" w:rsidRDefault="002B51FD" w:rsidP="002B51FD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0E121287" w14:textId="77777777" w:rsidR="002B51FD" w:rsidRPr="002D5127" w:rsidRDefault="002B51FD" w:rsidP="002B51F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  <w:r w:rsidRPr="002D5127">
        <w:rPr>
          <w:rFonts w:ascii="Tahoma" w:hAnsi="Tahoma" w:cs="Tahoma"/>
          <w:color w:val="auto"/>
          <w:sz w:val="20"/>
        </w:rPr>
        <w:t xml:space="preserve">Za realizację przedmioty zamówienia, oferujemy </w:t>
      </w:r>
      <w:r w:rsidRPr="002D5127">
        <w:rPr>
          <w:rFonts w:ascii="Tahoma" w:hAnsi="Tahoma" w:cs="Tahoma"/>
          <w:b/>
          <w:bCs/>
          <w:color w:val="auto"/>
          <w:sz w:val="20"/>
        </w:rPr>
        <w:t xml:space="preserve">cenę brutto:  </w:t>
      </w:r>
      <w:r w:rsidRPr="002D5127">
        <w:rPr>
          <w:rFonts w:ascii="Tahoma" w:hAnsi="Tahoma" w:cs="Tahoma"/>
          <w:color w:val="auto"/>
          <w:sz w:val="20"/>
        </w:rPr>
        <w:t xml:space="preserve">............................................. </w:t>
      </w:r>
      <w:r w:rsidRPr="002D5127">
        <w:rPr>
          <w:rFonts w:ascii="Tahoma" w:hAnsi="Tahoma" w:cs="Tahoma"/>
          <w:b/>
          <w:bCs/>
          <w:color w:val="auto"/>
          <w:sz w:val="20"/>
        </w:rPr>
        <w:t>zł</w:t>
      </w:r>
    </w:p>
    <w:p w14:paraId="665D75D2" w14:textId="77777777" w:rsidR="002B51FD" w:rsidRPr="002D5127" w:rsidRDefault="002B51FD" w:rsidP="002B51FD">
      <w:pPr>
        <w:pStyle w:val="Nagwek"/>
        <w:rPr>
          <w:rFonts w:ascii="Tahoma" w:hAnsi="Tahoma" w:cs="Tahoma"/>
        </w:rPr>
      </w:pPr>
    </w:p>
    <w:p w14:paraId="2A7DDCA5" w14:textId="77777777" w:rsidR="002B51FD" w:rsidRPr="002D5127" w:rsidRDefault="002B51FD" w:rsidP="002B51FD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39867A3D" w14:textId="77777777" w:rsidR="002B51FD" w:rsidRPr="002D5127" w:rsidRDefault="002B51FD" w:rsidP="002B51FD">
      <w:pPr>
        <w:rPr>
          <w:rFonts w:ascii="Tahoma" w:hAnsi="Tahoma" w:cs="Tahoma"/>
        </w:rPr>
      </w:pPr>
    </w:p>
    <w:p w14:paraId="770C36E5" w14:textId="77777777" w:rsidR="002B51FD" w:rsidRPr="002D5127" w:rsidRDefault="002B51FD" w:rsidP="002B51FD">
      <w:pPr>
        <w:rPr>
          <w:rFonts w:ascii="Tahoma" w:hAnsi="Tahoma" w:cs="Tahoma"/>
          <w:lang w:eastAsia="en-US"/>
        </w:rPr>
      </w:pPr>
      <w:r w:rsidRPr="002D5127">
        <w:rPr>
          <w:rFonts w:ascii="Tahoma" w:hAnsi="Tahoma" w:cs="Tahoma"/>
        </w:rPr>
        <w:t>(w tym podatek VAT ................ % tj. .............................................. zł),</w:t>
      </w:r>
    </w:p>
    <w:p w14:paraId="2AA2ECFF" w14:textId="77777777" w:rsidR="002B51FD" w:rsidRDefault="002B51FD" w:rsidP="002B51FD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476ACB94" w14:textId="77777777" w:rsidR="002B51FD" w:rsidRDefault="002B51FD" w:rsidP="002B51FD">
      <w:pPr>
        <w:adjustRightInd w:val="0"/>
        <w:jc w:val="both"/>
        <w:rPr>
          <w:rFonts w:ascii="Tahoma" w:hAnsi="Tahoma" w:cs="Tahoma"/>
          <w:bCs/>
          <w:color w:val="000000"/>
        </w:rPr>
      </w:pPr>
    </w:p>
    <w:p w14:paraId="6710B78B" w14:textId="77777777" w:rsidR="002B51FD" w:rsidRDefault="002B51FD" w:rsidP="002B51FD">
      <w:pPr>
        <w:adjustRightInd w:val="0"/>
        <w:jc w:val="both"/>
        <w:rPr>
          <w:rFonts w:ascii="Tahoma" w:hAnsi="Tahoma" w:cs="Tahoma"/>
          <w:bCs/>
          <w:color w:val="000000"/>
        </w:rPr>
      </w:pPr>
      <w:r w:rsidRPr="00026685">
        <w:rPr>
          <w:rFonts w:ascii="Tahoma" w:hAnsi="Tahoma" w:cs="Tahoma"/>
          <w:bCs/>
          <w:color w:val="000000"/>
        </w:rPr>
        <w:t>Oświadczamy, że powyższa cena zawiera wszystkie koszty jakie ponosi Zamawiający w przypadku wyboru niniejszej oferty.</w:t>
      </w:r>
    </w:p>
    <w:p w14:paraId="075E33FB" w14:textId="77777777" w:rsidR="002B51FD" w:rsidRDefault="002B51FD" w:rsidP="002B51FD">
      <w:pPr>
        <w:adjustRightInd w:val="0"/>
        <w:jc w:val="both"/>
        <w:rPr>
          <w:rFonts w:ascii="Tahoma" w:hAnsi="Tahoma" w:cs="Tahoma"/>
        </w:rPr>
      </w:pPr>
    </w:p>
    <w:p w14:paraId="43FCC78D" w14:textId="77777777" w:rsidR="002B51FD" w:rsidRPr="002D5127" w:rsidRDefault="002B51FD" w:rsidP="002B51F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się o udzielenie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53803BDF" w14:textId="77777777" w:rsidR="002B51FD" w:rsidRDefault="002B51FD" w:rsidP="002B51FD">
      <w:pPr>
        <w:adjustRightInd w:val="0"/>
        <w:jc w:val="both"/>
        <w:rPr>
          <w:rFonts w:ascii="Tahoma" w:hAnsi="Tahoma" w:cs="Tahoma"/>
        </w:rPr>
      </w:pPr>
    </w:p>
    <w:p w14:paraId="7985B712" w14:textId="77777777" w:rsidR="002B51FD" w:rsidRDefault="002B51FD" w:rsidP="002B51FD">
      <w:pPr>
        <w:adjustRightInd w:val="0"/>
        <w:jc w:val="both"/>
        <w:rPr>
          <w:rFonts w:ascii="Tahoma" w:hAnsi="Tahoma" w:cs="Tahoma"/>
        </w:rPr>
      </w:pPr>
    </w:p>
    <w:p w14:paraId="19CD1E4F" w14:textId="77777777" w:rsidR="002B51FD" w:rsidRDefault="002B51FD" w:rsidP="002B51FD">
      <w:pPr>
        <w:adjustRightInd w:val="0"/>
        <w:jc w:val="both"/>
        <w:rPr>
          <w:rFonts w:ascii="Tahoma" w:hAnsi="Tahoma" w:cs="Tahoma"/>
        </w:rPr>
      </w:pPr>
    </w:p>
    <w:p w14:paraId="6D107E69" w14:textId="77777777" w:rsidR="002B51FD" w:rsidRPr="002D5127" w:rsidRDefault="002B51FD" w:rsidP="002B51F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lastRenderedPageBreak/>
        <w:t>Ponadto oświadczamy, że będziemy odpowiadać  solidarnie za wykonanie niniejszego zamówienia.</w:t>
      </w:r>
    </w:p>
    <w:p w14:paraId="2CCE6773" w14:textId="77777777" w:rsidR="002B51FD" w:rsidRDefault="002B51FD" w:rsidP="002B51FD">
      <w:pPr>
        <w:tabs>
          <w:tab w:val="left" w:pos="0"/>
        </w:tabs>
        <w:jc w:val="both"/>
        <w:rPr>
          <w:rFonts w:ascii="Tahoma" w:hAnsi="Tahoma" w:cs="Tahoma"/>
        </w:rPr>
      </w:pPr>
    </w:p>
    <w:p w14:paraId="05637070" w14:textId="77777777" w:rsidR="002B51FD" w:rsidRDefault="002B51FD" w:rsidP="002B51FD">
      <w:pPr>
        <w:tabs>
          <w:tab w:val="left" w:pos="0"/>
        </w:tabs>
        <w:jc w:val="both"/>
        <w:rPr>
          <w:rFonts w:ascii="Tahoma" w:hAnsi="Tahoma" w:cs="Tahoma"/>
        </w:rPr>
      </w:pPr>
    </w:p>
    <w:p w14:paraId="52DD1B01" w14:textId="77777777" w:rsidR="002B51FD" w:rsidRPr="008014E9" w:rsidRDefault="002B51FD" w:rsidP="002B51FD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0761D68D" w14:textId="77777777" w:rsidR="002B51FD" w:rsidRDefault="002B51FD" w:rsidP="002B51F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F7082E3" w14:textId="77777777" w:rsidR="002B51FD" w:rsidRDefault="002B51FD" w:rsidP="002B51F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A5A29FD" w14:textId="77777777" w:rsidR="002B51FD" w:rsidRPr="002D5127" w:rsidRDefault="002B51FD" w:rsidP="002B51F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60099B7C" w14:textId="77777777" w:rsidR="002B51FD" w:rsidRDefault="002B51FD" w:rsidP="002B51F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6B9ED64F" w14:textId="77777777" w:rsidR="002B51FD" w:rsidRDefault="002B51FD" w:rsidP="002B51F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79094FA" w14:textId="77777777" w:rsidR="002B51FD" w:rsidRPr="002D5127" w:rsidRDefault="002B51FD" w:rsidP="002B51F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0B01377" w14:textId="77777777" w:rsidR="002B51FD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DE76B23" w14:textId="77777777" w:rsidR="002B51FD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205EC51" w14:textId="77777777" w:rsidR="002B51FD" w:rsidRPr="002D5127" w:rsidRDefault="002B51FD" w:rsidP="002B51F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847A7A7" w14:textId="77777777" w:rsidR="002B51FD" w:rsidRDefault="002B51FD" w:rsidP="002B51FD">
      <w:pPr>
        <w:autoSpaceDE/>
        <w:textAlignment w:val="baseline"/>
        <w:rPr>
          <w:rFonts w:ascii="Tahoma" w:hAnsi="Tahoma" w:cs="Tahoma"/>
        </w:rPr>
      </w:pPr>
    </w:p>
    <w:p w14:paraId="6FF7B5C4" w14:textId="77777777" w:rsidR="002B51FD" w:rsidRDefault="002B51FD" w:rsidP="002B51FD">
      <w:pPr>
        <w:autoSpaceDE/>
        <w:textAlignment w:val="baseline"/>
        <w:rPr>
          <w:rFonts w:ascii="Tahoma" w:hAnsi="Tahoma" w:cs="Tahoma"/>
        </w:rPr>
      </w:pPr>
    </w:p>
    <w:p w14:paraId="0D050309" w14:textId="77777777" w:rsidR="002B51FD" w:rsidRPr="002D5127" w:rsidRDefault="002B51FD" w:rsidP="002B51FD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na temat polegania na zdolnościach innych podmiotów w celu spełnienia warunków udziału 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postępowaniu:</w:t>
      </w:r>
    </w:p>
    <w:p w14:paraId="14523A3A" w14:textId="77777777" w:rsidR="002B51FD" w:rsidRPr="002D5127" w:rsidRDefault="002B51FD" w:rsidP="002B51FD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1908143" w14:textId="77777777" w:rsidR="002B51FD" w:rsidRPr="002D5127" w:rsidRDefault="002B51FD" w:rsidP="002B51FD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0FBBB80A" w14:textId="77777777" w:rsidR="002B51FD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F902329" w14:textId="77777777" w:rsidR="002B51FD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7A1B954" w14:textId="77777777" w:rsidR="002B51FD" w:rsidRPr="002D5127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24FB8C3" w14:textId="77777777" w:rsidR="002B51FD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76FE43C" w14:textId="77777777" w:rsidR="002B51FD" w:rsidRPr="002D5127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4A93B201" w14:textId="77777777" w:rsidR="002B51FD" w:rsidRPr="002D5127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1F20B2E5" w14:textId="77777777" w:rsidR="002B51FD" w:rsidRPr="002D5127" w:rsidRDefault="002B51FD" w:rsidP="002B51F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2B51FD" w:rsidRPr="002D5127" w14:paraId="6FDBC5F4" w14:textId="77777777" w:rsidTr="00A26380">
        <w:tc>
          <w:tcPr>
            <w:tcW w:w="413" w:type="dxa"/>
          </w:tcPr>
          <w:p w14:paraId="447BCF90" w14:textId="77777777" w:rsidR="002B51FD" w:rsidRPr="002D5127" w:rsidRDefault="002B51FD" w:rsidP="00A26380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CD68F04" w14:textId="77777777" w:rsidR="002B51FD" w:rsidRPr="002D5127" w:rsidRDefault="002B51FD" w:rsidP="00A26380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2E398623" w14:textId="77777777" w:rsidR="002B51FD" w:rsidRPr="002D5127" w:rsidRDefault="002B51FD" w:rsidP="00A26380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B51FD" w:rsidRPr="002D5127" w14:paraId="6FEAA374" w14:textId="77777777" w:rsidTr="00A26380">
        <w:trPr>
          <w:trHeight w:val="465"/>
        </w:trPr>
        <w:tc>
          <w:tcPr>
            <w:tcW w:w="413" w:type="dxa"/>
          </w:tcPr>
          <w:p w14:paraId="5D46084A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62B8F964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D444A7E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B51FD" w:rsidRPr="002D5127" w14:paraId="14FD7FC0" w14:textId="77777777" w:rsidTr="00A26380">
        <w:tc>
          <w:tcPr>
            <w:tcW w:w="413" w:type="dxa"/>
          </w:tcPr>
          <w:p w14:paraId="178D97B3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2E015990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4D5B13F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C1AB5A0" w14:textId="77777777" w:rsidR="002B51FD" w:rsidRDefault="002B51FD" w:rsidP="002B51FD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</w:p>
    <w:p w14:paraId="07B6A2E8" w14:textId="77777777" w:rsidR="002B51FD" w:rsidRDefault="002B51FD" w:rsidP="002B51FD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0494415A" w14:textId="77777777" w:rsidR="002B51FD" w:rsidRPr="002D5127" w:rsidRDefault="002B51FD" w:rsidP="002B51FD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69BCD78" w14:textId="77777777" w:rsidR="002B51FD" w:rsidRDefault="002B51FD" w:rsidP="002B51FD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62266223" w14:textId="77777777" w:rsidR="002B51FD" w:rsidRPr="005617DE" w:rsidRDefault="002B51FD" w:rsidP="002B51F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 xml:space="preserve">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758FC7FB" w14:textId="77777777" w:rsidR="002B51FD" w:rsidRPr="002D5127" w:rsidRDefault="002B51FD" w:rsidP="002B51F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27F7DE46" w14:textId="77777777" w:rsidR="002B51FD" w:rsidRPr="002D5127" w:rsidRDefault="002B51FD" w:rsidP="002B51F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6B16E118" w14:textId="77777777" w:rsidR="002B51FD" w:rsidRPr="002D5127" w:rsidRDefault="002B51FD" w:rsidP="002B51F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67C6425D" w14:textId="77777777" w:rsidR="002B51FD" w:rsidRDefault="002B51FD" w:rsidP="002B51FD">
      <w:pPr>
        <w:autoSpaceDN w:val="0"/>
        <w:adjustRightInd w:val="0"/>
        <w:rPr>
          <w:rFonts w:ascii="Tahoma" w:hAnsi="Tahoma" w:cs="Tahoma"/>
        </w:rPr>
      </w:pPr>
    </w:p>
    <w:p w14:paraId="3BECD250" w14:textId="77777777" w:rsidR="002B51FD" w:rsidRDefault="002B51FD" w:rsidP="002B51FD">
      <w:pPr>
        <w:autoSpaceDN w:val="0"/>
        <w:adjustRightInd w:val="0"/>
        <w:rPr>
          <w:rFonts w:ascii="Tahoma" w:hAnsi="Tahoma" w:cs="Tahoma"/>
        </w:rPr>
      </w:pPr>
    </w:p>
    <w:p w14:paraId="074D0974" w14:textId="77777777" w:rsidR="002B51FD" w:rsidRPr="002D5127" w:rsidRDefault="002B51FD" w:rsidP="002B51FD">
      <w:pPr>
        <w:autoSpaceDN w:val="0"/>
        <w:adjustRightInd w:val="0"/>
        <w:rPr>
          <w:rFonts w:ascii="Tahoma" w:hAnsi="Tahoma" w:cs="Tahoma"/>
        </w:rPr>
      </w:pPr>
    </w:p>
    <w:p w14:paraId="31705812" w14:textId="77777777" w:rsidR="002B51FD" w:rsidRPr="002D5127" w:rsidRDefault="002B51FD" w:rsidP="002B51FD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lastRenderedPageBreak/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3DEF7578" w14:textId="77777777" w:rsidR="002B51FD" w:rsidRPr="002D5127" w:rsidRDefault="002B51FD" w:rsidP="002B51F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267A48A6" w14:textId="77777777" w:rsidR="002B51FD" w:rsidRPr="002D5127" w:rsidRDefault="002B51FD" w:rsidP="002B51F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C41C9CB" w14:textId="77777777" w:rsidR="002B51FD" w:rsidRDefault="002B51FD" w:rsidP="002B51F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</w:t>
      </w:r>
      <w:r>
        <w:rPr>
          <w:rFonts w:ascii="Tahoma" w:hAnsi="Tahoma" w:cs="Tahoma"/>
        </w:rPr>
        <w:t>,</w:t>
      </w:r>
    </w:p>
    <w:p w14:paraId="42E74125" w14:textId="77777777" w:rsidR="002B51FD" w:rsidRPr="0076129F" w:rsidRDefault="002B51FD" w:rsidP="002B51F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jednoosobowa działalność gospodarcza</w:t>
      </w:r>
      <w:r w:rsidRPr="0076129F">
        <w:rPr>
          <w:rFonts w:ascii="Tahoma" w:hAnsi="Tahoma" w:cs="Tahoma"/>
        </w:rPr>
        <w:t>,</w:t>
      </w:r>
    </w:p>
    <w:p w14:paraId="3CBAFE76" w14:textId="77777777" w:rsidR="002B51FD" w:rsidRPr="0076129F" w:rsidRDefault="002B51FD" w:rsidP="002B51F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osoba fizyczna nieprowadząca działalności gospodarczej</w:t>
      </w:r>
      <w:r w:rsidRPr="0076129F">
        <w:rPr>
          <w:rFonts w:ascii="Tahoma" w:hAnsi="Tahoma" w:cs="Tahoma"/>
        </w:rPr>
        <w:t>,</w:t>
      </w:r>
    </w:p>
    <w:p w14:paraId="6CC0BC6C" w14:textId="77777777" w:rsidR="002B51FD" w:rsidRDefault="002B51FD" w:rsidP="002B51F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inny rodzaj.</w:t>
      </w:r>
    </w:p>
    <w:p w14:paraId="390966FB" w14:textId="77777777" w:rsidR="002B51FD" w:rsidRPr="0076129F" w:rsidRDefault="002B51FD" w:rsidP="002B51FD">
      <w:pPr>
        <w:autoSpaceDN w:val="0"/>
        <w:adjustRightInd w:val="0"/>
        <w:ind w:left="709"/>
        <w:rPr>
          <w:rFonts w:ascii="Tahoma" w:hAnsi="Tahoma" w:cs="Tahoma"/>
        </w:rPr>
      </w:pPr>
    </w:p>
    <w:p w14:paraId="38C08CD1" w14:textId="77777777" w:rsidR="002B51FD" w:rsidRPr="002D5127" w:rsidRDefault="002B51FD" w:rsidP="002B51F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DE6FB67" w14:textId="77777777" w:rsidR="002B51FD" w:rsidRPr="002D5127" w:rsidRDefault="002B51FD" w:rsidP="002B51F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1477137" w14:textId="77777777" w:rsidR="002B51FD" w:rsidRPr="002D5127" w:rsidRDefault="002B51FD" w:rsidP="002B51F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1CCF19CF" w14:textId="77777777" w:rsidR="002B51FD" w:rsidRPr="002D5127" w:rsidRDefault="002B51FD" w:rsidP="002B51F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01DD0F9" w14:textId="77777777" w:rsidR="002B51FD" w:rsidRDefault="002B51FD" w:rsidP="002B51FD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22E6B1D5" w14:textId="77777777" w:rsidR="002B51FD" w:rsidRPr="002D5127" w:rsidRDefault="002B51FD" w:rsidP="002B51F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0740F5E6" w14:textId="77777777" w:rsidR="002B51FD" w:rsidRPr="002D5127" w:rsidRDefault="002B51FD" w:rsidP="002B51F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622630E6" w14:textId="77777777" w:rsidR="002B51FD" w:rsidRPr="00D31B4D" w:rsidRDefault="002B51FD" w:rsidP="002B51F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o</w:t>
      </w:r>
      <w:r w:rsidRPr="00D31B4D">
        <w:rPr>
          <w:rFonts w:ascii="Tahoma" w:hAnsi="Tahoma" w:cs="Tahoma"/>
        </w:rPr>
        <w:t xml:space="preserve">świadczenie o braku podstaw wykluczenia zgodnie z art. 125 ust. 1 </w:t>
      </w:r>
      <w:proofErr w:type="spellStart"/>
      <w:r w:rsidRPr="00D31B4D">
        <w:rPr>
          <w:rFonts w:ascii="Tahoma" w:hAnsi="Tahoma" w:cs="Tahoma"/>
        </w:rPr>
        <w:t>Pzp</w:t>
      </w:r>
      <w:proofErr w:type="spellEnd"/>
      <w:r w:rsidRPr="00D31B4D">
        <w:rPr>
          <w:rFonts w:ascii="Tahoma" w:hAnsi="Tahoma" w:cs="Tahoma"/>
        </w:rPr>
        <w:t>.</w:t>
      </w:r>
    </w:p>
    <w:p w14:paraId="6E2ED82B" w14:textId="77777777" w:rsidR="002B51FD" w:rsidRDefault="002B51FD" w:rsidP="002B51F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14:paraId="1627EA0D" w14:textId="77777777" w:rsidR="002B51FD" w:rsidRPr="005617DE" w:rsidRDefault="002B51FD" w:rsidP="002B51F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14:paraId="144AB517" w14:textId="77777777" w:rsidR="002B51FD" w:rsidRPr="002D5127" w:rsidRDefault="002B51FD" w:rsidP="002B51FD">
      <w:pPr>
        <w:pStyle w:val="Akapitzlist"/>
        <w:ind w:left="1065"/>
        <w:rPr>
          <w:rFonts w:ascii="Tahoma" w:hAnsi="Tahoma" w:cs="Tahoma"/>
        </w:rPr>
      </w:pPr>
    </w:p>
    <w:p w14:paraId="1111E7F5" w14:textId="77777777" w:rsidR="002B51FD" w:rsidRPr="002D5127" w:rsidRDefault="002B51FD" w:rsidP="002B51F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76129F" w14:paraId="0836FFCC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FC691C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593F79" w14:textId="77777777" w:rsidR="002B51FD" w:rsidRPr="00214773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6E4D8CE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5E1420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B51FD" w:rsidRPr="0076129F" w14:paraId="78915E4A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E55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340EF9BA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F1F59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7DD0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1DC55792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32E4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233C5854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55FF6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4B38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6BD46AB" w14:textId="77777777" w:rsidR="002B51FD" w:rsidRPr="0076129F" w:rsidRDefault="002B51FD" w:rsidP="002B51F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64CE4AB" w14:textId="77777777" w:rsidR="002B51FD" w:rsidRDefault="002B51FD" w:rsidP="002B51FD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1EED1FBB" w14:textId="77777777" w:rsidR="002B51FD" w:rsidRDefault="002B51FD" w:rsidP="002B51F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9E717D6" w14:textId="77777777" w:rsidR="002B51FD" w:rsidRPr="002D5127" w:rsidRDefault="002B51FD" w:rsidP="002B51F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2B51FD" w:rsidRPr="002D5127" w14:paraId="1DF237FD" w14:textId="77777777" w:rsidTr="00A26380">
        <w:trPr>
          <w:trHeight w:val="400"/>
        </w:trPr>
        <w:tc>
          <w:tcPr>
            <w:tcW w:w="5098" w:type="dxa"/>
            <w:gridSpan w:val="2"/>
          </w:tcPr>
          <w:p w14:paraId="018A2A7D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C8CA44D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2A87DBDE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390A93FA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5DBA21E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5E73536" w14:textId="77777777" w:rsidR="002B51FD" w:rsidRPr="002D5127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1F12A11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BE792AA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2B51FD" w:rsidRPr="002D5127" w14:paraId="639EE25C" w14:textId="77777777" w:rsidTr="00A26380">
        <w:trPr>
          <w:trHeight w:val="400"/>
        </w:trPr>
        <w:tc>
          <w:tcPr>
            <w:tcW w:w="988" w:type="dxa"/>
          </w:tcPr>
          <w:p w14:paraId="705AA02D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FBFD22F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5CEF4E6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</w:tr>
    </w:tbl>
    <w:p w14:paraId="615EDEAD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</w:p>
    <w:p w14:paraId="0F918B56" w14:textId="77777777" w:rsidR="002B51FD" w:rsidRPr="002D5127" w:rsidRDefault="002B51FD" w:rsidP="002B51F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5D9B18B7" w14:textId="77777777" w:rsidR="002B51FD" w:rsidRPr="002D5127" w:rsidRDefault="002B51FD" w:rsidP="002B51F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22100058" w14:textId="77777777" w:rsidR="002B51FD" w:rsidRPr="002D5127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AE9FDF8" w14:textId="77777777" w:rsidR="002B51FD" w:rsidRPr="00CF2B82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CF2B8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F2B8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DC0F04E" w14:textId="77777777" w:rsidR="002B51FD" w:rsidRPr="002A74F9" w:rsidRDefault="002B51FD" w:rsidP="002B51FD">
      <w:pPr>
        <w:rPr>
          <w:lang w:eastAsia="ar-SA"/>
        </w:rPr>
      </w:pPr>
    </w:p>
    <w:p w14:paraId="4DCFB8AD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34ECA49B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7573AD64" w14:textId="77777777" w:rsidR="002B51FD" w:rsidRDefault="002B51FD" w:rsidP="002B51FD">
      <w:pPr>
        <w:autoSpaceDE/>
        <w:ind w:left="720" w:hanging="294"/>
        <w:jc w:val="center"/>
        <w:rPr>
          <w:rFonts w:ascii="Tahoma" w:hAnsi="Tahoma" w:cs="Tahoma"/>
        </w:rPr>
      </w:pPr>
    </w:p>
    <w:p w14:paraId="71CFC26C" w14:textId="77777777" w:rsidR="002B51FD" w:rsidRPr="002D5127" w:rsidRDefault="002B51FD" w:rsidP="002B51FD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4A62950E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FD229C" w14:textId="77777777" w:rsidR="002B51FD" w:rsidRPr="002D5127" w:rsidRDefault="002B51FD" w:rsidP="002B51F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0425A36D" w14:textId="77777777" w:rsidR="002B51FD" w:rsidRPr="002D5127" w:rsidRDefault="002B51FD" w:rsidP="002B51F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32FB3D87" w14:textId="77777777" w:rsidR="002B51FD" w:rsidRPr="002D5127" w:rsidRDefault="002B51FD" w:rsidP="002B51F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6B742EF8" w14:textId="77777777" w:rsidR="002B51FD" w:rsidRPr="002D5127" w:rsidRDefault="002B51FD" w:rsidP="002B51FD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633AD282" w14:textId="77777777" w:rsidR="002B51FD" w:rsidRPr="00546A1F" w:rsidRDefault="002B51FD" w:rsidP="002B51F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62AAAD26" w14:textId="77777777" w:rsidR="002B51FD" w:rsidRPr="00546A1F" w:rsidRDefault="002B51FD" w:rsidP="002B51F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48C18889" w14:textId="77777777" w:rsidR="002B51FD" w:rsidRPr="00546A1F" w:rsidRDefault="002B51FD" w:rsidP="002B51F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439FC1AB" w14:textId="77777777" w:rsidR="002B51FD" w:rsidRPr="002D5127" w:rsidRDefault="002B51FD" w:rsidP="002B51FD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62D5850D" w14:textId="77777777" w:rsidR="002B51FD" w:rsidRPr="002D5127" w:rsidRDefault="002B51FD" w:rsidP="002B51F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45E2BF3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BC8D628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02CC7DF3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</w:p>
    <w:p w14:paraId="7A087657" w14:textId="77777777" w:rsidR="002B51FD" w:rsidRPr="002D5127" w:rsidRDefault="002B51FD" w:rsidP="002B51F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31B0E81C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</w:p>
    <w:p w14:paraId="6AC5585B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………………………………………………………………………….………………………………………………….,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2FDB8143" w14:textId="77777777" w:rsidR="002B51FD" w:rsidRPr="002D5127" w:rsidRDefault="002B51FD" w:rsidP="002B51FD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2FAB7E4" w14:textId="77777777" w:rsidR="002B51FD" w:rsidRDefault="002B51FD" w:rsidP="002B51FD">
      <w:pPr>
        <w:spacing w:line="360" w:lineRule="auto"/>
        <w:jc w:val="both"/>
        <w:rPr>
          <w:rFonts w:ascii="Tahoma" w:hAnsi="Tahoma" w:cs="Tahoma"/>
          <w:i/>
        </w:rPr>
      </w:pPr>
    </w:p>
    <w:p w14:paraId="376D636C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  <w:i/>
        </w:rPr>
      </w:pPr>
    </w:p>
    <w:p w14:paraId="7A8BE58C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  <w:i/>
        </w:rPr>
      </w:pPr>
    </w:p>
    <w:p w14:paraId="63F2185B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  <w:i/>
        </w:rPr>
      </w:pPr>
    </w:p>
    <w:p w14:paraId="599D357F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  <w:i/>
        </w:rPr>
      </w:pPr>
    </w:p>
    <w:p w14:paraId="7F1A2C30" w14:textId="77777777" w:rsidR="002B51FD" w:rsidRPr="002D5127" w:rsidRDefault="002B51FD" w:rsidP="002B51F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2A1E3296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</w:p>
    <w:p w14:paraId="638775CA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5EBEA34B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</w:p>
    <w:p w14:paraId="528B5713" w14:textId="77777777" w:rsidR="002B51FD" w:rsidRPr="002D5127" w:rsidRDefault="002B51FD" w:rsidP="002B51F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46986425" w14:textId="77777777" w:rsidR="002B51FD" w:rsidRPr="002D5127" w:rsidRDefault="002B51FD" w:rsidP="002B51F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5F46BD06" w14:textId="77777777" w:rsidR="002B51FD" w:rsidRDefault="002B51FD" w:rsidP="002B51FD">
      <w:pPr>
        <w:rPr>
          <w:rFonts w:ascii="Tahoma" w:hAnsi="Tahoma" w:cs="Tahoma"/>
        </w:rPr>
      </w:pPr>
    </w:p>
    <w:p w14:paraId="37CE8A5D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99EDCF1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2E8EC425" w14:textId="77777777" w:rsidR="002B51FD" w:rsidRPr="002D5127" w:rsidRDefault="002B51FD" w:rsidP="002B51F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76129F" w14:paraId="6A06EC98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079AEE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CCF6DFB" w14:textId="77777777" w:rsidR="002B51FD" w:rsidRPr="00214773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CBB2801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FA5E77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B51FD" w:rsidRPr="0076129F" w14:paraId="3BD27F4B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7C9B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354C03A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49F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AA41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4B5BF126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2781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247A4FB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1D144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BBE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13F2994" w14:textId="77777777" w:rsidR="002B51FD" w:rsidRPr="0076129F" w:rsidRDefault="002B51FD" w:rsidP="002B51F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F2AE664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BD532B6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076CA6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0DFF1F2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A51C25C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D99F70B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A766F9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26093E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13D5E7F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A5F1936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D56F5BE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C1E8505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9E1C233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E3C68A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14475D3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A68E363" w14:textId="77777777" w:rsidR="002B51FD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E82E9A" w14:textId="77777777" w:rsidR="002B51FD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A50710E" w14:textId="77777777" w:rsidR="002B51FD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B0E1F3E" w14:textId="77777777" w:rsidR="002B51FD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7D182B6" w14:textId="77777777" w:rsidR="002B51FD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2B51FD" w:rsidRPr="002D5127" w14:paraId="2944D198" w14:textId="77777777" w:rsidTr="00A26380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D41" w14:textId="77777777" w:rsidR="002B51FD" w:rsidRPr="002D5127" w:rsidRDefault="002B51FD" w:rsidP="00A263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C5657FB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177A426E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48532E6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A2736D3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D6F1299" w14:textId="77777777" w:rsidR="002B51FD" w:rsidRPr="002D5127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929382B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D5CB97D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2B51FD" w:rsidRPr="002D5127" w14:paraId="706F9F1B" w14:textId="77777777" w:rsidTr="00A26380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E3F" w14:textId="77777777" w:rsidR="002B51FD" w:rsidRPr="002D5127" w:rsidRDefault="002B51FD" w:rsidP="00A26380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268" w14:textId="77777777" w:rsidR="002B51FD" w:rsidRPr="002D5127" w:rsidRDefault="002B51FD" w:rsidP="00A263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587DE2B8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</w:tr>
    </w:tbl>
    <w:p w14:paraId="0537CF17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91057A2" w14:textId="77777777" w:rsidR="002B51FD" w:rsidRPr="00CF2B82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CF2B82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12FEB71F" w14:textId="77777777" w:rsidR="002B51FD" w:rsidRDefault="002B51FD" w:rsidP="002B51FD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50C3EEDC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07AF5C85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6D7D11B0" w14:textId="77777777" w:rsidR="002B51FD" w:rsidRPr="002D5127" w:rsidRDefault="002B51FD" w:rsidP="002B51F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721C6FB1" w14:textId="77777777" w:rsidR="002B51FD" w:rsidRPr="002D5127" w:rsidRDefault="002B51FD" w:rsidP="002B51F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7F5C2BA" w14:textId="77777777" w:rsidR="002B51FD" w:rsidRPr="002D5127" w:rsidRDefault="002B51FD" w:rsidP="002B51FD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A3C22ED" w14:textId="77777777" w:rsidR="002B51FD" w:rsidRPr="002D5127" w:rsidRDefault="002B51FD" w:rsidP="002B51FD">
      <w:pPr>
        <w:jc w:val="both"/>
        <w:rPr>
          <w:rFonts w:ascii="Tahoma" w:hAnsi="Tahoma" w:cs="Tahoma"/>
          <w:b/>
        </w:rPr>
      </w:pPr>
    </w:p>
    <w:p w14:paraId="3014B145" w14:textId="77777777" w:rsidR="002B51FD" w:rsidRDefault="002B51FD" w:rsidP="002B51F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24E16F5F" w14:textId="77777777" w:rsidR="002B51FD" w:rsidRPr="002D5127" w:rsidRDefault="002B51FD" w:rsidP="002B51FD">
      <w:pPr>
        <w:jc w:val="both"/>
        <w:rPr>
          <w:rFonts w:ascii="Tahoma" w:hAnsi="Tahoma" w:cs="Tahoma"/>
        </w:rPr>
      </w:pPr>
    </w:p>
    <w:p w14:paraId="777A580A" w14:textId="77777777" w:rsidR="002B51FD" w:rsidRPr="00546A1F" w:rsidRDefault="002B51FD" w:rsidP="002B51F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2B90713E" w14:textId="77777777" w:rsidR="002B51FD" w:rsidRPr="00546A1F" w:rsidRDefault="002B51FD" w:rsidP="002B51F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5F5529DE" w14:textId="77777777" w:rsidR="002B51FD" w:rsidRPr="00546A1F" w:rsidRDefault="002B51FD" w:rsidP="002B51F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61341B63" w14:textId="77777777" w:rsidR="002B51FD" w:rsidRPr="002D5127" w:rsidRDefault="002B51FD" w:rsidP="002B51FD">
      <w:pPr>
        <w:pStyle w:val="Default"/>
        <w:rPr>
          <w:rFonts w:ascii="Tahoma" w:hAnsi="Tahoma" w:cs="Tahoma"/>
          <w:sz w:val="20"/>
          <w:szCs w:val="20"/>
        </w:rPr>
      </w:pPr>
    </w:p>
    <w:p w14:paraId="270B9AD4" w14:textId="77777777" w:rsidR="002B51FD" w:rsidRPr="002D5127" w:rsidRDefault="002B51FD" w:rsidP="002B51F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33F8625" w14:textId="77777777" w:rsidR="002B51FD" w:rsidRDefault="002B51FD" w:rsidP="002B51FD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3709E5BA" w14:textId="77777777" w:rsidR="002B51FD" w:rsidRPr="002D5127" w:rsidRDefault="002B51FD" w:rsidP="002B51FD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11BED177" w14:textId="77777777" w:rsidR="002B51FD" w:rsidRPr="002D5127" w:rsidRDefault="002B51FD" w:rsidP="002B51F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07671E2" w14:textId="77777777" w:rsidR="002B51FD" w:rsidRPr="002D5127" w:rsidRDefault="002B51FD" w:rsidP="002B51FD">
      <w:pPr>
        <w:rPr>
          <w:rFonts w:ascii="Tahoma" w:hAnsi="Tahoma" w:cs="Tahoma"/>
        </w:rPr>
      </w:pPr>
    </w:p>
    <w:p w14:paraId="3AFBD906" w14:textId="77777777" w:rsidR="002B51FD" w:rsidRPr="002D5127" w:rsidRDefault="002B51FD" w:rsidP="002B51FD">
      <w:pPr>
        <w:rPr>
          <w:rFonts w:ascii="Tahoma" w:hAnsi="Tahoma" w:cs="Tahoma"/>
        </w:rPr>
      </w:pPr>
    </w:p>
    <w:p w14:paraId="6AC18090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1C6DF5CC" w14:textId="77777777" w:rsidR="002B51FD" w:rsidRPr="002D5127" w:rsidRDefault="002B51FD" w:rsidP="002B51FD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417B52A6" w14:textId="77777777" w:rsidR="002B51FD" w:rsidRDefault="002B51FD" w:rsidP="002B51FD">
      <w:pPr>
        <w:suppressAutoHyphens w:val="0"/>
        <w:autoSpaceDE/>
        <w:rPr>
          <w:rFonts w:ascii="Tahoma" w:hAnsi="Tahoma" w:cs="Tahoma"/>
          <w:b/>
          <w:bCs/>
        </w:rPr>
      </w:pPr>
    </w:p>
    <w:p w14:paraId="331E8558" w14:textId="77777777" w:rsidR="002B51FD" w:rsidRDefault="002B51FD" w:rsidP="002B51FD">
      <w:pPr>
        <w:suppressAutoHyphens w:val="0"/>
        <w:autoSpaceDE/>
        <w:rPr>
          <w:rFonts w:ascii="Tahoma" w:hAnsi="Tahoma" w:cs="Tahoma"/>
          <w:b/>
          <w:bCs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76129F" w14:paraId="5631A5C3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EE4F0C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55B3D2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CF2B82">
              <w:rPr>
                <w:rFonts w:ascii="Tahoma" w:hAnsi="Tahoma" w:cs="Tahoma"/>
                <w:sz w:val="16"/>
                <w:szCs w:val="16"/>
              </w:rPr>
              <w:t>Nazwa podmiotu na którego zasoby powołuje się Wykonawca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46BB92" w14:textId="77777777" w:rsidR="002B51FD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B82">
              <w:rPr>
                <w:rFonts w:ascii="Tahoma" w:hAnsi="Tahoma" w:cs="Tahoma"/>
                <w:sz w:val="16"/>
                <w:szCs w:val="16"/>
              </w:rPr>
              <w:t>Imię i nazwisko osoby uprawnionej do składania oświadczeń woli</w:t>
            </w:r>
          </w:p>
          <w:p w14:paraId="1C9689D0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CF2B82">
              <w:rPr>
                <w:rFonts w:ascii="Tahoma" w:hAnsi="Tahoma" w:cs="Tahoma"/>
                <w:sz w:val="16"/>
                <w:szCs w:val="16"/>
              </w:rPr>
              <w:t>w imieniu podmiotu trzeciego</w:t>
            </w:r>
          </w:p>
        </w:tc>
      </w:tr>
      <w:tr w:rsidR="002B51FD" w:rsidRPr="0076129F" w14:paraId="27C42D1D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10254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26B33E36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67476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9A5A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67421027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70C7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1B0A4176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E0410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BC7E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C7294F6" w14:textId="77777777" w:rsidR="002B51FD" w:rsidRPr="0076129F" w:rsidRDefault="002B51FD" w:rsidP="002B51F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2C997AF" w14:textId="77777777" w:rsidR="002B51FD" w:rsidRDefault="002B51FD" w:rsidP="002B51F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ACCC0DC" w14:textId="77777777" w:rsidR="002B51FD" w:rsidRPr="002D5127" w:rsidRDefault="002B51FD" w:rsidP="002B51F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>
        <w:rPr>
          <w:rFonts w:ascii="Tahoma" w:hAnsi="Tahoma" w:cs="Tahoma"/>
          <w:b/>
          <w:bCs/>
          <w:color w:val="auto"/>
          <w:sz w:val="20"/>
          <w:szCs w:val="20"/>
        </w:rPr>
        <w:t>w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6C0F78CF" w14:textId="77777777" w:rsidR="002B51FD" w:rsidRDefault="002B51FD" w:rsidP="002B51F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89A9993" w14:textId="77777777" w:rsidR="002B51FD" w:rsidRPr="002D5127" w:rsidRDefault="002B51FD" w:rsidP="002B51F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B51FD" w:rsidRPr="002D5127" w14:paraId="4A51BECA" w14:textId="77777777" w:rsidTr="00A26380">
        <w:trPr>
          <w:trHeight w:val="1030"/>
        </w:trPr>
        <w:tc>
          <w:tcPr>
            <w:tcW w:w="5098" w:type="dxa"/>
          </w:tcPr>
          <w:p w14:paraId="4E0254D3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4A7CF3E0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36A4AE5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6C04060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87292BD" w14:textId="77777777" w:rsidR="002B51FD" w:rsidRPr="002D5127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5E746421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2322F6A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D111796" w14:textId="77777777" w:rsidR="002B51FD" w:rsidRPr="002D5127" w:rsidRDefault="002B51FD" w:rsidP="002B51FD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53C2A4EA" w14:textId="77777777" w:rsidR="002B51FD" w:rsidRPr="002D5127" w:rsidRDefault="002B51FD" w:rsidP="002B51FD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6D3D9386" w14:textId="77777777" w:rsidR="002B51FD" w:rsidRPr="00CF2B82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CF2B8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F2B8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E5178CF" w14:textId="77777777" w:rsidR="002B51FD" w:rsidRPr="002A74F9" w:rsidRDefault="002B51FD" w:rsidP="002B51FD"/>
    <w:p w14:paraId="4694843A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4AA1759E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2F2A125B" w14:textId="77777777" w:rsidR="002B51FD" w:rsidRPr="002D5127" w:rsidRDefault="002B51FD" w:rsidP="002B51FD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7C0EEC5F" w14:textId="77777777" w:rsidR="002B51FD" w:rsidRPr="00923810" w:rsidRDefault="002B51FD" w:rsidP="002B51FD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38EE502" w14:textId="77777777" w:rsidR="002B51FD" w:rsidRPr="002D5127" w:rsidRDefault="002B51FD" w:rsidP="002B51FD">
      <w:pPr>
        <w:jc w:val="both"/>
        <w:rPr>
          <w:rFonts w:ascii="Tahoma" w:hAnsi="Tahoma" w:cs="Tahoma"/>
          <w:i/>
          <w:iCs/>
        </w:rPr>
      </w:pPr>
    </w:p>
    <w:p w14:paraId="7BF45829" w14:textId="77777777" w:rsidR="002B51FD" w:rsidRPr="002D5127" w:rsidRDefault="002B51FD" w:rsidP="002B51F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2B51FD" w:rsidRPr="002D5127" w14:paraId="4611DD4F" w14:textId="77777777" w:rsidTr="00A26380">
        <w:trPr>
          <w:trHeight w:val="615"/>
        </w:trPr>
        <w:tc>
          <w:tcPr>
            <w:tcW w:w="1078" w:type="dxa"/>
          </w:tcPr>
          <w:p w14:paraId="67E72650" w14:textId="77777777" w:rsidR="002B51FD" w:rsidRPr="00BD556B" w:rsidRDefault="002B51FD" w:rsidP="00A26380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29B5AA00" w14:textId="77777777" w:rsidR="002B51FD" w:rsidRPr="00BD556B" w:rsidRDefault="002B51FD" w:rsidP="00A26380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39477ACC" w14:textId="77777777" w:rsidR="002B51FD" w:rsidRPr="00BD556B" w:rsidRDefault="002B51FD" w:rsidP="00A26380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3EB1D0" w14:textId="77777777" w:rsidR="002B51FD" w:rsidRPr="00BD556B" w:rsidRDefault="002B51FD" w:rsidP="00A26380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3839E7" w14:textId="77777777" w:rsidR="002B51FD" w:rsidRPr="00BD556B" w:rsidRDefault="002B51FD" w:rsidP="00A26380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3E121561" w14:textId="77777777" w:rsidR="002B51FD" w:rsidRPr="00BD556B" w:rsidRDefault="002B51FD" w:rsidP="00A26380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56CB087F" w14:textId="77777777" w:rsidR="002B51FD" w:rsidRPr="00BD556B" w:rsidRDefault="002B51FD" w:rsidP="00A26380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2B51FD" w:rsidRPr="002D5127" w14:paraId="29768983" w14:textId="77777777" w:rsidTr="00A26380">
        <w:trPr>
          <w:trHeight w:val="284"/>
        </w:trPr>
        <w:tc>
          <w:tcPr>
            <w:tcW w:w="1078" w:type="dxa"/>
          </w:tcPr>
          <w:p w14:paraId="3663EC21" w14:textId="77777777" w:rsidR="002B51FD" w:rsidRPr="002D5127" w:rsidRDefault="002B51FD" w:rsidP="00A26380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2666BF5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4851CD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6D700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522F751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B51FD" w:rsidRPr="002D5127" w14:paraId="16E4C661" w14:textId="77777777" w:rsidTr="00A26380">
        <w:trPr>
          <w:trHeight w:val="284"/>
        </w:trPr>
        <w:tc>
          <w:tcPr>
            <w:tcW w:w="1078" w:type="dxa"/>
          </w:tcPr>
          <w:p w14:paraId="43862B13" w14:textId="77777777" w:rsidR="002B51FD" w:rsidRPr="002D5127" w:rsidRDefault="002B51FD" w:rsidP="00A26380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0D2F527E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7C7666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D723F6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88B6669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B51FD" w:rsidRPr="002D5127" w14:paraId="6E50D890" w14:textId="77777777" w:rsidTr="00A26380">
        <w:trPr>
          <w:trHeight w:val="284"/>
        </w:trPr>
        <w:tc>
          <w:tcPr>
            <w:tcW w:w="1078" w:type="dxa"/>
          </w:tcPr>
          <w:p w14:paraId="619B3102" w14:textId="77777777" w:rsidR="002B51FD" w:rsidRPr="002D5127" w:rsidRDefault="002B51FD" w:rsidP="00A26380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19B3F54B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D5F060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735A35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587A19" w14:textId="77777777" w:rsidR="002B51FD" w:rsidRPr="002D5127" w:rsidRDefault="002B51FD" w:rsidP="00A26380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E90F118" w14:textId="77777777" w:rsidR="002B51FD" w:rsidRDefault="002B51FD" w:rsidP="002B51FD">
      <w:pPr>
        <w:adjustRightInd w:val="0"/>
        <w:rPr>
          <w:rFonts w:ascii="Tahoma" w:hAnsi="Tahoma" w:cs="Tahoma"/>
          <w:bCs/>
        </w:rPr>
      </w:pPr>
    </w:p>
    <w:p w14:paraId="097DE509" w14:textId="77777777" w:rsidR="002B51FD" w:rsidRPr="002D5127" w:rsidRDefault="002B51FD" w:rsidP="002B51F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3DC85067" w14:textId="77777777" w:rsidR="002B51FD" w:rsidRPr="002D5127" w:rsidRDefault="002B51FD" w:rsidP="002B51F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8C159DB" w14:textId="77777777" w:rsidR="002B51FD" w:rsidRPr="002D5127" w:rsidRDefault="002B51FD" w:rsidP="002B51F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3CA1099D" w14:textId="77777777" w:rsidR="002B51FD" w:rsidRDefault="002B51FD" w:rsidP="002B51FD">
      <w:pPr>
        <w:ind w:left="426"/>
        <w:jc w:val="both"/>
        <w:rPr>
          <w:rFonts w:ascii="Tahoma" w:hAnsi="Tahoma" w:cs="Tahoma"/>
        </w:rPr>
      </w:pPr>
    </w:p>
    <w:p w14:paraId="08FAAAD3" w14:textId="77777777" w:rsidR="002B51FD" w:rsidRPr="002D5127" w:rsidRDefault="002B51FD" w:rsidP="002B51FD">
      <w:pPr>
        <w:ind w:left="426"/>
        <w:jc w:val="both"/>
        <w:rPr>
          <w:rFonts w:ascii="Tahoma" w:hAnsi="Tahoma" w:cs="Tahoma"/>
        </w:rPr>
      </w:pPr>
    </w:p>
    <w:p w14:paraId="13780B84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F5E7687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65F6265B" w14:textId="77777777" w:rsidR="002B51FD" w:rsidRPr="002D5127" w:rsidRDefault="002B51FD" w:rsidP="002B51F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76129F" w14:paraId="2FB703B2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2A6114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7DB04F3" w14:textId="77777777" w:rsidR="002B51FD" w:rsidRPr="00214773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8599918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31E1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B51FD" w:rsidRPr="0076129F" w14:paraId="62C3E3B3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5903E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254B666E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53D83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A33B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10837485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3EFE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67945E81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A5899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C857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19CDA9" w14:textId="77777777" w:rsidR="002B51FD" w:rsidRPr="0076129F" w:rsidRDefault="002B51FD" w:rsidP="002B51F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EF3A0D6" w14:textId="77777777" w:rsidR="002B51FD" w:rsidRDefault="002B51FD" w:rsidP="002B51F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iCs/>
          <w:color w:val="FF0000"/>
          <w:sz w:val="16"/>
          <w:szCs w:val="16"/>
        </w:rPr>
        <w:br w:type="page"/>
      </w:r>
    </w:p>
    <w:p w14:paraId="436E26C8" w14:textId="77777777" w:rsidR="002B51FD" w:rsidRDefault="002B51FD" w:rsidP="002B51F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76129F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w</w:t>
      </w:r>
      <w:r w:rsidRPr="0076129F">
        <w:rPr>
          <w:rFonts w:ascii="Tahoma" w:hAnsi="Tahoma" w:cs="Tahoma"/>
          <w:b/>
          <w:bCs/>
        </w:rPr>
        <w:t>ykaz osób</w:t>
      </w:r>
    </w:p>
    <w:p w14:paraId="73D295DA" w14:textId="77777777" w:rsidR="002B51FD" w:rsidRPr="0026243C" w:rsidRDefault="002B51FD" w:rsidP="002B51FD">
      <w:pPr>
        <w:adjustRightInd w:val="0"/>
        <w:jc w:val="right"/>
        <w:rPr>
          <w:rFonts w:ascii="Tahoma" w:hAnsi="Tahoma" w:cs="Tahoma"/>
          <w:b/>
          <w:bCs/>
        </w:rPr>
      </w:pPr>
    </w:p>
    <w:p w14:paraId="70CBCC2C" w14:textId="77777777" w:rsidR="002B51FD" w:rsidRPr="002D5127" w:rsidRDefault="002B51FD" w:rsidP="002B51F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B51FD" w:rsidRPr="0076129F" w14:paraId="716CBF89" w14:textId="77777777" w:rsidTr="00A26380">
        <w:trPr>
          <w:trHeight w:val="1030"/>
        </w:trPr>
        <w:tc>
          <w:tcPr>
            <w:tcW w:w="5098" w:type="dxa"/>
          </w:tcPr>
          <w:p w14:paraId="5564971D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F06195E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</w:p>
          <w:p w14:paraId="7807D8DA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0171BC1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1909EF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43054FB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D3911C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3FCD158" w14:textId="77777777" w:rsidR="002B51FD" w:rsidRPr="00531815" w:rsidRDefault="002B51FD" w:rsidP="002B51F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44F8106F" w14:textId="77777777" w:rsidR="002B51FD" w:rsidRDefault="002B51FD" w:rsidP="002B51F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7B9B48B7" w14:textId="77777777" w:rsidR="002B51FD" w:rsidRPr="00CF2B82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CF2B8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F2B8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F417EE2" w14:textId="77777777" w:rsidR="002B51FD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EAD54E1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3A9E1F18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5F1BB003" w14:textId="77777777" w:rsidR="002B51FD" w:rsidRPr="0076129F" w:rsidRDefault="002B51FD" w:rsidP="002B51FD">
      <w:pPr>
        <w:jc w:val="center"/>
        <w:rPr>
          <w:rFonts w:ascii="Tahoma" w:hAnsi="Tahoma" w:cs="Tahoma"/>
        </w:rPr>
      </w:pPr>
    </w:p>
    <w:p w14:paraId="443C4A31" w14:textId="77777777" w:rsidR="002B51FD" w:rsidRPr="0076129F" w:rsidRDefault="002B51FD" w:rsidP="002B51F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wraz z informacjami na temat ich kwalifikacji zawodowych, uprawnień, doświadczenia i wykształcenia niezbędnych do wykonania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a także zakresu wykonywanych przez nie czynności oraz informacją o podstawie do dysponowania tymi osobami;</w:t>
      </w:r>
    </w:p>
    <w:p w14:paraId="57F7113E" w14:textId="77777777" w:rsidR="002B51FD" w:rsidRPr="0076129F" w:rsidRDefault="002B51FD" w:rsidP="002B51F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2B51FD" w:rsidRPr="0076129F" w14:paraId="3A582B9D" w14:textId="77777777" w:rsidTr="00A26380">
        <w:tc>
          <w:tcPr>
            <w:tcW w:w="0" w:type="auto"/>
          </w:tcPr>
          <w:p w14:paraId="3C5D5064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62E1D023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0BFAB751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2C5767C8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03536D4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852E53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44EC853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5D67C508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70FEBC8A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7793E4E7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7FC16BF9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51FD" w:rsidRPr="0076129F" w14:paraId="45FBBA64" w14:textId="77777777" w:rsidTr="00A26380">
        <w:tc>
          <w:tcPr>
            <w:tcW w:w="0" w:type="auto"/>
          </w:tcPr>
          <w:p w14:paraId="638DFF20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59814757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F9AB0D7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7C7F18F2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32ECEAE2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2B51FD" w:rsidRPr="0076129F" w14:paraId="081C5013" w14:textId="77777777" w:rsidTr="00A26380">
        <w:tc>
          <w:tcPr>
            <w:tcW w:w="0" w:type="auto"/>
            <w:vAlign w:val="center"/>
          </w:tcPr>
          <w:p w14:paraId="652A6372" w14:textId="77777777" w:rsidR="002B51FD" w:rsidRPr="00EE7260" w:rsidRDefault="002B51FD" w:rsidP="00A26380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112" w:type="dxa"/>
          </w:tcPr>
          <w:p w14:paraId="2635F371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EC90685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10C1FAB" w14:textId="77777777" w:rsidR="002B51FD" w:rsidRPr="0076129F" w:rsidRDefault="002B51FD" w:rsidP="00A26380">
            <w:pPr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927A6A2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1306195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26418317" w14:textId="77777777" w:rsidTr="00A26380">
        <w:trPr>
          <w:trHeight w:val="545"/>
        </w:trPr>
        <w:tc>
          <w:tcPr>
            <w:tcW w:w="0" w:type="auto"/>
            <w:vAlign w:val="center"/>
          </w:tcPr>
          <w:p w14:paraId="41388C32" w14:textId="77777777" w:rsidR="002B51FD" w:rsidRPr="00EE7260" w:rsidRDefault="002B51FD" w:rsidP="00A26380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112" w:type="dxa"/>
          </w:tcPr>
          <w:p w14:paraId="316722D9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CB099A6" w14:textId="77777777" w:rsidR="002B51FD" w:rsidRPr="0026243C" w:rsidRDefault="002B51FD" w:rsidP="00A26380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0365B2" w14:textId="77777777" w:rsidR="002B51FD" w:rsidRPr="0026243C" w:rsidRDefault="002B51FD" w:rsidP="00A26380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</w:tcPr>
          <w:p w14:paraId="6361492F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1812B400" w14:textId="77777777" w:rsidTr="00A26380">
        <w:trPr>
          <w:trHeight w:val="545"/>
        </w:trPr>
        <w:tc>
          <w:tcPr>
            <w:tcW w:w="0" w:type="auto"/>
            <w:vAlign w:val="center"/>
          </w:tcPr>
          <w:p w14:paraId="3A4EDC3A" w14:textId="77777777" w:rsidR="002B51FD" w:rsidRPr="00EE7260" w:rsidRDefault="002B51FD" w:rsidP="00A26380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112" w:type="dxa"/>
          </w:tcPr>
          <w:p w14:paraId="7E6372DC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83A614D" w14:textId="77777777" w:rsidR="002B51FD" w:rsidRPr="0026243C" w:rsidRDefault="002B51FD" w:rsidP="00A26380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398B9" w14:textId="77777777" w:rsidR="002B51FD" w:rsidRPr="0026243C" w:rsidRDefault="002B51FD" w:rsidP="00A26380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</w:tcPr>
          <w:p w14:paraId="3EF6AB34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5473B159" w14:textId="77777777" w:rsidTr="00A26380">
        <w:trPr>
          <w:trHeight w:val="545"/>
        </w:trPr>
        <w:tc>
          <w:tcPr>
            <w:tcW w:w="0" w:type="auto"/>
            <w:vAlign w:val="center"/>
          </w:tcPr>
          <w:p w14:paraId="209020C5" w14:textId="77777777" w:rsidR="002B51FD" w:rsidRPr="00EE7260" w:rsidRDefault="002B51FD" w:rsidP="00A26380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2112" w:type="dxa"/>
          </w:tcPr>
          <w:p w14:paraId="5445E4F4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86D581C" w14:textId="77777777" w:rsidR="002B51FD" w:rsidRPr="0026243C" w:rsidRDefault="002B51FD" w:rsidP="00A26380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D9DA20" w14:textId="77777777" w:rsidR="002B51FD" w:rsidRPr="0026243C" w:rsidRDefault="002B51FD" w:rsidP="00A26380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</w:tcPr>
          <w:p w14:paraId="0191E10F" w14:textId="77777777" w:rsidR="002B51FD" w:rsidRPr="0076129F" w:rsidRDefault="002B51FD" w:rsidP="00A26380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7567864F" w14:textId="77777777" w:rsidR="002B51FD" w:rsidRDefault="002B51FD" w:rsidP="002B51F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1F988E58" w14:textId="77777777" w:rsidR="002B51FD" w:rsidRPr="0076129F" w:rsidRDefault="002B51FD" w:rsidP="002B51F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3A99935F" w14:textId="77777777" w:rsidR="002B51FD" w:rsidRPr="0076129F" w:rsidRDefault="002B51FD" w:rsidP="002B51F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30B76F57" w14:textId="77777777" w:rsidR="002B51FD" w:rsidRPr="0076129F" w:rsidRDefault="002B51FD" w:rsidP="002B51F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08372F8E" w14:textId="77777777" w:rsidR="002B51FD" w:rsidRPr="008C079E" w:rsidRDefault="002B51FD" w:rsidP="002B51F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482810FC" w14:textId="77777777" w:rsidR="002B51FD" w:rsidRDefault="002B51FD" w:rsidP="002B51FD">
      <w:pPr>
        <w:ind w:left="426"/>
        <w:jc w:val="both"/>
        <w:rPr>
          <w:rFonts w:ascii="Tahoma" w:hAnsi="Tahoma" w:cs="Tahoma"/>
        </w:rPr>
      </w:pPr>
    </w:p>
    <w:p w14:paraId="44206871" w14:textId="77777777" w:rsidR="002B51FD" w:rsidRPr="002D5127" w:rsidRDefault="002B51FD" w:rsidP="002B51FD">
      <w:pPr>
        <w:ind w:left="426"/>
        <w:jc w:val="both"/>
        <w:rPr>
          <w:rFonts w:ascii="Tahoma" w:hAnsi="Tahoma" w:cs="Tahoma"/>
        </w:rPr>
      </w:pPr>
    </w:p>
    <w:p w14:paraId="2A53892D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1C239D2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73310926" w14:textId="77777777" w:rsidR="002B51FD" w:rsidRDefault="002B51FD" w:rsidP="002B51FD">
      <w:pPr>
        <w:rPr>
          <w:rFonts w:ascii="Tahoma" w:hAnsi="Tahoma" w:cs="Tahoma"/>
          <w:sz w:val="16"/>
          <w:szCs w:val="16"/>
        </w:rPr>
      </w:pPr>
    </w:p>
    <w:p w14:paraId="3B38EB2B" w14:textId="77777777" w:rsidR="002B51FD" w:rsidRPr="00457247" w:rsidRDefault="002B51FD" w:rsidP="002B51F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457247" w14:paraId="435DA602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A2ADE9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8F67C97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316887F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F293B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45724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45724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B51FD" w:rsidRPr="00457247" w14:paraId="3118C80E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671F1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E14E0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A5A0" w14:textId="77777777" w:rsidR="002B51FD" w:rsidRPr="00457247" w:rsidRDefault="002B51FD" w:rsidP="00A2638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335" w14:textId="77777777" w:rsidR="002B51FD" w:rsidRPr="00457247" w:rsidRDefault="002B51FD" w:rsidP="00A2638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51FD" w:rsidRPr="00457247" w14:paraId="0A690FC4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F85B9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79CC5F" w14:textId="77777777" w:rsidR="002B51FD" w:rsidRPr="00457247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21AE6" w14:textId="77777777" w:rsidR="002B51FD" w:rsidRPr="00457247" w:rsidRDefault="002B51FD" w:rsidP="00A2638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0D9" w14:textId="77777777" w:rsidR="002B51FD" w:rsidRPr="00457247" w:rsidRDefault="002B51FD" w:rsidP="00A2638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8E77E4" w14:textId="77777777" w:rsidR="002B51FD" w:rsidRPr="00457247" w:rsidRDefault="002B51FD" w:rsidP="002B51FD">
      <w:pPr>
        <w:rPr>
          <w:rFonts w:ascii="Tahoma" w:hAnsi="Tahoma" w:cs="Tahoma"/>
          <w:sz w:val="16"/>
          <w:szCs w:val="16"/>
        </w:rPr>
      </w:pPr>
    </w:p>
    <w:p w14:paraId="239A4DAE" w14:textId="77777777" w:rsidR="002B51FD" w:rsidRPr="002D5127" w:rsidRDefault="002B51FD" w:rsidP="002B51F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45724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45724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1A2DCC2" w14:textId="77777777" w:rsidR="002B51FD" w:rsidRDefault="002B51FD" w:rsidP="002B51FD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0FFBE26F" w14:textId="77777777" w:rsidR="002B51FD" w:rsidRPr="002D5127" w:rsidRDefault="002B51FD" w:rsidP="002B51FD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4D2A7BCA" w14:textId="77777777" w:rsidR="002B51FD" w:rsidRDefault="002B51FD" w:rsidP="002B51F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1DBC873" w14:textId="77777777" w:rsidR="002B51FD" w:rsidRPr="002D5127" w:rsidRDefault="002B51FD" w:rsidP="002B51F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7A5DC57" w14:textId="77777777" w:rsidR="002B51FD" w:rsidRPr="002D5127" w:rsidRDefault="002B51FD" w:rsidP="002B51FD">
      <w:pPr>
        <w:adjustRightInd w:val="0"/>
        <w:jc w:val="right"/>
        <w:rPr>
          <w:rFonts w:ascii="Tahoma" w:hAnsi="Tahoma" w:cs="Tahoma"/>
          <w:b/>
          <w:bCs/>
        </w:rPr>
      </w:pPr>
    </w:p>
    <w:p w14:paraId="5102B31F" w14:textId="77777777" w:rsidR="002B51FD" w:rsidRPr="002D5127" w:rsidRDefault="002B51FD" w:rsidP="002B51FD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B51FD" w:rsidRPr="002D5127" w14:paraId="69FAC856" w14:textId="77777777" w:rsidTr="00A26380">
        <w:trPr>
          <w:trHeight w:val="1030"/>
        </w:trPr>
        <w:tc>
          <w:tcPr>
            <w:tcW w:w="5098" w:type="dxa"/>
          </w:tcPr>
          <w:p w14:paraId="6F9E8AF8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30463CB6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  <w:p w14:paraId="1193EC42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2DB6728" w14:textId="77777777" w:rsidR="002B51FD" w:rsidRPr="002D5127" w:rsidRDefault="002B51FD" w:rsidP="00A2638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61158CC" w14:textId="77777777" w:rsidR="002B51FD" w:rsidRPr="002D5127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2888045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9ADC211" w14:textId="77777777" w:rsidR="002B51FD" w:rsidRPr="002D5127" w:rsidRDefault="002B51FD" w:rsidP="00A2638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54E473FE" w14:textId="77777777" w:rsidR="002B51FD" w:rsidRPr="002D5127" w:rsidRDefault="002B51FD" w:rsidP="002B51FD">
      <w:pPr>
        <w:rPr>
          <w:rFonts w:ascii="Tahoma" w:hAnsi="Tahoma" w:cs="Tahoma"/>
          <w:b/>
          <w:bCs/>
        </w:rPr>
      </w:pPr>
    </w:p>
    <w:p w14:paraId="5B42AE90" w14:textId="77777777" w:rsidR="002B51FD" w:rsidRPr="002D5127" w:rsidRDefault="002B51FD" w:rsidP="002B51FD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 xml:space="preserve">o której mowa w art. 108 ust.1 pkt. 5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282FBB9B" w14:textId="77777777" w:rsidR="002B51FD" w:rsidRPr="002D5127" w:rsidRDefault="002B51FD" w:rsidP="002B51F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A3CF55C" w14:textId="77777777" w:rsidR="002B51FD" w:rsidRPr="00CF2B82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CF2B8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F2B8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F9DB246" w14:textId="77777777" w:rsidR="002B51FD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7FCCF7D3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754C5608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0C8D5ED4" w14:textId="77777777" w:rsidR="002B51FD" w:rsidRPr="002D5127" w:rsidRDefault="002B51FD" w:rsidP="002B51F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267BB07A" w14:textId="77777777" w:rsidR="002B51FD" w:rsidRPr="002D5127" w:rsidRDefault="002B51FD" w:rsidP="002B51F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722DFA68" w14:textId="77777777" w:rsidR="002B51FD" w:rsidRPr="002D5127" w:rsidRDefault="002B51FD" w:rsidP="002B51F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DB0F61">
        <w:rPr>
          <w:rFonts w:ascii="Tahoma" w:hAnsi="Tahoma" w:cs="Tahoma"/>
        </w:rPr>
        <w:t>konsumentów (</w:t>
      </w:r>
      <w:r w:rsidRPr="00DB0F61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DB0F61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r. poz. 1616)</w:t>
      </w:r>
    </w:p>
    <w:p w14:paraId="68EC498F" w14:textId="77777777" w:rsidR="002B51FD" w:rsidRPr="002D5127" w:rsidRDefault="002B51FD" w:rsidP="002B51F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Pr="00DB0F61">
        <w:rPr>
          <w:rFonts w:ascii="Tahoma" w:hAnsi="Tahoma" w:cs="Tahoma"/>
        </w:rPr>
        <w:t>(</w:t>
      </w:r>
      <w:r w:rsidRPr="00DB0F61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DB0F61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r. poz. 1616</w:t>
      </w:r>
      <w:r w:rsidRPr="00DB0F61">
        <w:rPr>
          <w:rFonts w:ascii="Tahoma" w:hAnsi="Tahoma" w:cs="Tahoma"/>
        </w:rPr>
        <w:t>),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w której skład wchodzą następujące podmioty:</w:t>
      </w:r>
    </w:p>
    <w:p w14:paraId="4BCEF4CD" w14:textId="77777777" w:rsidR="002B51FD" w:rsidRPr="002D5127" w:rsidRDefault="002B51FD" w:rsidP="002B51FD">
      <w:pPr>
        <w:adjustRightInd w:val="0"/>
        <w:rPr>
          <w:rFonts w:ascii="Tahoma" w:hAnsi="Tahoma" w:cs="Tahoma"/>
        </w:rPr>
      </w:pPr>
    </w:p>
    <w:p w14:paraId="5D922DFE" w14:textId="77777777" w:rsidR="002B51FD" w:rsidRPr="002D5127" w:rsidRDefault="002B51FD" w:rsidP="002B51F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BFB5B17" w14:textId="77777777" w:rsidR="002B51FD" w:rsidRPr="002D5127" w:rsidRDefault="002B51FD" w:rsidP="002B51F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04E257D4" w14:textId="77777777" w:rsidR="002B51FD" w:rsidRPr="002D5127" w:rsidRDefault="002B51FD" w:rsidP="002B51FD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A5004A7" w14:textId="77777777" w:rsidR="002B51FD" w:rsidRPr="002D5127" w:rsidRDefault="002B51FD" w:rsidP="002B51FD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(lub lista w załączeniu) </w:t>
      </w:r>
    </w:p>
    <w:p w14:paraId="6ACF740D" w14:textId="77777777" w:rsidR="002B51FD" w:rsidRPr="002D5127" w:rsidRDefault="002B51FD" w:rsidP="002B51FD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33A3FA74" w14:textId="77777777" w:rsidR="002B51FD" w:rsidRPr="002D5127" w:rsidRDefault="002B51FD" w:rsidP="002B51F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4CC04FD" w14:textId="77777777" w:rsidR="002B51FD" w:rsidRPr="002D5127" w:rsidRDefault="002B51FD" w:rsidP="002B51F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1E83761" w14:textId="77777777" w:rsidR="002B51FD" w:rsidRDefault="002B51FD" w:rsidP="002B51FD">
      <w:pPr>
        <w:ind w:left="426"/>
        <w:jc w:val="both"/>
        <w:rPr>
          <w:rFonts w:ascii="Tahoma" w:hAnsi="Tahoma" w:cs="Tahoma"/>
        </w:rPr>
      </w:pPr>
    </w:p>
    <w:p w14:paraId="14A13312" w14:textId="77777777" w:rsidR="002B51FD" w:rsidRPr="002D5127" w:rsidRDefault="002B51FD" w:rsidP="002B51FD">
      <w:pPr>
        <w:ind w:left="426"/>
        <w:jc w:val="both"/>
        <w:rPr>
          <w:rFonts w:ascii="Tahoma" w:hAnsi="Tahoma" w:cs="Tahoma"/>
        </w:rPr>
      </w:pPr>
    </w:p>
    <w:p w14:paraId="0731012D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E06C155" w14:textId="77777777" w:rsidR="002B51FD" w:rsidRPr="002D5127" w:rsidRDefault="002B51FD" w:rsidP="002B51F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6433DD9A" w14:textId="77777777" w:rsidR="002B51FD" w:rsidRDefault="002B51FD" w:rsidP="002B51FD">
      <w:pPr>
        <w:rPr>
          <w:rFonts w:ascii="Tahoma" w:hAnsi="Tahoma" w:cs="Tahoma"/>
        </w:rPr>
      </w:pPr>
    </w:p>
    <w:p w14:paraId="34C94360" w14:textId="77777777" w:rsidR="002B51FD" w:rsidRPr="002D5127" w:rsidRDefault="002B51FD" w:rsidP="002B51F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76129F" w14:paraId="48993CD5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2A78F7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6F7353" w14:textId="77777777" w:rsidR="002B51FD" w:rsidRPr="00214773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EA7F797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D23DCA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B51FD" w:rsidRPr="0076129F" w14:paraId="3753F3FF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980A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06387740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38DE5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426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7D6B2C6E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4E56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47FE04C5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9D700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083F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394661C" w14:textId="77777777" w:rsidR="002B51FD" w:rsidRPr="0076129F" w:rsidRDefault="002B51FD" w:rsidP="002B51F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F1DF43F" w14:textId="77777777" w:rsidR="002B51FD" w:rsidRPr="002D5127" w:rsidRDefault="002B51FD" w:rsidP="002B51FD">
      <w:pPr>
        <w:ind w:left="3969"/>
        <w:rPr>
          <w:rFonts w:ascii="Tahoma" w:hAnsi="Tahoma" w:cs="Tahoma"/>
        </w:rPr>
      </w:pPr>
    </w:p>
    <w:p w14:paraId="7B2FF7F0" w14:textId="77777777" w:rsidR="002B51FD" w:rsidRPr="002D5127" w:rsidRDefault="002B51FD" w:rsidP="002B51FD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7A47B755" w14:textId="77777777" w:rsidR="002B51FD" w:rsidRPr="002D5127" w:rsidRDefault="002B51FD" w:rsidP="002B51F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2C512F8A" w14:textId="77777777" w:rsidR="002B51FD" w:rsidRPr="002D5127" w:rsidRDefault="002B51FD" w:rsidP="002B51F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</w:t>
      </w:r>
      <w:r w:rsidRPr="00922D9A">
        <w:rPr>
          <w:rFonts w:ascii="Tahoma" w:hAnsi="Tahoma" w:cs="Tahoma"/>
          <w:i/>
          <w:iCs/>
          <w:sz w:val="16"/>
          <w:szCs w:val="16"/>
        </w:rPr>
        <w:t>Dz. U. z 2024 r. poz. 1616</w:t>
      </w:r>
      <w:r w:rsidRPr="002D5127">
        <w:rPr>
          <w:rFonts w:ascii="Tahoma" w:hAnsi="Tahoma" w:cs="Tahoma"/>
          <w:i/>
          <w:iCs/>
          <w:sz w:val="16"/>
          <w:szCs w:val="16"/>
        </w:rPr>
        <w:t>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41999E1E" w14:textId="77777777" w:rsidR="002B51FD" w:rsidRDefault="002B51FD" w:rsidP="002B51FD">
      <w:pPr>
        <w:suppressAutoHyphens w:val="0"/>
        <w:autoSpaceDE/>
      </w:pPr>
      <w:r>
        <w:br w:type="page"/>
      </w:r>
    </w:p>
    <w:p w14:paraId="3D53CEB3" w14:textId="77777777" w:rsidR="002B51FD" w:rsidRDefault="002B51FD" w:rsidP="002B51F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532D6EC9" w14:textId="77777777" w:rsidR="002B51FD" w:rsidRPr="007C4E98" w:rsidRDefault="002B51FD" w:rsidP="002B51FD">
      <w:pPr>
        <w:adjustRightInd w:val="0"/>
        <w:jc w:val="right"/>
        <w:rPr>
          <w:rFonts w:ascii="Tahoma" w:hAnsi="Tahoma" w:cs="Tahoma"/>
          <w:b/>
          <w:bCs/>
        </w:rPr>
      </w:pPr>
    </w:p>
    <w:p w14:paraId="10FFF2FC" w14:textId="77777777" w:rsidR="002B51FD" w:rsidRPr="0076129F" w:rsidRDefault="002B51FD" w:rsidP="002B51F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619587B" w14:textId="77777777" w:rsidR="002B51FD" w:rsidRPr="0076129F" w:rsidRDefault="002B51FD" w:rsidP="002B51F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B51FD" w:rsidRPr="0076129F" w14:paraId="7E19B27E" w14:textId="77777777" w:rsidTr="00A26380">
        <w:trPr>
          <w:trHeight w:val="1030"/>
        </w:trPr>
        <w:tc>
          <w:tcPr>
            <w:tcW w:w="5098" w:type="dxa"/>
          </w:tcPr>
          <w:p w14:paraId="55644398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282010E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</w:p>
          <w:p w14:paraId="506F199A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1360688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0A57B3B" w14:textId="77777777" w:rsidR="002B51FD" w:rsidRPr="0076129F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7754886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96BF819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AE17CB1" w14:textId="77777777" w:rsidR="002B51FD" w:rsidRPr="0076129F" w:rsidRDefault="002B51FD" w:rsidP="002B51FD">
      <w:pPr>
        <w:rPr>
          <w:rFonts w:ascii="Tahoma" w:hAnsi="Tahoma" w:cs="Tahoma"/>
          <w:b/>
          <w:bCs/>
        </w:rPr>
      </w:pPr>
    </w:p>
    <w:p w14:paraId="777961F2" w14:textId="77777777" w:rsidR="002B51FD" w:rsidRPr="0076129F" w:rsidRDefault="002B51FD" w:rsidP="002B51F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6AF8458" w14:textId="77777777" w:rsidR="002B51FD" w:rsidRPr="00CF2B82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F2B8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F2B8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674C829" w14:textId="77777777" w:rsidR="002B51FD" w:rsidRPr="008C2B1A" w:rsidRDefault="002B51FD" w:rsidP="002B51FD">
      <w:pPr>
        <w:rPr>
          <w:sz w:val="22"/>
          <w:szCs w:val="22"/>
          <w:lang w:eastAsia="ar-SA"/>
        </w:rPr>
      </w:pPr>
    </w:p>
    <w:p w14:paraId="192F9C79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52927DB0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58EC9776" w14:textId="77777777" w:rsidR="002B51FD" w:rsidRPr="008C2B1A" w:rsidRDefault="002B51FD" w:rsidP="002B51FD">
      <w:pPr>
        <w:rPr>
          <w:sz w:val="22"/>
          <w:szCs w:val="22"/>
        </w:rPr>
      </w:pPr>
    </w:p>
    <w:p w14:paraId="077B717F" w14:textId="77777777" w:rsidR="002B51FD" w:rsidRPr="006425F7" w:rsidRDefault="002B51FD" w:rsidP="002B51F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5BDD0A2" w14:textId="77777777" w:rsidR="002B51FD" w:rsidRPr="006425F7" w:rsidRDefault="002B51FD" w:rsidP="002B51FD">
      <w:pPr>
        <w:jc w:val="both"/>
        <w:rPr>
          <w:rFonts w:ascii="Tahoma" w:hAnsi="Tahoma" w:cs="Tahoma"/>
        </w:rPr>
      </w:pPr>
    </w:p>
    <w:p w14:paraId="7DF992DE" w14:textId="77777777" w:rsidR="002B51FD" w:rsidRDefault="002B51FD" w:rsidP="002B51FD">
      <w:pPr>
        <w:jc w:val="both"/>
        <w:rPr>
          <w:sz w:val="24"/>
          <w:szCs w:val="24"/>
        </w:rPr>
      </w:pPr>
    </w:p>
    <w:p w14:paraId="6A843B71" w14:textId="77777777" w:rsidR="002B51FD" w:rsidRDefault="002B51FD" w:rsidP="002B51FD"/>
    <w:p w14:paraId="6DE9545C" w14:textId="77777777" w:rsidR="002B51FD" w:rsidRDefault="002B51FD" w:rsidP="002B51FD"/>
    <w:p w14:paraId="2B56465C" w14:textId="77777777" w:rsidR="002B51FD" w:rsidRDefault="002B51FD" w:rsidP="002B51FD"/>
    <w:p w14:paraId="27D5F17E" w14:textId="77777777" w:rsidR="002B51FD" w:rsidRPr="0076129F" w:rsidRDefault="002B51FD" w:rsidP="002B51F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59E3FD8" w14:textId="77777777" w:rsidR="002B51FD" w:rsidRPr="0076129F" w:rsidRDefault="002B51FD" w:rsidP="002B51F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data)</w:t>
      </w:r>
    </w:p>
    <w:p w14:paraId="33042FD7" w14:textId="77777777" w:rsidR="002B51FD" w:rsidRDefault="002B51FD" w:rsidP="002B51FD">
      <w:pPr>
        <w:rPr>
          <w:rFonts w:ascii="Tahoma" w:hAnsi="Tahoma" w:cs="Tahoma"/>
        </w:rPr>
      </w:pPr>
    </w:p>
    <w:p w14:paraId="42AC13F0" w14:textId="77777777" w:rsidR="002B51FD" w:rsidRDefault="002B51FD" w:rsidP="002B51F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76129F" w14:paraId="5DAA8D48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85A6F1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6253B3" w14:textId="77777777" w:rsidR="002B51FD" w:rsidRPr="00214773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F31E64C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5CDD82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B51FD" w:rsidRPr="0076129F" w14:paraId="35BEA598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E0D0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1D8F8DB7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C6C97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9ECB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29287840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7582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4A1FEC65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CB562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5082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99EDD1" w14:textId="77777777" w:rsidR="002B51FD" w:rsidRPr="0076129F" w:rsidRDefault="002B51FD" w:rsidP="002B51F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C453819" w14:textId="77777777" w:rsidR="002B51FD" w:rsidRDefault="002B51FD" w:rsidP="002B51F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861ABC" w14:textId="77777777" w:rsidR="002B51FD" w:rsidRPr="00F60055" w:rsidRDefault="002B51FD" w:rsidP="002B51FD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61BC5751" w14:textId="77777777" w:rsidR="002B51FD" w:rsidRDefault="002B51FD" w:rsidP="002B51F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16EA109" w14:textId="77777777" w:rsidR="002B51FD" w:rsidRPr="0076129F" w:rsidRDefault="002B51FD" w:rsidP="002B51F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C248B3E" w14:textId="77777777" w:rsidR="002B51FD" w:rsidRPr="0076129F" w:rsidRDefault="002B51FD" w:rsidP="002B51F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B51FD" w:rsidRPr="0076129F" w14:paraId="170838F6" w14:textId="77777777" w:rsidTr="00A26380">
        <w:trPr>
          <w:trHeight w:val="1030"/>
        </w:trPr>
        <w:tc>
          <w:tcPr>
            <w:tcW w:w="5098" w:type="dxa"/>
          </w:tcPr>
          <w:p w14:paraId="00FEB37A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637FCA7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</w:p>
          <w:p w14:paraId="6CE46862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1857B7A" w14:textId="77777777" w:rsidR="002B51FD" w:rsidRPr="0076129F" w:rsidRDefault="002B51FD" w:rsidP="00A2638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8DEC52C" w14:textId="77777777" w:rsidR="002B51FD" w:rsidRPr="0076129F" w:rsidRDefault="002B51FD" w:rsidP="00A2638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53EF843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BC6DC8E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17DF522" w14:textId="77777777" w:rsidR="002B51FD" w:rsidRPr="0076129F" w:rsidRDefault="002B51FD" w:rsidP="002B51FD">
      <w:pPr>
        <w:rPr>
          <w:rFonts w:ascii="Tahoma" w:hAnsi="Tahoma" w:cs="Tahoma"/>
          <w:b/>
          <w:bCs/>
        </w:rPr>
      </w:pPr>
    </w:p>
    <w:p w14:paraId="4831E2EE" w14:textId="77777777" w:rsidR="002B51FD" w:rsidRPr="006425F7" w:rsidRDefault="002B51FD" w:rsidP="002B51FD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3CDBAC89" w14:textId="77777777" w:rsidR="002B51FD" w:rsidRPr="006425F7" w:rsidRDefault="002B51FD" w:rsidP="002B51F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276E912" w14:textId="77777777" w:rsidR="002B51FD" w:rsidRPr="006425F7" w:rsidRDefault="002B51FD" w:rsidP="002B51F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6D8478F" w14:textId="77777777" w:rsidR="002B51FD" w:rsidRPr="00CF2B82" w:rsidRDefault="002B51FD" w:rsidP="002B51F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F2B82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F2B82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23E01A2" w14:textId="77777777" w:rsidR="002B51FD" w:rsidRPr="006425F7" w:rsidRDefault="002B51FD" w:rsidP="002B51FD">
      <w:pPr>
        <w:rPr>
          <w:rFonts w:ascii="Tahoma" w:hAnsi="Tahoma" w:cs="Tahoma"/>
          <w:lang w:eastAsia="ar-SA"/>
        </w:rPr>
      </w:pPr>
    </w:p>
    <w:p w14:paraId="3FD15EAC" w14:textId="77777777" w:rsidR="002B51FD" w:rsidRPr="000E61A0" w:rsidRDefault="002B51FD" w:rsidP="002B51FD">
      <w:pPr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0E61A0">
        <w:rPr>
          <w:rFonts w:ascii="Tahoma" w:hAnsi="Tahoma" w:cs="Tahoma"/>
          <w:b/>
          <w:bCs/>
          <w:iCs/>
          <w:sz w:val="28"/>
          <w:szCs w:val="28"/>
        </w:rPr>
        <w:t>Pełnienie kompleksowego nadzoru inwestorskiego nad zadaniem:</w:t>
      </w:r>
    </w:p>
    <w:p w14:paraId="5E29B683" w14:textId="77777777" w:rsidR="002B51FD" w:rsidRPr="000E61A0" w:rsidRDefault="002B51FD" w:rsidP="002B51FD">
      <w:pPr>
        <w:jc w:val="center"/>
        <w:rPr>
          <w:rFonts w:ascii="Tahoma" w:hAnsi="Tahoma" w:cs="Tahoma"/>
          <w:i/>
          <w:sz w:val="24"/>
          <w:szCs w:val="24"/>
        </w:rPr>
      </w:pPr>
      <w:r w:rsidRPr="000E61A0">
        <w:rPr>
          <w:rFonts w:ascii="Tahoma" w:hAnsi="Tahoma" w:cs="Tahoma"/>
          <w:i/>
          <w:sz w:val="24"/>
          <w:szCs w:val="24"/>
        </w:rPr>
        <w:t>„Budowa trzech budynków mieszkalnych wielorodzinnych A, B, C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z parkingiem</w:t>
      </w:r>
      <w:r>
        <w:rPr>
          <w:rFonts w:ascii="Tahoma" w:hAnsi="Tahoma" w:cs="Tahoma"/>
          <w:i/>
          <w:sz w:val="24"/>
          <w:szCs w:val="24"/>
        </w:rPr>
        <w:br/>
      </w:r>
      <w:r w:rsidRPr="000E61A0">
        <w:rPr>
          <w:rFonts w:ascii="Tahoma" w:hAnsi="Tahoma" w:cs="Tahoma"/>
          <w:i/>
          <w:sz w:val="24"/>
          <w:szCs w:val="24"/>
        </w:rPr>
        <w:t>w poziomie parteru i zagospodarowaniem terenu -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0E61A0">
        <w:rPr>
          <w:rFonts w:ascii="Tahoma" w:hAnsi="Tahoma" w:cs="Tahoma"/>
          <w:i/>
          <w:sz w:val="24"/>
          <w:szCs w:val="24"/>
        </w:rPr>
        <w:t>ul. Szlak Chrobrego w Nysie”</w:t>
      </w:r>
    </w:p>
    <w:p w14:paraId="014BAB1E" w14:textId="77777777" w:rsidR="002B51FD" w:rsidRPr="00531815" w:rsidRDefault="002B51FD" w:rsidP="002B51FD"/>
    <w:p w14:paraId="4EF0441C" w14:textId="77777777" w:rsidR="002B51FD" w:rsidRPr="006425F7" w:rsidRDefault="002B51FD" w:rsidP="002B51FD">
      <w:pPr>
        <w:rPr>
          <w:rFonts w:ascii="Tahoma" w:hAnsi="Tahoma" w:cs="Tahoma"/>
        </w:rPr>
      </w:pPr>
    </w:p>
    <w:p w14:paraId="7271D870" w14:textId="77777777" w:rsidR="002B51FD" w:rsidRPr="006425F7" w:rsidRDefault="002B51FD" w:rsidP="002B51FD">
      <w:pPr>
        <w:ind w:right="142"/>
        <w:jc w:val="both"/>
        <w:rPr>
          <w:rFonts w:ascii="Tahoma" w:hAnsi="Tahoma" w:cs="Tahoma"/>
          <w:b/>
        </w:rPr>
      </w:pPr>
    </w:p>
    <w:p w14:paraId="14892612" w14:textId="77777777" w:rsidR="002B51FD" w:rsidRPr="006425F7" w:rsidRDefault="002B51FD" w:rsidP="002B51FD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6C862ADF" w14:textId="77777777" w:rsidR="002B51FD" w:rsidRPr="006425F7" w:rsidRDefault="002B51FD" w:rsidP="002B51FD">
      <w:pPr>
        <w:jc w:val="both"/>
        <w:rPr>
          <w:rFonts w:ascii="Tahoma" w:hAnsi="Tahoma" w:cs="Tahoma"/>
        </w:rPr>
      </w:pPr>
    </w:p>
    <w:p w14:paraId="72279EE6" w14:textId="77777777" w:rsidR="002B51FD" w:rsidRPr="006425F7" w:rsidRDefault="002B51FD" w:rsidP="002B51FD">
      <w:pPr>
        <w:numPr>
          <w:ilvl w:val="0"/>
          <w:numId w:val="2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7507E15A" w14:textId="77777777" w:rsidR="002B51FD" w:rsidRPr="006425F7" w:rsidRDefault="002B51FD" w:rsidP="002B51F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A5D2704" w14:textId="77777777" w:rsidR="002B51FD" w:rsidRPr="006425F7" w:rsidRDefault="002B51FD" w:rsidP="002B51FD">
      <w:pPr>
        <w:autoSpaceDN w:val="0"/>
        <w:jc w:val="both"/>
        <w:textAlignment w:val="baseline"/>
        <w:rPr>
          <w:rFonts w:ascii="Tahoma" w:hAnsi="Tahoma" w:cs="Tahoma"/>
        </w:rPr>
      </w:pPr>
    </w:p>
    <w:p w14:paraId="72AE9EE4" w14:textId="77777777" w:rsidR="002B51FD" w:rsidRPr="006425F7" w:rsidRDefault="002B51FD" w:rsidP="002B51F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301273E2" w14:textId="77777777" w:rsidR="002B51FD" w:rsidRPr="006425F7" w:rsidRDefault="002B51FD" w:rsidP="002B51FD">
      <w:pPr>
        <w:ind w:left="720"/>
        <w:jc w:val="both"/>
        <w:rPr>
          <w:rFonts w:ascii="Tahoma" w:hAnsi="Tahoma" w:cs="Tahoma"/>
        </w:rPr>
      </w:pPr>
    </w:p>
    <w:p w14:paraId="4EF48409" w14:textId="77777777" w:rsidR="002B51FD" w:rsidRPr="006425F7" w:rsidRDefault="002B51FD" w:rsidP="002B51FD">
      <w:pPr>
        <w:numPr>
          <w:ilvl w:val="0"/>
          <w:numId w:val="2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157A2C6E" w14:textId="77777777" w:rsidR="002B51FD" w:rsidRPr="006425F7" w:rsidRDefault="002B51FD" w:rsidP="002B51F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B0745AA" w14:textId="77777777" w:rsidR="002B51FD" w:rsidRPr="006425F7" w:rsidRDefault="002B51FD" w:rsidP="002B51FD">
      <w:pPr>
        <w:autoSpaceDN w:val="0"/>
        <w:jc w:val="both"/>
        <w:textAlignment w:val="baseline"/>
        <w:rPr>
          <w:rFonts w:ascii="Tahoma" w:hAnsi="Tahoma" w:cs="Tahoma"/>
        </w:rPr>
      </w:pPr>
    </w:p>
    <w:p w14:paraId="31084C19" w14:textId="77777777" w:rsidR="002B51FD" w:rsidRPr="006425F7" w:rsidRDefault="002B51FD" w:rsidP="002B51F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65C1D8C" w14:textId="77777777" w:rsidR="002B51FD" w:rsidRPr="006425F7" w:rsidRDefault="002B51FD" w:rsidP="002B51F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6E63BC2" w14:textId="77777777" w:rsidR="002B51FD" w:rsidRPr="006425F7" w:rsidRDefault="002B51FD" w:rsidP="002B51F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98F4849" w14:textId="77777777" w:rsidR="002B51FD" w:rsidRPr="006425F7" w:rsidRDefault="002B51FD" w:rsidP="002B51FD">
      <w:pPr>
        <w:rPr>
          <w:rFonts w:ascii="Tahoma" w:hAnsi="Tahoma" w:cs="Tahoma"/>
        </w:rPr>
      </w:pPr>
    </w:p>
    <w:p w14:paraId="48D4E4F2" w14:textId="77777777" w:rsidR="002B51FD" w:rsidRPr="006425F7" w:rsidRDefault="002B51FD" w:rsidP="002B51FD">
      <w:pPr>
        <w:rPr>
          <w:rFonts w:ascii="Tahoma" w:hAnsi="Tahoma" w:cs="Tahoma"/>
        </w:rPr>
      </w:pPr>
    </w:p>
    <w:p w14:paraId="2A5FFC3F" w14:textId="77777777" w:rsidR="002B51FD" w:rsidRPr="005C7EEB" w:rsidRDefault="002B51FD" w:rsidP="002B51FD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......................................................</w:t>
      </w:r>
    </w:p>
    <w:p w14:paraId="3F5CB8AE" w14:textId="77777777" w:rsidR="002B51FD" w:rsidRPr="005C7EEB" w:rsidRDefault="002B51FD" w:rsidP="002B51FD">
      <w:pPr>
        <w:rPr>
          <w:rFonts w:ascii="Tahoma" w:hAnsi="Tahoma" w:cs="Tahoma"/>
        </w:rPr>
      </w:pPr>
      <w:r w:rsidRPr="005C7EEB">
        <w:rPr>
          <w:rFonts w:ascii="Tahoma" w:hAnsi="Tahoma" w:cs="Tahoma"/>
        </w:rPr>
        <w:t>(miejscowość i data)</w:t>
      </w:r>
    </w:p>
    <w:p w14:paraId="6325C31A" w14:textId="77777777" w:rsidR="002B51FD" w:rsidRDefault="002B51FD" w:rsidP="002B51FD">
      <w:pPr>
        <w:rPr>
          <w:rFonts w:ascii="Tahoma" w:hAnsi="Tahoma" w:cs="Tahoma"/>
        </w:rPr>
      </w:pPr>
    </w:p>
    <w:p w14:paraId="3ABA98C2" w14:textId="77777777" w:rsidR="002B51FD" w:rsidRPr="0076129F" w:rsidRDefault="002B51FD" w:rsidP="002B51F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B51FD" w:rsidRPr="0076129F" w14:paraId="46463272" w14:textId="77777777" w:rsidTr="00A2638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831BED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7D31794" w14:textId="77777777" w:rsidR="002B51FD" w:rsidRPr="00214773" w:rsidRDefault="002B51FD" w:rsidP="00A263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83C89B7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C228C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B51FD" w:rsidRPr="0076129F" w14:paraId="4B43B60B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143C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33B70CF3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8A73D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8448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B51FD" w:rsidRPr="0076129F" w14:paraId="019F7138" w14:textId="77777777" w:rsidTr="00A263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8F72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  <w:p w14:paraId="73AB053E" w14:textId="77777777" w:rsidR="002B51FD" w:rsidRPr="0076129F" w:rsidRDefault="002B51FD" w:rsidP="00A263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50D0B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19AB" w14:textId="77777777" w:rsidR="002B51FD" w:rsidRPr="0076129F" w:rsidRDefault="002B51FD" w:rsidP="00A2638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CC72F62" w14:textId="77777777" w:rsidR="002B51FD" w:rsidRPr="0076129F" w:rsidRDefault="002B51FD" w:rsidP="002B51F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2B02BA" w14:textId="77777777" w:rsidR="00D8441B" w:rsidRPr="002B51FD" w:rsidRDefault="00D8441B" w:rsidP="002B51FD"/>
    <w:sectPr w:rsidR="00D8441B" w:rsidRPr="002B51FD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E4A2" w14:textId="77777777" w:rsidR="004A2987" w:rsidRDefault="004A2987">
      <w:r>
        <w:separator/>
      </w:r>
    </w:p>
    <w:p w14:paraId="05D80CBF" w14:textId="77777777" w:rsidR="004A2987" w:rsidRDefault="004A2987"/>
    <w:p w14:paraId="4C6DB275" w14:textId="77777777" w:rsidR="004A2987" w:rsidRDefault="004A2987"/>
  </w:endnote>
  <w:endnote w:type="continuationSeparator" w:id="0">
    <w:p w14:paraId="4722DC25" w14:textId="77777777" w:rsidR="004A2987" w:rsidRDefault="004A2987">
      <w:r>
        <w:continuationSeparator/>
      </w:r>
    </w:p>
    <w:p w14:paraId="1F6457A7" w14:textId="77777777" w:rsidR="004A2987" w:rsidRDefault="004A2987"/>
    <w:p w14:paraId="67835DD5" w14:textId="77777777" w:rsidR="004A2987" w:rsidRDefault="004A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4A2987" w:rsidRDefault="004A298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0B726E78" w:rsidR="004A2987" w:rsidRDefault="004A2987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</w:t>
    </w:r>
    <w:r w:rsidR="00500AC2">
      <w:rPr>
        <w:rFonts w:ascii="Tahoma" w:hAnsi="Tahoma" w:cs="Tahoma"/>
        <w:sz w:val="16"/>
        <w:szCs w:val="16"/>
      </w:rPr>
      <w:t>.1</w:t>
    </w:r>
    <w:r w:rsidR="000E61A0">
      <w:rPr>
        <w:rFonts w:ascii="Tahoma" w:hAnsi="Tahoma" w:cs="Tahoma"/>
        <w:sz w:val="16"/>
        <w:szCs w:val="16"/>
      </w:rPr>
      <w:t>7</w:t>
    </w:r>
    <w:r>
      <w:rPr>
        <w:rFonts w:ascii="Tahoma" w:hAnsi="Tahoma" w:cs="Tahoma"/>
        <w:sz w:val="16"/>
        <w:szCs w:val="16"/>
      </w:rPr>
      <w:t>.202</w:t>
    </w:r>
    <w:r w:rsidR="000E61A0">
      <w:rPr>
        <w:rFonts w:ascii="Tahoma" w:hAnsi="Tahoma" w:cs="Tahoma"/>
        <w:sz w:val="16"/>
        <w:szCs w:val="16"/>
      </w:rPr>
      <w:t>5</w:t>
    </w:r>
  </w:p>
  <w:p w14:paraId="614867D8" w14:textId="77777777" w:rsidR="004A2987" w:rsidRPr="005E5AC3" w:rsidRDefault="004A2987" w:rsidP="005E5AC3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</w:p>
  <w:p w14:paraId="165ABD67" w14:textId="6CAC5952" w:rsidR="000E61A0" w:rsidRPr="000E61A0" w:rsidRDefault="000E61A0" w:rsidP="000E61A0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0E61A0">
      <w:rPr>
        <w:rFonts w:ascii="Tahoma" w:hAnsi="Tahoma" w:cs="Tahoma"/>
        <w:b/>
        <w:i/>
        <w:iCs/>
        <w:sz w:val="16"/>
        <w:szCs w:val="16"/>
        <w:lang w:eastAsia="en-US"/>
      </w:rPr>
      <w:t>Pełnienie kompleksowego nadzoru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0E61A0">
      <w:rPr>
        <w:rFonts w:ascii="Tahoma" w:hAnsi="Tahoma" w:cs="Tahoma"/>
        <w:b/>
        <w:i/>
        <w:iCs/>
        <w:sz w:val="16"/>
        <w:szCs w:val="16"/>
        <w:lang w:eastAsia="en-US"/>
      </w:rPr>
      <w:t>inwestorskiego nad zadaniem:</w:t>
    </w:r>
  </w:p>
  <w:p w14:paraId="7AAFE523" w14:textId="77777777" w:rsidR="000E61A0" w:rsidRDefault="000E61A0" w:rsidP="000E61A0">
    <w:pPr>
      <w:jc w:val="right"/>
      <w:rPr>
        <w:rFonts w:ascii="Tahoma" w:hAnsi="Tahoma" w:cs="Tahoma"/>
        <w:bCs/>
        <w:i/>
        <w:iCs/>
        <w:sz w:val="16"/>
        <w:szCs w:val="16"/>
        <w:lang w:eastAsia="en-US"/>
      </w:rPr>
    </w:pPr>
    <w:r w:rsidRPr="000E61A0">
      <w:rPr>
        <w:rFonts w:ascii="Tahoma" w:hAnsi="Tahoma" w:cs="Tahoma"/>
        <w:bCs/>
        <w:i/>
        <w:iCs/>
        <w:sz w:val="16"/>
        <w:szCs w:val="16"/>
        <w:lang w:eastAsia="en-US"/>
      </w:rPr>
      <w:t>„Budowa trzech budynków mieszkalnych wielorodzinnych A, B, C</w:t>
    </w:r>
    <w:r>
      <w:rPr>
        <w:rFonts w:ascii="Tahoma" w:hAnsi="Tahoma" w:cs="Tahoma"/>
        <w:bCs/>
        <w:i/>
        <w:iCs/>
        <w:sz w:val="16"/>
        <w:szCs w:val="16"/>
        <w:lang w:eastAsia="en-US"/>
      </w:rPr>
      <w:t xml:space="preserve"> </w:t>
    </w:r>
    <w:r w:rsidRPr="000E61A0">
      <w:rPr>
        <w:rFonts w:ascii="Tahoma" w:hAnsi="Tahoma" w:cs="Tahoma"/>
        <w:bCs/>
        <w:i/>
        <w:iCs/>
        <w:sz w:val="16"/>
        <w:szCs w:val="16"/>
        <w:lang w:eastAsia="en-US"/>
      </w:rPr>
      <w:t>z parkingiem</w:t>
    </w:r>
  </w:p>
  <w:p w14:paraId="6B0456B2" w14:textId="14401D47" w:rsidR="004A2987" w:rsidRPr="000E61A0" w:rsidRDefault="000E61A0" w:rsidP="000E61A0">
    <w:pPr>
      <w:jc w:val="right"/>
      <w:rPr>
        <w:rFonts w:ascii="Tahoma" w:hAnsi="Tahoma" w:cs="Tahoma"/>
        <w:bCs/>
        <w:i/>
        <w:iCs/>
        <w:sz w:val="16"/>
        <w:szCs w:val="16"/>
        <w:lang w:eastAsia="en-US"/>
      </w:rPr>
    </w:pPr>
    <w:r w:rsidRPr="000E61A0">
      <w:rPr>
        <w:rFonts w:ascii="Tahoma" w:hAnsi="Tahoma" w:cs="Tahoma"/>
        <w:bCs/>
        <w:i/>
        <w:iCs/>
        <w:sz w:val="16"/>
        <w:szCs w:val="16"/>
        <w:lang w:eastAsia="en-US"/>
      </w:rPr>
      <w:t>w poziomie parteru i zagospodarowaniem terenu -</w:t>
    </w:r>
    <w:r>
      <w:rPr>
        <w:rFonts w:ascii="Tahoma" w:hAnsi="Tahoma" w:cs="Tahoma"/>
        <w:bCs/>
        <w:i/>
        <w:iCs/>
        <w:sz w:val="16"/>
        <w:szCs w:val="16"/>
        <w:lang w:eastAsia="en-US"/>
      </w:rPr>
      <w:t xml:space="preserve"> </w:t>
    </w:r>
    <w:r w:rsidRPr="000E61A0">
      <w:rPr>
        <w:rFonts w:ascii="Tahoma" w:hAnsi="Tahoma" w:cs="Tahoma"/>
        <w:bCs/>
        <w:i/>
        <w:iCs/>
        <w:sz w:val="16"/>
        <w:szCs w:val="16"/>
        <w:lang w:eastAsia="en-US"/>
      </w:rPr>
      <w:t>ul. Szlak Chrobrego w Nysie”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3899" w14:textId="77777777" w:rsidR="004A2987" w:rsidRDefault="004A2987">
      <w:bookmarkStart w:id="0" w:name="_Hlk510172753"/>
      <w:bookmarkEnd w:id="0"/>
      <w:r>
        <w:separator/>
      </w:r>
    </w:p>
    <w:p w14:paraId="667CF622" w14:textId="77777777" w:rsidR="004A2987" w:rsidRDefault="004A2987"/>
    <w:p w14:paraId="62FB6B2A" w14:textId="77777777" w:rsidR="004A2987" w:rsidRDefault="004A2987"/>
  </w:footnote>
  <w:footnote w:type="continuationSeparator" w:id="0">
    <w:p w14:paraId="73EE98FB" w14:textId="77777777" w:rsidR="004A2987" w:rsidRDefault="004A2987">
      <w:r>
        <w:continuationSeparator/>
      </w:r>
    </w:p>
    <w:p w14:paraId="236FDD8E" w14:textId="77777777" w:rsidR="004A2987" w:rsidRDefault="004A2987"/>
    <w:p w14:paraId="15935A8B" w14:textId="77777777" w:rsidR="004A2987" w:rsidRDefault="004A2987"/>
  </w:footnote>
  <w:footnote w:id="1">
    <w:p w14:paraId="6071ABBA" w14:textId="77777777" w:rsidR="002B51FD" w:rsidRPr="00D659AF" w:rsidRDefault="002B51FD" w:rsidP="002B51F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03D5DDCF" w14:textId="77777777" w:rsidR="002B51FD" w:rsidRDefault="002B51FD" w:rsidP="002B51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4A2987" w:rsidRDefault="004A298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4A2987" w:rsidRPr="008D62C7" w:rsidRDefault="004A29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95268" w:rsidRPr="00C9526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4A2987" w:rsidRPr="008D62C7" w:rsidRDefault="004A29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95268" w:rsidRPr="00C95268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4A2987" w:rsidRPr="006A4C30" w:rsidRDefault="004A298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97A02"/>
    <w:multiLevelType w:val="hybridMultilevel"/>
    <w:tmpl w:val="01EC14E4"/>
    <w:lvl w:ilvl="0" w:tplc="81C8609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5572BC"/>
    <w:multiLevelType w:val="hybridMultilevel"/>
    <w:tmpl w:val="3508CAB2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7912DB"/>
    <w:multiLevelType w:val="hybridMultilevel"/>
    <w:tmpl w:val="2BD291A2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15354"/>
    <w:multiLevelType w:val="hybridMultilevel"/>
    <w:tmpl w:val="0D109A48"/>
    <w:lvl w:ilvl="0" w:tplc="26F04D04">
      <w:start w:val="1"/>
      <w:numFmt w:val="upperLetter"/>
      <w:lvlText w:val="%1.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B74CD5"/>
    <w:multiLevelType w:val="hybridMultilevel"/>
    <w:tmpl w:val="BA087DD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E83368A"/>
    <w:multiLevelType w:val="hybridMultilevel"/>
    <w:tmpl w:val="15688D12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2066847"/>
    <w:multiLevelType w:val="hybridMultilevel"/>
    <w:tmpl w:val="B7C8F0CA"/>
    <w:lvl w:ilvl="0" w:tplc="9A7045D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4290191"/>
    <w:multiLevelType w:val="hybridMultilevel"/>
    <w:tmpl w:val="830616E2"/>
    <w:lvl w:ilvl="0" w:tplc="ECCC07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33D77"/>
    <w:multiLevelType w:val="hybridMultilevel"/>
    <w:tmpl w:val="C46CF230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932EBC"/>
    <w:multiLevelType w:val="hybridMultilevel"/>
    <w:tmpl w:val="3AAE8AA0"/>
    <w:lvl w:ilvl="0" w:tplc="D944B23E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2E495618"/>
    <w:multiLevelType w:val="hybridMultilevel"/>
    <w:tmpl w:val="1AB87D76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26E0F"/>
    <w:multiLevelType w:val="hybridMultilevel"/>
    <w:tmpl w:val="C8E44F10"/>
    <w:lvl w:ilvl="0" w:tplc="7D72FBF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5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D035443"/>
    <w:multiLevelType w:val="hybridMultilevel"/>
    <w:tmpl w:val="B34AB886"/>
    <w:lvl w:ilvl="0" w:tplc="9350DDB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A07A5A"/>
    <w:multiLevelType w:val="hybridMultilevel"/>
    <w:tmpl w:val="2480CBF0"/>
    <w:lvl w:ilvl="0" w:tplc="668EA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E9155B6"/>
    <w:multiLevelType w:val="hybridMultilevel"/>
    <w:tmpl w:val="57420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853DE3"/>
    <w:multiLevelType w:val="multilevel"/>
    <w:tmpl w:val="EFF4E1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49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4A3126"/>
    <w:multiLevelType w:val="hybridMultilevel"/>
    <w:tmpl w:val="6058864A"/>
    <w:lvl w:ilvl="0" w:tplc="668EA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872A6C"/>
    <w:multiLevelType w:val="hybridMultilevel"/>
    <w:tmpl w:val="5F328AA6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0242C9"/>
    <w:multiLevelType w:val="hybridMultilevel"/>
    <w:tmpl w:val="D3CEFC2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46691"/>
    <w:multiLevelType w:val="hybridMultilevel"/>
    <w:tmpl w:val="08D2C6AC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0D11E6"/>
    <w:multiLevelType w:val="hybridMultilevel"/>
    <w:tmpl w:val="D19855C0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763D6098"/>
    <w:multiLevelType w:val="hybridMultilevel"/>
    <w:tmpl w:val="CA34DFC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94227D"/>
    <w:multiLevelType w:val="hybridMultilevel"/>
    <w:tmpl w:val="A1B07D2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7719">
    <w:abstractNumId w:val="0"/>
  </w:num>
  <w:num w:numId="2" w16cid:durableId="1988823847">
    <w:abstractNumId w:val="27"/>
  </w:num>
  <w:num w:numId="3" w16cid:durableId="641691686">
    <w:abstractNumId w:val="20"/>
  </w:num>
  <w:num w:numId="4" w16cid:durableId="1189373752">
    <w:abstractNumId w:val="33"/>
  </w:num>
  <w:num w:numId="5" w16cid:durableId="440957326">
    <w:abstractNumId w:val="34"/>
  </w:num>
  <w:num w:numId="6" w16cid:durableId="422533449">
    <w:abstractNumId w:val="35"/>
  </w:num>
  <w:num w:numId="7" w16cid:durableId="685600510">
    <w:abstractNumId w:val="40"/>
  </w:num>
  <w:num w:numId="8" w16cid:durableId="1473518931">
    <w:abstractNumId w:val="22"/>
  </w:num>
  <w:num w:numId="9" w16cid:durableId="446513059">
    <w:abstractNumId w:val="16"/>
  </w:num>
  <w:num w:numId="10" w16cid:durableId="329021647">
    <w:abstractNumId w:val="36"/>
  </w:num>
  <w:num w:numId="11" w16cid:durableId="1439790096">
    <w:abstractNumId w:val="38"/>
  </w:num>
  <w:num w:numId="12" w16cid:durableId="2036417825">
    <w:abstractNumId w:val="58"/>
  </w:num>
  <w:num w:numId="13" w16cid:durableId="971786422">
    <w:abstractNumId w:val="42"/>
  </w:num>
  <w:num w:numId="14" w16cid:durableId="283271648">
    <w:abstractNumId w:val="45"/>
  </w:num>
  <w:num w:numId="15" w16cid:durableId="1479305388">
    <w:abstractNumId w:val="14"/>
  </w:num>
  <w:num w:numId="16" w16cid:durableId="1287782533">
    <w:abstractNumId w:val="49"/>
  </w:num>
  <w:num w:numId="17" w16cid:durableId="528759953">
    <w:abstractNumId w:val="43"/>
  </w:num>
  <w:num w:numId="18" w16cid:durableId="1775442464">
    <w:abstractNumId w:val="50"/>
  </w:num>
  <w:num w:numId="19" w16cid:durableId="18663600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6608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3986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2255755">
    <w:abstractNumId w:val="26"/>
  </w:num>
  <w:num w:numId="23" w16cid:durableId="1197159136">
    <w:abstractNumId w:val="31"/>
  </w:num>
  <w:num w:numId="24" w16cid:durableId="1438675662">
    <w:abstractNumId w:val="15"/>
  </w:num>
  <w:num w:numId="25" w16cid:durableId="1510754909">
    <w:abstractNumId w:val="13"/>
  </w:num>
  <w:num w:numId="26" w16cid:durableId="15650239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85780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873234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5788334">
    <w:abstractNumId w:val="48"/>
  </w:num>
  <w:num w:numId="30" w16cid:durableId="307444879">
    <w:abstractNumId w:val="55"/>
  </w:num>
  <w:num w:numId="31" w16cid:durableId="1908412630">
    <w:abstractNumId w:val="23"/>
  </w:num>
  <w:num w:numId="32" w16cid:durableId="1356807710">
    <w:abstractNumId w:val="37"/>
  </w:num>
  <w:num w:numId="33" w16cid:durableId="392655537">
    <w:abstractNumId w:val="46"/>
  </w:num>
  <w:num w:numId="34" w16cid:durableId="572009271">
    <w:abstractNumId w:val="21"/>
  </w:num>
  <w:num w:numId="35" w16cid:durableId="16741309">
    <w:abstractNumId w:val="54"/>
  </w:num>
  <w:num w:numId="36" w16cid:durableId="1701934677">
    <w:abstractNumId w:val="56"/>
  </w:num>
  <w:num w:numId="37" w16cid:durableId="1517236407">
    <w:abstractNumId w:val="30"/>
  </w:num>
  <w:num w:numId="38" w16cid:durableId="419376020">
    <w:abstractNumId w:val="57"/>
  </w:num>
  <w:num w:numId="39" w16cid:durableId="2135051053">
    <w:abstractNumId w:val="53"/>
  </w:num>
  <w:num w:numId="40" w16cid:durableId="1013343289">
    <w:abstractNumId w:val="28"/>
  </w:num>
  <w:num w:numId="41" w16cid:durableId="535701209">
    <w:abstractNumId w:val="17"/>
  </w:num>
  <w:num w:numId="42" w16cid:durableId="385760960">
    <w:abstractNumId w:val="52"/>
  </w:num>
  <w:num w:numId="43" w16cid:durableId="397173032">
    <w:abstractNumId w:val="18"/>
  </w:num>
  <w:num w:numId="44" w16cid:durableId="1897009111">
    <w:abstractNumId w:val="32"/>
  </w:num>
  <w:num w:numId="45" w16cid:durableId="1285773489">
    <w:abstractNumId w:val="12"/>
  </w:num>
  <w:num w:numId="46" w16cid:durableId="1607075584">
    <w:abstractNumId w:val="29"/>
  </w:num>
  <w:num w:numId="47" w16cid:durableId="9651618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3235507">
    <w:abstractNumId w:val="47"/>
  </w:num>
  <w:num w:numId="49" w16cid:durableId="1091120718">
    <w:abstractNumId w:val="39"/>
  </w:num>
  <w:num w:numId="50" w16cid:durableId="306937197">
    <w:abstractNumId w:val="19"/>
  </w:num>
  <w:num w:numId="51" w16cid:durableId="789325027">
    <w:abstractNumId w:val="24"/>
  </w:num>
  <w:num w:numId="52" w16cid:durableId="977417847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417E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6685"/>
    <w:rsid w:val="00027E71"/>
    <w:rsid w:val="0003164A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B24"/>
    <w:rsid w:val="00053D1C"/>
    <w:rsid w:val="0005400D"/>
    <w:rsid w:val="00054CDA"/>
    <w:rsid w:val="00055005"/>
    <w:rsid w:val="00055C2E"/>
    <w:rsid w:val="0005698A"/>
    <w:rsid w:val="00056BA3"/>
    <w:rsid w:val="00057181"/>
    <w:rsid w:val="00057407"/>
    <w:rsid w:val="00063A5E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136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C76"/>
    <w:rsid w:val="00090F8E"/>
    <w:rsid w:val="0009251F"/>
    <w:rsid w:val="00093111"/>
    <w:rsid w:val="00093601"/>
    <w:rsid w:val="00097ED8"/>
    <w:rsid w:val="000A15B7"/>
    <w:rsid w:val="000A19AB"/>
    <w:rsid w:val="000A7F3B"/>
    <w:rsid w:val="000B0613"/>
    <w:rsid w:val="000B0981"/>
    <w:rsid w:val="000B2479"/>
    <w:rsid w:val="000B42C8"/>
    <w:rsid w:val="000B5043"/>
    <w:rsid w:val="000B515F"/>
    <w:rsid w:val="000B6E21"/>
    <w:rsid w:val="000B742C"/>
    <w:rsid w:val="000C13B8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61A0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CD9"/>
    <w:rsid w:val="00116EA4"/>
    <w:rsid w:val="00117F5E"/>
    <w:rsid w:val="00121761"/>
    <w:rsid w:val="00122A77"/>
    <w:rsid w:val="0012345C"/>
    <w:rsid w:val="001235BC"/>
    <w:rsid w:val="00125DDF"/>
    <w:rsid w:val="0012677C"/>
    <w:rsid w:val="00130673"/>
    <w:rsid w:val="0013149F"/>
    <w:rsid w:val="00131716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50EC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442A"/>
    <w:rsid w:val="001A51DC"/>
    <w:rsid w:val="001A687D"/>
    <w:rsid w:val="001A697C"/>
    <w:rsid w:val="001A72E1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C4EE3"/>
    <w:rsid w:val="001D0CF1"/>
    <w:rsid w:val="001D215F"/>
    <w:rsid w:val="001D2830"/>
    <w:rsid w:val="001D2E26"/>
    <w:rsid w:val="001E01FE"/>
    <w:rsid w:val="001E03A8"/>
    <w:rsid w:val="001E0A71"/>
    <w:rsid w:val="001E11DB"/>
    <w:rsid w:val="001E11F3"/>
    <w:rsid w:val="001E18A8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E70A7"/>
    <w:rsid w:val="001F06E4"/>
    <w:rsid w:val="001F08A5"/>
    <w:rsid w:val="001F1350"/>
    <w:rsid w:val="001F433E"/>
    <w:rsid w:val="001F5798"/>
    <w:rsid w:val="001F6392"/>
    <w:rsid w:val="00202746"/>
    <w:rsid w:val="00204352"/>
    <w:rsid w:val="002053DC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01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27E"/>
    <w:rsid w:val="00232AF8"/>
    <w:rsid w:val="00233615"/>
    <w:rsid w:val="00235FCD"/>
    <w:rsid w:val="0023636E"/>
    <w:rsid w:val="00236BD7"/>
    <w:rsid w:val="002409A7"/>
    <w:rsid w:val="00240FC8"/>
    <w:rsid w:val="00241914"/>
    <w:rsid w:val="0024442B"/>
    <w:rsid w:val="00245947"/>
    <w:rsid w:val="00246574"/>
    <w:rsid w:val="00246D86"/>
    <w:rsid w:val="002472AE"/>
    <w:rsid w:val="00247E66"/>
    <w:rsid w:val="00250555"/>
    <w:rsid w:val="00251764"/>
    <w:rsid w:val="0025284F"/>
    <w:rsid w:val="00253C3F"/>
    <w:rsid w:val="0025533E"/>
    <w:rsid w:val="00255F2A"/>
    <w:rsid w:val="00256CDA"/>
    <w:rsid w:val="002602BB"/>
    <w:rsid w:val="00261B72"/>
    <w:rsid w:val="0026243C"/>
    <w:rsid w:val="00262AF6"/>
    <w:rsid w:val="00263F33"/>
    <w:rsid w:val="00272ED9"/>
    <w:rsid w:val="0027456B"/>
    <w:rsid w:val="00275871"/>
    <w:rsid w:val="00275B86"/>
    <w:rsid w:val="00275C68"/>
    <w:rsid w:val="00276068"/>
    <w:rsid w:val="00276393"/>
    <w:rsid w:val="00276875"/>
    <w:rsid w:val="002800BA"/>
    <w:rsid w:val="002809E0"/>
    <w:rsid w:val="00280EB2"/>
    <w:rsid w:val="00284B92"/>
    <w:rsid w:val="002872A9"/>
    <w:rsid w:val="002907FC"/>
    <w:rsid w:val="00290CBC"/>
    <w:rsid w:val="00291682"/>
    <w:rsid w:val="00293FFF"/>
    <w:rsid w:val="00294BD6"/>
    <w:rsid w:val="002952DF"/>
    <w:rsid w:val="00295EF6"/>
    <w:rsid w:val="00296D5E"/>
    <w:rsid w:val="00297573"/>
    <w:rsid w:val="002A0FDF"/>
    <w:rsid w:val="002A1BFD"/>
    <w:rsid w:val="002A38DB"/>
    <w:rsid w:val="002A49A7"/>
    <w:rsid w:val="002A54E6"/>
    <w:rsid w:val="002A72A3"/>
    <w:rsid w:val="002A74F9"/>
    <w:rsid w:val="002A76B2"/>
    <w:rsid w:val="002A7836"/>
    <w:rsid w:val="002A7D14"/>
    <w:rsid w:val="002B08D6"/>
    <w:rsid w:val="002B30EE"/>
    <w:rsid w:val="002B3F31"/>
    <w:rsid w:val="002B4D7D"/>
    <w:rsid w:val="002B51F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29F"/>
    <w:rsid w:val="002F5A55"/>
    <w:rsid w:val="002F699A"/>
    <w:rsid w:val="002F6CF5"/>
    <w:rsid w:val="002F77A4"/>
    <w:rsid w:val="002F78CE"/>
    <w:rsid w:val="002F7A76"/>
    <w:rsid w:val="00301675"/>
    <w:rsid w:val="0030168F"/>
    <w:rsid w:val="003040CD"/>
    <w:rsid w:val="003045CF"/>
    <w:rsid w:val="00305BB8"/>
    <w:rsid w:val="00306E7E"/>
    <w:rsid w:val="00307947"/>
    <w:rsid w:val="00311F70"/>
    <w:rsid w:val="00312B1D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1B81"/>
    <w:rsid w:val="0035341A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03A4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006"/>
    <w:rsid w:val="003903D4"/>
    <w:rsid w:val="00390468"/>
    <w:rsid w:val="0039788A"/>
    <w:rsid w:val="0039789B"/>
    <w:rsid w:val="00397C40"/>
    <w:rsid w:val="003A081B"/>
    <w:rsid w:val="003A1F92"/>
    <w:rsid w:val="003B04F2"/>
    <w:rsid w:val="003B0E03"/>
    <w:rsid w:val="003B203B"/>
    <w:rsid w:val="003B261B"/>
    <w:rsid w:val="003B34CF"/>
    <w:rsid w:val="003B4C6C"/>
    <w:rsid w:val="003B56E8"/>
    <w:rsid w:val="003B5923"/>
    <w:rsid w:val="003B6DD1"/>
    <w:rsid w:val="003B7813"/>
    <w:rsid w:val="003B791F"/>
    <w:rsid w:val="003C07A9"/>
    <w:rsid w:val="003C1B1D"/>
    <w:rsid w:val="003C59B2"/>
    <w:rsid w:val="003D05A0"/>
    <w:rsid w:val="003D1295"/>
    <w:rsid w:val="003D2682"/>
    <w:rsid w:val="003D610D"/>
    <w:rsid w:val="003D6168"/>
    <w:rsid w:val="003D6A4E"/>
    <w:rsid w:val="003D72A6"/>
    <w:rsid w:val="003E2133"/>
    <w:rsid w:val="003F10E0"/>
    <w:rsid w:val="003F1165"/>
    <w:rsid w:val="003F13B7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2C77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7A52"/>
    <w:rsid w:val="00470194"/>
    <w:rsid w:val="00470F7D"/>
    <w:rsid w:val="00472459"/>
    <w:rsid w:val="0047322F"/>
    <w:rsid w:val="00475718"/>
    <w:rsid w:val="004779D0"/>
    <w:rsid w:val="004802D4"/>
    <w:rsid w:val="00480BC1"/>
    <w:rsid w:val="004818C2"/>
    <w:rsid w:val="00481FB5"/>
    <w:rsid w:val="00482B04"/>
    <w:rsid w:val="004850FB"/>
    <w:rsid w:val="0048514B"/>
    <w:rsid w:val="00486894"/>
    <w:rsid w:val="00487C72"/>
    <w:rsid w:val="00491CE1"/>
    <w:rsid w:val="004937EC"/>
    <w:rsid w:val="00494ED1"/>
    <w:rsid w:val="00495A39"/>
    <w:rsid w:val="00496553"/>
    <w:rsid w:val="00496889"/>
    <w:rsid w:val="004A0BBD"/>
    <w:rsid w:val="004A15AB"/>
    <w:rsid w:val="004A1614"/>
    <w:rsid w:val="004A1946"/>
    <w:rsid w:val="004A1C4A"/>
    <w:rsid w:val="004A2061"/>
    <w:rsid w:val="004A2890"/>
    <w:rsid w:val="004A2987"/>
    <w:rsid w:val="004A300A"/>
    <w:rsid w:val="004A3FCD"/>
    <w:rsid w:val="004A5F70"/>
    <w:rsid w:val="004B1C9A"/>
    <w:rsid w:val="004B2AD3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7337"/>
    <w:rsid w:val="004F239E"/>
    <w:rsid w:val="004F3156"/>
    <w:rsid w:val="004F365D"/>
    <w:rsid w:val="004F3D7A"/>
    <w:rsid w:val="004F4A76"/>
    <w:rsid w:val="004F4F5E"/>
    <w:rsid w:val="004F7088"/>
    <w:rsid w:val="005006E3"/>
    <w:rsid w:val="00500AC2"/>
    <w:rsid w:val="0050110C"/>
    <w:rsid w:val="0050295B"/>
    <w:rsid w:val="00502992"/>
    <w:rsid w:val="00504786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49"/>
    <w:rsid w:val="00515CA2"/>
    <w:rsid w:val="00516E18"/>
    <w:rsid w:val="00517F9D"/>
    <w:rsid w:val="0052091D"/>
    <w:rsid w:val="00523A0F"/>
    <w:rsid w:val="00527DE2"/>
    <w:rsid w:val="00530311"/>
    <w:rsid w:val="00530735"/>
    <w:rsid w:val="005320FF"/>
    <w:rsid w:val="00533F29"/>
    <w:rsid w:val="00534976"/>
    <w:rsid w:val="00535E80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3F2F"/>
    <w:rsid w:val="0055747B"/>
    <w:rsid w:val="0056010B"/>
    <w:rsid w:val="00560CB2"/>
    <w:rsid w:val="00560E6D"/>
    <w:rsid w:val="005617DE"/>
    <w:rsid w:val="00561D86"/>
    <w:rsid w:val="00562C49"/>
    <w:rsid w:val="00563464"/>
    <w:rsid w:val="005639DD"/>
    <w:rsid w:val="00563D57"/>
    <w:rsid w:val="0056414E"/>
    <w:rsid w:val="00566E84"/>
    <w:rsid w:val="0057059A"/>
    <w:rsid w:val="00570B5E"/>
    <w:rsid w:val="00571184"/>
    <w:rsid w:val="0057232C"/>
    <w:rsid w:val="005730FA"/>
    <w:rsid w:val="005734B5"/>
    <w:rsid w:val="00574153"/>
    <w:rsid w:val="005767A6"/>
    <w:rsid w:val="00581675"/>
    <w:rsid w:val="00581A9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6441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0B89"/>
    <w:rsid w:val="005E32A4"/>
    <w:rsid w:val="005E3307"/>
    <w:rsid w:val="005E3E40"/>
    <w:rsid w:val="005E3F8B"/>
    <w:rsid w:val="005E410A"/>
    <w:rsid w:val="005E4FB7"/>
    <w:rsid w:val="005E59F5"/>
    <w:rsid w:val="005E5AC3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0716"/>
    <w:rsid w:val="00601137"/>
    <w:rsid w:val="006032FC"/>
    <w:rsid w:val="00603CEA"/>
    <w:rsid w:val="00605474"/>
    <w:rsid w:val="00605AFB"/>
    <w:rsid w:val="0061025E"/>
    <w:rsid w:val="006107AD"/>
    <w:rsid w:val="006113E5"/>
    <w:rsid w:val="0061144B"/>
    <w:rsid w:val="00611AC1"/>
    <w:rsid w:val="00611E59"/>
    <w:rsid w:val="0061329A"/>
    <w:rsid w:val="0061798F"/>
    <w:rsid w:val="006210BF"/>
    <w:rsid w:val="00621DDF"/>
    <w:rsid w:val="00623912"/>
    <w:rsid w:val="00624E00"/>
    <w:rsid w:val="0062558D"/>
    <w:rsid w:val="00627C1D"/>
    <w:rsid w:val="006304F0"/>
    <w:rsid w:val="0063147A"/>
    <w:rsid w:val="00631E05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27B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5A6B"/>
    <w:rsid w:val="007364D8"/>
    <w:rsid w:val="00737BD0"/>
    <w:rsid w:val="00737C81"/>
    <w:rsid w:val="007464F2"/>
    <w:rsid w:val="007500CC"/>
    <w:rsid w:val="00751292"/>
    <w:rsid w:val="00753954"/>
    <w:rsid w:val="00754546"/>
    <w:rsid w:val="00754A2D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274"/>
    <w:rsid w:val="00784B87"/>
    <w:rsid w:val="00785751"/>
    <w:rsid w:val="007875CD"/>
    <w:rsid w:val="007916EE"/>
    <w:rsid w:val="00791C63"/>
    <w:rsid w:val="00792B71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2D27"/>
    <w:rsid w:val="007B3F84"/>
    <w:rsid w:val="007B4AC4"/>
    <w:rsid w:val="007B6C12"/>
    <w:rsid w:val="007C0209"/>
    <w:rsid w:val="007C021C"/>
    <w:rsid w:val="007C0B26"/>
    <w:rsid w:val="007C1E88"/>
    <w:rsid w:val="007C30C3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2006"/>
    <w:rsid w:val="008136D5"/>
    <w:rsid w:val="00813E91"/>
    <w:rsid w:val="00820091"/>
    <w:rsid w:val="008201A2"/>
    <w:rsid w:val="00820BCB"/>
    <w:rsid w:val="00820FD2"/>
    <w:rsid w:val="00821FD4"/>
    <w:rsid w:val="00825B86"/>
    <w:rsid w:val="00827713"/>
    <w:rsid w:val="00827D10"/>
    <w:rsid w:val="00830EA7"/>
    <w:rsid w:val="00831E95"/>
    <w:rsid w:val="0083223B"/>
    <w:rsid w:val="00832304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47F32"/>
    <w:rsid w:val="0085138D"/>
    <w:rsid w:val="0085165D"/>
    <w:rsid w:val="00851910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6EFE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2BBB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2D9A"/>
    <w:rsid w:val="00923810"/>
    <w:rsid w:val="00923F34"/>
    <w:rsid w:val="009251CE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083D"/>
    <w:rsid w:val="009415FC"/>
    <w:rsid w:val="00941E31"/>
    <w:rsid w:val="009429E8"/>
    <w:rsid w:val="00945B42"/>
    <w:rsid w:val="009514DB"/>
    <w:rsid w:val="009526C2"/>
    <w:rsid w:val="0095724A"/>
    <w:rsid w:val="00960906"/>
    <w:rsid w:val="009620B3"/>
    <w:rsid w:val="009626D9"/>
    <w:rsid w:val="009635DC"/>
    <w:rsid w:val="00964A62"/>
    <w:rsid w:val="0096570D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01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11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62FC"/>
    <w:rsid w:val="009F0047"/>
    <w:rsid w:val="009F07D5"/>
    <w:rsid w:val="009F0EF0"/>
    <w:rsid w:val="009F5CEE"/>
    <w:rsid w:val="009F66E7"/>
    <w:rsid w:val="009F7224"/>
    <w:rsid w:val="009F762A"/>
    <w:rsid w:val="00A01684"/>
    <w:rsid w:val="00A01F31"/>
    <w:rsid w:val="00A03215"/>
    <w:rsid w:val="00A063B8"/>
    <w:rsid w:val="00A117D6"/>
    <w:rsid w:val="00A119E6"/>
    <w:rsid w:val="00A17EE9"/>
    <w:rsid w:val="00A205D4"/>
    <w:rsid w:val="00A20B87"/>
    <w:rsid w:val="00A21772"/>
    <w:rsid w:val="00A2227C"/>
    <w:rsid w:val="00A22444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1822"/>
    <w:rsid w:val="00A44E63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8B5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2D4A"/>
    <w:rsid w:val="00AB4C41"/>
    <w:rsid w:val="00AB5498"/>
    <w:rsid w:val="00AB58AF"/>
    <w:rsid w:val="00AB60A9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46BB"/>
    <w:rsid w:val="00AF7170"/>
    <w:rsid w:val="00AF7696"/>
    <w:rsid w:val="00B009B9"/>
    <w:rsid w:val="00B02DCB"/>
    <w:rsid w:val="00B05674"/>
    <w:rsid w:val="00B05C90"/>
    <w:rsid w:val="00B1153D"/>
    <w:rsid w:val="00B117BF"/>
    <w:rsid w:val="00B15433"/>
    <w:rsid w:val="00B16198"/>
    <w:rsid w:val="00B163DE"/>
    <w:rsid w:val="00B20F2C"/>
    <w:rsid w:val="00B224B2"/>
    <w:rsid w:val="00B233AC"/>
    <w:rsid w:val="00B23574"/>
    <w:rsid w:val="00B23C30"/>
    <w:rsid w:val="00B24280"/>
    <w:rsid w:val="00B25AF0"/>
    <w:rsid w:val="00B26C6A"/>
    <w:rsid w:val="00B3201A"/>
    <w:rsid w:val="00B33646"/>
    <w:rsid w:val="00B33C33"/>
    <w:rsid w:val="00B33C64"/>
    <w:rsid w:val="00B34DE1"/>
    <w:rsid w:val="00B351AA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3A93"/>
    <w:rsid w:val="00B5445D"/>
    <w:rsid w:val="00B56BC8"/>
    <w:rsid w:val="00B57FC7"/>
    <w:rsid w:val="00B62782"/>
    <w:rsid w:val="00B6319F"/>
    <w:rsid w:val="00B64CE4"/>
    <w:rsid w:val="00B664D1"/>
    <w:rsid w:val="00B70E43"/>
    <w:rsid w:val="00B720A2"/>
    <w:rsid w:val="00B7291A"/>
    <w:rsid w:val="00B72E84"/>
    <w:rsid w:val="00B73194"/>
    <w:rsid w:val="00B74B7C"/>
    <w:rsid w:val="00B75B84"/>
    <w:rsid w:val="00B76505"/>
    <w:rsid w:val="00B80106"/>
    <w:rsid w:val="00B80C3C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627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2E3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083E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52A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640"/>
    <w:rsid w:val="00C40C9C"/>
    <w:rsid w:val="00C42267"/>
    <w:rsid w:val="00C42B93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3509"/>
    <w:rsid w:val="00C63FFE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0E74"/>
    <w:rsid w:val="00C91AC5"/>
    <w:rsid w:val="00C95268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B7518"/>
    <w:rsid w:val="00CC00B2"/>
    <w:rsid w:val="00CC072E"/>
    <w:rsid w:val="00CC35ED"/>
    <w:rsid w:val="00CC4173"/>
    <w:rsid w:val="00CC4817"/>
    <w:rsid w:val="00CC5E1F"/>
    <w:rsid w:val="00CC6C50"/>
    <w:rsid w:val="00CC7282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2B82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1B4D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0EE1"/>
    <w:rsid w:val="00D92713"/>
    <w:rsid w:val="00D9334D"/>
    <w:rsid w:val="00D94805"/>
    <w:rsid w:val="00D96CB8"/>
    <w:rsid w:val="00D979AB"/>
    <w:rsid w:val="00DA0F5B"/>
    <w:rsid w:val="00DA273F"/>
    <w:rsid w:val="00DA3554"/>
    <w:rsid w:val="00DA36E0"/>
    <w:rsid w:val="00DB2A3A"/>
    <w:rsid w:val="00DB3008"/>
    <w:rsid w:val="00DB31FA"/>
    <w:rsid w:val="00DB4711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12C4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2E1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829"/>
    <w:rsid w:val="00E76D49"/>
    <w:rsid w:val="00E76EFA"/>
    <w:rsid w:val="00E80595"/>
    <w:rsid w:val="00E83DEA"/>
    <w:rsid w:val="00E83F53"/>
    <w:rsid w:val="00E85AC3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3914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B15"/>
    <w:rsid w:val="00EE6E8A"/>
    <w:rsid w:val="00EE7260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5981"/>
    <w:rsid w:val="00F26712"/>
    <w:rsid w:val="00F27651"/>
    <w:rsid w:val="00F27E18"/>
    <w:rsid w:val="00F34113"/>
    <w:rsid w:val="00F34F8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039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5D7F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581"/>
    <w:rsid w:val="00FC2C6D"/>
    <w:rsid w:val="00FC44D2"/>
    <w:rsid w:val="00FC47E6"/>
    <w:rsid w:val="00FC5CD5"/>
    <w:rsid w:val="00FC657E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1FB5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7B5C09EA-93A9-4EEB-A1B5-6FA01031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A0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link w:val="TekstpodstawowywcityZnak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99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9788A"/>
  </w:style>
  <w:style w:type="character" w:customStyle="1" w:styleId="TekstpodstawowywcityZnak">
    <w:name w:val="Tekst podstawowy wcięty Znak"/>
    <w:basedOn w:val="Domylnaczcionkaakapitu"/>
    <w:link w:val="Tekstpodstawowywcity"/>
    <w:rsid w:val="0039788A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256C-31D3-4F09-A9D9-951D7443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2948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20595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2024-02-20T13:15:00Z</cp:lastPrinted>
  <dcterms:created xsi:type="dcterms:W3CDTF">2025-04-15T10:11:00Z</dcterms:created>
  <dcterms:modified xsi:type="dcterms:W3CDTF">2025-04-15T10:11:00Z</dcterms:modified>
</cp:coreProperties>
</file>