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C75118" w14:textId="77777777" w:rsidR="0060183C" w:rsidRPr="0076129F" w:rsidRDefault="0060183C" w:rsidP="0060183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37EE46D" w14:textId="77777777" w:rsidR="0060183C" w:rsidRPr="0076129F" w:rsidRDefault="0060183C" w:rsidP="0060183C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660E1A36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6108A1F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38F8E73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587452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D733D84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0BAE9E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36D00C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81E5F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B11FD53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304713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23695C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8DD6E0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790ACB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9FE929" w14:textId="77777777" w:rsidR="0060183C" w:rsidRPr="0076129F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C09473" w14:textId="77777777" w:rsidR="0060183C" w:rsidRPr="0076129F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E0BCF5A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61E85CA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BFF64E9" w14:textId="77777777" w:rsidR="0060183C" w:rsidRPr="0076129F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FCEFFE7" w14:textId="77777777" w:rsidR="0060183C" w:rsidRPr="0076129F" w:rsidRDefault="0060183C" w:rsidP="0060183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3-10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433C4923" w14:textId="77777777" w:rsidR="0060183C" w:rsidRPr="0076129F" w:rsidRDefault="0060183C" w:rsidP="0060183C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7ACEA63E" w14:textId="77777777" w:rsidR="0060183C" w:rsidRDefault="0060183C" w:rsidP="0060183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4CC9341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73A12D6" w14:textId="77777777" w:rsidR="0060183C" w:rsidRPr="0076129F" w:rsidRDefault="0060183C" w:rsidP="0060183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29F156A3" w14:textId="77777777" w:rsidR="0060183C" w:rsidRPr="0076129F" w:rsidRDefault="0060183C" w:rsidP="0060183C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A957C37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3CB0B05" w14:textId="77777777" w:rsidR="0060183C" w:rsidRPr="0076129F" w:rsidRDefault="0060183C" w:rsidP="0060183C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5F728BC4" w14:textId="77777777" w:rsidR="0060183C" w:rsidRPr="0076129F" w:rsidRDefault="0060183C" w:rsidP="0060183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60183C" w:rsidRPr="0076129F" w14:paraId="52C73910" w14:textId="77777777" w:rsidTr="000115F5">
        <w:trPr>
          <w:trHeight w:val="485"/>
        </w:trPr>
        <w:tc>
          <w:tcPr>
            <w:tcW w:w="4390" w:type="dxa"/>
            <w:gridSpan w:val="2"/>
          </w:tcPr>
          <w:p w14:paraId="4868CCF2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778B4B95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35DF9402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D3DD46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809B4A1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635617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58EA5C6A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1E820DB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1413CF0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ECB92B0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31CF6766" w14:textId="77777777" w:rsidTr="000115F5">
        <w:trPr>
          <w:trHeight w:val="333"/>
        </w:trPr>
        <w:tc>
          <w:tcPr>
            <w:tcW w:w="562" w:type="dxa"/>
          </w:tcPr>
          <w:p w14:paraId="3FE4ED75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C7688C1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A69397D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</w:tr>
      <w:tr w:rsidR="0060183C" w:rsidRPr="0076129F" w14:paraId="04606AED" w14:textId="77777777" w:rsidTr="000115F5">
        <w:trPr>
          <w:trHeight w:val="485"/>
        </w:trPr>
        <w:tc>
          <w:tcPr>
            <w:tcW w:w="4390" w:type="dxa"/>
            <w:gridSpan w:val="2"/>
          </w:tcPr>
          <w:p w14:paraId="7CBE789C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32260098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76F18DE0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BDCAF3B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C3B30CA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5CBA4BB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407B4A4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4DCCC3F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59479E9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C159E23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262A6EF5" w14:textId="77777777" w:rsidTr="000115F5">
        <w:trPr>
          <w:trHeight w:val="333"/>
        </w:trPr>
        <w:tc>
          <w:tcPr>
            <w:tcW w:w="562" w:type="dxa"/>
          </w:tcPr>
          <w:p w14:paraId="01F2C125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8E8610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5DE8F40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</w:tr>
    </w:tbl>
    <w:p w14:paraId="44EF6546" w14:textId="77777777" w:rsidR="0060183C" w:rsidRPr="0076129F" w:rsidRDefault="0060183C" w:rsidP="0060183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60183C" w:rsidRPr="0076129F" w14:paraId="4EAE6E24" w14:textId="77777777" w:rsidTr="000115F5">
        <w:tc>
          <w:tcPr>
            <w:tcW w:w="4390" w:type="dxa"/>
          </w:tcPr>
          <w:p w14:paraId="2F0D181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2461957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EAF42FB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34A967BC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61FD54E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</w:tr>
    </w:tbl>
    <w:p w14:paraId="14C44794" w14:textId="77777777" w:rsidR="0060183C" w:rsidRPr="0076129F" w:rsidRDefault="0060183C" w:rsidP="0060183C">
      <w:pPr>
        <w:ind w:left="2160" w:firstLine="720"/>
        <w:rPr>
          <w:rFonts w:ascii="Tahoma" w:hAnsi="Tahoma" w:cs="Tahoma"/>
        </w:rPr>
      </w:pPr>
    </w:p>
    <w:p w14:paraId="48FAACD7" w14:textId="77777777" w:rsidR="0060183C" w:rsidRPr="00531815" w:rsidRDefault="0060183C" w:rsidP="0060183C">
      <w:pPr>
        <w:rPr>
          <w:rFonts w:ascii="Tahoma" w:hAnsi="Tahoma" w:cs="Tahoma"/>
          <w:sz w:val="10"/>
          <w:szCs w:val="10"/>
        </w:rPr>
      </w:pPr>
    </w:p>
    <w:p w14:paraId="53C59729" w14:textId="77777777" w:rsidR="0060183C" w:rsidRPr="0076129F" w:rsidRDefault="0060183C" w:rsidP="0060183C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5E44DEAD" w14:textId="77777777" w:rsidR="0060183C" w:rsidRPr="0076129F" w:rsidRDefault="0060183C" w:rsidP="0060183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131F8A70" w14:textId="77777777" w:rsidR="0060183C" w:rsidRPr="0076129F" w:rsidRDefault="0060183C" w:rsidP="0060183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C0E9A44" w14:textId="77777777" w:rsidR="0060183C" w:rsidRPr="0076129F" w:rsidRDefault="0060183C" w:rsidP="0060183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109A8" w14:textId="77777777" w:rsidR="0060183C" w:rsidRPr="0076129F" w:rsidRDefault="0060183C" w:rsidP="0060183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351C3B89" w14:textId="77777777" w:rsidR="0060183C" w:rsidRPr="0076129F" w:rsidRDefault="0060183C" w:rsidP="0060183C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1724D7E1" w14:textId="77777777" w:rsidR="0060183C" w:rsidRPr="0076129F" w:rsidRDefault="0060183C" w:rsidP="0060183C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7B7A95CC" w14:textId="77777777" w:rsidR="0060183C" w:rsidRPr="0076129F" w:rsidRDefault="0060183C" w:rsidP="0060183C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8D1A2C1" w14:textId="77777777" w:rsidR="0060183C" w:rsidRPr="0076129F" w:rsidRDefault="0060183C" w:rsidP="0060183C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0D5D9278" w14:textId="77777777" w:rsidR="0060183C" w:rsidRPr="00531815" w:rsidRDefault="0060183C" w:rsidP="0060183C">
      <w:pPr>
        <w:jc w:val="center"/>
        <w:rPr>
          <w:rFonts w:ascii="Tahoma" w:hAnsi="Tahoma" w:cs="Tahoma"/>
          <w:b/>
          <w:sz w:val="16"/>
          <w:szCs w:val="16"/>
        </w:rPr>
      </w:pPr>
    </w:p>
    <w:p w14:paraId="59C8BC97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04F7D323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326B96DE" w14:textId="77777777" w:rsidR="0060183C" w:rsidRDefault="0060183C" w:rsidP="0060183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6487A27B" w14:textId="77777777" w:rsidR="0060183C" w:rsidRDefault="0060183C" w:rsidP="0060183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2712EBC" w14:textId="77777777" w:rsidR="0060183C" w:rsidRDefault="0060183C" w:rsidP="0060183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0B1ACB46" w14:textId="77777777" w:rsidR="0060183C" w:rsidRPr="0076129F" w:rsidRDefault="0060183C" w:rsidP="0060183C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1DF50244" w14:textId="77777777" w:rsidR="0060183C" w:rsidRPr="0076129F" w:rsidRDefault="0060183C" w:rsidP="0060183C">
      <w:pPr>
        <w:pStyle w:val="Nagwek"/>
        <w:rPr>
          <w:rFonts w:ascii="Tahoma" w:hAnsi="Tahoma" w:cs="Tahoma"/>
        </w:rPr>
      </w:pPr>
    </w:p>
    <w:p w14:paraId="5B64A944" w14:textId="77777777" w:rsidR="0060183C" w:rsidRPr="0076129F" w:rsidRDefault="0060183C" w:rsidP="0060183C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FBE893E" w14:textId="77777777" w:rsidR="0060183C" w:rsidRPr="0076129F" w:rsidRDefault="0060183C" w:rsidP="0060183C">
      <w:pPr>
        <w:rPr>
          <w:rFonts w:ascii="Tahoma" w:hAnsi="Tahoma" w:cs="Tahoma"/>
        </w:rPr>
      </w:pPr>
    </w:p>
    <w:p w14:paraId="0BA3ECD0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2AC0A082" w14:textId="77777777" w:rsidR="0060183C" w:rsidRDefault="0060183C" w:rsidP="0060183C">
      <w:pPr>
        <w:tabs>
          <w:tab w:val="left" w:pos="0"/>
        </w:tabs>
        <w:jc w:val="both"/>
        <w:rPr>
          <w:rFonts w:ascii="Tahoma" w:hAnsi="Tahoma" w:cs="Tahoma"/>
        </w:rPr>
      </w:pPr>
    </w:p>
    <w:p w14:paraId="3ADA76DD" w14:textId="77777777" w:rsidR="0060183C" w:rsidRDefault="0060183C" w:rsidP="0060183C">
      <w:pPr>
        <w:tabs>
          <w:tab w:val="left" w:pos="0"/>
        </w:tabs>
        <w:jc w:val="both"/>
        <w:rPr>
          <w:rFonts w:ascii="Tahoma" w:hAnsi="Tahoma" w:cs="Tahoma"/>
        </w:rPr>
      </w:pPr>
    </w:p>
    <w:p w14:paraId="6A0EDBBE" w14:textId="77777777" w:rsidR="0060183C" w:rsidRPr="0076129F" w:rsidRDefault="0060183C" w:rsidP="0060183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710F199" w14:textId="77777777" w:rsidR="0060183C" w:rsidRPr="0076129F" w:rsidRDefault="0060183C" w:rsidP="0060183C">
      <w:pPr>
        <w:tabs>
          <w:tab w:val="left" w:pos="0"/>
        </w:tabs>
        <w:rPr>
          <w:rFonts w:ascii="Tahoma" w:hAnsi="Tahoma" w:cs="Tahoma"/>
        </w:rPr>
      </w:pPr>
    </w:p>
    <w:p w14:paraId="401151CD" w14:textId="77777777" w:rsidR="0060183C" w:rsidRDefault="0060183C" w:rsidP="0060183C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„okres gwarancji”) </w:t>
      </w:r>
    </w:p>
    <w:p w14:paraId="737BE96E" w14:textId="77777777" w:rsidR="0060183C" w:rsidRPr="0076129F" w:rsidRDefault="0060183C" w:rsidP="0060183C">
      <w:pPr>
        <w:tabs>
          <w:tab w:val="left" w:pos="0"/>
        </w:tabs>
        <w:rPr>
          <w:rFonts w:ascii="Tahoma" w:hAnsi="Tahoma" w:cs="Tahoma"/>
        </w:rPr>
      </w:pPr>
    </w:p>
    <w:p w14:paraId="73B7177F" w14:textId="77777777" w:rsidR="0060183C" w:rsidRPr="0076129F" w:rsidRDefault="0060183C" w:rsidP="0060183C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520D4AC3" w14:textId="77777777" w:rsidR="0060183C" w:rsidRDefault="0060183C" w:rsidP="0060183C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</w:t>
      </w:r>
      <w:r>
        <w:rPr>
          <w:rFonts w:ascii="Tahoma" w:hAnsi="Tahoma" w:cs="Tahoma"/>
          <w:i/>
        </w:rPr>
        <w:t xml:space="preserve">imalny </w:t>
      </w:r>
      <w:r w:rsidRPr="0076129F">
        <w:rPr>
          <w:rFonts w:ascii="Tahoma" w:hAnsi="Tahoma" w:cs="Tahoma"/>
          <w:i/>
        </w:rPr>
        <w:t>36 miesięcy, maksymalny 60 miesięcy)</w:t>
      </w:r>
    </w:p>
    <w:p w14:paraId="62F9FCC5" w14:textId="77777777" w:rsidR="0060183C" w:rsidRDefault="0060183C" w:rsidP="0060183C">
      <w:pPr>
        <w:tabs>
          <w:tab w:val="left" w:pos="0"/>
        </w:tabs>
        <w:rPr>
          <w:rFonts w:ascii="Tahoma" w:hAnsi="Tahoma" w:cs="Tahoma"/>
          <w:i/>
        </w:rPr>
      </w:pPr>
    </w:p>
    <w:p w14:paraId="2B62FAEB" w14:textId="77777777" w:rsidR="0060183C" w:rsidRDefault="0060183C" w:rsidP="0060183C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0F40CBB0" w14:textId="77777777" w:rsidR="0060183C" w:rsidRPr="008868C1" w:rsidRDefault="0060183C" w:rsidP="0060183C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43D2C8E6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871EE9C" w14:textId="77777777" w:rsidR="0060183C" w:rsidRPr="0076129F" w:rsidRDefault="0060183C" w:rsidP="0060183C">
      <w:pPr>
        <w:tabs>
          <w:tab w:val="left" w:pos="0"/>
        </w:tabs>
        <w:jc w:val="both"/>
        <w:rPr>
          <w:rFonts w:ascii="Tahoma" w:hAnsi="Tahoma" w:cs="Tahoma"/>
        </w:rPr>
      </w:pPr>
    </w:p>
    <w:p w14:paraId="15DB7BFD" w14:textId="77777777" w:rsidR="0060183C" w:rsidRPr="00B624F2" w:rsidRDefault="0060183C" w:rsidP="0060183C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12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20305DEC" w14:textId="77777777" w:rsidR="0060183C" w:rsidRDefault="0060183C" w:rsidP="0060183C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A8FE55F" w14:textId="77777777" w:rsidR="0060183C" w:rsidRPr="0076129F" w:rsidRDefault="0060183C" w:rsidP="0060183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D5F6804" w14:textId="77777777" w:rsidR="0060183C" w:rsidRPr="0076129F" w:rsidRDefault="0060183C" w:rsidP="0060183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026610E" w14:textId="77777777" w:rsidR="0060183C" w:rsidRPr="0076129F" w:rsidRDefault="0060183C" w:rsidP="0060183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B663CCF" w14:textId="77777777" w:rsidR="0060183C" w:rsidRPr="0076129F" w:rsidRDefault="0060183C" w:rsidP="0060183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C37D286" w14:textId="77777777" w:rsidR="0060183C" w:rsidRPr="0076129F" w:rsidRDefault="0060183C" w:rsidP="0060183C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4944C4E" w14:textId="77777777" w:rsidR="0060183C" w:rsidRPr="0076129F" w:rsidRDefault="0060183C" w:rsidP="0060183C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83FF5D9" w14:textId="77777777" w:rsidR="0060183C" w:rsidRPr="0076129F" w:rsidRDefault="0060183C" w:rsidP="0060183C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68C7516F" w14:textId="77777777" w:rsidR="0060183C" w:rsidRPr="0076129F" w:rsidRDefault="0060183C" w:rsidP="0060183C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418BF3BA" w14:textId="77777777" w:rsidR="0060183C" w:rsidRPr="0076129F" w:rsidRDefault="0060183C" w:rsidP="0060183C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1120FB2" w14:textId="77777777" w:rsidR="0060183C" w:rsidRPr="0076129F" w:rsidRDefault="0060183C" w:rsidP="0060183C">
      <w:pPr>
        <w:pStyle w:val="Nagwek"/>
        <w:rPr>
          <w:rFonts w:ascii="Tahoma" w:hAnsi="Tahoma" w:cs="Tahoma"/>
        </w:rPr>
      </w:pPr>
    </w:p>
    <w:p w14:paraId="1CF0F370" w14:textId="77777777" w:rsidR="0060183C" w:rsidRPr="0076129F" w:rsidRDefault="0060183C" w:rsidP="0060183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62B7C602" w14:textId="77777777" w:rsidR="0060183C" w:rsidRDefault="0060183C" w:rsidP="0060183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342F04" w14:textId="77777777" w:rsidR="0060183C" w:rsidRPr="0076129F" w:rsidRDefault="0060183C" w:rsidP="0060183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FFC82B2" w14:textId="77777777" w:rsidR="0060183C" w:rsidRDefault="0060183C" w:rsidP="0060183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52EC321" w14:textId="77777777" w:rsidR="0060183C" w:rsidRPr="0076129F" w:rsidRDefault="0060183C" w:rsidP="0060183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60183C" w:rsidRPr="0076129F" w14:paraId="1B90D0EE" w14:textId="77777777" w:rsidTr="000115F5">
        <w:tc>
          <w:tcPr>
            <w:tcW w:w="413" w:type="dxa"/>
          </w:tcPr>
          <w:p w14:paraId="0E008203" w14:textId="77777777" w:rsidR="0060183C" w:rsidRPr="0076129F" w:rsidRDefault="0060183C" w:rsidP="000115F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44886955" w14:textId="77777777" w:rsidR="0060183C" w:rsidRPr="0076129F" w:rsidRDefault="0060183C" w:rsidP="000115F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403DBD38" w14:textId="77777777" w:rsidR="0060183C" w:rsidRPr="0076129F" w:rsidRDefault="0060183C" w:rsidP="000115F5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60183C" w:rsidRPr="0076129F" w14:paraId="236B188E" w14:textId="77777777" w:rsidTr="000115F5">
        <w:trPr>
          <w:trHeight w:val="465"/>
        </w:trPr>
        <w:tc>
          <w:tcPr>
            <w:tcW w:w="413" w:type="dxa"/>
          </w:tcPr>
          <w:p w14:paraId="1DAC0E29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6CA7EA3F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0D26B4D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0183C" w:rsidRPr="0076129F" w14:paraId="79A6FC8C" w14:textId="77777777" w:rsidTr="000115F5">
        <w:tc>
          <w:tcPr>
            <w:tcW w:w="413" w:type="dxa"/>
          </w:tcPr>
          <w:p w14:paraId="5E99C02C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4B6E535A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280937D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0183C" w:rsidRPr="0076129F" w14:paraId="79E42848" w14:textId="77777777" w:rsidTr="000115F5">
        <w:tc>
          <w:tcPr>
            <w:tcW w:w="413" w:type="dxa"/>
          </w:tcPr>
          <w:p w14:paraId="16337468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4F0582D6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1792968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40363035" w14:textId="77777777" w:rsidR="0060183C" w:rsidRPr="0076129F" w:rsidRDefault="0060183C" w:rsidP="000115F5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0EA59DA" w14:textId="77777777" w:rsidR="0060183C" w:rsidRPr="0076129F" w:rsidRDefault="0060183C" w:rsidP="0060183C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7985D83C" w14:textId="77777777" w:rsidR="0060183C" w:rsidRPr="0076129F" w:rsidRDefault="0060183C" w:rsidP="0060183C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1EC5600C" w14:textId="77777777" w:rsidR="0060183C" w:rsidRPr="0076129F" w:rsidRDefault="0060183C" w:rsidP="0060183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150275B8" w14:textId="77777777" w:rsidR="0060183C" w:rsidRPr="0076129F" w:rsidRDefault="0060183C" w:rsidP="0060183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A6AC0A7" w14:textId="77777777" w:rsidR="0060183C" w:rsidRPr="0076129F" w:rsidRDefault="0060183C" w:rsidP="0060183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0C6D91F9" w14:textId="77777777" w:rsidR="0060183C" w:rsidRDefault="0060183C" w:rsidP="0060183C">
      <w:pPr>
        <w:autoSpaceDN w:val="0"/>
        <w:adjustRightInd w:val="0"/>
        <w:rPr>
          <w:rFonts w:ascii="Tahoma" w:hAnsi="Tahoma" w:cs="Tahoma"/>
        </w:rPr>
      </w:pPr>
    </w:p>
    <w:p w14:paraId="6285C5FC" w14:textId="77777777" w:rsidR="0060183C" w:rsidRPr="0076129F" w:rsidRDefault="0060183C" w:rsidP="0060183C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1094E28" w14:textId="77777777" w:rsidR="0060183C" w:rsidRPr="0076129F" w:rsidRDefault="0060183C" w:rsidP="0060183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1D0826CE" w14:textId="77777777" w:rsidR="0060183C" w:rsidRPr="0076129F" w:rsidRDefault="0060183C" w:rsidP="0060183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5CC5713E" w14:textId="77777777" w:rsidR="0060183C" w:rsidRPr="0076129F" w:rsidRDefault="0060183C" w:rsidP="0060183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1D965182" w14:textId="77777777" w:rsidR="0060183C" w:rsidRPr="0076129F" w:rsidRDefault="0060183C" w:rsidP="0060183C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2AC1B6FA" w14:textId="77777777" w:rsidR="0060183C" w:rsidRPr="0076129F" w:rsidRDefault="0060183C" w:rsidP="0060183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4956AFC" w14:textId="77777777" w:rsidR="0060183C" w:rsidRPr="0076129F" w:rsidRDefault="0060183C" w:rsidP="0060183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3364167" w14:textId="77777777" w:rsidR="0060183C" w:rsidRPr="0076129F" w:rsidRDefault="0060183C" w:rsidP="0060183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377EFEC" w14:textId="77777777" w:rsidR="0060183C" w:rsidRPr="0076129F" w:rsidRDefault="0060183C" w:rsidP="0060183C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B3C12F8" w14:textId="77777777" w:rsidR="0060183C" w:rsidRPr="0076129F" w:rsidRDefault="0060183C" w:rsidP="0060183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AB06C98" w14:textId="77777777" w:rsidR="0060183C" w:rsidRPr="0076129F" w:rsidRDefault="0060183C" w:rsidP="0060183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D42B50B" w14:textId="77777777" w:rsidR="0060183C" w:rsidRDefault="0060183C" w:rsidP="0060183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03285F2F" w14:textId="77777777" w:rsidR="0060183C" w:rsidRDefault="0060183C" w:rsidP="0060183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3ED84F0A" w14:textId="77777777" w:rsidR="0060183C" w:rsidRPr="004F439A" w:rsidRDefault="0060183C" w:rsidP="0060183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4F439A">
        <w:rPr>
          <w:rFonts w:ascii="Tahoma" w:hAnsi="Tahoma" w:cs="Tahoma"/>
          <w:b/>
          <w:bCs/>
        </w:rPr>
        <w:t>protokół z przeprowadzenia wizji lokalnej,</w:t>
      </w:r>
    </w:p>
    <w:p w14:paraId="0B5CF89F" w14:textId="77777777" w:rsidR="0060183C" w:rsidRPr="00531815" w:rsidRDefault="0060183C" w:rsidP="0060183C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8BAA8E8" w14:textId="77777777" w:rsidR="0060183C" w:rsidRPr="000D1B31" w:rsidRDefault="0060183C" w:rsidP="0060183C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7BEE8825" w14:textId="77777777" w:rsidR="0060183C" w:rsidRDefault="0060183C" w:rsidP="0060183C">
      <w:pPr>
        <w:rPr>
          <w:rFonts w:ascii="Tahoma" w:hAnsi="Tahoma" w:cs="Tahoma"/>
        </w:rPr>
      </w:pPr>
    </w:p>
    <w:p w14:paraId="08E9F8AB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6C0DC219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F56A1A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F420D7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F9CB73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C999D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3C5ECD3B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1D6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2561276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06CBD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07D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54848158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37C3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030BF9D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BE027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2378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A62E322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EB08B35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5D953D6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D71FB94" w14:textId="77777777" w:rsidR="0060183C" w:rsidRPr="0076129F" w:rsidRDefault="0060183C" w:rsidP="0060183C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60183C" w:rsidRPr="0076129F" w14:paraId="7EF77D42" w14:textId="77777777" w:rsidTr="000115F5">
        <w:trPr>
          <w:trHeight w:val="400"/>
        </w:trPr>
        <w:tc>
          <w:tcPr>
            <w:tcW w:w="5098" w:type="dxa"/>
            <w:gridSpan w:val="2"/>
          </w:tcPr>
          <w:p w14:paraId="28CD3781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3D7286D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5036D24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622D270F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794058AA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496796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BBB4F6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BE157F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60183C" w:rsidRPr="0076129F" w14:paraId="75AEB027" w14:textId="77777777" w:rsidTr="000115F5">
        <w:trPr>
          <w:trHeight w:val="400"/>
        </w:trPr>
        <w:tc>
          <w:tcPr>
            <w:tcW w:w="988" w:type="dxa"/>
          </w:tcPr>
          <w:p w14:paraId="778D3C77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055AC3A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1BCDE72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</w:tr>
    </w:tbl>
    <w:p w14:paraId="49A8B03E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677E1FE6" w14:textId="77777777" w:rsidR="0060183C" w:rsidRPr="0076129F" w:rsidRDefault="0060183C" w:rsidP="0060183C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6C9AB18A" w14:textId="77777777" w:rsidR="0060183C" w:rsidRPr="0076129F" w:rsidRDefault="0060183C" w:rsidP="0060183C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0599E60F" w14:textId="77777777" w:rsidR="0060183C" w:rsidRPr="0076129F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C1B88B7" w14:textId="77777777" w:rsidR="0060183C" w:rsidRPr="0089599B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4758C852" w14:textId="77777777" w:rsidR="0060183C" w:rsidRPr="005105A9" w:rsidRDefault="0060183C" w:rsidP="0060183C"/>
    <w:p w14:paraId="3409C4BC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75CD3D0E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5DAC3D57" w14:textId="77777777" w:rsidR="0060183C" w:rsidRDefault="0060183C" w:rsidP="0060183C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3BA2B2B" w14:textId="77777777" w:rsidR="0060183C" w:rsidRPr="0076129F" w:rsidRDefault="0060183C" w:rsidP="0060183C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816CE11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EC138D" w14:textId="77777777" w:rsidR="0060183C" w:rsidRPr="0076129F" w:rsidRDefault="0060183C" w:rsidP="0060183C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4B6FCF7" w14:textId="77777777" w:rsidR="0060183C" w:rsidRPr="0076129F" w:rsidRDefault="0060183C" w:rsidP="0060183C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4B134335" w14:textId="77777777" w:rsidR="0060183C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D0619ED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2E1D727D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ABDF3A3" w14:textId="77777777" w:rsidR="0060183C" w:rsidRDefault="0060183C" w:rsidP="0060183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4387FF8" w14:textId="77777777" w:rsidR="0060183C" w:rsidRPr="007610AB" w:rsidRDefault="0060183C" w:rsidP="0060183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6921913" w14:textId="77777777" w:rsidR="0060183C" w:rsidRPr="0076129F" w:rsidRDefault="0060183C" w:rsidP="0060183C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DD8A86C" w14:textId="77777777" w:rsidR="0060183C" w:rsidRPr="0076129F" w:rsidRDefault="0060183C" w:rsidP="0060183C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BC20BC2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E49C0C2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5E749D8E" w14:textId="77777777" w:rsidR="0060183C" w:rsidRDefault="0060183C" w:rsidP="0060183C">
      <w:pPr>
        <w:rPr>
          <w:rFonts w:ascii="Tahoma" w:hAnsi="Tahoma" w:cs="Tahoma"/>
        </w:rPr>
      </w:pPr>
    </w:p>
    <w:p w14:paraId="3ACD2A93" w14:textId="77777777" w:rsidR="0060183C" w:rsidRPr="0076129F" w:rsidRDefault="0060183C" w:rsidP="0060183C">
      <w:pPr>
        <w:rPr>
          <w:rFonts w:ascii="Tahoma" w:hAnsi="Tahoma" w:cs="Tahoma"/>
        </w:rPr>
      </w:pPr>
    </w:p>
    <w:p w14:paraId="6BE72902" w14:textId="77777777" w:rsidR="0060183C" w:rsidRPr="0076129F" w:rsidRDefault="0060183C" w:rsidP="0060183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1E1D293D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5FC3D835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……,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774A5B4B" w14:textId="77777777" w:rsidR="0060183C" w:rsidRDefault="0060183C" w:rsidP="0060183C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A9D379D" w14:textId="77777777" w:rsidR="0060183C" w:rsidRDefault="0060183C" w:rsidP="0060183C">
      <w:pPr>
        <w:spacing w:line="360" w:lineRule="auto"/>
        <w:rPr>
          <w:rFonts w:ascii="Tahoma" w:hAnsi="Tahoma" w:cs="Tahoma"/>
          <w:i/>
        </w:rPr>
      </w:pPr>
    </w:p>
    <w:p w14:paraId="7C6B8D79" w14:textId="77777777" w:rsidR="0060183C" w:rsidRDefault="0060183C" w:rsidP="0060183C">
      <w:pPr>
        <w:spacing w:line="360" w:lineRule="auto"/>
        <w:rPr>
          <w:rFonts w:ascii="Tahoma" w:hAnsi="Tahoma" w:cs="Tahoma"/>
          <w:i/>
        </w:rPr>
      </w:pPr>
    </w:p>
    <w:p w14:paraId="451F5C82" w14:textId="77777777" w:rsidR="0060183C" w:rsidRPr="0076129F" w:rsidRDefault="0060183C" w:rsidP="0060183C">
      <w:pPr>
        <w:spacing w:line="360" w:lineRule="auto"/>
        <w:rPr>
          <w:rFonts w:ascii="Tahoma" w:hAnsi="Tahoma" w:cs="Tahoma"/>
          <w:i/>
        </w:rPr>
      </w:pPr>
    </w:p>
    <w:p w14:paraId="5F2CC350" w14:textId="77777777" w:rsidR="0060183C" w:rsidRPr="0076129F" w:rsidRDefault="0060183C" w:rsidP="0060183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534DB6F8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677118F0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>: ……………………………………………………………………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78D6AF03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5F0501A5" w14:textId="77777777" w:rsidR="0060183C" w:rsidRPr="0076129F" w:rsidRDefault="0060183C" w:rsidP="0060183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5E1D0502" w14:textId="77777777" w:rsidR="0060183C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A56176A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73CCF062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82EC642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5787FC2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2A6CD482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CA0EA5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4A0894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DBEA775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AFE5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5760B6F2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44D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135A95C5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059BF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AA2F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259318FD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551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1567C113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6C374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2E8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732590F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18F624E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4BAF33E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3129878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701E38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441007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27B388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31F6430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5361F9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E273CF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81AAB0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A7DD749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8B8F1F2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A26B670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31EB9C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  <w:i/>
        </w:rPr>
      </w:pPr>
    </w:p>
    <w:p w14:paraId="2828A281" w14:textId="77777777" w:rsidR="0060183C" w:rsidRDefault="0060183C" w:rsidP="0060183C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60183C" w:rsidRPr="0076129F" w14:paraId="19FFEAB1" w14:textId="77777777" w:rsidTr="000115F5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8B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1FC96E9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0DA52B7E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14824BEE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65A7A40E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B4D8892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87D40ED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8308F8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60183C" w:rsidRPr="0076129F" w14:paraId="72C83E27" w14:textId="77777777" w:rsidTr="000115F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34F" w14:textId="77777777" w:rsidR="0060183C" w:rsidRPr="0076129F" w:rsidRDefault="0060183C" w:rsidP="000115F5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A5B" w14:textId="77777777" w:rsidR="0060183C" w:rsidRPr="0076129F" w:rsidRDefault="0060183C" w:rsidP="000115F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CEF48CA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</w:tr>
    </w:tbl>
    <w:p w14:paraId="07055708" w14:textId="77777777" w:rsidR="0060183C" w:rsidRPr="0076129F" w:rsidRDefault="0060183C" w:rsidP="0060183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2E880EE" w14:textId="77777777" w:rsidR="0060183C" w:rsidRPr="0089599B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</w:t>
      </w:r>
    </w:p>
    <w:p w14:paraId="5CA71F0C" w14:textId="77777777" w:rsidR="0060183C" w:rsidRDefault="0060183C" w:rsidP="0060183C"/>
    <w:p w14:paraId="125F017A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61C8714C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61AF517D" w14:textId="77777777" w:rsidR="0060183C" w:rsidRPr="0076129F" w:rsidRDefault="0060183C" w:rsidP="0060183C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1DD6234C" w14:textId="77777777" w:rsidR="0060183C" w:rsidRPr="0076129F" w:rsidRDefault="0060183C" w:rsidP="0060183C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B14C9E4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  <w:b/>
        </w:rPr>
      </w:pPr>
    </w:p>
    <w:p w14:paraId="2791FAE8" w14:textId="77777777" w:rsidR="0060183C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26537046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</w:p>
    <w:p w14:paraId="6A06E6AC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5CC4BFF" w14:textId="77777777" w:rsidR="0060183C" w:rsidRDefault="0060183C" w:rsidP="0060183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98C449D" w14:textId="77777777" w:rsidR="0060183C" w:rsidRPr="007610AB" w:rsidRDefault="0060183C" w:rsidP="0060183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530FFC0" w14:textId="77777777" w:rsidR="0060183C" w:rsidRPr="0076129F" w:rsidRDefault="0060183C" w:rsidP="0060183C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3D00B84" w14:textId="77777777" w:rsidR="0060183C" w:rsidRPr="0076129F" w:rsidRDefault="0060183C" w:rsidP="0060183C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    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76129F">
        <w:rPr>
          <w:rFonts w:ascii="Tahoma" w:hAnsi="Tahoma" w:cs="Tahoma"/>
          <w:sz w:val="20"/>
          <w:szCs w:val="20"/>
        </w:rPr>
        <w:t xml:space="preserve">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F56AB96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B014ACB" w14:textId="77777777" w:rsidR="0060183C" w:rsidRPr="0076129F" w:rsidRDefault="0060183C" w:rsidP="0060183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</w:t>
      </w:r>
      <w:r>
        <w:rPr>
          <w:rFonts w:ascii="Tahoma" w:hAnsi="Tahoma" w:cs="Tahoma"/>
        </w:rPr>
        <w:t>…</w:t>
      </w:r>
    </w:p>
    <w:p w14:paraId="5B9F3B84" w14:textId="77777777" w:rsidR="0060183C" w:rsidRPr="0076129F" w:rsidRDefault="0060183C" w:rsidP="0060183C">
      <w:pPr>
        <w:rPr>
          <w:rFonts w:ascii="Tahoma" w:hAnsi="Tahoma" w:cs="Tahoma"/>
        </w:rPr>
      </w:pPr>
    </w:p>
    <w:p w14:paraId="06BB14C4" w14:textId="77777777" w:rsidR="0060183C" w:rsidRPr="0076129F" w:rsidRDefault="0060183C" w:rsidP="0060183C">
      <w:pPr>
        <w:rPr>
          <w:rFonts w:ascii="Tahoma" w:hAnsi="Tahoma" w:cs="Tahoma"/>
        </w:rPr>
      </w:pPr>
    </w:p>
    <w:p w14:paraId="52186690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D238778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710C250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76AFEF1E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FB47F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056EFA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A7F644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60023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6D54C168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38C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6A0FECE7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0461E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AB77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79D4E4A6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9DDA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1890A3C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75B6F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AB3B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754BBEC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8BA4440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CD8F3EF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A1309DD" w14:textId="77777777" w:rsidR="0060183C" w:rsidRPr="00CF26B5" w:rsidRDefault="0060183C" w:rsidP="0060183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276E4ECF" w14:textId="77777777" w:rsidR="0060183C" w:rsidRPr="00531815" w:rsidRDefault="0060183C" w:rsidP="0060183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0183C" w:rsidRPr="0076129F" w14:paraId="3042E19F" w14:textId="77777777" w:rsidTr="000115F5">
        <w:trPr>
          <w:trHeight w:val="1030"/>
        </w:trPr>
        <w:tc>
          <w:tcPr>
            <w:tcW w:w="5098" w:type="dxa"/>
          </w:tcPr>
          <w:p w14:paraId="4DD227C7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24CC93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26CF5D14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32A0E7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D53B98D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00224F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D513A9F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0D64DFB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087A5906" w14:textId="77777777" w:rsidR="0060183C" w:rsidRPr="0076129F" w:rsidRDefault="0060183C" w:rsidP="0060183C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58B5EF8E" w14:textId="77777777" w:rsidR="0060183C" w:rsidRPr="0089599B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89599B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56B3F326" w14:textId="77777777" w:rsidR="0060183C" w:rsidRPr="002C1C97" w:rsidRDefault="0060183C" w:rsidP="0060183C">
      <w:pPr>
        <w:rPr>
          <w:lang w:eastAsia="ar-SA"/>
        </w:rPr>
      </w:pPr>
    </w:p>
    <w:p w14:paraId="5083ED78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7039E750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786BD647" w14:textId="77777777" w:rsidR="0060183C" w:rsidRPr="0076129F" w:rsidRDefault="0060183C" w:rsidP="0060183C">
      <w:pPr>
        <w:jc w:val="center"/>
        <w:rPr>
          <w:rFonts w:ascii="Tahoma" w:hAnsi="Tahoma" w:cs="Tahoma"/>
        </w:rPr>
      </w:pPr>
    </w:p>
    <w:p w14:paraId="5C08697D" w14:textId="77777777" w:rsidR="0060183C" w:rsidRPr="0076129F" w:rsidRDefault="0060183C" w:rsidP="0060183C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C3B873" w14:textId="77777777" w:rsidR="0060183C" w:rsidRPr="0076129F" w:rsidRDefault="0060183C" w:rsidP="0060183C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7487FE06" w14:textId="77777777" w:rsidR="0060183C" w:rsidRPr="0076129F" w:rsidRDefault="0060183C" w:rsidP="0060183C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0183C" w:rsidRPr="0076129F" w14:paraId="787FDAAB" w14:textId="77777777" w:rsidTr="000115F5">
        <w:tc>
          <w:tcPr>
            <w:tcW w:w="1078" w:type="dxa"/>
          </w:tcPr>
          <w:p w14:paraId="20291BC0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641A5A0F" w14:textId="77777777" w:rsidR="0060183C" w:rsidRPr="0076129F" w:rsidRDefault="0060183C" w:rsidP="000115F5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61FDCBF6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68664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23DE84FE" w14:textId="77777777" w:rsidR="0060183C" w:rsidRPr="0076129F" w:rsidRDefault="0060183C" w:rsidP="000115F5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2AA0D5DF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7399E6E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0183C" w:rsidRPr="0076129F" w14:paraId="0AD0492E" w14:textId="77777777" w:rsidTr="000115F5">
        <w:trPr>
          <w:trHeight w:val="465"/>
        </w:trPr>
        <w:tc>
          <w:tcPr>
            <w:tcW w:w="1078" w:type="dxa"/>
          </w:tcPr>
          <w:p w14:paraId="5BF4C3F0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580DA4BB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56BE8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9722F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A5E32D0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0183C" w:rsidRPr="0076129F" w14:paraId="48153191" w14:textId="77777777" w:rsidTr="000115F5">
        <w:tc>
          <w:tcPr>
            <w:tcW w:w="1078" w:type="dxa"/>
          </w:tcPr>
          <w:p w14:paraId="739427AC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5C2FA02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FDD067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30E9AA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810E7A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0183C" w:rsidRPr="0076129F" w14:paraId="00FE16DD" w14:textId="77777777" w:rsidTr="000115F5">
        <w:tc>
          <w:tcPr>
            <w:tcW w:w="1078" w:type="dxa"/>
          </w:tcPr>
          <w:p w14:paraId="701B59F2" w14:textId="77777777" w:rsidR="0060183C" w:rsidRPr="0076129F" w:rsidRDefault="0060183C" w:rsidP="000115F5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645683AF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6CAA1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987E92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3C7916" w14:textId="77777777" w:rsidR="0060183C" w:rsidRPr="0076129F" w:rsidRDefault="0060183C" w:rsidP="000115F5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EBFD5E8" w14:textId="77777777" w:rsidR="0060183C" w:rsidRDefault="0060183C" w:rsidP="0060183C">
      <w:pPr>
        <w:adjustRightInd w:val="0"/>
        <w:rPr>
          <w:rFonts w:ascii="Tahoma" w:hAnsi="Tahoma" w:cs="Tahoma"/>
          <w:bCs/>
        </w:rPr>
      </w:pPr>
    </w:p>
    <w:p w14:paraId="107DF2E9" w14:textId="77777777" w:rsidR="0060183C" w:rsidRPr="0076129F" w:rsidRDefault="0060183C" w:rsidP="0060183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ADC9A84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C208F30" w14:textId="77777777" w:rsidR="0060183C" w:rsidRPr="0076129F" w:rsidRDefault="0060183C" w:rsidP="0060183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5821DC55" w14:textId="77777777" w:rsidR="0060183C" w:rsidRDefault="0060183C" w:rsidP="0060183C">
      <w:pPr>
        <w:ind w:left="426"/>
        <w:jc w:val="both"/>
        <w:rPr>
          <w:rFonts w:ascii="Tahoma" w:hAnsi="Tahoma" w:cs="Tahoma"/>
        </w:rPr>
      </w:pPr>
    </w:p>
    <w:p w14:paraId="260E960D" w14:textId="77777777" w:rsidR="0060183C" w:rsidRPr="0076129F" w:rsidRDefault="0060183C" w:rsidP="0060183C">
      <w:pPr>
        <w:ind w:left="426"/>
        <w:jc w:val="both"/>
        <w:rPr>
          <w:rFonts w:ascii="Tahoma" w:hAnsi="Tahoma" w:cs="Tahoma"/>
        </w:rPr>
      </w:pPr>
    </w:p>
    <w:p w14:paraId="189F3D27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FF9BF23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B265D83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630DD1FB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DE1C1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E9873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1F4F410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F4A8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04362DFD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D7B4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65AE23C2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EBDB0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FE93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666756FB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FB8F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61555CB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2A210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0187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580CB34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59005292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C6C8C38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6B4C30BC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64F687D1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60C54FF0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0C98A36D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56C23C07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7485B18E" w14:textId="77777777" w:rsidR="0060183C" w:rsidRPr="00CF26B5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47F98CB2" w14:textId="77777777" w:rsidR="0060183C" w:rsidRPr="0076129F" w:rsidRDefault="0060183C" w:rsidP="0060183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B976919" w14:textId="77777777" w:rsidR="0060183C" w:rsidRPr="0076129F" w:rsidRDefault="0060183C" w:rsidP="0060183C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0183C" w:rsidRPr="0076129F" w14:paraId="7470DDF6" w14:textId="77777777" w:rsidTr="000115F5">
        <w:trPr>
          <w:trHeight w:val="1030"/>
        </w:trPr>
        <w:tc>
          <w:tcPr>
            <w:tcW w:w="5098" w:type="dxa"/>
          </w:tcPr>
          <w:p w14:paraId="0AA7B528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EDD8789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73A581F6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F77A97D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CADE24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5CE644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9EAEC1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90026DF" w14:textId="77777777" w:rsidR="0060183C" w:rsidRPr="00531815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5E00046" w14:textId="77777777" w:rsidR="0060183C" w:rsidRDefault="0060183C" w:rsidP="0060183C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7D7726F0" w14:textId="77777777" w:rsidR="0060183C" w:rsidRPr="0076129F" w:rsidRDefault="0060183C" w:rsidP="0060183C">
      <w:pPr>
        <w:adjustRightInd w:val="0"/>
        <w:jc w:val="center"/>
        <w:rPr>
          <w:rFonts w:ascii="Tahoma" w:hAnsi="Tahoma" w:cs="Tahoma"/>
          <w:b/>
          <w:bCs/>
        </w:rPr>
      </w:pPr>
    </w:p>
    <w:p w14:paraId="5F1DB727" w14:textId="77777777" w:rsidR="0060183C" w:rsidRPr="0089599B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20837A6" w14:textId="77777777" w:rsidR="0060183C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04BA508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510719EB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187A296F" w14:textId="77777777" w:rsidR="0060183C" w:rsidRPr="0076129F" w:rsidRDefault="0060183C" w:rsidP="0060183C">
      <w:pPr>
        <w:jc w:val="center"/>
        <w:rPr>
          <w:rFonts w:ascii="Tahoma" w:hAnsi="Tahoma" w:cs="Tahoma"/>
        </w:rPr>
      </w:pPr>
    </w:p>
    <w:p w14:paraId="219451BB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52103492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0183C" w:rsidRPr="0076129F" w14:paraId="7834C52D" w14:textId="77777777" w:rsidTr="000115F5">
        <w:tc>
          <w:tcPr>
            <w:tcW w:w="0" w:type="auto"/>
          </w:tcPr>
          <w:p w14:paraId="52BDA35F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503167A6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26239FA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5D56EA29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6A620587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7AF5B1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130657D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38B22C40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265863CD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27F97888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2891B0B5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183C" w:rsidRPr="0076129F" w14:paraId="395F6CE5" w14:textId="77777777" w:rsidTr="000115F5">
        <w:tc>
          <w:tcPr>
            <w:tcW w:w="0" w:type="auto"/>
          </w:tcPr>
          <w:p w14:paraId="1B7D3CBF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E90265B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6B1C4906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72A4E76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6D10D244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0183C" w:rsidRPr="0076129F" w14:paraId="4D3F89D1" w14:textId="77777777" w:rsidTr="000115F5">
        <w:tc>
          <w:tcPr>
            <w:tcW w:w="0" w:type="auto"/>
          </w:tcPr>
          <w:p w14:paraId="1CE16024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D31FB7B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1894C37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B3DAC1B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8003E49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C622C05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7F5FCF05" w14:textId="77777777" w:rsidTr="000115F5">
        <w:tc>
          <w:tcPr>
            <w:tcW w:w="0" w:type="auto"/>
          </w:tcPr>
          <w:p w14:paraId="1996F424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F20BB0E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5B4E7D8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82F288D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4339651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A1A8D40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7A99256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573896FA" w14:textId="77777777" w:rsidTr="000115F5">
        <w:tc>
          <w:tcPr>
            <w:tcW w:w="0" w:type="auto"/>
          </w:tcPr>
          <w:p w14:paraId="1995F498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D535C6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67CBC82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A5876F5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ED86387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E6F19AC" w14:textId="77777777" w:rsidR="0060183C" w:rsidRPr="0076129F" w:rsidRDefault="0060183C" w:rsidP="000115F5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3104D734" w14:textId="77777777" w:rsidR="0060183C" w:rsidRDefault="0060183C" w:rsidP="0060183C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21C0AC53" w14:textId="77777777" w:rsidR="0060183C" w:rsidRPr="0076129F" w:rsidRDefault="0060183C" w:rsidP="0060183C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779FBC19" w14:textId="77777777" w:rsidR="0060183C" w:rsidRPr="0076129F" w:rsidRDefault="0060183C" w:rsidP="0060183C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46000404" w14:textId="77777777" w:rsidR="0060183C" w:rsidRPr="0076129F" w:rsidRDefault="0060183C" w:rsidP="0060183C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  <w:r>
        <w:rPr>
          <w:rFonts w:ascii="Tahoma" w:hAnsi="Tahoma" w:cs="Tahoma"/>
          <w:bCs/>
          <w:sz w:val="16"/>
          <w:szCs w:val="16"/>
        </w:rPr>
        <w:t>,</w:t>
      </w:r>
    </w:p>
    <w:p w14:paraId="09A6EDE4" w14:textId="77777777" w:rsidR="0060183C" w:rsidRPr="0076129F" w:rsidRDefault="0060183C" w:rsidP="0060183C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6400EE89" w14:textId="77777777" w:rsidR="0060183C" w:rsidRDefault="0060183C" w:rsidP="0060183C">
      <w:pPr>
        <w:rPr>
          <w:rFonts w:ascii="Tahoma" w:hAnsi="Tahoma" w:cs="Tahoma"/>
        </w:rPr>
      </w:pPr>
    </w:p>
    <w:p w14:paraId="12CBEC24" w14:textId="77777777" w:rsidR="0060183C" w:rsidRPr="0076129F" w:rsidRDefault="0060183C" w:rsidP="0060183C">
      <w:pPr>
        <w:rPr>
          <w:rFonts w:ascii="Tahoma" w:hAnsi="Tahoma" w:cs="Tahoma"/>
        </w:rPr>
      </w:pPr>
    </w:p>
    <w:p w14:paraId="342EE9E9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D05867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1DC2936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578A5876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259C2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E4BCC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12B97E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E6E4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4D35FD9F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94A2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07030F07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442E8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7D12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0402F2E3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F8DC3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25FE32E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2AEB1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84AF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02CA29F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B674B0F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4B7591D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18E28D85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465BF4F1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0D0A248" w14:textId="77777777" w:rsidR="0060183C" w:rsidRPr="00531815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6EEE9119" w14:textId="77777777" w:rsidR="0060183C" w:rsidRDefault="0060183C" w:rsidP="0060183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1417054" w14:textId="77777777" w:rsidR="0060183C" w:rsidRPr="0076129F" w:rsidRDefault="0060183C" w:rsidP="0060183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0183C" w:rsidRPr="0076129F" w14:paraId="26969C6B" w14:textId="77777777" w:rsidTr="000115F5">
        <w:trPr>
          <w:trHeight w:val="1030"/>
        </w:trPr>
        <w:tc>
          <w:tcPr>
            <w:tcW w:w="5098" w:type="dxa"/>
          </w:tcPr>
          <w:p w14:paraId="567F3748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978AD28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5597B5DD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828D36D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143C4E8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FE5B69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A9BD065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AFB73A8" w14:textId="77777777" w:rsidR="0060183C" w:rsidRPr="0076129F" w:rsidRDefault="0060183C" w:rsidP="0060183C">
      <w:pPr>
        <w:rPr>
          <w:rFonts w:ascii="Tahoma" w:hAnsi="Tahoma" w:cs="Tahoma"/>
          <w:b/>
          <w:bCs/>
        </w:rPr>
      </w:pPr>
    </w:p>
    <w:p w14:paraId="1B90FC7A" w14:textId="77777777" w:rsidR="0060183C" w:rsidRPr="0076129F" w:rsidRDefault="0060183C" w:rsidP="0060183C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432A552" w14:textId="77777777" w:rsidR="0060183C" w:rsidRPr="0089599B" w:rsidRDefault="0060183C" w:rsidP="0060183C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45FCFBD4" w14:textId="77777777" w:rsidR="0060183C" w:rsidRPr="0089599B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555C0F8" w14:textId="77777777" w:rsidR="0060183C" w:rsidRPr="00531815" w:rsidRDefault="0060183C" w:rsidP="0060183C">
      <w:pPr>
        <w:rPr>
          <w:sz w:val="12"/>
          <w:szCs w:val="12"/>
          <w:lang w:eastAsia="ar-SA"/>
        </w:rPr>
      </w:pPr>
    </w:p>
    <w:p w14:paraId="15D8B27A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3543B7A1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01E87601" w14:textId="77777777" w:rsidR="0060183C" w:rsidRPr="00531815" w:rsidRDefault="0060183C" w:rsidP="0060183C">
      <w:pPr>
        <w:adjustRightInd w:val="0"/>
        <w:rPr>
          <w:rFonts w:ascii="Tahoma" w:hAnsi="Tahoma" w:cs="Tahoma"/>
          <w:sz w:val="16"/>
          <w:szCs w:val="16"/>
        </w:rPr>
      </w:pPr>
    </w:p>
    <w:p w14:paraId="4E03C806" w14:textId="77777777" w:rsidR="0060183C" w:rsidRPr="0076129F" w:rsidRDefault="0060183C" w:rsidP="0060183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21D68D9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4509E3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poz. 1616</w:t>
      </w:r>
      <w:r w:rsidRPr="004509E3">
        <w:rPr>
          <w:rFonts w:ascii="Tahoma" w:hAnsi="Tahoma" w:cs="Tahoma"/>
        </w:rPr>
        <w:t>)</w:t>
      </w:r>
    </w:p>
    <w:p w14:paraId="3D4C0F12" w14:textId="77777777" w:rsidR="0060183C" w:rsidRPr="0076129F" w:rsidRDefault="0060183C" w:rsidP="0060183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</w:t>
      </w:r>
      <w:r>
        <w:rPr>
          <w:rFonts w:ascii="Tahoma" w:hAnsi="Tahoma" w:cs="Tahoma"/>
          <w:lang w:eastAsia="pl-PL"/>
        </w:rPr>
        <w:t xml:space="preserve"> </w:t>
      </w:r>
      <w:r w:rsidRPr="004509E3">
        <w:rPr>
          <w:rFonts w:ascii="Tahoma" w:hAnsi="Tahoma" w:cs="Tahoma"/>
          <w:lang w:eastAsia="pl-PL"/>
        </w:rPr>
        <w:t>U.</w:t>
      </w:r>
      <w:r>
        <w:rPr>
          <w:rFonts w:ascii="Tahoma" w:hAnsi="Tahoma" w:cs="Tahoma"/>
          <w:lang w:eastAsia="pl-PL"/>
        </w:rPr>
        <w:t xml:space="preserve"> z 2024 poz. 1616</w:t>
      </w:r>
      <w:r w:rsidRPr="004509E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76129F">
        <w:rPr>
          <w:rFonts w:ascii="Tahoma" w:hAnsi="Tahoma" w:cs="Tahoma"/>
        </w:rPr>
        <w:t>w której skład wchodzą następujące podmioty:</w:t>
      </w:r>
    </w:p>
    <w:p w14:paraId="29EAEEE6" w14:textId="77777777" w:rsidR="0060183C" w:rsidRPr="0076129F" w:rsidRDefault="0060183C" w:rsidP="0060183C">
      <w:pPr>
        <w:adjustRightInd w:val="0"/>
        <w:rPr>
          <w:rFonts w:ascii="Tahoma" w:hAnsi="Tahoma" w:cs="Tahoma"/>
        </w:rPr>
      </w:pPr>
    </w:p>
    <w:p w14:paraId="34DBB15E" w14:textId="77777777" w:rsidR="0060183C" w:rsidRPr="0076129F" w:rsidRDefault="0060183C" w:rsidP="0060183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6B302562" w14:textId="77777777" w:rsidR="0060183C" w:rsidRPr="0076129F" w:rsidRDefault="0060183C" w:rsidP="0060183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31171052" w14:textId="77777777" w:rsidR="0060183C" w:rsidRPr="0076129F" w:rsidRDefault="0060183C" w:rsidP="0060183C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CD9ED08" w14:textId="77777777" w:rsidR="0060183C" w:rsidRPr="0076129F" w:rsidRDefault="0060183C" w:rsidP="0060183C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(lub lista w załączeniu) </w:t>
      </w:r>
    </w:p>
    <w:p w14:paraId="2F67448B" w14:textId="77777777" w:rsidR="0060183C" w:rsidRPr="0076129F" w:rsidRDefault="0060183C" w:rsidP="0060183C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27BD4CE8" w14:textId="77777777" w:rsidR="0060183C" w:rsidRPr="0076129F" w:rsidRDefault="0060183C" w:rsidP="0060183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43C33E7" w14:textId="77777777" w:rsidR="0060183C" w:rsidRPr="0076129F" w:rsidRDefault="0060183C" w:rsidP="0060183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9FF3AB" w14:textId="77777777" w:rsidR="0060183C" w:rsidRDefault="0060183C" w:rsidP="0060183C">
      <w:pPr>
        <w:ind w:left="426"/>
        <w:jc w:val="both"/>
        <w:rPr>
          <w:rFonts w:ascii="Tahoma" w:hAnsi="Tahoma" w:cs="Tahoma"/>
        </w:rPr>
      </w:pPr>
    </w:p>
    <w:p w14:paraId="7753BD49" w14:textId="77777777" w:rsidR="0060183C" w:rsidRPr="0076129F" w:rsidRDefault="0060183C" w:rsidP="0060183C">
      <w:pPr>
        <w:ind w:left="426"/>
        <w:jc w:val="both"/>
        <w:rPr>
          <w:rFonts w:ascii="Tahoma" w:hAnsi="Tahoma" w:cs="Tahoma"/>
        </w:rPr>
      </w:pPr>
    </w:p>
    <w:p w14:paraId="62919560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1C6775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AB9B658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55597332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95025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C87C28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3ED012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11542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726F4F0B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266B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51BFCE3B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794D6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A2B2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103E7370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44AB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10AF2EB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FC6BF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63EE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6DF3839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C7CC6CF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9E3E6D0" w14:textId="77777777" w:rsidR="0060183C" w:rsidRPr="0076129F" w:rsidRDefault="0060183C" w:rsidP="0060183C">
      <w:pPr>
        <w:ind w:left="3969"/>
        <w:rPr>
          <w:rFonts w:ascii="Tahoma" w:hAnsi="Tahoma" w:cs="Tahoma"/>
        </w:rPr>
      </w:pPr>
    </w:p>
    <w:p w14:paraId="171A9DE5" w14:textId="77777777" w:rsidR="0060183C" w:rsidRPr="0076129F" w:rsidRDefault="0060183C" w:rsidP="0060183C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32815FB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3E03C70" w14:textId="77777777" w:rsidR="0060183C" w:rsidRPr="0076129F" w:rsidRDefault="0060183C" w:rsidP="0060183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</w:t>
      </w:r>
      <w:r w:rsidRPr="00F9615F">
        <w:rPr>
          <w:rFonts w:ascii="Tahoma" w:hAnsi="Tahoma" w:cs="Tahoma"/>
          <w:i/>
          <w:iCs/>
          <w:sz w:val="16"/>
          <w:szCs w:val="16"/>
        </w:rPr>
        <w:t>(Dz. U. z 2024 poz. 1616)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6129F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2C7B7113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16ADBE52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226B1028" w14:textId="77777777" w:rsidR="0060183C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</w:p>
    <w:p w14:paraId="00578323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84E7676" w14:textId="77777777" w:rsidR="0060183C" w:rsidRPr="0076129F" w:rsidRDefault="0060183C" w:rsidP="0060183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5234ECE" w14:textId="77777777" w:rsidR="0060183C" w:rsidRDefault="0060183C" w:rsidP="0060183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6931712" w14:textId="77777777" w:rsidR="0060183C" w:rsidRPr="0076129F" w:rsidRDefault="0060183C" w:rsidP="0060183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3E8C608" w14:textId="77777777" w:rsidR="0060183C" w:rsidRPr="0076129F" w:rsidRDefault="0060183C" w:rsidP="0060183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0183C" w:rsidRPr="0076129F" w14:paraId="28106C8D" w14:textId="77777777" w:rsidTr="000115F5">
        <w:trPr>
          <w:trHeight w:val="1030"/>
        </w:trPr>
        <w:tc>
          <w:tcPr>
            <w:tcW w:w="5098" w:type="dxa"/>
          </w:tcPr>
          <w:p w14:paraId="44021F76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07DC3C4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13CBFE2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3E14694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45D68A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E84435A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318C37D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9212468" w14:textId="77777777" w:rsidR="0060183C" w:rsidRPr="0076129F" w:rsidRDefault="0060183C" w:rsidP="0060183C">
      <w:pPr>
        <w:rPr>
          <w:rFonts w:ascii="Tahoma" w:hAnsi="Tahoma" w:cs="Tahoma"/>
          <w:b/>
          <w:bCs/>
        </w:rPr>
      </w:pPr>
    </w:p>
    <w:p w14:paraId="277E72B0" w14:textId="77777777" w:rsidR="0060183C" w:rsidRPr="0076129F" w:rsidRDefault="0060183C" w:rsidP="0060183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90299A9" w14:textId="77777777" w:rsidR="0060183C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3CDCC6D" w14:textId="77777777" w:rsidR="0060183C" w:rsidRPr="00217424" w:rsidRDefault="0060183C" w:rsidP="0060183C">
      <w:pPr>
        <w:rPr>
          <w:lang w:eastAsia="ar-SA"/>
        </w:rPr>
      </w:pPr>
    </w:p>
    <w:p w14:paraId="792837E1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16F49B1E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40EF826C" w14:textId="77777777" w:rsidR="0060183C" w:rsidRDefault="0060183C" w:rsidP="0060183C"/>
    <w:p w14:paraId="3F6B4FBD" w14:textId="77777777" w:rsidR="0060183C" w:rsidRPr="006425F7" w:rsidRDefault="0060183C" w:rsidP="0060183C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2DECBB9" w14:textId="77777777" w:rsidR="0060183C" w:rsidRPr="006425F7" w:rsidRDefault="0060183C" w:rsidP="0060183C">
      <w:pPr>
        <w:jc w:val="both"/>
        <w:rPr>
          <w:rFonts w:ascii="Tahoma" w:hAnsi="Tahoma" w:cs="Tahoma"/>
        </w:rPr>
      </w:pPr>
    </w:p>
    <w:p w14:paraId="083A2551" w14:textId="77777777" w:rsidR="0060183C" w:rsidRDefault="0060183C" w:rsidP="0060183C">
      <w:pPr>
        <w:jc w:val="both"/>
        <w:rPr>
          <w:sz w:val="24"/>
          <w:szCs w:val="24"/>
        </w:rPr>
      </w:pPr>
    </w:p>
    <w:p w14:paraId="39B6553D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2F0E392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E572CC9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797A98AA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5DDF34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948B2F8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506AF36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C594C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0C8AF77C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ACDD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78D784E8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2A466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E175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56798F3F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5097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55881322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2EC72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BD3C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7945AC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7728C89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0862E53" w14:textId="77777777" w:rsidR="0060183C" w:rsidRDefault="0060183C" w:rsidP="0060183C"/>
    <w:p w14:paraId="56ABF5BA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DFEB6AA" w14:textId="77777777" w:rsidR="0060183C" w:rsidRPr="00F60055" w:rsidRDefault="0060183C" w:rsidP="0060183C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4FB26648" w14:textId="77777777" w:rsidR="0060183C" w:rsidRDefault="0060183C" w:rsidP="0060183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A0ABFC9" w14:textId="77777777" w:rsidR="0060183C" w:rsidRPr="0076129F" w:rsidRDefault="0060183C" w:rsidP="0060183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96C3D83" w14:textId="77777777" w:rsidR="0060183C" w:rsidRPr="0076129F" w:rsidRDefault="0060183C" w:rsidP="0060183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0183C" w:rsidRPr="0076129F" w14:paraId="27DA54E8" w14:textId="77777777" w:rsidTr="000115F5">
        <w:trPr>
          <w:trHeight w:val="1030"/>
        </w:trPr>
        <w:tc>
          <w:tcPr>
            <w:tcW w:w="5098" w:type="dxa"/>
          </w:tcPr>
          <w:p w14:paraId="2880ACF9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B7892E3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  <w:p w14:paraId="0BA804C8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7CC18F0" w14:textId="77777777" w:rsidR="0060183C" w:rsidRPr="0076129F" w:rsidRDefault="0060183C" w:rsidP="000115F5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E5966F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C92C11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DAC58E0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DF7FF5A" w14:textId="77777777" w:rsidR="0060183C" w:rsidRPr="0076129F" w:rsidRDefault="0060183C" w:rsidP="0060183C">
      <w:pPr>
        <w:rPr>
          <w:rFonts w:ascii="Tahoma" w:hAnsi="Tahoma" w:cs="Tahoma"/>
          <w:b/>
          <w:bCs/>
        </w:rPr>
      </w:pPr>
    </w:p>
    <w:p w14:paraId="2E0C0CF1" w14:textId="77777777" w:rsidR="0060183C" w:rsidRPr="006425F7" w:rsidRDefault="0060183C" w:rsidP="0060183C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F594D19" w14:textId="77777777" w:rsidR="0060183C" w:rsidRPr="006425F7" w:rsidRDefault="0060183C" w:rsidP="0060183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FEF7FDD" w14:textId="77777777" w:rsidR="0060183C" w:rsidRPr="006425F7" w:rsidRDefault="0060183C" w:rsidP="0060183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2091B92" w14:textId="77777777" w:rsidR="0060183C" w:rsidRPr="0089599B" w:rsidRDefault="0060183C" w:rsidP="0060183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89599B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89599B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273AB86" w14:textId="77777777" w:rsidR="0060183C" w:rsidRPr="006425F7" w:rsidRDefault="0060183C" w:rsidP="0060183C">
      <w:pPr>
        <w:rPr>
          <w:rFonts w:ascii="Tahoma" w:hAnsi="Tahoma" w:cs="Tahoma"/>
          <w:lang w:eastAsia="ar-SA"/>
        </w:rPr>
      </w:pPr>
    </w:p>
    <w:p w14:paraId="7A87F457" w14:textId="77777777" w:rsidR="0060183C" w:rsidRDefault="0060183C" w:rsidP="0060183C">
      <w:pPr>
        <w:pStyle w:val="Tekstpodstawowy"/>
        <w:spacing w:after="0"/>
        <w:jc w:val="center"/>
        <w:rPr>
          <w:rFonts w:ascii="Tahoma" w:hAnsi="Tahoma" w:cs="Tahoma"/>
          <w:b/>
          <w:sz w:val="32"/>
          <w:szCs w:val="28"/>
          <w:lang w:eastAsia="ar-SA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Uporządkowanie gospodarki wodno</w:t>
      </w:r>
      <w:r>
        <w:rPr>
          <w:rFonts w:ascii="Tahoma" w:hAnsi="Tahoma" w:cs="Tahoma"/>
          <w:b/>
          <w:sz w:val="32"/>
          <w:szCs w:val="28"/>
          <w:lang w:eastAsia="ar-SA"/>
        </w:rPr>
        <w:t>-</w:t>
      </w:r>
      <w:r w:rsidRPr="004F439A">
        <w:rPr>
          <w:rFonts w:ascii="Tahoma" w:hAnsi="Tahoma" w:cs="Tahoma"/>
          <w:b/>
          <w:sz w:val="32"/>
          <w:szCs w:val="28"/>
          <w:lang w:eastAsia="ar-SA"/>
        </w:rPr>
        <w:t>ściekowej</w:t>
      </w:r>
    </w:p>
    <w:p w14:paraId="4CB5A471" w14:textId="77777777" w:rsidR="0060183C" w:rsidRPr="00630857" w:rsidRDefault="0060183C" w:rsidP="0060183C">
      <w:pPr>
        <w:pStyle w:val="Tekstpodstawowy"/>
        <w:spacing w:after="0"/>
        <w:jc w:val="center"/>
        <w:rPr>
          <w:rFonts w:ascii="Tahoma" w:hAnsi="Tahoma" w:cs="Tahoma"/>
          <w:color w:val="auto"/>
        </w:rPr>
      </w:pPr>
      <w:r w:rsidRPr="004F439A">
        <w:rPr>
          <w:rFonts w:ascii="Tahoma" w:hAnsi="Tahoma" w:cs="Tahoma"/>
          <w:b/>
          <w:sz w:val="32"/>
          <w:szCs w:val="28"/>
          <w:lang w:eastAsia="ar-SA"/>
        </w:rPr>
        <w:t>w rejonie ul. Sienkiewicza w Nysie</w:t>
      </w:r>
    </w:p>
    <w:p w14:paraId="6F72602F" w14:textId="77777777" w:rsidR="0060183C" w:rsidRPr="00531815" w:rsidRDefault="0060183C" w:rsidP="0060183C"/>
    <w:p w14:paraId="11E0E2D0" w14:textId="77777777" w:rsidR="0060183C" w:rsidRPr="006425F7" w:rsidRDefault="0060183C" w:rsidP="0060183C">
      <w:pPr>
        <w:rPr>
          <w:rFonts w:ascii="Tahoma" w:hAnsi="Tahoma" w:cs="Tahoma"/>
        </w:rPr>
      </w:pPr>
    </w:p>
    <w:p w14:paraId="7B6A033A" w14:textId="77777777" w:rsidR="0060183C" w:rsidRPr="006425F7" w:rsidRDefault="0060183C" w:rsidP="0060183C">
      <w:pPr>
        <w:ind w:right="142"/>
        <w:jc w:val="both"/>
        <w:rPr>
          <w:rFonts w:ascii="Tahoma" w:hAnsi="Tahoma" w:cs="Tahoma"/>
          <w:b/>
        </w:rPr>
      </w:pPr>
    </w:p>
    <w:p w14:paraId="2D0AB4B8" w14:textId="77777777" w:rsidR="0060183C" w:rsidRPr="006425F7" w:rsidRDefault="0060183C" w:rsidP="0060183C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0EC3B902" w14:textId="77777777" w:rsidR="0060183C" w:rsidRPr="006425F7" w:rsidRDefault="0060183C" w:rsidP="0060183C">
      <w:pPr>
        <w:jc w:val="both"/>
        <w:rPr>
          <w:rFonts w:ascii="Tahoma" w:hAnsi="Tahoma" w:cs="Tahoma"/>
        </w:rPr>
      </w:pPr>
    </w:p>
    <w:p w14:paraId="059D441E" w14:textId="77777777" w:rsidR="0060183C" w:rsidRPr="006425F7" w:rsidRDefault="0060183C" w:rsidP="0060183C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D4AE3D3" w14:textId="77777777" w:rsidR="0060183C" w:rsidRPr="006425F7" w:rsidRDefault="0060183C" w:rsidP="0060183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D1306F2" w14:textId="77777777" w:rsidR="0060183C" w:rsidRPr="006425F7" w:rsidRDefault="0060183C" w:rsidP="0060183C">
      <w:pPr>
        <w:autoSpaceDN w:val="0"/>
        <w:jc w:val="both"/>
        <w:textAlignment w:val="baseline"/>
        <w:rPr>
          <w:rFonts w:ascii="Tahoma" w:hAnsi="Tahoma" w:cs="Tahoma"/>
        </w:rPr>
      </w:pPr>
    </w:p>
    <w:p w14:paraId="1DFE3DF8" w14:textId="77777777" w:rsidR="0060183C" w:rsidRPr="006425F7" w:rsidRDefault="0060183C" w:rsidP="0060183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D9C1495" w14:textId="77777777" w:rsidR="0060183C" w:rsidRPr="006425F7" w:rsidRDefault="0060183C" w:rsidP="0060183C">
      <w:pPr>
        <w:ind w:left="720"/>
        <w:jc w:val="both"/>
        <w:rPr>
          <w:rFonts w:ascii="Tahoma" w:hAnsi="Tahoma" w:cs="Tahoma"/>
        </w:rPr>
      </w:pPr>
    </w:p>
    <w:p w14:paraId="27CE6887" w14:textId="77777777" w:rsidR="0060183C" w:rsidRPr="006425F7" w:rsidRDefault="0060183C" w:rsidP="0060183C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348CD910" w14:textId="77777777" w:rsidR="0060183C" w:rsidRPr="006425F7" w:rsidRDefault="0060183C" w:rsidP="0060183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A70025F" w14:textId="77777777" w:rsidR="0060183C" w:rsidRPr="006425F7" w:rsidRDefault="0060183C" w:rsidP="0060183C">
      <w:pPr>
        <w:autoSpaceDN w:val="0"/>
        <w:jc w:val="both"/>
        <w:textAlignment w:val="baseline"/>
        <w:rPr>
          <w:rFonts w:ascii="Tahoma" w:hAnsi="Tahoma" w:cs="Tahoma"/>
        </w:rPr>
      </w:pPr>
    </w:p>
    <w:p w14:paraId="5617BBE5" w14:textId="77777777" w:rsidR="0060183C" w:rsidRPr="006425F7" w:rsidRDefault="0060183C" w:rsidP="0060183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679021AC" w14:textId="77777777" w:rsidR="0060183C" w:rsidRPr="006425F7" w:rsidRDefault="0060183C" w:rsidP="0060183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F68A964" w14:textId="77777777" w:rsidR="0060183C" w:rsidRPr="006425F7" w:rsidRDefault="0060183C" w:rsidP="0060183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D371602" w14:textId="77777777" w:rsidR="0060183C" w:rsidRPr="0076129F" w:rsidRDefault="0060183C" w:rsidP="0060183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553F271" w14:textId="77777777" w:rsidR="0060183C" w:rsidRPr="00214773" w:rsidRDefault="0060183C" w:rsidP="0060183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08896DE" w14:textId="77777777" w:rsidR="0060183C" w:rsidRPr="0076129F" w:rsidRDefault="0060183C" w:rsidP="0060183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0183C" w:rsidRPr="0076129F" w14:paraId="04DB4314" w14:textId="77777777" w:rsidTr="000115F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1096DF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E78A2C8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509AE3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6D72D5" w14:textId="77777777" w:rsidR="0060183C" w:rsidRPr="0076129F" w:rsidRDefault="0060183C" w:rsidP="000115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0183C" w:rsidRPr="0076129F" w14:paraId="14E1EDEE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06B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717494DE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FED6E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5446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0183C" w:rsidRPr="0076129F" w14:paraId="08D7B397" w14:textId="77777777" w:rsidTr="000115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7789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  <w:p w14:paraId="2E03A5D3" w14:textId="77777777" w:rsidR="0060183C" w:rsidRPr="0076129F" w:rsidRDefault="0060183C" w:rsidP="000115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D6E6F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EA" w14:textId="77777777" w:rsidR="0060183C" w:rsidRPr="0076129F" w:rsidRDefault="0060183C" w:rsidP="000115F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6116872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74E0B26B" w14:textId="77777777" w:rsidR="0060183C" w:rsidRPr="0076129F" w:rsidRDefault="0060183C" w:rsidP="0060183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B29A2A9" w14:textId="77777777" w:rsidR="0060183C" w:rsidRDefault="0060183C" w:rsidP="0060183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7522DE6" w14:textId="77777777" w:rsidR="0060183C" w:rsidRPr="00F60055" w:rsidRDefault="0060183C" w:rsidP="0060183C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10</w:t>
      </w:r>
      <w:r w:rsidRPr="00F60055">
        <w:rPr>
          <w:rFonts w:ascii="Tahoma" w:hAnsi="Tahoma" w:cs="Tahoma"/>
          <w:b/>
          <w:bCs/>
        </w:rPr>
        <w:t xml:space="preserve"> do SWZ – </w:t>
      </w:r>
      <w:r w:rsidRPr="00BD341A">
        <w:rPr>
          <w:rFonts w:ascii="Tahoma" w:hAnsi="Tahoma" w:cs="Tahoma"/>
          <w:b/>
          <w:bCs/>
        </w:rPr>
        <w:t>protokół z przeprowadzenia wizji lokalnej</w:t>
      </w:r>
    </w:p>
    <w:p w14:paraId="66B797CF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2C47D670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5AFA524A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5033C549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6D246AA4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291C0FB7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349395F4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1CEC8D81" w14:textId="77777777" w:rsidR="0060183C" w:rsidRPr="00963B8B" w:rsidRDefault="0060183C" w:rsidP="0060183C">
      <w:pPr>
        <w:jc w:val="center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  <w:r w:rsidRPr="00963B8B"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  <w:t>PROTOKÓŁ Z PRZEPROWADZENIA WIZJI LOKALNEJ</w:t>
      </w:r>
    </w:p>
    <w:p w14:paraId="39FD5BDD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47BA0A7F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lang w:eastAsia="pl-PL"/>
        </w:rPr>
      </w:pPr>
    </w:p>
    <w:p w14:paraId="4731827A" w14:textId="77777777" w:rsidR="0060183C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Niniejszym potwierdza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m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, iż:</w:t>
      </w:r>
    </w:p>
    <w:p w14:paraId="51676214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62A785A" w14:textId="77777777" w:rsidR="0060183C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Pan/Pani.................................................................................................................................</w:t>
      </w:r>
    </w:p>
    <w:p w14:paraId="2657DB6E" w14:textId="77777777" w:rsidR="0060183C" w:rsidRPr="00963B8B" w:rsidRDefault="0060183C" w:rsidP="0060183C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  <w:r w:rsidRPr="00963B8B"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  <w:t>(imię i nazwisko)</w:t>
      </w:r>
    </w:p>
    <w:p w14:paraId="1389D06C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90D8153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>
        <w:rPr>
          <w:rFonts w:ascii="Tahoma" w:hAnsi="Tahoma" w:cs="Tahoma"/>
          <w:bCs/>
          <w:iCs/>
          <w:color w:val="000000" w:themeColor="text1"/>
          <w:lang w:eastAsia="pl-PL"/>
        </w:rPr>
        <w:t>p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rzedstawiciel Wykonawcy:</w:t>
      </w:r>
    </w:p>
    <w:p w14:paraId="06270893" w14:textId="77777777" w:rsidR="0060183C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2280A474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3C31C0B2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, </w:t>
      </w:r>
    </w:p>
    <w:p w14:paraId="5BBA3C3D" w14:textId="77777777" w:rsidR="0060183C" w:rsidRDefault="0060183C" w:rsidP="0060183C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  <w:r w:rsidRPr="00963B8B"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  <w:t>(nazwa i adres Wykonawcy)</w:t>
      </w:r>
    </w:p>
    <w:p w14:paraId="12A5C641" w14:textId="77777777" w:rsidR="0060183C" w:rsidRDefault="0060183C" w:rsidP="0060183C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</w:p>
    <w:p w14:paraId="7CB37A22" w14:textId="77777777" w:rsidR="0060183C" w:rsidRPr="00BD341A" w:rsidRDefault="0060183C" w:rsidP="0060183C">
      <w:pPr>
        <w:jc w:val="both"/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w związku 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z zamiarem 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przystąpienia do postępowania prowadzonego w trybie podstawowym bez negocjacji pn.: </w:t>
      </w:r>
    </w:p>
    <w:p w14:paraId="0C617858" w14:textId="77777777" w:rsidR="0060183C" w:rsidRDefault="0060183C" w:rsidP="0060183C">
      <w:pPr>
        <w:jc w:val="center"/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</w:p>
    <w:p w14:paraId="1252838A" w14:textId="77777777" w:rsidR="0060183C" w:rsidRPr="004223BF" w:rsidRDefault="0060183C" w:rsidP="0060183C">
      <w:pPr>
        <w:jc w:val="center"/>
        <w:rPr>
          <w:rFonts w:ascii="Tahoma" w:hAnsi="Tahoma" w:cs="Tahoma"/>
          <w:b/>
          <w:iCs/>
          <w:color w:val="000000" w:themeColor="text1"/>
          <w:sz w:val="32"/>
          <w:szCs w:val="32"/>
          <w:lang w:eastAsia="pl-PL"/>
        </w:rPr>
      </w:pPr>
      <w:r w:rsidRPr="004223BF">
        <w:rPr>
          <w:rFonts w:ascii="Tahoma" w:hAnsi="Tahoma" w:cs="Tahoma"/>
          <w:b/>
          <w:iCs/>
          <w:color w:val="000000" w:themeColor="text1"/>
          <w:sz w:val="32"/>
          <w:szCs w:val="32"/>
          <w:lang w:eastAsia="pl-PL"/>
        </w:rPr>
        <w:t>Uporządkowanie gospodarki wodno-ściekowej</w:t>
      </w:r>
    </w:p>
    <w:p w14:paraId="028D081F" w14:textId="77777777" w:rsidR="0060183C" w:rsidRPr="004223BF" w:rsidRDefault="0060183C" w:rsidP="0060183C">
      <w:pPr>
        <w:jc w:val="center"/>
        <w:rPr>
          <w:rFonts w:ascii="Tahoma" w:hAnsi="Tahoma" w:cs="Tahoma"/>
          <w:b/>
          <w:iCs/>
          <w:color w:val="000000" w:themeColor="text1"/>
          <w:sz w:val="32"/>
          <w:szCs w:val="32"/>
          <w:lang w:eastAsia="pl-PL"/>
        </w:rPr>
      </w:pPr>
      <w:r w:rsidRPr="004223BF">
        <w:rPr>
          <w:rFonts w:ascii="Tahoma" w:hAnsi="Tahoma" w:cs="Tahoma"/>
          <w:b/>
          <w:iCs/>
          <w:color w:val="000000" w:themeColor="text1"/>
          <w:sz w:val="32"/>
          <w:szCs w:val="32"/>
          <w:lang w:eastAsia="pl-PL"/>
        </w:rPr>
        <w:t>w rejonie ul. Sienkiewicza w Nysie</w:t>
      </w:r>
    </w:p>
    <w:p w14:paraId="777D4F92" w14:textId="77777777" w:rsidR="0060183C" w:rsidRPr="00963B8B" w:rsidRDefault="0060183C" w:rsidP="0060183C">
      <w:pPr>
        <w:jc w:val="center"/>
        <w:rPr>
          <w:rFonts w:ascii="Tahoma" w:hAnsi="Tahoma" w:cs="Tahoma"/>
          <w:bCs/>
          <w:i/>
          <w:color w:val="000000" w:themeColor="text1"/>
          <w:sz w:val="16"/>
          <w:szCs w:val="16"/>
          <w:lang w:eastAsia="pl-PL"/>
        </w:rPr>
      </w:pPr>
    </w:p>
    <w:p w14:paraId="1D628ABB" w14:textId="77777777" w:rsidR="0060183C" w:rsidRPr="00BD341A" w:rsidRDefault="0060183C" w:rsidP="0060183C">
      <w:pPr>
        <w:rPr>
          <w:rFonts w:ascii="Tahoma" w:hAnsi="Tahoma" w:cs="Tahoma"/>
          <w:b/>
          <w:iCs/>
          <w:color w:val="000000" w:themeColor="text1"/>
          <w:sz w:val="22"/>
          <w:szCs w:val="22"/>
          <w:lang w:eastAsia="pl-PL"/>
        </w:rPr>
      </w:pPr>
      <w:r>
        <w:rPr>
          <w:rFonts w:ascii="Tahoma" w:hAnsi="Tahoma" w:cs="Tahoma"/>
          <w:bCs/>
          <w:iCs/>
          <w:color w:val="000000" w:themeColor="text1"/>
          <w:lang w:eastAsia="pl-PL"/>
        </w:rPr>
        <w:t>-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ab/>
        <w:t>d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okonał wizji lokalnej 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 xml:space="preserve">w terenie objętym przedmiotem zamówienia. </w:t>
      </w:r>
    </w:p>
    <w:p w14:paraId="6870E7B2" w14:textId="77777777" w:rsidR="0060183C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4E75879B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DE02D63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6C39EDE7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568A6F1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1AD90DF2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13F8BEB4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48B8C54C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Dnia ............................ </w:t>
      </w:r>
    </w:p>
    <w:p w14:paraId="7375E081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C32A449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0DD53BE5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</w:p>
    <w:p w14:paraId="48677C95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........................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............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............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……………………………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…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>……</w:t>
      </w:r>
      <w:r>
        <w:rPr>
          <w:rFonts w:ascii="Tahoma" w:hAnsi="Tahoma" w:cs="Tahoma"/>
          <w:bCs/>
          <w:iCs/>
          <w:color w:val="000000" w:themeColor="text1"/>
          <w:lang w:eastAsia="pl-PL"/>
        </w:rPr>
        <w:t>…………</w:t>
      </w:r>
    </w:p>
    <w:p w14:paraId="45234967" w14:textId="77777777" w:rsidR="0060183C" w:rsidRPr="00BD341A" w:rsidRDefault="0060183C" w:rsidP="0060183C">
      <w:pPr>
        <w:rPr>
          <w:rFonts w:ascii="Tahoma" w:hAnsi="Tahoma" w:cs="Tahoma"/>
          <w:bCs/>
          <w:iCs/>
          <w:color w:val="000000" w:themeColor="text1"/>
          <w:lang w:eastAsia="pl-PL"/>
        </w:rPr>
      </w:pP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 xml:space="preserve"> (Przedstawiciel Wykonawcy)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</w:t>
      </w:r>
      <w:r w:rsidRPr="00BD341A">
        <w:rPr>
          <w:rFonts w:ascii="Tahoma" w:hAnsi="Tahoma" w:cs="Tahoma"/>
          <w:bCs/>
          <w:iCs/>
          <w:color w:val="000000" w:themeColor="text1"/>
          <w:lang w:eastAsia="pl-PL"/>
        </w:rPr>
        <w:tab/>
        <w:t xml:space="preserve">  (Przedstawiciel Zamawiającego)</w:t>
      </w:r>
    </w:p>
    <w:p w14:paraId="75C3D61F" w14:textId="77777777" w:rsidR="0060183C" w:rsidRPr="00BD341A" w:rsidRDefault="0060183C" w:rsidP="0060183C">
      <w:pPr>
        <w:rPr>
          <w:bCs/>
          <w:color w:val="000000" w:themeColor="text1"/>
          <w:sz w:val="24"/>
          <w:szCs w:val="24"/>
        </w:rPr>
      </w:pPr>
    </w:p>
    <w:p w14:paraId="74FA5E11" w14:textId="77777777" w:rsidR="0060183C" w:rsidRPr="0076129F" w:rsidRDefault="0060183C" w:rsidP="0060183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3F7A74A" w14:textId="77777777" w:rsidR="0060183C" w:rsidRPr="006425F7" w:rsidRDefault="0060183C" w:rsidP="0060183C"/>
    <w:p w14:paraId="759B1EF0" w14:textId="77777777" w:rsidR="006425F7" w:rsidRPr="0060183C" w:rsidRDefault="006425F7" w:rsidP="0060183C"/>
    <w:sectPr w:rsidR="006425F7" w:rsidRPr="0060183C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11C123B0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855D26">
      <w:rPr>
        <w:rFonts w:ascii="Tahoma" w:hAnsi="Tahoma" w:cs="Tahoma"/>
        <w:b/>
        <w:bCs/>
        <w:sz w:val="16"/>
        <w:szCs w:val="16"/>
      </w:rPr>
      <w:t>11</w:t>
    </w:r>
    <w:r>
      <w:rPr>
        <w:rFonts w:ascii="Tahoma" w:hAnsi="Tahoma" w:cs="Tahoma"/>
        <w:sz w:val="16"/>
        <w:szCs w:val="16"/>
      </w:rPr>
      <w:t>.202</w:t>
    </w:r>
    <w:r w:rsidR="00A075A1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189FAF0" w:rsidR="003A19AF" w:rsidRPr="001B23B6" w:rsidRDefault="00855D26" w:rsidP="001B23B6">
    <w:pPr>
      <w:jc w:val="right"/>
      <w:rPr>
        <w:rFonts w:ascii="Tahoma" w:hAnsi="Tahoma" w:cs="Tahoma"/>
        <w:b/>
        <w:i/>
        <w:iCs/>
        <w:color w:val="000000"/>
        <w:sz w:val="16"/>
        <w:szCs w:val="16"/>
        <w:lang w:eastAsia="ar-SA"/>
      </w:rPr>
    </w:pPr>
    <w:r w:rsidRPr="00855D26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Uporządkowanie gospodarki wodno</w:t>
    </w:r>
    <w:r w:rsidR="004F439A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-</w:t>
    </w:r>
    <w:r w:rsidRPr="00855D26">
      <w:rPr>
        <w:rFonts w:ascii="Tahoma" w:hAnsi="Tahoma" w:cs="Tahoma"/>
        <w:b/>
        <w:i/>
        <w:iCs/>
        <w:color w:val="000000"/>
        <w:sz w:val="16"/>
        <w:szCs w:val="16"/>
        <w:lang w:eastAsia="ar-SA"/>
      </w:rPr>
      <w:t>ściekowej w rejonie ul. Sienkiewicza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0ED99821" w14:textId="77777777" w:rsidR="0060183C" w:rsidRPr="00D659AF" w:rsidRDefault="0060183C" w:rsidP="0060183C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4CADE016" w14:textId="77777777" w:rsidR="0060183C" w:rsidRDefault="0060183C" w:rsidP="0060183C"/>
    <w:p w14:paraId="457A8B60" w14:textId="77777777" w:rsidR="0060183C" w:rsidRDefault="0060183C" w:rsidP="006018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60183C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42E1495"/>
    <w:multiLevelType w:val="hybridMultilevel"/>
    <w:tmpl w:val="B450DDD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47064"/>
    <w:multiLevelType w:val="hybridMultilevel"/>
    <w:tmpl w:val="F5E60C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05393"/>
    <w:multiLevelType w:val="hybridMultilevel"/>
    <w:tmpl w:val="F2E281E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1A5730"/>
    <w:multiLevelType w:val="hybridMultilevel"/>
    <w:tmpl w:val="B0AA1834"/>
    <w:lvl w:ilvl="0" w:tplc="E1449E8A">
      <w:start w:val="1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15C261D8"/>
    <w:multiLevelType w:val="hybridMultilevel"/>
    <w:tmpl w:val="BDACFC0C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A06B17"/>
    <w:multiLevelType w:val="hybridMultilevel"/>
    <w:tmpl w:val="4DE0EC34"/>
    <w:lvl w:ilvl="0" w:tplc="4670899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ED3111"/>
    <w:multiLevelType w:val="hybridMultilevel"/>
    <w:tmpl w:val="DB644B88"/>
    <w:lvl w:ilvl="0" w:tplc="F6D27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60C184D"/>
    <w:multiLevelType w:val="hybridMultilevel"/>
    <w:tmpl w:val="AEF0A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E67399F"/>
    <w:multiLevelType w:val="hybridMultilevel"/>
    <w:tmpl w:val="A154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B24A1"/>
    <w:multiLevelType w:val="hybridMultilevel"/>
    <w:tmpl w:val="BAFA7B7A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5"/>
  </w:num>
  <w:num w:numId="3" w16cid:durableId="738989069">
    <w:abstractNumId w:val="21"/>
  </w:num>
  <w:num w:numId="4" w16cid:durableId="1242712160">
    <w:abstractNumId w:val="28"/>
  </w:num>
  <w:num w:numId="5" w16cid:durableId="1077485304">
    <w:abstractNumId w:val="29"/>
  </w:num>
  <w:num w:numId="6" w16cid:durableId="1755055992">
    <w:abstractNumId w:val="30"/>
  </w:num>
  <w:num w:numId="7" w16cid:durableId="138691289">
    <w:abstractNumId w:val="36"/>
  </w:num>
  <w:num w:numId="8" w16cid:durableId="1359355984">
    <w:abstractNumId w:val="23"/>
  </w:num>
  <w:num w:numId="9" w16cid:durableId="2141802278">
    <w:abstractNumId w:val="18"/>
  </w:num>
  <w:num w:numId="10" w16cid:durableId="2017346364">
    <w:abstractNumId w:val="31"/>
  </w:num>
  <w:num w:numId="11" w16cid:durableId="663750182">
    <w:abstractNumId w:val="34"/>
  </w:num>
  <w:num w:numId="12" w16cid:durableId="1977680797">
    <w:abstractNumId w:val="50"/>
  </w:num>
  <w:num w:numId="13" w16cid:durableId="1279796211">
    <w:abstractNumId w:val="38"/>
  </w:num>
  <w:num w:numId="14" w16cid:durableId="628054095">
    <w:abstractNumId w:val="40"/>
  </w:num>
  <w:num w:numId="15" w16cid:durableId="355279194">
    <w:abstractNumId w:val="41"/>
  </w:num>
  <w:num w:numId="16" w16cid:durableId="1489714194">
    <w:abstractNumId w:val="17"/>
  </w:num>
  <w:num w:numId="17" w16cid:durableId="1629969825">
    <w:abstractNumId w:val="43"/>
  </w:num>
  <w:num w:numId="18" w16cid:durableId="1727219595">
    <w:abstractNumId w:val="39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6"/>
  </w:num>
  <w:num w:numId="22" w16cid:durableId="1257323269">
    <w:abstractNumId w:val="32"/>
  </w:num>
  <w:num w:numId="23" w16cid:durableId="1510754909">
    <w:abstractNumId w:val="14"/>
  </w:num>
  <w:num w:numId="24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4"/>
  </w:num>
  <w:num w:numId="28" w16cid:durableId="895437485">
    <w:abstractNumId w:val="27"/>
  </w:num>
  <w:num w:numId="29" w16cid:durableId="1022824072">
    <w:abstractNumId w:val="42"/>
  </w:num>
  <w:num w:numId="30" w16cid:durableId="1319652729">
    <w:abstractNumId w:val="44"/>
  </w:num>
  <w:num w:numId="31" w16cid:durableId="1329208472">
    <w:abstractNumId w:val="49"/>
  </w:num>
  <w:num w:numId="32" w16cid:durableId="197009051">
    <w:abstractNumId w:val="19"/>
  </w:num>
  <w:num w:numId="33" w16cid:durableId="2009794226">
    <w:abstractNumId w:val="12"/>
  </w:num>
  <w:num w:numId="34" w16cid:durableId="251400498">
    <w:abstractNumId w:val="35"/>
  </w:num>
  <w:num w:numId="35" w16cid:durableId="1268344535">
    <w:abstractNumId w:val="16"/>
  </w:num>
  <w:num w:numId="36" w16cid:durableId="698817621">
    <w:abstractNumId w:val="20"/>
  </w:num>
  <w:num w:numId="37" w16cid:durableId="717633462">
    <w:abstractNumId w:val="13"/>
  </w:num>
  <w:num w:numId="38" w16cid:durableId="1197699546">
    <w:abstractNumId w:val="15"/>
  </w:num>
  <w:num w:numId="39" w16cid:durableId="1950815929">
    <w:abstractNumId w:val="48"/>
  </w:num>
  <w:num w:numId="40" w16cid:durableId="1117486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8215947">
    <w:abstractNumId w:val="26"/>
  </w:num>
  <w:num w:numId="42" w16cid:durableId="1716158398">
    <w:abstractNumId w:val="47"/>
  </w:num>
  <w:num w:numId="43" w16cid:durableId="1920095810">
    <w:abstractNumId w:val="45"/>
  </w:num>
  <w:num w:numId="44" w16cid:durableId="740905490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2B42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52AE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2ED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3B6"/>
    <w:rsid w:val="001B2ADB"/>
    <w:rsid w:val="001B2B4C"/>
    <w:rsid w:val="001B3A48"/>
    <w:rsid w:val="001B4B26"/>
    <w:rsid w:val="001B5765"/>
    <w:rsid w:val="001B746C"/>
    <w:rsid w:val="001B7D86"/>
    <w:rsid w:val="001C3CBA"/>
    <w:rsid w:val="001C4176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437B"/>
    <w:rsid w:val="001F5798"/>
    <w:rsid w:val="001F6392"/>
    <w:rsid w:val="00202359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3CBE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071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3A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23BF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B29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BBC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39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183C"/>
    <w:rsid w:val="006032FC"/>
    <w:rsid w:val="00603CEA"/>
    <w:rsid w:val="0060425D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37027"/>
    <w:rsid w:val="0064172B"/>
    <w:rsid w:val="00641B28"/>
    <w:rsid w:val="00641BC6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740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19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241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3762"/>
    <w:rsid w:val="007A4207"/>
    <w:rsid w:val="007A5061"/>
    <w:rsid w:val="007B045B"/>
    <w:rsid w:val="007B058F"/>
    <w:rsid w:val="007B0A11"/>
    <w:rsid w:val="007B14B6"/>
    <w:rsid w:val="007B1FAC"/>
    <w:rsid w:val="007B3F84"/>
    <w:rsid w:val="007B5F40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5D26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599B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1157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64F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075A1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F9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297C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02FF"/>
    <w:rsid w:val="00AF1C93"/>
    <w:rsid w:val="00AF461F"/>
    <w:rsid w:val="00AF7170"/>
    <w:rsid w:val="00AF7696"/>
    <w:rsid w:val="00B009B9"/>
    <w:rsid w:val="00B02DCB"/>
    <w:rsid w:val="00B05C90"/>
    <w:rsid w:val="00B11133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1B1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6EA8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1C7C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4B7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82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0F1F"/>
    <w:rsid w:val="00D21A1F"/>
    <w:rsid w:val="00D228CE"/>
    <w:rsid w:val="00D2487A"/>
    <w:rsid w:val="00D259F2"/>
    <w:rsid w:val="00D25F9A"/>
    <w:rsid w:val="00D27380"/>
    <w:rsid w:val="00D31690"/>
    <w:rsid w:val="00D34A48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4DBA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B6624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D26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0F14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615F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5D7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2898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20250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2025-03-13T11:00:00Z</cp:lastPrinted>
  <dcterms:created xsi:type="dcterms:W3CDTF">2025-03-13T11:01:00Z</dcterms:created>
  <dcterms:modified xsi:type="dcterms:W3CDTF">2025-03-13T11:01:00Z</dcterms:modified>
</cp:coreProperties>
</file>