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4A59D6" w14:textId="627D7677" w:rsidR="00F6760A" w:rsidRPr="002D5127" w:rsidRDefault="00F6760A" w:rsidP="00F6760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 w:rsidR="0070561C">
        <w:rPr>
          <w:rFonts w:ascii="Tahoma" w:hAnsi="Tahoma" w:cs="Tahoma"/>
          <w:b/>
          <w:bCs/>
          <w:color w:val="auto"/>
          <w:sz w:val="20"/>
          <w:szCs w:val="20"/>
        </w:rPr>
        <w:t>3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</w:t>
      </w:r>
      <w:r w:rsidR="00E652EB">
        <w:rPr>
          <w:rFonts w:ascii="Tahoma" w:hAnsi="Tahoma" w:cs="Tahoma"/>
          <w:b/>
          <w:bCs/>
          <w:color w:val="auto"/>
          <w:sz w:val="20"/>
          <w:szCs w:val="20"/>
        </w:rPr>
        <w:t>F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ormularz oferty </w:t>
      </w:r>
    </w:p>
    <w:p w14:paraId="75652501" w14:textId="77777777" w:rsidR="00F6760A" w:rsidRPr="002D5127" w:rsidRDefault="00F6760A" w:rsidP="00F6760A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44499565" w14:textId="77777777" w:rsidR="00F6760A" w:rsidRPr="002D5127" w:rsidRDefault="00F6760A" w:rsidP="00F6760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55F50B3F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4BD5BA2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F713755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5649DC9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005DCB2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BF066BE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0A244D7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C37C054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1DA1049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5AF9C15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D03AA1F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0A22E99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8E2540F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DBFB14B" w14:textId="77777777" w:rsidR="00F6760A" w:rsidRPr="002D5127" w:rsidRDefault="00F6760A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4E017A7D" w14:textId="77777777" w:rsidR="00F6760A" w:rsidRPr="002D5127" w:rsidRDefault="00F6760A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7137762A" w14:textId="2CC3D303" w:rsidR="0070561C" w:rsidRPr="00BC50F0" w:rsidRDefault="0070561C" w:rsidP="0070561C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>
        <w:rPr>
          <w:rFonts w:ascii="Tahoma" w:hAnsi="Tahoma" w:cs="Tahoma"/>
          <w:bCs/>
          <w:color w:val="auto"/>
          <w:sz w:val="28"/>
          <w:szCs w:val="28"/>
        </w:rPr>
        <w:t>W</w:t>
      </w:r>
      <w:r w:rsidRPr="00BC50F0">
        <w:rPr>
          <w:rFonts w:ascii="Tahoma" w:hAnsi="Tahoma" w:cs="Tahoma"/>
          <w:bCs/>
          <w:color w:val="auto"/>
          <w:sz w:val="28"/>
          <w:szCs w:val="28"/>
        </w:rPr>
        <w:t>ersja edytowalna - plik: „</w:t>
      </w:r>
      <w:r w:rsidR="00BE73EE">
        <w:rPr>
          <w:rFonts w:ascii="Tahoma" w:hAnsi="Tahoma" w:cs="Tahoma"/>
          <w:bCs/>
          <w:color w:val="auto"/>
          <w:sz w:val="28"/>
          <w:szCs w:val="28"/>
        </w:rPr>
        <w:t>5</w:t>
      </w:r>
      <w:r w:rsidRPr="00BC50F0">
        <w:rPr>
          <w:rFonts w:ascii="Tahoma" w:hAnsi="Tahoma" w:cs="Tahoma"/>
          <w:bCs/>
          <w:color w:val="auto"/>
          <w:sz w:val="28"/>
          <w:szCs w:val="28"/>
        </w:rPr>
        <w:t>. Formularz oferty z załącznikami.doc</w:t>
      </w:r>
      <w:r w:rsidR="00F80F6B">
        <w:rPr>
          <w:rFonts w:ascii="Tahoma" w:hAnsi="Tahoma" w:cs="Tahoma"/>
          <w:bCs/>
          <w:color w:val="auto"/>
          <w:sz w:val="28"/>
          <w:szCs w:val="28"/>
        </w:rPr>
        <w:t>x</w:t>
      </w:r>
      <w:r w:rsidRPr="00BC50F0"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02780D76" w14:textId="77777777" w:rsidR="00F6760A" w:rsidRPr="002D5127" w:rsidRDefault="00F6760A" w:rsidP="00F6760A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52A90CA8" w14:textId="77777777" w:rsidR="00F6760A" w:rsidRPr="002D5127" w:rsidRDefault="00F6760A" w:rsidP="00F6760A">
      <w:pPr>
        <w:pStyle w:val="Tekstpodstawowy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A5769FE" w14:textId="77777777" w:rsidR="00F6760A" w:rsidRPr="002D5127" w:rsidRDefault="00F6760A" w:rsidP="00F6760A">
      <w:pPr>
        <w:pStyle w:val="Tekstpodstawowy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68A0167" w14:textId="18B2852A" w:rsidR="00F6760A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3AB4FF6" w14:textId="77777777" w:rsidR="009A03E9" w:rsidRPr="002D5127" w:rsidRDefault="009A03E9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76494E0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8B021A7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807DA10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0455BD9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FE16AF9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5D1B5D0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C4406DD" w14:textId="28C7F4E6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A0AE044" w14:textId="77777777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1F3D732" w14:textId="02935CAE" w:rsidR="00480BC1" w:rsidRPr="002D5127" w:rsidRDefault="00480BC1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A572593" w14:textId="2C49693E" w:rsidR="00480BC1" w:rsidRPr="002D5127" w:rsidRDefault="00480BC1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757307D" w14:textId="36433913" w:rsidR="00480BC1" w:rsidRPr="002D5127" w:rsidRDefault="00480BC1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BF151A3" w14:textId="03D5BBDA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994414F" w14:textId="079A4680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48F44F6" w14:textId="47556E81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37D1C3D" w14:textId="74343D30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31C6356" w14:textId="3C3FECD0" w:rsidR="00F6760A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B6CB9C1" w14:textId="151F2B49" w:rsidR="00BD556B" w:rsidRDefault="00BD556B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7CC40E5" w14:textId="77777777" w:rsidR="00BD556B" w:rsidRPr="002D5127" w:rsidRDefault="00BD556B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249A6D5" w14:textId="6DAD0C0F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2B49463" w14:textId="62B9B4FB" w:rsidR="007B6C12" w:rsidRPr="002D5127" w:rsidRDefault="007B6C12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E1043C9" w14:textId="6270E630" w:rsidR="00F6760A" w:rsidRPr="002D5127" w:rsidRDefault="00F6760A" w:rsidP="00F6760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</w:t>
      </w:r>
      <w:r w:rsidR="0070561C">
        <w:rPr>
          <w:rFonts w:ascii="Tahoma" w:hAnsi="Tahoma" w:cs="Tahoma"/>
          <w:b/>
          <w:bCs/>
          <w:color w:val="auto"/>
          <w:sz w:val="20"/>
          <w:szCs w:val="20"/>
        </w:rPr>
        <w:t>3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- Formularz oferty </w:t>
      </w:r>
    </w:p>
    <w:p w14:paraId="710525D2" w14:textId="77777777" w:rsidR="00F6760A" w:rsidRDefault="00F6760A" w:rsidP="00F6760A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27102021" w14:textId="77777777" w:rsidR="00631B9D" w:rsidRDefault="00631B9D" w:rsidP="00631B9D"/>
    <w:p w14:paraId="055C94BB" w14:textId="77777777" w:rsidR="00631B9D" w:rsidRPr="00631B9D" w:rsidRDefault="00631B9D" w:rsidP="00631B9D"/>
    <w:p w14:paraId="6D88E525" w14:textId="680E0EFE" w:rsidR="00F6760A" w:rsidRPr="002D5127" w:rsidRDefault="00F6760A" w:rsidP="00F6760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  <w:r w:rsidR="000A15B7" w:rsidRPr="002D5127">
        <w:rPr>
          <w:rFonts w:ascii="Tahoma" w:hAnsi="Tahoma" w:cs="Tahoma"/>
        </w:rPr>
        <w:t xml:space="preserve">        </w:t>
      </w:r>
      <w:r w:rsidRPr="002D5127">
        <w:rPr>
          <w:rFonts w:ascii="Tahoma" w:hAnsi="Tahoma" w:cs="Tahoma"/>
        </w:rPr>
        <w:t>......................................................</w:t>
      </w:r>
    </w:p>
    <w:p w14:paraId="37CBA006" w14:textId="77777777" w:rsidR="00F6760A" w:rsidRPr="002D5127" w:rsidRDefault="00F6760A" w:rsidP="00F6760A">
      <w:pPr>
        <w:ind w:left="2160"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  <w:t xml:space="preserve">                         (miejscowość i data )</w:t>
      </w:r>
    </w:p>
    <w:p w14:paraId="19C6C918" w14:textId="77777777" w:rsidR="00F6760A" w:rsidRPr="002D5127" w:rsidRDefault="00F6760A" w:rsidP="00F6760A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762594" w:rsidRPr="002D5127" w14:paraId="43F66D63" w14:textId="77777777" w:rsidTr="00762594">
        <w:trPr>
          <w:trHeight w:val="485"/>
        </w:trPr>
        <w:tc>
          <w:tcPr>
            <w:tcW w:w="4390" w:type="dxa"/>
            <w:gridSpan w:val="2"/>
          </w:tcPr>
          <w:p w14:paraId="7A1D590F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52EE8F42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24FAA5BA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3EB4A6BD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73C63DB6" w14:textId="77777777" w:rsidR="00762594" w:rsidRPr="002D5127" w:rsidRDefault="00762594" w:rsidP="00762594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173A7458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388E05F2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3B86F4AC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43654992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1FC42CC6" w14:textId="77777777" w:rsidR="00762594" w:rsidRPr="002D5127" w:rsidRDefault="00762594" w:rsidP="009B422D">
            <w:pPr>
              <w:jc w:val="center"/>
              <w:rPr>
                <w:rFonts w:ascii="Tahoma" w:hAnsi="Tahoma" w:cs="Tahoma"/>
              </w:rPr>
            </w:pPr>
          </w:p>
        </w:tc>
      </w:tr>
      <w:tr w:rsidR="00762594" w:rsidRPr="002D5127" w14:paraId="55B5672B" w14:textId="77777777" w:rsidTr="00762594">
        <w:trPr>
          <w:trHeight w:val="333"/>
        </w:trPr>
        <w:tc>
          <w:tcPr>
            <w:tcW w:w="562" w:type="dxa"/>
          </w:tcPr>
          <w:p w14:paraId="3E71A0CF" w14:textId="51EEDFD3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D2FE9E7" w14:textId="52EF392F" w:rsidR="00762594" w:rsidRPr="002D5127" w:rsidRDefault="00762594" w:rsidP="009B422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22D0F6C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</w:tc>
      </w:tr>
      <w:tr w:rsidR="00762594" w:rsidRPr="002D5127" w14:paraId="4E250865" w14:textId="77777777" w:rsidTr="00B96025">
        <w:trPr>
          <w:trHeight w:val="485"/>
        </w:trPr>
        <w:tc>
          <w:tcPr>
            <w:tcW w:w="4390" w:type="dxa"/>
            <w:gridSpan w:val="2"/>
          </w:tcPr>
          <w:p w14:paraId="3B494496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  <w:p w14:paraId="16DF0282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046FF5AB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1860B54A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51179A32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  <w:p w14:paraId="1183407E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734DCA75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0A5CDC8C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2785AC05" w14:textId="77777777" w:rsidR="00762594" w:rsidRPr="002D5127" w:rsidRDefault="00762594" w:rsidP="00B96025">
            <w:pPr>
              <w:jc w:val="center"/>
              <w:rPr>
                <w:rFonts w:ascii="Tahoma" w:hAnsi="Tahoma" w:cs="Tahoma"/>
              </w:rPr>
            </w:pPr>
          </w:p>
        </w:tc>
      </w:tr>
      <w:tr w:rsidR="00762594" w:rsidRPr="002D5127" w14:paraId="0C1CAC8C" w14:textId="77777777" w:rsidTr="00B96025">
        <w:trPr>
          <w:trHeight w:val="333"/>
        </w:trPr>
        <w:tc>
          <w:tcPr>
            <w:tcW w:w="562" w:type="dxa"/>
          </w:tcPr>
          <w:p w14:paraId="7DBFD697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3985F22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78673FE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</w:tc>
      </w:tr>
      <w:tr w:rsidR="00762594" w:rsidRPr="002D5127" w14:paraId="719CA802" w14:textId="77777777" w:rsidTr="00FB5412">
        <w:trPr>
          <w:trHeight w:val="553"/>
        </w:trPr>
        <w:tc>
          <w:tcPr>
            <w:tcW w:w="4390" w:type="dxa"/>
            <w:gridSpan w:val="2"/>
          </w:tcPr>
          <w:p w14:paraId="08FF0B12" w14:textId="77777777" w:rsidR="00762594" w:rsidRPr="007923F4" w:rsidRDefault="00762594" w:rsidP="00B9602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923F4">
              <w:rPr>
                <w:rFonts w:ascii="Tahoma" w:hAnsi="Tahoma" w:cs="Tahoma"/>
                <w:b/>
                <w:sz w:val="18"/>
                <w:szCs w:val="18"/>
              </w:rPr>
              <w:t xml:space="preserve">   Pełnomocnik</w:t>
            </w:r>
          </w:p>
          <w:p w14:paraId="3B58646A" w14:textId="77777777" w:rsidR="00762594" w:rsidRPr="007923F4" w:rsidRDefault="00762594" w:rsidP="00B960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23F4">
              <w:rPr>
                <w:rFonts w:ascii="Tahoma" w:hAnsi="Tahoma" w:cs="Tahoma"/>
                <w:sz w:val="18"/>
                <w:szCs w:val="18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49111D29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  <w:p w14:paraId="309881E4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  <w:p w14:paraId="65BBD30E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</w:tc>
      </w:tr>
    </w:tbl>
    <w:p w14:paraId="52B1595D" w14:textId="77777777" w:rsidR="00F6760A" w:rsidRPr="00FB5412" w:rsidRDefault="00F6760A" w:rsidP="00F6760A">
      <w:pPr>
        <w:rPr>
          <w:rFonts w:ascii="Tahoma" w:hAnsi="Tahoma" w:cs="Tahoma"/>
          <w:sz w:val="16"/>
          <w:szCs w:val="16"/>
        </w:rPr>
      </w:pPr>
    </w:p>
    <w:p w14:paraId="77E70F11" w14:textId="77777777" w:rsidR="00631B9D" w:rsidRDefault="00631B9D" w:rsidP="00F6760A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</w:p>
    <w:p w14:paraId="78BE2810" w14:textId="5C3EFFC5" w:rsidR="00F6760A" w:rsidRPr="002D5127" w:rsidRDefault="00F6760A" w:rsidP="00F6760A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>OFERTA</w:t>
      </w:r>
    </w:p>
    <w:p w14:paraId="685EB593" w14:textId="1F7C098A" w:rsidR="000028B3" w:rsidRPr="002D5127" w:rsidRDefault="00F6760A" w:rsidP="000028B3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 xml:space="preserve">w </w:t>
      </w:r>
      <w:r w:rsidR="000028B3" w:rsidRPr="002D5127">
        <w:rPr>
          <w:rFonts w:ascii="Tahoma" w:hAnsi="Tahoma" w:cs="Tahoma"/>
          <w:sz w:val="22"/>
          <w:szCs w:val="22"/>
        </w:rPr>
        <w:t xml:space="preserve">trybie </w:t>
      </w:r>
      <w:r w:rsidR="007923F4">
        <w:rPr>
          <w:rFonts w:ascii="Tahoma" w:hAnsi="Tahoma" w:cs="Tahoma"/>
          <w:sz w:val="22"/>
          <w:szCs w:val="22"/>
        </w:rPr>
        <w:t xml:space="preserve">przetargu nieograniczonego </w:t>
      </w:r>
    </w:p>
    <w:p w14:paraId="3213E181" w14:textId="1468AAC9" w:rsidR="00F6760A" w:rsidRPr="00FB5412" w:rsidRDefault="00F6760A" w:rsidP="00F6760A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16"/>
          <w:szCs w:val="16"/>
        </w:rPr>
      </w:pPr>
    </w:p>
    <w:p w14:paraId="17404E47" w14:textId="4C04FFB2" w:rsidR="00F6760A" w:rsidRPr="002D5127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  <w:t>Zamawiający:</w:t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1907AFD2" w14:textId="77777777" w:rsidR="00F6760A" w:rsidRPr="007923F4" w:rsidRDefault="00F6760A" w:rsidP="00F6760A">
      <w:pPr>
        <w:pStyle w:val="Tekstpodstawowy"/>
        <w:spacing w:after="0"/>
        <w:ind w:left="4932" w:firstLine="720"/>
        <w:jc w:val="both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7923F4">
        <w:rPr>
          <w:rFonts w:ascii="Tahoma" w:hAnsi="Tahoma" w:cs="Tahoma"/>
          <w:color w:val="auto"/>
          <w:sz w:val="22"/>
          <w:szCs w:val="22"/>
        </w:rPr>
        <w:t xml:space="preserve">Urząd Miejski w Nysie                                                     </w:t>
      </w:r>
    </w:p>
    <w:p w14:paraId="430AAFF1" w14:textId="77777777" w:rsidR="006443C0" w:rsidRDefault="00F6760A" w:rsidP="00F6760A">
      <w:pPr>
        <w:pStyle w:val="Tekstpodstawowy"/>
        <w:spacing w:after="0"/>
        <w:ind w:left="5652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Cs/>
          <w:color w:val="auto"/>
          <w:sz w:val="22"/>
          <w:szCs w:val="22"/>
        </w:rPr>
        <w:t>ul. Kolejowa 15,</w:t>
      </w:r>
    </w:p>
    <w:p w14:paraId="56F0BD57" w14:textId="2F860215" w:rsidR="00F6760A" w:rsidRPr="002D5127" w:rsidRDefault="00F6760A" w:rsidP="006443C0">
      <w:pPr>
        <w:pStyle w:val="Tekstpodstawowy"/>
        <w:spacing w:after="0"/>
        <w:ind w:left="6372" w:firstLine="108"/>
        <w:jc w:val="both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Cs/>
          <w:color w:val="auto"/>
          <w:sz w:val="22"/>
          <w:szCs w:val="22"/>
        </w:rPr>
        <w:t>48-300 Nysa</w:t>
      </w:r>
    </w:p>
    <w:p w14:paraId="0432F8C8" w14:textId="77777777" w:rsidR="00BE73EE" w:rsidRPr="00FB5412" w:rsidRDefault="00BE73EE" w:rsidP="009B674F">
      <w:pPr>
        <w:suppressAutoHyphens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1AE93C30" w14:textId="02D017F0" w:rsidR="006D1123" w:rsidRDefault="00E8330A" w:rsidP="009B674F">
      <w:pPr>
        <w:suppressAutoHyphens w:val="0"/>
        <w:autoSpaceDN w:val="0"/>
        <w:adjustRightInd w:val="0"/>
        <w:jc w:val="both"/>
        <w:rPr>
          <w:rFonts w:ascii="Tahoma" w:hAnsi="Tahoma" w:cs="Tahoma"/>
        </w:rPr>
      </w:pPr>
      <w:r w:rsidRPr="006D1123">
        <w:rPr>
          <w:rFonts w:ascii="Tahoma" w:hAnsi="Tahoma" w:cs="Tahoma"/>
        </w:rPr>
        <w:t>W odpowiedzi na ogłoszenie o przetargu nieograniczonym oferujemy wykonanie zamówienia, przedmiotem którego jest</w:t>
      </w:r>
      <w:r w:rsidR="006D1123">
        <w:rPr>
          <w:rFonts w:ascii="Tahoma" w:hAnsi="Tahoma" w:cs="Tahoma"/>
        </w:rPr>
        <w:t>:</w:t>
      </w:r>
    </w:p>
    <w:p w14:paraId="41997326" w14:textId="77777777" w:rsidR="00BE73EE" w:rsidRDefault="00BE73EE" w:rsidP="009B674F">
      <w:pPr>
        <w:suppressAutoHyphens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7DFEC613" w14:textId="77777777" w:rsidR="00631B9D" w:rsidRPr="00FB5412" w:rsidRDefault="00631B9D" w:rsidP="009B674F">
      <w:pPr>
        <w:suppressAutoHyphens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507E2016" w14:textId="77777777" w:rsidR="00725369" w:rsidRDefault="00725369" w:rsidP="00725369">
      <w:pPr>
        <w:pStyle w:val="Akapitzlist"/>
        <w:suppressAutoHyphens w:val="0"/>
        <w:autoSpaceDN w:val="0"/>
        <w:ind w:left="0"/>
        <w:jc w:val="center"/>
        <w:rPr>
          <w:rFonts w:ascii="Tahoma" w:hAnsi="Tahoma" w:cs="Tahoma"/>
          <w:b/>
          <w:bCs/>
          <w:sz w:val="24"/>
          <w:szCs w:val="24"/>
        </w:rPr>
      </w:pPr>
      <w:r w:rsidRPr="00725369">
        <w:rPr>
          <w:rFonts w:ascii="Tahoma" w:hAnsi="Tahoma" w:cs="Tahoma"/>
          <w:b/>
          <w:bCs/>
          <w:sz w:val="24"/>
          <w:szCs w:val="24"/>
        </w:rPr>
        <w:t>Pełnienie funkcji Inżyniera Kontraktu w zakresie doradztwa i nadzoru</w:t>
      </w:r>
    </w:p>
    <w:p w14:paraId="7E1690DF" w14:textId="045BCAC2" w:rsidR="0070561C" w:rsidRDefault="00725369" w:rsidP="00725369">
      <w:pPr>
        <w:pStyle w:val="Akapitzlist"/>
        <w:suppressAutoHyphens w:val="0"/>
        <w:autoSpaceDN w:val="0"/>
        <w:ind w:left="0"/>
        <w:jc w:val="center"/>
        <w:rPr>
          <w:rFonts w:ascii="Tahoma" w:hAnsi="Tahoma" w:cs="Tahoma"/>
          <w:b/>
          <w:bCs/>
          <w:sz w:val="24"/>
          <w:szCs w:val="24"/>
        </w:rPr>
      </w:pPr>
      <w:r w:rsidRPr="00725369">
        <w:rPr>
          <w:rFonts w:ascii="Tahoma" w:hAnsi="Tahoma" w:cs="Tahoma"/>
          <w:b/>
          <w:bCs/>
          <w:sz w:val="24"/>
          <w:szCs w:val="24"/>
        </w:rPr>
        <w:t>nad wykonywaniem otworu poszukiwawczo-rozpoznawczego wód termalnych Nysa GT-1 w miejscowości Skorochów</w:t>
      </w:r>
    </w:p>
    <w:p w14:paraId="5367BAB5" w14:textId="77777777" w:rsidR="00631B9D" w:rsidRDefault="00631B9D" w:rsidP="00725369">
      <w:pPr>
        <w:pStyle w:val="Akapitzlist"/>
        <w:suppressAutoHyphens w:val="0"/>
        <w:autoSpaceDN w:val="0"/>
        <w:ind w:left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0B746BE" w14:textId="77777777" w:rsidR="00631B9D" w:rsidRPr="00631B9D" w:rsidRDefault="00631B9D" w:rsidP="00631B9D">
      <w:pPr>
        <w:ind w:left="567"/>
        <w:jc w:val="center"/>
        <w:rPr>
          <w:rFonts w:ascii="Tahoma" w:hAnsi="Tahoma" w:cs="Tahoma"/>
          <w:sz w:val="24"/>
          <w:szCs w:val="24"/>
        </w:rPr>
      </w:pPr>
      <w:r w:rsidRPr="00631B9D">
        <w:rPr>
          <w:rFonts w:ascii="Tahoma" w:hAnsi="Tahoma" w:cs="Tahoma"/>
          <w:sz w:val="24"/>
          <w:szCs w:val="24"/>
        </w:rPr>
        <w:t>„Dofinansowano ze środków Narodowego Funduszu Ochrony Środowiska</w:t>
      </w:r>
      <w:r w:rsidRPr="00631B9D">
        <w:rPr>
          <w:rFonts w:ascii="Tahoma" w:hAnsi="Tahoma" w:cs="Tahoma"/>
          <w:sz w:val="24"/>
          <w:szCs w:val="24"/>
        </w:rPr>
        <w:br/>
        <w:t>i Gospodarki Wodnej”</w:t>
      </w:r>
    </w:p>
    <w:p w14:paraId="4047E209" w14:textId="77777777" w:rsidR="00631B9D" w:rsidRPr="009B674F" w:rsidRDefault="00631B9D" w:rsidP="00725369">
      <w:pPr>
        <w:pStyle w:val="Akapitzlist"/>
        <w:suppressAutoHyphens w:val="0"/>
        <w:autoSpaceDN w:val="0"/>
        <w:ind w:left="0"/>
        <w:jc w:val="center"/>
        <w:rPr>
          <w:rFonts w:ascii="Tahoma" w:hAnsi="Tahoma" w:cs="Tahoma"/>
          <w:color w:val="000000"/>
        </w:rPr>
      </w:pPr>
    </w:p>
    <w:p w14:paraId="6B10E939" w14:textId="77777777" w:rsidR="00BE73EE" w:rsidRPr="00FB5412" w:rsidRDefault="00BE73EE" w:rsidP="000E3DA4">
      <w:pPr>
        <w:pStyle w:val="Tekstpodstawowy"/>
        <w:spacing w:after="0"/>
        <w:rPr>
          <w:rFonts w:ascii="Tahoma" w:hAnsi="Tahoma" w:cs="Tahoma"/>
          <w:color w:val="auto"/>
          <w:sz w:val="16"/>
          <w:szCs w:val="16"/>
        </w:rPr>
      </w:pPr>
    </w:p>
    <w:p w14:paraId="58DF62F0" w14:textId="4D29987E" w:rsidR="000E3DA4" w:rsidRPr="00BC50F0" w:rsidRDefault="000E3DA4" w:rsidP="000E3DA4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BC50F0">
        <w:rPr>
          <w:rFonts w:ascii="Tahoma" w:hAnsi="Tahoma" w:cs="Tahoma"/>
          <w:color w:val="auto"/>
          <w:sz w:val="20"/>
          <w:szCs w:val="20"/>
        </w:rPr>
        <w:t xml:space="preserve">Za realizację przedmiotu zamówienia, opisanego w SWZ, oferujemy </w:t>
      </w:r>
    </w:p>
    <w:p w14:paraId="0CE366C2" w14:textId="77777777" w:rsidR="000E3DA4" w:rsidRPr="00BC50F0" w:rsidRDefault="000E3DA4" w:rsidP="000E3DA4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0AE9E497" w14:textId="77777777" w:rsidR="000E3DA4" w:rsidRPr="00BC50F0" w:rsidRDefault="000E3DA4" w:rsidP="000E3DA4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BC50F0">
        <w:rPr>
          <w:rFonts w:ascii="Tahoma" w:hAnsi="Tahoma" w:cs="Tahoma"/>
          <w:b/>
          <w:bCs/>
          <w:color w:val="auto"/>
          <w:sz w:val="20"/>
          <w:szCs w:val="20"/>
        </w:rPr>
        <w:t xml:space="preserve">cenę brutto: </w:t>
      </w:r>
      <w:r w:rsidRPr="00BC50F0">
        <w:rPr>
          <w:rFonts w:ascii="Tahoma" w:hAnsi="Tahoma" w:cs="Tahoma"/>
          <w:color w:val="auto"/>
          <w:sz w:val="20"/>
          <w:szCs w:val="20"/>
        </w:rPr>
        <w:t xml:space="preserve">........................................................................................... </w:t>
      </w:r>
      <w:r w:rsidRPr="00BC50F0">
        <w:rPr>
          <w:rFonts w:ascii="Tahoma" w:hAnsi="Tahoma" w:cs="Tahoma"/>
          <w:b/>
          <w:bCs/>
          <w:color w:val="auto"/>
          <w:sz w:val="20"/>
          <w:szCs w:val="20"/>
        </w:rPr>
        <w:t>zł.,</w:t>
      </w:r>
    </w:p>
    <w:p w14:paraId="49F32C9A" w14:textId="77777777" w:rsidR="000E3DA4" w:rsidRPr="00BC50F0" w:rsidRDefault="000E3DA4" w:rsidP="000E3DA4">
      <w:pPr>
        <w:pStyle w:val="Nagwek"/>
        <w:rPr>
          <w:rFonts w:ascii="Tahoma" w:hAnsi="Tahoma" w:cs="Tahoma"/>
        </w:rPr>
      </w:pPr>
    </w:p>
    <w:p w14:paraId="1102EF2F" w14:textId="77777777" w:rsidR="000E3DA4" w:rsidRPr="00BC50F0" w:rsidRDefault="000E3DA4" w:rsidP="000E3DA4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BC50F0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389E8C61" w14:textId="77777777" w:rsidR="000E3DA4" w:rsidRPr="00BC50F0" w:rsidRDefault="000E3DA4" w:rsidP="000E3DA4">
      <w:pPr>
        <w:rPr>
          <w:rFonts w:ascii="Tahoma" w:hAnsi="Tahoma" w:cs="Tahoma"/>
        </w:rPr>
      </w:pPr>
    </w:p>
    <w:p w14:paraId="357C48D2" w14:textId="77777777" w:rsidR="000E3DA4" w:rsidRPr="00BC50F0" w:rsidRDefault="000E3DA4" w:rsidP="000E3DA4">
      <w:pPr>
        <w:rPr>
          <w:rFonts w:ascii="Tahoma" w:hAnsi="Tahoma" w:cs="Tahoma"/>
        </w:rPr>
      </w:pPr>
      <w:r w:rsidRPr="00BC50F0">
        <w:rPr>
          <w:rFonts w:ascii="Tahoma" w:hAnsi="Tahoma" w:cs="Tahoma"/>
        </w:rPr>
        <w:t>w tym podatek VAT ................ % tj. .............................................. zł</w:t>
      </w:r>
    </w:p>
    <w:p w14:paraId="7C02631F" w14:textId="3201BA38" w:rsidR="00631B9D" w:rsidRDefault="00631B9D">
      <w:pPr>
        <w:suppressAutoHyphens w:val="0"/>
        <w:autoSpaceDE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br w:type="page"/>
      </w:r>
    </w:p>
    <w:p w14:paraId="0751BECE" w14:textId="77777777" w:rsidR="000E3DA4" w:rsidRPr="00BC50F0" w:rsidRDefault="000E3DA4" w:rsidP="000E3DA4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tbl>
      <w:tblPr>
        <w:tblW w:w="0" w:type="auto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0"/>
        <w:gridCol w:w="2693"/>
      </w:tblGrid>
      <w:tr w:rsidR="0049365C" w:rsidRPr="00740C93" w14:paraId="13282BAC" w14:textId="0D8E00A2" w:rsidTr="00865D69">
        <w:trPr>
          <w:trHeight w:val="315"/>
        </w:trPr>
        <w:tc>
          <w:tcPr>
            <w:tcW w:w="6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96AD988" w14:textId="77777777" w:rsidR="0049365C" w:rsidRPr="00740C93" w:rsidRDefault="0049365C" w:rsidP="00407F5B">
            <w:pPr>
              <w:pStyle w:val="normaltableau"/>
              <w:rPr>
                <w:rFonts w:ascii="Tahoma" w:hAnsi="Tahoma" w:cs="Tahoma"/>
                <w:b/>
                <w:bCs/>
                <w:sz w:val="20"/>
                <w:szCs w:val="20"/>
                <w:lang w:val="pl-PL" w:eastAsia="en-US"/>
              </w:rPr>
            </w:pPr>
            <w:r w:rsidRPr="00740C93">
              <w:rPr>
                <w:rFonts w:ascii="Tahoma" w:hAnsi="Tahoma" w:cs="Tahoma"/>
                <w:b/>
                <w:bCs/>
                <w:sz w:val="20"/>
                <w:szCs w:val="20"/>
                <w:lang w:val="pl-PL" w:eastAsia="en-US"/>
              </w:rPr>
              <w:t>Element</w:t>
            </w:r>
            <w:r w:rsidRPr="00FB5412">
              <w:rPr>
                <w:rFonts w:ascii="Tahoma" w:hAnsi="Tahoma" w:cs="Tahoma"/>
                <w:b/>
                <w:bCs/>
                <w:sz w:val="20"/>
                <w:szCs w:val="20"/>
                <w:lang w:val="pl-PL" w:eastAsia="en-US"/>
              </w:rPr>
              <w:t xml:space="preserve">y składowe ceny ofertowej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B05A5" w14:textId="30D2BADE" w:rsidR="0049365C" w:rsidRPr="00FB5412" w:rsidRDefault="0049365C" w:rsidP="00FB5412">
            <w:pPr>
              <w:pStyle w:val="normaltableau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pl-PL" w:eastAsia="en-US"/>
              </w:rPr>
            </w:pPr>
            <w:r w:rsidRPr="00FB5412">
              <w:rPr>
                <w:rFonts w:ascii="Tahoma" w:hAnsi="Tahoma" w:cs="Tahoma"/>
                <w:b/>
                <w:bCs/>
                <w:sz w:val="20"/>
                <w:szCs w:val="20"/>
                <w:lang w:val="pl-PL" w:eastAsia="en-US"/>
              </w:rPr>
              <w:t>Kwota brutto [PLN]</w:t>
            </w:r>
          </w:p>
        </w:tc>
      </w:tr>
      <w:tr w:rsidR="0049365C" w:rsidRPr="00740C93" w14:paraId="76F71530" w14:textId="70D446A8" w:rsidTr="00865D69">
        <w:trPr>
          <w:trHeight w:val="285"/>
        </w:trPr>
        <w:tc>
          <w:tcPr>
            <w:tcW w:w="6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6C43A37" w14:textId="34125BBB" w:rsidR="00FB5412" w:rsidRPr="00FB5412" w:rsidRDefault="0049365C" w:rsidP="00407F5B">
            <w:pPr>
              <w:pStyle w:val="normaltableau"/>
              <w:rPr>
                <w:rFonts w:ascii="Tahoma" w:hAnsi="Tahoma" w:cs="Tahoma"/>
                <w:sz w:val="20"/>
                <w:szCs w:val="20"/>
                <w:lang w:val="pl-PL" w:eastAsia="en-US"/>
              </w:rPr>
            </w:pPr>
            <w:r w:rsidRPr="00FB5412">
              <w:rPr>
                <w:rFonts w:ascii="Tahoma" w:hAnsi="Tahoma" w:cs="Tahoma"/>
                <w:sz w:val="20"/>
                <w:szCs w:val="20"/>
                <w:lang w:val="pl-PL" w:eastAsia="en-US"/>
              </w:rPr>
              <w:t>Doradztwo</w:t>
            </w:r>
            <w:r w:rsidR="00FB5412" w:rsidRPr="00FB5412">
              <w:rPr>
                <w:rFonts w:ascii="Tahoma" w:hAnsi="Tahoma" w:cs="Tahoma"/>
                <w:sz w:val="20"/>
                <w:szCs w:val="20"/>
                <w:lang w:val="pl-PL" w:eastAsia="en-US"/>
              </w:rPr>
              <w:t xml:space="preserve"> w zakresie udzielenia zamówienia publicznego, o którym mowa</w:t>
            </w:r>
            <w:r w:rsidR="00FB5412">
              <w:rPr>
                <w:rFonts w:ascii="Tahoma" w:hAnsi="Tahoma" w:cs="Tahoma"/>
                <w:sz w:val="20"/>
                <w:szCs w:val="20"/>
                <w:lang w:val="pl-PL" w:eastAsia="en-US"/>
              </w:rPr>
              <w:br/>
            </w:r>
            <w:r w:rsidR="00FB5412" w:rsidRPr="00FB5412">
              <w:rPr>
                <w:rFonts w:ascii="Tahoma" w:hAnsi="Tahoma" w:cs="Tahoma"/>
                <w:sz w:val="20"/>
                <w:szCs w:val="20"/>
                <w:lang w:val="pl-PL" w:eastAsia="en-US"/>
              </w:rPr>
              <w:t>w §2 wzoru umowy.</w:t>
            </w:r>
          </w:p>
          <w:p w14:paraId="0720234E" w14:textId="5CB64A9F" w:rsidR="0049365C" w:rsidRPr="00740C93" w:rsidRDefault="00FB5412" w:rsidP="00407F5B">
            <w:pPr>
              <w:pStyle w:val="normaltableau"/>
              <w:rPr>
                <w:rFonts w:ascii="Tahoma" w:hAnsi="Tahoma" w:cs="Tahoma"/>
                <w:sz w:val="20"/>
                <w:szCs w:val="20"/>
                <w:lang w:val="pl-PL" w:eastAsia="en-US"/>
              </w:rPr>
            </w:pPr>
            <w:r w:rsidRPr="00FB5412">
              <w:rPr>
                <w:rFonts w:ascii="Tahoma" w:hAnsi="Tahoma" w:cs="Tahoma"/>
                <w:sz w:val="20"/>
                <w:szCs w:val="20"/>
                <w:lang w:val="pl-PL" w:eastAsia="en-US"/>
              </w:rPr>
              <w:t>N</w:t>
            </w:r>
            <w:r w:rsidR="0049365C" w:rsidRPr="00FB5412">
              <w:rPr>
                <w:rFonts w:ascii="Tahoma" w:hAnsi="Tahoma" w:cs="Tahoma"/>
                <w:sz w:val="20"/>
                <w:szCs w:val="20"/>
                <w:lang w:val="pl-PL" w:eastAsia="en-US"/>
              </w:rPr>
              <w:t xml:space="preserve">adzór i dozór geologiczny </w:t>
            </w:r>
            <w:r w:rsidR="00760C87" w:rsidRPr="00FB5412">
              <w:rPr>
                <w:rFonts w:ascii="Tahoma" w:hAnsi="Tahoma" w:cs="Tahoma"/>
                <w:sz w:val="20"/>
                <w:szCs w:val="20"/>
                <w:lang w:val="pl-PL" w:eastAsia="en-US"/>
              </w:rPr>
              <w:t>w trakcie wykonywania otworu geotermalnego dla rozpoznania i udokumentowania zasobów wód termalnych Nysa GT-1</w:t>
            </w:r>
            <w:r>
              <w:rPr>
                <w:rFonts w:ascii="Tahoma" w:hAnsi="Tahoma" w:cs="Tahoma"/>
                <w:sz w:val="20"/>
                <w:szCs w:val="20"/>
                <w:lang w:val="pl-PL" w:eastAsia="en-US"/>
              </w:rPr>
              <w:br/>
            </w:r>
            <w:r w:rsidR="00760C87" w:rsidRPr="00FB5412">
              <w:rPr>
                <w:rFonts w:ascii="Tahoma" w:hAnsi="Tahoma" w:cs="Tahoma"/>
                <w:sz w:val="20"/>
                <w:szCs w:val="20"/>
                <w:lang w:val="pl-PL" w:eastAsia="en-US"/>
              </w:rPr>
              <w:t>w miejscowości Skorochów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A79252" w14:textId="77777777" w:rsidR="0049365C" w:rsidRPr="00FB5412" w:rsidRDefault="0049365C" w:rsidP="00760C87">
            <w:pPr>
              <w:pStyle w:val="normaltableau"/>
              <w:jc w:val="center"/>
              <w:rPr>
                <w:rFonts w:ascii="Tahoma" w:hAnsi="Tahoma" w:cs="Tahoma"/>
                <w:sz w:val="20"/>
                <w:szCs w:val="20"/>
                <w:lang w:val="pl-PL" w:eastAsia="en-US"/>
              </w:rPr>
            </w:pPr>
          </w:p>
        </w:tc>
      </w:tr>
      <w:tr w:rsidR="00760C87" w:rsidRPr="00740C93" w14:paraId="141437E5" w14:textId="77777777" w:rsidTr="00760C87">
        <w:trPr>
          <w:trHeight w:val="285"/>
        </w:trPr>
        <w:tc>
          <w:tcPr>
            <w:tcW w:w="6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3B5689E" w14:textId="03EF8B9F" w:rsidR="00760C87" w:rsidRPr="00FB5412" w:rsidRDefault="00760C87" w:rsidP="00407F5B">
            <w:pPr>
              <w:pStyle w:val="normaltableau"/>
              <w:rPr>
                <w:rFonts w:ascii="Tahoma" w:hAnsi="Tahoma" w:cs="Tahoma"/>
                <w:sz w:val="20"/>
                <w:szCs w:val="20"/>
                <w:lang w:val="pl-PL" w:eastAsia="en-US"/>
              </w:rPr>
            </w:pPr>
            <w:r w:rsidRPr="00FB5412">
              <w:rPr>
                <w:rFonts w:ascii="Tahoma" w:hAnsi="Tahoma" w:cs="Tahoma"/>
                <w:sz w:val="20"/>
                <w:szCs w:val="20"/>
                <w:lang w:val="pl-PL" w:eastAsia="en-US"/>
              </w:rPr>
              <w:t>Wykonanie badań laboratoryjnych oraz dokumentacji powykonawczej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7B590E" w14:textId="77777777" w:rsidR="00760C87" w:rsidRPr="00FB5412" w:rsidRDefault="00760C87" w:rsidP="00760C87">
            <w:pPr>
              <w:pStyle w:val="normaltableau"/>
              <w:jc w:val="center"/>
              <w:rPr>
                <w:rFonts w:ascii="Tahoma" w:hAnsi="Tahoma" w:cs="Tahoma"/>
                <w:sz w:val="20"/>
                <w:szCs w:val="20"/>
                <w:lang w:val="pl-PL" w:eastAsia="en-US"/>
              </w:rPr>
            </w:pPr>
          </w:p>
        </w:tc>
      </w:tr>
      <w:tr w:rsidR="00760C87" w:rsidRPr="00740C93" w14:paraId="707D09AD" w14:textId="77777777" w:rsidTr="00865D69">
        <w:trPr>
          <w:trHeight w:val="285"/>
        </w:trPr>
        <w:tc>
          <w:tcPr>
            <w:tcW w:w="68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061C6359" w14:textId="6A19AEA9" w:rsidR="00760C87" w:rsidRPr="00FB5412" w:rsidRDefault="00760C87" w:rsidP="00407F5B">
            <w:pPr>
              <w:pStyle w:val="normaltableau"/>
              <w:rPr>
                <w:rFonts w:ascii="Tahoma" w:hAnsi="Tahoma" w:cs="Tahoma"/>
                <w:sz w:val="20"/>
                <w:szCs w:val="20"/>
                <w:lang w:val="pl-PL" w:eastAsia="en-US"/>
              </w:rPr>
            </w:pPr>
            <w:r w:rsidRPr="00FB5412">
              <w:rPr>
                <w:rFonts w:ascii="Tahoma" w:hAnsi="Tahoma" w:cs="Tahoma"/>
                <w:sz w:val="20"/>
                <w:szCs w:val="20"/>
                <w:lang w:val="pl-PL" w:eastAsia="en-US"/>
              </w:rPr>
              <w:t>Opracowanie i zatwierdzenia dokumentacji hydrogeologicznej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C0874" w14:textId="77777777" w:rsidR="00760C87" w:rsidRPr="00FB5412" w:rsidRDefault="00760C87" w:rsidP="00760C87">
            <w:pPr>
              <w:pStyle w:val="normaltableau"/>
              <w:jc w:val="center"/>
              <w:rPr>
                <w:rFonts w:ascii="Tahoma" w:hAnsi="Tahoma" w:cs="Tahoma"/>
                <w:sz w:val="20"/>
                <w:szCs w:val="20"/>
                <w:lang w:val="pl-PL" w:eastAsia="en-US"/>
              </w:rPr>
            </w:pPr>
          </w:p>
        </w:tc>
      </w:tr>
      <w:tr w:rsidR="0049365C" w:rsidRPr="00740C93" w14:paraId="6F332475" w14:textId="29A50DDC" w:rsidTr="00865D69">
        <w:trPr>
          <w:trHeight w:val="315"/>
        </w:trPr>
        <w:tc>
          <w:tcPr>
            <w:tcW w:w="6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FF4D8EE" w14:textId="77777777" w:rsidR="0049365C" w:rsidRPr="00740C93" w:rsidRDefault="0049365C" w:rsidP="00407F5B">
            <w:pPr>
              <w:pStyle w:val="normaltableau"/>
              <w:rPr>
                <w:rFonts w:ascii="Tahoma" w:hAnsi="Tahoma" w:cs="Tahoma"/>
                <w:b/>
                <w:bCs/>
                <w:sz w:val="20"/>
                <w:szCs w:val="20"/>
                <w:lang w:val="pl-PL" w:eastAsia="en-US"/>
              </w:rPr>
            </w:pPr>
            <w:r w:rsidRPr="00740C93">
              <w:rPr>
                <w:rFonts w:ascii="Tahoma" w:hAnsi="Tahoma" w:cs="Tahoma"/>
                <w:b/>
                <w:bCs/>
                <w:sz w:val="20"/>
                <w:szCs w:val="20"/>
                <w:lang w:val="pl-PL" w:eastAsia="en-US"/>
              </w:rPr>
              <w:t>Razem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C1181FF" w14:textId="77777777" w:rsidR="0049365C" w:rsidRPr="00FB5412" w:rsidRDefault="0049365C" w:rsidP="00760C87">
            <w:pPr>
              <w:pStyle w:val="normaltableau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pl-PL" w:eastAsia="en-US"/>
              </w:rPr>
            </w:pPr>
          </w:p>
        </w:tc>
      </w:tr>
    </w:tbl>
    <w:p w14:paraId="4DA47155" w14:textId="77777777" w:rsidR="00BE73EE" w:rsidRDefault="00BE73EE" w:rsidP="000E3DA4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698FB64B" w14:textId="77777777" w:rsidR="00760C87" w:rsidRDefault="00760C87" w:rsidP="000E3DA4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02A19D5E" w14:textId="32179463" w:rsidR="000E3DA4" w:rsidRPr="00BC50F0" w:rsidRDefault="000E3DA4" w:rsidP="000E3DA4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BC50F0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0C7789D3" w14:textId="77777777" w:rsidR="000E3DA4" w:rsidRPr="00BC50F0" w:rsidRDefault="000E3DA4" w:rsidP="000E3DA4">
      <w:pPr>
        <w:tabs>
          <w:tab w:val="left" w:pos="0"/>
        </w:tabs>
        <w:rPr>
          <w:rFonts w:ascii="Tahoma" w:hAnsi="Tahoma" w:cs="Tahoma"/>
        </w:rPr>
      </w:pPr>
    </w:p>
    <w:p w14:paraId="60EF1B79" w14:textId="77777777" w:rsidR="000E3DA4" w:rsidRPr="00BC50F0" w:rsidRDefault="000E3DA4" w:rsidP="000E3DA4">
      <w:pPr>
        <w:tabs>
          <w:tab w:val="left" w:pos="0"/>
        </w:tabs>
        <w:rPr>
          <w:rFonts w:ascii="Tahoma" w:hAnsi="Tahoma" w:cs="Tahoma"/>
        </w:rPr>
      </w:pPr>
    </w:p>
    <w:p w14:paraId="4FFDD729" w14:textId="39EDC328" w:rsidR="000E3DA4" w:rsidRPr="00BC50F0" w:rsidRDefault="000E3DA4" w:rsidP="00725369">
      <w:pPr>
        <w:tabs>
          <w:tab w:val="left" w:pos="0"/>
        </w:tabs>
        <w:jc w:val="both"/>
        <w:rPr>
          <w:rFonts w:ascii="Tahoma" w:hAnsi="Tahoma" w:cs="Tahoma"/>
          <w:i/>
        </w:rPr>
      </w:pPr>
      <w:r w:rsidRPr="00BC50F0">
        <w:rPr>
          <w:rFonts w:ascii="Tahoma" w:hAnsi="Tahoma" w:cs="Tahoma"/>
        </w:rPr>
        <w:t>Składamy niniejszą ofertę: w imieniu własnym</w:t>
      </w:r>
      <w:r w:rsidRPr="00BC50F0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BC50F0">
        <w:rPr>
          <w:rFonts w:ascii="Tahoma" w:hAnsi="Tahoma" w:cs="Tahoma"/>
        </w:rPr>
        <w:t>/ jako Wykonawcy wspólnie ubiegający się o udzielenie</w:t>
      </w:r>
      <w:r w:rsidR="00725369">
        <w:rPr>
          <w:rFonts w:ascii="Tahoma" w:hAnsi="Tahoma" w:cs="Tahoma"/>
        </w:rPr>
        <w:t xml:space="preserve"> </w:t>
      </w:r>
      <w:r w:rsidRPr="00BC50F0">
        <w:rPr>
          <w:rFonts w:ascii="Tahoma" w:hAnsi="Tahoma" w:cs="Tahoma"/>
        </w:rPr>
        <w:t>zamówienia</w:t>
      </w:r>
      <w:r w:rsidRPr="00BC50F0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BC50F0">
        <w:rPr>
          <w:rFonts w:ascii="Tahoma" w:hAnsi="Tahoma" w:cs="Tahoma"/>
        </w:rPr>
        <w:t xml:space="preserve">.  </w:t>
      </w:r>
    </w:p>
    <w:p w14:paraId="297D543A" w14:textId="7164B0DE" w:rsidR="000E3DA4" w:rsidRPr="00BC50F0" w:rsidRDefault="000E3DA4" w:rsidP="000E3DA4">
      <w:pPr>
        <w:adjustRightInd w:val="0"/>
        <w:jc w:val="both"/>
        <w:rPr>
          <w:rFonts w:ascii="Tahoma" w:hAnsi="Tahoma" w:cs="Tahoma"/>
        </w:rPr>
      </w:pPr>
      <w:r w:rsidRPr="00BC50F0">
        <w:rPr>
          <w:rFonts w:ascii="Tahoma" w:hAnsi="Tahoma" w:cs="Tahoma"/>
        </w:rPr>
        <w:t>Ponadto oświadczamy, że będziemy odpowiadać solidarnie za wykonanie niniejszego zamówienia.</w:t>
      </w:r>
    </w:p>
    <w:p w14:paraId="4309F6DD" w14:textId="77777777" w:rsidR="000E3DA4" w:rsidRDefault="000E3DA4" w:rsidP="00B77E39">
      <w:pPr>
        <w:tabs>
          <w:tab w:val="left" w:pos="0"/>
        </w:tabs>
        <w:jc w:val="both"/>
        <w:rPr>
          <w:rFonts w:ascii="Tahoma" w:hAnsi="Tahoma" w:cs="Tahoma"/>
        </w:rPr>
      </w:pPr>
    </w:p>
    <w:p w14:paraId="22F7A542" w14:textId="77777777" w:rsidR="000E3DA4" w:rsidRDefault="000E3DA4" w:rsidP="00B77E39">
      <w:pPr>
        <w:tabs>
          <w:tab w:val="left" w:pos="0"/>
        </w:tabs>
        <w:jc w:val="both"/>
        <w:rPr>
          <w:rFonts w:ascii="Tahoma" w:hAnsi="Tahoma" w:cs="Tahoma"/>
        </w:rPr>
      </w:pPr>
    </w:p>
    <w:p w14:paraId="03D6E54F" w14:textId="118B9B43" w:rsidR="000E3DA4" w:rsidRDefault="000E3DA4" w:rsidP="000E3DA4">
      <w:pPr>
        <w:tabs>
          <w:tab w:val="left" w:pos="0"/>
        </w:tabs>
        <w:spacing w:line="360" w:lineRule="auto"/>
        <w:jc w:val="both"/>
        <w:rPr>
          <w:rFonts w:ascii="Tahoma" w:hAnsi="Tahoma" w:cs="Tahoma"/>
          <w:b/>
          <w:bCs/>
          <w:color w:val="000000" w:themeColor="text1"/>
        </w:rPr>
      </w:pPr>
      <w:r w:rsidRPr="00BC50F0">
        <w:rPr>
          <w:rFonts w:ascii="Tahoma" w:hAnsi="Tahoma" w:cs="Tahoma"/>
          <w:b/>
          <w:bCs/>
        </w:rPr>
        <w:t>Przedmiot zamówienia wykonamy w terminie</w:t>
      </w:r>
      <w:r>
        <w:rPr>
          <w:rFonts w:ascii="Tahoma" w:hAnsi="Tahoma" w:cs="Tahoma"/>
          <w:b/>
          <w:bCs/>
        </w:rPr>
        <w:t xml:space="preserve"> określonym w SWZ.</w:t>
      </w:r>
    </w:p>
    <w:p w14:paraId="51B62682" w14:textId="77777777" w:rsidR="000E3DA4" w:rsidRPr="00BC50F0" w:rsidRDefault="000E3DA4" w:rsidP="000E3DA4">
      <w:pPr>
        <w:tabs>
          <w:tab w:val="left" w:pos="0"/>
        </w:tabs>
        <w:spacing w:line="360" w:lineRule="auto"/>
        <w:jc w:val="both"/>
        <w:rPr>
          <w:rFonts w:ascii="Tahoma" w:hAnsi="Tahoma" w:cs="Tahoma"/>
          <w:lang w:eastAsia="en-US"/>
        </w:rPr>
      </w:pPr>
    </w:p>
    <w:p w14:paraId="6627B361" w14:textId="77777777" w:rsidR="000E3DA4" w:rsidRPr="00BC50F0" w:rsidRDefault="000E3DA4" w:rsidP="000E3DA4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BC50F0">
        <w:rPr>
          <w:rFonts w:ascii="Tahoma" w:hAnsi="Tahoma" w:cs="Tahoma"/>
          <w:sz w:val="20"/>
          <w:szCs w:val="20"/>
          <w:lang w:val="pl-PL" w:eastAsia="en-US"/>
        </w:rPr>
        <w:t xml:space="preserve">Oświadczamy, że </w:t>
      </w:r>
      <w:r w:rsidRPr="00BC50F0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BC50F0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BC50F0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BC50F0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1C198C79" w14:textId="77777777" w:rsidR="000E3DA4" w:rsidRDefault="000E3DA4" w:rsidP="000E3DA4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3DA0D837" w14:textId="77777777" w:rsidR="00487D62" w:rsidRPr="00BC50F0" w:rsidRDefault="00487D62" w:rsidP="000E3DA4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1B2EB794" w14:textId="77777777" w:rsidR="000E3DA4" w:rsidRPr="00BC50F0" w:rsidRDefault="000E3DA4" w:rsidP="000E3DA4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BC50F0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BC50F0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6A457664" w14:textId="77777777" w:rsidR="000E3DA4" w:rsidRDefault="000E3DA4" w:rsidP="000E3DA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5DFB7D38" w14:textId="77777777" w:rsidR="00487D62" w:rsidRPr="00BC50F0" w:rsidRDefault="00487D62" w:rsidP="000E3DA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05DBBB10" w14:textId="3EE21E99" w:rsidR="000E3DA4" w:rsidRPr="00BC50F0" w:rsidRDefault="000E3DA4" w:rsidP="000E3DA4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BC50F0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BC50F0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w wyjaśnieniach do SWZ. </w:t>
      </w:r>
      <w:r w:rsidRPr="00BC50F0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59A41B65" w14:textId="77777777" w:rsidR="000E3DA4" w:rsidRDefault="000E3DA4" w:rsidP="000E3DA4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40595BC9" w14:textId="77777777" w:rsidR="00487D62" w:rsidRPr="00BC50F0" w:rsidRDefault="00487D62" w:rsidP="000E3DA4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07BBCF95" w14:textId="77777777" w:rsidR="000E3DA4" w:rsidRPr="00BC50F0" w:rsidRDefault="000E3DA4" w:rsidP="000E3DA4">
      <w:pPr>
        <w:autoSpaceDE/>
        <w:jc w:val="both"/>
        <w:textAlignment w:val="baseline"/>
        <w:rPr>
          <w:rFonts w:ascii="Tahoma" w:hAnsi="Tahoma" w:cs="Tahoma"/>
        </w:rPr>
      </w:pPr>
      <w:r w:rsidRPr="00BC50F0">
        <w:rPr>
          <w:rFonts w:ascii="Tahoma" w:hAnsi="Tahoma" w:cs="Tahoma"/>
        </w:rPr>
        <w:t>Oświadczenie na temat polegania na zdolnościach innych podmiotów w celu spełnienia warunków udziału</w:t>
      </w:r>
      <w:r w:rsidRPr="00BC50F0">
        <w:rPr>
          <w:rFonts w:ascii="Tahoma" w:hAnsi="Tahoma" w:cs="Tahoma"/>
        </w:rPr>
        <w:br/>
        <w:t>w postępowaniu:</w:t>
      </w:r>
    </w:p>
    <w:p w14:paraId="4B172B18" w14:textId="77777777" w:rsidR="000E3DA4" w:rsidRPr="00BC50F0" w:rsidRDefault="000E3DA4" w:rsidP="000E3DA4">
      <w:pPr>
        <w:pStyle w:val="Standard"/>
        <w:widowControl/>
        <w:numPr>
          <w:ilvl w:val="0"/>
          <w:numId w:val="2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BC50F0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52DD18C0" w14:textId="77777777" w:rsidR="000E3DA4" w:rsidRPr="00BC50F0" w:rsidRDefault="000E3DA4" w:rsidP="000E3DA4">
      <w:pPr>
        <w:pStyle w:val="Standard"/>
        <w:widowControl/>
        <w:numPr>
          <w:ilvl w:val="0"/>
          <w:numId w:val="2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BC50F0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5518FA64" w14:textId="77777777" w:rsidR="000E3DA4" w:rsidRDefault="000E3DA4" w:rsidP="00B77E39">
      <w:pPr>
        <w:tabs>
          <w:tab w:val="left" w:pos="0"/>
        </w:tabs>
        <w:jc w:val="both"/>
        <w:rPr>
          <w:rFonts w:ascii="Tahoma" w:hAnsi="Tahoma" w:cs="Tahoma"/>
        </w:rPr>
      </w:pPr>
    </w:p>
    <w:p w14:paraId="3F588B05" w14:textId="66118ABF" w:rsidR="00631B9D" w:rsidRDefault="00631B9D">
      <w:pPr>
        <w:suppressAutoHyphens w:val="0"/>
        <w:autoSpaceDE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5BC969B9" w14:textId="77777777" w:rsidR="00725369" w:rsidRDefault="000E3DA4" w:rsidP="00487D62">
      <w:pPr>
        <w:pStyle w:val="Tekstpodstawowy2"/>
        <w:spacing w:after="10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C50F0">
        <w:rPr>
          <w:rFonts w:ascii="Tahoma" w:hAnsi="Tahoma" w:cs="Tahoma"/>
          <w:b/>
          <w:bCs/>
          <w:color w:val="000000" w:themeColor="text1"/>
          <w:sz w:val="20"/>
          <w:szCs w:val="20"/>
        </w:rPr>
        <w:lastRenderedPageBreak/>
        <w:t xml:space="preserve">Wadium w kwocie </w:t>
      </w:r>
      <w:r w:rsidR="00725369">
        <w:rPr>
          <w:rFonts w:ascii="Tahoma" w:hAnsi="Tahoma" w:cs="Tahoma"/>
          <w:b/>
          <w:bCs/>
          <w:color w:val="000000" w:themeColor="text1"/>
          <w:sz w:val="20"/>
          <w:szCs w:val="20"/>
        </w:rPr>
        <w:t>4</w:t>
      </w:r>
      <w:r w:rsidRPr="00BC50F0">
        <w:rPr>
          <w:rFonts w:ascii="Tahoma" w:hAnsi="Tahoma" w:cs="Tahoma"/>
          <w:b/>
          <w:bCs/>
          <w:color w:val="000000" w:themeColor="text1"/>
          <w:sz w:val="20"/>
          <w:szCs w:val="20"/>
        </w:rPr>
        <w:t>0.000,00 zł</w:t>
      </w:r>
      <w:r w:rsidRPr="00BC50F0">
        <w:rPr>
          <w:rFonts w:ascii="Tahoma" w:hAnsi="Tahoma" w:cs="Tahoma"/>
          <w:color w:val="000000" w:themeColor="text1"/>
          <w:sz w:val="20"/>
          <w:szCs w:val="20"/>
        </w:rPr>
        <w:t xml:space="preserve"> (słownie: </w:t>
      </w:r>
      <w:r w:rsidR="00725369">
        <w:rPr>
          <w:rFonts w:ascii="Tahoma" w:hAnsi="Tahoma" w:cs="Tahoma"/>
          <w:color w:val="000000" w:themeColor="text1"/>
          <w:sz w:val="20"/>
          <w:szCs w:val="20"/>
        </w:rPr>
        <w:t>czterdzieści</w:t>
      </w:r>
      <w:r w:rsidRPr="00BC50F0">
        <w:rPr>
          <w:rFonts w:ascii="Tahoma" w:hAnsi="Tahoma" w:cs="Tahoma"/>
          <w:color w:val="000000" w:themeColor="text1"/>
          <w:sz w:val="20"/>
          <w:szCs w:val="20"/>
        </w:rPr>
        <w:t xml:space="preserve"> tysięcy złotych 00/100) zostało wniesione w formie: </w:t>
      </w:r>
    </w:p>
    <w:p w14:paraId="18691FFE" w14:textId="77777777" w:rsidR="00725369" w:rsidRDefault="00725369" w:rsidP="00487D62">
      <w:pPr>
        <w:pStyle w:val="Tekstpodstawowy2"/>
        <w:spacing w:after="10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34F15266" w14:textId="58E9B246" w:rsidR="000E3DA4" w:rsidRPr="00BC50F0" w:rsidRDefault="000E3DA4" w:rsidP="00487D62">
      <w:pPr>
        <w:pStyle w:val="Tekstpodstawowy2"/>
        <w:spacing w:after="10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C50F0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</w:t>
      </w:r>
      <w:r w:rsidR="00487D6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</w:t>
      </w:r>
      <w:r w:rsidRPr="00BC50F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28F2E2B5" w14:textId="77777777" w:rsidR="000E3DA4" w:rsidRPr="00BC50F0" w:rsidRDefault="000E3DA4" w:rsidP="000E3DA4">
      <w:pPr>
        <w:pStyle w:val="Tekstpodstawowy2"/>
        <w:spacing w:after="100" w:line="240" w:lineRule="auto"/>
        <w:jc w:val="both"/>
        <w:rPr>
          <w:rFonts w:ascii="Tahoma" w:hAnsi="Tahoma" w:cs="Tahoma"/>
          <w:sz w:val="20"/>
          <w:szCs w:val="20"/>
        </w:rPr>
      </w:pPr>
    </w:p>
    <w:p w14:paraId="08EFF075" w14:textId="77777777" w:rsidR="000E3DA4" w:rsidRPr="00BC50F0" w:rsidRDefault="000E3DA4" w:rsidP="000E3DA4">
      <w:pPr>
        <w:pStyle w:val="Tekstpodstawowy2"/>
        <w:spacing w:after="100" w:line="240" w:lineRule="auto"/>
        <w:jc w:val="both"/>
        <w:rPr>
          <w:rFonts w:ascii="Tahoma" w:hAnsi="Tahoma" w:cs="Tahoma"/>
          <w:sz w:val="20"/>
          <w:szCs w:val="20"/>
        </w:rPr>
      </w:pPr>
      <w:r w:rsidRPr="00BC50F0">
        <w:rPr>
          <w:rFonts w:ascii="Tahoma" w:hAnsi="Tahoma" w:cs="Tahoma"/>
          <w:sz w:val="20"/>
          <w:szCs w:val="20"/>
        </w:rPr>
        <w:t xml:space="preserve">Jesteśmy świadomi, że w przypadkach określonych w ustawie </w:t>
      </w:r>
      <w:proofErr w:type="spellStart"/>
      <w:r w:rsidRPr="00BC50F0">
        <w:rPr>
          <w:rFonts w:ascii="Tahoma" w:hAnsi="Tahoma" w:cs="Tahoma"/>
          <w:sz w:val="20"/>
          <w:szCs w:val="20"/>
        </w:rPr>
        <w:t>Pzp</w:t>
      </w:r>
      <w:proofErr w:type="spellEnd"/>
      <w:r w:rsidRPr="00BC50F0">
        <w:rPr>
          <w:rFonts w:ascii="Tahoma" w:hAnsi="Tahoma" w:cs="Tahoma"/>
          <w:sz w:val="20"/>
          <w:szCs w:val="20"/>
        </w:rPr>
        <w:t>. wniesione przez nas wadium zostanie zatrzymane.</w:t>
      </w:r>
    </w:p>
    <w:p w14:paraId="51873870" w14:textId="77777777" w:rsidR="00760C87" w:rsidRDefault="00760C87" w:rsidP="000E3DA4">
      <w:pPr>
        <w:pStyle w:val="Tekstpodstawowy2"/>
        <w:spacing w:after="100" w:line="240" w:lineRule="auto"/>
        <w:jc w:val="both"/>
        <w:rPr>
          <w:rFonts w:ascii="Tahoma" w:hAnsi="Tahoma" w:cs="Tahoma"/>
          <w:sz w:val="20"/>
          <w:szCs w:val="20"/>
        </w:rPr>
      </w:pPr>
    </w:p>
    <w:p w14:paraId="77E85C8B" w14:textId="49515DC5" w:rsidR="000E3DA4" w:rsidRPr="00BC50F0" w:rsidRDefault="000E3DA4" w:rsidP="000E3DA4">
      <w:pPr>
        <w:pStyle w:val="Tekstpodstawowy2"/>
        <w:spacing w:after="100" w:line="240" w:lineRule="auto"/>
        <w:jc w:val="both"/>
        <w:rPr>
          <w:rFonts w:ascii="Tahoma" w:hAnsi="Tahoma" w:cs="Tahoma"/>
          <w:sz w:val="20"/>
          <w:szCs w:val="20"/>
        </w:rPr>
      </w:pPr>
      <w:r w:rsidRPr="00BC50F0">
        <w:rPr>
          <w:rFonts w:ascii="Tahoma" w:hAnsi="Tahoma" w:cs="Tahoma"/>
          <w:sz w:val="20"/>
          <w:szCs w:val="20"/>
        </w:rPr>
        <w:t xml:space="preserve">Po zakończeniu postępowania o udzielenie zamówienia publicznego wadium proszę zwrócić na konto: </w:t>
      </w:r>
    </w:p>
    <w:p w14:paraId="6E771438" w14:textId="77777777" w:rsidR="00725369" w:rsidRDefault="00725369" w:rsidP="000E3DA4">
      <w:pPr>
        <w:pStyle w:val="Tekstpodstawowy"/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E8BE5BB" w14:textId="13FD10B8" w:rsidR="000E3DA4" w:rsidRPr="00BC50F0" w:rsidRDefault="00487D62" w:rsidP="000E3DA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BC50F0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</w:t>
      </w:r>
      <w:r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</w:t>
      </w:r>
    </w:p>
    <w:p w14:paraId="69C96E25" w14:textId="77777777" w:rsidR="00487D62" w:rsidRDefault="00487D62" w:rsidP="000E3DA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0391C5CA" w14:textId="77777777" w:rsidR="00487D62" w:rsidRDefault="00487D62" w:rsidP="000E3DA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7F9259A" w14:textId="1D4E8ECF" w:rsidR="000E3DA4" w:rsidRPr="00BC50F0" w:rsidRDefault="000E3DA4" w:rsidP="000E3DA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BC50F0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BC50F0">
        <w:rPr>
          <w:rFonts w:ascii="Tahoma" w:hAnsi="Tahoma" w:cs="Tahoma"/>
          <w:b/>
          <w:bCs/>
          <w:color w:val="auto"/>
          <w:sz w:val="20"/>
          <w:szCs w:val="20"/>
        </w:rPr>
        <w:t xml:space="preserve"> nie  </w:t>
      </w:r>
      <w:r w:rsidRPr="00BC50F0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BC50F0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4BF5E3F0" w14:textId="77777777" w:rsidR="000E3DA4" w:rsidRPr="00BC50F0" w:rsidRDefault="000E3DA4" w:rsidP="000E3DA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10CACF1C" w14:textId="77777777" w:rsidR="00760C87" w:rsidRDefault="00760C87" w:rsidP="000E3DA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33657EA" w14:textId="7D5A6B14" w:rsidR="000E3DA4" w:rsidRPr="00BC50F0" w:rsidRDefault="000E3DA4" w:rsidP="000E3DA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BC50F0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BC50F0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BC50F0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46D76ACC" w14:textId="77777777" w:rsidR="000E3DA4" w:rsidRPr="00BC50F0" w:rsidRDefault="000E3DA4" w:rsidP="000E3DA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BC50F0">
        <w:rPr>
          <w:rFonts w:ascii="Tahoma" w:hAnsi="Tahoma" w:cs="Tahoma"/>
          <w:color w:val="auto"/>
          <w:sz w:val="20"/>
          <w:szCs w:val="20"/>
        </w:rPr>
        <w:t>podwykonawcom</w:t>
      </w:r>
      <w:r w:rsidRPr="00BC50F0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BC50F0">
        <w:rPr>
          <w:rFonts w:ascii="Tahoma" w:hAnsi="Tahoma" w:cs="Tahoma"/>
          <w:color w:val="auto"/>
          <w:sz w:val="20"/>
          <w:szCs w:val="20"/>
        </w:rPr>
        <w:t>:</w:t>
      </w:r>
    </w:p>
    <w:p w14:paraId="5128F631" w14:textId="77777777" w:rsidR="000E3DA4" w:rsidRPr="00BC50F0" w:rsidRDefault="000E3DA4" w:rsidP="000E3DA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0E3DA4" w:rsidRPr="00BC50F0" w14:paraId="3377E1D3" w14:textId="77777777" w:rsidTr="000F100B">
        <w:tc>
          <w:tcPr>
            <w:tcW w:w="413" w:type="dxa"/>
          </w:tcPr>
          <w:p w14:paraId="2B7986BA" w14:textId="77777777" w:rsidR="000E3DA4" w:rsidRPr="00BC50F0" w:rsidRDefault="000E3DA4" w:rsidP="000F100B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C50F0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703247A3" w14:textId="77777777" w:rsidR="000E3DA4" w:rsidRPr="00BC50F0" w:rsidRDefault="000E3DA4" w:rsidP="000F100B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C50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BC50F0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53F32FA6" w14:textId="77777777" w:rsidR="000E3DA4" w:rsidRPr="00BC50F0" w:rsidRDefault="000E3DA4" w:rsidP="000F100B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C50F0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BC50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BC50F0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0E3DA4" w:rsidRPr="00BC50F0" w14:paraId="2D34DEC0" w14:textId="77777777" w:rsidTr="000E3DA4">
        <w:trPr>
          <w:trHeight w:val="465"/>
        </w:trPr>
        <w:tc>
          <w:tcPr>
            <w:tcW w:w="413" w:type="dxa"/>
            <w:vAlign w:val="center"/>
          </w:tcPr>
          <w:p w14:paraId="5CDE19BF" w14:textId="2C23193C" w:rsidR="000E3DA4" w:rsidRPr="00BC50F0" w:rsidRDefault="000E3DA4" w:rsidP="00BE73EE">
            <w:pPr>
              <w:pStyle w:val="Tekstpodstawowy"/>
              <w:spacing w:after="0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BC50F0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226" w:type="dxa"/>
            <w:vAlign w:val="center"/>
          </w:tcPr>
          <w:p w14:paraId="4F8E9D49" w14:textId="77777777" w:rsidR="000E3DA4" w:rsidRPr="00BC50F0" w:rsidRDefault="000E3DA4" w:rsidP="000F100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0E3DA4" w:rsidRPr="00BC50F0" w14:paraId="1724B6BF" w14:textId="77777777" w:rsidTr="000E3DA4">
        <w:trPr>
          <w:trHeight w:val="465"/>
        </w:trPr>
        <w:tc>
          <w:tcPr>
            <w:tcW w:w="413" w:type="dxa"/>
            <w:vAlign w:val="center"/>
          </w:tcPr>
          <w:p w14:paraId="5087D489" w14:textId="768374C1" w:rsidR="000E3DA4" w:rsidRPr="00BC50F0" w:rsidRDefault="000E3DA4" w:rsidP="00BE73EE">
            <w:pPr>
              <w:pStyle w:val="Tekstpodstawowy"/>
              <w:spacing w:after="0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9226" w:type="dxa"/>
            <w:vAlign w:val="center"/>
          </w:tcPr>
          <w:p w14:paraId="05F15A60" w14:textId="77777777" w:rsidR="000E3DA4" w:rsidRPr="00BC50F0" w:rsidRDefault="000E3DA4" w:rsidP="000F100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BE73EE" w:rsidRPr="00BC50F0" w14:paraId="3ED49344" w14:textId="77777777" w:rsidTr="000E3DA4">
        <w:trPr>
          <w:trHeight w:val="465"/>
        </w:trPr>
        <w:tc>
          <w:tcPr>
            <w:tcW w:w="413" w:type="dxa"/>
            <w:vAlign w:val="center"/>
          </w:tcPr>
          <w:p w14:paraId="6C1E1BB8" w14:textId="4EDB2525" w:rsidR="00BE73EE" w:rsidRDefault="00BE73EE" w:rsidP="00BE73EE">
            <w:pPr>
              <w:pStyle w:val="Tekstpodstawowy"/>
              <w:spacing w:after="0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9226" w:type="dxa"/>
            <w:vAlign w:val="center"/>
          </w:tcPr>
          <w:p w14:paraId="5A1A524F" w14:textId="77777777" w:rsidR="00BE73EE" w:rsidRPr="00BC50F0" w:rsidRDefault="00BE73EE" w:rsidP="000F100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087F0077" w14:textId="77777777" w:rsidR="00631B9D" w:rsidRDefault="00631B9D" w:rsidP="000E3DA4">
      <w:pPr>
        <w:pStyle w:val="Standard"/>
        <w:spacing w:before="120" w:after="200"/>
        <w:jc w:val="both"/>
        <w:rPr>
          <w:rFonts w:ascii="Tahoma" w:eastAsia="Symbol" w:hAnsi="Tahoma" w:cs="Tahoma"/>
          <w:sz w:val="20"/>
          <w:szCs w:val="20"/>
        </w:rPr>
      </w:pPr>
    </w:p>
    <w:p w14:paraId="153CDAEB" w14:textId="32FF557A" w:rsidR="000E3DA4" w:rsidRPr="00725369" w:rsidRDefault="000E3DA4" w:rsidP="000E3DA4">
      <w:pPr>
        <w:pStyle w:val="Standard"/>
        <w:spacing w:before="120" w:after="200"/>
        <w:jc w:val="both"/>
        <w:rPr>
          <w:rFonts w:ascii="Tahoma" w:hAnsi="Tahoma" w:cs="Tahoma"/>
          <w:sz w:val="20"/>
          <w:szCs w:val="20"/>
        </w:rPr>
      </w:pPr>
      <w:r w:rsidRPr="00725369">
        <w:rPr>
          <w:rFonts w:ascii="Tahoma" w:eastAsia="Symbol" w:hAnsi="Tahoma" w:cs="Tahoma"/>
          <w:sz w:val="20"/>
          <w:szCs w:val="20"/>
        </w:rPr>
        <w:t>Oświadczam, że wypełniłem obowiązki informacyjne przewidziane a art. 13 lub art. 14 rozporządzenia Parlamentu Europejskiego i Rady (UE) 2016/679 z dnia 27 kwietnia 2016 r. w sprawie ochrony osób fizycznych w związku</w:t>
      </w:r>
      <w:r w:rsidR="00725369">
        <w:rPr>
          <w:rFonts w:ascii="Tahoma" w:eastAsia="Symbol" w:hAnsi="Tahoma" w:cs="Tahoma"/>
          <w:sz w:val="20"/>
          <w:szCs w:val="20"/>
        </w:rPr>
        <w:br/>
      </w:r>
      <w:r w:rsidRPr="00725369">
        <w:rPr>
          <w:rFonts w:ascii="Tahoma" w:eastAsia="Symbol" w:hAnsi="Tahoma" w:cs="Tahoma"/>
          <w:sz w:val="20"/>
          <w:szCs w:val="20"/>
        </w:rPr>
        <w:t>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5AA72397" w14:textId="77777777" w:rsidR="000E3DA4" w:rsidRPr="00BC50F0" w:rsidRDefault="000E3DA4" w:rsidP="000E3DA4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25369">
        <w:rPr>
          <w:rFonts w:ascii="Tahoma" w:eastAsia="Symbol" w:hAnsi="Tahoma" w:cs="Tahoma"/>
          <w:sz w:val="20"/>
          <w:szCs w:val="20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BC50F0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BC50F0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BC50F0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BC50F0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BC50F0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BC50F0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BC50F0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590D36DD" w14:textId="77777777" w:rsidR="000E3DA4" w:rsidRPr="00BC50F0" w:rsidRDefault="000E3DA4" w:rsidP="000E3DA4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BC50F0">
        <w:rPr>
          <w:rFonts w:ascii="Tahoma" w:hAnsi="Tahoma" w:cs="Tahoma"/>
          <w:i/>
          <w:sz w:val="18"/>
          <w:szCs w:val="18"/>
        </w:rPr>
        <w:t>(zaznaczyć właściwe X)</w:t>
      </w:r>
      <w:r w:rsidRPr="00BC50F0">
        <w:rPr>
          <w:rFonts w:ascii="Tahoma" w:hAnsi="Tahoma" w:cs="Tahoma"/>
          <w:sz w:val="18"/>
          <w:szCs w:val="18"/>
        </w:rPr>
        <w:t>:</w:t>
      </w:r>
    </w:p>
    <w:p w14:paraId="6AFEA269" w14:textId="77777777" w:rsidR="000E3DA4" w:rsidRPr="00BC50F0" w:rsidRDefault="000E3DA4" w:rsidP="000E3DA4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BC50F0">
        <w:rPr>
          <w:rFonts w:ascii="Tahoma" w:hAnsi="Tahoma" w:cs="Tahoma"/>
          <w:sz w:val="18"/>
          <w:szCs w:val="18"/>
        </w:rPr>
        <w:sym w:font="Wingdings" w:char="F06F"/>
      </w:r>
      <w:r w:rsidRPr="00BC50F0">
        <w:rPr>
          <w:rFonts w:ascii="Tahoma" w:hAnsi="Tahoma" w:cs="Tahoma"/>
          <w:sz w:val="18"/>
          <w:szCs w:val="18"/>
        </w:rPr>
        <w:t xml:space="preserve"> tak </w:t>
      </w:r>
    </w:p>
    <w:p w14:paraId="45A98616" w14:textId="77777777" w:rsidR="000E3DA4" w:rsidRPr="00BC50F0" w:rsidRDefault="000E3DA4" w:rsidP="000E3DA4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BC50F0">
        <w:rPr>
          <w:rFonts w:ascii="Tahoma" w:hAnsi="Tahoma" w:cs="Tahoma"/>
          <w:sz w:val="18"/>
          <w:szCs w:val="18"/>
        </w:rPr>
        <w:sym w:font="Wingdings" w:char="F06F"/>
      </w:r>
      <w:r w:rsidRPr="00BC50F0">
        <w:rPr>
          <w:rFonts w:ascii="Tahoma" w:hAnsi="Tahoma" w:cs="Tahoma"/>
          <w:sz w:val="18"/>
          <w:szCs w:val="18"/>
        </w:rPr>
        <w:t xml:space="preserve"> nie dotyczy,</w:t>
      </w:r>
    </w:p>
    <w:p w14:paraId="1389E238" w14:textId="77777777" w:rsidR="000E3DA4" w:rsidRPr="00BC50F0" w:rsidRDefault="000E3DA4" w:rsidP="000E3DA4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2BB84B39" w14:textId="77777777" w:rsidR="000E3DA4" w:rsidRPr="00BC50F0" w:rsidRDefault="000E3DA4" w:rsidP="000E3DA4">
      <w:pPr>
        <w:autoSpaceDN w:val="0"/>
        <w:adjustRightInd w:val="0"/>
        <w:rPr>
          <w:rFonts w:ascii="Tahoma" w:hAnsi="Tahoma" w:cs="Tahoma"/>
        </w:rPr>
      </w:pPr>
    </w:p>
    <w:p w14:paraId="582A8B1E" w14:textId="77777777" w:rsidR="000E3DA4" w:rsidRPr="00BC50F0" w:rsidRDefault="000E3DA4" w:rsidP="000E3DA4">
      <w:pPr>
        <w:autoSpaceDN w:val="0"/>
        <w:adjustRightInd w:val="0"/>
        <w:rPr>
          <w:rFonts w:ascii="Tahoma" w:hAnsi="Tahoma" w:cs="Tahoma"/>
        </w:rPr>
      </w:pPr>
      <w:r w:rsidRPr="00BC50F0">
        <w:rPr>
          <w:rFonts w:ascii="Tahoma" w:hAnsi="Tahoma" w:cs="Tahoma"/>
        </w:rPr>
        <w:t xml:space="preserve">Jestem/jesteśmy </w:t>
      </w:r>
      <w:r w:rsidRPr="00BC50F0">
        <w:rPr>
          <w:rFonts w:ascii="Tahoma" w:hAnsi="Tahoma" w:cs="Tahoma"/>
          <w:i/>
        </w:rPr>
        <w:t>(zaznaczyć właściwe X)</w:t>
      </w:r>
      <w:r w:rsidRPr="00BC50F0">
        <w:rPr>
          <w:rFonts w:ascii="Tahoma" w:hAnsi="Tahoma" w:cs="Tahoma"/>
        </w:rPr>
        <w:t>:</w:t>
      </w:r>
    </w:p>
    <w:p w14:paraId="7327EDB0" w14:textId="77777777" w:rsidR="000E3DA4" w:rsidRPr="00BC50F0" w:rsidRDefault="000E3DA4" w:rsidP="000E3DA4">
      <w:pPr>
        <w:autoSpaceDN w:val="0"/>
        <w:adjustRightInd w:val="0"/>
        <w:ind w:left="709"/>
        <w:rPr>
          <w:rFonts w:ascii="Tahoma" w:hAnsi="Tahoma" w:cs="Tahoma"/>
        </w:rPr>
      </w:pPr>
      <w:r w:rsidRPr="00BC50F0">
        <w:rPr>
          <w:rFonts w:ascii="Tahoma" w:hAnsi="Tahoma" w:cs="Tahoma"/>
        </w:rPr>
        <w:sym w:font="Wingdings" w:char="F06F"/>
      </w:r>
      <w:r w:rsidRPr="00BC50F0">
        <w:rPr>
          <w:rFonts w:ascii="Tahoma" w:hAnsi="Tahoma" w:cs="Tahoma"/>
        </w:rPr>
        <w:t xml:space="preserve"> mikroprzedsiębiorstwem,</w:t>
      </w:r>
    </w:p>
    <w:p w14:paraId="5DD67970" w14:textId="77777777" w:rsidR="000E3DA4" w:rsidRPr="00BC50F0" w:rsidRDefault="000E3DA4" w:rsidP="000E3DA4">
      <w:pPr>
        <w:autoSpaceDN w:val="0"/>
        <w:adjustRightInd w:val="0"/>
        <w:ind w:left="709"/>
        <w:rPr>
          <w:rFonts w:ascii="Tahoma" w:hAnsi="Tahoma" w:cs="Tahoma"/>
        </w:rPr>
      </w:pPr>
      <w:r w:rsidRPr="00BC50F0">
        <w:rPr>
          <w:rFonts w:ascii="Tahoma" w:hAnsi="Tahoma" w:cs="Tahoma"/>
        </w:rPr>
        <w:sym w:font="Wingdings" w:char="F06F"/>
      </w:r>
      <w:r w:rsidRPr="00BC50F0">
        <w:rPr>
          <w:rFonts w:ascii="Tahoma" w:hAnsi="Tahoma" w:cs="Tahoma"/>
        </w:rPr>
        <w:t xml:space="preserve"> małym przedsiębiorstwem,</w:t>
      </w:r>
    </w:p>
    <w:p w14:paraId="07FDAB50" w14:textId="77777777" w:rsidR="000E3DA4" w:rsidRPr="00BC50F0" w:rsidRDefault="000E3DA4" w:rsidP="000E3DA4">
      <w:pPr>
        <w:autoSpaceDN w:val="0"/>
        <w:adjustRightInd w:val="0"/>
        <w:ind w:left="709"/>
        <w:rPr>
          <w:rFonts w:ascii="Tahoma" w:hAnsi="Tahoma" w:cs="Tahoma"/>
        </w:rPr>
      </w:pPr>
      <w:r w:rsidRPr="00BC50F0">
        <w:rPr>
          <w:rFonts w:ascii="Tahoma" w:hAnsi="Tahoma" w:cs="Tahoma"/>
        </w:rPr>
        <w:sym w:font="Wingdings" w:char="F06F"/>
      </w:r>
      <w:r w:rsidRPr="00BC50F0">
        <w:rPr>
          <w:rFonts w:ascii="Tahoma" w:hAnsi="Tahoma" w:cs="Tahoma"/>
        </w:rPr>
        <w:t xml:space="preserve"> średnim przedsiębiorstwem.</w:t>
      </w:r>
    </w:p>
    <w:p w14:paraId="29A1C593" w14:textId="77777777" w:rsidR="000E3DA4" w:rsidRPr="00BC50F0" w:rsidRDefault="000E3DA4" w:rsidP="000E3DA4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BC50F0">
        <w:rPr>
          <w:rFonts w:ascii="Tahoma" w:hAnsi="Tahoma" w:cs="Tahoma"/>
          <w:i/>
          <w:iCs/>
          <w:sz w:val="16"/>
          <w:szCs w:val="16"/>
        </w:rPr>
        <w:t>UWAGA:</w:t>
      </w:r>
    </w:p>
    <w:p w14:paraId="3E256401" w14:textId="77777777" w:rsidR="000E3DA4" w:rsidRPr="00BC50F0" w:rsidRDefault="000E3DA4" w:rsidP="000E3DA4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BC50F0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BC50F0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3B7A5EC5" w14:textId="77777777" w:rsidR="000E3DA4" w:rsidRPr="00BC50F0" w:rsidRDefault="000E3DA4" w:rsidP="000E3DA4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BC50F0">
        <w:rPr>
          <w:rFonts w:ascii="Tahoma" w:hAnsi="Tahoma" w:cs="Tahoma"/>
          <w:i/>
          <w:iCs/>
          <w:sz w:val="16"/>
          <w:szCs w:val="16"/>
        </w:rPr>
        <w:t>-</w:t>
      </w:r>
      <w:r w:rsidRPr="00BC50F0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60926E53" w14:textId="77777777" w:rsidR="000E3DA4" w:rsidRPr="00BC50F0" w:rsidRDefault="000E3DA4" w:rsidP="000E3DA4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BC50F0">
        <w:rPr>
          <w:rFonts w:ascii="Tahoma" w:hAnsi="Tahoma" w:cs="Tahoma"/>
          <w:i/>
          <w:iCs/>
          <w:sz w:val="16"/>
          <w:szCs w:val="16"/>
        </w:rPr>
        <w:t>-</w:t>
      </w:r>
      <w:r w:rsidRPr="00BC50F0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6C9F6048" w14:textId="77777777" w:rsidR="000E3DA4" w:rsidRPr="00BC50F0" w:rsidRDefault="000E3DA4" w:rsidP="000E3DA4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393DAD35" w14:textId="77777777" w:rsidR="000E3DA4" w:rsidRPr="00BC50F0" w:rsidRDefault="000E3DA4" w:rsidP="000E3DA4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BC50F0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1156C4A3" w14:textId="77777777" w:rsidR="000E3DA4" w:rsidRDefault="000E3DA4" w:rsidP="00B77E39">
      <w:pPr>
        <w:tabs>
          <w:tab w:val="left" w:pos="0"/>
        </w:tabs>
        <w:jc w:val="both"/>
        <w:rPr>
          <w:rFonts w:ascii="Tahoma" w:hAnsi="Tahoma" w:cs="Tahoma"/>
        </w:rPr>
      </w:pPr>
    </w:p>
    <w:p w14:paraId="69A3B663" w14:textId="6980FCD6" w:rsidR="00F6760A" w:rsidRPr="006D1123" w:rsidRDefault="00F6760A" w:rsidP="00F6760A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6D1123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73926AE8" w14:textId="697C8D28" w:rsidR="00913694" w:rsidRPr="006D1123" w:rsidRDefault="00D10C8D" w:rsidP="00913694">
      <w:pPr>
        <w:pStyle w:val="CM71"/>
        <w:numPr>
          <w:ilvl w:val="0"/>
          <w:numId w:val="5"/>
        </w:numPr>
        <w:tabs>
          <w:tab w:val="left" w:pos="851"/>
        </w:tabs>
        <w:spacing w:after="0"/>
        <w:ind w:left="851" w:hanging="425"/>
        <w:jc w:val="both"/>
        <w:rPr>
          <w:rFonts w:ascii="Tahoma" w:hAnsi="Tahoma" w:cs="Tahoma"/>
          <w:b/>
          <w:bCs/>
          <w:sz w:val="20"/>
          <w:szCs w:val="20"/>
        </w:rPr>
      </w:pPr>
      <w:r w:rsidRPr="006D1123">
        <w:rPr>
          <w:rFonts w:ascii="Tahoma" w:hAnsi="Tahoma" w:cs="Tahoma"/>
          <w:b/>
          <w:bCs/>
          <w:sz w:val="20"/>
          <w:szCs w:val="20"/>
        </w:rPr>
        <w:t>Jednolity Europejski Dokument Zamówienia (JEDZ)</w:t>
      </w:r>
      <w:r w:rsidR="00BE73EE">
        <w:rPr>
          <w:rFonts w:ascii="Tahoma" w:hAnsi="Tahoma" w:cs="Tahoma"/>
          <w:b/>
          <w:bCs/>
          <w:sz w:val="20"/>
          <w:szCs w:val="20"/>
        </w:rPr>
        <w:t xml:space="preserve"> – załącznik nr 4</w:t>
      </w:r>
    </w:p>
    <w:p w14:paraId="1BAF1C76" w14:textId="7AB25EFF" w:rsidR="00913694" w:rsidRPr="007F5659" w:rsidRDefault="00913694" w:rsidP="00913694">
      <w:pPr>
        <w:pStyle w:val="Akapitzlist"/>
        <w:numPr>
          <w:ilvl w:val="0"/>
          <w:numId w:val="5"/>
        </w:numPr>
        <w:ind w:left="851" w:hanging="425"/>
        <w:rPr>
          <w:lang w:eastAsia="pl-PL"/>
        </w:rPr>
      </w:pPr>
      <w:r w:rsidRPr="006D1123">
        <w:rPr>
          <w:rFonts w:ascii="Tahoma" w:eastAsia="NSimSun" w:hAnsi="Tahoma" w:cs="Tahoma"/>
          <w:kern w:val="2"/>
        </w:rPr>
        <w:t xml:space="preserve">Oświadczenie Wykonawcy </w:t>
      </w:r>
      <w:r w:rsidRPr="006D1123">
        <w:rPr>
          <w:rFonts w:ascii="Tahoma" w:hAnsi="Tahoma" w:cs="Tahoma"/>
        </w:rPr>
        <w:t xml:space="preserve">dotyczące przesłanek wykluczenia z art. 5k rozporządzenia 833/2014 oraz art. 7 ust. 1 ustawy o szczególnych rozwiązaniach w zakresie przeciwdziałania wspieraniu agresji na Ukrainę oraz służących ochronie bezpieczeństwa narodowego – </w:t>
      </w:r>
      <w:r w:rsidRPr="006D1123">
        <w:rPr>
          <w:rFonts w:ascii="Tahoma" w:hAnsi="Tahoma" w:cs="Tahoma"/>
          <w:b/>
          <w:bCs/>
        </w:rPr>
        <w:t xml:space="preserve">załącznik nr </w:t>
      </w:r>
      <w:r w:rsidR="00BE73EE">
        <w:rPr>
          <w:rFonts w:ascii="Tahoma" w:hAnsi="Tahoma" w:cs="Tahoma"/>
          <w:b/>
          <w:bCs/>
        </w:rPr>
        <w:t>5</w:t>
      </w:r>
    </w:p>
    <w:p w14:paraId="4B308FC0" w14:textId="1F16EECB" w:rsidR="007F5659" w:rsidRPr="000E3DA4" w:rsidRDefault="007F5659" w:rsidP="00913694">
      <w:pPr>
        <w:pStyle w:val="Akapitzlist"/>
        <w:numPr>
          <w:ilvl w:val="0"/>
          <w:numId w:val="5"/>
        </w:numPr>
        <w:ind w:left="851" w:hanging="425"/>
        <w:rPr>
          <w:lang w:eastAsia="pl-PL"/>
        </w:rPr>
      </w:pPr>
      <w:r>
        <w:rPr>
          <w:rFonts w:ascii="Tahoma" w:hAnsi="Tahoma" w:cs="Tahoma"/>
          <w:b/>
          <w:bCs/>
        </w:rPr>
        <w:t>Wykaz osób skierowanych do realizacji zamówienia – załącznik nr 6</w:t>
      </w:r>
    </w:p>
    <w:p w14:paraId="232F3A2C" w14:textId="535CA3E2" w:rsidR="000E3DA4" w:rsidRPr="00725369" w:rsidRDefault="000E3DA4" w:rsidP="00913694">
      <w:pPr>
        <w:pStyle w:val="Akapitzlist"/>
        <w:numPr>
          <w:ilvl w:val="0"/>
          <w:numId w:val="5"/>
        </w:numPr>
        <w:ind w:left="851" w:hanging="425"/>
        <w:rPr>
          <w:lang w:eastAsia="pl-PL"/>
        </w:rPr>
      </w:pPr>
      <w:r>
        <w:rPr>
          <w:rFonts w:ascii="Tahoma" w:hAnsi="Tahoma" w:cs="Tahoma"/>
          <w:b/>
          <w:bCs/>
        </w:rPr>
        <w:t>Dowód wniesienia wadium</w:t>
      </w:r>
    </w:p>
    <w:p w14:paraId="5E475BF6" w14:textId="148DBA71" w:rsidR="00725369" w:rsidRPr="006D1123" w:rsidRDefault="00725369" w:rsidP="00913694">
      <w:pPr>
        <w:pStyle w:val="Akapitzlist"/>
        <w:numPr>
          <w:ilvl w:val="0"/>
          <w:numId w:val="5"/>
        </w:numPr>
        <w:ind w:left="851" w:hanging="425"/>
        <w:rPr>
          <w:lang w:eastAsia="pl-PL"/>
        </w:rPr>
      </w:pPr>
      <w:r>
        <w:rPr>
          <w:rFonts w:ascii="Tahoma" w:hAnsi="Tahoma" w:cs="Tahoma"/>
          <w:b/>
          <w:bCs/>
        </w:rPr>
        <w:t>Protokół z przeprowadzenia wizji lokalnej</w:t>
      </w:r>
    </w:p>
    <w:p w14:paraId="472A4BF4" w14:textId="1A4D6DCA" w:rsidR="00913694" w:rsidRPr="004A7CD1" w:rsidRDefault="00913694" w:rsidP="00913694">
      <w:pPr>
        <w:pStyle w:val="Akapitzlist"/>
        <w:numPr>
          <w:ilvl w:val="0"/>
          <w:numId w:val="5"/>
        </w:numPr>
        <w:ind w:left="851" w:hanging="425"/>
        <w:rPr>
          <w:lang w:eastAsia="pl-PL"/>
        </w:rPr>
      </w:pPr>
      <w:r w:rsidRPr="004A7CD1">
        <w:rPr>
          <w:rFonts w:ascii="Tahoma" w:hAnsi="Tahoma" w:cs="Tahoma"/>
        </w:rPr>
        <w:t>………………………………………………………………</w:t>
      </w:r>
    </w:p>
    <w:p w14:paraId="626B4AE9" w14:textId="77777777" w:rsidR="00913694" w:rsidRPr="00913694" w:rsidRDefault="00913694" w:rsidP="00913694">
      <w:pPr>
        <w:pStyle w:val="Akapitzlist"/>
        <w:ind w:left="851"/>
        <w:rPr>
          <w:lang w:eastAsia="pl-PL"/>
        </w:rPr>
      </w:pPr>
    </w:p>
    <w:p w14:paraId="5D077317" w14:textId="77777777" w:rsidR="00D10C8D" w:rsidRPr="00725369" w:rsidRDefault="00D10C8D" w:rsidP="00725369">
      <w:pPr>
        <w:rPr>
          <w:rFonts w:ascii="Tahoma" w:hAnsi="Tahoma" w:cs="Tahoma"/>
        </w:rPr>
      </w:pPr>
    </w:p>
    <w:p w14:paraId="2E735CF8" w14:textId="77777777" w:rsidR="002D5127" w:rsidRPr="002D5127" w:rsidRDefault="002D5127" w:rsidP="00F6760A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F6760A" w:rsidRPr="002D5127" w14:paraId="4DCDA61D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CBD4772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46ACBB6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0015E328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B8276F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F6760A" w:rsidRPr="002D5127" w14:paraId="6B206A06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A9760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7D4B34AE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0EBB9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036D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F6760A" w:rsidRPr="002D5127" w14:paraId="2A55AF9B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8C4B2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</w:p>
          <w:p w14:paraId="6E4E9FC0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386B4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8E44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43E8C2D" w14:textId="77777777" w:rsidR="00F6760A" w:rsidRPr="002D5127" w:rsidRDefault="00F6760A" w:rsidP="00F6760A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3AC0639E" w14:textId="4BB8FE33" w:rsidR="006443C0" w:rsidRPr="00E373ED" w:rsidRDefault="00F6760A" w:rsidP="00E373ED">
      <w:pPr>
        <w:jc w:val="center"/>
        <w:rPr>
          <w:rFonts w:ascii="Tahoma" w:hAnsi="Tahoma" w:cs="Tahoma"/>
          <w:b/>
          <w:iCs/>
          <w:color w:val="FF0000"/>
        </w:rPr>
      </w:pPr>
      <w:r w:rsidRPr="002D5127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</w:rPr>
        <w:t xml:space="preserve">przekazuje się w </w:t>
      </w:r>
      <w:r w:rsidR="00CD48E2">
        <w:rPr>
          <w:rFonts w:ascii="Tahoma" w:hAnsi="Tahoma" w:cs="Tahoma"/>
          <w:b/>
          <w:iCs/>
          <w:color w:val="FF0000"/>
        </w:rPr>
        <w:t xml:space="preserve">formie </w:t>
      </w:r>
      <w:r w:rsidRPr="002D5127">
        <w:rPr>
          <w:rFonts w:ascii="Tahoma" w:hAnsi="Tahoma" w:cs="Tahoma"/>
          <w:b/>
          <w:iCs/>
          <w:color w:val="FF0000"/>
        </w:rPr>
        <w:t>elektronicznej i opatruje się kwalifikowanym podpisem elektronicznym.</w:t>
      </w:r>
    </w:p>
    <w:p w14:paraId="06147B2D" w14:textId="77777777" w:rsidR="00E373ED" w:rsidRDefault="00E373ED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A4ADBDB" w14:textId="381DAD38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right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</w:rPr>
        <w:lastRenderedPageBreak/>
        <w:t xml:space="preserve">Załącznik Nr </w:t>
      </w:r>
      <w:r w:rsidR="00BE73EE">
        <w:rPr>
          <w:rFonts w:ascii="Tahoma" w:hAnsi="Tahoma" w:cs="Tahoma"/>
          <w:b/>
          <w:bCs/>
        </w:rPr>
        <w:t>4</w:t>
      </w:r>
      <w:r w:rsidRPr="002D5127">
        <w:rPr>
          <w:rFonts w:ascii="Tahoma" w:hAnsi="Tahoma" w:cs="Tahoma"/>
          <w:b/>
          <w:bCs/>
        </w:rPr>
        <w:t xml:space="preserve"> do SWZ – </w:t>
      </w:r>
      <w:r>
        <w:rPr>
          <w:rFonts w:ascii="Tahoma" w:hAnsi="Tahoma" w:cs="Tahoma"/>
          <w:b/>
          <w:bCs/>
        </w:rPr>
        <w:t>JEDZ</w:t>
      </w:r>
    </w:p>
    <w:p w14:paraId="34E13681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3EF4B374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4C9532A5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12C4C50D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21C846C9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1B50564D" w14:textId="77777777" w:rsidR="00F246DB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740B942C" w14:textId="77777777" w:rsidR="00F246DB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7B4051C5" w14:textId="77777777" w:rsidR="00F246DB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6D8DE115" w14:textId="77777777" w:rsidR="00F246DB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7700DFD5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7797DC4C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17EB3B6F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3653D37D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48E524CC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19C17D67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2EF4A359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7A2B5962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6C10EC73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604BEEB0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5C10B9F7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08BB2561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0E95BC41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2163BE11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0A7F4B5A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507A5F83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01AEF7B0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3060DF46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0F624D16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49340881" w14:textId="77777777" w:rsidR="00F246DB" w:rsidRPr="002D5127" w:rsidRDefault="00F246DB" w:rsidP="00F246DB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6C370996" w14:textId="6C84A92C" w:rsidR="00F246DB" w:rsidRPr="002D5127" w:rsidRDefault="00F246DB" w:rsidP="00F246DB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 xml:space="preserve">  </w:t>
      </w:r>
      <w:r>
        <w:rPr>
          <w:rFonts w:ascii="Tahoma" w:hAnsi="Tahoma" w:cs="Tahoma"/>
          <w:b/>
          <w:bCs/>
          <w:color w:val="auto"/>
          <w:sz w:val="28"/>
          <w:szCs w:val="28"/>
        </w:rPr>
        <w:t>JEDZ</w:t>
      </w:r>
      <w:r w:rsidR="00BE73EE">
        <w:rPr>
          <w:rFonts w:ascii="Tahoma" w:hAnsi="Tahoma" w:cs="Tahoma"/>
          <w:b/>
          <w:bCs/>
          <w:color w:val="auto"/>
          <w:sz w:val="28"/>
          <w:szCs w:val="28"/>
        </w:rPr>
        <w:t xml:space="preserve"> – </w:t>
      </w:r>
      <w:r w:rsidR="00BE73EE" w:rsidRPr="00BE73EE">
        <w:rPr>
          <w:rFonts w:ascii="Tahoma" w:hAnsi="Tahoma" w:cs="Tahoma"/>
          <w:b/>
          <w:bCs/>
          <w:color w:val="auto"/>
          <w:sz w:val="28"/>
          <w:szCs w:val="28"/>
        </w:rPr>
        <w:t>Jednolity Europejski Dokument Zamówienia (ESPD)</w:t>
      </w: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>:</w:t>
      </w:r>
    </w:p>
    <w:p w14:paraId="1677BFB3" w14:textId="233DFFE1" w:rsidR="00F246DB" w:rsidRPr="002D5127" w:rsidRDefault="00F246DB" w:rsidP="00F246DB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>-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katalog:</w:t>
      </w:r>
      <w:r w:rsidRPr="002D5127">
        <w:rPr>
          <w:rFonts w:ascii="Tahoma" w:hAnsi="Tahoma" w:cs="Tahoma"/>
          <w:bCs/>
          <w:color w:val="auto"/>
          <w:sz w:val="28"/>
          <w:szCs w:val="28"/>
        </w:rPr>
        <w:t xml:space="preserve"> </w:t>
      </w:r>
      <w:r>
        <w:rPr>
          <w:rFonts w:ascii="Tahoma" w:hAnsi="Tahoma" w:cs="Tahoma"/>
          <w:bCs/>
          <w:color w:val="auto"/>
          <w:sz w:val="28"/>
          <w:szCs w:val="28"/>
        </w:rPr>
        <w:t>„</w:t>
      </w:r>
      <w:r w:rsidR="00BE73EE">
        <w:rPr>
          <w:rFonts w:ascii="Tahoma" w:hAnsi="Tahoma" w:cs="Tahoma"/>
          <w:bCs/>
          <w:color w:val="auto"/>
          <w:sz w:val="28"/>
          <w:szCs w:val="28"/>
        </w:rPr>
        <w:t>6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. JEDZ </w:t>
      </w:r>
      <w:r w:rsidR="00BE73EE">
        <w:rPr>
          <w:rFonts w:ascii="Tahoma" w:hAnsi="Tahoma" w:cs="Tahoma"/>
          <w:bCs/>
          <w:color w:val="auto"/>
          <w:sz w:val="28"/>
          <w:szCs w:val="28"/>
        </w:rPr>
        <w:t>–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</w:t>
      </w:r>
      <w:r w:rsidR="00F80F6B">
        <w:rPr>
          <w:rFonts w:ascii="Tahoma" w:hAnsi="Tahoma" w:cs="Tahoma"/>
          <w:bCs/>
          <w:color w:val="auto"/>
          <w:sz w:val="28"/>
          <w:szCs w:val="28"/>
        </w:rPr>
        <w:t>Inżynier Kontraktu</w:t>
      </w:r>
      <w:r w:rsidRPr="002D5127">
        <w:rPr>
          <w:rFonts w:ascii="Tahoma" w:hAnsi="Tahoma" w:cs="Tahoma"/>
          <w:bCs/>
          <w:color w:val="auto"/>
          <w:sz w:val="28"/>
          <w:szCs w:val="28"/>
        </w:rPr>
        <w:t>.</w:t>
      </w:r>
      <w:r>
        <w:rPr>
          <w:rFonts w:ascii="Tahoma" w:hAnsi="Tahoma" w:cs="Tahoma"/>
          <w:bCs/>
          <w:color w:val="auto"/>
          <w:sz w:val="28"/>
          <w:szCs w:val="28"/>
        </w:rPr>
        <w:t>zip”</w:t>
      </w:r>
    </w:p>
    <w:p w14:paraId="312E6C4B" w14:textId="0B01E16A" w:rsidR="00F246DB" w:rsidRDefault="00F246DB">
      <w:pPr>
        <w:suppressAutoHyphens w:val="0"/>
        <w:autoSpaceDE/>
        <w:rPr>
          <w:rFonts w:ascii="Tahoma" w:hAnsi="Tahoma" w:cs="Tahoma"/>
          <w:b/>
          <w:bCs/>
        </w:rPr>
      </w:pPr>
    </w:p>
    <w:p w14:paraId="04B788BF" w14:textId="77777777" w:rsidR="00F246DB" w:rsidRDefault="00F246DB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36FB86C1" w14:textId="2427F9BA" w:rsidR="00913694" w:rsidRDefault="00913694" w:rsidP="00913694">
      <w:pPr>
        <w:pBdr>
          <w:bottom w:val="single" w:sz="6" w:space="1" w:color="auto"/>
        </w:pBdr>
        <w:jc w:val="right"/>
        <w:rPr>
          <w:rFonts w:ascii="Tahoma" w:hAnsi="Tahoma" w:cs="Tahoma"/>
          <w:b/>
        </w:rPr>
      </w:pPr>
      <w:r w:rsidRPr="00E80EDF">
        <w:rPr>
          <w:rFonts w:ascii="Tahoma" w:hAnsi="Tahoma" w:cs="Tahoma"/>
          <w:b/>
          <w:bCs/>
        </w:rPr>
        <w:lastRenderedPageBreak/>
        <w:t xml:space="preserve">Załącznik Nr </w:t>
      </w:r>
      <w:r w:rsidR="00055813">
        <w:rPr>
          <w:rFonts w:ascii="Tahoma" w:hAnsi="Tahoma" w:cs="Tahoma"/>
          <w:b/>
          <w:bCs/>
        </w:rPr>
        <w:t>5</w:t>
      </w:r>
      <w:r>
        <w:rPr>
          <w:rFonts w:ascii="Tahoma" w:hAnsi="Tahoma" w:cs="Tahoma"/>
          <w:b/>
          <w:bCs/>
        </w:rPr>
        <w:t xml:space="preserve"> </w:t>
      </w:r>
      <w:r w:rsidRPr="00E80EDF">
        <w:rPr>
          <w:rFonts w:ascii="Tahoma" w:hAnsi="Tahoma" w:cs="Tahoma"/>
          <w:b/>
          <w:bCs/>
        </w:rPr>
        <w:t xml:space="preserve">do SWZ – </w:t>
      </w:r>
      <w:r w:rsidRPr="00E80EDF">
        <w:rPr>
          <w:rFonts w:ascii="Tahoma" w:eastAsia="NSimSun" w:hAnsi="Tahoma" w:cs="Tahoma"/>
          <w:b/>
          <w:bCs/>
          <w:kern w:val="2"/>
        </w:rPr>
        <w:t xml:space="preserve">Oświadczenie Wykonawcy </w:t>
      </w:r>
      <w:r w:rsidRPr="002D2615">
        <w:rPr>
          <w:rFonts w:ascii="Tahoma" w:hAnsi="Tahoma" w:cs="Tahoma"/>
          <w:b/>
        </w:rPr>
        <w:t xml:space="preserve">dotyczące przesłanek wykluczenia z art. 5k rozporządzenia 833/2014 oraz art. 7 ust. 1 ustawy o szczególnych rozwiązaniach w zakresie przeciwdziałania wspieraniu agresji na </w:t>
      </w:r>
      <w:r>
        <w:rPr>
          <w:rFonts w:ascii="Tahoma" w:hAnsi="Tahoma" w:cs="Tahoma"/>
          <w:b/>
        </w:rPr>
        <w:t xml:space="preserve">Ukrainę </w:t>
      </w:r>
      <w:r w:rsidRPr="002D2615">
        <w:rPr>
          <w:rFonts w:ascii="Tahoma" w:hAnsi="Tahoma" w:cs="Tahoma"/>
          <w:b/>
        </w:rPr>
        <w:t xml:space="preserve">oraz służących ochronie bezpieczeństwa </w:t>
      </w:r>
      <w:r>
        <w:rPr>
          <w:rFonts w:ascii="Tahoma" w:hAnsi="Tahoma" w:cs="Tahoma"/>
          <w:b/>
        </w:rPr>
        <w:t>narodowego.</w:t>
      </w:r>
    </w:p>
    <w:p w14:paraId="7DA590CD" w14:textId="77777777" w:rsidR="006430AB" w:rsidRDefault="006430AB" w:rsidP="00913694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6A6D5FB8" w14:textId="7E6B83A0" w:rsidR="00913694" w:rsidRPr="00E80EDF" w:rsidRDefault="00913694" w:rsidP="00913694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E80EDF">
        <w:rPr>
          <w:rFonts w:ascii="Tahoma" w:hAnsi="Tahoma" w:cs="Tahoma"/>
          <w:b/>
          <w:bCs/>
          <w:color w:val="FF0000"/>
          <w:sz w:val="20"/>
          <w:szCs w:val="20"/>
        </w:rPr>
        <w:t xml:space="preserve">Dokument składany </w:t>
      </w: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wraz z ofertą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913694" w:rsidRPr="00E80EDF" w14:paraId="74B987BC" w14:textId="77777777" w:rsidTr="00E757E9">
        <w:trPr>
          <w:trHeight w:val="1030"/>
        </w:trPr>
        <w:tc>
          <w:tcPr>
            <w:tcW w:w="5098" w:type="dxa"/>
          </w:tcPr>
          <w:p w14:paraId="00FE17B3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 xml:space="preserve">Wykonawca: </w:t>
            </w:r>
          </w:p>
          <w:p w14:paraId="2EDFD930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</w:p>
          <w:p w14:paraId="5C9BD1E4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60CFF9CC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Zamawiający:</w:t>
            </w:r>
          </w:p>
          <w:p w14:paraId="25AEE0BA" w14:textId="77777777" w:rsidR="00913694" w:rsidRPr="00E80EDF" w:rsidRDefault="00913694" w:rsidP="00E757E9">
            <w:pPr>
              <w:jc w:val="center"/>
              <w:rPr>
                <w:rFonts w:ascii="Tahoma" w:hAnsi="Tahoma" w:cs="Tahoma"/>
                <w:b/>
              </w:rPr>
            </w:pPr>
            <w:r w:rsidRPr="00E80EDF">
              <w:rPr>
                <w:rFonts w:ascii="Tahoma" w:hAnsi="Tahoma" w:cs="Tahoma"/>
                <w:b/>
              </w:rPr>
              <w:t>Gmina Nysa</w:t>
            </w:r>
          </w:p>
          <w:p w14:paraId="40EFFC56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Urząd Miejski w Nysie</w:t>
            </w:r>
          </w:p>
          <w:p w14:paraId="51B054FE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ul. Kolejowa 15, 48-303 Nysa</w:t>
            </w:r>
          </w:p>
        </w:tc>
      </w:tr>
    </w:tbl>
    <w:p w14:paraId="0C9933FB" w14:textId="77777777" w:rsidR="00913694" w:rsidRPr="00E80EDF" w:rsidRDefault="00913694" w:rsidP="00913694">
      <w:pPr>
        <w:suppressLineNumbers/>
        <w:spacing w:line="276" w:lineRule="auto"/>
        <w:jc w:val="right"/>
        <w:rPr>
          <w:rFonts w:ascii="Tahoma" w:eastAsia="NSimSun" w:hAnsi="Tahoma" w:cs="Tahoma"/>
          <w:kern w:val="2"/>
        </w:rPr>
      </w:pPr>
    </w:p>
    <w:tbl>
      <w:tblPr>
        <w:tblW w:w="9922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2"/>
      </w:tblGrid>
      <w:tr w:rsidR="00913694" w:rsidRPr="00E80EDF" w14:paraId="6C0497B8" w14:textId="77777777" w:rsidTr="00E757E9"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01AD2F84" w14:textId="27FB5901" w:rsidR="00913694" w:rsidRPr="006430AB" w:rsidRDefault="00913694" w:rsidP="006430AB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  <w:sz w:val="22"/>
                <w:szCs w:val="22"/>
              </w:rPr>
            </w:pPr>
            <w:r w:rsidRPr="002D2615">
              <w:rPr>
                <w:rFonts w:ascii="Tahoma" w:eastAsia="NSimSun" w:hAnsi="Tahoma" w:cs="Tahoma"/>
                <w:b/>
                <w:bCs/>
                <w:kern w:val="2"/>
                <w:sz w:val="22"/>
                <w:szCs w:val="22"/>
              </w:rPr>
              <w:t>Oświadczenie wykonawcy</w:t>
            </w:r>
            <w:r w:rsidRPr="002D261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/wykonawcy wspólnie ubiegającego się o udzielenie zamówienia </w:t>
            </w:r>
            <w:bookmarkStart w:id="1" w:name="_Hlk115863380"/>
            <w:r w:rsidRPr="002D2615">
              <w:rPr>
                <w:rFonts w:ascii="Tahoma" w:hAnsi="Tahoma" w:cs="Tahoma"/>
                <w:b/>
                <w:bCs/>
                <w:sz w:val="22"/>
                <w:szCs w:val="22"/>
              </w:rPr>
              <w:t>dotyczące przesłanek wykluczenia z art. 5k rozporządzenia 833/2014 oraz art. 7 ust. 1 ustawy o szczególnych rozwiązaniach w zakresie przeciwdziałania wspieraniu agresji na Ukrainę oraz służących ochronie bezpieczeństwa narodowego</w:t>
            </w:r>
            <w:bookmarkEnd w:id="1"/>
            <w:r w:rsidRPr="002D261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składane na podstawie art. 125 ust. 1 ustawy </w:t>
            </w:r>
            <w:proofErr w:type="spellStart"/>
            <w:r w:rsidRPr="002D2615">
              <w:rPr>
                <w:rFonts w:ascii="Tahoma" w:hAnsi="Tahoma" w:cs="Tahoma"/>
                <w:b/>
                <w:bCs/>
                <w:sz w:val="22"/>
                <w:szCs w:val="22"/>
              </w:rPr>
              <w:t>Pzp</w:t>
            </w:r>
            <w:proofErr w:type="spellEnd"/>
            <w:r w:rsidRPr="002D2615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</w:p>
        </w:tc>
      </w:tr>
    </w:tbl>
    <w:p w14:paraId="073D539A" w14:textId="77777777" w:rsidR="00913694" w:rsidRDefault="00913694" w:rsidP="00CA5013">
      <w:pPr>
        <w:jc w:val="both"/>
        <w:rPr>
          <w:rFonts w:ascii="Tahoma" w:hAnsi="Tahoma" w:cs="Tahoma"/>
          <w:b/>
          <w:bCs/>
          <w:sz w:val="16"/>
          <w:szCs w:val="16"/>
        </w:rPr>
      </w:pPr>
    </w:p>
    <w:p w14:paraId="56BCF8C3" w14:textId="77777777" w:rsidR="00913694" w:rsidRPr="00CA5013" w:rsidRDefault="00913694" w:rsidP="00CA5013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CA5013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CA5013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2AA02510" w14:textId="77777777" w:rsidR="00913694" w:rsidRPr="00AD14F8" w:rsidRDefault="00913694" w:rsidP="00CA5013">
      <w:pPr>
        <w:rPr>
          <w:lang w:eastAsia="ar-SA"/>
        </w:rPr>
      </w:pPr>
    </w:p>
    <w:p w14:paraId="6C657EA8" w14:textId="2D054238" w:rsidR="006430AB" w:rsidRDefault="00E33D1A" w:rsidP="006430AB">
      <w:pPr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B13F16">
        <w:rPr>
          <w:rFonts w:ascii="Tahoma" w:hAnsi="Tahoma" w:cs="Tahoma"/>
          <w:b/>
          <w:bCs/>
          <w:sz w:val="28"/>
          <w:szCs w:val="28"/>
          <w:lang w:eastAsia="pl-PL"/>
        </w:rPr>
        <w:t>Pełnienie funkcji Inżyniera Kontraktu w zakresie doradztwa i nadzoru nad wykonywaniem otworu poszukiwawczo-rozpoznawczego wód termalnych Nysa GT-1 w miejscowości Skorochów</w:t>
      </w:r>
    </w:p>
    <w:p w14:paraId="146E2C35" w14:textId="77777777" w:rsidR="00E33D1A" w:rsidRPr="00CA5013" w:rsidRDefault="00E33D1A" w:rsidP="006430AB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AB481CB" w14:textId="77777777" w:rsidR="00913694" w:rsidRDefault="00913694" w:rsidP="00913694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2B7E953" w14:textId="69E26777" w:rsidR="007912ED" w:rsidRPr="00CA5013" w:rsidRDefault="00913694" w:rsidP="006430AB">
      <w:pPr>
        <w:pStyle w:val="Akapitzlist"/>
        <w:numPr>
          <w:ilvl w:val="0"/>
          <w:numId w:val="9"/>
        </w:numPr>
        <w:suppressAutoHyphens w:val="0"/>
        <w:autoSpaceDE/>
        <w:ind w:left="426" w:hanging="426"/>
        <w:contextualSpacing/>
        <w:jc w:val="both"/>
        <w:rPr>
          <w:rFonts w:ascii="Tahoma" w:hAnsi="Tahoma" w:cs="Tahoma"/>
          <w:b/>
          <w:bCs/>
        </w:rPr>
      </w:pPr>
      <w:r w:rsidRPr="00CA5013">
        <w:rPr>
          <w:rFonts w:ascii="Tahoma" w:hAnsi="Tahoma" w:cs="Tahoma"/>
        </w:rPr>
        <w:t>Oświadczam, że nie podlegam wykluczeniu z postępowania na podstawie</w:t>
      </w:r>
      <w:r w:rsidR="00055813">
        <w:rPr>
          <w:rFonts w:ascii="Tahoma" w:hAnsi="Tahoma" w:cs="Tahoma"/>
        </w:rPr>
        <w:t xml:space="preserve"> </w:t>
      </w:r>
      <w:r w:rsidRPr="00CA5013">
        <w:rPr>
          <w:rFonts w:ascii="Tahoma" w:hAnsi="Tahoma" w:cs="Tahoma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A5013">
        <w:rPr>
          <w:rStyle w:val="Odwoanieprzypisudolnego"/>
          <w:rFonts w:ascii="Tahoma" w:hAnsi="Tahoma" w:cs="Tahoma"/>
        </w:rPr>
        <w:footnoteReference w:id="3"/>
      </w:r>
    </w:p>
    <w:p w14:paraId="1CB56AE2" w14:textId="77777777" w:rsidR="00CA5013" w:rsidRPr="00CA5013" w:rsidRDefault="00CA5013" w:rsidP="006430AB">
      <w:pPr>
        <w:suppressAutoHyphens w:val="0"/>
        <w:autoSpaceDE/>
        <w:ind w:left="426" w:hanging="426"/>
        <w:contextualSpacing/>
        <w:jc w:val="both"/>
        <w:rPr>
          <w:rFonts w:ascii="Tahoma" w:hAnsi="Tahoma" w:cs="Tahoma"/>
          <w:b/>
          <w:bCs/>
        </w:rPr>
      </w:pPr>
    </w:p>
    <w:p w14:paraId="7E4A2F9B" w14:textId="7B477817" w:rsidR="00913694" w:rsidRPr="00CA5013" w:rsidRDefault="00913694" w:rsidP="006430AB">
      <w:pPr>
        <w:pStyle w:val="NormalnyWeb"/>
        <w:numPr>
          <w:ilvl w:val="0"/>
          <w:numId w:val="9"/>
        </w:numPr>
        <w:suppressAutoHyphens w:val="0"/>
        <w:spacing w:before="0" w:after="0"/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CA5013">
        <w:rPr>
          <w:rFonts w:ascii="Tahoma" w:hAnsi="Tahoma" w:cs="Tahoma"/>
          <w:sz w:val="20"/>
          <w:szCs w:val="20"/>
        </w:rPr>
        <w:t xml:space="preserve">Oświadczam, że nie zachodzą w stosunku do mnie przesłanki wykluczenia z postępowania na podstawie art. </w:t>
      </w:r>
      <w:r w:rsidRPr="00CA5013">
        <w:rPr>
          <w:rFonts w:ascii="Tahoma" w:hAnsi="Tahoma" w:cs="Tahoma"/>
          <w:color w:val="222222"/>
          <w:sz w:val="20"/>
          <w:szCs w:val="20"/>
          <w:lang w:eastAsia="pl-PL"/>
        </w:rPr>
        <w:t xml:space="preserve">7 ust. 1 ustawy </w:t>
      </w:r>
      <w:r w:rsidRPr="00CA5013">
        <w:rPr>
          <w:rFonts w:ascii="Tahoma" w:hAnsi="Tahoma" w:cs="Tahoma"/>
          <w:color w:val="222222"/>
          <w:sz w:val="20"/>
          <w:szCs w:val="20"/>
        </w:rPr>
        <w:t>z dnia 13 kwietnia 2022 r.</w:t>
      </w:r>
      <w:r w:rsidRPr="00CA5013">
        <w:rPr>
          <w:rFonts w:ascii="Tahoma" w:hAnsi="Tahoma" w:cs="Tahoma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CA5013">
        <w:rPr>
          <w:rFonts w:ascii="Tahoma" w:hAnsi="Tahoma" w:cs="Tahoma"/>
          <w:color w:val="222222"/>
          <w:sz w:val="20"/>
          <w:szCs w:val="20"/>
        </w:rPr>
        <w:t>(Dz. U.</w:t>
      </w:r>
      <w:r w:rsidR="00CA5013" w:rsidRPr="00CA5013">
        <w:rPr>
          <w:rFonts w:ascii="Tahoma" w:hAnsi="Tahoma" w:cs="Tahoma"/>
          <w:color w:val="222222"/>
          <w:sz w:val="20"/>
          <w:szCs w:val="20"/>
        </w:rPr>
        <w:t xml:space="preserve"> 2024</w:t>
      </w:r>
      <w:r w:rsidRPr="00CA5013">
        <w:rPr>
          <w:rFonts w:ascii="Tahoma" w:hAnsi="Tahoma" w:cs="Tahoma"/>
          <w:color w:val="222222"/>
          <w:sz w:val="20"/>
          <w:szCs w:val="20"/>
        </w:rPr>
        <w:t xml:space="preserve"> poz. </w:t>
      </w:r>
      <w:r w:rsidR="00CA5013" w:rsidRPr="00CA5013">
        <w:rPr>
          <w:rFonts w:ascii="Tahoma" w:hAnsi="Tahoma" w:cs="Tahoma"/>
          <w:color w:val="222222"/>
          <w:sz w:val="20"/>
          <w:szCs w:val="20"/>
        </w:rPr>
        <w:t>507</w:t>
      </w:r>
      <w:r w:rsidRPr="00CA5013">
        <w:rPr>
          <w:rFonts w:ascii="Tahoma" w:hAnsi="Tahoma" w:cs="Tahoma"/>
          <w:color w:val="222222"/>
          <w:sz w:val="20"/>
          <w:szCs w:val="20"/>
        </w:rPr>
        <w:t>)</w:t>
      </w:r>
      <w:r w:rsidRPr="00CA5013">
        <w:rPr>
          <w:rFonts w:ascii="Tahoma" w:hAnsi="Tahoma" w:cs="Tahoma"/>
          <w:i/>
          <w:iCs/>
          <w:color w:val="222222"/>
          <w:sz w:val="20"/>
          <w:szCs w:val="20"/>
        </w:rPr>
        <w:t>.</w:t>
      </w:r>
      <w:r w:rsidRPr="00CA5013">
        <w:rPr>
          <w:rStyle w:val="Odwoanieprzypisudolnego"/>
          <w:rFonts w:ascii="Tahoma" w:hAnsi="Tahoma" w:cs="Tahoma"/>
          <w:color w:val="222222"/>
          <w:sz w:val="20"/>
          <w:szCs w:val="20"/>
        </w:rPr>
        <w:footnoteReference w:id="4"/>
      </w:r>
    </w:p>
    <w:p w14:paraId="7F11395A" w14:textId="77777777" w:rsidR="00913694" w:rsidRDefault="00913694" w:rsidP="00913694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DB1049" w14:textId="77777777" w:rsidR="007912ED" w:rsidRDefault="007912ED" w:rsidP="00913694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6BDF8B" w14:textId="77777777" w:rsidR="006430AB" w:rsidRDefault="006430AB" w:rsidP="00913694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2D22F33" w14:textId="77777777" w:rsidR="00913694" w:rsidRDefault="00913694" w:rsidP="00913694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4699AF5" w14:textId="77777777" w:rsidR="00913694" w:rsidRDefault="00913694" w:rsidP="00913694">
      <w:pPr>
        <w:jc w:val="both"/>
        <w:rPr>
          <w:rFonts w:ascii="Arial" w:hAnsi="Arial" w:cs="Arial"/>
          <w:b/>
          <w:sz w:val="22"/>
          <w:szCs w:val="22"/>
        </w:rPr>
      </w:pPr>
    </w:p>
    <w:p w14:paraId="23DC0271" w14:textId="5203ADAD" w:rsidR="00913694" w:rsidRPr="00CA5013" w:rsidRDefault="00913694" w:rsidP="00913694">
      <w:pPr>
        <w:jc w:val="both"/>
        <w:rPr>
          <w:rFonts w:ascii="Tahoma" w:hAnsi="Tahoma" w:cs="Tahoma"/>
        </w:rPr>
      </w:pPr>
      <w:r w:rsidRPr="00CA5013">
        <w:rPr>
          <w:rFonts w:ascii="Tahoma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565DCD" w14:textId="77777777" w:rsidR="00913694" w:rsidRDefault="00913694" w:rsidP="00913694">
      <w:pPr>
        <w:jc w:val="both"/>
        <w:rPr>
          <w:rFonts w:ascii="Arial" w:hAnsi="Arial" w:cs="Arial"/>
          <w:i/>
          <w:sz w:val="16"/>
          <w:szCs w:val="16"/>
        </w:rPr>
      </w:pPr>
    </w:p>
    <w:p w14:paraId="63D049C2" w14:textId="77777777" w:rsidR="007912ED" w:rsidRDefault="007912ED" w:rsidP="00913694">
      <w:pPr>
        <w:rPr>
          <w:rFonts w:ascii="Tahoma" w:hAnsi="Tahoma" w:cs="Tahoma"/>
        </w:rPr>
      </w:pPr>
    </w:p>
    <w:p w14:paraId="3C09FB75" w14:textId="77777777" w:rsidR="007912ED" w:rsidRDefault="007912ED" w:rsidP="00913694">
      <w:pPr>
        <w:rPr>
          <w:rFonts w:ascii="Tahoma" w:hAnsi="Tahoma" w:cs="Tahoma"/>
        </w:rPr>
      </w:pPr>
    </w:p>
    <w:p w14:paraId="6E595684" w14:textId="2EFABA78" w:rsidR="00913694" w:rsidRPr="00E80EDF" w:rsidRDefault="00913694" w:rsidP="00913694">
      <w:pPr>
        <w:rPr>
          <w:rFonts w:ascii="Tahoma" w:hAnsi="Tahoma" w:cs="Tahoma"/>
        </w:rPr>
      </w:pPr>
      <w:r w:rsidRPr="00E80EDF">
        <w:rPr>
          <w:rFonts w:ascii="Tahoma" w:hAnsi="Tahoma" w:cs="Tahoma"/>
        </w:rPr>
        <w:t>......................................................</w:t>
      </w:r>
    </w:p>
    <w:p w14:paraId="7458E602" w14:textId="77777777" w:rsidR="00913694" w:rsidRPr="00E80EDF" w:rsidRDefault="00913694" w:rsidP="00913694">
      <w:pPr>
        <w:rPr>
          <w:rFonts w:ascii="Tahoma" w:hAnsi="Tahoma" w:cs="Tahoma"/>
        </w:rPr>
      </w:pPr>
      <w:r w:rsidRPr="00E80EDF">
        <w:rPr>
          <w:rFonts w:ascii="Tahoma" w:hAnsi="Tahoma" w:cs="Tahoma"/>
        </w:rPr>
        <w:t>(miejscowość i data )</w:t>
      </w:r>
    </w:p>
    <w:p w14:paraId="117CD5D6" w14:textId="77777777" w:rsidR="00913694" w:rsidRPr="00E80EDF" w:rsidRDefault="00913694" w:rsidP="00913694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913694" w:rsidRPr="00E80EDF" w14:paraId="228430BA" w14:textId="77777777" w:rsidTr="00E757E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D243700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15EE70B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Nazwa(y)</w:t>
            </w:r>
          </w:p>
          <w:p w14:paraId="60D28E80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B1A7EF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E80EDF">
              <w:rPr>
                <w:rFonts w:ascii="Tahoma" w:hAnsi="Tahoma" w:cs="Tahoma"/>
              </w:rPr>
              <w:t>nych</w:t>
            </w:r>
            <w:proofErr w:type="spellEnd"/>
            <w:r w:rsidRPr="00E80EDF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913694" w:rsidRPr="00E80EDF" w14:paraId="77654E03" w14:textId="77777777" w:rsidTr="00E757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E0C30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</w:p>
          <w:p w14:paraId="01366542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D743F5" w14:textId="77777777" w:rsidR="00913694" w:rsidRPr="00E80EDF" w:rsidRDefault="00913694" w:rsidP="00E757E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E393" w14:textId="77777777" w:rsidR="00913694" w:rsidRPr="00E80EDF" w:rsidRDefault="00913694" w:rsidP="00E757E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0CE97E1" w14:textId="77777777" w:rsidR="007912ED" w:rsidRDefault="007912ED">
      <w:pPr>
        <w:suppressAutoHyphens w:val="0"/>
        <w:autoSpaceDE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6369E94D" w14:textId="66009E87" w:rsidR="00913694" w:rsidRPr="00362CC8" w:rsidRDefault="00913694" w:rsidP="007912ED">
      <w:pPr>
        <w:suppressAutoHyphens w:val="0"/>
        <w:autoSpaceDE/>
        <w:jc w:val="center"/>
        <w:rPr>
          <w:rFonts w:ascii="Tahoma" w:hAnsi="Tahoma" w:cs="Tahoma"/>
          <w:b/>
          <w:bCs/>
          <w:sz w:val="24"/>
          <w:szCs w:val="24"/>
        </w:rPr>
      </w:pPr>
      <w:r w:rsidRPr="00362CC8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362CC8">
        <w:rPr>
          <w:rFonts w:ascii="Tahoma" w:hAnsi="Tahoma" w:cs="Tahoma"/>
          <w:b/>
          <w:iCs/>
          <w:color w:val="FF0000"/>
        </w:rPr>
        <w:t>przekazuje się w formie elektronicznej i opatruje się kwalifikowanym podpisem elektronicznym</w:t>
      </w:r>
    </w:p>
    <w:p w14:paraId="5085DB17" w14:textId="48075BAA" w:rsidR="006430AB" w:rsidRDefault="006430AB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430AB" w:rsidRPr="00E80EDF" w14:paraId="0D0A9664" w14:textId="77777777" w:rsidTr="006430AB">
        <w:trPr>
          <w:trHeight w:val="1374"/>
        </w:trPr>
        <w:tc>
          <w:tcPr>
            <w:tcW w:w="5098" w:type="dxa"/>
          </w:tcPr>
          <w:p w14:paraId="28098EE2" w14:textId="5EEE0450" w:rsidR="006430AB" w:rsidRPr="00E80EDF" w:rsidRDefault="006430AB" w:rsidP="00626F37">
            <w:pPr>
              <w:rPr>
                <w:rFonts w:ascii="Tahoma" w:hAnsi="Tahoma" w:cs="Tahoma"/>
              </w:rPr>
            </w:pPr>
            <w:r w:rsidRPr="006430AB">
              <w:rPr>
                <w:rFonts w:ascii="Tahoma" w:hAnsi="Tahoma" w:cs="Tahoma"/>
              </w:rPr>
              <w:lastRenderedPageBreak/>
              <w:t>Nazwa podmiotu na którego zasoby powołuje się Wykonawca:</w:t>
            </w:r>
          </w:p>
          <w:p w14:paraId="11BB48EC" w14:textId="77777777" w:rsidR="006430AB" w:rsidRPr="00E80EDF" w:rsidRDefault="006430AB" w:rsidP="00626F37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8E950E3" w14:textId="77777777" w:rsidR="006430AB" w:rsidRPr="00E80EDF" w:rsidRDefault="006430AB" w:rsidP="00626F37">
            <w:pPr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Zamawiający:</w:t>
            </w:r>
          </w:p>
          <w:p w14:paraId="6D528665" w14:textId="77777777" w:rsidR="006430AB" w:rsidRDefault="006430AB" w:rsidP="00626F37">
            <w:pPr>
              <w:jc w:val="center"/>
              <w:rPr>
                <w:rFonts w:ascii="Tahoma" w:hAnsi="Tahoma" w:cs="Tahoma"/>
                <w:b/>
              </w:rPr>
            </w:pPr>
          </w:p>
          <w:p w14:paraId="09D0F56D" w14:textId="530120C2" w:rsidR="006430AB" w:rsidRPr="00E80EDF" w:rsidRDefault="006430AB" w:rsidP="00626F37">
            <w:pPr>
              <w:jc w:val="center"/>
              <w:rPr>
                <w:rFonts w:ascii="Tahoma" w:hAnsi="Tahoma" w:cs="Tahoma"/>
                <w:b/>
              </w:rPr>
            </w:pPr>
            <w:r w:rsidRPr="00E80EDF">
              <w:rPr>
                <w:rFonts w:ascii="Tahoma" w:hAnsi="Tahoma" w:cs="Tahoma"/>
                <w:b/>
              </w:rPr>
              <w:t>Gmina Nysa</w:t>
            </w:r>
          </w:p>
          <w:p w14:paraId="30640BB9" w14:textId="77777777" w:rsidR="006430AB" w:rsidRPr="00E80EDF" w:rsidRDefault="006430AB" w:rsidP="00626F37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Urząd Miejski w Nysie</w:t>
            </w:r>
          </w:p>
          <w:p w14:paraId="092289BC" w14:textId="77777777" w:rsidR="006430AB" w:rsidRPr="00E80EDF" w:rsidRDefault="006430AB" w:rsidP="00626F37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ul. Kolejowa 15, 48-303 Nysa</w:t>
            </w:r>
          </w:p>
        </w:tc>
      </w:tr>
    </w:tbl>
    <w:p w14:paraId="6A382A6E" w14:textId="3B36EAAF" w:rsidR="006430AB" w:rsidRDefault="006430AB" w:rsidP="006430AB">
      <w:pPr>
        <w:suppressLineNumbers/>
        <w:spacing w:line="276" w:lineRule="auto"/>
        <w:jc w:val="right"/>
        <w:rPr>
          <w:rFonts w:ascii="Tahoma" w:eastAsia="NSimSun" w:hAnsi="Tahoma" w:cs="Tahoma"/>
          <w:kern w:val="2"/>
        </w:rPr>
      </w:pPr>
    </w:p>
    <w:p w14:paraId="614014DD" w14:textId="77777777" w:rsidR="00E712D5" w:rsidRPr="00E80EDF" w:rsidRDefault="00E712D5" w:rsidP="006430AB">
      <w:pPr>
        <w:suppressLineNumbers/>
        <w:spacing w:line="276" w:lineRule="auto"/>
        <w:jc w:val="right"/>
        <w:rPr>
          <w:rFonts w:ascii="Tahoma" w:eastAsia="NSimSun" w:hAnsi="Tahoma" w:cs="Tahoma"/>
          <w:kern w:val="2"/>
        </w:rPr>
      </w:pPr>
    </w:p>
    <w:tbl>
      <w:tblPr>
        <w:tblW w:w="9922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2"/>
      </w:tblGrid>
      <w:tr w:rsidR="006430AB" w:rsidRPr="00E80EDF" w14:paraId="216EF780" w14:textId="77777777" w:rsidTr="006430AB">
        <w:trPr>
          <w:trHeight w:val="1645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0612FC8A" w14:textId="6F4B2B0F" w:rsidR="006430AB" w:rsidRPr="006430AB" w:rsidRDefault="006430AB" w:rsidP="006430AB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  <w:sz w:val="22"/>
                <w:szCs w:val="22"/>
              </w:rPr>
            </w:pPr>
            <w:r w:rsidRPr="002D2615">
              <w:rPr>
                <w:rFonts w:ascii="Tahoma" w:eastAsia="NSimSun" w:hAnsi="Tahoma" w:cs="Tahoma"/>
                <w:b/>
                <w:bCs/>
                <w:kern w:val="2"/>
                <w:sz w:val="22"/>
                <w:szCs w:val="22"/>
              </w:rPr>
              <w:t>Oświadczenie</w:t>
            </w:r>
            <w:r>
              <w:rPr>
                <w:rFonts w:ascii="Tahoma" w:eastAsia="NSimSun" w:hAnsi="Tahoma" w:cs="Tahoma"/>
                <w:b/>
                <w:bCs/>
                <w:kern w:val="2"/>
                <w:sz w:val="22"/>
                <w:szCs w:val="22"/>
              </w:rPr>
              <w:t xml:space="preserve"> podmiotu, na którego zasoby powołuje się</w:t>
            </w:r>
            <w:r w:rsidRPr="002D2615">
              <w:rPr>
                <w:rFonts w:ascii="Tahoma" w:eastAsia="NSimSun" w:hAnsi="Tahoma" w:cs="Tahoma"/>
                <w:b/>
                <w:bCs/>
                <w:kern w:val="2"/>
                <w:sz w:val="22"/>
                <w:szCs w:val="22"/>
              </w:rPr>
              <w:t xml:space="preserve"> wykonawc</w:t>
            </w:r>
            <w:r>
              <w:rPr>
                <w:rFonts w:ascii="Tahoma" w:eastAsia="NSimSun" w:hAnsi="Tahoma" w:cs="Tahoma"/>
                <w:b/>
                <w:bCs/>
                <w:kern w:val="2"/>
                <w:sz w:val="22"/>
                <w:szCs w:val="22"/>
              </w:rPr>
              <w:t>a,</w:t>
            </w:r>
            <w:r w:rsidRPr="002D261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dotyczące przesłanek wykluczenia z art. 5k rozporządzenia 833/2014 oraz art. 7 ust. 1 ustawy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</w:r>
            <w:r w:rsidRPr="002D261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o szczególnych rozwiązaniach w zakresie przeciwdziałania wspieraniu agresji na Ukrainę oraz służących ochronie bezpieczeństwa narodowego  składane na podstawie art. 125 ust. 1 ustawy </w:t>
            </w:r>
            <w:proofErr w:type="spellStart"/>
            <w:r w:rsidRPr="002D2615">
              <w:rPr>
                <w:rFonts w:ascii="Tahoma" w:hAnsi="Tahoma" w:cs="Tahoma"/>
                <w:b/>
                <w:bCs/>
                <w:sz w:val="22"/>
                <w:szCs w:val="22"/>
              </w:rPr>
              <w:t>Pzp</w:t>
            </w:r>
            <w:proofErr w:type="spellEnd"/>
            <w:r w:rsidRPr="002D2615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</w:p>
        </w:tc>
      </w:tr>
    </w:tbl>
    <w:p w14:paraId="3919BA46" w14:textId="77777777" w:rsidR="006430AB" w:rsidRDefault="006430AB" w:rsidP="006430AB">
      <w:pPr>
        <w:jc w:val="both"/>
        <w:rPr>
          <w:rFonts w:ascii="Tahoma" w:hAnsi="Tahoma" w:cs="Tahoma"/>
          <w:b/>
          <w:bCs/>
          <w:sz w:val="16"/>
          <w:szCs w:val="16"/>
        </w:rPr>
      </w:pPr>
    </w:p>
    <w:p w14:paraId="2B0BE1ED" w14:textId="4896276E" w:rsidR="006430AB" w:rsidRPr="00CA5013" w:rsidRDefault="006430AB" w:rsidP="006430AB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P</w:t>
      </w:r>
      <w:r w:rsidRPr="00CA5013">
        <w:rPr>
          <w:rFonts w:ascii="Tahoma" w:hAnsi="Tahoma" w:cs="Tahoma"/>
          <w:b w:val="0"/>
          <w:bCs w:val="0"/>
          <w:sz w:val="20"/>
          <w:szCs w:val="20"/>
        </w:rPr>
        <w:t>ostępowani</w:t>
      </w:r>
      <w:r>
        <w:rPr>
          <w:rFonts w:ascii="Tahoma" w:hAnsi="Tahoma" w:cs="Tahoma"/>
          <w:b w:val="0"/>
          <w:bCs w:val="0"/>
          <w:sz w:val="20"/>
          <w:szCs w:val="20"/>
        </w:rPr>
        <w:t>e</w:t>
      </w:r>
      <w:r w:rsidRPr="00CA5013">
        <w:rPr>
          <w:rFonts w:ascii="Tahoma" w:hAnsi="Tahoma" w:cs="Tahoma"/>
          <w:b w:val="0"/>
          <w:bCs w:val="0"/>
          <w:sz w:val="20"/>
          <w:szCs w:val="20"/>
        </w:rPr>
        <w:t xml:space="preserve"> o udzielenie zamówienia publicznego </w:t>
      </w:r>
      <w:r w:rsidRPr="00CA5013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01E71A6B" w14:textId="77777777" w:rsidR="006430AB" w:rsidRPr="00AD14F8" w:rsidRDefault="006430AB" w:rsidP="006430AB">
      <w:pPr>
        <w:rPr>
          <w:lang w:eastAsia="ar-SA"/>
        </w:rPr>
      </w:pPr>
    </w:p>
    <w:p w14:paraId="384EFE14" w14:textId="61A298C9" w:rsidR="006430AB" w:rsidRDefault="00E33D1A" w:rsidP="006430AB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B13F16">
        <w:rPr>
          <w:rFonts w:ascii="Tahoma" w:hAnsi="Tahoma" w:cs="Tahoma"/>
          <w:b/>
          <w:bCs/>
          <w:sz w:val="28"/>
          <w:szCs w:val="28"/>
          <w:lang w:eastAsia="pl-PL"/>
        </w:rPr>
        <w:t>Pełnienie funkcji Inżyniera Kontraktu w zakresie doradztwa i nadzoru nad wykonywaniem otworu poszukiwawczo-rozpoznawczego wód termalnych Nysa GT-1 w miejscowości Skorochów</w:t>
      </w:r>
    </w:p>
    <w:p w14:paraId="656BB4FE" w14:textId="77777777" w:rsidR="00E712D5" w:rsidRPr="00CA5013" w:rsidRDefault="00E712D5" w:rsidP="006430AB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97627DF" w14:textId="795DD6EC" w:rsidR="006430AB" w:rsidRDefault="006430AB" w:rsidP="006430AB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PODMIOTU, NA KTÓREGO ZASOBY POWOŁUJE SIĘ WYKONAWCA:</w:t>
      </w:r>
    </w:p>
    <w:p w14:paraId="54E47159" w14:textId="77777777" w:rsidR="006430AB" w:rsidRPr="00CA5013" w:rsidRDefault="006430AB" w:rsidP="00E712D5">
      <w:pPr>
        <w:pStyle w:val="Akapitzlist"/>
        <w:numPr>
          <w:ilvl w:val="0"/>
          <w:numId w:val="12"/>
        </w:numPr>
        <w:suppressAutoHyphens w:val="0"/>
        <w:autoSpaceDE/>
        <w:ind w:left="426" w:hanging="426"/>
        <w:contextualSpacing/>
        <w:jc w:val="both"/>
        <w:rPr>
          <w:rFonts w:ascii="Tahoma" w:hAnsi="Tahoma" w:cs="Tahoma"/>
          <w:b/>
          <w:bCs/>
        </w:rPr>
      </w:pPr>
      <w:r w:rsidRPr="00CA5013">
        <w:rPr>
          <w:rFonts w:ascii="Tahoma" w:hAnsi="Tahoma" w:cs="Tahoma"/>
        </w:rPr>
        <w:t>Oświadczam, że nie podlegam wykluczeniu z postępowania na podstawie</w:t>
      </w:r>
      <w:r>
        <w:rPr>
          <w:rFonts w:ascii="Tahoma" w:hAnsi="Tahoma" w:cs="Tahoma"/>
        </w:rPr>
        <w:t xml:space="preserve"> </w:t>
      </w:r>
      <w:r w:rsidRPr="00CA5013">
        <w:rPr>
          <w:rFonts w:ascii="Tahoma" w:hAnsi="Tahoma" w:cs="Tahoma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A5013">
        <w:rPr>
          <w:rStyle w:val="Odwoanieprzypisudolnego"/>
          <w:rFonts w:ascii="Tahoma" w:hAnsi="Tahoma" w:cs="Tahoma"/>
        </w:rPr>
        <w:footnoteReference w:id="5"/>
      </w:r>
    </w:p>
    <w:p w14:paraId="5ADD4D48" w14:textId="77777777" w:rsidR="006430AB" w:rsidRPr="00CA5013" w:rsidRDefault="006430AB" w:rsidP="00E712D5">
      <w:pPr>
        <w:suppressAutoHyphens w:val="0"/>
        <w:autoSpaceDE/>
        <w:ind w:left="426" w:hanging="426"/>
        <w:contextualSpacing/>
        <w:jc w:val="both"/>
        <w:rPr>
          <w:rFonts w:ascii="Tahoma" w:hAnsi="Tahoma" w:cs="Tahoma"/>
          <w:b/>
          <w:bCs/>
        </w:rPr>
      </w:pPr>
    </w:p>
    <w:p w14:paraId="76EA96D9" w14:textId="77777777" w:rsidR="006430AB" w:rsidRPr="00CA5013" w:rsidRDefault="006430AB" w:rsidP="00E712D5">
      <w:pPr>
        <w:pStyle w:val="NormalnyWeb"/>
        <w:numPr>
          <w:ilvl w:val="0"/>
          <w:numId w:val="12"/>
        </w:numPr>
        <w:suppressAutoHyphens w:val="0"/>
        <w:spacing w:before="0" w:after="0"/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CA5013">
        <w:rPr>
          <w:rFonts w:ascii="Tahoma" w:hAnsi="Tahoma" w:cs="Tahoma"/>
          <w:sz w:val="20"/>
          <w:szCs w:val="20"/>
        </w:rPr>
        <w:t xml:space="preserve">Oświadczam, że nie zachodzą w stosunku do mnie przesłanki wykluczenia z postępowania na podstawie art. </w:t>
      </w:r>
      <w:r w:rsidRPr="00CA5013">
        <w:rPr>
          <w:rFonts w:ascii="Tahoma" w:hAnsi="Tahoma" w:cs="Tahoma"/>
          <w:color w:val="222222"/>
          <w:sz w:val="20"/>
          <w:szCs w:val="20"/>
          <w:lang w:eastAsia="pl-PL"/>
        </w:rPr>
        <w:t xml:space="preserve">7 ust. 1 ustawy </w:t>
      </w:r>
      <w:r w:rsidRPr="00CA5013">
        <w:rPr>
          <w:rFonts w:ascii="Tahoma" w:hAnsi="Tahoma" w:cs="Tahoma"/>
          <w:color w:val="222222"/>
          <w:sz w:val="20"/>
          <w:szCs w:val="20"/>
        </w:rPr>
        <w:t>z dnia 13 kwietnia 2022 r.</w:t>
      </w:r>
      <w:r w:rsidRPr="00CA5013">
        <w:rPr>
          <w:rFonts w:ascii="Tahoma" w:hAnsi="Tahoma" w:cs="Tahoma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CA5013">
        <w:rPr>
          <w:rFonts w:ascii="Tahoma" w:hAnsi="Tahoma" w:cs="Tahoma"/>
          <w:color w:val="222222"/>
          <w:sz w:val="20"/>
          <w:szCs w:val="20"/>
        </w:rPr>
        <w:t>(Dz. U. 2024 poz. 507)</w:t>
      </w:r>
      <w:r w:rsidRPr="00CA5013">
        <w:rPr>
          <w:rFonts w:ascii="Tahoma" w:hAnsi="Tahoma" w:cs="Tahoma"/>
          <w:i/>
          <w:iCs/>
          <w:color w:val="222222"/>
          <w:sz w:val="20"/>
          <w:szCs w:val="20"/>
        </w:rPr>
        <w:t>.</w:t>
      </w:r>
      <w:r w:rsidRPr="00CA5013">
        <w:rPr>
          <w:rStyle w:val="Odwoanieprzypisudolnego"/>
          <w:rFonts w:ascii="Tahoma" w:hAnsi="Tahoma" w:cs="Tahoma"/>
          <w:color w:val="222222"/>
          <w:sz w:val="20"/>
          <w:szCs w:val="20"/>
        </w:rPr>
        <w:footnoteReference w:id="6"/>
      </w:r>
    </w:p>
    <w:p w14:paraId="20A9FEEA" w14:textId="77777777" w:rsidR="006430AB" w:rsidRDefault="006430AB" w:rsidP="006430AB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4A5290E" w14:textId="77777777" w:rsidR="006430AB" w:rsidRDefault="006430AB" w:rsidP="006430AB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4D8935E" w14:textId="77777777" w:rsidR="006430AB" w:rsidRDefault="006430AB" w:rsidP="006430AB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366D551" w14:textId="77777777" w:rsidR="006430AB" w:rsidRDefault="006430AB" w:rsidP="006430AB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783ED3B" w14:textId="77777777" w:rsidR="006430AB" w:rsidRDefault="006430AB" w:rsidP="006430AB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D44E924" w14:textId="77777777" w:rsidR="006430AB" w:rsidRDefault="006430AB" w:rsidP="006430AB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F24D3F4" w14:textId="77777777" w:rsidR="006430AB" w:rsidRDefault="006430AB" w:rsidP="006430AB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2E417A1" w14:textId="77777777" w:rsidR="006430AB" w:rsidRDefault="006430AB" w:rsidP="006430AB">
      <w:pPr>
        <w:jc w:val="both"/>
        <w:rPr>
          <w:rFonts w:ascii="Arial" w:hAnsi="Arial" w:cs="Arial"/>
          <w:b/>
          <w:sz w:val="22"/>
          <w:szCs w:val="22"/>
        </w:rPr>
      </w:pPr>
    </w:p>
    <w:p w14:paraId="036B22C1" w14:textId="700B52E8" w:rsidR="006430AB" w:rsidRPr="00CA5013" w:rsidRDefault="006430AB" w:rsidP="006430AB">
      <w:pPr>
        <w:jc w:val="both"/>
        <w:rPr>
          <w:rFonts w:ascii="Tahoma" w:hAnsi="Tahoma" w:cs="Tahoma"/>
        </w:rPr>
      </w:pPr>
      <w:r w:rsidRPr="00CA5013">
        <w:rPr>
          <w:rFonts w:ascii="Tahoma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021007C" w14:textId="77777777" w:rsidR="006430AB" w:rsidRDefault="006430AB" w:rsidP="006430AB">
      <w:pPr>
        <w:jc w:val="both"/>
        <w:rPr>
          <w:rFonts w:ascii="Arial" w:hAnsi="Arial" w:cs="Arial"/>
          <w:i/>
          <w:sz w:val="16"/>
          <w:szCs w:val="16"/>
        </w:rPr>
      </w:pPr>
    </w:p>
    <w:p w14:paraId="4D1C729F" w14:textId="77777777" w:rsidR="006430AB" w:rsidRDefault="006430AB" w:rsidP="006430AB">
      <w:pPr>
        <w:rPr>
          <w:rFonts w:ascii="Tahoma" w:hAnsi="Tahoma" w:cs="Tahoma"/>
        </w:rPr>
      </w:pPr>
    </w:p>
    <w:p w14:paraId="576629A8" w14:textId="77777777" w:rsidR="006430AB" w:rsidRDefault="006430AB" w:rsidP="006430AB">
      <w:pPr>
        <w:rPr>
          <w:rFonts w:ascii="Tahoma" w:hAnsi="Tahoma" w:cs="Tahoma"/>
        </w:rPr>
      </w:pPr>
    </w:p>
    <w:p w14:paraId="05590174" w14:textId="77777777" w:rsidR="006430AB" w:rsidRPr="00E80EDF" w:rsidRDefault="006430AB" w:rsidP="006430AB">
      <w:pPr>
        <w:rPr>
          <w:rFonts w:ascii="Tahoma" w:hAnsi="Tahoma" w:cs="Tahoma"/>
        </w:rPr>
      </w:pPr>
      <w:r w:rsidRPr="00E80EDF">
        <w:rPr>
          <w:rFonts w:ascii="Tahoma" w:hAnsi="Tahoma" w:cs="Tahoma"/>
        </w:rPr>
        <w:t>......................................................</w:t>
      </w:r>
    </w:p>
    <w:p w14:paraId="42997670" w14:textId="77777777" w:rsidR="006430AB" w:rsidRPr="00E80EDF" w:rsidRDefault="006430AB" w:rsidP="006430AB">
      <w:pPr>
        <w:rPr>
          <w:rFonts w:ascii="Tahoma" w:hAnsi="Tahoma" w:cs="Tahoma"/>
        </w:rPr>
      </w:pPr>
      <w:r w:rsidRPr="00E80EDF">
        <w:rPr>
          <w:rFonts w:ascii="Tahoma" w:hAnsi="Tahoma" w:cs="Tahoma"/>
        </w:rPr>
        <w:t>(miejscowość i data )</w:t>
      </w:r>
    </w:p>
    <w:p w14:paraId="1461827A" w14:textId="77777777" w:rsidR="006430AB" w:rsidRPr="00E80EDF" w:rsidRDefault="006430AB" w:rsidP="006430AB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430AB" w:rsidRPr="00E80EDF" w14:paraId="416E4B72" w14:textId="77777777" w:rsidTr="00626F3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BD74959" w14:textId="77777777" w:rsidR="006430AB" w:rsidRPr="00E80EDF" w:rsidRDefault="006430AB" w:rsidP="00626F37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1835B96" w14:textId="044928EA" w:rsidR="006430AB" w:rsidRPr="00E80EDF" w:rsidRDefault="006430AB" w:rsidP="00626F37">
            <w:pPr>
              <w:jc w:val="center"/>
              <w:rPr>
                <w:rFonts w:ascii="Tahoma" w:hAnsi="Tahoma" w:cs="Tahoma"/>
              </w:rPr>
            </w:pPr>
            <w:r w:rsidRPr="006430AB">
              <w:rPr>
                <w:rFonts w:ascii="Tahoma" w:hAnsi="Tahoma" w:cs="Tahoma"/>
              </w:rPr>
              <w:t>Nazwa podmiotu na którego zasoby powołuje się Wykonawca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5D4D61" w14:textId="77777777" w:rsidR="006430AB" w:rsidRPr="00E80EDF" w:rsidRDefault="006430AB" w:rsidP="00626F37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E80EDF">
              <w:rPr>
                <w:rFonts w:ascii="Tahoma" w:hAnsi="Tahoma" w:cs="Tahoma"/>
              </w:rPr>
              <w:t>nych</w:t>
            </w:r>
            <w:proofErr w:type="spellEnd"/>
            <w:r w:rsidRPr="00E80EDF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6430AB" w:rsidRPr="00E80EDF" w14:paraId="14DAD955" w14:textId="77777777" w:rsidTr="0062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12526" w14:textId="77777777" w:rsidR="006430AB" w:rsidRPr="00E80EDF" w:rsidRDefault="006430AB" w:rsidP="00626F37">
            <w:pPr>
              <w:jc w:val="center"/>
              <w:rPr>
                <w:rFonts w:ascii="Tahoma" w:hAnsi="Tahoma" w:cs="Tahoma"/>
              </w:rPr>
            </w:pPr>
          </w:p>
          <w:p w14:paraId="270B04F6" w14:textId="77777777" w:rsidR="006430AB" w:rsidRPr="00E80EDF" w:rsidRDefault="006430AB" w:rsidP="00626F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CA2941" w14:textId="77777777" w:rsidR="006430AB" w:rsidRPr="00E80EDF" w:rsidRDefault="006430AB" w:rsidP="00626F3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A54A" w14:textId="77777777" w:rsidR="006430AB" w:rsidRPr="00E80EDF" w:rsidRDefault="006430AB" w:rsidP="00626F3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AD0565D" w14:textId="77777777" w:rsidR="006430AB" w:rsidRDefault="006430AB" w:rsidP="006430AB">
      <w:pPr>
        <w:suppressAutoHyphens w:val="0"/>
        <w:autoSpaceDE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158E0860" w14:textId="77777777" w:rsidR="006430AB" w:rsidRPr="00362CC8" w:rsidRDefault="006430AB" w:rsidP="006430AB">
      <w:pPr>
        <w:suppressAutoHyphens w:val="0"/>
        <w:autoSpaceDE/>
        <w:jc w:val="center"/>
        <w:rPr>
          <w:rFonts w:ascii="Tahoma" w:hAnsi="Tahoma" w:cs="Tahoma"/>
          <w:b/>
          <w:bCs/>
          <w:sz w:val="24"/>
          <w:szCs w:val="24"/>
        </w:rPr>
      </w:pPr>
      <w:r w:rsidRPr="00362CC8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362CC8">
        <w:rPr>
          <w:rFonts w:ascii="Tahoma" w:hAnsi="Tahoma" w:cs="Tahoma"/>
          <w:b/>
          <w:iCs/>
          <w:color w:val="FF0000"/>
        </w:rPr>
        <w:t>przekazuje się w formie elektronicznej i opatruje się kwalifikowanym podpisem elektronicznym</w:t>
      </w:r>
    </w:p>
    <w:p w14:paraId="5D546B96" w14:textId="79697CAD" w:rsidR="006430AB" w:rsidRDefault="006430AB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8EB3787" w14:textId="41D83AF9" w:rsidR="0085156C" w:rsidRPr="00BC50F0" w:rsidRDefault="0085156C" w:rsidP="0085156C">
      <w:pPr>
        <w:adjustRightInd w:val="0"/>
        <w:jc w:val="right"/>
        <w:rPr>
          <w:rFonts w:ascii="Tahoma" w:hAnsi="Tahoma" w:cs="Tahoma"/>
          <w:b/>
          <w:bCs/>
        </w:rPr>
      </w:pPr>
      <w:r w:rsidRPr="00BC50F0">
        <w:rPr>
          <w:rFonts w:ascii="Tahoma" w:hAnsi="Tahoma" w:cs="Tahoma"/>
          <w:b/>
          <w:bCs/>
        </w:rPr>
        <w:lastRenderedPageBreak/>
        <w:t xml:space="preserve">Załącznik Nr </w:t>
      </w:r>
      <w:r w:rsidR="007F5659">
        <w:rPr>
          <w:rFonts w:ascii="Tahoma" w:hAnsi="Tahoma" w:cs="Tahoma"/>
          <w:b/>
          <w:bCs/>
        </w:rPr>
        <w:t>6</w:t>
      </w:r>
      <w:r w:rsidRPr="00BC50F0">
        <w:rPr>
          <w:rFonts w:ascii="Tahoma" w:hAnsi="Tahoma" w:cs="Tahoma"/>
          <w:b/>
          <w:bCs/>
        </w:rPr>
        <w:t xml:space="preserve"> do SWZ – </w:t>
      </w:r>
      <w:r w:rsidR="00743C06" w:rsidRPr="00BC50F0">
        <w:rPr>
          <w:rFonts w:ascii="Tahoma" w:hAnsi="Tahoma" w:cs="Tahoma"/>
          <w:b/>
          <w:bCs/>
        </w:rPr>
        <w:t>wykaz osób</w:t>
      </w:r>
      <w:r w:rsidR="00743C06">
        <w:rPr>
          <w:rFonts w:ascii="Tahoma" w:hAnsi="Tahoma" w:cs="Tahoma"/>
          <w:b/>
          <w:bCs/>
        </w:rPr>
        <w:t xml:space="preserve"> skierowanych do realizacji zamówienia</w:t>
      </w:r>
    </w:p>
    <w:p w14:paraId="1C454928" w14:textId="77777777" w:rsidR="00743C06" w:rsidRDefault="00743C06" w:rsidP="00743C0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40E5695E" w14:textId="671F9967" w:rsidR="00743C06" w:rsidRPr="00BC50F0" w:rsidRDefault="00743C06" w:rsidP="00743C0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>Dokument składany</w:t>
      </w:r>
      <w:r w:rsidR="007F5659">
        <w:rPr>
          <w:rFonts w:ascii="Tahoma" w:hAnsi="Tahoma" w:cs="Tahoma"/>
          <w:b/>
          <w:bCs/>
          <w:color w:val="FF0000"/>
          <w:sz w:val="20"/>
          <w:szCs w:val="20"/>
        </w:rPr>
        <w:t xml:space="preserve"> wraz z ofertą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85156C" w:rsidRPr="00BC50F0" w14:paraId="3B1826B1" w14:textId="77777777" w:rsidTr="00626F37">
        <w:trPr>
          <w:trHeight w:val="1030"/>
        </w:trPr>
        <w:tc>
          <w:tcPr>
            <w:tcW w:w="5098" w:type="dxa"/>
          </w:tcPr>
          <w:p w14:paraId="499F19A4" w14:textId="77777777" w:rsidR="0085156C" w:rsidRPr="00BC50F0" w:rsidRDefault="0085156C" w:rsidP="00626F37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 xml:space="preserve">Wykonawca: </w:t>
            </w:r>
          </w:p>
          <w:p w14:paraId="77A7876F" w14:textId="77777777" w:rsidR="0085156C" w:rsidRPr="00BC50F0" w:rsidRDefault="0085156C" w:rsidP="00626F37">
            <w:pPr>
              <w:rPr>
                <w:rFonts w:ascii="Tahoma" w:hAnsi="Tahoma" w:cs="Tahoma"/>
              </w:rPr>
            </w:pPr>
          </w:p>
          <w:p w14:paraId="7103ABE0" w14:textId="77777777" w:rsidR="0085156C" w:rsidRPr="00BC50F0" w:rsidRDefault="0085156C" w:rsidP="00626F37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34E5A8A3" w14:textId="77777777" w:rsidR="0085156C" w:rsidRPr="00BC50F0" w:rsidRDefault="0085156C" w:rsidP="00626F37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Zamawiający:</w:t>
            </w:r>
          </w:p>
          <w:p w14:paraId="69833D38" w14:textId="77777777" w:rsidR="0085156C" w:rsidRPr="00BC50F0" w:rsidRDefault="0085156C" w:rsidP="00626F37">
            <w:pPr>
              <w:jc w:val="center"/>
              <w:rPr>
                <w:rFonts w:ascii="Tahoma" w:hAnsi="Tahoma" w:cs="Tahoma"/>
                <w:b/>
              </w:rPr>
            </w:pPr>
            <w:r w:rsidRPr="00BC50F0">
              <w:rPr>
                <w:rFonts w:ascii="Tahoma" w:hAnsi="Tahoma" w:cs="Tahoma"/>
                <w:b/>
              </w:rPr>
              <w:t>Gmina Nysa</w:t>
            </w:r>
          </w:p>
          <w:p w14:paraId="6AD07C89" w14:textId="77777777" w:rsidR="0085156C" w:rsidRPr="00BC50F0" w:rsidRDefault="0085156C" w:rsidP="00626F37">
            <w:pPr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Urząd Miejski w Nysie</w:t>
            </w:r>
          </w:p>
          <w:p w14:paraId="5B4682E3" w14:textId="77777777" w:rsidR="0085156C" w:rsidRPr="00BC50F0" w:rsidRDefault="0085156C" w:rsidP="00626F37">
            <w:pPr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ul. Kolejowa 15, 48-303 Nysa</w:t>
            </w:r>
          </w:p>
        </w:tc>
      </w:tr>
    </w:tbl>
    <w:p w14:paraId="189D77A4" w14:textId="6C037B15" w:rsidR="00545700" w:rsidRPr="00545700" w:rsidRDefault="0085156C" w:rsidP="00545700">
      <w:pPr>
        <w:rPr>
          <w:rFonts w:ascii="Tahoma" w:hAnsi="Tahoma" w:cs="Tahoma"/>
        </w:rPr>
      </w:pPr>
      <w:r w:rsidRPr="00BC50F0">
        <w:rPr>
          <w:rFonts w:ascii="Tahoma" w:hAnsi="Tahoma" w:cs="Tahoma"/>
        </w:rPr>
        <w:t xml:space="preserve">                                                                            </w:t>
      </w:r>
    </w:p>
    <w:tbl>
      <w:tblPr>
        <w:tblW w:w="9922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2"/>
      </w:tblGrid>
      <w:tr w:rsidR="00545700" w:rsidRPr="00E80EDF" w14:paraId="78A47C81" w14:textId="77777777" w:rsidTr="00626F37"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427AB5FD" w14:textId="3F7AEDF5" w:rsidR="00545700" w:rsidRPr="00545700" w:rsidRDefault="00545700" w:rsidP="00545700">
            <w:pPr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BC50F0">
              <w:rPr>
                <w:rFonts w:ascii="Tahoma" w:hAnsi="Tahoma" w:cs="Tahoma"/>
                <w:b/>
                <w:bCs/>
              </w:rPr>
              <w:t>WYKAZ OSÓB</w:t>
            </w:r>
          </w:p>
        </w:tc>
      </w:tr>
    </w:tbl>
    <w:p w14:paraId="7A28CC0D" w14:textId="77777777" w:rsidR="0085156C" w:rsidRPr="00BC50F0" w:rsidRDefault="0085156C" w:rsidP="0085156C">
      <w:pPr>
        <w:adjustRightInd w:val="0"/>
        <w:jc w:val="center"/>
        <w:rPr>
          <w:rFonts w:ascii="Tahoma" w:hAnsi="Tahoma" w:cs="Tahoma"/>
          <w:b/>
          <w:bCs/>
        </w:rPr>
      </w:pPr>
    </w:p>
    <w:p w14:paraId="0A290F3A" w14:textId="77777777" w:rsidR="0085156C" w:rsidRPr="00AA2D10" w:rsidRDefault="0085156C" w:rsidP="0085156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AA2D10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AA2D10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6439EB53" w14:textId="77777777" w:rsidR="0085156C" w:rsidRPr="00545700" w:rsidRDefault="0085156C" w:rsidP="0085156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</w:p>
    <w:p w14:paraId="4D6024A4" w14:textId="77777777" w:rsidR="007F5659" w:rsidRDefault="007F5659" w:rsidP="007F5659">
      <w:pPr>
        <w:pStyle w:val="Standard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B13F16">
        <w:rPr>
          <w:rFonts w:ascii="Tahoma" w:hAnsi="Tahoma" w:cs="Tahoma"/>
          <w:b/>
          <w:bCs/>
          <w:sz w:val="28"/>
          <w:szCs w:val="28"/>
          <w:lang w:eastAsia="pl-PL"/>
        </w:rPr>
        <w:t>Pełnienie funkcji Inżyniera Kontraktu w zakresie doradztwa i nadzoru nad wykonywaniem otworu poszukiwawczo-rozpoznawczego wód termalnych Nysa GT-1 w miejscowości Skorochów</w:t>
      </w:r>
    </w:p>
    <w:p w14:paraId="1ACA86DE" w14:textId="77777777" w:rsidR="0085156C" w:rsidRPr="00BC50F0" w:rsidRDefault="0085156C" w:rsidP="00743C06">
      <w:pPr>
        <w:rPr>
          <w:rFonts w:ascii="Tahoma" w:hAnsi="Tahoma" w:cs="Tahoma"/>
        </w:rPr>
      </w:pPr>
    </w:p>
    <w:p w14:paraId="66A4B569" w14:textId="56F3D881" w:rsidR="0085156C" w:rsidRPr="00BC50F0" w:rsidRDefault="0085156C" w:rsidP="0085156C">
      <w:pPr>
        <w:adjustRightInd w:val="0"/>
        <w:jc w:val="both"/>
        <w:rPr>
          <w:rFonts w:ascii="Tahoma" w:hAnsi="Tahoma" w:cs="Tahoma"/>
        </w:rPr>
      </w:pPr>
      <w:r w:rsidRPr="00BC50F0">
        <w:rPr>
          <w:rFonts w:ascii="Tahoma" w:hAnsi="Tahoma" w:cs="Tahoma"/>
        </w:rPr>
        <w:t xml:space="preserve">przedkładam/y </w:t>
      </w:r>
      <w:r w:rsidRPr="00BC50F0">
        <w:rPr>
          <w:rFonts w:ascii="Tahoma" w:hAnsi="Tahoma" w:cs="Tahoma"/>
          <w:b/>
          <w:bCs/>
        </w:rPr>
        <w:t>wykaz osób,</w:t>
      </w:r>
      <w:r w:rsidRPr="00BC50F0">
        <w:rPr>
          <w:rFonts w:ascii="Tahoma" w:hAnsi="Tahoma" w:cs="Tahoma"/>
        </w:rPr>
        <w:t xml:space="preserve"> skierowanych przez wykonawcę do realizacji zamówienia publicznego,</w:t>
      </w:r>
      <w:r w:rsidR="00743C06">
        <w:rPr>
          <w:rFonts w:ascii="Tahoma" w:hAnsi="Tahoma" w:cs="Tahoma"/>
        </w:rPr>
        <w:br/>
      </w:r>
      <w:r w:rsidRPr="00BC50F0">
        <w:rPr>
          <w:rFonts w:ascii="Tahoma" w:hAnsi="Tahoma" w:cs="Tahoma"/>
        </w:rPr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 w:rsidR="00743C06">
        <w:rPr>
          <w:rFonts w:ascii="Tahoma" w:hAnsi="Tahoma" w:cs="Tahoma"/>
        </w:rPr>
        <w:br/>
      </w:r>
      <w:r w:rsidRPr="00BC50F0">
        <w:rPr>
          <w:rFonts w:ascii="Tahoma" w:hAnsi="Tahoma" w:cs="Tahoma"/>
        </w:rPr>
        <w:t>o podstawie do dysponowania tymi osobami;</w:t>
      </w:r>
    </w:p>
    <w:p w14:paraId="57D05C6A" w14:textId="77777777" w:rsidR="0085156C" w:rsidRPr="00BC50F0" w:rsidRDefault="0085156C" w:rsidP="0085156C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048"/>
        <w:gridCol w:w="3696"/>
        <w:gridCol w:w="1661"/>
        <w:gridCol w:w="2075"/>
      </w:tblGrid>
      <w:tr w:rsidR="0085156C" w:rsidRPr="00BC50F0" w14:paraId="204DCCEA" w14:textId="77777777" w:rsidTr="00274B79">
        <w:tc>
          <w:tcPr>
            <w:tcW w:w="0" w:type="auto"/>
          </w:tcPr>
          <w:p w14:paraId="6F7639CD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048" w:type="dxa"/>
          </w:tcPr>
          <w:p w14:paraId="259471DF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696" w:type="dxa"/>
          </w:tcPr>
          <w:p w14:paraId="4AE1505A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BC50F0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40D46C74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30517D3A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61" w:type="dxa"/>
          </w:tcPr>
          <w:p w14:paraId="413DE0CE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7DE6044A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7C3F99B1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2EF82399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075" w:type="dxa"/>
          </w:tcPr>
          <w:p w14:paraId="007A67A6" w14:textId="6A9CA7BF" w:rsidR="0085156C" w:rsidRPr="00BC50F0" w:rsidRDefault="00B71370" w:rsidP="00626F37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="0085156C" w:rsidRPr="00BC50F0">
              <w:rPr>
                <w:rFonts w:ascii="Tahoma" w:hAnsi="Tahoma" w:cs="Tahoma"/>
                <w:sz w:val="16"/>
                <w:szCs w:val="16"/>
              </w:rPr>
              <w:t>nformacja o podstawie do dysponowania osobą</w:t>
            </w:r>
          </w:p>
          <w:p w14:paraId="72E6EE38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156C" w:rsidRPr="00BC50F0" w14:paraId="04E5064F" w14:textId="77777777" w:rsidTr="00274B79">
        <w:tc>
          <w:tcPr>
            <w:tcW w:w="0" w:type="auto"/>
          </w:tcPr>
          <w:p w14:paraId="63BAE1AE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1</w:t>
            </w:r>
          </w:p>
        </w:tc>
        <w:tc>
          <w:tcPr>
            <w:tcW w:w="2048" w:type="dxa"/>
          </w:tcPr>
          <w:p w14:paraId="1370C4A7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2</w:t>
            </w:r>
          </w:p>
        </w:tc>
        <w:tc>
          <w:tcPr>
            <w:tcW w:w="3696" w:type="dxa"/>
          </w:tcPr>
          <w:p w14:paraId="6834F87B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BC50F0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661" w:type="dxa"/>
          </w:tcPr>
          <w:p w14:paraId="532D8144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4</w:t>
            </w:r>
          </w:p>
        </w:tc>
        <w:tc>
          <w:tcPr>
            <w:tcW w:w="2075" w:type="dxa"/>
          </w:tcPr>
          <w:p w14:paraId="13C4EDD7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5</w:t>
            </w:r>
          </w:p>
        </w:tc>
      </w:tr>
      <w:tr w:rsidR="0085156C" w:rsidRPr="00BC50F0" w14:paraId="56586210" w14:textId="77777777" w:rsidTr="000D143C">
        <w:trPr>
          <w:trHeight w:val="737"/>
        </w:trPr>
        <w:tc>
          <w:tcPr>
            <w:tcW w:w="0" w:type="auto"/>
            <w:vAlign w:val="center"/>
          </w:tcPr>
          <w:p w14:paraId="612FB6D3" w14:textId="4D87E8CF" w:rsidR="0085156C" w:rsidRPr="00BC50F0" w:rsidRDefault="00743C06" w:rsidP="00626F37">
            <w:pPr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048" w:type="dxa"/>
            <w:vAlign w:val="center"/>
          </w:tcPr>
          <w:p w14:paraId="7E85AA58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68E4EF2C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696" w:type="dxa"/>
            <w:vAlign w:val="center"/>
          </w:tcPr>
          <w:p w14:paraId="31B858E8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661" w:type="dxa"/>
            <w:vAlign w:val="center"/>
          </w:tcPr>
          <w:p w14:paraId="083781AB" w14:textId="23C4D3A5" w:rsidR="00274B79" w:rsidRPr="00274B79" w:rsidRDefault="00274B79" w:rsidP="00274B79">
            <w:pPr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74B79">
              <w:rPr>
                <w:rFonts w:ascii="Tahoma" w:hAnsi="Tahoma" w:cs="Tahoma"/>
                <w:b/>
                <w:bCs/>
              </w:rPr>
              <w:t>Kierownik projektu</w:t>
            </w:r>
          </w:p>
        </w:tc>
        <w:tc>
          <w:tcPr>
            <w:tcW w:w="2075" w:type="dxa"/>
            <w:vAlign w:val="center"/>
          </w:tcPr>
          <w:p w14:paraId="5476383D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85156C" w:rsidRPr="00BC50F0" w14:paraId="7C955FF2" w14:textId="77777777" w:rsidTr="000D143C">
        <w:trPr>
          <w:trHeight w:val="737"/>
        </w:trPr>
        <w:tc>
          <w:tcPr>
            <w:tcW w:w="0" w:type="auto"/>
            <w:vAlign w:val="center"/>
          </w:tcPr>
          <w:p w14:paraId="5CF6AB45" w14:textId="3AE245D2" w:rsidR="0085156C" w:rsidRPr="00BC50F0" w:rsidRDefault="00743C06" w:rsidP="00743C06">
            <w:pPr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048" w:type="dxa"/>
            <w:vAlign w:val="center"/>
          </w:tcPr>
          <w:p w14:paraId="7E155A3E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1433F71C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696" w:type="dxa"/>
            <w:vAlign w:val="center"/>
          </w:tcPr>
          <w:p w14:paraId="289BA6F1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661" w:type="dxa"/>
            <w:vAlign w:val="center"/>
          </w:tcPr>
          <w:p w14:paraId="7660471C" w14:textId="03DDAF5E" w:rsidR="0085156C" w:rsidRPr="00274B79" w:rsidRDefault="00274B79" w:rsidP="00626F37">
            <w:pPr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74B79">
              <w:rPr>
                <w:rFonts w:ascii="Tahoma" w:hAnsi="Tahoma" w:cs="Tahoma"/>
                <w:b/>
                <w:bCs/>
              </w:rPr>
              <w:t>Nadzór geologiczny</w:t>
            </w:r>
          </w:p>
        </w:tc>
        <w:tc>
          <w:tcPr>
            <w:tcW w:w="2075" w:type="dxa"/>
            <w:vAlign w:val="center"/>
          </w:tcPr>
          <w:p w14:paraId="6694FC06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85156C" w:rsidRPr="00BC50F0" w14:paraId="726EA25C" w14:textId="77777777" w:rsidTr="000D143C">
        <w:trPr>
          <w:trHeight w:val="737"/>
        </w:trPr>
        <w:tc>
          <w:tcPr>
            <w:tcW w:w="0" w:type="auto"/>
            <w:vAlign w:val="center"/>
          </w:tcPr>
          <w:p w14:paraId="098ECB17" w14:textId="3FB9A1E7" w:rsidR="0085156C" w:rsidRPr="00BC50F0" w:rsidRDefault="00743C06" w:rsidP="00626F37">
            <w:pPr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048" w:type="dxa"/>
            <w:vAlign w:val="center"/>
          </w:tcPr>
          <w:p w14:paraId="4611F4B7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39E5F5A2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696" w:type="dxa"/>
            <w:vAlign w:val="center"/>
          </w:tcPr>
          <w:p w14:paraId="460D29EF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661" w:type="dxa"/>
            <w:vAlign w:val="center"/>
          </w:tcPr>
          <w:p w14:paraId="020E86C0" w14:textId="591423AD" w:rsidR="0085156C" w:rsidRPr="00274B79" w:rsidRDefault="00274B79" w:rsidP="00626F37">
            <w:pPr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74B79">
              <w:rPr>
                <w:rFonts w:ascii="Tahoma" w:hAnsi="Tahoma" w:cs="Tahoma"/>
                <w:b/>
                <w:bCs/>
              </w:rPr>
              <w:t>Kierownik dozoru geologicznego</w:t>
            </w:r>
          </w:p>
        </w:tc>
        <w:tc>
          <w:tcPr>
            <w:tcW w:w="2075" w:type="dxa"/>
            <w:vAlign w:val="center"/>
          </w:tcPr>
          <w:p w14:paraId="02542DD3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85156C" w:rsidRPr="00BC50F0" w14:paraId="7493DAC9" w14:textId="77777777" w:rsidTr="000D143C">
        <w:trPr>
          <w:trHeight w:val="737"/>
        </w:trPr>
        <w:tc>
          <w:tcPr>
            <w:tcW w:w="0" w:type="auto"/>
            <w:vAlign w:val="center"/>
          </w:tcPr>
          <w:p w14:paraId="1957A8CB" w14:textId="4BA5FD36" w:rsidR="0085156C" w:rsidRPr="00BC50F0" w:rsidRDefault="00743C06" w:rsidP="00626F37">
            <w:pPr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048" w:type="dxa"/>
            <w:vAlign w:val="center"/>
          </w:tcPr>
          <w:p w14:paraId="52F32C04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55EC7F1A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696" w:type="dxa"/>
            <w:vAlign w:val="center"/>
          </w:tcPr>
          <w:p w14:paraId="6CD4E6A1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661" w:type="dxa"/>
            <w:vAlign w:val="center"/>
          </w:tcPr>
          <w:p w14:paraId="3EA094B1" w14:textId="2E3224F1" w:rsidR="0085156C" w:rsidRPr="00274B79" w:rsidRDefault="00274B79" w:rsidP="00626F37">
            <w:pPr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74B79">
              <w:rPr>
                <w:rFonts w:ascii="Tahoma" w:hAnsi="Tahoma" w:cs="Tahoma"/>
                <w:b/>
                <w:bCs/>
              </w:rPr>
              <w:t>Sprawowanie dozoru geologicznego</w:t>
            </w:r>
          </w:p>
        </w:tc>
        <w:tc>
          <w:tcPr>
            <w:tcW w:w="2075" w:type="dxa"/>
            <w:vAlign w:val="center"/>
          </w:tcPr>
          <w:p w14:paraId="31751ADA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274B79" w:rsidRPr="00BC50F0" w14:paraId="4A460B82" w14:textId="77777777" w:rsidTr="000D143C">
        <w:trPr>
          <w:trHeight w:val="737"/>
        </w:trPr>
        <w:tc>
          <w:tcPr>
            <w:tcW w:w="0" w:type="auto"/>
            <w:vAlign w:val="center"/>
          </w:tcPr>
          <w:p w14:paraId="3C6ABB9E" w14:textId="7C344F31" w:rsidR="00274B79" w:rsidRDefault="00274B79" w:rsidP="00274B79">
            <w:pPr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048" w:type="dxa"/>
            <w:vAlign w:val="center"/>
          </w:tcPr>
          <w:p w14:paraId="65AC69A6" w14:textId="77777777" w:rsidR="00274B79" w:rsidRPr="00BC50F0" w:rsidRDefault="00274B79" w:rsidP="00274B7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696" w:type="dxa"/>
            <w:vAlign w:val="center"/>
          </w:tcPr>
          <w:p w14:paraId="225DE990" w14:textId="77777777" w:rsidR="00274B79" w:rsidRPr="00BC50F0" w:rsidRDefault="00274B79" w:rsidP="00274B79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661" w:type="dxa"/>
            <w:vAlign w:val="center"/>
          </w:tcPr>
          <w:p w14:paraId="07D5EE24" w14:textId="4B95C44A" w:rsidR="00274B79" w:rsidRPr="00BC50F0" w:rsidRDefault="00274B79" w:rsidP="00274B79">
            <w:pPr>
              <w:adjustRightInd w:val="0"/>
              <w:jc w:val="center"/>
              <w:rPr>
                <w:rFonts w:ascii="Tahoma" w:hAnsi="Tahoma" w:cs="Tahoma"/>
              </w:rPr>
            </w:pPr>
            <w:r w:rsidRPr="005B7A81">
              <w:rPr>
                <w:rFonts w:ascii="Tahoma" w:hAnsi="Tahoma" w:cs="Tahoma"/>
                <w:b/>
                <w:bCs/>
              </w:rPr>
              <w:t>Sprawowanie dozoru geologicznego</w:t>
            </w:r>
          </w:p>
        </w:tc>
        <w:tc>
          <w:tcPr>
            <w:tcW w:w="2075" w:type="dxa"/>
            <w:vAlign w:val="center"/>
          </w:tcPr>
          <w:p w14:paraId="351D90BA" w14:textId="77777777" w:rsidR="00274B79" w:rsidRPr="00BC50F0" w:rsidRDefault="00274B79" w:rsidP="00274B7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274B79" w:rsidRPr="00BC50F0" w14:paraId="0C499434" w14:textId="77777777" w:rsidTr="000D143C">
        <w:trPr>
          <w:trHeight w:val="737"/>
        </w:trPr>
        <w:tc>
          <w:tcPr>
            <w:tcW w:w="0" w:type="auto"/>
            <w:vAlign w:val="center"/>
          </w:tcPr>
          <w:p w14:paraId="17855EDF" w14:textId="7DCF0A40" w:rsidR="00274B79" w:rsidRDefault="00274B79" w:rsidP="00274B79">
            <w:pPr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2048" w:type="dxa"/>
            <w:vAlign w:val="center"/>
          </w:tcPr>
          <w:p w14:paraId="7295483B" w14:textId="77777777" w:rsidR="00274B79" w:rsidRPr="00BC50F0" w:rsidRDefault="00274B79" w:rsidP="00274B7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696" w:type="dxa"/>
            <w:vAlign w:val="center"/>
          </w:tcPr>
          <w:p w14:paraId="6400FA9D" w14:textId="77777777" w:rsidR="00274B79" w:rsidRPr="00BC50F0" w:rsidRDefault="00274B79" w:rsidP="00274B79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661" w:type="dxa"/>
            <w:vAlign w:val="center"/>
          </w:tcPr>
          <w:p w14:paraId="149B4A8E" w14:textId="4B982C84" w:rsidR="00274B79" w:rsidRPr="00BC50F0" w:rsidRDefault="00274B79" w:rsidP="00274B79">
            <w:pPr>
              <w:adjustRightInd w:val="0"/>
              <w:jc w:val="center"/>
              <w:rPr>
                <w:rFonts w:ascii="Tahoma" w:hAnsi="Tahoma" w:cs="Tahoma"/>
              </w:rPr>
            </w:pPr>
            <w:r w:rsidRPr="005B7A81">
              <w:rPr>
                <w:rFonts w:ascii="Tahoma" w:hAnsi="Tahoma" w:cs="Tahoma"/>
                <w:b/>
                <w:bCs/>
              </w:rPr>
              <w:t>Sprawowanie dozoru geologicznego</w:t>
            </w:r>
          </w:p>
        </w:tc>
        <w:tc>
          <w:tcPr>
            <w:tcW w:w="2075" w:type="dxa"/>
            <w:vAlign w:val="center"/>
          </w:tcPr>
          <w:p w14:paraId="2487E42F" w14:textId="77777777" w:rsidR="00274B79" w:rsidRPr="00BC50F0" w:rsidRDefault="00274B79" w:rsidP="00274B7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274B79" w:rsidRPr="00BC50F0" w14:paraId="634209C2" w14:textId="77777777" w:rsidTr="000D143C">
        <w:trPr>
          <w:trHeight w:val="737"/>
        </w:trPr>
        <w:tc>
          <w:tcPr>
            <w:tcW w:w="0" w:type="auto"/>
            <w:vAlign w:val="center"/>
          </w:tcPr>
          <w:p w14:paraId="142F8D6D" w14:textId="0AC93868" w:rsidR="00274B79" w:rsidRDefault="00274B79" w:rsidP="00274B79">
            <w:pPr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2048" w:type="dxa"/>
            <w:vAlign w:val="center"/>
          </w:tcPr>
          <w:p w14:paraId="7F51387B" w14:textId="77777777" w:rsidR="00274B79" w:rsidRPr="00BC50F0" w:rsidRDefault="00274B79" w:rsidP="00274B7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696" w:type="dxa"/>
            <w:vAlign w:val="center"/>
          </w:tcPr>
          <w:p w14:paraId="69F0B520" w14:textId="77777777" w:rsidR="00274B79" w:rsidRPr="00BC50F0" w:rsidRDefault="00274B79" w:rsidP="00274B79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661" w:type="dxa"/>
            <w:vAlign w:val="center"/>
          </w:tcPr>
          <w:p w14:paraId="526182F0" w14:textId="27F0916E" w:rsidR="00274B79" w:rsidRPr="00BC50F0" w:rsidRDefault="00274B79" w:rsidP="00274B79">
            <w:pPr>
              <w:adjustRightInd w:val="0"/>
              <w:jc w:val="center"/>
              <w:rPr>
                <w:rFonts w:ascii="Tahoma" w:hAnsi="Tahoma" w:cs="Tahoma"/>
              </w:rPr>
            </w:pPr>
            <w:r w:rsidRPr="005B7A81">
              <w:rPr>
                <w:rFonts w:ascii="Tahoma" w:hAnsi="Tahoma" w:cs="Tahoma"/>
                <w:b/>
                <w:bCs/>
              </w:rPr>
              <w:t>Sprawowanie dozoru geologicznego</w:t>
            </w:r>
          </w:p>
        </w:tc>
        <w:tc>
          <w:tcPr>
            <w:tcW w:w="2075" w:type="dxa"/>
            <w:vAlign w:val="center"/>
          </w:tcPr>
          <w:p w14:paraId="01E903C3" w14:textId="77777777" w:rsidR="00274B79" w:rsidRPr="00BC50F0" w:rsidRDefault="00274B79" w:rsidP="00274B7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688790BA" w14:textId="77777777" w:rsidR="0085156C" w:rsidRPr="00743C06" w:rsidRDefault="0085156C" w:rsidP="0085156C">
      <w:pPr>
        <w:adjustRightInd w:val="0"/>
        <w:rPr>
          <w:rFonts w:ascii="Tahoma" w:hAnsi="Tahoma" w:cs="Tahoma"/>
          <w:bCs/>
        </w:rPr>
      </w:pPr>
      <w:r w:rsidRPr="00743C06">
        <w:rPr>
          <w:rFonts w:ascii="Tahoma" w:hAnsi="Tahoma" w:cs="Tahoma"/>
          <w:bCs/>
        </w:rPr>
        <w:t>Oświadczam/my*, że:</w:t>
      </w:r>
    </w:p>
    <w:p w14:paraId="33C830E6" w14:textId="77777777" w:rsidR="0085156C" w:rsidRPr="00743C06" w:rsidRDefault="0085156C" w:rsidP="0085156C">
      <w:pPr>
        <w:adjustRightInd w:val="0"/>
        <w:rPr>
          <w:rFonts w:ascii="Tahoma" w:hAnsi="Tahoma" w:cs="Tahoma"/>
          <w:bCs/>
        </w:rPr>
      </w:pPr>
      <w:r w:rsidRPr="00743C06">
        <w:rPr>
          <w:rFonts w:ascii="Tahoma" w:hAnsi="Tahoma" w:cs="Tahoma"/>
          <w:bCs/>
        </w:rPr>
        <w:t>a)</w:t>
      </w:r>
      <w:r w:rsidRPr="00743C06">
        <w:rPr>
          <w:rFonts w:ascii="Tahoma" w:hAnsi="Tahoma" w:cs="Tahoma"/>
          <w:bCs/>
        </w:rPr>
        <w:tab/>
        <w:t>dysponujemy osobami wskazanymi w poz. ………. wykazu,</w:t>
      </w:r>
    </w:p>
    <w:p w14:paraId="2208AEAA" w14:textId="77777777" w:rsidR="0085156C" w:rsidRPr="00743C06" w:rsidRDefault="0085156C" w:rsidP="0085156C">
      <w:pPr>
        <w:adjustRightInd w:val="0"/>
        <w:ind w:left="720" w:hanging="720"/>
        <w:jc w:val="both"/>
        <w:rPr>
          <w:rFonts w:ascii="Tahoma" w:hAnsi="Tahoma" w:cs="Tahoma"/>
          <w:bCs/>
        </w:rPr>
      </w:pPr>
      <w:r w:rsidRPr="00743C06">
        <w:rPr>
          <w:rFonts w:ascii="Tahoma" w:hAnsi="Tahoma" w:cs="Tahoma"/>
          <w:bCs/>
        </w:rPr>
        <w:t>b)</w:t>
      </w:r>
      <w:r w:rsidRPr="00743C06">
        <w:rPr>
          <w:rFonts w:ascii="Tahoma" w:hAnsi="Tahoma" w:cs="Tahoma"/>
          <w:bCs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43C06">
        <w:rPr>
          <w:rFonts w:ascii="Tahoma" w:hAnsi="Tahoma" w:cs="Tahoma"/>
          <w:bCs/>
        </w:rPr>
        <w:t>Pzp</w:t>
      </w:r>
      <w:proofErr w:type="spellEnd"/>
      <w:r w:rsidRPr="00743C06">
        <w:rPr>
          <w:rFonts w:ascii="Tahoma" w:hAnsi="Tahoma" w:cs="Tahoma"/>
          <w:bCs/>
        </w:rPr>
        <w:t>, będziemy dysponować tymi osobami na potwierdzenie czego załączam/my*oświadczenie/dokumenty wskazane w SWZ</w:t>
      </w:r>
    </w:p>
    <w:p w14:paraId="422171B2" w14:textId="77777777" w:rsidR="0085156C" w:rsidRPr="00743C06" w:rsidRDefault="0085156C" w:rsidP="0085156C">
      <w:pPr>
        <w:adjustRightInd w:val="0"/>
        <w:ind w:left="720" w:hanging="720"/>
        <w:rPr>
          <w:rFonts w:ascii="Tahoma" w:hAnsi="Tahoma" w:cs="Tahoma"/>
        </w:rPr>
      </w:pPr>
      <w:r w:rsidRPr="00743C06">
        <w:rPr>
          <w:rFonts w:ascii="Tahoma" w:hAnsi="Tahoma" w:cs="Tahoma"/>
          <w:bCs/>
        </w:rPr>
        <w:t>c)</w:t>
      </w:r>
      <w:r w:rsidRPr="00743C06">
        <w:rPr>
          <w:rFonts w:ascii="Tahoma" w:hAnsi="Tahoma" w:cs="Tahoma"/>
          <w:bCs/>
        </w:rPr>
        <w:tab/>
        <w:t>oświadczam/my*, że osoby, które będą uczestniczyć w wykonaniu zamówienia, posiadają wymagane uprawnienia opisane w SWZ.</w:t>
      </w:r>
    </w:p>
    <w:p w14:paraId="18138D83" w14:textId="77777777" w:rsidR="0085156C" w:rsidRDefault="0085156C" w:rsidP="0085156C">
      <w:pPr>
        <w:rPr>
          <w:rFonts w:ascii="Tahoma" w:hAnsi="Tahoma" w:cs="Tahoma"/>
        </w:rPr>
      </w:pPr>
    </w:p>
    <w:p w14:paraId="7452104C" w14:textId="77777777" w:rsidR="00274B79" w:rsidRDefault="00274B79" w:rsidP="0085156C">
      <w:pPr>
        <w:rPr>
          <w:rFonts w:ascii="Tahoma" w:hAnsi="Tahoma" w:cs="Tahoma"/>
        </w:rPr>
      </w:pPr>
    </w:p>
    <w:p w14:paraId="3DEEAB34" w14:textId="04CD0382" w:rsidR="00274B79" w:rsidRDefault="00274B79" w:rsidP="0085156C">
      <w:pPr>
        <w:rPr>
          <w:rFonts w:ascii="Tahoma" w:hAnsi="Tahoma" w:cs="Tahoma"/>
          <w:b/>
          <w:lang w:eastAsia="pl-PL"/>
        </w:rPr>
      </w:pPr>
      <w:r>
        <w:rPr>
          <w:rFonts w:ascii="Tahoma" w:hAnsi="Tahoma" w:cs="Tahoma"/>
        </w:rPr>
        <w:t>Wykaz wykonanych usług</w:t>
      </w:r>
      <w:r w:rsidR="007B6BFA">
        <w:rPr>
          <w:rFonts w:ascii="Tahoma" w:hAnsi="Tahoma" w:cs="Tahoma"/>
        </w:rPr>
        <w:t xml:space="preserve"> przez wskazane osoby</w:t>
      </w:r>
      <w:r>
        <w:rPr>
          <w:rFonts w:ascii="Tahoma" w:hAnsi="Tahoma" w:cs="Tahoma"/>
        </w:rPr>
        <w:t xml:space="preserve"> – doświadczenie</w:t>
      </w:r>
      <w:r w:rsidR="007B6BFA">
        <w:rPr>
          <w:rFonts w:ascii="Tahoma" w:hAnsi="Tahoma" w:cs="Tahoma"/>
        </w:rPr>
        <w:t xml:space="preserve"> zawodowe</w:t>
      </w:r>
      <w:r>
        <w:rPr>
          <w:rFonts w:ascii="Tahoma" w:hAnsi="Tahoma" w:cs="Tahoma"/>
        </w:rPr>
        <w:t xml:space="preserve"> osób </w:t>
      </w:r>
      <w:r w:rsidR="007B6BFA">
        <w:rPr>
          <w:rFonts w:ascii="Tahoma" w:hAnsi="Tahoma" w:cs="Tahoma"/>
        </w:rPr>
        <w:t>umożliwiające</w:t>
      </w:r>
      <w:r>
        <w:rPr>
          <w:rFonts w:ascii="Tahoma" w:hAnsi="Tahoma" w:cs="Tahoma"/>
        </w:rPr>
        <w:t xml:space="preserve"> ocenę ofert</w:t>
      </w:r>
      <w:r w:rsidR="007B6BFA">
        <w:rPr>
          <w:rFonts w:ascii="Tahoma" w:hAnsi="Tahoma" w:cs="Tahoma"/>
        </w:rPr>
        <w:br/>
      </w:r>
      <w:r>
        <w:rPr>
          <w:rFonts w:ascii="Tahoma" w:hAnsi="Tahoma" w:cs="Tahoma"/>
        </w:rPr>
        <w:t>w kryterium „</w:t>
      </w:r>
      <w:r w:rsidRPr="00DE72AF">
        <w:rPr>
          <w:rFonts w:ascii="Tahoma" w:hAnsi="Tahoma" w:cs="Tahoma"/>
          <w:b/>
          <w:lang w:eastAsia="pl-PL"/>
        </w:rPr>
        <w:t>Doświadczenie osób skierowanych do realizacji zamówienia (D)</w:t>
      </w:r>
      <w:r>
        <w:rPr>
          <w:rFonts w:ascii="Tahoma" w:hAnsi="Tahoma" w:cs="Tahoma"/>
          <w:b/>
          <w:lang w:eastAsia="pl-PL"/>
        </w:rPr>
        <w:t>”</w:t>
      </w:r>
    </w:p>
    <w:p w14:paraId="462DC2B8" w14:textId="77777777" w:rsidR="007B6BFA" w:rsidRDefault="007B6BFA" w:rsidP="0085156C">
      <w:pPr>
        <w:rPr>
          <w:rFonts w:ascii="Tahoma" w:hAnsi="Tahoma" w:cs="Tahoma"/>
          <w:b/>
          <w:lang w:eastAsia="pl-PL"/>
        </w:rPr>
      </w:pPr>
    </w:p>
    <w:p w14:paraId="6C76FE9E" w14:textId="77777777" w:rsidR="00274B79" w:rsidRDefault="00274B79" w:rsidP="0085156C">
      <w:pPr>
        <w:rPr>
          <w:rFonts w:ascii="Tahoma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1"/>
        <w:gridCol w:w="1787"/>
        <w:gridCol w:w="6335"/>
      </w:tblGrid>
      <w:tr w:rsidR="007B6BFA" w14:paraId="509A0ADB" w14:textId="77777777" w:rsidTr="000D143C">
        <w:trPr>
          <w:trHeight w:val="680"/>
        </w:trPr>
        <w:tc>
          <w:tcPr>
            <w:tcW w:w="991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054F5C71" w14:textId="5F031F75" w:rsidR="007B6BFA" w:rsidRPr="007B6BFA" w:rsidRDefault="007B6BFA" w:rsidP="007B6BF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B6BFA">
              <w:rPr>
                <w:rFonts w:ascii="Tahoma" w:hAnsi="Tahoma" w:cs="Tahoma"/>
                <w:b/>
                <w:bCs/>
              </w:rPr>
              <w:t>KIEROWNIK PROJEKTU (max 10 pkt)</w:t>
            </w:r>
          </w:p>
        </w:tc>
      </w:tr>
      <w:tr w:rsidR="007B6BFA" w14:paraId="7032A24C" w14:textId="77777777" w:rsidTr="000D143C">
        <w:trPr>
          <w:trHeight w:val="680"/>
        </w:trPr>
        <w:tc>
          <w:tcPr>
            <w:tcW w:w="28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9F490D" w14:textId="3530AC42" w:rsidR="007B6BFA" w:rsidRDefault="007B6BFA" w:rsidP="0085156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Imię i nazwisko</w:t>
            </w:r>
          </w:p>
        </w:tc>
        <w:tc>
          <w:tcPr>
            <w:tcW w:w="70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C25B3A" w14:textId="77777777" w:rsidR="007B6BFA" w:rsidRDefault="007B6BFA" w:rsidP="0085156C">
            <w:pPr>
              <w:rPr>
                <w:rFonts w:ascii="Tahoma" w:hAnsi="Tahoma" w:cs="Tahoma"/>
              </w:rPr>
            </w:pPr>
          </w:p>
        </w:tc>
      </w:tr>
      <w:tr w:rsidR="007B6BFA" w14:paraId="47DC1B9A" w14:textId="77777777" w:rsidTr="000D143C">
        <w:trPr>
          <w:trHeight w:val="1631"/>
        </w:trPr>
        <w:tc>
          <w:tcPr>
            <w:tcW w:w="99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DE8CA" w14:textId="77777777" w:rsidR="000D143C" w:rsidRDefault="007B6BFA" w:rsidP="000D14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Liczba wykonanych przez wskazaną osobę usług</w:t>
            </w:r>
            <w:r w:rsidR="009D3A5F">
              <w:rPr>
                <w:rFonts w:ascii="Tahoma" w:hAnsi="Tahoma" w:cs="Tahoma"/>
              </w:rPr>
              <w:t>, k</w:t>
            </w:r>
            <w:r>
              <w:rPr>
                <w:rFonts w:ascii="Tahoma" w:hAnsi="Tahoma" w:cs="Tahoma"/>
              </w:rPr>
              <w:t>tóre były świadczone podczas wierceń otworów geotermalnych o głębokości minimum 1500 m p.p.t.</w:t>
            </w:r>
          </w:p>
          <w:p w14:paraId="58E7A2D3" w14:textId="5944E83A" w:rsidR="007B6BFA" w:rsidRDefault="00581ACC" w:rsidP="000D143C">
            <w:pPr>
              <w:jc w:val="both"/>
              <w:rPr>
                <w:rFonts w:ascii="Tahoma" w:hAnsi="Tahoma" w:cs="Tahoma"/>
              </w:rPr>
            </w:pPr>
            <w:r w:rsidRPr="009D3A5F">
              <w:rPr>
                <w:rFonts w:ascii="Tahoma" w:hAnsi="Tahoma" w:cs="Tahoma"/>
                <w:b/>
                <w:bCs/>
              </w:rPr>
              <w:t>Podczas każdej usługi osoba brała udział jako członek zespołu nadzorczego przy sporządzaniu zatwierdzonej dokumentacji hydrogeologicznej ustalającej zasoby eksploatacyjne wód termalnych.</w:t>
            </w:r>
          </w:p>
          <w:p w14:paraId="69D5BDB8" w14:textId="30E98846" w:rsidR="009D3A5F" w:rsidRPr="000D143C" w:rsidRDefault="009D3A5F" w:rsidP="000D143C">
            <w:pPr>
              <w:jc w:val="both"/>
              <w:rPr>
                <w:rFonts w:ascii="Tahoma" w:hAnsi="Tahoma" w:cs="Tahoma"/>
                <w:u w:val="single"/>
              </w:rPr>
            </w:pPr>
            <w:r w:rsidRPr="009D3A5F">
              <w:rPr>
                <w:rFonts w:ascii="Tahoma" w:hAnsi="Tahoma" w:cs="Tahoma"/>
                <w:u w:val="single"/>
              </w:rPr>
              <w:t>1 zrealizowana usługa = 1 wykonany otwór geotermalny o głębokości minimum 1500 m p.p.t</w:t>
            </w:r>
          </w:p>
        </w:tc>
      </w:tr>
      <w:tr w:rsidR="007B6BFA" w14:paraId="46342009" w14:textId="77777777" w:rsidTr="000D143C">
        <w:trPr>
          <w:trHeight w:val="1115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21BC207" w14:textId="1C8A72C3" w:rsidR="007B6BFA" w:rsidRPr="009D3A5F" w:rsidRDefault="007B6BFA" w:rsidP="009D3A5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D3A5F">
              <w:rPr>
                <w:rFonts w:ascii="Tahoma" w:hAnsi="Tahoma" w:cs="Tahoma"/>
                <w:b/>
                <w:bCs/>
              </w:rPr>
              <w:t>Liczba</w:t>
            </w:r>
            <w:r w:rsidR="000D143C">
              <w:rPr>
                <w:rFonts w:ascii="Tahoma" w:hAnsi="Tahoma" w:cs="Tahoma"/>
                <w:b/>
                <w:bCs/>
              </w:rPr>
              <w:t xml:space="preserve"> zrealizowanych</w:t>
            </w:r>
            <w:r w:rsidRPr="009D3A5F">
              <w:rPr>
                <w:rFonts w:ascii="Tahoma" w:hAnsi="Tahoma" w:cs="Tahoma"/>
                <w:b/>
                <w:bCs/>
              </w:rPr>
              <w:t xml:space="preserve"> usług</w:t>
            </w:r>
          </w:p>
        </w:tc>
        <w:tc>
          <w:tcPr>
            <w:tcW w:w="906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9ADB5" w14:textId="1BC21491" w:rsidR="007B6BFA" w:rsidRPr="009D3A5F" w:rsidRDefault="007B6BFA" w:rsidP="009D3A5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D3A5F">
              <w:rPr>
                <w:rFonts w:ascii="Tahoma" w:hAnsi="Tahoma" w:cs="Tahoma"/>
                <w:b/>
                <w:bCs/>
              </w:rPr>
              <w:t>Doświadczenie zawodowe</w:t>
            </w:r>
          </w:p>
          <w:p w14:paraId="5DEF73A3" w14:textId="7E43B04C" w:rsidR="007B6BFA" w:rsidRDefault="007B6BFA" w:rsidP="0085156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Należy podać nazwę otworu geotermalnego, jego głębokość, rok wykonania, nazwę podmiotu na rzecz którego został wykonany</w:t>
            </w:r>
          </w:p>
        </w:tc>
      </w:tr>
      <w:tr w:rsidR="007B6BFA" w14:paraId="17ED8A65" w14:textId="77777777" w:rsidTr="000D143C">
        <w:trPr>
          <w:trHeight w:val="737"/>
        </w:trPr>
        <w:tc>
          <w:tcPr>
            <w:tcW w:w="8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7B902E" w14:textId="47B217EF" w:rsidR="007B6BFA" w:rsidRPr="009D3A5F" w:rsidRDefault="009D3A5F" w:rsidP="009D3A5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D3A5F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90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456FB26" w14:textId="77777777" w:rsidR="007B6BFA" w:rsidRDefault="007B6BFA" w:rsidP="0085156C">
            <w:pPr>
              <w:rPr>
                <w:rFonts w:ascii="Tahoma" w:hAnsi="Tahoma" w:cs="Tahoma"/>
              </w:rPr>
            </w:pPr>
          </w:p>
        </w:tc>
      </w:tr>
      <w:tr w:rsidR="007B6BFA" w14:paraId="52A05E43" w14:textId="77777777" w:rsidTr="000D143C">
        <w:trPr>
          <w:trHeight w:val="737"/>
        </w:trPr>
        <w:tc>
          <w:tcPr>
            <w:tcW w:w="8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31B27A" w14:textId="164D0C7C" w:rsidR="007B6BFA" w:rsidRPr="009D3A5F" w:rsidRDefault="009D3A5F" w:rsidP="009D3A5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D3A5F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90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098D7ED" w14:textId="77777777" w:rsidR="007B6BFA" w:rsidRDefault="007B6BFA" w:rsidP="0085156C">
            <w:pPr>
              <w:rPr>
                <w:rFonts w:ascii="Tahoma" w:hAnsi="Tahoma" w:cs="Tahoma"/>
              </w:rPr>
            </w:pPr>
          </w:p>
        </w:tc>
      </w:tr>
      <w:tr w:rsidR="007B6BFA" w14:paraId="0861027D" w14:textId="77777777" w:rsidTr="000D143C">
        <w:trPr>
          <w:trHeight w:val="737"/>
        </w:trPr>
        <w:tc>
          <w:tcPr>
            <w:tcW w:w="8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5FF2DA" w14:textId="24E4B0AA" w:rsidR="007B6BFA" w:rsidRPr="009D3A5F" w:rsidRDefault="009D3A5F" w:rsidP="009D3A5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D3A5F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90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AF44752" w14:textId="77777777" w:rsidR="007B6BFA" w:rsidRDefault="007B6BFA" w:rsidP="0085156C">
            <w:pPr>
              <w:rPr>
                <w:rFonts w:ascii="Tahoma" w:hAnsi="Tahoma" w:cs="Tahoma"/>
              </w:rPr>
            </w:pPr>
          </w:p>
        </w:tc>
      </w:tr>
      <w:tr w:rsidR="007B6BFA" w14:paraId="72B5EDEC" w14:textId="77777777" w:rsidTr="000D143C">
        <w:trPr>
          <w:trHeight w:val="737"/>
        </w:trPr>
        <w:tc>
          <w:tcPr>
            <w:tcW w:w="8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D14751" w14:textId="745A2566" w:rsidR="007B6BFA" w:rsidRPr="009D3A5F" w:rsidRDefault="009D3A5F" w:rsidP="009D3A5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D3A5F"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90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5A9EB55" w14:textId="77777777" w:rsidR="007B6BFA" w:rsidRDefault="007B6BFA" w:rsidP="0085156C">
            <w:pPr>
              <w:rPr>
                <w:rFonts w:ascii="Tahoma" w:hAnsi="Tahoma" w:cs="Tahoma"/>
              </w:rPr>
            </w:pPr>
          </w:p>
        </w:tc>
      </w:tr>
      <w:tr w:rsidR="009D3A5F" w14:paraId="33DFE28F" w14:textId="77777777" w:rsidTr="000D143C">
        <w:trPr>
          <w:trHeight w:val="737"/>
        </w:trPr>
        <w:tc>
          <w:tcPr>
            <w:tcW w:w="8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BBB3BE" w14:textId="2F034B50" w:rsidR="009D3A5F" w:rsidRPr="009D3A5F" w:rsidRDefault="009D3A5F" w:rsidP="009D3A5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D3A5F"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906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EB6DCC" w14:textId="77777777" w:rsidR="009D3A5F" w:rsidRDefault="009D3A5F" w:rsidP="0085156C">
            <w:pPr>
              <w:rPr>
                <w:rFonts w:ascii="Tahoma" w:hAnsi="Tahoma" w:cs="Tahoma"/>
              </w:rPr>
            </w:pPr>
          </w:p>
        </w:tc>
      </w:tr>
    </w:tbl>
    <w:p w14:paraId="117D9AB1" w14:textId="2665A16C" w:rsidR="000D143C" w:rsidRDefault="000D143C" w:rsidP="0085156C">
      <w:pPr>
        <w:rPr>
          <w:rFonts w:ascii="Tahoma" w:hAnsi="Tahoma" w:cs="Tahoma"/>
        </w:rPr>
      </w:pPr>
    </w:p>
    <w:p w14:paraId="23EE77B0" w14:textId="77777777" w:rsidR="000D143C" w:rsidRDefault="000D143C">
      <w:pPr>
        <w:suppressAutoHyphens w:val="0"/>
        <w:autoSpaceDE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1"/>
        <w:gridCol w:w="1787"/>
        <w:gridCol w:w="6335"/>
      </w:tblGrid>
      <w:tr w:rsidR="000D143C" w14:paraId="57756DC9" w14:textId="77777777" w:rsidTr="00407F5B">
        <w:trPr>
          <w:trHeight w:val="680"/>
        </w:trPr>
        <w:tc>
          <w:tcPr>
            <w:tcW w:w="991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0E727168" w14:textId="6FFD12DA" w:rsidR="000D143C" w:rsidRPr="007B6BFA" w:rsidRDefault="000D143C" w:rsidP="00407F5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NADZÓR GEOLOGICZNY</w:t>
            </w:r>
            <w:r w:rsidRPr="007B6BFA">
              <w:rPr>
                <w:rFonts w:ascii="Tahoma" w:hAnsi="Tahoma" w:cs="Tahoma"/>
                <w:b/>
                <w:bCs/>
              </w:rPr>
              <w:t xml:space="preserve"> (max </w:t>
            </w:r>
            <w:r>
              <w:rPr>
                <w:rFonts w:ascii="Tahoma" w:hAnsi="Tahoma" w:cs="Tahoma"/>
                <w:b/>
                <w:bCs/>
              </w:rPr>
              <w:t>2</w:t>
            </w:r>
            <w:r w:rsidRPr="007B6BFA">
              <w:rPr>
                <w:rFonts w:ascii="Tahoma" w:hAnsi="Tahoma" w:cs="Tahoma"/>
                <w:b/>
                <w:bCs/>
              </w:rPr>
              <w:t>0 pkt)</w:t>
            </w:r>
          </w:p>
        </w:tc>
      </w:tr>
      <w:tr w:rsidR="000D143C" w14:paraId="72DBDA8E" w14:textId="77777777" w:rsidTr="00407F5B">
        <w:trPr>
          <w:trHeight w:val="680"/>
        </w:trPr>
        <w:tc>
          <w:tcPr>
            <w:tcW w:w="28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018B0A" w14:textId="77777777" w:rsidR="000D143C" w:rsidRDefault="000D143C" w:rsidP="00407F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Imię i nazwisko</w:t>
            </w:r>
          </w:p>
        </w:tc>
        <w:tc>
          <w:tcPr>
            <w:tcW w:w="70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3FE25E" w14:textId="77777777" w:rsidR="000D143C" w:rsidRDefault="000D143C" w:rsidP="00407F5B">
            <w:pPr>
              <w:rPr>
                <w:rFonts w:ascii="Tahoma" w:hAnsi="Tahoma" w:cs="Tahoma"/>
              </w:rPr>
            </w:pPr>
          </w:p>
        </w:tc>
      </w:tr>
      <w:tr w:rsidR="000D143C" w14:paraId="6EB2026F" w14:textId="77777777" w:rsidTr="00407F5B">
        <w:trPr>
          <w:trHeight w:val="1631"/>
        </w:trPr>
        <w:tc>
          <w:tcPr>
            <w:tcW w:w="99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C7271" w14:textId="77777777" w:rsidR="000D143C" w:rsidRDefault="000D143C" w:rsidP="00407F5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Liczba wykonanych przez wskazaną osobę usług, które były świadczone podczas wierceń otworów geotermalnych o głębokości minimum 1500 m p.p.t.</w:t>
            </w:r>
          </w:p>
          <w:p w14:paraId="309F58CE" w14:textId="23CA5937" w:rsidR="000D143C" w:rsidRPr="000D143C" w:rsidRDefault="000D143C" w:rsidP="00407F5B">
            <w:pPr>
              <w:jc w:val="both"/>
              <w:rPr>
                <w:rFonts w:ascii="Tahoma" w:hAnsi="Tahoma" w:cs="Tahoma"/>
                <w:b/>
                <w:bCs/>
              </w:rPr>
            </w:pPr>
            <w:r w:rsidRPr="009D3A5F">
              <w:rPr>
                <w:rFonts w:ascii="Tahoma" w:hAnsi="Tahoma" w:cs="Tahoma"/>
                <w:b/>
                <w:bCs/>
              </w:rPr>
              <w:t>Podczas każdej usługi osoba</w:t>
            </w:r>
            <w:r>
              <w:rPr>
                <w:rFonts w:ascii="Tahoma" w:hAnsi="Tahoma" w:cs="Tahoma"/>
                <w:b/>
                <w:bCs/>
              </w:rPr>
              <w:t xml:space="preserve"> pełniła nadzór geologiczny oraz była autorem zatwierdzonej dla tego otworu dokumentacji hydrogeologicznej </w:t>
            </w:r>
            <w:r w:rsidRPr="009D3A5F">
              <w:rPr>
                <w:rFonts w:ascii="Tahoma" w:hAnsi="Tahoma" w:cs="Tahoma"/>
                <w:b/>
                <w:bCs/>
              </w:rPr>
              <w:t>ustalającej zasoby eksploatacyjne wód termalnych.</w:t>
            </w:r>
          </w:p>
          <w:p w14:paraId="6C1EA522" w14:textId="77777777" w:rsidR="000D143C" w:rsidRPr="000D143C" w:rsidRDefault="000D143C" w:rsidP="00407F5B">
            <w:pPr>
              <w:jc w:val="both"/>
              <w:rPr>
                <w:rFonts w:ascii="Tahoma" w:hAnsi="Tahoma" w:cs="Tahoma"/>
                <w:u w:val="single"/>
              </w:rPr>
            </w:pPr>
            <w:r w:rsidRPr="009D3A5F">
              <w:rPr>
                <w:rFonts w:ascii="Tahoma" w:hAnsi="Tahoma" w:cs="Tahoma"/>
                <w:u w:val="single"/>
              </w:rPr>
              <w:t>1 zrealizowana usługa = 1 wykonany otwór geotermalny o głębokości minimum 1500 m p.p.t</w:t>
            </w:r>
          </w:p>
        </w:tc>
      </w:tr>
      <w:tr w:rsidR="000D143C" w14:paraId="62DCBB76" w14:textId="77777777" w:rsidTr="00407F5B">
        <w:trPr>
          <w:trHeight w:val="1115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E144A8B" w14:textId="77777777" w:rsidR="000D143C" w:rsidRPr="009D3A5F" w:rsidRDefault="000D143C" w:rsidP="00407F5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D3A5F">
              <w:rPr>
                <w:rFonts w:ascii="Tahoma" w:hAnsi="Tahoma" w:cs="Tahoma"/>
                <w:b/>
                <w:bCs/>
              </w:rPr>
              <w:t>Liczba</w:t>
            </w:r>
            <w:r>
              <w:rPr>
                <w:rFonts w:ascii="Tahoma" w:hAnsi="Tahoma" w:cs="Tahoma"/>
                <w:b/>
                <w:bCs/>
              </w:rPr>
              <w:t xml:space="preserve"> zrealizowanych</w:t>
            </w:r>
            <w:r w:rsidRPr="009D3A5F">
              <w:rPr>
                <w:rFonts w:ascii="Tahoma" w:hAnsi="Tahoma" w:cs="Tahoma"/>
                <w:b/>
                <w:bCs/>
              </w:rPr>
              <w:t xml:space="preserve"> usług</w:t>
            </w:r>
          </w:p>
        </w:tc>
        <w:tc>
          <w:tcPr>
            <w:tcW w:w="906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7C97D4" w14:textId="77777777" w:rsidR="000D143C" w:rsidRPr="009D3A5F" w:rsidRDefault="000D143C" w:rsidP="00407F5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D3A5F">
              <w:rPr>
                <w:rFonts w:ascii="Tahoma" w:hAnsi="Tahoma" w:cs="Tahoma"/>
                <w:b/>
                <w:bCs/>
              </w:rPr>
              <w:t>Doświadczenie zawodowe</w:t>
            </w:r>
          </w:p>
          <w:p w14:paraId="65D977FB" w14:textId="77777777" w:rsidR="000D143C" w:rsidRDefault="000D143C" w:rsidP="00407F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Należy podać nazwę otworu geotermalnego, jego głębokość, rok wykonania, nazwę podmiotu na rzecz którego został wykonany</w:t>
            </w:r>
          </w:p>
        </w:tc>
      </w:tr>
      <w:tr w:rsidR="000D143C" w14:paraId="5212DF44" w14:textId="77777777" w:rsidTr="00407F5B">
        <w:trPr>
          <w:trHeight w:val="737"/>
        </w:trPr>
        <w:tc>
          <w:tcPr>
            <w:tcW w:w="8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10918E" w14:textId="77777777" w:rsidR="000D143C" w:rsidRPr="009D3A5F" w:rsidRDefault="000D143C" w:rsidP="00407F5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D3A5F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90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BACDFD0" w14:textId="77777777" w:rsidR="000D143C" w:rsidRDefault="000D143C" w:rsidP="00407F5B">
            <w:pPr>
              <w:rPr>
                <w:rFonts w:ascii="Tahoma" w:hAnsi="Tahoma" w:cs="Tahoma"/>
              </w:rPr>
            </w:pPr>
          </w:p>
        </w:tc>
      </w:tr>
      <w:tr w:rsidR="000D143C" w14:paraId="7D59DE4A" w14:textId="77777777" w:rsidTr="00407F5B">
        <w:trPr>
          <w:trHeight w:val="737"/>
        </w:trPr>
        <w:tc>
          <w:tcPr>
            <w:tcW w:w="8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0C1017" w14:textId="77777777" w:rsidR="000D143C" w:rsidRPr="009D3A5F" w:rsidRDefault="000D143C" w:rsidP="00407F5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D3A5F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90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ED21AC6" w14:textId="77777777" w:rsidR="000D143C" w:rsidRDefault="000D143C" w:rsidP="00407F5B">
            <w:pPr>
              <w:rPr>
                <w:rFonts w:ascii="Tahoma" w:hAnsi="Tahoma" w:cs="Tahoma"/>
              </w:rPr>
            </w:pPr>
          </w:p>
        </w:tc>
      </w:tr>
      <w:tr w:rsidR="000D143C" w14:paraId="248B3553" w14:textId="77777777" w:rsidTr="00407F5B">
        <w:trPr>
          <w:trHeight w:val="737"/>
        </w:trPr>
        <w:tc>
          <w:tcPr>
            <w:tcW w:w="8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B1BE35" w14:textId="77777777" w:rsidR="000D143C" w:rsidRPr="009D3A5F" w:rsidRDefault="000D143C" w:rsidP="00407F5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D3A5F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90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CDAE4DF" w14:textId="77777777" w:rsidR="000D143C" w:rsidRDefault="000D143C" w:rsidP="00407F5B">
            <w:pPr>
              <w:rPr>
                <w:rFonts w:ascii="Tahoma" w:hAnsi="Tahoma" w:cs="Tahoma"/>
              </w:rPr>
            </w:pPr>
          </w:p>
        </w:tc>
      </w:tr>
      <w:tr w:rsidR="000D143C" w14:paraId="3F8A7ECD" w14:textId="77777777" w:rsidTr="00407F5B">
        <w:trPr>
          <w:trHeight w:val="737"/>
        </w:trPr>
        <w:tc>
          <w:tcPr>
            <w:tcW w:w="8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8983CD" w14:textId="77777777" w:rsidR="000D143C" w:rsidRPr="009D3A5F" w:rsidRDefault="000D143C" w:rsidP="00407F5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D3A5F"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90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592105D" w14:textId="77777777" w:rsidR="000D143C" w:rsidRDefault="000D143C" w:rsidP="00407F5B">
            <w:pPr>
              <w:rPr>
                <w:rFonts w:ascii="Tahoma" w:hAnsi="Tahoma" w:cs="Tahoma"/>
              </w:rPr>
            </w:pPr>
          </w:p>
        </w:tc>
      </w:tr>
      <w:tr w:rsidR="000D143C" w14:paraId="5E0F1322" w14:textId="77777777" w:rsidTr="00407F5B">
        <w:trPr>
          <w:trHeight w:val="737"/>
        </w:trPr>
        <w:tc>
          <w:tcPr>
            <w:tcW w:w="8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2F4F19" w14:textId="77777777" w:rsidR="000D143C" w:rsidRPr="009D3A5F" w:rsidRDefault="000D143C" w:rsidP="00407F5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D3A5F"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906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FA36A5" w14:textId="77777777" w:rsidR="000D143C" w:rsidRDefault="000D143C" w:rsidP="00407F5B">
            <w:pPr>
              <w:rPr>
                <w:rFonts w:ascii="Tahoma" w:hAnsi="Tahoma" w:cs="Tahoma"/>
              </w:rPr>
            </w:pPr>
          </w:p>
        </w:tc>
      </w:tr>
    </w:tbl>
    <w:p w14:paraId="529E851E" w14:textId="58E4FD64" w:rsidR="000D143C" w:rsidRDefault="000D143C" w:rsidP="0085156C">
      <w:pPr>
        <w:rPr>
          <w:rFonts w:ascii="Tahoma" w:hAnsi="Tahoma" w:cs="Tahoma"/>
        </w:rPr>
      </w:pPr>
    </w:p>
    <w:p w14:paraId="63D9C649" w14:textId="77777777" w:rsidR="000D143C" w:rsidRDefault="000D143C">
      <w:pPr>
        <w:suppressAutoHyphens w:val="0"/>
        <w:autoSpaceDE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41E3BD61" w14:textId="77777777" w:rsidR="007B6BFA" w:rsidRDefault="007B6BFA" w:rsidP="0085156C">
      <w:pPr>
        <w:rPr>
          <w:rFonts w:ascii="Tahoma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1"/>
        <w:gridCol w:w="1787"/>
        <w:gridCol w:w="6335"/>
      </w:tblGrid>
      <w:tr w:rsidR="000D143C" w14:paraId="3319A878" w14:textId="77777777" w:rsidTr="00407F5B">
        <w:trPr>
          <w:trHeight w:val="680"/>
        </w:trPr>
        <w:tc>
          <w:tcPr>
            <w:tcW w:w="991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55BF9DE8" w14:textId="297F4037" w:rsidR="000D143C" w:rsidRPr="007B6BFA" w:rsidRDefault="00FD7F4E" w:rsidP="00407F5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KIEROWNIK DOZORU GEOLOGICZNGO</w:t>
            </w:r>
            <w:r w:rsidR="000D143C" w:rsidRPr="007B6BFA">
              <w:rPr>
                <w:rFonts w:ascii="Tahoma" w:hAnsi="Tahoma" w:cs="Tahoma"/>
                <w:b/>
                <w:bCs/>
              </w:rPr>
              <w:t xml:space="preserve"> (max </w:t>
            </w:r>
            <w:r>
              <w:rPr>
                <w:rFonts w:ascii="Tahoma" w:hAnsi="Tahoma" w:cs="Tahoma"/>
                <w:b/>
                <w:bCs/>
              </w:rPr>
              <w:t>1</w:t>
            </w:r>
            <w:r w:rsidR="000D143C" w:rsidRPr="007B6BFA">
              <w:rPr>
                <w:rFonts w:ascii="Tahoma" w:hAnsi="Tahoma" w:cs="Tahoma"/>
                <w:b/>
                <w:bCs/>
              </w:rPr>
              <w:t>0 pkt)</w:t>
            </w:r>
          </w:p>
        </w:tc>
      </w:tr>
      <w:tr w:rsidR="000D143C" w14:paraId="4E285AEE" w14:textId="77777777" w:rsidTr="00407F5B">
        <w:trPr>
          <w:trHeight w:val="680"/>
        </w:trPr>
        <w:tc>
          <w:tcPr>
            <w:tcW w:w="28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60DF9A" w14:textId="77777777" w:rsidR="000D143C" w:rsidRDefault="000D143C" w:rsidP="00407F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Imię i nazwisko</w:t>
            </w:r>
          </w:p>
        </w:tc>
        <w:tc>
          <w:tcPr>
            <w:tcW w:w="70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6F193E" w14:textId="77777777" w:rsidR="000D143C" w:rsidRDefault="000D143C" w:rsidP="00407F5B">
            <w:pPr>
              <w:rPr>
                <w:rFonts w:ascii="Tahoma" w:hAnsi="Tahoma" w:cs="Tahoma"/>
              </w:rPr>
            </w:pPr>
          </w:p>
        </w:tc>
      </w:tr>
      <w:tr w:rsidR="000D143C" w14:paraId="4D2A83F4" w14:textId="77777777" w:rsidTr="00407F5B">
        <w:trPr>
          <w:trHeight w:val="1631"/>
        </w:trPr>
        <w:tc>
          <w:tcPr>
            <w:tcW w:w="99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53C97" w14:textId="77777777" w:rsidR="000D143C" w:rsidRDefault="000D143C" w:rsidP="00407F5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Liczba wykonanych przez wskazaną osobę usług, które były świadczone podczas wierceń otworów geotermalnych o głębokości minimum 1500 m p.p.t.</w:t>
            </w:r>
          </w:p>
          <w:p w14:paraId="7E626EC7" w14:textId="2586F5D2" w:rsidR="000D143C" w:rsidRPr="000D143C" w:rsidRDefault="000D143C" w:rsidP="00407F5B">
            <w:pPr>
              <w:jc w:val="both"/>
              <w:rPr>
                <w:rFonts w:ascii="Tahoma" w:hAnsi="Tahoma" w:cs="Tahoma"/>
                <w:b/>
                <w:bCs/>
              </w:rPr>
            </w:pPr>
            <w:r w:rsidRPr="009D3A5F">
              <w:rPr>
                <w:rFonts w:ascii="Tahoma" w:hAnsi="Tahoma" w:cs="Tahoma"/>
                <w:b/>
                <w:bCs/>
              </w:rPr>
              <w:t>Podczas każdej usługi osoba</w:t>
            </w:r>
            <w:r>
              <w:rPr>
                <w:rFonts w:ascii="Tahoma" w:hAnsi="Tahoma" w:cs="Tahoma"/>
                <w:b/>
                <w:bCs/>
              </w:rPr>
              <w:t xml:space="preserve"> pełniła d</w:t>
            </w:r>
            <w:r w:rsidR="00FD7F4E">
              <w:rPr>
                <w:rFonts w:ascii="Tahoma" w:hAnsi="Tahoma" w:cs="Tahoma"/>
                <w:b/>
                <w:bCs/>
              </w:rPr>
              <w:t>oz</w:t>
            </w:r>
            <w:r>
              <w:rPr>
                <w:rFonts w:ascii="Tahoma" w:hAnsi="Tahoma" w:cs="Tahoma"/>
                <w:b/>
                <w:bCs/>
              </w:rPr>
              <w:t>ór geologiczny</w:t>
            </w:r>
            <w:r w:rsidRPr="009D3A5F">
              <w:rPr>
                <w:rFonts w:ascii="Tahoma" w:hAnsi="Tahoma" w:cs="Tahoma"/>
                <w:b/>
                <w:bCs/>
              </w:rPr>
              <w:t>.</w:t>
            </w:r>
          </w:p>
          <w:p w14:paraId="2140C74C" w14:textId="77777777" w:rsidR="000D143C" w:rsidRPr="000D143C" w:rsidRDefault="000D143C" w:rsidP="00407F5B">
            <w:pPr>
              <w:jc w:val="both"/>
              <w:rPr>
                <w:rFonts w:ascii="Tahoma" w:hAnsi="Tahoma" w:cs="Tahoma"/>
                <w:u w:val="single"/>
              </w:rPr>
            </w:pPr>
            <w:r w:rsidRPr="009D3A5F">
              <w:rPr>
                <w:rFonts w:ascii="Tahoma" w:hAnsi="Tahoma" w:cs="Tahoma"/>
                <w:u w:val="single"/>
              </w:rPr>
              <w:t>1 zrealizowana usługa = 1 wykonany otwór geotermalny o głębokości minimum 1500 m p.p.t</w:t>
            </w:r>
          </w:p>
        </w:tc>
      </w:tr>
      <w:tr w:rsidR="000D143C" w14:paraId="3F245F51" w14:textId="77777777" w:rsidTr="00407F5B">
        <w:trPr>
          <w:trHeight w:val="1115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14FD35" w14:textId="77777777" w:rsidR="000D143C" w:rsidRPr="009D3A5F" w:rsidRDefault="000D143C" w:rsidP="00407F5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D3A5F">
              <w:rPr>
                <w:rFonts w:ascii="Tahoma" w:hAnsi="Tahoma" w:cs="Tahoma"/>
                <w:b/>
                <w:bCs/>
              </w:rPr>
              <w:t>Liczba</w:t>
            </w:r>
            <w:r>
              <w:rPr>
                <w:rFonts w:ascii="Tahoma" w:hAnsi="Tahoma" w:cs="Tahoma"/>
                <w:b/>
                <w:bCs/>
              </w:rPr>
              <w:t xml:space="preserve"> zrealizowanych</w:t>
            </w:r>
            <w:r w:rsidRPr="009D3A5F">
              <w:rPr>
                <w:rFonts w:ascii="Tahoma" w:hAnsi="Tahoma" w:cs="Tahoma"/>
                <w:b/>
                <w:bCs/>
              </w:rPr>
              <w:t xml:space="preserve"> usług</w:t>
            </w:r>
          </w:p>
        </w:tc>
        <w:tc>
          <w:tcPr>
            <w:tcW w:w="906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2C4BB" w14:textId="77777777" w:rsidR="000D143C" w:rsidRPr="009D3A5F" w:rsidRDefault="000D143C" w:rsidP="00407F5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D3A5F">
              <w:rPr>
                <w:rFonts w:ascii="Tahoma" w:hAnsi="Tahoma" w:cs="Tahoma"/>
                <w:b/>
                <w:bCs/>
              </w:rPr>
              <w:t>Doświadczenie zawodowe</w:t>
            </w:r>
          </w:p>
          <w:p w14:paraId="2781F1C2" w14:textId="77777777" w:rsidR="000D143C" w:rsidRDefault="000D143C" w:rsidP="00407F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Należy podać nazwę otworu geotermalnego, jego głębokość, rok wykonania, nazwę podmiotu na rzecz którego został wykonany</w:t>
            </w:r>
          </w:p>
        </w:tc>
      </w:tr>
      <w:tr w:rsidR="000D143C" w14:paraId="61FD2BF8" w14:textId="77777777" w:rsidTr="00407F5B">
        <w:trPr>
          <w:trHeight w:val="737"/>
        </w:trPr>
        <w:tc>
          <w:tcPr>
            <w:tcW w:w="8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6976F9" w14:textId="77777777" w:rsidR="000D143C" w:rsidRPr="009D3A5F" w:rsidRDefault="000D143C" w:rsidP="00407F5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D3A5F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90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6061269" w14:textId="77777777" w:rsidR="000D143C" w:rsidRDefault="000D143C" w:rsidP="00407F5B">
            <w:pPr>
              <w:rPr>
                <w:rFonts w:ascii="Tahoma" w:hAnsi="Tahoma" w:cs="Tahoma"/>
              </w:rPr>
            </w:pPr>
          </w:p>
        </w:tc>
      </w:tr>
      <w:tr w:rsidR="000D143C" w14:paraId="2BC845DB" w14:textId="77777777" w:rsidTr="00407F5B">
        <w:trPr>
          <w:trHeight w:val="737"/>
        </w:trPr>
        <w:tc>
          <w:tcPr>
            <w:tcW w:w="8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8CC39A" w14:textId="77777777" w:rsidR="000D143C" w:rsidRPr="009D3A5F" w:rsidRDefault="000D143C" w:rsidP="00407F5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D3A5F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90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B38C41C" w14:textId="77777777" w:rsidR="000D143C" w:rsidRDefault="000D143C" w:rsidP="00407F5B">
            <w:pPr>
              <w:rPr>
                <w:rFonts w:ascii="Tahoma" w:hAnsi="Tahoma" w:cs="Tahoma"/>
              </w:rPr>
            </w:pPr>
          </w:p>
        </w:tc>
      </w:tr>
      <w:tr w:rsidR="000D143C" w14:paraId="0AD2437A" w14:textId="77777777" w:rsidTr="00407F5B">
        <w:trPr>
          <w:trHeight w:val="737"/>
        </w:trPr>
        <w:tc>
          <w:tcPr>
            <w:tcW w:w="8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2CBAAD" w14:textId="77777777" w:rsidR="000D143C" w:rsidRPr="009D3A5F" w:rsidRDefault="000D143C" w:rsidP="00407F5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D3A5F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90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80249B3" w14:textId="77777777" w:rsidR="000D143C" w:rsidRDefault="000D143C" w:rsidP="00407F5B">
            <w:pPr>
              <w:rPr>
                <w:rFonts w:ascii="Tahoma" w:hAnsi="Tahoma" w:cs="Tahoma"/>
              </w:rPr>
            </w:pPr>
          </w:p>
        </w:tc>
      </w:tr>
      <w:tr w:rsidR="000D143C" w14:paraId="28D2185F" w14:textId="77777777" w:rsidTr="00407F5B">
        <w:trPr>
          <w:trHeight w:val="737"/>
        </w:trPr>
        <w:tc>
          <w:tcPr>
            <w:tcW w:w="8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736514" w14:textId="77777777" w:rsidR="000D143C" w:rsidRPr="009D3A5F" w:rsidRDefault="000D143C" w:rsidP="00407F5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D3A5F"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90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8F98E3A" w14:textId="77777777" w:rsidR="000D143C" w:rsidRDefault="000D143C" w:rsidP="00407F5B">
            <w:pPr>
              <w:rPr>
                <w:rFonts w:ascii="Tahoma" w:hAnsi="Tahoma" w:cs="Tahoma"/>
              </w:rPr>
            </w:pPr>
          </w:p>
        </w:tc>
      </w:tr>
      <w:tr w:rsidR="000D143C" w14:paraId="600D3109" w14:textId="77777777" w:rsidTr="00407F5B">
        <w:trPr>
          <w:trHeight w:val="737"/>
        </w:trPr>
        <w:tc>
          <w:tcPr>
            <w:tcW w:w="8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FDAB10" w14:textId="77777777" w:rsidR="000D143C" w:rsidRPr="009D3A5F" w:rsidRDefault="000D143C" w:rsidP="00407F5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D3A5F"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906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984149" w14:textId="77777777" w:rsidR="000D143C" w:rsidRDefault="000D143C" w:rsidP="00407F5B">
            <w:pPr>
              <w:rPr>
                <w:rFonts w:ascii="Tahoma" w:hAnsi="Tahoma" w:cs="Tahoma"/>
              </w:rPr>
            </w:pPr>
          </w:p>
        </w:tc>
      </w:tr>
    </w:tbl>
    <w:p w14:paraId="6AE4F19F" w14:textId="77777777" w:rsidR="00274B79" w:rsidRDefault="00274B79" w:rsidP="0085156C">
      <w:pPr>
        <w:rPr>
          <w:rFonts w:ascii="Tahoma" w:hAnsi="Tahoma" w:cs="Tahoma"/>
        </w:rPr>
      </w:pPr>
    </w:p>
    <w:p w14:paraId="3161D7C0" w14:textId="77777777" w:rsidR="00274B79" w:rsidRDefault="00274B79" w:rsidP="0085156C">
      <w:pPr>
        <w:rPr>
          <w:rFonts w:ascii="Tahoma" w:hAnsi="Tahoma" w:cs="Tahoma"/>
        </w:rPr>
      </w:pPr>
    </w:p>
    <w:p w14:paraId="725D1419" w14:textId="77777777" w:rsidR="00FD7F4E" w:rsidRDefault="00FD7F4E" w:rsidP="0085156C">
      <w:pPr>
        <w:rPr>
          <w:rFonts w:ascii="Tahoma" w:hAnsi="Tahoma" w:cs="Tahoma"/>
        </w:rPr>
      </w:pPr>
    </w:p>
    <w:p w14:paraId="5A65C471" w14:textId="77777777" w:rsidR="00FD7F4E" w:rsidRDefault="00FD7F4E" w:rsidP="0085156C">
      <w:pPr>
        <w:rPr>
          <w:rFonts w:ascii="Tahoma" w:hAnsi="Tahoma" w:cs="Tahoma"/>
        </w:rPr>
      </w:pPr>
    </w:p>
    <w:p w14:paraId="127178A2" w14:textId="77777777" w:rsidR="00274B79" w:rsidRPr="00743C06" w:rsidRDefault="00274B79" w:rsidP="0085156C">
      <w:pPr>
        <w:rPr>
          <w:rFonts w:ascii="Tahoma" w:hAnsi="Tahoma" w:cs="Tahoma"/>
        </w:rPr>
      </w:pPr>
    </w:p>
    <w:p w14:paraId="412897E2" w14:textId="77777777" w:rsidR="0085156C" w:rsidRPr="00743C06" w:rsidRDefault="0085156C" w:rsidP="0085156C">
      <w:pPr>
        <w:rPr>
          <w:rFonts w:ascii="Tahoma" w:hAnsi="Tahoma" w:cs="Tahoma"/>
        </w:rPr>
      </w:pPr>
      <w:r w:rsidRPr="00743C06">
        <w:rPr>
          <w:rFonts w:ascii="Tahoma" w:hAnsi="Tahoma" w:cs="Tahoma"/>
        </w:rPr>
        <w:t>......................................................</w:t>
      </w:r>
    </w:p>
    <w:p w14:paraId="4D5782E8" w14:textId="77777777" w:rsidR="0085156C" w:rsidRPr="00743C06" w:rsidRDefault="0085156C" w:rsidP="0085156C">
      <w:pPr>
        <w:rPr>
          <w:rFonts w:ascii="Tahoma" w:hAnsi="Tahoma" w:cs="Tahoma"/>
        </w:rPr>
      </w:pPr>
      <w:r w:rsidRPr="00743C06">
        <w:rPr>
          <w:rFonts w:ascii="Tahoma" w:hAnsi="Tahoma" w:cs="Tahoma"/>
        </w:rPr>
        <w:t>(miejscowość i data )</w:t>
      </w:r>
    </w:p>
    <w:p w14:paraId="3145D4E6" w14:textId="77777777" w:rsidR="0085156C" w:rsidRPr="00743C06" w:rsidRDefault="0085156C" w:rsidP="0085156C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85156C" w:rsidRPr="00743C06" w14:paraId="60A090BA" w14:textId="77777777" w:rsidTr="00626F3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F05547E" w14:textId="77777777" w:rsidR="0085156C" w:rsidRPr="00743C06" w:rsidRDefault="0085156C" w:rsidP="00626F37">
            <w:pPr>
              <w:jc w:val="center"/>
              <w:rPr>
                <w:rFonts w:ascii="Tahoma" w:hAnsi="Tahoma" w:cs="Tahoma"/>
              </w:rPr>
            </w:pPr>
            <w:r w:rsidRPr="00743C06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A8756EA" w14:textId="77777777" w:rsidR="0085156C" w:rsidRPr="00743C06" w:rsidRDefault="0085156C" w:rsidP="00626F37">
            <w:pPr>
              <w:jc w:val="center"/>
              <w:rPr>
                <w:rFonts w:ascii="Tahoma" w:hAnsi="Tahoma" w:cs="Tahoma"/>
              </w:rPr>
            </w:pPr>
            <w:r w:rsidRPr="00743C06">
              <w:rPr>
                <w:rFonts w:ascii="Tahoma" w:hAnsi="Tahoma" w:cs="Tahoma"/>
              </w:rPr>
              <w:t>Nazwa(y)</w:t>
            </w:r>
          </w:p>
          <w:p w14:paraId="651E337C" w14:textId="77777777" w:rsidR="0085156C" w:rsidRPr="00743C06" w:rsidRDefault="0085156C" w:rsidP="00626F37">
            <w:pPr>
              <w:jc w:val="center"/>
              <w:rPr>
                <w:rFonts w:ascii="Tahoma" w:hAnsi="Tahoma" w:cs="Tahoma"/>
              </w:rPr>
            </w:pPr>
            <w:r w:rsidRPr="00743C06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AA0C24" w14:textId="77777777" w:rsidR="0085156C" w:rsidRPr="00743C06" w:rsidRDefault="0085156C" w:rsidP="00626F37">
            <w:pPr>
              <w:jc w:val="center"/>
              <w:rPr>
                <w:rFonts w:ascii="Tahoma" w:hAnsi="Tahoma" w:cs="Tahoma"/>
              </w:rPr>
            </w:pPr>
            <w:r w:rsidRPr="00743C06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743C06">
              <w:rPr>
                <w:rFonts w:ascii="Tahoma" w:hAnsi="Tahoma" w:cs="Tahoma"/>
              </w:rPr>
              <w:t>nych</w:t>
            </w:r>
            <w:proofErr w:type="spellEnd"/>
            <w:r w:rsidRPr="00743C06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85156C" w:rsidRPr="00743C06" w14:paraId="4436694A" w14:textId="77777777" w:rsidTr="0062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D0CA3" w14:textId="77777777" w:rsidR="0085156C" w:rsidRPr="00743C06" w:rsidRDefault="0085156C" w:rsidP="00626F37">
            <w:pPr>
              <w:jc w:val="center"/>
              <w:rPr>
                <w:rFonts w:ascii="Tahoma" w:hAnsi="Tahoma" w:cs="Tahoma"/>
              </w:rPr>
            </w:pPr>
          </w:p>
          <w:p w14:paraId="5D3A6D41" w14:textId="77777777" w:rsidR="0085156C" w:rsidRPr="00743C06" w:rsidRDefault="0085156C" w:rsidP="00626F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7E3E9E" w14:textId="77777777" w:rsidR="0085156C" w:rsidRPr="00743C06" w:rsidRDefault="0085156C" w:rsidP="00626F3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EB5E" w14:textId="77777777" w:rsidR="0085156C" w:rsidRPr="00743C06" w:rsidRDefault="0085156C" w:rsidP="00626F3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85156C" w:rsidRPr="00743C06" w14:paraId="009F2010" w14:textId="77777777" w:rsidTr="0062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20456" w14:textId="77777777" w:rsidR="0085156C" w:rsidRPr="00743C06" w:rsidRDefault="0085156C" w:rsidP="00626F37">
            <w:pPr>
              <w:jc w:val="center"/>
              <w:rPr>
                <w:rFonts w:ascii="Tahoma" w:hAnsi="Tahoma" w:cs="Tahoma"/>
              </w:rPr>
            </w:pPr>
          </w:p>
          <w:p w14:paraId="0F1D49E3" w14:textId="77777777" w:rsidR="0085156C" w:rsidRPr="00743C06" w:rsidRDefault="0085156C" w:rsidP="00626F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A839A4" w14:textId="77777777" w:rsidR="0085156C" w:rsidRPr="00743C06" w:rsidRDefault="0085156C" w:rsidP="00626F3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40E9" w14:textId="77777777" w:rsidR="0085156C" w:rsidRPr="00743C06" w:rsidRDefault="0085156C" w:rsidP="00626F3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39DAB20" w14:textId="77777777" w:rsidR="0085156C" w:rsidRPr="00BC50F0" w:rsidRDefault="0085156C" w:rsidP="0085156C">
      <w:pPr>
        <w:rPr>
          <w:rFonts w:ascii="Tahoma" w:hAnsi="Tahoma" w:cs="Tahoma"/>
          <w:sz w:val="16"/>
          <w:szCs w:val="16"/>
        </w:rPr>
      </w:pPr>
    </w:p>
    <w:p w14:paraId="709CA47F" w14:textId="77777777" w:rsidR="00743C06" w:rsidRPr="00362CC8" w:rsidRDefault="00743C06" w:rsidP="00743C06">
      <w:pPr>
        <w:suppressAutoHyphens w:val="0"/>
        <w:autoSpaceDE/>
        <w:jc w:val="center"/>
        <w:rPr>
          <w:rFonts w:ascii="Tahoma" w:hAnsi="Tahoma" w:cs="Tahoma"/>
          <w:b/>
          <w:bCs/>
          <w:sz w:val="24"/>
          <w:szCs w:val="24"/>
        </w:rPr>
      </w:pPr>
      <w:r w:rsidRPr="00362CC8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362CC8">
        <w:rPr>
          <w:rFonts w:ascii="Tahoma" w:hAnsi="Tahoma" w:cs="Tahoma"/>
          <w:b/>
          <w:iCs/>
          <w:color w:val="FF0000"/>
        </w:rPr>
        <w:t>przekazuje się w formie elektronicznej i opatruje się kwalifikowanym podpisem elektronicznym</w:t>
      </w:r>
    </w:p>
    <w:p w14:paraId="3A39F242" w14:textId="77777777" w:rsidR="00FD7F4E" w:rsidRDefault="00FD7F4E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18A5E8DD" w14:textId="0D2E09C8" w:rsidR="00E80EDF" w:rsidRPr="002D5127" w:rsidRDefault="00E80EDF" w:rsidP="00E80EDF">
      <w:pPr>
        <w:adjustRightInd w:val="0"/>
        <w:jc w:val="right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</w:rPr>
        <w:lastRenderedPageBreak/>
        <w:t>Załącznik Nr</w:t>
      </w:r>
      <w:r>
        <w:rPr>
          <w:rFonts w:ascii="Tahoma" w:hAnsi="Tahoma" w:cs="Tahoma"/>
          <w:b/>
          <w:bCs/>
        </w:rPr>
        <w:t xml:space="preserve"> </w:t>
      </w:r>
      <w:r w:rsidR="007F5659">
        <w:rPr>
          <w:rFonts w:ascii="Tahoma" w:hAnsi="Tahoma" w:cs="Tahoma"/>
          <w:b/>
          <w:bCs/>
        </w:rPr>
        <w:t>7</w:t>
      </w:r>
      <w:r w:rsidRPr="002D5127">
        <w:rPr>
          <w:rFonts w:ascii="Tahoma" w:hAnsi="Tahoma" w:cs="Tahoma"/>
          <w:b/>
          <w:bCs/>
        </w:rPr>
        <w:t xml:space="preserve"> do SWZ – oświadczenie o przynależności lub braku przynależności</w:t>
      </w:r>
    </w:p>
    <w:p w14:paraId="775C0F04" w14:textId="77777777" w:rsidR="00362CC8" w:rsidRDefault="00362CC8" w:rsidP="00E80EDF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0EEE1753" w14:textId="2624A799" w:rsidR="00743C06" w:rsidRPr="00BC50F0" w:rsidRDefault="00743C06" w:rsidP="00743C0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,</w:t>
      </w: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 xml:space="preserve"> o którym mowa w punkcie 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9</w:t>
      </w: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>.2 SWZ</w:t>
      </w:r>
    </w:p>
    <w:p w14:paraId="35E1A534" w14:textId="77777777" w:rsidR="00E80EDF" w:rsidRPr="002D5127" w:rsidRDefault="00E80EDF" w:rsidP="00E80EDF">
      <w:pPr>
        <w:adjustRightInd w:val="0"/>
        <w:jc w:val="right"/>
        <w:rPr>
          <w:rFonts w:ascii="Tahoma" w:hAnsi="Tahoma" w:cs="Tahoma"/>
          <w:b/>
          <w:bCs/>
        </w:rPr>
      </w:pPr>
    </w:p>
    <w:p w14:paraId="2C8B8ACB" w14:textId="77777777" w:rsidR="00E80EDF" w:rsidRPr="002D5127" w:rsidRDefault="00E80EDF" w:rsidP="00E80EDF">
      <w:pPr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E80EDF" w:rsidRPr="002D5127" w14:paraId="7ED32F64" w14:textId="77777777" w:rsidTr="00955143">
        <w:trPr>
          <w:trHeight w:val="1030"/>
        </w:trPr>
        <w:tc>
          <w:tcPr>
            <w:tcW w:w="5098" w:type="dxa"/>
          </w:tcPr>
          <w:p w14:paraId="00584B7E" w14:textId="77777777" w:rsidR="00E80EDF" w:rsidRPr="002D5127" w:rsidRDefault="00E80EDF" w:rsidP="00955143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5654C7A9" w14:textId="77777777" w:rsidR="00E80EDF" w:rsidRPr="002D5127" w:rsidRDefault="00E80EDF" w:rsidP="00955143">
            <w:pPr>
              <w:rPr>
                <w:rFonts w:ascii="Tahoma" w:hAnsi="Tahoma" w:cs="Tahoma"/>
              </w:rPr>
            </w:pPr>
          </w:p>
          <w:p w14:paraId="0D7C82A7" w14:textId="77777777" w:rsidR="00E80EDF" w:rsidRPr="002D5127" w:rsidRDefault="00E80EDF" w:rsidP="00955143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CAD03E0" w14:textId="77777777" w:rsidR="00E80EDF" w:rsidRPr="002D5127" w:rsidRDefault="00E80EDF" w:rsidP="00955143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147AA5F5" w14:textId="77777777" w:rsidR="00E80EDF" w:rsidRPr="002D5127" w:rsidRDefault="00E80EDF" w:rsidP="00955143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403D6BF7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0F63B2E8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06CE099D" w14:textId="77777777" w:rsidR="00E80EDF" w:rsidRDefault="00E80EDF" w:rsidP="00E80EDF">
      <w:pPr>
        <w:rPr>
          <w:rFonts w:ascii="Tahoma" w:hAnsi="Tahoma" w:cs="Tahoma"/>
          <w:b/>
          <w:bCs/>
        </w:rPr>
      </w:pPr>
    </w:p>
    <w:p w14:paraId="6827722E" w14:textId="77777777" w:rsidR="00545700" w:rsidRDefault="00545700" w:rsidP="00E80EDF">
      <w:pPr>
        <w:rPr>
          <w:rFonts w:ascii="Tahoma" w:hAnsi="Tahoma" w:cs="Tahoma"/>
          <w:b/>
          <w:bCs/>
        </w:rPr>
      </w:pPr>
    </w:p>
    <w:p w14:paraId="56171EB3" w14:textId="77777777" w:rsidR="00545700" w:rsidRPr="002D5127" w:rsidRDefault="00545700" w:rsidP="00E80EDF">
      <w:pPr>
        <w:rPr>
          <w:rFonts w:ascii="Tahoma" w:hAnsi="Tahoma" w:cs="Tahoma"/>
          <w:b/>
          <w:bCs/>
        </w:rPr>
      </w:pPr>
    </w:p>
    <w:tbl>
      <w:tblPr>
        <w:tblW w:w="9922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2"/>
      </w:tblGrid>
      <w:tr w:rsidR="00545700" w:rsidRPr="00E80EDF" w14:paraId="4BC4FCBF" w14:textId="77777777" w:rsidTr="00626F37"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006C09EA" w14:textId="3F86AF01" w:rsidR="00545700" w:rsidRPr="00545700" w:rsidRDefault="00545700" w:rsidP="00545700">
            <w:pPr>
              <w:pStyle w:val="Akapitzlist"/>
              <w:adjustRightInd w:val="0"/>
              <w:ind w:left="234"/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  <w:bCs/>
              </w:rPr>
              <w:t>Oświadczenie o przynależności lub braku przynależności do tej samej grupy kapitałowej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2D5127">
              <w:rPr>
                <w:rFonts w:ascii="Tahoma" w:hAnsi="Tahoma" w:cs="Tahoma"/>
                <w:b/>
              </w:rPr>
              <w:t>o której mowa w art. 108 ust.</w:t>
            </w:r>
            <w:r w:rsidR="0056164B">
              <w:rPr>
                <w:rFonts w:ascii="Tahoma" w:hAnsi="Tahoma" w:cs="Tahoma"/>
                <w:b/>
              </w:rPr>
              <w:t xml:space="preserve"> </w:t>
            </w:r>
            <w:r w:rsidRPr="002D5127">
              <w:rPr>
                <w:rFonts w:ascii="Tahoma" w:hAnsi="Tahoma" w:cs="Tahoma"/>
                <w:b/>
              </w:rPr>
              <w:t xml:space="preserve">1 pkt. 5  Ustawy </w:t>
            </w:r>
            <w:proofErr w:type="spellStart"/>
            <w:r w:rsidRPr="002D5127">
              <w:rPr>
                <w:rFonts w:ascii="Tahoma" w:hAnsi="Tahoma" w:cs="Tahoma"/>
                <w:b/>
              </w:rPr>
              <w:t>Pzp</w:t>
            </w:r>
            <w:proofErr w:type="spellEnd"/>
          </w:p>
        </w:tc>
      </w:tr>
    </w:tbl>
    <w:p w14:paraId="05D3794C" w14:textId="77777777" w:rsidR="00E80EDF" w:rsidRPr="002D5127" w:rsidRDefault="00E80EDF" w:rsidP="00E80EDF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F1CB47C" w14:textId="72BC7D90" w:rsidR="00A2573E" w:rsidRPr="000B3E4C" w:rsidRDefault="00E80EDF" w:rsidP="00A2573E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0B3E4C">
        <w:rPr>
          <w:rFonts w:ascii="Tahoma" w:hAnsi="Tahoma" w:cs="Tahoma"/>
          <w:b w:val="0"/>
          <w:bCs w:val="0"/>
          <w:sz w:val="20"/>
          <w:szCs w:val="20"/>
        </w:rPr>
        <w:t>Przystępując do udziału w postępowaniu o udzielenie zamówienia publicznego</w:t>
      </w:r>
      <w:r w:rsidR="00A2573E" w:rsidRPr="000B3E4C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0B3E4C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4429F473" w14:textId="77777777" w:rsidR="00A2573E" w:rsidRPr="00A2573E" w:rsidRDefault="00A2573E" w:rsidP="00A2573E">
      <w:pPr>
        <w:rPr>
          <w:lang w:eastAsia="ar-SA"/>
        </w:rPr>
      </w:pPr>
    </w:p>
    <w:p w14:paraId="3C69904D" w14:textId="5CC4C0B2" w:rsidR="00E80EDF" w:rsidRDefault="0056164B" w:rsidP="0056164B">
      <w:pPr>
        <w:pStyle w:val="podstawowy"/>
        <w:ind w:firstLine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B13F16">
        <w:rPr>
          <w:rFonts w:ascii="Tahoma" w:hAnsi="Tahoma" w:cs="Tahoma"/>
          <w:b/>
          <w:bCs/>
          <w:sz w:val="28"/>
          <w:szCs w:val="28"/>
          <w:lang w:eastAsia="pl-PL"/>
        </w:rPr>
        <w:t>Pełnienie funkcji Inżyniera Kontraktu w zakresie doradztwa i nadzoru nad wykonywaniem otworu poszukiwawczo-rozpoznawczego wód termalnych Nysa GT-1 w miejscowości Skorochów</w:t>
      </w:r>
    </w:p>
    <w:p w14:paraId="3BFEF841" w14:textId="77777777" w:rsidR="0056164B" w:rsidRPr="002D5127" w:rsidRDefault="0056164B" w:rsidP="006D1123">
      <w:pPr>
        <w:pStyle w:val="podstawowy"/>
        <w:ind w:firstLine="0"/>
        <w:rPr>
          <w:rFonts w:ascii="Tahoma" w:hAnsi="Tahoma" w:cs="Tahoma"/>
          <w:b/>
          <w:sz w:val="28"/>
          <w:szCs w:val="28"/>
        </w:rPr>
      </w:pPr>
    </w:p>
    <w:p w14:paraId="38D1C054" w14:textId="217A47F0" w:rsidR="00E80EDF" w:rsidRPr="002D5127" w:rsidRDefault="00743C06" w:rsidP="00E80EDF">
      <w:pPr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E80EDF" w:rsidRPr="002D5127">
        <w:rPr>
          <w:rFonts w:ascii="Tahoma" w:hAnsi="Tahoma" w:cs="Tahoma"/>
        </w:rPr>
        <w:t>świadczam, że jako wykonawca:</w:t>
      </w:r>
    </w:p>
    <w:p w14:paraId="61CC1D05" w14:textId="55F4661C" w:rsidR="00E80EDF" w:rsidRPr="002D5127" w:rsidRDefault="00E80EDF" w:rsidP="00E80EDF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nie należę* </w:t>
      </w:r>
      <w:r w:rsidRPr="002D5127">
        <w:rPr>
          <w:rFonts w:ascii="Tahoma" w:hAnsi="Tahoma" w:cs="Tahoma"/>
        </w:rPr>
        <w:t>do grupy kapitałowej**, w rozumieniu ustawy z dnia 16 lutego 2007</w:t>
      </w:r>
      <w:r w:rsidR="006D1123"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r. o ochronie </w:t>
      </w:r>
      <w:r w:rsidRPr="002D5127">
        <w:rPr>
          <w:rFonts w:ascii="Tahoma" w:hAnsi="Tahoma" w:cs="Tahoma"/>
        </w:rPr>
        <w:tab/>
        <w:t xml:space="preserve">konkurencji i </w:t>
      </w:r>
      <w:r w:rsidRPr="00E6464F">
        <w:rPr>
          <w:rFonts w:ascii="Tahoma" w:hAnsi="Tahoma" w:cs="Tahoma"/>
        </w:rPr>
        <w:t xml:space="preserve">konsumentów </w:t>
      </w:r>
      <w:r w:rsidR="00E373ED" w:rsidRPr="00E6464F">
        <w:rPr>
          <w:rFonts w:ascii="Tahoma" w:hAnsi="Tahoma" w:cs="Tahoma"/>
        </w:rPr>
        <w:t>(</w:t>
      </w:r>
      <w:r w:rsidR="00E373ED" w:rsidRPr="00E6464F">
        <w:rPr>
          <w:rFonts w:ascii="Tahoma" w:hAnsi="Tahoma" w:cs="Tahoma"/>
          <w:lang w:eastAsia="pl-PL"/>
        </w:rPr>
        <w:t>Dz.U.</w:t>
      </w:r>
      <w:r w:rsidR="000B3E4C">
        <w:rPr>
          <w:rFonts w:ascii="Tahoma" w:hAnsi="Tahoma" w:cs="Tahoma"/>
          <w:lang w:eastAsia="pl-PL"/>
        </w:rPr>
        <w:t xml:space="preserve"> z </w:t>
      </w:r>
      <w:r w:rsidR="00E373ED" w:rsidRPr="00E6464F">
        <w:rPr>
          <w:rFonts w:ascii="Tahoma" w:hAnsi="Tahoma" w:cs="Tahoma"/>
          <w:lang w:eastAsia="pl-PL"/>
        </w:rPr>
        <w:t>202</w:t>
      </w:r>
      <w:r w:rsidR="000B3E4C">
        <w:rPr>
          <w:rFonts w:ascii="Tahoma" w:hAnsi="Tahoma" w:cs="Tahoma"/>
          <w:lang w:eastAsia="pl-PL"/>
        </w:rPr>
        <w:t>4 poz</w:t>
      </w:r>
      <w:r w:rsidR="00E373ED" w:rsidRPr="00E6464F">
        <w:rPr>
          <w:rFonts w:ascii="Tahoma" w:hAnsi="Tahoma" w:cs="Tahoma"/>
          <w:lang w:eastAsia="pl-PL"/>
        </w:rPr>
        <w:t>.</w:t>
      </w:r>
      <w:r w:rsidR="000B3E4C">
        <w:rPr>
          <w:rFonts w:ascii="Tahoma" w:hAnsi="Tahoma" w:cs="Tahoma"/>
          <w:lang w:eastAsia="pl-PL"/>
        </w:rPr>
        <w:t xml:space="preserve"> 594</w:t>
      </w:r>
      <w:r w:rsidR="00E373ED" w:rsidRPr="00E6464F">
        <w:rPr>
          <w:rFonts w:ascii="Tahoma" w:hAnsi="Tahoma" w:cs="Tahoma"/>
          <w:lang w:eastAsia="pl-PL"/>
        </w:rPr>
        <w:t xml:space="preserve"> </w:t>
      </w:r>
      <w:proofErr w:type="spellStart"/>
      <w:r w:rsidR="00E373ED" w:rsidRPr="00E6464F">
        <w:rPr>
          <w:rFonts w:ascii="Tahoma" w:hAnsi="Tahoma" w:cs="Tahoma"/>
          <w:lang w:eastAsia="pl-PL"/>
        </w:rPr>
        <w:t>t.j</w:t>
      </w:r>
      <w:proofErr w:type="spellEnd"/>
      <w:r w:rsidR="00E373ED" w:rsidRPr="00E6464F">
        <w:rPr>
          <w:rFonts w:ascii="Tahoma" w:hAnsi="Tahoma" w:cs="Tahoma"/>
          <w:lang w:eastAsia="pl-PL"/>
        </w:rPr>
        <w:t>.</w:t>
      </w:r>
      <w:r w:rsidR="000B3E4C">
        <w:rPr>
          <w:rFonts w:ascii="Tahoma" w:hAnsi="Tahoma" w:cs="Tahoma"/>
          <w:lang w:eastAsia="pl-PL"/>
        </w:rPr>
        <w:t>)</w:t>
      </w:r>
    </w:p>
    <w:p w14:paraId="6E824618" w14:textId="1BFE2CAC" w:rsidR="00E80EDF" w:rsidRPr="002D5127" w:rsidRDefault="00E80EDF" w:rsidP="00E80EDF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należę*  </w:t>
      </w:r>
      <w:r w:rsidRPr="002D5127">
        <w:rPr>
          <w:rFonts w:ascii="Tahoma" w:hAnsi="Tahoma" w:cs="Tahoma"/>
        </w:rPr>
        <w:t>do grupy kapitałowej**, w rozumieniu ustawy z dnia 16 lutego 2007</w:t>
      </w:r>
      <w:r w:rsidR="000B3E4C"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>r. o ochronie konkurencji</w:t>
      </w:r>
      <w:r w:rsidR="006D1123">
        <w:rPr>
          <w:rFonts w:ascii="Tahoma" w:hAnsi="Tahoma" w:cs="Tahoma"/>
        </w:rPr>
        <w:br/>
      </w:r>
      <w:r w:rsidRPr="002D5127">
        <w:rPr>
          <w:rFonts w:ascii="Tahoma" w:hAnsi="Tahoma" w:cs="Tahoma"/>
        </w:rPr>
        <w:t>i konsumentów</w:t>
      </w:r>
      <w:r w:rsidRPr="00E6464F">
        <w:rPr>
          <w:rFonts w:ascii="Tahoma" w:hAnsi="Tahoma" w:cs="Tahoma"/>
        </w:rPr>
        <w:t xml:space="preserve"> </w:t>
      </w:r>
      <w:r w:rsidR="000B3E4C" w:rsidRPr="00E6464F">
        <w:rPr>
          <w:rFonts w:ascii="Tahoma" w:hAnsi="Tahoma" w:cs="Tahoma"/>
        </w:rPr>
        <w:t>(</w:t>
      </w:r>
      <w:r w:rsidR="000B3E4C" w:rsidRPr="00E6464F">
        <w:rPr>
          <w:rFonts w:ascii="Tahoma" w:hAnsi="Tahoma" w:cs="Tahoma"/>
          <w:lang w:eastAsia="pl-PL"/>
        </w:rPr>
        <w:t>Dz.U.</w:t>
      </w:r>
      <w:r w:rsidR="000B3E4C">
        <w:rPr>
          <w:rFonts w:ascii="Tahoma" w:hAnsi="Tahoma" w:cs="Tahoma"/>
          <w:lang w:eastAsia="pl-PL"/>
        </w:rPr>
        <w:t xml:space="preserve"> z </w:t>
      </w:r>
      <w:r w:rsidR="000B3E4C" w:rsidRPr="00E6464F">
        <w:rPr>
          <w:rFonts w:ascii="Tahoma" w:hAnsi="Tahoma" w:cs="Tahoma"/>
          <w:lang w:eastAsia="pl-PL"/>
        </w:rPr>
        <w:t>202</w:t>
      </w:r>
      <w:r w:rsidR="000B3E4C">
        <w:rPr>
          <w:rFonts w:ascii="Tahoma" w:hAnsi="Tahoma" w:cs="Tahoma"/>
          <w:lang w:eastAsia="pl-PL"/>
        </w:rPr>
        <w:t>4 poz</w:t>
      </w:r>
      <w:r w:rsidR="000B3E4C" w:rsidRPr="00E6464F">
        <w:rPr>
          <w:rFonts w:ascii="Tahoma" w:hAnsi="Tahoma" w:cs="Tahoma"/>
          <w:lang w:eastAsia="pl-PL"/>
        </w:rPr>
        <w:t>.</w:t>
      </w:r>
      <w:r w:rsidR="000B3E4C">
        <w:rPr>
          <w:rFonts w:ascii="Tahoma" w:hAnsi="Tahoma" w:cs="Tahoma"/>
          <w:lang w:eastAsia="pl-PL"/>
        </w:rPr>
        <w:t xml:space="preserve"> 594</w:t>
      </w:r>
      <w:r w:rsidR="000B3E4C" w:rsidRPr="00E6464F">
        <w:rPr>
          <w:rFonts w:ascii="Tahoma" w:hAnsi="Tahoma" w:cs="Tahoma"/>
          <w:lang w:eastAsia="pl-PL"/>
        </w:rPr>
        <w:t xml:space="preserve"> </w:t>
      </w:r>
      <w:proofErr w:type="spellStart"/>
      <w:r w:rsidR="000B3E4C" w:rsidRPr="00E6464F">
        <w:rPr>
          <w:rFonts w:ascii="Tahoma" w:hAnsi="Tahoma" w:cs="Tahoma"/>
          <w:lang w:eastAsia="pl-PL"/>
        </w:rPr>
        <w:t>t.j</w:t>
      </w:r>
      <w:proofErr w:type="spellEnd"/>
      <w:r w:rsidR="000B3E4C" w:rsidRPr="00E6464F">
        <w:rPr>
          <w:rFonts w:ascii="Tahoma" w:hAnsi="Tahoma" w:cs="Tahoma"/>
          <w:lang w:eastAsia="pl-PL"/>
        </w:rPr>
        <w:t>.</w:t>
      </w:r>
      <w:r w:rsidR="000B3E4C">
        <w:rPr>
          <w:rFonts w:ascii="Tahoma" w:hAnsi="Tahoma" w:cs="Tahoma"/>
          <w:lang w:eastAsia="pl-PL"/>
        </w:rPr>
        <w:t xml:space="preserve">), </w:t>
      </w:r>
      <w:r w:rsidRPr="002D5127">
        <w:rPr>
          <w:rFonts w:ascii="Tahoma" w:hAnsi="Tahoma" w:cs="Tahoma"/>
        </w:rPr>
        <w:t>w której skład wchodzą następujące podmioty:</w:t>
      </w:r>
    </w:p>
    <w:p w14:paraId="16C7FB89" w14:textId="77777777" w:rsidR="00E80EDF" w:rsidRPr="002D5127" w:rsidRDefault="00E80EDF" w:rsidP="00E80EDF">
      <w:pPr>
        <w:adjustRightInd w:val="0"/>
        <w:rPr>
          <w:rFonts w:ascii="Tahoma" w:hAnsi="Tahoma" w:cs="Tahoma"/>
        </w:rPr>
      </w:pPr>
    </w:p>
    <w:p w14:paraId="11097124" w14:textId="77777777" w:rsidR="00E80EDF" w:rsidRPr="002D5127" w:rsidRDefault="00E80EDF" w:rsidP="00E80EDF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324638A9" w14:textId="77777777" w:rsidR="00E80EDF" w:rsidRPr="002D5127" w:rsidRDefault="00E80EDF" w:rsidP="00E80EDF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</w:p>
    <w:p w14:paraId="4AF88948" w14:textId="77777777" w:rsidR="00E80EDF" w:rsidRPr="002D5127" w:rsidRDefault="00E80EDF" w:rsidP="00E80EDF">
      <w:pPr>
        <w:adjustRightInd w:val="0"/>
        <w:ind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3BB7597C" w14:textId="77777777" w:rsidR="00E80EDF" w:rsidRPr="002D5127" w:rsidRDefault="00E80EDF" w:rsidP="00E80EDF">
      <w:pPr>
        <w:adjustRightInd w:val="0"/>
        <w:rPr>
          <w:rFonts w:ascii="Tahoma" w:hAnsi="Tahoma" w:cs="Tahoma"/>
          <w:i/>
        </w:rPr>
      </w:pPr>
      <w:r w:rsidRPr="002D5127">
        <w:rPr>
          <w:rFonts w:ascii="Tahoma" w:hAnsi="Tahoma" w:cs="Tahoma"/>
        </w:rPr>
        <w:tab/>
        <w:t xml:space="preserve">                                        </w:t>
      </w:r>
      <w:r w:rsidRPr="002D5127">
        <w:rPr>
          <w:rFonts w:ascii="Tahoma" w:hAnsi="Tahoma" w:cs="Tahoma"/>
          <w:i/>
        </w:rPr>
        <w:t xml:space="preserve">( lub lista w załączeniu) </w:t>
      </w:r>
    </w:p>
    <w:p w14:paraId="03F0CB15" w14:textId="79173F1C" w:rsidR="00E80EDF" w:rsidRPr="002D5127" w:rsidRDefault="00E80EDF" w:rsidP="00E80EDF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 w:rsidR="006D1123">
        <w:rPr>
          <w:rFonts w:ascii="Tahoma" w:hAnsi="Tahoma" w:cs="Tahoma"/>
          <w:b/>
          <w:bCs/>
          <w:i/>
          <w:iCs/>
        </w:rPr>
        <w:br/>
      </w:r>
      <w:r w:rsidRPr="002D5127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2D5127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47ABA0B9" w14:textId="77777777" w:rsidR="00E80EDF" w:rsidRPr="002D5127" w:rsidRDefault="00E80EDF" w:rsidP="00E80EDF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1E41A69C" w14:textId="77777777" w:rsidR="00E80EDF" w:rsidRPr="002D5127" w:rsidRDefault="00E80EDF" w:rsidP="00E80EDF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7A17A80" w14:textId="77777777" w:rsidR="00E80EDF" w:rsidRPr="002D5127" w:rsidRDefault="00E80EDF" w:rsidP="00E80EDF">
      <w:pPr>
        <w:ind w:left="426"/>
        <w:jc w:val="both"/>
        <w:rPr>
          <w:rFonts w:ascii="Tahoma" w:hAnsi="Tahoma" w:cs="Tahoma"/>
        </w:rPr>
      </w:pPr>
    </w:p>
    <w:p w14:paraId="68E55372" w14:textId="77777777" w:rsidR="00E80EDF" w:rsidRPr="002D5127" w:rsidRDefault="00E80EDF" w:rsidP="00E80EDF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40BF192D" w14:textId="77777777" w:rsidR="00E80EDF" w:rsidRPr="002D5127" w:rsidRDefault="00E80EDF" w:rsidP="00E80EDF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7E35A83D" w14:textId="77777777" w:rsidR="00E80EDF" w:rsidRPr="002D5127" w:rsidRDefault="00E80EDF" w:rsidP="00E80EDF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80EDF" w:rsidRPr="002D5127" w14:paraId="4AC5B482" w14:textId="77777777" w:rsidTr="0095514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B8424A4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77EAAC7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616A703A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605C67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E80EDF" w:rsidRPr="002D5127" w14:paraId="685E9E0A" w14:textId="77777777" w:rsidTr="009551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AB7F2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</w:p>
          <w:p w14:paraId="395F74CA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1033DD" w14:textId="77777777" w:rsidR="00E80EDF" w:rsidRPr="002D5127" w:rsidRDefault="00E80EDF" w:rsidP="0095514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6DE3" w14:textId="77777777" w:rsidR="00E80EDF" w:rsidRPr="002D5127" w:rsidRDefault="00E80EDF" w:rsidP="0095514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0E1DA26" w14:textId="77777777" w:rsidR="00E80EDF" w:rsidRPr="00362CC8" w:rsidRDefault="00E80EDF" w:rsidP="00E80EDF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  <w:r w:rsidRPr="00362CC8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362CC8">
        <w:rPr>
          <w:rFonts w:ascii="Tahoma" w:hAnsi="Tahoma" w:cs="Tahoma"/>
          <w:b/>
          <w:iCs/>
          <w:color w:val="FF0000"/>
        </w:rPr>
        <w:t>przekazuje się w formie elektronicznej i opatruje się kwalifikowanym podpisem elektronicznym</w:t>
      </w:r>
    </w:p>
    <w:p w14:paraId="437AA897" w14:textId="77777777" w:rsidR="00E80EDF" w:rsidRPr="002D5127" w:rsidRDefault="00E80EDF" w:rsidP="00E80EDF">
      <w:pPr>
        <w:ind w:left="3969"/>
        <w:rPr>
          <w:rFonts w:ascii="Tahoma" w:hAnsi="Tahoma" w:cs="Tahoma"/>
        </w:rPr>
      </w:pPr>
    </w:p>
    <w:p w14:paraId="53A278F4" w14:textId="77777777" w:rsidR="00E80EDF" w:rsidRPr="002D5127" w:rsidRDefault="00E80EDF" w:rsidP="00E80EDF">
      <w:pPr>
        <w:rPr>
          <w:rFonts w:ascii="Tahoma" w:hAnsi="Tahoma" w:cs="Tahoma"/>
          <w:b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 xml:space="preserve">Uwaga </w:t>
      </w:r>
    </w:p>
    <w:p w14:paraId="1B070927" w14:textId="77777777" w:rsidR="00E80EDF" w:rsidRPr="002D5127" w:rsidRDefault="00E80EDF" w:rsidP="00E80EDF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i/>
          <w:iCs/>
          <w:sz w:val="16"/>
          <w:szCs w:val="16"/>
        </w:rPr>
        <w:t>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77F6CED8" w14:textId="77777777" w:rsidR="00E80EDF" w:rsidRPr="002D5127" w:rsidRDefault="00E80EDF" w:rsidP="00E80EDF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>**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526A1EB7" w14:textId="77777777" w:rsidR="00E80EDF" w:rsidRDefault="00E80EDF" w:rsidP="00E80EDF">
      <w:pPr>
        <w:pStyle w:val="Tekstpodstawowy"/>
        <w:spacing w:after="0"/>
        <w:rPr>
          <w:rFonts w:ascii="Tahoma" w:hAnsi="Tahoma" w:cs="Tahoma"/>
          <w:b/>
          <w:bCs/>
          <w:color w:val="auto"/>
          <w:sz w:val="16"/>
          <w:szCs w:val="16"/>
        </w:rPr>
      </w:pPr>
    </w:p>
    <w:p w14:paraId="29A7B2A0" w14:textId="4DE54E93" w:rsidR="006D1123" w:rsidRDefault="006D1123">
      <w:pPr>
        <w:suppressAutoHyphens w:val="0"/>
        <w:autoSpaceDE/>
        <w:rPr>
          <w:rFonts w:ascii="Tahoma" w:hAnsi="Tahoma" w:cs="Tahoma"/>
          <w:b/>
          <w:bCs/>
        </w:rPr>
      </w:pPr>
    </w:p>
    <w:p w14:paraId="6E026425" w14:textId="6A2B57AE" w:rsidR="00913694" w:rsidRPr="00E80EDF" w:rsidRDefault="00913694" w:rsidP="00913694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  <w:r w:rsidRPr="00E80EDF">
        <w:rPr>
          <w:rFonts w:ascii="Tahoma" w:hAnsi="Tahoma" w:cs="Tahoma"/>
          <w:b/>
          <w:bCs/>
        </w:rPr>
        <w:lastRenderedPageBreak/>
        <w:t xml:space="preserve">Załącznik Nr </w:t>
      </w:r>
      <w:r w:rsidR="007F5659">
        <w:rPr>
          <w:rFonts w:ascii="Tahoma" w:hAnsi="Tahoma" w:cs="Tahoma"/>
          <w:b/>
          <w:bCs/>
        </w:rPr>
        <w:t>8</w:t>
      </w:r>
      <w:r w:rsidRPr="00E80EDF">
        <w:rPr>
          <w:rFonts w:ascii="Tahoma" w:hAnsi="Tahoma" w:cs="Tahoma"/>
          <w:b/>
          <w:bCs/>
        </w:rPr>
        <w:t xml:space="preserve"> do SWZ – </w:t>
      </w:r>
      <w:r w:rsidRPr="00E80EDF">
        <w:rPr>
          <w:rFonts w:ascii="Tahoma" w:eastAsia="NSimSun" w:hAnsi="Tahoma" w:cs="Tahoma"/>
          <w:b/>
          <w:bCs/>
          <w:kern w:val="2"/>
        </w:rPr>
        <w:t xml:space="preserve">Oświadczenie Wykonawcy o aktualności informacji zawartych </w:t>
      </w:r>
      <w:r>
        <w:rPr>
          <w:rFonts w:ascii="Tahoma" w:eastAsia="NSimSun" w:hAnsi="Tahoma" w:cs="Tahoma"/>
          <w:b/>
          <w:bCs/>
          <w:kern w:val="2"/>
        </w:rPr>
        <w:br/>
      </w:r>
      <w:r w:rsidRPr="00E80EDF">
        <w:rPr>
          <w:rFonts w:ascii="Tahoma" w:eastAsia="NSimSun" w:hAnsi="Tahoma" w:cs="Tahoma"/>
          <w:b/>
          <w:bCs/>
          <w:kern w:val="2"/>
        </w:rPr>
        <w:t xml:space="preserve">w oświadczeniu, o którym mowa w art. 125 ust. 1 ustawy </w:t>
      </w:r>
      <w:proofErr w:type="spellStart"/>
      <w:r w:rsidRPr="00E80EDF">
        <w:rPr>
          <w:rFonts w:ascii="Tahoma" w:eastAsia="NSimSun" w:hAnsi="Tahoma" w:cs="Tahoma"/>
          <w:b/>
          <w:bCs/>
          <w:kern w:val="2"/>
        </w:rPr>
        <w:t>Pzp</w:t>
      </w:r>
      <w:proofErr w:type="spellEnd"/>
    </w:p>
    <w:p w14:paraId="50671A89" w14:textId="77777777" w:rsidR="00362CC8" w:rsidRDefault="00362CC8" w:rsidP="00913694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4866F18A" w14:textId="17E5693C" w:rsidR="00545700" w:rsidRPr="00BC50F0" w:rsidRDefault="00545700" w:rsidP="00545700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,</w:t>
      </w: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 xml:space="preserve"> o którym mowa w punkcie 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9</w:t>
      </w: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>.2 SWZ</w:t>
      </w:r>
    </w:p>
    <w:p w14:paraId="31D23D54" w14:textId="77777777" w:rsidR="00913694" w:rsidRPr="00E80EDF" w:rsidRDefault="00913694" w:rsidP="00913694">
      <w:pPr>
        <w:ind w:right="-1"/>
        <w:jc w:val="both"/>
        <w:rPr>
          <w:rFonts w:ascii="Tahoma" w:eastAsia="Calibri" w:hAnsi="Tahoma" w:cs="Tahoma"/>
          <w:i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913694" w:rsidRPr="00E80EDF" w14:paraId="3B6A228E" w14:textId="77777777" w:rsidTr="00E757E9">
        <w:trPr>
          <w:trHeight w:val="1030"/>
        </w:trPr>
        <w:tc>
          <w:tcPr>
            <w:tcW w:w="5098" w:type="dxa"/>
          </w:tcPr>
          <w:p w14:paraId="69878532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 xml:space="preserve">Wykonawca: </w:t>
            </w:r>
          </w:p>
          <w:p w14:paraId="0F0DCC86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</w:p>
          <w:p w14:paraId="1F6BDFBD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08730BD6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Zamawiający:</w:t>
            </w:r>
          </w:p>
          <w:p w14:paraId="4099D0BB" w14:textId="77777777" w:rsidR="00913694" w:rsidRPr="00E80EDF" w:rsidRDefault="00913694" w:rsidP="00E757E9">
            <w:pPr>
              <w:jc w:val="center"/>
              <w:rPr>
                <w:rFonts w:ascii="Tahoma" w:hAnsi="Tahoma" w:cs="Tahoma"/>
                <w:b/>
              </w:rPr>
            </w:pPr>
            <w:r w:rsidRPr="00E80EDF">
              <w:rPr>
                <w:rFonts w:ascii="Tahoma" w:hAnsi="Tahoma" w:cs="Tahoma"/>
                <w:b/>
              </w:rPr>
              <w:t>Gmina Nysa</w:t>
            </w:r>
          </w:p>
          <w:p w14:paraId="67E9746B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Urząd Miejski w Nysie</w:t>
            </w:r>
          </w:p>
          <w:p w14:paraId="02240896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ul. Kolejowa 15, 48-303 Nysa</w:t>
            </w:r>
          </w:p>
        </w:tc>
      </w:tr>
    </w:tbl>
    <w:p w14:paraId="71BC870A" w14:textId="77777777" w:rsidR="00913694" w:rsidRPr="00E80EDF" w:rsidRDefault="00913694" w:rsidP="00913694">
      <w:pPr>
        <w:jc w:val="center"/>
        <w:rPr>
          <w:rFonts w:ascii="Tahoma" w:eastAsia="Calibri" w:hAnsi="Tahoma" w:cs="Tahoma"/>
          <w:b/>
          <w:bCs/>
          <w:i/>
          <w:iCs/>
          <w:color w:val="FF0000"/>
          <w:u w:val="single"/>
        </w:rPr>
      </w:pPr>
    </w:p>
    <w:p w14:paraId="6895793A" w14:textId="77777777" w:rsidR="00913694" w:rsidRPr="00E80EDF" w:rsidRDefault="00913694" w:rsidP="00913694">
      <w:pPr>
        <w:suppressLineNumbers/>
        <w:spacing w:line="276" w:lineRule="auto"/>
        <w:jc w:val="right"/>
        <w:rPr>
          <w:rFonts w:ascii="Tahoma" w:eastAsia="NSimSun" w:hAnsi="Tahoma" w:cs="Tahoma"/>
          <w:kern w:val="2"/>
        </w:rPr>
      </w:pPr>
    </w:p>
    <w:tbl>
      <w:tblPr>
        <w:tblW w:w="9922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2"/>
      </w:tblGrid>
      <w:tr w:rsidR="00913694" w:rsidRPr="00E80EDF" w14:paraId="3F573A1C" w14:textId="77777777" w:rsidTr="00E757E9"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495883CE" w14:textId="77777777" w:rsidR="00913694" w:rsidRPr="00743C06" w:rsidRDefault="00913694" w:rsidP="00E757E9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</w:rPr>
            </w:pPr>
            <w:bookmarkStart w:id="2" w:name="_Hlk174437962"/>
            <w:r w:rsidRPr="00743C06">
              <w:rPr>
                <w:rFonts w:ascii="Tahoma" w:eastAsia="NSimSun" w:hAnsi="Tahoma" w:cs="Tahoma"/>
                <w:b/>
                <w:bCs/>
                <w:kern w:val="2"/>
              </w:rPr>
              <w:t>Oświadczenie Wykonawcy o aktualności informacji zawartych w oświadczeniu,</w:t>
            </w:r>
          </w:p>
          <w:p w14:paraId="6D610DB1" w14:textId="04EEE91A" w:rsidR="00913694" w:rsidRPr="00743C06" w:rsidRDefault="00913694" w:rsidP="00743C06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</w:rPr>
            </w:pPr>
            <w:r w:rsidRPr="00743C06">
              <w:rPr>
                <w:rFonts w:ascii="Tahoma" w:eastAsia="NSimSun" w:hAnsi="Tahoma" w:cs="Tahoma"/>
                <w:b/>
                <w:bCs/>
                <w:kern w:val="2"/>
              </w:rPr>
              <w:t xml:space="preserve">o którym mowa w art. 125 ust. 1 ustawy </w:t>
            </w:r>
            <w:proofErr w:type="spellStart"/>
            <w:r w:rsidRPr="00743C06">
              <w:rPr>
                <w:rFonts w:ascii="Tahoma" w:eastAsia="NSimSun" w:hAnsi="Tahoma" w:cs="Tahoma"/>
                <w:b/>
                <w:bCs/>
                <w:kern w:val="2"/>
              </w:rPr>
              <w:t>Pzp</w:t>
            </w:r>
            <w:proofErr w:type="spellEnd"/>
            <w:r w:rsidRPr="00743C06">
              <w:rPr>
                <w:rFonts w:ascii="Tahoma" w:eastAsia="NSimSun" w:hAnsi="Tahoma" w:cs="Tahoma"/>
                <w:b/>
                <w:bCs/>
                <w:kern w:val="2"/>
              </w:rPr>
              <w:t xml:space="preserve"> w zakresie podstaw wykluczenia wskazanych przez </w:t>
            </w:r>
            <w:r w:rsidRPr="00743C06">
              <w:rPr>
                <w:rFonts w:ascii="Tahoma" w:eastAsia="Calibri" w:hAnsi="Tahoma" w:cs="Tahoma"/>
                <w:b/>
                <w:bCs/>
              </w:rPr>
              <w:t>Zamawiającego, w zakresie przesłanek, o których mowa</w:t>
            </w:r>
            <w:r w:rsidR="00743C06" w:rsidRPr="00743C06">
              <w:rPr>
                <w:rFonts w:ascii="Tahoma" w:eastAsia="NSimSun" w:hAnsi="Tahoma" w:cs="Tahoma"/>
                <w:b/>
                <w:bCs/>
                <w:kern w:val="2"/>
              </w:rPr>
              <w:t xml:space="preserve"> </w:t>
            </w:r>
            <w:r w:rsidRPr="00743C06">
              <w:rPr>
                <w:rFonts w:ascii="Tahoma" w:eastAsia="Calibri" w:hAnsi="Tahoma" w:cs="Tahoma"/>
                <w:b/>
                <w:bCs/>
                <w:color w:val="000000"/>
              </w:rPr>
              <w:t>w art. 108 ust. 1 pkt.</w:t>
            </w:r>
            <w:r w:rsidR="0076113E">
              <w:rPr>
                <w:rFonts w:ascii="Tahoma" w:eastAsia="Calibri" w:hAnsi="Tahoma" w:cs="Tahoma"/>
                <w:b/>
                <w:bCs/>
                <w:color w:val="000000"/>
              </w:rPr>
              <w:t xml:space="preserve"> </w:t>
            </w:r>
            <w:r w:rsidR="00F27414">
              <w:rPr>
                <w:rFonts w:ascii="Tahoma" w:eastAsia="Calibri" w:hAnsi="Tahoma" w:cs="Tahoma"/>
                <w:b/>
                <w:bCs/>
                <w:color w:val="000000"/>
              </w:rPr>
              <w:t>1</w:t>
            </w:r>
            <w:r w:rsidRPr="00743C06">
              <w:rPr>
                <w:rFonts w:ascii="Tahoma" w:eastAsia="Calibri" w:hAnsi="Tahoma" w:cs="Tahoma"/>
                <w:b/>
                <w:bCs/>
                <w:color w:val="000000"/>
              </w:rPr>
              <w:t xml:space="preserve">-6; oraz w art. 109 ust. 1 pkt. </w:t>
            </w:r>
            <w:r w:rsidR="0076113E">
              <w:rPr>
                <w:rFonts w:ascii="Tahoma" w:eastAsia="Calibri" w:hAnsi="Tahoma" w:cs="Tahoma"/>
                <w:b/>
                <w:bCs/>
                <w:color w:val="000000"/>
              </w:rPr>
              <w:t>1</w:t>
            </w:r>
            <w:r w:rsidRPr="00743C06">
              <w:rPr>
                <w:rFonts w:ascii="Tahoma" w:eastAsia="Calibri" w:hAnsi="Tahoma" w:cs="Tahoma"/>
                <w:b/>
                <w:bCs/>
                <w:color w:val="000000"/>
              </w:rPr>
              <w:t>-</w:t>
            </w:r>
            <w:r w:rsidR="00F06909">
              <w:rPr>
                <w:rFonts w:ascii="Tahoma" w:eastAsia="Calibri" w:hAnsi="Tahoma" w:cs="Tahoma"/>
                <w:b/>
                <w:bCs/>
                <w:color w:val="000000"/>
              </w:rPr>
              <w:t>10</w:t>
            </w:r>
            <w:r w:rsidRPr="00743C06">
              <w:rPr>
                <w:rFonts w:ascii="Tahoma" w:eastAsia="Calibri" w:hAnsi="Tahoma" w:cs="Tahoma"/>
                <w:b/>
                <w:bCs/>
                <w:color w:val="000000"/>
              </w:rPr>
              <w:t xml:space="preserve"> ustawy </w:t>
            </w:r>
            <w:proofErr w:type="spellStart"/>
            <w:r w:rsidRPr="00743C06">
              <w:rPr>
                <w:rFonts w:ascii="Tahoma" w:eastAsia="Calibri" w:hAnsi="Tahoma" w:cs="Tahoma"/>
                <w:b/>
                <w:bCs/>
                <w:color w:val="000000"/>
              </w:rPr>
              <w:t>Pzp</w:t>
            </w:r>
            <w:proofErr w:type="spellEnd"/>
            <w:r w:rsidRPr="00743C06">
              <w:rPr>
                <w:rFonts w:ascii="Tahoma" w:eastAsia="Calibri" w:hAnsi="Tahoma" w:cs="Tahoma"/>
                <w:b/>
                <w:bCs/>
                <w:color w:val="000000"/>
              </w:rPr>
              <w:t xml:space="preserve"> oraz </w:t>
            </w:r>
            <w:r w:rsidRPr="00743C06">
              <w:rPr>
                <w:rFonts w:ascii="Tahoma" w:hAnsi="Tahoma" w:cs="Tahoma"/>
                <w:b/>
                <w:bCs/>
                <w:color w:val="000000"/>
              </w:rPr>
              <w:t xml:space="preserve">art. 7 </w:t>
            </w:r>
            <w:r w:rsidRPr="00743C06">
              <w:rPr>
                <w:rFonts w:ascii="Tahoma" w:hAnsi="Tahoma" w:cs="Tahoma"/>
                <w:b/>
                <w:bCs/>
              </w:rPr>
              <w:t>ust. 1 pkt. 1-3 ustawy o szczególnych rozwiązaniach w zakresie przeciwdziałania wspieraniu agresji na Ukrainę oraz służących ochronie bezpieczeństwa narodowego.</w:t>
            </w:r>
          </w:p>
        </w:tc>
      </w:tr>
      <w:bookmarkEnd w:id="2"/>
    </w:tbl>
    <w:p w14:paraId="105D12ED" w14:textId="77777777" w:rsidR="00913694" w:rsidRDefault="00913694" w:rsidP="00913694">
      <w:pPr>
        <w:rPr>
          <w:rFonts w:ascii="Tahoma" w:eastAsia="NSimSun" w:hAnsi="Tahoma" w:cs="Tahoma"/>
          <w:kern w:val="2"/>
          <w:sz w:val="21"/>
          <w:szCs w:val="21"/>
        </w:rPr>
      </w:pPr>
    </w:p>
    <w:p w14:paraId="5DABBDE7" w14:textId="77777777" w:rsidR="00913694" w:rsidRPr="00AA2D10" w:rsidRDefault="00913694" w:rsidP="0091369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AA2D10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AA2D10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185C1E26" w14:textId="20FD6821" w:rsidR="0056164B" w:rsidRDefault="0056164B" w:rsidP="0056164B">
      <w:pPr>
        <w:spacing w:before="227" w:after="113" w:line="276" w:lineRule="auto"/>
        <w:jc w:val="center"/>
        <w:rPr>
          <w:rFonts w:ascii="Tahoma" w:eastAsia="NSimSun" w:hAnsi="Tahoma" w:cs="Tahoma"/>
          <w:kern w:val="2"/>
        </w:rPr>
      </w:pPr>
      <w:r w:rsidRPr="00B13F16">
        <w:rPr>
          <w:rFonts w:ascii="Tahoma" w:hAnsi="Tahoma" w:cs="Tahoma"/>
          <w:b/>
          <w:bCs/>
          <w:sz w:val="28"/>
          <w:szCs w:val="28"/>
          <w:lang w:eastAsia="pl-PL"/>
        </w:rPr>
        <w:t>Pełnienie funkcji Inżyniera Kontraktu w zakresie doradztwa i nadzoru nad wykonywaniem otworu poszukiwawczo-rozpoznawczego wód termalnych Nysa GT-1 w miejscowości Skorochów</w:t>
      </w:r>
    </w:p>
    <w:p w14:paraId="338643A1" w14:textId="5D04B337" w:rsidR="00913694" w:rsidRPr="00E80EDF" w:rsidRDefault="00913694" w:rsidP="00913694">
      <w:pPr>
        <w:spacing w:before="227" w:after="113" w:line="276" w:lineRule="auto"/>
        <w:jc w:val="both"/>
        <w:rPr>
          <w:rFonts w:ascii="Tahoma" w:eastAsia="NSimSun" w:hAnsi="Tahoma" w:cs="Tahoma"/>
          <w:kern w:val="2"/>
        </w:rPr>
      </w:pPr>
      <w:r w:rsidRPr="00E80EDF">
        <w:rPr>
          <w:rFonts w:ascii="Tahoma" w:eastAsia="NSimSun" w:hAnsi="Tahoma" w:cs="Tahoma"/>
          <w:kern w:val="2"/>
        </w:rPr>
        <w:t>Świadomy odpowiedzialności karnej za składanie fałszywego oświadczenia, oświadczam, że:</w:t>
      </w:r>
    </w:p>
    <w:p w14:paraId="40DD4FAE" w14:textId="69809751" w:rsidR="00913694" w:rsidRPr="00C97645" w:rsidRDefault="00913694" w:rsidP="00913694">
      <w:pPr>
        <w:widowControl w:val="0"/>
        <w:numPr>
          <w:ilvl w:val="0"/>
          <w:numId w:val="8"/>
        </w:numPr>
        <w:suppressLineNumbers/>
        <w:autoSpaceDN w:val="0"/>
        <w:spacing w:after="113" w:line="276" w:lineRule="auto"/>
        <w:jc w:val="both"/>
        <w:textAlignment w:val="baseline"/>
        <w:rPr>
          <w:rFonts w:ascii="Tahoma" w:hAnsi="Tahoma" w:cs="Tahoma"/>
        </w:rPr>
      </w:pPr>
      <w:r w:rsidRPr="00C97645">
        <w:rPr>
          <w:rFonts w:ascii="Tahoma" w:eastAsia="NSimSun" w:hAnsi="Tahoma" w:cs="Tahoma"/>
          <w:b/>
          <w:bCs/>
          <w:color w:val="FF0000"/>
          <w:kern w:val="2"/>
        </w:rPr>
        <w:t xml:space="preserve">* </w:t>
      </w:r>
      <w:r w:rsidRPr="00C97645">
        <w:rPr>
          <w:rFonts w:ascii="Tahoma" w:eastAsia="NSimSun" w:hAnsi="Tahoma" w:cs="Tahoma"/>
          <w:b/>
          <w:bCs/>
          <w:kern w:val="2"/>
        </w:rPr>
        <w:t>aktualne są</w:t>
      </w:r>
      <w:r w:rsidRPr="00C97645">
        <w:rPr>
          <w:rFonts w:ascii="Tahoma" w:eastAsia="NSimSun" w:hAnsi="Tahoma" w:cs="Tahoma"/>
          <w:kern w:val="2"/>
        </w:rPr>
        <w:t xml:space="preserve"> informacje zawarte w złożonym oświadczeniu (JEDZ), o którym mowa w art. 125 ust 1 ustawy </w:t>
      </w:r>
      <w:proofErr w:type="spellStart"/>
      <w:r w:rsidRPr="00C97645">
        <w:rPr>
          <w:rFonts w:ascii="Tahoma" w:eastAsia="NSimSun" w:hAnsi="Tahoma" w:cs="Tahoma"/>
          <w:kern w:val="2"/>
        </w:rPr>
        <w:t>Pzp</w:t>
      </w:r>
      <w:proofErr w:type="spellEnd"/>
      <w:r w:rsidRPr="00C97645">
        <w:rPr>
          <w:rFonts w:ascii="Tahoma" w:eastAsia="NSimSun" w:hAnsi="Tahoma" w:cs="Tahoma"/>
          <w:kern w:val="2"/>
        </w:rPr>
        <w:t>, w zakresie podstaw wykluczenia z postępowania, o których mow</w:t>
      </w:r>
      <w:r w:rsidRPr="00C97645">
        <w:rPr>
          <w:rFonts w:ascii="Tahoma" w:eastAsia="NSimSun" w:hAnsi="Tahoma" w:cs="Tahoma"/>
          <w:color w:val="000000"/>
          <w:kern w:val="2"/>
        </w:rPr>
        <w:t>a w art. 108 ust. 1 pkt.</w:t>
      </w:r>
      <w:r w:rsidR="0076113E">
        <w:rPr>
          <w:rFonts w:ascii="Tahoma" w:eastAsia="NSimSun" w:hAnsi="Tahoma" w:cs="Tahoma"/>
          <w:color w:val="000000"/>
          <w:kern w:val="2"/>
        </w:rPr>
        <w:t xml:space="preserve"> </w:t>
      </w:r>
      <w:r w:rsidR="00F27414">
        <w:rPr>
          <w:rFonts w:ascii="Tahoma" w:eastAsia="NSimSun" w:hAnsi="Tahoma" w:cs="Tahoma"/>
          <w:color w:val="000000"/>
          <w:kern w:val="2"/>
        </w:rPr>
        <w:t>1</w:t>
      </w:r>
      <w:r w:rsidRPr="00C97645">
        <w:rPr>
          <w:rFonts w:ascii="Tahoma" w:eastAsia="NSimSun" w:hAnsi="Tahoma" w:cs="Tahoma"/>
          <w:color w:val="000000"/>
          <w:kern w:val="2"/>
        </w:rPr>
        <w:t xml:space="preserve">-6; oraz w art. 109 ust. 1 pkt. </w:t>
      </w:r>
      <w:r w:rsidR="0076113E">
        <w:rPr>
          <w:rFonts w:ascii="Tahoma" w:eastAsia="NSimSun" w:hAnsi="Tahoma" w:cs="Tahoma"/>
          <w:color w:val="000000"/>
          <w:kern w:val="2"/>
        </w:rPr>
        <w:t>1</w:t>
      </w:r>
      <w:r w:rsidRPr="00C97645">
        <w:rPr>
          <w:rFonts w:ascii="Tahoma" w:eastAsia="NSimSun" w:hAnsi="Tahoma" w:cs="Tahoma"/>
          <w:color w:val="000000"/>
          <w:kern w:val="2"/>
        </w:rPr>
        <w:t>-</w:t>
      </w:r>
      <w:r w:rsidR="00F06909">
        <w:rPr>
          <w:rFonts w:ascii="Tahoma" w:eastAsia="NSimSun" w:hAnsi="Tahoma" w:cs="Tahoma"/>
          <w:color w:val="000000"/>
          <w:kern w:val="2"/>
        </w:rPr>
        <w:t>10</w:t>
      </w:r>
      <w:r w:rsidR="0076113E">
        <w:rPr>
          <w:rFonts w:ascii="Tahoma" w:eastAsia="NSimSun" w:hAnsi="Tahoma" w:cs="Tahoma"/>
          <w:color w:val="000000"/>
          <w:kern w:val="2"/>
        </w:rPr>
        <w:t xml:space="preserve"> </w:t>
      </w:r>
      <w:r w:rsidRPr="00C97645">
        <w:rPr>
          <w:rFonts w:ascii="Tahoma" w:eastAsia="NSimSun" w:hAnsi="Tahoma" w:cs="Tahoma"/>
          <w:color w:val="000000"/>
          <w:kern w:val="2"/>
        </w:rPr>
        <w:t xml:space="preserve">ustawy </w:t>
      </w:r>
      <w:proofErr w:type="spellStart"/>
      <w:r w:rsidRPr="00C97645">
        <w:rPr>
          <w:rFonts w:ascii="Tahoma" w:eastAsia="NSimSun" w:hAnsi="Tahoma" w:cs="Tahoma"/>
          <w:color w:val="000000"/>
          <w:kern w:val="2"/>
        </w:rPr>
        <w:t>Pzp</w:t>
      </w:r>
      <w:proofErr w:type="spellEnd"/>
      <w:r w:rsidRPr="00C97645">
        <w:rPr>
          <w:rFonts w:ascii="Tahoma" w:eastAsia="NSimSun" w:hAnsi="Tahoma" w:cs="Tahoma"/>
          <w:color w:val="000000"/>
          <w:kern w:val="2"/>
        </w:rPr>
        <w:t xml:space="preserve">; </w:t>
      </w:r>
      <w:r w:rsidRPr="00C97645">
        <w:rPr>
          <w:rFonts w:ascii="Tahoma" w:eastAsia="NSimSun" w:hAnsi="Tahoma" w:cs="Tahoma"/>
          <w:b/>
          <w:bCs/>
          <w:color w:val="000000"/>
          <w:kern w:val="2"/>
        </w:rPr>
        <w:t xml:space="preserve"> </w:t>
      </w:r>
      <w:r w:rsidRPr="00C97645">
        <w:rPr>
          <w:rFonts w:ascii="Tahoma" w:eastAsia="Calibri" w:hAnsi="Tahoma" w:cs="Tahoma"/>
          <w:color w:val="000000"/>
        </w:rPr>
        <w:t xml:space="preserve">oraz </w:t>
      </w:r>
      <w:r w:rsidRPr="00C97645">
        <w:rPr>
          <w:rFonts w:ascii="Tahoma" w:hAnsi="Tahoma" w:cs="Tahoma"/>
          <w:color w:val="000000"/>
        </w:rPr>
        <w:t xml:space="preserve">art. 7 </w:t>
      </w:r>
      <w:r w:rsidRPr="00C97645">
        <w:rPr>
          <w:rFonts w:ascii="Tahoma" w:hAnsi="Tahoma" w:cs="Tahoma"/>
        </w:rPr>
        <w:t>ust. 1 pkt. 1-3 ustawy o szczególnych rozwiązaniach w zakresie przeciwdziałania wspieraniu agresji na Ukrainę oraz służących ochronie bezpieczeństwa narodowego</w:t>
      </w:r>
      <w:r>
        <w:rPr>
          <w:rFonts w:ascii="Tahoma" w:hAnsi="Tahoma" w:cs="Tahoma"/>
        </w:rPr>
        <w:t>,</w:t>
      </w:r>
    </w:p>
    <w:p w14:paraId="05469809" w14:textId="772AEC85" w:rsidR="00913694" w:rsidRPr="00C97645" w:rsidRDefault="00913694" w:rsidP="00913694">
      <w:pPr>
        <w:widowControl w:val="0"/>
        <w:numPr>
          <w:ilvl w:val="0"/>
          <w:numId w:val="8"/>
        </w:numPr>
        <w:suppressLineNumbers/>
        <w:autoSpaceDN w:val="0"/>
        <w:spacing w:after="113" w:line="276" w:lineRule="auto"/>
        <w:jc w:val="both"/>
        <w:textAlignment w:val="baseline"/>
        <w:rPr>
          <w:rFonts w:ascii="Tahoma" w:eastAsia="NSimSun" w:hAnsi="Tahoma" w:cs="Tahoma"/>
          <w:kern w:val="2"/>
        </w:rPr>
      </w:pPr>
      <w:r w:rsidRPr="00C97645">
        <w:rPr>
          <w:rFonts w:ascii="Tahoma" w:eastAsia="NSimSun" w:hAnsi="Tahoma" w:cs="Tahoma"/>
          <w:b/>
          <w:bCs/>
          <w:color w:val="FF0000"/>
          <w:kern w:val="2"/>
        </w:rPr>
        <w:t xml:space="preserve">* </w:t>
      </w:r>
      <w:r w:rsidRPr="00C97645">
        <w:rPr>
          <w:rFonts w:ascii="Tahoma" w:eastAsia="NSimSun" w:hAnsi="Tahoma" w:cs="Tahoma"/>
          <w:color w:val="000000"/>
          <w:kern w:val="2"/>
        </w:rPr>
        <w:t>następujące informacje z</w:t>
      </w:r>
      <w:r w:rsidRPr="00C97645">
        <w:rPr>
          <w:rFonts w:ascii="Tahoma" w:eastAsia="NSimSun" w:hAnsi="Tahoma" w:cs="Tahoma"/>
          <w:kern w:val="2"/>
        </w:rPr>
        <w:t xml:space="preserve">awarte przeze mnie w złożonym  oświadczeniu (JEDZ), o którym mowa art. 125 ust. 1 ustawy </w:t>
      </w:r>
      <w:proofErr w:type="spellStart"/>
      <w:r w:rsidRPr="00C97645">
        <w:rPr>
          <w:rFonts w:ascii="Tahoma" w:eastAsia="NSimSun" w:hAnsi="Tahoma" w:cs="Tahoma"/>
          <w:kern w:val="2"/>
        </w:rPr>
        <w:t>Pzp</w:t>
      </w:r>
      <w:proofErr w:type="spellEnd"/>
      <w:r w:rsidRPr="00C97645">
        <w:rPr>
          <w:rFonts w:ascii="Tahoma" w:eastAsia="NSimSun" w:hAnsi="Tahoma" w:cs="Tahoma"/>
          <w:kern w:val="2"/>
        </w:rPr>
        <w:t>, w zakresie podstaw wykluczenia z postępowania, o których mowa w art. 108 ust. 1 pkt.</w:t>
      </w:r>
      <w:r w:rsidR="0076113E">
        <w:rPr>
          <w:rFonts w:ascii="Tahoma" w:eastAsia="NSimSun" w:hAnsi="Tahoma" w:cs="Tahoma"/>
          <w:kern w:val="2"/>
        </w:rPr>
        <w:t xml:space="preserve"> </w:t>
      </w:r>
      <w:r w:rsidR="00F27414">
        <w:rPr>
          <w:rFonts w:ascii="Tahoma" w:eastAsia="NSimSun" w:hAnsi="Tahoma" w:cs="Tahoma"/>
          <w:kern w:val="2"/>
        </w:rPr>
        <w:t>1</w:t>
      </w:r>
      <w:r w:rsidRPr="00C97645">
        <w:rPr>
          <w:rFonts w:ascii="Tahoma" w:eastAsia="NSimSun" w:hAnsi="Tahoma" w:cs="Tahoma"/>
          <w:kern w:val="2"/>
        </w:rPr>
        <w:t xml:space="preserve">-6; oraz w art. 109 ust. 1 pkt. </w:t>
      </w:r>
      <w:r w:rsidR="0076113E">
        <w:rPr>
          <w:rFonts w:ascii="Tahoma" w:eastAsia="NSimSun" w:hAnsi="Tahoma" w:cs="Tahoma"/>
          <w:kern w:val="2"/>
        </w:rPr>
        <w:t>1</w:t>
      </w:r>
      <w:r w:rsidRPr="00C97645">
        <w:rPr>
          <w:rFonts w:ascii="Tahoma" w:eastAsia="NSimSun" w:hAnsi="Tahoma" w:cs="Tahoma"/>
          <w:kern w:val="2"/>
        </w:rPr>
        <w:t>-</w:t>
      </w:r>
      <w:r w:rsidR="00F06909">
        <w:rPr>
          <w:rFonts w:ascii="Tahoma" w:eastAsia="NSimSun" w:hAnsi="Tahoma" w:cs="Tahoma"/>
          <w:kern w:val="2"/>
        </w:rPr>
        <w:t>10</w:t>
      </w:r>
      <w:r w:rsidR="0076113E">
        <w:rPr>
          <w:rFonts w:ascii="Tahoma" w:eastAsia="NSimSun" w:hAnsi="Tahoma" w:cs="Tahoma"/>
          <w:kern w:val="2"/>
        </w:rPr>
        <w:t xml:space="preserve"> </w:t>
      </w:r>
      <w:r w:rsidRPr="00C97645">
        <w:rPr>
          <w:rFonts w:ascii="Tahoma" w:eastAsia="NSimSun" w:hAnsi="Tahoma" w:cs="Tahoma"/>
          <w:color w:val="000000"/>
          <w:kern w:val="2"/>
        </w:rPr>
        <w:t>usta</w:t>
      </w:r>
      <w:r w:rsidRPr="00C97645">
        <w:rPr>
          <w:rFonts w:ascii="Tahoma" w:eastAsia="NSimSun" w:hAnsi="Tahoma" w:cs="Tahoma"/>
          <w:kern w:val="2"/>
        </w:rPr>
        <w:t xml:space="preserve">wy </w:t>
      </w:r>
      <w:proofErr w:type="spellStart"/>
      <w:r w:rsidRPr="00C97645">
        <w:rPr>
          <w:rFonts w:ascii="Tahoma" w:eastAsia="NSimSun" w:hAnsi="Tahoma" w:cs="Tahoma"/>
          <w:kern w:val="2"/>
        </w:rPr>
        <w:t>Pzp</w:t>
      </w:r>
      <w:proofErr w:type="spellEnd"/>
      <w:r w:rsidRPr="00C97645">
        <w:rPr>
          <w:rFonts w:ascii="Tahoma" w:eastAsia="NSimSun" w:hAnsi="Tahoma" w:cs="Tahoma"/>
          <w:kern w:val="2"/>
        </w:rPr>
        <w:t xml:space="preserve">, </w:t>
      </w:r>
      <w:r w:rsidRPr="00C97645">
        <w:rPr>
          <w:rFonts w:ascii="Tahoma" w:eastAsia="Calibri" w:hAnsi="Tahoma" w:cs="Tahoma"/>
          <w:color w:val="000000"/>
        </w:rPr>
        <w:t xml:space="preserve">oraz </w:t>
      </w:r>
      <w:r w:rsidRPr="00C97645">
        <w:rPr>
          <w:rFonts w:ascii="Tahoma" w:hAnsi="Tahoma" w:cs="Tahoma"/>
          <w:color w:val="000000"/>
        </w:rPr>
        <w:t xml:space="preserve">art. 7 </w:t>
      </w:r>
      <w:r w:rsidRPr="00C97645">
        <w:rPr>
          <w:rFonts w:ascii="Tahoma" w:hAnsi="Tahoma" w:cs="Tahoma"/>
        </w:rPr>
        <w:t>ust. 1 pkt. 1-3 ustawy</w:t>
      </w:r>
      <w:r w:rsidR="00533E61">
        <w:rPr>
          <w:rFonts w:ascii="Tahoma" w:hAnsi="Tahoma" w:cs="Tahoma"/>
        </w:rPr>
        <w:br/>
      </w:r>
      <w:r w:rsidRPr="00C97645">
        <w:rPr>
          <w:rFonts w:ascii="Tahoma" w:hAnsi="Tahoma" w:cs="Tahoma"/>
        </w:rPr>
        <w:t>o szczególnych rozwiązaniach w zakresie przeciwdziałania wspieraniu agresji na Ukrainę oraz służących ochronie bezpieczeństwa narodowego,</w:t>
      </w:r>
      <w:r w:rsidRPr="00C97645">
        <w:rPr>
          <w:rFonts w:ascii="Tahoma" w:eastAsia="NSimSun" w:hAnsi="Tahoma" w:cs="Tahoma"/>
          <w:kern w:val="2"/>
        </w:rPr>
        <w:t xml:space="preserve"> </w:t>
      </w:r>
      <w:r w:rsidRPr="00C97645">
        <w:rPr>
          <w:rFonts w:ascii="Tahoma" w:eastAsia="NSimSun" w:hAnsi="Tahoma" w:cs="Tahoma"/>
          <w:b/>
          <w:bCs/>
          <w:kern w:val="2"/>
        </w:rPr>
        <w:t>są nieaktualne</w:t>
      </w:r>
      <w:r w:rsidRPr="00C97645">
        <w:rPr>
          <w:rFonts w:ascii="Tahoma" w:eastAsia="NSimSun" w:hAnsi="Tahoma" w:cs="Tahoma"/>
          <w:kern w:val="2"/>
        </w:rPr>
        <w:t xml:space="preserve"> w następującym zakresie ………………………. </w:t>
      </w:r>
      <w:r w:rsidRPr="00C97645">
        <w:rPr>
          <w:rFonts w:ascii="Tahoma" w:eastAsia="NSimSun" w:hAnsi="Tahoma" w:cs="Tahoma"/>
          <w:i/>
          <w:iCs/>
          <w:kern w:val="2"/>
        </w:rPr>
        <w:t>(</w:t>
      </w:r>
      <w:r w:rsidRPr="00C97645">
        <w:rPr>
          <w:rFonts w:ascii="Tahoma" w:eastAsia="NSimSun" w:hAnsi="Tahoma" w:cs="Tahoma"/>
          <w:i/>
          <w:iCs/>
          <w:color w:val="000000"/>
          <w:kern w:val="2"/>
        </w:rPr>
        <w:t>podać mającą zastosowanie podstawę prawną wykluczenia spośród wymienionych powyżej w art. 108 ust. 1 pkt.</w:t>
      </w:r>
      <w:r w:rsidR="0076113E">
        <w:rPr>
          <w:rFonts w:ascii="Tahoma" w:eastAsia="NSimSun" w:hAnsi="Tahoma" w:cs="Tahoma"/>
          <w:i/>
          <w:iCs/>
          <w:color w:val="000000"/>
          <w:kern w:val="2"/>
        </w:rPr>
        <w:t xml:space="preserve"> </w:t>
      </w:r>
      <w:r w:rsidR="00F27414">
        <w:rPr>
          <w:rFonts w:ascii="Tahoma" w:eastAsia="NSimSun" w:hAnsi="Tahoma" w:cs="Tahoma"/>
          <w:i/>
          <w:iCs/>
          <w:color w:val="000000"/>
          <w:kern w:val="2"/>
        </w:rPr>
        <w:t>1</w:t>
      </w:r>
      <w:r w:rsidRPr="00C97645">
        <w:rPr>
          <w:rFonts w:ascii="Tahoma" w:eastAsia="NSimSun" w:hAnsi="Tahoma" w:cs="Tahoma"/>
          <w:i/>
          <w:iCs/>
          <w:color w:val="000000"/>
          <w:kern w:val="2"/>
        </w:rPr>
        <w:t xml:space="preserve">-6; oraz w art. 109 ust. 1 pkt. </w:t>
      </w:r>
      <w:r w:rsidR="0076113E">
        <w:rPr>
          <w:rFonts w:ascii="Tahoma" w:eastAsia="NSimSun" w:hAnsi="Tahoma" w:cs="Tahoma"/>
          <w:i/>
          <w:iCs/>
          <w:color w:val="000000"/>
          <w:kern w:val="2"/>
        </w:rPr>
        <w:t>1</w:t>
      </w:r>
      <w:r w:rsidRPr="00C97645">
        <w:rPr>
          <w:rFonts w:ascii="Tahoma" w:eastAsia="NSimSun" w:hAnsi="Tahoma" w:cs="Tahoma"/>
          <w:i/>
          <w:iCs/>
          <w:color w:val="000000"/>
          <w:kern w:val="2"/>
        </w:rPr>
        <w:t>-</w:t>
      </w:r>
      <w:r w:rsidR="00F06909">
        <w:rPr>
          <w:rFonts w:ascii="Tahoma" w:eastAsia="NSimSun" w:hAnsi="Tahoma" w:cs="Tahoma"/>
          <w:i/>
          <w:iCs/>
          <w:color w:val="000000"/>
          <w:kern w:val="2"/>
        </w:rPr>
        <w:t>10</w:t>
      </w:r>
      <w:r w:rsidRPr="00C97645">
        <w:rPr>
          <w:rFonts w:ascii="Tahoma" w:eastAsia="NSimSun" w:hAnsi="Tahoma" w:cs="Tahoma"/>
          <w:i/>
          <w:iCs/>
          <w:kern w:val="2"/>
        </w:rPr>
        <w:t>).</w:t>
      </w:r>
    </w:p>
    <w:p w14:paraId="63876AA6" w14:textId="77777777" w:rsidR="006D1123" w:rsidRDefault="006D1123" w:rsidP="00913694">
      <w:pPr>
        <w:rPr>
          <w:rFonts w:ascii="Tahoma" w:hAnsi="Tahoma" w:cs="Tahoma"/>
        </w:rPr>
      </w:pPr>
    </w:p>
    <w:p w14:paraId="0043523D" w14:textId="1FDFB09E" w:rsidR="00913694" w:rsidRPr="00E80EDF" w:rsidRDefault="00913694" w:rsidP="00913694">
      <w:pPr>
        <w:rPr>
          <w:rFonts w:ascii="Tahoma" w:hAnsi="Tahoma" w:cs="Tahoma"/>
        </w:rPr>
      </w:pPr>
      <w:r w:rsidRPr="00E80EDF">
        <w:rPr>
          <w:rFonts w:ascii="Tahoma" w:hAnsi="Tahoma" w:cs="Tahoma"/>
        </w:rPr>
        <w:t>......................................................</w:t>
      </w:r>
    </w:p>
    <w:p w14:paraId="31B68DC8" w14:textId="77777777" w:rsidR="00913694" w:rsidRPr="00E80EDF" w:rsidRDefault="00913694" w:rsidP="00913694">
      <w:pPr>
        <w:rPr>
          <w:rFonts w:ascii="Tahoma" w:hAnsi="Tahoma" w:cs="Tahoma"/>
        </w:rPr>
      </w:pPr>
      <w:r w:rsidRPr="00E80EDF">
        <w:rPr>
          <w:rFonts w:ascii="Tahoma" w:hAnsi="Tahoma" w:cs="Tahoma"/>
        </w:rPr>
        <w:t>(miejscowość i data )</w:t>
      </w:r>
    </w:p>
    <w:p w14:paraId="4369FE29" w14:textId="77777777" w:rsidR="00913694" w:rsidRPr="00E80EDF" w:rsidRDefault="00913694" w:rsidP="00913694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913694" w:rsidRPr="00E80EDF" w14:paraId="57D89ED2" w14:textId="77777777" w:rsidTr="00E757E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4483E37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2879D38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Nazwa(y)</w:t>
            </w:r>
          </w:p>
          <w:p w14:paraId="57A753FF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4E31C8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E80EDF">
              <w:rPr>
                <w:rFonts w:ascii="Tahoma" w:hAnsi="Tahoma" w:cs="Tahoma"/>
              </w:rPr>
              <w:t>nych</w:t>
            </w:r>
            <w:proofErr w:type="spellEnd"/>
            <w:r w:rsidRPr="00E80EDF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913694" w:rsidRPr="00E80EDF" w14:paraId="61C2876B" w14:textId="77777777" w:rsidTr="00E757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1BDF9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</w:p>
          <w:p w14:paraId="56F1D192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1BF42" w14:textId="77777777" w:rsidR="00913694" w:rsidRPr="00E80EDF" w:rsidRDefault="00913694" w:rsidP="00E757E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0C0F" w14:textId="77777777" w:rsidR="00913694" w:rsidRPr="00E80EDF" w:rsidRDefault="00913694" w:rsidP="00E757E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ED20A41" w14:textId="77777777" w:rsidR="00913694" w:rsidRPr="00362CC8" w:rsidRDefault="00913694" w:rsidP="00913694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  <w:r w:rsidRPr="00362CC8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362CC8">
        <w:rPr>
          <w:rFonts w:ascii="Tahoma" w:hAnsi="Tahoma" w:cs="Tahoma"/>
          <w:b/>
          <w:iCs/>
          <w:color w:val="FF0000"/>
        </w:rPr>
        <w:t>przekazuje się w formie elektronicznej i opatruje się kwalifikowanym podpisem elektronicznym</w:t>
      </w:r>
    </w:p>
    <w:p w14:paraId="32A4D17B" w14:textId="1222669A" w:rsidR="00E54EEA" w:rsidRDefault="00913694" w:rsidP="00533E61">
      <w:pPr>
        <w:spacing w:before="120" w:line="276" w:lineRule="auto"/>
        <w:jc w:val="both"/>
        <w:rPr>
          <w:rFonts w:ascii="Tahoma" w:eastAsia="NSimSun" w:hAnsi="Tahoma" w:cs="Tahoma"/>
          <w:color w:val="FF0000"/>
          <w:kern w:val="2"/>
          <w:sz w:val="18"/>
          <w:szCs w:val="18"/>
        </w:rPr>
      </w:pPr>
      <w:r w:rsidRPr="00E80EDF">
        <w:rPr>
          <w:rFonts w:ascii="Tahoma" w:eastAsia="NSimSun" w:hAnsi="Tahoma" w:cs="Tahoma"/>
          <w:b/>
          <w:bCs/>
          <w:color w:val="FF0000"/>
          <w:kern w:val="2"/>
          <w:sz w:val="32"/>
          <w:szCs w:val="32"/>
        </w:rPr>
        <w:t xml:space="preserve">* </w:t>
      </w:r>
      <w:r w:rsidRPr="00E80EDF">
        <w:rPr>
          <w:rFonts w:ascii="Tahoma" w:eastAsia="NSimSun" w:hAnsi="Tahoma" w:cs="Tahoma"/>
          <w:color w:val="FF0000"/>
          <w:kern w:val="2"/>
          <w:sz w:val="32"/>
          <w:szCs w:val="32"/>
        </w:rPr>
        <w:t xml:space="preserve">- </w:t>
      </w:r>
      <w:r w:rsidRPr="00E80EDF">
        <w:rPr>
          <w:rFonts w:ascii="Tahoma" w:eastAsia="NSimSun" w:hAnsi="Tahoma" w:cs="Tahoma"/>
          <w:color w:val="FF0000"/>
          <w:kern w:val="2"/>
          <w:sz w:val="18"/>
          <w:szCs w:val="18"/>
        </w:rPr>
        <w:t>niepotrzebne skreślić</w:t>
      </w:r>
    </w:p>
    <w:p w14:paraId="09999EFA" w14:textId="6A16DCB3" w:rsidR="00FE5988" w:rsidRPr="00E652EB" w:rsidRDefault="00FE5988" w:rsidP="0056164B">
      <w:pPr>
        <w:suppressAutoHyphens w:val="0"/>
        <w:autoSpaceDE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  <w:r w:rsidRPr="00E652EB">
        <w:rPr>
          <w:rFonts w:ascii="Tahoma" w:hAnsi="Tahoma" w:cs="Tahoma"/>
          <w:b/>
          <w:bCs/>
        </w:rPr>
        <w:lastRenderedPageBreak/>
        <w:t xml:space="preserve">Załącznik Nr </w:t>
      </w:r>
      <w:r w:rsidR="007F5659">
        <w:rPr>
          <w:rFonts w:ascii="Tahoma" w:hAnsi="Tahoma" w:cs="Tahoma"/>
          <w:b/>
          <w:bCs/>
        </w:rPr>
        <w:t>9</w:t>
      </w:r>
      <w:r w:rsidRPr="00E652EB">
        <w:rPr>
          <w:rFonts w:ascii="Tahoma" w:hAnsi="Tahoma" w:cs="Tahoma"/>
          <w:b/>
          <w:bCs/>
        </w:rPr>
        <w:t xml:space="preserve"> do SWZ – oświadczenie o którym mowa w art.</w:t>
      </w:r>
      <w:r w:rsidR="000F736E">
        <w:rPr>
          <w:rFonts w:ascii="Tahoma" w:hAnsi="Tahoma" w:cs="Tahoma"/>
          <w:b/>
          <w:bCs/>
        </w:rPr>
        <w:t xml:space="preserve"> </w:t>
      </w:r>
      <w:r w:rsidRPr="00E652EB">
        <w:rPr>
          <w:rFonts w:ascii="Tahoma" w:hAnsi="Tahoma" w:cs="Tahoma"/>
          <w:b/>
          <w:bCs/>
        </w:rPr>
        <w:t xml:space="preserve">117 ust. 4 </w:t>
      </w:r>
      <w:proofErr w:type="spellStart"/>
      <w:r w:rsidRPr="00E652EB">
        <w:rPr>
          <w:rFonts w:ascii="Tahoma" w:hAnsi="Tahoma" w:cs="Tahoma"/>
          <w:b/>
          <w:bCs/>
        </w:rPr>
        <w:t>Pzp</w:t>
      </w:r>
      <w:proofErr w:type="spellEnd"/>
      <w:r w:rsidRPr="00E652EB">
        <w:rPr>
          <w:rFonts w:ascii="Tahoma" w:hAnsi="Tahoma" w:cs="Tahoma"/>
          <w:b/>
          <w:bCs/>
        </w:rPr>
        <w:t>.</w:t>
      </w:r>
    </w:p>
    <w:p w14:paraId="6574A4C0" w14:textId="77777777" w:rsidR="00FE5988" w:rsidRPr="00BC50F0" w:rsidRDefault="00FE5988" w:rsidP="00FE5988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46E141FA" w14:textId="70958D42" w:rsidR="00FE5988" w:rsidRPr="00BC50F0" w:rsidRDefault="00FE5988" w:rsidP="00FE5988">
      <w:pPr>
        <w:pStyle w:val="Tekstpodstawowy"/>
        <w:jc w:val="center"/>
        <w:rPr>
          <w:rFonts w:ascii="Tahoma" w:hAnsi="Tahoma" w:cs="Tahoma"/>
          <w:b/>
          <w:bCs/>
        </w:rPr>
      </w:pP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 xml:space="preserve">Dokument składany na wezwanie o którym mowa w punkcie 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9</w:t>
      </w: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>.2 SWZ</w:t>
      </w:r>
    </w:p>
    <w:p w14:paraId="4AACE0B2" w14:textId="77777777" w:rsidR="00FE5988" w:rsidRPr="00BC50F0" w:rsidRDefault="00FE5988" w:rsidP="00FE5988">
      <w:pPr>
        <w:rPr>
          <w:rFonts w:ascii="Tahoma" w:hAnsi="Tahoma" w:cs="Tahoma"/>
          <w:b/>
          <w:bCs/>
        </w:rPr>
      </w:pPr>
      <w:r w:rsidRPr="00BC50F0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FE5988" w:rsidRPr="00BC50F0" w14:paraId="73E54017" w14:textId="77777777" w:rsidTr="00626F37">
        <w:trPr>
          <w:trHeight w:val="1030"/>
        </w:trPr>
        <w:tc>
          <w:tcPr>
            <w:tcW w:w="5098" w:type="dxa"/>
          </w:tcPr>
          <w:p w14:paraId="6534F470" w14:textId="77777777" w:rsidR="00FE5988" w:rsidRPr="00BC50F0" w:rsidRDefault="00FE5988" w:rsidP="00626F37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 xml:space="preserve">Wykonawca: </w:t>
            </w:r>
          </w:p>
          <w:p w14:paraId="3B925C7B" w14:textId="77777777" w:rsidR="00FE5988" w:rsidRPr="00BC50F0" w:rsidRDefault="00FE5988" w:rsidP="00626F37">
            <w:pPr>
              <w:rPr>
                <w:rFonts w:ascii="Tahoma" w:hAnsi="Tahoma" w:cs="Tahoma"/>
              </w:rPr>
            </w:pPr>
          </w:p>
          <w:p w14:paraId="78F2B4D2" w14:textId="77777777" w:rsidR="00FE5988" w:rsidRPr="00BC50F0" w:rsidRDefault="00FE5988" w:rsidP="00626F37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120FC9D6" w14:textId="77777777" w:rsidR="00FE5988" w:rsidRPr="00BC50F0" w:rsidRDefault="00FE5988" w:rsidP="00626F37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Zamawiający:</w:t>
            </w:r>
          </w:p>
          <w:p w14:paraId="02BEDFCD" w14:textId="77777777" w:rsidR="00FE5988" w:rsidRPr="00BC50F0" w:rsidRDefault="00FE5988" w:rsidP="00626F37">
            <w:pPr>
              <w:jc w:val="center"/>
              <w:rPr>
                <w:rFonts w:ascii="Tahoma" w:hAnsi="Tahoma" w:cs="Tahoma"/>
                <w:b/>
              </w:rPr>
            </w:pPr>
            <w:r w:rsidRPr="00BC50F0">
              <w:rPr>
                <w:rFonts w:ascii="Tahoma" w:hAnsi="Tahoma" w:cs="Tahoma"/>
                <w:b/>
              </w:rPr>
              <w:t>Gmina Nysa</w:t>
            </w:r>
          </w:p>
          <w:p w14:paraId="6F9C72C4" w14:textId="77777777" w:rsidR="00FE5988" w:rsidRPr="00BC50F0" w:rsidRDefault="00FE5988" w:rsidP="00626F37">
            <w:pPr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Urząd Miejski w Nysie</w:t>
            </w:r>
          </w:p>
          <w:p w14:paraId="5FEBCB5B" w14:textId="77777777" w:rsidR="00FE5988" w:rsidRPr="00BC50F0" w:rsidRDefault="00FE5988" w:rsidP="00626F37">
            <w:pPr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ul. Kolejowa 15, 48-303 Nysa</w:t>
            </w:r>
          </w:p>
        </w:tc>
      </w:tr>
    </w:tbl>
    <w:p w14:paraId="3CD8B0FC" w14:textId="77777777" w:rsidR="00FE5988" w:rsidRPr="00BC50F0" w:rsidRDefault="00FE5988" w:rsidP="00FE5988">
      <w:pPr>
        <w:rPr>
          <w:rFonts w:ascii="Tahoma" w:hAnsi="Tahoma" w:cs="Tahoma"/>
          <w:b/>
          <w:bCs/>
        </w:rPr>
      </w:pPr>
    </w:p>
    <w:p w14:paraId="600A8C7C" w14:textId="26AB1A1F" w:rsidR="00FE5988" w:rsidRPr="00BC50F0" w:rsidRDefault="00FE5988" w:rsidP="00FE5988">
      <w:pPr>
        <w:jc w:val="center"/>
        <w:rPr>
          <w:rFonts w:ascii="Tahoma" w:hAnsi="Tahoma" w:cs="Tahoma"/>
          <w:b/>
          <w:szCs w:val="24"/>
          <w:u w:val="single"/>
        </w:rPr>
      </w:pPr>
    </w:p>
    <w:tbl>
      <w:tblPr>
        <w:tblW w:w="9922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2"/>
      </w:tblGrid>
      <w:tr w:rsidR="00FE5988" w:rsidRPr="00E80EDF" w14:paraId="43E8BD33" w14:textId="77777777" w:rsidTr="00626F37"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4390FC82" w14:textId="77777777" w:rsidR="00FE5988" w:rsidRDefault="00FE5988" w:rsidP="00626F37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</w:rPr>
            </w:pPr>
            <w:r w:rsidRPr="00FE5988">
              <w:rPr>
                <w:rFonts w:ascii="Tahoma" w:eastAsia="NSimSun" w:hAnsi="Tahoma" w:cs="Tahoma"/>
                <w:b/>
                <w:bCs/>
                <w:kern w:val="2"/>
              </w:rPr>
              <w:t>Oświadczenie składane na podstawie art. 117 ust. 4 ustawy z dnia 11 września 2019 r.</w:t>
            </w:r>
          </w:p>
          <w:p w14:paraId="4AB95B19" w14:textId="4060A5D7" w:rsidR="00FE5988" w:rsidRPr="00743C06" w:rsidRDefault="00FE5988" w:rsidP="00626F37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</w:rPr>
            </w:pPr>
            <w:r w:rsidRPr="00FE5988">
              <w:rPr>
                <w:rFonts w:ascii="Tahoma" w:eastAsia="NSimSun" w:hAnsi="Tahoma" w:cs="Tahoma"/>
                <w:b/>
                <w:bCs/>
                <w:kern w:val="2"/>
              </w:rPr>
              <w:t>– Prawo zamówień</w:t>
            </w:r>
            <w:r>
              <w:rPr>
                <w:rFonts w:ascii="Tahoma" w:eastAsia="NSimSun" w:hAnsi="Tahoma" w:cs="Tahoma"/>
                <w:b/>
                <w:bCs/>
                <w:kern w:val="2"/>
              </w:rPr>
              <w:t xml:space="preserve"> publicznych</w:t>
            </w:r>
          </w:p>
        </w:tc>
      </w:tr>
    </w:tbl>
    <w:p w14:paraId="0FBC6231" w14:textId="77777777" w:rsidR="00FE5988" w:rsidRPr="00BC50F0" w:rsidRDefault="00FE5988" w:rsidP="00FE5988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90FAFEB" w14:textId="77777777" w:rsidR="00FE5988" w:rsidRPr="00BC50F0" w:rsidRDefault="00FE5988" w:rsidP="00FE5988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79DC9419" w14:textId="77777777" w:rsidR="00FE5988" w:rsidRPr="00AA2D10" w:rsidRDefault="00FE5988" w:rsidP="00FE5988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AA2D10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AA2D10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1E2A7919" w14:textId="77777777" w:rsidR="00FE5988" w:rsidRPr="00BC50F0" w:rsidRDefault="00FE5988" w:rsidP="00FE5988">
      <w:pPr>
        <w:rPr>
          <w:rFonts w:ascii="Tahoma" w:hAnsi="Tahoma" w:cs="Tahoma"/>
          <w:lang w:eastAsia="ar-SA"/>
        </w:rPr>
      </w:pPr>
    </w:p>
    <w:p w14:paraId="3F55C251" w14:textId="6D42F7C6" w:rsidR="00FE5988" w:rsidRPr="00BC50F0" w:rsidRDefault="002471F4" w:rsidP="002471F4">
      <w:pPr>
        <w:jc w:val="center"/>
        <w:rPr>
          <w:rFonts w:ascii="Tahoma" w:hAnsi="Tahoma" w:cs="Tahoma"/>
        </w:rPr>
      </w:pPr>
      <w:r w:rsidRPr="00B13F16">
        <w:rPr>
          <w:rFonts w:ascii="Tahoma" w:hAnsi="Tahoma" w:cs="Tahoma"/>
          <w:b/>
          <w:bCs/>
          <w:sz w:val="28"/>
          <w:szCs w:val="28"/>
          <w:lang w:eastAsia="pl-PL"/>
        </w:rPr>
        <w:t>Pełnienie funkcji Inżyniera Kontraktu w zakresie doradztwa i nadzoru nad wykonywaniem otworu poszukiwawczo-rozpoznawczego wód termalnych Nysa GT-1 w miejscowości Skorochów</w:t>
      </w:r>
    </w:p>
    <w:p w14:paraId="580C67AE" w14:textId="77777777" w:rsidR="00FE5988" w:rsidRPr="00BC50F0" w:rsidRDefault="00FE5988" w:rsidP="00FE5988">
      <w:pPr>
        <w:rPr>
          <w:rFonts w:ascii="Tahoma" w:hAnsi="Tahoma" w:cs="Tahoma"/>
        </w:rPr>
      </w:pPr>
    </w:p>
    <w:p w14:paraId="6EF25846" w14:textId="77777777" w:rsidR="00FE5988" w:rsidRPr="00BC50F0" w:rsidRDefault="00FE5988" w:rsidP="00FE5988">
      <w:pPr>
        <w:ind w:right="142"/>
        <w:jc w:val="both"/>
        <w:rPr>
          <w:rFonts w:ascii="Tahoma" w:hAnsi="Tahoma" w:cs="Tahoma"/>
          <w:b/>
        </w:rPr>
      </w:pPr>
    </w:p>
    <w:p w14:paraId="62315C01" w14:textId="77777777" w:rsidR="00FE5988" w:rsidRPr="00BC50F0" w:rsidRDefault="00FE5988" w:rsidP="00FE5988">
      <w:pPr>
        <w:ind w:right="142"/>
        <w:jc w:val="both"/>
        <w:rPr>
          <w:rFonts w:ascii="Tahoma" w:hAnsi="Tahoma" w:cs="Tahoma"/>
          <w:bCs/>
          <w:szCs w:val="24"/>
        </w:rPr>
      </w:pPr>
      <w:r w:rsidRPr="00BC50F0">
        <w:rPr>
          <w:rFonts w:ascii="Tahoma" w:hAnsi="Tahoma" w:cs="Tahoma"/>
        </w:rPr>
        <w:t>oświadczamy, że:</w:t>
      </w:r>
    </w:p>
    <w:p w14:paraId="1AA385D5" w14:textId="77777777" w:rsidR="00FE5988" w:rsidRPr="00BC50F0" w:rsidRDefault="00FE5988" w:rsidP="00FE5988">
      <w:pPr>
        <w:jc w:val="both"/>
        <w:rPr>
          <w:rFonts w:ascii="Tahoma" w:hAnsi="Tahoma" w:cs="Tahoma"/>
        </w:rPr>
      </w:pPr>
    </w:p>
    <w:p w14:paraId="0E51EC56" w14:textId="23690765" w:rsidR="00FE5988" w:rsidRPr="00BC50F0" w:rsidRDefault="00FE5988" w:rsidP="00FE5988">
      <w:pPr>
        <w:numPr>
          <w:ilvl w:val="0"/>
          <w:numId w:val="1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3" w:name="_Hlk64612463"/>
      <w:r w:rsidRPr="00BC50F0">
        <w:rPr>
          <w:rFonts w:ascii="Tahoma" w:hAnsi="Tahoma" w:cs="Tahoma"/>
        </w:rPr>
        <w:t>Wykonawca ………………………………………………………………………</w:t>
      </w:r>
      <w:r w:rsidR="002471F4">
        <w:rPr>
          <w:rFonts w:ascii="Tahoma" w:hAnsi="Tahoma" w:cs="Tahoma"/>
        </w:rPr>
        <w:t>…</w:t>
      </w:r>
      <w:r w:rsidRPr="00BC50F0">
        <w:rPr>
          <w:rFonts w:ascii="Tahoma" w:hAnsi="Tahoma" w:cs="Tahoma"/>
        </w:rPr>
        <w:t xml:space="preserve"> zrealizuje następujące </w:t>
      </w:r>
    </w:p>
    <w:p w14:paraId="77E45C4E" w14:textId="77777777" w:rsidR="00FE5988" w:rsidRPr="00BC50F0" w:rsidRDefault="00FE5988" w:rsidP="00FE5988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BC50F0">
        <w:rPr>
          <w:rFonts w:ascii="Tahoma" w:hAnsi="Tahoma" w:cs="Tahoma"/>
        </w:rPr>
        <w:t xml:space="preserve">                               </w:t>
      </w:r>
      <w:r w:rsidRPr="00BC50F0">
        <w:rPr>
          <w:rFonts w:ascii="Tahoma" w:hAnsi="Tahoma" w:cs="Tahoma"/>
          <w:sz w:val="16"/>
          <w:szCs w:val="16"/>
        </w:rPr>
        <w:t>(nazwa i adres wykonawcy)</w:t>
      </w:r>
    </w:p>
    <w:p w14:paraId="0EB61DF7" w14:textId="77777777" w:rsidR="00FE5988" w:rsidRPr="00BC50F0" w:rsidRDefault="00FE5988" w:rsidP="00FE5988">
      <w:pPr>
        <w:autoSpaceDN w:val="0"/>
        <w:jc w:val="both"/>
        <w:textAlignment w:val="baseline"/>
        <w:rPr>
          <w:rFonts w:ascii="Tahoma" w:hAnsi="Tahoma" w:cs="Tahoma"/>
        </w:rPr>
      </w:pPr>
    </w:p>
    <w:p w14:paraId="7BA8497E" w14:textId="77777777" w:rsidR="00FE5988" w:rsidRDefault="00FE5988" w:rsidP="00FE5988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BC50F0">
        <w:rPr>
          <w:rFonts w:ascii="Tahoma" w:hAnsi="Tahoma" w:cs="Tahoma"/>
        </w:rPr>
        <w:t>usługi/roboty budowlane*:…………………………………………………………………</w:t>
      </w:r>
    </w:p>
    <w:p w14:paraId="6BCFBB49" w14:textId="77777777" w:rsidR="00DD6CB0" w:rsidRPr="00BC50F0" w:rsidRDefault="00DD6CB0" w:rsidP="00FE5988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</w:p>
    <w:bookmarkEnd w:id="3"/>
    <w:p w14:paraId="021872E5" w14:textId="77777777" w:rsidR="00FE5988" w:rsidRPr="00BC50F0" w:rsidRDefault="00FE5988" w:rsidP="00FE5988">
      <w:pPr>
        <w:ind w:left="720"/>
        <w:jc w:val="both"/>
        <w:rPr>
          <w:rFonts w:ascii="Tahoma" w:hAnsi="Tahoma" w:cs="Tahoma"/>
        </w:rPr>
      </w:pPr>
    </w:p>
    <w:p w14:paraId="50381307" w14:textId="61840618" w:rsidR="00DD6CB0" w:rsidRPr="00BC50F0" w:rsidRDefault="00DD6CB0" w:rsidP="00DD6CB0">
      <w:pPr>
        <w:numPr>
          <w:ilvl w:val="0"/>
          <w:numId w:val="1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BC50F0">
        <w:rPr>
          <w:rFonts w:ascii="Tahoma" w:hAnsi="Tahoma" w:cs="Tahoma"/>
        </w:rPr>
        <w:t>Wykonawca ………………………………………………………………………</w:t>
      </w:r>
      <w:r w:rsidR="002471F4">
        <w:rPr>
          <w:rFonts w:ascii="Tahoma" w:hAnsi="Tahoma" w:cs="Tahoma"/>
        </w:rPr>
        <w:t>…</w:t>
      </w:r>
      <w:r w:rsidRPr="00BC50F0">
        <w:rPr>
          <w:rFonts w:ascii="Tahoma" w:hAnsi="Tahoma" w:cs="Tahoma"/>
        </w:rPr>
        <w:t xml:space="preserve"> zrealizuje następujące </w:t>
      </w:r>
    </w:p>
    <w:p w14:paraId="123ED1F5" w14:textId="77777777" w:rsidR="00DD6CB0" w:rsidRPr="00BC50F0" w:rsidRDefault="00DD6CB0" w:rsidP="00DD6CB0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BC50F0">
        <w:rPr>
          <w:rFonts w:ascii="Tahoma" w:hAnsi="Tahoma" w:cs="Tahoma"/>
        </w:rPr>
        <w:t xml:space="preserve">                               </w:t>
      </w:r>
      <w:r w:rsidRPr="00BC50F0">
        <w:rPr>
          <w:rFonts w:ascii="Tahoma" w:hAnsi="Tahoma" w:cs="Tahoma"/>
          <w:sz w:val="16"/>
          <w:szCs w:val="16"/>
        </w:rPr>
        <w:t>(nazwa i adres wykonawcy)</w:t>
      </w:r>
    </w:p>
    <w:p w14:paraId="0F095263" w14:textId="77777777" w:rsidR="00DD6CB0" w:rsidRPr="00BC50F0" w:rsidRDefault="00DD6CB0" w:rsidP="00DD6CB0">
      <w:pPr>
        <w:autoSpaceDN w:val="0"/>
        <w:jc w:val="both"/>
        <w:textAlignment w:val="baseline"/>
        <w:rPr>
          <w:rFonts w:ascii="Tahoma" w:hAnsi="Tahoma" w:cs="Tahoma"/>
        </w:rPr>
      </w:pPr>
    </w:p>
    <w:p w14:paraId="73AA6426" w14:textId="77777777" w:rsidR="00DD6CB0" w:rsidRPr="00BC50F0" w:rsidRDefault="00DD6CB0" w:rsidP="00DD6CB0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BC50F0">
        <w:rPr>
          <w:rFonts w:ascii="Tahoma" w:hAnsi="Tahoma" w:cs="Tahoma"/>
        </w:rPr>
        <w:t>usługi/roboty budowlane*:…………………………………………………………………</w:t>
      </w:r>
    </w:p>
    <w:p w14:paraId="62FB85A2" w14:textId="77777777" w:rsidR="00FE5988" w:rsidRPr="00FE5988" w:rsidRDefault="00FE5988" w:rsidP="00FE5988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32"/>
          <w:szCs w:val="32"/>
        </w:rPr>
      </w:pPr>
    </w:p>
    <w:p w14:paraId="6642937B" w14:textId="77777777" w:rsidR="00FE5988" w:rsidRPr="00FE5988" w:rsidRDefault="00FE5988" w:rsidP="00FE5988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32"/>
          <w:szCs w:val="32"/>
        </w:rPr>
      </w:pPr>
    </w:p>
    <w:p w14:paraId="2320CAA6" w14:textId="77777777" w:rsidR="00FE5988" w:rsidRPr="00FE5988" w:rsidRDefault="00FE5988" w:rsidP="00FE5988">
      <w:pPr>
        <w:rPr>
          <w:rFonts w:ascii="Tahoma" w:hAnsi="Tahoma" w:cs="Tahoma"/>
          <w:sz w:val="24"/>
          <w:szCs w:val="24"/>
        </w:rPr>
      </w:pPr>
    </w:p>
    <w:p w14:paraId="3C0B0A89" w14:textId="77777777" w:rsidR="00FE5988" w:rsidRPr="00FE5988" w:rsidRDefault="00FE5988" w:rsidP="00FE5988">
      <w:pPr>
        <w:rPr>
          <w:rFonts w:ascii="Tahoma" w:hAnsi="Tahoma" w:cs="Tahoma"/>
        </w:rPr>
      </w:pPr>
    </w:p>
    <w:p w14:paraId="0EA00782" w14:textId="77777777" w:rsidR="00FE5988" w:rsidRPr="00FE5988" w:rsidRDefault="00FE5988" w:rsidP="00FE5988">
      <w:pPr>
        <w:rPr>
          <w:rFonts w:ascii="Tahoma" w:hAnsi="Tahoma" w:cs="Tahoma"/>
        </w:rPr>
      </w:pPr>
      <w:r w:rsidRPr="00FE5988">
        <w:rPr>
          <w:rFonts w:ascii="Tahoma" w:hAnsi="Tahoma" w:cs="Tahoma"/>
        </w:rPr>
        <w:t>......................................................</w:t>
      </w:r>
    </w:p>
    <w:p w14:paraId="2C4CC29F" w14:textId="77777777" w:rsidR="00FE5988" w:rsidRPr="00FE5988" w:rsidRDefault="00FE5988" w:rsidP="00FE5988">
      <w:pPr>
        <w:rPr>
          <w:rFonts w:ascii="Tahoma" w:hAnsi="Tahoma" w:cs="Tahoma"/>
        </w:rPr>
      </w:pPr>
      <w:r w:rsidRPr="00FE5988">
        <w:rPr>
          <w:rFonts w:ascii="Tahoma" w:hAnsi="Tahoma" w:cs="Tahoma"/>
        </w:rPr>
        <w:t>(miejscowość i data )</w:t>
      </w:r>
    </w:p>
    <w:p w14:paraId="17D310AD" w14:textId="77777777" w:rsidR="00FE5988" w:rsidRPr="00FE5988" w:rsidRDefault="00FE5988" w:rsidP="00FE5988">
      <w:pPr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FE5988" w:rsidRPr="00FE5988" w14:paraId="775CBD33" w14:textId="77777777" w:rsidTr="00626F3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7337832" w14:textId="77777777" w:rsidR="00FE5988" w:rsidRPr="00FE5988" w:rsidRDefault="00FE5988" w:rsidP="00626F37">
            <w:pPr>
              <w:jc w:val="center"/>
              <w:rPr>
                <w:rFonts w:ascii="Tahoma" w:hAnsi="Tahoma" w:cs="Tahoma"/>
              </w:rPr>
            </w:pPr>
            <w:r w:rsidRPr="00FE5988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C96C43F" w14:textId="77777777" w:rsidR="00FE5988" w:rsidRPr="00FE5988" w:rsidRDefault="00FE5988" w:rsidP="00626F37">
            <w:pPr>
              <w:jc w:val="center"/>
              <w:rPr>
                <w:rFonts w:ascii="Tahoma" w:hAnsi="Tahoma" w:cs="Tahoma"/>
              </w:rPr>
            </w:pPr>
            <w:r w:rsidRPr="00FE5988">
              <w:rPr>
                <w:rFonts w:ascii="Tahoma" w:hAnsi="Tahoma" w:cs="Tahoma"/>
              </w:rPr>
              <w:t>Nazwa(y)</w:t>
            </w:r>
          </w:p>
          <w:p w14:paraId="2EF37390" w14:textId="77777777" w:rsidR="00FE5988" w:rsidRPr="00FE5988" w:rsidRDefault="00FE5988" w:rsidP="00626F37">
            <w:pPr>
              <w:jc w:val="center"/>
              <w:rPr>
                <w:rFonts w:ascii="Tahoma" w:hAnsi="Tahoma" w:cs="Tahoma"/>
              </w:rPr>
            </w:pPr>
            <w:r w:rsidRPr="00FE5988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A52A83" w14:textId="77777777" w:rsidR="00FE5988" w:rsidRPr="00FE5988" w:rsidRDefault="00FE5988" w:rsidP="00626F37">
            <w:pPr>
              <w:jc w:val="center"/>
              <w:rPr>
                <w:rFonts w:ascii="Tahoma" w:hAnsi="Tahoma" w:cs="Tahoma"/>
              </w:rPr>
            </w:pPr>
            <w:r w:rsidRPr="00FE5988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FE5988">
              <w:rPr>
                <w:rFonts w:ascii="Tahoma" w:hAnsi="Tahoma" w:cs="Tahoma"/>
              </w:rPr>
              <w:t>nych</w:t>
            </w:r>
            <w:proofErr w:type="spellEnd"/>
            <w:r w:rsidRPr="00FE5988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FE5988" w:rsidRPr="00FE5988" w14:paraId="5231A353" w14:textId="77777777" w:rsidTr="0062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35705" w14:textId="77777777" w:rsidR="00FE5988" w:rsidRPr="00FE5988" w:rsidRDefault="00FE5988" w:rsidP="00626F37">
            <w:pPr>
              <w:jc w:val="center"/>
              <w:rPr>
                <w:rFonts w:ascii="Tahoma" w:hAnsi="Tahoma" w:cs="Tahoma"/>
              </w:rPr>
            </w:pPr>
          </w:p>
          <w:p w14:paraId="35BE40A5" w14:textId="77777777" w:rsidR="00FE5988" w:rsidRPr="00FE5988" w:rsidRDefault="00FE5988" w:rsidP="00626F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C2CE02" w14:textId="77777777" w:rsidR="00FE5988" w:rsidRPr="00FE5988" w:rsidRDefault="00FE5988" w:rsidP="00626F3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1B49" w14:textId="77777777" w:rsidR="00FE5988" w:rsidRPr="00FE5988" w:rsidRDefault="00FE5988" w:rsidP="00626F3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FE5988" w:rsidRPr="00FE5988" w14:paraId="1792219B" w14:textId="77777777" w:rsidTr="0062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37EE4" w14:textId="77777777" w:rsidR="00FE5988" w:rsidRPr="00FE5988" w:rsidRDefault="00FE5988" w:rsidP="00626F37">
            <w:pPr>
              <w:jc w:val="center"/>
              <w:rPr>
                <w:rFonts w:ascii="Tahoma" w:hAnsi="Tahoma" w:cs="Tahoma"/>
              </w:rPr>
            </w:pPr>
          </w:p>
          <w:p w14:paraId="7F37E590" w14:textId="77777777" w:rsidR="00FE5988" w:rsidRPr="00FE5988" w:rsidRDefault="00FE5988" w:rsidP="00626F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6EC55E" w14:textId="77777777" w:rsidR="00FE5988" w:rsidRPr="00FE5988" w:rsidRDefault="00FE5988" w:rsidP="00626F3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6AF6" w14:textId="77777777" w:rsidR="00FE5988" w:rsidRPr="00FE5988" w:rsidRDefault="00FE5988" w:rsidP="00626F3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614EF69" w14:textId="77777777" w:rsidR="00FE5988" w:rsidRDefault="00FE5988" w:rsidP="00FE5988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</w:p>
    <w:p w14:paraId="282F9E5E" w14:textId="45DB388A" w:rsidR="00FE5988" w:rsidRPr="00362CC8" w:rsidRDefault="00FE5988" w:rsidP="00FE5988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  <w:r w:rsidRPr="00362CC8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362CC8">
        <w:rPr>
          <w:rFonts w:ascii="Tahoma" w:hAnsi="Tahoma" w:cs="Tahoma"/>
          <w:b/>
          <w:iCs/>
          <w:color w:val="FF0000"/>
        </w:rPr>
        <w:t>przekazuje się w formie elektronicznej i opatruje się kwalifikowanym podpisem elektronicznym</w:t>
      </w:r>
    </w:p>
    <w:p w14:paraId="52C64CED" w14:textId="578FB279" w:rsidR="0042178B" w:rsidRDefault="0042178B">
      <w:pPr>
        <w:suppressAutoHyphens w:val="0"/>
        <w:autoSpaceDE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19DB7DE0" w14:textId="25D871AB" w:rsidR="0042178B" w:rsidRPr="00F60055" w:rsidRDefault="0042178B" w:rsidP="0042178B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1</w:t>
      </w:r>
      <w:r w:rsidR="007F5659">
        <w:rPr>
          <w:rFonts w:ascii="Tahoma" w:hAnsi="Tahoma" w:cs="Tahoma"/>
          <w:b/>
          <w:bCs/>
        </w:rPr>
        <w:t>0</w:t>
      </w:r>
      <w:r w:rsidRPr="00F60055">
        <w:rPr>
          <w:rFonts w:ascii="Tahoma" w:hAnsi="Tahoma" w:cs="Tahoma"/>
          <w:b/>
          <w:bCs/>
        </w:rPr>
        <w:t xml:space="preserve"> do SWZ – </w:t>
      </w:r>
      <w:r w:rsidRPr="00BD341A">
        <w:rPr>
          <w:rFonts w:ascii="Tahoma" w:hAnsi="Tahoma" w:cs="Tahoma"/>
          <w:b/>
          <w:bCs/>
        </w:rPr>
        <w:t>protokół z przeprowadzenia wizji lokalnej</w:t>
      </w:r>
    </w:p>
    <w:p w14:paraId="1478AD54" w14:textId="77777777" w:rsidR="0042178B" w:rsidRPr="00BD341A" w:rsidRDefault="0042178B" w:rsidP="0042178B">
      <w:pPr>
        <w:rPr>
          <w:rFonts w:ascii="Tahoma" w:hAnsi="Tahoma" w:cs="Tahoma"/>
          <w:b/>
          <w:iCs/>
          <w:color w:val="000000" w:themeColor="text1"/>
          <w:lang w:eastAsia="pl-PL"/>
        </w:rPr>
      </w:pPr>
    </w:p>
    <w:p w14:paraId="749E36C5" w14:textId="77777777" w:rsidR="0042178B" w:rsidRPr="00BD341A" w:rsidRDefault="0042178B" w:rsidP="0042178B">
      <w:pPr>
        <w:rPr>
          <w:rFonts w:ascii="Tahoma" w:hAnsi="Tahoma" w:cs="Tahoma"/>
          <w:b/>
          <w:iCs/>
          <w:color w:val="000000" w:themeColor="text1"/>
          <w:lang w:eastAsia="pl-PL"/>
        </w:rPr>
      </w:pPr>
    </w:p>
    <w:p w14:paraId="74A819CD" w14:textId="77777777" w:rsidR="0042178B" w:rsidRPr="00BD341A" w:rsidRDefault="0042178B" w:rsidP="0042178B">
      <w:pPr>
        <w:rPr>
          <w:rFonts w:ascii="Tahoma" w:hAnsi="Tahoma" w:cs="Tahoma"/>
          <w:b/>
          <w:iCs/>
          <w:color w:val="000000" w:themeColor="text1"/>
          <w:lang w:eastAsia="pl-PL"/>
        </w:rPr>
      </w:pPr>
    </w:p>
    <w:p w14:paraId="6FF2BF96" w14:textId="77777777" w:rsidR="0042178B" w:rsidRPr="00BD341A" w:rsidRDefault="0042178B" w:rsidP="0042178B">
      <w:pPr>
        <w:rPr>
          <w:rFonts w:ascii="Tahoma" w:hAnsi="Tahoma" w:cs="Tahoma"/>
          <w:b/>
          <w:iCs/>
          <w:color w:val="000000" w:themeColor="text1"/>
          <w:lang w:eastAsia="pl-PL"/>
        </w:rPr>
      </w:pPr>
    </w:p>
    <w:p w14:paraId="4EACCFE8" w14:textId="77777777" w:rsidR="0042178B" w:rsidRPr="00BD341A" w:rsidRDefault="0042178B" w:rsidP="0042178B">
      <w:pPr>
        <w:rPr>
          <w:rFonts w:ascii="Tahoma" w:hAnsi="Tahoma" w:cs="Tahoma"/>
          <w:b/>
          <w:iCs/>
          <w:color w:val="000000" w:themeColor="text1"/>
          <w:lang w:eastAsia="pl-PL"/>
        </w:rPr>
      </w:pPr>
    </w:p>
    <w:p w14:paraId="56B0DF35" w14:textId="77777777" w:rsidR="0042178B" w:rsidRPr="00BD341A" w:rsidRDefault="0042178B" w:rsidP="0042178B">
      <w:pPr>
        <w:rPr>
          <w:rFonts w:ascii="Tahoma" w:hAnsi="Tahoma" w:cs="Tahoma"/>
          <w:b/>
          <w:iCs/>
          <w:color w:val="000000" w:themeColor="text1"/>
          <w:lang w:eastAsia="pl-PL"/>
        </w:rPr>
      </w:pPr>
    </w:p>
    <w:p w14:paraId="5A6FCB9E" w14:textId="77777777" w:rsidR="0042178B" w:rsidRPr="00BD341A" w:rsidRDefault="0042178B" w:rsidP="0042178B">
      <w:pPr>
        <w:rPr>
          <w:rFonts w:ascii="Tahoma" w:hAnsi="Tahoma" w:cs="Tahoma"/>
          <w:b/>
          <w:iCs/>
          <w:color w:val="000000" w:themeColor="text1"/>
          <w:lang w:eastAsia="pl-PL"/>
        </w:rPr>
      </w:pPr>
    </w:p>
    <w:p w14:paraId="0DE364A9" w14:textId="77777777" w:rsidR="0042178B" w:rsidRPr="00963B8B" w:rsidRDefault="0042178B" w:rsidP="0042178B">
      <w:pPr>
        <w:jc w:val="center"/>
        <w:rPr>
          <w:rFonts w:ascii="Tahoma" w:hAnsi="Tahoma" w:cs="Tahoma"/>
          <w:b/>
          <w:iCs/>
          <w:color w:val="000000" w:themeColor="text1"/>
          <w:sz w:val="22"/>
          <w:szCs w:val="22"/>
          <w:lang w:eastAsia="pl-PL"/>
        </w:rPr>
      </w:pPr>
      <w:r w:rsidRPr="00963B8B">
        <w:rPr>
          <w:rFonts w:ascii="Tahoma" w:hAnsi="Tahoma" w:cs="Tahoma"/>
          <w:b/>
          <w:iCs/>
          <w:color w:val="000000" w:themeColor="text1"/>
          <w:sz w:val="22"/>
          <w:szCs w:val="22"/>
          <w:lang w:eastAsia="pl-PL"/>
        </w:rPr>
        <w:t>PROTOKÓŁ Z PRZEPROWADZENIA WIZJI LOKALNEJ</w:t>
      </w:r>
    </w:p>
    <w:p w14:paraId="67996F53" w14:textId="77777777" w:rsidR="0042178B" w:rsidRPr="00BD341A" w:rsidRDefault="0042178B" w:rsidP="0042178B">
      <w:pPr>
        <w:rPr>
          <w:rFonts w:ascii="Tahoma" w:hAnsi="Tahoma" w:cs="Tahoma"/>
          <w:b/>
          <w:iCs/>
          <w:color w:val="000000" w:themeColor="text1"/>
          <w:lang w:eastAsia="pl-PL"/>
        </w:rPr>
      </w:pPr>
    </w:p>
    <w:p w14:paraId="0450AB62" w14:textId="77777777" w:rsidR="0042178B" w:rsidRPr="00BD341A" w:rsidRDefault="0042178B" w:rsidP="0042178B">
      <w:pPr>
        <w:rPr>
          <w:rFonts w:ascii="Tahoma" w:hAnsi="Tahoma" w:cs="Tahoma"/>
          <w:b/>
          <w:iCs/>
          <w:color w:val="000000" w:themeColor="text1"/>
          <w:lang w:eastAsia="pl-PL"/>
        </w:rPr>
      </w:pPr>
    </w:p>
    <w:p w14:paraId="25CB751E" w14:textId="77777777" w:rsidR="0042178B" w:rsidRDefault="0042178B" w:rsidP="0042178B">
      <w:pPr>
        <w:rPr>
          <w:rFonts w:ascii="Tahoma" w:hAnsi="Tahoma" w:cs="Tahoma"/>
          <w:bCs/>
          <w:iCs/>
          <w:color w:val="000000" w:themeColor="text1"/>
          <w:lang w:eastAsia="pl-PL"/>
        </w:rPr>
      </w:pP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>Niniejszym potwierdza</w:t>
      </w:r>
      <w:r>
        <w:rPr>
          <w:rFonts w:ascii="Tahoma" w:hAnsi="Tahoma" w:cs="Tahoma"/>
          <w:bCs/>
          <w:iCs/>
          <w:color w:val="000000" w:themeColor="text1"/>
          <w:lang w:eastAsia="pl-PL"/>
        </w:rPr>
        <w:t>m</w:t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>, iż:</w:t>
      </w:r>
    </w:p>
    <w:p w14:paraId="0958C151" w14:textId="77777777" w:rsidR="0042178B" w:rsidRPr="00BD341A" w:rsidRDefault="0042178B" w:rsidP="0042178B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2CFCE37E" w14:textId="77777777" w:rsidR="0042178B" w:rsidRDefault="0042178B" w:rsidP="0042178B">
      <w:pPr>
        <w:rPr>
          <w:rFonts w:ascii="Tahoma" w:hAnsi="Tahoma" w:cs="Tahoma"/>
          <w:bCs/>
          <w:iCs/>
          <w:color w:val="000000" w:themeColor="text1"/>
          <w:lang w:eastAsia="pl-PL"/>
        </w:rPr>
      </w:pP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>Pan/Pani.................................................................................................................................</w:t>
      </w:r>
    </w:p>
    <w:p w14:paraId="7CB032E9" w14:textId="77777777" w:rsidR="0042178B" w:rsidRPr="00963B8B" w:rsidRDefault="0042178B" w:rsidP="0042178B">
      <w:pPr>
        <w:jc w:val="center"/>
        <w:rPr>
          <w:rFonts w:ascii="Tahoma" w:hAnsi="Tahoma" w:cs="Tahoma"/>
          <w:bCs/>
          <w:i/>
          <w:color w:val="000000" w:themeColor="text1"/>
          <w:sz w:val="16"/>
          <w:szCs w:val="16"/>
          <w:lang w:eastAsia="pl-PL"/>
        </w:rPr>
      </w:pPr>
      <w:r w:rsidRPr="00963B8B">
        <w:rPr>
          <w:rFonts w:ascii="Tahoma" w:hAnsi="Tahoma" w:cs="Tahoma"/>
          <w:bCs/>
          <w:i/>
          <w:color w:val="000000" w:themeColor="text1"/>
          <w:sz w:val="16"/>
          <w:szCs w:val="16"/>
          <w:lang w:eastAsia="pl-PL"/>
        </w:rPr>
        <w:t>(imię i nazwisko)</w:t>
      </w:r>
    </w:p>
    <w:p w14:paraId="0E9E0231" w14:textId="77777777" w:rsidR="0042178B" w:rsidRPr="00BD341A" w:rsidRDefault="0042178B" w:rsidP="0042178B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5EC6DADB" w14:textId="77777777" w:rsidR="0042178B" w:rsidRPr="00BD341A" w:rsidRDefault="0042178B" w:rsidP="0042178B">
      <w:pPr>
        <w:rPr>
          <w:rFonts w:ascii="Tahoma" w:hAnsi="Tahoma" w:cs="Tahoma"/>
          <w:bCs/>
          <w:iCs/>
          <w:color w:val="000000" w:themeColor="text1"/>
          <w:lang w:eastAsia="pl-PL"/>
        </w:rPr>
      </w:pPr>
      <w:r>
        <w:rPr>
          <w:rFonts w:ascii="Tahoma" w:hAnsi="Tahoma" w:cs="Tahoma"/>
          <w:bCs/>
          <w:iCs/>
          <w:color w:val="000000" w:themeColor="text1"/>
          <w:lang w:eastAsia="pl-PL"/>
        </w:rPr>
        <w:t>p</w:t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>rzedstawiciel Wykonawcy:</w:t>
      </w:r>
    </w:p>
    <w:p w14:paraId="0DC6E139" w14:textId="77777777" w:rsidR="0042178B" w:rsidRDefault="0042178B" w:rsidP="0042178B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21BAFD22" w14:textId="77777777" w:rsidR="0042178B" w:rsidRPr="00BD341A" w:rsidRDefault="0042178B" w:rsidP="0042178B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1D8DC863" w14:textId="77777777" w:rsidR="0042178B" w:rsidRPr="00BD341A" w:rsidRDefault="0042178B" w:rsidP="0042178B">
      <w:pPr>
        <w:rPr>
          <w:rFonts w:ascii="Tahoma" w:hAnsi="Tahoma" w:cs="Tahoma"/>
          <w:bCs/>
          <w:iCs/>
          <w:color w:val="000000" w:themeColor="text1"/>
          <w:lang w:eastAsia="pl-PL"/>
        </w:rPr>
      </w:pP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>...............................................................................................................................................</w:t>
      </w:r>
      <w:r>
        <w:rPr>
          <w:rFonts w:ascii="Tahoma" w:hAnsi="Tahoma" w:cs="Tahoma"/>
          <w:bCs/>
          <w:iCs/>
          <w:color w:val="000000" w:themeColor="text1"/>
          <w:lang w:eastAsia="pl-PL"/>
        </w:rPr>
        <w:t xml:space="preserve">, </w:t>
      </w:r>
    </w:p>
    <w:p w14:paraId="634D38EE" w14:textId="77777777" w:rsidR="0042178B" w:rsidRDefault="0042178B" w:rsidP="0042178B">
      <w:pPr>
        <w:jc w:val="center"/>
        <w:rPr>
          <w:rFonts w:ascii="Tahoma" w:hAnsi="Tahoma" w:cs="Tahoma"/>
          <w:bCs/>
          <w:i/>
          <w:color w:val="000000" w:themeColor="text1"/>
          <w:sz w:val="16"/>
          <w:szCs w:val="16"/>
          <w:lang w:eastAsia="pl-PL"/>
        </w:rPr>
      </w:pPr>
      <w:r w:rsidRPr="00963B8B">
        <w:rPr>
          <w:rFonts w:ascii="Tahoma" w:hAnsi="Tahoma" w:cs="Tahoma"/>
          <w:bCs/>
          <w:i/>
          <w:color w:val="000000" w:themeColor="text1"/>
          <w:sz w:val="16"/>
          <w:szCs w:val="16"/>
          <w:lang w:eastAsia="pl-PL"/>
        </w:rPr>
        <w:t>(nazwa i adres Wykonawcy)</w:t>
      </w:r>
    </w:p>
    <w:p w14:paraId="248E00CB" w14:textId="77777777" w:rsidR="0042178B" w:rsidRDefault="0042178B" w:rsidP="0042178B">
      <w:pPr>
        <w:jc w:val="center"/>
        <w:rPr>
          <w:rFonts w:ascii="Tahoma" w:hAnsi="Tahoma" w:cs="Tahoma"/>
          <w:bCs/>
          <w:i/>
          <w:color w:val="000000" w:themeColor="text1"/>
          <w:sz w:val="16"/>
          <w:szCs w:val="16"/>
          <w:lang w:eastAsia="pl-PL"/>
        </w:rPr>
      </w:pPr>
    </w:p>
    <w:p w14:paraId="76C128A9" w14:textId="40120304" w:rsidR="0042178B" w:rsidRPr="00BD341A" w:rsidRDefault="0042178B" w:rsidP="0042178B">
      <w:pPr>
        <w:jc w:val="both"/>
        <w:rPr>
          <w:rFonts w:ascii="Tahoma" w:hAnsi="Tahoma" w:cs="Tahoma"/>
          <w:bCs/>
          <w:iCs/>
          <w:color w:val="000000" w:themeColor="text1"/>
          <w:lang w:eastAsia="pl-PL"/>
        </w:rPr>
      </w:pP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 xml:space="preserve">w związku </w:t>
      </w:r>
      <w:r>
        <w:rPr>
          <w:rFonts w:ascii="Tahoma" w:hAnsi="Tahoma" w:cs="Tahoma"/>
          <w:bCs/>
          <w:iCs/>
          <w:color w:val="000000" w:themeColor="text1"/>
          <w:lang w:eastAsia="pl-PL"/>
        </w:rPr>
        <w:t xml:space="preserve">z zamiarem </w:t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>przystąpienia do postępowania prowadzonego w trybie</w:t>
      </w:r>
      <w:r>
        <w:rPr>
          <w:rFonts w:ascii="Tahoma" w:hAnsi="Tahoma" w:cs="Tahoma"/>
          <w:bCs/>
          <w:iCs/>
          <w:color w:val="000000" w:themeColor="text1"/>
          <w:lang w:eastAsia="pl-PL"/>
        </w:rPr>
        <w:t xml:space="preserve"> przetargu nieograniczonego</w:t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 xml:space="preserve"> pn.: </w:t>
      </w:r>
    </w:p>
    <w:p w14:paraId="6B41CF15" w14:textId="77777777" w:rsidR="0042178B" w:rsidRDefault="0042178B" w:rsidP="0042178B">
      <w:pPr>
        <w:jc w:val="center"/>
        <w:rPr>
          <w:rFonts w:ascii="Tahoma" w:hAnsi="Tahoma" w:cs="Tahoma"/>
          <w:b/>
          <w:iCs/>
          <w:color w:val="000000" w:themeColor="text1"/>
          <w:sz w:val="22"/>
          <w:szCs w:val="22"/>
          <w:lang w:eastAsia="pl-PL"/>
        </w:rPr>
      </w:pPr>
    </w:p>
    <w:p w14:paraId="643B9042" w14:textId="77777777" w:rsidR="0042178B" w:rsidRDefault="0042178B" w:rsidP="0042178B">
      <w:pPr>
        <w:pStyle w:val="Standard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B13F16">
        <w:rPr>
          <w:rFonts w:ascii="Tahoma" w:hAnsi="Tahoma" w:cs="Tahoma"/>
          <w:b/>
          <w:bCs/>
          <w:sz w:val="28"/>
          <w:szCs w:val="28"/>
          <w:lang w:eastAsia="pl-PL"/>
        </w:rPr>
        <w:t>Pełnienie funkcji Inżyniera Kontraktu w zakresie doradztwa i nadzoru nad wykonywaniem otworu poszukiwawczo-rozpoznawczego wód termalnych Nysa GT-1 w miejscowości Skorochów</w:t>
      </w:r>
    </w:p>
    <w:p w14:paraId="665B9B98" w14:textId="77777777" w:rsidR="0042178B" w:rsidRPr="00963B8B" w:rsidRDefault="0042178B" w:rsidP="0042178B">
      <w:pPr>
        <w:jc w:val="center"/>
        <w:rPr>
          <w:rFonts w:ascii="Tahoma" w:hAnsi="Tahoma" w:cs="Tahoma"/>
          <w:bCs/>
          <w:i/>
          <w:color w:val="000000" w:themeColor="text1"/>
          <w:sz w:val="16"/>
          <w:szCs w:val="16"/>
          <w:lang w:eastAsia="pl-PL"/>
        </w:rPr>
      </w:pPr>
    </w:p>
    <w:p w14:paraId="636D10E0" w14:textId="439F4867" w:rsidR="0042178B" w:rsidRPr="00BD341A" w:rsidRDefault="0042178B" w:rsidP="0042178B">
      <w:pPr>
        <w:rPr>
          <w:rFonts w:ascii="Tahoma" w:hAnsi="Tahoma" w:cs="Tahoma"/>
          <w:b/>
          <w:iCs/>
          <w:color w:val="000000" w:themeColor="text1"/>
          <w:sz w:val="22"/>
          <w:szCs w:val="22"/>
          <w:lang w:eastAsia="pl-PL"/>
        </w:rPr>
      </w:pPr>
      <w:r>
        <w:rPr>
          <w:rFonts w:ascii="Tahoma" w:hAnsi="Tahoma" w:cs="Tahoma"/>
          <w:bCs/>
          <w:iCs/>
          <w:color w:val="000000" w:themeColor="text1"/>
          <w:lang w:eastAsia="pl-PL"/>
        </w:rPr>
        <w:t>-</w:t>
      </w:r>
      <w:r>
        <w:rPr>
          <w:rFonts w:ascii="Tahoma" w:hAnsi="Tahoma" w:cs="Tahoma"/>
          <w:bCs/>
          <w:iCs/>
          <w:color w:val="000000" w:themeColor="text1"/>
          <w:lang w:eastAsia="pl-PL"/>
        </w:rPr>
        <w:tab/>
        <w:t>d</w:t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 xml:space="preserve">okonał wizji lokalnej </w:t>
      </w:r>
      <w:r>
        <w:rPr>
          <w:rFonts w:ascii="Tahoma" w:hAnsi="Tahoma" w:cs="Tahoma"/>
          <w:bCs/>
          <w:iCs/>
          <w:color w:val="000000" w:themeColor="text1"/>
          <w:lang w:eastAsia="pl-PL"/>
        </w:rPr>
        <w:t xml:space="preserve">w terenie </w:t>
      </w:r>
      <w:r w:rsidR="000F736E">
        <w:rPr>
          <w:rFonts w:ascii="Tahoma" w:hAnsi="Tahoma" w:cs="Tahoma"/>
          <w:bCs/>
          <w:iCs/>
          <w:color w:val="000000" w:themeColor="text1"/>
          <w:lang w:eastAsia="pl-PL"/>
        </w:rPr>
        <w:t>objętym zakresem inwestycji</w:t>
      </w:r>
    </w:p>
    <w:p w14:paraId="6A2D4879" w14:textId="77777777" w:rsidR="0042178B" w:rsidRDefault="0042178B" w:rsidP="0042178B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664247C2" w14:textId="77777777" w:rsidR="0042178B" w:rsidRPr="00BD341A" w:rsidRDefault="0042178B" w:rsidP="0042178B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17C7DCB5" w14:textId="77777777" w:rsidR="0042178B" w:rsidRPr="00BD341A" w:rsidRDefault="0042178B" w:rsidP="0042178B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696ACF90" w14:textId="77777777" w:rsidR="0042178B" w:rsidRPr="00BD341A" w:rsidRDefault="0042178B" w:rsidP="0042178B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41A9AFEA" w14:textId="77777777" w:rsidR="0042178B" w:rsidRPr="00BD341A" w:rsidRDefault="0042178B" w:rsidP="0042178B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25CE6D5D" w14:textId="77777777" w:rsidR="0042178B" w:rsidRPr="00BD341A" w:rsidRDefault="0042178B" w:rsidP="0042178B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7B465BF4" w14:textId="77777777" w:rsidR="0042178B" w:rsidRPr="00BD341A" w:rsidRDefault="0042178B" w:rsidP="0042178B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5542914E" w14:textId="77777777" w:rsidR="0042178B" w:rsidRPr="00BD341A" w:rsidRDefault="0042178B" w:rsidP="0042178B">
      <w:pPr>
        <w:rPr>
          <w:rFonts w:ascii="Tahoma" w:hAnsi="Tahoma" w:cs="Tahoma"/>
          <w:bCs/>
          <w:iCs/>
          <w:color w:val="000000" w:themeColor="text1"/>
          <w:lang w:eastAsia="pl-PL"/>
        </w:rPr>
      </w:pP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 xml:space="preserve">Dnia ............................ </w:t>
      </w:r>
    </w:p>
    <w:p w14:paraId="75CD4C4D" w14:textId="77777777" w:rsidR="0042178B" w:rsidRPr="00BD341A" w:rsidRDefault="0042178B" w:rsidP="0042178B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5FF5268C" w14:textId="77777777" w:rsidR="0042178B" w:rsidRPr="00BD341A" w:rsidRDefault="0042178B" w:rsidP="0042178B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5AD4BD5F" w14:textId="77777777" w:rsidR="0042178B" w:rsidRPr="00BD341A" w:rsidRDefault="0042178B" w:rsidP="0042178B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47902F17" w14:textId="77777777" w:rsidR="0042178B" w:rsidRDefault="0042178B" w:rsidP="0042178B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0FEAAA6F" w14:textId="77777777" w:rsidR="0042178B" w:rsidRDefault="0042178B" w:rsidP="0042178B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2E71D0A9" w14:textId="016B6412" w:rsidR="0042178B" w:rsidRPr="00BD341A" w:rsidRDefault="0042178B" w:rsidP="0042178B">
      <w:pPr>
        <w:rPr>
          <w:rFonts w:ascii="Tahoma" w:hAnsi="Tahoma" w:cs="Tahoma"/>
          <w:bCs/>
          <w:iCs/>
          <w:color w:val="000000" w:themeColor="text1"/>
          <w:lang w:eastAsia="pl-PL"/>
        </w:rPr>
      </w:pP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>........................</w:t>
      </w:r>
      <w:r>
        <w:rPr>
          <w:rFonts w:ascii="Tahoma" w:hAnsi="Tahoma" w:cs="Tahoma"/>
          <w:bCs/>
          <w:iCs/>
          <w:color w:val="000000" w:themeColor="text1"/>
          <w:lang w:eastAsia="pl-PL"/>
        </w:rPr>
        <w:t>............</w:t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>............</w:t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ab/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ab/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ab/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ab/>
        <w:t xml:space="preserve"> ……………………………</w:t>
      </w:r>
      <w:r>
        <w:rPr>
          <w:rFonts w:ascii="Tahoma" w:hAnsi="Tahoma" w:cs="Tahoma"/>
          <w:bCs/>
          <w:iCs/>
          <w:color w:val="000000" w:themeColor="text1"/>
          <w:lang w:eastAsia="pl-PL"/>
        </w:rPr>
        <w:t>…</w:t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>……</w:t>
      </w:r>
      <w:r>
        <w:rPr>
          <w:rFonts w:ascii="Tahoma" w:hAnsi="Tahoma" w:cs="Tahoma"/>
          <w:bCs/>
          <w:iCs/>
          <w:color w:val="000000" w:themeColor="text1"/>
          <w:lang w:eastAsia="pl-PL"/>
        </w:rPr>
        <w:t>…………</w:t>
      </w:r>
    </w:p>
    <w:p w14:paraId="5F5EB37E" w14:textId="77777777" w:rsidR="0042178B" w:rsidRPr="00BD341A" w:rsidRDefault="0042178B" w:rsidP="0042178B">
      <w:pPr>
        <w:rPr>
          <w:rFonts w:ascii="Tahoma" w:hAnsi="Tahoma" w:cs="Tahoma"/>
          <w:bCs/>
          <w:iCs/>
          <w:color w:val="000000" w:themeColor="text1"/>
          <w:lang w:eastAsia="pl-PL"/>
        </w:rPr>
      </w:pP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 xml:space="preserve"> (Przedstawiciel Wykonawcy)</w:t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ab/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ab/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ab/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ab/>
        <w:t xml:space="preserve"> </w:t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ab/>
        <w:t xml:space="preserve">  (Przedstawiciel Zamawiającego)</w:t>
      </w:r>
    </w:p>
    <w:p w14:paraId="4F18C948" w14:textId="77777777" w:rsidR="0042178B" w:rsidRPr="00BD341A" w:rsidRDefault="0042178B" w:rsidP="0042178B">
      <w:pPr>
        <w:rPr>
          <w:bCs/>
          <w:color w:val="000000" w:themeColor="text1"/>
          <w:sz w:val="24"/>
          <w:szCs w:val="24"/>
        </w:rPr>
      </w:pPr>
    </w:p>
    <w:p w14:paraId="3EBEBE86" w14:textId="77777777" w:rsidR="00FE5988" w:rsidRPr="00BC50F0" w:rsidRDefault="00FE5988" w:rsidP="00FE5988">
      <w:pPr>
        <w:rPr>
          <w:rFonts w:ascii="Tahoma" w:hAnsi="Tahoma" w:cs="Tahoma"/>
        </w:rPr>
      </w:pPr>
    </w:p>
    <w:p w14:paraId="145E8825" w14:textId="77777777" w:rsidR="00FE5988" w:rsidRPr="00533E61" w:rsidRDefault="00FE5988" w:rsidP="00533E61">
      <w:pPr>
        <w:spacing w:before="120" w:line="276" w:lineRule="auto"/>
        <w:jc w:val="both"/>
        <w:rPr>
          <w:rFonts w:ascii="Tahoma" w:eastAsia="NSimSun" w:hAnsi="Tahoma" w:cs="Tahoma"/>
          <w:color w:val="FF0000"/>
          <w:kern w:val="2"/>
          <w:sz w:val="18"/>
          <w:szCs w:val="18"/>
        </w:rPr>
      </w:pPr>
    </w:p>
    <w:sectPr w:rsidR="00FE5988" w:rsidRPr="00533E61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2E38E" w14:textId="77777777" w:rsidR="0087358F" w:rsidRDefault="0087358F">
      <w:r>
        <w:separator/>
      </w:r>
    </w:p>
    <w:p w14:paraId="0E309C06" w14:textId="77777777" w:rsidR="0087358F" w:rsidRDefault="0087358F"/>
    <w:p w14:paraId="79DE590F" w14:textId="77777777" w:rsidR="0087358F" w:rsidRDefault="0087358F"/>
  </w:endnote>
  <w:endnote w:type="continuationSeparator" w:id="0">
    <w:p w14:paraId="705B6789" w14:textId="77777777" w:rsidR="0087358F" w:rsidRDefault="0087358F">
      <w:r>
        <w:continuationSeparator/>
      </w:r>
    </w:p>
    <w:p w14:paraId="7D9FDC44" w14:textId="77777777" w:rsidR="0087358F" w:rsidRDefault="0087358F"/>
    <w:p w14:paraId="78D21350" w14:textId="77777777" w:rsidR="0087358F" w:rsidRDefault="008735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EF4C5" w14:textId="77777777" w:rsidR="00DF2048" w:rsidRDefault="00DF2048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3E819F67" w14:textId="7B5E4D73" w:rsidR="00FF07D2" w:rsidRDefault="009B674F" w:rsidP="00FF07D2">
    <w:pPr>
      <w:pStyle w:val="Standard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Formularz oferty z załącznikami</w:t>
    </w:r>
    <w:r w:rsidR="00DF2048">
      <w:rPr>
        <w:rFonts w:ascii="Tahoma" w:hAnsi="Tahoma" w:cs="Tahoma"/>
        <w:sz w:val="16"/>
        <w:szCs w:val="16"/>
      </w:rPr>
      <w:t xml:space="preserve"> nr BZP.271.</w:t>
    </w:r>
    <w:r w:rsidR="007F5659">
      <w:rPr>
        <w:rFonts w:ascii="Tahoma" w:hAnsi="Tahoma" w:cs="Tahoma"/>
        <w:b/>
        <w:bCs/>
        <w:sz w:val="16"/>
        <w:szCs w:val="16"/>
      </w:rPr>
      <w:t>1</w:t>
    </w:r>
    <w:r w:rsidR="00DF2048">
      <w:rPr>
        <w:rFonts w:ascii="Tahoma" w:hAnsi="Tahoma" w:cs="Tahoma"/>
        <w:sz w:val="16"/>
        <w:szCs w:val="16"/>
      </w:rPr>
      <w:t>.202</w:t>
    </w:r>
    <w:r w:rsidR="007F5659">
      <w:rPr>
        <w:rFonts w:ascii="Tahoma" w:hAnsi="Tahoma" w:cs="Tahoma"/>
        <w:sz w:val="16"/>
        <w:szCs w:val="16"/>
      </w:rPr>
      <w:t>5</w:t>
    </w:r>
    <w:r w:rsidR="00DF2048">
      <w:rPr>
        <w:rFonts w:ascii="Tahoma" w:hAnsi="Tahoma" w:cs="Tahoma"/>
        <w:sz w:val="16"/>
        <w:szCs w:val="16"/>
      </w:rPr>
      <w:t xml:space="preserve">    </w:t>
    </w:r>
  </w:p>
  <w:p w14:paraId="11189A0B" w14:textId="77777777" w:rsidR="00725369" w:rsidRDefault="00725369" w:rsidP="00725369">
    <w:pPr>
      <w:jc w:val="right"/>
      <w:rPr>
        <w:rFonts w:ascii="Tahoma" w:hAnsi="Tahoma" w:cs="Tahoma"/>
        <w:b/>
        <w:bCs/>
        <w:i/>
        <w:iCs/>
        <w:sz w:val="16"/>
        <w:szCs w:val="16"/>
      </w:rPr>
    </w:pPr>
    <w:r w:rsidRPr="00725369">
      <w:rPr>
        <w:rFonts w:ascii="Tahoma" w:hAnsi="Tahoma" w:cs="Tahoma"/>
        <w:b/>
        <w:bCs/>
        <w:i/>
        <w:iCs/>
        <w:sz w:val="16"/>
        <w:szCs w:val="16"/>
      </w:rPr>
      <w:t>Pełnienie funkcji Inżyniera Kontraktu w zakresie doradztwa i nadzoru nad wykonywaniem otworu</w:t>
    </w:r>
  </w:p>
  <w:p w14:paraId="6B0456B2" w14:textId="042B6D9C" w:rsidR="00DF2048" w:rsidRPr="0070561C" w:rsidRDefault="00725369" w:rsidP="00725369">
    <w:pPr>
      <w:jc w:val="right"/>
      <w:rPr>
        <w:rFonts w:ascii="Tahoma" w:hAnsi="Tahoma" w:cs="Tahoma"/>
        <w:b/>
        <w:bCs/>
        <w:i/>
        <w:iCs/>
        <w:sz w:val="16"/>
        <w:szCs w:val="16"/>
      </w:rPr>
    </w:pPr>
    <w:r w:rsidRPr="00725369">
      <w:rPr>
        <w:rFonts w:ascii="Tahoma" w:hAnsi="Tahoma" w:cs="Tahoma"/>
        <w:b/>
        <w:bCs/>
        <w:i/>
        <w:iCs/>
        <w:sz w:val="16"/>
        <w:szCs w:val="16"/>
      </w:rPr>
      <w:t>poszukiwawczo-rozpoznawczego wód termalnych Nysa GT-1 w miejscowości Skorochów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247A1" w14:textId="77777777" w:rsidR="0087358F" w:rsidRDefault="0087358F">
      <w:bookmarkStart w:id="0" w:name="_Hlk510172753"/>
      <w:bookmarkEnd w:id="0"/>
      <w:r>
        <w:separator/>
      </w:r>
    </w:p>
    <w:p w14:paraId="2962D8F6" w14:textId="77777777" w:rsidR="0087358F" w:rsidRDefault="0087358F"/>
    <w:p w14:paraId="502A174E" w14:textId="77777777" w:rsidR="0087358F" w:rsidRDefault="0087358F"/>
  </w:footnote>
  <w:footnote w:type="continuationSeparator" w:id="0">
    <w:p w14:paraId="439ACB5E" w14:textId="77777777" w:rsidR="0087358F" w:rsidRDefault="0087358F">
      <w:r>
        <w:continuationSeparator/>
      </w:r>
    </w:p>
    <w:p w14:paraId="24789F1B" w14:textId="77777777" w:rsidR="0087358F" w:rsidRDefault="0087358F"/>
    <w:p w14:paraId="427C8D00" w14:textId="77777777" w:rsidR="0087358F" w:rsidRDefault="0087358F"/>
  </w:footnote>
  <w:footnote w:id="1">
    <w:p w14:paraId="58341071" w14:textId="77777777" w:rsidR="000E3DA4" w:rsidRPr="00D659AF" w:rsidRDefault="000E3DA4" w:rsidP="000E3DA4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6067A301" w14:textId="77777777" w:rsidR="000E3DA4" w:rsidRDefault="000E3DA4" w:rsidP="000E3DA4"/>
    <w:p w14:paraId="02E5430C" w14:textId="77777777" w:rsidR="000E3DA4" w:rsidRDefault="000E3DA4" w:rsidP="000E3DA4">
      <w:pPr>
        <w:pStyle w:val="Tekstprzypisudolnego"/>
      </w:pPr>
    </w:p>
  </w:footnote>
  <w:footnote w:id="3">
    <w:p w14:paraId="2644956A" w14:textId="77777777" w:rsidR="00913694" w:rsidRPr="006430AB" w:rsidRDefault="00913694" w:rsidP="00913694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6430AB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6430AB">
        <w:rPr>
          <w:rFonts w:ascii="Tahoma" w:hAnsi="Tahoma" w:cs="Tahoma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024D615" w14:textId="77777777" w:rsidR="00913694" w:rsidRPr="006430AB" w:rsidRDefault="00913694" w:rsidP="00913694">
      <w:pPr>
        <w:pStyle w:val="Tekstprzypisudolnego"/>
        <w:numPr>
          <w:ilvl w:val="0"/>
          <w:numId w:val="10"/>
        </w:numPr>
        <w:suppressAutoHyphens w:val="0"/>
        <w:rPr>
          <w:rFonts w:ascii="Tahoma" w:hAnsi="Tahoma" w:cs="Tahoma"/>
          <w:sz w:val="14"/>
          <w:szCs w:val="14"/>
        </w:rPr>
      </w:pPr>
      <w:r w:rsidRPr="006430AB">
        <w:rPr>
          <w:rFonts w:ascii="Tahoma" w:hAnsi="Tahoma" w:cs="Tahoma"/>
          <w:sz w:val="14"/>
          <w:szCs w:val="14"/>
        </w:rPr>
        <w:t>obywateli rosyjskich lub osób fizycznych lub prawnych, podmiotów lub organów z siedzibą w Rosji;</w:t>
      </w:r>
    </w:p>
    <w:p w14:paraId="10359D8D" w14:textId="77777777" w:rsidR="00913694" w:rsidRPr="006430AB" w:rsidRDefault="00913694" w:rsidP="00913694">
      <w:pPr>
        <w:pStyle w:val="Tekstprzypisudolnego"/>
        <w:numPr>
          <w:ilvl w:val="0"/>
          <w:numId w:val="10"/>
        </w:numPr>
        <w:suppressAutoHyphens w:val="0"/>
        <w:rPr>
          <w:rFonts w:ascii="Tahoma" w:hAnsi="Tahoma" w:cs="Tahoma"/>
          <w:sz w:val="14"/>
          <w:szCs w:val="14"/>
        </w:rPr>
      </w:pPr>
      <w:r w:rsidRPr="006430AB">
        <w:rPr>
          <w:rFonts w:ascii="Tahoma" w:hAnsi="Tahoma" w:cs="Tahoma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73E9ED5B" w14:textId="77777777" w:rsidR="00913694" w:rsidRPr="006430AB" w:rsidRDefault="00913694" w:rsidP="00913694">
      <w:pPr>
        <w:pStyle w:val="Tekstprzypisudolnego"/>
        <w:numPr>
          <w:ilvl w:val="0"/>
          <w:numId w:val="10"/>
        </w:numPr>
        <w:suppressAutoHyphens w:val="0"/>
        <w:rPr>
          <w:rFonts w:ascii="Tahoma" w:hAnsi="Tahoma" w:cs="Tahoma"/>
          <w:sz w:val="14"/>
          <w:szCs w:val="14"/>
        </w:rPr>
      </w:pPr>
      <w:r w:rsidRPr="006430AB">
        <w:rPr>
          <w:rFonts w:ascii="Tahoma" w:hAnsi="Tahoma" w:cs="Tahoma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7043B2AB" w14:textId="77777777" w:rsidR="00913694" w:rsidRPr="006430AB" w:rsidRDefault="00913694" w:rsidP="00913694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6430AB">
        <w:rPr>
          <w:rFonts w:ascii="Tahoma" w:hAnsi="Tahoma" w:cs="Tahoma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702A38A3" w14:textId="77777777" w:rsidR="00913694" w:rsidRPr="006430AB" w:rsidRDefault="00913694" w:rsidP="00913694">
      <w:pPr>
        <w:jc w:val="both"/>
        <w:rPr>
          <w:rFonts w:ascii="Tahoma" w:hAnsi="Tahoma" w:cs="Tahoma"/>
          <w:color w:val="222222"/>
          <w:sz w:val="14"/>
          <w:szCs w:val="14"/>
        </w:rPr>
      </w:pPr>
      <w:r w:rsidRPr="006430AB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6430AB">
        <w:rPr>
          <w:rFonts w:ascii="Tahoma" w:hAnsi="Tahoma" w:cs="Tahoma"/>
          <w:sz w:val="14"/>
          <w:szCs w:val="14"/>
        </w:rPr>
        <w:t xml:space="preserve"> </w:t>
      </w:r>
      <w:r w:rsidRPr="006430AB">
        <w:rPr>
          <w:rFonts w:ascii="Tahoma" w:hAnsi="Tahoma" w:cs="Tahoma"/>
          <w:color w:val="222222"/>
          <w:sz w:val="14"/>
          <w:szCs w:val="14"/>
        </w:rPr>
        <w:t xml:space="preserve">Zgodnie z treścią art. 7 ust. 1 ustawy z dnia 13 kwietnia 2022 r. </w:t>
      </w:r>
      <w:r w:rsidRPr="006430AB">
        <w:rPr>
          <w:rFonts w:ascii="Tahoma" w:hAnsi="Tahoma" w:cs="Tahoma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6430AB">
        <w:rPr>
          <w:rFonts w:ascii="Tahoma" w:hAnsi="Tahoma" w:cs="Tahoma"/>
          <w:color w:val="222222"/>
          <w:sz w:val="14"/>
          <w:szCs w:val="14"/>
        </w:rPr>
        <w:t xml:space="preserve">z </w:t>
      </w:r>
      <w:r w:rsidRPr="006430AB">
        <w:rPr>
          <w:rFonts w:ascii="Tahoma" w:hAnsi="Tahoma" w:cs="Tahoma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6430AB">
        <w:rPr>
          <w:rFonts w:ascii="Tahoma" w:hAnsi="Tahoma" w:cs="Tahoma"/>
          <w:color w:val="222222"/>
          <w:sz w:val="14"/>
          <w:szCs w:val="14"/>
          <w:lang w:eastAsia="pl-PL"/>
        </w:rPr>
        <w:t>Pzp</w:t>
      </w:r>
      <w:proofErr w:type="spellEnd"/>
      <w:r w:rsidRPr="006430AB">
        <w:rPr>
          <w:rFonts w:ascii="Tahoma" w:hAnsi="Tahoma" w:cs="Tahoma"/>
          <w:color w:val="222222"/>
          <w:sz w:val="14"/>
          <w:szCs w:val="14"/>
          <w:lang w:eastAsia="pl-PL"/>
        </w:rPr>
        <w:t xml:space="preserve"> wyklucza się:</w:t>
      </w:r>
    </w:p>
    <w:p w14:paraId="1ECBC26C" w14:textId="77777777" w:rsidR="00913694" w:rsidRPr="006430AB" w:rsidRDefault="00913694" w:rsidP="00913694">
      <w:pPr>
        <w:jc w:val="both"/>
        <w:rPr>
          <w:rFonts w:ascii="Tahoma" w:hAnsi="Tahoma" w:cs="Tahoma"/>
          <w:color w:val="222222"/>
          <w:sz w:val="14"/>
          <w:szCs w:val="14"/>
          <w:lang w:eastAsia="pl-PL"/>
        </w:rPr>
      </w:pPr>
      <w:r w:rsidRPr="006430AB">
        <w:rPr>
          <w:rFonts w:ascii="Tahoma" w:hAnsi="Tahoma" w:cs="Tahoma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EE70CB" w14:textId="77777777" w:rsidR="00913694" w:rsidRPr="006430AB" w:rsidRDefault="00913694" w:rsidP="00913694">
      <w:pPr>
        <w:jc w:val="both"/>
        <w:rPr>
          <w:rFonts w:ascii="Tahoma" w:eastAsiaTheme="minorHAnsi" w:hAnsi="Tahoma" w:cs="Tahoma"/>
          <w:color w:val="222222"/>
          <w:sz w:val="14"/>
          <w:szCs w:val="14"/>
          <w:lang w:eastAsia="en-US"/>
        </w:rPr>
      </w:pPr>
      <w:r w:rsidRPr="006430AB">
        <w:rPr>
          <w:rFonts w:ascii="Tahoma" w:hAnsi="Tahoma" w:cs="Tahoma"/>
          <w:color w:val="222222"/>
          <w:sz w:val="14"/>
          <w:szCs w:val="14"/>
        </w:rPr>
        <w:t xml:space="preserve">2) </w:t>
      </w:r>
      <w:r w:rsidRPr="006430AB">
        <w:rPr>
          <w:rFonts w:ascii="Tahoma" w:hAnsi="Tahoma" w:cs="Tahoma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69E122" w14:textId="77777777" w:rsidR="00913694" w:rsidRDefault="00913694" w:rsidP="00913694">
      <w:pPr>
        <w:jc w:val="both"/>
        <w:rPr>
          <w:rFonts w:ascii="Arial" w:hAnsi="Arial" w:cs="Arial"/>
          <w:sz w:val="16"/>
          <w:szCs w:val="16"/>
          <w:lang w:eastAsia="ar-SA"/>
        </w:rPr>
      </w:pPr>
      <w:r w:rsidRPr="006430AB">
        <w:rPr>
          <w:rFonts w:ascii="Tahoma" w:hAnsi="Tahoma" w:cs="Tahoma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04E41582" w14:textId="77777777" w:rsidR="006430AB" w:rsidRPr="006430AB" w:rsidRDefault="006430AB" w:rsidP="006430AB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6430AB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6430AB">
        <w:rPr>
          <w:rFonts w:ascii="Tahoma" w:hAnsi="Tahoma" w:cs="Tahoma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D19CC68" w14:textId="77777777" w:rsidR="006430AB" w:rsidRPr="006430AB" w:rsidRDefault="006430AB" w:rsidP="006430AB">
      <w:pPr>
        <w:pStyle w:val="Tekstprzypisudolnego"/>
        <w:numPr>
          <w:ilvl w:val="0"/>
          <w:numId w:val="10"/>
        </w:numPr>
        <w:suppressAutoHyphens w:val="0"/>
        <w:rPr>
          <w:rFonts w:ascii="Tahoma" w:hAnsi="Tahoma" w:cs="Tahoma"/>
          <w:sz w:val="14"/>
          <w:szCs w:val="14"/>
        </w:rPr>
      </w:pPr>
      <w:r w:rsidRPr="006430AB">
        <w:rPr>
          <w:rFonts w:ascii="Tahoma" w:hAnsi="Tahoma" w:cs="Tahoma"/>
          <w:sz w:val="14"/>
          <w:szCs w:val="14"/>
        </w:rPr>
        <w:t>obywateli rosyjskich lub osób fizycznych lub prawnych, podmiotów lub organów z siedzibą w Rosji;</w:t>
      </w:r>
    </w:p>
    <w:p w14:paraId="21C383C1" w14:textId="77777777" w:rsidR="006430AB" w:rsidRPr="006430AB" w:rsidRDefault="006430AB" w:rsidP="006430AB">
      <w:pPr>
        <w:pStyle w:val="Tekstprzypisudolnego"/>
        <w:numPr>
          <w:ilvl w:val="0"/>
          <w:numId w:val="10"/>
        </w:numPr>
        <w:suppressAutoHyphens w:val="0"/>
        <w:rPr>
          <w:rFonts w:ascii="Tahoma" w:hAnsi="Tahoma" w:cs="Tahoma"/>
          <w:sz w:val="14"/>
          <w:szCs w:val="14"/>
        </w:rPr>
      </w:pPr>
      <w:r w:rsidRPr="006430AB">
        <w:rPr>
          <w:rFonts w:ascii="Tahoma" w:hAnsi="Tahoma" w:cs="Tahoma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64A25203" w14:textId="77777777" w:rsidR="006430AB" w:rsidRPr="006430AB" w:rsidRDefault="006430AB" w:rsidP="006430AB">
      <w:pPr>
        <w:pStyle w:val="Tekstprzypisudolnego"/>
        <w:numPr>
          <w:ilvl w:val="0"/>
          <w:numId w:val="10"/>
        </w:numPr>
        <w:suppressAutoHyphens w:val="0"/>
        <w:rPr>
          <w:rFonts w:ascii="Tahoma" w:hAnsi="Tahoma" w:cs="Tahoma"/>
          <w:sz w:val="14"/>
          <w:szCs w:val="14"/>
        </w:rPr>
      </w:pPr>
      <w:r w:rsidRPr="006430AB">
        <w:rPr>
          <w:rFonts w:ascii="Tahoma" w:hAnsi="Tahoma" w:cs="Tahoma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42312132" w14:textId="77777777" w:rsidR="006430AB" w:rsidRPr="006430AB" w:rsidRDefault="006430AB" w:rsidP="006430AB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6430AB">
        <w:rPr>
          <w:rFonts w:ascii="Tahoma" w:hAnsi="Tahoma" w:cs="Tahoma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71D3486A" w14:textId="77777777" w:rsidR="006430AB" w:rsidRPr="006430AB" w:rsidRDefault="006430AB" w:rsidP="006430AB">
      <w:pPr>
        <w:jc w:val="both"/>
        <w:rPr>
          <w:rFonts w:ascii="Tahoma" w:hAnsi="Tahoma" w:cs="Tahoma"/>
          <w:color w:val="222222"/>
          <w:sz w:val="14"/>
          <w:szCs w:val="14"/>
        </w:rPr>
      </w:pPr>
      <w:r w:rsidRPr="006430AB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6430AB">
        <w:rPr>
          <w:rFonts w:ascii="Tahoma" w:hAnsi="Tahoma" w:cs="Tahoma"/>
          <w:sz w:val="14"/>
          <w:szCs w:val="14"/>
        </w:rPr>
        <w:t xml:space="preserve"> </w:t>
      </w:r>
      <w:r w:rsidRPr="006430AB">
        <w:rPr>
          <w:rFonts w:ascii="Tahoma" w:hAnsi="Tahoma" w:cs="Tahoma"/>
          <w:color w:val="222222"/>
          <w:sz w:val="14"/>
          <w:szCs w:val="14"/>
        </w:rPr>
        <w:t xml:space="preserve">Zgodnie z treścią art. 7 ust. 1 ustawy z dnia 13 kwietnia 2022 r. </w:t>
      </w:r>
      <w:r w:rsidRPr="006430AB">
        <w:rPr>
          <w:rFonts w:ascii="Tahoma" w:hAnsi="Tahoma" w:cs="Tahoma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6430AB">
        <w:rPr>
          <w:rFonts w:ascii="Tahoma" w:hAnsi="Tahoma" w:cs="Tahoma"/>
          <w:color w:val="222222"/>
          <w:sz w:val="14"/>
          <w:szCs w:val="14"/>
        </w:rPr>
        <w:t xml:space="preserve">z </w:t>
      </w:r>
      <w:r w:rsidRPr="006430AB">
        <w:rPr>
          <w:rFonts w:ascii="Tahoma" w:hAnsi="Tahoma" w:cs="Tahoma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6430AB">
        <w:rPr>
          <w:rFonts w:ascii="Tahoma" w:hAnsi="Tahoma" w:cs="Tahoma"/>
          <w:color w:val="222222"/>
          <w:sz w:val="14"/>
          <w:szCs w:val="14"/>
          <w:lang w:eastAsia="pl-PL"/>
        </w:rPr>
        <w:t>Pzp</w:t>
      </w:r>
      <w:proofErr w:type="spellEnd"/>
      <w:r w:rsidRPr="006430AB">
        <w:rPr>
          <w:rFonts w:ascii="Tahoma" w:hAnsi="Tahoma" w:cs="Tahoma"/>
          <w:color w:val="222222"/>
          <w:sz w:val="14"/>
          <w:szCs w:val="14"/>
          <w:lang w:eastAsia="pl-PL"/>
        </w:rPr>
        <w:t xml:space="preserve"> wyklucza się:</w:t>
      </w:r>
    </w:p>
    <w:p w14:paraId="518DEEC3" w14:textId="77777777" w:rsidR="006430AB" w:rsidRPr="006430AB" w:rsidRDefault="006430AB" w:rsidP="006430AB">
      <w:pPr>
        <w:jc w:val="both"/>
        <w:rPr>
          <w:rFonts w:ascii="Tahoma" w:hAnsi="Tahoma" w:cs="Tahoma"/>
          <w:color w:val="222222"/>
          <w:sz w:val="14"/>
          <w:szCs w:val="14"/>
          <w:lang w:eastAsia="pl-PL"/>
        </w:rPr>
      </w:pPr>
      <w:r w:rsidRPr="006430AB">
        <w:rPr>
          <w:rFonts w:ascii="Tahoma" w:hAnsi="Tahoma" w:cs="Tahoma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0D8A2D" w14:textId="77777777" w:rsidR="006430AB" w:rsidRPr="006430AB" w:rsidRDefault="006430AB" w:rsidP="006430AB">
      <w:pPr>
        <w:jc w:val="both"/>
        <w:rPr>
          <w:rFonts w:ascii="Tahoma" w:eastAsiaTheme="minorHAnsi" w:hAnsi="Tahoma" w:cs="Tahoma"/>
          <w:color w:val="222222"/>
          <w:sz w:val="14"/>
          <w:szCs w:val="14"/>
          <w:lang w:eastAsia="en-US"/>
        </w:rPr>
      </w:pPr>
      <w:r w:rsidRPr="006430AB">
        <w:rPr>
          <w:rFonts w:ascii="Tahoma" w:hAnsi="Tahoma" w:cs="Tahoma"/>
          <w:color w:val="222222"/>
          <w:sz w:val="14"/>
          <w:szCs w:val="14"/>
        </w:rPr>
        <w:t xml:space="preserve">2) </w:t>
      </w:r>
      <w:r w:rsidRPr="006430AB">
        <w:rPr>
          <w:rFonts w:ascii="Tahoma" w:hAnsi="Tahoma" w:cs="Tahoma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7ACA4C" w14:textId="77777777" w:rsidR="006430AB" w:rsidRDefault="006430AB" w:rsidP="006430AB">
      <w:pPr>
        <w:jc w:val="both"/>
        <w:rPr>
          <w:rFonts w:ascii="Arial" w:hAnsi="Arial" w:cs="Arial"/>
          <w:sz w:val="16"/>
          <w:szCs w:val="16"/>
          <w:lang w:eastAsia="ar-SA"/>
        </w:rPr>
      </w:pPr>
      <w:r w:rsidRPr="006430AB">
        <w:rPr>
          <w:rFonts w:ascii="Tahoma" w:hAnsi="Tahoma" w:cs="Tahoma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5717504"/>
      <w:docPartObj>
        <w:docPartGallery w:val="Page Numbers (Margins)"/>
        <w:docPartUnique/>
      </w:docPartObj>
    </w:sdtPr>
    <w:sdtEndPr/>
    <w:sdtContent>
      <w:p w14:paraId="6C2BC843" w14:textId="6ACD7E81" w:rsidR="00DF2048" w:rsidRDefault="00DF2048" w:rsidP="006A4C30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DF2048" w:rsidRPr="008D62C7" w:rsidRDefault="00DF204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DF2048" w:rsidRPr="008D62C7" w:rsidRDefault="00DF204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2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66D67561" w14:textId="77777777" w:rsidR="00DF2048" w:rsidRPr="006A4C30" w:rsidRDefault="00DF2048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839"/>
        </w:tabs>
        <w:ind w:left="3839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983"/>
        </w:tabs>
        <w:ind w:left="3983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4127"/>
        </w:tabs>
        <w:ind w:left="4127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4271"/>
        </w:tabs>
        <w:ind w:left="4271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4415"/>
        </w:tabs>
        <w:ind w:left="4415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4559"/>
        </w:tabs>
        <w:ind w:left="4559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4703"/>
        </w:tabs>
        <w:ind w:left="4703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4847"/>
        </w:tabs>
        <w:ind w:left="484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991"/>
        </w:tabs>
        <w:ind w:left="4991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112E3E"/>
    <w:multiLevelType w:val="multilevel"/>
    <w:tmpl w:val="C76ABA7E"/>
    <w:styleLink w:val="WWNum9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Times New Roman" w:eastAsia="Arial Unicode MS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211" w:hanging="360"/>
      </w:pPr>
      <w:rPr>
        <w:rFonts w:cs="Times New Roman"/>
      </w:rPr>
    </w:lvl>
    <w:lvl w:ilvl="4">
      <w:numFmt w:val="bullet"/>
      <w:lvlText w:val=""/>
      <w:lvlJc w:val="left"/>
      <w:pPr>
        <w:ind w:left="3600" w:hanging="360"/>
      </w:pPr>
      <w:rPr>
        <w:rFonts w:ascii="Symbol" w:hAnsi="Symbol"/>
      </w:rPr>
    </w:lvl>
    <w:lvl w:ilvl="5">
      <w:start w:val="1"/>
      <w:numFmt w:val="lowerLetter"/>
      <w:lvlText w:val="%1.%2.%3.%4.%5.%6."/>
      <w:lvlJc w:val="left"/>
      <w:pPr>
        <w:ind w:left="4500" w:hanging="360"/>
      </w:pPr>
      <w:rPr>
        <w:rFonts w:cs="F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3E41B2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10BDB"/>
    <w:multiLevelType w:val="hybridMultilevel"/>
    <w:tmpl w:val="EE80360E"/>
    <w:lvl w:ilvl="0" w:tplc="D53E2804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A785D5E"/>
    <w:multiLevelType w:val="hybridMultilevel"/>
    <w:tmpl w:val="2DA446B2"/>
    <w:lvl w:ilvl="0" w:tplc="9E82493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30466"/>
    <w:multiLevelType w:val="hybridMultilevel"/>
    <w:tmpl w:val="91D627FC"/>
    <w:lvl w:ilvl="0" w:tplc="3B86DED2">
      <w:start w:val="1"/>
      <w:numFmt w:val="decimal"/>
      <w:lvlText w:val="%1."/>
      <w:lvlJc w:val="left"/>
      <w:pPr>
        <w:ind w:left="1637" w:hanging="360"/>
      </w:pPr>
      <w:rPr>
        <w:rFonts w:ascii="Tahoma" w:hAnsi="Tahoma" w:cs="Tahoma" w:hint="default"/>
        <w:b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7934802"/>
    <w:multiLevelType w:val="hybridMultilevel"/>
    <w:tmpl w:val="8566F852"/>
    <w:lvl w:ilvl="0" w:tplc="FF24C074">
      <w:start w:val="1"/>
      <w:numFmt w:val="lowerLetter"/>
      <w:lvlText w:val="%1)"/>
      <w:lvlJc w:val="left"/>
      <w:pPr>
        <w:ind w:left="1004" w:hanging="72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314935">
    <w:abstractNumId w:val="0"/>
  </w:num>
  <w:num w:numId="2" w16cid:durableId="1690445228">
    <w:abstractNumId w:val="20"/>
  </w:num>
  <w:num w:numId="3" w16cid:durableId="1791971371">
    <w:abstractNumId w:val="12"/>
  </w:num>
  <w:num w:numId="4" w16cid:durableId="564340866">
    <w:abstractNumId w:val="17"/>
  </w:num>
  <w:num w:numId="5" w16cid:durableId="414595662">
    <w:abstractNumId w:val="21"/>
  </w:num>
  <w:num w:numId="6" w16cid:durableId="203098783">
    <w:abstractNumId w:val="15"/>
  </w:num>
  <w:num w:numId="7" w16cid:durableId="470251860">
    <w:abstractNumId w:val="16"/>
  </w:num>
  <w:num w:numId="8" w16cid:durableId="533730675">
    <w:abstractNumId w:val="18"/>
  </w:num>
  <w:num w:numId="9" w16cid:durableId="6796286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13479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0865957">
    <w:abstractNumId w:val="22"/>
  </w:num>
  <w:num w:numId="12" w16cid:durableId="2141342712">
    <w:abstractNumId w:val="14"/>
  </w:num>
  <w:num w:numId="13" w16cid:durableId="151075490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1577"/>
    <w:rsid w:val="000160CE"/>
    <w:rsid w:val="00016539"/>
    <w:rsid w:val="0001661E"/>
    <w:rsid w:val="00017075"/>
    <w:rsid w:val="00020366"/>
    <w:rsid w:val="00020AE5"/>
    <w:rsid w:val="000219D6"/>
    <w:rsid w:val="00021FE5"/>
    <w:rsid w:val="00023136"/>
    <w:rsid w:val="000240BF"/>
    <w:rsid w:val="00027E71"/>
    <w:rsid w:val="0003501E"/>
    <w:rsid w:val="00035440"/>
    <w:rsid w:val="00035EF8"/>
    <w:rsid w:val="00041650"/>
    <w:rsid w:val="00042125"/>
    <w:rsid w:val="00045220"/>
    <w:rsid w:val="00045497"/>
    <w:rsid w:val="000458C3"/>
    <w:rsid w:val="00045B6C"/>
    <w:rsid w:val="000474A3"/>
    <w:rsid w:val="00050C9B"/>
    <w:rsid w:val="0005112E"/>
    <w:rsid w:val="00053D1C"/>
    <w:rsid w:val="0005400D"/>
    <w:rsid w:val="00055005"/>
    <w:rsid w:val="00055813"/>
    <w:rsid w:val="00055C2E"/>
    <w:rsid w:val="0005698A"/>
    <w:rsid w:val="00056BA3"/>
    <w:rsid w:val="000651D9"/>
    <w:rsid w:val="00065C47"/>
    <w:rsid w:val="00066E06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77E21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251F"/>
    <w:rsid w:val="00093111"/>
    <w:rsid w:val="00093601"/>
    <w:rsid w:val="0009788B"/>
    <w:rsid w:val="00097ED8"/>
    <w:rsid w:val="000A15B7"/>
    <w:rsid w:val="000A19AB"/>
    <w:rsid w:val="000A7F3B"/>
    <w:rsid w:val="000B0981"/>
    <w:rsid w:val="000B3E4C"/>
    <w:rsid w:val="000B42C8"/>
    <w:rsid w:val="000B515F"/>
    <w:rsid w:val="000B6E21"/>
    <w:rsid w:val="000B742C"/>
    <w:rsid w:val="000C47C4"/>
    <w:rsid w:val="000C4864"/>
    <w:rsid w:val="000C49F7"/>
    <w:rsid w:val="000C4C7E"/>
    <w:rsid w:val="000C634B"/>
    <w:rsid w:val="000D01A0"/>
    <w:rsid w:val="000D0326"/>
    <w:rsid w:val="000D097A"/>
    <w:rsid w:val="000D143C"/>
    <w:rsid w:val="000D1D0D"/>
    <w:rsid w:val="000D54E6"/>
    <w:rsid w:val="000D563F"/>
    <w:rsid w:val="000D5E84"/>
    <w:rsid w:val="000E13C4"/>
    <w:rsid w:val="000E1C50"/>
    <w:rsid w:val="000E2D2B"/>
    <w:rsid w:val="000E3DA4"/>
    <w:rsid w:val="000E5921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B15"/>
    <w:rsid w:val="000F6016"/>
    <w:rsid w:val="000F66AB"/>
    <w:rsid w:val="000F736E"/>
    <w:rsid w:val="001001F8"/>
    <w:rsid w:val="00100933"/>
    <w:rsid w:val="00103293"/>
    <w:rsid w:val="00105D7D"/>
    <w:rsid w:val="00107098"/>
    <w:rsid w:val="001114CA"/>
    <w:rsid w:val="00113F3E"/>
    <w:rsid w:val="001151E7"/>
    <w:rsid w:val="00115CD9"/>
    <w:rsid w:val="0011674B"/>
    <w:rsid w:val="00117F5E"/>
    <w:rsid w:val="00121761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D89"/>
    <w:rsid w:val="00143A35"/>
    <w:rsid w:val="001447B9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484F"/>
    <w:rsid w:val="001674D0"/>
    <w:rsid w:val="001701DF"/>
    <w:rsid w:val="00170D07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3705"/>
    <w:rsid w:val="001A51DC"/>
    <w:rsid w:val="001A627F"/>
    <w:rsid w:val="001A676F"/>
    <w:rsid w:val="001A687D"/>
    <w:rsid w:val="001A697C"/>
    <w:rsid w:val="001A7581"/>
    <w:rsid w:val="001A75A5"/>
    <w:rsid w:val="001A7EFF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2769"/>
    <w:rsid w:val="001E28ED"/>
    <w:rsid w:val="001E2F9E"/>
    <w:rsid w:val="001E4576"/>
    <w:rsid w:val="001E52E6"/>
    <w:rsid w:val="001E559C"/>
    <w:rsid w:val="001E58E7"/>
    <w:rsid w:val="001E6D47"/>
    <w:rsid w:val="001F08A5"/>
    <w:rsid w:val="001F1350"/>
    <w:rsid w:val="001F433E"/>
    <w:rsid w:val="001F5798"/>
    <w:rsid w:val="001F6392"/>
    <w:rsid w:val="00204352"/>
    <w:rsid w:val="002058A4"/>
    <w:rsid w:val="00205C27"/>
    <w:rsid w:val="0020642F"/>
    <w:rsid w:val="002068F9"/>
    <w:rsid w:val="002072E5"/>
    <w:rsid w:val="00207423"/>
    <w:rsid w:val="002106BC"/>
    <w:rsid w:val="00210FEB"/>
    <w:rsid w:val="002134C0"/>
    <w:rsid w:val="002171BC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636E"/>
    <w:rsid w:val="00236BD7"/>
    <w:rsid w:val="002409A7"/>
    <w:rsid w:val="00240FC8"/>
    <w:rsid w:val="00241914"/>
    <w:rsid w:val="0024442B"/>
    <w:rsid w:val="00245947"/>
    <w:rsid w:val="00246574"/>
    <w:rsid w:val="002471F4"/>
    <w:rsid w:val="002472AE"/>
    <w:rsid w:val="00247E66"/>
    <w:rsid w:val="00251764"/>
    <w:rsid w:val="0025284F"/>
    <w:rsid w:val="00253C3F"/>
    <w:rsid w:val="0025533E"/>
    <w:rsid w:val="00256CDA"/>
    <w:rsid w:val="002602BB"/>
    <w:rsid w:val="00261B72"/>
    <w:rsid w:val="00262AF6"/>
    <w:rsid w:val="00263F33"/>
    <w:rsid w:val="00272ED9"/>
    <w:rsid w:val="0027356B"/>
    <w:rsid w:val="0027456B"/>
    <w:rsid w:val="00274B79"/>
    <w:rsid w:val="00275871"/>
    <w:rsid w:val="00275B86"/>
    <w:rsid w:val="00276068"/>
    <w:rsid w:val="00276875"/>
    <w:rsid w:val="002809E0"/>
    <w:rsid w:val="00280EB2"/>
    <w:rsid w:val="00284B92"/>
    <w:rsid w:val="002872A9"/>
    <w:rsid w:val="002876F8"/>
    <w:rsid w:val="002907FC"/>
    <w:rsid w:val="00291682"/>
    <w:rsid w:val="00294BD6"/>
    <w:rsid w:val="002952DF"/>
    <w:rsid w:val="00296D5E"/>
    <w:rsid w:val="00297573"/>
    <w:rsid w:val="002A0FDF"/>
    <w:rsid w:val="002A1BFD"/>
    <w:rsid w:val="002A38DB"/>
    <w:rsid w:val="002A72A3"/>
    <w:rsid w:val="002A7836"/>
    <w:rsid w:val="002A7D14"/>
    <w:rsid w:val="002B08D6"/>
    <w:rsid w:val="002B1F13"/>
    <w:rsid w:val="002B3F31"/>
    <w:rsid w:val="002B4D7D"/>
    <w:rsid w:val="002B7F9E"/>
    <w:rsid w:val="002C2705"/>
    <w:rsid w:val="002C2F1B"/>
    <w:rsid w:val="002C3888"/>
    <w:rsid w:val="002C3D80"/>
    <w:rsid w:val="002C5006"/>
    <w:rsid w:val="002C6259"/>
    <w:rsid w:val="002C7784"/>
    <w:rsid w:val="002D12D3"/>
    <w:rsid w:val="002D311F"/>
    <w:rsid w:val="002D3246"/>
    <w:rsid w:val="002D38F3"/>
    <w:rsid w:val="002D5127"/>
    <w:rsid w:val="002D6B54"/>
    <w:rsid w:val="002E0327"/>
    <w:rsid w:val="002E18CF"/>
    <w:rsid w:val="002E1B98"/>
    <w:rsid w:val="002E70FE"/>
    <w:rsid w:val="002E7807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0F24"/>
    <w:rsid w:val="00302738"/>
    <w:rsid w:val="003040CD"/>
    <w:rsid w:val="003045CF"/>
    <w:rsid w:val="00305BB8"/>
    <w:rsid w:val="00306E7E"/>
    <w:rsid w:val="00307947"/>
    <w:rsid w:val="003100C6"/>
    <w:rsid w:val="00311F70"/>
    <w:rsid w:val="00312C94"/>
    <w:rsid w:val="0031307C"/>
    <w:rsid w:val="00313BB5"/>
    <w:rsid w:val="00313F6A"/>
    <w:rsid w:val="00314307"/>
    <w:rsid w:val="0031439E"/>
    <w:rsid w:val="003148D1"/>
    <w:rsid w:val="00314ED3"/>
    <w:rsid w:val="00316A29"/>
    <w:rsid w:val="00316F14"/>
    <w:rsid w:val="00321D31"/>
    <w:rsid w:val="00321FB5"/>
    <w:rsid w:val="00325200"/>
    <w:rsid w:val="00325EB7"/>
    <w:rsid w:val="003265CE"/>
    <w:rsid w:val="0033099D"/>
    <w:rsid w:val="00331656"/>
    <w:rsid w:val="00331DC9"/>
    <w:rsid w:val="00331F33"/>
    <w:rsid w:val="0033267F"/>
    <w:rsid w:val="00334B4B"/>
    <w:rsid w:val="003357BD"/>
    <w:rsid w:val="00335C1B"/>
    <w:rsid w:val="003379A4"/>
    <w:rsid w:val="00340351"/>
    <w:rsid w:val="00342481"/>
    <w:rsid w:val="00343124"/>
    <w:rsid w:val="00343488"/>
    <w:rsid w:val="003457B3"/>
    <w:rsid w:val="00345863"/>
    <w:rsid w:val="00351830"/>
    <w:rsid w:val="00352777"/>
    <w:rsid w:val="00353CFC"/>
    <w:rsid w:val="0035430B"/>
    <w:rsid w:val="003548B6"/>
    <w:rsid w:val="00355179"/>
    <w:rsid w:val="003555B9"/>
    <w:rsid w:val="00355E1F"/>
    <w:rsid w:val="0035629B"/>
    <w:rsid w:val="00360000"/>
    <w:rsid w:val="00360650"/>
    <w:rsid w:val="003613DA"/>
    <w:rsid w:val="00362857"/>
    <w:rsid w:val="00362AE8"/>
    <w:rsid w:val="00362CC8"/>
    <w:rsid w:val="003640FB"/>
    <w:rsid w:val="00364D97"/>
    <w:rsid w:val="0036575E"/>
    <w:rsid w:val="00365AF6"/>
    <w:rsid w:val="003673C3"/>
    <w:rsid w:val="003678BA"/>
    <w:rsid w:val="0037170A"/>
    <w:rsid w:val="00374B8A"/>
    <w:rsid w:val="00375C0C"/>
    <w:rsid w:val="0038380C"/>
    <w:rsid w:val="00383C0B"/>
    <w:rsid w:val="0038447F"/>
    <w:rsid w:val="00384AE2"/>
    <w:rsid w:val="0038550F"/>
    <w:rsid w:val="003879F4"/>
    <w:rsid w:val="00387C50"/>
    <w:rsid w:val="00387D18"/>
    <w:rsid w:val="003903D4"/>
    <w:rsid w:val="00390468"/>
    <w:rsid w:val="00393B69"/>
    <w:rsid w:val="003A081B"/>
    <w:rsid w:val="003A1F92"/>
    <w:rsid w:val="003B04F2"/>
    <w:rsid w:val="003B0E03"/>
    <w:rsid w:val="003B203B"/>
    <w:rsid w:val="003B261B"/>
    <w:rsid w:val="003B34CF"/>
    <w:rsid w:val="003B56E8"/>
    <w:rsid w:val="003B5923"/>
    <w:rsid w:val="003B6DD1"/>
    <w:rsid w:val="003B7813"/>
    <w:rsid w:val="003B791F"/>
    <w:rsid w:val="003C07A9"/>
    <w:rsid w:val="003C1B1D"/>
    <w:rsid w:val="003C59B2"/>
    <w:rsid w:val="003D1295"/>
    <w:rsid w:val="003D2682"/>
    <w:rsid w:val="003D610D"/>
    <w:rsid w:val="003D6168"/>
    <w:rsid w:val="003E2133"/>
    <w:rsid w:val="003F10E0"/>
    <w:rsid w:val="003F1165"/>
    <w:rsid w:val="003F3ABB"/>
    <w:rsid w:val="003F7CE1"/>
    <w:rsid w:val="00400869"/>
    <w:rsid w:val="00401E44"/>
    <w:rsid w:val="004029EE"/>
    <w:rsid w:val="00403288"/>
    <w:rsid w:val="00413AEB"/>
    <w:rsid w:val="00416FF0"/>
    <w:rsid w:val="0042178B"/>
    <w:rsid w:val="0042232C"/>
    <w:rsid w:val="00424344"/>
    <w:rsid w:val="0042497A"/>
    <w:rsid w:val="00425E4A"/>
    <w:rsid w:val="00426CF4"/>
    <w:rsid w:val="0042708E"/>
    <w:rsid w:val="004278D2"/>
    <w:rsid w:val="00427D19"/>
    <w:rsid w:val="0043013C"/>
    <w:rsid w:val="0043024A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4786D"/>
    <w:rsid w:val="00452CD2"/>
    <w:rsid w:val="00454D90"/>
    <w:rsid w:val="00454E0E"/>
    <w:rsid w:val="00456AEC"/>
    <w:rsid w:val="00457E43"/>
    <w:rsid w:val="00464E4B"/>
    <w:rsid w:val="00465032"/>
    <w:rsid w:val="00466433"/>
    <w:rsid w:val="00470194"/>
    <w:rsid w:val="0047322F"/>
    <w:rsid w:val="0047374F"/>
    <w:rsid w:val="00475718"/>
    <w:rsid w:val="004802D4"/>
    <w:rsid w:val="00480BC1"/>
    <w:rsid w:val="004818C2"/>
    <w:rsid w:val="00482B04"/>
    <w:rsid w:val="00482FE5"/>
    <w:rsid w:val="004850FB"/>
    <w:rsid w:val="0048514B"/>
    <w:rsid w:val="00485243"/>
    <w:rsid w:val="00486894"/>
    <w:rsid w:val="00487C72"/>
    <w:rsid w:val="00487D62"/>
    <w:rsid w:val="0049365C"/>
    <w:rsid w:val="004937EC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7CD1"/>
    <w:rsid w:val="004B1C9A"/>
    <w:rsid w:val="004B2D97"/>
    <w:rsid w:val="004B5131"/>
    <w:rsid w:val="004B5ABE"/>
    <w:rsid w:val="004C1D13"/>
    <w:rsid w:val="004D0191"/>
    <w:rsid w:val="004D147F"/>
    <w:rsid w:val="004D1738"/>
    <w:rsid w:val="004D2017"/>
    <w:rsid w:val="004D208B"/>
    <w:rsid w:val="004D3C3B"/>
    <w:rsid w:val="004D3C86"/>
    <w:rsid w:val="004D67D3"/>
    <w:rsid w:val="004D6AA3"/>
    <w:rsid w:val="004D6ED2"/>
    <w:rsid w:val="004D7EA2"/>
    <w:rsid w:val="004E0055"/>
    <w:rsid w:val="004E07EF"/>
    <w:rsid w:val="004E18F2"/>
    <w:rsid w:val="004E25FD"/>
    <w:rsid w:val="004E323D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110C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3D0"/>
    <w:rsid w:val="00515CA2"/>
    <w:rsid w:val="00516E18"/>
    <w:rsid w:val="00517F9D"/>
    <w:rsid w:val="0052091D"/>
    <w:rsid w:val="00523732"/>
    <w:rsid w:val="00523A0F"/>
    <w:rsid w:val="005275F4"/>
    <w:rsid w:val="00527DE2"/>
    <w:rsid w:val="00530311"/>
    <w:rsid w:val="00532D07"/>
    <w:rsid w:val="00533E61"/>
    <w:rsid w:val="00533F29"/>
    <w:rsid w:val="00534976"/>
    <w:rsid w:val="00535FCE"/>
    <w:rsid w:val="00537837"/>
    <w:rsid w:val="00541B95"/>
    <w:rsid w:val="0054300B"/>
    <w:rsid w:val="00545700"/>
    <w:rsid w:val="00545CDB"/>
    <w:rsid w:val="00550033"/>
    <w:rsid w:val="00552197"/>
    <w:rsid w:val="005523BD"/>
    <w:rsid w:val="00552D3E"/>
    <w:rsid w:val="0055747B"/>
    <w:rsid w:val="0056010B"/>
    <w:rsid w:val="00560CB2"/>
    <w:rsid w:val="00560E6D"/>
    <w:rsid w:val="0056164B"/>
    <w:rsid w:val="00561D86"/>
    <w:rsid w:val="00562C49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7755D"/>
    <w:rsid w:val="00581ACC"/>
    <w:rsid w:val="00581F94"/>
    <w:rsid w:val="00583133"/>
    <w:rsid w:val="0058344B"/>
    <w:rsid w:val="00583AAF"/>
    <w:rsid w:val="00584442"/>
    <w:rsid w:val="00587933"/>
    <w:rsid w:val="0059133D"/>
    <w:rsid w:val="00591574"/>
    <w:rsid w:val="00593CB5"/>
    <w:rsid w:val="00596DE7"/>
    <w:rsid w:val="00597EB4"/>
    <w:rsid w:val="005A1881"/>
    <w:rsid w:val="005A18E9"/>
    <w:rsid w:val="005A382B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4076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923"/>
    <w:rsid w:val="005E7A46"/>
    <w:rsid w:val="005E7EA7"/>
    <w:rsid w:val="005F2AF3"/>
    <w:rsid w:val="005F418D"/>
    <w:rsid w:val="005F4BC8"/>
    <w:rsid w:val="005F65F5"/>
    <w:rsid w:val="005F67D8"/>
    <w:rsid w:val="005F793D"/>
    <w:rsid w:val="00601137"/>
    <w:rsid w:val="006032FC"/>
    <w:rsid w:val="00603CEA"/>
    <w:rsid w:val="00605474"/>
    <w:rsid w:val="0061025E"/>
    <w:rsid w:val="006107AD"/>
    <w:rsid w:val="006113E5"/>
    <w:rsid w:val="00611AC1"/>
    <w:rsid w:val="00611E59"/>
    <w:rsid w:val="00611F2E"/>
    <w:rsid w:val="0061329A"/>
    <w:rsid w:val="0061798F"/>
    <w:rsid w:val="006210BF"/>
    <w:rsid w:val="00621DDF"/>
    <w:rsid w:val="00624E00"/>
    <w:rsid w:val="0062558D"/>
    <w:rsid w:val="00627C1D"/>
    <w:rsid w:val="006304F0"/>
    <w:rsid w:val="0063147A"/>
    <w:rsid w:val="00631B9D"/>
    <w:rsid w:val="006329AC"/>
    <w:rsid w:val="00632C89"/>
    <w:rsid w:val="00636CDF"/>
    <w:rsid w:val="0064172B"/>
    <w:rsid w:val="00641E49"/>
    <w:rsid w:val="00642EA8"/>
    <w:rsid w:val="006430AB"/>
    <w:rsid w:val="00643609"/>
    <w:rsid w:val="006439B4"/>
    <w:rsid w:val="006443C0"/>
    <w:rsid w:val="0064545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208"/>
    <w:rsid w:val="00661E9F"/>
    <w:rsid w:val="00662636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5CA5"/>
    <w:rsid w:val="006863D6"/>
    <w:rsid w:val="00690609"/>
    <w:rsid w:val="00691E83"/>
    <w:rsid w:val="00692987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76D1"/>
    <w:rsid w:val="006A7A21"/>
    <w:rsid w:val="006B3F8C"/>
    <w:rsid w:val="006B78EA"/>
    <w:rsid w:val="006B7A49"/>
    <w:rsid w:val="006B7E3F"/>
    <w:rsid w:val="006B7F7C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1123"/>
    <w:rsid w:val="006D246A"/>
    <w:rsid w:val="006D3B16"/>
    <w:rsid w:val="006D3F1D"/>
    <w:rsid w:val="006D434E"/>
    <w:rsid w:val="006D4843"/>
    <w:rsid w:val="006D4D7C"/>
    <w:rsid w:val="006D5DD0"/>
    <w:rsid w:val="006D7351"/>
    <w:rsid w:val="006D73CF"/>
    <w:rsid w:val="006D7EB9"/>
    <w:rsid w:val="006E0FFA"/>
    <w:rsid w:val="006E2DE5"/>
    <w:rsid w:val="006E3380"/>
    <w:rsid w:val="006E3F9A"/>
    <w:rsid w:val="006E5189"/>
    <w:rsid w:val="006F2378"/>
    <w:rsid w:val="006F3209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4DDC"/>
    <w:rsid w:val="00705473"/>
    <w:rsid w:val="0070555E"/>
    <w:rsid w:val="0070561C"/>
    <w:rsid w:val="00705958"/>
    <w:rsid w:val="00705BC7"/>
    <w:rsid w:val="00705E37"/>
    <w:rsid w:val="00706F24"/>
    <w:rsid w:val="00707AB6"/>
    <w:rsid w:val="00710B30"/>
    <w:rsid w:val="00710FE2"/>
    <w:rsid w:val="00713552"/>
    <w:rsid w:val="00716923"/>
    <w:rsid w:val="00717806"/>
    <w:rsid w:val="00720449"/>
    <w:rsid w:val="0072413F"/>
    <w:rsid w:val="0072442C"/>
    <w:rsid w:val="00725369"/>
    <w:rsid w:val="007257CE"/>
    <w:rsid w:val="00727726"/>
    <w:rsid w:val="0073089F"/>
    <w:rsid w:val="007312D7"/>
    <w:rsid w:val="00731B33"/>
    <w:rsid w:val="00731F93"/>
    <w:rsid w:val="00732E77"/>
    <w:rsid w:val="007364D8"/>
    <w:rsid w:val="00737BD0"/>
    <w:rsid w:val="00743C06"/>
    <w:rsid w:val="007464F2"/>
    <w:rsid w:val="007500CC"/>
    <w:rsid w:val="00751292"/>
    <w:rsid w:val="00753954"/>
    <w:rsid w:val="00754546"/>
    <w:rsid w:val="007551F7"/>
    <w:rsid w:val="007566BC"/>
    <w:rsid w:val="0076060C"/>
    <w:rsid w:val="00760BBD"/>
    <w:rsid w:val="00760C87"/>
    <w:rsid w:val="0076113E"/>
    <w:rsid w:val="0076129F"/>
    <w:rsid w:val="007618D9"/>
    <w:rsid w:val="00762594"/>
    <w:rsid w:val="00763A2E"/>
    <w:rsid w:val="00763FA9"/>
    <w:rsid w:val="00764909"/>
    <w:rsid w:val="00764BB2"/>
    <w:rsid w:val="00765136"/>
    <w:rsid w:val="00765B6A"/>
    <w:rsid w:val="0076608B"/>
    <w:rsid w:val="007678BA"/>
    <w:rsid w:val="007740AB"/>
    <w:rsid w:val="00774E73"/>
    <w:rsid w:val="007812D4"/>
    <w:rsid w:val="00782A8B"/>
    <w:rsid w:val="007840C4"/>
    <w:rsid w:val="00785751"/>
    <w:rsid w:val="007875CD"/>
    <w:rsid w:val="007912ED"/>
    <w:rsid w:val="007916EE"/>
    <w:rsid w:val="00791C63"/>
    <w:rsid w:val="007923F4"/>
    <w:rsid w:val="00792C5E"/>
    <w:rsid w:val="00796542"/>
    <w:rsid w:val="007969A8"/>
    <w:rsid w:val="00796CFF"/>
    <w:rsid w:val="0079782B"/>
    <w:rsid w:val="00797F85"/>
    <w:rsid w:val="007A14CA"/>
    <w:rsid w:val="007A5061"/>
    <w:rsid w:val="007B045B"/>
    <w:rsid w:val="007B058F"/>
    <w:rsid w:val="007B0A11"/>
    <w:rsid w:val="007B1FAC"/>
    <w:rsid w:val="007B3F84"/>
    <w:rsid w:val="007B6BFA"/>
    <w:rsid w:val="007B6C12"/>
    <w:rsid w:val="007C0209"/>
    <w:rsid w:val="007C021C"/>
    <w:rsid w:val="007C1E88"/>
    <w:rsid w:val="007C30C3"/>
    <w:rsid w:val="007D4A5E"/>
    <w:rsid w:val="007D4DEB"/>
    <w:rsid w:val="007D5EA0"/>
    <w:rsid w:val="007D7D27"/>
    <w:rsid w:val="007E1355"/>
    <w:rsid w:val="007E2D85"/>
    <w:rsid w:val="007E3056"/>
    <w:rsid w:val="007E4B71"/>
    <w:rsid w:val="007E65C0"/>
    <w:rsid w:val="007E65DB"/>
    <w:rsid w:val="007F0E6F"/>
    <w:rsid w:val="007F2226"/>
    <w:rsid w:val="007F2539"/>
    <w:rsid w:val="007F28DD"/>
    <w:rsid w:val="007F3761"/>
    <w:rsid w:val="007F475A"/>
    <w:rsid w:val="007F5659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20091"/>
    <w:rsid w:val="008201A2"/>
    <w:rsid w:val="00820BCB"/>
    <w:rsid w:val="00820FD2"/>
    <w:rsid w:val="00821FD4"/>
    <w:rsid w:val="008255A5"/>
    <w:rsid w:val="00827713"/>
    <w:rsid w:val="00827D10"/>
    <w:rsid w:val="00830EA7"/>
    <w:rsid w:val="00831E95"/>
    <w:rsid w:val="0083223B"/>
    <w:rsid w:val="008328AC"/>
    <w:rsid w:val="008337B0"/>
    <w:rsid w:val="0083434B"/>
    <w:rsid w:val="0083477F"/>
    <w:rsid w:val="008349CC"/>
    <w:rsid w:val="008359C9"/>
    <w:rsid w:val="00840003"/>
    <w:rsid w:val="00840537"/>
    <w:rsid w:val="00840E8F"/>
    <w:rsid w:val="00840F19"/>
    <w:rsid w:val="008414E1"/>
    <w:rsid w:val="00842FA9"/>
    <w:rsid w:val="00844917"/>
    <w:rsid w:val="008473BE"/>
    <w:rsid w:val="0085138D"/>
    <w:rsid w:val="0085156C"/>
    <w:rsid w:val="0085165D"/>
    <w:rsid w:val="00851B8E"/>
    <w:rsid w:val="00852B2B"/>
    <w:rsid w:val="00853C47"/>
    <w:rsid w:val="00854C0C"/>
    <w:rsid w:val="00855099"/>
    <w:rsid w:val="00855CB8"/>
    <w:rsid w:val="0085749E"/>
    <w:rsid w:val="008614F9"/>
    <w:rsid w:val="00861611"/>
    <w:rsid w:val="00862E21"/>
    <w:rsid w:val="00864D98"/>
    <w:rsid w:val="00865D69"/>
    <w:rsid w:val="008665E1"/>
    <w:rsid w:val="008670B0"/>
    <w:rsid w:val="008679AD"/>
    <w:rsid w:val="00867F4C"/>
    <w:rsid w:val="00870D05"/>
    <w:rsid w:val="00870F0B"/>
    <w:rsid w:val="0087358F"/>
    <w:rsid w:val="00873890"/>
    <w:rsid w:val="00874675"/>
    <w:rsid w:val="0087640A"/>
    <w:rsid w:val="00877021"/>
    <w:rsid w:val="008778CA"/>
    <w:rsid w:val="00880AF4"/>
    <w:rsid w:val="00880F44"/>
    <w:rsid w:val="008817E9"/>
    <w:rsid w:val="00882A30"/>
    <w:rsid w:val="00882FB0"/>
    <w:rsid w:val="00883317"/>
    <w:rsid w:val="00890A68"/>
    <w:rsid w:val="0089293F"/>
    <w:rsid w:val="008939A2"/>
    <w:rsid w:val="00897278"/>
    <w:rsid w:val="008A028F"/>
    <w:rsid w:val="008A1956"/>
    <w:rsid w:val="008A3589"/>
    <w:rsid w:val="008A3F02"/>
    <w:rsid w:val="008A411C"/>
    <w:rsid w:val="008B124B"/>
    <w:rsid w:val="008B2608"/>
    <w:rsid w:val="008B2785"/>
    <w:rsid w:val="008B5427"/>
    <w:rsid w:val="008B63F3"/>
    <w:rsid w:val="008C04BD"/>
    <w:rsid w:val="008C1129"/>
    <w:rsid w:val="008C47CE"/>
    <w:rsid w:val="008C4DA7"/>
    <w:rsid w:val="008C50FC"/>
    <w:rsid w:val="008C5F9B"/>
    <w:rsid w:val="008C72D8"/>
    <w:rsid w:val="008D0103"/>
    <w:rsid w:val="008D0C44"/>
    <w:rsid w:val="008D1C9A"/>
    <w:rsid w:val="008D27F5"/>
    <w:rsid w:val="008D2E20"/>
    <w:rsid w:val="008D2FE3"/>
    <w:rsid w:val="008D3EA1"/>
    <w:rsid w:val="008D5869"/>
    <w:rsid w:val="008D62C7"/>
    <w:rsid w:val="008D63A8"/>
    <w:rsid w:val="008E04BC"/>
    <w:rsid w:val="008E505B"/>
    <w:rsid w:val="008E5435"/>
    <w:rsid w:val="008E5EDC"/>
    <w:rsid w:val="008E6F4E"/>
    <w:rsid w:val="008E75EA"/>
    <w:rsid w:val="008F0341"/>
    <w:rsid w:val="008F3CCE"/>
    <w:rsid w:val="008F6FA0"/>
    <w:rsid w:val="008F737D"/>
    <w:rsid w:val="0090059B"/>
    <w:rsid w:val="009008D3"/>
    <w:rsid w:val="00901F57"/>
    <w:rsid w:val="00902355"/>
    <w:rsid w:val="00903F91"/>
    <w:rsid w:val="00905849"/>
    <w:rsid w:val="00906B49"/>
    <w:rsid w:val="00913455"/>
    <w:rsid w:val="00913694"/>
    <w:rsid w:val="0091380E"/>
    <w:rsid w:val="0091490C"/>
    <w:rsid w:val="00914A9F"/>
    <w:rsid w:val="00914D94"/>
    <w:rsid w:val="009162B0"/>
    <w:rsid w:val="009261D9"/>
    <w:rsid w:val="009262A8"/>
    <w:rsid w:val="009266AF"/>
    <w:rsid w:val="00927B33"/>
    <w:rsid w:val="0093022D"/>
    <w:rsid w:val="00930C58"/>
    <w:rsid w:val="00931766"/>
    <w:rsid w:val="00931F5A"/>
    <w:rsid w:val="009346A2"/>
    <w:rsid w:val="00936D32"/>
    <w:rsid w:val="00937D37"/>
    <w:rsid w:val="009405B9"/>
    <w:rsid w:val="00941351"/>
    <w:rsid w:val="009415FC"/>
    <w:rsid w:val="00941E31"/>
    <w:rsid w:val="009429E8"/>
    <w:rsid w:val="00945B42"/>
    <w:rsid w:val="009514DB"/>
    <w:rsid w:val="009514EC"/>
    <w:rsid w:val="009526C2"/>
    <w:rsid w:val="00960906"/>
    <w:rsid w:val="009626D9"/>
    <w:rsid w:val="009635DC"/>
    <w:rsid w:val="00964A62"/>
    <w:rsid w:val="009668F8"/>
    <w:rsid w:val="009700CE"/>
    <w:rsid w:val="00970626"/>
    <w:rsid w:val="00973BDB"/>
    <w:rsid w:val="0097427B"/>
    <w:rsid w:val="00974EB9"/>
    <w:rsid w:val="0097522E"/>
    <w:rsid w:val="00975D2D"/>
    <w:rsid w:val="00980F24"/>
    <w:rsid w:val="00981FDB"/>
    <w:rsid w:val="00984129"/>
    <w:rsid w:val="0098489A"/>
    <w:rsid w:val="009853BC"/>
    <w:rsid w:val="009865D5"/>
    <w:rsid w:val="0099002F"/>
    <w:rsid w:val="0099067F"/>
    <w:rsid w:val="00991B98"/>
    <w:rsid w:val="00992ACE"/>
    <w:rsid w:val="00992BDA"/>
    <w:rsid w:val="00992F76"/>
    <w:rsid w:val="00993F00"/>
    <w:rsid w:val="00994177"/>
    <w:rsid w:val="0099467C"/>
    <w:rsid w:val="00996AE4"/>
    <w:rsid w:val="009A03E9"/>
    <w:rsid w:val="009A0560"/>
    <w:rsid w:val="009A3F9E"/>
    <w:rsid w:val="009A4145"/>
    <w:rsid w:val="009A47A4"/>
    <w:rsid w:val="009A4A4C"/>
    <w:rsid w:val="009A4BC5"/>
    <w:rsid w:val="009A58C6"/>
    <w:rsid w:val="009A6E45"/>
    <w:rsid w:val="009B1B9E"/>
    <w:rsid w:val="009B2AE3"/>
    <w:rsid w:val="009B31BF"/>
    <w:rsid w:val="009B40ED"/>
    <w:rsid w:val="009B422D"/>
    <w:rsid w:val="009B56D3"/>
    <w:rsid w:val="009B587F"/>
    <w:rsid w:val="009B6741"/>
    <w:rsid w:val="009B674F"/>
    <w:rsid w:val="009B7CF0"/>
    <w:rsid w:val="009C03E8"/>
    <w:rsid w:val="009C436A"/>
    <w:rsid w:val="009C529D"/>
    <w:rsid w:val="009C54AF"/>
    <w:rsid w:val="009C57EC"/>
    <w:rsid w:val="009C74F9"/>
    <w:rsid w:val="009C776A"/>
    <w:rsid w:val="009D0C31"/>
    <w:rsid w:val="009D203B"/>
    <w:rsid w:val="009D2A7E"/>
    <w:rsid w:val="009D2C9C"/>
    <w:rsid w:val="009D3A5F"/>
    <w:rsid w:val="009D4871"/>
    <w:rsid w:val="009E551F"/>
    <w:rsid w:val="009F0047"/>
    <w:rsid w:val="009F07D5"/>
    <w:rsid w:val="009F0EF0"/>
    <w:rsid w:val="009F1866"/>
    <w:rsid w:val="009F5CEE"/>
    <w:rsid w:val="009F66E7"/>
    <w:rsid w:val="00A03215"/>
    <w:rsid w:val="00A119E6"/>
    <w:rsid w:val="00A17EE9"/>
    <w:rsid w:val="00A205D4"/>
    <w:rsid w:val="00A20B87"/>
    <w:rsid w:val="00A21772"/>
    <w:rsid w:val="00A2227C"/>
    <w:rsid w:val="00A22CA2"/>
    <w:rsid w:val="00A23816"/>
    <w:rsid w:val="00A2550C"/>
    <w:rsid w:val="00A2573E"/>
    <w:rsid w:val="00A25879"/>
    <w:rsid w:val="00A26138"/>
    <w:rsid w:val="00A26538"/>
    <w:rsid w:val="00A2686F"/>
    <w:rsid w:val="00A26DCB"/>
    <w:rsid w:val="00A27CCA"/>
    <w:rsid w:val="00A304EB"/>
    <w:rsid w:val="00A3065C"/>
    <w:rsid w:val="00A31E52"/>
    <w:rsid w:val="00A32DD3"/>
    <w:rsid w:val="00A343A2"/>
    <w:rsid w:val="00A36A41"/>
    <w:rsid w:val="00A403D7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572E5"/>
    <w:rsid w:val="00A60767"/>
    <w:rsid w:val="00A60973"/>
    <w:rsid w:val="00A60FFF"/>
    <w:rsid w:val="00A62F1F"/>
    <w:rsid w:val="00A62FAD"/>
    <w:rsid w:val="00A6329D"/>
    <w:rsid w:val="00A654A1"/>
    <w:rsid w:val="00A65C1F"/>
    <w:rsid w:val="00A6652D"/>
    <w:rsid w:val="00A67381"/>
    <w:rsid w:val="00A715AF"/>
    <w:rsid w:val="00A72D26"/>
    <w:rsid w:val="00A74ED2"/>
    <w:rsid w:val="00A801E7"/>
    <w:rsid w:val="00A80D52"/>
    <w:rsid w:val="00A8176E"/>
    <w:rsid w:val="00A8259A"/>
    <w:rsid w:val="00A8446D"/>
    <w:rsid w:val="00A84B6C"/>
    <w:rsid w:val="00A84F00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72C7"/>
    <w:rsid w:val="00A979E3"/>
    <w:rsid w:val="00AA22C7"/>
    <w:rsid w:val="00AA2837"/>
    <w:rsid w:val="00AA2ACA"/>
    <w:rsid w:val="00AA2D10"/>
    <w:rsid w:val="00AA43A6"/>
    <w:rsid w:val="00AA4E00"/>
    <w:rsid w:val="00AA7BE6"/>
    <w:rsid w:val="00AB28C2"/>
    <w:rsid w:val="00AB4C41"/>
    <w:rsid w:val="00AB5498"/>
    <w:rsid w:val="00AB58AF"/>
    <w:rsid w:val="00AB6D34"/>
    <w:rsid w:val="00AB7B69"/>
    <w:rsid w:val="00AC4035"/>
    <w:rsid w:val="00AD6637"/>
    <w:rsid w:val="00AD6723"/>
    <w:rsid w:val="00AE05FA"/>
    <w:rsid w:val="00AE085B"/>
    <w:rsid w:val="00AE14F7"/>
    <w:rsid w:val="00AE33A0"/>
    <w:rsid w:val="00AE4B3B"/>
    <w:rsid w:val="00AE509D"/>
    <w:rsid w:val="00AE52C1"/>
    <w:rsid w:val="00AE5C3F"/>
    <w:rsid w:val="00AE7CF1"/>
    <w:rsid w:val="00AE7DA5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6198"/>
    <w:rsid w:val="00B163DE"/>
    <w:rsid w:val="00B20F2C"/>
    <w:rsid w:val="00B233AC"/>
    <w:rsid w:val="00B23574"/>
    <w:rsid w:val="00B24280"/>
    <w:rsid w:val="00B3201A"/>
    <w:rsid w:val="00B33C33"/>
    <w:rsid w:val="00B33C64"/>
    <w:rsid w:val="00B34DE1"/>
    <w:rsid w:val="00B35D37"/>
    <w:rsid w:val="00B36D17"/>
    <w:rsid w:val="00B37364"/>
    <w:rsid w:val="00B409F2"/>
    <w:rsid w:val="00B42872"/>
    <w:rsid w:val="00B4447C"/>
    <w:rsid w:val="00B4598F"/>
    <w:rsid w:val="00B4680A"/>
    <w:rsid w:val="00B50C17"/>
    <w:rsid w:val="00B514E7"/>
    <w:rsid w:val="00B5445D"/>
    <w:rsid w:val="00B57FC7"/>
    <w:rsid w:val="00B62782"/>
    <w:rsid w:val="00B64957"/>
    <w:rsid w:val="00B64CE4"/>
    <w:rsid w:val="00B664D1"/>
    <w:rsid w:val="00B70E43"/>
    <w:rsid w:val="00B71370"/>
    <w:rsid w:val="00B7291A"/>
    <w:rsid w:val="00B72E84"/>
    <w:rsid w:val="00B73194"/>
    <w:rsid w:val="00B74B7C"/>
    <w:rsid w:val="00B75B84"/>
    <w:rsid w:val="00B76505"/>
    <w:rsid w:val="00B77E39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66D"/>
    <w:rsid w:val="00B92C0F"/>
    <w:rsid w:val="00B9349C"/>
    <w:rsid w:val="00B946F4"/>
    <w:rsid w:val="00B95479"/>
    <w:rsid w:val="00B969AB"/>
    <w:rsid w:val="00B97397"/>
    <w:rsid w:val="00B97483"/>
    <w:rsid w:val="00BA204A"/>
    <w:rsid w:val="00BA4806"/>
    <w:rsid w:val="00BA6BF1"/>
    <w:rsid w:val="00BA6C1E"/>
    <w:rsid w:val="00BB10E5"/>
    <w:rsid w:val="00BB133C"/>
    <w:rsid w:val="00BB14C3"/>
    <w:rsid w:val="00BB1661"/>
    <w:rsid w:val="00BB1A22"/>
    <w:rsid w:val="00BB490E"/>
    <w:rsid w:val="00BB697A"/>
    <w:rsid w:val="00BB7212"/>
    <w:rsid w:val="00BB7877"/>
    <w:rsid w:val="00BB7E04"/>
    <w:rsid w:val="00BC14DD"/>
    <w:rsid w:val="00BC1981"/>
    <w:rsid w:val="00BC3DB4"/>
    <w:rsid w:val="00BC41FA"/>
    <w:rsid w:val="00BC6560"/>
    <w:rsid w:val="00BD0A11"/>
    <w:rsid w:val="00BD181A"/>
    <w:rsid w:val="00BD25B7"/>
    <w:rsid w:val="00BD4894"/>
    <w:rsid w:val="00BD556B"/>
    <w:rsid w:val="00BD6F94"/>
    <w:rsid w:val="00BD701A"/>
    <w:rsid w:val="00BD7854"/>
    <w:rsid w:val="00BD7FFB"/>
    <w:rsid w:val="00BE2B0A"/>
    <w:rsid w:val="00BE412B"/>
    <w:rsid w:val="00BE6619"/>
    <w:rsid w:val="00BE7026"/>
    <w:rsid w:val="00BE7393"/>
    <w:rsid w:val="00BE73EE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0036"/>
    <w:rsid w:val="00C129ED"/>
    <w:rsid w:val="00C13A72"/>
    <w:rsid w:val="00C16071"/>
    <w:rsid w:val="00C161DE"/>
    <w:rsid w:val="00C175F9"/>
    <w:rsid w:val="00C17ECE"/>
    <w:rsid w:val="00C21C16"/>
    <w:rsid w:val="00C228EF"/>
    <w:rsid w:val="00C24CCD"/>
    <w:rsid w:val="00C24DFC"/>
    <w:rsid w:val="00C256AB"/>
    <w:rsid w:val="00C258D7"/>
    <w:rsid w:val="00C2798D"/>
    <w:rsid w:val="00C30082"/>
    <w:rsid w:val="00C3181B"/>
    <w:rsid w:val="00C32A9C"/>
    <w:rsid w:val="00C32D82"/>
    <w:rsid w:val="00C35AF2"/>
    <w:rsid w:val="00C37744"/>
    <w:rsid w:val="00C42267"/>
    <w:rsid w:val="00C445E1"/>
    <w:rsid w:val="00C44995"/>
    <w:rsid w:val="00C47DE5"/>
    <w:rsid w:val="00C5092B"/>
    <w:rsid w:val="00C54362"/>
    <w:rsid w:val="00C54D7B"/>
    <w:rsid w:val="00C55A9B"/>
    <w:rsid w:val="00C55DC3"/>
    <w:rsid w:val="00C561B7"/>
    <w:rsid w:val="00C56EC3"/>
    <w:rsid w:val="00C61778"/>
    <w:rsid w:val="00C62622"/>
    <w:rsid w:val="00C62B86"/>
    <w:rsid w:val="00C62E98"/>
    <w:rsid w:val="00C65933"/>
    <w:rsid w:val="00C661A0"/>
    <w:rsid w:val="00C66508"/>
    <w:rsid w:val="00C7015D"/>
    <w:rsid w:val="00C70DB6"/>
    <w:rsid w:val="00C758CA"/>
    <w:rsid w:val="00C76B2F"/>
    <w:rsid w:val="00C80FBD"/>
    <w:rsid w:val="00C81072"/>
    <w:rsid w:val="00C814CB"/>
    <w:rsid w:val="00C814F9"/>
    <w:rsid w:val="00C81ABB"/>
    <w:rsid w:val="00C8260F"/>
    <w:rsid w:val="00C83429"/>
    <w:rsid w:val="00C838E3"/>
    <w:rsid w:val="00C84450"/>
    <w:rsid w:val="00C85374"/>
    <w:rsid w:val="00C85431"/>
    <w:rsid w:val="00C8568C"/>
    <w:rsid w:val="00C860E2"/>
    <w:rsid w:val="00C87088"/>
    <w:rsid w:val="00C91AC5"/>
    <w:rsid w:val="00C972F7"/>
    <w:rsid w:val="00C97BDE"/>
    <w:rsid w:val="00C97E2E"/>
    <w:rsid w:val="00CA0A1A"/>
    <w:rsid w:val="00CA2968"/>
    <w:rsid w:val="00CA353E"/>
    <w:rsid w:val="00CA36EC"/>
    <w:rsid w:val="00CA5013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3746"/>
    <w:rsid w:val="00CC4173"/>
    <w:rsid w:val="00CC4817"/>
    <w:rsid w:val="00CC5E1F"/>
    <w:rsid w:val="00CC6C50"/>
    <w:rsid w:val="00CD0658"/>
    <w:rsid w:val="00CD0A91"/>
    <w:rsid w:val="00CD4843"/>
    <w:rsid w:val="00CD48E2"/>
    <w:rsid w:val="00CD5D0C"/>
    <w:rsid w:val="00CD63F3"/>
    <w:rsid w:val="00CD7365"/>
    <w:rsid w:val="00CE08F1"/>
    <w:rsid w:val="00CE1A60"/>
    <w:rsid w:val="00CE2125"/>
    <w:rsid w:val="00CE297A"/>
    <w:rsid w:val="00CE2ABF"/>
    <w:rsid w:val="00CE3546"/>
    <w:rsid w:val="00CE42CF"/>
    <w:rsid w:val="00CE459A"/>
    <w:rsid w:val="00CE5014"/>
    <w:rsid w:val="00CE61B6"/>
    <w:rsid w:val="00CF03AE"/>
    <w:rsid w:val="00CF13A4"/>
    <w:rsid w:val="00CF3582"/>
    <w:rsid w:val="00CF63DF"/>
    <w:rsid w:val="00D0020B"/>
    <w:rsid w:val="00D0075A"/>
    <w:rsid w:val="00D01C63"/>
    <w:rsid w:val="00D05594"/>
    <w:rsid w:val="00D0783F"/>
    <w:rsid w:val="00D10C8D"/>
    <w:rsid w:val="00D11456"/>
    <w:rsid w:val="00D1258F"/>
    <w:rsid w:val="00D130D9"/>
    <w:rsid w:val="00D1483D"/>
    <w:rsid w:val="00D14EEE"/>
    <w:rsid w:val="00D1512A"/>
    <w:rsid w:val="00D1596A"/>
    <w:rsid w:val="00D207C2"/>
    <w:rsid w:val="00D20C5E"/>
    <w:rsid w:val="00D21A1F"/>
    <w:rsid w:val="00D228CE"/>
    <w:rsid w:val="00D2487A"/>
    <w:rsid w:val="00D259F2"/>
    <w:rsid w:val="00D27380"/>
    <w:rsid w:val="00D35A6F"/>
    <w:rsid w:val="00D3607C"/>
    <w:rsid w:val="00D3622A"/>
    <w:rsid w:val="00D3641E"/>
    <w:rsid w:val="00D365F1"/>
    <w:rsid w:val="00D36C9F"/>
    <w:rsid w:val="00D3756F"/>
    <w:rsid w:val="00D37DFE"/>
    <w:rsid w:val="00D407C5"/>
    <w:rsid w:val="00D427DB"/>
    <w:rsid w:val="00D44378"/>
    <w:rsid w:val="00D45111"/>
    <w:rsid w:val="00D46202"/>
    <w:rsid w:val="00D47327"/>
    <w:rsid w:val="00D502FC"/>
    <w:rsid w:val="00D51203"/>
    <w:rsid w:val="00D51586"/>
    <w:rsid w:val="00D54896"/>
    <w:rsid w:val="00D60072"/>
    <w:rsid w:val="00D60BD6"/>
    <w:rsid w:val="00D71225"/>
    <w:rsid w:val="00D71D18"/>
    <w:rsid w:val="00D73218"/>
    <w:rsid w:val="00D741FE"/>
    <w:rsid w:val="00D75676"/>
    <w:rsid w:val="00D8146B"/>
    <w:rsid w:val="00D81840"/>
    <w:rsid w:val="00D83B24"/>
    <w:rsid w:val="00D84570"/>
    <w:rsid w:val="00D8565C"/>
    <w:rsid w:val="00D859AE"/>
    <w:rsid w:val="00D9031A"/>
    <w:rsid w:val="00D90861"/>
    <w:rsid w:val="00D91E83"/>
    <w:rsid w:val="00D91EBA"/>
    <w:rsid w:val="00D92713"/>
    <w:rsid w:val="00D9334D"/>
    <w:rsid w:val="00D94805"/>
    <w:rsid w:val="00D979AB"/>
    <w:rsid w:val="00DA0F5B"/>
    <w:rsid w:val="00DA1049"/>
    <w:rsid w:val="00DA273F"/>
    <w:rsid w:val="00DA3554"/>
    <w:rsid w:val="00DA36E0"/>
    <w:rsid w:val="00DB2A3A"/>
    <w:rsid w:val="00DB31FA"/>
    <w:rsid w:val="00DB525E"/>
    <w:rsid w:val="00DB6426"/>
    <w:rsid w:val="00DB658A"/>
    <w:rsid w:val="00DC0159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6258"/>
    <w:rsid w:val="00DD6CB0"/>
    <w:rsid w:val="00DD74D4"/>
    <w:rsid w:val="00DD79B3"/>
    <w:rsid w:val="00DE1A4D"/>
    <w:rsid w:val="00DE1C07"/>
    <w:rsid w:val="00DE6276"/>
    <w:rsid w:val="00DE6456"/>
    <w:rsid w:val="00DF043C"/>
    <w:rsid w:val="00DF0D50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416D"/>
    <w:rsid w:val="00E15F8F"/>
    <w:rsid w:val="00E17465"/>
    <w:rsid w:val="00E20087"/>
    <w:rsid w:val="00E20D5C"/>
    <w:rsid w:val="00E223EF"/>
    <w:rsid w:val="00E22438"/>
    <w:rsid w:val="00E23CF7"/>
    <w:rsid w:val="00E24B99"/>
    <w:rsid w:val="00E2573C"/>
    <w:rsid w:val="00E25AE7"/>
    <w:rsid w:val="00E25DB9"/>
    <w:rsid w:val="00E26397"/>
    <w:rsid w:val="00E302C6"/>
    <w:rsid w:val="00E316A5"/>
    <w:rsid w:val="00E31E6E"/>
    <w:rsid w:val="00E327C4"/>
    <w:rsid w:val="00E33D1A"/>
    <w:rsid w:val="00E3583D"/>
    <w:rsid w:val="00E368B6"/>
    <w:rsid w:val="00E373ED"/>
    <w:rsid w:val="00E45FA0"/>
    <w:rsid w:val="00E50FA3"/>
    <w:rsid w:val="00E5124D"/>
    <w:rsid w:val="00E526E1"/>
    <w:rsid w:val="00E527E8"/>
    <w:rsid w:val="00E5307F"/>
    <w:rsid w:val="00E53BB9"/>
    <w:rsid w:val="00E54EEA"/>
    <w:rsid w:val="00E55DCC"/>
    <w:rsid w:val="00E60677"/>
    <w:rsid w:val="00E61A57"/>
    <w:rsid w:val="00E6227A"/>
    <w:rsid w:val="00E6232B"/>
    <w:rsid w:val="00E62E5C"/>
    <w:rsid w:val="00E63335"/>
    <w:rsid w:val="00E6464F"/>
    <w:rsid w:val="00E652EB"/>
    <w:rsid w:val="00E65486"/>
    <w:rsid w:val="00E66065"/>
    <w:rsid w:val="00E66B7C"/>
    <w:rsid w:val="00E66F60"/>
    <w:rsid w:val="00E66FD8"/>
    <w:rsid w:val="00E712D5"/>
    <w:rsid w:val="00E72438"/>
    <w:rsid w:val="00E72553"/>
    <w:rsid w:val="00E73A6D"/>
    <w:rsid w:val="00E73BA7"/>
    <w:rsid w:val="00E73EBB"/>
    <w:rsid w:val="00E76D49"/>
    <w:rsid w:val="00E76EFA"/>
    <w:rsid w:val="00E80595"/>
    <w:rsid w:val="00E80EDF"/>
    <w:rsid w:val="00E8330A"/>
    <w:rsid w:val="00E90323"/>
    <w:rsid w:val="00E92C6F"/>
    <w:rsid w:val="00E9394E"/>
    <w:rsid w:val="00E94F96"/>
    <w:rsid w:val="00E95713"/>
    <w:rsid w:val="00EA0AFB"/>
    <w:rsid w:val="00EA282A"/>
    <w:rsid w:val="00EA498F"/>
    <w:rsid w:val="00EA612E"/>
    <w:rsid w:val="00EA6184"/>
    <w:rsid w:val="00EA69B5"/>
    <w:rsid w:val="00EA6E0C"/>
    <w:rsid w:val="00EB0CB7"/>
    <w:rsid w:val="00EB0DA9"/>
    <w:rsid w:val="00EB1D38"/>
    <w:rsid w:val="00EB57A1"/>
    <w:rsid w:val="00EB6195"/>
    <w:rsid w:val="00EC0C7F"/>
    <w:rsid w:val="00EC0EFE"/>
    <w:rsid w:val="00EC1773"/>
    <w:rsid w:val="00EC21E3"/>
    <w:rsid w:val="00EC25D5"/>
    <w:rsid w:val="00EC3702"/>
    <w:rsid w:val="00EC46EE"/>
    <w:rsid w:val="00EC5179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7932"/>
    <w:rsid w:val="00EF0081"/>
    <w:rsid w:val="00EF00C2"/>
    <w:rsid w:val="00EF20D7"/>
    <w:rsid w:val="00EF53F5"/>
    <w:rsid w:val="00EF54BB"/>
    <w:rsid w:val="00EF7492"/>
    <w:rsid w:val="00F01826"/>
    <w:rsid w:val="00F0209A"/>
    <w:rsid w:val="00F05912"/>
    <w:rsid w:val="00F06341"/>
    <w:rsid w:val="00F06909"/>
    <w:rsid w:val="00F076DC"/>
    <w:rsid w:val="00F10712"/>
    <w:rsid w:val="00F120B7"/>
    <w:rsid w:val="00F17126"/>
    <w:rsid w:val="00F206F5"/>
    <w:rsid w:val="00F215B5"/>
    <w:rsid w:val="00F22308"/>
    <w:rsid w:val="00F246DB"/>
    <w:rsid w:val="00F26712"/>
    <w:rsid w:val="00F27414"/>
    <w:rsid w:val="00F27651"/>
    <w:rsid w:val="00F27E18"/>
    <w:rsid w:val="00F34113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EC6"/>
    <w:rsid w:val="00F62197"/>
    <w:rsid w:val="00F6270C"/>
    <w:rsid w:val="00F63DC0"/>
    <w:rsid w:val="00F63EAD"/>
    <w:rsid w:val="00F6536B"/>
    <w:rsid w:val="00F65B54"/>
    <w:rsid w:val="00F66156"/>
    <w:rsid w:val="00F6713A"/>
    <w:rsid w:val="00F672C8"/>
    <w:rsid w:val="00F6760A"/>
    <w:rsid w:val="00F71DB5"/>
    <w:rsid w:val="00F71EC9"/>
    <w:rsid w:val="00F71F1D"/>
    <w:rsid w:val="00F728A1"/>
    <w:rsid w:val="00F73C56"/>
    <w:rsid w:val="00F74706"/>
    <w:rsid w:val="00F749FA"/>
    <w:rsid w:val="00F74A45"/>
    <w:rsid w:val="00F762CC"/>
    <w:rsid w:val="00F77325"/>
    <w:rsid w:val="00F80950"/>
    <w:rsid w:val="00F80F6B"/>
    <w:rsid w:val="00F82CC0"/>
    <w:rsid w:val="00F84A2B"/>
    <w:rsid w:val="00F84E88"/>
    <w:rsid w:val="00F85E2E"/>
    <w:rsid w:val="00F86D04"/>
    <w:rsid w:val="00F8730B"/>
    <w:rsid w:val="00F87BEF"/>
    <w:rsid w:val="00F919A1"/>
    <w:rsid w:val="00F93C9E"/>
    <w:rsid w:val="00F95719"/>
    <w:rsid w:val="00F95B6E"/>
    <w:rsid w:val="00F9749B"/>
    <w:rsid w:val="00F97B0E"/>
    <w:rsid w:val="00FA0379"/>
    <w:rsid w:val="00FA1BB9"/>
    <w:rsid w:val="00FA4C8D"/>
    <w:rsid w:val="00FA71D6"/>
    <w:rsid w:val="00FA76CB"/>
    <w:rsid w:val="00FB1850"/>
    <w:rsid w:val="00FB2136"/>
    <w:rsid w:val="00FB2FF8"/>
    <w:rsid w:val="00FB5412"/>
    <w:rsid w:val="00FB63AC"/>
    <w:rsid w:val="00FB701C"/>
    <w:rsid w:val="00FC16A9"/>
    <w:rsid w:val="00FC20E5"/>
    <w:rsid w:val="00FC2C6D"/>
    <w:rsid w:val="00FC44D2"/>
    <w:rsid w:val="00FC47E6"/>
    <w:rsid w:val="00FC5CD5"/>
    <w:rsid w:val="00FC79E7"/>
    <w:rsid w:val="00FD076A"/>
    <w:rsid w:val="00FD0B7F"/>
    <w:rsid w:val="00FD4684"/>
    <w:rsid w:val="00FD6908"/>
    <w:rsid w:val="00FD7F4E"/>
    <w:rsid w:val="00FE045B"/>
    <w:rsid w:val="00FE0E6D"/>
    <w:rsid w:val="00FE3E19"/>
    <w:rsid w:val="00FE4120"/>
    <w:rsid w:val="00FE5988"/>
    <w:rsid w:val="00FE6571"/>
    <w:rsid w:val="00FE7C76"/>
    <w:rsid w:val="00FF07D2"/>
    <w:rsid w:val="00FF5096"/>
    <w:rsid w:val="00FF72A9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7635197D"/>
  <w15:docId w15:val="{0A8C80E7-4585-4DE8-9266-F82CBE13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700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qFormat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,lp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qFormat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5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paragraph" w:customStyle="1" w:styleId="Style1">
    <w:name w:val="Style 1"/>
    <w:uiPriority w:val="99"/>
    <w:rsid w:val="00765136"/>
    <w:pPr>
      <w:widowControl w:val="0"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character" w:customStyle="1" w:styleId="CharacterStyle1">
    <w:name w:val="Character Style 1"/>
    <w:rsid w:val="00765136"/>
    <w:rPr>
      <w:sz w:val="22"/>
    </w:rPr>
  </w:style>
  <w:style w:type="numbering" w:customStyle="1" w:styleId="WWNum9">
    <w:name w:val="WWNum9"/>
    <w:basedOn w:val="Bezlisty"/>
    <w:rsid w:val="00765136"/>
    <w:pPr>
      <w:numPr>
        <w:numId w:val="3"/>
      </w:numPr>
    </w:pPr>
  </w:style>
  <w:style w:type="character" w:customStyle="1" w:styleId="czeinternetowe">
    <w:name w:val="Łącze internetowe"/>
    <w:rsid w:val="00D365F1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5863E-E6FA-44A8-8145-BF20864D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18</Pages>
  <Words>3418</Words>
  <Characters>20513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23884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Rafał Soska</cp:lastModifiedBy>
  <cp:revision>49</cp:revision>
  <cp:lastPrinted>2022-11-09T11:20:00Z</cp:lastPrinted>
  <dcterms:created xsi:type="dcterms:W3CDTF">2021-10-15T10:28:00Z</dcterms:created>
  <dcterms:modified xsi:type="dcterms:W3CDTF">2025-01-08T08:44:00Z</dcterms:modified>
</cp:coreProperties>
</file>