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DB8C3" w14:textId="77777777" w:rsidR="003F37F7" w:rsidRPr="003F37F7" w:rsidRDefault="003F37F7" w:rsidP="003F37F7">
      <w:pPr>
        <w:spacing w:before="0" w:after="0" w:line="259" w:lineRule="auto"/>
        <w:ind w:left="720"/>
        <w:jc w:val="right"/>
        <w:rPr>
          <w:rFonts w:eastAsia="Calibri" w:cs="Calibri"/>
          <w:i/>
          <w:iCs/>
          <w:lang w:eastAsia="en-US"/>
        </w:rPr>
      </w:pPr>
      <w:bookmarkStart w:id="0" w:name="_Hlk130367477"/>
      <w:r w:rsidRPr="003F37F7">
        <w:rPr>
          <w:rFonts w:eastAsia="Calibri" w:cs="Calibri"/>
          <w:i/>
          <w:iCs/>
          <w:lang w:eastAsia="en-US"/>
        </w:rPr>
        <w:t xml:space="preserve">Załącznik do pisma z dn. 25.03.2025 r. </w:t>
      </w:r>
    </w:p>
    <w:p w14:paraId="702E30AB" w14:textId="31343262" w:rsidR="003F37F7" w:rsidRPr="003F37F7" w:rsidRDefault="003F37F7" w:rsidP="003F37F7">
      <w:pPr>
        <w:spacing w:before="0" w:after="0" w:line="259" w:lineRule="auto"/>
        <w:ind w:left="720"/>
        <w:jc w:val="right"/>
        <w:rPr>
          <w:rFonts w:eastAsia="Calibri" w:cs="Calibri"/>
          <w:i/>
          <w:iCs/>
          <w:lang w:eastAsia="en-US"/>
        </w:rPr>
      </w:pPr>
      <w:r w:rsidRPr="003F37F7">
        <w:rPr>
          <w:rFonts w:eastAsia="Calibri" w:cs="Calibri"/>
          <w:i/>
          <w:iCs/>
          <w:lang w:eastAsia="en-US"/>
        </w:rPr>
        <w:t>- z</w:t>
      </w:r>
      <w:r w:rsidRPr="003F37F7">
        <w:rPr>
          <w:rFonts w:eastAsia="Calibri" w:cs="Calibri"/>
          <w:i/>
          <w:iCs/>
          <w:lang w:eastAsia="en-US"/>
        </w:rPr>
        <w:t>modyfikowana CZEŚĆ II SWZ – Projektowane postanowienia umowy.</w:t>
      </w:r>
    </w:p>
    <w:p w14:paraId="4D8FA349" w14:textId="77777777" w:rsidR="003F37F7" w:rsidRDefault="003F37F7" w:rsidP="003F37F7">
      <w:pPr>
        <w:spacing w:after="0" w:line="240" w:lineRule="auto"/>
        <w:rPr>
          <w:rFonts w:cstheme="minorHAnsi"/>
          <w:b/>
          <w:sz w:val="22"/>
          <w:szCs w:val="22"/>
        </w:rPr>
      </w:pPr>
    </w:p>
    <w:p w14:paraId="3E47C4AB" w14:textId="4359228F" w:rsidR="00955CF7" w:rsidRPr="00955CF7" w:rsidRDefault="00955CF7" w:rsidP="006E5755">
      <w:pPr>
        <w:spacing w:after="0" w:line="240" w:lineRule="auto"/>
        <w:jc w:val="center"/>
        <w:rPr>
          <w:rFonts w:eastAsia="Calibri" w:cstheme="minorHAnsi"/>
          <w:color w:val="00000A"/>
          <w:sz w:val="22"/>
          <w:szCs w:val="22"/>
        </w:rPr>
      </w:pPr>
      <w:r w:rsidRPr="00955CF7">
        <w:rPr>
          <w:rFonts w:cstheme="minorHAnsi"/>
          <w:b/>
          <w:sz w:val="22"/>
          <w:szCs w:val="22"/>
        </w:rPr>
        <w:t>UMOWA KPZ…..</w:t>
      </w:r>
    </w:p>
    <w:p w14:paraId="6250B9A6"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color w:val="00000A"/>
          <w:kern w:val="2"/>
          <w:sz w:val="22"/>
          <w:szCs w:val="22"/>
          <w:lang w:eastAsia="zh-CN"/>
        </w:rPr>
        <w:t>W dniu …………………. w Ostrołęce pomiędzy</w:t>
      </w:r>
    </w:p>
    <w:p w14:paraId="4DEEF3DD"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
          <w:bCs/>
          <w:iCs/>
          <w:color w:val="00000A"/>
          <w:kern w:val="2"/>
          <w:sz w:val="22"/>
          <w:szCs w:val="22"/>
          <w:lang w:eastAsia="zh-CN"/>
        </w:rPr>
        <w:t xml:space="preserve">Miastem Ostrołęka </w:t>
      </w:r>
    </w:p>
    <w:p w14:paraId="630E47F7"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Cs/>
          <w:iCs/>
          <w:color w:val="00000A"/>
          <w:kern w:val="2"/>
          <w:sz w:val="22"/>
          <w:szCs w:val="22"/>
          <w:lang w:eastAsia="zh-CN"/>
        </w:rPr>
        <w:t xml:space="preserve">z siedzibą: Plac gen. J. Bema 1, 07-400 Ostrołęka, NIP </w:t>
      </w:r>
      <w:r w:rsidRPr="00955CF7">
        <w:rPr>
          <w:rFonts w:eastAsia="Calibri" w:cstheme="minorHAnsi"/>
          <w:color w:val="00000A"/>
          <w:kern w:val="2"/>
          <w:sz w:val="22"/>
          <w:szCs w:val="22"/>
          <w:lang w:eastAsia="zh-CN"/>
        </w:rPr>
        <w:t>758-21-42-002</w:t>
      </w:r>
      <w:r w:rsidRPr="00955CF7">
        <w:rPr>
          <w:rFonts w:eastAsia="Calibri" w:cstheme="minorHAnsi"/>
          <w:bCs/>
          <w:iCs/>
          <w:color w:val="00000A"/>
          <w:kern w:val="2"/>
          <w:sz w:val="22"/>
          <w:szCs w:val="22"/>
          <w:lang w:eastAsia="zh-CN"/>
        </w:rPr>
        <w:t>,</w:t>
      </w:r>
      <w:r w:rsidRPr="00955CF7">
        <w:rPr>
          <w:rFonts w:eastAsia="Calibri" w:cstheme="minorHAnsi"/>
          <w:color w:val="00000A"/>
          <w:kern w:val="2"/>
          <w:sz w:val="22"/>
          <w:szCs w:val="22"/>
          <w:lang w:eastAsia="zh-CN"/>
        </w:rPr>
        <w:t xml:space="preserve"> </w:t>
      </w:r>
    </w:p>
    <w:p w14:paraId="35EBB10A"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color w:val="00000A"/>
          <w:kern w:val="2"/>
          <w:sz w:val="22"/>
          <w:szCs w:val="22"/>
          <w:lang w:eastAsia="zh-CN"/>
        </w:rPr>
        <w:t>reprezentowanym przez:</w:t>
      </w:r>
    </w:p>
    <w:p w14:paraId="2DF38C19"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
          <w:bCs/>
          <w:iCs/>
          <w:color w:val="00000A"/>
          <w:kern w:val="2"/>
          <w:sz w:val="22"/>
          <w:szCs w:val="22"/>
          <w:lang w:eastAsia="zh-CN"/>
        </w:rPr>
        <w:t>……………………</w:t>
      </w:r>
    </w:p>
    <w:p w14:paraId="73526F26"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Cs/>
          <w:iCs/>
          <w:color w:val="00000A"/>
          <w:kern w:val="2"/>
          <w:sz w:val="22"/>
          <w:szCs w:val="22"/>
          <w:lang w:eastAsia="zh-CN"/>
        </w:rPr>
        <w:t>przy kontrasygnacie</w:t>
      </w:r>
    </w:p>
    <w:p w14:paraId="3C7EFD5D"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
          <w:bCs/>
          <w:iCs/>
          <w:color w:val="00000A"/>
          <w:kern w:val="2"/>
          <w:sz w:val="22"/>
          <w:szCs w:val="22"/>
          <w:lang w:eastAsia="zh-CN"/>
        </w:rPr>
        <w:t>……………………………………..</w:t>
      </w:r>
    </w:p>
    <w:p w14:paraId="6ECABCA9"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color w:val="00000A"/>
          <w:kern w:val="2"/>
          <w:sz w:val="22"/>
          <w:szCs w:val="22"/>
          <w:lang w:eastAsia="zh-CN"/>
        </w:rPr>
        <w:t xml:space="preserve">zwanym dalej w tekście </w:t>
      </w:r>
      <w:r w:rsidRPr="00955CF7">
        <w:rPr>
          <w:rFonts w:eastAsia="Calibri" w:cstheme="minorHAnsi"/>
          <w:b/>
          <w:color w:val="00000A"/>
          <w:kern w:val="2"/>
          <w:sz w:val="22"/>
          <w:szCs w:val="22"/>
          <w:lang w:eastAsia="zh-CN"/>
        </w:rPr>
        <w:t>„Zamawiającym”</w:t>
      </w:r>
      <w:r w:rsidRPr="00955CF7">
        <w:rPr>
          <w:rFonts w:eastAsia="Calibri" w:cstheme="minorHAnsi"/>
          <w:color w:val="00000A"/>
          <w:kern w:val="2"/>
          <w:sz w:val="22"/>
          <w:szCs w:val="22"/>
          <w:lang w:eastAsia="zh-CN"/>
        </w:rPr>
        <w:t xml:space="preserve">, </w:t>
      </w:r>
    </w:p>
    <w:p w14:paraId="72B4A477"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Cs/>
          <w:iCs/>
          <w:color w:val="00000A"/>
          <w:kern w:val="2"/>
          <w:sz w:val="22"/>
          <w:szCs w:val="22"/>
          <w:lang w:eastAsia="zh-CN"/>
        </w:rPr>
        <w:t>a</w:t>
      </w:r>
      <w:r w:rsidRPr="00955CF7">
        <w:rPr>
          <w:rFonts w:eastAsia="Calibri" w:cstheme="minorHAnsi"/>
          <w:b/>
          <w:bCs/>
          <w:i/>
          <w:iCs/>
          <w:color w:val="00000A"/>
          <w:kern w:val="2"/>
          <w:sz w:val="22"/>
          <w:szCs w:val="22"/>
          <w:lang w:eastAsia="zh-CN"/>
        </w:rPr>
        <w:t xml:space="preserve">  </w:t>
      </w:r>
      <w:r w:rsidRPr="00955CF7">
        <w:rPr>
          <w:rFonts w:eastAsia="Calibri" w:cstheme="minorHAnsi"/>
          <w:color w:val="00000A"/>
          <w:kern w:val="2"/>
          <w:sz w:val="22"/>
          <w:szCs w:val="22"/>
          <w:lang w:eastAsia="zh-CN"/>
        </w:rPr>
        <w:t>…………………………………………………………………….........…………………..</w:t>
      </w:r>
    </w:p>
    <w:p w14:paraId="171659DA"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Cs/>
          <w:color w:val="00000A"/>
          <w:kern w:val="2"/>
          <w:sz w:val="22"/>
          <w:szCs w:val="22"/>
          <w:lang w:eastAsia="zh-CN"/>
        </w:rPr>
        <w:t xml:space="preserve">z siedzibą: </w:t>
      </w:r>
      <w:r w:rsidRPr="00955CF7">
        <w:rPr>
          <w:rFonts w:eastAsia="Calibri" w:cstheme="minorHAnsi"/>
          <w:color w:val="00000A"/>
          <w:kern w:val="2"/>
          <w:sz w:val="22"/>
          <w:szCs w:val="22"/>
          <w:lang w:eastAsia="zh-CN"/>
        </w:rPr>
        <w:t xml:space="preserve"> ………………………………………………………………………………………………</w:t>
      </w:r>
    </w:p>
    <w:p w14:paraId="4F81B3F8"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Cs/>
          <w:color w:val="00000A"/>
          <w:kern w:val="2"/>
          <w:sz w:val="22"/>
          <w:szCs w:val="22"/>
          <w:lang w:eastAsia="zh-CN"/>
        </w:rPr>
        <w:t xml:space="preserve">NIP </w:t>
      </w:r>
      <w:r w:rsidRPr="00955CF7">
        <w:rPr>
          <w:rFonts w:eastAsia="Calibri" w:cstheme="minorHAnsi"/>
          <w:color w:val="00000A"/>
          <w:kern w:val="2"/>
          <w:sz w:val="22"/>
          <w:szCs w:val="22"/>
          <w:shd w:val="clear" w:color="auto" w:fill="FFFFFF"/>
          <w:lang w:eastAsia="zh-CN"/>
        </w:rPr>
        <w:t>……………………….</w:t>
      </w:r>
    </w:p>
    <w:p w14:paraId="3DE21EA4"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color w:val="00000A"/>
          <w:kern w:val="2"/>
          <w:sz w:val="22"/>
          <w:szCs w:val="22"/>
          <w:lang w:eastAsia="zh-CN"/>
        </w:rPr>
        <w:t xml:space="preserve">reprezentowanym(ą) przez: </w:t>
      </w:r>
    </w:p>
    <w:p w14:paraId="26BE427C"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color w:val="00000A"/>
          <w:kern w:val="2"/>
          <w:sz w:val="22"/>
          <w:szCs w:val="22"/>
          <w:lang w:eastAsia="zh-CN"/>
        </w:rPr>
        <w:t>……………………………………………………… - (funkcja)</w:t>
      </w:r>
    </w:p>
    <w:p w14:paraId="6C095EC5"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color w:val="00000A"/>
          <w:kern w:val="2"/>
          <w:sz w:val="22"/>
          <w:szCs w:val="22"/>
          <w:lang w:eastAsia="zh-CN"/>
        </w:rPr>
        <w:t>(aktualny odpis KRS lub  wydruk CEIDG – załącznik nr… do Umowy)</w:t>
      </w:r>
    </w:p>
    <w:p w14:paraId="3E858F99" w14:textId="77777777" w:rsidR="00955CF7" w:rsidRPr="00955CF7" w:rsidRDefault="00955CF7" w:rsidP="00955CF7">
      <w:pPr>
        <w:spacing w:before="0" w:after="0"/>
        <w:jc w:val="both"/>
        <w:rPr>
          <w:rFonts w:eastAsia="Calibri" w:cstheme="minorHAnsi"/>
          <w:sz w:val="22"/>
          <w:szCs w:val="22"/>
        </w:rPr>
      </w:pPr>
      <w:r w:rsidRPr="00955CF7">
        <w:rPr>
          <w:rFonts w:eastAsia="Calibri" w:cstheme="minorHAnsi"/>
          <w:sz w:val="22"/>
          <w:szCs w:val="22"/>
        </w:rPr>
        <w:t>zwaną/</w:t>
      </w:r>
      <w:proofErr w:type="spellStart"/>
      <w:r w:rsidRPr="00955CF7">
        <w:rPr>
          <w:rFonts w:eastAsia="Calibri" w:cstheme="minorHAnsi"/>
          <w:sz w:val="22"/>
          <w:szCs w:val="22"/>
        </w:rPr>
        <w:t>ym</w:t>
      </w:r>
      <w:proofErr w:type="spellEnd"/>
      <w:r w:rsidRPr="00955CF7">
        <w:rPr>
          <w:rFonts w:eastAsia="Calibri" w:cstheme="minorHAnsi"/>
          <w:sz w:val="22"/>
          <w:szCs w:val="22"/>
        </w:rPr>
        <w:t xml:space="preserve"> w dalszej treści umowy „</w:t>
      </w:r>
      <w:r w:rsidRPr="00955CF7">
        <w:rPr>
          <w:rFonts w:eastAsia="Calibri" w:cstheme="minorHAnsi"/>
          <w:b/>
          <w:bCs/>
          <w:sz w:val="22"/>
          <w:szCs w:val="22"/>
        </w:rPr>
        <w:t>Wykonawcą</w:t>
      </w:r>
      <w:r w:rsidRPr="00955CF7">
        <w:rPr>
          <w:rFonts w:eastAsia="Calibri" w:cstheme="minorHAnsi"/>
          <w:sz w:val="22"/>
          <w:szCs w:val="22"/>
        </w:rPr>
        <w:t xml:space="preserve">”                                                             </w:t>
      </w:r>
    </w:p>
    <w:p w14:paraId="628B1C19" w14:textId="2635DCE4" w:rsidR="00955CF7" w:rsidRPr="00707429" w:rsidRDefault="00955CF7" w:rsidP="00707429">
      <w:pPr>
        <w:spacing w:before="0" w:after="0"/>
        <w:jc w:val="both"/>
        <w:rPr>
          <w:rFonts w:eastAsia="Calibri" w:cstheme="minorHAnsi"/>
          <w:sz w:val="22"/>
          <w:szCs w:val="22"/>
        </w:rPr>
      </w:pPr>
      <w:r w:rsidRPr="00955CF7">
        <w:rPr>
          <w:rFonts w:cstheme="minorHAnsi"/>
          <w:sz w:val="22"/>
          <w:szCs w:val="22"/>
        </w:rPr>
        <w:t xml:space="preserve">została zawarta </w:t>
      </w:r>
      <w:r w:rsidRPr="00955CF7">
        <w:rPr>
          <w:rFonts w:eastAsia="Calibri" w:cstheme="minorHAnsi"/>
          <w:sz w:val="22"/>
          <w:szCs w:val="22"/>
        </w:rPr>
        <w:t xml:space="preserve">umowa o następującej treści: </w:t>
      </w:r>
      <w:bookmarkEnd w:id="0"/>
    </w:p>
    <w:p w14:paraId="42766EA1" w14:textId="77777777" w:rsidR="003F37F7" w:rsidRDefault="003F37F7" w:rsidP="00955CF7">
      <w:pPr>
        <w:suppressAutoHyphens/>
        <w:autoSpaceDN w:val="0"/>
        <w:spacing w:before="0" w:after="0" w:line="240" w:lineRule="auto"/>
        <w:jc w:val="center"/>
        <w:textAlignment w:val="baseline"/>
        <w:rPr>
          <w:rFonts w:eastAsia="Calibri" w:cstheme="minorHAnsi"/>
          <w:b/>
          <w:sz w:val="22"/>
          <w:szCs w:val="22"/>
        </w:rPr>
      </w:pPr>
    </w:p>
    <w:p w14:paraId="0DC1CAFE" w14:textId="3A574ECA" w:rsidR="00955CF7" w:rsidRPr="00955CF7" w:rsidRDefault="00955CF7" w:rsidP="00955CF7">
      <w:pPr>
        <w:suppressAutoHyphens/>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w:t>
      </w:r>
    </w:p>
    <w:p w14:paraId="5E9538EE" w14:textId="77777777" w:rsidR="00955CF7" w:rsidRPr="00955CF7" w:rsidRDefault="00955CF7" w:rsidP="00955CF7">
      <w:pPr>
        <w:spacing w:before="0" w:after="0" w:line="240" w:lineRule="auto"/>
        <w:jc w:val="center"/>
        <w:rPr>
          <w:rFonts w:cstheme="minorHAnsi"/>
          <w:b/>
          <w:sz w:val="22"/>
          <w:szCs w:val="22"/>
        </w:rPr>
      </w:pPr>
      <w:r w:rsidRPr="00955CF7">
        <w:rPr>
          <w:rFonts w:cstheme="minorHAnsi"/>
          <w:b/>
          <w:sz w:val="22"/>
          <w:szCs w:val="22"/>
        </w:rPr>
        <w:t>POSTANOWIENIA WSTĘPNE</w:t>
      </w:r>
    </w:p>
    <w:p w14:paraId="6A333350" w14:textId="77777777" w:rsidR="00955CF7" w:rsidRDefault="00955CF7" w:rsidP="00611C79">
      <w:pPr>
        <w:pStyle w:val="Akapitzlist"/>
        <w:numPr>
          <w:ilvl w:val="0"/>
          <w:numId w:val="93"/>
        </w:numPr>
        <w:suppressAutoHyphens/>
        <w:autoSpaceDN w:val="0"/>
        <w:spacing w:before="0" w:after="0" w:line="240" w:lineRule="auto"/>
        <w:ind w:left="0"/>
        <w:jc w:val="both"/>
        <w:textAlignment w:val="baseline"/>
        <w:rPr>
          <w:rFonts w:cstheme="minorHAnsi"/>
          <w:b/>
        </w:rPr>
      </w:pPr>
      <w:r w:rsidRPr="00955CF7">
        <w:rPr>
          <w:rFonts w:cstheme="minorHAnsi"/>
          <w:b/>
        </w:rPr>
        <w:t>Obowiązujące przepisy prawne.</w:t>
      </w:r>
    </w:p>
    <w:p w14:paraId="6677D4A2" w14:textId="72B022C7" w:rsidR="00955CF7" w:rsidRPr="00955CF7" w:rsidRDefault="00955CF7" w:rsidP="00955CF7">
      <w:pPr>
        <w:pStyle w:val="Akapitzlist"/>
        <w:suppressAutoHyphens/>
        <w:autoSpaceDN w:val="0"/>
        <w:spacing w:before="0" w:after="0" w:line="240" w:lineRule="auto"/>
        <w:ind w:left="0"/>
        <w:jc w:val="both"/>
        <w:textAlignment w:val="baseline"/>
        <w:rPr>
          <w:rFonts w:cstheme="minorHAnsi"/>
          <w:b/>
        </w:rPr>
      </w:pPr>
      <w:r w:rsidRPr="00955CF7">
        <w:rPr>
          <w:rFonts w:cstheme="minorHAnsi"/>
        </w:rPr>
        <w:t>Prawa i obowiązki Zamawiającego i Wykonawcy regulują obowiązujące w Polsce przepisy a przede wszystkim:</w:t>
      </w:r>
    </w:p>
    <w:p w14:paraId="1E252C43" w14:textId="77777777" w:rsidR="00955CF7" w:rsidRPr="00955CF7" w:rsidRDefault="00955CF7" w:rsidP="00611C79">
      <w:pPr>
        <w:pStyle w:val="Akapitzlist"/>
        <w:numPr>
          <w:ilvl w:val="0"/>
          <w:numId w:val="82"/>
        </w:numPr>
        <w:suppressAutoHyphens/>
        <w:autoSpaceDN w:val="0"/>
        <w:spacing w:before="0" w:after="0" w:line="240" w:lineRule="auto"/>
        <w:ind w:left="851"/>
        <w:contextualSpacing w:val="0"/>
        <w:jc w:val="both"/>
        <w:textAlignment w:val="baseline"/>
        <w:rPr>
          <w:rFonts w:cstheme="minorHAnsi"/>
        </w:rPr>
      </w:pPr>
      <w:r w:rsidRPr="00955CF7">
        <w:rPr>
          <w:rFonts w:cstheme="minorHAnsi"/>
        </w:rPr>
        <w:t>ustawa z dnia 11 września 2019 r. - Prawo zamówień publicznych;</w:t>
      </w:r>
    </w:p>
    <w:p w14:paraId="131FBEEA" w14:textId="77777777" w:rsidR="00955CF7" w:rsidRPr="00955CF7" w:rsidRDefault="00955CF7" w:rsidP="00611C79">
      <w:pPr>
        <w:pStyle w:val="Akapitzlist"/>
        <w:numPr>
          <w:ilvl w:val="0"/>
          <w:numId w:val="82"/>
        </w:numPr>
        <w:suppressAutoHyphens/>
        <w:autoSpaceDN w:val="0"/>
        <w:spacing w:before="0" w:after="0" w:line="240" w:lineRule="auto"/>
        <w:ind w:left="851"/>
        <w:contextualSpacing w:val="0"/>
        <w:jc w:val="both"/>
        <w:textAlignment w:val="baseline"/>
        <w:rPr>
          <w:rFonts w:cstheme="minorHAnsi"/>
        </w:rPr>
      </w:pPr>
      <w:r w:rsidRPr="00955CF7">
        <w:rPr>
          <w:rFonts w:cstheme="minorHAnsi"/>
        </w:rPr>
        <w:t>ustawa z dnia 23 kwietnia 1964 r. Kodeks cywilny;</w:t>
      </w:r>
    </w:p>
    <w:p w14:paraId="43EBCFCE" w14:textId="77777777" w:rsidR="00955CF7" w:rsidRPr="00955CF7" w:rsidRDefault="00955CF7" w:rsidP="00611C79">
      <w:pPr>
        <w:pStyle w:val="Akapitzlist"/>
        <w:numPr>
          <w:ilvl w:val="0"/>
          <w:numId w:val="82"/>
        </w:numPr>
        <w:suppressAutoHyphens/>
        <w:autoSpaceDN w:val="0"/>
        <w:spacing w:before="0" w:after="0" w:line="240" w:lineRule="auto"/>
        <w:ind w:left="851"/>
        <w:contextualSpacing w:val="0"/>
        <w:jc w:val="both"/>
        <w:textAlignment w:val="baseline"/>
        <w:rPr>
          <w:rFonts w:cstheme="minorHAnsi"/>
        </w:rPr>
      </w:pPr>
      <w:r w:rsidRPr="00955CF7">
        <w:rPr>
          <w:rFonts w:cstheme="minorHAnsi"/>
        </w:rPr>
        <w:t>ustawa z dnia 7 lipca 1994 r. Prawo budowlane;</w:t>
      </w:r>
    </w:p>
    <w:p w14:paraId="488FDF89" w14:textId="77777777" w:rsidR="00955CF7" w:rsidRPr="00955CF7" w:rsidRDefault="00955CF7" w:rsidP="00611C79">
      <w:pPr>
        <w:pStyle w:val="Akapitzlist"/>
        <w:numPr>
          <w:ilvl w:val="0"/>
          <w:numId w:val="82"/>
        </w:numPr>
        <w:suppressAutoHyphens/>
        <w:autoSpaceDN w:val="0"/>
        <w:spacing w:before="0" w:after="0" w:line="240" w:lineRule="auto"/>
        <w:ind w:left="851"/>
        <w:contextualSpacing w:val="0"/>
        <w:jc w:val="both"/>
        <w:textAlignment w:val="baseline"/>
        <w:rPr>
          <w:rFonts w:cstheme="minorHAnsi"/>
        </w:rPr>
      </w:pPr>
      <w:r w:rsidRPr="00955CF7">
        <w:rPr>
          <w:rFonts w:cstheme="minorHAnsi"/>
        </w:rPr>
        <w:t>ustawa z dnia 20 czerwca 1997 r. Prawo o ruchu drogowym;</w:t>
      </w:r>
    </w:p>
    <w:p w14:paraId="527F7278" w14:textId="77777777" w:rsidR="00955CF7" w:rsidRPr="00955CF7" w:rsidRDefault="00955CF7" w:rsidP="00611C79">
      <w:pPr>
        <w:pStyle w:val="Akapitzlist"/>
        <w:numPr>
          <w:ilvl w:val="0"/>
          <w:numId w:val="82"/>
        </w:numPr>
        <w:suppressAutoHyphens/>
        <w:autoSpaceDN w:val="0"/>
        <w:spacing w:before="0" w:after="0" w:line="240" w:lineRule="auto"/>
        <w:ind w:left="851"/>
        <w:contextualSpacing w:val="0"/>
        <w:jc w:val="both"/>
        <w:textAlignment w:val="baseline"/>
        <w:rPr>
          <w:rFonts w:cstheme="minorHAnsi"/>
        </w:rPr>
      </w:pPr>
      <w:r w:rsidRPr="00955CF7">
        <w:rPr>
          <w:rFonts w:cstheme="minorHAnsi"/>
        </w:rPr>
        <w:t>ustawa z dnia 21 marca 1985 r. o drogach publicznych;</w:t>
      </w:r>
    </w:p>
    <w:p w14:paraId="7E574E6A" w14:textId="77777777" w:rsidR="00955CF7" w:rsidRPr="00955CF7" w:rsidRDefault="00955CF7" w:rsidP="00611C79">
      <w:pPr>
        <w:pStyle w:val="Akapitzlist"/>
        <w:numPr>
          <w:ilvl w:val="0"/>
          <w:numId w:val="82"/>
        </w:numPr>
        <w:suppressAutoHyphens/>
        <w:autoSpaceDN w:val="0"/>
        <w:spacing w:before="0" w:after="0" w:line="240" w:lineRule="auto"/>
        <w:ind w:left="851"/>
        <w:contextualSpacing w:val="0"/>
        <w:jc w:val="both"/>
        <w:textAlignment w:val="baseline"/>
        <w:rPr>
          <w:rFonts w:cstheme="minorHAnsi"/>
        </w:rPr>
      </w:pPr>
      <w:r w:rsidRPr="00955CF7">
        <w:rPr>
          <w:rFonts w:cstheme="minorHAnsi"/>
        </w:rPr>
        <w:t>ustawa z dnia 10 kwietnia 2003 r. o szczególnych zasadach przygotowania i realizacji inwestycji w zakresie dróg publicznych;</w:t>
      </w:r>
    </w:p>
    <w:p w14:paraId="76683D21" w14:textId="77777777" w:rsidR="00955CF7" w:rsidRPr="00955CF7" w:rsidRDefault="00955CF7" w:rsidP="00611C79">
      <w:pPr>
        <w:pStyle w:val="Akapitzlist"/>
        <w:numPr>
          <w:ilvl w:val="0"/>
          <w:numId w:val="82"/>
        </w:numPr>
        <w:suppressAutoHyphens/>
        <w:autoSpaceDN w:val="0"/>
        <w:spacing w:before="0" w:after="0" w:line="240" w:lineRule="auto"/>
        <w:ind w:left="851"/>
        <w:contextualSpacing w:val="0"/>
        <w:jc w:val="both"/>
        <w:textAlignment w:val="baseline"/>
        <w:rPr>
          <w:rFonts w:cstheme="minorHAnsi"/>
        </w:rPr>
      </w:pPr>
      <w:r w:rsidRPr="00955CF7">
        <w:rPr>
          <w:rFonts w:cstheme="minorHAnsi"/>
        </w:rPr>
        <w:t>ustawa z dnia 21 sierpnia 1997 r. o gospodarce nieruchomościami;</w:t>
      </w:r>
    </w:p>
    <w:p w14:paraId="60AAA361" w14:textId="6C1ED712" w:rsidR="00955CF7" w:rsidRPr="00707429" w:rsidRDefault="00955CF7" w:rsidP="00707429">
      <w:pPr>
        <w:pStyle w:val="Akapitzlist"/>
        <w:numPr>
          <w:ilvl w:val="0"/>
          <w:numId w:val="82"/>
        </w:numPr>
        <w:suppressAutoHyphens/>
        <w:autoSpaceDN w:val="0"/>
        <w:spacing w:before="0" w:after="0" w:line="240" w:lineRule="auto"/>
        <w:ind w:left="850" w:hanging="357"/>
        <w:contextualSpacing w:val="0"/>
        <w:jc w:val="both"/>
        <w:textAlignment w:val="baseline"/>
        <w:rPr>
          <w:rFonts w:cstheme="minorHAnsi"/>
        </w:rPr>
      </w:pPr>
      <w:r w:rsidRPr="00955CF7">
        <w:rPr>
          <w:rFonts w:cstheme="minorHAnsi"/>
        </w:rPr>
        <w:t>ustawa z dnia 17 maja 1989 r. Prawo geodezyjne i kartograficzne.</w:t>
      </w:r>
    </w:p>
    <w:p w14:paraId="3FD449BA" w14:textId="77777777" w:rsidR="00707429" w:rsidRDefault="00707429" w:rsidP="00955CF7">
      <w:pPr>
        <w:suppressAutoHyphens/>
        <w:autoSpaceDN w:val="0"/>
        <w:spacing w:before="0" w:after="0"/>
        <w:jc w:val="center"/>
        <w:textAlignment w:val="baseline"/>
        <w:rPr>
          <w:rFonts w:eastAsia="Calibri" w:cstheme="minorHAnsi"/>
          <w:b/>
          <w:sz w:val="22"/>
          <w:szCs w:val="22"/>
        </w:rPr>
      </w:pPr>
    </w:p>
    <w:p w14:paraId="07919924" w14:textId="7B13C0B1" w:rsidR="00955CF7" w:rsidRPr="00955CF7" w:rsidRDefault="00955CF7" w:rsidP="00955CF7">
      <w:pPr>
        <w:suppressAutoHyphens/>
        <w:autoSpaceDN w:val="0"/>
        <w:spacing w:before="0" w:after="0"/>
        <w:jc w:val="center"/>
        <w:textAlignment w:val="baseline"/>
        <w:rPr>
          <w:rFonts w:eastAsia="Calibri" w:cstheme="minorHAnsi"/>
          <w:b/>
          <w:sz w:val="22"/>
          <w:szCs w:val="22"/>
        </w:rPr>
      </w:pPr>
      <w:r w:rsidRPr="00955CF7">
        <w:rPr>
          <w:rFonts w:eastAsia="Calibri" w:cstheme="minorHAnsi"/>
          <w:b/>
          <w:sz w:val="22"/>
          <w:szCs w:val="22"/>
        </w:rPr>
        <w:t>§ 2.</w:t>
      </w:r>
    </w:p>
    <w:p w14:paraId="77ACB6C4" w14:textId="77777777" w:rsidR="00955CF7" w:rsidRPr="00955CF7" w:rsidRDefault="00955CF7" w:rsidP="00955CF7">
      <w:pPr>
        <w:suppressAutoHyphens/>
        <w:autoSpaceDN w:val="0"/>
        <w:spacing w:before="0" w:after="0"/>
        <w:jc w:val="center"/>
        <w:textAlignment w:val="baseline"/>
        <w:rPr>
          <w:rFonts w:eastAsia="Calibri" w:cstheme="minorHAnsi"/>
          <w:b/>
          <w:sz w:val="22"/>
          <w:szCs w:val="22"/>
        </w:rPr>
      </w:pPr>
      <w:r w:rsidRPr="00955CF7">
        <w:rPr>
          <w:rFonts w:eastAsia="Calibri" w:cstheme="minorHAnsi"/>
          <w:b/>
          <w:sz w:val="22"/>
          <w:szCs w:val="22"/>
        </w:rPr>
        <w:t>PODSTAWA ZAWARCIA UMOWY I ZAŁĄCZNIKI</w:t>
      </w:r>
    </w:p>
    <w:p w14:paraId="37EC825A" w14:textId="33AC877D" w:rsidR="00955CF7" w:rsidRPr="00955CF7" w:rsidRDefault="00955CF7" w:rsidP="00611C79">
      <w:pPr>
        <w:pStyle w:val="Akapitzlist"/>
        <w:numPr>
          <w:ilvl w:val="0"/>
          <w:numId w:val="94"/>
        </w:numPr>
        <w:suppressAutoHyphens/>
        <w:autoSpaceDN w:val="0"/>
        <w:spacing w:before="0" w:after="0" w:line="240" w:lineRule="auto"/>
        <w:ind w:left="0"/>
        <w:jc w:val="both"/>
        <w:textAlignment w:val="baseline"/>
        <w:rPr>
          <w:rFonts w:eastAsia="Calibri" w:cstheme="minorHAnsi"/>
          <w:lang w:eastAsia="pl-PL"/>
        </w:rPr>
      </w:pPr>
      <w:r w:rsidRPr="00955CF7">
        <w:rPr>
          <w:rFonts w:eastAsia="Calibri" w:cstheme="minorHAnsi"/>
          <w:kern w:val="2"/>
          <w:lang w:eastAsia="zh-CN"/>
        </w:rPr>
        <w:t>Podstaw</w:t>
      </w:r>
      <w:r w:rsidRPr="00955CF7">
        <w:rPr>
          <w:rFonts w:eastAsia="TTE188D4F0t00" w:cstheme="minorHAnsi"/>
          <w:kern w:val="2"/>
          <w:lang w:eastAsia="zh-CN"/>
        </w:rPr>
        <w:t xml:space="preserve">ę </w:t>
      </w:r>
      <w:r w:rsidRPr="00955CF7">
        <w:rPr>
          <w:rFonts w:eastAsia="Calibri" w:cstheme="minorHAnsi"/>
          <w:kern w:val="2"/>
          <w:lang w:eastAsia="zh-CN"/>
        </w:rPr>
        <w:t>zawarcia umowy stanowi wynik post</w:t>
      </w:r>
      <w:r w:rsidRPr="00955CF7">
        <w:rPr>
          <w:rFonts w:eastAsia="TTE188D4F0t00" w:cstheme="minorHAnsi"/>
          <w:kern w:val="2"/>
          <w:lang w:eastAsia="zh-CN"/>
        </w:rPr>
        <w:t>ę</w:t>
      </w:r>
      <w:r w:rsidRPr="00955CF7">
        <w:rPr>
          <w:rFonts w:eastAsia="Calibri" w:cstheme="minorHAnsi"/>
          <w:kern w:val="2"/>
          <w:lang w:eastAsia="zh-CN"/>
        </w:rPr>
        <w:t xml:space="preserve">powania zamówienia publicznego przeprowadzonego w trybie przetargu nieograniczonego </w:t>
      </w:r>
      <w:r w:rsidRPr="00955CF7">
        <w:rPr>
          <w:rFonts w:eastAsia="Times New Roman" w:cstheme="minorHAnsi"/>
          <w:bCs/>
          <w:lang w:eastAsia="pl-PL"/>
        </w:rPr>
        <w:t>na podstawie art. 132</w:t>
      </w:r>
      <w:r w:rsidRPr="00955CF7">
        <w:rPr>
          <w:rFonts w:eastAsia="Times New Roman" w:cstheme="minorHAnsi"/>
          <w:lang w:eastAsia="pl-PL"/>
        </w:rPr>
        <w:t xml:space="preserve"> ustawy z dnia 11 września 2019 r. - Prawo zamówień publicznych (</w:t>
      </w:r>
      <w:proofErr w:type="spellStart"/>
      <w:r w:rsidRPr="00955CF7">
        <w:rPr>
          <w:rFonts w:eastAsia="Times New Roman" w:cstheme="minorHAnsi"/>
          <w:lang w:eastAsia="pl-PL"/>
        </w:rPr>
        <w:t>t.j</w:t>
      </w:r>
      <w:proofErr w:type="spellEnd"/>
      <w:r w:rsidRPr="00955CF7">
        <w:rPr>
          <w:rFonts w:eastAsia="Times New Roman" w:cstheme="minorHAnsi"/>
          <w:lang w:eastAsia="pl-PL"/>
        </w:rPr>
        <w:t>. Dz. U. 2024 r., poz. 1320 ze zm.)</w:t>
      </w:r>
    </w:p>
    <w:p w14:paraId="075187FF" w14:textId="77777777" w:rsidR="00955CF7" w:rsidRPr="00955CF7" w:rsidRDefault="00955CF7" w:rsidP="00611C79">
      <w:pPr>
        <w:pStyle w:val="Akapitzlist"/>
        <w:numPr>
          <w:ilvl w:val="0"/>
          <w:numId w:val="94"/>
        </w:numPr>
        <w:suppressAutoHyphens/>
        <w:autoSpaceDN w:val="0"/>
        <w:spacing w:before="0" w:after="0" w:line="240" w:lineRule="auto"/>
        <w:ind w:left="0"/>
        <w:jc w:val="both"/>
        <w:textAlignment w:val="baseline"/>
        <w:rPr>
          <w:rFonts w:eastAsia="Calibri" w:cstheme="minorHAnsi"/>
          <w:lang w:eastAsia="pl-PL"/>
        </w:rPr>
      </w:pPr>
      <w:r w:rsidRPr="00955CF7">
        <w:rPr>
          <w:rFonts w:eastAsia="Calibri" w:cstheme="minorHAnsi"/>
          <w:kern w:val="2"/>
          <w:lang w:eastAsia="zh-CN"/>
        </w:rPr>
        <w:t>Integralnymi częściami niniejszej umowy s</w:t>
      </w:r>
      <w:r w:rsidRPr="00955CF7">
        <w:rPr>
          <w:rFonts w:eastAsia="TTE188D4F0t00" w:cstheme="minorHAnsi"/>
          <w:kern w:val="2"/>
          <w:lang w:eastAsia="zh-CN"/>
        </w:rPr>
        <w:t xml:space="preserve">ą </w:t>
      </w:r>
      <w:r w:rsidRPr="00955CF7">
        <w:rPr>
          <w:rFonts w:eastAsia="Calibri" w:cstheme="minorHAnsi"/>
          <w:kern w:val="2"/>
          <w:lang w:eastAsia="zh-CN"/>
        </w:rPr>
        <w:t>nast</w:t>
      </w:r>
      <w:r w:rsidRPr="00955CF7">
        <w:rPr>
          <w:rFonts w:eastAsia="TTE188D4F0t00" w:cstheme="minorHAnsi"/>
          <w:kern w:val="2"/>
          <w:lang w:eastAsia="zh-CN"/>
        </w:rPr>
        <w:t>ę</w:t>
      </w:r>
      <w:r w:rsidRPr="00955CF7">
        <w:rPr>
          <w:rFonts w:eastAsia="Calibri" w:cstheme="minorHAnsi"/>
          <w:kern w:val="2"/>
          <w:lang w:eastAsia="zh-CN"/>
        </w:rPr>
        <w:t>puj</w:t>
      </w:r>
      <w:r w:rsidRPr="00955CF7">
        <w:rPr>
          <w:rFonts w:eastAsia="TTE188D4F0t00" w:cstheme="minorHAnsi"/>
          <w:kern w:val="2"/>
          <w:lang w:eastAsia="zh-CN"/>
        </w:rPr>
        <w:t>ą</w:t>
      </w:r>
      <w:r w:rsidRPr="00955CF7">
        <w:rPr>
          <w:rFonts w:eastAsia="Calibri" w:cstheme="minorHAnsi"/>
          <w:kern w:val="2"/>
          <w:lang w:eastAsia="zh-CN"/>
        </w:rPr>
        <w:t>ce dokumenty:</w:t>
      </w:r>
    </w:p>
    <w:p w14:paraId="5DDAF82F" w14:textId="77777777" w:rsidR="00955CF7" w:rsidRPr="00955CF7" w:rsidRDefault="00955CF7" w:rsidP="00611C79">
      <w:pPr>
        <w:pStyle w:val="Akapitzlist"/>
        <w:numPr>
          <w:ilvl w:val="1"/>
          <w:numId w:val="94"/>
        </w:numPr>
        <w:suppressAutoHyphens/>
        <w:autoSpaceDN w:val="0"/>
        <w:spacing w:before="0" w:after="0" w:line="240" w:lineRule="auto"/>
        <w:jc w:val="both"/>
        <w:textAlignment w:val="baseline"/>
        <w:rPr>
          <w:rFonts w:eastAsia="Calibri" w:cstheme="minorHAnsi"/>
          <w:lang w:eastAsia="pl-PL"/>
        </w:rPr>
      </w:pPr>
      <w:r w:rsidRPr="00955CF7">
        <w:rPr>
          <w:rFonts w:eastAsia="Calibri" w:cstheme="minorHAnsi"/>
          <w:kern w:val="2"/>
          <w:lang w:eastAsia="zh-CN"/>
        </w:rPr>
        <w:t>dokumenty zamówienia wraz z ewentualnymi wyja</w:t>
      </w:r>
      <w:r w:rsidRPr="00955CF7">
        <w:rPr>
          <w:rFonts w:eastAsia="TTE188D4F0t00" w:cstheme="minorHAnsi"/>
          <w:kern w:val="2"/>
          <w:lang w:eastAsia="zh-CN"/>
        </w:rPr>
        <w:t>ś</w:t>
      </w:r>
      <w:r w:rsidRPr="00955CF7">
        <w:rPr>
          <w:rFonts w:eastAsia="Calibri" w:cstheme="minorHAnsi"/>
          <w:kern w:val="2"/>
          <w:lang w:eastAsia="zh-CN"/>
        </w:rPr>
        <w:t>nieniami Zamawiaj</w:t>
      </w:r>
      <w:r w:rsidRPr="00955CF7">
        <w:rPr>
          <w:rFonts w:eastAsia="TTE188D4F0t00" w:cstheme="minorHAnsi"/>
          <w:kern w:val="2"/>
          <w:lang w:eastAsia="zh-CN"/>
        </w:rPr>
        <w:t>ą</w:t>
      </w:r>
      <w:r w:rsidRPr="00955CF7">
        <w:rPr>
          <w:rFonts w:eastAsia="Calibri" w:cstheme="minorHAnsi"/>
          <w:kern w:val="2"/>
          <w:lang w:eastAsia="zh-CN"/>
        </w:rPr>
        <w:t>cego odnośnie przedmiotu zamówienia,</w:t>
      </w:r>
    </w:p>
    <w:p w14:paraId="347005E8" w14:textId="77777777" w:rsidR="00955CF7" w:rsidRPr="00955CF7" w:rsidRDefault="00955CF7" w:rsidP="00611C79">
      <w:pPr>
        <w:pStyle w:val="Akapitzlist"/>
        <w:numPr>
          <w:ilvl w:val="1"/>
          <w:numId w:val="94"/>
        </w:numPr>
        <w:suppressAutoHyphens/>
        <w:autoSpaceDN w:val="0"/>
        <w:spacing w:before="0" w:after="0" w:line="240" w:lineRule="auto"/>
        <w:jc w:val="both"/>
        <w:textAlignment w:val="baseline"/>
        <w:rPr>
          <w:rFonts w:eastAsia="Calibri" w:cstheme="minorHAnsi"/>
          <w:lang w:eastAsia="pl-PL"/>
        </w:rPr>
      </w:pPr>
      <w:r w:rsidRPr="00955CF7">
        <w:rPr>
          <w:rFonts w:eastAsia="Calibri" w:cstheme="minorHAnsi"/>
          <w:kern w:val="2"/>
          <w:lang w:eastAsia="zh-CN"/>
        </w:rPr>
        <w:t>oferta Wykonawcy wraz z zał</w:t>
      </w:r>
      <w:r w:rsidRPr="00955CF7">
        <w:rPr>
          <w:rFonts w:eastAsia="TTE188D4F0t00" w:cstheme="minorHAnsi"/>
          <w:kern w:val="2"/>
          <w:lang w:eastAsia="zh-CN"/>
        </w:rPr>
        <w:t>ą</w:t>
      </w:r>
      <w:r w:rsidRPr="00955CF7">
        <w:rPr>
          <w:rFonts w:eastAsia="Calibri" w:cstheme="minorHAnsi"/>
          <w:kern w:val="2"/>
          <w:lang w:eastAsia="zh-CN"/>
        </w:rPr>
        <w:t>cznikami,</w:t>
      </w:r>
    </w:p>
    <w:p w14:paraId="489F5F29" w14:textId="77777777" w:rsidR="00955CF7" w:rsidRPr="00955CF7" w:rsidRDefault="00955CF7" w:rsidP="00611C79">
      <w:pPr>
        <w:pStyle w:val="Akapitzlist"/>
        <w:numPr>
          <w:ilvl w:val="1"/>
          <w:numId w:val="94"/>
        </w:numPr>
        <w:suppressAutoHyphens/>
        <w:autoSpaceDN w:val="0"/>
        <w:spacing w:before="0" w:after="0" w:line="240" w:lineRule="auto"/>
        <w:jc w:val="both"/>
        <w:textAlignment w:val="baseline"/>
        <w:rPr>
          <w:rFonts w:eastAsia="Calibri" w:cstheme="minorHAnsi"/>
          <w:lang w:eastAsia="pl-PL"/>
        </w:rPr>
      </w:pPr>
      <w:r w:rsidRPr="00955CF7">
        <w:rPr>
          <w:rFonts w:eastAsia="Calibri" w:cstheme="minorHAnsi"/>
          <w:kern w:val="2"/>
          <w:lang w:eastAsia="zh-CN"/>
        </w:rPr>
        <w:t>dokumentacja projektowa,</w:t>
      </w:r>
    </w:p>
    <w:p w14:paraId="2512857B" w14:textId="77777777" w:rsidR="00955CF7" w:rsidRPr="00955CF7" w:rsidRDefault="00955CF7" w:rsidP="00611C79">
      <w:pPr>
        <w:pStyle w:val="Akapitzlist"/>
        <w:numPr>
          <w:ilvl w:val="1"/>
          <w:numId w:val="94"/>
        </w:numPr>
        <w:suppressAutoHyphens/>
        <w:autoSpaceDN w:val="0"/>
        <w:spacing w:before="0" w:after="0" w:line="240" w:lineRule="auto"/>
        <w:jc w:val="both"/>
        <w:textAlignment w:val="baseline"/>
        <w:rPr>
          <w:rFonts w:eastAsia="Calibri" w:cstheme="minorHAnsi"/>
          <w:lang w:eastAsia="pl-PL"/>
        </w:rPr>
      </w:pPr>
      <w:r w:rsidRPr="00955CF7">
        <w:rPr>
          <w:rFonts w:eastAsia="Calibri" w:cstheme="minorHAnsi"/>
          <w:kern w:val="2"/>
          <w:lang w:eastAsia="zh-CN"/>
        </w:rPr>
        <w:t>harmonogram rzeczowo-finansowy.</w:t>
      </w:r>
    </w:p>
    <w:p w14:paraId="23B44540" w14:textId="77777777" w:rsidR="003F37F7" w:rsidRDefault="003F37F7" w:rsidP="00955CF7">
      <w:pPr>
        <w:suppressAutoHyphens/>
        <w:autoSpaceDN w:val="0"/>
        <w:spacing w:before="0" w:after="0" w:line="240" w:lineRule="auto"/>
        <w:jc w:val="center"/>
        <w:textAlignment w:val="baseline"/>
        <w:rPr>
          <w:rFonts w:eastAsia="Calibri" w:cstheme="minorHAnsi"/>
          <w:b/>
          <w:sz w:val="22"/>
          <w:szCs w:val="22"/>
        </w:rPr>
      </w:pPr>
    </w:p>
    <w:p w14:paraId="52979480" w14:textId="547EE8C2" w:rsidR="00955CF7" w:rsidRPr="00955CF7" w:rsidRDefault="00955CF7" w:rsidP="00955CF7">
      <w:pPr>
        <w:suppressAutoHyphens/>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lastRenderedPageBreak/>
        <w:t>§ 3.</w:t>
      </w:r>
    </w:p>
    <w:p w14:paraId="1C28E405" w14:textId="77777777" w:rsidR="00955CF7" w:rsidRPr="00955CF7" w:rsidRDefault="00955CF7" w:rsidP="00955CF7">
      <w:pPr>
        <w:suppressAutoHyphens/>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PRZEDMIOT UMOWY</w:t>
      </w:r>
    </w:p>
    <w:p w14:paraId="67C04E69" w14:textId="77777777" w:rsidR="00955CF7" w:rsidRPr="00746D89" w:rsidRDefault="00955CF7" w:rsidP="00611C79">
      <w:pPr>
        <w:pStyle w:val="Akapitzlist"/>
        <w:widowControl w:val="0"/>
        <w:numPr>
          <w:ilvl w:val="0"/>
          <w:numId w:val="95"/>
        </w:numPr>
        <w:suppressAutoHyphens/>
        <w:autoSpaceDE w:val="0"/>
        <w:autoSpaceDN w:val="0"/>
        <w:adjustRightInd w:val="0"/>
        <w:spacing w:before="0" w:after="0" w:line="240" w:lineRule="auto"/>
        <w:ind w:left="0"/>
        <w:jc w:val="both"/>
        <w:textAlignment w:val="baseline"/>
        <w:rPr>
          <w:rFonts w:cstheme="minorHAnsi"/>
        </w:rPr>
      </w:pPr>
      <w:r w:rsidRPr="00955CF7">
        <w:rPr>
          <w:rFonts w:cstheme="minorHAnsi"/>
        </w:rPr>
        <w:t>Zamawiający zleca, a Wykonawca przyjmuje do wykonania roboty budowlane w ramach zadania inwestycyjnego p.n.: „</w:t>
      </w:r>
      <w:r w:rsidRPr="00955CF7">
        <w:rPr>
          <w:rFonts w:cstheme="minorHAnsi"/>
          <w:b/>
        </w:rPr>
        <w:t>Budowa południowej obwodnicy miasta Ostrołęki wraz z budową obiektu mostowego przez rzekę Narew”</w:t>
      </w:r>
      <w:r w:rsidRPr="00955CF7">
        <w:rPr>
          <w:rFonts w:cstheme="minorHAnsi"/>
          <w:bCs/>
        </w:rPr>
        <w:t>.</w:t>
      </w:r>
    </w:p>
    <w:p w14:paraId="578CEDA2" w14:textId="77777777" w:rsidR="00955CF7" w:rsidRPr="00746D89" w:rsidRDefault="00955CF7" w:rsidP="00611C79">
      <w:pPr>
        <w:pStyle w:val="Akapitzlist"/>
        <w:widowControl w:val="0"/>
        <w:numPr>
          <w:ilvl w:val="0"/>
          <w:numId w:val="95"/>
        </w:numPr>
        <w:suppressAutoHyphens/>
        <w:autoSpaceDE w:val="0"/>
        <w:autoSpaceDN w:val="0"/>
        <w:adjustRightInd w:val="0"/>
        <w:spacing w:before="0" w:after="0" w:line="240" w:lineRule="auto"/>
        <w:ind w:left="0"/>
        <w:jc w:val="both"/>
        <w:textAlignment w:val="baseline"/>
        <w:rPr>
          <w:rFonts w:cstheme="minorHAnsi"/>
        </w:rPr>
      </w:pPr>
      <w:r w:rsidRPr="00746D89">
        <w:rPr>
          <w:rFonts w:eastAsia="Calibri" w:cstheme="minorHAnsi"/>
        </w:rPr>
        <w:t>Roboty muszą być wykonane zgodnie z obowiązującymi przepisami, normami oraz na ustalonych niniejszą umową warunkach.</w:t>
      </w:r>
    </w:p>
    <w:p w14:paraId="5485315F" w14:textId="77777777" w:rsidR="00955CF7" w:rsidRPr="00746D89" w:rsidRDefault="00955CF7" w:rsidP="00611C79">
      <w:pPr>
        <w:pStyle w:val="Akapitzlist"/>
        <w:widowControl w:val="0"/>
        <w:numPr>
          <w:ilvl w:val="0"/>
          <w:numId w:val="95"/>
        </w:numPr>
        <w:suppressAutoHyphens/>
        <w:autoSpaceDE w:val="0"/>
        <w:autoSpaceDN w:val="0"/>
        <w:adjustRightInd w:val="0"/>
        <w:spacing w:before="0" w:after="0" w:line="240" w:lineRule="auto"/>
        <w:ind w:left="0"/>
        <w:jc w:val="both"/>
        <w:textAlignment w:val="baseline"/>
        <w:rPr>
          <w:rFonts w:cstheme="minorHAnsi"/>
        </w:rPr>
      </w:pPr>
      <w:r w:rsidRPr="00746D89">
        <w:rPr>
          <w:rFonts w:eastAsia="Calibri" w:cstheme="minorHAnsi"/>
        </w:rPr>
        <w:t>Zakres i sposób wykonania przedmiotu zamówienia określają:</w:t>
      </w:r>
    </w:p>
    <w:p w14:paraId="14C3FB55" w14:textId="3185112A" w:rsidR="00955CF7" w:rsidRPr="00746D89" w:rsidRDefault="00746D89" w:rsidP="00611C79">
      <w:pPr>
        <w:pStyle w:val="Akapitzlist"/>
        <w:widowControl w:val="0"/>
        <w:numPr>
          <w:ilvl w:val="1"/>
          <w:numId w:val="95"/>
        </w:numPr>
        <w:suppressAutoHyphens/>
        <w:autoSpaceDE w:val="0"/>
        <w:autoSpaceDN w:val="0"/>
        <w:adjustRightInd w:val="0"/>
        <w:spacing w:before="0" w:after="0" w:line="240" w:lineRule="auto"/>
        <w:jc w:val="both"/>
        <w:textAlignment w:val="baseline"/>
        <w:rPr>
          <w:rFonts w:cstheme="minorHAnsi"/>
        </w:rPr>
      </w:pPr>
      <w:r>
        <w:rPr>
          <w:rFonts w:eastAsia="Calibri" w:cstheme="minorHAnsi"/>
        </w:rPr>
        <w:t>u</w:t>
      </w:r>
      <w:r w:rsidR="00955CF7" w:rsidRPr="00746D89">
        <w:rPr>
          <w:rFonts w:eastAsia="Calibri" w:cstheme="minorHAnsi"/>
        </w:rPr>
        <w:t>mowa</w:t>
      </w:r>
      <w:r>
        <w:rPr>
          <w:rFonts w:eastAsia="Calibri" w:cstheme="minorHAnsi"/>
        </w:rPr>
        <w:t>,</w:t>
      </w:r>
    </w:p>
    <w:p w14:paraId="3D8D9BFC" w14:textId="69AE1924" w:rsidR="00955CF7" w:rsidRPr="00746D89" w:rsidRDefault="00955CF7" w:rsidP="00611C79">
      <w:pPr>
        <w:pStyle w:val="Akapitzlist"/>
        <w:widowControl w:val="0"/>
        <w:numPr>
          <w:ilvl w:val="1"/>
          <w:numId w:val="95"/>
        </w:numPr>
        <w:suppressAutoHyphens/>
        <w:autoSpaceDE w:val="0"/>
        <w:autoSpaceDN w:val="0"/>
        <w:adjustRightInd w:val="0"/>
        <w:spacing w:before="0" w:after="0" w:line="240" w:lineRule="auto"/>
        <w:jc w:val="both"/>
        <w:textAlignment w:val="baseline"/>
        <w:rPr>
          <w:rFonts w:cstheme="minorHAnsi"/>
        </w:rPr>
      </w:pPr>
      <w:r w:rsidRPr="00746D89">
        <w:rPr>
          <w:rFonts w:eastAsia="Calibri" w:cstheme="minorHAnsi"/>
        </w:rPr>
        <w:t>specyfikacja warunków zamówienia zawieraj</w:t>
      </w:r>
      <w:r w:rsidRPr="00746D89">
        <w:rPr>
          <w:rFonts w:eastAsia="TTE188D4F0t00" w:cstheme="minorHAnsi"/>
        </w:rPr>
        <w:t>ą</w:t>
      </w:r>
      <w:r w:rsidRPr="00746D89">
        <w:rPr>
          <w:rFonts w:eastAsia="Calibri" w:cstheme="minorHAnsi"/>
        </w:rPr>
        <w:t xml:space="preserve">ca: dokumentację projektową, szczegółowe specyfikacje techniczne wykonania i odbioru robót budowlanych (zwane dalej </w:t>
      </w:r>
      <w:proofErr w:type="spellStart"/>
      <w:r w:rsidR="00746D89" w:rsidRPr="00746D89">
        <w:rPr>
          <w:rFonts w:eastAsia="Calibri" w:cstheme="minorHAnsi"/>
        </w:rPr>
        <w:t>STWiORB</w:t>
      </w:r>
      <w:proofErr w:type="spellEnd"/>
      <w:r w:rsidRPr="00746D89">
        <w:rPr>
          <w:rFonts w:eastAsia="Calibri" w:cstheme="minorHAnsi"/>
        </w:rPr>
        <w:t xml:space="preserve">), </w:t>
      </w:r>
    </w:p>
    <w:p w14:paraId="7CA5DD8C" w14:textId="77777777" w:rsidR="00955CF7" w:rsidRPr="00746D89" w:rsidRDefault="00955CF7" w:rsidP="00611C79">
      <w:pPr>
        <w:pStyle w:val="Akapitzlist"/>
        <w:widowControl w:val="0"/>
        <w:numPr>
          <w:ilvl w:val="1"/>
          <w:numId w:val="95"/>
        </w:numPr>
        <w:suppressAutoHyphens/>
        <w:autoSpaceDE w:val="0"/>
        <w:autoSpaceDN w:val="0"/>
        <w:adjustRightInd w:val="0"/>
        <w:spacing w:before="0" w:after="0" w:line="240" w:lineRule="auto"/>
        <w:jc w:val="both"/>
        <w:textAlignment w:val="baseline"/>
        <w:rPr>
          <w:rFonts w:cstheme="minorHAnsi"/>
        </w:rPr>
      </w:pPr>
      <w:r w:rsidRPr="00746D89">
        <w:rPr>
          <w:rFonts w:eastAsia="Calibri" w:cstheme="minorHAnsi"/>
        </w:rPr>
        <w:t>wyja</w:t>
      </w:r>
      <w:r w:rsidRPr="00746D89">
        <w:rPr>
          <w:rFonts w:eastAsia="TTE188D4F0t00" w:cstheme="minorHAnsi"/>
        </w:rPr>
        <w:t>ś</w:t>
      </w:r>
      <w:r w:rsidRPr="00746D89">
        <w:rPr>
          <w:rFonts w:eastAsia="Calibri" w:cstheme="minorHAnsi"/>
        </w:rPr>
        <w:t>nienia Zamawiaj</w:t>
      </w:r>
      <w:r w:rsidRPr="00746D89">
        <w:rPr>
          <w:rFonts w:eastAsia="TTE188D4F0t00" w:cstheme="minorHAnsi"/>
        </w:rPr>
        <w:t>ą</w:t>
      </w:r>
      <w:r w:rsidRPr="00746D89">
        <w:rPr>
          <w:rFonts w:eastAsia="Calibri" w:cstheme="minorHAnsi"/>
        </w:rPr>
        <w:t>cego do specyfikacji warunków zamówienia (jeżeli dotyczy),</w:t>
      </w:r>
    </w:p>
    <w:p w14:paraId="02313D3F" w14:textId="77777777" w:rsidR="00955CF7" w:rsidRPr="00746D89" w:rsidRDefault="00955CF7" w:rsidP="00611C79">
      <w:pPr>
        <w:pStyle w:val="Akapitzlist"/>
        <w:widowControl w:val="0"/>
        <w:numPr>
          <w:ilvl w:val="1"/>
          <w:numId w:val="95"/>
        </w:numPr>
        <w:suppressAutoHyphens/>
        <w:autoSpaceDE w:val="0"/>
        <w:autoSpaceDN w:val="0"/>
        <w:adjustRightInd w:val="0"/>
        <w:spacing w:before="0" w:after="0" w:line="240" w:lineRule="auto"/>
        <w:jc w:val="both"/>
        <w:textAlignment w:val="baseline"/>
        <w:rPr>
          <w:rFonts w:cstheme="minorHAnsi"/>
        </w:rPr>
      </w:pPr>
      <w:r w:rsidRPr="00746D89">
        <w:rPr>
          <w:rFonts w:eastAsia="Calibri" w:cstheme="minorHAnsi"/>
        </w:rPr>
        <w:t>oferta Wykonawcy wraz z kosztorysami ofertowymi,</w:t>
      </w:r>
    </w:p>
    <w:p w14:paraId="36075741" w14:textId="77777777" w:rsidR="00955CF7" w:rsidRPr="00746D89" w:rsidRDefault="00955CF7" w:rsidP="00611C79">
      <w:pPr>
        <w:pStyle w:val="Akapitzlist"/>
        <w:widowControl w:val="0"/>
        <w:numPr>
          <w:ilvl w:val="1"/>
          <w:numId w:val="95"/>
        </w:numPr>
        <w:suppressAutoHyphens/>
        <w:autoSpaceDE w:val="0"/>
        <w:autoSpaceDN w:val="0"/>
        <w:adjustRightInd w:val="0"/>
        <w:spacing w:before="0" w:after="0" w:line="240" w:lineRule="auto"/>
        <w:jc w:val="both"/>
        <w:textAlignment w:val="baseline"/>
        <w:rPr>
          <w:rFonts w:cstheme="minorHAnsi"/>
        </w:rPr>
      </w:pPr>
      <w:r w:rsidRPr="00746D89">
        <w:rPr>
          <w:rFonts w:eastAsia="Calibri" w:cstheme="minorHAnsi"/>
        </w:rPr>
        <w:t>przedmiary robót.</w:t>
      </w:r>
    </w:p>
    <w:p w14:paraId="52AB2963" w14:textId="77777777" w:rsidR="00955CF7" w:rsidRPr="00746D89" w:rsidRDefault="00955CF7" w:rsidP="00611C79">
      <w:pPr>
        <w:pStyle w:val="Akapitzlist"/>
        <w:widowControl w:val="0"/>
        <w:numPr>
          <w:ilvl w:val="0"/>
          <w:numId w:val="95"/>
        </w:numPr>
        <w:suppressAutoHyphens/>
        <w:autoSpaceDE w:val="0"/>
        <w:autoSpaceDN w:val="0"/>
        <w:adjustRightInd w:val="0"/>
        <w:spacing w:before="0" w:after="0" w:line="240" w:lineRule="auto"/>
        <w:ind w:left="0"/>
        <w:jc w:val="both"/>
        <w:textAlignment w:val="baseline"/>
        <w:rPr>
          <w:rFonts w:cstheme="minorHAnsi"/>
        </w:rPr>
      </w:pPr>
      <w:r w:rsidRPr="00746D89">
        <w:rPr>
          <w:rFonts w:eastAsia="Calibri" w:cstheme="minorHAnsi"/>
        </w:rPr>
        <w:t>Wykonawca zobowiązuje się do wykonania wszystkich robót niezbędnych do osiągnięcia rezultatu określonego w ust. 1, niezależnie od tego, czy wynika to wprost z dokumentów wymienionych w ust. 3.</w:t>
      </w:r>
    </w:p>
    <w:p w14:paraId="0B5FA478" w14:textId="77777777" w:rsidR="00955CF7" w:rsidRPr="00746D89" w:rsidRDefault="00955CF7" w:rsidP="00611C79">
      <w:pPr>
        <w:pStyle w:val="Akapitzlist"/>
        <w:widowControl w:val="0"/>
        <w:numPr>
          <w:ilvl w:val="0"/>
          <w:numId w:val="95"/>
        </w:numPr>
        <w:suppressAutoHyphens/>
        <w:autoSpaceDE w:val="0"/>
        <w:autoSpaceDN w:val="0"/>
        <w:adjustRightInd w:val="0"/>
        <w:spacing w:before="0" w:after="0" w:line="240" w:lineRule="auto"/>
        <w:ind w:left="0"/>
        <w:jc w:val="both"/>
        <w:textAlignment w:val="baseline"/>
        <w:rPr>
          <w:rFonts w:cstheme="minorHAnsi"/>
        </w:rPr>
      </w:pPr>
      <w:r w:rsidRPr="00746D89">
        <w:rPr>
          <w:rFonts w:eastAsia="Calibri" w:cstheme="minorHAnsi"/>
        </w:rPr>
        <w:t>W razie zaistnienia rozbieżności pomiędzy dokumentami, wiążące będą dokumenty według ich kolejności wskazanej w ust. 3.</w:t>
      </w:r>
    </w:p>
    <w:p w14:paraId="6F35397A" w14:textId="77777777" w:rsidR="00955CF7" w:rsidRPr="00746D89" w:rsidRDefault="00955CF7" w:rsidP="00611C79">
      <w:pPr>
        <w:pStyle w:val="Akapitzlist"/>
        <w:widowControl w:val="0"/>
        <w:numPr>
          <w:ilvl w:val="0"/>
          <w:numId w:val="95"/>
        </w:numPr>
        <w:suppressAutoHyphens/>
        <w:autoSpaceDE w:val="0"/>
        <w:autoSpaceDN w:val="0"/>
        <w:adjustRightInd w:val="0"/>
        <w:spacing w:before="0" w:after="0" w:line="240" w:lineRule="auto"/>
        <w:ind w:left="0"/>
        <w:jc w:val="both"/>
        <w:textAlignment w:val="baseline"/>
        <w:rPr>
          <w:rFonts w:cstheme="minorHAnsi"/>
        </w:rPr>
      </w:pPr>
      <w:r w:rsidRPr="00746D89">
        <w:rPr>
          <w:rFonts w:eastAsia="Calibri" w:cstheme="minorHAnsi"/>
          <w:bCs/>
          <w:iCs/>
        </w:rPr>
        <w:t>Strony oświadczają, iż Zamawiający udzielił Wykonawcy wszelkich niezbędnych informacji dotyczących przedmiotu umowy.</w:t>
      </w:r>
    </w:p>
    <w:p w14:paraId="67EAEBC3" w14:textId="77777777" w:rsidR="00955CF7" w:rsidRPr="00955CF7" w:rsidRDefault="00955CF7" w:rsidP="00746D89">
      <w:pPr>
        <w:autoSpaceDN w:val="0"/>
        <w:spacing w:before="0" w:after="0"/>
        <w:jc w:val="center"/>
        <w:textAlignment w:val="baseline"/>
        <w:rPr>
          <w:rFonts w:eastAsia="Calibri" w:cstheme="minorHAnsi"/>
          <w:b/>
          <w:sz w:val="22"/>
          <w:szCs w:val="22"/>
        </w:rPr>
      </w:pPr>
      <w:r w:rsidRPr="00955CF7">
        <w:rPr>
          <w:rFonts w:eastAsia="Calibri" w:cstheme="minorHAnsi"/>
          <w:b/>
          <w:sz w:val="22"/>
          <w:szCs w:val="22"/>
        </w:rPr>
        <w:t>§ 4.</w:t>
      </w:r>
    </w:p>
    <w:p w14:paraId="3A638E27" w14:textId="77777777" w:rsidR="00955CF7" w:rsidRPr="00955CF7" w:rsidRDefault="00955CF7" w:rsidP="00746D89">
      <w:pPr>
        <w:autoSpaceDN w:val="0"/>
        <w:spacing w:before="0" w:after="0"/>
        <w:jc w:val="center"/>
        <w:textAlignment w:val="baseline"/>
        <w:rPr>
          <w:rFonts w:eastAsia="Calibri" w:cstheme="minorHAnsi"/>
          <w:b/>
          <w:bCs/>
          <w:sz w:val="22"/>
          <w:szCs w:val="22"/>
        </w:rPr>
      </w:pPr>
      <w:r w:rsidRPr="00955CF7">
        <w:rPr>
          <w:rFonts w:eastAsia="Calibri" w:cstheme="minorHAnsi"/>
          <w:b/>
          <w:bCs/>
          <w:sz w:val="22"/>
          <w:szCs w:val="22"/>
        </w:rPr>
        <w:t>WYMAGANIA MATERIAŁOWE</w:t>
      </w:r>
    </w:p>
    <w:p w14:paraId="185140BE" w14:textId="77777777" w:rsidR="00955CF7"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746D89">
        <w:rPr>
          <w:rFonts w:eastAsia="Calibri" w:cstheme="minorHAnsi"/>
        </w:rPr>
        <w:t>Przedmiot umowy wykonany zostanie z materiałów dostarczonych przez Wykonawc</w:t>
      </w:r>
      <w:r w:rsidRPr="00746D89">
        <w:rPr>
          <w:rFonts w:eastAsia="TTE188D4F0t00" w:cstheme="minorHAnsi"/>
        </w:rPr>
        <w:t>ę</w:t>
      </w:r>
      <w:r w:rsidRPr="00746D89">
        <w:rPr>
          <w:rFonts w:eastAsia="Calibri" w:cstheme="minorHAnsi"/>
        </w:rPr>
        <w:t xml:space="preserve">. </w:t>
      </w:r>
    </w:p>
    <w:p w14:paraId="002D72F2" w14:textId="2EA8EF0D" w:rsidR="00955CF7" w:rsidRPr="00746D89"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746D89">
        <w:rPr>
          <w:rFonts w:cstheme="minorHAnsi"/>
        </w:rPr>
        <w:t xml:space="preserve">Do wykonywania robót powinny zostać wykorzystane materiały nowe, które przed wbudowaniem uzyskają akceptację Inspektora nadzoru inwestorskiego. Materiały winny być zgłaszane wraz z </w:t>
      </w:r>
      <w:r w:rsidRPr="00C571D9">
        <w:rPr>
          <w:rFonts w:cstheme="minorHAnsi"/>
        </w:rPr>
        <w:t xml:space="preserve">dokumentami potwierdzającymi ich jakość i dopuszczenie do stosowania w budownictwie, zgodnie z art. 5 ustawy z dnia 16 kwietnia 2004 r. o wyrobach budowlanych </w:t>
      </w:r>
      <w:r w:rsidRPr="00C571D9">
        <w:rPr>
          <w:rFonts w:eastAsia="Times New Roman" w:cstheme="minorHAnsi"/>
          <w:lang w:eastAsia="pl-PL"/>
        </w:rPr>
        <w:t>(</w:t>
      </w:r>
      <w:proofErr w:type="spellStart"/>
      <w:r w:rsidRPr="00C571D9">
        <w:rPr>
          <w:rFonts w:eastAsia="Times New Roman" w:cstheme="minorHAnsi"/>
          <w:lang w:eastAsia="pl-PL"/>
        </w:rPr>
        <w:t>t.j</w:t>
      </w:r>
      <w:proofErr w:type="spellEnd"/>
      <w:r w:rsidRPr="00C571D9">
        <w:rPr>
          <w:rFonts w:eastAsia="Times New Roman" w:cstheme="minorHAnsi"/>
          <w:lang w:eastAsia="pl-PL"/>
        </w:rPr>
        <w:t>. Dz. U. 2021, poz. 1213) oraz wymaganiom okre</w:t>
      </w:r>
      <w:r w:rsidRPr="00C571D9">
        <w:rPr>
          <w:rFonts w:eastAsia="TTE188D4F0t00" w:cstheme="minorHAnsi"/>
          <w:lang w:eastAsia="pl-PL"/>
        </w:rPr>
        <w:t>ś</w:t>
      </w:r>
      <w:r w:rsidRPr="00C571D9">
        <w:rPr>
          <w:rFonts w:eastAsia="Times New Roman" w:cstheme="minorHAnsi"/>
          <w:lang w:eastAsia="pl-PL"/>
        </w:rPr>
        <w:t xml:space="preserve">lonym w </w:t>
      </w:r>
      <w:proofErr w:type="spellStart"/>
      <w:r w:rsidR="00534232" w:rsidRPr="00C571D9">
        <w:rPr>
          <w:rFonts w:eastAsia="Times New Roman" w:cstheme="minorHAnsi"/>
          <w:lang w:eastAsia="pl-PL"/>
        </w:rPr>
        <w:t>STWiORB</w:t>
      </w:r>
      <w:proofErr w:type="spellEnd"/>
      <w:r w:rsidRPr="00C571D9">
        <w:rPr>
          <w:rFonts w:eastAsia="Times New Roman" w:cstheme="minorHAnsi"/>
          <w:lang w:eastAsia="pl-PL"/>
        </w:rPr>
        <w:t xml:space="preserve"> </w:t>
      </w:r>
      <w:r w:rsidRPr="00C571D9">
        <w:rPr>
          <w:rFonts w:cstheme="minorHAnsi"/>
        </w:rPr>
        <w:t>tj.: certyfikaty zgodności lub deklaracji zgodności, atestów, świadectw pochodzenia. Przedstawione przez</w:t>
      </w:r>
      <w:r w:rsidRPr="00746D89">
        <w:rPr>
          <w:rFonts w:cstheme="minorHAnsi"/>
        </w:rPr>
        <w:t xml:space="preserve"> Wykonawcę w/w dokumenty lub wykonanie badań jakościowych nie zwalnia Wykonawcy z odpowiedzialności za niewłaściwą, jakość materiałów i nienależyte wykonanie robót.</w:t>
      </w:r>
    </w:p>
    <w:p w14:paraId="6A9F710C" w14:textId="77777777" w:rsidR="00955CF7"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746D89">
        <w:rPr>
          <w:rFonts w:eastAsia="Calibri" w:cstheme="minorHAnsi"/>
        </w:rPr>
        <w:t>Dodatkowo, na każde żądanie Inspektora nadzoru, Wykonawca obowiązany jest okazać w stosunku do wskazanych materiałów aktualny certyfikat, deklarację, atest lub aprobatę techniczną.</w:t>
      </w:r>
    </w:p>
    <w:p w14:paraId="01C0CFFA" w14:textId="17FBF5DF" w:rsidR="00955CF7"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746D89">
        <w:rPr>
          <w:rFonts w:eastAsia="Calibri" w:cstheme="minorHAnsi"/>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14:paraId="5CF759EC" w14:textId="77777777" w:rsidR="00955CF7"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 xml:space="preserve">Zamawiający zastrzega sobie możliwość wskazania lub wyboru podmiotu, do którego będą przekazane materiały w celu wykonania badań. </w:t>
      </w:r>
    </w:p>
    <w:p w14:paraId="1841A41B" w14:textId="77777777" w:rsidR="00955CF7"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29416378" w14:textId="77777777" w:rsidR="00955CF7" w:rsidRPr="00534232"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cstheme="minorHAnsi"/>
        </w:rPr>
        <w:t>Recepty na masy bitumiczne winny być uzgodnione z Inspektorem Nadzoru Inwestorskiego przed ich wbudowaniem.</w:t>
      </w:r>
    </w:p>
    <w:p w14:paraId="4C91CD42" w14:textId="77777777" w:rsidR="00955CF7" w:rsidRPr="00534232"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cstheme="minorHAnsi"/>
        </w:rPr>
        <w:t xml:space="preserve">Materiał pozyskany z wycinki drzew tzw. dłużyce należy do Zamawiającego. Wykonawca będzie miał obowiązek złożyć go w miejscu wskazanym przez Zamawiającego. Do obowiązków Wykonawcy będzie należało także wykarczowanie </w:t>
      </w:r>
      <w:proofErr w:type="spellStart"/>
      <w:r w:rsidRPr="00534232">
        <w:rPr>
          <w:rFonts w:cstheme="minorHAnsi"/>
        </w:rPr>
        <w:t>zakrzewień</w:t>
      </w:r>
      <w:proofErr w:type="spellEnd"/>
      <w:r w:rsidRPr="00534232">
        <w:rPr>
          <w:rFonts w:cstheme="minorHAnsi"/>
        </w:rPr>
        <w:t xml:space="preserve"> i uprzątnięcie terenu po wycince z gałęzi, karp itd.</w:t>
      </w:r>
    </w:p>
    <w:p w14:paraId="595BE34B" w14:textId="362DD97C" w:rsidR="00534232" w:rsidRPr="00707429" w:rsidRDefault="00955CF7" w:rsidP="0070742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cstheme="minorHAnsi"/>
        </w:rPr>
        <w:t xml:space="preserve">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w:t>
      </w:r>
      <w:r w:rsidRPr="00534232">
        <w:rPr>
          <w:rFonts w:cstheme="minorHAnsi"/>
        </w:rPr>
        <w:lastRenderedPageBreak/>
        <w:t>zakwalifikowane do odzysku Wykonawca będzie miał obowiązek złożyć je w miejscu wskazanym przez Zamawiającego. Prefabrykaty betonowe należy dostarczyć ułożone na paletach.</w:t>
      </w:r>
    </w:p>
    <w:p w14:paraId="28DA3D1D" w14:textId="77777777" w:rsidR="00D21D80" w:rsidRDefault="00D21D80" w:rsidP="00534232">
      <w:pPr>
        <w:tabs>
          <w:tab w:val="left" w:pos="3164"/>
        </w:tabs>
        <w:autoSpaceDN w:val="0"/>
        <w:spacing w:before="0" w:after="0" w:line="240" w:lineRule="auto"/>
        <w:jc w:val="center"/>
        <w:textAlignment w:val="baseline"/>
        <w:rPr>
          <w:rFonts w:eastAsia="Calibri" w:cstheme="minorHAnsi"/>
          <w:b/>
          <w:sz w:val="22"/>
          <w:szCs w:val="22"/>
        </w:rPr>
      </w:pPr>
    </w:p>
    <w:p w14:paraId="07138FD4" w14:textId="1754BCC3" w:rsidR="00955CF7" w:rsidRPr="00955CF7" w:rsidRDefault="00955CF7" w:rsidP="00534232">
      <w:pPr>
        <w:tabs>
          <w:tab w:val="left" w:pos="3164"/>
        </w:tabs>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5.</w:t>
      </w:r>
    </w:p>
    <w:p w14:paraId="14816400" w14:textId="77777777" w:rsidR="00955CF7" w:rsidRPr="00955CF7" w:rsidRDefault="00955CF7" w:rsidP="00534232">
      <w:pPr>
        <w:tabs>
          <w:tab w:val="left" w:pos="3164"/>
        </w:tabs>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USUWANIE WAD STWIERDZONYCH PODCZAS WYKONANIA UMOWY</w:t>
      </w:r>
    </w:p>
    <w:p w14:paraId="42E61F61" w14:textId="050D350E" w:rsidR="00955CF7" w:rsidRPr="00955CF7" w:rsidRDefault="00955CF7" w:rsidP="00611C79">
      <w:pPr>
        <w:pStyle w:val="Akapitzlist"/>
        <w:numPr>
          <w:ilvl w:val="0"/>
          <w:numId w:val="83"/>
        </w:numPr>
        <w:suppressAutoHyphens/>
        <w:autoSpaceDN w:val="0"/>
        <w:spacing w:before="0" w:after="0" w:line="240" w:lineRule="auto"/>
        <w:ind w:left="0" w:right="91"/>
        <w:contextualSpacing w:val="0"/>
        <w:jc w:val="both"/>
        <w:textAlignment w:val="baseline"/>
        <w:rPr>
          <w:rFonts w:cstheme="minorHAnsi"/>
        </w:rPr>
      </w:pPr>
      <w:r w:rsidRPr="00955CF7">
        <w:rPr>
          <w:rFonts w:cstheme="minorHAnsi"/>
        </w:rPr>
        <w:t>Inspektor nadzoru inwestorskiego jest zobowiązany na bieżąco sprawdzać wykonywane roboty, a o</w:t>
      </w:r>
      <w:r w:rsidR="00534232">
        <w:rPr>
          <w:rFonts w:cstheme="minorHAnsi"/>
        </w:rPr>
        <w:t xml:space="preserve"> </w:t>
      </w:r>
      <w:r w:rsidRPr="00955CF7">
        <w:rPr>
          <w:rFonts w:cstheme="minorHAnsi"/>
        </w:rPr>
        <w:t>wykrytych wadach powiadomić niezwłocznie Wykonawcę. Sprawdzenie, jakości robót przez Inspektora nadzoru inwestorskiego nie ogranicza uprawnień komisji odbioru powołanej przez Zamawiającego, do ustalenia wad przedmiotu odbioru.</w:t>
      </w:r>
    </w:p>
    <w:p w14:paraId="114E9BBE" w14:textId="77777777" w:rsidR="00955CF7" w:rsidRPr="00955CF7" w:rsidRDefault="00955CF7" w:rsidP="00611C79">
      <w:pPr>
        <w:pStyle w:val="Akapitzlist"/>
        <w:numPr>
          <w:ilvl w:val="0"/>
          <w:numId w:val="83"/>
        </w:numPr>
        <w:suppressAutoHyphens/>
        <w:autoSpaceDN w:val="0"/>
        <w:spacing w:before="0" w:after="0" w:line="240" w:lineRule="auto"/>
        <w:ind w:left="0" w:right="91"/>
        <w:contextualSpacing w:val="0"/>
        <w:jc w:val="both"/>
        <w:textAlignment w:val="baseline"/>
        <w:rPr>
          <w:rFonts w:cstheme="minorHAnsi"/>
        </w:rPr>
      </w:pPr>
      <w:r w:rsidRPr="00955CF7">
        <w:rPr>
          <w:rFonts w:cstheme="minorHAnsi"/>
        </w:rPr>
        <w:t xml:space="preserve">Zgłoszone w trakcie wykonywania przedmiotu Umowy wady powinny być usunięte przez Wykonawcę w terminie wskazanym przez Inspektora nadzoru inwestorskiego </w:t>
      </w:r>
      <w:r w:rsidRPr="00955CF7">
        <w:rPr>
          <w:rFonts w:cstheme="minorHAnsi"/>
          <w:bCs/>
        </w:rPr>
        <w:t>odpowiedniego pod względem technologii koniecznej do wykonania prac naprawczych.</w:t>
      </w:r>
    </w:p>
    <w:p w14:paraId="0FB970CA" w14:textId="77777777" w:rsidR="00955CF7" w:rsidRPr="00955CF7" w:rsidRDefault="00955CF7" w:rsidP="00611C79">
      <w:pPr>
        <w:pStyle w:val="Akapitzlist"/>
        <w:numPr>
          <w:ilvl w:val="0"/>
          <w:numId w:val="83"/>
        </w:numPr>
        <w:suppressAutoHyphens/>
        <w:autoSpaceDN w:val="0"/>
        <w:spacing w:before="0" w:after="0" w:line="240" w:lineRule="auto"/>
        <w:ind w:left="0" w:right="91"/>
        <w:contextualSpacing w:val="0"/>
        <w:jc w:val="both"/>
        <w:textAlignment w:val="baseline"/>
        <w:rPr>
          <w:rFonts w:cstheme="minorHAnsi"/>
        </w:rPr>
      </w:pPr>
      <w:r w:rsidRPr="00955CF7">
        <w:rPr>
          <w:rFonts w:cstheme="minorHAnsi"/>
        </w:rPr>
        <w:t>Wady wykryte we własnym zakresie przez Wykonawcę powinny być usunięte niezwłocznie.</w:t>
      </w:r>
    </w:p>
    <w:p w14:paraId="5828A1AA" w14:textId="77777777" w:rsidR="00955CF7" w:rsidRPr="00955CF7" w:rsidRDefault="00955CF7" w:rsidP="00611C79">
      <w:pPr>
        <w:pStyle w:val="Akapitzlist"/>
        <w:numPr>
          <w:ilvl w:val="0"/>
          <w:numId w:val="83"/>
        </w:numPr>
        <w:suppressAutoHyphens/>
        <w:autoSpaceDN w:val="0"/>
        <w:spacing w:before="0" w:after="0" w:line="240" w:lineRule="auto"/>
        <w:ind w:left="0" w:right="91" w:hanging="357"/>
        <w:contextualSpacing w:val="0"/>
        <w:jc w:val="both"/>
        <w:textAlignment w:val="baseline"/>
        <w:rPr>
          <w:rFonts w:cstheme="minorHAnsi"/>
        </w:rPr>
      </w:pPr>
      <w:r w:rsidRPr="00955CF7">
        <w:rPr>
          <w:rFonts w:cstheme="minorHAnsi"/>
        </w:rPr>
        <w:t>Usunięcie stwierdzonych wad wymaga potwierdzenia przez Inspektora nadzoru inwestorskiego.</w:t>
      </w:r>
    </w:p>
    <w:p w14:paraId="64559E77" w14:textId="77777777" w:rsidR="00534232" w:rsidRDefault="00534232" w:rsidP="006E5755">
      <w:pPr>
        <w:tabs>
          <w:tab w:val="left" w:pos="3164"/>
        </w:tabs>
        <w:autoSpaceDN w:val="0"/>
        <w:spacing w:after="0" w:line="240" w:lineRule="auto"/>
        <w:jc w:val="center"/>
        <w:textAlignment w:val="baseline"/>
        <w:rPr>
          <w:rFonts w:eastAsia="Calibri" w:cstheme="minorHAnsi"/>
          <w:b/>
          <w:sz w:val="22"/>
          <w:szCs w:val="22"/>
        </w:rPr>
      </w:pPr>
      <w:bookmarkStart w:id="1" w:name="_Hlk122428542"/>
    </w:p>
    <w:p w14:paraId="29CEDE03" w14:textId="66B90DDC" w:rsidR="00955CF7" w:rsidRPr="00955CF7" w:rsidRDefault="00955CF7" w:rsidP="00534232">
      <w:pPr>
        <w:tabs>
          <w:tab w:val="left" w:pos="3164"/>
        </w:tabs>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w:t>
      </w:r>
      <w:bookmarkEnd w:id="1"/>
      <w:r w:rsidRPr="00955CF7">
        <w:rPr>
          <w:rFonts w:eastAsia="Calibri" w:cstheme="minorHAnsi"/>
          <w:b/>
          <w:sz w:val="22"/>
          <w:szCs w:val="22"/>
        </w:rPr>
        <w:t xml:space="preserve"> 6.</w:t>
      </w:r>
    </w:p>
    <w:p w14:paraId="0027D81C" w14:textId="77777777" w:rsidR="00955CF7" w:rsidRPr="00955CF7" w:rsidRDefault="00955CF7" w:rsidP="00534232">
      <w:pPr>
        <w:tabs>
          <w:tab w:val="left" w:pos="3164"/>
        </w:tabs>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TERMIN REALIZACJI</w:t>
      </w:r>
    </w:p>
    <w:p w14:paraId="139A546F" w14:textId="77777777" w:rsidR="00955CF7" w:rsidRDefault="00955CF7" w:rsidP="00611C79">
      <w:pPr>
        <w:pStyle w:val="Akapitzlist"/>
        <w:numPr>
          <w:ilvl w:val="0"/>
          <w:numId w:val="97"/>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 xml:space="preserve">Termin realizacji zadania: </w:t>
      </w:r>
    </w:p>
    <w:p w14:paraId="22A5EAE3" w14:textId="0372FC0E" w:rsidR="00955CF7" w:rsidRPr="00534232" w:rsidRDefault="00955CF7" w:rsidP="00611C79">
      <w:pPr>
        <w:pStyle w:val="Akapitzlist"/>
        <w:numPr>
          <w:ilvl w:val="1"/>
          <w:numId w:val="97"/>
        </w:numPr>
        <w:suppressAutoHyphens/>
        <w:autoSpaceDE w:val="0"/>
        <w:autoSpaceDN w:val="0"/>
        <w:adjustRightInd w:val="0"/>
        <w:spacing w:before="0" w:after="0" w:line="240" w:lineRule="auto"/>
        <w:jc w:val="both"/>
        <w:textAlignment w:val="baseline"/>
        <w:rPr>
          <w:rFonts w:eastAsia="Calibri" w:cstheme="minorHAnsi"/>
        </w:rPr>
      </w:pPr>
      <w:r w:rsidRPr="00534232">
        <w:rPr>
          <w:rFonts w:cstheme="minorHAnsi"/>
        </w:rPr>
        <w:t xml:space="preserve">Termin zakończenia robót (zakończenie rzeczowe): </w:t>
      </w:r>
      <w:r w:rsidR="00534232" w:rsidRPr="00534232">
        <w:rPr>
          <w:rFonts w:cstheme="minorHAnsi"/>
          <w:b/>
          <w:bCs/>
        </w:rPr>
        <w:t>24 miesiące</w:t>
      </w:r>
      <w:r w:rsidRPr="00534232">
        <w:rPr>
          <w:rFonts w:cstheme="minorHAnsi"/>
          <w:b/>
          <w:bCs/>
        </w:rPr>
        <w:t xml:space="preserve"> od podpisania umowy.</w:t>
      </w:r>
    </w:p>
    <w:p w14:paraId="5230D006" w14:textId="77777777" w:rsidR="00955CF7" w:rsidRPr="00534232" w:rsidRDefault="00955CF7" w:rsidP="00611C79">
      <w:pPr>
        <w:pStyle w:val="Akapitzlist"/>
        <w:numPr>
          <w:ilvl w:val="1"/>
          <w:numId w:val="97"/>
        </w:numPr>
        <w:suppressAutoHyphens/>
        <w:autoSpaceDE w:val="0"/>
        <w:autoSpaceDN w:val="0"/>
        <w:adjustRightInd w:val="0"/>
        <w:spacing w:before="0" w:after="0" w:line="240" w:lineRule="auto"/>
        <w:jc w:val="both"/>
        <w:textAlignment w:val="baseline"/>
        <w:rPr>
          <w:rFonts w:eastAsia="Calibri" w:cstheme="minorHAnsi"/>
        </w:rPr>
      </w:pPr>
      <w:r w:rsidRPr="00534232">
        <w:rPr>
          <w:rFonts w:cstheme="minorHAnsi"/>
        </w:rPr>
        <w:t xml:space="preserve">Rozliczenie finansowe: </w:t>
      </w:r>
      <w:r w:rsidRPr="00534232">
        <w:rPr>
          <w:rFonts w:cstheme="minorHAnsi"/>
          <w:b/>
          <w:bCs/>
        </w:rPr>
        <w:t>2 miesiące od zakończenia rzeczowego.</w:t>
      </w:r>
    </w:p>
    <w:p w14:paraId="35A96620" w14:textId="77777777" w:rsidR="00955CF7" w:rsidRDefault="00955CF7" w:rsidP="00611C79">
      <w:pPr>
        <w:pStyle w:val="Akapitzlist"/>
        <w:numPr>
          <w:ilvl w:val="0"/>
          <w:numId w:val="97"/>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 xml:space="preserve">Inspektor nadzoru przekaże Wykonawcy teren budowy, potwierdzony protokołem przekazania, </w:t>
      </w:r>
      <w:r w:rsidRPr="00534232">
        <w:rPr>
          <w:rFonts w:eastAsia="Calibri" w:cstheme="minorHAnsi"/>
          <w:b/>
          <w:bCs/>
        </w:rPr>
        <w:t xml:space="preserve">nie później niż w ciągu 14 dni </w:t>
      </w:r>
      <w:r w:rsidRPr="00534232">
        <w:rPr>
          <w:rFonts w:eastAsia="Calibri" w:cstheme="minorHAnsi"/>
          <w:b/>
        </w:rPr>
        <w:t>roboczych</w:t>
      </w:r>
      <w:r w:rsidRPr="00534232">
        <w:rPr>
          <w:rFonts w:eastAsia="Calibri" w:cstheme="minorHAnsi"/>
          <w:bCs/>
        </w:rPr>
        <w:t xml:space="preserve"> od daty</w:t>
      </w:r>
      <w:r w:rsidRPr="00534232">
        <w:rPr>
          <w:rFonts w:eastAsia="Calibri" w:cstheme="minorHAnsi"/>
        </w:rPr>
        <w:t xml:space="preserve"> podpisania niniejszej umowy. </w:t>
      </w:r>
    </w:p>
    <w:p w14:paraId="59EEDFDD" w14:textId="209DB0BC" w:rsidR="00534232" w:rsidRDefault="00534232" w:rsidP="00534232">
      <w:pPr>
        <w:pStyle w:val="Akapitzlist"/>
        <w:suppressAutoHyphens/>
        <w:autoSpaceDE w:val="0"/>
        <w:autoSpaceDN w:val="0"/>
        <w:adjustRightInd w:val="0"/>
        <w:spacing w:before="0" w:after="0" w:line="240" w:lineRule="auto"/>
        <w:ind w:left="0"/>
        <w:jc w:val="both"/>
        <w:textAlignment w:val="baseline"/>
        <w:rPr>
          <w:rFonts w:eastAsia="Calibri" w:cstheme="minorHAnsi"/>
        </w:rPr>
      </w:pPr>
      <w:r w:rsidRPr="00955CF7">
        <w:rPr>
          <w:rFonts w:eastAsia="Times New Roman" w:cstheme="minorHAnsi"/>
        </w:rPr>
        <w:t>Zamawiający nie przekaże Wykonawcy terenu budowy do czasu przedłożenia dokumentów, o których mowa w § 7 ust. 2 oraz § 15 ust. 1 pkt 18) umowy. Teren budowy zostanie przekazany Wykonawcy nie później niż w terminie 14 dni roboczych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57B7178B" w14:textId="43C2D416" w:rsidR="00955CF7" w:rsidRDefault="00955CF7" w:rsidP="00611C79">
      <w:pPr>
        <w:pStyle w:val="Akapitzlist"/>
        <w:numPr>
          <w:ilvl w:val="0"/>
          <w:numId w:val="97"/>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Rozpocz</w:t>
      </w:r>
      <w:r w:rsidRPr="00534232">
        <w:rPr>
          <w:rFonts w:eastAsia="TTE188D4F0t00" w:cstheme="minorHAnsi"/>
        </w:rPr>
        <w:t>ę</w:t>
      </w:r>
      <w:r w:rsidRPr="00534232">
        <w:rPr>
          <w:rFonts w:eastAsia="Calibri" w:cstheme="minorHAnsi"/>
        </w:rPr>
        <w:t>cie robót b</w:t>
      </w:r>
      <w:r w:rsidRPr="00534232">
        <w:rPr>
          <w:rFonts w:eastAsia="TTE188D4F0t00" w:cstheme="minorHAnsi"/>
        </w:rPr>
        <w:t>ę</w:t>
      </w:r>
      <w:r w:rsidRPr="00534232">
        <w:rPr>
          <w:rFonts w:eastAsia="Calibri" w:cstheme="minorHAnsi"/>
        </w:rPr>
        <w:t>d</w:t>
      </w:r>
      <w:r w:rsidRPr="00534232">
        <w:rPr>
          <w:rFonts w:eastAsia="TTE188D4F0t00" w:cstheme="minorHAnsi"/>
        </w:rPr>
        <w:t>ą</w:t>
      </w:r>
      <w:r w:rsidRPr="00534232">
        <w:rPr>
          <w:rFonts w:eastAsia="Calibri" w:cstheme="minorHAnsi"/>
        </w:rPr>
        <w:t xml:space="preserve">cych przedmiotem umowy nastąpi </w:t>
      </w:r>
      <w:r w:rsidRPr="00534232">
        <w:rPr>
          <w:rFonts w:eastAsia="Calibri" w:cstheme="minorHAnsi"/>
          <w:b/>
          <w:bCs/>
        </w:rPr>
        <w:t xml:space="preserve">do 30 </w:t>
      </w:r>
      <w:r w:rsidRPr="00534232">
        <w:rPr>
          <w:rFonts w:eastAsia="Calibri" w:cstheme="minorHAnsi"/>
          <w:b/>
        </w:rPr>
        <w:t>dni roboczych</w:t>
      </w:r>
      <w:r w:rsidRPr="00534232">
        <w:rPr>
          <w:rFonts w:eastAsia="Calibri" w:cstheme="minorHAnsi"/>
        </w:rPr>
        <w:t xml:space="preserve"> od daty protokolarnego przekazania terenu budowy.</w:t>
      </w:r>
    </w:p>
    <w:p w14:paraId="2D38D3A3" w14:textId="6C30E185" w:rsidR="00955CF7" w:rsidRPr="00534232" w:rsidRDefault="00955CF7" w:rsidP="00611C79">
      <w:pPr>
        <w:pStyle w:val="Akapitzlist"/>
        <w:numPr>
          <w:ilvl w:val="0"/>
          <w:numId w:val="97"/>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Szczegółowe terminy dla realizacji zadania objętego umową:</w:t>
      </w:r>
    </w:p>
    <w:tbl>
      <w:tblPr>
        <w:tblStyle w:val="Tabela-Siatka"/>
        <w:tblW w:w="0" w:type="auto"/>
        <w:tblInd w:w="392" w:type="dxa"/>
        <w:tblLook w:val="04A0" w:firstRow="1" w:lastRow="0" w:firstColumn="1" w:lastColumn="0" w:noHBand="0" w:noVBand="1"/>
      </w:tblPr>
      <w:tblGrid>
        <w:gridCol w:w="5719"/>
        <w:gridCol w:w="2951"/>
      </w:tblGrid>
      <w:tr w:rsidR="00955CF7" w:rsidRPr="00955CF7" w14:paraId="4F158D22" w14:textId="77777777" w:rsidTr="00534232">
        <w:trPr>
          <w:trHeight w:val="815"/>
        </w:trPr>
        <w:tc>
          <w:tcPr>
            <w:tcW w:w="5812" w:type="dxa"/>
          </w:tcPr>
          <w:p w14:paraId="781BCF08" w14:textId="77777777" w:rsidR="00955CF7" w:rsidRPr="00955CF7" w:rsidRDefault="00955CF7" w:rsidP="00534232">
            <w:pPr>
              <w:spacing w:before="0" w:after="0"/>
              <w:jc w:val="both"/>
              <w:rPr>
                <w:rFonts w:asciiTheme="minorHAnsi" w:hAnsiTheme="minorHAnsi" w:cstheme="minorHAnsi"/>
                <w:sz w:val="22"/>
                <w:szCs w:val="22"/>
              </w:rPr>
            </w:pPr>
            <w:r w:rsidRPr="00955CF7">
              <w:rPr>
                <w:rFonts w:asciiTheme="minorHAnsi" w:hAnsiTheme="minorHAnsi" w:cstheme="minorHAnsi"/>
                <w:sz w:val="22"/>
                <w:szCs w:val="22"/>
              </w:rPr>
              <w:t xml:space="preserve">Przekazanie </w:t>
            </w:r>
            <w:r w:rsidRPr="00955CF7">
              <w:rPr>
                <w:rFonts w:asciiTheme="minorHAnsi" w:hAnsiTheme="minorHAnsi" w:cstheme="minorHAnsi"/>
                <w:b/>
                <w:sz w:val="22"/>
                <w:szCs w:val="22"/>
              </w:rPr>
              <w:t>kosztorysów ofertowych</w:t>
            </w:r>
            <w:r w:rsidRPr="00955CF7">
              <w:rPr>
                <w:rFonts w:asciiTheme="minorHAnsi" w:hAnsiTheme="minorHAnsi" w:cstheme="minorHAnsi"/>
                <w:sz w:val="22"/>
                <w:szCs w:val="22"/>
              </w:rPr>
              <w:t>, które stanowić będą załącznik do niniejszej umowy</w:t>
            </w:r>
          </w:p>
        </w:tc>
        <w:tc>
          <w:tcPr>
            <w:tcW w:w="2976" w:type="dxa"/>
          </w:tcPr>
          <w:p w14:paraId="5DE2564C" w14:textId="77777777" w:rsidR="00955CF7" w:rsidRPr="00955CF7" w:rsidRDefault="00955CF7" w:rsidP="00534232">
            <w:pPr>
              <w:spacing w:before="0" w:after="0"/>
              <w:rPr>
                <w:rFonts w:asciiTheme="minorHAnsi" w:hAnsiTheme="minorHAnsi" w:cstheme="minorHAnsi"/>
                <w:b/>
                <w:bCs/>
                <w:sz w:val="22"/>
                <w:szCs w:val="22"/>
              </w:rPr>
            </w:pPr>
            <w:r w:rsidRPr="00955CF7">
              <w:rPr>
                <w:rFonts w:asciiTheme="minorHAnsi" w:hAnsiTheme="minorHAnsi" w:cstheme="minorHAnsi"/>
                <w:b/>
                <w:bCs/>
                <w:sz w:val="22"/>
                <w:szCs w:val="22"/>
              </w:rPr>
              <w:t>w dniu podpisania umowy</w:t>
            </w:r>
          </w:p>
        </w:tc>
      </w:tr>
      <w:tr w:rsidR="00955CF7" w:rsidRPr="00955CF7" w14:paraId="582D6CB3" w14:textId="77777777" w:rsidTr="00450C27">
        <w:tc>
          <w:tcPr>
            <w:tcW w:w="5812" w:type="dxa"/>
          </w:tcPr>
          <w:p w14:paraId="08D41DEF" w14:textId="77777777" w:rsidR="00955CF7" w:rsidRPr="00955CF7" w:rsidRDefault="00955CF7" w:rsidP="00534232">
            <w:pPr>
              <w:spacing w:before="0" w:after="0"/>
              <w:jc w:val="both"/>
              <w:rPr>
                <w:rFonts w:asciiTheme="minorHAnsi" w:hAnsiTheme="minorHAnsi" w:cstheme="minorHAnsi"/>
                <w:sz w:val="22"/>
                <w:szCs w:val="22"/>
              </w:rPr>
            </w:pPr>
            <w:r w:rsidRPr="00955CF7">
              <w:rPr>
                <w:rFonts w:asciiTheme="minorHAnsi" w:hAnsiTheme="minorHAnsi" w:cstheme="minorHAnsi"/>
                <w:sz w:val="22"/>
                <w:szCs w:val="22"/>
              </w:rPr>
              <w:t xml:space="preserve">Przekazanie </w:t>
            </w:r>
            <w:r w:rsidRPr="00955CF7">
              <w:rPr>
                <w:rFonts w:asciiTheme="minorHAnsi" w:hAnsiTheme="minorHAnsi" w:cstheme="minorHAnsi"/>
                <w:b/>
                <w:bCs/>
                <w:sz w:val="22"/>
                <w:szCs w:val="22"/>
              </w:rPr>
              <w:t>polisy i dokumentów ubezpieczeniowych</w:t>
            </w:r>
            <w:r w:rsidRPr="00955CF7">
              <w:rPr>
                <w:rFonts w:asciiTheme="minorHAnsi" w:hAnsiTheme="minorHAnsi" w:cstheme="minorHAnsi"/>
                <w:sz w:val="22"/>
                <w:szCs w:val="22"/>
              </w:rPr>
              <w:t xml:space="preserve">, potwierdzających zawarcie umowy ubezpieczenia, o której mowa w § 27 ust. 1 umowy 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w:t>
            </w:r>
            <w:r w:rsidRPr="00955CF7">
              <w:rPr>
                <w:rFonts w:asciiTheme="minorHAnsi" w:hAnsiTheme="minorHAnsi" w:cstheme="minorHAnsi"/>
                <w:sz w:val="22"/>
                <w:szCs w:val="22"/>
              </w:rPr>
              <w:lastRenderedPageBreak/>
              <w:t>biegnie co najmniej od dnia następnego po upływie poprzedniego okresu ubezpieczenia</w:t>
            </w:r>
          </w:p>
        </w:tc>
        <w:tc>
          <w:tcPr>
            <w:tcW w:w="2976" w:type="dxa"/>
          </w:tcPr>
          <w:p w14:paraId="4C8CFF5D" w14:textId="77777777" w:rsidR="00955CF7" w:rsidRPr="00955CF7" w:rsidRDefault="00955CF7" w:rsidP="00534232">
            <w:pPr>
              <w:spacing w:before="0" w:after="0"/>
              <w:rPr>
                <w:rFonts w:asciiTheme="minorHAnsi" w:hAnsiTheme="minorHAnsi" w:cstheme="minorHAnsi"/>
                <w:sz w:val="22"/>
                <w:szCs w:val="22"/>
              </w:rPr>
            </w:pPr>
            <w:r w:rsidRPr="00955CF7">
              <w:rPr>
                <w:rFonts w:asciiTheme="minorHAnsi" w:hAnsiTheme="minorHAnsi" w:cstheme="minorHAnsi"/>
                <w:b/>
                <w:bCs/>
                <w:sz w:val="22"/>
                <w:szCs w:val="22"/>
              </w:rPr>
              <w:lastRenderedPageBreak/>
              <w:t>w terminie do 3 dni</w:t>
            </w:r>
            <w:r w:rsidRPr="00955CF7">
              <w:rPr>
                <w:rFonts w:asciiTheme="minorHAnsi" w:hAnsiTheme="minorHAnsi" w:cstheme="minorHAnsi"/>
                <w:sz w:val="22"/>
                <w:szCs w:val="22"/>
              </w:rPr>
              <w:t xml:space="preserve"> od daty zawarcia umowy</w:t>
            </w:r>
          </w:p>
        </w:tc>
      </w:tr>
      <w:tr w:rsidR="00955CF7" w:rsidRPr="00955CF7" w14:paraId="1AB96407" w14:textId="77777777" w:rsidTr="007E4977">
        <w:trPr>
          <w:trHeight w:val="411"/>
        </w:trPr>
        <w:tc>
          <w:tcPr>
            <w:tcW w:w="5812" w:type="dxa"/>
          </w:tcPr>
          <w:p w14:paraId="61AFE7AA" w14:textId="77777777" w:rsidR="00955CF7" w:rsidRPr="00955CF7" w:rsidRDefault="00955CF7" w:rsidP="00534232">
            <w:pPr>
              <w:spacing w:before="0" w:after="0"/>
              <w:ind w:right="14"/>
              <w:rPr>
                <w:rFonts w:asciiTheme="minorHAnsi" w:eastAsiaTheme="minorHAnsi" w:hAnsiTheme="minorHAnsi" w:cstheme="minorHAnsi"/>
                <w:sz w:val="22"/>
                <w:szCs w:val="22"/>
              </w:rPr>
            </w:pPr>
            <w:r w:rsidRPr="00955CF7">
              <w:rPr>
                <w:rFonts w:asciiTheme="minorHAnsi" w:eastAsiaTheme="minorHAnsi" w:hAnsiTheme="minorHAnsi" w:cstheme="minorHAnsi"/>
                <w:sz w:val="22"/>
                <w:szCs w:val="22"/>
              </w:rPr>
              <w:t>Przekazanie prawidłowo wystawionych dokumentów tj.:</w:t>
            </w:r>
          </w:p>
          <w:p w14:paraId="34576064" w14:textId="77777777" w:rsidR="00955CF7" w:rsidRPr="00955CF7" w:rsidRDefault="00955CF7" w:rsidP="00611C79">
            <w:pPr>
              <w:numPr>
                <w:ilvl w:val="0"/>
                <w:numId w:val="89"/>
              </w:numPr>
              <w:suppressAutoHyphens/>
              <w:spacing w:before="0" w:after="0" w:line="240" w:lineRule="auto"/>
              <w:ind w:left="459" w:right="14" w:hanging="426"/>
              <w:textAlignment w:val="baseline"/>
              <w:rPr>
                <w:rFonts w:asciiTheme="minorHAnsi" w:hAnsiTheme="minorHAnsi" w:cstheme="minorHAnsi"/>
                <w:sz w:val="22"/>
                <w:szCs w:val="22"/>
              </w:rPr>
            </w:pPr>
            <w:r w:rsidRPr="00955CF7">
              <w:rPr>
                <w:rFonts w:asciiTheme="minorHAnsi" w:hAnsiTheme="minorHAnsi" w:cstheme="minorHAnsi"/>
                <w:sz w:val="22"/>
                <w:szCs w:val="22"/>
              </w:rPr>
              <w:t>planu bezpieczeństwa i ochrony zdrowia,</w:t>
            </w:r>
          </w:p>
          <w:p w14:paraId="1719AAEE" w14:textId="77777777" w:rsidR="00955CF7" w:rsidRPr="00955CF7" w:rsidRDefault="00955CF7" w:rsidP="00611C79">
            <w:pPr>
              <w:numPr>
                <w:ilvl w:val="0"/>
                <w:numId w:val="89"/>
              </w:numPr>
              <w:suppressAutoHyphens/>
              <w:spacing w:before="0" w:after="0" w:line="240" w:lineRule="auto"/>
              <w:ind w:left="459" w:right="14" w:hanging="425"/>
              <w:textAlignment w:val="baseline"/>
              <w:rPr>
                <w:rFonts w:asciiTheme="minorHAnsi" w:hAnsiTheme="minorHAnsi" w:cstheme="minorHAnsi"/>
                <w:sz w:val="22"/>
                <w:szCs w:val="22"/>
              </w:rPr>
            </w:pPr>
            <w:r w:rsidRPr="00955CF7">
              <w:rPr>
                <w:rFonts w:asciiTheme="minorHAnsi" w:hAnsiTheme="minorHAnsi" w:cstheme="minorHAnsi"/>
                <w:sz w:val="22"/>
                <w:szCs w:val="22"/>
              </w:rPr>
              <w:t xml:space="preserve">poświadczonych za zgodność z oryginałem kopii uprawnień budowlanych kierownika budowy oraz kierowników robót, a także zaświadczeń, iż są oni członkami właściwej izby inżynierów budownictwa. </w:t>
            </w:r>
          </w:p>
          <w:p w14:paraId="4EBF34B1" w14:textId="77777777" w:rsidR="00955CF7" w:rsidRPr="00955CF7" w:rsidRDefault="00955CF7" w:rsidP="00534232">
            <w:pPr>
              <w:spacing w:before="0" w:after="0"/>
              <w:ind w:right="14"/>
              <w:jc w:val="both"/>
              <w:rPr>
                <w:rFonts w:asciiTheme="minorHAnsi" w:hAnsiTheme="minorHAnsi" w:cstheme="minorHAnsi"/>
                <w:sz w:val="22"/>
                <w:szCs w:val="22"/>
              </w:rPr>
            </w:pPr>
            <w:r w:rsidRPr="00955CF7">
              <w:rPr>
                <w:rFonts w:asciiTheme="minorHAnsi" w:eastAsiaTheme="minorHAnsi" w:hAnsiTheme="minorHAnsi" w:cstheme="minorHAnsi"/>
                <w:b/>
                <w:bCs/>
                <w:sz w:val="22"/>
                <w:szCs w:val="22"/>
              </w:rPr>
              <w:t>Zaświadczenia z Izby nie są wymagane dla osób wpisanych do centralnego rejestru osób posiadających uprawnienia budowlane.</w:t>
            </w:r>
          </w:p>
        </w:tc>
        <w:tc>
          <w:tcPr>
            <w:tcW w:w="2976" w:type="dxa"/>
          </w:tcPr>
          <w:p w14:paraId="1855480A" w14:textId="77777777" w:rsidR="00955CF7" w:rsidRPr="00955CF7" w:rsidRDefault="00955CF7" w:rsidP="00534232">
            <w:pPr>
              <w:spacing w:before="0" w:after="0"/>
              <w:rPr>
                <w:rFonts w:asciiTheme="minorHAnsi" w:hAnsiTheme="minorHAnsi" w:cstheme="minorHAnsi"/>
                <w:sz w:val="22"/>
                <w:szCs w:val="22"/>
              </w:rPr>
            </w:pPr>
            <w:r w:rsidRPr="00955CF7">
              <w:rPr>
                <w:rFonts w:asciiTheme="minorHAnsi" w:hAnsiTheme="minorHAnsi" w:cstheme="minorHAnsi"/>
                <w:b/>
                <w:bCs/>
                <w:sz w:val="22"/>
                <w:szCs w:val="22"/>
              </w:rPr>
              <w:t>w terminie 14 dni</w:t>
            </w:r>
            <w:r w:rsidRPr="00955CF7">
              <w:rPr>
                <w:rFonts w:asciiTheme="minorHAnsi" w:hAnsiTheme="minorHAnsi" w:cstheme="minorHAnsi"/>
                <w:sz w:val="22"/>
                <w:szCs w:val="22"/>
              </w:rPr>
              <w:t xml:space="preserve"> od daty podpisania umowy</w:t>
            </w:r>
          </w:p>
        </w:tc>
      </w:tr>
      <w:tr w:rsidR="00955CF7" w:rsidRPr="00955CF7" w14:paraId="1B872B47" w14:textId="77777777" w:rsidTr="00450C27">
        <w:tc>
          <w:tcPr>
            <w:tcW w:w="5812" w:type="dxa"/>
          </w:tcPr>
          <w:p w14:paraId="553F2374" w14:textId="77777777" w:rsidR="00955CF7" w:rsidRPr="00955CF7" w:rsidRDefault="00955CF7" w:rsidP="00534232">
            <w:pPr>
              <w:spacing w:before="0" w:after="0"/>
              <w:jc w:val="both"/>
              <w:rPr>
                <w:rFonts w:asciiTheme="minorHAnsi" w:hAnsiTheme="minorHAnsi" w:cstheme="minorHAnsi"/>
                <w:sz w:val="22"/>
                <w:szCs w:val="22"/>
              </w:rPr>
            </w:pPr>
            <w:r w:rsidRPr="00955CF7">
              <w:rPr>
                <w:rFonts w:asciiTheme="minorHAnsi" w:hAnsiTheme="minorHAnsi" w:cstheme="minorHAnsi"/>
                <w:b/>
                <w:sz w:val="22"/>
                <w:szCs w:val="22"/>
              </w:rPr>
              <w:t>Przekazanie harmonogramu rzeczowo-finansowego z rozbiciem miesięcznym</w:t>
            </w:r>
            <w:r w:rsidRPr="00955CF7">
              <w:rPr>
                <w:rFonts w:asciiTheme="minorHAnsi" w:hAnsiTheme="minorHAnsi" w:cstheme="minorHAnsi"/>
                <w:sz w:val="22"/>
                <w:szCs w:val="22"/>
              </w:rPr>
              <w:t>, zawierającym terminy rozpoczęcia i zakończenia poszczególnych elementów robót wraz z ich wartościami i uzgodnienie z Zamawiającym oraz jego aktualizowanie na każde żądanie Zamawiającego w terminie 14 dni od pisemnego zgłoszenia Zamawiającego</w:t>
            </w:r>
          </w:p>
        </w:tc>
        <w:tc>
          <w:tcPr>
            <w:tcW w:w="2976" w:type="dxa"/>
          </w:tcPr>
          <w:p w14:paraId="723FFAD8" w14:textId="77777777" w:rsidR="00955CF7" w:rsidRPr="00955CF7" w:rsidRDefault="00955CF7" w:rsidP="00534232">
            <w:pPr>
              <w:spacing w:before="0" w:after="0"/>
              <w:rPr>
                <w:rFonts w:asciiTheme="minorHAnsi" w:hAnsiTheme="minorHAnsi" w:cstheme="minorHAnsi"/>
                <w:sz w:val="22"/>
                <w:szCs w:val="22"/>
              </w:rPr>
            </w:pPr>
            <w:r w:rsidRPr="00955CF7">
              <w:rPr>
                <w:rFonts w:asciiTheme="minorHAnsi" w:hAnsiTheme="minorHAnsi" w:cstheme="minorHAnsi"/>
                <w:b/>
                <w:sz w:val="22"/>
                <w:szCs w:val="22"/>
              </w:rPr>
              <w:t>w terminie 14 dni od podpisania umowy</w:t>
            </w:r>
          </w:p>
        </w:tc>
      </w:tr>
      <w:tr w:rsidR="00955CF7" w:rsidRPr="00955CF7" w14:paraId="2C6B6A41" w14:textId="77777777" w:rsidTr="00450C27">
        <w:tc>
          <w:tcPr>
            <w:tcW w:w="5812" w:type="dxa"/>
          </w:tcPr>
          <w:p w14:paraId="2B94118B" w14:textId="77777777" w:rsidR="00955CF7" w:rsidRPr="00955CF7" w:rsidRDefault="00955CF7" w:rsidP="00534232">
            <w:pPr>
              <w:spacing w:before="0" w:after="0"/>
              <w:jc w:val="both"/>
              <w:rPr>
                <w:rFonts w:asciiTheme="minorHAnsi" w:hAnsiTheme="minorHAnsi" w:cstheme="minorHAnsi"/>
                <w:sz w:val="22"/>
                <w:szCs w:val="22"/>
              </w:rPr>
            </w:pPr>
            <w:r w:rsidRPr="00955CF7">
              <w:rPr>
                <w:rFonts w:asciiTheme="minorHAnsi" w:hAnsiTheme="minorHAnsi" w:cstheme="minorHAnsi"/>
                <w:sz w:val="22"/>
                <w:szCs w:val="22"/>
              </w:rPr>
              <w:t xml:space="preserve">Odbiory robót </w:t>
            </w:r>
            <w:r w:rsidRPr="00955CF7">
              <w:rPr>
                <w:rFonts w:asciiTheme="minorHAnsi" w:hAnsiTheme="minorHAnsi" w:cstheme="minorHAnsi"/>
                <w:b/>
                <w:sz w:val="22"/>
                <w:szCs w:val="22"/>
              </w:rPr>
              <w:t>zanikających i ulegających zakryciu</w:t>
            </w:r>
          </w:p>
        </w:tc>
        <w:tc>
          <w:tcPr>
            <w:tcW w:w="2976" w:type="dxa"/>
          </w:tcPr>
          <w:p w14:paraId="6A71D7A9" w14:textId="17E159BA" w:rsidR="00955CF7" w:rsidRPr="00955CF7" w:rsidRDefault="00955CF7" w:rsidP="00534232">
            <w:pPr>
              <w:spacing w:before="0" w:after="0"/>
              <w:rPr>
                <w:rFonts w:asciiTheme="minorHAnsi" w:hAnsiTheme="minorHAnsi" w:cstheme="minorHAnsi"/>
                <w:sz w:val="22"/>
                <w:szCs w:val="22"/>
              </w:rPr>
            </w:pPr>
            <w:r w:rsidRPr="00955CF7">
              <w:rPr>
                <w:rFonts w:asciiTheme="minorHAnsi" w:hAnsiTheme="minorHAnsi" w:cstheme="minorHAnsi"/>
                <w:b/>
                <w:sz w:val="22"/>
                <w:szCs w:val="22"/>
              </w:rPr>
              <w:t>w terminie do 3 dni od dnia zgłoszenia</w:t>
            </w:r>
            <w:r w:rsidRPr="00955CF7">
              <w:rPr>
                <w:rFonts w:asciiTheme="minorHAnsi" w:hAnsiTheme="minorHAnsi" w:cstheme="minorHAnsi"/>
                <w:sz w:val="22"/>
                <w:szCs w:val="22"/>
              </w:rPr>
              <w:t xml:space="preserve"> w formie zapisu w dzienniku budowy przez Inspektora</w:t>
            </w:r>
            <w:r w:rsidR="00534232">
              <w:rPr>
                <w:rFonts w:asciiTheme="minorHAnsi" w:hAnsiTheme="minorHAnsi" w:cstheme="minorHAnsi"/>
                <w:sz w:val="22"/>
                <w:szCs w:val="22"/>
              </w:rPr>
              <w:t xml:space="preserve"> </w:t>
            </w:r>
            <w:r w:rsidRPr="00955CF7">
              <w:rPr>
                <w:rFonts w:asciiTheme="minorHAnsi" w:hAnsiTheme="minorHAnsi" w:cstheme="minorHAnsi"/>
                <w:sz w:val="22"/>
                <w:szCs w:val="22"/>
              </w:rPr>
              <w:t xml:space="preserve">nadzoru inwestorskiego, po przedłożeniu przez Wykonawcę dokumentów wymaganych </w:t>
            </w:r>
            <w:proofErr w:type="spellStart"/>
            <w:r w:rsidR="00534232">
              <w:rPr>
                <w:rFonts w:asciiTheme="minorHAnsi" w:hAnsiTheme="minorHAnsi" w:cstheme="minorHAnsi"/>
                <w:sz w:val="22"/>
                <w:szCs w:val="22"/>
              </w:rPr>
              <w:t>STWiORB</w:t>
            </w:r>
            <w:proofErr w:type="spellEnd"/>
            <w:r w:rsidRPr="00955CF7">
              <w:rPr>
                <w:rFonts w:asciiTheme="minorHAnsi" w:hAnsiTheme="minorHAnsi" w:cstheme="minorHAnsi"/>
                <w:sz w:val="22"/>
                <w:szCs w:val="22"/>
              </w:rPr>
              <w:t xml:space="preserve"> umożliwiających ocenę jakości wykonanych robót.</w:t>
            </w:r>
          </w:p>
        </w:tc>
      </w:tr>
      <w:tr w:rsidR="00955CF7" w:rsidRPr="00955CF7" w14:paraId="377EC0D4" w14:textId="77777777" w:rsidTr="00450C27">
        <w:tc>
          <w:tcPr>
            <w:tcW w:w="5812" w:type="dxa"/>
          </w:tcPr>
          <w:p w14:paraId="2FD7FCC2" w14:textId="77777777" w:rsidR="00955CF7" w:rsidRPr="00955CF7" w:rsidRDefault="00955CF7" w:rsidP="00534232">
            <w:pPr>
              <w:autoSpaceDE w:val="0"/>
              <w:adjustRightInd w:val="0"/>
              <w:spacing w:before="0" w:after="0"/>
              <w:contextualSpacing/>
              <w:jc w:val="both"/>
              <w:rPr>
                <w:rFonts w:asciiTheme="minorHAnsi" w:hAnsiTheme="minorHAnsi" w:cstheme="minorHAnsi"/>
                <w:b/>
                <w:bCs/>
                <w:sz w:val="22"/>
                <w:szCs w:val="22"/>
              </w:rPr>
            </w:pPr>
            <w:r w:rsidRPr="00955CF7">
              <w:rPr>
                <w:rFonts w:asciiTheme="minorHAnsi" w:hAnsiTheme="minorHAnsi" w:cstheme="minorHAnsi"/>
                <w:sz w:val="22"/>
                <w:szCs w:val="22"/>
              </w:rPr>
              <w:t>Termin</w:t>
            </w:r>
            <w:r w:rsidRPr="00955CF7">
              <w:rPr>
                <w:rFonts w:asciiTheme="minorHAnsi" w:hAnsiTheme="minorHAnsi" w:cstheme="minorHAnsi"/>
                <w:b/>
                <w:bCs/>
                <w:sz w:val="22"/>
                <w:szCs w:val="22"/>
              </w:rPr>
              <w:t xml:space="preserve"> odbioru częściowego</w:t>
            </w:r>
          </w:p>
        </w:tc>
        <w:tc>
          <w:tcPr>
            <w:tcW w:w="2976" w:type="dxa"/>
          </w:tcPr>
          <w:p w14:paraId="0C085A59" w14:textId="77777777" w:rsidR="00955CF7" w:rsidRPr="00955CF7" w:rsidRDefault="00955CF7" w:rsidP="00534232">
            <w:pPr>
              <w:spacing w:before="0" w:after="0"/>
              <w:rPr>
                <w:rFonts w:asciiTheme="minorHAnsi" w:hAnsiTheme="minorHAnsi" w:cstheme="minorHAnsi"/>
                <w:b/>
                <w:sz w:val="22"/>
                <w:szCs w:val="22"/>
              </w:rPr>
            </w:pPr>
            <w:r w:rsidRPr="00955CF7">
              <w:rPr>
                <w:rFonts w:asciiTheme="minorHAnsi" w:hAnsiTheme="minorHAnsi" w:cstheme="minorHAnsi"/>
                <w:b/>
                <w:sz w:val="22"/>
                <w:szCs w:val="22"/>
              </w:rPr>
              <w:t>w ciągu 15 dni</w:t>
            </w:r>
            <w:r w:rsidRPr="00955CF7">
              <w:rPr>
                <w:rFonts w:asciiTheme="minorHAnsi" w:hAnsiTheme="minorHAnsi" w:cstheme="minorHAnsi"/>
                <w:sz w:val="22"/>
                <w:szCs w:val="22"/>
              </w:rPr>
              <w:t xml:space="preserve"> </w:t>
            </w:r>
            <w:r w:rsidRPr="00955CF7">
              <w:rPr>
                <w:rFonts w:asciiTheme="minorHAnsi" w:hAnsiTheme="minorHAnsi" w:cstheme="minorHAnsi"/>
                <w:b/>
                <w:bCs/>
                <w:sz w:val="22"/>
                <w:szCs w:val="22"/>
              </w:rPr>
              <w:t>roboczych</w:t>
            </w:r>
            <w:r w:rsidRPr="00955CF7">
              <w:rPr>
                <w:rFonts w:asciiTheme="minorHAnsi" w:hAnsiTheme="minorHAnsi" w:cstheme="minorHAnsi"/>
                <w:sz w:val="22"/>
                <w:szCs w:val="22"/>
              </w:rPr>
              <w:t xml:space="preserve"> pisemnego zgłoszenia przez kierownika budowy/kierownika robót potwierdzonego przez Inspektora nadzoru wpisem do dziennika budowy i powiadomieniu o tym fakcie Inspektora nadzoru</w:t>
            </w:r>
          </w:p>
        </w:tc>
      </w:tr>
      <w:tr w:rsidR="00955CF7" w:rsidRPr="00955CF7" w14:paraId="4AF69C3A" w14:textId="77777777" w:rsidTr="00450C27">
        <w:tc>
          <w:tcPr>
            <w:tcW w:w="5812" w:type="dxa"/>
          </w:tcPr>
          <w:p w14:paraId="14B85D36" w14:textId="77777777" w:rsidR="00955CF7" w:rsidRPr="00955CF7" w:rsidRDefault="00955CF7" w:rsidP="00534232">
            <w:pPr>
              <w:autoSpaceDE w:val="0"/>
              <w:adjustRightInd w:val="0"/>
              <w:spacing w:before="0" w:after="0"/>
              <w:contextualSpacing/>
              <w:jc w:val="both"/>
              <w:rPr>
                <w:rFonts w:asciiTheme="minorHAnsi" w:hAnsiTheme="minorHAnsi" w:cstheme="minorHAnsi"/>
                <w:sz w:val="22"/>
                <w:szCs w:val="22"/>
              </w:rPr>
            </w:pPr>
            <w:r w:rsidRPr="00955CF7">
              <w:rPr>
                <w:rFonts w:asciiTheme="minorHAnsi" w:hAnsiTheme="minorHAnsi" w:cstheme="minorHAnsi"/>
                <w:sz w:val="22"/>
                <w:szCs w:val="22"/>
              </w:rPr>
              <w:t xml:space="preserve">Termin </w:t>
            </w:r>
            <w:r w:rsidRPr="00955CF7">
              <w:rPr>
                <w:rFonts w:asciiTheme="minorHAnsi" w:hAnsiTheme="minorHAnsi" w:cstheme="minorHAnsi"/>
                <w:b/>
                <w:bCs/>
                <w:sz w:val="22"/>
                <w:szCs w:val="22"/>
              </w:rPr>
              <w:t>odbioru</w:t>
            </w:r>
            <w:r w:rsidRPr="00955CF7">
              <w:rPr>
                <w:rFonts w:asciiTheme="minorHAnsi" w:hAnsiTheme="minorHAnsi" w:cstheme="minorHAnsi"/>
                <w:b/>
                <w:sz w:val="22"/>
                <w:szCs w:val="22"/>
              </w:rPr>
              <w:t xml:space="preserve"> końcowego robót</w:t>
            </w:r>
          </w:p>
        </w:tc>
        <w:tc>
          <w:tcPr>
            <w:tcW w:w="2976" w:type="dxa"/>
          </w:tcPr>
          <w:p w14:paraId="7FDC8C12" w14:textId="77777777" w:rsidR="00955CF7" w:rsidRPr="00955CF7" w:rsidRDefault="00955CF7" w:rsidP="00534232">
            <w:pPr>
              <w:spacing w:before="0" w:after="0"/>
              <w:rPr>
                <w:rFonts w:asciiTheme="minorHAnsi" w:hAnsiTheme="minorHAnsi" w:cstheme="minorHAnsi"/>
                <w:sz w:val="22"/>
                <w:szCs w:val="22"/>
              </w:rPr>
            </w:pPr>
            <w:r w:rsidRPr="00955CF7">
              <w:rPr>
                <w:rFonts w:asciiTheme="minorHAnsi" w:hAnsiTheme="minorHAnsi" w:cstheme="minorHAnsi"/>
                <w:b/>
                <w:sz w:val="22"/>
                <w:szCs w:val="22"/>
              </w:rPr>
              <w:t>w ciągu 15 dni</w:t>
            </w:r>
            <w:r w:rsidRPr="00955CF7">
              <w:rPr>
                <w:rFonts w:asciiTheme="minorHAnsi" w:hAnsiTheme="minorHAnsi" w:cstheme="minorHAnsi"/>
                <w:sz w:val="22"/>
                <w:szCs w:val="22"/>
              </w:rPr>
              <w:t xml:space="preserve"> </w:t>
            </w:r>
            <w:r w:rsidRPr="00955CF7">
              <w:rPr>
                <w:rFonts w:asciiTheme="minorHAnsi" w:hAnsiTheme="minorHAnsi" w:cstheme="minorHAnsi"/>
                <w:b/>
                <w:bCs/>
                <w:sz w:val="22"/>
                <w:szCs w:val="22"/>
              </w:rPr>
              <w:t>roboczych</w:t>
            </w:r>
            <w:r w:rsidRPr="00955CF7">
              <w:rPr>
                <w:rFonts w:asciiTheme="minorHAnsi" w:hAnsiTheme="minorHAnsi" w:cstheme="minorHAnsi"/>
                <w:sz w:val="22"/>
                <w:szCs w:val="22"/>
              </w:rPr>
              <w:t xml:space="preserve"> od daty otrzymania od Wykonawcy zgłoszenia przedmiotu umowy do odbioru z dokumentacją powykonawczą oraz dokumentami pozwalającymi na ocenę prawidłowego wykonania robót </w:t>
            </w:r>
            <w:r w:rsidRPr="00955CF7">
              <w:rPr>
                <w:rFonts w:asciiTheme="minorHAnsi" w:hAnsiTheme="minorHAnsi" w:cstheme="minorHAnsi"/>
                <w:sz w:val="22"/>
                <w:szCs w:val="22"/>
              </w:rPr>
              <w:lastRenderedPageBreak/>
              <w:t>zweryfikowanymi przez Inspektora Nadzoru.</w:t>
            </w:r>
          </w:p>
        </w:tc>
      </w:tr>
    </w:tbl>
    <w:p w14:paraId="71D4497D" w14:textId="77777777" w:rsidR="00955CF7" w:rsidRPr="00955CF7" w:rsidRDefault="00955CF7" w:rsidP="006E5755">
      <w:pPr>
        <w:suppressAutoHyphens/>
        <w:autoSpaceDE w:val="0"/>
        <w:autoSpaceDN w:val="0"/>
        <w:adjustRightInd w:val="0"/>
        <w:spacing w:after="0" w:line="240" w:lineRule="auto"/>
        <w:contextualSpacing/>
        <w:jc w:val="both"/>
        <w:textAlignment w:val="baseline"/>
        <w:rPr>
          <w:rFonts w:eastAsia="Calibri" w:cstheme="minorHAnsi"/>
          <w:sz w:val="22"/>
          <w:szCs w:val="22"/>
        </w:rPr>
      </w:pPr>
    </w:p>
    <w:p w14:paraId="78143A3E" w14:textId="77777777" w:rsidR="00955CF7" w:rsidRPr="00955CF7" w:rsidRDefault="00955CF7" w:rsidP="00611C79">
      <w:pPr>
        <w:numPr>
          <w:ilvl w:val="0"/>
          <w:numId w:val="83"/>
        </w:numPr>
        <w:suppressAutoHyphens/>
        <w:autoSpaceDE w:val="0"/>
        <w:autoSpaceDN w:val="0"/>
        <w:adjustRightInd w:val="0"/>
        <w:spacing w:before="0" w:after="0" w:line="240" w:lineRule="auto"/>
        <w:ind w:left="0"/>
        <w:contextualSpacing/>
        <w:jc w:val="both"/>
        <w:textAlignment w:val="baseline"/>
        <w:rPr>
          <w:rFonts w:eastAsia="Calibri" w:cstheme="minorHAnsi"/>
          <w:sz w:val="22"/>
          <w:szCs w:val="22"/>
        </w:rPr>
      </w:pPr>
      <w:r w:rsidRPr="00955CF7">
        <w:rPr>
          <w:rFonts w:eastAsia="Calibri" w:cstheme="minorHAnsi"/>
          <w:sz w:val="22"/>
          <w:szCs w:val="22"/>
        </w:rPr>
        <w:t>Po zakończeniu wszystkich robót budowlanych Kierownik budowy dokonuje wpisu do dziennika budowy o gotowości przedmiotu umowy do odbioru końcowego robót. Za zakończenie robót strony uznają dzień dokonania przez Kierownika budowy wpisu w dzienniku budowy o zakończeniu robót potwierdzonego przez Inspektora nadzoru.</w:t>
      </w:r>
    </w:p>
    <w:p w14:paraId="3B0B43DA" w14:textId="77777777" w:rsidR="00955CF7" w:rsidRPr="00955CF7" w:rsidRDefault="00955CF7" w:rsidP="00611C79">
      <w:pPr>
        <w:numPr>
          <w:ilvl w:val="0"/>
          <w:numId w:val="83"/>
        </w:numPr>
        <w:suppressAutoHyphens/>
        <w:autoSpaceDE w:val="0"/>
        <w:autoSpaceDN w:val="0"/>
        <w:adjustRightInd w:val="0"/>
        <w:spacing w:before="0" w:after="0" w:line="240" w:lineRule="auto"/>
        <w:ind w:left="0"/>
        <w:jc w:val="both"/>
        <w:textAlignment w:val="baseline"/>
        <w:rPr>
          <w:rFonts w:eastAsia="Calibri" w:cstheme="minorHAnsi"/>
          <w:sz w:val="22"/>
          <w:szCs w:val="22"/>
        </w:rPr>
      </w:pPr>
      <w:r w:rsidRPr="00955CF7">
        <w:rPr>
          <w:rFonts w:eastAsia="Calibri" w:cstheme="minorHAnsi"/>
          <w:sz w:val="22"/>
          <w:szCs w:val="22"/>
        </w:rPr>
        <w:t>Zgłoszenie przedmiotu umowy do odbioru powinno nastąpić po zakończeniu robót budowlanych, potwierdzeniu przez Inspektora nadzoru inwestorskiego prawidłowości wykonania dokumentacji powykonawczej, realizacji pozostałych warunków umowy.</w:t>
      </w:r>
    </w:p>
    <w:p w14:paraId="44325C5F" w14:textId="77777777" w:rsidR="00534232" w:rsidRDefault="00534232" w:rsidP="00534232">
      <w:pPr>
        <w:autoSpaceDE w:val="0"/>
        <w:autoSpaceDN w:val="0"/>
        <w:adjustRightInd w:val="0"/>
        <w:spacing w:before="0" w:after="0" w:line="240" w:lineRule="auto"/>
        <w:jc w:val="center"/>
        <w:textAlignment w:val="baseline"/>
        <w:rPr>
          <w:rFonts w:eastAsia="Calibri" w:cstheme="minorHAnsi"/>
          <w:b/>
          <w:bCs/>
          <w:color w:val="000000"/>
          <w:sz w:val="22"/>
          <w:szCs w:val="22"/>
        </w:rPr>
      </w:pPr>
    </w:p>
    <w:p w14:paraId="3A36C841" w14:textId="65D55532" w:rsidR="00955CF7" w:rsidRPr="00955CF7" w:rsidRDefault="00955CF7" w:rsidP="00534232">
      <w:pPr>
        <w:autoSpaceDE w:val="0"/>
        <w:autoSpaceDN w:val="0"/>
        <w:adjustRightInd w:val="0"/>
        <w:spacing w:before="0" w:after="0" w:line="240" w:lineRule="auto"/>
        <w:jc w:val="center"/>
        <w:textAlignment w:val="baseline"/>
        <w:rPr>
          <w:rFonts w:eastAsia="Calibri" w:cstheme="minorHAnsi"/>
          <w:color w:val="000000"/>
          <w:sz w:val="22"/>
          <w:szCs w:val="22"/>
        </w:rPr>
      </w:pPr>
      <w:r w:rsidRPr="00955CF7">
        <w:rPr>
          <w:rFonts w:eastAsia="Calibri" w:cstheme="minorHAnsi"/>
          <w:b/>
          <w:bCs/>
          <w:color w:val="000000"/>
          <w:sz w:val="22"/>
          <w:szCs w:val="22"/>
        </w:rPr>
        <w:t>§ 7.</w:t>
      </w:r>
    </w:p>
    <w:p w14:paraId="62AD3915" w14:textId="77777777" w:rsidR="00955CF7" w:rsidRPr="00955CF7" w:rsidRDefault="00955CF7" w:rsidP="00534232">
      <w:pPr>
        <w:autoSpaceDE w:val="0"/>
        <w:autoSpaceDN w:val="0"/>
        <w:adjustRightInd w:val="0"/>
        <w:spacing w:before="0" w:after="0" w:line="240" w:lineRule="auto"/>
        <w:jc w:val="center"/>
        <w:textAlignment w:val="baseline"/>
        <w:rPr>
          <w:rFonts w:eastAsia="Calibri" w:cstheme="minorHAnsi"/>
          <w:color w:val="000000"/>
          <w:sz w:val="22"/>
          <w:szCs w:val="22"/>
        </w:rPr>
      </w:pPr>
      <w:r w:rsidRPr="00955CF7">
        <w:rPr>
          <w:rFonts w:eastAsia="Calibri" w:cstheme="minorHAnsi"/>
          <w:b/>
          <w:bCs/>
          <w:color w:val="000000"/>
          <w:sz w:val="22"/>
          <w:szCs w:val="22"/>
        </w:rPr>
        <w:t>HARMONOGRAM RZECZOWO-FINANSOWY, KOSZTORYS OFERTOWY</w:t>
      </w:r>
    </w:p>
    <w:p w14:paraId="2A73C1CF" w14:textId="4A3B242C"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eastAsia="Calibri" w:cstheme="minorHAnsi"/>
          <w:color w:val="000000"/>
        </w:rPr>
        <w:t xml:space="preserve">Przedmiot zamówienia określony </w:t>
      </w:r>
      <w:r w:rsidRPr="00534232">
        <w:rPr>
          <w:rFonts w:eastAsia="Calibri" w:cstheme="minorHAnsi"/>
        </w:rPr>
        <w:t xml:space="preserve">w §3 ust. 1 </w:t>
      </w:r>
      <w:r w:rsidRPr="00534232">
        <w:rPr>
          <w:rFonts w:eastAsia="Calibri" w:cstheme="minorHAnsi"/>
          <w:color w:val="000000"/>
        </w:rPr>
        <w:t>umowy realizowany będzie zgodnie z</w:t>
      </w:r>
      <w:r w:rsidRPr="00534232">
        <w:rPr>
          <w:rFonts w:eastAsia="Calibri" w:cstheme="minorHAnsi"/>
        </w:rPr>
        <w:t xml:space="preserve"> harmonogramem rzeczowo-finansowym oraz dokumentacją projektową, </w:t>
      </w:r>
      <w:proofErr w:type="spellStart"/>
      <w:r w:rsidR="00534232">
        <w:rPr>
          <w:rFonts w:eastAsia="Calibri" w:cstheme="minorHAnsi"/>
        </w:rPr>
        <w:t>STWiORB</w:t>
      </w:r>
      <w:proofErr w:type="spellEnd"/>
      <w:r w:rsidRPr="00534232">
        <w:rPr>
          <w:rFonts w:eastAsia="Calibri" w:cstheme="minorHAnsi"/>
        </w:rPr>
        <w:t>.</w:t>
      </w:r>
    </w:p>
    <w:p w14:paraId="3C03C24B" w14:textId="77777777" w:rsidR="00534232"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cstheme="minorHAnsi"/>
        </w:rPr>
        <w:t xml:space="preserve">Wykonawca </w:t>
      </w:r>
      <w:r w:rsidRPr="00534232">
        <w:rPr>
          <w:rFonts w:cstheme="minorHAnsi"/>
          <w:bCs/>
        </w:rPr>
        <w:t xml:space="preserve">opracuje i dostarczy </w:t>
      </w:r>
      <w:r w:rsidRPr="00534232">
        <w:rPr>
          <w:rFonts w:cstheme="minorHAnsi"/>
          <w:b/>
        </w:rPr>
        <w:t>w terminie 14 dni od podpisania umowy harmonogram rzeczowo-finansowy z rozbiciem miesięcznym</w:t>
      </w:r>
      <w:r w:rsidRPr="00534232">
        <w:rPr>
          <w:rFonts w:cstheme="minorHAnsi"/>
        </w:rPr>
        <w:t>, zawierającym terminy rozpoczęcia i zakończenia poszczególnych elementów robót wraz z ich wartościami i uzgodnienie z Zamawiającym jego aktualizowanie na każde żądanie Zamawiającego w terminie 14 dni od pisemnego zgłoszenia Zamawiającego.</w:t>
      </w:r>
    </w:p>
    <w:p w14:paraId="62F966DF" w14:textId="7D2AD003" w:rsidR="00534232" w:rsidRPr="00534232" w:rsidRDefault="00534232" w:rsidP="00534232">
      <w:pPr>
        <w:pStyle w:val="Akapitzlist"/>
        <w:suppressAutoHyphens/>
        <w:autoSpaceDE w:val="0"/>
        <w:autoSpaceDN w:val="0"/>
        <w:adjustRightInd w:val="0"/>
        <w:spacing w:before="0" w:after="0" w:line="240" w:lineRule="auto"/>
        <w:ind w:left="0"/>
        <w:jc w:val="both"/>
        <w:textAlignment w:val="baseline"/>
        <w:rPr>
          <w:rFonts w:eastAsia="Calibri" w:cstheme="minorHAnsi"/>
          <w:color w:val="000000"/>
        </w:rPr>
      </w:pPr>
      <w:r w:rsidRPr="00955CF7">
        <w:rPr>
          <w:rFonts w:eastAsia="Times New Roman" w:cstheme="minorHAnsi"/>
        </w:rPr>
        <w:t>W harmonogramie rzeczowo-finansowym należy uwzględnić termin złożenia wniosku o pozwolenie na użytkowanie wraz z okresem jego procedowania oraz termin wprowadzenia „stałej" organizacji ruchu, a także jego aktualizacji</w:t>
      </w:r>
    </w:p>
    <w:p w14:paraId="39654609" w14:textId="5E44DEE2"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eastAsia="Calibri" w:cstheme="minorHAnsi"/>
        </w:rPr>
        <w:t>Wykonawca wraz z propozycją zmiany harmonogramu przedstawi uzasadnienie konieczności wprowadzenia zmiany.</w:t>
      </w:r>
    </w:p>
    <w:p w14:paraId="7D3CAC58" w14:textId="77777777"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cstheme="minorHAnsi"/>
        </w:rPr>
        <w:t>Aktualizacja harmonogramu rzeczowo-finansowego każdorazowo wymaga uzyskania akceptacji przez Inspektora nadzoru inwestorskiego.</w:t>
      </w:r>
    </w:p>
    <w:p w14:paraId="1BACAD73" w14:textId="77777777"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cstheme="minorHAnsi"/>
        </w:rPr>
        <w:t>Inspektor nadzoru inwestorskiego dokonuje weryfikacji i akceptuje harmonogram rzeczowo-finansowy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 inwestorskiego.</w:t>
      </w:r>
    </w:p>
    <w:p w14:paraId="4A86C375" w14:textId="77777777"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eastAsia="Calibri" w:cstheme="minorHAnsi"/>
        </w:rPr>
        <w:t xml:space="preserve">W dniu </w:t>
      </w:r>
      <w:r w:rsidRPr="00534232">
        <w:rPr>
          <w:rFonts w:eastAsia="Calibri" w:cstheme="minorHAnsi"/>
          <w:bCs/>
        </w:rPr>
        <w:t>podpisania niniejszej umowy</w:t>
      </w:r>
      <w:r w:rsidRPr="00534232">
        <w:rPr>
          <w:rFonts w:eastAsia="Calibri" w:cstheme="minorHAnsi"/>
          <w:b/>
          <w:bCs/>
        </w:rPr>
        <w:t xml:space="preserve">, </w:t>
      </w:r>
      <w:r w:rsidRPr="00534232">
        <w:rPr>
          <w:rFonts w:eastAsia="Calibri" w:cstheme="minorHAnsi"/>
        </w:rPr>
        <w:t xml:space="preserve">Wykonawca zobowiązany jest przekazać Zamawiającemu </w:t>
      </w:r>
      <w:r w:rsidRPr="00534232">
        <w:rPr>
          <w:rFonts w:eastAsia="Calibri" w:cstheme="minorHAnsi"/>
          <w:bCs/>
        </w:rPr>
        <w:t>kosztorysy ofertowe</w:t>
      </w:r>
      <w:r w:rsidRPr="00534232">
        <w:rPr>
          <w:rFonts w:eastAsia="Calibri" w:cstheme="minorHAnsi"/>
        </w:rPr>
        <w:t xml:space="preserve">, które stanowić będą załącznik do niniejszej umowy. Załączone kosztorysy ofertowe nie określają zakresu rzeczowego zobowiązania Wykonawcy, ale służą jedynie do obliczenia wysokości należnego wynagrodzenia Wykonawcy w przypadku odstąpienia od umowy lub rezygnacji Zamawiającego z wykonania części przedmiotu umowy lub w przypadku wystąpienia robót zamiennych lub dodatkowych. </w:t>
      </w:r>
    </w:p>
    <w:p w14:paraId="463358D0" w14:textId="77777777" w:rsidR="00534232"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eastAsia="Calibri" w:cstheme="minorHAnsi"/>
        </w:rPr>
        <w:t>Zamawiający zgłosi uwagi do kosztorysów ofertowych przedstawicielowi Wykonawcy, w terminie do 14 dni od dnia przedłożenia kosztorysów ofertowych do zatwierdzenia. Brak zgłoszenia uwag oznacza zatwierdzenie kosztorysów ofertowych. Wykonawca uwzględni zgłoszone uwagi w terminie 14 dni od dnia ich przekazania przez Zamawiającego i w tym terminie przekaże Zamawiającemu poprawioną wersję kosztorysów ofertowych. Wykonawca może powoływać się wyłącznie na kosztorysy zatwierdzone przez Zamawiającego.</w:t>
      </w:r>
    </w:p>
    <w:p w14:paraId="5DC0DFE4" w14:textId="77777777"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eastAsia="Calibri" w:cstheme="minorHAnsi"/>
        </w:rPr>
        <w:t xml:space="preserve">W przypadku zaistnienia sytuacji powodującej konieczność wprowadzenia w trakcie realizacji niniejszego zamówienia zmian w zakresie robót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na podstawie propozycji Wykonawcy lub Zamawiającego nie mogą powodować </w:t>
      </w:r>
      <w:r w:rsidRPr="00534232">
        <w:rPr>
          <w:rFonts w:eastAsia="Calibri" w:cstheme="minorHAnsi"/>
        </w:rPr>
        <w:lastRenderedPageBreak/>
        <w:t xml:space="preserve">podwyższenia wynagrodzenia Wykonawcy. Zamawiający ma prawo korekty wartości przedmiotu umowy w przypadku ograniczenia lub rezygnacji z umownego zakresu prac objętych niniejszą umową. </w:t>
      </w:r>
    </w:p>
    <w:p w14:paraId="4B5A1B26" w14:textId="77777777"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eastAsia="Calibri" w:cstheme="minorHAnsi"/>
          <w:color w:val="000000"/>
        </w:rPr>
        <w:t xml:space="preserve">Wykonawca zobowiązany jest do wykonania kosztorysów ofertowych w formie analogicznej do przedmiarów Zamawiającego stanowiących załącznik do SWZ, zachowując identyczną kolejność pozycji. </w:t>
      </w:r>
    </w:p>
    <w:p w14:paraId="645CFCCA" w14:textId="77777777" w:rsidR="00534232" w:rsidRDefault="00534232" w:rsidP="006E5755">
      <w:pPr>
        <w:autoSpaceDN w:val="0"/>
        <w:spacing w:after="0" w:line="240" w:lineRule="auto"/>
        <w:jc w:val="center"/>
        <w:textAlignment w:val="baseline"/>
        <w:rPr>
          <w:rFonts w:eastAsia="Calibri" w:cstheme="minorHAnsi"/>
          <w:b/>
          <w:sz w:val="22"/>
          <w:szCs w:val="22"/>
        </w:rPr>
      </w:pPr>
    </w:p>
    <w:p w14:paraId="5AD05B2B" w14:textId="4331B0EB" w:rsidR="00955CF7" w:rsidRPr="00955CF7" w:rsidRDefault="00955CF7" w:rsidP="00534232">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8.</w:t>
      </w:r>
    </w:p>
    <w:p w14:paraId="06465CB6" w14:textId="77777777" w:rsidR="00955CF7" w:rsidRPr="00955CF7" w:rsidRDefault="00955CF7" w:rsidP="00534232">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BADANIA KONTROLNE</w:t>
      </w:r>
    </w:p>
    <w:p w14:paraId="545F6EA9"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Zamawiający przewiduje możliwość wykonania badań kontrolnych przez niezależne laboratorium.</w:t>
      </w:r>
    </w:p>
    <w:p w14:paraId="6C251A3D"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Zamawiaj</w:t>
      </w:r>
      <w:r w:rsidRPr="00534232">
        <w:rPr>
          <w:rFonts w:eastAsia="TTE188D4F0t00" w:cstheme="minorHAnsi"/>
        </w:rPr>
        <w:t>ą</w:t>
      </w:r>
      <w:r w:rsidRPr="00534232">
        <w:rPr>
          <w:rFonts w:eastAsia="Calibri" w:cstheme="minorHAnsi"/>
        </w:rPr>
        <w:t>cy może dokonać wyboru niezależnego laboratorium na obsługę laboratoryjną na zadanie będące przedmiotem niniejszej umowy.</w:t>
      </w:r>
    </w:p>
    <w:p w14:paraId="666C95FC"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 xml:space="preserve">Zamawiający lub Inspektor nadzoru może zlecić laboratorium wykonanie badań kontrolnych </w:t>
      </w:r>
      <w:r w:rsidRPr="00534232">
        <w:rPr>
          <w:rFonts w:eastAsia="Times New Roman" w:cstheme="minorHAnsi"/>
        </w:rPr>
        <w:t xml:space="preserve">wyznaczonych odcinków częściowych ocenianego odcinka budowy </w:t>
      </w:r>
      <w:r w:rsidRPr="00534232">
        <w:rPr>
          <w:rFonts w:eastAsia="Calibri" w:cstheme="minorHAnsi"/>
        </w:rPr>
        <w:t>lub elementów obiektu inżynierskiego z zakresu zadania określonego w przedmiocie niniejszej umowy.</w:t>
      </w:r>
    </w:p>
    <w:p w14:paraId="6EC2E040"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Kierownik budowy/kierownik robót powiadomi Inspektora nadzoru o gotowości do wykonania badania kontrolnego, wyznaczając datę, miejsce i godzinę pobrania.</w:t>
      </w:r>
    </w:p>
    <w:p w14:paraId="4521F32E"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Kierownik budowy/kierownik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14:paraId="427B1656"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Jeżeli, po powiadomieniu przez kierownika budowy/kierownika robót, o którym mowa w ust. 5, przedstawiciel laboratorium oraz Inspektor nadzoru przybędą na miejsce, a teren nie będzie odpowiednio przygotowany do przeprowadzenia badania kontrolnego w sposób, o którym mowa w ust. 5, wówczas wszelkie koszty związane z przeprowadzeniem tego badania ponosi Wykonawca (np. koszty przyjazdu itp.) według cen jednostkowych prac przedstawionych w ofercie przez laboratorium.</w:t>
      </w:r>
    </w:p>
    <w:p w14:paraId="0714A6EE" w14:textId="0AA916BE"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 xml:space="preserve">Koszty związane z wykonaniem pierwszego badania kontrolnego wynikającego z przyjętego rodzaju badań, którego wynik będzie pozytywny lub negatywny, ponosi Zamawiający. </w:t>
      </w:r>
    </w:p>
    <w:p w14:paraId="3E54A917"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W przypadku ponownego badania kontrolnego, po pierwszym badaniu i uzyskaniu wyniku negatywnego tego samego rodzaju, koszt następnych badań ponosi Wykonawca, według cen jednostkowych prac przedstawionych w ofercie laboratorium.</w:t>
      </w:r>
    </w:p>
    <w:p w14:paraId="50E7ACC6" w14:textId="77777777" w:rsidR="00955CF7" w:rsidRPr="00534232"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cstheme="minorHAnsi"/>
        </w:rPr>
        <w:t>Zamawiający i Wykonawca decydują wspólnie o miejscach pobierania próbek i wyznaczeniu odcinków częściowych ocenianego odcinka budowy lub elementów obiektu inżynierskiego. Jeżeli odcinek częściowy przyporządkowany do badań kontrolnych nie może być jednoznacznie i zgodnie wyznaczony, to odcinek ten nie powinien być mniejszy niż 20% ocenianego odcinka budowy.</w:t>
      </w:r>
    </w:p>
    <w:p w14:paraId="62DC0477"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Laboratorium obciąży Wykonawcę kosztami wynikającymi z kolejnych badań, po uzyskaniu wyniku negatywnego z pierwszego przeprowadzonego badania na koszt Zamawiającego, wystawiając fakturę.</w:t>
      </w:r>
    </w:p>
    <w:p w14:paraId="2DA42F95" w14:textId="77777777" w:rsidR="00955CF7" w:rsidRPr="00534232"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cstheme="minorHAnsi"/>
          <w:b/>
        </w:rPr>
        <w:t>Badania arbitrażowe</w:t>
      </w:r>
    </w:p>
    <w:p w14:paraId="0EC2459E" w14:textId="77777777" w:rsidR="00955CF7" w:rsidRPr="00534232" w:rsidRDefault="00955CF7" w:rsidP="00611C79">
      <w:pPr>
        <w:pStyle w:val="Akapitzlist"/>
        <w:numPr>
          <w:ilvl w:val="1"/>
          <w:numId w:val="99"/>
        </w:numPr>
        <w:suppressAutoHyphens/>
        <w:autoSpaceDE w:val="0"/>
        <w:autoSpaceDN w:val="0"/>
        <w:adjustRightInd w:val="0"/>
        <w:spacing w:before="0" w:after="0" w:line="240" w:lineRule="auto"/>
        <w:jc w:val="both"/>
        <w:textAlignment w:val="baseline"/>
        <w:rPr>
          <w:rFonts w:eastAsia="Calibri" w:cstheme="minorHAnsi"/>
        </w:rPr>
      </w:pPr>
      <w:r w:rsidRPr="00534232">
        <w:rPr>
          <w:rFonts w:cstheme="minorHAnsi"/>
        </w:rPr>
        <w:t>Badania arbitrażowe są powtórzeniem badań kontrolnych, co, do których istnieją uzasadnione wątpliwości ze strony Zamawiającego lub Wykonawcy.</w:t>
      </w:r>
    </w:p>
    <w:p w14:paraId="4DF573BF" w14:textId="77777777" w:rsidR="00955CF7" w:rsidRPr="00534232" w:rsidRDefault="00955CF7" w:rsidP="00611C79">
      <w:pPr>
        <w:pStyle w:val="Akapitzlist"/>
        <w:numPr>
          <w:ilvl w:val="1"/>
          <w:numId w:val="99"/>
        </w:numPr>
        <w:suppressAutoHyphens/>
        <w:autoSpaceDE w:val="0"/>
        <w:autoSpaceDN w:val="0"/>
        <w:adjustRightInd w:val="0"/>
        <w:spacing w:before="0" w:after="0" w:line="240" w:lineRule="auto"/>
        <w:jc w:val="both"/>
        <w:textAlignment w:val="baseline"/>
        <w:rPr>
          <w:rFonts w:eastAsia="Calibri" w:cstheme="minorHAnsi"/>
        </w:rPr>
      </w:pPr>
      <w:r w:rsidRPr="00534232">
        <w:rPr>
          <w:rFonts w:cstheme="minorHAnsi"/>
        </w:rPr>
        <w:t>Badania arbitrażowe wykonuje na wniosek strony umowy niezależne laboratorium, które nie wykonywało badań kontrolnych.</w:t>
      </w:r>
    </w:p>
    <w:p w14:paraId="5C664CD0" w14:textId="77777777" w:rsidR="00955CF7" w:rsidRPr="00534232" w:rsidRDefault="00955CF7" w:rsidP="00611C79">
      <w:pPr>
        <w:pStyle w:val="Akapitzlist"/>
        <w:numPr>
          <w:ilvl w:val="1"/>
          <w:numId w:val="99"/>
        </w:numPr>
        <w:suppressAutoHyphens/>
        <w:autoSpaceDE w:val="0"/>
        <w:autoSpaceDN w:val="0"/>
        <w:adjustRightInd w:val="0"/>
        <w:spacing w:before="0" w:after="0" w:line="240" w:lineRule="auto"/>
        <w:jc w:val="both"/>
        <w:textAlignment w:val="baseline"/>
        <w:rPr>
          <w:rFonts w:eastAsia="Calibri" w:cstheme="minorHAnsi"/>
        </w:rPr>
      </w:pPr>
      <w:r w:rsidRPr="00534232">
        <w:rPr>
          <w:rFonts w:cstheme="minorHAnsi"/>
        </w:rPr>
        <w:t>Koszty badań arbitrażowych wraz ze wszystkimi kosztami ubocznymi ponosi strona, na której niekorzyść przemawia wynik badania.</w:t>
      </w:r>
    </w:p>
    <w:p w14:paraId="5B9DAD04" w14:textId="53D37667" w:rsidR="00955CF7" w:rsidRPr="00534232"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cstheme="minorHAnsi"/>
        </w:rPr>
        <w:t>Do odbioru uwzględniane są wyniki badań kontrolnych i badań kontrolnych dodatkowych do wyznaczonych odcinków częściowych.</w:t>
      </w:r>
    </w:p>
    <w:p w14:paraId="33F180C4" w14:textId="77777777" w:rsidR="00534232" w:rsidRDefault="00534232" w:rsidP="00534232">
      <w:pPr>
        <w:autoSpaceDN w:val="0"/>
        <w:spacing w:before="0" w:after="0" w:line="240" w:lineRule="auto"/>
        <w:jc w:val="center"/>
        <w:textAlignment w:val="baseline"/>
        <w:rPr>
          <w:rFonts w:eastAsia="Calibri" w:cstheme="minorHAnsi"/>
          <w:b/>
          <w:sz w:val="22"/>
          <w:szCs w:val="22"/>
        </w:rPr>
      </w:pPr>
    </w:p>
    <w:p w14:paraId="4B034A0B" w14:textId="090585FA" w:rsidR="00955CF7" w:rsidRPr="00955CF7" w:rsidRDefault="00955CF7" w:rsidP="00534232">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9.</w:t>
      </w:r>
    </w:p>
    <w:p w14:paraId="583C6ECC" w14:textId="77777777" w:rsidR="00955CF7" w:rsidRPr="00955CF7" w:rsidRDefault="00955CF7" w:rsidP="00534232">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WYNAGRODZENIE WYKONAWCY</w:t>
      </w:r>
    </w:p>
    <w:p w14:paraId="21736A0B" w14:textId="3151E5A4"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Za wykonanie przedmiotu umowy, określonego w </w:t>
      </w:r>
      <w:r w:rsidRPr="00FC5B43">
        <w:rPr>
          <w:rFonts w:eastAsia="Calibri" w:cstheme="minorHAnsi"/>
          <w:b/>
        </w:rPr>
        <w:t>§ 3 ust. 1</w:t>
      </w:r>
      <w:r w:rsidRPr="00FC5B43">
        <w:rPr>
          <w:rFonts w:eastAsia="Calibri" w:cstheme="minorHAnsi"/>
        </w:rPr>
        <w:t xml:space="preserve"> umowy, strony ustalają                                                                                                                                                                                                                                                                                                                                                                                                                                                                                            </w:t>
      </w:r>
      <w:r w:rsidRPr="00FC5B43">
        <w:rPr>
          <w:rFonts w:eastAsia="Calibri" w:cstheme="minorHAnsi"/>
          <w:b/>
          <w:color w:val="00000A"/>
          <w:kern w:val="2"/>
        </w:rPr>
        <w:t>wynagrodzenie ryczałtowe</w:t>
      </w:r>
      <w:r w:rsidRPr="00FC5B43">
        <w:rPr>
          <w:rFonts w:eastAsia="Calibri" w:cstheme="minorHAnsi"/>
          <w:color w:val="00000A"/>
          <w:kern w:val="2"/>
        </w:rPr>
        <w:t>:</w:t>
      </w:r>
      <w:r w:rsidRPr="00FC5B43">
        <w:rPr>
          <w:rFonts w:cstheme="minorHAnsi"/>
        </w:rPr>
        <w:t xml:space="preserve"> </w:t>
      </w:r>
      <w:r w:rsidRPr="00FC5B43">
        <w:rPr>
          <w:rFonts w:eastAsia="Calibri" w:cstheme="minorHAnsi"/>
          <w:b/>
          <w:bCs/>
          <w:color w:val="00000A"/>
          <w:kern w:val="2"/>
        </w:rPr>
        <w:t xml:space="preserve">wartość netto </w:t>
      </w:r>
      <w:r w:rsidRPr="00FC5B43">
        <w:rPr>
          <w:rFonts w:eastAsia="Calibri" w:cstheme="minorHAnsi"/>
          <w:color w:val="00000A"/>
          <w:kern w:val="2"/>
        </w:rPr>
        <w:t>w wysokości: ... zł, (słownie: ...)</w:t>
      </w:r>
      <w:r w:rsidRPr="00FC5B43">
        <w:rPr>
          <w:rFonts w:eastAsia="Calibri" w:cstheme="minorHAnsi"/>
          <w:color w:val="00000A"/>
        </w:rPr>
        <w:t xml:space="preserve"> </w:t>
      </w:r>
      <w:r w:rsidRPr="00FC5B43">
        <w:rPr>
          <w:rFonts w:eastAsia="Calibri" w:cstheme="minorHAnsi"/>
          <w:color w:val="00000A"/>
          <w:kern w:val="2"/>
        </w:rPr>
        <w:t xml:space="preserve">zgodnie  z formularzem </w:t>
      </w:r>
      <w:r w:rsidRPr="00FC5B43">
        <w:rPr>
          <w:rFonts w:eastAsia="Calibri" w:cstheme="minorHAnsi"/>
          <w:color w:val="00000A"/>
          <w:kern w:val="2"/>
        </w:rPr>
        <w:lastRenderedPageBreak/>
        <w:t>ofertowym stanowiącym załącznik do umowy, powiększone o obowiązującą w dacie wystawienia faktury stawkę podatku VAT</w:t>
      </w:r>
      <w:r w:rsidRPr="00FC5B43">
        <w:rPr>
          <w:rFonts w:eastAsia="Calibri" w:cstheme="minorHAnsi"/>
          <w:b/>
          <w:bCs/>
          <w:color w:val="00000A"/>
          <w:kern w:val="2"/>
        </w:rPr>
        <w:t xml:space="preserve">, </w:t>
      </w:r>
      <w:r w:rsidRPr="00FC5B43">
        <w:rPr>
          <w:rFonts w:eastAsia="Calibri" w:cstheme="minorHAnsi"/>
          <w:color w:val="00000A"/>
          <w:kern w:val="2"/>
        </w:rPr>
        <w:t>o ile Wykonawca jest płatnikiem VAT</w:t>
      </w:r>
      <w:r w:rsidRPr="00FC5B43">
        <w:rPr>
          <w:rFonts w:eastAsia="Calibri" w:cstheme="minorHAnsi"/>
          <w:b/>
          <w:bCs/>
          <w:color w:val="00000A"/>
          <w:kern w:val="2"/>
        </w:rPr>
        <w:t xml:space="preserve">, wynagrodzenie brutto </w:t>
      </w:r>
      <w:r w:rsidRPr="00FC5B43">
        <w:rPr>
          <w:rFonts w:eastAsia="Calibri" w:cstheme="minorHAnsi"/>
          <w:bCs/>
          <w:color w:val="00000A"/>
          <w:kern w:val="2"/>
        </w:rPr>
        <w:t>w</w:t>
      </w:r>
      <w:r w:rsidRPr="00FC5B43">
        <w:rPr>
          <w:rFonts w:eastAsia="Calibri" w:cstheme="minorHAnsi"/>
          <w:color w:val="00000A"/>
          <w:kern w:val="2"/>
        </w:rPr>
        <w:t xml:space="preserve">yniesie ... zł (słownie: ...) , w tym podatek VAT </w:t>
      </w:r>
      <w:r w:rsidR="00FC5B43">
        <w:rPr>
          <w:rFonts w:eastAsia="Calibri" w:cstheme="minorHAnsi"/>
          <w:color w:val="00000A"/>
          <w:kern w:val="2"/>
        </w:rPr>
        <w:t>……</w:t>
      </w:r>
      <w:r w:rsidRPr="00FC5B43">
        <w:rPr>
          <w:rFonts w:eastAsia="Calibri" w:cstheme="minorHAnsi"/>
          <w:color w:val="00000A"/>
          <w:kern w:val="2"/>
        </w:rPr>
        <w:t>%, wyniesie: ... zł (słownie: ...), w tym:</w:t>
      </w:r>
    </w:p>
    <w:p w14:paraId="21BE87DC" w14:textId="2A2BF18B" w:rsidR="00955CF7" w:rsidRPr="00FC5B43" w:rsidRDefault="00955CF7" w:rsidP="00611C79">
      <w:pPr>
        <w:pStyle w:val="Akapitzlist"/>
        <w:numPr>
          <w:ilvl w:val="1"/>
          <w:numId w:val="100"/>
        </w:numPr>
        <w:suppressAutoHyphens/>
        <w:autoSpaceDN w:val="0"/>
        <w:spacing w:before="0" w:after="0" w:line="240" w:lineRule="auto"/>
        <w:jc w:val="both"/>
        <w:textAlignment w:val="baseline"/>
        <w:rPr>
          <w:rFonts w:eastAsia="Calibri" w:cstheme="minorHAnsi"/>
          <w:b/>
        </w:rPr>
      </w:pPr>
      <w:r w:rsidRPr="00FC5B43">
        <w:rPr>
          <w:rFonts w:cstheme="minorHAnsi"/>
          <w:b/>
          <w:bCs/>
        </w:rPr>
        <w:t>etap 1:</w:t>
      </w:r>
      <w:r w:rsidRPr="00FC5B43">
        <w:rPr>
          <w:rFonts w:cstheme="minorHAnsi"/>
        </w:rPr>
        <w:t xml:space="preserve"> </w:t>
      </w:r>
      <w:r w:rsidRPr="00FC5B43">
        <w:rPr>
          <w:rFonts w:cstheme="minorHAnsi"/>
          <w:b/>
          <w:bCs/>
          <w:color w:val="000000"/>
        </w:rPr>
        <w:t>Budowa obwodnicy miasta Ostrołęki wraz z przeprawą mostową</w:t>
      </w:r>
      <w:r w:rsidR="00FC5B43" w:rsidRPr="00FC5B43">
        <w:rPr>
          <w:rFonts w:cstheme="minorHAnsi"/>
          <w:b/>
          <w:bCs/>
          <w:color w:val="000000"/>
        </w:rPr>
        <w:br/>
      </w:r>
      <w:r w:rsidRPr="00FC5B43">
        <w:rPr>
          <w:rFonts w:eastAsia="Calibri" w:cstheme="minorHAnsi"/>
          <w:b/>
          <w:bCs/>
          <w:color w:val="00000A"/>
        </w:rPr>
        <w:t xml:space="preserve">wartość netto </w:t>
      </w:r>
      <w:r w:rsidRPr="00FC5B43">
        <w:rPr>
          <w:rFonts w:eastAsia="Calibri" w:cstheme="minorHAnsi"/>
          <w:color w:val="00000A"/>
        </w:rPr>
        <w:t xml:space="preserve">w wysokości: ... zł </w:t>
      </w:r>
      <w:r w:rsidRPr="00FC5B43">
        <w:rPr>
          <w:rFonts w:eastAsia="Calibri" w:cstheme="minorHAnsi"/>
        </w:rPr>
        <w:t xml:space="preserve">(słownie: ...) </w:t>
      </w:r>
      <w:r w:rsidRPr="00FC5B43">
        <w:rPr>
          <w:rFonts w:eastAsia="Calibri" w:cstheme="minorHAnsi"/>
          <w:color w:val="00000A"/>
        </w:rPr>
        <w:t>zgodnie z formularzem ofertowym powiększone o obowiązującą w dacie wystawienia faktury stawkę podatku VAT</w:t>
      </w:r>
      <w:r w:rsidRPr="00FC5B43">
        <w:rPr>
          <w:rFonts w:eastAsia="Calibri" w:cstheme="minorHAnsi"/>
          <w:b/>
          <w:bCs/>
          <w:color w:val="00000A"/>
        </w:rPr>
        <w:t xml:space="preserve">, </w:t>
      </w:r>
      <w:r w:rsidRPr="00FC5B43">
        <w:rPr>
          <w:rFonts w:eastAsia="Calibri" w:cstheme="minorHAnsi"/>
          <w:color w:val="00000A"/>
        </w:rPr>
        <w:t>o ile Wykonawca jest płatnikiem VAT</w:t>
      </w:r>
      <w:r w:rsidRPr="00FC5B43">
        <w:rPr>
          <w:rFonts w:eastAsia="Calibri" w:cstheme="minorHAnsi"/>
          <w:b/>
          <w:bCs/>
          <w:color w:val="00000A"/>
        </w:rPr>
        <w:t xml:space="preserve">, wynagrodzenie brutto </w:t>
      </w:r>
      <w:r w:rsidRPr="00FC5B43">
        <w:rPr>
          <w:rFonts w:eastAsia="Calibri" w:cstheme="minorHAnsi"/>
          <w:color w:val="00000A"/>
        </w:rPr>
        <w:t xml:space="preserve">wyniesie </w:t>
      </w:r>
      <w:r w:rsidRPr="00FC5B43">
        <w:rPr>
          <w:rFonts w:eastAsia="Calibri" w:cstheme="minorHAnsi"/>
          <w:b/>
          <w:bCs/>
          <w:color w:val="00000A"/>
        </w:rPr>
        <w:t>... zł</w:t>
      </w:r>
      <w:r w:rsidRPr="00FC5B43">
        <w:rPr>
          <w:rFonts w:eastAsia="Calibri" w:cstheme="minorHAnsi"/>
        </w:rPr>
        <w:t xml:space="preserve"> (słownie: ...),</w:t>
      </w:r>
      <w:r w:rsidRPr="00FC5B43">
        <w:rPr>
          <w:rFonts w:eastAsia="Calibri" w:cstheme="minorHAnsi"/>
          <w:color w:val="00000A"/>
        </w:rPr>
        <w:t xml:space="preserve"> w tym podatek VAT </w:t>
      </w:r>
      <w:r w:rsidR="00FC5B43">
        <w:rPr>
          <w:rFonts w:eastAsia="Calibri" w:cstheme="minorHAnsi"/>
          <w:color w:val="00000A"/>
        </w:rPr>
        <w:t>……</w:t>
      </w:r>
      <w:r w:rsidRPr="00FC5B43">
        <w:rPr>
          <w:rFonts w:eastAsia="Calibri" w:cstheme="minorHAnsi"/>
          <w:color w:val="00000A"/>
        </w:rPr>
        <w:t xml:space="preserve">%, wyniesie: ... zł </w:t>
      </w:r>
      <w:r w:rsidRPr="00FC5B43">
        <w:rPr>
          <w:rFonts w:eastAsia="Calibri" w:cstheme="minorHAnsi"/>
        </w:rPr>
        <w:t>(słownie: ...).</w:t>
      </w:r>
    </w:p>
    <w:p w14:paraId="27AAE6F0" w14:textId="45314CD8" w:rsidR="00955CF7" w:rsidRPr="00FC5B43" w:rsidRDefault="00955CF7" w:rsidP="00611C79">
      <w:pPr>
        <w:pStyle w:val="Akapitzlist"/>
        <w:numPr>
          <w:ilvl w:val="1"/>
          <w:numId w:val="100"/>
        </w:numPr>
        <w:suppressAutoHyphens/>
        <w:autoSpaceDN w:val="0"/>
        <w:spacing w:before="0" w:after="0" w:line="240" w:lineRule="auto"/>
        <w:jc w:val="both"/>
        <w:textAlignment w:val="baseline"/>
        <w:rPr>
          <w:rFonts w:eastAsia="Calibri" w:cstheme="minorHAnsi"/>
          <w:b/>
        </w:rPr>
      </w:pPr>
      <w:r w:rsidRPr="00FC5B43">
        <w:rPr>
          <w:rFonts w:cstheme="minorHAnsi"/>
          <w:b/>
          <w:bCs/>
          <w:color w:val="000000"/>
        </w:rPr>
        <w:t>etap 2:</w:t>
      </w:r>
      <w:r w:rsidRPr="00FC5B43">
        <w:rPr>
          <w:rFonts w:cstheme="minorHAnsi"/>
          <w:color w:val="000000"/>
        </w:rPr>
        <w:t xml:space="preserve"> </w:t>
      </w:r>
      <w:r w:rsidRPr="00FC5B43">
        <w:rPr>
          <w:rFonts w:cstheme="minorHAnsi"/>
          <w:b/>
          <w:color w:val="000000"/>
        </w:rPr>
        <w:t>Budowa połączenia ul. Pomian z obwodnicą miasta Ostrołęki</w:t>
      </w:r>
      <w:r w:rsidR="00FC5B43">
        <w:rPr>
          <w:rFonts w:cstheme="minorHAnsi"/>
          <w:b/>
          <w:color w:val="000000"/>
        </w:rPr>
        <w:br/>
      </w:r>
      <w:r w:rsidRPr="00FC5B43">
        <w:rPr>
          <w:rFonts w:eastAsia="Calibri" w:cstheme="minorHAnsi"/>
          <w:b/>
          <w:bCs/>
          <w:color w:val="00000A"/>
        </w:rPr>
        <w:t xml:space="preserve">wartość netto </w:t>
      </w:r>
      <w:r w:rsidRPr="00FC5B43">
        <w:rPr>
          <w:rFonts w:eastAsia="Calibri" w:cstheme="minorHAnsi"/>
          <w:color w:val="00000A"/>
        </w:rPr>
        <w:t xml:space="preserve">w wysokości: ... zł </w:t>
      </w:r>
      <w:r w:rsidRPr="00FC5B43">
        <w:rPr>
          <w:rFonts w:eastAsia="Calibri" w:cstheme="minorHAnsi"/>
        </w:rPr>
        <w:t xml:space="preserve">(słownie: ...) </w:t>
      </w:r>
      <w:r w:rsidRPr="00FC5B43">
        <w:rPr>
          <w:rFonts w:eastAsia="Calibri" w:cstheme="minorHAnsi"/>
          <w:color w:val="00000A"/>
        </w:rPr>
        <w:t>zgodnie z formularzem ofertowym powiększone o obowiązującą w dacie wystawienia faktury stawkę podatku VAT</w:t>
      </w:r>
      <w:r w:rsidRPr="00FC5B43">
        <w:rPr>
          <w:rFonts w:eastAsia="Calibri" w:cstheme="minorHAnsi"/>
          <w:b/>
          <w:bCs/>
          <w:color w:val="00000A"/>
        </w:rPr>
        <w:t xml:space="preserve">, </w:t>
      </w:r>
      <w:r w:rsidRPr="00FC5B43">
        <w:rPr>
          <w:rFonts w:eastAsia="Calibri" w:cstheme="minorHAnsi"/>
          <w:color w:val="00000A"/>
        </w:rPr>
        <w:t>o ile Wykonawca jest płatnikiem VAT</w:t>
      </w:r>
      <w:r w:rsidRPr="00FC5B43">
        <w:rPr>
          <w:rFonts w:eastAsia="Calibri" w:cstheme="minorHAnsi"/>
          <w:b/>
          <w:bCs/>
          <w:color w:val="00000A"/>
        </w:rPr>
        <w:t xml:space="preserve">, wynagrodzenie brutto </w:t>
      </w:r>
      <w:r w:rsidRPr="00FC5B43">
        <w:rPr>
          <w:rFonts w:eastAsia="Calibri" w:cstheme="minorHAnsi"/>
          <w:color w:val="00000A"/>
        </w:rPr>
        <w:t xml:space="preserve">wyniesie </w:t>
      </w:r>
      <w:r w:rsidRPr="00FC5B43">
        <w:rPr>
          <w:rFonts w:eastAsia="Calibri" w:cstheme="minorHAnsi"/>
          <w:b/>
          <w:bCs/>
          <w:color w:val="00000A"/>
        </w:rPr>
        <w:t>... zł</w:t>
      </w:r>
      <w:r w:rsidRPr="00FC5B43">
        <w:rPr>
          <w:rFonts w:eastAsia="Calibri" w:cstheme="minorHAnsi"/>
        </w:rPr>
        <w:t xml:space="preserve"> (słownie: ...),</w:t>
      </w:r>
      <w:r w:rsidRPr="00FC5B43">
        <w:rPr>
          <w:rFonts w:eastAsia="Calibri" w:cstheme="minorHAnsi"/>
          <w:color w:val="00000A"/>
        </w:rPr>
        <w:t xml:space="preserve"> w tym podatek VAT </w:t>
      </w:r>
      <w:r w:rsidR="00FC5B43">
        <w:rPr>
          <w:rFonts w:eastAsia="Calibri" w:cstheme="minorHAnsi"/>
          <w:color w:val="00000A"/>
        </w:rPr>
        <w:t>…..</w:t>
      </w:r>
      <w:r w:rsidRPr="00FC5B43">
        <w:rPr>
          <w:rFonts w:eastAsia="Calibri" w:cstheme="minorHAnsi"/>
          <w:color w:val="00000A"/>
        </w:rPr>
        <w:t xml:space="preserve">%, wyniesie: ... zł </w:t>
      </w:r>
      <w:r w:rsidRPr="00FC5B43">
        <w:rPr>
          <w:rFonts w:eastAsia="Calibri" w:cstheme="minorHAnsi"/>
        </w:rPr>
        <w:t>(słownie: ...).</w:t>
      </w:r>
    </w:p>
    <w:p w14:paraId="626A50DD"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cstheme="minorHAnsi"/>
        </w:rPr>
        <w:t xml:space="preserve">Łączna wartość brutto robót odebranych protokołami częściowymi nie może przekroczyć </w:t>
      </w:r>
      <w:r w:rsidRPr="00FC5B43">
        <w:rPr>
          <w:rFonts w:cstheme="minorHAnsi"/>
          <w:b/>
        </w:rPr>
        <w:t>90% wartości umowy brutto.</w:t>
      </w:r>
    </w:p>
    <w:p w14:paraId="23AD19A9"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cstheme="minorHAnsi"/>
        </w:rPr>
        <w:t xml:space="preserve">Pozostałe </w:t>
      </w:r>
      <w:r w:rsidRPr="00FC5B43">
        <w:rPr>
          <w:rFonts w:cstheme="minorHAnsi"/>
          <w:b/>
        </w:rPr>
        <w:t>10% wartości wynagrodzenia umownego</w:t>
      </w:r>
      <w:r w:rsidRPr="00FC5B43">
        <w:rPr>
          <w:rFonts w:cstheme="minorHAnsi"/>
        </w:rPr>
        <w:t xml:space="preserve"> brutto zostanie wypłacone po uzyskaniu przez Wykonawcę ostatecznej decyzji o pozwoleniu na użytkowanie obiektu budowlanego będącego przedmiotem umowy oraz podpisaniu protokołu odbioru końcowego realizacji przedmiotu umowy.</w:t>
      </w:r>
    </w:p>
    <w:p w14:paraId="42BE2709"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13EC586B"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6D08B3AC"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01E1AD2C"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Wynagrodzenie ryczałtowe określone w ust. 1 jest wynagrodzeniem niezmiennym przez cały okres realizacji inwestycji, z zastrzeżeniem wyjątków przewidzianych w § 13 oraz § 32. </w:t>
      </w:r>
    </w:p>
    <w:p w14:paraId="49BD22D0"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77ED5762"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W przypadku </w:t>
      </w:r>
      <w:r w:rsidRPr="00FC5B43">
        <w:rPr>
          <w:rFonts w:eastAsia="Calibri" w:cstheme="minorHAnsi"/>
          <w:b/>
          <w:bCs/>
        </w:rPr>
        <w:t>ograniczenia zakresu rzeczowego</w:t>
      </w:r>
      <w:r w:rsidRPr="00FC5B43">
        <w:rPr>
          <w:rFonts w:eastAsia="Calibri" w:cstheme="minorHAnsi"/>
        </w:rPr>
        <w:t xml:space="preserve"> przedmiotu umowy, roboty niewykonane nie podlegają zapłacie i wynagrodzenie wskazane w § 9 ust. 1 niniejszej umowy zostanie stosownie pomniejszone o wartość niewykonanej części przedmiotu umowy ustaloną na podstawie kosztorysu ofertowego, stanowiącego załącznik do niniejszej umowy z zastrzeżeniem, że </w:t>
      </w:r>
      <w:r w:rsidRPr="00FC5B43">
        <w:rPr>
          <w:rFonts w:eastAsia="Calibri" w:cstheme="minorHAnsi"/>
          <w:b/>
          <w:bCs/>
        </w:rPr>
        <w:t>łączna wartość niewykonanej części przedmiotu umowy nie może przekraczać 15% wartości pierwotnej umowy</w:t>
      </w:r>
      <w:r w:rsidRPr="00FC5B43">
        <w:rPr>
          <w:rFonts w:eastAsia="Calibri" w:cstheme="minorHAnsi"/>
        </w:rPr>
        <w:t xml:space="preserve">. </w:t>
      </w:r>
      <w:r w:rsidRPr="00FC5B43">
        <w:rPr>
          <w:rFonts w:cstheme="minorHAnsi"/>
        </w:rPr>
        <w:t xml:space="preserve">Podstawą obniżenia wynagrodzenia będzie zatwierdzony przez Inspektora nadzoru oraz </w:t>
      </w:r>
      <w:r w:rsidRPr="00FC5B43">
        <w:rPr>
          <w:rFonts w:cstheme="minorHAnsi"/>
        </w:rPr>
        <w:lastRenderedPageBreak/>
        <w:t xml:space="preserve">Zamawiającego protokół konieczności z załączonym kosztorysem. </w:t>
      </w:r>
      <w:r w:rsidRPr="00FC5B43">
        <w:rPr>
          <w:rFonts w:eastAsia="Calibri" w:cstheme="minorHAnsi"/>
        </w:rPr>
        <w:t xml:space="preserve">Wykonawcy z tego tytułu nie przysługują żadne roszczenia, w tym prawo do odszkodowania. </w:t>
      </w:r>
    </w:p>
    <w:p w14:paraId="673E48EE"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W przypadku zmiany przez władzę ustawodawczą procentowej stawki podatku VAT, wynagrodzenie brutto ulegnie zmianie stosownie do zmiany stawki podatku, bez zmiany wynagrodzenia netto.</w:t>
      </w:r>
    </w:p>
    <w:p w14:paraId="5B80B5E4"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W ramach wynagrodzenia określonego w § 9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73CEC717"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Niniejsza umowa nie przewiduje udzielania zaliczek dla Wykonawcy na poczet wykonania zamówienia, zatem nie reguluje sposobu rozliczania tych zaliczek.  </w:t>
      </w:r>
    </w:p>
    <w:p w14:paraId="5EB8A056"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Zapłata wynagrodzenia Wykonawcy uwarunkowana jest przedstawieniem dowodów potwierdzających zapłatę wymagalnego wynagrodzenia podwykonawcom lub dalszym podwykonawcom.</w:t>
      </w:r>
    </w:p>
    <w:p w14:paraId="34B9C89E" w14:textId="77777777" w:rsidR="00FC5B43" w:rsidRDefault="00FC5B43" w:rsidP="006E5755">
      <w:pPr>
        <w:autoSpaceDN w:val="0"/>
        <w:spacing w:after="0" w:line="240" w:lineRule="auto"/>
        <w:jc w:val="center"/>
        <w:textAlignment w:val="baseline"/>
        <w:rPr>
          <w:rFonts w:eastAsia="Calibri" w:cstheme="minorHAnsi"/>
          <w:b/>
          <w:sz w:val="22"/>
          <w:szCs w:val="22"/>
        </w:rPr>
      </w:pPr>
      <w:bookmarkStart w:id="2" w:name="_Hlk98329281"/>
    </w:p>
    <w:p w14:paraId="6BEBDB21" w14:textId="48A9CA11" w:rsidR="00955CF7" w:rsidRPr="00955CF7" w:rsidRDefault="00955CF7" w:rsidP="00FC5B43">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10.</w:t>
      </w:r>
    </w:p>
    <w:p w14:paraId="524283AA" w14:textId="77777777" w:rsidR="00955CF7" w:rsidRPr="00955CF7" w:rsidRDefault="00955CF7" w:rsidP="00FC5B43">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ROZLICZENIE ROBÓT</w:t>
      </w:r>
    </w:p>
    <w:p w14:paraId="5CC1E234" w14:textId="77777777"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Rozliczenie końcowe umowy nast</w:t>
      </w:r>
      <w:r w:rsidRPr="00FC5B43">
        <w:rPr>
          <w:rFonts w:eastAsia="TTE188D4F0t00" w:cstheme="minorHAnsi"/>
          <w:kern w:val="3"/>
          <w:lang w:bidi="hi-IN"/>
        </w:rPr>
        <w:t>ą</w:t>
      </w:r>
      <w:r w:rsidRPr="00FC5B43">
        <w:rPr>
          <w:rFonts w:eastAsia="Calibri" w:cstheme="minorHAnsi"/>
          <w:kern w:val="3"/>
          <w:lang w:bidi="hi-IN"/>
        </w:rPr>
        <w:t>pi na podstawie faktury VAT wystawionej przez Wykonawc</w:t>
      </w:r>
      <w:r w:rsidRPr="00FC5B43">
        <w:rPr>
          <w:rFonts w:eastAsia="TTE188D4F0t00" w:cstheme="minorHAnsi"/>
          <w:kern w:val="3"/>
          <w:lang w:bidi="hi-IN"/>
        </w:rPr>
        <w:t xml:space="preserve">ę </w:t>
      </w:r>
      <w:r w:rsidRPr="00FC5B43">
        <w:rPr>
          <w:rFonts w:eastAsia="Calibri" w:cstheme="minorHAnsi"/>
          <w:kern w:val="3"/>
          <w:lang w:bidi="hi-IN"/>
        </w:rPr>
        <w:t>w oparciu o protokół odbioru końcowego przedmiotu umowy, na kwot</w:t>
      </w:r>
      <w:r w:rsidRPr="00FC5B43">
        <w:rPr>
          <w:rFonts w:eastAsia="TTE188D4F0t00" w:cstheme="minorHAnsi"/>
          <w:kern w:val="3"/>
          <w:lang w:bidi="hi-IN"/>
        </w:rPr>
        <w:t xml:space="preserve">ę </w:t>
      </w:r>
      <w:r w:rsidRPr="00FC5B43">
        <w:rPr>
          <w:rFonts w:eastAsia="Calibri" w:cstheme="minorHAnsi"/>
          <w:kern w:val="3"/>
          <w:lang w:bidi="hi-IN"/>
        </w:rPr>
        <w:t>ustalon</w:t>
      </w:r>
      <w:r w:rsidRPr="00FC5B43">
        <w:rPr>
          <w:rFonts w:eastAsia="TTE188D4F0t00" w:cstheme="minorHAnsi"/>
          <w:kern w:val="3"/>
          <w:lang w:bidi="hi-IN"/>
        </w:rPr>
        <w:t xml:space="preserve">ą </w:t>
      </w:r>
      <w:r w:rsidRPr="00FC5B43">
        <w:rPr>
          <w:rFonts w:eastAsia="Calibri" w:cstheme="minorHAnsi"/>
          <w:kern w:val="3"/>
          <w:lang w:bidi="hi-IN"/>
        </w:rPr>
        <w:t>w zestawieniu warto</w:t>
      </w:r>
      <w:r w:rsidRPr="00FC5B43">
        <w:rPr>
          <w:rFonts w:eastAsia="TTE188D4F0t00" w:cstheme="minorHAnsi"/>
          <w:kern w:val="3"/>
          <w:lang w:bidi="hi-IN"/>
        </w:rPr>
        <w:t>ś</w:t>
      </w:r>
      <w:r w:rsidRPr="00FC5B43">
        <w:rPr>
          <w:rFonts w:eastAsia="Calibri" w:cstheme="minorHAnsi"/>
          <w:kern w:val="3"/>
          <w:lang w:bidi="hi-IN"/>
        </w:rPr>
        <w:t>ci wykonanych robót sporz</w:t>
      </w:r>
      <w:r w:rsidRPr="00FC5B43">
        <w:rPr>
          <w:rFonts w:eastAsia="TTE188D4F0t00" w:cstheme="minorHAnsi"/>
          <w:kern w:val="3"/>
          <w:lang w:bidi="hi-IN"/>
        </w:rPr>
        <w:t>ą</w:t>
      </w:r>
      <w:r w:rsidRPr="00FC5B43">
        <w:rPr>
          <w:rFonts w:eastAsia="Calibri" w:cstheme="minorHAnsi"/>
          <w:kern w:val="3"/>
          <w:lang w:bidi="hi-IN"/>
        </w:rPr>
        <w:t>dzonym przez Wykonawc</w:t>
      </w:r>
      <w:r w:rsidRPr="00FC5B43">
        <w:rPr>
          <w:rFonts w:eastAsia="TTE188D4F0t00" w:cstheme="minorHAnsi"/>
          <w:kern w:val="3"/>
          <w:lang w:bidi="hi-IN"/>
        </w:rPr>
        <w:t xml:space="preserve">ę </w:t>
      </w:r>
      <w:r w:rsidRPr="00FC5B43">
        <w:rPr>
          <w:rFonts w:eastAsia="Calibri" w:cstheme="minorHAnsi"/>
          <w:kern w:val="3"/>
          <w:lang w:bidi="hi-IN"/>
        </w:rPr>
        <w:t>narastaj</w:t>
      </w:r>
      <w:r w:rsidRPr="00FC5B43">
        <w:rPr>
          <w:rFonts w:eastAsia="TTE188D4F0t00" w:cstheme="minorHAnsi"/>
          <w:kern w:val="3"/>
          <w:lang w:bidi="hi-IN"/>
        </w:rPr>
        <w:t>ą</w:t>
      </w:r>
      <w:r w:rsidRPr="00FC5B43">
        <w:rPr>
          <w:rFonts w:eastAsia="Calibri" w:cstheme="minorHAnsi"/>
          <w:kern w:val="3"/>
          <w:lang w:bidi="hi-IN"/>
        </w:rPr>
        <w:t>co, pomniejszon</w:t>
      </w:r>
      <w:r w:rsidRPr="00FC5B43">
        <w:rPr>
          <w:rFonts w:eastAsia="TTE188D4F0t00" w:cstheme="minorHAnsi"/>
          <w:kern w:val="3"/>
          <w:lang w:bidi="hi-IN"/>
        </w:rPr>
        <w:t xml:space="preserve">ą </w:t>
      </w:r>
      <w:r w:rsidRPr="00FC5B43">
        <w:rPr>
          <w:rFonts w:eastAsia="Calibri" w:cstheme="minorHAnsi"/>
          <w:kern w:val="3"/>
          <w:lang w:bidi="hi-IN"/>
        </w:rPr>
        <w:t>o zsumowane kwoty poprzednio zafakturowane. Kosztorys z wykonanych robót musi by</w:t>
      </w:r>
      <w:r w:rsidRPr="00FC5B43">
        <w:rPr>
          <w:rFonts w:eastAsia="TTE188D4F0t00" w:cstheme="minorHAnsi"/>
          <w:kern w:val="3"/>
          <w:lang w:bidi="hi-IN"/>
        </w:rPr>
        <w:t xml:space="preserve">ć </w:t>
      </w:r>
      <w:r w:rsidRPr="00FC5B43">
        <w:rPr>
          <w:rFonts w:eastAsia="Calibri" w:cstheme="minorHAnsi"/>
          <w:kern w:val="3"/>
          <w:lang w:bidi="hi-IN"/>
        </w:rPr>
        <w:t>sprawdzony przez Inspektora nadzoru i zatwierdzony przez Zamawiaj</w:t>
      </w:r>
      <w:r w:rsidRPr="00FC5B43">
        <w:rPr>
          <w:rFonts w:eastAsia="TTE188D4F0t00" w:cstheme="minorHAnsi"/>
          <w:kern w:val="3"/>
          <w:lang w:bidi="hi-IN"/>
        </w:rPr>
        <w:t>ą</w:t>
      </w:r>
      <w:r w:rsidRPr="00FC5B43">
        <w:rPr>
          <w:rFonts w:eastAsia="Calibri" w:cstheme="minorHAnsi"/>
          <w:kern w:val="3"/>
          <w:lang w:bidi="hi-IN"/>
        </w:rPr>
        <w:t>cego.</w:t>
      </w:r>
    </w:p>
    <w:p w14:paraId="150FCFBE" w14:textId="20F8F862"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Zamawiający przewiduje wynagrodzenie częściowe za wykonane roboty, płatne</w:t>
      </w:r>
      <w:r w:rsidRPr="00FC5B43">
        <w:rPr>
          <w:rFonts w:eastAsia="Calibri" w:cstheme="minorHAnsi"/>
          <w:color w:val="FF0000"/>
          <w:kern w:val="3"/>
          <w:lang w:bidi="hi-IN"/>
        </w:rPr>
        <w:t xml:space="preserve"> </w:t>
      </w:r>
      <w:r w:rsidRPr="00FC5B43">
        <w:rPr>
          <w:rFonts w:eastAsia="Calibri" w:cstheme="minorHAnsi"/>
          <w:kern w:val="3"/>
          <w:lang w:bidi="hi-IN"/>
        </w:rPr>
        <w:t>na podstawie faktury VAT wystawionej przez Wykonawc</w:t>
      </w:r>
      <w:r w:rsidRPr="00FC5B43">
        <w:rPr>
          <w:rFonts w:eastAsia="TTE188D4F0t00" w:cstheme="minorHAnsi"/>
          <w:kern w:val="3"/>
          <w:lang w:bidi="hi-IN"/>
        </w:rPr>
        <w:t xml:space="preserve">ę </w:t>
      </w:r>
      <w:r w:rsidRPr="00FC5B43">
        <w:rPr>
          <w:rFonts w:eastAsia="Calibri" w:cstheme="minorHAnsi"/>
          <w:kern w:val="3"/>
          <w:lang w:bidi="hi-IN"/>
        </w:rPr>
        <w:t>w oparciu o protokół odbioru cz</w:t>
      </w:r>
      <w:r w:rsidRPr="00FC5B43">
        <w:rPr>
          <w:rFonts w:eastAsia="TTE188D4F0t00" w:cstheme="minorHAnsi"/>
          <w:kern w:val="3"/>
          <w:lang w:bidi="hi-IN"/>
        </w:rPr>
        <w:t>ęś</w:t>
      </w:r>
      <w:r w:rsidRPr="00FC5B43">
        <w:rPr>
          <w:rFonts w:eastAsia="Calibri" w:cstheme="minorHAnsi"/>
          <w:kern w:val="3"/>
          <w:lang w:bidi="hi-IN"/>
        </w:rPr>
        <w:t>ciowego elementów robót podlegaj</w:t>
      </w:r>
      <w:r w:rsidRPr="00FC5B43">
        <w:rPr>
          <w:rFonts w:eastAsia="TTE188D4F0t00" w:cstheme="minorHAnsi"/>
          <w:kern w:val="3"/>
          <w:lang w:bidi="hi-IN"/>
        </w:rPr>
        <w:t>ą</w:t>
      </w:r>
      <w:r w:rsidRPr="00FC5B43">
        <w:rPr>
          <w:rFonts w:eastAsia="Calibri" w:cstheme="minorHAnsi"/>
          <w:kern w:val="3"/>
          <w:lang w:bidi="hi-IN"/>
        </w:rPr>
        <w:t>cych odbiorowi częściowemu,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1AA16040" w14:textId="18234C02"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TTE188D4F0t00" w:cstheme="minorHAnsi"/>
          <w:kern w:val="3"/>
          <w:lang w:bidi="hi-IN"/>
        </w:rPr>
        <w:t xml:space="preserve">Zgodnie z ustawą </w:t>
      </w:r>
      <w:proofErr w:type="spellStart"/>
      <w:r w:rsidRPr="00FC5B43">
        <w:rPr>
          <w:rFonts w:eastAsia="TTE188D4F0t00" w:cstheme="minorHAnsi"/>
          <w:kern w:val="3"/>
          <w:lang w:bidi="hi-IN"/>
        </w:rPr>
        <w:t>Pzp</w:t>
      </w:r>
      <w:proofErr w:type="spellEnd"/>
      <w:r w:rsidRPr="00FC5B43">
        <w:rPr>
          <w:rFonts w:eastAsia="TTE188D4F0t00" w:cstheme="minorHAnsi"/>
          <w:kern w:val="3"/>
          <w:lang w:bidi="hi-IN"/>
        </w:rPr>
        <w:t>, warunkiem zapłaty przez Zamawiającego należnego wynagrodzenia za odebrane roboty budowlane jest przedstawienie dowodów zapłaty wymagalnego wynagrodzenia</w:t>
      </w:r>
      <w:r w:rsidR="00FC5B43">
        <w:rPr>
          <w:rFonts w:eastAsia="TTE188D4F0t00" w:cstheme="minorHAnsi"/>
          <w:kern w:val="3"/>
          <w:lang w:bidi="hi-IN"/>
        </w:rPr>
        <w:t xml:space="preserve"> </w:t>
      </w:r>
      <w:r w:rsidRPr="00FC5B43">
        <w:rPr>
          <w:rFonts w:eastAsia="TTE188D4F0t00" w:cstheme="minorHAnsi"/>
          <w:kern w:val="3"/>
          <w:lang w:bidi="hi-IN"/>
        </w:rPr>
        <w:t xml:space="preserve">Podwykonawcom i dalszym Podwykonawcom, o których mowa w art. 464 ust. 1 ustawy </w:t>
      </w:r>
      <w:proofErr w:type="spellStart"/>
      <w:r w:rsidRPr="00FC5B43">
        <w:rPr>
          <w:rFonts w:eastAsia="TTE188D4F0t00" w:cstheme="minorHAnsi"/>
          <w:kern w:val="3"/>
          <w:lang w:bidi="hi-IN"/>
        </w:rPr>
        <w:t>Pzp</w:t>
      </w:r>
      <w:proofErr w:type="spellEnd"/>
      <w:r w:rsidRPr="00FC5B43">
        <w:rPr>
          <w:rFonts w:eastAsia="TTE188D4F0t00" w:cstheme="minorHAnsi"/>
          <w:kern w:val="3"/>
          <w:lang w:bidi="hi-IN"/>
        </w:rPr>
        <w:t xml:space="preserve">, biorącym udział w realizacji odebranych robót budowlanych. W przypadku nieprzedstawienia przez Wykonawcę wszystkich dowodów zapłaty, wstrzymuje się wypłatę należnego wynagrodzenia za odebrane roboty budowlane, w części równej sumie kwot wynikających z nieprzedstawionych dowodów zapłaty. W </w:t>
      </w:r>
      <w:r w:rsidRPr="00FC5B43">
        <w:rPr>
          <w:rFonts w:eastAsia="Calibri" w:cstheme="minorHAnsi"/>
          <w:kern w:val="3"/>
          <w:lang w:bidi="hi-IN"/>
        </w:rPr>
        <w:t>przypadku zawarcia umowy z Podwykonawcą/dalszym Podwykonawcą, Wykonawca zobowiązany jest załączyć do każdej faktury częściowej i końcowej potwierdzenie otrzymania przelewu o wartości określonej na fakturze Podwykonawcy/dalszego Podwykonawcy podpisane przez Wykonawcę i Podwykonawcę/dalszego Podwykonawcę oraz oświadczenie, że wszystkie należności wynikające z wystawionych faktur Podwykonawcy/dalszego Podwykonawcy, których termin płatności upłynął w okresie objętym rozliczeniem częściowym, zostały uregulowane</w:t>
      </w:r>
      <w:r w:rsidRPr="00FC5B43">
        <w:rPr>
          <w:rFonts w:eastAsia="TTE188D4F0t00" w:cstheme="minorHAnsi"/>
          <w:kern w:val="3"/>
          <w:lang w:bidi="hi-IN"/>
        </w:rPr>
        <w:t xml:space="preserve">. </w:t>
      </w:r>
    </w:p>
    <w:p w14:paraId="3BF641E1" w14:textId="77777777"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714A2B47" w14:textId="77777777"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cstheme="minorHAnsi"/>
        </w:rPr>
        <w:lastRenderedPageBreak/>
        <w:t xml:space="preserve">Przed dokonaniem bezpośredniej zapłaty Wykonawca zostanie poinformowany przez Zamawiającego </w:t>
      </w:r>
      <w:r w:rsidRPr="00FC5B43">
        <w:rPr>
          <w:rFonts w:cstheme="minorHAnsi"/>
          <w:b/>
          <w:bCs/>
        </w:rPr>
        <w:t>w formie pisemnej o:</w:t>
      </w:r>
      <w:r w:rsidRPr="00FC5B43">
        <w:rPr>
          <w:rFonts w:cstheme="minorHAnsi"/>
        </w:rPr>
        <w:t xml:space="preserve"> </w:t>
      </w:r>
    </w:p>
    <w:p w14:paraId="456B3B21" w14:textId="77777777" w:rsidR="00955CF7" w:rsidRPr="00FC5B43" w:rsidRDefault="00955CF7" w:rsidP="00611C79">
      <w:pPr>
        <w:pStyle w:val="Akapitzlist"/>
        <w:numPr>
          <w:ilvl w:val="1"/>
          <w:numId w:val="101"/>
        </w:numPr>
        <w:tabs>
          <w:tab w:val="left" w:pos="-5043"/>
        </w:tabs>
        <w:suppressAutoHyphens/>
        <w:autoSpaceDN w:val="0"/>
        <w:spacing w:before="0" w:after="0" w:line="240" w:lineRule="auto"/>
        <w:jc w:val="both"/>
        <w:textAlignment w:val="baseline"/>
        <w:rPr>
          <w:rFonts w:eastAsia="SimSun" w:cstheme="minorHAnsi"/>
          <w:kern w:val="3"/>
          <w:lang w:eastAsia="zh-CN" w:bidi="hi-IN"/>
        </w:rPr>
      </w:pPr>
      <w:r w:rsidRPr="00FC5B43">
        <w:rPr>
          <w:rFonts w:cstheme="minorHAnsi"/>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3DC8300A" w14:textId="77777777" w:rsidR="00955CF7" w:rsidRPr="00FC5B43" w:rsidRDefault="00955CF7" w:rsidP="00611C79">
      <w:pPr>
        <w:pStyle w:val="Akapitzlist"/>
        <w:numPr>
          <w:ilvl w:val="1"/>
          <w:numId w:val="101"/>
        </w:numPr>
        <w:tabs>
          <w:tab w:val="left" w:pos="-5043"/>
        </w:tabs>
        <w:suppressAutoHyphens/>
        <w:autoSpaceDN w:val="0"/>
        <w:spacing w:before="0" w:after="0" w:line="240" w:lineRule="auto"/>
        <w:jc w:val="both"/>
        <w:textAlignment w:val="baseline"/>
        <w:rPr>
          <w:rFonts w:eastAsia="SimSun" w:cstheme="minorHAnsi"/>
          <w:kern w:val="3"/>
          <w:lang w:eastAsia="zh-CN" w:bidi="hi-IN"/>
        </w:rPr>
      </w:pPr>
      <w:r w:rsidRPr="00FC5B43">
        <w:rPr>
          <w:rFonts w:cstheme="minorHAnsi"/>
        </w:rPr>
        <w:t xml:space="preserve">możliwości zgłoszenia przez Wykonawcę, w terminie 7 dni od dnia otrzymania informacji, o której mowa w pkt 1), pisemnych uwag dotyczących zasadności bezpośredniej zapłaty wynagrodzenia Podwykonawcy lub dalszemu Podwykonawcy. </w:t>
      </w:r>
    </w:p>
    <w:p w14:paraId="43E7BB4F" w14:textId="77777777"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W przypadku zgłoszenia uwag, o których mowa w ust. 5 pkt 2),</w:t>
      </w:r>
      <w:r w:rsidRPr="00FC5B43">
        <w:rPr>
          <w:rFonts w:eastAsia="Calibri" w:cstheme="minorHAnsi"/>
          <w:color w:val="FF0000"/>
          <w:kern w:val="3"/>
          <w:lang w:bidi="hi-IN"/>
        </w:rPr>
        <w:t xml:space="preserve"> </w:t>
      </w:r>
      <w:r w:rsidRPr="00FC5B43">
        <w:rPr>
          <w:rFonts w:eastAsia="Calibri" w:cstheme="minorHAnsi"/>
          <w:kern w:val="3"/>
          <w:lang w:bidi="hi-IN"/>
        </w:rPr>
        <w:t>w wyznaczonym terminie Zamawiający może:</w:t>
      </w:r>
    </w:p>
    <w:p w14:paraId="2C09B113" w14:textId="77777777" w:rsidR="00955CF7" w:rsidRPr="00FC5B43" w:rsidRDefault="00955CF7" w:rsidP="00611C79">
      <w:pPr>
        <w:pStyle w:val="Akapitzlist"/>
        <w:numPr>
          <w:ilvl w:val="1"/>
          <w:numId w:val="101"/>
        </w:numPr>
        <w:tabs>
          <w:tab w:val="left" w:pos="-5043"/>
        </w:tabs>
        <w:suppressAutoHyphens/>
        <w:autoSpaceDN w:val="0"/>
        <w:spacing w:before="0" w:after="0" w:line="240" w:lineRule="auto"/>
        <w:jc w:val="both"/>
        <w:textAlignment w:val="baseline"/>
        <w:rPr>
          <w:rFonts w:eastAsia="SimSun" w:cstheme="minorHAnsi"/>
          <w:kern w:val="3"/>
          <w:lang w:eastAsia="zh-CN" w:bidi="hi-IN"/>
        </w:rPr>
      </w:pPr>
      <w:r w:rsidRPr="00FC5B43">
        <w:rPr>
          <w:rFonts w:eastAsia="Calibri" w:cstheme="minorHAnsi"/>
        </w:rPr>
        <w:t>nie dokonywać bezpośredniej zapłaty wynagrodzenia Podwykonawcy lub dalszemu Podwykonawcy, jeżeli Wykonawca wykaże niezasadność takiej zapłaty, albo</w:t>
      </w:r>
    </w:p>
    <w:p w14:paraId="0ADAE48C" w14:textId="77777777" w:rsidR="00955CF7" w:rsidRPr="00FC5B43" w:rsidRDefault="00955CF7" w:rsidP="00611C79">
      <w:pPr>
        <w:pStyle w:val="Akapitzlist"/>
        <w:numPr>
          <w:ilvl w:val="1"/>
          <w:numId w:val="101"/>
        </w:numPr>
        <w:tabs>
          <w:tab w:val="left" w:pos="-5043"/>
        </w:tabs>
        <w:suppressAutoHyphens/>
        <w:autoSpaceDN w:val="0"/>
        <w:spacing w:before="0" w:after="0" w:line="240" w:lineRule="auto"/>
        <w:jc w:val="both"/>
        <w:textAlignment w:val="baseline"/>
        <w:rPr>
          <w:rFonts w:eastAsia="SimSun" w:cstheme="minorHAnsi"/>
          <w:kern w:val="3"/>
          <w:lang w:eastAsia="zh-CN" w:bidi="hi-IN"/>
        </w:rPr>
      </w:pPr>
      <w:r w:rsidRPr="00FC5B43">
        <w:rPr>
          <w:rFonts w:eastAsia="Calibr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A7E7CA5" w14:textId="77777777" w:rsidR="00955CF7" w:rsidRPr="00FC5B43" w:rsidRDefault="00955CF7" w:rsidP="00611C79">
      <w:pPr>
        <w:pStyle w:val="Akapitzlist"/>
        <w:numPr>
          <w:ilvl w:val="1"/>
          <w:numId w:val="101"/>
        </w:numPr>
        <w:tabs>
          <w:tab w:val="left" w:pos="-5043"/>
        </w:tabs>
        <w:suppressAutoHyphens/>
        <w:autoSpaceDN w:val="0"/>
        <w:spacing w:before="0" w:after="0" w:line="240" w:lineRule="auto"/>
        <w:jc w:val="both"/>
        <w:textAlignment w:val="baseline"/>
        <w:rPr>
          <w:rFonts w:eastAsia="SimSun" w:cstheme="minorHAnsi"/>
          <w:kern w:val="3"/>
          <w:lang w:eastAsia="zh-CN" w:bidi="hi-IN"/>
        </w:rPr>
      </w:pPr>
      <w:r w:rsidRPr="00FC5B43">
        <w:rPr>
          <w:rFonts w:eastAsia="Calibri" w:cstheme="minorHAnsi"/>
        </w:rPr>
        <w:t>dokonać bezpośredniej zapłaty wynagrodzenia Podwykonawcy lub dalszemu Podwykonawcy, jeżeli Podwykonawca lub dalszy Podwykonawca wykaże zasadność takiej zapłaty.</w:t>
      </w:r>
    </w:p>
    <w:p w14:paraId="318078BE" w14:textId="77777777"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W przypadku dokonania bezpośredniej zapłaty Podwykonawcy lub dalszemu Podwykonawcy, o których mowa w ust. 4, Zamawiający potrąca kwotę wypłaconego wynagrodzenia z wynagrodzenia należnego Wykonawcy.</w:t>
      </w:r>
    </w:p>
    <w:p w14:paraId="413B5144" w14:textId="77777777" w:rsidR="00FC5B43"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Do rozliczenia ko</w:t>
      </w:r>
      <w:r w:rsidRPr="00FC5B43">
        <w:rPr>
          <w:rFonts w:eastAsia="TTE188D4F0t00" w:cstheme="minorHAnsi"/>
          <w:kern w:val="3"/>
          <w:lang w:bidi="hi-IN"/>
        </w:rPr>
        <w:t>ń</w:t>
      </w:r>
      <w:r w:rsidRPr="00FC5B43">
        <w:rPr>
          <w:rFonts w:eastAsia="Calibri" w:cstheme="minorHAnsi"/>
          <w:kern w:val="3"/>
          <w:lang w:bidi="hi-IN"/>
        </w:rPr>
        <w:t>cowego, o którym mowa w ust. 1 Wykonawca przedło</w:t>
      </w:r>
      <w:r w:rsidRPr="00FC5B43">
        <w:rPr>
          <w:rFonts w:eastAsia="TTE188D4F0t00" w:cstheme="minorHAnsi"/>
          <w:kern w:val="3"/>
          <w:lang w:bidi="hi-IN"/>
        </w:rPr>
        <w:t>ż</w:t>
      </w:r>
      <w:r w:rsidRPr="00FC5B43">
        <w:rPr>
          <w:rFonts w:eastAsia="Calibri" w:cstheme="minorHAnsi"/>
          <w:kern w:val="3"/>
          <w:lang w:bidi="hi-IN"/>
        </w:rPr>
        <w:t>y zestawienie wystawionych</w:t>
      </w:r>
      <w:r w:rsidRPr="00FC5B43">
        <w:rPr>
          <w:rFonts w:eastAsia="Calibri" w:cstheme="minorHAnsi"/>
          <w:color w:val="FF0000"/>
          <w:kern w:val="3"/>
          <w:lang w:bidi="hi-IN"/>
        </w:rPr>
        <w:t xml:space="preserve"> </w:t>
      </w:r>
      <w:r w:rsidRPr="00FC5B43">
        <w:rPr>
          <w:rFonts w:eastAsia="Calibri" w:cstheme="minorHAnsi"/>
          <w:kern w:val="3"/>
          <w:lang w:bidi="hi-IN"/>
        </w:rPr>
        <w:t>faktur.</w:t>
      </w:r>
    </w:p>
    <w:p w14:paraId="5175E47F" w14:textId="77777777" w:rsidR="00FC5B43"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TTE188D4F0t00" w:cstheme="minorHAnsi"/>
          <w:kern w:val="3"/>
          <w:lang w:bidi="hi-IN"/>
        </w:rPr>
        <w:t xml:space="preserve"> </w:t>
      </w:r>
      <w:r w:rsidRPr="00FC5B43">
        <w:rPr>
          <w:rFonts w:eastAsia="Calibri" w:cstheme="minorHAnsi"/>
          <w:kern w:val="3"/>
          <w:lang w:bidi="hi-IN"/>
        </w:rPr>
        <w:t>Podstawą zapłaty będą faktury częściowe i faktura końcowa wystawione przez Wykonawcę dla Zamawiającego.</w:t>
      </w:r>
    </w:p>
    <w:p w14:paraId="260D60DE" w14:textId="6E57D1A5"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 xml:space="preserve"> Nale</w:t>
      </w:r>
      <w:r w:rsidRPr="00FC5B43">
        <w:rPr>
          <w:rFonts w:eastAsia="TTE188D4F0t00" w:cstheme="minorHAnsi"/>
          <w:kern w:val="3"/>
          <w:lang w:bidi="hi-IN"/>
        </w:rPr>
        <w:t>ż</w:t>
      </w:r>
      <w:r w:rsidRPr="00FC5B43">
        <w:rPr>
          <w:rFonts w:eastAsia="Calibri" w:cstheme="minorHAnsi"/>
          <w:kern w:val="3"/>
          <w:lang w:bidi="hi-IN"/>
        </w:rPr>
        <w:t>no</w:t>
      </w:r>
      <w:r w:rsidRPr="00FC5B43">
        <w:rPr>
          <w:rFonts w:eastAsia="TTE188D4F0t00" w:cstheme="minorHAnsi"/>
          <w:kern w:val="3"/>
          <w:lang w:bidi="hi-IN"/>
        </w:rPr>
        <w:t>ś</w:t>
      </w:r>
      <w:r w:rsidRPr="00FC5B43">
        <w:rPr>
          <w:rFonts w:eastAsia="Calibri" w:cstheme="minorHAnsi"/>
          <w:kern w:val="3"/>
          <w:lang w:bidi="hi-IN"/>
        </w:rPr>
        <w:t>ci z tytułu faktur b</w:t>
      </w:r>
      <w:r w:rsidRPr="00FC5B43">
        <w:rPr>
          <w:rFonts w:eastAsia="TTE188D4F0t00" w:cstheme="minorHAnsi"/>
          <w:kern w:val="3"/>
          <w:lang w:bidi="hi-IN"/>
        </w:rPr>
        <w:t>ę</w:t>
      </w:r>
      <w:r w:rsidRPr="00FC5B43">
        <w:rPr>
          <w:rFonts w:eastAsia="Calibri" w:cstheme="minorHAnsi"/>
          <w:kern w:val="3"/>
          <w:lang w:bidi="hi-IN"/>
        </w:rPr>
        <w:t>d</w:t>
      </w:r>
      <w:r w:rsidRPr="00FC5B43">
        <w:rPr>
          <w:rFonts w:eastAsia="TTE188D4F0t00" w:cstheme="minorHAnsi"/>
          <w:kern w:val="3"/>
          <w:lang w:bidi="hi-IN"/>
        </w:rPr>
        <w:t xml:space="preserve">ą </w:t>
      </w:r>
      <w:r w:rsidRPr="00FC5B43">
        <w:rPr>
          <w:rFonts w:eastAsia="Calibri" w:cstheme="minorHAnsi"/>
          <w:kern w:val="3"/>
          <w:lang w:bidi="hi-IN"/>
        </w:rPr>
        <w:t>płatne przez Zamawiaj</w:t>
      </w:r>
      <w:r w:rsidRPr="00FC5B43">
        <w:rPr>
          <w:rFonts w:eastAsia="TTE188D4F0t00" w:cstheme="minorHAnsi"/>
          <w:kern w:val="3"/>
          <w:lang w:bidi="hi-IN"/>
        </w:rPr>
        <w:t>ą</w:t>
      </w:r>
      <w:r w:rsidRPr="00FC5B43">
        <w:rPr>
          <w:rFonts w:eastAsia="Calibri" w:cstheme="minorHAnsi"/>
          <w:kern w:val="3"/>
          <w:lang w:bidi="hi-IN"/>
        </w:rPr>
        <w:t>cego przelewem na konto Wykonawcy o numerze: ………………………………………...</w:t>
      </w:r>
    </w:p>
    <w:p w14:paraId="309896E8" w14:textId="1163C51E"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Zapłata faktur za wykonane i odebrane roboty nastąpi w ciągu 30 dni od daty doręczenia Zamawiającemu prawidłowo wystawionej faktury i innych wymaganych dokumentów.</w:t>
      </w:r>
      <w:r w:rsidR="00FC5B43">
        <w:rPr>
          <w:rFonts w:eastAsia="SimSun" w:cstheme="minorHAnsi"/>
          <w:kern w:val="3"/>
          <w:lang w:eastAsia="zh-CN" w:bidi="hi-IN"/>
        </w:rPr>
        <w:br/>
      </w:r>
      <w:r w:rsidRPr="00FC5B43">
        <w:rPr>
          <w:rFonts w:eastAsia="Calibri" w:cstheme="minorHAnsi"/>
          <w:kern w:val="3"/>
          <w:lang w:bidi="hi-IN"/>
        </w:rPr>
        <w:t>Za dat</w:t>
      </w:r>
      <w:r w:rsidRPr="00FC5B43">
        <w:rPr>
          <w:rFonts w:eastAsia="TTE188D4F0t00" w:cstheme="minorHAnsi"/>
          <w:kern w:val="3"/>
          <w:lang w:bidi="hi-IN"/>
        </w:rPr>
        <w:t xml:space="preserve">ę </w:t>
      </w:r>
      <w:r w:rsidRPr="00FC5B43">
        <w:rPr>
          <w:rFonts w:eastAsia="Calibri" w:cstheme="minorHAnsi"/>
          <w:kern w:val="3"/>
          <w:lang w:bidi="hi-IN"/>
        </w:rPr>
        <w:t>zapłaty uwa</w:t>
      </w:r>
      <w:r w:rsidRPr="00FC5B43">
        <w:rPr>
          <w:rFonts w:eastAsia="TTE188D4F0t00" w:cstheme="minorHAnsi"/>
          <w:kern w:val="3"/>
          <w:lang w:bidi="hi-IN"/>
        </w:rPr>
        <w:t>ż</w:t>
      </w:r>
      <w:r w:rsidRPr="00FC5B43">
        <w:rPr>
          <w:rFonts w:eastAsia="Calibri" w:cstheme="minorHAnsi"/>
          <w:kern w:val="3"/>
          <w:lang w:bidi="hi-IN"/>
        </w:rPr>
        <w:t>a</w:t>
      </w:r>
      <w:r w:rsidRPr="00FC5B43">
        <w:rPr>
          <w:rFonts w:eastAsia="TTE188D4F0t00" w:cstheme="minorHAnsi"/>
          <w:kern w:val="3"/>
          <w:lang w:bidi="hi-IN"/>
        </w:rPr>
        <w:t xml:space="preserve">ć </w:t>
      </w:r>
      <w:r w:rsidRPr="00FC5B43">
        <w:rPr>
          <w:rFonts w:eastAsia="Calibri" w:cstheme="minorHAnsi"/>
          <w:kern w:val="3"/>
          <w:lang w:bidi="hi-IN"/>
        </w:rPr>
        <w:t>si</w:t>
      </w:r>
      <w:r w:rsidRPr="00FC5B43">
        <w:rPr>
          <w:rFonts w:eastAsia="TTE188D4F0t00" w:cstheme="minorHAnsi"/>
          <w:kern w:val="3"/>
          <w:lang w:bidi="hi-IN"/>
        </w:rPr>
        <w:t xml:space="preserve">ę </w:t>
      </w:r>
      <w:r w:rsidRPr="00FC5B43">
        <w:rPr>
          <w:rFonts w:eastAsia="Calibri" w:cstheme="minorHAnsi"/>
          <w:kern w:val="3"/>
          <w:lang w:bidi="hi-IN"/>
        </w:rPr>
        <w:t>b</w:t>
      </w:r>
      <w:r w:rsidRPr="00FC5B43">
        <w:rPr>
          <w:rFonts w:eastAsia="TTE188D4F0t00" w:cstheme="minorHAnsi"/>
          <w:kern w:val="3"/>
          <w:lang w:bidi="hi-IN"/>
        </w:rPr>
        <w:t>ę</w:t>
      </w:r>
      <w:r w:rsidRPr="00FC5B43">
        <w:rPr>
          <w:rFonts w:eastAsia="Calibri" w:cstheme="minorHAnsi"/>
          <w:kern w:val="3"/>
          <w:lang w:bidi="hi-IN"/>
        </w:rPr>
        <w:t>dzie dat</w:t>
      </w:r>
      <w:r w:rsidRPr="00FC5B43">
        <w:rPr>
          <w:rFonts w:eastAsia="TTE188D4F0t00" w:cstheme="minorHAnsi"/>
          <w:kern w:val="3"/>
          <w:lang w:bidi="hi-IN"/>
        </w:rPr>
        <w:t xml:space="preserve">ę </w:t>
      </w:r>
      <w:r w:rsidRPr="00FC5B43">
        <w:rPr>
          <w:rFonts w:eastAsia="Calibri" w:cstheme="minorHAnsi"/>
          <w:kern w:val="3"/>
          <w:lang w:bidi="hi-IN"/>
        </w:rPr>
        <w:t>polecenia przelewu należności na rachunek Wykonawcy.</w:t>
      </w:r>
    </w:p>
    <w:p w14:paraId="68E2124D" w14:textId="77777777"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 xml:space="preserve">Zamawiający oświadcza, że faktura winna być wystawiona zgodnie z formułą: </w:t>
      </w:r>
    </w:p>
    <w:p w14:paraId="43E513E0" w14:textId="77777777" w:rsidR="00955CF7" w:rsidRPr="00955CF7" w:rsidRDefault="00955CF7" w:rsidP="006E5755">
      <w:pPr>
        <w:autoSpaceDE w:val="0"/>
        <w:autoSpaceDN w:val="0"/>
        <w:adjustRightInd w:val="0"/>
        <w:spacing w:after="0" w:line="240" w:lineRule="auto"/>
        <w:ind w:left="425"/>
        <w:jc w:val="both"/>
        <w:textAlignment w:val="baseline"/>
        <w:rPr>
          <w:rFonts w:eastAsia="Calibri" w:cstheme="minorHAnsi"/>
          <w:b/>
          <w:sz w:val="22"/>
          <w:szCs w:val="22"/>
        </w:rPr>
      </w:pPr>
      <w:r w:rsidRPr="00955CF7">
        <w:rPr>
          <w:rFonts w:eastAsia="Calibri" w:cstheme="minorHAnsi"/>
          <w:b/>
          <w:bCs/>
          <w:sz w:val="22"/>
          <w:szCs w:val="22"/>
        </w:rPr>
        <w:t>Nabywca:</w:t>
      </w:r>
      <w:r w:rsidRPr="00955CF7">
        <w:rPr>
          <w:rFonts w:eastAsia="Calibri" w:cstheme="minorHAnsi"/>
          <w:sz w:val="22"/>
          <w:szCs w:val="22"/>
        </w:rPr>
        <w:t xml:space="preserve"> </w:t>
      </w:r>
      <w:r w:rsidRPr="00955CF7">
        <w:rPr>
          <w:rFonts w:eastAsia="Calibri" w:cstheme="minorHAnsi"/>
          <w:b/>
          <w:sz w:val="22"/>
          <w:szCs w:val="22"/>
        </w:rPr>
        <w:t xml:space="preserve">Miasto Ostrołęka, pl. gen. J. Bema 1, 07-410 Ostrołęka, NIP: 758-21-42-002        </w:t>
      </w:r>
    </w:p>
    <w:p w14:paraId="46385489" w14:textId="77777777" w:rsidR="00955CF7" w:rsidRPr="00955CF7" w:rsidRDefault="00955CF7" w:rsidP="006E5755">
      <w:pPr>
        <w:autoSpaceDE w:val="0"/>
        <w:autoSpaceDN w:val="0"/>
        <w:adjustRightInd w:val="0"/>
        <w:spacing w:after="0" w:line="240" w:lineRule="auto"/>
        <w:ind w:left="425"/>
        <w:jc w:val="both"/>
        <w:textAlignment w:val="baseline"/>
        <w:rPr>
          <w:rFonts w:eastAsia="Calibri" w:cstheme="minorHAnsi"/>
          <w:b/>
          <w:sz w:val="22"/>
          <w:szCs w:val="22"/>
        </w:rPr>
      </w:pPr>
      <w:r w:rsidRPr="00955CF7">
        <w:rPr>
          <w:rFonts w:eastAsia="Calibri" w:cstheme="minorHAnsi"/>
          <w:b/>
          <w:bCs/>
          <w:sz w:val="22"/>
          <w:szCs w:val="22"/>
        </w:rPr>
        <w:t>Odbiorca:</w:t>
      </w:r>
      <w:r w:rsidRPr="00955CF7">
        <w:rPr>
          <w:rFonts w:eastAsia="Calibri" w:cstheme="minorHAnsi"/>
          <w:sz w:val="22"/>
          <w:szCs w:val="22"/>
        </w:rPr>
        <w:t xml:space="preserve"> </w:t>
      </w:r>
      <w:r w:rsidRPr="00955CF7">
        <w:rPr>
          <w:rFonts w:eastAsia="Calibri" w:cstheme="minorHAnsi"/>
          <w:b/>
          <w:sz w:val="22"/>
          <w:szCs w:val="22"/>
        </w:rPr>
        <w:t xml:space="preserve">Miasto Ostrołęka, pl. gen. J. Bema 1, 07-410 Ostrołęka        </w:t>
      </w:r>
    </w:p>
    <w:p w14:paraId="1278872C" w14:textId="77777777" w:rsidR="00FC5B43" w:rsidRDefault="00FC5B43" w:rsidP="006E5755">
      <w:pPr>
        <w:autoSpaceDN w:val="0"/>
        <w:spacing w:after="0" w:line="240" w:lineRule="auto"/>
        <w:jc w:val="center"/>
        <w:textAlignment w:val="baseline"/>
        <w:rPr>
          <w:rFonts w:eastAsia="Calibri" w:cstheme="minorHAnsi"/>
          <w:b/>
          <w:sz w:val="22"/>
          <w:szCs w:val="22"/>
        </w:rPr>
      </w:pPr>
      <w:bookmarkStart w:id="3" w:name="_Hlk129165963"/>
      <w:bookmarkEnd w:id="2"/>
    </w:p>
    <w:p w14:paraId="7A0FF5A4" w14:textId="6D5935F9" w:rsidR="00955CF7" w:rsidRPr="00955CF7" w:rsidRDefault="00955CF7" w:rsidP="00FC5B43">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§11.</w:t>
      </w:r>
    </w:p>
    <w:p w14:paraId="514F87AB" w14:textId="77777777" w:rsidR="00955CF7" w:rsidRPr="00955CF7" w:rsidRDefault="00955CF7" w:rsidP="00FC5B43">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ROBOTY ZAMIENNE, ROBOTY DODATKOWE</w:t>
      </w:r>
    </w:p>
    <w:p w14:paraId="731484F5" w14:textId="77777777" w:rsidR="00955CF7" w:rsidRDefault="00955CF7" w:rsidP="00611C79">
      <w:pPr>
        <w:pStyle w:val="Akapitzlist"/>
        <w:numPr>
          <w:ilvl w:val="0"/>
          <w:numId w:val="102"/>
        </w:numPr>
        <w:spacing w:before="0" w:after="0" w:line="240" w:lineRule="auto"/>
        <w:ind w:left="0"/>
        <w:jc w:val="both"/>
        <w:rPr>
          <w:rFonts w:eastAsia="Calibri" w:cstheme="minorHAnsi"/>
          <w:bCs/>
        </w:rPr>
      </w:pPr>
      <w:r w:rsidRPr="00FC5B43">
        <w:rPr>
          <w:rFonts w:eastAsia="Calibri" w:cstheme="minorHAnsi"/>
          <w:bCs/>
        </w:rPr>
        <w:t>Strony przyjmują następującą definicję robót zamiennych i dodatkowych oraz sposób ich zlecenia i rozliczenia:</w:t>
      </w:r>
    </w:p>
    <w:p w14:paraId="753DA309"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 xml:space="preserve">przez </w:t>
      </w:r>
      <w:r w:rsidRPr="00FC5B43">
        <w:rPr>
          <w:rFonts w:eastAsia="Calibri" w:cstheme="minorHAnsi"/>
          <w:b/>
        </w:rPr>
        <w:t>roboty zamienne</w:t>
      </w:r>
      <w:r w:rsidRPr="00FC5B43">
        <w:rPr>
          <w:rFonts w:eastAsia="Calibri" w:cstheme="minorHAnsi"/>
          <w:bCs/>
        </w:rPr>
        <w:t xml:space="preserve"> należy rozumieć  roboty wynikające ze zmiany technologii lub  zmiany materiałów przewidzianych w dokumentacji projektowej. Roboty zamienne Wykonawca wykona na podstawie protokołu konieczności podpisanego przez strony. Rozliczenie robót zamiennych nastąpi w ramach wynagrodzenia, o którym mowa w § 9 ust. 1;</w:t>
      </w:r>
    </w:p>
    <w:bookmarkEnd w:id="3"/>
    <w:p w14:paraId="58A4902C"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przez</w:t>
      </w:r>
      <w:r w:rsidRPr="00FC5B43">
        <w:rPr>
          <w:rFonts w:eastAsia="Calibri" w:cstheme="minorHAnsi"/>
          <w:b/>
        </w:rPr>
        <w:t xml:space="preserve"> roboty dodatkowe</w:t>
      </w:r>
      <w:r w:rsidRPr="00FC5B43">
        <w:rPr>
          <w:rFonts w:eastAsia="Calibri" w:cstheme="minorHAnsi"/>
          <w:bCs/>
        </w:rPr>
        <w:t xml:space="preserve"> należy rozumieć dodatkowe dostawy, usługi lub roboty budowlane od dotychczasowego Wykonawcy, nieobjęte zamówieniem podstawowym, o ile stały się niezbędne i zostały spełnione łącznie następujące warunki: </w:t>
      </w:r>
    </w:p>
    <w:p w14:paraId="3C3BC439" w14:textId="77777777" w:rsidR="00955CF7" w:rsidRDefault="00955CF7" w:rsidP="00611C79">
      <w:pPr>
        <w:pStyle w:val="Akapitzlist"/>
        <w:numPr>
          <w:ilvl w:val="2"/>
          <w:numId w:val="102"/>
        </w:numPr>
        <w:spacing w:before="0" w:after="0" w:line="240" w:lineRule="auto"/>
        <w:jc w:val="both"/>
        <w:rPr>
          <w:rFonts w:eastAsia="Calibri" w:cstheme="minorHAnsi"/>
          <w:bCs/>
        </w:rPr>
      </w:pPr>
      <w:r w:rsidRPr="00FC5B43">
        <w:rPr>
          <w:rFonts w:eastAsia="Calibri" w:cstheme="minorHAnsi"/>
          <w:bCs/>
        </w:rPr>
        <w:t xml:space="preserve">zmiana Wykonawcy nie może zostać dokonana z powodów ekonomicznych lub technicznych, w szczególności dotyczących zamienności lub interoperacyjności sprzętu, usług lub instalacji, zamówionych w ramach zamówienia podstawowego, </w:t>
      </w:r>
    </w:p>
    <w:p w14:paraId="5BE3892F" w14:textId="77777777" w:rsidR="00955CF7" w:rsidRDefault="00955CF7" w:rsidP="00611C79">
      <w:pPr>
        <w:pStyle w:val="Akapitzlist"/>
        <w:numPr>
          <w:ilvl w:val="2"/>
          <w:numId w:val="102"/>
        </w:numPr>
        <w:spacing w:before="0" w:after="0" w:line="240" w:lineRule="auto"/>
        <w:jc w:val="both"/>
        <w:rPr>
          <w:rFonts w:eastAsia="Calibri" w:cstheme="minorHAnsi"/>
          <w:bCs/>
        </w:rPr>
      </w:pPr>
      <w:r w:rsidRPr="00FC5B43">
        <w:rPr>
          <w:rFonts w:eastAsia="Calibri" w:cstheme="minorHAnsi"/>
          <w:bCs/>
        </w:rPr>
        <w:lastRenderedPageBreak/>
        <w:t xml:space="preserve">zmiana Wykonawcy spowodowałaby istotną niedogodność lub znaczne zwiększenie   kosztów dla Zamawiającego, </w:t>
      </w:r>
    </w:p>
    <w:p w14:paraId="4312BF0B" w14:textId="77777777" w:rsidR="00955CF7" w:rsidRDefault="00955CF7" w:rsidP="00611C79">
      <w:pPr>
        <w:pStyle w:val="Akapitzlist"/>
        <w:numPr>
          <w:ilvl w:val="2"/>
          <w:numId w:val="102"/>
        </w:numPr>
        <w:spacing w:before="0" w:after="0" w:line="240" w:lineRule="auto"/>
        <w:jc w:val="both"/>
        <w:rPr>
          <w:rFonts w:eastAsia="Calibri" w:cstheme="minorHAnsi"/>
          <w:bCs/>
        </w:rPr>
      </w:pPr>
      <w:r w:rsidRPr="00FC5B43">
        <w:rPr>
          <w:rFonts w:eastAsia="Calibri" w:cstheme="minorHAnsi"/>
          <w:bCs/>
        </w:rPr>
        <w:t xml:space="preserve">wzrost ceny spowodowany każdą kolejną zmianą nie przekracza 50% wartości pierwotnej umowy. </w:t>
      </w:r>
    </w:p>
    <w:p w14:paraId="4137E336" w14:textId="77777777" w:rsidR="00955CF7" w:rsidRDefault="00955CF7" w:rsidP="00611C79">
      <w:pPr>
        <w:pStyle w:val="Akapitzlist"/>
        <w:numPr>
          <w:ilvl w:val="0"/>
          <w:numId w:val="102"/>
        </w:numPr>
        <w:spacing w:before="0" w:after="0" w:line="240" w:lineRule="auto"/>
        <w:ind w:left="0"/>
        <w:jc w:val="both"/>
        <w:rPr>
          <w:rFonts w:eastAsia="Calibri" w:cstheme="minorHAnsi"/>
          <w:bCs/>
        </w:rPr>
      </w:pPr>
      <w:r w:rsidRPr="00FC5B43">
        <w:rPr>
          <w:rFonts w:eastAsia="Calibri" w:cstheme="minorHAnsi"/>
          <w:bCs/>
        </w:rPr>
        <w:t>Wykonawca ma obowiązek zgłoszenia konieczności wykonania robót dodatkowych i zamiennych oraz udokumentowania i potwierdzenia konieczności ich wykonania, co nie rodzi obowiązku zlecenia ich przez Zamawiającego.</w:t>
      </w:r>
    </w:p>
    <w:p w14:paraId="18145CC5" w14:textId="77777777" w:rsidR="00955CF7" w:rsidRDefault="00955CF7" w:rsidP="00611C79">
      <w:pPr>
        <w:pStyle w:val="Akapitzlist"/>
        <w:numPr>
          <w:ilvl w:val="0"/>
          <w:numId w:val="102"/>
        </w:numPr>
        <w:spacing w:before="0" w:after="0" w:line="240" w:lineRule="auto"/>
        <w:ind w:left="0"/>
        <w:jc w:val="both"/>
        <w:rPr>
          <w:rFonts w:eastAsia="Calibri" w:cstheme="minorHAnsi"/>
          <w:bCs/>
        </w:rPr>
      </w:pPr>
      <w:r w:rsidRPr="00FC5B43">
        <w:rPr>
          <w:rFonts w:eastAsia="Calibri" w:cstheme="minorHAnsi"/>
          <w:bCs/>
        </w:rPr>
        <w:t xml:space="preserve">Wykonawca ma obowiązek zgłaszać Zamawiającemu konieczność wykonania robót dodatkowych lub robót zamiennych w terminie do </w:t>
      </w:r>
      <w:r w:rsidRPr="00FC5B43">
        <w:rPr>
          <w:rFonts w:eastAsia="Calibri" w:cstheme="minorHAnsi"/>
          <w:b/>
          <w:bCs/>
        </w:rPr>
        <w:t xml:space="preserve">28 dni </w:t>
      </w:r>
      <w:r w:rsidRPr="00FC5B43">
        <w:rPr>
          <w:rFonts w:eastAsia="Calibri" w:cstheme="minorHAnsi"/>
          <w:bCs/>
        </w:rPr>
        <w:t>od dnia stwierdzenia takiej potrzeby – pod rygorem późniejszego ich pominięcia. W przypadku wystąpienia, robót dodatkowych lub robót zamiennych Wykonawca  przygotuje wraz ze zgłoszeniem projekt protokołu konieczności, który będzie w szczególności zawierał:</w:t>
      </w:r>
    </w:p>
    <w:p w14:paraId="6037B659"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opis proponowanej roboty do wykonania i harmonogram jej wykonania,</w:t>
      </w:r>
    </w:p>
    <w:p w14:paraId="545B6ACB"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uzasadnienie konieczności wykonania roboty dodatkowej lub roboty zamiennej,</w:t>
      </w:r>
    </w:p>
    <w:p w14:paraId="521CCE41"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propozycję Wykonawcy dotyczącą ewentualnych modyfikacji w harmonogramie rzeczowo-finansowym,</w:t>
      </w:r>
    </w:p>
    <w:p w14:paraId="36216BA8"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informację o koniecznych modyfikacjach w dokumentacji projektowej i uzyskanych uzgodnieniach i decyzjach administracyjnych,</w:t>
      </w:r>
    </w:p>
    <w:p w14:paraId="3B2BCFEB"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niezbędną dokumentację projektową wraz ze specyfikacjami – o ile modyfikacja dotychczasowej dokumentacji projektowej jest niewystarczająca,</w:t>
      </w:r>
    </w:p>
    <w:p w14:paraId="1AD43394"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propozycję Wykonawcy dotyczącą wyceny robót, wraz z kosztem wykonania dokumentacji projektowej i uzyskania uzgodnień oraz decyzji administracyjnych, o ile będą potrzebne,</w:t>
      </w:r>
    </w:p>
    <w:p w14:paraId="59CB7A00"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uzasadnienie pod względem zgodności z umową i obowiązującymi przepisami, w tym zgodności z prawem.</w:t>
      </w:r>
    </w:p>
    <w:p w14:paraId="6E14258B" w14:textId="77777777" w:rsidR="00955CF7" w:rsidRPr="00FC5B43" w:rsidRDefault="00955CF7" w:rsidP="00611C79">
      <w:pPr>
        <w:pStyle w:val="Akapitzlist"/>
        <w:numPr>
          <w:ilvl w:val="0"/>
          <w:numId w:val="102"/>
        </w:numPr>
        <w:spacing w:before="0" w:after="0" w:line="240" w:lineRule="auto"/>
        <w:ind w:left="0"/>
        <w:jc w:val="both"/>
        <w:rPr>
          <w:rFonts w:eastAsia="Calibri" w:cstheme="minorHAnsi"/>
          <w:bCs/>
        </w:rPr>
      </w:pPr>
      <w:r w:rsidRPr="00FC5B43">
        <w:rPr>
          <w:rFonts w:eastAsia="Calibri" w:cstheme="minorHAnsi"/>
          <w:bCs/>
        </w:rPr>
        <w:t>Inspektor nadzoru inwestorskiego po weryfikacji zgłoszenia i projektu protokołu konieczności przekaże wraz z rekomendacją protokół konieczności Zamawiającemu celem zatwierdzenia. Wykonawca przedstawi Inspektorowi Nadzoru Zamawiającego wycenę Robót dodatkowych i Robót zamiennych. Roboty dodatkowe Wykonawca wykona na podstawie protokołu konieczności w drodze zmiany umowy.</w:t>
      </w:r>
    </w:p>
    <w:p w14:paraId="2FC80A7A" w14:textId="77777777" w:rsidR="00D21D80" w:rsidRDefault="00D21D80" w:rsidP="00FC5B43">
      <w:pPr>
        <w:autoSpaceDN w:val="0"/>
        <w:spacing w:before="0" w:after="0" w:line="240" w:lineRule="auto"/>
        <w:jc w:val="center"/>
        <w:textAlignment w:val="baseline"/>
        <w:rPr>
          <w:rFonts w:eastAsia="Calibri" w:cstheme="minorHAnsi"/>
          <w:b/>
          <w:sz w:val="22"/>
          <w:szCs w:val="22"/>
        </w:rPr>
      </w:pPr>
      <w:bookmarkStart w:id="4" w:name="_Hlk129165984"/>
    </w:p>
    <w:p w14:paraId="15F133A5" w14:textId="576744D2" w:rsidR="00955CF7" w:rsidRPr="00955CF7" w:rsidRDefault="00955CF7" w:rsidP="00FC5B43">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12.</w:t>
      </w:r>
    </w:p>
    <w:p w14:paraId="7EC5030D" w14:textId="77777777" w:rsidR="00FC5B43" w:rsidRDefault="00955CF7" w:rsidP="00FC5B43">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ROZLICZENIE ROBÓT ZAMIENNYCH I DODATKOWYCH</w:t>
      </w:r>
    </w:p>
    <w:p w14:paraId="60027D82" w14:textId="72068263" w:rsidR="00955CF7" w:rsidRPr="00FC5B43" w:rsidRDefault="00955CF7" w:rsidP="00611C79">
      <w:pPr>
        <w:pStyle w:val="Akapitzlist"/>
        <w:numPr>
          <w:ilvl w:val="0"/>
          <w:numId w:val="103"/>
        </w:numPr>
        <w:autoSpaceDN w:val="0"/>
        <w:spacing w:before="0" w:after="0" w:line="240" w:lineRule="auto"/>
        <w:ind w:left="0"/>
        <w:jc w:val="both"/>
        <w:textAlignment w:val="baseline"/>
        <w:rPr>
          <w:rFonts w:eastAsia="Calibri" w:cstheme="minorHAnsi"/>
          <w:b/>
          <w:bCs/>
        </w:rPr>
      </w:pPr>
      <w:r w:rsidRPr="00FC5B43">
        <w:rPr>
          <w:rFonts w:eastAsia="Calibri" w:cstheme="minorHAnsi"/>
          <w:bCs/>
        </w:rPr>
        <w:t>Jeżeli roboty dodatkowe wynikające z protokołu konieczności odpowiadają opisowi pozycji w kosztorysie ofertowym, cena jednostkowa określona w kosztorysie ofertowym, używana jest do wyliczenia wysokości wynagrodzenia za te roboty.</w:t>
      </w:r>
    </w:p>
    <w:p w14:paraId="5A95C302" w14:textId="77777777" w:rsidR="00955CF7" w:rsidRPr="00FC5B43" w:rsidRDefault="00955CF7" w:rsidP="00611C79">
      <w:pPr>
        <w:pStyle w:val="Akapitzlist"/>
        <w:numPr>
          <w:ilvl w:val="0"/>
          <w:numId w:val="103"/>
        </w:numPr>
        <w:autoSpaceDN w:val="0"/>
        <w:spacing w:before="0" w:after="0" w:line="240" w:lineRule="auto"/>
        <w:ind w:left="0"/>
        <w:jc w:val="both"/>
        <w:textAlignment w:val="baseline"/>
        <w:rPr>
          <w:rFonts w:eastAsia="Calibri" w:cstheme="minorHAnsi"/>
          <w:b/>
          <w:bCs/>
        </w:rPr>
      </w:pPr>
      <w:r w:rsidRPr="00FC5B43">
        <w:rPr>
          <w:rFonts w:eastAsia="Calibri" w:cstheme="minorHAnsi"/>
          <w:bCs/>
        </w:rPr>
        <w:t>Jeżeli roboty dodatkowe wynikające z protokołu konieczności nie odpowiadają opisowi pozycji w kosztorysie ofertowym, Wykonawca powinien przedłożyć do zaopiniowania Inspektorowi nadzoru inwestorskiego i akceptacji Zamawiającemu kalkulację szczegółową ceny jednostkowej tych robót, sporządzoną w oparciu o wartości nie wyższe niż średnie wartości narzutów, roboczogodziny i materiałów zawarte w aktualnych na dzień sporządzenia zeszytach „SEKOCENBUD” lub równoważnych.</w:t>
      </w:r>
    </w:p>
    <w:p w14:paraId="3E671B50" w14:textId="77777777" w:rsidR="00955CF7" w:rsidRPr="00FC5B43" w:rsidRDefault="00955CF7" w:rsidP="00611C79">
      <w:pPr>
        <w:pStyle w:val="Akapitzlist"/>
        <w:numPr>
          <w:ilvl w:val="0"/>
          <w:numId w:val="103"/>
        </w:numPr>
        <w:autoSpaceDN w:val="0"/>
        <w:spacing w:before="0" w:after="0" w:line="240" w:lineRule="auto"/>
        <w:ind w:left="0"/>
        <w:jc w:val="both"/>
        <w:textAlignment w:val="baseline"/>
        <w:rPr>
          <w:rFonts w:eastAsia="Calibri" w:cstheme="minorHAnsi"/>
          <w:b/>
          <w:bCs/>
        </w:rPr>
      </w:pPr>
      <w:r w:rsidRPr="00FC5B43">
        <w:rPr>
          <w:rFonts w:eastAsia="Calibri" w:cstheme="minorHAnsi"/>
          <w:bCs/>
        </w:rPr>
        <w:t>Jeżeli cena jednostkowa przedłożona przez Wykonawcę do akceptacji Zamawiającemu będzie skalkulowana niezgodnie z postanowieniami ust. 1 i 2, Zamawiający wprowadzi korektę ceny opartą na własnych wyliczeniach.</w:t>
      </w:r>
    </w:p>
    <w:p w14:paraId="148FA202" w14:textId="77777777" w:rsidR="00955CF7" w:rsidRPr="00FC5B43" w:rsidRDefault="00955CF7" w:rsidP="00611C79">
      <w:pPr>
        <w:pStyle w:val="Akapitzlist"/>
        <w:numPr>
          <w:ilvl w:val="0"/>
          <w:numId w:val="103"/>
        </w:numPr>
        <w:autoSpaceDN w:val="0"/>
        <w:spacing w:before="0" w:after="0" w:line="240" w:lineRule="auto"/>
        <w:ind w:left="0"/>
        <w:jc w:val="both"/>
        <w:textAlignment w:val="baseline"/>
        <w:rPr>
          <w:rFonts w:eastAsia="Calibri" w:cstheme="minorHAnsi"/>
          <w:b/>
          <w:bCs/>
        </w:rPr>
      </w:pPr>
      <w:r w:rsidRPr="00FC5B43">
        <w:rPr>
          <w:rFonts w:eastAsia="Calibri" w:cstheme="minorHAnsi"/>
          <w:bCs/>
        </w:rPr>
        <w:t>Wykonawca jest zobowiązany przedstawić Zamawiającemu do akceptacji wyliczenie cen jednostkowych w oparciu o ust. 1 i 2  przed rozpoczęciem robót wynikających z tych zmian.</w:t>
      </w:r>
    </w:p>
    <w:p w14:paraId="6546E750" w14:textId="77777777" w:rsidR="00955CF7" w:rsidRPr="00FC5B43" w:rsidRDefault="00955CF7" w:rsidP="00611C79">
      <w:pPr>
        <w:pStyle w:val="Akapitzlist"/>
        <w:numPr>
          <w:ilvl w:val="0"/>
          <w:numId w:val="103"/>
        </w:numPr>
        <w:autoSpaceDN w:val="0"/>
        <w:spacing w:before="0" w:after="0" w:line="240" w:lineRule="auto"/>
        <w:ind w:left="0"/>
        <w:jc w:val="both"/>
        <w:textAlignment w:val="baseline"/>
        <w:rPr>
          <w:rFonts w:eastAsia="Calibri" w:cstheme="minorHAnsi"/>
          <w:b/>
          <w:bCs/>
        </w:rPr>
      </w:pPr>
      <w:r w:rsidRPr="00FC5B43">
        <w:rPr>
          <w:rFonts w:eastAsia="Calibri" w:cstheme="minorHAnsi"/>
          <w:bCs/>
        </w:rPr>
        <w:t>Przepisy ust. 1 – 4 stosuje się odpowiednio do robót zamiennych, z zastrzeżeniem, że jeżeli wykonanie robót zamiennych nie powoduje zwiększenia kosztów wykonania przedmiotu umowy, ich rozliczenie następuje w ramach wynagrodzenia, o którym mowa w § 9 ust.1 umowy.</w:t>
      </w:r>
    </w:p>
    <w:p w14:paraId="08FF914A" w14:textId="77777777" w:rsidR="00FC5B43" w:rsidRDefault="00FC5B43" w:rsidP="006E5755">
      <w:pPr>
        <w:autoSpaceDN w:val="0"/>
        <w:spacing w:after="0" w:line="240" w:lineRule="auto"/>
        <w:jc w:val="center"/>
        <w:textAlignment w:val="baseline"/>
        <w:rPr>
          <w:rFonts w:eastAsia="Calibri" w:cstheme="minorHAnsi"/>
          <w:b/>
          <w:sz w:val="22"/>
          <w:szCs w:val="22"/>
        </w:rPr>
      </w:pPr>
      <w:bookmarkStart w:id="5" w:name="_Hlk97720392"/>
      <w:bookmarkEnd w:id="4"/>
    </w:p>
    <w:p w14:paraId="39FAB771" w14:textId="77777777" w:rsidR="00D21D80" w:rsidRDefault="00D21D80" w:rsidP="00FC5B43">
      <w:pPr>
        <w:autoSpaceDN w:val="0"/>
        <w:spacing w:before="0" w:after="0" w:line="240" w:lineRule="auto"/>
        <w:jc w:val="center"/>
        <w:textAlignment w:val="baseline"/>
        <w:rPr>
          <w:rFonts w:eastAsia="Calibri" w:cstheme="minorHAnsi"/>
          <w:b/>
          <w:sz w:val="22"/>
          <w:szCs w:val="22"/>
        </w:rPr>
      </w:pPr>
    </w:p>
    <w:p w14:paraId="6C24D7EE" w14:textId="2846AA29" w:rsidR="00955CF7" w:rsidRPr="00955CF7" w:rsidRDefault="00955CF7" w:rsidP="00FC5B43">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13.</w:t>
      </w:r>
    </w:p>
    <w:bookmarkEnd w:id="5"/>
    <w:p w14:paraId="5C7CA691" w14:textId="77777777" w:rsidR="00955CF7" w:rsidRPr="00955CF7" w:rsidRDefault="00955CF7" w:rsidP="00D21D80">
      <w:pPr>
        <w:spacing w:before="0" w:after="0" w:line="240" w:lineRule="auto"/>
        <w:jc w:val="center"/>
        <w:rPr>
          <w:rFonts w:cstheme="minorHAnsi"/>
          <w:b/>
          <w:sz w:val="22"/>
          <w:szCs w:val="22"/>
        </w:rPr>
      </w:pPr>
      <w:r w:rsidRPr="00955CF7">
        <w:rPr>
          <w:rFonts w:cstheme="minorHAnsi"/>
          <w:b/>
          <w:sz w:val="22"/>
          <w:szCs w:val="22"/>
        </w:rPr>
        <w:t>WALORYZACJA UMOWY</w:t>
      </w:r>
    </w:p>
    <w:p w14:paraId="350EF21A" w14:textId="77777777" w:rsidR="00955CF7" w:rsidRDefault="00955CF7" w:rsidP="00611C79">
      <w:pPr>
        <w:pStyle w:val="Akapitzlist"/>
        <w:numPr>
          <w:ilvl w:val="0"/>
          <w:numId w:val="104"/>
        </w:numPr>
        <w:spacing w:before="0" w:after="0" w:line="259" w:lineRule="auto"/>
        <w:ind w:left="0"/>
        <w:jc w:val="both"/>
        <w:rPr>
          <w:rFonts w:eastAsia="Calibri"/>
        </w:rPr>
      </w:pPr>
      <w:r w:rsidRPr="00FC5B43">
        <w:rPr>
          <w:rFonts w:eastAsia="Calibri"/>
        </w:rPr>
        <w:t>Zamawiający   dopuszcza     możliwość     zmiany    wynagrodzenia   z    tytułu  wykonania niniejszej umowy w przypadku zmiany:</w:t>
      </w:r>
    </w:p>
    <w:p w14:paraId="196A98BA" w14:textId="77777777" w:rsidR="00955CF7" w:rsidRDefault="00955CF7" w:rsidP="00611C79">
      <w:pPr>
        <w:pStyle w:val="Akapitzlist"/>
        <w:numPr>
          <w:ilvl w:val="1"/>
          <w:numId w:val="104"/>
        </w:numPr>
        <w:spacing w:before="0" w:after="0" w:line="259" w:lineRule="auto"/>
        <w:jc w:val="both"/>
        <w:rPr>
          <w:rFonts w:eastAsia="Calibri"/>
        </w:rPr>
      </w:pPr>
      <w:r w:rsidRPr="00FC5B43">
        <w:rPr>
          <w:rFonts w:eastAsia="Calibri"/>
        </w:rPr>
        <w:t>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 od towarów i usług (VAT);</w:t>
      </w:r>
    </w:p>
    <w:p w14:paraId="2971E3C6" w14:textId="77777777" w:rsidR="00955CF7" w:rsidRDefault="00955CF7" w:rsidP="00611C79">
      <w:pPr>
        <w:pStyle w:val="Akapitzlist"/>
        <w:numPr>
          <w:ilvl w:val="1"/>
          <w:numId w:val="104"/>
        </w:numPr>
        <w:spacing w:before="0" w:after="0" w:line="259" w:lineRule="auto"/>
        <w:jc w:val="both"/>
        <w:rPr>
          <w:rFonts w:eastAsia="Calibri"/>
        </w:rPr>
      </w:pPr>
      <w:r w:rsidRPr="00FC5B43">
        <w:rPr>
          <w:rFonts w:eastAsia="Calibri"/>
        </w:rPr>
        <w:t xml:space="preserve">po upływie </w:t>
      </w:r>
      <w:r w:rsidRPr="00C571D9">
        <w:rPr>
          <w:rFonts w:eastAsia="Calibri"/>
        </w:rPr>
        <w:t xml:space="preserve">co najmniej 12 miesięcy obowiązywania </w:t>
      </w:r>
      <w:r w:rsidRPr="00FC5B43">
        <w:rPr>
          <w:rFonts w:eastAsia="Calibri"/>
        </w:rPr>
        <w:t>umowy:</w:t>
      </w:r>
    </w:p>
    <w:p w14:paraId="113BF25B" w14:textId="4895F22A" w:rsidR="00955CF7" w:rsidRDefault="00955CF7" w:rsidP="00611C79">
      <w:pPr>
        <w:pStyle w:val="Akapitzlist"/>
        <w:numPr>
          <w:ilvl w:val="2"/>
          <w:numId w:val="104"/>
        </w:numPr>
        <w:spacing w:before="0" w:after="0" w:line="259" w:lineRule="auto"/>
        <w:jc w:val="both"/>
        <w:rPr>
          <w:rFonts w:eastAsia="Calibri"/>
        </w:rPr>
      </w:pPr>
      <w:r w:rsidRPr="005F32ED">
        <w:rPr>
          <w:rFonts w:eastAsia="Calibri"/>
        </w:rPr>
        <w:t>wysokości   minimalnego    wynagrodzenia       za    prace   albo  wysokości stawki</w:t>
      </w:r>
      <w:r w:rsidR="00D21D80">
        <w:rPr>
          <w:rFonts w:eastAsia="Calibri"/>
        </w:rPr>
        <w:t xml:space="preserve"> </w:t>
      </w:r>
      <w:r w:rsidRPr="005F32ED">
        <w:rPr>
          <w:rFonts w:eastAsia="Calibri"/>
        </w:rPr>
        <w:t>godzinowej, ustalonej  na   podstawie   przepisów  ustawy  z  dnia  10  października 2002 roku minimalnym wynagrodzeniu za pracę,</w:t>
      </w:r>
    </w:p>
    <w:p w14:paraId="43CD5537" w14:textId="77777777" w:rsidR="00955CF7" w:rsidRDefault="00955CF7" w:rsidP="00611C79">
      <w:pPr>
        <w:pStyle w:val="Akapitzlist"/>
        <w:numPr>
          <w:ilvl w:val="2"/>
          <w:numId w:val="104"/>
        </w:numPr>
        <w:spacing w:before="0" w:after="0" w:line="259" w:lineRule="auto"/>
        <w:jc w:val="both"/>
        <w:rPr>
          <w:rFonts w:eastAsia="Calibri"/>
        </w:rPr>
      </w:pPr>
      <w:r w:rsidRPr="005F32ED">
        <w:rPr>
          <w:rFonts w:eastAsia="Calibri"/>
        </w:rPr>
        <w:t>zasad podlegania ubezpieczeniom społecznym lub ubezpieczeniu zdrowotnemu lub wysokości stawki składki na ubezpieczenie społeczne lub zdrowotne,</w:t>
      </w:r>
    </w:p>
    <w:p w14:paraId="374AF5C0" w14:textId="77777777" w:rsidR="00955CF7" w:rsidRDefault="00955CF7" w:rsidP="00611C79">
      <w:pPr>
        <w:pStyle w:val="Akapitzlist"/>
        <w:numPr>
          <w:ilvl w:val="2"/>
          <w:numId w:val="104"/>
        </w:numPr>
        <w:spacing w:before="0" w:after="0" w:line="259" w:lineRule="auto"/>
        <w:jc w:val="both"/>
        <w:rPr>
          <w:rFonts w:eastAsia="Calibri"/>
        </w:rPr>
      </w:pPr>
      <w:r w:rsidRPr="005F32ED">
        <w:rPr>
          <w:rFonts w:eastAsia="Calibri"/>
        </w:rPr>
        <w:t>zasad gromadzenia i wysokości wpłat do pracowniczych planów kapitałowych o których mowa w ustawie z dnia 4 października 2018 roku o pracowniczych planach kapitałowych - zmian wynagrodzenia, w przypadkach określonych w pkt b-c wymaga złożenia wniosku Strony oraz wynagrodzenia, w przypadkach określonych w pkt b-c wymaga złożenia wniosku Strony oraz udowodnienia  wpływu  w/w zmian na zmianę kosztów wykonania Zadania przez wykonawcę. Na żądanie Zamawiającego, Wykonawcy zobowiązany będzie   do   złożenia  wyjaśnień  w  zakresie  treści złożonego wniosku,  w terminie 14 dni po doręczeniu żądania.</w:t>
      </w:r>
    </w:p>
    <w:p w14:paraId="51C28743" w14:textId="77777777" w:rsidR="00955CF7" w:rsidRDefault="00955CF7" w:rsidP="00611C79">
      <w:pPr>
        <w:pStyle w:val="Akapitzlist"/>
        <w:numPr>
          <w:ilvl w:val="1"/>
          <w:numId w:val="104"/>
        </w:numPr>
        <w:spacing w:before="0" w:after="0" w:line="259" w:lineRule="auto"/>
        <w:jc w:val="both"/>
        <w:rPr>
          <w:rFonts w:eastAsia="Calibri"/>
        </w:rPr>
      </w:pPr>
      <w:r w:rsidRPr="005F32ED">
        <w:rPr>
          <w:rFonts w:eastAsia="Calibri"/>
        </w:rPr>
        <w:t xml:space="preserve">cen   materiałów  lub kosztów związanych z realizacją zamówienia w stosunku do kosztów i cen  zawartych w ofercie, z zastrzeżeniem że: </w:t>
      </w:r>
    </w:p>
    <w:p w14:paraId="324F57D0" w14:textId="77777777" w:rsidR="005F32ED" w:rsidRPr="00955CF7" w:rsidRDefault="005F32ED" w:rsidP="005F32ED">
      <w:pPr>
        <w:numPr>
          <w:ilvl w:val="3"/>
          <w:numId w:val="72"/>
        </w:numPr>
        <w:spacing w:before="0" w:after="0" w:line="259" w:lineRule="auto"/>
        <w:ind w:left="1843"/>
        <w:contextualSpacing/>
        <w:jc w:val="both"/>
        <w:rPr>
          <w:rFonts w:eastAsia="Calibri"/>
          <w:sz w:val="22"/>
          <w:szCs w:val="22"/>
        </w:rPr>
      </w:pPr>
      <w:r w:rsidRPr="00955CF7">
        <w:rPr>
          <w:rFonts w:eastAsia="Calibri"/>
          <w:sz w:val="22"/>
          <w:szCs w:val="22"/>
        </w:rPr>
        <w:t>poziom zmiany ceny materiałów lub kosztów uprawniający strony umowy do  żądania zmiany  wynagrodzenia wyniesie co najmniej 3%;</w:t>
      </w:r>
    </w:p>
    <w:p w14:paraId="0ABF93B5" w14:textId="4093A1E5" w:rsidR="00D551CA" w:rsidRPr="00AA4992" w:rsidRDefault="005F32ED" w:rsidP="00AA4992">
      <w:pPr>
        <w:numPr>
          <w:ilvl w:val="3"/>
          <w:numId w:val="72"/>
        </w:numPr>
        <w:spacing w:before="0" w:after="0" w:line="259" w:lineRule="auto"/>
        <w:ind w:left="1843"/>
        <w:contextualSpacing/>
        <w:jc w:val="both"/>
        <w:rPr>
          <w:rFonts w:eastAsia="Calibri"/>
          <w:sz w:val="22"/>
          <w:szCs w:val="22"/>
        </w:rPr>
      </w:pPr>
      <w:r w:rsidRPr="00955CF7">
        <w:rPr>
          <w:rFonts w:eastAsia="Calibri"/>
          <w:sz w:val="22"/>
          <w:szCs w:val="22"/>
        </w:rPr>
        <w:t>początkowy  termin  uprawniający   do  żądania   ustalenia zmiany  wynagrodzenia  nastąpi  w   pierwszym miesiącu po upływie 12 miesięcy od zawarcia umowy;</w:t>
      </w:r>
      <w:r w:rsidR="00AA4992">
        <w:rPr>
          <w:rFonts w:eastAsia="Calibri"/>
          <w:sz w:val="22"/>
          <w:szCs w:val="22"/>
        </w:rPr>
        <w:t xml:space="preserve"> </w:t>
      </w:r>
      <w:r w:rsidR="00D551CA" w:rsidRPr="0024320F">
        <w:rPr>
          <w:sz w:val="22"/>
          <w:szCs w:val="22"/>
        </w:rPr>
        <w:t>waloryzacja będzie odbywać się nie częściej niż raz na kwartał i będzie dotyczyć prac wykonanych w danym kwartale;</w:t>
      </w:r>
    </w:p>
    <w:p w14:paraId="208578E5" w14:textId="7F99CAC1" w:rsidR="005F32ED" w:rsidRPr="005F32ED" w:rsidRDefault="005F32ED" w:rsidP="005F32ED">
      <w:pPr>
        <w:numPr>
          <w:ilvl w:val="3"/>
          <w:numId w:val="72"/>
        </w:numPr>
        <w:spacing w:before="0" w:after="0" w:line="259" w:lineRule="auto"/>
        <w:ind w:left="1843"/>
        <w:contextualSpacing/>
        <w:jc w:val="both"/>
        <w:rPr>
          <w:rFonts w:eastAsia="Calibri"/>
          <w:sz w:val="22"/>
          <w:szCs w:val="22"/>
        </w:rPr>
      </w:pPr>
      <w:r w:rsidRPr="00955CF7">
        <w:rPr>
          <w:rFonts w:eastAsia="Calibri"/>
          <w:sz w:val="22"/>
          <w:szCs w:val="22"/>
        </w:rPr>
        <w:t xml:space="preserve">maksymalną wartość zmiany wynagrodzenia, jaką dopuszcza Zamawiający w efekcie zastosowania   postanowień niniejszego  punktu, wynosi </w:t>
      </w:r>
      <w:r w:rsidRPr="00955CF7">
        <w:rPr>
          <w:rFonts w:eastAsia="Calibri"/>
          <w:b/>
          <w:sz w:val="22"/>
          <w:szCs w:val="22"/>
        </w:rPr>
        <w:t>10%</w:t>
      </w:r>
      <w:r w:rsidRPr="00955CF7">
        <w:rPr>
          <w:rFonts w:eastAsia="Calibri"/>
          <w:sz w:val="22"/>
          <w:szCs w:val="22"/>
        </w:rPr>
        <w:t xml:space="preserve"> wartości ceny całkowitej podanej  w ofercie Wykonawcy brutto;</w:t>
      </w:r>
    </w:p>
    <w:p w14:paraId="74D9D040" w14:textId="77777777" w:rsidR="00955CF7" w:rsidRDefault="00955CF7" w:rsidP="00611C79">
      <w:pPr>
        <w:pStyle w:val="Akapitzlist"/>
        <w:numPr>
          <w:ilvl w:val="2"/>
          <w:numId w:val="104"/>
        </w:numPr>
        <w:spacing w:before="0" w:after="0" w:line="259" w:lineRule="auto"/>
        <w:jc w:val="both"/>
        <w:rPr>
          <w:rFonts w:eastAsia="Calibri"/>
        </w:rPr>
      </w:pPr>
      <w:r w:rsidRPr="005F32ED">
        <w:rPr>
          <w:rFonts w:eastAsia="Calibri"/>
        </w:rPr>
        <w:t>zmiana cen  materiałów  lub kosztów   uprawniająca   stronę    umowy   do   żądania   zmiany  wynagrodzenia   ustalana   będzie   na    podstawie    wskaźnika   cen    produkcji   budowlano-montażowej,  ogłaszanego  w  komunikacie Prezesa Głównego Urzędu Statystycznego za dany rok realizacji robót przewidzianych w Umowie;</w:t>
      </w:r>
    </w:p>
    <w:p w14:paraId="63172E6B" w14:textId="77777777" w:rsidR="00955CF7" w:rsidRDefault="00955CF7" w:rsidP="00611C79">
      <w:pPr>
        <w:pStyle w:val="Akapitzlist"/>
        <w:numPr>
          <w:ilvl w:val="3"/>
          <w:numId w:val="104"/>
        </w:numPr>
        <w:spacing w:before="0" w:after="0" w:line="259" w:lineRule="auto"/>
        <w:ind w:left="1843"/>
        <w:jc w:val="both"/>
        <w:rPr>
          <w:rFonts w:eastAsia="Calibri"/>
        </w:rPr>
      </w:pPr>
      <w:r w:rsidRPr="005F32ED">
        <w:rPr>
          <w:rFonts w:eastAsia="Calibri"/>
        </w:rPr>
        <w:t>zmiana wynagrodzenia, w przypadkach określonych w niniejszym punkcie   wymaga udowodnienia     przez   stronę   umowy    wraz   ze    szczegółowym    wyliczeniem   wysokości wnioskowanej   zmiany   z  podaniem   podstawy   faktycznej   i prawnej oraz uzasadnienia. Na żądanie Zamawiającego, Wykonawca zobowiązany będzie do złożenia wyjaśnień, w terminie 14 dni od doręczenia żądania;</w:t>
      </w:r>
    </w:p>
    <w:p w14:paraId="0B5CB2CA" w14:textId="77777777" w:rsidR="00955CF7" w:rsidRPr="0024320F" w:rsidRDefault="00955CF7" w:rsidP="00611C79">
      <w:pPr>
        <w:pStyle w:val="Akapitzlist"/>
        <w:numPr>
          <w:ilvl w:val="3"/>
          <w:numId w:val="104"/>
        </w:numPr>
        <w:spacing w:before="0" w:after="0" w:line="259" w:lineRule="auto"/>
        <w:ind w:left="1843"/>
        <w:jc w:val="both"/>
        <w:rPr>
          <w:rFonts w:eastAsia="Calibri"/>
        </w:rPr>
      </w:pPr>
      <w:r w:rsidRPr="005F32ED">
        <w:rPr>
          <w:rFonts w:eastAsia="Calibri"/>
        </w:rPr>
        <w:t xml:space="preserve">Wykonawca, którego wynagrodzenie zostało zmienione zobowiązany   jest   do   zmiany wynagrodzenia    przysługującego    Podwykonawcy,    z    którym    zawarł  umowę, w zakresie   odpowiadającym     zmianom  cen   materiałów   lub      kosztów    </w:t>
      </w:r>
      <w:r w:rsidRPr="0024320F">
        <w:rPr>
          <w:rFonts w:eastAsia="Calibri"/>
        </w:rPr>
        <w:t xml:space="preserve">dotyczących    zobowiązania  Podwykonawcy. </w:t>
      </w:r>
    </w:p>
    <w:p w14:paraId="148E5634" w14:textId="70A15E77" w:rsidR="005F32ED" w:rsidRPr="0024320F" w:rsidRDefault="00D551CA" w:rsidP="0024320F">
      <w:pPr>
        <w:pStyle w:val="Akapitzlist"/>
        <w:numPr>
          <w:ilvl w:val="0"/>
          <w:numId w:val="104"/>
        </w:numPr>
        <w:spacing w:before="0" w:after="0" w:line="259" w:lineRule="auto"/>
        <w:ind w:left="0"/>
        <w:jc w:val="both"/>
        <w:rPr>
          <w:rFonts w:eastAsia="Calibri"/>
        </w:rPr>
      </w:pPr>
      <w:r w:rsidRPr="0024320F">
        <w:t>Postanowienia § 13 ust. 1 pkt 1 i 2 stanowią katalog zmian, na które Zamawiający może wyrazić zgodę. Nie stanowią jednocześnie zobowiązania do wyrażenia takiej zgody</w:t>
      </w:r>
      <w:r w:rsidR="0024320F">
        <w:t>.</w:t>
      </w:r>
    </w:p>
    <w:p w14:paraId="3B38AC62" w14:textId="77777777" w:rsidR="0024320F" w:rsidRPr="0024320F" w:rsidRDefault="0024320F" w:rsidP="0024320F">
      <w:pPr>
        <w:pStyle w:val="Akapitzlist"/>
        <w:spacing w:before="0" w:after="0" w:line="259" w:lineRule="auto"/>
        <w:ind w:left="0"/>
        <w:jc w:val="both"/>
        <w:rPr>
          <w:rFonts w:eastAsia="Calibri"/>
        </w:rPr>
      </w:pPr>
    </w:p>
    <w:p w14:paraId="03C8C3BA" w14:textId="606B6F01" w:rsidR="00955CF7" w:rsidRPr="00955CF7" w:rsidRDefault="00955CF7" w:rsidP="005F32ED">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lastRenderedPageBreak/>
        <w:t>§ 14.</w:t>
      </w:r>
    </w:p>
    <w:p w14:paraId="48096DCB" w14:textId="77777777" w:rsidR="00955CF7" w:rsidRPr="00955CF7" w:rsidRDefault="00955CF7" w:rsidP="005F32ED">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OBOWIĄZKI ZAMAWIAJĄCEGO</w:t>
      </w:r>
    </w:p>
    <w:p w14:paraId="2CC5D991" w14:textId="77777777" w:rsidR="00955CF7" w:rsidRDefault="00955CF7" w:rsidP="00611C79">
      <w:pPr>
        <w:pStyle w:val="Akapitzlist"/>
        <w:numPr>
          <w:ilvl w:val="0"/>
          <w:numId w:val="105"/>
        </w:numPr>
        <w:spacing w:before="0" w:after="0" w:line="240" w:lineRule="auto"/>
        <w:ind w:left="0"/>
        <w:jc w:val="both"/>
        <w:rPr>
          <w:rFonts w:cstheme="minorHAnsi"/>
          <w:b/>
        </w:rPr>
      </w:pPr>
      <w:r w:rsidRPr="005F32ED">
        <w:rPr>
          <w:rFonts w:cstheme="minorHAnsi"/>
          <w:b/>
        </w:rPr>
        <w:t>Do obowiązków Zamawiającego należy:</w:t>
      </w:r>
    </w:p>
    <w:p w14:paraId="3D385AD4" w14:textId="5673F9C8"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Przekazanie Wykonawcy terenu budowy w terminach ustalonych w warunkach umowy.</w:t>
      </w:r>
    </w:p>
    <w:p w14:paraId="360157F9" w14:textId="36AE1EE8"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Zapewnienie nadzoru inwestorskiego.</w:t>
      </w:r>
    </w:p>
    <w:p w14:paraId="6C98C6F1" w14:textId="25692B8B"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Odbiór przedmiotu umowy, na zasadach określonych w warunkach umowy.</w:t>
      </w:r>
    </w:p>
    <w:p w14:paraId="3C150370" w14:textId="081759C9"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Zapłata wynagrodzenia za wykonanie przedmiotu umowy.</w:t>
      </w:r>
    </w:p>
    <w:p w14:paraId="0D31AB25" w14:textId="77777777" w:rsidR="00955CF7" w:rsidRDefault="00955CF7" w:rsidP="00611C79">
      <w:pPr>
        <w:pStyle w:val="Akapitzlist"/>
        <w:numPr>
          <w:ilvl w:val="0"/>
          <w:numId w:val="105"/>
        </w:numPr>
        <w:spacing w:before="0" w:after="0" w:line="240" w:lineRule="auto"/>
        <w:ind w:left="0"/>
        <w:jc w:val="both"/>
        <w:rPr>
          <w:rFonts w:cstheme="minorHAnsi"/>
          <w:b/>
        </w:rPr>
      </w:pPr>
      <w:r w:rsidRPr="005F32ED">
        <w:rPr>
          <w:rFonts w:cstheme="minorHAnsi"/>
          <w:b/>
        </w:rPr>
        <w:t>Prawa i obowiązki Inspektora nadzoru inwestorskiego.</w:t>
      </w:r>
    </w:p>
    <w:p w14:paraId="457F5A8C" w14:textId="77777777"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Inspektor nadzoru inwestorskiego będzie wykonywał swoje obowiązki zgodnie ze szczegółowymi uprawnieniami wynikającymi z ustawy Prawo budowlane.</w:t>
      </w:r>
    </w:p>
    <w:p w14:paraId="41C177DD" w14:textId="77777777"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W przypadku, gdy niezbędne jest podjęcie ustaleń wykraczających poza zakres uprawnień Inspektora nadzoru inwestorskiego, wiążące jest ustalenie Zamawiającego.</w:t>
      </w:r>
    </w:p>
    <w:p w14:paraId="36202C4E" w14:textId="77777777"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Wykonawca zapewni Inspektorowi nadzoru inwestorskiego swobodny dostęp do miejsc, gdzie wykonywane są prace objęte umową i dostarczy mu wszelkich informacji, jakich mógłby wymagać w związku z pełnionymi obowiązkami.</w:t>
      </w:r>
    </w:p>
    <w:p w14:paraId="0B509012" w14:textId="77777777"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2CB3ACF3" w14:textId="77777777" w:rsidR="00955CF7" w:rsidRDefault="00955CF7" w:rsidP="00611C79">
      <w:pPr>
        <w:pStyle w:val="Akapitzlist"/>
        <w:numPr>
          <w:ilvl w:val="0"/>
          <w:numId w:val="105"/>
        </w:numPr>
        <w:spacing w:before="0" w:after="0" w:line="240" w:lineRule="auto"/>
        <w:ind w:left="0"/>
        <w:jc w:val="both"/>
        <w:rPr>
          <w:rFonts w:cstheme="minorHAnsi"/>
          <w:b/>
        </w:rPr>
      </w:pPr>
      <w:r w:rsidRPr="005F32ED">
        <w:rPr>
          <w:rFonts w:cstheme="minorHAnsi"/>
          <w:b/>
        </w:rPr>
        <w:t>Dokumentacja projektowa.</w:t>
      </w:r>
    </w:p>
    <w:p w14:paraId="03FEB8C7" w14:textId="77777777"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Zamawiający przekaże Wykonawcy, nie później niż w dniu wprowadzenia na budowę, wersję papierową dokumentacji projektowej.</w:t>
      </w:r>
    </w:p>
    <w:p w14:paraId="5E035D3E" w14:textId="7F0A8D70" w:rsidR="00955CF7" w:rsidRPr="005F32ED" w:rsidRDefault="005F32ED" w:rsidP="00611C79">
      <w:pPr>
        <w:pStyle w:val="Akapitzlist"/>
        <w:numPr>
          <w:ilvl w:val="1"/>
          <w:numId w:val="105"/>
        </w:numPr>
        <w:spacing w:before="0" w:after="0" w:line="240" w:lineRule="auto"/>
        <w:jc w:val="both"/>
        <w:rPr>
          <w:rFonts w:cstheme="minorHAnsi"/>
          <w:b/>
        </w:rPr>
      </w:pPr>
      <w:r>
        <w:rPr>
          <w:rFonts w:cstheme="minorHAnsi"/>
        </w:rPr>
        <w:t>K</w:t>
      </w:r>
      <w:r w:rsidR="00955CF7" w:rsidRPr="005F32ED">
        <w:rPr>
          <w:rFonts w:cstheme="minorHAnsi"/>
        </w:rPr>
        <w:t>ierownik budowy (robót) ma prawo występowania do Zamawiającego (za pośrednictwem Inspektora nadzoru inwestorskiego) o zmiany w rozwiązaniach projektowych, jeżeli są one uzasadnione koniecznością zwiększenia bezpieczeństwa realizacji robót budowlanych lub usprawnienia procesu budowy.</w:t>
      </w:r>
    </w:p>
    <w:p w14:paraId="421D0125" w14:textId="77777777"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W przypadku wątpliwości, co do wykonania robót budowlanych przewidzianych w dokumentacji projektowej, kierownik budowy (robót) zgłosi ten fakt Inspektorowi nadzoru inwestorskiego, a Inspektor nadzoru, w przypadku potwierdzenia problemu, wystąpi do projektanta o przedstawienie właściwego rozwiązania. Inspektor nadzoru inwestorskiego ma obowiązek uzyskać akceptację Zamawiającego na rozwiązania przedstawione przez projektanta.</w:t>
      </w:r>
    </w:p>
    <w:p w14:paraId="6DC1B850" w14:textId="77777777"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W przypadku, gdy zostaną stwierdzone różnice między dokumentacją projektową (pod względem mapy, przebiegu istniejącej infrastruktury podziemnej, lokalizacji obiektów itp.) a stanem faktycznym w terenie na wniosek Zamawiającego obowiązkiem Wykonawcy będzie:</w:t>
      </w:r>
    </w:p>
    <w:p w14:paraId="3BC8C707" w14:textId="77777777" w:rsidR="00955CF7" w:rsidRPr="005F32ED" w:rsidRDefault="00955CF7" w:rsidP="00611C79">
      <w:pPr>
        <w:pStyle w:val="Akapitzlist"/>
        <w:numPr>
          <w:ilvl w:val="2"/>
          <w:numId w:val="105"/>
        </w:numPr>
        <w:spacing w:before="0" w:after="0" w:line="240" w:lineRule="auto"/>
        <w:jc w:val="both"/>
        <w:rPr>
          <w:rFonts w:cstheme="minorHAnsi"/>
          <w:b/>
        </w:rPr>
      </w:pPr>
      <w:r w:rsidRPr="005F32ED">
        <w:rPr>
          <w:rFonts w:cstheme="minorHAnsi"/>
        </w:rPr>
        <w:t>wykonanie dokumentacji geodezyjno-pomiarowej, która będzie w sposób czytelny identyfikować występujące różnice.</w:t>
      </w:r>
    </w:p>
    <w:p w14:paraId="20883C06" w14:textId="77777777" w:rsidR="00955CF7" w:rsidRPr="005F32ED" w:rsidRDefault="00955CF7" w:rsidP="00611C79">
      <w:pPr>
        <w:pStyle w:val="Akapitzlist"/>
        <w:numPr>
          <w:ilvl w:val="2"/>
          <w:numId w:val="105"/>
        </w:numPr>
        <w:spacing w:before="0" w:after="0" w:line="240" w:lineRule="auto"/>
        <w:jc w:val="both"/>
        <w:rPr>
          <w:rFonts w:cstheme="minorHAnsi"/>
          <w:b/>
        </w:rPr>
      </w:pPr>
      <w:r w:rsidRPr="005F32ED">
        <w:rPr>
          <w:rFonts w:cstheme="minorHAnsi"/>
        </w:rPr>
        <w:t>wykonanie dokumentacji fotograficznej wraz z opisem charakteru występujących niezgodności i ich ewentualnych przyczyn.</w:t>
      </w:r>
    </w:p>
    <w:p w14:paraId="25737BE9" w14:textId="77777777" w:rsidR="00955CF7" w:rsidRDefault="00955CF7" w:rsidP="006E5755">
      <w:pPr>
        <w:spacing w:after="0" w:line="240" w:lineRule="auto"/>
        <w:ind w:left="426" w:right="14"/>
        <w:jc w:val="both"/>
        <w:rPr>
          <w:rFonts w:cstheme="minorHAnsi"/>
          <w:sz w:val="22"/>
          <w:szCs w:val="22"/>
        </w:rPr>
      </w:pPr>
      <w:r w:rsidRPr="00955CF7">
        <w:rPr>
          <w:rFonts w:cstheme="minorHAnsi"/>
          <w:sz w:val="22"/>
          <w:szCs w:val="22"/>
        </w:rPr>
        <w:t>Do ww. dokumentacji Wykonawca załączy propozycję rozwiązań zamiennych uwzględniającą czynniki ekonomiczne oraz terminy określone w kontrakcie.</w:t>
      </w:r>
    </w:p>
    <w:p w14:paraId="5A65694B" w14:textId="77777777" w:rsidR="00955CF7" w:rsidRDefault="00955CF7" w:rsidP="00611C79">
      <w:pPr>
        <w:pStyle w:val="Akapitzlist"/>
        <w:numPr>
          <w:ilvl w:val="0"/>
          <w:numId w:val="106"/>
        </w:numPr>
        <w:spacing w:after="0" w:line="240" w:lineRule="auto"/>
        <w:ind w:right="14"/>
        <w:jc w:val="both"/>
        <w:rPr>
          <w:rFonts w:cstheme="minorHAnsi"/>
        </w:rPr>
      </w:pPr>
      <w:r w:rsidRPr="005F32ED">
        <w:rPr>
          <w:rFonts w:cstheme="minorHAnsi"/>
        </w:rPr>
        <w:t>Dokumentację wyszczególnioną w ust. 3, pkt. 4 niniejszego paragrafu Wykonawca sporządzi w ramach ceny kontraktowej w terminie do 14 dni od wykrycia rozbieżności w dwóch egzemplarzach i przekaże po jednym egz. Zamawiającemu i Inspektorowi nadzoru.</w:t>
      </w:r>
    </w:p>
    <w:p w14:paraId="7F853F4E" w14:textId="77777777" w:rsidR="00955CF7" w:rsidRDefault="00955CF7" w:rsidP="00611C79">
      <w:pPr>
        <w:pStyle w:val="Akapitzlist"/>
        <w:numPr>
          <w:ilvl w:val="0"/>
          <w:numId w:val="106"/>
        </w:numPr>
        <w:spacing w:after="0" w:line="240" w:lineRule="auto"/>
        <w:ind w:right="14"/>
        <w:jc w:val="both"/>
        <w:rPr>
          <w:rFonts w:cstheme="minorHAnsi"/>
        </w:rPr>
      </w:pPr>
      <w:r w:rsidRPr="005F32ED">
        <w:rPr>
          <w:rFonts w:cstheme="minorHAnsi"/>
        </w:rPr>
        <w:t>Zamawiający na etapie realizacji inwestycji ma prawo wydać Wykonawcy polecenie wprowadzenia zmian w dokumentacji projektowej, które następnie powinny zostać zaakceptowane przez Projektanta.</w:t>
      </w:r>
    </w:p>
    <w:p w14:paraId="35DA841B" w14:textId="5E30C456" w:rsidR="00955CF7" w:rsidRDefault="00955CF7" w:rsidP="00611C79">
      <w:pPr>
        <w:pStyle w:val="Akapitzlist"/>
        <w:numPr>
          <w:ilvl w:val="0"/>
          <w:numId w:val="106"/>
        </w:numPr>
        <w:spacing w:after="0" w:line="240" w:lineRule="auto"/>
        <w:ind w:right="14"/>
        <w:jc w:val="both"/>
        <w:rPr>
          <w:rFonts w:cstheme="minorHAnsi"/>
        </w:rPr>
      </w:pPr>
      <w:r w:rsidRPr="005F32ED">
        <w:rPr>
          <w:rFonts w:cstheme="minorHAnsi"/>
        </w:rPr>
        <w:t>Bez względu na to na wniosek, której ze stron zostanie wprowadzona zmiana do dokumentacji projektowej, Wykonawca ma obowiązek uwzględnić te zmiany w dokumentacji powykonawczej</w:t>
      </w:r>
      <w:r w:rsidR="005F32ED">
        <w:rPr>
          <w:rFonts w:cstheme="minorHAnsi"/>
        </w:rPr>
        <w:t>.</w:t>
      </w:r>
    </w:p>
    <w:p w14:paraId="1B0AC186" w14:textId="77777777" w:rsidR="00955CF7" w:rsidRPr="005F32ED" w:rsidRDefault="00955CF7" w:rsidP="00611C79">
      <w:pPr>
        <w:pStyle w:val="Akapitzlist"/>
        <w:numPr>
          <w:ilvl w:val="0"/>
          <w:numId w:val="106"/>
        </w:numPr>
        <w:spacing w:after="0" w:line="240" w:lineRule="auto"/>
        <w:ind w:right="14"/>
        <w:jc w:val="both"/>
        <w:rPr>
          <w:rFonts w:cstheme="minorHAnsi"/>
        </w:rPr>
      </w:pPr>
      <w:r w:rsidRPr="005F32ED">
        <w:rPr>
          <w:rFonts w:cstheme="minorHAnsi"/>
        </w:rPr>
        <w:lastRenderedPageBreak/>
        <w:t>Klasyfikacja ważności dokumentów. Dokumenty stanowiące o niniejszym zamówieniu należy traktować, jako wzajemnie wyjaśniające i równoważne. Wymagania określone w choćby jednym z dokumentów są obowiązujące dla Wykonawcy tak jakby zawarte były w całej dokumentacji. Jeżeli zostaną znalezione dwuznaczności lub rozbieżności między tymi dokumentami to Zamawiający po uzyskaniu opinii Inspektora nadzoru inwestorskiego oraz Projektanta udzieli w tym zakresie niezbędnych wyjaśnień i wyda Wykonawcy polecenie. Wykonawca nie może wykorzystywać tych dwuznaczności i rozbieżności przeciwko Zamawiającemu.</w:t>
      </w:r>
    </w:p>
    <w:p w14:paraId="35A0749C" w14:textId="77777777" w:rsidR="005F32ED" w:rsidRDefault="005F32ED" w:rsidP="006E5755">
      <w:pPr>
        <w:autoSpaceDN w:val="0"/>
        <w:spacing w:after="0" w:line="240" w:lineRule="auto"/>
        <w:jc w:val="center"/>
        <w:textAlignment w:val="baseline"/>
        <w:rPr>
          <w:rFonts w:eastAsia="Calibri" w:cstheme="minorHAnsi"/>
          <w:b/>
          <w:sz w:val="22"/>
          <w:szCs w:val="22"/>
        </w:rPr>
      </w:pPr>
    </w:p>
    <w:p w14:paraId="06AEF0A0" w14:textId="682A30D6" w:rsidR="00955CF7" w:rsidRPr="00955CF7" w:rsidRDefault="00955CF7" w:rsidP="005F32ED">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15.</w:t>
      </w:r>
    </w:p>
    <w:p w14:paraId="0051CD6C" w14:textId="77777777" w:rsidR="00955CF7" w:rsidRPr="00955CF7" w:rsidRDefault="00955CF7" w:rsidP="005F32ED">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OBOWIĄZKI WYKONAWCY</w:t>
      </w:r>
    </w:p>
    <w:p w14:paraId="5D424A8D" w14:textId="77777777" w:rsidR="00955CF7" w:rsidRDefault="00955CF7" w:rsidP="00611C79">
      <w:pPr>
        <w:pStyle w:val="Akapitzlist"/>
        <w:numPr>
          <w:ilvl w:val="0"/>
          <w:numId w:val="107"/>
        </w:numPr>
        <w:suppressAutoHyphens/>
        <w:autoSpaceDE w:val="0"/>
        <w:autoSpaceDN w:val="0"/>
        <w:adjustRightInd w:val="0"/>
        <w:spacing w:before="0" w:after="0" w:line="240" w:lineRule="auto"/>
        <w:ind w:left="0"/>
        <w:jc w:val="both"/>
        <w:textAlignment w:val="baseline"/>
        <w:rPr>
          <w:rFonts w:eastAsia="Calibri" w:cstheme="minorHAnsi"/>
        </w:rPr>
      </w:pPr>
      <w:r w:rsidRPr="005F32ED">
        <w:rPr>
          <w:rFonts w:eastAsia="Calibri" w:cstheme="minorHAnsi"/>
        </w:rPr>
        <w:t>Do obowi</w:t>
      </w:r>
      <w:r w:rsidRPr="005F32ED">
        <w:rPr>
          <w:rFonts w:eastAsia="TTE188D4F0t00" w:cstheme="minorHAnsi"/>
        </w:rPr>
        <w:t>ą</w:t>
      </w:r>
      <w:r w:rsidRPr="005F32ED">
        <w:rPr>
          <w:rFonts w:eastAsia="Calibri" w:cstheme="minorHAnsi"/>
        </w:rPr>
        <w:t>zków Wykonawcy nale</w:t>
      </w:r>
      <w:r w:rsidRPr="005F32ED">
        <w:rPr>
          <w:rFonts w:eastAsia="TTE188D4F0t00" w:cstheme="minorHAnsi"/>
        </w:rPr>
        <w:t>ż</w:t>
      </w:r>
      <w:r w:rsidRPr="005F32ED">
        <w:rPr>
          <w:rFonts w:eastAsia="Calibri" w:cstheme="minorHAnsi"/>
        </w:rPr>
        <w:t>y w szczególno</w:t>
      </w:r>
      <w:r w:rsidRPr="005F32ED">
        <w:rPr>
          <w:rFonts w:eastAsia="TTE188D4F0t00" w:cstheme="minorHAnsi"/>
        </w:rPr>
        <w:t>ś</w:t>
      </w:r>
      <w:r w:rsidRPr="005F32ED">
        <w:rPr>
          <w:rFonts w:eastAsia="Calibri" w:cstheme="minorHAnsi"/>
        </w:rPr>
        <w:t>ci:</w:t>
      </w:r>
    </w:p>
    <w:p w14:paraId="5332E468"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wykonanie czynno</w:t>
      </w:r>
      <w:r w:rsidRPr="005F32ED">
        <w:rPr>
          <w:rFonts w:eastAsia="TTE188D4F0t00" w:cstheme="minorHAnsi"/>
        </w:rPr>
        <w:t>ś</w:t>
      </w:r>
      <w:r w:rsidRPr="005F32ED">
        <w:rPr>
          <w:rFonts w:eastAsia="Calibri" w:cstheme="minorHAnsi"/>
        </w:rPr>
        <w:t>ci wymienionych w art. 22 ustawy Prawo budowlane,</w:t>
      </w:r>
    </w:p>
    <w:p w14:paraId="62714232" w14:textId="5DAF1430"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przestrzeganie ogólnych wymaga</w:t>
      </w:r>
      <w:r w:rsidRPr="005F32ED">
        <w:rPr>
          <w:rFonts w:eastAsia="TTE188D4F0t00" w:cstheme="minorHAnsi"/>
        </w:rPr>
        <w:t xml:space="preserve">ń </w:t>
      </w:r>
      <w:r w:rsidRPr="005F32ED">
        <w:rPr>
          <w:rFonts w:eastAsia="Calibri" w:cstheme="minorHAnsi"/>
        </w:rPr>
        <w:t>dotycz</w:t>
      </w:r>
      <w:r w:rsidRPr="005F32ED">
        <w:rPr>
          <w:rFonts w:eastAsia="TTE188D4F0t00" w:cstheme="minorHAnsi"/>
        </w:rPr>
        <w:t>ą</w:t>
      </w:r>
      <w:r w:rsidRPr="005F32ED">
        <w:rPr>
          <w:rFonts w:eastAsia="Calibri" w:cstheme="minorHAnsi"/>
        </w:rPr>
        <w:t>cych robót w zakresie okre</w:t>
      </w:r>
      <w:r w:rsidRPr="005F32ED">
        <w:rPr>
          <w:rFonts w:eastAsia="TTE188D4F0t00" w:cstheme="minorHAnsi"/>
        </w:rPr>
        <w:t>ś</w:t>
      </w:r>
      <w:r w:rsidRPr="005F32ED">
        <w:rPr>
          <w:rFonts w:eastAsia="Calibri" w:cstheme="minorHAnsi"/>
        </w:rPr>
        <w:t xml:space="preserve">lonym </w:t>
      </w:r>
      <w:r w:rsidRPr="005F32ED">
        <w:rPr>
          <w:rFonts w:eastAsia="Calibri" w:cstheme="minorHAnsi"/>
        </w:rPr>
        <w:br/>
        <w:t xml:space="preserve">w </w:t>
      </w:r>
      <w:proofErr w:type="spellStart"/>
      <w:r w:rsidR="005F32ED">
        <w:rPr>
          <w:rFonts w:eastAsia="Calibri" w:cstheme="minorHAnsi"/>
        </w:rPr>
        <w:t>STWiORB</w:t>
      </w:r>
      <w:proofErr w:type="spellEnd"/>
      <w:r w:rsidRPr="005F32ED">
        <w:rPr>
          <w:rFonts w:eastAsia="Calibri" w:cstheme="minorHAnsi"/>
        </w:rPr>
        <w:t>,</w:t>
      </w:r>
    </w:p>
    <w:p w14:paraId="2E055EE4"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wykonanie przedmiotu umowy w oparciu o dokumentacj</w:t>
      </w:r>
      <w:r w:rsidRPr="005F32ED">
        <w:rPr>
          <w:rFonts w:eastAsia="TTE188D4F0t00" w:cstheme="minorHAnsi"/>
        </w:rPr>
        <w:t xml:space="preserve">ę </w:t>
      </w:r>
      <w:r w:rsidRPr="005F32ED">
        <w:rPr>
          <w:rFonts w:eastAsia="Calibri" w:cstheme="minorHAnsi"/>
        </w:rPr>
        <w:t>projektow</w:t>
      </w:r>
      <w:r w:rsidRPr="005F32ED">
        <w:rPr>
          <w:rFonts w:eastAsia="TTE188D4F0t00" w:cstheme="minorHAnsi"/>
        </w:rPr>
        <w:t xml:space="preserve">ą </w:t>
      </w:r>
      <w:r w:rsidRPr="005F32ED">
        <w:rPr>
          <w:rFonts w:eastAsia="Calibri" w:cstheme="minorHAnsi"/>
        </w:rPr>
        <w:t>z uwzgl</w:t>
      </w:r>
      <w:r w:rsidRPr="005F32ED">
        <w:rPr>
          <w:rFonts w:eastAsia="TTE188D4F0t00" w:cstheme="minorHAnsi"/>
        </w:rPr>
        <w:t>ę</w:t>
      </w:r>
      <w:r w:rsidRPr="005F32ED">
        <w:rPr>
          <w:rFonts w:eastAsia="Calibri" w:cstheme="minorHAnsi"/>
        </w:rPr>
        <w:t>dnieniem wymaga</w:t>
      </w:r>
      <w:r w:rsidRPr="005F32ED">
        <w:rPr>
          <w:rFonts w:eastAsia="TTE188D4F0t00" w:cstheme="minorHAnsi"/>
        </w:rPr>
        <w:t xml:space="preserve">ń </w:t>
      </w:r>
      <w:r w:rsidRPr="005F32ED">
        <w:rPr>
          <w:rFonts w:eastAsia="Calibri" w:cstheme="minorHAnsi"/>
        </w:rPr>
        <w:t>okre</w:t>
      </w:r>
      <w:r w:rsidRPr="005F32ED">
        <w:rPr>
          <w:rFonts w:eastAsia="TTE188D4F0t00" w:cstheme="minorHAnsi"/>
        </w:rPr>
        <w:t>ś</w:t>
      </w:r>
      <w:r w:rsidRPr="005F32ED">
        <w:rPr>
          <w:rFonts w:eastAsia="Calibri" w:cstheme="minorHAnsi"/>
        </w:rPr>
        <w:t>lonych w SST, zgodnie z obowiązującymi w tym zakresie przepisami prawa, obowiązującymi normami, warunkami technicznymi wykonywanych robót, zasadami wiedzy technicznej oraz zaleceniami Inspektora nadzoru inwestorskiego,</w:t>
      </w:r>
    </w:p>
    <w:p w14:paraId="1F162BCB"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realizacja polece</w:t>
      </w:r>
      <w:r w:rsidRPr="005F32ED">
        <w:rPr>
          <w:rFonts w:eastAsia="TTE188D4F0t00" w:cstheme="minorHAnsi"/>
        </w:rPr>
        <w:t xml:space="preserve">ń </w:t>
      </w:r>
      <w:r w:rsidRPr="005F32ED">
        <w:rPr>
          <w:rFonts w:eastAsia="Calibri" w:cstheme="minorHAnsi"/>
        </w:rPr>
        <w:t>wpisanych do dziennika budowy, jeżeli obowiązek jego prowadzenia wynika z obowiązujących przepisów.</w:t>
      </w:r>
    </w:p>
    <w:p w14:paraId="309AD1DB"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kompletowanie i przekazanie Zamawiaj</w:t>
      </w:r>
      <w:r w:rsidRPr="005F32ED">
        <w:rPr>
          <w:rFonts w:eastAsia="TTE188D4F0t00" w:cstheme="minorHAnsi"/>
        </w:rPr>
        <w:t>ą</w:t>
      </w:r>
      <w:r w:rsidRPr="005F32ED">
        <w:rPr>
          <w:rFonts w:eastAsia="Calibri" w:cstheme="minorHAnsi"/>
        </w:rPr>
        <w:t>cemu dokumentów pozwalaj</w:t>
      </w:r>
      <w:r w:rsidRPr="005F32ED">
        <w:rPr>
          <w:rFonts w:eastAsia="TTE188D4F0t00" w:cstheme="minorHAnsi"/>
        </w:rPr>
        <w:t>ą</w:t>
      </w:r>
      <w:r w:rsidRPr="005F32ED">
        <w:rPr>
          <w:rFonts w:eastAsia="Calibri" w:cstheme="minorHAnsi"/>
        </w:rPr>
        <w:t>cych na ocen</w:t>
      </w:r>
      <w:r w:rsidRPr="005F32ED">
        <w:rPr>
          <w:rFonts w:eastAsia="TTE188D4F0t00" w:cstheme="minorHAnsi"/>
        </w:rPr>
        <w:t xml:space="preserve">ę </w:t>
      </w:r>
      <w:r w:rsidRPr="005F32ED">
        <w:rPr>
          <w:rFonts w:eastAsia="Calibri" w:cstheme="minorHAnsi"/>
        </w:rPr>
        <w:t>prawidłowego wykonania przedmiotu odbioru cz</w:t>
      </w:r>
      <w:r w:rsidRPr="005F32ED">
        <w:rPr>
          <w:rFonts w:eastAsia="TTE188D4F0t00" w:cstheme="minorHAnsi"/>
        </w:rPr>
        <w:t>ęś</w:t>
      </w:r>
      <w:r w:rsidRPr="005F32ED">
        <w:rPr>
          <w:rFonts w:eastAsia="Calibri" w:cstheme="minorHAnsi"/>
        </w:rPr>
        <w:t>ciowego i odbioru końcowego robót,</w:t>
      </w:r>
    </w:p>
    <w:p w14:paraId="3E71807F"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235B5BFC"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przestrzeganie przepisów BHP, ochrony znajdujących się na terenie budowy obiektów i sieci oraz urządzeń uzbrojenia terenu i utrzymanie ich w należytym stanie technicznym, a po zako</w:t>
      </w:r>
      <w:r w:rsidRPr="005F32ED">
        <w:rPr>
          <w:rFonts w:eastAsia="TTE188D4F0t00" w:cstheme="minorHAnsi"/>
        </w:rPr>
        <w:t>ń</w:t>
      </w:r>
      <w:r w:rsidRPr="005F32ED">
        <w:rPr>
          <w:rFonts w:eastAsia="Calibri" w:cstheme="minorHAnsi"/>
        </w:rPr>
        <w:t>czeniu robót usuni</w:t>
      </w:r>
      <w:r w:rsidRPr="005F32ED">
        <w:rPr>
          <w:rFonts w:eastAsia="TTE188D4F0t00" w:cstheme="minorHAnsi"/>
        </w:rPr>
        <w:t>ę</w:t>
      </w:r>
      <w:r w:rsidRPr="005F32ED">
        <w:rPr>
          <w:rFonts w:eastAsia="Calibri" w:cstheme="minorHAnsi"/>
        </w:rPr>
        <w:t>cie poza teren budowy wszelkich urz</w:t>
      </w:r>
      <w:r w:rsidRPr="005F32ED">
        <w:rPr>
          <w:rFonts w:eastAsia="TTE188D4F0t00" w:cstheme="minorHAnsi"/>
        </w:rPr>
        <w:t>ą</w:t>
      </w:r>
      <w:r w:rsidRPr="005F32ED">
        <w:rPr>
          <w:rFonts w:eastAsia="Calibri" w:cstheme="minorHAnsi"/>
        </w:rPr>
        <w:t>dze</w:t>
      </w:r>
      <w:r w:rsidRPr="005F32ED">
        <w:rPr>
          <w:rFonts w:eastAsia="TTE188D4F0t00" w:cstheme="minorHAnsi"/>
        </w:rPr>
        <w:t xml:space="preserve">ń </w:t>
      </w:r>
      <w:r w:rsidRPr="005F32ED">
        <w:rPr>
          <w:rFonts w:eastAsia="Calibri" w:cstheme="minorHAnsi"/>
        </w:rPr>
        <w:t>tymczasowego zaplecza oraz pozostawienie całego terenu budowy i robót czystego i nadaj</w:t>
      </w:r>
      <w:r w:rsidRPr="005F32ED">
        <w:rPr>
          <w:rFonts w:eastAsia="TTE188D4F0t00" w:cstheme="minorHAnsi"/>
        </w:rPr>
        <w:t>ą</w:t>
      </w:r>
      <w:r w:rsidRPr="005F32ED">
        <w:rPr>
          <w:rFonts w:eastAsia="Calibri" w:cstheme="minorHAnsi"/>
        </w:rPr>
        <w:t>cego si</w:t>
      </w:r>
      <w:r w:rsidRPr="005F32ED">
        <w:rPr>
          <w:rFonts w:eastAsia="TTE188D4F0t00" w:cstheme="minorHAnsi"/>
        </w:rPr>
        <w:t xml:space="preserve">ę </w:t>
      </w:r>
      <w:r w:rsidRPr="005F32ED">
        <w:rPr>
          <w:rFonts w:eastAsia="Calibri" w:cstheme="minorHAnsi"/>
        </w:rPr>
        <w:t>do u</w:t>
      </w:r>
      <w:r w:rsidRPr="005F32ED">
        <w:rPr>
          <w:rFonts w:eastAsia="TTE188D4F0t00" w:cstheme="minorHAnsi"/>
        </w:rPr>
        <w:t>ż</w:t>
      </w:r>
      <w:r w:rsidRPr="005F32ED">
        <w:rPr>
          <w:rFonts w:eastAsia="Calibri" w:cstheme="minorHAnsi"/>
        </w:rPr>
        <w:t>ytkowania;</w:t>
      </w:r>
    </w:p>
    <w:p w14:paraId="02E48FD8"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zapewnienie materiałów, maszyn i urządzeń koniecznych do realizacji niniejszej umowy,</w:t>
      </w:r>
    </w:p>
    <w:p w14:paraId="156EF4EA"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zapewnienie właściwego i wymaganego oznakowania i zabezpieczenia terenu budowy,</w:t>
      </w:r>
    </w:p>
    <w:p w14:paraId="5CB66543"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uzyskanie, w imieniu i na rzecz Zamawiającego, wszelkich ewentualnych uzgodnień, warunków technicznych, pozwoleń, zezwoleń, decyzji, zgód itp. niezbędnych dla wykonania Kontraktu zgodnie z wymaganiami Zamawiającego. Wykonawca jest zobowiązany do uzgodnienia z Zamawiającym zasadności uzyskania przedmiotowych dokumentów. W tym celu Zamawiający udzieli niezbędnych upoważnień lub pełnomocnictw. Wszelkie koszty z tym związane ponosi Wykonawca. Dokonanie inwentaryzacji wszelkich urządzeń, instalacji podziemnych w rejonie robót poprzez wykonanie ręcznych przekopów kontrolnych, poprzez urządzenia do ich wykrywania, uzyskanie stosownych informacji, itp.</w:t>
      </w:r>
    </w:p>
    <w:p w14:paraId="5C57AB48"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każdorazowe poinformowanie Zamawiającego o działaniach, których podjęcie może spowodować utrudnienia dla społeczności lokalnej, takich jak: zamknięcie dróg, przekładanie, odcięcie wodociągów, kanalizacji, elektryczności, gazu lub innych mediów użyteczności publicznej, tymczasowa zmiana organizacji ruchu, transporty ponadnormatywne. Wykonawca powiadomi Inspektora nadzoru i Zamawiającego na piśmie nie później niż na 7 dni przed planowanym przystąpieniem do tych robót.</w:t>
      </w:r>
    </w:p>
    <w:p w14:paraId="2A52D13C"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sprawdzenie aktualnego usytuowania urządzeń, instalacji podziemnych poprzez uzyskanie informacji od stosownych instytucji, a także właścicieli i gestorów.</w:t>
      </w:r>
    </w:p>
    <w:p w14:paraId="4631A9BD"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 xml:space="preserve">Wykonawca uwzględni w wycenie robót wszystkie koszty wynikające ze sprawowania na budowie </w:t>
      </w:r>
      <w:r w:rsidRPr="005F32ED">
        <w:rPr>
          <w:rFonts w:cstheme="minorHAnsi"/>
          <w:b/>
        </w:rPr>
        <w:t>nadzoru przyrodniczego</w:t>
      </w:r>
      <w:r w:rsidRPr="005F32ED">
        <w:rPr>
          <w:rFonts w:cstheme="minorHAnsi"/>
        </w:rPr>
        <w:t>, w zakresie wynikającym z zapisów decyzji „o środowiskowych uwarunkowaniach”.</w:t>
      </w:r>
    </w:p>
    <w:p w14:paraId="7A498150"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lastRenderedPageBreak/>
        <w:t>Wykonawca uwzględni w wycenie robót koszty rozpoznania saperskiego oraz koszty wstrzymania robót wynikające z powodu wykrycia niewybuchów lub niewypałów.</w:t>
      </w:r>
      <w:bookmarkStart w:id="6" w:name="_Hlk190332484"/>
    </w:p>
    <w:p w14:paraId="70F2C91B"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 xml:space="preserve">Wykonawca zobowiązany jest do ścisłej współpracy z wyłonionym przez Zamawiającego </w:t>
      </w:r>
      <w:r w:rsidRPr="005F32ED">
        <w:rPr>
          <w:rFonts w:cstheme="minorHAnsi"/>
        </w:rPr>
        <w:br/>
        <w:t xml:space="preserve">w odrębnym postępowaniu </w:t>
      </w:r>
      <w:r w:rsidRPr="005F32ED">
        <w:rPr>
          <w:rFonts w:cstheme="minorHAnsi"/>
          <w:b/>
          <w:bCs/>
        </w:rPr>
        <w:t>nadzorem archeologicznym</w:t>
      </w:r>
      <w:r w:rsidRPr="005F32ED">
        <w:rPr>
          <w:rFonts w:cstheme="minorHAnsi"/>
        </w:rPr>
        <w:t>, tj. udostępnieniu terenu budowy do przeprowadzenia  badań archeologicznych, w tym stałego nadzoru archeologicznego zgodnie z uzyskanymi decyzjami oraz decyzjami jakie zostaną wydane na dalszym etapie prac archeologicznych:</w:t>
      </w:r>
    </w:p>
    <w:p w14:paraId="2D19F224" w14:textId="77777777" w:rsidR="00955CF7" w:rsidRPr="005F32ED" w:rsidRDefault="00955CF7" w:rsidP="00611C79">
      <w:pPr>
        <w:pStyle w:val="Akapitzlist"/>
        <w:numPr>
          <w:ilvl w:val="2"/>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 xml:space="preserve">Mazowieckiego Wojewódzkiego Konserwatora Zabytków nr 91/24 z dnia </w:t>
      </w:r>
      <w:r w:rsidRPr="005F32ED">
        <w:rPr>
          <w:rFonts w:cstheme="minorHAnsi"/>
        </w:rPr>
        <w:br/>
        <w:t>19.03.2024 r.;</w:t>
      </w:r>
    </w:p>
    <w:p w14:paraId="576B271E" w14:textId="77777777" w:rsidR="00955CF7" w:rsidRPr="005F32ED" w:rsidRDefault="00955CF7" w:rsidP="00611C79">
      <w:pPr>
        <w:pStyle w:val="Akapitzlist"/>
        <w:numPr>
          <w:ilvl w:val="2"/>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 xml:space="preserve">Mazowieckiego Wojewódzkiego Konserwatora Zabytków nr 31/25 z dnia </w:t>
      </w:r>
      <w:r w:rsidRPr="005F32ED">
        <w:rPr>
          <w:rFonts w:cstheme="minorHAnsi"/>
        </w:rPr>
        <w:br/>
        <w:t>29.01.2025 r.;</w:t>
      </w:r>
    </w:p>
    <w:p w14:paraId="44C89426" w14:textId="77777777" w:rsidR="00955CF7" w:rsidRPr="005F32ED" w:rsidRDefault="00955CF7" w:rsidP="00611C79">
      <w:pPr>
        <w:pStyle w:val="Akapitzlist"/>
        <w:numPr>
          <w:ilvl w:val="2"/>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 xml:space="preserve">Mazowieckiego Wojewódzkiego Konserwatora Zabytków nr 32/25 z dnia </w:t>
      </w:r>
      <w:r w:rsidRPr="005F32ED">
        <w:rPr>
          <w:rFonts w:cstheme="minorHAnsi"/>
        </w:rPr>
        <w:br/>
        <w:t>29.01.2025 r.;</w:t>
      </w:r>
    </w:p>
    <w:bookmarkEnd w:id="6"/>
    <w:p w14:paraId="5DE83F02"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zapewnienie obsługi geodezyjnej przedmiotu umowy dla wszystkich branż wraz z inwentaryzacją powykonawczą i naniesieniem zmian gruntowych.</w:t>
      </w:r>
    </w:p>
    <w:p w14:paraId="31C61B53"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opracowanie projektu, jego aktualizowanie, uzyskanie zatwierdzenia, wprowadzenie i utrzymywanie organizacji ruchu „na czas trwania realizacji zamówienia” oraz wprowadzenie „stałej" organizacji ruchu zgodnie z projektem stałej organizacji ruchu (w przypadku utraty ważności jego zatwierdzenia dokonanie jego aktualizacji) lub konieczności wprowadzenia zmian PSOR.</w:t>
      </w:r>
    </w:p>
    <w:p w14:paraId="181312B3"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przekazanie, w terminie 14 dni od daty podpisania umowy, prawidłowo wystawionych dokumentów tj.:</w:t>
      </w:r>
    </w:p>
    <w:p w14:paraId="2EC124CF" w14:textId="77777777" w:rsidR="00955CF7" w:rsidRPr="005F32ED" w:rsidRDefault="00955CF7" w:rsidP="00611C79">
      <w:pPr>
        <w:pStyle w:val="Akapitzlist"/>
        <w:numPr>
          <w:ilvl w:val="2"/>
          <w:numId w:val="108"/>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planu bezpieczeństwa i ochrony zdrowia,</w:t>
      </w:r>
    </w:p>
    <w:p w14:paraId="42ADF37D" w14:textId="77777777" w:rsidR="00955CF7" w:rsidRPr="005F32ED" w:rsidRDefault="00955CF7" w:rsidP="00611C79">
      <w:pPr>
        <w:pStyle w:val="Akapitzlist"/>
        <w:numPr>
          <w:ilvl w:val="2"/>
          <w:numId w:val="108"/>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 xml:space="preserve">poświadczonych za zgodność z oryginałem kopii uprawnień budowlanych kierownika budowy oraz kierowników robót, a także zaświadczeń, iż są oni członkami właściwej izby inżynierów budownictwa. </w:t>
      </w:r>
      <w:r w:rsidRPr="005F32ED">
        <w:rPr>
          <w:rFonts w:cstheme="minorHAnsi"/>
          <w:b/>
          <w:bCs/>
        </w:rPr>
        <w:t>Zaświadczenia z Izby nie są wymagane dla osób wpisanych do centralnego rejestru osób posiadających uprawnienia budowlane.</w:t>
      </w:r>
    </w:p>
    <w:p w14:paraId="5869FF3A" w14:textId="71295975" w:rsidR="005F32ED" w:rsidRPr="005F32ED" w:rsidRDefault="005F32ED" w:rsidP="005F32ED">
      <w:pPr>
        <w:pStyle w:val="Akapitzlist"/>
        <w:suppressAutoHyphens/>
        <w:autoSpaceDE w:val="0"/>
        <w:autoSpaceDN w:val="0"/>
        <w:adjustRightInd w:val="0"/>
        <w:spacing w:before="0" w:after="0" w:line="240" w:lineRule="auto"/>
        <w:ind w:left="1429"/>
        <w:jc w:val="both"/>
        <w:textAlignment w:val="baseline"/>
        <w:rPr>
          <w:rFonts w:eastAsia="Calibri" w:cstheme="minorHAnsi"/>
        </w:rPr>
      </w:pPr>
      <w:r w:rsidRPr="00955CF7">
        <w:rPr>
          <w:rFonts w:eastAsia="Times New Roman" w:cstheme="minorHAnsi"/>
        </w:rPr>
        <w:t>Zamawiający nie przekaże Wykonawcy terenu budowy do czasu przedłożenia dokumentów, o których mowa w § 7 ust. 2 oraz § 15 ust. 1 pkt 18) umowy.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38F33D12" w14:textId="7A6F39A5"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opracowanie i przekazanie przed przystąpieniem do realizacji robót budowlanych Inspektorowi nadzoru inwestorskiego planu zapewnienia jakości.</w:t>
      </w:r>
    </w:p>
    <w:p w14:paraId="667AAC03"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przestrzeganie wspólnie ustalonych terminów pośrednich wykonania robót oraz kolejności ich realizacji.</w:t>
      </w:r>
    </w:p>
    <w:p w14:paraId="0B25CC14"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bCs/>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4412DEB3" w14:textId="77777777" w:rsidR="00955CF7" w:rsidRPr="005F32ED"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bCs/>
        </w:rPr>
        <w:t>wykresy i opisy postępu Robót,</w:t>
      </w:r>
    </w:p>
    <w:p w14:paraId="22F66527" w14:textId="77777777" w:rsidR="00955CF7" w:rsidRPr="005F32ED"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bCs/>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619340C3" w14:textId="77777777" w:rsidR="00955CF7" w:rsidRPr="005F32ED"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bCs/>
        </w:rPr>
        <w:t xml:space="preserve">prognozę płatności na kolejne miesiące pozostałe do zakończenia Robót, w rozbiciu na branże, a w przypadku wystąpienia również w rozbiciu na Roboty dodatkowe, </w:t>
      </w:r>
    </w:p>
    <w:p w14:paraId="69287080" w14:textId="77777777" w:rsidR="00955CF7" w:rsidRPr="005F32ED"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bCs/>
        </w:rPr>
        <w:t>fotografie przedstawiające stan zaawansowania Robót i postępu na Terenie Budowy;</w:t>
      </w:r>
    </w:p>
    <w:p w14:paraId="4F70BB69" w14:textId="77777777" w:rsidR="00955CF7" w:rsidRPr="005F32ED"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bCs/>
        </w:rPr>
        <w:t xml:space="preserve">szczegółowe informacje o liczbie osób w każdej grupie Personelu Wykonawcy oraz o liczbie Sprzętu Wykonawcy każdego typu na Terenie Budowy. </w:t>
      </w:r>
    </w:p>
    <w:p w14:paraId="32D28DFA" w14:textId="77777777" w:rsidR="00955CF7" w:rsidRPr="00053F3C"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bCs/>
        </w:rPr>
        <w:lastRenderedPageBreak/>
        <w:t>dane dotyczące bezpieczeństwa, włączając szczegółowe informacje na temat niebezpiecznych zdarzeń i czynności odnoszących się do ochrony środowiska i kontaktów ze społeczeństwem.</w:t>
      </w:r>
    </w:p>
    <w:p w14:paraId="529D79B3"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eastAsia="Calibri" w:cstheme="minorHAnsi"/>
          <w:bCs/>
        </w:rPr>
        <w:t>uczestnictwo w naradach technicznych w siedzibie Zamawiającego lub Wykonawcy w biurze budowy co najmniej dwa razy w miesiącu, w terminach i godzinach wskazanych pisemnie przez Inspektora Nadzoru Zamawiającego.</w:t>
      </w:r>
    </w:p>
    <w:p w14:paraId="7E52A59C"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uwzględnienie w cenie oferty ewentualnych zwiększonych kosztów związanych z właściwym tymczasowym odwodnieniem korpusu drogowego pozwalającym na prawidłowe realizowanie przedmiotu zamówienia. Koszty te obejmują w szczególności:</w:t>
      </w:r>
    </w:p>
    <w:p w14:paraId="43A84CDB" w14:textId="77777777" w:rsidR="00955CF7" w:rsidRPr="00053F3C"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koszty związane z tymczasowym zajęciem terenu dla wykonania regulacji rowów i cieków wodnych celem odwodnienia korpusu drogowego przedmiotowej inwestycji;</w:t>
      </w:r>
    </w:p>
    <w:p w14:paraId="2A9938B7" w14:textId="77777777" w:rsidR="00955CF7" w:rsidRPr="00053F3C"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koszty uzyskania niezbędnych zgód i uzgodnień wymaganych przepisami;</w:t>
      </w:r>
    </w:p>
    <w:p w14:paraId="53217F13" w14:textId="77777777" w:rsidR="00955CF7" w:rsidRPr="00053F3C"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koszty związane z zapewnieniem odpływu wód z drogowych obiektów inżynierskich przedmiotowej inwestycji,</w:t>
      </w:r>
    </w:p>
    <w:p w14:paraId="4714D764" w14:textId="77777777" w:rsidR="00955CF7" w:rsidRPr="00053F3C"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koszty związane z wykonaniem odwodnienia korpusu drogowego przed przystąpieniem do robót zasadniczych.</w:t>
      </w:r>
    </w:p>
    <w:p w14:paraId="0597E8DB"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zgłaszanie do odbioru Inspektorowi nadzoru inwestorskiego robót ulegających zakryciu lub zanikających oraz uzyskanie potwierdzenia ich prawidłowego wykonania w dzienniku budowy/robót budowlanych. W przypadku braku zgłoszenia Zamawiający ma prawo odmówić odbioru tych robót.</w:t>
      </w:r>
    </w:p>
    <w:p w14:paraId="2FCCBEA6"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dokonywanie przez osoby uprawnione (wskazane w ofercie, bądź zaakceptowane przez Zamawiającego) po stronie Wykonawcy wpisów do dziennika budowy oraz sporządzanie wymaganej przez przepisy prawa w zakresie wykonanych robót dokumentacji powykonawczej.</w:t>
      </w:r>
    </w:p>
    <w:p w14:paraId="5CBABCC5"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 xml:space="preserve">ustalenie we własnym zakresie z właścicielami/zarządcami sieci harmonogramów włączeń w celu realizacji robót związanych z ich przebudową. Wykonawca ponosi wszelkie koszty zapewnienia ciągłości dostaw z tym związane, a w szczególności koszty, włączeń, prób, przestojów naliczane przez właścicieli/zarządców sieci. </w:t>
      </w:r>
    </w:p>
    <w:p w14:paraId="02E8C2F0"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przygotowanie dokumentów niezbędnych do końcowego odbioru infrastruktury technicznej przez właścicieli/zarządców sieci i sporządzenie protokołu odbioru tych urządzeń.</w:t>
      </w:r>
    </w:p>
    <w:p w14:paraId="368B1DD8"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wykonanie dokumentacji powykonawczej z naniesionymi zmianami dokonanymi w toku wykonywania robót oraz geodezyjnymi pomiarami powykonawczymi.</w:t>
      </w:r>
    </w:p>
    <w:p w14:paraId="1204CB34"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053F3C">
        <w:rPr>
          <w:rFonts w:cstheme="minorHAnsi"/>
        </w:rPr>
        <w:t>PODGiK</w:t>
      </w:r>
      <w:proofErr w:type="spellEnd"/>
      <w:r w:rsidRPr="00053F3C">
        <w:rPr>
          <w:rFonts w:cstheme="minorHAnsi"/>
        </w:rPr>
        <w:t xml:space="preserve"> w wersji papierowej — 4 egzemplarze oraz w wersji elektronicznej wektorowej rozwarstwionej w formacie </w:t>
      </w:r>
      <w:proofErr w:type="spellStart"/>
      <w:r w:rsidRPr="00053F3C">
        <w:rPr>
          <w:rFonts w:cstheme="minorHAnsi"/>
        </w:rPr>
        <w:t>dwg</w:t>
      </w:r>
      <w:proofErr w:type="spellEnd"/>
      <w:r w:rsidRPr="00053F3C">
        <w:rPr>
          <w:rFonts w:cstheme="minorHAnsi"/>
        </w:rPr>
        <w:t xml:space="preserve">, </w:t>
      </w:r>
      <w:proofErr w:type="spellStart"/>
      <w:r w:rsidRPr="00053F3C">
        <w:rPr>
          <w:rFonts w:cstheme="minorHAnsi"/>
        </w:rPr>
        <w:t>dxf</w:t>
      </w:r>
      <w:proofErr w:type="spellEnd"/>
      <w:r w:rsidRPr="00053F3C">
        <w:rPr>
          <w:rFonts w:cstheme="minorHAnsi"/>
        </w:rPr>
        <w:t xml:space="preserve">, </w:t>
      </w:r>
      <w:proofErr w:type="spellStart"/>
      <w:r w:rsidRPr="00053F3C">
        <w:rPr>
          <w:rFonts w:cstheme="minorHAnsi"/>
        </w:rPr>
        <w:t>shp</w:t>
      </w:r>
      <w:proofErr w:type="spellEnd"/>
      <w:r w:rsidRPr="00053F3C">
        <w:rPr>
          <w:rFonts w:cstheme="minorHAnsi"/>
        </w:rPr>
        <w:t>. Wszelkie odstępstwa od formatów należy uzgodnić z Zamawiającym.</w:t>
      </w:r>
    </w:p>
    <w:p w14:paraId="5CF44B4D"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 nawet jeżeli obowiązek taki nie został uwzględniony w dokumentacji projektowej.</w:t>
      </w:r>
    </w:p>
    <w:p w14:paraId="22F9B8C5"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dokonanie na własny koszt rozbiórki oraz ponownej odbudowy wszystkich ogrodzeń znajdujących się w liniach rozgraniczających inwestycji, niezależnie od postanowień dokumentacji projektowej w tym zakresie oraz wykonanie tymczasowego zabezpieczenia nieruchomości w postaci stalowych słupków i siatki, które zostaną zdemontowane przed zakończeniem inwestycji lub wcześniej, na pisemny wniosek właściciela nieruchomości.</w:t>
      </w:r>
    </w:p>
    <w:p w14:paraId="7FA55F44" w14:textId="77777777" w:rsidR="00053F3C" w:rsidRDefault="00955CF7" w:rsidP="00611C79">
      <w:pPr>
        <w:pStyle w:val="Akapitzlist"/>
        <w:numPr>
          <w:ilvl w:val="1"/>
          <w:numId w:val="107"/>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 xml:space="preserve">w związku z wejściem w życie z dniem 1 stycznia 2022 r. Rozporządzenia Ministra Klimatu i Środowiska z dnia 23 grudnia 2021 r. w sprawie określenia szczegółowych warunków utraty </w:t>
      </w:r>
      <w:r w:rsidRPr="00053F3C">
        <w:rPr>
          <w:rFonts w:cstheme="minorHAnsi"/>
        </w:rPr>
        <w:lastRenderedPageBreak/>
        <w:t xml:space="preserve">statusu odpadów dla odpadów destruktu asfaltowego - Zamawiający informuje, że Wykonawca robót, jako posiadacz odpadu, zobowiązany będzie do zlecenia laboratorium posiadającemu akredytację w tym zakresie lub certyfikowanej w tym zakresie jednostce badawczej, o których mowa </w:t>
      </w:r>
      <w:r w:rsidRPr="00053F3C">
        <w:rPr>
          <w:rFonts w:cstheme="minorHAnsi"/>
          <w:bCs/>
        </w:rPr>
        <w:t>w §3, ust. 2 pkt. 1 i pkt. 2 ww.</w:t>
      </w:r>
      <w:r w:rsidRPr="00053F3C">
        <w:rPr>
          <w:rFonts w:cstheme="minorHAnsi"/>
        </w:rPr>
        <w:t xml:space="preserve"> Rozporządzenia, pobrania i badania próbek odpadu destruktu asfaltowego. Metoda pobrania próbek, jak również ich ilość powinna spełniać wymagania określone w ww. Rozporządzeniu. Wykonawca poinformuje Zamawiającego o wynikach badań próbek odpadu destruktu asfaltowego w terminie nie dłuższym niż 3 dni robocze od daty otrzymania wyników przeprowadzonych badań.</w:t>
      </w:r>
    </w:p>
    <w:p w14:paraId="5B7DB5DC" w14:textId="77777777" w:rsidR="00053F3C" w:rsidRDefault="00955CF7" w:rsidP="00053F3C">
      <w:pPr>
        <w:pStyle w:val="Akapitzlist"/>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Zamawiający zastrzega możliwość wykonania na własny koszt badań kontrolnych, w przypadku, gdy niespełnione zostaną warunki utraty statusu odpadów, o których mowa w §2 ust. 1 ww. Rozporządzenia.</w:t>
      </w:r>
    </w:p>
    <w:p w14:paraId="4B78DC0A" w14:textId="77777777" w:rsidR="00053F3C" w:rsidRDefault="00955CF7" w:rsidP="00053F3C">
      <w:pPr>
        <w:pStyle w:val="Akapitzlist"/>
        <w:suppressAutoHyphens/>
        <w:autoSpaceDE w:val="0"/>
        <w:autoSpaceDN w:val="0"/>
        <w:adjustRightInd w:val="0"/>
        <w:spacing w:before="0" w:after="0" w:line="240" w:lineRule="auto"/>
        <w:ind w:right="14"/>
        <w:jc w:val="both"/>
        <w:textAlignment w:val="baseline"/>
        <w:rPr>
          <w:rFonts w:cstheme="minorHAnsi"/>
        </w:rPr>
      </w:pPr>
      <w:r w:rsidRPr="00955CF7">
        <w:rPr>
          <w:rFonts w:cstheme="minorHAnsi"/>
        </w:rPr>
        <w:t>Odpady destruktu asfaltowego, które w wyniku przeprowadzonych badań utraciły status odpadu destruktu asfaltowego, mogą zostać wykorzystane podczas realizacji zamówienia, zgodnie z pozycjami przedmiarowymi. Niewykorzystany destrukt asfaltowy, który w wyniku przeprowadzonych badań utracił status odpadu, zostanie przetransportowany przez Wykonawcę robót w miejsce wskazane przez Inspektora Nadzoru Inwestorskiego</w:t>
      </w:r>
      <w:r w:rsidRPr="00955CF7">
        <w:rPr>
          <w:rFonts w:cstheme="minorHAnsi"/>
          <w:color w:val="FF0000"/>
        </w:rPr>
        <w:t xml:space="preserve"> </w:t>
      </w:r>
      <w:r w:rsidRPr="00955CF7">
        <w:rPr>
          <w:rFonts w:cstheme="minorHAnsi"/>
        </w:rPr>
        <w:t>z kompletem wyników badań laboratoryjnych, protokołem i oświadczeniem o zgodności utraty statusu odpadów destruktu asfaltowego, zgodnie ze wzorami określonymi w załącznikach do ww. Rozporządzenia.</w:t>
      </w:r>
    </w:p>
    <w:p w14:paraId="76BA699F" w14:textId="4F3310FF" w:rsidR="00955CF7" w:rsidRDefault="00955CF7" w:rsidP="00053F3C">
      <w:pPr>
        <w:pStyle w:val="Akapitzlist"/>
        <w:suppressAutoHyphens/>
        <w:autoSpaceDE w:val="0"/>
        <w:autoSpaceDN w:val="0"/>
        <w:adjustRightInd w:val="0"/>
        <w:spacing w:before="0" w:after="0" w:line="240" w:lineRule="auto"/>
        <w:ind w:right="14"/>
        <w:jc w:val="both"/>
        <w:textAlignment w:val="baseline"/>
        <w:rPr>
          <w:rFonts w:cstheme="minorHAnsi"/>
        </w:rPr>
      </w:pPr>
      <w:r w:rsidRPr="00955CF7">
        <w:rPr>
          <w:rFonts w:cstheme="minorHAnsi"/>
        </w:rPr>
        <w:t xml:space="preserve">W przypadku, gdy niespełnione zostaną warunki utraty statusu odpadów, o których mowa w §2 ust. 1 ww. Rozporządzenia, </w:t>
      </w:r>
      <w:r w:rsidR="00D551CA">
        <w:rPr>
          <w:rFonts w:cstheme="minorHAnsi"/>
        </w:rPr>
        <w:t xml:space="preserve">utylizacja odpadu destruktu </w:t>
      </w:r>
      <w:r w:rsidR="00821F67">
        <w:rPr>
          <w:rFonts w:cstheme="minorHAnsi"/>
        </w:rPr>
        <w:t xml:space="preserve">asfaltowego </w:t>
      </w:r>
      <w:r w:rsidR="00D551CA">
        <w:rPr>
          <w:rFonts w:cstheme="minorHAnsi"/>
        </w:rPr>
        <w:t>w koniecznej ilości stanowiła będzie roboty dodatkowe</w:t>
      </w:r>
      <w:r w:rsidR="00821F67">
        <w:rPr>
          <w:rFonts w:cstheme="minorHAnsi"/>
        </w:rPr>
        <w:t xml:space="preserve">. </w:t>
      </w:r>
    </w:p>
    <w:p w14:paraId="68730327" w14:textId="77777777" w:rsidR="00955CF7" w:rsidRDefault="00955CF7" w:rsidP="00611C79">
      <w:pPr>
        <w:pStyle w:val="Akapitzlist"/>
        <w:numPr>
          <w:ilvl w:val="1"/>
          <w:numId w:val="107"/>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Elektryczność, woda i gaz.</w:t>
      </w:r>
    </w:p>
    <w:p w14:paraId="1F4CDBE4" w14:textId="77777777" w:rsidR="00955CF7" w:rsidRDefault="00955CF7" w:rsidP="00611C79">
      <w:pPr>
        <w:pStyle w:val="Akapitzlist"/>
        <w:numPr>
          <w:ilvl w:val="2"/>
          <w:numId w:val="110"/>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Wykonawca będzie podejmował, na własny koszt, wszystkie niezbędne ustalenia, dotyczące poboru i dystrybucji wody, paliwa i energii elektrycznej do wszystkich miejsc w których są one niezbędne do wykonywania czynności objętych Kontraktem. Do tego celu winien on zapewnić i użyć wszystkich niezbędnych Urządzeń Budowlanych, Robót Tymczasowych, Środków Transportu, Materiałów oraz wszelkich czynników niezbędnych do dostarczenia i dystrybucji dostaw do różnych punktów robót.</w:t>
      </w:r>
    </w:p>
    <w:p w14:paraId="629C82CE" w14:textId="77777777" w:rsidR="00955CF7" w:rsidRDefault="00955CF7" w:rsidP="00611C79">
      <w:pPr>
        <w:pStyle w:val="Akapitzlist"/>
        <w:numPr>
          <w:ilvl w:val="2"/>
          <w:numId w:val="110"/>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W przypadku korzystania przez Wykonawcę z istniejącego kontrolowanego źródła wody, paliwa, oświetlenia czy energii elektrycznej, winien on zastosować się do odpowiednich zarządzeń przedstawionych mu przez kompetentne władze oraz winien zapłacić za wynajęcie tego źródła oraz uiścić wszelkie wymagane opłaty. Wszystkie powyższe koszty uważa się za wliczone w wycenionej Ofercie.</w:t>
      </w:r>
    </w:p>
    <w:p w14:paraId="295315E5" w14:textId="77777777" w:rsidR="00955CF7" w:rsidRDefault="00955CF7" w:rsidP="00611C79">
      <w:pPr>
        <w:pStyle w:val="Akapitzlist"/>
        <w:numPr>
          <w:ilvl w:val="2"/>
          <w:numId w:val="110"/>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Wykonawca winien zapewnić stałe i bezpieczne odprowadzenie wód gruntowych i opadowych z całego Placu Budowy, biorąc pod uwagę wymagania techniczne zawarte w Rysunkach oraz postanowienia w uzyskanych pozwoleniach, aby ani Roboty ani ich otoczenie nie zostały uszkodzone.</w:t>
      </w:r>
    </w:p>
    <w:p w14:paraId="737BABBC" w14:textId="77777777" w:rsidR="00955CF7" w:rsidRDefault="00955CF7" w:rsidP="00611C79">
      <w:pPr>
        <w:pStyle w:val="Akapitzlist"/>
        <w:numPr>
          <w:ilvl w:val="2"/>
          <w:numId w:val="110"/>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Wykonawca będzie w pełni odpowiedzialny za właściwe odprowadzenie ścieków ze wszystkich miejsc w obrębie  Placu Budowy i innych związanych z prowadzeniem Robót włączając w to budynki Inspektora Nadzoru/Inżyniera, jeśli takie zostały wzniesione lub przydzielone w związku z wykonaniem Kontraktu, a przy wypełnianiu tego zobowiązania,  Wykonawca winien ściśle trzymać się przepisów wydanych przez odpowiednie władze.</w:t>
      </w:r>
    </w:p>
    <w:p w14:paraId="6A783851" w14:textId="77777777" w:rsidR="00955CF7"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posiadanie ubezpieczenia OC za szkody wyrządzone podczas realizacji umowy w przedmiocie umowy oraz osobom trzecim.</w:t>
      </w:r>
    </w:p>
    <w:p w14:paraId="2115605B" w14:textId="77777777" w:rsidR="00955CF7"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zapewnienie przestrzeni biurowej na terenie placu budowy lub w jego pobliżu w trakcie trwania umowy, niezbędnej do organizacji Rad Budowy, narad technicznych (koordynujących).</w:t>
      </w:r>
    </w:p>
    <w:p w14:paraId="4C1E503C" w14:textId="77777777" w:rsidR="00955CF7" w:rsidRPr="00053F3C"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protokolarne</w:t>
      </w:r>
      <w:r w:rsidRPr="00053F3C">
        <w:rPr>
          <w:rFonts w:cstheme="minorHAnsi"/>
          <w:b/>
        </w:rPr>
        <w:t xml:space="preserve"> </w:t>
      </w:r>
      <w:r w:rsidRPr="00053F3C">
        <w:rPr>
          <w:rFonts w:cstheme="minorHAnsi"/>
          <w:bCs/>
        </w:rPr>
        <w:t>przekazanie Zamawiającemu terenu budowy w dniu odbioru ostatecznego przedmiotu umowy lub w terminie 14 dni od daty odstąpienia od umowy.</w:t>
      </w:r>
    </w:p>
    <w:p w14:paraId="41F8EB15" w14:textId="77777777" w:rsidR="00955CF7"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Wykonawca ponosi wszelkie koszty związane z wykonaniem obowiązków nałożonych na niego w warunkach  umowy, specyfikacji technicznej i w przepisach prawa.</w:t>
      </w:r>
    </w:p>
    <w:p w14:paraId="055F63F1" w14:textId="77777777" w:rsidR="00955CF7"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lastRenderedPageBreak/>
        <w:t>uzyskanie w imieniu i na rzecz Zamawiającego ostatecznej decyzji Inspektora Nadzoru Budowlanego o pozwoleniu na użytkowanie obiektu budowlanego zgodnie z wymogami Ustawy prawo budowlane i innymi przepisami prawa w tym zakresie. W tym celu Zamawiający udzieli niezbędnych upoważnień lub pełnomocnictw. Wszelkie koszty z tym związane ponosi Wykonawca.</w:t>
      </w:r>
    </w:p>
    <w:p w14:paraId="3789C9D3" w14:textId="77777777" w:rsidR="00955CF7" w:rsidRPr="00053F3C"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z chwilą przekazania przez Zamawiającego terenu budowy na Wykonawcę przechodzi pełna odpowiedzialność za:</w:t>
      </w:r>
    </w:p>
    <w:p w14:paraId="3C10831D" w14:textId="77777777" w:rsidR="00955CF7" w:rsidRPr="00053F3C" w:rsidRDefault="00955CF7" w:rsidP="00611C79">
      <w:pPr>
        <w:pStyle w:val="Akapitzlist"/>
        <w:numPr>
          <w:ilvl w:val="1"/>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szkody i następstwa nieszczęśliwych wypadków dotyczące pracowników stron i osób trzecich przebywających w rejonie prowadzonych robót,</w:t>
      </w:r>
    </w:p>
    <w:p w14:paraId="6082B2BF" w14:textId="77777777" w:rsidR="00955CF7" w:rsidRPr="00053F3C" w:rsidRDefault="00955CF7" w:rsidP="00611C79">
      <w:pPr>
        <w:pStyle w:val="Akapitzlist"/>
        <w:numPr>
          <w:ilvl w:val="1"/>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szkody wynikające ze zniszczenia oraz innych zdarzeń w odniesieniu do robót podczas realizacji przedmiotu umowy,</w:t>
      </w:r>
    </w:p>
    <w:p w14:paraId="1110209B" w14:textId="77777777" w:rsidR="00955CF7" w:rsidRPr="00053F3C" w:rsidRDefault="00955CF7" w:rsidP="00611C79">
      <w:pPr>
        <w:pStyle w:val="Akapitzlist"/>
        <w:numPr>
          <w:ilvl w:val="1"/>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szkody wynikające ze zniszczenia własności osób trzecich spowodowane działaniem lub niedopatrzeniem Wykonawcy.</w:t>
      </w:r>
    </w:p>
    <w:p w14:paraId="32BF9E45" w14:textId="23694944" w:rsidR="00955CF7" w:rsidRPr="00053F3C"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informowanie Zamawiaj</w:t>
      </w:r>
      <w:r w:rsidRPr="00053F3C">
        <w:rPr>
          <w:rFonts w:eastAsia="TTE188D4F0t00" w:cstheme="minorHAnsi"/>
        </w:rPr>
        <w:t>ą</w:t>
      </w:r>
      <w:r w:rsidRPr="00053F3C">
        <w:rPr>
          <w:rFonts w:eastAsia="Calibri" w:cstheme="minorHAnsi"/>
        </w:rPr>
        <w:t>cego/Inspektora nadzoru o problemach lub okoliczno</w:t>
      </w:r>
      <w:r w:rsidRPr="00053F3C">
        <w:rPr>
          <w:rFonts w:eastAsia="TTE188D4F0t00" w:cstheme="minorHAnsi"/>
        </w:rPr>
        <w:t>ś</w:t>
      </w:r>
      <w:r w:rsidRPr="00053F3C">
        <w:rPr>
          <w:rFonts w:eastAsia="Calibri" w:cstheme="minorHAnsi"/>
        </w:rPr>
        <w:t>ciach mog</w:t>
      </w:r>
      <w:r w:rsidRPr="00053F3C">
        <w:rPr>
          <w:rFonts w:eastAsia="TTE188D4F0t00" w:cstheme="minorHAnsi"/>
        </w:rPr>
        <w:t>ą</w:t>
      </w:r>
      <w:r w:rsidRPr="00053F3C">
        <w:rPr>
          <w:rFonts w:eastAsia="Calibri" w:cstheme="minorHAnsi"/>
        </w:rPr>
        <w:t>cych wpłyn</w:t>
      </w:r>
      <w:r w:rsidRPr="00053F3C">
        <w:rPr>
          <w:rFonts w:eastAsia="TTE188D4F0t00" w:cstheme="minorHAnsi"/>
        </w:rPr>
        <w:t xml:space="preserve">ąć </w:t>
      </w:r>
      <w:r w:rsidRPr="00053F3C">
        <w:rPr>
          <w:rFonts w:eastAsia="Calibri" w:cstheme="minorHAnsi"/>
        </w:rPr>
        <w:t>na jako</w:t>
      </w:r>
      <w:r w:rsidRPr="00053F3C">
        <w:rPr>
          <w:rFonts w:eastAsia="TTE188D4F0t00" w:cstheme="minorHAnsi"/>
        </w:rPr>
        <w:t xml:space="preserve">ść </w:t>
      </w:r>
      <w:r w:rsidRPr="00053F3C">
        <w:rPr>
          <w:rFonts w:eastAsia="Calibri" w:cstheme="minorHAnsi"/>
        </w:rPr>
        <w:t>robót lub termin zako</w:t>
      </w:r>
      <w:r w:rsidRPr="00053F3C">
        <w:rPr>
          <w:rFonts w:eastAsia="TTE188D4F0t00" w:cstheme="minorHAnsi"/>
        </w:rPr>
        <w:t>ń</w:t>
      </w:r>
      <w:r w:rsidRPr="00053F3C">
        <w:rPr>
          <w:rFonts w:eastAsia="Calibri" w:cstheme="minorHAnsi"/>
        </w:rPr>
        <w:t>czenia robót,</w:t>
      </w:r>
    </w:p>
    <w:p w14:paraId="7C278D3D" w14:textId="77777777" w:rsidR="00955CF7" w:rsidRPr="00053F3C"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niezwłoczne informowanie Zamawiaj</w:t>
      </w:r>
      <w:r w:rsidRPr="00053F3C">
        <w:rPr>
          <w:rFonts w:eastAsia="TTE188D4F0t00" w:cstheme="minorHAnsi"/>
        </w:rPr>
        <w:t>ą</w:t>
      </w:r>
      <w:r w:rsidRPr="00053F3C">
        <w:rPr>
          <w:rFonts w:eastAsia="Calibri" w:cstheme="minorHAnsi"/>
        </w:rPr>
        <w:t>cego o zaistniałych na terenie budowy kontrolach i wypadkach,</w:t>
      </w:r>
    </w:p>
    <w:p w14:paraId="146244A4" w14:textId="77777777" w:rsidR="00955CF7" w:rsidRPr="00053F3C"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zgłoszenie zadania do odbioru, uczestniczenie w czynnościach odbiorowych oraz zapewnienie usunięcia stwierdzonych wad,</w:t>
      </w:r>
    </w:p>
    <w:p w14:paraId="18EFF536" w14:textId="77777777" w:rsidR="00955CF7" w:rsidRPr="00053F3C"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terminowe wykonanie obowiązków określonych w § 6 umowy,</w:t>
      </w:r>
    </w:p>
    <w:p w14:paraId="489EE3D8" w14:textId="77777777" w:rsidR="00955CF7" w:rsidRPr="00053F3C"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przygotowanie terenu do badań kontrolnych przeprowadzanych z ramienia Zamawiającego, o których mowa w § 8 umowy,</w:t>
      </w:r>
    </w:p>
    <w:p w14:paraId="1297BD66" w14:textId="08C4BFFC" w:rsidR="00955CF7" w:rsidRPr="00A643F3"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wycinka drzew z terenu inwestycji zgodnie z obowiązującymi w tym zakresie przepisami prawa oraz zasadami określonymi w specyfikacjach technicznych (</w:t>
      </w:r>
      <w:proofErr w:type="spellStart"/>
      <w:r w:rsidR="00A643F3">
        <w:rPr>
          <w:rFonts w:eastAsia="Calibri" w:cstheme="minorHAnsi"/>
        </w:rPr>
        <w:t>STWiOBR</w:t>
      </w:r>
      <w:proofErr w:type="spellEnd"/>
      <w:r w:rsidRPr="00053F3C">
        <w:rPr>
          <w:rFonts w:eastAsia="Calibri" w:cstheme="minorHAnsi"/>
        </w:rPr>
        <w:t>).</w:t>
      </w:r>
    </w:p>
    <w:p w14:paraId="6249A30E" w14:textId="77777777" w:rsidR="00955CF7" w:rsidRPr="00A643F3" w:rsidRDefault="00955CF7" w:rsidP="00611C79">
      <w:pPr>
        <w:pStyle w:val="Akapitzlist"/>
        <w:numPr>
          <w:ilvl w:val="0"/>
          <w:numId w:val="93"/>
        </w:numPr>
        <w:suppressAutoHyphens/>
        <w:autoSpaceDE w:val="0"/>
        <w:autoSpaceDN w:val="0"/>
        <w:adjustRightInd w:val="0"/>
        <w:spacing w:before="0" w:after="0" w:line="240" w:lineRule="auto"/>
        <w:ind w:left="0" w:right="14"/>
        <w:jc w:val="both"/>
        <w:textAlignment w:val="baseline"/>
        <w:rPr>
          <w:rFonts w:cstheme="minorHAnsi"/>
        </w:rPr>
      </w:pPr>
      <w:r w:rsidRPr="00A643F3">
        <w:rPr>
          <w:rFonts w:eastAsia="Calibri" w:cstheme="minorHAnsi"/>
          <w:bCs/>
          <w:iCs/>
        </w:rPr>
        <w:t>Wykonawca oświadcza, że zatrudnieni przez niego pracownicy posiadają aktualne przeszkolenie w zakresie BHP i niezbędne uprawnienia odpowiadające rodzajowi wykonywanych prac.</w:t>
      </w:r>
    </w:p>
    <w:p w14:paraId="3E014859" w14:textId="09EDDADA" w:rsidR="00955CF7" w:rsidRPr="00A643F3" w:rsidRDefault="00955CF7" w:rsidP="00611C79">
      <w:pPr>
        <w:pStyle w:val="Akapitzlist"/>
        <w:numPr>
          <w:ilvl w:val="0"/>
          <w:numId w:val="93"/>
        </w:numPr>
        <w:suppressAutoHyphens/>
        <w:autoSpaceDE w:val="0"/>
        <w:autoSpaceDN w:val="0"/>
        <w:adjustRightInd w:val="0"/>
        <w:spacing w:before="0" w:after="0" w:line="240" w:lineRule="auto"/>
        <w:ind w:left="0" w:right="14"/>
        <w:jc w:val="both"/>
        <w:textAlignment w:val="baseline"/>
        <w:rPr>
          <w:rFonts w:cstheme="minorHAnsi"/>
        </w:rPr>
      </w:pPr>
      <w:r w:rsidRPr="00A643F3">
        <w:rPr>
          <w:rFonts w:eastAsia="Calibri" w:cstheme="minorHAnsi"/>
          <w:bCs/>
          <w:iCs/>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w:t>
      </w:r>
    </w:p>
    <w:p w14:paraId="52414643" w14:textId="77777777" w:rsidR="00955CF7" w:rsidRPr="00A643F3" w:rsidRDefault="00955CF7" w:rsidP="00611C79">
      <w:pPr>
        <w:pStyle w:val="Akapitzlist"/>
        <w:numPr>
          <w:ilvl w:val="0"/>
          <w:numId w:val="93"/>
        </w:numPr>
        <w:suppressAutoHyphens/>
        <w:autoSpaceDE w:val="0"/>
        <w:autoSpaceDN w:val="0"/>
        <w:adjustRightInd w:val="0"/>
        <w:spacing w:before="0" w:after="0" w:line="240" w:lineRule="auto"/>
        <w:ind w:left="0" w:right="14"/>
        <w:jc w:val="both"/>
        <w:textAlignment w:val="baseline"/>
        <w:rPr>
          <w:rFonts w:cstheme="minorHAnsi"/>
        </w:rPr>
      </w:pPr>
      <w:r w:rsidRPr="00A643F3">
        <w:rPr>
          <w:rFonts w:eastAsia="Calibri" w:cstheme="minorHAnsi"/>
          <w:bCs/>
          <w:iCs/>
        </w:rPr>
        <w:t>Wykonawca odpowiada za koordynację prac objętych umową.</w:t>
      </w:r>
    </w:p>
    <w:p w14:paraId="42FC5D44" w14:textId="77777777" w:rsidR="00A643F3" w:rsidRDefault="00A643F3" w:rsidP="006E5755">
      <w:pPr>
        <w:autoSpaceDN w:val="0"/>
        <w:spacing w:after="0" w:line="240" w:lineRule="auto"/>
        <w:jc w:val="center"/>
        <w:textAlignment w:val="baseline"/>
        <w:rPr>
          <w:rFonts w:eastAsia="Calibri" w:cstheme="minorHAnsi"/>
          <w:b/>
          <w:sz w:val="22"/>
          <w:szCs w:val="22"/>
        </w:rPr>
      </w:pPr>
    </w:p>
    <w:p w14:paraId="030A6F1B" w14:textId="5D9F4A90" w:rsidR="00955CF7" w:rsidRPr="00955CF7" w:rsidRDefault="00955CF7" w:rsidP="00A643F3">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16.</w:t>
      </w:r>
    </w:p>
    <w:p w14:paraId="4254FFA1" w14:textId="77777777" w:rsidR="00955CF7" w:rsidRPr="00955CF7" w:rsidRDefault="00955CF7" w:rsidP="00A643F3">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BEZPIECZEŃSTWO I OCHRONA ROBÓT</w:t>
      </w:r>
    </w:p>
    <w:p w14:paraId="51DF8C65" w14:textId="77777777" w:rsidR="00955CF7" w:rsidRDefault="00955CF7" w:rsidP="00611C79">
      <w:pPr>
        <w:pStyle w:val="Akapitzlist"/>
        <w:numPr>
          <w:ilvl w:val="0"/>
          <w:numId w:val="112"/>
        </w:numPr>
        <w:suppressAutoHyphens/>
        <w:autoSpaceDN w:val="0"/>
        <w:spacing w:before="0" w:after="0" w:line="240" w:lineRule="auto"/>
        <w:ind w:left="0" w:right="14"/>
        <w:jc w:val="both"/>
        <w:textAlignment w:val="baseline"/>
        <w:rPr>
          <w:rFonts w:cstheme="minorHAnsi"/>
        </w:rPr>
      </w:pPr>
      <w:r w:rsidRPr="00600A45">
        <w:rPr>
          <w:rFonts w:cstheme="minorHAnsi"/>
        </w:rPr>
        <w:t>Wykonawca ma obowiązek:</w:t>
      </w:r>
    </w:p>
    <w:p w14:paraId="0819E56C"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Zapewnienia na własny koszt bezpiecznych warunków ruchu drogowego i pieszego w rejonie prowadzonych robót objętych umową na podstawie projektu organizacji ruchu „na czas trwania realizacji zamówienia" sporządzonego przez i na koszt Wykonawcy.</w:t>
      </w:r>
    </w:p>
    <w:p w14:paraId="648314D5"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Oznaczenia terenu budowy, zorganizowania i wyposażenia budowy w urządzenia niezbędne dla realizacji kontraktu.</w:t>
      </w:r>
    </w:p>
    <w:p w14:paraId="13C31CDA"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Dokonania, przed przystąpieniem do realizacji robót, inwentaryzacji dróg, którymi będą odbywały się objazdy, bądź poruszały pojazdy budowy. Z inwentaryzacji powinien być sporządzony protokół stanu technicznego dróg oraz dokumentacja fotograficzna/filmowa. Inwentaryzacja powinna odbyć się z udziałem właściwych zarządców dróg oraz Inspektora nadzoru inwestorskiego.</w:t>
      </w:r>
    </w:p>
    <w:p w14:paraId="3F369922"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Należytego zabezpieczenia terenu robót.</w:t>
      </w:r>
    </w:p>
    <w:p w14:paraId="2C9D8133"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Bezzwłocznego zabezpieczenia i oznakowania, zgodnie z obowiązującymi przepisami, terenu awarii (miejsc z zagrażających bezpieczeństwu ruchu kołowego lub pieszego).</w:t>
      </w:r>
    </w:p>
    <w:p w14:paraId="31723ED2"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Wykonania wszystkich obowiązków w zakresie zapewnienia bezpieczeństwa w trakcie wykonywania robót, wynikających z obowiązujących przepisów prawa, dotyczących ochrony przeciwpożarowej oraz bezpieczeństwa i higieny pracy.</w:t>
      </w:r>
    </w:p>
    <w:p w14:paraId="06E0C819"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lastRenderedPageBreak/>
        <w:t>Dostarczenia i utrzymywania na własny koszt na terenie robót wszelkich urządzeń bezpieczeństwa ruchu tj. osłon, ogrodzeń, świateł, znaków ostrzegawczych itp. wynikających z organizacji ruchu na czas niezbędny do wykonania robót.</w:t>
      </w:r>
    </w:p>
    <w:p w14:paraId="78691755"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Utrzymywania czystości i porządku na budowie i w miejscu prowadzenia prac.</w:t>
      </w:r>
    </w:p>
    <w:p w14:paraId="72B1172E"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Utrzymywania prawidłowego oznakowania poziomego i pionowego.</w:t>
      </w:r>
    </w:p>
    <w:p w14:paraId="0ED330EE"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Usuwania zanieczyszczeń zalęgających w pasie drogowym.</w:t>
      </w:r>
    </w:p>
    <w:p w14:paraId="5708DF9E"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Utrzymywania w należytym stanie technicznym nawierzchni dróg dla zapewnienia bezpieczeństwa użytkowników ruchu kołowego i pieszego, w tym bieżące łatanie ubytków nawierzchni drogi.</w:t>
      </w:r>
    </w:p>
    <w:p w14:paraId="0A77A358"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 xml:space="preserve">Zimowego utrzymywania drogi wg </w:t>
      </w:r>
      <w:r w:rsidRPr="00600A45">
        <w:rPr>
          <w:rFonts w:cstheme="minorHAnsi"/>
          <w:b/>
        </w:rPr>
        <w:t>standardów Miasta Ostrołęki</w:t>
      </w:r>
      <w:r w:rsidRPr="00600A45">
        <w:rPr>
          <w:rFonts w:cstheme="minorHAnsi"/>
        </w:rPr>
        <w:t xml:space="preserve"> — na odcinkach przekazanej drogi, gdzie Wykonawca rozpoczął roboty a nie zamknął konstrukcji jezdni warstwą ścieralną.</w:t>
      </w:r>
    </w:p>
    <w:p w14:paraId="2AC20C82"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7166B123"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Uporządkowania terenu robót i likwidacji zaplecza budowy po zakończeniu budowy</w:t>
      </w:r>
      <w:r w:rsidRPr="00955CF7">
        <w:rPr>
          <w:noProof/>
        </w:rPr>
        <w:drawing>
          <wp:inline distT="0" distB="0" distL="0" distR="0" wp14:anchorId="312A7538" wp14:editId="25FD62D8">
            <wp:extent cx="15875" cy="1587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p w14:paraId="0BA68AB9" w14:textId="69B44B4A" w:rsidR="00955CF7" w:rsidRPr="00600A45" w:rsidRDefault="00955CF7" w:rsidP="00611C79">
      <w:pPr>
        <w:pStyle w:val="Akapitzlist"/>
        <w:numPr>
          <w:ilvl w:val="0"/>
          <w:numId w:val="112"/>
        </w:numPr>
        <w:suppressAutoHyphens/>
        <w:autoSpaceDN w:val="0"/>
        <w:spacing w:before="0" w:after="0" w:line="240" w:lineRule="auto"/>
        <w:ind w:left="0" w:right="14"/>
        <w:jc w:val="both"/>
        <w:textAlignment w:val="baseline"/>
        <w:rPr>
          <w:rFonts w:cstheme="minorHAnsi"/>
        </w:rPr>
      </w:pPr>
      <w:r w:rsidRPr="00600A45">
        <w:rPr>
          <w:rFonts w:cstheme="minorHAnsi"/>
        </w:rPr>
        <w:t>Odpowiedzialność Wykonawcy</w:t>
      </w:r>
      <w:r w:rsidRPr="00600A45">
        <w:rPr>
          <w:rFonts w:cstheme="minorHAnsi"/>
          <w:b/>
        </w:rPr>
        <w:t>.</w:t>
      </w:r>
    </w:p>
    <w:p w14:paraId="0F248A31"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Wykonawca, od dnia protokolarnego przejęcia terenu robót, ponosi wszelką odpowiedzialność wobec Zamawiającego i osób trzecich za szkody powstałe w związku z realizacją zamówienia.</w:t>
      </w:r>
    </w:p>
    <w:p w14:paraId="07D62902"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Wykonawca jest odpowiedzialny za ochronę środowiska na terenie robót i w jego otoczeniu i odpowiada za wszelkie szkody powstałe z tego tytułu. Zapis należy rozumieć, jako odpowiedzialność deliktową zgodnie z kodeksem cywilnym.</w:t>
      </w:r>
    </w:p>
    <w:p w14:paraId="3DEFF5D6" w14:textId="77777777" w:rsidR="00955CF7" w:rsidRPr="00600A45"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206C3AFE" w14:textId="77777777" w:rsidR="00600A45" w:rsidRDefault="00600A45" w:rsidP="00600A45">
      <w:pPr>
        <w:autoSpaceDN w:val="0"/>
        <w:spacing w:before="0" w:after="0" w:line="240" w:lineRule="auto"/>
        <w:jc w:val="center"/>
        <w:textAlignment w:val="baseline"/>
        <w:rPr>
          <w:rFonts w:eastAsia="Calibri" w:cstheme="minorHAnsi"/>
          <w:b/>
          <w:sz w:val="22"/>
          <w:szCs w:val="22"/>
        </w:rPr>
      </w:pPr>
    </w:p>
    <w:p w14:paraId="39B6F0DA" w14:textId="45F69984" w:rsidR="00955CF7" w:rsidRPr="00955CF7" w:rsidRDefault="00955CF7" w:rsidP="00600A45">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17.</w:t>
      </w:r>
    </w:p>
    <w:p w14:paraId="3A42BA6E" w14:textId="77777777" w:rsidR="00955CF7" w:rsidRPr="00955CF7" w:rsidRDefault="00955CF7" w:rsidP="00600A45">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TEREN BUDOWY</w:t>
      </w:r>
    </w:p>
    <w:p w14:paraId="2CF6E2A2" w14:textId="77777777" w:rsidR="00955CF7" w:rsidRPr="00955CF7" w:rsidRDefault="00955CF7" w:rsidP="00600A45">
      <w:pPr>
        <w:autoSpaceDE w:val="0"/>
        <w:autoSpaceDN w:val="0"/>
        <w:adjustRightInd w:val="0"/>
        <w:spacing w:before="0" w:after="0" w:line="240" w:lineRule="auto"/>
        <w:jc w:val="both"/>
        <w:textAlignment w:val="baseline"/>
        <w:rPr>
          <w:rFonts w:eastAsia="Calibri" w:cstheme="minorHAnsi"/>
          <w:sz w:val="22"/>
          <w:szCs w:val="22"/>
        </w:rPr>
      </w:pPr>
      <w:r w:rsidRPr="00955CF7">
        <w:rPr>
          <w:rFonts w:eastAsia="Calibri" w:cstheme="minorHAnsi"/>
          <w:sz w:val="22"/>
          <w:szCs w:val="22"/>
        </w:rPr>
        <w:t>Wykonawca zobowiązuje się do umożliwienia wstępu na teren</w:t>
      </w:r>
      <w:r w:rsidRPr="00955CF7">
        <w:rPr>
          <w:rFonts w:eastAsia="Calibri" w:cstheme="minorHAnsi"/>
          <w:color w:val="FF0000"/>
          <w:sz w:val="22"/>
          <w:szCs w:val="22"/>
        </w:rPr>
        <w:t xml:space="preserve"> </w:t>
      </w:r>
      <w:r w:rsidRPr="00955CF7">
        <w:rPr>
          <w:rFonts w:eastAsia="Calibri" w:cstheme="minorHAnsi"/>
          <w:sz w:val="22"/>
          <w:szCs w:val="22"/>
        </w:rPr>
        <w:t>budowy osobom,</w:t>
      </w:r>
      <w:r w:rsidRPr="00955CF7">
        <w:rPr>
          <w:rFonts w:eastAsia="Calibri" w:cstheme="minorHAnsi"/>
          <w:color w:val="FF0000"/>
          <w:sz w:val="22"/>
          <w:szCs w:val="22"/>
        </w:rPr>
        <w:t xml:space="preserve"> </w:t>
      </w:r>
      <w:r w:rsidRPr="00955CF7">
        <w:rPr>
          <w:rFonts w:eastAsia="Calibri" w:cstheme="minorHAnsi"/>
          <w:sz w:val="22"/>
          <w:szCs w:val="22"/>
        </w:rPr>
        <w:t>do których należy wykonywanie zadań określonych ustawą Prawo budowlane oraz udostępnienia im danych i informacji wymaganych tą ustawą, a także innym pracownikom, których wskaże Zamawiający w okresie realizacji przedmiotu umowy.</w:t>
      </w:r>
    </w:p>
    <w:p w14:paraId="2139DFE0" w14:textId="77777777" w:rsidR="00600A45" w:rsidRDefault="00600A45" w:rsidP="00600A45">
      <w:pPr>
        <w:autoSpaceDN w:val="0"/>
        <w:spacing w:before="0" w:after="0" w:line="240" w:lineRule="auto"/>
        <w:jc w:val="center"/>
        <w:textAlignment w:val="baseline"/>
        <w:rPr>
          <w:rFonts w:eastAsia="Calibri" w:cstheme="minorHAnsi"/>
          <w:b/>
          <w:sz w:val="22"/>
          <w:szCs w:val="22"/>
        </w:rPr>
      </w:pPr>
    </w:p>
    <w:p w14:paraId="16611E12" w14:textId="411D6F0B" w:rsidR="00955CF7" w:rsidRPr="00955CF7" w:rsidRDefault="00955CF7" w:rsidP="00600A45">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18.</w:t>
      </w:r>
    </w:p>
    <w:p w14:paraId="26CB5B61" w14:textId="77777777" w:rsidR="00955CF7" w:rsidRPr="006E5755" w:rsidRDefault="00955CF7" w:rsidP="00600A45">
      <w:pPr>
        <w:autoSpaceDN w:val="0"/>
        <w:spacing w:before="0" w:after="0" w:line="240" w:lineRule="auto"/>
        <w:jc w:val="center"/>
        <w:textAlignment w:val="baseline"/>
        <w:rPr>
          <w:rFonts w:eastAsia="Calibri" w:cstheme="minorHAnsi"/>
          <w:b/>
          <w:bCs/>
        </w:rPr>
      </w:pPr>
      <w:r w:rsidRPr="006E5755">
        <w:rPr>
          <w:rFonts w:eastAsia="Calibri" w:cstheme="minorHAnsi"/>
          <w:b/>
          <w:bCs/>
        </w:rPr>
        <w:t>NADZÓR INWESTORSKI</w:t>
      </w:r>
    </w:p>
    <w:p w14:paraId="7BF0FB99" w14:textId="53E3BA1D" w:rsidR="00955CF7" w:rsidRPr="00D21D80" w:rsidRDefault="00955CF7" w:rsidP="006E5755">
      <w:pPr>
        <w:pStyle w:val="Akapitzlist"/>
        <w:numPr>
          <w:ilvl w:val="0"/>
          <w:numId w:val="113"/>
        </w:numPr>
        <w:suppressAutoHyphens/>
        <w:autoSpaceDN w:val="0"/>
        <w:spacing w:before="0" w:after="0" w:line="240" w:lineRule="auto"/>
        <w:ind w:left="0"/>
        <w:textAlignment w:val="baseline"/>
        <w:rPr>
          <w:rFonts w:eastAsia="Calibri" w:cstheme="minorHAnsi"/>
        </w:rPr>
      </w:pPr>
      <w:r w:rsidRPr="00600A45">
        <w:rPr>
          <w:rFonts w:eastAsia="Calibri" w:cstheme="minorHAnsi"/>
        </w:rPr>
        <w:t>Zamawiaj</w:t>
      </w:r>
      <w:r w:rsidRPr="00600A45">
        <w:rPr>
          <w:rFonts w:eastAsia="TTE188D4F0t00" w:cstheme="minorHAnsi"/>
        </w:rPr>
        <w:t>ą</w:t>
      </w:r>
      <w:r w:rsidRPr="00600A45">
        <w:rPr>
          <w:rFonts w:eastAsia="Calibri" w:cstheme="minorHAnsi"/>
        </w:rPr>
        <w:t>cy wyznacza do pełnienia nadzoru inwestorskiego:</w:t>
      </w:r>
    </w:p>
    <w:tbl>
      <w:tblPr>
        <w:tblStyle w:val="Tabela-Siatka"/>
        <w:tblW w:w="4716" w:type="pct"/>
        <w:tblInd w:w="421" w:type="dxa"/>
        <w:tblLook w:val="04A0" w:firstRow="1" w:lastRow="0" w:firstColumn="1" w:lastColumn="0" w:noHBand="0" w:noVBand="1"/>
      </w:tblPr>
      <w:tblGrid>
        <w:gridCol w:w="1358"/>
        <w:gridCol w:w="1938"/>
        <w:gridCol w:w="2029"/>
        <w:gridCol w:w="1706"/>
        <w:gridCol w:w="1516"/>
      </w:tblGrid>
      <w:tr w:rsidR="00955CF7" w:rsidRPr="006E5755" w14:paraId="4E71CEDD" w14:textId="77777777" w:rsidTr="00600A45">
        <w:tc>
          <w:tcPr>
            <w:tcW w:w="794" w:type="pct"/>
            <w:shd w:val="clear" w:color="auto" w:fill="F2F2F2" w:themeFill="background1" w:themeFillShade="F2"/>
            <w:vAlign w:val="center"/>
          </w:tcPr>
          <w:p w14:paraId="66F1113E"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ROLA</w:t>
            </w:r>
          </w:p>
        </w:tc>
        <w:tc>
          <w:tcPr>
            <w:tcW w:w="1133" w:type="pct"/>
            <w:shd w:val="clear" w:color="auto" w:fill="F2F2F2" w:themeFill="background1" w:themeFillShade="F2"/>
            <w:vAlign w:val="center"/>
          </w:tcPr>
          <w:p w14:paraId="492F70AF"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IMIĘ I NAZWISKO</w:t>
            </w:r>
          </w:p>
        </w:tc>
        <w:tc>
          <w:tcPr>
            <w:tcW w:w="1187" w:type="pct"/>
            <w:shd w:val="clear" w:color="auto" w:fill="F2F2F2" w:themeFill="background1" w:themeFillShade="F2"/>
            <w:vAlign w:val="center"/>
          </w:tcPr>
          <w:p w14:paraId="3C02B866"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NUMER UPRAWNIEŃ BUDOWLANYCH</w:t>
            </w:r>
          </w:p>
        </w:tc>
        <w:tc>
          <w:tcPr>
            <w:tcW w:w="998" w:type="pct"/>
            <w:shd w:val="clear" w:color="auto" w:fill="F2F2F2" w:themeFill="background1" w:themeFillShade="F2"/>
            <w:vAlign w:val="center"/>
          </w:tcPr>
          <w:p w14:paraId="4F68FE31"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TELEFON</w:t>
            </w:r>
          </w:p>
        </w:tc>
        <w:tc>
          <w:tcPr>
            <w:tcW w:w="887" w:type="pct"/>
            <w:shd w:val="clear" w:color="auto" w:fill="F2F2F2" w:themeFill="background1" w:themeFillShade="F2"/>
            <w:vAlign w:val="center"/>
          </w:tcPr>
          <w:p w14:paraId="09EC6F2D"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E-MAIL</w:t>
            </w:r>
          </w:p>
        </w:tc>
      </w:tr>
      <w:tr w:rsidR="00955CF7" w:rsidRPr="006E5755" w14:paraId="1AA295C1" w14:textId="77777777" w:rsidTr="00600A45">
        <w:tc>
          <w:tcPr>
            <w:tcW w:w="794" w:type="pct"/>
            <w:vAlign w:val="center"/>
          </w:tcPr>
          <w:p w14:paraId="7F19D2FE" w14:textId="77777777" w:rsidR="00955CF7" w:rsidRPr="006E5755" w:rsidRDefault="00955CF7" w:rsidP="006E5755">
            <w:pPr>
              <w:contextualSpacing/>
              <w:jc w:val="center"/>
              <w:rPr>
                <w:rFonts w:asciiTheme="minorHAnsi" w:hAnsiTheme="minorHAnsi" w:cstheme="minorHAnsi"/>
                <w:sz w:val="22"/>
                <w:szCs w:val="22"/>
              </w:rPr>
            </w:pPr>
          </w:p>
        </w:tc>
        <w:tc>
          <w:tcPr>
            <w:tcW w:w="1133" w:type="pct"/>
            <w:vAlign w:val="center"/>
          </w:tcPr>
          <w:p w14:paraId="1CC04AE5" w14:textId="77777777" w:rsidR="00955CF7" w:rsidRPr="006E5755" w:rsidRDefault="00955CF7" w:rsidP="006E5755">
            <w:pPr>
              <w:contextualSpacing/>
              <w:jc w:val="center"/>
              <w:rPr>
                <w:rFonts w:asciiTheme="minorHAnsi" w:hAnsiTheme="minorHAnsi" w:cstheme="minorHAnsi"/>
                <w:sz w:val="22"/>
                <w:szCs w:val="22"/>
              </w:rPr>
            </w:pPr>
          </w:p>
        </w:tc>
        <w:tc>
          <w:tcPr>
            <w:tcW w:w="1187" w:type="pct"/>
            <w:vAlign w:val="center"/>
          </w:tcPr>
          <w:p w14:paraId="1805E6F8" w14:textId="77777777" w:rsidR="00955CF7" w:rsidRPr="006E5755" w:rsidRDefault="00955CF7" w:rsidP="006E5755">
            <w:pPr>
              <w:contextualSpacing/>
              <w:jc w:val="center"/>
              <w:rPr>
                <w:rFonts w:asciiTheme="minorHAnsi" w:hAnsiTheme="minorHAnsi" w:cstheme="minorHAnsi"/>
                <w:sz w:val="22"/>
                <w:szCs w:val="22"/>
              </w:rPr>
            </w:pPr>
          </w:p>
        </w:tc>
        <w:tc>
          <w:tcPr>
            <w:tcW w:w="998" w:type="pct"/>
            <w:vAlign w:val="center"/>
          </w:tcPr>
          <w:p w14:paraId="357A7F47" w14:textId="77777777" w:rsidR="00955CF7" w:rsidRPr="006E5755" w:rsidRDefault="00955CF7" w:rsidP="006E5755">
            <w:pPr>
              <w:contextualSpacing/>
              <w:jc w:val="center"/>
              <w:rPr>
                <w:rFonts w:asciiTheme="minorHAnsi" w:hAnsiTheme="minorHAnsi" w:cstheme="minorHAnsi"/>
                <w:sz w:val="22"/>
                <w:szCs w:val="22"/>
              </w:rPr>
            </w:pPr>
          </w:p>
        </w:tc>
        <w:tc>
          <w:tcPr>
            <w:tcW w:w="887" w:type="pct"/>
            <w:vAlign w:val="center"/>
          </w:tcPr>
          <w:p w14:paraId="37718FB3"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75FDB012" w14:textId="77777777" w:rsidTr="00600A45">
        <w:tc>
          <w:tcPr>
            <w:tcW w:w="794" w:type="pct"/>
            <w:vAlign w:val="center"/>
          </w:tcPr>
          <w:p w14:paraId="6A57CAC7" w14:textId="77777777" w:rsidR="00955CF7" w:rsidRPr="006E5755" w:rsidRDefault="00955CF7" w:rsidP="006E5755">
            <w:pPr>
              <w:contextualSpacing/>
              <w:jc w:val="center"/>
              <w:rPr>
                <w:rFonts w:asciiTheme="minorHAnsi" w:hAnsiTheme="minorHAnsi" w:cstheme="minorHAnsi"/>
                <w:bCs/>
                <w:sz w:val="22"/>
                <w:szCs w:val="22"/>
              </w:rPr>
            </w:pPr>
          </w:p>
        </w:tc>
        <w:tc>
          <w:tcPr>
            <w:tcW w:w="1133" w:type="pct"/>
            <w:vAlign w:val="center"/>
          </w:tcPr>
          <w:p w14:paraId="450B20F0" w14:textId="77777777" w:rsidR="00955CF7" w:rsidRPr="006E5755" w:rsidRDefault="00955CF7" w:rsidP="006E5755">
            <w:pPr>
              <w:contextualSpacing/>
              <w:jc w:val="center"/>
              <w:rPr>
                <w:rFonts w:asciiTheme="minorHAnsi" w:hAnsiTheme="minorHAnsi" w:cstheme="minorHAnsi"/>
                <w:sz w:val="22"/>
                <w:szCs w:val="22"/>
              </w:rPr>
            </w:pPr>
          </w:p>
        </w:tc>
        <w:tc>
          <w:tcPr>
            <w:tcW w:w="1187" w:type="pct"/>
            <w:vAlign w:val="center"/>
          </w:tcPr>
          <w:p w14:paraId="56FB7F90" w14:textId="77777777" w:rsidR="00955CF7" w:rsidRPr="006E5755" w:rsidRDefault="00955CF7" w:rsidP="006E5755">
            <w:pPr>
              <w:contextualSpacing/>
              <w:jc w:val="center"/>
              <w:rPr>
                <w:rFonts w:asciiTheme="minorHAnsi" w:hAnsiTheme="minorHAnsi" w:cstheme="minorHAnsi"/>
                <w:sz w:val="22"/>
                <w:szCs w:val="22"/>
              </w:rPr>
            </w:pPr>
          </w:p>
        </w:tc>
        <w:tc>
          <w:tcPr>
            <w:tcW w:w="998" w:type="pct"/>
            <w:vAlign w:val="center"/>
          </w:tcPr>
          <w:p w14:paraId="09599221" w14:textId="77777777" w:rsidR="00955CF7" w:rsidRPr="006E5755" w:rsidRDefault="00955CF7" w:rsidP="006E5755">
            <w:pPr>
              <w:contextualSpacing/>
              <w:jc w:val="center"/>
              <w:rPr>
                <w:rFonts w:asciiTheme="minorHAnsi" w:hAnsiTheme="minorHAnsi" w:cstheme="minorHAnsi"/>
                <w:sz w:val="22"/>
                <w:szCs w:val="22"/>
              </w:rPr>
            </w:pPr>
          </w:p>
        </w:tc>
        <w:tc>
          <w:tcPr>
            <w:tcW w:w="887" w:type="pct"/>
            <w:vAlign w:val="center"/>
          </w:tcPr>
          <w:p w14:paraId="4C47B528"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58319501" w14:textId="77777777" w:rsidTr="00600A45">
        <w:tc>
          <w:tcPr>
            <w:tcW w:w="794" w:type="pct"/>
            <w:vAlign w:val="center"/>
          </w:tcPr>
          <w:p w14:paraId="20589C00" w14:textId="77777777" w:rsidR="00955CF7" w:rsidRPr="006E5755" w:rsidRDefault="00955CF7" w:rsidP="006E5755">
            <w:pPr>
              <w:contextualSpacing/>
              <w:jc w:val="center"/>
              <w:rPr>
                <w:rFonts w:asciiTheme="minorHAnsi" w:hAnsiTheme="minorHAnsi" w:cstheme="minorHAnsi"/>
                <w:sz w:val="22"/>
                <w:szCs w:val="22"/>
              </w:rPr>
            </w:pPr>
          </w:p>
        </w:tc>
        <w:tc>
          <w:tcPr>
            <w:tcW w:w="1133" w:type="pct"/>
            <w:vAlign w:val="center"/>
          </w:tcPr>
          <w:p w14:paraId="0265706A" w14:textId="77777777" w:rsidR="00955CF7" w:rsidRPr="006E5755" w:rsidRDefault="00955CF7" w:rsidP="006E5755">
            <w:pPr>
              <w:contextualSpacing/>
              <w:jc w:val="center"/>
              <w:rPr>
                <w:rFonts w:asciiTheme="minorHAnsi" w:hAnsiTheme="minorHAnsi" w:cstheme="minorHAnsi"/>
                <w:sz w:val="22"/>
                <w:szCs w:val="22"/>
              </w:rPr>
            </w:pPr>
          </w:p>
        </w:tc>
        <w:tc>
          <w:tcPr>
            <w:tcW w:w="1187" w:type="pct"/>
            <w:vAlign w:val="center"/>
          </w:tcPr>
          <w:p w14:paraId="08963FC5" w14:textId="77777777" w:rsidR="00955CF7" w:rsidRPr="006E5755" w:rsidRDefault="00955CF7" w:rsidP="006E5755">
            <w:pPr>
              <w:contextualSpacing/>
              <w:jc w:val="center"/>
              <w:rPr>
                <w:rFonts w:asciiTheme="minorHAnsi" w:hAnsiTheme="minorHAnsi" w:cstheme="minorHAnsi"/>
                <w:sz w:val="22"/>
                <w:szCs w:val="22"/>
              </w:rPr>
            </w:pPr>
          </w:p>
        </w:tc>
        <w:tc>
          <w:tcPr>
            <w:tcW w:w="998" w:type="pct"/>
            <w:vAlign w:val="center"/>
          </w:tcPr>
          <w:p w14:paraId="071910F5" w14:textId="77777777" w:rsidR="00955CF7" w:rsidRPr="006E5755" w:rsidRDefault="00955CF7" w:rsidP="006E5755">
            <w:pPr>
              <w:contextualSpacing/>
              <w:jc w:val="center"/>
              <w:rPr>
                <w:rFonts w:asciiTheme="minorHAnsi" w:hAnsiTheme="minorHAnsi" w:cstheme="minorHAnsi"/>
                <w:sz w:val="22"/>
                <w:szCs w:val="22"/>
              </w:rPr>
            </w:pPr>
          </w:p>
        </w:tc>
        <w:tc>
          <w:tcPr>
            <w:tcW w:w="887" w:type="pct"/>
            <w:vAlign w:val="center"/>
          </w:tcPr>
          <w:p w14:paraId="67AC4DCD" w14:textId="77777777" w:rsidR="00955CF7" w:rsidRPr="006E5755" w:rsidRDefault="00955CF7" w:rsidP="006E5755">
            <w:pPr>
              <w:contextualSpacing/>
              <w:jc w:val="center"/>
              <w:rPr>
                <w:rFonts w:asciiTheme="minorHAnsi" w:hAnsiTheme="minorHAnsi" w:cstheme="minorHAnsi"/>
                <w:sz w:val="22"/>
                <w:szCs w:val="22"/>
              </w:rPr>
            </w:pPr>
          </w:p>
        </w:tc>
      </w:tr>
    </w:tbl>
    <w:p w14:paraId="012E3104" w14:textId="77777777" w:rsidR="00955CF7" w:rsidRPr="006E5755" w:rsidRDefault="00955CF7" w:rsidP="006E5755">
      <w:pPr>
        <w:suppressAutoHyphens/>
        <w:autoSpaceDN w:val="0"/>
        <w:spacing w:after="0" w:line="240" w:lineRule="auto"/>
        <w:textAlignment w:val="baseline"/>
        <w:rPr>
          <w:rFonts w:eastAsia="Calibri" w:cstheme="minorHAnsi"/>
        </w:rPr>
      </w:pPr>
    </w:p>
    <w:p w14:paraId="04D0F9E4" w14:textId="77777777" w:rsidR="00600A45" w:rsidRDefault="00955CF7" w:rsidP="00611C79">
      <w:pPr>
        <w:pStyle w:val="Akapitzlist"/>
        <w:numPr>
          <w:ilvl w:val="0"/>
          <w:numId w:val="113"/>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Osoby wskazane w ust. 1 działa</w:t>
      </w:r>
      <w:r w:rsidRPr="00600A45">
        <w:rPr>
          <w:rFonts w:eastAsia="TTE188D4F0t00" w:cstheme="minorHAnsi"/>
        </w:rPr>
        <w:t xml:space="preserve">ć </w:t>
      </w:r>
      <w:r w:rsidRPr="00600A45">
        <w:rPr>
          <w:rFonts w:eastAsia="Calibri" w:cstheme="minorHAnsi"/>
        </w:rPr>
        <w:t>b</w:t>
      </w:r>
      <w:r w:rsidRPr="00600A45">
        <w:rPr>
          <w:rFonts w:eastAsia="TTE188D4F0t00" w:cstheme="minorHAnsi"/>
        </w:rPr>
        <w:t>ę</w:t>
      </w:r>
      <w:r w:rsidRPr="00600A45">
        <w:rPr>
          <w:rFonts w:eastAsia="Calibri" w:cstheme="minorHAnsi"/>
        </w:rPr>
        <w:t>dą w granicach umocowania okre</w:t>
      </w:r>
      <w:r w:rsidRPr="00600A45">
        <w:rPr>
          <w:rFonts w:eastAsia="TTE188D4F0t00" w:cstheme="minorHAnsi"/>
        </w:rPr>
        <w:t>ś</w:t>
      </w:r>
      <w:r w:rsidRPr="00600A45">
        <w:rPr>
          <w:rFonts w:eastAsia="Calibri" w:cstheme="minorHAnsi"/>
        </w:rPr>
        <w:t xml:space="preserve">lonego w ustawie Prawo budowlane.     </w:t>
      </w:r>
    </w:p>
    <w:p w14:paraId="7F6549A1" w14:textId="61107630" w:rsidR="00955CF7" w:rsidRPr="00600A45" w:rsidRDefault="00955CF7" w:rsidP="00611C79">
      <w:pPr>
        <w:pStyle w:val="Akapitzlist"/>
        <w:numPr>
          <w:ilvl w:val="0"/>
          <w:numId w:val="113"/>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lastRenderedPageBreak/>
        <w:t>Zamawiaj</w:t>
      </w:r>
      <w:r w:rsidRPr="00600A45">
        <w:rPr>
          <w:rFonts w:eastAsia="TTE188D4F0t00" w:cstheme="minorHAnsi"/>
        </w:rPr>
        <w:t>ą</w:t>
      </w:r>
      <w:r w:rsidRPr="00600A45">
        <w:rPr>
          <w:rFonts w:eastAsia="Calibri" w:cstheme="minorHAnsi"/>
        </w:rPr>
        <w:t xml:space="preserve">cy zastrzega sobie prawo zmiany osób wskazanych w ust. 1. Zmiana ta </w:t>
      </w:r>
      <w:bookmarkStart w:id="7" w:name="_Hlk122508546"/>
      <w:r w:rsidRPr="00600A45">
        <w:rPr>
          <w:rFonts w:eastAsia="Calibri" w:cstheme="minorHAnsi"/>
        </w:rPr>
        <w:t>winna by</w:t>
      </w:r>
      <w:r w:rsidRPr="00600A45">
        <w:rPr>
          <w:rFonts w:eastAsia="TTE188D4F0t00" w:cstheme="minorHAnsi"/>
        </w:rPr>
        <w:t>ć d</w:t>
      </w:r>
      <w:r w:rsidRPr="00600A45">
        <w:rPr>
          <w:rFonts w:eastAsia="Calibri" w:cstheme="minorHAnsi"/>
        </w:rPr>
        <w:t>okonana wpisem do dziennika budowy</w:t>
      </w:r>
      <w:bookmarkEnd w:id="7"/>
      <w:r w:rsidRPr="00600A45">
        <w:rPr>
          <w:rFonts w:eastAsia="Calibri" w:cstheme="minorHAnsi"/>
        </w:rPr>
        <w:t>, jeżeli obowiązek jego prowadzenia wynika z obowiązujących przepisów i nie wymaga aneksu do niniejszej umowy.</w:t>
      </w:r>
    </w:p>
    <w:p w14:paraId="52F7CFDC" w14:textId="77777777" w:rsidR="00600A45" w:rsidRDefault="00600A45" w:rsidP="006E5755">
      <w:pPr>
        <w:autoSpaceDN w:val="0"/>
        <w:spacing w:after="0" w:line="240" w:lineRule="auto"/>
        <w:jc w:val="center"/>
        <w:textAlignment w:val="baseline"/>
        <w:rPr>
          <w:rFonts w:eastAsia="Calibri" w:cstheme="minorHAnsi"/>
          <w:b/>
        </w:rPr>
      </w:pPr>
    </w:p>
    <w:p w14:paraId="6BC6A7DC" w14:textId="4F92EF6C" w:rsidR="00955CF7" w:rsidRPr="006E5755" w:rsidRDefault="00955CF7" w:rsidP="00600A45">
      <w:pPr>
        <w:autoSpaceDN w:val="0"/>
        <w:spacing w:before="0" w:after="0" w:line="240" w:lineRule="auto"/>
        <w:jc w:val="center"/>
        <w:textAlignment w:val="baseline"/>
        <w:rPr>
          <w:rFonts w:eastAsia="Calibri" w:cstheme="minorHAnsi"/>
          <w:b/>
        </w:rPr>
      </w:pPr>
      <w:r w:rsidRPr="006E5755">
        <w:rPr>
          <w:rFonts w:eastAsia="Calibri" w:cstheme="minorHAnsi"/>
          <w:b/>
        </w:rPr>
        <w:t>§ 19.</w:t>
      </w:r>
    </w:p>
    <w:p w14:paraId="3F22A539" w14:textId="77777777" w:rsidR="00955CF7" w:rsidRPr="006E5755" w:rsidRDefault="00955CF7" w:rsidP="00600A45">
      <w:pPr>
        <w:autoSpaceDN w:val="0"/>
        <w:spacing w:before="0" w:after="0" w:line="240" w:lineRule="auto"/>
        <w:jc w:val="center"/>
        <w:textAlignment w:val="baseline"/>
        <w:rPr>
          <w:rFonts w:eastAsia="Calibri" w:cstheme="minorHAnsi"/>
          <w:b/>
          <w:bCs/>
        </w:rPr>
      </w:pPr>
      <w:r w:rsidRPr="006E5755">
        <w:rPr>
          <w:rFonts w:eastAsia="Calibri" w:cstheme="minorHAnsi"/>
          <w:b/>
          <w:bCs/>
        </w:rPr>
        <w:t>PERSONEL WYKONAWCY</w:t>
      </w:r>
    </w:p>
    <w:p w14:paraId="72E3D420" w14:textId="77777777" w:rsidR="00600A45" w:rsidRDefault="00955CF7" w:rsidP="00611C79">
      <w:pPr>
        <w:pStyle w:val="Akapitzlist"/>
        <w:numPr>
          <w:ilvl w:val="0"/>
          <w:numId w:val="114"/>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Wykonawca zobowi</w:t>
      </w:r>
      <w:r w:rsidRPr="00600A45">
        <w:rPr>
          <w:rFonts w:eastAsia="TTE188D4F0t00" w:cstheme="minorHAnsi"/>
        </w:rPr>
        <w:t>ą</w:t>
      </w:r>
      <w:r w:rsidRPr="00600A45">
        <w:rPr>
          <w:rFonts w:eastAsia="Calibri" w:cstheme="minorHAnsi"/>
        </w:rPr>
        <w:t>zany jest zapewni</w:t>
      </w:r>
      <w:r w:rsidRPr="00600A45">
        <w:rPr>
          <w:rFonts w:eastAsia="TTE188D4F0t00" w:cstheme="minorHAnsi"/>
        </w:rPr>
        <w:t xml:space="preserve">ć </w:t>
      </w:r>
      <w:r w:rsidRPr="00600A45">
        <w:rPr>
          <w:rFonts w:eastAsia="Calibri" w:cstheme="minorHAnsi"/>
        </w:rPr>
        <w:t>wykonanie i kierowanie robotami obj</w:t>
      </w:r>
      <w:r w:rsidRPr="00600A45">
        <w:rPr>
          <w:rFonts w:eastAsia="TTE188D4F0t00" w:cstheme="minorHAnsi"/>
        </w:rPr>
        <w:t>ę</w:t>
      </w:r>
      <w:r w:rsidRPr="00600A45">
        <w:rPr>
          <w:rFonts w:eastAsia="Calibri" w:cstheme="minorHAnsi"/>
        </w:rPr>
        <w:t>tymi umow</w:t>
      </w:r>
      <w:r w:rsidRPr="00600A45">
        <w:rPr>
          <w:rFonts w:eastAsia="TTE188D4F0t00" w:cstheme="minorHAnsi"/>
        </w:rPr>
        <w:t xml:space="preserve">ą </w:t>
      </w:r>
      <w:r w:rsidRPr="00600A45">
        <w:rPr>
          <w:rFonts w:eastAsia="Calibri" w:cstheme="minorHAnsi"/>
        </w:rPr>
        <w:t>przez osoby posiadaj</w:t>
      </w:r>
      <w:r w:rsidRPr="00600A45">
        <w:rPr>
          <w:rFonts w:eastAsia="TTE188D4F0t00" w:cstheme="minorHAnsi"/>
        </w:rPr>
        <w:t>ą</w:t>
      </w:r>
      <w:r w:rsidRPr="00600A45">
        <w:rPr>
          <w:rFonts w:eastAsia="Calibri" w:cstheme="minorHAnsi"/>
        </w:rPr>
        <w:t>ce stosowne kwalifikacje zawodowe i uprawnienia budowlane.</w:t>
      </w:r>
    </w:p>
    <w:p w14:paraId="5F0BB5CE" w14:textId="6C7EF1CB" w:rsidR="00955CF7" w:rsidRDefault="00955CF7" w:rsidP="00611C79">
      <w:pPr>
        <w:pStyle w:val="Akapitzlist"/>
        <w:numPr>
          <w:ilvl w:val="0"/>
          <w:numId w:val="114"/>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Wykonawca zobowi</w:t>
      </w:r>
      <w:r w:rsidRPr="00600A45">
        <w:rPr>
          <w:rFonts w:eastAsia="TTE188D4F0t00" w:cstheme="minorHAnsi"/>
        </w:rPr>
        <w:t>ą</w:t>
      </w:r>
      <w:r w:rsidRPr="00600A45">
        <w:rPr>
          <w:rFonts w:eastAsia="Calibri" w:cstheme="minorHAnsi"/>
        </w:rPr>
        <w:t>zuje si</w:t>
      </w:r>
      <w:r w:rsidRPr="00600A45">
        <w:rPr>
          <w:rFonts w:eastAsia="TTE188D4F0t00" w:cstheme="minorHAnsi"/>
        </w:rPr>
        <w:t xml:space="preserve">ę </w:t>
      </w:r>
      <w:r w:rsidRPr="00600A45">
        <w:rPr>
          <w:rFonts w:eastAsia="Calibri" w:cstheme="minorHAnsi"/>
        </w:rPr>
        <w:t>skierowa</w:t>
      </w:r>
      <w:r w:rsidRPr="00600A45">
        <w:rPr>
          <w:rFonts w:eastAsia="TTE188D4F0t00" w:cstheme="minorHAnsi"/>
        </w:rPr>
        <w:t xml:space="preserve">ć </w:t>
      </w:r>
      <w:r w:rsidRPr="00600A45">
        <w:rPr>
          <w:rFonts w:eastAsia="Calibri" w:cstheme="minorHAnsi"/>
        </w:rPr>
        <w:t>do kierowania budow</w:t>
      </w:r>
      <w:r w:rsidRPr="00600A45">
        <w:rPr>
          <w:rFonts w:eastAsia="TTE188D4F0t00" w:cstheme="minorHAnsi"/>
        </w:rPr>
        <w:t xml:space="preserve">ą </w:t>
      </w:r>
      <w:r w:rsidRPr="00600A45">
        <w:rPr>
          <w:rFonts w:eastAsia="Calibri" w:cstheme="minorHAnsi"/>
        </w:rPr>
        <w:t>i do kierowania robotami personel wskazany przez Wykonawc</w:t>
      </w:r>
      <w:r w:rsidRPr="00600A45">
        <w:rPr>
          <w:rFonts w:eastAsia="TTE188D4F0t00" w:cstheme="minorHAnsi"/>
        </w:rPr>
        <w:t xml:space="preserve">ę </w:t>
      </w:r>
      <w:r w:rsidRPr="00600A45">
        <w:rPr>
          <w:rFonts w:eastAsia="Calibri" w:cstheme="minorHAnsi"/>
        </w:rPr>
        <w:t>w ofercie Wykonawcy we wszystkich specjalnościach wymaganych do realizacji przedmiotu umowy a także obsługę geodezyjną oraz osobę odpowiedzialną za rozliczenie kontraktu. Zmiana którejkolwiek z osób, o których mowa w zdaniu poprzednim w trakcie realizacji przedmiotu umowy, musi by</w:t>
      </w:r>
      <w:r w:rsidRPr="00600A45">
        <w:rPr>
          <w:rFonts w:eastAsia="TTE188D4F0t00" w:cstheme="minorHAnsi"/>
        </w:rPr>
        <w:t xml:space="preserve">ć </w:t>
      </w:r>
      <w:r w:rsidRPr="00600A45">
        <w:rPr>
          <w:rFonts w:eastAsia="Calibri" w:cstheme="minorHAnsi"/>
        </w:rPr>
        <w:t>uzasadniona przez Wykonawc</w:t>
      </w:r>
      <w:r w:rsidRPr="00600A45">
        <w:rPr>
          <w:rFonts w:eastAsia="TTE188D4F0t00" w:cstheme="minorHAnsi"/>
        </w:rPr>
        <w:t xml:space="preserve">ę </w:t>
      </w:r>
      <w:r w:rsidRPr="00600A45">
        <w:rPr>
          <w:rFonts w:eastAsia="Calibri" w:cstheme="minorHAnsi"/>
        </w:rPr>
        <w:t>na pi</w:t>
      </w:r>
      <w:r w:rsidRPr="00600A45">
        <w:rPr>
          <w:rFonts w:eastAsia="TTE188D4F0t00" w:cstheme="minorHAnsi"/>
        </w:rPr>
        <w:t>ś</w:t>
      </w:r>
      <w:r w:rsidRPr="00600A45">
        <w:rPr>
          <w:rFonts w:eastAsia="Calibri" w:cstheme="minorHAnsi"/>
        </w:rPr>
        <w:t>mie i wymaga pisemnego zaakceptowania przez Zamawiaj</w:t>
      </w:r>
      <w:r w:rsidRPr="00600A45">
        <w:rPr>
          <w:rFonts w:eastAsia="TTE188D4F0t00" w:cstheme="minorHAnsi"/>
        </w:rPr>
        <w:t>ą</w:t>
      </w:r>
      <w:r w:rsidRPr="00600A45">
        <w:rPr>
          <w:rFonts w:eastAsia="Calibri" w:cstheme="minorHAnsi"/>
        </w:rPr>
        <w:t>cego. Zamawiaj</w:t>
      </w:r>
      <w:r w:rsidRPr="00600A45">
        <w:rPr>
          <w:rFonts w:eastAsia="TTE188D4F0t00" w:cstheme="minorHAnsi"/>
        </w:rPr>
        <w:t>ą</w:t>
      </w:r>
      <w:r w:rsidRPr="00600A45">
        <w:rPr>
          <w:rFonts w:eastAsia="Calibri" w:cstheme="minorHAnsi"/>
        </w:rPr>
        <w:t>cy zaakceptuje tak</w:t>
      </w:r>
      <w:r w:rsidRPr="00600A45">
        <w:rPr>
          <w:rFonts w:eastAsia="TTE188D4F0t00" w:cstheme="minorHAnsi"/>
        </w:rPr>
        <w:t xml:space="preserve">ą </w:t>
      </w:r>
      <w:r w:rsidRPr="00600A45">
        <w:rPr>
          <w:rFonts w:eastAsia="Calibri" w:cstheme="minorHAnsi"/>
        </w:rPr>
        <w:t>zmianę w terminie do 7 dni od daty przedło</w:t>
      </w:r>
      <w:r w:rsidRPr="00600A45">
        <w:rPr>
          <w:rFonts w:eastAsia="TTE188D4F0t00" w:cstheme="minorHAnsi"/>
        </w:rPr>
        <w:t>ż</w:t>
      </w:r>
      <w:r w:rsidRPr="00600A45">
        <w:rPr>
          <w:rFonts w:eastAsia="Calibri" w:cstheme="minorHAnsi"/>
        </w:rPr>
        <w:t>enia propozycji i wył</w:t>
      </w:r>
      <w:r w:rsidRPr="00600A45">
        <w:rPr>
          <w:rFonts w:eastAsia="TTE188D4F0t00" w:cstheme="minorHAnsi"/>
        </w:rPr>
        <w:t>ą</w:t>
      </w:r>
      <w:r w:rsidRPr="00600A45">
        <w:rPr>
          <w:rFonts w:eastAsia="Calibri" w:cstheme="minorHAnsi"/>
        </w:rPr>
        <w:t>cznie wtedy, gdy kwalifikacje i do</w:t>
      </w:r>
      <w:r w:rsidRPr="00600A45">
        <w:rPr>
          <w:rFonts w:eastAsia="TTE188D4F0t00" w:cstheme="minorHAnsi"/>
        </w:rPr>
        <w:t>ś</w:t>
      </w:r>
      <w:r w:rsidRPr="00600A45">
        <w:rPr>
          <w:rFonts w:eastAsia="Calibri" w:cstheme="minorHAnsi"/>
        </w:rPr>
        <w:t>wiadczenie wskazanych osób b</w:t>
      </w:r>
      <w:r w:rsidRPr="00600A45">
        <w:rPr>
          <w:rFonts w:eastAsia="TTE188D4F0t00" w:cstheme="minorHAnsi"/>
        </w:rPr>
        <w:t>ę</w:t>
      </w:r>
      <w:r w:rsidRPr="00600A45">
        <w:rPr>
          <w:rFonts w:eastAsia="Calibri" w:cstheme="minorHAnsi"/>
        </w:rPr>
        <w:t>d</w:t>
      </w:r>
      <w:r w:rsidRPr="00600A45">
        <w:rPr>
          <w:rFonts w:eastAsia="TTE188D4F0t00" w:cstheme="minorHAnsi"/>
        </w:rPr>
        <w:t xml:space="preserve">ą </w:t>
      </w:r>
      <w:r w:rsidRPr="00600A45">
        <w:rPr>
          <w:rFonts w:eastAsia="Calibri" w:cstheme="minorHAnsi"/>
        </w:rPr>
        <w:t>takie same lub wy</w:t>
      </w:r>
      <w:r w:rsidRPr="00600A45">
        <w:rPr>
          <w:rFonts w:eastAsia="TTE188D4F0t00" w:cstheme="minorHAnsi"/>
        </w:rPr>
        <w:t>ż</w:t>
      </w:r>
      <w:r w:rsidRPr="00600A45">
        <w:rPr>
          <w:rFonts w:eastAsia="Calibri" w:cstheme="minorHAnsi"/>
        </w:rPr>
        <w:t>sze od kwalifikacji i do</w:t>
      </w:r>
      <w:r w:rsidRPr="00600A45">
        <w:rPr>
          <w:rFonts w:eastAsia="TTE188D4F0t00" w:cstheme="minorHAnsi"/>
        </w:rPr>
        <w:t>ś</w:t>
      </w:r>
      <w:r w:rsidRPr="00600A45">
        <w:rPr>
          <w:rFonts w:eastAsia="Calibri" w:cstheme="minorHAnsi"/>
        </w:rPr>
        <w:t>wiadczenia wymaganego postanowieniami specyfikacji warunków zamówienia.</w:t>
      </w:r>
    </w:p>
    <w:p w14:paraId="5F4A9ACB" w14:textId="77777777" w:rsidR="00955CF7" w:rsidRDefault="00955CF7" w:rsidP="00611C79">
      <w:pPr>
        <w:pStyle w:val="Akapitzlist"/>
        <w:numPr>
          <w:ilvl w:val="0"/>
          <w:numId w:val="114"/>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Zaakceptowana przez Zamawiaj</w:t>
      </w:r>
      <w:r w:rsidRPr="00600A45">
        <w:rPr>
          <w:rFonts w:eastAsia="TTE188D4F0t00" w:cstheme="minorHAnsi"/>
        </w:rPr>
        <w:t>ą</w:t>
      </w:r>
      <w:r w:rsidRPr="00600A45">
        <w:rPr>
          <w:rFonts w:eastAsia="Calibri" w:cstheme="minorHAnsi"/>
        </w:rPr>
        <w:t>cego zmiana osoby, o której mowa w ust. 2, winna by</w:t>
      </w:r>
      <w:r w:rsidRPr="00600A45">
        <w:rPr>
          <w:rFonts w:eastAsia="TTE188D4F0t00" w:cstheme="minorHAnsi"/>
        </w:rPr>
        <w:t xml:space="preserve">ć </w:t>
      </w:r>
      <w:r w:rsidRPr="00600A45">
        <w:rPr>
          <w:rFonts w:eastAsia="Calibri" w:cstheme="minorHAnsi"/>
        </w:rPr>
        <w:t xml:space="preserve">dokonana wpisem do dziennika budowy, jeżeli obowiązek jego prowadzenia wynika z obowiązujących przepisów i nie wymaga aneksu do niniejszej umowy. </w:t>
      </w:r>
    </w:p>
    <w:p w14:paraId="4C213A5B" w14:textId="77777777" w:rsidR="00955CF7" w:rsidRDefault="00955CF7" w:rsidP="00611C79">
      <w:pPr>
        <w:pStyle w:val="Akapitzlist"/>
        <w:numPr>
          <w:ilvl w:val="0"/>
          <w:numId w:val="114"/>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Skierowanie, bez akceptacji Zamawiaj</w:t>
      </w:r>
      <w:r w:rsidRPr="00600A45">
        <w:rPr>
          <w:rFonts w:eastAsia="TTE188D4F0t00" w:cstheme="minorHAnsi"/>
        </w:rPr>
        <w:t>ą</w:t>
      </w:r>
      <w:r w:rsidRPr="00600A45">
        <w:rPr>
          <w:rFonts w:eastAsia="Calibri" w:cstheme="minorHAnsi"/>
        </w:rPr>
        <w:t>cego, do kierowania robotami innych osób, ni</w:t>
      </w:r>
      <w:r w:rsidRPr="00600A45">
        <w:rPr>
          <w:rFonts w:eastAsia="TTE188D4F0t00" w:cstheme="minorHAnsi"/>
        </w:rPr>
        <w:t xml:space="preserve">ż </w:t>
      </w:r>
      <w:r w:rsidRPr="00600A45">
        <w:rPr>
          <w:rFonts w:eastAsia="Calibri" w:cstheme="minorHAnsi"/>
        </w:rPr>
        <w:t>wskazane w Ofercie Wykonawcy, stanowi podstaw</w:t>
      </w:r>
      <w:r w:rsidRPr="00600A45">
        <w:rPr>
          <w:rFonts w:eastAsia="TTE188D4F0t00" w:cstheme="minorHAnsi"/>
        </w:rPr>
        <w:t xml:space="preserve">ę </w:t>
      </w:r>
      <w:r w:rsidRPr="00600A45">
        <w:rPr>
          <w:rFonts w:eastAsia="Calibri" w:cstheme="minorHAnsi"/>
        </w:rPr>
        <w:t>do odst</w:t>
      </w:r>
      <w:r w:rsidRPr="00600A45">
        <w:rPr>
          <w:rFonts w:eastAsia="TTE188D4F0t00" w:cstheme="minorHAnsi"/>
        </w:rPr>
        <w:t>ą</w:t>
      </w:r>
      <w:r w:rsidRPr="00600A45">
        <w:rPr>
          <w:rFonts w:eastAsia="Calibri" w:cstheme="minorHAnsi"/>
        </w:rPr>
        <w:t>pienia od umowy przez Zamawiaj</w:t>
      </w:r>
      <w:r w:rsidRPr="00600A45">
        <w:rPr>
          <w:rFonts w:eastAsia="TTE188D4F0t00" w:cstheme="minorHAnsi"/>
        </w:rPr>
        <w:t>ą</w:t>
      </w:r>
      <w:r w:rsidRPr="00600A45">
        <w:rPr>
          <w:rFonts w:eastAsia="Calibri" w:cstheme="minorHAnsi"/>
        </w:rPr>
        <w:t>cego z winy Wykonawcy.</w:t>
      </w:r>
    </w:p>
    <w:p w14:paraId="31C8A261" w14:textId="77777777" w:rsidR="00955CF7" w:rsidRPr="00600A45" w:rsidRDefault="00955CF7" w:rsidP="00611C79">
      <w:pPr>
        <w:pStyle w:val="Akapitzlist"/>
        <w:numPr>
          <w:ilvl w:val="0"/>
          <w:numId w:val="114"/>
        </w:numPr>
        <w:suppressAutoHyphens/>
        <w:autoSpaceDN w:val="0"/>
        <w:spacing w:before="0" w:after="0" w:line="240" w:lineRule="auto"/>
        <w:ind w:left="0"/>
        <w:jc w:val="both"/>
        <w:textAlignment w:val="baseline"/>
        <w:rPr>
          <w:rFonts w:eastAsia="Calibri" w:cstheme="minorHAnsi"/>
        </w:rPr>
      </w:pPr>
      <w:r w:rsidRPr="00600A45">
        <w:rPr>
          <w:rFonts w:cstheme="minorHAnsi"/>
        </w:rPr>
        <w:t xml:space="preserve">Kierownik budowy – kierownik robót mostowych ma być w pełni dyspozycyjny w trakcie wykonywania robót, w związku z powyższym wyklucza się możliwość pełnienia równocześnie funkcji kierownika budowy lub kierownika robót na innym zadaniu realizowanym przez Miasto Ostrołęka. </w:t>
      </w:r>
    </w:p>
    <w:p w14:paraId="790A3D99" w14:textId="77777777" w:rsidR="00955CF7" w:rsidRPr="00600A45" w:rsidRDefault="00955CF7" w:rsidP="00611C79">
      <w:pPr>
        <w:pStyle w:val="Akapitzlist"/>
        <w:numPr>
          <w:ilvl w:val="0"/>
          <w:numId w:val="114"/>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 xml:space="preserve">Wykonawca ustanawia: </w:t>
      </w:r>
    </w:p>
    <w:tbl>
      <w:tblPr>
        <w:tblStyle w:val="Tabela-Siatka"/>
        <w:tblW w:w="4654" w:type="pct"/>
        <w:tblInd w:w="534" w:type="dxa"/>
        <w:tblLook w:val="04A0" w:firstRow="1" w:lastRow="0" w:firstColumn="1" w:lastColumn="0" w:noHBand="0" w:noVBand="1"/>
      </w:tblPr>
      <w:tblGrid>
        <w:gridCol w:w="2293"/>
        <w:gridCol w:w="1602"/>
        <w:gridCol w:w="1711"/>
        <w:gridCol w:w="1510"/>
        <w:gridCol w:w="1319"/>
      </w:tblGrid>
      <w:tr w:rsidR="00955CF7" w:rsidRPr="006E5755" w14:paraId="5F0957A6" w14:textId="77777777" w:rsidTr="00F5316D">
        <w:tc>
          <w:tcPr>
            <w:tcW w:w="1393" w:type="pct"/>
            <w:shd w:val="clear" w:color="auto" w:fill="F2F2F2" w:themeFill="background1" w:themeFillShade="F2"/>
            <w:vAlign w:val="center"/>
          </w:tcPr>
          <w:p w14:paraId="18EA1909"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ROLA</w:t>
            </w:r>
          </w:p>
        </w:tc>
        <w:tc>
          <w:tcPr>
            <w:tcW w:w="983" w:type="pct"/>
            <w:shd w:val="clear" w:color="auto" w:fill="F2F2F2" w:themeFill="background1" w:themeFillShade="F2"/>
            <w:vAlign w:val="center"/>
          </w:tcPr>
          <w:p w14:paraId="67CF2AE2"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IMIĘ I NAZWISKO</w:t>
            </w:r>
          </w:p>
        </w:tc>
        <w:tc>
          <w:tcPr>
            <w:tcW w:w="880" w:type="pct"/>
            <w:shd w:val="clear" w:color="auto" w:fill="F2F2F2" w:themeFill="background1" w:themeFillShade="F2"/>
            <w:vAlign w:val="center"/>
          </w:tcPr>
          <w:p w14:paraId="11AD1E49"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NUMER UPRAWNIEŃ BUDOWLANYCH</w:t>
            </w:r>
          </w:p>
        </w:tc>
        <w:tc>
          <w:tcPr>
            <w:tcW w:w="928" w:type="pct"/>
            <w:shd w:val="clear" w:color="auto" w:fill="F2F2F2" w:themeFill="background1" w:themeFillShade="F2"/>
            <w:vAlign w:val="center"/>
          </w:tcPr>
          <w:p w14:paraId="396F8580"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TELEFON</w:t>
            </w:r>
          </w:p>
        </w:tc>
        <w:tc>
          <w:tcPr>
            <w:tcW w:w="815" w:type="pct"/>
            <w:shd w:val="clear" w:color="auto" w:fill="F2F2F2" w:themeFill="background1" w:themeFillShade="F2"/>
            <w:vAlign w:val="center"/>
          </w:tcPr>
          <w:p w14:paraId="06615512"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E-MAIL</w:t>
            </w:r>
          </w:p>
        </w:tc>
      </w:tr>
      <w:tr w:rsidR="00955CF7" w:rsidRPr="006E5755" w14:paraId="2B0DADDC" w14:textId="77777777" w:rsidTr="00F5316D">
        <w:trPr>
          <w:trHeight w:val="506"/>
        </w:trPr>
        <w:tc>
          <w:tcPr>
            <w:tcW w:w="1393" w:type="pct"/>
            <w:vAlign w:val="center"/>
          </w:tcPr>
          <w:p w14:paraId="0474596B" w14:textId="77777777" w:rsidR="00955CF7" w:rsidRPr="006E5755" w:rsidRDefault="00955CF7" w:rsidP="006E5755">
            <w:pPr>
              <w:contextualSpacing/>
              <w:rPr>
                <w:rFonts w:asciiTheme="minorHAnsi" w:hAnsiTheme="minorHAnsi" w:cstheme="minorHAnsi"/>
                <w:sz w:val="22"/>
                <w:szCs w:val="22"/>
              </w:rPr>
            </w:pPr>
            <w:r w:rsidRPr="006E5755">
              <w:rPr>
                <w:rFonts w:asciiTheme="minorHAnsi" w:hAnsiTheme="minorHAnsi" w:cstheme="minorHAnsi"/>
                <w:sz w:val="22"/>
                <w:szCs w:val="22"/>
              </w:rPr>
              <w:t>Dyrektor Kontraktu</w:t>
            </w:r>
          </w:p>
        </w:tc>
        <w:tc>
          <w:tcPr>
            <w:tcW w:w="983" w:type="pct"/>
            <w:vAlign w:val="center"/>
          </w:tcPr>
          <w:p w14:paraId="7E9716BD"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05504BB2"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7474A907"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3A8568AE"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4740178F" w14:textId="77777777" w:rsidTr="00F5316D">
        <w:trPr>
          <w:trHeight w:val="556"/>
        </w:trPr>
        <w:tc>
          <w:tcPr>
            <w:tcW w:w="1393" w:type="pct"/>
            <w:vAlign w:val="center"/>
          </w:tcPr>
          <w:p w14:paraId="46D391CF" w14:textId="77777777" w:rsidR="00955CF7" w:rsidRPr="006E5755" w:rsidRDefault="00955CF7" w:rsidP="006E5755">
            <w:pPr>
              <w:contextualSpacing/>
              <w:rPr>
                <w:rFonts w:asciiTheme="minorHAnsi" w:hAnsiTheme="minorHAnsi" w:cstheme="minorHAnsi"/>
                <w:bCs/>
                <w:sz w:val="22"/>
                <w:szCs w:val="22"/>
              </w:rPr>
            </w:pPr>
            <w:r w:rsidRPr="006E5755">
              <w:rPr>
                <w:rFonts w:asciiTheme="minorHAnsi" w:hAnsiTheme="minorHAnsi" w:cstheme="minorHAnsi"/>
                <w:sz w:val="22"/>
                <w:szCs w:val="22"/>
              </w:rPr>
              <w:t>Kierownik budowy – kierownik robót mostowych</w:t>
            </w:r>
          </w:p>
        </w:tc>
        <w:tc>
          <w:tcPr>
            <w:tcW w:w="983" w:type="pct"/>
            <w:vAlign w:val="center"/>
          </w:tcPr>
          <w:p w14:paraId="3D8D9794"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7BFCD963"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2E2C95E4"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7F7F0718"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78F113D2" w14:textId="77777777" w:rsidTr="00F5316D">
        <w:trPr>
          <w:trHeight w:val="564"/>
        </w:trPr>
        <w:tc>
          <w:tcPr>
            <w:tcW w:w="1393" w:type="pct"/>
            <w:vAlign w:val="center"/>
          </w:tcPr>
          <w:p w14:paraId="00D49BE6" w14:textId="77777777" w:rsidR="00955CF7" w:rsidRPr="006E5755" w:rsidRDefault="00955CF7" w:rsidP="006E5755">
            <w:pPr>
              <w:contextualSpacing/>
              <w:rPr>
                <w:rFonts w:asciiTheme="minorHAnsi" w:hAnsiTheme="minorHAnsi" w:cstheme="minorHAnsi"/>
                <w:sz w:val="22"/>
                <w:szCs w:val="22"/>
              </w:rPr>
            </w:pPr>
            <w:r w:rsidRPr="006E5755">
              <w:rPr>
                <w:rFonts w:asciiTheme="minorHAnsi" w:hAnsiTheme="minorHAnsi" w:cstheme="minorHAnsi"/>
                <w:sz w:val="22"/>
                <w:szCs w:val="22"/>
              </w:rPr>
              <w:t>Kierownik robót drogowych</w:t>
            </w:r>
          </w:p>
        </w:tc>
        <w:tc>
          <w:tcPr>
            <w:tcW w:w="983" w:type="pct"/>
            <w:vAlign w:val="center"/>
          </w:tcPr>
          <w:p w14:paraId="776D7CF3"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3E5F7189"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6E937281"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299CA19F"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2C9CD112" w14:textId="77777777" w:rsidTr="00F5316D">
        <w:trPr>
          <w:trHeight w:val="564"/>
        </w:trPr>
        <w:tc>
          <w:tcPr>
            <w:tcW w:w="1393" w:type="pct"/>
            <w:vAlign w:val="center"/>
          </w:tcPr>
          <w:p w14:paraId="53924EEE" w14:textId="77777777" w:rsidR="00955CF7" w:rsidRPr="006E5755" w:rsidRDefault="00955CF7" w:rsidP="006E5755">
            <w:pPr>
              <w:contextualSpacing/>
              <w:rPr>
                <w:rFonts w:asciiTheme="minorHAnsi" w:hAnsiTheme="minorHAnsi" w:cstheme="minorHAnsi"/>
                <w:sz w:val="22"/>
                <w:szCs w:val="22"/>
              </w:rPr>
            </w:pPr>
            <w:r w:rsidRPr="006E5755">
              <w:rPr>
                <w:rFonts w:asciiTheme="minorHAnsi" w:hAnsiTheme="minorHAnsi" w:cstheme="minorHAnsi"/>
                <w:sz w:val="22"/>
                <w:szCs w:val="22"/>
              </w:rPr>
              <w:t xml:space="preserve">Kierownik robót w specjalności instalacyjnej w zakresie sieci, instalacji i urządzeń elektrycznych i elektroenergetycznych </w:t>
            </w:r>
          </w:p>
        </w:tc>
        <w:tc>
          <w:tcPr>
            <w:tcW w:w="983" w:type="pct"/>
            <w:vAlign w:val="center"/>
          </w:tcPr>
          <w:p w14:paraId="2EEAF32D"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067FE2B6"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73292007"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0BBEAA6D"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077D67D9" w14:textId="77777777" w:rsidTr="00F5316D">
        <w:trPr>
          <w:trHeight w:val="564"/>
        </w:trPr>
        <w:tc>
          <w:tcPr>
            <w:tcW w:w="1393" w:type="pct"/>
            <w:vAlign w:val="center"/>
          </w:tcPr>
          <w:p w14:paraId="170D5F3B" w14:textId="77777777" w:rsidR="00955CF7" w:rsidRPr="006E5755" w:rsidRDefault="00955CF7" w:rsidP="006E5755">
            <w:pPr>
              <w:contextualSpacing/>
              <w:rPr>
                <w:rFonts w:asciiTheme="minorHAnsi" w:hAnsiTheme="minorHAnsi" w:cstheme="minorHAnsi"/>
                <w:sz w:val="22"/>
                <w:szCs w:val="22"/>
              </w:rPr>
            </w:pPr>
            <w:r w:rsidRPr="006E5755">
              <w:rPr>
                <w:rFonts w:asciiTheme="minorHAnsi" w:hAnsiTheme="minorHAnsi" w:cstheme="minorHAnsi"/>
                <w:sz w:val="22"/>
                <w:szCs w:val="22"/>
              </w:rPr>
              <w:t xml:space="preserve">Kierownik robót w specjalności instalacyjnej w zakresie sieci, instalacji </w:t>
            </w:r>
            <w:r w:rsidRPr="006E5755">
              <w:rPr>
                <w:rFonts w:asciiTheme="minorHAnsi" w:hAnsiTheme="minorHAnsi" w:cstheme="minorHAnsi"/>
                <w:sz w:val="22"/>
                <w:szCs w:val="22"/>
              </w:rPr>
              <w:lastRenderedPageBreak/>
              <w:t xml:space="preserve">i urządzeń cieplnych, wentylacyjnych, gazowych, wodociągowych i kanalizacyjnych </w:t>
            </w:r>
          </w:p>
        </w:tc>
        <w:tc>
          <w:tcPr>
            <w:tcW w:w="983" w:type="pct"/>
            <w:vAlign w:val="center"/>
          </w:tcPr>
          <w:p w14:paraId="770B1D0B"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00661B32"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682E0BBA"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4984D21C"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42D1FB88" w14:textId="77777777" w:rsidTr="00F5316D">
        <w:trPr>
          <w:trHeight w:val="885"/>
        </w:trPr>
        <w:tc>
          <w:tcPr>
            <w:tcW w:w="1393" w:type="pct"/>
            <w:vAlign w:val="center"/>
          </w:tcPr>
          <w:p w14:paraId="7105A3FB" w14:textId="77777777" w:rsidR="00955CF7" w:rsidRPr="006E5755" w:rsidRDefault="00955CF7" w:rsidP="006E5755">
            <w:pPr>
              <w:contextualSpacing/>
              <w:rPr>
                <w:rFonts w:asciiTheme="minorHAnsi" w:hAnsiTheme="minorHAnsi" w:cstheme="minorHAnsi"/>
                <w:sz w:val="22"/>
                <w:szCs w:val="22"/>
              </w:rPr>
            </w:pPr>
            <w:r w:rsidRPr="006E5755">
              <w:rPr>
                <w:rFonts w:asciiTheme="minorHAnsi" w:hAnsiTheme="minorHAnsi" w:cstheme="minorHAnsi"/>
                <w:sz w:val="22"/>
                <w:szCs w:val="22"/>
              </w:rPr>
              <w:t xml:space="preserve">Kierownik robót w specjalności instalacyjnej w zakresie sieci, instalacji i urządzeń telekomunikacyjnych </w:t>
            </w:r>
          </w:p>
        </w:tc>
        <w:tc>
          <w:tcPr>
            <w:tcW w:w="983" w:type="pct"/>
            <w:vAlign w:val="center"/>
          </w:tcPr>
          <w:p w14:paraId="0070BE36"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003DD1FF"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5EADD5D7"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4DF172E8"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7F6BE952" w14:textId="77777777" w:rsidTr="00F5316D">
        <w:trPr>
          <w:trHeight w:val="564"/>
        </w:trPr>
        <w:tc>
          <w:tcPr>
            <w:tcW w:w="1393" w:type="pct"/>
            <w:vAlign w:val="center"/>
          </w:tcPr>
          <w:p w14:paraId="0CAB74AA" w14:textId="77777777" w:rsidR="00955CF7" w:rsidRPr="006E5755" w:rsidRDefault="00955CF7" w:rsidP="006E5755">
            <w:pPr>
              <w:contextualSpacing/>
              <w:rPr>
                <w:rFonts w:asciiTheme="minorHAnsi" w:hAnsiTheme="minorHAnsi" w:cstheme="minorHAnsi"/>
                <w:sz w:val="22"/>
                <w:szCs w:val="22"/>
              </w:rPr>
            </w:pPr>
            <w:r w:rsidRPr="006E5755">
              <w:rPr>
                <w:rFonts w:asciiTheme="minorHAnsi" w:hAnsiTheme="minorHAnsi" w:cstheme="minorHAnsi"/>
                <w:sz w:val="22"/>
                <w:szCs w:val="22"/>
              </w:rPr>
              <w:t xml:space="preserve">Geodeta </w:t>
            </w:r>
          </w:p>
        </w:tc>
        <w:tc>
          <w:tcPr>
            <w:tcW w:w="983" w:type="pct"/>
            <w:vAlign w:val="center"/>
          </w:tcPr>
          <w:p w14:paraId="28A75296"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3617FA24"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50E41304"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58BA556C"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3C9BD28F" w14:textId="77777777" w:rsidTr="00F5316D">
        <w:trPr>
          <w:trHeight w:val="564"/>
        </w:trPr>
        <w:tc>
          <w:tcPr>
            <w:tcW w:w="1393" w:type="pct"/>
            <w:vAlign w:val="center"/>
          </w:tcPr>
          <w:p w14:paraId="69E2EDDD" w14:textId="77777777" w:rsidR="00955CF7" w:rsidRPr="006E5755" w:rsidRDefault="00955CF7" w:rsidP="006E5755">
            <w:pPr>
              <w:contextualSpacing/>
              <w:rPr>
                <w:rFonts w:asciiTheme="minorHAnsi" w:hAnsiTheme="minorHAnsi" w:cstheme="minorHAnsi"/>
                <w:sz w:val="22"/>
                <w:szCs w:val="22"/>
              </w:rPr>
            </w:pPr>
            <w:r w:rsidRPr="006E5755">
              <w:rPr>
                <w:rFonts w:asciiTheme="minorHAnsi" w:hAnsiTheme="minorHAnsi" w:cstheme="minorHAnsi"/>
                <w:sz w:val="22"/>
                <w:szCs w:val="22"/>
              </w:rPr>
              <w:t>Specjalista ds. rozliczeń (osoba odpowiedzialna za rozliczenie kontraktu)</w:t>
            </w:r>
          </w:p>
        </w:tc>
        <w:tc>
          <w:tcPr>
            <w:tcW w:w="983" w:type="pct"/>
            <w:vAlign w:val="center"/>
          </w:tcPr>
          <w:p w14:paraId="41CC39E3"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52D583F1"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6433A385"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2C14FF88" w14:textId="77777777" w:rsidR="00955CF7" w:rsidRPr="006E5755" w:rsidRDefault="00955CF7" w:rsidP="006E5755">
            <w:pPr>
              <w:contextualSpacing/>
              <w:jc w:val="center"/>
              <w:rPr>
                <w:rFonts w:asciiTheme="minorHAnsi" w:hAnsiTheme="minorHAnsi" w:cstheme="minorHAnsi"/>
                <w:sz w:val="22"/>
                <w:szCs w:val="22"/>
              </w:rPr>
            </w:pPr>
          </w:p>
        </w:tc>
      </w:tr>
    </w:tbl>
    <w:p w14:paraId="40E97CBC" w14:textId="77777777" w:rsidR="00955CF7" w:rsidRPr="006E5755" w:rsidRDefault="00955CF7" w:rsidP="006E5755">
      <w:pPr>
        <w:suppressAutoHyphens/>
        <w:autoSpaceDN w:val="0"/>
        <w:spacing w:after="0" w:line="240" w:lineRule="auto"/>
        <w:jc w:val="both"/>
        <w:textAlignment w:val="baseline"/>
        <w:rPr>
          <w:rFonts w:eastAsia="Calibri" w:cstheme="minorHAnsi"/>
          <w:color w:val="FF0000"/>
        </w:rPr>
      </w:pPr>
    </w:p>
    <w:p w14:paraId="58630865" w14:textId="24BA92BF" w:rsidR="00955CF7" w:rsidRDefault="00955CF7" w:rsidP="00611C79">
      <w:pPr>
        <w:pStyle w:val="Akapitzlist"/>
        <w:numPr>
          <w:ilvl w:val="0"/>
          <w:numId w:val="115"/>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Osoby wskazane w ust. 6, b</w:t>
      </w:r>
      <w:r w:rsidRPr="00600A45">
        <w:rPr>
          <w:rFonts w:eastAsia="TTE188D4F0t00" w:cstheme="minorHAnsi"/>
        </w:rPr>
        <w:t>ę</w:t>
      </w:r>
      <w:r w:rsidRPr="00600A45">
        <w:rPr>
          <w:rFonts w:eastAsia="Calibri" w:cstheme="minorHAnsi"/>
        </w:rPr>
        <w:t>dą działa</w:t>
      </w:r>
      <w:r w:rsidRPr="00600A45">
        <w:rPr>
          <w:rFonts w:eastAsia="TTE188D4F0t00" w:cstheme="minorHAnsi"/>
        </w:rPr>
        <w:t xml:space="preserve">ć </w:t>
      </w:r>
      <w:r w:rsidRPr="00600A45">
        <w:rPr>
          <w:rFonts w:eastAsia="Calibri" w:cstheme="minorHAnsi"/>
        </w:rPr>
        <w:t>w granicach umocowania okre</w:t>
      </w:r>
      <w:r w:rsidRPr="00600A45">
        <w:rPr>
          <w:rFonts w:eastAsia="TTE188D4F0t00" w:cstheme="minorHAnsi"/>
        </w:rPr>
        <w:t>ś</w:t>
      </w:r>
      <w:r w:rsidRPr="00600A45">
        <w:rPr>
          <w:rFonts w:eastAsia="Calibri" w:cstheme="minorHAnsi"/>
        </w:rPr>
        <w:t>lonego w ustawie Prawo budowlane a także posiadać doświadczenie określone w warunkach przetargu.</w:t>
      </w:r>
    </w:p>
    <w:p w14:paraId="6A45EB32" w14:textId="77777777" w:rsidR="00955CF7" w:rsidRDefault="00955CF7" w:rsidP="00611C79">
      <w:pPr>
        <w:pStyle w:val="Akapitzlist"/>
        <w:numPr>
          <w:ilvl w:val="0"/>
          <w:numId w:val="115"/>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Zamawiaj</w:t>
      </w:r>
      <w:r w:rsidRPr="00600A45">
        <w:rPr>
          <w:rFonts w:eastAsia="TTE188D4F0t00" w:cstheme="minorHAnsi"/>
        </w:rPr>
        <w:t>ą</w:t>
      </w:r>
      <w:r w:rsidRPr="00600A45">
        <w:rPr>
          <w:rFonts w:eastAsia="Calibri" w:cstheme="minorHAnsi"/>
        </w:rPr>
        <w:t>cy ma prawo wnioskowa</w:t>
      </w:r>
      <w:r w:rsidRPr="00600A45">
        <w:rPr>
          <w:rFonts w:eastAsia="TTE188D4F0t00" w:cstheme="minorHAnsi"/>
        </w:rPr>
        <w:t xml:space="preserve">ć </w:t>
      </w:r>
      <w:r w:rsidRPr="00600A45">
        <w:rPr>
          <w:rFonts w:eastAsia="Calibri" w:cstheme="minorHAnsi"/>
        </w:rPr>
        <w:t>o zmian</w:t>
      </w:r>
      <w:r w:rsidRPr="00600A45">
        <w:rPr>
          <w:rFonts w:eastAsia="TTE188D4F0t00" w:cstheme="minorHAnsi"/>
        </w:rPr>
        <w:t xml:space="preserve">ę </w:t>
      </w:r>
      <w:r w:rsidRPr="00600A45">
        <w:rPr>
          <w:rFonts w:eastAsia="Calibri" w:cstheme="minorHAnsi"/>
        </w:rPr>
        <w:t>osoby wskazanej w ust. 6, w przypadku nienale</w:t>
      </w:r>
      <w:r w:rsidRPr="00600A45">
        <w:rPr>
          <w:rFonts w:eastAsia="TTE188D4F0t00" w:cstheme="minorHAnsi"/>
        </w:rPr>
        <w:t>ż</w:t>
      </w:r>
      <w:r w:rsidRPr="00600A45">
        <w:rPr>
          <w:rFonts w:eastAsia="Calibri" w:cstheme="minorHAnsi"/>
        </w:rPr>
        <w:t>ytego wykonywania przez t</w:t>
      </w:r>
      <w:r w:rsidRPr="00600A45">
        <w:rPr>
          <w:rFonts w:eastAsia="TTE188D4F0t00" w:cstheme="minorHAnsi"/>
        </w:rPr>
        <w:t xml:space="preserve">ę </w:t>
      </w:r>
      <w:r w:rsidRPr="00600A45">
        <w:rPr>
          <w:rFonts w:eastAsia="Calibri" w:cstheme="minorHAnsi"/>
        </w:rPr>
        <w:t>osob</w:t>
      </w:r>
      <w:r w:rsidRPr="00600A45">
        <w:rPr>
          <w:rFonts w:eastAsia="TTE188D4F0t00" w:cstheme="minorHAnsi"/>
        </w:rPr>
        <w:t xml:space="preserve">ę </w:t>
      </w:r>
      <w:r w:rsidRPr="00600A45">
        <w:rPr>
          <w:rFonts w:eastAsia="Calibri" w:cstheme="minorHAnsi"/>
        </w:rPr>
        <w:t>swoich obowi</w:t>
      </w:r>
      <w:r w:rsidRPr="00600A45">
        <w:rPr>
          <w:rFonts w:eastAsia="TTE188D4F0t00" w:cstheme="minorHAnsi"/>
        </w:rPr>
        <w:t>ą</w:t>
      </w:r>
      <w:r w:rsidRPr="00600A45">
        <w:rPr>
          <w:rFonts w:eastAsia="Calibri" w:cstheme="minorHAnsi"/>
        </w:rPr>
        <w:t>zków.</w:t>
      </w:r>
    </w:p>
    <w:p w14:paraId="175CDB92" w14:textId="77777777" w:rsidR="00955CF7" w:rsidRPr="00600A45" w:rsidRDefault="00955CF7" w:rsidP="00611C79">
      <w:pPr>
        <w:pStyle w:val="Akapitzlist"/>
        <w:numPr>
          <w:ilvl w:val="0"/>
          <w:numId w:val="115"/>
        </w:numPr>
        <w:suppressAutoHyphens/>
        <w:autoSpaceDN w:val="0"/>
        <w:spacing w:before="0" w:after="0" w:line="240" w:lineRule="auto"/>
        <w:ind w:left="0"/>
        <w:jc w:val="both"/>
        <w:textAlignment w:val="baseline"/>
        <w:rPr>
          <w:rFonts w:eastAsia="Calibri" w:cstheme="minorHAnsi"/>
        </w:rPr>
      </w:pPr>
      <w:r w:rsidRPr="00600A45">
        <w:rPr>
          <w:rFonts w:cstheme="minorHAnsi"/>
        </w:rPr>
        <w:t>Wykonawca zabezpieczy potencjał ludzki, w zakresie niezbędnym do prawidłowego wykonania robót, a także zapewni specjalistyczne kierownictwo przy montażu maszyn i urządzeń potrzebnych do wykonywania robót.</w:t>
      </w:r>
    </w:p>
    <w:p w14:paraId="606033EC" w14:textId="13CEB506" w:rsidR="00955CF7" w:rsidRPr="00600A45" w:rsidRDefault="00955CF7" w:rsidP="00611C79">
      <w:pPr>
        <w:pStyle w:val="Akapitzlist"/>
        <w:numPr>
          <w:ilvl w:val="0"/>
          <w:numId w:val="115"/>
        </w:numPr>
        <w:suppressAutoHyphens/>
        <w:autoSpaceDN w:val="0"/>
        <w:spacing w:before="0" w:after="0" w:line="240" w:lineRule="auto"/>
        <w:ind w:left="0"/>
        <w:jc w:val="both"/>
        <w:textAlignment w:val="baseline"/>
        <w:rPr>
          <w:rFonts w:eastAsia="Calibri" w:cstheme="minorHAnsi"/>
        </w:rPr>
      </w:pPr>
      <w:r w:rsidRPr="00600A45">
        <w:rPr>
          <w:rFonts w:eastAsia="Calibri" w:cstheme="minorHAnsi"/>
          <w:kern w:val="2"/>
          <w:lang w:eastAsia="zh-CN"/>
        </w:rPr>
        <w:t>Wykonawca zobowiązuje się, że osoby wykonujące czynności polegające na wykonywaniu robót budowlanych w zakresie realizacji umowy (</w:t>
      </w:r>
      <w:r w:rsidRPr="00600A45">
        <w:rPr>
          <w:rFonts w:eastAsia="Calibri" w:cstheme="minorHAnsi"/>
        </w:rPr>
        <w:t xml:space="preserve">wykonanie robót asfaltowych; robót ziemnych; robót zbrojarskich; robót betoniarskich; robót instalacyjno-sanitarnych; robót brukarskich; robót elektrycznych i elektroenergetycznych; robót telekomunikacyjnych; robót palowych, a także czynności związane z rozliczeniem kontraktu) </w:t>
      </w:r>
      <w:r w:rsidRPr="00600A45">
        <w:rPr>
          <w:rFonts w:eastAsia="Calibri" w:cstheme="minorHAnsi"/>
          <w:kern w:val="2"/>
          <w:lang w:eastAsia="zh-CN"/>
        </w:rPr>
        <w:t>w ilości osób niezbędnych do wykonania robót w okresie realizacji umowy zatrudnione będą na podstawie umowy o pracę w rozumieniu przepisów art. 22 § 1 ustawy z dnia 26 czerwca 1974 r. Kodeks pracy (</w:t>
      </w:r>
      <w:proofErr w:type="spellStart"/>
      <w:r w:rsidRPr="00600A45">
        <w:rPr>
          <w:rFonts w:eastAsia="Calibri" w:cstheme="minorHAnsi"/>
          <w:kern w:val="2"/>
          <w:lang w:eastAsia="zh-CN"/>
        </w:rPr>
        <w:t>t.j</w:t>
      </w:r>
      <w:proofErr w:type="spellEnd"/>
      <w:r w:rsidRPr="00600A45">
        <w:rPr>
          <w:rFonts w:eastAsia="Calibri" w:cstheme="minorHAnsi"/>
          <w:kern w:val="2"/>
          <w:lang w:eastAsia="zh-CN"/>
        </w:rPr>
        <w:t>. Dz. U. z 2023 r. poz. 1465 ze zm.).W każdym miejscu umowy, w którym mowa o zatrudnieniu personelu przez Podwykonawcę oraz zobowiązań wiążących się z tym zatrudnieniem, strony rozumieją również dalszych Podwykonawców.</w:t>
      </w:r>
    </w:p>
    <w:p w14:paraId="65B4D44D" w14:textId="77777777" w:rsidR="00955CF7" w:rsidRPr="00600A45" w:rsidRDefault="00955CF7" w:rsidP="00611C79">
      <w:pPr>
        <w:pStyle w:val="Akapitzlist"/>
        <w:numPr>
          <w:ilvl w:val="0"/>
          <w:numId w:val="115"/>
        </w:numPr>
        <w:suppressAutoHyphens/>
        <w:autoSpaceDN w:val="0"/>
        <w:spacing w:before="0" w:after="0" w:line="240" w:lineRule="auto"/>
        <w:ind w:left="0"/>
        <w:jc w:val="both"/>
        <w:textAlignment w:val="baseline"/>
        <w:rPr>
          <w:rFonts w:eastAsia="Calibri" w:cstheme="minorHAnsi"/>
        </w:rPr>
      </w:pPr>
      <w:r w:rsidRPr="00600A45">
        <w:rPr>
          <w:rFonts w:cstheme="minorHAnsi"/>
          <w:bCs/>
        </w:rPr>
        <w:t xml:space="preserve">Każdorazowo na żądanie Zamawiającego, w terminie wskazanym w wezwaniu nie krótszym niż 3 dni robocze, Wykonawca zobowiązuje się przedłożyć oświadczenie w celu potwierdzenia spełnienia wymogu zatrudnienia na podstawie umowy o pracę przez Wykonawcę </w:t>
      </w:r>
      <w:bookmarkStart w:id="8" w:name="_Hlk93846330"/>
      <w:r w:rsidRPr="00600A45">
        <w:rPr>
          <w:rFonts w:cstheme="minorHAnsi"/>
          <w:bCs/>
        </w:rPr>
        <w:t xml:space="preserve">lub Podwykonawcę </w:t>
      </w:r>
      <w:bookmarkEnd w:id="8"/>
      <w:r w:rsidRPr="00600A45">
        <w:rPr>
          <w:rFonts w:cstheme="minorHAnsi"/>
          <w:bCs/>
        </w:rPr>
        <w:t xml:space="preserve">osób wykonujących wskazane przez Zamawiającego w dokumentach zamówienia czynności w zakresie realizacji zamówienia. </w:t>
      </w:r>
    </w:p>
    <w:p w14:paraId="65417991" w14:textId="77777777" w:rsidR="00955CF7" w:rsidRPr="00600A45" w:rsidRDefault="00955CF7" w:rsidP="00611C79">
      <w:pPr>
        <w:pStyle w:val="Akapitzlist"/>
        <w:numPr>
          <w:ilvl w:val="0"/>
          <w:numId w:val="115"/>
        </w:numPr>
        <w:suppressAutoHyphens/>
        <w:autoSpaceDN w:val="0"/>
        <w:spacing w:before="0" w:after="0" w:line="240" w:lineRule="auto"/>
        <w:ind w:left="0"/>
        <w:jc w:val="both"/>
        <w:textAlignment w:val="baseline"/>
        <w:rPr>
          <w:rFonts w:eastAsia="Calibri" w:cstheme="minorHAnsi"/>
        </w:rPr>
      </w:pPr>
      <w:r w:rsidRPr="00600A45">
        <w:rPr>
          <w:rFonts w:cstheme="minorHAnsi"/>
        </w:rPr>
        <w:t>Oświadczenie, o którym mowa wyżej powinno zawierać w szczególności:</w:t>
      </w:r>
    </w:p>
    <w:p w14:paraId="1BE1A996" w14:textId="77777777" w:rsidR="00955CF7" w:rsidRPr="00600A45" w:rsidRDefault="00955CF7" w:rsidP="00611C79">
      <w:pPr>
        <w:pStyle w:val="Akapitzlist"/>
        <w:numPr>
          <w:ilvl w:val="1"/>
          <w:numId w:val="115"/>
        </w:numPr>
        <w:suppressAutoHyphens/>
        <w:autoSpaceDN w:val="0"/>
        <w:spacing w:before="0" w:after="0" w:line="240" w:lineRule="auto"/>
        <w:ind w:left="851" w:hanging="284"/>
        <w:jc w:val="both"/>
        <w:textAlignment w:val="baseline"/>
        <w:rPr>
          <w:rFonts w:eastAsia="Calibri" w:cstheme="minorHAnsi"/>
        </w:rPr>
      </w:pPr>
      <w:r w:rsidRPr="00600A45">
        <w:rPr>
          <w:rFonts w:cstheme="minorHAnsi"/>
        </w:rPr>
        <w:t xml:space="preserve">dokładne określenie podmiotu składającego oświadczenie, </w:t>
      </w:r>
    </w:p>
    <w:p w14:paraId="3B33A746" w14:textId="77777777" w:rsidR="00955CF7" w:rsidRPr="00600A45" w:rsidRDefault="00955CF7" w:rsidP="00611C79">
      <w:pPr>
        <w:pStyle w:val="Akapitzlist"/>
        <w:numPr>
          <w:ilvl w:val="1"/>
          <w:numId w:val="115"/>
        </w:numPr>
        <w:suppressAutoHyphens/>
        <w:autoSpaceDN w:val="0"/>
        <w:spacing w:before="0" w:after="0" w:line="240" w:lineRule="auto"/>
        <w:ind w:left="851" w:hanging="284"/>
        <w:jc w:val="both"/>
        <w:textAlignment w:val="baseline"/>
        <w:rPr>
          <w:rFonts w:eastAsia="Calibri" w:cstheme="minorHAnsi"/>
        </w:rPr>
      </w:pPr>
      <w:r w:rsidRPr="00600A45">
        <w:rPr>
          <w:rFonts w:cstheme="minorHAnsi"/>
        </w:rPr>
        <w:t xml:space="preserve">datę złożenia oświadczenia, </w:t>
      </w:r>
    </w:p>
    <w:p w14:paraId="47A502B8" w14:textId="77777777" w:rsidR="00955CF7" w:rsidRPr="00600A45" w:rsidRDefault="00955CF7" w:rsidP="00611C79">
      <w:pPr>
        <w:pStyle w:val="Akapitzlist"/>
        <w:numPr>
          <w:ilvl w:val="1"/>
          <w:numId w:val="115"/>
        </w:numPr>
        <w:suppressAutoHyphens/>
        <w:autoSpaceDN w:val="0"/>
        <w:spacing w:before="0" w:after="0" w:line="240" w:lineRule="auto"/>
        <w:ind w:left="851" w:hanging="284"/>
        <w:jc w:val="both"/>
        <w:textAlignment w:val="baseline"/>
        <w:rPr>
          <w:rFonts w:eastAsia="Calibri" w:cstheme="minorHAnsi"/>
        </w:rPr>
      </w:pPr>
      <w:r w:rsidRPr="00600A45">
        <w:rPr>
          <w:rFonts w:cstheme="minorHAnsi"/>
        </w:rPr>
        <w:t xml:space="preserve">wskazanie, że objęte wezwaniem czynności wykonują osoby zatrudnione na podstawie umowy o pracę wraz ze wskazaniem liczby tych osób, rodzaju umowy o pracę i wymiaru etatu, </w:t>
      </w:r>
    </w:p>
    <w:p w14:paraId="206621F7" w14:textId="77777777" w:rsidR="00955CF7" w:rsidRPr="00600A45" w:rsidRDefault="00955CF7" w:rsidP="00611C79">
      <w:pPr>
        <w:pStyle w:val="Akapitzlist"/>
        <w:numPr>
          <w:ilvl w:val="1"/>
          <w:numId w:val="115"/>
        </w:numPr>
        <w:suppressAutoHyphens/>
        <w:autoSpaceDN w:val="0"/>
        <w:spacing w:before="0" w:after="0" w:line="240" w:lineRule="auto"/>
        <w:ind w:left="851" w:hanging="284"/>
        <w:jc w:val="both"/>
        <w:textAlignment w:val="baseline"/>
        <w:rPr>
          <w:rFonts w:eastAsia="Calibri" w:cstheme="minorHAnsi"/>
        </w:rPr>
      </w:pPr>
      <w:r w:rsidRPr="00600A45">
        <w:rPr>
          <w:rFonts w:cstheme="minorHAnsi"/>
        </w:rPr>
        <w:t>podpis osoby uprawnionej do złożenia oświadczenia w imieniu Wykonawcy lub podwykonawcy.</w:t>
      </w:r>
    </w:p>
    <w:p w14:paraId="0931C166" w14:textId="77777777" w:rsidR="00955CF7" w:rsidRPr="00600A45" w:rsidRDefault="00955CF7" w:rsidP="00611C79">
      <w:pPr>
        <w:pStyle w:val="Akapitzlist"/>
        <w:numPr>
          <w:ilvl w:val="0"/>
          <w:numId w:val="115"/>
        </w:numPr>
        <w:suppressAutoHyphens/>
        <w:autoSpaceDN w:val="0"/>
        <w:spacing w:before="0" w:after="0" w:line="240" w:lineRule="auto"/>
        <w:ind w:left="0"/>
        <w:jc w:val="both"/>
        <w:textAlignment w:val="baseline"/>
        <w:rPr>
          <w:rFonts w:eastAsia="Calibri" w:cstheme="minorHAnsi"/>
        </w:rPr>
      </w:pPr>
      <w:r w:rsidRPr="00600A45">
        <w:rPr>
          <w:rFonts w:cstheme="minorHAnsi"/>
        </w:rPr>
        <w:t xml:space="preserve">Nieprzedłożenie przez Wykonawcę oświadczenia o zawartych przez Wykonawcę lub Podwykonawcę z pracownikami świadczącymi pracę na podstawie umowy o pracę w terminie wskazanym przez </w:t>
      </w:r>
      <w:r w:rsidRPr="00600A45">
        <w:rPr>
          <w:rFonts w:cstheme="minorHAnsi"/>
        </w:rPr>
        <w:lastRenderedPageBreak/>
        <w:t>Zamawiającego będzie traktowane, jako niespełnienie wymagania zatrudniania pracowników, o którym mowa w art. 438 ust. 2 pkt 2 ustawy Prawo zamówień publicznych i określonych w SWZ.</w:t>
      </w:r>
    </w:p>
    <w:p w14:paraId="21154C53" w14:textId="77777777" w:rsidR="00955CF7" w:rsidRPr="00D21D80" w:rsidRDefault="00955CF7" w:rsidP="00600A45">
      <w:pPr>
        <w:suppressAutoHyphens/>
        <w:autoSpaceDN w:val="0"/>
        <w:spacing w:after="0" w:line="240" w:lineRule="auto"/>
        <w:jc w:val="both"/>
        <w:textAlignment w:val="baseline"/>
        <w:rPr>
          <w:rFonts w:eastAsia="Calibri" w:cstheme="minorHAnsi"/>
          <w:bCs/>
          <w:strike/>
          <w:sz w:val="22"/>
          <w:szCs w:val="22"/>
        </w:rPr>
      </w:pPr>
    </w:p>
    <w:p w14:paraId="491DD1E9" w14:textId="77777777" w:rsidR="00955CF7" w:rsidRPr="00D21D80" w:rsidRDefault="00955CF7" w:rsidP="00600A45">
      <w:pPr>
        <w:autoSpaceDN w:val="0"/>
        <w:spacing w:before="0" w:after="0" w:line="240" w:lineRule="auto"/>
        <w:jc w:val="center"/>
        <w:textAlignment w:val="baseline"/>
        <w:rPr>
          <w:rFonts w:eastAsia="Calibri" w:cstheme="minorHAnsi"/>
          <w:b/>
          <w:sz w:val="22"/>
          <w:szCs w:val="22"/>
        </w:rPr>
      </w:pPr>
      <w:r w:rsidRPr="00D21D80">
        <w:rPr>
          <w:rFonts w:eastAsia="Calibri" w:cstheme="minorHAnsi"/>
          <w:b/>
          <w:sz w:val="22"/>
          <w:szCs w:val="22"/>
        </w:rPr>
        <w:t>§ 20.</w:t>
      </w:r>
    </w:p>
    <w:p w14:paraId="180AB59B" w14:textId="77777777" w:rsidR="00955CF7" w:rsidRPr="00D21D80" w:rsidRDefault="00955CF7" w:rsidP="00600A45">
      <w:pPr>
        <w:autoSpaceDN w:val="0"/>
        <w:spacing w:before="0" w:after="0" w:line="240" w:lineRule="auto"/>
        <w:jc w:val="center"/>
        <w:textAlignment w:val="baseline"/>
        <w:rPr>
          <w:rFonts w:eastAsia="Calibri" w:cstheme="minorHAnsi"/>
          <w:b/>
          <w:bCs/>
          <w:sz w:val="22"/>
          <w:szCs w:val="22"/>
        </w:rPr>
      </w:pPr>
      <w:r w:rsidRPr="00D21D80">
        <w:rPr>
          <w:rFonts w:eastAsia="Calibri" w:cstheme="minorHAnsi"/>
          <w:b/>
          <w:bCs/>
          <w:sz w:val="22"/>
          <w:szCs w:val="22"/>
        </w:rPr>
        <w:t>PODWYKONAWCY</w:t>
      </w:r>
    </w:p>
    <w:p w14:paraId="30C53CD5" w14:textId="77777777" w:rsidR="00600A45"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280ACEDD" w14:textId="77777777" w:rsidR="00600A45"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Umowa z Podwykonawcą musi zawierać:</w:t>
      </w:r>
    </w:p>
    <w:p w14:paraId="512E9D01" w14:textId="0C890D4A" w:rsidR="00600A45"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 xml:space="preserve">zakres robót zleconych Podwykonawcy, </w:t>
      </w:r>
    </w:p>
    <w:p w14:paraId="06FB2105" w14:textId="7AE1FAAF" w:rsidR="00600A45" w:rsidRPr="00821F67"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821F67">
        <w:rPr>
          <w:rFonts w:eastAsia="Calibri" w:cstheme="minorHAnsi"/>
        </w:rPr>
        <w:t>kwotę wynagrodzenia za roboty, jednak wskazana kwota nie może być wyższa niż wartość tego zakresu robót wynikająca z oferty Wykonawcy,</w:t>
      </w:r>
      <w:r w:rsidR="00821F67" w:rsidRPr="00821F67">
        <w:rPr>
          <w:rFonts w:eastAsia="Calibri" w:cstheme="minorHAnsi"/>
        </w:rPr>
        <w:t xml:space="preserve"> </w:t>
      </w:r>
      <w:r w:rsidR="00821F67" w:rsidRPr="00821F67">
        <w:t xml:space="preserve">jeżeli wynagrodzenie </w:t>
      </w:r>
      <w:r w:rsidR="00222F55">
        <w:t>P</w:t>
      </w:r>
      <w:r w:rsidR="00821F67" w:rsidRPr="00821F67">
        <w:t xml:space="preserve">odwykonawcy będzie przekraczało wynagrodzenie </w:t>
      </w:r>
      <w:r w:rsidR="00222F55">
        <w:t>W</w:t>
      </w:r>
      <w:r w:rsidR="00821F67" w:rsidRPr="00821F67">
        <w:t xml:space="preserve">ykonawcy za wykonanie tego samego zakresu zamówienia, </w:t>
      </w:r>
      <w:r w:rsidR="00222F55">
        <w:t>W</w:t>
      </w:r>
      <w:r w:rsidR="00821F67" w:rsidRPr="00821F67">
        <w:t xml:space="preserve">ykonawca i </w:t>
      </w:r>
      <w:r w:rsidR="00222F55">
        <w:t>P</w:t>
      </w:r>
      <w:r w:rsidR="00821F67" w:rsidRPr="00821F67">
        <w:t xml:space="preserve">odwykonawca muszą zwolnić w umowie </w:t>
      </w:r>
      <w:r w:rsidR="00222F55">
        <w:t>Z</w:t>
      </w:r>
      <w:r w:rsidR="00821F67" w:rsidRPr="00821F67">
        <w:t xml:space="preserve">amawiającego z odpowiedzialności za zapłatę wynagrodzenia </w:t>
      </w:r>
      <w:r w:rsidR="00222F55">
        <w:t>P</w:t>
      </w:r>
      <w:r w:rsidR="00821F67" w:rsidRPr="00821F67">
        <w:t xml:space="preserve">odwykonawczy w kwocie wyższej niż wynikająca z umowy </w:t>
      </w:r>
      <w:r w:rsidR="00821F67">
        <w:br/>
      </w:r>
      <w:r w:rsidR="00821F67" w:rsidRPr="00821F67">
        <w:t xml:space="preserve">z </w:t>
      </w:r>
      <w:r w:rsidR="00222F55">
        <w:t>W</w:t>
      </w:r>
      <w:r w:rsidR="00821F67" w:rsidRPr="00821F67">
        <w:t>ykonawcą,</w:t>
      </w:r>
    </w:p>
    <w:p w14:paraId="0B13DBCF" w14:textId="77777777" w:rsidR="00600A45"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termin wykonania powierzonego zakresu robót,</w:t>
      </w:r>
    </w:p>
    <w:p w14:paraId="2BFA2598" w14:textId="398F851D" w:rsidR="00955CF7"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 xml:space="preserve">postanowienia dotyczące wysokości kar umownych, jednak nie większe niż wynikające z § 28 niniejszej umowy. </w:t>
      </w:r>
    </w:p>
    <w:p w14:paraId="7AB9157B" w14:textId="77777777" w:rsidR="00600A45"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w:t>
      </w:r>
      <w:r w:rsidR="00600A45">
        <w:rPr>
          <w:rFonts w:eastAsia="Calibri" w:cstheme="minorHAnsi"/>
        </w:rPr>
        <w:t xml:space="preserve"> </w:t>
      </w:r>
      <w:r w:rsidRPr="00600A45">
        <w:rPr>
          <w:rFonts w:eastAsia="Calibri" w:cstheme="minorHAnsi"/>
        </w:rPr>
        <w:t xml:space="preserve">Podwykonawcy lub dalszemu Podwykonawcy dostawy, usługi lub roboty budowlanej.   </w:t>
      </w:r>
    </w:p>
    <w:p w14:paraId="0D2F02B3" w14:textId="5C9680AA"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 xml:space="preserve">Zamawiający </w:t>
      </w:r>
      <w:r w:rsidRPr="00600A45">
        <w:rPr>
          <w:rFonts w:eastAsia="Calibri" w:cstheme="minorHAnsi"/>
          <w:bCs/>
        </w:rPr>
        <w:t>w terminie 14 dni</w:t>
      </w:r>
      <w:r w:rsidRPr="00600A45">
        <w:rPr>
          <w:rFonts w:eastAsia="Calibri" w:cstheme="minorHAnsi"/>
          <w:b/>
        </w:rPr>
        <w:t xml:space="preserve"> </w:t>
      </w:r>
      <w:r w:rsidRPr="00600A45">
        <w:rPr>
          <w:rFonts w:eastAsia="Calibri" w:cstheme="minorHAnsi"/>
        </w:rPr>
        <w:t>od dnia przedłożenia mu projektu umowy, o której mowa w ust. 2 zgłasza w formie pisemnej zastrzeżenia do projektu umowy o podwykonawstwo, której przedmiotem są roboty budowlane, jeżeli:</w:t>
      </w:r>
    </w:p>
    <w:p w14:paraId="387B495D" w14:textId="77777777" w:rsidR="00600A45"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 xml:space="preserve">nie spełnia ona wymagań określonych w dokumentach zamówienia, </w:t>
      </w:r>
    </w:p>
    <w:p w14:paraId="61F36FD8" w14:textId="26FE15DD" w:rsidR="00955CF7"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przewiduje termin zapłaty wynagrodzenia dłuższy niż określony w ust 3.</w:t>
      </w:r>
    </w:p>
    <w:p w14:paraId="5316A708" w14:textId="77777777" w:rsidR="00955CF7"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Times New Roman" w:cstheme="minorHAnsi"/>
          <w:lang w:eastAsia="pl-PL"/>
        </w:rPr>
        <w:t>zawiera ona postanowienia niezgodne z art. 463</w:t>
      </w:r>
      <w:r w:rsidRPr="00600A45">
        <w:rPr>
          <w:rFonts w:eastAsia="Calibri" w:cstheme="minorHAnsi"/>
          <w:lang w:eastAsia="pl-PL"/>
        </w:rPr>
        <w:t xml:space="preserve"> ustawy </w:t>
      </w:r>
      <w:proofErr w:type="spellStart"/>
      <w:r w:rsidRPr="00600A45">
        <w:rPr>
          <w:rFonts w:eastAsia="Calibri" w:cstheme="minorHAnsi"/>
          <w:lang w:eastAsia="pl-PL"/>
        </w:rPr>
        <w:t>Pzp</w:t>
      </w:r>
      <w:proofErr w:type="spellEnd"/>
      <w:r w:rsidRPr="00600A45">
        <w:rPr>
          <w:rFonts w:eastAsia="Calibri" w:cstheme="minorHAnsi"/>
          <w:lang w:eastAsia="pl-PL"/>
        </w:rPr>
        <w:t xml:space="preserve"> tj. </w:t>
      </w:r>
      <w:r w:rsidRPr="00600A45">
        <w:rPr>
          <w:rFonts w:eastAsia="Calibri" w:cstheme="minorHAnsi"/>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12B786" w14:textId="786FBCEE"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Niezgłoszenie w formie pisemnej zastrzeżeń do przedłożonego projektu umowy o podwykonawstwo, której przedmiotem są roboty budowlane w terminie określonym w ust. 4, uważa się za akceptację projektu umowy przez Zamawiającego.</w:t>
      </w:r>
    </w:p>
    <w:p w14:paraId="14174C73" w14:textId="77777777"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Do zmian umowy o podwykonawstwo postanowienia ust 1÷5 stosuje się odpowiednio.</w:t>
      </w:r>
    </w:p>
    <w:p w14:paraId="48AA886D" w14:textId="77777777" w:rsidR="00600A45"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15A019BA" w14:textId="5DD2A9E6"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Zamawiający w terminie 14 dni od dnia przekazania mu umowy, o której mowa w ust. 7, oraz jej zmian zgłasza w formie pisemnej sprzeciw do umowy o podwykonawstwo, której przedmiotem są roboty budowlane, jeżeli:</w:t>
      </w:r>
    </w:p>
    <w:p w14:paraId="3A07A486" w14:textId="77777777" w:rsidR="00955CF7"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nie spełnia ona wymagań określonych w SWZ,</w:t>
      </w:r>
    </w:p>
    <w:p w14:paraId="523F8C1C" w14:textId="77777777" w:rsidR="00955CF7"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przewiduje termin zapłaty wynagrodzenia dłuższy niż określony w ust 3.</w:t>
      </w:r>
    </w:p>
    <w:p w14:paraId="6AEEE96F" w14:textId="77777777" w:rsidR="00955CF7"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Times New Roman" w:cstheme="minorHAnsi"/>
          <w:lang w:eastAsia="pl-PL"/>
        </w:rPr>
        <w:t>zawiera ona postanowienia niezgodne z art. 463</w:t>
      </w:r>
      <w:r w:rsidRPr="00600A45">
        <w:rPr>
          <w:rFonts w:eastAsia="Calibri" w:cstheme="minorHAnsi"/>
          <w:lang w:eastAsia="pl-PL"/>
        </w:rPr>
        <w:t xml:space="preserve"> ustawy </w:t>
      </w:r>
      <w:proofErr w:type="spellStart"/>
      <w:r w:rsidRPr="00600A45">
        <w:rPr>
          <w:rFonts w:eastAsia="Calibri" w:cstheme="minorHAnsi"/>
          <w:lang w:eastAsia="pl-PL"/>
        </w:rPr>
        <w:t>Pzp</w:t>
      </w:r>
      <w:proofErr w:type="spellEnd"/>
      <w:r w:rsidRPr="00600A45">
        <w:rPr>
          <w:rFonts w:eastAsia="Calibri" w:cstheme="minorHAnsi"/>
          <w:lang w:eastAsia="pl-PL"/>
        </w:rPr>
        <w:t xml:space="preserve"> tj. </w:t>
      </w:r>
      <w:r w:rsidRPr="00600A45">
        <w:rPr>
          <w:rFonts w:eastAsia="Calibri" w:cstheme="minorHAnsi"/>
        </w:rPr>
        <w:t xml:space="preserve">postanowienia kształtujące prawa i obowiązki podwykonawcy, w zakresie kar umownych oraz postanowień dotyczących </w:t>
      </w:r>
      <w:r w:rsidRPr="00600A45">
        <w:rPr>
          <w:rFonts w:eastAsia="Calibri" w:cstheme="minorHAnsi"/>
        </w:rPr>
        <w:lastRenderedPageBreak/>
        <w:t>warunków wypłaty wynagrodzenia, w sposób dla niego mniej korzystny niż prawa i obowiązki Wykonawcy, ukształtowane postanowieniami umowy zawartej między Zamawiającym a Wykonawcą.</w:t>
      </w:r>
    </w:p>
    <w:p w14:paraId="6A7E2A4D" w14:textId="77777777"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Niezgłoszenie w formie pisemnej sprzeciwu do przedłożonej umowy, w terminie określonym w ust. 8, uważa się za akceptację umowy przez Zamawiającego.</w:t>
      </w:r>
    </w:p>
    <w:p w14:paraId="0529CA3B" w14:textId="77777777"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2F3FEF62" w14:textId="77777777"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W przypadku, o którym mowa w ust. 10, jeżeli termin zapłaty wynagrodzenia jest dłuższy niż określony w ust. 3, Zamawiający informuje o tym Wykonawcę i wzywa go do doprowadzenia do zmiany tej umowy pod rygorem wystąpienia o zapłatę kary umownej.</w:t>
      </w:r>
    </w:p>
    <w:p w14:paraId="42CF540C" w14:textId="77777777"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Wykonawca zobowiązany jest na żądanie Zamawiającego udzielić wszelkich informacji dotyczących Podwykonawcy w zakresie niezbędnym do potwierdzenia doświadczenia i kompetencji Podwykonawcy.</w:t>
      </w:r>
    </w:p>
    <w:p w14:paraId="26D83B35" w14:textId="77777777"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W ka</w:t>
      </w:r>
      <w:r w:rsidRPr="00600A45">
        <w:rPr>
          <w:rFonts w:eastAsia="TTE188D4F0t00" w:cstheme="minorHAnsi"/>
        </w:rPr>
        <w:t>ż</w:t>
      </w:r>
      <w:r w:rsidRPr="00600A45">
        <w:rPr>
          <w:rFonts w:eastAsia="Calibri" w:cstheme="minorHAnsi"/>
        </w:rPr>
        <w:t xml:space="preserve">dym przypadku korzystania ze </w:t>
      </w:r>
      <w:r w:rsidRPr="00600A45">
        <w:rPr>
          <w:rFonts w:eastAsia="TTE188D4F0t00" w:cstheme="minorHAnsi"/>
        </w:rPr>
        <w:t>ś</w:t>
      </w:r>
      <w:r w:rsidRPr="00600A45">
        <w:rPr>
          <w:rFonts w:eastAsia="Calibri" w:cstheme="minorHAnsi"/>
        </w:rPr>
        <w:t>wiadcze</w:t>
      </w:r>
      <w:r w:rsidRPr="00600A45">
        <w:rPr>
          <w:rFonts w:eastAsia="TTE188D4F0t00" w:cstheme="minorHAnsi"/>
        </w:rPr>
        <w:t xml:space="preserve">ń </w:t>
      </w:r>
      <w:r w:rsidRPr="00600A45">
        <w:rPr>
          <w:rFonts w:eastAsia="Calibri" w:cstheme="minorHAnsi"/>
        </w:rPr>
        <w:t>Podwykonawcy i dalszego Podwykonawcy, Wykonawca ponosi pełn</w:t>
      </w:r>
      <w:r w:rsidRPr="00600A45">
        <w:rPr>
          <w:rFonts w:eastAsia="TTE188D4F0t00" w:cstheme="minorHAnsi"/>
        </w:rPr>
        <w:t xml:space="preserve">ą </w:t>
      </w:r>
      <w:r w:rsidRPr="00600A45">
        <w:rPr>
          <w:rFonts w:eastAsia="Calibri" w:cstheme="minorHAnsi"/>
        </w:rPr>
        <w:t>odpowiedzialno</w:t>
      </w:r>
      <w:r w:rsidRPr="00600A45">
        <w:rPr>
          <w:rFonts w:eastAsia="TTE188D4F0t00" w:cstheme="minorHAnsi"/>
        </w:rPr>
        <w:t xml:space="preserve">ść </w:t>
      </w:r>
      <w:r w:rsidRPr="00600A45">
        <w:rPr>
          <w:rFonts w:eastAsia="Calibri" w:cstheme="minorHAnsi"/>
        </w:rPr>
        <w:t>za wykonanie zobowi</w:t>
      </w:r>
      <w:r w:rsidRPr="00600A45">
        <w:rPr>
          <w:rFonts w:eastAsia="TTE188D4F0t00" w:cstheme="minorHAnsi"/>
        </w:rPr>
        <w:t>ą</w:t>
      </w:r>
      <w:r w:rsidRPr="00600A45">
        <w:rPr>
          <w:rFonts w:eastAsia="Calibri" w:cstheme="minorHAnsi"/>
        </w:rPr>
        <w:t>za</w:t>
      </w:r>
      <w:r w:rsidRPr="00600A45">
        <w:rPr>
          <w:rFonts w:eastAsia="TTE188D4F0t00" w:cstheme="minorHAnsi"/>
        </w:rPr>
        <w:t xml:space="preserve">ń </w:t>
      </w:r>
      <w:r w:rsidRPr="00600A45">
        <w:rPr>
          <w:rFonts w:eastAsia="Calibri" w:cstheme="minorHAnsi"/>
        </w:rPr>
        <w:t>przez Podwykonawc</w:t>
      </w:r>
      <w:r w:rsidRPr="00600A45">
        <w:rPr>
          <w:rFonts w:eastAsia="TTE188D4F0t00" w:cstheme="minorHAnsi"/>
        </w:rPr>
        <w:t>ę</w:t>
      </w:r>
      <w:r w:rsidRPr="00600A45">
        <w:rPr>
          <w:rFonts w:eastAsia="Calibri" w:cstheme="minorHAnsi"/>
        </w:rPr>
        <w:t>, jak za własne działania lub zaniechania, niezale</w:t>
      </w:r>
      <w:r w:rsidRPr="00600A45">
        <w:rPr>
          <w:rFonts w:eastAsia="TTE188D4F0t00" w:cstheme="minorHAnsi"/>
        </w:rPr>
        <w:t>ż</w:t>
      </w:r>
      <w:r w:rsidRPr="00600A45">
        <w:rPr>
          <w:rFonts w:eastAsia="Calibri" w:cstheme="minorHAnsi"/>
        </w:rPr>
        <w:t>nie od osobistej odpowiedzialno</w:t>
      </w:r>
      <w:r w:rsidRPr="00600A45">
        <w:rPr>
          <w:rFonts w:eastAsia="TTE188D4F0t00" w:cstheme="minorHAnsi"/>
        </w:rPr>
        <w:t>ś</w:t>
      </w:r>
      <w:r w:rsidRPr="00600A45">
        <w:rPr>
          <w:rFonts w:eastAsia="Calibri" w:cstheme="minorHAnsi"/>
        </w:rPr>
        <w:t>ci Podwykonawcy i dalszego Podwykonawcy wobec Zamawiaj</w:t>
      </w:r>
      <w:r w:rsidRPr="00600A45">
        <w:rPr>
          <w:rFonts w:eastAsia="TTE188D4F0t00" w:cstheme="minorHAnsi"/>
        </w:rPr>
        <w:t>ą</w:t>
      </w:r>
      <w:r w:rsidRPr="00600A45">
        <w:rPr>
          <w:rFonts w:eastAsia="Calibri" w:cstheme="minorHAnsi"/>
        </w:rPr>
        <w:t>cego.</w:t>
      </w:r>
    </w:p>
    <w:p w14:paraId="50643AD7" w14:textId="77777777"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Wszelkie zmiany umów, o których mowa w ust. 1 wymagają formy pisemnej i zgody Zamawiającego.</w:t>
      </w:r>
    </w:p>
    <w:p w14:paraId="1125232D" w14:textId="77777777" w:rsidR="00600A45" w:rsidRPr="00600A45" w:rsidRDefault="00600A45" w:rsidP="00600A45">
      <w:pPr>
        <w:pStyle w:val="Akapitzlist"/>
        <w:suppressAutoHyphens/>
        <w:autoSpaceDN w:val="0"/>
        <w:spacing w:before="0" w:after="0" w:line="240" w:lineRule="auto"/>
        <w:ind w:left="0"/>
        <w:jc w:val="both"/>
        <w:textAlignment w:val="baseline"/>
        <w:rPr>
          <w:rFonts w:eastAsia="Calibri" w:cstheme="minorHAnsi"/>
        </w:rPr>
      </w:pPr>
    </w:p>
    <w:p w14:paraId="30323B19" w14:textId="77777777" w:rsidR="00955CF7" w:rsidRPr="00D21D80" w:rsidRDefault="00955CF7" w:rsidP="00600A45">
      <w:pPr>
        <w:autoSpaceDN w:val="0"/>
        <w:spacing w:before="0" w:after="0" w:line="240" w:lineRule="auto"/>
        <w:jc w:val="center"/>
        <w:textAlignment w:val="baseline"/>
        <w:rPr>
          <w:rFonts w:eastAsia="Calibri" w:cstheme="minorHAnsi"/>
          <w:b/>
          <w:sz w:val="22"/>
          <w:szCs w:val="22"/>
        </w:rPr>
      </w:pPr>
      <w:r w:rsidRPr="00D21D80">
        <w:rPr>
          <w:rFonts w:eastAsia="Calibri" w:cstheme="minorHAnsi"/>
          <w:b/>
          <w:sz w:val="22"/>
          <w:szCs w:val="22"/>
        </w:rPr>
        <w:t>§ 21.</w:t>
      </w:r>
    </w:p>
    <w:p w14:paraId="121204A1" w14:textId="77777777" w:rsidR="00955CF7" w:rsidRPr="00D21D80" w:rsidRDefault="00955CF7" w:rsidP="00600A45">
      <w:pPr>
        <w:autoSpaceDN w:val="0"/>
        <w:spacing w:before="0" w:after="0" w:line="240" w:lineRule="auto"/>
        <w:jc w:val="center"/>
        <w:textAlignment w:val="baseline"/>
        <w:rPr>
          <w:rFonts w:eastAsia="Calibri" w:cstheme="minorHAnsi"/>
          <w:b/>
          <w:bCs/>
          <w:sz w:val="22"/>
          <w:szCs w:val="22"/>
        </w:rPr>
      </w:pPr>
      <w:r w:rsidRPr="00D21D80">
        <w:rPr>
          <w:rFonts w:eastAsia="Calibri" w:cstheme="minorHAnsi"/>
          <w:b/>
          <w:bCs/>
          <w:sz w:val="22"/>
          <w:szCs w:val="22"/>
        </w:rPr>
        <w:t>PRZEKAZANIE PLACU BUDOWY</w:t>
      </w:r>
    </w:p>
    <w:p w14:paraId="58484018" w14:textId="77777777" w:rsidR="00955CF7" w:rsidRDefault="00955CF7" w:rsidP="00611C79">
      <w:pPr>
        <w:pStyle w:val="Akapitzlist"/>
        <w:numPr>
          <w:ilvl w:val="0"/>
          <w:numId w:val="117"/>
        </w:numPr>
        <w:suppressAutoHyphens/>
        <w:autoSpaceDE w:val="0"/>
        <w:autoSpaceDN w:val="0"/>
        <w:adjustRightInd w:val="0"/>
        <w:spacing w:before="0" w:after="0" w:line="240" w:lineRule="auto"/>
        <w:ind w:left="0"/>
        <w:jc w:val="both"/>
        <w:textAlignment w:val="baseline"/>
        <w:rPr>
          <w:rFonts w:eastAsia="Calibri" w:cstheme="minorHAnsi"/>
          <w:b/>
        </w:rPr>
      </w:pPr>
      <w:r w:rsidRPr="00600A45">
        <w:rPr>
          <w:rFonts w:eastAsia="Calibri" w:cstheme="minorHAnsi"/>
        </w:rPr>
        <w:t xml:space="preserve">Inspektor nadzoru przekaże Wykonawcy teren budowy nie później, niż w ciągu </w:t>
      </w:r>
      <w:r w:rsidRPr="00600A45">
        <w:rPr>
          <w:rFonts w:eastAsia="Calibri" w:cstheme="minorHAnsi"/>
          <w:b/>
        </w:rPr>
        <w:t xml:space="preserve">14 dni roboczych od daty zawarcia niniejszej umowy. </w:t>
      </w:r>
    </w:p>
    <w:p w14:paraId="66CFCDFB" w14:textId="77777777" w:rsidR="00955CF7" w:rsidRPr="00600A45" w:rsidRDefault="00955CF7" w:rsidP="00611C79">
      <w:pPr>
        <w:pStyle w:val="Akapitzlist"/>
        <w:numPr>
          <w:ilvl w:val="0"/>
          <w:numId w:val="117"/>
        </w:numPr>
        <w:suppressAutoHyphens/>
        <w:autoSpaceDE w:val="0"/>
        <w:autoSpaceDN w:val="0"/>
        <w:adjustRightInd w:val="0"/>
        <w:spacing w:before="0" w:after="0" w:line="240" w:lineRule="auto"/>
        <w:ind w:left="0"/>
        <w:jc w:val="both"/>
        <w:textAlignment w:val="baseline"/>
        <w:rPr>
          <w:rFonts w:eastAsia="Calibri" w:cstheme="minorHAnsi"/>
          <w:b/>
        </w:rPr>
      </w:pPr>
      <w:r w:rsidRPr="00600A45">
        <w:rPr>
          <w:rFonts w:cstheme="minorHAnsi"/>
        </w:rPr>
        <w:t>Zamawiający nie przekaże Wykonawcy terenu budowy do czasu przedłożenia dokumentów, o których mowa w § 7 ust. 2 oraz § 15 ust. 1 pkt 18) umowy. Teren budowy zostanie przekazany Wykonawcy nie później niż w terminie 14 dni roboczych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10A9E277" w14:textId="77777777" w:rsidR="00600A45" w:rsidRPr="00600A45" w:rsidRDefault="00600A45" w:rsidP="00600A45">
      <w:pPr>
        <w:pStyle w:val="Akapitzlist"/>
        <w:suppressAutoHyphens/>
        <w:autoSpaceDE w:val="0"/>
        <w:autoSpaceDN w:val="0"/>
        <w:adjustRightInd w:val="0"/>
        <w:spacing w:before="0" w:after="0" w:line="240" w:lineRule="auto"/>
        <w:ind w:left="0"/>
        <w:jc w:val="both"/>
        <w:textAlignment w:val="baseline"/>
        <w:rPr>
          <w:rFonts w:eastAsia="Calibri" w:cstheme="minorHAnsi"/>
          <w:b/>
        </w:rPr>
      </w:pPr>
    </w:p>
    <w:p w14:paraId="4D1DFA4A" w14:textId="77777777" w:rsidR="00955CF7" w:rsidRPr="00D21D80" w:rsidRDefault="00955CF7" w:rsidP="00600A45">
      <w:pPr>
        <w:suppressAutoHyphens/>
        <w:autoSpaceDN w:val="0"/>
        <w:spacing w:before="0" w:after="0" w:line="240" w:lineRule="auto"/>
        <w:jc w:val="center"/>
        <w:textAlignment w:val="baseline"/>
        <w:rPr>
          <w:rFonts w:eastAsia="Calibri" w:cstheme="minorHAnsi"/>
          <w:b/>
          <w:sz w:val="22"/>
          <w:szCs w:val="22"/>
        </w:rPr>
      </w:pPr>
      <w:r w:rsidRPr="00D21D80">
        <w:rPr>
          <w:rFonts w:eastAsia="Calibri" w:cstheme="minorHAnsi"/>
          <w:b/>
          <w:sz w:val="22"/>
          <w:szCs w:val="22"/>
        </w:rPr>
        <w:t>§ 22</w:t>
      </w:r>
    </w:p>
    <w:p w14:paraId="1217B623" w14:textId="77777777" w:rsidR="00955CF7" w:rsidRPr="00D21D80" w:rsidRDefault="00955CF7" w:rsidP="00600A45">
      <w:pPr>
        <w:suppressAutoHyphens/>
        <w:autoSpaceDN w:val="0"/>
        <w:spacing w:before="0" w:after="0" w:line="240" w:lineRule="auto"/>
        <w:jc w:val="center"/>
        <w:textAlignment w:val="baseline"/>
        <w:rPr>
          <w:rFonts w:eastAsia="Calibri" w:cstheme="minorHAnsi"/>
          <w:b/>
          <w:sz w:val="22"/>
          <w:szCs w:val="22"/>
        </w:rPr>
      </w:pPr>
      <w:r w:rsidRPr="00D21D80">
        <w:rPr>
          <w:rFonts w:eastAsia="Calibri" w:cstheme="minorHAnsi"/>
          <w:b/>
          <w:sz w:val="22"/>
          <w:szCs w:val="22"/>
        </w:rPr>
        <w:t xml:space="preserve">REALIZACJA PRZEDMIOTU UMOWY </w:t>
      </w:r>
    </w:p>
    <w:p w14:paraId="32B31A9B" w14:textId="77777777" w:rsidR="00955CF7" w:rsidRPr="00600A45" w:rsidRDefault="00955CF7" w:rsidP="00611C79">
      <w:pPr>
        <w:pStyle w:val="Akapitzlist"/>
        <w:numPr>
          <w:ilvl w:val="0"/>
          <w:numId w:val="118"/>
        </w:numPr>
        <w:suppressAutoHyphens/>
        <w:autoSpaceDN w:val="0"/>
        <w:spacing w:before="0" w:after="0" w:line="240" w:lineRule="auto"/>
        <w:ind w:left="0"/>
        <w:jc w:val="both"/>
        <w:textAlignment w:val="baseline"/>
        <w:rPr>
          <w:rFonts w:eastAsia="Calibri" w:cstheme="minorHAnsi"/>
          <w:b/>
        </w:rPr>
      </w:pPr>
      <w:r w:rsidRPr="00600A45">
        <w:rPr>
          <w:rFonts w:cstheme="minorHAnsi"/>
          <w:b/>
        </w:rPr>
        <w:t>Realizacja przedmiotu Umowy.</w:t>
      </w:r>
    </w:p>
    <w:p w14:paraId="1C108780" w14:textId="77777777" w:rsidR="00955CF7" w:rsidRPr="00600A45" w:rsidRDefault="00955CF7" w:rsidP="00611C79">
      <w:pPr>
        <w:pStyle w:val="Akapitzlist"/>
        <w:numPr>
          <w:ilvl w:val="1"/>
          <w:numId w:val="118"/>
        </w:numPr>
        <w:suppressAutoHyphens/>
        <w:autoSpaceDN w:val="0"/>
        <w:spacing w:before="0" w:after="0" w:line="240" w:lineRule="auto"/>
        <w:jc w:val="both"/>
        <w:textAlignment w:val="baseline"/>
        <w:rPr>
          <w:rFonts w:eastAsia="Calibri" w:cstheme="minorHAnsi"/>
          <w:b/>
        </w:rPr>
      </w:pPr>
      <w:r w:rsidRPr="00600A45">
        <w:rPr>
          <w:rFonts w:cstheme="minorHAnsi"/>
        </w:rPr>
        <w:t>Wprowadzenie na plac budowy.</w:t>
      </w:r>
    </w:p>
    <w:p w14:paraId="5A5E0D1D" w14:textId="0D7AC7D1" w:rsidR="00600A45" w:rsidRPr="00600A45" w:rsidRDefault="00600A45" w:rsidP="005C64D3">
      <w:pPr>
        <w:pStyle w:val="Akapitzlist"/>
        <w:suppressAutoHyphens/>
        <w:autoSpaceDN w:val="0"/>
        <w:spacing w:before="0"/>
        <w:jc w:val="both"/>
        <w:textAlignment w:val="baseline"/>
        <w:rPr>
          <w:rFonts w:cstheme="minorHAnsi"/>
        </w:rPr>
      </w:pPr>
      <w:r w:rsidRPr="00600A45">
        <w:rPr>
          <w:rFonts w:cstheme="minorHAnsi"/>
        </w:rPr>
        <w:t>Wprowadzenie Wykonawcy na plac budowy winno być poprzedzone:</w:t>
      </w:r>
    </w:p>
    <w:p w14:paraId="272560BE" w14:textId="77777777" w:rsidR="00955CF7"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t>przekazaniem Wykonawcy dziennika budowy / robót budowlanych.</w:t>
      </w:r>
    </w:p>
    <w:p w14:paraId="5FFD2DFE" w14:textId="77777777" w:rsidR="00955CF7"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t>wyznaczeniem Inspektorów nadzoru inwestorskiego.</w:t>
      </w:r>
    </w:p>
    <w:p w14:paraId="30CB1124" w14:textId="77777777" w:rsidR="00955CF7" w:rsidRPr="005C64D3" w:rsidRDefault="00955CF7" w:rsidP="00611C79">
      <w:pPr>
        <w:pStyle w:val="Akapitzlist"/>
        <w:numPr>
          <w:ilvl w:val="1"/>
          <w:numId w:val="118"/>
        </w:numPr>
        <w:suppressAutoHyphens/>
        <w:autoSpaceDN w:val="0"/>
        <w:spacing w:before="0" w:after="0" w:line="240" w:lineRule="auto"/>
        <w:jc w:val="both"/>
        <w:textAlignment w:val="baseline"/>
        <w:rPr>
          <w:rFonts w:eastAsia="Calibri" w:cstheme="minorHAnsi"/>
          <w:b/>
        </w:rPr>
      </w:pPr>
      <w:r w:rsidRPr="005C64D3">
        <w:rPr>
          <w:rFonts w:cstheme="minorHAnsi"/>
        </w:rPr>
        <w:t>Uzyskanie decyzji o pozwoleniu na użytkowanie.</w:t>
      </w:r>
    </w:p>
    <w:p w14:paraId="795D5AD5" w14:textId="77777777" w:rsidR="00955CF7"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t>Zakończenie robót budowlanych kierownik budowy stwierdza wpisem do dziennika budowy.</w:t>
      </w:r>
    </w:p>
    <w:p w14:paraId="0D728588" w14:textId="629D55F4" w:rsidR="00955CF7"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t xml:space="preserve">Inspektor nadzoru inwestorskiego po otrzymaniu informacji o dokonanym wpisie, o którym mowa w ust. 1 pkt </w:t>
      </w:r>
      <w:r w:rsidR="001C7DF8">
        <w:rPr>
          <w:rFonts w:cstheme="minorHAnsi"/>
        </w:rPr>
        <w:t>2</w:t>
      </w:r>
      <w:r w:rsidRPr="005C64D3">
        <w:rPr>
          <w:rFonts w:cstheme="minorHAnsi"/>
        </w:rPr>
        <w:t>) lit. a) w przypadku zgodności dokonanego wpisu ze stanem faktycznym, potwierdza zakończenie robót budowlanych wpisem do dziennika budowy.</w:t>
      </w:r>
    </w:p>
    <w:p w14:paraId="7D797876" w14:textId="77777777" w:rsidR="00955CF7"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lastRenderedPageBreak/>
        <w:t>Zamawiający udzieli pełnomocnictwa osobie wskazanej przez Wykonawcę, do działania w imieniu Zamawiającego w celu uzyskania ostatecznej decyzji o pozwoleniu na użytkowanie.</w:t>
      </w:r>
    </w:p>
    <w:p w14:paraId="380F40B4" w14:textId="77777777" w:rsidR="00955CF7"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t>Wykonawca jest zobowiązany do niezwłocznego przekazywania do wiadomości Zamawiającego każdego wysyłanego i otrzymanego dokumentu związanego z uzyskiwaniem decyzji o pozwoleniu na użytkowanie.</w:t>
      </w:r>
    </w:p>
    <w:p w14:paraId="3D7F6591" w14:textId="5398AE06" w:rsidR="005C64D3"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t xml:space="preserve">Komplet oryginałów dokumentów, o których mowa w ust. 1 pkt </w:t>
      </w:r>
      <w:r w:rsidR="001C7DF8">
        <w:rPr>
          <w:rFonts w:cstheme="minorHAnsi"/>
        </w:rPr>
        <w:t>2</w:t>
      </w:r>
      <w:r w:rsidRPr="005C64D3">
        <w:rPr>
          <w:rFonts w:cstheme="minorHAnsi"/>
        </w:rPr>
        <w:t>) lit. d), Wykonawca przekaże Zamawiającemu najpóźniej w dniu odbioru końcowego przedmiotu Umowy.</w:t>
      </w:r>
    </w:p>
    <w:p w14:paraId="645E3B0A" w14:textId="3F2F595C" w:rsidR="00955CF7" w:rsidRPr="005C64D3" w:rsidRDefault="00955CF7" w:rsidP="00611C79">
      <w:pPr>
        <w:pStyle w:val="Akapitzlist"/>
        <w:numPr>
          <w:ilvl w:val="0"/>
          <w:numId w:val="118"/>
        </w:numPr>
        <w:suppressAutoHyphens/>
        <w:autoSpaceDN w:val="0"/>
        <w:spacing w:before="0" w:after="0" w:line="240" w:lineRule="auto"/>
        <w:ind w:left="0"/>
        <w:jc w:val="both"/>
        <w:textAlignment w:val="baseline"/>
        <w:rPr>
          <w:rFonts w:eastAsia="Calibri" w:cstheme="minorHAnsi"/>
          <w:b/>
        </w:rPr>
      </w:pPr>
      <w:r w:rsidRPr="005C64D3">
        <w:rPr>
          <w:rFonts w:cstheme="minorHAnsi"/>
        </w:rPr>
        <w:t xml:space="preserve"> </w:t>
      </w:r>
      <w:r w:rsidRPr="005C64D3">
        <w:rPr>
          <w:rFonts w:cstheme="minorHAnsi"/>
          <w:b/>
        </w:rPr>
        <w:t>Termin zakończenia.</w:t>
      </w:r>
    </w:p>
    <w:p w14:paraId="0E0BE180" w14:textId="77777777" w:rsidR="00955CF7" w:rsidRPr="005C64D3" w:rsidRDefault="00955CF7" w:rsidP="00611C79">
      <w:pPr>
        <w:pStyle w:val="Akapitzlist"/>
        <w:numPr>
          <w:ilvl w:val="1"/>
          <w:numId w:val="118"/>
        </w:numPr>
        <w:suppressAutoHyphens/>
        <w:autoSpaceDN w:val="0"/>
        <w:spacing w:before="0" w:after="0" w:line="240" w:lineRule="auto"/>
        <w:jc w:val="both"/>
        <w:textAlignment w:val="baseline"/>
        <w:rPr>
          <w:rFonts w:eastAsia="Calibri" w:cstheme="minorHAnsi"/>
          <w:b/>
        </w:rPr>
      </w:pPr>
      <w:r w:rsidRPr="005C64D3">
        <w:rPr>
          <w:rFonts w:cstheme="minorHAnsi"/>
        </w:rPr>
        <w:t>Po wykonaniu przedmiotu umowy Wykonawca dokona pisemnego zawiadomienia Zamawiającego o wykonaniu przedmiotu umowy oraz o osiągnieciu gotowości do odbioru końcowego przedmiotu umowy.</w:t>
      </w:r>
    </w:p>
    <w:p w14:paraId="78D6B06E" w14:textId="77777777" w:rsidR="00955CF7" w:rsidRPr="005C64D3" w:rsidRDefault="00955CF7" w:rsidP="00611C79">
      <w:pPr>
        <w:pStyle w:val="Akapitzlist"/>
        <w:numPr>
          <w:ilvl w:val="1"/>
          <w:numId w:val="118"/>
        </w:numPr>
        <w:suppressAutoHyphens/>
        <w:autoSpaceDN w:val="0"/>
        <w:spacing w:before="0" w:after="0" w:line="240" w:lineRule="auto"/>
        <w:jc w:val="both"/>
        <w:textAlignment w:val="baseline"/>
        <w:rPr>
          <w:rFonts w:eastAsia="Calibri" w:cstheme="minorHAnsi"/>
          <w:b/>
        </w:rPr>
      </w:pPr>
      <w:r w:rsidRPr="005C64D3">
        <w:rPr>
          <w:rFonts w:cstheme="minorHAnsi"/>
        </w:rPr>
        <w:t xml:space="preserve">Zamawiający wyznaczy termin </w:t>
      </w:r>
      <w:r w:rsidRPr="005C64D3">
        <w:rPr>
          <w:rFonts w:cstheme="minorHAnsi"/>
          <w:bCs/>
        </w:rPr>
        <w:t>odbioru końcowego i przedmiotu umowy w ciągu 15 dni od dnia otrzymania zawiado</w:t>
      </w:r>
      <w:r w:rsidRPr="005C64D3">
        <w:rPr>
          <w:rFonts w:cstheme="minorHAnsi"/>
        </w:rPr>
        <w:t>mienia, o którym mowa w ust. 2 pkt 1. Wykonawca zobowiązany jest zawiadomić o terminie odbioru podwykonawców, przy których pomocy wykonał przedmiot umowy.</w:t>
      </w:r>
    </w:p>
    <w:p w14:paraId="5F3B705C" w14:textId="77777777" w:rsidR="00955CF7" w:rsidRPr="005C64D3" w:rsidRDefault="00955CF7" w:rsidP="00611C79">
      <w:pPr>
        <w:pStyle w:val="Akapitzlist"/>
        <w:numPr>
          <w:ilvl w:val="1"/>
          <w:numId w:val="118"/>
        </w:numPr>
        <w:suppressAutoHyphens/>
        <w:autoSpaceDN w:val="0"/>
        <w:spacing w:before="0" w:after="0" w:line="240" w:lineRule="auto"/>
        <w:jc w:val="both"/>
        <w:textAlignment w:val="baseline"/>
        <w:rPr>
          <w:rFonts w:eastAsia="Calibri" w:cstheme="minorHAnsi"/>
          <w:b/>
        </w:rPr>
      </w:pPr>
      <w:r w:rsidRPr="005C64D3">
        <w:rPr>
          <w:rFonts w:cstheme="minorHAnsi"/>
        </w:rPr>
        <w:t>Terminem zakończenia przedmiotu umowy będzie dzień otrzymania zawiadomienia, o którym mowa w ust. 2 pkt 1, jeżeli w wyniku powyższego zawiadomienia zostanie dokonany odbiór końcowy przedmiotu umowy zgodnie z warunkami umowy.</w:t>
      </w:r>
    </w:p>
    <w:p w14:paraId="065251C4" w14:textId="77777777" w:rsidR="00955CF7" w:rsidRPr="005C64D3" w:rsidRDefault="00955CF7" w:rsidP="00611C79">
      <w:pPr>
        <w:pStyle w:val="Akapitzlist"/>
        <w:numPr>
          <w:ilvl w:val="1"/>
          <w:numId w:val="118"/>
        </w:numPr>
        <w:suppressAutoHyphens/>
        <w:autoSpaceDN w:val="0"/>
        <w:spacing w:before="0" w:after="0" w:line="240" w:lineRule="auto"/>
        <w:jc w:val="both"/>
        <w:textAlignment w:val="baseline"/>
        <w:rPr>
          <w:rFonts w:eastAsia="Calibri" w:cstheme="minorHAnsi"/>
          <w:b/>
        </w:rPr>
      </w:pPr>
      <w:r w:rsidRPr="005C64D3">
        <w:rPr>
          <w:rFonts w:cstheme="minorHAnsi"/>
        </w:rPr>
        <w:t>Jeżeli Wykonawca nie wykona przedmiotu umowy w terminie określonym w umowie, Zamawiającemu przysługiwać będzie prawo naliczania kar umownych za każdy dzień zwłoki w wysokości określonej w umowie.</w:t>
      </w:r>
    </w:p>
    <w:p w14:paraId="3EF9F2D8" w14:textId="77777777" w:rsidR="005C64D3" w:rsidRDefault="005C64D3" w:rsidP="006E5755">
      <w:pPr>
        <w:autoSpaceDN w:val="0"/>
        <w:spacing w:after="0" w:line="240" w:lineRule="auto"/>
        <w:jc w:val="center"/>
        <w:textAlignment w:val="baseline"/>
        <w:rPr>
          <w:rFonts w:eastAsia="Calibri" w:cstheme="minorHAnsi"/>
          <w:b/>
        </w:rPr>
      </w:pPr>
    </w:p>
    <w:p w14:paraId="1F17859A" w14:textId="69F033A3" w:rsidR="00955CF7" w:rsidRPr="00D21D80" w:rsidRDefault="00955CF7" w:rsidP="00D21D80">
      <w:pPr>
        <w:autoSpaceDN w:val="0"/>
        <w:spacing w:before="0" w:after="0" w:line="240" w:lineRule="auto"/>
        <w:ind w:left="-142" w:firstLine="142"/>
        <w:jc w:val="center"/>
        <w:textAlignment w:val="baseline"/>
        <w:rPr>
          <w:rFonts w:eastAsia="Calibri" w:cstheme="minorHAnsi"/>
          <w:b/>
          <w:sz w:val="22"/>
          <w:szCs w:val="22"/>
        </w:rPr>
      </w:pPr>
      <w:r w:rsidRPr="00D21D80">
        <w:rPr>
          <w:rFonts w:eastAsia="Calibri" w:cstheme="minorHAnsi"/>
          <w:b/>
          <w:sz w:val="22"/>
          <w:szCs w:val="22"/>
        </w:rPr>
        <w:t>§ 23.</w:t>
      </w:r>
    </w:p>
    <w:p w14:paraId="646D1DAA" w14:textId="77777777" w:rsidR="00955CF7" w:rsidRPr="00D21D80" w:rsidRDefault="00955CF7" w:rsidP="005C64D3">
      <w:pPr>
        <w:spacing w:before="0" w:after="0" w:line="240" w:lineRule="auto"/>
        <w:ind w:right="7"/>
        <w:jc w:val="center"/>
        <w:rPr>
          <w:rFonts w:cstheme="minorHAnsi"/>
          <w:b/>
          <w:sz w:val="22"/>
          <w:szCs w:val="22"/>
        </w:rPr>
      </w:pPr>
      <w:r w:rsidRPr="00D21D80">
        <w:rPr>
          <w:rFonts w:cstheme="minorHAnsi"/>
          <w:b/>
          <w:sz w:val="22"/>
          <w:szCs w:val="22"/>
        </w:rPr>
        <w:t>DOKUMENTY NIEZBĘDNE DO ZAKOŃCZENIA ROBÓT I ZAKOŃCZENIA REALIZACJI PRZEDMIOTU UMOWY</w:t>
      </w:r>
    </w:p>
    <w:p w14:paraId="4917EFDA" w14:textId="77777777" w:rsidR="00955CF7" w:rsidRPr="00D21D80" w:rsidRDefault="00955CF7" w:rsidP="00611C79">
      <w:pPr>
        <w:pStyle w:val="Akapitzlist"/>
        <w:numPr>
          <w:ilvl w:val="0"/>
          <w:numId w:val="119"/>
        </w:numPr>
        <w:suppressAutoHyphens/>
        <w:autoSpaceDN w:val="0"/>
        <w:spacing w:before="0" w:after="0" w:line="240" w:lineRule="auto"/>
        <w:ind w:left="0" w:right="7"/>
        <w:jc w:val="both"/>
        <w:textAlignment w:val="baseline"/>
        <w:rPr>
          <w:rFonts w:cstheme="minorHAnsi"/>
          <w:b/>
        </w:rPr>
      </w:pPr>
      <w:r w:rsidRPr="00D21D80">
        <w:rPr>
          <w:rFonts w:cstheme="minorHAnsi"/>
        </w:rPr>
        <w:t>Wykonawca do zakończenia robót jest zobowiązany do:</w:t>
      </w:r>
    </w:p>
    <w:p w14:paraId="36596A05" w14:textId="77777777" w:rsidR="00955CF7" w:rsidRPr="004A6D83" w:rsidRDefault="00955CF7" w:rsidP="00611C79">
      <w:pPr>
        <w:pStyle w:val="Akapitzlist"/>
        <w:numPr>
          <w:ilvl w:val="1"/>
          <w:numId w:val="119"/>
        </w:numPr>
        <w:suppressAutoHyphens/>
        <w:autoSpaceDN w:val="0"/>
        <w:spacing w:before="0" w:after="0" w:line="240" w:lineRule="auto"/>
        <w:ind w:right="7"/>
        <w:jc w:val="both"/>
        <w:textAlignment w:val="baseline"/>
        <w:rPr>
          <w:rFonts w:cstheme="minorHAnsi"/>
          <w:b/>
        </w:rPr>
      </w:pPr>
      <w:r w:rsidRPr="00D21D80">
        <w:rPr>
          <w:rFonts w:cstheme="minorHAnsi"/>
        </w:rPr>
        <w:t>Przygotowania dokumentów niezbędnych do</w:t>
      </w:r>
      <w:r w:rsidRPr="004A6D83">
        <w:rPr>
          <w:rFonts w:cstheme="minorHAnsi"/>
        </w:rPr>
        <w:t xml:space="preserve"> końcowego odbioru infrastruktury technicznej przez właścicieli/zarządców sieci i sporządzenie protokołu odbioru tych urządzeń.</w:t>
      </w:r>
    </w:p>
    <w:p w14:paraId="1F4503E8" w14:textId="77777777" w:rsidR="00955CF7" w:rsidRPr="004A6D83" w:rsidRDefault="00955CF7" w:rsidP="00611C79">
      <w:pPr>
        <w:pStyle w:val="Akapitzlist"/>
        <w:numPr>
          <w:ilvl w:val="1"/>
          <w:numId w:val="119"/>
        </w:numPr>
        <w:suppressAutoHyphens/>
        <w:autoSpaceDN w:val="0"/>
        <w:spacing w:before="0" w:after="0" w:line="240" w:lineRule="auto"/>
        <w:ind w:right="7"/>
        <w:jc w:val="both"/>
        <w:textAlignment w:val="baseline"/>
        <w:rPr>
          <w:rFonts w:cstheme="minorHAnsi"/>
          <w:b/>
        </w:rPr>
      </w:pPr>
      <w:r w:rsidRPr="004A6D83">
        <w:rPr>
          <w:rFonts w:cstheme="minorHAnsi"/>
        </w:rPr>
        <w:t>Wykonania dokumentacji powykonawczej przedmiotu umowy, w tym naniesienia zmian nieodstępujących w sposób istotny od zatwierdzonego projektu lub warunków pozwolenia na budowę, dokonanych podczas wykonywania robót. Jeżeli w trakcie realizacji inwestycji wprowadzono zmiany do projektu stałej organizacji ruchu (np. poszerzono lub wybudowano dodatkowe zjazdy), Wykonawca jest zobowiązany do ich uwzględnienia (naniesienia) w dokumentacji powykonawczej.</w:t>
      </w:r>
    </w:p>
    <w:p w14:paraId="35B396B3" w14:textId="77777777" w:rsidR="00955CF7" w:rsidRPr="004A6D83" w:rsidRDefault="00955CF7" w:rsidP="00611C79">
      <w:pPr>
        <w:pStyle w:val="Akapitzlist"/>
        <w:numPr>
          <w:ilvl w:val="1"/>
          <w:numId w:val="119"/>
        </w:numPr>
        <w:suppressAutoHyphens/>
        <w:autoSpaceDN w:val="0"/>
        <w:spacing w:before="0" w:after="0" w:line="240" w:lineRule="auto"/>
        <w:ind w:right="7"/>
        <w:jc w:val="both"/>
        <w:textAlignment w:val="baseline"/>
        <w:rPr>
          <w:rFonts w:cstheme="minorHAnsi"/>
          <w:b/>
        </w:rPr>
      </w:pPr>
      <w:r w:rsidRPr="004A6D83">
        <w:rPr>
          <w:rFonts w:cstheme="minorHAnsi"/>
        </w:rPr>
        <w:t xml:space="preserve">Sporządzenia geodezyjnej inwentaryzacji powykonawczej - dokumentacja geodezyjno-kartograficzna powinna być sporządzona w sposób zawierający dane umożliwiające wniesienie zmian na mapę zasadniczą, do ewidencji gruntów i budynków oraz do ewidencji uzbrojenia terenu w tym wykaz zmian gruntowych. Wykonawca przekaże Zamawiającemu geodezyjną inwentaryzację powykonawczą w skali 1:500 oraz wykaz zmian gruntowych zarejestrowane w </w:t>
      </w:r>
      <w:proofErr w:type="spellStart"/>
      <w:r w:rsidRPr="004A6D83">
        <w:rPr>
          <w:rFonts w:cstheme="minorHAnsi"/>
        </w:rPr>
        <w:t>PODGiK</w:t>
      </w:r>
      <w:proofErr w:type="spellEnd"/>
      <w:r w:rsidRPr="004A6D83">
        <w:rPr>
          <w:rFonts w:cstheme="minorHAnsi"/>
        </w:rPr>
        <w:t xml:space="preserve"> w wersji papierowej - 4 egzemplarze oraz w wersji elektronicznej wektorowej rozwarstwionej w formacie .</w:t>
      </w:r>
      <w:proofErr w:type="spellStart"/>
      <w:r w:rsidRPr="004A6D83">
        <w:rPr>
          <w:rFonts w:cstheme="minorHAnsi"/>
        </w:rPr>
        <w:t>dwg</w:t>
      </w:r>
      <w:proofErr w:type="spellEnd"/>
      <w:r w:rsidRPr="004A6D83">
        <w:rPr>
          <w:rFonts w:cstheme="minorHAnsi"/>
        </w:rPr>
        <w:t>, .</w:t>
      </w:r>
      <w:proofErr w:type="spellStart"/>
      <w:r w:rsidRPr="004A6D83">
        <w:rPr>
          <w:rFonts w:cstheme="minorHAnsi"/>
        </w:rPr>
        <w:t>dxf</w:t>
      </w:r>
      <w:proofErr w:type="spellEnd"/>
      <w:r w:rsidRPr="004A6D83">
        <w:rPr>
          <w:rFonts w:cstheme="minorHAnsi"/>
        </w:rPr>
        <w:t>, .</w:t>
      </w:r>
      <w:proofErr w:type="spellStart"/>
      <w:r w:rsidRPr="004A6D83">
        <w:rPr>
          <w:rFonts w:cstheme="minorHAnsi"/>
        </w:rPr>
        <w:t>shp</w:t>
      </w:r>
      <w:proofErr w:type="spellEnd"/>
      <w:r w:rsidRPr="004A6D83">
        <w:rPr>
          <w:rFonts w:cstheme="minorHAnsi"/>
        </w:rPr>
        <w:t>. Wszelkie odstępstwa od formatów należy uzgodnić z Zamawiającym.</w:t>
      </w:r>
    </w:p>
    <w:p w14:paraId="45A92C71" w14:textId="77777777" w:rsidR="00955CF7" w:rsidRPr="004A6D83" w:rsidRDefault="00955CF7" w:rsidP="00611C79">
      <w:pPr>
        <w:pStyle w:val="Akapitzlist"/>
        <w:numPr>
          <w:ilvl w:val="1"/>
          <w:numId w:val="119"/>
        </w:numPr>
        <w:suppressAutoHyphens/>
        <w:autoSpaceDN w:val="0"/>
        <w:spacing w:before="0" w:after="0" w:line="240" w:lineRule="auto"/>
        <w:ind w:right="7"/>
        <w:jc w:val="both"/>
        <w:textAlignment w:val="baseline"/>
        <w:rPr>
          <w:rFonts w:cstheme="minorHAnsi"/>
          <w:b/>
        </w:rPr>
      </w:pPr>
      <w:r w:rsidRPr="004A6D83">
        <w:rPr>
          <w:rFonts w:cstheme="minorHAnsi"/>
        </w:rPr>
        <w:t xml:space="preserve">Sporządzenia dokumentacji powykonawczej, niezbędnej do dokonania odbioru końcowego. tj. protokoły, certyfikaty, deklaracje zgodności, świadectwa, jakości, atesty, recepty, wyniki badań laboratoryjnych, oświadczenia dotyczące dopuszczenia wyrobów do stosowania w budownictwie i inne niezbędne dokumenty potwierdzające, jakość wbudowanych materiałów i wykonanych robót, protokoły odbioru infrastruktury technicznej, protokoły wykonania przyłączy, protokół wprowadzenia stałej organizacji ruchu, opinię technologiczną, inwentaryzację geodezyjną powykonawczą oraz wykaz zmian gruntowych zarejestrowane w </w:t>
      </w:r>
      <w:proofErr w:type="spellStart"/>
      <w:r w:rsidRPr="004A6D83">
        <w:rPr>
          <w:rFonts w:cstheme="minorHAnsi"/>
        </w:rPr>
        <w:t>PODGiK</w:t>
      </w:r>
      <w:proofErr w:type="spellEnd"/>
      <w:r w:rsidRPr="004A6D83">
        <w:rPr>
          <w:rFonts w:cstheme="minorHAnsi"/>
        </w:rPr>
        <w:t xml:space="preserve"> (w zakresie obiektów budowlanych i sieci uzbrojenia terenu), oświadczenie Kierownika budowy, kopie rysunków wchodzących w skład zatwierdzonego projektu budowlanego z naniesionymi zmianami dokonanymi w trakcie realizacji robót poświadczonymi </w:t>
      </w:r>
      <w:r w:rsidRPr="004A6D83">
        <w:rPr>
          <w:rFonts w:cstheme="minorHAnsi"/>
        </w:rPr>
        <w:lastRenderedPageBreak/>
        <w:t>przez Inspektora nadzoru, projektanta i kierownika budowy (w przypadku zmian nieodstępujących w sposób istotny od zatwierdzonego projektu lub warunków pozwolenia na budowę), protokoły odbioru sieci, protokoły odbioru spisany pomiędzy Inspektorem nadzoru, Wykonawcą robót i właścicielem odbiornika wód opadowych, mówiący o zgodzie właściciela cieku na przyjęcie wód opadowych z drogi, protokoły przyłączy, itp.). Wykonawca jest zobowiązany do przekazania odrębnego zbioru zawierającego wszystkie kopie dokumentów niezbędnych do złożenia wniosku o użytkowanie wraz z jego użytkowaniem.</w:t>
      </w:r>
    </w:p>
    <w:p w14:paraId="061AB59C" w14:textId="77777777" w:rsidR="00955CF7" w:rsidRPr="004A6D83" w:rsidRDefault="00955CF7" w:rsidP="00611C79">
      <w:pPr>
        <w:pStyle w:val="Akapitzlist"/>
        <w:numPr>
          <w:ilvl w:val="1"/>
          <w:numId w:val="119"/>
        </w:numPr>
        <w:suppressAutoHyphens/>
        <w:autoSpaceDN w:val="0"/>
        <w:spacing w:before="0" w:after="0" w:line="240" w:lineRule="auto"/>
        <w:ind w:right="7"/>
        <w:jc w:val="both"/>
        <w:textAlignment w:val="baseline"/>
        <w:rPr>
          <w:rFonts w:cstheme="minorHAnsi"/>
          <w:b/>
        </w:rPr>
      </w:pPr>
      <w:r w:rsidRPr="004A6D83">
        <w:rPr>
          <w:rFonts w:cstheme="minorHAnsi"/>
        </w:rPr>
        <w:t>Przekazania podpisanego oświadczenia osoby wykonującej samodzielne funkcje w dziedzinie geodezji i kartografii oraz posiadającej odpowiednie uprawnienia zawodowe o zgodności usytuowania obiektu budowlanego z projektem zagospodarowania działki lub terenu lub odstępstwach od tego projektu.</w:t>
      </w:r>
    </w:p>
    <w:p w14:paraId="49B5CAE2" w14:textId="77777777" w:rsidR="00955CF7" w:rsidRPr="004A6D83" w:rsidRDefault="00955CF7" w:rsidP="00611C79">
      <w:pPr>
        <w:pStyle w:val="Akapitzlist"/>
        <w:numPr>
          <w:ilvl w:val="1"/>
          <w:numId w:val="119"/>
        </w:numPr>
        <w:suppressAutoHyphens/>
        <w:autoSpaceDN w:val="0"/>
        <w:spacing w:before="0" w:after="0" w:line="240" w:lineRule="auto"/>
        <w:ind w:right="7"/>
        <w:jc w:val="both"/>
        <w:textAlignment w:val="baseline"/>
        <w:rPr>
          <w:rFonts w:cstheme="minorHAnsi"/>
          <w:b/>
        </w:rPr>
      </w:pPr>
      <w:r w:rsidRPr="004A6D83">
        <w:rPr>
          <w:rFonts w:cstheme="minorHAnsi"/>
        </w:rPr>
        <w:t>Przekazania oświadczeń, o których mowa w art. 57 ust. 1 pkt. 2 oraz pkt. 3 ustawy Prawo budowlane.</w:t>
      </w:r>
    </w:p>
    <w:p w14:paraId="5E351631" w14:textId="77777777" w:rsidR="00955CF7" w:rsidRPr="004A6D83" w:rsidRDefault="00955CF7" w:rsidP="00611C79">
      <w:pPr>
        <w:pStyle w:val="Akapitzlist"/>
        <w:numPr>
          <w:ilvl w:val="1"/>
          <w:numId w:val="119"/>
        </w:numPr>
        <w:suppressAutoHyphens/>
        <w:autoSpaceDN w:val="0"/>
        <w:spacing w:before="0" w:after="0" w:line="240" w:lineRule="auto"/>
        <w:ind w:right="7"/>
        <w:jc w:val="both"/>
        <w:textAlignment w:val="baseline"/>
        <w:rPr>
          <w:rFonts w:cstheme="minorHAnsi"/>
          <w:b/>
        </w:rPr>
      </w:pPr>
      <w:r w:rsidRPr="004A6D83">
        <w:rPr>
          <w:rFonts w:cstheme="minorHAnsi"/>
        </w:rPr>
        <w:t>Wykonawca do zakończenia realizacji przedmiotu umowy jest zobowiązany do przekazania ostatecznej decyzji o pozwoleniu na użytkowanie obiektu budowlanego będącego przedmiotem umowy.</w:t>
      </w:r>
    </w:p>
    <w:p w14:paraId="35A14AB1" w14:textId="77777777" w:rsidR="00955CF7" w:rsidRPr="00D21D80" w:rsidRDefault="00955CF7" w:rsidP="006E5755">
      <w:pPr>
        <w:autoSpaceDN w:val="0"/>
        <w:spacing w:after="0" w:line="240" w:lineRule="auto"/>
        <w:jc w:val="center"/>
        <w:textAlignment w:val="baseline"/>
        <w:rPr>
          <w:rFonts w:eastAsia="Calibri" w:cstheme="minorHAnsi"/>
          <w:b/>
          <w:sz w:val="22"/>
          <w:szCs w:val="22"/>
        </w:rPr>
      </w:pPr>
      <w:r w:rsidRPr="00D21D80">
        <w:rPr>
          <w:rFonts w:eastAsia="Calibri" w:cstheme="minorHAnsi"/>
          <w:b/>
          <w:sz w:val="22"/>
          <w:szCs w:val="22"/>
        </w:rPr>
        <w:t>§ 24.</w:t>
      </w:r>
    </w:p>
    <w:p w14:paraId="07BB2991" w14:textId="77777777" w:rsidR="00955CF7" w:rsidRPr="00D21D80" w:rsidRDefault="00955CF7" w:rsidP="00D21D80">
      <w:pPr>
        <w:autoSpaceDN w:val="0"/>
        <w:spacing w:before="0" w:after="0" w:line="240" w:lineRule="auto"/>
        <w:jc w:val="center"/>
        <w:textAlignment w:val="baseline"/>
        <w:rPr>
          <w:rFonts w:eastAsia="Calibri" w:cstheme="minorHAnsi"/>
          <w:b/>
          <w:bCs/>
          <w:sz w:val="22"/>
          <w:szCs w:val="22"/>
        </w:rPr>
      </w:pPr>
      <w:r w:rsidRPr="00D21D80">
        <w:rPr>
          <w:rFonts w:eastAsia="Calibri" w:cstheme="minorHAnsi"/>
          <w:b/>
          <w:bCs/>
          <w:sz w:val="22"/>
          <w:szCs w:val="22"/>
        </w:rPr>
        <w:t>ZASADY ODBIORU ROBÓT</w:t>
      </w:r>
    </w:p>
    <w:p w14:paraId="32365B2C" w14:textId="77777777" w:rsidR="00955CF7" w:rsidRDefault="00955CF7" w:rsidP="00611C79">
      <w:pPr>
        <w:pStyle w:val="Akapitzlist"/>
        <w:numPr>
          <w:ilvl w:val="0"/>
          <w:numId w:val="120"/>
        </w:numPr>
        <w:suppressAutoHyphens/>
        <w:autoSpaceDN w:val="0"/>
        <w:spacing w:before="0" w:after="0" w:line="240" w:lineRule="auto"/>
        <w:ind w:left="0" w:right="7"/>
        <w:jc w:val="both"/>
        <w:textAlignment w:val="baseline"/>
        <w:rPr>
          <w:rFonts w:cstheme="minorHAnsi"/>
          <w:b/>
        </w:rPr>
      </w:pPr>
      <w:r w:rsidRPr="004A6D83">
        <w:rPr>
          <w:rFonts w:cstheme="minorHAnsi"/>
          <w:b/>
        </w:rPr>
        <w:t>Odbiory robót i rozliczenia.</w:t>
      </w:r>
    </w:p>
    <w:p w14:paraId="6A546300" w14:textId="69D71D61"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 xml:space="preserve">Odbiory robót </w:t>
      </w:r>
      <w:r w:rsidRPr="004A6D83">
        <w:rPr>
          <w:rFonts w:cstheme="minorHAnsi"/>
          <w:b/>
        </w:rPr>
        <w:t>zanikających i ulegających zakryciu,</w:t>
      </w:r>
      <w:r w:rsidRPr="004A6D83">
        <w:rPr>
          <w:rFonts w:cstheme="minorHAnsi"/>
        </w:rPr>
        <w:t xml:space="preserve"> dokonywane będą </w:t>
      </w:r>
      <w:r w:rsidRPr="004A6D83">
        <w:rPr>
          <w:rFonts w:cstheme="minorHAnsi"/>
          <w:b/>
        </w:rPr>
        <w:t>w terminie do 3 dni od dnia zgłoszenia</w:t>
      </w:r>
      <w:r w:rsidRPr="004A6D83">
        <w:rPr>
          <w:rFonts w:cstheme="minorHAnsi"/>
        </w:rPr>
        <w:t xml:space="preserve"> w formie zapisu w dzienniku budowy przez Inspektora nadzoru inwestorskiego, po przedłożeniu przez Wykonawcę dokumentów wymaganych </w:t>
      </w:r>
      <w:proofErr w:type="spellStart"/>
      <w:r w:rsidR="004A6D83" w:rsidRPr="004A6D83">
        <w:rPr>
          <w:rFonts w:cstheme="minorHAnsi"/>
        </w:rPr>
        <w:t>STWiORB</w:t>
      </w:r>
      <w:proofErr w:type="spellEnd"/>
      <w:r w:rsidRPr="004A6D83">
        <w:rPr>
          <w:rFonts w:cstheme="minorHAnsi"/>
        </w:rPr>
        <w:t xml:space="preserve"> umożliwiających ocenę jakości wykonanych robót. 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4266E3CC"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Odbiory robót będą dokonywane na podstawie protokołów odbioru częściowego robót oraz protokołu odbioru końcowego realizacji przedmiotu umowy. Odbiory częściowe robót będą się odbywały nie częściej niż raz w miesiącu oraz na kwotę nie mniejszą niż 1 000 000,00 złotych brutto na wniosek Wykonawcy.</w:t>
      </w:r>
    </w:p>
    <w:p w14:paraId="003DD910" w14:textId="7157B9BA"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Wykonawca przekaże Zamawiającemu wzory protokołu odbioru częściowego robót, oraz innych druków, które Wykonawca zobowiązuje się stosować w trakcie realizacji umowy celem ich akceptacji.</w:t>
      </w:r>
    </w:p>
    <w:p w14:paraId="5FBCE705"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Załącznikiem do protokołu odbioru częściowego robót będzie tabela rozliczeniowa robót. Tabela rozliczeniowa robót powinna być spójna z harmonogramem rzeczowo-finansowym. Tabelę rozliczeniową, uzupełnioną o poszczególne elementy rozliczeniowe, Wykonawca winien uzgodnić z Inspektorem nadzoru inwestorskiego oraz Zamawiającym.</w:t>
      </w:r>
    </w:p>
    <w:p w14:paraId="6CF78B19"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Dla poszczególnych elementów rozliczeniowych z tabeli rozliczeniowej robót Wykonawca będzie dokonywał zgłoszenia należnej jego zdaniem płatności do akceptacji przez Inspektora nadzoru inwestorskiego, wg wzoru przekazanego przez Wykonawcę. Do zgłoszenia płatności Wykonawca załączy wszystkie wymagane dokumenty potwierdzające zgodność wykonanych robót z dokumentacją projektową i przepisami tj. zatwierdzenie materiału, deklaracje zgodności, atesty, wyniki badań, szkice geodezyjne, kserokopie wpisów w dzienniku budowy potwierdzające odbiory robót zanikających i ulegających zakryciu i inne.</w:t>
      </w:r>
    </w:p>
    <w:p w14:paraId="6FA035F7"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Do końca każdego miesiąca Wykonawca przekaże Inspektorowi nadzoru inwestorskiego protokół odbioru częściowego robót wraz z tabelą rozliczeniową robót oraz zgłoszenia płatności do akceptacji. Wymienione dokumenty rozliczeniowe winny być podpisane odpowiednio przez kierownika budowy oraz kierowników robót.</w:t>
      </w:r>
    </w:p>
    <w:p w14:paraId="7043368B"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 xml:space="preserve">Odbiory częściowe oraz odbiór końcowy przedmiotu umowy dokonywane będą komisyjnie. Przedmiotem odbioru końcowego może być tylko całkowicie zrealizowany przedmiot umowy, </w:t>
      </w:r>
      <w:r w:rsidRPr="004A6D83">
        <w:rPr>
          <w:rFonts w:cstheme="minorHAnsi"/>
        </w:rPr>
        <w:lastRenderedPageBreak/>
        <w:t>w tym m.in.: wykonanie robót budowlanych, uzyskanie ostatecznego pozwolenia na użytkowanie, wprowadzenie „stałej" organizacji ruchu.</w:t>
      </w:r>
    </w:p>
    <w:p w14:paraId="5D906F66"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Najpóźniej w dniu odbioru końcowego przedmiotu umowy, Wykonawca przekaże Zamawiającemu dokumentację powykonawczą wraz z oświadczeniem kierownika budowy, kierowników robót oraz Inspektorów nadzoru inwestorskiego, iż jest ona kompletna.</w:t>
      </w:r>
    </w:p>
    <w:p w14:paraId="090E9478"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Dokumentacja powykonawcza powinna zawierać m.in. projekt budowlany i wykonawczy, projekty organizacji ruchu, specyfikacje techniczne wykonania i odbioru robót budowlanych, dziennik budowy,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protokoły odbioru infrastruktury technicznej, kopie rysunków wchodzących w skład zatwierdzonego projektu budowlanego z naniesionymi zmianami dokonanymi w trakcie realizacji robót poświadczonymi przez Inspektora nadzoru, projektanta i kierownika budowy. Wszystkie dokumenty wchodzące w skład dokumentacji powykonawczej należy ostemplować pieczątką: „DOKUMENTACJA POWYKONAWCZA” i podpisać przez kierownika budowy i Inspektora nadzoru inwestorskiego. Dokumentację powykonawczą należy przygotować w wersji papierowej - 2 egz. i w wersji elektronicznej - 2 egz. Dokumentacja w wersji elektronicznej winna być spójna z wersją papierową.</w:t>
      </w:r>
    </w:p>
    <w:p w14:paraId="0F626F1A"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Z odbioru końcowego przedmiotu Umowy zostanie sporządzony protokół zawierający wszelkie ustalenia dokonane w czasie odbioru.</w:t>
      </w:r>
    </w:p>
    <w:p w14:paraId="4E4CF211"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Jeżeli w toku czynności odbioru końcowego zostaną stwierdzone wady (za wyjątkiem wad drobnych, nieistotnych, nie uniemożliwiających prawidłowego i bezpiecznego użytkowania przedmiotu umowy, które wraz z terminem ich usunięcia zostaną ujęte w protokole odbioru końcowego przedmiotu umowy), Zamawiający przerwie czynności odbioru końcowego i wyznaczy termin usunięcia wad. Data stwierdzenia usunięcia wad jest terminem wznowienia czynności komisji odbioru końcowego realizacji przedmiotu umowy.</w:t>
      </w:r>
    </w:p>
    <w:p w14:paraId="78EF43CC"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robót zgłoszonych, podpisanym przez wykonawcę zastępczego oraz Zamawiającego. Koszty wykonania zastępczego potrącane będą z wynagrodzenia Wykonawcy.</w:t>
      </w:r>
    </w:p>
    <w:p w14:paraId="075CA6B8" w14:textId="77777777" w:rsidR="004A6D83" w:rsidRPr="00D21D80" w:rsidRDefault="004A6D83" w:rsidP="006E5755">
      <w:pPr>
        <w:autoSpaceDN w:val="0"/>
        <w:spacing w:after="0" w:line="240" w:lineRule="auto"/>
        <w:jc w:val="center"/>
        <w:textAlignment w:val="baseline"/>
        <w:rPr>
          <w:rFonts w:eastAsia="Calibri" w:cstheme="minorHAnsi"/>
          <w:b/>
          <w:sz w:val="22"/>
          <w:szCs w:val="22"/>
        </w:rPr>
      </w:pPr>
    </w:p>
    <w:p w14:paraId="0E08F035" w14:textId="04B3F8CE" w:rsidR="00955CF7" w:rsidRPr="00D21D80" w:rsidRDefault="00955CF7" w:rsidP="004A6D83">
      <w:pPr>
        <w:autoSpaceDN w:val="0"/>
        <w:spacing w:before="0" w:after="0" w:line="240" w:lineRule="auto"/>
        <w:jc w:val="center"/>
        <w:textAlignment w:val="baseline"/>
        <w:rPr>
          <w:rFonts w:eastAsia="Calibri" w:cstheme="minorHAnsi"/>
          <w:b/>
          <w:sz w:val="22"/>
          <w:szCs w:val="22"/>
        </w:rPr>
      </w:pPr>
      <w:r w:rsidRPr="00D21D80">
        <w:rPr>
          <w:rFonts w:eastAsia="Calibri" w:cstheme="minorHAnsi"/>
          <w:b/>
          <w:sz w:val="22"/>
          <w:szCs w:val="22"/>
        </w:rPr>
        <w:t>§ 25.</w:t>
      </w:r>
    </w:p>
    <w:p w14:paraId="07F3E7EA" w14:textId="77777777" w:rsidR="00955CF7" w:rsidRPr="00D21D80" w:rsidRDefault="00955CF7" w:rsidP="004A6D83">
      <w:pPr>
        <w:autoSpaceDN w:val="0"/>
        <w:spacing w:before="0" w:after="0" w:line="240" w:lineRule="auto"/>
        <w:jc w:val="center"/>
        <w:textAlignment w:val="baseline"/>
        <w:rPr>
          <w:rFonts w:eastAsia="Calibri" w:cstheme="minorHAnsi"/>
          <w:b/>
          <w:bCs/>
          <w:sz w:val="22"/>
          <w:szCs w:val="22"/>
        </w:rPr>
      </w:pPr>
      <w:r w:rsidRPr="00D21D80">
        <w:rPr>
          <w:rFonts w:eastAsia="Calibri" w:cstheme="minorHAnsi"/>
          <w:b/>
          <w:bCs/>
          <w:sz w:val="22"/>
          <w:szCs w:val="22"/>
        </w:rPr>
        <w:t>GWARANCJA I RĘKOJMIA ZA WADY</w:t>
      </w:r>
    </w:p>
    <w:p w14:paraId="3314BA80" w14:textId="77777777" w:rsidR="00955CF7" w:rsidRPr="004A6D83" w:rsidRDefault="00955CF7" w:rsidP="00611C79">
      <w:pPr>
        <w:pStyle w:val="Akapitzlist"/>
        <w:numPr>
          <w:ilvl w:val="0"/>
          <w:numId w:val="121"/>
        </w:numPr>
        <w:suppressAutoHyphens/>
        <w:autoSpaceDN w:val="0"/>
        <w:spacing w:before="0" w:after="0" w:line="240" w:lineRule="auto"/>
        <w:ind w:left="0" w:right="14" w:hanging="426"/>
        <w:jc w:val="both"/>
        <w:textAlignment w:val="baseline"/>
        <w:rPr>
          <w:rFonts w:cstheme="minorHAnsi"/>
          <w:b/>
        </w:rPr>
      </w:pPr>
      <w:r w:rsidRPr="004A6D83">
        <w:rPr>
          <w:rFonts w:cstheme="minorHAnsi"/>
        </w:rPr>
        <w:t xml:space="preserve">Wykonawca udziela Zamawiającemu </w:t>
      </w:r>
      <w:r w:rsidRPr="004A6D83">
        <w:rPr>
          <w:rFonts w:cstheme="minorHAnsi"/>
          <w:b/>
          <w:bCs/>
        </w:rPr>
        <w:t>gwarancji jakości</w:t>
      </w:r>
      <w:r w:rsidRPr="004A6D83">
        <w:rPr>
          <w:rFonts w:cstheme="minorHAnsi"/>
        </w:rPr>
        <w:t xml:space="preserve"> na wykonane roboty budowlane i wbudowane materiały oraz zamontowane urządzenia </w:t>
      </w:r>
      <w:r w:rsidRPr="004A6D83">
        <w:rPr>
          <w:rFonts w:eastAsia="Calibri" w:cstheme="minorHAnsi"/>
          <w:spacing w:val="-4"/>
        </w:rPr>
        <w:t xml:space="preserve">wraz z ich nieodpłatną, bieżącą konserwacją </w:t>
      </w:r>
      <w:r w:rsidRPr="004A6D83">
        <w:rPr>
          <w:rFonts w:cstheme="minorHAnsi"/>
        </w:rPr>
        <w:t>na okres wskazany w ofercie, tj. na ………….. miesięcy.</w:t>
      </w:r>
    </w:p>
    <w:p w14:paraId="3D4386B5" w14:textId="6C43074B" w:rsidR="00955CF7" w:rsidRPr="004A6D83" w:rsidRDefault="00955CF7" w:rsidP="00611C79">
      <w:pPr>
        <w:pStyle w:val="Akapitzlist"/>
        <w:numPr>
          <w:ilvl w:val="0"/>
          <w:numId w:val="121"/>
        </w:numPr>
        <w:suppressAutoHyphens/>
        <w:autoSpaceDN w:val="0"/>
        <w:spacing w:before="0" w:after="0" w:line="240" w:lineRule="auto"/>
        <w:ind w:left="0" w:right="14" w:hanging="426"/>
        <w:jc w:val="both"/>
        <w:textAlignment w:val="baseline"/>
        <w:rPr>
          <w:rFonts w:cstheme="minorHAnsi"/>
          <w:b/>
        </w:rPr>
      </w:pPr>
      <w:r w:rsidRPr="004A6D83">
        <w:rPr>
          <w:rFonts w:cstheme="minorHAnsi"/>
          <w:bCs/>
        </w:rPr>
        <w:t>Termin udzielonej gwarancji oraz rękojmi za wady fizyczne biegnie od dnia podpisania protokołu odbioru końcowego.</w:t>
      </w:r>
      <w:r w:rsidR="004A6D83" w:rsidRPr="004A6D83">
        <w:rPr>
          <w:rFonts w:cstheme="minorHAnsi"/>
          <w:bCs/>
        </w:rPr>
        <w:t xml:space="preserve"> </w:t>
      </w:r>
    </w:p>
    <w:p w14:paraId="6293AF29" w14:textId="77777777" w:rsidR="00955CF7" w:rsidRPr="004A6D83" w:rsidRDefault="00955CF7" w:rsidP="00611C79">
      <w:pPr>
        <w:pStyle w:val="Akapitzlist"/>
        <w:numPr>
          <w:ilvl w:val="0"/>
          <w:numId w:val="121"/>
        </w:numPr>
        <w:suppressAutoHyphens/>
        <w:autoSpaceDN w:val="0"/>
        <w:spacing w:before="0" w:after="0" w:line="240" w:lineRule="auto"/>
        <w:ind w:left="0" w:right="14" w:hanging="426"/>
        <w:jc w:val="both"/>
        <w:textAlignment w:val="baseline"/>
        <w:rPr>
          <w:rFonts w:cstheme="minorHAnsi"/>
          <w:b/>
        </w:rPr>
      </w:pPr>
      <w:r w:rsidRPr="004A6D83">
        <w:rPr>
          <w:rFonts w:cstheme="minorHAnsi"/>
          <w:bCs/>
        </w:rPr>
        <w:t>Powyższa gwarancja nie obejmuje następujących minimalnych okresów gwarancyjnych:</w:t>
      </w:r>
    </w:p>
    <w:p w14:paraId="56B396D4"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bCs/>
        </w:rPr>
        <w:t>dla poziomego oznakowania grubowarstwowego, oznakowania taśmami oraz punktowymi elementami odblaskowymi gwarancja wynosi 36 miesięcy.</w:t>
      </w:r>
    </w:p>
    <w:p w14:paraId="42AE222D"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bCs/>
        </w:rPr>
        <w:t>w przypadku słupów znaków drogowych pionowych ostrzegawczych, zakazu, nakazu i</w:t>
      </w:r>
      <w:r w:rsidRPr="004A6D83">
        <w:rPr>
          <w:rFonts w:eastAsia="Calibri" w:cstheme="minorHAnsi"/>
        </w:rPr>
        <w:t xml:space="preserve"> informacyjnych o standardowych wymiarach oraz w przypadku elementów służących do zamocowania znaków do innych obiektów lub konstrukcji gwarancja może być wydana dla partii dostawy i wynosi 60 miesięcy.</w:t>
      </w:r>
    </w:p>
    <w:p w14:paraId="2D61E60D"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lastRenderedPageBreak/>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1FC34210"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 xml:space="preserve">Niezależnie od uprawnień z tytułu gwarancji Wykonawca udziela </w:t>
      </w:r>
      <w:r w:rsidRPr="004A6D83">
        <w:rPr>
          <w:rFonts w:eastAsia="Calibri" w:cstheme="minorHAnsi"/>
          <w:b/>
          <w:bCs/>
        </w:rPr>
        <w:t>rękojmi za wady fizyczne</w:t>
      </w:r>
      <w:r w:rsidRPr="004A6D83">
        <w:rPr>
          <w:rFonts w:eastAsia="Calibri" w:cstheme="minorHAnsi"/>
        </w:rPr>
        <w:t xml:space="preserve"> na wykonane prace budowlane i montażowe oraz zamontowane materiały i urządzenia i zobowiązuje się do usunięcia wad fizycznych, jeżeli wady te ujawnią się w ciągu terminu określonego rękojmią (poprzez ich naprawę lub wymianę). Okres rękojmi równy jest okresowi gwarancji wskazanemu w ustępie 1.</w:t>
      </w:r>
    </w:p>
    <w:p w14:paraId="20CA2247"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 xml:space="preserve">Zamawiający może wykonywać uprawnienia z tytułu rękojmi za wady fizyczne, niezależnie od uprawnień wynikających z gwarancji. </w:t>
      </w:r>
    </w:p>
    <w:p w14:paraId="0591B5B2"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 xml:space="preserve">W przypadku wystąpienia wad fizycznych (objętych rękojmią za wady fizyczne) lub wad jakościowych (objętych gwarancją) Wykonawca zobowiązany jest do ich usunięcia w terminie 28 dni, licząc od dnia powiadomienia go o wadzie, w ramach wynagrodzenia, o którym mowa w § 9 ust. 1 umowy. </w:t>
      </w:r>
    </w:p>
    <w:p w14:paraId="41F40E1C"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bCs/>
        </w:rP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 </w:t>
      </w:r>
    </w:p>
    <w:p w14:paraId="4ACE1499"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bCs/>
        </w:rPr>
        <w:t xml:space="preserve">Jeżeli Wykonawca nie usunie wad w terminie określonym w ust. 7 lub 8, Zamawiający może zlecić usunięcie ich stronie trzeciej na koszt i ryzyko Wykonawcy, na co wyraża on zgodę. </w:t>
      </w:r>
      <w:r w:rsidRPr="004A6D83">
        <w:rPr>
          <w:rFonts w:cstheme="minorHAnsi"/>
          <w:lang w:bidi="ar-IQ"/>
        </w:rPr>
        <w:t>Zamawiający jest zobowiązany powiadomić o wprowadzeniu wykonawstwa zastępczego Wykonawcę pisemnie, co najmniej na trzy dni przed rozpoczęciem czynności.</w:t>
      </w:r>
    </w:p>
    <w:p w14:paraId="5EF915E9"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bCs/>
        </w:rPr>
        <w:t>Zamawiający obciąży Wykonawcę kosztami wykonania zastępczego, o którym mowa w ust. 9. O wykonaniu zastępczym Zamawiający poinformuje Wykonawcę na piśmie, przesyłając mu kopie dokumentów potwierdzających poniesione koszty wraz z protokołem wykonania robót zgłoszonych w ramach gwarancji, podpisanym przez Wykonawcę zastępczego oraz Zamawiającego. Koszty wykonania zastępczego potrącane będą z kwoty będącej zabezpieczeniem z tytułu rękojmi. W przypadku, gdy koszty zastępczego usunięcia wad przekroczą kwotę zabezpieczenia z tytułu rękojmi, Wykonawca robót zobowiązany jest do zwrotu Zamawiającemu poniesionych kosztów.</w:t>
      </w:r>
    </w:p>
    <w:p w14:paraId="14CA6DCE"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bCs/>
        </w:rPr>
        <w:t xml:space="preserve">W szczególnych przypadkach, gdy wada stanowi zagrożenie dla życia lub zdrowia ludzi lub szkodą bardzo dużych rozmiarach, jak również </w:t>
      </w:r>
      <w:r w:rsidRPr="004A6D83">
        <w:rPr>
          <w:rFonts w:cstheme="minorHAnsi"/>
        </w:rPr>
        <w:t xml:space="preserve">wad zagrażających bezpieczeństwu ruchu bądź też innych, </w:t>
      </w:r>
      <w:r w:rsidRPr="004A6D83">
        <w:rPr>
          <w:rFonts w:cstheme="minorHAnsi"/>
          <w:bCs/>
        </w:rPr>
        <w:t xml:space="preserve">Wykonawca zobowiązany jest do niezwłocznego zabezpieczenia miejsca awarii w celu usunięcia zagrożeń lub niedopuszczenia do powiększenia się szkody. </w:t>
      </w:r>
    </w:p>
    <w:p w14:paraId="34E3295D"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 xml:space="preserve">Powiadomienie o wystąpieniu wady Zamawiający zgłasza Wykonawcy elektronicznie, na adres e-mail wskazany do kontaktu. </w:t>
      </w:r>
    </w:p>
    <w:p w14:paraId="09B6B11A"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 xml:space="preserve">W przypadku nieusunięcia wad we wskazanym terminie, Zamawiający może usunąć wady na koszt i ryzyko Wykonawcy, na co wyraża on zgodę.  </w:t>
      </w:r>
    </w:p>
    <w:p w14:paraId="40B4DD88"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 xml:space="preserve">Termin gwarancji ulega przedłużeniu o czas usunięcia wady, jeżeli powiadomienie o wystąpieniu wady nastąpiło jeszcze w czasie trwania gwarancji. </w:t>
      </w:r>
    </w:p>
    <w:p w14:paraId="75A36EE3"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Wykonawca odpowiada z tytułu rękojmi za wady fizyczne, jeżeli wada fizyczna zostanie stwierdzona przed upływem okresu równego okresowi wskazanemu w ust. 1 (okres udzielonej gwarancji jakości) (rozszerzenie uprawnień Zamawiającego na podstawie art. 558 § 1 Kodeksu cywilnego).</w:t>
      </w:r>
    </w:p>
    <w:p w14:paraId="19E1FB6B"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W okresie gwarancji Wykonawca jest zobowiązany względem Zamawiającego za naprawienie wszelkich wad i usterek z wyłączeniem:</w:t>
      </w:r>
    </w:p>
    <w:p w14:paraId="0D770294"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wad lub usterek wynikających z normalnego zużycia,</w:t>
      </w:r>
    </w:p>
    <w:p w14:paraId="29AA9EEA"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wad lub usterek wynikających z użytkowania przedmiotu umowy, niezgodnie z zalecaniami producenta,</w:t>
      </w:r>
    </w:p>
    <w:p w14:paraId="119F44DD"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wad lub usterek wynikających z aktów wandalizmu, zjawisk atmosferycznych lub innych zdarzeń losowych.</w:t>
      </w:r>
    </w:p>
    <w:p w14:paraId="26217B33"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 xml:space="preserve">W okresie rękojmi i gwarancji jakości Wykonawca zobowiązany jest do pisemnego zawiadomienia Zamawiającego w terminie 7 dni o: </w:t>
      </w:r>
    </w:p>
    <w:p w14:paraId="6D800DBF"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zmianie siedziby lub nazwy Wykonawcy i danych teleadresowych,</w:t>
      </w:r>
    </w:p>
    <w:p w14:paraId="649C3765"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lastRenderedPageBreak/>
        <w:t>wszczęciu postępowania upadłościowego,</w:t>
      </w:r>
    </w:p>
    <w:p w14:paraId="580603D1"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ogłoszeniu swojej likwidacji,</w:t>
      </w:r>
    </w:p>
    <w:p w14:paraId="79CD58DE"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zawieszeniu działalności.</w:t>
      </w:r>
    </w:p>
    <w:p w14:paraId="55D724B9"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Przegląd gwarancyjny</w:t>
      </w:r>
    </w:p>
    <w:p w14:paraId="39A8B296"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 xml:space="preserve">Nie później niż 5 miesięcy przed terminem upływu gwarancji, Zamawiający wraz z Wykonawcą przeprowadzi przegląd przedmiotu umowy </w:t>
      </w:r>
      <w:r w:rsidRPr="004A6D83">
        <w:rPr>
          <w:rFonts w:cstheme="minorHAnsi"/>
        </w:rPr>
        <w:t>polegający na ocenie stanu technicznego zrealizowanej inwestycji</w:t>
      </w:r>
      <w:r w:rsidRPr="004A6D83">
        <w:rPr>
          <w:rFonts w:eastAsia="Calibri" w:cstheme="minorHAnsi"/>
        </w:rPr>
        <w:t>. Usunięcie stwierdzonych wad winno nastąpić do końca okresu gwarancyjnego.</w:t>
      </w:r>
    </w:p>
    <w:p w14:paraId="17D7F51E"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cstheme="minorHAnsi"/>
        </w:rPr>
        <w:t>W celu dokonania odbioru związanego z upływem terminu gwarancji, (odbiór w okresie gwarancji) Zamawiający powoła komisję w skład, której oprócz przedstawicieli Zamawiającego wejdą przedstawiciele nadzoru inwestorskiego. W celu zapewnienia udziału przedstawicieli Wykonawcy w pracach komisji, Zamawiający zobowiązuje się zawiadomić Wykonawcę o planowanym terminie odbioru związanego z upływem terminu gwarancji. Wykonawca o terminie odbioru powinien być powiadomiony, co najmniej na 7 dni przed planowanym terminem przeglądu. Nieobecność przedstawicieli Wykonawcy nie ma wpływu na przeprowadzenie odbioru związanego z upływem terminu gwarancji oraz sporządzenie stosownego protokołu.</w:t>
      </w:r>
    </w:p>
    <w:p w14:paraId="52E34475"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cstheme="minorHAnsi"/>
        </w:rPr>
        <w:t>W przypadku stwierdzenia wad w zrealizowanym przedmiocie umowy Zamawiający doręczy Wykonawcy kopię protokołu oraz wezwie Wykonawcę do usunięcia stwierdzonych wad, wyznaczając termin ich usunięcia. Termin na usunięcie wad nie może być krótszy niż 7 dni licząc od dnia otrzymania wezwania do ich usunięcia z zastrzeżeniem ust. 18 pkt 2).</w:t>
      </w:r>
    </w:p>
    <w:p w14:paraId="73C61E0F"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cstheme="minorHAnsi"/>
        </w:rPr>
        <w:t>Jeżeli Wykonawca nie usunie wad ujawnionych w okresie gwarancji w terminie wyznaczonym przez Zamawiającego, Zamawiający ma prawo zlecić ich usunięcie Wykonawcy zastępczemu na koszt i ryzyko Wykonawcy. O wykonaniu zastępczym Zamawiający poinformuje Wykonawcę na piśmie, przesyłając mu kopie dokumentów potwierdzających poniesione koszty wraz z protokołem wykonania robót zgłoszonych w ramach gwarancji, podpisanym przez Wykonawcę zastępczego oraz Zamawiającego. Koszty wykonania zastępczego potrącane będą z kwoty będącej zabezpieczeniem z tytułu rękojmi. W przypadku, gdy koszty zastępczego usunięcia wad stwierdzonych podczas przeglądów w okresie gwarancji przekroczą kwotę zabezpieczenia z tytułu gwarancji, Wykonawca robót zobowiązany jest do zwrotu Zamawiającemu poniesionych kosztów.</w:t>
      </w:r>
    </w:p>
    <w:p w14:paraId="127C1253" w14:textId="77777777" w:rsidR="00955CF7"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rPr>
        <w:t xml:space="preserve">W okresie gwarancji dla robót budowlanych Wykonawca jest zobowiązany do uczestnictwa w corocznych przeglądach mających na celu ujawnienie wad i usterek w wykonanym przedmiocie zamówienia. Przeglądy będą zwoływane minimum raz w roku </w:t>
      </w:r>
      <w:r w:rsidRPr="004A6D83">
        <w:rPr>
          <w:rFonts w:cstheme="minorHAnsi"/>
          <w:bCs/>
        </w:rPr>
        <w:t>przez</w:t>
      </w:r>
      <w:r w:rsidRPr="004A6D83">
        <w:rPr>
          <w:rFonts w:cstheme="minorHAnsi"/>
          <w:b/>
        </w:rPr>
        <w:t xml:space="preserve"> </w:t>
      </w:r>
      <w:r w:rsidRPr="004A6D83">
        <w:rPr>
          <w:rFonts w:cstheme="minorHAnsi"/>
          <w:bCs/>
        </w:rPr>
        <w:t>Zamawiającego</w:t>
      </w:r>
      <w:r w:rsidRPr="004A6D83">
        <w:rPr>
          <w:rFonts w:cstheme="minorHAnsi"/>
          <w:b/>
        </w:rPr>
        <w:t>.</w:t>
      </w:r>
    </w:p>
    <w:p w14:paraId="3CD7AAC8"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rPr>
        <w:t>Zamawiający może dochodzić roszczeń z tytułu gwarancji także po terminie określonym w ust. 1 jeżeli zgłosił Wykonawcy wadę/usterkę przed upływem terminu gwarancji, a Wykonawca wady tej nie usunął.</w:t>
      </w:r>
    </w:p>
    <w:p w14:paraId="38BF9013"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rPr>
        <w:t>W okresie wykonywania prac oraz w trakcie okresu gwarancji Wykonawca zobowiązany jest do wyrażenia, w terminie 7 dni od otrzymania pisma Zamawiającego, stanowiska w sprawie przesyłanych przez Zamawiającego wniosków dot. lokalizacji obiektów budowlanych, urządzeń niezwiązanych z potrzebami zarządzania drogami lub potrzebami ruchu drogowego, reklam oraz remontu lub przebudowy infrastruktury istniejącej w pasie drogowym dróg powiatowych</w:t>
      </w:r>
      <w:r w:rsidRPr="004A6D83">
        <w:rPr>
          <w:rFonts w:cstheme="minorHAnsi"/>
          <w:b/>
        </w:rPr>
        <w:t xml:space="preserve"> </w:t>
      </w:r>
      <w:r w:rsidRPr="004A6D83">
        <w:rPr>
          <w:rFonts w:cstheme="minorHAnsi"/>
        </w:rPr>
        <w:t>wnioskowanych odpowiednio w trybie 39 ust. 3 i art. 38 ust. 2 ustawy z dnia 21 marca 1985 r. o drogach publicznych. Brak zajęcia stanowiska przez Wykonawcę w ww. terminie uznaje się za wyrażenie przez Wykonawcę zgody na wykonanie tych prac bez utraty gwarancji na wykonane przez Wykonawcę roboty.</w:t>
      </w:r>
    </w:p>
    <w:p w14:paraId="28070571"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rPr>
        <w:t>Wykonawca wyraża zgodę na wykonywanie w zieleni przydrożnej/trawnikach/elementach nieutwardzonych pasa drogowego drogi powiatowej, w okresie trwania gwarancji, prac związanych z umieszczeniem urządzeń/obiektów budowlanych/reklam oraz remontu lub przebudowy istniejącej infrastruktury. Wykonanie ww. prac nie powoduje utraty gwarancji  przez Zamawiającego.</w:t>
      </w:r>
    </w:p>
    <w:p w14:paraId="3C6BFC14" w14:textId="77777777" w:rsidR="004A6D83" w:rsidRDefault="004A6D83" w:rsidP="004A6D83">
      <w:pPr>
        <w:autoSpaceDN w:val="0"/>
        <w:spacing w:before="0" w:after="0" w:line="240" w:lineRule="auto"/>
        <w:jc w:val="center"/>
        <w:textAlignment w:val="baseline"/>
        <w:rPr>
          <w:rFonts w:eastAsia="Calibri" w:cstheme="minorHAnsi"/>
          <w:b/>
        </w:rPr>
      </w:pPr>
    </w:p>
    <w:p w14:paraId="3068800A" w14:textId="66A0A878" w:rsidR="00955CF7" w:rsidRPr="00D21D80" w:rsidRDefault="00955CF7" w:rsidP="004A6D83">
      <w:pPr>
        <w:autoSpaceDN w:val="0"/>
        <w:spacing w:before="0" w:after="0" w:line="240" w:lineRule="auto"/>
        <w:jc w:val="center"/>
        <w:textAlignment w:val="baseline"/>
        <w:rPr>
          <w:rFonts w:eastAsia="Calibri" w:cstheme="minorHAnsi"/>
          <w:b/>
          <w:sz w:val="22"/>
          <w:szCs w:val="22"/>
        </w:rPr>
      </w:pPr>
      <w:r w:rsidRPr="00D21D80">
        <w:rPr>
          <w:rFonts w:eastAsia="Calibri" w:cstheme="minorHAnsi"/>
          <w:b/>
          <w:sz w:val="22"/>
          <w:szCs w:val="22"/>
        </w:rPr>
        <w:t>§ 26.</w:t>
      </w:r>
    </w:p>
    <w:p w14:paraId="3404DE1E" w14:textId="77777777" w:rsidR="00955CF7" w:rsidRPr="00D21D80" w:rsidRDefault="00955CF7" w:rsidP="004A6D83">
      <w:pPr>
        <w:autoSpaceDN w:val="0"/>
        <w:spacing w:before="0" w:after="0" w:line="240" w:lineRule="auto"/>
        <w:jc w:val="center"/>
        <w:textAlignment w:val="baseline"/>
        <w:rPr>
          <w:rFonts w:eastAsia="Calibri" w:cstheme="minorHAnsi"/>
          <w:b/>
          <w:bCs/>
          <w:sz w:val="22"/>
          <w:szCs w:val="22"/>
        </w:rPr>
      </w:pPr>
      <w:r w:rsidRPr="00D21D80">
        <w:rPr>
          <w:rFonts w:eastAsia="Calibri" w:cstheme="minorHAnsi"/>
          <w:b/>
          <w:bCs/>
          <w:sz w:val="22"/>
          <w:szCs w:val="22"/>
        </w:rPr>
        <w:t>ZABEZPIECZENIE NALE</w:t>
      </w:r>
      <w:r w:rsidRPr="00D21D80">
        <w:rPr>
          <w:rFonts w:eastAsia="TTE1883A60t00" w:cstheme="minorHAnsi"/>
          <w:b/>
          <w:sz w:val="22"/>
          <w:szCs w:val="22"/>
        </w:rPr>
        <w:t>Ż</w:t>
      </w:r>
      <w:r w:rsidRPr="00D21D80">
        <w:rPr>
          <w:rFonts w:eastAsia="Calibri" w:cstheme="minorHAnsi"/>
          <w:b/>
          <w:bCs/>
          <w:sz w:val="22"/>
          <w:szCs w:val="22"/>
        </w:rPr>
        <w:t>YTEGO WYKONANIA UMOWY</w:t>
      </w:r>
    </w:p>
    <w:p w14:paraId="39CA009D"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lastRenderedPageBreak/>
        <w:t>Zabezpieczenie należytego wykonania umowy służy pokryciu roszczeń z tytułu niewykonania lub nienależytego wykonania umowy, w tym należności z tytułu kar umownych.</w:t>
      </w:r>
    </w:p>
    <w:p w14:paraId="5B626F89" w14:textId="45FD990E"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 xml:space="preserve">Wykonawca zobowiązany jest do wniesienia całości zabezpieczenia należytego wykonania umowy w wysokości </w:t>
      </w:r>
      <w:r w:rsidRPr="004A6D83">
        <w:rPr>
          <w:rFonts w:eastAsia="Calibri" w:cstheme="minorHAnsi"/>
          <w:b/>
          <w:bCs/>
        </w:rPr>
        <w:t>3%</w:t>
      </w:r>
      <w:r w:rsidRPr="004A6D83">
        <w:rPr>
          <w:rFonts w:eastAsia="Calibri" w:cstheme="minorHAnsi"/>
        </w:rPr>
        <w:t xml:space="preserve"> </w:t>
      </w:r>
      <w:r w:rsidRPr="004A6D83">
        <w:rPr>
          <w:rFonts w:eastAsia="Calibri" w:cstheme="minorHAnsi"/>
          <w:b/>
          <w:bCs/>
        </w:rPr>
        <w:t>wynagrodzenia brutto</w:t>
      </w:r>
      <w:r w:rsidRPr="004A6D83">
        <w:rPr>
          <w:rFonts w:eastAsia="Calibri" w:cstheme="minorHAnsi"/>
        </w:rPr>
        <w:t xml:space="preserve">, o którym mowa w § 9 ust. 1 umowy, tj. </w:t>
      </w:r>
      <w:r w:rsidRPr="004A6D83">
        <w:rPr>
          <w:rFonts w:eastAsia="Calibri" w:cstheme="minorHAnsi"/>
          <w:b/>
          <w:bCs/>
          <w:iCs/>
        </w:rPr>
        <w:t>kwot</w:t>
      </w:r>
      <w:r w:rsidRPr="004A6D83">
        <w:rPr>
          <w:rFonts w:eastAsia="TTE188D4F0t00" w:cstheme="minorHAnsi"/>
          <w:b/>
          <w:bCs/>
          <w:iCs/>
        </w:rPr>
        <w:t>ę: ……….. zł  (</w:t>
      </w:r>
      <w:r w:rsidRPr="004A6D83">
        <w:rPr>
          <w:rFonts w:eastAsia="Calibri" w:cstheme="minorHAnsi"/>
          <w:b/>
          <w:bCs/>
          <w:iCs/>
        </w:rPr>
        <w:t>słownie: ………………………………………………………………)</w:t>
      </w:r>
      <w:r w:rsidR="004A6D83">
        <w:rPr>
          <w:rFonts w:eastAsia="Calibri" w:cstheme="minorHAnsi"/>
          <w:b/>
          <w:bCs/>
          <w:iCs/>
        </w:rPr>
        <w:t xml:space="preserve"> </w:t>
      </w:r>
      <w:r w:rsidRPr="004A6D83">
        <w:rPr>
          <w:rFonts w:eastAsia="Calibri" w:cstheme="minorHAnsi"/>
        </w:rPr>
        <w:t xml:space="preserve">na pełny okres jego ważności najpóźniej w dniu podpisania umowy z zastrzeżeniem art. 452 ust. 8 ustawy </w:t>
      </w:r>
      <w:proofErr w:type="spellStart"/>
      <w:r w:rsidRPr="004A6D83">
        <w:rPr>
          <w:rFonts w:eastAsia="Calibri" w:cstheme="minorHAnsi"/>
        </w:rPr>
        <w:t>Pzp</w:t>
      </w:r>
      <w:proofErr w:type="spellEnd"/>
      <w:r w:rsidRPr="004A6D83">
        <w:rPr>
          <w:rFonts w:eastAsia="Calibri" w:cstheme="minorHAnsi"/>
        </w:rPr>
        <w:t>.</w:t>
      </w:r>
    </w:p>
    <w:p w14:paraId="6A5DB25C" w14:textId="77777777" w:rsidR="00955CF7" w:rsidRPr="004A6D83"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bCs/>
        </w:rPr>
        <w:t>Zabezpieczenie może być wniesione:</w:t>
      </w:r>
    </w:p>
    <w:p w14:paraId="27905A3A" w14:textId="6660232B" w:rsidR="00955CF7" w:rsidRPr="004A6D83" w:rsidRDefault="00955CF7" w:rsidP="00611C79">
      <w:pPr>
        <w:pStyle w:val="Akapitzlist"/>
        <w:numPr>
          <w:ilvl w:val="1"/>
          <w:numId w:val="122"/>
        </w:numPr>
        <w:suppressAutoHyphens/>
        <w:autoSpaceDN w:val="0"/>
        <w:spacing w:before="0" w:after="0" w:line="240" w:lineRule="auto"/>
        <w:jc w:val="both"/>
        <w:textAlignment w:val="baseline"/>
        <w:rPr>
          <w:rFonts w:eastAsia="Calibri" w:cstheme="minorHAnsi"/>
        </w:rPr>
      </w:pPr>
      <w:r w:rsidRPr="004A6D83">
        <w:rPr>
          <w:rFonts w:eastAsia="Calibri" w:cstheme="minorHAnsi"/>
        </w:rPr>
        <w:t xml:space="preserve">w pieniądzu na rachunek bankowy nr </w:t>
      </w:r>
      <w:r w:rsidR="004A6D83" w:rsidRPr="004A6D83">
        <w:rPr>
          <w:rFonts w:ascii="Calibri" w:eastAsia="Arial" w:hAnsi="Calibri" w:cs="Arial"/>
          <w:b/>
          <w:kern w:val="2"/>
          <w:lang w:eastAsia="zh-CN"/>
        </w:rPr>
        <w:t>33 1020 1592 0000 2002 0266 9018</w:t>
      </w:r>
      <w:r w:rsidR="004A6D83" w:rsidRPr="004A6D83">
        <w:rPr>
          <w:rFonts w:ascii="Calibri" w:eastAsia="Arial" w:hAnsi="Calibri" w:cs="Arial"/>
          <w:b/>
          <w:bCs/>
          <w:iCs/>
          <w:kern w:val="2"/>
          <w:lang w:eastAsia="zh-CN"/>
        </w:rPr>
        <w:t xml:space="preserve"> </w:t>
      </w:r>
      <w:r w:rsidR="004A6D83" w:rsidRPr="004A6D83">
        <w:rPr>
          <w:rFonts w:ascii="Calibri" w:eastAsia="Arial" w:hAnsi="Calibri" w:cs="Arial"/>
          <w:kern w:val="2"/>
          <w:lang w:eastAsia="zh-CN"/>
        </w:rPr>
        <w:t xml:space="preserve"> z dopiskiem „</w:t>
      </w:r>
      <w:r w:rsidR="004A6D83" w:rsidRPr="004A6D83">
        <w:rPr>
          <w:rFonts w:ascii="Calibri" w:eastAsia="Arial" w:hAnsi="Calibri" w:cs="Arial"/>
          <w:i/>
          <w:kern w:val="2"/>
          <w:lang w:eastAsia="zh-CN"/>
        </w:rPr>
        <w:t>Zabezpieczenie</w:t>
      </w:r>
      <w:r w:rsidR="004A6D83" w:rsidRPr="004A6D83">
        <w:rPr>
          <w:rFonts w:ascii="Calibri" w:eastAsia="Arial" w:hAnsi="Calibri" w:cs="Arial"/>
          <w:kern w:val="2"/>
          <w:lang w:eastAsia="zh-CN"/>
        </w:rPr>
        <w:t xml:space="preserve">  – </w:t>
      </w:r>
      <w:r w:rsidR="004A6D83" w:rsidRPr="004A6D83">
        <w:rPr>
          <w:rFonts w:ascii="Calibri" w:eastAsia="Arial" w:hAnsi="Calibri" w:cs="Arial"/>
          <w:i/>
          <w:kern w:val="2"/>
          <w:lang w:eastAsia="zh-CN"/>
        </w:rPr>
        <w:t>nazwa i</w:t>
      </w:r>
      <w:r w:rsidR="004A6D83" w:rsidRPr="004A6D83">
        <w:rPr>
          <w:rFonts w:ascii="Calibri" w:eastAsia="Arial" w:hAnsi="Calibri" w:cs="Arial"/>
          <w:kern w:val="2"/>
          <w:lang w:eastAsia="zh-CN"/>
        </w:rPr>
        <w:t xml:space="preserve">  </w:t>
      </w:r>
      <w:r w:rsidR="004A6D83" w:rsidRPr="004A6D83">
        <w:rPr>
          <w:rFonts w:ascii="Calibri" w:eastAsia="Arial" w:hAnsi="Calibri" w:cs="Arial"/>
          <w:i/>
          <w:kern w:val="2"/>
          <w:lang w:eastAsia="zh-CN"/>
        </w:rPr>
        <w:t>nr postępowania</w:t>
      </w:r>
      <w:r w:rsidR="004A6D83">
        <w:rPr>
          <w:rFonts w:ascii="Calibri" w:eastAsia="Arial" w:hAnsi="Calibri" w:cs="Arial"/>
          <w:i/>
          <w:kern w:val="2"/>
          <w:lang w:eastAsia="zh-CN"/>
        </w:rPr>
        <w:t>”</w:t>
      </w:r>
    </w:p>
    <w:p w14:paraId="67E21EA3" w14:textId="77777777" w:rsidR="00955CF7" w:rsidRDefault="00955CF7" w:rsidP="00611C79">
      <w:pPr>
        <w:pStyle w:val="Akapitzlist"/>
        <w:numPr>
          <w:ilvl w:val="1"/>
          <w:numId w:val="122"/>
        </w:numPr>
        <w:suppressAutoHyphens/>
        <w:autoSpaceDN w:val="0"/>
        <w:spacing w:before="0" w:after="0" w:line="240" w:lineRule="auto"/>
        <w:jc w:val="both"/>
        <w:textAlignment w:val="baseline"/>
        <w:rPr>
          <w:rFonts w:eastAsia="Calibri" w:cstheme="minorHAnsi"/>
        </w:rPr>
      </w:pPr>
      <w:r w:rsidRPr="004A6D83">
        <w:rPr>
          <w:rFonts w:eastAsia="Calibri" w:cstheme="minorHAnsi"/>
        </w:rPr>
        <w:t>poręczeniach bankowych lub poręczeniach spółdzielczej kasy oszczędnościowo-kredytowej z tym, że zobowiązanie kasy jest zawsze zobowiązaniem pieniężnym,</w:t>
      </w:r>
    </w:p>
    <w:p w14:paraId="68BE3C90" w14:textId="77777777" w:rsidR="00955CF7" w:rsidRDefault="00955CF7" w:rsidP="00611C79">
      <w:pPr>
        <w:pStyle w:val="Akapitzlist"/>
        <w:numPr>
          <w:ilvl w:val="1"/>
          <w:numId w:val="122"/>
        </w:numPr>
        <w:suppressAutoHyphens/>
        <w:autoSpaceDN w:val="0"/>
        <w:spacing w:before="0" w:after="0" w:line="240" w:lineRule="auto"/>
        <w:jc w:val="both"/>
        <w:textAlignment w:val="baseline"/>
        <w:rPr>
          <w:rFonts w:eastAsia="Calibri" w:cstheme="minorHAnsi"/>
        </w:rPr>
      </w:pPr>
      <w:r w:rsidRPr="004A6D83">
        <w:rPr>
          <w:rFonts w:eastAsia="Calibri" w:cstheme="minorHAnsi"/>
        </w:rPr>
        <w:t>gwarancjach bankowych,</w:t>
      </w:r>
    </w:p>
    <w:p w14:paraId="652648FC" w14:textId="77777777" w:rsidR="00955CF7" w:rsidRDefault="00955CF7" w:rsidP="00611C79">
      <w:pPr>
        <w:pStyle w:val="Akapitzlist"/>
        <w:numPr>
          <w:ilvl w:val="1"/>
          <w:numId w:val="122"/>
        </w:numPr>
        <w:suppressAutoHyphens/>
        <w:autoSpaceDN w:val="0"/>
        <w:spacing w:before="0" w:after="0" w:line="240" w:lineRule="auto"/>
        <w:jc w:val="both"/>
        <w:textAlignment w:val="baseline"/>
        <w:rPr>
          <w:rFonts w:eastAsia="Calibri" w:cstheme="minorHAnsi"/>
        </w:rPr>
      </w:pPr>
      <w:r w:rsidRPr="004A6D83">
        <w:rPr>
          <w:rFonts w:eastAsia="Calibri" w:cstheme="minorHAnsi"/>
        </w:rPr>
        <w:t>gwarancjach ubezpieczeniowych,</w:t>
      </w:r>
    </w:p>
    <w:p w14:paraId="08CAE23D" w14:textId="77777777" w:rsidR="00955CF7" w:rsidRDefault="00955CF7" w:rsidP="00611C79">
      <w:pPr>
        <w:pStyle w:val="Akapitzlist"/>
        <w:numPr>
          <w:ilvl w:val="1"/>
          <w:numId w:val="122"/>
        </w:numPr>
        <w:suppressAutoHyphens/>
        <w:autoSpaceDN w:val="0"/>
        <w:spacing w:before="0" w:after="0" w:line="240" w:lineRule="auto"/>
        <w:jc w:val="both"/>
        <w:textAlignment w:val="baseline"/>
        <w:rPr>
          <w:rFonts w:eastAsia="Calibri" w:cstheme="minorHAnsi"/>
        </w:rPr>
      </w:pPr>
      <w:r w:rsidRPr="004A6D83">
        <w:rPr>
          <w:rFonts w:eastAsia="Calibri" w:cstheme="minorHAnsi"/>
        </w:rPr>
        <w:t>poręczeniach udzielanych przez podmioty, o których mowa w art. 6b ust. 5 pkt 2 ustawy z dnia 9 listopada 2000 r. o utworzeniu Polskiej Agencji Rozwoju Przedsiębiorczości.</w:t>
      </w:r>
    </w:p>
    <w:p w14:paraId="6A55E6D8"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Zamawiający nie dopuszcza możliwości wnoszenia zabezpieczenia należytego wykonania umowy w innych formach niż wskazane w ust 3.</w:t>
      </w:r>
    </w:p>
    <w:p w14:paraId="7C85DE82"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36B60C9A"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Treść składanych poręczeń lub gwarancji wymaga akceptacji Zamawiającego przed zawarciem umowy — w tym celu wzór poręczenia/gwarancji Wykonawca powinien dostarczyć Zamawiającemu w terminie 7 dni od daty otrzymania zawiadomienia o wyborze jego oferty, jako najkorzystniejszej.</w:t>
      </w:r>
    </w:p>
    <w:p w14:paraId="010E2EAA"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1820E483"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 xml:space="preserve">Zabezpieczenie należytego wykonania umowy w wymaganej wysokości, składane w formie poręczenia, gwarancji bankowej lub gwarancji ubezpieczeniowej winno zachować ważność 30 dni od umownej daty realizacji przedmiotu umowy, o której mowa </w:t>
      </w:r>
      <w:r w:rsidRPr="004A6D83">
        <w:rPr>
          <w:rFonts w:eastAsia="Calibri" w:cstheme="minorHAnsi"/>
          <w:bCs/>
        </w:rPr>
        <w:t>w § 6 umowy.</w:t>
      </w:r>
      <w:r w:rsidRPr="004A6D83">
        <w:rPr>
          <w:rFonts w:eastAsia="Calibri" w:cstheme="minorHAnsi"/>
        </w:rPr>
        <w:t xml:space="preserve"> Natomiast 30% zabezpieczenia należytego wykonania umowy przeznaczone na okres rękojmi za wady zachowa ważność 15 dni od daty upływu okresu rękojmi.</w:t>
      </w:r>
    </w:p>
    <w:p w14:paraId="40EB2446"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w:t>
      </w:r>
    </w:p>
    <w:p w14:paraId="17DB56A1"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54971B54" w14:textId="77777777" w:rsidR="00955CF7" w:rsidRPr="004A6D83"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Jeżeli w toku realizacji umowy ulegnie zmianie termin wykonania umowy okre</w:t>
      </w:r>
      <w:r w:rsidRPr="004A6D83">
        <w:rPr>
          <w:rFonts w:eastAsia="TTE188D4F0t00" w:cstheme="minorHAnsi"/>
        </w:rPr>
        <w:t>ś</w:t>
      </w:r>
      <w:r w:rsidRPr="004A6D83">
        <w:rPr>
          <w:rFonts w:eastAsia="Calibri" w:cstheme="minorHAnsi"/>
        </w:rPr>
        <w:t>lony w § 6 Wykonawca zobowi</w:t>
      </w:r>
      <w:r w:rsidRPr="004A6D83">
        <w:rPr>
          <w:rFonts w:eastAsia="TTE188D4F0t00" w:cstheme="minorHAnsi"/>
        </w:rPr>
        <w:t>ą</w:t>
      </w:r>
      <w:r w:rsidRPr="004A6D83">
        <w:rPr>
          <w:rFonts w:eastAsia="Calibri" w:cstheme="minorHAnsi"/>
        </w:rPr>
        <w:t>zany jest uaktualni</w:t>
      </w:r>
      <w:r w:rsidRPr="004A6D83">
        <w:rPr>
          <w:rFonts w:eastAsia="TTE188D4F0t00" w:cstheme="minorHAnsi"/>
        </w:rPr>
        <w:t xml:space="preserve">ć </w:t>
      </w:r>
      <w:r w:rsidRPr="004A6D83">
        <w:rPr>
          <w:rFonts w:eastAsia="Calibri" w:cstheme="minorHAnsi"/>
        </w:rPr>
        <w:t>wniesione zabezpieczenie na dzie</w:t>
      </w:r>
      <w:r w:rsidRPr="004A6D83">
        <w:rPr>
          <w:rFonts w:eastAsia="TTE188D4F0t00" w:cstheme="minorHAnsi"/>
        </w:rPr>
        <w:t xml:space="preserve">ń </w:t>
      </w:r>
      <w:r w:rsidRPr="004A6D83">
        <w:rPr>
          <w:rFonts w:eastAsia="Calibri" w:cstheme="minorHAnsi"/>
        </w:rPr>
        <w:t>podpisania aneksu.</w:t>
      </w:r>
    </w:p>
    <w:p w14:paraId="4A89125D" w14:textId="77777777" w:rsidR="004A6D83" w:rsidRDefault="004A6D83" w:rsidP="006E5755">
      <w:pPr>
        <w:autoSpaceDN w:val="0"/>
        <w:spacing w:after="0" w:line="240" w:lineRule="auto"/>
        <w:jc w:val="center"/>
        <w:textAlignment w:val="baseline"/>
        <w:rPr>
          <w:rFonts w:eastAsia="Calibri" w:cstheme="minorHAnsi"/>
          <w:b/>
        </w:rPr>
      </w:pPr>
    </w:p>
    <w:p w14:paraId="4400523D" w14:textId="29A8C48D" w:rsidR="00955CF7" w:rsidRPr="00D21D80" w:rsidRDefault="00955CF7" w:rsidP="004A6D83">
      <w:pPr>
        <w:autoSpaceDN w:val="0"/>
        <w:spacing w:before="0" w:after="0" w:line="240" w:lineRule="auto"/>
        <w:jc w:val="center"/>
        <w:textAlignment w:val="baseline"/>
        <w:rPr>
          <w:rFonts w:eastAsia="Calibri" w:cstheme="minorHAnsi"/>
          <w:b/>
          <w:sz w:val="22"/>
          <w:szCs w:val="22"/>
        </w:rPr>
      </w:pPr>
      <w:r w:rsidRPr="00D21D80">
        <w:rPr>
          <w:rFonts w:eastAsia="Calibri" w:cstheme="minorHAnsi"/>
          <w:b/>
          <w:sz w:val="22"/>
          <w:szCs w:val="22"/>
        </w:rPr>
        <w:t>§ 27.</w:t>
      </w:r>
    </w:p>
    <w:p w14:paraId="5B5FB724" w14:textId="77777777" w:rsidR="00955CF7" w:rsidRPr="00D21D80" w:rsidRDefault="00955CF7" w:rsidP="004A6D83">
      <w:pPr>
        <w:autoSpaceDN w:val="0"/>
        <w:spacing w:before="0" w:after="0" w:line="240" w:lineRule="auto"/>
        <w:jc w:val="center"/>
        <w:textAlignment w:val="baseline"/>
        <w:rPr>
          <w:rFonts w:eastAsia="Calibri" w:cstheme="minorHAnsi"/>
          <w:b/>
          <w:bCs/>
          <w:sz w:val="22"/>
          <w:szCs w:val="22"/>
        </w:rPr>
      </w:pPr>
      <w:r w:rsidRPr="00D21D80">
        <w:rPr>
          <w:rFonts w:eastAsia="Calibri" w:cstheme="minorHAnsi"/>
          <w:b/>
          <w:bCs/>
          <w:sz w:val="22"/>
          <w:szCs w:val="22"/>
        </w:rPr>
        <w:t>UBEZPIECZENIE</w:t>
      </w:r>
    </w:p>
    <w:p w14:paraId="0201B6C6" w14:textId="77777777" w:rsidR="00955CF7" w:rsidRDefault="00955CF7" w:rsidP="00611C79">
      <w:pPr>
        <w:pStyle w:val="Akapitzlist"/>
        <w:numPr>
          <w:ilvl w:val="0"/>
          <w:numId w:val="123"/>
        </w:numPr>
        <w:spacing w:before="0" w:after="0" w:line="240" w:lineRule="auto"/>
        <w:ind w:left="0"/>
        <w:jc w:val="both"/>
        <w:rPr>
          <w:rFonts w:eastAsia="Calibri" w:cstheme="minorHAnsi"/>
          <w:bCs/>
        </w:rPr>
      </w:pPr>
      <w:r w:rsidRPr="004A6D83">
        <w:rPr>
          <w:rFonts w:eastAsia="Calibri" w:cstheme="minorHAnsi"/>
          <w:bCs/>
        </w:rPr>
        <w:t>Wykonawca zobowiązany jest do zawarcia na własny koszt odpowiednich umów ubezpieczenia z tytułu szkód, które mogą zaistnieć w związku z określonymi zdarzeniami losowymi oraz od odpowiedzialności cywilnej na czas realizacji robót, w tym czystych strat finansowych objętych niniejszą umową. Wykonawca jest zobowiązany do utrzymywania takiego ubezpieczenia przez cały okres obowiązywania umowy.</w:t>
      </w:r>
    </w:p>
    <w:p w14:paraId="16CD837A" w14:textId="77777777" w:rsidR="00955CF7" w:rsidRDefault="00955CF7" w:rsidP="00611C79">
      <w:pPr>
        <w:pStyle w:val="Akapitzlist"/>
        <w:numPr>
          <w:ilvl w:val="0"/>
          <w:numId w:val="123"/>
        </w:numPr>
        <w:spacing w:before="0" w:after="0" w:line="240" w:lineRule="auto"/>
        <w:ind w:left="0"/>
        <w:jc w:val="both"/>
        <w:rPr>
          <w:rFonts w:eastAsia="Calibri" w:cstheme="minorHAnsi"/>
          <w:bCs/>
        </w:rPr>
      </w:pPr>
      <w:r w:rsidRPr="004A6D83">
        <w:rPr>
          <w:rFonts w:eastAsia="Calibri" w:cstheme="minorHAnsi"/>
          <w:bCs/>
        </w:rPr>
        <w:lastRenderedPageBreak/>
        <w:t>Ubezpieczeniu podlegają w szczególności:</w:t>
      </w:r>
    </w:p>
    <w:p w14:paraId="6539A5FA" w14:textId="77777777" w:rsidR="00955CF7" w:rsidRDefault="00955CF7" w:rsidP="00611C79">
      <w:pPr>
        <w:pStyle w:val="Akapitzlist"/>
        <w:numPr>
          <w:ilvl w:val="1"/>
          <w:numId w:val="123"/>
        </w:numPr>
        <w:spacing w:before="0" w:after="0" w:line="240" w:lineRule="auto"/>
        <w:jc w:val="both"/>
        <w:rPr>
          <w:rFonts w:eastAsia="Calibri" w:cstheme="minorHAnsi"/>
          <w:bCs/>
        </w:rPr>
      </w:pPr>
      <w:r w:rsidRPr="004A6D83">
        <w:rPr>
          <w:rFonts w:eastAsia="Calibri" w:cstheme="minorHAnsi"/>
          <w:bCs/>
        </w:rPr>
        <w:t>roboty objęte umową, urządzenia oraz wszelkie mienie ruchome związane bezpośrednio                                    z wykonawstwem robót,</w:t>
      </w:r>
    </w:p>
    <w:p w14:paraId="6FA163AD" w14:textId="77777777" w:rsidR="00955CF7" w:rsidRDefault="00955CF7" w:rsidP="00611C79">
      <w:pPr>
        <w:pStyle w:val="Akapitzlist"/>
        <w:numPr>
          <w:ilvl w:val="1"/>
          <w:numId w:val="123"/>
        </w:numPr>
        <w:spacing w:before="0" w:after="0" w:line="240" w:lineRule="auto"/>
        <w:jc w:val="both"/>
        <w:rPr>
          <w:rFonts w:eastAsia="Calibri" w:cstheme="minorHAnsi"/>
          <w:bCs/>
        </w:rPr>
      </w:pPr>
      <w:r w:rsidRPr="004A6D83">
        <w:rPr>
          <w:rFonts w:eastAsia="Calibri" w:cstheme="minorHAnsi"/>
          <w:bCs/>
        </w:rPr>
        <w:t>odpowiedzialność cywilna za szkody oraz następstwa nieszczęśliwych wypadków dotyczące pracowników i osób trzecich, a powstałe w związku z prowadzonymi robotami, w tym również ruchem pojazdów mechanicznych.</w:t>
      </w:r>
    </w:p>
    <w:p w14:paraId="1D79C75B" w14:textId="77777777" w:rsidR="00955CF7" w:rsidRDefault="00955CF7" w:rsidP="00611C79">
      <w:pPr>
        <w:pStyle w:val="Akapitzlist"/>
        <w:numPr>
          <w:ilvl w:val="0"/>
          <w:numId w:val="123"/>
        </w:numPr>
        <w:spacing w:before="0" w:after="0" w:line="240" w:lineRule="auto"/>
        <w:ind w:left="0"/>
        <w:jc w:val="both"/>
        <w:rPr>
          <w:rFonts w:eastAsia="Calibri" w:cstheme="minorHAnsi"/>
          <w:bCs/>
        </w:rPr>
      </w:pPr>
      <w:r w:rsidRPr="004A6D83">
        <w:rPr>
          <w:rFonts w:eastAsia="Calibri" w:cstheme="minorHAnsi"/>
          <w:bCs/>
        </w:rPr>
        <w:t>Wykonawca ponosi pełną odpowiedzialność za szkody powstałe przy wykonywaniu przedmiotu umowy, odpowiada także w pełnym zakresie za wszelkie działania podwykonawców i innych osób działających w jego imieniu, jak za działania własne.</w:t>
      </w:r>
    </w:p>
    <w:p w14:paraId="63E1A9ED" w14:textId="77777777" w:rsidR="00955CF7" w:rsidRPr="004A6D83" w:rsidRDefault="00955CF7" w:rsidP="00611C79">
      <w:pPr>
        <w:pStyle w:val="Akapitzlist"/>
        <w:numPr>
          <w:ilvl w:val="0"/>
          <w:numId w:val="123"/>
        </w:numPr>
        <w:spacing w:before="0" w:after="0" w:line="240" w:lineRule="auto"/>
        <w:ind w:left="0"/>
        <w:jc w:val="both"/>
        <w:rPr>
          <w:rFonts w:eastAsia="Calibri" w:cstheme="minorHAnsi"/>
          <w:bCs/>
        </w:rPr>
      </w:pPr>
      <w:r w:rsidRPr="004A6D83">
        <w:rPr>
          <w:rFonts w:eastAsia="Calibri" w:cstheme="minorHAnsi"/>
          <w:bCs/>
        </w:rPr>
        <w:t>Obowiązki Wykonawcy związane z przedkładaniem dowodów zawarcia ubezpieczenia zostały określone w § 6 ust. 4 umowy. Niedopełnienie tych obowiązków będzie skutkowało naliczeniem kar umownych, o których mowa w § 28 ust. 1 pkt 5) umowy.</w:t>
      </w:r>
    </w:p>
    <w:p w14:paraId="09803207" w14:textId="77777777" w:rsidR="004A6D83" w:rsidRDefault="004A6D83" w:rsidP="006E5755">
      <w:pPr>
        <w:autoSpaceDN w:val="0"/>
        <w:spacing w:after="0" w:line="240" w:lineRule="auto"/>
        <w:jc w:val="center"/>
        <w:textAlignment w:val="baseline"/>
        <w:rPr>
          <w:rFonts w:eastAsia="Calibri" w:cstheme="minorHAnsi"/>
          <w:b/>
        </w:rPr>
      </w:pPr>
      <w:bookmarkStart w:id="9" w:name="_Hlk129167743"/>
    </w:p>
    <w:p w14:paraId="6340C7F4" w14:textId="5A40F83D" w:rsidR="00955CF7" w:rsidRPr="00D21D80" w:rsidRDefault="00955CF7" w:rsidP="004A6D83">
      <w:pPr>
        <w:autoSpaceDN w:val="0"/>
        <w:spacing w:before="0" w:after="0" w:line="240" w:lineRule="auto"/>
        <w:jc w:val="center"/>
        <w:textAlignment w:val="baseline"/>
        <w:rPr>
          <w:rFonts w:eastAsia="Calibri" w:cstheme="minorHAnsi"/>
          <w:b/>
          <w:sz w:val="22"/>
          <w:szCs w:val="22"/>
        </w:rPr>
      </w:pPr>
      <w:r w:rsidRPr="00D21D80">
        <w:rPr>
          <w:rFonts w:eastAsia="Calibri" w:cstheme="minorHAnsi"/>
          <w:b/>
          <w:sz w:val="22"/>
          <w:szCs w:val="22"/>
        </w:rPr>
        <w:t>§ 28.</w:t>
      </w:r>
    </w:p>
    <w:p w14:paraId="4743DA32" w14:textId="77777777" w:rsidR="00955CF7" w:rsidRPr="00D21D80" w:rsidRDefault="00955CF7" w:rsidP="004A6D83">
      <w:pPr>
        <w:autoSpaceDN w:val="0"/>
        <w:spacing w:before="0" w:after="0" w:line="240" w:lineRule="auto"/>
        <w:jc w:val="center"/>
        <w:textAlignment w:val="baseline"/>
        <w:rPr>
          <w:rFonts w:eastAsia="Calibri" w:cstheme="minorHAnsi"/>
          <w:b/>
          <w:bCs/>
          <w:sz w:val="22"/>
          <w:szCs w:val="22"/>
        </w:rPr>
      </w:pPr>
      <w:r w:rsidRPr="00D21D80">
        <w:rPr>
          <w:rFonts w:eastAsia="Calibri" w:cstheme="minorHAnsi"/>
          <w:b/>
          <w:bCs/>
          <w:sz w:val="22"/>
          <w:szCs w:val="22"/>
        </w:rPr>
        <w:t>KARY UMOWNE</w:t>
      </w:r>
    </w:p>
    <w:bookmarkEnd w:id="9"/>
    <w:p w14:paraId="111681FD" w14:textId="77777777" w:rsidR="00955CF7" w:rsidRDefault="00955CF7" w:rsidP="00611C79">
      <w:pPr>
        <w:pStyle w:val="Akapitzlist"/>
        <w:numPr>
          <w:ilvl w:val="0"/>
          <w:numId w:val="124"/>
        </w:numPr>
        <w:suppressAutoHyphens/>
        <w:autoSpaceDE w:val="0"/>
        <w:autoSpaceDN w:val="0"/>
        <w:adjustRightInd w:val="0"/>
        <w:spacing w:before="0" w:after="0" w:line="240" w:lineRule="auto"/>
        <w:ind w:left="0"/>
        <w:jc w:val="both"/>
        <w:textAlignment w:val="baseline"/>
        <w:rPr>
          <w:rFonts w:eastAsia="Calibri" w:cstheme="minorHAnsi"/>
        </w:rPr>
      </w:pPr>
      <w:r w:rsidRPr="004A6D83">
        <w:rPr>
          <w:rFonts w:eastAsia="Calibri" w:cstheme="minorHAnsi"/>
        </w:rPr>
        <w:t>Wykonawca zapłaci Zamawiaj</w:t>
      </w:r>
      <w:r w:rsidRPr="004A6D83">
        <w:rPr>
          <w:rFonts w:eastAsia="TTE188D4F0t00" w:cstheme="minorHAnsi"/>
        </w:rPr>
        <w:t>ą</w:t>
      </w:r>
      <w:r w:rsidRPr="004A6D83">
        <w:rPr>
          <w:rFonts w:eastAsia="Calibri" w:cstheme="minorHAnsi"/>
        </w:rPr>
        <w:t>cemu kary umowne:</w:t>
      </w:r>
    </w:p>
    <w:p w14:paraId="278587E0"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 xml:space="preserve">za nieterminowe rozpoczęcie robót budowlanych – </w:t>
      </w:r>
      <w:r w:rsidRPr="004A6D83">
        <w:rPr>
          <w:rFonts w:eastAsia="Calibri" w:cstheme="minorHAnsi"/>
          <w:b/>
          <w:bCs/>
        </w:rPr>
        <w:t>5 000 zł</w:t>
      </w:r>
      <w:r w:rsidRPr="004A6D83">
        <w:rPr>
          <w:rFonts w:eastAsia="Calibri" w:cstheme="minorHAnsi"/>
        </w:rPr>
        <w:t xml:space="preserve"> za każdy dzień zwłoki z przyczyn leżących po stronie Wykonawcy,</w:t>
      </w:r>
    </w:p>
    <w:p w14:paraId="48BA625C"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za spowodowanie przerwy w realizacji robót z przyczyn zale</w:t>
      </w:r>
      <w:r w:rsidRPr="004A6D83">
        <w:rPr>
          <w:rFonts w:eastAsia="TTE188D4F0t00" w:cstheme="minorHAnsi"/>
        </w:rPr>
        <w:t>ż</w:t>
      </w:r>
      <w:r w:rsidRPr="004A6D83">
        <w:rPr>
          <w:rFonts w:eastAsia="Calibri" w:cstheme="minorHAnsi"/>
        </w:rPr>
        <w:t>nych od Wykonawcy, dłu</w:t>
      </w:r>
      <w:r w:rsidRPr="004A6D83">
        <w:rPr>
          <w:rFonts w:eastAsia="TTE188D4F0t00" w:cstheme="minorHAnsi"/>
        </w:rPr>
        <w:t>ż</w:t>
      </w:r>
      <w:r w:rsidRPr="004A6D83">
        <w:rPr>
          <w:rFonts w:eastAsia="Calibri" w:cstheme="minorHAnsi"/>
        </w:rPr>
        <w:t>szej ni</w:t>
      </w:r>
      <w:r w:rsidRPr="004A6D83">
        <w:rPr>
          <w:rFonts w:eastAsia="TTE188D4F0t00" w:cstheme="minorHAnsi"/>
        </w:rPr>
        <w:t xml:space="preserve">ż </w:t>
      </w:r>
      <w:r w:rsidRPr="004A6D83">
        <w:rPr>
          <w:rFonts w:eastAsia="Calibri" w:cstheme="minorHAnsi"/>
        </w:rPr>
        <w:t>5 dni roboczych w wysoko</w:t>
      </w:r>
      <w:r w:rsidRPr="004A6D83">
        <w:rPr>
          <w:rFonts w:eastAsia="TTE188D4F0t00" w:cstheme="minorHAnsi"/>
        </w:rPr>
        <w:t>ś</w:t>
      </w:r>
      <w:r w:rsidRPr="004A6D83">
        <w:rPr>
          <w:rFonts w:eastAsia="Calibri" w:cstheme="minorHAnsi"/>
        </w:rPr>
        <w:t xml:space="preserve">ci </w:t>
      </w:r>
      <w:r w:rsidRPr="004A6D83">
        <w:rPr>
          <w:rFonts w:eastAsia="Calibri" w:cstheme="minorHAnsi"/>
          <w:b/>
        </w:rPr>
        <w:t>0,05%</w:t>
      </w:r>
      <w:r w:rsidRPr="004A6D83">
        <w:rPr>
          <w:rFonts w:eastAsia="Calibri" w:cstheme="minorHAnsi"/>
          <w:b/>
          <w:bCs/>
        </w:rPr>
        <w:t xml:space="preserve"> </w:t>
      </w:r>
      <w:r w:rsidRPr="004A6D83">
        <w:rPr>
          <w:rFonts w:eastAsia="Calibri" w:cstheme="minorHAnsi"/>
        </w:rPr>
        <w:t>wynagrodzenia umownego brutto, za ka</w:t>
      </w:r>
      <w:r w:rsidRPr="004A6D83">
        <w:rPr>
          <w:rFonts w:eastAsia="TTE188D4F0t00" w:cstheme="minorHAnsi"/>
        </w:rPr>
        <w:t>ż</w:t>
      </w:r>
      <w:r w:rsidRPr="004A6D83">
        <w:rPr>
          <w:rFonts w:eastAsia="Calibri" w:cstheme="minorHAnsi"/>
        </w:rPr>
        <w:t>dy dzie</w:t>
      </w:r>
      <w:r w:rsidRPr="004A6D83">
        <w:rPr>
          <w:rFonts w:eastAsia="TTE188D4F0t00" w:cstheme="minorHAnsi"/>
        </w:rPr>
        <w:t xml:space="preserve">ń </w:t>
      </w:r>
      <w:r w:rsidRPr="004A6D83">
        <w:rPr>
          <w:rFonts w:eastAsia="Calibri" w:cstheme="minorHAnsi"/>
        </w:rPr>
        <w:t>przerwy, nie uwzględniając terminu wskazanego w § 6 ust. 3,</w:t>
      </w:r>
    </w:p>
    <w:p w14:paraId="315C2FED"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 xml:space="preserve">za zwłokę w realizacji przedmiotu umowy w wysokości </w:t>
      </w:r>
      <w:r w:rsidRPr="004A6D83">
        <w:rPr>
          <w:rFonts w:eastAsia="Calibri" w:cstheme="minorHAnsi"/>
          <w:b/>
          <w:bCs/>
        </w:rPr>
        <w:t>0,05%</w:t>
      </w:r>
      <w:r w:rsidRPr="004A6D83">
        <w:rPr>
          <w:rFonts w:eastAsia="Calibri" w:cstheme="minorHAnsi"/>
        </w:rPr>
        <w:t xml:space="preserve"> wynagrodzenia umownego brutto, określonego w § 9 ust. 1 za każdy dzień kalendarzowy zwłoki z przyczyn leżących po stronie Wykonawcy od dnia następnego od ustalonego jako termin zakończenia robót budowlanych potwierdzonego wpisem w dzienniku budowy przez Inspektora nadzoru,</w:t>
      </w:r>
    </w:p>
    <w:p w14:paraId="38A75C08"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 xml:space="preserve">za zwłokę w dostarczeniu nowego lub uaktualnionego zabezpieczenia należytego wykonania umowy, które wniesione zostało w innej formie niż pieniądz – w wysokości </w:t>
      </w:r>
      <w:r w:rsidRPr="004A6D83">
        <w:rPr>
          <w:rFonts w:eastAsia="Calibri" w:cstheme="minorHAnsi"/>
          <w:b/>
          <w:bCs/>
        </w:rPr>
        <w:t>0,01%</w:t>
      </w:r>
      <w:r w:rsidRPr="004A6D83">
        <w:rPr>
          <w:rFonts w:eastAsia="Calibri" w:cstheme="minorHAnsi"/>
        </w:rPr>
        <w:t xml:space="preserve"> wynagrodzenia umownego brutto określonego w § 9 ust. 1 za każdy dzień zwłoki liczony od upływu terminu wyznaczonego na dostarczenie, natomiast za brak złożenia – kwotę w wysokości 0,03% wynagrodzenia umownego brutto,</w:t>
      </w:r>
    </w:p>
    <w:p w14:paraId="07827CF2" w14:textId="6B7D9C88" w:rsidR="00955CF7" w:rsidRDefault="004A6D83"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z</w:t>
      </w:r>
      <w:r w:rsidR="00955CF7" w:rsidRPr="004A6D83">
        <w:rPr>
          <w:rFonts w:eastAsia="Calibri" w:cstheme="minorHAnsi"/>
        </w:rPr>
        <w:t xml:space="preserve">a zwłokę w dostarczeniu dokumentów, o których mowa w § 6 ust. 4, § </w:t>
      </w:r>
      <w:r w:rsidR="00955CF7" w:rsidRPr="004A6D83">
        <w:rPr>
          <w:rFonts w:eastAsia="Times New Roman" w:cstheme="minorHAnsi"/>
        </w:rPr>
        <w:t xml:space="preserve">7 ust. 2 </w:t>
      </w:r>
      <w:r w:rsidR="00955CF7" w:rsidRPr="004A6D83">
        <w:rPr>
          <w:rFonts w:eastAsia="Calibri" w:cstheme="minorHAnsi"/>
        </w:rPr>
        <w:t xml:space="preserve">umowy w wysokości </w:t>
      </w:r>
      <w:r w:rsidR="00955CF7" w:rsidRPr="004A6D83">
        <w:rPr>
          <w:rFonts w:eastAsia="Calibri" w:cstheme="minorHAnsi"/>
          <w:b/>
        </w:rPr>
        <w:t>0,01%</w:t>
      </w:r>
      <w:r w:rsidR="00955CF7" w:rsidRPr="004A6D83">
        <w:rPr>
          <w:rFonts w:eastAsia="Calibri" w:cstheme="minorHAnsi"/>
          <w:bCs/>
        </w:rPr>
        <w:t xml:space="preserve"> </w:t>
      </w:r>
      <w:r w:rsidR="00955CF7" w:rsidRPr="004A6D83">
        <w:rPr>
          <w:rFonts w:eastAsia="Calibri" w:cstheme="minorHAnsi"/>
        </w:rPr>
        <w:t xml:space="preserve">wynagrodzenia umownego brutto określonego w § 9 ust. 1 za każdy dzień zwłoki, </w:t>
      </w:r>
    </w:p>
    <w:p w14:paraId="340001D1"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za zwłokę w usuni</w:t>
      </w:r>
      <w:r w:rsidRPr="004A6D83">
        <w:rPr>
          <w:rFonts w:eastAsia="TTE188D4F0t00" w:cstheme="minorHAnsi"/>
        </w:rPr>
        <w:t>ę</w:t>
      </w:r>
      <w:r w:rsidRPr="004A6D83">
        <w:rPr>
          <w:rFonts w:eastAsia="Calibri" w:cstheme="minorHAnsi"/>
        </w:rPr>
        <w:t>ciu wad stwierdzonych podczas odbioru końcowego oraz w okresie gwarancji i rękojmi, w wysoko</w:t>
      </w:r>
      <w:r w:rsidRPr="004A6D83">
        <w:rPr>
          <w:rFonts w:eastAsia="TTE188D4F0t00" w:cstheme="minorHAnsi"/>
        </w:rPr>
        <w:t>ś</w:t>
      </w:r>
      <w:r w:rsidRPr="004A6D83">
        <w:rPr>
          <w:rFonts w:eastAsia="Calibri" w:cstheme="minorHAnsi"/>
        </w:rPr>
        <w:t xml:space="preserve">ci </w:t>
      </w:r>
      <w:r w:rsidRPr="004A6D83">
        <w:rPr>
          <w:rFonts w:eastAsia="Calibri" w:cstheme="minorHAnsi"/>
          <w:b/>
        </w:rPr>
        <w:t>0,05%</w:t>
      </w:r>
      <w:r w:rsidRPr="004A6D83">
        <w:rPr>
          <w:rFonts w:eastAsia="Calibri" w:cstheme="minorHAnsi"/>
          <w:b/>
          <w:bCs/>
        </w:rPr>
        <w:t xml:space="preserve"> </w:t>
      </w:r>
      <w:r w:rsidRPr="004A6D83">
        <w:rPr>
          <w:rFonts w:eastAsia="Calibri" w:cstheme="minorHAnsi"/>
        </w:rPr>
        <w:t>wynagrodzenia umownego brutto określonego w § 9 ust. 1, za ka</w:t>
      </w:r>
      <w:r w:rsidRPr="004A6D83">
        <w:rPr>
          <w:rFonts w:eastAsia="TTE188D4F0t00" w:cstheme="minorHAnsi"/>
        </w:rPr>
        <w:t>ż</w:t>
      </w:r>
      <w:r w:rsidRPr="004A6D83">
        <w:rPr>
          <w:rFonts w:eastAsia="Calibri" w:cstheme="minorHAnsi"/>
        </w:rPr>
        <w:t>dy dzie</w:t>
      </w:r>
      <w:r w:rsidRPr="004A6D83">
        <w:rPr>
          <w:rFonts w:eastAsia="TTE188D4F0t00" w:cstheme="minorHAnsi"/>
        </w:rPr>
        <w:t>ń zwłoki</w:t>
      </w:r>
      <w:r w:rsidRPr="004A6D83">
        <w:rPr>
          <w:rFonts w:eastAsia="Calibri" w:cstheme="minorHAnsi"/>
        </w:rPr>
        <w:t xml:space="preserve">, </w:t>
      </w:r>
    </w:p>
    <w:p w14:paraId="7F5287B6" w14:textId="77777777" w:rsidR="00955CF7" w:rsidRPr="004A6D83"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bCs/>
        </w:rPr>
        <w:t xml:space="preserve">za nieusprawiedliwioną nieobecność kierownika budowy lub uprawnionego kierownika robót na budowie, jeśli Zamawiający lub Inspektor Nadzoru Zamawiającego żądał takiej obecności i poinformował o tym Wykonawcę w trybie przewidzianym umową lub obecność była wymagana umową bez konieczności uprzedniego informowania – w wysokości </w:t>
      </w:r>
      <w:r w:rsidRPr="004A6D83">
        <w:rPr>
          <w:rFonts w:eastAsia="Calibri" w:cstheme="minorHAnsi"/>
          <w:b/>
        </w:rPr>
        <w:t>300 zł</w:t>
      </w:r>
      <w:r w:rsidRPr="004A6D83">
        <w:rPr>
          <w:rFonts w:eastAsia="Calibri" w:cstheme="minorHAnsi"/>
          <w:bCs/>
        </w:rPr>
        <w:t xml:space="preserve"> za każdy stwierdzony przypadek,</w:t>
      </w:r>
    </w:p>
    <w:p w14:paraId="1C2D5AB0" w14:textId="77777777" w:rsidR="00955CF7" w:rsidRPr="004A6D83"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bCs/>
        </w:rPr>
        <w:t xml:space="preserve">za nieusprawiedliwioną nieobecność kierownika budowy lub uprawnionego kierownika robót na naradzie technicznej lub innego rodzaju spotkaniach, jeśli Zamawiający lub Inspektor Nadzoru Zamawiającego żądał takiej obecności i poinformował o tym Wykonawcę robót w trybie przewidzianym umową lub obecność była wymagana umową bez konieczności uprzedniego informowania – w wysokości </w:t>
      </w:r>
      <w:r w:rsidRPr="004A6D83">
        <w:rPr>
          <w:rFonts w:eastAsia="Calibri" w:cstheme="minorHAnsi"/>
          <w:b/>
        </w:rPr>
        <w:t>1 000 zł</w:t>
      </w:r>
      <w:r w:rsidRPr="004A6D83">
        <w:rPr>
          <w:rFonts w:eastAsia="Calibri" w:cstheme="minorHAnsi"/>
          <w:bCs/>
        </w:rPr>
        <w:t xml:space="preserve"> za każdy stwierdzony przypadek,</w:t>
      </w:r>
    </w:p>
    <w:p w14:paraId="12FCD84C" w14:textId="4B50647F"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z tytułu odst</w:t>
      </w:r>
      <w:r w:rsidRPr="004A6D83">
        <w:rPr>
          <w:rFonts w:eastAsia="TTE188D4F0t00" w:cstheme="minorHAnsi"/>
        </w:rPr>
        <w:t>ą</w:t>
      </w:r>
      <w:r w:rsidRPr="004A6D83">
        <w:rPr>
          <w:rFonts w:eastAsia="Calibri" w:cstheme="minorHAnsi"/>
        </w:rPr>
        <w:t>pienia od umowy z przyczyn le</w:t>
      </w:r>
      <w:r w:rsidRPr="004A6D83">
        <w:rPr>
          <w:rFonts w:eastAsia="TTE188D4F0t00" w:cstheme="minorHAnsi"/>
        </w:rPr>
        <w:t>żą</w:t>
      </w:r>
      <w:r w:rsidRPr="004A6D83">
        <w:rPr>
          <w:rFonts w:eastAsia="Calibri" w:cstheme="minorHAnsi"/>
        </w:rPr>
        <w:t>cych po stronie Wykonawcy, w wysoko</w:t>
      </w:r>
      <w:r w:rsidRPr="004A6D83">
        <w:rPr>
          <w:rFonts w:eastAsia="TTE188D4F0t00" w:cstheme="minorHAnsi"/>
        </w:rPr>
        <w:t>ś</w:t>
      </w:r>
      <w:r w:rsidRPr="004A6D83">
        <w:rPr>
          <w:rFonts w:eastAsia="Calibri" w:cstheme="minorHAnsi"/>
        </w:rPr>
        <w:t xml:space="preserve">ci </w:t>
      </w:r>
      <w:r w:rsidRPr="004A6D83">
        <w:rPr>
          <w:rFonts w:eastAsia="Calibri" w:cstheme="minorHAnsi"/>
          <w:b/>
        </w:rPr>
        <w:t>20%</w:t>
      </w:r>
      <w:r w:rsidRPr="004A6D83">
        <w:rPr>
          <w:rFonts w:eastAsia="Calibri" w:cstheme="minorHAnsi"/>
          <w:b/>
          <w:bCs/>
        </w:rPr>
        <w:t xml:space="preserve"> </w:t>
      </w:r>
      <w:r w:rsidRPr="004A6D83">
        <w:rPr>
          <w:rFonts w:eastAsia="Calibri" w:cstheme="minorHAnsi"/>
        </w:rPr>
        <w:t>wynagrodzenia umownego brutto określonego w § 9 ust. 1 umowy,</w:t>
      </w:r>
    </w:p>
    <w:p w14:paraId="0902A498"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 xml:space="preserve">z tytułu braku zapłaty wynagrodzenia należnego Podwykonawcom lub dalszym Podwykonawcom w wysokości </w:t>
      </w:r>
      <w:r w:rsidRPr="004A6D83">
        <w:rPr>
          <w:rFonts w:eastAsia="Calibri" w:cstheme="minorHAnsi"/>
          <w:b/>
          <w:bCs/>
        </w:rPr>
        <w:t>20%</w:t>
      </w:r>
      <w:r w:rsidRPr="004A6D83">
        <w:rPr>
          <w:rFonts w:eastAsia="Calibri" w:cstheme="minorHAnsi"/>
        </w:rPr>
        <w:t xml:space="preserve"> wynagrodzenia umownego brutto, należnego Podwykonawcom lub dalszym Podwykonawcom,</w:t>
      </w:r>
    </w:p>
    <w:p w14:paraId="45710B8C"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rPr>
        <w:lastRenderedPageBreak/>
        <w:t xml:space="preserve">z tytułu nieterminowej zapłaty wynagrodzenia należnego Podwykonawcom lub dalszym Podwykonawcom w wysokości </w:t>
      </w:r>
      <w:r w:rsidRPr="0056613F">
        <w:rPr>
          <w:rFonts w:eastAsia="Calibri" w:cstheme="minorHAnsi"/>
          <w:b/>
          <w:bCs/>
        </w:rPr>
        <w:t>0,2%</w:t>
      </w:r>
      <w:r w:rsidRPr="0056613F">
        <w:rPr>
          <w:rFonts w:eastAsia="Calibri" w:cstheme="minorHAnsi"/>
        </w:rPr>
        <w:t xml:space="preserve"> wynagrodzenia umownego brutto należnego Podwykonawcom lub dalszym Podwykonawcom, za każdy dzień zwłoki od umownego terminu zapłaty,</w:t>
      </w:r>
    </w:p>
    <w:p w14:paraId="1CD4D9C5"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rPr>
        <w:t xml:space="preserve">w przypadku braku zapłaty wynagrodzenia przez Wykonawcę Podwykonawcom lub dalszym Podwykonawcom z tytułu zmiany wysokości wynagrodzenia w sytuacji określonej w § 13  w wysokości </w:t>
      </w:r>
      <w:r w:rsidRPr="0056613F">
        <w:rPr>
          <w:rFonts w:eastAsia="Calibri" w:cstheme="minorHAnsi"/>
          <w:b/>
          <w:bCs/>
        </w:rPr>
        <w:t>20%</w:t>
      </w:r>
      <w:r w:rsidRPr="0056613F">
        <w:rPr>
          <w:rFonts w:eastAsia="Calibri" w:cstheme="minorHAnsi"/>
        </w:rPr>
        <w:t xml:space="preserve"> niezapłaconej należności brutto;</w:t>
      </w:r>
    </w:p>
    <w:p w14:paraId="2CB3213A"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rPr>
        <w:t xml:space="preserve">w przypadku nieterminowej zapłaty przez Wykonawcę wynagrodzenia należnego Podwykonawcom lub dalszym Podwykonawcom, z tytułu zmiany wysokości wynagrodzenia w sytuacji określonej w § 13 - w wysokości </w:t>
      </w:r>
      <w:r w:rsidRPr="0056613F">
        <w:rPr>
          <w:rFonts w:eastAsia="Calibri" w:cstheme="minorHAnsi"/>
          <w:b/>
          <w:bCs/>
        </w:rPr>
        <w:t>0,2%</w:t>
      </w:r>
      <w:r w:rsidRPr="0056613F">
        <w:rPr>
          <w:rFonts w:eastAsia="Calibri" w:cstheme="minorHAnsi"/>
        </w:rPr>
        <w:t xml:space="preserve"> niezapłaconej należności brutto za każdy rozpoczęty dzień zwłoki; </w:t>
      </w:r>
    </w:p>
    <w:p w14:paraId="6F0E6C8F"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rPr>
        <w:t xml:space="preserve">w przypadku nieprzedłożenia do zaakceptowania projektu umowy o podwykonawstwo lub projektu jej zmiany, w wysokości </w:t>
      </w:r>
      <w:r w:rsidRPr="0056613F">
        <w:rPr>
          <w:rFonts w:eastAsia="Calibri" w:cstheme="minorHAnsi"/>
          <w:b/>
          <w:bCs/>
        </w:rPr>
        <w:t>10%</w:t>
      </w:r>
      <w:r w:rsidRPr="0056613F">
        <w:rPr>
          <w:rFonts w:eastAsia="Calibri" w:cstheme="minorHAnsi"/>
        </w:rPr>
        <w:t xml:space="preserve"> wysokości wynagrodzenia umownego brutto należnego Podwykonawcom lub dalszym Podwykonawcom,</w:t>
      </w:r>
    </w:p>
    <w:p w14:paraId="17679686"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rPr>
        <w:t xml:space="preserve">w przypadku nieprzedłożenia poświadczonej za zgodność z oryginałem kopii umowy o podwykonawstwo lub jej zmiany w wysokości </w:t>
      </w:r>
      <w:r w:rsidRPr="0056613F">
        <w:rPr>
          <w:rFonts w:eastAsia="Calibri" w:cstheme="minorHAnsi"/>
          <w:b/>
          <w:bCs/>
        </w:rPr>
        <w:t>10%</w:t>
      </w:r>
      <w:r w:rsidRPr="0056613F">
        <w:rPr>
          <w:rFonts w:eastAsia="Calibri" w:cstheme="minorHAnsi"/>
        </w:rPr>
        <w:t xml:space="preserve"> wysokości wynagrodzenia umownego brutto należnego Podwykonawcom lub dalszym Podwykonawcom,</w:t>
      </w:r>
    </w:p>
    <w:p w14:paraId="7C064DCB"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rPr>
        <w:t xml:space="preserve">w przypadku braku zmiany umowy o podwykonawstwo w zakresie terminu zapłaty w wysokości </w:t>
      </w:r>
      <w:r w:rsidRPr="0056613F">
        <w:rPr>
          <w:rFonts w:eastAsia="Calibri" w:cstheme="minorHAnsi"/>
          <w:b/>
          <w:bCs/>
        </w:rPr>
        <w:t>10%</w:t>
      </w:r>
      <w:r w:rsidRPr="0056613F">
        <w:rPr>
          <w:rFonts w:eastAsia="Calibri" w:cstheme="minorHAnsi"/>
        </w:rPr>
        <w:t xml:space="preserve"> wysokości wynagrodzenia umownego brutto należnego Podwykonawcom lub dalszym Podwykonawcom.</w:t>
      </w:r>
    </w:p>
    <w:p w14:paraId="18E37104"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rPr>
        <w:t xml:space="preserve">w przypadku niewypełnienia wymogu zatrudniania pracowników na podstawie umowy o pracę w rozumieniu przepisów Kodeksu pracy, o którym mowa w art. 95 ust. 1 ustawy Prawo zamówień publicznych, niezłożenia oświadczenia, o którym mowa w § 19 ust. 11 lub złożenia takiego oświadczenia niezgodnego z prawdą Wykonawca zapłaci Zamawiającemu karę umowną w wysokości </w:t>
      </w:r>
      <w:r w:rsidRPr="0056613F">
        <w:rPr>
          <w:rFonts w:eastAsia="Calibri" w:cstheme="minorHAnsi"/>
          <w:b/>
          <w:bCs/>
        </w:rPr>
        <w:t>5%</w:t>
      </w:r>
      <w:r w:rsidRPr="0056613F">
        <w:rPr>
          <w:rFonts w:eastAsia="Calibri" w:cstheme="minorHAnsi"/>
        </w:rPr>
        <w:t xml:space="preserve"> wynagrodzenia umownego brutto. </w:t>
      </w:r>
    </w:p>
    <w:p w14:paraId="68735B20" w14:textId="77777777" w:rsidR="00955CF7" w:rsidRPr="0056613F"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bCs/>
        </w:rPr>
        <w:t xml:space="preserve">za każdy dzień zwłoki w realizacji  obowiązków wynikających z zapisów § 15 ust. 1 pkt 18) umowy – w wysokości </w:t>
      </w:r>
      <w:r w:rsidRPr="0056613F">
        <w:rPr>
          <w:rFonts w:eastAsia="Calibri" w:cstheme="minorHAnsi"/>
          <w:b/>
        </w:rPr>
        <w:t>500 zł</w:t>
      </w:r>
      <w:r w:rsidRPr="0056613F">
        <w:rPr>
          <w:rFonts w:eastAsia="Calibri" w:cstheme="minorHAnsi"/>
          <w:bCs/>
        </w:rPr>
        <w:t xml:space="preserve"> za każdy dzień zwłoki (przy czym dla niniejszego punktu dzień rozumiany jest jako następujące po sobie 24 godziny).</w:t>
      </w:r>
    </w:p>
    <w:p w14:paraId="2C7BCF11" w14:textId="77777777" w:rsidR="00955CF7" w:rsidRPr="0056613F"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bCs/>
        </w:rPr>
        <w:t xml:space="preserve">za każdy stwierdzony przypadek naruszenia obowiązków wynikających z zapisów § 15 ust. 1 pkt 6-7 umowy – w wysokości </w:t>
      </w:r>
      <w:r w:rsidRPr="0056613F">
        <w:rPr>
          <w:rFonts w:eastAsia="Calibri" w:cstheme="minorHAnsi"/>
          <w:b/>
        </w:rPr>
        <w:t>1000 zł</w:t>
      </w:r>
      <w:r w:rsidRPr="0056613F">
        <w:rPr>
          <w:rFonts w:eastAsia="Calibri" w:cstheme="minorHAnsi"/>
          <w:bCs/>
        </w:rPr>
        <w:t xml:space="preserve"> za każdy udokumentowany przypadek.</w:t>
      </w:r>
    </w:p>
    <w:p w14:paraId="24C37CFE" w14:textId="77777777" w:rsidR="00955CF7" w:rsidRPr="0056613F"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bCs/>
        </w:rPr>
        <w:t xml:space="preserve">za każdy stwierdzony przypadek naruszenia obowiązków wynikających z zapisów § 15 ust 1 pkt 8 umowy – w wysokości </w:t>
      </w:r>
      <w:r w:rsidRPr="0056613F">
        <w:rPr>
          <w:rFonts w:eastAsia="Calibri" w:cstheme="minorHAnsi"/>
          <w:b/>
        </w:rPr>
        <w:t>1000 zł</w:t>
      </w:r>
      <w:r w:rsidRPr="0056613F">
        <w:rPr>
          <w:rFonts w:eastAsia="Calibri" w:cstheme="minorHAnsi"/>
          <w:bCs/>
        </w:rPr>
        <w:t xml:space="preserve"> za każdy udokumentowany przypadek.</w:t>
      </w:r>
    </w:p>
    <w:p w14:paraId="7A9EF07D" w14:textId="69428587" w:rsidR="00955CF7" w:rsidRDefault="00955CF7" w:rsidP="00611C79">
      <w:pPr>
        <w:pStyle w:val="Akapitzlist"/>
        <w:numPr>
          <w:ilvl w:val="0"/>
          <w:numId w:val="124"/>
        </w:numPr>
        <w:suppressAutoHyphens/>
        <w:autoSpaceDE w:val="0"/>
        <w:autoSpaceDN w:val="0"/>
        <w:adjustRightInd w:val="0"/>
        <w:spacing w:before="0" w:after="0" w:line="240" w:lineRule="auto"/>
        <w:ind w:left="0"/>
        <w:jc w:val="both"/>
        <w:textAlignment w:val="baseline"/>
        <w:rPr>
          <w:rFonts w:eastAsia="Calibri" w:cstheme="minorHAnsi"/>
        </w:rPr>
      </w:pPr>
      <w:bookmarkStart w:id="10" w:name="_Hlk129167672"/>
      <w:r w:rsidRPr="0056613F">
        <w:rPr>
          <w:rFonts w:eastAsia="Calibri" w:cstheme="minorHAnsi"/>
        </w:rPr>
        <w:t>Zamawiaj</w:t>
      </w:r>
      <w:r w:rsidRPr="0056613F">
        <w:rPr>
          <w:rFonts w:eastAsia="TTE188D4F0t00" w:cstheme="minorHAnsi"/>
        </w:rPr>
        <w:t>ą</w:t>
      </w:r>
      <w:r w:rsidRPr="0056613F">
        <w:rPr>
          <w:rFonts w:eastAsia="Calibri" w:cstheme="minorHAnsi"/>
        </w:rPr>
        <w:t>cy zapłaci Wykonawcy karę umowną z tytułu odst</w:t>
      </w:r>
      <w:r w:rsidRPr="0056613F">
        <w:rPr>
          <w:rFonts w:eastAsia="TTE188D4F0t00" w:cstheme="minorHAnsi"/>
        </w:rPr>
        <w:t>ą</w:t>
      </w:r>
      <w:r w:rsidRPr="0056613F">
        <w:rPr>
          <w:rFonts w:eastAsia="Calibri" w:cstheme="minorHAnsi"/>
        </w:rPr>
        <w:t>pienia od umowy z przyczyn le</w:t>
      </w:r>
      <w:r w:rsidRPr="0056613F">
        <w:rPr>
          <w:rFonts w:eastAsia="TTE188D4F0t00" w:cstheme="minorHAnsi"/>
        </w:rPr>
        <w:t>żą</w:t>
      </w:r>
      <w:r w:rsidRPr="0056613F">
        <w:rPr>
          <w:rFonts w:eastAsia="Calibri" w:cstheme="minorHAnsi"/>
        </w:rPr>
        <w:t>cych po stronie Zamawiaj</w:t>
      </w:r>
      <w:r w:rsidRPr="0056613F">
        <w:rPr>
          <w:rFonts w:eastAsia="TTE188D4F0t00" w:cstheme="minorHAnsi"/>
        </w:rPr>
        <w:t>ą</w:t>
      </w:r>
      <w:r w:rsidRPr="0056613F">
        <w:rPr>
          <w:rFonts w:eastAsia="Calibri" w:cstheme="minorHAnsi"/>
        </w:rPr>
        <w:t>cego, w wysoko</w:t>
      </w:r>
      <w:r w:rsidRPr="0056613F">
        <w:rPr>
          <w:rFonts w:eastAsia="TTE188D4F0t00" w:cstheme="minorHAnsi"/>
        </w:rPr>
        <w:t>ś</w:t>
      </w:r>
      <w:r w:rsidRPr="0056613F">
        <w:rPr>
          <w:rFonts w:eastAsia="Calibri" w:cstheme="minorHAnsi"/>
        </w:rPr>
        <w:t xml:space="preserve">ci </w:t>
      </w:r>
      <w:r w:rsidRPr="0056613F">
        <w:rPr>
          <w:rFonts w:eastAsia="Calibri" w:cstheme="minorHAnsi"/>
          <w:b/>
          <w:bCs/>
        </w:rPr>
        <w:t>20</w:t>
      </w:r>
      <w:r w:rsidRPr="0056613F">
        <w:rPr>
          <w:rFonts w:eastAsia="Calibri" w:cstheme="minorHAnsi"/>
          <w:b/>
          <w:bCs/>
          <w:iCs/>
        </w:rPr>
        <w:t>%</w:t>
      </w:r>
      <w:r w:rsidRPr="0056613F">
        <w:rPr>
          <w:rFonts w:eastAsia="Calibri" w:cstheme="minorHAnsi"/>
          <w:bCs/>
          <w:i/>
          <w:iCs/>
        </w:rPr>
        <w:t xml:space="preserve"> </w:t>
      </w:r>
      <w:r w:rsidRPr="0056613F">
        <w:rPr>
          <w:rFonts w:eastAsia="Calibri" w:cstheme="minorHAnsi"/>
        </w:rPr>
        <w:t>wynagrodzenia umownego brutto określonego w § 9 ust. 1 umowy. Kary nie obowi</w:t>
      </w:r>
      <w:r w:rsidRPr="0056613F">
        <w:rPr>
          <w:rFonts w:eastAsia="TTE188D4F0t00" w:cstheme="minorHAnsi"/>
        </w:rPr>
        <w:t>ą</w:t>
      </w:r>
      <w:r w:rsidRPr="0056613F">
        <w:rPr>
          <w:rFonts w:eastAsia="Calibri" w:cstheme="minorHAnsi"/>
        </w:rPr>
        <w:t>zuj</w:t>
      </w:r>
      <w:r w:rsidRPr="0056613F">
        <w:rPr>
          <w:rFonts w:eastAsia="TTE188D4F0t00" w:cstheme="minorHAnsi"/>
        </w:rPr>
        <w:t>ą</w:t>
      </w:r>
      <w:r w:rsidRPr="0056613F">
        <w:rPr>
          <w:rFonts w:eastAsia="Calibri" w:cstheme="minorHAnsi"/>
        </w:rPr>
        <w:t>, je</w:t>
      </w:r>
      <w:r w:rsidRPr="0056613F">
        <w:rPr>
          <w:rFonts w:eastAsia="TTE188D4F0t00" w:cstheme="minorHAnsi"/>
        </w:rPr>
        <w:t>ż</w:t>
      </w:r>
      <w:r w:rsidRPr="0056613F">
        <w:rPr>
          <w:rFonts w:eastAsia="Calibri" w:cstheme="minorHAnsi"/>
        </w:rPr>
        <w:t>eli odst</w:t>
      </w:r>
      <w:r w:rsidRPr="0056613F">
        <w:rPr>
          <w:rFonts w:eastAsia="TTE188D4F0t00" w:cstheme="minorHAnsi"/>
        </w:rPr>
        <w:t>ą</w:t>
      </w:r>
      <w:r w:rsidRPr="0056613F">
        <w:rPr>
          <w:rFonts w:eastAsia="Calibri" w:cstheme="minorHAnsi"/>
        </w:rPr>
        <w:t>pienie od umowy nast</w:t>
      </w:r>
      <w:r w:rsidRPr="0056613F">
        <w:rPr>
          <w:rFonts w:eastAsia="TTE188D4F0t00" w:cstheme="minorHAnsi"/>
        </w:rPr>
        <w:t>ą</w:t>
      </w:r>
      <w:r w:rsidRPr="0056613F">
        <w:rPr>
          <w:rFonts w:eastAsia="Calibri" w:cstheme="minorHAnsi"/>
        </w:rPr>
        <w:t>piło z przyczyn, o których mowa w § 30 ust. 1 niniejszej umowy.</w:t>
      </w:r>
    </w:p>
    <w:bookmarkEnd w:id="10"/>
    <w:p w14:paraId="3E7CF1E8" w14:textId="77777777" w:rsidR="00955CF7" w:rsidRDefault="00955CF7" w:rsidP="00611C79">
      <w:pPr>
        <w:pStyle w:val="Akapitzlist"/>
        <w:numPr>
          <w:ilvl w:val="0"/>
          <w:numId w:val="124"/>
        </w:numPr>
        <w:suppressAutoHyphens/>
        <w:autoSpaceDE w:val="0"/>
        <w:autoSpaceDN w:val="0"/>
        <w:adjustRightInd w:val="0"/>
        <w:spacing w:before="0" w:after="0" w:line="240" w:lineRule="auto"/>
        <w:ind w:left="0"/>
        <w:jc w:val="both"/>
        <w:textAlignment w:val="baseline"/>
        <w:rPr>
          <w:rFonts w:eastAsia="Calibri" w:cstheme="minorHAnsi"/>
        </w:rPr>
      </w:pPr>
      <w:r w:rsidRPr="0056613F">
        <w:rPr>
          <w:rFonts w:eastAsia="Calibri" w:cstheme="minorHAnsi"/>
        </w:rPr>
        <w:t xml:space="preserve">Naliczone kary łącznie nie mogą przekroczyć </w:t>
      </w:r>
      <w:r w:rsidRPr="0056613F">
        <w:rPr>
          <w:rFonts w:eastAsia="Calibri" w:cstheme="minorHAnsi"/>
          <w:b/>
          <w:bCs/>
        </w:rPr>
        <w:t>20%</w:t>
      </w:r>
      <w:r w:rsidRPr="0056613F">
        <w:rPr>
          <w:rFonts w:eastAsia="Calibri" w:cstheme="minorHAnsi"/>
        </w:rPr>
        <w:t xml:space="preserve"> wynagrodzenia umownego brutto. </w:t>
      </w:r>
    </w:p>
    <w:p w14:paraId="5A592CEB" w14:textId="77777777" w:rsidR="00955CF7" w:rsidRDefault="00955CF7" w:rsidP="00611C79">
      <w:pPr>
        <w:pStyle w:val="Akapitzlist"/>
        <w:numPr>
          <w:ilvl w:val="0"/>
          <w:numId w:val="124"/>
        </w:numPr>
        <w:suppressAutoHyphens/>
        <w:autoSpaceDE w:val="0"/>
        <w:autoSpaceDN w:val="0"/>
        <w:adjustRightInd w:val="0"/>
        <w:spacing w:before="0" w:after="0" w:line="240" w:lineRule="auto"/>
        <w:ind w:left="0"/>
        <w:jc w:val="both"/>
        <w:textAlignment w:val="baseline"/>
        <w:rPr>
          <w:rFonts w:eastAsia="Calibri" w:cstheme="minorHAnsi"/>
        </w:rPr>
      </w:pPr>
      <w:r w:rsidRPr="0056613F">
        <w:rPr>
          <w:rFonts w:eastAsia="Calibri" w:cstheme="minorHAnsi"/>
        </w:rPr>
        <w:t>Zamawiaj</w:t>
      </w:r>
      <w:r w:rsidRPr="0056613F">
        <w:rPr>
          <w:rFonts w:eastAsia="TTE188D4F0t00" w:cstheme="minorHAnsi"/>
        </w:rPr>
        <w:t>ą</w:t>
      </w:r>
      <w:r w:rsidRPr="0056613F">
        <w:rPr>
          <w:rFonts w:eastAsia="Calibri" w:cstheme="minorHAnsi"/>
        </w:rPr>
        <w:t>cy zastrzega sobie prawo do odszkodowania uzupełniaj</w:t>
      </w:r>
      <w:r w:rsidRPr="0056613F">
        <w:rPr>
          <w:rFonts w:eastAsia="TTE188D4F0t00" w:cstheme="minorHAnsi"/>
        </w:rPr>
        <w:t>ą</w:t>
      </w:r>
      <w:r w:rsidRPr="0056613F">
        <w:rPr>
          <w:rFonts w:eastAsia="Calibri" w:cstheme="minorHAnsi"/>
        </w:rPr>
        <w:t>cego, przenosz</w:t>
      </w:r>
      <w:r w:rsidRPr="0056613F">
        <w:rPr>
          <w:rFonts w:eastAsia="TTE188D4F0t00" w:cstheme="minorHAnsi"/>
        </w:rPr>
        <w:t>ą</w:t>
      </w:r>
      <w:r w:rsidRPr="0056613F">
        <w:rPr>
          <w:rFonts w:eastAsia="Calibri" w:cstheme="minorHAnsi"/>
        </w:rPr>
        <w:t>cego wysoko</w:t>
      </w:r>
      <w:r w:rsidRPr="0056613F">
        <w:rPr>
          <w:rFonts w:eastAsia="TTE188D4F0t00" w:cstheme="minorHAnsi"/>
        </w:rPr>
        <w:t xml:space="preserve">ść </w:t>
      </w:r>
      <w:r w:rsidRPr="0056613F">
        <w:rPr>
          <w:rFonts w:eastAsia="Calibri" w:cstheme="minorHAnsi"/>
        </w:rPr>
        <w:t>kar umownych do wysoko</w:t>
      </w:r>
      <w:r w:rsidRPr="0056613F">
        <w:rPr>
          <w:rFonts w:eastAsia="TTE188D4F0t00" w:cstheme="minorHAnsi"/>
        </w:rPr>
        <w:t>ś</w:t>
      </w:r>
      <w:r w:rsidRPr="0056613F">
        <w:rPr>
          <w:rFonts w:eastAsia="Calibri" w:cstheme="minorHAnsi"/>
        </w:rPr>
        <w:t>ci rzeczywi</w:t>
      </w:r>
      <w:r w:rsidRPr="0056613F">
        <w:rPr>
          <w:rFonts w:eastAsia="TTE188D4F0t00" w:cstheme="minorHAnsi"/>
        </w:rPr>
        <w:t>ś</w:t>
      </w:r>
      <w:r w:rsidRPr="0056613F">
        <w:rPr>
          <w:rFonts w:eastAsia="Calibri" w:cstheme="minorHAnsi"/>
        </w:rPr>
        <w:t>cie poniesionej szkody i utraconych korzy</w:t>
      </w:r>
      <w:r w:rsidRPr="0056613F">
        <w:rPr>
          <w:rFonts w:eastAsia="TTE188D4F0t00" w:cstheme="minorHAnsi"/>
        </w:rPr>
        <w:t>ś</w:t>
      </w:r>
      <w:r w:rsidRPr="0056613F">
        <w:rPr>
          <w:rFonts w:eastAsia="Calibri" w:cstheme="minorHAnsi"/>
        </w:rPr>
        <w:t>ci.</w:t>
      </w:r>
    </w:p>
    <w:p w14:paraId="0B7FB121" w14:textId="534DBE96" w:rsidR="0056613F" w:rsidRPr="00106138" w:rsidRDefault="00955CF7" w:rsidP="00106138">
      <w:pPr>
        <w:pStyle w:val="Akapitzlist"/>
        <w:numPr>
          <w:ilvl w:val="0"/>
          <w:numId w:val="124"/>
        </w:numPr>
        <w:suppressAutoHyphens/>
        <w:autoSpaceDE w:val="0"/>
        <w:autoSpaceDN w:val="0"/>
        <w:adjustRightInd w:val="0"/>
        <w:spacing w:before="0" w:after="0" w:line="240" w:lineRule="auto"/>
        <w:ind w:left="0"/>
        <w:jc w:val="both"/>
        <w:textAlignment w:val="baseline"/>
        <w:rPr>
          <w:rFonts w:eastAsia="Calibri" w:cstheme="minorHAnsi"/>
        </w:rPr>
      </w:pPr>
      <w:r w:rsidRPr="0056613F">
        <w:rPr>
          <w:rFonts w:eastAsia="Calibri" w:cstheme="minorHAnsi"/>
        </w:rPr>
        <w:t>Strony ustalaj</w:t>
      </w:r>
      <w:r w:rsidRPr="0056613F">
        <w:rPr>
          <w:rFonts w:eastAsia="TTE188D4F0t00" w:cstheme="minorHAnsi"/>
        </w:rPr>
        <w:t>ą</w:t>
      </w:r>
      <w:r w:rsidRPr="0056613F">
        <w:rPr>
          <w:rFonts w:eastAsia="Calibri" w:cstheme="minorHAnsi"/>
        </w:rPr>
        <w:t xml:space="preserve">, </w:t>
      </w:r>
      <w:r w:rsidRPr="0056613F">
        <w:rPr>
          <w:rFonts w:eastAsia="TTE188D4F0t00" w:cstheme="minorHAnsi"/>
        </w:rPr>
        <w:t>ż</w:t>
      </w:r>
      <w:r w:rsidRPr="0056613F">
        <w:rPr>
          <w:rFonts w:eastAsia="Calibri" w:cstheme="minorHAnsi"/>
        </w:rPr>
        <w:t>e Zamawiaj</w:t>
      </w:r>
      <w:r w:rsidRPr="0056613F">
        <w:rPr>
          <w:rFonts w:eastAsia="TTE188D4F0t00" w:cstheme="minorHAnsi"/>
        </w:rPr>
        <w:t>ą</w:t>
      </w:r>
      <w:r w:rsidRPr="0056613F">
        <w:rPr>
          <w:rFonts w:eastAsia="Calibri" w:cstheme="minorHAnsi"/>
        </w:rPr>
        <w:t>cy swoj</w:t>
      </w:r>
      <w:r w:rsidRPr="0056613F">
        <w:rPr>
          <w:rFonts w:eastAsia="TTE188D4F0t00" w:cstheme="minorHAnsi"/>
        </w:rPr>
        <w:t xml:space="preserve">ą </w:t>
      </w:r>
      <w:r w:rsidRPr="0056613F">
        <w:rPr>
          <w:rFonts w:eastAsia="Calibri" w:cstheme="minorHAnsi"/>
        </w:rPr>
        <w:t>wierzytelno</w:t>
      </w:r>
      <w:r w:rsidRPr="0056613F">
        <w:rPr>
          <w:rFonts w:eastAsia="TTE188D4F0t00" w:cstheme="minorHAnsi"/>
        </w:rPr>
        <w:t>ść</w:t>
      </w:r>
      <w:r w:rsidRPr="0056613F">
        <w:rPr>
          <w:rFonts w:eastAsia="Calibri" w:cstheme="minorHAnsi"/>
        </w:rPr>
        <w:t>, z tytułu naliczonych kar na podstawie niniejszej umowy, zaspokoi w pierwszej kolejno</w:t>
      </w:r>
      <w:r w:rsidRPr="0056613F">
        <w:rPr>
          <w:rFonts w:eastAsia="TTE188D4F0t00" w:cstheme="minorHAnsi"/>
        </w:rPr>
        <w:t>ś</w:t>
      </w:r>
      <w:r w:rsidRPr="0056613F">
        <w:rPr>
          <w:rFonts w:eastAsia="Calibri" w:cstheme="minorHAnsi"/>
        </w:rPr>
        <w:t>ci przez potr</w:t>
      </w:r>
      <w:r w:rsidRPr="0056613F">
        <w:rPr>
          <w:rFonts w:eastAsia="TTE188D4F0t00" w:cstheme="minorHAnsi"/>
        </w:rPr>
        <w:t>ą</w:t>
      </w:r>
      <w:r w:rsidRPr="0056613F">
        <w:rPr>
          <w:rFonts w:eastAsia="Calibri" w:cstheme="minorHAnsi"/>
        </w:rPr>
        <w:t>cenie z nale</w:t>
      </w:r>
      <w:r w:rsidRPr="0056613F">
        <w:rPr>
          <w:rFonts w:eastAsia="TTE188D4F0t00" w:cstheme="minorHAnsi"/>
        </w:rPr>
        <w:t>ż</w:t>
      </w:r>
      <w:r w:rsidRPr="0056613F">
        <w:rPr>
          <w:rFonts w:eastAsia="Calibri" w:cstheme="minorHAnsi"/>
        </w:rPr>
        <w:t>no</w:t>
      </w:r>
      <w:r w:rsidRPr="0056613F">
        <w:rPr>
          <w:rFonts w:eastAsia="TTE188D4F0t00" w:cstheme="minorHAnsi"/>
        </w:rPr>
        <w:t>ś</w:t>
      </w:r>
      <w:r w:rsidRPr="0056613F">
        <w:rPr>
          <w:rFonts w:eastAsia="Calibri" w:cstheme="minorHAnsi"/>
        </w:rPr>
        <w:t>ci Wykonawcy.</w:t>
      </w:r>
    </w:p>
    <w:p w14:paraId="24480C7C" w14:textId="77777777" w:rsidR="00707429" w:rsidRDefault="00707429" w:rsidP="0056613F">
      <w:pPr>
        <w:autoSpaceDN w:val="0"/>
        <w:spacing w:before="0" w:after="0" w:line="240" w:lineRule="auto"/>
        <w:jc w:val="center"/>
        <w:textAlignment w:val="baseline"/>
        <w:rPr>
          <w:rFonts w:eastAsia="Calibri" w:cstheme="minorHAnsi"/>
          <w:b/>
        </w:rPr>
      </w:pPr>
    </w:p>
    <w:p w14:paraId="38683897" w14:textId="3CF87FB5" w:rsidR="00955CF7" w:rsidRPr="00D21D80" w:rsidRDefault="00955CF7" w:rsidP="0056613F">
      <w:pPr>
        <w:autoSpaceDN w:val="0"/>
        <w:spacing w:before="0" w:after="0" w:line="240" w:lineRule="auto"/>
        <w:jc w:val="center"/>
        <w:textAlignment w:val="baseline"/>
        <w:rPr>
          <w:rFonts w:eastAsia="Calibri" w:cstheme="minorHAnsi"/>
          <w:b/>
          <w:sz w:val="22"/>
          <w:szCs w:val="22"/>
        </w:rPr>
      </w:pPr>
      <w:r w:rsidRPr="00D21D80">
        <w:rPr>
          <w:rFonts w:eastAsia="Calibri" w:cstheme="minorHAnsi"/>
          <w:b/>
          <w:sz w:val="22"/>
          <w:szCs w:val="22"/>
        </w:rPr>
        <w:t xml:space="preserve">§ 29. </w:t>
      </w:r>
    </w:p>
    <w:p w14:paraId="114FD013" w14:textId="77777777" w:rsidR="00955CF7" w:rsidRPr="00D21D80" w:rsidRDefault="00955CF7" w:rsidP="0056613F">
      <w:pPr>
        <w:autoSpaceDN w:val="0"/>
        <w:spacing w:before="0" w:after="0" w:line="240" w:lineRule="auto"/>
        <w:jc w:val="center"/>
        <w:textAlignment w:val="baseline"/>
        <w:rPr>
          <w:rFonts w:eastAsia="Calibri" w:cstheme="minorHAnsi"/>
          <w:b/>
          <w:sz w:val="22"/>
          <w:szCs w:val="22"/>
        </w:rPr>
      </w:pPr>
      <w:r w:rsidRPr="00D21D80">
        <w:rPr>
          <w:rFonts w:eastAsia="Calibri" w:cstheme="minorHAnsi"/>
          <w:b/>
          <w:sz w:val="22"/>
          <w:szCs w:val="22"/>
        </w:rPr>
        <w:t>CESJA</w:t>
      </w:r>
    </w:p>
    <w:p w14:paraId="3DEE2CDD" w14:textId="77777777" w:rsidR="00955CF7" w:rsidRDefault="00955CF7" w:rsidP="00611C79">
      <w:pPr>
        <w:pStyle w:val="Akapitzlist"/>
        <w:numPr>
          <w:ilvl w:val="0"/>
          <w:numId w:val="125"/>
        </w:numPr>
        <w:suppressAutoHyphens/>
        <w:autoSpaceDN w:val="0"/>
        <w:spacing w:before="0" w:after="0" w:line="240" w:lineRule="auto"/>
        <w:ind w:left="0"/>
        <w:textAlignment w:val="baseline"/>
        <w:rPr>
          <w:rFonts w:eastAsia="Calibri" w:cstheme="minorHAnsi"/>
        </w:rPr>
      </w:pPr>
      <w:r w:rsidRPr="0056613F">
        <w:rPr>
          <w:rFonts w:eastAsia="Calibri" w:cstheme="minorHAnsi"/>
        </w:rPr>
        <w:t>Wykonawca nie może bez pisemnej zgody Zamawiającego:</w:t>
      </w:r>
    </w:p>
    <w:p w14:paraId="753BEA75" w14:textId="77777777" w:rsidR="00955CF7" w:rsidRDefault="00955CF7" w:rsidP="00611C79">
      <w:pPr>
        <w:pStyle w:val="Akapitzlist"/>
        <w:numPr>
          <w:ilvl w:val="1"/>
          <w:numId w:val="125"/>
        </w:numPr>
        <w:suppressAutoHyphens/>
        <w:autoSpaceDN w:val="0"/>
        <w:spacing w:before="0" w:after="0" w:line="240" w:lineRule="auto"/>
        <w:ind w:left="567" w:hanging="283"/>
        <w:textAlignment w:val="baseline"/>
        <w:rPr>
          <w:rFonts w:eastAsia="Calibri" w:cstheme="minorHAnsi"/>
        </w:rPr>
      </w:pPr>
      <w:r w:rsidRPr="0056613F">
        <w:rPr>
          <w:rFonts w:eastAsia="Calibri" w:cstheme="minorHAnsi"/>
        </w:rPr>
        <w:t>zbywać na rzecz osób trzecich wierzytelności powstałych w wyniku realizacji niniejszej umowy,</w:t>
      </w:r>
    </w:p>
    <w:p w14:paraId="169E71FC" w14:textId="77777777" w:rsidR="00955CF7" w:rsidRDefault="00955CF7" w:rsidP="00611C79">
      <w:pPr>
        <w:pStyle w:val="Akapitzlist"/>
        <w:numPr>
          <w:ilvl w:val="1"/>
          <w:numId w:val="125"/>
        </w:numPr>
        <w:suppressAutoHyphens/>
        <w:autoSpaceDN w:val="0"/>
        <w:spacing w:before="0" w:after="0" w:line="240" w:lineRule="auto"/>
        <w:ind w:left="567" w:hanging="283"/>
        <w:textAlignment w:val="baseline"/>
        <w:rPr>
          <w:rFonts w:eastAsia="Calibri" w:cstheme="minorHAnsi"/>
        </w:rPr>
      </w:pPr>
      <w:r w:rsidRPr="0056613F">
        <w:rPr>
          <w:rFonts w:eastAsia="Calibri" w:cstheme="minorHAnsi"/>
        </w:rPr>
        <w:t>zawierać innych umów, których skutkiem jest zmiana wierzyciela,</w:t>
      </w:r>
    </w:p>
    <w:p w14:paraId="57877E2D" w14:textId="77777777" w:rsidR="00955CF7" w:rsidRDefault="00955CF7" w:rsidP="00611C79">
      <w:pPr>
        <w:pStyle w:val="Akapitzlist"/>
        <w:numPr>
          <w:ilvl w:val="1"/>
          <w:numId w:val="125"/>
        </w:numPr>
        <w:suppressAutoHyphens/>
        <w:autoSpaceDN w:val="0"/>
        <w:spacing w:before="0" w:after="0" w:line="240" w:lineRule="auto"/>
        <w:ind w:left="567" w:hanging="283"/>
        <w:textAlignment w:val="baseline"/>
        <w:rPr>
          <w:rFonts w:eastAsia="Calibri" w:cstheme="minorHAnsi"/>
        </w:rPr>
      </w:pPr>
      <w:r w:rsidRPr="0056613F">
        <w:rPr>
          <w:rFonts w:eastAsia="Calibri" w:cstheme="minorHAnsi"/>
        </w:rPr>
        <w:t xml:space="preserve">zawierać umów zastawu i innych umów zmierzających do ustanowienia zabezpieczenia na wierzytelności przysługującej Wykonawcy od Zamawiającego. </w:t>
      </w:r>
    </w:p>
    <w:p w14:paraId="776664B9" w14:textId="26C55FAC" w:rsidR="0056613F" w:rsidRPr="00106138" w:rsidRDefault="00955CF7" w:rsidP="00106138">
      <w:pPr>
        <w:pStyle w:val="Akapitzlist"/>
        <w:numPr>
          <w:ilvl w:val="0"/>
          <w:numId w:val="125"/>
        </w:numPr>
        <w:suppressAutoHyphens/>
        <w:autoSpaceDN w:val="0"/>
        <w:spacing w:before="0" w:after="0" w:line="240" w:lineRule="auto"/>
        <w:ind w:left="0"/>
        <w:textAlignment w:val="baseline"/>
        <w:rPr>
          <w:rFonts w:eastAsia="Calibri" w:cstheme="minorHAnsi"/>
        </w:rPr>
      </w:pPr>
      <w:r w:rsidRPr="0056613F">
        <w:rPr>
          <w:rFonts w:eastAsia="Calibri" w:cstheme="minorHAnsi"/>
        </w:rPr>
        <w:t xml:space="preserve">Wykonawca nie może dokonywać innych czynności rozporządzających lub zobowiązujących, których przedmiotem są prawa lub zobowiązania określone umową lub wynikające z umowy.  </w:t>
      </w:r>
    </w:p>
    <w:p w14:paraId="1776A083" w14:textId="77777777" w:rsidR="00707429" w:rsidRPr="00D21D80" w:rsidRDefault="00707429" w:rsidP="0056613F">
      <w:pPr>
        <w:autoSpaceDN w:val="0"/>
        <w:spacing w:before="0" w:after="0" w:line="240" w:lineRule="auto"/>
        <w:jc w:val="center"/>
        <w:textAlignment w:val="baseline"/>
        <w:rPr>
          <w:rFonts w:eastAsia="Calibri" w:cstheme="minorHAnsi"/>
          <w:b/>
          <w:sz w:val="22"/>
          <w:szCs w:val="22"/>
        </w:rPr>
      </w:pPr>
    </w:p>
    <w:p w14:paraId="20B9601E" w14:textId="6926FAF6" w:rsidR="00955CF7" w:rsidRPr="00D21D80" w:rsidRDefault="00955CF7" w:rsidP="0056613F">
      <w:pPr>
        <w:autoSpaceDN w:val="0"/>
        <w:spacing w:before="0" w:after="0" w:line="240" w:lineRule="auto"/>
        <w:jc w:val="center"/>
        <w:textAlignment w:val="baseline"/>
        <w:rPr>
          <w:rFonts w:eastAsia="Calibri" w:cstheme="minorHAnsi"/>
          <w:b/>
          <w:sz w:val="22"/>
          <w:szCs w:val="22"/>
        </w:rPr>
      </w:pPr>
      <w:r w:rsidRPr="00D21D80">
        <w:rPr>
          <w:rFonts w:eastAsia="Calibri" w:cstheme="minorHAnsi"/>
          <w:b/>
          <w:sz w:val="22"/>
          <w:szCs w:val="22"/>
        </w:rPr>
        <w:lastRenderedPageBreak/>
        <w:t>§ 30.</w:t>
      </w:r>
    </w:p>
    <w:p w14:paraId="02A90FE8" w14:textId="77777777" w:rsidR="00955CF7" w:rsidRPr="00D21D80" w:rsidRDefault="00955CF7" w:rsidP="0056613F">
      <w:pPr>
        <w:autoSpaceDN w:val="0"/>
        <w:spacing w:before="0" w:after="0" w:line="240" w:lineRule="auto"/>
        <w:jc w:val="center"/>
        <w:textAlignment w:val="baseline"/>
        <w:rPr>
          <w:rFonts w:eastAsia="Calibri" w:cstheme="minorHAnsi"/>
          <w:b/>
          <w:bCs/>
          <w:sz w:val="22"/>
          <w:szCs w:val="22"/>
        </w:rPr>
      </w:pPr>
      <w:r w:rsidRPr="00D21D80">
        <w:rPr>
          <w:rFonts w:eastAsia="Calibri" w:cstheme="minorHAnsi"/>
          <w:b/>
          <w:bCs/>
          <w:sz w:val="22"/>
          <w:szCs w:val="22"/>
        </w:rPr>
        <w:t>ODST</w:t>
      </w:r>
      <w:r w:rsidRPr="00D21D80">
        <w:rPr>
          <w:rFonts w:eastAsia="TTE1883A60t00" w:cstheme="minorHAnsi"/>
          <w:b/>
          <w:sz w:val="22"/>
          <w:szCs w:val="22"/>
        </w:rPr>
        <w:t>Ą</w:t>
      </w:r>
      <w:r w:rsidRPr="00D21D80">
        <w:rPr>
          <w:rFonts w:eastAsia="Calibri" w:cstheme="minorHAnsi"/>
          <w:b/>
          <w:bCs/>
          <w:sz w:val="22"/>
          <w:szCs w:val="22"/>
        </w:rPr>
        <w:t>PIENIE OD UMOWY</w:t>
      </w:r>
    </w:p>
    <w:p w14:paraId="2AD3E2D1" w14:textId="77777777" w:rsidR="00955CF7" w:rsidRPr="0056613F"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kern w:val="2"/>
          <w:lang w:eastAsia="zh-CN"/>
        </w:rPr>
        <w:t>Zamawiaj</w:t>
      </w:r>
      <w:r w:rsidRPr="0056613F">
        <w:rPr>
          <w:rFonts w:eastAsia="TTE188D4F0t00" w:cstheme="minorHAnsi"/>
          <w:kern w:val="2"/>
          <w:lang w:eastAsia="zh-CN"/>
        </w:rPr>
        <w:t>ą</w:t>
      </w:r>
      <w:r w:rsidRPr="0056613F">
        <w:rPr>
          <w:rFonts w:eastAsia="Calibri" w:cstheme="minorHAnsi"/>
          <w:kern w:val="2"/>
          <w:lang w:eastAsia="zh-CN"/>
        </w:rPr>
        <w:t>cemu przysługuje prawo do odst</w:t>
      </w:r>
      <w:r w:rsidRPr="0056613F">
        <w:rPr>
          <w:rFonts w:eastAsia="TTE188D4F0t00" w:cstheme="minorHAnsi"/>
          <w:kern w:val="2"/>
          <w:lang w:eastAsia="zh-CN"/>
        </w:rPr>
        <w:t>ą</w:t>
      </w:r>
      <w:r w:rsidRPr="0056613F">
        <w:rPr>
          <w:rFonts w:eastAsia="Calibri" w:cstheme="minorHAnsi"/>
          <w:kern w:val="2"/>
          <w:lang w:eastAsia="zh-CN"/>
        </w:rPr>
        <w:t xml:space="preserve">pienia od umowy w przypadku spełnienia warunków z art.  456 ust. 1 ustawy </w:t>
      </w:r>
      <w:proofErr w:type="spellStart"/>
      <w:r w:rsidRPr="0056613F">
        <w:rPr>
          <w:rFonts w:eastAsia="Calibri" w:cstheme="minorHAnsi"/>
          <w:kern w:val="2"/>
          <w:lang w:eastAsia="zh-CN"/>
        </w:rPr>
        <w:t>Pzp</w:t>
      </w:r>
      <w:proofErr w:type="spellEnd"/>
      <w:r w:rsidRPr="0056613F">
        <w:rPr>
          <w:rFonts w:eastAsia="Calibri" w:cstheme="minorHAnsi"/>
          <w:kern w:val="2"/>
          <w:lang w:eastAsia="zh-CN"/>
        </w:rPr>
        <w:t xml:space="preserve">. </w:t>
      </w:r>
    </w:p>
    <w:p w14:paraId="1DB133DD" w14:textId="77777777" w:rsidR="00955CF7"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rPr>
        <w:t>Zamawiaj</w:t>
      </w:r>
      <w:r w:rsidRPr="0056613F">
        <w:rPr>
          <w:rFonts w:eastAsia="TTE188D4F0t00" w:cstheme="minorHAnsi"/>
        </w:rPr>
        <w:t>ą</w:t>
      </w:r>
      <w:r w:rsidRPr="0056613F">
        <w:rPr>
          <w:rFonts w:eastAsia="Calibri" w:cstheme="minorHAnsi"/>
        </w:rPr>
        <w:t>cemu przysługuje prawo do odst</w:t>
      </w:r>
      <w:r w:rsidRPr="0056613F">
        <w:rPr>
          <w:rFonts w:eastAsia="TTE188D4F0t00" w:cstheme="minorHAnsi"/>
        </w:rPr>
        <w:t>ą</w:t>
      </w:r>
      <w:r w:rsidRPr="0056613F">
        <w:rPr>
          <w:rFonts w:eastAsia="Calibri" w:cstheme="minorHAnsi"/>
        </w:rPr>
        <w:t>pienia od umowy, je</w:t>
      </w:r>
      <w:r w:rsidRPr="0056613F">
        <w:rPr>
          <w:rFonts w:eastAsia="TTE188D4F0t00" w:cstheme="minorHAnsi"/>
        </w:rPr>
        <w:t>ż</w:t>
      </w:r>
      <w:r w:rsidRPr="0056613F">
        <w:rPr>
          <w:rFonts w:eastAsia="Calibri" w:cstheme="minorHAnsi"/>
        </w:rPr>
        <w:t>eli:</w:t>
      </w:r>
    </w:p>
    <w:p w14:paraId="321F57CA"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Wykonawca nie przyst</w:t>
      </w:r>
      <w:r w:rsidRPr="0056613F">
        <w:rPr>
          <w:rFonts w:eastAsia="TTE188D4F0t00" w:cstheme="minorHAnsi"/>
        </w:rPr>
        <w:t>ą</w:t>
      </w:r>
      <w:r w:rsidRPr="0056613F">
        <w:rPr>
          <w:rFonts w:eastAsia="Calibri" w:cstheme="minorHAnsi"/>
        </w:rPr>
        <w:t>pił do odbioru terenu budowy lub nie rozpocz</w:t>
      </w:r>
      <w:r w:rsidRPr="0056613F">
        <w:rPr>
          <w:rFonts w:eastAsia="TTE188D4F0t00" w:cstheme="minorHAnsi"/>
        </w:rPr>
        <w:t>ą</w:t>
      </w:r>
      <w:r w:rsidRPr="0056613F">
        <w:rPr>
          <w:rFonts w:eastAsia="Calibri" w:cstheme="minorHAnsi"/>
        </w:rPr>
        <w:t>ł robót</w:t>
      </w:r>
      <w:r w:rsidRPr="0056613F">
        <w:rPr>
          <w:rFonts w:eastAsia="Calibri" w:cstheme="minorHAnsi"/>
        </w:rPr>
        <w:br/>
        <w:t>w terminach okre</w:t>
      </w:r>
      <w:r w:rsidRPr="0056613F">
        <w:rPr>
          <w:rFonts w:eastAsia="TTE188D4F0t00" w:cstheme="minorHAnsi"/>
        </w:rPr>
        <w:t>ś</w:t>
      </w:r>
      <w:r w:rsidRPr="0056613F">
        <w:rPr>
          <w:rFonts w:eastAsia="Calibri" w:cstheme="minorHAnsi"/>
        </w:rPr>
        <w:t>lonych w § 6 ust. 2 i 3 umowy, po bezskutecznym upływie wyznaczonego przez Zamawiającego dodatkowego terminu 7 dni. Odstąpienie od umowy w sytuacjach określonych w tym postanowieniu może zostać dokonane przez Zamawiającego w przypadku wystąpienia po stronie Wykonawcy zwłoki w wykonaniu wskazanych obowiązków.</w:t>
      </w:r>
    </w:p>
    <w:p w14:paraId="7777A431"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Wykonawca realizuje roboty w sposób niezgodny z dokumentacj</w:t>
      </w:r>
      <w:r w:rsidRPr="0056613F">
        <w:rPr>
          <w:rFonts w:eastAsia="TTE188D4F0t00" w:cstheme="minorHAnsi"/>
        </w:rPr>
        <w:t xml:space="preserve">ą </w:t>
      </w:r>
      <w:r w:rsidRPr="0056613F">
        <w:rPr>
          <w:rFonts w:eastAsia="Calibri" w:cstheme="minorHAnsi"/>
        </w:rPr>
        <w:t>projektow</w:t>
      </w:r>
      <w:r w:rsidRPr="0056613F">
        <w:rPr>
          <w:rFonts w:eastAsia="TTE188D4F0t00" w:cstheme="minorHAnsi"/>
        </w:rPr>
        <w:t>ą</w:t>
      </w:r>
      <w:r w:rsidRPr="0056613F">
        <w:rPr>
          <w:rFonts w:eastAsia="Calibri" w:cstheme="minorHAnsi"/>
        </w:rPr>
        <w:t>, SST, harmonogramem rzeczowo – finansowym, wskazaniami Zamawiaj</w:t>
      </w:r>
      <w:r w:rsidRPr="0056613F">
        <w:rPr>
          <w:rFonts w:eastAsia="TTE188D4F0t00" w:cstheme="minorHAnsi"/>
        </w:rPr>
        <w:t>ą</w:t>
      </w:r>
      <w:r w:rsidRPr="0056613F">
        <w:rPr>
          <w:rFonts w:eastAsia="Calibri" w:cstheme="minorHAnsi"/>
        </w:rPr>
        <w:t>cego lub niniejsz</w:t>
      </w:r>
      <w:r w:rsidRPr="0056613F">
        <w:rPr>
          <w:rFonts w:eastAsia="TTE188D4F0t00" w:cstheme="minorHAnsi"/>
        </w:rPr>
        <w:t xml:space="preserve">ą </w:t>
      </w:r>
      <w:r w:rsidRPr="0056613F">
        <w:rPr>
          <w:rFonts w:eastAsia="Calibri" w:cstheme="minorHAnsi"/>
        </w:rPr>
        <w:t>umow</w:t>
      </w:r>
      <w:r w:rsidRPr="0056613F">
        <w:rPr>
          <w:rFonts w:eastAsia="TTE188D4F0t00" w:cstheme="minorHAnsi"/>
        </w:rPr>
        <w:t>ą</w:t>
      </w:r>
      <w:r w:rsidRPr="0056613F">
        <w:rPr>
          <w:rFonts w:eastAsia="Calibri" w:cstheme="minorHAnsi"/>
        </w:rPr>
        <w:t>, pomimo wcze</w:t>
      </w:r>
      <w:r w:rsidRPr="0056613F">
        <w:rPr>
          <w:rFonts w:eastAsia="TTE188D4F0t00" w:cstheme="minorHAnsi"/>
        </w:rPr>
        <w:t>ś</w:t>
      </w:r>
      <w:r w:rsidRPr="0056613F">
        <w:rPr>
          <w:rFonts w:eastAsia="Calibri" w:cstheme="minorHAnsi"/>
        </w:rPr>
        <w:t>niejszego wezwania Wykonawcy do zmiany sposobu wykonania,</w:t>
      </w:r>
    </w:p>
    <w:p w14:paraId="43E2D467"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Wykonawca bez uzasadnionej przyczyny przerwał wykonywanie robót na okres dłuższy niż 5 dni roboczych i pomimo pisemnego wezwania Zamawiającego nie podjął ich w okresie 3 dni roboczych od dnia doręczenia Wykonawcy dodatkowego wezwania,</w:t>
      </w:r>
    </w:p>
    <w:p w14:paraId="6FFB3CC5"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 wyniku wszcz</w:t>
      </w:r>
      <w:r w:rsidRPr="0056613F">
        <w:rPr>
          <w:rFonts w:eastAsia="TTE188D4F0t00" w:cstheme="minorHAnsi"/>
        </w:rPr>
        <w:t>ę</w:t>
      </w:r>
      <w:r w:rsidRPr="0056613F">
        <w:rPr>
          <w:rFonts w:eastAsia="Calibri" w:cstheme="minorHAnsi"/>
        </w:rPr>
        <w:t>tego przeciwko Wykonawcy post</w:t>
      </w:r>
      <w:r w:rsidRPr="0056613F">
        <w:rPr>
          <w:rFonts w:eastAsia="TTE188D4F0t00" w:cstheme="minorHAnsi"/>
        </w:rPr>
        <w:t>ę</w:t>
      </w:r>
      <w:r w:rsidRPr="0056613F">
        <w:rPr>
          <w:rFonts w:eastAsia="Calibri" w:cstheme="minorHAnsi"/>
        </w:rPr>
        <w:t>powania egzekucyjnego nast</w:t>
      </w:r>
      <w:r w:rsidRPr="0056613F">
        <w:rPr>
          <w:rFonts w:eastAsia="TTE188D4F0t00" w:cstheme="minorHAnsi"/>
        </w:rPr>
        <w:t>ą</w:t>
      </w:r>
      <w:r w:rsidRPr="0056613F">
        <w:rPr>
          <w:rFonts w:eastAsia="Calibri" w:cstheme="minorHAnsi"/>
        </w:rPr>
        <w:t>pi zaj</w:t>
      </w:r>
      <w:r w:rsidRPr="0056613F">
        <w:rPr>
          <w:rFonts w:eastAsia="TTE188D4F0t00" w:cstheme="minorHAnsi"/>
        </w:rPr>
        <w:t>ę</w:t>
      </w:r>
      <w:r w:rsidRPr="0056613F">
        <w:rPr>
          <w:rFonts w:eastAsia="Calibri" w:cstheme="minorHAnsi"/>
        </w:rPr>
        <w:t>cie maj</w:t>
      </w:r>
      <w:r w:rsidRPr="0056613F">
        <w:rPr>
          <w:rFonts w:eastAsia="TTE188D4F0t00" w:cstheme="minorHAnsi"/>
        </w:rPr>
        <w:t>ą</w:t>
      </w:r>
      <w:r w:rsidRPr="0056613F">
        <w:rPr>
          <w:rFonts w:eastAsia="Calibri" w:cstheme="minorHAnsi"/>
        </w:rPr>
        <w:t>tku Wykonawcy lub jego znacznej cz</w:t>
      </w:r>
      <w:r w:rsidRPr="0056613F">
        <w:rPr>
          <w:rFonts w:eastAsia="TTE188D4F0t00" w:cstheme="minorHAnsi"/>
        </w:rPr>
        <w:t>ęś</w:t>
      </w:r>
      <w:r w:rsidRPr="0056613F">
        <w:rPr>
          <w:rFonts w:eastAsia="Calibri" w:cstheme="minorHAnsi"/>
        </w:rPr>
        <w:t>ci,</w:t>
      </w:r>
    </w:p>
    <w:p w14:paraId="14574B1A"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wyst</w:t>
      </w:r>
      <w:r w:rsidRPr="0056613F">
        <w:rPr>
          <w:rFonts w:eastAsia="TTE188D4F0t00" w:cstheme="minorHAnsi"/>
        </w:rPr>
        <w:t>ą</w:t>
      </w:r>
      <w:r w:rsidRPr="0056613F">
        <w:rPr>
          <w:rFonts w:eastAsia="Calibri" w:cstheme="minorHAnsi"/>
        </w:rPr>
        <w:t>pi istotna zmiana okoliczno</w:t>
      </w:r>
      <w:r w:rsidRPr="0056613F">
        <w:rPr>
          <w:rFonts w:eastAsia="TTE188D4F0t00" w:cstheme="minorHAnsi"/>
        </w:rPr>
        <w:t>ś</w:t>
      </w:r>
      <w:r w:rsidRPr="0056613F">
        <w:rPr>
          <w:rFonts w:eastAsia="Calibri" w:cstheme="minorHAnsi"/>
        </w:rPr>
        <w:t>ci powoduj</w:t>
      </w:r>
      <w:r w:rsidRPr="0056613F">
        <w:rPr>
          <w:rFonts w:eastAsia="TTE188D4F0t00" w:cstheme="minorHAnsi"/>
        </w:rPr>
        <w:t>ą</w:t>
      </w:r>
      <w:r w:rsidRPr="0056613F">
        <w:rPr>
          <w:rFonts w:eastAsia="Calibri" w:cstheme="minorHAnsi"/>
        </w:rPr>
        <w:t xml:space="preserve">ca, </w:t>
      </w:r>
      <w:r w:rsidRPr="0056613F">
        <w:rPr>
          <w:rFonts w:eastAsia="TTE188D4F0t00" w:cstheme="minorHAnsi"/>
        </w:rPr>
        <w:t>ż</w:t>
      </w:r>
      <w:r w:rsidRPr="0056613F">
        <w:rPr>
          <w:rFonts w:eastAsia="Calibri" w:cstheme="minorHAnsi"/>
        </w:rPr>
        <w:t>e wykonanie umowy nie le</w:t>
      </w:r>
      <w:r w:rsidRPr="0056613F">
        <w:rPr>
          <w:rFonts w:eastAsia="TTE188D4F0t00" w:cstheme="minorHAnsi"/>
        </w:rPr>
        <w:t>ż</w:t>
      </w:r>
      <w:r w:rsidRPr="0056613F">
        <w:rPr>
          <w:rFonts w:eastAsia="Calibri" w:cstheme="minorHAnsi"/>
        </w:rPr>
        <w:t>y w interesie publicznym, czego nie mo</w:t>
      </w:r>
      <w:r w:rsidRPr="0056613F">
        <w:rPr>
          <w:rFonts w:eastAsia="TTE188D4F0t00" w:cstheme="minorHAnsi"/>
        </w:rPr>
        <w:t>ż</w:t>
      </w:r>
      <w:r w:rsidRPr="0056613F">
        <w:rPr>
          <w:rFonts w:eastAsia="Calibri" w:cstheme="minorHAnsi"/>
        </w:rPr>
        <w:t>na było przewidzie</w:t>
      </w:r>
      <w:r w:rsidRPr="0056613F">
        <w:rPr>
          <w:rFonts w:eastAsia="TTE188D4F0t00" w:cstheme="minorHAnsi"/>
        </w:rPr>
        <w:t xml:space="preserve">ć </w:t>
      </w:r>
      <w:r w:rsidRPr="0056613F">
        <w:rPr>
          <w:rFonts w:eastAsia="Calibri" w:cstheme="minorHAnsi"/>
        </w:rPr>
        <w:t xml:space="preserve">w chwili zawarcia umowy. </w:t>
      </w:r>
    </w:p>
    <w:p w14:paraId="73E8EFE5"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Zamawiający co najmniej trzykrotnie dokonał bezpośredniej zapłaty Podwykonawcy lub dalszemu Podwykonawcy lub dokonał bezpośrednich zapłat na sumę większą niż 5% wartości umowy.</w:t>
      </w:r>
    </w:p>
    <w:p w14:paraId="4A482106"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wprowadził inne osoby do kierowania budową niż wskazane w umowie.</w:t>
      </w:r>
    </w:p>
    <w:p w14:paraId="4C27AE55" w14:textId="77777777" w:rsidR="00955CF7"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rPr>
        <w:t>Wykonawcy przysługuje prawo odst</w:t>
      </w:r>
      <w:r w:rsidRPr="0056613F">
        <w:rPr>
          <w:rFonts w:eastAsia="TTE188D4F0t00" w:cstheme="minorHAnsi"/>
        </w:rPr>
        <w:t>ą</w:t>
      </w:r>
      <w:r w:rsidRPr="0056613F">
        <w:rPr>
          <w:rFonts w:eastAsia="Calibri" w:cstheme="minorHAnsi"/>
        </w:rPr>
        <w:t>pienia od umowy, je</w:t>
      </w:r>
      <w:r w:rsidRPr="0056613F">
        <w:rPr>
          <w:rFonts w:eastAsia="TTE188D4F0t00" w:cstheme="minorHAnsi"/>
        </w:rPr>
        <w:t>ż</w:t>
      </w:r>
      <w:r w:rsidRPr="0056613F">
        <w:rPr>
          <w:rFonts w:eastAsia="Calibri" w:cstheme="minorHAnsi"/>
        </w:rPr>
        <w:t>eli Zamawiaj</w:t>
      </w:r>
      <w:r w:rsidRPr="0056613F">
        <w:rPr>
          <w:rFonts w:eastAsia="TTE188D4F0t00" w:cstheme="minorHAnsi"/>
        </w:rPr>
        <w:t>ą</w:t>
      </w:r>
      <w:r w:rsidRPr="0056613F">
        <w:rPr>
          <w:rFonts w:eastAsia="Calibri" w:cstheme="minorHAnsi"/>
        </w:rPr>
        <w:t>cy zawiadomi Wykonawc</w:t>
      </w:r>
      <w:r w:rsidRPr="0056613F">
        <w:rPr>
          <w:rFonts w:eastAsia="TTE188D4F0t00" w:cstheme="minorHAnsi"/>
        </w:rPr>
        <w:t>ę</w:t>
      </w:r>
      <w:r w:rsidRPr="0056613F">
        <w:rPr>
          <w:rFonts w:eastAsia="Calibri" w:cstheme="minorHAnsi"/>
        </w:rPr>
        <w:t>, i</w:t>
      </w:r>
      <w:r w:rsidRPr="0056613F">
        <w:rPr>
          <w:rFonts w:eastAsia="TTE188D4F0t00" w:cstheme="minorHAnsi"/>
        </w:rPr>
        <w:t xml:space="preserve">ż </w:t>
      </w:r>
      <w:r w:rsidRPr="0056613F">
        <w:rPr>
          <w:rFonts w:eastAsia="Calibri" w:cstheme="minorHAnsi"/>
        </w:rPr>
        <w:t>wobec zaistnienia uprzednio nieprzewidzianych okoliczno</w:t>
      </w:r>
      <w:r w:rsidRPr="0056613F">
        <w:rPr>
          <w:rFonts w:eastAsia="TTE188D4F0t00" w:cstheme="minorHAnsi"/>
        </w:rPr>
        <w:t>ś</w:t>
      </w:r>
      <w:r w:rsidRPr="0056613F">
        <w:rPr>
          <w:rFonts w:eastAsia="Calibri" w:cstheme="minorHAnsi"/>
        </w:rPr>
        <w:t>ci nie b</w:t>
      </w:r>
      <w:r w:rsidRPr="0056613F">
        <w:rPr>
          <w:rFonts w:eastAsia="TTE188D4F0t00" w:cstheme="minorHAnsi"/>
        </w:rPr>
        <w:t>ę</w:t>
      </w:r>
      <w:r w:rsidRPr="0056613F">
        <w:rPr>
          <w:rFonts w:eastAsia="Calibri" w:cstheme="minorHAnsi"/>
        </w:rPr>
        <w:t>dzie mógł spełni</w:t>
      </w:r>
      <w:r w:rsidRPr="0056613F">
        <w:rPr>
          <w:rFonts w:eastAsia="TTE188D4F0t00" w:cstheme="minorHAnsi"/>
        </w:rPr>
        <w:t xml:space="preserve">ć </w:t>
      </w:r>
      <w:r w:rsidRPr="0056613F">
        <w:rPr>
          <w:rFonts w:eastAsia="Calibri" w:cstheme="minorHAnsi"/>
        </w:rPr>
        <w:t>swoich zobowi</w:t>
      </w:r>
      <w:r w:rsidRPr="0056613F">
        <w:rPr>
          <w:rFonts w:eastAsia="TTE188D4F0t00" w:cstheme="minorHAnsi"/>
        </w:rPr>
        <w:t>ą</w:t>
      </w:r>
      <w:r w:rsidRPr="0056613F">
        <w:rPr>
          <w:rFonts w:eastAsia="Calibri" w:cstheme="minorHAnsi"/>
        </w:rPr>
        <w:t>za</w:t>
      </w:r>
      <w:r w:rsidRPr="0056613F">
        <w:rPr>
          <w:rFonts w:eastAsia="TTE188D4F0t00" w:cstheme="minorHAnsi"/>
        </w:rPr>
        <w:t xml:space="preserve">ń </w:t>
      </w:r>
      <w:r w:rsidRPr="0056613F">
        <w:rPr>
          <w:rFonts w:eastAsia="Calibri" w:cstheme="minorHAnsi"/>
        </w:rPr>
        <w:t>umownych wobec Wykonawcy.</w:t>
      </w:r>
    </w:p>
    <w:p w14:paraId="2957D3D6" w14:textId="77777777" w:rsidR="00955CF7"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rPr>
        <w:t>Odstąpienie od umowy przez strony winno nastąpić w formie pisemnej pod rygorem nieważności w terminie 30 dni od daty powzięcia wiadomości o zaistnieniu okoliczności określonych w ust. 1 - 3 niniejszego paragrafu i musi zawierać uzasadnienie. W takim przypadku, Wykonawca może żądać wyłącznie wynagrodzenia należnego mu z tytułu wykonania części umowy.</w:t>
      </w:r>
    </w:p>
    <w:p w14:paraId="2966943B" w14:textId="77777777" w:rsidR="00955CF7"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rPr>
        <w:t>Wykonawca udziela rękojmi i gwarancji, jakości w zakresie określonym w umowie na część zobowiązania wykonaną przed odstąpieniem od umowy.</w:t>
      </w:r>
    </w:p>
    <w:p w14:paraId="5F516CF4" w14:textId="77777777" w:rsidR="00955CF7"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rPr>
        <w:t>W przypadku odst</w:t>
      </w:r>
      <w:r w:rsidRPr="0056613F">
        <w:rPr>
          <w:rFonts w:eastAsia="TTE188D4F0t00" w:cstheme="minorHAnsi"/>
        </w:rPr>
        <w:t>ą</w:t>
      </w:r>
      <w:r w:rsidRPr="0056613F">
        <w:rPr>
          <w:rFonts w:eastAsia="Calibri" w:cstheme="minorHAnsi"/>
        </w:rPr>
        <w:t>pienia od umowy przez jedną ze stron Wykonawc</w:t>
      </w:r>
      <w:r w:rsidRPr="0056613F">
        <w:rPr>
          <w:rFonts w:eastAsia="TTE188D4F0t00" w:cstheme="minorHAnsi"/>
        </w:rPr>
        <w:t xml:space="preserve">a </w:t>
      </w:r>
      <w:r w:rsidRPr="0056613F">
        <w:rPr>
          <w:rFonts w:eastAsia="Calibri" w:cstheme="minorHAnsi"/>
        </w:rPr>
        <w:t>ma obowiązek:</w:t>
      </w:r>
    </w:p>
    <w:p w14:paraId="51CDBE75"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5D1064F8" w14:textId="3B84C074"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 xml:space="preserve">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 </w:t>
      </w:r>
    </w:p>
    <w:p w14:paraId="58FE6F76"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przekazać dokumenty potwierdzające jakość i ilość wykonanych robót, w terminie 5 dni roboczych od daty odstąpienia od umowy,</w:t>
      </w:r>
    </w:p>
    <w:p w14:paraId="3406D4E4"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0521EC33"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 xml:space="preserve">najpóźniej w terminie do 10 dni roboczych od daty odstąpienia od umowy, Wykonawca usunie z terenu budowy urządzenia zaplecza budowy przez niego dostarczone lub wniesione </w:t>
      </w:r>
      <w:r w:rsidRPr="0056613F">
        <w:rPr>
          <w:rFonts w:eastAsia="Calibri" w:cstheme="minorHAnsi"/>
        </w:rPr>
        <w:lastRenderedPageBreak/>
        <w:t>materiały i urządzenia niestanowiące własności Zamawiającego lub ustali zasady przekazania tego majątku Zamawiającemu,</w:t>
      </w:r>
    </w:p>
    <w:p w14:paraId="016F0AF1" w14:textId="2FCD2CCF"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Wykonawca ma obowiązek zastosowania się do zawartych w oświadczeniu o odstąpieniu od umowy poleceń Zamawiającego dotyczących ochrony własności lub bezpieczeństwa robót,</w:t>
      </w:r>
    </w:p>
    <w:p w14:paraId="1C036BB0"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 terminie 30 dni roboczych od dnia dostarczenia dokumentów potwierdzających jakość i ilość wykonanych robót, Wykonawca przy udziale Zamawiającego sporządzi szczegółowy protokół inwentaryzacji robót w toku i robót zabezpieczających według stanu na dzień odstąpienia. Podpisany przez obie strony protokół inwentaryzacji robót w toku stanowi</w:t>
      </w:r>
      <w:r w:rsidRPr="0056613F">
        <w:rPr>
          <w:rFonts w:eastAsia="TTE188D4F0t00" w:cstheme="minorHAnsi"/>
        </w:rPr>
        <w:t xml:space="preserve">ć </w:t>
      </w:r>
      <w:r w:rsidRPr="0056613F">
        <w:rPr>
          <w:rFonts w:eastAsia="Calibri" w:cstheme="minorHAnsi"/>
        </w:rPr>
        <w:t>b</w:t>
      </w:r>
      <w:r w:rsidRPr="0056613F">
        <w:rPr>
          <w:rFonts w:eastAsia="TTE188D4F0t00" w:cstheme="minorHAnsi"/>
        </w:rPr>
        <w:t>ę</w:t>
      </w:r>
      <w:r w:rsidRPr="0056613F">
        <w:rPr>
          <w:rFonts w:eastAsia="Calibri" w:cstheme="minorHAnsi"/>
        </w:rPr>
        <w:t>dzie podstaw</w:t>
      </w:r>
      <w:r w:rsidRPr="0056613F">
        <w:rPr>
          <w:rFonts w:eastAsia="TTE188D4F0t00" w:cstheme="minorHAnsi"/>
        </w:rPr>
        <w:t xml:space="preserve">ę </w:t>
      </w:r>
      <w:r w:rsidRPr="0056613F">
        <w:rPr>
          <w:rFonts w:eastAsia="Calibri" w:cstheme="minorHAnsi"/>
        </w:rPr>
        <w:t>do wystawienia faktury VAT przez Wykonawc</w:t>
      </w:r>
      <w:r w:rsidRPr="0056613F">
        <w:rPr>
          <w:rFonts w:eastAsia="TTE188D4F0t00" w:cstheme="minorHAnsi"/>
        </w:rPr>
        <w:t>ę</w:t>
      </w:r>
      <w:r w:rsidRPr="0056613F">
        <w:rPr>
          <w:rFonts w:eastAsia="Calibri" w:cstheme="minorHAnsi"/>
        </w:rPr>
        <w:t>.</w:t>
      </w:r>
    </w:p>
    <w:p w14:paraId="4A46F1E4"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 terminie 15 dni roboczych od daty odstąpienia Wykonawca zobowiązany jest dokonać i dostarczyć Zamawiającemu inwentaryzację geodezyjną robót według stanu na dzień odstąpienia,</w:t>
      </w:r>
    </w:p>
    <w:p w14:paraId="1EBA8A97" w14:textId="77777777" w:rsidR="00955CF7"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rPr>
        <w:t>W przypadku odst</w:t>
      </w:r>
      <w:r w:rsidRPr="0056613F">
        <w:rPr>
          <w:rFonts w:eastAsia="TTE188D4F0t00" w:cstheme="minorHAnsi"/>
        </w:rPr>
        <w:t>ą</w:t>
      </w:r>
      <w:r w:rsidRPr="0056613F">
        <w:rPr>
          <w:rFonts w:eastAsia="Calibri" w:cstheme="minorHAnsi"/>
        </w:rPr>
        <w:t>pienia od umowy przez jedną ze Stron Zamawiający</w:t>
      </w:r>
      <w:r w:rsidRPr="0056613F">
        <w:rPr>
          <w:rFonts w:eastAsia="TTE188D4F0t00" w:cstheme="minorHAnsi"/>
        </w:rPr>
        <w:t xml:space="preserve"> </w:t>
      </w:r>
      <w:r w:rsidRPr="0056613F">
        <w:rPr>
          <w:rFonts w:eastAsia="Calibri" w:cstheme="minorHAnsi"/>
        </w:rPr>
        <w:t>ma obowiązek:</w:t>
      </w:r>
    </w:p>
    <w:p w14:paraId="75637B0C"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dokonać odbioru robót przerwanych i robót zabezpieczających w terminie 10 dni roboczych od daty zgłoszenia gotowości do odbioru przez Wykonawcę. Odbioru robót dokona wyznaczona przez Zamawiającego komisja odbiorowa.</w:t>
      </w:r>
    </w:p>
    <w:p w14:paraId="04748468"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zapłaty wynagrodzenia za roboty, które zostały wykonane do dnia odst</w:t>
      </w:r>
      <w:r w:rsidRPr="0056613F">
        <w:rPr>
          <w:rFonts w:eastAsia="TTE188D4F0t00" w:cstheme="minorHAnsi"/>
        </w:rPr>
        <w:t>ą</w:t>
      </w:r>
      <w:r w:rsidRPr="0056613F">
        <w:rPr>
          <w:rFonts w:eastAsia="Calibri" w:cstheme="minorHAnsi"/>
        </w:rPr>
        <w:t>pienia, w terminie okre</w:t>
      </w:r>
      <w:r w:rsidRPr="0056613F">
        <w:rPr>
          <w:rFonts w:eastAsia="TTE188D4F0t00" w:cstheme="minorHAnsi"/>
        </w:rPr>
        <w:t>ś</w:t>
      </w:r>
      <w:r w:rsidRPr="0056613F">
        <w:rPr>
          <w:rFonts w:eastAsia="Calibri" w:cstheme="minorHAnsi"/>
        </w:rPr>
        <w:t>lonym w</w:t>
      </w:r>
      <w:r w:rsidRPr="0056613F">
        <w:rPr>
          <w:rFonts w:eastAsia="Calibri" w:cstheme="minorHAnsi"/>
          <w:color w:val="FF0000"/>
        </w:rPr>
        <w:t xml:space="preserve"> </w:t>
      </w:r>
      <w:r w:rsidRPr="0056613F">
        <w:rPr>
          <w:rFonts w:eastAsia="Calibri" w:cstheme="minorHAnsi"/>
        </w:rPr>
        <w:t>§ 10 ust. 11 umowy, pomniejszonego o roszczenia Zamawiającego z tytułu kar umownych oraz ewentualne roszczenia o obniżenie ceny na podstawie rękojmi i gwarancji lub inne roszczenia odszkodowawcze,</w:t>
      </w:r>
    </w:p>
    <w:p w14:paraId="050845CE"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przej</w:t>
      </w:r>
      <w:r w:rsidRPr="0056613F">
        <w:rPr>
          <w:rFonts w:eastAsia="TTE188D4F0t00" w:cstheme="minorHAnsi"/>
        </w:rPr>
        <w:t>ę</w:t>
      </w:r>
      <w:r w:rsidRPr="0056613F">
        <w:rPr>
          <w:rFonts w:eastAsia="Calibri" w:cstheme="minorHAnsi"/>
        </w:rPr>
        <w:t>cia od Wykonawcy terenu budowy pod swój nadzór w terminie 10 dni roboczych od daty odst</w:t>
      </w:r>
      <w:r w:rsidRPr="0056613F">
        <w:rPr>
          <w:rFonts w:eastAsia="TTE188D4F0t00" w:cstheme="minorHAnsi"/>
        </w:rPr>
        <w:t>ą</w:t>
      </w:r>
      <w:r w:rsidRPr="0056613F">
        <w:rPr>
          <w:rFonts w:eastAsia="Calibri" w:cstheme="minorHAnsi"/>
        </w:rPr>
        <w:t xml:space="preserve">pienia od umowy. </w:t>
      </w:r>
    </w:p>
    <w:p w14:paraId="296A8FE8" w14:textId="77777777" w:rsidR="00955CF7" w:rsidRPr="0056613F"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bCs/>
        </w:rPr>
        <w:t>W razie niewykonania przez Wykonawcę jednego z obowiązków określonych w § 15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50DD1471" w14:textId="77777777" w:rsidR="00106138" w:rsidRDefault="00106138" w:rsidP="0056613F">
      <w:pPr>
        <w:pStyle w:val="Akapitzlist"/>
        <w:spacing w:before="0"/>
        <w:ind w:left="364"/>
        <w:jc w:val="center"/>
        <w:rPr>
          <w:rFonts w:eastAsia="Calibri" w:cstheme="minorHAnsi"/>
          <w:b/>
        </w:rPr>
      </w:pPr>
    </w:p>
    <w:p w14:paraId="781F873A" w14:textId="50DD323C" w:rsidR="00955CF7" w:rsidRPr="006E5755" w:rsidRDefault="00955CF7" w:rsidP="0056613F">
      <w:pPr>
        <w:pStyle w:val="Akapitzlist"/>
        <w:spacing w:before="0"/>
        <w:ind w:left="364"/>
        <w:jc w:val="center"/>
        <w:rPr>
          <w:rFonts w:eastAsia="Calibri" w:cstheme="minorHAnsi"/>
          <w:b/>
        </w:rPr>
      </w:pPr>
      <w:r w:rsidRPr="006E5755">
        <w:rPr>
          <w:rFonts w:eastAsia="Calibri" w:cstheme="minorHAnsi"/>
          <w:b/>
        </w:rPr>
        <w:t>§ 31.</w:t>
      </w:r>
    </w:p>
    <w:p w14:paraId="6C93B501" w14:textId="77777777" w:rsidR="00955CF7" w:rsidRPr="006E5755" w:rsidRDefault="00955CF7" w:rsidP="0056613F">
      <w:pPr>
        <w:pStyle w:val="Akapitzlist"/>
        <w:spacing w:before="0"/>
        <w:ind w:left="364"/>
        <w:jc w:val="center"/>
        <w:rPr>
          <w:rFonts w:eastAsia="Calibri" w:cstheme="minorHAnsi"/>
          <w:b/>
        </w:rPr>
      </w:pPr>
      <w:r w:rsidRPr="006E5755">
        <w:rPr>
          <w:rFonts w:eastAsia="Calibri" w:cstheme="minorHAnsi"/>
          <w:b/>
        </w:rPr>
        <w:t>ODPOWIEDZIALNOŚĆ ZA SZKODĘ</w:t>
      </w:r>
    </w:p>
    <w:p w14:paraId="7993C7CB" w14:textId="77777777" w:rsidR="00955CF7" w:rsidRDefault="00955CF7" w:rsidP="00611C79">
      <w:pPr>
        <w:pStyle w:val="Akapitzlist"/>
        <w:numPr>
          <w:ilvl w:val="0"/>
          <w:numId w:val="127"/>
        </w:numPr>
        <w:suppressAutoHyphens/>
        <w:autoSpaceDN w:val="0"/>
        <w:spacing w:before="0" w:after="0" w:line="240" w:lineRule="auto"/>
        <w:ind w:left="0"/>
        <w:jc w:val="both"/>
        <w:textAlignment w:val="baseline"/>
        <w:rPr>
          <w:rFonts w:cstheme="minorHAnsi"/>
          <w:b/>
        </w:rPr>
      </w:pPr>
      <w:r w:rsidRPr="0056613F">
        <w:rPr>
          <w:rFonts w:cstheme="minorHAnsi"/>
          <w:b/>
        </w:rPr>
        <w:t>Odpowiedzialność za szkodę.</w:t>
      </w:r>
    </w:p>
    <w:p w14:paraId="3564AE42" w14:textId="77777777" w:rsidR="00955CF7" w:rsidRPr="0056613F" w:rsidRDefault="00955CF7" w:rsidP="00611C79">
      <w:pPr>
        <w:pStyle w:val="Akapitzlist"/>
        <w:numPr>
          <w:ilvl w:val="1"/>
          <w:numId w:val="127"/>
        </w:numPr>
        <w:suppressAutoHyphens/>
        <w:autoSpaceDN w:val="0"/>
        <w:spacing w:before="0" w:after="0" w:line="240" w:lineRule="auto"/>
        <w:jc w:val="both"/>
        <w:textAlignment w:val="baseline"/>
        <w:rPr>
          <w:rFonts w:cstheme="minorHAnsi"/>
          <w:b/>
        </w:rPr>
      </w:pPr>
      <w:r w:rsidRPr="0056613F">
        <w:rPr>
          <w:rFonts w:cstheme="minorHAnsi"/>
        </w:rPr>
        <w:t>Zarówno Zamawiający jak i Wykonawca obowiązani są do naprawienia szkód wynikłych z niewykonania lub nienależytego wykonania swoich zobowiązań umownych.</w:t>
      </w:r>
    </w:p>
    <w:p w14:paraId="727DE906" w14:textId="77777777" w:rsidR="00955CF7" w:rsidRPr="0056613F" w:rsidRDefault="00955CF7" w:rsidP="00611C79">
      <w:pPr>
        <w:pStyle w:val="Akapitzlist"/>
        <w:numPr>
          <w:ilvl w:val="1"/>
          <w:numId w:val="127"/>
        </w:numPr>
        <w:suppressAutoHyphens/>
        <w:autoSpaceDN w:val="0"/>
        <w:spacing w:before="0" w:after="0" w:line="240" w:lineRule="auto"/>
        <w:jc w:val="both"/>
        <w:textAlignment w:val="baseline"/>
        <w:rPr>
          <w:rFonts w:cstheme="minorHAnsi"/>
          <w:b/>
        </w:rPr>
      </w:pPr>
      <w:r w:rsidRPr="0056613F">
        <w:rPr>
          <w:rFonts w:cstheme="minorHAnsi"/>
        </w:rPr>
        <w:t>W razie niewykonania lub nienależytego wykonania zobowiązań wynikających z Umowy, a ciążących na Wykonawcy, Wykonawca zapłaci Zamawiającemu odszkodowanie w formie kar umownych, których tytuły i wysokość ustala umowa.</w:t>
      </w:r>
    </w:p>
    <w:p w14:paraId="3F7399B9" w14:textId="20CF17C5" w:rsidR="00106138" w:rsidRPr="00D21D80" w:rsidRDefault="00955CF7" w:rsidP="00D21D80">
      <w:pPr>
        <w:pStyle w:val="Akapitzlist"/>
        <w:numPr>
          <w:ilvl w:val="1"/>
          <w:numId w:val="127"/>
        </w:numPr>
        <w:suppressAutoHyphens/>
        <w:autoSpaceDN w:val="0"/>
        <w:spacing w:before="0" w:after="0" w:line="240" w:lineRule="auto"/>
        <w:jc w:val="both"/>
        <w:textAlignment w:val="baseline"/>
        <w:rPr>
          <w:rFonts w:cstheme="minorHAnsi"/>
          <w:b/>
        </w:rPr>
      </w:pPr>
      <w:r w:rsidRPr="0056613F">
        <w:rPr>
          <w:rFonts w:cstheme="minorHAnsi"/>
        </w:rPr>
        <w:t>Zapłata lub potrącenie kary za niedotrzymanie terminu wykonania Umowy nie zwalnia Wykonawcy z obowiązku zakończenia robót.</w:t>
      </w:r>
      <w:bookmarkStart w:id="11" w:name="_Hlk129167327"/>
    </w:p>
    <w:p w14:paraId="2E0DB8DE" w14:textId="79976110" w:rsidR="00955CF7" w:rsidRPr="00D21D80" w:rsidRDefault="00955CF7" w:rsidP="0056613F">
      <w:pPr>
        <w:autoSpaceDN w:val="0"/>
        <w:spacing w:before="0" w:after="0" w:line="240" w:lineRule="auto"/>
        <w:jc w:val="center"/>
        <w:textAlignment w:val="baseline"/>
        <w:rPr>
          <w:rFonts w:eastAsia="Calibri" w:cstheme="minorHAnsi"/>
          <w:b/>
          <w:sz w:val="22"/>
          <w:szCs w:val="22"/>
        </w:rPr>
      </w:pPr>
      <w:r w:rsidRPr="00D21D80">
        <w:rPr>
          <w:rFonts w:eastAsia="Calibri" w:cstheme="minorHAnsi"/>
          <w:b/>
          <w:sz w:val="22"/>
          <w:szCs w:val="22"/>
        </w:rPr>
        <w:t>§ 32.</w:t>
      </w:r>
    </w:p>
    <w:p w14:paraId="5F79E939" w14:textId="77777777" w:rsidR="00955CF7" w:rsidRPr="00D21D80" w:rsidRDefault="00955CF7" w:rsidP="0056613F">
      <w:pPr>
        <w:autoSpaceDN w:val="0"/>
        <w:spacing w:before="0" w:after="0" w:line="240" w:lineRule="auto"/>
        <w:jc w:val="center"/>
        <w:textAlignment w:val="baseline"/>
        <w:rPr>
          <w:rFonts w:eastAsia="Calibri" w:cstheme="minorHAnsi"/>
          <w:b/>
          <w:bCs/>
          <w:sz w:val="22"/>
          <w:szCs w:val="22"/>
        </w:rPr>
      </w:pPr>
      <w:r w:rsidRPr="00D21D80">
        <w:rPr>
          <w:rFonts w:eastAsia="Calibri" w:cstheme="minorHAnsi"/>
          <w:b/>
          <w:bCs/>
          <w:sz w:val="22"/>
          <w:szCs w:val="22"/>
        </w:rPr>
        <w:t>ZMIANY W UMOWIE</w:t>
      </w:r>
    </w:p>
    <w:p w14:paraId="62F521F9" w14:textId="77777777" w:rsidR="00955CF7" w:rsidRPr="0004396C" w:rsidRDefault="00955CF7" w:rsidP="00611C79">
      <w:pPr>
        <w:pStyle w:val="Akapitzlist"/>
        <w:numPr>
          <w:ilvl w:val="0"/>
          <w:numId w:val="128"/>
        </w:numPr>
        <w:autoSpaceDE w:val="0"/>
        <w:autoSpaceDN w:val="0"/>
        <w:adjustRightInd w:val="0"/>
        <w:spacing w:before="0" w:after="0" w:line="240" w:lineRule="auto"/>
        <w:ind w:left="0"/>
        <w:jc w:val="both"/>
        <w:rPr>
          <w:rFonts w:cstheme="minorHAnsi"/>
          <w:b/>
          <w:bCs/>
        </w:rPr>
      </w:pPr>
      <w:r w:rsidRPr="0004396C">
        <w:rPr>
          <w:rFonts w:cstheme="minorHAnsi"/>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453CA752" w14:textId="14383488" w:rsidR="0056613F" w:rsidRPr="0004396C" w:rsidRDefault="0056613F" w:rsidP="0056613F">
      <w:pPr>
        <w:pStyle w:val="Akapitzlist"/>
        <w:autoSpaceDE w:val="0"/>
        <w:autoSpaceDN w:val="0"/>
        <w:adjustRightInd w:val="0"/>
        <w:spacing w:before="0" w:after="0" w:line="240" w:lineRule="auto"/>
        <w:ind w:left="0"/>
        <w:jc w:val="both"/>
        <w:rPr>
          <w:rFonts w:cstheme="minorHAnsi"/>
          <w:b/>
          <w:bCs/>
        </w:rPr>
      </w:pPr>
      <w:r w:rsidRPr="0004396C">
        <w:rPr>
          <w:rFonts w:cstheme="minorHAnsi"/>
        </w:rPr>
        <w:t>Wymienione postanowienia stanowią katalog zmian, na które Strony mogą wyrazić zgodę. Nie stanowią one jednak zobowiązania do wyrażenia takiej zgody.</w:t>
      </w:r>
    </w:p>
    <w:p w14:paraId="37F9AE9A" w14:textId="44FC01CE" w:rsidR="0056613F" w:rsidRPr="0004396C" w:rsidRDefault="00955CF7" w:rsidP="00611C79">
      <w:pPr>
        <w:pStyle w:val="Akapitzlist"/>
        <w:numPr>
          <w:ilvl w:val="1"/>
          <w:numId w:val="128"/>
        </w:numPr>
        <w:autoSpaceDE w:val="0"/>
        <w:autoSpaceDN w:val="0"/>
        <w:adjustRightInd w:val="0"/>
        <w:spacing w:before="0" w:after="0" w:line="240" w:lineRule="auto"/>
        <w:ind w:left="284" w:hanging="284"/>
        <w:jc w:val="both"/>
        <w:rPr>
          <w:rFonts w:cstheme="minorHAnsi"/>
          <w:b/>
          <w:bCs/>
        </w:rPr>
      </w:pPr>
      <w:r w:rsidRPr="0004396C">
        <w:rPr>
          <w:rFonts w:cstheme="minorHAnsi"/>
          <w:b/>
          <w:bCs/>
        </w:rPr>
        <w:t>możliwość przedłużenia terminu realizacji zamówienia:</w:t>
      </w:r>
    </w:p>
    <w:p w14:paraId="55FDED83" w14:textId="77777777" w:rsidR="00955CF7" w:rsidRPr="0004396C" w:rsidRDefault="00955CF7" w:rsidP="0056613F">
      <w:pPr>
        <w:spacing w:before="0" w:after="0" w:line="240" w:lineRule="auto"/>
        <w:ind w:left="709"/>
        <w:jc w:val="both"/>
        <w:rPr>
          <w:rFonts w:cstheme="minorHAnsi"/>
          <w:sz w:val="22"/>
          <w:szCs w:val="22"/>
        </w:rPr>
      </w:pPr>
      <w:r w:rsidRPr="0004396C">
        <w:rPr>
          <w:rFonts w:cstheme="minorHAnsi"/>
          <w:sz w:val="22"/>
          <w:szCs w:val="22"/>
        </w:rPr>
        <w:lastRenderedPageBreak/>
        <w:t>W przypadku wystąpienia którejkolwiek z okoliczności wymienionych poniżej termin realizacji może ulec odpowiedniemu przedłużeniu o czas niezbędny do zakończenia wykonywania jej przedmiotu w sposób należyty, nie dłużej jednak niż o okres trwania tych okoliczności oraz o czas niezbędny do usunięcia skutków tych okoliczności.</w:t>
      </w:r>
    </w:p>
    <w:p w14:paraId="098D9029" w14:textId="77777777" w:rsidR="00955CF7" w:rsidRPr="0004396C" w:rsidRDefault="00955CF7" w:rsidP="0056613F">
      <w:pPr>
        <w:spacing w:before="0" w:after="0" w:line="240" w:lineRule="auto"/>
        <w:ind w:left="709"/>
        <w:jc w:val="both"/>
        <w:rPr>
          <w:rFonts w:cstheme="minorHAnsi"/>
          <w:b/>
          <w:bCs/>
          <w:sz w:val="22"/>
          <w:szCs w:val="22"/>
        </w:rPr>
      </w:pPr>
      <w:r w:rsidRPr="0004396C">
        <w:rPr>
          <w:rFonts w:cstheme="minorHAnsi"/>
          <w:b/>
          <w:bCs/>
          <w:sz w:val="22"/>
          <w:szCs w:val="22"/>
        </w:rPr>
        <w:t>W przypadku przedłużenia terminu realizacji zamówienia Wykonawca ma obowiązek o aneksowany termin na swój koszt:</w:t>
      </w:r>
    </w:p>
    <w:p w14:paraId="16E03902" w14:textId="77777777" w:rsidR="00955CF7" w:rsidRPr="0004396C" w:rsidRDefault="00955CF7" w:rsidP="00611C79">
      <w:pPr>
        <w:pStyle w:val="Akapitzlist"/>
        <w:numPr>
          <w:ilvl w:val="0"/>
          <w:numId w:val="129"/>
        </w:numPr>
        <w:suppressAutoHyphens/>
        <w:autoSpaceDN w:val="0"/>
        <w:spacing w:before="0" w:after="0" w:line="240" w:lineRule="auto"/>
        <w:ind w:left="1418"/>
        <w:jc w:val="both"/>
        <w:textAlignment w:val="baseline"/>
        <w:rPr>
          <w:rFonts w:cstheme="minorHAnsi"/>
          <w:b/>
          <w:bCs/>
        </w:rPr>
      </w:pPr>
      <w:r w:rsidRPr="0004396C">
        <w:rPr>
          <w:rFonts w:cstheme="minorHAnsi"/>
          <w:b/>
          <w:bCs/>
        </w:rPr>
        <w:t>zaktualizować harmonogram rzeczowo – finansowy, o którym mowa w § 7 ust. 2;</w:t>
      </w:r>
    </w:p>
    <w:p w14:paraId="32F7B979" w14:textId="77777777" w:rsidR="00955CF7" w:rsidRPr="0004396C" w:rsidRDefault="00955CF7" w:rsidP="00611C79">
      <w:pPr>
        <w:pStyle w:val="Akapitzlist"/>
        <w:numPr>
          <w:ilvl w:val="0"/>
          <w:numId w:val="129"/>
        </w:numPr>
        <w:suppressAutoHyphens/>
        <w:autoSpaceDN w:val="0"/>
        <w:spacing w:before="0" w:after="0" w:line="240" w:lineRule="auto"/>
        <w:ind w:left="1418"/>
        <w:jc w:val="both"/>
        <w:textAlignment w:val="baseline"/>
        <w:rPr>
          <w:rFonts w:cstheme="minorHAnsi"/>
          <w:b/>
          <w:bCs/>
        </w:rPr>
      </w:pPr>
      <w:r w:rsidRPr="0004396C">
        <w:rPr>
          <w:rFonts w:cstheme="minorHAnsi"/>
          <w:b/>
          <w:bCs/>
        </w:rPr>
        <w:t>posiadać ważną polisę OC lub wnieść nową polisę OC na przedłużony termin, o której mowa w § 27 ust.1) umowy;</w:t>
      </w:r>
    </w:p>
    <w:p w14:paraId="64933630"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 oraz akty władzy i administracji publicznej oraz inne.</w:t>
      </w:r>
    </w:p>
    <w:p w14:paraId="7E92CA77" w14:textId="343864B1"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w:t>
      </w:r>
      <w:r w:rsidR="0056613F" w:rsidRPr="0004396C">
        <w:rPr>
          <w:rFonts w:cstheme="minorHAnsi"/>
        </w:rPr>
        <w:t>r</w:t>
      </w:r>
      <w:r w:rsidRPr="0004396C">
        <w:rPr>
          <w:rFonts w:cstheme="minorHAnsi"/>
        </w:rPr>
        <w:t>atorów infrastruktury, o ile żądanie lub wydanie zakazu nie nastąpiło z przyczyn za które Wykonawca ponosi odpowiedzialność.</w:t>
      </w:r>
    </w:p>
    <w:p w14:paraId="606E412C"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wystąpienia kolizji z instalacjami nieujawnionymi bądź ujawnionymi w dokumentacji technicznej, lub innymi robotami prowadzonymi przez innego Wykonawcę, o ile usunięcie kolizji wymagać będzie przedłużenia terminu realizacji.</w:t>
      </w:r>
    </w:p>
    <w:p w14:paraId="00C71E43"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wystąpienia konieczności wprowadzenia w dokumentacji technicznej zmian, powodujących wstrzymanie lub przerwanie robót budowlanych stanowiących przedmiot zamówienia.</w:t>
      </w:r>
    </w:p>
    <w:p w14:paraId="71E0ABAE"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 xml:space="preserve"> przedłużenie terminu realizacji zamówienia, o którym mowa w § 6 ust. 1, może nastąpić w przypadku wystąpienia warunków geologicznych, archeologicznych, środowiskowych, konserwatorskich lub hydrologicznych odmiennych od założonych w dokumentacji technicznej i powodujących konieczność wstrzymania robót lub konieczność ich wykonania przy wykorzystaniu odmiennych od zaprojektowanych rozwiązań technicznych.</w:t>
      </w:r>
    </w:p>
    <w:p w14:paraId="53272D05"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color w:val="FF0000"/>
        </w:rPr>
      </w:pPr>
      <w:r w:rsidRPr="0004396C">
        <w:rPr>
          <w:rFonts w:cstheme="minorHAnsi"/>
        </w:rPr>
        <w:t>przedłużenie terminu realizacji zamówienia, o którym mowa w § 6 ust. 1, może nastąpić w przypadku wystąpienia robót zleconych na podstawie art. 455 ust. 1 pkt 1, 3, 4 lub ust. 2 ustawy Prawo zamówień publicznych.</w:t>
      </w:r>
    </w:p>
    <w:p w14:paraId="20F6F31B"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gdy realizacja przedmiotu umowy wymaga uzyskania stosownych dokumentów z urzędów administracji publicznej, zarządców sieci itp.,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3CD927ED"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gdy zachodzi konieczność wykonania rozwiązań (robót) zamiennych.</w:t>
      </w:r>
    </w:p>
    <w:p w14:paraId="71DD961F"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z przyczyn spowodowanych organizacją pracy Zamawiającego i specyfiką działań Zamawiającego ograniczających lub uniemożliwiających wykonanie przedmiotu umowy w pierwotnym terminie.</w:t>
      </w:r>
    </w:p>
    <w:p w14:paraId="5CD51A19"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 xml:space="preserve">przedłużenie terminu realizacji zamówienia, o którym mowa w § 6 ust. 1, może nastąpić w przypadku opóźnienia organów administracji publicznej w wydaniu decyzji administracyjnych, uzgodnień, ekspertyz lub innych aktów administracyjnych niezbędnych do wykonania </w:t>
      </w:r>
      <w:r w:rsidRPr="0004396C">
        <w:rPr>
          <w:rFonts w:cstheme="minorHAnsi"/>
        </w:rPr>
        <w:lastRenderedPageBreak/>
        <w:t>przedmiotu umowy, pomimo spełnienia przez Wykonawcę warunków ich uzyskania, w tym przede wszystkim złożenia przez Wykonawcę prawidłowego i kompletnego wniosku o ich wydanie.</w:t>
      </w:r>
    </w:p>
    <w:p w14:paraId="76570E37"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04C94BB8"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wystąpienia osób trzecich z roszczeniami lub ujawnienia się roszczeń osób trzecich, które uniemożliwiają dalsze wykonanie przedmiotu zamówienia.</w:t>
      </w:r>
    </w:p>
    <w:p w14:paraId="396A8F83"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48105ADF"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zmiany warunków technicznych gestorów sieci, w szczególności drogowych, sieci energetycznych, gazowych, wodociągowo-kanalizacyjnych, telekomunikacyjnych, elektrycznych itp., co uniemożliwia realizację przez Wykonawcę obowiązków wynikających z umowy.</w:t>
      </w:r>
    </w:p>
    <w:p w14:paraId="367B0563"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opóźnienia gestorów sieci w zakresie wydania warunków przyłączeniowych, pomimo spełnienia przez Wykonawcę wszystkich warunków ich otrzymania.</w:t>
      </w:r>
    </w:p>
    <w:p w14:paraId="288A81C8"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zwłoki Zamawiającego w akceptacji dokumentacji technicznej lub jej elementów, co spowoduje opóźnienie Wykonawcy w realizacji dalszych zobowiązań wynikających z umowy.</w:t>
      </w:r>
    </w:p>
    <w:p w14:paraId="64A18ED3"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zwłoki Zamawiającego w przekazaniu Wykonawcy dokumentów niezbędnych do wykonania przedmiotu umowy, których obowiązek przekazania Wykonawcy wynika z umowy.</w:t>
      </w:r>
    </w:p>
    <w:p w14:paraId="24F12532"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522CC242"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 Zamawiający jest uprawniony do zawieszenia wykonywania umowy w takim czasie i w taki sposób, w jaki uważa to za konieczne. Zawieszenie następuje na podstawie pisemnego powiadomienia doręczonego Wykonawcy przy czym przedłużenie terminu realizacji zamówienia nastąpi o liczbę dni niezbędną do wyeliminowania utrudnień związanych z ich wystąpieniem.</w:t>
      </w:r>
    </w:p>
    <w:p w14:paraId="1A2548AD"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związku ze zmianą sposobu / zakresu świadczenia przedmiotu umowy.</w:t>
      </w:r>
    </w:p>
    <w:p w14:paraId="2361E180"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zmiany wynikającej z warunków atmosferycznych, które spowodowały niezawinione przez Wykonawcę opóźnienie, w szczególności w przypadkach wystąpienia klęsk żywiołowych, warunków atmosferycznych uniemożliwiających prowadzenie robót budowlanych.</w:t>
      </w:r>
    </w:p>
    <w:p w14:paraId="7D14BE5E"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lastRenderedPageBreak/>
        <w:t>przedłużenie terminu realizacji zamówienia, o którym mowa w § 6 ust. 1, może nastąpić w przypadku innych przyczyn zewnętrznych niezależnych od Zamawiającego oraz Wykonawcy skutkujące brakiem możliwości prowadzenia prac lub wykonywania innych czynności przewidzianych umową, które spowodowały niezawinione przez Wykonawcę opóźnienie.</w:t>
      </w:r>
    </w:p>
    <w:p w14:paraId="1FD8184F"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nieuregulowanego stanu prawnego obszaru inwestycji.</w:t>
      </w:r>
    </w:p>
    <w:p w14:paraId="4029416D"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związku z absencją osób wskazanych do realizacji przedmiotu umowy (w tym kierownictwa budowy jak i pracowników fizycznych), a wynikających z leczenia szpitalnego i/ lub/ albo izolacji i / lub/albo kwarantanny i / lub/albo działań wojennych i / lub/albo wprowadzenia stopnia alarmowego i / lub/albo powołania do służby wojskowej.</w:t>
      </w:r>
    </w:p>
    <w:p w14:paraId="09BFCB51"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 xml:space="preserve">przedłużenie terminu realizacji zamówienia, o którym mowa w § 6 ust. 1, może nastąpić w związku z wejściem w życie specustawy o Uchodźcach Ukraińskich i/ lub / albo wprowadzenia stopnia alarmowego i/ lub/ albo w związku z działaniami wojennymi. </w:t>
      </w:r>
    </w:p>
    <w:p w14:paraId="1DE7984D"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związku trudnościami w pozyskaniu na rynku budowlanym materiałów niezbędnych dla realizacji niniejszego kontraktu.</w:t>
      </w:r>
    </w:p>
    <w:p w14:paraId="58CA8C73"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przedłużenia realizacji programu przez Instytucję Zarządzającą.</w:t>
      </w:r>
    </w:p>
    <w:p w14:paraId="6D7B06BE" w14:textId="77777777" w:rsidR="00955CF7" w:rsidRPr="0004396C" w:rsidRDefault="00955CF7" w:rsidP="00611C79">
      <w:pPr>
        <w:pStyle w:val="Akapitzlist"/>
        <w:numPr>
          <w:ilvl w:val="0"/>
          <w:numId w:val="130"/>
        </w:numPr>
        <w:suppressAutoHyphens/>
        <w:autoSpaceDE w:val="0"/>
        <w:autoSpaceDN w:val="0"/>
        <w:adjustRightInd w:val="0"/>
        <w:spacing w:before="0" w:after="0" w:line="240" w:lineRule="auto"/>
        <w:ind w:left="284"/>
        <w:contextualSpacing w:val="0"/>
        <w:jc w:val="both"/>
        <w:textAlignment w:val="baseline"/>
        <w:rPr>
          <w:rFonts w:cstheme="minorHAnsi"/>
          <w:b/>
          <w:bCs/>
        </w:rPr>
      </w:pPr>
      <w:r w:rsidRPr="0004396C">
        <w:rPr>
          <w:rFonts w:cstheme="minorHAnsi"/>
          <w:b/>
          <w:bCs/>
        </w:rPr>
        <w:t>zmiana sposobu / zakresu świadczenia przedmiotu umowy:</w:t>
      </w:r>
    </w:p>
    <w:p w14:paraId="23BEA79A" w14:textId="77777777" w:rsidR="00955CF7" w:rsidRPr="0004396C" w:rsidRDefault="00955CF7" w:rsidP="0004396C">
      <w:pPr>
        <w:spacing w:before="0" w:after="0" w:line="240" w:lineRule="auto"/>
        <w:ind w:left="284"/>
        <w:jc w:val="both"/>
        <w:rPr>
          <w:rFonts w:cstheme="minorHAnsi"/>
          <w:b/>
          <w:bCs/>
          <w:sz w:val="22"/>
          <w:szCs w:val="22"/>
        </w:rPr>
      </w:pPr>
      <w:r w:rsidRPr="0004396C">
        <w:rPr>
          <w:rFonts w:cstheme="minorHAnsi"/>
          <w:b/>
          <w:bCs/>
          <w:sz w:val="22"/>
          <w:szCs w:val="22"/>
        </w:rPr>
        <w:t>W przypadku powyższej zmiany Wykonawca ma obowiązek o aneksowaną zmianę sposobu / zakresu świadczenia przedmiotu umowy na swój koszt zaktualizować harmonogram rzeczowo – finansowy, o którym mowa w § 7 ust. 2 oraz kosztorys, o którym mowa w § 7 ust. 6).</w:t>
      </w:r>
    </w:p>
    <w:p w14:paraId="64308D18" w14:textId="77777777" w:rsidR="00955CF7" w:rsidRPr="0004396C" w:rsidRDefault="00955CF7" w:rsidP="00611C79">
      <w:pPr>
        <w:pStyle w:val="Akapitzlist"/>
        <w:numPr>
          <w:ilvl w:val="0"/>
          <w:numId w:val="85"/>
        </w:numPr>
        <w:suppressAutoHyphens/>
        <w:autoSpaceDN w:val="0"/>
        <w:spacing w:before="0" w:after="0" w:line="240" w:lineRule="auto"/>
        <w:contextualSpacing w:val="0"/>
        <w:jc w:val="both"/>
        <w:textAlignment w:val="baseline"/>
        <w:rPr>
          <w:rFonts w:cstheme="minorHAnsi"/>
        </w:rPr>
      </w:pPr>
      <w:r w:rsidRPr="0004396C">
        <w:rPr>
          <w:rFonts w:cstheme="minorHAnsi"/>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p>
    <w:p w14:paraId="35A1BCDE" w14:textId="77777777" w:rsidR="00955CF7" w:rsidRPr="0004396C" w:rsidRDefault="00955CF7" w:rsidP="006E5755">
      <w:pPr>
        <w:spacing w:after="0" w:line="240" w:lineRule="auto"/>
        <w:ind w:left="709"/>
        <w:jc w:val="both"/>
        <w:rPr>
          <w:rFonts w:cstheme="minorHAnsi"/>
          <w:sz w:val="22"/>
          <w:szCs w:val="22"/>
        </w:rPr>
      </w:pPr>
      <w:r w:rsidRPr="0004396C">
        <w:rPr>
          <w:rFonts w:cstheme="minorHAnsi"/>
          <w:sz w:val="22"/>
          <w:szCs w:val="22"/>
        </w:rPr>
        <w:t xml:space="preserve">Wystąpienie powyższych okoliczności uprawnia Strony do zmiany umowy </w:t>
      </w:r>
      <w:r w:rsidRPr="0004396C">
        <w:rPr>
          <w:rFonts w:cstheme="minorHAnsi"/>
          <w:sz w:val="22"/>
          <w:szCs w:val="22"/>
        </w:rPr>
        <w:br/>
        <w:t>w zakresie, w jakim informacje znajdujące się w dokumentacji postępowania okażą się niezgodne z zastanym stanem rzeczywistym.</w:t>
      </w:r>
    </w:p>
    <w:p w14:paraId="18D760C0" w14:textId="12C22444" w:rsidR="00955CF7" w:rsidRPr="0004396C" w:rsidRDefault="00955CF7" w:rsidP="00611C79">
      <w:pPr>
        <w:pStyle w:val="Akapitzlist"/>
        <w:numPr>
          <w:ilvl w:val="0"/>
          <w:numId w:val="85"/>
        </w:numPr>
        <w:suppressAutoHyphens/>
        <w:autoSpaceDN w:val="0"/>
        <w:spacing w:before="0" w:after="0" w:line="240" w:lineRule="auto"/>
        <w:contextualSpacing w:val="0"/>
        <w:jc w:val="both"/>
        <w:textAlignment w:val="baseline"/>
        <w:rPr>
          <w:rFonts w:cstheme="minorHAnsi"/>
        </w:rPr>
      </w:pPr>
      <w:r w:rsidRPr="0004396C">
        <w:rPr>
          <w:rFonts w:cstheme="minorHAnsi"/>
        </w:rPr>
        <w:t>w trakcie realizacji zamówienia konieczna okaże się zmiana opisu przedmiotu zamówienia, której wprowadzenie jest wynikiem:</w:t>
      </w:r>
    </w:p>
    <w:p w14:paraId="19A75FE6"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 xml:space="preserve">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p>
    <w:p w14:paraId="4516AC3B"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zmian wymagań Zamawiającego co do przedmiotu zamówienia, które nie były przewidziane w pierwotnym opisie przedmiotu zamówienia, a ich wprowadzenie jest zasadne ze względów funkcjonalnych projektowanego obiektu.</w:t>
      </w:r>
    </w:p>
    <w:p w14:paraId="11DA3DAF"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zmian obowiązujących przepisów prawa, które weszły w życie po terminie składania ofert, powodujących konieczność zmiany zakresu przedmiotu zamówienia, w tym w szczególności zmiany obowiązków Wykonawcy lub rozwiązań wynikających z opisu przedmiotu zamówienia.</w:t>
      </w:r>
    </w:p>
    <w:p w14:paraId="7C7D2BC7"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zaprzestania korzystania z rozwiązań, materiałów lub technologii przewidzianej w opisie przedmiotu zamówienia lub umowie i zastąpienie dotychczasowych postanowień w tym zakresie aktualnie stosowanymi rozwiązaniami, materiałami lub technologiami.</w:t>
      </w:r>
    </w:p>
    <w:p w14:paraId="69055CE3"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lastRenderedPageBreak/>
        <w:t>w przypadku niedostępności na rynku materiałów wskazanych w dokumentacji technicznej spowodowaną zaprzestaniem / brakiem w produkcji lub wycofaniem z rynku tych materiałów / zerwaniem łańcucha ich dostaw.</w:t>
      </w:r>
    </w:p>
    <w:p w14:paraId="0DC96A60"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w przypadku pojawienia się na rynku materiałów umożliwiających uzyskanie lepszej jakości robót / korzystniejszych dla Zamawiającego rozwiązań technicznych lub technologicznych.</w:t>
      </w:r>
    </w:p>
    <w:p w14:paraId="0302ACA9"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w przypadku konieczności zrealizowania projektu przy zastosowaniu innych rozwiązań technicznych/technologicznych niż wskazane w dokumentacji technicznej, wynikłych na skutek dokonania poprawek i uzupełnień w dokumentacji technicznej, w sytuacji, gdyby zastosowanie przewidzianych rozwiązań groziło niewykonaniem lub wadliwym wykonaniem przedmiotu umowy.</w:t>
      </w:r>
    </w:p>
    <w:p w14:paraId="18A68353"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odmienne od przyjętych w dokumentacji technicznej warunki realizacji lub warunki terenowe, w szczególności istnienie nie zinwentaryzowanych lub błędnie zinwentaryzowanych obiektów budowlanych, instalacji, sieci.</w:t>
      </w:r>
    </w:p>
    <w:p w14:paraId="4708B5E9"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 xml:space="preserve">konieczność zrealizowania przedmiotu umowy przy zastosowaniu innych rozwiązań technicznych lub materiałowych gdyby zastosowanie przewidzianych rozwiązań groziło niewykonaniem lub wadliwym wykonaniem przedmiotu umowy. </w:t>
      </w:r>
    </w:p>
    <w:p w14:paraId="34378350" w14:textId="45A312D6" w:rsidR="00955CF7" w:rsidRPr="0004396C" w:rsidRDefault="00955CF7" w:rsidP="006E5755">
      <w:pPr>
        <w:spacing w:after="0" w:line="240" w:lineRule="auto"/>
        <w:ind w:left="1134"/>
        <w:jc w:val="both"/>
        <w:rPr>
          <w:rFonts w:cstheme="minorHAnsi"/>
          <w:sz w:val="22"/>
          <w:szCs w:val="22"/>
        </w:rPr>
      </w:pPr>
      <w:r w:rsidRPr="0004396C">
        <w:rPr>
          <w:rFonts w:cstheme="minorHAnsi"/>
          <w:sz w:val="22"/>
          <w:szCs w:val="22"/>
        </w:rPr>
        <w:t>Wystąpienie powyższych okoliczności umożliwia Stronom zmianę umowy 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wprowadzane modyfikacje nie zmieniają przeznaczenia projektowanego obiektu oraz ogólnego charakteru umowy, a przy tym są niezbędne do realizacji celu umowy, co Strony są w stanie wykazać.</w:t>
      </w:r>
    </w:p>
    <w:p w14:paraId="50B55B78" w14:textId="77777777" w:rsidR="00955CF7" w:rsidRPr="0004396C" w:rsidRDefault="00955CF7" w:rsidP="00611C79">
      <w:pPr>
        <w:pStyle w:val="Akapitzlist"/>
        <w:numPr>
          <w:ilvl w:val="0"/>
          <w:numId w:val="85"/>
        </w:numPr>
        <w:suppressAutoHyphens/>
        <w:autoSpaceDN w:val="0"/>
        <w:spacing w:before="0" w:after="0" w:line="240" w:lineRule="auto"/>
        <w:ind w:left="714" w:hanging="357"/>
        <w:contextualSpacing w:val="0"/>
        <w:jc w:val="both"/>
        <w:textAlignment w:val="baseline"/>
        <w:rPr>
          <w:rFonts w:cstheme="minorHAnsi"/>
        </w:rPr>
      </w:pPr>
      <w:r w:rsidRPr="0004396C">
        <w:rPr>
          <w:rFonts w:cstheme="minorHAnsi"/>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15 % zakresu podstawowego rzeczowego lub finansowego przedmiotu zamówienia.</w:t>
      </w:r>
    </w:p>
    <w:bookmarkEnd w:id="11"/>
    <w:p w14:paraId="5882E867" w14:textId="77777777" w:rsidR="00955CF7" w:rsidRPr="0004396C" w:rsidRDefault="00955CF7" w:rsidP="00611C79">
      <w:pPr>
        <w:pStyle w:val="Akapitzlist"/>
        <w:numPr>
          <w:ilvl w:val="0"/>
          <w:numId w:val="130"/>
        </w:numPr>
        <w:suppressAutoHyphens/>
        <w:autoSpaceDE w:val="0"/>
        <w:autoSpaceDN w:val="0"/>
        <w:adjustRightInd w:val="0"/>
        <w:spacing w:before="0" w:after="0" w:line="240" w:lineRule="auto"/>
        <w:ind w:left="284"/>
        <w:contextualSpacing w:val="0"/>
        <w:jc w:val="both"/>
        <w:textAlignment w:val="baseline"/>
        <w:rPr>
          <w:rFonts w:cstheme="minorHAnsi"/>
          <w:b/>
          <w:bCs/>
        </w:rPr>
      </w:pPr>
      <w:r w:rsidRPr="0004396C">
        <w:rPr>
          <w:rFonts w:cstheme="minorHAnsi"/>
          <w:b/>
          <w:bCs/>
        </w:rPr>
        <w:t>możliwość zmiany wynagrodzenia w stosunku do treści umowy i oferty:</w:t>
      </w:r>
    </w:p>
    <w:p w14:paraId="29D55E82" w14:textId="4C661B6D" w:rsidR="00106138" w:rsidRPr="00106138" w:rsidRDefault="00955CF7" w:rsidP="00106138">
      <w:pPr>
        <w:pStyle w:val="Akapitzlist"/>
        <w:autoSpaceDE w:val="0"/>
        <w:adjustRightInd w:val="0"/>
        <w:spacing w:before="0" w:after="0"/>
        <w:ind w:left="284"/>
        <w:jc w:val="both"/>
        <w:rPr>
          <w:rFonts w:cstheme="minorHAnsi"/>
        </w:rPr>
      </w:pPr>
      <w:r w:rsidRPr="0004396C">
        <w:rPr>
          <w:rFonts w:cstheme="minorHAnsi"/>
        </w:rPr>
        <w:t>Jeżeli zmiany, o</w:t>
      </w:r>
      <w:r w:rsidRPr="0004396C">
        <w:rPr>
          <w:rStyle w:val="markedcontent"/>
          <w:rFonts w:cstheme="minorHAnsi"/>
        </w:rPr>
        <w:t xml:space="preserve"> </w:t>
      </w:r>
      <w:r w:rsidRPr="0004396C">
        <w:rPr>
          <w:rFonts w:cstheme="minorHAnsi"/>
        </w:rPr>
        <w:t>których mowa poniżej, mają wpływ na</w:t>
      </w:r>
      <w:r w:rsidRPr="0004396C">
        <w:rPr>
          <w:rStyle w:val="markedcontent"/>
          <w:rFonts w:cstheme="minorHAnsi"/>
        </w:rPr>
        <w:t xml:space="preserve"> </w:t>
      </w:r>
      <w:r w:rsidRPr="0004396C">
        <w:rPr>
          <w:rFonts w:cstheme="minorHAnsi"/>
        </w:rPr>
        <w:t>wysokość wynagrodzenia, dopuszczalna jest zmiana wynagrodzenia w</w:t>
      </w:r>
      <w:r w:rsidRPr="0004396C">
        <w:rPr>
          <w:rStyle w:val="markedcontent"/>
          <w:rFonts w:cstheme="minorHAnsi"/>
        </w:rPr>
        <w:t xml:space="preserve"> </w:t>
      </w:r>
      <w:r w:rsidRPr="0004396C">
        <w:rPr>
          <w:rFonts w:cstheme="minorHAnsi"/>
        </w:rPr>
        <w:t>zakresie, w</w:t>
      </w:r>
      <w:r w:rsidRPr="0004396C">
        <w:rPr>
          <w:rStyle w:val="markedcontent"/>
          <w:rFonts w:cstheme="minorHAnsi"/>
        </w:rPr>
        <w:t xml:space="preserve"> </w:t>
      </w:r>
      <w:r w:rsidRPr="0004396C">
        <w:rPr>
          <w:rFonts w:cstheme="minorHAnsi"/>
        </w:rPr>
        <w:t>jakim zmiany te mają wpływ na</w:t>
      </w:r>
      <w:r w:rsidRPr="0004396C">
        <w:rPr>
          <w:rStyle w:val="markedcontent"/>
          <w:rFonts w:cstheme="minorHAnsi"/>
        </w:rPr>
        <w:t xml:space="preserve"> </w:t>
      </w:r>
      <w:r w:rsidRPr="0004396C">
        <w:rPr>
          <w:rFonts w:cstheme="minorHAnsi"/>
        </w:rPr>
        <w:t>wysokość wynagrodzenia Wykonawcy.</w:t>
      </w:r>
    </w:p>
    <w:p w14:paraId="65A4C73B" w14:textId="1ABB987B" w:rsidR="00955CF7" w:rsidRPr="0004396C" w:rsidRDefault="00955CF7" w:rsidP="0004396C">
      <w:pPr>
        <w:spacing w:after="0" w:line="240" w:lineRule="auto"/>
        <w:ind w:left="284"/>
        <w:jc w:val="both"/>
        <w:rPr>
          <w:rFonts w:cstheme="minorHAnsi"/>
          <w:b/>
          <w:bCs/>
          <w:sz w:val="22"/>
          <w:szCs w:val="22"/>
        </w:rPr>
      </w:pPr>
      <w:r w:rsidRPr="0004396C">
        <w:rPr>
          <w:rFonts w:cstheme="minorHAnsi"/>
          <w:b/>
          <w:bCs/>
          <w:sz w:val="22"/>
          <w:szCs w:val="22"/>
        </w:rPr>
        <w:t>W przypadku zmiany wynagrodzenia Wykonawca ma obowiązek o aneksowaną zmianę wynagrodzenia na swój koszt:</w:t>
      </w:r>
    </w:p>
    <w:p w14:paraId="7D7C0483" w14:textId="7E10529F" w:rsidR="00955CF7" w:rsidRPr="000C037B" w:rsidRDefault="00955CF7" w:rsidP="00611C79">
      <w:pPr>
        <w:pStyle w:val="Akapitzlist"/>
        <w:numPr>
          <w:ilvl w:val="0"/>
          <w:numId w:val="183"/>
        </w:numPr>
        <w:spacing w:before="0" w:after="0" w:line="240" w:lineRule="auto"/>
        <w:ind w:left="567"/>
        <w:jc w:val="both"/>
        <w:rPr>
          <w:rFonts w:cstheme="minorHAnsi"/>
          <w:b/>
          <w:bCs/>
        </w:rPr>
      </w:pPr>
      <w:r w:rsidRPr="000C037B">
        <w:rPr>
          <w:rFonts w:cstheme="minorHAnsi"/>
          <w:b/>
          <w:bCs/>
        </w:rPr>
        <w:t>zaktualizować harmonogram rzeczowo – finansowy, o którym mowa w § 7 ust. 2 oraz kosztorys o którym mowa w § 7 ust. 6).</w:t>
      </w:r>
    </w:p>
    <w:p w14:paraId="19C60CE1" w14:textId="77777777" w:rsidR="00955CF7" w:rsidRPr="0004396C" w:rsidRDefault="00955CF7" w:rsidP="00611C79">
      <w:pPr>
        <w:pStyle w:val="Akapitzlist"/>
        <w:numPr>
          <w:ilvl w:val="0"/>
          <w:numId w:val="87"/>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zachodzi konieczność wykonania robót zamiennych. Podstawą określenia wynagrodzenia będzie zatwierdzony przez Inspektora nadzoru oraz Zamawiającego protokół konieczności z załączonym kosztorysem różnicowym wedle wskazań § 11 oraz § 12 umowy, z zastrzeżeniem § 12 ust. 5</w:t>
      </w:r>
      <w:r w:rsidRPr="0004396C">
        <w:rPr>
          <w:rFonts w:eastAsia="Calibri" w:cstheme="minorHAnsi"/>
          <w:bCs/>
        </w:rPr>
        <w:t xml:space="preserve"> umowy.</w:t>
      </w:r>
    </w:p>
    <w:p w14:paraId="5DE8CDCE" w14:textId="77777777" w:rsidR="00955CF7" w:rsidRPr="0004396C" w:rsidRDefault="00955CF7" w:rsidP="00611C79">
      <w:pPr>
        <w:pStyle w:val="Akapitzlist"/>
        <w:numPr>
          <w:ilvl w:val="0"/>
          <w:numId w:val="87"/>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zachodzi konieczność zaniechania lub / i / albo niewykonania robót przewidzianych w dokumentacji technicznej. Podstawą obniżenia wynagrodzenia będzie zatwierdzony przez Inspektora nadzoru oraz Zamawiającego protokół konieczności z załączonym kosztorysem wedle wskazań § 9 ust. 9 umowy.</w:t>
      </w:r>
    </w:p>
    <w:p w14:paraId="472C4F46" w14:textId="77777777" w:rsidR="00955CF7" w:rsidRPr="0004396C" w:rsidRDefault="00955CF7" w:rsidP="00611C79">
      <w:pPr>
        <w:pStyle w:val="Akapitzlist"/>
        <w:numPr>
          <w:ilvl w:val="0"/>
          <w:numId w:val="87"/>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zachodzi konieczność realizacji dodatkowych robót/ dostaw / usług lub robót dodatkowych /dostaw /usług, nieobjętych zamówieniem podstawowym, o ile stały się niezbędne. Podstawą określenia wynagrodzenia będzie zatwierdzony przez Inspektora nadzoru oraz Zamawiającego protokół konieczności z załączonym kosztorysem wedle wskazań § 11 i  § 12 umowy.</w:t>
      </w:r>
    </w:p>
    <w:p w14:paraId="5BF7ECC5" w14:textId="27A7BDBE" w:rsidR="00707429" w:rsidRPr="00707429" w:rsidRDefault="00955CF7" w:rsidP="00707429">
      <w:pPr>
        <w:pStyle w:val="Akapitzlist"/>
        <w:numPr>
          <w:ilvl w:val="0"/>
          <w:numId w:val="87"/>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lastRenderedPageBreak/>
        <w:t>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oraz Kierownika robót kosztorys, sporządzony proporcjonalnie do wykrytych wad.</w:t>
      </w:r>
    </w:p>
    <w:p w14:paraId="6FECA984" w14:textId="77777777" w:rsidR="00955CF7" w:rsidRPr="0004396C" w:rsidRDefault="00955CF7" w:rsidP="00611C79">
      <w:pPr>
        <w:pStyle w:val="Akapitzlist"/>
        <w:numPr>
          <w:ilvl w:val="0"/>
          <w:numId w:val="87"/>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 xml:space="preserve">w przypadku zmiany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 </w:t>
      </w:r>
    </w:p>
    <w:p w14:paraId="65301C12" w14:textId="77777777" w:rsidR="00955CF7" w:rsidRPr="0004396C" w:rsidRDefault="00955CF7" w:rsidP="006E5755">
      <w:pPr>
        <w:pStyle w:val="Akapitzlist"/>
        <w:autoSpaceDE w:val="0"/>
        <w:adjustRightInd w:val="0"/>
        <w:ind w:left="709"/>
        <w:jc w:val="both"/>
        <w:rPr>
          <w:rFonts w:cstheme="minorHAnsi"/>
          <w:b/>
          <w:bCs/>
        </w:rPr>
      </w:pPr>
      <w:r w:rsidRPr="0004396C">
        <w:rPr>
          <w:rFonts w:cstheme="minorHAnsi"/>
        </w:rPr>
        <w:t xml:space="preserve">W przypadku wystąpienia okoliczności, o których mowa powyżej część wynagrodzenia brutto Wykonawcy, o którym mowa w § 9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01B1C6C5" w14:textId="77777777" w:rsidR="00955CF7" w:rsidRPr="0004396C" w:rsidRDefault="00955CF7" w:rsidP="006E5755">
      <w:pPr>
        <w:pStyle w:val="Akapitzlist"/>
        <w:autoSpaceDE w:val="0"/>
        <w:adjustRightInd w:val="0"/>
        <w:ind w:left="709"/>
        <w:jc w:val="both"/>
        <w:rPr>
          <w:rFonts w:cstheme="minorHAnsi"/>
        </w:rPr>
      </w:pPr>
      <w:r w:rsidRPr="0004396C">
        <w:rPr>
          <w:rFonts w:cstheme="minorHAnsi"/>
        </w:rPr>
        <w:t>Powyższa zmiana wysokości wynagrodzenia może zostać dokonana ze skutkiem nie wcześniej niż na dzień wejścia w życie przepisów, z których wynikają te zmiany.</w:t>
      </w:r>
    </w:p>
    <w:p w14:paraId="1C231A15" w14:textId="77777777" w:rsidR="00955CF7" w:rsidRPr="0004396C" w:rsidRDefault="00955CF7" w:rsidP="00611C79">
      <w:pPr>
        <w:pStyle w:val="Akapitzlist"/>
        <w:numPr>
          <w:ilvl w:val="0"/>
          <w:numId w:val="87"/>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w przypadku o którym mowa w § 32 ust. 1 pkt b) 3). Podstawą określenia wynagrodzenia będzie zatwierdzony przez Inspektora nadzoru oraz Zamawiającego jak i Kierownika budowy oraz Kierownika robót kosztorys, sporządzony proporcjonalnie do zrealizowanych i odebranych robót budowlanych.</w:t>
      </w:r>
    </w:p>
    <w:p w14:paraId="09AC590C" w14:textId="77777777" w:rsidR="00955CF7" w:rsidRPr="0004396C" w:rsidRDefault="00955CF7" w:rsidP="00611C79">
      <w:pPr>
        <w:pStyle w:val="Akapitzlist"/>
        <w:numPr>
          <w:ilvl w:val="0"/>
          <w:numId w:val="87"/>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 xml:space="preserve">Zamawiający przewiduje możliwość waloryzacji wynagrodzenia zgodnie z klauzulami waloryzacyjnymi określonymi w § 13 umowy. </w:t>
      </w:r>
    </w:p>
    <w:p w14:paraId="33E0DB6E" w14:textId="77777777" w:rsidR="00955CF7" w:rsidRPr="0004396C" w:rsidRDefault="00955CF7" w:rsidP="00611C79">
      <w:pPr>
        <w:pStyle w:val="Akapitzlist"/>
        <w:numPr>
          <w:ilvl w:val="0"/>
          <w:numId w:val="130"/>
        </w:numPr>
        <w:suppressAutoHyphens/>
        <w:autoSpaceDE w:val="0"/>
        <w:autoSpaceDN w:val="0"/>
        <w:adjustRightInd w:val="0"/>
        <w:spacing w:before="0" w:after="0" w:line="240" w:lineRule="auto"/>
        <w:ind w:left="284"/>
        <w:contextualSpacing w:val="0"/>
        <w:jc w:val="both"/>
        <w:textAlignment w:val="baseline"/>
        <w:rPr>
          <w:rFonts w:cstheme="minorHAnsi"/>
          <w:b/>
          <w:bCs/>
        </w:rPr>
      </w:pPr>
      <w:r w:rsidRPr="0004396C">
        <w:rPr>
          <w:rFonts w:cstheme="minorHAnsi"/>
          <w:b/>
          <w:bCs/>
        </w:rPr>
        <w:t>pozostałe zmiany:</w:t>
      </w:r>
    </w:p>
    <w:p w14:paraId="544EDC08" w14:textId="77777777" w:rsidR="00955CF7" w:rsidRPr="0004396C" w:rsidRDefault="00955CF7" w:rsidP="0004396C">
      <w:pPr>
        <w:spacing w:before="0" w:after="0" w:line="240" w:lineRule="auto"/>
        <w:ind w:left="426"/>
        <w:jc w:val="both"/>
        <w:rPr>
          <w:rFonts w:cstheme="minorHAnsi"/>
          <w:b/>
          <w:bCs/>
          <w:sz w:val="22"/>
          <w:szCs w:val="22"/>
        </w:rPr>
      </w:pPr>
      <w:r w:rsidRPr="0004396C">
        <w:rPr>
          <w:rFonts w:cstheme="minorHAnsi"/>
          <w:b/>
          <w:bCs/>
          <w:sz w:val="22"/>
          <w:szCs w:val="22"/>
        </w:rPr>
        <w:t>W przypadku poniższej zmiany Wykonawca ma obowiązek o aneksowaną zmianę na swój koszt zaktualizować harmonogram rzeczowo – finansowy, o którym mowa w § 7 ust. 2.</w:t>
      </w:r>
    </w:p>
    <w:p w14:paraId="705C0D46" w14:textId="77777777" w:rsidR="00955CF7" w:rsidRPr="0004396C" w:rsidRDefault="00955CF7" w:rsidP="00611C79">
      <w:pPr>
        <w:pStyle w:val="Akapitzlist"/>
        <w:numPr>
          <w:ilvl w:val="0"/>
          <w:numId w:val="88"/>
        </w:numPr>
        <w:suppressAutoHyphens/>
        <w:autoSpaceDN w:val="0"/>
        <w:spacing w:before="0" w:after="0" w:line="240" w:lineRule="auto"/>
        <w:contextualSpacing w:val="0"/>
        <w:jc w:val="both"/>
        <w:textAlignment w:val="baseline"/>
        <w:rPr>
          <w:rFonts w:cstheme="minorHAnsi"/>
          <w:b/>
          <w:bCs/>
        </w:rPr>
      </w:pPr>
      <w:r w:rsidRPr="0004396C">
        <w:rPr>
          <w:rFonts w:cstheme="minorHAnsi"/>
        </w:rPr>
        <w:t>zmiany powszechnie obowiązujących przepisów prawa w zakresie mającym bezpośredni wpływ na realizację przedmiotu zamówienia lub świadczenia Stron umowy.</w:t>
      </w:r>
    </w:p>
    <w:p w14:paraId="167625A0" w14:textId="77777777" w:rsidR="00955CF7" w:rsidRPr="0004396C" w:rsidRDefault="00955CF7" w:rsidP="00611C79">
      <w:pPr>
        <w:pStyle w:val="Akapitzlist"/>
        <w:numPr>
          <w:ilvl w:val="0"/>
          <w:numId w:val="88"/>
        </w:numPr>
        <w:suppressAutoHyphens/>
        <w:autoSpaceDN w:val="0"/>
        <w:spacing w:before="0" w:after="0" w:line="240" w:lineRule="auto"/>
        <w:contextualSpacing w:val="0"/>
        <w:jc w:val="both"/>
        <w:textAlignment w:val="baseline"/>
        <w:rPr>
          <w:rFonts w:cstheme="minorHAnsi"/>
          <w:b/>
          <w:bCs/>
        </w:rPr>
      </w:pPr>
      <w:r w:rsidRPr="0004396C">
        <w:rPr>
          <w:rFonts w:cstheme="minorHAnsi"/>
        </w:rPr>
        <w:t>wszelkie zmiany, które będą konieczne do zagwarantowania zgodności umowy z wchodzącymi w życie po terminie składania ofert lub po zawarciu umowy przepisami prawa.</w:t>
      </w:r>
    </w:p>
    <w:p w14:paraId="4D8E33E1" w14:textId="77777777" w:rsidR="00955CF7" w:rsidRPr="0004396C" w:rsidRDefault="00955CF7" w:rsidP="00611C79">
      <w:pPr>
        <w:pStyle w:val="Akapitzlist"/>
        <w:numPr>
          <w:ilvl w:val="0"/>
          <w:numId w:val="88"/>
        </w:numPr>
        <w:suppressAutoHyphens/>
        <w:autoSpaceDN w:val="0"/>
        <w:spacing w:before="0" w:after="0" w:line="240" w:lineRule="auto"/>
        <w:contextualSpacing w:val="0"/>
        <w:jc w:val="both"/>
        <w:textAlignment w:val="baseline"/>
        <w:rPr>
          <w:rFonts w:cstheme="minorHAnsi"/>
          <w:b/>
          <w:bCs/>
        </w:rPr>
      </w:pPr>
      <w:r w:rsidRPr="0004396C">
        <w:rPr>
          <w:rFonts w:cstheme="minorHAnsi"/>
        </w:rPr>
        <w:t>zmiany sposobu rozliczania umowy lub dokonywania płatności na rzecz Wykonawcy wskutek zaistnienia przyczyn organizacyjnych lub finansowych leżących po stronie Zamawiającego, w tym na skutek zawartej przez Zamawiającego umowy o dofinansowanie zadania jak również na wniosek Wykonawcy.</w:t>
      </w:r>
    </w:p>
    <w:p w14:paraId="636926E3" w14:textId="77777777" w:rsidR="00955CF7" w:rsidRPr="0004396C" w:rsidRDefault="00955CF7" w:rsidP="00611C79">
      <w:pPr>
        <w:pStyle w:val="Akapitzlist"/>
        <w:numPr>
          <w:ilvl w:val="0"/>
          <w:numId w:val="88"/>
        </w:numPr>
        <w:suppressAutoHyphens/>
        <w:autoSpaceDN w:val="0"/>
        <w:spacing w:before="0" w:after="0" w:line="240" w:lineRule="auto"/>
        <w:contextualSpacing w:val="0"/>
        <w:jc w:val="both"/>
        <w:textAlignment w:val="baseline"/>
        <w:rPr>
          <w:rFonts w:cstheme="minorHAnsi"/>
          <w:b/>
          <w:bCs/>
        </w:rPr>
      </w:pPr>
      <w:r w:rsidRPr="0004396C">
        <w:rPr>
          <w:rFonts w:cstheme="minorHAnsi"/>
        </w:rPr>
        <w:t>w przypadku zmiany osób przedstawicieli Stron i/ lub/ albo danych do kontaktu, o których mowa w § 18 i § 19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personelu nie wymaga sporządzenia aneksu do umowy, o ile zostanie potwierdzona wpisem do dziennika budowy.</w:t>
      </w:r>
    </w:p>
    <w:p w14:paraId="5405BEBC" w14:textId="77777777" w:rsidR="00955CF7" w:rsidRPr="0004396C" w:rsidRDefault="00955CF7" w:rsidP="00611C79">
      <w:pPr>
        <w:pStyle w:val="Akapitzlist"/>
        <w:numPr>
          <w:ilvl w:val="0"/>
          <w:numId w:val="88"/>
        </w:numPr>
        <w:suppressAutoHyphens/>
        <w:autoSpaceDN w:val="0"/>
        <w:spacing w:before="0" w:after="0" w:line="240" w:lineRule="auto"/>
        <w:contextualSpacing w:val="0"/>
        <w:jc w:val="both"/>
        <w:textAlignment w:val="baseline"/>
        <w:rPr>
          <w:rFonts w:cstheme="minorHAnsi"/>
          <w:b/>
          <w:bCs/>
        </w:rPr>
      </w:pPr>
      <w:r w:rsidRPr="0004396C">
        <w:rPr>
          <w:rFonts w:cstheme="minorHAnsi"/>
        </w:rPr>
        <w:t>zaistnienie omyłki pisarskiej lub rachunkowej bądź innej omyłki polegającej na niezgodności treści umowy z ofertą przetargową lub zaistnienie błędu edycyjnego.</w:t>
      </w:r>
    </w:p>
    <w:p w14:paraId="7B731E31" w14:textId="77777777" w:rsidR="00955CF7" w:rsidRPr="0004396C" w:rsidRDefault="00955CF7" w:rsidP="00611C79">
      <w:pPr>
        <w:pStyle w:val="Akapitzlist"/>
        <w:numPr>
          <w:ilvl w:val="0"/>
          <w:numId w:val="88"/>
        </w:numPr>
        <w:suppressAutoHyphens/>
        <w:autoSpaceDN w:val="0"/>
        <w:spacing w:before="0" w:after="0" w:line="240" w:lineRule="auto"/>
        <w:contextualSpacing w:val="0"/>
        <w:jc w:val="both"/>
        <w:textAlignment w:val="baseline"/>
        <w:rPr>
          <w:rFonts w:cstheme="minorHAnsi"/>
          <w:b/>
          <w:bCs/>
        </w:rPr>
      </w:pPr>
      <w:r w:rsidRPr="0004396C">
        <w:rPr>
          <w:rFonts w:cstheme="minorHAnsi"/>
        </w:rPr>
        <w:t xml:space="preserve">zmiany podmiotowe, w szczególności: zmiana składu Wykonawcy – konsorcjum (np. usunięcie, rezygnacja jednego z członków konsorcjum, zmiana składu spółki cywilnej, przejęcie wykonywania zamówienia lub jego części przez Podmiot trzeci (Podwykonawcę), który </w:t>
      </w:r>
      <w:r w:rsidRPr="0004396C">
        <w:rPr>
          <w:rFonts w:cstheme="minorHAnsi"/>
        </w:rPr>
        <w:lastRenderedPageBreak/>
        <w:t>wykazywał spełnianie warunku udziału w postępowaniu, upadłość przedsiębiorstwa / śmierć przedsiębiorcy).</w:t>
      </w:r>
    </w:p>
    <w:p w14:paraId="0A5A2D39" w14:textId="77777777" w:rsidR="00955CF7" w:rsidRPr="0004396C" w:rsidRDefault="00955CF7" w:rsidP="00611C79">
      <w:pPr>
        <w:pStyle w:val="Akapitzlist"/>
        <w:numPr>
          <w:ilvl w:val="0"/>
          <w:numId w:val="119"/>
        </w:numPr>
        <w:autoSpaceDE w:val="0"/>
        <w:autoSpaceDN w:val="0"/>
        <w:adjustRightInd w:val="0"/>
        <w:spacing w:before="0" w:after="0" w:line="240" w:lineRule="auto"/>
        <w:ind w:left="0"/>
        <w:contextualSpacing w:val="0"/>
        <w:jc w:val="both"/>
        <w:rPr>
          <w:rFonts w:cstheme="minorHAnsi"/>
          <w:b/>
          <w:bCs/>
        </w:rPr>
      </w:pPr>
      <w:r w:rsidRPr="0004396C">
        <w:rPr>
          <w:rFonts w:cstheme="minorHAnsi"/>
        </w:rPr>
        <w:t>Wszelkie zmiany umowy wymagają pod rygorem nieważności formy pisemnej (aneksu) i podpisania przez obydwie Strony umowy.</w:t>
      </w:r>
    </w:p>
    <w:p w14:paraId="4C84FE30" w14:textId="61343CA3" w:rsidR="00707429" w:rsidRPr="00D21D80" w:rsidRDefault="00955CF7" w:rsidP="00D21D80">
      <w:pPr>
        <w:pStyle w:val="Akapitzlist"/>
        <w:numPr>
          <w:ilvl w:val="0"/>
          <w:numId w:val="119"/>
        </w:numPr>
        <w:autoSpaceDE w:val="0"/>
        <w:autoSpaceDN w:val="0"/>
        <w:adjustRightInd w:val="0"/>
        <w:spacing w:before="0" w:after="0" w:line="240" w:lineRule="auto"/>
        <w:ind w:left="0"/>
        <w:contextualSpacing w:val="0"/>
        <w:jc w:val="both"/>
        <w:rPr>
          <w:rFonts w:cstheme="minorHAnsi"/>
          <w:b/>
          <w:bCs/>
        </w:rPr>
      </w:pPr>
      <w:r w:rsidRPr="0004396C">
        <w:rPr>
          <w:rFonts w:cstheme="minorHAnsi"/>
        </w:rPr>
        <w:t xml:space="preserve">Z wnioskiem o zmianę umowy może wystąpić zarówno Wykonawca jak i Zamawiający. </w:t>
      </w:r>
    </w:p>
    <w:p w14:paraId="28DCD5F4" w14:textId="77777777" w:rsidR="00D21D80" w:rsidRDefault="00D21D80" w:rsidP="0004396C">
      <w:pPr>
        <w:suppressAutoHyphens/>
        <w:autoSpaceDN w:val="0"/>
        <w:spacing w:before="0" w:after="0" w:line="240" w:lineRule="auto"/>
        <w:jc w:val="center"/>
        <w:textAlignment w:val="baseline"/>
        <w:rPr>
          <w:rFonts w:cstheme="minorHAnsi"/>
          <w:b/>
        </w:rPr>
      </w:pPr>
      <w:bookmarkStart w:id="12" w:name="_Hlk190687583"/>
    </w:p>
    <w:p w14:paraId="3CB47617" w14:textId="2C07232A" w:rsidR="00955CF7" w:rsidRPr="00D21D80" w:rsidRDefault="00955CF7" w:rsidP="0004396C">
      <w:pPr>
        <w:suppressAutoHyphens/>
        <w:autoSpaceDN w:val="0"/>
        <w:spacing w:before="0" w:after="0" w:line="240" w:lineRule="auto"/>
        <w:jc w:val="center"/>
        <w:textAlignment w:val="baseline"/>
        <w:rPr>
          <w:rFonts w:cstheme="minorHAnsi"/>
          <w:b/>
          <w:sz w:val="22"/>
          <w:szCs w:val="22"/>
        </w:rPr>
      </w:pPr>
      <w:r w:rsidRPr="00D21D80">
        <w:rPr>
          <w:rFonts w:cstheme="minorHAnsi"/>
          <w:b/>
          <w:sz w:val="22"/>
          <w:szCs w:val="22"/>
        </w:rPr>
        <w:t xml:space="preserve"> § 33.</w:t>
      </w:r>
    </w:p>
    <w:p w14:paraId="4B446442" w14:textId="27C8E450" w:rsidR="00955CF7" w:rsidRPr="00D21D80" w:rsidRDefault="00955CF7" w:rsidP="0004396C">
      <w:pPr>
        <w:suppressAutoHyphens/>
        <w:autoSpaceDN w:val="0"/>
        <w:spacing w:before="0" w:after="0" w:line="240" w:lineRule="auto"/>
        <w:jc w:val="center"/>
        <w:textAlignment w:val="baseline"/>
        <w:rPr>
          <w:rFonts w:eastAsia="Calibri" w:cstheme="minorHAnsi"/>
          <w:b/>
          <w:sz w:val="22"/>
          <w:szCs w:val="22"/>
        </w:rPr>
      </w:pPr>
      <w:r w:rsidRPr="00D21D80">
        <w:rPr>
          <w:rFonts w:eastAsia="Calibri" w:cstheme="minorHAnsi"/>
          <w:b/>
          <w:sz w:val="22"/>
          <w:szCs w:val="22"/>
        </w:rPr>
        <w:t>OCHRONA DANYCH OSOBOWYCH</w:t>
      </w:r>
    </w:p>
    <w:p w14:paraId="19C706BB" w14:textId="77777777" w:rsidR="00955CF7" w:rsidRPr="0004396C" w:rsidRDefault="00955CF7" w:rsidP="00611C79">
      <w:pPr>
        <w:pStyle w:val="Akapitzlist"/>
        <w:numPr>
          <w:ilvl w:val="0"/>
          <w:numId w:val="131"/>
        </w:numPr>
        <w:suppressAutoHyphens/>
        <w:spacing w:before="0" w:after="0" w:line="240" w:lineRule="auto"/>
        <w:ind w:left="-142"/>
        <w:jc w:val="both"/>
        <w:rPr>
          <w:rFonts w:cstheme="minorHAnsi"/>
          <w:b/>
        </w:rPr>
      </w:pPr>
      <w:bookmarkStart w:id="13" w:name="_Hlk190687789"/>
      <w:r w:rsidRPr="00B22EFB">
        <w:rPr>
          <w:rFonts w:eastAsia="Calibri" w:cstheme="minorHAnsi"/>
        </w:rPr>
        <w:t xml:space="preserve">Strony </w:t>
      </w:r>
      <w:r>
        <w:rPr>
          <w:rFonts w:eastAsia="Calibri" w:cstheme="minorHAnsi"/>
        </w:rPr>
        <w:t xml:space="preserve">Umowy </w:t>
      </w:r>
      <w:r w:rsidRPr="00B22EFB">
        <w:rPr>
          <w:rFonts w:eastAsia="Calibri" w:cstheme="minorHAnsi"/>
        </w:rPr>
        <w:t>oświadczają, że w ramach realizacji Umowy dane osobowe przetwarzane będą na  podstawie Rozporządzenia Parlamentu Europejskiego i Rady (UE) 2016/679 z dnia 27 kwietnia 2016 r. w</w:t>
      </w:r>
      <w:r>
        <w:rPr>
          <w:rFonts w:eastAsia="Calibri" w:cstheme="minorHAnsi"/>
        </w:rPr>
        <w:t> </w:t>
      </w:r>
      <w:r w:rsidRPr="00B22EFB">
        <w:rPr>
          <w:rFonts w:eastAsia="Calibri" w:cstheme="minorHAnsi"/>
        </w:rPr>
        <w:t>sprawie ochrony osób fizycznych w związku z przetwarzaniem danych osobowych i sprawie swobodnego przepływu takich danych oraz uchylenia dyrektywy 95/46/WE (zwanego dalej RODO).</w:t>
      </w:r>
    </w:p>
    <w:p w14:paraId="0359E3BE" w14:textId="77777777" w:rsidR="00955CF7" w:rsidRPr="0004396C" w:rsidRDefault="00955CF7" w:rsidP="00611C79">
      <w:pPr>
        <w:pStyle w:val="Akapitzlist"/>
        <w:numPr>
          <w:ilvl w:val="0"/>
          <w:numId w:val="131"/>
        </w:numPr>
        <w:suppressAutoHyphens/>
        <w:spacing w:before="0" w:after="0" w:line="240" w:lineRule="auto"/>
        <w:ind w:left="-142"/>
        <w:jc w:val="both"/>
        <w:rPr>
          <w:rFonts w:cstheme="minorHAnsi"/>
          <w:b/>
        </w:rPr>
      </w:pPr>
      <w:r w:rsidRPr="0004396C">
        <w:rPr>
          <w:rFonts w:cstheme="minorHAnsi"/>
        </w:rPr>
        <w:t>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w:t>
      </w:r>
    </w:p>
    <w:bookmarkEnd w:id="13"/>
    <w:p w14:paraId="2A829F28" w14:textId="77777777" w:rsidR="00955CF7" w:rsidRPr="0004396C" w:rsidRDefault="00955CF7" w:rsidP="00611C79">
      <w:pPr>
        <w:pStyle w:val="Akapitzlist"/>
        <w:numPr>
          <w:ilvl w:val="0"/>
          <w:numId w:val="131"/>
        </w:numPr>
        <w:suppressAutoHyphens/>
        <w:spacing w:before="0" w:after="0" w:line="240" w:lineRule="auto"/>
        <w:ind w:left="-142"/>
        <w:jc w:val="both"/>
        <w:rPr>
          <w:rFonts w:cstheme="minorHAnsi"/>
          <w:b/>
        </w:rPr>
      </w:pPr>
      <w:r w:rsidRPr="0004396C">
        <w:rPr>
          <w:rFonts w:cstheme="minorHAnsi"/>
        </w:rPr>
        <w:t>Wykonawca zobowiązuje się do wykonania obowiązku informacyjnego zgodnie z art. 13 lub 14 RODO względem osób, o których mowa w ust. 2 poprzez przekazanie im treści klauzuli informacyjnej,  wskazanej w załączniku nr ….……</w:t>
      </w:r>
    </w:p>
    <w:p w14:paraId="70207EAC" w14:textId="77777777" w:rsidR="00955CF7" w:rsidRPr="0004396C" w:rsidRDefault="00955CF7" w:rsidP="00611C79">
      <w:pPr>
        <w:pStyle w:val="Akapitzlist"/>
        <w:numPr>
          <w:ilvl w:val="0"/>
          <w:numId w:val="131"/>
        </w:numPr>
        <w:suppressAutoHyphens/>
        <w:spacing w:before="0" w:after="0" w:line="240" w:lineRule="auto"/>
        <w:ind w:left="-142"/>
        <w:jc w:val="both"/>
        <w:rPr>
          <w:rFonts w:cstheme="minorHAnsi"/>
          <w:b/>
        </w:rPr>
      </w:pPr>
      <w:r w:rsidRPr="0004396C">
        <w:rPr>
          <w:rFonts w:cstheme="minorHAnsi"/>
        </w:rPr>
        <w:t>Zamawiający zobowiązuje się do wykonania obowiązku informacyjnego zgodnie z art. 13 lub 14 RODO względem osób, o których mowa w ust. 2 poprzez przekazanie im treści klauzuli informacyjnej, wskazanej w załączniku nr ………….</w:t>
      </w:r>
    </w:p>
    <w:p w14:paraId="29A86EB8" w14:textId="77777777" w:rsidR="00955CF7" w:rsidRPr="0004396C" w:rsidRDefault="00955CF7" w:rsidP="00611C79">
      <w:pPr>
        <w:pStyle w:val="Akapitzlist"/>
        <w:numPr>
          <w:ilvl w:val="0"/>
          <w:numId w:val="131"/>
        </w:numPr>
        <w:suppressAutoHyphens/>
        <w:spacing w:before="0" w:after="0" w:line="240" w:lineRule="auto"/>
        <w:ind w:left="-142"/>
        <w:jc w:val="both"/>
        <w:rPr>
          <w:rFonts w:cstheme="minorHAnsi"/>
          <w:b/>
        </w:rPr>
      </w:pPr>
      <w:r w:rsidRPr="0004396C">
        <w:rPr>
          <w:rFonts w:cstheme="minorHAnsi"/>
        </w:rPr>
        <w:t>Na żądanie każdej ze Stron, druga Strona umowy przedstawi w ciągu 5 dni roboczych potwierdzenie zrealizowania obowiązku, o którym mowa odpowiednio w ust. 3 lub ust. 4.</w:t>
      </w:r>
    </w:p>
    <w:p w14:paraId="3DAC416A" w14:textId="77777777" w:rsidR="00955CF7" w:rsidRPr="0004396C" w:rsidRDefault="00955CF7" w:rsidP="00611C79">
      <w:pPr>
        <w:pStyle w:val="Akapitzlist"/>
        <w:numPr>
          <w:ilvl w:val="0"/>
          <w:numId w:val="131"/>
        </w:numPr>
        <w:suppressAutoHyphens/>
        <w:spacing w:before="0" w:after="0" w:line="240" w:lineRule="auto"/>
        <w:ind w:left="-142"/>
        <w:jc w:val="both"/>
        <w:rPr>
          <w:rFonts w:cstheme="minorHAnsi"/>
          <w:b/>
        </w:rPr>
      </w:pPr>
      <w:bookmarkStart w:id="14" w:name="_Hlk189832252"/>
      <w:r w:rsidRPr="0004396C">
        <w:rPr>
          <w:rFonts w:cstheme="minorHAnsi"/>
        </w:rPr>
        <w:t>Zmiana treści klauzul informacyjnych nie wymaga zmiany umowy.</w:t>
      </w:r>
    </w:p>
    <w:bookmarkEnd w:id="12"/>
    <w:bookmarkEnd w:id="14"/>
    <w:p w14:paraId="507A93D2" w14:textId="77777777" w:rsidR="00955CF7" w:rsidRDefault="00955CF7" w:rsidP="0004396C">
      <w:pPr>
        <w:suppressAutoHyphens/>
        <w:autoSpaceDN w:val="0"/>
        <w:spacing w:after="0" w:line="240" w:lineRule="auto"/>
        <w:textAlignment w:val="baseline"/>
        <w:rPr>
          <w:rFonts w:eastAsia="Calibri" w:cstheme="minorHAnsi"/>
          <w:b/>
        </w:rPr>
      </w:pPr>
    </w:p>
    <w:p w14:paraId="0985C6FE" w14:textId="77777777" w:rsidR="00955CF7" w:rsidRPr="00D21D80" w:rsidRDefault="00955CF7" w:rsidP="0004396C">
      <w:pPr>
        <w:suppressAutoHyphens/>
        <w:autoSpaceDN w:val="0"/>
        <w:spacing w:before="0" w:after="0" w:line="240" w:lineRule="auto"/>
        <w:jc w:val="center"/>
        <w:textAlignment w:val="baseline"/>
        <w:rPr>
          <w:rFonts w:cstheme="minorHAnsi"/>
          <w:b/>
          <w:sz w:val="22"/>
          <w:szCs w:val="22"/>
        </w:rPr>
      </w:pPr>
      <w:r w:rsidRPr="00D21D80">
        <w:rPr>
          <w:rFonts w:cstheme="minorHAnsi"/>
          <w:b/>
          <w:sz w:val="22"/>
          <w:szCs w:val="22"/>
        </w:rPr>
        <w:t>§ 34.</w:t>
      </w:r>
    </w:p>
    <w:p w14:paraId="7F01CA8E" w14:textId="26D0788A" w:rsidR="00955CF7" w:rsidRPr="00D21D80" w:rsidRDefault="00955CF7" w:rsidP="0004396C">
      <w:pPr>
        <w:suppressAutoHyphens/>
        <w:autoSpaceDN w:val="0"/>
        <w:spacing w:before="0" w:after="0" w:line="240" w:lineRule="auto"/>
        <w:jc w:val="center"/>
        <w:textAlignment w:val="baseline"/>
        <w:rPr>
          <w:rFonts w:eastAsia="Calibri" w:cstheme="minorHAnsi"/>
          <w:b/>
          <w:sz w:val="22"/>
          <w:szCs w:val="22"/>
        </w:rPr>
      </w:pPr>
      <w:r w:rsidRPr="00D21D80">
        <w:rPr>
          <w:rFonts w:eastAsia="Calibri" w:cstheme="minorHAnsi"/>
          <w:b/>
          <w:sz w:val="22"/>
          <w:szCs w:val="22"/>
        </w:rPr>
        <w:t>POSTANOWIENIA KOŃCOWE</w:t>
      </w:r>
    </w:p>
    <w:p w14:paraId="02C496E9" w14:textId="77777777" w:rsidR="00955CF7" w:rsidRDefault="00955CF7" w:rsidP="00611C79">
      <w:pPr>
        <w:pStyle w:val="Akapitzlist"/>
        <w:numPr>
          <w:ilvl w:val="0"/>
          <w:numId w:val="132"/>
        </w:numPr>
        <w:spacing w:before="0" w:after="0" w:line="240" w:lineRule="auto"/>
        <w:ind w:left="-142"/>
        <w:jc w:val="both"/>
        <w:rPr>
          <w:rFonts w:cstheme="minorHAnsi"/>
          <w:bCs/>
        </w:rPr>
      </w:pPr>
      <w:r w:rsidRPr="0004396C">
        <w:rPr>
          <w:rFonts w:cstheme="minorHAnsi"/>
          <w:bCs/>
        </w:rPr>
        <w:t xml:space="preserve">Zamawiający zastrzega prawo wglądu Ministra Infrastruktury do dokumentów związanych </w:t>
      </w:r>
      <w:r w:rsidRPr="0004396C">
        <w:rPr>
          <w:rFonts w:cstheme="minorHAnsi"/>
          <w:bCs/>
        </w:rPr>
        <w:br/>
        <w:t>z realizowanym Zadaniem, w tym dokumentów finansowych Wykonawcy, na co Wykonawca wyraża zgodę.</w:t>
      </w:r>
    </w:p>
    <w:p w14:paraId="4ADE1CB8" w14:textId="77777777" w:rsidR="00955CF7" w:rsidRDefault="00955CF7" w:rsidP="00611C79">
      <w:pPr>
        <w:pStyle w:val="Akapitzlist"/>
        <w:numPr>
          <w:ilvl w:val="0"/>
          <w:numId w:val="132"/>
        </w:numPr>
        <w:spacing w:before="0" w:after="0" w:line="240" w:lineRule="auto"/>
        <w:ind w:left="-142"/>
        <w:jc w:val="both"/>
        <w:rPr>
          <w:rFonts w:cstheme="minorHAnsi"/>
          <w:bCs/>
        </w:rPr>
      </w:pPr>
      <w:r w:rsidRPr="0004396C">
        <w:rPr>
          <w:rFonts w:cstheme="minorHAnsi"/>
          <w:bCs/>
        </w:rPr>
        <w:t>W przypadku zlecania przez Wykonawcę części prac podwykonawcom, Zamawiający zastrzega prawo wglądu Ministra Infrastruktury do dokumentów związanych z realizowanym Zadaniem, w tym dokumentów finansowych podwykonawców.</w:t>
      </w:r>
    </w:p>
    <w:p w14:paraId="4600A1E7" w14:textId="77777777" w:rsidR="00955CF7" w:rsidRPr="0004396C" w:rsidRDefault="00955CF7" w:rsidP="00611C79">
      <w:pPr>
        <w:pStyle w:val="Akapitzlist"/>
        <w:numPr>
          <w:ilvl w:val="0"/>
          <w:numId w:val="132"/>
        </w:numPr>
        <w:spacing w:before="0" w:after="0" w:line="240" w:lineRule="auto"/>
        <w:ind w:left="-142"/>
        <w:jc w:val="both"/>
        <w:rPr>
          <w:rFonts w:cstheme="minorHAnsi"/>
          <w:bCs/>
        </w:rPr>
      </w:pPr>
      <w:r w:rsidRPr="0004396C">
        <w:rPr>
          <w:rFonts w:eastAsia="Calibri" w:cstheme="minorHAnsi"/>
          <w:kern w:val="2"/>
          <w:lang w:eastAsia="zh-CN"/>
        </w:rPr>
        <w:t>Wszelkie zmiany umowy wymagaj</w:t>
      </w:r>
      <w:r w:rsidRPr="0004396C">
        <w:rPr>
          <w:rFonts w:eastAsia="TTE188D4F0t00" w:cstheme="minorHAnsi"/>
          <w:kern w:val="2"/>
          <w:lang w:eastAsia="zh-CN"/>
        </w:rPr>
        <w:t xml:space="preserve">ą </w:t>
      </w:r>
      <w:r w:rsidRPr="0004396C">
        <w:rPr>
          <w:rFonts w:eastAsia="Calibri" w:cstheme="minorHAnsi"/>
          <w:kern w:val="2"/>
          <w:lang w:eastAsia="zh-CN"/>
        </w:rPr>
        <w:t>aneksu sporz</w:t>
      </w:r>
      <w:r w:rsidRPr="0004396C">
        <w:rPr>
          <w:rFonts w:eastAsia="TTE188D4F0t00" w:cstheme="minorHAnsi"/>
          <w:kern w:val="2"/>
          <w:lang w:eastAsia="zh-CN"/>
        </w:rPr>
        <w:t>ą</w:t>
      </w:r>
      <w:r w:rsidRPr="0004396C">
        <w:rPr>
          <w:rFonts w:eastAsia="Calibri" w:cstheme="minorHAnsi"/>
          <w:kern w:val="2"/>
          <w:lang w:eastAsia="zh-CN"/>
        </w:rPr>
        <w:t>dzonego z zachowaniem formy pisemnej pod rygorem niewa</w:t>
      </w:r>
      <w:r w:rsidRPr="0004396C">
        <w:rPr>
          <w:rFonts w:eastAsia="TTE188D4F0t00" w:cstheme="minorHAnsi"/>
          <w:kern w:val="2"/>
          <w:lang w:eastAsia="zh-CN"/>
        </w:rPr>
        <w:t>ż</w:t>
      </w:r>
      <w:r w:rsidRPr="0004396C">
        <w:rPr>
          <w:rFonts w:eastAsia="Calibri" w:cstheme="minorHAnsi"/>
          <w:kern w:val="2"/>
          <w:lang w:eastAsia="zh-CN"/>
        </w:rPr>
        <w:t>no</w:t>
      </w:r>
      <w:r w:rsidRPr="0004396C">
        <w:rPr>
          <w:rFonts w:eastAsia="TTE188D4F0t00" w:cstheme="minorHAnsi"/>
          <w:kern w:val="2"/>
          <w:lang w:eastAsia="zh-CN"/>
        </w:rPr>
        <w:t>ś</w:t>
      </w:r>
      <w:r w:rsidRPr="0004396C">
        <w:rPr>
          <w:rFonts w:eastAsia="Calibri" w:cstheme="minorHAnsi"/>
          <w:kern w:val="2"/>
          <w:lang w:eastAsia="zh-CN"/>
        </w:rPr>
        <w:t>ci.</w:t>
      </w:r>
    </w:p>
    <w:p w14:paraId="214FEA58" w14:textId="77777777" w:rsidR="00955CF7" w:rsidRPr="0004396C" w:rsidRDefault="00955CF7" w:rsidP="00611C79">
      <w:pPr>
        <w:pStyle w:val="Akapitzlist"/>
        <w:numPr>
          <w:ilvl w:val="0"/>
          <w:numId w:val="132"/>
        </w:numPr>
        <w:spacing w:before="0" w:after="0" w:line="240" w:lineRule="auto"/>
        <w:ind w:left="-142"/>
        <w:jc w:val="both"/>
        <w:rPr>
          <w:rFonts w:cstheme="minorHAnsi"/>
          <w:bCs/>
        </w:rPr>
      </w:pPr>
      <w:r w:rsidRPr="0004396C">
        <w:rPr>
          <w:rFonts w:eastAsia="Calibri" w:cstheme="minorHAnsi"/>
          <w:kern w:val="2"/>
          <w:lang w:eastAsia="zh-CN"/>
        </w:rPr>
        <w:t>W sprawach nieuregulowanych niniejsz</w:t>
      </w:r>
      <w:r w:rsidRPr="0004396C">
        <w:rPr>
          <w:rFonts w:eastAsia="TTE188D4F0t00" w:cstheme="minorHAnsi"/>
          <w:kern w:val="2"/>
          <w:lang w:eastAsia="zh-CN"/>
        </w:rPr>
        <w:t xml:space="preserve">ą </w:t>
      </w:r>
      <w:r w:rsidRPr="0004396C">
        <w:rPr>
          <w:rFonts w:eastAsia="Calibri" w:cstheme="minorHAnsi"/>
          <w:kern w:val="2"/>
          <w:lang w:eastAsia="zh-CN"/>
        </w:rPr>
        <w:t>umow</w:t>
      </w:r>
      <w:r w:rsidRPr="0004396C">
        <w:rPr>
          <w:rFonts w:eastAsia="TTE188D4F0t00" w:cstheme="minorHAnsi"/>
          <w:kern w:val="2"/>
          <w:lang w:eastAsia="zh-CN"/>
        </w:rPr>
        <w:t xml:space="preserve">ą </w:t>
      </w:r>
      <w:r w:rsidRPr="0004396C">
        <w:rPr>
          <w:rFonts w:eastAsia="Calibri" w:cstheme="minorHAnsi"/>
          <w:kern w:val="2"/>
          <w:lang w:eastAsia="zh-CN"/>
        </w:rPr>
        <w:t>stosuje si</w:t>
      </w:r>
      <w:r w:rsidRPr="0004396C">
        <w:rPr>
          <w:rFonts w:eastAsia="TTE188D4F0t00" w:cstheme="minorHAnsi"/>
          <w:kern w:val="2"/>
          <w:lang w:eastAsia="zh-CN"/>
        </w:rPr>
        <w:t xml:space="preserve">ę </w:t>
      </w:r>
      <w:r w:rsidRPr="0004396C">
        <w:rPr>
          <w:rFonts w:eastAsia="Calibri" w:cstheme="minorHAnsi"/>
          <w:kern w:val="2"/>
          <w:lang w:eastAsia="zh-CN"/>
        </w:rPr>
        <w:t>przepisy Kodeksu cywilnego,  ustawy z dnia 7 lipca 1994 r. Prawo budowlane i ustawy z dnia 11 września 2019 r. Prawo zamówie</w:t>
      </w:r>
      <w:r w:rsidRPr="0004396C">
        <w:rPr>
          <w:rFonts w:eastAsia="TTE188D4F0t00" w:cstheme="minorHAnsi"/>
          <w:kern w:val="2"/>
          <w:lang w:eastAsia="zh-CN"/>
        </w:rPr>
        <w:t>ń p</w:t>
      </w:r>
      <w:r w:rsidRPr="0004396C">
        <w:rPr>
          <w:rFonts w:eastAsia="Calibri" w:cstheme="minorHAnsi"/>
          <w:kern w:val="2"/>
          <w:lang w:eastAsia="zh-CN"/>
        </w:rPr>
        <w:t>ublicznych.</w:t>
      </w:r>
    </w:p>
    <w:p w14:paraId="11DDFA21" w14:textId="77777777" w:rsidR="00955CF7" w:rsidRPr="0004396C" w:rsidRDefault="00955CF7" w:rsidP="00611C79">
      <w:pPr>
        <w:pStyle w:val="Akapitzlist"/>
        <w:numPr>
          <w:ilvl w:val="0"/>
          <w:numId w:val="132"/>
        </w:numPr>
        <w:spacing w:before="0" w:after="0" w:line="240" w:lineRule="auto"/>
        <w:ind w:left="-142"/>
        <w:jc w:val="both"/>
        <w:rPr>
          <w:rFonts w:cstheme="minorHAnsi"/>
          <w:bCs/>
        </w:rPr>
      </w:pPr>
      <w:r w:rsidRPr="0004396C">
        <w:rPr>
          <w:rFonts w:eastAsia="Calibri" w:cstheme="minorHAnsi"/>
          <w:kern w:val="2"/>
          <w:lang w:eastAsia="zh-CN"/>
        </w:rPr>
        <w:t>Ewentualne spory o roszczenia cywilnoprawne w sprawach, w których zawarcie ugody jest dopuszczalne, strony zobowiązują poddać mediacji lub innemu polubownemu rozwiązaniu sporu przed Sądem Polubownym przy Prokuratorii Generalnej Rzeczypospolitej Polskiej, wybranym mediatorem albo osobą prowadzącą inne polubowne rozwiązanie sporu.</w:t>
      </w:r>
    </w:p>
    <w:p w14:paraId="0BD17465" w14:textId="77777777" w:rsidR="00955CF7" w:rsidRPr="0004396C" w:rsidRDefault="00955CF7" w:rsidP="00611C79">
      <w:pPr>
        <w:pStyle w:val="Akapitzlist"/>
        <w:numPr>
          <w:ilvl w:val="0"/>
          <w:numId w:val="132"/>
        </w:numPr>
        <w:spacing w:before="0" w:after="0" w:line="240" w:lineRule="auto"/>
        <w:ind w:left="-142"/>
        <w:jc w:val="both"/>
        <w:rPr>
          <w:rFonts w:cstheme="minorHAnsi"/>
          <w:bCs/>
        </w:rPr>
      </w:pPr>
      <w:r w:rsidRPr="0004396C">
        <w:rPr>
          <w:rFonts w:eastAsia="Calibri" w:cstheme="minorHAnsi"/>
          <w:kern w:val="2"/>
          <w:lang w:eastAsia="zh-CN"/>
        </w:rPr>
        <w:t>W przypadku niemożności rozwiązania sporów o roszczenia cywilnoprawne w sposób określony w ust. 3 niniejszego paragrafu, b</w:t>
      </w:r>
      <w:r w:rsidRPr="0004396C">
        <w:rPr>
          <w:rFonts w:eastAsia="TTE188D4F0t00" w:cstheme="minorHAnsi"/>
          <w:kern w:val="2"/>
          <w:lang w:eastAsia="zh-CN"/>
        </w:rPr>
        <w:t>ę</w:t>
      </w:r>
      <w:r w:rsidRPr="0004396C">
        <w:rPr>
          <w:rFonts w:eastAsia="Calibri" w:cstheme="minorHAnsi"/>
          <w:kern w:val="2"/>
          <w:lang w:eastAsia="zh-CN"/>
        </w:rPr>
        <w:t>d</w:t>
      </w:r>
      <w:r w:rsidRPr="0004396C">
        <w:rPr>
          <w:rFonts w:eastAsia="TTE188D4F0t00" w:cstheme="minorHAnsi"/>
          <w:kern w:val="2"/>
          <w:lang w:eastAsia="zh-CN"/>
        </w:rPr>
        <w:t xml:space="preserve">ą one </w:t>
      </w:r>
      <w:r w:rsidRPr="0004396C">
        <w:rPr>
          <w:rFonts w:eastAsia="Calibri" w:cstheme="minorHAnsi"/>
          <w:kern w:val="2"/>
          <w:lang w:eastAsia="zh-CN"/>
        </w:rPr>
        <w:t>rozstrzygane przez s</w:t>
      </w:r>
      <w:r w:rsidRPr="0004396C">
        <w:rPr>
          <w:rFonts w:eastAsia="TTE188D4F0t00" w:cstheme="minorHAnsi"/>
          <w:kern w:val="2"/>
          <w:lang w:eastAsia="zh-CN"/>
        </w:rPr>
        <w:t>ą</w:t>
      </w:r>
      <w:r w:rsidRPr="0004396C">
        <w:rPr>
          <w:rFonts w:eastAsia="Calibri" w:cstheme="minorHAnsi"/>
          <w:kern w:val="2"/>
          <w:lang w:eastAsia="zh-CN"/>
        </w:rPr>
        <w:t>d wła</w:t>
      </w:r>
      <w:r w:rsidRPr="0004396C">
        <w:rPr>
          <w:rFonts w:eastAsia="TTE188D4F0t00" w:cstheme="minorHAnsi"/>
          <w:kern w:val="2"/>
          <w:lang w:eastAsia="zh-CN"/>
        </w:rPr>
        <w:t>ś</w:t>
      </w:r>
      <w:r w:rsidRPr="0004396C">
        <w:rPr>
          <w:rFonts w:eastAsia="Calibri" w:cstheme="minorHAnsi"/>
          <w:kern w:val="2"/>
          <w:lang w:eastAsia="zh-CN"/>
        </w:rPr>
        <w:t>ciwy dla siedziby Zamawiaj</w:t>
      </w:r>
      <w:r w:rsidRPr="0004396C">
        <w:rPr>
          <w:rFonts w:eastAsia="TTE188D4F0t00" w:cstheme="minorHAnsi"/>
          <w:kern w:val="2"/>
          <w:lang w:eastAsia="zh-CN"/>
        </w:rPr>
        <w:t>ą</w:t>
      </w:r>
      <w:r w:rsidRPr="0004396C">
        <w:rPr>
          <w:rFonts w:eastAsia="Calibri" w:cstheme="minorHAnsi"/>
          <w:kern w:val="2"/>
          <w:lang w:eastAsia="zh-CN"/>
        </w:rPr>
        <w:t>cego.</w:t>
      </w:r>
    </w:p>
    <w:p w14:paraId="7D6B0734" w14:textId="77777777" w:rsidR="00955CF7" w:rsidRPr="0004396C" w:rsidRDefault="00955CF7" w:rsidP="00611C79">
      <w:pPr>
        <w:pStyle w:val="Akapitzlist"/>
        <w:numPr>
          <w:ilvl w:val="0"/>
          <w:numId w:val="132"/>
        </w:numPr>
        <w:spacing w:before="0" w:after="0" w:line="240" w:lineRule="auto"/>
        <w:ind w:left="-142"/>
        <w:jc w:val="both"/>
        <w:rPr>
          <w:rFonts w:cstheme="minorHAnsi"/>
          <w:bCs/>
        </w:rPr>
      </w:pPr>
      <w:r w:rsidRPr="0004396C">
        <w:rPr>
          <w:rFonts w:eastAsia="Calibri" w:cstheme="minorHAnsi"/>
          <w:kern w:val="2"/>
          <w:lang w:eastAsia="zh-CN"/>
        </w:rPr>
        <w:t>Umow</w:t>
      </w:r>
      <w:r w:rsidRPr="0004396C">
        <w:rPr>
          <w:rFonts w:eastAsia="TTE188D4F0t00" w:cstheme="minorHAnsi"/>
          <w:kern w:val="2"/>
          <w:lang w:eastAsia="zh-CN"/>
        </w:rPr>
        <w:t xml:space="preserve">ę </w:t>
      </w:r>
      <w:r w:rsidRPr="0004396C">
        <w:rPr>
          <w:rFonts w:eastAsia="Calibri" w:cstheme="minorHAnsi"/>
          <w:kern w:val="2"/>
          <w:lang w:eastAsia="zh-CN"/>
        </w:rPr>
        <w:t>niniejsz</w:t>
      </w:r>
      <w:r w:rsidRPr="0004396C">
        <w:rPr>
          <w:rFonts w:eastAsia="TTE188D4F0t00" w:cstheme="minorHAnsi"/>
          <w:kern w:val="2"/>
          <w:lang w:eastAsia="zh-CN"/>
        </w:rPr>
        <w:t xml:space="preserve">ą </w:t>
      </w:r>
      <w:r w:rsidRPr="0004396C">
        <w:rPr>
          <w:rFonts w:eastAsia="Calibri" w:cstheme="minorHAnsi"/>
          <w:kern w:val="2"/>
          <w:lang w:eastAsia="zh-CN"/>
        </w:rPr>
        <w:t>sporz</w:t>
      </w:r>
      <w:r w:rsidRPr="0004396C">
        <w:rPr>
          <w:rFonts w:eastAsia="TTE188D4F0t00" w:cstheme="minorHAnsi"/>
          <w:kern w:val="2"/>
          <w:lang w:eastAsia="zh-CN"/>
        </w:rPr>
        <w:t>ą</w:t>
      </w:r>
      <w:r w:rsidRPr="0004396C">
        <w:rPr>
          <w:rFonts w:eastAsia="Calibri" w:cstheme="minorHAnsi"/>
          <w:kern w:val="2"/>
          <w:lang w:eastAsia="zh-CN"/>
        </w:rPr>
        <w:t>dzono w czterech jednobrzmi</w:t>
      </w:r>
      <w:r w:rsidRPr="0004396C">
        <w:rPr>
          <w:rFonts w:eastAsia="TTE188D4F0t00" w:cstheme="minorHAnsi"/>
          <w:kern w:val="2"/>
          <w:lang w:eastAsia="zh-CN"/>
        </w:rPr>
        <w:t>ą</w:t>
      </w:r>
      <w:r w:rsidRPr="0004396C">
        <w:rPr>
          <w:rFonts w:eastAsia="Calibri" w:cstheme="minorHAnsi"/>
          <w:kern w:val="2"/>
          <w:lang w:eastAsia="zh-CN"/>
        </w:rPr>
        <w:t>cych egzemplarzach, 3 egz. dla Zamawiaj</w:t>
      </w:r>
      <w:r w:rsidRPr="0004396C">
        <w:rPr>
          <w:rFonts w:eastAsia="TTE188D4F0t00" w:cstheme="minorHAnsi"/>
          <w:kern w:val="2"/>
          <w:lang w:eastAsia="zh-CN"/>
        </w:rPr>
        <w:t>ą</w:t>
      </w:r>
      <w:r w:rsidRPr="0004396C">
        <w:rPr>
          <w:rFonts w:eastAsia="Calibri" w:cstheme="minorHAnsi"/>
          <w:kern w:val="2"/>
          <w:lang w:eastAsia="zh-CN"/>
        </w:rPr>
        <w:t>cego i 1 egz. dla Wykonawcy.</w:t>
      </w:r>
    </w:p>
    <w:p w14:paraId="0E003ECB" w14:textId="77777777" w:rsidR="00955CF7" w:rsidRPr="006E5755" w:rsidRDefault="00955CF7" w:rsidP="006E5755">
      <w:pPr>
        <w:widowControl w:val="0"/>
        <w:suppressAutoHyphens/>
        <w:autoSpaceDE w:val="0"/>
        <w:autoSpaceDN w:val="0"/>
        <w:adjustRightInd w:val="0"/>
        <w:spacing w:after="0" w:line="240" w:lineRule="auto"/>
        <w:jc w:val="both"/>
        <w:textAlignment w:val="baseline"/>
        <w:rPr>
          <w:rFonts w:cstheme="minorHAnsi"/>
          <w:b/>
        </w:rPr>
      </w:pPr>
    </w:p>
    <w:p w14:paraId="3A75B09D" w14:textId="77777777" w:rsidR="00955CF7" w:rsidRPr="00D21D80" w:rsidRDefault="00955CF7" w:rsidP="006E5755">
      <w:pPr>
        <w:widowControl w:val="0"/>
        <w:suppressAutoHyphens/>
        <w:autoSpaceDE w:val="0"/>
        <w:autoSpaceDN w:val="0"/>
        <w:adjustRightInd w:val="0"/>
        <w:spacing w:after="0" w:line="240" w:lineRule="auto"/>
        <w:jc w:val="both"/>
        <w:textAlignment w:val="baseline"/>
        <w:rPr>
          <w:rFonts w:cstheme="minorHAnsi"/>
          <w:b/>
          <w:bCs/>
          <w:sz w:val="22"/>
          <w:szCs w:val="22"/>
        </w:rPr>
      </w:pPr>
      <w:r w:rsidRPr="00D21D80">
        <w:rPr>
          <w:rFonts w:cstheme="minorHAnsi"/>
          <w:b/>
          <w:sz w:val="22"/>
          <w:szCs w:val="22"/>
        </w:rPr>
        <w:t>ZAMAWIAJĄCY:</w:t>
      </w:r>
      <w:r w:rsidRPr="00D21D80">
        <w:rPr>
          <w:rFonts w:cstheme="minorHAnsi"/>
          <w:sz w:val="22"/>
          <w:szCs w:val="22"/>
        </w:rPr>
        <w:t xml:space="preserve">                                                                                                                            </w:t>
      </w:r>
      <w:r w:rsidRPr="00D21D80">
        <w:rPr>
          <w:rFonts w:cstheme="minorHAnsi"/>
          <w:b/>
          <w:bCs/>
          <w:sz w:val="22"/>
          <w:szCs w:val="22"/>
        </w:rPr>
        <w:t>WYKONAWCA:</w:t>
      </w:r>
    </w:p>
    <w:p w14:paraId="500539B8" w14:textId="77777777" w:rsidR="00955CF7" w:rsidRDefault="00955CF7" w:rsidP="006E5755">
      <w:pPr>
        <w:spacing w:after="0" w:line="240" w:lineRule="auto"/>
        <w:rPr>
          <w:rFonts w:cstheme="minorHAnsi"/>
        </w:rPr>
      </w:pPr>
    </w:p>
    <w:p w14:paraId="01201CE3" w14:textId="3B2E663E" w:rsidR="0004396C" w:rsidRDefault="0004396C">
      <w:pPr>
        <w:spacing w:before="0" w:after="160" w:line="259" w:lineRule="auto"/>
        <w:rPr>
          <w:rFonts w:cstheme="minorHAnsi"/>
        </w:rPr>
      </w:pPr>
      <w:bookmarkStart w:id="15" w:name="_Hlk190687612"/>
      <w:bookmarkStart w:id="16" w:name="_Hlk190688152"/>
    </w:p>
    <w:p w14:paraId="50A5AE33" w14:textId="77777777" w:rsidR="00707429" w:rsidRDefault="00707429">
      <w:pPr>
        <w:spacing w:before="0" w:after="160" w:line="259" w:lineRule="auto"/>
        <w:rPr>
          <w:rFonts w:cstheme="minorHAnsi"/>
        </w:rPr>
      </w:pPr>
    </w:p>
    <w:p w14:paraId="713C9249" w14:textId="77777777" w:rsidR="00707429" w:rsidRDefault="00707429">
      <w:pPr>
        <w:spacing w:before="0" w:after="160" w:line="259" w:lineRule="auto"/>
        <w:rPr>
          <w:rFonts w:cstheme="minorHAnsi"/>
        </w:rPr>
      </w:pPr>
    </w:p>
    <w:p w14:paraId="0B248760" w14:textId="77777777" w:rsidR="00707429" w:rsidRDefault="00707429">
      <w:pPr>
        <w:spacing w:before="0" w:after="160" w:line="259" w:lineRule="auto"/>
        <w:rPr>
          <w:rFonts w:cstheme="minorHAnsi"/>
        </w:rPr>
      </w:pPr>
    </w:p>
    <w:p w14:paraId="6BE15098" w14:textId="77777777" w:rsidR="00707429" w:rsidRDefault="00707429">
      <w:pPr>
        <w:spacing w:before="0" w:after="160" w:line="259" w:lineRule="auto"/>
        <w:rPr>
          <w:rFonts w:cstheme="minorHAnsi"/>
        </w:rPr>
      </w:pPr>
    </w:p>
    <w:p w14:paraId="5AD4E678" w14:textId="77777777" w:rsidR="00D21D80" w:rsidRDefault="00D21D80">
      <w:pPr>
        <w:spacing w:before="0" w:after="160" w:line="259" w:lineRule="auto"/>
        <w:rPr>
          <w:rFonts w:cstheme="minorHAnsi"/>
        </w:rPr>
      </w:pPr>
      <w:r>
        <w:rPr>
          <w:rFonts w:cstheme="minorHAnsi"/>
        </w:rPr>
        <w:br w:type="page"/>
      </w:r>
    </w:p>
    <w:p w14:paraId="2411808E" w14:textId="3B08C75C" w:rsidR="00955CF7" w:rsidRPr="00D21D80" w:rsidRDefault="00955CF7" w:rsidP="00D21D80">
      <w:pPr>
        <w:spacing w:after="0"/>
        <w:jc w:val="right"/>
        <w:rPr>
          <w:rFonts w:eastAsia="Calibri" w:cstheme="minorHAnsi"/>
          <w:i/>
          <w:iCs/>
        </w:rPr>
      </w:pPr>
      <w:r w:rsidRPr="00D21D80">
        <w:rPr>
          <w:rFonts w:cstheme="minorHAnsi"/>
          <w:i/>
          <w:iCs/>
        </w:rPr>
        <w:t xml:space="preserve">Załącznik nr ……………. </w:t>
      </w:r>
      <w:r w:rsidRPr="00D21D80">
        <w:rPr>
          <w:rFonts w:eastAsia="Calibri" w:cstheme="minorHAnsi"/>
          <w:i/>
          <w:iCs/>
        </w:rPr>
        <w:t>do Umowy nr  KPZ…………………….2025 z dnia ………………...2025</w:t>
      </w:r>
    </w:p>
    <w:p w14:paraId="4E7D924A" w14:textId="77777777" w:rsidR="00955CF7" w:rsidRPr="00B22EFB" w:rsidRDefault="00955CF7" w:rsidP="00B22EFB">
      <w:pPr>
        <w:pStyle w:val="Bezodstpw"/>
        <w:jc w:val="center"/>
        <w:rPr>
          <w:rFonts w:asciiTheme="minorHAnsi" w:hAnsiTheme="minorHAnsi" w:cstheme="minorHAnsi"/>
          <w:b/>
          <w:bCs/>
        </w:rPr>
      </w:pPr>
      <w:r w:rsidRPr="00B22EFB">
        <w:rPr>
          <w:rFonts w:asciiTheme="minorHAnsi" w:hAnsiTheme="minorHAnsi" w:cstheme="minorHAnsi"/>
          <w:b/>
          <w:bCs/>
        </w:rPr>
        <w:t>Klauzula informacyjna</w:t>
      </w:r>
      <w:r>
        <w:rPr>
          <w:rFonts w:asciiTheme="minorHAnsi" w:hAnsiTheme="minorHAnsi" w:cstheme="minorHAnsi"/>
          <w:b/>
          <w:bCs/>
        </w:rPr>
        <w:t xml:space="preserve"> dotycząca przetwarzania danych osobowych</w:t>
      </w:r>
    </w:p>
    <w:p w14:paraId="4261FE65" w14:textId="77777777" w:rsidR="00955CF7" w:rsidRPr="00B22EFB" w:rsidRDefault="00955CF7" w:rsidP="00CB3239">
      <w:pPr>
        <w:pStyle w:val="Akapitzlist"/>
        <w:spacing w:before="120" w:after="100" w:afterAutospacing="1"/>
        <w:ind w:left="-142"/>
        <w:jc w:val="both"/>
        <w:rPr>
          <w:rFonts w:cstheme="minorHAnsi"/>
          <w:i/>
          <w:iCs/>
          <w:sz w:val="20"/>
          <w:szCs w:val="20"/>
        </w:rPr>
      </w:pPr>
      <w:bookmarkStart w:id="17" w:name="_Hlk147839432"/>
      <w:r w:rsidRPr="00B22EFB">
        <w:rPr>
          <w:rFonts w:cstheme="minorHAnsi"/>
          <w:i/>
          <w:iCs/>
          <w:sz w:val="20"/>
          <w:szCs w:val="20"/>
        </w:rPr>
        <w:t>Szanowni Państwo zgodnie z Rozporządzenia Parlamentu Europejskiego i Rady (UE) 2016/679 z 27 kwietnia 2016</w:t>
      </w:r>
      <w:r>
        <w:rPr>
          <w:rFonts w:cstheme="minorHAnsi"/>
          <w:i/>
          <w:iCs/>
          <w:sz w:val="20"/>
          <w:szCs w:val="20"/>
        </w:rPr>
        <w:t xml:space="preserve">  </w:t>
      </w:r>
      <w:r w:rsidRPr="00B22EFB">
        <w:rPr>
          <w:rFonts w:cstheme="minorHAnsi"/>
          <w:i/>
          <w:iCs/>
          <w:sz w:val="20"/>
          <w:szCs w:val="20"/>
        </w:rPr>
        <w:t xml:space="preserve"> r. w sprawie ochrony osób fizycznych w związku z przetwarzaniem danych osobowych i w sprawie swobodnego przepływu takich danych oraz uchylenia dyrektywy 95/46/WE. informujemy, że:</w:t>
      </w:r>
    </w:p>
    <w:p w14:paraId="4469368B" w14:textId="77777777" w:rsidR="00955CF7" w:rsidRPr="007D754D" w:rsidRDefault="00955CF7" w:rsidP="00D21D80">
      <w:pPr>
        <w:pStyle w:val="Akapitzlist"/>
        <w:numPr>
          <w:ilvl w:val="0"/>
          <w:numId w:val="90"/>
        </w:numPr>
        <w:spacing w:before="120" w:after="100" w:afterAutospacing="1" w:line="240" w:lineRule="auto"/>
        <w:ind w:left="142" w:hanging="142"/>
        <w:jc w:val="both"/>
        <w:rPr>
          <w:rFonts w:cstheme="minorHAnsi"/>
          <w:color w:val="000000" w:themeColor="text1"/>
          <w:sz w:val="20"/>
          <w:szCs w:val="20"/>
        </w:rPr>
      </w:pPr>
      <w:r w:rsidRPr="00B22EFB">
        <w:rPr>
          <w:rFonts w:cstheme="minorHAnsi"/>
          <w:b/>
          <w:bCs/>
          <w:sz w:val="20"/>
          <w:szCs w:val="20"/>
        </w:rPr>
        <w:t>Administratorem Pani/Pana danych osobowych jest</w:t>
      </w:r>
      <w:bookmarkStart w:id="18" w:name="_Hlk64378224"/>
      <w:r w:rsidRPr="00B22EFB">
        <w:rPr>
          <w:rFonts w:cstheme="minorHAnsi"/>
          <w:b/>
          <w:bCs/>
          <w:sz w:val="20"/>
          <w:szCs w:val="20"/>
        </w:rPr>
        <w:t xml:space="preserve"> </w:t>
      </w:r>
      <w:r w:rsidRPr="00B22EFB">
        <w:rPr>
          <w:rFonts w:cstheme="minorHAnsi"/>
          <w:sz w:val="20"/>
          <w:szCs w:val="20"/>
        </w:rPr>
        <w:t>Prezydent Miasta Ostrołęki</w:t>
      </w:r>
      <w:r>
        <w:rPr>
          <w:rFonts w:cstheme="minorHAnsi"/>
          <w:sz w:val="20"/>
          <w:szCs w:val="20"/>
        </w:rPr>
        <w:t>.</w:t>
      </w:r>
      <w:r w:rsidRPr="00B22EFB">
        <w:rPr>
          <w:rFonts w:cstheme="minorHAnsi"/>
          <w:b/>
          <w:bCs/>
          <w:sz w:val="20"/>
          <w:szCs w:val="20"/>
        </w:rPr>
        <w:t xml:space="preserve"> </w:t>
      </w:r>
      <w:r w:rsidRPr="00B22EFB">
        <w:rPr>
          <w:rFonts w:cstheme="minorHAnsi"/>
          <w:sz w:val="20"/>
          <w:szCs w:val="20"/>
        </w:rPr>
        <w:t xml:space="preserve">Siedziba Administratora znajduje się przy pl. Gen. J. Bema 1 w Ostrołęce, kod pocztowy 07 – 400 Ostrołęka, tel. 29 764 68 11, email </w:t>
      </w:r>
      <w:hyperlink r:id="rId9" w:history="1">
        <w:r w:rsidRPr="007D754D">
          <w:rPr>
            <w:rStyle w:val="Hipercze"/>
            <w:rFonts w:cstheme="minorHAnsi"/>
            <w:color w:val="000000" w:themeColor="text1"/>
          </w:rPr>
          <w:t>um@um.ostroleka.pl</w:t>
        </w:r>
      </w:hyperlink>
      <w:r w:rsidRPr="007D754D">
        <w:rPr>
          <w:rFonts w:cstheme="minorHAnsi"/>
          <w:color w:val="000000" w:themeColor="text1"/>
          <w:sz w:val="20"/>
          <w:szCs w:val="20"/>
        </w:rPr>
        <w:t>.</w:t>
      </w:r>
      <w:bookmarkEnd w:id="18"/>
    </w:p>
    <w:p w14:paraId="135E41C6" w14:textId="77777777" w:rsidR="00955CF7" w:rsidRPr="00B22EFB" w:rsidRDefault="00955CF7" w:rsidP="00D21D80">
      <w:pPr>
        <w:numPr>
          <w:ilvl w:val="0"/>
          <w:numId w:val="90"/>
        </w:numPr>
        <w:spacing w:before="120" w:after="0" w:line="240" w:lineRule="auto"/>
        <w:ind w:left="142" w:right="2" w:hanging="142"/>
        <w:jc w:val="both"/>
        <w:rPr>
          <w:rFonts w:cstheme="minorHAnsi"/>
          <w:bCs/>
        </w:rPr>
      </w:pPr>
      <w:r w:rsidRPr="00B22EFB">
        <w:rPr>
          <w:rFonts w:cstheme="minorHAnsi"/>
          <w:b/>
          <w:bCs/>
        </w:rPr>
        <w:t xml:space="preserve">W sprawach dotyczących danych osobowych </w:t>
      </w:r>
      <w:r w:rsidRPr="00B22EFB">
        <w:rPr>
          <w:rFonts w:cstheme="minorHAnsi"/>
        </w:rPr>
        <w:t>należy skontaktować się z inspektorem ochrony danych</w:t>
      </w:r>
      <w:r w:rsidRPr="00B22EFB">
        <w:rPr>
          <w:rFonts w:cstheme="minorHAnsi"/>
          <w:bCs/>
        </w:rPr>
        <w:t xml:space="preserve">. Kontakt do inspektora ochrony danych w Urzędzie Miasta Ostrołęki tel. 29 765 43 58 e-mail </w:t>
      </w:r>
      <w:hyperlink r:id="rId10" w:history="1">
        <w:r w:rsidRPr="007D754D">
          <w:rPr>
            <w:rStyle w:val="Hipercze"/>
            <w:rFonts w:cstheme="minorHAnsi"/>
            <w:bCs/>
            <w:color w:val="000000" w:themeColor="text1"/>
          </w:rPr>
          <w:t>iod@um.ostroleka.pl</w:t>
        </w:r>
      </w:hyperlink>
      <w:r w:rsidRPr="007D754D">
        <w:rPr>
          <w:rFonts w:cstheme="minorHAnsi"/>
          <w:bCs/>
          <w:color w:val="000000" w:themeColor="text1"/>
        </w:rPr>
        <w:t xml:space="preserve">; </w:t>
      </w:r>
      <w:r w:rsidRPr="007D754D">
        <w:rPr>
          <w:rFonts w:cstheme="minorHAnsi"/>
          <w:color w:val="000000" w:themeColor="text1"/>
        </w:rPr>
        <w:t>pl.</w:t>
      </w:r>
      <w:r>
        <w:rPr>
          <w:rFonts w:cstheme="minorHAnsi"/>
          <w:color w:val="000000" w:themeColor="text1"/>
        </w:rPr>
        <w:t> </w:t>
      </w:r>
      <w:r w:rsidRPr="00B22EFB">
        <w:rPr>
          <w:rFonts w:cstheme="minorHAnsi"/>
        </w:rPr>
        <w:t>Gen. J. Bema 1, kod pocztowy 07 – 400 Ostrołęka.</w:t>
      </w:r>
    </w:p>
    <w:p w14:paraId="220E0327" w14:textId="77777777" w:rsidR="00955CF7" w:rsidRPr="00B22EFB" w:rsidRDefault="00955CF7" w:rsidP="00D21D80">
      <w:pPr>
        <w:numPr>
          <w:ilvl w:val="0"/>
          <w:numId w:val="90"/>
        </w:numPr>
        <w:spacing w:before="120" w:after="0" w:line="240" w:lineRule="auto"/>
        <w:ind w:left="142" w:right="2" w:hanging="142"/>
        <w:jc w:val="both"/>
        <w:rPr>
          <w:rFonts w:cstheme="minorHAnsi"/>
          <w:bCs/>
        </w:rPr>
      </w:pPr>
      <w:r w:rsidRPr="00B22EFB">
        <w:rPr>
          <w:rFonts w:cstheme="minorHAnsi"/>
          <w:b/>
          <w:bCs/>
        </w:rPr>
        <w:t>Źródł</w:t>
      </w:r>
      <w:r>
        <w:rPr>
          <w:rFonts w:cstheme="minorHAnsi"/>
          <w:b/>
          <w:bCs/>
        </w:rPr>
        <w:t>em</w:t>
      </w:r>
      <w:r w:rsidRPr="00B22EFB">
        <w:rPr>
          <w:rFonts w:cstheme="minorHAnsi"/>
          <w:b/>
          <w:bCs/>
        </w:rPr>
        <w:t xml:space="preserve"> </w:t>
      </w:r>
      <w:r>
        <w:rPr>
          <w:rFonts w:cstheme="minorHAnsi"/>
          <w:b/>
          <w:bCs/>
        </w:rPr>
        <w:t xml:space="preserve">Pani/Pana </w:t>
      </w:r>
      <w:r w:rsidRPr="00B22EFB">
        <w:rPr>
          <w:rFonts w:cstheme="minorHAnsi"/>
          <w:b/>
          <w:bCs/>
        </w:rPr>
        <w:t>danych</w:t>
      </w:r>
      <w:r>
        <w:rPr>
          <w:rFonts w:cstheme="minorHAnsi"/>
          <w:b/>
          <w:bCs/>
        </w:rPr>
        <w:t xml:space="preserve"> osobowych </w:t>
      </w:r>
      <w:r w:rsidRPr="007D754D">
        <w:rPr>
          <w:rFonts w:cstheme="minorHAnsi"/>
        </w:rPr>
        <w:t xml:space="preserve"> jest</w:t>
      </w:r>
      <w:r>
        <w:rPr>
          <w:rFonts w:cstheme="minorHAnsi"/>
          <w:b/>
          <w:bCs/>
        </w:rPr>
        <w:t xml:space="preserve"> </w:t>
      </w:r>
      <w:r w:rsidRPr="00B22EFB">
        <w:rPr>
          <w:rFonts w:cstheme="minorHAnsi"/>
        </w:rPr>
        <w:t>druga strona umowy lub osoba, której dane dotyczą.</w:t>
      </w:r>
      <w:r w:rsidRPr="00B22EFB">
        <w:rPr>
          <w:rFonts w:cstheme="minorHAnsi"/>
          <w:b/>
          <w:bCs/>
        </w:rPr>
        <w:t xml:space="preserve"> </w:t>
      </w:r>
    </w:p>
    <w:bookmarkEnd w:id="17"/>
    <w:p w14:paraId="0E9BA7D1" w14:textId="77777777" w:rsidR="00955CF7" w:rsidRPr="00B22EFB" w:rsidRDefault="00955CF7" w:rsidP="00D21D80">
      <w:pPr>
        <w:numPr>
          <w:ilvl w:val="0"/>
          <w:numId w:val="90"/>
        </w:numPr>
        <w:spacing w:before="120" w:after="0" w:line="240" w:lineRule="auto"/>
        <w:ind w:left="142" w:hanging="142"/>
        <w:jc w:val="both"/>
        <w:rPr>
          <w:rStyle w:val="markedcontent"/>
          <w:rFonts w:cstheme="minorHAnsi"/>
          <w:bCs/>
        </w:rPr>
      </w:pPr>
      <w:r w:rsidRPr="00B22EFB">
        <w:rPr>
          <w:rFonts w:cstheme="minorHAnsi"/>
          <w:b/>
        </w:rPr>
        <w:t xml:space="preserve">Pani/Pana dane osobowe </w:t>
      </w:r>
      <w:r w:rsidRPr="00B22EFB">
        <w:rPr>
          <w:rFonts w:cstheme="minorHAnsi"/>
        </w:rPr>
        <w:t>w celu realizacji umowy i identyfikacji osób uprawnionych do realizacji zadań określonych tą umową,  na podstawie:</w:t>
      </w:r>
    </w:p>
    <w:p w14:paraId="0481BCB2" w14:textId="77777777" w:rsidR="00955CF7" w:rsidRPr="00B22EFB" w:rsidRDefault="00955CF7" w:rsidP="00D21D80">
      <w:pPr>
        <w:pStyle w:val="Akapitzlist"/>
        <w:numPr>
          <w:ilvl w:val="1"/>
          <w:numId w:val="90"/>
        </w:numPr>
        <w:spacing w:before="0" w:after="0" w:line="240" w:lineRule="auto"/>
        <w:ind w:left="709" w:hanging="283"/>
        <w:jc w:val="both"/>
        <w:rPr>
          <w:rFonts w:cstheme="minorHAnsi"/>
          <w:sz w:val="20"/>
          <w:szCs w:val="20"/>
        </w:rPr>
      </w:pPr>
      <w:r w:rsidRPr="00B22EFB">
        <w:rPr>
          <w:rFonts w:cstheme="minorHAnsi"/>
          <w:sz w:val="20"/>
          <w:szCs w:val="20"/>
        </w:rPr>
        <w:t>art. 6 ust. 1 lit. b) RODO– zawarcie i realizacja umowy</w:t>
      </w:r>
      <w:r>
        <w:rPr>
          <w:rFonts w:cstheme="minorHAnsi"/>
          <w:sz w:val="20"/>
          <w:szCs w:val="20"/>
        </w:rPr>
        <w:t>;</w:t>
      </w:r>
    </w:p>
    <w:p w14:paraId="00309BE2" w14:textId="77777777" w:rsidR="00955CF7" w:rsidRPr="00B22EFB" w:rsidRDefault="00955CF7" w:rsidP="00D21D80">
      <w:pPr>
        <w:pStyle w:val="Akapitzlist"/>
        <w:numPr>
          <w:ilvl w:val="1"/>
          <w:numId w:val="90"/>
        </w:numPr>
        <w:spacing w:before="0" w:after="0" w:line="240" w:lineRule="auto"/>
        <w:ind w:left="709" w:hanging="283"/>
        <w:jc w:val="both"/>
        <w:rPr>
          <w:rFonts w:cstheme="minorHAnsi"/>
          <w:sz w:val="20"/>
          <w:szCs w:val="20"/>
        </w:rPr>
      </w:pPr>
      <w:r w:rsidRPr="00B22EFB">
        <w:rPr>
          <w:rFonts w:cstheme="minorHAnsi"/>
          <w:sz w:val="20"/>
          <w:szCs w:val="20"/>
        </w:rPr>
        <w:t>art. 6 ust. 1 lit. c</w:t>
      </w:r>
      <w:r>
        <w:rPr>
          <w:rFonts w:cstheme="minorHAnsi"/>
          <w:sz w:val="20"/>
          <w:szCs w:val="20"/>
        </w:rPr>
        <w:t>)</w:t>
      </w:r>
      <w:r w:rsidRPr="00B22EFB">
        <w:rPr>
          <w:rFonts w:cstheme="minorHAnsi"/>
          <w:sz w:val="20"/>
          <w:szCs w:val="20"/>
        </w:rPr>
        <w:t xml:space="preserve"> RODO – przetwarzanie jest niezbędne do wypełnienia obowiązku prawnego ciążącego na administratorze, tj. archiwizacji w zakresie niezbędnym dla wykonania obowiązków prawnych, w szczególności: przepisów podatkowych, przepisów o rachunkowości.</w:t>
      </w:r>
    </w:p>
    <w:p w14:paraId="63D8EED0" w14:textId="77777777" w:rsidR="00955CF7" w:rsidRPr="00B22EFB" w:rsidRDefault="00955CF7" w:rsidP="00D21D80">
      <w:pPr>
        <w:pStyle w:val="Akapitzlist"/>
        <w:numPr>
          <w:ilvl w:val="0"/>
          <w:numId w:val="90"/>
        </w:numPr>
        <w:spacing w:before="0" w:after="0" w:line="240" w:lineRule="auto"/>
        <w:ind w:left="142" w:hanging="142"/>
        <w:rPr>
          <w:rFonts w:cstheme="minorHAnsi"/>
          <w:sz w:val="20"/>
          <w:szCs w:val="20"/>
        </w:rPr>
      </w:pPr>
      <w:r w:rsidRPr="00B22EFB">
        <w:rPr>
          <w:rFonts w:cstheme="minorHAnsi"/>
          <w:b/>
          <w:sz w:val="20"/>
          <w:szCs w:val="20"/>
        </w:rPr>
        <w:t>Odbiorcami Pani/Pana danych osobowych mogą być:</w:t>
      </w:r>
      <w:r w:rsidRPr="00B22EFB">
        <w:rPr>
          <w:rFonts w:cstheme="minorHAnsi"/>
          <w:sz w:val="20"/>
          <w:szCs w:val="20"/>
        </w:rPr>
        <w:t xml:space="preserve"> </w:t>
      </w:r>
    </w:p>
    <w:p w14:paraId="144E86DF" w14:textId="77777777" w:rsidR="00955CF7" w:rsidRDefault="00955CF7" w:rsidP="00D21D80">
      <w:pPr>
        <w:pStyle w:val="Akapitzlist"/>
        <w:numPr>
          <w:ilvl w:val="1"/>
          <w:numId w:val="90"/>
        </w:numPr>
        <w:spacing w:before="60" w:after="0" w:line="240" w:lineRule="auto"/>
        <w:ind w:left="709" w:hanging="360"/>
        <w:jc w:val="both"/>
        <w:rPr>
          <w:rFonts w:cstheme="minorHAnsi"/>
          <w:sz w:val="20"/>
          <w:szCs w:val="20"/>
        </w:rPr>
      </w:pPr>
      <w:r>
        <w:rPr>
          <w:rFonts w:cstheme="minorHAnsi"/>
          <w:sz w:val="20"/>
          <w:szCs w:val="20"/>
        </w:rPr>
        <w:t>upoważnieni pracownicy Urzędu Miasta Ostrołęki, którzy muszą mieć dostęp do danych;</w:t>
      </w:r>
    </w:p>
    <w:p w14:paraId="2398CAB1" w14:textId="77777777" w:rsidR="00955CF7" w:rsidRPr="00B22EFB" w:rsidRDefault="00955CF7" w:rsidP="00D21D80">
      <w:pPr>
        <w:pStyle w:val="Akapitzlist"/>
        <w:numPr>
          <w:ilvl w:val="1"/>
          <w:numId w:val="90"/>
        </w:numPr>
        <w:spacing w:before="60" w:after="0" w:line="240" w:lineRule="auto"/>
        <w:ind w:left="709" w:hanging="360"/>
        <w:jc w:val="both"/>
        <w:rPr>
          <w:rFonts w:cstheme="minorHAnsi"/>
          <w:sz w:val="20"/>
          <w:szCs w:val="20"/>
        </w:rPr>
      </w:pPr>
      <w:r w:rsidRPr="00B22EFB">
        <w:rPr>
          <w:rFonts w:cstheme="minorHAnsi"/>
          <w:sz w:val="20"/>
          <w:szCs w:val="20"/>
        </w:rPr>
        <w:t xml:space="preserve">podmioty, z którymi administrator podpisał umowy powierzenia </w:t>
      </w:r>
      <w:r w:rsidRPr="00B22EFB">
        <w:rPr>
          <w:rStyle w:val="markedcontent"/>
          <w:rFonts w:cstheme="minorHAnsi"/>
          <w:sz w:val="20"/>
          <w:szCs w:val="20"/>
        </w:rPr>
        <w:t>w zakresie administracyjnym, informatycznym,</w:t>
      </w:r>
      <w:r w:rsidRPr="00B22EFB">
        <w:rPr>
          <w:rFonts w:cstheme="minorHAnsi"/>
          <w:sz w:val="20"/>
          <w:szCs w:val="20"/>
        </w:rPr>
        <w:t xml:space="preserve"> </w:t>
      </w:r>
      <w:r w:rsidRPr="00B22EFB">
        <w:rPr>
          <w:rStyle w:val="markedcontent"/>
          <w:rFonts w:cstheme="minorHAnsi"/>
          <w:sz w:val="20"/>
          <w:szCs w:val="20"/>
        </w:rPr>
        <w:t>prawnym</w:t>
      </w:r>
      <w:r w:rsidRPr="00B22EFB">
        <w:rPr>
          <w:rFonts w:cstheme="minorHAnsi"/>
          <w:sz w:val="20"/>
          <w:szCs w:val="20"/>
        </w:rPr>
        <w:t>;</w:t>
      </w:r>
    </w:p>
    <w:p w14:paraId="37A4AC30" w14:textId="77777777" w:rsidR="00955CF7" w:rsidRPr="00B22EFB" w:rsidRDefault="00955CF7" w:rsidP="00D21D80">
      <w:pPr>
        <w:pStyle w:val="Akapitzlist"/>
        <w:numPr>
          <w:ilvl w:val="1"/>
          <w:numId w:val="90"/>
        </w:numPr>
        <w:spacing w:before="60" w:after="0" w:line="240" w:lineRule="auto"/>
        <w:ind w:left="709" w:hanging="360"/>
        <w:jc w:val="both"/>
        <w:rPr>
          <w:rFonts w:cstheme="minorHAnsi"/>
          <w:sz w:val="20"/>
          <w:szCs w:val="20"/>
        </w:rPr>
      </w:pPr>
      <w:r w:rsidRPr="00B22EFB">
        <w:rPr>
          <w:rFonts w:cstheme="minorHAnsi"/>
          <w:sz w:val="20"/>
          <w:szCs w:val="20"/>
        </w:rPr>
        <w:t>podmioty uprawnione do uzyskania danych osobowych na podstawie przepisów prawa.</w:t>
      </w:r>
    </w:p>
    <w:p w14:paraId="436E76A4" w14:textId="77777777" w:rsidR="00955CF7" w:rsidRPr="00C93639" w:rsidRDefault="00955CF7" w:rsidP="00D21D80">
      <w:pPr>
        <w:numPr>
          <w:ilvl w:val="0"/>
          <w:numId w:val="91"/>
        </w:numPr>
        <w:spacing w:before="120" w:after="0" w:line="240" w:lineRule="auto"/>
        <w:ind w:left="142" w:hanging="142"/>
        <w:jc w:val="both"/>
        <w:rPr>
          <w:rFonts w:cstheme="minorHAnsi"/>
        </w:rPr>
      </w:pPr>
      <w:r w:rsidRPr="00C93639">
        <w:rPr>
          <w:rFonts w:cstheme="minorHAnsi"/>
          <w:b/>
        </w:rPr>
        <w:t>Pani/Pana dane osobowe będą przekazane</w:t>
      </w:r>
      <w:r w:rsidRPr="00C93639">
        <w:rPr>
          <w:rFonts w:cstheme="minorHAnsi"/>
        </w:rPr>
        <w:t xml:space="preserve"> </w:t>
      </w:r>
      <w:r w:rsidRPr="00C93639">
        <w:rPr>
          <w:rFonts w:cstheme="minorHAnsi"/>
          <w:bCs/>
        </w:rPr>
        <w:t xml:space="preserve">Ministerstwu Infrastruktury w celu rozliczenia dofinansowania ze środków Rządowego Funduszu Rozwoju Dróg dla zadania </w:t>
      </w:r>
      <w:proofErr w:type="spellStart"/>
      <w:r w:rsidRPr="00C93639">
        <w:rPr>
          <w:rFonts w:cstheme="minorHAnsi"/>
          <w:bCs/>
        </w:rPr>
        <w:t>obwodnicowego</w:t>
      </w:r>
      <w:proofErr w:type="spellEnd"/>
      <w:r w:rsidRPr="00C93639">
        <w:rPr>
          <w:rFonts w:cstheme="minorHAnsi"/>
          <w:bCs/>
        </w:rPr>
        <w:t xml:space="preserve"> pod nazwą „Budowa południowej obwodnicy miasta Ostrołęki wraz z budową obiektu mostowego przez rzekę Narew”.</w:t>
      </w:r>
    </w:p>
    <w:p w14:paraId="7FCA5D2C" w14:textId="77777777" w:rsidR="00955CF7" w:rsidRPr="00B22EFB" w:rsidRDefault="00955CF7" w:rsidP="00D21D80">
      <w:pPr>
        <w:numPr>
          <w:ilvl w:val="0"/>
          <w:numId w:val="91"/>
        </w:numPr>
        <w:spacing w:beforeLines="60" w:before="144" w:after="60" w:line="240" w:lineRule="auto"/>
        <w:ind w:left="142" w:right="2" w:hanging="142"/>
        <w:jc w:val="both"/>
        <w:rPr>
          <w:rFonts w:cstheme="minorHAnsi"/>
        </w:rPr>
      </w:pPr>
      <w:r w:rsidRPr="00B22EFB">
        <w:rPr>
          <w:rFonts w:cstheme="minorHAnsi"/>
          <w:b/>
        </w:rPr>
        <w:t>Administrator nie ma zamiaru przekazywać Pani/Pana danych osobowych do państwa trzeciego lub organizacji międzynarodowej</w:t>
      </w:r>
      <w:r w:rsidRPr="00B22EFB">
        <w:rPr>
          <w:rFonts w:cstheme="minorHAnsi"/>
        </w:rPr>
        <w:t xml:space="preserve">, jak również nie będą wykorzystywać danych do celów innych niż te, dla których zostały pierwotnie zebrane. </w:t>
      </w:r>
    </w:p>
    <w:p w14:paraId="11655AE5" w14:textId="77777777" w:rsidR="00955CF7" w:rsidRPr="007D754D" w:rsidRDefault="00955CF7" w:rsidP="00D21D80">
      <w:pPr>
        <w:numPr>
          <w:ilvl w:val="0"/>
          <w:numId w:val="91"/>
        </w:numPr>
        <w:spacing w:beforeLines="60" w:before="144" w:after="120" w:line="240" w:lineRule="auto"/>
        <w:ind w:left="142" w:right="2" w:hanging="142"/>
        <w:jc w:val="both"/>
        <w:rPr>
          <w:rFonts w:cstheme="minorHAnsi"/>
        </w:rPr>
      </w:pPr>
      <w:r w:rsidRPr="007D754D">
        <w:rPr>
          <w:rFonts w:cstheme="minorHAnsi"/>
          <w:b/>
        </w:rPr>
        <w:t xml:space="preserve">Pani/Pana dane osobowe przetwarzać </w:t>
      </w:r>
      <w:r w:rsidRPr="007D754D">
        <w:rPr>
          <w:rFonts w:eastAsia="Calibri" w:cstheme="minorHAnsi"/>
        </w:rPr>
        <w:t>będziemy przez okres niezbędny do realizacji umowy z uwzględnieniem okresu gwarancji, przedawnienia, w celach archiwalnych przez okres wynikający z przepisów prawa. Umowy zawarte w wyniku postępowania w trybie zamówień publicznych 10 lat licząc od końca roku zakończenia realizacji umowy.</w:t>
      </w:r>
    </w:p>
    <w:p w14:paraId="785CCB0B" w14:textId="77777777" w:rsidR="00955CF7" w:rsidRPr="007D754D" w:rsidRDefault="00955CF7" w:rsidP="00D21D80">
      <w:pPr>
        <w:numPr>
          <w:ilvl w:val="0"/>
          <w:numId w:val="91"/>
        </w:numPr>
        <w:spacing w:beforeLines="60" w:before="144" w:after="120" w:line="240" w:lineRule="auto"/>
        <w:ind w:left="142" w:right="2" w:hanging="142"/>
        <w:contextualSpacing/>
        <w:jc w:val="both"/>
        <w:rPr>
          <w:rFonts w:cstheme="minorHAnsi"/>
        </w:rPr>
      </w:pPr>
      <w:r w:rsidRPr="007D754D">
        <w:rPr>
          <w:rFonts w:cstheme="minorHAnsi"/>
          <w:b/>
        </w:rPr>
        <w:t>Przysługuje Pani/Panu prawo żądania</w:t>
      </w:r>
      <w:r w:rsidRPr="007D754D">
        <w:rPr>
          <w:rFonts w:cstheme="minorHAnsi"/>
        </w:rPr>
        <w:t>:</w:t>
      </w:r>
    </w:p>
    <w:p w14:paraId="1AE66C9E" w14:textId="77777777" w:rsidR="00955CF7" w:rsidRPr="00B22EFB" w:rsidRDefault="00955CF7" w:rsidP="00D21D80">
      <w:pPr>
        <w:numPr>
          <w:ilvl w:val="1"/>
          <w:numId w:val="92"/>
        </w:numPr>
        <w:spacing w:before="0" w:after="0" w:line="240" w:lineRule="auto"/>
        <w:ind w:left="709" w:right="6" w:hanging="283"/>
        <w:contextualSpacing/>
        <w:jc w:val="both"/>
        <w:rPr>
          <w:rFonts w:cstheme="minorHAnsi"/>
        </w:rPr>
      </w:pPr>
      <w:r w:rsidRPr="00B22EFB">
        <w:rPr>
          <w:rFonts w:cstheme="minorHAnsi"/>
        </w:rPr>
        <w:t xml:space="preserve">dostępu do treści swoich danych osobowych;  </w:t>
      </w:r>
    </w:p>
    <w:p w14:paraId="14E1BA8C" w14:textId="77777777" w:rsidR="00955CF7" w:rsidRPr="00B22EFB" w:rsidRDefault="00955CF7" w:rsidP="00D21D80">
      <w:pPr>
        <w:numPr>
          <w:ilvl w:val="1"/>
          <w:numId w:val="92"/>
        </w:numPr>
        <w:spacing w:before="0" w:after="0" w:line="240" w:lineRule="auto"/>
        <w:ind w:left="709" w:right="6" w:hanging="283"/>
        <w:contextualSpacing/>
        <w:jc w:val="both"/>
        <w:rPr>
          <w:rFonts w:cstheme="minorHAnsi"/>
        </w:rPr>
      </w:pPr>
      <w:r w:rsidRPr="00B22EFB">
        <w:rPr>
          <w:rFonts w:cstheme="minorHAnsi"/>
        </w:rPr>
        <w:t>do sprostowania danych osobowych;</w:t>
      </w:r>
    </w:p>
    <w:p w14:paraId="32BE5BD6" w14:textId="77777777" w:rsidR="00955CF7" w:rsidRPr="00B22EFB" w:rsidRDefault="00955CF7" w:rsidP="00D21D80">
      <w:pPr>
        <w:numPr>
          <w:ilvl w:val="1"/>
          <w:numId w:val="92"/>
        </w:numPr>
        <w:spacing w:before="0" w:after="0" w:line="240" w:lineRule="auto"/>
        <w:ind w:left="709" w:right="6" w:hanging="283"/>
        <w:contextualSpacing/>
        <w:jc w:val="both"/>
        <w:rPr>
          <w:rFonts w:cstheme="minorHAnsi"/>
        </w:rPr>
      </w:pPr>
      <w:r w:rsidRPr="00B22EFB">
        <w:rPr>
          <w:rFonts w:cstheme="minorHAnsi"/>
        </w:rPr>
        <w:t>usunięcia w przypadku kiedy dane nie są już niezbędne do celów do których zostały zebrane;</w:t>
      </w:r>
    </w:p>
    <w:p w14:paraId="4BD5E573" w14:textId="77777777" w:rsidR="00955CF7" w:rsidRPr="00B22EFB" w:rsidRDefault="00955CF7" w:rsidP="00D21D80">
      <w:pPr>
        <w:numPr>
          <w:ilvl w:val="1"/>
          <w:numId w:val="92"/>
        </w:numPr>
        <w:spacing w:before="0" w:after="0" w:line="240" w:lineRule="auto"/>
        <w:ind w:left="709" w:right="6" w:hanging="283"/>
        <w:contextualSpacing/>
        <w:jc w:val="both"/>
        <w:rPr>
          <w:rFonts w:cstheme="minorHAnsi"/>
        </w:rPr>
      </w:pPr>
      <w:r w:rsidRPr="00B22EFB">
        <w:rPr>
          <w:rFonts w:cstheme="minorHAnsi"/>
        </w:rPr>
        <w:t>do ograniczenia przetwarzania danych osobowych;</w:t>
      </w:r>
    </w:p>
    <w:p w14:paraId="67D05C45" w14:textId="77777777" w:rsidR="00955CF7" w:rsidRPr="00B22EFB" w:rsidRDefault="00955CF7" w:rsidP="00D21D80">
      <w:pPr>
        <w:numPr>
          <w:ilvl w:val="1"/>
          <w:numId w:val="92"/>
        </w:numPr>
        <w:spacing w:before="0" w:after="0" w:line="240" w:lineRule="auto"/>
        <w:ind w:left="709" w:right="6" w:hanging="283"/>
        <w:contextualSpacing/>
        <w:jc w:val="both"/>
        <w:rPr>
          <w:rFonts w:cstheme="minorHAnsi"/>
        </w:rPr>
      </w:pPr>
      <w:r w:rsidRPr="00B22EFB">
        <w:rPr>
          <w:rFonts w:cstheme="minorHAnsi"/>
        </w:rPr>
        <w:t>przenoszenia danych osobowych w zakresie dopuszczonym przez przepisy prawa;</w:t>
      </w:r>
    </w:p>
    <w:p w14:paraId="3F70A7B2" w14:textId="77777777" w:rsidR="00955CF7" w:rsidRPr="00B22EFB" w:rsidRDefault="00955CF7" w:rsidP="00D21D80">
      <w:pPr>
        <w:numPr>
          <w:ilvl w:val="1"/>
          <w:numId w:val="92"/>
        </w:numPr>
        <w:spacing w:before="0" w:after="0" w:line="240" w:lineRule="auto"/>
        <w:ind w:left="709" w:right="6" w:hanging="283"/>
        <w:contextualSpacing/>
        <w:jc w:val="both"/>
        <w:rPr>
          <w:rFonts w:cstheme="minorHAnsi"/>
        </w:rPr>
      </w:pPr>
      <w:r w:rsidRPr="00B22EFB">
        <w:rPr>
          <w:rFonts w:cstheme="minorHAnsi"/>
        </w:rPr>
        <w:t>do wniesienia sprzeciwu wobec przetwarzania danych osobowych;</w:t>
      </w:r>
    </w:p>
    <w:p w14:paraId="5FDE2F54" w14:textId="77777777" w:rsidR="00955CF7" w:rsidRPr="00B22EFB" w:rsidRDefault="00955CF7" w:rsidP="00D21D80">
      <w:pPr>
        <w:spacing w:after="0" w:line="240" w:lineRule="auto"/>
        <w:ind w:left="709" w:right="2"/>
        <w:contextualSpacing/>
        <w:rPr>
          <w:rFonts w:cstheme="minorHAnsi"/>
        </w:rPr>
      </w:pPr>
      <w:r w:rsidRPr="00B22EFB">
        <w:rPr>
          <w:rFonts w:cstheme="minorHAnsi"/>
        </w:rPr>
        <w:t>Wskazane powyżej żądania mogą być wnoszone pisemnie na adres: Urząd Miasta Ostrołęki z siedzibą przy pl</w:t>
      </w:r>
      <w:r>
        <w:rPr>
          <w:rFonts w:cstheme="minorHAnsi"/>
        </w:rPr>
        <w:t>.</w:t>
      </w:r>
      <w:r w:rsidRPr="00B22EFB">
        <w:rPr>
          <w:rFonts w:cstheme="minorHAnsi"/>
        </w:rPr>
        <w:t xml:space="preserve"> gen. Józefa Bema 1, 07-400 Ostrołęka lub na adres e-mail iod@um.ostroleka.pl</w:t>
      </w:r>
      <w:r>
        <w:rPr>
          <w:rFonts w:cstheme="minorHAnsi"/>
        </w:rPr>
        <w:t>.</w:t>
      </w:r>
    </w:p>
    <w:p w14:paraId="69CA9749" w14:textId="77777777" w:rsidR="00955CF7" w:rsidRPr="00B22EFB" w:rsidRDefault="00955CF7" w:rsidP="00D21D80">
      <w:pPr>
        <w:numPr>
          <w:ilvl w:val="0"/>
          <w:numId w:val="91"/>
        </w:numPr>
        <w:spacing w:before="120" w:after="120" w:line="248" w:lineRule="auto"/>
        <w:ind w:left="142" w:right="2" w:hanging="142"/>
        <w:jc w:val="both"/>
        <w:rPr>
          <w:rFonts w:cstheme="minorHAnsi"/>
        </w:rPr>
      </w:pPr>
      <w:r w:rsidRPr="00B22EFB">
        <w:rPr>
          <w:rFonts w:cstheme="minorHAnsi"/>
        </w:rPr>
        <w:t xml:space="preserve">W przypadku, gdy Pani/Pana zdaniem przetwarzanie przez administratora Pani/Pana danych osobowych narusza przepisy prawa, </w:t>
      </w:r>
      <w:r w:rsidRPr="00B22EFB">
        <w:rPr>
          <w:rFonts w:cstheme="minorHAnsi"/>
          <w:b/>
        </w:rPr>
        <w:t>ma Pani/Pan prawo do wniesienia skargi do organu nadzorczego, tj. do Prezesa Urzędu Ochrony Danych Osobowych, ul. Stawki 2, 00-193 Warszawa, tel. 22 531 03 00</w:t>
      </w:r>
      <w:r w:rsidRPr="00B22EFB">
        <w:rPr>
          <w:rFonts w:cstheme="minorHAnsi"/>
        </w:rPr>
        <w:t xml:space="preserve">. </w:t>
      </w:r>
    </w:p>
    <w:p w14:paraId="1C1AA955" w14:textId="77777777" w:rsidR="00955CF7" w:rsidRPr="00B22EFB" w:rsidRDefault="00955CF7" w:rsidP="00D21D80">
      <w:pPr>
        <w:numPr>
          <w:ilvl w:val="0"/>
          <w:numId w:val="91"/>
        </w:numPr>
        <w:spacing w:before="0" w:after="146" w:line="237" w:lineRule="auto"/>
        <w:ind w:left="142" w:right="2" w:hanging="142"/>
        <w:jc w:val="both"/>
        <w:rPr>
          <w:rFonts w:cstheme="minorHAnsi"/>
          <w:b/>
        </w:rPr>
      </w:pPr>
      <w:r w:rsidRPr="00B22EFB">
        <w:rPr>
          <w:rFonts w:cstheme="minorHAnsi"/>
          <w:b/>
        </w:rPr>
        <w:t xml:space="preserve">Podanie przez Panią/Pana danych </w:t>
      </w:r>
      <w:r w:rsidRPr="00B22EFB">
        <w:rPr>
          <w:rFonts w:cstheme="minorHAnsi"/>
        </w:rPr>
        <w:t>identyfikacyjnych lub kontaktowych jest niezbędne do podpisania i realizacji umowy. Brak podania danych może skutkować odstąpieniem od zawarcia umowy.</w:t>
      </w:r>
    </w:p>
    <w:p w14:paraId="45DEE53D" w14:textId="77777777" w:rsidR="00955CF7" w:rsidRPr="00B22EFB" w:rsidRDefault="00955CF7" w:rsidP="00D21D80">
      <w:pPr>
        <w:numPr>
          <w:ilvl w:val="0"/>
          <w:numId w:val="91"/>
        </w:numPr>
        <w:spacing w:before="0" w:after="31" w:line="248" w:lineRule="auto"/>
        <w:ind w:left="142" w:right="2" w:hanging="142"/>
        <w:jc w:val="both"/>
        <w:rPr>
          <w:rFonts w:cstheme="minorHAnsi"/>
        </w:rPr>
      </w:pPr>
      <w:r w:rsidRPr="00B22EFB">
        <w:rPr>
          <w:rFonts w:cstheme="minorHAnsi"/>
          <w:b/>
        </w:rPr>
        <w:t>W stosunku do Pani/Pana nie będą podejmowane zautomatyzowane decyzje</w:t>
      </w:r>
      <w:r w:rsidRPr="00B22EFB">
        <w:rPr>
          <w:rFonts w:cstheme="minorHAnsi"/>
        </w:rPr>
        <w:t xml:space="preserve">, w tym decyzje opierające się na profilowaniu. </w:t>
      </w:r>
    </w:p>
    <w:bookmarkEnd w:id="16"/>
    <w:p w14:paraId="279D8D4E" w14:textId="77777777" w:rsidR="00D21D80" w:rsidRDefault="00D21D80">
      <w:pPr>
        <w:spacing w:before="0" w:after="160" w:line="259" w:lineRule="auto"/>
        <w:rPr>
          <w:rFonts w:cstheme="minorHAnsi"/>
        </w:rPr>
      </w:pPr>
      <w:r>
        <w:rPr>
          <w:rFonts w:cstheme="minorHAnsi"/>
        </w:rPr>
        <w:br w:type="page"/>
      </w:r>
    </w:p>
    <w:p w14:paraId="130D3A51" w14:textId="7E914F56" w:rsidR="00955CF7" w:rsidRPr="00D21D80" w:rsidRDefault="00955CF7" w:rsidP="00B22EFB">
      <w:pPr>
        <w:jc w:val="right"/>
        <w:rPr>
          <w:rFonts w:cstheme="minorHAnsi"/>
          <w:i/>
          <w:iCs/>
        </w:rPr>
      </w:pPr>
      <w:r w:rsidRPr="00D21D80">
        <w:rPr>
          <w:rFonts w:cstheme="minorHAnsi"/>
          <w:i/>
          <w:iCs/>
        </w:rPr>
        <w:t xml:space="preserve">Załącznik nr ……………. </w:t>
      </w:r>
      <w:r w:rsidRPr="00D21D80">
        <w:rPr>
          <w:rFonts w:eastAsia="Calibri" w:cstheme="minorHAnsi"/>
          <w:i/>
          <w:iCs/>
        </w:rPr>
        <w:t xml:space="preserve">do Umowy nr  KPZ…………………….2025 z dnia ………………...2025 </w:t>
      </w:r>
    </w:p>
    <w:p w14:paraId="7D82F124" w14:textId="77777777" w:rsidR="00955CF7" w:rsidRPr="00B22EFB" w:rsidRDefault="00955CF7" w:rsidP="00CB3239">
      <w:pPr>
        <w:jc w:val="center"/>
        <w:rPr>
          <w:rFonts w:cstheme="minorHAnsi"/>
          <w:b/>
        </w:rPr>
      </w:pPr>
      <w:r w:rsidRPr="00B22EFB">
        <w:rPr>
          <w:rFonts w:cstheme="minorHAnsi"/>
          <w:b/>
        </w:rPr>
        <w:t>Klauzula informacyjna dotycząca przetwarzania danych osobowych dostarczona przez Wykonawcę.</w:t>
      </w:r>
    </w:p>
    <w:bookmarkEnd w:id="15"/>
    <w:p w14:paraId="2369E95E" w14:textId="77777777" w:rsidR="00955CF7" w:rsidRPr="006E5755" w:rsidRDefault="00955CF7" w:rsidP="006E5755">
      <w:pPr>
        <w:spacing w:after="0" w:line="240" w:lineRule="auto"/>
        <w:rPr>
          <w:rFonts w:cstheme="minorHAnsi"/>
        </w:rPr>
      </w:pPr>
    </w:p>
    <w:p w14:paraId="0CCBE762" w14:textId="77777777" w:rsidR="00955CF7" w:rsidRDefault="00955CF7" w:rsidP="001751DE">
      <w:pPr>
        <w:pStyle w:val="Bezodstpw"/>
        <w:spacing w:before="0" w:line="276" w:lineRule="auto"/>
        <w:jc w:val="both"/>
        <w:rPr>
          <w:b/>
          <w:sz w:val="22"/>
          <w:szCs w:val="22"/>
        </w:rPr>
      </w:pPr>
    </w:p>
    <w:p w14:paraId="0C6B2D03" w14:textId="3E0AB0D3" w:rsidR="005E1DFD" w:rsidRDefault="005E1DFD" w:rsidP="00BD50E7">
      <w:pPr>
        <w:spacing w:before="0" w:after="160" w:line="259" w:lineRule="auto"/>
        <w:rPr>
          <w:b/>
          <w:sz w:val="22"/>
          <w:szCs w:val="22"/>
        </w:rPr>
      </w:pPr>
    </w:p>
    <w:sectPr w:rsidR="005E1DFD" w:rsidSect="005054DC">
      <w:headerReference w:type="default" r:id="rId11"/>
      <w:footerReference w:type="default" r:id="rId12"/>
      <w:pgSz w:w="11906" w:h="16838"/>
      <w:pgMar w:top="1417" w:right="1417" w:bottom="1417" w:left="1417" w:header="708"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B659E" w14:textId="77777777" w:rsidR="003B13A1" w:rsidRDefault="003B13A1" w:rsidP="006C2FC8">
      <w:pPr>
        <w:spacing w:before="0" w:after="0" w:line="240" w:lineRule="auto"/>
      </w:pPr>
      <w:r>
        <w:separator/>
      </w:r>
    </w:p>
  </w:endnote>
  <w:endnote w:type="continuationSeparator" w:id="0">
    <w:p w14:paraId="230413C8" w14:textId="77777777" w:rsidR="003B13A1" w:rsidRDefault="003B13A1" w:rsidP="006C2F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80"/>
    <w:family w:val="auto"/>
    <w:notTrueType/>
    <w:pitch w:val="default"/>
    <w:sig w:usb0="00000000" w:usb1="08070000" w:usb2="00000010" w:usb3="00000000" w:csb0="00020000"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TTE188D4F0t00">
    <w:altName w:val="Yu Gothic"/>
    <w:charset w:val="80"/>
    <w:family w:val="auto"/>
    <w:pitch w:val="default"/>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TE1883A60t00">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7474533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ED616C1" w14:textId="7E983768" w:rsidR="00ED12A8" w:rsidRPr="00BB50C7" w:rsidRDefault="00ED12A8" w:rsidP="00BB50C7">
            <w:pPr>
              <w:pStyle w:val="Stopka"/>
              <w:jc w:val="center"/>
              <w:rPr>
                <w:sz w:val="18"/>
                <w:szCs w:val="18"/>
              </w:rPr>
            </w:pPr>
            <w:r w:rsidRPr="00781854">
              <w:rPr>
                <w:noProof/>
                <w:sz w:val="18"/>
                <w:szCs w:val="18"/>
              </w:rPr>
              <mc:AlternateContent>
                <mc:Choice Requires="wps">
                  <w:drawing>
                    <wp:anchor distT="0" distB="0" distL="114300" distR="114300" simplePos="0" relativeHeight="251659264" behindDoc="0" locked="0" layoutInCell="1" allowOverlap="1" wp14:anchorId="382D354E" wp14:editId="63A7AD04">
                      <wp:simplePos x="0" y="0"/>
                      <wp:positionH relativeFrom="column">
                        <wp:posOffset>5080</wp:posOffset>
                      </wp:positionH>
                      <wp:positionV relativeFrom="paragraph">
                        <wp:posOffset>-10160</wp:posOffset>
                      </wp:positionV>
                      <wp:extent cx="5838825" cy="0"/>
                      <wp:effectExtent l="0" t="0" r="0" b="0"/>
                      <wp:wrapNone/>
                      <wp:docPr id="4" name="Łącznik prosty 4"/>
                      <wp:cNvGraphicFramePr/>
                      <a:graphic xmlns:a="http://schemas.openxmlformats.org/drawingml/2006/main">
                        <a:graphicData uri="http://schemas.microsoft.com/office/word/2010/wordprocessingShape">
                          <wps:wsp>
                            <wps:cNvCnPr/>
                            <wps:spPr>
                              <a:xfrm flipV="1">
                                <a:off x="0" y="0"/>
                                <a:ext cx="583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45ED3" id="Łącznik prosty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pt" to="460.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" strokecolor="black [3200]" strokeweight=".5pt">
                      <v:stroke joinstyle="miter"/>
                    </v:line>
                  </w:pict>
                </mc:Fallback>
              </mc:AlternateContent>
            </w:r>
            <w:r w:rsidRPr="00781854">
              <w:rPr>
                <w:sz w:val="18"/>
                <w:szCs w:val="18"/>
              </w:rPr>
              <w:t>SWZ na realizację zadania pn.: „</w:t>
            </w:r>
            <w:bookmarkStart w:id="19" w:name="_Hlk191372087"/>
            <w:r w:rsidR="00781854" w:rsidRPr="00781854">
              <w:rPr>
                <w:i/>
                <w:iCs/>
                <w:sz w:val="18"/>
                <w:szCs w:val="18"/>
              </w:rPr>
              <w:t>Budowa południowej obwodnicy miasta Ostrołęki wraz z budową obiektu mostowego przez rzekę Narew</w:t>
            </w:r>
            <w:bookmarkEnd w:id="19"/>
            <w:r w:rsidRPr="00781854">
              <w:rPr>
                <w:i/>
                <w:iCs/>
                <w:sz w:val="18"/>
                <w:szCs w:val="18"/>
              </w:rPr>
              <w:t>”</w:t>
            </w:r>
          </w:p>
          <w:p w14:paraId="1A853F14" w14:textId="157F7F44" w:rsidR="00ED12A8" w:rsidRPr="003F2E07" w:rsidRDefault="00ED12A8" w:rsidP="003F2E07">
            <w:pPr>
              <w:pStyle w:val="Stopka"/>
              <w:jc w:val="right"/>
              <w:rPr>
                <w:sz w:val="18"/>
                <w:szCs w:val="18"/>
              </w:rPr>
            </w:pPr>
            <w:r w:rsidRPr="00BB50C7">
              <w:rPr>
                <w:sz w:val="18"/>
                <w:szCs w:val="18"/>
              </w:rPr>
              <w:t xml:space="preserve">Strona </w:t>
            </w:r>
            <w:r w:rsidRPr="00BB50C7">
              <w:rPr>
                <w:b/>
                <w:bCs/>
                <w:sz w:val="18"/>
                <w:szCs w:val="18"/>
              </w:rPr>
              <w:fldChar w:fldCharType="begin"/>
            </w:r>
            <w:r w:rsidRPr="00BB50C7">
              <w:rPr>
                <w:b/>
                <w:bCs/>
                <w:sz w:val="18"/>
                <w:szCs w:val="18"/>
              </w:rPr>
              <w:instrText>PAGE</w:instrText>
            </w:r>
            <w:r w:rsidRPr="00BB50C7">
              <w:rPr>
                <w:b/>
                <w:bCs/>
                <w:sz w:val="18"/>
                <w:szCs w:val="18"/>
              </w:rPr>
              <w:fldChar w:fldCharType="separate"/>
            </w:r>
            <w:r w:rsidR="004E05B8">
              <w:rPr>
                <w:b/>
                <w:bCs/>
                <w:noProof/>
                <w:sz w:val="18"/>
                <w:szCs w:val="18"/>
              </w:rPr>
              <w:t>9</w:t>
            </w:r>
            <w:r w:rsidRPr="00BB50C7">
              <w:rPr>
                <w:b/>
                <w:bCs/>
                <w:sz w:val="18"/>
                <w:szCs w:val="18"/>
              </w:rPr>
              <w:fldChar w:fldCharType="end"/>
            </w:r>
            <w:r w:rsidRPr="00BB50C7">
              <w:rPr>
                <w:sz w:val="18"/>
                <w:szCs w:val="18"/>
              </w:rPr>
              <w:t xml:space="preserve"> z </w:t>
            </w:r>
            <w:r w:rsidRPr="00BB50C7">
              <w:rPr>
                <w:b/>
                <w:bCs/>
                <w:sz w:val="18"/>
                <w:szCs w:val="18"/>
              </w:rPr>
              <w:fldChar w:fldCharType="begin"/>
            </w:r>
            <w:r w:rsidRPr="00BB50C7">
              <w:rPr>
                <w:b/>
                <w:bCs/>
                <w:sz w:val="18"/>
                <w:szCs w:val="18"/>
              </w:rPr>
              <w:instrText>NUMPAGES</w:instrText>
            </w:r>
            <w:r w:rsidRPr="00BB50C7">
              <w:rPr>
                <w:b/>
                <w:bCs/>
                <w:sz w:val="18"/>
                <w:szCs w:val="18"/>
              </w:rPr>
              <w:fldChar w:fldCharType="separate"/>
            </w:r>
            <w:r w:rsidR="004E05B8">
              <w:rPr>
                <w:b/>
                <w:bCs/>
                <w:noProof/>
                <w:sz w:val="18"/>
                <w:szCs w:val="18"/>
              </w:rPr>
              <w:t>88</w:t>
            </w:r>
            <w:r w:rsidRPr="00BB50C7">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32486" w14:textId="77777777" w:rsidR="003B13A1" w:rsidRDefault="003B13A1" w:rsidP="006C2FC8">
      <w:pPr>
        <w:spacing w:before="0" w:after="0" w:line="240" w:lineRule="auto"/>
      </w:pPr>
      <w:r>
        <w:separator/>
      </w:r>
    </w:p>
  </w:footnote>
  <w:footnote w:type="continuationSeparator" w:id="0">
    <w:p w14:paraId="2C0AD526" w14:textId="77777777" w:rsidR="003B13A1" w:rsidRDefault="003B13A1" w:rsidP="006C2FC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AEE5" w14:textId="6004FFD1" w:rsidR="00ED12A8" w:rsidRPr="00CD0454" w:rsidRDefault="00ED12A8" w:rsidP="00CD045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upperRoman"/>
      <w:lvlText w:val="%1."/>
      <w:lvlJc w:val="right"/>
      <w:pPr>
        <w:tabs>
          <w:tab w:val="num" w:pos="0"/>
        </w:tabs>
        <w:ind w:left="360" w:hanging="360"/>
      </w:pPr>
      <w:rPr>
        <w:rFonts w:ascii="Calibri" w:hAnsi="Calibri" w:cs="Times New Roman" w:hint="default"/>
        <w:b/>
        <w:bCs/>
        <w:sz w:val="22"/>
        <w:szCs w:val="22"/>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ascii="Times New Roman" w:eastAsia="Times New Roman" w:hAnsi="Times New Roman" w:cs="Times New Roman"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 w15:restartNumberingAfterBreak="0">
    <w:nsid w:val="00000002"/>
    <w:multiLevelType w:val="multilevel"/>
    <w:tmpl w:val="568471B8"/>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2"/>
        <w:szCs w:val="22"/>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26"/>
        </w:tabs>
        <w:ind w:left="786" w:hanging="360"/>
      </w:pPr>
      <w:rPr>
        <w:sz w:val="22"/>
        <w:szCs w:val="22"/>
      </w:rPr>
    </w:lvl>
  </w:abstractNum>
  <w:abstractNum w:abstractNumId="3" w15:restartNumberingAfterBreak="0">
    <w:nsid w:val="00000005"/>
    <w:multiLevelType w:val="multilevel"/>
    <w:tmpl w:val="9A38D0FC"/>
    <w:name w:val="WW8Num7"/>
    <w:lvl w:ilvl="0">
      <w:start w:val="1"/>
      <w:numFmt w:val="decimal"/>
      <w:suff w:val="space"/>
      <w:lvlText w:val="%1)"/>
      <w:lvlJc w:val="left"/>
      <w:pPr>
        <w:ind w:left="4320" w:hanging="360"/>
      </w:pPr>
      <w:rPr>
        <w:rFonts w:ascii="Calibri" w:eastAsia="Times New Roman" w:hAnsi="Calibri" w:cs="Times New Roman" w:hint="default"/>
        <w:sz w:val="22"/>
        <w:szCs w:val="22"/>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4" w15:restartNumberingAfterBreak="0">
    <w:nsid w:val="00000006"/>
    <w:multiLevelType w:val="singleLevel"/>
    <w:tmpl w:val="1F5A3B82"/>
    <w:name w:val="WW8Num8"/>
    <w:lvl w:ilvl="0">
      <w:start w:val="1"/>
      <w:numFmt w:val="decimal"/>
      <w:lvlText w:val="%1."/>
      <w:lvlJc w:val="left"/>
      <w:pPr>
        <w:tabs>
          <w:tab w:val="num" w:pos="0"/>
        </w:tabs>
        <w:ind w:left="786" w:hanging="360"/>
      </w:pPr>
      <w:rPr>
        <w:rFonts w:ascii="Calibri" w:eastAsia="Times New Roman" w:hAnsi="Calibri" w:cs="Times New Roman"/>
        <w:sz w:val="22"/>
        <w:szCs w:val="22"/>
      </w:rPr>
    </w:lvl>
  </w:abstractNum>
  <w:abstractNum w:abstractNumId="5" w15:restartNumberingAfterBreak="0">
    <w:nsid w:val="00000007"/>
    <w:multiLevelType w:val="singleLevel"/>
    <w:tmpl w:val="B552B716"/>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2"/>
        <w:szCs w:val="22"/>
      </w:rPr>
    </w:lvl>
  </w:abstractNum>
  <w:abstractNum w:abstractNumId="6" w15:restartNumberingAfterBreak="0">
    <w:nsid w:val="00000009"/>
    <w:multiLevelType w:val="singleLevel"/>
    <w:tmpl w:val="00000009"/>
    <w:name w:val="WW8Num33"/>
    <w:lvl w:ilvl="0">
      <w:start w:val="1"/>
      <w:numFmt w:val="bullet"/>
      <w:lvlText w:val=""/>
      <w:lvlJc w:val="left"/>
      <w:pPr>
        <w:tabs>
          <w:tab w:val="num" w:pos="720"/>
        </w:tabs>
        <w:ind w:left="1080" w:hanging="360"/>
      </w:pPr>
      <w:rPr>
        <w:rFonts w:ascii="Symbol" w:hAnsi="Symbol" w:cs="Symbol" w:hint="default"/>
        <w:kern w:val="0"/>
        <w:sz w:val="22"/>
        <w:szCs w:val="22"/>
        <w:lang w:eastAsia="pl-PL" w:bidi="ar-SA"/>
      </w:rPr>
    </w:lvl>
  </w:abstractNum>
  <w:abstractNum w:abstractNumId="7" w15:restartNumberingAfterBreak="0">
    <w:nsid w:val="0000000A"/>
    <w:multiLevelType w:val="singleLevel"/>
    <w:tmpl w:val="66288072"/>
    <w:name w:val="WW8Num13"/>
    <w:lvl w:ilvl="0">
      <w:start w:val="1"/>
      <w:numFmt w:val="decimal"/>
      <w:lvlText w:val="%1."/>
      <w:lvlJc w:val="left"/>
      <w:pPr>
        <w:tabs>
          <w:tab w:val="num" w:pos="0"/>
        </w:tabs>
        <w:ind w:left="720" w:hanging="360"/>
      </w:pPr>
      <w:rPr>
        <w:rFonts w:ascii="Calibri" w:eastAsia="Calibri" w:hAnsi="Calibri" w:cs="Arial Narrow"/>
        <w:sz w:val="22"/>
        <w:szCs w:val="22"/>
      </w:rPr>
    </w:lvl>
  </w:abstractNum>
  <w:abstractNum w:abstractNumId="8" w15:restartNumberingAfterBreak="0">
    <w:nsid w:val="0000000B"/>
    <w:multiLevelType w:val="singleLevel"/>
    <w:tmpl w:val="0000000B"/>
    <w:name w:val="WW8Num35"/>
    <w:lvl w:ilvl="0">
      <w:start w:val="1"/>
      <w:numFmt w:val="lowerLetter"/>
      <w:lvlText w:val="%1)"/>
      <w:lvlJc w:val="left"/>
      <w:pPr>
        <w:tabs>
          <w:tab w:val="num" w:pos="0"/>
        </w:tabs>
        <w:ind w:left="720" w:hanging="360"/>
      </w:pPr>
      <w:rPr>
        <w:rFonts w:ascii="Calibri" w:eastAsia="TimesNewRomanPSMT" w:hAnsi="Calibri" w:cs="Calibri"/>
        <w:b w:val="0"/>
        <w:bCs w:val="0"/>
        <w:kern w:val="0"/>
        <w:sz w:val="22"/>
        <w:szCs w:val="22"/>
        <w:lang w:eastAsia="pl-PL" w:bidi="ar-SA"/>
      </w:rPr>
    </w:lvl>
  </w:abstractNum>
  <w:abstractNum w:abstractNumId="9" w15:restartNumberingAfterBreak="0">
    <w:nsid w:val="0000000C"/>
    <w:multiLevelType w:val="multilevel"/>
    <w:tmpl w:val="AF303D8E"/>
    <w:name w:val="WW8Num12"/>
    <w:lvl w:ilvl="0">
      <w:start w:val="1"/>
      <w:numFmt w:val="decimal"/>
      <w:lvlText w:val="%1."/>
      <w:lvlJc w:val="left"/>
      <w:pPr>
        <w:tabs>
          <w:tab w:val="num" w:pos="720"/>
        </w:tabs>
        <w:ind w:left="720" w:hanging="360"/>
      </w:pPr>
      <w:rPr>
        <w:rFonts w:ascii="Calibri" w:eastAsia="Calibri" w:hAnsi="Calibri" w:cs="Calibr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2D6E486C"/>
    <w:lvl w:ilvl="0">
      <w:start w:val="1"/>
      <w:numFmt w:val="lowerLetter"/>
      <w:lvlText w:val="%1)"/>
      <w:lvlJc w:val="left"/>
      <w:pPr>
        <w:tabs>
          <w:tab w:val="num" w:pos="1440"/>
        </w:tabs>
        <w:ind w:left="1440" w:hanging="360"/>
      </w:pPr>
      <w:rPr>
        <w:rFonts w:ascii="Calibri" w:eastAsia="Times New Roman" w:hAnsi="Calibri"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13" w15:restartNumberingAfterBreak="0">
    <w:nsid w:val="00000012"/>
    <w:multiLevelType w:val="multilevel"/>
    <w:tmpl w:val="E11EF9FA"/>
    <w:name w:val="WW8Num22"/>
    <w:lvl w:ilvl="0">
      <w:start w:val="1"/>
      <w:numFmt w:val="decimal"/>
      <w:lvlText w:val="%1)"/>
      <w:lvlJc w:val="left"/>
      <w:pPr>
        <w:tabs>
          <w:tab w:val="num" w:pos="0"/>
        </w:tabs>
        <w:ind w:left="720" w:hanging="360"/>
      </w:pPr>
      <w:rPr>
        <w:rFonts w:ascii="Calibri" w:eastAsia="Times New Roman" w:hAnsi="Calibri"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FCC477FC"/>
    <w:name w:val="WW8Num23"/>
    <w:lvl w:ilvl="0">
      <w:start w:val="1"/>
      <w:numFmt w:val="decimal"/>
      <w:lvlText w:val="%1)"/>
      <w:lvlJc w:val="left"/>
      <w:pPr>
        <w:tabs>
          <w:tab w:val="num" w:pos="0"/>
        </w:tabs>
        <w:ind w:left="360" w:hanging="360"/>
      </w:pPr>
      <w:rPr>
        <w:rFonts w:ascii="Times New Roman" w:eastAsia="Times New Roman" w:hAnsi="Times New Roman" w:cs="Times New Roman"/>
        <w:sz w:val="22"/>
        <w:szCs w:val="22"/>
      </w:rPr>
    </w:lvl>
  </w:abstractNum>
  <w:abstractNum w:abstractNumId="15" w15:restartNumberingAfterBreak="0">
    <w:nsid w:val="00000014"/>
    <w:multiLevelType w:val="multilevel"/>
    <w:tmpl w:val="00000014"/>
    <w:name w:val="WW8Num50"/>
    <w:lvl w:ilvl="0">
      <w:start w:val="1"/>
      <w:numFmt w:val="decimal"/>
      <w:lvlText w:val="%1."/>
      <w:lvlJc w:val="left"/>
      <w:pPr>
        <w:tabs>
          <w:tab w:val="num" w:pos="0"/>
        </w:tabs>
        <w:ind w:left="1146" w:hanging="360"/>
      </w:pPr>
      <w:rPr>
        <w:rFonts w:eastAsia="Calibri" w:cs="Arial Narrow"/>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6" w15:restartNumberingAfterBreak="0">
    <w:nsid w:val="00000015"/>
    <w:multiLevelType w:val="singleLevel"/>
    <w:tmpl w:val="EC5631E4"/>
    <w:name w:val="WW8Num25"/>
    <w:lvl w:ilvl="0">
      <w:start w:val="2"/>
      <w:numFmt w:val="decimal"/>
      <w:lvlText w:val="%1."/>
      <w:lvlJc w:val="left"/>
      <w:pPr>
        <w:tabs>
          <w:tab w:val="num" w:pos="0"/>
        </w:tabs>
        <w:ind w:left="1069" w:hanging="360"/>
      </w:pPr>
      <w:rPr>
        <w:rFonts w:ascii="Calibri" w:eastAsia="Calibri" w:hAnsi="Calibri" w:cs="Arial Narrow" w:hint="default"/>
        <w:i w:val="0"/>
        <w:sz w:val="22"/>
        <w:szCs w:val="22"/>
      </w:rPr>
    </w:lvl>
  </w:abstractNum>
  <w:abstractNum w:abstractNumId="17" w15:restartNumberingAfterBreak="0">
    <w:nsid w:val="00000016"/>
    <w:multiLevelType w:val="multilevel"/>
    <w:tmpl w:val="BFC6C7A4"/>
    <w:name w:val="WW8Num64"/>
    <w:lvl w:ilvl="0">
      <w:start w:val="1"/>
      <w:numFmt w:val="lowerLetter"/>
      <w:suff w:val="space"/>
      <w:lvlText w:val="%1)"/>
      <w:lvlJc w:val="left"/>
      <w:pPr>
        <w:ind w:left="720" w:hanging="360"/>
      </w:pPr>
      <w:rPr>
        <w:rFonts w:ascii="Arial Narrow" w:eastAsia="Calibri" w:hAnsi="Arial Narrow" w:cs="Symbol" w:hint="default"/>
        <w:i w:val="0"/>
        <w:iCs w:val="0"/>
        <w:color w:val="auto"/>
        <w:kern w:val="2"/>
        <w:sz w:val="22"/>
        <w:szCs w:val="22"/>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i/>
        <w:color w:val="FF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i/>
        <w:color w:val="FF000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000018"/>
    <w:multiLevelType w:val="multilevel"/>
    <w:tmpl w:val="35ECFC1E"/>
    <w:name w:val="WW8Num28"/>
    <w:lvl w:ilvl="0">
      <w:start w:val="1"/>
      <w:numFmt w:val="decimal"/>
      <w:lvlText w:val="%1."/>
      <w:lvlJc w:val="left"/>
      <w:pPr>
        <w:tabs>
          <w:tab w:val="num" w:pos="0"/>
        </w:tabs>
        <w:ind w:left="1440" w:hanging="360"/>
      </w:pPr>
      <w:rPr>
        <w:rFonts w:ascii="Calibri" w:eastAsia="Times New Roman" w:hAnsi="Calibri" w:cs="Calibri" w:hint="default"/>
        <w:color w:val="000000" w:themeColor="text1"/>
        <w:sz w:val="22"/>
        <w:szCs w:val="22"/>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ind w:left="2700" w:hanging="360"/>
      </w:pPr>
      <w:rPr>
        <w:rFonts w:eastAsia="Times New Roman" w:cs="Times New Roman"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0000001C"/>
    <w:multiLevelType w:val="singleLevel"/>
    <w:tmpl w:val="287EF85E"/>
    <w:name w:val="WW8Num32"/>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abstractNum>
  <w:abstractNum w:abstractNumId="20"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21" w15:restartNumberingAfterBreak="0">
    <w:nsid w:val="00000026"/>
    <w:multiLevelType w:val="multilevel"/>
    <w:tmpl w:val="E3501052"/>
    <w:name w:val="WW8Num38"/>
    <w:lvl w:ilvl="0">
      <w:start w:val="1"/>
      <w:numFmt w:val="decimal"/>
      <w:lvlText w:val="%1."/>
      <w:lvlJc w:val="left"/>
      <w:pPr>
        <w:tabs>
          <w:tab w:val="num" w:pos="0"/>
        </w:tabs>
        <w:ind w:left="360" w:hanging="360"/>
      </w:pPr>
      <w:rPr>
        <w:strike w:val="0"/>
        <w:dstrike w:val="0"/>
        <w:sz w:val="22"/>
        <w:szCs w:val="22"/>
        <w:u w:val="none"/>
        <w:effect w:val="none"/>
      </w:rPr>
    </w:lvl>
    <w:lvl w:ilvl="1">
      <w:start w:val="1"/>
      <w:numFmt w:val="lowerLetter"/>
      <w:lvlText w:val="%2."/>
      <w:lvlJc w:val="left"/>
      <w:pPr>
        <w:ind w:left="1080" w:hanging="360"/>
      </w:pPr>
    </w:lvl>
    <w:lvl w:ilvl="2">
      <w:start w:val="2"/>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0000027"/>
    <w:multiLevelType w:val="singleLevel"/>
    <w:tmpl w:val="AB5C5F9A"/>
    <w:name w:val="WW8Num45"/>
    <w:lvl w:ilvl="0">
      <w:start w:val="1"/>
      <w:numFmt w:val="lowerLetter"/>
      <w:lvlText w:val="%1)"/>
      <w:lvlJc w:val="left"/>
      <w:pPr>
        <w:tabs>
          <w:tab w:val="num" w:pos="720"/>
        </w:tabs>
        <w:ind w:left="720" w:hanging="360"/>
      </w:pPr>
      <w:rPr>
        <w:rFonts w:ascii="Times New Roman" w:eastAsia="Times New Roman" w:hAnsi="Times New Roman" w:cs="Times New Roman"/>
        <w:sz w:val="22"/>
        <w:szCs w:val="22"/>
      </w:rPr>
    </w:lvl>
  </w:abstractNum>
  <w:abstractNum w:abstractNumId="23"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00000029"/>
    <w:multiLevelType w:val="multilevel"/>
    <w:tmpl w:val="223E2FF0"/>
    <w:name w:val="WW8Num47"/>
    <w:lvl w:ilvl="0">
      <w:start w:val="1"/>
      <w:numFmt w:val="decimal"/>
      <w:lvlText w:val="%1)"/>
      <w:lvlJc w:val="left"/>
      <w:pPr>
        <w:tabs>
          <w:tab w:val="num" w:pos="0"/>
        </w:tabs>
        <w:ind w:left="720" w:hanging="360"/>
      </w:pPr>
      <w:rPr>
        <w:rFonts w:ascii="Times New Roman" w:eastAsia="Times New Roman" w:hAnsi="Times New Roman"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0000002A"/>
    <w:multiLevelType w:val="singleLevel"/>
    <w:tmpl w:val="B1ACC754"/>
    <w:name w:val="WW8Num48"/>
    <w:lvl w:ilvl="0">
      <w:start w:val="1"/>
      <w:numFmt w:val="decimal"/>
      <w:lvlText w:val="%1."/>
      <w:lvlJc w:val="left"/>
      <w:pPr>
        <w:tabs>
          <w:tab w:val="num" w:pos="0"/>
        </w:tabs>
        <w:ind w:left="720" w:hanging="360"/>
      </w:pPr>
      <w:rPr>
        <w:rFonts w:ascii="Calibri" w:eastAsia="Times New Roman" w:hAnsi="Calibri" w:cs="Calibri" w:hint="default"/>
        <w:sz w:val="22"/>
        <w:szCs w:val="22"/>
      </w:rPr>
    </w:lvl>
  </w:abstractNum>
  <w:abstractNum w:abstractNumId="26" w15:restartNumberingAfterBreak="0">
    <w:nsid w:val="0000002B"/>
    <w:multiLevelType w:val="singleLevel"/>
    <w:tmpl w:val="41769E36"/>
    <w:name w:val="WW8Num49"/>
    <w:lvl w:ilvl="0">
      <w:start w:val="4"/>
      <w:numFmt w:val="decimal"/>
      <w:lvlText w:val="%1."/>
      <w:lvlJc w:val="left"/>
      <w:pPr>
        <w:tabs>
          <w:tab w:val="num" w:pos="0"/>
        </w:tabs>
        <w:ind w:left="360" w:hanging="360"/>
      </w:pPr>
      <w:rPr>
        <w:rFonts w:ascii="Times New Roman" w:eastAsia="Times New Roman" w:hAnsi="Times New Roman" w:cs="Times New Roman" w:hint="default"/>
        <w:sz w:val="22"/>
        <w:szCs w:val="22"/>
      </w:rPr>
    </w:lvl>
  </w:abstractNum>
  <w:abstractNum w:abstractNumId="27" w15:restartNumberingAfterBreak="0">
    <w:nsid w:val="0000002C"/>
    <w:multiLevelType w:val="multilevel"/>
    <w:tmpl w:val="0000002C"/>
    <w:name w:val="WW8Num131"/>
    <w:lvl w:ilvl="0">
      <w:start w:val="1"/>
      <w:numFmt w:val="decimal"/>
      <w:lvlText w:val="%1)"/>
      <w:lvlJc w:val="left"/>
      <w:pPr>
        <w:tabs>
          <w:tab w:val="num" w:pos="0"/>
        </w:tabs>
        <w:ind w:left="720" w:hanging="360"/>
      </w:pPr>
      <w:rPr>
        <w:rFonts w:eastAsia="Calibri" w:cs="Arial Narrow"/>
        <w:kern w:val="2"/>
        <w:sz w:val="22"/>
        <w:szCs w:val="22"/>
        <w:lang w:eastAsia="zh-CN"/>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708"/>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28" w15:restartNumberingAfterBreak="0">
    <w:nsid w:val="0000002D"/>
    <w:multiLevelType w:val="singleLevel"/>
    <w:tmpl w:val="C31ECC42"/>
    <w:name w:val="WW8Num52"/>
    <w:lvl w:ilvl="0">
      <w:start w:val="1"/>
      <w:numFmt w:val="decimal"/>
      <w:lvlText w:val="%1."/>
      <w:lvlJc w:val="left"/>
      <w:pPr>
        <w:tabs>
          <w:tab w:val="num" w:pos="0"/>
        </w:tabs>
        <w:ind w:left="360" w:hanging="360"/>
      </w:pPr>
      <w:rPr>
        <w:rFonts w:ascii="Times New Roman" w:eastAsia="Times New Roman" w:hAnsi="Times New Roman" w:cs="Times New Roman"/>
        <w:b w:val="0"/>
        <w:sz w:val="22"/>
        <w:szCs w:val="22"/>
      </w:rPr>
    </w:lvl>
  </w:abstractNum>
  <w:abstractNum w:abstractNumId="29" w15:restartNumberingAfterBreak="0">
    <w:nsid w:val="0000002E"/>
    <w:multiLevelType w:val="singleLevel"/>
    <w:tmpl w:val="1D1CFA86"/>
    <w:name w:val="WW8Num53"/>
    <w:lvl w:ilvl="0">
      <w:start w:val="1"/>
      <w:numFmt w:val="decimal"/>
      <w:lvlText w:val="%1."/>
      <w:lvlJc w:val="left"/>
      <w:pPr>
        <w:tabs>
          <w:tab w:val="num" w:pos="0"/>
        </w:tabs>
        <w:ind w:left="1800" w:hanging="360"/>
      </w:pPr>
      <w:rPr>
        <w:rFonts w:ascii="Calibri" w:eastAsia="Times New Roman" w:hAnsi="Calibri" w:cs="Times New Roman" w:hint="default"/>
        <w:sz w:val="22"/>
        <w:szCs w:val="22"/>
      </w:rPr>
    </w:lvl>
  </w:abstractNum>
  <w:abstractNum w:abstractNumId="30"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00000035"/>
    <w:multiLevelType w:val="singleLevel"/>
    <w:tmpl w:val="00000035"/>
    <w:name w:val="WW8Num5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32"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3" w15:restartNumberingAfterBreak="0">
    <w:nsid w:val="00000037"/>
    <w:multiLevelType w:val="multilevel"/>
    <w:tmpl w:val="00000037"/>
    <w:name w:val="WW8Num56"/>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4"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35" w15:restartNumberingAfterBreak="0">
    <w:nsid w:val="000E37D3"/>
    <w:multiLevelType w:val="hybridMultilevel"/>
    <w:tmpl w:val="BDF87C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10D07AC"/>
    <w:multiLevelType w:val="hybridMultilevel"/>
    <w:tmpl w:val="8E5856CC"/>
    <w:lvl w:ilvl="0" w:tplc="FFFFFFFF">
      <w:start w:val="1"/>
      <w:numFmt w:val="decimal"/>
      <w:lvlText w:val="%1."/>
      <w:lvlJc w:val="left"/>
      <w:pPr>
        <w:ind w:left="720" w:hanging="360"/>
      </w:pPr>
    </w:lvl>
    <w:lvl w:ilvl="1" w:tplc="FFFFFFFF">
      <w:start w:val="1"/>
      <w:numFmt w:val="decimal"/>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1524559"/>
    <w:multiLevelType w:val="multilevel"/>
    <w:tmpl w:val="F5F2FB90"/>
    <w:lvl w:ilvl="0">
      <w:start w:val="1"/>
      <w:numFmt w:val="decimal"/>
      <w:pStyle w:val="SPIberschrift1"/>
      <w:lvlText w:val="%1"/>
      <w:lvlJc w:val="left"/>
      <w:pPr>
        <w:tabs>
          <w:tab w:val="num" w:pos="850"/>
        </w:tabs>
        <w:ind w:left="850" w:hanging="850"/>
      </w:pPr>
      <w:rPr>
        <w:rFonts w:ascii="Arial" w:hAnsi="Arial" w:hint="default"/>
        <w:b/>
        <w:i w:val="0"/>
        <w:sz w:val="32"/>
        <w:szCs w:val="32"/>
      </w:rPr>
    </w:lvl>
    <w:lvl w:ilvl="1">
      <w:start w:val="1"/>
      <w:numFmt w:val="decimal"/>
      <w:pStyle w:val="SPIberschrift2"/>
      <w:lvlText w:val="%1.%2"/>
      <w:lvlJc w:val="left"/>
      <w:pPr>
        <w:tabs>
          <w:tab w:val="num" w:pos="850"/>
        </w:tabs>
        <w:ind w:left="850" w:hanging="850"/>
      </w:pPr>
      <w:rPr>
        <w:rFonts w:ascii="Arial" w:hAnsi="Arial" w:hint="default"/>
        <w:b/>
        <w:i w:val="0"/>
        <w:sz w:val="24"/>
        <w:szCs w:val="24"/>
      </w:rPr>
    </w:lvl>
    <w:lvl w:ilvl="2">
      <w:start w:val="1"/>
      <w:numFmt w:val="decimal"/>
      <w:pStyle w:val="SPIberschrift3"/>
      <w:lvlText w:val="%1.%2.%3"/>
      <w:lvlJc w:val="left"/>
      <w:pPr>
        <w:tabs>
          <w:tab w:val="num" w:pos="850"/>
        </w:tabs>
        <w:ind w:left="850" w:hanging="850"/>
      </w:pPr>
      <w:rPr>
        <w:rFonts w:ascii="Arial" w:hAnsi="Arial" w:hint="default"/>
        <w:b w:val="0"/>
        <w:i w:val="0"/>
        <w:sz w:val="22"/>
        <w:szCs w:val="22"/>
      </w:rPr>
    </w:lvl>
    <w:lvl w:ilvl="3">
      <w:start w:val="1"/>
      <w:numFmt w:val="decimal"/>
      <w:pStyle w:val="SPIberschrift4"/>
      <w:lvlText w:val="%1.%2.%3.%4"/>
      <w:lvlJc w:val="left"/>
      <w:pPr>
        <w:tabs>
          <w:tab w:val="num" w:pos="1276"/>
        </w:tabs>
        <w:ind w:left="1276" w:hanging="850"/>
      </w:pPr>
      <w:rPr>
        <w:rFonts w:ascii="Arial" w:hAnsi="Arial" w:hint="default"/>
        <w:b w:val="0"/>
        <w:i w:val="0"/>
        <w:sz w:val="22"/>
        <w:szCs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01900E7F"/>
    <w:multiLevelType w:val="hybridMultilevel"/>
    <w:tmpl w:val="9B023F8E"/>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19C7A42"/>
    <w:multiLevelType w:val="hybridMultilevel"/>
    <w:tmpl w:val="2E9448FC"/>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24F48FA"/>
    <w:multiLevelType w:val="multilevel"/>
    <w:tmpl w:val="C55CFA5E"/>
    <w:styleLink w:val="WW8Num14"/>
    <w:lvl w:ilvl="0">
      <w:start w:val="1"/>
      <w:numFmt w:val="decimal"/>
      <w:lvlText w:val="%1."/>
      <w:lvlJc w:val="left"/>
      <w:pPr>
        <w:ind w:left="0" w:firstLine="0"/>
      </w:pPr>
      <w:rPr>
        <w:rFonts w:eastAsia="Symbol" w:cs="Symbol"/>
        <w:b/>
        <w:b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15:restartNumberingAfterBreak="0">
    <w:nsid w:val="02A3670C"/>
    <w:multiLevelType w:val="hybridMultilevel"/>
    <w:tmpl w:val="EB8CE080"/>
    <w:lvl w:ilvl="0" w:tplc="BFCEE8D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02CE58FF"/>
    <w:multiLevelType w:val="multilevel"/>
    <w:tmpl w:val="0EDED434"/>
    <w:styleLink w:val="WWNum3"/>
    <w:lvl w:ilvl="0">
      <w:numFmt w:val="bullet"/>
      <w:lvlText w:val=""/>
      <w:lvlJc w:val="left"/>
      <w:pPr>
        <w:ind w:left="1069" w:hanging="360"/>
      </w:pPr>
      <w:rPr>
        <w:rFonts w:ascii="Symbol" w:hAnsi="Symbol" w:cs="Arial"/>
        <w:color w:val="00000A"/>
        <w:kern w:val="3"/>
        <w:sz w:val="22"/>
        <w:szCs w:val="20"/>
        <w:lang w:val="pl-PL" w:eastAsia="en-US" w:bidi="en-US"/>
      </w:rPr>
    </w:lvl>
    <w:lvl w:ilvl="1">
      <w:numFmt w:val="bullet"/>
      <w:lvlText w:val="◦"/>
      <w:lvlJc w:val="left"/>
      <w:pPr>
        <w:ind w:left="1429" w:hanging="360"/>
      </w:pPr>
      <w:rPr>
        <w:rFonts w:ascii="OpenSymbol" w:hAnsi="OpenSymbol" w:cs="OpenSymbol"/>
        <w:sz w:val="22"/>
        <w:szCs w:val="22"/>
        <w:lang w:val="en-US" w:eastAsia="en-US" w:bidi="en-US"/>
      </w:rPr>
    </w:lvl>
    <w:lvl w:ilvl="2">
      <w:numFmt w:val="bullet"/>
      <w:lvlText w:val="▪"/>
      <w:lvlJc w:val="left"/>
      <w:pPr>
        <w:ind w:left="1789" w:hanging="360"/>
      </w:pPr>
      <w:rPr>
        <w:rFonts w:ascii="OpenSymbol" w:hAnsi="OpenSymbol" w:cs="OpenSymbol"/>
        <w:sz w:val="22"/>
        <w:szCs w:val="22"/>
        <w:lang w:val="en-US" w:eastAsia="en-US" w:bidi="en-US"/>
      </w:rPr>
    </w:lvl>
    <w:lvl w:ilvl="3">
      <w:numFmt w:val="bullet"/>
      <w:lvlText w:val=""/>
      <w:lvlJc w:val="left"/>
      <w:pPr>
        <w:ind w:left="2149" w:hanging="360"/>
      </w:pPr>
      <w:rPr>
        <w:rFonts w:ascii="Symbol" w:hAnsi="Symbol" w:cs="OpenSymbol"/>
        <w:sz w:val="22"/>
        <w:szCs w:val="22"/>
        <w:lang w:val="en-US" w:eastAsia="en-US" w:bidi="en-US"/>
      </w:rPr>
    </w:lvl>
    <w:lvl w:ilvl="4">
      <w:numFmt w:val="bullet"/>
      <w:lvlText w:val="◦"/>
      <w:lvlJc w:val="left"/>
      <w:pPr>
        <w:ind w:left="2509" w:hanging="360"/>
      </w:pPr>
      <w:rPr>
        <w:rFonts w:ascii="OpenSymbol" w:hAnsi="OpenSymbol" w:cs="OpenSymbol"/>
        <w:sz w:val="22"/>
        <w:szCs w:val="22"/>
        <w:lang w:val="en-US" w:eastAsia="en-US" w:bidi="en-US"/>
      </w:rPr>
    </w:lvl>
    <w:lvl w:ilvl="5">
      <w:numFmt w:val="bullet"/>
      <w:lvlText w:val="▪"/>
      <w:lvlJc w:val="left"/>
      <w:pPr>
        <w:ind w:left="2869" w:hanging="360"/>
      </w:pPr>
      <w:rPr>
        <w:rFonts w:ascii="OpenSymbol" w:hAnsi="OpenSymbol" w:cs="OpenSymbol"/>
        <w:sz w:val="22"/>
        <w:szCs w:val="22"/>
        <w:lang w:val="en-US" w:eastAsia="en-US" w:bidi="en-US"/>
      </w:rPr>
    </w:lvl>
    <w:lvl w:ilvl="6">
      <w:numFmt w:val="bullet"/>
      <w:lvlText w:val=""/>
      <w:lvlJc w:val="left"/>
      <w:pPr>
        <w:ind w:left="3229" w:hanging="360"/>
      </w:pPr>
      <w:rPr>
        <w:rFonts w:ascii="Symbol" w:hAnsi="Symbol" w:cs="OpenSymbol"/>
        <w:sz w:val="22"/>
        <w:szCs w:val="22"/>
        <w:lang w:val="en-US" w:eastAsia="en-US" w:bidi="en-US"/>
      </w:rPr>
    </w:lvl>
    <w:lvl w:ilvl="7">
      <w:numFmt w:val="bullet"/>
      <w:lvlText w:val="◦"/>
      <w:lvlJc w:val="left"/>
      <w:pPr>
        <w:ind w:left="3589" w:hanging="360"/>
      </w:pPr>
      <w:rPr>
        <w:rFonts w:ascii="OpenSymbol" w:hAnsi="OpenSymbol" w:cs="OpenSymbol"/>
        <w:sz w:val="22"/>
        <w:szCs w:val="22"/>
        <w:lang w:val="en-US" w:eastAsia="en-US" w:bidi="en-US"/>
      </w:rPr>
    </w:lvl>
    <w:lvl w:ilvl="8">
      <w:numFmt w:val="bullet"/>
      <w:lvlText w:val="▪"/>
      <w:lvlJc w:val="left"/>
      <w:pPr>
        <w:ind w:left="3949" w:hanging="360"/>
      </w:pPr>
      <w:rPr>
        <w:rFonts w:ascii="OpenSymbol" w:hAnsi="OpenSymbol" w:cs="OpenSymbol"/>
        <w:sz w:val="22"/>
        <w:szCs w:val="22"/>
        <w:lang w:val="en-US" w:eastAsia="en-US" w:bidi="en-US"/>
      </w:rPr>
    </w:lvl>
  </w:abstractNum>
  <w:abstractNum w:abstractNumId="43" w15:restartNumberingAfterBreak="0">
    <w:nsid w:val="031B50F9"/>
    <w:multiLevelType w:val="hybridMultilevel"/>
    <w:tmpl w:val="BD889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3230D3D"/>
    <w:multiLevelType w:val="hybridMultilevel"/>
    <w:tmpl w:val="9D9CF3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3E52438"/>
    <w:multiLevelType w:val="singleLevel"/>
    <w:tmpl w:val="5758497E"/>
    <w:lvl w:ilvl="0">
      <w:start w:val="1"/>
      <w:numFmt w:val="lowerLetter"/>
      <w:pStyle w:val="akapit"/>
      <w:lvlText w:val="%1)"/>
      <w:lvlJc w:val="left"/>
      <w:pPr>
        <w:tabs>
          <w:tab w:val="num" w:pos="1211"/>
        </w:tabs>
        <w:ind w:left="1135" w:hanging="284"/>
      </w:pPr>
      <w:rPr>
        <w:rFonts w:ascii="Arial" w:hAnsi="Arial" w:hint="default"/>
        <w:b/>
        <w:i w:val="0"/>
        <w:sz w:val="20"/>
      </w:rPr>
    </w:lvl>
  </w:abstractNum>
  <w:abstractNum w:abstractNumId="46" w15:restartNumberingAfterBreak="0">
    <w:nsid w:val="04AB4A9C"/>
    <w:multiLevelType w:val="hybridMultilevel"/>
    <w:tmpl w:val="0644B00C"/>
    <w:lvl w:ilvl="0" w:tplc="B420C8FA">
      <w:start w:val="1"/>
      <w:numFmt w:val="decimal"/>
      <w:lvlText w:val="%1."/>
      <w:lvlJc w:val="left"/>
      <w:pPr>
        <w:ind w:left="720" w:hanging="360"/>
      </w:pPr>
      <w:rPr>
        <w:b w:val="0"/>
        <w:bCs/>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4FD1CBB"/>
    <w:multiLevelType w:val="hybridMultilevel"/>
    <w:tmpl w:val="E064EF98"/>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6103160"/>
    <w:multiLevelType w:val="hybridMultilevel"/>
    <w:tmpl w:val="63ECAE76"/>
    <w:lvl w:ilvl="0" w:tplc="6CF44DEA">
      <w:start w:val="1"/>
      <w:numFmt w:val="decimal"/>
      <w:lvlText w:val="%1."/>
      <w:lvlJc w:val="left"/>
      <w:pPr>
        <w:ind w:left="720" w:hanging="360"/>
      </w:pPr>
      <w:rPr>
        <w:b w:val="0"/>
        <w:bCs/>
      </w:rPr>
    </w:lvl>
    <w:lvl w:ilvl="1" w:tplc="FFFFFFFF">
      <w:start w:val="1"/>
      <w:numFmt w:val="decimal"/>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6C02A5E"/>
    <w:multiLevelType w:val="hybridMultilevel"/>
    <w:tmpl w:val="B8CE3B68"/>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75F02A8"/>
    <w:multiLevelType w:val="hybridMultilevel"/>
    <w:tmpl w:val="0546C4AC"/>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874089A"/>
    <w:multiLevelType w:val="hybridMultilevel"/>
    <w:tmpl w:val="5B623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878268D"/>
    <w:multiLevelType w:val="multilevel"/>
    <w:tmpl w:val="0878268D"/>
    <w:lvl w:ilvl="0" w:tentative="1">
      <w:start w:val="1"/>
      <w:numFmt w:val="bullet"/>
      <w:pStyle w:val="Wyliczenie1"/>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3" w15:restartNumberingAfterBreak="0">
    <w:nsid w:val="08BF2DC7"/>
    <w:multiLevelType w:val="hybridMultilevel"/>
    <w:tmpl w:val="C6D0D222"/>
    <w:lvl w:ilvl="0" w:tplc="FFFFFFFF">
      <w:start w:val="1"/>
      <w:numFmt w:val="bullet"/>
      <w:lvlText w:val=""/>
      <w:lvlJc w:val="left"/>
      <w:pPr>
        <w:ind w:left="720" w:hanging="360"/>
      </w:pPr>
      <w:rPr>
        <w:rFonts w:ascii="Symbol" w:hAnsi="Symbol" w:hint="default"/>
      </w:rPr>
    </w:lvl>
    <w:lvl w:ilvl="1" w:tplc="47DC58A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08C05037"/>
    <w:multiLevelType w:val="hybridMultilevel"/>
    <w:tmpl w:val="DADE141C"/>
    <w:lvl w:ilvl="0" w:tplc="CEA63CBC">
      <w:start w:val="1"/>
      <w:numFmt w:val="decimal"/>
      <w:pStyle w:val="ZAGARAB"/>
      <w:lvlText w:val="%1."/>
      <w:lvlJc w:val="left"/>
      <w:pPr>
        <w:ind w:left="1760" w:hanging="360"/>
      </w:pPr>
      <w:rPr>
        <w:rFonts w:ascii="Times New Roman" w:hAnsi="Times New Roman" w:cs="Times New Roman"/>
      </w:rPr>
    </w:lvl>
    <w:lvl w:ilvl="1" w:tplc="04150019">
      <w:start w:val="1"/>
      <w:numFmt w:val="lowerLetter"/>
      <w:lvlText w:val="%2."/>
      <w:lvlJc w:val="left"/>
      <w:pPr>
        <w:ind w:left="2480" w:hanging="360"/>
      </w:pPr>
      <w:rPr>
        <w:rFonts w:ascii="Times New Roman" w:hAnsi="Times New Roman" w:cs="Times New Roman"/>
      </w:rPr>
    </w:lvl>
    <w:lvl w:ilvl="2" w:tplc="0415001B">
      <w:start w:val="1"/>
      <w:numFmt w:val="lowerRoman"/>
      <w:lvlText w:val="%3."/>
      <w:lvlJc w:val="right"/>
      <w:pPr>
        <w:ind w:left="3200" w:hanging="180"/>
      </w:pPr>
      <w:rPr>
        <w:rFonts w:ascii="Times New Roman" w:hAnsi="Times New Roman" w:cs="Times New Roman"/>
      </w:rPr>
    </w:lvl>
    <w:lvl w:ilvl="3" w:tplc="0415000F">
      <w:start w:val="1"/>
      <w:numFmt w:val="decimal"/>
      <w:lvlText w:val="%4."/>
      <w:lvlJc w:val="left"/>
      <w:pPr>
        <w:ind w:left="3920" w:hanging="360"/>
      </w:pPr>
      <w:rPr>
        <w:rFonts w:ascii="Times New Roman" w:hAnsi="Times New Roman" w:cs="Times New Roman"/>
      </w:rPr>
    </w:lvl>
    <w:lvl w:ilvl="4" w:tplc="04150019">
      <w:start w:val="1"/>
      <w:numFmt w:val="lowerLetter"/>
      <w:lvlText w:val="%5."/>
      <w:lvlJc w:val="left"/>
      <w:pPr>
        <w:ind w:left="4640" w:hanging="360"/>
      </w:pPr>
      <w:rPr>
        <w:rFonts w:ascii="Times New Roman" w:hAnsi="Times New Roman" w:cs="Times New Roman"/>
      </w:rPr>
    </w:lvl>
    <w:lvl w:ilvl="5" w:tplc="0415001B">
      <w:start w:val="1"/>
      <w:numFmt w:val="lowerRoman"/>
      <w:lvlText w:val="%6."/>
      <w:lvlJc w:val="right"/>
      <w:pPr>
        <w:ind w:left="5360" w:hanging="180"/>
      </w:pPr>
      <w:rPr>
        <w:rFonts w:ascii="Times New Roman" w:hAnsi="Times New Roman" w:cs="Times New Roman"/>
      </w:rPr>
    </w:lvl>
    <w:lvl w:ilvl="6" w:tplc="0415000F">
      <w:start w:val="1"/>
      <w:numFmt w:val="decimal"/>
      <w:lvlText w:val="%7."/>
      <w:lvlJc w:val="left"/>
      <w:pPr>
        <w:ind w:left="6080" w:hanging="360"/>
      </w:pPr>
      <w:rPr>
        <w:rFonts w:ascii="Times New Roman" w:hAnsi="Times New Roman" w:cs="Times New Roman"/>
      </w:rPr>
    </w:lvl>
    <w:lvl w:ilvl="7" w:tplc="04150019">
      <w:start w:val="1"/>
      <w:numFmt w:val="lowerLetter"/>
      <w:lvlText w:val="%8."/>
      <w:lvlJc w:val="left"/>
      <w:pPr>
        <w:ind w:left="6800" w:hanging="360"/>
      </w:pPr>
      <w:rPr>
        <w:rFonts w:ascii="Times New Roman" w:hAnsi="Times New Roman" w:cs="Times New Roman"/>
      </w:rPr>
    </w:lvl>
    <w:lvl w:ilvl="8" w:tplc="0415001B">
      <w:start w:val="1"/>
      <w:numFmt w:val="lowerRoman"/>
      <w:lvlText w:val="%9."/>
      <w:lvlJc w:val="right"/>
      <w:pPr>
        <w:ind w:left="7520" w:hanging="180"/>
      </w:pPr>
      <w:rPr>
        <w:rFonts w:ascii="Times New Roman" w:hAnsi="Times New Roman" w:cs="Times New Roman"/>
      </w:rPr>
    </w:lvl>
  </w:abstractNum>
  <w:abstractNum w:abstractNumId="55" w15:restartNumberingAfterBreak="0">
    <w:nsid w:val="0AD41A10"/>
    <w:multiLevelType w:val="hybridMultilevel"/>
    <w:tmpl w:val="714C0F70"/>
    <w:name w:val="WW8Num4922222"/>
    <w:lvl w:ilvl="0" w:tplc="95E2963E">
      <w:start w:val="1"/>
      <w:numFmt w:val="decimal"/>
      <w:suff w:val="space"/>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0AD54753"/>
    <w:multiLevelType w:val="hybridMultilevel"/>
    <w:tmpl w:val="D4DA5B5A"/>
    <w:lvl w:ilvl="0" w:tplc="FFFFFFFF">
      <w:start w:val="1"/>
      <w:numFmt w:val="decimal"/>
      <w:lvlText w:val="%1."/>
      <w:lvlJc w:val="left"/>
      <w:pPr>
        <w:ind w:left="720" w:hanging="360"/>
      </w:pPr>
    </w:lvl>
    <w:lvl w:ilvl="1" w:tplc="FFFFFFFF">
      <w:start w:val="1"/>
      <w:numFmt w:val="decimal"/>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0B24122F"/>
    <w:multiLevelType w:val="hybridMultilevel"/>
    <w:tmpl w:val="7048F13C"/>
    <w:name w:val="WW8Num49222"/>
    <w:lvl w:ilvl="0" w:tplc="04150011">
      <w:start w:val="1"/>
      <w:numFmt w:val="decimal"/>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58" w15:restartNumberingAfterBreak="0">
    <w:nsid w:val="0B7B2410"/>
    <w:multiLevelType w:val="hybridMultilevel"/>
    <w:tmpl w:val="6EECF24C"/>
    <w:lvl w:ilvl="0" w:tplc="9C2CDE94">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9" w15:restartNumberingAfterBreak="0">
    <w:nsid w:val="0B90398D"/>
    <w:multiLevelType w:val="hybridMultilevel"/>
    <w:tmpl w:val="991C6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0CE85113"/>
    <w:multiLevelType w:val="multilevel"/>
    <w:tmpl w:val="219E02A0"/>
    <w:styleLink w:val="WW8Num23"/>
    <w:lvl w:ilvl="0">
      <w:numFmt w:val="bullet"/>
      <w:lvlText w:val=""/>
      <w:lvlJc w:val="left"/>
      <w:pPr>
        <w:ind w:left="0" w:firstLine="0"/>
      </w:pPr>
      <w:rPr>
        <w:rFonts w:ascii="Symbol" w:eastAsia="Symbol" w:hAnsi="Symbol" w:cs="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color w:val="000000"/>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color w:val="000000"/>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3" w15:restartNumberingAfterBreak="0">
    <w:nsid w:val="0D361142"/>
    <w:multiLevelType w:val="multilevel"/>
    <w:tmpl w:val="936ABB06"/>
    <w:styleLink w:val="WWNum10"/>
    <w:lvl w:ilvl="0">
      <w:numFmt w:val="bullet"/>
      <w:lvlText w:val=""/>
      <w:lvlJc w:val="left"/>
      <w:pPr>
        <w:ind w:left="720" w:hanging="360"/>
      </w:pPr>
      <w:rPr>
        <w:rFonts w:ascii="Wingdings" w:hAnsi="Wingdings" w:cs="Arial"/>
        <w:color w:val="00000A"/>
        <w:kern w:val="3"/>
        <w:sz w:val="22"/>
        <w:szCs w:val="20"/>
        <w:lang w:val="pl-PL" w:eastAsia="en-US" w:bidi="en-US"/>
      </w:rPr>
    </w:lvl>
    <w:lvl w:ilvl="1">
      <w:numFmt w:val="bullet"/>
      <w:lvlText w:val=""/>
      <w:lvlJc w:val="left"/>
      <w:pPr>
        <w:ind w:left="1080" w:hanging="360"/>
      </w:pPr>
      <w:rPr>
        <w:rFonts w:ascii="Wingdings" w:hAnsi="Wingdings" w:cs="Arial"/>
        <w:color w:val="00000A"/>
        <w:kern w:val="3"/>
        <w:sz w:val="22"/>
        <w:szCs w:val="20"/>
        <w:lang w:val="pl-PL" w:eastAsia="en-US" w:bidi="en-US"/>
      </w:rPr>
    </w:lvl>
    <w:lvl w:ilvl="2">
      <w:numFmt w:val="bullet"/>
      <w:lvlText w:val=""/>
      <w:lvlJc w:val="left"/>
      <w:pPr>
        <w:ind w:left="1440" w:hanging="360"/>
      </w:pPr>
      <w:rPr>
        <w:rFonts w:ascii="Wingdings" w:hAnsi="Wingdings" w:cs="Arial"/>
        <w:color w:val="00000A"/>
        <w:kern w:val="3"/>
        <w:sz w:val="22"/>
        <w:szCs w:val="20"/>
        <w:lang w:val="pl-PL" w:eastAsia="en-US" w:bidi="en-US"/>
      </w:rPr>
    </w:lvl>
    <w:lvl w:ilvl="3">
      <w:numFmt w:val="bullet"/>
      <w:lvlText w:val=""/>
      <w:lvlJc w:val="left"/>
      <w:pPr>
        <w:ind w:left="1800" w:hanging="360"/>
      </w:pPr>
      <w:rPr>
        <w:rFonts w:ascii="Wingdings" w:hAnsi="Wingdings" w:cs="Arial"/>
        <w:color w:val="00000A"/>
        <w:kern w:val="3"/>
        <w:sz w:val="22"/>
        <w:szCs w:val="20"/>
        <w:lang w:val="pl-PL" w:eastAsia="en-US" w:bidi="en-US"/>
      </w:rPr>
    </w:lvl>
    <w:lvl w:ilvl="4">
      <w:numFmt w:val="bullet"/>
      <w:lvlText w:val=""/>
      <w:lvlJc w:val="left"/>
      <w:pPr>
        <w:ind w:left="2160" w:hanging="360"/>
      </w:pPr>
      <w:rPr>
        <w:rFonts w:ascii="Wingdings" w:hAnsi="Wingdings" w:cs="Arial"/>
        <w:color w:val="00000A"/>
        <w:kern w:val="3"/>
        <w:sz w:val="22"/>
        <w:szCs w:val="20"/>
        <w:lang w:val="pl-PL" w:eastAsia="en-US" w:bidi="en-US"/>
      </w:rPr>
    </w:lvl>
    <w:lvl w:ilvl="5">
      <w:numFmt w:val="bullet"/>
      <w:lvlText w:val=""/>
      <w:lvlJc w:val="left"/>
      <w:pPr>
        <w:ind w:left="2520" w:hanging="360"/>
      </w:pPr>
      <w:rPr>
        <w:rFonts w:ascii="Wingdings" w:hAnsi="Wingdings" w:cs="Arial"/>
        <w:color w:val="00000A"/>
        <w:kern w:val="3"/>
        <w:sz w:val="22"/>
        <w:szCs w:val="20"/>
        <w:lang w:val="pl-PL" w:eastAsia="en-US" w:bidi="en-US"/>
      </w:rPr>
    </w:lvl>
    <w:lvl w:ilvl="6">
      <w:numFmt w:val="bullet"/>
      <w:lvlText w:val=""/>
      <w:lvlJc w:val="left"/>
      <w:pPr>
        <w:ind w:left="2880" w:hanging="360"/>
      </w:pPr>
      <w:rPr>
        <w:rFonts w:ascii="Wingdings" w:hAnsi="Wingdings" w:cs="Arial"/>
        <w:color w:val="00000A"/>
        <w:kern w:val="3"/>
        <w:sz w:val="22"/>
        <w:szCs w:val="20"/>
        <w:lang w:val="pl-PL" w:eastAsia="en-US" w:bidi="en-US"/>
      </w:rPr>
    </w:lvl>
    <w:lvl w:ilvl="7">
      <w:numFmt w:val="bullet"/>
      <w:lvlText w:val=""/>
      <w:lvlJc w:val="left"/>
      <w:pPr>
        <w:ind w:left="3240" w:hanging="360"/>
      </w:pPr>
      <w:rPr>
        <w:rFonts w:ascii="Wingdings" w:hAnsi="Wingdings" w:cs="Arial"/>
        <w:color w:val="00000A"/>
        <w:kern w:val="3"/>
        <w:sz w:val="22"/>
        <w:szCs w:val="20"/>
        <w:lang w:val="pl-PL" w:eastAsia="en-US" w:bidi="en-US"/>
      </w:rPr>
    </w:lvl>
    <w:lvl w:ilvl="8">
      <w:numFmt w:val="bullet"/>
      <w:lvlText w:val=""/>
      <w:lvlJc w:val="left"/>
      <w:pPr>
        <w:ind w:left="3600" w:hanging="360"/>
      </w:pPr>
      <w:rPr>
        <w:rFonts w:ascii="Wingdings" w:hAnsi="Wingdings" w:cs="Arial"/>
        <w:color w:val="00000A"/>
        <w:kern w:val="3"/>
        <w:sz w:val="22"/>
        <w:szCs w:val="20"/>
        <w:lang w:val="pl-PL" w:eastAsia="en-US" w:bidi="en-US"/>
      </w:rPr>
    </w:lvl>
  </w:abstractNum>
  <w:abstractNum w:abstractNumId="64" w15:restartNumberingAfterBreak="0">
    <w:nsid w:val="0E446830"/>
    <w:multiLevelType w:val="hybridMultilevel"/>
    <w:tmpl w:val="6DE8FAC8"/>
    <w:lvl w:ilvl="0" w:tplc="5F7EB974">
      <w:start w:val="3"/>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E545F91"/>
    <w:multiLevelType w:val="multilevel"/>
    <w:tmpl w:val="B3B22102"/>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Calibri" w:eastAsia="Times New Roman" w:hAnsi="Calibri" w:cs="Arial"/>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0EE22B17"/>
    <w:multiLevelType w:val="hybridMultilevel"/>
    <w:tmpl w:val="AB24FDB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105D6518"/>
    <w:multiLevelType w:val="hybridMultilevel"/>
    <w:tmpl w:val="866C620E"/>
    <w:lvl w:ilvl="0" w:tplc="1DDCCAFE">
      <w:start w:val="1"/>
      <w:numFmt w:val="decimal"/>
      <w:lvlText w:val="%1."/>
      <w:lvlJc w:val="left"/>
      <w:pPr>
        <w:ind w:left="720" w:hanging="360"/>
      </w:pPr>
      <w:rPr>
        <w:rFonts w:cs="Times New Roman"/>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6989BDC">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108C03F0"/>
    <w:multiLevelType w:val="hybridMultilevel"/>
    <w:tmpl w:val="7C86BBB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0" w15:restartNumberingAfterBreak="0">
    <w:nsid w:val="10E83856"/>
    <w:multiLevelType w:val="hybridMultilevel"/>
    <w:tmpl w:val="52285798"/>
    <w:lvl w:ilvl="0" w:tplc="FFFFFFFF">
      <w:start w:val="6"/>
      <w:numFmt w:val="decimal"/>
      <w:lvlText w:val="%1."/>
      <w:lvlJc w:val="right"/>
      <w:pPr>
        <w:ind w:left="360" w:firstLine="0"/>
      </w:pPr>
      <w:rPr>
        <w:rFonts w:hint="default"/>
        <w:b/>
        <w:bCs/>
        <w:i w:val="0"/>
        <w:strike w:val="0"/>
        <w:dstrike w:val="0"/>
        <w:color w:val="000000"/>
        <w:sz w:val="20"/>
        <w:szCs w:val="20"/>
        <w:u w:val="none" w:color="000000"/>
        <w:vertAlign w:val="baseline"/>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1F1002E"/>
    <w:multiLevelType w:val="hybridMultilevel"/>
    <w:tmpl w:val="184A18D2"/>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21A2C69"/>
    <w:multiLevelType w:val="hybridMultilevel"/>
    <w:tmpl w:val="D45C5BB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DB4C7D6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124E62F8"/>
    <w:multiLevelType w:val="hybridMultilevel"/>
    <w:tmpl w:val="1FCC4568"/>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25335B4"/>
    <w:multiLevelType w:val="hybridMultilevel"/>
    <w:tmpl w:val="D486D27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12562A7F"/>
    <w:multiLevelType w:val="hybridMultilevel"/>
    <w:tmpl w:val="F5C062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2A567F4"/>
    <w:multiLevelType w:val="hybridMultilevel"/>
    <w:tmpl w:val="899E073A"/>
    <w:lvl w:ilvl="0" w:tplc="7A209622">
      <w:start w:val="1"/>
      <w:numFmt w:val="decimal"/>
      <w:lvlText w:val="%1."/>
      <w:lvlJc w:val="left"/>
      <w:pPr>
        <w:ind w:left="720" w:hanging="360"/>
      </w:pPr>
      <w:rPr>
        <w:rFonts w:hint="default"/>
        <w:b w:val="0"/>
        <w:bCs/>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37E6D9A"/>
    <w:multiLevelType w:val="hybridMultilevel"/>
    <w:tmpl w:val="E7AE9922"/>
    <w:lvl w:ilvl="0" w:tplc="F2E25498">
      <w:start w:val="7"/>
      <w:numFmt w:val="decimal"/>
      <w:lvlText w:val="%1."/>
      <w:lvlJc w:val="left"/>
      <w:pPr>
        <w:ind w:left="720" w:hanging="360"/>
      </w:pPr>
      <w:rPr>
        <w:rFonts w:hint="default"/>
      </w:rPr>
    </w:lvl>
    <w:lvl w:ilvl="1" w:tplc="DE18CDAC">
      <w:start w:val="1"/>
      <w:numFmt w:val="bullet"/>
      <w:lvlText w:val=""/>
      <w:lvlJc w:val="left"/>
      <w:pPr>
        <w:ind w:left="1481"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3BE1EBF"/>
    <w:multiLevelType w:val="hybridMultilevel"/>
    <w:tmpl w:val="580881D0"/>
    <w:lvl w:ilvl="0" w:tplc="25326FF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13FE3D45"/>
    <w:multiLevelType w:val="multilevel"/>
    <w:tmpl w:val="7F6CEC72"/>
    <w:styleLink w:val="WW8Num2"/>
    <w:lvl w:ilvl="0">
      <w:start w:val="1"/>
      <w:numFmt w:val="decimal"/>
      <w:lvlText w:val="%1."/>
      <w:lvlJc w:val="left"/>
      <w:pPr>
        <w:ind w:left="0" w:firstLine="0"/>
      </w:pPr>
      <w:rPr>
        <w:rFonts w:eastAsia="Symbol" w:cs="Symbol"/>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1" w15:restartNumberingAfterBreak="0">
    <w:nsid w:val="143B3FA9"/>
    <w:multiLevelType w:val="hybridMultilevel"/>
    <w:tmpl w:val="812262C0"/>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4D1419A"/>
    <w:multiLevelType w:val="hybridMultilevel"/>
    <w:tmpl w:val="5D90B68C"/>
    <w:lvl w:ilvl="0" w:tplc="B99C31D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150F22DA"/>
    <w:multiLevelType w:val="hybridMultilevel"/>
    <w:tmpl w:val="5B9E2EC8"/>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5133CE8"/>
    <w:multiLevelType w:val="hybridMultilevel"/>
    <w:tmpl w:val="5B9E1996"/>
    <w:lvl w:ilvl="0" w:tplc="C2141B52">
      <w:start w:val="1"/>
      <w:numFmt w:val="decimal"/>
      <w:lvlText w:val="%1)"/>
      <w:lvlJc w:val="left"/>
      <w:pPr>
        <w:ind w:left="502" w:hanging="360"/>
      </w:pPr>
      <w:rPr>
        <w:b w:val="0"/>
        <w:color w:val="000000"/>
      </w:rPr>
    </w:lvl>
    <w:lvl w:ilvl="1" w:tplc="04150017">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5" w15:restartNumberingAfterBreak="0">
    <w:nsid w:val="162E195C"/>
    <w:multiLevelType w:val="hybridMultilevel"/>
    <w:tmpl w:val="32683B2E"/>
    <w:lvl w:ilvl="0" w:tplc="DE18CDAC">
      <w:start w:val="1"/>
      <w:numFmt w:val="bullet"/>
      <w:lvlText w:val=""/>
      <w:lvlJc w:val="left"/>
      <w:pPr>
        <w:ind w:left="1481" w:hanging="360"/>
      </w:pPr>
      <w:rPr>
        <w:rFonts w:ascii="Symbol" w:hAnsi="Symbol" w:hint="default"/>
      </w:rPr>
    </w:lvl>
    <w:lvl w:ilvl="1" w:tplc="04150003" w:tentative="1">
      <w:start w:val="1"/>
      <w:numFmt w:val="bullet"/>
      <w:lvlText w:val="o"/>
      <w:lvlJc w:val="left"/>
      <w:pPr>
        <w:ind w:left="2201" w:hanging="360"/>
      </w:pPr>
      <w:rPr>
        <w:rFonts w:ascii="Courier New" w:hAnsi="Courier New" w:cs="Courier New" w:hint="default"/>
      </w:rPr>
    </w:lvl>
    <w:lvl w:ilvl="2" w:tplc="04150005" w:tentative="1">
      <w:start w:val="1"/>
      <w:numFmt w:val="bullet"/>
      <w:lvlText w:val=""/>
      <w:lvlJc w:val="left"/>
      <w:pPr>
        <w:ind w:left="2921" w:hanging="360"/>
      </w:pPr>
      <w:rPr>
        <w:rFonts w:ascii="Wingdings" w:hAnsi="Wingdings" w:hint="default"/>
      </w:rPr>
    </w:lvl>
    <w:lvl w:ilvl="3" w:tplc="04150001" w:tentative="1">
      <w:start w:val="1"/>
      <w:numFmt w:val="bullet"/>
      <w:lvlText w:val=""/>
      <w:lvlJc w:val="left"/>
      <w:pPr>
        <w:ind w:left="3641" w:hanging="360"/>
      </w:pPr>
      <w:rPr>
        <w:rFonts w:ascii="Symbol" w:hAnsi="Symbol" w:hint="default"/>
      </w:rPr>
    </w:lvl>
    <w:lvl w:ilvl="4" w:tplc="04150003" w:tentative="1">
      <w:start w:val="1"/>
      <w:numFmt w:val="bullet"/>
      <w:lvlText w:val="o"/>
      <w:lvlJc w:val="left"/>
      <w:pPr>
        <w:ind w:left="4361" w:hanging="360"/>
      </w:pPr>
      <w:rPr>
        <w:rFonts w:ascii="Courier New" w:hAnsi="Courier New" w:cs="Courier New" w:hint="default"/>
      </w:rPr>
    </w:lvl>
    <w:lvl w:ilvl="5" w:tplc="04150005" w:tentative="1">
      <w:start w:val="1"/>
      <w:numFmt w:val="bullet"/>
      <w:lvlText w:val=""/>
      <w:lvlJc w:val="left"/>
      <w:pPr>
        <w:ind w:left="5081" w:hanging="360"/>
      </w:pPr>
      <w:rPr>
        <w:rFonts w:ascii="Wingdings" w:hAnsi="Wingdings" w:hint="default"/>
      </w:rPr>
    </w:lvl>
    <w:lvl w:ilvl="6" w:tplc="04150001" w:tentative="1">
      <w:start w:val="1"/>
      <w:numFmt w:val="bullet"/>
      <w:lvlText w:val=""/>
      <w:lvlJc w:val="left"/>
      <w:pPr>
        <w:ind w:left="5801" w:hanging="360"/>
      </w:pPr>
      <w:rPr>
        <w:rFonts w:ascii="Symbol" w:hAnsi="Symbol" w:hint="default"/>
      </w:rPr>
    </w:lvl>
    <w:lvl w:ilvl="7" w:tplc="04150003" w:tentative="1">
      <w:start w:val="1"/>
      <w:numFmt w:val="bullet"/>
      <w:lvlText w:val="o"/>
      <w:lvlJc w:val="left"/>
      <w:pPr>
        <w:ind w:left="6521" w:hanging="360"/>
      </w:pPr>
      <w:rPr>
        <w:rFonts w:ascii="Courier New" w:hAnsi="Courier New" w:cs="Courier New" w:hint="default"/>
      </w:rPr>
    </w:lvl>
    <w:lvl w:ilvl="8" w:tplc="04150005" w:tentative="1">
      <w:start w:val="1"/>
      <w:numFmt w:val="bullet"/>
      <w:lvlText w:val=""/>
      <w:lvlJc w:val="left"/>
      <w:pPr>
        <w:ind w:left="7241" w:hanging="360"/>
      </w:pPr>
      <w:rPr>
        <w:rFonts w:ascii="Wingdings" w:hAnsi="Wingdings" w:hint="default"/>
      </w:rPr>
    </w:lvl>
  </w:abstractNum>
  <w:abstractNum w:abstractNumId="86" w15:restartNumberingAfterBreak="0">
    <w:nsid w:val="165E5AC8"/>
    <w:multiLevelType w:val="hybridMultilevel"/>
    <w:tmpl w:val="E2DEDED6"/>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94E06F3"/>
    <w:multiLevelType w:val="hybridMultilevel"/>
    <w:tmpl w:val="A79EDB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9" w15:restartNumberingAfterBreak="0">
    <w:nsid w:val="1A0E334C"/>
    <w:multiLevelType w:val="multilevel"/>
    <w:tmpl w:val="43BAB6C0"/>
    <w:styleLink w:val="WWNum7"/>
    <w:lvl w:ilvl="0">
      <w:numFmt w:val="bullet"/>
      <w:lvlText w:val=""/>
      <w:lvlJc w:val="left"/>
      <w:pPr>
        <w:ind w:left="720" w:hanging="360"/>
      </w:pPr>
      <w:rPr>
        <w:rFonts w:ascii="Wingdings" w:hAnsi="Wingdings" w:cs="Arial"/>
        <w:color w:val="00000A"/>
        <w:kern w:val="3"/>
        <w:sz w:val="22"/>
        <w:szCs w:val="20"/>
        <w:lang w:val="pl-PL" w:eastAsia="en-US" w:bidi="en-US"/>
      </w:rPr>
    </w:lvl>
    <w:lvl w:ilvl="1">
      <w:numFmt w:val="bullet"/>
      <w:lvlText w:val=""/>
      <w:lvlJc w:val="left"/>
      <w:pPr>
        <w:ind w:left="1080" w:hanging="360"/>
      </w:pPr>
      <w:rPr>
        <w:rFonts w:ascii="Wingdings" w:hAnsi="Wingdings" w:cs="Arial"/>
        <w:color w:val="00000A"/>
        <w:kern w:val="3"/>
        <w:sz w:val="22"/>
        <w:szCs w:val="20"/>
        <w:lang w:val="pl-PL" w:eastAsia="en-US" w:bidi="en-US"/>
      </w:rPr>
    </w:lvl>
    <w:lvl w:ilvl="2">
      <w:numFmt w:val="bullet"/>
      <w:lvlText w:val=""/>
      <w:lvlJc w:val="left"/>
      <w:pPr>
        <w:ind w:left="1440" w:hanging="360"/>
      </w:pPr>
      <w:rPr>
        <w:rFonts w:ascii="Wingdings" w:hAnsi="Wingdings" w:cs="Arial"/>
        <w:color w:val="00000A"/>
        <w:kern w:val="3"/>
        <w:sz w:val="22"/>
        <w:szCs w:val="20"/>
        <w:lang w:val="pl-PL" w:eastAsia="en-US" w:bidi="en-US"/>
      </w:rPr>
    </w:lvl>
    <w:lvl w:ilvl="3">
      <w:numFmt w:val="bullet"/>
      <w:lvlText w:val=""/>
      <w:lvlJc w:val="left"/>
      <w:pPr>
        <w:ind w:left="1800" w:hanging="360"/>
      </w:pPr>
      <w:rPr>
        <w:rFonts w:ascii="Wingdings" w:hAnsi="Wingdings" w:cs="Arial"/>
        <w:color w:val="00000A"/>
        <w:kern w:val="3"/>
        <w:sz w:val="22"/>
        <w:szCs w:val="20"/>
        <w:lang w:val="pl-PL" w:eastAsia="en-US" w:bidi="en-US"/>
      </w:rPr>
    </w:lvl>
    <w:lvl w:ilvl="4">
      <w:numFmt w:val="bullet"/>
      <w:lvlText w:val=""/>
      <w:lvlJc w:val="left"/>
      <w:pPr>
        <w:ind w:left="2160" w:hanging="360"/>
      </w:pPr>
      <w:rPr>
        <w:rFonts w:ascii="Wingdings" w:hAnsi="Wingdings" w:cs="Arial"/>
        <w:color w:val="00000A"/>
        <w:kern w:val="3"/>
        <w:sz w:val="22"/>
        <w:szCs w:val="20"/>
        <w:lang w:val="pl-PL" w:eastAsia="en-US" w:bidi="en-US"/>
      </w:rPr>
    </w:lvl>
    <w:lvl w:ilvl="5">
      <w:numFmt w:val="bullet"/>
      <w:lvlText w:val=""/>
      <w:lvlJc w:val="left"/>
      <w:pPr>
        <w:ind w:left="2520" w:hanging="360"/>
      </w:pPr>
      <w:rPr>
        <w:rFonts w:ascii="Wingdings" w:hAnsi="Wingdings" w:cs="Arial"/>
        <w:color w:val="00000A"/>
        <w:kern w:val="3"/>
        <w:sz w:val="22"/>
        <w:szCs w:val="20"/>
        <w:lang w:val="pl-PL" w:eastAsia="en-US" w:bidi="en-US"/>
      </w:rPr>
    </w:lvl>
    <w:lvl w:ilvl="6">
      <w:numFmt w:val="bullet"/>
      <w:lvlText w:val=""/>
      <w:lvlJc w:val="left"/>
      <w:pPr>
        <w:ind w:left="2880" w:hanging="360"/>
      </w:pPr>
      <w:rPr>
        <w:rFonts w:ascii="Wingdings" w:hAnsi="Wingdings" w:cs="Arial"/>
        <w:color w:val="00000A"/>
        <w:kern w:val="3"/>
        <w:sz w:val="22"/>
        <w:szCs w:val="20"/>
        <w:lang w:val="pl-PL" w:eastAsia="en-US" w:bidi="en-US"/>
      </w:rPr>
    </w:lvl>
    <w:lvl w:ilvl="7">
      <w:numFmt w:val="bullet"/>
      <w:lvlText w:val=""/>
      <w:lvlJc w:val="left"/>
      <w:pPr>
        <w:ind w:left="3240" w:hanging="360"/>
      </w:pPr>
      <w:rPr>
        <w:rFonts w:ascii="Wingdings" w:hAnsi="Wingdings" w:cs="Arial"/>
        <w:color w:val="00000A"/>
        <w:kern w:val="3"/>
        <w:sz w:val="22"/>
        <w:szCs w:val="20"/>
        <w:lang w:val="pl-PL" w:eastAsia="en-US" w:bidi="en-US"/>
      </w:rPr>
    </w:lvl>
    <w:lvl w:ilvl="8">
      <w:numFmt w:val="bullet"/>
      <w:lvlText w:val=""/>
      <w:lvlJc w:val="left"/>
      <w:pPr>
        <w:ind w:left="3600" w:hanging="360"/>
      </w:pPr>
      <w:rPr>
        <w:rFonts w:ascii="Wingdings" w:hAnsi="Wingdings" w:cs="Arial"/>
        <w:color w:val="00000A"/>
        <w:kern w:val="3"/>
        <w:sz w:val="22"/>
        <w:szCs w:val="20"/>
        <w:lang w:val="pl-PL" w:eastAsia="en-US" w:bidi="en-US"/>
      </w:rPr>
    </w:lvl>
  </w:abstractNum>
  <w:abstractNum w:abstractNumId="90" w15:restartNumberingAfterBreak="0">
    <w:nsid w:val="1A195620"/>
    <w:multiLevelType w:val="multilevel"/>
    <w:tmpl w:val="9DF08BBE"/>
    <w:styleLink w:val="WW8Num1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1" w15:restartNumberingAfterBreak="0">
    <w:nsid w:val="1A236C54"/>
    <w:multiLevelType w:val="hybridMultilevel"/>
    <w:tmpl w:val="F1087540"/>
    <w:lvl w:ilvl="0" w:tplc="B496636C">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1A237777"/>
    <w:multiLevelType w:val="hybridMultilevel"/>
    <w:tmpl w:val="DC2AB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A266355"/>
    <w:multiLevelType w:val="hybridMultilevel"/>
    <w:tmpl w:val="00DC5790"/>
    <w:lvl w:ilvl="0" w:tplc="8D0204F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A684F23"/>
    <w:multiLevelType w:val="hybridMultilevel"/>
    <w:tmpl w:val="3BACA120"/>
    <w:lvl w:ilvl="0" w:tplc="AEAC8E32">
      <w:start w:val="1"/>
      <w:numFmt w:val="decimal"/>
      <w:lvlText w:val="%1."/>
      <w:lvlJc w:val="left"/>
      <w:pPr>
        <w:ind w:left="720" w:hanging="360"/>
      </w:pPr>
      <w:rPr>
        <w:rFonts w:cs="Times New Roman"/>
        <w:b/>
        <w:i w:val="0"/>
        <w:color w:val="auto"/>
      </w:rPr>
    </w:lvl>
    <w:lvl w:ilvl="1" w:tplc="3BFA4FDE">
      <w:start w:val="1"/>
      <w:numFmt w:val="decimal"/>
      <w:lvlText w:val="%2)"/>
      <w:lvlJc w:val="left"/>
      <w:pPr>
        <w:ind w:left="1440" w:hanging="360"/>
      </w:pPr>
      <w:rPr>
        <w:b w:val="0"/>
        <w:bCs w:val="0"/>
      </w:rPr>
    </w:lvl>
    <w:lvl w:ilvl="2" w:tplc="DE18CDAC">
      <w:start w:val="1"/>
      <w:numFmt w:val="bullet"/>
      <w:lvlText w:val=""/>
      <w:lvlJc w:val="left"/>
      <w:pPr>
        <w:ind w:left="2340" w:hanging="360"/>
      </w:pPr>
      <w:rPr>
        <w:rFonts w:ascii="Symbol" w:hAnsi="Symbol" w:hint="default"/>
      </w:rPr>
    </w:lvl>
    <w:lvl w:ilvl="3" w:tplc="50EA9F3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1B0D0B2F"/>
    <w:multiLevelType w:val="hybridMultilevel"/>
    <w:tmpl w:val="17D25876"/>
    <w:lvl w:ilvl="0" w:tplc="FFFFFFFF">
      <w:start w:val="1"/>
      <w:numFmt w:val="decimal"/>
      <w:lvlText w:val="%1."/>
      <w:lvlJc w:val="left"/>
      <w:pPr>
        <w:ind w:left="720" w:hanging="360"/>
      </w:pPr>
    </w:lvl>
    <w:lvl w:ilvl="1" w:tplc="04150017">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1B2B07C1"/>
    <w:multiLevelType w:val="hybridMultilevel"/>
    <w:tmpl w:val="EF44C8EA"/>
    <w:lvl w:ilvl="0" w:tplc="0415000F">
      <w:start w:val="1"/>
      <w:numFmt w:val="decimal"/>
      <w:lvlText w:val="%1."/>
      <w:lvlJc w:val="left"/>
      <w:pPr>
        <w:ind w:left="720" w:hanging="360"/>
      </w:pPr>
    </w:lvl>
    <w:lvl w:ilvl="1" w:tplc="4AB2F644">
      <w:start w:val="1"/>
      <w:numFmt w:val="decimal"/>
      <w:lvlText w:val="%2)"/>
      <w:lvlJc w:val="left"/>
      <w:pPr>
        <w:ind w:left="720" w:hanging="360"/>
      </w:pPr>
      <w:rPr>
        <w:b w:val="0"/>
        <w:bCs/>
      </w:rPr>
    </w:lvl>
    <w:lvl w:ilvl="2" w:tplc="84145F9C">
      <w:start w:val="1"/>
      <w:numFmt w:val="lowerLetter"/>
      <w:lvlText w:val="%3)"/>
      <w:lvlJc w:val="left"/>
      <w:pPr>
        <w:ind w:left="1429" w:hanging="36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B2E58D8"/>
    <w:multiLevelType w:val="hybridMultilevel"/>
    <w:tmpl w:val="3FA4C4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1B582A22"/>
    <w:multiLevelType w:val="hybridMultilevel"/>
    <w:tmpl w:val="48DEFC2E"/>
    <w:lvl w:ilvl="0" w:tplc="709EF45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CF9347B"/>
    <w:multiLevelType w:val="hybridMultilevel"/>
    <w:tmpl w:val="9C40C346"/>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04150017">
      <w:start w:val="1"/>
      <w:numFmt w:val="lowerLetter"/>
      <w:lvlText w:val="%3)"/>
      <w:lvlJc w:val="left"/>
      <w:pPr>
        <w:ind w:left="1429"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1E9D1B08"/>
    <w:multiLevelType w:val="hybridMultilevel"/>
    <w:tmpl w:val="EFAE9CF2"/>
    <w:lvl w:ilvl="0" w:tplc="0ED67CE4">
      <w:start w:val="1"/>
      <w:numFmt w:val="decimal"/>
      <w:lvlText w:val="%1."/>
      <w:lvlJc w:val="right"/>
      <w:pPr>
        <w:ind w:left="565"/>
      </w:pPr>
      <w:rPr>
        <w:rFonts w:hint="default"/>
        <w:b/>
        <w:bCs/>
        <w:i w:val="0"/>
        <w:strike w:val="0"/>
        <w:dstrike w:val="0"/>
        <w:color w:val="000000"/>
        <w:sz w:val="20"/>
        <w:szCs w:val="20"/>
        <w:u w:val="none" w:color="000000"/>
        <w:bdr w:val="none" w:sz="0" w:space="0" w:color="auto"/>
        <w:shd w:val="clear" w:color="auto" w:fill="auto"/>
        <w:vertAlign w:val="baseline"/>
      </w:rPr>
    </w:lvl>
    <w:lvl w:ilvl="1" w:tplc="A2F2C01A">
      <w:start w:val="1"/>
      <w:numFmt w:val="decimal"/>
      <w:lvlText w:val="%2)"/>
      <w:lvlJc w:val="left"/>
      <w:pPr>
        <w:ind w:left="11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084D6A">
      <w:start w:val="1"/>
      <w:numFmt w:val="lowerRoman"/>
      <w:lvlText w:val="%3"/>
      <w:lvlJc w:val="left"/>
      <w:pPr>
        <w:ind w:left="1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366512">
      <w:start w:val="1"/>
      <w:numFmt w:val="decimal"/>
      <w:lvlText w:val="%4"/>
      <w:lvlJc w:val="left"/>
      <w:pPr>
        <w:ind w:left="2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4885A">
      <w:start w:val="1"/>
      <w:numFmt w:val="lowerLetter"/>
      <w:lvlText w:val="%5"/>
      <w:lvlJc w:val="left"/>
      <w:pPr>
        <w:ind w:left="3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E8A71E">
      <w:start w:val="1"/>
      <w:numFmt w:val="lowerRoman"/>
      <w:lvlText w:val="%6"/>
      <w:lvlJc w:val="left"/>
      <w:pPr>
        <w:ind w:left="3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CA7D2E">
      <w:start w:val="1"/>
      <w:numFmt w:val="decimal"/>
      <w:lvlText w:val="%7"/>
      <w:lvlJc w:val="left"/>
      <w:pPr>
        <w:ind w:left="4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569428">
      <w:start w:val="1"/>
      <w:numFmt w:val="lowerLetter"/>
      <w:lvlText w:val="%8"/>
      <w:lvlJc w:val="left"/>
      <w:pPr>
        <w:ind w:left="5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003DE4">
      <w:start w:val="1"/>
      <w:numFmt w:val="lowerRoman"/>
      <w:lvlText w:val="%9"/>
      <w:lvlJc w:val="left"/>
      <w:pPr>
        <w:ind w:left="5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202740DD"/>
    <w:multiLevelType w:val="hybridMultilevel"/>
    <w:tmpl w:val="58E237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06F7AD1"/>
    <w:multiLevelType w:val="hybridMultilevel"/>
    <w:tmpl w:val="FCFE443A"/>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20D96435"/>
    <w:multiLevelType w:val="hybridMultilevel"/>
    <w:tmpl w:val="5B30A696"/>
    <w:lvl w:ilvl="0" w:tplc="491285E6">
      <w:start w:val="1"/>
      <w:numFmt w:val="decimal"/>
      <w:lvlText w:val="%1)"/>
      <w:lvlJc w:val="left"/>
      <w:pPr>
        <w:tabs>
          <w:tab w:val="num" w:pos="595"/>
        </w:tabs>
        <w:ind w:left="916"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4" w15:restartNumberingAfterBreak="0">
    <w:nsid w:val="22486FBC"/>
    <w:multiLevelType w:val="hybridMultilevel"/>
    <w:tmpl w:val="ADAC46DC"/>
    <w:lvl w:ilvl="0" w:tplc="46405590">
      <w:start w:val="2"/>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29741BE"/>
    <w:multiLevelType w:val="hybridMultilevel"/>
    <w:tmpl w:val="C4800C6A"/>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6" w15:restartNumberingAfterBreak="0">
    <w:nsid w:val="22D46A50"/>
    <w:multiLevelType w:val="hybridMultilevel"/>
    <w:tmpl w:val="27B80FDE"/>
    <w:lvl w:ilvl="0" w:tplc="11CAD61C">
      <w:start w:val="1"/>
      <w:numFmt w:val="lowerLetter"/>
      <w:lvlText w:val="%1)"/>
      <w:lvlJc w:val="left"/>
      <w:pPr>
        <w:ind w:left="1636" w:hanging="360"/>
      </w:pPr>
      <w:rPr>
        <w:b w:val="0"/>
        <w:i w:val="0"/>
        <w:iCs/>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07" w15:restartNumberingAfterBreak="0">
    <w:nsid w:val="240E5DFB"/>
    <w:multiLevelType w:val="hybridMultilevel"/>
    <w:tmpl w:val="D18ED554"/>
    <w:lvl w:ilvl="0" w:tplc="8E8E5E2E">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244C280A"/>
    <w:multiLevelType w:val="hybridMultilevel"/>
    <w:tmpl w:val="C6E618C2"/>
    <w:lvl w:ilvl="0" w:tplc="3104F02C">
      <w:numFmt w:val="bullet"/>
      <w:lvlText w:val=""/>
      <w:lvlJc w:val="left"/>
      <w:pPr>
        <w:tabs>
          <w:tab w:val="num" w:pos="1068"/>
        </w:tabs>
        <w:ind w:left="1068" w:hanging="360"/>
      </w:pPr>
      <w:rPr>
        <w:rFonts w:ascii="Symbol" w:eastAsia="Times New Roman" w:hAnsi="Symbol" w:cs="Aria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09" w15:restartNumberingAfterBreak="0">
    <w:nsid w:val="256E283A"/>
    <w:multiLevelType w:val="hybridMultilevel"/>
    <w:tmpl w:val="FF585B88"/>
    <w:lvl w:ilvl="0" w:tplc="04150011">
      <w:start w:val="1"/>
      <w:numFmt w:val="decimal"/>
      <w:lvlText w:val="%1)"/>
      <w:lvlJc w:val="left"/>
      <w:pPr>
        <w:ind w:left="720" w:hanging="360"/>
      </w:pPr>
      <w:rPr>
        <w:rFonts w:hint="default"/>
      </w:rPr>
    </w:lvl>
    <w:lvl w:ilvl="1" w:tplc="04150017">
      <w:start w:val="1"/>
      <w:numFmt w:val="lowerLetter"/>
      <w:lvlText w:val="%2)"/>
      <w:lvlJc w:val="left"/>
      <w:pPr>
        <w:ind w:left="142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57B13F7"/>
    <w:multiLevelType w:val="hybridMultilevel"/>
    <w:tmpl w:val="FBBAD4CE"/>
    <w:lvl w:ilvl="0" w:tplc="FFFFFFFF">
      <w:start w:val="1"/>
      <w:numFmt w:val="decimal"/>
      <w:lvlText w:val="%1."/>
      <w:lvlJc w:val="left"/>
      <w:pPr>
        <w:ind w:left="720" w:hanging="360"/>
      </w:pPr>
    </w:lvl>
    <w:lvl w:ilvl="1" w:tplc="FFFFFFFF">
      <w:start w:val="1"/>
      <w:numFmt w:val="decimal"/>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257D54A5"/>
    <w:multiLevelType w:val="hybridMultilevel"/>
    <w:tmpl w:val="87B49C14"/>
    <w:lvl w:ilvl="0" w:tplc="37FE7F98">
      <w:start w:val="34"/>
      <w:numFmt w:val="decimal"/>
      <w:lvlText w:val="%1)"/>
      <w:lvlJc w:val="left"/>
      <w:pPr>
        <w:ind w:left="720" w:hanging="360"/>
      </w:pPr>
      <w:rPr>
        <w:rFonts w:hint="default"/>
      </w:rPr>
    </w:lvl>
    <w:lvl w:ilvl="1" w:tplc="04150017">
      <w:start w:val="1"/>
      <w:numFmt w:val="lowerLetter"/>
      <w:lvlText w:val="%2)"/>
      <w:lvlJc w:val="left"/>
      <w:pPr>
        <w:ind w:left="142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6287755"/>
    <w:multiLevelType w:val="hybridMultilevel"/>
    <w:tmpl w:val="683EB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6362ED9"/>
    <w:multiLevelType w:val="multilevel"/>
    <w:tmpl w:val="CA383C96"/>
    <w:styleLink w:val="WW8Num1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14" w15:restartNumberingAfterBreak="0">
    <w:nsid w:val="286C712C"/>
    <w:multiLevelType w:val="hybridMultilevel"/>
    <w:tmpl w:val="2EDE516A"/>
    <w:lvl w:ilvl="0" w:tplc="FFFFFFFF">
      <w:start w:val="1"/>
      <w:numFmt w:val="decimal"/>
      <w:lvlText w:val="%1."/>
      <w:lvlJc w:val="left"/>
      <w:pPr>
        <w:ind w:left="734"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115" w15:restartNumberingAfterBreak="0">
    <w:nsid w:val="29AC61D8"/>
    <w:multiLevelType w:val="hybridMultilevel"/>
    <w:tmpl w:val="8916B7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6" w15:restartNumberingAfterBreak="0">
    <w:nsid w:val="2ABC3BE8"/>
    <w:multiLevelType w:val="hybridMultilevel"/>
    <w:tmpl w:val="FAB44E6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964F15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2BB326A9"/>
    <w:multiLevelType w:val="singleLevel"/>
    <w:tmpl w:val="748CB79E"/>
    <w:lvl w:ilvl="0">
      <w:start w:val="1"/>
      <w:numFmt w:val="decimal"/>
      <w:pStyle w:val="Rysunki"/>
      <w:lvlText w:val="%1."/>
      <w:lvlJc w:val="left"/>
      <w:pPr>
        <w:tabs>
          <w:tab w:val="num" w:pos="284"/>
        </w:tabs>
        <w:ind w:left="170" w:hanging="170"/>
      </w:pPr>
      <w:rPr>
        <w:rFonts w:hint="default"/>
      </w:rPr>
    </w:lvl>
  </w:abstractNum>
  <w:abstractNum w:abstractNumId="118" w15:restartNumberingAfterBreak="0">
    <w:nsid w:val="2C254E75"/>
    <w:multiLevelType w:val="hybridMultilevel"/>
    <w:tmpl w:val="3586DBAC"/>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2C266B0C"/>
    <w:multiLevelType w:val="hybridMultilevel"/>
    <w:tmpl w:val="F53A782C"/>
    <w:name w:val="WW8Num49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2CD34429"/>
    <w:multiLevelType w:val="hybridMultilevel"/>
    <w:tmpl w:val="95EABDD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1" w15:restartNumberingAfterBreak="0">
    <w:nsid w:val="2CD35BC1"/>
    <w:multiLevelType w:val="multilevel"/>
    <w:tmpl w:val="5EB4B330"/>
    <w:lvl w:ilvl="0">
      <w:start w:val="3"/>
      <w:numFmt w:val="decimal"/>
      <w:lvlText w:val="%1."/>
      <w:lvlJc w:val="left"/>
      <w:pPr>
        <w:ind w:left="360" w:hanging="360"/>
      </w:pPr>
      <w:rPr>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2" w15:restartNumberingAfterBreak="0">
    <w:nsid w:val="2CFB5A19"/>
    <w:multiLevelType w:val="hybridMultilevel"/>
    <w:tmpl w:val="390E500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1429" w:hanging="360"/>
      </w:pPr>
    </w:lvl>
    <w:lvl w:ilvl="3" w:tplc="DE18CDAC">
      <w:start w:val="1"/>
      <w:numFmt w:val="bullet"/>
      <w:lvlText w:val=""/>
      <w:lvlJc w:val="left"/>
      <w:pPr>
        <w:ind w:left="1481"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2D0D10B1"/>
    <w:multiLevelType w:val="hybridMultilevel"/>
    <w:tmpl w:val="CB90ECD8"/>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2D85097D"/>
    <w:multiLevelType w:val="multilevel"/>
    <w:tmpl w:val="2D85097D"/>
    <w:lvl w:ilvl="0" w:tentative="1">
      <w:start w:val="12"/>
      <w:numFmt w:val="decimal"/>
      <w:lvlText w:val="%1."/>
      <w:lvlJc w:val="left"/>
      <w:pPr>
        <w:tabs>
          <w:tab w:val="left" w:pos="495"/>
        </w:tabs>
        <w:ind w:left="495" w:hanging="495"/>
      </w:pPr>
      <w:rPr>
        <w:rFonts w:hint="default"/>
      </w:rPr>
    </w:lvl>
    <w:lvl w:ilvl="1" w:tentative="1">
      <w:start w:val="2"/>
      <w:numFmt w:val="decimal"/>
      <w:lvlText w:val="%1.%2."/>
      <w:lvlJc w:val="left"/>
      <w:pPr>
        <w:tabs>
          <w:tab w:val="left" w:pos="495"/>
        </w:tabs>
        <w:ind w:left="495" w:hanging="495"/>
      </w:pPr>
      <w:rPr>
        <w:rFonts w:hint="default"/>
        <w:color w:val="auto"/>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tentative="1">
      <w:start w:val="1"/>
      <w:numFmt w:val="decimal"/>
      <w:pStyle w:val="Poziom5"/>
      <w:lvlText w:val="%1.%2.%3.%4.%5."/>
      <w:lvlJc w:val="left"/>
      <w:pPr>
        <w:tabs>
          <w:tab w:val="left" w:pos="1080"/>
        </w:tabs>
        <w:ind w:left="1080" w:hanging="1080"/>
      </w:pPr>
      <w:rPr>
        <w:rFonts w:hint="default"/>
      </w:rPr>
    </w:lvl>
    <w:lvl w:ilvl="5" w:tentative="1">
      <w:start w:val="1"/>
      <w:numFmt w:val="decimal"/>
      <w:lvlText w:val="%1.%2.%3.%4.%5.%6."/>
      <w:lvlJc w:val="left"/>
      <w:pPr>
        <w:tabs>
          <w:tab w:val="left" w:pos="1080"/>
        </w:tabs>
        <w:ind w:left="1080" w:hanging="1080"/>
      </w:pPr>
      <w:rPr>
        <w:rFonts w:hint="default"/>
      </w:rPr>
    </w:lvl>
    <w:lvl w:ilvl="6" w:tentative="1">
      <w:start w:val="1"/>
      <w:numFmt w:val="decimal"/>
      <w:lvlText w:val="%1.%2.%3.%4.%5.%6.%7."/>
      <w:lvlJc w:val="left"/>
      <w:pPr>
        <w:tabs>
          <w:tab w:val="left" w:pos="1440"/>
        </w:tabs>
        <w:ind w:left="1440" w:hanging="1440"/>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800"/>
        </w:tabs>
        <w:ind w:left="1800" w:hanging="1800"/>
      </w:pPr>
      <w:rPr>
        <w:rFonts w:hint="default"/>
      </w:rPr>
    </w:lvl>
  </w:abstractNum>
  <w:abstractNum w:abstractNumId="125" w15:restartNumberingAfterBreak="0">
    <w:nsid w:val="2EDB529F"/>
    <w:multiLevelType w:val="hybridMultilevel"/>
    <w:tmpl w:val="6F743F52"/>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6" w15:restartNumberingAfterBreak="0">
    <w:nsid w:val="2F835EF0"/>
    <w:multiLevelType w:val="hybridMultilevel"/>
    <w:tmpl w:val="DF68266E"/>
    <w:lvl w:ilvl="0" w:tplc="D7C08140">
      <w:start w:val="1"/>
      <w:numFmt w:val="decimal"/>
      <w:lvlText w:val="%1."/>
      <w:lvlJc w:val="left"/>
      <w:pPr>
        <w:ind w:left="720" w:hanging="360"/>
      </w:pPr>
      <w:rPr>
        <w:b w:val="0"/>
        <w:bCs/>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2FAE6AB4"/>
    <w:multiLevelType w:val="hybridMultilevel"/>
    <w:tmpl w:val="8084DFA4"/>
    <w:lvl w:ilvl="0" w:tplc="6B4CABB6">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8" w15:restartNumberingAfterBreak="0">
    <w:nsid w:val="30305370"/>
    <w:multiLevelType w:val="hybridMultilevel"/>
    <w:tmpl w:val="965A6A5C"/>
    <w:lvl w:ilvl="0" w:tplc="0415000F">
      <w:start w:val="1"/>
      <w:numFmt w:val="decimal"/>
      <w:lvlText w:val="%1."/>
      <w:lvlJc w:val="left"/>
      <w:pPr>
        <w:ind w:left="720" w:hanging="360"/>
      </w:pPr>
    </w:lvl>
    <w:lvl w:ilvl="1" w:tplc="EA5A0138">
      <w:start w:val="1"/>
      <w:numFmt w:val="decimal"/>
      <w:lvlText w:val="%2)"/>
      <w:lvlJc w:val="left"/>
      <w:pPr>
        <w:ind w:left="1500" w:hanging="4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30492401"/>
    <w:multiLevelType w:val="hybridMultilevel"/>
    <w:tmpl w:val="08A4B958"/>
    <w:lvl w:ilvl="0" w:tplc="47DC58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0" w15:restartNumberingAfterBreak="0">
    <w:nsid w:val="31110C68"/>
    <w:multiLevelType w:val="hybridMultilevel"/>
    <w:tmpl w:val="0BBC92F8"/>
    <w:lvl w:ilvl="0" w:tplc="D69E09B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3120488B"/>
    <w:multiLevelType w:val="hybridMultilevel"/>
    <w:tmpl w:val="4D564F18"/>
    <w:name w:val="WW8Num722"/>
    <w:lvl w:ilvl="0" w:tplc="B0D20542">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31B4727F"/>
    <w:multiLevelType w:val="hybridMultilevel"/>
    <w:tmpl w:val="5798D65A"/>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DE18CDAC">
      <w:start w:val="1"/>
      <w:numFmt w:val="bullet"/>
      <w:lvlText w:val=""/>
      <w:lvlJc w:val="left"/>
      <w:pPr>
        <w:ind w:left="1481"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325E0574"/>
    <w:multiLevelType w:val="hybridMultilevel"/>
    <w:tmpl w:val="AA9EE91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4964F15A">
      <w:start w:val="1"/>
      <w:numFmt w:val="bullet"/>
      <w:lvlText w:val=""/>
      <w:lvlJc w:val="left"/>
      <w:pPr>
        <w:ind w:left="234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3213659"/>
    <w:multiLevelType w:val="hybridMultilevel"/>
    <w:tmpl w:val="943C2C14"/>
    <w:lvl w:ilvl="0" w:tplc="737E3B22">
      <w:start w:val="4"/>
      <w:numFmt w:val="decimal"/>
      <w:lvlText w:val="%1."/>
      <w:lvlJc w:val="left"/>
      <w:pPr>
        <w:tabs>
          <w:tab w:val="num" w:pos="2880"/>
        </w:tabs>
        <w:ind w:left="28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3A8770C"/>
    <w:multiLevelType w:val="hybridMultilevel"/>
    <w:tmpl w:val="4F4691C8"/>
    <w:lvl w:ilvl="0" w:tplc="0BF8A5A2">
      <w:start w:val="1"/>
      <w:numFmt w:val="decimal"/>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33D93957"/>
    <w:multiLevelType w:val="hybridMultilevel"/>
    <w:tmpl w:val="E8CC6332"/>
    <w:lvl w:ilvl="0" w:tplc="04150017">
      <w:start w:val="1"/>
      <w:numFmt w:val="lowerLetter"/>
      <w:lvlText w:val="%1)"/>
      <w:lvlJc w:val="left"/>
      <w:pPr>
        <w:ind w:left="1211" w:hanging="360"/>
      </w:p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137" w15:restartNumberingAfterBreak="0">
    <w:nsid w:val="343D47C3"/>
    <w:multiLevelType w:val="hybridMultilevel"/>
    <w:tmpl w:val="8D4C2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4EA45B8"/>
    <w:multiLevelType w:val="hybridMultilevel"/>
    <w:tmpl w:val="9D7E6B22"/>
    <w:lvl w:ilvl="0" w:tplc="8CDA00E8">
      <w:start w:val="1"/>
      <w:numFmt w:val="decimal"/>
      <w:lvlText w:val="%1."/>
      <w:lvlJc w:val="left"/>
      <w:pPr>
        <w:ind w:left="720" w:hanging="360"/>
      </w:pPr>
      <w:rPr>
        <w:b w:val="0"/>
        <w:bCs w:val="0"/>
      </w:rPr>
    </w:lvl>
    <w:lvl w:ilvl="1" w:tplc="1A42D702">
      <w:start w:val="1"/>
      <w:numFmt w:val="decimal"/>
      <w:lvlText w:val="%2)"/>
      <w:lvlJc w:val="left"/>
      <w:pPr>
        <w:ind w:left="72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5250A2B"/>
    <w:multiLevelType w:val="hybridMultilevel"/>
    <w:tmpl w:val="2AC4FA08"/>
    <w:lvl w:ilvl="0" w:tplc="00000003">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40" w15:restartNumberingAfterBreak="0">
    <w:nsid w:val="360D3BF8"/>
    <w:multiLevelType w:val="hybridMultilevel"/>
    <w:tmpl w:val="CBF641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3718415B"/>
    <w:multiLevelType w:val="hybridMultilevel"/>
    <w:tmpl w:val="73002CDE"/>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04150017">
      <w:start w:val="1"/>
      <w:numFmt w:val="lowerLetter"/>
      <w:lvlText w:val="%3)"/>
      <w:lvlJc w:val="left"/>
      <w:pPr>
        <w:ind w:left="1429"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37335A30"/>
    <w:multiLevelType w:val="hybridMultilevel"/>
    <w:tmpl w:val="72D012E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1429"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376E48A1"/>
    <w:multiLevelType w:val="multilevel"/>
    <w:tmpl w:val="3B989C48"/>
    <w:styleLink w:val="WWNum2"/>
    <w:lvl w:ilvl="0">
      <w:start w:val="1"/>
      <w:numFmt w:val="decimal"/>
      <w:lvlText w:val="%1"/>
      <w:lvlJc w:val="left"/>
      <w:pPr>
        <w:ind w:left="432" w:hanging="432"/>
      </w:pPr>
      <w:rPr>
        <w:color w:val="00000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4" w15:restartNumberingAfterBreak="0">
    <w:nsid w:val="38056610"/>
    <w:multiLevelType w:val="hybridMultilevel"/>
    <w:tmpl w:val="FEE071EC"/>
    <w:lvl w:ilvl="0" w:tplc="E48209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9786C66"/>
    <w:multiLevelType w:val="hybridMultilevel"/>
    <w:tmpl w:val="C0BEB2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6"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7" w15:restartNumberingAfterBreak="0">
    <w:nsid w:val="39DD0188"/>
    <w:multiLevelType w:val="hybridMultilevel"/>
    <w:tmpl w:val="F9F6EB56"/>
    <w:lvl w:ilvl="0" w:tplc="FFFFFFFF">
      <w:start w:val="1"/>
      <w:numFmt w:val="decimal"/>
      <w:lvlText w:val="%1."/>
      <w:lvlJc w:val="left"/>
      <w:pPr>
        <w:ind w:left="720" w:hanging="360"/>
      </w:pPr>
    </w:lvl>
    <w:lvl w:ilvl="1" w:tplc="04150017">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3ABC757D"/>
    <w:multiLevelType w:val="hybridMultilevel"/>
    <w:tmpl w:val="8F9E03E2"/>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3B27189C"/>
    <w:multiLevelType w:val="hybridMultilevel"/>
    <w:tmpl w:val="6AACA7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1" w15:restartNumberingAfterBreak="0">
    <w:nsid w:val="3C5A78EC"/>
    <w:multiLevelType w:val="multilevel"/>
    <w:tmpl w:val="A63E1BEE"/>
    <w:styleLink w:val="WW8Num10"/>
    <w:lvl w:ilvl="0">
      <w:start w:val="1"/>
      <w:numFmt w:val="decimal"/>
      <w:lvlText w:val="%1."/>
      <w:lvlJc w:val="left"/>
      <w:pPr>
        <w:ind w:left="450" w:hanging="450"/>
      </w:pPr>
      <w:rPr>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2" w15:restartNumberingAfterBreak="0">
    <w:nsid w:val="3C5C59A0"/>
    <w:multiLevelType w:val="multilevel"/>
    <w:tmpl w:val="2D8A9516"/>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3" w15:restartNumberingAfterBreak="0">
    <w:nsid w:val="3C6A6764"/>
    <w:multiLevelType w:val="hybridMultilevel"/>
    <w:tmpl w:val="BDF87C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4" w15:restartNumberingAfterBreak="0">
    <w:nsid w:val="3D244F49"/>
    <w:multiLevelType w:val="hybridMultilevel"/>
    <w:tmpl w:val="8A8A43D8"/>
    <w:lvl w:ilvl="0" w:tplc="1DDCCAFE">
      <w:start w:val="1"/>
      <w:numFmt w:val="decimal"/>
      <w:lvlText w:val="%1."/>
      <w:lvlJc w:val="left"/>
      <w:pPr>
        <w:ind w:left="720" w:hanging="360"/>
      </w:pPr>
      <w:rPr>
        <w:rFonts w:cs="Times New Roman" w:hint="default"/>
        <w:i w:val="0"/>
        <w:color w:val="auto"/>
      </w:rPr>
    </w:lvl>
    <w:lvl w:ilvl="1" w:tplc="04150011">
      <w:start w:val="1"/>
      <w:numFmt w:val="decimal"/>
      <w:lvlText w:val="%2)"/>
      <w:lvlJc w:val="left"/>
      <w:pPr>
        <w:ind w:left="1866" w:hanging="360"/>
      </w:pPr>
    </w:lvl>
    <w:lvl w:ilvl="2" w:tplc="0415001B" w:tentative="1">
      <w:start w:val="1"/>
      <w:numFmt w:val="lowerRoman"/>
      <w:lvlText w:val="%3."/>
      <w:lvlJc w:val="right"/>
      <w:pPr>
        <w:ind w:left="2160" w:hanging="180"/>
      </w:pPr>
    </w:lvl>
    <w:lvl w:ilvl="3" w:tplc="87B8285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EB0210A"/>
    <w:multiLevelType w:val="hybridMultilevel"/>
    <w:tmpl w:val="BC1858E2"/>
    <w:lvl w:ilvl="0" w:tplc="150272C0">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56" w15:restartNumberingAfterBreak="0">
    <w:nsid w:val="3EB573C5"/>
    <w:multiLevelType w:val="hybridMultilevel"/>
    <w:tmpl w:val="35EE7382"/>
    <w:lvl w:ilvl="0" w:tplc="FFFFFFFF">
      <w:start w:val="1"/>
      <w:numFmt w:val="decimal"/>
      <w:lvlText w:val="%1."/>
      <w:lvlJc w:val="left"/>
      <w:pPr>
        <w:ind w:left="720" w:hanging="360"/>
      </w:pPr>
    </w:lvl>
    <w:lvl w:ilvl="1" w:tplc="FFFFFFFF">
      <w:start w:val="1"/>
      <w:numFmt w:val="decimal"/>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ECD063D"/>
    <w:multiLevelType w:val="hybridMultilevel"/>
    <w:tmpl w:val="38F8F3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3FA71B15"/>
    <w:multiLevelType w:val="hybridMultilevel"/>
    <w:tmpl w:val="6ACCB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00F43AD"/>
    <w:multiLevelType w:val="hybridMultilevel"/>
    <w:tmpl w:val="FF3EA1FE"/>
    <w:name w:val="WW8Num4922"/>
    <w:lvl w:ilvl="0" w:tplc="006EF662">
      <w:start w:val="1"/>
      <w:numFmt w:val="decimal"/>
      <w:lvlText w:val="%1)"/>
      <w:lvlJc w:val="left"/>
      <w:pPr>
        <w:ind w:left="1364" w:hanging="360"/>
      </w:pPr>
      <w:rPr>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60" w15:restartNumberingAfterBreak="0">
    <w:nsid w:val="40AA0540"/>
    <w:multiLevelType w:val="multilevel"/>
    <w:tmpl w:val="419C57A2"/>
    <w:styleLink w:val="WWNum11"/>
    <w:lvl w:ilvl="0">
      <w:numFmt w:val="bullet"/>
      <w:lvlText w:val=""/>
      <w:lvlJc w:val="left"/>
      <w:pPr>
        <w:ind w:left="720" w:hanging="360"/>
      </w:pPr>
      <w:rPr>
        <w:rFonts w:ascii="Wingdings" w:hAnsi="Wingdings" w:cs="Arial"/>
        <w:color w:val="00000A"/>
        <w:kern w:val="3"/>
        <w:sz w:val="22"/>
        <w:szCs w:val="20"/>
        <w:lang w:val="pl-PL" w:eastAsia="en-US" w:bidi="en-US"/>
      </w:rPr>
    </w:lvl>
    <w:lvl w:ilvl="1">
      <w:numFmt w:val="bullet"/>
      <w:lvlText w:val=""/>
      <w:lvlJc w:val="left"/>
      <w:pPr>
        <w:ind w:left="1080" w:hanging="360"/>
      </w:pPr>
      <w:rPr>
        <w:rFonts w:ascii="Wingdings" w:hAnsi="Wingdings" w:cs="Arial"/>
        <w:color w:val="00000A"/>
        <w:kern w:val="3"/>
        <w:sz w:val="22"/>
        <w:szCs w:val="20"/>
        <w:lang w:val="pl-PL" w:eastAsia="en-US" w:bidi="en-US"/>
      </w:rPr>
    </w:lvl>
    <w:lvl w:ilvl="2">
      <w:numFmt w:val="bullet"/>
      <w:lvlText w:val=""/>
      <w:lvlJc w:val="left"/>
      <w:pPr>
        <w:ind w:left="1440" w:hanging="360"/>
      </w:pPr>
      <w:rPr>
        <w:rFonts w:ascii="Wingdings" w:hAnsi="Wingdings" w:cs="Arial"/>
        <w:color w:val="00000A"/>
        <w:kern w:val="3"/>
        <w:sz w:val="22"/>
        <w:szCs w:val="20"/>
        <w:lang w:val="pl-PL" w:eastAsia="en-US" w:bidi="en-US"/>
      </w:rPr>
    </w:lvl>
    <w:lvl w:ilvl="3">
      <w:numFmt w:val="bullet"/>
      <w:lvlText w:val=""/>
      <w:lvlJc w:val="left"/>
      <w:pPr>
        <w:ind w:left="1800" w:hanging="360"/>
      </w:pPr>
      <w:rPr>
        <w:rFonts w:ascii="Wingdings" w:hAnsi="Wingdings" w:cs="Arial"/>
        <w:color w:val="00000A"/>
        <w:kern w:val="3"/>
        <w:sz w:val="22"/>
        <w:szCs w:val="20"/>
        <w:lang w:val="pl-PL" w:eastAsia="en-US" w:bidi="en-US"/>
      </w:rPr>
    </w:lvl>
    <w:lvl w:ilvl="4">
      <w:numFmt w:val="bullet"/>
      <w:lvlText w:val=""/>
      <w:lvlJc w:val="left"/>
      <w:pPr>
        <w:ind w:left="2160" w:hanging="360"/>
      </w:pPr>
      <w:rPr>
        <w:rFonts w:ascii="Wingdings" w:hAnsi="Wingdings" w:cs="Arial"/>
        <w:color w:val="00000A"/>
        <w:kern w:val="3"/>
        <w:sz w:val="22"/>
        <w:szCs w:val="20"/>
        <w:lang w:val="pl-PL" w:eastAsia="en-US" w:bidi="en-US"/>
      </w:rPr>
    </w:lvl>
    <w:lvl w:ilvl="5">
      <w:numFmt w:val="bullet"/>
      <w:lvlText w:val=""/>
      <w:lvlJc w:val="left"/>
      <w:pPr>
        <w:ind w:left="2520" w:hanging="360"/>
      </w:pPr>
      <w:rPr>
        <w:rFonts w:ascii="Wingdings" w:hAnsi="Wingdings" w:cs="Arial"/>
        <w:color w:val="00000A"/>
        <w:kern w:val="3"/>
        <w:sz w:val="22"/>
        <w:szCs w:val="20"/>
        <w:lang w:val="pl-PL" w:eastAsia="en-US" w:bidi="en-US"/>
      </w:rPr>
    </w:lvl>
    <w:lvl w:ilvl="6">
      <w:numFmt w:val="bullet"/>
      <w:lvlText w:val=""/>
      <w:lvlJc w:val="left"/>
      <w:pPr>
        <w:ind w:left="2880" w:hanging="360"/>
      </w:pPr>
      <w:rPr>
        <w:rFonts w:ascii="Wingdings" w:hAnsi="Wingdings" w:cs="Arial"/>
        <w:color w:val="00000A"/>
        <w:kern w:val="3"/>
        <w:sz w:val="22"/>
        <w:szCs w:val="20"/>
        <w:lang w:val="pl-PL" w:eastAsia="en-US" w:bidi="en-US"/>
      </w:rPr>
    </w:lvl>
    <w:lvl w:ilvl="7">
      <w:numFmt w:val="bullet"/>
      <w:lvlText w:val=""/>
      <w:lvlJc w:val="left"/>
      <w:pPr>
        <w:ind w:left="3240" w:hanging="360"/>
      </w:pPr>
      <w:rPr>
        <w:rFonts w:ascii="Wingdings" w:hAnsi="Wingdings" w:cs="Arial"/>
        <w:color w:val="00000A"/>
        <w:kern w:val="3"/>
        <w:sz w:val="22"/>
        <w:szCs w:val="20"/>
        <w:lang w:val="pl-PL" w:eastAsia="en-US" w:bidi="en-US"/>
      </w:rPr>
    </w:lvl>
    <w:lvl w:ilvl="8">
      <w:numFmt w:val="bullet"/>
      <w:lvlText w:val=""/>
      <w:lvlJc w:val="left"/>
      <w:pPr>
        <w:ind w:left="3600" w:hanging="360"/>
      </w:pPr>
      <w:rPr>
        <w:rFonts w:ascii="Wingdings" w:hAnsi="Wingdings" w:cs="Arial"/>
        <w:color w:val="00000A"/>
        <w:kern w:val="3"/>
        <w:sz w:val="22"/>
        <w:szCs w:val="20"/>
        <w:lang w:val="pl-PL" w:eastAsia="en-US" w:bidi="en-US"/>
      </w:rPr>
    </w:lvl>
  </w:abstractNum>
  <w:abstractNum w:abstractNumId="161" w15:restartNumberingAfterBreak="0">
    <w:nsid w:val="41A16C35"/>
    <w:multiLevelType w:val="hybridMultilevel"/>
    <w:tmpl w:val="9740E55E"/>
    <w:lvl w:ilvl="0" w:tplc="E24C058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2" w15:restartNumberingAfterBreak="0">
    <w:nsid w:val="41D5445D"/>
    <w:multiLevelType w:val="hybridMultilevel"/>
    <w:tmpl w:val="C708222A"/>
    <w:lvl w:ilvl="0" w:tplc="DE18CD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3" w15:restartNumberingAfterBreak="0">
    <w:nsid w:val="420F6AED"/>
    <w:multiLevelType w:val="multilevel"/>
    <w:tmpl w:val="B4A4822E"/>
    <w:styleLink w:val="WWNum8"/>
    <w:lvl w:ilvl="0">
      <w:numFmt w:val="bullet"/>
      <w:lvlText w:val=""/>
      <w:lvlJc w:val="left"/>
      <w:pPr>
        <w:ind w:left="720" w:hanging="360"/>
      </w:pPr>
      <w:rPr>
        <w:rFonts w:ascii="Wingdings" w:hAnsi="Wingdings" w:cs="Arial"/>
        <w:color w:val="00000A"/>
        <w:kern w:val="3"/>
        <w:sz w:val="22"/>
        <w:szCs w:val="20"/>
        <w:lang w:val="pl-PL" w:eastAsia="en-US" w:bidi="en-US"/>
      </w:rPr>
    </w:lvl>
    <w:lvl w:ilvl="1">
      <w:numFmt w:val="bullet"/>
      <w:lvlText w:val=""/>
      <w:lvlJc w:val="left"/>
      <w:pPr>
        <w:ind w:left="1080" w:hanging="360"/>
      </w:pPr>
      <w:rPr>
        <w:rFonts w:ascii="Wingdings" w:hAnsi="Wingdings" w:cs="Arial"/>
        <w:color w:val="00000A"/>
        <w:kern w:val="3"/>
        <w:sz w:val="22"/>
        <w:szCs w:val="20"/>
        <w:lang w:val="pl-PL" w:eastAsia="en-US" w:bidi="en-US"/>
      </w:rPr>
    </w:lvl>
    <w:lvl w:ilvl="2">
      <w:numFmt w:val="bullet"/>
      <w:lvlText w:val=""/>
      <w:lvlJc w:val="left"/>
      <w:pPr>
        <w:ind w:left="1440" w:hanging="360"/>
      </w:pPr>
      <w:rPr>
        <w:rFonts w:ascii="Wingdings" w:hAnsi="Wingdings" w:cs="Arial"/>
        <w:color w:val="00000A"/>
        <w:kern w:val="3"/>
        <w:sz w:val="22"/>
        <w:szCs w:val="20"/>
        <w:lang w:val="pl-PL" w:eastAsia="en-US" w:bidi="en-US"/>
      </w:rPr>
    </w:lvl>
    <w:lvl w:ilvl="3">
      <w:numFmt w:val="bullet"/>
      <w:lvlText w:val=""/>
      <w:lvlJc w:val="left"/>
      <w:pPr>
        <w:ind w:left="1800" w:hanging="360"/>
      </w:pPr>
      <w:rPr>
        <w:rFonts w:ascii="Wingdings" w:hAnsi="Wingdings" w:cs="Arial"/>
        <w:color w:val="00000A"/>
        <w:kern w:val="3"/>
        <w:sz w:val="22"/>
        <w:szCs w:val="20"/>
        <w:lang w:val="pl-PL" w:eastAsia="en-US" w:bidi="en-US"/>
      </w:rPr>
    </w:lvl>
    <w:lvl w:ilvl="4">
      <w:numFmt w:val="bullet"/>
      <w:lvlText w:val=""/>
      <w:lvlJc w:val="left"/>
      <w:pPr>
        <w:ind w:left="2160" w:hanging="360"/>
      </w:pPr>
      <w:rPr>
        <w:rFonts w:ascii="Wingdings" w:hAnsi="Wingdings" w:cs="Arial"/>
        <w:color w:val="00000A"/>
        <w:kern w:val="3"/>
        <w:sz w:val="22"/>
        <w:szCs w:val="20"/>
        <w:lang w:val="pl-PL" w:eastAsia="en-US" w:bidi="en-US"/>
      </w:rPr>
    </w:lvl>
    <w:lvl w:ilvl="5">
      <w:numFmt w:val="bullet"/>
      <w:lvlText w:val=""/>
      <w:lvlJc w:val="left"/>
      <w:pPr>
        <w:ind w:left="2520" w:hanging="360"/>
      </w:pPr>
      <w:rPr>
        <w:rFonts w:ascii="Wingdings" w:hAnsi="Wingdings" w:cs="Arial"/>
        <w:color w:val="00000A"/>
        <w:kern w:val="3"/>
        <w:sz w:val="22"/>
        <w:szCs w:val="20"/>
        <w:lang w:val="pl-PL" w:eastAsia="en-US" w:bidi="en-US"/>
      </w:rPr>
    </w:lvl>
    <w:lvl w:ilvl="6">
      <w:numFmt w:val="bullet"/>
      <w:lvlText w:val=""/>
      <w:lvlJc w:val="left"/>
      <w:pPr>
        <w:ind w:left="2880" w:hanging="360"/>
      </w:pPr>
      <w:rPr>
        <w:rFonts w:ascii="Wingdings" w:hAnsi="Wingdings" w:cs="Arial"/>
        <w:color w:val="00000A"/>
        <w:kern w:val="3"/>
        <w:sz w:val="22"/>
        <w:szCs w:val="20"/>
        <w:lang w:val="pl-PL" w:eastAsia="en-US" w:bidi="en-US"/>
      </w:rPr>
    </w:lvl>
    <w:lvl w:ilvl="7">
      <w:numFmt w:val="bullet"/>
      <w:lvlText w:val=""/>
      <w:lvlJc w:val="left"/>
      <w:pPr>
        <w:ind w:left="3240" w:hanging="360"/>
      </w:pPr>
      <w:rPr>
        <w:rFonts w:ascii="Wingdings" w:hAnsi="Wingdings" w:cs="Arial"/>
        <w:color w:val="00000A"/>
        <w:kern w:val="3"/>
        <w:sz w:val="22"/>
        <w:szCs w:val="20"/>
        <w:lang w:val="pl-PL" w:eastAsia="en-US" w:bidi="en-US"/>
      </w:rPr>
    </w:lvl>
    <w:lvl w:ilvl="8">
      <w:numFmt w:val="bullet"/>
      <w:lvlText w:val=""/>
      <w:lvlJc w:val="left"/>
      <w:pPr>
        <w:ind w:left="3600" w:hanging="360"/>
      </w:pPr>
      <w:rPr>
        <w:rFonts w:ascii="Wingdings" w:hAnsi="Wingdings" w:cs="Arial"/>
        <w:color w:val="00000A"/>
        <w:kern w:val="3"/>
        <w:sz w:val="22"/>
        <w:szCs w:val="20"/>
        <w:lang w:val="pl-PL" w:eastAsia="en-US" w:bidi="en-US"/>
      </w:rPr>
    </w:lvl>
  </w:abstractNum>
  <w:abstractNum w:abstractNumId="164" w15:restartNumberingAfterBreak="0">
    <w:nsid w:val="43B12E01"/>
    <w:multiLevelType w:val="hybridMultilevel"/>
    <w:tmpl w:val="5204B352"/>
    <w:lvl w:ilvl="0" w:tplc="9AAA05E2">
      <w:start w:val="1"/>
      <w:numFmt w:val="bullet"/>
      <w:lvlText w:val=""/>
      <w:lvlJc w:val="left"/>
      <w:pPr>
        <w:tabs>
          <w:tab w:val="num" w:pos="1571"/>
        </w:tabs>
        <w:ind w:left="1571" w:hanging="360"/>
      </w:pPr>
      <w:rPr>
        <w:rFonts w:ascii="Symbol" w:hAnsi="Symbol" w:hint="default"/>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165" w15:restartNumberingAfterBreak="0">
    <w:nsid w:val="441061B9"/>
    <w:multiLevelType w:val="hybridMultilevel"/>
    <w:tmpl w:val="FDCAC3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15:restartNumberingAfterBreak="0">
    <w:nsid w:val="441C17E5"/>
    <w:multiLevelType w:val="multilevel"/>
    <w:tmpl w:val="C1C64E38"/>
    <w:styleLink w:val="WWNum9"/>
    <w:lvl w:ilvl="0">
      <w:numFmt w:val="bullet"/>
      <w:lvlText w:val=""/>
      <w:lvlJc w:val="left"/>
      <w:pPr>
        <w:ind w:left="720" w:hanging="360"/>
      </w:pPr>
      <w:rPr>
        <w:rFonts w:ascii="Wingdings" w:hAnsi="Wingdings" w:cs="Arial"/>
        <w:color w:val="00000A"/>
        <w:kern w:val="3"/>
        <w:sz w:val="22"/>
        <w:szCs w:val="20"/>
        <w:lang w:val="pl-PL" w:eastAsia="en-US" w:bidi="en-US"/>
      </w:rPr>
    </w:lvl>
    <w:lvl w:ilvl="1">
      <w:numFmt w:val="bullet"/>
      <w:lvlText w:val=""/>
      <w:lvlJc w:val="left"/>
      <w:pPr>
        <w:ind w:left="1080" w:hanging="360"/>
      </w:pPr>
      <w:rPr>
        <w:rFonts w:ascii="Wingdings" w:hAnsi="Wingdings" w:cs="Arial"/>
        <w:color w:val="00000A"/>
        <w:kern w:val="3"/>
        <w:sz w:val="22"/>
        <w:szCs w:val="20"/>
        <w:lang w:val="pl-PL" w:eastAsia="en-US" w:bidi="en-US"/>
      </w:rPr>
    </w:lvl>
    <w:lvl w:ilvl="2">
      <w:numFmt w:val="bullet"/>
      <w:lvlText w:val=""/>
      <w:lvlJc w:val="left"/>
      <w:pPr>
        <w:ind w:left="1440" w:hanging="360"/>
      </w:pPr>
      <w:rPr>
        <w:rFonts w:ascii="Wingdings" w:hAnsi="Wingdings" w:cs="Arial"/>
        <w:color w:val="00000A"/>
        <w:kern w:val="3"/>
        <w:sz w:val="22"/>
        <w:szCs w:val="20"/>
        <w:lang w:val="pl-PL" w:eastAsia="en-US" w:bidi="en-US"/>
      </w:rPr>
    </w:lvl>
    <w:lvl w:ilvl="3">
      <w:numFmt w:val="bullet"/>
      <w:lvlText w:val=""/>
      <w:lvlJc w:val="left"/>
      <w:pPr>
        <w:ind w:left="1800" w:hanging="360"/>
      </w:pPr>
      <w:rPr>
        <w:rFonts w:ascii="Wingdings" w:hAnsi="Wingdings" w:cs="Arial"/>
        <w:color w:val="00000A"/>
        <w:kern w:val="3"/>
        <w:sz w:val="22"/>
        <w:szCs w:val="20"/>
        <w:lang w:val="pl-PL" w:eastAsia="en-US" w:bidi="en-US"/>
      </w:rPr>
    </w:lvl>
    <w:lvl w:ilvl="4">
      <w:numFmt w:val="bullet"/>
      <w:lvlText w:val=""/>
      <w:lvlJc w:val="left"/>
      <w:pPr>
        <w:ind w:left="2160" w:hanging="360"/>
      </w:pPr>
      <w:rPr>
        <w:rFonts w:ascii="Wingdings" w:hAnsi="Wingdings" w:cs="Arial"/>
        <w:color w:val="00000A"/>
        <w:kern w:val="3"/>
        <w:sz w:val="22"/>
        <w:szCs w:val="20"/>
        <w:lang w:val="pl-PL" w:eastAsia="en-US" w:bidi="en-US"/>
      </w:rPr>
    </w:lvl>
    <w:lvl w:ilvl="5">
      <w:numFmt w:val="bullet"/>
      <w:lvlText w:val=""/>
      <w:lvlJc w:val="left"/>
      <w:pPr>
        <w:ind w:left="2520" w:hanging="360"/>
      </w:pPr>
      <w:rPr>
        <w:rFonts w:ascii="Wingdings" w:hAnsi="Wingdings" w:cs="Arial"/>
        <w:color w:val="00000A"/>
        <w:kern w:val="3"/>
        <w:sz w:val="22"/>
        <w:szCs w:val="20"/>
        <w:lang w:val="pl-PL" w:eastAsia="en-US" w:bidi="en-US"/>
      </w:rPr>
    </w:lvl>
    <w:lvl w:ilvl="6">
      <w:numFmt w:val="bullet"/>
      <w:lvlText w:val=""/>
      <w:lvlJc w:val="left"/>
      <w:pPr>
        <w:ind w:left="2880" w:hanging="360"/>
      </w:pPr>
      <w:rPr>
        <w:rFonts w:ascii="Wingdings" w:hAnsi="Wingdings" w:cs="Arial"/>
        <w:color w:val="00000A"/>
        <w:kern w:val="3"/>
        <w:sz w:val="22"/>
        <w:szCs w:val="20"/>
        <w:lang w:val="pl-PL" w:eastAsia="en-US" w:bidi="en-US"/>
      </w:rPr>
    </w:lvl>
    <w:lvl w:ilvl="7">
      <w:numFmt w:val="bullet"/>
      <w:lvlText w:val=""/>
      <w:lvlJc w:val="left"/>
      <w:pPr>
        <w:ind w:left="3240" w:hanging="360"/>
      </w:pPr>
      <w:rPr>
        <w:rFonts w:ascii="Wingdings" w:hAnsi="Wingdings" w:cs="Arial"/>
        <w:color w:val="00000A"/>
        <w:kern w:val="3"/>
        <w:sz w:val="22"/>
        <w:szCs w:val="20"/>
        <w:lang w:val="pl-PL" w:eastAsia="en-US" w:bidi="en-US"/>
      </w:rPr>
    </w:lvl>
    <w:lvl w:ilvl="8">
      <w:numFmt w:val="bullet"/>
      <w:lvlText w:val=""/>
      <w:lvlJc w:val="left"/>
      <w:pPr>
        <w:ind w:left="3600" w:hanging="360"/>
      </w:pPr>
      <w:rPr>
        <w:rFonts w:ascii="Wingdings" w:hAnsi="Wingdings" w:cs="Arial"/>
        <w:color w:val="00000A"/>
        <w:kern w:val="3"/>
        <w:sz w:val="22"/>
        <w:szCs w:val="20"/>
        <w:lang w:val="pl-PL" w:eastAsia="en-US" w:bidi="en-US"/>
      </w:rPr>
    </w:lvl>
  </w:abstractNum>
  <w:abstractNum w:abstractNumId="167" w15:restartNumberingAfterBreak="0">
    <w:nsid w:val="45E768B8"/>
    <w:multiLevelType w:val="hybridMultilevel"/>
    <w:tmpl w:val="71485FB4"/>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6766339"/>
    <w:multiLevelType w:val="hybridMultilevel"/>
    <w:tmpl w:val="E58E2536"/>
    <w:lvl w:ilvl="0" w:tplc="DE18CDA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CA6943"/>
    <w:multiLevelType w:val="hybridMultilevel"/>
    <w:tmpl w:val="EB8C0DF8"/>
    <w:lvl w:ilvl="0" w:tplc="DE18CDAC">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70" w15:restartNumberingAfterBreak="0">
    <w:nsid w:val="4B3D2499"/>
    <w:multiLevelType w:val="hybridMultilevel"/>
    <w:tmpl w:val="A3C664BE"/>
    <w:lvl w:ilvl="0" w:tplc="FFFFFFFF">
      <w:start w:val="1"/>
      <w:numFmt w:val="decimal"/>
      <w:lvlText w:val="%1."/>
      <w:lvlJc w:val="left"/>
      <w:pPr>
        <w:ind w:left="720" w:hanging="360"/>
      </w:pPr>
    </w:lvl>
    <w:lvl w:ilvl="1" w:tplc="ABCA0E9E">
      <w:start w:val="1"/>
      <w:numFmt w:val="decimal"/>
      <w:lvlText w:val="%2)"/>
      <w:lvlJc w:val="left"/>
      <w:pPr>
        <w:ind w:left="720" w:hanging="360"/>
      </w:pPr>
      <w:rPr>
        <w:b w:val="0"/>
        <w:bCs/>
      </w:rPr>
    </w:lvl>
    <w:lvl w:ilvl="2" w:tplc="DE18CDAC">
      <w:start w:val="1"/>
      <w:numFmt w:val="bullet"/>
      <w:lvlText w:val=""/>
      <w:lvlJc w:val="left"/>
      <w:pPr>
        <w:ind w:left="1481"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4B3E4CB5"/>
    <w:multiLevelType w:val="hybridMultilevel"/>
    <w:tmpl w:val="1EDC3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D10199B"/>
    <w:multiLevelType w:val="hybridMultilevel"/>
    <w:tmpl w:val="0AEA3622"/>
    <w:lvl w:ilvl="0" w:tplc="4C3C2354">
      <w:start w:val="2"/>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4" w15:restartNumberingAfterBreak="0">
    <w:nsid w:val="4F60648F"/>
    <w:multiLevelType w:val="hybridMultilevel"/>
    <w:tmpl w:val="E13C67E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51CF3337"/>
    <w:multiLevelType w:val="hybridMultilevel"/>
    <w:tmpl w:val="1200F580"/>
    <w:name w:val="WW8Num252"/>
    <w:lvl w:ilvl="0" w:tplc="0000002F">
      <w:start w:val="1"/>
      <w:numFmt w:val="decimal"/>
      <w:lvlText w:val="%1)"/>
      <w:lvlJc w:val="left"/>
      <w:pPr>
        <w:ind w:left="720" w:hanging="360"/>
      </w:pPr>
      <w:rPr>
        <w:rFonts w:cs="Calibri"/>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6" w15:restartNumberingAfterBreak="0">
    <w:nsid w:val="54103106"/>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4B55923"/>
    <w:multiLevelType w:val="hybridMultilevel"/>
    <w:tmpl w:val="B98CA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9" w15:restartNumberingAfterBreak="0">
    <w:nsid w:val="55E61423"/>
    <w:multiLevelType w:val="hybridMultilevel"/>
    <w:tmpl w:val="84CC25BE"/>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57824DFD"/>
    <w:multiLevelType w:val="hybridMultilevel"/>
    <w:tmpl w:val="BF8625E8"/>
    <w:lvl w:ilvl="0" w:tplc="FFFFFFFF">
      <w:start w:val="1"/>
      <w:numFmt w:val="bullet"/>
      <w:lvlText w:val=""/>
      <w:lvlJc w:val="left"/>
      <w:pPr>
        <w:ind w:left="1428" w:hanging="360"/>
      </w:pPr>
      <w:rPr>
        <w:rFonts w:ascii="Symbol" w:hAnsi="Symbol" w:hint="default"/>
      </w:rPr>
    </w:lvl>
    <w:lvl w:ilvl="1" w:tplc="47DC58AE">
      <w:start w:val="1"/>
      <w:numFmt w:val="bullet"/>
      <w:lvlText w:val=""/>
      <w:lvlJc w:val="left"/>
      <w:pPr>
        <w:ind w:left="1068" w:hanging="360"/>
      </w:pPr>
      <w:rPr>
        <w:rFonts w:ascii="Symbol" w:hAnsi="Symbol"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82" w15:restartNumberingAfterBreak="0">
    <w:nsid w:val="58B1495F"/>
    <w:multiLevelType w:val="singleLevel"/>
    <w:tmpl w:val="95545B86"/>
    <w:lvl w:ilvl="0">
      <w:start w:val="1"/>
      <w:numFmt w:val="bullet"/>
      <w:lvlText w:val=""/>
      <w:lvlJc w:val="left"/>
      <w:pPr>
        <w:tabs>
          <w:tab w:val="num" w:pos="360"/>
        </w:tabs>
        <w:ind w:left="360" w:hanging="360"/>
      </w:pPr>
      <w:rPr>
        <w:rFonts w:ascii="Symbol" w:hAnsi="Symbol" w:hint="default"/>
      </w:rPr>
    </w:lvl>
  </w:abstractNum>
  <w:abstractNum w:abstractNumId="183" w15:restartNumberingAfterBreak="0">
    <w:nsid w:val="59CF165B"/>
    <w:multiLevelType w:val="hybridMultilevel"/>
    <w:tmpl w:val="2788CF18"/>
    <w:lvl w:ilvl="0" w:tplc="47DC58AE">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8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AD31D79"/>
    <w:multiLevelType w:val="multilevel"/>
    <w:tmpl w:val="A3DA4BB8"/>
    <w:styleLink w:val="WW8Num15"/>
    <w:lvl w:ilvl="0">
      <w:numFmt w:val="bullet"/>
      <w:lvlText w:val=""/>
      <w:lvlJc w:val="left"/>
      <w:pPr>
        <w:ind w:left="0" w:firstLine="0"/>
      </w:pPr>
      <w:rPr>
        <w:rFonts w:ascii="Symbol" w:eastAsia="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86" w15:restartNumberingAfterBreak="0">
    <w:nsid w:val="5BAF2313"/>
    <w:multiLevelType w:val="multilevel"/>
    <w:tmpl w:val="7F72DEA0"/>
    <w:styleLink w:val="WWNum6"/>
    <w:lvl w:ilvl="0">
      <w:numFmt w:val="bullet"/>
      <w:lvlText w:val=""/>
      <w:lvlJc w:val="left"/>
      <w:pPr>
        <w:ind w:left="720" w:hanging="360"/>
      </w:pPr>
      <w:rPr>
        <w:rFonts w:ascii="Wingdings" w:hAnsi="Wingdings" w:cs="Arial"/>
        <w:color w:val="00000A"/>
        <w:kern w:val="3"/>
        <w:sz w:val="22"/>
        <w:szCs w:val="20"/>
        <w:lang w:val="pl-PL" w:eastAsia="en-US" w:bidi="en-US"/>
      </w:rPr>
    </w:lvl>
    <w:lvl w:ilvl="1">
      <w:numFmt w:val="bullet"/>
      <w:lvlText w:val=""/>
      <w:lvlJc w:val="left"/>
      <w:pPr>
        <w:ind w:left="1080" w:hanging="360"/>
      </w:pPr>
      <w:rPr>
        <w:rFonts w:ascii="Wingdings" w:hAnsi="Wingdings" w:cs="Arial"/>
        <w:color w:val="00000A"/>
        <w:kern w:val="3"/>
        <w:sz w:val="22"/>
        <w:szCs w:val="20"/>
        <w:lang w:val="pl-PL" w:eastAsia="en-US" w:bidi="en-US"/>
      </w:rPr>
    </w:lvl>
    <w:lvl w:ilvl="2">
      <w:numFmt w:val="bullet"/>
      <w:lvlText w:val=""/>
      <w:lvlJc w:val="left"/>
      <w:pPr>
        <w:ind w:left="1440" w:hanging="360"/>
      </w:pPr>
      <w:rPr>
        <w:rFonts w:ascii="Wingdings" w:hAnsi="Wingdings" w:cs="Arial"/>
        <w:color w:val="00000A"/>
        <w:kern w:val="3"/>
        <w:sz w:val="22"/>
        <w:szCs w:val="20"/>
        <w:lang w:val="pl-PL" w:eastAsia="en-US" w:bidi="en-US"/>
      </w:rPr>
    </w:lvl>
    <w:lvl w:ilvl="3">
      <w:numFmt w:val="bullet"/>
      <w:lvlText w:val=""/>
      <w:lvlJc w:val="left"/>
      <w:pPr>
        <w:ind w:left="1800" w:hanging="360"/>
      </w:pPr>
      <w:rPr>
        <w:rFonts w:ascii="Wingdings" w:hAnsi="Wingdings" w:cs="Arial"/>
        <w:color w:val="00000A"/>
        <w:kern w:val="3"/>
        <w:sz w:val="22"/>
        <w:szCs w:val="20"/>
        <w:lang w:val="pl-PL" w:eastAsia="en-US" w:bidi="en-US"/>
      </w:rPr>
    </w:lvl>
    <w:lvl w:ilvl="4">
      <w:numFmt w:val="bullet"/>
      <w:lvlText w:val=""/>
      <w:lvlJc w:val="left"/>
      <w:pPr>
        <w:ind w:left="2160" w:hanging="360"/>
      </w:pPr>
      <w:rPr>
        <w:rFonts w:ascii="Wingdings" w:hAnsi="Wingdings" w:cs="Arial"/>
        <w:color w:val="00000A"/>
        <w:kern w:val="3"/>
        <w:sz w:val="22"/>
        <w:szCs w:val="20"/>
        <w:lang w:val="pl-PL" w:eastAsia="en-US" w:bidi="en-US"/>
      </w:rPr>
    </w:lvl>
    <w:lvl w:ilvl="5">
      <w:numFmt w:val="bullet"/>
      <w:lvlText w:val=""/>
      <w:lvlJc w:val="left"/>
      <w:pPr>
        <w:ind w:left="2520" w:hanging="360"/>
      </w:pPr>
      <w:rPr>
        <w:rFonts w:ascii="Wingdings" w:hAnsi="Wingdings" w:cs="Arial"/>
        <w:color w:val="00000A"/>
        <w:kern w:val="3"/>
        <w:sz w:val="22"/>
        <w:szCs w:val="20"/>
        <w:lang w:val="pl-PL" w:eastAsia="en-US" w:bidi="en-US"/>
      </w:rPr>
    </w:lvl>
    <w:lvl w:ilvl="6">
      <w:numFmt w:val="bullet"/>
      <w:lvlText w:val=""/>
      <w:lvlJc w:val="left"/>
      <w:pPr>
        <w:ind w:left="2880" w:hanging="360"/>
      </w:pPr>
      <w:rPr>
        <w:rFonts w:ascii="Wingdings" w:hAnsi="Wingdings" w:cs="Arial"/>
        <w:color w:val="00000A"/>
        <w:kern w:val="3"/>
        <w:sz w:val="22"/>
        <w:szCs w:val="20"/>
        <w:lang w:val="pl-PL" w:eastAsia="en-US" w:bidi="en-US"/>
      </w:rPr>
    </w:lvl>
    <w:lvl w:ilvl="7">
      <w:numFmt w:val="bullet"/>
      <w:lvlText w:val=""/>
      <w:lvlJc w:val="left"/>
      <w:pPr>
        <w:ind w:left="3240" w:hanging="360"/>
      </w:pPr>
      <w:rPr>
        <w:rFonts w:ascii="Wingdings" w:hAnsi="Wingdings" w:cs="Arial"/>
        <w:color w:val="00000A"/>
        <w:kern w:val="3"/>
        <w:sz w:val="22"/>
        <w:szCs w:val="20"/>
        <w:lang w:val="pl-PL" w:eastAsia="en-US" w:bidi="en-US"/>
      </w:rPr>
    </w:lvl>
    <w:lvl w:ilvl="8">
      <w:numFmt w:val="bullet"/>
      <w:lvlText w:val=""/>
      <w:lvlJc w:val="left"/>
      <w:pPr>
        <w:ind w:left="3600" w:hanging="360"/>
      </w:pPr>
      <w:rPr>
        <w:rFonts w:ascii="Wingdings" w:hAnsi="Wingdings" w:cs="Arial"/>
        <w:color w:val="00000A"/>
        <w:kern w:val="3"/>
        <w:sz w:val="22"/>
        <w:szCs w:val="20"/>
        <w:lang w:val="pl-PL" w:eastAsia="en-US" w:bidi="en-US"/>
      </w:rPr>
    </w:lvl>
  </w:abstractNum>
  <w:abstractNum w:abstractNumId="187" w15:restartNumberingAfterBreak="0">
    <w:nsid w:val="5D74661C"/>
    <w:multiLevelType w:val="hybridMultilevel"/>
    <w:tmpl w:val="4EB01A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8" w15:restartNumberingAfterBreak="0">
    <w:nsid w:val="5F2F5496"/>
    <w:multiLevelType w:val="multilevel"/>
    <w:tmpl w:val="91E68EE6"/>
    <w:styleLink w:val="WWNum5"/>
    <w:lvl w:ilvl="0">
      <w:numFmt w:val="bullet"/>
      <w:lvlText w:val=""/>
      <w:lvlJc w:val="left"/>
      <w:pPr>
        <w:ind w:left="720" w:hanging="360"/>
      </w:pPr>
      <w:rPr>
        <w:rFonts w:ascii="Wingdings" w:hAnsi="Wingdings" w:cs="Arial"/>
        <w:color w:val="00000A"/>
        <w:kern w:val="3"/>
        <w:sz w:val="22"/>
        <w:szCs w:val="20"/>
        <w:lang w:val="pl-PL" w:eastAsia="en-US" w:bidi="en-US"/>
      </w:rPr>
    </w:lvl>
    <w:lvl w:ilvl="1">
      <w:numFmt w:val="bullet"/>
      <w:lvlText w:val=""/>
      <w:lvlJc w:val="left"/>
      <w:pPr>
        <w:ind w:left="1080" w:hanging="360"/>
      </w:pPr>
      <w:rPr>
        <w:rFonts w:ascii="Wingdings" w:hAnsi="Wingdings" w:cs="Arial"/>
        <w:color w:val="00000A"/>
        <w:kern w:val="3"/>
        <w:sz w:val="22"/>
        <w:szCs w:val="20"/>
        <w:lang w:val="pl-PL" w:eastAsia="en-US" w:bidi="en-US"/>
      </w:rPr>
    </w:lvl>
    <w:lvl w:ilvl="2">
      <w:numFmt w:val="bullet"/>
      <w:lvlText w:val=""/>
      <w:lvlJc w:val="left"/>
      <w:pPr>
        <w:ind w:left="1440" w:hanging="360"/>
      </w:pPr>
      <w:rPr>
        <w:rFonts w:ascii="Wingdings" w:hAnsi="Wingdings" w:cs="Arial"/>
        <w:color w:val="00000A"/>
        <w:kern w:val="3"/>
        <w:sz w:val="22"/>
        <w:szCs w:val="20"/>
        <w:lang w:val="pl-PL" w:eastAsia="en-US" w:bidi="en-US"/>
      </w:rPr>
    </w:lvl>
    <w:lvl w:ilvl="3">
      <w:numFmt w:val="bullet"/>
      <w:lvlText w:val=""/>
      <w:lvlJc w:val="left"/>
      <w:pPr>
        <w:ind w:left="1800" w:hanging="360"/>
      </w:pPr>
      <w:rPr>
        <w:rFonts w:ascii="Wingdings" w:hAnsi="Wingdings" w:cs="Arial"/>
        <w:color w:val="00000A"/>
        <w:kern w:val="3"/>
        <w:sz w:val="22"/>
        <w:szCs w:val="20"/>
        <w:lang w:val="pl-PL" w:eastAsia="en-US" w:bidi="en-US"/>
      </w:rPr>
    </w:lvl>
    <w:lvl w:ilvl="4">
      <w:numFmt w:val="bullet"/>
      <w:lvlText w:val=""/>
      <w:lvlJc w:val="left"/>
      <w:pPr>
        <w:ind w:left="2160" w:hanging="360"/>
      </w:pPr>
      <w:rPr>
        <w:rFonts w:ascii="Wingdings" w:hAnsi="Wingdings" w:cs="Arial"/>
        <w:color w:val="00000A"/>
        <w:kern w:val="3"/>
        <w:sz w:val="22"/>
        <w:szCs w:val="20"/>
        <w:lang w:val="pl-PL" w:eastAsia="en-US" w:bidi="en-US"/>
      </w:rPr>
    </w:lvl>
    <w:lvl w:ilvl="5">
      <w:numFmt w:val="bullet"/>
      <w:lvlText w:val=""/>
      <w:lvlJc w:val="left"/>
      <w:pPr>
        <w:ind w:left="2520" w:hanging="360"/>
      </w:pPr>
      <w:rPr>
        <w:rFonts w:ascii="Wingdings" w:hAnsi="Wingdings" w:cs="Arial"/>
        <w:color w:val="00000A"/>
        <w:kern w:val="3"/>
        <w:sz w:val="22"/>
        <w:szCs w:val="20"/>
        <w:lang w:val="pl-PL" w:eastAsia="en-US" w:bidi="en-US"/>
      </w:rPr>
    </w:lvl>
    <w:lvl w:ilvl="6">
      <w:numFmt w:val="bullet"/>
      <w:lvlText w:val=""/>
      <w:lvlJc w:val="left"/>
      <w:pPr>
        <w:ind w:left="2880" w:hanging="360"/>
      </w:pPr>
      <w:rPr>
        <w:rFonts w:ascii="Wingdings" w:hAnsi="Wingdings" w:cs="Arial"/>
        <w:color w:val="00000A"/>
        <w:kern w:val="3"/>
        <w:sz w:val="22"/>
        <w:szCs w:val="20"/>
        <w:lang w:val="pl-PL" w:eastAsia="en-US" w:bidi="en-US"/>
      </w:rPr>
    </w:lvl>
    <w:lvl w:ilvl="7">
      <w:numFmt w:val="bullet"/>
      <w:lvlText w:val=""/>
      <w:lvlJc w:val="left"/>
      <w:pPr>
        <w:ind w:left="3240" w:hanging="360"/>
      </w:pPr>
      <w:rPr>
        <w:rFonts w:ascii="Wingdings" w:hAnsi="Wingdings" w:cs="Arial"/>
        <w:color w:val="00000A"/>
        <w:kern w:val="3"/>
        <w:sz w:val="22"/>
        <w:szCs w:val="20"/>
        <w:lang w:val="pl-PL" w:eastAsia="en-US" w:bidi="en-US"/>
      </w:rPr>
    </w:lvl>
    <w:lvl w:ilvl="8">
      <w:numFmt w:val="bullet"/>
      <w:lvlText w:val=""/>
      <w:lvlJc w:val="left"/>
      <w:pPr>
        <w:ind w:left="3600" w:hanging="360"/>
      </w:pPr>
      <w:rPr>
        <w:rFonts w:ascii="Wingdings" w:hAnsi="Wingdings" w:cs="Arial"/>
        <w:color w:val="00000A"/>
        <w:kern w:val="3"/>
        <w:sz w:val="22"/>
        <w:szCs w:val="20"/>
        <w:lang w:val="pl-PL" w:eastAsia="en-US" w:bidi="en-US"/>
      </w:rPr>
    </w:lvl>
  </w:abstractNum>
  <w:abstractNum w:abstractNumId="189" w15:restartNumberingAfterBreak="0">
    <w:nsid w:val="5F8A010E"/>
    <w:multiLevelType w:val="hybridMultilevel"/>
    <w:tmpl w:val="7EA40096"/>
    <w:lvl w:ilvl="0" w:tplc="47DC58A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60503024"/>
    <w:multiLevelType w:val="hybridMultilevel"/>
    <w:tmpl w:val="3B76746A"/>
    <w:name w:val="WW8Num49222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6107021A"/>
    <w:multiLevelType w:val="hybridMultilevel"/>
    <w:tmpl w:val="68840F9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633D697E"/>
    <w:multiLevelType w:val="hybridMultilevel"/>
    <w:tmpl w:val="C0368FB0"/>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3755CD0"/>
    <w:multiLevelType w:val="hybridMultilevel"/>
    <w:tmpl w:val="C0341FA2"/>
    <w:lvl w:ilvl="0" w:tplc="CE0E8BDC">
      <w:start w:val="6"/>
      <w:numFmt w:val="decimal"/>
      <w:lvlText w:val="%1."/>
      <w:lvlJc w:val="right"/>
      <w:pPr>
        <w:ind w:left="360" w:firstLine="0"/>
      </w:pPr>
      <w:rPr>
        <w:rFonts w:hint="default"/>
        <w:b/>
        <w:bCs/>
        <w:i w:val="0"/>
        <w:strike w:val="0"/>
        <w:dstrike w:val="0"/>
        <w:color w:val="000000"/>
        <w:sz w:val="20"/>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3C36AA2"/>
    <w:multiLevelType w:val="hybridMultilevel"/>
    <w:tmpl w:val="11A8AA14"/>
    <w:lvl w:ilvl="0" w:tplc="3842BE9C">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63FC07FA"/>
    <w:multiLevelType w:val="multilevel"/>
    <w:tmpl w:val="4E2C5CFA"/>
    <w:styleLink w:val="mj1"/>
    <w:lvl w:ilvl="0">
      <w:start w:val="11"/>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6" w15:restartNumberingAfterBreak="0">
    <w:nsid w:val="64765310"/>
    <w:multiLevelType w:val="multilevel"/>
    <w:tmpl w:val="3EE8D170"/>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981"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981" w:firstLine="0"/>
      </w:pPr>
    </w:lvl>
    <w:lvl w:ilvl="3">
      <w:numFmt w:val="decimal"/>
      <w:lvlText w:val=""/>
      <w:lvlJc w:val="left"/>
      <w:pPr>
        <w:ind w:left="981" w:firstLine="0"/>
      </w:pPr>
    </w:lvl>
    <w:lvl w:ilvl="4">
      <w:numFmt w:val="decimal"/>
      <w:lvlText w:val=""/>
      <w:lvlJc w:val="left"/>
      <w:pPr>
        <w:ind w:left="981" w:firstLine="0"/>
      </w:pPr>
    </w:lvl>
    <w:lvl w:ilvl="5">
      <w:numFmt w:val="decimal"/>
      <w:lvlText w:val=""/>
      <w:lvlJc w:val="left"/>
      <w:pPr>
        <w:ind w:left="981" w:firstLine="0"/>
      </w:pPr>
    </w:lvl>
    <w:lvl w:ilvl="6">
      <w:numFmt w:val="decimal"/>
      <w:lvlText w:val=""/>
      <w:lvlJc w:val="left"/>
      <w:pPr>
        <w:ind w:left="981" w:firstLine="0"/>
      </w:pPr>
    </w:lvl>
    <w:lvl w:ilvl="7">
      <w:numFmt w:val="decimal"/>
      <w:lvlText w:val=""/>
      <w:lvlJc w:val="left"/>
      <w:pPr>
        <w:ind w:left="981" w:firstLine="0"/>
      </w:pPr>
    </w:lvl>
    <w:lvl w:ilvl="8">
      <w:numFmt w:val="decimal"/>
      <w:lvlText w:val=""/>
      <w:lvlJc w:val="left"/>
      <w:pPr>
        <w:ind w:left="981" w:firstLine="0"/>
      </w:pPr>
    </w:lvl>
  </w:abstractNum>
  <w:abstractNum w:abstractNumId="197" w15:restartNumberingAfterBreak="0">
    <w:nsid w:val="64DE536C"/>
    <w:multiLevelType w:val="hybridMultilevel"/>
    <w:tmpl w:val="2D7AFDCA"/>
    <w:lvl w:ilvl="0" w:tplc="E24C0584">
      <w:start w:val="1"/>
      <w:numFmt w:val="decimal"/>
      <w:lvlText w:val="%1."/>
      <w:lvlJc w:val="left"/>
      <w:pPr>
        <w:ind w:left="502" w:hanging="360"/>
      </w:pPr>
      <w:rPr>
        <w:b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8" w15:restartNumberingAfterBreak="0">
    <w:nsid w:val="66F510BE"/>
    <w:multiLevelType w:val="multilevel"/>
    <w:tmpl w:val="EE86535C"/>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671A19C7"/>
    <w:multiLevelType w:val="multilevel"/>
    <w:tmpl w:val="B3A0B7EC"/>
    <w:lvl w:ilvl="0">
      <w:start w:val="4"/>
      <w:numFmt w:val="decimal"/>
      <w:lvlText w:val="%1."/>
      <w:lvlJc w:val="left"/>
      <w:pPr>
        <w:ind w:left="360" w:hanging="360"/>
      </w:pPr>
      <w:rPr>
        <w:i w:val="0"/>
        <w:strike w:val="0"/>
        <w:dstrike w:val="0"/>
        <w:color w:val="000000"/>
        <w:u w:val="none"/>
        <w:effect w:val="none"/>
      </w:rPr>
    </w:lvl>
    <w:lvl w:ilvl="1">
      <w:start w:val="1"/>
      <w:numFmt w:val="decimal"/>
      <w:lvlText w:val="%2."/>
      <w:lvlJc w:val="left"/>
      <w:pPr>
        <w:ind w:left="1866" w:hanging="360"/>
      </w:pPr>
    </w:lvl>
    <w:lvl w:ilvl="2">
      <w:start w:val="1"/>
      <w:numFmt w:val="decimal"/>
      <w:lvlText w:val="%1.%2.%3."/>
      <w:lvlJc w:val="left"/>
      <w:pPr>
        <w:ind w:left="720" w:hanging="720"/>
      </w:pPr>
      <w:rPr>
        <w:i w:val="0"/>
        <w:strike w:val="0"/>
        <w:dstrike w:val="0"/>
        <w:color w:val="000000"/>
        <w:u w:val="none"/>
        <w:effect w:val="none"/>
      </w:rPr>
    </w:lvl>
    <w:lvl w:ilvl="3">
      <w:start w:val="1"/>
      <w:numFmt w:val="decimal"/>
      <w:lvlText w:val="%1.%2.%3.%4."/>
      <w:lvlJc w:val="left"/>
      <w:pPr>
        <w:ind w:left="720" w:hanging="720"/>
      </w:pPr>
      <w:rPr>
        <w:i w:val="0"/>
        <w:strike w:val="0"/>
        <w:dstrike w:val="0"/>
        <w:color w:val="000000"/>
        <w:u w:val="none"/>
        <w:effect w:val="none"/>
      </w:rPr>
    </w:lvl>
    <w:lvl w:ilvl="4">
      <w:start w:val="1"/>
      <w:numFmt w:val="decimal"/>
      <w:lvlText w:val="%1.%2.%3.%4.%5."/>
      <w:lvlJc w:val="left"/>
      <w:pPr>
        <w:ind w:left="1080" w:hanging="1080"/>
      </w:pPr>
      <w:rPr>
        <w:i w:val="0"/>
        <w:strike w:val="0"/>
        <w:dstrike w:val="0"/>
        <w:color w:val="000000"/>
        <w:u w:val="none"/>
        <w:effect w:val="none"/>
      </w:rPr>
    </w:lvl>
    <w:lvl w:ilvl="5">
      <w:start w:val="1"/>
      <w:numFmt w:val="decimal"/>
      <w:lvlText w:val="%1.%2.%3.%4.%5.%6."/>
      <w:lvlJc w:val="left"/>
      <w:pPr>
        <w:ind w:left="1080" w:hanging="1080"/>
      </w:pPr>
      <w:rPr>
        <w:i w:val="0"/>
        <w:strike w:val="0"/>
        <w:dstrike w:val="0"/>
        <w:color w:val="000000"/>
        <w:u w:val="none"/>
        <w:effect w:val="none"/>
      </w:rPr>
    </w:lvl>
    <w:lvl w:ilvl="6">
      <w:start w:val="1"/>
      <w:numFmt w:val="decimal"/>
      <w:lvlText w:val="%1.%2.%3.%4.%5.%6.%7."/>
      <w:lvlJc w:val="left"/>
      <w:pPr>
        <w:ind w:left="1440" w:hanging="1440"/>
      </w:pPr>
      <w:rPr>
        <w:i w:val="0"/>
        <w:strike w:val="0"/>
        <w:dstrike w:val="0"/>
        <w:color w:val="000000"/>
        <w:u w:val="none"/>
        <w:effect w:val="none"/>
      </w:rPr>
    </w:lvl>
    <w:lvl w:ilvl="7">
      <w:start w:val="1"/>
      <w:numFmt w:val="decimal"/>
      <w:lvlText w:val="%1.%2.%3.%4.%5.%6.%7.%8."/>
      <w:lvlJc w:val="left"/>
      <w:pPr>
        <w:ind w:left="1440" w:hanging="1440"/>
      </w:pPr>
      <w:rPr>
        <w:i w:val="0"/>
        <w:strike w:val="0"/>
        <w:dstrike w:val="0"/>
        <w:color w:val="000000"/>
        <w:u w:val="none"/>
        <w:effect w:val="none"/>
      </w:rPr>
    </w:lvl>
    <w:lvl w:ilvl="8">
      <w:start w:val="1"/>
      <w:numFmt w:val="decimal"/>
      <w:lvlText w:val="%1.%2.%3.%4.%5.%6.%7.%8.%9."/>
      <w:lvlJc w:val="left"/>
      <w:pPr>
        <w:ind w:left="1800" w:hanging="1800"/>
      </w:pPr>
      <w:rPr>
        <w:i w:val="0"/>
        <w:strike w:val="0"/>
        <w:dstrike w:val="0"/>
        <w:color w:val="000000"/>
        <w:u w:val="none"/>
        <w:effect w:val="none"/>
      </w:rPr>
    </w:lvl>
  </w:abstractNum>
  <w:abstractNum w:abstractNumId="200" w15:restartNumberingAfterBreak="0">
    <w:nsid w:val="68363AB3"/>
    <w:multiLevelType w:val="hybridMultilevel"/>
    <w:tmpl w:val="53A427E2"/>
    <w:lvl w:ilvl="0" w:tplc="04150011">
      <w:start w:val="1"/>
      <w:numFmt w:val="decimal"/>
      <w:lvlText w:val="%1)"/>
      <w:lvlJc w:val="left"/>
      <w:pPr>
        <w:ind w:left="1617" w:hanging="360"/>
      </w:pPr>
    </w:lvl>
    <w:lvl w:ilvl="1" w:tplc="04150019" w:tentative="1">
      <w:start w:val="1"/>
      <w:numFmt w:val="lowerLetter"/>
      <w:lvlText w:val="%2."/>
      <w:lvlJc w:val="left"/>
      <w:pPr>
        <w:ind w:left="2337" w:hanging="360"/>
      </w:pPr>
    </w:lvl>
    <w:lvl w:ilvl="2" w:tplc="0415001B" w:tentative="1">
      <w:start w:val="1"/>
      <w:numFmt w:val="lowerRoman"/>
      <w:lvlText w:val="%3."/>
      <w:lvlJc w:val="right"/>
      <w:pPr>
        <w:ind w:left="3057" w:hanging="180"/>
      </w:pPr>
    </w:lvl>
    <w:lvl w:ilvl="3" w:tplc="0415000F" w:tentative="1">
      <w:start w:val="1"/>
      <w:numFmt w:val="decimal"/>
      <w:lvlText w:val="%4."/>
      <w:lvlJc w:val="left"/>
      <w:pPr>
        <w:ind w:left="3777" w:hanging="360"/>
      </w:pPr>
    </w:lvl>
    <w:lvl w:ilvl="4" w:tplc="04150019" w:tentative="1">
      <w:start w:val="1"/>
      <w:numFmt w:val="lowerLetter"/>
      <w:lvlText w:val="%5."/>
      <w:lvlJc w:val="left"/>
      <w:pPr>
        <w:ind w:left="4497" w:hanging="360"/>
      </w:pPr>
    </w:lvl>
    <w:lvl w:ilvl="5" w:tplc="0415001B" w:tentative="1">
      <w:start w:val="1"/>
      <w:numFmt w:val="lowerRoman"/>
      <w:lvlText w:val="%6."/>
      <w:lvlJc w:val="right"/>
      <w:pPr>
        <w:ind w:left="5217" w:hanging="180"/>
      </w:pPr>
    </w:lvl>
    <w:lvl w:ilvl="6" w:tplc="0415000F" w:tentative="1">
      <w:start w:val="1"/>
      <w:numFmt w:val="decimal"/>
      <w:lvlText w:val="%7."/>
      <w:lvlJc w:val="left"/>
      <w:pPr>
        <w:ind w:left="5937" w:hanging="360"/>
      </w:pPr>
    </w:lvl>
    <w:lvl w:ilvl="7" w:tplc="04150019" w:tentative="1">
      <w:start w:val="1"/>
      <w:numFmt w:val="lowerLetter"/>
      <w:lvlText w:val="%8."/>
      <w:lvlJc w:val="left"/>
      <w:pPr>
        <w:ind w:left="6657" w:hanging="360"/>
      </w:pPr>
    </w:lvl>
    <w:lvl w:ilvl="8" w:tplc="0415001B" w:tentative="1">
      <w:start w:val="1"/>
      <w:numFmt w:val="lowerRoman"/>
      <w:lvlText w:val="%9."/>
      <w:lvlJc w:val="right"/>
      <w:pPr>
        <w:ind w:left="7377" w:hanging="180"/>
      </w:pPr>
    </w:lvl>
  </w:abstractNum>
  <w:abstractNum w:abstractNumId="201" w15:restartNumberingAfterBreak="0">
    <w:nsid w:val="69896784"/>
    <w:multiLevelType w:val="hybridMultilevel"/>
    <w:tmpl w:val="D3CAA2C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3" w15:restartNumberingAfterBreak="0">
    <w:nsid w:val="6DB04D35"/>
    <w:multiLevelType w:val="hybridMultilevel"/>
    <w:tmpl w:val="844AA09A"/>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6DBF00EC"/>
    <w:multiLevelType w:val="hybridMultilevel"/>
    <w:tmpl w:val="2B5A8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6E865D44"/>
    <w:multiLevelType w:val="hybridMultilevel"/>
    <w:tmpl w:val="3F088D3E"/>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6" w15:restartNumberingAfterBreak="0">
    <w:nsid w:val="6E9D557A"/>
    <w:multiLevelType w:val="hybridMultilevel"/>
    <w:tmpl w:val="1F44CD52"/>
    <w:lvl w:ilvl="0" w:tplc="FFFFFFFF">
      <w:start w:val="1"/>
      <w:numFmt w:val="decimal"/>
      <w:lvlText w:val="%1."/>
      <w:lvlJc w:val="left"/>
      <w:pPr>
        <w:ind w:left="720" w:hanging="360"/>
      </w:pPr>
    </w:lvl>
    <w:lvl w:ilvl="1" w:tplc="FFFFFFFF">
      <w:start w:val="1"/>
      <w:numFmt w:val="decimal"/>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6ED40657"/>
    <w:multiLevelType w:val="hybridMultilevel"/>
    <w:tmpl w:val="AB24FDB6"/>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8" w15:restartNumberingAfterBreak="0">
    <w:nsid w:val="6F2E163B"/>
    <w:multiLevelType w:val="hybridMultilevel"/>
    <w:tmpl w:val="5E3212BE"/>
    <w:lvl w:ilvl="0" w:tplc="5B9CCB8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15:restartNumberingAfterBreak="0">
    <w:nsid w:val="6FA5632C"/>
    <w:multiLevelType w:val="multilevel"/>
    <w:tmpl w:val="11CC1B9A"/>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1A47434"/>
    <w:multiLevelType w:val="hybridMultilevel"/>
    <w:tmpl w:val="9020A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72365B96"/>
    <w:multiLevelType w:val="hybridMultilevel"/>
    <w:tmpl w:val="4DB8F062"/>
    <w:lvl w:ilvl="0" w:tplc="F1F865AC">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13" w15:restartNumberingAfterBreak="0">
    <w:nsid w:val="72E214D7"/>
    <w:multiLevelType w:val="hybridMultilevel"/>
    <w:tmpl w:val="DBAA9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15:restartNumberingAfterBreak="0">
    <w:nsid w:val="735859AB"/>
    <w:multiLevelType w:val="multilevel"/>
    <w:tmpl w:val="A1AA607C"/>
    <w:lvl w:ilvl="0">
      <w:start w:val="1"/>
      <w:numFmt w:val="decimal"/>
      <w:lvlText w:val="%1."/>
      <w:lvlJc w:val="left"/>
      <w:pPr>
        <w:tabs>
          <w:tab w:val="num" w:pos="360"/>
        </w:tabs>
        <w:ind w:left="360" w:hanging="360"/>
      </w:pPr>
      <w:rPr>
        <w:rFonts w:hint="default"/>
        <w:b/>
        <w:i w:val="0"/>
        <w:sz w:val="24"/>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736006DD"/>
    <w:multiLevelType w:val="multilevel"/>
    <w:tmpl w:val="0F464210"/>
    <w:styleLink w:val="WW8Num2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16" w15:restartNumberingAfterBreak="0">
    <w:nsid w:val="76F0294A"/>
    <w:multiLevelType w:val="hybridMultilevel"/>
    <w:tmpl w:val="E71A6002"/>
    <w:lvl w:ilvl="0" w:tplc="AAB0CC7C">
      <w:start w:val="1"/>
      <w:numFmt w:val="decimal"/>
      <w:lvlText w:val="%1."/>
      <w:lvlJc w:val="left"/>
      <w:pPr>
        <w:ind w:left="720" w:hanging="360"/>
      </w:pPr>
      <w:rPr>
        <w:b w:val="0"/>
        <w:bCs w:val="0"/>
      </w:rPr>
    </w:lvl>
    <w:lvl w:ilvl="1" w:tplc="04150017">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8" w15:restartNumberingAfterBreak="0">
    <w:nsid w:val="79D76F01"/>
    <w:multiLevelType w:val="hybridMultilevel"/>
    <w:tmpl w:val="AD922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A502289"/>
    <w:multiLevelType w:val="hybridMultilevel"/>
    <w:tmpl w:val="3516E968"/>
    <w:lvl w:ilvl="0" w:tplc="8D38022E">
      <w:start w:val="1"/>
      <w:numFmt w:val="bullet"/>
      <w:lvlText w:val=""/>
      <w:lvlJc w:val="left"/>
      <w:pPr>
        <w:ind w:left="1132" w:hanging="360"/>
      </w:pPr>
      <w:rPr>
        <w:rFonts w:ascii="Symbol" w:hAnsi="Symbol" w:hint="default"/>
      </w:rPr>
    </w:lvl>
    <w:lvl w:ilvl="1" w:tplc="04150003" w:tentative="1">
      <w:start w:val="1"/>
      <w:numFmt w:val="bullet"/>
      <w:lvlText w:val="o"/>
      <w:lvlJc w:val="left"/>
      <w:pPr>
        <w:ind w:left="1852" w:hanging="360"/>
      </w:pPr>
      <w:rPr>
        <w:rFonts w:ascii="Courier New" w:hAnsi="Courier New" w:cs="Courier New" w:hint="default"/>
      </w:rPr>
    </w:lvl>
    <w:lvl w:ilvl="2" w:tplc="04150005" w:tentative="1">
      <w:start w:val="1"/>
      <w:numFmt w:val="bullet"/>
      <w:lvlText w:val=""/>
      <w:lvlJc w:val="left"/>
      <w:pPr>
        <w:ind w:left="2572" w:hanging="360"/>
      </w:pPr>
      <w:rPr>
        <w:rFonts w:ascii="Wingdings" w:hAnsi="Wingdings" w:hint="default"/>
      </w:rPr>
    </w:lvl>
    <w:lvl w:ilvl="3" w:tplc="04150001" w:tentative="1">
      <w:start w:val="1"/>
      <w:numFmt w:val="bullet"/>
      <w:lvlText w:val=""/>
      <w:lvlJc w:val="left"/>
      <w:pPr>
        <w:ind w:left="3292" w:hanging="360"/>
      </w:pPr>
      <w:rPr>
        <w:rFonts w:ascii="Symbol" w:hAnsi="Symbol" w:hint="default"/>
      </w:rPr>
    </w:lvl>
    <w:lvl w:ilvl="4" w:tplc="04150003" w:tentative="1">
      <w:start w:val="1"/>
      <w:numFmt w:val="bullet"/>
      <w:lvlText w:val="o"/>
      <w:lvlJc w:val="left"/>
      <w:pPr>
        <w:ind w:left="4012" w:hanging="360"/>
      </w:pPr>
      <w:rPr>
        <w:rFonts w:ascii="Courier New" w:hAnsi="Courier New" w:cs="Courier New" w:hint="default"/>
      </w:rPr>
    </w:lvl>
    <w:lvl w:ilvl="5" w:tplc="04150005" w:tentative="1">
      <w:start w:val="1"/>
      <w:numFmt w:val="bullet"/>
      <w:lvlText w:val=""/>
      <w:lvlJc w:val="left"/>
      <w:pPr>
        <w:ind w:left="4732" w:hanging="360"/>
      </w:pPr>
      <w:rPr>
        <w:rFonts w:ascii="Wingdings" w:hAnsi="Wingdings" w:hint="default"/>
      </w:rPr>
    </w:lvl>
    <w:lvl w:ilvl="6" w:tplc="04150001" w:tentative="1">
      <w:start w:val="1"/>
      <w:numFmt w:val="bullet"/>
      <w:lvlText w:val=""/>
      <w:lvlJc w:val="left"/>
      <w:pPr>
        <w:ind w:left="5452" w:hanging="360"/>
      </w:pPr>
      <w:rPr>
        <w:rFonts w:ascii="Symbol" w:hAnsi="Symbol" w:hint="default"/>
      </w:rPr>
    </w:lvl>
    <w:lvl w:ilvl="7" w:tplc="04150003" w:tentative="1">
      <w:start w:val="1"/>
      <w:numFmt w:val="bullet"/>
      <w:lvlText w:val="o"/>
      <w:lvlJc w:val="left"/>
      <w:pPr>
        <w:ind w:left="6172" w:hanging="360"/>
      </w:pPr>
      <w:rPr>
        <w:rFonts w:ascii="Courier New" w:hAnsi="Courier New" w:cs="Courier New" w:hint="default"/>
      </w:rPr>
    </w:lvl>
    <w:lvl w:ilvl="8" w:tplc="04150005" w:tentative="1">
      <w:start w:val="1"/>
      <w:numFmt w:val="bullet"/>
      <w:lvlText w:val=""/>
      <w:lvlJc w:val="left"/>
      <w:pPr>
        <w:ind w:left="6892" w:hanging="360"/>
      </w:pPr>
      <w:rPr>
        <w:rFonts w:ascii="Wingdings" w:hAnsi="Wingdings" w:hint="default"/>
      </w:rPr>
    </w:lvl>
  </w:abstractNum>
  <w:abstractNum w:abstractNumId="220" w15:restartNumberingAfterBreak="0">
    <w:nsid w:val="7B204196"/>
    <w:multiLevelType w:val="hybridMultilevel"/>
    <w:tmpl w:val="3E7811AE"/>
    <w:lvl w:ilvl="0" w:tplc="04150013">
      <w:start w:val="1"/>
      <w:numFmt w:val="upperRoman"/>
      <w:lvlText w:val="%1."/>
      <w:lvlJc w:val="right"/>
      <w:pPr>
        <w:ind w:left="1080" w:hanging="720"/>
      </w:pPr>
    </w:lvl>
    <w:lvl w:ilvl="1" w:tplc="268291B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1" w15:restartNumberingAfterBreak="0">
    <w:nsid w:val="7C017C96"/>
    <w:multiLevelType w:val="hybridMultilevel"/>
    <w:tmpl w:val="75941722"/>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D3A6795"/>
    <w:multiLevelType w:val="hybridMultilevel"/>
    <w:tmpl w:val="8D4C18BE"/>
    <w:name w:val="WW8Num72"/>
    <w:lvl w:ilvl="0" w:tplc="AB12853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15:restartNumberingAfterBreak="0">
    <w:nsid w:val="7DFA3066"/>
    <w:multiLevelType w:val="multilevel"/>
    <w:tmpl w:val="7DFA3066"/>
    <w:lvl w:ilvl="0" w:tentative="1">
      <w:start w:val="1"/>
      <w:numFmt w:val="bullet"/>
      <w:pStyle w:val="Punktowanie1"/>
      <w:lvlText w:val=""/>
      <w:lvlJc w:val="left"/>
      <w:pPr>
        <w:tabs>
          <w:tab w:val="left" w:pos="1531"/>
        </w:tabs>
        <w:ind w:left="1531" w:hanging="113"/>
      </w:pPr>
      <w:rPr>
        <w:rFonts w:ascii="Wingdings" w:hAnsi="Wingdings" w:hint="default"/>
      </w:rPr>
    </w:lvl>
    <w:lvl w:ilvl="1" w:tentative="1">
      <w:start w:val="1"/>
      <w:numFmt w:val="lowerLetter"/>
      <w:lvlText w:val="%2."/>
      <w:lvlJc w:val="left"/>
      <w:pPr>
        <w:tabs>
          <w:tab w:val="left" w:pos="1980"/>
        </w:tabs>
        <w:ind w:left="1980" w:hanging="360"/>
      </w:p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4" w15:restartNumberingAfterBreak="0">
    <w:nsid w:val="7E7D53C0"/>
    <w:multiLevelType w:val="hybridMultilevel"/>
    <w:tmpl w:val="4B06A15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723286577">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0421038">
    <w:abstractNumId w:val="1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0040602">
    <w:abstractNumId w:val="94"/>
  </w:num>
  <w:num w:numId="4" w16cid:durableId="328678438">
    <w:abstractNumId w:val="199"/>
  </w:num>
  <w:num w:numId="5" w16cid:durableId="35591787">
    <w:abstractNumId w:val="120"/>
  </w:num>
  <w:num w:numId="6" w16cid:durableId="749472094">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028802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0329077">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208103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0829623">
    <w:abstractNumId w:val="136"/>
    <w:lvlOverride w:ilvl="0">
      <w:startOverride w:val="1"/>
    </w:lvlOverride>
    <w:lvlOverride w:ilvl="1"/>
    <w:lvlOverride w:ilvl="2"/>
    <w:lvlOverride w:ilvl="3"/>
    <w:lvlOverride w:ilvl="4"/>
    <w:lvlOverride w:ilvl="5"/>
    <w:lvlOverride w:ilvl="6"/>
    <w:lvlOverride w:ilvl="7"/>
    <w:lvlOverride w:ilvl="8"/>
  </w:num>
  <w:num w:numId="11" w16cid:durableId="1897399072">
    <w:abstractNumId w:val="150"/>
  </w:num>
  <w:num w:numId="12" w16cid:durableId="144789190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018478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257835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6254525">
    <w:abstractNumId w:val="35"/>
  </w:num>
  <w:num w:numId="16" w16cid:durableId="6143635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2133562">
    <w:abstractNumId w:val="1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30877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0189011">
    <w:abstractNumId w:val="65"/>
    <w:lvlOverride w:ilvl="0">
      <w:startOverride w:val="11"/>
    </w:lvlOverride>
    <w:lvlOverride w:ilvl="1">
      <w:startOverride w:val="1"/>
    </w:lvlOverride>
    <w:lvlOverride w:ilvl="2"/>
    <w:lvlOverride w:ilvl="3"/>
    <w:lvlOverride w:ilvl="4"/>
    <w:lvlOverride w:ilvl="5"/>
    <w:lvlOverride w:ilvl="6"/>
    <w:lvlOverride w:ilvl="7"/>
    <w:lvlOverride w:ilvl="8"/>
  </w:num>
  <w:num w:numId="20" w16cid:durableId="15417490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07562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2754518">
    <w:abstractNumId w:val="209"/>
    <w:lvlOverride w:ilvl="0">
      <w:startOverride w:val="11"/>
    </w:lvlOverride>
    <w:lvlOverride w:ilvl="1">
      <w:startOverride w:val="1"/>
    </w:lvlOverride>
    <w:lvlOverride w:ilvl="2"/>
    <w:lvlOverride w:ilvl="3"/>
    <w:lvlOverride w:ilvl="4"/>
    <w:lvlOverride w:ilvl="5"/>
    <w:lvlOverride w:ilvl="6"/>
    <w:lvlOverride w:ilvl="7"/>
    <w:lvlOverride w:ilvl="8"/>
  </w:num>
  <w:num w:numId="23" w16cid:durableId="1148742659">
    <w:abstractNumId w:val="196"/>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2783430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831412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97488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9428012">
    <w:abstractNumId w:val="60"/>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540744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867305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347196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48169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319826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379830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5468116">
    <w:abstractNumId w:val="72"/>
  </w:num>
  <w:num w:numId="35" w16cid:durableId="8777592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621351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358324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7138715">
    <w:abstractNumId w:val="212"/>
  </w:num>
  <w:num w:numId="39" w16cid:durableId="279383081">
    <w:abstractNumId w:val="220"/>
  </w:num>
  <w:num w:numId="40" w16cid:durableId="1860655677">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14799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5241182">
    <w:abstractNumId w:val="40"/>
  </w:num>
  <w:num w:numId="43" w16cid:durableId="877887291">
    <w:abstractNumId w:val="62"/>
  </w:num>
  <w:num w:numId="44" w16cid:durableId="567034913">
    <w:abstractNumId w:val="67"/>
  </w:num>
  <w:num w:numId="45" w16cid:durableId="113252171">
    <w:abstractNumId w:val="80"/>
  </w:num>
  <w:num w:numId="46" w16cid:durableId="1709598919">
    <w:abstractNumId w:val="90"/>
  </w:num>
  <w:num w:numId="47" w16cid:durableId="1621260745">
    <w:abstractNumId w:val="113"/>
  </w:num>
  <w:num w:numId="48" w16cid:durableId="89202670">
    <w:abstractNumId w:val="185"/>
  </w:num>
  <w:num w:numId="49" w16cid:durableId="783423692">
    <w:abstractNumId w:val="195"/>
  </w:num>
  <w:num w:numId="50" w16cid:durableId="676730262">
    <w:abstractNumId w:val="215"/>
  </w:num>
  <w:num w:numId="51" w16cid:durableId="847402811">
    <w:abstractNumId w:val="198"/>
  </w:num>
  <w:num w:numId="52" w16cid:durableId="1360935251">
    <w:abstractNumId w:val="224"/>
  </w:num>
  <w:num w:numId="53" w16cid:durableId="145438062">
    <w:abstractNumId w:val="151"/>
  </w:num>
  <w:num w:numId="54" w16cid:durableId="2092000176">
    <w:abstractNumId w:val="223"/>
  </w:num>
  <w:num w:numId="55" w16cid:durableId="684328872">
    <w:abstractNumId w:val="124"/>
  </w:num>
  <w:num w:numId="56" w16cid:durableId="8915416">
    <w:abstractNumId w:val="52"/>
  </w:num>
  <w:num w:numId="57" w16cid:durableId="432242033">
    <w:abstractNumId w:val="35"/>
  </w:num>
  <w:num w:numId="58" w16cid:durableId="1444231691">
    <w:abstractNumId w:val="11"/>
  </w:num>
  <w:num w:numId="59" w16cid:durableId="676201913">
    <w:abstractNumId w:val="120"/>
  </w:num>
  <w:num w:numId="60" w16cid:durableId="835344598">
    <w:abstractNumId w:val="68"/>
  </w:num>
  <w:num w:numId="61" w16cid:durableId="856383580">
    <w:abstractNumId w:val="154"/>
  </w:num>
  <w:num w:numId="62" w16cid:durableId="987709970">
    <w:abstractNumId w:val="84"/>
  </w:num>
  <w:num w:numId="63" w16cid:durableId="230695519">
    <w:abstractNumId w:val="202"/>
  </w:num>
  <w:num w:numId="64" w16cid:durableId="431318779">
    <w:abstractNumId w:val="66"/>
  </w:num>
  <w:num w:numId="65" w16cid:durableId="2000378113">
    <w:abstractNumId w:val="207"/>
  </w:num>
  <w:num w:numId="66" w16cid:durableId="881748030">
    <w:abstractNumId w:val="210"/>
  </w:num>
  <w:num w:numId="67" w16cid:durableId="2025090210">
    <w:abstractNumId w:val="184"/>
  </w:num>
  <w:num w:numId="68" w16cid:durableId="885602398">
    <w:abstractNumId w:val="172"/>
  </w:num>
  <w:num w:numId="69" w16cid:durableId="614024565">
    <w:abstractNumId w:val="125"/>
  </w:num>
  <w:num w:numId="70" w16cid:durableId="601109607">
    <w:abstractNumId w:val="43"/>
  </w:num>
  <w:num w:numId="71" w16cid:durableId="1585723041">
    <w:abstractNumId w:val="176"/>
  </w:num>
  <w:num w:numId="72" w16cid:durableId="1741899232">
    <w:abstractNumId w:val="133"/>
  </w:num>
  <w:num w:numId="73" w16cid:durableId="102499186">
    <w:abstractNumId w:val="200"/>
  </w:num>
  <w:num w:numId="74" w16cid:durableId="745760134">
    <w:abstractNumId w:val="85"/>
  </w:num>
  <w:num w:numId="75" w16cid:durableId="85931038">
    <w:abstractNumId w:val="69"/>
  </w:num>
  <w:num w:numId="76" w16cid:durableId="148837288">
    <w:abstractNumId w:val="169"/>
  </w:num>
  <w:num w:numId="77" w16cid:durableId="460467489">
    <w:abstractNumId w:val="64"/>
  </w:num>
  <w:num w:numId="78" w16cid:durableId="647780934">
    <w:abstractNumId w:val="153"/>
  </w:num>
  <w:num w:numId="79" w16cid:durableId="6122033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91577244">
    <w:abstractNumId w:val="217"/>
  </w:num>
  <w:num w:numId="81" w16cid:durableId="427969931">
    <w:abstractNumId w:val="180"/>
  </w:num>
  <w:num w:numId="82" w16cid:durableId="1868248852">
    <w:abstractNumId w:val="219"/>
  </w:num>
  <w:num w:numId="83" w16cid:durableId="1140266575">
    <w:abstractNumId w:val="155"/>
  </w:num>
  <w:num w:numId="84" w16cid:durableId="1789081888">
    <w:abstractNumId w:val="194"/>
  </w:num>
  <w:num w:numId="85" w16cid:durableId="1219173328">
    <w:abstractNumId w:val="98"/>
  </w:num>
  <w:num w:numId="86" w16cid:durableId="1672221941">
    <w:abstractNumId w:val="93"/>
  </w:num>
  <w:num w:numId="87" w16cid:durableId="645859587">
    <w:abstractNumId w:val="81"/>
  </w:num>
  <w:num w:numId="88" w16cid:durableId="159397576">
    <w:abstractNumId w:val="135"/>
  </w:num>
  <w:num w:numId="89" w16cid:durableId="254940871">
    <w:abstractNumId w:val="115"/>
  </w:num>
  <w:num w:numId="90" w16cid:durableId="1831829227">
    <w:abstractNumId w:val="100"/>
  </w:num>
  <w:num w:numId="91" w16cid:durableId="142745147">
    <w:abstractNumId w:val="193"/>
  </w:num>
  <w:num w:numId="92" w16cid:durableId="1883974342">
    <w:abstractNumId w:val="70"/>
  </w:num>
  <w:num w:numId="93" w16cid:durableId="161968559">
    <w:abstractNumId w:val="112"/>
  </w:num>
  <w:num w:numId="94" w16cid:durableId="1796559814">
    <w:abstractNumId w:val="74"/>
  </w:num>
  <w:num w:numId="95" w16cid:durableId="461583384">
    <w:abstractNumId w:val="97"/>
  </w:num>
  <w:num w:numId="96" w16cid:durableId="79299870">
    <w:abstractNumId w:val="157"/>
  </w:num>
  <w:num w:numId="97" w16cid:durableId="1810047683">
    <w:abstractNumId w:val="114"/>
  </w:num>
  <w:num w:numId="98" w16cid:durableId="1479297849">
    <w:abstractNumId w:val="149"/>
  </w:num>
  <w:num w:numId="99" w16cid:durableId="1986280238">
    <w:abstractNumId w:val="201"/>
  </w:num>
  <w:num w:numId="100" w16cid:durableId="358699631">
    <w:abstractNumId w:val="46"/>
  </w:num>
  <w:num w:numId="101" w16cid:durableId="427239730">
    <w:abstractNumId w:val="174"/>
  </w:num>
  <w:num w:numId="102" w16cid:durableId="795874486">
    <w:abstractNumId w:val="142"/>
  </w:num>
  <w:num w:numId="103" w16cid:durableId="565727671">
    <w:abstractNumId w:val="130"/>
  </w:num>
  <w:num w:numId="104" w16cid:durableId="819809122">
    <w:abstractNumId w:val="122"/>
  </w:num>
  <w:num w:numId="105" w16cid:durableId="1252541543">
    <w:abstractNumId w:val="170"/>
  </w:num>
  <w:num w:numId="106" w16cid:durableId="1873223838">
    <w:abstractNumId w:val="78"/>
  </w:num>
  <w:num w:numId="107" w16cid:durableId="1423180668">
    <w:abstractNumId w:val="132"/>
  </w:num>
  <w:num w:numId="108" w16cid:durableId="2058047880">
    <w:abstractNumId w:val="141"/>
  </w:num>
  <w:num w:numId="109" w16cid:durableId="1839925332">
    <w:abstractNumId w:val="109"/>
  </w:num>
  <w:num w:numId="110" w16cid:durableId="422535063">
    <w:abstractNumId w:val="99"/>
  </w:num>
  <w:num w:numId="111" w16cid:durableId="903951353">
    <w:abstractNumId w:val="111"/>
  </w:num>
  <w:num w:numId="112" w16cid:durableId="1346714187">
    <w:abstractNumId w:val="191"/>
  </w:num>
  <w:num w:numId="113" w16cid:durableId="391853251">
    <w:abstractNumId w:val="171"/>
  </w:num>
  <w:num w:numId="114" w16cid:durableId="164827858">
    <w:abstractNumId w:val="75"/>
  </w:num>
  <w:num w:numId="115" w16cid:durableId="1402945326">
    <w:abstractNumId w:val="77"/>
  </w:num>
  <w:num w:numId="116" w16cid:durableId="1307204420">
    <w:abstractNumId w:val="221"/>
  </w:num>
  <w:num w:numId="117" w16cid:durableId="1603876252">
    <w:abstractNumId w:val="126"/>
  </w:num>
  <w:num w:numId="118" w16cid:durableId="1211264548">
    <w:abstractNumId w:val="96"/>
  </w:num>
  <w:num w:numId="119" w16cid:durableId="473179579">
    <w:abstractNumId w:val="138"/>
  </w:num>
  <w:num w:numId="120" w16cid:durableId="2035299188">
    <w:abstractNumId w:val="36"/>
  </w:num>
  <w:num w:numId="121" w16cid:durableId="1858421779">
    <w:abstractNumId w:val="48"/>
  </w:num>
  <w:num w:numId="122" w16cid:durableId="720401141">
    <w:abstractNumId w:val="95"/>
  </w:num>
  <w:num w:numId="123" w16cid:durableId="320742599">
    <w:abstractNumId w:val="110"/>
  </w:num>
  <w:num w:numId="124" w16cid:durableId="552229234">
    <w:abstractNumId w:val="156"/>
  </w:num>
  <w:num w:numId="125" w16cid:durableId="2079940187">
    <w:abstractNumId w:val="147"/>
  </w:num>
  <w:num w:numId="126" w16cid:durableId="65029327">
    <w:abstractNumId w:val="56"/>
  </w:num>
  <w:num w:numId="127" w16cid:durableId="2041933065">
    <w:abstractNumId w:val="206"/>
  </w:num>
  <w:num w:numId="128" w16cid:durableId="1200320475">
    <w:abstractNumId w:val="216"/>
  </w:num>
  <w:num w:numId="129" w16cid:durableId="1293905732">
    <w:abstractNumId w:val="168"/>
  </w:num>
  <w:num w:numId="130" w16cid:durableId="1822842209">
    <w:abstractNumId w:val="104"/>
  </w:num>
  <w:num w:numId="131" w16cid:durableId="34936140">
    <w:abstractNumId w:val="144"/>
  </w:num>
  <w:num w:numId="132" w16cid:durableId="455564734">
    <w:abstractNumId w:val="51"/>
  </w:num>
  <w:num w:numId="133" w16cid:durableId="510026097">
    <w:abstractNumId w:val="42"/>
  </w:num>
  <w:num w:numId="134" w16cid:durableId="987594595">
    <w:abstractNumId w:val="188"/>
  </w:num>
  <w:num w:numId="135" w16cid:durableId="1850631327">
    <w:abstractNumId w:val="186"/>
  </w:num>
  <w:num w:numId="136" w16cid:durableId="156582635">
    <w:abstractNumId w:val="89"/>
  </w:num>
  <w:num w:numId="137" w16cid:durableId="919410497">
    <w:abstractNumId w:val="163"/>
  </w:num>
  <w:num w:numId="138" w16cid:durableId="692265688">
    <w:abstractNumId w:val="166"/>
  </w:num>
  <w:num w:numId="139" w16cid:durableId="1322276475">
    <w:abstractNumId w:val="63"/>
  </w:num>
  <w:num w:numId="140" w16cid:durableId="557206086">
    <w:abstractNumId w:val="160"/>
  </w:num>
  <w:num w:numId="141" w16cid:durableId="1292514539">
    <w:abstractNumId w:val="143"/>
  </w:num>
  <w:num w:numId="142" w16cid:durableId="419832115">
    <w:abstractNumId w:val="117"/>
  </w:num>
  <w:num w:numId="143" w16cid:durableId="1107117523">
    <w:abstractNumId w:val="37"/>
  </w:num>
  <w:num w:numId="144" w16cid:durableId="1429347387">
    <w:abstractNumId w:val="76"/>
  </w:num>
  <w:num w:numId="145" w16cid:durableId="1928419669">
    <w:abstractNumId w:val="177"/>
  </w:num>
  <w:num w:numId="146" w16cid:durableId="58526389">
    <w:abstractNumId w:val="44"/>
  </w:num>
  <w:num w:numId="147" w16cid:durableId="1074084354">
    <w:abstractNumId w:val="127"/>
  </w:num>
  <w:num w:numId="148" w16cid:durableId="555118494">
    <w:abstractNumId w:val="41"/>
  </w:num>
  <w:num w:numId="149" w16cid:durableId="1665738953">
    <w:abstractNumId w:val="53"/>
  </w:num>
  <w:num w:numId="150" w16cid:durableId="2013947139">
    <w:abstractNumId w:val="39"/>
  </w:num>
  <w:num w:numId="151" w16cid:durableId="518083499">
    <w:abstractNumId w:val="189"/>
  </w:num>
  <w:num w:numId="152" w16cid:durableId="453212673">
    <w:abstractNumId w:val="167"/>
  </w:num>
  <w:num w:numId="153" w16cid:durableId="17783829">
    <w:abstractNumId w:val="192"/>
  </w:num>
  <w:num w:numId="154" w16cid:durableId="933051402">
    <w:abstractNumId w:val="59"/>
  </w:num>
  <w:num w:numId="155" w16cid:durableId="1403287299">
    <w:abstractNumId w:val="164"/>
  </w:num>
  <w:num w:numId="156" w16cid:durableId="329792605">
    <w:abstractNumId w:val="182"/>
  </w:num>
  <w:num w:numId="157" w16cid:durableId="1712070141">
    <w:abstractNumId w:val="129"/>
  </w:num>
  <w:num w:numId="158" w16cid:durableId="587345312">
    <w:abstractNumId w:val="73"/>
  </w:num>
  <w:num w:numId="159" w16cid:durableId="1876692905">
    <w:abstractNumId w:val="102"/>
  </w:num>
  <w:num w:numId="160" w16cid:durableId="1267150153">
    <w:abstractNumId w:val="108"/>
  </w:num>
  <w:num w:numId="161" w16cid:durableId="201938149">
    <w:abstractNumId w:val="145"/>
  </w:num>
  <w:num w:numId="162" w16cid:durableId="1191263936">
    <w:abstractNumId w:val="183"/>
  </w:num>
  <w:num w:numId="163" w16cid:durableId="1569072188">
    <w:abstractNumId w:val="45"/>
  </w:num>
  <w:num w:numId="164" w16cid:durableId="880246252">
    <w:abstractNumId w:val="205"/>
  </w:num>
  <w:num w:numId="165" w16cid:durableId="800463664">
    <w:abstractNumId w:val="118"/>
  </w:num>
  <w:num w:numId="166" w16cid:durableId="170871845">
    <w:abstractNumId w:val="49"/>
  </w:num>
  <w:num w:numId="167" w16cid:durableId="21712545">
    <w:abstractNumId w:val="148"/>
  </w:num>
  <w:num w:numId="168" w16cid:durableId="1382510104">
    <w:abstractNumId w:val="179"/>
  </w:num>
  <w:num w:numId="169" w16cid:durableId="1934584345">
    <w:abstractNumId w:val="38"/>
  </w:num>
  <w:num w:numId="170" w16cid:durableId="987706604">
    <w:abstractNumId w:val="71"/>
  </w:num>
  <w:num w:numId="171" w16cid:durableId="179397972">
    <w:abstractNumId w:val="139"/>
  </w:num>
  <w:num w:numId="172" w16cid:durableId="858543424">
    <w:abstractNumId w:val="83"/>
  </w:num>
  <w:num w:numId="173" w16cid:durableId="778255365">
    <w:abstractNumId w:val="214"/>
  </w:num>
  <w:num w:numId="174" w16cid:durableId="1643970696">
    <w:abstractNumId w:val="54"/>
  </w:num>
  <w:num w:numId="175" w16cid:durableId="241910955">
    <w:abstractNumId w:val="86"/>
  </w:num>
  <w:num w:numId="176" w16cid:durableId="555435765">
    <w:abstractNumId w:val="203"/>
  </w:num>
  <w:num w:numId="177" w16cid:durableId="483472741">
    <w:abstractNumId w:val="92"/>
  </w:num>
  <w:num w:numId="178" w16cid:durableId="41491552">
    <w:abstractNumId w:val="218"/>
  </w:num>
  <w:num w:numId="179" w16cid:durableId="638271170">
    <w:abstractNumId w:val="181"/>
  </w:num>
  <w:num w:numId="180" w16cid:durableId="2096629643">
    <w:abstractNumId w:val="47"/>
  </w:num>
  <w:num w:numId="181" w16cid:durableId="583926788">
    <w:abstractNumId w:val="158"/>
  </w:num>
  <w:num w:numId="182" w16cid:durableId="1786340434">
    <w:abstractNumId w:val="211"/>
  </w:num>
  <w:num w:numId="183" w16cid:durableId="767164880">
    <w:abstractNumId w:val="162"/>
  </w:num>
  <w:num w:numId="184" w16cid:durableId="1897277575">
    <w:abstractNumId w:val="204"/>
  </w:num>
  <w:num w:numId="185" w16cid:durableId="1375471660">
    <w:abstractNumId w:val="134"/>
  </w:num>
  <w:num w:numId="186" w16cid:durableId="1158693023">
    <w:abstractNumId w:val="105"/>
  </w:num>
  <w:num w:numId="187" w16cid:durableId="1250039613">
    <w:abstractNumId w:val="137"/>
  </w:num>
  <w:num w:numId="188" w16cid:durableId="1237859074">
    <w:abstractNumId w:val="50"/>
  </w:num>
  <w:num w:numId="189" w16cid:durableId="1780904607">
    <w:abstractNumId w:val="101"/>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44E"/>
    <w:rsid w:val="000000DB"/>
    <w:rsid w:val="000010A8"/>
    <w:rsid w:val="0000165A"/>
    <w:rsid w:val="000039F8"/>
    <w:rsid w:val="00003B51"/>
    <w:rsid w:val="00007535"/>
    <w:rsid w:val="000117B7"/>
    <w:rsid w:val="000150ED"/>
    <w:rsid w:val="000172A0"/>
    <w:rsid w:val="0002059A"/>
    <w:rsid w:val="00020826"/>
    <w:rsid w:val="0002202C"/>
    <w:rsid w:val="00022213"/>
    <w:rsid w:val="0002730F"/>
    <w:rsid w:val="00027E20"/>
    <w:rsid w:val="00040B7F"/>
    <w:rsid w:val="00041C12"/>
    <w:rsid w:val="0004396C"/>
    <w:rsid w:val="000450E3"/>
    <w:rsid w:val="000460AE"/>
    <w:rsid w:val="00046CEE"/>
    <w:rsid w:val="000479BA"/>
    <w:rsid w:val="00053F3C"/>
    <w:rsid w:val="0005782D"/>
    <w:rsid w:val="0005792D"/>
    <w:rsid w:val="00057A5A"/>
    <w:rsid w:val="00074B2A"/>
    <w:rsid w:val="0007557A"/>
    <w:rsid w:val="00080D8F"/>
    <w:rsid w:val="000815BE"/>
    <w:rsid w:val="00085082"/>
    <w:rsid w:val="00094A1A"/>
    <w:rsid w:val="00097B0A"/>
    <w:rsid w:val="000A0E8A"/>
    <w:rsid w:val="000A5463"/>
    <w:rsid w:val="000B64A8"/>
    <w:rsid w:val="000B65A8"/>
    <w:rsid w:val="000C037B"/>
    <w:rsid w:val="000C3D63"/>
    <w:rsid w:val="000C4D64"/>
    <w:rsid w:val="000C67D3"/>
    <w:rsid w:val="000C7B85"/>
    <w:rsid w:val="000C7E44"/>
    <w:rsid w:val="000D3A01"/>
    <w:rsid w:val="000D40B7"/>
    <w:rsid w:val="000D4389"/>
    <w:rsid w:val="000D568E"/>
    <w:rsid w:val="000E03D3"/>
    <w:rsid w:val="000E61A9"/>
    <w:rsid w:val="000E78C9"/>
    <w:rsid w:val="000F14EC"/>
    <w:rsid w:val="000F224C"/>
    <w:rsid w:val="000F7903"/>
    <w:rsid w:val="001020A2"/>
    <w:rsid w:val="00104D67"/>
    <w:rsid w:val="00106138"/>
    <w:rsid w:val="00106EB2"/>
    <w:rsid w:val="001100AE"/>
    <w:rsid w:val="00110708"/>
    <w:rsid w:val="00111DB6"/>
    <w:rsid w:val="00115EF5"/>
    <w:rsid w:val="00116871"/>
    <w:rsid w:val="001173F7"/>
    <w:rsid w:val="00121FEA"/>
    <w:rsid w:val="001231C7"/>
    <w:rsid w:val="001246CE"/>
    <w:rsid w:val="00125E04"/>
    <w:rsid w:val="0012735F"/>
    <w:rsid w:val="001305B8"/>
    <w:rsid w:val="001404B8"/>
    <w:rsid w:val="001434CE"/>
    <w:rsid w:val="00143587"/>
    <w:rsid w:val="00145D49"/>
    <w:rsid w:val="00147DC3"/>
    <w:rsid w:val="001540D4"/>
    <w:rsid w:val="00157B1A"/>
    <w:rsid w:val="001709AC"/>
    <w:rsid w:val="001727BE"/>
    <w:rsid w:val="001751DE"/>
    <w:rsid w:val="00177BD3"/>
    <w:rsid w:val="00177C96"/>
    <w:rsid w:val="00181EA8"/>
    <w:rsid w:val="00182393"/>
    <w:rsid w:val="00182F24"/>
    <w:rsid w:val="00185852"/>
    <w:rsid w:val="001906D0"/>
    <w:rsid w:val="00191C6B"/>
    <w:rsid w:val="0019277E"/>
    <w:rsid w:val="00195799"/>
    <w:rsid w:val="00196DB1"/>
    <w:rsid w:val="001A4383"/>
    <w:rsid w:val="001A6A4E"/>
    <w:rsid w:val="001B09D9"/>
    <w:rsid w:val="001B3CE5"/>
    <w:rsid w:val="001B4AF7"/>
    <w:rsid w:val="001B6E35"/>
    <w:rsid w:val="001B77A5"/>
    <w:rsid w:val="001C00CC"/>
    <w:rsid w:val="001C1C91"/>
    <w:rsid w:val="001C3644"/>
    <w:rsid w:val="001C5FC5"/>
    <w:rsid w:val="001C6C18"/>
    <w:rsid w:val="001C7DF8"/>
    <w:rsid w:val="001D308A"/>
    <w:rsid w:val="001D3FCE"/>
    <w:rsid w:val="001D4228"/>
    <w:rsid w:val="001D4C85"/>
    <w:rsid w:val="001D5364"/>
    <w:rsid w:val="001D63E8"/>
    <w:rsid w:val="001E016B"/>
    <w:rsid w:val="001E1D9A"/>
    <w:rsid w:val="001E4586"/>
    <w:rsid w:val="001E4B5F"/>
    <w:rsid w:val="001E6403"/>
    <w:rsid w:val="001E7EE4"/>
    <w:rsid w:val="001F3012"/>
    <w:rsid w:val="001F40C4"/>
    <w:rsid w:val="001F4117"/>
    <w:rsid w:val="001F59EF"/>
    <w:rsid w:val="001F63D3"/>
    <w:rsid w:val="00201212"/>
    <w:rsid w:val="00201863"/>
    <w:rsid w:val="002046C9"/>
    <w:rsid w:val="002067BC"/>
    <w:rsid w:val="00206808"/>
    <w:rsid w:val="00214C88"/>
    <w:rsid w:val="00217661"/>
    <w:rsid w:val="00222F55"/>
    <w:rsid w:val="00222FE1"/>
    <w:rsid w:val="00232E68"/>
    <w:rsid w:val="00233653"/>
    <w:rsid w:val="00235242"/>
    <w:rsid w:val="0023759D"/>
    <w:rsid w:val="0024082E"/>
    <w:rsid w:val="00242E9C"/>
    <w:rsid w:val="0024320F"/>
    <w:rsid w:val="00243F9E"/>
    <w:rsid w:val="002453D2"/>
    <w:rsid w:val="00253E2E"/>
    <w:rsid w:val="0025425C"/>
    <w:rsid w:val="00262F69"/>
    <w:rsid w:val="00265C20"/>
    <w:rsid w:val="00270D0A"/>
    <w:rsid w:val="00271B41"/>
    <w:rsid w:val="00275EB9"/>
    <w:rsid w:val="00283EBD"/>
    <w:rsid w:val="00286022"/>
    <w:rsid w:val="00290EBE"/>
    <w:rsid w:val="0029508B"/>
    <w:rsid w:val="00295DF0"/>
    <w:rsid w:val="00296AB6"/>
    <w:rsid w:val="002971D2"/>
    <w:rsid w:val="00297961"/>
    <w:rsid w:val="002A0EDB"/>
    <w:rsid w:val="002A4FBA"/>
    <w:rsid w:val="002B0597"/>
    <w:rsid w:val="002B1F07"/>
    <w:rsid w:val="002B5001"/>
    <w:rsid w:val="002B6E19"/>
    <w:rsid w:val="002C18FE"/>
    <w:rsid w:val="002C455C"/>
    <w:rsid w:val="002C6E66"/>
    <w:rsid w:val="002D27CB"/>
    <w:rsid w:val="002D4EDA"/>
    <w:rsid w:val="002D78C9"/>
    <w:rsid w:val="002E08A6"/>
    <w:rsid w:val="002E20BC"/>
    <w:rsid w:val="002E4B4A"/>
    <w:rsid w:val="002E531A"/>
    <w:rsid w:val="002E7357"/>
    <w:rsid w:val="0030282C"/>
    <w:rsid w:val="00302DA0"/>
    <w:rsid w:val="00307866"/>
    <w:rsid w:val="00307A6F"/>
    <w:rsid w:val="00317712"/>
    <w:rsid w:val="00317ABE"/>
    <w:rsid w:val="00322C5D"/>
    <w:rsid w:val="00326689"/>
    <w:rsid w:val="00331EC9"/>
    <w:rsid w:val="00334B80"/>
    <w:rsid w:val="00337E17"/>
    <w:rsid w:val="00337EA8"/>
    <w:rsid w:val="0034042D"/>
    <w:rsid w:val="003439CF"/>
    <w:rsid w:val="003501BB"/>
    <w:rsid w:val="00350AF4"/>
    <w:rsid w:val="00351784"/>
    <w:rsid w:val="00351FB2"/>
    <w:rsid w:val="00352CBB"/>
    <w:rsid w:val="0035607E"/>
    <w:rsid w:val="0036112E"/>
    <w:rsid w:val="00366906"/>
    <w:rsid w:val="00371397"/>
    <w:rsid w:val="00375CE9"/>
    <w:rsid w:val="003763B8"/>
    <w:rsid w:val="0037692A"/>
    <w:rsid w:val="00385F34"/>
    <w:rsid w:val="0038706B"/>
    <w:rsid w:val="00393D12"/>
    <w:rsid w:val="00397A92"/>
    <w:rsid w:val="003A16CE"/>
    <w:rsid w:val="003A33C2"/>
    <w:rsid w:val="003A7AF8"/>
    <w:rsid w:val="003B13A1"/>
    <w:rsid w:val="003B3899"/>
    <w:rsid w:val="003B397F"/>
    <w:rsid w:val="003B3E63"/>
    <w:rsid w:val="003B5DB5"/>
    <w:rsid w:val="003B7B63"/>
    <w:rsid w:val="003C2624"/>
    <w:rsid w:val="003D1A9B"/>
    <w:rsid w:val="003D2C11"/>
    <w:rsid w:val="003D4B96"/>
    <w:rsid w:val="003D553D"/>
    <w:rsid w:val="003D617E"/>
    <w:rsid w:val="003E44DE"/>
    <w:rsid w:val="003E67B7"/>
    <w:rsid w:val="003F08D0"/>
    <w:rsid w:val="003F2E07"/>
    <w:rsid w:val="003F37F7"/>
    <w:rsid w:val="003F6ED2"/>
    <w:rsid w:val="00403A95"/>
    <w:rsid w:val="004041C6"/>
    <w:rsid w:val="004050D7"/>
    <w:rsid w:val="00405C1E"/>
    <w:rsid w:val="0041257D"/>
    <w:rsid w:val="00413455"/>
    <w:rsid w:val="00421CCA"/>
    <w:rsid w:val="00425D3E"/>
    <w:rsid w:val="00432261"/>
    <w:rsid w:val="00432D55"/>
    <w:rsid w:val="00437E23"/>
    <w:rsid w:val="00444A47"/>
    <w:rsid w:val="00452339"/>
    <w:rsid w:val="00454B74"/>
    <w:rsid w:val="00467D63"/>
    <w:rsid w:val="004731D2"/>
    <w:rsid w:val="00475FF1"/>
    <w:rsid w:val="00481FF8"/>
    <w:rsid w:val="00482308"/>
    <w:rsid w:val="0048230B"/>
    <w:rsid w:val="00483617"/>
    <w:rsid w:val="004838F5"/>
    <w:rsid w:val="004844E0"/>
    <w:rsid w:val="004848BC"/>
    <w:rsid w:val="00484E9D"/>
    <w:rsid w:val="00486300"/>
    <w:rsid w:val="004904C9"/>
    <w:rsid w:val="004916AA"/>
    <w:rsid w:val="00491F4B"/>
    <w:rsid w:val="00492697"/>
    <w:rsid w:val="0049761B"/>
    <w:rsid w:val="004977D3"/>
    <w:rsid w:val="004A3EAC"/>
    <w:rsid w:val="004A4CE9"/>
    <w:rsid w:val="004A4D45"/>
    <w:rsid w:val="004A6D83"/>
    <w:rsid w:val="004B0A04"/>
    <w:rsid w:val="004B34B1"/>
    <w:rsid w:val="004B470F"/>
    <w:rsid w:val="004B68C7"/>
    <w:rsid w:val="004C4670"/>
    <w:rsid w:val="004D509D"/>
    <w:rsid w:val="004D5708"/>
    <w:rsid w:val="004E05B8"/>
    <w:rsid w:val="004E4EEA"/>
    <w:rsid w:val="004E59AD"/>
    <w:rsid w:val="004E6B02"/>
    <w:rsid w:val="004F378C"/>
    <w:rsid w:val="005008D5"/>
    <w:rsid w:val="005054DC"/>
    <w:rsid w:val="00506AB9"/>
    <w:rsid w:val="0051107E"/>
    <w:rsid w:val="00511229"/>
    <w:rsid w:val="00511633"/>
    <w:rsid w:val="005129D5"/>
    <w:rsid w:val="00513328"/>
    <w:rsid w:val="0051439B"/>
    <w:rsid w:val="0052237B"/>
    <w:rsid w:val="005230F6"/>
    <w:rsid w:val="005278A2"/>
    <w:rsid w:val="00533E24"/>
    <w:rsid w:val="00534232"/>
    <w:rsid w:val="00535B51"/>
    <w:rsid w:val="00543AE2"/>
    <w:rsid w:val="00546F00"/>
    <w:rsid w:val="00560739"/>
    <w:rsid w:val="00561AC2"/>
    <w:rsid w:val="00564617"/>
    <w:rsid w:val="0056613F"/>
    <w:rsid w:val="00571FDD"/>
    <w:rsid w:val="0057330E"/>
    <w:rsid w:val="005742AE"/>
    <w:rsid w:val="005749A1"/>
    <w:rsid w:val="00576288"/>
    <w:rsid w:val="00583954"/>
    <w:rsid w:val="00584008"/>
    <w:rsid w:val="005859CE"/>
    <w:rsid w:val="00591C7F"/>
    <w:rsid w:val="00593FA0"/>
    <w:rsid w:val="0059696A"/>
    <w:rsid w:val="005A20C2"/>
    <w:rsid w:val="005A304A"/>
    <w:rsid w:val="005A73C6"/>
    <w:rsid w:val="005B1004"/>
    <w:rsid w:val="005B22E8"/>
    <w:rsid w:val="005B2573"/>
    <w:rsid w:val="005B7E94"/>
    <w:rsid w:val="005C5597"/>
    <w:rsid w:val="005C55BE"/>
    <w:rsid w:val="005C64D3"/>
    <w:rsid w:val="005D2A2C"/>
    <w:rsid w:val="005D35DC"/>
    <w:rsid w:val="005D5B39"/>
    <w:rsid w:val="005D5BF5"/>
    <w:rsid w:val="005E1531"/>
    <w:rsid w:val="005E1DFD"/>
    <w:rsid w:val="005E5452"/>
    <w:rsid w:val="005E77C6"/>
    <w:rsid w:val="005F32ED"/>
    <w:rsid w:val="005F4301"/>
    <w:rsid w:val="005F4B08"/>
    <w:rsid w:val="005F6D41"/>
    <w:rsid w:val="005F7BE5"/>
    <w:rsid w:val="00600A45"/>
    <w:rsid w:val="0060117A"/>
    <w:rsid w:val="00601BEF"/>
    <w:rsid w:val="00611C79"/>
    <w:rsid w:val="0061537B"/>
    <w:rsid w:val="0061633A"/>
    <w:rsid w:val="00626394"/>
    <w:rsid w:val="00632D04"/>
    <w:rsid w:val="00642EE6"/>
    <w:rsid w:val="00651606"/>
    <w:rsid w:val="00661B50"/>
    <w:rsid w:val="00664B34"/>
    <w:rsid w:val="006654CE"/>
    <w:rsid w:val="00670296"/>
    <w:rsid w:val="006711AE"/>
    <w:rsid w:val="00673861"/>
    <w:rsid w:val="00674EC4"/>
    <w:rsid w:val="00675E6B"/>
    <w:rsid w:val="00684BD4"/>
    <w:rsid w:val="006900DC"/>
    <w:rsid w:val="006916F2"/>
    <w:rsid w:val="00697F9C"/>
    <w:rsid w:val="006A0F8D"/>
    <w:rsid w:val="006A6B18"/>
    <w:rsid w:val="006B0C9E"/>
    <w:rsid w:val="006C0D28"/>
    <w:rsid w:val="006C107D"/>
    <w:rsid w:val="006C2FC8"/>
    <w:rsid w:val="006C58EB"/>
    <w:rsid w:val="006D05F3"/>
    <w:rsid w:val="006E5A03"/>
    <w:rsid w:val="006F4147"/>
    <w:rsid w:val="006F650F"/>
    <w:rsid w:val="006F6F6D"/>
    <w:rsid w:val="007013E0"/>
    <w:rsid w:val="00705731"/>
    <w:rsid w:val="00707429"/>
    <w:rsid w:val="00710D92"/>
    <w:rsid w:val="007121BA"/>
    <w:rsid w:val="00713314"/>
    <w:rsid w:val="00713D12"/>
    <w:rsid w:val="007148B2"/>
    <w:rsid w:val="00723153"/>
    <w:rsid w:val="00724C8A"/>
    <w:rsid w:val="00731CE5"/>
    <w:rsid w:val="00734763"/>
    <w:rsid w:val="00735061"/>
    <w:rsid w:val="00741EE9"/>
    <w:rsid w:val="00742827"/>
    <w:rsid w:val="00745496"/>
    <w:rsid w:val="00746D89"/>
    <w:rsid w:val="007561A4"/>
    <w:rsid w:val="0075771E"/>
    <w:rsid w:val="00760078"/>
    <w:rsid w:val="007607E2"/>
    <w:rsid w:val="007614CE"/>
    <w:rsid w:val="00763153"/>
    <w:rsid w:val="0076379D"/>
    <w:rsid w:val="0076435C"/>
    <w:rsid w:val="007667BB"/>
    <w:rsid w:val="00766D23"/>
    <w:rsid w:val="00777172"/>
    <w:rsid w:val="00781711"/>
    <w:rsid w:val="00781854"/>
    <w:rsid w:val="00783AE2"/>
    <w:rsid w:val="00783ED8"/>
    <w:rsid w:val="007874F9"/>
    <w:rsid w:val="0078758A"/>
    <w:rsid w:val="007912B2"/>
    <w:rsid w:val="0079161D"/>
    <w:rsid w:val="00792580"/>
    <w:rsid w:val="00793B9A"/>
    <w:rsid w:val="00794D52"/>
    <w:rsid w:val="0079554E"/>
    <w:rsid w:val="007A1076"/>
    <w:rsid w:val="007A5E85"/>
    <w:rsid w:val="007A79DC"/>
    <w:rsid w:val="007A7BBD"/>
    <w:rsid w:val="007B1753"/>
    <w:rsid w:val="007B2475"/>
    <w:rsid w:val="007B4F9B"/>
    <w:rsid w:val="007B52BE"/>
    <w:rsid w:val="007B7F1C"/>
    <w:rsid w:val="007C1C5E"/>
    <w:rsid w:val="007C2214"/>
    <w:rsid w:val="007C37CB"/>
    <w:rsid w:val="007C43B6"/>
    <w:rsid w:val="007D06F0"/>
    <w:rsid w:val="007D1333"/>
    <w:rsid w:val="007D43F7"/>
    <w:rsid w:val="007E3C24"/>
    <w:rsid w:val="007F1C59"/>
    <w:rsid w:val="007F2CC0"/>
    <w:rsid w:val="007F6CE5"/>
    <w:rsid w:val="008008DF"/>
    <w:rsid w:val="00802EC9"/>
    <w:rsid w:val="008106EC"/>
    <w:rsid w:val="00811BCF"/>
    <w:rsid w:val="00811FA7"/>
    <w:rsid w:val="00815D8C"/>
    <w:rsid w:val="0082056D"/>
    <w:rsid w:val="00821F67"/>
    <w:rsid w:val="008338EA"/>
    <w:rsid w:val="008344C6"/>
    <w:rsid w:val="00836E49"/>
    <w:rsid w:val="008373DA"/>
    <w:rsid w:val="0083767E"/>
    <w:rsid w:val="00837B45"/>
    <w:rsid w:val="008401DE"/>
    <w:rsid w:val="008422CF"/>
    <w:rsid w:val="00842FD4"/>
    <w:rsid w:val="0084305C"/>
    <w:rsid w:val="00843AA6"/>
    <w:rsid w:val="00847F7D"/>
    <w:rsid w:val="0085024A"/>
    <w:rsid w:val="0085346F"/>
    <w:rsid w:val="00853E2E"/>
    <w:rsid w:val="00855E9C"/>
    <w:rsid w:val="00856EB8"/>
    <w:rsid w:val="00861B75"/>
    <w:rsid w:val="0086759B"/>
    <w:rsid w:val="00873498"/>
    <w:rsid w:val="008736C7"/>
    <w:rsid w:val="008765CB"/>
    <w:rsid w:val="00877C50"/>
    <w:rsid w:val="00881FD3"/>
    <w:rsid w:val="00882ADA"/>
    <w:rsid w:val="008850E5"/>
    <w:rsid w:val="00890E3C"/>
    <w:rsid w:val="00895D0F"/>
    <w:rsid w:val="00896651"/>
    <w:rsid w:val="0089763A"/>
    <w:rsid w:val="008A02E6"/>
    <w:rsid w:val="008A03FE"/>
    <w:rsid w:val="008A2F11"/>
    <w:rsid w:val="008B6B0F"/>
    <w:rsid w:val="008C1EFE"/>
    <w:rsid w:val="008D4E0A"/>
    <w:rsid w:val="008D5812"/>
    <w:rsid w:val="008D6550"/>
    <w:rsid w:val="008E0D61"/>
    <w:rsid w:val="008F23AC"/>
    <w:rsid w:val="008F6A33"/>
    <w:rsid w:val="009021AB"/>
    <w:rsid w:val="00907888"/>
    <w:rsid w:val="00911B59"/>
    <w:rsid w:val="009158F1"/>
    <w:rsid w:val="00917D1A"/>
    <w:rsid w:val="00921D45"/>
    <w:rsid w:val="00924EC3"/>
    <w:rsid w:val="009279A4"/>
    <w:rsid w:val="00931425"/>
    <w:rsid w:val="009410EE"/>
    <w:rsid w:val="009438B5"/>
    <w:rsid w:val="00952337"/>
    <w:rsid w:val="00952BDB"/>
    <w:rsid w:val="00955CF7"/>
    <w:rsid w:val="00957483"/>
    <w:rsid w:val="00962E7B"/>
    <w:rsid w:val="00962EE2"/>
    <w:rsid w:val="00965BCC"/>
    <w:rsid w:val="00966A21"/>
    <w:rsid w:val="009703FD"/>
    <w:rsid w:val="00972704"/>
    <w:rsid w:val="0097453C"/>
    <w:rsid w:val="00983821"/>
    <w:rsid w:val="0098395A"/>
    <w:rsid w:val="00984DAB"/>
    <w:rsid w:val="00991781"/>
    <w:rsid w:val="00991E9A"/>
    <w:rsid w:val="00993000"/>
    <w:rsid w:val="0099310E"/>
    <w:rsid w:val="00996134"/>
    <w:rsid w:val="009974C1"/>
    <w:rsid w:val="009A00AA"/>
    <w:rsid w:val="009A03FB"/>
    <w:rsid w:val="009A0491"/>
    <w:rsid w:val="009A1418"/>
    <w:rsid w:val="009A1899"/>
    <w:rsid w:val="009A3E68"/>
    <w:rsid w:val="009B4640"/>
    <w:rsid w:val="009B59BA"/>
    <w:rsid w:val="009B5A75"/>
    <w:rsid w:val="009B6E26"/>
    <w:rsid w:val="009C0A4E"/>
    <w:rsid w:val="009C6415"/>
    <w:rsid w:val="009C67EE"/>
    <w:rsid w:val="009D00BE"/>
    <w:rsid w:val="009D0AA9"/>
    <w:rsid w:val="009D11DA"/>
    <w:rsid w:val="009D4317"/>
    <w:rsid w:val="009D7232"/>
    <w:rsid w:val="009D7BCA"/>
    <w:rsid w:val="009E081C"/>
    <w:rsid w:val="009E1DE6"/>
    <w:rsid w:val="009E1F6C"/>
    <w:rsid w:val="009F2106"/>
    <w:rsid w:val="00A0230A"/>
    <w:rsid w:val="00A045AB"/>
    <w:rsid w:val="00A07EDE"/>
    <w:rsid w:val="00A113EB"/>
    <w:rsid w:val="00A15745"/>
    <w:rsid w:val="00A219D3"/>
    <w:rsid w:val="00A24FD7"/>
    <w:rsid w:val="00A266CD"/>
    <w:rsid w:val="00A30798"/>
    <w:rsid w:val="00A3145D"/>
    <w:rsid w:val="00A320A6"/>
    <w:rsid w:val="00A33DB7"/>
    <w:rsid w:val="00A34A39"/>
    <w:rsid w:val="00A4431E"/>
    <w:rsid w:val="00A46381"/>
    <w:rsid w:val="00A51655"/>
    <w:rsid w:val="00A54578"/>
    <w:rsid w:val="00A561A4"/>
    <w:rsid w:val="00A643F3"/>
    <w:rsid w:val="00A650A3"/>
    <w:rsid w:val="00A70CA9"/>
    <w:rsid w:val="00A723DE"/>
    <w:rsid w:val="00A7341F"/>
    <w:rsid w:val="00A76331"/>
    <w:rsid w:val="00A767B7"/>
    <w:rsid w:val="00A76C1A"/>
    <w:rsid w:val="00A77997"/>
    <w:rsid w:val="00A80203"/>
    <w:rsid w:val="00A82873"/>
    <w:rsid w:val="00A8459F"/>
    <w:rsid w:val="00A9344E"/>
    <w:rsid w:val="00A95A6C"/>
    <w:rsid w:val="00A97B3F"/>
    <w:rsid w:val="00AA147E"/>
    <w:rsid w:val="00AA4992"/>
    <w:rsid w:val="00AA5004"/>
    <w:rsid w:val="00AA57F8"/>
    <w:rsid w:val="00AA5C46"/>
    <w:rsid w:val="00AA6709"/>
    <w:rsid w:val="00AB2AC5"/>
    <w:rsid w:val="00AB2E7B"/>
    <w:rsid w:val="00AB3145"/>
    <w:rsid w:val="00AB65A1"/>
    <w:rsid w:val="00AC04A0"/>
    <w:rsid w:val="00AC15A9"/>
    <w:rsid w:val="00AC23BE"/>
    <w:rsid w:val="00AC2A63"/>
    <w:rsid w:val="00AC3A4A"/>
    <w:rsid w:val="00AC424C"/>
    <w:rsid w:val="00AC4613"/>
    <w:rsid w:val="00AC6821"/>
    <w:rsid w:val="00AC6B37"/>
    <w:rsid w:val="00AD1C23"/>
    <w:rsid w:val="00AE2557"/>
    <w:rsid w:val="00AE7CED"/>
    <w:rsid w:val="00AF158B"/>
    <w:rsid w:val="00AF2409"/>
    <w:rsid w:val="00AF2BED"/>
    <w:rsid w:val="00B0048C"/>
    <w:rsid w:val="00B027E2"/>
    <w:rsid w:val="00B0467D"/>
    <w:rsid w:val="00B10A7A"/>
    <w:rsid w:val="00B20E88"/>
    <w:rsid w:val="00B272D8"/>
    <w:rsid w:val="00B33C93"/>
    <w:rsid w:val="00B34066"/>
    <w:rsid w:val="00B35BD3"/>
    <w:rsid w:val="00B37CE4"/>
    <w:rsid w:val="00B40BA2"/>
    <w:rsid w:val="00B426F0"/>
    <w:rsid w:val="00B42767"/>
    <w:rsid w:val="00B44D47"/>
    <w:rsid w:val="00B46653"/>
    <w:rsid w:val="00B4671E"/>
    <w:rsid w:val="00B504B8"/>
    <w:rsid w:val="00B51BF1"/>
    <w:rsid w:val="00B51C1D"/>
    <w:rsid w:val="00B51E72"/>
    <w:rsid w:val="00B541A0"/>
    <w:rsid w:val="00B560B6"/>
    <w:rsid w:val="00B62BCA"/>
    <w:rsid w:val="00B63478"/>
    <w:rsid w:val="00B65A26"/>
    <w:rsid w:val="00B72256"/>
    <w:rsid w:val="00B77E23"/>
    <w:rsid w:val="00B816DA"/>
    <w:rsid w:val="00B853C6"/>
    <w:rsid w:val="00B86606"/>
    <w:rsid w:val="00B86A0E"/>
    <w:rsid w:val="00B95D02"/>
    <w:rsid w:val="00BA13A7"/>
    <w:rsid w:val="00BA680C"/>
    <w:rsid w:val="00BB0F6E"/>
    <w:rsid w:val="00BB290B"/>
    <w:rsid w:val="00BB50C7"/>
    <w:rsid w:val="00BB52EB"/>
    <w:rsid w:val="00BB6F1B"/>
    <w:rsid w:val="00BC15BC"/>
    <w:rsid w:val="00BC1B1D"/>
    <w:rsid w:val="00BC30D4"/>
    <w:rsid w:val="00BC31F5"/>
    <w:rsid w:val="00BC3EFE"/>
    <w:rsid w:val="00BC4676"/>
    <w:rsid w:val="00BC53CE"/>
    <w:rsid w:val="00BC7669"/>
    <w:rsid w:val="00BD4F61"/>
    <w:rsid w:val="00BD50E7"/>
    <w:rsid w:val="00BE4D7D"/>
    <w:rsid w:val="00BE6B1A"/>
    <w:rsid w:val="00BF0167"/>
    <w:rsid w:val="00BF072C"/>
    <w:rsid w:val="00BF2A0D"/>
    <w:rsid w:val="00BF2FBB"/>
    <w:rsid w:val="00BF404F"/>
    <w:rsid w:val="00C01166"/>
    <w:rsid w:val="00C05BDF"/>
    <w:rsid w:val="00C07862"/>
    <w:rsid w:val="00C07EED"/>
    <w:rsid w:val="00C10315"/>
    <w:rsid w:val="00C23EF4"/>
    <w:rsid w:val="00C379C9"/>
    <w:rsid w:val="00C406D1"/>
    <w:rsid w:val="00C457A2"/>
    <w:rsid w:val="00C5275A"/>
    <w:rsid w:val="00C56B5A"/>
    <w:rsid w:val="00C571D9"/>
    <w:rsid w:val="00C72113"/>
    <w:rsid w:val="00C7214A"/>
    <w:rsid w:val="00C73C6A"/>
    <w:rsid w:val="00C73D60"/>
    <w:rsid w:val="00C772EA"/>
    <w:rsid w:val="00C84202"/>
    <w:rsid w:val="00C966E3"/>
    <w:rsid w:val="00CA3DD1"/>
    <w:rsid w:val="00CB0C2F"/>
    <w:rsid w:val="00CB1204"/>
    <w:rsid w:val="00CB696C"/>
    <w:rsid w:val="00CB6ED9"/>
    <w:rsid w:val="00CC3DC3"/>
    <w:rsid w:val="00CC3F4D"/>
    <w:rsid w:val="00CC4372"/>
    <w:rsid w:val="00CD0454"/>
    <w:rsid w:val="00CD0FA1"/>
    <w:rsid w:val="00CD1095"/>
    <w:rsid w:val="00CD6ABE"/>
    <w:rsid w:val="00CD6C09"/>
    <w:rsid w:val="00CD788B"/>
    <w:rsid w:val="00CE13E8"/>
    <w:rsid w:val="00CE3726"/>
    <w:rsid w:val="00CE44B1"/>
    <w:rsid w:val="00CF3CB1"/>
    <w:rsid w:val="00D0720F"/>
    <w:rsid w:val="00D125EE"/>
    <w:rsid w:val="00D14129"/>
    <w:rsid w:val="00D201BD"/>
    <w:rsid w:val="00D203C0"/>
    <w:rsid w:val="00D21CFE"/>
    <w:rsid w:val="00D21D80"/>
    <w:rsid w:val="00D21F4A"/>
    <w:rsid w:val="00D25387"/>
    <w:rsid w:val="00D262B8"/>
    <w:rsid w:val="00D263FD"/>
    <w:rsid w:val="00D2771C"/>
    <w:rsid w:val="00D3142A"/>
    <w:rsid w:val="00D31586"/>
    <w:rsid w:val="00D412D8"/>
    <w:rsid w:val="00D4222A"/>
    <w:rsid w:val="00D43084"/>
    <w:rsid w:val="00D441A1"/>
    <w:rsid w:val="00D455D4"/>
    <w:rsid w:val="00D473CD"/>
    <w:rsid w:val="00D551CA"/>
    <w:rsid w:val="00D57D00"/>
    <w:rsid w:val="00D67C75"/>
    <w:rsid w:val="00D7088C"/>
    <w:rsid w:val="00D72450"/>
    <w:rsid w:val="00D72DA7"/>
    <w:rsid w:val="00D82581"/>
    <w:rsid w:val="00D839B9"/>
    <w:rsid w:val="00D90E17"/>
    <w:rsid w:val="00D91382"/>
    <w:rsid w:val="00D9151A"/>
    <w:rsid w:val="00D9498D"/>
    <w:rsid w:val="00D952A6"/>
    <w:rsid w:val="00D96B65"/>
    <w:rsid w:val="00DA602C"/>
    <w:rsid w:val="00DB26A2"/>
    <w:rsid w:val="00DB717B"/>
    <w:rsid w:val="00DC20EA"/>
    <w:rsid w:val="00DC7418"/>
    <w:rsid w:val="00DD09EC"/>
    <w:rsid w:val="00DD72EA"/>
    <w:rsid w:val="00DE0683"/>
    <w:rsid w:val="00DF0654"/>
    <w:rsid w:val="00DF45EC"/>
    <w:rsid w:val="00E00426"/>
    <w:rsid w:val="00E01CC6"/>
    <w:rsid w:val="00E02AE8"/>
    <w:rsid w:val="00E07CEC"/>
    <w:rsid w:val="00E12708"/>
    <w:rsid w:val="00E12DE9"/>
    <w:rsid w:val="00E205E2"/>
    <w:rsid w:val="00E22E89"/>
    <w:rsid w:val="00E27432"/>
    <w:rsid w:val="00E348C4"/>
    <w:rsid w:val="00E34E88"/>
    <w:rsid w:val="00E35347"/>
    <w:rsid w:val="00E376D1"/>
    <w:rsid w:val="00E40D4A"/>
    <w:rsid w:val="00E41603"/>
    <w:rsid w:val="00E421EE"/>
    <w:rsid w:val="00E448D9"/>
    <w:rsid w:val="00E46EFB"/>
    <w:rsid w:val="00E5079F"/>
    <w:rsid w:val="00E61BC8"/>
    <w:rsid w:val="00E6220C"/>
    <w:rsid w:val="00E6532F"/>
    <w:rsid w:val="00E673B3"/>
    <w:rsid w:val="00E67707"/>
    <w:rsid w:val="00E7128B"/>
    <w:rsid w:val="00E71894"/>
    <w:rsid w:val="00E73B71"/>
    <w:rsid w:val="00E73C29"/>
    <w:rsid w:val="00E83DF1"/>
    <w:rsid w:val="00E85089"/>
    <w:rsid w:val="00E860B0"/>
    <w:rsid w:val="00E866C1"/>
    <w:rsid w:val="00E8720D"/>
    <w:rsid w:val="00E91225"/>
    <w:rsid w:val="00E91CDD"/>
    <w:rsid w:val="00E96465"/>
    <w:rsid w:val="00E97E75"/>
    <w:rsid w:val="00EA04CA"/>
    <w:rsid w:val="00EA2D6F"/>
    <w:rsid w:val="00EA303E"/>
    <w:rsid w:val="00EA47E4"/>
    <w:rsid w:val="00EA68FB"/>
    <w:rsid w:val="00EB5983"/>
    <w:rsid w:val="00EC173D"/>
    <w:rsid w:val="00EC338D"/>
    <w:rsid w:val="00EC505D"/>
    <w:rsid w:val="00ED095D"/>
    <w:rsid w:val="00ED0C8D"/>
    <w:rsid w:val="00ED12A8"/>
    <w:rsid w:val="00ED41E4"/>
    <w:rsid w:val="00ED5385"/>
    <w:rsid w:val="00ED72C0"/>
    <w:rsid w:val="00EE165A"/>
    <w:rsid w:val="00EE38F9"/>
    <w:rsid w:val="00F02762"/>
    <w:rsid w:val="00F044B1"/>
    <w:rsid w:val="00F15676"/>
    <w:rsid w:val="00F262C4"/>
    <w:rsid w:val="00F30BD4"/>
    <w:rsid w:val="00F3607A"/>
    <w:rsid w:val="00F36CC9"/>
    <w:rsid w:val="00F444B6"/>
    <w:rsid w:val="00F44FE4"/>
    <w:rsid w:val="00F45848"/>
    <w:rsid w:val="00F4644E"/>
    <w:rsid w:val="00F46E75"/>
    <w:rsid w:val="00F47F53"/>
    <w:rsid w:val="00F621CD"/>
    <w:rsid w:val="00F64020"/>
    <w:rsid w:val="00F64189"/>
    <w:rsid w:val="00F65F0C"/>
    <w:rsid w:val="00F664FA"/>
    <w:rsid w:val="00F729C3"/>
    <w:rsid w:val="00F74E83"/>
    <w:rsid w:val="00F75DA9"/>
    <w:rsid w:val="00F75FD9"/>
    <w:rsid w:val="00F76438"/>
    <w:rsid w:val="00F800F6"/>
    <w:rsid w:val="00F81554"/>
    <w:rsid w:val="00F82F0E"/>
    <w:rsid w:val="00F846F5"/>
    <w:rsid w:val="00F852EF"/>
    <w:rsid w:val="00F86622"/>
    <w:rsid w:val="00F91DBF"/>
    <w:rsid w:val="00F9394F"/>
    <w:rsid w:val="00FA2B73"/>
    <w:rsid w:val="00FA323F"/>
    <w:rsid w:val="00FA4763"/>
    <w:rsid w:val="00FA7021"/>
    <w:rsid w:val="00FA7E2B"/>
    <w:rsid w:val="00FB7FCC"/>
    <w:rsid w:val="00FC10ED"/>
    <w:rsid w:val="00FC5B43"/>
    <w:rsid w:val="00FD2D00"/>
    <w:rsid w:val="00FD3BCD"/>
    <w:rsid w:val="00FD40BD"/>
    <w:rsid w:val="00FE07C6"/>
    <w:rsid w:val="00FE0BD1"/>
    <w:rsid w:val="00FE29B8"/>
    <w:rsid w:val="00FE68F1"/>
    <w:rsid w:val="00FF5709"/>
    <w:rsid w:val="00FF5CED"/>
    <w:rsid w:val="00FF7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94C46"/>
  <w15:chartTrackingRefBased/>
  <w15:docId w15:val="{9778C535-EE60-4BB8-9841-DC3B93D8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07E"/>
    <w:pPr>
      <w:spacing w:before="100" w:after="200" w:line="276" w:lineRule="auto"/>
    </w:pPr>
    <w:rPr>
      <w:rFonts w:ascii="Calibri" w:eastAsia="Times New Roman" w:hAnsi="Calibri" w:cs="Times New Roman"/>
      <w:sz w:val="20"/>
      <w:szCs w:val="20"/>
      <w:lang w:eastAsia="pl-PL"/>
    </w:rPr>
  </w:style>
  <w:style w:type="paragraph" w:styleId="Nagwek1">
    <w:name w:val="heading 1"/>
    <w:basedOn w:val="Normalny"/>
    <w:next w:val="Normalny"/>
    <w:link w:val="Nagwek1Znak"/>
    <w:qFormat/>
    <w:rsid w:val="006C2FC8"/>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nhideWhenUsed/>
    <w:qFormat/>
    <w:rsid w:val="006C2FC8"/>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nhideWhenUsed/>
    <w:qFormat/>
    <w:rsid w:val="006C2FC8"/>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nhideWhenUsed/>
    <w:qFormat/>
    <w:rsid w:val="006C2FC8"/>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9"/>
    <w:unhideWhenUsed/>
    <w:qFormat/>
    <w:rsid w:val="006C2FC8"/>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9"/>
    <w:unhideWhenUsed/>
    <w:qFormat/>
    <w:rsid w:val="006C2FC8"/>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9"/>
    <w:unhideWhenUsed/>
    <w:qFormat/>
    <w:rsid w:val="006C2FC8"/>
    <w:pPr>
      <w:spacing w:before="200" w:after="0"/>
      <w:outlineLvl w:val="6"/>
    </w:pPr>
    <w:rPr>
      <w:caps/>
      <w:color w:val="2E74B5"/>
      <w:spacing w:val="10"/>
    </w:rPr>
  </w:style>
  <w:style w:type="paragraph" w:styleId="Nagwek8">
    <w:name w:val="heading 8"/>
    <w:basedOn w:val="Normalny"/>
    <w:next w:val="Normalny"/>
    <w:link w:val="Nagwek8Znak"/>
    <w:uiPriority w:val="99"/>
    <w:unhideWhenUsed/>
    <w:qFormat/>
    <w:rsid w:val="006C2FC8"/>
    <w:pPr>
      <w:spacing w:before="200" w:after="0"/>
      <w:outlineLvl w:val="7"/>
    </w:pPr>
    <w:rPr>
      <w:caps/>
      <w:spacing w:val="10"/>
      <w:sz w:val="18"/>
      <w:szCs w:val="18"/>
    </w:rPr>
  </w:style>
  <w:style w:type="paragraph" w:styleId="Nagwek9">
    <w:name w:val="heading 9"/>
    <w:basedOn w:val="Normalny"/>
    <w:next w:val="Normalny"/>
    <w:link w:val="Nagwek9Znak"/>
    <w:uiPriority w:val="99"/>
    <w:unhideWhenUsed/>
    <w:qFormat/>
    <w:rsid w:val="006C2FC8"/>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2FC8"/>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uiPriority w:val="99"/>
    <w:rsid w:val="006C2FC8"/>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uiPriority w:val="99"/>
    <w:rsid w:val="006C2FC8"/>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uiPriority w:val="99"/>
    <w:rsid w:val="006C2FC8"/>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uiPriority w:val="99"/>
    <w:rsid w:val="006C2FC8"/>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uiPriority w:val="99"/>
    <w:rsid w:val="006C2FC8"/>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uiPriority w:val="99"/>
    <w:rsid w:val="006C2FC8"/>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uiPriority w:val="99"/>
    <w:rsid w:val="006C2FC8"/>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uiPriority w:val="99"/>
    <w:rsid w:val="006C2FC8"/>
    <w:rPr>
      <w:rFonts w:ascii="Calibri" w:eastAsia="Times New Roman" w:hAnsi="Calibri" w:cs="Times New Roman"/>
      <w:i/>
      <w:iCs/>
      <w:caps/>
      <w:spacing w:val="10"/>
      <w:sz w:val="18"/>
      <w:szCs w:val="18"/>
      <w:lang w:eastAsia="pl-PL"/>
    </w:rPr>
  </w:style>
  <w:style w:type="character" w:styleId="Hipercze">
    <w:name w:val="Hyperlink"/>
    <w:uiPriority w:val="99"/>
    <w:unhideWhenUsed/>
    <w:rsid w:val="006C2FC8"/>
    <w:rPr>
      <w:color w:val="0000FF"/>
      <w:u w:val="single"/>
    </w:rPr>
  </w:style>
  <w:style w:type="character" w:styleId="UyteHipercze">
    <w:name w:val="FollowedHyperlink"/>
    <w:uiPriority w:val="99"/>
    <w:unhideWhenUsed/>
    <w:rsid w:val="006C2FC8"/>
    <w:rPr>
      <w:color w:val="800000"/>
      <w:u w:val="single"/>
    </w:rPr>
  </w:style>
  <w:style w:type="character" w:styleId="Uwydatnienie">
    <w:name w:val="Emphasis"/>
    <w:qFormat/>
    <w:rsid w:val="006C2FC8"/>
    <w:rPr>
      <w:i w:val="0"/>
      <w:iCs w:val="0"/>
      <w:caps/>
      <w:color w:val="1F4D78"/>
      <w:spacing w:val="5"/>
    </w:rPr>
  </w:style>
  <w:style w:type="paragraph" w:styleId="HTML-wstpniesformatowany">
    <w:name w:val="HTML Preformatted"/>
    <w:basedOn w:val="Normalny"/>
    <w:link w:val="HTML-wstpniesformatowanyZnak"/>
    <w:uiPriority w:val="99"/>
    <w:unhideWhenUsed/>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6C2FC8"/>
    <w:rPr>
      <w:rFonts w:ascii="Courier New" w:eastAsia="Times New Roman" w:hAnsi="Courier New" w:cs="Courier New"/>
      <w:sz w:val="20"/>
      <w:szCs w:val="20"/>
      <w:lang w:eastAsia="pl-PL"/>
    </w:rPr>
  </w:style>
  <w:style w:type="character" w:customStyle="1" w:styleId="NormalnyWebZnak">
    <w:name w:val="Normalny (Web) Znak"/>
    <w:link w:val="NormalnyWeb"/>
    <w:locked/>
    <w:rsid w:val="006C2FC8"/>
  </w:style>
  <w:style w:type="paragraph" w:customStyle="1" w:styleId="msonormal0">
    <w:name w:val="msonormal"/>
    <w:basedOn w:val="Normalny"/>
    <w:rsid w:val="006C2FC8"/>
    <w:pPr>
      <w:spacing w:beforeAutospacing="1" w:after="100" w:afterAutospacing="1"/>
    </w:pPr>
  </w:style>
  <w:style w:type="paragraph" w:styleId="NormalnyWeb">
    <w:name w:val="Normal (Web)"/>
    <w:basedOn w:val="Normalny"/>
    <w:link w:val="NormalnyWebZnak"/>
    <w:uiPriority w:val="99"/>
    <w:unhideWhenUsed/>
    <w:qFormat/>
    <w:rsid w:val="006C2FC8"/>
    <w:pPr>
      <w:spacing w:beforeAutospacing="1" w:after="100" w:afterAutospacing="1"/>
    </w:pPr>
    <w:rPr>
      <w:rFonts w:asciiTheme="minorHAnsi" w:eastAsiaTheme="minorHAnsi" w:hAnsiTheme="minorHAnsi" w:cstheme="minorBidi"/>
      <w:sz w:val="22"/>
      <w:szCs w:val="22"/>
      <w:lang w:eastAsia="en-US"/>
    </w:rPr>
  </w:style>
  <w:style w:type="paragraph" w:styleId="Indeks1">
    <w:name w:val="index 1"/>
    <w:basedOn w:val="Normalny"/>
    <w:next w:val="Normalny"/>
    <w:autoRedefine/>
    <w:uiPriority w:val="99"/>
    <w:semiHidden/>
    <w:unhideWhenUsed/>
    <w:rsid w:val="006C2FC8"/>
    <w:pPr>
      <w:ind w:left="200" w:hanging="200"/>
    </w:pPr>
  </w:style>
  <w:style w:type="paragraph" w:styleId="Spistreci1">
    <w:name w:val="toc 1"/>
    <w:basedOn w:val="Normalny"/>
    <w:next w:val="Normalny"/>
    <w:autoRedefine/>
    <w:uiPriority w:val="39"/>
    <w:unhideWhenUsed/>
    <w:qFormat/>
    <w:rsid w:val="006C2FC8"/>
    <w:pPr>
      <w:tabs>
        <w:tab w:val="right" w:leader="dot" w:pos="7371"/>
      </w:tabs>
      <w:spacing w:before="120" w:after="120"/>
    </w:pPr>
    <w:rPr>
      <w:b/>
      <w:caps/>
    </w:rPr>
  </w:style>
  <w:style w:type="paragraph" w:styleId="Spistreci2">
    <w:name w:val="toc 2"/>
    <w:basedOn w:val="Normalny"/>
    <w:next w:val="Normalny"/>
    <w:autoRedefine/>
    <w:uiPriority w:val="39"/>
    <w:unhideWhenUsed/>
    <w:qFormat/>
    <w:rsid w:val="006C2FC8"/>
    <w:pPr>
      <w:spacing w:before="240"/>
    </w:pPr>
    <w:rPr>
      <w:b/>
      <w:bCs/>
    </w:rPr>
  </w:style>
  <w:style w:type="paragraph" w:styleId="Spistreci3">
    <w:name w:val="toc 3"/>
    <w:basedOn w:val="Normalny"/>
    <w:next w:val="Normalny"/>
    <w:autoRedefine/>
    <w:uiPriority w:val="39"/>
    <w:unhideWhenUsed/>
    <w:qFormat/>
    <w:rsid w:val="006C2FC8"/>
    <w:pPr>
      <w:ind w:left="240"/>
    </w:pPr>
  </w:style>
  <w:style w:type="paragraph" w:styleId="Spistreci5">
    <w:name w:val="toc 5"/>
    <w:basedOn w:val="Normalny"/>
    <w:next w:val="Normalny"/>
    <w:autoRedefine/>
    <w:uiPriority w:val="39"/>
    <w:unhideWhenUsed/>
    <w:rsid w:val="006C2FC8"/>
    <w:pPr>
      <w:ind w:left="720"/>
    </w:pPr>
  </w:style>
  <w:style w:type="paragraph" w:styleId="Spistreci6">
    <w:name w:val="toc 6"/>
    <w:basedOn w:val="Normalny"/>
    <w:next w:val="Normalny"/>
    <w:autoRedefine/>
    <w:uiPriority w:val="39"/>
    <w:unhideWhenUsed/>
    <w:rsid w:val="006C2FC8"/>
    <w:pPr>
      <w:ind w:left="960"/>
    </w:pPr>
  </w:style>
  <w:style w:type="paragraph" w:styleId="Spistreci7">
    <w:name w:val="toc 7"/>
    <w:basedOn w:val="Normalny"/>
    <w:next w:val="Normalny"/>
    <w:autoRedefine/>
    <w:uiPriority w:val="39"/>
    <w:unhideWhenUsed/>
    <w:rsid w:val="006C2FC8"/>
    <w:pPr>
      <w:ind w:left="1200"/>
    </w:pPr>
  </w:style>
  <w:style w:type="paragraph" w:styleId="Spistreci8">
    <w:name w:val="toc 8"/>
    <w:basedOn w:val="Normalny"/>
    <w:next w:val="Normalny"/>
    <w:autoRedefine/>
    <w:uiPriority w:val="39"/>
    <w:unhideWhenUsed/>
    <w:rsid w:val="006C2FC8"/>
    <w:pPr>
      <w:ind w:left="1440"/>
    </w:pPr>
  </w:style>
  <w:style w:type="paragraph" w:styleId="Spistreci9">
    <w:name w:val="toc 9"/>
    <w:basedOn w:val="Normalny"/>
    <w:next w:val="Normalny"/>
    <w:autoRedefine/>
    <w:uiPriority w:val="39"/>
    <w:unhideWhenUsed/>
    <w:rsid w:val="006C2FC8"/>
    <w:pPr>
      <w:ind w:left="1680"/>
    </w:pPr>
  </w:style>
  <w:style w:type="character" w:customStyle="1" w:styleId="TekstprzypisudolnegoZnak1">
    <w:name w:val="Tekst przypisu dolnego Znak1"/>
    <w:aliases w:val="Podrozdział Znak1"/>
    <w:link w:val="Tekstprzypisudolnego"/>
    <w:semiHidden/>
    <w:locked/>
    <w:rsid w:val="006C2FC8"/>
  </w:style>
  <w:style w:type="paragraph" w:styleId="Tekstprzypisudolnego">
    <w:name w:val="footnote text"/>
    <w:aliases w:val="Podrozdział"/>
    <w:basedOn w:val="Normalny"/>
    <w:link w:val="TekstprzypisudolnegoZnak1"/>
    <w:uiPriority w:val="99"/>
    <w:unhideWhenUsed/>
    <w:rsid w:val="006C2FC8"/>
    <w:rPr>
      <w:rFonts w:asciiTheme="minorHAnsi" w:eastAsiaTheme="minorHAnsi" w:hAnsiTheme="minorHAnsi" w:cstheme="minorBidi"/>
      <w:sz w:val="22"/>
      <w:szCs w:val="22"/>
      <w:lang w:eastAsia="en-US"/>
    </w:rPr>
  </w:style>
  <w:style w:type="character" w:customStyle="1" w:styleId="TekstprzypisudolnegoZnak">
    <w:name w:val="Tekst przypisu dolnego Znak"/>
    <w:aliases w:val="Podrozdział Znak"/>
    <w:basedOn w:val="Domylnaczcionkaakapitu"/>
    <w:uiPriority w:val="99"/>
    <w:rsid w:val="006C2FC8"/>
    <w:rPr>
      <w:rFonts w:ascii="Calibri" w:eastAsia="Times New Roman" w:hAnsi="Calibri" w:cs="Times New Roman"/>
      <w:sz w:val="20"/>
      <w:szCs w:val="20"/>
      <w:lang w:eastAsia="pl-PL"/>
    </w:rPr>
  </w:style>
  <w:style w:type="paragraph" w:styleId="Tekstkomentarza">
    <w:name w:val="annotation text"/>
    <w:basedOn w:val="Normalny"/>
    <w:link w:val="TekstkomentarzaZnak"/>
    <w:uiPriority w:val="99"/>
    <w:semiHidden/>
    <w:unhideWhenUsed/>
    <w:rsid w:val="006C2FC8"/>
  </w:style>
  <w:style w:type="character" w:customStyle="1" w:styleId="TekstkomentarzaZnak">
    <w:name w:val="Tekst komentarza Znak"/>
    <w:basedOn w:val="Domylnaczcionkaakapitu"/>
    <w:link w:val="Tekstkomentarza"/>
    <w:uiPriority w:val="99"/>
    <w:rsid w:val="006C2FC8"/>
    <w:rPr>
      <w:rFonts w:ascii="Calibri" w:eastAsia="Times New Roman" w:hAnsi="Calibri" w:cs="Times New Roman"/>
      <w:sz w:val="20"/>
      <w:szCs w:val="20"/>
      <w:lang w:eastAsia="pl-PL"/>
    </w:rPr>
  </w:style>
  <w:style w:type="paragraph" w:styleId="Nagwek">
    <w:name w:val="header"/>
    <w:basedOn w:val="Normalny"/>
    <w:link w:val="NagwekZnak1"/>
    <w:uiPriority w:val="99"/>
    <w:unhideWhenUsed/>
    <w:rsid w:val="006C2FC8"/>
    <w:pPr>
      <w:tabs>
        <w:tab w:val="center" w:pos="4536"/>
        <w:tab w:val="right" w:pos="9072"/>
      </w:tabs>
    </w:pPr>
  </w:style>
  <w:style w:type="character" w:customStyle="1" w:styleId="NagwekZnak">
    <w:name w:val="Nagłówek Znak"/>
    <w:basedOn w:val="Domylnaczcionkaakapitu"/>
    <w:uiPriority w:val="99"/>
    <w:rsid w:val="006C2FC8"/>
    <w:rPr>
      <w:rFonts w:ascii="Calibri" w:eastAsia="Times New Roman" w:hAnsi="Calibri" w:cs="Times New Roman"/>
      <w:sz w:val="20"/>
      <w:szCs w:val="20"/>
      <w:lang w:eastAsia="pl-PL"/>
    </w:rPr>
  </w:style>
  <w:style w:type="paragraph" w:styleId="Stopka">
    <w:name w:val="footer"/>
    <w:basedOn w:val="Normalny"/>
    <w:link w:val="StopkaZnak1"/>
    <w:unhideWhenUsed/>
    <w:rsid w:val="006C2FC8"/>
    <w:pPr>
      <w:tabs>
        <w:tab w:val="center" w:pos="4536"/>
        <w:tab w:val="right" w:pos="9072"/>
      </w:tabs>
    </w:pPr>
  </w:style>
  <w:style w:type="character" w:customStyle="1" w:styleId="StopkaZnak">
    <w:name w:val="Stopka Znak"/>
    <w:basedOn w:val="Domylnaczcionkaakapitu"/>
    <w:rsid w:val="006C2FC8"/>
    <w:rPr>
      <w:rFonts w:ascii="Calibri" w:eastAsia="Times New Roman" w:hAnsi="Calibri" w:cs="Times New Roman"/>
      <w:sz w:val="20"/>
      <w:szCs w:val="20"/>
      <w:lang w:eastAsia="pl-PL"/>
    </w:rPr>
  </w:style>
  <w:style w:type="paragraph" w:styleId="Legenda">
    <w:name w:val="caption"/>
    <w:basedOn w:val="Normalny"/>
    <w:next w:val="Normalny"/>
    <w:uiPriority w:val="35"/>
    <w:unhideWhenUsed/>
    <w:qFormat/>
    <w:rsid w:val="006C2FC8"/>
    <w:rPr>
      <w:b/>
      <w:bCs/>
      <w:color w:val="2E74B5"/>
      <w:sz w:val="16"/>
      <w:szCs w:val="16"/>
    </w:rPr>
  </w:style>
  <w:style w:type="paragraph" w:styleId="Tekstprzypisukocowego">
    <w:name w:val="endnote text"/>
    <w:basedOn w:val="Normalny"/>
    <w:link w:val="TekstprzypisukocowegoZnak1"/>
    <w:uiPriority w:val="99"/>
    <w:unhideWhenUsed/>
    <w:rsid w:val="006C2FC8"/>
  </w:style>
  <w:style w:type="character" w:customStyle="1" w:styleId="TekstprzypisukocowegoZnak">
    <w:name w:val="Tekst przypisu końcowego Znak"/>
    <w:basedOn w:val="Domylnaczcionkaakapitu"/>
    <w:uiPriority w:val="99"/>
    <w:rsid w:val="006C2FC8"/>
    <w:rPr>
      <w:rFonts w:ascii="Calibri" w:eastAsia="Times New Roman" w:hAnsi="Calibri" w:cs="Times New Roman"/>
      <w:sz w:val="20"/>
      <w:szCs w:val="20"/>
      <w:lang w:eastAsia="pl-PL"/>
    </w:rPr>
  </w:style>
  <w:style w:type="paragraph" w:styleId="Nagwekwykazurde">
    <w:name w:val="toa heading"/>
    <w:basedOn w:val="Nagwek1"/>
    <w:next w:val="Normalny"/>
    <w:unhideWhenUsed/>
    <w:rsid w:val="006C2FC8"/>
    <w:pPr>
      <w:keepLines/>
      <w:suppressAutoHyphens/>
      <w:spacing w:before="480"/>
    </w:pPr>
    <w:rPr>
      <w:rFonts w:ascii="Cambria" w:hAnsi="Cambria" w:cs="Cambria"/>
      <w:b/>
      <w:bCs/>
      <w:color w:val="365F91"/>
      <w:sz w:val="28"/>
      <w:szCs w:val="28"/>
      <w:lang w:val="x-none" w:eastAsia="zh-CN"/>
    </w:rPr>
  </w:style>
  <w:style w:type="paragraph" w:styleId="Lista2">
    <w:name w:val="List 2"/>
    <w:basedOn w:val="Normalny"/>
    <w:unhideWhenUsed/>
    <w:rsid w:val="006C2FC8"/>
    <w:pPr>
      <w:ind w:left="566" w:hanging="283"/>
    </w:pPr>
  </w:style>
  <w:style w:type="paragraph" w:styleId="Lista3">
    <w:name w:val="List 3"/>
    <w:basedOn w:val="Normalny"/>
    <w:unhideWhenUsed/>
    <w:rsid w:val="006C2FC8"/>
    <w:pPr>
      <w:ind w:left="849" w:hanging="283"/>
      <w:contextualSpacing/>
    </w:pPr>
  </w:style>
  <w:style w:type="paragraph" w:styleId="Listapunktowana2">
    <w:name w:val="List Bullet 2"/>
    <w:basedOn w:val="Normalny"/>
    <w:unhideWhenUsed/>
    <w:rsid w:val="006C2FC8"/>
    <w:pPr>
      <w:suppressAutoHyphens/>
      <w:ind w:left="566" w:hanging="283"/>
    </w:pPr>
    <w:rPr>
      <w:lang w:eastAsia="zh-CN"/>
    </w:rPr>
  </w:style>
  <w:style w:type="paragraph" w:styleId="Listapunktowana3">
    <w:name w:val="List Bullet 3"/>
    <w:basedOn w:val="Normalny"/>
    <w:unhideWhenUsed/>
    <w:rsid w:val="006C2FC8"/>
    <w:pPr>
      <w:suppressAutoHyphens/>
      <w:ind w:left="849" w:hanging="283"/>
      <w:contextualSpacing/>
    </w:pPr>
    <w:rPr>
      <w:lang w:eastAsia="zh-CN"/>
    </w:rPr>
  </w:style>
  <w:style w:type="paragraph" w:styleId="Tytu">
    <w:name w:val="Title"/>
    <w:aliases w:val="a"/>
    <w:basedOn w:val="Normalny"/>
    <w:next w:val="Normalny"/>
    <w:link w:val="TytuZnak"/>
    <w:uiPriority w:val="10"/>
    <w:qFormat/>
    <w:rsid w:val="006C2FC8"/>
    <w:pPr>
      <w:spacing w:before="0" w:after="0"/>
    </w:pPr>
    <w:rPr>
      <w:rFonts w:ascii="Calibri Light" w:eastAsia="SimSun" w:hAnsi="Calibri Light"/>
      <w:caps/>
      <w:color w:val="5B9BD5"/>
      <w:spacing w:val="10"/>
      <w:sz w:val="52"/>
      <w:szCs w:val="52"/>
    </w:rPr>
  </w:style>
  <w:style w:type="character" w:customStyle="1" w:styleId="TytuZnak">
    <w:name w:val="Tytuł Znak"/>
    <w:aliases w:val="a Znak"/>
    <w:basedOn w:val="Domylnaczcionkaakapitu"/>
    <w:link w:val="Tytu"/>
    <w:uiPriority w:val="10"/>
    <w:rsid w:val="006C2FC8"/>
    <w:rPr>
      <w:rFonts w:ascii="Calibri Light" w:eastAsia="SimSun" w:hAnsi="Calibri Light" w:cs="Times New Roman"/>
      <w:caps/>
      <w:color w:val="5B9BD5"/>
      <w:spacing w:val="10"/>
      <w:sz w:val="52"/>
      <w:szCs w:val="52"/>
      <w:lang w:eastAsia="pl-PL"/>
    </w:rPr>
  </w:style>
  <w:style w:type="paragraph" w:styleId="Tekstpodstawowy">
    <w:name w:val="Body Text"/>
    <w:basedOn w:val="Normalny"/>
    <w:link w:val="TekstpodstawowyZnak1"/>
    <w:unhideWhenUsed/>
    <w:rsid w:val="006C2FC8"/>
    <w:pPr>
      <w:spacing w:line="360" w:lineRule="auto"/>
      <w:jc w:val="both"/>
    </w:pPr>
    <w:rPr>
      <w:b/>
      <w:sz w:val="28"/>
    </w:rPr>
  </w:style>
  <w:style w:type="character" w:customStyle="1" w:styleId="TekstpodstawowyZnak">
    <w:name w:val="Tekst podstawowy Znak"/>
    <w:basedOn w:val="Domylnaczcionkaakapitu"/>
    <w:rsid w:val="006C2FC8"/>
    <w:rPr>
      <w:rFonts w:ascii="Calibri" w:eastAsia="Times New Roman" w:hAnsi="Calibri" w:cs="Times New Roman"/>
      <w:sz w:val="20"/>
      <w:szCs w:val="20"/>
      <w:lang w:eastAsia="pl-PL"/>
    </w:rPr>
  </w:style>
  <w:style w:type="paragraph" w:styleId="Tekstpodstawowywcity">
    <w:name w:val="Body Text Indent"/>
    <w:basedOn w:val="Normalny"/>
    <w:link w:val="TekstpodstawowywcityZnak1"/>
    <w:uiPriority w:val="99"/>
    <w:unhideWhenUsed/>
    <w:rsid w:val="006C2FC8"/>
    <w:pPr>
      <w:spacing w:after="120"/>
      <w:ind w:left="283"/>
    </w:pPr>
  </w:style>
  <w:style w:type="character" w:customStyle="1" w:styleId="TekstpodstawowywcityZnak">
    <w:name w:val="Tekst podstawowy wcięty Znak"/>
    <w:basedOn w:val="Domylnaczcionkaakapitu"/>
    <w:uiPriority w:val="99"/>
    <w:rsid w:val="006C2FC8"/>
    <w:rPr>
      <w:rFonts w:ascii="Calibri" w:eastAsia="Times New Roman" w:hAnsi="Calibri" w:cs="Times New Roman"/>
      <w:sz w:val="20"/>
      <w:szCs w:val="20"/>
      <w:lang w:eastAsia="pl-PL"/>
    </w:rPr>
  </w:style>
  <w:style w:type="paragraph" w:styleId="Podtytu">
    <w:name w:val="Subtitle"/>
    <w:basedOn w:val="Normalny"/>
    <w:next w:val="Normalny"/>
    <w:link w:val="PodtytuZnak"/>
    <w:qFormat/>
    <w:rsid w:val="006C2FC8"/>
    <w:pPr>
      <w:spacing w:before="0" w:after="500" w:line="240" w:lineRule="auto"/>
    </w:pPr>
    <w:rPr>
      <w:caps/>
      <w:color w:val="595959"/>
      <w:spacing w:val="10"/>
      <w:sz w:val="21"/>
      <w:szCs w:val="21"/>
    </w:rPr>
  </w:style>
  <w:style w:type="character" w:customStyle="1" w:styleId="PodtytuZnak">
    <w:name w:val="Podtytuł Znak"/>
    <w:basedOn w:val="Domylnaczcionkaakapitu"/>
    <w:link w:val="Podtytu"/>
    <w:rsid w:val="006C2FC8"/>
    <w:rPr>
      <w:rFonts w:ascii="Calibri" w:eastAsia="Times New Roman" w:hAnsi="Calibri" w:cs="Times New Roman"/>
      <w:caps/>
      <w:color w:val="595959"/>
      <w:spacing w:val="10"/>
      <w:sz w:val="21"/>
      <w:szCs w:val="21"/>
      <w:lang w:eastAsia="pl-PL"/>
    </w:rPr>
  </w:style>
  <w:style w:type="paragraph" w:styleId="Tekstpodstawowy2">
    <w:name w:val="Body Text 2"/>
    <w:basedOn w:val="Normalny"/>
    <w:link w:val="Tekstpodstawowy2Znak"/>
    <w:unhideWhenUsed/>
    <w:rsid w:val="006C2FC8"/>
    <w:pPr>
      <w:spacing w:after="120" w:line="480" w:lineRule="auto"/>
    </w:pPr>
  </w:style>
  <w:style w:type="character" w:customStyle="1" w:styleId="Tekstpodstawowy2Znak">
    <w:name w:val="Tekst podstawowy 2 Znak"/>
    <w:basedOn w:val="Domylnaczcionkaakapitu"/>
    <w:link w:val="Tekstpodstawowy2"/>
    <w:rsid w:val="006C2FC8"/>
    <w:rPr>
      <w:rFonts w:ascii="Calibri" w:eastAsia="Times New Roman" w:hAnsi="Calibri" w:cs="Times New Roman"/>
      <w:sz w:val="20"/>
      <w:szCs w:val="20"/>
      <w:lang w:eastAsia="pl-PL"/>
    </w:rPr>
  </w:style>
  <w:style w:type="paragraph" w:styleId="Tekstpodstawowy3">
    <w:name w:val="Body Text 3"/>
    <w:basedOn w:val="Normalny"/>
    <w:link w:val="Tekstpodstawowy3Znak"/>
    <w:unhideWhenUsed/>
    <w:rsid w:val="006C2FC8"/>
    <w:pPr>
      <w:spacing w:after="120"/>
    </w:pPr>
    <w:rPr>
      <w:sz w:val="16"/>
      <w:szCs w:val="16"/>
    </w:rPr>
  </w:style>
  <w:style w:type="character" w:customStyle="1" w:styleId="Tekstpodstawowy3Znak">
    <w:name w:val="Tekst podstawowy 3 Znak"/>
    <w:basedOn w:val="Domylnaczcionkaakapitu"/>
    <w:link w:val="Tekstpodstawowy3"/>
    <w:rsid w:val="006C2FC8"/>
    <w:rPr>
      <w:rFonts w:ascii="Calibri" w:eastAsia="Times New Roman" w:hAnsi="Calibri" w:cs="Times New Roman"/>
      <w:sz w:val="16"/>
      <w:szCs w:val="16"/>
      <w:lang w:eastAsia="pl-PL"/>
    </w:rPr>
  </w:style>
  <w:style w:type="paragraph" w:styleId="Tekstpodstawowywcity2">
    <w:name w:val="Body Text Indent 2"/>
    <w:basedOn w:val="Normalny"/>
    <w:link w:val="Tekstpodstawowywcity2Znak1"/>
    <w:uiPriority w:val="99"/>
    <w:unhideWhenUsed/>
    <w:qFormat/>
    <w:rsid w:val="006C2FC8"/>
    <w:pPr>
      <w:spacing w:after="120" w:line="480" w:lineRule="auto"/>
      <w:ind w:left="283"/>
    </w:pPr>
  </w:style>
  <w:style w:type="character" w:customStyle="1" w:styleId="Tekstpodstawowywcity2Znak">
    <w:name w:val="Tekst podstawowy wcięty 2 Znak"/>
    <w:basedOn w:val="Domylnaczcionkaakapitu"/>
    <w:uiPriority w:val="99"/>
    <w:rsid w:val="006C2FC8"/>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1"/>
    <w:unhideWhenUsed/>
    <w:rsid w:val="006C2FC8"/>
    <w:pPr>
      <w:spacing w:line="360" w:lineRule="atLeast"/>
      <w:ind w:left="709" w:hanging="283"/>
      <w:jc w:val="both"/>
    </w:pPr>
  </w:style>
  <w:style w:type="character" w:customStyle="1" w:styleId="Tekstpodstawowywcity3Znak">
    <w:name w:val="Tekst podstawowy wcięty 3 Znak"/>
    <w:basedOn w:val="Domylnaczcionkaakapitu"/>
    <w:rsid w:val="006C2FC8"/>
    <w:rPr>
      <w:rFonts w:ascii="Calibri" w:eastAsia="Times New Roman" w:hAnsi="Calibri" w:cs="Times New Roman"/>
      <w:sz w:val="16"/>
      <w:szCs w:val="16"/>
      <w:lang w:eastAsia="pl-PL"/>
    </w:rPr>
  </w:style>
  <w:style w:type="paragraph" w:styleId="Mapadokumentu">
    <w:name w:val="Document Map"/>
    <w:basedOn w:val="Normalny"/>
    <w:link w:val="MapadokumentuZnak"/>
    <w:unhideWhenUsed/>
    <w:rsid w:val="006C2FC8"/>
    <w:rPr>
      <w:rFonts w:ascii="Tahoma" w:hAnsi="Tahoma" w:cs="Tahoma"/>
      <w:sz w:val="16"/>
      <w:szCs w:val="16"/>
    </w:rPr>
  </w:style>
  <w:style w:type="character" w:customStyle="1" w:styleId="MapadokumentuZnak">
    <w:name w:val="Mapa dokumentu Znak"/>
    <w:basedOn w:val="Domylnaczcionkaakapitu"/>
    <w:link w:val="Mapadokumentu"/>
    <w:rsid w:val="006C2FC8"/>
    <w:rPr>
      <w:rFonts w:ascii="Tahoma" w:eastAsia="Times New Roman" w:hAnsi="Tahoma" w:cs="Tahoma"/>
      <w:sz w:val="16"/>
      <w:szCs w:val="16"/>
      <w:lang w:eastAsia="pl-PL"/>
    </w:rPr>
  </w:style>
  <w:style w:type="paragraph" w:styleId="Zwykytekst">
    <w:name w:val="Plain Text"/>
    <w:basedOn w:val="Normalny"/>
    <w:link w:val="ZwykytekstZnak"/>
    <w:unhideWhenUsed/>
    <w:rsid w:val="006C2FC8"/>
    <w:rPr>
      <w:rFonts w:ascii="Courier New" w:hAnsi="Courier New"/>
      <w:lang w:val="x-none" w:eastAsia="x-none"/>
    </w:rPr>
  </w:style>
  <w:style w:type="character" w:customStyle="1" w:styleId="ZwykytekstZnak">
    <w:name w:val="Zwykły tekst Znak"/>
    <w:basedOn w:val="Domylnaczcionkaakapitu"/>
    <w:link w:val="Zwykytekst"/>
    <w:rsid w:val="006C2FC8"/>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1"/>
    <w:uiPriority w:val="99"/>
    <w:unhideWhenUsed/>
    <w:rsid w:val="006C2FC8"/>
    <w:rPr>
      <w:b/>
      <w:bCs/>
    </w:rPr>
  </w:style>
  <w:style w:type="character" w:customStyle="1" w:styleId="TematkomentarzaZnak">
    <w:name w:val="Temat komentarza Znak"/>
    <w:basedOn w:val="TekstkomentarzaZnak"/>
    <w:uiPriority w:val="99"/>
    <w:rsid w:val="006C2FC8"/>
    <w:rPr>
      <w:rFonts w:ascii="Calibri" w:eastAsia="Times New Roman" w:hAnsi="Calibri" w:cs="Times New Roman"/>
      <w:b/>
      <w:bCs/>
      <w:sz w:val="20"/>
      <w:szCs w:val="20"/>
      <w:lang w:eastAsia="pl-PL"/>
    </w:rPr>
  </w:style>
  <w:style w:type="paragraph" w:styleId="Tekstdymka">
    <w:name w:val="Balloon Text"/>
    <w:basedOn w:val="Normalny"/>
    <w:link w:val="TekstdymkaZnak1"/>
    <w:uiPriority w:val="99"/>
    <w:unhideWhenUsed/>
    <w:rsid w:val="006C2FC8"/>
    <w:rPr>
      <w:rFonts w:ascii="Tahoma" w:hAnsi="Tahoma" w:cs="Tahoma"/>
      <w:sz w:val="16"/>
      <w:szCs w:val="16"/>
    </w:rPr>
  </w:style>
  <w:style w:type="character" w:customStyle="1" w:styleId="TekstdymkaZnak">
    <w:name w:val="Tekst dymka Znak"/>
    <w:basedOn w:val="Domylnaczcionkaakapitu"/>
    <w:uiPriority w:val="99"/>
    <w:rsid w:val="006C2FC8"/>
    <w:rPr>
      <w:rFonts w:ascii="Segoe UI" w:eastAsia="Times New Roman" w:hAnsi="Segoe UI" w:cs="Segoe UI"/>
      <w:sz w:val="18"/>
      <w:szCs w:val="18"/>
      <w:lang w:eastAsia="pl-PL"/>
    </w:rPr>
  </w:style>
  <w:style w:type="paragraph" w:styleId="Bezodstpw">
    <w:name w:val="No Spacing"/>
    <w:link w:val="BezodstpwZnak"/>
    <w:uiPriority w:val="1"/>
    <w:qFormat/>
    <w:rsid w:val="006C2FC8"/>
    <w:pPr>
      <w:spacing w:before="100" w:after="0" w:line="240" w:lineRule="auto"/>
    </w:pPr>
    <w:rPr>
      <w:rFonts w:ascii="Calibri" w:eastAsia="Times New Roman" w:hAnsi="Calibri" w:cs="Times New Roman"/>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Asia 2  Akapit z listą Znak,tekst normalny Znak"/>
    <w:link w:val="Akapitzlist"/>
    <w:uiPriority w:val="34"/>
    <w:qFormat/>
    <w:locked/>
    <w:rsid w:val="006C2FC8"/>
  </w:style>
  <w:style w:type="paragraph" w:styleId="Akapitzlist">
    <w:name w:val="List Paragraph"/>
    <w:aliases w:val="L1,Numerowanie,2 heading,A_wyliczenie,K-P_odwolanie,Akapit z listą5,maz_wyliczenie,opis dzialania,normalny tekst,List Paragraph,Asia 2  Akapit z listą,tekst normalny,1. Punkt głónu,CW_Lista,Odstavec,Akapit z listą BS,BulletC,Obiekt,Nag 1"/>
    <w:basedOn w:val="Normalny"/>
    <w:link w:val="AkapitzlistZnak"/>
    <w:uiPriority w:val="34"/>
    <w:qFormat/>
    <w:rsid w:val="006C2FC8"/>
    <w:pPr>
      <w:ind w:left="720"/>
      <w:contextualSpacing/>
    </w:pPr>
    <w:rPr>
      <w:rFonts w:asciiTheme="minorHAnsi" w:eastAsiaTheme="minorHAnsi" w:hAnsiTheme="minorHAnsi" w:cstheme="minorBidi"/>
      <w:sz w:val="22"/>
      <w:szCs w:val="22"/>
      <w:lang w:eastAsia="en-US"/>
    </w:rPr>
  </w:style>
  <w:style w:type="paragraph" w:styleId="Cytat">
    <w:name w:val="Quote"/>
    <w:basedOn w:val="Normalny"/>
    <w:next w:val="Normalny"/>
    <w:link w:val="CytatZnak"/>
    <w:uiPriority w:val="29"/>
    <w:qFormat/>
    <w:rsid w:val="006C2FC8"/>
    <w:rPr>
      <w:i/>
      <w:iCs/>
      <w:sz w:val="24"/>
      <w:szCs w:val="24"/>
    </w:rPr>
  </w:style>
  <w:style w:type="character" w:customStyle="1" w:styleId="CytatZnak">
    <w:name w:val="Cytat Znak"/>
    <w:basedOn w:val="Domylnaczcionkaakapitu"/>
    <w:link w:val="Cytat"/>
    <w:uiPriority w:val="29"/>
    <w:rsid w:val="006C2FC8"/>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uiPriority w:val="30"/>
    <w:qFormat/>
    <w:rsid w:val="006C2FC8"/>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30"/>
    <w:rsid w:val="006C2FC8"/>
    <w:rPr>
      <w:rFonts w:ascii="Calibri" w:eastAsia="Times New Roman" w:hAnsi="Calibri" w:cs="Times New Roman"/>
      <w:color w:val="5B9BD5"/>
      <w:sz w:val="24"/>
      <w:szCs w:val="24"/>
      <w:lang w:eastAsia="pl-PL"/>
    </w:rPr>
  </w:style>
  <w:style w:type="paragraph" w:styleId="Nagwekspisutreci">
    <w:name w:val="TOC Heading"/>
    <w:basedOn w:val="Nagwek1"/>
    <w:next w:val="Normalny"/>
    <w:uiPriority w:val="39"/>
    <w:unhideWhenUsed/>
    <w:qFormat/>
    <w:rsid w:val="006C2FC8"/>
    <w:pPr>
      <w:outlineLvl w:val="9"/>
    </w:pPr>
  </w:style>
  <w:style w:type="paragraph" w:customStyle="1" w:styleId="naglowek-">
    <w:name w:val="naglowek -"/>
    <w:basedOn w:val="Normalny"/>
    <w:rsid w:val="006C2FC8"/>
    <w:pPr>
      <w:widowControl w:val="0"/>
      <w:tabs>
        <w:tab w:val="num" w:pos="720"/>
      </w:tabs>
      <w:ind w:left="720" w:hanging="360"/>
      <w:jc w:val="both"/>
    </w:pPr>
    <w:rPr>
      <w:rFonts w:ascii="Arial" w:hAnsi="Arial" w:cs="Arial"/>
      <w:bCs/>
    </w:rPr>
  </w:style>
  <w:style w:type="paragraph" w:customStyle="1" w:styleId="tekstost">
    <w:name w:val="tekst ost"/>
    <w:basedOn w:val="Normalny"/>
    <w:uiPriority w:val="99"/>
    <w:rsid w:val="006C2FC8"/>
    <w:pPr>
      <w:jc w:val="both"/>
    </w:pPr>
  </w:style>
  <w:style w:type="paragraph" w:customStyle="1" w:styleId="Standardowytekst">
    <w:name w:val="Standardowy.tekst"/>
    <w:rsid w:val="006C2FC8"/>
    <w:pPr>
      <w:overflowPunct w:val="0"/>
      <w:autoSpaceDE w:val="0"/>
      <w:autoSpaceDN w:val="0"/>
      <w:adjustRightInd w:val="0"/>
      <w:spacing w:before="100" w:after="200" w:line="276" w:lineRule="auto"/>
      <w:jc w:val="both"/>
    </w:pPr>
    <w:rPr>
      <w:rFonts w:ascii="Calibri" w:eastAsia="Times New Roman" w:hAnsi="Calibri" w:cs="Times New Roman"/>
      <w:sz w:val="20"/>
      <w:szCs w:val="20"/>
      <w:lang w:eastAsia="pl-PL"/>
    </w:rPr>
  </w:style>
  <w:style w:type="paragraph" w:customStyle="1" w:styleId="Standard">
    <w:name w:val="Standard"/>
    <w:rsid w:val="006C2FC8"/>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paragraph" w:customStyle="1" w:styleId="StylIwony">
    <w:name w:val="Styl Iwony"/>
    <w:basedOn w:val="Normalny"/>
    <w:rsid w:val="006C2FC8"/>
    <w:pPr>
      <w:overflowPunct w:val="0"/>
      <w:adjustRightInd w:val="0"/>
      <w:spacing w:before="120" w:after="120"/>
      <w:jc w:val="both"/>
    </w:pPr>
    <w:rPr>
      <w:rFonts w:ascii="Bookman Old Style" w:hAnsi="Bookman Old Style"/>
    </w:rPr>
  </w:style>
  <w:style w:type="paragraph" w:customStyle="1" w:styleId="default-paragraph-style">
    <w:name w:val="default-paragraph-style"/>
    <w:rsid w:val="006C2FC8"/>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Text20body">
    <w:name w:val="Text_20_body"/>
    <w:basedOn w:val="Standard"/>
    <w:rsid w:val="006C2FC8"/>
    <w:pPr>
      <w:autoSpaceDE/>
      <w:autoSpaceDN/>
      <w:spacing w:after="120"/>
    </w:pPr>
    <w:rPr>
      <w:rFonts w:eastAsia="Lucida Sans Unicode" w:cs="Tahoma"/>
      <w:szCs w:val="20"/>
    </w:rPr>
  </w:style>
  <w:style w:type="paragraph" w:customStyle="1" w:styleId="Nagwek10">
    <w:name w:val="Nagłówek1"/>
    <w:basedOn w:val="Standard"/>
    <w:next w:val="Text20body"/>
    <w:rsid w:val="006C2FC8"/>
    <w:pPr>
      <w:autoSpaceDE/>
      <w:autoSpaceDN/>
      <w:spacing w:before="239" w:after="120"/>
    </w:pPr>
    <w:rPr>
      <w:rFonts w:ascii="Arial" w:eastAsia="Lucida Sans Unicode" w:hAnsi="Arial" w:cs="Tahoma"/>
      <w:sz w:val="28"/>
      <w:szCs w:val="20"/>
    </w:rPr>
  </w:style>
  <w:style w:type="paragraph" w:customStyle="1" w:styleId="Legenda1">
    <w:name w:val="Legenda1"/>
    <w:basedOn w:val="Standard"/>
    <w:rsid w:val="006C2FC8"/>
    <w:pPr>
      <w:suppressLineNumbers/>
      <w:autoSpaceDE/>
      <w:autoSpaceDN/>
      <w:spacing w:before="120" w:after="120"/>
    </w:pPr>
    <w:rPr>
      <w:rFonts w:eastAsia="Lucida Sans Unicode" w:cs="Tahoma1"/>
      <w:i/>
      <w:szCs w:val="20"/>
    </w:rPr>
  </w:style>
  <w:style w:type="paragraph" w:customStyle="1" w:styleId="Index">
    <w:name w:val="Index"/>
    <w:basedOn w:val="Standard"/>
    <w:rsid w:val="006C2FC8"/>
    <w:pPr>
      <w:suppressLineNumbers/>
      <w:autoSpaceDE/>
      <w:autoSpaceDN/>
    </w:pPr>
    <w:rPr>
      <w:rFonts w:eastAsia="Lucida Sans Unicode" w:cs="Tahoma1"/>
      <w:szCs w:val="20"/>
    </w:rPr>
  </w:style>
  <w:style w:type="paragraph" w:customStyle="1" w:styleId="Table20Contents">
    <w:name w:val="Table_20_Contents"/>
    <w:basedOn w:val="Standard"/>
    <w:rsid w:val="006C2FC8"/>
    <w:pPr>
      <w:suppressLineNumbers/>
      <w:autoSpaceDE/>
      <w:autoSpaceDN/>
    </w:pPr>
    <w:rPr>
      <w:rFonts w:eastAsia="Lucida Sans Unicode" w:cs="Tahoma"/>
      <w:szCs w:val="20"/>
    </w:rPr>
  </w:style>
  <w:style w:type="paragraph" w:customStyle="1" w:styleId="Table20Heading">
    <w:name w:val="Table_20_Heading"/>
    <w:basedOn w:val="Table20Contents"/>
    <w:rsid w:val="006C2FC8"/>
    <w:pPr>
      <w:jc w:val="center"/>
    </w:pPr>
    <w:rPr>
      <w:b/>
    </w:rPr>
  </w:style>
  <w:style w:type="paragraph" w:customStyle="1" w:styleId="P1">
    <w:name w:val="P1"/>
    <w:basedOn w:val="Table20Contents"/>
    <w:rsid w:val="006C2FC8"/>
    <w:rPr>
      <w:sz w:val="4"/>
    </w:rPr>
  </w:style>
  <w:style w:type="paragraph" w:customStyle="1" w:styleId="P2">
    <w:name w:val="P2"/>
    <w:basedOn w:val="Table20Contents"/>
    <w:rsid w:val="006C2FC8"/>
    <w:rPr>
      <w:sz w:val="20"/>
    </w:rPr>
  </w:style>
  <w:style w:type="paragraph" w:customStyle="1" w:styleId="P3">
    <w:name w:val="P3"/>
    <w:basedOn w:val="Table20Contents"/>
    <w:rsid w:val="006C2FC8"/>
    <w:pPr>
      <w:spacing w:after="282"/>
    </w:pPr>
  </w:style>
  <w:style w:type="paragraph" w:customStyle="1" w:styleId="P4">
    <w:name w:val="P4"/>
    <w:basedOn w:val="Table20Contents"/>
    <w:rsid w:val="006C2FC8"/>
    <w:pPr>
      <w:spacing w:after="282"/>
      <w:jc w:val="center"/>
    </w:pPr>
    <w:rPr>
      <w:rFonts w:ascii="Arial1" w:hAnsi="Arial1"/>
      <w:b/>
      <w:sz w:val="28"/>
    </w:rPr>
  </w:style>
  <w:style w:type="paragraph" w:customStyle="1" w:styleId="P5">
    <w:name w:val="P5"/>
    <w:basedOn w:val="Table20Contents"/>
    <w:rsid w:val="006C2FC8"/>
    <w:pPr>
      <w:spacing w:after="282"/>
    </w:pPr>
    <w:rPr>
      <w:rFonts w:ascii="Arial1" w:hAnsi="Arial1"/>
      <w:sz w:val="14"/>
    </w:rPr>
  </w:style>
  <w:style w:type="paragraph" w:customStyle="1" w:styleId="P6">
    <w:name w:val="P6"/>
    <w:basedOn w:val="Table20Contents"/>
    <w:rsid w:val="006C2FC8"/>
    <w:pPr>
      <w:spacing w:after="282"/>
      <w:jc w:val="right"/>
    </w:pPr>
    <w:rPr>
      <w:rFonts w:ascii="Arial1" w:hAnsi="Arial1"/>
      <w:sz w:val="14"/>
    </w:rPr>
  </w:style>
  <w:style w:type="paragraph" w:customStyle="1" w:styleId="P7">
    <w:name w:val="P7"/>
    <w:basedOn w:val="Table20Contents"/>
    <w:rsid w:val="006C2FC8"/>
    <w:pPr>
      <w:spacing w:after="282"/>
    </w:pPr>
    <w:rPr>
      <w:rFonts w:ascii="Arial1" w:hAnsi="Arial1"/>
      <w:b/>
      <w:sz w:val="14"/>
    </w:rPr>
  </w:style>
  <w:style w:type="paragraph" w:customStyle="1" w:styleId="P8">
    <w:name w:val="P8"/>
    <w:basedOn w:val="Table20Contents"/>
    <w:rsid w:val="006C2FC8"/>
    <w:pPr>
      <w:spacing w:after="282"/>
    </w:pPr>
    <w:rPr>
      <w:rFonts w:ascii="Arial1" w:hAnsi="Arial1"/>
      <w:sz w:val="20"/>
    </w:rPr>
  </w:style>
  <w:style w:type="paragraph" w:customStyle="1" w:styleId="P9">
    <w:name w:val="P9"/>
    <w:basedOn w:val="Table20Contents"/>
    <w:rsid w:val="006C2FC8"/>
    <w:pPr>
      <w:spacing w:after="282"/>
      <w:jc w:val="center"/>
    </w:pPr>
    <w:rPr>
      <w:rFonts w:ascii="Arial1" w:hAnsi="Arial1"/>
      <w:sz w:val="20"/>
    </w:rPr>
  </w:style>
  <w:style w:type="paragraph" w:customStyle="1" w:styleId="P10">
    <w:name w:val="P10"/>
    <w:basedOn w:val="Table20Contents"/>
    <w:rsid w:val="006C2FC8"/>
    <w:pPr>
      <w:spacing w:after="282"/>
      <w:jc w:val="right"/>
    </w:pPr>
    <w:rPr>
      <w:rFonts w:ascii="Arial1" w:hAnsi="Arial1"/>
      <w:sz w:val="20"/>
    </w:rPr>
  </w:style>
  <w:style w:type="paragraph" w:customStyle="1" w:styleId="P11">
    <w:name w:val="P11"/>
    <w:basedOn w:val="Table20Contents"/>
    <w:rsid w:val="006C2FC8"/>
    <w:pPr>
      <w:spacing w:after="282"/>
      <w:jc w:val="right"/>
    </w:pPr>
    <w:rPr>
      <w:rFonts w:ascii="Arial1" w:hAnsi="Arial1"/>
      <w:b/>
      <w:sz w:val="20"/>
    </w:rPr>
  </w:style>
  <w:style w:type="paragraph" w:customStyle="1" w:styleId="P12">
    <w:name w:val="P12"/>
    <w:basedOn w:val="Table20Contents"/>
    <w:rsid w:val="006C2FC8"/>
    <w:pPr>
      <w:spacing w:after="282"/>
    </w:pPr>
    <w:rPr>
      <w:rFonts w:ascii="Arial1" w:hAnsi="Arial1"/>
      <w:b/>
      <w:sz w:val="20"/>
    </w:rPr>
  </w:style>
  <w:style w:type="paragraph" w:customStyle="1" w:styleId="P13">
    <w:name w:val="P13"/>
    <w:basedOn w:val="Table20Contents"/>
    <w:rsid w:val="006C2FC8"/>
    <w:pPr>
      <w:spacing w:after="282"/>
      <w:jc w:val="center"/>
    </w:pPr>
    <w:rPr>
      <w:rFonts w:ascii="Arial1" w:hAnsi="Arial1"/>
      <w:b/>
      <w:sz w:val="20"/>
    </w:rPr>
  </w:style>
  <w:style w:type="paragraph" w:customStyle="1" w:styleId="P14">
    <w:name w:val="P14"/>
    <w:basedOn w:val="Table20Contents"/>
    <w:rsid w:val="006C2FC8"/>
    <w:pPr>
      <w:spacing w:after="282"/>
      <w:jc w:val="center"/>
    </w:pPr>
  </w:style>
  <w:style w:type="paragraph" w:customStyle="1" w:styleId="P15">
    <w:name w:val="P15"/>
    <w:basedOn w:val="Table20Contents"/>
    <w:rsid w:val="006C2FC8"/>
    <w:pPr>
      <w:spacing w:after="282"/>
      <w:jc w:val="right"/>
    </w:pPr>
    <w:rPr>
      <w:sz w:val="20"/>
    </w:rPr>
  </w:style>
  <w:style w:type="paragraph" w:customStyle="1" w:styleId="P16">
    <w:name w:val="P16"/>
    <w:basedOn w:val="Table20Contents"/>
    <w:rsid w:val="006C2FC8"/>
    <w:pPr>
      <w:spacing w:after="282"/>
    </w:pPr>
    <w:rPr>
      <w:sz w:val="20"/>
    </w:rPr>
  </w:style>
  <w:style w:type="paragraph" w:customStyle="1" w:styleId="P17">
    <w:name w:val="P17"/>
    <w:basedOn w:val="Text20body"/>
    <w:rsid w:val="006C2FC8"/>
    <w:pPr>
      <w:jc w:val="center"/>
    </w:pPr>
    <w:rPr>
      <w:rFonts w:ascii="Arial1" w:hAnsi="Arial1"/>
      <w:sz w:val="14"/>
    </w:rPr>
  </w:style>
  <w:style w:type="paragraph" w:customStyle="1" w:styleId="P18">
    <w:name w:val="P18"/>
    <w:basedOn w:val="Text20body"/>
    <w:rsid w:val="006C2FC8"/>
    <w:rPr>
      <w:rFonts w:ascii="Arial1" w:hAnsi="Arial1"/>
      <w:b/>
      <w:sz w:val="14"/>
    </w:rPr>
  </w:style>
  <w:style w:type="paragraph" w:customStyle="1" w:styleId="P19">
    <w:name w:val="P19"/>
    <w:basedOn w:val="Text20body"/>
    <w:rsid w:val="006C2FC8"/>
    <w:rPr>
      <w:rFonts w:ascii="Arial1" w:hAnsi="Arial1"/>
      <w:b/>
      <w:sz w:val="20"/>
    </w:rPr>
  </w:style>
  <w:style w:type="paragraph" w:customStyle="1" w:styleId="P20">
    <w:name w:val="P20"/>
    <w:basedOn w:val="Table20Contents"/>
    <w:rsid w:val="006C2FC8"/>
    <w:pPr>
      <w:spacing w:after="282"/>
    </w:pPr>
    <w:rPr>
      <w:rFonts w:ascii="Arial1" w:hAnsi="Arial1"/>
      <w:sz w:val="20"/>
    </w:rPr>
  </w:style>
  <w:style w:type="paragraph" w:customStyle="1" w:styleId="P21">
    <w:name w:val="P21"/>
    <w:basedOn w:val="Table20Contents"/>
    <w:rsid w:val="006C2FC8"/>
    <w:pPr>
      <w:spacing w:after="282"/>
      <w:jc w:val="center"/>
    </w:pPr>
  </w:style>
  <w:style w:type="paragraph" w:customStyle="1" w:styleId="P22">
    <w:name w:val="P22"/>
    <w:basedOn w:val="Table20Contents"/>
    <w:rsid w:val="006C2FC8"/>
    <w:pPr>
      <w:spacing w:after="282"/>
      <w:jc w:val="right"/>
    </w:pPr>
    <w:rPr>
      <w:sz w:val="20"/>
    </w:rPr>
  </w:style>
  <w:style w:type="paragraph" w:customStyle="1" w:styleId="P23">
    <w:name w:val="P23"/>
    <w:basedOn w:val="Table20Contents"/>
    <w:rsid w:val="006C2FC8"/>
    <w:pPr>
      <w:spacing w:after="282"/>
    </w:pPr>
    <w:rPr>
      <w:sz w:val="20"/>
    </w:rPr>
  </w:style>
  <w:style w:type="paragraph" w:customStyle="1" w:styleId="P24">
    <w:name w:val="P24"/>
    <w:basedOn w:val="Table20Contents"/>
    <w:rsid w:val="006C2FC8"/>
    <w:pPr>
      <w:spacing w:after="282"/>
    </w:pPr>
  </w:style>
  <w:style w:type="paragraph" w:customStyle="1" w:styleId="P25">
    <w:name w:val="P25"/>
    <w:basedOn w:val="Text20body"/>
    <w:rsid w:val="006C2FC8"/>
    <w:pPr>
      <w:jc w:val="center"/>
    </w:pPr>
    <w:rPr>
      <w:rFonts w:ascii="Arial1" w:hAnsi="Arial1"/>
      <w:sz w:val="14"/>
    </w:rPr>
  </w:style>
  <w:style w:type="paragraph" w:customStyle="1" w:styleId="P26">
    <w:name w:val="P26"/>
    <w:basedOn w:val="Text20body"/>
    <w:rsid w:val="006C2FC8"/>
    <w:rPr>
      <w:rFonts w:ascii="Arial1" w:hAnsi="Arial1"/>
      <w:b/>
      <w:sz w:val="14"/>
    </w:rPr>
  </w:style>
  <w:style w:type="paragraph" w:customStyle="1" w:styleId="P27">
    <w:name w:val="P27"/>
    <w:basedOn w:val="Text20body"/>
    <w:rsid w:val="006C2FC8"/>
    <w:pPr>
      <w:jc w:val="center"/>
    </w:pPr>
    <w:rPr>
      <w:rFonts w:ascii="Arial1" w:hAnsi="Arial1"/>
      <w:b/>
      <w:sz w:val="20"/>
    </w:rPr>
  </w:style>
  <w:style w:type="paragraph" w:customStyle="1" w:styleId="P28">
    <w:name w:val="P28"/>
    <w:basedOn w:val="Text20body"/>
    <w:rsid w:val="006C2FC8"/>
    <w:pPr>
      <w:jc w:val="center"/>
    </w:pPr>
    <w:rPr>
      <w:rFonts w:ascii="Arial1" w:hAnsi="Arial1"/>
      <w:sz w:val="20"/>
    </w:rPr>
  </w:style>
  <w:style w:type="paragraph" w:customStyle="1" w:styleId="P29">
    <w:name w:val="P29"/>
    <w:basedOn w:val="Text20body"/>
    <w:rsid w:val="006C2FC8"/>
    <w:pPr>
      <w:jc w:val="center"/>
    </w:pPr>
  </w:style>
  <w:style w:type="paragraph" w:customStyle="1" w:styleId="Zawartotabeli">
    <w:name w:val="Zawartość tabeli"/>
    <w:basedOn w:val="Normalny"/>
    <w:rsid w:val="006C2FC8"/>
    <w:pPr>
      <w:widowControl w:val="0"/>
      <w:suppressLineNumbers/>
      <w:suppressAutoHyphens/>
    </w:pPr>
    <w:rPr>
      <w:rFonts w:eastAsia="Lucida Sans Unicode"/>
      <w:kern w:val="2"/>
    </w:rPr>
  </w:style>
  <w:style w:type="paragraph" w:customStyle="1" w:styleId="Tekstpodstawowy21">
    <w:name w:val="Tekst podstawowy 21"/>
    <w:basedOn w:val="Normalny"/>
    <w:rsid w:val="006C2FC8"/>
    <w:pPr>
      <w:overflowPunct w:val="0"/>
      <w:autoSpaceDE w:val="0"/>
      <w:autoSpaceDN w:val="0"/>
      <w:adjustRightInd w:val="0"/>
      <w:spacing w:line="360" w:lineRule="auto"/>
    </w:pPr>
    <w:rPr>
      <w:sz w:val="22"/>
    </w:rPr>
  </w:style>
  <w:style w:type="paragraph" w:customStyle="1" w:styleId="Akapitzlist1">
    <w:name w:val="Akapit z listą1"/>
    <w:basedOn w:val="Normalny"/>
    <w:rsid w:val="006C2FC8"/>
    <w:pPr>
      <w:ind w:left="720"/>
      <w:jc w:val="both"/>
    </w:pPr>
    <w:rPr>
      <w:rFonts w:eastAsia="Calibri"/>
      <w:sz w:val="28"/>
      <w:szCs w:val="28"/>
    </w:rPr>
  </w:style>
  <w:style w:type="paragraph" w:customStyle="1" w:styleId="Default">
    <w:name w:val="Default"/>
    <w:rsid w:val="006C2FC8"/>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6C2FC8"/>
    <w:rPr>
      <w:color w:val="auto"/>
    </w:rPr>
  </w:style>
  <w:style w:type="paragraph" w:customStyle="1" w:styleId="Tekstpodstawowy210">
    <w:name w:val="Tekst podstawowy 21"/>
    <w:basedOn w:val="Normalny"/>
    <w:rsid w:val="006C2FC8"/>
    <w:pPr>
      <w:overflowPunct w:val="0"/>
      <w:autoSpaceDE w:val="0"/>
      <w:autoSpaceDN w:val="0"/>
      <w:adjustRightInd w:val="0"/>
      <w:ind w:left="1080"/>
      <w:jc w:val="both"/>
    </w:pPr>
    <w:rPr>
      <w:sz w:val="22"/>
    </w:rPr>
  </w:style>
  <w:style w:type="paragraph" w:customStyle="1" w:styleId="Tekstpodstawowy31">
    <w:name w:val="Tekst podstawowy 31"/>
    <w:basedOn w:val="Normalny"/>
    <w:rsid w:val="006C2FC8"/>
    <w:pPr>
      <w:overflowPunct w:val="0"/>
      <w:autoSpaceDE w:val="0"/>
      <w:autoSpaceDN w:val="0"/>
      <w:adjustRightInd w:val="0"/>
      <w:jc w:val="both"/>
    </w:pPr>
    <w:rPr>
      <w:color w:val="000000"/>
      <w:sz w:val="22"/>
    </w:rPr>
  </w:style>
  <w:style w:type="paragraph" w:customStyle="1" w:styleId="NormalCyr">
    <w:name w:val="NormalCyr"/>
    <w:basedOn w:val="Normalny"/>
    <w:rsid w:val="006C2FC8"/>
    <w:pPr>
      <w:suppressAutoHyphens/>
    </w:pPr>
    <w:rPr>
      <w:b/>
      <w:lang w:val="en-GB" w:eastAsia="ar-SA"/>
    </w:rPr>
  </w:style>
  <w:style w:type="paragraph" w:customStyle="1" w:styleId="Header1">
    <w:name w:val="Header1"/>
    <w:basedOn w:val="Standard"/>
    <w:next w:val="Text20body"/>
    <w:rsid w:val="006C2FC8"/>
    <w:pPr>
      <w:autoSpaceDE/>
      <w:autoSpaceDN/>
      <w:spacing w:before="239" w:after="120"/>
    </w:pPr>
    <w:rPr>
      <w:rFonts w:ascii="Arial" w:hAnsi="Arial" w:cs="Tahoma"/>
      <w:sz w:val="28"/>
      <w:szCs w:val="20"/>
    </w:rPr>
  </w:style>
  <w:style w:type="paragraph" w:customStyle="1" w:styleId="Caption1">
    <w:name w:val="Caption1"/>
    <w:basedOn w:val="Standard"/>
    <w:rsid w:val="006C2FC8"/>
    <w:pPr>
      <w:suppressLineNumbers/>
      <w:autoSpaceDE/>
      <w:autoSpaceDN/>
      <w:spacing w:before="120" w:after="120"/>
    </w:pPr>
    <w:rPr>
      <w:rFonts w:cs="Tahoma1"/>
      <w:i/>
      <w:szCs w:val="20"/>
    </w:rPr>
  </w:style>
  <w:style w:type="paragraph" w:customStyle="1" w:styleId="BodyText21">
    <w:name w:val="Body Text 21"/>
    <w:basedOn w:val="Normalny"/>
    <w:rsid w:val="006C2FC8"/>
    <w:pPr>
      <w:overflowPunct w:val="0"/>
      <w:autoSpaceDE w:val="0"/>
      <w:autoSpaceDN w:val="0"/>
      <w:adjustRightInd w:val="0"/>
      <w:spacing w:line="360" w:lineRule="auto"/>
    </w:pPr>
    <w:rPr>
      <w:rFonts w:eastAsia="Calibri"/>
      <w:sz w:val="22"/>
    </w:rPr>
  </w:style>
  <w:style w:type="paragraph" w:customStyle="1" w:styleId="ListParagraph1">
    <w:name w:val="List Paragraph1"/>
    <w:basedOn w:val="Normalny"/>
    <w:rsid w:val="006C2FC8"/>
    <w:pPr>
      <w:ind w:left="720"/>
      <w:jc w:val="both"/>
    </w:pPr>
    <w:rPr>
      <w:sz w:val="28"/>
      <w:szCs w:val="28"/>
    </w:rPr>
  </w:style>
  <w:style w:type="paragraph" w:customStyle="1" w:styleId="Nagwekspisutreci1">
    <w:name w:val="Nagłówek spisu treści1"/>
    <w:basedOn w:val="Nagwek1"/>
    <w:next w:val="Normalny"/>
    <w:rsid w:val="006C2FC8"/>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6C2FC8"/>
    <w:pPr>
      <w:spacing w:beforeAutospacing="1" w:after="100" w:afterAutospacing="1"/>
    </w:pPr>
  </w:style>
  <w:style w:type="paragraph" w:customStyle="1" w:styleId="StandardowyStyl1">
    <w:name w:val="Standardowy.Styl 1"/>
    <w:rsid w:val="006C2FC8"/>
    <w:pPr>
      <w:suppressAutoHyphens/>
      <w:autoSpaceDE w:val="0"/>
      <w:spacing w:before="100" w:after="120" w:line="278" w:lineRule="auto"/>
    </w:pPr>
    <w:rPr>
      <w:rFonts w:ascii="Arial" w:eastAsia="Times New Roman" w:hAnsi="Arial" w:cs="Arial"/>
      <w:sz w:val="20"/>
      <w:szCs w:val="20"/>
      <w:lang w:eastAsia="zh-CN"/>
    </w:rPr>
  </w:style>
  <w:style w:type="character" w:customStyle="1" w:styleId="PlandokumentuZnak">
    <w:name w:val="Plan dokumentu Znak"/>
    <w:link w:val="9"/>
    <w:locked/>
    <w:rsid w:val="006C2FC8"/>
    <w:rPr>
      <w:rFonts w:ascii="Tahoma" w:hAnsi="Tahoma" w:cs="Tahoma"/>
      <w:sz w:val="16"/>
      <w:szCs w:val="16"/>
    </w:rPr>
  </w:style>
  <w:style w:type="paragraph" w:customStyle="1" w:styleId="9">
    <w:name w:val="9"/>
    <w:basedOn w:val="Normalny"/>
    <w:next w:val="Mapadokumentu"/>
    <w:link w:val="PlandokumentuZnak"/>
    <w:rsid w:val="006C2FC8"/>
    <w:rPr>
      <w:rFonts w:ascii="Tahoma" w:eastAsiaTheme="minorHAnsi" w:hAnsi="Tahoma" w:cs="Tahoma"/>
      <w:sz w:val="16"/>
      <w:szCs w:val="16"/>
      <w:lang w:eastAsia="en-US"/>
    </w:rPr>
  </w:style>
  <w:style w:type="paragraph" w:customStyle="1" w:styleId="8">
    <w:name w:val="8"/>
    <w:basedOn w:val="Normalny"/>
    <w:next w:val="Mapadokumentu"/>
    <w:rsid w:val="006C2FC8"/>
    <w:rPr>
      <w:rFonts w:ascii="Tahoma" w:eastAsia="Calibri" w:hAnsi="Tahoma"/>
      <w:sz w:val="16"/>
      <w:szCs w:val="16"/>
    </w:rPr>
  </w:style>
  <w:style w:type="paragraph" w:customStyle="1" w:styleId="7">
    <w:name w:val="7"/>
    <w:basedOn w:val="Normalny"/>
    <w:next w:val="Mapadokumentu"/>
    <w:rsid w:val="006C2FC8"/>
    <w:rPr>
      <w:rFonts w:ascii="Tahoma" w:eastAsia="Calibri" w:hAnsi="Tahoma"/>
      <w:sz w:val="16"/>
      <w:szCs w:val="16"/>
    </w:rPr>
  </w:style>
  <w:style w:type="paragraph" w:customStyle="1" w:styleId="6">
    <w:name w:val="6"/>
    <w:basedOn w:val="Normalny"/>
    <w:next w:val="Mapadokumentu"/>
    <w:rsid w:val="006C2FC8"/>
    <w:rPr>
      <w:rFonts w:ascii="Tahoma" w:eastAsia="Calibri" w:hAnsi="Tahoma"/>
      <w:sz w:val="16"/>
      <w:szCs w:val="16"/>
      <w:lang w:val="x-none"/>
    </w:rPr>
  </w:style>
  <w:style w:type="paragraph" w:customStyle="1" w:styleId="5">
    <w:name w:val="5"/>
    <w:basedOn w:val="Normalny"/>
    <w:next w:val="Mapadokumentu"/>
    <w:rsid w:val="006C2FC8"/>
    <w:rPr>
      <w:rFonts w:ascii="Tahoma" w:eastAsia="Calibri" w:hAnsi="Tahoma"/>
      <w:sz w:val="16"/>
      <w:szCs w:val="16"/>
      <w:lang w:val="x-none"/>
    </w:rPr>
  </w:style>
  <w:style w:type="paragraph" w:customStyle="1" w:styleId="4">
    <w:name w:val="4"/>
    <w:basedOn w:val="Normalny"/>
    <w:next w:val="Mapadokumentu"/>
    <w:rsid w:val="006C2FC8"/>
    <w:rPr>
      <w:rFonts w:ascii="Tahoma" w:eastAsia="Calibri" w:hAnsi="Tahoma"/>
      <w:sz w:val="16"/>
      <w:szCs w:val="16"/>
      <w:lang w:val="x-none"/>
    </w:rPr>
  </w:style>
  <w:style w:type="paragraph" w:customStyle="1" w:styleId="3">
    <w:name w:val="3"/>
    <w:basedOn w:val="Normalny"/>
    <w:next w:val="Mapadokumentu"/>
    <w:rsid w:val="006C2FC8"/>
    <w:rPr>
      <w:rFonts w:ascii="Tahoma" w:eastAsia="Calibri" w:hAnsi="Tahoma"/>
      <w:sz w:val="16"/>
      <w:szCs w:val="16"/>
      <w:lang w:val="x-none"/>
    </w:rPr>
  </w:style>
  <w:style w:type="paragraph" w:customStyle="1" w:styleId="2">
    <w:name w:val="2"/>
    <w:basedOn w:val="Normalny"/>
    <w:next w:val="Mapadokumentu"/>
    <w:rsid w:val="006C2FC8"/>
    <w:rPr>
      <w:rFonts w:ascii="Tahoma" w:eastAsia="Calibri" w:hAnsi="Tahoma"/>
      <w:sz w:val="16"/>
      <w:szCs w:val="16"/>
      <w:lang w:val="x-none"/>
    </w:rPr>
  </w:style>
  <w:style w:type="paragraph" w:customStyle="1" w:styleId="rozdzia">
    <w:name w:val="rozdział"/>
    <w:basedOn w:val="Normalny"/>
    <w:autoRedefine/>
    <w:rsid w:val="006C2FC8"/>
    <w:pPr>
      <w:numPr>
        <w:ilvl w:val="6"/>
        <w:numId w:val="1"/>
      </w:numPr>
      <w:spacing w:line="360" w:lineRule="auto"/>
      <w:ind w:left="567"/>
      <w:jc w:val="both"/>
    </w:pPr>
    <w:rPr>
      <w:b/>
      <w:caps/>
      <w:spacing w:val="8"/>
    </w:rPr>
  </w:style>
  <w:style w:type="paragraph" w:customStyle="1" w:styleId="Tekstpodstawowywcity21">
    <w:name w:val="Tekst podstawowy wcięty 21"/>
    <w:basedOn w:val="Normalny"/>
    <w:rsid w:val="006C2FC8"/>
    <w:pPr>
      <w:suppressAutoHyphens/>
      <w:spacing w:after="120" w:line="480" w:lineRule="auto"/>
      <w:ind w:left="283"/>
    </w:pPr>
    <w:rPr>
      <w:lang w:val="x-none" w:eastAsia="zh-CN"/>
    </w:rPr>
  </w:style>
  <w:style w:type="paragraph" w:customStyle="1" w:styleId="1">
    <w:name w:val="1"/>
    <w:basedOn w:val="Normalny"/>
    <w:next w:val="Mapadokumentu"/>
    <w:rsid w:val="006C2FC8"/>
    <w:rPr>
      <w:rFonts w:ascii="Tahoma" w:eastAsia="Calibri" w:hAnsi="Tahoma"/>
      <w:sz w:val="16"/>
      <w:szCs w:val="16"/>
      <w:lang w:val="x-none"/>
    </w:rPr>
  </w:style>
  <w:style w:type="paragraph" w:customStyle="1" w:styleId="FR1">
    <w:name w:val="FR1"/>
    <w:rsid w:val="006C2FC8"/>
    <w:pPr>
      <w:widowControl w:val="0"/>
      <w:snapToGrid w:val="0"/>
      <w:spacing w:before="20" w:after="200" w:line="276" w:lineRule="auto"/>
    </w:pPr>
    <w:rPr>
      <w:rFonts w:ascii="Arial" w:eastAsia="Times New Roman" w:hAnsi="Arial" w:cs="Times New Roman"/>
      <w:b/>
      <w:szCs w:val="20"/>
      <w:lang w:eastAsia="pl-PL"/>
    </w:rPr>
  </w:style>
  <w:style w:type="paragraph" w:customStyle="1" w:styleId="Nagwek11">
    <w:name w:val="Nagłówek1"/>
    <w:basedOn w:val="Normalny"/>
    <w:next w:val="Tekstpodstawowy"/>
    <w:rsid w:val="006C2FC8"/>
    <w:pPr>
      <w:suppressAutoHyphens/>
      <w:spacing w:line="360" w:lineRule="auto"/>
      <w:jc w:val="center"/>
    </w:pPr>
    <w:rPr>
      <w:b/>
      <w:lang w:val="x-none" w:eastAsia="zh-CN"/>
    </w:rPr>
  </w:style>
  <w:style w:type="paragraph" w:customStyle="1" w:styleId="Indeks">
    <w:name w:val="Indeks"/>
    <w:basedOn w:val="Normalny"/>
    <w:rsid w:val="006C2FC8"/>
    <w:pPr>
      <w:suppressLineNumbers/>
      <w:suppressAutoHyphens/>
    </w:pPr>
    <w:rPr>
      <w:rFonts w:cs="Mangal"/>
      <w:lang w:eastAsia="zh-CN"/>
    </w:rPr>
  </w:style>
  <w:style w:type="paragraph" w:customStyle="1" w:styleId="Tekstpodstawowywcity31">
    <w:name w:val="Tekst podstawowy wcięty 31"/>
    <w:basedOn w:val="Normalny"/>
    <w:rsid w:val="006C2FC8"/>
    <w:pPr>
      <w:suppressAutoHyphens/>
      <w:spacing w:line="360" w:lineRule="atLeast"/>
      <w:ind w:left="709" w:hanging="283"/>
      <w:jc w:val="both"/>
    </w:pPr>
    <w:rPr>
      <w:lang w:val="x-none" w:eastAsia="zh-CN"/>
    </w:rPr>
  </w:style>
  <w:style w:type="paragraph" w:customStyle="1" w:styleId="Tekstpodstawowy32">
    <w:name w:val="Tekst podstawowy 32"/>
    <w:basedOn w:val="Normalny"/>
    <w:rsid w:val="006C2FC8"/>
    <w:pPr>
      <w:suppressAutoHyphens/>
      <w:spacing w:after="120"/>
    </w:pPr>
    <w:rPr>
      <w:sz w:val="16"/>
      <w:szCs w:val="16"/>
      <w:lang w:val="x-none" w:eastAsia="zh-CN"/>
    </w:rPr>
  </w:style>
  <w:style w:type="paragraph" w:customStyle="1" w:styleId="Tekstpodstawowy22">
    <w:name w:val="Tekst podstawowy 22"/>
    <w:basedOn w:val="Normalny"/>
    <w:rsid w:val="006C2FC8"/>
    <w:pPr>
      <w:suppressAutoHyphens/>
      <w:spacing w:after="120" w:line="480" w:lineRule="auto"/>
    </w:pPr>
    <w:rPr>
      <w:lang w:val="x-none" w:eastAsia="zh-CN"/>
    </w:rPr>
  </w:style>
  <w:style w:type="paragraph" w:customStyle="1" w:styleId="Tekstkomentarza1">
    <w:name w:val="Tekst komentarza1"/>
    <w:basedOn w:val="Normalny"/>
    <w:rsid w:val="006C2FC8"/>
    <w:pPr>
      <w:suppressAutoHyphens/>
    </w:pPr>
    <w:rPr>
      <w:rFonts w:eastAsia="Calibri"/>
      <w:lang w:val="x-none" w:eastAsia="zh-CN"/>
    </w:rPr>
  </w:style>
  <w:style w:type="paragraph" w:customStyle="1" w:styleId="Legenda10">
    <w:name w:val="Legenda1"/>
    <w:basedOn w:val="Normalny"/>
    <w:next w:val="Normalny"/>
    <w:rsid w:val="006C2FC8"/>
    <w:pPr>
      <w:suppressAutoHyphens/>
      <w:spacing w:line="360" w:lineRule="auto"/>
    </w:pPr>
    <w:rPr>
      <w:b/>
      <w:color w:val="FF0000"/>
      <w:lang w:eastAsia="zh-CN"/>
    </w:rPr>
  </w:style>
  <w:style w:type="paragraph" w:customStyle="1" w:styleId="Plandokumentu1">
    <w:name w:val="Plan dokumentu1"/>
    <w:basedOn w:val="Normalny"/>
    <w:rsid w:val="006C2FC8"/>
    <w:pPr>
      <w:suppressAutoHyphens/>
    </w:pPr>
    <w:rPr>
      <w:rFonts w:ascii="Tahoma" w:eastAsia="Calibri" w:hAnsi="Tahoma" w:cs="Tahoma"/>
      <w:sz w:val="16"/>
      <w:szCs w:val="16"/>
      <w:lang w:val="x-none" w:eastAsia="zh-CN"/>
    </w:rPr>
  </w:style>
  <w:style w:type="paragraph" w:customStyle="1" w:styleId="Plandokumentu">
    <w:name w:val="Plan dokumentu"/>
    <w:basedOn w:val="Normalny"/>
    <w:rsid w:val="006C2FC8"/>
    <w:pPr>
      <w:suppressAutoHyphens/>
    </w:pPr>
    <w:rPr>
      <w:rFonts w:ascii="Tahoma" w:eastAsia="Calibri" w:hAnsi="Tahoma" w:cs="Tahoma"/>
      <w:sz w:val="16"/>
      <w:szCs w:val="16"/>
      <w:lang w:val="x-none" w:eastAsia="zh-CN"/>
    </w:rPr>
  </w:style>
  <w:style w:type="paragraph" w:customStyle="1" w:styleId="Nagwek30">
    <w:name w:val="Nagłówek3"/>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Nagwek20">
    <w:name w:val="Nagłówek2"/>
    <w:basedOn w:val="Normalny"/>
    <w:next w:val="Tekstpodstawowy"/>
    <w:rsid w:val="006C2FC8"/>
    <w:pPr>
      <w:keepNext/>
      <w:suppressAutoHyphens/>
      <w:spacing w:before="240" w:after="120" w:line="240" w:lineRule="auto"/>
    </w:pPr>
    <w:rPr>
      <w:rFonts w:ascii="Times New Roman" w:eastAsia="Microsoft YaHei" w:hAnsi="Times New Roman" w:cs="Mangal"/>
      <w:kern w:val="2"/>
      <w:sz w:val="28"/>
      <w:szCs w:val="28"/>
      <w:lang w:eastAsia="zh-CN"/>
    </w:rPr>
  </w:style>
  <w:style w:type="paragraph" w:customStyle="1" w:styleId="Legenda3">
    <w:name w:val="Legenda3"/>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Legenda2">
    <w:name w:val="Legenda2"/>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Nagwekwykazurde1">
    <w:name w:val="Nagłówek wykazu źródeł1"/>
    <w:basedOn w:val="Nagwek1"/>
    <w:next w:val="Normalny"/>
    <w:rsid w:val="006C2FC8"/>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2"/>
      <w:sz w:val="28"/>
      <w:szCs w:val="28"/>
      <w:lang w:val="x-none" w:eastAsia="zh-CN"/>
    </w:rPr>
  </w:style>
  <w:style w:type="paragraph" w:customStyle="1" w:styleId="Zawartoramki">
    <w:name w:val="Zawartość ramki"/>
    <w:basedOn w:val="Normalny"/>
    <w:rsid w:val="006C2FC8"/>
    <w:pPr>
      <w:suppressAutoHyphens/>
      <w:spacing w:before="0" w:after="0" w:line="240" w:lineRule="auto"/>
    </w:pPr>
    <w:rPr>
      <w:rFonts w:ascii="Times New Roman" w:hAnsi="Times New Roman"/>
      <w:kern w:val="2"/>
      <w:sz w:val="24"/>
      <w:szCs w:val="24"/>
      <w:lang w:eastAsia="zh-CN"/>
    </w:rPr>
  </w:style>
  <w:style w:type="paragraph" w:customStyle="1" w:styleId="Nagwektabeli">
    <w:name w:val="Nagłówek tabeli"/>
    <w:basedOn w:val="Zawartotabeli"/>
    <w:rsid w:val="006C2FC8"/>
    <w:pPr>
      <w:spacing w:before="0" w:after="0" w:line="240" w:lineRule="auto"/>
      <w:jc w:val="center"/>
    </w:pPr>
    <w:rPr>
      <w:rFonts w:ascii="Times New Roman" w:eastAsia="Calibri" w:hAnsi="Times New Roman"/>
      <w:b/>
      <w:bCs/>
      <w:sz w:val="24"/>
      <w:szCs w:val="24"/>
      <w:lang w:eastAsia="zh-CN"/>
    </w:rPr>
  </w:style>
  <w:style w:type="paragraph" w:customStyle="1" w:styleId="Nagwek40">
    <w:name w:val="Nagłówek4"/>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Znak">
    <w:name w:val="Znak"/>
    <w:basedOn w:val="Normalny"/>
    <w:rsid w:val="006C2FC8"/>
    <w:pPr>
      <w:spacing w:before="0" w:after="0" w:line="240" w:lineRule="auto"/>
    </w:pPr>
    <w:rPr>
      <w:rFonts w:ascii="Times New Roman" w:hAnsi="Times New Roman"/>
      <w:sz w:val="24"/>
      <w:szCs w:val="24"/>
    </w:rPr>
  </w:style>
  <w:style w:type="paragraph" w:customStyle="1" w:styleId="Legenda4">
    <w:name w:val="Legenda4"/>
    <w:basedOn w:val="Normalny"/>
    <w:rsid w:val="006C2FC8"/>
    <w:pPr>
      <w:suppressLineNumbers/>
      <w:suppressAutoHyphens/>
      <w:spacing w:before="120" w:after="120" w:line="240" w:lineRule="auto"/>
    </w:pPr>
    <w:rPr>
      <w:rFonts w:ascii="Times New Roman" w:hAnsi="Times New Roman" w:cs="Arial"/>
      <w:i/>
      <w:iCs/>
      <w:kern w:val="2"/>
      <w:sz w:val="24"/>
      <w:szCs w:val="24"/>
      <w:lang w:eastAsia="zh-CN"/>
    </w:rPr>
  </w:style>
  <w:style w:type="paragraph" w:customStyle="1" w:styleId="Nagwek50">
    <w:name w:val="Nagłówek5"/>
    <w:basedOn w:val="Normalny"/>
    <w:next w:val="Tekstpodstawowy"/>
    <w:rsid w:val="006C2FC8"/>
    <w:pPr>
      <w:keepNext/>
      <w:suppressAutoHyphens/>
      <w:spacing w:before="240" w:after="120" w:line="254" w:lineRule="auto"/>
    </w:pPr>
    <w:rPr>
      <w:rFonts w:ascii="Liberation Sans" w:eastAsia="Microsoft YaHei" w:hAnsi="Liberation Sans" w:cs="Arial"/>
      <w:color w:val="00000A"/>
      <w:sz w:val="28"/>
      <w:szCs w:val="28"/>
      <w:lang w:eastAsia="en-US"/>
    </w:rPr>
  </w:style>
  <w:style w:type="paragraph" w:customStyle="1" w:styleId="Tekstpodstawowywcity32">
    <w:name w:val="Tekst podstawowy wcięty 32"/>
    <w:basedOn w:val="Normalny"/>
    <w:rsid w:val="006C2FC8"/>
    <w:pPr>
      <w:suppressAutoHyphens/>
      <w:spacing w:line="360" w:lineRule="atLeast"/>
      <w:ind w:left="709" w:hanging="283"/>
      <w:jc w:val="both"/>
    </w:pPr>
    <w:rPr>
      <w:color w:val="00000A"/>
    </w:rPr>
  </w:style>
  <w:style w:type="paragraph" w:customStyle="1" w:styleId="Tekstpodstawowywcity22">
    <w:name w:val="Tekst podstawowy wcięty 22"/>
    <w:basedOn w:val="Normalny"/>
    <w:rsid w:val="006C2FC8"/>
    <w:pPr>
      <w:suppressAutoHyphens/>
      <w:spacing w:after="120" w:line="480" w:lineRule="auto"/>
      <w:ind w:left="283"/>
    </w:pPr>
    <w:rPr>
      <w:color w:val="00000A"/>
    </w:rPr>
  </w:style>
  <w:style w:type="paragraph" w:customStyle="1" w:styleId="Tekstpodstawowy33">
    <w:name w:val="Tekst podstawowy 33"/>
    <w:basedOn w:val="Normalny"/>
    <w:rsid w:val="006C2FC8"/>
    <w:pPr>
      <w:suppressAutoHyphens/>
      <w:spacing w:after="120"/>
    </w:pPr>
    <w:rPr>
      <w:color w:val="00000A"/>
      <w:sz w:val="16"/>
      <w:szCs w:val="16"/>
    </w:rPr>
  </w:style>
  <w:style w:type="paragraph" w:customStyle="1" w:styleId="Tekstdymka1">
    <w:name w:val="Tekst dymka1"/>
    <w:basedOn w:val="Normalny"/>
    <w:rsid w:val="006C2FC8"/>
    <w:pPr>
      <w:suppressAutoHyphens/>
    </w:pPr>
    <w:rPr>
      <w:rFonts w:ascii="Tahoma" w:hAnsi="Tahoma" w:cs="Tahoma"/>
      <w:color w:val="00000A"/>
      <w:sz w:val="16"/>
      <w:szCs w:val="16"/>
    </w:rPr>
  </w:style>
  <w:style w:type="paragraph" w:customStyle="1" w:styleId="Akapitzlist10">
    <w:name w:val="Akapit z listą1"/>
    <w:basedOn w:val="Normalny"/>
    <w:uiPriority w:val="34"/>
    <w:qFormat/>
    <w:rsid w:val="006C2FC8"/>
    <w:pPr>
      <w:suppressAutoHyphens/>
      <w:ind w:left="720"/>
      <w:jc w:val="both"/>
    </w:pPr>
    <w:rPr>
      <w:rFonts w:eastAsia="Calibri"/>
      <w:color w:val="00000A"/>
      <w:sz w:val="28"/>
      <w:szCs w:val="28"/>
    </w:rPr>
  </w:style>
  <w:style w:type="paragraph" w:customStyle="1" w:styleId="Tekstkomentarza2">
    <w:name w:val="Tekst komentarza2"/>
    <w:basedOn w:val="Normalny"/>
    <w:rsid w:val="006C2FC8"/>
    <w:pPr>
      <w:suppressAutoHyphens/>
    </w:pPr>
    <w:rPr>
      <w:rFonts w:eastAsia="Calibri"/>
      <w:color w:val="00000A"/>
    </w:rPr>
  </w:style>
  <w:style w:type="paragraph" w:customStyle="1" w:styleId="Legenda5">
    <w:name w:val="Legenda5"/>
    <w:basedOn w:val="Normalny"/>
    <w:rsid w:val="006C2FC8"/>
    <w:pPr>
      <w:suppressAutoHyphens/>
    </w:pPr>
    <w:rPr>
      <w:b/>
      <w:bCs/>
      <w:color w:val="2E74B5"/>
      <w:sz w:val="16"/>
      <w:szCs w:val="16"/>
    </w:rPr>
  </w:style>
  <w:style w:type="paragraph" w:customStyle="1" w:styleId="Mapadokumentu1">
    <w:name w:val="Mapa dokumentu1"/>
    <w:basedOn w:val="Normalny"/>
    <w:rsid w:val="006C2FC8"/>
    <w:pPr>
      <w:suppressAutoHyphens/>
    </w:pPr>
    <w:rPr>
      <w:rFonts w:ascii="Tahoma" w:eastAsia="Calibri" w:hAnsi="Tahoma" w:cs="Tahoma"/>
      <w:color w:val="00000A"/>
      <w:sz w:val="16"/>
      <w:szCs w:val="16"/>
    </w:rPr>
  </w:style>
  <w:style w:type="paragraph" w:customStyle="1" w:styleId="NormalnyWeb1">
    <w:name w:val="Normalny (Web)1"/>
    <w:basedOn w:val="Normalny"/>
    <w:rsid w:val="006C2FC8"/>
    <w:pPr>
      <w:suppressAutoHyphens/>
      <w:spacing w:before="280" w:after="280"/>
    </w:pPr>
    <w:rPr>
      <w:color w:val="00000A"/>
    </w:rPr>
  </w:style>
  <w:style w:type="paragraph" w:customStyle="1" w:styleId="Nagwekspisutreci10">
    <w:name w:val="Nagłówek spisu treści1"/>
    <w:basedOn w:val="Nagwek1"/>
    <w:uiPriority w:val="39"/>
    <w:qFormat/>
    <w:rsid w:val="006C2FC8"/>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6C2FC8"/>
    <w:pPr>
      <w:suppressAutoHyphens/>
      <w:ind w:left="566" w:hanging="283"/>
    </w:pPr>
    <w:rPr>
      <w:color w:val="00000A"/>
    </w:rPr>
  </w:style>
  <w:style w:type="paragraph" w:customStyle="1" w:styleId="Listapunktowana41">
    <w:name w:val="Lista punktowana 41"/>
    <w:basedOn w:val="Normalny"/>
    <w:rsid w:val="006C2FC8"/>
    <w:pPr>
      <w:suppressAutoHyphens/>
      <w:ind w:left="849" w:hanging="283"/>
      <w:contextualSpacing/>
    </w:pPr>
    <w:rPr>
      <w:color w:val="00000A"/>
    </w:rPr>
  </w:style>
  <w:style w:type="paragraph" w:customStyle="1" w:styleId="Tematkomentarza1">
    <w:name w:val="Temat komentarza1"/>
    <w:basedOn w:val="Tekstkomentarza2"/>
    <w:rsid w:val="006C2FC8"/>
    <w:rPr>
      <w:b/>
      <w:bCs/>
    </w:rPr>
  </w:style>
  <w:style w:type="paragraph" w:customStyle="1" w:styleId="Bezodstpw1">
    <w:name w:val="Bez odstępów1"/>
    <w:rsid w:val="006C2FC8"/>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6C2FC8"/>
    <w:pPr>
      <w:suppressAutoHyphens/>
    </w:pPr>
    <w:rPr>
      <w:rFonts w:ascii="Courier New" w:hAnsi="Courier New" w:cs="Courier New"/>
      <w:color w:val="00000A"/>
      <w:lang w:eastAsia="en-US"/>
    </w:rPr>
  </w:style>
  <w:style w:type="paragraph" w:customStyle="1" w:styleId="Nagwekwykazurde2">
    <w:name w:val="Nagłówek wykazu źródeł2"/>
    <w:basedOn w:val="Nagwek1"/>
    <w:rsid w:val="006C2FC8"/>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6C2FC8"/>
    <w:pPr>
      <w:suppressAutoHyphens/>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rPr>
  </w:style>
  <w:style w:type="paragraph" w:customStyle="1" w:styleId="Cytat1">
    <w:name w:val="Cytat1"/>
    <w:basedOn w:val="Normalny"/>
    <w:rsid w:val="006C2FC8"/>
    <w:pPr>
      <w:suppressAutoHyphens/>
    </w:pPr>
    <w:rPr>
      <w:i/>
      <w:iCs/>
      <w:color w:val="00000A"/>
      <w:sz w:val="24"/>
      <w:szCs w:val="24"/>
    </w:rPr>
  </w:style>
  <w:style w:type="paragraph" w:customStyle="1" w:styleId="Cytatintensywny1">
    <w:name w:val="Cytat intensywny1"/>
    <w:basedOn w:val="Normalny"/>
    <w:rsid w:val="006C2FC8"/>
    <w:pPr>
      <w:suppressAutoHyphens/>
      <w:spacing w:before="240" w:after="240" w:line="240" w:lineRule="auto"/>
      <w:ind w:left="1080" w:right="1080"/>
      <w:jc w:val="center"/>
    </w:pPr>
    <w:rPr>
      <w:color w:val="5B9BD5"/>
      <w:sz w:val="24"/>
      <w:szCs w:val="24"/>
    </w:rPr>
  </w:style>
  <w:style w:type="paragraph" w:customStyle="1" w:styleId="Nagwek60">
    <w:name w:val="Nagłówek6"/>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20">
    <w:name w:val="Tekst podstawowy wcięty 32"/>
    <w:basedOn w:val="Normalny"/>
    <w:rsid w:val="006C2FC8"/>
    <w:pPr>
      <w:suppressAutoHyphens/>
      <w:spacing w:line="360" w:lineRule="atLeast"/>
      <w:ind w:left="709" w:hanging="283"/>
      <w:jc w:val="both"/>
    </w:pPr>
    <w:rPr>
      <w:lang w:eastAsia="zh-CN"/>
    </w:rPr>
  </w:style>
  <w:style w:type="paragraph" w:customStyle="1" w:styleId="Tekstpodstawowywcity220">
    <w:name w:val="Tekst podstawowy wcięty 22"/>
    <w:basedOn w:val="Normalny"/>
    <w:rsid w:val="006C2FC8"/>
    <w:pPr>
      <w:suppressAutoHyphens/>
      <w:spacing w:after="120" w:line="480" w:lineRule="auto"/>
      <w:ind w:left="283"/>
    </w:pPr>
    <w:rPr>
      <w:lang w:eastAsia="zh-CN"/>
    </w:rPr>
  </w:style>
  <w:style w:type="paragraph" w:customStyle="1" w:styleId="Tekstpodstawowy330">
    <w:name w:val="Tekst podstawowy 33"/>
    <w:basedOn w:val="Normalny"/>
    <w:rsid w:val="006C2FC8"/>
    <w:pPr>
      <w:suppressAutoHyphens/>
      <w:spacing w:after="120"/>
    </w:pPr>
    <w:rPr>
      <w:sz w:val="16"/>
      <w:szCs w:val="16"/>
      <w:lang w:eastAsia="zh-CN"/>
    </w:rPr>
  </w:style>
  <w:style w:type="paragraph" w:customStyle="1" w:styleId="Tekstpodstawowy23">
    <w:name w:val="Tekst podstawowy 23"/>
    <w:basedOn w:val="Normalny"/>
    <w:rsid w:val="006C2FC8"/>
    <w:pPr>
      <w:suppressAutoHyphens/>
      <w:spacing w:after="120" w:line="480" w:lineRule="auto"/>
    </w:pPr>
    <w:rPr>
      <w:lang w:eastAsia="zh-CN"/>
    </w:rPr>
  </w:style>
  <w:style w:type="paragraph" w:customStyle="1" w:styleId="Tekstkomentarza20">
    <w:name w:val="Tekst komentarza2"/>
    <w:basedOn w:val="Normalny"/>
    <w:rsid w:val="006C2FC8"/>
    <w:pPr>
      <w:suppressAutoHyphens/>
    </w:pPr>
    <w:rPr>
      <w:lang w:eastAsia="zh-CN"/>
    </w:rPr>
  </w:style>
  <w:style w:type="paragraph" w:customStyle="1" w:styleId="Legenda50">
    <w:name w:val="Legenda5"/>
    <w:basedOn w:val="Normalny"/>
    <w:next w:val="Normalny"/>
    <w:rsid w:val="006C2FC8"/>
    <w:pPr>
      <w:suppressAutoHyphens/>
    </w:pPr>
    <w:rPr>
      <w:b/>
      <w:bCs/>
      <w:color w:val="2E74B5"/>
      <w:sz w:val="16"/>
      <w:szCs w:val="16"/>
      <w:lang w:eastAsia="zh-CN"/>
    </w:rPr>
  </w:style>
  <w:style w:type="paragraph" w:customStyle="1" w:styleId="Mapadokumentu2">
    <w:name w:val="Mapa dokumentu2"/>
    <w:basedOn w:val="Normalny"/>
    <w:rsid w:val="006C2FC8"/>
    <w:pPr>
      <w:suppressAutoHyphens/>
    </w:pPr>
    <w:rPr>
      <w:rFonts w:ascii="Tahoma" w:hAnsi="Tahoma" w:cs="Tahoma"/>
      <w:sz w:val="16"/>
      <w:szCs w:val="16"/>
      <w:lang w:eastAsia="zh-CN"/>
    </w:rPr>
  </w:style>
  <w:style w:type="paragraph" w:customStyle="1" w:styleId="Zwykytekst10">
    <w:name w:val="Zwykły tekst1"/>
    <w:basedOn w:val="Normalny"/>
    <w:rsid w:val="006C2FC8"/>
    <w:pPr>
      <w:suppressAutoHyphens/>
    </w:pPr>
    <w:rPr>
      <w:rFonts w:ascii="Courier New" w:hAnsi="Courier New" w:cs="Courier New"/>
      <w:lang w:val="x-none" w:eastAsia="zh-CN"/>
    </w:rPr>
  </w:style>
  <w:style w:type="paragraph" w:customStyle="1" w:styleId="Nagwekwykazurde20">
    <w:name w:val="Nagłówek wykazu źródeł2"/>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6C2FC8"/>
    <w:pPr>
      <w:suppressLineNumbers/>
      <w:tabs>
        <w:tab w:val="center" w:pos="5032"/>
        <w:tab w:val="right" w:pos="10065"/>
      </w:tabs>
      <w:suppressAutoHyphens/>
    </w:pPr>
    <w:rPr>
      <w:lang w:eastAsia="zh-CN"/>
    </w:rPr>
  </w:style>
  <w:style w:type="paragraph" w:customStyle="1" w:styleId="Nagwek70">
    <w:name w:val="Nagłówek7"/>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3">
    <w:name w:val="Tekst podstawowy wcięty 33"/>
    <w:basedOn w:val="Normalny"/>
    <w:rsid w:val="006C2FC8"/>
    <w:pPr>
      <w:suppressAutoHyphens/>
      <w:spacing w:line="360" w:lineRule="atLeast"/>
      <w:ind w:left="709" w:hanging="283"/>
      <w:jc w:val="both"/>
    </w:pPr>
    <w:rPr>
      <w:lang w:eastAsia="zh-CN"/>
    </w:rPr>
  </w:style>
  <w:style w:type="paragraph" w:customStyle="1" w:styleId="Tekstpodstawowywcity23">
    <w:name w:val="Tekst podstawowy wcięty 23"/>
    <w:basedOn w:val="Normalny"/>
    <w:rsid w:val="006C2FC8"/>
    <w:pPr>
      <w:suppressAutoHyphens/>
      <w:spacing w:after="120" w:line="480" w:lineRule="auto"/>
      <w:ind w:left="283"/>
    </w:pPr>
    <w:rPr>
      <w:lang w:eastAsia="zh-CN"/>
    </w:rPr>
  </w:style>
  <w:style w:type="paragraph" w:customStyle="1" w:styleId="Tekstpodstawowy34">
    <w:name w:val="Tekst podstawowy 34"/>
    <w:basedOn w:val="Normalny"/>
    <w:rsid w:val="006C2FC8"/>
    <w:pPr>
      <w:suppressAutoHyphens/>
      <w:spacing w:after="120"/>
    </w:pPr>
    <w:rPr>
      <w:sz w:val="16"/>
      <w:szCs w:val="16"/>
      <w:lang w:eastAsia="zh-CN"/>
    </w:rPr>
  </w:style>
  <w:style w:type="paragraph" w:customStyle="1" w:styleId="Tekstpodstawowy24">
    <w:name w:val="Tekst podstawowy 24"/>
    <w:basedOn w:val="Normalny"/>
    <w:rsid w:val="006C2FC8"/>
    <w:pPr>
      <w:suppressAutoHyphens/>
      <w:spacing w:after="120" w:line="480" w:lineRule="auto"/>
    </w:pPr>
    <w:rPr>
      <w:lang w:eastAsia="zh-CN"/>
    </w:rPr>
  </w:style>
  <w:style w:type="paragraph" w:customStyle="1" w:styleId="Tekstkomentarza3">
    <w:name w:val="Tekst komentarza3"/>
    <w:basedOn w:val="Normalny"/>
    <w:rsid w:val="006C2FC8"/>
    <w:pPr>
      <w:suppressAutoHyphens/>
    </w:pPr>
    <w:rPr>
      <w:lang w:eastAsia="zh-CN"/>
    </w:rPr>
  </w:style>
  <w:style w:type="paragraph" w:customStyle="1" w:styleId="Legenda6">
    <w:name w:val="Legenda6"/>
    <w:basedOn w:val="Normalny"/>
    <w:next w:val="Normalny"/>
    <w:rsid w:val="006C2FC8"/>
    <w:pPr>
      <w:suppressAutoHyphens/>
    </w:pPr>
    <w:rPr>
      <w:b/>
      <w:bCs/>
      <w:color w:val="2E74B5"/>
      <w:sz w:val="16"/>
      <w:szCs w:val="16"/>
      <w:lang w:eastAsia="zh-CN"/>
    </w:rPr>
  </w:style>
  <w:style w:type="paragraph" w:customStyle="1" w:styleId="Mapadokumentu3">
    <w:name w:val="Mapa dokumentu3"/>
    <w:basedOn w:val="Normalny"/>
    <w:rsid w:val="006C2FC8"/>
    <w:pPr>
      <w:suppressAutoHyphens/>
    </w:pPr>
    <w:rPr>
      <w:rFonts w:ascii="Tahoma" w:hAnsi="Tahoma" w:cs="Tahoma"/>
      <w:sz w:val="16"/>
      <w:szCs w:val="16"/>
      <w:lang w:eastAsia="zh-CN"/>
    </w:rPr>
  </w:style>
  <w:style w:type="paragraph" w:customStyle="1" w:styleId="Zwykytekst2">
    <w:name w:val="Zwykły tekst2"/>
    <w:basedOn w:val="Normalny"/>
    <w:rsid w:val="006C2FC8"/>
    <w:pPr>
      <w:suppressAutoHyphens/>
    </w:pPr>
    <w:rPr>
      <w:rFonts w:ascii="Courier New" w:hAnsi="Courier New" w:cs="Courier New"/>
      <w:lang w:val="x-none" w:eastAsia="zh-CN"/>
    </w:rPr>
  </w:style>
  <w:style w:type="paragraph" w:customStyle="1" w:styleId="Nagwekwykazurde3">
    <w:name w:val="Nagłówek wykazu źródeł3"/>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6C2FC8"/>
    <w:pPr>
      <w:suppressAutoHyphens/>
      <w:ind w:left="566" w:hanging="283"/>
    </w:pPr>
    <w:rPr>
      <w:lang w:eastAsia="zh-CN"/>
    </w:rPr>
  </w:style>
  <w:style w:type="paragraph" w:customStyle="1" w:styleId="Listapunktowana310">
    <w:name w:val="Lista punktowana 31"/>
    <w:basedOn w:val="Normalny"/>
    <w:rsid w:val="006C2FC8"/>
    <w:pPr>
      <w:suppressAutoHyphens/>
      <w:ind w:left="849" w:hanging="283"/>
      <w:contextualSpacing/>
    </w:pPr>
    <w:rPr>
      <w:lang w:eastAsia="zh-CN"/>
    </w:rPr>
  </w:style>
  <w:style w:type="paragraph" w:customStyle="1" w:styleId="Gwkaistopka">
    <w:name w:val="Główka i stopka"/>
    <w:basedOn w:val="Normalny"/>
    <w:rsid w:val="006C2FC8"/>
    <w:pPr>
      <w:suppressLineNumbers/>
      <w:tabs>
        <w:tab w:val="center" w:pos="4819"/>
        <w:tab w:val="right" w:pos="9638"/>
      </w:tabs>
      <w:suppressAutoHyphens/>
      <w:spacing w:before="0" w:after="160" w:line="252" w:lineRule="auto"/>
    </w:pPr>
    <w:rPr>
      <w:rFonts w:eastAsia="Calibri"/>
      <w:sz w:val="22"/>
      <w:szCs w:val="22"/>
      <w:lang w:eastAsia="zh-CN"/>
    </w:rPr>
  </w:style>
  <w:style w:type="paragraph" w:customStyle="1" w:styleId="Tekstdymka10">
    <w:name w:val="Tekst dymka1"/>
    <w:basedOn w:val="Normalny"/>
    <w:rsid w:val="006C2FC8"/>
    <w:pPr>
      <w:suppressAutoHyphens/>
    </w:pPr>
    <w:rPr>
      <w:rFonts w:ascii="Tahoma" w:hAnsi="Tahoma" w:cs="Tahoma"/>
      <w:color w:val="00000A"/>
      <w:sz w:val="16"/>
      <w:szCs w:val="16"/>
      <w:lang w:eastAsia="zh-CN"/>
    </w:rPr>
  </w:style>
  <w:style w:type="paragraph" w:customStyle="1" w:styleId="NormalnyWeb10">
    <w:name w:val="Normalny (Web)1"/>
    <w:basedOn w:val="Normalny"/>
    <w:rsid w:val="006C2FC8"/>
    <w:pPr>
      <w:suppressAutoHyphens/>
      <w:spacing w:before="280" w:after="280"/>
    </w:pPr>
    <w:rPr>
      <w:color w:val="00000A"/>
      <w:lang w:eastAsia="zh-CN"/>
    </w:rPr>
  </w:style>
  <w:style w:type="paragraph" w:customStyle="1" w:styleId="Listapunktowana410">
    <w:name w:val="Lista punktowana 41"/>
    <w:basedOn w:val="Normalny"/>
    <w:rsid w:val="006C2FC8"/>
    <w:pPr>
      <w:suppressAutoHyphens/>
      <w:ind w:left="849" w:hanging="283"/>
      <w:contextualSpacing/>
    </w:pPr>
    <w:rPr>
      <w:color w:val="00000A"/>
      <w:lang w:eastAsia="zh-CN"/>
    </w:rPr>
  </w:style>
  <w:style w:type="paragraph" w:customStyle="1" w:styleId="Tematkomentarza10">
    <w:name w:val="Temat komentarza1"/>
    <w:basedOn w:val="Tekstkomentarza20"/>
    <w:rsid w:val="006C2FC8"/>
    <w:rPr>
      <w:rFonts w:eastAsia="Calibri"/>
      <w:b/>
      <w:bCs/>
      <w:color w:val="00000A"/>
    </w:rPr>
  </w:style>
  <w:style w:type="paragraph" w:customStyle="1" w:styleId="Bezodstpw10">
    <w:name w:val="Bez odstępów1"/>
    <w:rsid w:val="006C2FC8"/>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0">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lang w:eastAsia="zh-CN"/>
    </w:rPr>
  </w:style>
  <w:style w:type="paragraph" w:customStyle="1" w:styleId="Cytat10">
    <w:name w:val="Cytat1"/>
    <w:basedOn w:val="Normalny"/>
    <w:rsid w:val="006C2FC8"/>
    <w:pPr>
      <w:suppressAutoHyphens/>
    </w:pPr>
    <w:rPr>
      <w:i/>
      <w:iCs/>
      <w:color w:val="00000A"/>
      <w:sz w:val="24"/>
      <w:szCs w:val="24"/>
      <w:lang w:eastAsia="zh-CN"/>
    </w:rPr>
  </w:style>
  <w:style w:type="paragraph" w:customStyle="1" w:styleId="Cytatintensywny10">
    <w:name w:val="Cytat intensywny1"/>
    <w:basedOn w:val="Normalny"/>
    <w:rsid w:val="006C2FC8"/>
    <w:pPr>
      <w:suppressAutoHyphens/>
      <w:spacing w:before="240" w:after="240" w:line="240" w:lineRule="auto"/>
      <w:ind w:left="1080" w:right="1080"/>
      <w:jc w:val="center"/>
    </w:pPr>
    <w:rPr>
      <w:color w:val="5B9BD5"/>
      <w:sz w:val="24"/>
      <w:szCs w:val="24"/>
      <w:lang w:eastAsia="zh-CN"/>
    </w:rPr>
  </w:style>
  <w:style w:type="paragraph" w:customStyle="1" w:styleId="Listapunktowana32">
    <w:name w:val="Lista punktowana 32"/>
    <w:basedOn w:val="Normalny"/>
    <w:rsid w:val="006C2FC8"/>
    <w:pPr>
      <w:suppressAutoHyphens/>
      <w:ind w:left="849" w:hanging="283"/>
      <w:contextualSpacing/>
    </w:pPr>
    <w:rPr>
      <w:lang w:eastAsia="zh-CN"/>
    </w:rPr>
  </w:style>
  <w:style w:type="paragraph" w:customStyle="1" w:styleId="Plandokumentu3">
    <w:name w:val="Plan dokumentu3"/>
    <w:basedOn w:val="Normalny"/>
    <w:rsid w:val="006C2FC8"/>
    <w:pPr>
      <w:suppressAutoHyphens/>
    </w:pPr>
    <w:rPr>
      <w:rFonts w:ascii="Tahoma" w:eastAsia="Calibri" w:hAnsi="Tahoma" w:cs="Tahoma"/>
      <w:sz w:val="16"/>
      <w:szCs w:val="16"/>
      <w:lang w:val="x-none" w:eastAsia="zh-CN"/>
    </w:rPr>
  </w:style>
  <w:style w:type="paragraph" w:customStyle="1" w:styleId="arimr">
    <w:name w:val="arimr"/>
    <w:basedOn w:val="Normalny"/>
    <w:rsid w:val="006C2FC8"/>
    <w:pPr>
      <w:widowControl w:val="0"/>
      <w:snapToGrid w:val="0"/>
      <w:spacing w:before="0" w:after="0" w:line="360" w:lineRule="auto"/>
    </w:pPr>
    <w:rPr>
      <w:rFonts w:ascii="Times New Roman" w:hAnsi="Times New Roman"/>
      <w:sz w:val="24"/>
      <w:lang w:val="en-US"/>
    </w:rPr>
  </w:style>
  <w:style w:type="character" w:customStyle="1" w:styleId="pktZnak">
    <w:name w:val="pkt Znak"/>
    <w:link w:val="pkt"/>
    <w:locked/>
    <w:rsid w:val="006C2FC8"/>
    <w:rPr>
      <w:rFonts w:ascii="Times New Roman" w:hAnsi="Times New Roman" w:cs="Times New Roman"/>
      <w:sz w:val="24"/>
    </w:rPr>
  </w:style>
  <w:style w:type="paragraph" w:customStyle="1" w:styleId="pkt">
    <w:name w:val="pkt"/>
    <w:basedOn w:val="Normalny"/>
    <w:link w:val="pktZnak"/>
    <w:rsid w:val="006C2FC8"/>
    <w:pPr>
      <w:spacing w:before="60" w:after="60" w:line="240" w:lineRule="auto"/>
      <w:ind w:left="851" w:hanging="295"/>
      <w:jc w:val="both"/>
    </w:pPr>
    <w:rPr>
      <w:rFonts w:ascii="Times New Roman" w:eastAsiaTheme="minorHAnsi" w:hAnsi="Times New Roman"/>
      <w:sz w:val="24"/>
      <w:szCs w:val="22"/>
      <w:lang w:eastAsia="en-US"/>
    </w:rPr>
  </w:style>
  <w:style w:type="character" w:customStyle="1" w:styleId="Teksttreci">
    <w:name w:val="Tekst treści_"/>
    <w:link w:val="Teksttreci0"/>
    <w:locked/>
    <w:rsid w:val="006C2FC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C2FC8"/>
    <w:pPr>
      <w:shd w:val="clear" w:color="auto" w:fill="FFFFFF"/>
      <w:spacing w:before="0" w:after="0" w:line="0" w:lineRule="atLeast"/>
      <w:ind w:hanging="1700"/>
    </w:pPr>
    <w:rPr>
      <w:rFonts w:ascii="Verdana" w:eastAsia="Verdana" w:hAnsi="Verdana" w:cs="Verdana"/>
      <w:sz w:val="19"/>
      <w:szCs w:val="19"/>
      <w:lang w:eastAsia="en-US"/>
    </w:rPr>
  </w:style>
  <w:style w:type="character" w:customStyle="1" w:styleId="Teksttreci4">
    <w:name w:val="Tekst treści (4)_"/>
    <w:link w:val="Teksttreci40"/>
    <w:locked/>
    <w:rsid w:val="006C2FC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6C2FC8"/>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WW-Plandokumentu">
    <w:name w:val="WW-Plan dokumentu"/>
    <w:basedOn w:val="Normalny"/>
    <w:rsid w:val="006C2FC8"/>
    <w:pPr>
      <w:suppressAutoHyphens/>
    </w:pPr>
    <w:rPr>
      <w:rFonts w:ascii="Tahoma" w:eastAsia="Calibri" w:hAnsi="Tahoma" w:cs="Tahoma"/>
      <w:sz w:val="16"/>
      <w:szCs w:val="16"/>
      <w:lang w:val="x-none" w:eastAsia="zh-CN"/>
    </w:rPr>
  </w:style>
  <w:style w:type="paragraph" w:customStyle="1" w:styleId="Style16">
    <w:name w:val="Style16"/>
    <w:basedOn w:val="Normalny"/>
    <w:uiPriority w:val="99"/>
    <w:rsid w:val="006C2FC8"/>
    <w:pPr>
      <w:widowControl w:val="0"/>
      <w:autoSpaceDE w:val="0"/>
      <w:autoSpaceDN w:val="0"/>
      <w:adjustRightInd w:val="0"/>
      <w:spacing w:before="0" w:after="0" w:line="202" w:lineRule="exact"/>
      <w:jc w:val="both"/>
    </w:pPr>
    <w:rPr>
      <w:rFonts w:ascii="MS Reference Sans Serif" w:hAnsi="MS Reference Sans Serif"/>
      <w:sz w:val="24"/>
      <w:szCs w:val="24"/>
    </w:rPr>
  </w:style>
  <w:style w:type="character" w:styleId="Odwoanieprzypisudolnego">
    <w:name w:val="footnote reference"/>
    <w:aliases w:val="Odwołanie przypisu"/>
    <w:uiPriority w:val="99"/>
    <w:unhideWhenUsed/>
    <w:rsid w:val="006C2FC8"/>
    <w:rPr>
      <w:vertAlign w:val="superscript"/>
    </w:rPr>
  </w:style>
  <w:style w:type="character" w:styleId="Odwoaniedokomentarza">
    <w:name w:val="annotation reference"/>
    <w:uiPriority w:val="99"/>
    <w:semiHidden/>
    <w:unhideWhenUsed/>
    <w:rsid w:val="006C2FC8"/>
    <w:rPr>
      <w:sz w:val="16"/>
      <w:szCs w:val="16"/>
    </w:rPr>
  </w:style>
  <w:style w:type="character" w:styleId="Odwoanieprzypisukocowego">
    <w:name w:val="endnote reference"/>
    <w:uiPriority w:val="99"/>
    <w:unhideWhenUsed/>
    <w:rsid w:val="006C2FC8"/>
    <w:rPr>
      <w:vertAlign w:val="superscript"/>
    </w:rPr>
  </w:style>
  <w:style w:type="character" w:styleId="Wyrnieniedelikatne">
    <w:name w:val="Subtle Emphasis"/>
    <w:uiPriority w:val="19"/>
    <w:qFormat/>
    <w:rsid w:val="006C2FC8"/>
    <w:rPr>
      <w:i/>
      <w:iCs/>
      <w:color w:val="1F4D78"/>
    </w:rPr>
  </w:style>
  <w:style w:type="character" w:styleId="Wyrnienieintensywne">
    <w:name w:val="Intense Emphasis"/>
    <w:uiPriority w:val="21"/>
    <w:qFormat/>
    <w:rsid w:val="006C2FC8"/>
    <w:rPr>
      <w:b/>
      <w:bCs/>
      <w:caps/>
      <w:color w:val="1F4D78"/>
      <w:spacing w:val="10"/>
    </w:rPr>
  </w:style>
  <w:style w:type="character" w:styleId="Odwoaniedelikatne">
    <w:name w:val="Subtle Reference"/>
    <w:uiPriority w:val="31"/>
    <w:qFormat/>
    <w:rsid w:val="006C2FC8"/>
    <w:rPr>
      <w:b/>
      <w:bCs/>
      <w:color w:val="5B9BD5"/>
    </w:rPr>
  </w:style>
  <w:style w:type="character" w:styleId="Odwoanieintensywne">
    <w:name w:val="Intense Reference"/>
    <w:uiPriority w:val="32"/>
    <w:qFormat/>
    <w:rsid w:val="006C2FC8"/>
    <w:rPr>
      <w:b/>
      <w:bCs/>
      <w:i/>
      <w:iCs/>
      <w:caps/>
      <w:color w:val="5B9BD5"/>
    </w:rPr>
  </w:style>
  <w:style w:type="character" w:styleId="Tytuksiki">
    <w:name w:val="Book Title"/>
    <w:uiPriority w:val="33"/>
    <w:qFormat/>
    <w:rsid w:val="006C2FC8"/>
    <w:rPr>
      <w:b/>
      <w:bCs/>
      <w:i/>
      <w:iCs/>
      <w:spacing w:val="0"/>
    </w:rPr>
  </w:style>
  <w:style w:type="character" w:customStyle="1" w:styleId="TytuZnak1">
    <w:name w:val="Tytuł Znak1"/>
    <w:rsid w:val="006C2FC8"/>
    <w:rPr>
      <w:b/>
      <w:bCs w:val="0"/>
      <w:sz w:val="24"/>
      <w:szCs w:val="24"/>
      <w:lang w:val="pl-PL" w:eastAsia="pl-PL" w:bidi="ar-SA"/>
    </w:rPr>
  </w:style>
  <w:style w:type="character" w:customStyle="1" w:styleId="T1">
    <w:name w:val="T1"/>
    <w:rsid w:val="006C2FC8"/>
    <w:rPr>
      <w:b/>
      <w:bCs w:val="0"/>
    </w:rPr>
  </w:style>
  <w:style w:type="character" w:customStyle="1" w:styleId="T2">
    <w:name w:val="T2"/>
    <w:rsid w:val="006C2FC8"/>
    <w:rPr>
      <w:b/>
      <w:bCs w:val="0"/>
    </w:rPr>
  </w:style>
  <w:style w:type="character" w:customStyle="1" w:styleId="T3">
    <w:name w:val="T3"/>
    <w:rsid w:val="006C2FC8"/>
    <w:rPr>
      <w:b/>
      <w:bCs w:val="0"/>
    </w:rPr>
  </w:style>
  <w:style w:type="character" w:customStyle="1" w:styleId="Nagwek7Znak1">
    <w:name w:val="Nagłówek 7 Znak1"/>
    <w:rsid w:val="006C2FC8"/>
    <w:rPr>
      <w:b/>
      <w:bCs w:val="0"/>
      <w:sz w:val="24"/>
      <w:lang w:val="pl-PL" w:eastAsia="pl-PL" w:bidi="ar-SA"/>
    </w:rPr>
  </w:style>
  <w:style w:type="character" w:customStyle="1" w:styleId="TekstpodstawowyZnak1">
    <w:name w:val="Tekst podstawowy Znak1"/>
    <w:link w:val="Tekstpodstawowy"/>
    <w:locked/>
    <w:rsid w:val="006C2FC8"/>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locked/>
    <w:rsid w:val="006C2FC8"/>
    <w:rPr>
      <w:rFonts w:ascii="Calibri" w:eastAsia="Times New Roman" w:hAnsi="Calibri" w:cs="Times New Roman"/>
      <w:sz w:val="20"/>
      <w:szCs w:val="20"/>
      <w:lang w:eastAsia="pl-PL"/>
    </w:rPr>
  </w:style>
  <w:style w:type="character" w:customStyle="1" w:styleId="ZnakZnak1">
    <w:name w:val="Znak Znak1"/>
    <w:locked/>
    <w:rsid w:val="006C2FC8"/>
    <w:rPr>
      <w:b/>
      <w:bCs w:val="0"/>
      <w:sz w:val="24"/>
      <w:lang w:val="pl-PL" w:eastAsia="ar-SA" w:bidi="ar-SA"/>
    </w:rPr>
  </w:style>
  <w:style w:type="character" w:customStyle="1" w:styleId="TekstpodstawowywcityZnak1">
    <w:name w:val="Tekst podstawowy wcięty Znak1"/>
    <w:link w:val="Tekstpodstawowywcity"/>
    <w:locked/>
    <w:rsid w:val="006C2FC8"/>
    <w:rPr>
      <w:rFonts w:ascii="Calibri" w:eastAsia="Times New Roman" w:hAnsi="Calibri" w:cs="Times New Roman"/>
      <w:sz w:val="20"/>
      <w:szCs w:val="20"/>
      <w:lang w:eastAsia="pl-PL"/>
    </w:rPr>
  </w:style>
  <w:style w:type="character" w:customStyle="1" w:styleId="displayonly">
    <w:name w:val="display_only"/>
    <w:basedOn w:val="Domylnaczcionkaakapitu"/>
    <w:rsid w:val="006C2FC8"/>
  </w:style>
  <w:style w:type="character" w:customStyle="1" w:styleId="TekstkomentarzaZnak1">
    <w:name w:val="Tekst komentarza Znak1"/>
    <w:semiHidden/>
    <w:locked/>
    <w:rsid w:val="006C2FC8"/>
  </w:style>
  <w:style w:type="character" w:customStyle="1" w:styleId="NagwekZnak1">
    <w:name w:val="Nagłówek Znak1"/>
    <w:link w:val="Nagwek"/>
    <w:locked/>
    <w:rsid w:val="006C2FC8"/>
    <w:rPr>
      <w:rFonts w:ascii="Calibri" w:eastAsia="Times New Roman" w:hAnsi="Calibri" w:cs="Times New Roman"/>
      <w:sz w:val="20"/>
      <w:szCs w:val="20"/>
      <w:lang w:eastAsia="pl-PL"/>
    </w:rPr>
  </w:style>
  <w:style w:type="character" w:customStyle="1" w:styleId="StopkaZnak1">
    <w:name w:val="Stopka Znak1"/>
    <w:link w:val="Stopka"/>
    <w:locked/>
    <w:rsid w:val="006C2FC8"/>
    <w:rPr>
      <w:rFonts w:ascii="Calibri" w:eastAsia="Times New Roman" w:hAnsi="Calibri" w:cs="Times New Roman"/>
      <w:sz w:val="20"/>
      <w:szCs w:val="20"/>
      <w:lang w:eastAsia="pl-PL"/>
    </w:rPr>
  </w:style>
  <w:style w:type="character" w:customStyle="1" w:styleId="Tekstpodstawowywcity2Znak1">
    <w:name w:val="Tekst podstawowy wcięty 2 Znak1"/>
    <w:link w:val="Tekstpodstawowywcity2"/>
    <w:locked/>
    <w:rsid w:val="006C2FC8"/>
    <w:rPr>
      <w:rFonts w:ascii="Calibri" w:eastAsia="Times New Roman" w:hAnsi="Calibri" w:cs="Times New Roman"/>
      <w:sz w:val="20"/>
      <w:szCs w:val="20"/>
      <w:lang w:eastAsia="pl-PL"/>
    </w:rPr>
  </w:style>
  <w:style w:type="character" w:customStyle="1" w:styleId="MapadokumentuZnak1">
    <w:name w:val="Mapa dokumentu Znak1"/>
    <w:basedOn w:val="Domylnaczcionkaakapitu"/>
    <w:rsid w:val="006C2FC8"/>
    <w:rPr>
      <w:rFonts w:ascii="Segoe UI" w:hAnsi="Segoe UI" w:cs="Segoe UI" w:hint="default"/>
      <w:sz w:val="16"/>
      <w:szCs w:val="16"/>
    </w:rPr>
  </w:style>
  <w:style w:type="character" w:customStyle="1" w:styleId="normalny1">
    <w:name w:val="normalny1"/>
    <w:rsid w:val="006C2FC8"/>
    <w:rPr>
      <w:rFonts w:ascii="Arial" w:hAnsi="Arial" w:cs="Arial" w:hint="default"/>
      <w:b w:val="0"/>
      <w:bCs w:val="0"/>
      <w:color w:val="000000"/>
      <w:sz w:val="16"/>
      <w:szCs w:val="16"/>
    </w:rPr>
  </w:style>
  <w:style w:type="character" w:customStyle="1" w:styleId="postbody">
    <w:name w:val="postbody"/>
    <w:basedOn w:val="Domylnaczcionkaakapitu"/>
    <w:rsid w:val="006C2FC8"/>
  </w:style>
  <w:style w:type="character" w:customStyle="1" w:styleId="ZnakZnak10">
    <w:name w:val="Znak Znak10"/>
    <w:rsid w:val="006C2FC8"/>
    <w:rPr>
      <w:b/>
      <w:bCs w:val="0"/>
      <w:sz w:val="24"/>
      <w:lang w:val="pl-PL" w:eastAsia="pl-PL" w:bidi="ar-SA"/>
    </w:rPr>
  </w:style>
  <w:style w:type="character" w:customStyle="1" w:styleId="ZnakZnak9">
    <w:name w:val="Znak Znak9"/>
    <w:rsid w:val="006C2FC8"/>
    <w:rPr>
      <w:b/>
      <w:bCs w:val="0"/>
      <w:sz w:val="28"/>
      <w:lang w:val="pl-PL" w:eastAsia="pl-PL" w:bidi="ar-SA"/>
    </w:rPr>
  </w:style>
  <w:style w:type="character" w:customStyle="1" w:styleId="ZnakZnak8">
    <w:name w:val="Znak Znak8"/>
    <w:rsid w:val="006C2FC8"/>
    <w:rPr>
      <w:sz w:val="24"/>
      <w:lang w:val="pl-PL" w:eastAsia="pl-PL" w:bidi="ar-SA"/>
    </w:rPr>
  </w:style>
  <w:style w:type="character" w:customStyle="1" w:styleId="ZnakZnak7">
    <w:name w:val="Znak Znak7"/>
    <w:rsid w:val="006C2FC8"/>
    <w:rPr>
      <w:b/>
      <w:bCs w:val="0"/>
      <w:sz w:val="24"/>
      <w:szCs w:val="24"/>
      <w:lang w:val="pl-PL" w:eastAsia="pl-PL" w:bidi="ar-SA"/>
    </w:rPr>
  </w:style>
  <w:style w:type="character" w:customStyle="1" w:styleId="ZnakZnak6">
    <w:name w:val="Znak Znak6"/>
    <w:rsid w:val="006C2FC8"/>
    <w:rPr>
      <w:sz w:val="24"/>
      <w:szCs w:val="24"/>
      <w:lang w:val="pl-PL" w:eastAsia="pl-PL" w:bidi="ar-SA"/>
    </w:rPr>
  </w:style>
  <w:style w:type="character" w:customStyle="1" w:styleId="ZnakZnak5">
    <w:name w:val="Znak Znak5"/>
    <w:rsid w:val="006C2FC8"/>
    <w:rPr>
      <w:sz w:val="24"/>
      <w:szCs w:val="24"/>
      <w:lang w:val="pl-PL" w:eastAsia="pl-PL" w:bidi="ar-SA"/>
    </w:rPr>
  </w:style>
  <w:style w:type="character" w:customStyle="1" w:styleId="Heading7Char">
    <w:name w:val="Heading 7 Char"/>
    <w:locked/>
    <w:rsid w:val="006C2FC8"/>
    <w:rPr>
      <w:rFonts w:ascii="Times New Roman" w:hAnsi="Times New Roman" w:cs="Times New Roman" w:hint="default"/>
      <w:b/>
      <w:bCs w:val="0"/>
      <w:sz w:val="20"/>
      <w:szCs w:val="20"/>
      <w:lang w:val="x-none" w:eastAsia="pl-PL"/>
    </w:rPr>
  </w:style>
  <w:style w:type="character" w:customStyle="1" w:styleId="BodyTextChar">
    <w:name w:val="Body Text Char"/>
    <w:locked/>
    <w:rsid w:val="006C2FC8"/>
    <w:rPr>
      <w:rFonts w:ascii="Times New Roman" w:hAnsi="Times New Roman" w:cs="Times New Roman" w:hint="default"/>
      <w:b/>
      <w:bCs w:val="0"/>
      <w:sz w:val="20"/>
      <w:szCs w:val="20"/>
      <w:lang w:val="x-none" w:eastAsia="pl-PL"/>
    </w:rPr>
  </w:style>
  <w:style w:type="character" w:customStyle="1" w:styleId="BodyTextIndent3Char">
    <w:name w:val="Body Text Indent 3 Char"/>
    <w:locked/>
    <w:rsid w:val="006C2FC8"/>
    <w:rPr>
      <w:rFonts w:ascii="Times New Roman" w:hAnsi="Times New Roman" w:cs="Times New Roman" w:hint="default"/>
      <w:sz w:val="20"/>
      <w:szCs w:val="20"/>
      <w:lang w:val="x-none" w:eastAsia="pl-PL"/>
    </w:rPr>
  </w:style>
  <w:style w:type="character" w:customStyle="1" w:styleId="TitleChar">
    <w:name w:val="Title Char"/>
    <w:locked/>
    <w:rsid w:val="006C2FC8"/>
    <w:rPr>
      <w:rFonts w:ascii="Times New Roman" w:hAnsi="Times New Roman" w:cs="Times New Roman" w:hint="default"/>
      <w:b/>
      <w:bCs w:val="0"/>
      <w:sz w:val="24"/>
      <w:szCs w:val="24"/>
      <w:lang w:val="x-none" w:eastAsia="pl-PL"/>
    </w:rPr>
  </w:style>
  <w:style w:type="character" w:customStyle="1" w:styleId="HeaderChar">
    <w:name w:val="Header Char"/>
    <w:locked/>
    <w:rsid w:val="006C2FC8"/>
    <w:rPr>
      <w:rFonts w:ascii="Times New Roman" w:hAnsi="Times New Roman" w:cs="Times New Roman" w:hint="default"/>
      <w:sz w:val="24"/>
      <w:szCs w:val="24"/>
      <w:lang w:val="x-none" w:eastAsia="pl-PL"/>
    </w:rPr>
  </w:style>
  <w:style w:type="character" w:customStyle="1" w:styleId="FooterChar">
    <w:name w:val="Footer Char"/>
    <w:locked/>
    <w:rsid w:val="006C2FC8"/>
    <w:rPr>
      <w:rFonts w:ascii="Times New Roman" w:hAnsi="Times New Roman" w:cs="Times New Roman" w:hint="default"/>
      <w:sz w:val="24"/>
      <w:szCs w:val="24"/>
      <w:lang w:val="x-none" w:eastAsia="pl-PL"/>
    </w:rPr>
  </w:style>
  <w:style w:type="character" w:customStyle="1" w:styleId="BodyTextIndent2Char">
    <w:name w:val="Body Text Indent 2 Char"/>
    <w:locked/>
    <w:rsid w:val="006C2FC8"/>
    <w:rPr>
      <w:rFonts w:ascii="Times New Roman" w:hAnsi="Times New Roman" w:cs="Times New Roman" w:hint="default"/>
      <w:sz w:val="24"/>
      <w:szCs w:val="24"/>
      <w:lang w:val="x-none" w:eastAsia="pl-PL"/>
    </w:rPr>
  </w:style>
  <w:style w:type="character" w:customStyle="1" w:styleId="BodyTextIndentChar">
    <w:name w:val="Body Text Indent Char"/>
    <w:locked/>
    <w:rsid w:val="006C2FC8"/>
    <w:rPr>
      <w:rFonts w:ascii="Times New Roman" w:hAnsi="Times New Roman" w:cs="Times New Roman" w:hint="default"/>
      <w:sz w:val="24"/>
      <w:szCs w:val="24"/>
      <w:lang w:val="x-none" w:eastAsia="pl-PL"/>
    </w:rPr>
  </w:style>
  <w:style w:type="character" w:customStyle="1" w:styleId="CommentTextChar">
    <w:name w:val="Comment Text Char"/>
    <w:locked/>
    <w:rsid w:val="006C2FC8"/>
    <w:rPr>
      <w:rFonts w:ascii="Times New Roman" w:hAnsi="Times New Roman" w:cs="Times New Roman" w:hint="default"/>
      <w:sz w:val="20"/>
      <w:lang w:val="x-none" w:eastAsia="pl-PL"/>
    </w:rPr>
  </w:style>
  <w:style w:type="character" w:customStyle="1" w:styleId="CommentTextChar1">
    <w:name w:val="Comment Text Char1"/>
    <w:locked/>
    <w:rsid w:val="006C2FC8"/>
    <w:rPr>
      <w:rFonts w:ascii="Times New Roman" w:hAnsi="Times New Roman" w:cs="Times New Roman" w:hint="default"/>
      <w:sz w:val="20"/>
      <w:szCs w:val="20"/>
    </w:rPr>
  </w:style>
  <w:style w:type="character" w:customStyle="1" w:styleId="CommentTextChar2">
    <w:name w:val="Comment Text Char2"/>
    <w:locked/>
    <w:rsid w:val="006C2FC8"/>
    <w:rPr>
      <w:rFonts w:ascii="Times New Roman" w:hAnsi="Times New Roman" w:cs="Times New Roman" w:hint="default"/>
      <w:sz w:val="20"/>
      <w:szCs w:val="20"/>
      <w:lang w:val="x-none" w:eastAsia="pl-PL"/>
    </w:rPr>
  </w:style>
  <w:style w:type="character" w:customStyle="1" w:styleId="ZnakZnak11">
    <w:name w:val="Znak Znak11"/>
    <w:rsid w:val="006C2FC8"/>
    <w:rPr>
      <w:b/>
      <w:bCs w:val="0"/>
      <w:sz w:val="28"/>
      <w:lang w:val="pl-PL" w:eastAsia="pl-PL" w:bidi="ar-SA"/>
    </w:rPr>
  </w:style>
  <w:style w:type="character" w:customStyle="1" w:styleId="DocumentMapChar">
    <w:name w:val="Document Map Char"/>
    <w:locked/>
    <w:rsid w:val="006C2FC8"/>
    <w:rPr>
      <w:rFonts w:ascii="Tahoma" w:hAnsi="Tahoma" w:cs="Tahoma" w:hint="default"/>
      <w:sz w:val="16"/>
    </w:rPr>
  </w:style>
  <w:style w:type="character" w:customStyle="1" w:styleId="DocumentMapChar1">
    <w:name w:val="Document Map Char1"/>
    <w:locked/>
    <w:rsid w:val="006C2FC8"/>
    <w:rPr>
      <w:rFonts w:ascii="Times New Roman" w:hAnsi="Times New Roman" w:cs="Times New Roman" w:hint="default"/>
      <w:sz w:val="2"/>
    </w:rPr>
  </w:style>
  <w:style w:type="character" w:customStyle="1" w:styleId="DocumentMapChar2">
    <w:name w:val="Document Map Char2"/>
    <w:locked/>
    <w:rsid w:val="006C2FC8"/>
    <w:rPr>
      <w:rFonts w:ascii="Tahoma" w:hAnsi="Tahoma" w:cs="Tahoma" w:hint="default"/>
      <w:sz w:val="16"/>
      <w:szCs w:val="16"/>
      <w:lang w:val="x-none" w:eastAsia="pl-PL"/>
    </w:rPr>
  </w:style>
  <w:style w:type="character" w:customStyle="1" w:styleId="ZnakZnak12">
    <w:name w:val="Znak Znak12"/>
    <w:rsid w:val="006C2FC8"/>
    <w:rPr>
      <w:b/>
      <w:bCs w:val="0"/>
      <w:sz w:val="24"/>
      <w:lang w:val="pl-PL" w:eastAsia="pl-PL" w:bidi="ar-SA"/>
    </w:rPr>
  </w:style>
  <w:style w:type="character" w:customStyle="1" w:styleId="ZnakZnak21">
    <w:name w:val="Znak Znak21"/>
    <w:rsid w:val="006C2FC8"/>
    <w:rPr>
      <w:rFonts w:ascii="Times New Roman" w:eastAsia="Times New Roman" w:hAnsi="Times New Roman" w:cs="Times New Roman" w:hint="default"/>
      <w:szCs w:val="20"/>
      <w:lang w:eastAsia="pl-PL"/>
    </w:rPr>
  </w:style>
  <w:style w:type="character" w:customStyle="1" w:styleId="ZnakZnak20">
    <w:name w:val="Znak Znak20"/>
    <w:rsid w:val="006C2FC8"/>
    <w:rPr>
      <w:rFonts w:ascii="Times New Roman" w:eastAsia="Times New Roman" w:hAnsi="Times New Roman" w:cs="Times New Roman" w:hint="default"/>
      <w:b/>
      <w:bCs w:val="0"/>
      <w:sz w:val="36"/>
      <w:szCs w:val="20"/>
      <w:lang w:eastAsia="pl-PL"/>
    </w:rPr>
  </w:style>
  <w:style w:type="character" w:customStyle="1" w:styleId="ZnakZnak19">
    <w:name w:val="Znak Znak19"/>
    <w:rsid w:val="006C2FC8"/>
    <w:rPr>
      <w:rFonts w:ascii="Arial" w:eastAsia="Times New Roman" w:hAnsi="Arial" w:cs="Arial" w:hint="default"/>
      <w:b/>
      <w:bCs/>
      <w:sz w:val="26"/>
      <w:szCs w:val="26"/>
      <w:lang w:eastAsia="pl-PL"/>
    </w:rPr>
  </w:style>
  <w:style w:type="character" w:customStyle="1" w:styleId="ZnakZnak18">
    <w:name w:val="Znak Znak18"/>
    <w:rsid w:val="006C2FC8"/>
    <w:rPr>
      <w:rFonts w:ascii="Times New Roman" w:eastAsia="Times New Roman" w:hAnsi="Times New Roman" w:cs="Times New Roman" w:hint="default"/>
      <w:b/>
      <w:bCs w:val="0"/>
      <w:szCs w:val="20"/>
      <w:lang w:eastAsia="pl-PL"/>
    </w:rPr>
  </w:style>
  <w:style w:type="character" w:customStyle="1" w:styleId="ZnakZnak17">
    <w:name w:val="Znak Znak17"/>
    <w:rsid w:val="006C2FC8"/>
    <w:rPr>
      <w:rFonts w:ascii="Times New Roman" w:eastAsia="Times New Roman" w:hAnsi="Times New Roman" w:cs="Times New Roman" w:hint="default"/>
      <w:b/>
      <w:bCs w:val="0"/>
      <w:sz w:val="28"/>
      <w:szCs w:val="20"/>
      <w:lang w:eastAsia="pl-PL"/>
    </w:rPr>
  </w:style>
  <w:style w:type="character" w:customStyle="1" w:styleId="ZnakZnak16">
    <w:name w:val="Znak Znak16"/>
    <w:rsid w:val="006C2FC8"/>
    <w:rPr>
      <w:rFonts w:ascii="Times New Roman" w:eastAsia="Times New Roman" w:hAnsi="Times New Roman" w:cs="Times New Roman" w:hint="default"/>
      <w:b/>
      <w:bCs w:val="0"/>
      <w:szCs w:val="20"/>
      <w:lang w:eastAsia="pl-PL"/>
    </w:rPr>
  </w:style>
  <w:style w:type="character" w:customStyle="1" w:styleId="ZnakZnak15">
    <w:name w:val="Znak Znak15"/>
    <w:rsid w:val="006C2FC8"/>
    <w:rPr>
      <w:rFonts w:ascii="Times New Roman" w:eastAsia="Times New Roman" w:hAnsi="Times New Roman" w:cs="Times New Roman" w:hint="default"/>
      <w:b/>
      <w:bCs w:val="0"/>
      <w:szCs w:val="20"/>
      <w:lang w:eastAsia="pl-PL"/>
    </w:rPr>
  </w:style>
  <w:style w:type="character" w:customStyle="1" w:styleId="ZnakZnak14">
    <w:name w:val="Znak Znak14"/>
    <w:rsid w:val="006C2FC8"/>
    <w:rPr>
      <w:rFonts w:ascii="Times New Roman" w:eastAsia="Times New Roman" w:hAnsi="Times New Roman" w:cs="Times New Roman" w:hint="default"/>
      <w:b/>
      <w:bCs w:val="0"/>
      <w:szCs w:val="20"/>
      <w:u w:val="single"/>
      <w:lang w:eastAsia="pl-PL"/>
    </w:rPr>
  </w:style>
  <w:style w:type="character" w:customStyle="1" w:styleId="ZnakZnak13">
    <w:name w:val="Znak Znak13"/>
    <w:rsid w:val="006C2FC8"/>
    <w:rPr>
      <w:rFonts w:ascii="Times New Roman" w:eastAsia="Times New Roman" w:hAnsi="Times New Roman" w:cs="Times New Roman" w:hint="default"/>
      <w:szCs w:val="20"/>
      <w:lang w:eastAsia="pl-PL"/>
    </w:rPr>
  </w:style>
  <w:style w:type="character" w:customStyle="1" w:styleId="WW8Num4z0">
    <w:name w:val="WW8Num4z0"/>
    <w:rsid w:val="006C2FC8"/>
    <w:rPr>
      <w:rFonts w:ascii="Wingdings 2" w:hAnsi="Wingdings 2" w:cs="OpenSymbol" w:hint="default"/>
    </w:rPr>
  </w:style>
  <w:style w:type="character" w:customStyle="1" w:styleId="WW8Num1z0">
    <w:name w:val="WW8Num1z0"/>
    <w:rsid w:val="006C2FC8"/>
    <w:rPr>
      <w:b w:val="0"/>
      <w:bCs w:val="0"/>
    </w:rPr>
  </w:style>
  <w:style w:type="character" w:customStyle="1" w:styleId="WW8Num1z1">
    <w:name w:val="WW8Num1z1"/>
    <w:rsid w:val="006C2FC8"/>
  </w:style>
  <w:style w:type="character" w:customStyle="1" w:styleId="WW8Num1z2">
    <w:name w:val="WW8Num1z2"/>
    <w:rsid w:val="006C2FC8"/>
  </w:style>
  <w:style w:type="character" w:customStyle="1" w:styleId="WW8Num1z3">
    <w:name w:val="WW8Num1z3"/>
    <w:rsid w:val="006C2FC8"/>
  </w:style>
  <w:style w:type="character" w:customStyle="1" w:styleId="WW8Num1z4">
    <w:name w:val="WW8Num1z4"/>
    <w:rsid w:val="006C2FC8"/>
  </w:style>
  <w:style w:type="character" w:customStyle="1" w:styleId="WW8Num1z5">
    <w:name w:val="WW8Num1z5"/>
    <w:rsid w:val="006C2FC8"/>
  </w:style>
  <w:style w:type="character" w:customStyle="1" w:styleId="WW8Num1z6">
    <w:name w:val="WW8Num1z6"/>
    <w:rsid w:val="006C2FC8"/>
  </w:style>
  <w:style w:type="character" w:customStyle="1" w:styleId="WW8Num1z7">
    <w:name w:val="WW8Num1z7"/>
    <w:rsid w:val="006C2FC8"/>
  </w:style>
  <w:style w:type="character" w:customStyle="1" w:styleId="WW8Num1z8">
    <w:name w:val="WW8Num1z8"/>
    <w:rsid w:val="006C2FC8"/>
  </w:style>
  <w:style w:type="character" w:customStyle="1" w:styleId="WW8Num2z0">
    <w:name w:val="WW8Num2z0"/>
    <w:rsid w:val="006C2FC8"/>
    <w:rPr>
      <w:rFonts w:ascii="Times New Roman" w:hAnsi="Times New Roman" w:cs="Times New Roman" w:hint="default"/>
    </w:rPr>
  </w:style>
  <w:style w:type="character" w:customStyle="1" w:styleId="WW8Num2z1">
    <w:name w:val="WW8Num2z1"/>
    <w:rsid w:val="006C2FC8"/>
    <w:rPr>
      <w:rFonts w:ascii="Times New Roman" w:eastAsia="Times New Roman" w:hAnsi="Times New Roman" w:cs="Arial" w:hint="default"/>
      <w:bCs/>
      <w:sz w:val="22"/>
      <w:szCs w:val="22"/>
    </w:rPr>
  </w:style>
  <w:style w:type="character" w:customStyle="1" w:styleId="WW8Num3z0">
    <w:name w:val="WW8Num3z0"/>
    <w:rsid w:val="006C2FC8"/>
  </w:style>
  <w:style w:type="character" w:customStyle="1" w:styleId="WW8Num3z1">
    <w:name w:val="WW8Num3z1"/>
    <w:rsid w:val="006C2FC8"/>
  </w:style>
  <w:style w:type="character" w:customStyle="1" w:styleId="WW8Num3z2">
    <w:name w:val="WW8Num3z2"/>
    <w:rsid w:val="006C2FC8"/>
  </w:style>
  <w:style w:type="character" w:customStyle="1" w:styleId="WW8Num3z3">
    <w:name w:val="WW8Num3z3"/>
    <w:rsid w:val="006C2FC8"/>
  </w:style>
  <w:style w:type="character" w:customStyle="1" w:styleId="WW8Num3z4">
    <w:name w:val="WW8Num3z4"/>
    <w:rsid w:val="006C2FC8"/>
  </w:style>
  <w:style w:type="character" w:customStyle="1" w:styleId="WW8Num3z5">
    <w:name w:val="WW8Num3z5"/>
    <w:rsid w:val="006C2FC8"/>
  </w:style>
  <w:style w:type="character" w:customStyle="1" w:styleId="WW8Num3z6">
    <w:name w:val="WW8Num3z6"/>
    <w:rsid w:val="006C2FC8"/>
  </w:style>
  <w:style w:type="character" w:customStyle="1" w:styleId="WW8Num3z7">
    <w:name w:val="WW8Num3z7"/>
    <w:rsid w:val="006C2FC8"/>
  </w:style>
  <w:style w:type="character" w:customStyle="1" w:styleId="WW8Num3z8">
    <w:name w:val="WW8Num3z8"/>
    <w:rsid w:val="006C2FC8"/>
  </w:style>
  <w:style w:type="character" w:customStyle="1" w:styleId="WW8Num4z1">
    <w:name w:val="WW8Num4z1"/>
    <w:rsid w:val="006C2FC8"/>
  </w:style>
  <w:style w:type="character" w:customStyle="1" w:styleId="WW8Num4z2">
    <w:name w:val="WW8Num4z2"/>
    <w:rsid w:val="006C2FC8"/>
  </w:style>
  <w:style w:type="character" w:customStyle="1" w:styleId="WW8Num4z3">
    <w:name w:val="WW8Num4z3"/>
    <w:rsid w:val="006C2FC8"/>
  </w:style>
  <w:style w:type="character" w:customStyle="1" w:styleId="WW8Num4z4">
    <w:name w:val="WW8Num4z4"/>
    <w:rsid w:val="006C2FC8"/>
  </w:style>
  <w:style w:type="character" w:customStyle="1" w:styleId="WW8Num4z5">
    <w:name w:val="WW8Num4z5"/>
    <w:rsid w:val="006C2FC8"/>
  </w:style>
  <w:style w:type="character" w:customStyle="1" w:styleId="WW8Num4z6">
    <w:name w:val="WW8Num4z6"/>
    <w:rsid w:val="006C2FC8"/>
  </w:style>
  <w:style w:type="character" w:customStyle="1" w:styleId="WW8Num4z7">
    <w:name w:val="WW8Num4z7"/>
    <w:rsid w:val="006C2FC8"/>
  </w:style>
  <w:style w:type="character" w:customStyle="1" w:styleId="WW8Num4z8">
    <w:name w:val="WW8Num4z8"/>
    <w:rsid w:val="006C2FC8"/>
  </w:style>
  <w:style w:type="character" w:customStyle="1" w:styleId="WW8Num5z0">
    <w:name w:val="WW8Num5z0"/>
    <w:rsid w:val="006C2FC8"/>
  </w:style>
  <w:style w:type="character" w:customStyle="1" w:styleId="WW8Num5z1">
    <w:name w:val="WW8Num5z1"/>
    <w:rsid w:val="006C2FC8"/>
  </w:style>
  <w:style w:type="character" w:customStyle="1" w:styleId="WW8Num5z2">
    <w:name w:val="WW8Num5z2"/>
    <w:rsid w:val="006C2FC8"/>
  </w:style>
  <w:style w:type="character" w:customStyle="1" w:styleId="WW8Num5z3">
    <w:name w:val="WW8Num5z3"/>
    <w:rsid w:val="006C2FC8"/>
  </w:style>
  <w:style w:type="character" w:customStyle="1" w:styleId="WW8Num5z4">
    <w:name w:val="WW8Num5z4"/>
    <w:rsid w:val="006C2FC8"/>
  </w:style>
  <w:style w:type="character" w:customStyle="1" w:styleId="WW8Num5z5">
    <w:name w:val="WW8Num5z5"/>
    <w:rsid w:val="006C2FC8"/>
  </w:style>
  <w:style w:type="character" w:customStyle="1" w:styleId="WW8Num5z6">
    <w:name w:val="WW8Num5z6"/>
    <w:rsid w:val="006C2FC8"/>
  </w:style>
  <w:style w:type="character" w:customStyle="1" w:styleId="WW8Num5z7">
    <w:name w:val="WW8Num5z7"/>
    <w:rsid w:val="006C2FC8"/>
  </w:style>
  <w:style w:type="character" w:customStyle="1" w:styleId="WW8Num5z8">
    <w:name w:val="WW8Num5z8"/>
    <w:rsid w:val="006C2FC8"/>
  </w:style>
  <w:style w:type="character" w:customStyle="1" w:styleId="WW8Num6z0">
    <w:name w:val="WW8Num6z0"/>
    <w:rsid w:val="006C2FC8"/>
    <w:rPr>
      <w:rFonts w:ascii="Times New Roman" w:hAnsi="Times New Roman" w:cs="Times New Roman" w:hint="default"/>
    </w:rPr>
  </w:style>
  <w:style w:type="character" w:customStyle="1" w:styleId="WW8Num6z4">
    <w:name w:val="WW8Num6z4"/>
    <w:rsid w:val="006C2FC8"/>
    <w:rPr>
      <w:rFonts w:ascii="Times New Roman" w:eastAsia="Times New Roman" w:hAnsi="Times New Roman" w:cs="Arial" w:hint="default"/>
      <w:sz w:val="22"/>
      <w:szCs w:val="22"/>
    </w:rPr>
  </w:style>
  <w:style w:type="character" w:customStyle="1" w:styleId="WW8Num7z0">
    <w:name w:val="WW8Num7z0"/>
    <w:rsid w:val="006C2FC8"/>
    <w:rPr>
      <w:rFonts w:ascii="Times New Roman" w:hAnsi="Times New Roman" w:cs="Times New Roman" w:hint="default"/>
    </w:rPr>
  </w:style>
  <w:style w:type="character" w:customStyle="1" w:styleId="WW8Num7z1">
    <w:name w:val="WW8Num7z1"/>
    <w:rsid w:val="006C2FC8"/>
    <w:rPr>
      <w:rFonts w:ascii="Times New Roman" w:hAnsi="Times New Roman" w:cs="Times New Roman" w:hint="default"/>
      <w:sz w:val="22"/>
      <w:szCs w:val="22"/>
    </w:rPr>
  </w:style>
  <w:style w:type="character" w:customStyle="1" w:styleId="WW8Num8z0">
    <w:name w:val="WW8Num8z0"/>
    <w:rsid w:val="006C2FC8"/>
    <w:rPr>
      <w:rFonts w:ascii="Times New Roman" w:hAnsi="Times New Roman" w:cs="Times New Roman" w:hint="default"/>
      <w:sz w:val="22"/>
      <w:szCs w:val="22"/>
    </w:rPr>
  </w:style>
  <w:style w:type="character" w:customStyle="1" w:styleId="WW8Num8z1">
    <w:name w:val="WW8Num8z1"/>
    <w:rsid w:val="006C2FC8"/>
    <w:rPr>
      <w:rFonts w:ascii="Times New Roman" w:hAnsi="Times New Roman" w:cs="Times New Roman" w:hint="default"/>
    </w:rPr>
  </w:style>
  <w:style w:type="character" w:customStyle="1" w:styleId="WW8Num9z0">
    <w:name w:val="WW8Num9z0"/>
    <w:rsid w:val="006C2FC8"/>
    <w:rPr>
      <w:rFonts w:ascii="Times New Roman" w:hAnsi="Times New Roman" w:cs="Times New Roman" w:hint="default"/>
      <w:color w:val="auto"/>
      <w:sz w:val="22"/>
      <w:szCs w:val="22"/>
    </w:rPr>
  </w:style>
  <w:style w:type="character" w:customStyle="1" w:styleId="WW8Num9z1">
    <w:name w:val="WW8Num9z1"/>
    <w:rsid w:val="006C2FC8"/>
    <w:rPr>
      <w:rFonts w:ascii="Times New Roman" w:hAnsi="Times New Roman" w:cs="Times New Roman" w:hint="default"/>
    </w:rPr>
  </w:style>
  <w:style w:type="character" w:customStyle="1" w:styleId="WW8Num10z0">
    <w:name w:val="WW8Num10z0"/>
    <w:rsid w:val="006C2FC8"/>
    <w:rPr>
      <w:b w:val="0"/>
      <w:bCs w:val="0"/>
      <w:sz w:val="24"/>
      <w:szCs w:val="24"/>
    </w:rPr>
  </w:style>
  <w:style w:type="character" w:customStyle="1" w:styleId="WW8Num10z1">
    <w:name w:val="WW8Num10z1"/>
    <w:rsid w:val="006C2FC8"/>
    <w:rPr>
      <w:b w:val="0"/>
      <w:bCs w:val="0"/>
      <w:sz w:val="22"/>
      <w:szCs w:val="22"/>
    </w:rPr>
  </w:style>
  <w:style w:type="character" w:customStyle="1" w:styleId="WW8Num10z2">
    <w:name w:val="WW8Num10z2"/>
    <w:rsid w:val="006C2FC8"/>
    <w:rPr>
      <w:rFonts w:ascii="Times New Roman" w:hAnsi="Times New Roman" w:cs="Times New Roman" w:hint="default"/>
    </w:rPr>
  </w:style>
  <w:style w:type="character" w:customStyle="1" w:styleId="WW8Num10z3">
    <w:name w:val="WW8Num10z3"/>
    <w:rsid w:val="006C2FC8"/>
  </w:style>
  <w:style w:type="character" w:customStyle="1" w:styleId="WW8Num10z4">
    <w:name w:val="WW8Num10z4"/>
    <w:rsid w:val="006C2FC8"/>
  </w:style>
  <w:style w:type="character" w:customStyle="1" w:styleId="WW8Num10z5">
    <w:name w:val="WW8Num10z5"/>
    <w:rsid w:val="006C2FC8"/>
  </w:style>
  <w:style w:type="character" w:customStyle="1" w:styleId="WW8Num10z6">
    <w:name w:val="WW8Num10z6"/>
    <w:rsid w:val="006C2FC8"/>
  </w:style>
  <w:style w:type="character" w:customStyle="1" w:styleId="WW8Num10z7">
    <w:name w:val="WW8Num10z7"/>
    <w:rsid w:val="006C2FC8"/>
  </w:style>
  <w:style w:type="character" w:customStyle="1" w:styleId="WW8Num10z8">
    <w:name w:val="WW8Num10z8"/>
    <w:rsid w:val="006C2FC8"/>
  </w:style>
  <w:style w:type="character" w:customStyle="1" w:styleId="WW8Num11z0">
    <w:name w:val="WW8Num11z0"/>
    <w:rsid w:val="006C2FC8"/>
    <w:rPr>
      <w:rFonts w:ascii="Times New Roman" w:hAnsi="Times New Roman" w:cs="Times New Roman" w:hint="default"/>
      <w:b w:val="0"/>
      <w:bCs w:val="0"/>
      <w:i w:val="0"/>
      <w:iCs w:val="0"/>
      <w:sz w:val="22"/>
      <w:szCs w:val="22"/>
    </w:rPr>
  </w:style>
  <w:style w:type="character" w:customStyle="1" w:styleId="WW8Num11z1">
    <w:name w:val="WW8Num11z1"/>
    <w:rsid w:val="006C2FC8"/>
    <w:rPr>
      <w:rFonts w:ascii="Times New Roman" w:hAnsi="Times New Roman" w:cs="Times New Roman" w:hint="default"/>
    </w:rPr>
  </w:style>
  <w:style w:type="character" w:customStyle="1" w:styleId="WW8Num12z0">
    <w:name w:val="WW8Num12z0"/>
    <w:rsid w:val="006C2FC8"/>
  </w:style>
  <w:style w:type="character" w:customStyle="1" w:styleId="WW8Num12z2">
    <w:name w:val="WW8Num12z2"/>
    <w:rsid w:val="006C2FC8"/>
  </w:style>
  <w:style w:type="character" w:customStyle="1" w:styleId="WW8Num12z3">
    <w:name w:val="WW8Num12z3"/>
    <w:rsid w:val="006C2FC8"/>
  </w:style>
  <w:style w:type="character" w:customStyle="1" w:styleId="WW8Num12z4">
    <w:name w:val="WW8Num12z4"/>
    <w:rsid w:val="006C2FC8"/>
  </w:style>
  <w:style w:type="character" w:customStyle="1" w:styleId="WW8Num12z5">
    <w:name w:val="WW8Num12z5"/>
    <w:rsid w:val="006C2FC8"/>
  </w:style>
  <w:style w:type="character" w:customStyle="1" w:styleId="WW8Num12z6">
    <w:name w:val="WW8Num12z6"/>
    <w:rsid w:val="006C2FC8"/>
  </w:style>
  <w:style w:type="character" w:customStyle="1" w:styleId="WW8Num12z7">
    <w:name w:val="WW8Num12z7"/>
    <w:rsid w:val="006C2FC8"/>
  </w:style>
  <w:style w:type="character" w:customStyle="1" w:styleId="WW8Num12z8">
    <w:name w:val="WW8Num12z8"/>
    <w:rsid w:val="006C2FC8"/>
  </w:style>
  <w:style w:type="character" w:customStyle="1" w:styleId="WW8Num13z0">
    <w:name w:val="WW8Num13z0"/>
    <w:rsid w:val="006C2FC8"/>
    <w:rPr>
      <w:sz w:val="22"/>
      <w:szCs w:val="22"/>
    </w:rPr>
  </w:style>
  <w:style w:type="character" w:customStyle="1" w:styleId="WW8Num13z1">
    <w:name w:val="WW8Num13z1"/>
    <w:rsid w:val="006C2FC8"/>
  </w:style>
  <w:style w:type="character" w:customStyle="1" w:styleId="WW8Num13z2">
    <w:name w:val="WW8Num13z2"/>
    <w:rsid w:val="006C2FC8"/>
  </w:style>
  <w:style w:type="character" w:customStyle="1" w:styleId="WW8Num13z3">
    <w:name w:val="WW8Num13z3"/>
    <w:rsid w:val="006C2FC8"/>
  </w:style>
  <w:style w:type="character" w:customStyle="1" w:styleId="WW8Num13z4">
    <w:name w:val="WW8Num13z4"/>
    <w:rsid w:val="006C2FC8"/>
  </w:style>
  <w:style w:type="character" w:customStyle="1" w:styleId="WW8Num13z5">
    <w:name w:val="WW8Num13z5"/>
    <w:rsid w:val="006C2FC8"/>
  </w:style>
  <w:style w:type="character" w:customStyle="1" w:styleId="WW8Num13z6">
    <w:name w:val="WW8Num13z6"/>
    <w:rsid w:val="006C2FC8"/>
  </w:style>
  <w:style w:type="character" w:customStyle="1" w:styleId="WW8Num13z7">
    <w:name w:val="WW8Num13z7"/>
    <w:rsid w:val="006C2FC8"/>
  </w:style>
  <w:style w:type="character" w:customStyle="1" w:styleId="WW8Num13z8">
    <w:name w:val="WW8Num13z8"/>
    <w:rsid w:val="006C2FC8"/>
  </w:style>
  <w:style w:type="character" w:customStyle="1" w:styleId="WW8Num14z0">
    <w:name w:val="WW8Num14z0"/>
    <w:rsid w:val="006C2FC8"/>
    <w:rPr>
      <w:sz w:val="22"/>
      <w:szCs w:val="22"/>
    </w:rPr>
  </w:style>
  <w:style w:type="character" w:customStyle="1" w:styleId="WW8Num14z1">
    <w:name w:val="WW8Num14z1"/>
    <w:rsid w:val="006C2FC8"/>
  </w:style>
  <w:style w:type="character" w:customStyle="1" w:styleId="WW8Num14z2">
    <w:name w:val="WW8Num14z2"/>
    <w:rsid w:val="006C2FC8"/>
  </w:style>
  <w:style w:type="character" w:customStyle="1" w:styleId="WW8Num14z3">
    <w:name w:val="WW8Num14z3"/>
    <w:rsid w:val="006C2FC8"/>
  </w:style>
  <w:style w:type="character" w:customStyle="1" w:styleId="WW8Num14z4">
    <w:name w:val="WW8Num14z4"/>
    <w:rsid w:val="006C2FC8"/>
  </w:style>
  <w:style w:type="character" w:customStyle="1" w:styleId="WW8Num14z5">
    <w:name w:val="WW8Num14z5"/>
    <w:rsid w:val="006C2FC8"/>
  </w:style>
  <w:style w:type="character" w:customStyle="1" w:styleId="WW8Num14z6">
    <w:name w:val="WW8Num14z6"/>
    <w:rsid w:val="006C2FC8"/>
  </w:style>
  <w:style w:type="character" w:customStyle="1" w:styleId="WW8Num14z7">
    <w:name w:val="WW8Num14z7"/>
    <w:rsid w:val="006C2FC8"/>
  </w:style>
  <w:style w:type="character" w:customStyle="1" w:styleId="WW8Num14z8">
    <w:name w:val="WW8Num14z8"/>
    <w:rsid w:val="006C2FC8"/>
  </w:style>
  <w:style w:type="character" w:customStyle="1" w:styleId="WW8Num15z0">
    <w:name w:val="WW8Num15z0"/>
    <w:rsid w:val="006C2FC8"/>
    <w:rPr>
      <w:rFonts w:ascii="Times New Roman" w:hAnsi="Times New Roman" w:cs="Times New Roman" w:hint="default"/>
      <w:sz w:val="22"/>
      <w:szCs w:val="22"/>
    </w:rPr>
  </w:style>
  <w:style w:type="character" w:customStyle="1" w:styleId="WW8Num16z0">
    <w:name w:val="WW8Num16z0"/>
    <w:rsid w:val="006C2FC8"/>
    <w:rPr>
      <w:rFonts w:ascii="Times New Roman" w:hAnsi="Times New Roman" w:cs="Times New Roman" w:hint="default"/>
      <w:sz w:val="22"/>
      <w:szCs w:val="22"/>
    </w:rPr>
  </w:style>
  <w:style w:type="character" w:customStyle="1" w:styleId="WW8Num17z0">
    <w:name w:val="WW8Num17z0"/>
    <w:rsid w:val="006C2FC8"/>
    <w:rPr>
      <w:rFonts w:ascii="Times New Roman" w:hAnsi="Times New Roman" w:cs="Times New Roman" w:hint="default"/>
      <w:sz w:val="22"/>
      <w:szCs w:val="22"/>
    </w:rPr>
  </w:style>
  <w:style w:type="character" w:customStyle="1" w:styleId="WW8Num18z0">
    <w:name w:val="WW8Num18z0"/>
    <w:rsid w:val="006C2FC8"/>
    <w:rPr>
      <w:rFonts w:ascii="Times New Roman" w:hAnsi="Times New Roman" w:cs="Times New Roman" w:hint="default"/>
      <w:sz w:val="22"/>
      <w:szCs w:val="22"/>
    </w:rPr>
  </w:style>
  <w:style w:type="character" w:customStyle="1" w:styleId="WW8Num19z0">
    <w:name w:val="WW8Num19z0"/>
    <w:rsid w:val="006C2FC8"/>
    <w:rPr>
      <w:rFonts w:ascii="Times New Roman" w:hAnsi="Times New Roman" w:cs="Times New Roman" w:hint="default"/>
      <w:b w:val="0"/>
      <w:bCs w:val="0"/>
      <w:color w:val="auto"/>
      <w:sz w:val="22"/>
      <w:szCs w:val="22"/>
    </w:rPr>
  </w:style>
  <w:style w:type="character" w:customStyle="1" w:styleId="WW8Num19z1">
    <w:name w:val="WW8Num19z1"/>
    <w:rsid w:val="006C2FC8"/>
    <w:rPr>
      <w:rFonts w:ascii="Times New Roman" w:hAnsi="Times New Roman" w:cs="Times New Roman" w:hint="default"/>
      <w:b w:val="0"/>
      <w:bCs w:val="0"/>
      <w:color w:val="000000"/>
    </w:rPr>
  </w:style>
  <w:style w:type="character" w:customStyle="1" w:styleId="WW8Num19z2">
    <w:name w:val="WW8Num19z2"/>
    <w:rsid w:val="006C2FC8"/>
    <w:rPr>
      <w:rFonts w:ascii="Times New Roman" w:hAnsi="Times New Roman" w:cs="Times New Roman" w:hint="default"/>
      <w:b w:val="0"/>
      <w:bCs w:val="0"/>
      <w:i w:val="0"/>
      <w:iCs w:val="0"/>
      <w:color w:val="000000"/>
      <w:sz w:val="24"/>
      <w:szCs w:val="24"/>
    </w:rPr>
  </w:style>
  <w:style w:type="character" w:customStyle="1" w:styleId="WW8Num19z4">
    <w:name w:val="WW8Num19z4"/>
    <w:rsid w:val="006C2FC8"/>
    <w:rPr>
      <w:rFonts w:ascii="Times New Roman" w:hAnsi="Times New Roman" w:cs="Times New Roman" w:hint="default"/>
    </w:rPr>
  </w:style>
  <w:style w:type="character" w:customStyle="1" w:styleId="WW8Num20z0">
    <w:name w:val="WW8Num20z0"/>
    <w:rsid w:val="006C2FC8"/>
    <w:rPr>
      <w:rFonts w:ascii="Times New Roman" w:hAnsi="Times New Roman" w:cs="Times New Roman" w:hint="default"/>
    </w:rPr>
  </w:style>
  <w:style w:type="character" w:customStyle="1" w:styleId="WW8Num20z1">
    <w:name w:val="WW8Num20z1"/>
    <w:rsid w:val="006C2FC8"/>
    <w:rPr>
      <w:rFonts w:ascii="Times New Roman" w:hAnsi="Times New Roman" w:cs="Times New Roman" w:hint="default"/>
      <w:color w:val="auto"/>
    </w:rPr>
  </w:style>
  <w:style w:type="character" w:customStyle="1" w:styleId="WW8Num21z0">
    <w:name w:val="WW8Num21z0"/>
    <w:rsid w:val="006C2FC8"/>
    <w:rPr>
      <w:i w:val="0"/>
      <w:iCs w:val="0"/>
      <w:sz w:val="22"/>
      <w:szCs w:val="22"/>
    </w:rPr>
  </w:style>
  <w:style w:type="character" w:customStyle="1" w:styleId="WW8Num21z1">
    <w:name w:val="WW8Num21z1"/>
    <w:rsid w:val="006C2FC8"/>
  </w:style>
  <w:style w:type="character" w:customStyle="1" w:styleId="WW8Num21z2">
    <w:name w:val="WW8Num21z2"/>
    <w:rsid w:val="006C2FC8"/>
  </w:style>
  <w:style w:type="character" w:customStyle="1" w:styleId="WW8Num21z3">
    <w:name w:val="WW8Num21z3"/>
    <w:rsid w:val="006C2FC8"/>
  </w:style>
  <w:style w:type="character" w:customStyle="1" w:styleId="WW8Num21z4">
    <w:name w:val="WW8Num21z4"/>
    <w:rsid w:val="006C2FC8"/>
  </w:style>
  <w:style w:type="character" w:customStyle="1" w:styleId="WW8Num21z5">
    <w:name w:val="WW8Num21z5"/>
    <w:rsid w:val="006C2FC8"/>
  </w:style>
  <w:style w:type="character" w:customStyle="1" w:styleId="WW8Num21z6">
    <w:name w:val="WW8Num21z6"/>
    <w:rsid w:val="006C2FC8"/>
  </w:style>
  <w:style w:type="character" w:customStyle="1" w:styleId="WW8Num21z7">
    <w:name w:val="WW8Num21z7"/>
    <w:rsid w:val="006C2FC8"/>
  </w:style>
  <w:style w:type="character" w:customStyle="1" w:styleId="WW8Num21z8">
    <w:name w:val="WW8Num21z8"/>
    <w:rsid w:val="006C2FC8"/>
  </w:style>
  <w:style w:type="character" w:customStyle="1" w:styleId="WW8Num22z0">
    <w:name w:val="WW8Num22z0"/>
    <w:rsid w:val="006C2FC8"/>
    <w:rPr>
      <w:rFonts w:ascii="Times New Roman" w:hAnsi="Times New Roman" w:cs="Times New Roman" w:hint="default"/>
      <w:bCs/>
      <w:sz w:val="22"/>
      <w:szCs w:val="22"/>
    </w:rPr>
  </w:style>
  <w:style w:type="character" w:customStyle="1" w:styleId="WW8Num23z0">
    <w:name w:val="WW8Num23z0"/>
    <w:rsid w:val="006C2FC8"/>
    <w:rPr>
      <w:sz w:val="22"/>
      <w:szCs w:val="22"/>
    </w:rPr>
  </w:style>
  <w:style w:type="character" w:customStyle="1" w:styleId="WW8Num23z1">
    <w:name w:val="WW8Num23z1"/>
    <w:rsid w:val="006C2FC8"/>
  </w:style>
  <w:style w:type="character" w:customStyle="1" w:styleId="WW8Num23z2">
    <w:name w:val="WW8Num23z2"/>
    <w:rsid w:val="006C2FC8"/>
  </w:style>
  <w:style w:type="character" w:customStyle="1" w:styleId="WW8Num23z3">
    <w:name w:val="WW8Num23z3"/>
    <w:rsid w:val="006C2FC8"/>
  </w:style>
  <w:style w:type="character" w:customStyle="1" w:styleId="WW8Num23z4">
    <w:name w:val="WW8Num23z4"/>
    <w:rsid w:val="006C2FC8"/>
  </w:style>
  <w:style w:type="character" w:customStyle="1" w:styleId="WW8Num23z5">
    <w:name w:val="WW8Num23z5"/>
    <w:rsid w:val="006C2FC8"/>
  </w:style>
  <w:style w:type="character" w:customStyle="1" w:styleId="WW8Num23z6">
    <w:name w:val="WW8Num23z6"/>
    <w:rsid w:val="006C2FC8"/>
  </w:style>
  <w:style w:type="character" w:customStyle="1" w:styleId="WW8Num23z7">
    <w:name w:val="WW8Num23z7"/>
    <w:rsid w:val="006C2FC8"/>
  </w:style>
  <w:style w:type="character" w:customStyle="1" w:styleId="WW8Num23z8">
    <w:name w:val="WW8Num23z8"/>
    <w:rsid w:val="006C2FC8"/>
  </w:style>
  <w:style w:type="character" w:customStyle="1" w:styleId="WW8Num24z0">
    <w:name w:val="WW8Num24z0"/>
    <w:rsid w:val="006C2FC8"/>
    <w:rPr>
      <w:color w:val="auto"/>
      <w:sz w:val="22"/>
      <w:szCs w:val="22"/>
    </w:rPr>
  </w:style>
  <w:style w:type="character" w:customStyle="1" w:styleId="WW8Num24z1">
    <w:name w:val="WW8Num24z1"/>
    <w:rsid w:val="006C2FC8"/>
  </w:style>
  <w:style w:type="character" w:customStyle="1" w:styleId="WW8Num24z2">
    <w:name w:val="WW8Num24z2"/>
    <w:rsid w:val="006C2FC8"/>
  </w:style>
  <w:style w:type="character" w:customStyle="1" w:styleId="WW8Num24z3">
    <w:name w:val="WW8Num24z3"/>
    <w:rsid w:val="006C2FC8"/>
  </w:style>
  <w:style w:type="character" w:customStyle="1" w:styleId="WW8Num24z4">
    <w:name w:val="WW8Num24z4"/>
    <w:rsid w:val="006C2FC8"/>
  </w:style>
  <w:style w:type="character" w:customStyle="1" w:styleId="WW8Num24z5">
    <w:name w:val="WW8Num24z5"/>
    <w:rsid w:val="006C2FC8"/>
  </w:style>
  <w:style w:type="character" w:customStyle="1" w:styleId="WW8Num24z6">
    <w:name w:val="WW8Num24z6"/>
    <w:rsid w:val="006C2FC8"/>
  </w:style>
  <w:style w:type="character" w:customStyle="1" w:styleId="WW8Num24z7">
    <w:name w:val="WW8Num24z7"/>
    <w:rsid w:val="006C2FC8"/>
  </w:style>
  <w:style w:type="character" w:customStyle="1" w:styleId="WW8Num24z8">
    <w:name w:val="WW8Num24z8"/>
    <w:rsid w:val="006C2FC8"/>
  </w:style>
  <w:style w:type="character" w:customStyle="1" w:styleId="WW8Num25z0">
    <w:name w:val="WW8Num25z0"/>
    <w:rsid w:val="006C2FC8"/>
    <w:rPr>
      <w:i w:val="0"/>
      <w:iCs w:val="0"/>
      <w:sz w:val="22"/>
      <w:szCs w:val="22"/>
    </w:rPr>
  </w:style>
  <w:style w:type="character" w:customStyle="1" w:styleId="WW8Num25z1">
    <w:name w:val="WW8Num25z1"/>
    <w:rsid w:val="006C2FC8"/>
  </w:style>
  <w:style w:type="character" w:customStyle="1" w:styleId="WW8Num25z2">
    <w:name w:val="WW8Num25z2"/>
    <w:rsid w:val="006C2FC8"/>
  </w:style>
  <w:style w:type="character" w:customStyle="1" w:styleId="WW8Num25z3">
    <w:name w:val="WW8Num25z3"/>
    <w:rsid w:val="006C2FC8"/>
  </w:style>
  <w:style w:type="character" w:customStyle="1" w:styleId="WW8Num25z4">
    <w:name w:val="WW8Num25z4"/>
    <w:rsid w:val="006C2FC8"/>
  </w:style>
  <w:style w:type="character" w:customStyle="1" w:styleId="WW8Num25z5">
    <w:name w:val="WW8Num25z5"/>
    <w:rsid w:val="006C2FC8"/>
  </w:style>
  <w:style w:type="character" w:customStyle="1" w:styleId="WW8Num25z6">
    <w:name w:val="WW8Num25z6"/>
    <w:rsid w:val="006C2FC8"/>
  </w:style>
  <w:style w:type="character" w:customStyle="1" w:styleId="WW8Num25z7">
    <w:name w:val="WW8Num25z7"/>
    <w:rsid w:val="006C2FC8"/>
  </w:style>
  <w:style w:type="character" w:customStyle="1" w:styleId="WW8Num25z8">
    <w:name w:val="WW8Num25z8"/>
    <w:rsid w:val="006C2FC8"/>
  </w:style>
  <w:style w:type="character" w:customStyle="1" w:styleId="WW8Num26z0">
    <w:name w:val="WW8Num26z0"/>
    <w:rsid w:val="006C2FC8"/>
    <w:rPr>
      <w:rFonts w:ascii="Times New Roman" w:hAnsi="Times New Roman" w:cs="Times New Roman" w:hint="default"/>
      <w:color w:val="auto"/>
      <w:sz w:val="22"/>
      <w:szCs w:val="22"/>
      <w:lang w:val="pl-PL"/>
    </w:rPr>
  </w:style>
  <w:style w:type="character" w:customStyle="1" w:styleId="WW8Num26z1">
    <w:name w:val="WW8Num26z1"/>
    <w:rsid w:val="006C2FC8"/>
    <w:rPr>
      <w:rFonts w:ascii="Times New Roman" w:eastAsia="Times New Roman" w:hAnsi="Times New Roman" w:cs="Times New Roman" w:hint="default"/>
    </w:rPr>
  </w:style>
  <w:style w:type="character" w:customStyle="1" w:styleId="WW8Num26z2">
    <w:name w:val="WW8Num26z2"/>
    <w:rsid w:val="006C2FC8"/>
    <w:rPr>
      <w:rFonts w:ascii="Times New Roman" w:hAnsi="Times New Roman" w:cs="Times New Roman" w:hint="default"/>
    </w:rPr>
  </w:style>
  <w:style w:type="character" w:customStyle="1" w:styleId="WW8Num27z0">
    <w:name w:val="WW8Num27z0"/>
    <w:rsid w:val="006C2FC8"/>
    <w:rPr>
      <w:bCs/>
      <w:sz w:val="22"/>
      <w:szCs w:val="22"/>
    </w:rPr>
  </w:style>
  <w:style w:type="character" w:customStyle="1" w:styleId="WW8Num27z1">
    <w:name w:val="WW8Num27z1"/>
    <w:rsid w:val="006C2FC8"/>
  </w:style>
  <w:style w:type="character" w:customStyle="1" w:styleId="WW8Num27z2">
    <w:name w:val="WW8Num27z2"/>
    <w:rsid w:val="006C2FC8"/>
  </w:style>
  <w:style w:type="character" w:customStyle="1" w:styleId="WW8Num27z3">
    <w:name w:val="WW8Num27z3"/>
    <w:rsid w:val="006C2FC8"/>
  </w:style>
  <w:style w:type="character" w:customStyle="1" w:styleId="WW8Num27z4">
    <w:name w:val="WW8Num27z4"/>
    <w:rsid w:val="006C2FC8"/>
  </w:style>
  <w:style w:type="character" w:customStyle="1" w:styleId="WW8Num27z5">
    <w:name w:val="WW8Num27z5"/>
    <w:rsid w:val="006C2FC8"/>
  </w:style>
  <w:style w:type="character" w:customStyle="1" w:styleId="WW8Num27z6">
    <w:name w:val="WW8Num27z6"/>
    <w:rsid w:val="006C2FC8"/>
  </w:style>
  <w:style w:type="character" w:customStyle="1" w:styleId="WW8Num27z7">
    <w:name w:val="WW8Num27z7"/>
    <w:rsid w:val="006C2FC8"/>
  </w:style>
  <w:style w:type="character" w:customStyle="1" w:styleId="WW8Num27z8">
    <w:name w:val="WW8Num27z8"/>
    <w:rsid w:val="006C2FC8"/>
  </w:style>
  <w:style w:type="character" w:customStyle="1" w:styleId="WW8Num28z0">
    <w:name w:val="WW8Num28z0"/>
    <w:rsid w:val="006C2FC8"/>
    <w:rPr>
      <w:sz w:val="24"/>
      <w:szCs w:val="22"/>
    </w:rPr>
  </w:style>
  <w:style w:type="character" w:customStyle="1" w:styleId="WW8Num28z1">
    <w:name w:val="WW8Num28z1"/>
    <w:rsid w:val="006C2FC8"/>
  </w:style>
  <w:style w:type="character" w:customStyle="1" w:styleId="WW8Num28z2">
    <w:name w:val="WW8Num28z2"/>
    <w:rsid w:val="006C2FC8"/>
  </w:style>
  <w:style w:type="character" w:customStyle="1" w:styleId="WW8Num28z3">
    <w:name w:val="WW8Num28z3"/>
    <w:rsid w:val="006C2FC8"/>
  </w:style>
  <w:style w:type="character" w:customStyle="1" w:styleId="WW8Num28z4">
    <w:name w:val="WW8Num28z4"/>
    <w:rsid w:val="006C2FC8"/>
  </w:style>
  <w:style w:type="character" w:customStyle="1" w:styleId="WW8Num28z5">
    <w:name w:val="WW8Num28z5"/>
    <w:rsid w:val="006C2FC8"/>
  </w:style>
  <w:style w:type="character" w:customStyle="1" w:styleId="WW8Num28z6">
    <w:name w:val="WW8Num28z6"/>
    <w:rsid w:val="006C2FC8"/>
  </w:style>
  <w:style w:type="character" w:customStyle="1" w:styleId="WW8Num28z7">
    <w:name w:val="WW8Num28z7"/>
    <w:rsid w:val="006C2FC8"/>
  </w:style>
  <w:style w:type="character" w:customStyle="1" w:styleId="WW8Num28z8">
    <w:name w:val="WW8Num28z8"/>
    <w:rsid w:val="006C2FC8"/>
  </w:style>
  <w:style w:type="character" w:customStyle="1" w:styleId="WW8Num29z0">
    <w:name w:val="WW8Num29z0"/>
    <w:rsid w:val="006C2FC8"/>
    <w:rPr>
      <w:rFonts w:ascii="Times New Roman" w:hAnsi="Times New Roman" w:cs="Times New Roman" w:hint="default"/>
      <w:sz w:val="22"/>
      <w:szCs w:val="22"/>
    </w:rPr>
  </w:style>
  <w:style w:type="character" w:customStyle="1" w:styleId="WW8Num29z1">
    <w:name w:val="WW8Num29z1"/>
    <w:rsid w:val="006C2FC8"/>
    <w:rPr>
      <w:rFonts w:ascii="Times New Roman" w:hAnsi="Times New Roman" w:cs="Times New Roman" w:hint="default"/>
    </w:rPr>
  </w:style>
  <w:style w:type="character" w:customStyle="1" w:styleId="WW8Num30z0">
    <w:name w:val="WW8Num30z0"/>
    <w:rsid w:val="006C2FC8"/>
    <w:rPr>
      <w:rFonts w:ascii="Times New Roman" w:hAnsi="Times New Roman" w:cs="Times New Roman" w:hint="default"/>
      <w:sz w:val="22"/>
      <w:szCs w:val="22"/>
    </w:rPr>
  </w:style>
  <w:style w:type="character" w:customStyle="1" w:styleId="WW8Num30z1">
    <w:name w:val="WW8Num30z1"/>
    <w:rsid w:val="006C2FC8"/>
    <w:rPr>
      <w:rFonts w:ascii="Times New Roman" w:hAnsi="Times New Roman" w:cs="Times New Roman" w:hint="default"/>
    </w:rPr>
  </w:style>
  <w:style w:type="character" w:customStyle="1" w:styleId="WW8Num31z0">
    <w:name w:val="WW8Num31z0"/>
    <w:rsid w:val="006C2FC8"/>
    <w:rPr>
      <w:rFonts w:ascii="Times New Roman" w:hAnsi="Times New Roman" w:cs="Times New Roman" w:hint="default"/>
    </w:rPr>
  </w:style>
  <w:style w:type="character" w:customStyle="1" w:styleId="WW8Num31z4">
    <w:name w:val="WW8Num31z4"/>
    <w:rsid w:val="006C2FC8"/>
    <w:rPr>
      <w:rFonts w:ascii="Times New Roman" w:eastAsia="Times New Roman" w:hAnsi="Times New Roman" w:cs="Times New Roman" w:hint="default"/>
      <w:sz w:val="22"/>
      <w:szCs w:val="22"/>
    </w:rPr>
  </w:style>
  <w:style w:type="character" w:customStyle="1" w:styleId="WW8Num31z5">
    <w:name w:val="WW8Num31z5"/>
    <w:rsid w:val="006C2FC8"/>
    <w:rPr>
      <w:rFonts w:ascii="Times New Roman" w:hAnsi="Times New Roman" w:cs="Times New Roman" w:hint="default"/>
      <w:sz w:val="22"/>
      <w:szCs w:val="22"/>
    </w:rPr>
  </w:style>
  <w:style w:type="character" w:customStyle="1" w:styleId="WW8Num32z0">
    <w:name w:val="WW8Num32z0"/>
    <w:rsid w:val="006C2FC8"/>
    <w:rPr>
      <w:rFonts w:ascii="Times New Roman" w:hAnsi="Times New Roman" w:cs="Times New Roman" w:hint="default"/>
      <w:sz w:val="22"/>
      <w:szCs w:val="22"/>
    </w:rPr>
  </w:style>
  <w:style w:type="character" w:customStyle="1" w:styleId="WW8Num33z0">
    <w:name w:val="WW8Num33z0"/>
    <w:rsid w:val="006C2FC8"/>
    <w:rPr>
      <w:rFonts w:ascii="Times New Roman" w:hAnsi="Times New Roman" w:cs="Times New Roman" w:hint="default"/>
    </w:rPr>
  </w:style>
  <w:style w:type="character" w:customStyle="1" w:styleId="WW8Num33z1">
    <w:name w:val="WW8Num33z1"/>
    <w:rsid w:val="006C2FC8"/>
    <w:rPr>
      <w:rFonts w:ascii="Times New Roman" w:hAnsi="Times New Roman" w:cs="Times New Roman" w:hint="default"/>
    </w:rPr>
  </w:style>
  <w:style w:type="character" w:customStyle="1" w:styleId="WW8Num34z0">
    <w:name w:val="WW8Num34z0"/>
    <w:rsid w:val="006C2FC8"/>
    <w:rPr>
      <w:sz w:val="22"/>
      <w:szCs w:val="22"/>
    </w:rPr>
  </w:style>
  <w:style w:type="character" w:customStyle="1" w:styleId="WW8Num34z1">
    <w:name w:val="WW8Num34z1"/>
    <w:rsid w:val="006C2FC8"/>
  </w:style>
  <w:style w:type="character" w:customStyle="1" w:styleId="WW8Num34z2">
    <w:name w:val="WW8Num34z2"/>
    <w:rsid w:val="006C2FC8"/>
  </w:style>
  <w:style w:type="character" w:customStyle="1" w:styleId="WW8Num34z3">
    <w:name w:val="WW8Num34z3"/>
    <w:rsid w:val="006C2FC8"/>
  </w:style>
  <w:style w:type="character" w:customStyle="1" w:styleId="WW8Num34z4">
    <w:name w:val="WW8Num34z4"/>
    <w:rsid w:val="006C2FC8"/>
  </w:style>
  <w:style w:type="character" w:customStyle="1" w:styleId="WW8Num34z5">
    <w:name w:val="WW8Num34z5"/>
    <w:rsid w:val="006C2FC8"/>
  </w:style>
  <w:style w:type="character" w:customStyle="1" w:styleId="WW8Num34z6">
    <w:name w:val="WW8Num34z6"/>
    <w:rsid w:val="006C2FC8"/>
  </w:style>
  <w:style w:type="character" w:customStyle="1" w:styleId="WW8Num34z7">
    <w:name w:val="WW8Num34z7"/>
    <w:rsid w:val="006C2FC8"/>
  </w:style>
  <w:style w:type="character" w:customStyle="1" w:styleId="WW8Num34z8">
    <w:name w:val="WW8Num34z8"/>
    <w:rsid w:val="006C2FC8"/>
  </w:style>
  <w:style w:type="character" w:customStyle="1" w:styleId="WW8Num35z0">
    <w:name w:val="WW8Num35z0"/>
    <w:rsid w:val="006C2FC8"/>
    <w:rPr>
      <w:rFonts w:ascii="Times New Roman" w:hAnsi="Times New Roman" w:cs="Times New Roman" w:hint="default"/>
      <w:sz w:val="22"/>
      <w:szCs w:val="22"/>
    </w:rPr>
  </w:style>
  <w:style w:type="character" w:customStyle="1" w:styleId="WW8Num35z2">
    <w:name w:val="WW8Num35z2"/>
    <w:rsid w:val="006C2FC8"/>
    <w:rPr>
      <w:rFonts w:ascii="Times New Roman" w:eastAsia="Times New Roman" w:hAnsi="Times New Roman" w:cs="Arial" w:hint="default"/>
    </w:rPr>
  </w:style>
  <w:style w:type="character" w:customStyle="1" w:styleId="WW8Num36z0">
    <w:name w:val="WW8Num36z0"/>
    <w:rsid w:val="006C2FC8"/>
    <w:rPr>
      <w:rFonts w:ascii="Times New Roman" w:hAnsi="Times New Roman" w:cs="Times New Roman" w:hint="default"/>
      <w:sz w:val="22"/>
      <w:szCs w:val="22"/>
    </w:rPr>
  </w:style>
  <w:style w:type="character" w:customStyle="1" w:styleId="WW8Num36z1">
    <w:name w:val="WW8Num36z1"/>
    <w:rsid w:val="006C2FC8"/>
    <w:rPr>
      <w:rFonts w:ascii="Times New Roman" w:hAnsi="Times New Roman" w:cs="Times New Roman" w:hint="default"/>
    </w:rPr>
  </w:style>
  <w:style w:type="character" w:customStyle="1" w:styleId="WW8Num37z0">
    <w:name w:val="WW8Num37z0"/>
    <w:rsid w:val="006C2FC8"/>
    <w:rPr>
      <w:sz w:val="22"/>
      <w:szCs w:val="22"/>
    </w:rPr>
  </w:style>
  <w:style w:type="character" w:customStyle="1" w:styleId="WW8Num37z1">
    <w:name w:val="WW8Num37z1"/>
    <w:rsid w:val="006C2FC8"/>
  </w:style>
  <w:style w:type="character" w:customStyle="1" w:styleId="WW8Num37z2">
    <w:name w:val="WW8Num37z2"/>
    <w:rsid w:val="006C2FC8"/>
  </w:style>
  <w:style w:type="character" w:customStyle="1" w:styleId="WW8Num37z3">
    <w:name w:val="WW8Num37z3"/>
    <w:rsid w:val="006C2FC8"/>
  </w:style>
  <w:style w:type="character" w:customStyle="1" w:styleId="WW8Num37z4">
    <w:name w:val="WW8Num37z4"/>
    <w:rsid w:val="006C2FC8"/>
  </w:style>
  <w:style w:type="character" w:customStyle="1" w:styleId="WW8Num37z5">
    <w:name w:val="WW8Num37z5"/>
    <w:rsid w:val="006C2FC8"/>
  </w:style>
  <w:style w:type="character" w:customStyle="1" w:styleId="WW8Num37z6">
    <w:name w:val="WW8Num37z6"/>
    <w:rsid w:val="006C2FC8"/>
  </w:style>
  <w:style w:type="character" w:customStyle="1" w:styleId="WW8Num37z7">
    <w:name w:val="WW8Num37z7"/>
    <w:rsid w:val="006C2FC8"/>
  </w:style>
  <w:style w:type="character" w:customStyle="1" w:styleId="WW8Num37z8">
    <w:name w:val="WW8Num37z8"/>
    <w:rsid w:val="006C2FC8"/>
  </w:style>
  <w:style w:type="character" w:customStyle="1" w:styleId="WW8Num38z0">
    <w:name w:val="WW8Num38z0"/>
    <w:rsid w:val="006C2FC8"/>
    <w:rPr>
      <w:rFonts w:ascii="Times New Roman" w:hAnsi="Times New Roman" w:cs="Times New Roman" w:hint="default"/>
      <w:b w:val="0"/>
      <w:bCs w:val="0"/>
      <w:color w:val="auto"/>
      <w:sz w:val="22"/>
      <w:szCs w:val="22"/>
    </w:rPr>
  </w:style>
  <w:style w:type="character" w:customStyle="1" w:styleId="WW8Num38z1">
    <w:name w:val="WW8Num38z1"/>
    <w:rsid w:val="006C2FC8"/>
    <w:rPr>
      <w:rFonts w:ascii="Times New Roman" w:hAnsi="Times New Roman" w:cs="Times New Roman" w:hint="default"/>
    </w:rPr>
  </w:style>
  <w:style w:type="character" w:customStyle="1" w:styleId="WW8Num39z0">
    <w:name w:val="WW8Num39z0"/>
    <w:rsid w:val="006C2FC8"/>
    <w:rPr>
      <w:b w:val="0"/>
      <w:bCs w:val="0"/>
      <w:strike w:val="0"/>
      <w:dstrike w:val="0"/>
      <w:color w:val="auto"/>
      <w:sz w:val="22"/>
      <w:szCs w:val="22"/>
      <w:u w:val="none"/>
      <w:effect w:val="none"/>
    </w:rPr>
  </w:style>
  <w:style w:type="character" w:customStyle="1" w:styleId="WW8Num39z1">
    <w:name w:val="WW8Num39z1"/>
    <w:rsid w:val="006C2FC8"/>
  </w:style>
  <w:style w:type="character" w:customStyle="1" w:styleId="WW8Num39z2">
    <w:name w:val="WW8Num39z2"/>
    <w:rsid w:val="006C2FC8"/>
  </w:style>
  <w:style w:type="character" w:customStyle="1" w:styleId="WW8Num39z3">
    <w:name w:val="WW8Num39z3"/>
    <w:rsid w:val="006C2FC8"/>
  </w:style>
  <w:style w:type="character" w:customStyle="1" w:styleId="WW8Num39z4">
    <w:name w:val="WW8Num39z4"/>
    <w:rsid w:val="006C2FC8"/>
  </w:style>
  <w:style w:type="character" w:customStyle="1" w:styleId="WW8Num39z5">
    <w:name w:val="WW8Num39z5"/>
    <w:rsid w:val="006C2FC8"/>
  </w:style>
  <w:style w:type="character" w:customStyle="1" w:styleId="WW8Num39z6">
    <w:name w:val="WW8Num39z6"/>
    <w:rsid w:val="006C2FC8"/>
  </w:style>
  <w:style w:type="character" w:customStyle="1" w:styleId="WW8Num39z7">
    <w:name w:val="WW8Num39z7"/>
    <w:rsid w:val="006C2FC8"/>
  </w:style>
  <w:style w:type="character" w:customStyle="1" w:styleId="WW8Num39z8">
    <w:name w:val="WW8Num39z8"/>
    <w:rsid w:val="006C2FC8"/>
  </w:style>
  <w:style w:type="character" w:customStyle="1" w:styleId="WW8Num40z0">
    <w:name w:val="WW8Num40z0"/>
    <w:rsid w:val="006C2FC8"/>
    <w:rPr>
      <w:rFonts w:ascii="Times New Roman" w:hAnsi="Times New Roman" w:cs="Times New Roman" w:hint="default"/>
    </w:rPr>
  </w:style>
  <w:style w:type="character" w:customStyle="1" w:styleId="WW8Num40z1">
    <w:name w:val="WW8Num40z1"/>
    <w:rsid w:val="006C2FC8"/>
    <w:rPr>
      <w:rFonts w:ascii="Times New Roman" w:eastAsia="Times New Roman" w:hAnsi="Times New Roman" w:cs="Arial" w:hint="default"/>
      <w:sz w:val="22"/>
      <w:szCs w:val="22"/>
    </w:rPr>
  </w:style>
  <w:style w:type="character" w:customStyle="1" w:styleId="WW8Num41z0">
    <w:name w:val="WW8Num41z0"/>
    <w:rsid w:val="006C2FC8"/>
    <w:rPr>
      <w:rFonts w:ascii="Times New Roman" w:hAnsi="Times New Roman" w:cs="Times New Roman" w:hint="default"/>
      <w:sz w:val="22"/>
      <w:szCs w:val="22"/>
    </w:rPr>
  </w:style>
  <w:style w:type="character" w:customStyle="1" w:styleId="WW8Num41z1">
    <w:name w:val="WW8Num41z1"/>
    <w:rsid w:val="006C2FC8"/>
    <w:rPr>
      <w:rFonts w:ascii="Times New Roman" w:hAnsi="Times New Roman" w:cs="Times New Roman" w:hint="default"/>
    </w:rPr>
  </w:style>
  <w:style w:type="character" w:customStyle="1" w:styleId="WW8Num41z3">
    <w:name w:val="WW8Num41z3"/>
    <w:rsid w:val="006C2FC8"/>
  </w:style>
  <w:style w:type="character" w:customStyle="1" w:styleId="WW8Num42z0">
    <w:name w:val="WW8Num42z0"/>
    <w:rsid w:val="006C2FC8"/>
    <w:rPr>
      <w:strike w:val="0"/>
      <w:dstrike w:val="0"/>
      <w:sz w:val="22"/>
      <w:szCs w:val="22"/>
      <w:u w:val="none"/>
      <w:effect w:val="none"/>
    </w:rPr>
  </w:style>
  <w:style w:type="character" w:customStyle="1" w:styleId="WW8Num42z1">
    <w:name w:val="WW8Num42z1"/>
    <w:rsid w:val="006C2FC8"/>
  </w:style>
  <w:style w:type="character" w:customStyle="1" w:styleId="WW8Num42z2">
    <w:name w:val="WW8Num42z2"/>
    <w:rsid w:val="006C2FC8"/>
  </w:style>
  <w:style w:type="character" w:customStyle="1" w:styleId="WW8Num42z3">
    <w:name w:val="WW8Num42z3"/>
    <w:rsid w:val="006C2FC8"/>
  </w:style>
  <w:style w:type="character" w:customStyle="1" w:styleId="WW8Num42z4">
    <w:name w:val="WW8Num42z4"/>
    <w:rsid w:val="006C2FC8"/>
  </w:style>
  <w:style w:type="character" w:customStyle="1" w:styleId="WW8Num42z5">
    <w:name w:val="WW8Num42z5"/>
    <w:rsid w:val="006C2FC8"/>
  </w:style>
  <w:style w:type="character" w:customStyle="1" w:styleId="WW8Num42z6">
    <w:name w:val="WW8Num42z6"/>
    <w:rsid w:val="006C2FC8"/>
  </w:style>
  <w:style w:type="character" w:customStyle="1" w:styleId="WW8Num42z7">
    <w:name w:val="WW8Num42z7"/>
    <w:rsid w:val="006C2FC8"/>
  </w:style>
  <w:style w:type="character" w:customStyle="1" w:styleId="WW8Num42z8">
    <w:name w:val="WW8Num42z8"/>
    <w:rsid w:val="006C2FC8"/>
  </w:style>
  <w:style w:type="character" w:customStyle="1" w:styleId="WW8Num43z0">
    <w:name w:val="WW8Num43z0"/>
    <w:rsid w:val="006C2FC8"/>
    <w:rPr>
      <w:rFonts w:ascii="Times New Roman" w:hAnsi="Times New Roman" w:cs="Times New Roman" w:hint="default"/>
    </w:rPr>
  </w:style>
  <w:style w:type="character" w:customStyle="1" w:styleId="WW8Num43z3">
    <w:name w:val="WW8Num43z3"/>
    <w:rsid w:val="006C2FC8"/>
    <w:rPr>
      <w:color w:val="auto"/>
      <w:sz w:val="22"/>
      <w:szCs w:val="22"/>
    </w:rPr>
  </w:style>
  <w:style w:type="character" w:customStyle="1" w:styleId="WW8Num44z0">
    <w:name w:val="WW8Num44z0"/>
    <w:rsid w:val="006C2FC8"/>
    <w:rPr>
      <w:rFonts w:ascii="TTE188D4F0t00" w:eastAsia="TTE188D4F0t00" w:cs="Times New Roman" w:hint="eastAsia"/>
      <w:color w:val="auto"/>
      <w:sz w:val="22"/>
      <w:szCs w:val="22"/>
    </w:rPr>
  </w:style>
  <w:style w:type="character" w:customStyle="1" w:styleId="WW8Num44z1">
    <w:name w:val="WW8Num44z1"/>
    <w:rsid w:val="006C2FC8"/>
    <w:rPr>
      <w:rFonts w:ascii="Times New Roman" w:hAnsi="Times New Roman" w:cs="Times New Roman" w:hint="default"/>
      <w:sz w:val="22"/>
      <w:szCs w:val="22"/>
    </w:rPr>
  </w:style>
  <w:style w:type="character" w:customStyle="1" w:styleId="WW8Num44z2">
    <w:name w:val="WW8Num44z2"/>
    <w:rsid w:val="006C2FC8"/>
    <w:rPr>
      <w:rFonts w:ascii="Times New Roman" w:hAnsi="Times New Roman" w:cs="Times New Roman" w:hint="default"/>
    </w:rPr>
  </w:style>
  <w:style w:type="character" w:customStyle="1" w:styleId="WW8Num45z0">
    <w:name w:val="WW8Num45z0"/>
    <w:rsid w:val="006C2FC8"/>
    <w:rPr>
      <w:sz w:val="22"/>
      <w:szCs w:val="22"/>
    </w:rPr>
  </w:style>
  <w:style w:type="character" w:customStyle="1" w:styleId="WW8Num45z2">
    <w:name w:val="WW8Num45z2"/>
    <w:rsid w:val="006C2FC8"/>
  </w:style>
  <w:style w:type="character" w:customStyle="1" w:styleId="WW8Num45z3">
    <w:name w:val="WW8Num45z3"/>
    <w:rsid w:val="006C2FC8"/>
  </w:style>
  <w:style w:type="character" w:customStyle="1" w:styleId="WW8Num45z4">
    <w:name w:val="WW8Num45z4"/>
    <w:rsid w:val="006C2FC8"/>
  </w:style>
  <w:style w:type="character" w:customStyle="1" w:styleId="WW8Num45z5">
    <w:name w:val="WW8Num45z5"/>
    <w:rsid w:val="006C2FC8"/>
  </w:style>
  <w:style w:type="character" w:customStyle="1" w:styleId="WW8Num45z6">
    <w:name w:val="WW8Num45z6"/>
    <w:rsid w:val="006C2FC8"/>
  </w:style>
  <w:style w:type="character" w:customStyle="1" w:styleId="WW8Num45z7">
    <w:name w:val="WW8Num45z7"/>
    <w:rsid w:val="006C2FC8"/>
  </w:style>
  <w:style w:type="character" w:customStyle="1" w:styleId="WW8Num45z8">
    <w:name w:val="WW8Num45z8"/>
    <w:rsid w:val="006C2FC8"/>
  </w:style>
  <w:style w:type="character" w:customStyle="1" w:styleId="WW8Num46z0">
    <w:name w:val="WW8Num46z0"/>
    <w:rsid w:val="006C2FC8"/>
    <w:rPr>
      <w:b w:val="0"/>
      <w:bCs w:val="0"/>
      <w:color w:val="auto"/>
      <w:sz w:val="22"/>
      <w:szCs w:val="22"/>
    </w:rPr>
  </w:style>
  <w:style w:type="character" w:customStyle="1" w:styleId="WW8Num46z1">
    <w:name w:val="WW8Num46z1"/>
    <w:rsid w:val="006C2FC8"/>
  </w:style>
  <w:style w:type="character" w:customStyle="1" w:styleId="WW8Num46z2">
    <w:name w:val="WW8Num46z2"/>
    <w:rsid w:val="006C2FC8"/>
  </w:style>
  <w:style w:type="character" w:customStyle="1" w:styleId="WW8Num46z3">
    <w:name w:val="WW8Num46z3"/>
    <w:rsid w:val="006C2FC8"/>
  </w:style>
  <w:style w:type="character" w:customStyle="1" w:styleId="WW8Num46z4">
    <w:name w:val="WW8Num46z4"/>
    <w:rsid w:val="006C2FC8"/>
  </w:style>
  <w:style w:type="character" w:customStyle="1" w:styleId="WW8Num46z5">
    <w:name w:val="WW8Num46z5"/>
    <w:rsid w:val="006C2FC8"/>
  </w:style>
  <w:style w:type="character" w:customStyle="1" w:styleId="WW8Num46z6">
    <w:name w:val="WW8Num46z6"/>
    <w:rsid w:val="006C2FC8"/>
  </w:style>
  <w:style w:type="character" w:customStyle="1" w:styleId="WW8Num46z7">
    <w:name w:val="WW8Num46z7"/>
    <w:rsid w:val="006C2FC8"/>
  </w:style>
  <w:style w:type="character" w:customStyle="1" w:styleId="WW8Num46z8">
    <w:name w:val="WW8Num46z8"/>
    <w:rsid w:val="006C2FC8"/>
  </w:style>
  <w:style w:type="character" w:customStyle="1" w:styleId="WW8Num47z0">
    <w:name w:val="WW8Num47z0"/>
    <w:rsid w:val="006C2FC8"/>
    <w:rPr>
      <w:rFonts w:ascii="Times New Roman" w:hAnsi="Times New Roman" w:cs="Times New Roman" w:hint="default"/>
      <w:color w:val="auto"/>
      <w:sz w:val="22"/>
      <w:szCs w:val="22"/>
    </w:rPr>
  </w:style>
  <w:style w:type="character" w:customStyle="1" w:styleId="WW8Num47z1">
    <w:name w:val="WW8Num47z1"/>
    <w:rsid w:val="006C2FC8"/>
    <w:rPr>
      <w:rFonts w:ascii="Times New Roman" w:hAnsi="Times New Roman" w:cs="Times New Roman" w:hint="default"/>
    </w:rPr>
  </w:style>
  <w:style w:type="character" w:customStyle="1" w:styleId="WW8Num47z3">
    <w:name w:val="WW8Num47z3"/>
    <w:rsid w:val="006C2FC8"/>
    <w:rPr>
      <w:sz w:val="22"/>
      <w:szCs w:val="22"/>
    </w:rPr>
  </w:style>
  <w:style w:type="character" w:customStyle="1" w:styleId="WW8Num48z0">
    <w:name w:val="WW8Num48z0"/>
    <w:rsid w:val="006C2FC8"/>
    <w:rPr>
      <w:rFonts w:ascii="Times New Roman" w:hAnsi="Times New Roman" w:cs="Times New Roman" w:hint="default"/>
      <w:sz w:val="22"/>
      <w:szCs w:val="22"/>
    </w:rPr>
  </w:style>
  <w:style w:type="character" w:customStyle="1" w:styleId="WW8Num48z1">
    <w:name w:val="WW8Num48z1"/>
    <w:rsid w:val="006C2FC8"/>
    <w:rPr>
      <w:rFonts w:ascii="Times New Roman" w:hAnsi="Times New Roman" w:cs="Times New Roman" w:hint="default"/>
    </w:rPr>
  </w:style>
  <w:style w:type="character" w:customStyle="1" w:styleId="WW8Num49z0">
    <w:name w:val="WW8Num49z0"/>
    <w:rsid w:val="006C2FC8"/>
    <w:rPr>
      <w:sz w:val="22"/>
      <w:szCs w:val="22"/>
    </w:rPr>
  </w:style>
  <w:style w:type="character" w:customStyle="1" w:styleId="WW8Num49z1">
    <w:name w:val="WW8Num49z1"/>
    <w:rsid w:val="006C2FC8"/>
  </w:style>
  <w:style w:type="character" w:customStyle="1" w:styleId="WW8Num49z2">
    <w:name w:val="WW8Num49z2"/>
    <w:rsid w:val="006C2FC8"/>
  </w:style>
  <w:style w:type="character" w:customStyle="1" w:styleId="WW8Num49z3">
    <w:name w:val="WW8Num49z3"/>
    <w:rsid w:val="006C2FC8"/>
  </w:style>
  <w:style w:type="character" w:customStyle="1" w:styleId="WW8Num49z4">
    <w:name w:val="WW8Num49z4"/>
    <w:rsid w:val="006C2FC8"/>
  </w:style>
  <w:style w:type="character" w:customStyle="1" w:styleId="WW8Num49z5">
    <w:name w:val="WW8Num49z5"/>
    <w:rsid w:val="006C2FC8"/>
  </w:style>
  <w:style w:type="character" w:customStyle="1" w:styleId="WW8Num49z6">
    <w:name w:val="WW8Num49z6"/>
    <w:rsid w:val="006C2FC8"/>
  </w:style>
  <w:style w:type="character" w:customStyle="1" w:styleId="WW8Num49z7">
    <w:name w:val="WW8Num49z7"/>
    <w:rsid w:val="006C2FC8"/>
  </w:style>
  <w:style w:type="character" w:customStyle="1" w:styleId="WW8Num49z8">
    <w:name w:val="WW8Num49z8"/>
    <w:rsid w:val="006C2FC8"/>
  </w:style>
  <w:style w:type="character" w:customStyle="1" w:styleId="WW8Num50z0">
    <w:name w:val="WW8Num50z0"/>
    <w:rsid w:val="006C2FC8"/>
    <w:rPr>
      <w:rFonts w:ascii="Times New Roman" w:hAnsi="Times New Roman" w:cs="Times New Roman" w:hint="default"/>
    </w:rPr>
  </w:style>
  <w:style w:type="character" w:customStyle="1" w:styleId="WW8Num50z1">
    <w:name w:val="WW8Num50z1"/>
    <w:rsid w:val="006C2FC8"/>
  </w:style>
  <w:style w:type="character" w:customStyle="1" w:styleId="WW8Num50z2">
    <w:name w:val="WW8Num50z2"/>
    <w:rsid w:val="006C2FC8"/>
  </w:style>
  <w:style w:type="character" w:customStyle="1" w:styleId="WW8Num50z3">
    <w:name w:val="WW8Num50z3"/>
    <w:rsid w:val="006C2FC8"/>
  </w:style>
  <w:style w:type="character" w:customStyle="1" w:styleId="WW8Num50z4">
    <w:name w:val="WW8Num50z4"/>
    <w:rsid w:val="006C2FC8"/>
  </w:style>
  <w:style w:type="character" w:customStyle="1" w:styleId="WW8Num50z5">
    <w:name w:val="WW8Num50z5"/>
    <w:rsid w:val="006C2FC8"/>
  </w:style>
  <w:style w:type="character" w:customStyle="1" w:styleId="WW8Num50z6">
    <w:name w:val="WW8Num50z6"/>
    <w:rsid w:val="006C2FC8"/>
  </w:style>
  <w:style w:type="character" w:customStyle="1" w:styleId="WW8Num50z7">
    <w:name w:val="WW8Num50z7"/>
    <w:rsid w:val="006C2FC8"/>
  </w:style>
  <w:style w:type="character" w:customStyle="1" w:styleId="WW8Num50z8">
    <w:name w:val="WW8Num50z8"/>
    <w:rsid w:val="006C2FC8"/>
  </w:style>
  <w:style w:type="character" w:customStyle="1" w:styleId="WW8Num51z0">
    <w:name w:val="WW8Num51z0"/>
    <w:rsid w:val="006C2FC8"/>
    <w:rPr>
      <w:rFonts w:ascii="Times New Roman" w:hAnsi="Times New Roman" w:cs="Times New Roman" w:hint="default"/>
      <w:spacing w:val="-6"/>
      <w:sz w:val="22"/>
      <w:szCs w:val="22"/>
    </w:rPr>
  </w:style>
  <w:style w:type="character" w:customStyle="1" w:styleId="WW8Num51z1">
    <w:name w:val="WW8Num51z1"/>
    <w:rsid w:val="006C2FC8"/>
    <w:rPr>
      <w:rFonts w:ascii="Times New Roman" w:hAnsi="Times New Roman" w:cs="Times New Roman" w:hint="default"/>
    </w:rPr>
  </w:style>
  <w:style w:type="character" w:customStyle="1" w:styleId="WW8Num52z0">
    <w:name w:val="WW8Num52z0"/>
    <w:rsid w:val="006C2FC8"/>
    <w:rPr>
      <w:b w:val="0"/>
      <w:bCs w:val="0"/>
      <w:sz w:val="22"/>
      <w:szCs w:val="22"/>
    </w:rPr>
  </w:style>
  <w:style w:type="character" w:customStyle="1" w:styleId="WW8Num52z1">
    <w:name w:val="WW8Num52z1"/>
    <w:rsid w:val="006C2FC8"/>
  </w:style>
  <w:style w:type="character" w:customStyle="1" w:styleId="WW8Num52z2">
    <w:name w:val="WW8Num52z2"/>
    <w:rsid w:val="006C2FC8"/>
  </w:style>
  <w:style w:type="character" w:customStyle="1" w:styleId="WW8Num52z3">
    <w:name w:val="WW8Num52z3"/>
    <w:rsid w:val="006C2FC8"/>
  </w:style>
  <w:style w:type="character" w:customStyle="1" w:styleId="WW8Num52z4">
    <w:name w:val="WW8Num52z4"/>
    <w:rsid w:val="006C2FC8"/>
  </w:style>
  <w:style w:type="character" w:customStyle="1" w:styleId="WW8Num52z5">
    <w:name w:val="WW8Num52z5"/>
    <w:rsid w:val="006C2FC8"/>
  </w:style>
  <w:style w:type="character" w:customStyle="1" w:styleId="WW8Num52z6">
    <w:name w:val="WW8Num52z6"/>
    <w:rsid w:val="006C2FC8"/>
  </w:style>
  <w:style w:type="character" w:customStyle="1" w:styleId="WW8Num52z7">
    <w:name w:val="WW8Num52z7"/>
    <w:rsid w:val="006C2FC8"/>
  </w:style>
  <w:style w:type="character" w:customStyle="1" w:styleId="WW8Num52z8">
    <w:name w:val="WW8Num52z8"/>
    <w:rsid w:val="006C2FC8"/>
  </w:style>
  <w:style w:type="character" w:customStyle="1" w:styleId="WW8Num53z0">
    <w:name w:val="WW8Num53z0"/>
    <w:rsid w:val="006C2FC8"/>
    <w:rPr>
      <w:sz w:val="22"/>
      <w:szCs w:val="22"/>
    </w:rPr>
  </w:style>
  <w:style w:type="character" w:customStyle="1" w:styleId="WW8Num53z1">
    <w:name w:val="WW8Num53z1"/>
    <w:rsid w:val="006C2FC8"/>
  </w:style>
  <w:style w:type="character" w:customStyle="1" w:styleId="WW8Num53z2">
    <w:name w:val="WW8Num53z2"/>
    <w:rsid w:val="006C2FC8"/>
  </w:style>
  <w:style w:type="character" w:customStyle="1" w:styleId="WW8Num53z3">
    <w:name w:val="WW8Num53z3"/>
    <w:rsid w:val="006C2FC8"/>
  </w:style>
  <w:style w:type="character" w:customStyle="1" w:styleId="WW8Num53z4">
    <w:name w:val="WW8Num53z4"/>
    <w:rsid w:val="006C2FC8"/>
  </w:style>
  <w:style w:type="character" w:customStyle="1" w:styleId="WW8Num53z5">
    <w:name w:val="WW8Num53z5"/>
    <w:rsid w:val="006C2FC8"/>
  </w:style>
  <w:style w:type="character" w:customStyle="1" w:styleId="WW8Num53z6">
    <w:name w:val="WW8Num53z6"/>
    <w:rsid w:val="006C2FC8"/>
  </w:style>
  <w:style w:type="character" w:customStyle="1" w:styleId="WW8Num53z7">
    <w:name w:val="WW8Num53z7"/>
    <w:rsid w:val="006C2FC8"/>
  </w:style>
  <w:style w:type="character" w:customStyle="1" w:styleId="WW8Num53z8">
    <w:name w:val="WW8Num53z8"/>
    <w:rsid w:val="006C2FC8"/>
  </w:style>
  <w:style w:type="character" w:customStyle="1" w:styleId="Domylnaczcionkaakapitu1">
    <w:name w:val="Domyślna czcionka akapitu1"/>
    <w:rsid w:val="006C2FC8"/>
  </w:style>
  <w:style w:type="character" w:customStyle="1" w:styleId="Odwoaniedokomentarza1">
    <w:name w:val="Odwołanie do komentarza1"/>
    <w:rsid w:val="006C2FC8"/>
    <w:rPr>
      <w:sz w:val="16"/>
      <w:szCs w:val="16"/>
    </w:rPr>
  </w:style>
  <w:style w:type="character" w:customStyle="1" w:styleId="FontStyle47">
    <w:name w:val="Font Style47"/>
    <w:rsid w:val="006C2FC8"/>
    <w:rPr>
      <w:rFonts w:ascii="Tahoma" w:hAnsi="Tahoma" w:cs="Tahoma" w:hint="default"/>
      <w:sz w:val="18"/>
      <w:szCs w:val="18"/>
    </w:rPr>
  </w:style>
  <w:style w:type="character" w:customStyle="1" w:styleId="WW8Num12z1">
    <w:name w:val="WW8Num12z1"/>
    <w:rsid w:val="006C2FC8"/>
    <w:rPr>
      <w:rFonts w:ascii="Times New Roman" w:hAnsi="Times New Roman" w:cs="Times New Roman" w:hint="default"/>
      <w:sz w:val="22"/>
      <w:szCs w:val="22"/>
    </w:rPr>
  </w:style>
  <w:style w:type="character" w:customStyle="1" w:styleId="WW8Num18z1">
    <w:name w:val="WW8Num18z1"/>
    <w:rsid w:val="006C2FC8"/>
    <w:rPr>
      <w:rFonts w:ascii="Times New Roman" w:hAnsi="Times New Roman" w:cs="Times New Roman" w:hint="default"/>
    </w:rPr>
  </w:style>
  <w:style w:type="character" w:customStyle="1" w:styleId="WW8Num18z4">
    <w:name w:val="WW8Num18z4"/>
    <w:rsid w:val="006C2FC8"/>
    <w:rPr>
      <w:rFonts w:ascii="Times New Roman" w:eastAsia="Times New Roman" w:hAnsi="Times New Roman" w:cs="Times New Roman" w:hint="default"/>
      <w:kern w:val="2"/>
      <w:sz w:val="22"/>
      <w:szCs w:val="22"/>
    </w:rPr>
  </w:style>
  <w:style w:type="character" w:customStyle="1" w:styleId="WW8Num18z5">
    <w:name w:val="WW8Num18z5"/>
    <w:rsid w:val="006C2FC8"/>
    <w:rPr>
      <w:rFonts w:ascii="Times New Roman" w:hAnsi="Times New Roman" w:cs="Times New Roman" w:hint="default"/>
      <w:sz w:val="22"/>
      <w:szCs w:val="22"/>
    </w:rPr>
  </w:style>
  <w:style w:type="character" w:customStyle="1" w:styleId="WW8Num29z2">
    <w:name w:val="WW8Num29z2"/>
    <w:rsid w:val="006C2FC8"/>
    <w:rPr>
      <w:rFonts w:ascii="Times New Roman" w:hAnsi="Times New Roman" w:cs="Times New Roman" w:hint="default"/>
    </w:rPr>
  </w:style>
  <w:style w:type="character" w:customStyle="1" w:styleId="WW8Num32z1">
    <w:name w:val="WW8Num32z1"/>
    <w:rsid w:val="006C2FC8"/>
    <w:rPr>
      <w:rFonts w:ascii="Times New Roman" w:hAnsi="Times New Roman" w:cs="Times New Roman" w:hint="default"/>
    </w:rPr>
  </w:style>
  <w:style w:type="character" w:customStyle="1" w:styleId="WW8Num32z3">
    <w:name w:val="WW8Num32z3"/>
    <w:rsid w:val="006C2FC8"/>
    <w:rPr>
      <w:sz w:val="22"/>
      <w:szCs w:val="22"/>
    </w:rPr>
  </w:style>
  <w:style w:type="character" w:customStyle="1" w:styleId="WW8Num40z2">
    <w:name w:val="WW8Num40z2"/>
    <w:rsid w:val="006C2FC8"/>
    <w:rPr>
      <w:rFonts w:ascii="Times New Roman" w:hAnsi="Times New Roman" w:cs="Times New Roman" w:hint="default"/>
    </w:rPr>
  </w:style>
  <w:style w:type="character" w:customStyle="1" w:styleId="WW8Num41z2">
    <w:name w:val="WW8Num41z2"/>
    <w:rsid w:val="006C2FC8"/>
    <w:rPr>
      <w:rFonts w:ascii="Times New Roman" w:hAnsi="Times New Roman" w:cs="Times New Roman" w:hint="default"/>
    </w:rPr>
  </w:style>
  <w:style w:type="character" w:customStyle="1" w:styleId="WW8Num41z4">
    <w:name w:val="WW8Num41z4"/>
    <w:rsid w:val="006C2FC8"/>
  </w:style>
  <w:style w:type="character" w:customStyle="1" w:styleId="WW8Num41z5">
    <w:name w:val="WW8Num41z5"/>
    <w:rsid w:val="006C2FC8"/>
  </w:style>
  <w:style w:type="character" w:customStyle="1" w:styleId="WW8Num41z6">
    <w:name w:val="WW8Num41z6"/>
    <w:rsid w:val="006C2FC8"/>
  </w:style>
  <w:style w:type="character" w:customStyle="1" w:styleId="WW8Num41z7">
    <w:name w:val="WW8Num41z7"/>
    <w:rsid w:val="006C2FC8"/>
  </w:style>
  <w:style w:type="character" w:customStyle="1" w:styleId="WW8Num41z8">
    <w:name w:val="WW8Num41z8"/>
    <w:rsid w:val="006C2FC8"/>
  </w:style>
  <w:style w:type="character" w:customStyle="1" w:styleId="WW8Num16z3">
    <w:name w:val="WW8Num16z3"/>
    <w:rsid w:val="006C2FC8"/>
    <w:rPr>
      <w:rFonts w:ascii="Times New Roman" w:hAnsi="Times New Roman" w:cs="Times New Roman" w:hint="default"/>
      <w:bCs/>
      <w:color w:val="auto"/>
      <w:sz w:val="22"/>
      <w:szCs w:val="22"/>
    </w:rPr>
  </w:style>
  <w:style w:type="character" w:customStyle="1" w:styleId="WW8Num31z1">
    <w:name w:val="WW8Num31z1"/>
    <w:rsid w:val="006C2FC8"/>
    <w:rPr>
      <w:rFonts w:ascii="Times New Roman" w:eastAsia="Times New Roman" w:hAnsi="Times New Roman" w:cs="Arial" w:hint="default"/>
      <w:sz w:val="22"/>
      <w:szCs w:val="22"/>
    </w:rPr>
  </w:style>
  <w:style w:type="character" w:customStyle="1" w:styleId="WW8Num35z1">
    <w:name w:val="WW8Num35z1"/>
    <w:rsid w:val="006C2FC8"/>
    <w:rPr>
      <w:rFonts w:ascii="Times New Roman" w:hAnsi="Times New Roman" w:cs="Times New Roman" w:hint="default"/>
      <w:sz w:val="22"/>
      <w:szCs w:val="22"/>
    </w:rPr>
  </w:style>
  <w:style w:type="character" w:customStyle="1" w:styleId="WW8Num38z3">
    <w:name w:val="WW8Num38z3"/>
    <w:rsid w:val="006C2FC8"/>
    <w:rPr>
      <w:sz w:val="22"/>
      <w:szCs w:val="22"/>
    </w:rPr>
  </w:style>
  <w:style w:type="character" w:customStyle="1" w:styleId="WW8Num45z1">
    <w:name w:val="WW8Num45z1"/>
    <w:rsid w:val="006C2FC8"/>
    <w:rPr>
      <w:rFonts w:ascii="Times New Roman" w:hAnsi="Times New Roman" w:cs="Times New Roman" w:hint="default"/>
      <w:b w:val="0"/>
      <w:bCs w:val="0"/>
      <w:color w:val="000000"/>
    </w:rPr>
  </w:style>
  <w:style w:type="character" w:customStyle="1" w:styleId="WW8Num47z2">
    <w:name w:val="WW8Num47z2"/>
    <w:rsid w:val="006C2FC8"/>
    <w:rPr>
      <w:rFonts w:ascii="Times New Roman" w:hAnsi="Times New Roman" w:cs="Times New Roman" w:hint="default"/>
    </w:rPr>
  </w:style>
  <w:style w:type="character" w:customStyle="1" w:styleId="WW8Num47z4">
    <w:name w:val="WW8Num47z4"/>
    <w:rsid w:val="006C2FC8"/>
  </w:style>
  <w:style w:type="character" w:customStyle="1" w:styleId="WW8Num47z5">
    <w:name w:val="WW8Num47z5"/>
    <w:rsid w:val="006C2FC8"/>
  </w:style>
  <w:style w:type="character" w:customStyle="1" w:styleId="WW8Num47z6">
    <w:name w:val="WW8Num47z6"/>
    <w:rsid w:val="006C2FC8"/>
  </w:style>
  <w:style w:type="character" w:customStyle="1" w:styleId="WW8Num47z7">
    <w:name w:val="WW8Num47z7"/>
    <w:rsid w:val="006C2FC8"/>
  </w:style>
  <w:style w:type="character" w:customStyle="1" w:styleId="WW8Num47z8">
    <w:name w:val="WW8Num47z8"/>
    <w:rsid w:val="006C2FC8"/>
  </w:style>
  <w:style w:type="character" w:customStyle="1" w:styleId="WW8Num51z3">
    <w:name w:val="WW8Num51z3"/>
    <w:rsid w:val="006C2FC8"/>
    <w:rPr>
      <w:rFonts w:ascii="Times New Roman" w:hAnsi="Times New Roman" w:cs="Times New Roman" w:hint="default"/>
      <w:color w:val="auto"/>
      <w:sz w:val="22"/>
      <w:szCs w:val="22"/>
    </w:rPr>
  </w:style>
  <w:style w:type="character" w:customStyle="1" w:styleId="WW8Num54z0">
    <w:name w:val="WW8Num54z0"/>
    <w:rsid w:val="006C2FC8"/>
    <w:rPr>
      <w:rFonts w:ascii="Times New Roman" w:hAnsi="Times New Roman" w:cs="Times New Roman" w:hint="default"/>
      <w:bCs/>
      <w:iCs/>
      <w:color w:val="auto"/>
      <w:kern w:val="2"/>
      <w:sz w:val="22"/>
      <w:szCs w:val="22"/>
    </w:rPr>
  </w:style>
  <w:style w:type="character" w:customStyle="1" w:styleId="WW8Num54z1">
    <w:name w:val="WW8Num54z1"/>
    <w:rsid w:val="006C2FC8"/>
  </w:style>
  <w:style w:type="character" w:customStyle="1" w:styleId="WW8Num54z2">
    <w:name w:val="WW8Num54z2"/>
    <w:rsid w:val="006C2FC8"/>
  </w:style>
  <w:style w:type="character" w:customStyle="1" w:styleId="WW8Num54z3">
    <w:name w:val="WW8Num54z3"/>
    <w:rsid w:val="006C2FC8"/>
  </w:style>
  <w:style w:type="character" w:customStyle="1" w:styleId="WW8Num54z4">
    <w:name w:val="WW8Num54z4"/>
    <w:rsid w:val="006C2FC8"/>
  </w:style>
  <w:style w:type="character" w:customStyle="1" w:styleId="WW8Num54z5">
    <w:name w:val="WW8Num54z5"/>
    <w:rsid w:val="006C2FC8"/>
  </w:style>
  <w:style w:type="character" w:customStyle="1" w:styleId="WW8Num54z6">
    <w:name w:val="WW8Num54z6"/>
    <w:rsid w:val="006C2FC8"/>
  </w:style>
  <w:style w:type="character" w:customStyle="1" w:styleId="WW8Num54z7">
    <w:name w:val="WW8Num54z7"/>
    <w:rsid w:val="006C2FC8"/>
  </w:style>
  <w:style w:type="character" w:customStyle="1" w:styleId="WW8Num54z8">
    <w:name w:val="WW8Num54z8"/>
    <w:rsid w:val="006C2FC8"/>
  </w:style>
  <w:style w:type="character" w:customStyle="1" w:styleId="WW8Num55z0">
    <w:name w:val="WW8Num55z0"/>
    <w:rsid w:val="006C2FC8"/>
    <w:rPr>
      <w:rFonts w:ascii="Symbol" w:hAnsi="Symbol" w:cs="Symbol" w:hint="default"/>
      <w:kern w:val="2"/>
      <w:sz w:val="22"/>
      <w:szCs w:val="22"/>
      <w:lang w:val="x-none"/>
    </w:rPr>
  </w:style>
  <w:style w:type="character" w:customStyle="1" w:styleId="WW8Num55z1">
    <w:name w:val="WW8Num55z1"/>
    <w:rsid w:val="006C2FC8"/>
    <w:rPr>
      <w:rFonts w:ascii="Courier New" w:hAnsi="Courier New" w:cs="Courier New" w:hint="default"/>
    </w:rPr>
  </w:style>
  <w:style w:type="character" w:customStyle="1" w:styleId="WW8Num55z2">
    <w:name w:val="WW8Num55z2"/>
    <w:rsid w:val="006C2FC8"/>
    <w:rPr>
      <w:rFonts w:ascii="Wingdings" w:hAnsi="Wingdings" w:cs="Wingdings" w:hint="default"/>
    </w:rPr>
  </w:style>
  <w:style w:type="character" w:customStyle="1" w:styleId="WW8Num56z0">
    <w:name w:val="WW8Num56z0"/>
    <w:rsid w:val="006C2FC8"/>
    <w:rPr>
      <w:rFonts w:ascii="Times New Roman" w:hAnsi="Times New Roman" w:cs="Times New Roman" w:hint="default"/>
      <w:sz w:val="22"/>
      <w:szCs w:val="22"/>
    </w:rPr>
  </w:style>
  <w:style w:type="character" w:customStyle="1" w:styleId="WW8Num56z3">
    <w:name w:val="WW8Num56z3"/>
    <w:rsid w:val="006C2FC8"/>
    <w:rPr>
      <w:rFonts w:ascii="Times New Roman" w:hAnsi="Times New Roman" w:cs="Times New Roman" w:hint="default"/>
      <w:color w:val="auto"/>
      <w:sz w:val="22"/>
      <w:szCs w:val="22"/>
    </w:rPr>
  </w:style>
  <w:style w:type="character" w:customStyle="1" w:styleId="WW8Num57z0">
    <w:name w:val="WW8Num57z0"/>
    <w:rsid w:val="006C2FC8"/>
    <w:rPr>
      <w:kern w:val="2"/>
      <w:sz w:val="22"/>
      <w:szCs w:val="22"/>
      <w:lang w:val="x-none"/>
    </w:rPr>
  </w:style>
  <w:style w:type="character" w:customStyle="1" w:styleId="WW8Num57z1">
    <w:name w:val="WW8Num57z1"/>
    <w:rsid w:val="006C2FC8"/>
  </w:style>
  <w:style w:type="character" w:customStyle="1" w:styleId="WW8Num57z2">
    <w:name w:val="WW8Num57z2"/>
    <w:rsid w:val="006C2FC8"/>
  </w:style>
  <w:style w:type="character" w:customStyle="1" w:styleId="WW8Num57z3">
    <w:name w:val="WW8Num57z3"/>
    <w:rsid w:val="006C2FC8"/>
  </w:style>
  <w:style w:type="character" w:customStyle="1" w:styleId="WW8Num57z4">
    <w:name w:val="WW8Num57z4"/>
    <w:rsid w:val="006C2FC8"/>
  </w:style>
  <w:style w:type="character" w:customStyle="1" w:styleId="WW8Num57z5">
    <w:name w:val="WW8Num57z5"/>
    <w:rsid w:val="006C2FC8"/>
  </w:style>
  <w:style w:type="character" w:customStyle="1" w:styleId="WW8Num57z6">
    <w:name w:val="WW8Num57z6"/>
    <w:rsid w:val="006C2FC8"/>
  </w:style>
  <w:style w:type="character" w:customStyle="1" w:styleId="WW8Num57z7">
    <w:name w:val="WW8Num57z7"/>
    <w:rsid w:val="006C2FC8"/>
  </w:style>
  <w:style w:type="character" w:customStyle="1" w:styleId="WW8Num57z8">
    <w:name w:val="WW8Num57z8"/>
    <w:rsid w:val="006C2FC8"/>
  </w:style>
  <w:style w:type="character" w:customStyle="1" w:styleId="WW8Num58z0">
    <w:name w:val="WW8Num58z0"/>
    <w:rsid w:val="006C2FC8"/>
    <w:rPr>
      <w:sz w:val="22"/>
      <w:szCs w:val="22"/>
    </w:rPr>
  </w:style>
  <w:style w:type="character" w:customStyle="1" w:styleId="WW8Num58z1">
    <w:name w:val="WW8Num58z1"/>
    <w:rsid w:val="006C2FC8"/>
    <w:rPr>
      <w:rFonts w:ascii="Times New Roman" w:hAnsi="Times New Roman" w:cs="Times New Roman" w:hint="default"/>
      <w:sz w:val="22"/>
      <w:szCs w:val="22"/>
    </w:rPr>
  </w:style>
  <w:style w:type="character" w:customStyle="1" w:styleId="WW8Num58z3">
    <w:name w:val="WW8Num58z3"/>
    <w:rsid w:val="006C2FC8"/>
    <w:rPr>
      <w:rFonts w:ascii="Times New Roman" w:hAnsi="Times New Roman" w:cs="Times New Roman" w:hint="default"/>
      <w:color w:val="auto"/>
      <w:kern w:val="2"/>
      <w:sz w:val="22"/>
      <w:szCs w:val="22"/>
    </w:rPr>
  </w:style>
  <w:style w:type="character" w:customStyle="1" w:styleId="WW8Num59z0">
    <w:name w:val="WW8Num59z0"/>
    <w:rsid w:val="006C2FC8"/>
    <w:rPr>
      <w:rFonts w:ascii="Times New Roman" w:hAnsi="Times New Roman" w:cs="Times New Roman" w:hint="default"/>
      <w:color w:val="auto"/>
      <w:sz w:val="22"/>
      <w:szCs w:val="22"/>
    </w:rPr>
  </w:style>
  <w:style w:type="character" w:customStyle="1" w:styleId="WW8Num59z1">
    <w:name w:val="WW8Num59z1"/>
    <w:rsid w:val="006C2FC8"/>
  </w:style>
  <w:style w:type="character" w:customStyle="1" w:styleId="WW8Num59z2">
    <w:name w:val="WW8Num59z2"/>
    <w:rsid w:val="006C2FC8"/>
  </w:style>
  <w:style w:type="character" w:customStyle="1" w:styleId="WW8Num59z3">
    <w:name w:val="WW8Num59z3"/>
    <w:rsid w:val="006C2FC8"/>
  </w:style>
  <w:style w:type="character" w:customStyle="1" w:styleId="WW8Num59z4">
    <w:name w:val="WW8Num59z4"/>
    <w:rsid w:val="006C2FC8"/>
  </w:style>
  <w:style w:type="character" w:customStyle="1" w:styleId="WW8Num59z5">
    <w:name w:val="WW8Num59z5"/>
    <w:rsid w:val="006C2FC8"/>
  </w:style>
  <w:style w:type="character" w:customStyle="1" w:styleId="WW8Num59z6">
    <w:name w:val="WW8Num59z6"/>
    <w:rsid w:val="006C2FC8"/>
  </w:style>
  <w:style w:type="character" w:customStyle="1" w:styleId="WW8Num59z7">
    <w:name w:val="WW8Num59z7"/>
    <w:rsid w:val="006C2FC8"/>
  </w:style>
  <w:style w:type="character" w:customStyle="1" w:styleId="WW8Num59z8">
    <w:name w:val="WW8Num59z8"/>
    <w:rsid w:val="006C2FC8"/>
  </w:style>
  <w:style w:type="character" w:customStyle="1" w:styleId="Domylnaczcionkaakapitu3">
    <w:name w:val="Domyślna czcionka akapitu3"/>
    <w:rsid w:val="006C2FC8"/>
  </w:style>
  <w:style w:type="character" w:customStyle="1" w:styleId="WW8Num8z2">
    <w:name w:val="WW8Num8z2"/>
    <w:rsid w:val="006C2FC8"/>
    <w:rPr>
      <w:rFonts w:ascii="Times New Roman" w:hAnsi="Times New Roman" w:cs="Times New Roman" w:hint="default"/>
    </w:rPr>
  </w:style>
  <w:style w:type="character" w:customStyle="1" w:styleId="WW8Num8z3">
    <w:name w:val="WW8Num8z3"/>
    <w:rsid w:val="006C2FC8"/>
  </w:style>
  <w:style w:type="character" w:customStyle="1" w:styleId="WW8Num8z4">
    <w:name w:val="WW8Num8z4"/>
    <w:rsid w:val="006C2FC8"/>
  </w:style>
  <w:style w:type="character" w:customStyle="1" w:styleId="WW8Num8z5">
    <w:name w:val="WW8Num8z5"/>
    <w:rsid w:val="006C2FC8"/>
  </w:style>
  <w:style w:type="character" w:customStyle="1" w:styleId="WW8Num8z6">
    <w:name w:val="WW8Num8z6"/>
    <w:rsid w:val="006C2FC8"/>
  </w:style>
  <w:style w:type="character" w:customStyle="1" w:styleId="WW8Num8z7">
    <w:name w:val="WW8Num8z7"/>
    <w:rsid w:val="006C2FC8"/>
  </w:style>
  <w:style w:type="character" w:customStyle="1" w:styleId="WW8Num8z8">
    <w:name w:val="WW8Num8z8"/>
    <w:rsid w:val="006C2FC8"/>
  </w:style>
  <w:style w:type="character" w:customStyle="1" w:styleId="WW8Num38z2">
    <w:name w:val="WW8Num38z2"/>
    <w:rsid w:val="006C2FC8"/>
    <w:rPr>
      <w:rFonts w:ascii="Times New Roman" w:hAnsi="Times New Roman" w:cs="Times New Roman" w:hint="default"/>
    </w:rPr>
  </w:style>
  <w:style w:type="character" w:customStyle="1" w:styleId="WW8Num48z2">
    <w:name w:val="WW8Num48z2"/>
    <w:rsid w:val="006C2FC8"/>
    <w:rPr>
      <w:rFonts w:ascii="Times New Roman" w:hAnsi="Times New Roman" w:cs="Times New Roman" w:hint="default"/>
      <w:b w:val="0"/>
      <w:bCs w:val="0"/>
      <w:i w:val="0"/>
      <w:iCs w:val="0"/>
      <w:color w:val="000000"/>
      <w:sz w:val="24"/>
      <w:szCs w:val="24"/>
    </w:rPr>
  </w:style>
  <w:style w:type="character" w:customStyle="1" w:styleId="WW8Num48z4">
    <w:name w:val="WW8Num48z4"/>
    <w:rsid w:val="006C2FC8"/>
    <w:rPr>
      <w:rFonts w:ascii="Times New Roman" w:hAnsi="Times New Roman" w:cs="Times New Roman" w:hint="default"/>
    </w:rPr>
  </w:style>
  <w:style w:type="character" w:customStyle="1" w:styleId="WW8Num51z2">
    <w:name w:val="WW8Num51z2"/>
    <w:rsid w:val="006C2FC8"/>
  </w:style>
  <w:style w:type="character" w:customStyle="1" w:styleId="WW8Num51z4">
    <w:name w:val="WW8Num51z4"/>
    <w:rsid w:val="006C2FC8"/>
  </w:style>
  <w:style w:type="character" w:customStyle="1" w:styleId="WW8Num51z5">
    <w:name w:val="WW8Num51z5"/>
    <w:rsid w:val="006C2FC8"/>
  </w:style>
  <w:style w:type="character" w:customStyle="1" w:styleId="WW8Num51z6">
    <w:name w:val="WW8Num51z6"/>
    <w:rsid w:val="006C2FC8"/>
  </w:style>
  <w:style w:type="character" w:customStyle="1" w:styleId="WW8Num51z7">
    <w:name w:val="WW8Num51z7"/>
    <w:rsid w:val="006C2FC8"/>
  </w:style>
  <w:style w:type="character" w:customStyle="1" w:styleId="WW8Num51z8">
    <w:name w:val="WW8Num51z8"/>
    <w:rsid w:val="006C2FC8"/>
  </w:style>
  <w:style w:type="character" w:customStyle="1" w:styleId="Domylnaczcionkaakapitu2">
    <w:name w:val="Domyślna czcionka akapitu2"/>
    <w:qFormat/>
    <w:rsid w:val="006C2FC8"/>
  </w:style>
  <w:style w:type="character" w:customStyle="1" w:styleId="Znakiwypunktowania">
    <w:name w:val="Znaki wypunktowania"/>
    <w:rsid w:val="006C2FC8"/>
    <w:rPr>
      <w:rFonts w:ascii="Times New Roman" w:eastAsia="OpenSymbol" w:hAnsi="Times New Roman" w:cs="OpenSymbol" w:hint="default"/>
      <w:sz w:val="36"/>
      <w:szCs w:val="36"/>
    </w:rPr>
  </w:style>
  <w:style w:type="character" w:customStyle="1" w:styleId="WW8Num11z8">
    <w:name w:val="WW8Num11z8"/>
    <w:rsid w:val="006C2FC8"/>
  </w:style>
  <w:style w:type="character" w:customStyle="1" w:styleId="WW8Num11z7">
    <w:name w:val="WW8Num11z7"/>
    <w:rsid w:val="006C2FC8"/>
  </w:style>
  <w:style w:type="character" w:customStyle="1" w:styleId="WW8Num11z6">
    <w:name w:val="WW8Num11z6"/>
    <w:rsid w:val="006C2FC8"/>
  </w:style>
  <w:style w:type="character" w:customStyle="1" w:styleId="WW8Num11z5">
    <w:name w:val="WW8Num11z5"/>
    <w:rsid w:val="006C2FC8"/>
  </w:style>
  <w:style w:type="character" w:customStyle="1" w:styleId="WW8Num11z4">
    <w:name w:val="WW8Num11z4"/>
    <w:rsid w:val="006C2FC8"/>
  </w:style>
  <w:style w:type="character" w:customStyle="1" w:styleId="WW8Num11z3">
    <w:name w:val="WW8Num11z3"/>
    <w:rsid w:val="006C2FC8"/>
  </w:style>
  <w:style w:type="character" w:customStyle="1" w:styleId="WW8Num11z2">
    <w:name w:val="WW8Num11z2"/>
    <w:rsid w:val="006C2FC8"/>
  </w:style>
  <w:style w:type="character" w:customStyle="1" w:styleId="WW8Num9z8">
    <w:name w:val="WW8Num9z8"/>
    <w:rsid w:val="006C2FC8"/>
  </w:style>
  <w:style w:type="character" w:customStyle="1" w:styleId="WW8Num9z7">
    <w:name w:val="WW8Num9z7"/>
    <w:rsid w:val="006C2FC8"/>
  </w:style>
  <w:style w:type="character" w:customStyle="1" w:styleId="WW8Num9z6">
    <w:name w:val="WW8Num9z6"/>
    <w:rsid w:val="006C2FC8"/>
  </w:style>
  <w:style w:type="character" w:customStyle="1" w:styleId="WW8Num9z5">
    <w:name w:val="WW8Num9z5"/>
    <w:rsid w:val="006C2FC8"/>
  </w:style>
  <w:style w:type="character" w:customStyle="1" w:styleId="WW8Num9z4">
    <w:name w:val="WW8Num9z4"/>
    <w:rsid w:val="006C2FC8"/>
  </w:style>
  <w:style w:type="character" w:customStyle="1" w:styleId="WW8Num9z3">
    <w:name w:val="WW8Num9z3"/>
    <w:rsid w:val="006C2FC8"/>
  </w:style>
  <w:style w:type="character" w:customStyle="1" w:styleId="WW8Num9z2">
    <w:name w:val="WW8Num9z2"/>
    <w:rsid w:val="006C2FC8"/>
  </w:style>
  <w:style w:type="character" w:customStyle="1" w:styleId="WW8Num7z3">
    <w:name w:val="WW8Num7z3"/>
    <w:rsid w:val="006C2FC8"/>
    <w:rPr>
      <w:rFonts w:ascii="Wingdings 2" w:hAnsi="Wingdings 2" w:cs="Symbol" w:hint="default"/>
    </w:rPr>
  </w:style>
  <w:style w:type="character" w:customStyle="1" w:styleId="WW8Num40z8">
    <w:name w:val="WW8Num40z8"/>
    <w:rsid w:val="006C2FC8"/>
  </w:style>
  <w:style w:type="character" w:customStyle="1" w:styleId="WW8Num40z7">
    <w:name w:val="WW8Num40z7"/>
    <w:rsid w:val="006C2FC8"/>
  </w:style>
  <w:style w:type="character" w:customStyle="1" w:styleId="WW8Num40z6">
    <w:name w:val="WW8Num40z6"/>
    <w:rsid w:val="006C2FC8"/>
  </w:style>
  <w:style w:type="character" w:customStyle="1" w:styleId="WW8Num40z5">
    <w:name w:val="WW8Num40z5"/>
    <w:rsid w:val="006C2FC8"/>
  </w:style>
  <w:style w:type="character" w:customStyle="1" w:styleId="WW8Num40z4">
    <w:name w:val="WW8Num40z4"/>
    <w:rsid w:val="006C2FC8"/>
  </w:style>
  <w:style w:type="character" w:customStyle="1" w:styleId="WW8Num40z3">
    <w:name w:val="WW8Num40z3"/>
    <w:rsid w:val="006C2FC8"/>
  </w:style>
  <w:style w:type="character" w:customStyle="1" w:styleId="WW8Num38z8">
    <w:name w:val="WW8Num38z8"/>
    <w:rsid w:val="006C2FC8"/>
  </w:style>
  <w:style w:type="character" w:customStyle="1" w:styleId="WW8Num38z7">
    <w:name w:val="WW8Num38z7"/>
    <w:rsid w:val="006C2FC8"/>
  </w:style>
  <w:style w:type="character" w:customStyle="1" w:styleId="WW8Num38z6">
    <w:name w:val="WW8Num38z6"/>
    <w:rsid w:val="006C2FC8"/>
  </w:style>
  <w:style w:type="character" w:customStyle="1" w:styleId="WW8Num38z5">
    <w:name w:val="WW8Num38z5"/>
    <w:rsid w:val="006C2FC8"/>
  </w:style>
  <w:style w:type="character" w:customStyle="1" w:styleId="WW8Num38z4">
    <w:name w:val="WW8Num38z4"/>
    <w:rsid w:val="006C2FC8"/>
  </w:style>
  <w:style w:type="character" w:customStyle="1" w:styleId="WW8Num36z8">
    <w:name w:val="WW8Num36z8"/>
    <w:rsid w:val="006C2FC8"/>
  </w:style>
  <w:style w:type="character" w:customStyle="1" w:styleId="WW8Num36z7">
    <w:name w:val="WW8Num36z7"/>
    <w:rsid w:val="006C2FC8"/>
  </w:style>
  <w:style w:type="character" w:customStyle="1" w:styleId="WW8Num36z6">
    <w:name w:val="WW8Num36z6"/>
    <w:rsid w:val="006C2FC8"/>
  </w:style>
  <w:style w:type="character" w:customStyle="1" w:styleId="WW8Num36z5">
    <w:name w:val="WW8Num36z5"/>
    <w:rsid w:val="006C2FC8"/>
  </w:style>
  <w:style w:type="character" w:customStyle="1" w:styleId="WW8Num36z4">
    <w:name w:val="WW8Num36z4"/>
    <w:rsid w:val="006C2FC8"/>
  </w:style>
  <w:style w:type="character" w:customStyle="1" w:styleId="WW8Num36z3">
    <w:name w:val="WW8Num36z3"/>
    <w:rsid w:val="006C2FC8"/>
  </w:style>
  <w:style w:type="character" w:customStyle="1" w:styleId="WW8Num36z2">
    <w:name w:val="WW8Num36z2"/>
    <w:rsid w:val="006C2FC8"/>
  </w:style>
  <w:style w:type="character" w:customStyle="1" w:styleId="WW8Num35z8">
    <w:name w:val="WW8Num35z8"/>
    <w:rsid w:val="006C2FC8"/>
  </w:style>
  <w:style w:type="character" w:customStyle="1" w:styleId="WW8Num35z7">
    <w:name w:val="WW8Num35z7"/>
    <w:rsid w:val="006C2FC8"/>
  </w:style>
  <w:style w:type="character" w:customStyle="1" w:styleId="WW8Num35z6">
    <w:name w:val="WW8Num35z6"/>
    <w:rsid w:val="006C2FC8"/>
  </w:style>
  <w:style w:type="character" w:customStyle="1" w:styleId="WW8Num35z5">
    <w:name w:val="WW8Num35z5"/>
    <w:rsid w:val="006C2FC8"/>
  </w:style>
  <w:style w:type="character" w:customStyle="1" w:styleId="WW8Num35z4">
    <w:name w:val="WW8Num35z4"/>
    <w:rsid w:val="006C2FC8"/>
  </w:style>
  <w:style w:type="character" w:customStyle="1" w:styleId="WW8Num35z3">
    <w:name w:val="WW8Num35z3"/>
    <w:rsid w:val="006C2FC8"/>
  </w:style>
  <w:style w:type="character" w:customStyle="1" w:styleId="WW8Num33z8">
    <w:name w:val="WW8Num33z8"/>
    <w:rsid w:val="006C2FC8"/>
  </w:style>
  <w:style w:type="character" w:customStyle="1" w:styleId="WW8Num33z7">
    <w:name w:val="WW8Num33z7"/>
    <w:rsid w:val="006C2FC8"/>
  </w:style>
  <w:style w:type="character" w:customStyle="1" w:styleId="WW8Num33z6">
    <w:name w:val="WW8Num33z6"/>
    <w:rsid w:val="006C2FC8"/>
  </w:style>
  <w:style w:type="character" w:customStyle="1" w:styleId="WW8Num33z5">
    <w:name w:val="WW8Num33z5"/>
    <w:rsid w:val="006C2FC8"/>
  </w:style>
  <w:style w:type="character" w:customStyle="1" w:styleId="WW8Num33z4">
    <w:name w:val="WW8Num33z4"/>
    <w:rsid w:val="006C2FC8"/>
  </w:style>
  <w:style w:type="character" w:customStyle="1" w:styleId="WW8Num33z3">
    <w:name w:val="WW8Num33z3"/>
    <w:rsid w:val="006C2FC8"/>
  </w:style>
  <w:style w:type="character" w:customStyle="1" w:styleId="WW8Num33z2">
    <w:name w:val="WW8Num33z2"/>
    <w:rsid w:val="006C2FC8"/>
  </w:style>
  <w:style w:type="character" w:customStyle="1" w:styleId="WW8Num32z8">
    <w:name w:val="WW8Num32z8"/>
    <w:rsid w:val="006C2FC8"/>
  </w:style>
  <w:style w:type="character" w:customStyle="1" w:styleId="WW8Num32z7">
    <w:name w:val="WW8Num32z7"/>
    <w:rsid w:val="006C2FC8"/>
  </w:style>
  <w:style w:type="character" w:customStyle="1" w:styleId="WW8Num32z6">
    <w:name w:val="WW8Num32z6"/>
    <w:rsid w:val="006C2FC8"/>
  </w:style>
  <w:style w:type="character" w:customStyle="1" w:styleId="WW8Num32z5">
    <w:name w:val="WW8Num32z5"/>
    <w:rsid w:val="006C2FC8"/>
  </w:style>
  <w:style w:type="character" w:customStyle="1" w:styleId="WW8Num32z4">
    <w:name w:val="WW8Num32z4"/>
    <w:rsid w:val="006C2FC8"/>
  </w:style>
  <w:style w:type="character" w:customStyle="1" w:styleId="WW8Num32z2">
    <w:name w:val="WW8Num32z2"/>
    <w:rsid w:val="006C2FC8"/>
  </w:style>
  <w:style w:type="character" w:customStyle="1" w:styleId="WW8Num31z8">
    <w:name w:val="WW8Num31z8"/>
    <w:rsid w:val="006C2FC8"/>
  </w:style>
  <w:style w:type="character" w:customStyle="1" w:styleId="WW8Num31z7">
    <w:name w:val="WW8Num31z7"/>
    <w:rsid w:val="006C2FC8"/>
  </w:style>
  <w:style w:type="character" w:customStyle="1" w:styleId="WW8Num31z6">
    <w:name w:val="WW8Num31z6"/>
    <w:rsid w:val="006C2FC8"/>
  </w:style>
  <w:style w:type="character" w:customStyle="1" w:styleId="WW8Num31z3">
    <w:name w:val="WW8Num31z3"/>
    <w:rsid w:val="006C2FC8"/>
  </w:style>
  <w:style w:type="character" w:customStyle="1" w:styleId="WW8Num31z2">
    <w:name w:val="WW8Num31z2"/>
    <w:rsid w:val="006C2FC8"/>
  </w:style>
  <w:style w:type="character" w:customStyle="1" w:styleId="WW8Num30z2">
    <w:name w:val="WW8Num30z2"/>
    <w:rsid w:val="006C2FC8"/>
    <w:rPr>
      <w:rFonts w:ascii="Wingdings" w:hAnsi="Wingdings" w:cs="Wingdings" w:hint="default"/>
    </w:rPr>
  </w:style>
  <w:style w:type="character" w:customStyle="1" w:styleId="WW8Num26z8">
    <w:name w:val="WW8Num26z8"/>
    <w:rsid w:val="006C2FC8"/>
  </w:style>
  <w:style w:type="character" w:customStyle="1" w:styleId="WW8Num26z7">
    <w:name w:val="WW8Num26z7"/>
    <w:rsid w:val="006C2FC8"/>
  </w:style>
  <w:style w:type="character" w:customStyle="1" w:styleId="WW8Num26z6">
    <w:name w:val="WW8Num26z6"/>
    <w:rsid w:val="006C2FC8"/>
  </w:style>
  <w:style w:type="character" w:customStyle="1" w:styleId="WW8Num26z5">
    <w:name w:val="WW8Num26z5"/>
    <w:rsid w:val="006C2FC8"/>
  </w:style>
  <w:style w:type="character" w:customStyle="1" w:styleId="WW8Num26z4">
    <w:name w:val="WW8Num26z4"/>
    <w:rsid w:val="006C2FC8"/>
  </w:style>
  <w:style w:type="character" w:customStyle="1" w:styleId="WW8Num26z3">
    <w:name w:val="WW8Num26z3"/>
    <w:rsid w:val="006C2FC8"/>
  </w:style>
  <w:style w:type="character" w:customStyle="1" w:styleId="WW8Num22z8">
    <w:name w:val="WW8Num22z8"/>
    <w:rsid w:val="006C2FC8"/>
  </w:style>
  <w:style w:type="character" w:customStyle="1" w:styleId="WW8Num22z7">
    <w:name w:val="WW8Num22z7"/>
    <w:rsid w:val="006C2FC8"/>
  </w:style>
  <w:style w:type="character" w:customStyle="1" w:styleId="WW8Num22z6">
    <w:name w:val="WW8Num22z6"/>
    <w:rsid w:val="006C2FC8"/>
  </w:style>
  <w:style w:type="character" w:customStyle="1" w:styleId="WW8Num22z5">
    <w:name w:val="WW8Num22z5"/>
    <w:rsid w:val="006C2FC8"/>
  </w:style>
  <w:style w:type="character" w:customStyle="1" w:styleId="WW8Num22z4">
    <w:name w:val="WW8Num22z4"/>
    <w:rsid w:val="006C2FC8"/>
  </w:style>
  <w:style w:type="character" w:customStyle="1" w:styleId="WW8Num22z3">
    <w:name w:val="WW8Num22z3"/>
    <w:rsid w:val="006C2FC8"/>
  </w:style>
  <w:style w:type="character" w:customStyle="1" w:styleId="WW8Num22z2">
    <w:name w:val="WW8Num22z2"/>
    <w:rsid w:val="006C2FC8"/>
  </w:style>
  <w:style w:type="character" w:customStyle="1" w:styleId="WW8Num22z1">
    <w:name w:val="WW8Num22z1"/>
    <w:rsid w:val="006C2FC8"/>
  </w:style>
  <w:style w:type="character" w:customStyle="1" w:styleId="WW8Num20z8">
    <w:name w:val="WW8Num20z8"/>
    <w:rsid w:val="006C2FC8"/>
  </w:style>
  <w:style w:type="character" w:customStyle="1" w:styleId="WW8Num20z7">
    <w:name w:val="WW8Num20z7"/>
    <w:rsid w:val="006C2FC8"/>
  </w:style>
  <w:style w:type="character" w:customStyle="1" w:styleId="WW8Num20z6">
    <w:name w:val="WW8Num20z6"/>
    <w:rsid w:val="006C2FC8"/>
  </w:style>
  <w:style w:type="character" w:customStyle="1" w:styleId="WW8Num20z5">
    <w:name w:val="WW8Num20z5"/>
    <w:rsid w:val="006C2FC8"/>
  </w:style>
  <w:style w:type="character" w:customStyle="1" w:styleId="WW8Num20z4">
    <w:name w:val="WW8Num20z4"/>
    <w:rsid w:val="006C2FC8"/>
  </w:style>
  <w:style w:type="character" w:customStyle="1" w:styleId="WW8Num20z3">
    <w:name w:val="WW8Num20z3"/>
    <w:rsid w:val="006C2FC8"/>
  </w:style>
  <w:style w:type="character" w:customStyle="1" w:styleId="WW8Num20z2">
    <w:name w:val="WW8Num20z2"/>
    <w:rsid w:val="006C2FC8"/>
  </w:style>
  <w:style w:type="character" w:customStyle="1" w:styleId="WW8Num19z8">
    <w:name w:val="WW8Num19z8"/>
    <w:rsid w:val="006C2FC8"/>
  </w:style>
  <w:style w:type="character" w:customStyle="1" w:styleId="WW8Num19z7">
    <w:name w:val="WW8Num19z7"/>
    <w:rsid w:val="006C2FC8"/>
  </w:style>
  <w:style w:type="character" w:customStyle="1" w:styleId="WW8Num19z6">
    <w:name w:val="WW8Num19z6"/>
    <w:rsid w:val="006C2FC8"/>
  </w:style>
  <w:style w:type="character" w:customStyle="1" w:styleId="WW8Num19z5">
    <w:name w:val="WW8Num19z5"/>
    <w:rsid w:val="006C2FC8"/>
  </w:style>
  <w:style w:type="character" w:customStyle="1" w:styleId="WW8Num19z3">
    <w:name w:val="WW8Num19z3"/>
    <w:rsid w:val="006C2FC8"/>
  </w:style>
  <w:style w:type="character" w:customStyle="1" w:styleId="WW8Num17z8">
    <w:name w:val="WW8Num17z8"/>
    <w:rsid w:val="006C2FC8"/>
  </w:style>
  <w:style w:type="character" w:customStyle="1" w:styleId="WW8Num17z7">
    <w:name w:val="WW8Num17z7"/>
    <w:rsid w:val="006C2FC8"/>
  </w:style>
  <w:style w:type="character" w:customStyle="1" w:styleId="WW8Num17z6">
    <w:name w:val="WW8Num17z6"/>
    <w:rsid w:val="006C2FC8"/>
  </w:style>
  <w:style w:type="character" w:customStyle="1" w:styleId="WW8Num17z5">
    <w:name w:val="WW8Num17z5"/>
    <w:rsid w:val="006C2FC8"/>
  </w:style>
  <w:style w:type="character" w:customStyle="1" w:styleId="WW8Num17z4">
    <w:name w:val="WW8Num17z4"/>
    <w:rsid w:val="006C2FC8"/>
  </w:style>
  <w:style w:type="character" w:customStyle="1" w:styleId="WW8Num17z3">
    <w:name w:val="WW8Num17z3"/>
    <w:rsid w:val="006C2FC8"/>
  </w:style>
  <w:style w:type="character" w:customStyle="1" w:styleId="WW8Num17z2">
    <w:name w:val="WW8Num17z2"/>
    <w:rsid w:val="006C2FC8"/>
  </w:style>
  <w:style w:type="character" w:customStyle="1" w:styleId="WW8Num17z1">
    <w:name w:val="WW8Num17z1"/>
    <w:rsid w:val="006C2FC8"/>
  </w:style>
  <w:style w:type="character" w:customStyle="1" w:styleId="WW8Num16z8">
    <w:name w:val="WW8Num16z8"/>
    <w:rsid w:val="006C2FC8"/>
  </w:style>
  <w:style w:type="character" w:customStyle="1" w:styleId="WW8Num16z7">
    <w:name w:val="WW8Num16z7"/>
    <w:rsid w:val="006C2FC8"/>
  </w:style>
  <w:style w:type="character" w:customStyle="1" w:styleId="WW8Num16z6">
    <w:name w:val="WW8Num16z6"/>
    <w:rsid w:val="006C2FC8"/>
  </w:style>
  <w:style w:type="character" w:customStyle="1" w:styleId="WW8Num16z5">
    <w:name w:val="WW8Num16z5"/>
    <w:rsid w:val="006C2FC8"/>
  </w:style>
  <w:style w:type="character" w:customStyle="1" w:styleId="WW8Num16z4">
    <w:name w:val="WW8Num16z4"/>
    <w:rsid w:val="006C2FC8"/>
  </w:style>
  <w:style w:type="character" w:customStyle="1" w:styleId="WW8Num16z2">
    <w:name w:val="WW8Num16z2"/>
    <w:rsid w:val="006C2FC8"/>
  </w:style>
  <w:style w:type="character" w:customStyle="1" w:styleId="WW8Num16z1">
    <w:name w:val="WW8Num16z1"/>
    <w:rsid w:val="006C2FC8"/>
  </w:style>
  <w:style w:type="character" w:customStyle="1" w:styleId="WW8Num15z8">
    <w:name w:val="WW8Num15z8"/>
    <w:rsid w:val="006C2FC8"/>
  </w:style>
  <w:style w:type="character" w:customStyle="1" w:styleId="WW8Num15z7">
    <w:name w:val="WW8Num15z7"/>
    <w:rsid w:val="006C2FC8"/>
  </w:style>
  <w:style w:type="character" w:customStyle="1" w:styleId="WW8Num15z6">
    <w:name w:val="WW8Num15z6"/>
    <w:rsid w:val="006C2FC8"/>
  </w:style>
  <w:style w:type="character" w:customStyle="1" w:styleId="WW8Num15z5">
    <w:name w:val="WW8Num15z5"/>
    <w:rsid w:val="006C2FC8"/>
  </w:style>
  <w:style w:type="character" w:customStyle="1" w:styleId="WW8Num15z4">
    <w:name w:val="WW8Num15z4"/>
    <w:rsid w:val="006C2FC8"/>
  </w:style>
  <w:style w:type="character" w:customStyle="1" w:styleId="WW8Num15z3">
    <w:name w:val="WW8Num15z3"/>
    <w:rsid w:val="006C2FC8"/>
  </w:style>
  <w:style w:type="character" w:customStyle="1" w:styleId="WW8Num15z2">
    <w:name w:val="WW8Num15z2"/>
    <w:rsid w:val="006C2FC8"/>
  </w:style>
  <w:style w:type="character" w:customStyle="1" w:styleId="WW8Num15z1">
    <w:name w:val="WW8Num15z1"/>
    <w:rsid w:val="006C2FC8"/>
  </w:style>
  <w:style w:type="character" w:customStyle="1" w:styleId="WW8Num6z3">
    <w:name w:val="WW8Num6z3"/>
    <w:rsid w:val="006C2FC8"/>
    <w:rPr>
      <w:rFonts w:ascii="Wingdings 2" w:hAnsi="Wingdings 2" w:cs="Symbol" w:hint="default"/>
    </w:rPr>
  </w:style>
  <w:style w:type="character" w:customStyle="1" w:styleId="WW8Num6z1">
    <w:name w:val="WW8Num6z1"/>
    <w:rsid w:val="006C2FC8"/>
    <w:rPr>
      <w:rFonts w:ascii="OpenSymbol" w:hAnsi="OpenSymbol" w:cs="Courier New" w:hint="default"/>
    </w:rPr>
  </w:style>
  <w:style w:type="character" w:customStyle="1" w:styleId="WW8Num18z8">
    <w:name w:val="WW8Num18z8"/>
    <w:rsid w:val="006C2FC8"/>
  </w:style>
  <w:style w:type="character" w:customStyle="1" w:styleId="WW8Num18z7">
    <w:name w:val="WW8Num18z7"/>
    <w:rsid w:val="006C2FC8"/>
  </w:style>
  <w:style w:type="character" w:customStyle="1" w:styleId="WW8Num18z6">
    <w:name w:val="WW8Num18z6"/>
    <w:rsid w:val="006C2FC8"/>
  </w:style>
  <w:style w:type="character" w:customStyle="1" w:styleId="WW8Num18z3">
    <w:name w:val="WW8Num18z3"/>
    <w:rsid w:val="006C2FC8"/>
  </w:style>
  <w:style w:type="character" w:customStyle="1" w:styleId="WW8Num18z2">
    <w:name w:val="WW8Num18z2"/>
    <w:rsid w:val="006C2FC8"/>
  </w:style>
  <w:style w:type="character" w:customStyle="1" w:styleId="WW8Num2z3">
    <w:name w:val="WW8Num2z3"/>
    <w:rsid w:val="006C2FC8"/>
    <w:rPr>
      <w:rFonts w:ascii="Wingdings 2" w:hAnsi="Wingdings 2" w:cs="OpenSymbol" w:hint="default"/>
    </w:rPr>
  </w:style>
  <w:style w:type="character" w:customStyle="1" w:styleId="PodtytuZnak1">
    <w:name w:val="Podtytuł Znak1"/>
    <w:rsid w:val="006C2FC8"/>
    <w:rPr>
      <w:b/>
      <w:bCs w:val="0"/>
      <w:kern w:val="2"/>
      <w:sz w:val="28"/>
      <w:u w:val="single"/>
      <w:lang w:val="x-none" w:eastAsia="zh-CN"/>
    </w:rPr>
  </w:style>
  <w:style w:type="character" w:customStyle="1" w:styleId="TekstdymkaZnak1">
    <w:name w:val="Tekst dymka Znak1"/>
    <w:link w:val="Tekstdymka"/>
    <w:locked/>
    <w:rsid w:val="006C2FC8"/>
    <w:rPr>
      <w:rFonts w:ascii="Tahoma" w:eastAsia="Times New Roman" w:hAnsi="Tahoma" w:cs="Tahoma"/>
      <w:sz w:val="16"/>
      <w:szCs w:val="16"/>
      <w:lang w:eastAsia="pl-PL"/>
    </w:rPr>
  </w:style>
  <w:style w:type="character" w:customStyle="1" w:styleId="WW8Num43z1">
    <w:name w:val="WW8Num43z1"/>
    <w:rsid w:val="006C2FC8"/>
    <w:rPr>
      <w:rFonts w:ascii="Times New Roman" w:hAnsi="Times New Roman" w:cs="Times New Roman" w:hint="default"/>
      <w:color w:val="auto"/>
    </w:rPr>
  </w:style>
  <w:style w:type="character" w:customStyle="1" w:styleId="WW8Num44z4">
    <w:name w:val="WW8Num44z4"/>
    <w:rsid w:val="006C2FC8"/>
    <w:rPr>
      <w:rFonts w:ascii="Times New Roman" w:hAnsi="Times New Roman" w:cs="Times New Roman" w:hint="default"/>
    </w:rPr>
  </w:style>
  <w:style w:type="character" w:customStyle="1" w:styleId="WW8Num55z3">
    <w:name w:val="WW8Num55z3"/>
    <w:rsid w:val="006C2FC8"/>
  </w:style>
  <w:style w:type="character" w:customStyle="1" w:styleId="WW8Num55z4">
    <w:name w:val="WW8Num55z4"/>
    <w:rsid w:val="006C2FC8"/>
  </w:style>
  <w:style w:type="character" w:customStyle="1" w:styleId="WW8Num55z5">
    <w:name w:val="WW8Num55z5"/>
    <w:rsid w:val="006C2FC8"/>
  </w:style>
  <w:style w:type="character" w:customStyle="1" w:styleId="WW8Num55z6">
    <w:name w:val="WW8Num55z6"/>
    <w:rsid w:val="006C2FC8"/>
  </w:style>
  <w:style w:type="character" w:customStyle="1" w:styleId="WW8Num55z7">
    <w:name w:val="WW8Num55z7"/>
    <w:rsid w:val="006C2FC8"/>
  </w:style>
  <w:style w:type="character" w:customStyle="1" w:styleId="WW8Num55z8">
    <w:name w:val="WW8Num55z8"/>
    <w:rsid w:val="006C2FC8"/>
  </w:style>
  <w:style w:type="character" w:customStyle="1" w:styleId="WW8Num56z1">
    <w:name w:val="WW8Num56z1"/>
    <w:rsid w:val="006C2FC8"/>
  </w:style>
  <w:style w:type="character" w:customStyle="1" w:styleId="WW8Num56z2">
    <w:name w:val="WW8Num56z2"/>
    <w:rsid w:val="006C2FC8"/>
  </w:style>
  <w:style w:type="character" w:customStyle="1" w:styleId="WW8Num56z4">
    <w:name w:val="WW8Num56z4"/>
    <w:rsid w:val="006C2FC8"/>
  </w:style>
  <w:style w:type="character" w:customStyle="1" w:styleId="WW8Num56z5">
    <w:name w:val="WW8Num56z5"/>
    <w:rsid w:val="006C2FC8"/>
  </w:style>
  <w:style w:type="character" w:customStyle="1" w:styleId="WW8Num56z6">
    <w:name w:val="WW8Num56z6"/>
    <w:rsid w:val="006C2FC8"/>
  </w:style>
  <w:style w:type="character" w:customStyle="1" w:styleId="WW8Num56z7">
    <w:name w:val="WW8Num56z7"/>
    <w:rsid w:val="006C2FC8"/>
  </w:style>
  <w:style w:type="character" w:customStyle="1" w:styleId="WW8Num56z8">
    <w:name w:val="WW8Num56z8"/>
    <w:rsid w:val="006C2FC8"/>
  </w:style>
  <w:style w:type="character" w:customStyle="1" w:styleId="WW8Num58z2">
    <w:name w:val="WW8Num58z2"/>
    <w:rsid w:val="006C2FC8"/>
  </w:style>
  <w:style w:type="character" w:customStyle="1" w:styleId="WW8Num58z4">
    <w:name w:val="WW8Num58z4"/>
    <w:rsid w:val="006C2FC8"/>
  </w:style>
  <w:style w:type="character" w:customStyle="1" w:styleId="WW8Num58z5">
    <w:name w:val="WW8Num58z5"/>
    <w:rsid w:val="006C2FC8"/>
  </w:style>
  <w:style w:type="character" w:customStyle="1" w:styleId="WW8Num58z6">
    <w:name w:val="WW8Num58z6"/>
    <w:rsid w:val="006C2FC8"/>
  </w:style>
  <w:style w:type="character" w:customStyle="1" w:styleId="WW8Num58z7">
    <w:name w:val="WW8Num58z7"/>
    <w:rsid w:val="006C2FC8"/>
  </w:style>
  <w:style w:type="character" w:customStyle="1" w:styleId="WW8Num58z8">
    <w:name w:val="WW8Num58z8"/>
    <w:rsid w:val="006C2FC8"/>
  </w:style>
  <w:style w:type="character" w:customStyle="1" w:styleId="WW8Num60z0">
    <w:name w:val="WW8Num60z0"/>
    <w:rsid w:val="006C2FC8"/>
    <w:rPr>
      <w:b/>
      <w:bCs w:val="0"/>
      <w:sz w:val="22"/>
      <w:szCs w:val="22"/>
    </w:rPr>
  </w:style>
  <w:style w:type="character" w:customStyle="1" w:styleId="WW8Num60z1">
    <w:name w:val="WW8Num60z1"/>
    <w:rsid w:val="006C2FC8"/>
  </w:style>
  <w:style w:type="character" w:customStyle="1" w:styleId="WW8Num60z2">
    <w:name w:val="WW8Num60z2"/>
    <w:rsid w:val="006C2FC8"/>
  </w:style>
  <w:style w:type="character" w:customStyle="1" w:styleId="WW8Num60z3">
    <w:name w:val="WW8Num60z3"/>
    <w:rsid w:val="006C2FC8"/>
  </w:style>
  <w:style w:type="character" w:customStyle="1" w:styleId="WW8Num60z4">
    <w:name w:val="WW8Num60z4"/>
    <w:rsid w:val="006C2FC8"/>
  </w:style>
  <w:style w:type="character" w:customStyle="1" w:styleId="WW8Num60z5">
    <w:name w:val="WW8Num60z5"/>
    <w:rsid w:val="006C2FC8"/>
  </w:style>
  <w:style w:type="character" w:customStyle="1" w:styleId="WW8Num60z6">
    <w:name w:val="WW8Num60z6"/>
    <w:rsid w:val="006C2FC8"/>
  </w:style>
  <w:style w:type="character" w:customStyle="1" w:styleId="WW8Num60z7">
    <w:name w:val="WW8Num60z7"/>
    <w:rsid w:val="006C2FC8"/>
  </w:style>
  <w:style w:type="character" w:customStyle="1" w:styleId="WW8Num60z8">
    <w:name w:val="WW8Num60z8"/>
    <w:rsid w:val="006C2FC8"/>
  </w:style>
  <w:style w:type="character" w:customStyle="1" w:styleId="WW8Num61z0">
    <w:name w:val="WW8Num61z0"/>
    <w:rsid w:val="006C2FC8"/>
    <w:rPr>
      <w:sz w:val="22"/>
      <w:szCs w:val="22"/>
    </w:rPr>
  </w:style>
  <w:style w:type="character" w:customStyle="1" w:styleId="WW8Num61z1">
    <w:name w:val="WW8Num61z1"/>
    <w:rsid w:val="006C2FC8"/>
  </w:style>
  <w:style w:type="character" w:customStyle="1" w:styleId="WW8Num61z2">
    <w:name w:val="WW8Num61z2"/>
    <w:rsid w:val="006C2FC8"/>
  </w:style>
  <w:style w:type="character" w:customStyle="1" w:styleId="WW8Num61z3">
    <w:name w:val="WW8Num61z3"/>
    <w:rsid w:val="006C2FC8"/>
  </w:style>
  <w:style w:type="character" w:customStyle="1" w:styleId="WW8Num61z4">
    <w:name w:val="WW8Num61z4"/>
    <w:rsid w:val="006C2FC8"/>
  </w:style>
  <w:style w:type="character" w:customStyle="1" w:styleId="WW8Num61z5">
    <w:name w:val="WW8Num61z5"/>
    <w:rsid w:val="006C2FC8"/>
  </w:style>
  <w:style w:type="character" w:customStyle="1" w:styleId="WW8Num61z6">
    <w:name w:val="WW8Num61z6"/>
    <w:rsid w:val="006C2FC8"/>
  </w:style>
  <w:style w:type="character" w:customStyle="1" w:styleId="WW8Num61z7">
    <w:name w:val="WW8Num61z7"/>
    <w:rsid w:val="006C2FC8"/>
  </w:style>
  <w:style w:type="character" w:customStyle="1" w:styleId="WW8Num61z8">
    <w:name w:val="WW8Num61z8"/>
    <w:rsid w:val="006C2FC8"/>
  </w:style>
  <w:style w:type="character" w:customStyle="1" w:styleId="WW8Num62z0">
    <w:name w:val="WW8Num62z0"/>
    <w:rsid w:val="006C2FC8"/>
    <w:rPr>
      <w:sz w:val="22"/>
      <w:szCs w:val="22"/>
    </w:rPr>
  </w:style>
  <w:style w:type="character" w:customStyle="1" w:styleId="WW8Num62z1">
    <w:name w:val="WW8Num62z1"/>
    <w:rsid w:val="006C2FC8"/>
  </w:style>
  <w:style w:type="character" w:customStyle="1" w:styleId="WW8Num62z2">
    <w:name w:val="WW8Num62z2"/>
    <w:rsid w:val="006C2FC8"/>
  </w:style>
  <w:style w:type="character" w:customStyle="1" w:styleId="WW8Num62z3">
    <w:name w:val="WW8Num62z3"/>
    <w:rsid w:val="006C2FC8"/>
  </w:style>
  <w:style w:type="character" w:customStyle="1" w:styleId="WW8Num62z4">
    <w:name w:val="WW8Num62z4"/>
    <w:rsid w:val="006C2FC8"/>
  </w:style>
  <w:style w:type="character" w:customStyle="1" w:styleId="WW8Num62z5">
    <w:name w:val="WW8Num62z5"/>
    <w:rsid w:val="006C2FC8"/>
  </w:style>
  <w:style w:type="character" w:customStyle="1" w:styleId="WW8Num62z6">
    <w:name w:val="WW8Num62z6"/>
    <w:rsid w:val="006C2FC8"/>
  </w:style>
  <w:style w:type="character" w:customStyle="1" w:styleId="WW8Num62z7">
    <w:name w:val="WW8Num62z7"/>
    <w:rsid w:val="006C2FC8"/>
  </w:style>
  <w:style w:type="character" w:customStyle="1" w:styleId="WW8Num62z8">
    <w:name w:val="WW8Num62z8"/>
    <w:rsid w:val="006C2FC8"/>
  </w:style>
  <w:style w:type="character" w:customStyle="1" w:styleId="WW8Num63z0">
    <w:name w:val="WW8Num63z0"/>
    <w:rsid w:val="006C2FC8"/>
    <w:rPr>
      <w:sz w:val="22"/>
      <w:szCs w:val="22"/>
    </w:rPr>
  </w:style>
  <w:style w:type="character" w:customStyle="1" w:styleId="WW8Num63z1">
    <w:name w:val="WW8Num63z1"/>
    <w:rsid w:val="006C2FC8"/>
  </w:style>
  <w:style w:type="character" w:customStyle="1" w:styleId="WW8Num63z2">
    <w:name w:val="WW8Num63z2"/>
    <w:rsid w:val="006C2FC8"/>
  </w:style>
  <w:style w:type="character" w:customStyle="1" w:styleId="WW8Num63z3">
    <w:name w:val="WW8Num63z3"/>
    <w:rsid w:val="006C2FC8"/>
  </w:style>
  <w:style w:type="character" w:customStyle="1" w:styleId="WW8Num63z4">
    <w:name w:val="WW8Num63z4"/>
    <w:rsid w:val="006C2FC8"/>
  </w:style>
  <w:style w:type="character" w:customStyle="1" w:styleId="WW8Num63z5">
    <w:name w:val="WW8Num63z5"/>
    <w:rsid w:val="006C2FC8"/>
  </w:style>
  <w:style w:type="character" w:customStyle="1" w:styleId="WW8Num63z6">
    <w:name w:val="WW8Num63z6"/>
    <w:rsid w:val="006C2FC8"/>
  </w:style>
  <w:style w:type="character" w:customStyle="1" w:styleId="WW8Num63z7">
    <w:name w:val="WW8Num63z7"/>
    <w:rsid w:val="006C2FC8"/>
  </w:style>
  <w:style w:type="character" w:customStyle="1" w:styleId="WW8Num63z8">
    <w:name w:val="WW8Num63z8"/>
    <w:rsid w:val="006C2FC8"/>
  </w:style>
  <w:style w:type="character" w:customStyle="1" w:styleId="WW8Num64z0">
    <w:name w:val="WW8Num64z0"/>
    <w:rsid w:val="006C2FC8"/>
    <w:rPr>
      <w:sz w:val="22"/>
      <w:szCs w:val="22"/>
    </w:rPr>
  </w:style>
  <w:style w:type="character" w:customStyle="1" w:styleId="WW8Num64z1">
    <w:name w:val="WW8Num64z1"/>
    <w:rsid w:val="006C2FC8"/>
  </w:style>
  <w:style w:type="character" w:customStyle="1" w:styleId="WW8Num64z2">
    <w:name w:val="WW8Num64z2"/>
    <w:rsid w:val="006C2FC8"/>
  </w:style>
  <w:style w:type="character" w:customStyle="1" w:styleId="WW8Num64z3">
    <w:name w:val="WW8Num64z3"/>
    <w:rsid w:val="006C2FC8"/>
  </w:style>
  <w:style w:type="character" w:customStyle="1" w:styleId="WW8Num64z4">
    <w:name w:val="WW8Num64z4"/>
    <w:rsid w:val="006C2FC8"/>
  </w:style>
  <w:style w:type="character" w:customStyle="1" w:styleId="WW8Num64z5">
    <w:name w:val="WW8Num64z5"/>
    <w:rsid w:val="006C2FC8"/>
  </w:style>
  <w:style w:type="character" w:customStyle="1" w:styleId="WW8Num64z6">
    <w:name w:val="WW8Num64z6"/>
    <w:rsid w:val="006C2FC8"/>
  </w:style>
  <w:style w:type="character" w:customStyle="1" w:styleId="WW8Num64z7">
    <w:name w:val="WW8Num64z7"/>
    <w:rsid w:val="006C2FC8"/>
  </w:style>
  <w:style w:type="character" w:customStyle="1" w:styleId="WW8Num64z8">
    <w:name w:val="WW8Num64z8"/>
    <w:rsid w:val="006C2FC8"/>
  </w:style>
  <w:style w:type="character" w:customStyle="1" w:styleId="WW8Num65z0">
    <w:name w:val="WW8Num65z0"/>
    <w:rsid w:val="006C2FC8"/>
    <w:rPr>
      <w:sz w:val="22"/>
      <w:szCs w:val="22"/>
    </w:rPr>
  </w:style>
  <w:style w:type="character" w:customStyle="1" w:styleId="WW8Num65z1">
    <w:name w:val="WW8Num65z1"/>
    <w:rsid w:val="006C2FC8"/>
  </w:style>
  <w:style w:type="character" w:customStyle="1" w:styleId="WW8Num65z2">
    <w:name w:val="WW8Num65z2"/>
    <w:rsid w:val="006C2FC8"/>
  </w:style>
  <w:style w:type="character" w:customStyle="1" w:styleId="WW8Num65z3">
    <w:name w:val="WW8Num65z3"/>
    <w:rsid w:val="006C2FC8"/>
  </w:style>
  <w:style w:type="character" w:customStyle="1" w:styleId="WW8Num65z4">
    <w:name w:val="WW8Num65z4"/>
    <w:rsid w:val="006C2FC8"/>
  </w:style>
  <w:style w:type="character" w:customStyle="1" w:styleId="WW8Num65z5">
    <w:name w:val="WW8Num65z5"/>
    <w:rsid w:val="006C2FC8"/>
  </w:style>
  <w:style w:type="character" w:customStyle="1" w:styleId="WW8Num65z6">
    <w:name w:val="WW8Num65z6"/>
    <w:rsid w:val="006C2FC8"/>
  </w:style>
  <w:style w:type="character" w:customStyle="1" w:styleId="WW8Num65z7">
    <w:name w:val="WW8Num65z7"/>
    <w:rsid w:val="006C2FC8"/>
  </w:style>
  <w:style w:type="character" w:customStyle="1" w:styleId="WW8Num65z8">
    <w:name w:val="WW8Num65z8"/>
    <w:rsid w:val="006C2FC8"/>
  </w:style>
  <w:style w:type="character" w:customStyle="1" w:styleId="WW8Num66z0">
    <w:name w:val="WW8Num66z0"/>
    <w:rsid w:val="006C2FC8"/>
    <w:rPr>
      <w:sz w:val="22"/>
      <w:szCs w:val="22"/>
    </w:rPr>
  </w:style>
  <w:style w:type="character" w:customStyle="1" w:styleId="WW8Num66z1">
    <w:name w:val="WW8Num66z1"/>
    <w:rsid w:val="006C2FC8"/>
  </w:style>
  <w:style w:type="character" w:customStyle="1" w:styleId="WW8Num66z2">
    <w:name w:val="WW8Num66z2"/>
    <w:rsid w:val="006C2FC8"/>
  </w:style>
  <w:style w:type="character" w:customStyle="1" w:styleId="WW8Num66z3">
    <w:name w:val="WW8Num66z3"/>
    <w:rsid w:val="006C2FC8"/>
  </w:style>
  <w:style w:type="character" w:customStyle="1" w:styleId="WW8Num66z4">
    <w:name w:val="WW8Num66z4"/>
    <w:rsid w:val="006C2FC8"/>
  </w:style>
  <w:style w:type="character" w:customStyle="1" w:styleId="WW8Num66z5">
    <w:name w:val="WW8Num66z5"/>
    <w:rsid w:val="006C2FC8"/>
  </w:style>
  <w:style w:type="character" w:customStyle="1" w:styleId="WW8Num66z6">
    <w:name w:val="WW8Num66z6"/>
    <w:rsid w:val="006C2FC8"/>
  </w:style>
  <w:style w:type="character" w:customStyle="1" w:styleId="WW8Num66z7">
    <w:name w:val="WW8Num66z7"/>
    <w:rsid w:val="006C2FC8"/>
  </w:style>
  <w:style w:type="character" w:customStyle="1" w:styleId="WW8Num66z8">
    <w:name w:val="WW8Num66z8"/>
    <w:rsid w:val="006C2FC8"/>
  </w:style>
  <w:style w:type="character" w:customStyle="1" w:styleId="WW8Num67z0">
    <w:name w:val="WW8Num67z0"/>
    <w:rsid w:val="006C2FC8"/>
    <w:rPr>
      <w:rFonts w:ascii="Symbol" w:hAnsi="Symbol" w:cs="Symbol" w:hint="default"/>
      <w:kern w:val="2"/>
      <w:sz w:val="22"/>
      <w:szCs w:val="22"/>
    </w:rPr>
  </w:style>
  <w:style w:type="character" w:customStyle="1" w:styleId="WW8Num67z1">
    <w:name w:val="WW8Num67z1"/>
    <w:rsid w:val="006C2FC8"/>
    <w:rPr>
      <w:rFonts w:ascii="Courier New" w:hAnsi="Courier New" w:cs="Courier New" w:hint="default"/>
    </w:rPr>
  </w:style>
  <w:style w:type="character" w:customStyle="1" w:styleId="WW8Num67z2">
    <w:name w:val="WW8Num67z2"/>
    <w:rsid w:val="006C2FC8"/>
    <w:rPr>
      <w:rFonts w:ascii="Wingdings" w:hAnsi="Wingdings" w:cs="Wingdings" w:hint="default"/>
    </w:rPr>
  </w:style>
  <w:style w:type="character" w:customStyle="1" w:styleId="WW8Num68z0">
    <w:name w:val="WW8Num68z0"/>
    <w:rsid w:val="006C2FC8"/>
    <w:rPr>
      <w:sz w:val="22"/>
      <w:szCs w:val="22"/>
    </w:rPr>
  </w:style>
  <w:style w:type="character" w:customStyle="1" w:styleId="WW8Num68z1">
    <w:name w:val="WW8Num68z1"/>
    <w:rsid w:val="006C2FC8"/>
  </w:style>
  <w:style w:type="character" w:customStyle="1" w:styleId="WW8Num68z2">
    <w:name w:val="WW8Num68z2"/>
    <w:rsid w:val="006C2FC8"/>
  </w:style>
  <w:style w:type="character" w:customStyle="1" w:styleId="WW8Num68z3">
    <w:name w:val="WW8Num68z3"/>
    <w:rsid w:val="006C2FC8"/>
  </w:style>
  <w:style w:type="character" w:customStyle="1" w:styleId="WW8Num68z4">
    <w:name w:val="WW8Num68z4"/>
    <w:rsid w:val="006C2FC8"/>
  </w:style>
  <w:style w:type="character" w:customStyle="1" w:styleId="WW8Num68z5">
    <w:name w:val="WW8Num68z5"/>
    <w:rsid w:val="006C2FC8"/>
  </w:style>
  <w:style w:type="character" w:customStyle="1" w:styleId="WW8Num68z6">
    <w:name w:val="WW8Num68z6"/>
    <w:rsid w:val="006C2FC8"/>
  </w:style>
  <w:style w:type="character" w:customStyle="1" w:styleId="WW8Num68z7">
    <w:name w:val="WW8Num68z7"/>
    <w:rsid w:val="006C2FC8"/>
  </w:style>
  <w:style w:type="character" w:customStyle="1" w:styleId="WW8Num68z8">
    <w:name w:val="WW8Num68z8"/>
    <w:rsid w:val="006C2FC8"/>
  </w:style>
  <w:style w:type="character" w:customStyle="1" w:styleId="WW8Num69z0">
    <w:name w:val="WW8Num69z0"/>
    <w:rsid w:val="006C2FC8"/>
    <w:rPr>
      <w:bCs/>
      <w:iCs/>
      <w:kern w:val="2"/>
      <w:sz w:val="22"/>
      <w:szCs w:val="22"/>
    </w:rPr>
  </w:style>
  <w:style w:type="character" w:customStyle="1" w:styleId="WW8Num69z1">
    <w:name w:val="WW8Num69z1"/>
    <w:rsid w:val="006C2FC8"/>
  </w:style>
  <w:style w:type="character" w:customStyle="1" w:styleId="WW8Num69z2">
    <w:name w:val="WW8Num69z2"/>
    <w:rsid w:val="006C2FC8"/>
  </w:style>
  <w:style w:type="character" w:customStyle="1" w:styleId="WW8Num69z3">
    <w:name w:val="WW8Num69z3"/>
    <w:rsid w:val="006C2FC8"/>
  </w:style>
  <w:style w:type="character" w:customStyle="1" w:styleId="WW8Num69z4">
    <w:name w:val="WW8Num69z4"/>
    <w:rsid w:val="006C2FC8"/>
  </w:style>
  <w:style w:type="character" w:customStyle="1" w:styleId="WW8Num69z5">
    <w:name w:val="WW8Num69z5"/>
    <w:rsid w:val="006C2FC8"/>
  </w:style>
  <w:style w:type="character" w:customStyle="1" w:styleId="WW8Num69z6">
    <w:name w:val="WW8Num69z6"/>
    <w:rsid w:val="006C2FC8"/>
  </w:style>
  <w:style w:type="character" w:customStyle="1" w:styleId="WW8Num69z7">
    <w:name w:val="WW8Num69z7"/>
    <w:rsid w:val="006C2FC8"/>
  </w:style>
  <w:style w:type="character" w:customStyle="1" w:styleId="WW8Num69z8">
    <w:name w:val="WW8Num69z8"/>
    <w:rsid w:val="006C2FC8"/>
  </w:style>
  <w:style w:type="character" w:customStyle="1" w:styleId="WW8Num70z0">
    <w:name w:val="WW8Num70z0"/>
    <w:rsid w:val="006C2FC8"/>
    <w:rPr>
      <w:kern w:val="2"/>
      <w:sz w:val="22"/>
      <w:szCs w:val="22"/>
    </w:rPr>
  </w:style>
  <w:style w:type="character" w:customStyle="1" w:styleId="WW8Num70z1">
    <w:name w:val="WW8Num70z1"/>
    <w:rsid w:val="006C2FC8"/>
  </w:style>
  <w:style w:type="character" w:customStyle="1" w:styleId="WW8Num70z2">
    <w:name w:val="WW8Num70z2"/>
    <w:rsid w:val="006C2FC8"/>
  </w:style>
  <w:style w:type="character" w:customStyle="1" w:styleId="WW8Num70z3">
    <w:name w:val="WW8Num70z3"/>
    <w:rsid w:val="006C2FC8"/>
  </w:style>
  <w:style w:type="character" w:customStyle="1" w:styleId="WW8Num70z4">
    <w:name w:val="WW8Num70z4"/>
    <w:rsid w:val="006C2FC8"/>
  </w:style>
  <w:style w:type="character" w:customStyle="1" w:styleId="WW8Num70z5">
    <w:name w:val="WW8Num70z5"/>
    <w:rsid w:val="006C2FC8"/>
  </w:style>
  <w:style w:type="character" w:customStyle="1" w:styleId="WW8Num70z6">
    <w:name w:val="WW8Num70z6"/>
    <w:rsid w:val="006C2FC8"/>
  </w:style>
  <w:style w:type="character" w:customStyle="1" w:styleId="WW8Num70z7">
    <w:name w:val="WW8Num70z7"/>
    <w:rsid w:val="006C2FC8"/>
  </w:style>
  <w:style w:type="character" w:customStyle="1" w:styleId="WW8Num70z8">
    <w:name w:val="WW8Num70z8"/>
    <w:rsid w:val="006C2FC8"/>
  </w:style>
  <w:style w:type="character" w:customStyle="1" w:styleId="WW8Num71z0">
    <w:name w:val="WW8Num71z0"/>
    <w:rsid w:val="006C2FC8"/>
  </w:style>
  <w:style w:type="character" w:customStyle="1" w:styleId="WW8Num71z1">
    <w:name w:val="WW8Num71z1"/>
    <w:rsid w:val="006C2FC8"/>
  </w:style>
  <w:style w:type="character" w:customStyle="1" w:styleId="WW8Num71z2">
    <w:name w:val="WW8Num71z2"/>
    <w:rsid w:val="006C2FC8"/>
  </w:style>
  <w:style w:type="character" w:customStyle="1" w:styleId="WW8Num71z3">
    <w:name w:val="WW8Num71z3"/>
    <w:rsid w:val="006C2FC8"/>
  </w:style>
  <w:style w:type="character" w:customStyle="1" w:styleId="WW8Num71z4">
    <w:name w:val="WW8Num71z4"/>
    <w:rsid w:val="006C2FC8"/>
  </w:style>
  <w:style w:type="character" w:customStyle="1" w:styleId="WW8Num71z5">
    <w:name w:val="WW8Num71z5"/>
    <w:rsid w:val="006C2FC8"/>
  </w:style>
  <w:style w:type="character" w:customStyle="1" w:styleId="WW8Num71z6">
    <w:name w:val="WW8Num71z6"/>
    <w:rsid w:val="006C2FC8"/>
  </w:style>
  <w:style w:type="character" w:customStyle="1" w:styleId="WW8Num71z7">
    <w:name w:val="WW8Num71z7"/>
    <w:rsid w:val="006C2FC8"/>
  </w:style>
  <w:style w:type="character" w:customStyle="1" w:styleId="WW8Num71z8">
    <w:name w:val="WW8Num71z8"/>
    <w:rsid w:val="006C2FC8"/>
  </w:style>
  <w:style w:type="character" w:customStyle="1" w:styleId="WW8Num72z0">
    <w:name w:val="WW8Num72z0"/>
    <w:rsid w:val="006C2FC8"/>
    <w:rPr>
      <w:bCs/>
      <w:iCs/>
      <w:kern w:val="2"/>
      <w:sz w:val="22"/>
      <w:szCs w:val="22"/>
    </w:rPr>
  </w:style>
  <w:style w:type="character" w:customStyle="1" w:styleId="WW8Num72z1">
    <w:name w:val="WW8Num72z1"/>
    <w:rsid w:val="006C2FC8"/>
  </w:style>
  <w:style w:type="character" w:customStyle="1" w:styleId="WW8Num72z2">
    <w:name w:val="WW8Num72z2"/>
    <w:rsid w:val="006C2FC8"/>
  </w:style>
  <w:style w:type="character" w:customStyle="1" w:styleId="WW8Num72z3">
    <w:name w:val="WW8Num72z3"/>
    <w:rsid w:val="006C2FC8"/>
  </w:style>
  <w:style w:type="character" w:customStyle="1" w:styleId="WW8Num72z4">
    <w:name w:val="WW8Num72z4"/>
    <w:rsid w:val="006C2FC8"/>
  </w:style>
  <w:style w:type="character" w:customStyle="1" w:styleId="WW8Num72z5">
    <w:name w:val="WW8Num72z5"/>
    <w:rsid w:val="006C2FC8"/>
  </w:style>
  <w:style w:type="character" w:customStyle="1" w:styleId="WW8Num72z6">
    <w:name w:val="WW8Num72z6"/>
    <w:rsid w:val="006C2FC8"/>
  </w:style>
  <w:style w:type="character" w:customStyle="1" w:styleId="WW8Num72z7">
    <w:name w:val="WW8Num72z7"/>
    <w:rsid w:val="006C2FC8"/>
  </w:style>
  <w:style w:type="character" w:customStyle="1" w:styleId="WW8Num72z8">
    <w:name w:val="WW8Num72z8"/>
    <w:rsid w:val="006C2FC8"/>
  </w:style>
  <w:style w:type="character" w:customStyle="1" w:styleId="WW8Num73z0">
    <w:name w:val="WW8Num73z0"/>
    <w:rsid w:val="006C2FC8"/>
    <w:rPr>
      <w:rFonts w:ascii="TTE188D4F0t00" w:eastAsia="TTE188D4F0t00" w:hint="eastAsia"/>
      <w:sz w:val="22"/>
      <w:szCs w:val="22"/>
    </w:rPr>
  </w:style>
  <w:style w:type="character" w:customStyle="1" w:styleId="WW8Num73z1">
    <w:name w:val="WW8Num73z1"/>
    <w:rsid w:val="006C2FC8"/>
  </w:style>
  <w:style w:type="character" w:customStyle="1" w:styleId="WW8Num73z2">
    <w:name w:val="WW8Num73z2"/>
    <w:rsid w:val="006C2FC8"/>
  </w:style>
  <w:style w:type="character" w:customStyle="1" w:styleId="WW8Num73z3">
    <w:name w:val="WW8Num73z3"/>
    <w:rsid w:val="006C2FC8"/>
  </w:style>
  <w:style w:type="character" w:customStyle="1" w:styleId="WW8Num73z4">
    <w:name w:val="WW8Num73z4"/>
    <w:rsid w:val="006C2FC8"/>
  </w:style>
  <w:style w:type="character" w:customStyle="1" w:styleId="WW8Num73z5">
    <w:name w:val="WW8Num73z5"/>
    <w:rsid w:val="006C2FC8"/>
  </w:style>
  <w:style w:type="character" w:customStyle="1" w:styleId="WW8Num73z6">
    <w:name w:val="WW8Num73z6"/>
    <w:rsid w:val="006C2FC8"/>
  </w:style>
  <w:style w:type="character" w:customStyle="1" w:styleId="WW8Num73z7">
    <w:name w:val="WW8Num73z7"/>
    <w:rsid w:val="006C2FC8"/>
  </w:style>
  <w:style w:type="character" w:customStyle="1" w:styleId="WW8Num73z8">
    <w:name w:val="WW8Num73z8"/>
    <w:rsid w:val="006C2FC8"/>
  </w:style>
  <w:style w:type="character" w:customStyle="1" w:styleId="WW8Num74z0">
    <w:name w:val="WW8Num74z0"/>
    <w:rsid w:val="006C2FC8"/>
    <w:rPr>
      <w:kern w:val="2"/>
      <w:sz w:val="22"/>
      <w:szCs w:val="22"/>
      <w:lang w:val="x-none"/>
    </w:rPr>
  </w:style>
  <w:style w:type="character" w:customStyle="1" w:styleId="WW8Num74z1">
    <w:name w:val="WW8Num74z1"/>
    <w:rsid w:val="006C2FC8"/>
  </w:style>
  <w:style w:type="character" w:customStyle="1" w:styleId="WW8Num74z2">
    <w:name w:val="WW8Num74z2"/>
    <w:rsid w:val="006C2FC8"/>
  </w:style>
  <w:style w:type="character" w:customStyle="1" w:styleId="WW8Num74z3">
    <w:name w:val="WW8Num74z3"/>
    <w:rsid w:val="006C2FC8"/>
  </w:style>
  <w:style w:type="character" w:customStyle="1" w:styleId="WW8Num74z4">
    <w:name w:val="WW8Num74z4"/>
    <w:rsid w:val="006C2FC8"/>
  </w:style>
  <w:style w:type="character" w:customStyle="1" w:styleId="WW8Num74z5">
    <w:name w:val="WW8Num74z5"/>
    <w:rsid w:val="006C2FC8"/>
  </w:style>
  <w:style w:type="character" w:customStyle="1" w:styleId="WW8Num74z6">
    <w:name w:val="WW8Num74z6"/>
    <w:rsid w:val="006C2FC8"/>
  </w:style>
  <w:style w:type="character" w:customStyle="1" w:styleId="WW8Num74z7">
    <w:name w:val="WW8Num74z7"/>
    <w:rsid w:val="006C2FC8"/>
  </w:style>
  <w:style w:type="character" w:customStyle="1" w:styleId="WW8Num74z8">
    <w:name w:val="WW8Num74z8"/>
    <w:rsid w:val="006C2FC8"/>
  </w:style>
  <w:style w:type="character" w:customStyle="1" w:styleId="WW8Num75z0">
    <w:name w:val="WW8Num75z0"/>
    <w:rsid w:val="006C2FC8"/>
    <w:rPr>
      <w:strike/>
      <w:sz w:val="22"/>
      <w:szCs w:val="22"/>
    </w:rPr>
  </w:style>
  <w:style w:type="character" w:customStyle="1" w:styleId="WW8Num75z1">
    <w:name w:val="WW8Num75z1"/>
    <w:rsid w:val="006C2FC8"/>
  </w:style>
  <w:style w:type="character" w:customStyle="1" w:styleId="WW8Num75z2">
    <w:name w:val="WW8Num75z2"/>
    <w:rsid w:val="006C2FC8"/>
  </w:style>
  <w:style w:type="character" w:customStyle="1" w:styleId="WW8Num75z3">
    <w:name w:val="WW8Num75z3"/>
    <w:rsid w:val="006C2FC8"/>
  </w:style>
  <w:style w:type="character" w:customStyle="1" w:styleId="WW8Num75z4">
    <w:name w:val="WW8Num75z4"/>
    <w:rsid w:val="006C2FC8"/>
  </w:style>
  <w:style w:type="character" w:customStyle="1" w:styleId="WW8Num75z5">
    <w:name w:val="WW8Num75z5"/>
    <w:rsid w:val="006C2FC8"/>
  </w:style>
  <w:style w:type="character" w:customStyle="1" w:styleId="WW8Num75z6">
    <w:name w:val="WW8Num75z6"/>
    <w:rsid w:val="006C2FC8"/>
  </w:style>
  <w:style w:type="character" w:customStyle="1" w:styleId="WW8Num75z7">
    <w:name w:val="WW8Num75z7"/>
    <w:rsid w:val="006C2FC8"/>
  </w:style>
  <w:style w:type="character" w:customStyle="1" w:styleId="WW8Num75z8">
    <w:name w:val="WW8Num75z8"/>
    <w:rsid w:val="006C2FC8"/>
  </w:style>
  <w:style w:type="character" w:customStyle="1" w:styleId="WW8Num76z0">
    <w:name w:val="WW8Num76z0"/>
    <w:rsid w:val="006C2FC8"/>
    <w:rPr>
      <w:sz w:val="22"/>
      <w:szCs w:val="22"/>
    </w:rPr>
  </w:style>
  <w:style w:type="character" w:customStyle="1" w:styleId="WW8Num76z1">
    <w:name w:val="WW8Num76z1"/>
    <w:rsid w:val="006C2FC8"/>
  </w:style>
  <w:style w:type="character" w:customStyle="1" w:styleId="WW8Num76z2">
    <w:name w:val="WW8Num76z2"/>
    <w:rsid w:val="006C2FC8"/>
  </w:style>
  <w:style w:type="character" w:customStyle="1" w:styleId="WW8Num76z3">
    <w:name w:val="WW8Num76z3"/>
    <w:rsid w:val="006C2FC8"/>
  </w:style>
  <w:style w:type="character" w:customStyle="1" w:styleId="WW8Num76z4">
    <w:name w:val="WW8Num76z4"/>
    <w:rsid w:val="006C2FC8"/>
  </w:style>
  <w:style w:type="character" w:customStyle="1" w:styleId="WW8Num76z5">
    <w:name w:val="WW8Num76z5"/>
    <w:rsid w:val="006C2FC8"/>
  </w:style>
  <w:style w:type="character" w:customStyle="1" w:styleId="WW8Num76z6">
    <w:name w:val="WW8Num76z6"/>
    <w:rsid w:val="006C2FC8"/>
  </w:style>
  <w:style w:type="character" w:customStyle="1" w:styleId="WW8Num76z7">
    <w:name w:val="WW8Num76z7"/>
    <w:rsid w:val="006C2FC8"/>
  </w:style>
  <w:style w:type="character" w:customStyle="1" w:styleId="WW8Num76z8">
    <w:name w:val="WW8Num76z8"/>
    <w:rsid w:val="006C2FC8"/>
  </w:style>
  <w:style w:type="character" w:customStyle="1" w:styleId="WW8Num77z0">
    <w:name w:val="WW8Num77z0"/>
    <w:rsid w:val="006C2FC8"/>
    <w:rPr>
      <w:kern w:val="2"/>
      <w:sz w:val="22"/>
      <w:szCs w:val="22"/>
    </w:rPr>
  </w:style>
  <w:style w:type="character" w:customStyle="1" w:styleId="WW8Num77z1">
    <w:name w:val="WW8Num77z1"/>
    <w:rsid w:val="006C2FC8"/>
  </w:style>
  <w:style w:type="character" w:customStyle="1" w:styleId="WW8Num77z2">
    <w:name w:val="WW8Num77z2"/>
    <w:rsid w:val="006C2FC8"/>
  </w:style>
  <w:style w:type="character" w:customStyle="1" w:styleId="WW8Num77z3">
    <w:name w:val="WW8Num77z3"/>
    <w:rsid w:val="006C2FC8"/>
  </w:style>
  <w:style w:type="character" w:customStyle="1" w:styleId="WW8Num77z4">
    <w:name w:val="WW8Num77z4"/>
    <w:rsid w:val="006C2FC8"/>
  </w:style>
  <w:style w:type="character" w:customStyle="1" w:styleId="WW8Num77z5">
    <w:name w:val="WW8Num77z5"/>
    <w:rsid w:val="006C2FC8"/>
  </w:style>
  <w:style w:type="character" w:customStyle="1" w:styleId="WW8Num77z6">
    <w:name w:val="WW8Num77z6"/>
    <w:rsid w:val="006C2FC8"/>
  </w:style>
  <w:style w:type="character" w:customStyle="1" w:styleId="WW8Num77z7">
    <w:name w:val="WW8Num77z7"/>
    <w:rsid w:val="006C2FC8"/>
  </w:style>
  <w:style w:type="character" w:customStyle="1" w:styleId="WW8Num77z8">
    <w:name w:val="WW8Num77z8"/>
    <w:rsid w:val="006C2FC8"/>
  </w:style>
  <w:style w:type="character" w:customStyle="1" w:styleId="WW8Num78z0">
    <w:name w:val="WW8Num78z0"/>
    <w:rsid w:val="006C2FC8"/>
    <w:rPr>
      <w:sz w:val="22"/>
      <w:szCs w:val="22"/>
    </w:rPr>
  </w:style>
  <w:style w:type="character" w:customStyle="1" w:styleId="WW8Num78z1">
    <w:name w:val="WW8Num78z1"/>
    <w:rsid w:val="006C2FC8"/>
  </w:style>
  <w:style w:type="character" w:customStyle="1" w:styleId="WW8Num78z2">
    <w:name w:val="WW8Num78z2"/>
    <w:rsid w:val="006C2FC8"/>
  </w:style>
  <w:style w:type="character" w:customStyle="1" w:styleId="WW8Num78z3">
    <w:name w:val="WW8Num78z3"/>
    <w:rsid w:val="006C2FC8"/>
  </w:style>
  <w:style w:type="character" w:customStyle="1" w:styleId="WW8Num78z4">
    <w:name w:val="WW8Num78z4"/>
    <w:rsid w:val="006C2FC8"/>
  </w:style>
  <w:style w:type="character" w:customStyle="1" w:styleId="WW8Num78z5">
    <w:name w:val="WW8Num78z5"/>
    <w:rsid w:val="006C2FC8"/>
  </w:style>
  <w:style w:type="character" w:customStyle="1" w:styleId="WW8Num78z6">
    <w:name w:val="WW8Num78z6"/>
    <w:rsid w:val="006C2FC8"/>
  </w:style>
  <w:style w:type="character" w:customStyle="1" w:styleId="WW8Num78z7">
    <w:name w:val="WW8Num78z7"/>
    <w:rsid w:val="006C2FC8"/>
  </w:style>
  <w:style w:type="character" w:customStyle="1" w:styleId="WW8Num78z8">
    <w:name w:val="WW8Num78z8"/>
    <w:rsid w:val="006C2FC8"/>
  </w:style>
  <w:style w:type="character" w:customStyle="1" w:styleId="WW8Num79z0">
    <w:name w:val="WW8Num79z0"/>
    <w:rsid w:val="006C2FC8"/>
    <w:rPr>
      <w:sz w:val="22"/>
      <w:szCs w:val="22"/>
    </w:rPr>
  </w:style>
  <w:style w:type="character" w:customStyle="1" w:styleId="WW8Num79z1">
    <w:name w:val="WW8Num79z1"/>
    <w:rsid w:val="006C2FC8"/>
  </w:style>
  <w:style w:type="character" w:customStyle="1" w:styleId="WW8Num79z2">
    <w:name w:val="WW8Num79z2"/>
    <w:rsid w:val="006C2FC8"/>
  </w:style>
  <w:style w:type="character" w:customStyle="1" w:styleId="WW8Num79z3">
    <w:name w:val="WW8Num79z3"/>
    <w:rsid w:val="006C2FC8"/>
  </w:style>
  <w:style w:type="character" w:customStyle="1" w:styleId="WW8Num79z4">
    <w:name w:val="WW8Num79z4"/>
    <w:rsid w:val="006C2FC8"/>
  </w:style>
  <w:style w:type="character" w:customStyle="1" w:styleId="WW8Num79z5">
    <w:name w:val="WW8Num79z5"/>
    <w:rsid w:val="006C2FC8"/>
  </w:style>
  <w:style w:type="character" w:customStyle="1" w:styleId="WW8Num79z6">
    <w:name w:val="WW8Num79z6"/>
    <w:rsid w:val="006C2FC8"/>
  </w:style>
  <w:style w:type="character" w:customStyle="1" w:styleId="WW8Num79z7">
    <w:name w:val="WW8Num79z7"/>
    <w:rsid w:val="006C2FC8"/>
  </w:style>
  <w:style w:type="character" w:customStyle="1" w:styleId="WW8Num79z8">
    <w:name w:val="WW8Num79z8"/>
    <w:rsid w:val="006C2FC8"/>
  </w:style>
  <w:style w:type="character" w:customStyle="1" w:styleId="WW8Num80z0">
    <w:name w:val="WW8Num80z0"/>
    <w:rsid w:val="006C2FC8"/>
    <w:rPr>
      <w:sz w:val="22"/>
      <w:szCs w:val="22"/>
    </w:rPr>
  </w:style>
  <w:style w:type="character" w:customStyle="1" w:styleId="WW8Num80z1">
    <w:name w:val="WW8Num80z1"/>
    <w:rsid w:val="006C2FC8"/>
  </w:style>
  <w:style w:type="character" w:customStyle="1" w:styleId="WW8Num80z2">
    <w:name w:val="WW8Num80z2"/>
    <w:rsid w:val="006C2FC8"/>
  </w:style>
  <w:style w:type="character" w:customStyle="1" w:styleId="WW8Num80z3">
    <w:name w:val="WW8Num80z3"/>
    <w:rsid w:val="006C2FC8"/>
  </w:style>
  <w:style w:type="character" w:customStyle="1" w:styleId="WW8Num80z4">
    <w:name w:val="WW8Num80z4"/>
    <w:rsid w:val="006C2FC8"/>
  </w:style>
  <w:style w:type="character" w:customStyle="1" w:styleId="WW8Num80z5">
    <w:name w:val="WW8Num80z5"/>
    <w:rsid w:val="006C2FC8"/>
  </w:style>
  <w:style w:type="character" w:customStyle="1" w:styleId="WW8Num80z6">
    <w:name w:val="WW8Num80z6"/>
    <w:rsid w:val="006C2FC8"/>
  </w:style>
  <w:style w:type="character" w:customStyle="1" w:styleId="WW8Num80z7">
    <w:name w:val="WW8Num80z7"/>
    <w:rsid w:val="006C2FC8"/>
  </w:style>
  <w:style w:type="character" w:customStyle="1" w:styleId="WW8Num80z8">
    <w:name w:val="WW8Num80z8"/>
    <w:rsid w:val="006C2FC8"/>
  </w:style>
  <w:style w:type="character" w:customStyle="1" w:styleId="WW8Num81z0">
    <w:name w:val="WW8Num81z0"/>
    <w:rsid w:val="006C2FC8"/>
    <w:rPr>
      <w:sz w:val="22"/>
      <w:szCs w:val="22"/>
    </w:rPr>
  </w:style>
  <w:style w:type="character" w:customStyle="1" w:styleId="WW8Num81z1">
    <w:name w:val="WW8Num81z1"/>
    <w:rsid w:val="006C2FC8"/>
  </w:style>
  <w:style w:type="character" w:customStyle="1" w:styleId="WW8Num81z2">
    <w:name w:val="WW8Num81z2"/>
    <w:rsid w:val="006C2FC8"/>
  </w:style>
  <w:style w:type="character" w:customStyle="1" w:styleId="WW8Num81z3">
    <w:name w:val="WW8Num81z3"/>
    <w:rsid w:val="006C2FC8"/>
  </w:style>
  <w:style w:type="character" w:customStyle="1" w:styleId="WW8Num81z4">
    <w:name w:val="WW8Num81z4"/>
    <w:rsid w:val="006C2FC8"/>
  </w:style>
  <w:style w:type="character" w:customStyle="1" w:styleId="WW8Num81z5">
    <w:name w:val="WW8Num81z5"/>
    <w:rsid w:val="006C2FC8"/>
  </w:style>
  <w:style w:type="character" w:customStyle="1" w:styleId="WW8Num81z6">
    <w:name w:val="WW8Num81z6"/>
    <w:rsid w:val="006C2FC8"/>
  </w:style>
  <w:style w:type="character" w:customStyle="1" w:styleId="WW8Num81z7">
    <w:name w:val="WW8Num81z7"/>
    <w:rsid w:val="006C2FC8"/>
  </w:style>
  <w:style w:type="character" w:customStyle="1" w:styleId="WW8Num81z8">
    <w:name w:val="WW8Num81z8"/>
    <w:rsid w:val="006C2FC8"/>
  </w:style>
  <w:style w:type="character" w:customStyle="1" w:styleId="WW8Num82z0">
    <w:name w:val="WW8Num82z0"/>
    <w:rsid w:val="006C2FC8"/>
    <w:rPr>
      <w:spacing w:val="-6"/>
      <w:sz w:val="22"/>
      <w:szCs w:val="22"/>
    </w:rPr>
  </w:style>
  <w:style w:type="character" w:customStyle="1" w:styleId="WW8Num82z1">
    <w:name w:val="WW8Num82z1"/>
    <w:rsid w:val="006C2FC8"/>
  </w:style>
  <w:style w:type="character" w:customStyle="1" w:styleId="WW8Num82z2">
    <w:name w:val="WW8Num82z2"/>
    <w:rsid w:val="006C2FC8"/>
  </w:style>
  <w:style w:type="character" w:customStyle="1" w:styleId="WW8Num82z3">
    <w:name w:val="WW8Num82z3"/>
    <w:rsid w:val="006C2FC8"/>
  </w:style>
  <w:style w:type="character" w:customStyle="1" w:styleId="WW8Num82z4">
    <w:name w:val="WW8Num82z4"/>
    <w:rsid w:val="006C2FC8"/>
  </w:style>
  <w:style w:type="character" w:customStyle="1" w:styleId="WW8Num82z5">
    <w:name w:val="WW8Num82z5"/>
    <w:rsid w:val="006C2FC8"/>
  </w:style>
  <w:style w:type="character" w:customStyle="1" w:styleId="WW8Num82z6">
    <w:name w:val="WW8Num82z6"/>
    <w:rsid w:val="006C2FC8"/>
  </w:style>
  <w:style w:type="character" w:customStyle="1" w:styleId="WW8Num82z7">
    <w:name w:val="WW8Num82z7"/>
    <w:rsid w:val="006C2FC8"/>
  </w:style>
  <w:style w:type="character" w:customStyle="1" w:styleId="WW8Num82z8">
    <w:name w:val="WW8Num82z8"/>
    <w:rsid w:val="006C2FC8"/>
  </w:style>
  <w:style w:type="character" w:customStyle="1" w:styleId="WW8Num83z0">
    <w:name w:val="WW8Num83z0"/>
    <w:rsid w:val="006C2FC8"/>
    <w:rPr>
      <w:sz w:val="22"/>
      <w:szCs w:val="22"/>
    </w:rPr>
  </w:style>
  <w:style w:type="character" w:customStyle="1" w:styleId="WW8Num83z1">
    <w:name w:val="WW8Num83z1"/>
    <w:rsid w:val="006C2FC8"/>
  </w:style>
  <w:style w:type="character" w:customStyle="1" w:styleId="WW8Num83z2">
    <w:name w:val="WW8Num83z2"/>
    <w:rsid w:val="006C2FC8"/>
  </w:style>
  <w:style w:type="character" w:customStyle="1" w:styleId="WW8Num83z3">
    <w:name w:val="WW8Num83z3"/>
    <w:rsid w:val="006C2FC8"/>
  </w:style>
  <w:style w:type="character" w:customStyle="1" w:styleId="WW8Num83z4">
    <w:name w:val="WW8Num83z4"/>
    <w:rsid w:val="006C2FC8"/>
  </w:style>
  <w:style w:type="character" w:customStyle="1" w:styleId="WW8Num83z5">
    <w:name w:val="WW8Num83z5"/>
    <w:rsid w:val="006C2FC8"/>
  </w:style>
  <w:style w:type="character" w:customStyle="1" w:styleId="WW8Num83z6">
    <w:name w:val="WW8Num83z6"/>
    <w:rsid w:val="006C2FC8"/>
  </w:style>
  <w:style w:type="character" w:customStyle="1" w:styleId="WW8Num83z7">
    <w:name w:val="WW8Num83z7"/>
    <w:rsid w:val="006C2FC8"/>
  </w:style>
  <w:style w:type="character" w:customStyle="1" w:styleId="WW8Num83z8">
    <w:name w:val="WW8Num83z8"/>
    <w:rsid w:val="006C2FC8"/>
  </w:style>
  <w:style w:type="character" w:customStyle="1" w:styleId="WW8Num84z0">
    <w:name w:val="WW8Num84z0"/>
    <w:rsid w:val="006C2FC8"/>
    <w:rPr>
      <w:sz w:val="22"/>
      <w:szCs w:val="22"/>
    </w:rPr>
  </w:style>
  <w:style w:type="character" w:customStyle="1" w:styleId="WW8Num84z1">
    <w:name w:val="WW8Num84z1"/>
    <w:rsid w:val="006C2FC8"/>
  </w:style>
  <w:style w:type="character" w:customStyle="1" w:styleId="WW8Num84z2">
    <w:name w:val="WW8Num84z2"/>
    <w:rsid w:val="006C2FC8"/>
  </w:style>
  <w:style w:type="character" w:customStyle="1" w:styleId="WW8Num84z3">
    <w:name w:val="WW8Num84z3"/>
    <w:rsid w:val="006C2FC8"/>
  </w:style>
  <w:style w:type="character" w:customStyle="1" w:styleId="WW8Num84z4">
    <w:name w:val="WW8Num84z4"/>
    <w:rsid w:val="006C2FC8"/>
  </w:style>
  <w:style w:type="character" w:customStyle="1" w:styleId="WW8Num84z5">
    <w:name w:val="WW8Num84z5"/>
    <w:rsid w:val="006C2FC8"/>
  </w:style>
  <w:style w:type="character" w:customStyle="1" w:styleId="WW8Num84z6">
    <w:name w:val="WW8Num84z6"/>
    <w:rsid w:val="006C2FC8"/>
  </w:style>
  <w:style w:type="character" w:customStyle="1" w:styleId="WW8Num84z7">
    <w:name w:val="WW8Num84z7"/>
    <w:rsid w:val="006C2FC8"/>
  </w:style>
  <w:style w:type="character" w:customStyle="1" w:styleId="WW8Num84z8">
    <w:name w:val="WW8Num84z8"/>
    <w:rsid w:val="006C2FC8"/>
  </w:style>
  <w:style w:type="character" w:customStyle="1" w:styleId="WW8Num85z0">
    <w:name w:val="WW8Num85z0"/>
    <w:rsid w:val="006C2FC8"/>
    <w:rPr>
      <w:sz w:val="22"/>
      <w:szCs w:val="22"/>
    </w:rPr>
  </w:style>
  <w:style w:type="character" w:customStyle="1" w:styleId="WW8Num85z1">
    <w:name w:val="WW8Num85z1"/>
    <w:rsid w:val="006C2FC8"/>
  </w:style>
  <w:style w:type="character" w:customStyle="1" w:styleId="WW8Num85z2">
    <w:name w:val="WW8Num85z2"/>
    <w:rsid w:val="006C2FC8"/>
  </w:style>
  <w:style w:type="character" w:customStyle="1" w:styleId="WW8Num85z3">
    <w:name w:val="WW8Num85z3"/>
    <w:rsid w:val="006C2FC8"/>
  </w:style>
  <w:style w:type="character" w:customStyle="1" w:styleId="WW8Num85z4">
    <w:name w:val="WW8Num85z4"/>
    <w:rsid w:val="006C2FC8"/>
  </w:style>
  <w:style w:type="character" w:customStyle="1" w:styleId="WW8Num85z5">
    <w:name w:val="WW8Num85z5"/>
    <w:rsid w:val="006C2FC8"/>
  </w:style>
  <w:style w:type="character" w:customStyle="1" w:styleId="WW8Num85z6">
    <w:name w:val="WW8Num85z6"/>
    <w:rsid w:val="006C2FC8"/>
  </w:style>
  <w:style w:type="character" w:customStyle="1" w:styleId="WW8Num85z7">
    <w:name w:val="WW8Num85z7"/>
    <w:rsid w:val="006C2FC8"/>
  </w:style>
  <w:style w:type="character" w:customStyle="1" w:styleId="WW8Num85z8">
    <w:name w:val="WW8Num85z8"/>
    <w:rsid w:val="006C2FC8"/>
  </w:style>
  <w:style w:type="character" w:customStyle="1" w:styleId="WW8Num86z0">
    <w:name w:val="WW8Num86z0"/>
    <w:rsid w:val="006C2FC8"/>
    <w:rPr>
      <w:sz w:val="22"/>
      <w:szCs w:val="22"/>
    </w:rPr>
  </w:style>
  <w:style w:type="character" w:customStyle="1" w:styleId="WW8Num86z1">
    <w:name w:val="WW8Num86z1"/>
    <w:rsid w:val="006C2FC8"/>
  </w:style>
  <w:style w:type="character" w:customStyle="1" w:styleId="WW8Num86z2">
    <w:name w:val="WW8Num86z2"/>
    <w:rsid w:val="006C2FC8"/>
  </w:style>
  <w:style w:type="character" w:customStyle="1" w:styleId="WW8Num86z3">
    <w:name w:val="WW8Num86z3"/>
    <w:rsid w:val="006C2FC8"/>
  </w:style>
  <w:style w:type="character" w:customStyle="1" w:styleId="WW8Num86z4">
    <w:name w:val="WW8Num86z4"/>
    <w:rsid w:val="006C2FC8"/>
  </w:style>
  <w:style w:type="character" w:customStyle="1" w:styleId="WW8Num86z5">
    <w:name w:val="WW8Num86z5"/>
    <w:rsid w:val="006C2FC8"/>
  </w:style>
  <w:style w:type="character" w:customStyle="1" w:styleId="WW8Num86z6">
    <w:name w:val="WW8Num86z6"/>
    <w:rsid w:val="006C2FC8"/>
  </w:style>
  <w:style w:type="character" w:customStyle="1" w:styleId="WW8Num86z7">
    <w:name w:val="WW8Num86z7"/>
    <w:rsid w:val="006C2FC8"/>
  </w:style>
  <w:style w:type="character" w:customStyle="1" w:styleId="WW8Num86z8">
    <w:name w:val="WW8Num86z8"/>
    <w:rsid w:val="006C2FC8"/>
  </w:style>
  <w:style w:type="character" w:customStyle="1" w:styleId="WW8Num87z0">
    <w:name w:val="WW8Num87z0"/>
    <w:rsid w:val="006C2FC8"/>
  </w:style>
  <w:style w:type="character" w:customStyle="1" w:styleId="WW8Num87z1">
    <w:name w:val="WW8Num87z1"/>
    <w:rsid w:val="006C2FC8"/>
  </w:style>
  <w:style w:type="character" w:customStyle="1" w:styleId="WW8Num87z2">
    <w:name w:val="WW8Num87z2"/>
    <w:rsid w:val="006C2FC8"/>
  </w:style>
  <w:style w:type="character" w:customStyle="1" w:styleId="WW8Num87z3">
    <w:name w:val="WW8Num87z3"/>
    <w:rsid w:val="006C2FC8"/>
  </w:style>
  <w:style w:type="character" w:customStyle="1" w:styleId="WW8Num87z4">
    <w:name w:val="WW8Num87z4"/>
    <w:rsid w:val="006C2FC8"/>
  </w:style>
  <w:style w:type="character" w:customStyle="1" w:styleId="WW8Num87z5">
    <w:name w:val="WW8Num87z5"/>
    <w:rsid w:val="006C2FC8"/>
  </w:style>
  <w:style w:type="character" w:customStyle="1" w:styleId="WW8Num87z6">
    <w:name w:val="WW8Num87z6"/>
    <w:rsid w:val="006C2FC8"/>
  </w:style>
  <w:style w:type="character" w:customStyle="1" w:styleId="WW8Num87z7">
    <w:name w:val="WW8Num87z7"/>
    <w:rsid w:val="006C2FC8"/>
  </w:style>
  <w:style w:type="character" w:customStyle="1" w:styleId="WW8Num87z8">
    <w:name w:val="WW8Num87z8"/>
    <w:rsid w:val="006C2FC8"/>
  </w:style>
  <w:style w:type="character" w:customStyle="1" w:styleId="WW8Num88z0">
    <w:name w:val="WW8Num88z0"/>
    <w:rsid w:val="006C2FC8"/>
    <w:rPr>
      <w:sz w:val="22"/>
      <w:szCs w:val="22"/>
    </w:rPr>
  </w:style>
  <w:style w:type="character" w:customStyle="1" w:styleId="WW8Num88z1">
    <w:name w:val="WW8Num88z1"/>
    <w:rsid w:val="006C2FC8"/>
  </w:style>
  <w:style w:type="character" w:customStyle="1" w:styleId="WW8Num88z2">
    <w:name w:val="WW8Num88z2"/>
    <w:rsid w:val="006C2FC8"/>
  </w:style>
  <w:style w:type="character" w:customStyle="1" w:styleId="WW8Num88z3">
    <w:name w:val="WW8Num88z3"/>
    <w:rsid w:val="006C2FC8"/>
  </w:style>
  <w:style w:type="character" w:customStyle="1" w:styleId="WW8Num88z4">
    <w:name w:val="WW8Num88z4"/>
    <w:rsid w:val="006C2FC8"/>
  </w:style>
  <w:style w:type="character" w:customStyle="1" w:styleId="WW8Num88z5">
    <w:name w:val="WW8Num88z5"/>
    <w:rsid w:val="006C2FC8"/>
  </w:style>
  <w:style w:type="character" w:customStyle="1" w:styleId="WW8Num88z6">
    <w:name w:val="WW8Num88z6"/>
    <w:rsid w:val="006C2FC8"/>
  </w:style>
  <w:style w:type="character" w:customStyle="1" w:styleId="WW8Num88z7">
    <w:name w:val="WW8Num88z7"/>
    <w:rsid w:val="006C2FC8"/>
  </w:style>
  <w:style w:type="character" w:customStyle="1" w:styleId="WW8Num88z8">
    <w:name w:val="WW8Num88z8"/>
    <w:rsid w:val="006C2FC8"/>
  </w:style>
  <w:style w:type="character" w:customStyle="1" w:styleId="WW8Num89z0">
    <w:name w:val="WW8Num89z0"/>
    <w:rsid w:val="006C2FC8"/>
    <w:rPr>
      <w:sz w:val="22"/>
      <w:szCs w:val="22"/>
    </w:rPr>
  </w:style>
  <w:style w:type="character" w:customStyle="1" w:styleId="WW8Num89z1">
    <w:name w:val="WW8Num89z1"/>
    <w:rsid w:val="006C2FC8"/>
  </w:style>
  <w:style w:type="character" w:customStyle="1" w:styleId="WW8Num89z2">
    <w:name w:val="WW8Num89z2"/>
    <w:rsid w:val="006C2FC8"/>
  </w:style>
  <w:style w:type="character" w:customStyle="1" w:styleId="WW8Num89z3">
    <w:name w:val="WW8Num89z3"/>
    <w:rsid w:val="006C2FC8"/>
  </w:style>
  <w:style w:type="character" w:customStyle="1" w:styleId="WW8Num89z4">
    <w:name w:val="WW8Num89z4"/>
    <w:rsid w:val="006C2FC8"/>
  </w:style>
  <w:style w:type="character" w:customStyle="1" w:styleId="WW8Num89z5">
    <w:name w:val="WW8Num89z5"/>
    <w:rsid w:val="006C2FC8"/>
  </w:style>
  <w:style w:type="character" w:customStyle="1" w:styleId="WW8Num89z6">
    <w:name w:val="WW8Num89z6"/>
    <w:rsid w:val="006C2FC8"/>
  </w:style>
  <w:style w:type="character" w:customStyle="1" w:styleId="WW8Num89z7">
    <w:name w:val="WW8Num89z7"/>
    <w:rsid w:val="006C2FC8"/>
  </w:style>
  <w:style w:type="character" w:customStyle="1" w:styleId="WW8Num89z8">
    <w:name w:val="WW8Num89z8"/>
    <w:rsid w:val="006C2FC8"/>
  </w:style>
  <w:style w:type="character" w:customStyle="1" w:styleId="WW8Num90z0">
    <w:name w:val="WW8Num90z0"/>
    <w:rsid w:val="006C2FC8"/>
    <w:rPr>
      <w:sz w:val="22"/>
      <w:szCs w:val="22"/>
    </w:rPr>
  </w:style>
  <w:style w:type="character" w:customStyle="1" w:styleId="WW8Num90z1">
    <w:name w:val="WW8Num90z1"/>
    <w:rsid w:val="006C2FC8"/>
  </w:style>
  <w:style w:type="character" w:customStyle="1" w:styleId="WW8Num90z2">
    <w:name w:val="WW8Num90z2"/>
    <w:rsid w:val="006C2FC8"/>
  </w:style>
  <w:style w:type="character" w:customStyle="1" w:styleId="WW8Num90z3">
    <w:name w:val="WW8Num90z3"/>
    <w:rsid w:val="006C2FC8"/>
  </w:style>
  <w:style w:type="character" w:customStyle="1" w:styleId="WW8Num90z4">
    <w:name w:val="WW8Num90z4"/>
    <w:rsid w:val="006C2FC8"/>
  </w:style>
  <w:style w:type="character" w:customStyle="1" w:styleId="WW8Num90z5">
    <w:name w:val="WW8Num90z5"/>
    <w:rsid w:val="006C2FC8"/>
  </w:style>
  <w:style w:type="character" w:customStyle="1" w:styleId="WW8Num90z6">
    <w:name w:val="WW8Num90z6"/>
    <w:rsid w:val="006C2FC8"/>
  </w:style>
  <w:style w:type="character" w:customStyle="1" w:styleId="WW8Num90z7">
    <w:name w:val="WW8Num90z7"/>
    <w:rsid w:val="006C2FC8"/>
  </w:style>
  <w:style w:type="character" w:customStyle="1" w:styleId="WW8Num90z8">
    <w:name w:val="WW8Num90z8"/>
    <w:rsid w:val="006C2FC8"/>
  </w:style>
  <w:style w:type="character" w:customStyle="1" w:styleId="WW8Num91z0">
    <w:name w:val="WW8Num91z0"/>
    <w:rsid w:val="006C2FC8"/>
    <w:rPr>
      <w:sz w:val="22"/>
      <w:szCs w:val="22"/>
    </w:rPr>
  </w:style>
  <w:style w:type="character" w:customStyle="1" w:styleId="WW8Num91z1">
    <w:name w:val="WW8Num91z1"/>
    <w:rsid w:val="006C2FC8"/>
  </w:style>
  <w:style w:type="character" w:customStyle="1" w:styleId="WW8Num91z2">
    <w:name w:val="WW8Num91z2"/>
    <w:rsid w:val="006C2FC8"/>
  </w:style>
  <w:style w:type="character" w:customStyle="1" w:styleId="WW8Num91z3">
    <w:name w:val="WW8Num91z3"/>
    <w:rsid w:val="006C2FC8"/>
  </w:style>
  <w:style w:type="character" w:customStyle="1" w:styleId="WW8Num91z4">
    <w:name w:val="WW8Num91z4"/>
    <w:rsid w:val="006C2FC8"/>
  </w:style>
  <w:style w:type="character" w:customStyle="1" w:styleId="WW8Num91z5">
    <w:name w:val="WW8Num91z5"/>
    <w:rsid w:val="006C2FC8"/>
  </w:style>
  <w:style w:type="character" w:customStyle="1" w:styleId="WW8Num91z6">
    <w:name w:val="WW8Num91z6"/>
    <w:rsid w:val="006C2FC8"/>
  </w:style>
  <w:style w:type="character" w:customStyle="1" w:styleId="WW8Num91z7">
    <w:name w:val="WW8Num91z7"/>
    <w:rsid w:val="006C2FC8"/>
  </w:style>
  <w:style w:type="character" w:customStyle="1" w:styleId="WW8Num91z8">
    <w:name w:val="WW8Num91z8"/>
    <w:rsid w:val="006C2FC8"/>
  </w:style>
  <w:style w:type="character" w:customStyle="1" w:styleId="WW8Num92z0">
    <w:name w:val="WW8Num92z0"/>
    <w:rsid w:val="006C2FC8"/>
  </w:style>
  <w:style w:type="character" w:customStyle="1" w:styleId="WW8Num92z1">
    <w:name w:val="WW8Num92z1"/>
    <w:rsid w:val="006C2FC8"/>
  </w:style>
  <w:style w:type="character" w:customStyle="1" w:styleId="WW8Num92z2">
    <w:name w:val="WW8Num92z2"/>
    <w:rsid w:val="006C2FC8"/>
  </w:style>
  <w:style w:type="character" w:customStyle="1" w:styleId="WW8Num92z3">
    <w:name w:val="WW8Num92z3"/>
    <w:rsid w:val="006C2FC8"/>
  </w:style>
  <w:style w:type="character" w:customStyle="1" w:styleId="WW8Num92z4">
    <w:name w:val="WW8Num92z4"/>
    <w:rsid w:val="006C2FC8"/>
  </w:style>
  <w:style w:type="character" w:customStyle="1" w:styleId="WW8Num92z5">
    <w:name w:val="WW8Num92z5"/>
    <w:rsid w:val="006C2FC8"/>
  </w:style>
  <w:style w:type="character" w:customStyle="1" w:styleId="WW8Num92z6">
    <w:name w:val="WW8Num92z6"/>
    <w:rsid w:val="006C2FC8"/>
  </w:style>
  <w:style w:type="character" w:customStyle="1" w:styleId="WW8Num92z7">
    <w:name w:val="WW8Num92z7"/>
    <w:rsid w:val="006C2FC8"/>
  </w:style>
  <w:style w:type="character" w:customStyle="1" w:styleId="WW8Num92z8">
    <w:name w:val="WW8Num92z8"/>
    <w:rsid w:val="006C2FC8"/>
  </w:style>
  <w:style w:type="character" w:customStyle="1" w:styleId="WW8Num93z0">
    <w:name w:val="WW8Num93z0"/>
    <w:rsid w:val="006C2FC8"/>
    <w:rPr>
      <w:sz w:val="22"/>
      <w:szCs w:val="22"/>
    </w:rPr>
  </w:style>
  <w:style w:type="character" w:customStyle="1" w:styleId="WW8Num93z1">
    <w:name w:val="WW8Num93z1"/>
    <w:rsid w:val="006C2FC8"/>
  </w:style>
  <w:style w:type="character" w:customStyle="1" w:styleId="WW8Num93z2">
    <w:name w:val="WW8Num93z2"/>
    <w:rsid w:val="006C2FC8"/>
  </w:style>
  <w:style w:type="character" w:customStyle="1" w:styleId="WW8Num93z3">
    <w:name w:val="WW8Num93z3"/>
    <w:rsid w:val="006C2FC8"/>
  </w:style>
  <w:style w:type="character" w:customStyle="1" w:styleId="WW8Num93z4">
    <w:name w:val="WW8Num93z4"/>
    <w:rsid w:val="006C2FC8"/>
  </w:style>
  <w:style w:type="character" w:customStyle="1" w:styleId="WW8Num93z5">
    <w:name w:val="WW8Num93z5"/>
    <w:rsid w:val="006C2FC8"/>
  </w:style>
  <w:style w:type="character" w:customStyle="1" w:styleId="WW8Num93z6">
    <w:name w:val="WW8Num93z6"/>
    <w:rsid w:val="006C2FC8"/>
  </w:style>
  <w:style w:type="character" w:customStyle="1" w:styleId="WW8Num93z7">
    <w:name w:val="WW8Num93z7"/>
    <w:rsid w:val="006C2FC8"/>
  </w:style>
  <w:style w:type="character" w:customStyle="1" w:styleId="WW8Num93z8">
    <w:name w:val="WW8Num93z8"/>
    <w:rsid w:val="006C2FC8"/>
  </w:style>
  <w:style w:type="character" w:customStyle="1" w:styleId="WW8Num94z0">
    <w:name w:val="WW8Num94z0"/>
    <w:rsid w:val="006C2FC8"/>
    <w:rPr>
      <w:sz w:val="22"/>
      <w:szCs w:val="22"/>
    </w:rPr>
  </w:style>
  <w:style w:type="character" w:customStyle="1" w:styleId="WW8Num94z1">
    <w:name w:val="WW8Num94z1"/>
    <w:rsid w:val="006C2FC8"/>
  </w:style>
  <w:style w:type="character" w:customStyle="1" w:styleId="WW8Num94z2">
    <w:name w:val="WW8Num94z2"/>
    <w:rsid w:val="006C2FC8"/>
  </w:style>
  <w:style w:type="character" w:customStyle="1" w:styleId="WW8Num94z3">
    <w:name w:val="WW8Num94z3"/>
    <w:rsid w:val="006C2FC8"/>
  </w:style>
  <w:style w:type="character" w:customStyle="1" w:styleId="WW8Num94z4">
    <w:name w:val="WW8Num94z4"/>
    <w:rsid w:val="006C2FC8"/>
  </w:style>
  <w:style w:type="character" w:customStyle="1" w:styleId="WW8Num94z5">
    <w:name w:val="WW8Num94z5"/>
    <w:rsid w:val="006C2FC8"/>
  </w:style>
  <w:style w:type="character" w:customStyle="1" w:styleId="WW8Num94z6">
    <w:name w:val="WW8Num94z6"/>
    <w:rsid w:val="006C2FC8"/>
  </w:style>
  <w:style w:type="character" w:customStyle="1" w:styleId="WW8Num94z7">
    <w:name w:val="WW8Num94z7"/>
    <w:rsid w:val="006C2FC8"/>
  </w:style>
  <w:style w:type="character" w:customStyle="1" w:styleId="WW8Num94z8">
    <w:name w:val="WW8Num94z8"/>
    <w:rsid w:val="006C2FC8"/>
  </w:style>
  <w:style w:type="character" w:customStyle="1" w:styleId="WW8Num95z0">
    <w:name w:val="WW8Num95z0"/>
    <w:rsid w:val="006C2FC8"/>
    <w:rPr>
      <w:sz w:val="22"/>
      <w:szCs w:val="22"/>
    </w:rPr>
  </w:style>
  <w:style w:type="character" w:customStyle="1" w:styleId="WW8Num95z1">
    <w:name w:val="WW8Num95z1"/>
    <w:rsid w:val="006C2FC8"/>
  </w:style>
  <w:style w:type="character" w:customStyle="1" w:styleId="WW8Num95z2">
    <w:name w:val="WW8Num95z2"/>
    <w:rsid w:val="006C2FC8"/>
  </w:style>
  <w:style w:type="character" w:customStyle="1" w:styleId="WW8Num95z3">
    <w:name w:val="WW8Num95z3"/>
    <w:rsid w:val="006C2FC8"/>
  </w:style>
  <w:style w:type="character" w:customStyle="1" w:styleId="WW8Num95z4">
    <w:name w:val="WW8Num95z4"/>
    <w:rsid w:val="006C2FC8"/>
  </w:style>
  <w:style w:type="character" w:customStyle="1" w:styleId="WW8Num95z5">
    <w:name w:val="WW8Num95z5"/>
    <w:rsid w:val="006C2FC8"/>
  </w:style>
  <w:style w:type="character" w:customStyle="1" w:styleId="WW8Num95z6">
    <w:name w:val="WW8Num95z6"/>
    <w:rsid w:val="006C2FC8"/>
  </w:style>
  <w:style w:type="character" w:customStyle="1" w:styleId="WW8Num95z7">
    <w:name w:val="WW8Num95z7"/>
    <w:rsid w:val="006C2FC8"/>
  </w:style>
  <w:style w:type="character" w:customStyle="1" w:styleId="WW8Num95z8">
    <w:name w:val="WW8Num95z8"/>
    <w:rsid w:val="006C2FC8"/>
  </w:style>
  <w:style w:type="character" w:customStyle="1" w:styleId="WW8Num96z0">
    <w:name w:val="WW8Num96z0"/>
    <w:rsid w:val="006C2FC8"/>
    <w:rPr>
      <w:sz w:val="22"/>
      <w:szCs w:val="22"/>
    </w:rPr>
  </w:style>
  <w:style w:type="character" w:customStyle="1" w:styleId="WW8Num96z1">
    <w:name w:val="WW8Num96z1"/>
    <w:rsid w:val="006C2FC8"/>
  </w:style>
  <w:style w:type="character" w:customStyle="1" w:styleId="WW8Num96z2">
    <w:name w:val="WW8Num96z2"/>
    <w:rsid w:val="006C2FC8"/>
  </w:style>
  <w:style w:type="character" w:customStyle="1" w:styleId="WW8Num96z3">
    <w:name w:val="WW8Num96z3"/>
    <w:rsid w:val="006C2FC8"/>
  </w:style>
  <w:style w:type="character" w:customStyle="1" w:styleId="WW8Num96z4">
    <w:name w:val="WW8Num96z4"/>
    <w:rsid w:val="006C2FC8"/>
  </w:style>
  <w:style w:type="character" w:customStyle="1" w:styleId="WW8Num96z5">
    <w:name w:val="WW8Num96z5"/>
    <w:rsid w:val="006C2FC8"/>
  </w:style>
  <w:style w:type="character" w:customStyle="1" w:styleId="WW8Num96z6">
    <w:name w:val="WW8Num96z6"/>
    <w:rsid w:val="006C2FC8"/>
  </w:style>
  <w:style w:type="character" w:customStyle="1" w:styleId="WW8Num96z7">
    <w:name w:val="WW8Num96z7"/>
    <w:rsid w:val="006C2FC8"/>
  </w:style>
  <w:style w:type="character" w:customStyle="1" w:styleId="WW8Num96z8">
    <w:name w:val="WW8Num96z8"/>
    <w:rsid w:val="006C2FC8"/>
  </w:style>
  <w:style w:type="character" w:customStyle="1" w:styleId="Domylnaczcionkaakapitu4">
    <w:name w:val="Domyślna czcionka akapitu4"/>
    <w:rsid w:val="006C2FC8"/>
  </w:style>
  <w:style w:type="character" w:customStyle="1" w:styleId="WW8Num97z0">
    <w:name w:val="WW8Num97z0"/>
    <w:rsid w:val="006C2FC8"/>
    <w:rPr>
      <w:sz w:val="22"/>
      <w:szCs w:val="22"/>
    </w:rPr>
  </w:style>
  <w:style w:type="character" w:customStyle="1" w:styleId="WW8Num97z1">
    <w:name w:val="WW8Num97z1"/>
    <w:rsid w:val="006C2FC8"/>
  </w:style>
  <w:style w:type="character" w:customStyle="1" w:styleId="WW8Num97z2">
    <w:name w:val="WW8Num97z2"/>
    <w:rsid w:val="006C2FC8"/>
  </w:style>
  <w:style w:type="character" w:customStyle="1" w:styleId="WW8Num97z3">
    <w:name w:val="WW8Num97z3"/>
    <w:rsid w:val="006C2FC8"/>
  </w:style>
  <w:style w:type="character" w:customStyle="1" w:styleId="WW8Num97z4">
    <w:name w:val="WW8Num97z4"/>
    <w:rsid w:val="006C2FC8"/>
  </w:style>
  <w:style w:type="character" w:customStyle="1" w:styleId="WW8Num97z5">
    <w:name w:val="WW8Num97z5"/>
    <w:rsid w:val="006C2FC8"/>
  </w:style>
  <w:style w:type="character" w:customStyle="1" w:styleId="WW8Num97z6">
    <w:name w:val="WW8Num97z6"/>
    <w:rsid w:val="006C2FC8"/>
  </w:style>
  <w:style w:type="character" w:customStyle="1" w:styleId="WW8Num97z7">
    <w:name w:val="WW8Num97z7"/>
    <w:rsid w:val="006C2FC8"/>
  </w:style>
  <w:style w:type="character" w:customStyle="1" w:styleId="WW8Num97z8">
    <w:name w:val="WW8Num97z8"/>
    <w:rsid w:val="006C2FC8"/>
  </w:style>
  <w:style w:type="character" w:customStyle="1" w:styleId="WW8Num98z0">
    <w:name w:val="WW8Num98z0"/>
    <w:rsid w:val="006C2FC8"/>
    <w:rPr>
      <w:sz w:val="22"/>
      <w:szCs w:val="22"/>
    </w:rPr>
  </w:style>
  <w:style w:type="character" w:customStyle="1" w:styleId="WW8Num98z1">
    <w:name w:val="WW8Num98z1"/>
    <w:rsid w:val="006C2FC8"/>
  </w:style>
  <w:style w:type="character" w:customStyle="1" w:styleId="WW8Num98z2">
    <w:name w:val="WW8Num98z2"/>
    <w:rsid w:val="006C2FC8"/>
  </w:style>
  <w:style w:type="character" w:customStyle="1" w:styleId="WW8Num98z3">
    <w:name w:val="WW8Num98z3"/>
    <w:rsid w:val="006C2FC8"/>
  </w:style>
  <w:style w:type="character" w:customStyle="1" w:styleId="WW8Num98z4">
    <w:name w:val="WW8Num98z4"/>
    <w:rsid w:val="006C2FC8"/>
  </w:style>
  <w:style w:type="character" w:customStyle="1" w:styleId="WW8Num98z5">
    <w:name w:val="WW8Num98z5"/>
    <w:rsid w:val="006C2FC8"/>
  </w:style>
  <w:style w:type="character" w:customStyle="1" w:styleId="WW8Num98z6">
    <w:name w:val="WW8Num98z6"/>
    <w:rsid w:val="006C2FC8"/>
  </w:style>
  <w:style w:type="character" w:customStyle="1" w:styleId="WW8Num98z7">
    <w:name w:val="WW8Num98z7"/>
    <w:rsid w:val="006C2FC8"/>
  </w:style>
  <w:style w:type="character" w:customStyle="1" w:styleId="WW8Num98z8">
    <w:name w:val="WW8Num98z8"/>
    <w:rsid w:val="006C2FC8"/>
  </w:style>
  <w:style w:type="character" w:customStyle="1" w:styleId="WW8Num6z2">
    <w:name w:val="WW8Num6z2"/>
    <w:rsid w:val="006C2FC8"/>
  </w:style>
  <w:style w:type="character" w:customStyle="1" w:styleId="WW8Num6z5">
    <w:name w:val="WW8Num6z5"/>
    <w:rsid w:val="006C2FC8"/>
  </w:style>
  <w:style w:type="character" w:customStyle="1" w:styleId="WW8Num6z6">
    <w:name w:val="WW8Num6z6"/>
    <w:rsid w:val="006C2FC8"/>
  </w:style>
  <w:style w:type="character" w:customStyle="1" w:styleId="WW8Num6z7">
    <w:name w:val="WW8Num6z7"/>
    <w:rsid w:val="006C2FC8"/>
  </w:style>
  <w:style w:type="character" w:customStyle="1" w:styleId="WW8Num6z8">
    <w:name w:val="WW8Num6z8"/>
    <w:rsid w:val="006C2FC8"/>
  </w:style>
  <w:style w:type="character" w:customStyle="1" w:styleId="WW8Num7z2">
    <w:name w:val="WW8Num7z2"/>
    <w:rsid w:val="006C2FC8"/>
    <w:rPr>
      <w:rFonts w:ascii="Wingdings" w:hAnsi="Wingdings" w:cs="Wingdings" w:hint="default"/>
    </w:rPr>
  </w:style>
  <w:style w:type="character" w:customStyle="1" w:styleId="WW8Num29z3">
    <w:name w:val="WW8Num29z3"/>
    <w:rsid w:val="006C2FC8"/>
  </w:style>
  <w:style w:type="character" w:customStyle="1" w:styleId="WW8Num29z4">
    <w:name w:val="WW8Num29z4"/>
    <w:rsid w:val="006C2FC8"/>
  </w:style>
  <w:style w:type="character" w:customStyle="1" w:styleId="WW8Num29z5">
    <w:name w:val="WW8Num29z5"/>
    <w:rsid w:val="006C2FC8"/>
  </w:style>
  <w:style w:type="character" w:customStyle="1" w:styleId="WW8Num29z6">
    <w:name w:val="WW8Num29z6"/>
    <w:rsid w:val="006C2FC8"/>
  </w:style>
  <w:style w:type="character" w:customStyle="1" w:styleId="WW8Num29z7">
    <w:name w:val="WW8Num29z7"/>
    <w:rsid w:val="006C2FC8"/>
  </w:style>
  <w:style w:type="character" w:customStyle="1" w:styleId="WW8Num29z8">
    <w:name w:val="WW8Num29z8"/>
    <w:rsid w:val="006C2FC8"/>
  </w:style>
  <w:style w:type="character" w:customStyle="1" w:styleId="WW8Num30z3">
    <w:name w:val="WW8Num30z3"/>
    <w:rsid w:val="006C2FC8"/>
  </w:style>
  <w:style w:type="character" w:customStyle="1" w:styleId="WW8Num30z4">
    <w:name w:val="WW8Num30z4"/>
    <w:rsid w:val="006C2FC8"/>
  </w:style>
  <w:style w:type="character" w:customStyle="1" w:styleId="WW8Num30z5">
    <w:name w:val="WW8Num30z5"/>
    <w:rsid w:val="006C2FC8"/>
  </w:style>
  <w:style w:type="character" w:customStyle="1" w:styleId="WW8Num30z6">
    <w:name w:val="WW8Num30z6"/>
    <w:rsid w:val="006C2FC8"/>
  </w:style>
  <w:style w:type="character" w:customStyle="1" w:styleId="WW8Num30z7">
    <w:name w:val="WW8Num30z7"/>
    <w:rsid w:val="006C2FC8"/>
  </w:style>
  <w:style w:type="character" w:customStyle="1" w:styleId="WW8Num30z8">
    <w:name w:val="WW8Num30z8"/>
    <w:rsid w:val="006C2FC8"/>
  </w:style>
  <w:style w:type="character" w:customStyle="1" w:styleId="WW8Num43z2">
    <w:name w:val="WW8Num43z2"/>
    <w:rsid w:val="006C2FC8"/>
  </w:style>
  <w:style w:type="character" w:customStyle="1" w:styleId="WW8Num43z4">
    <w:name w:val="WW8Num43z4"/>
    <w:rsid w:val="006C2FC8"/>
  </w:style>
  <w:style w:type="character" w:customStyle="1" w:styleId="WW8Num43z5">
    <w:name w:val="WW8Num43z5"/>
    <w:rsid w:val="006C2FC8"/>
  </w:style>
  <w:style w:type="character" w:customStyle="1" w:styleId="WW8Num43z6">
    <w:name w:val="WW8Num43z6"/>
    <w:rsid w:val="006C2FC8"/>
  </w:style>
  <w:style w:type="character" w:customStyle="1" w:styleId="WW8Num43z7">
    <w:name w:val="WW8Num43z7"/>
    <w:rsid w:val="006C2FC8"/>
  </w:style>
  <w:style w:type="character" w:customStyle="1" w:styleId="WW8Num43z8">
    <w:name w:val="WW8Num43z8"/>
    <w:rsid w:val="006C2FC8"/>
  </w:style>
  <w:style w:type="character" w:customStyle="1" w:styleId="WW8Num44z3">
    <w:name w:val="WW8Num44z3"/>
    <w:rsid w:val="006C2FC8"/>
  </w:style>
  <w:style w:type="character" w:customStyle="1" w:styleId="WW8Num44z5">
    <w:name w:val="WW8Num44z5"/>
    <w:rsid w:val="006C2FC8"/>
  </w:style>
  <w:style w:type="character" w:customStyle="1" w:styleId="WW8Num44z6">
    <w:name w:val="WW8Num44z6"/>
    <w:rsid w:val="006C2FC8"/>
  </w:style>
  <w:style w:type="character" w:customStyle="1" w:styleId="WW8Num44z7">
    <w:name w:val="WW8Num44z7"/>
    <w:rsid w:val="006C2FC8"/>
  </w:style>
  <w:style w:type="character" w:customStyle="1" w:styleId="WW8Num44z8">
    <w:name w:val="WW8Num44z8"/>
    <w:rsid w:val="006C2FC8"/>
  </w:style>
  <w:style w:type="character" w:customStyle="1" w:styleId="WW8Num48z3">
    <w:name w:val="WW8Num48z3"/>
    <w:rsid w:val="006C2FC8"/>
  </w:style>
  <w:style w:type="character" w:customStyle="1" w:styleId="WW8Num48z5">
    <w:name w:val="WW8Num48z5"/>
    <w:rsid w:val="006C2FC8"/>
  </w:style>
  <w:style w:type="character" w:customStyle="1" w:styleId="WW8Num48z6">
    <w:name w:val="WW8Num48z6"/>
    <w:rsid w:val="006C2FC8"/>
  </w:style>
  <w:style w:type="character" w:customStyle="1" w:styleId="WW8Num48z7">
    <w:name w:val="WW8Num48z7"/>
    <w:rsid w:val="006C2FC8"/>
  </w:style>
  <w:style w:type="character" w:customStyle="1" w:styleId="WW8Num48z8">
    <w:name w:val="WW8Num48z8"/>
    <w:rsid w:val="006C2FC8"/>
  </w:style>
  <w:style w:type="character" w:customStyle="1" w:styleId="Domylnaczcionkaakapitu5">
    <w:name w:val="Domyślna czcionka akapitu5"/>
    <w:rsid w:val="006C2FC8"/>
  </w:style>
  <w:style w:type="character" w:customStyle="1" w:styleId="Numerstrony1">
    <w:name w:val="Numer strony1"/>
    <w:rsid w:val="006C2FC8"/>
  </w:style>
  <w:style w:type="character" w:customStyle="1" w:styleId="Znakiprzypiswkocowych">
    <w:name w:val="Znaki przypisów końcowych"/>
    <w:rsid w:val="006C2FC8"/>
    <w:rPr>
      <w:vertAlign w:val="superscript"/>
    </w:rPr>
  </w:style>
  <w:style w:type="character" w:customStyle="1" w:styleId="EndnoteCharacters">
    <w:name w:val="Endnote Characters"/>
    <w:rsid w:val="006C2FC8"/>
    <w:rPr>
      <w:vertAlign w:val="superscript"/>
    </w:rPr>
  </w:style>
  <w:style w:type="character" w:customStyle="1" w:styleId="UyteHipercze1">
    <w:name w:val="UżyteHiperłącze1"/>
    <w:rsid w:val="006C2FC8"/>
    <w:rPr>
      <w:color w:val="800000"/>
      <w:u w:val="single"/>
    </w:rPr>
  </w:style>
  <w:style w:type="character" w:customStyle="1" w:styleId="Pogrubienie1">
    <w:name w:val="Pogrubienie1"/>
    <w:rsid w:val="006C2FC8"/>
    <w:rPr>
      <w:b/>
      <w:bCs/>
    </w:rPr>
  </w:style>
  <w:style w:type="character" w:customStyle="1" w:styleId="Znakiprzypiswdolnych">
    <w:name w:val="Znaki przypisów dolnych"/>
    <w:rsid w:val="006C2FC8"/>
    <w:rPr>
      <w:vertAlign w:val="superscript"/>
    </w:rPr>
  </w:style>
  <w:style w:type="character" w:customStyle="1" w:styleId="FootnoteCharacters">
    <w:name w:val="Footnote Characters"/>
    <w:rsid w:val="006C2FC8"/>
    <w:rPr>
      <w:vertAlign w:val="superscript"/>
    </w:rPr>
  </w:style>
  <w:style w:type="character" w:customStyle="1" w:styleId="Odwoaniedokomentarza2">
    <w:name w:val="Odwołanie do komentarza2"/>
    <w:rsid w:val="006C2FC8"/>
    <w:rPr>
      <w:sz w:val="16"/>
      <w:szCs w:val="16"/>
    </w:rPr>
  </w:style>
  <w:style w:type="character" w:customStyle="1" w:styleId="Wyrnieniedelikatne1">
    <w:name w:val="Wyróżnienie delikatne1"/>
    <w:rsid w:val="006C2FC8"/>
    <w:rPr>
      <w:i/>
      <w:iCs/>
      <w:color w:val="1F4D78"/>
    </w:rPr>
  </w:style>
  <w:style w:type="character" w:customStyle="1" w:styleId="Wyrnienieintensywne1">
    <w:name w:val="Wyróżnienie intensywne1"/>
    <w:rsid w:val="006C2FC8"/>
    <w:rPr>
      <w:b/>
      <w:bCs/>
      <w:caps/>
      <w:color w:val="1F4D78"/>
      <w:spacing w:val="10"/>
    </w:rPr>
  </w:style>
  <w:style w:type="character" w:customStyle="1" w:styleId="Odwoaniedelikatne1">
    <w:name w:val="Odwołanie delikatne1"/>
    <w:rsid w:val="006C2FC8"/>
    <w:rPr>
      <w:b/>
      <w:bCs/>
      <w:color w:val="5B9BD5"/>
    </w:rPr>
  </w:style>
  <w:style w:type="character" w:customStyle="1" w:styleId="Odwoanieintensywne1">
    <w:name w:val="Odwołanie intensywne1"/>
    <w:rsid w:val="006C2FC8"/>
    <w:rPr>
      <w:b/>
      <w:bCs/>
      <w:i/>
      <w:iCs/>
      <w:caps/>
      <w:color w:val="5B9BD5"/>
    </w:rPr>
  </w:style>
  <w:style w:type="character" w:customStyle="1" w:styleId="Tytuksiki1">
    <w:name w:val="Tytuł książki1"/>
    <w:rsid w:val="006C2FC8"/>
    <w:rPr>
      <w:b/>
      <w:bCs/>
      <w:i/>
      <w:iCs/>
      <w:spacing w:val="0"/>
    </w:rPr>
  </w:style>
  <w:style w:type="character" w:customStyle="1" w:styleId="ListLabel1">
    <w:name w:val="ListLabel 1"/>
    <w:rsid w:val="006C2FC8"/>
    <w:rPr>
      <w:color w:val="00000A"/>
    </w:rPr>
  </w:style>
  <w:style w:type="character" w:customStyle="1" w:styleId="ListLabel2">
    <w:name w:val="ListLabel 2"/>
    <w:rsid w:val="006C2FC8"/>
    <w:rPr>
      <w:color w:val="00000A"/>
    </w:rPr>
  </w:style>
  <w:style w:type="character" w:customStyle="1" w:styleId="ListLabel3">
    <w:name w:val="ListLabel 3"/>
    <w:rsid w:val="006C2FC8"/>
    <w:rPr>
      <w:color w:val="00000A"/>
    </w:rPr>
  </w:style>
  <w:style w:type="character" w:customStyle="1" w:styleId="ListLabel4">
    <w:name w:val="ListLabel 4"/>
    <w:rsid w:val="006C2FC8"/>
    <w:rPr>
      <w:color w:val="00000A"/>
    </w:rPr>
  </w:style>
  <w:style w:type="character" w:customStyle="1" w:styleId="ListLabel5">
    <w:name w:val="ListLabel 5"/>
    <w:rsid w:val="006C2FC8"/>
    <w:rPr>
      <w:b w:val="0"/>
      <w:bCs w:val="0"/>
      <w:sz w:val="24"/>
      <w:szCs w:val="24"/>
    </w:rPr>
  </w:style>
  <w:style w:type="character" w:customStyle="1" w:styleId="ListLabel6">
    <w:name w:val="ListLabel 6"/>
    <w:rsid w:val="006C2FC8"/>
    <w:rPr>
      <w:b w:val="0"/>
      <w:bCs w:val="0"/>
      <w:sz w:val="22"/>
      <w:szCs w:val="22"/>
    </w:rPr>
  </w:style>
  <w:style w:type="character" w:customStyle="1" w:styleId="ListLabel7">
    <w:name w:val="ListLabel 7"/>
    <w:rsid w:val="006C2FC8"/>
    <w:rPr>
      <w:rFonts w:ascii="Times New Roman" w:hAnsi="Times New Roman" w:cs="Times New Roman" w:hint="default"/>
    </w:rPr>
  </w:style>
  <w:style w:type="character" w:customStyle="1" w:styleId="ListLabel8">
    <w:name w:val="ListLabel 8"/>
    <w:rsid w:val="006C2FC8"/>
    <w:rPr>
      <w:rFonts w:ascii="Times New Roman" w:hAnsi="Times New Roman" w:cs="Times New Roman" w:hint="default"/>
    </w:rPr>
  </w:style>
  <w:style w:type="character" w:customStyle="1" w:styleId="ListLabel9">
    <w:name w:val="ListLabel 9"/>
    <w:rsid w:val="006C2FC8"/>
    <w:rPr>
      <w:rFonts w:ascii="Times New Roman" w:eastAsia="Times New Roman" w:hAnsi="Times New Roman" w:cs="Arial" w:hint="default"/>
      <w:bCs/>
      <w:sz w:val="22"/>
      <w:szCs w:val="22"/>
    </w:rPr>
  </w:style>
  <w:style w:type="character" w:customStyle="1" w:styleId="ListLabel10">
    <w:name w:val="ListLabel 10"/>
    <w:rsid w:val="006C2FC8"/>
    <w:rPr>
      <w:rFonts w:ascii="Times New Roman" w:hAnsi="Times New Roman" w:cs="Times New Roman" w:hint="default"/>
    </w:rPr>
  </w:style>
  <w:style w:type="character" w:customStyle="1" w:styleId="ListLabel11">
    <w:name w:val="ListLabel 11"/>
    <w:rsid w:val="006C2FC8"/>
    <w:rPr>
      <w:rFonts w:ascii="Times New Roman" w:hAnsi="Times New Roman" w:cs="Times New Roman" w:hint="default"/>
    </w:rPr>
  </w:style>
  <w:style w:type="character" w:customStyle="1" w:styleId="ListLabel12">
    <w:name w:val="ListLabel 12"/>
    <w:rsid w:val="006C2FC8"/>
    <w:rPr>
      <w:rFonts w:ascii="Times New Roman" w:hAnsi="Times New Roman" w:cs="Times New Roman" w:hint="default"/>
    </w:rPr>
  </w:style>
  <w:style w:type="character" w:customStyle="1" w:styleId="ListLabel13">
    <w:name w:val="ListLabel 13"/>
    <w:rsid w:val="006C2FC8"/>
    <w:rPr>
      <w:rFonts w:ascii="Times New Roman" w:hAnsi="Times New Roman" w:cs="Times New Roman" w:hint="default"/>
    </w:rPr>
  </w:style>
  <w:style w:type="character" w:customStyle="1" w:styleId="ListLabel14">
    <w:name w:val="ListLabel 14"/>
    <w:rsid w:val="006C2FC8"/>
    <w:rPr>
      <w:rFonts w:ascii="Times New Roman" w:hAnsi="Times New Roman" w:cs="Times New Roman" w:hint="default"/>
    </w:rPr>
  </w:style>
  <w:style w:type="character" w:customStyle="1" w:styleId="ListLabel15">
    <w:name w:val="ListLabel 15"/>
    <w:rsid w:val="006C2FC8"/>
    <w:rPr>
      <w:rFonts w:ascii="Times New Roman" w:hAnsi="Times New Roman" w:cs="Times New Roman" w:hint="default"/>
    </w:rPr>
  </w:style>
  <w:style w:type="character" w:customStyle="1" w:styleId="ListLabel16">
    <w:name w:val="ListLabel 16"/>
    <w:rsid w:val="006C2FC8"/>
    <w:rPr>
      <w:rFonts w:ascii="Times New Roman" w:hAnsi="Times New Roman" w:cs="Times New Roman" w:hint="default"/>
    </w:rPr>
  </w:style>
  <w:style w:type="character" w:customStyle="1" w:styleId="ListLabel17">
    <w:name w:val="ListLabel 17"/>
    <w:rsid w:val="006C2FC8"/>
    <w:rPr>
      <w:rFonts w:ascii="Times New Roman" w:eastAsia="Times New Roman" w:hAnsi="Times New Roman" w:cs="Times New Roman" w:hint="default"/>
      <w:sz w:val="22"/>
    </w:rPr>
  </w:style>
  <w:style w:type="character" w:customStyle="1" w:styleId="ListLabel18">
    <w:name w:val="ListLabel 18"/>
    <w:rsid w:val="006C2FC8"/>
    <w:rPr>
      <w:rFonts w:ascii="Times New Roman" w:hAnsi="Times New Roman" w:cs="Times New Roman" w:hint="default"/>
      <w:sz w:val="22"/>
      <w:szCs w:val="22"/>
    </w:rPr>
  </w:style>
  <w:style w:type="character" w:customStyle="1" w:styleId="ListLabel19">
    <w:name w:val="ListLabel 19"/>
    <w:rsid w:val="006C2FC8"/>
    <w:rPr>
      <w:rFonts w:ascii="Times New Roman" w:hAnsi="Times New Roman" w:cs="Times New Roman" w:hint="default"/>
      <w:sz w:val="22"/>
      <w:szCs w:val="22"/>
    </w:rPr>
  </w:style>
  <w:style w:type="character" w:customStyle="1" w:styleId="ListLabel20">
    <w:name w:val="ListLabel 20"/>
    <w:rsid w:val="006C2FC8"/>
    <w:rPr>
      <w:rFonts w:ascii="Times New Roman" w:hAnsi="Times New Roman" w:cs="Times New Roman" w:hint="default"/>
      <w:sz w:val="22"/>
      <w:szCs w:val="22"/>
    </w:rPr>
  </w:style>
  <w:style w:type="character" w:customStyle="1" w:styleId="ListLabel21">
    <w:name w:val="ListLabel 21"/>
    <w:rsid w:val="006C2FC8"/>
    <w:rPr>
      <w:rFonts w:ascii="Times New Roman" w:hAnsi="Times New Roman" w:cs="Times New Roman" w:hint="default"/>
      <w:sz w:val="22"/>
      <w:szCs w:val="22"/>
    </w:rPr>
  </w:style>
  <w:style w:type="character" w:customStyle="1" w:styleId="ListLabel22">
    <w:name w:val="ListLabel 22"/>
    <w:rsid w:val="006C2FC8"/>
    <w:rPr>
      <w:rFonts w:ascii="Times New Roman" w:hAnsi="Times New Roman" w:cs="Times New Roman" w:hint="default"/>
      <w:sz w:val="22"/>
      <w:szCs w:val="22"/>
    </w:rPr>
  </w:style>
  <w:style w:type="character" w:customStyle="1" w:styleId="ListLabel23">
    <w:name w:val="ListLabel 23"/>
    <w:rsid w:val="006C2FC8"/>
    <w:rPr>
      <w:rFonts w:ascii="Times New Roman" w:hAnsi="Times New Roman" w:cs="Times New Roman" w:hint="default"/>
      <w:sz w:val="22"/>
      <w:szCs w:val="22"/>
    </w:rPr>
  </w:style>
  <w:style w:type="character" w:customStyle="1" w:styleId="ListLabel24">
    <w:name w:val="ListLabel 24"/>
    <w:rsid w:val="006C2FC8"/>
    <w:rPr>
      <w:rFonts w:ascii="Times New Roman" w:hAnsi="Times New Roman" w:cs="Times New Roman" w:hint="default"/>
      <w:sz w:val="22"/>
      <w:szCs w:val="22"/>
    </w:rPr>
  </w:style>
  <w:style w:type="character" w:customStyle="1" w:styleId="ListLabel25">
    <w:name w:val="ListLabel 25"/>
    <w:rsid w:val="006C2FC8"/>
    <w:rPr>
      <w:rFonts w:ascii="Times New Roman" w:hAnsi="Times New Roman" w:cs="Times New Roman" w:hint="default"/>
      <w:sz w:val="22"/>
      <w:szCs w:val="22"/>
    </w:rPr>
  </w:style>
  <w:style w:type="character" w:customStyle="1" w:styleId="ListLabel26">
    <w:name w:val="ListLabel 26"/>
    <w:rsid w:val="006C2FC8"/>
    <w:rPr>
      <w:rFonts w:ascii="Times New Roman" w:eastAsia="Times New Roman" w:hAnsi="Times New Roman" w:cs="Times New Roman" w:hint="default"/>
      <w:sz w:val="22"/>
      <w:szCs w:val="22"/>
    </w:rPr>
  </w:style>
  <w:style w:type="character" w:customStyle="1" w:styleId="ListLabel27">
    <w:name w:val="ListLabel 27"/>
    <w:rsid w:val="006C2FC8"/>
    <w:rPr>
      <w:rFonts w:ascii="Times New Roman" w:hAnsi="Times New Roman" w:cs="Times New Roman" w:hint="default"/>
      <w:color w:val="00000A"/>
      <w:sz w:val="22"/>
      <w:szCs w:val="22"/>
    </w:rPr>
  </w:style>
  <w:style w:type="character" w:customStyle="1" w:styleId="ListLabel28">
    <w:name w:val="ListLabel 28"/>
    <w:rsid w:val="006C2FC8"/>
    <w:rPr>
      <w:rFonts w:ascii="Times New Roman" w:hAnsi="Times New Roman" w:cs="Times New Roman" w:hint="default"/>
    </w:rPr>
  </w:style>
  <w:style w:type="character" w:customStyle="1" w:styleId="ListLabel29">
    <w:name w:val="ListLabel 29"/>
    <w:rsid w:val="006C2FC8"/>
    <w:rPr>
      <w:rFonts w:ascii="Times New Roman" w:hAnsi="Times New Roman" w:cs="Times New Roman" w:hint="default"/>
    </w:rPr>
  </w:style>
  <w:style w:type="character" w:customStyle="1" w:styleId="ListLabel30">
    <w:name w:val="ListLabel 30"/>
    <w:rsid w:val="006C2FC8"/>
    <w:rPr>
      <w:sz w:val="22"/>
      <w:szCs w:val="22"/>
    </w:rPr>
  </w:style>
  <w:style w:type="character" w:customStyle="1" w:styleId="ListLabel31">
    <w:name w:val="ListLabel 31"/>
    <w:rsid w:val="006C2FC8"/>
    <w:rPr>
      <w:rFonts w:ascii="Times New Roman" w:hAnsi="Times New Roman" w:cs="Times New Roman" w:hint="default"/>
    </w:rPr>
  </w:style>
  <w:style w:type="character" w:customStyle="1" w:styleId="ListLabel32">
    <w:name w:val="ListLabel 32"/>
    <w:rsid w:val="006C2FC8"/>
    <w:rPr>
      <w:rFonts w:ascii="Times New Roman" w:hAnsi="Times New Roman" w:cs="Times New Roman" w:hint="default"/>
    </w:rPr>
  </w:style>
  <w:style w:type="character" w:customStyle="1" w:styleId="ListLabel33">
    <w:name w:val="ListLabel 33"/>
    <w:rsid w:val="006C2FC8"/>
    <w:rPr>
      <w:rFonts w:ascii="Times New Roman" w:hAnsi="Times New Roman" w:cs="Times New Roman" w:hint="default"/>
    </w:rPr>
  </w:style>
  <w:style w:type="character" w:customStyle="1" w:styleId="ListLabel34">
    <w:name w:val="ListLabel 34"/>
    <w:rsid w:val="006C2FC8"/>
    <w:rPr>
      <w:rFonts w:ascii="Times New Roman" w:hAnsi="Times New Roman" w:cs="Times New Roman" w:hint="default"/>
    </w:rPr>
  </w:style>
  <w:style w:type="character" w:customStyle="1" w:styleId="ListLabel35">
    <w:name w:val="ListLabel 35"/>
    <w:rsid w:val="006C2FC8"/>
    <w:rPr>
      <w:rFonts w:ascii="Times New Roman" w:hAnsi="Times New Roman" w:cs="Times New Roman" w:hint="default"/>
    </w:rPr>
  </w:style>
  <w:style w:type="character" w:customStyle="1" w:styleId="ListLabel36">
    <w:name w:val="ListLabel 36"/>
    <w:rsid w:val="006C2FC8"/>
    <w:rPr>
      <w:rFonts w:ascii="Symbol" w:eastAsia="Symbol" w:hAnsi="Symbol" w:cs="Symbol" w:hint="default"/>
    </w:rPr>
  </w:style>
  <w:style w:type="character" w:customStyle="1" w:styleId="ListLabel37">
    <w:name w:val="ListLabel 37"/>
    <w:rsid w:val="006C2FC8"/>
    <w:rPr>
      <w:rFonts w:ascii="Symbol" w:hAnsi="Symbol" w:cs="Symbol" w:hint="default"/>
    </w:rPr>
  </w:style>
  <w:style w:type="character" w:customStyle="1" w:styleId="ListLabel38">
    <w:name w:val="ListLabel 38"/>
    <w:rsid w:val="006C2FC8"/>
    <w:rPr>
      <w:rFonts w:ascii="Courier New" w:hAnsi="Courier New" w:cs="Courier New" w:hint="default"/>
    </w:rPr>
  </w:style>
  <w:style w:type="character" w:customStyle="1" w:styleId="ListLabel39">
    <w:name w:val="ListLabel 39"/>
    <w:rsid w:val="006C2FC8"/>
    <w:rPr>
      <w:rFonts w:ascii="Wingdings" w:hAnsi="Wingdings" w:cs="Wingdings" w:hint="default"/>
    </w:rPr>
  </w:style>
  <w:style w:type="character" w:customStyle="1" w:styleId="ListLabel40">
    <w:name w:val="ListLabel 40"/>
    <w:rsid w:val="006C2FC8"/>
    <w:rPr>
      <w:rFonts w:ascii="Symbol" w:hAnsi="Symbol" w:cs="Symbol" w:hint="default"/>
    </w:rPr>
  </w:style>
  <w:style w:type="character" w:customStyle="1" w:styleId="ListLabel41">
    <w:name w:val="ListLabel 41"/>
    <w:rsid w:val="006C2FC8"/>
    <w:rPr>
      <w:rFonts w:ascii="Courier New" w:hAnsi="Courier New" w:cs="Courier New" w:hint="default"/>
    </w:rPr>
  </w:style>
  <w:style w:type="character" w:customStyle="1" w:styleId="ListLabel42">
    <w:name w:val="ListLabel 42"/>
    <w:rsid w:val="006C2FC8"/>
    <w:rPr>
      <w:rFonts w:ascii="Wingdings" w:hAnsi="Wingdings" w:cs="Wingdings" w:hint="default"/>
    </w:rPr>
  </w:style>
  <w:style w:type="character" w:customStyle="1" w:styleId="ListLabel43">
    <w:name w:val="ListLabel 43"/>
    <w:rsid w:val="006C2FC8"/>
    <w:rPr>
      <w:rFonts w:ascii="Symbol" w:hAnsi="Symbol" w:cs="Symbol" w:hint="default"/>
    </w:rPr>
  </w:style>
  <w:style w:type="character" w:customStyle="1" w:styleId="ListLabel44">
    <w:name w:val="ListLabel 44"/>
    <w:rsid w:val="006C2FC8"/>
    <w:rPr>
      <w:rFonts w:ascii="Courier New" w:hAnsi="Courier New" w:cs="Courier New" w:hint="default"/>
    </w:rPr>
  </w:style>
  <w:style w:type="character" w:customStyle="1" w:styleId="ListLabel45">
    <w:name w:val="ListLabel 45"/>
    <w:rsid w:val="006C2FC8"/>
    <w:rPr>
      <w:rFonts w:ascii="Wingdings" w:hAnsi="Wingdings" w:cs="Wingdings" w:hint="default"/>
    </w:rPr>
  </w:style>
  <w:style w:type="character" w:customStyle="1" w:styleId="ListLabel46">
    <w:name w:val="ListLabel 46"/>
    <w:rsid w:val="006C2FC8"/>
    <w:rPr>
      <w:rFonts w:ascii="Symbol" w:eastAsia="Symbol" w:hAnsi="Symbol" w:cs="Symbol" w:hint="default"/>
      <w:b/>
      <w:bCs/>
    </w:rPr>
  </w:style>
  <w:style w:type="character" w:customStyle="1" w:styleId="ListLabel47">
    <w:name w:val="ListLabel 47"/>
    <w:rsid w:val="006C2FC8"/>
    <w:rPr>
      <w:rFonts w:ascii="Symbol" w:eastAsia="Symbol" w:hAnsi="Symbol" w:cs="Symbol" w:hint="default"/>
    </w:rPr>
  </w:style>
  <w:style w:type="character" w:customStyle="1" w:styleId="ListLabel48">
    <w:name w:val="ListLabel 48"/>
    <w:rsid w:val="006C2FC8"/>
    <w:rPr>
      <w:rFonts w:ascii="Courier New" w:hAnsi="Courier New" w:cs="Courier New" w:hint="default"/>
    </w:rPr>
  </w:style>
  <w:style w:type="character" w:customStyle="1" w:styleId="ListLabel49">
    <w:name w:val="ListLabel 49"/>
    <w:rsid w:val="006C2FC8"/>
    <w:rPr>
      <w:rFonts w:ascii="Wingdings" w:hAnsi="Wingdings" w:cs="Wingdings" w:hint="default"/>
    </w:rPr>
  </w:style>
  <w:style w:type="character" w:customStyle="1" w:styleId="ListLabel50">
    <w:name w:val="ListLabel 50"/>
    <w:rsid w:val="006C2FC8"/>
    <w:rPr>
      <w:rFonts w:ascii="Symbol" w:eastAsia="Symbol" w:hAnsi="Symbol" w:cs="Symbol" w:hint="default"/>
    </w:rPr>
  </w:style>
  <w:style w:type="character" w:customStyle="1" w:styleId="ListLabel51">
    <w:name w:val="ListLabel 51"/>
    <w:rsid w:val="006C2FC8"/>
    <w:rPr>
      <w:rFonts w:ascii="Courier New" w:hAnsi="Courier New" w:cs="Courier New" w:hint="default"/>
    </w:rPr>
  </w:style>
  <w:style w:type="character" w:customStyle="1" w:styleId="ListLabel52">
    <w:name w:val="ListLabel 52"/>
    <w:rsid w:val="006C2FC8"/>
    <w:rPr>
      <w:rFonts w:ascii="Wingdings" w:hAnsi="Wingdings" w:cs="Wingdings" w:hint="default"/>
    </w:rPr>
  </w:style>
  <w:style w:type="character" w:customStyle="1" w:styleId="ListLabel53">
    <w:name w:val="ListLabel 53"/>
    <w:rsid w:val="006C2FC8"/>
    <w:rPr>
      <w:rFonts w:ascii="Symbol" w:eastAsia="Symbol" w:hAnsi="Symbol" w:cs="Symbol" w:hint="default"/>
    </w:rPr>
  </w:style>
  <w:style w:type="character" w:customStyle="1" w:styleId="ListLabel54">
    <w:name w:val="ListLabel 54"/>
    <w:rsid w:val="006C2FC8"/>
    <w:rPr>
      <w:rFonts w:ascii="Courier New" w:hAnsi="Courier New" w:cs="Courier New" w:hint="default"/>
    </w:rPr>
  </w:style>
  <w:style w:type="character" w:customStyle="1" w:styleId="ListLabel55">
    <w:name w:val="ListLabel 55"/>
    <w:rsid w:val="006C2FC8"/>
    <w:rPr>
      <w:rFonts w:ascii="Wingdings" w:hAnsi="Wingdings" w:cs="Wingdings" w:hint="default"/>
    </w:rPr>
  </w:style>
  <w:style w:type="character" w:customStyle="1" w:styleId="ListLabel56">
    <w:name w:val="ListLabel 56"/>
    <w:rsid w:val="006C2FC8"/>
    <w:rPr>
      <w:rFonts w:ascii="Symbol" w:hAnsi="Symbol" w:cs="Symbol" w:hint="default"/>
    </w:rPr>
  </w:style>
  <w:style w:type="character" w:customStyle="1" w:styleId="ListLabel57">
    <w:name w:val="ListLabel 57"/>
    <w:rsid w:val="006C2FC8"/>
    <w:rPr>
      <w:rFonts w:ascii="Courier New" w:hAnsi="Courier New" w:cs="Courier New" w:hint="default"/>
    </w:rPr>
  </w:style>
  <w:style w:type="character" w:customStyle="1" w:styleId="ListLabel58">
    <w:name w:val="ListLabel 58"/>
    <w:rsid w:val="006C2FC8"/>
    <w:rPr>
      <w:rFonts w:ascii="Wingdings" w:hAnsi="Wingdings" w:cs="Wingdings" w:hint="default"/>
    </w:rPr>
  </w:style>
  <w:style w:type="character" w:customStyle="1" w:styleId="ListLabel59">
    <w:name w:val="ListLabel 59"/>
    <w:rsid w:val="006C2FC8"/>
    <w:rPr>
      <w:rFonts w:ascii="Symbol" w:hAnsi="Symbol" w:cs="Symbol" w:hint="default"/>
    </w:rPr>
  </w:style>
  <w:style w:type="character" w:customStyle="1" w:styleId="ListLabel60">
    <w:name w:val="ListLabel 60"/>
    <w:rsid w:val="006C2FC8"/>
    <w:rPr>
      <w:rFonts w:ascii="Courier New" w:hAnsi="Courier New" w:cs="Courier New" w:hint="default"/>
    </w:rPr>
  </w:style>
  <w:style w:type="character" w:customStyle="1" w:styleId="ListLabel61">
    <w:name w:val="ListLabel 61"/>
    <w:rsid w:val="006C2FC8"/>
    <w:rPr>
      <w:rFonts w:ascii="Wingdings" w:hAnsi="Wingdings" w:cs="Wingdings" w:hint="default"/>
    </w:rPr>
  </w:style>
  <w:style w:type="character" w:customStyle="1" w:styleId="ListLabel62">
    <w:name w:val="ListLabel 62"/>
    <w:rsid w:val="006C2FC8"/>
    <w:rPr>
      <w:rFonts w:ascii="Symbol" w:hAnsi="Symbol" w:cs="Symbol" w:hint="default"/>
    </w:rPr>
  </w:style>
  <w:style w:type="character" w:customStyle="1" w:styleId="ListLabel63">
    <w:name w:val="ListLabel 63"/>
    <w:rsid w:val="006C2FC8"/>
    <w:rPr>
      <w:rFonts w:ascii="Courier New" w:hAnsi="Courier New" w:cs="Courier New" w:hint="default"/>
    </w:rPr>
  </w:style>
  <w:style w:type="character" w:customStyle="1" w:styleId="ListLabel64">
    <w:name w:val="ListLabel 64"/>
    <w:rsid w:val="006C2FC8"/>
    <w:rPr>
      <w:rFonts w:ascii="Wingdings" w:hAnsi="Wingdings" w:cs="Wingdings" w:hint="default"/>
    </w:rPr>
  </w:style>
  <w:style w:type="character" w:customStyle="1" w:styleId="ListLabel65">
    <w:name w:val="ListLabel 65"/>
    <w:rsid w:val="006C2FC8"/>
    <w:rPr>
      <w:rFonts w:ascii="Symbol" w:hAnsi="Symbol" w:cs="Symbol" w:hint="default"/>
    </w:rPr>
  </w:style>
  <w:style w:type="character" w:customStyle="1" w:styleId="ListLabel66">
    <w:name w:val="ListLabel 66"/>
    <w:rsid w:val="006C2FC8"/>
    <w:rPr>
      <w:rFonts w:ascii="Courier New" w:hAnsi="Courier New" w:cs="Courier New" w:hint="default"/>
    </w:rPr>
  </w:style>
  <w:style w:type="character" w:customStyle="1" w:styleId="ListLabel67">
    <w:name w:val="ListLabel 67"/>
    <w:rsid w:val="006C2FC8"/>
    <w:rPr>
      <w:rFonts w:ascii="Wingdings" w:hAnsi="Wingdings" w:cs="Wingdings" w:hint="default"/>
    </w:rPr>
  </w:style>
  <w:style w:type="character" w:customStyle="1" w:styleId="ListLabel68">
    <w:name w:val="ListLabel 68"/>
    <w:rsid w:val="006C2FC8"/>
    <w:rPr>
      <w:rFonts w:ascii="Symbol" w:hAnsi="Symbol" w:cs="Symbol" w:hint="default"/>
    </w:rPr>
  </w:style>
  <w:style w:type="character" w:customStyle="1" w:styleId="ListLabel69">
    <w:name w:val="ListLabel 69"/>
    <w:rsid w:val="006C2FC8"/>
    <w:rPr>
      <w:rFonts w:ascii="Courier New" w:hAnsi="Courier New" w:cs="Courier New" w:hint="default"/>
    </w:rPr>
  </w:style>
  <w:style w:type="character" w:customStyle="1" w:styleId="ListLabel70">
    <w:name w:val="ListLabel 70"/>
    <w:rsid w:val="006C2FC8"/>
    <w:rPr>
      <w:rFonts w:ascii="Wingdings" w:hAnsi="Wingdings" w:cs="Wingdings" w:hint="default"/>
    </w:rPr>
  </w:style>
  <w:style w:type="character" w:customStyle="1" w:styleId="ListLabel71">
    <w:name w:val="ListLabel 71"/>
    <w:rsid w:val="006C2FC8"/>
    <w:rPr>
      <w:rFonts w:ascii="Symbol" w:hAnsi="Symbol" w:cs="Symbol" w:hint="default"/>
    </w:rPr>
  </w:style>
  <w:style w:type="character" w:customStyle="1" w:styleId="ListLabel72">
    <w:name w:val="ListLabel 72"/>
    <w:rsid w:val="006C2FC8"/>
    <w:rPr>
      <w:rFonts w:ascii="Courier New" w:hAnsi="Courier New" w:cs="Courier New" w:hint="default"/>
    </w:rPr>
  </w:style>
  <w:style w:type="character" w:customStyle="1" w:styleId="ListLabel73">
    <w:name w:val="ListLabel 73"/>
    <w:rsid w:val="006C2FC8"/>
    <w:rPr>
      <w:rFonts w:ascii="Wingdings" w:hAnsi="Wingdings" w:cs="Wingdings" w:hint="default"/>
    </w:rPr>
  </w:style>
  <w:style w:type="character" w:customStyle="1" w:styleId="ListLabel74">
    <w:name w:val="ListLabel 74"/>
    <w:rsid w:val="006C2FC8"/>
    <w:rPr>
      <w:rFonts w:ascii="Symbol" w:eastAsia="Symbol" w:hAnsi="Symbol" w:cs="Symbol" w:hint="default"/>
      <w:color w:val="000000"/>
    </w:rPr>
  </w:style>
  <w:style w:type="character" w:customStyle="1" w:styleId="ListLabel75">
    <w:name w:val="ListLabel 75"/>
    <w:rsid w:val="006C2FC8"/>
    <w:rPr>
      <w:rFonts w:ascii="Courier New" w:hAnsi="Courier New" w:cs="Courier New" w:hint="default"/>
    </w:rPr>
  </w:style>
  <w:style w:type="character" w:customStyle="1" w:styleId="ListLabel76">
    <w:name w:val="ListLabel 76"/>
    <w:rsid w:val="006C2FC8"/>
    <w:rPr>
      <w:rFonts w:ascii="Wingdings" w:hAnsi="Wingdings" w:cs="Wingdings" w:hint="default"/>
    </w:rPr>
  </w:style>
  <w:style w:type="character" w:customStyle="1" w:styleId="ListLabel77">
    <w:name w:val="ListLabel 77"/>
    <w:rsid w:val="006C2FC8"/>
    <w:rPr>
      <w:rFonts w:ascii="Symbol" w:eastAsia="Symbol" w:hAnsi="Symbol" w:cs="Symbol" w:hint="default"/>
      <w:color w:val="000000"/>
    </w:rPr>
  </w:style>
  <w:style w:type="character" w:customStyle="1" w:styleId="ListLabel78">
    <w:name w:val="ListLabel 78"/>
    <w:rsid w:val="006C2FC8"/>
    <w:rPr>
      <w:rFonts w:ascii="Courier New" w:hAnsi="Courier New" w:cs="Courier New" w:hint="default"/>
    </w:rPr>
  </w:style>
  <w:style w:type="character" w:customStyle="1" w:styleId="ListLabel79">
    <w:name w:val="ListLabel 79"/>
    <w:rsid w:val="006C2FC8"/>
    <w:rPr>
      <w:rFonts w:ascii="Wingdings" w:hAnsi="Wingdings" w:cs="Wingdings" w:hint="default"/>
    </w:rPr>
  </w:style>
  <w:style w:type="character" w:customStyle="1" w:styleId="ListLabel80">
    <w:name w:val="ListLabel 80"/>
    <w:rsid w:val="006C2FC8"/>
    <w:rPr>
      <w:rFonts w:ascii="Symbol" w:eastAsia="Symbol" w:hAnsi="Symbol" w:cs="Symbol" w:hint="default"/>
      <w:color w:val="000000"/>
    </w:rPr>
  </w:style>
  <w:style w:type="character" w:customStyle="1" w:styleId="ListLabel81">
    <w:name w:val="ListLabel 81"/>
    <w:rsid w:val="006C2FC8"/>
    <w:rPr>
      <w:rFonts w:ascii="Courier New" w:hAnsi="Courier New" w:cs="Courier New" w:hint="default"/>
    </w:rPr>
  </w:style>
  <w:style w:type="character" w:customStyle="1" w:styleId="ListLabel82">
    <w:name w:val="ListLabel 82"/>
    <w:rsid w:val="006C2FC8"/>
    <w:rPr>
      <w:rFonts w:ascii="Wingdings" w:hAnsi="Wingdings" w:cs="Wingdings" w:hint="default"/>
    </w:rPr>
  </w:style>
  <w:style w:type="character" w:customStyle="1" w:styleId="ListLabel83">
    <w:name w:val="ListLabel 83"/>
    <w:rsid w:val="006C2FC8"/>
    <w:rPr>
      <w:b/>
      <w:bCs w:val="0"/>
      <w:sz w:val="22"/>
      <w:szCs w:val="22"/>
    </w:rPr>
  </w:style>
  <w:style w:type="character" w:customStyle="1" w:styleId="ListLabel84">
    <w:name w:val="ListLabel 84"/>
    <w:rsid w:val="006C2FC8"/>
    <w:rPr>
      <w:rFonts w:ascii="Times New Roman" w:eastAsia="Times New Roman" w:hAnsi="Times New Roman" w:cs="Times New Roman" w:hint="default"/>
      <w:color w:val="00000A"/>
      <w:sz w:val="22"/>
      <w:szCs w:val="22"/>
    </w:rPr>
  </w:style>
  <w:style w:type="character" w:customStyle="1" w:styleId="ListLabel85">
    <w:name w:val="ListLabel 85"/>
    <w:rsid w:val="006C2FC8"/>
    <w:rPr>
      <w:rFonts w:ascii="Times New Roman" w:eastAsia="Times New Roman" w:hAnsi="Times New Roman" w:cs="Symbol" w:hint="default"/>
      <w:i/>
      <w:iCs w:val="0"/>
      <w:color w:val="00000A"/>
    </w:rPr>
  </w:style>
  <w:style w:type="character" w:customStyle="1" w:styleId="ListLabel86">
    <w:name w:val="ListLabel 86"/>
    <w:rsid w:val="006C2FC8"/>
    <w:rPr>
      <w:rFonts w:ascii="Symbol" w:hAnsi="Symbol" w:cs="Symbol" w:hint="default"/>
      <w:i/>
      <w:iCs w:val="0"/>
      <w:color w:val="FF0000"/>
    </w:rPr>
  </w:style>
  <w:style w:type="character" w:customStyle="1" w:styleId="ListLabel87">
    <w:name w:val="ListLabel 87"/>
    <w:rsid w:val="006C2FC8"/>
    <w:rPr>
      <w:rFonts w:ascii="Symbol" w:hAnsi="Symbol" w:cs="Symbol" w:hint="default"/>
      <w:i/>
      <w:iCs w:val="0"/>
      <w:color w:val="FF0000"/>
    </w:rPr>
  </w:style>
  <w:style w:type="character" w:customStyle="1" w:styleId="ListLabel88">
    <w:name w:val="ListLabel 88"/>
    <w:rsid w:val="006C2FC8"/>
    <w:rPr>
      <w:sz w:val="22"/>
      <w:szCs w:val="22"/>
    </w:rPr>
  </w:style>
  <w:style w:type="character" w:customStyle="1" w:styleId="ListLabel89">
    <w:name w:val="ListLabel 89"/>
    <w:rsid w:val="006C2FC8"/>
    <w:rPr>
      <w:b/>
      <w:bCs w:val="0"/>
      <w:sz w:val="22"/>
      <w:szCs w:val="22"/>
    </w:rPr>
  </w:style>
  <w:style w:type="character" w:customStyle="1" w:styleId="ListLabel90">
    <w:name w:val="ListLabel 90"/>
    <w:rsid w:val="006C2FC8"/>
    <w:rPr>
      <w:rFonts w:ascii="Times New Roman" w:eastAsia="Times New Roman" w:hAnsi="Times New Roman" w:cs="Times New Roman" w:hint="default"/>
    </w:rPr>
  </w:style>
  <w:style w:type="character" w:customStyle="1" w:styleId="ListLabel91">
    <w:name w:val="ListLabel 91"/>
    <w:rsid w:val="006C2FC8"/>
    <w:rPr>
      <w:rFonts w:ascii="Symbol" w:hAnsi="Symbol" w:cs="Symbol" w:hint="default"/>
    </w:rPr>
  </w:style>
  <w:style w:type="character" w:customStyle="1" w:styleId="ListLabel92">
    <w:name w:val="ListLabel 92"/>
    <w:rsid w:val="006C2FC8"/>
    <w:rPr>
      <w:rFonts w:ascii="Wingdings" w:hAnsi="Wingdings" w:cs="Wingdings" w:hint="default"/>
    </w:rPr>
  </w:style>
  <w:style w:type="character" w:customStyle="1" w:styleId="ListLabel93">
    <w:name w:val="ListLabel 93"/>
    <w:rsid w:val="006C2FC8"/>
    <w:rPr>
      <w:rFonts w:ascii="Times New Roman" w:eastAsia="Times New Roman" w:hAnsi="Times New Roman" w:cs="Times New Roman" w:hint="default"/>
    </w:rPr>
  </w:style>
  <w:style w:type="character" w:customStyle="1" w:styleId="ListLabel94">
    <w:name w:val="ListLabel 94"/>
    <w:rsid w:val="006C2FC8"/>
    <w:rPr>
      <w:rFonts w:ascii="Courier New" w:hAnsi="Courier New" w:cs="Courier New" w:hint="default"/>
    </w:rPr>
  </w:style>
  <w:style w:type="character" w:customStyle="1" w:styleId="ListLabel95">
    <w:name w:val="ListLabel 95"/>
    <w:rsid w:val="006C2FC8"/>
    <w:rPr>
      <w:rFonts w:ascii="Wingdings" w:hAnsi="Wingdings" w:cs="Wingdings" w:hint="default"/>
    </w:rPr>
  </w:style>
  <w:style w:type="character" w:customStyle="1" w:styleId="ListLabel96">
    <w:name w:val="ListLabel 96"/>
    <w:rsid w:val="006C2FC8"/>
    <w:rPr>
      <w:rFonts w:ascii="Symbol" w:hAnsi="Symbol" w:cs="Symbol" w:hint="default"/>
    </w:rPr>
  </w:style>
  <w:style w:type="character" w:customStyle="1" w:styleId="ListLabel97">
    <w:name w:val="ListLabel 97"/>
    <w:rsid w:val="006C2FC8"/>
    <w:rPr>
      <w:rFonts w:ascii="Courier New" w:hAnsi="Courier New" w:cs="Courier New" w:hint="default"/>
    </w:rPr>
  </w:style>
  <w:style w:type="character" w:customStyle="1" w:styleId="ListLabel98">
    <w:name w:val="ListLabel 98"/>
    <w:rsid w:val="006C2FC8"/>
    <w:rPr>
      <w:rFonts w:ascii="Wingdings" w:hAnsi="Wingdings" w:cs="Wingdings" w:hint="default"/>
    </w:rPr>
  </w:style>
  <w:style w:type="character" w:customStyle="1" w:styleId="ListLabel99">
    <w:name w:val="ListLabel 99"/>
    <w:rsid w:val="006C2FC8"/>
    <w:rPr>
      <w:rFonts w:ascii="Times New Roman" w:hAnsi="Times New Roman" w:cs="Times New Roman" w:hint="default"/>
      <w:b/>
      <w:bCs w:val="0"/>
      <w:sz w:val="22"/>
      <w:szCs w:val="22"/>
    </w:rPr>
  </w:style>
  <w:style w:type="character" w:customStyle="1" w:styleId="ListLabel100">
    <w:name w:val="ListLabel 100"/>
    <w:rsid w:val="006C2FC8"/>
    <w:rPr>
      <w:rFonts w:ascii="Times New Roman" w:hAnsi="Times New Roman" w:cs="Times New Roman" w:hint="default"/>
      <w:b/>
      <w:bCs w:val="0"/>
      <w:sz w:val="22"/>
      <w:szCs w:val="22"/>
    </w:rPr>
  </w:style>
  <w:style w:type="character" w:customStyle="1" w:styleId="ListLabel101">
    <w:name w:val="ListLabel 101"/>
    <w:rsid w:val="006C2FC8"/>
    <w:rPr>
      <w:rFonts w:ascii="Times New Roman" w:hAnsi="Times New Roman" w:cs="Times New Roman" w:hint="default"/>
      <w:sz w:val="22"/>
      <w:szCs w:val="22"/>
    </w:rPr>
  </w:style>
  <w:style w:type="character" w:customStyle="1" w:styleId="ListLabel102">
    <w:name w:val="ListLabel 102"/>
    <w:rsid w:val="006C2FC8"/>
    <w:rPr>
      <w:rFonts w:ascii="Times New Roman" w:hAnsi="Times New Roman" w:cs="Times New Roman" w:hint="default"/>
      <w:sz w:val="22"/>
      <w:szCs w:val="22"/>
    </w:rPr>
  </w:style>
  <w:style w:type="character" w:customStyle="1" w:styleId="ListLabel103">
    <w:name w:val="ListLabel 103"/>
    <w:rsid w:val="006C2FC8"/>
    <w:rPr>
      <w:rFonts w:ascii="Times New Roman" w:hAnsi="Times New Roman" w:cs="Times New Roman" w:hint="default"/>
      <w:sz w:val="22"/>
      <w:szCs w:val="22"/>
    </w:rPr>
  </w:style>
  <w:style w:type="character" w:customStyle="1" w:styleId="ListLabel104">
    <w:name w:val="ListLabel 104"/>
    <w:rsid w:val="006C2FC8"/>
    <w:rPr>
      <w:rFonts w:ascii="Times New Roman" w:hAnsi="Times New Roman" w:cs="Times New Roman" w:hint="default"/>
      <w:sz w:val="22"/>
      <w:szCs w:val="22"/>
    </w:rPr>
  </w:style>
  <w:style w:type="character" w:customStyle="1" w:styleId="ListLabel105">
    <w:name w:val="ListLabel 105"/>
    <w:rsid w:val="006C2FC8"/>
    <w:rPr>
      <w:rFonts w:ascii="Times New Roman" w:hAnsi="Times New Roman" w:cs="Times New Roman" w:hint="default"/>
      <w:sz w:val="22"/>
      <w:szCs w:val="22"/>
    </w:rPr>
  </w:style>
  <w:style w:type="character" w:customStyle="1" w:styleId="ListLabel106">
    <w:name w:val="ListLabel 106"/>
    <w:rsid w:val="006C2FC8"/>
    <w:rPr>
      <w:rFonts w:ascii="Times New Roman" w:hAnsi="Times New Roman" w:cs="Times New Roman" w:hint="default"/>
      <w:sz w:val="22"/>
      <w:szCs w:val="22"/>
    </w:rPr>
  </w:style>
  <w:style w:type="character" w:customStyle="1" w:styleId="ListLabel107">
    <w:name w:val="ListLabel 107"/>
    <w:rsid w:val="006C2FC8"/>
    <w:rPr>
      <w:rFonts w:ascii="Times New Roman" w:hAnsi="Times New Roman" w:cs="Times New Roman" w:hint="default"/>
      <w:sz w:val="22"/>
      <w:szCs w:val="22"/>
    </w:rPr>
  </w:style>
  <w:style w:type="character" w:customStyle="1" w:styleId="ListLabel108">
    <w:name w:val="ListLabel 108"/>
    <w:rsid w:val="006C2FC8"/>
    <w:rPr>
      <w:sz w:val="22"/>
      <w:szCs w:val="22"/>
    </w:rPr>
  </w:style>
  <w:style w:type="character" w:customStyle="1" w:styleId="ListLabel109">
    <w:name w:val="ListLabel 109"/>
    <w:rsid w:val="006C2FC8"/>
    <w:rPr>
      <w:rFonts w:ascii="Times New Roman" w:hAnsi="Times New Roman" w:cs="Times New Roman" w:hint="default"/>
      <w:sz w:val="22"/>
      <w:szCs w:val="22"/>
    </w:rPr>
  </w:style>
  <w:style w:type="character" w:customStyle="1" w:styleId="ListLabel110">
    <w:name w:val="ListLabel 110"/>
    <w:rsid w:val="006C2FC8"/>
    <w:rPr>
      <w:rFonts w:ascii="Times New Roman" w:hAnsi="Times New Roman" w:cs="Times New Roman" w:hint="default"/>
      <w:sz w:val="22"/>
      <w:szCs w:val="22"/>
    </w:rPr>
  </w:style>
  <w:style w:type="character" w:customStyle="1" w:styleId="ListLabel111">
    <w:name w:val="ListLabel 111"/>
    <w:rsid w:val="006C2FC8"/>
    <w:rPr>
      <w:rFonts w:ascii="Times New Roman" w:hAnsi="Times New Roman" w:cs="Times New Roman" w:hint="default"/>
      <w:sz w:val="22"/>
      <w:szCs w:val="22"/>
    </w:rPr>
  </w:style>
  <w:style w:type="character" w:customStyle="1" w:styleId="ListLabel112">
    <w:name w:val="ListLabel 112"/>
    <w:rsid w:val="006C2FC8"/>
    <w:rPr>
      <w:rFonts w:ascii="Times New Roman" w:hAnsi="Times New Roman" w:cs="Times New Roman" w:hint="default"/>
      <w:sz w:val="22"/>
      <w:szCs w:val="22"/>
    </w:rPr>
  </w:style>
  <w:style w:type="character" w:customStyle="1" w:styleId="ListLabel113">
    <w:name w:val="ListLabel 113"/>
    <w:rsid w:val="006C2FC8"/>
    <w:rPr>
      <w:rFonts w:ascii="Times New Roman" w:hAnsi="Times New Roman" w:cs="Times New Roman" w:hint="default"/>
      <w:sz w:val="22"/>
      <w:szCs w:val="22"/>
    </w:rPr>
  </w:style>
  <w:style w:type="character" w:customStyle="1" w:styleId="ListLabel114">
    <w:name w:val="ListLabel 114"/>
    <w:rsid w:val="006C2FC8"/>
    <w:rPr>
      <w:rFonts w:ascii="Times New Roman" w:hAnsi="Times New Roman" w:cs="Times New Roman" w:hint="default"/>
      <w:sz w:val="22"/>
      <w:szCs w:val="22"/>
    </w:rPr>
  </w:style>
  <w:style w:type="character" w:customStyle="1" w:styleId="ListLabel115">
    <w:name w:val="ListLabel 115"/>
    <w:rsid w:val="006C2FC8"/>
    <w:rPr>
      <w:rFonts w:ascii="Times New Roman" w:hAnsi="Times New Roman" w:cs="Times New Roman" w:hint="default"/>
      <w:sz w:val="22"/>
      <w:szCs w:val="22"/>
    </w:rPr>
  </w:style>
  <w:style w:type="character" w:customStyle="1" w:styleId="ListLabel116">
    <w:name w:val="ListLabel 116"/>
    <w:rsid w:val="006C2FC8"/>
    <w:rPr>
      <w:rFonts w:ascii="Times New Roman" w:hAnsi="Times New Roman" w:cs="Times New Roman" w:hint="default"/>
      <w:sz w:val="22"/>
      <w:szCs w:val="22"/>
    </w:rPr>
  </w:style>
  <w:style w:type="character" w:customStyle="1" w:styleId="ListLabel117">
    <w:name w:val="ListLabel 117"/>
    <w:rsid w:val="006C2FC8"/>
    <w:rPr>
      <w:rFonts w:ascii="Times New Roman" w:eastAsia="Times New Roman" w:hAnsi="Times New Roman" w:cs="Times New Roman" w:hint="default"/>
    </w:rPr>
  </w:style>
  <w:style w:type="character" w:customStyle="1" w:styleId="ListLabel118">
    <w:name w:val="ListLabel 118"/>
    <w:rsid w:val="006C2FC8"/>
    <w:rPr>
      <w:rFonts w:ascii="OpenSymbol" w:hAnsi="OpenSymbol" w:cs="OpenSymbol" w:hint="default"/>
    </w:rPr>
  </w:style>
  <w:style w:type="character" w:customStyle="1" w:styleId="ListLabel119">
    <w:name w:val="ListLabel 119"/>
    <w:rsid w:val="006C2FC8"/>
    <w:rPr>
      <w:rFonts w:ascii="OpenSymbol" w:hAnsi="OpenSymbol" w:cs="OpenSymbol" w:hint="default"/>
    </w:rPr>
  </w:style>
  <w:style w:type="character" w:customStyle="1" w:styleId="ListLabel120">
    <w:name w:val="ListLabel 120"/>
    <w:rsid w:val="006C2FC8"/>
    <w:rPr>
      <w:rFonts w:ascii="Times New Roman" w:eastAsia="Times New Roman" w:hAnsi="Times New Roman" w:cs="Times New Roman" w:hint="default"/>
    </w:rPr>
  </w:style>
  <w:style w:type="character" w:customStyle="1" w:styleId="ListLabel121">
    <w:name w:val="ListLabel 121"/>
    <w:rsid w:val="006C2FC8"/>
    <w:rPr>
      <w:rFonts w:ascii="OpenSymbol" w:hAnsi="OpenSymbol" w:cs="OpenSymbol" w:hint="default"/>
    </w:rPr>
  </w:style>
  <w:style w:type="character" w:customStyle="1" w:styleId="ListLabel122">
    <w:name w:val="ListLabel 122"/>
    <w:rsid w:val="006C2FC8"/>
    <w:rPr>
      <w:rFonts w:ascii="OpenSymbol" w:hAnsi="OpenSymbol" w:cs="OpenSymbol" w:hint="default"/>
    </w:rPr>
  </w:style>
  <w:style w:type="character" w:customStyle="1" w:styleId="ListLabel123">
    <w:name w:val="ListLabel 123"/>
    <w:rsid w:val="006C2FC8"/>
    <w:rPr>
      <w:rFonts w:ascii="OpenSymbol" w:hAnsi="OpenSymbol" w:cs="OpenSymbol" w:hint="default"/>
    </w:rPr>
  </w:style>
  <w:style w:type="character" w:customStyle="1" w:styleId="ListLabel124">
    <w:name w:val="ListLabel 124"/>
    <w:rsid w:val="006C2FC8"/>
    <w:rPr>
      <w:rFonts w:ascii="OpenSymbol" w:hAnsi="OpenSymbol" w:cs="OpenSymbol" w:hint="default"/>
    </w:rPr>
  </w:style>
  <w:style w:type="character" w:customStyle="1" w:styleId="ListLabel125">
    <w:name w:val="ListLabel 125"/>
    <w:rsid w:val="006C2FC8"/>
    <w:rPr>
      <w:rFonts w:ascii="OpenSymbol" w:hAnsi="OpenSymbol" w:cs="OpenSymbol" w:hint="default"/>
    </w:rPr>
  </w:style>
  <w:style w:type="character" w:customStyle="1" w:styleId="ListLabel126">
    <w:name w:val="ListLabel 126"/>
    <w:rsid w:val="006C2FC8"/>
    <w:rPr>
      <w:sz w:val="22"/>
      <w:szCs w:val="22"/>
    </w:rPr>
  </w:style>
  <w:style w:type="character" w:customStyle="1" w:styleId="ListLabel127">
    <w:name w:val="ListLabel 127"/>
    <w:rsid w:val="006C2FC8"/>
    <w:rPr>
      <w:rFonts w:ascii="Times New Roman" w:eastAsia="Times New Roman" w:hAnsi="Times New Roman" w:cs="Times New Roman" w:hint="default"/>
      <w:b/>
      <w:bCs w:val="0"/>
      <w:i w:val="0"/>
      <w:iCs w:val="0"/>
      <w:sz w:val="22"/>
      <w:szCs w:val="22"/>
    </w:rPr>
  </w:style>
  <w:style w:type="character" w:customStyle="1" w:styleId="ListLabel128">
    <w:name w:val="ListLabel 128"/>
    <w:rsid w:val="006C2FC8"/>
    <w:rPr>
      <w:rFonts w:ascii="Times New Roman" w:eastAsia="Times New Roman" w:hAnsi="Times New Roman" w:cs="Times New Roman" w:hint="default"/>
      <w:bCs/>
      <w:sz w:val="22"/>
      <w:szCs w:val="22"/>
    </w:rPr>
  </w:style>
  <w:style w:type="character" w:customStyle="1" w:styleId="ListLabel129">
    <w:name w:val="ListLabel 129"/>
    <w:rsid w:val="006C2FC8"/>
    <w:rPr>
      <w:rFonts w:ascii="Times New Roman" w:hAnsi="Times New Roman" w:cs="Times New Roman" w:hint="default"/>
      <w:bCs/>
      <w:sz w:val="22"/>
      <w:szCs w:val="22"/>
    </w:rPr>
  </w:style>
  <w:style w:type="character" w:customStyle="1" w:styleId="ListLabel130">
    <w:name w:val="ListLabel 130"/>
    <w:rsid w:val="006C2FC8"/>
    <w:rPr>
      <w:rFonts w:ascii="Times New Roman" w:hAnsi="Times New Roman" w:cs="Times New Roman" w:hint="default"/>
      <w:bCs/>
      <w:sz w:val="22"/>
      <w:szCs w:val="22"/>
    </w:rPr>
  </w:style>
  <w:style w:type="character" w:customStyle="1" w:styleId="ListLabel131">
    <w:name w:val="ListLabel 131"/>
    <w:rsid w:val="006C2FC8"/>
    <w:rPr>
      <w:rFonts w:ascii="Times New Roman" w:hAnsi="Times New Roman" w:cs="Times New Roman" w:hint="default"/>
      <w:bCs/>
      <w:sz w:val="22"/>
      <w:szCs w:val="22"/>
    </w:rPr>
  </w:style>
  <w:style w:type="character" w:customStyle="1" w:styleId="ListLabel132">
    <w:name w:val="ListLabel 132"/>
    <w:rsid w:val="006C2FC8"/>
    <w:rPr>
      <w:rFonts w:ascii="Times New Roman" w:eastAsia="Times New Roman" w:hAnsi="Times New Roman" w:cs="Times New Roman" w:hint="default"/>
      <w:bCs/>
      <w:sz w:val="22"/>
      <w:szCs w:val="22"/>
    </w:rPr>
  </w:style>
  <w:style w:type="character" w:customStyle="1" w:styleId="ListLabel133">
    <w:name w:val="ListLabel 133"/>
    <w:rsid w:val="006C2FC8"/>
    <w:rPr>
      <w:rFonts w:ascii="Times New Roman" w:hAnsi="Times New Roman" w:cs="Times New Roman" w:hint="default"/>
      <w:bCs/>
      <w:sz w:val="22"/>
      <w:szCs w:val="22"/>
    </w:rPr>
  </w:style>
  <w:style w:type="character" w:customStyle="1" w:styleId="ListLabel134">
    <w:name w:val="ListLabel 134"/>
    <w:rsid w:val="006C2FC8"/>
    <w:rPr>
      <w:rFonts w:ascii="Times New Roman" w:hAnsi="Times New Roman" w:cs="Times New Roman" w:hint="default"/>
      <w:bCs/>
      <w:sz w:val="22"/>
      <w:szCs w:val="22"/>
    </w:rPr>
  </w:style>
  <w:style w:type="character" w:customStyle="1" w:styleId="ListLabel135">
    <w:name w:val="ListLabel 135"/>
    <w:rsid w:val="006C2FC8"/>
    <w:rPr>
      <w:rFonts w:ascii="Times New Roman" w:hAnsi="Times New Roman" w:cs="Times New Roman" w:hint="default"/>
      <w:bCs/>
      <w:sz w:val="22"/>
      <w:szCs w:val="22"/>
    </w:rPr>
  </w:style>
  <w:style w:type="character" w:customStyle="1" w:styleId="ListLabel136">
    <w:name w:val="ListLabel 136"/>
    <w:rsid w:val="006C2FC8"/>
    <w:rPr>
      <w:rFonts w:ascii="Times New Roman" w:hAnsi="Times New Roman" w:cs="Times New Roman" w:hint="default"/>
      <w:bCs/>
      <w:sz w:val="22"/>
      <w:szCs w:val="22"/>
    </w:rPr>
  </w:style>
  <w:style w:type="character" w:customStyle="1" w:styleId="ListLabel137">
    <w:name w:val="ListLabel 137"/>
    <w:rsid w:val="006C2FC8"/>
    <w:rPr>
      <w:rFonts w:ascii="Times New Roman" w:eastAsia="Times New Roman" w:hAnsi="Times New Roman" w:cs="Times New Roman" w:hint="default"/>
      <w:sz w:val="22"/>
      <w:szCs w:val="22"/>
    </w:rPr>
  </w:style>
  <w:style w:type="character" w:customStyle="1" w:styleId="ListLabel138">
    <w:name w:val="ListLabel 138"/>
    <w:rsid w:val="006C2FC8"/>
    <w:rPr>
      <w:rFonts w:ascii="Times New Roman" w:eastAsia="Times New Roman" w:hAnsi="Times New Roman" w:cs="Times New Roman" w:hint="default"/>
      <w:i w:val="0"/>
      <w:iCs w:val="0"/>
      <w:sz w:val="20"/>
      <w:szCs w:val="20"/>
    </w:rPr>
  </w:style>
  <w:style w:type="character" w:customStyle="1" w:styleId="ListLabel139">
    <w:name w:val="ListLabel 139"/>
    <w:rsid w:val="006C2FC8"/>
    <w:rPr>
      <w:rFonts w:ascii="Times New Roman" w:hAnsi="Times New Roman" w:cs="Times New Roman" w:hint="default"/>
      <w:b w:val="0"/>
      <w:bCs w:val="0"/>
      <w:iCs/>
      <w:kern w:val="2"/>
      <w:sz w:val="22"/>
      <w:szCs w:val="22"/>
    </w:rPr>
  </w:style>
  <w:style w:type="character" w:customStyle="1" w:styleId="ListLabel140">
    <w:name w:val="ListLabel 140"/>
    <w:rsid w:val="006C2FC8"/>
    <w:rPr>
      <w:rFonts w:ascii="Times New Roman" w:eastAsia="Times New Roman" w:hAnsi="Times New Roman" w:cs="Times New Roman" w:hint="default"/>
      <w:bCs/>
      <w:sz w:val="22"/>
      <w:szCs w:val="22"/>
    </w:rPr>
  </w:style>
  <w:style w:type="character" w:customStyle="1" w:styleId="ListLabel141">
    <w:name w:val="ListLabel 141"/>
    <w:rsid w:val="006C2FC8"/>
    <w:rPr>
      <w:rFonts w:ascii="Times New Roman" w:eastAsia="Times New Roman" w:hAnsi="Times New Roman" w:cs="Times New Roman" w:hint="default"/>
      <w:sz w:val="20"/>
      <w:szCs w:val="20"/>
    </w:rPr>
  </w:style>
  <w:style w:type="character" w:customStyle="1" w:styleId="ListLabel142">
    <w:name w:val="ListLabel 142"/>
    <w:rsid w:val="006C2FC8"/>
    <w:rPr>
      <w:rFonts w:ascii="Times New Roman" w:eastAsia="Times New Roman" w:hAnsi="Times New Roman" w:cs="Times New Roman" w:hint="default"/>
      <w:sz w:val="22"/>
      <w:szCs w:val="22"/>
    </w:rPr>
  </w:style>
  <w:style w:type="character" w:customStyle="1" w:styleId="ListLabel143">
    <w:name w:val="ListLabel 143"/>
    <w:rsid w:val="006C2FC8"/>
    <w:rPr>
      <w:rFonts w:ascii="Times New Roman" w:eastAsia="Times New Roman" w:hAnsi="Times New Roman" w:cs="Times New Roman" w:hint="default"/>
      <w:b/>
      <w:bCs/>
      <w:i w:val="0"/>
      <w:iCs/>
    </w:rPr>
  </w:style>
  <w:style w:type="character" w:customStyle="1" w:styleId="ListLabel144">
    <w:name w:val="ListLabel 144"/>
    <w:rsid w:val="006C2FC8"/>
    <w:rPr>
      <w:rFonts w:ascii="Times New Roman" w:eastAsia="Times New Roman" w:hAnsi="Times New Roman" w:cs="Times New Roman" w:hint="default"/>
      <w:sz w:val="22"/>
      <w:szCs w:val="22"/>
    </w:rPr>
  </w:style>
  <w:style w:type="character" w:customStyle="1" w:styleId="ListLabel145">
    <w:name w:val="ListLabel 145"/>
    <w:rsid w:val="006C2FC8"/>
    <w:rPr>
      <w:rFonts w:ascii="Times New Roman" w:eastAsia="Times New Roman" w:hAnsi="Times New Roman" w:cs="Times New Roman" w:hint="default"/>
      <w:sz w:val="22"/>
      <w:szCs w:val="22"/>
    </w:rPr>
  </w:style>
  <w:style w:type="character" w:customStyle="1" w:styleId="ListLabel146">
    <w:name w:val="ListLabel 146"/>
    <w:rsid w:val="006C2FC8"/>
    <w:rPr>
      <w:rFonts w:ascii="Times New Roman" w:eastAsia="Times New Roman" w:hAnsi="Times New Roman" w:cs="Times New Roman" w:hint="default"/>
      <w:sz w:val="22"/>
      <w:szCs w:val="22"/>
    </w:rPr>
  </w:style>
  <w:style w:type="character" w:customStyle="1" w:styleId="ListLabel147">
    <w:name w:val="ListLabel 147"/>
    <w:rsid w:val="006C2FC8"/>
    <w:rPr>
      <w:rFonts w:ascii="Times New Roman" w:hAnsi="Times New Roman" w:cs="Times New Roman" w:hint="default"/>
      <w:sz w:val="22"/>
      <w:szCs w:val="22"/>
    </w:rPr>
  </w:style>
  <w:style w:type="character" w:customStyle="1" w:styleId="ListLabel148">
    <w:name w:val="ListLabel 148"/>
    <w:rsid w:val="006C2FC8"/>
    <w:rPr>
      <w:rFonts w:ascii="Times New Roman" w:hAnsi="Times New Roman" w:cs="Times New Roman" w:hint="default"/>
    </w:rPr>
  </w:style>
  <w:style w:type="character" w:customStyle="1" w:styleId="ListLabel149">
    <w:name w:val="ListLabel 149"/>
    <w:rsid w:val="006C2FC8"/>
    <w:rPr>
      <w:rFonts w:ascii="Times New Roman" w:eastAsia="Times New Roman" w:hAnsi="Times New Roman" w:cs="Arial" w:hint="default"/>
      <w:sz w:val="22"/>
      <w:szCs w:val="22"/>
    </w:rPr>
  </w:style>
  <w:style w:type="character" w:customStyle="1" w:styleId="ListLabel150">
    <w:name w:val="ListLabel 150"/>
    <w:rsid w:val="006C2FC8"/>
    <w:rPr>
      <w:rFonts w:ascii="Times New Roman" w:hAnsi="Times New Roman" w:cs="Times New Roman" w:hint="default"/>
    </w:rPr>
  </w:style>
  <w:style w:type="character" w:customStyle="1" w:styleId="ListLabel151">
    <w:name w:val="ListLabel 151"/>
    <w:rsid w:val="006C2FC8"/>
    <w:rPr>
      <w:rFonts w:ascii="Times New Roman" w:hAnsi="Times New Roman" w:cs="Times New Roman" w:hint="default"/>
    </w:rPr>
  </w:style>
  <w:style w:type="character" w:customStyle="1" w:styleId="ListLabel152">
    <w:name w:val="ListLabel 152"/>
    <w:rsid w:val="006C2FC8"/>
    <w:rPr>
      <w:rFonts w:ascii="Times New Roman" w:hAnsi="Times New Roman" w:cs="Times New Roman" w:hint="default"/>
    </w:rPr>
  </w:style>
  <w:style w:type="character" w:customStyle="1" w:styleId="ListLabel153">
    <w:name w:val="ListLabel 153"/>
    <w:rsid w:val="006C2FC8"/>
    <w:rPr>
      <w:rFonts w:ascii="Times New Roman" w:hAnsi="Times New Roman" w:cs="Times New Roman" w:hint="default"/>
    </w:rPr>
  </w:style>
  <w:style w:type="character" w:customStyle="1" w:styleId="ListLabel154">
    <w:name w:val="ListLabel 154"/>
    <w:rsid w:val="006C2FC8"/>
    <w:rPr>
      <w:rFonts w:ascii="Times New Roman" w:hAnsi="Times New Roman" w:cs="Times New Roman" w:hint="default"/>
    </w:rPr>
  </w:style>
  <w:style w:type="character" w:customStyle="1" w:styleId="ListLabel155">
    <w:name w:val="ListLabel 155"/>
    <w:rsid w:val="006C2FC8"/>
    <w:rPr>
      <w:rFonts w:ascii="Times New Roman" w:hAnsi="Times New Roman" w:cs="Times New Roman" w:hint="default"/>
    </w:rPr>
  </w:style>
  <w:style w:type="character" w:customStyle="1" w:styleId="ListLabel156">
    <w:name w:val="ListLabel 156"/>
    <w:rsid w:val="006C2FC8"/>
    <w:rPr>
      <w:rFonts w:ascii="Times New Roman" w:hAnsi="Times New Roman" w:cs="Times New Roman" w:hint="default"/>
    </w:rPr>
  </w:style>
  <w:style w:type="character" w:customStyle="1" w:styleId="ListLabel157">
    <w:name w:val="ListLabel 157"/>
    <w:rsid w:val="006C2FC8"/>
    <w:rPr>
      <w:rFonts w:ascii="Times New Roman" w:eastAsia="Times New Roman" w:hAnsi="Times New Roman" w:cs="Times New Roman" w:hint="default"/>
      <w:sz w:val="22"/>
      <w:szCs w:val="22"/>
    </w:rPr>
  </w:style>
  <w:style w:type="character" w:customStyle="1" w:styleId="ListLabel158">
    <w:name w:val="ListLabel 1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9">
    <w:name w:val="ListLabel 159"/>
    <w:rsid w:val="006C2FC8"/>
    <w:rPr>
      <w:rFonts w:ascii="Times New Roman" w:eastAsia="Times New Roman" w:hAnsi="Times New Roman" w:cs="Times New Roman" w:hint="default"/>
    </w:rPr>
  </w:style>
  <w:style w:type="character" w:customStyle="1" w:styleId="ListLabel160">
    <w:name w:val="ListLabel 160"/>
    <w:rsid w:val="006C2FC8"/>
    <w:rPr>
      <w:rFonts w:ascii="Times New Roman" w:hAnsi="Times New Roman" w:cs="Times New Roman" w:hint="default"/>
    </w:rPr>
  </w:style>
  <w:style w:type="character" w:customStyle="1" w:styleId="ListLabel161">
    <w:name w:val="ListLabel 161"/>
    <w:rsid w:val="006C2FC8"/>
    <w:rPr>
      <w:rFonts w:ascii="Times New Roman" w:hAnsi="Times New Roman" w:cs="Times New Roman" w:hint="default"/>
    </w:rPr>
  </w:style>
  <w:style w:type="character" w:customStyle="1" w:styleId="ListLabel162">
    <w:name w:val="ListLabel 162"/>
    <w:rsid w:val="006C2FC8"/>
    <w:rPr>
      <w:color w:val="00000A"/>
      <w:sz w:val="22"/>
      <w:szCs w:val="22"/>
    </w:rPr>
  </w:style>
  <w:style w:type="character" w:customStyle="1" w:styleId="ListLabel163">
    <w:name w:val="ListLabel 163"/>
    <w:rsid w:val="006C2FC8"/>
    <w:rPr>
      <w:rFonts w:ascii="Times New Roman" w:hAnsi="Times New Roman" w:cs="Times New Roman" w:hint="default"/>
    </w:rPr>
  </w:style>
  <w:style w:type="character" w:customStyle="1" w:styleId="ListLabel164">
    <w:name w:val="ListLabel 164"/>
    <w:rsid w:val="006C2FC8"/>
    <w:rPr>
      <w:rFonts w:ascii="Times New Roman" w:hAnsi="Times New Roman" w:cs="Times New Roman" w:hint="default"/>
    </w:rPr>
  </w:style>
  <w:style w:type="character" w:customStyle="1" w:styleId="ListLabel165">
    <w:name w:val="ListLabel 165"/>
    <w:rsid w:val="006C2FC8"/>
    <w:rPr>
      <w:rFonts w:ascii="Times New Roman" w:hAnsi="Times New Roman" w:cs="Times New Roman" w:hint="default"/>
    </w:rPr>
  </w:style>
  <w:style w:type="character" w:customStyle="1" w:styleId="ListLabel166">
    <w:name w:val="ListLabel 166"/>
    <w:rsid w:val="006C2FC8"/>
    <w:rPr>
      <w:rFonts w:ascii="Times New Roman" w:hAnsi="Times New Roman" w:cs="Times New Roman" w:hint="default"/>
    </w:rPr>
  </w:style>
  <w:style w:type="character" w:customStyle="1" w:styleId="ListLabel167">
    <w:name w:val="ListLabel 167"/>
    <w:rsid w:val="006C2FC8"/>
    <w:rPr>
      <w:rFonts w:ascii="Times New Roman" w:hAnsi="Times New Roman" w:cs="Times New Roman" w:hint="default"/>
    </w:rPr>
  </w:style>
  <w:style w:type="character" w:customStyle="1" w:styleId="ListLabel168">
    <w:name w:val="ListLabel 168"/>
    <w:rsid w:val="006C2FC8"/>
    <w:rPr>
      <w:strike w:val="0"/>
      <w:dstrike w:val="0"/>
      <w:sz w:val="22"/>
      <w:szCs w:val="22"/>
      <w:u w:val="none"/>
      <w:effect w:val="none"/>
    </w:rPr>
  </w:style>
  <w:style w:type="character" w:customStyle="1" w:styleId="ListLabel169">
    <w:name w:val="ListLabel 169"/>
    <w:rsid w:val="006C2FC8"/>
    <w:rPr>
      <w:rFonts w:ascii="Times New Roman" w:eastAsia="Times New Roman" w:hAnsi="Times New Roman" w:cs="Times New Roman" w:hint="default"/>
      <w:sz w:val="22"/>
      <w:szCs w:val="22"/>
    </w:rPr>
  </w:style>
  <w:style w:type="character" w:customStyle="1" w:styleId="ListLabel170">
    <w:name w:val="ListLabel 170"/>
    <w:rsid w:val="006C2FC8"/>
    <w:rPr>
      <w:rFonts w:ascii="Times New Roman" w:eastAsia="Times New Roman" w:hAnsi="Times New Roman" w:cs="Times New Roman" w:hint="default"/>
    </w:rPr>
  </w:style>
  <w:style w:type="character" w:customStyle="1" w:styleId="ListLabel171">
    <w:name w:val="ListLabel 171"/>
    <w:rsid w:val="006C2FC8"/>
    <w:rPr>
      <w:rFonts w:ascii="Times New Roman" w:eastAsia="Times New Roman" w:hAnsi="Times New Roman" w:cs="Times New Roman" w:hint="default"/>
      <w:sz w:val="22"/>
      <w:szCs w:val="22"/>
    </w:rPr>
  </w:style>
  <w:style w:type="character" w:customStyle="1" w:styleId="ListLabel172">
    <w:name w:val="ListLabel 172"/>
    <w:rsid w:val="006C2FC8"/>
    <w:rPr>
      <w:rFonts w:ascii="Times New Roman" w:eastAsia="Times New Roman" w:hAnsi="Times New Roman" w:cs="Times New Roman" w:hint="default"/>
      <w:sz w:val="22"/>
      <w:szCs w:val="22"/>
    </w:rPr>
  </w:style>
  <w:style w:type="character" w:customStyle="1" w:styleId="ListLabel173">
    <w:name w:val="ListLabel 173"/>
    <w:rsid w:val="006C2FC8"/>
    <w:rPr>
      <w:rFonts w:ascii="Times New Roman" w:eastAsia="Times New Roman" w:hAnsi="Times New Roman" w:cs="Times New Roman" w:hint="default"/>
      <w:b w:val="0"/>
      <w:bCs w:val="0"/>
      <w:sz w:val="22"/>
      <w:szCs w:val="22"/>
    </w:rPr>
  </w:style>
  <w:style w:type="character" w:customStyle="1" w:styleId="ListLabel174">
    <w:name w:val="ListLabel 174"/>
    <w:rsid w:val="006C2FC8"/>
    <w:rPr>
      <w:rFonts w:ascii="Times New Roman" w:eastAsia="Times New Roman" w:hAnsi="Times New Roman" w:cs="Times New Roman" w:hint="default"/>
      <w:sz w:val="20"/>
      <w:szCs w:val="20"/>
    </w:rPr>
  </w:style>
  <w:style w:type="character" w:customStyle="1" w:styleId="ListLabel175">
    <w:name w:val="ListLabel 175"/>
    <w:rsid w:val="006C2FC8"/>
    <w:rPr>
      <w:b/>
      <w:bCs w:val="0"/>
      <w:sz w:val="22"/>
      <w:szCs w:val="22"/>
    </w:rPr>
  </w:style>
  <w:style w:type="character" w:customStyle="1" w:styleId="ListLabel176">
    <w:name w:val="ListLabel 176"/>
    <w:rsid w:val="006C2FC8"/>
    <w:rPr>
      <w:sz w:val="22"/>
      <w:szCs w:val="22"/>
    </w:rPr>
  </w:style>
  <w:style w:type="character" w:customStyle="1" w:styleId="ListLabel177">
    <w:name w:val="ListLabel 177"/>
    <w:rsid w:val="006C2FC8"/>
    <w:rPr>
      <w:b/>
      <w:bCs w:val="0"/>
      <w:sz w:val="22"/>
      <w:szCs w:val="22"/>
    </w:rPr>
  </w:style>
  <w:style w:type="character" w:customStyle="1" w:styleId="ListLabel178">
    <w:name w:val="ListLabel 178"/>
    <w:rsid w:val="006C2FC8"/>
    <w:rPr>
      <w:sz w:val="22"/>
      <w:szCs w:val="22"/>
    </w:rPr>
  </w:style>
  <w:style w:type="character" w:customStyle="1" w:styleId="ListLabel179">
    <w:name w:val="ListLabel 179"/>
    <w:rsid w:val="006C2FC8"/>
    <w:rPr>
      <w:rFonts w:ascii="Times New Roman" w:eastAsia="Times New Roman" w:hAnsi="Times New Roman" w:cs="Times New Roman" w:hint="default"/>
      <w:color w:val="00000A"/>
      <w:spacing w:val="-6"/>
      <w:sz w:val="22"/>
      <w:szCs w:val="22"/>
    </w:rPr>
  </w:style>
  <w:style w:type="character" w:customStyle="1" w:styleId="ListLabel180">
    <w:name w:val="ListLabel 180"/>
    <w:rsid w:val="006C2FC8"/>
    <w:rPr>
      <w:rFonts w:ascii="Times New Roman" w:eastAsia="Times New Roman" w:hAnsi="Times New Roman" w:cs="Times New Roman" w:hint="default"/>
      <w:color w:val="00000A"/>
      <w:sz w:val="22"/>
      <w:szCs w:val="22"/>
    </w:rPr>
  </w:style>
  <w:style w:type="character" w:customStyle="1" w:styleId="ListLabel181">
    <w:name w:val="ListLabel 181"/>
    <w:rsid w:val="006C2FC8"/>
    <w:rPr>
      <w:rFonts w:ascii="SimSun" w:eastAsia="SimSun" w:hAnsi="SimSun" w:cs="Times New Roman" w:hint="eastAsia"/>
    </w:rPr>
  </w:style>
  <w:style w:type="character" w:customStyle="1" w:styleId="ListLabel182">
    <w:name w:val="ListLabel 182"/>
    <w:rsid w:val="006C2FC8"/>
    <w:rPr>
      <w:sz w:val="22"/>
    </w:rPr>
  </w:style>
  <w:style w:type="character" w:customStyle="1" w:styleId="ListLabel183">
    <w:name w:val="ListLabel 183"/>
    <w:rsid w:val="006C2FC8"/>
    <w:rPr>
      <w:sz w:val="22"/>
      <w:szCs w:val="22"/>
    </w:rPr>
  </w:style>
  <w:style w:type="character" w:customStyle="1" w:styleId="ListLabel184">
    <w:name w:val="ListLabel 184"/>
    <w:rsid w:val="006C2FC8"/>
    <w:rPr>
      <w:rFonts w:ascii="Times New Roman" w:hAnsi="Times New Roman" w:cs="Times New Roman" w:hint="default"/>
      <w:sz w:val="22"/>
      <w:szCs w:val="22"/>
    </w:rPr>
  </w:style>
  <w:style w:type="character" w:customStyle="1" w:styleId="ListLabel185">
    <w:name w:val="ListLabel 185"/>
    <w:rsid w:val="006C2FC8"/>
    <w:rPr>
      <w:rFonts w:ascii="Times New Roman" w:hAnsi="Times New Roman" w:cs="Times New Roman" w:hint="default"/>
      <w:sz w:val="22"/>
      <w:szCs w:val="22"/>
    </w:rPr>
  </w:style>
  <w:style w:type="character" w:customStyle="1" w:styleId="ListLabel186">
    <w:name w:val="ListLabel 186"/>
    <w:rsid w:val="006C2FC8"/>
    <w:rPr>
      <w:rFonts w:ascii="Times New Roman" w:hAnsi="Times New Roman" w:cs="Times New Roman" w:hint="default"/>
      <w:sz w:val="22"/>
      <w:szCs w:val="22"/>
    </w:rPr>
  </w:style>
  <w:style w:type="character" w:customStyle="1" w:styleId="ListLabel187">
    <w:name w:val="ListLabel 187"/>
    <w:rsid w:val="006C2FC8"/>
    <w:rPr>
      <w:rFonts w:ascii="Times New Roman" w:hAnsi="Times New Roman" w:cs="Times New Roman" w:hint="default"/>
      <w:sz w:val="22"/>
      <w:szCs w:val="22"/>
    </w:rPr>
  </w:style>
  <w:style w:type="character" w:customStyle="1" w:styleId="ListLabel188">
    <w:name w:val="ListLabel 188"/>
    <w:rsid w:val="006C2FC8"/>
    <w:rPr>
      <w:rFonts w:ascii="Times New Roman" w:hAnsi="Times New Roman" w:cs="Times New Roman" w:hint="default"/>
      <w:sz w:val="22"/>
      <w:szCs w:val="22"/>
    </w:rPr>
  </w:style>
  <w:style w:type="character" w:customStyle="1" w:styleId="ListLabel189">
    <w:name w:val="ListLabel 189"/>
    <w:rsid w:val="006C2FC8"/>
    <w:rPr>
      <w:rFonts w:ascii="Times New Roman" w:hAnsi="Times New Roman" w:cs="Times New Roman" w:hint="default"/>
      <w:sz w:val="22"/>
      <w:szCs w:val="22"/>
    </w:rPr>
  </w:style>
  <w:style w:type="character" w:customStyle="1" w:styleId="ListLabel190">
    <w:name w:val="ListLabel 190"/>
    <w:rsid w:val="006C2FC8"/>
    <w:rPr>
      <w:rFonts w:ascii="Times New Roman" w:hAnsi="Times New Roman" w:cs="Times New Roman" w:hint="default"/>
      <w:sz w:val="22"/>
      <w:szCs w:val="22"/>
    </w:rPr>
  </w:style>
  <w:style w:type="character" w:customStyle="1" w:styleId="ListLabel191">
    <w:name w:val="ListLabel 191"/>
    <w:rsid w:val="006C2FC8"/>
    <w:rPr>
      <w:rFonts w:ascii="Times New Roman" w:hAnsi="Times New Roman" w:cs="Times New Roman" w:hint="default"/>
      <w:sz w:val="22"/>
      <w:szCs w:val="22"/>
    </w:rPr>
  </w:style>
  <w:style w:type="character" w:customStyle="1" w:styleId="ListLabel192">
    <w:name w:val="ListLabel 192"/>
    <w:rsid w:val="006C2FC8"/>
    <w:rPr>
      <w:rFonts w:ascii="Times New Roman" w:eastAsia="Times New Roman" w:hAnsi="Times New Roman" w:cs="Times New Roman" w:hint="default"/>
      <w:b/>
      <w:bCs w:val="0"/>
      <w:sz w:val="22"/>
      <w:szCs w:val="22"/>
    </w:rPr>
  </w:style>
  <w:style w:type="character" w:customStyle="1" w:styleId="ListLabel193">
    <w:name w:val="ListLabel 193"/>
    <w:rsid w:val="006C2FC8"/>
    <w:rPr>
      <w:color w:val="FF0000"/>
    </w:rPr>
  </w:style>
  <w:style w:type="character" w:customStyle="1" w:styleId="ListLabel194">
    <w:name w:val="ListLabel 19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5">
    <w:name w:val="ListLabel 195"/>
    <w:rsid w:val="006C2FC8"/>
    <w:rPr>
      <w:rFonts w:ascii="Times New Roman" w:hAnsi="Times New Roman" w:cs="Times New Roman" w:hint="default"/>
    </w:rPr>
  </w:style>
  <w:style w:type="character" w:customStyle="1" w:styleId="ListLabel196">
    <w:name w:val="ListLabel 196"/>
    <w:rsid w:val="006C2FC8"/>
    <w:rPr>
      <w:rFonts w:ascii="Times New Roman" w:eastAsia="Times New Roman" w:hAnsi="Times New Roman" w:cs="Arial" w:hint="default"/>
      <w:bCs/>
      <w:sz w:val="22"/>
      <w:szCs w:val="22"/>
    </w:rPr>
  </w:style>
  <w:style w:type="character" w:customStyle="1" w:styleId="ListLabel197">
    <w:name w:val="ListLabel 197"/>
    <w:rsid w:val="006C2FC8"/>
    <w:rPr>
      <w:rFonts w:ascii="Times New Roman" w:hAnsi="Times New Roman" w:cs="Times New Roman" w:hint="default"/>
    </w:rPr>
  </w:style>
  <w:style w:type="character" w:customStyle="1" w:styleId="ListLabel198">
    <w:name w:val="ListLabel 198"/>
    <w:rsid w:val="006C2FC8"/>
    <w:rPr>
      <w:rFonts w:ascii="Times New Roman" w:hAnsi="Times New Roman" w:cs="Times New Roman" w:hint="default"/>
    </w:rPr>
  </w:style>
  <w:style w:type="character" w:customStyle="1" w:styleId="ListLabel199">
    <w:name w:val="ListLabel 199"/>
    <w:rsid w:val="006C2FC8"/>
    <w:rPr>
      <w:rFonts w:ascii="Times New Roman" w:hAnsi="Times New Roman" w:cs="Times New Roman" w:hint="default"/>
    </w:rPr>
  </w:style>
  <w:style w:type="character" w:customStyle="1" w:styleId="ListLabel200">
    <w:name w:val="ListLabel 200"/>
    <w:rsid w:val="006C2FC8"/>
    <w:rPr>
      <w:rFonts w:ascii="Times New Roman" w:hAnsi="Times New Roman" w:cs="Times New Roman" w:hint="default"/>
    </w:rPr>
  </w:style>
  <w:style w:type="character" w:customStyle="1" w:styleId="ListLabel201">
    <w:name w:val="ListLabel 201"/>
    <w:rsid w:val="006C2FC8"/>
    <w:rPr>
      <w:rFonts w:ascii="Times New Roman" w:hAnsi="Times New Roman" w:cs="Times New Roman" w:hint="default"/>
    </w:rPr>
  </w:style>
  <w:style w:type="character" w:customStyle="1" w:styleId="ListLabel202">
    <w:name w:val="ListLabel 202"/>
    <w:rsid w:val="006C2FC8"/>
    <w:rPr>
      <w:rFonts w:ascii="Times New Roman" w:hAnsi="Times New Roman" w:cs="Times New Roman" w:hint="default"/>
    </w:rPr>
  </w:style>
  <w:style w:type="character" w:customStyle="1" w:styleId="ListLabel203">
    <w:name w:val="ListLabel 203"/>
    <w:rsid w:val="006C2FC8"/>
    <w:rPr>
      <w:rFonts w:ascii="Times New Roman" w:hAnsi="Times New Roman" w:cs="Times New Roman" w:hint="default"/>
    </w:rPr>
  </w:style>
  <w:style w:type="character" w:customStyle="1" w:styleId="ListLabel204">
    <w:name w:val="ListLabel 204"/>
    <w:rsid w:val="006C2FC8"/>
    <w:rPr>
      <w:rFonts w:ascii="Times New Roman" w:eastAsia="Times New Roman" w:hAnsi="Times New Roman" w:cs="Times New Roman" w:hint="default"/>
      <w:sz w:val="22"/>
    </w:rPr>
  </w:style>
  <w:style w:type="character" w:customStyle="1" w:styleId="ListLabel205">
    <w:name w:val="ListLabel 205"/>
    <w:rsid w:val="006C2FC8"/>
    <w:rPr>
      <w:rFonts w:ascii="Times New Roman" w:hAnsi="Times New Roman" w:cs="Times New Roman" w:hint="default"/>
      <w:sz w:val="22"/>
      <w:szCs w:val="22"/>
    </w:rPr>
  </w:style>
  <w:style w:type="character" w:customStyle="1" w:styleId="ListLabel206">
    <w:name w:val="ListLabel 206"/>
    <w:rsid w:val="006C2FC8"/>
    <w:rPr>
      <w:rFonts w:ascii="Times New Roman" w:hAnsi="Times New Roman" w:cs="Times New Roman" w:hint="default"/>
      <w:sz w:val="22"/>
      <w:szCs w:val="22"/>
    </w:rPr>
  </w:style>
  <w:style w:type="character" w:customStyle="1" w:styleId="ListLabel207">
    <w:name w:val="ListLabel 207"/>
    <w:rsid w:val="006C2FC8"/>
    <w:rPr>
      <w:rFonts w:ascii="Times New Roman" w:hAnsi="Times New Roman" w:cs="Times New Roman" w:hint="default"/>
      <w:sz w:val="22"/>
      <w:szCs w:val="22"/>
    </w:rPr>
  </w:style>
  <w:style w:type="character" w:customStyle="1" w:styleId="ListLabel208">
    <w:name w:val="ListLabel 208"/>
    <w:rsid w:val="006C2FC8"/>
    <w:rPr>
      <w:rFonts w:ascii="Times New Roman" w:hAnsi="Times New Roman" w:cs="Times New Roman" w:hint="default"/>
      <w:sz w:val="22"/>
      <w:szCs w:val="22"/>
    </w:rPr>
  </w:style>
  <w:style w:type="character" w:customStyle="1" w:styleId="ListLabel209">
    <w:name w:val="ListLabel 209"/>
    <w:rsid w:val="006C2FC8"/>
    <w:rPr>
      <w:rFonts w:ascii="Times New Roman" w:hAnsi="Times New Roman" w:cs="Times New Roman" w:hint="default"/>
      <w:sz w:val="22"/>
      <w:szCs w:val="22"/>
    </w:rPr>
  </w:style>
  <w:style w:type="character" w:customStyle="1" w:styleId="ListLabel210">
    <w:name w:val="ListLabel 210"/>
    <w:rsid w:val="006C2FC8"/>
    <w:rPr>
      <w:rFonts w:ascii="Times New Roman" w:hAnsi="Times New Roman" w:cs="Times New Roman" w:hint="default"/>
      <w:sz w:val="22"/>
      <w:szCs w:val="22"/>
    </w:rPr>
  </w:style>
  <w:style w:type="character" w:customStyle="1" w:styleId="ListLabel211">
    <w:name w:val="ListLabel 211"/>
    <w:rsid w:val="006C2FC8"/>
    <w:rPr>
      <w:rFonts w:ascii="Times New Roman" w:hAnsi="Times New Roman" w:cs="Times New Roman" w:hint="default"/>
      <w:sz w:val="22"/>
      <w:szCs w:val="22"/>
    </w:rPr>
  </w:style>
  <w:style w:type="character" w:customStyle="1" w:styleId="ListLabel212">
    <w:name w:val="ListLabel 212"/>
    <w:rsid w:val="006C2FC8"/>
    <w:rPr>
      <w:rFonts w:ascii="Times New Roman" w:hAnsi="Times New Roman" w:cs="Times New Roman" w:hint="default"/>
      <w:sz w:val="22"/>
      <w:szCs w:val="22"/>
    </w:rPr>
  </w:style>
  <w:style w:type="character" w:customStyle="1" w:styleId="ListLabel213">
    <w:name w:val="ListLabel 213"/>
    <w:rsid w:val="006C2FC8"/>
    <w:rPr>
      <w:rFonts w:ascii="Times New Roman" w:eastAsia="Times New Roman" w:hAnsi="Times New Roman" w:cs="Times New Roman" w:hint="default"/>
      <w:sz w:val="22"/>
      <w:szCs w:val="22"/>
    </w:rPr>
  </w:style>
  <w:style w:type="character" w:customStyle="1" w:styleId="ListLabel214">
    <w:name w:val="ListLabel 214"/>
    <w:rsid w:val="006C2FC8"/>
    <w:rPr>
      <w:rFonts w:ascii="Times New Roman" w:hAnsi="Times New Roman" w:cs="Times New Roman" w:hint="default"/>
      <w:color w:val="00000A"/>
      <w:sz w:val="22"/>
      <w:szCs w:val="22"/>
    </w:rPr>
  </w:style>
  <w:style w:type="character" w:customStyle="1" w:styleId="ListLabel215">
    <w:name w:val="ListLabel 215"/>
    <w:rsid w:val="006C2FC8"/>
    <w:rPr>
      <w:rFonts w:ascii="Times New Roman" w:hAnsi="Times New Roman" w:cs="Times New Roman" w:hint="default"/>
    </w:rPr>
  </w:style>
  <w:style w:type="character" w:customStyle="1" w:styleId="ListLabel216">
    <w:name w:val="ListLabel 216"/>
    <w:rsid w:val="006C2FC8"/>
    <w:rPr>
      <w:rFonts w:ascii="Times New Roman" w:hAnsi="Times New Roman" w:cs="Times New Roman" w:hint="default"/>
    </w:rPr>
  </w:style>
  <w:style w:type="character" w:customStyle="1" w:styleId="ListLabel217">
    <w:name w:val="ListLabel 217"/>
    <w:rsid w:val="006C2FC8"/>
    <w:rPr>
      <w:sz w:val="22"/>
      <w:szCs w:val="22"/>
    </w:rPr>
  </w:style>
  <w:style w:type="character" w:customStyle="1" w:styleId="ListLabel218">
    <w:name w:val="ListLabel 218"/>
    <w:rsid w:val="006C2FC8"/>
    <w:rPr>
      <w:rFonts w:ascii="Times New Roman" w:hAnsi="Times New Roman" w:cs="Times New Roman" w:hint="default"/>
    </w:rPr>
  </w:style>
  <w:style w:type="character" w:customStyle="1" w:styleId="ListLabel219">
    <w:name w:val="ListLabel 219"/>
    <w:rsid w:val="006C2FC8"/>
    <w:rPr>
      <w:rFonts w:ascii="Times New Roman" w:hAnsi="Times New Roman" w:cs="Times New Roman" w:hint="default"/>
    </w:rPr>
  </w:style>
  <w:style w:type="character" w:customStyle="1" w:styleId="ListLabel220">
    <w:name w:val="ListLabel 220"/>
    <w:rsid w:val="006C2FC8"/>
    <w:rPr>
      <w:rFonts w:ascii="Times New Roman" w:hAnsi="Times New Roman" w:cs="Times New Roman" w:hint="default"/>
    </w:rPr>
  </w:style>
  <w:style w:type="character" w:customStyle="1" w:styleId="ListLabel221">
    <w:name w:val="ListLabel 221"/>
    <w:rsid w:val="006C2FC8"/>
    <w:rPr>
      <w:rFonts w:ascii="Times New Roman" w:hAnsi="Times New Roman" w:cs="Times New Roman" w:hint="default"/>
    </w:rPr>
  </w:style>
  <w:style w:type="character" w:customStyle="1" w:styleId="ListLabel222">
    <w:name w:val="ListLabel 222"/>
    <w:rsid w:val="006C2FC8"/>
    <w:rPr>
      <w:rFonts w:ascii="Times New Roman" w:hAnsi="Times New Roman" w:cs="Times New Roman" w:hint="default"/>
    </w:rPr>
  </w:style>
  <w:style w:type="character" w:customStyle="1" w:styleId="ListLabel223">
    <w:name w:val="ListLabel 223"/>
    <w:rsid w:val="006C2FC8"/>
    <w:rPr>
      <w:b/>
      <w:bCs w:val="0"/>
      <w:sz w:val="22"/>
      <w:szCs w:val="22"/>
    </w:rPr>
  </w:style>
  <w:style w:type="character" w:customStyle="1" w:styleId="ListLabel224">
    <w:name w:val="ListLabel 224"/>
    <w:rsid w:val="006C2FC8"/>
    <w:rPr>
      <w:rFonts w:ascii="Times New Roman" w:eastAsia="Times New Roman" w:hAnsi="Times New Roman" w:cs="Times New Roman" w:hint="default"/>
      <w:color w:val="00000A"/>
      <w:sz w:val="22"/>
      <w:szCs w:val="22"/>
    </w:rPr>
  </w:style>
  <w:style w:type="character" w:customStyle="1" w:styleId="ListLabel225">
    <w:name w:val="ListLabel 225"/>
    <w:rsid w:val="006C2FC8"/>
    <w:rPr>
      <w:rFonts w:ascii="Times New Roman" w:eastAsia="Times New Roman" w:hAnsi="Times New Roman" w:cs="Symbol" w:hint="default"/>
      <w:i/>
      <w:iCs w:val="0"/>
      <w:color w:val="00000A"/>
    </w:rPr>
  </w:style>
  <w:style w:type="character" w:customStyle="1" w:styleId="ListLabel226">
    <w:name w:val="ListLabel 226"/>
    <w:rsid w:val="006C2FC8"/>
    <w:rPr>
      <w:rFonts w:ascii="Courier New" w:hAnsi="Courier New" w:cs="Courier New" w:hint="default"/>
    </w:rPr>
  </w:style>
  <w:style w:type="character" w:customStyle="1" w:styleId="ListLabel227">
    <w:name w:val="ListLabel 227"/>
    <w:rsid w:val="006C2FC8"/>
    <w:rPr>
      <w:rFonts w:ascii="Wingdings" w:hAnsi="Wingdings" w:cs="Wingdings" w:hint="default"/>
    </w:rPr>
  </w:style>
  <w:style w:type="character" w:customStyle="1" w:styleId="ListLabel228">
    <w:name w:val="ListLabel 228"/>
    <w:rsid w:val="006C2FC8"/>
    <w:rPr>
      <w:rFonts w:ascii="Symbol" w:hAnsi="Symbol" w:cs="Symbol" w:hint="default"/>
      <w:i/>
      <w:iCs w:val="0"/>
      <w:color w:val="FF0000"/>
    </w:rPr>
  </w:style>
  <w:style w:type="character" w:customStyle="1" w:styleId="ListLabel229">
    <w:name w:val="ListLabel 229"/>
    <w:rsid w:val="006C2FC8"/>
    <w:rPr>
      <w:rFonts w:ascii="Courier New" w:hAnsi="Courier New" w:cs="Courier New" w:hint="default"/>
    </w:rPr>
  </w:style>
  <w:style w:type="character" w:customStyle="1" w:styleId="ListLabel230">
    <w:name w:val="ListLabel 230"/>
    <w:rsid w:val="006C2FC8"/>
    <w:rPr>
      <w:rFonts w:ascii="Wingdings" w:hAnsi="Wingdings" w:cs="Wingdings" w:hint="default"/>
    </w:rPr>
  </w:style>
  <w:style w:type="character" w:customStyle="1" w:styleId="ListLabel231">
    <w:name w:val="ListLabel 231"/>
    <w:rsid w:val="006C2FC8"/>
    <w:rPr>
      <w:rFonts w:ascii="Symbol" w:hAnsi="Symbol" w:cs="Symbol" w:hint="default"/>
      <w:i/>
      <w:iCs w:val="0"/>
      <w:color w:val="FF0000"/>
    </w:rPr>
  </w:style>
  <w:style w:type="character" w:customStyle="1" w:styleId="ListLabel232">
    <w:name w:val="ListLabel 232"/>
    <w:rsid w:val="006C2FC8"/>
    <w:rPr>
      <w:rFonts w:ascii="Courier New" w:hAnsi="Courier New" w:cs="Courier New" w:hint="default"/>
    </w:rPr>
  </w:style>
  <w:style w:type="character" w:customStyle="1" w:styleId="ListLabel233">
    <w:name w:val="ListLabel 233"/>
    <w:rsid w:val="006C2FC8"/>
    <w:rPr>
      <w:rFonts w:ascii="Wingdings" w:hAnsi="Wingdings" w:cs="Wingdings" w:hint="default"/>
    </w:rPr>
  </w:style>
  <w:style w:type="character" w:customStyle="1" w:styleId="ListLabel234">
    <w:name w:val="ListLabel 234"/>
    <w:rsid w:val="006C2FC8"/>
    <w:rPr>
      <w:sz w:val="22"/>
      <w:szCs w:val="22"/>
    </w:rPr>
  </w:style>
  <w:style w:type="character" w:customStyle="1" w:styleId="ListLabel235">
    <w:name w:val="ListLabel 235"/>
    <w:rsid w:val="006C2FC8"/>
    <w:rPr>
      <w:b/>
      <w:bCs w:val="0"/>
      <w:sz w:val="22"/>
      <w:szCs w:val="22"/>
    </w:rPr>
  </w:style>
  <w:style w:type="character" w:customStyle="1" w:styleId="ListLabel236">
    <w:name w:val="ListLabel 236"/>
    <w:rsid w:val="006C2FC8"/>
    <w:rPr>
      <w:rFonts w:ascii="Times New Roman" w:eastAsia="Times New Roman" w:hAnsi="Times New Roman" w:cs="Times New Roman" w:hint="default"/>
    </w:rPr>
  </w:style>
  <w:style w:type="character" w:customStyle="1" w:styleId="ListLabel237">
    <w:name w:val="ListLabel 237"/>
    <w:rsid w:val="006C2FC8"/>
    <w:rPr>
      <w:rFonts w:ascii="Symbol" w:hAnsi="Symbol" w:cs="Symbol" w:hint="default"/>
    </w:rPr>
  </w:style>
  <w:style w:type="character" w:customStyle="1" w:styleId="ListLabel238">
    <w:name w:val="ListLabel 238"/>
    <w:rsid w:val="006C2FC8"/>
    <w:rPr>
      <w:rFonts w:ascii="Wingdings" w:hAnsi="Wingdings" w:cs="Wingdings" w:hint="default"/>
    </w:rPr>
  </w:style>
  <w:style w:type="character" w:customStyle="1" w:styleId="ListLabel239">
    <w:name w:val="ListLabel 239"/>
    <w:rsid w:val="006C2FC8"/>
    <w:rPr>
      <w:rFonts w:ascii="Times New Roman" w:eastAsia="Times New Roman" w:hAnsi="Times New Roman" w:cs="Times New Roman" w:hint="default"/>
    </w:rPr>
  </w:style>
  <w:style w:type="character" w:customStyle="1" w:styleId="ListLabel240">
    <w:name w:val="ListLabel 240"/>
    <w:rsid w:val="006C2FC8"/>
    <w:rPr>
      <w:rFonts w:ascii="Courier New" w:hAnsi="Courier New" w:cs="Courier New" w:hint="default"/>
    </w:rPr>
  </w:style>
  <w:style w:type="character" w:customStyle="1" w:styleId="ListLabel241">
    <w:name w:val="ListLabel 241"/>
    <w:rsid w:val="006C2FC8"/>
    <w:rPr>
      <w:rFonts w:ascii="Wingdings" w:hAnsi="Wingdings" w:cs="Wingdings" w:hint="default"/>
    </w:rPr>
  </w:style>
  <w:style w:type="character" w:customStyle="1" w:styleId="ListLabel242">
    <w:name w:val="ListLabel 242"/>
    <w:rsid w:val="006C2FC8"/>
    <w:rPr>
      <w:rFonts w:ascii="Symbol" w:hAnsi="Symbol" w:cs="Symbol" w:hint="default"/>
    </w:rPr>
  </w:style>
  <w:style w:type="character" w:customStyle="1" w:styleId="ListLabel243">
    <w:name w:val="ListLabel 243"/>
    <w:rsid w:val="006C2FC8"/>
    <w:rPr>
      <w:rFonts w:ascii="Courier New" w:hAnsi="Courier New" w:cs="Courier New" w:hint="default"/>
    </w:rPr>
  </w:style>
  <w:style w:type="character" w:customStyle="1" w:styleId="ListLabel244">
    <w:name w:val="ListLabel 244"/>
    <w:rsid w:val="006C2FC8"/>
    <w:rPr>
      <w:rFonts w:ascii="Wingdings" w:hAnsi="Wingdings" w:cs="Wingdings" w:hint="default"/>
    </w:rPr>
  </w:style>
  <w:style w:type="character" w:customStyle="1" w:styleId="ListLabel245">
    <w:name w:val="ListLabel 245"/>
    <w:rsid w:val="006C2FC8"/>
    <w:rPr>
      <w:rFonts w:ascii="Times New Roman" w:hAnsi="Times New Roman" w:cs="Times New Roman" w:hint="default"/>
      <w:b/>
      <w:bCs w:val="0"/>
      <w:sz w:val="22"/>
      <w:szCs w:val="22"/>
    </w:rPr>
  </w:style>
  <w:style w:type="character" w:customStyle="1" w:styleId="ListLabel246">
    <w:name w:val="ListLabel 246"/>
    <w:rsid w:val="006C2FC8"/>
    <w:rPr>
      <w:rFonts w:ascii="Times New Roman" w:hAnsi="Times New Roman" w:cs="Times New Roman" w:hint="default"/>
      <w:b/>
      <w:bCs w:val="0"/>
      <w:sz w:val="22"/>
      <w:szCs w:val="22"/>
    </w:rPr>
  </w:style>
  <w:style w:type="character" w:customStyle="1" w:styleId="ListLabel247">
    <w:name w:val="ListLabel 247"/>
    <w:rsid w:val="006C2FC8"/>
    <w:rPr>
      <w:rFonts w:ascii="Times New Roman" w:hAnsi="Times New Roman" w:cs="Times New Roman" w:hint="default"/>
      <w:sz w:val="22"/>
      <w:szCs w:val="22"/>
    </w:rPr>
  </w:style>
  <w:style w:type="character" w:customStyle="1" w:styleId="ListLabel248">
    <w:name w:val="ListLabel 248"/>
    <w:rsid w:val="006C2FC8"/>
    <w:rPr>
      <w:rFonts w:ascii="Times New Roman" w:hAnsi="Times New Roman" w:cs="Times New Roman" w:hint="default"/>
      <w:sz w:val="22"/>
      <w:szCs w:val="22"/>
    </w:rPr>
  </w:style>
  <w:style w:type="character" w:customStyle="1" w:styleId="ListLabel249">
    <w:name w:val="ListLabel 249"/>
    <w:rsid w:val="006C2FC8"/>
    <w:rPr>
      <w:rFonts w:ascii="Times New Roman" w:hAnsi="Times New Roman" w:cs="Times New Roman" w:hint="default"/>
      <w:sz w:val="22"/>
      <w:szCs w:val="22"/>
    </w:rPr>
  </w:style>
  <w:style w:type="character" w:customStyle="1" w:styleId="ListLabel250">
    <w:name w:val="ListLabel 250"/>
    <w:rsid w:val="006C2FC8"/>
    <w:rPr>
      <w:rFonts w:ascii="Times New Roman" w:hAnsi="Times New Roman" w:cs="Times New Roman" w:hint="default"/>
      <w:sz w:val="22"/>
      <w:szCs w:val="22"/>
    </w:rPr>
  </w:style>
  <w:style w:type="character" w:customStyle="1" w:styleId="ListLabel251">
    <w:name w:val="ListLabel 251"/>
    <w:rsid w:val="006C2FC8"/>
    <w:rPr>
      <w:rFonts w:ascii="Times New Roman" w:hAnsi="Times New Roman" w:cs="Times New Roman" w:hint="default"/>
      <w:sz w:val="22"/>
      <w:szCs w:val="22"/>
    </w:rPr>
  </w:style>
  <w:style w:type="character" w:customStyle="1" w:styleId="ListLabel252">
    <w:name w:val="ListLabel 252"/>
    <w:rsid w:val="006C2FC8"/>
    <w:rPr>
      <w:rFonts w:ascii="Times New Roman" w:hAnsi="Times New Roman" w:cs="Times New Roman" w:hint="default"/>
      <w:sz w:val="22"/>
      <w:szCs w:val="22"/>
    </w:rPr>
  </w:style>
  <w:style w:type="character" w:customStyle="1" w:styleId="ListLabel253">
    <w:name w:val="ListLabel 253"/>
    <w:rsid w:val="006C2FC8"/>
    <w:rPr>
      <w:rFonts w:ascii="Times New Roman" w:hAnsi="Times New Roman" w:cs="Times New Roman" w:hint="default"/>
      <w:sz w:val="22"/>
      <w:szCs w:val="22"/>
    </w:rPr>
  </w:style>
  <w:style w:type="character" w:customStyle="1" w:styleId="ListLabel254">
    <w:name w:val="ListLabel 254"/>
    <w:rsid w:val="006C2FC8"/>
    <w:rPr>
      <w:sz w:val="22"/>
      <w:szCs w:val="22"/>
    </w:rPr>
  </w:style>
  <w:style w:type="character" w:customStyle="1" w:styleId="ListLabel255">
    <w:name w:val="ListLabel 255"/>
    <w:rsid w:val="006C2FC8"/>
    <w:rPr>
      <w:rFonts w:ascii="Times New Roman" w:hAnsi="Times New Roman" w:cs="Times New Roman" w:hint="default"/>
      <w:sz w:val="22"/>
      <w:szCs w:val="22"/>
    </w:rPr>
  </w:style>
  <w:style w:type="character" w:customStyle="1" w:styleId="ListLabel256">
    <w:name w:val="ListLabel 256"/>
    <w:rsid w:val="006C2FC8"/>
    <w:rPr>
      <w:rFonts w:ascii="Times New Roman" w:hAnsi="Times New Roman" w:cs="Times New Roman" w:hint="default"/>
      <w:sz w:val="22"/>
      <w:szCs w:val="22"/>
    </w:rPr>
  </w:style>
  <w:style w:type="character" w:customStyle="1" w:styleId="ListLabel257">
    <w:name w:val="ListLabel 257"/>
    <w:rsid w:val="006C2FC8"/>
    <w:rPr>
      <w:rFonts w:ascii="Times New Roman" w:hAnsi="Times New Roman" w:cs="Times New Roman" w:hint="default"/>
      <w:sz w:val="22"/>
      <w:szCs w:val="22"/>
    </w:rPr>
  </w:style>
  <w:style w:type="character" w:customStyle="1" w:styleId="ListLabel258">
    <w:name w:val="ListLabel 258"/>
    <w:rsid w:val="006C2FC8"/>
    <w:rPr>
      <w:rFonts w:ascii="Times New Roman" w:hAnsi="Times New Roman" w:cs="Times New Roman" w:hint="default"/>
      <w:sz w:val="22"/>
      <w:szCs w:val="22"/>
    </w:rPr>
  </w:style>
  <w:style w:type="character" w:customStyle="1" w:styleId="ListLabel259">
    <w:name w:val="ListLabel 259"/>
    <w:rsid w:val="006C2FC8"/>
    <w:rPr>
      <w:rFonts w:ascii="Times New Roman" w:hAnsi="Times New Roman" w:cs="Times New Roman" w:hint="default"/>
      <w:sz w:val="22"/>
      <w:szCs w:val="22"/>
    </w:rPr>
  </w:style>
  <w:style w:type="character" w:customStyle="1" w:styleId="ListLabel260">
    <w:name w:val="ListLabel 260"/>
    <w:rsid w:val="006C2FC8"/>
    <w:rPr>
      <w:rFonts w:ascii="Times New Roman" w:hAnsi="Times New Roman" w:cs="Times New Roman" w:hint="default"/>
      <w:sz w:val="22"/>
      <w:szCs w:val="22"/>
    </w:rPr>
  </w:style>
  <w:style w:type="character" w:customStyle="1" w:styleId="ListLabel261">
    <w:name w:val="ListLabel 261"/>
    <w:rsid w:val="006C2FC8"/>
    <w:rPr>
      <w:rFonts w:ascii="Times New Roman" w:hAnsi="Times New Roman" w:cs="Times New Roman" w:hint="default"/>
      <w:sz w:val="22"/>
      <w:szCs w:val="22"/>
    </w:rPr>
  </w:style>
  <w:style w:type="character" w:customStyle="1" w:styleId="ListLabel262">
    <w:name w:val="ListLabel 262"/>
    <w:rsid w:val="006C2FC8"/>
    <w:rPr>
      <w:rFonts w:ascii="Times New Roman" w:hAnsi="Times New Roman" w:cs="Times New Roman" w:hint="default"/>
      <w:sz w:val="22"/>
      <w:szCs w:val="22"/>
    </w:rPr>
  </w:style>
  <w:style w:type="character" w:customStyle="1" w:styleId="ListLabel263">
    <w:name w:val="ListLabel 263"/>
    <w:rsid w:val="006C2FC8"/>
    <w:rPr>
      <w:rFonts w:ascii="Times New Roman" w:eastAsia="Times New Roman" w:hAnsi="Times New Roman" w:cs="Times New Roman" w:hint="default"/>
    </w:rPr>
  </w:style>
  <w:style w:type="character" w:customStyle="1" w:styleId="ListLabel264">
    <w:name w:val="ListLabel 264"/>
    <w:rsid w:val="006C2FC8"/>
    <w:rPr>
      <w:rFonts w:ascii="OpenSymbol" w:hAnsi="OpenSymbol" w:cs="OpenSymbol" w:hint="default"/>
    </w:rPr>
  </w:style>
  <w:style w:type="character" w:customStyle="1" w:styleId="ListLabel265">
    <w:name w:val="ListLabel 265"/>
    <w:rsid w:val="006C2FC8"/>
    <w:rPr>
      <w:rFonts w:ascii="OpenSymbol" w:hAnsi="OpenSymbol" w:cs="OpenSymbol" w:hint="default"/>
    </w:rPr>
  </w:style>
  <w:style w:type="character" w:customStyle="1" w:styleId="ListLabel266">
    <w:name w:val="ListLabel 266"/>
    <w:rsid w:val="006C2FC8"/>
    <w:rPr>
      <w:rFonts w:ascii="Times New Roman" w:eastAsia="Times New Roman" w:hAnsi="Times New Roman" w:cs="Times New Roman" w:hint="default"/>
    </w:rPr>
  </w:style>
  <w:style w:type="character" w:customStyle="1" w:styleId="ListLabel267">
    <w:name w:val="ListLabel 267"/>
    <w:rsid w:val="006C2FC8"/>
    <w:rPr>
      <w:rFonts w:ascii="OpenSymbol" w:hAnsi="OpenSymbol" w:cs="OpenSymbol" w:hint="default"/>
    </w:rPr>
  </w:style>
  <w:style w:type="character" w:customStyle="1" w:styleId="ListLabel268">
    <w:name w:val="ListLabel 268"/>
    <w:rsid w:val="006C2FC8"/>
    <w:rPr>
      <w:rFonts w:ascii="OpenSymbol" w:hAnsi="OpenSymbol" w:cs="OpenSymbol" w:hint="default"/>
    </w:rPr>
  </w:style>
  <w:style w:type="character" w:customStyle="1" w:styleId="ListLabel269">
    <w:name w:val="ListLabel 269"/>
    <w:rsid w:val="006C2FC8"/>
    <w:rPr>
      <w:rFonts w:ascii="OpenSymbol" w:hAnsi="OpenSymbol" w:cs="OpenSymbol" w:hint="default"/>
    </w:rPr>
  </w:style>
  <w:style w:type="character" w:customStyle="1" w:styleId="ListLabel270">
    <w:name w:val="ListLabel 270"/>
    <w:rsid w:val="006C2FC8"/>
    <w:rPr>
      <w:rFonts w:ascii="OpenSymbol" w:hAnsi="OpenSymbol" w:cs="OpenSymbol" w:hint="default"/>
    </w:rPr>
  </w:style>
  <w:style w:type="character" w:customStyle="1" w:styleId="ListLabel271">
    <w:name w:val="ListLabel 271"/>
    <w:rsid w:val="006C2FC8"/>
    <w:rPr>
      <w:rFonts w:ascii="OpenSymbol" w:hAnsi="OpenSymbol" w:cs="OpenSymbol" w:hint="default"/>
    </w:rPr>
  </w:style>
  <w:style w:type="character" w:customStyle="1" w:styleId="ListLabel272">
    <w:name w:val="ListLabel 272"/>
    <w:rsid w:val="006C2FC8"/>
    <w:rPr>
      <w:sz w:val="22"/>
      <w:szCs w:val="22"/>
    </w:rPr>
  </w:style>
  <w:style w:type="character" w:customStyle="1" w:styleId="ListLabel273">
    <w:name w:val="ListLabel 273"/>
    <w:rsid w:val="006C2FC8"/>
    <w:rPr>
      <w:rFonts w:ascii="Times New Roman" w:eastAsia="Times New Roman" w:hAnsi="Times New Roman" w:cs="Times New Roman" w:hint="default"/>
      <w:b/>
      <w:bCs w:val="0"/>
      <w:i w:val="0"/>
      <w:iCs w:val="0"/>
      <w:sz w:val="22"/>
      <w:szCs w:val="22"/>
    </w:rPr>
  </w:style>
  <w:style w:type="character" w:customStyle="1" w:styleId="ListLabel274">
    <w:name w:val="ListLabel 274"/>
    <w:rsid w:val="006C2FC8"/>
    <w:rPr>
      <w:rFonts w:ascii="Times New Roman" w:eastAsia="Times New Roman" w:hAnsi="Times New Roman" w:cs="Times New Roman" w:hint="default"/>
      <w:bCs/>
      <w:sz w:val="22"/>
      <w:szCs w:val="22"/>
    </w:rPr>
  </w:style>
  <w:style w:type="character" w:customStyle="1" w:styleId="ListLabel275">
    <w:name w:val="ListLabel 275"/>
    <w:rsid w:val="006C2FC8"/>
    <w:rPr>
      <w:rFonts w:ascii="Times New Roman" w:hAnsi="Times New Roman" w:cs="Times New Roman" w:hint="default"/>
      <w:bCs/>
      <w:sz w:val="22"/>
      <w:szCs w:val="22"/>
    </w:rPr>
  </w:style>
  <w:style w:type="character" w:customStyle="1" w:styleId="ListLabel276">
    <w:name w:val="ListLabel 276"/>
    <w:rsid w:val="006C2FC8"/>
    <w:rPr>
      <w:rFonts w:ascii="Times New Roman" w:hAnsi="Times New Roman" w:cs="Times New Roman" w:hint="default"/>
      <w:bCs/>
      <w:sz w:val="22"/>
      <w:szCs w:val="22"/>
    </w:rPr>
  </w:style>
  <w:style w:type="character" w:customStyle="1" w:styleId="ListLabel277">
    <w:name w:val="ListLabel 277"/>
    <w:rsid w:val="006C2FC8"/>
    <w:rPr>
      <w:rFonts w:ascii="Times New Roman" w:hAnsi="Times New Roman" w:cs="Times New Roman" w:hint="default"/>
      <w:bCs/>
      <w:sz w:val="22"/>
      <w:szCs w:val="22"/>
    </w:rPr>
  </w:style>
  <w:style w:type="character" w:customStyle="1" w:styleId="ListLabel278">
    <w:name w:val="ListLabel 278"/>
    <w:rsid w:val="006C2FC8"/>
    <w:rPr>
      <w:rFonts w:ascii="Times New Roman" w:eastAsia="Times New Roman" w:hAnsi="Times New Roman" w:cs="Times New Roman" w:hint="default"/>
      <w:bCs/>
      <w:sz w:val="22"/>
      <w:szCs w:val="22"/>
    </w:rPr>
  </w:style>
  <w:style w:type="character" w:customStyle="1" w:styleId="ListLabel279">
    <w:name w:val="ListLabel 279"/>
    <w:rsid w:val="006C2FC8"/>
    <w:rPr>
      <w:rFonts w:ascii="Times New Roman" w:hAnsi="Times New Roman" w:cs="Times New Roman" w:hint="default"/>
      <w:bCs/>
      <w:sz w:val="22"/>
      <w:szCs w:val="22"/>
    </w:rPr>
  </w:style>
  <w:style w:type="character" w:customStyle="1" w:styleId="ListLabel280">
    <w:name w:val="ListLabel 280"/>
    <w:rsid w:val="006C2FC8"/>
    <w:rPr>
      <w:rFonts w:ascii="Times New Roman" w:hAnsi="Times New Roman" w:cs="Times New Roman" w:hint="default"/>
      <w:bCs/>
      <w:sz w:val="22"/>
      <w:szCs w:val="22"/>
    </w:rPr>
  </w:style>
  <w:style w:type="character" w:customStyle="1" w:styleId="ListLabel281">
    <w:name w:val="ListLabel 281"/>
    <w:rsid w:val="006C2FC8"/>
    <w:rPr>
      <w:rFonts w:ascii="Times New Roman" w:hAnsi="Times New Roman" w:cs="Times New Roman" w:hint="default"/>
      <w:bCs/>
      <w:sz w:val="22"/>
      <w:szCs w:val="22"/>
    </w:rPr>
  </w:style>
  <w:style w:type="character" w:customStyle="1" w:styleId="ListLabel282">
    <w:name w:val="ListLabel 282"/>
    <w:rsid w:val="006C2FC8"/>
    <w:rPr>
      <w:rFonts w:ascii="Times New Roman" w:hAnsi="Times New Roman" w:cs="Times New Roman" w:hint="default"/>
      <w:bCs/>
      <w:sz w:val="22"/>
      <w:szCs w:val="22"/>
    </w:rPr>
  </w:style>
  <w:style w:type="character" w:customStyle="1" w:styleId="ListLabel283">
    <w:name w:val="ListLabel 283"/>
    <w:rsid w:val="006C2FC8"/>
    <w:rPr>
      <w:rFonts w:ascii="Times New Roman" w:eastAsia="Times New Roman" w:hAnsi="Times New Roman" w:cs="Times New Roman" w:hint="default"/>
      <w:b/>
      <w:bCs w:val="0"/>
      <w:sz w:val="22"/>
      <w:szCs w:val="22"/>
    </w:rPr>
  </w:style>
  <w:style w:type="character" w:customStyle="1" w:styleId="ListLabel284">
    <w:name w:val="ListLabel 284"/>
    <w:rsid w:val="006C2FC8"/>
    <w:rPr>
      <w:rFonts w:ascii="Times New Roman" w:eastAsia="Times New Roman" w:hAnsi="Times New Roman" w:cs="Times New Roman" w:hint="default"/>
      <w:i w:val="0"/>
      <w:iCs w:val="0"/>
      <w:sz w:val="20"/>
      <w:szCs w:val="20"/>
    </w:rPr>
  </w:style>
  <w:style w:type="character" w:customStyle="1" w:styleId="ListLabel285">
    <w:name w:val="ListLabel 285"/>
    <w:rsid w:val="006C2FC8"/>
    <w:rPr>
      <w:rFonts w:ascii="Times New Roman" w:hAnsi="Times New Roman" w:cs="Times New Roman" w:hint="default"/>
      <w:b/>
      <w:bCs w:val="0"/>
      <w:iCs/>
      <w:kern w:val="2"/>
      <w:sz w:val="22"/>
      <w:szCs w:val="22"/>
    </w:rPr>
  </w:style>
  <w:style w:type="character" w:customStyle="1" w:styleId="ListLabel286">
    <w:name w:val="ListLabel 286"/>
    <w:rsid w:val="006C2FC8"/>
    <w:rPr>
      <w:rFonts w:ascii="Times New Roman" w:eastAsia="Times New Roman" w:hAnsi="Times New Roman" w:cs="Times New Roman" w:hint="default"/>
      <w:bCs/>
      <w:sz w:val="22"/>
      <w:szCs w:val="22"/>
    </w:rPr>
  </w:style>
  <w:style w:type="character" w:customStyle="1" w:styleId="ListLabel287">
    <w:name w:val="ListLabel 287"/>
    <w:rsid w:val="006C2FC8"/>
    <w:rPr>
      <w:rFonts w:ascii="Times New Roman" w:eastAsia="Times New Roman" w:hAnsi="Times New Roman" w:cs="Times New Roman" w:hint="default"/>
      <w:sz w:val="20"/>
      <w:szCs w:val="20"/>
    </w:rPr>
  </w:style>
  <w:style w:type="character" w:customStyle="1" w:styleId="ListLabel288">
    <w:name w:val="ListLabel 288"/>
    <w:rsid w:val="006C2FC8"/>
    <w:rPr>
      <w:rFonts w:ascii="Times New Roman" w:eastAsia="Times New Roman" w:hAnsi="Times New Roman" w:cs="Times New Roman" w:hint="default"/>
      <w:sz w:val="22"/>
      <w:szCs w:val="22"/>
    </w:rPr>
  </w:style>
  <w:style w:type="character" w:customStyle="1" w:styleId="ListLabel289">
    <w:name w:val="ListLabel 289"/>
    <w:rsid w:val="006C2FC8"/>
    <w:rPr>
      <w:rFonts w:ascii="Times New Roman" w:eastAsia="Times New Roman" w:hAnsi="Times New Roman" w:cs="Times New Roman" w:hint="default"/>
      <w:b/>
      <w:bCs/>
      <w:i w:val="0"/>
      <w:iCs/>
    </w:rPr>
  </w:style>
  <w:style w:type="character" w:customStyle="1" w:styleId="ListLabel290">
    <w:name w:val="ListLabel 290"/>
    <w:rsid w:val="006C2FC8"/>
    <w:rPr>
      <w:rFonts w:ascii="Times New Roman" w:eastAsia="Times New Roman" w:hAnsi="Times New Roman" w:cs="Times New Roman" w:hint="default"/>
      <w:sz w:val="22"/>
      <w:szCs w:val="22"/>
    </w:rPr>
  </w:style>
  <w:style w:type="character" w:customStyle="1" w:styleId="ListLabel291">
    <w:name w:val="ListLabel 291"/>
    <w:rsid w:val="006C2FC8"/>
    <w:rPr>
      <w:rFonts w:ascii="Times New Roman" w:eastAsia="Times New Roman" w:hAnsi="Times New Roman" w:cs="Times New Roman" w:hint="default"/>
      <w:sz w:val="22"/>
      <w:szCs w:val="22"/>
    </w:rPr>
  </w:style>
  <w:style w:type="character" w:customStyle="1" w:styleId="ListLabel292">
    <w:name w:val="ListLabel 292"/>
    <w:rsid w:val="006C2FC8"/>
    <w:rPr>
      <w:rFonts w:ascii="Times New Roman" w:eastAsia="Times New Roman" w:hAnsi="Times New Roman" w:cs="Times New Roman" w:hint="default"/>
      <w:sz w:val="22"/>
      <w:szCs w:val="22"/>
    </w:rPr>
  </w:style>
  <w:style w:type="character" w:customStyle="1" w:styleId="ListLabel293">
    <w:name w:val="ListLabel 293"/>
    <w:rsid w:val="006C2FC8"/>
    <w:rPr>
      <w:rFonts w:ascii="Times New Roman" w:hAnsi="Times New Roman" w:cs="Times New Roman" w:hint="default"/>
      <w:sz w:val="22"/>
      <w:szCs w:val="22"/>
    </w:rPr>
  </w:style>
  <w:style w:type="character" w:customStyle="1" w:styleId="ListLabel294">
    <w:name w:val="ListLabel 294"/>
    <w:rsid w:val="006C2FC8"/>
    <w:rPr>
      <w:rFonts w:ascii="Times New Roman" w:hAnsi="Times New Roman" w:cs="Times New Roman" w:hint="default"/>
    </w:rPr>
  </w:style>
  <w:style w:type="character" w:customStyle="1" w:styleId="ListLabel295">
    <w:name w:val="ListLabel 295"/>
    <w:rsid w:val="006C2FC8"/>
    <w:rPr>
      <w:rFonts w:ascii="Times New Roman" w:eastAsia="Times New Roman" w:hAnsi="Times New Roman" w:cs="Arial" w:hint="default"/>
      <w:sz w:val="22"/>
      <w:szCs w:val="22"/>
    </w:rPr>
  </w:style>
  <w:style w:type="character" w:customStyle="1" w:styleId="ListLabel296">
    <w:name w:val="ListLabel 296"/>
    <w:rsid w:val="006C2FC8"/>
    <w:rPr>
      <w:rFonts w:ascii="Times New Roman" w:hAnsi="Times New Roman" w:cs="Times New Roman" w:hint="default"/>
    </w:rPr>
  </w:style>
  <w:style w:type="character" w:customStyle="1" w:styleId="ListLabel297">
    <w:name w:val="ListLabel 297"/>
    <w:rsid w:val="006C2FC8"/>
    <w:rPr>
      <w:rFonts w:ascii="Times New Roman" w:hAnsi="Times New Roman" w:cs="Times New Roman" w:hint="default"/>
    </w:rPr>
  </w:style>
  <w:style w:type="character" w:customStyle="1" w:styleId="ListLabel298">
    <w:name w:val="ListLabel 298"/>
    <w:rsid w:val="006C2FC8"/>
    <w:rPr>
      <w:rFonts w:ascii="Times New Roman" w:hAnsi="Times New Roman" w:cs="Times New Roman" w:hint="default"/>
    </w:rPr>
  </w:style>
  <w:style w:type="character" w:customStyle="1" w:styleId="ListLabel299">
    <w:name w:val="ListLabel 299"/>
    <w:rsid w:val="006C2FC8"/>
    <w:rPr>
      <w:rFonts w:ascii="Times New Roman" w:hAnsi="Times New Roman" w:cs="Times New Roman" w:hint="default"/>
    </w:rPr>
  </w:style>
  <w:style w:type="character" w:customStyle="1" w:styleId="ListLabel300">
    <w:name w:val="ListLabel 300"/>
    <w:rsid w:val="006C2FC8"/>
    <w:rPr>
      <w:rFonts w:ascii="Times New Roman" w:hAnsi="Times New Roman" w:cs="Times New Roman" w:hint="default"/>
    </w:rPr>
  </w:style>
  <w:style w:type="character" w:customStyle="1" w:styleId="ListLabel301">
    <w:name w:val="ListLabel 301"/>
    <w:rsid w:val="006C2FC8"/>
    <w:rPr>
      <w:rFonts w:ascii="Times New Roman" w:hAnsi="Times New Roman" w:cs="Times New Roman" w:hint="default"/>
    </w:rPr>
  </w:style>
  <w:style w:type="character" w:customStyle="1" w:styleId="ListLabel302">
    <w:name w:val="ListLabel 302"/>
    <w:rsid w:val="006C2FC8"/>
    <w:rPr>
      <w:rFonts w:ascii="Times New Roman" w:hAnsi="Times New Roman" w:cs="Times New Roman" w:hint="default"/>
    </w:rPr>
  </w:style>
  <w:style w:type="character" w:customStyle="1" w:styleId="ListLabel303">
    <w:name w:val="ListLabel 303"/>
    <w:rsid w:val="006C2FC8"/>
    <w:rPr>
      <w:rFonts w:ascii="Times New Roman" w:eastAsia="Times New Roman" w:hAnsi="Times New Roman" w:cs="Times New Roman" w:hint="default"/>
      <w:sz w:val="22"/>
      <w:szCs w:val="22"/>
    </w:rPr>
  </w:style>
  <w:style w:type="character" w:customStyle="1" w:styleId="ListLabel304">
    <w:name w:val="ListLabel 304"/>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305">
    <w:name w:val="ListLabel 305"/>
    <w:rsid w:val="006C2FC8"/>
    <w:rPr>
      <w:rFonts w:ascii="Times New Roman" w:eastAsia="Times New Roman" w:hAnsi="Times New Roman" w:cs="Times New Roman" w:hint="default"/>
    </w:rPr>
  </w:style>
  <w:style w:type="character" w:customStyle="1" w:styleId="ListLabel306">
    <w:name w:val="ListLabel 306"/>
    <w:rsid w:val="006C2FC8"/>
    <w:rPr>
      <w:rFonts w:ascii="Times New Roman" w:hAnsi="Times New Roman" w:cs="Times New Roman" w:hint="default"/>
    </w:rPr>
  </w:style>
  <w:style w:type="character" w:customStyle="1" w:styleId="ListLabel307">
    <w:name w:val="ListLabel 307"/>
    <w:rsid w:val="006C2FC8"/>
    <w:rPr>
      <w:rFonts w:ascii="Times New Roman" w:hAnsi="Times New Roman" w:cs="Times New Roman" w:hint="default"/>
    </w:rPr>
  </w:style>
  <w:style w:type="character" w:customStyle="1" w:styleId="ListLabel308">
    <w:name w:val="ListLabel 308"/>
    <w:rsid w:val="006C2FC8"/>
    <w:rPr>
      <w:color w:val="00000A"/>
      <w:sz w:val="22"/>
      <w:szCs w:val="22"/>
    </w:rPr>
  </w:style>
  <w:style w:type="character" w:customStyle="1" w:styleId="ListLabel309">
    <w:name w:val="ListLabel 309"/>
    <w:rsid w:val="006C2FC8"/>
    <w:rPr>
      <w:rFonts w:ascii="Times New Roman" w:hAnsi="Times New Roman" w:cs="Times New Roman" w:hint="default"/>
    </w:rPr>
  </w:style>
  <w:style w:type="character" w:customStyle="1" w:styleId="ListLabel310">
    <w:name w:val="ListLabel 310"/>
    <w:rsid w:val="006C2FC8"/>
    <w:rPr>
      <w:rFonts w:ascii="Times New Roman" w:hAnsi="Times New Roman" w:cs="Times New Roman" w:hint="default"/>
    </w:rPr>
  </w:style>
  <w:style w:type="character" w:customStyle="1" w:styleId="ListLabel311">
    <w:name w:val="ListLabel 311"/>
    <w:rsid w:val="006C2FC8"/>
    <w:rPr>
      <w:rFonts w:ascii="Times New Roman" w:hAnsi="Times New Roman" w:cs="Times New Roman" w:hint="default"/>
    </w:rPr>
  </w:style>
  <w:style w:type="character" w:customStyle="1" w:styleId="ListLabel312">
    <w:name w:val="ListLabel 312"/>
    <w:rsid w:val="006C2FC8"/>
    <w:rPr>
      <w:rFonts w:ascii="Times New Roman" w:hAnsi="Times New Roman" w:cs="Times New Roman" w:hint="default"/>
    </w:rPr>
  </w:style>
  <w:style w:type="character" w:customStyle="1" w:styleId="ListLabel313">
    <w:name w:val="ListLabel 313"/>
    <w:rsid w:val="006C2FC8"/>
    <w:rPr>
      <w:rFonts w:ascii="Times New Roman" w:hAnsi="Times New Roman" w:cs="Times New Roman" w:hint="default"/>
    </w:rPr>
  </w:style>
  <w:style w:type="character" w:customStyle="1" w:styleId="ListLabel314">
    <w:name w:val="ListLabel 314"/>
    <w:rsid w:val="006C2FC8"/>
    <w:rPr>
      <w:strike w:val="0"/>
      <w:dstrike w:val="0"/>
      <w:sz w:val="22"/>
      <w:szCs w:val="22"/>
      <w:u w:val="none"/>
      <w:effect w:val="none"/>
    </w:rPr>
  </w:style>
  <w:style w:type="character" w:customStyle="1" w:styleId="ListLabel315">
    <w:name w:val="ListLabel 315"/>
    <w:rsid w:val="006C2FC8"/>
    <w:rPr>
      <w:rFonts w:ascii="Times New Roman" w:eastAsia="Times New Roman" w:hAnsi="Times New Roman" w:cs="Times New Roman" w:hint="default"/>
      <w:sz w:val="22"/>
      <w:szCs w:val="22"/>
    </w:rPr>
  </w:style>
  <w:style w:type="character" w:customStyle="1" w:styleId="ListLabel316">
    <w:name w:val="ListLabel 316"/>
    <w:rsid w:val="006C2FC8"/>
    <w:rPr>
      <w:rFonts w:ascii="Times New Roman" w:eastAsia="Times New Roman" w:hAnsi="Times New Roman" w:cs="Times New Roman" w:hint="default"/>
    </w:rPr>
  </w:style>
  <w:style w:type="character" w:customStyle="1" w:styleId="ListLabel317">
    <w:name w:val="ListLabel 317"/>
    <w:rsid w:val="006C2FC8"/>
    <w:rPr>
      <w:rFonts w:ascii="Times New Roman" w:eastAsia="Times New Roman" w:hAnsi="Times New Roman" w:cs="Times New Roman" w:hint="default"/>
      <w:sz w:val="22"/>
      <w:szCs w:val="22"/>
    </w:rPr>
  </w:style>
  <w:style w:type="character" w:customStyle="1" w:styleId="ListLabel318">
    <w:name w:val="ListLabel 318"/>
    <w:rsid w:val="006C2FC8"/>
    <w:rPr>
      <w:rFonts w:ascii="Times New Roman" w:eastAsia="Times New Roman" w:hAnsi="Times New Roman" w:cs="Times New Roman" w:hint="default"/>
      <w:sz w:val="22"/>
      <w:szCs w:val="22"/>
    </w:rPr>
  </w:style>
  <w:style w:type="character" w:customStyle="1" w:styleId="ListLabel319">
    <w:name w:val="ListLabel 319"/>
    <w:rsid w:val="006C2FC8"/>
    <w:rPr>
      <w:rFonts w:ascii="Times New Roman" w:eastAsia="Times New Roman" w:hAnsi="Times New Roman" w:cs="Times New Roman" w:hint="default"/>
      <w:b w:val="0"/>
      <w:bCs w:val="0"/>
      <w:sz w:val="22"/>
      <w:szCs w:val="22"/>
    </w:rPr>
  </w:style>
  <w:style w:type="character" w:customStyle="1" w:styleId="ListLabel320">
    <w:name w:val="ListLabel 320"/>
    <w:rsid w:val="006C2FC8"/>
    <w:rPr>
      <w:rFonts w:ascii="Times New Roman" w:eastAsia="Times New Roman" w:hAnsi="Times New Roman" w:cs="Times New Roman" w:hint="default"/>
      <w:sz w:val="20"/>
      <w:szCs w:val="20"/>
    </w:rPr>
  </w:style>
  <w:style w:type="character" w:customStyle="1" w:styleId="ListLabel321">
    <w:name w:val="ListLabel 321"/>
    <w:rsid w:val="006C2FC8"/>
    <w:rPr>
      <w:b/>
      <w:bCs w:val="0"/>
      <w:sz w:val="22"/>
      <w:szCs w:val="22"/>
    </w:rPr>
  </w:style>
  <w:style w:type="character" w:customStyle="1" w:styleId="ListLabel322">
    <w:name w:val="ListLabel 322"/>
    <w:rsid w:val="006C2FC8"/>
    <w:rPr>
      <w:sz w:val="22"/>
      <w:szCs w:val="22"/>
    </w:rPr>
  </w:style>
  <w:style w:type="character" w:customStyle="1" w:styleId="ListLabel323">
    <w:name w:val="ListLabel 323"/>
    <w:rsid w:val="006C2FC8"/>
    <w:rPr>
      <w:b/>
      <w:bCs w:val="0"/>
      <w:sz w:val="22"/>
      <w:szCs w:val="22"/>
    </w:rPr>
  </w:style>
  <w:style w:type="character" w:customStyle="1" w:styleId="ListLabel324">
    <w:name w:val="ListLabel 324"/>
    <w:rsid w:val="006C2FC8"/>
    <w:rPr>
      <w:sz w:val="22"/>
      <w:szCs w:val="22"/>
    </w:rPr>
  </w:style>
  <w:style w:type="character" w:customStyle="1" w:styleId="ListLabel325">
    <w:name w:val="ListLabel 325"/>
    <w:rsid w:val="006C2FC8"/>
    <w:rPr>
      <w:rFonts w:ascii="Times New Roman" w:eastAsia="Times New Roman" w:hAnsi="Times New Roman" w:cs="Times New Roman" w:hint="default"/>
      <w:color w:val="00000A"/>
      <w:spacing w:val="-6"/>
      <w:sz w:val="22"/>
      <w:szCs w:val="22"/>
    </w:rPr>
  </w:style>
  <w:style w:type="character" w:customStyle="1" w:styleId="ListLabel326">
    <w:name w:val="ListLabel 326"/>
    <w:rsid w:val="006C2FC8"/>
    <w:rPr>
      <w:rFonts w:ascii="Times New Roman" w:eastAsia="Times New Roman" w:hAnsi="Times New Roman" w:cs="Times New Roman" w:hint="default"/>
      <w:color w:val="00000A"/>
      <w:sz w:val="22"/>
      <w:szCs w:val="22"/>
    </w:rPr>
  </w:style>
  <w:style w:type="character" w:customStyle="1" w:styleId="ListLabel327">
    <w:name w:val="ListLabel 327"/>
    <w:rsid w:val="006C2FC8"/>
    <w:rPr>
      <w:rFonts w:ascii="SimSun" w:eastAsia="SimSun" w:hAnsi="SimSun" w:cs="Times New Roman" w:hint="eastAsia"/>
    </w:rPr>
  </w:style>
  <w:style w:type="character" w:customStyle="1" w:styleId="ListLabel328">
    <w:name w:val="ListLabel 328"/>
    <w:rsid w:val="006C2FC8"/>
    <w:rPr>
      <w:sz w:val="22"/>
    </w:rPr>
  </w:style>
  <w:style w:type="character" w:customStyle="1" w:styleId="ListLabel329">
    <w:name w:val="ListLabel 329"/>
    <w:rsid w:val="006C2FC8"/>
    <w:rPr>
      <w:rFonts w:ascii="Times New Roman" w:eastAsia="Times New Roman" w:hAnsi="Times New Roman" w:cs="Times New Roman" w:hint="default"/>
      <w:b/>
      <w:bCs w:val="0"/>
      <w:sz w:val="22"/>
      <w:szCs w:val="22"/>
    </w:rPr>
  </w:style>
  <w:style w:type="character" w:customStyle="1" w:styleId="ListLabel330">
    <w:name w:val="ListLabel 330"/>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331">
    <w:name w:val="ListLabel 331"/>
    <w:rsid w:val="006C2FC8"/>
    <w:rPr>
      <w:rFonts w:ascii="Times New Roman" w:hAnsi="Times New Roman" w:cs="Times New Roman" w:hint="default"/>
    </w:rPr>
  </w:style>
  <w:style w:type="character" w:customStyle="1" w:styleId="ListLabel332">
    <w:name w:val="ListLabel 332"/>
    <w:rsid w:val="006C2FC8"/>
    <w:rPr>
      <w:rFonts w:ascii="Times New Roman" w:eastAsia="Times New Roman" w:hAnsi="Times New Roman" w:cs="Arial" w:hint="default"/>
      <w:bCs/>
      <w:sz w:val="22"/>
      <w:szCs w:val="22"/>
    </w:rPr>
  </w:style>
  <w:style w:type="character" w:customStyle="1" w:styleId="ListLabel333">
    <w:name w:val="ListLabel 333"/>
    <w:rsid w:val="006C2FC8"/>
    <w:rPr>
      <w:rFonts w:ascii="Times New Roman" w:hAnsi="Times New Roman" w:cs="Times New Roman" w:hint="default"/>
    </w:rPr>
  </w:style>
  <w:style w:type="character" w:customStyle="1" w:styleId="ListLabel334">
    <w:name w:val="ListLabel 334"/>
    <w:rsid w:val="006C2FC8"/>
    <w:rPr>
      <w:rFonts w:ascii="Times New Roman" w:hAnsi="Times New Roman" w:cs="Times New Roman" w:hint="default"/>
    </w:rPr>
  </w:style>
  <w:style w:type="character" w:customStyle="1" w:styleId="ListLabel335">
    <w:name w:val="ListLabel 335"/>
    <w:rsid w:val="006C2FC8"/>
    <w:rPr>
      <w:rFonts w:ascii="Times New Roman" w:hAnsi="Times New Roman" w:cs="Times New Roman" w:hint="default"/>
    </w:rPr>
  </w:style>
  <w:style w:type="character" w:customStyle="1" w:styleId="ListLabel336">
    <w:name w:val="ListLabel 336"/>
    <w:rsid w:val="006C2FC8"/>
    <w:rPr>
      <w:rFonts w:ascii="Times New Roman" w:hAnsi="Times New Roman" w:cs="Times New Roman" w:hint="default"/>
    </w:rPr>
  </w:style>
  <w:style w:type="character" w:customStyle="1" w:styleId="ListLabel337">
    <w:name w:val="ListLabel 337"/>
    <w:rsid w:val="006C2FC8"/>
    <w:rPr>
      <w:rFonts w:ascii="Times New Roman" w:hAnsi="Times New Roman" w:cs="Times New Roman" w:hint="default"/>
    </w:rPr>
  </w:style>
  <w:style w:type="character" w:customStyle="1" w:styleId="ListLabel338">
    <w:name w:val="ListLabel 338"/>
    <w:rsid w:val="006C2FC8"/>
    <w:rPr>
      <w:rFonts w:ascii="Times New Roman" w:hAnsi="Times New Roman" w:cs="Times New Roman" w:hint="default"/>
    </w:rPr>
  </w:style>
  <w:style w:type="character" w:customStyle="1" w:styleId="ListLabel339">
    <w:name w:val="ListLabel 339"/>
    <w:rsid w:val="006C2FC8"/>
    <w:rPr>
      <w:rFonts w:ascii="Times New Roman" w:hAnsi="Times New Roman" w:cs="Times New Roman" w:hint="default"/>
    </w:rPr>
  </w:style>
  <w:style w:type="character" w:customStyle="1" w:styleId="ListLabel340">
    <w:name w:val="ListLabel 340"/>
    <w:rsid w:val="006C2FC8"/>
    <w:rPr>
      <w:rFonts w:ascii="Times New Roman" w:eastAsia="Times New Roman" w:hAnsi="Times New Roman" w:cs="Times New Roman" w:hint="default"/>
      <w:sz w:val="22"/>
    </w:rPr>
  </w:style>
  <w:style w:type="character" w:customStyle="1" w:styleId="ListLabel341">
    <w:name w:val="ListLabel 341"/>
    <w:rsid w:val="006C2FC8"/>
    <w:rPr>
      <w:rFonts w:ascii="Times New Roman" w:hAnsi="Times New Roman" w:cs="Times New Roman" w:hint="default"/>
      <w:sz w:val="22"/>
      <w:szCs w:val="22"/>
    </w:rPr>
  </w:style>
  <w:style w:type="character" w:customStyle="1" w:styleId="ListLabel342">
    <w:name w:val="ListLabel 342"/>
    <w:rsid w:val="006C2FC8"/>
    <w:rPr>
      <w:rFonts w:ascii="Times New Roman" w:hAnsi="Times New Roman" w:cs="Times New Roman" w:hint="default"/>
      <w:sz w:val="22"/>
      <w:szCs w:val="22"/>
    </w:rPr>
  </w:style>
  <w:style w:type="character" w:customStyle="1" w:styleId="ListLabel343">
    <w:name w:val="ListLabel 343"/>
    <w:rsid w:val="006C2FC8"/>
    <w:rPr>
      <w:rFonts w:ascii="Times New Roman" w:hAnsi="Times New Roman" w:cs="Times New Roman" w:hint="default"/>
      <w:sz w:val="22"/>
      <w:szCs w:val="22"/>
    </w:rPr>
  </w:style>
  <w:style w:type="character" w:customStyle="1" w:styleId="ListLabel344">
    <w:name w:val="ListLabel 344"/>
    <w:rsid w:val="006C2FC8"/>
    <w:rPr>
      <w:rFonts w:ascii="Times New Roman" w:hAnsi="Times New Roman" w:cs="Times New Roman" w:hint="default"/>
      <w:sz w:val="22"/>
      <w:szCs w:val="22"/>
    </w:rPr>
  </w:style>
  <w:style w:type="character" w:customStyle="1" w:styleId="ListLabel345">
    <w:name w:val="ListLabel 345"/>
    <w:rsid w:val="006C2FC8"/>
    <w:rPr>
      <w:rFonts w:ascii="Times New Roman" w:hAnsi="Times New Roman" w:cs="Times New Roman" w:hint="default"/>
      <w:sz w:val="22"/>
      <w:szCs w:val="22"/>
    </w:rPr>
  </w:style>
  <w:style w:type="character" w:customStyle="1" w:styleId="ListLabel346">
    <w:name w:val="ListLabel 346"/>
    <w:rsid w:val="006C2FC8"/>
    <w:rPr>
      <w:rFonts w:ascii="Times New Roman" w:hAnsi="Times New Roman" w:cs="Times New Roman" w:hint="default"/>
      <w:sz w:val="22"/>
      <w:szCs w:val="22"/>
    </w:rPr>
  </w:style>
  <w:style w:type="character" w:customStyle="1" w:styleId="ListLabel347">
    <w:name w:val="ListLabel 347"/>
    <w:rsid w:val="006C2FC8"/>
    <w:rPr>
      <w:rFonts w:ascii="Times New Roman" w:hAnsi="Times New Roman" w:cs="Times New Roman" w:hint="default"/>
      <w:sz w:val="22"/>
      <w:szCs w:val="22"/>
    </w:rPr>
  </w:style>
  <w:style w:type="character" w:customStyle="1" w:styleId="ListLabel348">
    <w:name w:val="ListLabel 348"/>
    <w:rsid w:val="006C2FC8"/>
    <w:rPr>
      <w:rFonts w:ascii="Times New Roman" w:hAnsi="Times New Roman" w:cs="Times New Roman" w:hint="default"/>
      <w:sz w:val="22"/>
      <w:szCs w:val="22"/>
    </w:rPr>
  </w:style>
  <w:style w:type="character" w:customStyle="1" w:styleId="ListLabel349">
    <w:name w:val="ListLabel 349"/>
    <w:rsid w:val="006C2FC8"/>
    <w:rPr>
      <w:rFonts w:ascii="Times New Roman" w:eastAsia="Times New Roman" w:hAnsi="Times New Roman" w:cs="Times New Roman" w:hint="default"/>
      <w:sz w:val="22"/>
      <w:szCs w:val="22"/>
    </w:rPr>
  </w:style>
  <w:style w:type="character" w:customStyle="1" w:styleId="ListLabel350">
    <w:name w:val="ListLabel 350"/>
    <w:rsid w:val="006C2FC8"/>
    <w:rPr>
      <w:rFonts w:ascii="Times New Roman" w:hAnsi="Times New Roman" w:cs="Times New Roman" w:hint="default"/>
      <w:color w:val="00000A"/>
      <w:sz w:val="22"/>
      <w:szCs w:val="22"/>
    </w:rPr>
  </w:style>
  <w:style w:type="character" w:customStyle="1" w:styleId="ListLabel351">
    <w:name w:val="ListLabel 351"/>
    <w:rsid w:val="006C2FC8"/>
    <w:rPr>
      <w:rFonts w:ascii="Times New Roman" w:hAnsi="Times New Roman" w:cs="Times New Roman" w:hint="default"/>
    </w:rPr>
  </w:style>
  <w:style w:type="character" w:customStyle="1" w:styleId="ListLabel352">
    <w:name w:val="ListLabel 352"/>
    <w:rsid w:val="006C2FC8"/>
    <w:rPr>
      <w:rFonts w:ascii="Times New Roman" w:hAnsi="Times New Roman" w:cs="Times New Roman" w:hint="default"/>
    </w:rPr>
  </w:style>
  <w:style w:type="character" w:customStyle="1" w:styleId="ListLabel353">
    <w:name w:val="ListLabel 353"/>
    <w:rsid w:val="006C2FC8"/>
    <w:rPr>
      <w:sz w:val="22"/>
      <w:szCs w:val="22"/>
    </w:rPr>
  </w:style>
  <w:style w:type="character" w:customStyle="1" w:styleId="ListLabel354">
    <w:name w:val="ListLabel 354"/>
    <w:rsid w:val="006C2FC8"/>
    <w:rPr>
      <w:rFonts w:ascii="Times New Roman" w:hAnsi="Times New Roman" w:cs="Times New Roman" w:hint="default"/>
    </w:rPr>
  </w:style>
  <w:style w:type="character" w:customStyle="1" w:styleId="ListLabel355">
    <w:name w:val="ListLabel 355"/>
    <w:rsid w:val="006C2FC8"/>
    <w:rPr>
      <w:rFonts w:ascii="Times New Roman" w:hAnsi="Times New Roman" w:cs="Times New Roman" w:hint="default"/>
    </w:rPr>
  </w:style>
  <w:style w:type="character" w:customStyle="1" w:styleId="ListLabel356">
    <w:name w:val="ListLabel 356"/>
    <w:rsid w:val="006C2FC8"/>
    <w:rPr>
      <w:rFonts w:ascii="Times New Roman" w:hAnsi="Times New Roman" w:cs="Times New Roman" w:hint="default"/>
    </w:rPr>
  </w:style>
  <w:style w:type="character" w:customStyle="1" w:styleId="ListLabel357">
    <w:name w:val="ListLabel 357"/>
    <w:rsid w:val="006C2FC8"/>
    <w:rPr>
      <w:rFonts w:ascii="Times New Roman" w:hAnsi="Times New Roman" w:cs="Times New Roman" w:hint="default"/>
    </w:rPr>
  </w:style>
  <w:style w:type="character" w:customStyle="1" w:styleId="ListLabel358">
    <w:name w:val="ListLabel 358"/>
    <w:rsid w:val="006C2FC8"/>
    <w:rPr>
      <w:rFonts w:ascii="Times New Roman" w:hAnsi="Times New Roman" w:cs="Times New Roman" w:hint="default"/>
    </w:rPr>
  </w:style>
  <w:style w:type="character" w:customStyle="1" w:styleId="ListLabel359">
    <w:name w:val="ListLabel 359"/>
    <w:rsid w:val="006C2FC8"/>
    <w:rPr>
      <w:b/>
      <w:bCs w:val="0"/>
      <w:sz w:val="22"/>
      <w:szCs w:val="22"/>
    </w:rPr>
  </w:style>
  <w:style w:type="character" w:customStyle="1" w:styleId="ListLabel360">
    <w:name w:val="ListLabel 360"/>
    <w:rsid w:val="006C2FC8"/>
    <w:rPr>
      <w:rFonts w:ascii="Times New Roman" w:eastAsia="Times New Roman" w:hAnsi="Times New Roman" w:cs="Times New Roman" w:hint="default"/>
      <w:color w:val="00000A"/>
      <w:sz w:val="22"/>
      <w:szCs w:val="22"/>
    </w:rPr>
  </w:style>
  <w:style w:type="character" w:customStyle="1" w:styleId="ListLabel361">
    <w:name w:val="ListLabel 361"/>
    <w:rsid w:val="006C2FC8"/>
    <w:rPr>
      <w:rFonts w:ascii="Times New Roman" w:eastAsia="Times New Roman" w:hAnsi="Times New Roman" w:cs="Symbol" w:hint="default"/>
      <w:i/>
      <w:iCs w:val="0"/>
      <w:color w:val="00000A"/>
    </w:rPr>
  </w:style>
  <w:style w:type="character" w:customStyle="1" w:styleId="ListLabel362">
    <w:name w:val="ListLabel 362"/>
    <w:rsid w:val="006C2FC8"/>
    <w:rPr>
      <w:rFonts w:ascii="Courier New" w:hAnsi="Courier New" w:cs="Courier New" w:hint="default"/>
    </w:rPr>
  </w:style>
  <w:style w:type="character" w:customStyle="1" w:styleId="ListLabel363">
    <w:name w:val="ListLabel 363"/>
    <w:rsid w:val="006C2FC8"/>
    <w:rPr>
      <w:rFonts w:ascii="Wingdings" w:hAnsi="Wingdings" w:cs="Wingdings" w:hint="default"/>
    </w:rPr>
  </w:style>
  <w:style w:type="character" w:customStyle="1" w:styleId="ListLabel364">
    <w:name w:val="ListLabel 364"/>
    <w:rsid w:val="006C2FC8"/>
    <w:rPr>
      <w:rFonts w:ascii="Symbol" w:hAnsi="Symbol" w:cs="Symbol" w:hint="default"/>
      <w:i/>
      <w:iCs w:val="0"/>
      <w:color w:val="FF0000"/>
    </w:rPr>
  </w:style>
  <w:style w:type="character" w:customStyle="1" w:styleId="ListLabel365">
    <w:name w:val="ListLabel 365"/>
    <w:rsid w:val="006C2FC8"/>
    <w:rPr>
      <w:rFonts w:ascii="Courier New" w:hAnsi="Courier New" w:cs="Courier New" w:hint="default"/>
    </w:rPr>
  </w:style>
  <w:style w:type="character" w:customStyle="1" w:styleId="ListLabel366">
    <w:name w:val="ListLabel 366"/>
    <w:rsid w:val="006C2FC8"/>
    <w:rPr>
      <w:rFonts w:ascii="Wingdings" w:hAnsi="Wingdings" w:cs="Wingdings" w:hint="default"/>
    </w:rPr>
  </w:style>
  <w:style w:type="character" w:customStyle="1" w:styleId="ListLabel367">
    <w:name w:val="ListLabel 367"/>
    <w:rsid w:val="006C2FC8"/>
    <w:rPr>
      <w:rFonts w:ascii="Symbol" w:hAnsi="Symbol" w:cs="Symbol" w:hint="default"/>
      <w:i/>
      <w:iCs w:val="0"/>
      <w:color w:val="FF0000"/>
    </w:rPr>
  </w:style>
  <w:style w:type="character" w:customStyle="1" w:styleId="ListLabel368">
    <w:name w:val="ListLabel 368"/>
    <w:rsid w:val="006C2FC8"/>
    <w:rPr>
      <w:rFonts w:ascii="Courier New" w:hAnsi="Courier New" w:cs="Courier New" w:hint="default"/>
    </w:rPr>
  </w:style>
  <w:style w:type="character" w:customStyle="1" w:styleId="ListLabel369">
    <w:name w:val="ListLabel 369"/>
    <w:rsid w:val="006C2FC8"/>
    <w:rPr>
      <w:rFonts w:ascii="Wingdings" w:hAnsi="Wingdings" w:cs="Wingdings" w:hint="default"/>
    </w:rPr>
  </w:style>
  <w:style w:type="character" w:customStyle="1" w:styleId="ListLabel370">
    <w:name w:val="ListLabel 370"/>
    <w:rsid w:val="006C2FC8"/>
    <w:rPr>
      <w:sz w:val="22"/>
      <w:szCs w:val="22"/>
    </w:rPr>
  </w:style>
  <w:style w:type="character" w:customStyle="1" w:styleId="ListLabel371">
    <w:name w:val="ListLabel 371"/>
    <w:rsid w:val="006C2FC8"/>
    <w:rPr>
      <w:b/>
      <w:bCs w:val="0"/>
      <w:sz w:val="22"/>
      <w:szCs w:val="22"/>
    </w:rPr>
  </w:style>
  <w:style w:type="character" w:customStyle="1" w:styleId="ListLabel372">
    <w:name w:val="ListLabel 372"/>
    <w:rsid w:val="006C2FC8"/>
    <w:rPr>
      <w:rFonts w:ascii="Times New Roman" w:eastAsia="Times New Roman" w:hAnsi="Times New Roman" w:cs="Times New Roman" w:hint="default"/>
    </w:rPr>
  </w:style>
  <w:style w:type="character" w:customStyle="1" w:styleId="ListLabel373">
    <w:name w:val="ListLabel 373"/>
    <w:rsid w:val="006C2FC8"/>
    <w:rPr>
      <w:rFonts w:ascii="Symbol" w:hAnsi="Symbol" w:cs="Symbol" w:hint="default"/>
    </w:rPr>
  </w:style>
  <w:style w:type="character" w:customStyle="1" w:styleId="ListLabel374">
    <w:name w:val="ListLabel 374"/>
    <w:rsid w:val="006C2FC8"/>
    <w:rPr>
      <w:rFonts w:ascii="Wingdings" w:hAnsi="Wingdings" w:cs="Wingdings" w:hint="default"/>
    </w:rPr>
  </w:style>
  <w:style w:type="character" w:customStyle="1" w:styleId="ListLabel375">
    <w:name w:val="ListLabel 375"/>
    <w:rsid w:val="006C2FC8"/>
    <w:rPr>
      <w:rFonts w:ascii="Times New Roman" w:eastAsia="Times New Roman" w:hAnsi="Times New Roman" w:cs="Times New Roman" w:hint="default"/>
    </w:rPr>
  </w:style>
  <w:style w:type="character" w:customStyle="1" w:styleId="ListLabel376">
    <w:name w:val="ListLabel 376"/>
    <w:rsid w:val="006C2FC8"/>
    <w:rPr>
      <w:rFonts w:ascii="Courier New" w:hAnsi="Courier New" w:cs="Courier New" w:hint="default"/>
    </w:rPr>
  </w:style>
  <w:style w:type="character" w:customStyle="1" w:styleId="ListLabel377">
    <w:name w:val="ListLabel 377"/>
    <w:rsid w:val="006C2FC8"/>
    <w:rPr>
      <w:rFonts w:ascii="Wingdings" w:hAnsi="Wingdings" w:cs="Wingdings" w:hint="default"/>
    </w:rPr>
  </w:style>
  <w:style w:type="character" w:customStyle="1" w:styleId="ListLabel378">
    <w:name w:val="ListLabel 378"/>
    <w:rsid w:val="006C2FC8"/>
    <w:rPr>
      <w:rFonts w:ascii="Symbol" w:hAnsi="Symbol" w:cs="Symbol" w:hint="default"/>
    </w:rPr>
  </w:style>
  <w:style w:type="character" w:customStyle="1" w:styleId="ListLabel379">
    <w:name w:val="ListLabel 379"/>
    <w:rsid w:val="006C2FC8"/>
    <w:rPr>
      <w:rFonts w:ascii="Courier New" w:hAnsi="Courier New" w:cs="Courier New" w:hint="default"/>
    </w:rPr>
  </w:style>
  <w:style w:type="character" w:customStyle="1" w:styleId="ListLabel380">
    <w:name w:val="ListLabel 380"/>
    <w:rsid w:val="006C2FC8"/>
    <w:rPr>
      <w:rFonts w:ascii="Wingdings" w:hAnsi="Wingdings" w:cs="Wingdings" w:hint="default"/>
    </w:rPr>
  </w:style>
  <w:style w:type="character" w:customStyle="1" w:styleId="ListLabel381">
    <w:name w:val="ListLabel 381"/>
    <w:rsid w:val="006C2FC8"/>
    <w:rPr>
      <w:rFonts w:ascii="Times New Roman" w:hAnsi="Times New Roman" w:cs="Times New Roman" w:hint="default"/>
      <w:b/>
      <w:bCs w:val="0"/>
      <w:sz w:val="22"/>
      <w:szCs w:val="22"/>
    </w:rPr>
  </w:style>
  <w:style w:type="character" w:customStyle="1" w:styleId="ListLabel382">
    <w:name w:val="ListLabel 382"/>
    <w:rsid w:val="006C2FC8"/>
    <w:rPr>
      <w:rFonts w:ascii="Times New Roman" w:hAnsi="Times New Roman" w:cs="Times New Roman" w:hint="default"/>
      <w:b/>
      <w:bCs w:val="0"/>
      <w:sz w:val="22"/>
      <w:szCs w:val="22"/>
    </w:rPr>
  </w:style>
  <w:style w:type="character" w:customStyle="1" w:styleId="ListLabel383">
    <w:name w:val="ListLabel 383"/>
    <w:rsid w:val="006C2FC8"/>
    <w:rPr>
      <w:rFonts w:ascii="Times New Roman" w:hAnsi="Times New Roman" w:cs="Times New Roman" w:hint="default"/>
      <w:sz w:val="22"/>
      <w:szCs w:val="22"/>
    </w:rPr>
  </w:style>
  <w:style w:type="character" w:customStyle="1" w:styleId="ListLabel384">
    <w:name w:val="ListLabel 384"/>
    <w:rsid w:val="006C2FC8"/>
    <w:rPr>
      <w:rFonts w:ascii="Times New Roman" w:hAnsi="Times New Roman" w:cs="Times New Roman" w:hint="default"/>
      <w:sz w:val="22"/>
      <w:szCs w:val="22"/>
    </w:rPr>
  </w:style>
  <w:style w:type="character" w:customStyle="1" w:styleId="ListLabel385">
    <w:name w:val="ListLabel 385"/>
    <w:rsid w:val="006C2FC8"/>
    <w:rPr>
      <w:rFonts w:ascii="Times New Roman" w:hAnsi="Times New Roman" w:cs="Times New Roman" w:hint="default"/>
      <w:sz w:val="22"/>
      <w:szCs w:val="22"/>
    </w:rPr>
  </w:style>
  <w:style w:type="character" w:customStyle="1" w:styleId="ListLabel386">
    <w:name w:val="ListLabel 386"/>
    <w:rsid w:val="006C2FC8"/>
    <w:rPr>
      <w:rFonts w:ascii="Times New Roman" w:hAnsi="Times New Roman" w:cs="Times New Roman" w:hint="default"/>
      <w:sz w:val="22"/>
      <w:szCs w:val="22"/>
    </w:rPr>
  </w:style>
  <w:style w:type="character" w:customStyle="1" w:styleId="ListLabel387">
    <w:name w:val="ListLabel 387"/>
    <w:rsid w:val="006C2FC8"/>
    <w:rPr>
      <w:rFonts w:ascii="Times New Roman" w:hAnsi="Times New Roman" w:cs="Times New Roman" w:hint="default"/>
      <w:sz w:val="22"/>
      <w:szCs w:val="22"/>
    </w:rPr>
  </w:style>
  <w:style w:type="character" w:customStyle="1" w:styleId="ListLabel388">
    <w:name w:val="ListLabel 388"/>
    <w:rsid w:val="006C2FC8"/>
    <w:rPr>
      <w:rFonts w:ascii="Times New Roman" w:hAnsi="Times New Roman" w:cs="Times New Roman" w:hint="default"/>
      <w:sz w:val="22"/>
      <w:szCs w:val="22"/>
    </w:rPr>
  </w:style>
  <w:style w:type="character" w:customStyle="1" w:styleId="ListLabel389">
    <w:name w:val="ListLabel 389"/>
    <w:rsid w:val="006C2FC8"/>
    <w:rPr>
      <w:rFonts w:ascii="Times New Roman" w:hAnsi="Times New Roman" w:cs="Times New Roman" w:hint="default"/>
      <w:sz w:val="22"/>
      <w:szCs w:val="22"/>
    </w:rPr>
  </w:style>
  <w:style w:type="character" w:customStyle="1" w:styleId="ListLabel390">
    <w:name w:val="ListLabel 390"/>
    <w:rsid w:val="006C2FC8"/>
    <w:rPr>
      <w:sz w:val="22"/>
      <w:szCs w:val="22"/>
    </w:rPr>
  </w:style>
  <w:style w:type="character" w:customStyle="1" w:styleId="ListLabel391">
    <w:name w:val="ListLabel 391"/>
    <w:rsid w:val="006C2FC8"/>
    <w:rPr>
      <w:rFonts w:ascii="Times New Roman" w:hAnsi="Times New Roman" w:cs="Times New Roman" w:hint="default"/>
      <w:sz w:val="22"/>
      <w:szCs w:val="22"/>
    </w:rPr>
  </w:style>
  <w:style w:type="character" w:customStyle="1" w:styleId="ListLabel392">
    <w:name w:val="ListLabel 392"/>
    <w:rsid w:val="006C2FC8"/>
    <w:rPr>
      <w:rFonts w:ascii="Times New Roman" w:hAnsi="Times New Roman" w:cs="Times New Roman" w:hint="default"/>
      <w:sz w:val="22"/>
      <w:szCs w:val="22"/>
    </w:rPr>
  </w:style>
  <w:style w:type="character" w:customStyle="1" w:styleId="ListLabel393">
    <w:name w:val="ListLabel 393"/>
    <w:rsid w:val="006C2FC8"/>
    <w:rPr>
      <w:rFonts w:ascii="Times New Roman" w:hAnsi="Times New Roman" w:cs="Times New Roman" w:hint="default"/>
      <w:sz w:val="22"/>
      <w:szCs w:val="22"/>
    </w:rPr>
  </w:style>
  <w:style w:type="character" w:customStyle="1" w:styleId="ListLabel394">
    <w:name w:val="ListLabel 394"/>
    <w:rsid w:val="006C2FC8"/>
    <w:rPr>
      <w:rFonts w:ascii="Times New Roman" w:hAnsi="Times New Roman" w:cs="Times New Roman" w:hint="default"/>
      <w:sz w:val="22"/>
      <w:szCs w:val="22"/>
    </w:rPr>
  </w:style>
  <w:style w:type="character" w:customStyle="1" w:styleId="ListLabel395">
    <w:name w:val="ListLabel 395"/>
    <w:rsid w:val="006C2FC8"/>
    <w:rPr>
      <w:rFonts w:ascii="Times New Roman" w:hAnsi="Times New Roman" w:cs="Times New Roman" w:hint="default"/>
      <w:sz w:val="22"/>
      <w:szCs w:val="22"/>
    </w:rPr>
  </w:style>
  <w:style w:type="character" w:customStyle="1" w:styleId="ListLabel396">
    <w:name w:val="ListLabel 396"/>
    <w:rsid w:val="006C2FC8"/>
    <w:rPr>
      <w:rFonts w:ascii="Times New Roman" w:hAnsi="Times New Roman" w:cs="Times New Roman" w:hint="default"/>
      <w:sz w:val="22"/>
      <w:szCs w:val="22"/>
    </w:rPr>
  </w:style>
  <w:style w:type="character" w:customStyle="1" w:styleId="ListLabel397">
    <w:name w:val="ListLabel 397"/>
    <w:rsid w:val="006C2FC8"/>
    <w:rPr>
      <w:rFonts w:ascii="Times New Roman" w:hAnsi="Times New Roman" w:cs="Times New Roman" w:hint="default"/>
      <w:sz w:val="22"/>
      <w:szCs w:val="22"/>
    </w:rPr>
  </w:style>
  <w:style w:type="character" w:customStyle="1" w:styleId="ListLabel398">
    <w:name w:val="ListLabel 398"/>
    <w:rsid w:val="006C2FC8"/>
    <w:rPr>
      <w:rFonts w:ascii="Times New Roman" w:hAnsi="Times New Roman" w:cs="Times New Roman" w:hint="default"/>
      <w:sz w:val="22"/>
      <w:szCs w:val="22"/>
    </w:rPr>
  </w:style>
  <w:style w:type="character" w:customStyle="1" w:styleId="ListLabel399">
    <w:name w:val="ListLabel 399"/>
    <w:rsid w:val="006C2FC8"/>
    <w:rPr>
      <w:rFonts w:ascii="Times New Roman" w:eastAsia="Times New Roman" w:hAnsi="Times New Roman" w:cs="Times New Roman" w:hint="default"/>
    </w:rPr>
  </w:style>
  <w:style w:type="character" w:customStyle="1" w:styleId="ListLabel400">
    <w:name w:val="ListLabel 400"/>
    <w:rsid w:val="006C2FC8"/>
    <w:rPr>
      <w:rFonts w:ascii="OpenSymbol" w:hAnsi="OpenSymbol" w:cs="OpenSymbol" w:hint="default"/>
    </w:rPr>
  </w:style>
  <w:style w:type="character" w:customStyle="1" w:styleId="ListLabel401">
    <w:name w:val="ListLabel 401"/>
    <w:rsid w:val="006C2FC8"/>
    <w:rPr>
      <w:rFonts w:ascii="OpenSymbol" w:hAnsi="OpenSymbol" w:cs="OpenSymbol" w:hint="default"/>
    </w:rPr>
  </w:style>
  <w:style w:type="character" w:customStyle="1" w:styleId="ListLabel402">
    <w:name w:val="ListLabel 402"/>
    <w:rsid w:val="006C2FC8"/>
    <w:rPr>
      <w:rFonts w:ascii="Times New Roman" w:eastAsia="Times New Roman" w:hAnsi="Times New Roman" w:cs="Times New Roman" w:hint="default"/>
    </w:rPr>
  </w:style>
  <w:style w:type="character" w:customStyle="1" w:styleId="ListLabel403">
    <w:name w:val="ListLabel 403"/>
    <w:rsid w:val="006C2FC8"/>
    <w:rPr>
      <w:rFonts w:ascii="OpenSymbol" w:hAnsi="OpenSymbol" w:cs="OpenSymbol" w:hint="default"/>
    </w:rPr>
  </w:style>
  <w:style w:type="character" w:customStyle="1" w:styleId="ListLabel404">
    <w:name w:val="ListLabel 404"/>
    <w:rsid w:val="006C2FC8"/>
    <w:rPr>
      <w:rFonts w:ascii="OpenSymbol" w:hAnsi="OpenSymbol" w:cs="OpenSymbol" w:hint="default"/>
    </w:rPr>
  </w:style>
  <w:style w:type="character" w:customStyle="1" w:styleId="ListLabel405">
    <w:name w:val="ListLabel 405"/>
    <w:rsid w:val="006C2FC8"/>
    <w:rPr>
      <w:rFonts w:ascii="OpenSymbol" w:hAnsi="OpenSymbol" w:cs="OpenSymbol" w:hint="default"/>
    </w:rPr>
  </w:style>
  <w:style w:type="character" w:customStyle="1" w:styleId="ListLabel406">
    <w:name w:val="ListLabel 406"/>
    <w:rsid w:val="006C2FC8"/>
    <w:rPr>
      <w:rFonts w:ascii="OpenSymbol" w:hAnsi="OpenSymbol" w:cs="OpenSymbol" w:hint="default"/>
    </w:rPr>
  </w:style>
  <w:style w:type="character" w:customStyle="1" w:styleId="ListLabel407">
    <w:name w:val="ListLabel 407"/>
    <w:rsid w:val="006C2FC8"/>
    <w:rPr>
      <w:rFonts w:ascii="OpenSymbol" w:hAnsi="OpenSymbol" w:cs="OpenSymbol" w:hint="default"/>
    </w:rPr>
  </w:style>
  <w:style w:type="character" w:customStyle="1" w:styleId="ListLabel408">
    <w:name w:val="ListLabel 408"/>
    <w:rsid w:val="006C2FC8"/>
    <w:rPr>
      <w:sz w:val="22"/>
      <w:szCs w:val="22"/>
    </w:rPr>
  </w:style>
  <w:style w:type="character" w:customStyle="1" w:styleId="ListLabel409">
    <w:name w:val="ListLabel 409"/>
    <w:rsid w:val="006C2FC8"/>
    <w:rPr>
      <w:rFonts w:ascii="Times New Roman" w:eastAsia="Times New Roman" w:hAnsi="Times New Roman" w:cs="Times New Roman" w:hint="default"/>
      <w:b/>
      <w:bCs w:val="0"/>
      <w:i w:val="0"/>
      <w:iCs w:val="0"/>
      <w:sz w:val="22"/>
      <w:szCs w:val="22"/>
    </w:rPr>
  </w:style>
  <w:style w:type="character" w:customStyle="1" w:styleId="ListLabel410">
    <w:name w:val="ListLabel 410"/>
    <w:rsid w:val="006C2FC8"/>
    <w:rPr>
      <w:rFonts w:ascii="Times New Roman" w:eastAsia="Times New Roman" w:hAnsi="Times New Roman" w:cs="Times New Roman" w:hint="default"/>
      <w:bCs/>
      <w:sz w:val="22"/>
      <w:szCs w:val="22"/>
    </w:rPr>
  </w:style>
  <w:style w:type="character" w:customStyle="1" w:styleId="ListLabel411">
    <w:name w:val="ListLabel 411"/>
    <w:rsid w:val="006C2FC8"/>
    <w:rPr>
      <w:rFonts w:ascii="Times New Roman" w:hAnsi="Times New Roman" w:cs="Times New Roman" w:hint="default"/>
      <w:bCs/>
      <w:sz w:val="22"/>
      <w:szCs w:val="22"/>
    </w:rPr>
  </w:style>
  <w:style w:type="character" w:customStyle="1" w:styleId="ListLabel412">
    <w:name w:val="ListLabel 412"/>
    <w:rsid w:val="006C2FC8"/>
    <w:rPr>
      <w:rFonts w:ascii="Times New Roman" w:hAnsi="Times New Roman" w:cs="Times New Roman" w:hint="default"/>
      <w:bCs/>
      <w:sz w:val="22"/>
      <w:szCs w:val="22"/>
    </w:rPr>
  </w:style>
  <w:style w:type="character" w:customStyle="1" w:styleId="ListLabel413">
    <w:name w:val="ListLabel 413"/>
    <w:rsid w:val="006C2FC8"/>
    <w:rPr>
      <w:rFonts w:ascii="Times New Roman" w:hAnsi="Times New Roman" w:cs="Times New Roman" w:hint="default"/>
      <w:bCs/>
      <w:sz w:val="22"/>
      <w:szCs w:val="22"/>
    </w:rPr>
  </w:style>
  <w:style w:type="character" w:customStyle="1" w:styleId="ListLabel414">
    <w:name w:val="ListLabel 414"/>
    <w:rsid w:val="006C2FC8"/>
    <w:rPr>
      <w:rFonts w:ascii="Times New Roman" w:eastAsia="Times New Roman" w:hAnsi="Times New Roman" w:cs="Times New Roman" w:hint="default"/>
      <w:bCs/>
      <w:sz w:val="22"/>
      <w:szCs w:val="22"/>
    </w:rPr>
  </w:style>
  <w:style w:type="character" w:customStyle="1" w:styleId="ListLabel415">
    <w:name w:val="ListLabel 415"/>
    <w:rsid w:val="006C2FC8"/>
    <w:rPr>
      <w:rFonts w:ascii="Times New Roman" w:hAnsi="Times New Roman" w:cs="Times New Roman" w:hint="default"/>
      <w:bCs/>
      <w:sz w:val="22"/>
      <w:szCs w:val="22"/>
    </w:rPr>
  </w:style>
  <w:style w:type="character" w:customStyle="1" w:styleId="ListLabel416">
    <w:name w:val="ListLabel 416"/>
    <w:rsid w:val="006C2FC8"/>
    <w:rPr>
      <w:rFonts w:ascii="Times New Roman" w:hAnsi="Times New Roman" w:cs="Times New Roman" w:hint="default"/>
      <w:bCs/>
      <w:sz w:val="22"/>
      <w:szCs w:val="22"/>
    </w:rPr>
  </w:style>
  <w:style w:type="character" w:customStyle="1" w:styleId="ListLabel417">
    <w:name w:val="ListLabel 417"/>
    <w:rsid w:val="006C2FC8"/>
    <w:rPr>
      <w:rFonts w:ascii="Times New Roman" w:hAnsi="Times New Roman" w:cs="Times New Roman" w:hint="default"/>
      <w:bCs/>
      <w:sz w:val="22"/>
      <w:szCs w:val="22"/>
    </w:rPr>
  </w:style>
  <w:style w:type="character" w:customStyle="1" w:styleId="ListLabel418">
    <w:name w:val="ListLabel 418"/>
    <w:rsid w:val="006C2FC8"/>
    <w:rPr>
      <w:rFonts w:ascii="Times New Roman" w:hAnsi="Times New Roman" w:cs="Times New Roman" w:hint="default"/>
      <w:bCs/>
      <w:sz w:val="22"/>
      <w:szCs w:val="22"/>
    </w:rPr>
  </w:style>
  <w:style w:type="character" w:customStyle="1" w:styleId="ListLabel419">
    <w:name w:val="ListLabel 419"/>
    <w:rsid w:val="006C2FC8"/>
    <w:rPr>
      <w:rFonts w:ascii="Times New Roman" w:eastAsia="Times New Roman" w:hAnsi="Times New Roman" w:cs="Times New Roman" w:hint="default"/>
      <w:b/>
      <w:bCs w:val="0"/>
      <w:sz w:val="22"/>
      <w:szCs w:val="22"/>
    </w:rPr>
  </w:style>
  <w:style w:type="character" w:customStyle="1" w:styleId="ListLabel420">
    <w:name w:val="ListLabel 420"/>
    <w:rsid w:val="006C2FC8"/>
    <w:rPr>
      <w:rFonts w:ascii="Times New Roman" w:eastAsia="Times New Roman" w:hAnsi="Times New Roman" w:cs="Times New Roman" w:hint="default"/>
      <w:i w:val="0"/>
      <w:iCs w:val="0"/>
      <w:sz w:val="20"/>
      <w:szCs w:val="20"/>
    </w:rPr>
  </w:style>
  <w:style w:type="character" w:customStyle="1" w:styleId="ListLabel421">
    <w:name w:val="ListLabel 421"/>
    <w:rsid w:val="006C2FC8"/>
    <w:rPr>
      <w:rFonts w:ascii="Times New Roman" w:hAnsi="Times New Roman" w:cs="Times New Roman" w:hint="default"/>
      <w:b/>
      <w:bCs w:val="0"/>
      <w:iCs/>
      <w:kern w:val="2"/>
      <w:sz w:val="22"/>
      <w:szCs w:val="22"/>
    </w:rPr>
  </w:style>
  <w:style w:type="character" w:customStyle="1" w:styleId="ListLabel422">
    <w:name w:val="ListLabel 422"/>
    <w:rsid w:val="006C2FC8"/>
    <w:rPr>
      <w:rFonts w:ascii="Times New Roman" w:eastAsia="Times New Roman" w:hAnsi="Times New Roman" w:cs="Times New Roman" w:hint="default"/>
      <w:bCs/>
      <w:sz w:val="22"/>
      <w:szCs w:val="22"/>
    </w:rPr>
  </w:style>
  <w:style w:type="character" w:customStyle="1" w:styleId="ListLabel423">
    <w:name w:val="ListLabel 423"/>
    <w:rsid w:val="006C2FC8"/>
    <w:rPr>
      <w:rFonts w:ascii="Times New Roman" w:eastAsia="Times New Roman" w:hAnsi="Times New Roman" w:cs="Times New Roman" w:hint="default"/>
      <w:sz w:val="20"/>
      <w:szCs w:val="20"/>
    </w:rPr>
  </w:style>
  <w:style w:type="character" w:customStyle="1" w:styleId="ListLabel424">
    <w:name w:val="ListLabel 424"/>
    <w:rsid w:val="006C2FC8"/>
    <w:rPr>
      <w:rFonts w:ascii="Times New Roman" w:eastAsia="Times New Roman" w:hAnsi="Times New Roman" w:cs="Times New Roman" w:hint="default"/>
      <w:sz w:val="22"/>
      <w:szCs w:val="22"/>
    </w:rPr>
  </w:style>
  <w:style w:type="character" w:customStyle="1" w:styleId="ListLabel425">
    <w:name w:val="ListLabel 425"/>
    <w:rsid w:val="006C2FC8"/>
    <w:rPr>
      <w:rFonts w:ascii="Times New Roman" w:eastAsia="Times New Roman" w:hAnsi="Times New Roman" w:cs="Times New Roman" w:hint="default"/>
      <w:b/>
      <w:bCs/>
      <w:i w:val="0"/>
      <w:iCs/>
    </w:rPr>
  </w:style>
  <w:style w:type="character" w:customStyle="1" w:styleId="ListLabel426">
    <w:name w:val="ListLabel 426"/>
    <w:rsid w:val="006C2FC8"/>
    <w:rPr>
      <w:rFonts w:ascii="Times New Roman" w:eastAsia="Times New Roman" w:hAnsi="Times New Roman" w:cs="Times New Roman" w:hint="default"/>
      <w:sz w:val="22"/>
      <w:szCs w:val="22"/>
    </w:rPr>
  </w:style>
  <w:style w:type="character" w:customStyle="1" w:styleId="ListLabel427">
    <w:name w:val="ListLabel 427"/>
    <w:rsid w:val="006C2FC8"/>
    <w:rPr>
      <w:rFonts w:ascii="Times New Roman" w:eastAsia="Times New Roman" w:hAnsi="Times New Roman" w:cs="Times New Roman" w:hint="default"/>
      <w:sz w:val="22"/>
      <w:szCs w:val="22"/>
    </w:rPr>
  </w:style>
  <w:style w:type="character" w:customStyle="1" w:styleId="ListLabel428">
    <w:name w:val="ListLabel 428"/>
    <w:rsid w:val="006C2FC8"/>
    <w:rPr>
      <w:rFonts w:ascii="Times New Roman" w:eastAsia="Times New Roman" w:hAnsi="Times New Roman" w:cs="Times New Roman" w:hint="default"/>
      <w:sz w:val="22"/>
      <w:szCs w:val="22"/>
    </w:rPr>
  </w:style>
  <w:style w:type="character" w:customStyle="1" w:styleId="ListLabel429">
    <w:name w:val="ListLabel 429"/>
    <w:rsid w:val="006C2FC8"/>
    <w:rPr>
      <w:rFonts w:ascii="Times New Roman" w:hAnsi="Times New Roman" w:cs="Times New Roman" w:hint="default"/>
      <w:sz w:val="22"/>
      <w:szCs w:val="22"/>
    </w:rPr>
  </w:style>
  <w:style w:type="character" w:customStyle="1" w:styleId="ListLabel430">
    <w:name w:val="ListLabel 430"/>
    <w:rsid w:val="006C2FC8"/>
    <w:rPr>
      <w:rFonts w:ascii="Times New Roman" w:hAnsi="Times New Roman" w:cs="Times New Roman" w:hint="default"/>
    </w:rPr>
  </w:style>
  <w:style w:type="character" w:customStyle="1" w:styleId="ListLabel431">
    <w:name w:val="ListLabel 431"/>
    <w:rsid w:val="006C2FC8"/>
    <w:rPr>
      <w:rFonts w:ascii="Times New Roman" w:eastAsia="Times New Roman" w:hAnsi="Times New Roman" w:cs="Arial" w:hint="default"/>
      <w:sz w:val="22"/>
      <w:szCs w:val="22"/>
    </w:rPr>
  </w:style>
  <w:style w:type="character" w:customStyle="1" w:styleId="ListLabel432">
    <w:name w:val="ListLabel 432"/>
    <w:rsid w:val="006C2FC8"/>
    <w:rPr>
      <w:rFonts w:ascii="Times New Roman" w:hAnsi="Times New Roman" w:cs="Times New Roman" w:hint="default"/>
    </w:rPr>
  </w:style>
  <w:style w:type="character" w:customStyle="1" w:styleId="ListLabel433">
    <w:name w:val="ListLabel 433"/>
    <w:rsid w:val="006C2FC8"/>
    <w:rPr>
      <w:rFonts w:ascii="Times New Roman" w:hAnsi="Times New Roman" w:cs="Times New Roman" w:hint="default"/>
    </w:rPr>
  </w:style>
  <w:style w:type="character" w:customStyle="1" w:styleId="ListLabel434">
    <w:name w:val="ListLabel 434"/>
    <w:rsid w:val="006C2FC8"/>
    <w:rPr>
      <w:rFonts w:ascii="Times New Roman" w:hAnsi="Times New Roman" w:cs="Times New Roman" w:hint="default"/>
    </w:rPr>
  </w:style>
  <w:style w:type="character" w:customStyle="1" w:styleId="ListLabel435">
    <w:name w:val="ListLabel 435"/>
    <w:rsid w:val="006C2FC8"/>
    <w:rPr>
      <w:rFonts w:ascii="Times New Roman" w:hAnsi="Times New Roman" w:cs="Times New Roman" w:hint="default"/>
    </w:rPr>
  </w:style>
  <w:style w:type="character" w:customStyle="1" w:styleId="ListLabel436">
    <w:name w:val="ListLabel 436"/>
    <w:rsid w:val="006C2FC8"/>
    <w:rPr>
      <w:rFonts w:ascii="Times New Roman" w:hAnsi="Times New Roman" w:cs="Times New Roman" w:hint="default"/>
    </w:rPr>
  </w:style>
  <w:style w:type="character" w:customStyle="1" w:styleId="ListLabel437">
    <w:name w:val="ListLabel 437"/>
    <w:rsid w:val="006C2FC8"/>
    <w:rPr>
      <w:rFonts w:ascii="Times New Roman" w:hAnsi="Times New Roman" w:cs="Times New Roman" w:hint="default"/>
    </w:rPr>
  </w:style>
  <w:style w:type="character" w:customStyle="1" w:styleId="ListLabel438">
    <w:name w:val="ListLabel 438"/>
    <w:rsid w:val="006C2FC8"/>
    <w:rPr>
      <w:rFonts w:ascii="Times New Roman" w:hAnsi="Times New Roman" w:cs="Times New Roman" w:hint="default"/>
    </w:rPr>
  </w:style>
  <w:style w:type="character" w:customStyle="1" w:styleId="ListLabel439">
    <w:name w:val="ListLabel 439"/>
    <w:rsid w:val="006C2FC8"/>
    <w:rPr>
      <w:rFonts w:ascii="Times New Roman" w:eastAsia="Times New Roman" w:hAnsi="Times New Roman" w:cs="Times New Roman" w:hint="default"/>
      <w:sz w:val="22"/>
      <w:szCs w:val="22"/>
    </w:rPr>
  </w:style>
  <w:style w:type="character" w:customStyle="1" w:styleId="ListLabel440">
    <w:name w:val="ListLabel 44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441">
    <w:name w:val="ListLabel 441"/>
    <w:rsid w:val="006C2FC8"/>
    <w:rPr>
      <w:rFonts w:ascii="Times New Roman" w:eastAsia="Times New Roman" w:hAnsi="Times New Roman" w:cs="Times New Roman" w:hint="default"/>
    </w:rPr>
  </w:style>
  <w:style w:type="character" w:customStyle="1" w:styleId="ListLabel442">
    <w:name w:val="ListLabel 442"/>
    <w:rsid w:val="006C2FC8"/>
    <w:rPr>
      <w:rFonts w:ascii="Times New Roman" w:hAnsi="Times New Roman" w:cs="Times New Roman" w:hint="default"/>
    </w:rPr>
  </w:style>
  <w:style w:type="character" w:customStyle="1" w:styleId="ListLabel443">
    <w:name w:val="ListLabel 443"/>
    <w:rsid w:val="006C2FC8"/>
    <w:rPr>
      <w:rFonts w:ascii="Times New Roman" w:hAnsi="Times New Roman" w:cs="Times New Roman" w:hint="default"/>
    </w:rPr>
  </w:style>
  <w:style w:type="character" w:customStyle="1" w:styleId="ListLabel444">
    <w:name w:val="ListLabel 444"/>
    <w:rsid w:val="006C2FC8"/>
    <w:rPr>
      <w:color w:val="00000A"/>
      <w:sz w:val="22"/>
      <w:szCs w:val="22"/>
    </w:rPr>
  </w:style>
  <w:style w:type="character" w:customStyle="1" w:styleId="ListLabel445">
    <w:name w:val="ListLabel 445"/>
    <w:rsid w:val="006C2FC8"/>
    <w:rPr>
      <w:rFonts w:ascii="Times New Roman" w:hAnsi="Times New Roman" w:cs="Times New Roman" w:hint="default"/>
    </w:rPr>
  </w:style>
  <w:style w:type="character" w:customStyle="1" w:styleId="ListLabel446">
    <w:name w:val="ListLabel 446"/>
    <w:rsid w:val="006C2FC8"/>
    <w:rPr>
      <w:rFonts w:ascii="Times New Roman" w:hAnsi="Times New Roman" w:cs="Times New Roman" w:hint="default"/>
    </w:rPr>
  </w:style>
  <w:style w:type="character" w:customStyle="1" w:styleId="ListLabel447">
    <w:name w:val="ListLabel 447"/>
    <w:rsid w:val="006C2FC8"/>
    <w:rPr>
      <w:rFonts w:ascii="Times New Roman" w:hAnsi="Times New Roman" w:cs="Times New Roman" w:hint="default"/>
    </w:rPr>
  </w:style>
  <w:style w:type="character" w:customStyle="1" w:styleId="ListLabel448">
    <w:name w:val="ListLabel 448"/>
    <w:rsid w:val="006C2FC8"/>
    <w:rPr>
      <w:rFonts w:ascii="Times New Roman" w:hAnsi="Times New Roman" w:cs="Times New Roman" w:hint="default"/>
    </w:rPr>
  </w:style>
  <w:style w:type="character" w:customStyle="1" w:styleId="ListLabel449">
    <w:name w:val="ListLabel 449"/>
    <w:rsid w:val="006C2FC8"/>
    <w:rPr>
      <w:rFonts w:ascii="Times New Roman" w:hAnsi="Times New Roman" w:cs="Times New Roman" w:hint="default"/>
    </w:rPr>
  </w:style>
  <w:style w:type="character" w:customStyle="1" w:styleId="ListLabel450">
    <w:name w:val="ListLabel 450"/>
    <w:rsid w:val="006C2FC8"/>
    <w:rPr>
      <w:strike w:val="0"/>
      <w:dstrike w:val="0"/>
      <w:sz w:val="22"/>
      <w:szCs w:val="22"/>
      <w:u w:val="none"/>
      <w:effect w:val="none"/>
    </w:rPr>
  </w:style>
  <w:style w:type="character" w:customStyle="1" w:styleId="ListLabel451">
    <w:name w:val="ListLabel 451"/>
    <w:rsid w:val="006C2FC8"/>
    <w:rPr>
      <w:rFonts w:ascii="Times New Roman" w:eastAsia="Times New Roman" w:hAnsi="Times New Roman" w:cs="Times New Roman" w:hint="default"/>
      <w:sz w:val="22"/>
      <w:szCs w:val="22"/>
    </w:rPr>
  </w:style>
  <w:style w:type="character" w:customStyle="1" w:styleId="ListLabel452">
    <w:name w:val="ListLabel 452"/>
    <w:rsid w:val="006C2FC8"/>
    <w:rPr>
      <w:rFonts w:ascii="Times New Roman" w:eastAsia="Times New Roman" w:hAnsi="Times New Roman" w:cs="Times New Roman" w:hint="default"/>
    </w:rPr>
  </w:style>
  <w:style w:type="character" w:customStyle="1" w:styleId="ListLabel453">
    <w:name w:val="ListLabel 453"/>
    <w:rsid w:val="006C2FC8"/>
    <w:rPr>
      <w:rFonts w:ascii="Times New Roman" w:eastAsia="Times New Roman" w:hAnsi="Times New Roman" w:cs="Times New Roman" w:hint="default"/>
      <w:sz w:val="22"/>
      <w:szCs w:val="22"/>
    </w:rPr>
  </w:style>
  <w:style w:type="character" w:customStyle="1" w:styleId="ListLabel454">
    <w:name w:val="ListLabel 454"/>
    <w:rsid w:val="006C2FC8"/>
    <w:rPr>
      <w:rFonts w:ascii="Times New Roman" w:eastAsia="Times New Roman" w:hAnsi="Times New Roman" w:cs="Times New Roman" w:hint="default"/>
      <w:sz w:val="22"/>
      <w:szCs w:val="22"/>
    </w:rPr>
  </w:style>
  <w:style w:type="character" w:customStyle="1" w:styleId="ListLabel455">
    <w:name w:val="ListLabel 455"/>
    <w:rsid w:val="006C2FC8"/>
    <w:rPr>
      <w:rFonts w:ascii="Times New Roman" w:eastAsia="Times New Roman" w:hAnsi="Times New Roman" w:cs="Times New Roman" w:hint="default"/>
      <w:b w:val="0"/>
      <w:bCs w:val="0"/>
      <w:sz w:val="22"/>
      <w:szCs w:val="22"/>
    </w:rPr>
  </w:style>
  <w:style w:type="character" w:customStyle="1" w:styleId="ListLabel456">
    <w:name w:val="ListLabel 456"/>
    <w:rsid w:val="006C2FC8"/>
    <w:rPr>
      <w:rFonts w:ascii="Times New Roman" w:eastAsia="Times New Roman" w:hAnsi="Times New Roman" w:cs="Times New Roman" w:hint="default"/>
      <w:sz w:val="20"/>
      <w:szCs w:val="20"/>
    </w:rPr>
  </w:style>
  <w:style w:type="character" w:customStyle="1" w:styleId="ListLabel457">
    <w:name w:val="ListLabel 457"/>
    <w:rsid w:val="006C2FC8"/>
    <w:rPr>
      <w:b/>
      <w:bCs w:val="0"/>
      <w:sz w:val="22"/>
      <w:szCs w:val="22"/>
    </w:rPr>
  </w:style>
  <w:style w:type="character" w:customStyle="1" w:styleId="ListLabel458">
    <w:name w:val="ListLabel 458"/>
    <w:rsid w:val="006C2FC8"/>
    <w:rPr>
      <w:sz w:val="22"/>
      <w:szCs w:val="22"/>
    </w:rPr>
  </w:style>
  <w:style w:type="character" w:customStyle="1" w:styleId="ListLabel459">
    <w:name w:val="ListLabel 459"/>
    <w:rsid w:val="006C2FC8"/>
    <w:rPr>
      <w:b/>
      <w:bCs w:val="0"/>
      <w:sz w:val="22"/>
      <w:szCs w:val="22"/>
    </w:rPr>
  </w:style>
  <w:style w:type="character" w:customStyle="1" w:styleId="ListLabel460">
    <w:name w:val="ListLabel 460"/>
    <w:rsid w:val="006C2FC8"/>
    <w:rPr>
      <w:sz w:val="22"/>
      <w:szCs w:val="22"/>
    </w:rPr>
  </w:style>
  <w:style w:type="character" w:customStyle="1" w:styleId="ListLabel461">
    <w:name w:val="ListLabel 461"/>
    <w:rsid w:val="006C2FC8"/>
    <w:rPr>
      <w:rFonts w:ascii="Times New Roman" w:eastAsia="Times New Roman" w:hAnsi="Times New Roman" w:cs="Times New Roman" w:hint="default"/>
      <w:color w:val="00000A"/>
      <w:spacing w:val="-6"/>
      <w:sz w:val="22"/>
      <w:szCs w:val="22"/>
    </w:rPr>
  </w:style>
  <w:style w:type="character" w:customStyle="1" w:styleId="ListLabel462">
    <w:name w:val="ListLabel 462"/>
    <w:rsid w:val="006C2FC8"/>
    <w:rPr>
      <w:rFonts w:ascii="Times New Roman" w:eastAsia="Times New Roman" w:hAnsi="Times New Roman" w:cs="Times New Roman" w:hint="default"/>
      <w:color w:val="00000A"/>
      <w:sz w:val="22"/>
      <w:szCs w:val="22"/>
    </w:rPr>
  </w:style>
  <w:style w:type="character" w:customStyle="1" w:styleId="ListLabel463">
    <w:name w:val="ListLabel 463"/>
    <w:rsid w:val="006C2FC8"/>
    <w:rPr>
      <w:rFonts w:ascii="SimSun" w:eastAsia="SimSun" w:hAnsi="SimSun" w:cs="Times New Roman" w:hint="eastAsia"/>
    </w:rPr>
  </w:style>
  <w:style w:type="character" w:customStyle="1" w:styleId="ListLabel464">
    <w:name w:val="ListLabel 464"/>
    <w:rsid w:val="006C2FC8"/>
    <w:rPr>
      <w:sz w:val="22"/>
    </w:rPr>
  </w:style>
  <w:style w:type="character" w:customStyle="1" w:styleId="ListLabel465">
    <w:name w:val="ListLabel 465"/>
    <w:rsid w:val="006C2FC8"/>
    <w:rPr>
      <w:rFonts w:ascii="Times New Roman" w:eastAsia="Times New Roman" w:hAnsi="Times New Roman" w:cs="Times New Roman" w:hint="default"/>
      <w:b/>
      <w:bCs w:val="0"/>
      <w:sz w:val="22"/>
      <w:szCs w:val="22"/>
    </w:rPr>
  </w:style>
  <w:style w:type="character" w:customStyle="1" w:styleId="ListLabel466">
    <w:name w:val="ListLabel 46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467">
    <w:name w:val="ListLabel 467"/>
    <w:rsid w:val="006C2FC8"/>
    <w:rPr>
      <w:rFonts w:ascii="Times New Roman" w:hAnsi="Times New Roman" w:cs="Times New Roman" w:hint="default"/>
    </w:rPr>
  </w:style>
  <w:style w:type="character" w:customStyle="1" w:styleId="ListLabel468">
    <w:name w:val="ListLabel 468"/>
    <w:rsid w:val="006C2FC8"/>
    <w:rPr>
      <w:rFonts w:ascii="Times New Roman" w:eastAsia="Times New Roman" w:hAnsi="Times New Roman" w:cs="Arial" w:hint="default"/>
      <w:bCs/>
      <w:sz w:val="22"/>
      <w:szCs w:val="22"/>
    </w:rPr>
  </w:style>
  <w:style w:type="character" w:customStyle="1" w:styleId="ListLabel469">
    <w:name w:val="ListLabel 469"/>
    <w:rsid w:val="006C2FC8"/>
    <w:rPr>
      <w:rFonts w:ascii="Times New Roman" w:hAnsi="Times New Roman" w:cs="Times New Roman" w:hint="default"/>
    </w:rPr>
  </w:style>
  <w:style w:type="character" w:customStyle="1" w:styleId="ListLabel470">
    <w:name w:val="ListLabel 470"/>
    <w:rsid w:val="006C2FC8"/>
    <w:rPr>
      <w:rFonts w:ascii="Times New Roman" w:hAnsi="Times New Roman" w:cs="Times New Roman" w:hint="default"/>
    </w:rPr>
  </w:style>
  <w:style w:type="character" w:customStyle="1" w:styleId="ListLabel471">
    <w:name w:val="ListLabel 471"/>
    <w:rsid w:val="006C2FC8"/>
    <w:rPr>
      <w:rFonts w:ascii="Times New Roman" w:hAnsi="Times New Roman" w:cs="Times New Roman" w:hint="default"/>
    </w:rPr>
  </w:style>
  <w:style w:type="character" w:customStyle="1" w:styleId="ListLabel472">
    <w:name w:val="ListLabel 472"/>
    <w:rsid w:val="006C2FC8"/>
    <w:rPr>
      <w:rFonts w:ascii="Times New Roman" w:hAnsi="Times New Roman" w:cs="Times New Roman" w:hint="default"/>
    </w:rPr>
  </w:style>
  <w:style w:type="character" w:customStyle="1" w:styleId="ListLabel473">
    <w:name w:val="ListLabel 473"/>
    <w:rsid w:val="006C2FC8"/>
    <w:rPr>
      <w:rFonts w:ascii="Times New Roman" w:hAnsi="Times New Roman" w:cs="Times New Roman" w:hint="default"/>
    </w:rPr>
  </w:style>
  <w:style w:type="character" w:customStyle="1" w:styleId="ListLabel474">
    <w:name w:val="ListLabel 474"/>
    <w:rsid w:val="006C2FC8"/>
    <w:rPr>
      <w:rFonts w:ascii="Times New Roman" w:hAnsi="Times New Roman" w:cs="Times New Roman" w:hint="default"/>
    </w:rPr>
  </w:style>
  <w:style w:type="character" w:customStyle="1" w:styleId="ListLabel475">
    <w:name w:val="ListLabel 475"/>
    <w:rsid w:val="006C2FC8"/>
    <w:rPr>
      <w:rFonts w:ascii="Times New Roman" w:hAnsi="Times New Roman" w:cs="Times New Roman" w:hint="default"/>
    </w:rPr>
  </w:style>
  <w:style w:type="character" w:customStyle="1" w:styleId="ListLabel476">
    <w:name w:val="ListLabel 476"/>
    <w:rsid w:val="006C2FC8"/>
    <w:rPr>
      <w:rFonts w:ascii="Times New Roman" w:eastAsia="Times New Roman" w:hAnsi="Times New Roman" w:cs="Times New Roman" w:hint="default"/>
      <w:sz w:val="22"/>
    </w:rPr>
  </w:style>
  <w:style w:type="character" w:customStyle="1" w:styleId="ListLabel477">
    <w:name w:val="ListLabel 477"/>
    <w:rsid w:val="006C2FC8"/>
    <w:rPr>
      <w:rFonts w:ascii="Times New Roman" w:hAnsi="Times New Roman" w:cs="Times New Roman" w:hint="default"/>
      <w:sz w:val="22"/>
      <w:szCs w:val="22"/>
    </w:rPr>
  </w:style>
  <w:style w:type="character" w:customStyle="1" w:styleId="ListLabel478">
    <w:name w:val="ListLabel 478"/>
    <w:rsid w:val="006C2FC8"/>
    <w:rPr>
      <w:rFonts w:ascii="Times New Roman" w:hAnsi="Times New Roman" w:cs="Times New Roman" w:hint="default"/>
      <w:sz w:val="22"/>
      <w:szCs w:val="22"/>
    </w:rPr>
  </w:style>
  <w:style w:type="character" w:customStyle="1" w:styleId="ListLabel479">
    <w:name w:val="ListLabel 479"/>
    <w:rsid w:val="006C2FC8"/>
    <w:rPr>
      <w:rFonts w:ascii="Times New Roman" w:hAnsi="Times New Roman" w:cs="Times New Roman" w:hint="default"/>
      <w:sz w:val="22"/>
      <w:szCs w:val="22"/>
    </w:rPr>
  </w:style>
  <w:style w:type="character" w:customStyle="1" w:styleId="ListLabel480">
    <w:name w:val="ListLabel 480"/>
    <w:rsid w:val="006C2FC8"/>
    <w:rPr>
      <w:rFonts w:ascii="Times New Roman" w:hAnsi="Times New Roman" w:cs="Times New Roman" w:hint="default"/>
      <w:sz w:val="22"/>
      <w:szCs w:val="22"/>
    </w:rPr>
  </w:style>
  <w:style w:type="character" w:customStyle="1" w:styleId="ListLabel481">
    <w:name w:val="ListLabel 481"/>
    <w:rsid w:val="006C2FC8"/>
    <w:rPr>
      <w:rFonts w:ascii="Times New Roman" w:hAnsi="Times New Roman" w:cs="Times New Roman" w:hint="default"/>
      <w:sz w:val="22"/>
      <w:szCs w:val="22"/>
    </w:rPr>
  </w:style>
  <w:style w:type="character" w:customStyle="1" w:styleId="ListLabel482">
    <w:name w:val="ListLabel 482"/>
    <w:rsid w:val="006C2FC8"/>
    <w:rPr>
      <w:rFonts w:ascii="Times New Roman" w:hAnsi="Times New Roman" w:cs="Times New Roman" w:hint="default"/>
      <w:sz w:val="22"/>
      <w:szCs w:val="22"/>
    </w:rPr>
  </w:style>
  <w:style w:type="character" w:customStyle="1" w:styleId="ListLabel483">
    <w:name w:val="ListLabel 483"/>
    <w:rsid w:val="006C2FC8"/>
    <w:rPr>
      <w:rFonts w:ascii="Times New Roman" w:hAnsi="Times New Roman" w:cs="Times New Roman" w:hint="default"/>
      <w:sz w:val="22"/>
      <w:szCs w:val="22"/>
    </w:rPr>
  </w:style>
  <w:style w:type="character" w:customStyle="1" w:styleId="ListLabel484">
    <w:name w:val="ListLabel 484"/>
    <w:rsid w:val="006C2FC8"/>
    <w:rPr>
      <w:rFonts w:ascii="Times New Roman" w:hAnsi="Times New Roman" w:cs="Times New Roman" w:hint="default"/>
      <w:sz w:val="22"/>
      <w:szCs w:val="22"/>
    </w:rPr>
  </w:style>
  <w:style w:type="character" w:customStyle="1" w:styleId="ListLabel485">
    <w:name w:val="ListLabel 485"/>
    <w:rsid w:val="006C2FC8"/>
    <w:rPr>
      <w:rFonts w:ascii="Times New Roman" w:eastAsia="Times New Roman" w:hAnsi="Times New Roman" w:cs="Times New Roman" w:hint="default"/>
      <w:sz w:val="22"/>
      <w:szCs w:val="22"/>
    </w:rPr>
  </w:style>
  <w:style w:type="character" w:customStyle="1" w:styleId="ListLabel486">
    <w:name w:val="ListLabel 486"/>
    <w:rsid w:val="006C2FC8"/>
    <w:rPr>
      <w:rFonts w:ascii="Times New Roman" w:hAnsi="Times New Roman" w:cs="Times New Roman" w:hint="default"/>
      <w:color w:val="00000A"/>
      <w:sz w:val="22"/>
      <w:szCs w:val="22"/>
    </w:rPr>
  </w:style>
  <w:style w:type="character" w:customStyle="1" w:styleId="ListLabel487">
    <w:name w:val="ListLabel 487"/>
    <w:rsid w:val="006C2FC8"/>
    <w:rPr>
      <w:rFonts w:ascii="Times New Roman" w:hAnsi="Times New Roman" w:cs="Times New Roman" w:hint="default"/>
    </w:rPr>
  </w:style>
  <w:style w:type="character" w:customStyle="1" w:styleId="ListLabel488">
    <w:name w:val="ListLabel 488"/>
    <w:rsid w:val="006C2FC8"/>
    <w:rPr>
      <w:rFonts w:ascii="Times New Roman" w:hAnsi="Times New Roman" w:cs="Times New Roman" w:hint="default"/>
    </w:rPr>
  </w:style>
  <w:style w:type="character" w:customStyle="1" w:styleId="ListLabel489">
    <w:name w:val="ListLabel 489"/>
    <w:rsid w:val="006C2FC8"/>
    <w:rPr>
      <w:sz w:val="22"/>
      <w:szCs w:val="22"/>
    </w:rPr>
  </w:style>
  <w:style w:type="character" w:customStyle="1" w:styleId="ListLabel490">
    <w:name w:val="ListLabel 490"/>
    <w:rsid w:val="006C2FC8"/>
    <w:rPr>
      <w:rFonts w:ascii="Times New Roman" w:hAnsi="Times New Roman" w:cs="Times New Roman" w:hint="default"/>
    </w:rPr>
  </w:style>
  <w:style w:type="character" w:customStyle="1" w:styleId="ListLabel491">
    <w:name w:val="ListLabel 491"/>
    <w:rsid w:val="006C2FC8"/>
    <w:rPr>
      <w:rFonts w:ascii="Times New Roman" w:hAnsi="Times New Roman" w:cs="Times New Roman" w:hint="default"/>
    </w:rPr>
  </w:style>
  <w:style w:type="character" w:customStyle="1" w:styleId="ListLabel492">
    <w:name w:val="ListLabel 492"/>
    <w:rsid w:val="006C2FC8"/>
    <w:rPr>
      <w:rFonts w:ascii="Times New Roman" w:hAnsi="Times New Roman" w:cs="Times New Roman" w:hint="default"/>
    </w:rPr>
  </w:style>
  <w:style w:type="character" w:customStyle="1" w:styleId="ListLabel493">
    <w:name w:val="ListLabel 493"/>
    <w:rsid w:val="006C2FC8"/>
    <w:rPr>
      <w:rFonts w:ascii="Times New Roman" w:hAnsi="Times New Roman" w:cs="Times New Roman" w:hint="default"/>
    </w:rPr>
  </w:style>
  <w:style w:type="character" w:customStyle="1" w:styleId="ListLabel494">
    <w:name w:val="ListLabel 494"/>
    <w:rsid w:val="006C2FC8"/>
    <w:rPr>
      <w:rFonts w:ascii="Times New Roman" w:hAnsi="Times New Roman" w:cs="Times New Roman" w:hint="default"/>
    </w:rPr>
  </w:style>
  <w:style w:type="character" w:customStyle="1" w:styleId="ListLabel495">
    <w:name w:val="ListLabel 495"/>
    <w:rsid w:val="006C2FC8"/>
    <w:rPr>
      <w:b/>
      <w:bCs w:val="0"/>
      <w:sz w:val="22"/>
      <w:szCs w:val="22"/>
    </w:rPr>
  </w:style>
  <w:style w:type="character" w:customStyle="1" w:styleId="ListLabel496">
    <w:name w:val="ListLabel 496"/>
    <w:rsid w:val="006C2FC8"/>
    <w:rPr>
      <w:rFonts w:ascii="Times New Roman" w:eastAsia="Times New Roman" w:hAnsi="Times New Roman" w:cs="Times New Roman" w:hint="default"/>
      <w:color w:val="00000A"/>
      <w:sz w:val="22"/>
      <w:szCs w:val="22"/>
    </w:rPr>
  </w:style>
  <w:style w:type="character" w:customStyle="1" w:styleId="ListLabel497">
    <w:name w:val="ListLabel 497"/>
    <w:rsid w:val="006C2FC8"/>
    <w:rPr>
      <w:rFonts w:ascii="Times New Roman" w:eastAsia="Times New Roman" w:hAnsi="Times New Roman" w:cs="Symbol" w:hint="default"/>
      <w:i/>
      <w:iCs w:val="0"/>
      <w:color w:val="00000A"/>
    </w:rPr>
  </w:style>
  <w:style w:type="character" w:customStyle="1" w:styleId="ListLabel498">
    <w:name w:val="ListLabel 498"/>
    <w:rsid w:val="006C2FC8"/>
    <w:rPr>
      <w:rFonts w:ascii="Courier New" w:hAnsi="Courier New" w:cs="Courier New" w:hint="default"/>
    </w:rPr>
  </w:style>
  <w:style w:type="character" w:customStyle="1" w:styleId="ListLabel499">
    <w:name w:val="ListLabel 499"/>
    <w:rsid w:val="006C2FC8"/>
    <w:rPr>
      <w:rFonts w:ascii="Wingdings" w:hAnsi="Wingdings" w:cs="Wingdings" w:hint="default"/>
    </w:rPr>
  </w:style>
  <w:style w:type="character" w:customStyle="1" w:styleId="ListLabel500">
    <w:name w:val="ListLabel 500"/>
    <w:rsid w:val="006C2FC8"/>
    <w:rPr>
      <w:rFonts w:ascii="Symbol" w:hAnsi="Symbol" w:cs="Symbol" w:hint="default"/>
      <w:i/>
      <w:iCs w:val="0"/>
      <w:color w:val="FF0000"/>
    </w:rPr>
  </w:style>
  <w:style w:type="character" w:customStyle="1" w:styleId="ListLabel501">
    <w:name w:val="ListLabel 501"/>
    <w:rsid w:val="006C2FC8"/>
    <w:rPr>
      <w:rFonts w:ascii="Courier New" w:hAnsi="Courier New" w:cs="Courier New" w:hint="default"/>
    </w:rPr>
  </w:style>
  <w:style w:type="character" w:customStyle="1" w:styleId="ListLabel502">
    <w:name w:val="ListLabel 502"/>
    <w:rsid w:val="006C2FC8"/>
    <w:rPr>
      <w:rFonts w:ascii="Wingdings" w:hAnsi="Wingdings" w:cs="Wingdings" w:hint="default"/>
    </w:rPr>
  </w:style>
  <w:style w:type="character" w:customStyle="1" w:styleId="ListLabel503">
    <w:name w:val="ListLabel 503"/>
    <w:rsid w:val="006C2FC8"/>
    <w:rPr>
      <w:rFonts w:ascii="Symbol" w:hAnsi="Symbol" w:cs="Symbol" w:hint="default"/>
      <w:i/>
      <w:iCs w:val="0"/>
      <w:color w:val="FF0000"/>
    </w:rPr>
  </w:style>
  <w:style w:type="character" w:customStyle="1" w:styleId="ListLabel504">
    <w:name w:val="ListLabel 504"/>
    <w:rsid w:val="006C2FC8"/>
    <w:rPr>
      <w:rFonts w:ascii="Courier New" w:hAnsi="Courier New" w:cs="Courier New" w:hint="default"/>
    </w:rPr>
  </w:style>
  <w:style w:type="character" w:customStyle="1" w:styleId="ListLabel505">
    <w:name w:val="ListLabel 505"/>
    <w:rsid w:val="006C2FC8"/>
    <w:rPr>
      <w:rFonts w:ascii="Wingdings" w:hAnsi="Wingdings" w:cs="Wingdings" w:hint="default"/>
    </w:rPr>
  </w:style>
  <w:style w:type="character" w:customStyle="1" w:styleId="ListLabel506">
    <w:name w:val="ListLabel 506"/>
    <w:rsid w:val="006C2FC8"/>
    <w:rPr>
      <w:sz w:val="22"/>
      <w:szCs w:val="22"/>
    </w:rPr>
  </w:style>
  <w:style w:type="character" w:customStyle="1" w:styleId="ListLabel507">
    <w:name w:val="ListLabel 507"/>
    <w:rsid w:val="006C2FC8"/>
    <w:rPr>
      <w:b/>
      <w:bCs w:val="0"/>
      <w:sz w:val="22"/>
      <w:szCs w:val="22"/>
    </w:rPr>
  </w:style>
  <w:style w:type="character" w:customStyle="1" w:styleId="ListLabel508">
    <w:name w:val="ListLabel 508"/>
    <w:rsid w:val="006C2FC8"/>
    <w:rPr>
      <w:rFonts w:ascii="Times New Roman" w:eastAsia="Times New Roman" w:hAnsi="Times New Roman" w:cs="Times New Roman" w:hint="default"/>
    </w:rPr>
  </w:style>
  <w:style w:type="character" w:customStyle="1" w:styleId="ListLabel509">
    <w:name w:val="ListLabel 509"/>
    <w:rsid w:val="006C2FC8"/>
    <w:rPr>
      <w:rFonts w:ascii="Symbol" w:hAnsi="Symbol" w:cs="Symbol" w:hint="default"/>
    </w:rPr>
  </w:style>
  <w:style w:type="character" w:customStyle="1" w:styleId="ListLabel510">
    <w:name w:val="ListLabel 510"/>
    <w:rsid w:val="006C2FC8"/>
    <w:rPr>
      <w:rFonts w:ascii="Wingdings" w:hAnsi="Wingdings" w:cs="Wingdings" w:hint="default"/>
    </w:rPr>
  </w:style>
  <w:style w:type="character" w:customStyle="1" w:styleId="ListLabel511">
    <w:name w:val="ListLabel 511"/>
    <w:rsid w:val="006C2FC8"/>
    <w:rPr>
      <w:rFonts w:ascii="Times New Roman" w:eastAsia="Times New Roman" w:hAnsi="Times New Roman" w:cs="Times New Roman" w:hint="default"/>
    </w:rPr>
  </w:style>
  <w:style w:type="character" w:customStyle="1" w:styleId="ListLabel512">
    <w:name w:val="ListLabel 512"/>
    <w:rsid w:val="006C2FC8"/>
    <w:rPr>
      <w:rFonts w:ascii="Courier New" w:hAnsi="Courier New" w:cs="Courier New" w:hint="default"/>
    </w:rPr>
  </w:style>
  <w:style w:type="character" w:customStyle="1" w:styleId="ListLabel513">
    <w:name w:val="ListLabel 513"/>
    <w:rsid w:val="006C2FC8"/>
    <w:rPr>
      <w:rFonts w:ascii="Wingdings" w:hAnsi="Wingdings" w:cs="Wingdings" w:hint="default"/>
    </w:rPr>
  </w:style>
  <w:style w:type="character" w:customStyle="1" w:styleId="ListLabel514">
    <w:name w:val="ListLabel 514"/>
    <w:rsid w:val="006C2FC8"/>
    <w:rPr>
      <w:rFonts w:ascii="Symbol" w:hAnsi="Symbol" w:cs="Symbol" w:hint="default"/>
    </w:rPr>
  </w:style>
  <w:style w:type="character" w:customStyle="1" w:styleId="ListLabel515">
    <w:name w:val="ListLabel 515"/>
    <w:rsid w:val="006C2FC8"/>
    <w:rPr>
      <w:rFonts w:ascii="Courier New" w:hAnsi="Courier New" w:cs="Courier New" w:hint="default"/>
    </w:rPr>
  </w:style>
  <w:style w:type="character" w:customStyle="1" w:styleId="ListLabel516">
    <w:name w:val="ListLabel 516"/>
    <w:rsid w:val="006C2FC8"/>
    <w:rPr>
      <w:rFonts w:ascii="Wingdings" w:hAnsi="Wingdings" w:cs="Wingdings" w:hint="default"/>
    </w:rPr>
  </w:style>
  <w:style w:type="character" w:customStyle="1" w:styleId="ListLabel517">
    <w:name w:val="ListLabel 517"/>
    <w:rsid w:val="006C2FC8"/>
    <w:rPr>
      <w:rFonts w:ascii="Times New Roman" w:hAnsi="Times New Roman" w:cs="Times New Roman" w:hint="default"/>
      <w:b/>
      <w:bCs w:val="0"/>
      <w:sz w:val="22"/>
      <w:szCs w:val="22"/>
    </w:rPr>
  </w:style>
  <w:style w:type="character" w:customStyle="1" w:styleId="ListLabel518">
    <w:name w:val="ListLabel 518"/>
    <w:rsid w:val="006C2FC8"/>
    <w:rPr>
      <w:rFonts w:ascii="Times New Roman" w:hAnsi="Times New Roman" w:cs="Times New Roman" w:hint="default"/>
      <w:b/>
      <w:bCs w:val="0"/>
      <w:sz w:val="22"/>
      <w:szCs w:val="22"/>
    </w:rPr>
  </w:style>
  <w:style w:type="character" w:customStyle="1" w:styleId="ListLabel519">
    <w:name w:val="ListLabel 519"/>
    <w:rsid w:val="006C2FC8"/>
    <w:rPr>
      <w:rFonts w:ascii="Times New Roman" w:hAnsi="Times New Roman" w:cs="Times New Roman" w:hint="default"/>
      <w:sz w:val="22"/>
      <w:szCs w:val="22"/>
    </w:rPr>
  </w:style>
  <w:style w:type="character" w:customStyle="1" w:styleId="ListLabel520">
    <w:name w:val="ListLabel 520"/>
    <w:rsid w:val="006C2FC8"/>
    <w:rPr>
      <w:rFonts w:ascii="Times New Roman" w:hAnsi="Times New Roman" w:cs="Times New Roman" w:hint="default"/>
      <w:sz w:val="22"/>
      <w:szCs w:val="22"/>
    </w:rPr>
  </w:style>
  <w:style w:type="character" w:customStyle="1" w:styleId="ListLabel521">
    <w:name w:val="ListLabel 521"/>
    <w:rsid w:val="006C2FC8"/>
    <w:rPr>
      <w:rFonts w:ascii="Times New Roman" w:hAnsi="Times New Roman" w:cs="Times New Roman" w:hint="default"/>
      <w:sz w:val="22"/>
      <w:szCs w:val="22"/>
    </w:rPr>
  </w:style>
  <w:style w:type="character" w:customStyle="1" w:styleId="ListLabel522">
    <w:name w:val="ListLabel 522"/>
    <w:rsid w:val="006C2FC8"/>
    <w:rPr>
      <w:rFonts w:ascii="Times New Roman" w:hAnsi="Times New Roman" w:cs="Times New Roman" w:hint="default"/>
      <w:sz w:val="22"/>
      <w:szCs w:val="22"/>
    </w:rPr>
  </w:style>
  <w:style w:type="character" w:customStyle="1" w:styleId="ListLabel523">
    <w:name w:val="ListLabel 523"/>
    <w:rsid w:val="006C2FC8"/>
    <w:rPr>
      <w:rFonts w:ascii="Times New Roman" w:hAnsi="Times New Roman" w:cs="Times New Roman" w:hint="default"/>
      <w:sz w:val="22"/>
      <w:szCs w:val="22"/>
    </w:rPr>
  </w:style>
  <w:style w:type="character" w:customStyle="1" w:styleId="ListLabel524">
    <w:name w:val="ListLabel 524"/>
    <w:rsid w:val="006C2FC8"/>
    <w:rPr>
      <w:rFonts w:ascii="Times New Roman" w:hAnsi="Times New Roman" w:cs="Times New Roman" w:hint="default"/>
      <w:sz w:val="22"/>
      <w:szCs w:val="22"/>
    </w:rPr>
  </w:style>
  <w:style w:type="character" w:customStyle="1" w:styleId="ListLabel525">
    <w:name w:val="ListLabel 525"/>
    <w:rsid w:val="006C2FC8"/>
    <w:rPr>
      <w:rFonts w:ascii="Times New Roman" w:hAnsi="Times New Roman" w:cs="Times New Roman" w:hint="default"/>
      <w:sz w:val="22"/>
      <w:szCs w:val="22"/>
    </w:rPr>
  </w:style>
  <w:style w:type="character" w:customStyle="1" w:styleId="ListLabel526">
    <w:name w:val="ListLabel 526"/>
    <w:rsid w:val="006C2FC8"/>
    <w:rPr>
      <w:sz w:val="22"/>
      <w:szCs w:val="22"/>
    </w:rPr>
  </w:style>
  <w:style w:type="character" w:customStyle="1" w:styleId="ListLabel527">
    <w:name w:val="ListLabel 527"/>
    <w:rsid w:val="006C2FC8"/>
    <w:rPr>
      <w:rFonts w:ascii="Times New Roman" w:hAnsi="Times New Roman" w:cs="Times New Roman" w:hint="default"/>
      <w:sz w:val="22"/>
      <w:szCs w:val="22"/>
    </w:rPr>
  </w:style>
  <w:style w:type="character" w:customStyle="1" w:styleId="ListLabel528">
    <w:name w:val="ListLabel 528"/>
    <w:rsid w:val="006C2FC8"/>
    <w:rPr>
      <w:rFonts w:ascii="Times New Roman" w:hAnsi="Times New Roman" w:cs="Times New Roman" w:hint="default"/>
      <w:sz w:val="22"/>
      <w:szCs w:val="22"/>
    </w:rPr>
  </w:style>
  <w:style w:type="character" w:customStyle="1" w:styleId="ListLabel529">
    <w:name w:val="ListLabel 529"/>
    <w:rsid w:val="006C2FC8"/>
    <w:rPr>
      <w:rFonts w:ascii="Times New Roman" w:hAnsi="Times New Roman" w:cs="Times New Roman" w:hint="default"/>
      <w:sz w:val="22"/>
      <w:szCs w:val="22"/>
    </w:rPr>
  </w:style>
  <w:style w:type="character" w:customStyle="1" w:styleId="ListLabel530">
    <w:name w:val="ListLabel 530"/>
    <w:rsid w:val="006C2FC8"/>
    <w:rPr>
      <w:rFonts w:ascii="Times New Roman" w:hAnsi="Times New Roman" w:cs="Times New Roman" w:hint="default"/>
      <w:sz w:val="22"/>
      <w:szCs w:val="22"/>
    </w:rPr>
  </w:style>
  <w:style w:type="character" w:customStyle="1" w:styleId="ListLabel531">
    <w:name w:val="ListLabel 531"/>
    <w:rsid w:val="006C2FC8"/>
    <w:rPr>
      <w:rFonts w:ascii="Times New Roman" w:hAnsi="Times New Roman" w:cs="Times New Roman" w:hint="default"/>
      <w:sz w:val="22"/>
      <w:szCs w:val="22"/>
    </w:rPr>
  </w:style>
  <w:style w:type="character" w:customStyle="1" w:styleId="ListLabel532">
    <w:name w:val="ListLabel 532"/>
    <w:rsid w:val="006C2FC8"/>
    <w:rPr>
      <w:rFonts w:ascii="Times New Roman" w:hAnsi="Times New Roman" w:cs="Times New Roman" w:hint="default"/>
      <w:sz w:val="22"/>
      <w:szCs w:val="22"/>
    </w:rPr>
  </w:style>
  <w:style w:type="character" w:customStyle="1" w:styleId="ListLabel533">
    <w:name w:val="ListLabel 533"/>
    <w:rsid w:val="006C2FC8"/>
    <w:rPr>
      <w:rFonts w:ascii="Times New Roman" w:hAnsi="Times New Roman" w:cs="Times New Roman" w:hint="default"/>
      <w:sz w:val="22"/>
      <w:szCs w:val="22"/>
    </w:rPr>
  </w:style>
  <w:style w:type="character" w:customStyle="1" w:styleId="ListLabel534">
    <w:name w:val="ListLabel 534"/>
    <w:rsid w:val="006C2FC8"/>
    <w:rPr>
      <w:rFonts w:ascii="Times New Roman" w:hAnsi="Times New Roman" w:cs="Times New Roman" w:hint="default"/>
      <w:sz w:val="22"/>
      <w:szCs w:val="22"/>
    </w:rPr>
  </w:style>
  <w:style w:type="character" w:customStyle="1" w:styleId="ListLabel535">
    <w:name w:val="ListLabel 535"/>
    <w:rsid w:val="006C2FC8"/>
    <w:rPr>
      <w:rFonts w:ascii="Times New Roman" w:eastAsia="Times New Roman" w:hAnsi="Times New Roman" w:cs="Times New Roman" w:hint="default"/>
    </w:rPr>
  </w:style>
  <w:style w:type="character" w:customStyle="1" w:styleId="ListLabel536">
    <w:name w:val="ListLabel 536"/>
    <w:rsid w:val="006C2FC8"/>
    <w:rPr>
      <w:rFonts w:ascii="OpenSymbol" w:hAnsi="OpenSymbol" w:cs="OpenSymbol" w:hint="default"/>
    </w:rPr>
  </w:style>
  <w:style w:type="character" w:customStyle="1" w:styleId="ListLabel537">
    <w:name w:val="ListLabel 537"/>
    <w:rsid w:val="006C2FC8"/>
    <w:rPr>
      <w:rFonts w:ascii="OpenSymbol" w:hAnsi="OpenSymbol" w:cs="OpenSymbol" w:hint="default"/>
    </w:rPr>
  </w:style>
  <w:style w:type="character" w:customStyle="1" w:styleId="ListLabel538">
    <w:name w:val="ListLabel 538"/>
    <w:rsid w:val="006C2FC8"/>
    <w:rPr>
      <w:rFonts w:ascii="Times New Roman" w:eastAsia="Times New Roman" w:hAnsi="Times New Roman" w:cs="Times New Roman" w:hint="default"/>
    </w:rPr>
  </w:style>
  <w:style w:type="character" w:customStyle="1" w:styleId="ListLabel539">
    <w:name w:val="ListLabel 539"/>
    <w:rsid w:val="006C2FC8"/>
    <w:rPr>
      <w:rFonts w:ascii="OpenSymbol" w:hAnsi="OpenSymbol" w:cs="OpenSymbol" w:hint="default"/>
    </w:rPr>
  </w:style>
  <w:style w:type="character" w:customStyle="1" w:styleId="ListLabel540">
    <w:name w:val="ListLabel 540"/>
    <w:rsid w:val="006C2FC8"/>
    <w:rPr>
      <w:rFonts w:ascii="OpenSymbol" w:hAnsi="OpenSymbol" w:cs="OpenSymbol" w:hint="default"/>
    </w:rPr>
  </w:style>
  <w:style w:type="character" w:customStyle="1" w:styleId="ListLabel541">
    <w:name w:val="ListLabel 541"/>
    <w:rsid w:val="006C2FC8"/>
    <w:rPr>
      <w:rFonts w:ascii="OpenSymbol" w:hAnsi="OpenSymbol" w:cs="OpenSymbol" w:hint="default"/>
    </w:rPr>
  </w:style>
  <w:style w:type="character" w:customStyle="1" w:styleId="ListLabel542">
    <w:name w:val="ListLabel 542"/>
    <w:rsid w:val="006C2FC8"/>
    <w:rPr>
      <w:rFonts w:ascii="OpenSymbol" w:hAnsi="OpenSymbol" w:cs="OpenSymbol" w:hint="default"/>
    </w:rPr>
  </w:style>
  <w:style w:type="character" w:customStyle="1" w:styleId="ListLabel543">
    <w:name w:val="ListLabel 543"/>
    <w:rsid w:val="006C2FC8"/>
    <w:rPr>
      <w:rFonts w:ascii="OpenSymbol" w:hAnsi="OpenSymbol" w:cs="OpenSymbol" w:hint="default"/>
    </w:rPr>
  </w:style>
  <w:style w:type="character" w:customStyle="1" w:styleId="ListLabel544">
    <w:name w:val="ListLabel 544"/>
    <w:rsid w:val="006C2FC8"/>
    <w:rPr>
      <w:sz w:val="22"/>
      <w:szCs w:val="22"/>
    </w:rPr>
  </w:style>
  <w:style w:type="character" w:customStyle="1" w:styleId="ListLabel545">
    <w:name w:val="ListLabel 545"/>
    <w:rsid w:val="006C2FC8"/>
    <w:rPr>
      <w:rFonts w:ascii="Times New Roman" w:eastAsia="Times New Roman" w:hAnsi="Times New Roman" w:cs="Times New Roman" w:hint="default"/>
      <w:b/>
      <w:bCs w:val="0"/>
      <w:i w:val="0"/>
      <w:iCs w:val="0"/>
      <w:sz w:val="22"/>
      <w:szCs w:val="22"/>
    </w:rPr>
  </w:style>
  <w:style w:type="character" w:customStyle="1" w:styleId="ListLabel546">
    <w:name w:val="ListLabel 546"/>
    <w:rsid w:val="006C2FC8"/>
    <w:rPr>
      <w:rFonts w:ascii="Times New Roman" w:eastAsia="Times New Roman" w:hAnsi="Times New Roman" w:cs="Times New Roman" w:hint="default"/>
      <w:bCs/>
      <w:sz w:val="22"/>
      <w:szCs w:val="22"/>
    </w:rPr>
  </w:style>
  <w:style w:type="character" w:customStyle="1" w:styleId="ListLabel547">
    <w:name w:val="ListLabel 547"/>
    <w:rsid w:val="006C2FC8"/>
    <w:rPr>
      <w:rFonts w:ascii="Times New Roman" w:hAnsi="Times New Roman" w:cs="Times New Roman" w:hint="default"/>
      <w:bCs/>
      <w:sz w:val="22"/>
      <w:szCs w:val="22"/>
    </w:rPr>
  </w:style>
  <w:style w:type="character" w:customStyle="1" w:styleId="ListLabel548">
    <w:name w:val="ListLabel 548"/>
    <w:rsid w:val="006C2FC8"/>
    <w:rPr>
      <w:rFonts w:ascii="Times New Roman" w:hAnsi="Times New Roman" w:cs="Times New Roman" w:hint="default"/>
      <w:bCs/>
      <w:sz w:val="22"/>
      <w:szCs w:val="22"/>
    </w:rPr>
  </w:style>
  <w:style w:type="character" w:customStyle="1" w:styleId="ListLabel549">
    <w:name w:val="ListLabel 549"/>
    <w:rsid w:val="006C2FC8"/>
    <w:rPr>
      <w:rFonts w:ascii="Times New Roman" w:hAnsi="Times New Roman" w:cs="Times New Roman" w:hint="default"/>
      <w:bCs/>
      <w:sz w:val="22"/>
      <w:szCs w:val="22"/>
    </w:rPr>
  </w:style>
  <w:style w:type="character" w:customStyle="1" w:styleId="ListLabel550">
    <w:name w:val="ListLabel 550"/>
    <w:rsid w:val="006C2FC8"/>
    <w:rPr>
      <w:rFonts w:ascii="Times New Roman" w:eastAsia="Times New Roman" w:hAnsi="Times New Roman" w:cs="Times New Roman" w:hint="default"/>
      <w:bCs/>
      <w:sz w:val="22"/>
      <w:szCs w:val="22"/>
    </w:rPr>
  </w:style>
  <w:style w:type="character" w:customStyle="1" w:styleId="ListLabel551">
    <w:name w:val="ListLabel 551"/>
    <w:rsid w:val="006C2FC8"/>
    <w:rPr>
      <w:rFonts w:ascii="Times New Roman" w:hAnsi="Times New Roman" w:cs="Times New Roman" w:hint="default"/>
      <w:bCs/>
      <w:sz w:val="22"/>
      <w:szCs w:val="22"/>
    </w:rPr>
  </w:style>
  <w:style w:type="character" w:customStyle="1" w:styleId="ListLabel552">
    <w:name w:val="ListLabel 552"/>
    <w:rsid w:val="006C2FC8"/>
    <w:rPr>
      <w:rFonts w:ascii="Times New Roman" w:hAnsi="Times New Roman" w:cs="Times New Roman" w:hint="default"/>
      <w:bCs/>
      <w:sz w:val="22"/>
      <w:szCs w:val="22"/>
    </w:rPr>
  </w:style>
  <w:style w:type="character" w:customStyle="1" w:styleId="ListLabel553">
    <w:name w:val="ListLabel 553"/>
    <w:rsid w:val="006C2FC8"/>
    <w:rPr>
      <w:rFonts w:ascii="Times New Roman" w:hAnsi="Times New Roman" w:cs="Times New Roman" w:hint="default"/>
      <w:bCs/>
      <w:sz w:val="22"/>
      <w:szCs w:val="22"/>
    </w:rPr>
  </w:style>
  <w:style w:type="character" w:customStyle="1" w:styleId="ListLabel554">
    <w:name w:val="ListLabel 554"/>
    <w:rsid w:val="006C2FC8"/>
    <w:rPr>
      <w:rFonts w:ascii="Times New Roman" w:hAnsi="Times New Roman" w:cs="Times New Roman" w:hint="default"/>
      <w:bCs/>
      <w:sz w:val="22"/>
      <w:szCs w:val="22"/>
    </w:rPr>
  </w:style>
  <w:style w:type="character" w:customStyle="1" w:styleId="ListLabel555">
    <w:name w:val="ListLabel 555"/>
    <w:rsid w:val="006C2FC8"/>
    <w:rPr>
      <w:rFonts w:ascii="Times New Roman" w:eastAsia="Times New Roman" w:hAnsi="Times New Roman" w:cs="Times New Roman" w:hint="default"/>
      <w:b/>
      <w:bCs w:val="0"/>
      <w:sz w:val="22"/>
      <w:szCs w:val="22"/>
    </w:rPr>
  </w:style>
  <w:style w:type="character" w:customStyle="1" w:styleId="ListLabel556">
    <w:name w:val="ListLabel 556"/>
    <w:rsid w:val="006C2FC8"/>
    <w:rPr>
      <w:rFonts w:ascii="Times New Roman" w:eastAsia="Times New Roman" w:hAnsi="Times New Roman" w:cs="Times New Roman" w:hint="default"/>
      <w:i w:val="0"/>
      <w:iCs w:val="0"/>
      <w:sz w:val="20"/>
      <w:szCs w:val="20"/>
    </w:rPr>
  </w:style>
  <w:style w:type="character" w:customStyle="1" w:styleId="ListLabel557">
    <w:name w:val="ListLabel 557"/>
    <w:rsid w:val="006C2FC8"/>
    <w:rPr>
      <w:rFonts w:ascii="Times New Roman" w:hAnsi="Times New Roman" w:cs="Times New Roman" w:hint="default"/>
      <w:b/>
      <w:bCs w:val="0"/>
      <w:iCs/>
      <w:kern w:val="2"/>
      <w:sz w:val="22"/>
      <w:szCs w:val="22"/>
    </w:rPr>
  </w:style>
  <w:style w:type="character" w:customStyle="1" w:styleId="ListLabel558">
    <w:name w:val="ListLabel 558"/>
    <w:rsid w:val="006C2FC8"/>
    <w:rPr>
      <w:rFonts w:ascii="Times New Roman" w:eastAsia="Times New Roman" w:hAnsi="Times New Roman" w:cs="Times New Roman" w:hint="default"/>
      <w:bCs/>
      <w:sz w:val="22"/>
      <w:szCs w:val="22"/>
    </w:rPr>
  </w:style>
  <w:style w:type="character" w:customStyle="1" w:styleId="ListLabel559">
    <w:name w:val="ListLabel 559"/>
    <w:rsid w:val="006C2FC8"/>
    <w:rPr>
      <w:rFonts w:ascii="Times New Roman" w:eastAsia="Times New Roman" w:hAnsi="Times New Roman" w:cs="Times New Roman" w:hint="default"/>
      <w:sz w:val="20"/>
      <w:szCs w:val="20"/>
    </w:rPr>
  </w:style>
  <w:style w:type="character" w:customStyle="1" w:styleId="ListLabel560">
    <w:name w:val="ListLabel 560"/>
    <w:rsid w:val="006C2FC8"/>
    <w:rPr>
      <w:rFonts w:ascii="Times New Roman" w:eastAsia="Times New Roman" w:hAnsi="Times New Roman" w:cs="Times New Roman" w:hint="default"/>
      <w:sz w:val="22"/>
      <w:szCs w:val="22"/>
    </w:rPr>
  </w:style>
  <w:style w:type="character" w:customStyle="1" w:styleId="ListLabel561">
    <w:name w:val="ListLabel 561"/>
    <w:rsid w:val="006C2FC8"/>
    <w:rPr>
      <w:rFonts w:ascii="Times New Roman" w:eastAsia="Times New Roman" w:hAnsi="Times New Roman" w:cs="Times New Roman" w:hint="default"/>
      <w:b/>
      <w:bCs/>
      <w:i w:val="0"/>
      <w:iCs/>
    </w:rPr>
  </w:style>
  <w:style w:type="character" w:customStyle="1" w:styleId="ListLabel562">
    <w:name w:val="ListLabel 562"/>
    <w:rsid w:val="006C2FC8"/>
    <w:rPr>
      <w:rFonts w:ascii="Times New Roman" w:eastAsia="Times New Roman" w:hAnsi="Times New Roman" w:cs="Times New Roman" w:hint="default"/>
      <w:sz w:val="22"/>
      <w:szCs w:val="22"/>
    </w:rPr>
  </w:style>
  <w:style w:type="character" w:customStyle="1" w:styleId="ListLabel563">
    <w:name w:val="ListLabel 563"/>
    <w:rsid w:val="006C2FC8"/>
    <w:rPr>
      <w:rFonts w:ascii="Times New Roman" w:eastAsia="Times New Roman" w:hAnsi="Times New Roman" w:cs="Times New Roman" w:hint="default"/>
      <w:sz w:val="22"/>
      <w:szCs w:val="22"/>
    </w:rPr>
  </w:style>
  <w:style w:type="character" w:customStyle="1" w:styleId="ListLabel564">
    <w:name w:val="ListLabel 564"/>
    <w:rsid w:val="006C2FC8"/>
    <w:rPr>
      <w:rFonts w:ascii="Times New Roman" w:eastAsia="Times New Roman" w:hAnsi="Times New Roman" w:cs="Times New Roman" w:hint="default"/>
      <w:sz w:val="22"/>
      <w:szCs w:val="22"/>
    </w:rPr>
  </w:style>
  <w:style w:type="character" w:customStyle="1" w:styleId="ListLabel565">
    <w:name w:val="ListLabel 565"/>
    <w:rsid w:val="006C2FC8"/>
    <w:rPr>
      <w:rFonts w:ascii="Times New Roman" w:hAnsi="Times New Roman" w:cs="Times New Roman" w:hint="default"/>
      <w:sz w:val="22"/>
      <w:szCs w:val="22"/>
    </w:rPr>
  </w:style>
  <w:style w:type="character" w:customStyle="1" w:styleId="ListLabel566">
    <w:name w:val="ListLabel 566"/>
    <w:rsid w:val="006C2FC8"/>
    <w:rPr>
      <w:rFonts w:ascii="Times New Roman" w:hAnsi="Times New Roman" w:cs="Times New Roman" w:hint="default"/>
    </w:rPr>
  </w:style>
  <w:style w:type="character" w:customStyle="1" w:styleId="ListLabel567">
    <w:name w:val="ListLabel 567"/>
    <w:rsid w:val="006C2FC8"/>
    <w:rPr>
      <w:rFonts w:ascii="Times New Roman" w:eastAsia="Times New Roman" w:hAnsi="Times New Roman" w:cs="Arial" w:hint="default"/>
      <w:sz w:val="22"/>
      <w:szCs w:val="22"/>
    </w:rPr>
  </w:style>
  <w:style w:type="character" w:customStyle="1" w:styleId="ListLabel568">
    <w:name w:val="ListLabel 568"/>
    <w:rsid w:val="006C2FC8"/>
    <w:rPr>
      <w:rFonts w:ascii="Times New Roman" w:hAnsi="Times New Roman" w:cs="Times New Roman" w:hint="default"/>
    </w:rPr>
  </w:style>
  <w:style w:type="character" w:customStyle="1" w:styleId="ListLabel569">
    <w:name w:val="ListLabel 569"/>
    <w:rsid w:val="006C2FC8"/>
    <w:rPr>
      <w:rFonts w:ascii="Times New Roman" w:hAnsi="Times New Roman" w:cs="Times New Roman" w:hint="default"/>
    </w:rPr>
  </w:style>
  <w:style w:type="character" w:customStyle="1" w:styleId="ListLabel570">
    <w:name w:val="ListLabel 570"/>
    <w:rsid w:val="006C2FC8"/>
    <w:rPr>
      <w:rFonts w:ascii="Times New Roman" w:hAnsi="Times New Roman" w:cs="Times New Roman" w:hint="default"/>
    </w:rPr>
  </w:style>
  <w:style w:type="character" w:customStyle="1" w:styleId="ListLabel571">
    <w:name w:val="ListLabel 571"/>
    <w:rsid w:val="006C2FC8"/>
    <w:rPr>
      <w:rFonts w:ascii="Times New Roman" w:hAnsi="Times New Roman" w:cs="Times New Roman" w:hint="default"/>
    </w:rPr>
  </w:style>
  <w:style w:type="character" w:customStyle="1" w:styleId="ListLabel572">
    <w:name w:val="ListLabel 572"/>
    <w:rsid w:val="006C2FC8"/>
    <w:rPr>
      <w:rFonts w:ascii="Times New Roman" w:hAnsi="Times New Roman" w:cs="Times New Roman" w:hint="default"/>
    </w:rPr>
  </w:style>
  <w:style w:type="character" w:customStyle="1" w:styleId="ListLabel573">
    <w:name w:val="ListLabel 573"/>
    <w:rsid w:val="006C2FC8"/>
    <w:rPr>
      <w:rFonts w:ascii="Times New Roman" w:hAnsi="Times New Roman" w:cs="Times New Roman" w:hint="default"/>
    </w:rPr>
  </w:style>
  <w:style w:type="character" w:customStyle="1" w:styleId="ListLabel574">
    <w:name w:val="ListLabel 574"/>
    <w:rsid w:val="006C2FC8"/>
    <w:rPr>
      <w:rFonts w:ascii="Times New Roman" w:hAnsi="Times New Roman" w:cs="Times New Roman" w:hint="default"/>
    </w:rPr>
  </w:style>
  <w:style w:type="character" w:customStyle="1" w:styleId="ListLabel575">
    <w:name w:val="ListLabel 575"/>
    <w:rsid w:val="006C2FC8"/>
    <w:rPr>
      <w:rFonts w:ascii="Times New Roman" w:eastAsia="Times New Roman" w:hAnsi="Times New Roman" w:cs="Times New Roman" w:hint="default"/>
      <w:sz w:val="22"/>
      <w:szCs w:val="22"/>
    </w:rPr>
  </w:style>
  <w:style w:type="character" w:customStyle="1" w:styleId="ListLabel576">
    <w:name w:val="ListLabel 576"/>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577">
    <w:name w:val="ListLabel 577"/>
    <w:rsid w:val="006C2FC8"/>
    <w:rPr>
      <w:rFonts w:ascii="Times New Roman" w:eastAsia="Times New Roman" w:hAnsi="Times New Roman" w:cs="Times New Roman" w:hint="default"/>
    </w:rPr>
  </w:style>
  <w:style w:type="character" w:customStyle="1" w:styleId="ListLabel578">
    <w:name w:val="ListLabel 578"/>
    <w:rsid w:val="006C2FC8"/>
    <w:rPr>
      <w:rFonts w:ascii="Times New Roman" w:hAnsi="Times New Roman" w:cs="Times New Roman" w:hint="default"/>
    </w:rPr>
  </w:style>
  <w:style w:type="character" w:customStyle="1" w:styleId="ListLabel579">
    <w:name w:val="ListLabel 579"/>
    <w:rsid w:val="006C2FC8"/>
    <w:rPr>
      <w:rFonts w:ascii="Times New Roman" w:hAnsi="Times New Roman" w:cs="Times New Roman" w:hint="default"/>
    </w:rPr>
  </w:style>
  <w:style w:type="character" w:customStyle="1" w:styleId="ListLabel580">
    <w:name w:val="ListLabel 580"/>
    <w:rsid w:val="006C2FC8"/>
    <w:rPr>
      <w:color w:val="00000A"/>
      <w:sz w:val="22"/>
      <w:szCs w:val="22"/>
    </w:rPr>
  </w:style>
  <w:style w:type="character" w:customStyle="1" w:styleId="ListLabel581">
    <w:name w:val="ListLabel 581"/>
    <w:rsid w:val="006C2FC8"/>
    <w:rPr>
      <w:rFonts w:ascii="Times New Roman" w:hAnsi="Times New Roman" w:cs="Times New Roman" w:hint="default"/>
    </w:rPr>
  </w:style>
  <w:style w:type="character" w:customStyle="1" w:styleId="ListLabel582">
    <w:name w:val="ListLabel 582"/>
    <w:rsid w:val="006C2FC8"/>
    <w:rPr>
      <w:rFonts w:ascii="Times New Roman" w:hAnsi="Times New Roman" w:cs="Times New Roman" w:hint="default"/>
    </w:rPr>
  </w:style>
  <w:style w:type="character" w:customStyle="1" w:styleId="ListLabel583">
    <w:name w:val="ListLabel 583"/>
    <w:rsid w:val="006C2FC8"/>
    <w:rPr>
      <w:rFonts w:ascii="Times New Roman" w:hAnsi="Times New Roman" w:cs="Times New Roman" w:hint="default"/>
    </w:rPr>
  </w:style>
  <w:style w:type="character" w:customStyle="1" w:styleId="ListLabel584">
    <w:name w:val="ListLabel 584"/>
    <w:rsid w:val="006C2FC8"/>
    <w:rPr>
      <w:rFonts w:ascii="Times New Roman" w:hAnsi="Times New Roman" w:cs="Times New Roman" w:hint="default"/>
    </w:rPr>
  </w:style>
  <w:style w:type="character" w:customStyle="1" w:styleId="ListLabel585">
    <w:name w:val="ListLabel 585"/>
    <w:rsid w:val="006C2FC8"/>
    <w:rPr>
      <w:rFonts w:ascii="Times New Roman" w:hAnsi="Times New Roman" w:cs="Times New Roman" w:hint="default"/>
    </w:rPr>
  </w:style>
  <w:style w:type="character" w:customStyle="1" w:styleId="ListLabel586">
    <w:name w:val="ListLabel 586"/>
    <w:rsid w:val="006C2FC8"/>
    <w:rPr>
      <w:strike w:val="0"/>
      <w:dstrike w:val="0"/>
      <w:sz w:val="22"/>
      <w:szCs w:val="22"/>
      <w:u w:val="none"/>
      <w:effect w:val="none"/>
    </w:rPr>
  </w:style>
  <w:style w:type="character" w:customStyle="1" w:styleId="ListLabel587">
    <w:name w:val="ListLabel 587"/>
    <w:rsid w:val="006C2FC8"/>
    <w:rPr>
      <w:rFonts w:ascii="Times New Roman" w:eastAsia="Times New Roman" w:hAnsi="Times New Roman" w:cs="Times New Roman" w:hint="default"/>
      <w:sz w:val="22"/>
      <w:szCs w:val="22"/>
    </w:rPr>
  </w:style>
  <w:style w:type="character" w:customStyle="1" w:styleId="ListLabel588">
    <w:name w:val="ListLabel 588"/>
    <w:rsid w:val="006C2FC8"/>
    <w:rPr>
      <w:rFonts w:ascii="Times New Roman" w:eastAsia="Times New Roman" w:hAnsi="Times New Roman" w:cs="Times New Roman" w:hint="default"/>
    </w:rPr>
  </w:style>
  <w:style w:type="character" w:customStyle="1" w:styleId="ListLabel589">
    <w:name w:val="ListLabel 589"/>
    <w:rsid w:val="006C2FC8"/>
    <w:rPr>
      <w:rFonts w:ascii="Times New Roman" w:eastAsia="Times New Roman" w:hAnsi="Times New Roman" w:cs="Times New Roman" w:hint="default"/>
      <w:sz w:val="22"/>
      <w:szCs w:val="22"/>
    </w:rPr>
  </w:style>
  <w:style w:type="character" w:customStyle="1" w:styleId="ListLabel590">
    <w:name w:val="ListLabel 590"/>
    <w:rsid w:val="006C2FC8"/>
    <w:rPr>
      <w:rFonts w:ascii="Times New Roman" w:eastAsia="Times New Roman" w:hAnsi="Times New Roman" w:cs="Times New Roman" w:hint="default"/>
      <w:sz w:val="22"/>
      <w:szCs w:val="22"/>
    </w:rPr>
  </w:style>
  <w:style w:type="character" w:customStyle="1" w:styleId="ListLabel591">
    <w:name w:val="ListLabel 591"/>
    <w:rsid w:val="006C2FC8"/>
    <w:rPr>
      <w:rFonts w:ascii="Times New Roman" w:eastAsia="Times New Roman" w:hAnsi="Times New Roman" w:cs="Times New Roman" w:hint="default"/>
      <w:b w:val="0"/>
      <w:bCs w:val="0"/>
      <w:sz w:val="22"/>
      <w:szCs w:val="22"/>
    </w:rPr>
  </w:style>
  <w:style w:type="character" w:customStyle="1" w:styleId="ListLabel592">
    <w:name w:val="ListLabel 592"/>
    <w:rsid w:val="006C2FC8"/>
    <w:rPr>
      <w:rFonts w:ascii="Times New Roman" w:eastAsia="Times New Roman" w:hAnsi="Times New Roman" w:cs="Times New Roman" w:hint="default"/>
      <w:sz w:val="20"/>
      <w:szCs w:val="20"/>
    </w:rPr>
  </w:style>
  <w:style w:type="character" w:customStyle="1" w:styleId="ListLabel593">
    <w:name w:val="ListLabel 593"/>
    <w:rsid w:val="006C2FC8"/>
    <w:rPr>
      <w:b/>
      <w:bCs w:val="0"/>
      <w:sz w:val="22"/>
      <w:szCs w:val="22"/>
    </w:rPr>
  </w:style>
  <w:style w:type="character" w:customStyle="1" w:styleId="ListLabel594">
    <w:name w:val="ListLabel 594"/>
    <w:rsid w:val="006C2FC8"/>
    <w:rPr>
      <w:sz w:val="22"/>
      <w:szCs w:val="22"/>
    </w:rPr>
  </w:style>
  <w:style w:type="character" w:customStyle="1" w:styleId="ListLabel595">
    <w:name w:val="ListLabel 595"/>
    <w:rsid w:val="006C2FC8"/>
    <w:rPr>
      <w:b/>
      <w:bCs w:val="0"/>
      <w:sz w:val="22"/>
      <w:szCs w:val="22"/>
    </w:rPr>
  </w:style>
  <w:style w:type="character" w:customStyle="1" w:styleId="ListLabel596">
    <w:name w:val="ListLabel 596"/>
    <w:rsid w:val="006C2FC8"/>
    <w:rPr>
      <w:sz w:val="22"/>
      <w:szCs w:val="22"/>
    </w:rPr>
  </w:style>
  <w:style w:type="character" w:customStyle="1" w:styleId="ListLabel597">
    <w:name w:val="ListLabel 597"/>
    <w:rsid w:val="006C2FC8"/>
    <w:rPr>
      <w:rFonts w:ascii="Times New Roman" w:eastAsia="Times New Roman" w:hAnsi="Times New Roman" w:cs="Times New Roman" w:hint="default"/>
      <w:color w:val="00000A"/>
      <w:spacing w:val="-6"/>
      <w:sz w:val="22"/>
      <w:szCs w:val="22"/>
    </w:rPr>
  </w:style>
  <w:style w:type="character" w:customStyle="1" w:styleId="ListLabel598">
    <w:name w:val="ListLabel 598"/>
    <w:rsid w:val="006C2FC8"/>
    <w:rPr>
      <w:rFonts w:ascii="Times New Roman" w:eastAsia="Times New Roman" w:hAnsi="Times New Roman" w:cs="Times New Roman" w:hint="default"/>
      <w:color w:val="00000A"/>
      <w:sz w:val="22"/>
      <w:szCs w:val="22"/>
    </w:rPr>
  </w:style>
  <w:style w:type="character" w:customStyle="1" w:styleId="ListLabel599">
    <w:name w:val="ListLabel 599"/>
    <w:rsid w:val="006C2FC8"/>
    <w:rPr>
      <w:rFonts w:ascii="SimSun" w:eastAsia="SimSun" w:hAnsi="SimSun" w:cs="Times New Roman" w:hint="eastAsia"/>
    </w:rPr>
  </w:style>
  <w:style w:type="character" w:customStyle="1" w:styleId="ListLabel600">
    <w:name w:val="ListLabel 600"/>
    <w:rsid w:val="006C2FC8"/>
    <w:rPr>
      <w:sz w:val="22"/>
    </w:rPr>
  </w:style>
  <w:style w:type="character" w:customStyle="1" w:styleId="ListLabel601">
    <w:name w:val="ListLabel 601"/>
    <w:rsid w:val="006C2FC8"/>
    <w:rPr>
      <w:rFonts w:ascii="Times New Roman" w:eastAsia="Times New Roman" w:hAnsi="Times New Roman" w:cs="Times New Roman" w:hint="default"/>
      <w:b/>
      <w:bCs w:val="0"/>
      <w:sz w:val="22"/>
      <w:szCs w:val="22"/>
    </w:rPr>
  </w:style>
  <w:style w:type="character" w:customStyle="1" w:styleId="ListLabel602">
    <w:name w:val="ListLabel 602"/>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603">
    <w:name w:val="ListLabel 603"/>
    <w:rsid w:val="006C2FC8"/>
    <w:rPr>
      <w:rFonts w:ascii="Times New Roman" w:hAnsi="Times New Roman" w:cs="Times New Roman" w:hint="default"/>
    </w:rPr>
  </w:style>
  <w:style w:type="character" w:customStyle="1" w:styleId="ListLabel604">
    <w:name w:val="ListLabel 604"/>
    <w:rsid w:val="006C2FC8"/>
    <w:rPr>
      <w:rFonts w:ascii="Times New Roman" w:eastAsia="Times New Roman" w:hAnsi="Times New Roman" w:cs="Arial" w:hint="default"/>
      <w:bCs/>
      <w:sz w:val="22"/>
      <w:szCs w:val="22"/>
    </w:rPr>
  </w:style>
  <w:style w:type="character" w:customStyle="1" w:styleId="ListLabel605">
    <w:name w:val="ListLabel 605"/>
    <w:rsid w:val="006C2FC8"/>
    <w:rPr>
      <w:rFonts w:ascii="Times New Roman" w:hAnsi="Times New Roman" w:cs="Times New Roman" w:hint="default"/>
    </w:rPr>
  </w:style>
  <w:style w:type="character" w:customStyle="1" w:styleId="ListLabel606">
    <w:name w:val="ListLabel 606"/>
    <w:rsid w:val="006C2FC8"/>
    <w:rPr>
      <w:rFonts w:ascii="Times New Roman" w:hAnsi="Times New Roman" w:cs="Times New Roman" w:hint="default"/>
    </w:rPr>
  </w:style>
  <w:style w:type="character" w:customStyle="1" w:styleId="ListLabel607">
    <w:name w:val="ListLabel 607"/>
    <w:rsid w:val="006C2FC8"/>
    <w:rPr>
      <w:rFonts w:ascii="Times New Roman" w:hAnsi="Times New Roman" w:cs="Times New Roman" w:hint="default"/>
    </w:rPr>
  </w:style>
  <w:style w:type="character" w:customStyle="1" w:styleId="ListLabel608">
    <w:name w:val="ListLabel 608"/>
    <w:rsid w:val="006C2FC8"/>
    <w:rPr>
      <w:rFonts w:ascii="Times New Roman" w:hAnsi="Times New Roman" w:cs="Times New Roman" w:hint="default"/>
    </w:rPr>
  </w:style>
  <w:style w:type="character" w:customStyle="1" w:styleId="ListLabel609">
    <w:name w:val="ListLabel 609"/>
    <w:rsid w:val="006C2FC8"/>
    <w:rPr>
      <w:rFonts w:ascii="Times New Roman" w:hAnsi="Times New Roman" w:cs="Times New Roman" w:hint="default"/>
    </w:rPr>
  </w:style>
  <w:style w:type="character" w:customStyle="1" w:styleId="ListLabel610">
    <w:name w:val="ListLabel 610"/>
    <w:rsid w:val="006C2FC8"/>
    <w:rPr>
      <w:rFonts w:ascii="Times New Roman" w:hAnsi="Times New Roman" w:cs="Times New Roman" w:hint="default"/>
    </w:rPr>
  </w:style>
  <w:style w:type="character" w:customStyle="1" w:styleId="ListLabel611">
    <w:name w:val="ListLabel 611"/>
    <w:rsid w:val="006C2FC8"/>
    <w:rPr>
      <w:rFonts w:ascii="Times New Roman" w:hAnsi="Times New Roman" w:cs="Times New Roman" w:hint="default"/>
    </w:rPr>
  </w:style>
  <w:style w:type="character" w:customStyle="1" w:styleId="ListLabel612">
    <w:name w:val="ListLabel 612"/>
    <w:rsid w:val="006C2FC8"/>
    <w:rPr>
      <w:rFonts w:ascii="Times New Roman" w:eastAsia="Times New Roman" w:hAnsi="Times New Roman" w:cs="Times New Roman" w:hint="default"/>
      <w:sz w:val="22"/>
    </w:rPr>
  </w:style>
  <w:style w:type="character" w:customStyle="1" w:styleId="ListLabel613">
    <w:name w:val="ListLabel 613"/>
    <w:rsid w:val="006C2FC8"/>
    <w:rPr>
      <w:rFonts w:ascii="Times New Roman" w:hAnsi="Times New Roman" w:cs="Times New Roman" w:hint="default"/>
      <w:sz w:val="22"/>
      <w:szCs w:val="22"/>
    </w:rPr>
  </w:style>
  <w:style w:type="character" w:customStyle="1" w:styleId="ListLabel614">
    <w:name w:val="ListLabel 614"/>
    <w:rsid w:val="006C2FC8"/>
    <w:rPr>
      <w:rFonts w:ascii="Times New Roman" w:hAnsi="Times New Roman" w:cs="Times New Roman" w:hint="default"/>
      <w:sz w:val="22"/>
      <w:szCs w:val="22"/>
    </w:rPr>
  </w:style>
  <w:style w:type="character" w:customStyle="1" w:styleId="ListLabel615">
    <w:name w:val="ListLabel 615"/>
    <w:rsid w:val="006C2FC8"/>
    <w:rPr>
      <w:rFonts w:ascii="Times New Roman" w:hAnsi="Times New Roman" w:cs="Times New Roman" w:hint="default"/>
      <w:sz w:val="22"/>
      <w:szCs w:val="22"/>
    </w:rPr>
  </w:style>
  <w:style w:type="character" w:customStyle="1" w:styleId="ListLabel616">
    <w:name w:val="ListLabel 616"/>
    <w:rsid w:val="006C2FC8"/>
    <w:rPr>
      <w:rFonts w:ascii="Times New Roman" w:hAnsi="Times New Roman" w:cs="Times New Roman" w:hint="default"/>
      <w:sz w:val="22"/>
      <w:szCs w:val="22"/>
    </w:rPr>
  </w:style>
  <w:style w:type="character" w:customStyle="1" w:styleId="ListLabel617">
    <w:name w:val="ListLabel 617"/>
    <w:rsid w:val="006C2FC8"/>
    <w:rPr>
      <w:rFonts w:ascii="Times New Roman" w:hAnsi="Times New Roman" w:cs="Times New Roman" w:hint="default"/>
      <w:sz w:val="22"/>
      <w:szCs w:val="22"/>
    </w:rPr>
  </w:style>
  <w:style w:type="character" w:customStyle="1" w:styleId="ListLabel618">
    <w:name w:val="ListLabel 618"/>
    <w:rsid w:val="006C2FC8"/>
    <w:rPr>
      <w:rFonts w:ascii="Times New Roman" w:hAnsi="Times New Roman" w:cs="Times New Roman" w:hint="default"/>
      <w:sz w:val="22"/>
      <w:szCs w:val="22"/>
    </w:rPr>
  </w:style>
  <w:style w:type="character" w:customStyle="1" w:styleId="ListLabel619">
    <w:name w:val="ListLabel 619"/>
    <w:rsid w:val="006C2FC8"/>
    <w:rPr>
      <w:rFonts w:ascii="Times New Roman" w:hAnsi="Times New Roman" w:cs="Times New Roman" w:hint="default"/>
      <w:sz w:val="22"/>
      <w:szCs w:val="22"/>
    </w:rPr>
  </w:style>
  <w:style w:type="character" w:customStyle="1" w:styleId="ListLabel620">
    <w:name w:val="ListLabel 620"/>
    <w:rsid w:val="006C2FC8"/>
    <w:rPr>
      <w:rFonts w:ascii="Times New Roman" w:hAnsi="Times New Roman" w:cs="Times New Roman" w:hint="default"/>
      <w:sz w:val="22"/>
      <w:szCs w:val="22"/>
    </w:rPr>
  </w:style>
  <w:style w:type="character" w:customStyle="1" w:styleId="ListLabel621">
    <w:name w:val="ListLabel 621"/>
    <w:rsid w:val="006C2FC8"/>
    <w:rPr>
      <w:rFonts w:ascii="Times New Roman" w:eastAsia="Times New Roman" w:hAnsi="Times New Roman" w:cs="Times New Roman" w:hint="default"/>
      <w:sz w:val="22"/>
      <w:szCs w:val="22"/>
    </w:rPr>
  </w:style>
  <w:style w:type="character" w:customStyle="1" w:styleId="ListLabel622">
    <w:name w:val="ListLabel 622"/>
    <w:rsid w:val="006C2FC8"/>
    <w:rPr>
      <w:rFonts w:ascii="Times New Roman" w:hAnsi="Times New Roman" w:cs="Times New Roman" w:hint="default"/>
      <w:color w:val="00000A"/>
      <w:sz w:val="22"/>
      <w:szCs w:val="22"/>
    </w:rPr>
  </w:style>
  <w:style w:type="character" w:customStyle="1" w:styleId="ListLabel623">
    <w:name w:val="ListLabel 623"/>
    <w:rsid w:val="006C2FC8"/>
    <w:rPr>
      <w:rFonts w:ascii="Times New Roman" w:hAnsi="Times New Roman" w:cs="Times New Roman" w:hint="default"/>
    </w:rPr>
  </w:style>
  <w:style w:type="character" w:customStyle="1" w:styleId="ListLabel624">
    <w:name w:val="ListLabel 624"/>
    <w:rsid w:val="006C2FC8"/>
    <w:rPr>
      <w:rFonts w:ascii="Times New Roman" w:hAnsi="Times New Roman" w:cs="Times New Roman" w:hint="default"/>
    </w:rPr>
  </w:style>
  <w:style w:type="character" w:customStyle="1" w:styleId="ListLabel625">
    <w:name w:val="ListLabel 625"/>
    <w:rsid w:val="006C2FC8"/>
    <w:rPr>
      <w:sz w:val="22"/>
      <w:szCs w:val="22"/>
    </w:rPr>
  </w:style>
  <w:style w:type="character" w:customStyle="1" w:styleId="ListLabel626">
    <w:name w:val="ListLabel 626"/>
    <w:rsid w:val="006C2FC8"/>
    <w:rPr>
      <w:rFonts w:ascii="Times New Roman" w:hAnsi="Times New Roman" w:cs="Times New Roman" w:hint="default"/>
    </w:rPr>
  </w:style>
  <w:style w:type="character" w:customStyle="1" w:styleId="ListLabel627">
    <w:name w:val="ListLabel 627"/>
    <w:rsid w:val="006C2FC8"/>
    <w:rPr>
      <w:rFonts w:ascii="Times New Roman" w:hAnsi="Times New Roman" w:cs="Times New Roman" w:hint="default"/>
    </w:rPr>
  </w:style>
  <w:style w:type="character" w:customStyle="1" w:styleId="ListLabel628">
    <w:name w:val="ListLabel 628"/>
    <w:rsid w:val="006C2FC8"/>
    <w:rPr>
      <w:rFonts w:ascii="Times New Roman" w:hAnsi="Times New Roman" w:cs="Times New Roman" w:hint="default"/>
    </w:rPr>
  </w:style>
  <w:style w:type="character" w:customStyle="1" w:styleId="ListLabel629">
    <w:name w:val="ListLabel 629"/>
    <w:rsid w:val="006C2FC8"/>
    <w:rPr>
      <w:rFonts w:ascii="Times New Roman" w:hAnsi="Times New Roman" w:cs="Times New Roman" w:hint="default"/>
    </w:rPr>
  </w:style>
  <w:style w:type="character" w:customStyle="1" w:styleId="ListLabel630">
    <w:name w:val="ListLabel 630"/>
    <w:rsid w:val="006C2FC8"/>
    <w:rPr>
      <w:rFonts w:ascii="Times New Roman" w:hAnsi="Times New Roman" w:cs="Times New Roman" w:hint="default"/>
    </w:rPr>
  </w:style>
  <w:style w:type="character" w:customStyle="1" w:styleId="ListLabel631">
    <w:name w:val="ListLabel 631"/>
    <w:rsid w:val="006C2FC8"/>
    <w:rPr>
      <w:b/>
      <w:bCs w:val="0"/>
      <w:sz w:val="22"/>
      <w:szCs w:val="22"/>
    </w:rPr>
  </w:style>
  <w:style w:type="character" w:customStyle="1" w:styleId="ListLabel632">
    <w:name w:val="ListLabel 632"/>
    <w:rsid w:val="006C2FC8"/>
    <w:rPr>
      <w:rFonts w:ascii="Times New Roman" w:eastAsia="Times New Roman" w:hAnsi="Times New Roman" w:cs="Times New Roman" w:hint="default"/>
      <w:color w:val="00000A"/>
      <w:sz w:val="22"/>
      <w:szCs w:val="22"/>
    </w:rPr>
  </w:style>
  <w:style w:type="character" w:customStyle="1" w:styleId="ListLabel633">
    <w:name w:val="ListLabel 633"/>
    <w:rsid w:val="006C2FC8"/>
    <w:rPr>
      <w:rFonts w:ascii="Times New Roman" w:eastAsia="Times New Roman" w:hAnsi="Times New Roman" w:cs="Symbol" w:hint="default"/>
      <w:i/>
      <w:iCs w:val="0"/>
      <w:color w:val="00000A"/>
    </w:rPr>
  </w:style>
  <w:style w:type="character" w:customStyle="1" w:styleId="ListLabel634">
    <w:name w:val="ListLabel 634"/>
    <w:rsid w:val="006C2FC8"/>
    <w:rPr>
      <w:rFonts w:ascii="Courier New" w:hAnsi="Courier New" w:cs="Courier New" w:hint="default"/>
    </w:rPr>
  </w:style>
  <w:style w:type="character" w:customStyle="1" w:styleId="ListLabel635">
    <w:name w:val="ListLabel 635"/>
    <w:rsid w:val="006C2FC8"/>
    <w:rPr>
      <w:rFonts w:ascii="Wingdings" w:hAnsi="Wingdings" w:cs="Wingdings" w:hint="default"/>
    </w:rPr>
  </w:style>
  <w:style w:type="character" w:customStyle="1" w:styleId="ListLabel636">
    <w:name w:val="ListLabel 636"/>
    <w:rsid w:val="006C2FC8"/>
    <w:rPr>
      <w:rFonts w:ascii="Symbol" w:hAnsi="Symbol" w:cs="Symbol" w:hint="default"/>
      <w:i/>
      <w:iCs w:val="0"/>
      <w:color w:val="FF0000"/>
    </w:rPr>
  </w:style>
  <w:style w:type="character" w:customStyle="1" w:styleId="ListLabel637">
    <w:name w:val="ListLabel 637"/>
    <w:rsid w:val="006C2FC8"/>
    <w:rPr>
      <w:rFonts w:ascii="Courier New" w:hAnsi="Courier New" w:cs="Courier New" w:hint="default"/>
    </w:rPr>
  </w:style>
  <w:style w:type="character" w:customStyle="1" w:styleId="ListLabel638">
    <w:name w:val="ListLabel 638"/>
    <w:rsid w:val="006C2FC8"/>
    <w:rPr>
      <w:rFonts w:ascii="Wingdings" w:hAnsi="Wingdings" w:cs="Wingdings" w:hint="default"/>
    </w:rPr>
  </w:style>
  <w:style w:type="character" w:customStyle="1" w:styleId="ListLabel639">
    <w:name w:val="ListLabel 639"/>
    <w:rsid w:val="006C2FC8"/>
    <w:rPr>
      <w:rFonts w:ascii="Symbol" w:hAnsi="Symbol" w:cs="Symbol" w:hint="default"/>
      <w:i/>
      <w:iCs w:val="0"/>
      <w:color w:val="FF0000"/>
    </w:rPr>
  </w:style>
  <w:style w:type="character" w:customStyle="1" w:styleId="ListLabel640">
    <w:name w:val="ListLabel 640"/>
    <w:rsid w:val="006C2FC8"/>
    <w:rPr>
      <w:rFonts w:ascii="Courier New" w:hAnsi="Courier New" w:cs="Courier New" w:hint="default"/>
    </w:rPr>
  </w:style>
  <w:style w:type="character" w:customStyle="1" w:styleId="ListLabel641">
    <w:name w:val="ListLabel 641"/>
    <w:rsid w:val="006C2FC8"/>
    <w:rPr>
      <w:rFonts w:ascii="Wingdings" w:hAnsi="Wingdings" w:cs="Wingdings" w:hint="default"/>
    </w:rPr>
  </w:style>
  <w:style w:type="character" w:customStyle="1" w:styleId="ListLabel642">
    <w:name w:val="ListLabel 642"/>
    <w:rsid w:val="006C2FC8"/>
    <w:rPr>
      <w:sz w:val="22"/>
      <w:szCs w:val="22"/>
    </w:rPr>
  </w:style>
  <w:style w:type="character" w:customStyle="1" w:styleId="ListLabel643">
    <w:name w:val="ListLabel 643"/>
    <w:rsid w:val="006C2FC8"/>
    <w:rPr>
      <w:b/>
      <w:bCs w:val="0"/>
      <w:sz w:val="22"/>
      <w:szCs w:val="22"/>
    </w:rPr>
  </w:style>
  <w:style w:type="character" w:customStyle="1" w:styleId="ListLabel644">
    <w:name w:val="ListLabel 644"/>
    <w:rsid w:val="006C2FC8"/>
    <w:rPr>
      <w:rFonts w:ascii="Times New Roman" w:eastAsia="Times New Roman" w:hAnsi="Times New Roman" w:cs="Times New Roman" w:hint="default"/>
    </w:rPr>
  </w:style>
  <w:style w:type="character" w:customStyle="1" w:styleId="ListLabel645">
    <w:name w:val="ListLabel 645"/>
    <w:rsid w:val="006C2FC8"/>
    <w:rPr>
      <w:rFonts w:ascii="Symbol" w:hAnsi="Symbol" w:cs="Symbol" w:hint="default"/>
    </w:rPr>
  </w:style>
  <w:style w:type="character" w:customStyle="1" w:styleId="ListLabel646">
    <w:name w:val="ListLabel 646"/>
    <w:rsid w:val="006C2FC8"/>
    <w:rPr>
      <w:rFonts w:ascii="Wingdings" w:hAnsi="Wingdings" w:cs="Wingdings" w:hint="default"/>
    </w:rPr>
  </w:style>
  <w:style w:type="character" w:customStyle="1" w:styleId="ListLabel647">
    <w:name w:val="ListLabel 647"/>
    <w:rsid w:val="006C2FC8"/>
    <w:rPr>
      <w:rFonts w:ascii="Times New Roman" w:eastAsia="Times New Roman" w:hAnsi="Times New Roman" w:cs="Times New Roman" w:hint="default"/>
    </w:rPr>
  </w:style>
  <w:style w:type="character" w:customStyle="1" w:styleId="ListLabel648">
    <w:name w:val="ListLabel 648"/>
    <w:rsid w:val="006C2FC8"/>
    <w:rPr>
      <w:rFonts w:ascii="Courier New" w:hAnsi="Courier New" w:cs="Courier New" w:hint="default"/>
    </w:rPr>
  </w:style>
  <w:style w:type="character" w:customStyle="1" w:styleId="ListLabel649">
    <w:name w:val="ListLabel 649"/>
    <w:rsid w:val="006C2FC8"/>
    <w:rPr>
      <w:rFonts w:ascii="Wingdings" w:hAnsi="Wingdings" w:cs="Wingdings" w:hint="default"/>
    </w:rPr>
  </w:style>
  <w:style w:type="character" w:customStyle="1" w:styleId="ListLabel650">
    <w:name w:val="ListLabel 650"/>
    <w:rsid w:val="006C2FC8"/>
    <w:rPr>
      <w:rFonts w:ascii="Symbol" w:hAnsi="Symbol" w:cs="Symbol" w:hint="default"/>
    </w:rPr>
  </w:style>
  <w:style w:type="character" w:customStyle="1" w:styleId="ListLabel651">
    <w:name w:val="ListLabel 651"/>
    <w:rsid w:val="006C2FC8"/>
    <w:rPr>
      <w:rFonts w:ascii="Courier New" w:hAnsi="Courier New" w:cs="Courier New" w:hint="default"/>
    </w:rPr>
  </w:style>
  <w:style w:type="character" w:customStyle="1" w:styleId="ListLabel652">
    <w:name w:val="ListLabel 652"/>
    <w:rsid w:val="006C2FC8"/>
    <w:rPr>
      <w:rFonts w:ascii="Wingdings" w:hAnsi="Wingdings" w:cs="Wingdings" w:hint="default"/>
    </w:rPr>
  </w:style>
  <w:style w:type="character" w:customStyle="1" w:styleId="ListLabel653">
    <w:name w:val="ListLabel 653"/>
    <w:rsid w:val="006C2FC8"/>
    <w:rPr>
      <w:rFonts w:ascii="Times New Roman" w:hAnsi="Times New Roman" w:cs="Times New Roman" w:hint="default"/>
      <w:b/>
      <w:bCs w:val="0"/>
      <w:sz w:val="22"/>
      <w:szCs w:val="22"/>
    </w:rPr>
  </w:style>
  <w:style w:type="character" w:customStyle="1" w:styleId="ListLabel654">
    <w:name w:val="ListLabel 654"/>
    <w:rsid w:val="006C2FC8"/>
    <w:rPr>
      <w:rFonts w:ascii="Times New Roman" w:hAnsi="Times New Roman" w:cs="Times New Roman" w:hint="default"/>
      <w:b/>
      <w:bCs w:val="0"/>
      <w:sz w:val="22"/>
      <w:szCs w:val="22"/>
    </w:rPr>
  </w:style>
  <w:style w:type="character" w:customStyle="1" w:styleId="ListLabel655">
    <w:name w:val="ListLabel 655"/>
    <w:rsid w:val="006C2FC8"/>
    <w:rPr>
      <w:rFonts w:ascii="Times New Roman" w:hAnsi="Times New Roman" w:cs="Times New Roman" w:hint="default"/>
      <w:sz w:val="22"/>
      <w:szCs w:val="22"/>
    </w:rPr>
  </w:style>
  <w:style w:type="character" w:customStyle="1" w:styleId="ListLabel656">
    <w:name w:val="ListLabel 656"/>
    <w:rsid w:val="006C2FC8"/>
    <w:rPr>
      <w:rFonts w:ascii="Times New Roman" w:hAnsi="Times New Roman" w:cs="Times New Roman" w:hint="default"/>
      <w:sz w:val="22"/>
      <w:szCs w:val="22"/>
    </w:rPr>
  </w:style>
  <w:style w:type="character" w:customStyle="1" w:styleId="ListLabel657">
    <w:name w:val="ListLabel 657"/>
    <w:rsid w:val="006C2FC8"/>
    <w:rPr>
      <w:rFonts w:ascii="Times New Roman" w:hAnsi="Times New Roman" w:cs="Times New Roman" w:hint="default"/>
      <w:sz w:val="22"/>
      <w:szCs w:val="22"/>
    </w:rPr>
  </w:style>
  <w:style w:type="character" w:customStyle="1" w:styleId="ListLabel658">
    <w:name w:val="ListLabel 658"/>
    <w:rsid w:val="006C2FC8"/>
    <w:rPr>
      <w:rFonts w:ascii="Times New Roman" w:hAnsi="Times New Roman" w:cs="Times New Roman" w:hint="default"/>
      <w:sz w:val="22"/>
      <w:szCs w:val="22"/>
    </w:rPr>
  </w:style>
  <w:style w:type="character" w:customStyle="1" w:styleId="ListLabel659">
    <w:name w:val="ListLabel 659"/>
    <w:rsid w:val="006C2FC8"/>
    <w:rPr>
      <w:rFonts w:ascii="Times New Roman" w:hAnsi="Times New Roman" w:cs="Times New Roman" w:hint="default"/>
      <w:sz w:val="22"/>
      <w:szCs w:val="22"/>
    </w:rPr>
  </w:style>
  <w:style w:type="character" w:customStyle="1" w:styleId="ListLabel660">
    <w:name w:val="ListLabel 660"/>
    <w:rsid w:val="006C2FC8"/>
    <w:rPr>
      <w:rFonts w:ascii="Times New Roman" w:hAnsi="Times New Roman" w:cs="Times New Roman" w:hint="default"/>
      <w:sz w:val="22"/>
      <w:szCs w:val="22"/>
    </w:rPr>
  </w:style>
  <w:style w:type="character" w:customStyle="1" w:styleId="ListLabel661">
    <w:name w:val="ListLabel 661"/>
    <w:rsid w:val="006C2FC8"/>
    <w:rPr>
      <w:rFonts w:ascii="Times New Roman" w:hAnsi="Times New Roman" w:cs="Times New Roman" w:hint="default"/>
      <w:sz w:val="22"/>
      <w:szCs w:val="22"/>
    </w:rPr>
  </w:style>
  <w:style w:type="character" w:customStyle="1" w:styleId="ListLabel662">
    <w:name w:val="ListLabel 662"/>
    <w:rsid w:val="006C2FC8"/>
    <w:rPr>
      <w:sz w:val="22"/>
      <w:szCs w:val="22"/>
    </w:rPr>
  </w:style>
  <w:style w:type="character" w:customStyle="1" w:styleId="ListLabel663">
    <w:name w:val="ListLabel 663"/>
    <w:rsid w:val="006C2FC8"/>
    <w:rPr>
      <w:rFonts w:ascii="Times New Roman" w:hAnsi="Times New Roman" w:cs="Times New Roman" w:hint="default"/>
      <w:sz w:val="22"/>
      <w:szCs w:val="22"/>
    </w:rPr>
  </w:style>
  <w:style w:type="character" w:customStyle="1" w:styleId="ListLabel664">
    <w:name w:val="ListLabel 664"/>
    <w:rsid w:val="006C2FC8"/>
    <w:rPr>
      <w:rFonts w:ascii="Times New Roman" w:hAnsi="Times New Roman" w:cs="Times New Roman" w:hint="default"/>
      <w:sz w:val="22"/>
      <w:szCs w:val="22"/>
    </w:rPr>
  </w:style>
  <w:style w:type="character" w:customStyle="1" w:styleId="ListLabel665">
    <w:name w:val="ListLabel 665"/>
    <w:rsid w:val="006C2FC8"/>
    <w:rPr>
      <w:rFonts w:ascii="Times New Roman" w:hAnsi="Times New Roman" w:cs="Times New Roman" w:hint="default"/>
      <w:sz w:val="22"/>
      <w:szCs w:val="22"/>
    </w:rPr>
  </w:style>
  <w:style w:type="character" w:customStyle="1" w:styleId="ListLabel666">
    <w:name w:val="ListLabel 666"/>
    <w:rsid w:val="006C2FC8"/>
    <w:rPr>
      <w:rFonts w:ascii="Times New Roman" w:hAnsi="Times New Roman" w:cs="Times New Roman" w:hint="default"/>
      <w:sz w:val="22"/>
      <w:szCs w:val="22"/>
    </w:rPr>
  </w:style>
  <w:style w:type="character" w:customStyle="1" w:styleId="ListLabel667">
    <w:name w:val="ListLabel 667"/>
    <w:rsid w:val="006C2FC8"/>
    <w:rPr>
      <w:rFonts w:ascii="Times New Roman" w:hAnsi="Times New Roman" w:cs="Times New Roman" w:hint="default"/>
      <w:sz w:val="22"/>
      <w:szCs w:val="22"/>
    </w:rPr>
  </w:style>
  <w:style w:type="character" w:customStyle="1" w:styleId="ListLabel668">
    <w:name w:val="ListLabel 668"/>
    <w:rsid w:val="006C2FC8"/>
    <w:rPr>
      <w:rFonts w:ascii="Times New Roman" w:hAnsi="Times New Roman" w:cs="Times New Roman" w:hint="default"/>
      <w:sz w:val="22"/>
      <w:szCs w:val="22"/>
    </w:rPr>
  </w:style>
  <w:style w:type="character" w:customStyle="1" w:styleId="ListLabel669">
    <w:name w:val="ListLabel 669"/>
    <w:rsid w:val="006C2FC8"/>
    <w:rPr>
      <w:rFonts w:ascii="Times New Roman" w:hAnsi="Times New Roman" w:cs="Times New Roman" w:hint="default"/>
      <w:sz w:val="22"/>
      <w:szCs w:val="22"/>
    </w:rPr>
  </w:style>
  <w:style w:type="character" w:customStyle="1" w:styleId="ListLabel670">
    <w:name w:val="ListLabel 670"/>
    <w:rsid w:val="006C2FC8"/>
    <w:rPr>
      <w:rFonts w:ascii="Times New Roman" w:hAnsi="Times New Roman" w:cs="Times New Roman" w:hint="default"/>
      <w:sz w:val="22"/>
      <w:szCs w:val="22"/>
    </w:rPr>
  </w:style>
  <w:style w:type="character" w:customStyle="1" w:styleId="ListLabel671">
    <w:name w:val="ListLabel 671"/>
    <w:rsid w:val="006C2FC8"/>
    <w:rPr>
      <w:rFonts w:ascii="Times New Roman" w:eastAsia="Times New Roman" w:hAnsi="Times New Roman" w:cs="Times New Roman" w:hint="default"/>
    </w:rPr>
  </w:style>
  <w:style w:type="character" w:customStyle="1" w:styleId="ListLabel672">
    <w:name w:val="ListLabel 672"/>
    <w:rsid w:val="006C2FC8"/>
    <w:rPr>
      <w:rFonts w:ascii="OpenSymbol" w:hAnsi="OpenSymbol" w:cs="OpenSymbol" w:hint="default"/>
    </w:rPr>
  </w:style>
  <w:style w:type="character" w:customStyle="1" w:styleId="ListLabel673">
    <w:name w:val="ListLabel 673"/>
    <w:rsid w:val="006C2FC8"/>
    <w:rPr>
      <w:rFonts w:ascii="OpenSymbol" w:hAnsi="OpenSymbol" w:cs="OpenSymbol" w:hint="default"/>
    </w:rPr>
  </w:style>
  <w:style w:type="character" w:customStyle="1" w:styleId="ListLabel674">
    <w:name w:val="ListLabel 674"/>
    <w:rsid w:val="006C2FC8"/>
    <w:rPr>
      <w:rFonts w:ascii="Times New Roman" w:eastAsia="Times New Roman" w:hAnsi="Times New Roman" w:cs="Times New Roman" w:hint="default"/>
    </w:rPr>
  </w:style>
  <w:style w:type="character" w:customStyle="1" w:styleId="ListLabel675">
    <w:name w:val="ListLabel 675"/>
    <w:rsid w:val="006C2FC8"/>
    <w:rPr>
      <w:rFonts w:ascii="OpenSymbol" w:hAnsi="OpenSymbol" w:cs="OpenSymbol" w:hint="default"/>
    </w:rPr>
  </w:style>
  <w:style w:type="character" w:customStyle="1" w:styleId="ListLabel676">
    <w:name w:val="ListLabel 676"/>
    <w:rsid w:val="006C2FC8"/>
    <w:rPr>
      <w:rFonts w:ascii="OpenSymbol" w:hAnsi="OpenSymbol" w:cs="OpenSymbol" w:hint="default"/>
    </w:rPr>
  </w:style>
  <w:style w:type="character" w:customStyle="1" w:styleId="ListLabel677">
    <w:name w:val="ListLabel 677"/>
    <w:rsid w:val="006C2FC8"/>
    <w:rPr>
      <w:rFonts w:ascii="OpenSymbol" w:hAnsi="OpenSymbol" w:cs="OpenSymbol" w:hint="default"/>
    </w:rPr>
  </w:style>
  <w:style w:type="character" w:customStyle="1" w:styleId="ListLabel678">
    <w:name w:val="ListLabel 678"/>
    <w:rsid w:val="006C2FC8"/>
    <w:rPr>
      <w:rFonts w:ascii="OpenSymbol" w:hAnsi="OpenSymbol" w:cs="OpenSymbol" w:hint="default"/>
    </w:rPr>
  </w:style>
  <w:style w:type="character" w:customStyle="1" w:styleId="ListLabel679">
    <w:name w:val="ListLabel 679"/>
    <w:rsid w:val="006C2FC8"/>
    <w:rPr>
      <w:rFonts w:ascii="OpenSymbol" w:hAnsi="OpenSymbol" w:cs="OpenSymbol" w:hint="default"/>
    </w:rPr>
  </w:style>
  <w:style w:type="character" w:customStyle="1" w:styleId="ListLabel680">
    <w:name w:val="ListLabel 680"/>
    <w:rsid w:val="006C2FC8"/>
    <w:rPr>
      <w:sz w:val="22"/>
      <w:szCs w:val="22"/>
    </w:rPr>
  </w:style>
  <w:style w:type="character" w:customStyle="1" w:styleId="ListLabel681">
    <w:name w:val="ListLabel 681"/>
    <w:rsid w:val="006C2FC8"/>
    <w:rPr>
      <w:rFonts w:ascii="Times New Roman" w:eastAsia="Times New Roman" w:hAnsi="Times New Roman" w:cs="Times New Roman" w:hint="default"/>
      <w:b/>
      <w:bCs w:val="0"/>
      <w:i w:val="0"/>
      <w:iCs w:val="0"/>
      <w:sz w:val="22"/>
      <w:szCs w:val="22"/>
    </w:rPr>
  </w:style>
  <w:style w:type="character" w:customStyle="1" w:styleId="ListLabel682">
    <w:name w:val="ListLabel 682"/>
    <w:rsid w:val="006C2FC8"/>
    <w:rPr>
      <w:rFonts w:ascii="Times New Roman" w:eastAsia="Times New Roman" w:hAnsi="Times New Roman" w:cs="Times New Roman" w:hint="default"/>
      <w:bCs/>
      <w:sz w:val="22"/>
      <w:szCs w:val="22"/>
    </w:rPr>
  </w:style>
  <w:style w:type="character" w:customStyle="1" w:styleId="ListLabel683">
    <w:name w:val="ListLabel 683"/>
    <w:rsid w:val="006C2FC8"/>
    <w:rPr>
      <w:rFonts w:ascii="Times New Roman" w:hAnsi="Times New Roman" w:cs="Times New Roman" w:hint="default"/>
      <w:bCs/>
      <w:sz w:val="22"/>
      <w:szCs w:val="22"/>
    </w:rPr>
  </w:style>
  <w:style w:type="character" w:customStyle="1" w:styleId="ListLabel684">
    <w:name w:val="ListLabel 684"/>
    <w:rsid w:val="006C2FC8"/>
    <w:rPr>
      <w:rFonts w:ascii="Times New Roman" w:hAnsi="Times New Roman" w:cs="Times New Roman" w:hint="default"/>
      <w:bCs/>
      <w:sz w:val="22"/>
      <w:szCs w:val="22"/>
    </w:rPr>
  </w:style>
  <w:style w:type="character" w:customStyle="1" w:styleId="ListLabel685">
    <w:name w:val="ListLabel 685"/>
    <w:rsid w:val="006C2FC8"/>
    <w:rPr>
      <w:rFonts w:ascii="Times New Roman" w:hAnsi="Times New Roman" w:cs="Times New Roman" w:hint="default"/>
      <w:bCs/>
      <w:sz w:val="22"/>
      <w:szCs w:val="22"/>
    </w:rPr>
  </w:style>
  <w:style w:type="character" w:customStyle="1" w:styleId="ListLabel686">
    <w:name w:val="ListLabel 686"/>
    <w:rsid w:val="006C2FC8"/>
    <w:rPr>
      <w:rFonts w:ascii="Times New Roman" w:eastAsia="Times New Roman" w:hAnsi="Times New Roman" w:cs="Times New Roman" w:hint="default"/>
      <w:bCs/>
      <w:sz w:val="22"/>
      <w:szCs w:val="22"/>
    </w:rPr>
  </w:style>
  <w:style w:type="character" w:customStyle="1" w:styleId="ListLabel687">
    <w:name w:val="ListLabel 687"/>
    <w:rsid w:val="006C2FC8"/>
    <w:rPr>
      <w:rFonts w:ascii="Times New Roman" w:hAnsi="Times New Roman" w:cs="Times New Roman" w:hint="default"/>
      <w:bCs/>
      <w:sz w:val="22"/>
      <w:szCs w:val="22"/>
    </w:rPr>
  </w:style>
  <w:style w:type="character" w:customStyle="1" w:styleId="ListLabel688">
    <w:name w:val="ListLabel 688"/>
    <w:rsid w:val="006C2FC8"/>
    <w:rPr>
      <w:rFonts w:ascii="Times New Roman" w:hAnsi="Times New Roman" w:cs="Times New Roman" w:hint="default"/>
      <w:bCs/>
      <w:sz w:val="22"/>
      <w:szCs w:val="22"/>
    </w:rPr>
  </w:style>
  <w:style w:type="character" w:customStyle="1" w:styleId="ListLabel689">
    <w:name w:val="ListLabel 689"/>
    <w:rsid w:val="006C2FC8"/>
    <w:rPr>
      <w:rFonts w:ascii="Times New Roman" w:hAnsi="Times New Roman" w:cs="Times New Roman" w:hint="default"/>
      <w:bCs/>
      <w:sz w:val="22"/>
      <w:szCs w:val="22"/>
    </w:rPr>
  </w:style>
  <w:style w:type="character" w:customStyle="1" w:styleId="ListLabel690">
    <w:name w:val="ListLabel 690"/>
    <w:rsid w:val="006C2FC8"/>
    <w:rPr>
      <w:rFonts w:ascii="Times New Roman" w:hAnsi="Times New Roman" w:cs="Times New Roman" w:hint="default"/>
      <w:bCs/>
      <w:sz w:val="22"/>
      <w:szCs w:val="22"/>
    </w:rPr>
  </w:style>
  <w:style w:type="character" w:customStyle="1" w:styleId="ListLabel691">
    <w:name w:val="ListLabel 691"/>
    <w:rsid w:val="006C2FC8"/>
    <w:rPr>
      <w:rFonts w:ascii="Times New Roman" w:eastAsia="Times New Roman" w:hAnsi="Times New Roman" w:cs="Times New Roman" w:hint="default"/>
      <w:b/>
      <w:bCs w:val="0"/>
      <w:sz w:val="22"/>
      <w:szCs w:val="22"/>
    </w:rPr>
  </w:style>
  <w:style w:type="character" w:customStyle="1" w:styleId="ListLabel692">
    <w:name w:val="ListLabel 692"/>
    <w:rsid w:val="006C2FC8"/>
    <w:rPr>
      <w:rFonts w:ascii="Times New Roman" w:eastAsia="Times New Roman" w:hAnsi="Times New Roman" w:cs="Times New Roman" w:hint="default"/>
      <w:i w:val="0"/>
      <w:iCs w:val="0"/>
      <w:sz w:val="20"/>
      <w:szCs w:val="20"/>
    </w:rPr>
  </w:style>
  <w:style w:type="character" w:customStyle="1" w:styleId="ListLabel693">
    <w:name w:val="ListLabel 693"/>
    <w:rsid w:val="006C2FC8"/>
    <w:rPr>
      <w:rFonts w:ascii="Times New Roman" w:hAnsi="Times New Roman" w:cs="Times New Roman" w:hint="default"/>
      <w:b/>
      <w:bCs w:val="0"/>
      <w:iCs/>
      <w:kern w:val="2"/>
      <w:sz w:val="22"/>
      <w:szCs w:val="22"/>
    </w:rPr>
  </w:style>
  <w:style w:type="character" w:customStyle="1" w:styleId="ListLabel694">
    <w:name w:val="ListLabel 694"/>
    <w:rsid w:val="006C2FC8"/>
    <w:rPr>
      <w:rFonts w:ascii="Times New Roman" w:eastAsia="Times New Roman" w:hAnsi="Times New Roman" w:cs="Times New Roman" w:hint="default"/>
      <w:bCs/>
      <w:sz w:val="22"/>
      <w:szCs w:val="22"/>
    </w:rPr>
  </w:style>
  <w:style w:type="character" w:customStyle="1" w:styleId="ListLabel695">
    <w:name w:val="ListLabel 695"/>
    <w:rsid w:val="006C2FC8"/>
    <w:rPr>
      <w:rFonts w:ascii="Times New Roman" w:eastAsia="Times New Roman" w:hAnsi="Times New Roman" w:cs="Times New Roman" w:hint="default"/>
      <w:sz w:val="20"/>
      <w:szCs w:val="20"/>
    </w:rPr>
  </w:style>
  <w:style w:type="character" w:customStyle="1" w:styleId="ListLabel696">
    <w:name w:val="ListLabel 696"/>
    <w:rsid w:val="006C2FC8"/>
    <w:rPr>
      <w:rFonts w:ascii="Times New Roman" w:eastAsia="Times New Roman" w:hAnsi="Times New Roman" w:cs="Times New Roman" w:hint="default"/>
      <w:sz w:val="22"/>
      <w:szCs w:val="22"/>
    </w:rPr>
  </w:style>
  <w:style w:type="character" w:customStyle="1" w:styleId="ListLabel697">
    <w:name w:val="ListLabel 697"/>
    <w:rsid w:val="006C2FC8"/>
    <w:rPr>
      <w:rFonts w:ascii="Times New Roman" w:eastAsia="Times New Roman" w:hAnsi="Times New Roman" w:cs="Times New Roman" w:hint="default"/>
      <w:b/>
      <w:bCs/>
      <w:i w:val="0"/>
      <w:iCs/>
    </w:rPr>
  </w:style>
  <w:style w:type="character" w:customStyle="1" w:styleId="ListLabel698">
    <w:name w:val="ListLabel 698"/>
    <w:rsid w:val="006C2FC8"/>
    <w:rPr>
      <w:rFonts w:ascii="Times New Roman" w:eastAsia="Times New Roman" w:hAnsi="Times New Roman" w:cs="Times New Roman" w:hint="default"/>
      <w:sz w:val="22"/>
      <w:szCs w:val="22"/>
    </w:rPr>
  </w:style>
  <w:style w:type="character" w:customStyle="1" w:styleId="ListLabel699">
    <w:name w:val="ListLabel 699"/>
    <w:rsid w:val="006C2FC8"/>
    <w:rPr>
      <w:rFonts w:ascii="Times New Roman" w:eastAsia="Times New Roman" w:hAnsi="Times New Roman" w:cs="Times New Roman" w:hint="default"/>
      <w:sz w:val="22"/>
      <w:szCs w:val="22"/>
    </w:rPr>
  </w:style>
  <w:style w:type="character" w:customStyle="1" w:styleId="ListLabel700">
    <w:name w:val="ListLabel 700"/>
    <w:rsid w:val="006C2FC8"/>
    <w:rPr>
      <w:rFonts w:ascii="Times New Roman" w:eastAsia="Times New Roman" w:hAnsi="Times New Roman" w:cs="Times New Roman" w:hint="default"/>
      <w:sz w:val="22"/>
      <w:szCs w:val="22"/>
    </w:rPr>
  </w:style>
  <w:style w:type="character" w:customStyle="1" w:styleId="ListLabel701">
    <w:name w:val="ListLabel 701"/>
    <w:rsid w:val="006C2FC8"/>
    <w:rPr>
      <w:rFonts w:ascii="Times New Roman" w:hAnsi="Times New Roman" w:cs="Times New Roman" w:hint="default"/>
      <w:sz w:val="22"/>
      <w:szCs w:val="22"/>
    </w:rPr>
  </w:style>
  <w:style w:type="character" w:customStyle="1" w:styleId="ListLabel702">
    <w:name w:val="ListLabel 702"/>
    <w:rsid w:val="006C2FC8"/>
    <w:rPr>
      <w:rFonts w:ascii="Times New Roman" w:hAnsi="Times New Roman" w:cs="Times New Roman" w:hint="default"/>
    </w:rPr>
  </w:style>
  <w:style w:type="character" w:customStyle="1" w:styleId="ListLabel703">
    <w:name w:val="ListLabel 703"/>
    <w:rsid w:val="006C2FC8"/>
    <w:rPr>
      <w:rFonts w:ascii="Times New Roman" w:eastAsia="Times New Roman" w:hAnsi="Times New Roman" w:cs="Arial" w:hint="default"/>
      <w:sz w:val="22"/>
      <w:szCs w:val="22"/>
    </w:rPr>
  </w:style>
  <w:style w:type="character" w:customStyle="1" w:styleId="ListLabel704">
    <w:name w:val="ListLabel 704"/>
    <w:rsid w:val="006C2FC8"/>
    <w:rPr>
      <w:rFonts w:ascii="Times New Roman" w:hAnsi="Times New Roman" w:cs="Times New Roman" w:hint="default"/>
    </w:rPr>
  </w:style>
  <w:style w:type="character" w:customStyle="1" w:styleId="ListLabel705">
    <w:name w:val="ListLabel 705"/>
    <w:rsid w:val="006C2FC8"/>
    <w:rPr>
      <w:rFonts w:ascii="Times New Roman" w:hAnsi="Times New Roman" w:cs="Times New Roman" w:hint="default"/>
    </w:rPr>
  </w:style>
  <w:style w:type="character" w:customStyle="1" w:styleId="ListLabel706">
    <w:name w:val="ListLabel 706"/>
    <w:rsid w:val="006C2FC8"/>
    <w:rPr>
      <w:rFonts w:ascii="Times New Roman" w:hAnsi="Times New Roman" w:cs="Times New Roman" w:hint="default"/>
    </w:rPr>
  </w:style>
  <w:style w:type="character" w:customStyle="1" w:styleId="ListLabel707">
    <w:name w:val="ListLabel 707"/>
    <w:rsid w:val="006C2FC8"/>
    <w:rPr>
      <w:rFonts w:ascii="Times New Roman" w:hAnsi="Times New Roman" w:cs="Times New Roman" w:hint="default"/>
    </w:rPr>
  </w:style>
  <w:style w:type="character" w:customStyle="1" w:styleId="ListLabel708">
    <w:name w:val="ListLabel 708"/>
    <w:rsid w:val="006C2FC8"/>
    <w:rPr>
      <w:rFonts w:ascii="Times New Roman" w:hAnsi="Times New Roman" w:cs="Times New Roman" w:hint="default"/>
    </w:rPr>
  </w:style>
  <w:style w:type="character" w:customStyle="1" w:styleId="ListLabel709">
    <w:name w:val="ListLabel 709"/>
    <w:rsid w:val="006C2FC8"/>
    <w:rPr>
      <w:rFonts w:ascii="Times New Roman" w:hAnsi="Times New Roman" w:cs="Times New Roman" w:hint="default"/>
    </w:rPr>
  </w:style>
  <w:style w:type="character" w:customStyle="1" w:styleId="ListLabel710">
    <w:name w:val="ListLabel 710"/>
    <w:rsid w:val="006C2FC8"/>
    <w:rPr>
      <w:rFonts w:ascii="Times New Roman" w:hAnsi="Times New Roman" w:cs="Times New Roman" w:hint="default"/>
    </w:rPr>
  </w:style>
  <w:style w:type="character" w:customStyle="1" w:styleId="ListLabel711">
    <w:name w:val="ListLabel 711"/>
    <w:rsid w:val="006C2FC8"/>
    <w:rPr>
      <w:rFonts w:ascii="Times New Roman" w:eastAsia="Times New Roman" w:hAnsi="Times New Roman" w:cs="Times New Roman" w:hint="default"/>
      <w:sz w:val="22"/>
      <w:szCs w:val="22"/>
    </w:rPr>
  </w:style>
  <w:style w:type="character" w:customStyle="1" w:styleId="ListLabel712">
    <w:name w:val="ListLabel 712"/>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713">
    <w:name w:val="ListLabel 713"/>
    <w:rsid w:val="006C2FC8"/>
    <w:rPr>
      <w:rFonts w:ascii="Times New Roman" w:eastAsia="Times New Roman" w:hAnsi="Times New Roman" w:cs="Times New Roman" w:hint="default"/>
    </w:rPr>
  </w:style>
  <w:style w:type="character" w:customStyle="1" w:styleId="ListLabel714">
    <w:name w:val="ListLabel 714"/>
    <w:rsid w:val="006C2FC8"/>
    <w:rPr>
      <w:rFonts w:ascii="Times New Roman" w:hAnsi="Times New Roman" w:cs="Times New Roman" w:hint="default"/>
    </w:rPr>
  </w:style>
  <w:style w:type="character" w:customStyle="1" w:styleId="ListLabel715">
    <w:name w:val="ListLabel 715"/>
    <w:rsid w:val="006C2FC8"/>
    <w:rPr>
      <w:rFonts w:ascii="Times New Roman" w:hAnsi="Times New Roman" w:cs="Times New Roman" w:hint="default"/>
    </w:rPr>
  </w:style>
  <w:style w:type="character" w:customStyle="1" w:styleId="ListLabel716">
    <w:name w:val="ListLabel 716"/>
    <w:rsid w:val="006C2FC8"/>
    <w:rPr>
      <w:color w:val="00000A"/>
      <w:sz w:val="22"/>
      <w:szCs w:val="22"/>
    </w:rPr>
  </w:style>
  <w:style w:type="character" w:customStyle="1" w:styleId="ListLabel717">
    <w:name w:val="ListLabel 717"/>
    <w:rsid w:val="006C2FC8"/>
    <w:rPr>
      <w:rFonts w:ascii="Times New Roman" w:hAnsi="Times New Roman" w:cs="Times New Roman" w:hint="default"/>
    </w:rPr>
  </w:style>
  <w:style w:type="character" w:customStyle="1" w:styleId="ListLabel718">
    <w:name w:val="ListLabel 718"/>
    <w:rsid w:val="006C2FC8"/>
    <w:rPr>
      <w:rFonts w:ascii="Times New Roman" w:hAnsi="Times New Roman" w:cs="Times New Roman" w:hint="default"/>
    </w:rPr>
  </w:style>
  <w:style w:type="character" w:customStyle="1" w:styleId="ListLabel719">
    <w:name w:val="ListLabel 719"/>
    <w:rsid w:val="006C2FC8"/>
    <w:rPr>
      <w:rFonts w:ascii="Times New Roman" w:hAnsi="Times New Roman" w:cs="Times New Roman" w:hint="default"/>
    </w:rPr>
  </w:style>
  <w:style w:type="character" w:customStyle="1" w:styleId="ListLabel720">
    <w:name w:val="ListLabel 720"/>
    <w:rsid w:val="006C2FC8"/>
    <w:rPr>
      <w:rFonts w:ascii="Times New Roman" w:hAnsi="Times New Roman" w:cs="Times New Roman" w:hint="default"/>
    </w:rPr>
  </w:style>
  <w:style w:type="character" w:customStyle="1" w:styleId="ListLabel721">
    <w:name w:val="ListLabel 721"/>
    <w:rsid w:val="006C2FC8"/>
    <w:rPr>
      <w:rFonts w:ascii="Times New Roman" w:hAnsi="Times New Roman" w:cs="Times New Roman" w:hint="default"/>
    </w:rPr>
  </w:style>
  <w:style w:type="character" w:customStyle="1" w:styleId="ListLabel722">
    <w:name w:val="ListLabel 722"/>
    <w:rsid w:val="006C2FC8"/>
    <w:rPr>
      <w:strike w:val="0"/>
      <w:dstrike w:val="0"/>
      <w:sz w:val="22"/>
      <w:szCs w:val="22"/>
      <w:u w:val="none"/>
      <w:effect w:val="none"/>
    </w:rPr>
  </w:style>
  <w:style w:type="character" w:customStyle="1" w:styleId="ListLabel723">
    <w:name w:val="ListLabel 723"/>
    <w:rsid w:val="006C2FC8"/>
    <w:rPr>
      <w:rFonts w:ascii="Times New Roman" w:eastAsia="Times New Roman" w:hAnsi="Times New Roman" w:cs="Times New Roman" w:hint="default"/>
      <w:sz w:val="22"/>
      <w:szCs w:val="22"/>
    </w:rPr>
  </w:style>
  <w:style w:type="character" w:customStyle="1" w:styleId="ListLabel724">
    <w:name w:val="ListLabel 724"/>
    <w:rsid w:val="006C2FC8"/>
    <w:rPr>
      <w:rFonts w:ascii="Times New Roman" w:eastAsia="Times New Roman" w:hAnsi="Times New Roman" w:cs="Times New Roman" w:hint="default"/>
    </w:rPr>
  </w:style>
  <w:style w:type="character" w:customStyle="1" w:styleId="ListLabel725">
    <w:name w:val="ListLabel 725"/>
    <w:rsid w:val="006C2FC8"/>
    <w:rPr>
      <w:rFonts w:ascii="Times New Roman" w:eastAsia="Times New Roman" w:hAnsi="Times New Roman" w:cs="Times New Roman" w:hint="default"/>
      <w:sz w:val="22"/>
      <w:szCs w:val="22"/>
    </w:rPr>
  </w:style>
  <w:style w:type="character" w:customStyle="1" w:styleId="ListLabel726">
    <w:name w:val="ListLabel 726"/>
    <w:rsid w:val="006C2FC8"/>
    <w:rPr>
      <w:rFonts w:ascii="Times New Roman" w:eastAsia="Times New Roman" w:hAnsi="Times New Roman" w:cs="Times New Roman" w:hint="default"/>
      <w:sz w:val="22"/>
      <w:szCs w:val="22"/>
    </w:rPr>
  </w:style>
  <w:style w:type="character" w:customStyle="1" w:styleId="ListLabel727">
    <w:name w:val="ListLabel 727"/>
    <w:rsid w:val="006C2FC8"/>
    <w:rPr>
      <w:rFonts w:ascii="Times New Roman" w:eastAsia="Times New Roman" w:hAnsi="Times New Roman" w:cs="Times New Roman" w:hint="default"/>
      <w:b w:val="0"/>
      <w:bCs w:val="0"/>
      <w:sz w:val="22"/>
      <w:szCs w:val="22"/>
    </w:rPr>
  </w:style>
  <w:style w:type="character" w:customStyle="1" w:styleId="ListLabel728">
    <w:name w:val="ListLabel 728"/>
    <w:rsid w:val="006C2FC8"/>
    <w:rPr>
      <w:rFonts w:ascii="Times New Roman" w:eastAsia="Times New Roman" w:hAnsi="Times New Roman" w:cs="Times New Roman" w:hint="default"/>
      <w:sz w:val="20"/>
      <w:szCs w:val="20"/>
    </w:rPr>
  </w:style>
  <w:style w:type="character" w:customStyle="1" w:styleId="ListLabel729">
    <w:name w:val="ListLabel 729"/>
    <w:rsid w:val="006C2FC8"/>
    <w:rPr>
      <w:b/>
      <w:bCs w:val="0"/>
      <w:sz w:val="22"/>
      <w:szCs w:val="22"/>
    </w:rPr>
  </w:style>
  <w:style w:type="character" w:customStyle="1" w:styleId="ListLabel730">
    <w:name w:val="ListLabel 730"/>
    <w:rsid w:val="006C2FC8"/>
    <w:rPr>
      <w:sz w:val="22"/>
      <w:szCs w:val="22"/>
    </w:rPr>
  </w:style>
  <w:style w:type="character" w:customStyle="1" w:styleId="ListLabel731">
    <w:name w:val="ListLabel 731"/>
    <w:rsid w:val="006C2FC8"/>
    <w:rPr>
      <w:b/>
      <w:bCs w:val="0"/>
      <w:sz w:val="22"/>
      <w:szCs w:val="22"/>
    </w:rPr>
  </w:style>
  <w:style w:type="character" w:customStyle="1" w:styleId="ListLabel732">
    <w:name w:val="ListLabel 732"/>
    <w:rsid w:val="006C2FC8"/>
    <w:rPr>
      <w:sz w:val="22"/>
      <w:szCs w:val="22"/>
    </w:rPr>
  </w:style>
  <w:style w:type="character" w:customStyle="1" w:styleId="ListLabel733">
    <w:name w:val="ListLabel 733"/>
    <w:rsid w:val="006C2FC8"/>
    <w:rPr>
      <w:rFonts w:ascii="Times New Roman" w:eastAsia="Times New Roman" w:hAnsi="Times New Roman" w:cs="Times New Roman" w:hint="default"/>
      <w:color w:val="00000A"/>
      <w:spacing w:val="-6"/>
      <w:sz w:val="22"/>
      <w:szCs w:val="22"/>
    </w:rPr>
  </w:style>
  <w:style w:type="character" w:customStyle="1" w:styleId="ListLabel734">
    <w:name w:val="ListLabel 734"/>
    <w:rsid w:val="006C2FC8"/>
    <w:rPr>
      <w:rFonts w:ascii="Times New Roman" w:eastAsia="Times New Roman" w:hAnsi="Times New Roman" w:cs="Times New Roman" w:hint="default"/>
      <w:color w:val="00000A"/>
      <w:sz w:val="22"/>
      <w:szCs w:val="22"/>
    </w:rPr>
  </w:style>
  <w:style w:type="character" w:customStyle="1" w:styleId="ListLabel735">
    <w:name w:val="ListLabel 735"/>
    <w:rsid w:val="006C2FC8"/>
    <w:rPr>
      <w:rFonts w:ascii="SimSun" w:eastAsia="SimSun" w:hAnsi="SimSun" w:cs="Times New Roman" w:hint="eastAsia"/>
    </w:rPr>
  </w:style>
  <w:style w:type="character" w:customStyle="1" w:styleId="ListLabel736">
    <w:name w:val="ListLabel 736"/>
    <w:rsid w:val="006C2FC8"/>
    <w:rPr>
      <w:sz w:val="22"/>
    </w:rPr>
  </w:style>
  <w:style w:type="character" w:customStyle="1" w:styleId="ListLabel737">
    <w:name w:val="ListLabel 737"/>
    <w:rsid w:val="006C2FC8"/>
    <w:rPr>
      <w:rFonts w:ascii="Times New Roman" w:eastAsia="Times New Roman" w:hAnsi="Times New Roman" w:cs="Times New Roman" w:hint="default"/>
      <w:b/>
      <w:bCs w:val="0"/>
      <w:sz w:val="22"/>
      <w:szCs w:val="22"/>
    </w:rPr>
  </w:style>
  <w:style w:type="character" w:customStyle="1" w:styleId="ListLabel738">
    <w:name w:val="ListLabel 73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739">
    <w:name w:val="ListLabel 739"/>
    <w:rsid w:val="006C2FC8"/>
    <w:rPr>
      <w:rFonts w:ascii="Times New Roman" w:hAnsi="Times New Roman" w:cs="Times New Roman" w:hint="default"/>
    </w:rPr>
  </w:style>
  <w:style w:type="character" w:customStyle="1" w:styleId="ListLabel740">
    <w:name w:val="ListLabel 740"/>
    <w:rsid w:val="006C2FC8"/>
    <w:rPr>
      <w:rFonts w:ascii="Times New Roman" w:eastAsia="Times New Roman" w:hAnsi="Times New Roman" w:cs="Arial" w:hint="default"/>
      <w:bCs/>
      <w:sz w:val="22"/>
      <w:szCs w:val="22"/>
    </w:rPr>
  </w:style>
  <w:style w:type="character" w:customStyle="1" w:styleId="ListLabel741">
    <w:name w:val="ListLabel 741"/>
    <w:rsid w:val="006C2FC8"/>
    <w:rPr>
      <w:rFonts w:ascii="Times New Roman" w:hAnsi="Times New Roman" w:cs="Times New Roman" w:hint="default"/>
    </w:rPr>
  </w:style>
  <w:style w:type="character" w:customStyle="1" w:styleId="ListLabel742">
    <w:name w:val="ListLabel 742"/>
    <w:rsid w:val="006C2FC8"/>
    <w:rPr>
      <w:rFonts w:ascii="Times New Roman" w:hAnsi="Times New Roman" w:cs="Times New Roman" w:hint="default"/>
    </w:rPr>
  </w:style>
  <w:style w:type="character" w:customStyle="1" w:styleId="ListLabel743">
    <w:name w:val="ListLabel 743"/>
    <w:rsid w:val="006C2FC8"/>
    <w:rPr>
      <w:rFonts w:ascii="Times New Roman" w:hAnsi="Times New Roman" w:cs="Times New Roman" w:hint="default"/>
    </w:rPr>
  </w:style>
  <w:style w:type="character" w:customStyle="1" w:styleId="ListLabel744">
    <w:name w:val="ListLabel 744"/>
    <w:rsid w:val="006C2FC8"/>
    <w:rPr>
      <w:rFonts w:ascii="Times New Roman" w:hAnsi="Times New Roman" w:cs="Times New Roman" w:hint="default"/>
    </w:rPr>
  </w:style>
  <w:style w:type="character" w:customStyle="1" w:styleId="ListLabel745">
    <w:name w:val="ListLabel 745"/>
    <w:rsid w:val="006C2FC8"/>
    <w:rPr>
      <w:rFonts w:ascii="Times New Roman" w:hAnsi="Times New Roman" w:cs="Times New Roman" w:hint="default"/>
    </w:rPr>
  </w:style>
  <w:style w:type="character" w:customStyle="1" w:styleId="ListLabel746">
    <w:name w:val="ListLabel 746"/>
    <w:rsid w:val="006C2FC8"/>
    <w:rPr>
      <w:rFonts w:ascii="Times New Roman" w:hAnsi="Times New Roman" w:cs="Times New Roman" w:hint="default"/>
    </w:rPr>
  </w:style>
  <w:style w:type="character" w:customStyle="1" w:styleId="ListLabel747">
    <w:name w:val="ListLabel 747"/>
    <w:rsid w:val="006C2FC8"/>
    <w:rPr>
      <w:rFonts w:ascii="Times New Roman" w:hAnsi="Times New Roman" w:cs="Times New Roman" w:hint="default"/>
    </w:rPr>
  </w:style>
  <w:style w:type="character" w:customStyle="1" w:styleId="ListLabel748">
    <w:name w:val="ListLabel 748"/>
    <w:rsid w:val="006C2FC8"/>
    <w:rPr>
      <w:rFonts w:ascii="Times New Roman" w:eastAsia="Times New Roman" w:hAnsi="Times New Roman" w:cs="Times New Roman" w:hint="default"/>
      <w:sz w:val="22"/>
    </w:rPr>
  </w:style>
  <w:style w:type="character" w:customStyle="1" w:styleId="ListLabel749">
    <w:name w:val="ListLabel 749"/>
    <w:rsid w:val="006C2FC8"/>
    <w:rPr>
      <w:rFonts w:ascii="Times New Roman" w:hAnsi="Times New Roman" w:cs="Times New Roman" w:hint="default"/>
      <w:sz w:val="22"/>
      <w:szCs w:val="22"/>
    </w:rPr>
  </w:style>
  <w:style w:type="character" w:customStyle="1" w:styleId="ListLabel750">
    <w:name w:val="ListLabel 750"/>
    <w:rsid w:val="006C2FC8"/>
    <w:rPr>
      <w:rFonts w:ascii="Times New Roman" w:hAnsi="Times New Roman" w:cs="Times New Roman" w:hint="default"/>
      <w:sz w:val="22"/>
      <w:szCs w:val="22"/>
    </w:rPr>
  </w:style>
  <w:style w:type="character" w:customStyle="1" w:styleId="ListLabel751">
    <w:name w:val="ListLabel 751"/>
    <w:rsid w:val="006C2FC8"/>
    <w:rPr>
      <w:rFonts w:ascii="Times New Roman" w:hAnsi="Times New Roman" w:cs="Times New Roman" w:hint="default"/>
      <w:sz w:val="22"/>
      <w:szCs w:val="22"/>
    </w:rPr>
  </w:style>
  <w:style w:type="character" w:customStyle="1" w:styleId="ListLabel752">
    <w:name w:val="ListLabel 752"/>
    <w:rsid w:val="006C2FC8"/>
    <w:rPr>
      <w:rFonts w:ascii="Times New Roman" w:hAnsi="Times New Roman" w:cs="Times New Roman" w:hint="default"/>
      <w:sz w:val="22"/>
      <w:szCs w:val="22"/>
    </w:rPr>
  </w:style>
  <w:style w:type="character" w:customStyle="1" w:styleId="ListLabel753">
    <w:name w:val="ListLabel 753"/>
    <w:rsid w:val="006C2FC8"/>
    <w:rPr>
      <w:rFonts w:ascii="Times New Roman" w:hAnsi="Times New Roman" w:cs="Times New Roman" w:hint="default"/>
      <w:sz w:val="22"/>
      <w:szCs w:val="22"/>
    </w:rPr>
  </w:style>
  <w:style w:type="character" w:customStyle="1" w:styleId="ListLabel754">
    <w:name w:val="ListLabel 754"/>
    <w:rsid w:val="006C2FC8"/>
    <w:rPr>
      <w:rFonts w:ascii="Times New Roman" w:hAnsi="Times New Roman" w:cs="Times New Roman" w:hint="default"/>
      <w:sz w:val="22"/>
      <w:szCs w:val="22"/>
    </w:rPr>
  </w:style>
  <w:style w:type="character" w:customStyle="1" w:styleId="ListLabel755">
    <w:name w:val="ListLabel 755"/>
    <w:rsid w:val="006C2FC8"/>
    <w:rPr>
      <w:rFonts w:ascii="Times New Roman" w:hAnsi="Times New Roman" w:cs="Times New Roman" w:hint="default"/>
      <w:sz w:val="22"/>
      <w:szCs w:val="22"/>
    </w:rPr>
  </w:style>
  <w:style w:type="character" w:customStyle="1" w:styleId="ListLabel756">
    <w:name w:val="ListLabel 756"/>
    <w:rsid w:val="006C2FC8"/>
    <w:rPr>
      <w:rFonts w:ascii="Times New Roman" w:hAnsi="Times New Roman" w:cs="Times New Roman" w:hint="default"/>
      <w:sz w:val="22"/>
      <w:szCs w:val="22"/>
    </w:rPr>
  </w:style>
  <w:style w:type="character" w:customStyle="1" w:styleId="ListLabel757">
    <w:name w:val="ListLabel 757"/>
    <w:rsid w:val="006C2FC8"/>
    <w:rPr>
      <w:rFonts w:ascii="Times New Roman" w:eastAsia="Times New Roman" w:hAnsi="Times New Roman" w:cs="Times New Roman" w:hint="default"/>
      <w:sz w:val="22"/>
      <w:szCs w:val="22"/>
    </w:rPr>
  </w:style>
  <w:style w:type="character" w:customStyle="1" w:styleId="ListLabel758">
    <w:name w:val="ListLabel 758"/>
    <w:rsid w:val="006C2FC8"/>
    <w:rPr>
      <w:rFonts w:ascii="Times New Roman" w:hAnsi="Times New Roman" w:cs="Times New Roman" w:hint="default"/>
      <w:color w:val="00000A"/>
      <w:sz w:val="22"/>
      <w:szCs w:val="22"/>
    </w:rPr>
  </w:style>
  <w:style w:type="character" w:customStyle="1" w:styleId="ListLabel759">
    <w:name w:val="ListLabel 759"/>
    <w:rsid w:val="006C2FC8"/>
    <w:rPr>
      <w:rFonts w:ascii="Times New Roman" w:hAnsi="Times New Roman" w:cs="Times New Roman" w:hint="default"/>
    </w:rPr>
  </w:style>
  <w:style w:type="character" w:customStyle="1" w:styleId="ListLabel760">
    <w:name w:val="ListLabel 760"/>
    <w:rsid w:val="006C2FC8"/>
    <w:rPr>
      <w:rFonts w:ascii="Times New Roman" w:hAnsi="Times New Roman" w:cs="Times New Roman" w:hint="default"/>
    </w:rPr>
  </w:style>
  <w:style w:type="character" w:customStyle="1" w:styleId="ListLabel761">
    <w:name w:val="ListLabel 761"/>
    <w:rsid w:val="006C2FC8"/>
    <w:rPr>
      <w:sz w:val="22"/>
      <w:szCs w:val="22"/>
    </w:rPr>
  </w:style>
  <w:style w:type="character" w:customStyle="1" w:styleId="ListLabel762">
    <w:name w:val="ListLabel 762"/>
    <w:rsid w:val="006C2FC8"/>
    <w:rPr>
      <w:rFonts w:ascii="Times New Roman" w:hAnsi="Times New Roman" w:cs="Times New Roman" w:hint="default"/>
    </w:rPr>
  </w:style>
  <w:style w:type="character" w:customStyle="1" w:styleId="ListLabel763">
    <w:name w:val="ListLabel 763"/>
    <w:rsid w:val="006C2FC8"/>
    <w:rPr>
      <w:rFonts w:ascii="Times New Roman" w:hAnsi="Times New Roman" w:cs="Times New Roman" w:hint="default"/>
    </w:rPr>
  </w:style>
  <w:style w:type="character" w:customStyle="1" w:styleId="ListLabel764">
    <w:name w:val="ListLabel 764"/>
    <w:rsid w:val="006C2FC8"/>
    <w:rPr>
      <w:rFonts w:ascii="Times New Roman" w:hAnsi="Times New Roman" w:cs="Times New Roman" w:hint="default"/>
    </w:rPr>
  </w:style>
  <w:style w:type="character" w:customStyle="1" w:styleId="ListLabel765">
    <w:name w:val="ListLabel 765"/>
    <w:rsid w:val="006C2FC8"/>
    <w:rPr>
      <w:rFonts w:ascii="Times New Roman" w:hAnsi="Times New Roman" w:cs="Times New Roman" w:hint="default"/>
    </w:rPr>
  </w:style>
  <w:style w:type="character" w:customStyle="1" w:styleId="ListLabel766">
    <w:name w:val="ListLabel 766"/>
    <w:rsid w:val="006C2FC8"/>
    <w:rPr>
      <w:rFonts w:ascii="Times New Roman" w:hAnsi="Times New Roman" w:cs="Times New Roman" w:hint="default"/>
    </w:rPr>
  </w:style>
  <w:style w:type="character" w:customStyle="1" w:styleId="ListLabel767">
    <w:name w:val="ListLabel 767"/>
    <w:rsid w:val="006C2FC8"/>
    <w:rPr>
      <w:b/>
      <w:bCs w:val="0"/>
      <w:sz w:val="22"/>
      <w:szCs w:val="22"/>
    </w:rPr>
  </w:style>
  <w:style w:type="character" w:customStyle="1" w:styleId="ListLabel768">
    <w:name w:val="ListLabel 768"/>
    <w:rsid w:val="006C2FC8"/>
    <w:rPr>
      <w:rFonts w:ascii="Times New Roman" w:eastAsia="Times New Roman" w:hAnsi="Times New Roman" w:cs="Times New Roman" w:hint="default"/>
      <w:color w:val="00000A"/>
      <w:sz w:val="22"/>
      <w:szCs w:val="22"/>
    </w:rPr>
  </w:style>
  <w:style w:type="character" w:customStyle="1" w:styleId="ListLabel769">
    <w:name w:val="ListLabel 769"/>
    <w:rsid w:val="006C2FC8"/>
    <w:rPr>
      <w:rFonts w:ascii="Times New Roman" w:eastAsia="Times New Roman" w:hAnsi="Times New Roman" w:cs="Symbol" w:hint="default"/>
      <w:i/>
      <w:iCs w:val="0"/>
      <w:color w:val="00000A"/>
    </w:rPr>
  </w:style>
  <w:style w:type="character" w:customStyle="1" w:styleId="ListLabel770">
    <w:name w:val="ListLabel 770"/>
    <w:rsid w:val="006C2FC8"/>
    <w:rPr>
      <w:rFonts w:ascii="Courier New" w:hAnsi="Courier New" w:cs="Courier New" w:hint="default"/>
    </w:rPr>
  </w:style>
  <w:style w:type="character" w:customStyle="1" w:styleId="ListLabel771">
    <w:name w:val="ListLabel 771"/>
    <w:rsid w:val="006C2FC8"/>
    <w:rPr>
      <w:rFonts w:ascii="Wingdings" w:hAnsi="Wingdings" w:cs="Wingdings" w:hint="default"/>
    </w:rPr>
  </w:style>
  <w:style w:type="character" w:customStyle="1" w:styleId="ListLabel772">
    <w:name w:val="ListLabel 772"/>
    <w:rsid w:val="006C2FC8"/>
    <w:rPr>
      <w:rFonts w:ascii="Symbol" w:hAnsi="Symbol" w:cs="Symbol" w:hint="default"/>
      <w:i/>
      <w:iCs w:val="0"/>
      <w:color w:val="FF0000"/>
    </w:rPr>
  </w:style>
  <w:style w:type="character" w:customStyle="1" w:styleId="ListLabel773">
    <w:name w:val="ListLabel 773"/>
    <w:rsid w:val="006C2FC8"/>
    <w:rPr>
      <w:rFonts w:ascii="Courier New" w:hAnsi="Courier New" w:cs="Courier New" w:hint="default"/>
    </w:rPr>
  </w:style>
  <w:style w:type="character" w:customStyle="1" w:styleId="ListLabel774">
    <w:name w:val="ListLabel 774"/>
    <w:rsid w:val="006C2FC8"/>
    <w:rPr>
      <w:rFonts w:ascii="Wingdings" w:hAnsi="Wingdings" w:cs="Wingdings" w:hint="default"/>
    </w:rPr>
  </w:style>
  <w:style w:type="character" w:customStyle="1" w:styleId="ListLabel775">
    <w:name w:val="ListLabel 775"/>
    <w:rsid w:val="006C2FC8"/>
    <w:rPr>
      <w:rFonts w:ascii="Symbol" w:hAnsi="Symbol" w:cs="Symbol" w:hint="default"/>
      <w:i/>
      <w:iCs w:val="0"/>
      <w:color w:val="FF0000"/>
    </w:rPr>
  </w:style>
  <w:style w:type="character" w:customStyle="1" w:styleId="ListLabel776">
    <w:name w:val="ListLabel 776"/>
    <w:rsid w:val="006C2FC8"/>
    <w:rPr>
      <w:rFonts w:ascii="Courier New" w:hAnsi="Courier New" w:cs="Courier New" w:hint="default"/>
    </w:rPr>
  </w:style>
  <w:style w:type="character" w:customStyle="1" w:styleId="ListLabel777">
    <w:name w:val="ListLabel 777"/>
    <w:rsid w:val="006C2FC8"/>
    <w:rPr>
      <w:rFonts w:ascii="Wingdings" w:hAnsi="Wingdings" w:cs="Wingdings" w:hint="default"/>
    </w:rPr>
  </w:style>
  <w:style w:type="character" w:customStyle="1" w:styleId="ListLabel778">
    <w:name w:val="ListLabel 778"/>
    <w:rsid w:val="006C2FC8"/>
    <w:rPr>
      <w:sz w:val="22"/>
      <w:szCs w:val="22"/>
    </w:rPr>
  </w:style>
  <w:style w:type="character" w:customStyle="1" w:styleId="ListLabel779">
    <w:name w:val="ListLabel 779"/>
    <w:rsid w:val="006C2FC8"/>
    <w:rPr>
      <w:b/>
      <w:bCs w:val="0"/>
      <w:sz w:val="22"/>
      <w:szCs w:val="22"/>
    </w:rPr>
  </w:style>
  <w:style w:type="character" w:customStyle="1" w:styleId="ListLabel780">
    <w:name w:val="ListLabel 780"/>
    <w:rsid w:val="006C2FC8"/>
    <w:rPr>
      <w:rFonts w:ascii="Times New Roman" w:eastAsia="Times New Roman" w:hAnsi="Times New Roman" w:cs="Times New Roman" w:hint="default"/>
    </w:rPr>
  </w:style>
  <w:style w:type="character" w:customStyle="1" w:styleId="ListLabel781">
    <w:name w:val="ListLabel 781"/>
    <w:rsid w:val="006C2FC8"/>
    <w:rPr>
      <w:rFonts w:ascii="Symbol" w:hAnsi="Symbol" w:cs="Symbol" w:hint="default"/>
    </w:rPr>
  </w:style>
  <w:style w:type="character" w:customStyle="1" w:styleId="ListLabel782">
    <w:name w:val="ListLabel 782"/>
    <w:rsid w:val="006C2FC8"/>
    <w:rPr>
      <w:rFonts w:ascii="Wingdings" w:hAnsi="Wingdings" w:cs="Wingdings" w:hint="default"/>
    </w:rPr>
  </w:style>
  <w:style w:type="character" w:customStyle="1" w:styleId="ListLabel783">
    <w:name w:val="ListLabel 783"/>
    <w:rsid w:val="006C2FC8"/>
    <w:rPr>
      <w:rFonts w:ascii="Times New Roman" w:eastAsia="Times New Roman" w:hAnsi="Times New Roman" w:cs="Times New Roman" w:hint="default"/>
    </w:rPr>
  </w:style>
  <w:style w:type="character" w:customStyle="1" w:styleId="ListLabel784">
    <w:name w:val="ListLabel 784"/>
    <w:rsid w:val="006C2FC8"/>
    <w:rPr>
      <w:rFonts w:ascii="Courier New" w:hAnsi="Courier New" w:cs="Courier New" w:hint="default"/>
    </w:rPr>
  </w:style>
  <w:style w:type="character" w:customStyle="1" w:styleId="ListLabel785">
    <w:name w:val="ListLabel 785"/>
    <w:rsid w:val="006C2FC8"/>
    <w:rPr>
      <w:rFonts w:ascii="Wingdings" w:hAnsi="Wingdings" w:cs="Wingdings" w:hint="default"/>
    </w:rPr>
  </w:style>
  <w:style w:type="character" w:customStyle="1" w:styleId="ListLabel786">
    <w:name w:val="ListLabel 786"/>
    <w:rsid w:val="006C2FC8"/>
    <w:rPr>
      <w:rFonts w:ascii="Symbol" w:hAnsi="Symbol" w:cs="Symbol" w:hint="default"/>
    </w:rPr>
  </w:style>
  <w:style w:type="character" w:customStyle="1" w:styleId="ListLabel787">
    <w:name w:val="ListLabel 787"/>
    <w:rsid w:val="006C2FC8"/>
    <w:rPr>
      <w:rFonts w:ascii="Courier New" w:hAnsi="Courier New" w:cs="Courier New" w:hint="default"/>
    </w:rPr>
  </w:style>
  <w:style w:type="character" w:customStyle="1" w:styleId="ListLabel788">
    <w:name w:val="ListLabel 788"/>
    <w:rsid w:val="006C2FC8"/>
    <w:rPr>
      <w:rFonts w:ascii="Wingdings" w:hAnsi="Wingdings" w:cs="Wingdings" w:hint="default"/>
    </w:rPr>
  </w:style>
  <w:style w:type="character" w:customStyle="1" w:styleId="ListLabel789">
    <w:name w:val="ListLabel 789"/>
    <w:rsid w:val="006C2FC8"/>
    <w:rPr>
      <w:rFonts w:ascii="Times New Roman" w:hAnsi="Times New Roman" w:cs="Times New Roman" w:hint="default"/>
      <w:b/>
      <w:bCs w:val="0"/>
      <w:sz w:val="22"/>
      <w:szCs w:val="22"/>
    </w:rPr>
  </w:style>
  <w:style w:type="character" w:customStyle="1" w:styleId="ListLabel790">
    <w:name w:val="ListLabel 790"/>
    <w:rsid w:val="006C2FC8"/>
    <w:rPr>
      <w:rFonts w:ascii="Times New Roman" w:hAnsi="Times New Roman" w:cs="Times New Roman" w:hint="default"/>
      <w:b/>
      <w:bCs w:val="0"/>
      <w:sz w:val="22"/>
      <w:szCs w:val="22"/>
    </w:rPr>
  </w:style>
  <w:style w:type="character" w:customStyle="1" w:styleId="ListLabel791">
    <w:name w:val="ListLabel 791"/>
    <w:rsid w:val="006C2FC8"/>
    <w:rPr>
      <w:rFonts w:ascii="Times New Roman" w:hAnsi="Times New Roman" w:cs="Times New Roman" w:hint="default"/>
      <w:sz w:val="22"/>
      <w:szCs w:val="22"/>
    </w:rPr>
  </w:style>
  <w:style w:type="character" w:customStyle="1" w:styleId="ListLabel792">
    <w:name w:val="ListLabel 792"/>
    <w:rsid w:val="006C2FC8"/>
    <w:rPr>
      <w:rFonts w:ascii="Times New Roman" w:hAnsi="Times New Roman" w:cs="Times New Roman" w:hint="default"/>
      <w:sz w:val="22"/>
      <w:szCs w:val="22"/>
    </w:rPr>
  </w:style>
  <w:style w:type="character" w:customStyle="1" w:styleId="ListLabel793">
    <w:name w:val="ListLabel 793"/>
    <w:rsid w:val="006C2FC8"/>
    <w:rPr>
      <w:rFonts w:ascii="Times New Roman" w:hAnsi="Times New Roman" w:cs="Times New Roman" w:hint="default"/>
      <w:sz w:val="22"/>
      <w:szCs w:val="22"/>
    </w:rPr>
  </w:style>
  <w:style w:type="character" w:customStyle="1" w:styleId="ListLabel794">
    <w:name w:val="ListLabel 794"/>
    <w:rsid w:val="006C2FC8"/>
    <w:rPr>
      <w:rFonts w:ascii="Times New Roman" w:hAnsi="Times New Roman" w:cs="Times New Roman" w:hint="default"/>
      <w:sz w:val="22"/>
      <w:szCs w:val="22"/>
    </w:rPr>
  </w:style>
  <w:style w:type="character" w:customStyle="1" w:styleId="ListLabel795">
    <w:name w:val="ListLabel 795"/>
    <w:rsid w:val="006C2FC8"/>
    <w:rPr>
      <w:rFonts w:ascii="Times New Roman" w:hAnsi="Times New Roman" w:cs="Times New Roman" w:hint="default"/>
      <w:sz w:val="22"/>
      <w:szCs w:val="22"/>
    </w:rPr>
  </w:style>
  <w:style w:type="character" w:customStyle="1" w:styleId="ListLabel796">
    <w:name w:val="ListLabel 796"/>
    <w:rsid w:val="006C2FC8"/>
    <w:rPr>
      <w:rFonts w:ascii="Times New Roman" w:hAnsi="Times New Roman" w:cs="Times New Roman" w:hint="default"/>
      <w:sz w:val="22"/>
      <w:szCs w:val="22"/>
    </w:rPr>
  </w:style>
  <w:style w:type="character" w:customStyle="1" w:styleId="ListLabel797">
    <w:name w:val="ListLabel 797"/>
    <w:rsid w:val="006C2FC8"/>
    <w:rPr>
      <w:rFonts w:ascii="Times New Roman" w:hAnsi="Times New Roman" w:cs="Times New Roman" w:hint="default"/>
      <w:sz w:val="22"/>
      <w:szCs w:val="22"/>
    </w:rPr>
  </w:style>
  <w:style w:type="character" w:customStyle="1" w:styleId="ListLabel798">
    <w:name w:val="ListLabel 798"/>
    <w:rsid w:val="006C2FC8"/>
    <w:rPr>
      <w:sz w:val="22"/>
      <w:szCs w:val="22"/>
    </w:rPr>
  </w:style>
  <w:style w:type="character" w:customStyle="1" w:styleId="ListLabel799">
    <w:name w:val="ListLabel 799"/>
    <w:rsid w:val="006C2FC8"/>
    <w:rPr>
      <w:rFonts w:ascii="Times New Roman" w:hAnsi="Times New Roman" w:cs="Times New Roman" w:hint="default"/>
      <w:sz w:val="22"/>
      <w:szCs w:val="22"/>
    </w:rPr>
  </w:style>
  <w:style w:type="character" w:customStyle="1" w:styleId="ListLabel800">
    <w:name w:val="ListLabel 800"/>
    <w:rsid w:val="006C2FC8"/>
    <w:rPr>
      <w:rFonts w:ascii="Times New Roman" w:hAnsi="Times New Roman" w:cs="Times New Roman" w:hint="default"/>
      <w:sz w:val="22"/>
      <w:szCs w:val="22"/>
    </w:rPr>
  </w:style>
  <w:style w:type="character" w:customStyle="1" w:styleId="ListLabel801">
    <w:name w:val="ListLabel 801"/>
    <w:rsid w:val="006C2FC8"/>
    <w:rPr>
      <w:rFonts w:ascii="Times New Roman" w:hAnsi="Times New Roman" w:cs="Times New Roman" w:hint="default"/>
      <w:sz w:val="22"/>
      <w:szCs w:val="22"/>
    </w:rPr>
  </w:style>
  <w:style w:type="character" w:customStyle="1" w:styleId="ListLabel802">
    <w:name w:val="ListLabel 802"/>
    <w:rsid w:val="006C2FC8"/>
    <w:rPr>
      <w:rFonts w:ascii="Times New Roman" w:hAnsi="Times New Roman" w:cs="Times New Roman" w:hint="default"/>
      <w:sz w:val="22"/>
      <w:szCs w:val="22"/>
    </w:rPr>
  </w:style>
  <w:style w:type="character" w:customStyle="1" w:styleId="ListLabel803">
    <w:name w:val="ListLabel 803"/>
    <w:rsid w:val="006C2FC8"/>
    <w:rPr>
      <w:rFonts w:ascii="Times New Roman" w:hAnsi="Times New Roman" w:cs="Times New Roman" w:hint="default"/>
      <w:sz w:val="22"/>
      <w:szCs w:val="22"/>
    </w:rPr>
  </w:style>
  <w:style w:type="character" w:customStyle="1" w:styleId="ListLabel804">
    <w:name w:val="ListLabel 804"/>
    <w:rsid w:val="006C2FC8"/>
    <w:rPr>
      <w:rFonts w:ascii="Times New Roman" w:hAnsi="Times New Roman" w:cs="Times New Roman" w:hint="default"/>
      <w:sz w:val="22"/>
      <w:szCs w:val="22"/>
    </w:rPr>
  </w:style>
  <w:style w:type="character" w:customStyle="1" w:styleId="ListLabel805">
    <w:name w:val="ListLabel 805"/>
    <w:rsid w:val="006C2FC8"/>
    <w:rPr>
      <w:rFonts w:ascii="Times New Roman" w:hAnsi="Times New Roman" w:cs="Times New Roman" w:hint="default"/>
      <w:sz w:val="22"/>
      <w:szCs w:val="22"/>
    </w:rPr>
  </w:style>
  <w:style w:type="character" w:customStyle="1" w:styleId="ListLabel806">
    <w:name w:val="ListLabel 806"/>
    <w:rsid w:val="006C2FC8"/>
    <w:rPr>
      <w:rFonts w:ascii="Times New Roman" w:hAnsi="Times New Roman" w:cs="Times New Roman" w:hint="default"/>
      <w:sz w:val="22"/>
      <w:szCs w:val="22"/>
    </w:rPr>
  </w:style>
  <w:style w:type="character" w:customStyle="1" w:styleId="ListLabel807">
    <w:name w:val="ListLabel 807"/>
    <w:rsid w:val="006C2FC8"/>
    <w:rPr>
      <w:rFonts w:ascii="Times New Roman" w:eastAsia="Times New Roman" w:hAnsi="Times New Roman" w:cs="Times New Roman" w:hint="default"/>
    </w:rPr>
  </w:style>
  <w:style w:type="character" w:customStyle="1" w:styleId="ListLabel808">
    <w:name w:val="ListLabel 808"/>
    <w:rsid w:val="006C2FC8"/>
    <w:rPr>
      <w:rFonts w:ascii="OpenSymbol" w:hAnsi="OpenSymbol" w:cs="OpenSymbol" w:hint="default"/>
    </w:rPr>
  </w:style>
  <w:style w:type="character" w:customStyle="1" w:styleId="ListLabel809">
    <w:name w:val="ListLabel 809"/>
    <w:rsid w:val="006C2FC8"/>
    <w:rPr>
      <w:rFonts w:ascii="OpenSymbol" w:hAnsi="OpenSymbol" w:cs="OpenSymbol" w:hint="default"/>
    </w:rPr>
  </w:style>
  <w:style w:type="character" w:customStyle="1" w:styleId="ListLabel810">
    <w:name w:val="ListLabel 810"/>
    <w:rsid w:val="006C2FC8"/>
    <w:rPr>
      <w:rFonts w:ascii="Times New Roman" w:eastAsia="Times New Roman" w:hAnsi="Times New Roman" w:cs="Times New Roman" w:hint="default"/>
    </w:rPr>
  </w:style>
  <w:style w:type="character" w:customStyle="1" w:styleId="ListLabel811">
    <w:name w:val="ListLabel 811"/>
    <w:rsid w:val="006C2FC8"/>
    <w:rPr>
      <w:rFonts w:ascii="OpenSymbol" w:hAnsi="OpenSymbol" w:cs="OpenSymbol" w:hint="default"/>
    </w:rPr>
  </w:style>
  <w:style w:type="character" w:customStyle="1" w:styleId="ListLabel812">
    <w:name w:val="ListLabel 812"/>
    <w:rsid w:val="006C2FC8"/>
    <w:rPr>
      <w:rFonts w:ascii="OpenSymbol" w:hAnsi="OpenSymbol" w:cs="OpenSymbol" w:hint="default"/>
    </w:rPr>
  </w:style>
  <w:style w:type="character" w:customStyle="1" w:styleId="ListLabel813">
    <w:name w:val="ListLabel 813"/>
    <w:rsid w:val="006C2FC8"/>
    <w:rPr>
      <w:rFonts w:ascii="OpenSymbol" w:hAnsi="OpenSymbol" w:cs="OpenSymbol" w:hint="default"/>
    </w:rPr>
  </w:style>
  <w:style w:type="character" w:customStyle="1" w:styleId="ListLabel814">
    <w:name w:val="ListLabel 814"/>
    <w:rsid w:val="006C2FC8"/>
    <w:rPr>
      <w:rFonts w:ascii="OpenSymbol" w:hAnsi="OpenSymbol" w:cs="OpenSymbol" w:hint="default"/>
    </w:rPr>
  </w:style>
  <w:style w:type="character" w:customStyle="1" w:styleId="ListLabel815">
    <w:name w:val="ListLabel 815"/>
    <w:rsid w:val="006C2FC8"/>
    <w:rPr>
      <w:rFonts w:ascii="OpenSymbol" w:hAnsi="OpenSymbol" w:cs="OpenSymbol" w:hint="default"/>
    </w:rPr>
  </w:style>
  <w:style w:type="character" w:customStyle="1" w:styleId="ListLabel816">
    <w:name w:val="ListLabel 816"/>
    <w:rsid w:val="006C2FC8"/>
    <w:rPr>
      <w:sz w:val="22"/>
      <w:szCs w:val="22"/>
    </w:rPr>
  </w:style>
  <w:style w:type="character" w:customStyle="1" w:styleId="ListLabel817">
    <w:name w:val="ListLabel 817"/>
    <w:rsid w:val="006C2FC8"/>
    <w:rPr>
      <w:rFonts w:ascii="Times New Roman" w:eastAsia="Times New Roman" w:hAnsi="Times New Roman" w:cs="Times New Roman" w:hint="default"/>
      <w:b/>
      <w:bCs w:val="0"/>
      <w:i w:val="0"/>
      <w:iCs w:val="0"/>
      <w:sz w:val="22"/>
      <w:szCs w:val="22"/>
    </w:rPr>
  </w:style>
  <w:style w:type="character" w:customStyle="1" w:styleId="ListLabel818">
    <w:name w:val="ListLabel 818"/>
    <w:rsid w:val="006C2FC8"/>
    <w:rPr>
      <w:rFonts w:ascii="Times New Roman" w:eastAsia="Times New Roman" w:hAnsi="Times New Roman" w:cs="Times New Roman" w:hint="default"/>
      <w:bCs/>
      <w:sz w:val="22"/>
      <w:szCs w:val="22"/>
    </w:rPr>
  </w:style>
  <w:style w:type="character" w:customStyle="1" w:styleId="ListLabel819">
    <w:name w:val="ListLabel 819"/>
    <w:rsid w:val="006C2FC8"/>
    <w:rPr>
      <w:rFonts w:ascii="Times New Roman" w:hAnsi="Times New Roman" w:cs="Times New Roman" w:hint="default"/>
      <w:bCs/>
      <w:sz w:val="22"/>
      <w:szCs w:val="22"/>
    </w:rPr>
  </w:style>
  <w:style w:type="character" w:customStyle="1" w:styleId="ListLabel820">
    <w:name w:val="ListLabel 820"/>
    <w:rsid w:val="006C2FC8"/>
    <w:rPr>
      <w:rFonts w:ascii="Times New Roman" w:hAnsi="Times New Roman" w:cs="Times New Roman" w:hint="default"/>
      <w:bCs/>
      <w:sz w:val="22"/>
      <w:szCs w:val="22"/>
    </w:rPr>
  </w:style>
  <w:style w:type="character" w:customStyle="1" w:styleId="ListLabel821">
    <w:name w:val="ListLabel 821"/>
    <w:rsid w:val="006C2FC8"/>
    <w:rPr>
      <w:rFonts w:ascii="Times New Roman" w:hAnsi="Times New Roman" w:cs="Times New Roman" w:hint="default"/>
      <w:bCs/>
      <w:sz w:val="22"/>
      <w:szCs w:val="22"/>
    </w:rPr>
  </w:style>
  <w:style w:type="character" w:customStyle="1" w:styleId="ListLabel822">
    <w:name w:val="ListLabel 822"/>
    <w:rsid w:val="006C2FC8"/>
    <w:rPr>
      <w:rFonts w:ascii="Times New Roman" w:eastAsia="Times New Roman" w:hAnsi="Times New Roman" w:cs="Times New Roman" w:hint="default"/>
      <w:bCs/>
      <w:sz w:val="22"/>
      <w:szCs w:val="22"/>
    </w:rPr>
  </w:style>
  <w:style w:type="character" w:customStyle="1" w:styleId="ListLabel823">
    <w:name w:val="ListLabel 823"/>
    <w:rsid w:val="006C2FC8"/>
    <w:rPr>
      <w:rFonts w:ascii="Times New Roman" w:hAnsi="Times New Roman" w:cs="Times New Roman" w:hint="default"/>
      <w:bCs/>
      <w:sz w:val="22"/>
      <w:szCs w:val="22"/>
    </w:rPr>
  </w:style>
  <w:style w:type="character" w:customStyle="1" w:styleId="ListLabel824">
    <w:name w:val="ListLabel 824"/>
    <w:rsid w:val="006C2FC8"/>
    <w:rPr>
      <w:rFonts w:ascii="Times New Roman" w:hAnsi="Times New Roman" w:cs="Times New Roman" w:hint="default"/>
      <w:bCs/>
      <w:sz w:val="22"/>
      <w:szCs w:val="22"/>
    </w:rPr>
  </w:style>
  <w:style w:type="character" w:customStyle="1" w:styleId="ListLabel825">
    <w:name w:val="ListLabel 825"/>
    <w:rsid w:val="006C2FC8"/>
    <w:rPr>
      <w:rFonts w:ascii="Times New Roman" w:hAnsi="Times New Roman" w:cs="Times New Roman" w:hint="default"/>
      <w:bCs/>
      <w:sz w:val="22"/>
      <w:szCs w:val="22"/>
    </w:rPr>
  </w:style>
  <w:style w:type="character" w:customStyle="1" w:styleId="ListLabel826">
    <w:name w:val="ListLabel 826"/>
    <w:rsid w:val="006C2FC8"/>
    <w:rPr>
      <w:rFonts w:ascii="Times New Roman" w:hAnsi="Times New Roman" w:cs="Times New Roman" w:hint="default"/>
      <w:bCs/>
      <w:sz w:val="22"/>
      <w:szCs w:val="22"/>
    </w:rPr>
  </w:style>
  <w:style w:type="character" w:customStyle="1" w:styleId="ListLabel827">
    <w:name w:val="ListLabel 827"/>
    <w:rsid w:val="006C2FC8"/>
    <w:rPr>
      <w:rFonts w:ascii="Times New Roman" w:eastAsia="Times New Roman" w:hAnsi="Times New Roman" w:cs="Times New Roman" w:hint="default"/>
      <w:b/>
      <w:bCs w:val="0"/>
      <w:sz w:val="22"/>
      <w:szCs w:val="22"/>
    </w:rPr>
  </w:style>
  <w:style w:type="character" w:customStyle="1" w:styleId="ListLabel828">
    <w:name w:val="ListLabel 828"/>
    <w:rsid w:val="006C2FC8"/>
    <w:rPr>
      <w:rFonts w:ascii="Times New Roman" w:eastAsia="Times New Roman" w:hAnsi="Times New Roman" w:cs="Times New Roman" w:hint="default"/>
      <w:i w:val="0"/>
      <w:iCs w:val="0"/>
      <w:sz w:val="20"/>
      <w:szCs w:val="20"/>
    </w:rPr>
  </w:style>
  <w:style w:type="character" w:customStyle="1" w:styleId="ListLabel829">
    <w:name w:val="ListLabel 829"/>
    <w:rsid w:val="006C2FC8"/>
    <w:rPr>
      <w:rFonts w:ascii="Times New Roman" w:hAnsi="Times New Roman" w:cs="Times New Roman" w:hint="default"/>
      <w:b/>
      <w:bCs w:val="0"/>
      <w:iCs/>
      <w:kern w:val="2"/>
      <w:sz w:val="22"/>
      <w:szCs w:val="22"/>
    </w:rPr>
  </w:style>
  <w:style w:type="character" w:customStyle="1" w:styleId="ListLabel830">
    <w:name w:val="ListLabel 830"/>
    <w:rsid w:val="006C2FC8"/>
    <w:rPr>
      <w:rFonts w:ascii="Times New Roman" w:eastAsia="Times New Roman" w:hAnsi="Times New Roman" w:cs="Times New Roman" w:hint="default"/>
      <w:bCs/>
      <w:sz w:val="22"/>
      <w:szCs w:val="22"/>
    </w:rPr>
  </w:style>
  <w:style w:type="character" w:customStyle="1" w:styleId="ListLabel831">
    <w:name w:val="ListLabel 831"/>
    <w:rsid w:val="006C2FC8"/>
    <w:rPr>
      <w:rFonts w:ascii="Times New Roman" w:eastAsia="Times New Roman" w:hAnsi="Times New Roman" w:cs="Times New Roman" w:hint="default"/>
      <w:sz w:val="20"/>
      <w:szCs w:val="20"/>
    </w:rPr>
  </w:style>
  <w:style w:type="character" w:customStyle="1" w:styleId="ListLabel832">
    <w:name w:val="ListLabel 832"/>
    <w:rsid w:val="006C2FC8"/>
    <w:rPr>
      <w:rFonts w:ascii="Times New Roman" w:eastAsia="Times New Roman" w:hAnsi="Times New Roman" w:cs="Times New Roman" w:hint="default"/>
      <w:sz w:val="22"/>
      <w:szCs w:val="22"/>
    </w:rPr>
  </w:style>
  <w:style w:type="character" w:customStyle="1" w:styleId="ListLabel833">
    <w:name w:val="ListLabel 833"/>
    <w:rsid w:val="006C2FC8"/>
    <w:rPr>
      <w:rFonts w:ascii="Times New Roman" w:eastAsia="Times New Roman" w:hAnsi="Times New Roman" w:cs="Times New Roman" w:hint="default"/>
      <w:b/>
      <w:bCs/>
      <w:i w:val="0"/>
      <w:iCs/>
    </w:rPr>
  </w:style>
  <w:style w:type="character" w:customStyle="1" w:styleId="ListLabel834">
    <w:name w:val="ListLabel 834"/>
    <w:rsid w:val="006C2FC8"/>
    <w:rPr>
      <w:rFonts w:ascii="Times New Roman" w:eastAsia="Times New Roman" w:hAnsi="Times New Roman" w:cs="Times New Roman" w:hint="default"/>
      <w:sz w:val="22"/>
      <w:szCs w:val="22"/>
    </w:rPr>
  </w:style>
  <w:style w:type="character" w:customStyle="1" w:styleId="ListLabel835">
    <w:name w:val="ListLabel 835"/>
    <w:rsid w:val="006C2FC8"/>
    <w:rPr>
      <w:rFonts w:ascii="Times New Roman" w:eastAsia="Times New Roman" w:hAnsi="Times New Roman" w:cs="Times New Roman" w:hint="default"/>
      <w:sz w:val="22"/>
      <w:szCs w:val="22"/>
    </w:rPr>
  </w:style>
  <w:style w:type="character" w:customStyle="1" w:styleId="ListLabel836">
    <w:name w:val="ListLabel 836"/>
    <w:rsid w:val="006C2FC8"/>
    <w:rPr>
      <w:rFonts w:ascii="Times New Roman" w:eastAsia="Times New Roman" w:hAnsi="Times New Roman" w:cs="Times New Roman" w:hint="default"/>
      <w:sz w:val="22"/>
      <w:szCs w:val="22"/>
    </w:rPr>
  </w:style>
  <w:style w:type="character" w:customStyle="1" w:styleId="ListLabel837">
    <w:name w:val="ListLabel 837"/>
    <w:rsid w:val="006C2FC8"/>
    <w:rPr>
      <w:rFonts w:ascii="Times New Roman" w:hAnsi="Times New Roman" w:cs="Times New Roman" w:hint="default"/>
      <w:sz w:val="22"/>
      <w:szCs w:val="22"/>
    </w:rPr>
  </w:style>
  <w:style w:type="character" w:customStyle="1" w:styleId="ListLabel838">
    <w:name w:val="ListLabel 838"/>
    <w:rsid w:val="006C2FC8"/>
    <w:rPr>
      <w:rFonts w:ascii="Times New Roman" w:hAnsi="Times New Roman" w:cs="Times New Roman" w:hint="default"/>
    </w:rPr>
  </w:style>
  <w:style w:type="character" w:customStyle="1" w:styleId="ListLabel839">
    <w:name w:val="ListLabel 839"/>
    <w:rsid w:val="006C2FC8"/>
    <w:rPr>
      <w:rFonts w:ascii="Times New Roman" w:eastAsia="Times New Roman" w:hAnsi="Times New Roman" w:cs="Arial" w:hint="default"/>
      <w:sz w:val="22"/>
      <w:szCs w:val="22"/>
    </w:rPr>
  </w:style>
  <w:style w:type="character" w:customStyle="1" w:styleId="ListLabel840">
    <w:name w:val="ListLabel 840"/>
    <w:rsid w:val="006C2FC8"/>
    <w:rPr>
      <w:rFonts w:ascii="Times New Roman" w:hAnsi="Times New Roman" w:cs="Times New Roman" w:hint="default"/>
    </w:rPr>
  </w:style>
  <w:style w:type="character" w:customStyle="1" w:styleId="ListLabel841">
    <w:name w:val="ListLabel 841"/>
    <w:rsid w:val="006C2FC8"/>
    <w:rPr>
      <w:rFonts w:ascii="Times New Roman" w:hAnsi="Times New Roman" w:cs="Times New Roman" w:hint="default"/>
    </w:rPr>
  </w:style>
  <w:style w:type="character" w:customStyle="1" w:styleId="ListLabel842">
    <w:name w:val="ListLabel 842"/>
    <w:rsid w:val="006C2FC8"/>
    <w:rPr>
      <w:rFonts w:ascii="Times New Roman" w:hAnsi="Times New Roman" w:cs="Times New Roman" w:hint="default"/>
    </w:rPr>
  </w:style>
  <w:style w:type="character" w:customStyle="1" w:styleId="ListLabel843">
    <w:name w:val="ListLabel 843"/>
    <w:rsid w:val="006C2FC8"/>
    <w:rPr>
      <w:rFonts w:ascii="Times New Roman" w:hAnsi="Times New Roman" w:cs="Times New Roman" w:hint="default"/>
    </w:rPr>
  </w:style>
  <w:style w:type="character" w:customStyle="1" w:styleId="ListLabel844">
    <w:name w:val="ListLabel 844"/>
    <w:rsid w:val="006C2FC8"/>
    <w:rPr>
      <w:rFonts w:ascii="Times New Roman" w:hAnsi="Times New Roman" w:cs="Times New Roman" w:hint="default"/>
    </w:rPr>
  </w:style>
  <w:style w:type="character" w:customStyle="1" w:styleId="ListLabel845">
    <w:name w:val="ListLabel 845"/>
    <w:rsid w:val="006C2FC8"/>
    <w:rPr>
      <w:rFonts w:ascii="Times New Roman" w:hAnsi="Times New Roman" w:cs="Times New Roman" w:hint="default"/>
    </w:rPr>
  </w:style>
  <w:style w:type="character" w:customStyle="1" w:styleId="ListLabel846">
    <w:name w:val="ListLabel 846"/>
    <w:rsid w:val="006C2FC8"/>
    <w:rPr>
      <w:rFonts w:ascii="Times New Roman" w:hAnsi="Times New Roman" w:cs="Times New Roman" w:hint="default"/>
    </w:rPr>
  </w:style>
  <w:style w:type="character" w:customStyle="1" w:styleId="ListLabel847">
    <w:name w:val="ListLabel 847"/>
    <w:rsid w:val="006C2FC8"/>
    <w:rPr>
      <w:rFonts w:ascii="Times New Roman" w:eastAsia="Times New Roman" w:hAnsi="Times New Roman" w:cs="Times New Roman" w:hint="default"/>
      <w:sz w:val="22"/>
      <w:szCs w:val="22"/>
    </w:rPr>
  </w:style>
  <w:style w:type="character" w:customStyle="1" w:styleId="ListLabel848">
    <w:name w:val="ListLabel 84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849">
    <w:name w:val="ListLabel 849"/>
    <w:rsid w:val="006C2FC8"/>
    <w:rPr>
      <w:rFonts w:ascii="Times New Roman" w:eastAsia="Times New Roman" w:hAnsi="Times New Roman" w:cs="Times New Roman" w:hint="default"/>
    </w:rPr>
  </w:style>
  <w:style w:type="character" w:customStyle="1" w:styleId="ListLabel850">
    <w:name w:val="ListLabel 850"/>
    <w:rsid w:val="006C2FC8"/>
    <w:rPr>
      <w:rFonts w:ascii="Times New Roman" w:hAnsi="Times New Roman" w:cs="Times New Roman" w:hint="default"/>
    </w:rPr>
  </w:style>
  <w:style w:type="character" w:customStyle="1" w:styleId="ListLabel851">
    <w:name w:val="ListLabel 851"/>
    <w:rsid w:val="006C2FC8"/>
    <w:rPr>
      <w:rFonts w:ascii="Times New Roman" w:hAnsi="Times New Roman" w:cs="Times New Roman" w:hint="default"/>
    </w:rPr>
  </w:style>
  <w:style w:type="character" w:customStyle="1" w:styleId="ListLabel852">
    <w:name w:val="ListLabel 852"/>
    <w:rsid w:val="006C2FC8"/>
    <w:rPr>
      <w:color w:val="00000A"/>
      <w:sz w:val="22"/>
      <w:szCs w:val="22"/>
    </w:rPr>
  </w:style>
  <w:style w:type="character" w:customStyle="1" w:styleId="ListLabel853">
    <w:name w:val="ListLabel 853"/>
    <w:rsid w:val="006C2FC8"/>
    <w:rPr>
      <w:rFonts w:ascii="Times New Roman" w:hAnsi="Times New Roman" w:cs="Times New Roman" w:hint="default"/>
    </w:rPr>
  </w:style>
  <w:style w:type="character" w:customStyle="1" w:styleId="ListLabel854">
    <w:name w:val="ListLabel 854"/>
    <w:rsid w:val="006C2FC8"/>
    <w:rPr>
      <w:rFonts w:ascii="Times New Roman" w:hAnsi="Times New Roman" w:cs="Times New Roman" w:hint="default"/>
    </w:rPr>
  </w:style>
  <w:style w:type="character" w:customStyle="1" w:styleId="ListLabel855">
    <w:name w:val="ListLabel 855"/>
    <w:rsid w:val="006C2FC8"/>
    <w:rPr>
      <w:rFonts w:ascii="Times New Roman" w:hAnsi="Times New Roman" w:cs="Times New Roman" w:hint="default"/>
    </w:rPr>
  </w:style>
  <w:style w:type="character" w:customStyle="1" w:styleId="ListLabel856">
    <w:name w:val="ListLabel 856"/>
    <w:rsid w:val="006C2FC8"/>
    <w:rPr>
      <w:rFonts w:ascii="Times New Roman" w:hAnsi="Times New Roman" w:cs="Times New Roman" w:hint="default"/>
    </w:rPr>
  </w:style>
  <w:style w:type="character" w:customStyle="1" w:styleId="ListLabel857">
    <w:name w:val="ListLabel 857"/>
    <w:rsid w:val="006C2FC8"/>
    <w:rPr>
      <w:rFonts w:ascii="Times New Roman" w:hAnsi="Times New Roman" w:cs="Times New Roman" w:hint="default"/>
    </w:rPr>
  </w:style>
  <w:style w:type="character" w:customStyle="1" w:styleId="ListLabel858">
    <w:name w:val="ListLabel 858"/>
    <w:rsid w:val="006C2FC8"/>
    <w:rPr>
      <w:strike w:val="0"/>
      <w:dstrike w:val="0"/>
      <w:sz w:val="22"/>
      <w:szCs w:val="22"/>
      <w:u w:val="none"/>
      <w:effect w:val="none"/>
    </w:rPr>
  </w:style>
  <w:style w:type="character" w:customStyle="1" w:styleId="ListLabel859">
    <w:name w:val="ListLabel 859"/>
    <w:rsid w:val="006C2FC8"/>
    <w:rPr>
      <w:rFonts w:ascii="Times New Roman" w:eastAsia="Times New Roman" w:hAnsi="Times New Roman" w:cs="Times New Roman" w:hint="default"/>
      <w:sz w:val="22"/>
      <w:szCs w:val="22"/>
    </w:rPr>
  </w:style>
  <w:style w:type="character" w:customStyle="1" w:styleId="ListLabel860">
    <w:name w:val="ListLabel 860"/>
    <w:rsid w:val="006C2FC8"/>
    <w:rPr>
      <w:rFonts w:ascii="Times New Roman" w:eastAsia="Times New Roman" w:hAnsi="Times New Roman" w:cs="Times New Roman" w:hint="default"/>
    </w:rPr>
  </w:style>
  <w:style w:type="character" w:customStyle="1" w:styleId="ListLabel861">
    <w:name w:val="ListLabel 861"/>
    <w:rsid w:val="006C2FC8"/>
    <w:rPr>
      <w:rFonts w:ascii="Times New Roman" w:eastAsia="Times New Roman" w:hAnsi="Times New Roman" w:cs="Times New Roman" w:hint="default"/>
      <w:sz w:val="22"/>
      <w:szCs w:val="22"/>
    </w:rPr>
  </w:style>
  <w:style w:type="character" w:customStyle="1" w:styleId="ListLabel862">
    <w:name w:val="ListLabel 862"/>
    <w:rsid w:val="006C2FC8"/>
    <w:rPr>
      <w:rFonts w:ascii="Times New Roman" w:eastAsia="Times New Roman" w:hAnsi="Times New Roman" w:cs="Times New Roman" w:hint="default"/>
      <w:sz w:val="22"/>
      <w:szCs w:val="22"/>
    </w:rPr>
  </w:style>
  <w:style w:type="character" w:customStyle="1" w:styleId="ListLabel863">
    <w:name w:val="ListLabel 863"/>
    <w:rsid w:val="006C2FC8"/>
    <w:rPr>
      <w:rFonts w:ascii="Times New Roman" w:eastAsia="Times New Roman" w:hAnsi="Times New Roman" w:cs="Times New Roman" w:hint="default"/>
      <w:b w:val="0"/>
      <w:bCs w:val="0"/>
      <w:sz w:val="22"/>
      <w:szCs w:val="22"/>
    </w:rPr>
  </w:style>
  <w:style w:type="character" w:customStyle="1" w:styleId="ListLabel864">
    <w:name w:val="ListLabel 864"/>
    <w:rsid w:val="006C2FC8"/>
    <w:rPr>
      <w:rFonts w:ascii="Times New Roman" w:eastAsia="Times New Roman" w:hAnsi="Times New Roman" w:cs="Times New Roman" w:hint="default"/>
      <w:sz w:val="20"/>
      <w:szCs w:val="20"/>
    </w:rPr>
  </w:style>
  <w:style w:type="character" w:customStyle="1" w:styleId="ListLabel865">
    <w:name w:val="ListLabel 865"/>
    <w:rsid w:val="006C2FC8"/>
    <w:rPr>
      <w:b/>
      <w:bCs w:val="0"/>
      <w:sz w:val="22"/>
      <w:szCs w:val="22"/>
    </w:rPr>
  </w:style>
  <w:style w:type="character" w:customStyle="1" w:styleId="ListLabel866">
    <w:name w:val="ListLabel 866"/>
    <w:rsid w:val="006C2FC8"/>
    <w:rPr>
      <w:sz w:val="22"/>
      <w:szCs w:val="22"/>
    </w:rPr>
  </w:style>
  <w:style w:type="character" w:customStyle="1" w:styleId="ListLabel867">
    <w:name w:val="ListLabel 867"/>
    <w:rsid w:val="006C2FC8"/>
    <w:rPr>
      <w:b/>
      <w:bCs w:val="0"/>
      <w:sz w:val="22"/>
      <w:szCs w:val="22"/>
    </w:rPr>
  </w:style>
  <w:style w:type="character" w:customStyle="1" w:styleId="ListLabel868">
    <w:name w:val="ListLabel 868"/>
    <w:rsid w:val="006C2FC8"/>
    <w:rPr>
      <w:rFonts w:ascii="Times New Roman" w:eastAsia="Times New Roman" w:hAnsi="Times New Roman" w:cs="Times New Roman" w:hint="default"/>
      <w:color w:val="00000A"/>
      <w:spacing w:val="-6"/>
      <w:sz w:val="22"/>
      <w:szCs w:val="22"/>
    </w:rPr>
  </w:style>
  <w:style w:type="character" w:customStyle="1" w:styleId="ListLabel869">
    <w:name w:val="ListLabel 869"/>
    <w:rsid w:val="006C2FC8"/>
    <w:rPr>
      <w:rFonts w:ascii="Times New Roman" w:eastAsia="Times New Roman" w:hAnsi="Times New Roman" w:cs="Times New Roman" w:hint="default"/>
      <w:color w:val="00000A"/>
      <w:sz w:val="22"/>
      <w:szCs w:val="22"/>
    </w:rPr>
  </w:style>
  <w:style w:type="character" w:customStyle="1" w:styleId="ListLabel870">
    <w:name w:val="ListLabel 870"/>
    <w:rsid w:val="006C2FC8"/>
    <w:rPr>
      <w:rFonts w:ascii="SimSun" w:eastAsia="SimSun" w:hAnsi="SimSun" w:cs="Times New Roman" w:hint="eastAsia"/>
    </w:rPr>
  </w:style>
  <w:style w:type="character" w:customStyle="1" w:styleId="ListLabel871">
    <w:name w:val="ListLabel 871"/>
    <w:rsid w:val="006C2FC8"/>
    <w:rPr>
      <w:sz w:val="22"/>
    </w:rPr>
  </w:style>
  <w:style w:type="character" w:customStyle="1" w:styleId="ListLabel872">
    <w:name w:val="ListLabel 872"/>
    <w:rsid w:val="006C2FC8"/>
    <w:rPr>
      <w:rFonts w:ascii="Times New Roman" w:eastAsia="Times New Roman" w:hAnsi="Times New Roman" w:cs="Times New Roman" w:hint="default"/>
      <w:b/>
      <w:bCs w:val="0"/>
      <w:sz w:val="22"/>
      <w:szCs w:val="22"/>
    </w:rPr>
  </w:style>
  <w:style w:type="character" w:customStyle="1" w:styleId="ListLabel873">
    <w:name w:val="ListLabel 87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874">
    <w:name w:val="ListLabel 874"/>
    <w:rsid w:val="006C2FC8"/>
    <w:rPr>
      <w:rFonts w:ascii="Times New Roman" w:hAnsi="Times New Roman" w:cs="Times New Roman" w:hint="default"/>
    </w:rPr>
  </w:style>
  <w:style w:type="character" w:customStyle="1" w:styleId="ListLabel875">
    <w:name w:val="ListLabel 875"/>
    <w:rsid w:val="006C2FC8"/>
    <w:rPr>
      <w:rFonts w:ascii="Times New Roman" w:eastAsia="Times New Roman" w:hAnsi="Times New Roman" w:cs="Arial" w:hint="default"/>
      <w:bCs/>
      <w:sz w:val="22"/>
      <w:szCs w:val="22"/>
    </w:rPr>
  </w:style>
  <w:style w:type="character" w:customStyle="1" w:styleId="ListLabel876">
    <w:name w:val="ListLabel 876"/>
    <w:rsid w:val="006C2FC8"/>
    <w:rPr>
      <w:rFonts w:ascii="Times New Roman" w:hAnsi="Times New Roman" w:cs="Times New Roman" w:hint="default"/>
    </w:rPr>
  </w:style>
  <w:style w:type="character" w:customStyle="1" w:styleId="ListLabel877">
    <w:name w:val="ListLabel 877"/>
    <w:rsid w:val="006C2FC8"/>
    <w:rPr>
      <w:rFonts w:ascii="Times New Roman" w:hAnsi="Times New Roman" w:cs="Times New Roman" w:hint="default"/>
    </w:rPr>
  </w:style>
  <w:style w:type="character" w:customStyle="1" w:styleId="ListLabel878">
    <w:name w:val="ListLabel 878"/>
    <w:rsid w:val="006C2FC8"/>
    <w:rPr>
      <w:rFonts w:ascii="Times New Roman" w:hAnsi="Times New Roman" w:cs="Times New Roman" w:hint="default"/>
    </w:rPr>
  </w:style>
  <w:style w:type="character" w:customStyle="1" w:styleId="ListLabel879">
    <w:name w:val="ListLabel 879"/>
    <w:rsid w:val="006C2FC8"/>
    <w:rPr>
      <w:rFonts w:ascii="Times New Roman" w:hAnsi="Times New Roman" w:cs="Times New Roman" w:hint="default"/>
    </w:rPr>
  </w:style>
  <w:style w:type="character" w:customStyle="1" w:styleId="ListLabel880">
    <w:name w:val="ListLabel 880"/>
    <w:rsid w:val="006C2FC8"/>
    <w:rPr>
      <w:rFonts w:ascii="Times New Roman" w:hAnsi="Times New Roman" w:cs="Times New Roman" w:hint="default"/>
    </w:rPr>
  </w:style>
  <w:style w:type="character" w:customStyle="1" w:styleId="ListLabel881">
    <w:name w:val="ListLabel 881"/>
    <w:rsid w:val="006C2FC8"/>
    <w:rPr>
      <w:rFonts w:ascii="Times New Roman" w:hAnsi="Times New Roman" w:cs="Times New Roman" w:hint="default"/>
    </w:rPr>
  </w:style>
  <w:style w:type="character" w:customStyle="1" w:styleId="ListLabel882">
    <w:name w:val="ListLabel 882"/>
    <w:rsid w:val="006C2FC8"/>
    <w:rPr>
      <w:rFonts w:ascii="Times New Roman" w:hAnsi="Times New Roman" w:cs="Times New Roman" w:hint="default"/>
    </w:rPr>
  </w:style>
  <w:style w:type="character" w:customStyle="1" w:styleId="ListLabel883">
    <w:name w:val="ListLabel 883"/>
    <w:rsid w:val="006C2FC8"/>
    <w:rPr>
      <w:rFonts w:ascii="Times New Roman" w:eastAsia="Times New Roman" w:hAnsi="Times New Roman" w:cs="Times New Roman" w:hint="default"/>
      <w:sz w:val="22"/>
    </w:rPr>
  </w:style>
  <w:style w:type="character" w:customStyle="1" w:styleId="ListLabel884">
    <w:name w:val="ListLabel 884"/>
    <w:rsid w:val="006C2FC8"/>
    <w:rPr>
      <w:rFonts w:ascii="Times New Roman" w:hAnsi="Times New Roman" w:cs="Times New Roman" w:hint="default"/>
      <w:sz w:val="22"/>
      <w:szCs w:val="22"/>
    </w:rPr>
  </w:style>
  <w:style w:type="character" w:customStyle="1" w:styleId="ListLabel885">
    <w:name w:val="ListLabel 885"/>
    <w:rsid w:val="006C2FC8"/>
    <w:rPr>
      <w:rFonts w:ascii="Times New Roman" w:hAnsi="Times New Roman" w:cs="Times New Roman" w:hint="default"/>
      <w:sz w:val="22"/>
      <w:szCs w:val="22"/>
    </w:rPr>
  </w:style>
  <w:style w:type="character" w:customStyle="1" w:styleId="ListLabel886">
    <w:name w:val="ListLabel 886"/>
    <w:rsid w:val="006C2FC8"/>
    <w:rPr>
      <w:rFonts w:ascii="Times New Roman" w:hAnsi="Times New Roman" w:cs="Times New Roman" w:hint="default"/>
      <w:sz w:val="22"/>
      <w:szCs w:val="22"/>
    </w:rPr>
  </w:style>
  <w:style w:type="character" w:customStyle="1" w:styleId="ListLabel887">
    <w:name w:val="ListLabel 887"/>
    <w:rsid w:val="006C2FC8"/>
    <w:rPr>
      <w:rFonts w:ascii="Times New Roman" w:hAnsi="Times New Roman" w:cs="Times New Roman" w:hint="default"/>
      <w:sz w:val="22"/>
      <w:szCs w:val="22"/>
    </w:rPr>
  </w:style>
  <w:style w:type="character" w:customStyle="1" w:styleId="ListLabel888">
    <w:name w:val="ListLabel 888"/>
    <w:rsid w:val="006C2FC8"/>
    <w:rPr>
      <w:rFonts w:ascii="Times New Roman" w:hAnsi="Times New Roman" w:cs="Times New Roman" w:hint="default"/>
      <w:sz w:val="22"/>
      <w:szCs w:val="22"/>
    </w:rPr>
  </w:style>
  <w:style w:type="character" w:customStyle="1" w:styleId="ListLabel889">
    <w:name w:val="ListLabel 889"/>
    <w:rsid w:val="006C2FC8"/>
    <w:rPr>
      <w:rFonts w:ascii="Times New Roman" w:hAnsi="Times New Roman" w:cs="Times New Roman" w:hint="default"/>
      <w:sz w:val="22"/>
      <w:szCs w:val="22"/>
    </w:rPr>
  </w:style>
  <w:style w:type="character" w:customStyle="1" w:styleId="ListLabel890">
    <w:name w:val="ListLabel 890"/>
    <w:rsid w:val="006C2FC8"/>
    <w:rPr>
      <w:rFonts w:ascii="Times New Roman" w:hAnsi="Times New Roman" w:cs="Times New Roman" w:hint="default"/>
      <w:sz w:val="22"/>
      <w:szCs w:val="22"/>
    </w:rPr>
  </w:style>
  <w:style w:type="character" w:customStyle="1" w:styleId="ListLabel891">
    <w:name w:val="ListLabel 891"/>
    <w:rsid w:val="006C2FC8"/>
    <w:rPr>
      <w:rFonts w:ascii="Times New Roman" w:hAnsi="Times New Roman" w:cs="Times New Roman" w:hint="default"/>
      <w:sz w:val="22"/>
      <w:szCs w:val="22"/>
    </w:rPr>
  </w:style>
  <w:style w:type="character" w:customStyle="1" w:styleId="ListLabel892">
    <w:name w:val="ListLabel 892"/>
    <w:rsid w:val="006C2FC8"/>
    <w:rPr>
      <w:rFonts w:ascii="Times New Roman" w:eastAsia="Times New Roman" w:hAnsi="Times New Roman" w:cs="Times New Roman" w:hint="default"/>
      <w:sz w:val="22"/>
      <w:szCs w:val="22"/>
    </w:rPr>
  </w:style>
  <w:style w:type="character" w:customStyle="1" w:styleId="ListLabel893">
    <w:name w:val="ListLabel 893"/>
    <w:rsid w:val="006C2FC8"/>
    <w:rPr>
      <w:rFonts w:ascii="Times New Roman" w:hAnsi="Times New Roman" w:cs="Times New Roman" w:hint="default"/>
      <w:color w:val="00000A"/>
      <w:sz w:val="22"/>
      <w:szCs w:val="22"/>
    </w:rPr>
  </w:style>
  <w:style w:type="character" w:customStyle="1" w:styleId="ListLabel894">
    <w:name w:val="ListLabel 894"/>
    <w:rsid w:val="006C2FC8"/>
    <w:rPr>
      <w:rFonts w:ascii="Times New Roman" w:hAnsi="Times New Roman" w:cs="Times New Roman" w:hint="default"/>
    </w:rPr>
  </w:style>
  <w:style w:type="character" w:customStyle="1" w:styleId="ListLabel895">
    <w:name w:val="ListLabel 895"/>
    <w:rsid w:val="006C2FC8"/>
    <w:rPr>
      <w:rFonts w:ascii="Times New Roman" w:hAnsi="Times New Roman" w:cs="Times New Roman" w:hint="default"/>
    </w:rPr>
  </w:style>
  <w:style w:type="character" w:customStyle="1" w:styleId="ListLabel896">
    <w:name w:val="ListLabel 896"/>
    <w:rsid w:val="006C2FC8"/>
    <w:rPr>
      <w:sz w:val="22"/>
      <w:szCs w:val="22"/>
    </w:rPr>
  </w:style>
  <w:style w:type="character" w:customStyle="1" w:styleId="ListLabel897">
    <w:name w:val="ListLabel 897"/>
    <w:rsid w:val="006C2FC8"/>
    <w:rPr>
      <w:rFonts w:ascii="Times New Roman" w:hAnsi="Times New Roman" w:cs="Times New Roman" w:hint="default"/>
    </w:rPr>
  </w:style>
  <w:style w:type="character" w:customStyle="1" w:styleId="ListLabel898">
    <w:name w:val="ListLabel 898"/>
    <w:rsid w:val="006C2FC8"/>
    <w:rPr>
      <w:rFonts w:ascii="Times New Roman" w:hAnsi="Times New Roman" w:cs="Times New Roman" w:hint="default"/>
    </w:rPr>
  </w:style>
  <w:style w:type="character" w:customStyle="1" w:styleId="ListLabel899">
    <w:name w:val="ListLabel 899"/>
    <w:rsid w:val="006C2FC8"/>
    <w:rPr>
      <w:rFonts w:ascii="Times New Roman" w:hAnsi="Times New Roman" w:cs="Times New Roman" w:hint="default"/>
    </w:rPr>
  </w:style>
  <w:style w:type="character" w:customStyle="1" w:styleId="ListLabel900">
    <w:name w:val="ListLabel 900"/>
    <w:rsid w:val="006C2FC8"/>
    <w:rPr>
      <w:rFonts w:ascii="Times New Roman" w:hAnsi="Times New Roman" w:cs="Times New Roman" w:hint="default"/>
    </w:rPr>
  </w:style>
  <w:style w:type="character" w:customStyle="1" w:styleId="ListLabel901">
    <w:name w:val="ListLabel 901"/>
    <w:rsid w:val="006C2FC8"/>
    <w:rPr>
      <w:rFonts w:ascii="Times New Roman" w:hAnsi="Times New Roman" w:cs="Times New Roman" w:hint="default"/>
    </w:rPr>
  </w:style>
  <w:style w:type="character" w:customStyle="1" w:styleId="ListLabel902">
    <w:name w:val="ListLabel 902"/>
    <w:rsid w:val="006C2FC8"/>
    <w:rPr>
      <w:b/>
      <w:bCs w:val="0"/>
      <w:sz w:val="22"/>
      <w:szCs w:val="22"/>
    </w:rPr>
  </w:style>
  <w:style w:type="character" w:customStyle="1" w:styleId="ListLabel903">
    <w:name w:val="ListLabel 903"/>
    <w:rsid w:val="006C2FC8"/>
    <w:rPr>
      <w:rFonts w:ascii="Times New Roman" w:eastAsia="Times New Roman" w:hAnsi="Times New Roman" w:cs="Times New Roman" w:hint="default"/>
      <w:color w:val="00000A"/>
      <w:sz w:val="22"/>
      <w:szCs w:val="22"/>
    </w:rPr>
  </w:style>
  <w:style w:type="character" w:customStyle="1" w:styleId="ListLabel904">
    <w:name w:val="ListLabel 904"/>
    <w:rsid w:val="006C2FC8"/>
    <w:rPr>
      <w:rFonts w:ascii="Times New Roman" w:eastAsia="Times New Roman" w:hAnsi="Times New Roman" w:cs="Symbol" w:hint="default"/>
      <w:i/>
      <w:iCs w:val="0"/>
      <w:color w:val="00000A"/>
    </w:rPr>
  </w:style>
  <w:style w:type="character" w:customStyle="1" w:styleId="ListLabel905">
    <w:name w:val="ListLabel 905"/>
    <w:rsid w:val="006C2FC8"/>
    <w:rPr>
      <w:rFonts w:ascii="Courier New" w:hAnsi="Courier New" w:cs="Courier New" w:hint="default"/>
    </w:rPr>
  </w:style>
  <w:style w:type="character" w:customStyle="1" w:styleId="ListLabel906">
    <w:name w:val="ListLabel 906"/>
    <w:rsid w:val="006C2FC8"/>
    <w:rPr>
      <w:rFonts w:ascii="Wingdings" w:hAnsi="Wingdings" w:cs="Wingdings" w:hint="default"/>
    </w:rPr>
  </w:style>
  <w:style w:type="character" w:customStyle="1" w:styleId="ListLabel907">
    <w:name w:val="ListLabel 907"/>
    <w:rsid w:val="006C2FC8"/>
    <w:rPr>
      <w:rFonts w:ascii="Symbol" w:hAnsi="Symbol" w:cs="Symbol" w:hint="default"/>
      <w:i/>
      <w:iCs w:val="0"/>
      <w:color w:val="FF0000"/>
    </w:rPr>
  </w:style>
  <w:style w:type="character" w:customStyle="1" w:styleId="ListLabel908">
    <w:name w:val="ListLabel 908"/>
    <w:rsid w:val="006C2FC8"/>
    <w:rPr>
      <w:rFonts w:ascii="Courier New" w:hAnsi="Courier New" w:cs="Courier New" w:hint="default"/>
    </w:rPr>
  </w:style>
  <w:style w:type="character" w:customStyle="1" w:styleId="ListLabel909">
    <w:name w:val="ListLabel 909"/>
    <w:rsid w:val="006C2FC8"/>
    <w:rPr>
      <w:rFonts w:ascii="Wingdings" w:hAnsi="Wingdings" w:cs="Wingdings" w:hint="default"/>
    </w:rPr>
  </w:style>
  <w:style w:type="character" w:customStyle="1" w:styleId="ListLabel910">
    <w:name w:val="ListLabel 910"/>
    <w:rsid w:val="006C2FC8"/>
    <w:rPr>
      <w:rFonts w:ascii="Symbol" w:hAnsi="Symbol" w:cs="Symbol" w:hint="default"/>
      <w:i/>
      <w:iCs w:val="0"/>
      <w:color w:val="FF0000"/>
    </w:rPr>
  </w:style>
  <w:style w:type="character" w:customStyle="1" w:styleId="ListLabel911">
    <w:name w:val="ListLabel 911"/>
    <w:rsid w:val="006C2FC8"/>
    <w:rPr>
      <w:rFonts w:ascii="Courier New" w:hAnsi="Courier New" w:cs="Courier New" w:hint="default"/>
    </w:rPr>
  </w:style>
  <w:style w:type="character" w:customStyle="1" w:styleId="ListLabel912">
    <w:name w:val="ListLabel 912"/>
    <w:rsid w:val="006C2FC8"/>
    <w:rPr>
      <w:rFonts w:ascii="Wingdings" w:hAnsi="Wingdings" w:cs="Wingdings" w:hint="default"/>
    </w:rPr>
  </w:style>
  <w:style w:type="character" w:customStyle="1" w:styleId="ListLabel913">
    <w:name w:val="ListLabel 913"/>
    <w:rsid w:val="006C2FC8"/>
    <w:rPr>
      <w:sz w:val="22"/>
      <w:szCs w:val="22"/>
    </w:rPr>
  </w:style>
  <w:style w:type="character" w:customStyle="1" w:styleId="ListLabel914">
    <w:name w:val="ListLabel 914"/>
    <w:rsid w:val="006C2FC8"/>
    <w:rPr>
      <w:b/>
      <w:bCs w:val="0"/>
      <w:sz w:val="22"/>
      <w:szCs w:val="22"/>
    </w:rPr>
  </w:style>
  <w:style w:type="character" w:customStyle="1" w:styleId="ListLabel915">
    <w:name w:val="ListLabel 915"/>
    <w:rsid w:val="006C2FC8"/>
    <w:rPr>
      <w:rFonts w:ascii="Times New Roman" w:eastAsia="Times New Roman" w:hAnsi="Times New Roman" w:cs="Times New Roman" w:hint="default"/>
    </w:rPr>
  </w:style>
  <w:style w:type="character" w:customStyle="1" w:styleId="ListLabel916">
    <w:name w:val="ListLabel 916"/>
    <w:rsid w:val="006C2FC8"/>
    <w:rPr>
      <w:rFonts w:ascii="Symbol" w:hAnsi="Symbol" w:cs="Symbol" w:hint="default"/>
    </w:rPr>
  </w:style>
  <w:style w:type="character" w:customStyle="1" w:styleId="ListLabel917">
    <w:name w:val="ListLabel 917"/>
    <w:rsid w:val="006C2FC8"/>
    <w:rPr>
      <w:rFonts w:ascii="Wingdings" w:hAnsi="Wingdings" w:cs="Wingdings" w:hint="default"/>
    </w:rPr>
  </w:style>
  <w:style w:type="character" w:customStyle="1" w:styleId="ListLabel918">
    <w:name w:val="ListLabel 918"/>
    <w:rsid w:val="006C2FC8"/>
    <w:rPr>
      <w:rFonts w:ascii="Times New Roman" w:eastAsia="Times New Roman" w:hAnsi="Times New Roman" w:cs="Times New Roman" w:hint="default"/>
    </w:rPr>
  </w:style>
  <w:style w:type="character" w:customStyle="1" w:styleId="ListLabel919">
    <w:name w:val="ListLabel 919"/>
    <w:rsid w:val="006C2FC8"/>
    <w:rPr>
      <w:rFonts w:ascii="Courier New" w:hAnsi="Courier New" w:cs="Courier New" w:hint="default"/>
    </w:rPr>
  </w:style>
  <w:style w:type="character" w:customStyle="1" w:styleId="ListLabel920">
    <w:name w:val="ListLabel 920"/>
    <w:rsid w:val="006C2FC8"/>
    <w:rPr>
      <w:rFonts w:ascii="Wingdings" w:hAnsi="Wingdings" w:cs="Wingdings" w:hint="default"/>
    </w:rPr>
  </w:style>
  <w:style w:type="character" w:customStyle="1" w:styleId="ListLabel921">
    <w:name w:val="ListLabel 921"/>
    <w:rsid w:val="006C2FC8"/>
    <w:rPr>
      <w:rFonts w:ascii="Symbol" w:hAnsi="Symbol" w:cs="Symbol" w:hint="default"/>
    </w:rPr>
  </w:style>
  <w:style w:type="character" w:customStyle="1" w:styleId="ListLabel922">
    <w:name w:val="ListLabel 922"/>
    <w:rsid w:val="006C2FC8"/>
    <w:rPr>
      <w:rFonts w:ascii="Courier New" w:hAnsi="Courier New" w:cs="Courier New" w:hint="default"/>
    </w:rPr>
  </w:style>
  <w:style w:type="character" w:customStyle="1" w:styleId="ListLabel923">
    <w:name w:val="ListLabel 923"/>
    <w:rsid w:val="006C2FC8"/>
    <w:rPr>
      <w:rFonts w:ascii="Wingdings" w:hAnsi="Wingdings" w:cs="Wingdings" w:hint="default"/>
    </w:rPr>
  </w:style>
  <w:style w:type="character" w:customStyle="1" w:styleId="ListLabel924">
    <w:name w:val="ListLabel 924"/>
    <w:rsid w:val="006C2FC8"/>
    <w:rPr>
      <w:rFonts w:ascii="Times New Roman" w:hAnsi="Times New Roman" w:cs="Times New Roman" w:hint="default"/>
      <w:b/>
      <w:bCs w:val="0"/>
      <w:sz w:val="22"/>
      <w:szCs w:val="22"/>
    </w:rPr>
  </w:style>
  <w:style w:type="character" w:customStyle="1" w:styleId="ListLabel925">
    <w:name w:val="ListLabel 925"/>
    <w:rsid w:val="006C2FC8"/>
    <w:rPr>
      <w:rFonts w:ascii="Times New Roman" w:hAnsi="Times New Roman" w:cs="Times New Roman" w:hint="default"/>
      <w:b/>
      <w:bCs w:val="0"/>
      <w:sz w:val="22"/>
      <w:szCs w:val="22"/>
    </w:rPr>
  </w:style>
  <w:style w:type="character" w:customStyle="1" w:styleId="ListLabel926">
    <w:name w:val="ListLabel 926"/>
    <w:rsid w:val="006C2FC8"/>
    <w:rPr>
      <w:rFonts w:ascii="Times New Roman" w:hAnsi="Times New Roman" w:cs="Times New Roman" w:hint="default"/>
      <w:sz w:val="22"/>
      <w:szCs w:val="22"/>
    </w:rPr>
  </w:style>
  <w:style w:type="character" w:customStyle="1" w:styleId="ListLabel927">
    <w:name w:val="ListLabel 927"/>
    <w:rsid w:val="006C2FC8"/>
    <w:rPr>
      <w:rFonts w:ascii="Times New Roman" w:hAnsi="Times New Roman" w:cs="Times New Roman" w:hint="default"/>
      <w:sz w:val="22"/>
      <w:szCs w:val="22"/>
    </w:rPr>
  </w:style>
  <w:style w:type="character" w:customStyle="1" w:styleId="ListLabel928">
    <w:name w:val="ListLabel 928"/>
    <w:rsid w:val="006C2FC8"/>
    <w:rPr>
      <w:rFonts w:ascii="Times New Roman" w:hAnsi="Times New Roman" w:cs="Times New Roman" w:hint="default"/>
      <w:sz w:val="22"/>
      <w:szCs w:val="22"/>
    </w:rPr>
  </w:style>
  <w:style w:type="character" w:customStyle="1" w:styleId="ListLabel929">
    <w:name w:val="ListLabel 929"/>
    <w:rsid w:val="006C2FC8"/>
    <w:rPr>
      <w:rFonts w:ascii="Times New Roman" w:hAnsi="Times New Roman" w:cs="Times New Roman" w:hint="default"/>
      <w:sz w:val="22"/>
      <w:szCs w:val="22"/>
    </w:rPr>
  </w:style>
  <w:style w:type="character" w:customStyle="1" w:styleId="ListLabel930">
    <w:name w:val="ListLabel 930"/>
    <w:rsid w:val="006C2FC8"/>
    <w:rPr>
      <w:rFonts w:ascii="Times New Roman" w:hAnsi="Times New Roman" w:cs="Times New Roman" w:hint="default"/>
      <w:sz w:val="22"/>
      <w:szCs w:val="22"/>
    </w:rPr>
  </w:style>
  <w:style w:type="character" w:customStyle="1" w:styleId="ListLabel931">
    <w:name w:val="ListLabel 931"/>
    <w:rsid w:val="006C2FC8"/>
    <w:rPr>
      <w:rFonts w:ascii="Times New Roman" w:hAnsi="Times New Roman" w:cs="Times New Roman" w:hint="default"/>
      <w:sz w:val="22"/>
      <w:szCs w:val="22"/>
    </w:rPr>
  </w:style>
  <w:style w:type="character" w:customStyle="1" w:styleId="ListLabel932">
    <w:name w:val="ListLabel 932"/>
    <w:rsid w:val="006C2FC8"/>
    <w:rPr>
      <w:rFonts w:ascii="Times New Roman" w:hAnsi="Times New Roman" w:cs="Times New Roman" w:hint="default"/>
      <w:sz w:val="22"/>
      <w:szCs w:val="22"/>
    </w:rPr>
  </w:style>
  <w:style w:type="character" w:customStyle="1" w:styleId="ListLabel933">
    <w:name w:val="ListLabel 933"/>
    <w:rsid w:val="006C2FC8"/>
    <w:rPr>
      <w:sz w:val="22"/>
      <w:szCs w:val="22"/>
    </w:rPr>
  </w:style>
  <w:style w:type="character" w:customStyle="1" w:styleId="ListLabel934">
    <w:name w:val="ListLabel 934"/>
    <w:rsid w:val="006C2FC8"/>
    <w:rPr>
      <w:rFonts w:ascii="Times New Roman" w:hAnsi="Times New Roman" w:cs="Times New Roman" w:hint="default"/>
      <w:sz w:val="22"/>
      <w:szCs w:val="22"/>
    </w:rPr>
  </w:style>
  <w:style w:type="character" w:customStyle="1" w:styleId="ListLabel935">
    <w:name w:val="ListLabel 935"/>
    <w:rsid w:val="006C2FC8"/>
    <w:rPr>
      <w:rFonts w:ascii="Times New Roman" w:hAnsi="Times New Roman" w:cs="Times New Roman" w:hint="default"/>
      <w:sz w:val="22"/>
      <w:szCs w:val="22"/>
    </w:rPr>
  </w:style>
  <w:style w:type="character" w:customStyle="1" w:styleId="ListLabel936">
    <w:name w:val="ListLabel 936"/>
    <w:rsid w:val="006C2FC8"/>
    <w:rPr>
      <w:rFonts w:ascii="Times New Roman" w:hAnsi="Times New Roman" w:cs="Times New Roman" w:hint="default"/>
      <w:sz w:val="22"/>
      <w:szCs w:val="22"/>
    </w:rPr>
  </w:style>
  <w:style w:type="character" w:customStyle="1" w:styleId="ListLabel937">
    <w:name w:val="ListLabel 937"/>
    <w:rsid w:val="006C2FC8"/>
    <w:rPr>
      <w:rFonts w:ascii="Times New Roman" w:hAnsi="Times New Roman" w:cs="Times New Roman" w:hint="default"/>
      <w:sz w:val="22"/>
      <w:szCs w:val="22"/>
    </w:rPr>
  </w:style>
  <w:style w:type="character" w:customStyle="1" w:styleId="ListLabel938">
    <w:name w:val="ListLabel 938"/>
    <w:rsid w:val="006C2FC8"/>
    <w:rPr>
      <w:rFonts w:ascii="Times New Roman" w:hAnsi="Times New Roman" w:cs="Times New Roman" w:hint="default"/>
      <w:sz w:val="22"/>
      <w:szCs w:val="22"/>
    </w:rPr>
  </w:style>
  <w:style w:type="character" w:customStyle="1" w:styleId="ListLabel939">
    <w:name w:val="ListLabel 939"/>
    <w:rsid w:val="006C2FC8"/>
    <w:rPr>
      <w:rFonts w:ascii="Times New Roman" w:hAnsi="Times New Roman" w:cs="Times New Roman" w:hint="default"/>
      <w:sz w:val="22"/>
      <w:szCs w:val="22"/>
    </w:rPr>
  </w:style>
  <w:style w:type="character" w:customStyle="1" w:styleId="ListLabel940">
    <w:name w:val="ListLabel 940"/>
    <w:rsid w:val="006C2FC8"/>
    <w:rPr>
      <w:rFonts w:ascii="Times New Roman" w:hAnsi="Times New Roman" w:cs="Times New Roman" w:hint="default"/>
      <w:sz w:val="22"/>
      <w:szCs w:val="22"/>
    </w:rPr>
  </w:style>
  <w:style w:type="character" w:customStyle="1" w:styleId="ListLabel941">
    <w:name w:val="ListLabel 941"/>
    <w:rsid w:val="006C2FC8"/>
    <w:rPr>
      <w:rFonts w:ascii="Times New Roman" w:hAnsi="Times New Roman" w:cs="Times New Roman" w:hint="default"/>
      <w:sz w:val="22"/>
      <w:szCs w:val="22"/>
    </w:rPr>
  </w:style>
  <w:style w:type="character" w:customStyle="1" w:styleId="ListLabel942">
    <w:name w:val="ListLabel 942"/>
    <w:rsid w:val="006C2FC8"/>
    <w:rPr>
      <w:rFonts w:ascii="Times New Roman" w:eastAsia="Times New Roman" w:hAnsi="Times New Roman" w:cs="Times New Roman" w:hint="default"/>
    </w:rPr>
  </w:style>
  <w:style w:type="character" w:customStyle="1" w:styleId="ListLabel943">
    <w:name w:val="ListLabel 943"/>
    <w:rsid w:val="006C2FC8"/>
    <w:rPr>
      <w:rFonts w:ascii="OpenSymbol" w:hAnsi="OpenSymbol" w:cs="OpenSymbol" w:hint="default"/>
    </w:rPr>
  </w:style>
  <w:style w:type="character" w:customStyle="1" w:styleId="ListLabel944">
    <w:name w:val="ListLabel 944"/>
    <w:rsid w:val="006C2FC8"/>
    <w:rPr>
      <w:rFonts w:ascii="OpenSymbol" w:hAnsi="OpenSymbol" w:cs="OpenSymbol" w:hint="default"/>
    </w:rPr>
  </w:style>
  <w:style w:type="character" w:customStyle="1" w:styleId="ListLabel945">
    <w:name w:val="ListLabel 945"/>
    <w:rsid w:val="006C2FC8"/>
    <w:rPr>
      <w:rFonts w:ascii="Times New Roman" w:eastAsia="Times New Roman" w:hAnsi="Times New Roman" w:cs="Times New Roman" w:hint="default"/>
    </w:rPr>
  </w:style>
  <w:style w:type="character" w:customStyle="1" w:styleId="ListLabel946">
    <w:name w:val="ListLabel 946"/>
    <w:rsid w:val="006C2FC8"/>
    <w:rPr>
      <w:rFonts w:ascii="OpenSymbol" w:hAnsi="OpenSymbol" w:cs="OpenSymbol" w:hint="default"/>
    </w:rPr>
  </w:style>
  <w:style w:type="character" w:customStyle="1" w:styleId="ListLabel947">
    <w:name w:val="ListLabel 947"/>
    <w:rsid w:val="006C2FC8"/>
    <w:rPr>
      <w:rFonts w:ascii="OpenSymbol" w:hAnsi="OpenSymbol" w:cs="OpenSymbol" w:hint="default"/>
    </w:rPr>
  </w:style>
  <w:style w:type="character" w:customStyle="1" w:styleId="ListLabel948">
    <w:name w:val="ListLabel 948"/>
    <w:rsid w:val="006C2FC8"/>
    <w:rPr>
      <w:rFonts w:ascii="OpenSymbol" w:hAnsi="OpenSymbol" w:cs="OpenSymbol" w:hint="default"/>
    </w:rPr>
  </w:style>
  <w:style w:type="character" w:customStyle="1" w:styleId="ListLabel949">
    <w:name w:val="ListLabel 949"/>
    <w:rsid w:val="006C2FC8"/>
    <w:rPr>
      <w:rFonts w:ascii="OpenSymbol" w:hAnsi="OpenSymbol" w:cs="OpenSymbol" w:hint="default"/>
    </w:rPr>
  </w:style>
  <w:style w:type="character" w:customStyle="1" w:styleId="ListLabel950">
    <w:name w:val="ListLabel 950"/>
    <w:rsid w:val="006C2FC8"/>
    <w:rPr>
      <w:rFonts w:ascii="OpenSymbol" w:hAnsi="OpenSymbol" w:cs="OpenSymbol" w:hint="default"/>
    </w:rPr>
  </w:style>
  <w:style w:type="character" w:customStyle="1" w:styleId="ListLabel951">
    <w:name w:val="ListLabel 951"/>
    <w:rsid w:val="006C2FC8"/>
    <w:rPr>
      <w:sz w:val="22"/>
      <w:szCs w:val="22"/>
    </w:rPr>
  </w:style>
  <w:style w:type="character" w:customStyle="1" w:styleId="ListLabel952">
    <w:name w:val="ListLabel 952"/>
    <w:rsid w:val="006C2FC8"/>
    <w:rPr>
      <w:rFonts w:ascii="Times New Roman" w:eastAsia="Times New Roman" w:hAnsi="Times New Roman" w:cs="Times New Roman" w:hint="default"/>
      <w:b/>
      <w:bCs w:val="0"/>
      <w:i w:val="0"/>
      <w:iCs w:val="0"/>
      <w:sz w:val="22"/>
      <w:szCs w:val="22"/>
    </w:rPr>
  </w:style>
  <w:style w:type="character" w:customStyle="1" w:styleId="ListLabel953">
    <w:name w:val="ListLabel 953"/>
    <w:rsid w:val="006C2FC8"/>
    <w:rPr>
      <w:rFonts w:ascii="Times New Roman" w:eastAsia="Times New Roman" w:hAnsi="Times New Roman" w:cs="Times New Roman" w:hint="default"/>
      <w:bCs/>
      <w:sz w:val="22"/>
      <w:szCs w:val="22"/>
    </w:rPr>
  </w:style>
  <w:style w:type="character" w:customStyle="1" w:styleId="ListLabel954">
    <w:name w:val="ListLabel 954"/>
    <w:rsid w:val="006C2FC8"/>
    <w:rPr>
      <w:rFonts w:ascii="Times New Roman" w:hAnsi="Times New Roman" w:cs="Times New Roman" w:hint="default"/>
      <w:bCs/>
      <w:sz w:val="22"/>
      <w:szCs w:val="22"/>
    </w:rPr>
  </w:style>
  <w:style w:type="character" w:customStyle="1" w:styleId="ListLabel955">
    <w:name w:val="ListLabel 955"/>
    <w:rsid w:val="006C2FC8"/>
    <w:rPr>
      <w:rFonts w:ascii="Times New Roman" w:hAnsi="Times New Roman" w:cs="Times New Roman" w:hint="default"/>
      <w:bCs/>
      <w:sz w:val="22"/>
      <w:szCs w:val="22"/>
    </w:rPr>
  </w:style>
  <w:style w:type="character" w:customStyle="1" w:styleId="ListLabel956">
    <w:name w:val="ListLabel 956"/>
    <w:rsid w:val="006C2FC8"/>
    <w:rPr>
      <w:rFonts w:ascii="Times New Roman" w:hAnsi="Times New Roman" w:cs="Times New Roman" w:hint="default"/>
      <w:bCs/>
      <w:sz w:val="22"/>
      <w:szCs w:val="22"/>
    </w:rPr>
  </w:style>
  <w:style w:type="character" w:customStyle="1" w:styleId="ListLabel957">
    <w:name w:val="ListLabel 957"/>
    <w:rsid w:val="006C2FC8"/>
    <w:rPr>
      <w:rFonts w:ascii="Times New Roman" w:eastAsia="Times New Roman" w:hAnsi="Times New Roman" w:cs="Times New Roman" w:hint="default"/>
      <w:bCs/>
      <w:sz w:val="22"/>
      <w:szCs w:val="22"/>
    </w:rPr>
  </w:style>
  <w:style w:type="character" w:customStyle="1" w:styleId="ListLabel958">
    <w:name w:val="ListLabel 958"/>
    <w:rsid w:val="006C2FC8"/>
    <w:rPr>
      <w:rFonts w:ascii="Times New Roman" w:hAnsi="Times New Roman" w:cs="Times New Roman" w:hint="default"/>
      <w:bCs/>
      <w:sz w:val="22"/>
      <w:szCs w:val="22"/>
    </w:rPr>
  </w:style>
  <w:style w:type="character" w:customStyle="1" w:styleId="ListLabel959">
    <w:name w:val="ListLabel 959"/>
    <w:rsid w:val="006C2FC8"/>
    <w:rPr>
      <w:rFonts w:ascii="Times New Roman" w:hAnsi="Times New Roman" w:cs="Times New Roman" w:hint="default"/>
      <w:bCs/>
      <w:sz w:val="22"/>
      <w:szCs w:val="22"/>
    </w:rPr>
  </w:style>
  <w:style w:type="character" w:customStyle="1" w:styleId="ListLabel960">
    <w:name w:val="ListLabel 960"/>
    <w:rsid w:val="006C2FC8"/>
    <w:rPr>
      <w:rFonts w:ascii="Times New Roman" w:hAnsi="Times New Roman" w:cs="Times New Roman" w:hint="default"/>
      <w:bCs/>
      <w:sz w:val="22"/>
      <w:szCs w:val="22"/>
    </w:rPr>
  </w:style>
  <w:style w:type="character" w:customStyle="1" w:styleId="ListLabel961">
    <w:name w:val="ListLabel 961"/>
    <w:rsid w:val="006C2FC8"/>
    <w:rPr>
      <w:rFonts w:ascii="Times New Roman" w:hAnsi="Times New Roman" w:cs="Times New Roman" w:hint="default"/>
      <w:bCs/>
      <w:sz w:val="22"/>
      <w:szCs w:val="22"/>
    </w:rPr>
  </w:style>
  <w:style w:type="character" w:customStyle="1" w:styleId="ListLabel962">
    <w:name w:val="ListLabel 962"/>
    <w:rsid w:val="006C2FC8"/>
    <w:rPr>
      <w:rFonts w:ascii="Times New Roman" w:eastAsia="Times New Roman" w:hAnsi="Times New Roman" w:cs="Times New Roman" w:hint="default"/>
      <w:b/>
      <w:bCs w:val="0"/>
      <w:sz w:val="22"/>
      <w:szCs w:val="22"/>
    </w:rPr>
  </w:style>
  <w:style w:type="character" w:customStyle="1" w:styleId="ListLabel963">
    <w:name w:val="ListLabel 963"/>
    <w:rsid w:val="006C2FC8"/>
    <w:rPr>
      <w:rFonts w:ascii="Times New Roman" w:eastAsia="Times New Roman" w:hAnsi="Times New Roman" w:cs="Times New Roman" w:hint="default"/>
      <w:i w:val="0"/>
      <w:iCs w:val="0"/>
      <w:sz w:val="20"/>
      <w:szCs w:val="20"/>
    </w:rPr>
  </w:style>
  <w:style w:type="character" w:customStyle="1" w:styleId="ListLabel964">
    <w:name w:val="ListLabel 964"/>
    <w:rsid w:val="006C2FC8"/>
    <w:rPr>
      <w:rFonts w:ascii="Times New Roman" w:hAnsi="Times New Roman" w:cs="Times New Roman" w:hint="default"/>
      <w:b/>
      <w:bCs w:val="0"/>
      <w:iCs/>
      <w:kern w:val="2"/>
      <w:sz w:val="22"/>
      <w:szCs w:val="22"/>
    </w:rPr>
  </w:style>
  <w:style w:type="character" w:customStyle="1" w:styleId="ListLabel965">
    <w:name w:val="ListLabel 965"/>
    <w:rsid w:val="006C2FC8"/>
    <w:rPr>
      <w:rFonts w:ascii="Times New Roman" w:eastAsia="Times New Roman" w:hAnsi="Times New Roman" w:cs="Times New Roman" w:hint="default"/>
      <w:bCs/>
      <w:sz w:val="22"/>
      <w:szCs w:val="22"/>
    </w:rPr>
  </w:style>
  <w:style w:type="character" w:customStyle="1" w:styleId="ListLabel966">
    <w:name w:val="ListLabel 966"/>
    <w:rsid w:val="006C2FC8"/>
    <w:rPr>
      <w:rFonts w:ascii="Times New Roman" w:eastAsia="Times New Roman" w:hAnsi="Times New Roman" w:cs="Times New Roman" w:hint="default"/>
      <w:sz w:val="20"/>
      <w:szCs w:val="20"/>
    </w:rPr>
  </w:style>
  <w:style w:type="character" w:customStyle="1" w:styleId="ListLabel967">
    <w:name w:val="ListLabel 967"/>
    <w:rsid w:val="006C2FC8"/>
    <w:rPr>
      <w:rFonts w:ascii="Times New Roman" w:eastAsia="Times New Roman" w:hAnsi="Times New Roman" w:cs="Times New Roman" w:hint="default"/>
      <w:sz w:val="22"/>
      <w:szCs w:val="22"/>
    </w:rPr>
  </w:style>
  <w:style w:type="character" w:customStyle="1" w:styleId="ListLabel968">
    <w:name w:val="ListLabel 968"/>
    <w:rsid w:val="006C2FC8"/>
    <w:rPr>
      <w:rFonts w:ascii="Times New Roman" w:eastAsia="Times New Roman" w:hAnsi="Times New Roman" w:cs="Times New Roman" w:hint="default"/>
      <w:b/>
      <w:bCs/>
      <w:i w:val="0"/>
      <w:iCs/>
    </w:rPr>
  </w:style>
  <w:style w:type="character" w:customStyle="1" w:styleId="ListLabel969">
    <w:name w:val="ListLabel 969"/>
    <w:rsid w:val="006C2FC8"/>
    <w:rPr>
      <w:rFonts w:ascii="Times New Roman" w:eastAsia="Times New Roman" w:hAnsi="Times New Roman" w:cs="Times New Roman" w:hint="default"/>
      <w:sz w:val="22"/>
      <w:szCs w:val="22"/>
    </w:rPr>
  </w:style>
  <w:style w:type="character" w:customStyle="1" w:styleId="ListLabel970">
    <w:name w:val="ListLabel 970"/>
    <w:rsid w:val="006C2FC8"/>
    <w:rPr>
      <w:rFonts w:ascii="Times New Roman" w:eastAsia="Times New Roman" w:hAnsi="Times New Roman" w:cs="Times New Roman" w:hint="default"/>
      <w:sz w:val="22"/>
      <w:szCs w:val="22"/>
    </w:rPr>
  </w:style>
  <w:style w:type="character" w:customStyle="1" w:styleId="ListLabel971">
    <w:name w:val="ListLabel 971"/>
    <w:rsid w:val="006C2FC8"/>
    <w:rPr>
      <w:rFonts w:ascii="Times New Roman" w:eastAsia="Times New Roman" w:hAnsi="Times New Roman" w:cs="Times New Roman" w:hint="default"/>
      <w:sz w:val="22"/>
      <w:szCs w:val="22"/>
    </w:rPr>
  </w:style>
  <w:style w:type="character" w:customStyle="1" w:styleId="ListLabel972">
    <w:name w:val="ListLabel 972"/>
    <w:rsid w:val="006C2FC8"/>
    <w:rPr>
      <w:rFonts w:ascii="Times New Roman" w:hAnsi="Times New Roman" w:cs="Times New Roman" w:hint="default"/>
      <w:sz w:val="22"/>
      <w:szCs w:val="22"/>
    </w:rPr>
  </w:style>
  <w:style w:type="character" w:customStyle="1" w:styleId="ListLabel973">
    <w:name w:val="ListLabel 973"/>
    <w:rsid w:val="006C2FC8"/>
    <w:rPr>
      <w:rFonts w:ascii="Times New Roman" w:hAnsi="Times New Roman" w:cs="Times New Roman" w:hint="default"/>
    </w:rPr>
  </w:style>
  <w:style w:type="character" w:customStyle="1" w:styleId="ListLabel974">
    <w:name w:val="ListLabel 974"/>
    <w:rsid w:val="006C2FC8"/>
    <w:rPr>
      <w:rFonts w:ascii="Times New Roman" w:eastAsia="Times New Roman" w:hAnsi="Times New Roman" w:cs="Arial" w:hint="default"/>
      <w:sz w:val="22"/>
      <w:szCs w:val="22"/>
    </w:rPr>
  </w:style>
  <w:style w:type="character" w:customStyle="1" w:styleId="ListLabel975">
    <w:name w:val="ListLabel 975"/>
    <w:rsid w:val="006C2FC8"/>
    <w:rPr>
      <w:rFonts w:ascii="Times New Roman" w:hAnsi="Times New Roman" w:cs="Times New Roman" w:hint="default"/>
    </w:rPr>
  </w:style>
  <w:style w:type="character" w:customStyle="1" w:styleId="ListLabel976">
    <w:name w:val="ListLabel 976"/>
    <w:rsid w:val="006C2FC8"/>
    <w:rPr>
      <w:rFonts w:ascii="Times New Roman" w:hAnsi="Times New Roman" w:cs="Times New Roman" w:hint="default"/>
    </w:rPr>
  </w:style>
  <w:style w:type="character" w:customStyle="1" w:styleId="ListLabel977">
    <w:name w:val="ListLabel 977"/>
    <w:rsid w:val="006C2FC8"/>
    <w:rPr>
      <w:rFonts w:ascii="Times New Roman" w:hAnsi="Times New Roman" w:cs="Times New Roman" w:hint="default"/>
    </w:rPr>
  </w:style>
  <w:style w:type="character" w:customStyle="1" w:styleId="ListLabel978">
    <w:name w:val="ListLabel 978"/>
    <w:rsid w:val="006C2FC8"/>
    <w:rPr>
      <w:rFonts w:ascii="Times New Roman" w:hAnsi="Times New Roman" w:cs="Times New Roman" w:hint="default"/>
    </w:rPr>
  </w:style>
  <w:style w:type="character" w:customStyle="1" w:styleId="ListLabel979">
    <w:name w:val="ListLabel 979"/>
    <w:rsid w:val="006C2FC8"/>
    <w:rPr>
      <w:rFonts w:ascii="Times New Roman" w:hAnsi="Times New Roman" w:cs="Times New Roman" w:hint="default"/>
    </w:rPr>
  </w:style>
  <w:style w:type="character" w:customStyle="1" w:styleId="ListLabel980">
    <w:name w:val="ListLabel 980"/>
    <w:rsid w:val="006C2FC8"/>
    <w:rPr>
      <w:rFonts w:ascii="Times New Roman" w:hAnsi="Times New Roman" w:cs="Times New Roman" w:hint="default"/>
    </w:rPr>
  </w:style>
  <w:style w:type="character" w:customStyle="1" w:styleId="ListLabel981">
    <w:name w:val="ListLabel 981"/>
    <w:rsid w:val="006C2FC8"/>
    <w:rPr>
      <w:rFonts w:ascii="Times New Roman" w:hAnsi="Times New Roman" w:cs="Times New Roman" w:hint="default"/>
    </w:rPr>
  </w:style>
  <w:style w:type="character" w:customStyle="1" w:styleId="ListLabel982">
    <w:name w:val="ListLabel 982"/>
    <w:rsid w:val="006C2FC8"/>
    <w:rPr>
      <w:rFonts w:ascii="Times New Roman" w:eastAsia="Times New Roman" w:hAnsi="Times New Roman" w:cs="Times New Roman" w:hint="default"/>
      <w:sz w:val="22"/>
      <w:szCs w:val="22"/>
    </w:rPr>
  </w:style>
  <w:style w:type="character" w:customStyle="1" w:styleId="ListLabel983">
    <w:name w:val="ListLabel 98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984">
    <w:name w:val="ListLabel 984"/>
    <w:rsid w:val="006C2FC8"/>
    <w:rPr>
      <w:rFonts w:ascii="Times New Roman" w:eastAsia="Times New Roman" w:hAnsi="Times New Roman" w:cs="Times New Roman" w:hint="default"/>
    </w:rPr>
  </w:style>
  <w:style w:type="character" w:customStyle="1" w:styleId="ListLabel985">
    <w:name w:val="ListLabel 985"/>
    <w:rsid w:val="006C2FC8"/>
    <w:rPr>
      <w:rFonts w:ascii="Times New Roman" w:hAnsi="Times New Roman" w:cs="Times New Roman" w:hint="default"/>
    </w:rPr>
  </w:style>
  <w:style w:type="character" w:customStyle="1" w:styleId="ListLabel986">
    <w:name w:val="ListLabel 986"/>
    <w:rsid w:val="006C2FC8"/>
    <w:rPr>
      <w:rFonts w:ascii="Times New Roman" w:hAnsi="Times New Roman" w:cs="Times New Roman" w:hint="default"/>
    </w:rPr>
  </w:style>
  <w:style w:type="character" w:customStyle="1" w:styleId="ListLabel987">
    <w:name w:val="ListLabel 987"/>
    <w:rsid w:val="006C2FC8"/>
    <w:rPr>
      <w:color w:val="00000A"/>
      <w:sz w:val="22"/>
      <w:szCs w:val="22"/>
    </w:rPr>
  </w:style>
  <w:style w:type="character" w:customStyle="1" w:styleId="ListLabel988">
    <w:name w:val="ListLabel 988"/>
    <w:rsid w:val="006C2FC8"/>
    <w:rPr>
      <w:rFonts w:ascii="Times New Roman" w:hAnsi="Times New Roman" w:cs="Times New Roman" w:hint="default"/>
    </w:rPr>
  </w:style>
  <w:style w:type="character" w:customStyle="1" w:styleId="ListLabel989">
    <w:name w:val="ListLabel 989"/>
    <w:rsid w:val="006C2FC8"/>
    <w:rPr>
      <w:rFonts w:ascii="Times New Roman" w:hAnsi="Times New Roman" w:cs="Times New Roman" w:hint="default"/>
    </w:rPr>
  </w:style>
  <w:style w:type="character" w:customStyle="1" w:styleId="ListLabel990">
    <w:name w:val="ListLabel 990"/>
    <w:rsid w:val="006C2FC8"/>
    <w:rPr>
      <w:rFonts w:ascii="Times New Roman" w:hAnsi="Times New Roman" w:cs="Times New Roman" w:hint="default"/>
    </w:rPr>
  </w:style>
  <w:style w:type="character" w:customStyle="1" w:styleId="ListLabel991">
    <w:name w:val="ListLabel 991"/>
    <w:rsid w:val="006C2FC8"/>
    <w:rPr>
      <w:rFonts w:ascii="Times New Roman" w:hAnsi="Times New Roman" w:cs="Times New Roman" w:hint="default"/>
    </w:rPr>
  </w:style>
  <w:style w:type="character" w:customStyle="1" w:styleId="ListLabel992">
    <w:name w:val="ListLabel 992"/>
    <w:rsid w:val="006C2FC8"/>
    <w:rPr>
      <w:rFonts w:ascii="Times New Roman" w:hAnsi="Times New Roman" w:cs="Times New Roman" w:hint="default"/>
    </w:rPr>
  </w:style>
  <w:style w:type="character" w:customStyle="1" w:styleId="ListLabel993">
    <w:name w:val="ListLabel 993"/>
    <w:rsid w:val="006C2FC8"/>
    <w:rPr>
      <w:strike w:val="0"/>
      <w:dstrike w:val="0"/>
      <w:sz w:val="22"/>
      <w:szCs w:val="22"/>
      <w:u w:val="none"/>
      <w:effect w:val="none"/>
    </w:rPr>
  </w:style>
  <w:style w:type="character" w:customStyle="1" w:styleId="ListLabel994">
    <w:name w:val="ListLabel 994"/>
    <w:rsid w:val="006C2FC8"/>
    <w:rPr>
      <w:rFonts w:ascii="Times New Roman" w:eastAsia="Times New Roman" w:hAnsi="Times New Roman" w:cs="Times New Roman" w:hint="default"/>
      <w:sz w:val="22"/>
      <w:szCs w:val="22"/>
    </w:rPr>
  </w:style>
  <w:style w:type="character" w:customStyle="1" w:styleId="ListLabel995">
    <w:name w:val="ListLabel 995"/>
    <w:rsid w:val="006C2FC8"/>
    <w:rPr>
      <w:rFonts w:ascii="Times New Roman" w:eastAsia="Times New Roman" w:hAnsi="Times New Roman" w:cs="Times New Roman" w:hint="default"/>
    </w:rPr>
  </w:style>
  <w:style w:type="character" w:customStyle="1" w:styleId="ListLabel996">
    <w:name w:val="ListLabel 996"/>
    <w:rsid w:val="006C2FC8"/>
    <w:rPr>
      <w:rFonts w:ascii="Times New Roman" w:eastAsia="Times New Roman" w:hAnsi="Times New Roman" w:cs="Times New Roman" w:hint="default"/>
      <w:sz w:val="22"/>
      <w:szCs w:val="22"/>
    </w:rPr>
  </w:style>
  <w:style w:type="character" w:customStyle="1" w:styleId="ListLabel997">
    <w:name w:val="ListLabel 997"/>
    <w:rsid w:val="006C2FC8"/>
    <w:rPr>
      <w:rFonts w:ascii="Times New Roman" w:eastAsia="Times New Roman" w:hAnsi="Times New Roman" w:cs="Times New Roman" w:hint="default"/>
      <w:sz w:val="22"/>
      <w:szCs w:val="22"/>
    </w:rPr>
  </w:style>
  <w:style w:type="character" w:customStyle="1" w:styleId="ListLabel998">
    <w:name w:val="ListLabel 998"/>
    <w:rsid w:val="006C2FC8"/>
    <w:rPr>
      <w:rFonts w:ascii="Times New Roman" w:eastAsia="Times New Roman" w:hAnsi="Times New Roman" w:cs="Times New Roman" w:hint="default"/>
      <w:b w:val="0"/>
      <w:bCs w:val="0"/>
      <w:sz w:val="22"/>
      <w:szCs w:val="22"/>
    </w:rPr>
  </w:style>
  <w:style w:type="character" w:customStyle="1" w:styleId="ListLabel999">
    <w:name w:val="ListLabel 999"/>
    <w:rsid w:val="006C2FC8"/>
    <w:rPr>
      <w:rFonts w:ascii="Times New Roman" w:eastAsia="Times New Roman" w:hAnsi="Times New Roman" w:cs="Times New Roman" w:hint="default"/>
      <w:sz w:val="20"/>
      <w:szCs w:val="20"/>
    </w:rPr>
  </w:style>
  <w:style w:type="character" w:customStyle="1" w:styleId="ListLabel1000">
    <w:name w:val="ListLabel 1000"/>
    <w:rsid w:val="006C2FC8"/>
    <w:rPr>
      <w:b/>
      <w:bCs w:val="0"/>
      <w:sz w:val="22"/>
      <w:szCs w:val="22"/>
    </w:rPr>
  </w:style>
  <w:style w:type="character" w:customStyle="1" w:styleId="ListLabel1001">
    <w:name w:val="ListLabel 1001"/>
    <w:rsid w:val="006C2FC8"/>
    <w:rPr>
      <w:sz w:val="22"/>
      <w:szCs w:val="22"/>
    </w:rPr>
  </w:style>
  <w:style w:type="character" w:customStyle="1" w:styleId="ListLabel1002">
    <w:name w:val="ListLabel 1002"/>
    <w:rsid w:val="006C2FC8"/>
    <w:rPr>
      <w:b/>
      <w:bCs w:val="0"/>
      <w:sz w:val="22"/>
      <w:szCs w:val="22"/>
    </w:rPr>
  </w:style>
  <w:style w:type="character" w:customStyle="1" w:styleId="ListLabel1003">
    <w:name w:val="ListLabel 1003"/>
    <w:rsid w:val="006C2FC8"/>
    <w:rPr>
      <w:rFonts w:ascii="Times New Roman" w:eastAsia="Times New Roman" w:hAnsi="Times New Roman" w:cs="Times New Roman" w:hint="default"/>
      <w:color w:val="00000A"/>
      <w:spacing w:val="-6"/>
      <w:sz w:val="22"/>
      <w:szCs w:val="22"/>
    </w:rPr>
  </w:style>
  <w:style w:type="character" w:customStyle="1" w:styleId="ListLabel1004">
    <w:name w:val="ListLabel 1004"/>
    <w:rsid w:val="006C2FC8"/>
    <w:rPr>
      <w:rFonts w:ascii="Times New Roman" w:eastAsia="Times New Roman" w:hAnsi="Times New Roman" w:cs="Times New Roman" w:hint="default"/>
      <w:color w:val="00000A"/>
      <w:sz w:val="22"/>
      <w:szCs w:val="22"/>
    </w:rPr>
  </w:style>
  <w:style w:type="character" w:customStyle="1" w:styleId="ListLabel1005">
    <w:name w:val="ListLabel 1005"/>
    <w:rsid w:val="006C2FC8"/>
    <w:rPr>
      <w:rFonts w:ascii="SimSun" w:eastAsia="SimSun" w:hAnsi="SimSun" w:cs="Times New Roman" w:hint="eastAsia"/>
    </w:rPr>
  </w:style>
  <w:style w:type="character" w:customStyle="1" w:styleId="ListLabel1006">
    <w:name w:val="ListLabel 1006"/>
    <w:rsid w:val="006C2FC8"/>
    <w:rPr>
      <w:sz w:val="22"/>
    </w:rPr>
  </w:style>
  <w:style w:type="character" w:customStyle="1" w:styleId="ListLabel1007">
    <w:name w:val="ListLabel 1007"/>
    <w:rsid w:val="006C2FC8"/>
    <w:rPr>
      <w:rFonts w:ascii="Times New Roman" w:eastAsia="Times New Roman" w:hAnsi="Times New Roman" w:cs="Times New Roman" w:hint="default"/>
      <w:b/>
      <w:bCs w:val="0"/>
      <w:sz w:val="22"/>
      <w:szCs w:val="22"/>
    </w:rPr>
  </w:style>
  <w:style w:type="character" w:customStyle="1" w:styleId="ListLabel1008">
    <w:name w:val="ListLabel 100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009">
    <w:name w:val="ListLabel 1009"/>
    <w:rsid w:val="006C2FC8"/>
    <w:rPr>
      <w:rFonts w:ascii="Times New Roman" w:hAnsi="Times New Roman" w:cs="Times New Roman" w:hint="default"/>
    </w:rPr>
  </w:style>
  <w:style w:type="character" w:customStyle="1" w:styleId="ListLabel1010">
    <w:name w:val="ListLabel 1010"/>
    <w:rsid w:val="006C2FC8"/>
    <w:rPr>
      <w:rFonts w:ascii="Times New Roman" w:eastAsia="Times New Roman" w:hAnsi="Times New Roman" w:cs="Arial" w:hint="default"/>
      <w:bCs/>
      <w:sz w:val="22"/>
      <w:szCs w:val="22"/>
    </w:rPr>
  </w:style>
  <w:style w:type="character" w:customStyle="1" w:styleId="ListLabel1011">
    <w:name w:val="ListLabel 1011"/>
    <w:rsid w:val="006C2FC8"/>
    <w:rPr>
      <w:rFonts w:ascii="Times New Roman" w:hAnsi="Times New Roman" w:cs="Times New Roman" w:hint="default"/>
    </w:rPr>
  </w:style>
  <w:style w:type="character" w:customStyle="1" w:styleId="ListLabel1012">
    <w:name w:val="ListLabel 1012"/>
    <w:rsid w:val="006C2FC8"/>
    <w:rPr>
      <w:rFonts w:ascii="Times New Roman" w:hAnsi="Times New Roman" w:cs="Times New Roman" w:hint="default"/>
    </w:rPr>
  </w:style>
  <w:style w:type="character" w:customStyle="1" w:styleId="ListLabel1013">
    <w:name w:val="ListLabel 1013"/>
    <w:rsid w:val="006C2FC8"/>
    <w:rPr>
      <w:rFonts w:ascii="Times New Roman" w:hAnsi="Times New Roman" w:cs="Times New Roman" w:hint="default"/>
    </w:rPr>
  </w:style>
  <w:style w:type="character" w:customStyle="1" w:styleId="ListLabel1014">
    <w:name w:val="ListLabel 1014"/>
    <w:rsid w:val="006C2FC8"/>
    <w:rPr>
      <w:rFonts w:ascii="Times New Roman" w:hAnsi="Times New Roman" w:cs="Times New Roman" w:hint="default"/>
    </w:rPr>
  </w:style>
  <w:style w:type="character" w:customStyle="1" w:styleId="ListLabel1015">
    <w:name w:val="ListLabel 1015"/>
    <w:rsid w:val="006C2FC8"/>
    <w:rPr>
      <w:rFonts w:ascii="Times New Roman" w:hAnsi="Times New Roman" w:cs="Times New Roman" w:hint="default"/>
    </w:rPr>
  </w:style>
  <w:style w:type="character" w:customStyle="1" w:styleId="ListLabel1016">
    <w:name w:val="ListLabel 1016"/>
    <w:rsid w:val="006C2FC8"/>
    <w:rPr>
      <w:rFonts w:ascii="Times New Roman" w:hAnsi="Times New Roman" w:cs="Times New Roman" w:hint="default"/>
    </w:rPr>
  </w:style>
  <w:style w:type="character" w:customStyle="1" w:styleId="ListLabel1017">
    <w:name w:val="ListLabel 1017"/>
    <w:rsid w:val="006C2FC8"/>
    <w:rPr>
      <w:rFonts w:ascii="Times New Roman" w:hAnsi="Times New Roman" w:cs="Times New Roman" w:hint="default"/>
    </w:rPr>
  </w:style>
  <w:style w:type="character" w:customStyle="1" w:styleId="ListLabel1018">
    <w:name w:val="ListLabel 1018"/>
    <w:rsid w:val="006C2FC8"/>
    <w:rPr>
      <w:rFonts w:ascii="Times New Roman" w:eastAsia="Times New Roman" w:hAnsi="Times New Roman" w:cs="Times New Roman" w:hint="default"/>
      <w:sz w:val="22"/>
    </w:rPr>
  </w:style>
  <w:style w:type="character" w:customStyle="1" w:styleId="ListLabel1019">
    <w:name w:val="ListLabel 1019"/>
    <w:rsid w:val="006C2FC8"/>
    <w:rPr>
      <w:rFonts w:ascii="Times New Roman" w:hAnsi="Times New Roman" w:cs="Times New Roman" w:hint="default"/>
      <w:sz w:val="22"/>
      <w:szCs w:val="22"/>
    </w:rPr>
  </w:style>
  <w:style w:type="character" w:customStyle="1" w:styleId="ListLabel1020">
    <w:name w:val="ListLabel 1020"/>
    <w:rsid w:val="006C2FC8"/>
    <w:rPr>
      <w:rFonts w:ascii="Times New Roman" w:hAnsi="Times New Roman" w:cs="Times New Roman" w:hint="default"/>
      <w:sz w:val="22"/>
      <w:szCs w:val="22"/>
    </w:rPr>
  </w:style>
  <w:style w:type="character" w:customStyle="1" w:styleId="ListLabel1021">
    <w:name w:val="ListLabel 1021"/>
    <w:rsid w:val="006C2FC8"/>
    <w:rPr>
      <w:rFonts w:ascii="Times New Roman" w:hAnsi="Times New Roman" w:cs="Times New Roman" w:hint="default"/>
      <w:sz w:val="22"/>
      <w:szCs w:val="22"/>
    </w:rPr>
  </w:style>
  <w:style w:type="character" w:customStyle="1" w:styleId="ListLabel1022">
    <w:name w:val="ListLabel 1022"/>
    <w:rsid w:val="006C2FC8"/>
    <w:rPr>
      <w:rFonts w:ascii="Times New Roman" w:hAnsi="Times New Roman" w:cs="Times New Roman" w:hint="default"/>
      <w:sz w:val="22"/>
      <w:szCs w:val="22"/>
    </w:rPr>
  </w:style>
  <w:style w:type="character" w:customStyle="1" w:styleId="ListLabel1023">
    <w:name w:val="ListLabel 1023"/>
    <w:rsid w:val="006C2FC8"/>
    <w:rPr>
      <w:rFonts w:ascii="Times New Roman" w:hAnsi="Times New Roman" w:cs="Times New Roman" w:hint="default"/>
      <w:sz w:val="22"/>
      <w:szCs w:val="22"/>
    </w:rPr>
  </w:style>
  <w:style w:type="character" w:customStyle="1" w:styleId="ListLabel1024">
    <w:name w:val="ListLabel 1024"/>
    <w:rsid w:val="006C2FC8"/>
    <w:rPr>
      <w:rFonts w:ascii="Times New Roman" w:hAnsi="Times New Roman" w:cs="Times New Roman" w:hint="default"/>
      <w:sz w:val="22"/>
      <w:szCs w:val="22"/>
    </w:rPr>
  </w:style>
  <w:style w:type="character" w:customStyle="1" w:styleId="ListLabel1025">
    <w:name w:val="ListLabel 1025"/>
    <w:rsid w:val="006C2FC8"/>
    <w:rPr>
      <w:rFonts w:ascii="Times New Roman" w:hAnsi="Times New Roman" w:cs="Times New Roman" w:hint="default"/>
      <w:sz w:val="22"/>
      <w:szCs w:val="22"/>
    </w:rPr>
  </w:style>
  <w:style w:type="character" w:customStyle="1" w:styleId="ListLabel1026">
    <w:name w:val="ListLabel 1026"/>
    <w:rsid w:val="006C2FC8"/>
    <w:rPr>
      <w:rFonts w:ascii="Times New Roman" w:hAnsi="Times New Roman" w:cs="Times New Roman" w:hint="default"/>
      <w:sz w:val="22"/>
      <w:szCs w:val="22"/>
    </w:rPr>
  </w:style>
  <w:style w:type="character" w:customStyle="1" w:styleId="ListLabel1027">
    <w:name w:val="ListLabel 1027"/>
    <w:rsid w:val="006C2FC8"/>
    <w:rPr>
      <w:rFonts w:ascii="Times New Roman" w:eastAsia="Times New Roman" w:hAnsi="Times New Roman" w:cs="Times New Roman" w:hint="default"/>
      <w:sz w:val="22"/>
      <w:szCs w:val="22"/>
    </w:rPr>
  </w:style>
  <w:style w:type="character" w:customStyle="1" w:styleId="ListLabel1028">
    <w:name w:val="ListLabel 1028"/>
    <w:rsid w:val="006C2FC8"/>
    <w:rPr>
      <w:rFonts w:ascii="Times New Roman" w:hAnsi="Times New Roman" w:cs="Times New Roman" w:hint="default"/>
      <w:color w:val="00000A"/>
      <w:sz w:val="22"/>
      <w:szCs w:val="22"/>
    </w:rPr>
  </w:style>
  <w:style w:type="character" w:customStyle="1" w:styleId="ListLabel1029">
    <w:name w:val="ListLabel 1029"/>
    <w:rsid w:val="006C2FC8"/>
    <w:rPr>
      <w:rFonts w:ascii="Times New Roman" w:hAnsi="Times New Roman" w:cs="Times New Roman" w:hint="default"/>
    </w:rPr>
  </w:style>
  <w:style w:type="character" w:customStyle="1" w:styleId="ListLabel1030">
    <w:name w:val="ListLabel 1030"/>
    <w:rsid w:val="006C2FC8"/>
    <w:rPr>
      <w:rFonts w:ascii="Times New Roman" w:hAnsi="Times New Roman" w:cs="Times New Roman" w:hint="default"/>
    </w:rPr>
  </w:style>
  <w:style w:type="character" w:customStyle="1" w:styleId="ListLabel1031">
    <w:name w:val="ListLabel 1031"/>
    <w:rsid w:val="006C2FC8"/>
    <w:rPr>
      <w:sz w:val="22"/>
      <w:szCs w:val="22"/>
    </w:rPr>
  </w:style>
  <w:style w:type="character" w:customStyle="1" w:styleId="ListLabel1032">
    <w:name w:val="ListLabel 1032"/>
    <w:rsid w:val="006C2FC8"/>
    <w:rPr>
      <w:rFonts w:ascii="Times New Roman" w:hAnsi="Times New Roman" w:cs="Times New Roman" w:hint="default"/>
    </w:rPr>
  </w:style>
  <w:style w:type="character" w:customStyle="1" w:styleId="ListLabel1033">
    <w:name w:val="ListLabel 1033"/>
    <w:rsid w:val="006C2FC8"/>
    <w:rPr>
      <w:rFonts w:ascii="Times New Roman" w:hAnsi="Times New Roman" w:cs="Times New Roman" w:hint="default"/>
    </w:rPr>
  </w:style>
  <w:style w:type="character" w:customStyle="1" w:styleId="ListLabel1034">
    <w:name w:val="ListLabel 1034"/>
    <w:rsid w:val="006C2FC8"/>
    <w:rPr>
      <w:rFonts w:ascii="Times New Roman" w:hAnsi="Times New Roman" w:cs="Times New Roman" w:hint="default"/>
    </w:rPr>
  </w:style>
  <w:style w:type="character" w:customStyle="1" w:styleId="ListLabel1035">
    <w:name w:val="ListLabel 1035"/>
    <w:rsid w:val="006C2FC8"/>
    <w:rPr>
      <w:rFonts w:ascii="Times New Roman" w:hAnsi="Times New Roman" w:cs="Times New Roman" w:hint="default"/>
    </w:rPr>
  </w:style>
  <w:style w:type="character" w:customStyle="1" w:styleId="ListLabel1036">
    <w:name w:val="ListLabel 1036"/>
    <w:rsid w:val="006C2FC8"/>
    <w:rPr>
      <w:rFonts w:ascii="Times New Roman" w:hAnsi="Times New Roman" w:cs="Times New Roman" w:hint="default"/>
    </w:rPr>
  </w:style>
  <w:style w:type="character" w:customStyle="1" w:styleId="ListLabel1037">
    <w:name w:val="ListLabel 1037"/>
    <w:rsid w:val="006C2FC8"/>
    <w:rPr>
      <w:b/>
      <w:bCs w:val="0"/>
      <w:sz w:val="22"/>
      <w:szCs w:val="22"/>
    </w:rPr>
  </w:style>
  <w:style w:type="character" w:customStyle="1" w:styleId="ListLabel1038">
    <w:name w:val="ListLabel 1038"/>
    <w:rsid w:val="006C2FC8"/>
    <w:rPr>
      <w:rFonts w:ascii="Times New Roman" w:eastAsia="Times New Roman" w:hAnsi="Times New Roman" w:cs="Times New Roman" w:hint="default"/>
      <w:color w:val="00000A"/>
      <w:sz w:val="22"/>
      <w:szCs w:val="22"/>
    </w:rPr>
  </w:style>
  <w:style w:type="character" w:customStyle="1" w:styleId="ListLabel1039">
    <w:name w:val="ListLabel 1039"/>
    <w:rsid w:val="006C2FC8"/>
    <w:rPr>
      <w:rFonts w:ascii="Times New Roman" w:eastAsia="Times New Roman" w:hAnsi="Times New Roman" w:cs="Symbol" w:hint="default"/>
      <w:i/>
      <w:iCs w:val="0"/>
      <w:color w:val="00000A"/>
    </w:rPr>
  </w:style>
  <w:style w:type="character" w:customStyle="1" w:styleId="ListLabel1040">
    <w:name w:val="ListLabel 1040"/>
    <w:rsid w:val="006C2FC8"/>
    <w:rPr>
      <w:rFonts w:ascii="Courier New" w:hAnsi="Courier New" w:cs="Courier New" w:hint="default"/>
    </w:rPr>
  </w:style>
  <w:style w:type="character" w:customStyle="1" w:styleId="ListLabel1041">
    <w:name w:val="ListLabel 1041"/>
    <w:rsid w:val="006C2FC8"/>
    <w:rPr>
      <w:rFonts w:ascii="Wingdings" w:hAnsi="Wingdings" w:cs="Wingdings" w:hint="default"/>
    </w:rPr>
  </w:style>
  <w:style w:type="character" w:customStyle="1" w:styleId="ListLabel1042">
    <w:name w:val="ListLabel 1042"/>
    <w:rsid w:val="006C2FC8"/>
    <w:rPr>
      <w:rFonts w:ascii="Symbol" w:hAnsi="Symbol" w:cs="Symbol" w:hint="default"/>
      <w:i/>
      <w:iCs w:val="0"/>
      <w:color w:val="FF0000"/>
    </w:rPr>
  </w:style>
  <w:style w:type="character" w:customStyle="1" w:styleId="ListLabel1043">
    <w:name w:val="ListLabel 1043"/>
    <w:rsid w:val="006C2FC8"/>
    <w:rPr>
      <w:rFonts w:ascii="Courier New" w:hAnsi="Courier New" w:cs="Courier New" w:hint="default"/>
    </w:rPr>
  </w:style>
  <w:style w:type="character" w:customStyle="1" w:styleId="ListLabel1044">
    <w:name w:val="ListLabel 1044"/>
    <w:rsid w:val="006C2FC8"/>
    <w:rPr>
      <w:rFonts w:ascii="Wingdings" w:hAnsi="Wingdings" w:cs="Wingdings" w:hint="default"/>
    </w:rPr>
  </w:style>
  <w:style w:type="character" w:customStyle="1" w:styleId="ListLabel1045">
    <w:name w:val="ListLabel 1045"/>
    <w:rsid w:val="006C2FC8"/>
    <w:rPr>
      <w:rFonts w:ascii="Symbol" w:hAnsi="Symbol" w:cs="Symbol" w:hint="default"/>
      <w:i/>
      <w:iCs w:val="0"/>
      <w:color w:val="FF0000"/>
    </w:rPr>
  </w:style>
  <w:style w:type="character" w:customStyle="1" w:styleId="ListLabel1046">
    <w:name w:val="ListLabel 1046"/>
    <w:rsid w:val="006C2FC8"/>
    <w:rPr>
      <w:rFonts w:ascii="Courier New" w:hAnsi="Courier New" w:cs="Courier New" w:hint="default"/>
    </w:rPr>
  </w:style>
  <w:style w:type="character" w:customStyle="1" w:styleId="ListLabel1047">
    <w:name w:val="ListLabel 1047"/>
    <w:rsid w:val="006C2FC8"/>
    <w:rPr>
      <w:rFonts w:ascii="Wingdings" w:hAnsi="Wingdings" w:cs="Wingdings" w:hint="default"/>
    </w:rPr>
  </w:style>
  <w:style w:type="character" w:customStyle="1" w:styleId="ListLabel1048">
    <w:name w:val="ListLabel 1048"/>
    <w:rsid w:val="006C2FC8"/>
    <w:rPr>
      <w:sz w:val="22"/>
      <w:szCs w:val="22"/>
    </w:rPr>
  </w:style>
  <w:style w:type="character" w:customStyle="1" w:styleId="ListLabel1049">
    <w:name w:val="ListLabel 1049"/>
    <w:rsid w:val="006C2FC8"/>
    <w:rPr>
      <w:b/>
      <w:bCs w:val="0"/>
      <w:sz w:val="22"/>
      <w:szCs w:val="22"/>
    </w:rPr>
  </w:style>
  <w:style w:type="character" w:customStyle="1" w:styleId="ListLabel1050">
    <w:name w:val="ListLabel 1050"/>
    <w:rsid w:val="006C2FC8"/>
    <w:rPr>
      <w:rFonts w:ascii="Times New Roman" w:eastAsia="Times New Roman" w:hAnsi="Times New Roman" w:cs="Times New Roman" w:hint="default"/>
    </w:rPr>
  </w:style>
  <w:style w:type="character" w:customStyle="1" w:styleId="ListLabel1051">
    <w:name w:val="ListLabel 1051"/>
    <w:rsid w:val="006C2FC8"/>
    <w:rPr>
      <w:rFonts w:ascii="Symbol" w:hAnsi="Symbol" w:cs="Symbol" w:hint="default"/>
    </w:rPr>
  </w:style>
  <w:style w:type="character" w:customStyle="1" w:styleId="ListLabel1052">
    <w:name w:val="ListLabel 1052"/>
    <w:rsid w:val="006C2FC8"/>
    <w:rPr>
      <w:rFonts w:ascii="Wingdings" w:hAnsi="Wingdings" w:cs="Wingdings" w:hint="default"/>
    </w:rPr>
  </w:style>
  <w:style w:type="character" w:customStyle="1" w:styleId="ListLabel1053">
    <w:name w:val="ListLabel 1053"/>
    <w:rsid w:val="006C2FC8"/>
    <w:rPr>
      <w:rFonts w:ascii="Times New Roman" w:eastAsia="Times New Roman" w:hAnsi="Times New Roman" w:cs="Times New Roman" w:hint="default"/>
    </w:rPr>
  </w:style>
  <w:style w:type="character" w:customStyle="1" w:styleId="ListLabel1054">
    <w:name w:val="ListLabel 1054"/>
    <w:rsid w:val="006C2FC8"/>
    <w:rPr>
      <w:rFonts w:ascii="Courier New" w:hAnsi="Courier New" w:cs="Courier New" w:hint="default"/>
    </w:rPr>
  </w:style>
  <w:style w:type="character" w:customStyle="1" w:styleId="ListLabel1055">
    <w:name w:val="ListLabel 1055"/>
    <w:rsid w:val="006C2FC8"/>
    <w:rPr>
      <w:rFonts w:ascii="Wingdings" w:hAnsi="Wingdings" w:cs="Wingdings" w:hint="default"/>
    </w:rPr>
  </w:style>
  <w:style w:type="character" w:customStyle="1" w:styleId="ListLabel1056">
    <w:name w:val="ListLabel 1056"/>
    <w:rsid w:val="006C2FC8"/>
    <w:rPr>
      <w:rFonts w:ascii="Symbol" w:hAnsi="Symbol" w:cs="Symbol" w:hint="default"/>
    </w:rPr>
  </w:style>
  <w:style w:type="character" w:customStyle="1" w:styleId="ListLabel1057">
    <w:name w:val="ListLabel 1057"/>
    <w:rsid w:val="006C2FC8"/>
    <w:rPr>
      <w:rFonts w:ascii="Courier New" w:hAnsi="Courier New" w:cs="Courier New" w:hint="default"/>
    </w:rPr>
  </w:style>
  <w:style w:type="character" w:customStyle="1" w:styleId="ListLabel1058">
    <w:name w:val="ListLabel 1058"/>
    <w:rsid w:val="006C2FC8"/>
    <w:rPr>
      <w:rFonts w:ascii="Wingdings" w:hAnsi="Wingdings" w:cs="Wingdings" w:hint="default"/>
    </w:rPr>
  </w:style>
  <w:style w:type="character" w:customStyle="1" w:styleId="ListLabel1059">
    <w:name w:val="ListLabel 1059"/>
    <w:rsid w:val="006C2FC8"/>
    <w:rPr>
      <w:rFonts w:ascii="Times New Roman" w:hAnsi="Times New Roman" w:cs="Times New Roman" w:hint="default"/>
      <w:b/>
      <w:bCs w:val="0"/>
      <w:sz w:val="22"/>
      <w:szCs w:val="22"/>
    </w:rPr>
  </w:style>
  <w:style w:type="character" w:customStyle="1" w:styleId="ListLabel1060">
    <w:name w:val="ListLabel 1060"/>
    <w:rsid w:val="006C2FC8"/>
    <w:rPr>
      <w:rFonts w:ascii="Times New Roman" w:hAnsi="Times New Roman" w:cs="Times New Roman" w:hint="default"/>
      <w:b/>
      <w:bCs w:val="0"/>
      <w:sz w:val="22"/>
      <w:szCs w:val="22"/>
    </w:rPr>
  </w:style>
  <w:style w:type="character" w:customStyle="1" w:styleId="ListLabel1061">
    <w:name w:val="ListLabel 1061"/>
    <w:rsid w:val="006C2FC8"/>
    <w:rPr>
      <w:rFonts w:ascii="Times New Roman" w:hAnsi="Times New Roman" w:cs="Times New Roman" w:hint="default"/>
      <w:sz w:val="22"/>
      <w:szCs w:val="22"/>
    </w:rPr>
  </w:style>
  <w:style w:type="character" w:customStyle="1" w:styleId="ListLabel1062">
    <w:name w:val="ListLabel 1062"/>
    <w:rsid w:val="006C2FC8"/>
    <w:rPr>
      <w:rFonts w:ascii="Times New Roman" w:hAnsi="Times New Roman" w:cs="Times New Roman" w:hint="default"/>
      <w:sz w:val="22"/>
      <w:szCs w:val="22"/>
    </w:rPr>
  </w:style>
  <w:style w:type="character" w:customStyle="1" w:styleId="ListLabel1063">
    <w:name w:val="ListLabel 1063"/>
    <w:rsid w:val="006C2FC8"/>
    <w:rPr>
      <w:rFonts w:ascii="Times New Roman" w:hAnsi="Times New Roman" w:cs="Times New Roman" w:hint="default"/>
      <w:sz w:val="22"/>
      <w:szCs w:val="22"/>
    </w:rPr>
  </w:style>
  <w:style w:type="character" w:customStyle="1" w:styleId="ListLabel1064">
    <w:name w:val="ListLabel 1064"/>
    <w:rsid w:val="006C2FC8"/>
    <w:rPr>
      <w:rFonts w:ascii="Times New Roman" w:hAnsi="Times New Roman" w:cs="Times New Roman" w:hint="default"/>
      <w:sz w:val="22"/>
      <w:szCs w:val="22"/>
    </w:rPr>
  </w:style>
  <w:style w:type="character" w:customStyle="1" w:styleId="ListLabel1065">
    <w:name w:val="ListLabel 1065"/>
    <w:rsid w:val="006C2FC8"/>
    <w:rPr>
      <w:rFonts w:ascii="Times New Roman" w:hAnsi="Times New Roman" w:cs="Times New Roman" w:hint="default"/>
      <w:sz w:val="22"/>
      <w:szCs w:val="22"/>
    </w:rPr>
  </w:style>
  <w:style w:type="character" w:customStyle="1" w:styleId="ListLabel1066">
    <w:name w:val="ListLabel 1066"/>
    <w:rsid w:val="006C2FC8"/>
    <w:rPr>
      <w:rFonts w:ascii="Times New Roman" w:hAnsi="Times New Roman" w:cs="Times New Roman" w:hint="default"/>
      <w:sz w:val="22"/>
      <w:szCs w:val="22"/>
    </w:rPr>
  </w:style>
  <w:style w:type="character" w:customStyle="1" w:styleId="ListLabel1067">
    <w:name w:val="ListLabel 1067"/>
    <w:rsid w:val="006C2FC8"/>
    <w:rPr>
      <w:rFonts w:ascii="Times New Roman" w:hAnsi="Times New Roman" w:cs="Times New Roman" w:hint="default"/>
      <w:sz w:val="22"/>
      <w:szCs w:val="22"/>
    </w:rPr>
  </w:style>
  <w:style w:type="character" w:customStyle="1" w:styleId="ListLabel1068">
    <w:name w:val="ListLabel 1068"/>
    <w:rsid w:val="006C2FC8"/>
    <w:rPr>
      <w:sz w:val="22"/>
      <w:szCs w:val="22"/>
    </w:rPr>
  </w:style>
  <w:style w:type="character" w:customStyle="1" w:styleId="ListLabel1069">
    <w:name w:val="ListLabel 1069"/>
    <w:rsid w:val="006C2FC8"/>
    <w:rPr>
      <w:rFonts w:ascii="Times New Roman" w:hAnsi="Times New Roman" w:cs="Times New Roman" w:hint="default"/>
      <w:sz w:val="22"/>
      <w:szCs w:val="22"/>
    </w:rPr>
  </w:style>
  <w:style w:type="character" w:customStyle="1" w:styleId="ListLabel1070">
    <w:name w:val="ListLabel 1070"/>
    <w:rsid w:val="006C2FC8"/>
    <w:rPr>
      <w:rFonts w:ascii="Times New Roman" w:hAnsi="Times New Roman" w:cs="Times New Roman" w:hint="default"/>
      <w:sz w:val="22"/>
      <w:szCs w:val="22"/>
    </w:rPr>
  </w:style>
  <w:style w:type="character" w:customStyle="1" w:styleId="ListLabel1071">
    <w:name w:val="ListLabel 1071"/>
    <w:rsid w:val="006C2FC8"/>
    <w:rPr>
      <w:rFonts w:ascii="Times New Roman" w:hAnsi="Times New Roman" w:cs="Times New Roman" w:hint="default"/>
      <w:sz w:val="22"/>
      <w:szCs w:val="22"/>
    </w:rPr>
  </w:style>
  <w:style w:type="character" w:customStyle="1" w:styleId="ListLabel1072">
    <w:name w:val="ListLabel 1072"/>
    <w:rsid w:val="006C2FC8"/>
    <w:rPr>
      <w:rFonts w:ascii="Times New Roman" w:hAnsi="Times New Roman" w:cs="Times New Roman" w:hint="default"/>
      <w:sz w:val="22"/>
      <w:szCs w:val="22"/>
    </w:rPr>
  </w:style>
  <w:style w:type="character" w:customStyle="1" w:styleId="ListLabel1073">
    <w:name w:val="ListLabel 1073"/>
    <w:rsid w:val="006C2FC8"/>
    <w:rPr>
      <w:rFonts w:ascii="Times New Roman" w:hAnsi="Times New Roman" w:cs="Times New Roman" w:hint="default"/>
      <w:sz w:val="22"/>
      <w:szCs w:val="22"/>
    </w:rPr>
  </w:style>
  <w:style w:type="character" w:customStyle="1" w:styleId="ListLabel1074">
    <w:name w:val="ListLabel 1074"/>
    <w:rsid w:val="006C2FC8"/>
    <w:rPr>
      <w:rFonts w:ascii="Times New Roman" w:hAnsi="Times New Roman" w:cs="Times New Roman" w:hint="default"/>
      <w:sz w:val="22"/>
      <w:szCs w:val="22"/>
    </w:rPr>
  </w:style>
  <w:style w:type="character" w:customStyle="1" w:styleId="ListLabel1075">
    <w:name w:val="ListLabel 1075"/>
    <w:rsid w:val="006C2FC8"/>
    <w:rPr>
      <w:rFonts w:ascii="Times New Roman" w:hAnsi="Times New Roman" w:cs="Times New Roman" w:hint="default"/>
      <w:sz w:val="22"/>
      <w:szCs w:val="22"/>
    </w:rPr>
  </w:style>
  <w:style w:type="character" w:customStyle="1" w:styleId="ListLabel1076">
    <w:name w:val="ListLabel 1076"/>
    <w:rsid w:val="006C2FC8"/>
    <w:rPr>
      <w:rFonts w:ascii="Times New Roman" w:hAnsi="Times New Roman" w:cs="Times New Roman" w:hint="default"/>
      <w:sz w:val="22"/>
      <w:szCs w:val="22"/>
    </w:rPr>
  </w:style>
  <w:style w:type="character" w:customStyle="1" w:styleId="ListLabel1077">
    <w:name w:val="ListLabel 1077"/>
    <w:rsid w:val="006C2FC8"/>
    <w:rPr>
      <w:rFonts w:ascii="Times New Roman" w:eastAsia="Times New Roman" w:hAnsi="Times New Roman" w:cs="Times New Roman" w:hint="default"/>
    </w:rPr>
  </w:style>
  <w:style w:type="character" w:customStyle="1" w:styleId="ListLabel1078">
    <w:name w:val="ListLabel 1078"/>
    <w:rsid w:val="006C2FC8"/>
    <w:rPr>
      <w:rFonts w:ascii="OpenSymbol" w:hAnsi="OpenSymbol" w:cs="OpenSymbol" w:hint="default"/>
    </w:rPr>
  </w:style>
  <w:style w:type="character" w:customStyle="1" w:styleId="ListLabel1079">
    <w:name w:val="ListLabel 1079"/>
    <w:rsid w:val="006C2FC8"/>
    <w:rPr>
      <w:rFonts w:ascii="OpenSymbol" w:hAnsi="OpenSymbol" w:cs="OpenSymbol" w:hint="default"/>
    </w:rPr>
  </w:style>
  <w:style w:type="character" w:customStyle="1" w:styleId="ListLabel1080">
    <w:name w:val="ListLabel 1080"/>
    <w:rsid w:val="006C2FC8"/>
    <w:rPr>
      <w:rFonts w:ascii="Times New Roman" w:eastAsia="Times New Roman" w:hAnsi="Times New Roman" w:cs="Times New Roman" w:hint="default"/>
    </w:rPr>
  </w:style>
  <w:style w:type="character" w:customStyle="1" w:styleId="ListLabel1081">
    <w:name w:val="ListLabel 1081"/>
    <w:rsid w:val="006C2FC8"/>
    <w:rPr>
      <w:rFonts w:ascii="OpenSymbol" w:hAnsi="OpenSymbol" w:cs="OpenSymbol" w:hint="default"/>
    </w:rPr>
  </w:style>
  <w:style w:type="character" w:customStyle="1" w:styleId="ListLabel1082">
    <w:name w:val="ListLabel 1082"/>
    <w:rsid w:val="006C2FC8"/>
    <w:rPr>
      <w:rFonts w:ascii="OpenSymbol" w:hAnsi="OpenSymbol" w:cs="OpenSymbol" w:hint="default"/>
    </w:rPr>
  </w:style>
  <w:style w:type="character" w:customStyle="1" w:styleId="ListLabel1083">
    <w:name w:val="ListLabel 1083"/>
    <w:rsid w:val="006C2FC8"/>
    <w:rPr>
      <w:rFonts w:ascii="OpenSymbol" w:hAnsi="OpenSymbol" w:cs="OpenSymbol" w:hint="default"/>
    </w:rPr>
  </w:style>
  <w:style w:type="character" w:customStyle="1" w:styleId="ListLabel1084">
    <w:name w:val="ListLabel 1084"/>
    <w:rsid w:val="006C2FC8"/>
    <w:rPr>
      <w:rFonts w:ascii="OpenSymbol" w:hAnsi="OpenSymbol" w:cs="OpenSymbol" w:hint="default"/>
    </w:rPr>
  </w:style>
  <w:style w:type="character" w:customStyle="1" w:styleId="ListLabel1085">
    <w:name w:val="ListLabel 1085"/>
    <w:rsid w:val="006C2FC8"/>
    <w:rPr>
      <w:rFonts w:ascii="OpenSymbol" w:hAnsi="OpenSymbol" w:cs="OpenSymbol" w:hint="default"/>
    </w:rPr>
  </w:style>
  <w:style w:type="character" w:customStyle="1" w:styleId="ListLabel1086">
    <w:name w:val="ListLabel 1086"/>
    <w:rsid w:val="006C2FC8"/>
    <w:rPr>
      <w:sz w:val="22"/>
      <w:szCs w:val="22"/>
    </w:rPr>
  </w:style>
  <w:style w:type="character" w:customStyle="1" w:styleId="ListLabel1087">
    <w:name w:val="ListLabel 1087"/>
    <w:rsid w:val="006C2FC8"/>
    <w:rPr>
      <w:rFonts w:ascii="Times New Roman" w:eastAsia="Times New Roman" w:hAnsi="Times New Roman" w:cs="Times New Roman" w:hint="default"/>
      <w:b/>
      <w:bCs w:val="0"/>
      <w:i w:val="0"/>
      <w:iCs w:val="0"/>
      <w:sz w:val="22"/>
      <w:szCs w:val="22"/>
    </w:rPr>
  </w:style>
  <w:style w:type="character" w:customStyle="1" w:styleId="ListLabel1088">
    <w:name w:val="ListLabel 1088"/>
    <w:rsid w:val="006C2FC8"/>
    <w:rPr>
      <w:rFonts w:ascii="Times New Roman" w:eastAsia="Times New Roman" w:hAnsi="Times New Roman" w:cs="Times New Roman" w:hint="default"/>
      <w:bCs/>
      <w:sz w:val="22"/>
      <w:szCs w:val="22"/>
    </w:rPr>
  </w:style>
  <w:style w:type="character" w:customStyle="1" w:styleId="ListLabel1089">
    <w:name w:val="ListLabel 1089"/>
    <w:rsid w:val="006C2FC8"/>
    <w:rPr>
      <w:rFonts w:ascii="Times New Roman" w:hAnsi="Times New Roman" w:cs="Times New Roman" w:hint="default"/>
      <w:bCs/>
      <w:sz w:val="22"/>
      <w:szCs w:val="22"/>
    </w:rPr>
  </w:style>
  <w:style w:type="character" w:customStyle="1" w:styleId="ListLabel1090">
    <w:name w:val="ListLabel 1090"/>
    <w:rsid w:val="006C2FC8"/>
    <w:rPr>
      <w:rFonts w:ascii="Times New Roman" w:hAnsi="Times New Roman" w:cs="Times New Roman" w:hint="default"/>
      <w:bCs/>
      <w:sz w:val="22"/>
      <w:szCs w:val="22"/>
    </w:rPr>
  </w:style>
  <w:style w:type="character" w:customStyle="1" w:styleId="ListLabel1091">
    <w:name w:val="ListLabel 1091"/>
    <w:rsid w:val="006C2FC8"/>
    <w:rPr>
      <w:rFonts w:ascii="Times New Roman" w:hAnsi="Times New Roman" w:cs="Times New Roman" w:hint="default"/>
      <w:bCs/>
      <w:sz w:val="22"/>
      <w:szCs w:val="22"/>
    </w:rPr>
  </w:style>
  <w:style w:type="character" w:customStyle="1" w:styleId="ListLabel1092">
    <w:name w:val="ListLabel 1092"/>
    <w:rsid w:val="006C2FC8"/>
    <w:rPr>
      <w:rFonts w:ascii="Times New Roman" w:eastAsia="Times New Roman" w:hAnsi="Times New Roman" w:cs="Times New Roman" w:hint="default"/>
      <w:bCs/>
      <w:sz w:val="22"/>
      <w:szCs w:val="22"/>
    </w:rPr>
  </w:style>
  <w:style w:type="character" w:customStyle="1" w:styleId="ListLabel1093">
    <w:name w:val="ListLabel 1093"/>
    <w:rsid w:val="006C2FC8"/>
    <w:rPr>
      <w:rFonts w:ascii="Times New Roman" w:hAnsi="Times New Roman" w:cs="Times New Roman" w:hint="default"/>
      <w:bCs/>
      <w:sz w:val="22"/>
      <w:szCs w:val="22"/>
    </w:rPr>
  </w:style>
  <w:style w:type="character" w:customStyle="1" w:styleId="ListLabel1094">
    <w:name w:val="ListLabel 1094"/>
    <w:rsid w:val="006C2FC8"/>
    <w:rPr>
      <w:rFonts w:ascii="Times New Roman" w:hAnsi="Times New Roman" w:cs="Times New Roman" w:hint="default"/>
      <w:bCs/>
      <w:sz w:val="22"/>
      <w:szCs w:val="22"/>
    </w:rPr>
  </w:style>
  <w:style w:type="character" w:customStyle="1" w:styleId="ListLabel1095">
    <w:name w:val="ListLabel 1095"/>
    <w:rsid w:val="006C2FC8"/>
    <w:rPr>
      <w:rFonts w:ascii="Times New Roman" w:hAnsi="Times New Roman" w:cs="Times New Roman" w:hint="default"/>
      <w:bCs/>
      <w:sz w:val="22"/>
      <w:szCs w:val="22"/>
    </w:rPr>
  </w:style>
  <w:style w:type="character" w:customStyle="1" w:styleId="ListLabel1096">
    <w:name w:val="ListLabel 1096"/>
    <w:rsid w:val="006C2FC8"/>
    <w:rPr>
      <w:rFonts w:ascii="Times New Roman" w:hAnsi="Times New Roman" w:cs="Times New Roman" w:hint="default"/>
      <w:bCs/>
      <w:sz w:val="22"/>
      <w:szCs w:val="22"/>
    </w:rPr>
  </w:style>
  <w:style w:type="character" w:customStyle="1" w:styleId="ListLabel1097">
    <w:name w:val="ListLabel 1097"/>
    <w:rsid w:val="006C2FC8"/>
    <w:rPr>
      <w:rFonts w:ascii="Times New Roman" w:eastAsia="Times New Roman" w:hAnsi="Times New Roman" w:cs="Times New Roman" w:hint="default"/>
      <w:b/>
      <w:bCs w:val="0"/>
      <w:sz w:val="22"/>
      <w:szCs w:val="22"/>
    </w:rPr>
  </w:style>
  <w:style w:type="character" w:customStyle="1" w:styleId="ListLabel1098">
    <w:name w:val="ListLabel 1098"/>
    <w:rsid w:val="006C2FC8"/>
    <w:rPr>
      <w:rFonts w:ascii="Times New Roman" w:eastAsia="Times New Roman" w:hAnsi="Times New Roman" w:cs="Times New Roman" w:hint="default"/>
      <w:i w:val="0"/>
      <w:iCs w:val="0"/>
      <w:sz w:val="20"/>
      <w:szCs w:val="20"/>
    </w:rPr>
  </w:style>
  <w:style w:type="character" w:customStyle="1" w:styleId="ListLabel1099">
    <w:name w:val="ListLabel 1099"/>
    <w:rsid w:val="006C2FC8"/>
    <w:rPr>
      <w:rFonts w:ascii="Times New Roman" w:hAnsi="Times New Roman" w:cs="Times New Roman" w:hint="default"/>
      <w:b/>
      <w:bCs w:val="0"/>
      <w:iCs/>
      <w:kern w:val="2"/>
      <w:sz w:val="22"/>
      <w:szCs w:val="22"/>
    </w:rPr>
  </w:style>
  <w:style w:type="character" w:customStyle="1" w:styleId="ListLabel1100">
    <w:name w:val="ListLabel 1100"/>
    <w:rsid w:val="006C2FC8"/>
    <w:rPr>
      <w:rFonts w:ascii="Times New Roman" w:eastAsia="Times New Roman" w:hAnsi="Times New Roman" w:cs="Times New Roman" w:hint="default"/>
      <w:bCs/>
      <w:sz w:val="22"/>
      <w:szCs w:val="22"/>
    </w:rPr>
  </w:style>
  <w:style w:type="character" w:customStyle="1" w:styleId="ListLabel1101">
    <w:name w:val="ListLabel 1101"/>
    <w:rsid w:val="006C2FC8"/>
    <w:rPr>
      <w:rFonts w:ascii="Times New Roman" w:eastAsia="Times New Roman" w:hAnsi="Times New Roman" w:cs="Times New Roman" w:hint="default"/>
      <w:sz w:val="20"/>
      <w:szCs w:val="20"/>
    </w:rPr>
  </w:style>
  <w:style w:type="character" w:customStyle="1" w:styleId="ListLabel1102">
    <w:name w:val="ListLabel 1102"/>
    <w:rsid w:val="006C2FC8"/>
    <w:rPr>
      <w:rFonts w:ascii="Times New Roman" w:eastAsia="Times New Roman" w:hAnsi="Times New Roman" w:cs="Times New Roman" w:hint="default"/>
      <w:sz w:val="22"/>
      <w:szCs w:val="22"/>
    </w:rPr>
  </w:style>
  <w:style w:type="character" w:customStyle="1" w:styleId="ListLabel1103">
    <w:name w:val="ListLabel 1103"/>
    <w:rsid w:val="006C2FC8"/>
    <w:rPr>
      <w:rFonts w:ascii="Times New Roman" w:eastAsia="Times New Roman" w:hAnsi="Times New Roman" w:cs="Times New Roman" w:hint="default"/>
      <w:b/>
      <w:bCs/>
      <w:i w:val="0"/>
      <w:iCs/>
    </w:rPr>
  </w:style>
  <w:style w:type="character" w:customStyle="1" w:styleId="ListLabel1104">
    <w:name w:val="ListLabel 1104"/>
    <w:rsid w:val="006C2FC8"/>
    <w:rPr>
      <w:rFonts w:ascii="Times New Roman" w:eastAsia="Times New Roman" w:hAnsi="Times New Roman" w:cs="Times New Roman" w:hint="default"/>
      <w:sz w:val="22"/>
      <w:szCs w:val="22"/>
    </w:rPr>
  </w:style>
  <w:style w:type="character" w:customStyle="1" w:styleId="ListLabel1105">
    <w:name w:val="ListLabel 1105"/>
    <w:rsid w:val="006C2FC8"/>
    <w:rPr>
      <w:rFonts w:ascii="Times New Roman" w:eastAsia="Times New Roman" w:hAnsi="Times New Roman" w:cs="Times New Roman" w:hint="default"/>
      <w:sz w:val="22"/>
      <w:szCs w:val="22"/>
    </w:rPr>
  </w:style>
  <w:style w:type="character" w:customStyle="1" w:styleId="ListLabel1106">
    <w:name w:val="ListLabel 1106"/>
    <w:rsid w:val="006C2FC8"/>
    <w:rPr>
      <w:rFonts w:ascii="Times New Roman" w:eastAsia="Times New Roman" w:hAnsi="Times New Roman" w:cs="Times New Roman" w:hint="default"/>
      <w:sz w:val="22"/>
      <w:szCs w:val="22"/>
    </w:rPr>
  </w:style>
  <w:style w:type="character" w:customStyle="1" w:styleId="ListLabel1107">
    <w:name w:val="ListLabel 1107"/>
    <w:rsid w:val="006C2FC8"/>
    <w:rPr>
      <w:rFonts w:ascii="Times New Roman" w:hAnsi="Times New Roman" w:cs="Times New Roman" w:hint="default"/>
      <w:sz w:val="22"/>
      <w:szCs w:val="22"/>
    </w:rPr>
  </w:style>
  <w:style w:type="character" w:customStyle="1" w:styleId="ListLabel1108">
    <w:name w:val="ListLabel 1108"/>
    <w:rsid w:val="006C2FC8"/>
    <w:rPr>
      <w:rFonts w:ascii="Times New Roman" w:hAnsi="Times New Roman" w:cs="Times New Roman" w:hint="default"/>
    </w:rPr>
  </w:style>
  <w:style w:type="character" w:customStyle="1" w:styleId="ListLabel1109">
    <w:name w:val="ListLabel 1109"/>
    <w:rsid w:val="006C2FC8"/>
    <w:rPr>
      <w:rFonts w:ascii="Times New Roman" w:eastAsia="Times New Roman" w:hAnsi="Times New Roman" w:cs="Arial" w:hint="default"/>
      <w:sz w:val="22"/>
      <w:szCs w:val="22"/>
    </w:rPr>
  </w:style>
  <w:style w:type="character" w:customStyle="1" w:styleId="ListLabel1110">
    <w:name w:val="ListLabel 1110"/>
    <w:rsid w:val="006C2FC8"/>
    <w:rPr>
      <w:rFonts w:ascii="Times New Roman" w:hAnsi="Times New Roman" w:cs="Times New Roman" w:hint="default"/>
    </w:rPr>
  </w:style>
  <w:style w:type="character" w:customStyle="1" w:styleId="ListLabel1111">
    <w:name w:val="ListLabel 1111"/>
    <w:rsid w:val="006C2FC8"/>
    <w:rPr>
      <w:rFonts w:ascii="Times New Roman" w:hAnsi="Times New Roman" w:cs="Times New Roman" w:hint="default"/>
    </w:rPr>
  </w:style>
  <w:style w:type="character" w:customStyle="1" w:styleId="ListLabel1112">
    <w:name w:val="ListLabel 1112"/>
    <w:rsid w:val="006C2FC8"/>
    <w:rPr>
      <w:rFonts w:ascii="Times New Roman" w:hAnsi="Times New Roman" w:cs="Times New Roman" w:hint="default"/>
    </w:rPr>
  </w:style>
  <w:style w:type="character" w:customStyle="1" w:styleId="ListLabel1113">
    <w:name w:val="ListLabel 1113"/>
    <w:rsid w:val="006C2FC8"/>
    <w:rPr>
      <w:rFonts w:ascii="Times New Roman" w:hAnsi="Times New Roman" w:cs="Times New Roman" w:hint="default"/>
    </w:rPr>
  </w:style>
  <w:style w:type="character" w:customStyle="1" w:styleId="ListLabel1114">
    <w:name w:val="ListLabel 1114"/>
    <w:rsid w:val="006C2FC8"/>
    <w:rPr>
      <w:rFonts w:ascii="Times New Roman" w:hAnsi="Times New Roman" w:cs="Times New Roman" w:hint="default"/>
    </w:rPr>
  </w:style>
  <w:style w:type="character" w:customStyle="1" w:styleId="ListLabel1115">
    <w:name w:val="ListLabel 1115"/>
    <w:rsid w:val="006C2FC8"/>
    <w:rPr>
      <w:rFonts w:ascii="Times New Roman" w:hAnsi="Times New Roman" w:cs="Times New Roman" w:hint="default"/>
    </w:rPr>
  </w:style>
  <w:style w:type="character" w:customStyle="1" w:styleId="ListLabel1116">
    <w:name w:val="ListLabel 1116"/>
    <w:rsid w:val="006C2FC8"/>
    <w:rPr>
      <w:rFonts w:ascii="Times New Roman" w:hAnsi="Times New Roman" w:cs="Times New Roman" w:hint="default"/>
    </w:rPr>
  </w:style>
  <w:style w:type="character" w:customStyle="1" w:styleId="ListLabel1117">
    <w:name w:val="ListLabel 1117"/>
    <w:rsid w:val="006C2FC8"/>
    <w:rPr>
      <w:rFonts w:ascii="Times New Roman" w:eastAsia="Times New Roman" w:hAnsi="Times New Roman" w:cs="Times New Roman" w:hint="default"/>
      <w:sz w:val="22"/>
      <w:szCs w:val="22"/>
    </w:rPr>
  </w:style>
  <w:style w:type="character" w:customStyle="1" w:styleId="ListLabel1118">
    <w:name w:val="ListLabel 111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119">
    <w:name w:val="ListLabel 1119"/>
    <w:rsid w:val="006C2FC8"/>
    <w:rPr>
      <w:rFonts w:ascii="Times New Roman" w:eastAsia="Times New Roman" w:hAnsi="Times New Roman" w:cs="Times New Roman" w:hint="default"/>
    </w:rPr>
  </w:style>
  <w:style w:type="character" w:customStyle="1" w:styleId="ListLabel1120">
    <w:name w:val="ListLabel 1120"/>
    <w:rsid w:val="006C2FC8"/>
    <w:rPr>
      <w:rFonts w:ascii="Times New Roman" w:hAnsi="Times New Roman" w:cs="Times New Roman" w:hint="default"/>
    </w:rPr>
  </w:style>
  <w:style w:type="character" w:customStyle="1" w:styleId="ListLabel1121">
    <w:name w:val="ListLabel 1121"/>
    <w:rsid w:val="006C2FC8"/>
    <w:rPr>
      <w:rFonts w:ascii="Times New Roman" w:hAnsi="Times New Roman" w:cs="Times New Roman" w:hint="default"/>
    </w:rPr>
  </w:style>
  <w:style w:type="character" w:customStyle="1" w:styleId="ListLabel1122">
    <w:name w:val="ListLabel 1122"/>
    <w:rsid w:val="006C2FC8"/>
    <w:rPr>
      <w:color w:val="00000A"/>
      <w:sz w:val="22"/>
      <w:szCs w:val="22"/>
    </w:rPr>
  </w:style>
  <w:style w:type="character" w:customStyle="1" w:styleId="ListLabel1123">
    <w:name w:val="ListLabel 1123"/>
    <w:rsid w:val="006C2FC8"/>
    <w:rPr>
      <w:rFonts w:ascii="Times New Roman" w:hAnsi="Times New Roman" w:cs="Times New Roman" w:hint="default"/>
    </w:rPr>
  </w:style>
  <w:style w:type="character" w:customStyle="1" w:styleId="ListLabel1124">
    <w:name w:val="ListLabel 1124"/>
    <w:rsid w:val="006C2FC8"/>
    <w:rPr>
      <w:rFonts w:ascii="Times New Roman" w:hAnsi="Times New Roman" w:cs="Times New Roman" w:hint="default"/>
    </w:rPr>
  </w:style>
  <w:style w:type="character" w:customStyle="1" w:styleId="ListLabel1125">
    <w:name w:val="ListLabel 1125"/>
    <w:rsid w:val="006C2FC8"/>
    <w:rPr>
      <w:rFonts w:ascii="Times New Roman" w:hAnsi="Times New Roman" w:cs="Times New Roman" w:hint="default"/>
    </w:rPr>
  </w:style>
  <w:style w:type="character" w:customStyle="1" w:styleId="ListLabel1126">
    <w:name w:val="ListLabel 1126"/>
    <w:rsid w:val="006C2FC8"/>
    <w:rPr>
      <w:rFonts w:ascii="Times New Roman" w:hAnsi="Times New Roman" w:cs="Times New Roman" w:hint="default"/>
    </w:rPr>
  </w:style>
  <w:style w:type="character" w:customStyle="1" w:styleId="ListLabel1127">
    <w:name w:val="ListLabel 1127"/>
    <w:rsid w:val="006C2FC8"/>
    <w:rPr>
      <w:rFonts w:ascii="Times New Roman" w:hAnsi="Times New Roman" w:cs="Times New Roman" w:hint="default"/>
    </w:rPr>
  </w:style>
  <w:style w:type="character" w:customStyle="1" w:styleId="ListLabel1128">
    <w:name w:val="ListLabel 1128"/>
    <w:rsid w:val="006C2FC8"/>
    <w:rPr>
      <w:strike w:val="0"/>
      <w:dstrike w:val="0"/>
      <w:sz w:val="22"/>
      <w:szCs w:val="22"/>
      <w:u w:val="none"/>
      <w:effect w:val="none"/>
    </w:rPr>
  </w:style>
  <w:style w:type="character" w:customStyle="1" w:styleId="ListLabel1129">
    <w:name w:val="ListLabel 1129"/>
    <w:rsid w:val="006C2FC8"/>
    <w:rPr>
      <w:rFonts w:ascii="Times New Roman" w:eastAsia="Times New Roman" w:hAnsi="Times New Roman" w:cs="Times New Roman" w:hint="default"/>
      <w:sz w:val="22"/>
      <w:szCs w:val="22"/>
    </w:rPr>
  </w:style>
  <w:style w:type="character" w:customStyle="1" w:styleId="ListLabel1130">
    <w:name w:val="ListLabel 1130"/>
    <w:rsid w:val="006C2FC8"/>
    <w:rPr>
      <w:rFonts w:ascii="Times New Roman" w:eastAsia="Times New Roman" w:hAnsi="Times New Roman" w:cs="Times New Roman" w:hint="default"/>
    </w:rPr>
  </w:style>
  <w:style w:type="character" w:customStyle="1" w:styleId="ListLabel1131">
    <w:name w:val="ListLabel 1131"/>
    <w:rsid w:val="006C2FC8"/>
    <w:rPr>
      <w:rFonts w:ascii="Times New Roman" w:eastAsia="Times New Roman" w:hAnsi="Times New Roman" w:cs="Times New Roman" w:hint="default"/>
      <w:sz w:val="22"/>
      <w:szCs w:val="22"/>
    </w:rPr>
  </w:style>
  <w:style w:type="character" w:customStyle="1" w:styleId="ListLabel1132">
    <w:name w:val="ListLabel 1132"/>
    <w:rsid w:val="006C2FC8"/>
    <w:rPr>
      <w:rFonts w:ascii="Times New Roman" w:eastAsia="Times New Roman" w:hAnsi="Times New Roman" w:cs="Times New Roman" w:hint="default"/>
      <w:sz w:val="22"/>
      <w:szCs w:val="22"/>
    </w:rPr>
  </w:style>
  <w:style w:type="character" w:customStyle="1" w:styleId="ListLabel1133">
    <w:name w:val="ListLabel 1133"/>
    <w:rsid w:val="006C2FC8"/>
    <w:rPr>
      <w:rFonts w:ascii="Times New Roman" w:eastAsia="Times New Roman" w:hAnsi="Times New Roman" w:cs="Times New Roman" w:hint="default"/>
      <w:b w:val="0"/>
      <w:bCs w:val="0"/>
      <w:sz w:val="22"/>
      <w:szCs w:val="22"/>
    </w:rPr>
  </w:style>
  <w:style w:type="character" w:customStyle="1" w:styleId="ListLabel1134">
    <w:name w:val="ListLabel 1134"/>
    <w:rsid w:val="006C2FC8"/>
    <w:rPr>
      <w:rFonts w:ascii="Times New Roman" w:eastAsia="Times New Roman" w:hAnsi="Times New Roman" w:cs="Times New Roman" w:hint="default"/>
      <w:sz w:val="20"/>
      <w:szCs w:val="20"/>
    </w:rPr>
  </w:style>
  <w:style w:type="character" w:customStyle="1" w:styleId="ListLabel1135">
    <w:name w:val="ListLabel 1135"/>
    <w:rsid w:val="006C2FC8"/>
    <w:rPr>
      <w:b/>
      <w:bCs w:val="0"/>
      <w:sz w:val="22"/>
      <w:szCs w:val="22"/>
    </w:rPr>
  </w:style>
  <w:style w:type="character" w:customStyle="1" w:styleId="ListLabel1136">
    <w:name w:val="ListLabel 1136"/>
    <w:rsid w:val="006C2FC8"/>
    <w:rPr>
      <w:sz w:val="22"/>
      <w:szCs w:val="22"/>
    </w:rPr>
  </w:style>
  <w:style w:type="character" w:customStyle="1" w:styleId="ListLabel1137">
    <w:name w:val="ListLabel 1137"/>
    <w:rsid w:val="006C2FC8"/>
    <w:rPr>
      <w:b/>
      <w:bCs w:val="0"/>
      <w:sz w:val="22"/>
      <w:szCs w:val="22"/>
    </w:rPr>
  </w:style>
  <w:style w:type="character" w:customStyle="1" w:styleId="ListLabel1138">
    <w:name w:val="ListLabel 1138"/>
    <w:rsid w:val="006C2FC8"/>
    <w:rPr>
      <w:rFonts w:ascii="Times New Roman" w:eastAsia="Times New Roman" w:hAnsi="Times New Roman" w:cs="Times New Roman" w:hint="default"/>
      <w:color w:val="00000A"/>
      <w:spacing w:val="-6"/>
      <w:sz w:val="22"/>
      <w:szCs w:val="22"/>
    </w:rPr>
  </w:style>
  <w:style w:type="character" w:customStyle="1" w:styleId="ListLabel1139">
    <w:name w:val="ListLabel 1139"/>
    <w:rsid w:val="006C2FC8"/>
    <w:rPr>
      <w:rFonts w:ascii="Times New Roman" w:eastAsia="Times New Roman" w:hAnsi="Times New Roman" w:cs="Times New Roman" w:hint="default"/>
      <w:color w:val="00000A"/>
      <w:sz w:val="22"/>
      <w:szCs w:val="22"/>
    </w:rPr>
  </w:style>
  <w:style w:type="character" w:customStyle="1" w:styleId="ListLabel1140">
    <w:name w:val="ListLabel 1140"/>
    <w:rsid w:val="006C2FC8"/>
    <w:rPr>
      <w:rFonts w:ascii="SimSun" w:eastAsia="SimSun" w:hAnsi="SimSun" w:cs="Times New Roman" w:hint="eastAsia"/>
    </w:rPr>
  </w:style>
  <w:style w:type="character" w:customStyle="1" w:styleId="ListLabel1141">
    <w:name w:val="ListLabel 1141"/>
    <w:rsid w:val="006C2FC8"/>
    <w:rPr>
      <w:sz w:val="22"/>
    </w:rPr>
  </w:style>
  <w:style w:type="character" w:customStyle="1" w:styleId="ListLabel1142">
    <w:name w:val="ListLabel 1142"/>
    <w:rsid w:val="006C2FC8"/>
    <w:rPr>
      <w:rFonts w:ascii="Times New Roman" w:eastAsia="Times New Roman" w:hAnsi="Times New Roman" w:cs="Times New Roman" w:hint="default"/>
      <w:b/>
      <w:bCs w:val="0"/>
      <w:sz w:val="22"/>
      <w:szCs w:val="22"/>
    </w:rPr>
  </w:style>
  <w:style w:type="character" w:customStyle="1" w:styleId="ListLabel1143">
    <w:name w:val="ListLabel 114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144">
    <w:name w:val="ListLabel 1144"/>
    <w:rsid w:val="006C2FC8"/>
    <w:rPr>
      <w:rFonts w:ascii="Times New Roman" w:hAnsi="Times New Roman" w:cs="Times New Roman" w:hint="default"/>
    </w:rPr>
  </w:style>
  <w:style w:type="character" w:customStyle="1" w:styleId="ListLabel1145">
    <w:name w:val="ListLabel 1145"/>
    <w:rsid w:val="006C2FC8"/>
    <w:rPr>
      <w:rFonts w:ascii="Times New Roman" w:eastAsia="Times New Roman" w:hAnsi="Times New Roman" w:cs="Arial" w:hint="default"/>
      <w:bCs/>
      <w:sz w:val="22"/>
      <w:szCs w:val="22"/>
    </w:rPr>
  </w:style>
  <w:style w:type="character" w:customStyle="1" w:styleId="ListLabel1146">
    <w:name w:val="ListLabel 1146"/>
    <w:rsid w:val="006C2FC8"/>
    <w:rPr>
      <w:rFonts w:ascii="Times New Roman" w:hAnsi="Times New Roman" w:cs="Times New Roman" w:hint="default"/>
    </w:rPr>
  </w:style>
  <w:style w:type="character" w:customStyle="1" w:styleId="ListLabel1147">
    <w:name w:val="ListLabel 1147"/>
    <w:rsid w:val="006C2FC8"/>
    <w:rPr>
      <w:rFonts w:ascii="Times New Roman" w:hAnsi="Times New Roman" w:cs="Times New Roman" w:hint="default"/>
    </w:rPr>
  </w:style>
  <w:style w:type="character" w:customStyle="1" w:styleId="ListLabel1148">
    <w:name w:val="ListLabel 1148"/>
    <w:rsid w:val="006C2FC8"/>
    <w:rPr>
      <w:rFonts w:ascii="Times New Roman" w:hAnsi="Times New Roman" w:cs="Times New Roman" w:hint="default"/>
    </w:rPr>
  </w:style>
  <w:style w:type="character" w:customStyle="1" w:styleId="ListLabel1149">
    <w:name w:val="ListLabel 1149"/>
    <w:rsid w:val="006C2FC8"/>
    <w:rPr>
      <w:rFonts w:ascii="Times New Roman" w:hAnsi="Times New Roman" w:cs="Times New Roman" w:hint="default"/>
    </w:rPr>
  </w:style>
  <w:style w:type="character" w:customStyle="1" w:styleId="ListLabel1150">
    <w:name w:val="ListLabel 1150"/>
    <w:rsid w:val="006C2FC8"/>
    <w:rPr>
      <w:rFonts w:ascii="Times New Roman" w:hAnsi="Times New Roman" w:cs="Times New Roman" w:hint="default"/>
    </w:rPr>
  </w:style>
  <w:style w:type="character" w:customStyle="1" w:styleId="ListLabel1151">
    <w:name w:val="ListLabel 1151"/>
    <w:rsid w:val="006C2FC8"/>
    <w:rPr>
      <w:rFonts w:ascii="Times New Roman" w:hAnsi="Times New Roman" w:cs="Times New Roman" w:hint="default"/>
    </w:rPr>
  </w:style>
  <w:style w:type="character" w:customStyle="1" w:styleId="ListLabel1152">
    <w:name w:val="ListLabel 1152"/>
    <w:rsid w:val="006C2FC8"/>
    <w:rPr>
      <w:rFonts w:ascii="Times New Roman" w:hAnsi="Times New Roman" w:cs="Times New Roman" w:hint="default"/>
    </w:rPr>
  </w:style>
  <w:style w:type="character" w:customStyle="1" w:styleId="ListLabel1153">
    <w:name w:val="ListLabel 1153"/>
    <w:rsid w:val="006C2FC8"/>
    <w:rPr>
      <w:rFonts w:ascii="Times New Roman" w:eastAsia="Times New Roman" w:hAnsi="Times New Roman" w:cs="Times New Roman" w:hint="default"/>
      <w:sz w:val="22"/>
    </w:rPr>
  </w:style>
  <w:style w:type="character" w:customStyle="1" w:styleId="ListLabel1154">
    <w:name w:val="ListLabel 1154"/>
    <w:rsid w:val="006C2FC8"/>
    <w:rPr>
      <w:rFonts w:ascii="Times New Roman" w:hAnsi="Times New Roman" w:cs="Times New Roman" w:hint="default"/>
      <w:sz w:val="22"/>
      <w:szCs w:val="22"/>
    </w:rPr>
  </w:style>
  <w:style w:type="character" w:customStyle="1" w:styleId="ListLabel1155">
    <w:name w:val="ListLabel 1155"/>
    <w:rsid w:val="006C2FC8"/>
    <w:rPr>
      <w:rFonts w:ascii="Times New Roman" w:hAnsi="Times New Roman" w:cs="Times New Roman" w:hint="default"/>
      <w:sz w:val="22"/>
      <w:szCs w:val="22"/>
    </w:rPr>
  </w:style>
  <w:style w:type="character" w:customStyle="1" w:styleId="ListLabel1156">
    <w:name w:val="ListLabel 1156"/>
    <w:rsid w:val="006C2FC8"/>
    <w:rPr>
      <w:rFonts w:ascii="Times New Roman" w:hAnsi="Times New Roman" w:cs="Times New Roman" w:hint="default"/>
      <w:sz w:val="22"/>
      <w:szCs w:val="22"/>
    </w:rPr>
  </w:style>
  <w:style w:type="character" w:customStyle="1" w:styleId="ListLabel1157">
    <w:name w:val="ListLabel 1157"/>
    <w:rsid w:val="006C2FC8"/>
    <w:rPr>
      <w:rFonts w:ascii="Times New Roman" w:hAnsi="Times New Roman" w:cs="Times New Roman" w:hint="default"/>
      <w:sz w:val="22"/>
      <w:szCs w:val="22"/>
    </w:rPr>
  </w:style>
  <w:style w:type="character" w:customStyle="1" w:styleId="ListLabel1158">
    <w:name w:val="ListLabel 1158"/>
    <w:rsid w:val="006C2FC8"/>
    <w:rPr>
      <w:rFonts w:ascii="Times New Roman" w:hAnsi="Times New Roman" w:cs="Times New Roman" w:hint="default"/>
      <w:sz w:val="22"/>
      <w:szCs w:val="22"/>
    </w:rPr>
  </w:style>
  <w:style w:type="character" w:customStyle="1" w:styleId="ListLabel1159">
    <w:name w:val="ListLabel 1159"/>
    <w:rsid w:val="006C2FC8"/>
    <w:rPr>
      <w:rFonts w:ascii="Times New Roman" w:hAnsi="Times New Roman" w:cs="Times New Roman" w:hint="default"/>
      <w:sz w:val="22"/>
      <w:szCs w:val="22"/>
    </w:rPr>
  </w:style>
  <w:style w:type="character" w:customStyle="1" w:styleId="ListLabel1160">
    <w:name w:val="ListLabel 1160"/>
    <w:rsid w:val="006C2FC8"/>
    <w:rPr>
      <w:rFonts w:ascii="Times New Roman" w:hAnsi="Times New Roman" w:cs="Times New Roman" w:hint="default"/>
      <w:sz w:val="22"/>
      <w:szCs w:val="22"/>
    </w:rPr>
  </w:style>
  <w:style w:type="character" w:customStyle="1" w:styleId="ListLabel1161">
    <w:name w:val="ListLabel 1161"/>
    <w:rsid w:val="006C2FC8"/>
    <w:rPr>
      <w:rFonts w:ascii="Times New Roman" w:hAnsi="Times New Roman" w:cs="Times New Roman" w:hint="default"/>
      <w:sz w:val="22"/>
      <w:szCs w:val="22"/>
    </w:rPr>
  </w:style>
  <w:style w:type="character" w:customStyle="1" w:styleId="ListLabel1162">
    <w:name w:val="ListLabel 1162"/>
    <w:rsid w:val="006C2FC8"/>
    <w:rPr>
      <w:rFonts w:ascii="Times New Roman" w:eastAsia="Times New Roman" w:hAnsi="Times New Roman" w:cs="Times New Roman" w:hint="default"/>
      <w:sz w:val="22"/>
      <w:szCs w:val="22"/>
    </w:rPr>
  </w:style>
  <w:style w:type="character" w:customStyle="1" w:styleId="ListLabel1163">
    <w:name w:val="ListLabel 1163"/>
    <w:rsid w:val="006C2FC8"/>
    <w:rPr>
      <w:rFonts w:ascii="Times New Roman" w:hAnsi="Times New Roman" w:cs="Times New Roman" w:hint="default"/>
      <w:color w:val="00000A"/>
      <w:sz w:val="22"/>
      <w:szCs w:val="22"/>
    </w:rPr>
  </w:style>
  <w:style w:type="character" w:customStyle="1" w:styleId="ListLabel1164">
    <w:name w:val="ListLabel 1164"/>
    <w:rsid w:val="006C2FC8"/>
    <w:rPr>
      <w:rFonts w:ascii="Times New Roman" w:hAnsi="Times New Roman" w:cs="Times New Roman" w:hint="default"/>
    </w:rPr>
  </w:style>
  <w:style w:type="character" w:customStyle="1" w:styleId="ListLabel1165">
    <w:name w:val="ListLabel 1165"/>
    <w:rsid w:val="006C2FC8"/>
    <w:rPr>
      <w:rFonts w:ascii="Times New Roman" w:hAnsi="Times New Roman" w:cs="Times New Roman" w:hint="default"/>
    </w:rPr>
  </w:style>
  <w:style w:type="character" w:customStyle="1" w:styleId="ListLabel1166">
    <w:name w:val="ListLabel 1166"/>
    <w:rsid w:val="006C2FC8"/>
    <w:rPr>
      <w:sz w:val="22"/>
      <w:szCs w:val="22"/>
    </w:rPr>
  </w:style>
  <w:style w:type="character" w:customStyle="1" w:styleId="ListLabel1167">
    <w:name w:val="ListLabel 1167"/>
    <w:rsid w:val="006C2FC8"/>
    <w:rPr>
      <w:rFonts w:ascii="Times New Roman" w:hAnsi="Times New Roman" w:cs="Times New Roman" w:hint="default"/>
    </w:rPr>
  </w:style>
  <w:style w:type="character" w:customStyle="1" w:styleId="ListLabel1168">
    <w:name w:val="ListLabel 1168"/>
    <w:rsid w:val="006C2FC8"/>
    <w:rPr>
      <w:rFonts w:ascii="Times New Roman" w:hAnsi="Times New Roman" w:cs="Times New Roman" w:hint="default"/>
    </w:rPr>
  </w:style>
  <w:style w:type="character" w:customStyle="1" w:styleId="ListLabel1169">
    <w:name w:val="ListLabel 1169"/>
    <w:rsid w:val="006C2FC8"/>
    <w:rPr>
      <w:rFonts w:ascii="Times New Roman" w:hAnsi="Times New Roman" w:cs="Times New Roman" w:hint="default"/>
    </w:rPr>
  </w:style>
  <w:style w:type="character" w:customStyle="1" w:styleId="ListLabel1170">
    <w:name w:val="ListLabel 1170"/>
    <w:rsid w:val="006C2FC8"/>
    <w:rPr>
      <w:rFonts w:ascii="Times New Roman" w:hAnsi="Times New Roman" w:cs="Times New Roman" w:hint="default"/>
    </w:rPr>
  </w:style>
  <w:style w:type="character" w:customStyle="1" w:styleId="ListLabel1171">
    <w:name w:val="ListLabel 1171"/>
    <w:rsid w:val="006C2FC8"/>
    <w:rPr>
      <w:rFonts w:ascii="Times New Roman" w:hAnsi="Times New Roman" w:cs="Times New Roman" w:hint="default"/>
    </w:rPr>
  </w:style>
  <w:style w:type="character" w:customStyle="1" w:styleId="ListLabel1172">
    <w:name w:val="ListLabel 1172"/>
    <w:rsid w:val="006C2FC8"/>
    <w:rPr>
      <w:b/>
      <w:bCs w:val="0"/>
      <w:sz w:val="22"/>
      <w:szCs w:val="22"/>
    </w:rPr>
  </w:style>
  <w:style w:type="character" w:customStyle="1" w:styleId="ListLabel1173">
    <w:name w:val="ListLabel 1173"/>
    <w:rsid w:val="006C2FC8"/>
    <w:rPr>
      <w:rFonts w:ascii="Times New Roman" w:eastAsia="Times New Roman" w:hAnsi="Times New Roman" w:cs="Times New Roman" w:hint="default"/>
      <w:color w:val="00000A"/>
      <w:sz w:val="22"/>
      <w:szCs w:val="22"/>
    </w:rPr>
  </w:style>
  <w:style w:type="character" w:customStyle="1" w:styleId="ListLabel1174">
    <w:name w:val="ListLabel 1174"/>
    <w:rsid w:val="006C2FC8"/>
    <w:rPr>
      <w:rFonts w:ascii="Times New Roman" w:eastAsia="Times New Roman" w:hAnsi="Times New Roman" w:cs="Symbol" w:hint="default"/>
      <w:i/>
      <w:iCs w:val="0"/>
      <w:color w:val="00000A"/>
    </w:rPr>
  </w:style>
  <w:style w:type="character" w:customStyle="1" w:styleId="ListLabel1175">
    <w:name w:val="ListLabel 1175"/>
    <w:rsid w:val="006C2FC8"/>
    <w:rPr>
      <w:rFonts w:ascii="Courier New" w:hAnsi="Courier New" w:cs="Courier New" w:hint="default"/>
    </w:rPr>
  </w:style>
  <w:style w:type="character" w:customStyle="1" w:styleId="ListLabel1176">
    <w:name w:val="ListLabel 1176"/>
    <w:rsid w:val="006C2FC8"/>
    <w:rPr>
      <w:rFonts w:ascii="Wingdings" w:hAnsi="Wingdings" w:cs="Wingdings" w:hint="default"/>
    </w:rPr>
  </w:style>
  <w:style w:type="character" w:customStyle="1" w:styleId="ListLabel1177">
    <w:name w:val="ListLabel 1177"/>
    <w:rsid w:val="006C2FC8"/>
    <w:rPr>
      <w:rFonts w:ascii="Symbol" w:hAnsi="Symbol" w:cs="Symbol" w:hint="default"/>
      <w:i/>
      <w:iCs w:val="0"/>
      <w:color w:val="FF0000"/>
    </w:rPr>
  </w:style>
  <w:style w:type="character" w:customStyle="1" w:styleId="ListLabel1178">
    <w:name w:val="ListLabel 1178"/>
    <w:rsid w:val="006C2FC8"/>
    <w:rPr>
      <w:rFonts w:ascii="Courier New" w:hAnsi="Courier New" w:cs="Courier New" w:hint="default"/>
    </w:rPr>
  </w:style>
  <w:style w:type="character" w:customStyle="1" w:styleId="ListLabel1179">
    <w:name w:val="ListLabel 1179"/>
    <w:rsid w:val="006C2FC8"/>
    <w:rPr>
      <w:rFonts w:ascii="Wingdings" w:hAnsi="Wingdings" w:cs="Wingdings" w:hint="default"/>
    </w:rPr>
  </w:style>
  <w:style w:type="character" w:customStyle="1" w:styleId="ListLabel1180">
    <w:name w:val="ListLabel 1180"/>
    <w:rsid w:val="006C2FC8"/>
    <w:rPr>
      <w:rFonts w:ascii="Symbol" w:hAnsi="Symbol" w:cs="Symbol" w:hint="default"/>
      <w:i/>
      <w:iCs w:val="0"/>
      <w:color w:val="FF0000"/>
    </w:rPr>
  </w:style>
  <w:style w:type="character" w:customStyle="1" w:styleId="ListLabel1181">
    <w:name w:val="ListLabel 1181"/>
    <w:rsid w:val="006C2FC8"/>
    <w:rPr>
      <w:rFonts w:ascii="Courier New" w:hAnsi="Courier New" w:cs="Courier New" w:hint="default"/>
    </w:rPr>
  </w:style>
  <w:style w:type="character" w:customStyle="1" w:styleId="ListLabel1182">
    <w:name w:val="ListLabel 1182"/>
    <w:rsid w:val="006C2FC8"/>
    <w:rPr>
      <w:rFonts w:ascii="Wingdings" w:hAnsi="Wingdings" w:cs="Wingdings" w:hint="default"/>
    </w:rPr>
  </w:style>
  <w:style w:type="character" w:customStyle="1" w:styleId="ListLabel1183">
    <w:name w:val="ListLabel 1183"/>
    <w:rsid w:val="006C2FC8"/>
    <w:rPr>
      <w:sz w:val="22"/>
      <w:szCs w:val="22"/>
    </w:rPr>
  </w:style>
  <w:style w:type="character" w:customStyle="1" w:styleId="ListLabel1184">
    <w:name w:val="ListLabel 1184"/>
    <w:rsid w:val="006C2FC8"/>
    <w:rPr>
      <w:b/>
      <w:bCs w:val="0"/>
      <w:sz w:val="22"/>
      <w:szCs w:val="22"/>
    </w:rPr>
  </w:style>
  <w:style w:type="character" w:customStyle="1" w:styleId="ListLabel1185">
    <w:name w:val="ListLabel 1185"/>
    <w:rsid w:val="006C2FC8"/>
    <w:rPr>
      <w:rFonts w:ascii="Times New Roman" w:eastAsia="Times New Roman" w:hAnsi="Times New Roman" w:cs="Times New Roman" w:hint="default"/>
    </w:rPr>
  </w:style>
  <w:style w:type="character" w:customStyle="1" w:styleId="ListLabel1186">
    <w:name w:val="ListLabel 1186"/>
    <w:rsid w:val="006C2FC8"/>
    <w:rPr>
      <w:rFonts w:ascii="Symbol" w:hAnsi="Symbol" w:cs="Symbol" w:hint="default"/>
    </w:rPr>
  </w:style>
  <w:style w:type="character" w:customStyle="1" w:styleId="ListLabel1187">
    <w:name w:val="ListLabel 1187"/>
    <w:rsid w:val="006C2FC8"/>
    <w:rPr>
      <w:rFonts w:ascii="Wingdings" w:hAnsi="Wingdings" w:cs="Wingdings" w:hint="default"/>
    </w:rPr>
  </w:style>
  <w:style w:type="character" w:customStyle="1" w:styleId="ListLabel1188">
    <w:name w:val="ListLabel 1188"/>
    <w:rsid w:val="006C2FC8"/>
    <w:rPr>
      <w:rFonts w:ascii="Times New Roman" w:eastAsia="Times New Roman" w:hAnsi="Times New Roman" w:cs="Times New Roman" w:hint="default"/>
    </w:rPr>
  </w:style>
  <w:style w:type="character" w:customStyle="1" w:styleId="ListLabel1189">
    <w:name w:val="ListLabel 1189"/>
    <w:rsid w:val="006C2FC8"/>
    <w:rPr>
      <w:rFonts w:ascii="Courier New" w:hAnsi="Courier New" w:cs="Courier New" w:hint="default"/>
    </w:rPr>
  </w:style>
  <w:style w:type="character" w:customStyle="1" w:styleId="ListLabel1190">
    <w:name w:val="ListLabel 1190"/>
    <w:rsid w:val="006C2FC8"/>
    <w:rPr>
      <w:rFonts w:ascii="Wingdings" w:hAnsi="Wingdings" w:cs="Wingdings" w:hint="default"/>
    </w:rPr>
  </w:style>
  <w:style w:type="character" w:customStyle="1" w:styleId="ListLabel1191">
    <w:name w:val="ListLabel 1191"/>
    <w:rsid w:val="006C2FC8"/>
    <w:rPr>
      <w:rFonts w:ascii="Symbol" w:hAnsi="Symbol" w:cs="Symbol" w:hint="default"/>
    </w:rPr>
  </w:style>
  <w:style w:type="character" w:customStyle="1" w:styleId="ListLabel1192">
    <w:name w:val="ListLabel 1192"/>
    <w:rsid w:val="006C2FC8"/>
    <w:rPr>
      <w:rFonts w:ascii="Courier New" w:hAnsi="Courier New" w:cs="Courier New" w:hint="default"/>
    </w:rPr>
  </w:style>
  <w:style w:type="character" w:customStyle="1" w:styleId="ListLabel1193">
    <w:name w:val="ListLabel 1193"/>
    <w:rsid w:val="006C2FC8"/>
    <w:rPr>
      <w:rFonts w:ascii="Wingdings" w:hAnsi="Wingdings" w:cs="Wingdings" w:hint="default"/>
    </w:rPr>
  </w:style>
  <w:style w:type="character" w:customStyle="1" w:styleId="ListLabel1194">
    <w:name w:val="ListLabel 1194"/>
    <w:rsid w:val="006C2FC8"/>
    <w:rPr>
      <w:rFonts w:ascii="Times New Roman" w:hAnsi="Times New Roman" w:cs="Times New Roman" w:hint="default"/>
      <w:b/>
      <w:bCs w:val="0"/>
      <w:sz w:val="22"/>
      <w:szCs w:val="22"/>
    </w:rPr>
  </w:style>
  <w:style w:type="character" w:customStyle="1" w:styleId="ListLabel1195">
    <w:name w:val="ListLabel 1195"/>
    <w:rsid w:val="006C2FC8"/>
    <w:rPr>
      <w:rFonts w:ascii="Times New Roman" w:hAnsi="Times New Roman" w:cs="Times New Roman" w:hint="default"/>
      <w:b/>
      <w:bCs w:val="0"/>
      <w:sz w:val="22"/>
      <w:szCs w:val="22"/>
    </w:rPr>
  </w:style>
  <w:style w:type="character" w:customStyle="1" w:styleId="ListLabel1196">
    <w:name w:val="ListLabel 1196"/>
    <w:rsid w:val="006C2FC8"/>
    <w:rPr>
      <w:rFonts w:ascii="Times New Roman" w:hAnsi="Times New Roman" w:cs="Times New Roman" w:hint="default"/>
      <w:sz w:val="22"/>
      <w:szCs w:val="22"/>
    </w:rPr>
  </w:style>
  <w:style w:type="character" w:customStyle="1" w:styleId="ListLabel1197">
    <w:name w:val="ListLabel 1197"/>
    <w:rsid w:val="006C2FC8"/>
    <w:rPr>
      <w:rFonts w:ascii="Times New Roman" w:hAnsi="Times New Roman" w:cs="Times New Roman" w:hint="default"/>
      <w:sz w:val="22"/>
      <w:szCs w:val="22"/>
    </w:rPr>
  </w:style>
  <w:style w:type="character" w:customStyle="1" w:styleId="ListLabel1198">
    <w:name w:val="ListLabel 1198"/>
    <w:rsid w:val="006C2FC8"/>
    <w:rPr>
      <w:rFonts w:ascii="Times New Roman" w:hAnsi="Times New Roman" w:cs="Times New Roman" w:hint="default"/>
      <w:sz w:val="22"/>
      <w:szCs w:val="22"/>
    </w:rPr>
  </w:style>
  <w:style w:type="character" w:customStyle="1" w:styleId="ListLabel1199">
    <w:name w:val="ListLabel 1199"/>
    <w:rsid w:val="006C2FC8"/>
    <w:rPr>
      <w:rFonts w:ascii="Times New Roman" w:hAnsi="Times New Roman" w:cs="Times New Roman" w:hint="default"/>
      <w:sz w:val="22"/>
      <w:szCs w:val="22"/>
    </w:rPr>
  </w:style>
  <w:style w:type="character" w:customStyle="1" w:styleId="ListLabel1200">
    <w:name w:val="ListLabel 1200"/>
    <w:rsid w:val="006C2FC8"/>
    <w:rPr>
      <w:rFonts w:ascii="Times New Roman" w:hAnsi="Times New Roman" w:cs="Times New Roman" w:hint="default"/>
      <w:sz w:val="22"/>
      <w:szCs w:val="22"/>
    </w:rPr>
  </w:style>
  <w:style w:type="character" w:customStyle="1" w:styleId="ListLabel1201">
    <w:name w:val="ListLabel 1201"/>
    <w:rsid w:val="006C2FC8"/>
    <w:rPr>
      <w:rFonts w:ascii="Times New Roman" w:hAnsi="Times New Roman" w:cs="Times New Roman" w:hint="default"/>
      <w:sz w:val="22"/>
      <w:szCs w:val="22"/>
    </w:rPr>
  </w:style>
  <w:style w:type="character" w:customStyle="1" w:styleId="ListLabel1202">
    <w:name w:val="ListLabel 1202"/>
    <w:rsid w:val="006C2FC8"/>
    <w:rPr>
      <w:rFonts w:ascii="Times New Roman" w:hAnsi="Times New Roman" w:cs="Times New Roman" w:hint="default"/>
      <w:sz w:val="22"/>
      <w:szCs w:val="22"/>
    </w:rPr>
  </w:style>
  <w:style w:type="character" w:customStyle="1" w:styleId="ListLabel1203">
    <w:name w:val="ListLabel 1203"/>
    <w:rsid w:val="006C2FC8"/>
    <w:rPr>
      <w:sz w:val="22"/>
      <w:szCs w:val="22"/>
    </w:rPr>
  </w:style>
  <w:style w:type="character" w:customStyle="1" w:styleId="ListLabel1204">
    <w:name w:val="ListLabel 1204"/>
    <w:rsid w:val="006C2FC8"/>
    <w:rPr>
      <w:rFonts w:ascii="Times New Roman" w:hAnsi="Times New Roman" w:cs="Times New Roman" w:hint="default"/>
      <w:sz w:val="22"/>
      <w:szCs w:val="22"/>
    </w:rPr>
  </w:style>
  <w:style w:type="character" w:customStyle="1" w:styleId="ListLabel1205">
    <w:name w:val="ListLabel 1205"/>
    <w:rsid w:val="006C2FC8"/>
    <w:rPr>
      <w:rFonts w:ascii="Times New Roman" w:hAnsi="Times New Roman" w:cs="Times New Roman" w:hint="default"/>
      <w:sz w:val="22"/>
      <w:szCs w:val="22"/>
    </w:rPr>
  </w:style>
  <w:style w:type="character" w:customStyle="1" w:styleId="ListLabel1206">
    <w:name w:val="ListLabel 1206"/>
    <w:rsid w:val="006C2FC8"/>
    <w:rPr>
      <w:rFonts w:ascii="Times New Roman" w:hAnsi="Times New Roman" w:cs="Times New Roman" w:hint="default"/>
      <w:sz w:val="22"/>
      <w:szCs w:val="22"/>
    </w:rPr>
  </w:style>
  <w:style w:type="character" w:customStyle="1" w:styleId="ListLabel1207">
    <w:name w:val="ListLabel 1207"/>
    <w:rsid w:val="006C2FC8"/>
    <w:rPr>
      <w:rFonts w:ascii="Times New Roman" w:hAnsi="Times New Roman" w:cs="Times New Roman" w:hint="default"/>
      <w:sz w:val="22"/>
      <w:szCs w:val="22"/>
    </w:rPr>
  </w:style>
  <w:style w:type="character" w:customStyle="1" w:styleId="ListLabel1208">
    <w:name w:val="ListLabel 1208"/>
    <w:rsid w:val="006C2FC8"/>
    <w:rPr>
      <w:rFonts w:ascii="Times New Roman" w:hAnsi="Times New Roman" w:cs="Times New Roman" w:hint="default"/>
      <w:sz w:val="22"/>
      <w:szCs w:val="22"/>
    </w:rPr>
  </w:style>
  <w:style w:type="character" w:customStyle="1" w:styleId="ListLabel1209">
    <w:name w:val="ListLabel 1209"/>
    <w:rsid w:val="006C2FC8"/>
    <w:rPr>
      <w:rFonts w:ascii="Times New Roman" w:hAnsi="Times New Roman" w:cs="Times New Roman" w:hint="default"/>
      <w:sz w:val="22"/>
      <w:szCs w:val="22"/>
    </w:rPr>
  </w:style>
  <w:style w:type="character" w:customStyle="1" w:styleId="ListLabel1210">
    <w:name w:val="ListLabel 1210"/>
    <w:rsid w:val="006C2FC8"/>
    <w:rPr>
      <w:rFonts w:ascii="Times New Roman" w:hAnsi="Times New Roman" w:cs="Times New Roman" w:hint="default"/>
      <w:sz w:val="22"/>
      <w:szCs w:val="22"/>
    </w:rPr>
  </w:style>
  <w:style w:type="character" w:customStyle="1" w:styleId="ListLabel1211">
    <w:name w:val="ListLabel 1211"/>
    <w:rsid w:val="006C2FC8"/>
    <w:rPr>
      <w:rFonts w:ascii="Times New Roman" w:hAnsi="Times New Roman" w:cs="Times New Roman" w:hint="default"/>
      <w:sz w:val="22"/>
      <w:szCs w:val="22"/>
    </w:rPr>
  </w:style>
  <w:style w:type="character" w:customStyle="1" w:styleId="ListLabel1212">
    <w:name w:val="ListLabel 1212"/>
    <w:rsid w:val="006C2FC8"/>
    <w:rPr>
      <w:rFonts w:ascii="Times New Roman" w:eastAsia="Times New Roman" w:hAnsi="Times New Roman" w:cs="Times New Roman" w:hint="default"/>
    </w:rPr>
  </w:style>
  <w:style w:type="character" w:customStyle="1" w:styleId="ListLabel1213">
    <w:name w:val="ListLabel 1213"/>
    <w:rsid w:val="006C2FC8"/>
    <w:rPr>
      <w:rFonts w:ascii="OpenSymbol" w:hAnsi="OpenSymbol" w:cs="OpenSymbol" w:hint="default"/>
    </w:rPr>
  </w:style>
  <w:style w:type="character" w:customStyle="1" w:styleId="ListLabel1214">
    <w:name w:val="ListLabel 1214"/>
    <w:rsid w:val="006C2FC8"/>
    <w:rPr>
      <w:rFonts w:ascii="OpenSymbol" w:hAnsi="OpenSymbol" w:cs="OpenSymbol" w:hint="default"/>
    </w:rPr>
  </w:style>
  <w:style w:type="character" w:customStyle="1" w:styleId="ListLabel1215">
    <w:name w:val="ListLabel 1215"/>
    <w:rsid w:val="006C2FC8"/>
    <w:rPr>
      <w:rFonts w:ascii="Times New Roman" w:eastAsia="Times New Roman" w:hAnsi="Times New Roman" w:cs="Times New Roman" w:hint="default"/>
    </w:rPr>
  </w:style>
  <w:style w:type="character" w:customStyle="1" w:styleId="ListLabel1216">
    <w:name w:val="ListLabel 1216"/>
    <w:rsid w:val="006C2FC8"/>
    <w:rPr>
      <w:rFonts w:ascii="OpenSymbol" w:hAnsi="OpenSymbol" w:cs="OpenSymbol" w:hint="default"/>
    </w:rPr>
  </w:style>
  <w:style w:type="character" w:customStyle="1" w:styleId="ListLabel1217">
    <w:name w:val="ListLabel 1217"/>
    <w:rsid w:val="006C2FC8"/>
    <w:rPr>
      <w:rFonts w:ascii="OpenSymbol" w:hAnsi="OpenSymbol" w:cs="OpenSymbol" w:hint="default"/>
    </w:rPr>
  </w:style>
  <w:style w:type="character" w:customStyle="1" w:styleId="ListLabel1218">
    <w:name w:val="ListLabel 1218"/>
    <w:rsid w:val="006C2FC8"/>
    <w:rPr>
      <w:rFonts w:ascii="OpenSymbol" w:hAnsi="OpenSymbol" w:cs="OpenSymbol" w:hint="default"/>
    </w:rPr>
  </w:style>
  <w:style w:type="character" w:customStyle="1" w:styleId="ListLabel1219">
    <w:name w:val="ListLabel 1219"/>
    <w:rsid w:val="006C2FC8"/>
    <w:rPr>
      <w:rFonts w:ascii="OpenSymbol" w:hAnsi="OpenSymbol" w:cs="OpenSymbol" w:hint="default"/>
    </w:rPr>
  </w:style>
  <w:style w:type="character" w:customStyle="1" w:styleId="ListLabel1220">
    <w:name w:val="ListLabel 1220"/>
    <w:rsid w:val="006C2FC8"/>
    <w:rPr>
      <w:rFonts w:ascii="OpenSymbol" w:hAnsi="OpenSymbol" w:cs="OpenSymbol" w:hint="default"/>
    </w:rPr>
  </w:style>
  <w:style w:type="character" w:customStyle="1" w:styleId="ListLabel1221">
    <w:name w:val="ListLabel 1221"/>
    <w:rsid w:val="006C2FC8"/>
    <w:rPr>
      <w:sz w:val="22"/>
      <w:szCs w:val="22"/>
    </w:rPr>
  </w:style>
  <w:style w:type="character" w:customStyle="1" w:styleId="ListLabel1222">
    <w:name w:val="ListLabel 1222"/>
    <w:rsid w:val="006C2FC8"/>
    <w:rPr>
      <w:rFonts w:ascii="Times New Roman" w:eastAsia="Times New Roman" w:hAnsi="Times New Roman" w:cs="Times New Roman" w:hint="default"/>
      <w:b/>
      <w:bCs w:val="0"/>
      <w:i w:val="0"/>
      <w:iCs w:val="0"/>
      <w:sz w:val="22"/>
      <w:szCs w:val="22"/>
    </w:rPr>
  </w:style>
  <w:style w:type="character" w:customStyle="1" w:styleId="ListLabel1223">
    <w:name w:val="ListLabel 1223"/>
    <w:rsid w:val="006C2FC8"/>
    <w:rPr>
      <w:rFonts w:ascii="Times New Roman" w:eastAsia="Times New Roman" w:hAnsi="Times New Roman" w:cs="Times New Roman" w:hint="default"/>
      <w:bCs/>
      <w:sz w:val="22"/>
      <w:szCs w:val="22"/>
    </w:rPr>
  </w:style>
  <w:style w:type="character" w:customStyle="1" w:styleId="ListLabel1224">
    <w:name w:val="ListLabel 1224"/>
    <w:rsid w:val="006C2FC8"/>
    <w:rPr>
      <w:rFonts w:ascii="Times New Roman" w:hAnsi="Times New Roman" w:cs="Times New Roman" w:hint="default"/>
      <w:bCs/>
      <w:sz w:val="22"/>
      <w:szCs w:val="22"/>
    </w:rPr>
  </w:style>
  <w:style w:type="character" w:customStyle="1" w:styleId="ListLabel1225">
    <w:name w:val="ListLabel 1225"/>
    <w:rsid w:val="006C2FC8"/>
    <w:rPr>
      <w:rFonts w:ascii="Times New Roman" w:hAnsi="Times New Roman" w:cs="Times New Roman" w:hint="default"/>
      <w:bCs/>
      <w:sz w:val="22"/>
      <w:szCs w:val="22"/>
    </w:rPr>
  </w:style>
  <w:style w:type="character" w:customStyle="1" w:styleId="ListLabel1226">
    <w:name w:val="ListLabel 1226"/>
    <w:rsid w:val="006C2FC8"/>
    <w:rPr>
      <w:rFonts w:ascii="Times New Roman" w:hAnsi="Times New Roman" w:cs="Times New Roman" w:hint="default"/>
      <w:bCs/>
      <w:sz w:val="22"/>
      <w:szCs w:val="22"/>
    </w:rPr>
  </w:style>
  <w:style w:type="character" w:customStyle="1" w:styleId="ListLabel1227">
    <w:name w:val="ListLabel 1227"/>
    <w:rsid w:val="006C2FC8"/>
    <w:rPr>
      <w:rFonts w:ascii="Times New Roman" w:eastAsia="Times New Roman" w:hAnsi="Times New Roman" w:cs="Times New Roman" w:hint="default"/>
      <w:bCs/>
      <w:sz w:val="22"/>
      <w:szCs w:val="22"/>
    </w:rPr>
  </w:style>
  <w:style w:type="character" w:customStyle="1" w:styleId="ListLabel1228">
    <w:name w:val="ListLabel 1228"/>
    <w:rsid w:val="006C2FC8"/>
    <w:rPr>
      <w:rFonts w:ascii="Times New Roman" w:hAnsi="Times New Roman" w:cs="Times New Roman" w:hint="default"/>
      <w:bCs/>
      <w:sz w:val="22"/>
      <w:szCs w:val="22"/>
    </w:rPr>
  </w:style>
  <w:style w:type="character" w:customStyle="1" w:styleId="ListLabel1229">
    <w:name w:val="ListLabel 1229"/>
    <w:rsid w:val="006C2FC8"/>
    <w:rPr>
      <w:rFonts w:ascii="Times New Roman" w:hAnsi="Times New Roman" w:cs="Times New Roman" w:hint="default"/>
      <w:bCs/>
      <w:sz w:val="22"/>
      <w:szCs w:val="22"/>
    </w:rPr>
  </w:style>
  <w:style w:type="character" w:customStyle="1" w:styleId="ListLabel1230">
    <w:name w:val="ListLabel 1230"/>
    <w:rsid w:val="006C2FC8"/>
    <w:rPr>
      <w:rFonts w:ascii="Times New Roman" w:hAnsi="Times New Roman" w:cs="Times New Roman" w:hint="default"/>
      <w:bCs/>
      <w:sz w:val="22"/>
      <w:szCs w:val="22"/>
    </w:rPr>
  </w:style>
  <w:style w:type="character" w:customStyle="1" w:styleId="ListLabel1231">
    <w:name w:val="ListLabel 1231"/>
    <w:rsid w:val="006C2FC8"/>
    <w:rPr>
      <w:rFonts w:ascii="Times New Roman" w:hAnsi="Times New Roman" w:cs="Times New Roman" w:hint="default"/>
      <w:bCs/>
      <w:sz w:val="22"/>
      <w:szCs w:val="22"/>
    </w:rPr>
  </w:style>
  <w:style w:type="character" w:customStyle="1" w:styleId="ListLabel1232">
    <w:name w:val="ListLabel 1232"/>
    <w:rsid w:val="006C2FC8"/>
    <w:rPr>
      <w:rFonts w:ascii="Times New Roman" w:eastAsia="Times New Roman" w:hAnsi="Times New Roman" w:cs="Times New Roman" w:hint="default"/>
      <w:b/>
      <w:bCs w:val="0"/>
      <w:sz w:val="22"/>
      <w:szCs w:val="22"/>
    </w:rPr>
  </w:style>
  <w:style w:type="character" w:customStyle="1" w:styleId="ListLabel1233">
    <w:name w:val="ListLabel 1233"/>
    <w:rsid w:val="006C2FC8"/>
    <w:rPr>
      <w:rFonts w:ascii="Times New Roman" w:eastAsia="Times New Roman" w:hAnsi="Times New Roman" w:cs="Times New Roman" w:hint="default"/>
      <w:i w:val="0"/>
      <w:iCs w:val="0"/>
      <w:sz w:val="20"/>
      <w:szCs w:val="20"/>
    </w:rPr>
  </w:style>
  <w:style w:type="character" w:customStyle="1" w:styleId="ListLabel1234">
    <w:name w:val="ListLabel 1234"/>
    <w:rsid w:val="006C2FC8"/>
    <w:rPr>
      <w:rFonts w:ascii="Times New Roman" w:hAnsi="Times New Roman" w:cs="Times New Roman" w:hint="default"/>
      <w:b/>
      <w:bCs w:val="0"/>
      <w:iCs/>
      <w:kern w:val="2"/>
      <w:sz w:val="22"/>
      <w:szCs w:val="22"/>
    </w:rPr>
  </w:style>
  <w:style w:type="character" w:customStyle="1" w:styleId="ListLabel1235">
    <w:name w:val="ListLabel 1235"/>
    <w:rsid w:val="006C2FC8"/>
    <w:rPr>
      <w:rFonts w:ascii="Times New Roman" w:eastAsia="Times New Roman" w:hAnsi="Times New Roman" w:cs="Times New Roman" w:hint="default"/>
      <w:bCs/>
      <w:sz w:val="22"/>
      <w:szCs w:val="22"/>
    </w:rPr>
  </w:style>
  <w:style w:type="character" w:customStyle="1" w:styleId="ListLabel1236">
    <w:name w:val="ListLabel 1236"/>
    <w:rsid w:val="006C2FC8"/>
    <w:rPr>
      <w:rFonts w:ascii="Times New Roman" w:eastAsia="Times New Roman" w:hAnsi="Times New Roman" w:cs="Times New Roman" w:hint="default"/>
      <w:sz w:val="20"/>
      <w:szCs w:val="20"/>
    </w:rPr>
  </w:style>
  <w:style w:type="character" w:customStyle="1" w:styleId="ListLabel1237">
    <w:name w:val="ListLabel 1237"/>
    <w:rsid w:val="006C2FC8"/>
    <w:rPr>
      <w:rFonts w:ascii="Times New Roman" w:eastAsia="Times New Roman" w:hAnsi="Times New Roman" w:cs="Times New Roman" w:hint="default"/>
      <w:sz w:val="22"/>
      <w:szCs w:val="22"/>
    </w:rPr>
  </w:style>
  <w:style w:type="character" w:customStyle="1" w:styleId="ListLabel1238">
    <w:name w:val="ListLabel 1238"/>
    <w:rsid w:val="006C2FC8"/>
    <w:rPr>
      <w:rFonts w:ascii="Times New Roman" w:eastAsia="Times New Roman" w:hAnsi="Times New Roman" w:cs="Times New Roman" w:hint="default"/>
      <w:b/>
      <w:bCs/>
      <w:i w:val="0"/>
      <w:iCs/>
    </w:rPr>
  </w:style>
  <w:style w:type="character" w:customStyle="1" w:styleId="ListLabel1239">
    <w:name w:val="ListLabel 1239"/>
    <w:rsid w:val="006C2FC8"/>
    <w:rPr>
      <w:rFonts w:ascii="Times New Roman" w:eastAsia="Times New Roman" w:hAnsi="Times New Roman" w:cs="Times New Roman" w:hint="default"/>
      <w:sz w:val="22"/>
      <w:szCs w:val="22"/>
    </w:rPr>
  </w:style>
  <w:style w:type="character" w:customStyle="1" w:styleId="ListLabel1240">
    <w:name w:val="ListLabel 1240"/>
    <w:rsid w:val="006C2FC8"/>
    <w:rPr>
      <w:rFonts w:ascii="Times New Roman" w:eastAsia="Times New Roman" w:hAnsi="Times New Roman" w:cs="Times New Roman" w:hint="default"/>
      <w:sz w:val="22"/>
      <w:szCs w:val="22"/>
    </w:rPr>
  </w:style>
  <w:style w:type="character" w:customStyle="1" w:styleId="ListLabel1241">
    <w:name w:val="ListLabel 1241"/>
    <w:rsid w:val="006C2FC8"/>
    <w:rPr>
      <w:rFonts w:ascii="Times New Roman" w:eastAsia="Times New Roman" w:hAnsi="Times New Roman" w:cs="Times New Roman" w:hint="default"/>
      <w:sz w:val="22"/>
      <w:szCs w:val="22"/>
    </w:rPr>
  </w:style>
  <w:style w:type="character" w:customStyle="1" w:styleId="ListLabel1242">
    <w:name w:val="ListLabel 1242"/>
    <w:rsid w:val="006C2FC8"/>
    <w:rPr>
      <w:rFonts w:ascii="Times New Roman" w:hAnsi="Times New Roman" w:cs="Times New Roman" w:hint="default"/>
      <w:sz w:val="22"/>
      <w:szCs w:val="22"/>
    </w:rPr>
  </w:style>
  <w:style w:type="character" w:customStyle="1" w:styleId="ListLabel1243">
    <w:name w:val="ListLabel 1243"/>
    <w:rsid w:val="006C2FC8"/>
    <w:rPr>
      <w:rFonts w:ascii="Times New Roman" w:hAnsi="Times New Roman" w:cs="Times New Roman" w:hint="default"/>
    </w:rPr>
  </w:style>
  <w:style w:type="character" w:customStyle="1" w:styleId="ListLabel1244">
    <w:name w:val="ListLabel 1244"/>
    <w:rsid w:val="006C2FC8"/>
    <w:rPr>
      <w:rFonts w:ascii="Times New Roman" w:eastAsia="Times New Roman" w:hAnsi="Times New Roman" w:cs="Arial" w:hint="default"/>
      <w:sz w:val="22"/>
      <w:szCs w:val="22"/>
    </w:rPr>
  </w:style>
  <w:style w:type="character" w:customStyle="1" w:styleId="ListLabel1245">
    <w:name w:val="ListLabel 1245"/>
    <w:rsid w:val="006C2FC8"/>
    <w:rPr>
      <w:rFonts w:ascii="Times New Roman" w:hAnsi="Times New Roman" w:cs="Times New Roman" w:hint="default"/>
    </w:rPr>
  </w:style>
  <w:style w:type="character" w:customStyle="1" w:styleId="ListLabel1246">
    <w:name w:val="ListLabel 1246"/>
    <w:rsid w:val="006C2FC8"/>
    <w:rPr>
      <w:rFonts w:ascii="Times New Roman" w:hAnsi="Times New Roman" w:cs="Times New Roman" w:hint="default"/>
    </w:rPr>
  </w:style>
  <w:style w:type="character" w:customStyle="1" w:styleId="ListLabel1247">
    <w:name w:val="ListLabel 1247"/>
    <w:rsid w:val="006C2FC8"/>
    <w:rPr>
      <w:rFonts w:ascii="Times New Roman" w:hAnsi="Times New Roman" w:cs="Times New Roman" w:hint="default"/>
    </w:rPr>
  </w:style>
  <w:style w:type="character" w:customStyle="1" w:styleId="ListLabel1248">
    <w:name w:val="ListLabel 1248"/>
    <w:rsid w:val="006C2FC8"/>
    <w:rPr>
      <w:rFonts w:ascii="Times New Roman" w:hAnsi="Times New Roman" w:cs="Times New Roman" w:hint="default"/>
    </w:rPr>
  </w:style>
  <w:style w:type="character" w:customStyle="1" w:styleId="ListLabel1249">
    <w:name w:val="ListLabel 1249"/>
    <w:rsid w:val="006C2FC8"/>
    <w:rPr>
      <w:rFonts w:ascii="Times New Roman" w:hAnsi="Times New Roman" w:cs="Times New Roman" w:hint="default"/>
    </w:rPr>
  </w:style>
  <w:style w:type="character" w:customStyle="1" w:styleId="ListLabel1250">
    <w:name w:val="ListLabel 1250"/>
    <w:rsid w:val="006C2FC8"/>
    <w:rPr>
      <w:rFonts w:ascii="Times New Roman" w:hAnsi="Times New Roman" w:cs="Times New Roman" w:hint="default"/>
    </w:rPr>
  </w:style>
  <w:style w:type="character" w:customStyle="1" w:styleId="ListLabel1251">
    <w:name w:val="ListLabel 1251"/>
    <w:rsid w:val="006C2FC8"/>
    <w:rPr>
      <w:rFonts w:ascii="Times New Roman" w:hAnsi="Times New Roman" w:cs="Times New Roman" w:hint="default"/>
    </w:rPr>
  </w:style>
  <w:style w:type="character" w:customStyle="1" w:styleId="ListLabel1252">
    <w:name w:val="ListLabel 1252"/>
    <w:rsid w:val="006C2FC8"/>
    <w:rPr>
      <w:rFonts w:ascii="Times New Roman" w:eastAsia="Times New Roman" w:hAnsi="Times New Roman" w:cs="Times New Roman" w:hint="default"/>
      <w:sz w:val="22"/>
      <w:szCs w:val="22"/>
    </w:rPr>
  </w:style>
  <w:style w:type="character" w:customStyle="1" w:styleId="ListLabel1253">
    <w:name w:val="ListLabel 125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254">
    <w:name w:val="ListLabel 1254"/>
    <w:rsid w:val="006C2FC8"/>
    <w:rPr>
      <w:rFonts w:ascii="Times New Roman" w:eastAsia="Times New Roman" w:hAnsi="Times New Roman" w:cs="Times New Roman" w:hint="default"/>
    </w:rPr>
  </w:style>
  <w:style w:type="character" w:customStyle="1" w:styleId="ListLabel1255">
    <w:name w:val="ListLabel 1255"/>
    <w:rsid w:val="006C2FC8"/>
    <w:rPr>
      <w:rFonts w:ascii="Times New Roman" w:hAnsi="Times New Roman" w:cs="Times New Roman" w:hint="default"/>
    </w:rPr>
  </w:style>
  <w:style w:type="character" w:customStyle="1" w:styleId="ListLabel1256">
    <w:name w:val="ListLabel 1256"/>
    <w:rsid w:val="006C2FC8"/>
    <w:rPr>
      <w:rFonts w:ascii="Times New Roman" w:hAnsi="Times New Roman" w:cs="Times New Roman" w:hint="default"/>
    </w:rPr>
  </w:style>
  <w:style w:type="character" w:customStyle="1" w:styleId="ListLabel1257">
    <w:name w:val="ListLabel 1257"/>
    <w:rsid w:val="006C2FC8"/>
    <w:rPr>
      <w:color w:val="00000A"/>
      <w:sz w:val="22"/>
      <w:szCs w:val="22"/>
    </w:rPr>
  </w:style>
  <w:style w:type="character" w:customStyle="1" w:styleId="ListLabel1258">
    <w:name w:val="ListLabel 1258"/>
    <w:rsid w:val="006C2FC8"/>
    <w:rPr>
      <w:rFonts w:ascii="Times New Roman" w:hAnsi="Times New Roman" w:cs="Times New Roman" w:hint="default"/>
    </w:rPr>
  </w:style>
  <w:style w:type="character" w:customStyle="1" w:styleId="ListLabel1259">
    <w:name w:val="ListLabel 1259"/>
    <w:rsid w:val="006C2FC8"/>
    <w:rPr>
      <w:rFonts w:ascii="Times New Roman" w:hAnsi="Times New Roman" w:cs="Times New Roman" w:hint="default"/>
    </w:rPr>
  </w:style>
  <w:style w:type="character" w:customStyle="1" w:styleId="ListLabel1260">
    <w:name w:val="ListLabel 1260"/>
    <w:rsid w:val="006C2FC8"/>
    <w:rPr>
      <w:rFonts w:ascii="Times New Roman" w:hAnsi="Times New Roman" w:cs="Times New Roman" w:hint="default"/>
    </w:rPr>
  </w:style>
  <w:style w:type="character" w:customStyle="1" w:styleId="ListLabel1261">
    <w:name w:val="ListLabel 1261"/>
    <w:rsid w:val="006C2FC8"/>
    <w:rPr>
      <w:rFonts w:ascii="Times New Roman" w:hAnsi="Times New Roman" w:cs="Times New Roman" w:hint="default"/>
    </w:rPr>
  </w:style>
  <w:style w:type="character" w:customStyle="1" w:styleId="ListLabel1262">
    <w:name w:val="ListLabel 1262"/>
    <w:rsid w:val="006C2FC8"/>
    <w:rPr>
      <w:rFonts w:ascii="Times New Roman" w:hAnsi="Times New Roman" w:cs="Times New Roman" w:hint="default"/>
    </w:rPr>
  </w:style>
  <w:style w:type="character" w:customStyle="1" w:styleId="ListLabel1263">
    <w:name w:val="ListLabel 1263"/>
    <w:rsid w:val="006C2FC8"/>
    <w:rPr>
      <w:strike w:val="0"/>
      <w:dstrike w:val="0"/>
      <w:sz w:val="22"/>
      <w:szCs w:val="22"/>
      <w:u w:val="none"/>
      <w:effect w:val="none"/>
    </w:rPr>
  </w:style>
  <w:style w:type="character" w:customStyle="1" w:styleId="ListLabel1264">
    <w:name w:val="ListLabel 1264"/>
    <w:rsid w:val="006C2FC8"/>
    <w:rPr>
      <w:rFonts w:ascii="Times New Roman" w:eastAsia="Times New Roman" w:hAnsi="Times New Roman" w:cs="Times New Roman" w:hint="default"/>
      <w:sz w:val="22"/>
      <w:szCs w:val="22"/>
    </w:rPr>
  </w:style>
  <w:style w:type="character" w:customStyle="1" w:styleId="ListLabel1265">
    <w:name w:val="ListLabel 1265"/>
    <w:rsid w:val="006C2FC8"/>
    <w:rPr>
      <w:rFonts w:ascii="Times New Roman" w:eastAsia="Times New Roman" w:hAnsi="Times New Roman" w:cs="Times New Roman" w:hint="default"/>
    </w:rPr>
  </w:style>
  <w:style w:type="character" w:customStyle="1" w:styleId="ListLabel1266">
    <w:name w:val="ListLabel 1266"/>
    <w:rsid w:val="006C2FC8"/>
    <w:rPr>
      <w:rFonts w:ascii="Times New Roman" w:eastAsia="Times New Roman" w:hAnsi="Times New Roman" w:cs="Times New Roman" w:hint="default"/>
      <w:sz w:val="22"/>
      <w:szCs w:val="22"/>
    </w:rPr>
  </w:style>
  <w:style w:type="character" w:customStyle="1" w:styleId="ListLabel1267">
    <w:name w:val="ListLabel 1267"/>
    <w:rsid w:val="006C2FC8"/>
    <w:rPr>
      <w:rFonts w:ascii="Times New Roman" w:eastAsia="Times New Roman" w:hAnsi="Times New Roman" w:cs="Times New Roman" w:hint="default"/>
      <w:sz w:val="22"/>
      <w:szCs w:val="22"/>
    </w:rPr>
  </w:style>
  <w:style w:type="character" w:customStyle="1" w:styleId="ListLabel1268">
    <w:name w:val="ListLabel 1268"/>
    <w:rsid w:val="006C2FC8"/>
    <w:rPr>
      <w:rFonts w:ascii="Times New Roman" w:eastAsia="Times New Roman" w:hAnsi="Times New Roman" w:cs="Times New Roman" w:hint="default"/>
      <w:b w:val="0"/>
      <w:bCs w:val="0"/>
      <w:sz w:val="22"/>
      <w:szCs w:val="22"/>
    </w:rPr>
  </w:style>
  <w:style w:type="character" w:customStyle="1" w:styleId="ListLabel1269">
    <w:name w:val="ListLabel 1269"/>
    <w:rsid w:val="006C2FC8"/>
    <w:rPr>
      <w:rFonts w:ascii="Times New Roman" w:eastAsia="Times New Roman" w:hAnsi="Times New Roman" w:cs="Times New Roman" w:hint="default"/>
      <w:sz w:val="20"/>
      <w:szCs w:val="20"/>
    </w:rPr>
  </w:style>
  <w:style w:type="character" w:customStyle="1" w:styleId="ListLabel1270">
    <w:name w:val="ListLabel 1270"/>
    <w:rsid w:val="006C2FC8"/>
    <w:rPr>
      <w:b/>
      <w:bCs w:val="0"/>
      <w:sz w:val="22"/>
      <w:szCs w:val="22"/>
    </w:rPr>
  </w:style>
  <w:style w:type="character" w:customStyle="1" w:styleId="ListLabel1271">
    <w:name w:val="ListLabel 1271"/>
    <w:rsid w:val="006C2FC8"/>
    <w:rPr>
      <w:sz w:val="22"/>
      <w:szCs w:val="22"/>
    </w:rPr>
  </w:style>
  <w:style w:type="character" w:customStyle="1" w:styleId="ListLabel1272">
    <w:name w:val="ListLabel 1272"/>
    <w:rsid w:val="006C2FC8"/>
    <w:rPr>
      <w:b/>
      <w:bCs w:val="0"/>
      <w:sz w:val="22"/>
      <w:szCs w:val="22"/>
    </w:rPr>
  </w:style>
  <w:style w:type="character" w:customStyle="1" w:styleId="ListLabel1273">
    <w:name w:val="ListLabel 1273"/>
    <w:rsid w:val="006C2FC8"/>
    <w:rPr>
      <w:rFonts w:ascii="Times New Roman" w:eastAsia="Times New Roman" w:hAnsi="Times New Roman" w:cs="Times New Roman" w:hint="default"/>
      <w:color w:val="00000A"/>
      <w:spacing w:val="-6"/>
      <w:sz w:val="22"/>
      <w:szCs w:val="22"/>
    </w:rPr>
  </w:style>
  <w:style w:type="character" w:customStyle="1" w:styleId="ListLabel1274">
    <w:name w:val="ListLabel 1274"/>
    <w:rsid w:val="006C2FC8"/>
    <w:rPr>
      <w:rFonts w:ascii="Times New Roman" w:eastAsia="Times New Roman" w:hAnsi="Times New Roman" w:cs="Times New Roman" w:hint="default"/>
      <w:color w:val="00000A"/>
      <w:sz w:val="22"/>
      <w:szCs w:val="22"/>
    </w:rPr>
  </w:style>
  <w:style w:type="character" w:customStyle="1" w:styleId="ListLabel1275">
    <w:name w:val="ListLabel 1275"/>
    <w:rsid w:val="006C2FC8"/>
    <w:rPr>
      <w:rFonts w:ascii="SimSun" w:eastAsia="SimSun" w:hAnsi="SimSun" w:cs="Times New Roman" w:hint="eastAsia"/>
    </w:rPr>
  </w:style>
  <w:style w:type="character" w:customStyle="1" w:styleId="ListLabel1276">
    <w:name w:val="ListLabel 1276"/>
    <w:rsid w:val="006C2FC8"/>
    <w:rPr>
      <w:sz w:val="22"/>
    </w:rPr>
  </w:style>
  <w:style w:type="character" w:customStyle="1" w:styleId="ListLabel1277">
    <w:name w:val="ListLabel 1277"/>
    <w:rsid w:val="006C2FC8"/>
    <w:rPr>
      <w:rFonts w:ascii="Times New Roman" w:eastAsia="Times New Roman" w:hAnsi="Times New Roman" w:cs="Times New Roman" w:hint="default"/>
      <w:b/>
      <w:bCs w:val="0"/>
      <w:sz w:val="22"/>
      <w:szCs w:val="22"/>
    </w:rPr>
  </w:style>
  <w:style w:type="character" w:customStyle="1" w:styleId="ListLabel1278">
    <w:name w:val="ListLabel 127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279">
    <w:name w:val="ListLabel 1279"/>
    <w:rsid w:val="006C2FC8"/>
    <w:rPr>
      <w:rFonts w:ascii="Times New Roman" w:hAnsi="Times New Roman" w:cs="Times New Roman" w:hint="default"/>
    </w:rPr>
  </w:style>
  <w:style w:type="character" w:customStyle="1" w:styleId="ListLabel1280">
    <w:name w:val="ListLabel 1280"/>
    <w:rsid w:val="006C2FC8"/>
    <w:rPr>
      <w:rFonts w:ascii="Times New Roman" w:eastAsia="Times New Roman" w:hAnsi="Times New Roman" w:cs="Arial" w:hint="default"/>
      <w:bCs/>
      <w:sz w:val="22"/>
      <w:szCs w:val="22"/>
    </w:rPr>
  </w:style>
  <w:style w:type="character" w:customStyle="1" w:styleId="ListLabel1281">
    <w:name w:val="ListLabel 1281"/>
    <w:rsid w:val="006C2FC8"/>
    <w:rPr>
      <w:rFonts w:ascii="Times New Roman" w:hAnsi="Times New Roman" w:cs="Times New Roman" w:hint="default"/>
    </w:rPr>
  </w:style>
  <w:style w:type="character" w:customStyle="1" w:styleId="ListLabel1282">
    <w:name w:val="ListLabel 1282"/>
    <w:rsid w:val="006C2FC8"/>
    <w:rPr>
      <w:rFonts w:ascii="Times New Roman" w:hAnsi="Times New Roman" w:cs="Times New Roman" w:hint="default"/>
    </w:rPr>
  </w:style>
  <w:style w:type="character" w:customStyle="1" w:styleId="ListLabel1283">
    <w:name w:val="ListLabel 1283"/>
    <w:rsid w:val="006C2FC8"/>
    <w:rPr>
      <w:rFonts w:ascii="Times New Roman" w:hAnsi="Times New Roman" w:cs="Times New Roman" w:hint="default"/>
    </w:rPr>
  </w:style>
  <w:style w:type="character" w:customStyle="1" w:styleId="ListLabel1284">
    <w:name w:val="ListLabel 1284"/>
    <w:rsid w:val="006C2FC8"/>
    <w:rPr>
      <w:rFonts w:ascii="Times New Roman" w:hAnsi="Times New Roman" w:cs="Times New Roman" w:hint="default"/>
    </w:rPr>
  </w:style>
  <w:style w:type="character" w:customStyle="1" w:styleId="ListLabel1285">
    <w:name w:val="ListLabel 1285"/>
    <w:rsid w:val="006C2FC8"/>
    <w:rPr>
      <w:rFonts w:ascii="Times New Roman" w:hAnsi="Times New Roman" w:cs="Times New Roman" w:hint="default"/>
    </w:rPr>
  </w:style>
  <w:style w:type="character" w:customStyle="1" w:styleId="ListLabel1286">
    <w:name w:val="ListLabel 1286"/>
    <w:rsid w:val="006C2FC8"/>
    <w:rPr>
      <w:rFonts w:ascii="Times New Roman" w:hAnsi="Times New Roman" w:cs="Times New Roman" w:hint="default"/>
    </w:rPr>
  </w:style>
  <w:style w:type="character" w:customStyle="1" w:styleId="ListLabel1287">
    <w:name w:val="ListLabel 1287"/>
    <w:rsid w:val="006C2FC8"/>
    <w:rPr>
      <w:rFonts w:ascii="Times New Roman" w:hAnsi="Times New Roman" w:cs="Times New Roman" w:hint="default"/>
    </w:rPr>
  </w:style>
  <w:style w:type="character" w:customStyle="1" w:styleId="ListLabel1288">
    <w:name w:val="ListLabel 1288"/>
    <w:rsid w:val="006C2FC8"/>
    <w:rPr>
      <w:rFonts w:ascii="Times New Roman" w:eastAsia="Times New Roman" w:hAnsi="Times New Roman" w:cs="Times New Roman" w:hint="default"/>
      <w:sz w:val="22"/>
    </w:rPr>
  </w:style>
  <w:style w:type="character" w:customStyle="1" w:styleId="ListLabel1289">
    <w:name w:val="ListLabel 1289"/>
    <w:rsid w:val="006C2FC8"/>
    <w:rPr>
      <w:rFonts w:ascii="Times New Roman" w:hAnsi="Times New Roman" w:cs="Times New Roman" w:hint="default"/>
      <w:sz w:val="22"/>
      <w:szCs w:val="22"/>
    </w:rPr>
  </w:style>
  <w:style w:type="character" w:customStyle="1" w:styleId="ListLabel1290">
    <w:name w:val="ListLabel 1290"/>
    <w:rsid w:val="006C2FC8"/>
    <w:rPr>
      <w:rFonts w:ascii="Times New Roman" w:hAnsi="Times New Roman" w:cs="Times New Roman" w:hint="default"/>
      <w:sz w:val="22"/>
      <w:szCs w:val="22"/>
    </w:rPr>
  </w:style>
  <w:style w:type="character" w:customStyle="1" w:styleId="ListLabel1291">
    <w:name w:val="ListLabel 1291"/>
    <w:rsid w:val="006C2FC8"/>
    <w:rPr>
      <w:rFonts w:ascii="Times New Roman" w:hAnsi="Times New Roman" w:cs="Times New Roman" w:hint="default"/>
      <w:sz w:val="22"/>
      <w:szCs w:val="22"/>
    </w:rPr>
  </w:style>
  <w:style w:type="character" w:customStyle="1" w:styleId="ListLabel1292">
    <w:name w:val="ListLabel 1292"/>
    <w:rsid w:val="006C2FC8"/>
    <w:rPr>
      <w:rFonts w:ascii="Times New Roman" w:hAnsi="Times New Roman" w:cs="Times New Roman" w:hint="default"/>
      <w:sz w:val="22"/>
      <w:szCs w:val="22"/>
    </w:rPr>
  </w:style>
  <w:style w:type="character" w:customStyle="1" w:styleId="ListLabel1293">
    <w:name w:val="ListLabel 1293"/>
    <w:rsid w:val="006C2FC8"/>
    <w:rPr>
      <w:rFonts w:ascii="Times New Roman" w:hAnsi="Times New Roman" w:cs="Times New Roman" w:hint="default"/>
      <w:sz w:val="22"/>
      <w:szCs w:val="22"/>
    </w:rPr>
  </w:style>
  <w:style w:type="character" w:customStyle="1" w:styleId="ListLabel1294">
    <w:name w:val="ListLabel 1294"/>
    <w:rsid w:val="006C2FC8"/>
    <w:rPr>
      <w:rFonts w:ascii="Times New Roman" w:hAnsi="Times New Roman" w:cs="Times New Roman" w:hint="default"/>
      <w:sz w:val="22"/>
      <w:szCs w:val="22"/>
    </w:rPr>
  </w:style>
  <w:style w:type="character" w:customStyle="1" w:styleId="ListLabel1295">
    <w:name w:val="ListLabel 1295"/>
    <w:rsid w:val="006C2FC8"/>
    <w:rPr>
      <w:rFonts w:ascii="Times New Roman" w:hAnsi="Times New Roman" w:cs="Times New Roman" w:hint="default"/>
      <w:sz w:val="22"/>
      <w:szCs w:val="22"/>
    </w:rPr>
  </w:style>
  <w:style w:type="character" w:customStyle="1" w:styleId="ListLabel1296">
    <w:name w:val="ListLabel 1296"/>
    <w:rsid w:val="006C2FC8"/>
    <w:rPr>
      <w:rFonts w:ascii="Times New Roman" w:hAnsi="Times New Roman" w:cs="Times New Roman" w:hint="default"/>
      <w:sz w:val="22"/>
      <w:szCs w:val="22"/>
    </w:rPr>
  </w:style>
  <w:style w:type="character" w:customStyle="1" w:styleId="ListLabel1297">
    <w:name w:val="ListLabel 1297"/>
    <w:rsid w:val="006C2FC8"/>
    <w:rPr>
      <w:rFonts w:ascii="Times New Roman" w:eastAsia="Times New Roman" w:hAnsi="Times New Roman" w:cs="Times New Roman" w:hint="default"/>
      <w:sz w:val="22"/>
      <w:szCs w:val="22"/>
    </w:rPr>
  </w:style>
  <w:style w:type="character" w:customStyle="1" w:styleId="ListLabel1298">
    <w:name w:val="ListLabel 1298"/>
    <w:rsid w:val="006C2FC8"/>
    <w:rPr>
      <w:rFonts w:ascii="Times New Roman" w:hAnsi="Times New Roman" w:cs="Times New Roman" w:hint="default"/>
      <w:color w:val="00000A"/>
      <w:sz w:val="22"/>
      <w:szCs w:val="22"/>
    </w:rPr>
  </w:style>
  <w:style w:type="character" w:customStyle="1" w:styleId="ListLabel1299">
    <w:name w:val="ListLabel 1299"/>
    <w:rsid w:val="006C2FC8"/>
    <w:rPr>
      <w:rFonts w:ascii="Times New Roman" w:hAnsi="Times New Roman" w:cs="Times New Roman" w:hint="default"/>
    </w:rPr>
  </w:style>
  <w:style w:type="character" w:customStyle="1" w:styleId="ListLabel1300">
    <w:name w:val="ListLabel 1300"/>
    <w:rsid w:val="006C2FC8"/>
    <w:rPr>
      <w:rFonts w:ascii="Times New Roman" w:hAnsi="Times New Roman" w:cs="Times New Roman" w:hint="default"/>
    </w:rPr>
  </w:style>
  <w:style w:type="character" w:customStyle="1" w:styleId="ListLabel1301">
    <w:name w:val="ListLabel 1301"/>
    <w:rsid w:val="006C2FC8"/>
    <w:rPr>
      <w:sz w:val="22"/>
      <w:szCs w:val="22"/>
    </w:rPr>
  </w:style>
  <w:style w:type="character" w:customStyle="1" w:styleId="ListLabel1302">
    <w:name w:val="ListLabel 1302"/>
    <w:rsid w:val="006C2FC8"/>
    <w:rPr>
      <w:rFonts w:ascii="Times New Roman" w:hAnsi="Times New Roman" w:cs="Times New Roman" w:hint="default"/>
    </w:rPr>
  </w:style>
  <w:style w:type="character" w:customStyle="1" w:styleId="ListLabel1303">
    <w:name w:val="ListLabel 1303"/>
    <w:rsid w:val="006C2FC8"/>
    <w:rPr>
      <w:rFonts w:ascii="Times New Roman" w:hAnsi="Times New Roman" w:cs="Times New Roman" w:hint="default"/>
    </w:rPr>
  </w:style>
  <w:style w:type="character" w:customStyle="1" w:styleId="ListLabel1304">
    <w:name w:val="ListLabel 1304"/>
    <w:rsid w:val="006C2FC8"/>
    <w:rPr>
      <w:rFonts w:ascii="Times New Roman" w:hAnsi="Times New Roman" w:cs="Times New Roman" w:hint="default"/>
    </w:rPr>
  </w:style>
  <w:style w:type="character" w:customStyle="1" w:styleId="ListLabel1305">
    <w:name w:val="ListLabel 1305"/>
    <w:rsid w:val="006C2FC8"/>
    <w:rPr>
      <w:rFonts w:ascii="Times New Roman" w:hAnsi="Times New Roman" w:cs="Times New Roman" w:hint="default"/>
    </w:rPr>
  </w:style>
  <w:style w:type="character" w:customStyle="1" w:styleId="ListLabel1306">
    <w:name w:val="ListLabel 1306"/>
    <w:rsid w:val="006C2FC8"/>
    <w:rPr>
      <w:rFonts w:ascii="Times New Roman" w:hAnsi="Times New Roman" w:cs="Times New Roman" w:hint="default"/>
    </w:rPr>
  </w:style>
  <w:style w:type="character" w:customStyle="1" w:styleId="ListLabel1307">
    <w:name w:val="ListLabel 1307"/>
    <w:rsid w:val="006C2FC8"/>
    <w:rPr>
      <w:b/>
      <w:bCs w:val="0"/>
      <w:sz w:val="22"/>
      <w:szCs w:val="22"/>
    </w:rPr>
  </w:style>
  <w:style w:type="character" w:customStyle="1" w:styleId="ListLabel1308">
    <w:name w:val="ListLabel 1308"/>
    <w:rsid w:val="006C2FC8"/>
    <w:rPr>
      <w:rFonts w:ascii="Times New Roman" w:eastAsia="Times New Roman" w:hAnsi="Times New Roman" w:cs="Times New Roman" w:hint="default"/>
      <w:color w:val="00000A"/>
      <w:sz w:val="22"/>
      <w:szCs w:val="22"/>
    </w:rPr>
  </w:style>
  <w:style w:type="character" w:customStyle="1" w:styleId="ListLabel1309">
    <w:name w:val="ListLabel 1309"/>
    <w:rsid w:val="006C2FC8"/>
    <w:rPr>
      <w:rFonts w:ascii="Times New Roman" w:eastAsia="Times New Roman" w:hAnsi="Times New Roman" w:cs="Symbol" w:hint="default"/>
      <w:i/>
      <w:iCs w:val="0"/>
      <w:color w:val="00000A"/>
    </w:rPr>
  </w:style>
  <w:style w:type="character" w:customStyle="1" w:styleId="ListLabel1310">
    <w:name w:val="ListLabel 1310"/>
    <w:rsid w:val="006C2FC8"/>
    <w:rPr>
      <w:rFonts w:ascii="Courier New" w:hAnsi="Courier New" w:cs="Courier New" w:hint="default"/>
    </w:rPr>
  </w:style>
  <w:style w:type="character" w:customStyle="1" w:styleId="ListLabel1311">
    <w:name w:val="ListLabel 1311"/>
    <w:rsid w:val="006C2FC8"/>
    <w:rPr>
      <w:rFonts w:ascii="Wingdings" w:hAnsi="Wingdings" w:cs="Wingdings" w:hint="default"/>
    </w:rPr>
  </w:style>
  <w:style w:type="character" w:customStyle="1" w:styleId="ListLabel1312">
    <w:name w:val="ListLabel 1312"/>
    <w:rsid w:val="006C2FC8"/>
    <w:rPr>
      <w:rFonts w:ascii="Symbol" w:hAnsi="Symbol" w:cs="Symbol" w:hint="default"/>
      <w:i/>
      <w:iCs w:val="0"/>
      <w:color w:val="FF0000"/>
    </w:rPr>
  </w:style>
  <w:style w:type="character" w:customStyle="1" w:styleId="ListLabel1313">
    <w:name w:val="ListLabel 1313"/>
    <w:rsid w:val="006C2FC8"/>
    <w:rPr>
      <w:rFonts w:ascii="Courier New" w:hAnsi="Courier New" w:cs="Courier New" w:hint="default"/>
    </w:rPr>
  </w:style>
  <w:style w:type="character" w:customStyle="1" w:styleId="ListLabel1314">
    <w:name w:val="ListLabel 1314"/>
    <w:rsid w:val="006C2FC8"/>
    <w:rPr>
      <w:rFonts w:ascii="Wingdings" w:hAnsi="Wingdings" w:cs="Wingdings" w:hint="default"/>
    </w:rPr>
  </w:style>
  <w:style w:type="character" w:customStyle="1" w:styleId="ListLabel1315">
    <w:name w:val="ListLabel 1315"/>
    <w:rsid w:val="006C2FC8"/>
    <w:rPr>
      <w:rFonts w:ascii="Symbol" w:hAnsi="Symbol" w:cs="Symbol" w:hint="default"/>
      <w:i/>
      <w:iCs w:val="0"/>
      <w:color w:val="FF0000"/>
    </w:rPr>
  </w:style>
  <w:style w:type="character" w:customStyle="1" w:styleId="ListLabel1316">
    <w:name w:val="ListLabel 1316"/>
    <w:rsid w:val="006C2FC8"/>
    <w:rPr>
      <w:rFonts w:ascii="Courier New" w:hAnsi="Courier New" w:cs="Courier New" w:hint="default"/>
    </w:rPr>
  </w:style>
  <w:style w:type="character" w:customStyle="1" w:styleId="ListLabel1317">
    <w:name w:val="ListLabel 1317"/>
    <w:rsid w:val="006C2FC8"/>
    <w:rPr>
      <w:rFonts w:ascii="Wingdings" w:hAnsi="Wingdings" w:cs="Wingdings" w:hint="default"/>
    </w:rPr>
  </w:style>
  <w:style w:type="character" w:customStyle="1" w:styleId="ListLabel1318">
    <w:name w:val="ListLabel 1318"/>
    <w:rsid w:val="006C2FC8"/>
    <w:rPr>
      <w:sz w:val="22"/>
      <w:szCs w:val="22"/>
    </w:rPr>
  </w:style>
  <w:style w:type="character" w:customStyle="1" w:styleId="ListLabel1319">
    <w:name w:val="ListLabel 1319"/>
    <w:rsid w:val="006C2FC8"/>
    <w:rPr>
      <w:b/>
      <w:bCs w:val="0"/>
      <w:sz w:val="22"/>
      <w:szCs w:val="22"/>
    </w:rPr>
  </w:style>
  <w:style w:type="character" w:customStyle="1" w:styleId="ListLabel1320">
    <w:name w:val="ListLabel 1320"/>
    <w:rsid w:val="006C2FC8"/>
    <w:rPr>
      <w:rFonts w:ascii="Times New Roman" w:eastAsia="Times New Roman" w:hAnsi="Times New Roman" w:cs="Times New Roman" w:hint="default"/>
    </w:rPr>
  </w:style>
  <w:style w:type="character" w:customStyle="1" w:styleId="ListLabel1321">
    <w:name w:val="ListLabel 1321"/>
    <w:rsid w:val="006C2FC8"/>
    <w:rPr>
      <w:rFonts w:ascii="Symbol" w:hAnsi="Symbol" w:cs="Symbol" w:hint="default"/>
    </w:rPr>
  </w:style>
  <w:style w:type="character" w:customStyle="1" w:styleId="ListLabel1322">
    <w:name w:val="ListLabel 1322"/>
    <w:rsid w:val="006C2FC8"/>
    <w:rPr>
      <w:rFonts w:ascii="Wingdings" w:hAnsi="Wingdings" w:cs="Wingdings" w:hint="default"/>
    </w:rPr>
  </w:style>
  <w:style w:type="character" w:customStyle="1" w:styleId="ListLabel1323">
    <w:name w:val="ListLabel 1323"/>
    <w:rsid w:val="006C2FC8"/>
    <w:rPr>
      <w:rFonts w:ascii="Times New Roman" w:eastAsia="Times New Roman" w:hAnsi="Times New Roman" w:cs="Times New Roman" w:hint="default"/>
    </w:rPr>
  </w:style>
  <w:style w:type="character" w:customStyle="1" w:styleId="ListLabel1324">
    <w:name w:val="ListLabel 1324"/>
    <w:rsid w:val="006C2FC8"/>
    <w:rPr>
      <w:rFonts w:ascii="Courier New" w:hAnsi="Courier New" w:cs="Courier New" w:hint="default"/>
    </w:rPr>
  </w:style>
  <w:style w:type="character" w:customStyle="1" w:styleId="ListLabel1325">
    <w:name w:val="ListLabel 1325"/>
    <w:rsid w:val="006C2FC8"/>
    <w:rPr>
      <w:rFonts w:ascii="Wingdings" w:hAnsi="Wingdings" w:cs="Wingdings" w:hint="default"/>
    </w:rPr>
  </w:style>
  <w:style w:type="character" w:customStyle="1" w:styleId="ListLabel1326">
    <w:name w:val="ListLabel 1326"/>
    <w:rsid w:val="006C2FC8"/>
    <w:rPr>
      <w:rFonts w:ascii="Symbol" w:hAnsi="Symbol" w:cs="Symbol" w:hint="default"/>
    </w:rPr>
  </w:style>
  <w:style w:type="character" w:customStyle="1" w:styleId="ListLabel1327">
    <w:name w:val="ListLabel 1327"/>
    <w:rsid w:val="006C2FC8"/>
    <w:rPr>
      <w:rFonts w:ascii="Courier New" w:hAnsi="Courier New" w:cs="Courier New" w:hint="default"/>
    </w:rPr>
  </w:style>
  <w:style w:type="character" w:customStyle="1" w:styleId="ListLabel1328">
    <w:name w:val="ListLabel 1328"/>
    <w:rsid w:val="006C2FC8"/>
    <w:rPr>
      <w:rFonts w:ascii="Wingdings" w:hAnsi="Wingdings" w:cs="Wingdings" w:hint="default"/>
    </w:rPr>
  </w:style>
  <w:style w:type="character" w:customStyle="1" w:styleId="ListLabel1329">
    <w:name w:val="ListLabel 1329"/>
    <w:rsid w:val="006C2FC8"/>
    <w:rPr>
      <w:rFonts w:ascii="Times New Roman" w:hAnsi="Times New Roman" w:cs="Times New Roman" w:hint="default"/>
      <w:b/>
      <w:bCs w:val="0"/>
      <w:sz w:val="22"/>
      <w:szCs w:val="22"/>
    </w:rPr>
  </w:style>
  <w:style w:type="character" w:customStyle="1" w:styleId="ListLabel1330">
    <w:name w:val="ListLabel 1330"/>
    <w:rsid w:val="006C2FC8"/>
    <w:rPr>
      <w:rFonts w:ascii="Times New Roman" w:hAnsi="Times New Roman" w:cs="Times New Roman" w:hint="default"/>
      <w:b/>
      <w:bCs w:val="0"/>
      <w:sz w:val="22"/>
      <w:szCs w:val="22"/>
    </w:rPr>
  </w:style>
  <w:style w:type="character" w:customStyle="1" w:styleId="ListLabel1331">
    <w:name w:val="ListLabel 1331"/>
    <w:rsid w:val="006C2FC8"/>
    <w:rPr>
      <w:rFonts w:ascii="Times New Roman" w:hAnsi="Times New Roman" w:cs="Times New Roman" w:hint="default"/>
      <w:sz w:val="22"/>
      <w:szCs w:val="22"/>
    </w:rPr>
  </w:style>
  <w:style w:type="character" w:customStyle="1" w:styleId="ListLabel1332">
    <w:name w:val="ListLabel 1332"/>
    <w:rsid w:val="006C2FC8"/>
    <w:rPr>
      <w:rFonts w:ascii="Times New Roman" w:hAnsi="Times New Roman" w:cs="Times New Roman" w:hint="default"/>
      <w:sz w:val="22"/>
      <w:szCs w:val="22"/>
    </w:rPr>
  </w:style>
  <w:style w:type="character" w:customStyle="1" w:styleId="ListLabel1333">
    <w:name w:val="ListLabel 1333"/>
    <w:rsid w:val="006C2FC8"/>
    <w:rPr>
      <w:rFonts w:ascii="Times New Roman" w:hAnsi="Times New Roman" w:cs="Times New Roman" w:hint="default"/>
      <w:sz w:val="22"/>
      <w:szCs w:val="22"/>
    </w:rPr>
  </w:style>
  <w:style w:type="character" w:customStyle="1" w:styleId="ListLabel1334">
    <w:name w:val="ListLabel 1334"/>
    <w:rsid w:val="006C2FC8"/>
    <w:rPr>
      <w:rFonts w:ascii="Times New Roman" w:hAnsi="Times New Roman" w:cs="Times New Roman" w:hint="default"/>
      <w:sz w:val="22"/>
      <w:szCs w:val="22"/>
    </w:rPr>
  </w:style>
  <w:style w:type="character" w:customStyle="1" w:styleId="ListLabel1335">
    <w:name w:val="ListLabel 1335"/>
    <w:rsid w:val="006C2FC8"/>
    <w:rPr>
      <w:rFonts w:ascii="Times New Roman" w:hAnsi="Times New Roman" w:cs="Times New Roman" w:hint="default"/>
      <w:sz w:val="22"/>
      <w:szCs w:val="22"/>
    </w:rPr>
  </w:style>
  <w:style w:type="character" w:customStyle="1" w:styleId="ListLabel1336">
    <w:name w:val="ListLabel 1336"/>
    <w:rsid w:val="006C2FC8"/>
    <w:rPr>
      <w:rFonts w:ascii="Times New Roman" w:hAnsi="Times New Roman" w:cs="Times New Roman" w:hint="default"/>
      <w:sz w:val="22"/>
      <w:szCs w:val="22"/>
    </w:rPr>
  </w:style>
  <w:style w:type="character" w:customStyle="1" w:styleId="ListLabel1337">
    <w:name w:val="ListLabel 1337"/>
    <w:rsid w:val="006C2FC8"/>
    <w:rPr>
      <w:rFonts w:ascii="Times New Roman" w:hAnsi="Times New Roman" w:cs="Times New Roman" w:hint="default"/>
      <w:sz w:val="22"/>
      <w:szCs w:val="22"/>
    </w:rPr>
  </w:style>
  <w:style w:type="character" w:customStyle="1" w:styleId="ListLabel1338">
    <w:name w:val="ListLabel 1338"/>
    <w:rsid w:val="006C2FC8"/>
    <w:rPr>
      <w:sz w:val="22"/>
      <w:szCs w:val="22"/>
    </w:rPr>
  </w:style>
  <w:style w:type="character" w:customStyle="1" w:styleId="ListLabel1339">
    <w:name w:val="ListLabel 1339"/>
    <w:rsid w:val="006C2FC8"/>
    <w:rPr>
      <w:rFonts w:ascii="Times New Roman" w:hAnsi="Times New Roman" w:cs="Times New Roman" w:hint="default"/>
      <w:sz w:val="22"/>
      <w:szCs w:val="22"/>
    </w:rPr>
  </w:style>
  <w:style w:type="character" w:customStyle="1" w:styleId="ListLabel1340">
    <w:name w:val="ListLabel 1340"/>
    <w:rsid w:val="006C2FC8"/>
    <w:rPr>
      <w:rFonts w:ascii="Times New Roman" w:hAnsi="Times New Roman" w:cs="Times New Roman" w:hint="default"/>
      <w:sz w:val="22"/>
      <w:szCs w:val="22"/>
    </w:rPr>
  </w:style>
  <w:style w:type="character" w:customStyle="1" w:styleId="ListLabel1341">
    <w:name w:val="ListLabel 1341"/>
    <w:rsid w:val="006C2FC8"/>
    <w:rPr>
      <w:rFonts w:ascii="Times New Roman" w:hAnsi="Times New Roman" w:cs="Times New Roman" w:hint="default"/>
      <w:sz w:val="22"/>
      <w:szCs w:val="22"/>
    </w:rPr>
  </w:style>
  <w:style w:type="character" w:customStyle="1" w:styleId="ListLabel1342">
    <w:name w:val="ListLabel 1342"/>
    <w:rsid w:val="006C2FC8"/>
    <w:rPr>
      <w:rFonts w:ascii="Times New Roman" w:hAnsi="Times New Roman" w:cs="Times New Roman" w:hint="default"/>
      <w:sz w:val="22"/>
      <w:szCs w:val="22"/>
    </w:rPr>
  </w:style>
  <w:style w:type="character" w:customStyle="1" w:styleId="ListLabel1343">
    <w:name w:val="ListLabel 1343"/>
    <w:rsid w:val="006C2FC8"/>
    <w:rPr>
      <w:rFonts w:ascii="Times New Roman" w:hAnsi="Times New Roman" w:cs="Times New Roman" w:hint="default"/>
      <w:sz w:val="22"/>
      <w:szCs w:val="22"/>
    </w:rPr>
  </w:style>
  <w:style w:type="character" w:customStyle="1" w:styleId="ListLabel1344">
    <w:name w:val="ListLabel 1344"/>
    <w:rsid w:val="006C2FC8"/>
    <w:rPr>
      <w:rFonts w:ascii="Times New Roman" w:hAnsi="Times New Roman" w:cs="Times New Roman" w:hint="default"/>
      <w:sz w:val="22"/>
      <w:szCs w:val="22"/>
    </w:rPr>
  </w:style>
  <w:style w:type="character" w:customStyle="1" w:styleId="ListLabel1345">
    <w:name w:val="ListLabel 1345"/>
    <w:rsid w:val="006C2FC8"/>
    <w:rPr>
      <w:rFonts w:ascii="Times New Roman" w:hAnsi="Times New Roman" w:cs="Times New Roman" w:hint="default"/>
      <w:sz w:val="22"/>
      <w:szCs w:val="22"/>
    </w:rPr>
  </w:style>
  <w:style w:type="character" w:customStyle="1" w:styleId="ListLabel1346">
    <w:name w:val="ListLabel 1346"/>
    <w:rsid w:val="006C2FC8"/>
    <w:rPr>
      <w:rFonts w:ascii="Times New Roman" w:hAnsi="Times New Roman" w:cs="Times New Roman" w:hint="default"/>
      <w:sz w:val="22"/>
      <w:szCs w:val="22"/>
    </w:rPr>
  </w:style>
  <w:style w:type="character" w:customStyle="1" w:styleId="ListLabel1347">
    <w:name w:val="ListLabel 1347"/>
    <w:rsid w:val="006C2FC8"/>
    <w:rPr>
      <w:rFonts w:ascii="Times New Roman" w:eastAsia="Times New Roman" w:hAnsi="Times New Roman" w:cs="Times New Roman" w:hint="default"/>
    </w:rPr>
  </w:style>
  <w:style w:type="character" w:customStyle="1" w:styleId="ListLabel1348">
    <w:name w:val="ListLabel 1348"/>
    <w:rsid w:val="006C2FC8"/>
    <w:rPr>
      <w:rFonts w:ascii="OpenSymbol" w:hAnsi="OpenSymbol" w:cs="OpenSymbol" w:hint="default"/>
    </w:rPr>
  </w:style>
  <w:style w:type="character" w:customStyle="1" w:styleId="ListLabel1349">
    <w:name w:val="ListLabel 1349"/>
    <w:rsid w:val="006C2FC8"/>
    <w:rPr>
      <w:rFonts w:ascii="OpenSymbol" w:hAnsi="OpenSymbol" w:cs="OpenSymbol" w:hint="default"/>
    </w:rPr>
  </w:style>
  <w:style w:type="character" w:customStyle="1" w:styleId="ListLabel1350">
    <w:name w:val="ListLabel 1350"/>
    <w:rsid w:val="006C2FC8"/>
    <w:rPr>
      <w:rFonts w:ascii="Times New Roman" w:eastAsia="Times New Roman" w:hAnsi="Times New Roman" w:cs="Times New Roman" w:hint="default"/>
    </w:rPr>
  </w:style>
  <w:style w:type="character" w:customStyle="1" w:styleId="ListLabel1351">
    <w:name w:val="ListLabel 1351"/>
    <w:rsid w:val="006C2FC8"/>
    <w:rPr>
      <w:rFonts w:ascii="OpenSymbol" w:hAnsi="OpenSymbol" w:cs="OpenSymbol" w:hint="default"/>
    </w:rPr>
  </w:style>
  <w:style w:type="character" w:customStyle="1" w:styleId="ListLabel1352">
    <w:name w:val="ListLabel 1352"/>
    <w:rsid w:val="006C2FC8"/>
    <w:rPr>
      <w:rFonts w:ascii="OpenSymbol" w:hAnsi="OpenSymbol" w:cs="OpenSymbol" w:hint="default"/>
    </w:rPr>
  </w:style>
  <w:style w:type="character" w:customStyle="1" w:styleId="ListLabel1353">
    <w:name w:val="ListLabel 1353"/>
    <w:rsid w:val="006C2FC8"/>
    <w:rPr>
      <w:rFonts w:ascii="OpenSymbol" w:hAnsi="OpenSymbol" w:cs="OpenSymbol" w:hint="default"/>
    </w:rPr>
  </w:style>
  <w:style w:type="character" w:customStyle="1" w:styleId="ListLabel1354">
    <w:name w:val="ListLabel 1354"/>
    <w:rsid w:val="006C2FC8"/>
    <w:rPr>
      <w:rFonts w:ascii="OpenSymbol" w:hAnsi="OpenSymbol" w:cs="OpenSymbol" w:hint="default"/>
    </w:rPr>
  </w:style>
  <w:style w:type="character" w:customStyle="1" w:styleId="ListLabel1355">
    <w:name w:val="ListLabel 1355"/>
    <w:rsid w:val="006C2FC8"/>
    <w:rPr>
      <w:rFonts w:ascii="OpenSymbol" w:hAnsi="OpenSymbol" w:cs="OpenSymbol" w:hint="default"/>
    </w:rPr>
  </w:style>
  <w:style w:type="character" w:customStyle="1" w:styleId="ListLabel1356">
    <w:name w:val="ListLabel 1356"/>
    <w:rsid w:val="006C2FC8"/>
    <w:rPr>
      <w:sz w:val="22"/>
      <w:szCs w:val="22"/>
    </w:rPr>
  </w:style>
  <w:style w:type="character" w:customStyle="1" w:styleId="ListLabel1357">
    <w:name w:val="ListLabel 1357"/>
    <w:rsid w:val="006C2FC8"/>
    <w:rPr>
      <w:rFonts w:ascii="Times New Roman" w:eastAsia="Times New Roman" w:hAnsi="Times New Roman" w:cs="Times New Roman" w:hint="default"/>
      <w:b/>
      <w:bCs w:val="0"/>
      <w:i w:val="0"/>
      <w:iCs w:val="0"/>
      <w:sz w:val="22"/>
      <w:szCs w:val="22"/>
    </w:rPr>
  </w:style>
  <w:style w:type="character" w:customStyle="1" w:styleId="ListLabel1358">
    <w:name w:val="ListLabel 1358"/>
    <w:rsid w:val="006C2FC8"/>
    <w:rPr>
      <w:rFonts w:ascii="Times New Roman" w:eastAsia="Times New Roman" w:hAnsi="Times New Roman" w:cs="Times New Roman" w:hint="default"/>
      <w:bCs/>
      <w:sz w:val="22"/>
      <w:szCs w:val="22"/>
    </w:rPr>
  </w:style>
  <w:style w:type="character" w:customStyle="1" w:styleId="ListLabel1359">
    <w:name w:val="ListLabel 1359"/>
    <w:rsid w:val="006C2FC8"/>
    <w:rPr>
      <w:rFonts w:ascii="Times New Roman" w:hAnsi="Times New Roman" w:cs="Times New Roman" w:hint="default"/>
      <w:bCs/>
      <w:sz w:val="22"/>
      <w:szCs w:val="22"/>
    </w:rPr>
  </w:style>
  <w:style w:type="character" w:customStyle="1" w:styleId="ListLabel1360">
    <w:name w:val="ListLabel 1360"/>
    <w:rsid w:val="006C2FC8"/>
    <w:rPr>
      <w:rFonts w:ascii="Times New Roman" w:hAnsi="Times New Roman" w:cs="Times New Roman" w:hint="default"/>
      <w:bCs/>
      <w:sz w:val="22"/>
      <w:szCs w:val="22"/>
    </w:rPr>
  </w:style>
  <w:style w:type="character" w:customStyle="1" w:styleId="ListLabel1361">
    <w:name w:val="ListLabel 1361"/>
    <w:rsid w:val="006C2FC8"/>
    <w:rPr>
      <w:rFonts w:ascii="Times New Roman" w:hAnsi="Times New Roman" w:cs="Times New Roman" w:hint="default"/>
      <w:bCs/>
      <w:sz w:val="22"/>
      <w:szCs w:val="22"/>
    </w:rPr>
  </w:style>
  <w:style w:type="character" w:customStyle="1" w:styleId="ListLabel1362">
    <w:name w:val="ListLabel 1362"/>
    <w:rsid w:val="006C2FC8"/>
    <w:rPr>
      <w:rFonts w:ascii="Times New Roman" w:eastAsia="Times New Roman" w:hAnsi="Times New Roman" w:cs="Times New Roman" w:hint="default"/>
      <w:bCs/>
      <w:sz w:val="22"/>
      <w:szCs w:val="22"/>
    </w:rPr>
  </w:style>
  <w:style w:type="character" w:customStyle="1" w:styleId="ListLabel1363">
    <w:name w:val="ListLabel 1363"/>
    <w:rsid w:val="006C2FC8"/>
    <w:rPr>
      <w:rFonts w:ascii="Times New Roman" w:hAnsi="Times New Roman" w:cs="Times New Roman" w:hint="default"/>
      <w:bCs/>
      <w:sz w:val="22"/>
      <w:szCs w:val="22"/>
    </w:rPr>
  </w:style>
  <w:style w:type="character" w:customStyle="1" w:styleId="ListLabel1364">
    <w:name w:val="ListLabel 1364"/>
    <w:rsid w:val="006C2FC8"/>
    <w:rPr>
      <w:rFonts w:ascii="Times New Roman" w:hAnsi="Times New Roman" w:cs="Times New Roman" w:hint="default"/>
      <w:bCs/>
      <w:sz w:val="22"/>
      <w:szCs w:val="22"/>
    </w:rPr>
  </w:style>
  <w:style w:type="character" w:customStyle="1" w:styleId="ListLabel1365">
    <w:name w:val="ListLabel 1365"/>
    <w:rsid w:val="006C2FC8"/>
    <w:rPr>
      <w:rFonts w:ascii="Times New Roman" w:hAnsi="Times New Roman" w:cs="Times New Roman" w:hint="default"/>
      <w:bCs/>
      <w:sz w:val="22"/>
      <w:szCs w:val="22"/>
    </w:rPr>
  </w:style>
  <w:style w:type="character" w:customStyle="1" w:styleId="ListLabel1366">
    <w:name w:val="ListLabel 1366"/>
    <w:rsid w:val="006C2FC8"/>
    <w:rPr>
      <w:rFonts w:ascii="Times New Roman" w:hAnsi="Times New Roman" w:cs="Times New Roman" w:hint="default"/>
      <w:bCs/>
      <w:sz w:val="22"/>
      <w:szCs w:val="22"/>
    </w:rPr>
  </w:style>
  <w:style w:type="character" w:customStyle="1" w:styleId="ListLabel1367">
    <w:name w:val="ListLabel 1367"/>
    <w:rsid w:val="006C2FC8"/>
    <w:rPr>
      <w:rFonts w:ascii="Times New Roman" w:eastAsia="Times New Roman" w:hAnsi="Times New Roman" w:cs="Times New Roman" w:hint="default"/>
      <w:b/>
      <w:bCs w:val="0"/>
      <w:sz w:val="22"/>
      <w:szCs w:val="22"/>
    </w:rPr>
  </w:style>
  <w:style w:type="character" w:customStyle="1" w:styleId="ListLabel1368">
    <w:name w:val="ListLabel 1368"/>
    <w:rsid w:val="006C2FC8"/>
    <w:rPr>
      <w:rFonts w:ascii="Times New Roman" w:eastAsia="Times New Roman" w:hAnsi="Times New Roman" w:cs="Times New Roman" w:hint="default"/>
      <w:i w:val="0"/>
      <w:iCs w:val="0"/>
      <w:sz w:val="20"/>
      <w:szCs w:val="20"/>
    </w:rPr>
  </w:style>
  <w:style w:type="character" w:customStyle="1" w:styleId="ListLabel1369">
    <w:name w:val="ListLabel 1369"/>
    <w:rsid w:val="006C2FC8"/>
    <w:rPr>
      <w:rFonts w:ascii="Times New Roman" w:hAnsi="Times New Roman" w:cs="Times New Roman" w:hint="default"/>
      <w:b/>
      <w:bCs w:val="0"/>
      <w:iCs/>
      <w:kern w:val="2"/>
      <w:sz w:val="22"/>
      <w:szCs w:val="22"/>
    </w:rPr>
  </w:style>
  <w:style w:type="character" w:customStyle="1" w:styleId="ListLabel1370">
    <w:name w:val="ListLabel 1370"/>
    <w:rsid w:val="006C2FC8"/>
    <w:rPr>
      <w:rFonts w:ascii="Times New Roman" w:eastAsia="Times New Roman" w:hAnsi="Times New Roman" w:cs="Times New Roman" w:hint="default"/>
      <w:bCs/>
      <w:sz w:val="22"/>
      <w:szCs w:val="22"/>
    </w:rPr>
  </w:style>
  <w:style w:type="character" w:customStyle="1" w:styleId="ListLabel1371">
    <w:name w:val="ListLabel 1371"/>
    <w:rsid w:val="006C2FC8"/>
    <w:rPr>
      <w:rFonts w:ascii="Times New Roman" w:eastAsia="Times New Roman" w:hAnsi="Times New Roman" w:cs="Times New Roman" w:hint="default"/>
      <w:sz w:val="20"/>
      <w:szCs w:val="20"/>
    </w:rPr>
  </w:style>
  <w:style w:type="character" w:customStyle="1" w:styleId="ListLabel1372">
    <w:name w:val="ListLabel 1372"/>
    <w:rsid w:val="006C2FC8"/>
    <w:rPr>
      <w:rFonts w:ascii="Times New Roman" w:eastAsia="Times New Roman" w:hAnsi="Times New Roman" w:cs="Times New Roman" w:hint="default"/>
      <w:sz w:val="22"/>
      <w:szCs w:val="22"/>
    </w:rPr>
  </w:style>
  <w:style w:type="character" w:customStyle="1" w:styleId="ListLabel1373">
    <w:name w:val="ListLabel 1373"/>
    <w:rsid w:val="006C2FC8"/>
    <w:rPr>
      <w:rFonts w:ascii="Times New Roman" w:eastAsia="Times New Roman" w:hAnsi="Times New Roman" w:cs="Times New Roman" w:hint="default"/>
      <w:b/>
      <w:bCs/>
      <w:i w:val="0"/>
      <w:iCs/>
    </w:rPr>
  </w:style>
  <w:style w:type="character" w:customStyle="1" w:styleId="ListLabel1374">
    <w:name w:val="ListLabel 1374"/>
    <w:rsid w:val="006C2FC8"/>
    <w:rPr>
      <w:rFonts w:ascii="Times New Roman" w:eastAsia="Times New Roman" w:hAnsi="Times New Roman" w:cs="Times New Roman" w:hint="default"/>
      <w:sz w:val="22"/>
      <w:szCs w:val="22"/>
    </w:rPr>
  </w:style>
  <w:style w:type="character" w:customStyle="1" w:styleId="ListLabel1375">
    <w:name w:val="ListLabel 1375"/>
    <w:rsid w:val="006C2FC8"/>
    <w:rPr>
      <w:rFonts w:ascii="Times New Roman" w:eastAsia="Times New Roman" w:hAnsi="Times New Roman" w:cs="Times New Roman" w:hint="default"/>
      <w:sz w:val="22"/>
      <w:szCs w:val="22"/>
    </w:rPr>
  </w:style>
  <w:style w:type="character" w:customStyle="1" w:styleId="ListLabel1376">
    <w:name w:val="ListLabel 1376"/>
    <w:rsid w:val="006C2FC8"/>
    <w:rPr>
      <w:rFonts w:ascii="Times New Roman" w:eastAsia="Times New Roman" w:hAnsi="Times New Roman" w:cs="Times New Roman" w:hint="default"/>
      <w:sz w:val="22"/>
      <w:szCs w:val="22"/>
    </w:rPr>
  </w:style>
  <w:style w:type="character" w:customStyle="1" w:styleId="ListLabel1377">
    <w:name w:val="ListLabel 1377"/>
    <w:rsid w:val="006C2FC8"/>
    <w:rPr>
      <w:rFonts w:ascii="Times New Roman" w:hAnsi="Times New Roman" w:cs="Times New Roman" w:hint="default"/>
      <w:sz w:val="22"/>
      <w:szCs w:val="22"/>
    </w:rPr>
  </w:style>
  <w:style w:type="character" w:customStyle="1" w:styleId="ListLabel1378">
    <w:name w:val="ListLabel 1378"/>
    <w:rsid w:val="006C2FC8"/>
    <w:rPr>
      <w:rFonts w:ascii="Times New Roman" w:hAnsi="Times New Roman" w:cs="Times New Roman" w:hint="default"/>
    </w:rPr>
  </w:style>
  <w:style w:type="character" w:customStyle="1" w:styleId="ListLabel1379">
    <w:name w:val="ListLabel 1379"/>
    <w:rsid w:val="006C2FC8"/>
    <w:rPr>
      <w:rFonts w:ascii="Times New Roman" w:eastAsia="Times New Roman" w:hAnsi="Times New Roman" w:cs="Arial" w:hint="default"/>
      <w:sz w:val="22"/>
      <w:szCs w:val="22"/>
    </w:rPr>
  </w:style>
  <w:style w:type="character" w:customStyle="1" w:styleId="ListLabel1380">
    <w:name w:val="ListLabel 1380"/>
    <w:rsid w:val="006C2FC8"/>
    <w:rPr>
      <w:rFonts w:ascii="Times New Roman" w:hAnsi="Times New Roman" w:cs="Times New Roman" w:hint="default"/>
    </w:rPr>
  </w:style>
  <w:style w:type="character" w:customStyle="1" w:styleId="ListLabel1381">
    <w:name w:val="ListLabel 1381"/>
    <w:rsid w:val="006C2FC8"/>
    <w:rPr>
      <w:rFonts w:ascii="Times New Roman" w:hAnsi="Times New Roman" w:cs="Times New Roman" w:hint="default"/>
    </w:rPr>
  </w:style>
  <w:style w:type="character" w:customStyle="1" w:styleId="ListLabel1382">
    <w:name w:val="ListLabel 1382"/>
    <w:rsid w:val="006C2FC8"/>
    <w:rPr>
      <w:rFonts w:ascii="Times New Roman" w:hAnsi="Times New Roman" w:cs="Times New Roman" w:hint="default"/>
    </w:rPr>
  </w:style>
  <w:style w:type="character" w:customStyle="1" w:styleId="ListLabel1383">
    <w:name w:val="ListLabel 1383"/>
    <w:rsid w:val="006C2FC8"/>
    <w:rPr>
      <w:rFonts w:ascii="Times New Roman" w:hAnsi="Times New Roman" w:cs="Times New Roman" w:hint="default"/>
    </w:rPr>
  </w:style>
  <w:style w:type="character" w:customStyle="1" w:styleId="ListLabel1384">
    <w:name w:val="ListLabel 1384"/>
    <w:rsid w:val="006C2FC8"/>
    <w:rPr>
      <w:rFonts w:ascii="Times New Roman" w:hAnsi="Times New Roman" w:cs="Times New Roman" w:hint="default"/>
    </w:rPr>
  </w:style>
  <w:style w:type="character" w:customStyle="1" w:styleId="ListLabel1385">
    <w:name w:val="ListLabel 1385"/>
    <w:rsid w:val="006C2FC8"/>
    <w:rPr>
      <w:rFonts w:ascii="Times New Roman" w:hAnsi="Times New Roman" w:cs="Times New Roman" w:hint="default"/>
    </w:rPr>
  </w:style>
  <w:style w:type="character" w:customStyle="1" w:styleId="ListLabel1386">
    <w:name w:val="ListLabel 1386"/>
    <w:rsid w:val="006C2FC8"/>
    <w:rPr>
      <w:rFonts w:ascii="Times New Roman" w:hAnsi="Times New Roman" w:cs="Times New Roman" w:hint="default"/>
    </w:rPr>
  </w:style>
  <w:style w:type="character" w:customStyle="1" w:styleId="ListLabel1387">
    <w:name w:val="ListLabel 1387"/>
    <w:rsid w:val="006C2FC8"/>
    <w:rPr>
      <w:rFonts w:ascii="Times New Roman" w:eastAsia="Times New Roman" w:hAnsi="Times New Roman" w:cs="Times New Roman" w:hint="default"/>
      <w:sz w:val="22"/>
      <w:szCs w:val="22"/>
    </w:rPr>
  </w:style>
  <w:style w:type="character" w:customStyle="1" w:styleId="ListLabel1388">
    <w:name w:val="ListLabel 138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389">
    <w:name w:val="ListLabel 1389"/>
    <w:rsid w:val="006C2FC8"/>
    <w:rPr>
      <w:rFonts w:ascii="Times New Roman" w:eastAsia="Times New Roman" w:hAnsi="Times New Roman" w:cs="Times New Roman" w:hint="default"/>
    </w:rPr>
  </w:style>
  <w:style w:type="character" w:customStyle="1" w:styleId="ListLabel1390">
    <w:name w:val="ListLabel 1390"/>
    <w:rsid w:val="006C2FC8"/>
    <w:rPr>
      <w:rFonts w:ascii="Times New Roman" w:hAnsi="Times New Roman" w:cs="Times New Roman" w:hint="default"/>
    </w:rPr>
  </w:style>
  <w:style w:type="character" w:customStyle="1" w:styleId="ListLabel1391">
    <w:name w:val="ListLabel 1391"/>
    <w:rsid w:val="006C2FC8"/>
    <w:rPr>
      <w:rFonts w:ascii="Times New Roman" w:hAnsi="Times New Roman" w:cs="Times New Roman" w:hint="default"/>
    </w:rPr>
  </w:style>
  <w:style w:type="character" w:customStyle="1" w:styleId="ListLabel1392">
    <w:name w:val="ListLabel 1392"/>
    <w:rsid w:val="006C2FC8"/>
    <w:rPr>
      <w:color w:val="00000A"/>
      <w:sz w:val="22"/>
      <w:szCs w:val="22"/>
    </w:rPr>
  </w:style>
  <w:style w:type="character" w:customStyle="1" w:styleId="ListLabel1393">
    <w:name w:val="ListLabel 1393"/>
    <w:rsid w:val="006C2FC8"/>
    <w:rPr>
      <w:rFonts w:ascii="Times New Roman" w:hAnsi="Times New Roman" w:cs="Times New Roman" w:hint="default"/>
    </w:rPr>
  </w:style>
  <w:style w:type="character" w:customStyle="1" w:styleId="ListLabel1394">
    <w:name w:val="ListLabel 1394"/>
    <w:rsid w:val="006C2FC8"/>
    <w:rPr>
      <w:rFonts w:ascii="Times New Roman" w:hAnsi="Times New Roman" w:cs="Times New Roman" w:hint="default"/>
    </w:rPr>
  </w:style>
  <w:style w:type="character" w:customStyle="1" w:styleId="ListLabel1395">
    <w:name w:val="ListLabel 1395"/>
    <w:rsid w:val="006C2FC8"/>
    <w:rPr>
      <w:rFonts w:ascii="Times New Roman" w:hAnsi="Times New Roman" w:cs="Times New Roman" w:hint="default"/>
    </w:rPr>
  </w:style>
  <w:style w:type="character" w:customStyle="1" w:styleId="ListLabel1396">
    <w:name w:val="ListLabel 1396"/>
    <w:rsid w:val="006C2FC8"/>
    <w:rPr>
      <w:rFonts w:ascii="Times New Roman" w:hAnsi="Times New Roman" w:cs="Times New Roman" w:hint="default"/>
    </w:rPr>
  </w:style>
  <w:style w:type="character" w:customStyle="1" w:styleId="ListLabel1397">
    <w:name w:val="ListLabel 1397"/>
    <w:rsid w:val="006C2FC8"/>
    <w:rPr>
      <w:rFonts w:ascii="Times New Roman" w:hAnsi="Times New Roman" w:cs="Times New Roman" w:hint="default"/>
    </w:rPr>
  </w:style>
  <w:style w:type="character" w:customStyle="1" w:styleId="ListLabel1398">
    <w:name w:val="ListLabel 1398"/>
    <w:rsid w:val="006C2FC8"/>
    <w:rPr>
      <w:strike w:val="0"/>
      <w:dstrike w:val="0"/>
      <w:sz w:val="22"/>
      <w:szCs w:val="22"/>
      <w:u w:val="none"/>
      <w:effect w:val="none"/>
    </w:rPr>
  </w:style>
  <w:style w:type="character" w:customStyle="1" w:styleId="ListLabel1399">
    <w:name w:val="ListLabel 1399"/>
    <w:rsid w:val="006C2FC8"/>
    <w:rPr>
      <w:rFonts w:ascii="Times New Roman" w:eastAsia="Times New Roman" w:hAnsi="Times New Roman" w:cs="Times New Roman" w:hint="default"/>
      <w:sz w:val="22"/>
      <w:szCs w:val="22"/>
    </w:rPr>
  </w:style>
  <w:style w:type="character" w:customStyle="1" w:styleId="ListLabel1400">
    <w:name w:val="ListLabel 1400"/>
    <w:rsid w:val="006C2FC8"/>
    <w:rPr>
      <w:rFonts w:ascii="Times New Roman" w:eastAsia="Times New Roman" w:hAnsi="Times New Roman" w:cs="Times New Roman" w:hint="default"/>
    </w:rPr>
  </w:style>
  <w:style w:type="character" w:customStyle="1" w:styleId="ListLabel1401">
    <w:name w:val="ListLabel 1401"/>
    <w:rsid w:val="006C2FC8"/>
    <w:rPr>
      <w:rFonts w:ascii="Times New Roman" w:eastAsia="Times New Roman" w:hAnsi="Times New Roman" w:cs="Times New Roman" w:hint="default"/>
      <w:sz w:val="22"/>
      <w:szCs w:val="22"/>
    </w:rPr>
  </w:style>
  <w:style w:type="character" w:customStyle="1" w:styleId="ListLabel1402">
    <w:name w:val="ListLabel 1402"/>
    <w:rsid w:val="006C2FC8"/>
    <w:rPr>
      <w:rFonts w:ascii="Times New Roman" w:eastAsia="Times New Roman" w:hAnsi="Times New Roman" w:cs="Times New Roman" w:hint="default"/>
      <w:sz w:val="22"/>
      <w:szCs w:val="22"/>
    </w:rPr>
  </w:style>
  <w:style w:type="character" w:customStyle="1" w:styleId="ListLabel1403">
    <w:name w:val="ListLabel 1403"/>
    <w:rsid w:val="006C2FC8"/>
    <w:rPr>
      <w:rFonts w:ascii="Times New Roman" w:eastAsia="Times New Roman" w:hAnsi="Times New Roman" w:cs="Times New Roman" w:hint="default"/>
      <w:b w:val="0"/>
      <w:bCs w:val="0"/>
      <w:sz w:val="22"/>
      <w:szCs w:val="22"/>
    </w:rPr>
  </w:style>
  <w:style w:type="character" w:customStyle="1" w:styleId="ListLabel1404">
    <w:name w:val="ListLabel 1404"/>
    <w:rsid w:val="006C2FC8"/>
    <w:rPr>
      <w:rFonts w:ascii="Times New Roman" w:eastAsia="Times New Roman" w:hAnsi="Times New Roman" w:cs="Times New Roman" w:hint="default"/>
      <w:sz w:val="20"/>
      <w:szCs w:val="20"/>
    </w:rPr>
  </w:style>
  <w:style w:type="character" w:customStyle="1" w:styleId="ListLabel1405">
    <w:name w:val="ListLabel 1405"/>
    <w:rsid w:val="006C2FC8"/>
    <w:rPr>
      <w:b/>
      <w:bCs w:val="0"/>
      <w:sz w:val="22"/>
      <w:szCs w:val="22"/>
    </w:rPr>
  </w:style>
  <w:style w:type="character" w:customStyle="1" w:styleId="ListLabel1406">
    <w:name w:val="ListLabel 1406"/>
    <w:rsid w:val="006C2FC8"/>
    <w:rPr>
      <w:sz w:val="22"/>
      <w:szCs w:val="22"/>
    </w:rPr>
  </w:style>
  <w:style w:type="character" w:customStyle="1" w:styleId="ListLabel1407">
    <w:name w:val="ListLabel 1407"/>
    <w:rsid w:val="006C2FC8"/>
    <w:rPr>
      <w:b/>
      <w:bCs w:val="0"/>
      <w:sz w:val="22"/>
      <w:szCs w:val="22"/>
    </w:rPr>
  </w:style>
  <w:style w:type="character" w:customStyle="1" w:styleId="ListLabel1408">
    <w:name w:val="ListLabel 1408"/>
    <w:rsid w:val="006C2FC8"/>
    <w:rPr>
      <w:rFonts w:ascii="Times New Roman" w:eastAsia="Times New Roman" w:hAnsi="Times New Roman" w:cs="Times New Roman" w:hint="default"/>
      <w:color w:val="00000A"/>
      <w:spacing w:val="-6"/>
      <w:sz w:val="22"/>
      <w:szCs w:val="22"/>
    </w:rPr>
  </w:style>
  <w:style w:type="character" w:customStyle="1" w:styleId="ListLabel1409">
    <w:name w:val="ListLabel 1409"/>
    <w:rsid w:val="006C2FC8"/>
    <w:rPr>
      <w:rFonts w:ascii="Times New Roman" w:eastAsia="Times New Roman" w:hAnsi="Times New Roman" w:cs="Times New Roman" w:hint="default"/>
      <w:color w:val="00000A"/>
      <w:sz w:val="22"/>
      <w:szCs w:val="22"/>
    </w:rPr>
  </w:style>
  <w:style w:type="character" w:customStyle="1" w:styleId="ListLabel1410">
    <w:name w:val="ListLabel 1410"/>
    <w:rsid w:val="006C2FC8"/>
    <w:rPr>
      <w:rFonts w:ascii="SimSun" w:eastAsia="SimSun" w:hAnsi="SimSun" w:cs="Times New Roman" w:hint="eastAsia"/>
    </w:rPr>
  </w:style>
  <w:style w:type="character" w:customStyle="1" w:styleId="ListLabel1411">
    <w:name w:val="ListLabel 1411"/>
    <w:rsid w:val="006C2FC8"/>
    <w:rPr>
      <w:sz w:val="22"/>
    </w:rPr>
  </w:style>
  <w:style w:type="character" w:customStyle="1" w:styleId="ListLabel1412">
    <w:name w:val="ListLabel 1412"/>
    <w:rsid w:val="006C2FC8"/>
    <w:rPr>
      <w:rFonts w:ascii="Times New Roman" w:eastAsia="Times New Roman" w:hAnsi="Times New Roman" w:cs="Times New Roman" w:hint="default"/>
      <w:b/>
      <w:bCs w:val="0"/>
      <w:sz w:val="22"/>
      <w:szCs w:val="22"/>
    </w:rPr>
  </w:style>
  <w:style w:type="character" w:customStyle="1" w:styleId="ListLabel1413">
    <w:name w:val="ListLabel 141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414">
    <w:name w:val="ListLabel 1414"/>
    <w:rsid w:val="006C2FC8"/>
    <w:rPr>
      <w:rFonts w:ascii="Times New Roman" w:hAnsi="Times New Roman" w:cs="Times New Roman" w:hint="default"/>
    </w:rPr>
  </w:style>
  <w:style w:type="character" w:customStyle="1" w:styleId="ListLabel1415">
    <w:name w:val="ListLabel 1415"/>
    <w:rsid w:val="006C2FC8"/>
    <w:rPr>
      <w:rFonts w:ascii="Times New Roman" w:eastAsia="Times New Roman" w:hAnsi="Times New Roman" w:cs="Arial" w:hint="default"/>
      <w:bCs/>
      <w:sz w:val="22"/>
      <w:szCs w:val="22"/>
    </w:rPr>
  </w:style>
  <w:style w:type="character" w:customStyle="1" w:styleId="ListLabel1416">
    <w:name w:val="ListLabel 1416"/>
    <w:rsid w:val="006C2FC8"/>
    <w:rPr>
      <w:rFonts w:ascii="Times New Roman" w:hAnsi="Times New Roman" w:cs="Times New Roman" w:hint="default"/>
    </w:rPr>
  </w:style>
  <w:style w:type="character" w:customStyle="1" w:styleId="ListLabel1417">
    <w:name w:val="ListLabel 1417"/>
    <w:rsid w:val="006C2FC8"/>
    <w:rPr>
      <w:rFonts w:ascii="Times New Roman" w:hAnsi="Times New Roman" w:cs="Times New Roman" w:hint="default"/>
    </w:rPr>
  </w:style>
  <w:style w:type="character" w:customStyle="1" w:styleId="ListLabel1418">
    <w:name w:val="ListLabel 1418"/>
    <w:rsid w:val="006C2FC8"/>
    <w:rPr>
      <w:rFonts w:ascii="Times New Roman" w:hAnsi="Times New Roman" w:cs="Times New Roman" w:hint="default"/>
    </w:rPr>
  </w:style>
  <w:style w:type="character" w:customStyle="1" w:styleId="ListLabel1419">
    <w:name w:val="ListLabel 1419"/>
    <w:rsid w:val="006C2FC8"/>
    <w:rPr>
      <w:rFonts w:ascii="Times New Roman" w:hAnsi="Times New Roman" w:cs="Times New Roman" w:hint="default"/>
    </w:rPr>
  </w:style>
  <w:style w:type="character" w:customStyle="1" w:styleId="ListLabel1420">
    <w:name w:val="ListLabel 1420"/>
    <w:rsid w:val="006C2FC8"/>
    <w:rPr>
      <w:rFonts w:ascii="Times New Roman" w:hAnsi="Times New Roman" w:cs="Times New Roman" w:hint="default"/>
    </w:rPr>
  </w:style>
  <w:style w:type="character" w:customStyle="1" w:styleId="ListLabel1421">
    <w:name w:val="ListLabel 1421"/>
    <w:rsid w:val="006C2FC8"/>
    <w:rPr>
      <w:rFonts w:ascii="Times New Roman" w:hAnsi="Times New Roman" w:cs="Times New Roman" w:hint="default"/>
    </w:rPr>
  </w:style>
  <w:style w:type="character" w:customStyle="1" w:styleId="ListLabel1422">
    <w:name w:val="ListLabel 1422"/>
    <w:rsid w:val="006C2FC8"/>
    <w:rPr>
      <w:rFonts w:ascii="Times New Roman" w:hAnsi="Times New Roman" w:cs="Times New Roman" w:hint="default"/>
    </w:rPr>
  </w:style>
  <w:style w:type="character" w:customStyle="1" w:styleId="ListLabel1423">
    <w:name w:val="ListLabel 1423"/>
    <w:rsid w:val="006C2FC8"/>
    <w:rPr>
      <w:rFonts w:ascii="Times New Roman" w:eastAsia="Times New Roman" w:hAnsi="Times New Roman" w:cs="Times New Roman" w:hint="default"/>
      <w:sz w:val="22"/>
    </w:rPr>
  </w:style>
  <w:style w:type="character" w:customStyle="1" w:styleId="ListLabel1424">
    <w:name w:val="ListLabel 1424"/>
    <w:rsid w:val="006C2FC8"/>
    <w:rPr>
      <w:rFonts w:ascii="Times New Roman" w:hAnsi="Times New Roman" w:cs="Times New Roman" w:hint="default"/>
      <w:sz w:val="22"/>
      <w:szCs w:val="22"/>
    </w:rPr>
  </w:style>
  <w:style w:type="character" w:customStyle="1" w:styleId="ListLabel1425">
    <w:name w:val="ListLabel 1425"/>
    <w:rsid w:val="006C2FC8"/>
    <w:rPr>
      <w:rFonts w:ascii="Times New Roman" w:hAnsi="Times New Roman" w:cs="Times New Roman" w:hint="default"/>
      <w:sz w:val="22"/>
      <w:szCs w:val="22"/>
    </w:rPr>
  </w:style>
  <w:style w:type="character" w:customStyle="1" w:styleId="ListLabel1426">
    <w:name w:val="ListLabel 1426"/>
    <w:rsid w:val="006C2FC8"/>
    <w:rPr>
      <w:rFonts w:ascii="Times New Roman" w:hAnsi="Times New Roman" w:cs="Times New Roman" w:hint="default"/>
      <w:sz w:val="22"/>
      <w:szCs w:val="22"/>
    </w:rPr>
  </w:style>
  <w:style w:type="character" w:customStyle="1" w:styleId="ListLabel1427">
    <w:name w:val="ListLabel 1427"/>
    <w:rsid w:val="006C2FC8"/>
    <w:rPr>
      <w:rFonts w:ascii="Times New Roman" w:hAnsi="Times New Roman" w:cs="Times New Roman" w:hint="default"/>
      <w:sz w:val="22"/>
      <w:szCs w:val="22"/>
    </w:rPr>
  </w:style>
  <w:style w:type="character" w:customStyle="1" w:styleId="ListLabel1428">
    <w:name w:val="ListLabel 1428"/>
    <w:rsid w:val="006C2FC8"/>
    <w:rPr>
      <w:rFonts w:ascii="Times New Roman" w:hAnsi="Times New Roman" w:cs="Times New Roman" w:hint="default"/>
      <w:sz w:val="22"/>
      <w:szCs w:val="22"/>
    </w:rPr>
  </w:style>
  <w:style w:type="character" w:customStyle="1" w:styleId="ListLabel1429">
    <w:name w:val="ListLabel 1429"/>
    <w:rsid w:val="006C2FC8"/>
    <w:rPr>
      <w:rFonts w:ascii="Times New Roman" w:hAnsi="Times New Roman" w:cs="Times New Roman" w:hint="default"/>
      <w:sz w:val="22"/>
      <w:szCs w:val="22"/>
    </w:rPr>
  </w:style>
  <w:style w:type="character" w:customStyle="1" w:styleId="ListLabel1430">
    <w:name w:val="ListLabel 1430"/>
    <w:rsid w:val="006C2FC8"/>
    <w:rPr>
      <w:rFonts w:ascii="Times New Roman" w:hAnsi="Times New Roman" w:cs="Times New Roman" w:hint="default"/>
      <w:sz w:val="22"/>
      <w:szCs w:val="22"/>
    </w:rPr>
  </w:style>
  <w:style w:type="character" w:customStyle="1" w:styleId="ListLabel1431">
    <w:name w:val="ListLabel 1431"/>
    <w:rsid w:val="006C2FC8"/>
    <w:rPr>
      <w:rFonts w:ascii="Times New Roman" w:hAnsi="Times New Roman" w:cs="Times New Roman" w:hint="default"/>
      <w:sz w:val="22"/>
      <w:szCs w:val="22"/>
    </w:rPr>
  </w:style>
  <w:style w:type="character" w:customStyle="1" w:styleId="ListLabel1432">
    <w:name w:val="ListLabel 1432"/>
    <w:rsid w:val="006C2FC8"/>
    <w:rPr>
      <w:rFonts w:ascii="Times New Roman" w:eastAsia="Times New Roman" w:hAnsi="Times New Roman" w:cs="Times New Roman" w:hint="default"/>
      <w:sz w:val="22"/>
      <w:szCs w:val="22"/>
    </w:rPr>
  </w:style>
  <w:style w:type="character" w:customStyle="1" w:styleId="ListLabel1433">
    <w:name w:val="ListLabel 1433"/>
    <w:rsid w:val="006C2FC8"/>
    <w:rPr>
      <w:rFonts w:ascii="Times New Roman" w:hAnsi="Times New Roman" w:cs="Times New Roman" w:hint="default"/>
      <w:color w:val="00000A"/>
      <w:sz w:val="22"/>
      <w:szCs w:val="22"/>
    </w:rPr>
  </w:style>
  <w:style w:type="character" w:customStyle="1" w:styleId="ListLabel1434">
    <w:name w:val="ListLabel 1434"/>
    <w:rsid w:val="006C2FC8"/>
    <w:rPr>
      <w:rFonts w:ascii="Times New Roman" w:hAnsi="Times New Roman" w:cs="Times New Roman" w:hint="default"/>
    </w:rPr>
  </w:style>
  <w:style w:type="character" w:customStyle="1" w:styleId="ListLabel1435">
    <w:name w:val="ListLabel 1435"/>
    <w:rsid w:val="006C2FC8"/>
    <w:rPr>
      <w:rFonts w:ascii="Times New Roman" w:hAnsi="Times New Roman" w:cs="Times New Roman" w:hint="default"/>
    </w:rPr>
  </w:style>
  <w:style w:type="character" w:customStyle="1" w:styleId="ListLabel1436">
    <w:name w:val="ListLabel 1436"/>
    <w:rsid w:val="006C2FC8"/>
    <w:rPr>
      <w:sz w:val="22"/>
      <w:szCs w:val="22"/>
    </w:rPr>
  </w:style>
  <w:style w:type="character" w:customStyle="1" w:styleId="ListLabel1437">
    <w:name w:val="ListLabel 1437"/>
    <w:rsid w:val="006C2FC8"/>
    <w:rPr>
      <w:rFonts w:ascii="Times New Roman" w:hAnsi="Times New Roman" w:cs="Times New Roman" w:hint="default"/>
    </w:rPr>
  </w:style>
  <w:style w:type="character" w:customStyle="1" w:styleId="ListLabel1438">
    <w:name w:val="ListLabel 1438"/>
    <w:rsid w:val="006C2FC8"/>
    <w:rPr>
      <w:rFonts w:ascii="Times New Roman" w:hAnsi="Times New Roman" w:cs="Times New Roman" w:hint="default"/>
    </w:rPr>
  </w:style>
  <w:style w:type="character" w:customStyle="1" w:styleId="ListLabel1439">
    <w:name w:val="ListLabel 1439"/>
    <w:rsid w:val="006C2FC8"/>
    <w:rPr>
      <w:rFonts w:ascii="Times New Roman" w:hAnsi="Times New Roman" w:cs="Times New Roman" w:hint="default"/>
    </w:rPr>
  </w:style>
  <w:style w:type="character" w:customStyle="1" w:styleId="ListLabel1440">
    <w:name w:val="ListLabel 1440"/>
    <w:rsid w:val="006C2FC8"/>
    <w:rPr>
      <w:rFonts w:ascii="Times New Roman" w:hAnsi="Times New Roman" w:cs="Times New Roman" w:hint="default"/>
    </w:rPr>
  </w:style>
  <w:style w:type="character" w:customStyle="1" w:styleId="ListLabel1441">
    <w:name w:val="ListLabel 1441"/>
    <w:rsid w:val="006C2FC8"/>
    <w:rPr>
      <w:rFonts w:ascii="Times New Roman" w:hAnsi="Times New Roman" w:cs="Times New Roman" w:hint="default"/>
    </w:rPr>
  </w:style>
  <w:style w:type="character" w:customStyle="1" w:styleId="ListLabel1442">
    <w:name w:val="ListLabel 1442"/>
    <w:rsid w:val="006C2FC8"/>
    <w:rPr>
      <w:b/>
      <w:bCs w:val="0"/>
      <w:sz w:val="22"/>
      <w:szCs w:val="22"/>
    </w:rPr>
  </w:style>
  <w:style w:type="character" w:customStyle="1" w:styleId="ListLabel1443">
    <w:name w:val="ListLabel 1443"/>
    <w:rsid w:val="006C2FC8"/>
    <w:rPr>
      <w:rFonts w:ascii="Times New Roman" w:eastAsia="Times New Roman" w:hAnsi="Times New Roman" w:cs="Times New Roman" w:hint="default"/>
      <w:color w:val="00000A"/>
      <w:sz w:val="22"/>
      <w:szCs w:val="22"/>
    </w:rPr>
  </w:style>
  <w:style w:type="character" w:customStyle="1" w:styleId="ListLabel1444">
    <w:name w:val="ListLabel 1444"/>
    <w:rsid w:val="006C2FC8"/>
    <w:rPr>
      <w:rFonts w:ascii="Times New Roman" w:eastAsia="Times New Roman" w:hAnsi="Times New Roman" w:cs="Symbol" w:hint="default"/>
      <w:i/>
      <w:iCs w:val="0"/>
      <w:color w:val="00000A"/>
    </w:rPr>
  </w:style>
  <w:style w:type="character" w:customStyle="1" w:styleId="ListLabel1445">
    <w:name w:val="ListLabel 1445"/>
    <w:rsid w:val="006C2FC8"/>
    <w:rPr>
      <w:rFonts w:ascii="Courier New" w:hAnsi="Courier New" w:cs="Courier New" w:hint="default"/>
    </w:rPr>
  </w:style>
  <w:style w:type="character" w:customStyle="1" w:styleId="ListLabel1446">
    <w:name w:val="ListLabel 1446"/>
    <w:rsid w:val="006C2FC8"/>
    <w:rPr>
      <w:rFonts w:ascii="Wingdings" w:hAnsi="Wingdings" w:cs="Wingdings" w:hint="default"/>
    </w:rPr>
  </w:style>
  <w:style w:type="character" w:customStyle="1" w:styleId="ListLabel1447">
    <w:name w:val="ListLabel 1447"/>
    <w:rsid w:val="006C2FC8"/>
    <w:rPr>
      <w:rFonts w:ascii="Symbol" w:hAnsi="Symbol" w:cs="Symbol" w:hint="default"/>
      <w:i/>
      <w:iCs w:val="0"/>
      <w:color w:val="FF0000"/>
    </w:rPr>
  </w:style>
  <w:style w:type="character" w:customStyle="1" w:styleId="ListLabel1448">
    <w:name w:val="ListLabel 1448"/>
    <w:rsid w:val="006C2FC8"/>
    <w:rPr>
      <w:rFonts w:ascii="Courier New" w:hAnsi="Courier New" w:cs="Courier New" w:hint="default"/>
    </w:rPr>
  </w:style>
  <w:style w:type="character" w:customStyle="1" w:styleId="ListLabel1449">
    <w:name w:val="ListLabel 1449"/>
    <w:rsid w:val="006C2FC8"/>
    <w:rPr>
      <w:rFonts w:ascii="Wingdings" w:hAnsi="Wingdings" w:cs="Wingdings" w:hint="default"/>
    </w:rPr>
  </w:style>
  <w:style w:type="character" w:customStyle="1" w:styleId="ListLabel1450">
    <w:name w:val="ListLabel 1450"/>
    <w:rsid w:val="006C2FC8"/>
    <w:rPr>
      <w:rFonts w:ascii="Symbol" w:hAnsi="Symbol" w:cs="Symbol" w:hint="default"/>
      <w:i/>
      <w:iCs w:val="0"/>
      <w:color w:val="FF0000"/>
    </w:rPr>
  </w:style>
  <w:style w:type="character" w:customStyle="1" w:styleId="ListLabel1451">
    <w:name w:val="ListLabel 1451"/>
    <w:rsid w:val="006C2FC8"/>
    <w:rPr>
      <w:rFonts w:ascii="Courier New" w:hAnsi="Courier New" w:cs="Courier New" w:hint="default"/>
    </w:rPr>
  </w:style>
  <w:style w:type="character" w:customStyle="1" w:styleId="ListLabel1452">
    <w:name w:val="ListLabel 1452"/>
    <w:rsid w:val="006C2FC8"/>
    <w:rPr>
      <w:rFonts w:ascii="Wingdings" w:hAnsi="Wingdings" w:cs="Wingdings" w:hint="default"/>
    </w:rPr>
  </w:style>
  <w:style w:type="character" w:customStyle="1" w:styleId="ListLabel1453">
    <w:name w:val="ListLabel 1453"/>
    <w:rsid w:val="006C2FC8"/>
    <w:rPr>
      <w:sz w:val="22"/>
      <w:szCs w:val="22"/>
    </w:rPr>
  </w:style>
  <w:style w:type="character" w:customStyle="1" w:styleId="ListLabel1454">
    <w:name w:val="ListLabel 1454"/>
    <w:rsid w:val="006C2FC8"/>
    <w:rPr>
      <w:b/>
      <w:bCs w:val="0"/>
      <w:sz w:val="22"/>
      <w:szCs w:val="22"/>
    </w:rPr>
  </w:style>
  <w:style w:type="character" w:customStyle="1" w:styleId="ListLabel1455">
    <w:name w:val="ListLabel 1455"/>
    <w:rsid w:val="006C2FC8"/>
    <w:rPr>
      <w:rFonts w:ascii="Times New Roman" w:eastAsia="Times New Roman" w:hAnsi="Times New Roman" w:cs="Times New Roman" w:hint="default"/>
    </w:rPr>
  </w:style>
  <w:style w:type="character" w:customStyle="1" w:styleId="ListLabel1456">
    <w:name w:val="ListLabel 1456"/>
    <w:rsid w:val="006C2FC8"/>
    <w:rPr>
      <w:rFonts w:ascii="Symbol" w:hAnsi="Symbol" w:cs="Symbol" w:hint="default"/>
    </w:rPr>
  </w:style>
  <w:style w:type="character" w:customStyle="1" w:styleId="ListLabel1457">
    <w:name w:val="ListLabel 1457"/>
    <w:rsid w:val="006C2FC8"/>
    <w:rPr>
      <w:rFonts w:ascii="Wingdings" w:hAnsi="Wingdings" w:cs="Wingdings" w:hint="default"/>
    </w:rPr>
  </w:style>
  <w:style w:type="character" w:customStyle="1" w:styleId="ListLabel1458">
    <w:name w:val="ListLabel 1458"/>
    <w:rsid w:val="006C2FC8"/>
    <w:rPr>
      <w:rFonts w:ascii="Times New Roman" w:eastAsia="Times New Roman" w:hAnsi="Times New Roman" w:cs="Times New Roman" w:hint="default"/>
    </w:rPr>
  </w:style>
  <w:style w:type="character" w:customStyle="1" w:styleId="ListLabel1459">
    <w:name w:val="ListLabel 1459"/>
    <w:rsid w:val="006C2FC8"/>
    <w:rPr>
      <w:rFonts w:ascii="Courier New" w:hAnsi="Courier New" w:cs="Courier New" w:hint="default"/>
    </w:rPr>
  </w:style>
  <w:style w:type="character" w:customStyle="1" w:styleId="ListLabel1460">
    <w:name w:val="ListLabel 1460"/>
    <w:rsid w:val="006C2FC8"/>
    <w:rPr>
      <w:rFonts w:ascii="Wingdings" w:hAnsi="Wingdings" w:cs="Wingdings" w:hint="default"/>
    </w:rPr>
  </w:style>
  <w:style w:type="character" w:customStyle="1" w:styleId="ListLabel1461">
    <w:name w:val="ListLabel 1461"/>
    <w:rsid w:val="006C2FC8"/>
    <w:rPr>
      <w:rFonts w:ascii="Symbol" w:hAnsi="Symbol" w:cs="Symbol" w:hint="default"/>
    </w:rPr>
  </w:style>
  <w:style w:type="character" w:customStyle="1" w:styleId="ListLabel1462">
    <w:name w:val="ListLabel 1462"/>
    <w:rsid w:val="006C2FC8"/>
    <w:rPr>
      <w:rFonts w:ascii="Courier New" w:hAnsi="Courier New" w:cs="Courier New" w:hint="default"/>
    </w:rPr>
  </w:style>
  <w:style w:type="character" w:customStyle="1" w:styleId="ListLabel1463">
    <w:name w:val="ListLabel 1463"/>
    <w:rsid w:val="006C2FC8"/>
    <w:rPr>
      <w:rFonts w:ascii="Wingdings" w:hAnsi="Wingdings" w:cs="Wingdings" w:hint="default"/>
    </w:rPr>
  </w:style>
  <w:style w:type="character" w:customStyle="1" w:styleId="ListLabel1464">
    <w:name w:val="ListLabel 1464"/>
    <w:rsid w:val="006C2FC8"/>
    <w:rPr>
      <w:rFonts w:ascii="Times New Roman" w:hAnsi="Times New Roman" w:cs="Times New Roman" w:hint="default"/>
      <w:b/>
      <w:bCs w:val="0"/>
      <w:sz w:val="22"/>
      <w:szCs w:val="22"/>
    </w:rPr>
  </w:style>
  <w:style w:type="character" w:customStyle="1" w:styleId="ListLabel1465">
    <w:name w:val="ListLabel 1465"/>
    <w:rsid w:val="006C2FC8"/>
    <w:rPr>
      <w:rFonts w:ascii="Times New Roman" w:hAnsi="Times New Roman" w:cs="Times New Roman" w:hint="default"/>
      <w:b/>
      <w:bCs w:val="0"/>
      <w:sz w:val="22"/>
      <w:szCs w:val="22"/>
    </w:rPr>
  </w:style>
  <w:style w:type="character" w:customStyle="1" w:styleId="ListLabel1466">
    <w:name w:val="ListLabel 1466"/>
    <w:rsid w:val="006C2FC8"/>
    <w:rPr>
      <w:rFonts w:ascii="Times New Roman" w:hAnsi="Times New Roman" w:cs="Times New Roman" w:hint="default"/>
      <w:sz w:val="22"/>
      <w:szCs w:val="22"/>
    </w:rPr>
  </w:style>
  <w:style w:type="character" w:customStyle="1" w:styleId="ListLabel1467">
    <w:name w:val="ListLabel 1467"/>
    <w:rsid w:val="006C2FC8"/>
    <w:rPr>
      <w:rFonts w:ascii="Times New Roman" w:hAnsi="Times New Roman" w:cs="Times New Roman" w:hint="default"/>
      <w:sz w:val="22"/>
      <w:szCs w:val="22"/>
    </w:rPr>
  </w:style>
  <w:style w:type="character" w:customStyle="1" w:styleId="ListLabel1468">
    <w:name w:val="ListLabel 1468"/>
    <w:rsid w:val="006C2FC8"/>
    <w:rPr>
      <w:rFonts w:ascii="Times New Roman" w:hAnsi="Times New Roman" w:cs="Times New Roman" w:hint="default"/>
      <w:sz w:val="22"/>
      <w:szCs w:val="22"/>
    </w:rPr>
  </w:style>
  <w:style w:type="character" w:customStyle="1" w:styleId="ListLabel1469">
    <w:name w:val="ListLabel 1469"/>
    <w:rsid w:val="006C2FC8"/>
    <w:rPr>
      <w:rFonts w:ascii="Times New Roman" w:hAnsi="Times New Roman" w:cs="Times New Roman" w:hint="default"/>
      <w:sz w:val="22"/>
      <w:szCs w:val="22"/>
    </w:rPr>
  </w:style>
  <w:style w:type="character" w:customStyle="1" w:styleId="ListLabel1470">
    <w:name w:val="ListLabel 1470"/>
    <w:rsid w:val="006C2FC8"/>
    <w:rPr>
      <w:rFonts w:ascii="Times New Roman" w:hAnsi="Times New Roman" w:cs="Times New Roman" w:hint="default"/>
      <w:sz w:val="22"/>
      <w:szCs w:val="22"/>
    </w:rPr>
  </w:style>
  <w:style w:type="character" w:customStyle="1" w:styleId="ListLabel1471">
    <w:name w:val="ListLabel 1471"/>
    <w:rsid w:val="006C2FC8"/>
    <w:rPr>
      <w:rFonts w:ascii="Times New Roman" w:hAnsi="Times New Roman" w:cs="Times New Roman" w:hint="default"/>
      <w:sz w:val="22"/>
      <w:szCs w:val="22"/>
    </w:rPr>
  </w:style>
  <w:style w:type="character" w:customStyle="1" w:styleId="ListLabel1472">
    <w:name w:val="ListLabel 1472"/>
    <w:rsid w:val="006C2FC8"/>
    <w:rPr>
      <w:rFonts w:ascii="Times New Roman" w:hAnsi="Times New Roman" w:cs="Times New Roman" w:hint="default"/>
      <w:sz w:val="22"/>
      <w:szCs w:val="22"/>
    </w:rPr>
  </w:style>
  <w:style w:type="character" w:customStyle="1" w:styleId="ListLabel1473">
    <w:name w:val="ListLabel 1473"/>
    <w:rsid w:val="006C2FC8"/>
    <w:rPr>
      <w:sz w:val="22"/>
      <w:szCs w:val="22"/>
    </w:rPr>
  </w:style>
  <w:style w:type="character" w:customStyle="1" w:styleId="ListLabel1474">
    <w:name w:val="ListLabel 1474"/>
    <w:rsid w:val="006C2FC8"/>
    <w:rPr>
      <w:rFonts w:ascii="Times New Roman" w:hAnsi="Times New Roman" w:cs="Times New Roman" w:hint="default"/>
      <w:sz w:val="22"/>
      <w:szCs w:val="22"/>
    </w:rPr>
  </w:style>
  <w:style w:type="character" w:customStyle="1" w:styleId="ListLabel1475">
    <w:name w:val="ListLabel 1475"/>
    <w:rsid w:val="006C2FC8"/>
    <w:rPr>
      <w:rFonts w:ascii="Times New Roman" w:hAnsi="Times New Roman" w:cs="Times New Roman" w:hint="default"/>
      <w:sz w:val="22"/>
      <w:szCs w:val="22"/>
    </w:rPr>
  </w:style>
  <w:style w:type="character" w:customStyle="1" w:styleId="ListLabel1476">
    <w:name w:val="ListLabel 1476"/>
    <w:rsid w:val="006C2FC8"/>
    <w:rPr>
      <w:rFonts w:ascii="Times New Roman" w:hAnsi="Times New Roman" w:cs="Times New Roman" w:hint="default"/>
      <w:sz w:val="22"/>
      <w:szCs w:val="22"/>
    </w:rPr>
  </w:style>
  <w:style w:type="character" w:customStyle="1" w:styleId="ListLabel1477">
    <w:name w:val="ListLabel 1477"/>
    <w:rsid w:val="006C2FC8"/>
    <w:rPr>
      <w:rFonts w:ascii="Times New Roman" w:hAnsi="Times New Roman" w:cs="Times New Roman" w:hint="default"/>
      <w:sz w:val="22"/>
      <w:szCs w:val="22"/>
    </w:rPr>
  </w:style>
  <w:style w:type="character" w:customStyle="1" w:styleId="ListLabel1478">
    <w:name w:val="ListLabel 1478"/>
    <w:rsid w:val="006C2FC8"/>
    <w:rPr>
      <w:rFonts w:ascii="Times New Roman" w:hAnsi="Times New Roman" w:cs="Times New Roman" w:hint="default"/>
      <w:sz w:val="22"/>
      <w:szCs w:val="22"/>
    </w:rPr>
  </w:style>
  <w:style w:type="character" w:customStyle="1" w:styleId="ListLabel1479">
    <w:name w:val="ListLabel 1479"/>
    <w:rsid w:val="006C2FC8"/>
    <w:rPr>
      <w:rFonts w:ascii="Times New Roman" w:hAnsi="Times New Roman" w:cs="Times New Roman" w:hint="default"/>
      <w:sz w:val="22"/>
      <w:szCs w:val="22"/>
    </w:rPr>
  </w:style>
  <w:style w:type="character" w:customStyle="1" w:styleId="ListLabel1480">
    <w:name w:val="ListLabel 1480"/>
    <w:rsid w:val="006C2FC8"/>
    <w:rPr>
      <w:rFonts w:ascii="Times New Roman" w:hAnsi="Times New Roman" w:cs="Times New Roman" w:hint="default"/>
      <w:sz w:val="22"/>
      <w:szCs w:val="22"/>
    </w:rPr>
  </w:style>
  <w:style w:type="character" w:customStyle="1" w:styleId="ListLabel1481">
    <w:name w:val="ListLabel 1481"/>
    <w:rsid w:val="006C2FC8"/>
    <w:rPr>
      <w:rFonts w:ascii="Times New Roman" w:hAnsi="Times New Roman" w:cs="Times New Roman" w:hint="default"/>
      <w:sz w:val="22"/>
      <w:szCs w:val="22"/>
    </w:rPr>
  </w:style>
  <w:style w:type="character" w:customStyle="1" w:styleId="ListLabel1482">
    <w:name w:val="ListLabel 1482"/>
    <w:rsid w:val="006C2FC8"/>
    <w:rPr>
      <w:rFonts w:ascii="Times New Roman" w:eastAsia="Times New Roman" w:hAnsi="Times New Roman" w:cs="Times New Roman" w:hint="default"/>
    </w:rPr>
  </w:style>
  <w:style w:type="character" w:customStyle="1" w:styleId="ListLabel1483">
    <w:name w:val="ListLabel 1483"/>
    <w:rsid w:val="006C2FC8"/>
    <w:rPr>
      <w:rFonts w:ascii="OpenSymbol" w:hAnsi="OpenSymbol" w:cs="OpenSymbol" w:hint="default"/>
    </w:rPr>
  </w:style>
  <w:style w:type="character" w:customStyle="1" w:styleId="ListLabel1484">
    <w:name w:val="ListLabel 1484"/>
    <w:rsid w:val="006C2FC8"/>
    <w:rPr>
      <w:rFonts w:ascii="OpenSymbol" w:hAnsi="OpenSymbol" w:cs="OpenSymbol" w:hint="default"/>
    </w:rPr>
  </w:style>
  <w:style w:type="character" w:customStyle="1" w:styleId="ListLabel1485">
    <w:name w:val="ListLabel 1485"/>
    <w:rsid w:val="006C2FC8"/>
    <w:rPr>
      <w:rFonts w:ascii="Times New Roman" w:eastAsia="Times New Roman" w:hAnsi="Times New Roman" w:cs="Times New Roman" w:hint="default"/>
    </w:rPr>
  </w:style>
  <w:style w:type="character" w:customStyle="1" w:styleId="ListLabel1486">
    <w:name w:val="ListLabel 1486"/>
    <w:rsid w:val="006C2FC8"/>
    <w:rPr>
      <w:rFonts w:ascii="OpenSymbol" w:hAnsi="OpenSymbol" w:cs="OpenSymbol" w:hint="default"/>
    </w:rPr>
  </w:style>
  <w:style w:type="character" w:customStyle="1" w:styleId="ListLabel1487">
    <w:name w:val="ListLabel 1487"/>
    <w:rsid w:val="006C2FC8"/>
    <w:rPr>
      <w:rFonts w:ascii="OpenSymbol" w:hAnsi="OpenSymbol" w:cs="OpenSymbol" w:hint="default"/>
    </w:rPr>
  </w:style>
  <w:style w:type="character" w:customStyle="1" w:styleId="ListLabel1488">
    <w:name w:val="ListLabel 1488"/>
    <w:rsid w:val="006C2FC8"/>
    <w:rPr>
      <w:rFonts w:ascii="OpenSymbol" w:hAnsi="OpenSymbol" w:cs="OpenSymbol" w:hint="default"/>
    </w:rPr>
  </w:style>
  <w:style w:type="character" w:customStyle="1" w:styleId="ListLabel1489">
    <w:name w:val="ListLabel 1489"/>
    <w:rsid w:val="006C2FC8"/>
    <w:rPr>
      <w:rFonts w:ascii="OpenSymbol" w:hAnsi="OpenSymbol" w:cs="OpenSymbol" w:hint="default"/>
    </w:rPr>
  </w:style>
  <w:style w:type="character" w:customStyle="1" w:styleId="ListLabel1490">
    <w:name w:val="ListLabel 1490"/>
    <w:rsid w:val="006C2FC8"/>
    <w:rPr>
      <w:rFonts w:ascii="OpenSymbol" w:hAnsi="OpenSymbol" w:cs="OpenSymbol" w:hint="default"/>
    </w:rPr>
  </w:style>
  <w:style w:type="character" w:customStyle="1" w:styleId="ListLabel1491">
    <w:name w:val="ListLabel 1491"/>
    <w:rsid w:val="006C2FC8"/>
    <w:rPr>
      <w:sz w:val="22"/>
      <w:szCs w:val="22"/>
    </w:rPr>
  </w:style>
  <w:style w:type="character" w:customStyle="1" w:styleId="ListLabel1492">
    <w:name w:val="ListLabel 1492"/>
    <w:rsid w:val="006C2FC8"/>
    <w:rPr>
      <w:rFonts w:ascii="Times New Roman" w:eastAsia="Times New Roman" w:hAnsi="Times New Roman" w:cs="Times New Roman" w:hint="default"/>
      <w:b/>
      <w:bCs w:val="0"/>
      <w:i w:val="0"/>
      <w:iCs w:val="0"/>
      <w:sz w:val="22"/>
      <w:szCs w:val="22"/>
    </w:rPr>
  </w:style>
  <w:style w:type="character" w:customStyle="1" w:styleId="ListLabel1493">
    <w:name w:val="ListLabel 1493"/>
    <w:rsid w:val="006C2FC8"/>
    <w:rPr>
      <w:rFonts w:ascii="Times New Roman" w:eastAsia="Times New Roman" w:hAnsi="Times New Roman" w:cs="Times New Roman" w:hint="default"/>
      <w:bCs/>
      <w:sz w:val="22"/>
      <w:szCs w:val="22"/>
    </w:rPr>
  </w:style>
  <w:style w:type="character" w:customStyle="1" w:styleId="ListLabel1494">
    <w:name w:val="ListLabel 1494"/>
    <w:rsid w:val="006C2FC8"/>
    <w:rPr>
      <w:rFonts w:ascii="Times New Roman" w:hAnsi="Times New Roman" w:cs="Times New Roman" w:hint="default"/>
      <w:bCs/>
      <w:sz w:val="22"/>
      <w:szCs w:val="22"/>
    </w:rPr>
  </w:style>
  <w:style w:type="character" w:customStyle="1" w:styleId="ListLabel1495">
    <w:name w:val="ListLabel 1495"/>
    <w:rsid w:val="006C2FC8"/>
    <w:rPr>
      <w:rFonts w:ascii="Times New Roman" w:hAnsi="Times New Roman" w:cs="Times New Roman" w:hint="default"/>
      <w:bCs/>
      <w:sz w:val="22"/>
      <w:szCs w:val="22"/>
    </w:rPr>
  </w:style>
  <w:style w:type="character" w:customStyle="1" w:styleId="ListLabel1496">
    <w:name w:val="ListLabel 1496"/>
    <w:rsid w:val="006C2FC8"/>
    <w:rPr>
      <w:rFonts w:ascii="Times New Roman" w:hAnsi="Times New Roman" w:cs="Times New Roman" w:hint="default"/>
      <w:bCs/>
      <w:sz w:val="22"/>
      <w:szCs w:val="22"/>
    </w:rPr>
  </w:style>
  <w:style w:type="character" w:customStyle="1" w:styleId="ListLabel1497">
    <w:name w:val="ListLabel 1497"/>
    <w:rsid w:val="006C2FC8"/>
    <w:rPr>
      <w:rFonts w:ascii="Times New Roman" w:eastAsia="Times New Roman" w:hAnsi="Times New Roman" w:cs="Times New Roman" w:hint="default"/>
      <w:bCs/>
      <w:sz w:val="22"/>
      <w:szCs w:val="22"/>
    </w:rPr>
  </w:style>
  <w:style w:type="character" w:customStyle="1" w:styleId="ListLabel1498">
    <w:name w:val="ListLabel 1498"/>
    <w:rsid w:val="006C2FC8"/>
    <w:rPr>
      <w:rFonts w:ascii="Times New Roman" w:hAnsi="Times New Roman" w:cs="Times New Roman" w:hint="default"/>
      <w:bCs/>
      <w:sz w:val="22"/>
      <w:szCs w:val="22"/>
    </w:rPr>
  </w:style>
  <w:style w:type="character" w:customStyle="1" w:styleId="ListLabel1499">
    <w:name w:val="ListLabel 1499"/>
    <w:rsid w:val="006C2FC8"/>
    <w:rPr>
      <w:rFonts w:ascii="Times New Roman" w:hAnsi="Times New Roman" w:cs="Times New Roman" w:hint="default"/>
      <w:bCs/>
      <w:sz w:val="22"/>
      <w:szCs w:val="22"/>
    </w:rPr>
  </w:style>
  <w:style w:type="character" w:customStyle="1" w:styleId="ListLabel1500">
    <w:name w:val="ListLabel 1500"/>
    <w:rsid w:val="006C2FC8"/>
    <w:rPr>
      <w:rFonts w:ascii="Times New Roman" w:hAnsi="Times New Roman" w:cs="Times New Roman" w:hint="default"/>
      <w:bCs/>
      <w:sz w:val="22"/>
      <w:szCs w:val="22"/>
    </w:rPr>
  </w:style>
  <w:style w:type="character" w:customStyle="1" w:styleId="ListLabel1501">
    <w:name w:val="ListLabel 1501"/>
    <w:rsid w:val="006C2FC8"/>
    <w:rPr>
      <w:rFonts w:ascii="Times New Roman" w:hAnsi="Times New Roman" w:cs="Times New Roman" w:hint="default"/>
      <w:bCs/>
      <w:sz w:val="22"/>
      <w:szCs w:val="22"/>
    </w:rPr>
  </w:style>
  <w:style w:type="character" w:customStyle="1" w:styleId="ListLabel1502">
    <w:name w:val="ListLabel 1502"/>
    <w:rsid w:val="006C2FC8"/>
    <w:rPr>
      <w:rFonts w:ascii="Times New Roman" w:eastAsia="Times New Roman" w:hAnsi="Times New Roman" w:cs="Times New Roman" w:hint="default"/>
      <w:b/>
      <w:bCs w:val="0"/>
      <w:sz w:val="22"/>
      <w:szCs w:val="22"/>
    </w:rPr>
  </w:style>
  <w:style w:type="character" w:customStyle="1" w:styleId="ListLabel1503">
    <w:name w:val="ListLabel 1503"/>
    <w:rsid w:val="006C2FC8"/>
    <w:rPr>
      <w:rFonts w:ascii="Times New Roman" w:eastAsia="Times New Roman" w:hAnsi="Times New Roman" w:cs="Times New Roman" w:hint="default"/>
      <w:i w:val="0"/>
      <w:iCs w:val="0"/>
      <w:sz w:val="20"/>
      <w:szCs w:val="20"/>
    </w:rPr>
  </w:style>
  <w:style w:type="character" w:customStyle="1" w:styleId="ListLabel1504">
    <w:name w:val="ListLabel 1504"/>
    <w:rsid w:val="006C2FC8"/>
    <w:rPr>
      <w:rFonts w:ascii="Times New Roman" w:hAnsi="Times New Roman" w:cs="Times New Roman" w:hint="default"/>
      <w:b/>
      <w:bCs w:val="0"/>
      <w:iCs/>
      <w:kern w:val="2"/>
      <w:sz w:val="22"/>
      <w:szCs w:val="22"/>
    </w:rPr>
  </w:style>
  <w:style w:type="character" w:customStyle="1" w:styleId="ListLabel1505">
    <w:name w:val="ListLabel 1505"/>
    <w:rsid w:val="006C2FC8"/>
    <w:rPr>
      <w:rFonts w:ascii="Times New Roman" w:eastAsia="Times New Roman" w:hAnsi="Times New Roman" w:cs="Times New Roman" w:hint="default"/>
      <w:bCs/>
      <w:sz w:val="22"/>
      <w:szCs w:val="22"/>
    </w:rPr>
  </w:style>
  <w:style w:type="character" w:customStyle="1" w:styleId="ListLabel1506">
    <w:name w:val="ListLabel 1506"/>
    <w:rsid w:val="006C2FC8"/>
    <w:rPr>
      <w:rFonts w:ascii="Times New Roman" w:eastAsia="Times New Roman" w:hAnsi="Times New Roman" w:cs="Times New Roman" w:hint="default"/>
      <w:sz w:val="20"/>
      <w:szCs w:val="20"/>
    </w:rPr>
  </w:style>
  <w:style w:type="character" w:customStyle="1" w:styleId="ListLabel1507">
    <w:name w:val="ListLabel 1507"/>
    <w:rsid w:val="006C2FC8"/>
    <w:rPr>
      <w:rFonts w:ascii="Times New Roman" w:eastAsia="Times New Roman" w:hAnsi="Times New Roman" w:cs="Times New Roman" w:hint="default"/>
      <w:sz w:val="22"/>
      <w:szCs w:val="22"/>
    </w:rPr>
  </w:style>
  <w:style w:type="character" w:customStyle="1" w:styleId="ListLabel1508">
    <w:name w:val="ListLabel 1508"/>
    <w:rsid w:val="006C2FC8"/>
    <w:rPr>
      <w:rFonts w:ascii="Times New Roman" w:eastAsia="Times New Roman" w:hAnsi="Times New Roman" w:cs="Times New Roman" w:hint="default"/>
      <w:b/>
      <w:bCs/>
      <w:i w:val="0"/>
      <w:iCs/>
    </w:rPr>
  </w:style>
  <w:style w:type="character" w:customStyle="1" w:styleId="ListLabel1509">
    <w:name w:val="ListLabel 1509"/>
    <w:rsid w:val="006C2FC8"/>
    <w:rPr>
      <w:rFonts w:ascii="Times New Roman" w:eastAsia="Times New Roman" w:hAnsi="Times New Roman" w:cs="Times New Roman" w:hint="default"/>
      <w:sz w:val="22"/>
      <w:szCs w:val="22"/>
    </w:rPr>
  </w:style>
  <w:style w:type="character" w:customStyle="1" w:styleId="ListLabel1510">
    <w:name w:val="ListLabel 1510"/>
    <w:rsid w:val="006C2FC8"/>
    <w:rPr>
      <w:rFonts w:ascii="Times New Roman" w:eastAsia="Times New Roman" w:hAnsi="Times New Roman" w:cs="Times New Roman" w:hint="default"/>
      <w:sz w:val="22"/>
      <w:szCs w:val="22"/>
    </w:rPr>
  </w:style>
  <w:style w:type="character" w:customStyle="1" w:styleId="ListLabel1511">
    <w:name w:val="ListLabel 1511"/>
    <w:rsid w:val="006C2FC8"/>
    <w:rPr>
      <w:rFonts w:ascii="Times New Roman" w:eastAsia="Times New Roman" w:hAnsi="Times New Roman" w:cs="Times New Roman" w:hint="default"/>
      <w:sz w:val="22"/>
      <w:szCs w:val="22"/>
    </w:rPr>
  </w:style>
  <w:style w:type="character" w:customStyle="1" w:styleId="ListLabel1512">
    <w:name w:val="ListLabel 1512"/>
    <w:rsid w:val="006C2FC8"/>
    <w:rPr>
      <w:rFonts w:ascii="Times New Roman" w:hAnsi="Times New Roman" w:cs="Times New Roman" w:hint="default"/>
      <w:sz w:val="22"/>
      <w:szCs w:val="22"/>
    </w:rPr>
  </w:style>
  <w:style w:type="character" w:customStyle="1" w:styleId="ListLabel1513">
    <w:name w:val="ListLabel 1513"/>
    <w:rsid w:val="006C2FC8"/>
    <w:rPr>
      <w:rFonts w:ascii="Times New Roman" w:hAnsi="Times New Roman" w:cs="Times New Roman" w:hint="default"/>
    </w:rPr>
  </w:style>
  <w:style w:type="character" w:customStyle="1" w:styleId="ListLabel1514">
    <w:name w:val="ListLabel 1514"/>
    <w:rsid w:val="006C2FC8"/>
    <w:rPr>
      <w:rFonts w:ascii="Times New Roman" w:eastAsia="Times New Roman" w:hAnsi="Times New Roman" w:cs="Arial" w:hint="default"/>
      <w:sz w:val="22"/>
      <w:szCs w:val="22"/>
    </w:rPr>
  </w:style>
  <w:style w:type="character" w:customStyle="1" w:styleId="ListLabel1515">
    <w:name w:val="ListLabel 1515"/>
    <w:rsid w:val="006C2FC8"/>
    <w:rPr>
      <w:rFonts w:ascii="Times New Roman" w:hAnsi="Times New Roman" w:cs="Times New Roman" w:hint="default"/>
    </w:rPr>
  </w:style>
  <w:style w:type="character" w:customStyle="1" w:styleId="ListLabel1516">
    <w:name w:val="ListLabel 1516"/>
    <w:rsid w:val="006C2FC8"/>
    <w:rPr>
      <w:rFonts w:ascii="Times New Roman" w:hAnsi="Times New Roman" w:cs="Times New Roman" w:hint="default"/>
    </w:rPr>
  </w:style>
  <w:style w:type="character" w:customStyle="1" w:styleId="ListLabel1517">
    <w:name w:val="ListLabel 1517"/>
    <w:rsid w:val="006C2FC8"/>
    <w:rPr>
      <w:rFonts w:ascii="Times New Roman" w:hAnsi="Times New Roman" w:cs="Times New Roman" w:hint="default"/>
    </w:rPr>
  </w:style>
  <w:style w:type="character" w:customStyle="1" w:styleId="ListLabel1518">
    <w:name w:val="ListLabel 1518"/>
    <w:rsid w:val="006C2FC8"/>
    <w:rPr>
      <w:rFonts w:ascii="Times New Roman" w:hAnsi="Times New Roman" w:cs="Times New Roman" w:hint="default"/>
    </w:rPr>
  </w:style>
  <w:style w:type="character" w:customStyle="1" w:styleId="ListLabel1519">
    <w:name w:val="ListLabel 1519"/>
    <w:rsid w:val="006C2FC8"/>
    <w:rPr>
      <w:rFonts w:ascii="Times New Roman" w:hAnsi="Times New Roman" w:cs="Times New Roman" w:hint="default"/>
    </w:rPr>
  </w:style>
  <w:style w:type="character" w:customStyle="1" w:styleId="ListLabel1520">
    <w:name w:val="ListLabel 1520"/>
    <w:rsid w:val="006C2FC8"/>
    <w:rPr>
      <w:rFonts w:ascii="Times New Roman" w:hAnsi="Times New Roman" w:cs="Times New Roman" w:hint="default"/>
    </w:rPr>
  </w:style>
  <w:style w:type="character" w:customStyle="1" w:styleId="ListLabel1521">
    <w:name w:val="ListLabel 1521"/>
    <w:rsid w:val="006C2FC8"/>
    <w:rPr>
      <w:rFonts w:ascii="Times New Roman" w:hAnsi="Times New Roman" w:cs="Times New Roman" w:hint="default"/>
    </w:rPr>
  </w:style>
  <w:style w:type="character" w:customStyle="1" w:styleId="ListLabel1522">
    <w:name w:val="ListLabel 1522"/>
    <w:rsid w:val="006C2FC8"/>
    <w:rPr>
      <w:rFonts w:ascii="Times New Roman" w:eastAsia="Times New Roman" w:hAnsi="Times New Roman" w:cs="Times New Roman" w:hint="default"/>
      <w:sz w:val="22"/>
      <w:szCs w:val="22"/>
    </w:rPr>
  </w:style>
  <w:style w:type="character" w:customStyle="1" w:styleId="ListLabel1523">
    <w:name w:val="ListLabel 152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24">
    <w:name w:val="ListLabel 1524"/>
    <w:rsid w:val="006C2FC8"/>
    <w:rPr>
      <w:rFonts w:ascii="Times New Roman" w:eastAsia="Times New Roman" w:hAnsi="Times New Roman" w:cs="Times New Roman" w:hint="default"/>
    </w:rPr>
  </w:style>
  <w:style w:type="character" w:customStyle="1" w:styleId="ListLabel1525">
    <w:name w:val="ListLabel 1525"/>
    <w:rsid w:val="006C2FC8"/>
    <w:rPr>
      <w:rFonts w:ascii="Times New Roman" w:hAnsi="Times New Roman" w:cs="Times New Roman" w:hint="default"/>
    </w:rPr>
  </w:style>
  <w:style w:type="character" w:customStyle="1" w:styleId="ListLabel1526">
    <w:name w:val="ListLabel 1526"/>
    <w:rsid w:val="006C2FC8"/>
    <w:rPr>
      <w:rFonts w:ascii="Times New Roman" w:hAnsi="Times New Roman" w:cs="Times New Roman" w:hint="default"/>
    </w:rPr>
  </w:style>
  <w:style w:type="character" w:customStyle="1" w:styleId="ListLabel1527">
    <w:name w:val="ListLabel 1527"/>
    <w:rsid w:val="006C2FC8"/>
    <w:rPr>
      <w:color w:val="00000A"/>
      <w:sz w:val="22"/>
      <w:szCs w:val="22"/>
    </w:rPr>
  </w:style>
  <w:style w:type="character" w:customStyle="1" w:styleId="ListLabel1528">
    <w:name w:val="ListLabel 1528"/>
    <w:rsid w:val="006C2FC8"/>
    <w:rPr>
      <w:rFonts w:ascii="Times New Roman" w:hAnsi="Times New Roman" w:cs="Times New Roman" w:hint="default"/>
    </w:rPr>
  </w:style>
  <w:style w:type="character" w:customStyle="1" w:styleId="ListLabel1529">
    <w:name w:val="ListLabel 1529"/>
    <w:rsid w:val="006C2FC8"/>
    <w:rPr>
      <w:rFonts w:ascii="Times New Roman" w:hAnsi="Times New Roman" w:cs="Times New Roman" w:hint="default"/>
    </w:rPr>
  </w:style>
  <w:style w:type="character" w:customStyle="1" w:styleId="ListLabel1530">
    <w:name w:val="ListLabel 1530"/>
    <w:rsid w:val="006C2FC8"/>
    <w:rPr>
      <w:rFonts w:ascii="Times New Roman" w:hAnsi="Times New Roman" w:cs="Times New Roman" w:hint="default"/>
    </w:rPr>
  </w:style>
  <w:style w:type="character" w:customStyle="1" w:styleId="ListLabel1531">
    <w:name w:val="ListLabel 1531"/>
    <w:rsid w:val="006C2FC8"/>
    <w:rPr>
      <w:rFonts w:ascii="Times New Roman" w:hAnsi="Times New Roman" w:cs="Times New Roman" w:hint="default"/>
    </w:rPr>
  </w:style>
  <w:style w:type="character" w:customStyle="1" w:styleId="ListLabel1532">
    <w:name w:val="ListLabel 1532"/>
    <w:rsid w:val="006C2FC8"/>
    <w:rPr>
      <w:rFonts w:ascii="Times New Roman" w:hAnsi="Times New Roman" w:cs="Times New Roman" w:hint="default"/>
    </w:rPr>
  </w:style>
  <w:style w:type="character" w:customStyle="1" w:styleId="ListLabel1533">
    <w:name w:val="ListLabel 1533"/>
    <w:rsid w:val="006C2FC8"/>
    <w:rPr>
      <w:strike w:val="0"/>
      <w:dstrike w:val="0"/>
      <w:sz w:val="22"/>
      <w:szCs w:val="22"/>
      <w:u w:val="none"/>
      <w:effect w:val="none"/>
    </w:rPr>
  </w:style>
  <w:style w:type="character" w:customStyle="1" w:styleId="ListLabel1534">
    <w:name w:val="ListLabel 1534"/>
    <w:rsid w:val="006C2FC8"/>
    <w:rPr>
      <w:rFonts w:ascii="Times New Roman" w:eastAsia="Times New Roman" w:hAnsi="Times New Roman" w:cs="Times New Roman" w:hint="default"/>
      <w:sz w:val="22"/>
      <w:szCs w:val="22"/>
    </w:rPr>
  </w:style>
  <w:style w:type="character" w:customStyle="1" w:styleId="ListLabel1535">
    <w:name w:val="ListLabel 1535"/>
    <w:rsid w:val="006C2FC8"/>
    <w:rPr>
      <w:rFonts w:ascii="Times New Roman" w:eastAsia="Times New Roman" w:hAnsi="Times New Roman" w:cs="Times New Roman" w:hint="default"/>
    </w:rPr>
  </w:style>
  <w:style w:type="character" w:customStyle="1" w:styleId="ListLabel1536">
    <w:name w:val="ListLabel 1536"/>
    <w:rsid w:val="006C2FC8"/>
    <w:rPr>
      <w:rFonts w:ascii="Times New Roman" w:eastAsia="Times New Roman" w:hAnsi="Times New Roman" w:cs="Times New Roman" w:hint="default"/>
      <w:sz w:val="22"/>
      <w:szCs w:val="22"/>
    </w:rPr>
  </w:style>
  <w:style w:type="character" w:customStyle="1" w:styleId="ListLabel1537">
    <w:name w:val="ListLabel 1537"/>
    <w:rsid w:val="006C2FC8"/>
    <w:rPr>
      <w:rFonts w:ascii="Times New Roman" w:eastAsia="Times New Roman" w:hAnsi="Times New Roman" w:cs="Times New Roman" w:hint="default"/>
      <w:sz w:val="22"/>
      <w:szCs w:val="22"/>
    </w:rPr>
  </w:style>
  <w:style w:type="character" w:customStyle="1" w:styleId="ListLabel1538">
    <w:name w:val="ListLabel 1538"/>
    <w:rsid w:val="006C2FC8"/>
    <w:rPr>
      <w:rFonts w:ascii="Times New Roman" w:eastAsia="Times New Roman" w:hAnsi="Times New Roman" w:cs="Times New Roman" w:hint="default"/>
      <w:b w:val="0"/>
      <w:bCs w:val="0"/>
      <w:sz w:val="22"/>
      <w:szCs w:val="22"/>
    </w:rPr>
  </w:style>
  <w:style w:type="character" w:customStyle="1" w:styleId="ListLabel1539">
    <w:name w:val="ListLabel 1539"/>
    <w:rsid w:val="006C2FC8"/>
    <w:rPr>
      <w:rFonts w:ascii="Times New Roman" w:eastAsia="Times New Roman" w:hAnsi="Times New Roman" w:cs="Times New Roman" w:hint="default"/>
      <w:sz w:val="20"/>
      <w:szCs w:val="20"/>
    </w:rPr>
  </w:style>
  <w:style w:type="character" w:customStyle="1" w:styleId="ListLabel1540">
    <w:name w:val="ListLabel 1540"/>
    <w:rsid w:val="006C2FC8"/>
    <w:rPr>
      <w:b/>
      <w:bCs w:val="0"/>
      <w:sz w:val="22"/>
      <w:szCs w:val="22"/>
    </w:rPr>
  </w:style>
  <w:style w:type="character" w:customStyle="1" w:styleId="ListLabel1541">
    <w:name w:val="ListLabel 1541"/>
    <w:rsid w:val="006C2FC8"/>
    <w:rPr>
      <w:sz w:val="22"/>
      <w:szCs w:val="22"/>
    </w:rPr>
  </w:style>
  <w:style w:type="character" w:customStyle="1" w:styleId="ListLabel1542">
    <w:name w:val="ListLabel 1542"/>
    <w:rsid w:val="006C2FC8"/>
    <w:rPr>
      <w:b/>
      <w:bCs w:val="0"/>
      <w:sz w:val="22"/>
      <w:szCs w:val="22"/>
    </w:rPr>
  </w:style>
  <w:style w:type="character" w:customStyle="1" w:styleId="ListLabel1543">
    <w:name w:val="ListLabel 1543"/>
    <w:rsid w:val="006C2FC8"/>
    <w:rPr>
      <w:rFonts w:ascii="Times New Roman" w:eastAsia="Times New Roman" w:hAnsi="Times New Roman" w:cs="Times New Roman" w:hint="default"/>
      <w:color w:val="00000A"/>
      <w:spacing w:val="-6"/>
      <w:sz w:val="22"/>
      <w:szCs w:val="22"/>
    </w:rPr>
  </w:style>
  <w:style w:type="character" w:customStyle="1" w:styleId="ListLabel1544">
    <w:name w:val="ListLabel 1544"/>
    <w:rsid w:val="006C2FC8"/>
    <w:rPr>
      <w:rFonts w:ascii="Times New Roman" w:eastAsia="Times New Roman" w:hAnsi="Times New Roman" w:cs="Times New Roman" w:hint="default"/>
      <w:color w:val="00000A"/>
      <w:sz w:val="22"/>
      <w:szCs w:val="22"/>
    </w:rPr>
  </w:style>
  <w:style w:type="character" w:customStyle="1" w:styleId="ListLabel1545">
    <w:name w:val="ListLabel 1545"/>
    <w:rsid w:val="006C2FC8"/>
    <w:rPr>
      <w:rFonts w:ascii="SimSun" w:eastAsia="SimSun" w:hAnsi="SimSun" w:cs="Times New Roman" w:hint="eastAsia"/>
    </w:rPr>
  </w:style>
  <w:style w:type="character" w:customStyle="1" w:styleId="ListLabel1546">
    <w:name w:val="ListLabel 1546"/>
    <w:rsid w:val="006C2FC8"/>
    <w:rPr>
      <w:sz w:val="22"/>
    </w:rPr>
  </w:style>
  <w:style w:type="character" w:customStyle="1" w:styleId="ListLabel1547">
    <w:name w:val="ListLabel 1547"/>
    <w:rsid w:val="006C2FC8"/>
    <w:rPr>
      <w:rFonts w:ascii="Times New Roman" w:eastAsia="Times New Roman" w:hAnsi="Times New Roman" w:cs="Times New Roman" w:hint="default"/>
      <w:b/>
      <w:bCs w:val="0"/>
      <w:sz w:val="22"/>
      <w:szCs w:val="22"/>
    </w:rPr>
  </w:style>
  <w:style w:type="character" w:customStyle="1" w:styleId="ListLabel1548">
    <w:name w:val="ListLabel 154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549">
    <w:name w:val="ListLabel 1549"/>
    <w:rsid w:val="006C2FC8"/>
    <w:rPr>
      <w:rFonts w:ascii="Times New Roman" w:hAnsi="Times New Roman" w:cs="Times New Roman" w:hint="default"/>
    </w:rPr>
  </w:style>
  <w:style w:type="character" w:customStyle="1" w:styleId="ListLabel1550">
    <w:name w:val="ListLabel 1550"/>
    <w:rsid w:val="006C2FC8"/>
    <w:rPr>
      <w:rFonts w:ascii="Times New Roman" w:eastAsia="Times New Roman" w:hAnsi="Times New Roman" w:cs="Arial" w:hint="default"/>
      <w:bCs/>
      <w:sz w:val="22"/>
      <w:szCs w:val="22"/>
    </w:rPr>
  </w:style>
  <w:style w:type="character" w:customStyle="1" w:styleId="ListLabel1551">
    <w:name w:val="ListLabel 1551"/>
    <w:rsid w:val="006C2FC8"/>
    <w:rPr>
      <w:rFonts w:ascii="Times New Roman" w:hAnsi="Times New Roman" w:cs="Times New Roman" w:hint="default"/>
    </w:rPr>
  </w:style>
  <w:style w:type="character" w:customStyle="1" w:styleId="ListLabel1552">
    <w:name w:val="ListLabel 1552"/>
    <w:rsid w:val="006C2FC8"/>
    <w:rPr>
      <w:rFonts w:ascii="Times New Roman" w:hAnsi="Times New Roman" w:cs="Times New Roman" w:hint="default"/>
    </w:rPr>
  </w:style>
  <w:style w:type="character" w:customStyle="1" w:styleId="ListLabel1553">
    <w:name w:val="ListLabel 1553"/>
    <w:rsid w:val="006C2FC8"/>
    <w:rPr>
      <w:rFonts w:ascii="Times New Roman" w:hAnsi="Times New Roman" w:cs="Times New Roman" w:hint="default"/>
    </w:rPr>
  </w:style>
  <w:style w:type="character" w:customStyle="1" w:styleId="ListLabel1554">
    <w:name w:val="ListLabel 1554"/>
    <w:rsid w:val="006C2FC8"/>
    <w:rPr>
      <w:rFonts w:ascii="Times New Roman" w:hAnsi="Times New Roman" w:cs="Times New Roman" w:hint="default"/>
    </w:rPr>
  </w:style>
  <w:style w:type="character" w:customStyle="1" w:styleId="ListLabel1555">
    <w:name w:val="ListLabel 1555"/>
    <w:rsid w:val="006C2FC8"/>
    <w:rPr>
      <w:rFonts w:ascii="Times New Roman" w:hAnsi="Times New Roman" w:cs="Times New Roman" w:hint="default"/>
    </w:rPr>
  </w:style>
  <w:style w:type="character" w:customStyle="1" w:styleId="ListLabel1556">
    <w:name w:val="ListLabel 1556"/>
    <w:rsid w:val="006C2FC8"/>
    <w:rPr>
      <w:rFonts w:ascii="Times New Roman" w:hAnsi="Times New Roman" w:cs="Times New Roman" w:hint="default"/>
    </w:rPr>
  </w:style>
  <w:style w:type="character" w:customStyle="1" w:styleId="ListLabel1557">
    <w:name w:val="ListLabel 1557"/>
    <w:rsid w:val="006C2FC8"/>
    <w:rPr>
      <w:rFonts w:ascii="Times New Roman" w:hAnsi="Times New Roman" w:cs="Times New Roman" w:hint="default"/>
    </w:rPr>
  </w:style>
  <w:style w:type="character" w:customStyle="1" w:styleId="ListLabel1558">
    <w:name w:val="ListLabel 1558"/>
    <w:rsid w:val="006C2FC8"/>
    <w:rPr>
      <w:rFonts w:ascii="Times New Roman" w:eastAsia="Times New Roman" w:hAnsi="Times New Roman" w:cs="Times New Roman" w:hint="default"/>
      <w:sz w:val="22"/>
    </w:rPr>
  </w:style>
  <w:style w:type="character" w:customStyle="1" w:styleId="ListLabel1559">
    <w:name w:val="ListLabel 1559"/>
    <w:rsid w:val="006C2FC8"/>
    <w:rPr>
      <w:rFonts w:ascii="Times New Roman" w:hAnsi="Times New Roman" w:cs="Times New Roman" w:hint="default"/>
      <w:sz w:val="22"/>
      <w:szCs w:val="22"/>
    </w:rPr>
  </w:style>
  <w:style w:type="character" w:customStyle="1" w:styleId="ListLabel1560">
    <w:name w:val="ListLabel 1560"/>
    <w:rsid w:val="006C2FC8"/>
    <w:rPr>
      <w:rFonts w:ascii="Times New Roman" w:hAnsi="Times New Roman" w:cs="Times New Roman" w:hint="default"/>
      <w:sz w:val="22"/>
      <w:szCs w:val="22"/>
    </w:rPr>
  </w:style>
  <w:style w:type="character" w:customStyle="1" w:styleId="ListLabel1561">
    <w:name w:val="ListLabel 1561"/>
    <w:rsid w:val="006C2FC8"/>
    <w:rPr>
      <w:rFonts w:ascii="Times New Roman" w:hAnsi="Times New Roman" w:cs="Times New Roman" w:hint="default"/>
      <w:sz w:val="22"/>
      <w:szCs w:val="22"/>
    </w:rPr>
  </w:style>
  <w:style w:type="character" w:customStyle="1" w:styleId="ListLabel1562">
    <w:name w:val="ListLabel 1562"/>
    <w:rsid w:val="006C2FC8"/>
    <w:rPr>
      <w:rFonts w:ascii="Times New Roman" w:hAnsi="Times New Roman" w:cs="Times New Roman" w:hint="default"/>
      <w:sz w:val="22"/>
      <w:szCs w:val="22"/>
    </w:rPr>
  </w:style>
  <w:style w:type="character" w:customStyle="1" w:styleId="ListLabel1563">
    <w:name w:val="ListLabel 1563"/>
    <w:rsid w:val="006C2FC8"/>
    <w:rPr>
      <w:rFonts w:ascii="Times New Roman" w:hAnsi="Times New Roman" w:cs="Times New Roman" w:hint="default"/>
      <w:sz w:val="22"/>
      <w:szCs w:val="22"/>
    </w:rPr>
  </w:style>
  <w:style w:type="character" w:customStyle="1" w:styleId="ListLabel1564">
    <w:name w:val="ListLabel 1564"/>
    <w:rsid w:val="006C2FC8"/>
    <w:rPr>
      <w:rFonts w:ascii="Times New Roman" w:hAnsi="Times New Roman" w:cs="Times New Roman" w:hint="default"/>
      <w:sz w:val="22"/>
      <w:szCs w:val="22"/>
    </w:rPr>
  </w:style>
  <w:style w:type="character" w:customStyle="1" w:styleId="ListLabel1565">
    <w:name w:val="ListLabel 1565"/>
    <w:rsid w:val="006C2FC8"/>
    <w:rPr>
      <w:rFonts w:ascii="Times New Roman" w:hAnsi="Times New Roman" w:cs="Times New Roman" w:hint="default"/>
      <w:sz w:val="22"/>
      <w:szCs w:val="22"/>
    </w:rPr>
  </w:style>
  <w:style w:type="character" w:customStyle="1" w:styleId="ListLabel1566">
    <w:name w:val="ListLabel 1566"/>
    <w:rsid w:val="006C2FC8"/>
    <w:rPr>
      <w:rFonts w:ascii="Times New Roman" w:hAnsi="Times New Roman" w:cs="Times New Roman" w:hint="default"/>
      <w:sz w:val="22"/>
      <w:szCs w:val="22"/>
    </w:rPr>
  </w:style>
  <w:style w:type="character" w:customStyle="1" w:styleId="ListLabel1567">
    <w:name w:val="ListLabel 1567"/>
    <w:rsid w:val="006C2FC8"/>
    <w:rPr>
      <w:rFonts w:ascii="Times New Roman" w:eastAsia="Times New Roman" w:hAnsi="Times New Roman" w:cs="Times New Roman" w:hint="default"/>
      <w:sz w:val="22"/>
      <w:szCs w:val="22"/>
    </w:rPr>
  </w:style>
  <w:style w:type="character" w:customStyle="1" w:styleId="ListLabel1568">
    <w:name w:val="ListLabel 1568"/>
    <w:rsid w:val="006C2FC8"/>
    <w:rPr>
      <w:rFonts w:ascii="Times New Roman" w:hAnsi="Times New Roman" w:cs="Times New Roman" w:hint="default"/>
      <w:color w:val="00000A"/>
      <w:sz w:val="22"/>
      <w:szCs w:val="22"/>
    </w:rPr>
  </w:style>
  <w:style w:type="character" w:customStyle="1" w:styleId="ListLabel1569">
    <w:name w:val="ListLabel 1569"/>
    <w:rsid w:val="006C2FC8"/>
    <w:rPr>
      <w:rFonts w:ascii="Times New Roman" w:hAnsi="Times New Roman" w:cs="Times New Roman" w:hint="default"/>
    </w:rPr>
  </w:style>
  <w:style w:type="character" w:customStyle="1" w:styleId="ListLabel1570">
    <w:name w:val="ListLabel 1570"/>
    <w:rsid w:val="006C2FC8"/>
    <w:rPr>
      <w:rFonts w:ascii="Times New Roman" w:hAnsi="Times New Roman" w:cs="Times New Roman" w:hint="default"/>
    </w:rPr>
  </w:style>
  <w:style w:type="character" w:customStyle="1" w:styleId="ListLabel1571">
    <w:name w:val="ListLabel 1571"/>
    <w:rsid w:val="006C2FC8"/>
    <w:rPr>
      <w:sz w:val="22"/>
      <w:szCs w:val="22"/>
    </w:rPr>
  </w:style>
  <w:style w:type="character" w:customStyle="1" w:styleId="ListLabel1572">
    <w:name w:val="ListLabel 1572"/>
    <w:rsid w:val="006C2FC8"/>
    <w:rPr>
      <w:rFonts w:ascii="Times New Roman" w:hAnsi="Times New Roman" w:cs="Times New Roman" w:hint="default"/>
    </w:rPr>
  </w:style>
  <w:style w:type="character" w:customStyle="1" w:styleId="ListLabel1573">
    <w:name w:val="ListLabel 1573"/>
    <w:rsid w:val="006C2FC8"/>
    <w:rPr>
      <w:rFonts w:ascii="Times New Roman" w:hAnsi="Times New Roman" w:cs="Times New Roman" w:hint="default"/>
    </w:rPr>
  </w:style>
  <w:style w:type="character" w:customStyle="1" w:styleId="ListLabel1574">
    <w:name w:val="ListLabel 1574"/>
    <w:rsid w:val="006C2FC8"/>
    <w:rPr>
      <w:rFonts w:ascii="Times New Roman" w:hAnsi="Times New Roman" w:cs="Times New Roman" w:hint="default"/>
    </w:rPr>
  </w:style>
  <w:style w:type="character" w:customStyle="1" w:styleId="ListLabel1575">
    <w:name w:val="ListLabel 1575"/>
    <w:rsid w:val="006C2FC8"/>
    <w:rPr>
      <w:rFonts w:ascii="Times New Roman" w:hAnsi="Times New Roman" w:cs="Times New Roman" w:hint="default"/>
    </w:rPr>
  </w:style>
  <w:style w:type="character" w:customStyle="1" w:styleId="ListLabel1576">
    <w:name w:val="ListLabel 1576"/>
    <w:rsid w:val="006C2FC8"/>
    <w:rPr>
      <w:rFonts w:ascii="Times New Roman" w:hAnsi="Times New Roman" w:cs="Times New Roman" w:hint="default"/>
    </w:rPr>
  </w:style>
  <w:style w:type="character" w:customStyle="1" w:styleId="ListLabel1577">
    <w:name w:val="ListLabel 1577"/>
    <w:rsid w:val="006C2FC8"/>
    <w:rPr>
      <w:b/>
      <w:bCs w:val="0"/>
      <w:sz w:val="22"/>
      <w:szCs w:val="22"/>
    </w:rPr>
  </w:style>
  <w:style w:type="character" w:customStyle="1" w:styleId="ListLabel1578">
    <w:name w:val="ListLabel 1578"/>
    <w:rsid w:val="006C2FC8"/>
    <w:rPr>
      <w:rFonts w:ascii="Times New Roman" w:eastAsia="Times New Roman" w:hAnsi="Times New Roman" w:cs="Times New Roman" w:hint="default"/>
      <w:color w:val="00000A"/>
      <w:sz w:val="22"/>
      <w:szCs w:val="22"/>
    </w:rPr>
  </w:style>
  <w:style w:type="character" w:customStyle="1" w:styleId="ListLabel1579">
    <w:name w:val="ListLabel 1579"/>
    <w:rsid w:val="006C2FC8"/>
    <w:rPr>
      <w:rFonts w:ascii="Times New Roman" w:eastAsia="Times New Roman" w:hAnsi="Times New Roman" w:cs="Symbol" w:hint="default"/>
      <w:i/>
      <w:iCs w:val="0"/>
      <w:color w:val="00000A"/>
    </w:rPr>
  </w:style>
  <w:style w:type="character" w:customStyle="1" w:styleId="ListLabel1580">
    <w:name w:val="ListLabel 1580"/>
    <w:rsid w:val="006C2FC8"/>
    <w:rPr>
      <w:rFonts w:ascii="Courier New" w:hAnsi="Courier New" w:cs="Courier New" w:hint="default"/>
    </w:rPr>
  </w:style>
  <w:style w:type="character" w:customStyle="1" w:styleId="ListLabel1581">
    <w:name w:val="ListLabel 1581"/>
    <w:rsid w:val="006C2FC8"/>
    <w:rPr>
      <w:rFonts w:ascii="Wingdings" w:hAnsi="Wingdings" w:cs="Wingdings" w:hint="default"/>
    </w:rPr>
  </w:style>
  <w:style w:type="character" w:customStyle="1" w:styleId="ListLabel1582">
    <w:name w:val="ListLabel 1582"/>
    <w:rsid w:val="006C2FC8"/>
    <w:rPr>
      <w:rFonts w:ascii="Symbol" w:hAnsi="Symbol" w:cs="Symbol" w:hint="default"/>
      <w:i/>
      <w:iCs w:val="0"/>
      <w:color w:val="FF0000"/>
    </w:rPr>
  </w:style>
  <w:style w:type="character" w:customStyle="1" w:styleId="ListLabel1583">
    <w:name w:val="ListLabel 1583"/>
    <w:rsid w:val="006C2FC8"/>
    <w:rPr>
      <w:rFonts w:ascii="Courier New" w:hAnsi="Courier New" w:cs="Courier New" w:hint="default"/>
    </w:rPr>
  </w:style>
  <w:style w:type="character" w:customStyle="1" w:styleId="ListLabel1584">
    <w:name w:val="ListLabel 1584"/>
    <w:rsid w:val="006C2FC8"/>
    <w:rPr>
      <w:rFonts w:ascii="Wingdings" w:hAnsi="Wingdings" w:cs="Wingdings" w:hint="default"/>
    </w:rPr>
  </w:style>
  <w:style w:type="character" w:customStyle="1" w:styleId="ListLabel1585">
    <w:name w:val="ListLabel 1585"/>
    <w:rsid w:val="006C2FC8"/>
    <w:rPr>
      <w:rFonts w:ascii="Symbol" w:hAnsi="Symbol" w:cs="Symbol" w:hint="default"/>
      <w:i/>
      <w:iCs w:val="0"/>
      <w:color w:val="FF0000"/>
    </w:rPr>
  </w:style>
  <w:style w:type="character" w:customStyle="1" w:styleId="ListLabel1586">
    <w:name w:val="ListLabel 1586"/>
    <w:rsid w:val="006C2FC8"/>
    <w:rPr>
      <w:rFonts w:ascii="Courier New" w:hAnsi="Courier New" w:cs="Courier New" w:hint="default"/>
    </w:rPr>
  </w:style>
  <w:style w:type="character" w:customStyle="1" w:styleId="ListLabel1587">
    <w:name w:val="ListLabel 1587"/>
    <w:rsid w:val="006C2FC8"/>
    <w:rPr>
      <w:rFonts w:ascii="Wingdings" w:hAnsi="Wingdings" w:cs="Wingdings" w:hint="default"/>
    </w:rPr>
  </w:style>
  <w:style w:type="character" w:customStyle="1" w:styleId="ListLabel1588">
    <w:name w:val="ListLabel 1588"/>
    <w:rsid w:val="006C2FC8"/>
    <w:rPr>
      <w:sz w:val="22"/>
      <w:szCs w:val="22"/>
    </w:rPr>
  </w:style>
  <w:style w:type="character" w:customStyle="1" w:styleId="ListLabel1589">
    <w:name w:val="ListLabel 1589"/>
    <w:rsid w:val="006C2FC8"/>
    <w:rPr>
      <w:b/>
      <w:bCs w:val="0"/>
      <w:sz w:val="22"/>
      <w:szCs w:val="22"/>
    </w:rPr>
  </w:style>
  <w:style w:type="character" w:customStyle="1" w:styleId="ListLabel1590">
    <w:name w:val="ListLabel 1590"/>
    <w:rsid w:val="006C2FC8"/>
    <w:rPr>
      <w:rFonts w:ascii="Times New Roman" w:eastAsia="Times New Roman" w:hAnsi="Times New Roman" w:cs="Times New Roman" w:hint="default"/>
    </w:rPr>
  </w:style>
  <w:style w:type="character" w:customStyle="1" w:styleId="ListLabel1591">
    <w:name w:val="ListLabel 1591"/>
    <w:rsid w:val="006C2FC8"/>
    <w:rPr>
      <w:rFonts w:ascii="Symbol" w:hAnsi="Symbol" w:cs="Symbol" w:hint="default"/>
    </w:rPr>
  </w:style>
  <w:style w:type="character" w:customStyle="1" w:styleId="ListLabel1592">
    <w:name w:val="ListLabel 1592"/>
    <w:rsid w:val="006C2FC8"/>
    <w:rPr>
      <w:rFonts w:ascii="Wingdings" w:hAnsi="Wingdings" w:cs="Wingdings" w:hint="default"/>
    </w:rPr>
  </w:style>
  <w:style w:type="character" w:customStyle="1" w:styleId="ListLabel1593">
    <w:name w:val="ListLabel 1593"/>
    <w:rsid w:val="006C2FC8"/>
    <w:rPr>
      <w:rFonts w:ascii="Times New Roman" w:eastAsia="Times New Roman" w:hAnsi="Times New Roman" w:cs="Times New Roman" w:hint="default"/>
    </w:rPr>
  </w:style>
  <w:style w:type="character" w:customStyle="1" w:styleId="ListLabel1594">
    <w:name w:val="ListLabel 1594"/>
    <w:rsid w:val="006C2FC8"/>
    <w:rPr>
      <w:rFonts w:ascii="Courier New" w:hAnsi="Courier New" w:cs="Courier New" w:hint="default"/>
    </w:rPr>
  </w:style>
  <w:style w:type="character" w:customStyle="1" w:styleId="ListLabel1595">
    <w:name w:val="ListLabel 1595"/>
    <w:rsid w:val="006C2FC8"/>
    <w:rPr>
      <w:rFonts w:ascii="Wingdings" w:hAnsi="Wingdings" w:cs="Wingdings" w:hint="default"/>
    </w:rPr>
  </w:style>
  <w:style w:type="character" w:customStyle="1" w:styleId="ListLabel1596">
    <w:name w:val="ListLabel 1596"/>
    <w:rsid w:val="006C2FC8"/>
    <w:rPr>
      <w:rFonts w:ascii="Symbol" w:hAnsi="Symbol" w:cs="Symbol" w:hint="default"/>
    </w:rPr>
  </w:style>
  <w:style w:type="character" w:customStyle="1" w:styleId="ListLabel1597">
    <w:name w:val="ListLabel 1597"/>
    <w:rsid w:val="006C2FC8"/>
    <w:rPr>
      <w:rFonts w:ascii="Courier New" w:hAnsi="Courier New" w:cs="Courier New" w:hint="default"/>
    </w:rPr>
  </w:style>
  <w:style w:type="character" w:customStyle="1" w:styleId="ListLabel1598">
    <w:name w:val="ListLabel 1598"/>
    <w:rsid w:val="006C2FC8"/>
    <w:rPr>
      <w:rFonts w:ascii="Wingdings" w:hAnsi="Wingdings" w:cs="Wingdings" w:hint="default"/>
    </w:rPr>
  </w:style>
  <w:style w:type="character" w:customStyle="1" w:styleId="ListLabel1599">
    <w:name w:val="ListLabel 1599"/>
    <w:rsid w:val="006C2FC8"/>
    <w:rPr>
      <w:rFonts w:ascii="Times New Roman" w:hAnsi="Times New Roman" w:cs="Times New Roman" w:hint="default"/>
      <w:b/>
      <w:bCs w:val="0"/>
      <w:sz w:val="22"/>
      <w:szCs w:val="22"/>
    </w:rPr>
  </w:style>
  <w:style w:type="character" w:customStyle="1" w:styleId="ListLabel1600">
    <w:name w:val="ListLabel 1600"/>
    <w:rsid w:val="006C2FC8"/>
    <w:rPr>
      <w:rFonts w:ascii="Times New Roman" w:hAnsi="Times New Roman" w:cs="Times New Roman" w:hint="default"/>
      <w:b/>
      <w:bCs w:val="0"/>
      <w:sz w:val="22"/>
      <w:szCs w:val="22"/>
    </w:rPr>
  </w:style>
  <w:style w:type="character" w:customStyle="1" w:styleId="ListLabel1601">
    <w:name w:val="ListLabel 1601"/>
    <w:rsid w:val="006C2FC8"/>
    <w:rPr>
      <w:rFonts w:ascii="Times New Roman" w:hAnsi="Times New Roman" w:cs="Times New Roman" w:hint="default"/>
      <w:sz w:val="22"/>
      <w:szCs w:val="22"/>
    </w:rPr>
  </w:style>
  <w:style w:type="character" w:customStyle="1" w:styleId="ListLabel1602">
    <w:name w:val="ListLabel 1602"/>
    <w:rsid w:val="006C2FC8"/>
    <w:rPr>
      <w:rFonts w:ascii="Times New Roman" w:hAnsi="Times New Roman" w:cs="Times New Roman" w:hint="default"/>
      <w:sz w:val="22"/>
      <w:szCs w:val="22"/>
    </w:rPr>
  </w:style>
  <w:style w:type="character" w:customStyle="1" w:styleId="ListLabel1603">
    <w:name w:val="ListLabel 1603"/>
    <w:rsid w:val="006C2FC8"/>
    <w:rPr>
      <w:rFonts w:ascii="Times New Roman" w:hAnsi="Times New Roman" w:cs="Times New Roman" w:hint="default"/>
      <w:sz w:val="22"/>
      <w:szCs w:val="22"/>
    </w:rPr>
  </w:style>
  <w:style w:type="character" w:customStyle="1" w:styleId="ListLabel1604">
    <w:name w:val="ListLabel 1604"/>
    <w:rsid w:val="006C2FC8"/>
    <w:rPr>
      <w:rFonts w:ascii="Times New Roman" w:hAnsi="Times New Roman" w:cs="Times New Roman" w:hint="default"/>
      <w:sz w:val="22"/>
      <w:szCs w:val="22"/>
    </w:rPr>
  </w:style>
  <w:style w:type="character" w:customStyle="1" w:styleId="ListLabel1605">
    <w:name w:val="ListLabel 1605"/>
    <w:rsid w:val="006C2FC8"/>
    <w:rPr>
      <w:rFonts w:ascii="Times New Roman" w:hAnsi="Times New Roman" w:cs="Times New Roman" w:hint="default"/>
      <w:sz w:val="22"/>
      <w:szCs w:val="22"/>
    </w:rPr>
  </w:style>
  <w:style w:type="character" w:customStyle="1" w:styleId="ListLabel1606">
    <w:name w:val="ListLabel 1606"/>
    <w:rsid w:val="006C2FC8"/>
    <w:rPr>
      <w:rFonts w:ascii="Times New Roman" w:hAnsi="Times New Roman" w:cs="Times New Roman" w:hint="default"/>
      <w:sz w:val="22"/>
      <w:szCs w:val="22"/>
    </w:rPr>
  </w:style>
  <w:style w:type="character" w:customStyle="1" w:styleId="ListLabel1607">
    <w:name w:val="ListLabel 1607"/>
    <w:rsid w:val="006C2FC8"/>
    <w:rPr>
      <w:rFonts w:ascii="Times New Roman" w:hAnsi="Times New Roman" w:cs="Times New Roman" w:hint="default"/>
      <w:sz w:val="22"/>
      <w:szCs w:val="22"/>
    </w:rPr>
  </w:style>
  <w:style w:type="character" w:customStyle="1" w:styleId="ListLabel1608">
    <w:name w:val="ListLabel 1608"/>
    <w:rsid w:val="006C2FC8"/>
    <w:rPr>
      <w:sz w:val="22"/>
      <w:szCs w:val="22"/>
    </w:rPr>
  </w:style>
  <w:style w:type="character" w:customStyle="1" w:styleId="ListLabel1609">
    <w:name w:val="ListLabel 1609"/>
    <w:rsid w:val="006C2FC8"/>
    <w:rPr>
      <w:rFonts w:ascii="Times New Roman" w:hAnsi="Times New Roman" w:cs="Times New Roman" w:hint="default"/>
      <w:sz w:val="22"/>
      <w:szCs w:val="22"/>
    </w:rPr>
  </w:style>
  <w:style w:type="character" w:customStyle="1" w:styleId="ListLabel1610">
    <w:name w:val="ListLabel 1610"/>
    <w:rsid w:val="006C2FC8"/>
    <w:rPr>
      <w:rFonts w:ascii="Times New Roman" w:hAnsi="Times New Roman" w:cs="Times New Roman" w:hint="default"/>
      <w:sz w:val="22"/>
      <w:szCs w:val="22"/>
    </w:rPr>
  </w:style>
  <w:style w:type="character" w:customStyle="1" w:styleId="ListLabel1611">
    <w:name w:val="ListLabel 1611"/>
    <w:rsid w:val="006C2FC8"/>
    <w:rPr>
      <w:rFonts w:ascii="Times New Roman" w:hAnsi="Times New Roman" w:cs="Times New Roman" w:hint="default"/>
      <w:sz w:val="22"/>
      <w:szCs w:val="22"/>
    </w:rPr>
  </w:style>
  <w:style w:type="character" w:customStyle="1" w:styleId="ListLabel1612">
    <w:name w:val="ListLabel 1612"/>
    <w:rsid w:val="006C2FC8"/>
    <w:rPr>
      <w:rFonts w:ascii="Times New Roman" w:hAnsi="Times New Roman" w:cs="Times New Roman" w:hint="default"/>
      <w:sz w:val="22"/>
      <w:szCs w:val="22"/>
    </w:rPr>
  </w:style>
  <w:style w:type="character" w:customStyle="1" w:styleId="ListLabel1613">
    <w:name w:val="ListLabel 1613"/>
    <w:rsid w:val="006C2FC8"/>
    <w:rPr>
      <w:rFonts w:ascii="Times New Roman" w:hAnsi="Times New Roman" w:cs="Times New Roman" w:hint="default"/>
      <w:sz w:val="22"/>
      <w:szCs w:val="22"/>
    </w:rPr>
  </w:style>
  <w:style w:type="character" w:customStyle="1" w:styleId="ListLabel1614">
    <w:name w:val="ListLabel 1614"/>
    <w:rsid w:val="006C2FC8"/>
    <w:rPr>
      <w:rFonts w:ascii="Times New Roman" w:hAnsi="Times New Roman" w:cs="Times New Roman" w:hint="default"/>
      <w:sz w:val="22"/>
      <w:szCs w:val="22"/>
    </w:rPr>
  </w:style>
  <w:style w:type="character" w:customStyle="1" w:styleId="ListLabel1615">
    <w:name w:val="ListLabel 1615"/>
    <w:rsid w:val="006C2FC8"/>
    <w:rPr>
      <w:rFonts w:ascii="Times New Roman" w:hAnsi="Times New Roman" w:cs="Times New Roman" w:hint="default"/>
      <w:sz w:val="22"/>
      <w:szCs w:val="22"/>
    </w:rPr>
  </w:style>
  <w:style w:type="character" w:customStyle="1" w:styleId="ListLabel1616">
    <w:name w:val="ListLabel 1616"/>
    <w:rsid w:val="006C2FC8"/>
    <w:rPr>
      <w:rFonts w:ascii="Times New Roman" w:hAnsi="Times New Roman" w:cs="Times New Roman" w:hint="default"/>
      <w:sz w:val="22"/>
      <w:szCs w:val="22"/>
    </w:rPr>
  </w:style>
  <w:style w:type="character" w:customStyle="1" w:styleId="ListLabel1617">
    <w:name w:val="ListLabel 1617"/>
    <w:rsid w:val="006C2FC8"/>
    <w:rPr>
      <w:rFonts w:ascii="Times New Roman" w:eastAsia="Times New Roman" w:hAnsi="Times New Roman" w:cs="Times New Roman" w:hint="default"/>
    </w:rPr>
  </w:style>
  <w:style w:type="character" w:customStyle="1" w:styleId="ListLabel1618">
    <w:name w:val="ListLabel 1618"/>
    <w:rsid w:val="006C2FC8"/>
    <w:rPr>
      <w:rFonts w:ascii="OpenSymbol" w:hAnsi="OpenSymbol" w:cs="OpenSymbol" w:hint="default"/>
    </w:rPr>
  </w:style>
  <w:style w:type="character" w:customStyle="1" w:styleId="ListLabel1619">
    <w:name w:val="ListLabel 1619"/>
    <w:rsid w:val="006C2FC8"/>
    <w:rPr>
      <w:rFonts w:ascii="OpenSymbol" w:hAnsi="OpenSymbol" w:cs="OpenSymbol" w:hint="default"/>
    </w:rPr>
  </w:style>
  <w:style w:type="character" w:customStyle="1" w:styleId="ListLabel1620">
    <w:name w:val="ListLabel 1620"/>
    <w:rsid w:val="006C2FC8"/>
    <w:rPr>
      <w:rFonts w:ascii="Times New Roman" w:eastAsia="Times New Roman" w:hAnsi="Times New Roman" w:cs="Times New Roman" w:hint="default"/>
    </w:rPr>
  </w:style>
  <w:style w:type="character" w:customStyle="1" w:styleId="ListLabel1621">
    <w:name w:val="ListLabel 1621"/>
    <w:rsid w:val="006C2FC8"/>
    <w:rPr>
      <w:rFonts w:ascii="OpenSymbol" w:hAnsi="OpenSymbol" w:cs="OpenSymbol" w:hint="default"/>
    </w:rPr>
  </w:style>
  <w:style w:type="character" w:customStyle="1" w:styleId="ListLabel1622">
    <w:name w:val="ListLabel 1622"/>
    <w:rsid w:val="006C2FC8"/>
    <w:rPr>
      <w:rFonts w:ascii="OpenSymbol" w:hAnsi="OpenSymbol" w:cs="OpenSymbol" w:hint="default"/>
    </w:rPr>
  </w:style>
  <w:style w:type="character" w:customStyle="1" w:styleId="ListLabel1623">
    <w:name w:val="ListLabel 1623"/>
    <w:rsid w:val="006C2FC8"/>
    <w:rPr>
      <w:rFonts w:ascii="OpenSymbol" w:hAnsi="OpenSymbol" w:cs="OpenSymbol" w:hint="default"/>
    </w:rPr>
  </w:style>
  <w:style w:type="character" w:customStyle="1" w:styleId="ListLabel1624">
    <w:name w:val="ListLabel 1624"/>
    <w:rsid w:val="006C2FC8"/>
    <w:rPr>
      <w:rFonts w:ascii="OpenSymbol" w:hAnsi="OpenSymbol" w:cs="OpenSymbol" w:hint="default"/>
    </w:rPr>
  </w:style>
  <w:style w:type="character" w:customStyle="1" w:styleId="ListLabel1625">
    <w:name w:val="ListLabel 1625"/>
    <w:rsid w:val="006C2FC8"/>
    <w:rPr>
      <w:rFonts w:ascii="OpenSymbol" w:hAnsi="OpenSymbol" w:cs="OpenSymbol" w:hint="default"/>
    </w:rPr>
  </w:style>
  <w:style w:type="character" w:customStyle="1" w:styleId="ListLabel1626">
    <w:name w:val="ListLabel 1626"/>
    <w:rsid w:val="006C2FC8"/>
    <w:rPr>
      <w:sz w:val="22"/>
      <w:szCs w:val="22"/>
    </w:rPr>
  </w:style>
  <w:style w:type="character" w:customStyle="1" w:styleId="ListLabel1627">
    <w:name w:val="ListLabel 1627"/>
    <w:rsid w:val="006C2FC8"/>
    <w:rPr>
      <w:rFonts w:ascii="Times New Roman" w:eastAsia="Times New Roman" w:hAnsi="Times New Roman" w:cs="Times New Roman" w:hint="default"/>
      <w:b/>
      <w:bCs w:val="0"/>
      <w:i w:val="0"/>
      <w:iCs w:val="0"/>
      <w:sz w:val="22"/>
      <w:szCs w:val="22"/>
    </w:rPr>
  </w:style>
  <w:style w:type="character" w:customStyle="1" w:styleId="ListLabel1628">
    <w:name w:val="ListLabel 1628"/>
    <w:rsid w:val="006C2FC8"/>
    <w:rPr>
      <w:rFonts w:ascii="Times New Roman" w:eastAsia="Times New Roman" w:hAnsi="Times New Roman" w:cs="Times New Roman" w:hint="default"/>
      <w:bCs/>
      <w:sz w:val="22"/>
      <w:szCs w:val="22"/>
    </w:rPr>
  </w:style>
  <w:style w:type="character" w:customStyle="1" w:styleId="ListLabel1629">
    <w:name w:val="ListLabel 1629"/>
    <w:rsid w:val="006C2FC8"/>
    <w:rPr>
      <w:rFonts w:ascii="Times New Roman" w:hAnsi="Times New Roman" w:cs="Times New Roman" w:hint="default"/>
      <w:bCs/>
      <w:sz w:val="22"/>
      <w:szCs w:val="22"/>
    </w:rPr>
  </w:style>
  <w:style w:type="character" w:customStyle="1" w:styleId="ListLabel1630">
    <w:name w:val="ListLabel 1630"/>
    <w:rsid w:val="006C2FC8"/>
    <w:rPr>
      <w:rFonts w:ascii="Times New Roman" w:hAnsi="Times New Roman" w:cs="Times New Roman" w:hint="default"/>
      <w:bCs/>
      <w:sz w:val="22"/>
      <w:szCs w:val="22"/>
    </w:rPr>
  </w:style>
  <w:style w:type="character" w:customStyle="1" w:styleId="ListLabel1631">
    <w:name w:val="ListLabel 1631"/>
    <w:rsid w:val="006C2FC8"/>
    <w:rPr>
      <w:rFonts w:ascii="Times New Roman" w:hAnsi="Times New Roman" w:cs="Times New Roman" w:hint="default"/>
      <w:bCs/>
      <w:sz w:val="22"/>
      <w:szCs w:val="22"/>
    </w:rPr>
  </w:style>
  <w:style w:type="character" w:customStyle="1" w:styleId="ListLabel1632">
    <w:name w:val="ListLabel 1632"/>
    <w:rsid w:val="006C2FC8"/>
    <w:rPr>
      <w:rFonts w:ascii="Times New Roman" w:eastAsia="Times New Roman" w:hAnsi="Times New Roman" w:cs="Times New Roman" w:hint="default"/>
      <w:bCs/>
      <w:sz w:val="22"/>
      <w:szCs w:val="22"/>
    </w:rPr>
  </w:style>
  <w:style w:type="character" w:customStyle="1" w:styleId="ListLabel1633">
    <w:name w:val="ListLabel 1633"/>
    <w:rsid w:val="006C2FC8"/>
    <w:rPr>
      <w:rFonts w:ascii="Times New Roman" w:hAnsi="Times New Roman" w:cs="Times New Roman" w:hint="default"/>
      <w:bCs/>
      <w:sz w:val="22"/>
      <w:szCs w:val="22"/>
    </w:rPr>
  </w:style>
  <w:style w:type="character" w:customStyle="1" w:styleId="ListLabel1634">
    <w:name w:val="ListLabel 1634"/>
    <w:rsid w:val="006C2FC8"/>
    <w:rPr>
      <w:rFonts w:ascii="Times New Roman" w:hAnsi="Times New Roman" w:cs="Times New Roman" w:hint="default"/>
      <w:bCs/>
      <w:sz w:val="22"/>
      <w:szCs w:val="22"/>
    </w:rPr>
  </w:style>
  <w:style w:type="character" w:customStyle="1" w:styleId="ListLabel1635">
    <w:name w:val="ListLabel 1635"/>
    <w:rsid w:val="006C2FC8"/>
    <w:rPr>
      <w:rFonts w:ascii="Times New Roman" w:hAnsi="Times New Roman" w:cs="Times New Roman" w:hint="default"/>
      <w:bCs/>
      <w:sz w:val="22"/>
      <w:szCs w:val="22"/>
    </w:rPr>
  </w:style>
  <w:style w:type="character" w:customStyle="1" w:styleId="ListLabel1636">
    <w:name w:val="ListLabel 1636"/>
    <w:rsid w:val="006C2FC8"/>
    <w:rPr>
      <w:rFonts w:ascii="Times New Roman" w:hAnsi="Times New Roman" w:cs="Times New Roman" w:hint="default"/>
      <w:bCs/>
      <w:sz w:val="22"/>
      <w:szCs w:val="22"/>
    </w:rPr>
  </w:style>
  <w:style w:type="character" w:customStyle="1" w:styleId="ListLabel1637">
    <w:name w:val="ListLabel 1637"/>
    <w:rsid w:val="006C2FC8"/>
    <w:rPr>
      <w:rFonts w:ascii="Times New Roman" w:eastAsia="Times New Roman" w:hAnsi="Times New Roman" w:cs="Times New Roman" w:hint="default"/>
      <w:b/>
      <w:bCs w:val="0"/>
      <w:sz w:val="22"/>
      <w:szCs w:val="22"/>
    </w:rPr>
  </w:style>
  <w:style w:type="character" w:customStyle="1" w:styleId="ListLabel1638">
    <w:name w:val="ListLabel 1638"/>
    <w:rsid w:val="006C2FC8"/>
    <w:rPr>
      <w:rFonts w:ascii="Times New Roman" w:eastAsia="Times New Roman" w:hAnsi="Times New Roman" w:cs="Times New Roman" w:hint="default"/>
      <w:i w:val="0"/>
      <w:iCs w:val="0"/>
      <w:sz w:val="20"/>
      <w:szCs w:val="20"/>
    </w:rPr>
  </w:style>
  <w:style w:type="character" w:customStyle="1" w:styleId="ListLabel1639">
    <w:name w:val="ListLabel 1639"/>
    <w:rsid w:val="006C2FC8"/>
    <w:rPr>
      <w:rFonts w:ascii="Times New Roman" w:hAnsi="Times New Roman" w:cs="Times New Roman" w:hint="default"/>
      <w:b/>
      <w:bCs w:val="0"/>
      <w:iCs/>
      <w:kern w:val="2"/>
      <w:sz w:val="22"/>
      <w:szCs w:val="22"/>
    </w:rPr>
  </w:style>
  <w:style w:type="character" w:customStyle="1" w:styleId="ListLabel1640">
    <w:name w:val="ListLabel 1640"/>
    <w:rsid w:val="006C2FC8"/>
    <w:rPr>
      <w:rFonts w:ascii="Times New Roman" w:eastAsia="Times New Roman" w:hAnsi="Times New Roman" w:cs="Times New Roman" w:hint="default"/>
      <w:bCs/>
      <w:sz w:val="22"/>
      <w:szCs w:val="22"/>
    </w:rPr>
  </w:style>
  <w:style w:type="character" w:customStyle="1" w:styleId="ListLabel1641">
    <w:name w:val="ListLabel 1641"/>
    <w:rsid w:val="006C2FC8"/>
    <w:rPr>
      <w:rFonts w:ascii="Times New Roman" w:eastAsia="Times New Roman" w:hAnsi="Times New Roman" w:cs="Times New Roman" w:hint="default"/>
      <w:sz w:val="20"/>
      <w:szCs w:val="20"/>
    </w:rPr>
  </w:style>
  <w:style w:type="character" w:customStyle="1" w:styleId="ListLabel1642">
    <w:name w:val="ListLabel 1642"/>
    <w:rsid w:val="006C2FC8"/>
    <w:rPr>
      <w:rFonts w:ascii="Times New Roman" w:eastAsia="Times New Roman" w:hAnsi="Times New Roman" w:cs="Times New Roman" w:hint="default"/>
      <w:sz w:val="22"/>
      <w:szCs w:val="22"/>
    </w:rPr>
  </w:style>
  <w:style w:type="character" w:customStyle="1" w:styleId="ListLabel1643">
    <w:name w:val="ListLabel 1643"/>
    <w:rsid w:val="006C2FC8"/>
    <w:rPr>
      <w:rFonts w:ascii="Times New Roman" w:eastAsia="Times New Roman" w:hAnsi="Times New Roman" w:cs="Times New Roman" w:hint="default"/>
      <w:b/>
      <w:bCs/>
      <w:i w:val="0"/>
      <w:iCs/>
    </w:rPr>
  </w:style>
  <w:style w:type="character" w:customStyle="1" w:styleId="ListLabel1644">
    <w:name w:val="ListLabel 1644"/>
    <w:rsid w:val="006C2FC8"/>
    <w:rPr>
      <w:rFonts w:ascii="Times New Roman" w:eastAsia="Times New Roman" w:hAnsi="Times New Roman" w:cs="Times New Roman" w:hint="default"/>
      <w:sz w:val="22"/>
      <w:szCs w:val="22"/>
    </w:rPr>
  </w:style>
  <w:style w:type="character" w:customStyle="1" w:styleId="ListLabel1645">
    <w:name w:val="ListLabel 1645"/>
    <w:rsid w:val="006C2FC8"/>
    <w:rPr>
      <w:rFonts w:ascii="Times New Roman" w:eastAsia="Times New Roman" w:hAnsi="Times New Roman" w:cs="Times New Roman" w:hint="default"/>
      <w:sz w:val="22"/>
      <w:szCs w:val="22"/>
    </w:rPr>
  </w:style>
  <w:style w:type="character" w:customStyle="1" w:styleId="ListLabel1646">
    <w:name w:val="ListLabel 1646"/>
    <w:rsid w:val="006C2FC8"/>
    <w:rPr>
      <w:rFonts w:ascii="Times New Roman" w:eastAsia="Times New Roman" w:hAnsi="Times New Roman" w:cs="Times New Roman" w:hint="default"/>
      <w:sz w:val="22"/>
      <w:szCs w:val="22"/>
    </w:rPr>
  </w:style>
  <w:style w:type="character" w:customStyle="1" w:styleId="ListLabel1647">
    <w:name w:val="ListLabel 1647"/>
    <w:rsid w:val="006C2FC8"/>
    <w:rPr>
      <w:rFonts w:ascii="Times New Roman" w:hAnsi="Times New Roman" w:cs="Times New Roman" w:hint="default"/>
      <w:sz w:val="22"/>
      <w:szCs w:val="22"/>
    </w:rPr>
  </w:style>
  <w:style w:type="character" w:customStyle="1" w:styleId="ListLabel1648">
    <w:name w:val="ListLabel 1648"/>
    <w:rsid w:val="006C2FC8"/>
    <w:rPr>
      <w:rFonts w:ascii="Times New Roman" w:hAnsi="Times New Roman" w:cs="Times New Roman" w:hint="default"/>
    </w:rPr>
  </w:style>
  <w:style w:type="character" w:customStyle="1" w:styleId="ListLabel1649">
    <w:name w:val="ListLabel 1649"/>
    <w:rsid w:val="006C2FC8"/>
    <w:rPr>
      <w:rFonts w:ascii="Times New Roman" w:eastAsia="Times New Roman" w:hAnsi="Times New Roman" w:cs="Arial" w:hint="default"/>
      <w:sz w:val="22"/>
      <w:szCs w:val="22"/>
    </w:rPr>
  </w:style>
  <w:style w:type="character" w:customStyle="1" w:styleId="ListLabel1650">
    <w:name w:val="ListLabel 1650"/>
    <w:rsid w:val="006C2FC8"/>
    <w:rPr>
      <w:rFonts w:ascii="Times New Roman" w:hAnsi="Times New Roman" w:cs="Times New Roman" w:hint="default"/>
    </w:rPr>
  </w:style>
  <w:style w:type="character" w:customStyle="1" w:styleId="ListLabel1651">
    <w:name w:val="ListLabel 1651"/>
    <w:rsid w:val="006C2FC8"/>
    <w:rPr>
      <w:rFonts w:ascii="Times New Roman" w:hAnsi="Times New Roman" w:cs="Times New Roman" w:hint="default"/>
    </w:rPr>
  </w:style>
  <w:style w:type="character" w:customStyle="1" w:styleId="ListLabel1652">
    <w:name w:val="ListLabel 1652"/>
    <w:rsid w:val="006C2FC8"/>
    <w:rPr>
      <w:rFonts w:ascii="Times New Roman" w:hAnsi="Times New Roman" w:cs="Times New Roman" w:hint="default"/>
    </w:rPr>
  </w:style>
  <w:style w:type="character" w:customStyle="1" w:styleId="ListLabel1653">
    <w:name w:val="ListLabel 1653"/>
    <w:rsid w:val="006C2FC8"/>
    <w:rPr>
      <w:rFonts w:ascii="Times New Roman" w:hAnsi="Times New Roman" w:cs="Times New Roman" w:hint="default"/>
    </w:rPr>
  </w:style>
  <w:style w:type="character" w:customStyle="1" w:styleId="ListLabel1654">
    <w:name w:val="ListLabel 1654"/>
    <w:rsid w:val="006C2FC8"/>
    <w:rPr>
      <w:rFonts w:ascii="Times New Roman" w:hAnsi="Times New Roman" w:cs="Times New Roman" w:hint="default"/>
    </w:rPr>
  </w:style>
  <w:style w:type="character" w:customStyle="1" w:styleId="ListLabel1655">
    <w:name w:val="ListLabel 1655"/>
    <w:rsid w:val="006C2FC8"/>
    <w:rPr>
      <w:rFonts w:ascii="Times New Roman" w:hAnsi="Times New Roman" w:cs="Times New Roman" w:hint="default"/>
    </w:rPr>
  </w:style>
  <w:style w:type="character" w:customStyle="1" w:styleId="ListLabel1656">
    <w:name w:val="ListLabel 1656"/>
    <w:rsid w:val="006C2FC8"/>
    <w:rPr>
      <w:rFonts w:ascii="Times New Roman" w:hAnsi="Times New Roman" w:cs="Times New Roman" w:hint="default"/>
    </w:rPr>
  </w:style>
  <w:style w:type="character" w:customStyle="1" w:styleId="ListLabel1657">
    <w:name w:val="ListLabel 1657"/>
    <w:rsid w:val="006C2FC8"/>
    <w:rPr>
      <w:rFonts w:ascii="Times New Roman" w:eastAsia="Times New Roman" w:hAnsi="Times New Roman" w:cs="Times New Roman" w:hint="default"/>
      <w:sz w:val="22"/>
      <w:szCs w:val="22"/>
    </w:rPr>
  </w:style>
  <w:style w:type="character" w:customStyle="1" w:styleId="ListLabel1658">
    <w:name w:val="ListLabel 16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659">
    <w:name w:val="ListLabel 1659"/>
    <w:rsid w:val="006C2FC8"/>
    <w:rPr>
      <w:rFonts w:ascii="Times New Roman" w:eastAsia="Times New Roman" w:hAnsi="Times New Roman" w:cs="Times New Roman" w:hint="default"/>
    </w:rPr>
  </w:style>
  <w:style w:type="character" w:customStyle="1" w:styleId="ListLabel1660">
    <w:name w:val="ListLabel 1660"/>
    <w:rsid w:val="006C2FC8"/>
    <w:rPr>
      <w:rFonts w:ascii="Times New Roman" w:hAnsi="Times New Roman" w:cs="Times New Roman" w:hint="default"/>
    </w:rPr>
  </w:style>
  <w:style w:type="character" w:customStyle="1" w:styleId="ListLabel1661">
    <w:name w:val="ListLabel 1661"/>
    <w:rsid w:val="006C2FC8"/>
    <w:rPr>
      <w:rFonts w:ascii="Times New Roman" w:hAnsi="Times New Roman" w:cs="Times New Roman" w:hint="default"/>
    </w:rPr>
  </w:style>
  <w:style w:type="character" w:customStyle="1" w:styleId="ListLabel1662">
    <w:name w:val="ListLabel 1662"/>
    <w:rsid w:val="006C2FC8"/>
    <w:rPr>
      <w:color w:val="00000A"/>
      <w:sz w:val="22"/>
      <w:szCs w:val="22"/>
    </w:rPr>
  </w:style>
  <w:style w:type="character" w:customStyle="1" w:styleId="ListLabel1663">
    <w:name w:val="ListLabel 1663"/>
    <w:rsid w:val="006C2FC8"/>
    <w:rPr>
      <w:rFonts w:ascii="Times New Roman" w:hAnsi="Times New Roman" w:cs="Times New Roman" w:hint="default"/>
    </w:rPr>
  </w:style>
  <w:style w:type="character" w:customStyle="1" w:styleId="ListLabel1664">
    <w:name w:val="ListLabel 1664"/>
    <w:rsid w:val="006C2FC8"/>
    <w:rPr>
      <w:rFonts w:ascii="Times New Roman" w:hAnsi="Times New Roman" w:cs="Times New Roman" w:hint="default"/>
    </w:rPr>
  </w:style>
  <w:style w:type="character" w:customStyle="1" w:styleId="ListLabel1665">
    <w:name w:val="ListLabel 1665"/>
    <w:rsid w:val="006C2FC8"/>
    <w:rPr>
      <w:rFonts w:ascii="Times New Roman" w:hAnsi="Times New Roman" w:cs="Times New Roman" w:hint="default"/>
    </w:rPr>
  </w:style>
  <w:style w:type="character" w:customStyle="1" w:styleId="ListLabel1666">
    <w:name w:val="ListLabel 1666"/>
    <w:rsid w:val="006C2FC8"/>
    <w:rPr>
      <w:rFonts w:ascii="Times New Roman" w:hAnsi="Times New Roman" w:cs="Times New Roman" w:hint="default"/>
    </w:rPr>
  </w:style>
  <w:style w:type="character" w:customStyle="1" w:styleId="ListLabel1667">
    <w:name w:val="ListLabel 1667"/>
    <w:rsid w:val="006C2FC8"/>
    <w:rPr>
      <w:rFonts w:ascii="Times New Roman" w:hAnsi="Times New Roman" w:cs="Times New Roman" w:hint="default"/>
    </w:rPr>
  </w:style>
  <w:style w:type="character" w:customStyle="1" w:styleId="ListLabel1668">
    <w:name w:val="ListLabel 1668"/>
    <w:rsid w:val="006C2FC8"/>
    <w:rPr>
      <w:strike w:val="0"/>
      <w:dstrike w:val="0"/>
      <w:sz w:val="22"/>
      <w:szCs w:val="22"/>
      <w:u w:val="none"/>
      <w:effect w:val="none"/>
    </w:rPr>
  </w:style>
  <w:style w:type="character" w:customStyle="1" w:styleId="ListLabel1669">
    <w:name w:val="ListLabel 1669"/>
    <w:rsid w:val="006C2FC8"/>
    <w:rPr>
      <w:rFonts w:ascii="Times New Roman" w:eastAsia="Times New Roman" w:hAnsi="Times New Roman" w:cs="Times New Roman" w:hint="default"/>
      <w:sz w:val="22"/>
      <w:szCs w:val="22"/>
    </w:rPr>
  </w:style>
  <w:style w:type="character" w:customStyle="1" w:styleId="ListLabel1670">
    <w:name w:val="ListLabel 1670"/>
    <w:rsid w:val="006C2FC8"/>
    <w:rPr>
      <w:rFonts w:ascii="Times New Roman" w:eastAsia="Times New Roman" w:hAnsi="Times New Roman" w:cs="Times New Roman" w:hint="default"/>
    </w:rPr>
  </w:style>
  <w:style w:type="character" w:customStyle="1" w:styleId="ListLabel1671">
    <w:name w:val="ListLabel 1671"/>
    <w:rsid w:val="006C2FC8"/>
    <w:rPr>
      <w:rFonts w:ascii="Times New Roman" w:eastAsia="Times New Roman" w:hAnsi="Times New Roman" w:cs="Times New Roman" w:hint="default"/>
      <w:sz w:val="22"/>
      <w:szCs w:val="22"/>
    </w:rPr>
  </w:style>
  <w:style w:type="character" w:customStyle="1" w:styleId="ListLabel1672">
    <w:name w:val="ListLabel 1672"/>
    <w:rsid w:val="006C2FC8"/>
    <w:rPr>
      <w:rFonts w:ascii="Times New Roman" w:eastAsia="Times New Roman" w:hAnsi="Times New Roman" w:cs="Times New Roman" w:hint="default"/>
      <w:sz w:val="22"/>
      <w:szCs w:val="22"/>
    </w:rPr>
  </w:style>
  <w:style w:type="character" w:customStyle="1" w:styleId="ListLabel1673">
    <w:name w:val="ListLabel 1673"/>
    <w:rsid w:val="006C2FC8"/>
    <w:rPr>
      <w:rFonts w:ascii="Times New Roman" w:eastAsia="Times New Roman" w:hAnsi="Times New Roman" w:cs="Times New Roman" w:hint="default"/>
      <w:b w:val="0"/>
      <w:bCs w:val="0"/>
      <w:sz w:val="22"/>
      <w:szCs w:val="22"/>
    </w:rPr>
  </w:style>
  <w:style w:type="character" w:customStyle="1" w:styleId="ListLabel1674">
    <w:name w:val="ListLabel 1674"/>
    <w:rsid w:val="006C2FC8"/>
    <w:rPr>
      <w:rFonts w:ascii="Times New Roman" w:eastAsia="Times New Roman" w:hAnsi="Times New Roman" w:cs="Times New Roman" w:hint="default"/>
      <w:sz w:val="20"/>
      <w:szCs w:val="20"/>
    </w:rPr>
  </w:style>
  <w:style w:type="character" w:customStyle="1" w:styleId="ListLabel1675">
    <w:name w:val="ListLabel 1675"/>
    <w:rsid w:val="006C2FC8"/>
    <w:rPr>
      <w:b/>
      <w:bCs w:val="0"/>
      <w:sz w:val="22"/>
      <w:szCs w:val="22"/>
    </w:rPr>
  </w:style>
  <w:style w:type="character" w:customStyle="1" w:styleId="ListLabel1676">
    <w:name w:val="ListLabel 1676"/>
    <w:rsid w:val="006C2FC8"/>
    <w:rPr>
      <w:sz w:val="22"/>
      <w:szCs w:val="22"/>
    </w:rPr>
  </w:style>
  <w:style w:type="character" w:customStyle="1" w:styleId="ListLabel1677">
    <w:name w:val="ListLabel 1677"/>
    <w:rsid w:val="006C2FC8"/>
    <w:rPr>
      <w:b/>
      <w:bCs w:val="0"/>
      <w:sz w:val="22"/>
      <w:szCs w:val="22"/>
    </w:rPr>
  </w:style>
  <w:style w:type="character" w:customStyle="1" w:styleId="ListLabel1678">
    <w:name w:val="ListLabel 1678"/>
    <w:rsid w:val="006C2FC8"/>
    <w:rPr>
      <w:rFonts w:ascii="Times New Roman" w:eastAsia="Times New Roman" w:hAnsi="Times New Roman" w:cs="Times New Roman" w:hint="default"/>
      <w:color w:val="00000A"/>
      <w:spacing w:val="-6"/>
      <w:sz w:val="22"/>
      <w:szCs w:val="22"/>
    </w:rPr>
  </w:style>
  <w:style w:type="character" w:customStyle="1" w:styleId="ListLabel1679">
    <w:name w:val="ListLabel 1679"/>
    <w:rsid w:val="006C2FC8"/>
    <w:rPr>
      <w:rFonts w:ascii="Times New Roman" w:eastAsia="Times New Roman" w:hAnsi="Times New Roman" w:cs="Times New Roman" w:hint="default"/>
      <w:color w:val="00000A"/>
      <w:sz w:val="22"/>
      <w:szCs w:val="22"/>
    </w:rPr>
  </w:style>
  <w:style w:type="character" w:customStyle="1" w:styleId="ListLabel1680">
    <w:name w:val="ListLabel 1680"/>
    <w:rsid w:val="006C2FC8"/>
    <w:rPr>
      <w:rFonts w:ascii="SimSun" w:eastAsia="SimSun" w:hAnsi="SimSun" w:cs="Times New Roman" w:hint="eastAsia"/>
    </w:rPr>
  </w:style>
  <w:style w:type="character" w:customStyle="1" w:styleId="ListLabel1681">
    <w:name w:val="ListLabel 1681"/>
    <w:rsid w:val="006C2FC8"/>
    <w:rPr>
      <w:sz w:val="22"/>
    </w:rPr>
  </w:style>
  <w:style w:type="character" w:customStyle="1" w:styleId="ListLabel1682">
    <w:name w:val="ListLabel 1682"/>
    <w:rsid w:val="006C2FC8"/>
    <w:rPr>
      <w:rFonts w:ascii="Times New Roman" w:eastAsia="Times New Roman" w:hAnsi="Times New Roman" w:cs="Times New Roman" w:hint="default"/>
      <w:b/>
      <w:bCs w:val="0"/>
      <w:sz w:val="22"/>
      <w:szCs w:val="22"/>
    </w:rPr>
  </w:style>
  <w:style w:type="character" w:customStyle="1" w:styleId="ListLabel1683">
    <w:name w:val="ListLabel 168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Znakinumeracji">
    <w:name w:val="Znaki numeracji"/>
    <w:rsid w:val="006C2FC8"/>
  </w:style>
  <w:style w:type="character" w:customStyle="1" w:styleId="ListLabel1684">
    <w:name w:val="ListLabel 1684"/>
    <w:rsid w:val="006C2FC8"/>
    <w:rPr>
      <w:rFonts w:ascii="Times New Roman" w:hAnsi="Times New Roman" w:cs="Times New Roman" w:hint="default"/>
    </w:rPr>
  </w:style>
  <w:style w:type="character" w:customStyle="1" w:styleId="ListLabel1685">
    <w:name w:val="ListLabel 1685"/>
    <w:rsid w:val="006C2FC8"/>
    <w:rPr>
      <w:rFonts w:ascii="Times New Roman" w:eastAsia="Times New Roman" w:hAnsi="Times New Roman" w:cs="Arial" w:hint="default"/>
      <w:bCs/>
      <w:sz w:val="22"/>
      <w:szCs w:val="22"/>
    </w:rPr>
  </w:style>
  <w:style w:type="character" w:customStyle="1" w:styleId="ListLabel1686">
    <w:name w:val="ListLabel 1686"/>
    <w:rsid w:val="006C2FC8"/>
    <w:rPr>
      <w:rFonts w:ascii="Times New Roman" w:hAnsi="Times New Roman" w:cs="Times New Roman" w:hint="default"/>
    </w:rPr>
  </w:style>
  <w:style w:type="character" w:customStyle="1" w:styleId="ListLabel1687">
    <w:name w:val="ListLabel 1687"/>
    <w:rsid w:val="006C2FC8"/>
    <w:rPr>
      <w:rFonts w:ascii="Times New Roman" w:hAnsi="Times New Roman" w:cs="Times New Roman" w:hint="default"/>
    </w:rPr>
  </w:style>
  <w:style w:type="character" w:customStyle="1" w:styleId="ListLabel1688">
    <w:name w:val="ListLabel 1688"/>
    <w:rsid w:val="006C2FC8"/>
    <w:rPr>
      <w:rFonts w:ascii="Times New Roman" w:hAnsi="Times New Roman" w:cs="Times New Roman" w:hint="default"/>
    </w:rPr>
  </w:style>
  <w:style w:type="character" w:customStyle="1" w:styleId="ListLabel1689">
    <w:name w:val="ListLabel 1689"/>
    <w:rsid w:val="006C2FC8"/>
    <w:rPr>
      <w:rFonts w:ascii="Times New Roman" w:hAnsi="Times New Roman" w:cs="Times New Roman" w:hint="default"/>
    </w:rPr>
  </w:style>
  <w:style w:type="character" w:customStyle="1" w:styleId="ListLabel1690">
    <w:name w:val="ListLabel 1690"/>
    <w:rsid w:val="006C2FC8"/>
    <w:rPr>
      <w:rFonts w:ascii="Times New Roman" w:hAnsi="Times New Roman" w:cs="Times New Roman" w:hint="default"/>
    </w:rPr>
  </w:style>
  <w:style w:type="character" w:customStyle="1" w:styleId="ListLabel1691">
    <w:name w:val="ListLabel 1691"/>
    <w:rsid w:val="006C2FC8"/>
    <w:rPr>
      <w:rFonts w:ascii="Times New Roman" w:hAnsi="Times New Roman" w:cs="Times New Roman" w:hint="default"/>
    </w:rPr>
  </w:style>
  <w:style w:type="character" w:customStyle="1" w:styleId="ListLabel1692">
    <w:name w:val="ListLabel 1692"/>
    <w:rsid w:val="006C2FC8"/>
    <w:rPr>
      <w:rFonts w:ascii="Times New Roman" w:hAnsi="Times New Roman" w:cs="Times New Roman" w:hint="default"/>
    </w:rPr>
  </w:style>
  <w:style w:type="character" w:customStyle="1" w:styleId="ListLabel1693">
    <w:name w:val="ListLabel 1693"/>
    <w:rsid w:val="006C2FC8"/>
    <w:rPr>
      <w:rFonts w:ascii="Times New Roman" w:eastAsia="Times New Roman" w:hAnsi="Times New Roman" w:cs="Times New Roman" w:hint="default"/>
      <w:sz w:val="22"/>
    </w:rPr>
  </w:style>
  <w:style w:type="character" w:customStyle="1" w:styleId="ListLabel1694">
    <w:name w:val="ListLabel 1694"/>
    <w:rsid w:val="006C2FC8"/>
    <w:rPr>
      <w:rFonts w:ascii="Times New Roman" w:hAnsi="Times New Roman" w:cs="Times New Roman" w:hint="default"/>
      <w:sz w:val="22"/>
      <w:szCs w:val="22"/>
    </w:rPr>
  </w:style>
  <w:style w:type="character" w:customStyle="1" w:styleId="ListLabel1695">
    <w:name w:val="ListLabel 1695"/>
    <w:rsid w:val="006C2FC8"/>
    <w:rPr>
      <w:rFonts w:ascii="Times New Roman" w:hAnsi="Times New Roman" w:cs="Times New Roman" w:hint="default"/>
      <w:sz w:val="22"/>
      <w:szCs w:val="22"/>
    </w:rPr>
  </w:style>
  <w:style w:type="character" w:customStyle="1" w:styleId="ListLabel1696">
    <w:name w:val="ListLabel 1696"/>
    <w:rsid w:val="006C2FC8"/>
    <w:rPr>
      <w:rFonts w:ascii="Times New Roman" w:hAnsi="Times New Roman" w:cs="Times New Roman" w:hint="default"/>
      <w:sz w:val="22"/>
      <w:szCs w:val="22"/>
    </w:rPr>
  </w:style>
  <w:style w:type="character" w:customStyle="1" w:styleId="ListLabel1697">
    <w:name w:val="ListLabel 1697"/>
    <w:rsid w:val="006C2FC8"/>
    <w:rPr>
      <w:rFonts w:ascii="Times New Roman" w:hAnsi="Times New Roman" w:cs="Times New Roman" w:hint="default"/>
      <w:sz w:val="22"/>
      <w:szCs w:val="22"/>
    </w:rPr>
  </w:style>
  <w:style w:type="character" w:customStyle="1" w:styleId="ListLabel1698">
    <w:name w:val="ListLabel 1698"/>
    <w:rsid w:val="006C2FC8"/>
    <w:rPr>
      <w:rFonts w:ascii="Times New Roman" w:hAnsi="Times New Roman" w:cs="Times New Roman" w:hint="default"/>
      <w:sz w:val="22"/>
      <w:szCs w:val="22"/>
    </w:rPr>
  </w:style>
  <w:style w:type="character" w:customStyle="1" w:styleId="ListLabel1699">
    <w:name w:val="ListLabel 1699"/>
    <w:rsid w:val="006C2FC8"/>
    <w:rPr>
      <w:rFonts w:ascii="Times New Roman" w:hAnsi="Times New Roman" w:cs="Times New Roman" w:hint="default"/>
      <w:sz w:val="22"/>
      <w:szCs w:val="22"/>
    </w:rPr>
  </w:style>
  <w:style w:type="character" w:customStyle="1" w:styleId="ListLabel1700">
    <w:name w:val="ListLabel 1700"/>
    <w:rsid w:val="006C2FC8"/>
    <w:rPr>
      <w:rFonts w:ascii="Times New Roman" w:hAnsi="Times New Roman" w:cs="Times New Roman" w:hint="default"/>
      <w:sz w:val="22"/>
      <w:szCs w:val="22"/>
    </w:rPr>
  </w:style>
  <w:style w:type="character" w:customStyle="1" w:styleId="ListLabel1701">
    <w:name w:val="ListLabel 1701"/>
    <w:rsid w:val="006C2FC8"/>
    <w:rPr>
      <w:rFonts w:ascii="Times New Roman" w:hAnsi="Times New Roman" w:cs="Times New Roman" w:hint="default"/>
      <w:sz w:val="22"/>
      <w:szCs w:val="22"/>
    </w:rPr>
  </w:style>
  <w:style w:type="character" w:customStyle="1" w:styleId="ListLabel1702">
    <w:name w:val="ListLabel 1702"/>
    <w:rsid w:val="006C2FC8"/>
    <w:rPr>
      <w:rFonts w:ascii="Times New Roman" w:eastAsia="Times New Roman" w:hAnsi="Times New Roman" w:cs="Times New Roman" w:hint="default"/>
      <w:sz w:val="22"/>
      <w:szCs w:val="22"/>
    </w:rPr>
  </w:style>
  <w:style w:type="character" w:customStyle="1" w:styleId="ListLabel1703">
    <w:name w:val="ListLabel 1703"/>
    <w:rsid w:val="006C2FC8"/>
    <w:rPr>
      <w:rFonts w:ascii="Times New Roman" w:hAnsi="Times New Roman" w:cs="Times New Roman" w:hint="default"/>
      <w:color w:val="00000A"/>
      <w:sz w:val="22"/>
      <w:szCs w:val="22"/>
    </w:rPr>
  </w:style>
  <w:style w:type="character" w:customStyle="1" w:styleId="ListLabel1704">
    <w:name w:val="ListLabel 1704"/>
    <w:rsid w:val="006C2FC8"/>
    <w:rPr>
      <w:rFonts w:ascii="Times New Roman" w:hAnsi="Times New Roman" w:cs="Times New Roman" w:hint="default"/>
    </w:rPr>
  </w:style>
  <w:style w:type="character" w:customStyle="1" w:styleId="ListLabel1705">
    <w:name w:val="ListLabel 1705"/>
    <w:rsid w:val="006C2FC8"/>
    <w:rPr>
      <w:rFonts w:ascii="Times New Roman" w:hAnsi="Times New Roman" w:cs="Times New Roman" w:hint="default"/>
    </w:rPr>
  </w:style>
  <w:style w:type="character" w:customStyle="1" w:styleId="ListLabel1706">
    <w:name w:val="ListLabel 1706"/>
    <w:rsid w:val="006C2FC8"/>
    <w:rPr>
      <w:sz w:val="22"/>
      <w:szCs w:val="22"/>
    </w:rPr>
  </w:style>
  <w:style w:type="character" w:customStyle="1" w:styleId="ListLabel1707">
    <w:name w:val="ListLabel 1707"/>
    <w:rsid w:val="006C2FC8"/>
    <w:rPr>
      <w:rFonts w:ascii="Times New Roman" w:hAnsi="Times New Roman" w:cs="Times New Roman" w:hint="default"/>
    </w:rPr>
  </w:style>
  <w:style w:type="character" w:customStyle="1" w:styleId="ListLabel1708">
    <w:name w:val="ListLabel 1708"/>
    <w:rsid w:val="006C2FC8"/>
    <w:rPr>
      <w:rFonts w:ascii="Times New Roman" w:hAnsi="Times New Roman" w:cs="Times New Roman" w:hint="default"/>
    </w:rPr>
  </w:style>
  <w:style w:type="character" w:customStyle="1" w:styleId="ListLabel1709">
    <w:name w:val="ListLabel 1709"/>
    <w:rsid w:val="006C2FC8"/>
    <w:rPr>
      <w:rFonts w:ascii="Times New Roman" w:hAnsi="Times New Roman" w:cs="Times New Roman" w:hint="default"/>
    </w:rPr>
  </w:style>
  <w:style w:type="character" w:customStyle="1" w:styleId="ListLabel1710">
    <w:name w:val="ListLabel 1710"/>
    <w:rsid w:val="006C2FC8"/>
    <w:rPr>
      <w:rFonts w:ascii="Times New Roman" w:hAnsi="Times New Roman" w:cs="Times New Roman" w:hint="default"/>
    </w:rPr>
  </w:style>
  <w:style w:type="character" w:customStyle="1" w:styleId="ListLabel1711">
    <w:name w:val="ListLabel 1711"/>
    <w:rsid w:val="006C2FC8"/>
    <w:rPr>
      <w:rFonts w:ascii="Times New Roman" w:hAnsi="Times New Roman" w:cs="Times New Roman" w:hint="default"/>
    </w:rPr>
  </w:style>
  <w:style w:type="character" w:customStyle="1" w:styleId="ListLabel1712">
    <w:name w:val="ListLabel 1712"/>
    <w:rsid w:val="006C2FC8"/>
    <w:rPr>
      <w:b/>
      <w:bCs w:val="0"/>
      <w:sz w:val="22"/>
      <w:szCs w:val="22"/>
    </w:rPr>
  </w:style>
  <w:style w:type="character" w:customStyle="1" w:styleId="ListLabel1713">
    <w:name w:val="ListLabel 1713"/>
    <w:rsid w:val="006C2FC8"/>
    <w:rPr>
      <w:rFonts w:ascii="Times New Roman" w:eastAsia="Times New Roman" w:hAnsi="Times New Roman" w:cs="Times New Roman" w:hint="default"/>
      <w:color w:val="00000A"/>
      <w:sz w:val="22"/>
      <w:szCs w:val="22"/>
    </w:rPr>
  </w:style>
  <w:style w:type="character" w:customStyle="1" w:styleId="ListLabel1714">
    <w:name w:val="ListLabel 1714"/>
    <w:rsid w:val="006C2FC8"/>
    <w:rPr>
      <w:rFonts w:ascii="Times New Roman" w:eastAsia="Times New Roman" w:hAnsi="Times New Roman" w:cs="Symbol" w:hint="default"/>
      <w:i/>
      <w:iCs w:val="0"/>
      <w:color w:val="00000A"/>
    </w:rPr>
  </w:style>
  <w:style w:type="character" w:customStyle="1" w:styleId="ListLabel1715">
    <w:name w:val="ListLabel 1715"/>
    <w:rsid w:val="006C2FC8"/>
    <w:rPr>
      <w:rFonts w:ascii="Courier New" w:hAnsi="Courier New" w:cs="Courier New" w:hint="default"/>
    </w:rPr>
  </w:style>
  <w:style w:type="character" w:customStyle="1" w:styleId="ListLabel1716">
    <w:name w:val="ListLabel 1716"/>
    <w:rsid w:val="006C2FC8"/>
    <w:rPr>
      <w:rFonts w:ascii="Wingdings" w:hAnsi="Wingdings" w:cs="Wingdings" w:hint="default"/>
    </w:rPr>
  </w:style>
  <w:style w:type="character" w:customStyle="1" w:styleId="ListLabel1717">
    <w:name w:val="ListLabel 1717"/>
    <w:rsid w:val="006C2FC8"/>
    <w:rPr>
      <w:rFonts w:ascii="Symbol" w:hAnsi="Symbol" w:cs="Symbol" w:hint="default"/>
      <w:i/>
      <w:iCs w:val="0"/>
      <w:color w:val="FF0000"/>
    </w:rPr>
  </w:style>
  <w:style w:type="character" w:customStyle="1" w:styleId="ListLabel1718">
    <w:name w:val="ListLabel 1718"/>
    <w:rsid w:val="006C2FC8"/>
    <w:rPr>
      <w:rFonts w:ascii="Courier New" w:hAnsi="Courier New" w:cs="Courier New" w:hint="default"/>
    </w:rPr>
  </w:style>
  <w:style w:type="character" w:customStyle="1" w:styleId="ListLabel1719">
    <w:name w:val="ListLabel 1719"/>
    <w:rsid w:val="006C2FC8"/>
    <w:rPr>
      <w:rFonts w:ascii="Wingdings" w:hAnsi="Wingdings" w:cs="Wingdings" w:hint="default"/>
    </w:rPr>
  </w:style>
  <w:style w:type="character" w:customStyle="1" w:styleId="ListLabel1720">
    <w:name w:val="ListLabel 1720"/>
    <w:rsid w:val="006C2FC8"/>
    <w:rPr>
      <w:rFonts w:ascii="Symbol" w:hAnsi="Symbol" w:cs="Symbol" w:hint="default"/>
      <w:i/>
      <w:iCs w:val="0"/>
      <w:color w:val="FF0000"/>
    </w:rPr>
  </w:style>
  <w:style w:type="character" w:customStyle="1" w:styleId="ListLabel1721">
    <w:name w:val="ListLabel 1721"/>
    <w:rsid w:val="006C2FC8"/>
    <w:rPr>
      <w:rFonts w:ascii="Courier New" w:hAnsi="Courier New" w:cs="Courier New" w:hint="default"/>
    </w:rPr>
  </w:style>
  <w:style w:type="character" w:customStyle="1" w:styleId="ListLabel1722">
    <w:name w:val="ListLabel 1722"/>
    <w:rsid w:val="006C2FC8"/>
    <w:rPr>
      <w:rFonts w:ascii="Wingdings" w:hAnsi="Wingdings" w:cs="Wingdings" w:hint="default"/>
    </w:rPr>
  </w:style>
  <w:style w:type="character" w:customStyle="1" w:styleId="ListLabel1723">
    <w:name w:val="ListLabel 1723"/>
    <w:rsid w:val="006C2FC8"/>
    <w:rPr>
      <w:sz w:val="22"/>
      <w:szCs w:val="22"/>
    </w:rPr>
  </w:style>
  <w:style w:type="character" w:customStyle="1" w:styleId="ListLabel1724">
    <w:name w:val="ListLabel 1724"/>
    <w:rsid w:val="006C2FC8"/>
    <w:rPr>
      <w:b/>
      <w:bCs w:val="0"/>
      <w:sz w:val="22"/>
      <w:szCs w:val="22"/>
    </w:rPr>
  </w:style>
  <w:style w:type="character" w:customStyle="1" w:styleId="ListLabel1725">
    <w:name w:val="ListLabel 1725"/>
    <w:rsid w:val="006C2FC8"/>
    <w:rPr>
      <w:rFonts w:ascii="Times New Roman" w:eastAsia="Times New Roman" w:hAnsi="Times New Roman" w:cs="Times New Roman" w:hint="default"/>
    </w:rPr>
  </w:style>
  <w:style w:type="character" w:customStyle="1" w:styleId="ListLabel1726">
    <w:name w:val="ListLabel 1726"/>
    <w:rsid w:val="006C2FC8"/>
    <w:rPr>
      <w:rFonts w:ascii="Symbol" w:hAnsi="Symbol" w:cs="Symbol" w:hint="default"/>
    </w:rPr>
  </w:style>
  <w:style w:type="character" w:customStyle="1" w:styleId="ListLabel1727">
    <w:name w:val="ListLabel 1727"/>
    <w:rsid w:val="006C2FC8"/>
    <w:rPr>
      <w:rFonts w:ascii="Wingdings" w:hAnsi="Wingdings" w:cs="Wingdings" w:hint="default"/>
    </w:rPr>
  </w:style>
  <w:style w:type="character" w:customStyle="1" w:styleId="ListLabel1728">
    <w:name w:val="ListLabel 1728"/>
    <w:rsid w:val="006C2FC8"/>
    <w:rPr>
      <w:rFonts w:ascii="Times New Roman" w:eastAsia="Times New Roman" w:hAnsi="Times New Roman" w:cs="Times New Roman" w:hint="default"/>
    </w:rPr>
  </w:style>
  <w:style w:type="character" w:customStyle="1" w:styleId="ListLabel1729">
    <w:name w:val="ListLabel 1729"/>
    <w:rsid w:val="006C2FC8"/>
    <w:rPr>
      <w:rFonts w:ascii="Courier New" w:hAnsi="Courier New" w:cs="Courier New" w:hint="default"/>
    </w:rPr>
  </w:style>
  <w:style w:type="character" w:customStyle="1" w:styleId="ListLabel1730">
    <w:name w:val="ListLabel 1730"/>
    <w:rsid w:val="006C2FC8"/>
    <w:rPr>
      <w:rFonts w:ascii="Wingdings" w:hAnsi="Wingdings" w:cs="Wingdings" w:hint="default"/>
    </w:rPr>
  </w:style>
  <w:style w:type="character" w:customStyle="1" w:styleId="ListLabel1731">
    <w:name w:val="ListLabel 1731"/>
    <w:rsid w:val="006C2FC8"/>
    <w:rPr>
      <w:rFonts w:ascii="Symbol" w:hAnsi="Symbol" w:cs="Symbol" w:hint="default"/>
    </w:rPr>
  </w:style>
  <w:style w:type="character" w:customStyle="1" w:styleId="ListLabel1732">
    <w:name w:val="ListLabel 1732"/>
    <w:rsid w:val="006C2FC8"/>
    <w:rPr>
      <w:rFonts w:ascii="Courier New" w:hAnsi="Courier New" w:cs="Courier New" w:hint="default"/>
    </w:rPr>
  </w:style>
  <w:style w:type="character" w:customStyle="1" w:styleId="ListLabel1733">
    <w:name w:val="ListLabel 1733"/>
    <w:rsid w:val="006C2FC8"/>
    <w:rPr>
      <w:rFonts w:ascii="Wingdings" w:hAnsi="Wingdings" w:cs="Wingdings" w:hint="default"/>
    </w:rPr>
  </w:style>
  <w:style w:type="character" w:customStyle="1" w:styleId="ListLabel1734">
    <w:name w:val="ListLabel 1734"/>
    <w:rsid w:val="006C2FC8"/>
    <w:rPr>
      <w:rFonts w:ascii="Times New Roman" w:hAnsi="Times New Roman" w:cs="Times New Roman" w:hint="default"/>
      <w:b/>
      <w:bCs w:val="0"/>
      <w:sz w:val="22"/>
      <w:szCs w:val="22"/>
    </w:rPr>
  </w:style>
  <w:style w:type="character" w:customStyle="1" w:styleId="ListLabel1735">
    <w:name w:val="ListLabel 1735"/>
    <w:rsid w:val="006C2FC8"/>
    <w:rPr>
      <w:rFonts w:ascii="Times New Roman" w:hAnsi="Times New Roman" w:cs="Times New Roman" w:hint="default"/>
      <w:sz w:val="22"/>
      <w:szCs w:val="22"/>
    </w:rPr>
  </w:style>
  <w:style w:type="character" w:customStyle="1" w:styleId="ListLabel1736">
    <w:name w:val="ListLabel 1736"/>
    <w:rsid w:val="006C2FC8"/>
    <w:rPr>
      <w:rFonts w:ascii="Times New Roman" w:hAnsi="Times New Roman" w:cs="Times New Roman" w:hint="default"/>
      <w:sz w:val="22"/>
      <w:szCs w:val="22"/>
    </w:rPr>
  </w:style>
  <w:style w:type="character" w:customStyle="1" w:styleId="ListLabel1737">
    <w:name w:val="ListLabel 1737"/>
    <w:rsid w:val="006C2FC8"/>
    <w:rPr>
      <w:rFonts w:ascii="Times New Roman" w:hAnsi="Times New Roman" w:cs="Times New Roman" w:hint="default"/>
      <w:sz w:val="22"/>
      <w:szCs w:val="22"/>
    </w:rPr>
  </w:style>
  <w:style w:type="character" w:customStyle="1" w:styleId="ListLabel1738">
    <w:name w:val="ListLabel 1738"/>
    <w:rsid w:val="006C2FC8"/>
    <w:rPr>
      <w:rFonts w:ascii="Times New Roman" w:hAnsi="Times New Roman" w:cs="Times New Roman" w:hint="default"/>
      <w:sz w:val="22"/>
      <w:szCs w:val="22"/>
    </w:rPr>
  </w:style>
  <w:style w:type="character" w:customStyle="1" w:styleId="ListLabel1739">
    <w:name w:val="ListLabel 1739"/>
    <w:rsid w:val="006C2FC8"/>
    <w:rPr>
      <w:rFonts w:ascii="Times New Roman" w:hAnsi="Times New Roman" w:cs="Times New Roman" w:hint="default"/>
      <w:sz w:val="22"/>
      <w:szCs w:val="22"/>
    </w:rPr>
  </w:style>
  <w:style w:type="character" w:customStyle="1" w:styleId="ListLabel1740">
    <w:name w:val="ListLabel 1740"/>
    <w:rsid w:val="006C2FC8"/>
    <w:rPr>
      <w:rFonts w:ascii="Times New Roman" w:hAnsi="Times New Roman" w:cs="Times New Roman" w:hint="default"/>
      <w:sz w:val="22"/>
      <w:szCs w:val="22"/>
    </w:rPr>
  </w:style>
  <w:style w:type="character" w:customStyle="1" w:styleId="ListLabel1741">
    <w:name w:val="ListLabel 1741"/>
    <w:rsid w:val="006C2FC8"/>
    <w:rPr>
      <w:rFonts w:ascii="Times New Roman" w:hAnsi="Times New Roman" w:cs="Times New Roman" w:hint="default"/>
      <w:sz w:val="22"/>
      <w:szCs w:val="22"/>
    </w:rPr>
  </w:style>
  <w:style w:type="character" w:customStyle="1" w:styleId="ListLabel1742">
    <w:name w:val="ListLabel 1742"/>
    <w:rsid w:val="006C2FC8"/>
    <w:rPr>
      <w:sz w:val="22"/>
      <w:szCs w:val="22"/>
    </w:rPr>
  </w:style>
  <w:style w:type="character" w:customStyle="1" w:styleId="ListLabel1743">
    <w:name w:val="ListLabel 1743"/>
    <w:rsid w:val="006C2FC8"/>
    <w:rPr>
      <w:rFonts w:ascii="Times New Roman" w:hAnsi="Times New Roman" w:cs="Times New Roman" w:hint="default"/>
      <w:sz w:val="22"/>
      <w:szCs w:val="22"/>
    </w:rPr>
  </w:style>
  <w:style w:type="character" w:customStyle="1" w:styleId="ListLabel1744">
    <w:name w:val="ListLabel 1744"/>
    <w:rsid w:val="006C2FC8"/>
    <w:rPr>
      <w:rFonts w:ascii="Times New Roman" w:hAnsi="Times New Roman" w:cs="Times New Roman" w:hint="default"/>
      <w:sz w:val="22"/>
      <w:szCs w:val="22"/>
    </w:rPr>
  </w:style>
  <w:style w:type="character" w:customStyle="1" w:styleId="ListLabel1745">
    <w:name w:val="ListLabel 1745"/>
    <w:rsid w:val="006C2FC8"/>
    <w:rPr>
      <w:rFonts w:ascii="Times New Roman" w:hAnsi="Times New Roman" w:cs="Times New Roman" w:hint="default"/>
      <w:sz w:val="22"/>
      <w:szCs w:val="22"/>
    </w:rPr>
  </w:style>
  <w:style w:type="character" w:customStyle="1" w:styleId="ListLabel1746">
    <w:name w:val="ListLabel 1746"/>
    <w:rsid w:val="006C2FC8"/>
    <w:rPr>
      <w:rFonts w:ascii="Times New Roman" w:hAnsi="Times New Roman" w:cs="Times New Roman" w:hint="default"/>
      <w:sz w:val="22"/>
      <w:szCs w:val="22"/>
    </w:rPr>
  </w:style>
  <w:style w:type="character" w:customStyle="1" w:styleId="ListLabel1747">
    <w:name w:val="ListLabel 1747"/>
    <w:rsid w:val="006C2FC8"/>
    <w:rPr>
      <w:rFonts w:ascii="Times New Roman" w:hAnsi="Times New Roman" w:cs="Times New Roman" w:hint="default"/>
      <w:sz w:val="22"/>
      <w:szCs w:val="22"/>
    </w:rPr>
  </w:style>
  <w:style w:type="character" w:customStyle="1" w:styleId="ListLabel1748">
    <w:name w:val="ListLabel 1748"/>
    <w:rsid w:val="006C2FC8"/>
    <w:rPr>
      <w:rFonts w:ascii="Times New Roman" w:hAnsi="Times New Roman" w:cs="Times New Roman" w:hint="default"/>
      <w:sz w:val="22"/>
      <w:szCs w:val="22"/>
    </w:rPr>
  </w:style>
  <w:style w:type="character" w:customStyle="1" w:styleId="ListLabel1749">
    <w:name w:val="ListLabel 1749"/>
    <w:rsid w:val="006C2FC8"/>
    <w:rPr>
      <w:rFonts w:ascii="Times New Roman" w:hAnsi="Times New Roman" w:cs="Times New Roman" w:hint="default"/>
      <w:sz w:val="22"/>
      <w:szCs w:val="22"/>
    </w:rPr>
  </w:style>
  <w:style w:type="character" w:customStyle="1" w:styleId="ListLabel1750">
    <w:name w:val="ListLabel 1750"/>
    <w:rsid w:val="006C2FC8"/>
    <w:rPr>
      <w:rFonts w:ascii="Times New Roman" w:hAnsi="Times New Roman" w:cs="Times New Roman" w:hint="default"/>
      <w:sz w:val="22"/>
      <w:szCs w:val="22"/>
    </w:rPr>
  </w:style>
  <w:style w:type="character" w:customStyle="1" w:styleId="ListLabel1751">
    <w:name w:val="ListLabel 1751"/>
    <w:rsid w:val="006C2FC8"/>
    <w:rPr>
      <w:rFonts w:ascii="Times New Roman" w:eastAsia="Times New Roman" w:hAnsi="Times New Roman" w:cs="Times New Roman" w:hint="default"/>
    </w:rPr>
  </w:style>
  <w:style w:type="character" w:customStyle="1" w:styleId="ListLabel1752">
    <w:name w:val="ListLabel 1752"/>
    <w:rsid w:val="006C2FC8"/>
    <w:rPr>
      <w:rFonts w:ascii="OpenSymbol" w:hAnsi="OpenSymbol" w:cs="OpenSymbol" w:hint="default"/>
    </w:rPr>
  </w:style>
  <w:style w:type="character" w:customStyle="1" w:styleId="ListLabel1753">
    <w:name w:val="ListLabel 1753"/>
    <w:rsid w:val="006C2FC8"/>
    <w:rPr>
      <w:rFonts w:ascii="OpenSymbol" w:hAnsi="OpenSymbol" w:cs="OpenSymbol" w:hint="default"/>
    </w:rPr>
  </w:style>
  <w:style w:type="character" w:customStyle="1" w:styleId="ListLabel1754">
    <w:name w:val="ListLabel 1754"/>
    <w:rsid w:val="006C2FC8"/>
    <w:rPr>
      <w:rFonts w:ascii="Times New Roman" w:eastAsia="Times New Roman" w:hAnsi="Times New Roman" w:cs="Times New Roman" w:hint="default"/>
    </w:rPr>
  </w:style>
  <w:style w:type="character" w:customStyle="1" w:styleId="ListLabel1755">
    <w:name w:val="ListLabel 1755"/>
    <w:rsid w:val="006C2FC8"/>
    <w:rPr>
      <w:rFonts w:ascii="OpenSymbol" w:hAnsi="OpenSymbol" w:cs="OpenSymbol" w:hint="default"/>
    </w:rPr>
  </w:style>
  <w:style w:type="character" w:customStyle="1" w:styleId="ListLabel1756">
    <w:name w:val="ListLabel 1756"/>
    <w:rsid w:val="006C2FC8"/>
    <w:rPr>
      <w:rFonts w:ascii="OpenSymbol" w:hAnsi="OpenSymbol" w:cs="OpenSymbol" w:hint="default"/>
    </w:rPr>
  </w:style>
  <w:style w:type="character" w:customStyle="1" w:styleId="ListLabel1757">
    <w:name w:val="ListLabel 1757"/>
    <w:rsid w:val="006C2FC8"/>
    <w:rPr>
      <w:rFonts w:ascii="OpenSymbol" w:hAnsi="OpenSymbol" w:cs="OpenSymbol" w:hint="default"/>
    </w:rPr>
  </w:style>
  <w:style w:type="character" w:customStyle="1" w:styleId="ListLabel1758">
    <w:name w:val="ListLabel 1758"/>
    <w:rsid w:val="006C2FC8"/>
    <w:rPr>
      <w:rFonts w:ascii="OpenSymbol" w:hAnsi="OpenSymbol" w:cs="OpenSymbol" w:hint="default"/>
    </w:rPr>
  </w:style>
  <w:style w:type="character" w:customStyle="1" w:styleId="ListLabel1759">
    <w:name w:val="ListLabel 1759"/>
    <w:rsid w:val="006C2FC8"/>
    <w:rPr>
      <w:rFonts w:ascii="OpenSymbol" w:hAnsi="OpenSymbol" w:cs="OpenSymbol" w:hint="default"/>
    </w:rPr>
  </w:style>
  <w:style w:type="character" w:customStyle="1" w:styleId="ListLabel1760">
    <w:name w:val="ListLabel 1760"/>
    <w:rsid w:val="006C2FC8"/>
    <w:rPr>
      <w:sz w:val="22"/>
      <w:szCs w:val="22"/>
    </w:rPr>
  </w:style>
  <w:style w:type="character" w:customStyle="1" w:styleId="ListLabel1761">
    <w:name w:val="ListLabel 1761"/>
    <w:rsid w:val="006C2FC8"/>
    <w:rPr>
      <w:rFonts w:ascii="Times New Roman" w:eastAsia="Times New Roman" w:hAnsi="Times New Roman" w:cs="Times New Roman" w:hint="default"/>
      <w:b/>
      <w:bCs w:val="0"/>
      <w:i w:val="0"/>
      <w:iCs w:val="0"/>
      <w:sz w:val="22"/>
      <w:szCs w:val="22"/>
    </w:rPr>
  </w:style>
  <w:style w:type="character" w:customStyle="1" w:styleId="ListLabel1762">
    <w:name w:val="ListLabel 1762"/>
    <w:rsid w:val="006C2FC8"/>
    <w:rPr>
      <w:rFonts w:ascii="Times New Roman" w:eastAsia="Times New Roman" w:hAnsi="Times New Roman" w:cs="Times New Roman" w:hint="default"/>
      <w:bCs/>
      <w:sz w:val="22"/>
      <w:szCs w:val="22"/>
    </w:rPr>
  </w:style>
  <w:style w:type="character" w:customStyle="1" w:styleId="ListLabel1763">
    <w:name w:val="ListLabel 1763"/>
    <w:rsid w:val="006C2FC8"/>
    <w:rPr>
      <w:rFonts w:ascii="Times New Roman" w:hAnsi="Times New Roman" w:cs="Times New Roman" w:hint="default"/>
      <w:bCs/>
      <w:sz w:val="22"/>
      <w:szCs w:val="22"/>
    </w:rPr>
  </w:style>
  <w:style w:type="character" w:customStyle="1" w:styleId="ListLabel1764">
    <w:name w:val="ListLabel 1764"/>
    <w:rsid w:val="006C2FC8"/>
    <w:rPr>
      <w:rFonts w:ascii="Times New Roman" w:hAnsi="Times New Roman" w:cs="Times New Roman" w:hint="default"/>
      <w:bCs/>
      <w:sz w:val="22"/>
      <w:szCs w:val="22"/>
    </w:rPr>
  </w:style>
  <w:style w:type="character" w:customStyle="1" w:styleId="ListLabel1765">
    <w:name w:val="ListLabel 1765"/>
    <w:rsid w:val="006C2FC8"/>
    <w:rPr>
      <w:rFonts w:ascii="Times New Roman" w:hAnsi="Times New Roman" w:cs="Times New Roman" w:hint="default"/>
      <w:bCs/>
      <w:sz w:val="22"/>
      <w:szCs w:val="22"/>
    </w:rPr>
  </w:style>
  <w:style w:type="character" w:customStyle="1" w:styleId="ListLabel1766">
    <w:name w:val="ListLabel 1766"/>
    <w:rsid w:val="006C2FC8"/>
    <w:rPr>
      <w:rFonts w:ascii="Times New Roman" w:eastAsia="Times New Roman" w:hAnsi="Times New Roman" w:cs="Times New Roman" w:hint="default"/>
      <w:bCs/>
      <w:sz w:val="22"/>
      <w:szCs w:val="22"/>
    </w:rPr>
  </w:style>
  <w:style w:type="character" w:customStyle="1" w:styleId="ListLabel1767">
    <w:name w:val="ListLabel 1767"/>
    <w:rsid w:val="006C2FC8"/>
    <w:rPr>
      <w:rFonts w:ascii="Times New Roman" w:hAnsi="Times New Roman" w:cs="Times New Roman" w:hint="default"/>
      <w:bCs/>
      <w:sz w:val="22"/>
      <w:szCs w:val="22"/>
    </w:rPr>
  </w:style>
  <w:style w:type="character" w:customStyle="1" w:styleId="ListLabel1768">
    <w:name w:val="ListLabel 1768"/>
    <w:rsid w:val="006C2FC8"/>
    <w:rPr>
      <w:rFonts w:ascii="Times New Roman" w:hAnsi="Times New Roman" w:cs="Times New Roman" w:hint="default"/>
      <w:bCs/>
      <w:sz w:val="22"/>
      <w:szCs w:val="22"/>
    </w:rPr>
  </w:style>
  <w:style w:type="character" w:customStyle="1" w:styleId="ListLabel1769">
    <w:name w:val="ListLabel 1769"/>
    <w:rsid w:val="006C2FC8"/>
    <w:rPr>
      <w:rFonts w:ascii="Times New Roman" w:hAnsi="Times New Roman" w:cs="Times New Roman" w:hint="default"/>
      <w:bCs/>
      <w:sz w:val="22"/>
      <w:szCs w:val="22"/>
    </w:rPr>
  </w:style>
  <w:style w:type="character" w:customStyle="1" w:styleId="ListLabel1770">
    <w:name w:val="ListLabel 1770"/>
    <w:rsid w:val="006C2FC8"/>
    <w:rPr>
      <w:rFonts w:ascii="Times New Roman" w:hAnsi="Times New Roman" w:cs="Times New Roman" w:hint="default"/>
      <w:bCs/>
      <w:sz w:val="22"/>
      <w:szCs w:val="22"/>
    </w:rPr>
  </w:style>
  <w:style w:type="character" w:customStyle="1" w:styleId="ListLabel1771">
    <w:name w:val="ListLabel 1771"/>
    <w:rsid w:val="006C2FC8"/>
    <w:rPr>
      <w:rFonts w:ascii="Times New Roman" w:eastAsia="Times New Roman" w:hAnsi="Times New Roman" w:cs="Times New Roman" w:hint="default"/>
      <w:i w:val="0"/>
      <w:iCs w:val="0"/>
      <w:sz w:val="20"/>
      <w:szCs w:val="20"/>
    </w:rPr>
  </w:style>
  <w:style w:type="character" w:customStyle="1" w:styleId="ListLabel1772">
    <w:name w:val="ListLabel 1772"/>
    <w:rsid w:val="006C2FC8"/>
    <w:rPr>
      <w:rFonts w:ascii="Times New Roman" w:eastAsia="Times New Roman" w:hAnsi="Times New Roman" w:cs="Times New Roman" w:hint="default"/>
      <w:bCs/>
      <w:sz w:val="22"/>
      <w:szCs w:val="22"/>
    </w:rPr>
  </w:style>
  <w:style w:type="character" w:customStyle="1" w:styleId="ListLabel1773">
    <w:name w:val="ListLabel 1773"/>
    <w:rsid w:val="006C2FC8"/>
    <w:rPr>
      <w:rFonts w:ascii="Times New Roman" w:eastAsia="Times New Roman" w:hAnsi="Times New Roman" w:cs="Times New Roman" w:hint="default"/>
      <w:sz w:val="20"/>
      <w:szCs w:val="20"/>
    </w:rPr>
  </w:style>
  <w:style w:type="character" w:customStyle="1" w:styleId="ListLabel1774">
    <w:name w:val="ListLabel 1774"/>
    <w:rsid w:val="006C2FC8"/>
    <w:rPr>
      <w:rFonts w:ascii="Times New Roman" w:eastAsia="Times New Roman" w:hAnsi="Times New Roman" w:cs="Times New Roman" w:hint="default"/>
      <w:sz w:val="22"/>
      <w:szCs w:val="22"/>
    </w:rPr>
  </w:style>
  <w:style w:type="character" w:customStyle="1" w:styleId="ListLabel1775">
    <w:name w:val="ListLabel 1775"/>
    <w:rsid w:val="006C2FC8"/>
    <w:rPr>
      <w:rFonts w:ascii="Times New Roman" w:eastAsia="Times New Roman" w:hAnsi="Times New Roman" w:cs="Times New Roman" w:hint="default"/>
      <w:sz w:val="22"/>
      <w:szCs w:val="22"/>
    </w:rPr>
  </w:style>
  <w:style w:type="character" w:customStyle="1" w:styleId="ListLabel1776">
    <w:name w:val="ListLabel 1776"/>
    <w:rsid w:val="006C2FC8"/>
    <w:rPr>
      <w:rFonts w:ascii="Times New Roman" w:eastAsia="Times New Roman" w:hAnsi="Times New Roman" w:cs="Times New Roman" w:hint="default"/>
      <w:sz w:val="22"/>
      <w:szCs w:val="22"/>
    </w:rPr>
  </w:style>
  <w:style w:type="character" w:customStyle="1" w:styleId="ListLabel1777">
    <w:name w:val="ListLabel 1777"/>
    <w:rsid w:val="006C2FC8"/>
    <w:rPr>
      <w:rFonts w:ascii="Times New Roman" w:eastAsia="Times New Roman" w:hAnsi="Times New Roman" w:cs="Times New Roman" w:hint="default"/>
      <w:sz w:val="22"/>
      <w:szCs w:val="22"/>
    </w:rPr>
  </w:style>
  <w:style w:type="character" w:customStyle="1" w:styleId="ListLabel1778">
    <w:name w:val="ListLabel 1778"/>
    <w:rsid w:val="006C2FC8"/>
    <w:rPr>
      <w:rFonts w:ascii="Times New Roman" w:hAnsi="Times New Roman" w:cs="Times New Roman" w:hint="default"/>
      <w:sz w:val="22"/>
      <w:szCs w:val="22"/>
    </w:rPr>
  </w:style>
  <w:style w:type="character" w:customStyle="1" w:styleId="ListLabel1779">
    <w:name w:val="ListLabel 1779"/>
    <w:rsid w:val="006C2FC8"/>
    <w:rPr>
      <w:rFonts w:ascii="Times New Roman" w:hAnsi="Times New Roman" w:cs="Times New Roman" w:hint="default"/>
    </w:rPr>
  </w:style>
  <w:style w:type="character" w:customStyle="1" w:styleId="ListLabel1780">
    <w:name w:val="ListLabel 1780"/>
    <w:rsid w:val="006C2FC8"/>
    <w:rPr>
      <w:rFonts w:ascii="Times New Roman" w:eastAsia="Times New Roman" w:hAnsi="Times New Roman" w:cs="Arial" w:hint="default"/>
      <w:sz w:val="22"/>
      <w:szCs w:val="22"/>
    </w:rPr>
  </w:style>
  <w:style w:type="character" w:customStyle="1" w:styleId="ListLabel1781">
    <w:name w:val="ListLabel 1781"/>
    <w:rsid w:val="006C2FC8"/>
    <w:rPr>
      <w:rFonts w:ascii="Times New Roman" w:hAnsi="Times New Roman" w:cs="Times New Roman" w:hint="default"/>
    </w:rPr>
  </w:style>
  <w:style w:type="character" w:customStyle="1" w:styleId="ListLabel1782">
    <w:name w:val="ListLabel 1782"/>
    <w:rsid w:val="006C2FC8"/>
    <w:rPr>
      <w:rFonts w:ascii="Times New Roman" w:hAnsi="Times New Roman" w:cs="Times New Roman" w:hint="default"/>
    </w:rPr>
  </w:style>
  <w:style w:type="character" w:customStyle="1" w:styleId="ListLabel1783">
    <w:name w:val="ListLabel 1783"/>
    <w:rsid w:val="006C2FC8"/>
    <w:rPr>
      <w:rFonts w:ascii="Times New Roman" w:hAnsi="Times New Roman" w:cs="Times New Roman" w:hint="default"/>
    </w:rPr>
  </w:style>
  <w:style w:type="character" w:customStyle="1" w:styleId="ListLabel1784">
    <w:name w:val="ListLabel 1784"/>
    <w:rsid w:val="006C2FC8"/>
    <w:rPr>
      <w:rFonts w:ascii="Times New Roman" w:hAnsi="Times New Roman" w:cs="Times New Roman" w:hint="default"/>
    </w:rPr>
  </w:style>
  <w:style w:type="character" w:customStyle="1" w:styleId="ListLabel1785">
    <w:name w:val="ListLabel 1785"/>
    <w:rsid w:val="006C2FC8"/>
    <w:rPr>
      <w:rFonts w:ascii="Times New Roman" w:hAnsi="Times New Roman" w:cs="Times New Roman" w:hint="default"/>
    </w:rPr>
  </w:style>
  <w:style w:type="character" w:customStyle="1" w:styleId="ListLabel1786">
    <w:name w:val="ListLabel 1786"/>
    <w:rsid w:val="006C2FC8"/>
    <w:rPr>
      <w:rFonts w:ascii="Times New Roman" w:hAnsi="Times New Roman" w:cs="Times New Roman" w:hint="default"/>
    </w:rPr>
  </w:style>
  <w:style w:type="character" w:customStyle="1" w:styleId="ListLabel1787">
    <w:name w:val="ListLabel 1787"/>
    <w:rsid w:val="006C2FC8"/>
    <w:rPr>
      <w:rFonts w:ascii="Times New Roman" w:hAnsi="Times New Roman" w:cs="Times New Roman" w:hint="default"/>
    </w:rPr>
  </w:style>
  <w:style w:type="character" w:customStyle="1" w:styleId="ListLabel1788">
    <w:name w:val="ListLabel 1788"/>
    <w:rsid w:val="006C2FC8"/>
    <w:rPr>
      <w:rFonts w:ascii="Times New Roman" w:eastAsia="Times New Roman" w:hAnsi="Times New Roman" w:cs="Times New Roman" w:hint="default"/>
      <w:sz w:val="22"/>
      <w:szCs w:val="22"/>
    </w:rPr>
  </w:style>
  <w:style w:type="character" w:customStyle="1" w:styleId="ListLabel1789">
    <w:name w:val="ListLabel 1789"/>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790">
    <w:name w:val="ListLabel 1790"/>
    <w:rsid w:val="006C2FC8"/>
    <w:rPr>
      <w:rFonts w:ascii="Times New Roman" w:eastAsia="Times New Roman" w:hAnsi="Times New Roman" w:cs="Times New Roman" w:hint="default"/>
    </w:rPr>
  </w:style>
  <w:style w:type="character" w:customStyle="1" w:styleId="ListLabel1791">
    <w:name w:val="ListLabel 1791"/>
    <w:rsid w:val="006C2FC8"/>
    <w:rPr>
      <w:rFonts w:ascii="Times New Roman" w:hAnsi="Times New Roman" w:cs="Times New Roman" w:hint="default"/>
    </w:rPr>
  </w:style>
  <w:style w:type="character" w:customStyle="1" w:styleId="ListLabel1792">
    <w:name w:val="ListLabel 1792"/>
    <w:rsid w:val="006C2FC8"/>
    <w:rPr>
      <w:rFonts w:ascii="Times New Roman" w:hAnsi="Times New Roman" w:cs="Times New Roman" w:hint="default"/>
    </w:rPr>
  </w:style>
  <w:style w:type="character" w:customStyle="1" w:styleId="ListLabel1793">
    <w:name w:val="ListLabel 1793"/>
    <w:rsid w:val="006C2FC8"/>
    <w:rPr>
      <w:color w:val="00000A"/>
      <w:sz w:val="22"/>
      <w:szCs w:val="22"/>
    </w:rPr>
  </w:style>
  <w:style w:type="character" w:customStyle="1" w:styleId="ListLabel1794">
    <w:name w:val="ListLabel 1794"/>
    <w:rsid w:val="006C2FC8"/>
    <w:rPr>
      <w:rFonts w:ascii="Times New Roman" w:hAnsi="Times New Roman" w:cs="Times New Roman" w:hint="default"/>
    </w:rPr>
  </w:style>
  <w:style w:type="character" w:customStyle="1" w:styleId="ListLabel1795">
    <w:name w:val="ListLabel 1795"/>
    <w:rsid w:val="006C2FC8"/>
    <w:rPr>
      <w:rFonts w:ascii="Times New Roman" w:hAnsi="Times New Roman" w:cs="Times New Roman" w:hint="default"/>
    </w:rPr>
  </w:style>
  <w:style w:type="character" w:customStyle="1" w:styleId="ListLabel1796">
    <w:name w:val="ListLabel 1796"/>
    <w:rsid w:val="006C2FC8"/>
    <w:rPr>
      <w:rFonts w:ascii="Times New Roman" w:hAnsi="Times New Roman" w:cs="Times New Roman" w:hint="default"/>
    </w:rPr>
  </w:style>
  <w:style w:type="character" w:customStyle="1" w:styleId="ListLabel1797">
    <w:name w:val="ListLabel 1797"/>
    <w:rsid w:val="006C2FC8"/>
    <w:rPr>
      <w:rFonts w:ascii="Times New Roman" w:hAnsi="Times New Roman" w:cs="Times New Roman" w:hint="default"/>
    </w:rPr>
  </w:style>
  <w:style w:type="character" w:customStyle="1" w:styleId="ListLabel1798">
    <w:name w:val="ListLabel 1798"/>
    <w:rsid w:val="006C2FC8"/>
    <w:rPr>
      <w:rFonts w:ascii="Times New Roman" w:hAnsi="Times New Roman" w:cs="Times New Roman" w:hint="default"/>
    </w:rPr>
  </w:style>
  <w:style w:type="character" w:customStyle="1" w:styleId="ListLabel1799">
    <w:name w:val="ListLabel 1799"/>
    <w:rsid w:val="006C2FC8"/>
    <w:rPr>
      <w:strike w:val="0"/>
      <w:dstrike w:val="0"/>
      <w:sz w:val="22"/>
      <w:szCs w:val="22"/>
      <w:u w:val="none"/>
      <w:effect w:val="none"/>
    </w:rPr>
  </w:style>
  <w:style w:type="character" w:customStyle="1" w:styleId="ListLabel1800">
    <w:name w:val="ListLabel 1800"/>
    <w:rsid w:val="006C2FC8"/>
    <w:rPr>
      <w:rFonts w:ascii="Times New Roman" w:eastAsia="Times New Roman" w:hAnsi="Times New Roman" w:cs="Times New Roman" w:hint="default"/>
      <w:sz w:val="22"/>
      <w:szCs w:val="22"/>
    </w:rPr>
  </w:style>
  <w:style w:type="character" w:customStyle="1" w:styleId="ListLabel1801">
    <w:name w:val="ListLabel 1801"/>
    <w:rsid w:val="006C2FC8"/>
    <w:rPr>
      <w:rFonts w:ascii="Times New Roman" w:eastAsia="Times New Roman" w:hAnsi="Times New Roman" w:cs="Times New Roman" w:hint="default"/>
    </w:rPr>
  </w:style>
  <w:style w:type="character" w:customStyle="1" w:styleId="ListLabel1802">
    <w:name w:val="ListLabel 1802"/>
    <w:rsid w:val="006C2FC8"/>
    <w:rPr>
      <w:rFonts w:ascii="Times New Roman" w:eastAsia="Times New Roman" w:hAnsi="Times New Roman" w:cs="Times New Roman" w:hint="default"/>
      <w:sz w:val="22"/>
      <w:szCs w:val="22"/>
    </w:rPr>
  </w:style>
  <w:style w:type="character" w:customStyle="1" w:styleId="ListLabel1803">
    <w:name w:val="ListLabel 1803"/>
    <w:rsid w:val="006C2FC8"/>
    <w:rPr>
      <w:rFonts w:ascii="Times New Roman" w:eastAsia="Times New Roman" w:hAnsi="Times New Roman" w:cs="Times New Roman" w:hint="default"/>
      <w:sz w:val="22"/>
      <w:szCs w:val="22"/>
    </w:rPr>
  </w:style>
  <w:style w:type="character" w:customStyle="1" w:styleId="ListLabel1804">
    <w:name w:val="ListLabel 1804"/>
    <w:rsid w:val="006C2FC8"/>
    <w:rPr>
      <w:rFonts w:ascii="Times New Roman" w:eastAsia="Times New Roman" w:hAnsi="Times New Roman" w:cs="Times New Roman" w:hint="default"/>
      <w:b w:val="0"/>
      <w:bCs w:val="0"/>
      <w:sz w:val="22"/>
      <w:szCs w:val="22"/>
    </w:rPr>
  </w:style>
  <w:style w:type="character" w:customStyle="1" w:styleId="ListLabel1805">
    <w:name w:val="ListLabel 1805"/>
    <w:rsid w:val="006C2FC8"/>
    <w:rPr>
      <w:rFonts w:ascii="Times New Roman" w:eastAsia="Times New Roman" w:hAnsi="Times New Roman" w:cs="Times New Roman" w:hint="default"/>
      <w:sz w:val="20"/>
      <w:szCs w:val="20"/>
    </w:rPr>
  </w:style>
  <w:style w:type="character" w:customStyle="1" w:styleId="ListLabel1806">
    <w:name w:val="ListLabel 1806"/>
    <w:rsid w:val="006C2FC8"/>
    <w:rPr>
      <w:b/>
      <w:bCs w:val="0"/>
      <w:sz w:val="22"/>
      <w:szCs w:val="22"/>
    </w:rPr>
  </w:style>
  <w:style w:type="character" w:customStyle="1" w:styleId="ListLabel1807">
    <w:name w:val="ListLabel 1807"/>
    <w:rsid w:val="006C2FC8"/>
    <w:rPr>
      <w:sz w:val="22"/>
      <w:szCs w:val="22"/>
    </w:rPr>
  </w:style>
  <w:style w:type="character" w:customStyle="1" w:styleId="ListLabel1808">
    <w:name w:val="ListLabel 1808"/>
    <w:rsid w:val="006C2FC8"/>
    <w:rPr>
      <w:b/>
      <w:bCs w:val="0"/>
      <w:sz w:val="22"/>
      <w:szCs w:val="22"/>
    </w:rPr>
  </w:style>
  <w:style w:type="character" w:customStyle="1" w:styleId="ListLabel1809">
    <w:name w:val="ListLabel 1809"/>
    <w:rsid w:val="006C2FC8"/>
    <w:rPr>
      <w:rFonts w:ascii="Times New Roman" w:eastAsia="Times New Roman" w:hAnsi="Times New Roman" w:cs="Times New Roman" w:hint="default"/>
      <w:color w:val="00000A"/>
      <w:spacing w:val="-6"/>
      <w:sz w:val="22"/>
      <w:szCs w:val="22"/>
    </w:rPr>
  </w:style>
  <w:style w:type="character" w:customStyle="1" w:styleId="ListLabel1810">
    <w:name w:val="ListLabel 1810"/>
    <w:rsid w:val="006C2FC8"/>
    <w:rPr>
      <w:rFonts w:ascii="Times New Roman" w:eastAsia="Times New Roman" w:hAnsi="Times New Roman" w:cs="Times New Roman" w:hint="default"/>
      <w:color w:val="00000A"/>
      <w:sz w:val="22"/>
      <w:szCs w:val="22"/>
    </w:rPr>
  </w:style>
  <w:style w:type="character" w:customStyle="1" w:styleId="ListLabel1811">
    <w:name w:val="ListLabel 1811"/>
    <w:rsid w:val="006C2FC8"/>
    <w:rPr>
      <w:rFonts w:ascii="SimSun" w:eastAsia="SimSun" w:hAnsi="SimSun" w:cs="Times New Roman" w:hint="eastAsia"/>
    </w:rPr>
  </w:style>
  <w:style w:type="character" w:customStyle="1" w:styleId="ListLabel1812">
    <w:name w:val="ListLabel 1812"/>
    <w:rsid w:val="006C2FC8"/>
    <w:rPr>
      <w:sz w:val="22"/>
    </w:rPr>
  </w:style>
  <w:style w:type="character" w:customStyle="1" w:styleId="ListLabel1813">
    <w:name w:val="ListLabel 1813"/>
    <w:rsid w:val="006C2FC8"/>
    <w:rPr>
      <w:rFonts w:ascii="Times New Roman" w:eastAsia="Times New Roman" w:hAnsi="Times New Roman" w:cs="Times New Roman" w:hint="default"/>
      <w:b/>
      <w:bCs w:val="0"/>
      <w:sz w:val="22"/>
      <w:szCs w:val="22"/>
    </w:rPr>
  </w:style>
  <w:style w:type="character" w:customStyle="1" w:styleId="ListLabel1814">
    <w:name w:val="ListLabel 181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815">
    <w:name w:val="ListLabel 1815"/>
    <w:rsid w:val="006C2FC8"/>
    <w:rPr>
      <w:rFonts w:ascii="Times New Roman" w:hAnsi="Times New Roman" w:cs="Times New Roman" w:hint="default"/>
    </w:rPr>
  </w:style>
  <w:style w:type="character" w:customStyle="1" w:styleId="ListLabel1816">
    <w:name w:val="ListLabel 1816"/>
    <w:rsid w:val="006C2FC8"/>
    <w:rPr>
      <w:rFonts w:ascii="Times New Roman" w:eastAsia="Times New Roman" w:hAnsi="Times New Roman" w:cs="Arial" w:hint="default"/>
      <w:bCs/>
      <w:sz w:val="22"/>
      <w:szCs w:val="22"/>
    </w:rPr>
  </w:style>
  <w:style w:type="character" w:customStyle="1" w:styleId="ListLabel1817">
    <w:name w:val="ListLabel 1817"/>
    <w:rsid w:val="006C2FC8"/>
    <w:rPr>
      <w:rFonts w:ascii="Times New Roman" w:hAnsi="Times New Roman" w:cs="Times New Roman" w:hint="default"/>
    </w:rPr>
  </w:style>
  <w:style w:type="character" w:customStyle="1" w:styleId="ListLabel1818">
    <w:name w:val="ListLabel 1818"/>
    <w:rsid w:val="006C2FC8"/>
    <w:rPr>
      <w:rFonts w:ascii="Times New Roman" w:hAnsi="Times New Roman" w:cs="Times New Roman" w:hint="default"/>
    </w:rPr>
  </w:style>
  <w:style w:type="character" w:customStyle="1" w:styleId="ListLabel1819">
    <w:name w:val="ListLabel 1819"/>
    <w:rsid w:val="006C2FC8"/>
    <w:rPr>
      <w:rFonts w:ascii="Times New Roman" w:hAnsi="Times New Roman" w:cs="Times New Roman" w:hint="default"/>
    </w:rPr>
  </w:style>
  <w:style w:type="character" w:customStyle="1" w:styleId="ListLabel1820">
    <w:name w:val="ListLabel 1820"/>
    <w:rsid w:val="006C2FC8"/>
    <w:rPr>
      <w:rFonts w:ascii="Times New Roman" w:hAnsi="Times New Roman" w:cs="Times New Roman" w:hint="default"/>
    </w:rPr>
  </w:style>
  <w:style w:type="character" w:customStyle="1" w:styleId="ListLabel1821">
    <w:name w:val="ListLabel 1821"/>
    <w:rsid w:val="006C2FC8"/>
    <w:rPr>
      <w:rFonts w:ascii="Times New Roman" w:hAnsi="Times New Roman" w:cs="Times New Roman" w:hint="default"/>
    </w:rPr>
  </w:style>
  <w:style w:type="character" w:customStyle="1" w:styleId="ListLabel1822">
    <w:name w:val="ListLabel 1822"/>
    <w:rsid w:val="006C2FC8"/>
    <w:rPr>
      <w:rFonts w:ascii="Times New Roman" w:hAnsi="Times New Roman" w:cs="Times New Roman" w:hint="default"/>
    </w:rPr>
  </w:style>
  <w:style w:type="character" w:customStyle="1" w:styleId="ListLabel1823">
    <w:name w:val="ListLabel 1823"/>
    <w:rsid w:val="006C2FC8"/>
    <w:rPr>
      <w:rFonts w:ascii="Times New Roman" w:hAnsi="Times New Roman" w:cs="Times New Roman" w:hint="default"/>
    </w:rPr>
  </w:style>
  <w:style w:type="character" w:customStyle="1" w:styleId="ListLabel1824">
    <w:name w:val="ListLabel 1824"/>
    <w:rsid w:val="006C2FC8"/>
    <w:rPr>
      <w:rFonts w:ascii="Times New Roman" w:eastAsia="Times New Roman" w:hAnsi="Times New Roman" w:cs="Times New Roman" w:hint="default"/>
      <w:sz w:val="22"/>
    </w:rPr>
  </w:style>
  <w:style w:type="character" w:customStyle="1" w:styleId="ListLabel1825">
    <w:name w:val="ListLabel 1825"/>
    <w:rsid w:val="006C2FC8"/>
    <w:rPr>
      <w:rFonts w:ascii="Times New Roman" w:hAnsi="Times New Roman" w:cs="Times New Roman" w:hint="default"/>
      <w:sz w:val="22"/>
      <w:szCs w:val="22"/>
    </w:rPr>
  </w:style>
  <w:style w:type="character" w:customStyle="1" w:styleId="ListLabel1826">
    <w:name w:val="ListLabel 1826"/>
    <w:rsid w:val="006C2FC8"/>
    <w:rPr>
      <w:rFonts w:ascii="Times New Roman" w:hAnsi="Times New Roman" w:cs="Times New Roman" w:hint="default"/>
      <w:sz w:val="22"/>
      <w:szCs w:val="22"/>
    </w:rPr>
  </w:style>
  <w:style w:type="character" w:customStyle="1" w:styleId="ListLabel1827">
    <w:name w:val="ListLabel 1827"/>
    <w:rsid w:val="006C2FC8"/>
    <w:rPr>
      <w:rFonts w:ascii="Times New Roman" w:hAnsi="Times New Roman" w:cs="Times New Roman" w:hint="default"/>
      <w:sz w:val="22"/>
      <w:szCs w:val="22"/>
    </w:rPr>
  </w:style>
  <w:style w:type="character" w:customStyle="1" w:styleId="ListLabel1828">
    <w:name w:val="ListLabel 1828"/>
    <w:rsid w:val="006C2FC8"/>
    <w:rPr>
      <w:rFonts w:ascii="Times New Roman" w:hAnsi="Times New Roman" w:cs="Times New Roman" w:hint="default"/>
      <w:sz w:val="22"/>
      <w:szCs w:val="22"/>
    </w:rPr>
  </w:style>
  <w:style w:type="character" w:customStyle="1" w:styleId="ListLabel1829">
    <w:name w:val="ListLabel 1829"/>
    <w:rsid w:val="006C2FC8"/>
    <w:rPr>
      <w:rFonts w:ascii="Times New Roman" w:hAnsi="Times New Roman" w:cs="Times New Roman" w:hint="default"/>
      <w:sz w:val="22"/>
      <w:szCs w:val="22"/>
    </w:rPr>
  </w:style>
  <w:style w:type="character" w:customStyle="1" w:styleId="ListLabel1830">
    <w:name w:val="ListLabel 1830"/>
    <w:rsid w:val="006C2FC8"/>
    <w:rPr>
      <w:rFonts w:ascii="Times New Roman" w:hAnsi="Times New Roman" w:cs="Times New Roman" w:hint="default"/>
      <w:sz w:val="22"/>
      <w:szCs w:val="22"/>
    </w:rPr>
  </w:style>
  <w:style w:type="character" w:customStyle="1" w:styleId="ListLabel1831">
    <w:name w:val="ListLabel 1831"/>
    <w:rsid w:val="006C2FC8"/>
    <w:rPr>
      <w:rFonts w:ascii="Times New Roman" w:hAnsi="Times New Roman" w:cs="Times New Roman" w:hint="default"/>
      <w:sz w:val="22"/>
      <w:szCs w:val="22"/>
    </w:rPr>
  </w:style>
  <w:style w:type="character" w:customStyle="1" w:styleId="ListLabel1832">
    <w:name w:val="ListLabel 1832"/>
    <w:rsid w:val="006C2FC8"/>
    <w:rPr>
      <w:rFonts w:ascii="Times New Roman" w:hAnsi="Times New Roman" w:cs="Times New Roman" w:hint="default"/>
      <w:sz w:val="22"/>
      <w:szCs w:val="22"/>
    </w:rPr>
  </w:style>
  <w:style w:type="character" w:customStyle="1" w:styleId="ListLabel1833">
    <w:name w:val="ListLabel 1833"/>
    <w:rsid w:val="006C2FC8"/>
    <w:rPr>
      <w:rFonts w:ascii="Times New Roman" w:eastAsia="Times New Roman" w:hAnsi="Times New Roman" w:cs="Times New Roman" w:hint="default"/>
      <w:sz w:val="22"/>
      <w:szCs w:val="22"/>
    </w:rPr>
  </w:style>
  <w:style w:type="character" w:customStyle="1" w:styleId="ListLabel1834">
    <w:name w:val="ListLabel 1834"/>
    <w:rsid w:val="006C2FC8"/>
    <w:rPr>
      <w:rFonts w:ascii="Times New Roman" w:hAnsi="Times New Roman" w:cs="Times New Roman" w:hint="default"/>
      <w:color w:val="00000A"/>
      <w:sz w:val="22"/>
      <w:szCs w:val="22"/>
    </w:rPr>
  </w:style>
  <w:style w:type="character" w:customStyle="1" w:styleId="ListLabel1835">
    <w:name w:val="ListLabel 1835"/>
    <w:rsid w:val="006C2FC8"/>
    <w:rPr>
      <w:rFonts w:ascii="Times New Roman" w:hAnsi="Times New Roman" w:cs="Times New Roman" w:hint="default"/>
    </w:rPr>
  </w:style>
  <w:style w:type="character" w:customStyle="1" w:styleId="ListLabel1836">
    <w:name w:val="ListLabel 1836"/>
    <w:rsid w:val="006C2FC8"/>
    <w:rPr>
      <w:rFonts w:ascii="Times New Roman" w:hAnsi="Times New Roman" w:cs="Times New Roman" w:hint="default"/>
    </w:rPr>
  </w:style>
  <w:style w:type="character" w:customStyle="1" w:styleId="ListLabel1837">
    <w:name w:val="ListLabel 1837"/>
    <w:rsid w:val="006C2FC8"/>
    <w:rPr>
      <w:sz w:val="22"/>
      <w:szCs w:val="22"/>
    </w:rPr>
  </w:style>
  <w:style w:type="character" w:customStyle="1" w:styleId="ListLabel1838">
    <w:name w:val="ListLabel 1838"/>
    <w:rsid w:val="006C2FC8"/>
    <w:rPr>
      <w:rFonts w:ascii="Times New Roman" w:hAnsi="Times New Roman" w:cs="Times New Roman" w:hint="default"/>
    </w:rPr>
  </w:style>
  <w:style w:type="character" w:customStyle="1" w:styleId="ListLabel1839">
    <w:name w:val="ListLabel 1839"/>
    <w:rsid w:val="006C2FC8"/>
    <w:rPr>
      <w:rFonts w:ascii="Times New Roman" w:hAnsi="Times New Roman" w:cs="Times New Roman" w:hint="default"/>
    </w:rPr>
  </w:style>
  <w:style w:type="character" w:customStyle="1" w:styleId="ListLabel1840">
    <w:name w:val="ListLabel 1840"/>
    <w:rsid w:val="006C2FC8"/>
    <w:rPr>
      <w:rFonts w:ascii="Times New Roman" w:hAnsi="Times New Roman" w:cs="Times New Roman" w:hint="default"/>
    </w:rPr>
  </w:style>
  <w:style w:type="character" w:customStyle="1" w:styleId="ListLabel1841">
    <w:name w:val="ListLabel 1841"/>
    <w:rsid w:val="006C2FC8"/>
    <w:rPr>
      <w:rFonts w:ascii="Times New Roman" w:hAnsi="Times New Roman" w:cs="Times New Roman" w:hint="default"/>
    </w:rPr>
  </w:style>
  <w:style w:type="character" w:customStyle="1" w:styleId="ListLabel1842">
    <w:name w:val="ListLabel 1842"/>
    <w:rsid w:val="006C2FC8"/>
    <w:rPr>
      <w:rFonts w:ascii="Times New Roman" w:hAnsi="Times New Roman" w:cs="Times New Roman" w:hint="default"/>
    </w:rPr>
  </w:style>
  <w:style w:type="character" w:customStyle="1" w:styleId="ListLabel1843">
    <w:name w:val="ListLabel 1843"/>
    <w:rsid w:val="006C2FC8"/>
    <w:rPr>
      <w:b/>
      <w:bCs w:val="0"/>
      <w:sz w:val="22"/>
      <w:szCs w:val="22"/>
    </w:rPr>
  </w:style>
  <w:style w:type="character" w:customStyle="1" w:styleId="ListLabel1844">
    <w:name w:val="ListLabel 1844"/>
    <w:rsid w:val="006C2FC8"/>
    <w:rPr>
      <w:rFonts w:ascii="Times New Roman" w:eastAsia="Times New Roman" w:hAnsi="Times New Roman" w:cs="Times New Roman" w:hint="default"/>
      <w:color w:val="00000A"/>
      <w:sz w:val="22"/>
      <w:szCs w:val="22"/>
    </w:rPr>
  </w:style>
  <w:style w:type="character" w:customStyle="1" w:styleId="ListLabel1845">
    <w:name w:val="ListLabel 1845"/>
    <w:rsid w:val="006C2FC8"/>
    <w:rPr>
      <w:rFonts w:ascii="Times New Roman" w:eastAsia="Times New Roman" w:hAnsi="Times New Roman" w:cs="Symbol" w:hint="default"/>
      <w:i/>
      <w:iCs w:val="0"/>
      <w:color w:val="00000A"/>
    </w:rPr>
  </w:style>
  <w:style w:type="character" w:customStyle="1" w:styleId="ListLabel1846">
    <w:name w:val="ListLabel 1846"/>
    <w:rsid w:val="006C2FC8"/>
    <w:rPr>
      <w:rFonts w:ascii="Courier New" w:hAnsi="Courier New" w:cs="Courier New" w:hint="default"/>
    </w:rPr>
  </w:style>
  <w:style w:type="character" w:customStyle="1" w:styleId="ListLabel1847">
    <w:name w:val="ListLabel 1847"/>
    <w:rsid w:val="006C2FC8"/>
    <w:rPr>
      <w:rFonts w:ascii="Wingdings" w:hAnsi="Wingdings" w:cs="Wingdings" w:hint="default"/>
    </w:rPr>
  </w:style>
  <w:style w:type="character" w:customStyle="1" w:styleId="ListLabel1848">
    <w:name w:val="ListLabel 1848"/>
    <w:rsid w:val="006C2FC8"/>
    <w:rPr>
      <w:rFonts w:ascii="Symbol" w:hAnsi="Symbol" w:cs="Symbol" w:hint="default"/>
      <w:i/>
      <w:iCs w:val="0"/>
      <w:color w:val="FF0000"/>
    </w:rPr>
  </w:style>
  <w:style w:type="character" w:customStyle="1" w:styleId="ListLabel1849">
    <w:name w:val="ListLabel 1849"/>
    <w:rsid w:val="006C2FC8"/>
    <w:rPr>
      <w:rFonts w:ascii="Courier New" w:hAnsi="Courier New" w:cs="Courier New" w:hint="default"/>
    </w:rPr>
  </w:style>
  <w:style w:type="character" w:customStyle="1" w:styleId="ListLabel1850">
    <w:name w:val="ListLabel 1850"/>
    <w:rsid w:val="006C2FC8"/>
    <w:rPr>
      <w:rFonts w:ascii="Wingdings" w:hAnsi="Wingdings" w:cs="Wingdings" w:hint="default"/>
    </w:rPr>
  </w:style>
  <w:style w:type="character" w:customStyle="1" w:styleId="ListLabel1851">
    <w:name w:val="ListLabel 1851"/>
    <w:rsid w:val="006C2FC8"/>
    <w:rPr>
      <w:rFonts w:ascii="Symbol" w:hAnsi="Symbol" w:cs="Symbol" w:hint="default"/>
      <w:i/>
      <w:iCs w:val="0"/>
      <w:color w:val="FF0000"/>
    </w:rPr>
  </w:style>
  <w:style w:type="character" w:customStyle="1" w:styleId="ListLabel1852">
    <w:name w:val="ListLabel 1852"/>
    <w:rsid w:val="006C2FC8"/>
    <w:rPr>
      <w:rFonts w:ascii="Courier New" w:hAnsi="Courier New" w:cs="Courier New" w:hint="default"/>
    </w:rPr>
  </w:style>
  <w:style w:type="character" w:customStyle="1" w:styleId="ListLabel1853">
    <w:name w:val="ListLabel 1853"/>
    <w:rsid w:val="006C2FC8"/>
    <w:rPr>
      <w:rFonts w:ascii="Wingdings" w:hAnsi="Wingdings" w:cs="Wingdings" w:hint="default"/>
    </w:rPr>
  </w:style>
  <w:style w:type="character" w:customStyle="1" w:styleId="ListLabel1854">
    <w:name w:val="ListLabel 1854"/>
    <w:rsid w:val="006C2FC8"/>
    <w:rPr>
      <w:sz w:val="22"/>
      <w:szCs w:val="22"/>
    </w:rPr>
  </w:style>
  <w:style w:type="character" w:customStyle="1" w:styleId="ListLabel1855">
    <w:name w:val="ListLabel 1855"/>
    <w:rsid w:val="006C2FC8"/>
    <w:rPr>
      <w:b/>
      <w:bCs w:val="0"/>
      <w:sz w:val="22"/>
      <w:szCs w:val="22"/>
    </w:rPr>
  </w:style>
  <w:style w:type="character" w:customStyle="1" w:styleId="ListLabel1856">
    <w:name w:val="ListLabel 1856"/>
    <w:rsid w:val="006C2FC8"/>
    <w:rPr>
      <w:rFonts w:ascii="Times New Roman" w:eastAsia="Times New Roman" w:hAnsi="Times New Roman" w:cs="Times New Roman" w:hint="default"/>
    </w:rPr>
  </w:style>
  <w:style w:type="character" w:customStyle="1" w:styleId="ListLabel1857">
    <w:name w:val="ListLabel 1857"/>
    <w:rsid w:val="006C2FC8"/>
    <w:rPr>
      <w:rFonts w:ascii="Symbol" w:hAnsi="Symbol" w:cs="Symbol" w:hint="default"/>
    </w:rPr>
  </w:style>
  <w:style w:type="character" w:customStyle="1" w:styleId="ListLabel1858">
    <w:name w:val="ListLabel 1858"/>
    <w:rsid w:val="006C2FC8"/>
    <w:rPr>
      <w:rFonts w:ascii="Wingdings" w:hAnsi="Wingdings" w:cs="Wingdings" w:hint="default"/>
    </w:rPr>
  </w:style>
  <w:style w:type="character" w:customStyle="1" w:styleId="ListLabel1859">
    <w:name w:val="ListLabel 1859"/>
    <w:rsid w:val="006C2FC8"/>
    <w:rPr>
      <w:rFonts w:ascii="Times New Roman" w:eastAsia="Times New Roman" w:hAnsi="Times New Roman" w:cs="Times New Roman" w:hint="default"/>
    </w:rPr>
  </w:style>
  <w:style w:type="character" w:customStyle="1" w:styleId="ListLabel1860">
    <w:name w:val="ListLabel 1860"/>
    <w:rsid w:val="006C2FC8"/>
    <w:rPr>
      <w:rFonts w:ascii="Courier New" w:hAnsi="Courier New" w:cs="Courier New" w:hint="default"/>
    </w:rPr>
  </w:style>
  <w:style w:type="character" w:customStyle="1" w:styleId="ListLabel1861">
    <w:name w:val="ListLabel 1861"/>
    <w:rsid w:val="006C2FC8"/>
    <w:rPr>
      <w:rFonts w:ascii="Wingdings" w:hAnsi="Wingdings" w:cs="Wingdings" w:hint="default"/>
    </w:rPr>
  </w:style>
  <w:style w:type="character" w:customStyle="1" w:styleId="ListLabel1862">
    <w:name w:val="ListLabel 1862"/>
    <w:rsid w:val="006C2FC8"/>
    <w:rPr>
      <w:rFonts w:ascii="Symbol" w:hAnsi="Symbol" w:cs="Symbol" w:hint="default"/>
    </w:rPr>
  </w:style>
  <w:style w:type="character" w:customStyle="1" w:styleId="ListLabel1863">
    <w:name w:val="ListLabel 1863"/>
    <w:rsid w:val="006C2FC8"/>
    <w:rPr>
      <w:rFonts w:ascii="Courier New" w:hAnsi="Courier New" w:cs="Courier New" w:hint="default"/>
    </w:rPr>
  </w:style>
  <w:style w:type="character" w:customStyle="1" w:styleId="ListLabel1864">
    <w:name w:val="ListLabel 1864"/>
    <w:rsid w:val="006C2FC8"/>
    <w:rPr>
      <w:rFonts w:ascii="Wingdings" w:hAnsi="Wingdings" w:cs="Wingdings" w:hint="default"/>
    </w:rPr>
  </w:style>
  <w:style w:type="character" w:customStyle="1" w:styleId="ListLabel1865">
    <w:name w:val="ListLabel 1865"/>
    <w:rsid w:val="006C2FC8"/>
    <w:rPr>
      <w:rFonts w:ascii="Times New Roman" w:hAnsi="Times New Roman" w:cs="Times New Roman" w:hint="default"/>
      <w:b/>
      <w:bCs w:val="0"/>
      <w:sz w:val="22"/>
      <w:szCs w:val="22"/>
    </w:rPr>
  </w:style>
  <w:style w:type="character" w:customStyle="1" w:styleId="ListLabel1866">
    <w:name w:val="ListLabel 1866"/>
    <w:rsid w:val="006C2FC8"/>
    <w:rPr>
      <w:rFonts w:ascii="Times New Roman" w:hAnsi="Times New Roman" w:cs="Times New Roman" w:hint="default"/>
      <w:sz w:val="22"/>
      <w:szCs w:val="22"/>
    </w:rPr>
  </w:style>
  <w:style w:type="character" w:customStyle="1" w:styleId="ListLabel1867">
    <w:name w:val="ListLabel 1867"/>
    <w:rsid w:val="006C2FC8"/>
    <w:rPr>
      <w:rFonts w:ascii="Times New Roman" w:hAnsi="Times New Roman" w:cs="Times New Roman" w:hint="default"/>
      <w:sz w:val="22"/>
      <w:szCs w:val="22"/>
    </w:rPr>
  </w:style>
  <w:style w:type="character" w:customStyle="1" w:styleId="ListLabel1868">
    <w:name w:val="ListLabel 1868"/>
    <w:rsid w:val="006C2FC8"/>
    <w:rPr>
      <w:rFonts w:ascii="Times New Roman" w:hAnsi="Times New Roman" w:cs="Times New Roman" w:hint="default"/>
      <w:sz w:val="22"/>
      <w:szCs w:val="22"/>
    </w:rPr>
  </w:style>
  <w:style w:type="character" w:customStyle="1" w:styleId="ListLabel1869">
    <w:name w:val="ListLabel 1869"/>
    <w:rsid w:val="006C2FC8"/>
    <w:rPr>
      <w:rFonts w:ascii="Times New Roman" w:hAnsi="Times New Roman" w:cs="Times New Roman" w:hint="default"/>
      <w:sz w:val="22"/>
      <w:szCs w:val="22"/>
    </w:rPr>
  </w:style>
  <w:style w:type="character" w:customStyle="1" w:styleId="ListLabel1870">
    <w:name w:val="ListLabel 1870"/>
    <w:rsid w:val="006C2FC8"/>
    <w:rPr>
      <w:rFonts w:ascii="Times New Roman" w:hAnsi="Times New Roman" w:cs="Times New Roman" w:hint="default"/>
      <w:sz w:val="22"/>
      <w:szCs w:val="22"/>
    </w:rPr>
  </w:style>
  <w:style w:type="character" w:customStyle="1" w:styleId="ListLabel1871">
    <w:name w:val="ListLabel 1871"/>
    <w:rsid w:val="006C2FC8"/>
    <w:rPr>
      <w:rFonts w:ascii="Times New Roman" w:hAnsi="Times New Roman" w:cs="Times New Roman" w:hint="default"/>
      <w:sz w:val="22"/>
      <w:szCs w:val="22"/>
    </w:rPr>
  </w:style>
  <w:style w:type="character" w:customStyle="1" w:styleId="ListLabel1872">
    <w:name w:val="ListLabel 1872"/>
    <w:rsid w:val="006C2FC8"/>
    <w:rPr>
      <w:rFonts w:ascii="Times New Roman" w:hAnsi="Times New Roman" w:cs="Times New Roman" w:hint="default"/>
      <w:sz w:val="22"/>
      <w:szCs w:val="22"/>
    </w:rPr>
  </w:style>
  <w:style w:type="character" w:customStyle="1" w:styleId="ListLabel1873">
    <w:name w:val="ListLabel 1873"/>
    <w:rsid w:val="006C2FC8"/>
    <w:rPr>
      <w:sz w:val="22"/>
      <w:szCs w:val="22"/>
    </w:rPr>
  </w:style>
  <w:style w:type="character" w:customStyle="1" w:styleId="ListLabel1874">
    <w:name w:val="ListLabel 1874"/>
    <w:rsid w:val="006C2FC8"/>
    <w:rPr>
      <w:rFonts w:ascii="Times New Roman" w:hAnsi="Times New Roman" w:cs="Times New Roman" w:hint="default"/>
      <w:sz w:val="22"/>
      <w:szCs w:val="22"/>
    </w:rPr>
  </w:style>
  <w:style w:type="character" w:customStyle="1" w:styleId="ListLabel1875">
    <w:name w:val="ListLabel 1875"/>
    <w:rsid w:val="006C2FC8"/>
    <w:rPr>
      <w:rFonts w:ascii="Times New Roman" w:hAnsi="Times New Roman" w:cs="Times New Roman" w:hint="default"/>
      <w:sz w:val="22"/>
      <w:szCs w:val="22"/>
    </w:rPr>
  </w:style>
  <w:style w:type="character" w:customStyle="1" w:styleId="ListLabel1876">
    <w:name w:val="ListLabel 1876"/>
    <w:rsid w:val="006C2FC8"/>
    <w:rPr>
      <w:rFonts w:ascii="Times New Roman" w:hAnsi="Times New Roman" w:cs="Times New Roman" w:hint="default"/>
      <w:sz w:val="22"/>
      <w:szCs w:val="22"/>
    </w:rPr>
  </w:style>
  <w:style w:type="character" w:customStyle="1" w:styleId="ListLabel1877">
    <w:name w:val="ListLabel 1877"/>
    <w:rsid w:val="006C2FC8"/>
    <w:rPr>
      <w:rFonts w:ascii="Times New Roman" w:hAnsi="Times New Roman" w:cs="Times New Roman" w:hint="default"/>
      <w:sz w:val="22"/>
      <w:szCs w:val="22"/>
    </w:rPr>
  </w:style>
  <w:style w:type="character" w:customStyle="1" w:styleId="ListLabel1878">
    <w:name w:val="ListLabel 1878"/>
    <w:rsid w:val="006C2FC8"/>
    <w:rPr>
      <w:rFonts w:ascii="Times New Roman" w:hAnsi="Times New Roman" w:cs="Times New Roman" w:hint="default"/>
      <w:sz w:val="22"/>
      <w:szCs w:val="22"/>
    </w:rPr>
  </w:style>
  <w:style w:type="character" w:customStyle="1" w:styleId="ListLabel1879">
    <w:name w:val="ListLabel 1879"/>
    <w:rsid w:val="006C2FC8"/>
    <w:rPr>
      <w:rFonts w:ascii="Times New Roman" w:hAnsi="Times New Roman" w:cs="Times New Roman" w:hint="default"/>
      <w:sz w:val="22"/>
      <w:szCs w:val="22"/>
    </w:rPr>
  </w:style>
  <w:style w:type="character" w:customStyle="1" w:styleId="ListLabel1880">
    <w:name w:val="ListLabel 1880"/>
    <w:rsid w:val="006C2FC8"/>
    <w:rPr>
      <w:rFonts w:ascii="Times New Roman" w:hAnsi="Times New Roman" w:cs="Times New Roman" w:hint="default"/>
      <w:sz w:val="22"/>
      <w:szCs w:val="22"/>
    </w:rPr>
  </w:style>
  <w:style w:type="character" w:customStyle="1" w:styleId="ListLabel1881">
    <w:name w:val="ListLabel 1881"/>
    <w:rsid w:val="006C2FC8"/>
    <w:rPr>
      <w:rFonts w:ascii="Times New Roman" w:hAnsi="Times New Roman" w:cs="Times New Roman" w:hint="default"/>
      <w:sz w:val="22"/>
      <w:szCs w:val="22"/>
    </w:rPr>
  </w:style>
  <w:style w:type="character" w:customStyle="1" w:styleId="ListLabel1882">
    <w:name w:val="ListLabel 1882"/>
    <w:rsid w:val="006C2FC8"/>
    <w:rPr>
      <w:rFonts w:ascii="Times New Roman" w:eastAsia="Times New Roman" w:hAnsi="Times New Roman" w:cs="Times New Roman" w:hint="default"/>
    </w:rPr>
  </w:style>
  <w:style w:type="character" w:customStyle="1" w:styleId="ListLabel1883">
    <w:name w:val="ListLabel 1883"/>
    <w:rsid w:val="006C2FC8"/>
    <w:rPr>
      <w:rFonts w:ascii="OpenSymbol" w:hAnsi="OpenSymbol" w:cs="OpenSymbol" w:hint="default"/>
    </w:rPr>
  </w:style>
  <w:style w:type="character" w:customStyle="1" w:styleId="ListLabel1884">
    <w:name w:val="ListLabel 1884"/>
    <w:rsid w:val="006C2FC8"/>
    <w:rPr>
      <w:rFonts w:ascii="OpenSymbol" w:hAnsi="OpenSymbol" w:cs="OpenSymbol" w:hint="default"/>
    </w:rPr>
  </w:style>
  <w:style w:type="character" w:customStyle="1" w:styleId="ListLabel1885">
    <w:name w:val="ListLabel 1885"/>
    <w:rsid w:val="006C2FC8"/>
    <w:rPr>
      <w:rFonts w:ascii="Times New Roman" w:eastAsia="Times New Roman" w:hAnsi="Times New Roman" w:cs="Times New Roman" w:hint="default"/>
    </w:rPr>
  </w:style>
  <w:style w:type="character" w:customStyle="1" w:styleId="ListLabel1886">
    <w:name w:val="ListLabel 1886"/>
    <w:rsid w:val="006C2FC8"/>
    <w:rPr>
      <w:rFonts w:ascii="OpenSymbol" w:hAnsi="OpenSymbol" w:cs="OpenSymbol" w:hint="default"/>
    </w:rPr>
  </w:style>
  <w:style w:type="character" w:customStyle="1" w:styleId="ListLabel1887">
    <w:name w:val="ListLabel 1887"/>
    <w:rsid w:val="006C2FC8"/>
    <w:rPr>
      <w:rFonts w:ascii="OpenSymbol" w:hAnsi="OpenSymbol" w:cs="OpenSymbol" w:hint="default"/>
    </w:rPr>
  </w:style>
  <w:style w:type="character" w:customStyle="1" w:styleId="ListLabel1888">
    <w:name w:val="ListLabel 1888"/>
    <w:rsid w:val="006C2FC8"/>
    <w:rPr>
      <w:rFonts w:ascii="OpenSymbol" w:hAnsi="OpenSymbol" w:cs="OpenSymbol" w:hint="default"/>
    </w:rPr>
  </w:style>
  <w:style w:type="character" w:customStyle="1" w:styleId="ListLabel1889">
    <w:name w:val="ListLabel 1889"/>
    <w:rsid w:val="006C2FC8"/>
    <w:rPr>
      <w:rFonts w:ascii="OpenSymbol" w:hAnsi="OpenSymbol" w:cs="OpenSymbol" w:hint="default"/>
    </w:rPr>
  </w:style>
  <w:style w:type="character" w:customStyle="1" w:styleId="ListLabel1890">
    <w:name w:val="ListLabel 1890"/>
    <w:rsid w:val="006C2FC8"/>
    <w:rPr>
      <w:rFonts w:ascii="OpenSymbol" w:hAnsi="OpenSymbol" w:cs="OpenSymbol" w:hint="default"/>
    </w:rPr>
  </w:style>
  <w:style w:type="character" w:customStyle="1" w:styleId="ListLabel1891">
    <w:name w:val="ListLabel 1891"/>
    <w:rsid w:val="006C2FC8"/>
    <w:rPr>
      <w:sz w:val="22"/>
      <w:szCs w:val="22"/>
    </w:rPr>
  </w:style>
  <w:style w:type="character" w:customStyle="1" w:styleId="ListLabel1892">
    <w:name w:val="ListLabel 1892"/>
    <w:rsid w:val="006C2FC8"/>
    <w:rPr>
      <w:rFonts w:ascii="Times New Roman" w:eastAsia="Times New Roman" w:hAnsi="Times New Roman" w:cs="Times New Roman" w:hint="default"/>
      <w:b/>
      <w:bCs w:val="0"/>
      <w:i w:val="0"/>
      <w:iCs w:val="0"/>
      <w:sz w:val="22"/>
      <w:szCs w:val="22"/>
    </w:rPr>
  </w:style>
  <w:style w:type="character" w:customStyle="1" w:styleId="ListLabel1893">
    <w:name w:val="ListLabel 1893"/>
    <w:rsid w:val="006C2FC8"/>
    <w:rPr>
      <w:rFonts w:ascii="Times New Roman" w:eastAsia="Times New Roman" w:hAnsi="Times New Roman" w:cs="Times New Roman" w:hint="default"/>
      <w:bCs/>
      <w:sz w:val="22"/>
      <w:szCs w:val="22"/>
    </w:rPr>
  </w:style>
  <w:style w:type="character" w:customStyle="1" w:styleId="ListLabel1894">
    <w:name w:val="ListLabel 1894"/>
    <w:rsid w:val="006C2FC8"/>
    <w:rPr>
      <w:rFonts w:ascii="Times New Roman" w:hAnsi="Times New Roman" w:cs="Times New Roman" w:hint="default"/>
      <w:bCs/>
      <w:sz w:val="22"/>
      <w:szCs w:val="22"/>
    </w:rPr>
  </w:style>
  <w:style w:type="character" w:customStyle="1" w:styleId="ListLabel1895">
    <w:name w:val="ListLabel 1895"/>
    <w:rsid w:val="006C2FC8"/>
    <w:rPr>
      <w:rFonts w:ascii="Times New Roman" w:hAnsi="Times New Roman" w:cs="Times New Roman" w:hint="default"/>
      <w:bCs/>
      <w:sz w:val="22"/>
      <w:szCs w:val="22"/>
    </w:rPr>
  </w:style>
  <w:style w:type="character" w:customStyle="1" w:styleId="ListLabel1896">
    <w:name w:val="ListLabel 1896"/>
    <w:rsid w:val="006C2FC8"/>
    <w:rPr>
      <w:rFonts w:ascii="Times New Roman" w:hAnsi="Times New Roman" w:cs="Times New Roman" w:hint="default"/>
      <w:bCs/>
      <w:sz w:val="22"/>
      <w:szCs w:val="22"/>
    </w:rPr>
  </w:style>
  <w:style w:type="character" w:customStyle="1" w:styleId="ListLabel1897">
    <w:name w:val="ListLabel 1897"/>
    <w:rsid w:val="006C2FC8"/>
    <w:rPr>
      <w:rFonts w:ascii="Times New Roman" w:eastAsia="Times New Roman" w:hAnsi="Times New Roman" w:cs="Times New Roman" w:hint="default"/>
      <w:bCs/>
      <w:sz w:val="22"/>
      <w:szCs w:val="22"/>
    </w:rPr>
  </w:style>
  <w:style w:type="character" w:customStyle="1" w:styleId="ListLabel1898">
    <w:name w:val="ListLabel 1898"/>
    <w:rsid w:val="006C2FC8"/>
    <w:rPr>
      <w:rFonts w:ascii="Times New Roman" w:hAnsi="Times New Roman" w:cs="Times New Roman" w:hint="default"/>
      <w:bCs/>
      <w:sz w:val="22"/>
      <w:szCs w:val="22"/>
    </w:rPr>
  </w:style>
  <w:style w:type="character" w:customStyle="1" w:styleId="ListLabel1899">
    <w:name w:val="ListLabel 1899"/>
    <w:rsid w:val="006C2FC8"/>
    <w:rPr>
      <w:rFonts w:ascii="Times New Roman" w:hAnsi="Times New Roman" w:cs="Times New Roman" w:hint="default"/>
      <w:bCs/>
      <w:sz w:val="22"/>
      <w:szCs w:val="22"/>
    </w:rPr>
  </w:style>
  <w:style w:type="character" w:customStyle="1" w:styleId="ListLabel1900">
    <w:name w:val="ListLabel 1900"/>
    <w:rsid w:val="006C2FC8"/>
    <w:rPr>
      <w:rFonts w:ascii="Times New Roman" w:hAnsi="Times New Roman" w:cs="Times New Roman" w:hint="default"/>
      <w:bCs/>
      <w:sz w:val="22"/>
      <w:szCs w:val="22"/>
    </w:rPr>
  </w:style>
  <w:style w:type="character" w:customStyle="1" w:styleId="ListLabel1901">
    <w:name w:val="ListLabel 1901"/>
    <w:rsid w:val="006C2FC8"/>
    <w:rPr>
      <w:rFonts w:ascii="Times New Roman" w:hAnsi="Times New Roman" w:cs="Times New Roman" w:hint="default"/>
      <w:bCs/>
      <w:sz w:val="22"/>
      <w:szCs w:val="22"/>
    </w:rPr>
  </w:style>
  <w:style w:type="character" w:customStyle="1" w:styleId="ListLabel1902">
    <w:name w:val="ListLabel 1902"/>
    <w:rsid w:val="006C2FC8"/>
    <w:rPr>
      <w:rFonts w:ascii="Times New Roman" w:eastAsia="Times New Roman" w:hAnsi="Times New Roman" w:cs="Times New Roman" w:hint="default"/>
      <w:i w:val="0"/>
      <w:iCs w:val="0"/>
      <w:sz w:val="20"/>
      <w:szCs w:val="20"/>
    </w:rPr>
  </w:style>
  <w:style w:type="character" w:customStyle="1" w:styleId="ListLabel1903">
    <w:name w:val="ListLabel 1903"/>
    <w:rsid w:val="006C2FC8"/>
    <w:rPr>
      <w:rFonts w:ascii="Times New Roman" w:eastAsia="Times New Roman" w:hAnsi="Times New Roman" w:cs="Times New Roman" w:hint="default"/>
      <w:bCs/>
      <w:sz w:val="22"/>
      <w:szCs w:val="22"/>
    </w:rPr>
  </w:style>
  <w:style w:type="character" w:customStyle="1" w:styleId="ListLabel1904">
    <w:name w:val="ListLabel 1904"/>
    <w:rsid w:val="006C2FC8"/>
    <w:rPr>
      <w:rFonts w:ascii="Times New Roman" w:eastAsia="Times New Roman" w:hAnsi="Times New Roman" w:cs="Times New Roman" w:hint="default"/>
      <w:sz w:val="20"/>
      <w:szCs w:val="20"/>
    </w:rPr>
  </w:style>
  <w:style w:type="character" w:customStyle="1" w:styleId="ListLabel1905">
    <w:name w:val="ListLabel 1905"/>
    <w:rsid w:val="006C2FC8"/>
    <w:rPr>
      <w:rFonts w:ascii="Times New Roman" w:eastAsia="Times New Roman" w:hAnsi="Times New Roman" w:cs="Times New Roman" w:hint="default"/>
      <w:sz w:val="22"/>
      <w:szCs w:val="22"/>
    </w:rPr>
  </w:style>
  <w:style w:type="character" w:customStyle="1" w:styleId="ListLabel1906">
    <w:name w:val="ListLabel 1906"/>
    <w:rsid w:val="006C2FC8"/>
    <w:rPr>
      <w:rFonts w:ascii="Times New Roman" w:eastAsia="Times New Roman" w:hAnsi="Times New Roman" w:cs="Times New Roman" w:hint="default"/>
      <w:sz w:val="22"/>
      <w:szCs w:val="22"/>
    </w:rPr>
  </w:style>
  <w:style w:type="character" w:customStyle="1" w:styleId="ListLabel1907">
    <w:name w:val="ListLabel 1907"/>
    <w:rsid w:val="006C2FC8"/>
    <w:rPr>
      <w:rFonts w:ascii="Times New Roman" w:eastAsia="Times New Roman" w:hAnsi="Times New Roman" w:cs="Times New Roman" w:hint="default"/>
      <w:sz w:val="22"/>
      <w:szCs w:val="22"/>
    </w:rPr>
  </w:style>
  <w:style w:type="character" w:customStyle="1" w:styleId="ListLabel1908">
    <w:name w:val="ListLabel 1908"/>
    <w:rsid w:val="006C2FC8"/>
    <w:rPr>
      <w:rFonts w:ascii="Times New Roman" w:eastAsia="Times New Roman" w:hAnsi="Times New Roman" w:cs="Times New Roman" w:hint="default"/>
      <w:sz w:val="22"/>
      <w:szCs w:val="22"/>
    </w:rPr>
  </w:style>
  <w:style w:type="character" w:customStyle="1" w:styleId="ListLabel1909">
    <w:name w:val="ListLabel 1909"/>
    <w:rsid w:val="006C2FC8"/>
    <w:rPr>
      <w:rFonts w:ascii="Times New Roman" w:hAnsi="Times New Roman" w:cs="Times New Roman" w:hint="default"/>
      <w:sz w:val="22"/>
      <w:szCs w:val="22"/>
    </w:rPr>
  </w:style>
  <w:style w:type="character" w:customStyle="1" w:styleId="ListLabel1910">
    <w:name w:val="ListLabel 1910"/>
    <w:rsid w:val="006C2FC8"/>
    <w:rPr>
      <w:rFonts w:ascii="Times New Roman" w:hAnsi="Times New Roman" w:cs="Times New Roman" w:hint="default"/>
    </w:rPr>
  </w:style>
  <w:style w:type="character" w:customStyle="1" w:styleId="ListLabel1911">
    <w:name w:val="ListLabel 1911"/>
    <w:rsid w:val="006C2FC8"/>
    <w:rPr>
      <w:rFonts w:ascii="Times New Roman" w:eastAsia="Times New Roman" w:hAnsi="Times New Roman" w:cs="Arial" w:hint="default"/>
      <w:sz w:val="22"/>
      <w:szCs w:val="22"/>
    </w:rPr>
  </w:style>
  <w:style w:type="character" w:customStyle="1" w:styleId="ListLabel1912">
    <w:name w:val="ListLabel 1912"/>
    <w:rsid w:val="006C2FC8"/>
    <w:rPr>
      <w:rFonts w:ascii="Times New Roman" w:hAnsi="Times New Roman" w:cs="Times New Roman" w:hint="default"/>
    </w:rPr>
  </w:style>
  <w:style w:type="character" w:customStyle="1" w:styleId="ListLabel1913">
    <w:name w:val="ListLabel 1913"/>
    <w:rsid w:val="006C2FC8"/>
    <w:rPr>
      <w:rFonts w:ascii="Times New Roman" w:hAnsi="Times New Roman" w:cs="Times New Roman" w:hint="default"/>
    </w:rPr>
  </w:style>
  <w:style w:type="character" w:customStyle="1" w:styleId="ListLabel1914">
    <w:name w:val="ListLabel 1914"/>
    <w:rsid w:val="006C2FC8"/>
    <w:rPr>
      <w:rFonts w:ascii="Times New Roman" w:hAnsi="Times New Roman" w:cs="Times New Roman" w:hint="default"/>
    </w:rPr>
  </w:style>
  <w:style w:type="character" w:customStyle="1" w:styleId="ListLabel1915">
    <w:name w:val="ListLabel 1915"/>
    <w:rsid w:val="006C2FC8"/>
    <w:rPr>
      <w:rFonts w:ascii="Times New Roman" w:hAnsi="Times New Roman" w:cs="Times New Roman" w:hint="default"/>
    </w:rPr>
  </w:style>
  <w:style w:type="character" w:customStyle="1" w:styleId="ListLabel1916">
    <w:name w:val="ListLabel 1916"/>
    <w:rsid w:val="006C2FC8"/>
    <w:rPr>
      <w:rFonts w:ascii="Times New Roman" w:hAnsi="Times New Roman" w:cs="Times New Roman" w:hint="default"/>
    </w:rPr>
  </w:style>
  <w:style w:type="character" w:customStyle="1" w:styleId="ListLabel1917">
    <w:name w:val="ListLabel 1917"/>
    <w:rsid w:val="006C2FC8"/>
    <w:rPr>
      <w:rFonts w:ascii="Times New Roman" w:hAnsi="Times New Roman" w:cs="Times New Roman" w:hint="default"/>
    </w:rPr>
  </w:style>
  <w:style w:type="character" w:customStyle="1" w:styleId="ListLabel1918">
    <w:name w:val="ListLabel 1918"/>
    <w:rsid w:val="006C2FC8"/>
    <w:rPr>
      <w:rFonts w:ascii="Times New Roman" w:hAnsi="Times New Roman" w:cs="Times New Roman" w:hint="default"/>
    </w:rPr>
  </w:style>
  <w:style w:type="character" w:customStyle="1" w:styleId="ListLabel1919">
    <w:name w:val="ListLabel 1919"/>
    <w:rsid w:val="006C2FC8"/>
    <w:rPr>
      <w:rFonts w:ascii="Times New Roman" w:eastAsia="Times New Roman" w:hAnsi="Times New Roman" w:cs="Times New Roman" w:hint="default"/>
      <w:sz w:val="22"/>
      <w:szCs w:val="22"/>
    </w:rPr>
  </w:style>
  <w:style w:type="character" w:customStyle="1" w:styleId="ListLabel1920">
    <w:name w:val="ListLabel 192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921">
    <w:name w:val="ListLabel 1921"/>
    <w:rsid w:val="006C2FC8"/>
    <w:rPr>
      <w:rFonts w:ascii="Times New Roman" w:eastAsia="Times New Roman" w:hAnsi="Times New Roman" w:cs="Times New Roman" w:hint="default"/>
    </w:rPr>
  </w:style>
  <w:style w:type="character" w:customStyle="1" w:styleId="ListLabel1922">
    <w:name w:val="ListLabel 1922"/>
    <w:rsid w:val="006C2FC8"/>
    <w:rPr>
      <w:rFonts w:ascii="Times New Roman" w:hAnsi="Times New Roman" w:cs="Times New Roman" w:hint="default"/>
    </w:rPr>
  </w:style>
  <w:style w:type="character" w:customStyle="1" w:styleId="ListLabel1923">
    <w:name w:val="ListLabel 1923"/>
    <w:rsid w:val="006C2FC8"/>
    <w:rPr>
      <w:rFonts w:ascii="Times New Roman" w:hAnsi="Times New Roman" w:cs="Times New Roman" w:hint="default"/>
    </w:rPr>
  </w:style>
  <w:style w:type="character" w:customStyle="1" w:styleId="ListLabel1924">
    <w:name w:val="ListLabel 1924"/>
    <w:rsid w:val="006C2FC8"/>
    <w:rPr>
      <w:color w:val="00000A"/>
      <w:sz w:val="22"/>
      <w:szCs w:val="22"/>
    </w:rPr>
  </w:style>
  <w:style w:type="character" w:customStyle="1" w:styleId="ListLabel1925">
    <w:name w:val="ListLabel 1925"/>
    <w:rsid w:val="006C2FC8"/>
    <w:rPr>
      <w:rFonts w:ascii="Times New Roman" w:hAnsi="Times New Roman" w:cs="Times New Roman" w:hint="default"/>
    </w:rPr>
  </w:style>
  <w:style w:type="character" w:customStyle="1" w:styleId="ListLabel1926">
    <w:name w:val="ListLabel 1926"/>
    <w:rsid w:val="006C2FC8"/>
    <w:rPr>
      <w:rFonts w:ascii="Times New Roman" w:hAnsi="Times New Roman" w:cs="Times New Roman" w:hint="default"/>
    </w:rPr>
  </w:style>
  <w:style w:type="character" w:customStyle="1" w:styleId="ListLabel1927">
    <w:name w:val="ListLabel 1927"/>
    <w:rsid w:val="006C2FC8"/>
    <w:rPr>
      <w:rFonts w:ascii="Times New Roman" w:hAnsi="Times New Roman" w:cs="Times New Roman" w:hint="default"/>
    </w:rPr>
  </w:style>
  <w:style w:type="character" w:customStyle="1" w:styleId="ListLabel1928">
    <w:name w:val="ListLabel 1928"/>
    <w:rsid w:val="006C2FC8"/>
    <w:rPr>
      <w:rFonts w:ascii="Times New Roman" w:hAnsi="Times New Roman" w:cs="Times New Roman" w:hint="default"/>
    </w:rPr>
  </w:style>
  <w:style w:type="character" w:customStyle="1" w:styleId="ListLabel1929">
    <w:name w:val="ListLabel 1929"/>
    <w:rsid w:val="006C2FC8"/>
    <w:rPr>
      <w:rFonts w:ascii="Times New Roman" w:hAnsi="Times New Roman" w:cs="Times New Roman" w:hint="default"/>
    </w:rPr>
  </w:style>
  <w:style w:type="character" w:customStyle="1" w:styleId="ListLabel1930">
    <w:name w:val="ListLabel 1930"/>
    <w:rsid w:val="006C2FC8"/>
    <w:rPr>
      <w:strike w:val="0"/>
      <w:dstrike w:val="0"/>
      <w:sz w:val="22"/>
      <w:szCs w:val="22"/>
      <w:u w:val="none"/>
      <w:effect w:val="none"/>
    </w:rPr>
  </w:style>
  <w:style w:type="character" w:customStyle="1" w:styleId="ListLabel1931">
    <w:name w:val="ListLabel 1931"/>
    <w:rsid w:val="006C2FC8"/>
    <w:rPr>
      <w:rFonts w:ascii="Times New Roman" w:eastAsia="Times New Roman" w:hAnsi="Times New Roman" w:cs="Times New Roman" w:hint="default"/>
      <w:sz w:val="22"/>
      <w:szCs w:val="22"/>
    </w:rPr>
  </w:style>
  <w:style w:type="character" w:customStyle="1" w:styleId="ListLabel1932">
    <w:name w:val="ListLabel 1932"/>
    <w:rsid w:val="006C2FC8"/>
    <w:rPr>
      <w:rFonts w:ascii="Times New Roman" w:eastAsia="Times New Roman" w:hAnsi="Times New Roman" w:cs="Times New Roman" w:hint="default"/>
    </w:rPr>
  </w:style>
  <w:style w:type="character" w:customStyle="1" w:styleId="ListLabel1933">
    <w:name w:val="ListLabel 1933"/>
    <w:rsid w:val="006C2FC8"/>
    <w:rPr>
      <w:rFonts w:ascii="Times New Roman" w:eastAsia="Times New Roman" w:hAnsi="Times New Roman" w:cs="Times New Roman" w:hint="default"/>
      <w:sz w:val="22"/>
      <w:szCs w:val="22"/>
    </w:rPr>
  </w:style>
  <w:style w:type="character" w:customStyle="1" w:styleId="ListLabel1934">
    <w:name w:val="ListLabel 1934"/>
    <w:rsid w:val="006C2FC8"/>
    <w:rPr>
      <w:rFonts w:ascii="Times New Roman" w:eastAsia="Times New Roman" w:hAnsi="Times New Roman" w:cs="Times New Roman" w:hint="default"/>
      <w:sz w:val="22"/>
      <w:szCs w:val="22"/>
    </w:rPr>
  </w:style>
  <w:style w:type="character" w:customStyle="1" w:styleId="ListLabel1935">
    <w:name w:val="ListLabel 1935"/>
    <w:rsid w:val="006C2FC8"/>
    <w:rPr>
      <w:rFonts w:ascii="Times New Roman" w:eastAsia="Times New Roman" w:hAnsi="Times New Roman" w:cs="Times New Roman" w:hint="default"/>
      <w:b w:val="0"/>
      <w:bCs w:val="0"/>
      <w:sz w:val="22"/>
      <w:szCs w:val="22"/>
    </w:rPr>
  </w:style>
  <w:style w:type="character" w:customStyle="1" w:styleId="ListLabel1936">
    <w:name w:val="ListLabel 1936"/>
    <w:rsid w:val="006C2FC8"/>
    <w:rPr>
      <w:rFonts w:ascii="Times New Roman" w:eastAsia="Times New Roman" w:hAnsi="Times New Roman" w:cs="Times New Roman" w:hint="default"/>
      <w:sz w:val="20"/>
      <w:szCs w:val="20"/>
    </w:rPr>
  </w:style>
  <w:style w:type="character" w:customStyle="1" w:styleId="ListLabel1937">
    <w:name w:val="ListLabel 1937"/>
    <w:rsid w:val="006C2FC8"/>
    <w:rPr>
      <w:b/>
      <w:bCs w:val="0"/>
      <w:sz w:val="22"/>
      <w:szCs w:val="22"/>
    </w:rPr>
  </w:style>
  <w:style w:type="character" w:customStyle="1" w:styleId="ListLabel1938">
    <w:name w:val="ListLabel 1938"/>
    <w:rsid w:val="006C2FC8"/>
    <w:rPr>
      <w:sz w:val="22"/>
      <w:szCs w:val="22"/>
    </w:rPr>
  </w:style>
  <w:style w:type="character" w:customStyle="1" w:styleId="ListLabel1939">
    <w:name w:val="ListLabel 1939"/>
    <w:rsid w:val="006C2FC8"/>
    <w:rPr>
      <w:b/>
      <w:bCs w:val="0"/>
      <w:sz w:val="22"/>
      <w:szCs w:val="22"/>
    </w:rPr>
  </w:style>
  <w:style w:type="character" w:customStyle="1" w:styleId="ListLabel1940">
    <w:name w:val="ListLabel 1940"/>
    <w:rsid w:val="006C2FC8"/>
    <w:rPr>
      <w:rFonts w:ascii="Times New Roman" w:eastAsia="Times New Roman" w:hAnsi="Times New Roman" w:cs="Times New Roman" w:hint="default"/>
      <w:color w:val="00000A"/>
      <w:spacing w:val="-6"/>
      <w:sz w:val="22"/>
      <w:szCs w:val="22"/>
    </w:rPr>
  </w:style>
  <w:style w:type="character" w:customStyle="1" w:styleId="ListLabel1941">
    <w:name w:val="ListLabel 1941"/>
    <w:rsid w:val="006C2FC8"/>
    <w:rPr>
      <w:rFonts w:ascii="Times New Roman" w:eastAsia="Times New Roman" w:hAnsi="Times New Roman" w:cs="Times New Roman" w:hint="default"/>
      <w:color w:val="00000A"/>
      <w:sz w:val="22"/>
      <w:szCs w:val="22"/>
    </w:rPr>
  </w:style>
  <w:style w:type="character" w:customStyle="1" w:styleId="ListLabel1942">
    <w:name w:val="ListLabel 1942"/>
    <w:rsid w:val="006C2FC8"/>
    <w:rPr>
      <w:rFonts w:ascii="SimSun" w:eastAsia="SimSun" w:hAnsi="SimSun" w:cs="Times New Roman" w:hint="eastAsia"/>
    </w:rPr>
  </w:style>
  <w:style w:type="character" w:customStyle="1" w:styleId="ListLabel1943">
    <w:name w:val="ListLabel 1943"/>
    <w:rsid w:val="006C2FC8"/>
    <w:rPr>
      <w:sz w:val="22"/>
    </w:rPr>
  </w:style>
  <w:style w:type="character" w:customStyle="1" w:styleId="ListLabel1944">
    <w:name w:val="ListLabel 1944"/>
    <w:rsid w:val="006C2FC8"/>
    <w:rPr>
      <w:rFonts w:ascii="Times New Roman" w:eastAsia="Times New Roman" w:hAnsi="Times New Roman" w:cs="Times New Roman" w:hint="default"/>
      <w:b/>
      <w:bCs w:val="0"/>
      <w:sz w:val="22"/>
      <w:szCs w:val="22"/>
    </w:rPr>
  </w:style>
  <w:style w:type="character" w:customStyle="1" w:styleId="ListLabel1945">
    <w:name w:val="ListLabel 1945"/>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46">
    <w:name w:val="ListLabel 1946"/>
    <w:rsid w:val="006C2FC8"/>
    <w:rPr>
      <w:rFonts w:ascii="Times New Roman" w:hAnsi="Times New Roman" w:cs="Times New Roman" w:hint="default"/>
    </w:rPr>
  </w:style>
  <w:style w:type="character" w:customStyle="1" w:styleId="ListLabel1947">
    <w:name w:val="ListLabel 1947"/>
    <w:rsid w:val="006C2FC8"/>
    <w:rPr>
      <w:rFonts w:ascii="Times New Roman" w:eastAsia="Times New Roman" w:hAnsi="Times New Roman" w:cs="Arial" w:hint="default"/>
      <w:bCs/>
      <w:sz w:val="22"/>
      <w:szCs w:val="22"/>
    </w:rPr>
  </w:style>
  <w:style w:type="character" w:customStyle="1" w:styleId="ListLabel1948">
    <w:name w:val="ListLabel 1948"/>
    <w:rsid w:val="006C2FC8"/>
    <w:rPr>
      <w:rFonts w:ascii="Times New Roman" w:hAnsi="Times New Roman" w:cs="Times New Roman" w:hint="default"/>
    </w:rPr>
  </w:style>
  <w:style w:type="character" w:customStyle="1" w:styleId="ListLabel1949">
    <w:name w:val="ListLabel 1949"/>
    <w:rsid w:val="006C2FC8"/>
    <w:rPr>
      <w:rFonts w:ascii="Times New Roman" w:hAnsi="Times New Roman" w:cs="Times New Roman" w:hint="default"/>
    </w:rPr>
  </w:style>
  <w:style w:type="character" w:customStyle="1" w:styleId="ListLabel1950">
    <w:name w:val="ListLabel 1950"/>
    <w:rsid w:val="006C2FC8"/>
    <w:rPr>
      <w:rFonts w:ascii="Times New Roman" w:hAnsi="Times New Roman" w:cs="Times New Roman" w:hint="default"/>
    </w:rPr>
  </w:style>
  <w:style w:type="character" w:customStyle="1" w:styleId="ListLabel1951">
    <w:name w:val="ListLabel 1951"/>
    <w:rsid w:val="006C2FC8"/>
    <w:rPr>
      <w:rFonts w:ascii="Times New Roman" w:hAnsi="Times New Roman" w:cs="Times New Roman" w:hint="default"/>
    </w:rPr>
  </w:style>
  <w:style w:type="character" w:customStyle="1" w:styleId="ListLabel1952">
    <w:name w:val="ListLabel 1952"/>
    <w:rsid w:val="006C2FC8"/>
    <w:rPr>
      <w:rFonts w:ascii="Times New Roman" w:hAnsi="Times New Roman" w:cs="Times New Roman" w:hint="default"/>
    </w:rPr>
  </w:style>
  <w:style w:type="character" w:customStyle="1" w:styleId="ListLabel1953">
    <w:name w:val="ListLabel 1953"/>
    <w:rsid w:val="006C2FC8"/>
    <w:rPr>
      <w:rFonts w:ascii="Times New Roman" w:hAnsi="Times New Roman" w:cs="Times New Roman" w:hint="default"/>
    </w:rPr>
  </w:style>
  <w:style w:type="character" w:customStyle="1" w:styleId="ListLabel1954">
    <w:name w:val="ListLabel 1954"/>
    <w:rsid w:val="006C2FC8"/>
    <w:rPr>
      <w:rFonts w:ascii="Times New Roman" w:hAnsi="Times New Roman" w:cs="Times New Roman" w:hint="default"/>
    </w:rPr>
  </w:style>
  <w:style w:type="character" w:customStyle="1" w:styleId="ListLabel1955">
    <w:name w:val="ListLabel 1955"/>
    <w:rsid w:val="006C2FC8"/>
    <w:rPr>
      <w:rFonts w:ascii="Times New Roman" w:eastAsia="Times New Roman" w:hAnsi="Times New Roman" w:cs="Times New Roman" w:hint="default"/>
      <w:sz w:val="22"/>
    </w:rPr>
  </w:style>
  <w:style w:type="character" w:customStyle="1" w:styleId="ListLabel1956">
    <w:name w:val="ListLabel 1956"/>
    <w:rsid w:val="006C2FC8"/>
    <w:rPr>
      <w:rFonts w:ascii="Times New Roman" w:hAnsi="Times New Roman" w:cs="Times New Roman" w:hint="default"/>
      <w:sz w:val="22"/>
      <w:szCs w:val="22"/>
    </w:rPr>
  </w:style>
  <w:style w:type="character" w:customStyle="1" w:styleId="ListLabel1957">
    <w:name w:val="ListLabel 1957"/>
    <w:rsid w:val="006C2FC8"/>
    <w:rPr>
      <w:rFonts w:ascii="Times New Roman" w:hAnsi="Times New Roman" w:cs="Times New Roman" w:hint="default"/>
      <w:sz w:val="22"/>
      <w:szCs w:val="22"/>
    </w:rPr>
  </w:style>
  <w:style w:type="character" w:customStyle="1" w:styleId="ListLabel1958">
    <w:name w:val="ListLabel 1958"/>
    <w:rsid w:val="006C2FC8"/>
    <w:rPr>
      <w:rFonts w:ascii="Times New Roman" w:hAnsi="Times New Roman" w:cs="Times New Roman" w:hint="default"/>
      <w:sz w:val="22"/>
      <w:szCs w:val="22"/>
    </w:rPr>
  </w:style>
  <w:style w:type="character" w:customStyle="1" w:styleId="ListLabel1959">
    <w:name w:val="ListLabel 1959"/>
    <w:rsid w:val="006C2FC8"/>
    <w:rPr>
      <w:rFonts w:ascii="Times New Roman" w:hAnsi="Times New Roman" w:cs="Times New Roman" w:hint="default"/>
      <w:sz w:val="22"/>
      <w:szCs w:val="22"/>
    </w:rPr>
  </w:style>
  <w:style w:type="character" w:customStyle="1" w:styleId="ListLabel1960">
    <w:name w:val="ListLabel 1960"/>
    <w:rsid w:val="006C2FC8"/>
    <w:rPr>
      <w:rFonts w:ascii="Times New Roman" w:hAnsi="Times New Roman" w:cs="Times New Roman" w:hint="default"/>
      <w:sz w:val="22"/>
      <w:szCs w:val="22"/>
    </w:rPr>
  </w:style>
  <w:style w:type="character" w:customStyle="1" w:styleId="ListLabel1961">
    <w:name w:val="ListLabel 1961"/>
    <w:rsid w:val="006C2FC8"/>
    <w:rPr>
      <w:rFonts w:ascii="Times New Roman" w:hAnsi="Times New Roman" w:cs="Times New Roman" w:hint="default"/>
      <w:sz w:val="22"/>
      <w:szCs w:val="22"/>
    </w:rPr>
  </w:style>
  <w:style w:type="character" w:customStyle="1" w:styleId="ListLabel1962">
    <w:name w:val="ListLabel 1962"/>
    <w:rsid w:val="006C2FC8"/>
    <w:rPr>
      <w:rFonts w:ascii="Times New Roman" w:hAnsi="Times New Roman" w:cs="Times New Roman" w:hint="default"/>
      <w:sz w:val="22"/>
      <w:szCs w:val="22"/>
    </w:rPr>
  </w:style>
  <w:style w:type="character" w:customStyle="1" w:styleId="ListLabel1963">
    <w:name w:val="ListLabel 1963"/>
    <w:rsid w:val="006C2FC8"/>
    <w:rPr>
      <w:rFonts w:ascii="Times New Roman" w:hAnsi="Times New Roman" w:cs="Times New Roman" w:hint="default"/>
      <w:sz w:val="22"/>
      <w:szCs w:val="22"/>
    </w:rPr>
  </w:style>
  <w:style w:type="character" w:customStyle="1" w:styleId="ListLabel1964">
    <w:name w:val="ListLabel 1964"/>
    <w:rsid w:val="006C2FC8"/>
    <w:rPr>
      <w:rFonts w:ascii="Times New Roman" w:eastAsia="Times New Roman" w:hAnsi="Times New Roman" w:cs="Times New Roman" w:hint="default"/>
      <w:sz w:val="22"/>
      <w:szCs w:val="22"/>
    </w:rPr>
  </w:style>
  <w:style w:type="character" w:customStyle="1" w:styleId="ListLabel1965">
    <w:name w:val="ListLabel 1965"/>
    <w:rsid w:val="006C2FC8"/>
    <w:rPr>
      <w:rFonts w:ascii="Times New Roman" w:hAnsi="Times New Roman" w:cs="Times New Roman" w:hint="default"/>
      <w:color w:val="00000A"/>
      <w:sz w:val="22"/>
      <w:szCs w:val="22"/>
    </w:rPr>
  </w:style>
  <w:style w:type="character" w:customStyle="1" w:styleId="ListLabel1966">
    <w:name w:val="ListLabel 1966"/>
    <w:rsid w:val="006C2FC8"/>
    <w:rPr>
      <w:rFonts w:ascii="Times New Roman" w:hAnsi="Times New Roman" w:cs="Times New Roman" w:hint="default"/>
    </w:rPr>
  </w:style>
  <w:style w:type="character" w:customStyle="1" w:styleId="ListLabel1967">
    <w:name w:val="ListLabel 1967"/>
    <w:rsid w:val="006C2FC8"/>
    <w:rPr>
      <w:rFonts w:ascii="Times New Roman" w:hAnsi="Times New Roman" w:cs="Times New Roman" w:hint="default"/>
    </w:rPr>
  </w:style>
  <w:style w:type="character" w:customStyle="1" w:styleId="ListLabel1968">
    <w:name w:val="ListLabel 1968"/>
    <w:rsid w:val="006C2FC8"/>
    <w:rPr>
      <w:sz w:val="22"/>
      <w:szCs w:val="22"/>
    </w:rPr>
  </w:style>
  <w:style w:type="character" w:customStyle="1" w:styleId="ListLabel1969">
    <w:name w:val="ListLabel 1969"/>
    <w:rsid w:val="006C2FC8"/>
    <w:rPr>
      <w:rFonts w:ascii="Times New Roman" w:hAnsi="Times New Roman" w:cs="Times New Roman" w:hint="default"/>
    </w:rPr>
  </w:style>
  <w:style w:type="character" w:customStyle="1" w:styleId="ListLabel1970">
    <w:name w:val="ListLabel 1970"/>
    <w:rsid w:val="006C2FC8"/>
    <w:rPr>
      <w:rFonts w:ascii="Times New Roman" w:hAnsi="Times New Roman" w:cs="Times New Roman" w:hint="default"/>
    </w:rPr>
  </w:style>
  <w:style w:type="character" w:customStyle="1" w:styleId="ListLabel1971">
    <w:name w:val="ListLabel 1971"/>
    <w:rsid w:val="006C2FC8"/>
    <w:rPr>
      <w:rFonts w:ascii="Times New Roman" w:hAnsi="Times New Roman" w:cs="Times New Roman" w:hint="default"/>
    </w:rPr>
  </w:style>
  <w:style w:type="character" w:customStyle="1" w:styleId="ListLabel1972">
    <w:name w:val="ListLabel 1972"/>
    <w:rsid w:val="006C2FC8"/>
    <w:rPr>
      <w:rFonts w:ascii="Times New Roman" w:hAnsi="Times New Roman" w:cs="Times New Roman" w:hint="default"/>
    </w:rPr>
  </w:style>
  <w:style w:type="character" w:customStyle="1" w:styleId="ListLabel1973">
    <w:name w:val="ListLabel 1973"/>
    <w:rsid w:val="006C2FC8"/>
    <w:rPr>
      <w:rFonts w:ascii="Times New Roman" w:hAnsi="Times New Roman" w:cs="Times New Roman" w:hint="default"/>
    </w:rPr>
  </w:style>
  <w:style w:type="character" w:customStyle="1" w:styleId="ListLabel1974">
    <w:name w:val="ListLabel 1974"/>
    <w:rsid w:val="006C2FC8"/>
    <w:rPr>
      <w:b/>
      <w:bCs w:val="0"/>
      <w:sz w:val="22"/>
      <w:szCs w:val="22"/>
    </w:rPr>
  </w:style>
  <w:style w:type="character" w:customStyle="1" w:styleId="ListLabel1975">
    <w:name w:val="ListLabel 1975"/>
    <w:rsid w:val="006C2FC8"/>
    <w:rPr>
      <w:rFonts w:ascii="Times New Roman" w:eastAsia="Times New Roman" w:hAnsi="Times New Roman" w:cs="Times New Roman" w:hint="default"/>
      <w:color w:val="00000A"/>
      <w:sz w:val="22"/>
      <w:szCs w:val="22"/>
    </w:rPr>
  </w:style>
  <w:style w:type="character" w:customStyle="1" w:styleId="ListLabel1976">
    <w:name w:val="ListLabel 1976"/>
    <w:rsid w:val="006C2FC8"/>
    <w:rPr>
      <w:rFonts w:ascii="Times New Roman" w:eastAsia="Times New Roman" w:hAnsi="Times New Roman" w:cs="Symbol" w:hint="default"/>
      <w:i/>
      <w:iCs w:val="0"/>
      <w:color w:val="00000A"/>
    </w:rPr>
  </w:style>
  <w:style w:type="character" w:customStyle="1" w:styleId="ListLabel1977">
    <w:name w:val="ListLabel 1977"/>
    <w:rsid w:val="006C2FC8"/>
    <w:rPr>
      <w:rFonts w:ascii="Courier New" w:hAnsi="Courier New" w:cs="Courier New" w:hint="default"/>
    </w:rPr>
  </w:style>
  <w:style w:type="character" w:customStyle="1" w:styleId="ListLabel1978">
    <w:name w:val="ListLabel 1978"/>
    <w:rsid w:val="006C2FC8"/>
    <w:rPr>
      <w:rFonts w:ascii="Wingdings" w:hAnsi="Wingdings" w:cs="Wingdings" w:hint="default"/>
    </w:rPr>
  </w:style>
  <w:style w:type="character" w:customStyle="1" w:styleId="ListLabel1979">
    <w:name w:val="ListLabel 1979"/>
    <w:rsid w:val="006C2FC8"/>
    <w:rPr>
      <w:rFonts w:ascii="Symbol" w:hAnsi="Symbol" w:cs="Symbol" w:hint="default"/>
      <w:i/>
      <w:iCs w:val="0"/>
      <w:color w:val="FF0000"/>
    </w:rPr>
  </w:style>
  <w:style w:type="character" w:customStyle="1" w:styleId="ListLabel1980">
    <w:name w:val="ListLabel 1980"/>
    <w:rsid w:val="006C2FC8"/>
    <w:rPr>
      <w:rFonts w:ascii="Courier New" w:hAnsi="Courier New" w:cs="Courier New" w:hint="default"/>
    </w:rPr>
  </w:style>
  <w:style w:type="character" w:customStyle="1" w:styleId="ListLabel1981">
    <w:name w:val="ListLabel 1981"/>
    <w:rsid w:val="006C2FC8"/>
    <w:rPr>
      <w:rFonts w:ascii="Wingdings" w:hAnsi="Wingdings" w:cs="Wingdings" w:hint="default"/>
    </w:rPr>
  </w:style>
  <w:style w:type="character" w:customStyle="1" w:styleId="ListLabel1982">
    <w:name w:val="ListLabel 1982"/>
    <w:rsid w:val="006C2FC8"/>
    <w:rPr>
      <w:rFonts w:ascii="Symbol" w:hAnsi="Symbol" w:cs="Symbol" w:hint="default"/>
      <w:i/>
      <w:iCs w:val="0"/>
      <w:color w:val="FF0000"/>
    </w:rPr>
  </w:style>
  <w:style w:type="character" w:customStyle="1" w:styleId="ListLabel1983">
    <w:name w:val="ListLabel 1983"/>
    <w:rsid w:val="006C2FC8"/>
    <w:rPr>
      <w:rFonts w:ascii="Courier New" w:hAnsi="Courier New" w:cs="Courier New" w:hint="default"/>
    </w:rPr>
  </w:style>
  <w:style w:type="character" w:customStyle="1" w:styleId="ListLabel1984">
    <w:name w:val="ListLabel 1984"/>
    <w:rsid w:val="006C2FC8"/>
    <w:rPr>
      <w:rFonts w:ascii="Wingdings" w:hAnsi="Wingdings" w:cs="Wingdings" w:hint="default"/>
    </w:rPr>
  </w:style>
  <w:style w:type="character" w:customStyle="1" w:styleId="ListLabel1985">
    <w:name w:val="ListLabel 1985"/>
    <w:rsid w:val="006C2FC8"/>
    <w:rPr>
      <w:sz w:val="22"/>
      <w:szCs w:val="22"/>
    </w:rPr>
  </w:style>
  <w:style w:type="character" w:customStyle="1" w:styleId="ListLabel1986">
    <w:name w:val="ListLabel 1986"/>
    <w:rsid w:val="006C2FC8"/>
    <w:rPr>
      <w:b/>
      <w:bCs w:val="0"/>
      <w:sz w:val="22"/>
      <w:szCs w:val="22"/>
    </w:rPr>
  </w:style>
  <w:style w:type="character" w:customStyle="1" w:styleId="ListLabel1987">
    <w:name w:val="ListLabel 1987"/>
    <w:rsid w:val="006C2FC8"/>
    <w:rPr>
      <w:rFonts w:ascii="Times New Roman" w:eastAsia="Times New Roman" w:hAnsi="Times New Roman" w:cs="Times New Roman" w:hint="default"/>
    </w:rPr>
  </w:style>
  <w:style w:type="character" w:customStyle="1" w:styleId="ListLabel1988">
    <w:name w:val="ListLabel 1988"/>
    <w:rsid w:val="006C2FC8"/>
    <w:rPr>
      <w:rFonts w:ascii="Symbol" w:hAnsi="Symbol" w:cs="Symbol" w:hint="default"/>
    </w:rPr>
  </w:style>
  <w:style w:type="character" w:customStyle="1" w:styleId="ListLabel1989">
    <w:name w:val="ListLabel 1989"/>
    <w:rsid w:val="006C2FC8"/>
    <w:rPr>
      <w:rFonts w:ascii="Wingdings" w:hAnsi="Wingdings" w:cs="Wingdings" w:hint="default"/>
    </w:rPr>
  </w:style>
  <w:style w:type="character" w:customStyle="1" w:styleId="ListLabel1990">
    <w:name w:val="ListLabel 1990"/>
    <w:rsid w:val="006C2FC8"/>
    <w:rPr>
      <w:rFonts w:ascii="Times New Roman" w:eastAsia="Times New Roman" w:hAnsi="Times New Roman" w:cs="Times New Roman" w:hint="default"/>
    </w:rPr>
  </w:style>
  <w:style w:type="character" w:customStyle="1" w:styleId="ListLabel1991">
    <w:name w:val="ListLabel 1991"/>
    <w:rsid w:val="006C2FC8"/>
    <w:rPr>
      <w:rFonts w:ascii="Courier New" w:hAnsi="Courier New" w:cs="Courier New" w:hint="default"/>
    </w:rPr>
  </w:style>
  <w:style w:type="character" w:customStyle="1" w:styleId="ListLabel1992">
    <w:name w:val="ListLabel 1992"/>
    <w:rsid w:val="006C2FC8"/>
    <w:rPr>
      <w:rFonts w:ascii="Wingdings" w:hAnsi="Wingdings" w:cs="Wingdings" w:hint="default"/>
    </w:rPr>
  </w:style>
  <w:style w:type="character" w:customStyle="1" w:styleId="ListLabel1993">
    <w:name w:val="ListLabel 1993"/>
    <w:rsid w:val="006C2FC8"/>
    <w:rPr>
      <w:rFonts w:ascii="Symbol" w:hAnsi="Symbol" w:cs="Symbol" w:hint="default"/>
    </w:rPr>
  </w:style>
  <w:style w:type="character" w:customStyle="1" w:styleId="ListLabel1994">
    <w:name w:val="ListLabel 1994"/>
    <w:rsid w:val="006C2FC8"/>
    <w:rPr>
      <w:rFonts w:ascii="Courier New" w:hAnsi="Courier New" w:cs="Courier New" w:hint="default"/>
    </w:rPr>
  </w:style>
  <w:style w:type="character" w:customStyle="1" w:styleId="ListLabel1995">
    <w:name w:val="ListLabel 1995"/>
    <w:rsid w:val="006C2FC8"/>
    <w:rPr>
      <w:rFonts w:ascii="Wingdings" w:hAnsi="Wingdings" w:cs="Wingdings" w:hint="default"/>
    </w:rPr>
  </w:style>
  <w:style w:type="character" w:customStyle="1" w:styleId="ListLabel1996">
    <w:name w:val="ListLabel 1996"/>
    <w:rsid w:val="006C2FC8"/>
    <w:rPr>
      <w:rFonts w:ascii="Times New Roman" w:hAnsi="Times New Roman" w:cs="Times New Roman" w:hint="default"/>
      <w:b/>
      <w:bCs w:val="0"/>
      <w:sz w:val="22"/>
      <w:szCs w:val="22"/>
    </w:rPr>
  </w:style>
  <w:style w:type="character" w:customStyle="1" w:styleId="ListLabel1997">
    <w:name w:val="ListLabel 1997"/>
    <w:rsid w:val="006C2FC8"/>
    <w:rPr>
      <w:rFonts w:ascii="Times New Roman" w:hAnsi="Times New Roman" w:cs="Times New Roman" w:hint="default"/>
      <w:sz w:val="22"/>
      <w:szCs w:val="22"/>
    </w:rPr>
  </w:style>
  <w:style w:type="character" w:customStyle="1" w:styleId="ListLabel1998">
    <w:name w:val="ListLabel 1998"/>
    <w:rsid w:val="006C2FC8"/>
    <w:rPr>
      <w:rFonts w:ascii="Times New Roman" w:hAnsi="Times New Roman" w:cs="Times New Roman" w:hint="default"/>
      <w:sz w:val="22"/>
      <w:szCs w:val="22"/>
    </w:rPr>
  </w:style>
  <w:style w:type="character" w:customStyle="1" w:styleId="ListLabel1999">
    <w:name w:val="ListLabel 1999"/>
    <w:rsid w:val="006C2FC8"/>
    <w:rPr>
      <w:rFonts w:ascii="Times New Roman" w:hAnsi="Times New Roman" w:cs="Times New Roman" w:hint="default"/>
      <w:sz w:val="22"/>
      <w:szCs w:val="22"/>
    </w:rPr>
  </w:style>
  <w:style w:type="character" w:customStyle="1" w:styleId="ListLabel2000">
    <w:name w:val="ListLabel 2000"/>
    <w:rsid w:val="006C2FC8"/>
    <w:rPr>
      <w:rFonts w:ascii="Times New Roman" w:hAnsi="Times New Roman" w:cs="Times New Roman" w:hint="default"/>
      <w:sz w:val="22"/>
      <w:szCs w:val="22"/>
    </w:rPr>
  </w:style>
  <w:style w:type="character" w:customStyle="1" w:styleId="ListLabel2001">
    <w:name w:val="ListLabel 2001"/>
    <w:rsid w:val="006C2FC8"/>
    <w:rPr>
      <w:rFonts w:ascii="Times New Roman" w:hAnsi="Times New Roman" w:cs="Times New Roman" w:hint="default"/>
      <w:sz w:val="22"/>
      <w:szCs w:val="22"/>
    </w:rPr>
  </w:style>
  <w:style w:type="character" w:customStyle="1" w:styleId="ListLabel2002">
    <w:name w:val="ListLabel 2002"/>
    <w:rsid w:val="006C2FC8"/>
    <w:rPr>
      <w:rFonts w:ascii="Times New Roman" w:hAnsi="Times New Roman" w:cs="Times New Roman" w:hint="default"/>
      <w:sz w:val="22"/>
      <w:szCs w:val="22"/>
    </w:rPr>
  </w:style>
  <w:style w:type="character" w:customStyle="1" w:styleId="ListLabel2003">
    <w:name w:val="ListLabel 2003"/>
    <w:rsid w:val="006C2FC8"/>
    <w:rPr>
      <w:rFonts w:ascii="Times New Roman" w:hAnsi="Times New Roman" w:cs="Times New Roman" w:hint="default"/>
      <w:sz w:val="22"/>
      <w:szCs w:val="22"/>
    </w:rPr>
  </w:style>
  <w:style w:type="character" w:customStyle="1" w:styleId="ListLabel2004">
    <w:name w:val="ListLabel 2004"/>
    <w:rsid w:val="006C2FC8"/>
    <w:rPr>
      <w:sz w:val="22"/>
      <w:szCs w:val="22"/>
    </w:rPr>
  </w:style>
  <w:style w:type="character" w:customStyle="1" w:styleId="ListLabel2005">
    <w:name w:val="ListLabel 2005"/>
    <w:rsid w:val="006C2FC8"/>
    <w:rPr>
      <w:rFonts w:ascii="Times New Roman" w:hAnsi="Times New Roman" w:cs="Times New Roman" w:hint="default"/>
      <w:sz w:val="22"/>
      <w:szCs w:val="22"/>
    </w:rPr>
  </w:style>
  <w:style w:type="character" w:customStyle="1" w:styleId="ListLabel2006">
    <w:name w:val="ListLabel 2006"/>
    <w:rsid w:val="006C2FC8"/>
    <w:rPr>
      <w:rFonts w:ascii="Times New Roman" w:hAnsi="Times New Roman" w:cs="Times New Roman" w:hint="default"/>
      <w:sz w:val="22"/>
      <w:szCs w:val="22"/>
    </w:rPr>
  </w:style>
  <w:style w:type="character" w:customStyle="1" w:styleId="ListLabel2007">
    <w:name w:val="ListLabel 2007"/>
    <w:rsid w:val="006C2FC8"/>
    <w:rPr>
      <w:rFonts w:ascii="Times New Roman" w:hAnsi="Times New Roman" w:cs="Times New Roman" w:hint="default"/>
      <w:sz w:val="22"/>
      <w:szCs w:val="22"/>
    </w:rPr>
  </w:style>
  <w:style w:type="character" w:customStyle="1" w:styleId="ListLabel2008">
    <w:name w:val="ListLabel 2008"/>
    <w:rsid w:val="006C2FC8"/>
    <w:rPr>
      <w:rFonts w:ascii="Times New Roman" w:hAnsi="Times New Roman" w:cs="Times New Roman" w:hint="default"/>
      <w:sz w:val="22"/>
      <w:szCs w:val="22"/>
    </w:rPr>
  </w:style>
  <w:style w:type="character" w:customStyle="1" w:styleId="ListLabel2009">
    <w:name w:val="ListLabel 2009"/>
    <w:rsid w:val="006C2FC8"/>
    <w:rPr>
      <w:rFonts w:ascii="Times New Roman" w:hAnsi="Times New Roman" w:cs="Times New Roman" w:hint="default"/>
      <w:sz w:val="22"/>
      <w:szCs w:val="22"/>
    </w:rPr>
  </w:style>
  <w:style w:type="character" w:customStyle="1" w:styleId="ListLabel2010">
    <w:name w:val="ListLabel 2010"/>
    <w:rsid w:val="006C2FC8"/>
    <w:rPr>
      <w:rFonts w:ascii="Times New Roman" w:hAnsi="Times New Roman" w:cs="Times New Roman" w:hint="default"/>
      <w:sz w:val="22"/>
      <w:szCs w:val="22"/>
    </w:rPr>
  </w:style>
  <w:style w:type="character" w:customStyle="1" w:styleId="ListLabel2011">
    <w:name w:val="ListLabel 2011"/>
    <w:rsid w:val="006C2FC8"/>
    <w:rPr>
      <w:rFonts w:ascii="Times New Roman" w:hAnsi="Times New Roman" w:cs="Times New Roman" w:hint="default"/>
      <w:sz w:val="22"/>
      <w:szCs w:val="22"/>
    </w:rPr>
  </w:style>
  <w:style w:type="character" w:customStyle="1" w:styleId="ListLabel2012">
    <w:name w:val="ListLabel 2012"/>
    <w:rsid w:val="006C2FC8"/>
    <w:rPr>
      <w:rFonts w:ascii="Times New Roman" w:hAnsi="Times New Roman" w:cs="Times New Roman" w:hint="default"/>
      <w:sz w:val="22"/>
      <w:szCs w:val="22"/>
    </w:rPr>
  </w:style>
  <w:style w:type="character" w:customStyle="1" w:styleId="ListLabel2013">
    <w:name w:val="ListLabel 2013"/>
    <w:rsid w:val="006C2FC8"/>
    <w:rPr>
      <w:rFonts w:ascii="Times New Roman" w:eastAsia="Times New Roman" w:hAnsi="Times New Roman" w:cs="Times New Roman" w:hint="default"/>
    </w:rPr>
  </w:style>
  <w:style w:type="character" w:customStyle="1" w:styleId="ListLabel2014">
    <w:name w:val="ListLabel 2014"/>
    <w:rsid w:val="006C2FC8"/>
    <w:rPr>
      <w:rFonts w:ascii="OpenSymbol" w:hAnsi="OpenSymbol" w:cs="OpenSymbol" w:hint="default"/>
    </w:rPr>
  </w:style>
  <w:style w:type="character" w:customStyle="1" w:styleId="ListLabel2015">
    <w:name w:val="ListLabel 2015"/>
    <w:rsid w:val="006C2FC8"/>
    <w:rPr>
      <w:rFonts w:ascii="OpenSymbol" w:hAnsi="OpenSymbol" w:cs="OpenSymbol" w:hint="default"/>
    </w:rPr>
  </w:style>
  <w:style w:type="character" w:customStyle="1" w:styleId="ListLabel2016">
    <w:name w:val="ListLabel 2016"/>
    <w:rsid w:val="006C2FC8"/>
    <w:rPr>
      <w:rFonts w:ascii="Times New Roman" w:eastAsia="Times New Roman" w:hAnsi="Times New Roman" w:cs="Times New Roman" w:hint="default"/>
    </w:rPr>
  </w:style>
  <w:style w:type="character" w:customStyle="1" w:styleId="ListLabel2017">
    <w:name w:val="ListLabel 2017"/>
    <w:rsid w:val="006C2FC8"/>
    <w:rPr>
      <w:rFonts w:ascii="OpenSymbol" w:hAnsi="OpenSymbol" w:cs="OpenSymbol" w:hint="default"/>
    </w:rPr>
  </w:style>
  <w:style w:type="character" w:customStyle="1" w:styleId="ListLabel2018">
    <w:name w:val="ListLabel 2018"/>
    <w:rsid w:val="006C2FC8"/>
    <w:rPr>
      <w:rFonts w:ascii="OpenSymbol" w:hAnsi="OpenSymbol" w:cs="OpenSymbol" w:hint="default"/>
    </w:rPr>
  </w:style>
  <w:style w:type="character" w:customStyle="1" w:styleId="ListLabel2019">
    <w:name w:val="ListLabel 2019"/>
    <w:rsid w:val="006C2FC8"/>
    <w:rPr>
      <w:rFonts w:ascii="OpenSymbol" w:hAnsi="OpenSymbol" w:cs="OpenSymbol" w:hint="default"/>
    </w:rPr>
  </w:style>
  <w:style w:type="character" w:customStyle="1" w:styleId="ListLabel2020">
    <w:name w:val="ListLabel 2020"/>
    <w:rsid w:val="006C2FC8"/>
    <w:rPr>
      <w:rFonts w:ascii="OpenSymbol" w:hAnsi="OpenSymbol" w:cs="OpenSymbol" w:hint="default"/>
    </w:rPr>
  </w:style>
  <w:style w:type="character" w:customStyle="1" w:styleId="ListLabel2021">
    <w:name w:val="ListLabel 2021"/>
    <w:rsid w:val="006C2FC8"/>
    <w:rPr>
      <w:rFonts w:ascii="OpenSymbol" w:hAnsi="OpenSymbol" w:cs="OpenSymbol" w:hint="default"/>
    </w:rPr>
  </w:style>
  <w:style w:type="character" w:customStyle="1" w:styleId="ListLabel2022">
    <w:name w:val="ListLabel 2022"/>
    <w:rsid w:val="006C2FC8"/>
    <w:rPr>
      <w:sz w:val="22"/>
      <w:szCs w:val="22"/>
    </w:rPr>
  </w:style>
  <w:style w:type="character" w:customStyle="1" w:styleId="ListLabel2023">
    <w:name w:val="ListLabel 2023"/>
    <w:rsid w:val="006C2FC8"/>
    <w:rPr>
      <w:rFonts w:ascii="Times New Roman" w:eastAsia="Times New Roman" w:hAnsi="Times New Roman" w:cs="Times New Roman" w:hint="default"/>
      <w:b/>
      <w:bCs w:val="0"/>
      <w:i w:val="0"/>
      <w:iCs w:val="0"/>
      <w:sz w:val="22"/>
      <w:szCs w:val="22"/>
    </w:rPr>
  </w:style>
  <w:style w:type="character" w:customStyle="1" w:styleId="ListLabel2024">
    <w:name w:val="ListLabel 2024"/>
    <w:rsid w:val="006C2FC8"/>
    <w:rPr>
      <w:rFonts w:ascii="Times New Roman" w:eastAsia="Times New Roman" w:hAnsi="Times New Roman" w:cs="Times New Roman" w:hint="default"/>
      <w:bCs/>
      <w:sz w:val="22"/>
      <w:szCs w:val="22"/>
    </w:rPr>
  </w:style>
  <w:style w:type="character" w:customStyle="1" w:styleId="ListLabel2025">
    <w:name w:val="ListLabel 2025"/>
    <w:rsid w:val="006C2FC8"/>
    <w:rPr>
      <w:rFonts w:ascii="Times New Roman" w:hAnsi="Times New Roman" w:cs="Times New Roman" w:hint="default"/>
      <w:bCs/>
      <w:sz w:val="22"/>
      <w:szCs w:val="22"/>
    </w:rPr>
  </w:style>
  <w:style w:type="character" w:customStyle="1" w:styleId="ListLabel2026">
    <w:name w:val="ListLabel 2026"/>
    <w:rsid w:val="006C2FC8"/>
    <w:rPr>
      <w:rFonts w:ascii="Times New Roman" w:hAnsi="Times New Roman" w:cs="Times New Roman" w:hint="default"/>
      <w:bCs/>
      <w:sz w:val="22"/>
      <w:szCs w:val="22"/>
    </w:rPr>
  </w:style>
  <w:style w:type="character" w:customStyle="1" w:styleId="ListLabel2027">
    <w:name w:val="ListLabel 2027"/>
    <w:rsid w:val="006C2FC8"/>
    <w:rPr>
      <w:rFonts w:ascii="Times New Roman" w:hAnsi="Times New Roman" w:cs="Times New Roman" w:hint="default"/>
      <w:bCs/>
      <w:sz w:val="22"/>
      <w:szCs w:val="22"/>
    </w:rPr>
  </w:style>
  <w:style w:type="character" w:customStyle="1" w:styleId="ListLabel2028">
    <w:name w:val="ListLabel 2028"/>
    <w:rsid w:val="006C2FC8"/>
    <w:rPr>
      <w:rFonts w:ascii="Times New Roman" w:eastAsia="Times New Roman" w:hAnsi="Times New Roman" w:cs="Times New Roman" w:hint="default"/>
      <w:bCs/>
      <w:sz w:val="22"/>
      <w:szCs w:val="22"/>
    </w:rPr>
  </w:style>
  <w:style w:type="character" w:customStyle="1" w:styleId="ListLabel2029">
    <w:name w:val="ListLabel 2029"/>
    <w:rsid w:val="006C2FC8"/>
    <w:rPr>
      <w:rFonts w:ascii="Times New Roman" w:hAnsi="Times New Roman" w:cs="Times New Roman" w:hint="default"/>
      <w:bCs/>
      <w:sz w:val="22"/>
      <w:szCs w:val="22"/>
    </w:rPr>
  </w:style>
  <w:style w:type="character" w:customStyle="1" w:styleId="ListLabel2030">
    <w:name w:val="ListLabel 2030"/>
    <w:rsid w:val="006C2FC8"/>
    <w:rPr>
      <w:rFonts w:ascii="Times New Roman" w:hAnsi="Times New Roman" w:cs="Times New Roman" w:hint="default"/>
      <w:bCs/>
      <w:sz w:val="22"/>
      <w:szCs w:val="22"/>
    </w:rPr>
  </w:style>
  <w:style w:type="character" w:customStyle="1" w:styleId="ListLabel2031">
    <w:name w:val="ListLabel 2031"/>
    <w:rsid w:val="006C2FC8"/>
    <w:rPr>
      <w:rFonts w:ascii="Times New Roman" w:hAnsi="Times New Roman" w:cs="Times New Roman" w:hint="default"/>
      <w:bCs/>
      <w:sz w:val="22"/>
      <w:szCs w:val="22"/>
    </w:rPr>
  </w:style>
  <w:style w:type="character" w:customStyle="1" w:styleId="ListLabel2032">
    <w:name w:val="ListLabel 2032"/>
    <w:rsid w:val="006C2FC8"/>
    <w:rPr>
      <w:rFonts w:ascii="Times New Roman" w:hAnsi="Times New Roman" w:cs="Times New Roman" w:hint="default"/>
      <w:bCs/>
      <w:sz w:val="22"/>
      <w:szCs w:val="22"/>
    </w:rPr>
  </w:style>
  <w:style w:type="character" w:customStyle="1" w:styleId="ListLabel2033">
    <w:name w:val="ListLabel 2033"/>
    <w:rsid w:val="006C2FC8"/>
    <w:rPr>
      <w:rFonts w:ascii="Times New Roman" w:eastAsia="Times New Roman" w:hAnsi="Times New Roman" w:cs="Times New Roman" w:hint="default"/>
      <w:i w:val="0"/>
      <w:iCs w:val="0"/>
      <w:sz w:val="20"/>
      <w:szCs w:val="20"/>
    </w:rPr>
  </w:style>
  <w:style w:type="character" w:customStyle="1" w:styleId="ListLabel2034">
    <w:name w:val="ListLabel 2034"/>
    <w:rsid w:val="006C2FC8"/>
    <w:rPr>
      <w:rFonts w:ascii="Times New Roman" w:eastAsia="Times New Roman" w:hAnsi="Times New Roman" w:cs="Times New Roman" w:hint="default"/>
      <w:bCs/>
      <w:sz w:val="22"/>
      <w:szCs w:val="22"/>
    </w:rPr>
  </w:style>
  <w:style w:type="character" w:customStyle="1" w:styleId="ListLabel2035">
    <w:name w:val="ListLabel 2035"/>
    <w:rsid w:val="006C2FC8"/>
    <w:rPr>
      <w:rFonts w:ascii="Times New Roman" w:eastAsia="Times New Roman" w:hAnsi="Times New Roman" w:cs="Times New Roman" w:hint="default"/>
      <w:sz w:val="20"/>
      <w:szCs w:val="20"/>
    </w:rPr>
  </w:style>
  <w:style w:type="character" w:customStyle="1" w:styleId="ListLabel2036">
    <w:name w:val="ListLabel 2036"/>
    <w:rsid w:val="006C2FC8"/>
    <w:rPr>
      <w:rFonts w:ascii="Times New Roman" w:eastAsia="Times New Roman" w:hAnsi="Times New Roman" w:cs="Times New Roman" w:hint="default"/>
      <w:sz w:val="22"/>
      <w:szCs w:val="22"/>
    </w:rPr>
  </w:style>
  <w:style w:type="character" w:customStyle="1" w:styleId="ListLabel2037">
    <w:name w:val="ListLabel 2037"/>
    <w:rsid w:val="006C2FC8"/>
    <w:rPr>
      <w:rFonts w:ascii="Times New Roman" w:eastAsia="Times New Roman" w:hAnsi="Times New Roman" w:cs="Times New Roman" w:hint="default"/>
      <w:sz w:val="22"/>
      <w:szCs w:val="22"/>
    </w:rPr>
  </w:style>
  <w:style w:type="character" w:customStyle="1" w:styleId="ListLabel2038">
    <w:name w:val="ListLabel 2038"/>
    <w:rsid w:val="006C2FC8"/>
    <w:rPr>
      <w:rFonts w:ascii="Times New Roman" w:eastAsia="Times New Roman" w:hAnsi="Times New Roman" w:cs="Times New Roman" w:hint="default"/>
      <w:sz w:val="22"/>
      <w:szCs w:val="22"/>
    </w:rPr>
  </w:style>
  <w:style w:type="character" w:customStyle="1" w:styleId="ListLabel2039">
    <w:name w:val="ListLabel 2039"/>
    <w:rsid w:val="006C2FC8"/>
    <w:rPr>
      <w:rFonts w:ascii="Times New Roman" w:eastAsia="Times New Roman" w:hAnsi="Times New Roman" w:cs="Times New Roman" w:hint="default"/>
      <w:sz w:val="22"/>
      <w:szCs w:val="22"/>
    </w:rPr>
  </w:style>
  <w:style w:type="character" w:customStyle="1" w:styleId="ListLabel2040">
    <w:name w:val="ListLabel 2040"/>
    <w:rsid w:val="006C2FC8"/>
    <w:rPr>
      <w:rFonts w:ascii="Times New Roman" w:hAnsi="Times New Roman" w:cs="Times New Roman" w:hint="default"/>
      <w:sz w:val="22"/>
      <w:szCs w:val="22"/>
    </w:rPr>
  </w:style>
  <w:style w:type="character" w:customStyle="1" w:styleId="ListLabel2041">
    <w:name w:val="ListLabel 2041"/>
    <w:rsid w:val="006C2FC8"/>
    <w:rPr>
      <w:rFonts w:ascii="Times New Roman" w:hAnsi="Times New Roman" w:cs="Times New Roman" w:hint="default"/>
    </w:rPr>
  </w:style>
  <w:style w:type="character" w:customStyle="1" w:styleId="ListLabel2042">
    <w:name w:val="ListLabel 2042"/>
    <w:rsid w:val="006C2FC8"/>
    <w:rPr>
      <w:rFonts w:ascii="Times New Roman" w:eastAsia="Times New Roman" w:hAnsi="Times New Roman" w:cs="Arial" w:hint="default"/>
      <w:sz w:val="22"/>
      <w:szCs w:val="22"/>
    </w:rPr>
  </w:style>
  <w:style w:type="character" w:customStyle="1" w:styleId="ListLabel2043">
    <w:name w:val="ListLabel 2043"/>
    <w:rsid w:val="006C2FC8"/>
    <w:rPr>
      <w:rFonts w:ascii="Times New Roman" w:hAnsi="Times New Roman" w:cs="Times New Roman" w:hint="default"/>
    </w:rPr>
  </w:style>
  <w:style w:type="character" w:customStyle="1" w:styleId="ListLabel2044">
    <w:name w:val="ListLabel 2044"/>
    <w:rsid w:val="006C2FC8"/>
    <w:rPr>
      <w:rFonts w:ascii="Times New Roman" w:hAnsi="Times New Roman" w:cs="Times New Roman" w:hint="default"/>
    </w:rPr>
  </w:style>
  <w:style w:type="character" w:customStyle="1" w:styleId="ListLabel2045">
    <w:name w:val="ListLabel 2045"/>
    <w:rsid w:val="006C2FC8"/>
    <w:rPr>
      <w:rFonts w:ascii="Times New Roman" w:hAnsi="Times New Roman" w:cs="Times New Roman" w:hint="default"/>
    </w:rPr>
  </w:style>
  <w:style w:type="character" w:customStyle="1" w:styleId="ListLabel2046">
    <w:name w:val="ListLabel 2046"/>
    <w:rsid w:val="006C2FC8"/>
    <w:rPr>
      <w:rFonts w:ascii="Times New Roman" w:hAnsi="Times New Roman" w:cs="Times New Roman" w:hint="default"/>
    </w:rPr>
  </w:style>
  <w:style w:type="character" w:customStyle="1" w:styleId="ListLabel2047">
    <w:name w:val="ListLabel 2047"/>
    <w:rsid w:val="006C2FC8"/>
    <w:rPr>
      <w:rFonts w:ascii="Times New Roman" w:hAnsi="Times New Roman" w:cs="Times New Roman" w:hint="default"/>
    </w:rPr>
  </w:style>
  <w:style w:type="character" w:customStyle="1" w:styleId="ListLabel2048">
    <w:name w:val="ListLabel 2048"/>
    <w:rsid w:val="006C2FC8"/>
    <w:rPr>
      <w:rFonts w:ascii="Times New Roman" w:hAnsi="Times New Roman" w:cs="Times New Roman" w:hint="default"/>
    </w:rPr>
  </w:style>
  <w:style w:type="character" w:customStyle="1" w:styleId="ListLabel2049">
    <w:name w:val="ListLabel 2049"/>
    <w:rsid w:val="006C2FC8"/>
    <w:rPr>
      <w:rFonts w:ascii="Times New Roman" w:hAnsi="Times New Roman" w:cs="Times New Roman" w:hint="default"/>
    </w:rPr>
  </w:style>
  <w:style w:type="character" w:customStyle="1" w:styleId="ListLabel2050">
    <w:name w:val="ListLabel 2050"/>
    <w:rsid w:val="006C2FC8"/>
    <w:rPr>
      <w:rFonts w:ascii="Times New Roman" w:eastAsia="Times New Roman" w:hAnsi="Times New Roman" w:cs="Times New Roman" w:hint="default"/>
      <w:sz w:val="22"/>
      <w:szCs w:val="22"/>
    </w:rPr>
  </w:style>
  <w:style w:type="character" w:customStyle="1" w:styleId="ListLabel2051">
    <w:name w:val="ListLabel 2051"/>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2052">
    <w:name w:val="ListLabel 2052"/>
    <w:rsid w:val="006C2FC8"/>
    <w:rPr>
      <w:rFonts w:ascii="Times New Roman" w:eastAsia="Times New Roman" w:hAnsi="Times New Roman" w:cs="Times New Roman" w:hint="default"/>
    </w:rPr>
  </w:style>
  <w:style w:type="character" w:customStyle="1" w:styleId="ListLabel2053">
    <w:name w:val="ListLabel 2053"/>
    <w:rsid w:val="006C2FC8"/>
    <w:rPr>
      <w:rFonts w:ascii="Times New Roman" w:hAnsi="Times New Roman" w:cs="Times New Roman" w:hint="default"/>
    </w:rPr>
  </w:style>
  <w:style w:type="character" w:customStyle="1" w:styleId="ListLabel2054">
    <w:name w:val="ListLabel 2054"/>
    <w:rsid w:val="006C2FC8"/>
    <w:rPr>
      <w:rFonts w:ascii="Times New Roman" w:hAnsi="Times New Roman" w:cs="Times New Roman" w:hint="default"/>
    </w:rPr>
  </w:style>
  <w:style w:type="character" w:customStyle="1" w:styleId="ListLabel2055">
    <w:name w:val="ListLabel 2055"/>
    <w:rsid w:val="006C2FC8"/>
    <w:rPr>
      <w:color w:val="00000A"/>
      <w:sz w:val="22"/>
      <w:szCs w:val="22"/>
    </w:rPr>
  </w:style>
  <w:style w:type="character" w:customStyle="1" w:styleId="ListLabel2056">
    <w:name w:val="ListLabel 2056"/>
    <w:rsid w:val="006C2FC8"/>
    <w:rPr>
      <w:rFonts w:ascii="Times New Roman" w:hAnsi="Times New Roman" w:cs="Times New Roman" w:hint="default"/>
    </w:rPr>
  </w:style>
  <w:style w:type="character" w:customStyle="1" w:styleId="ListLabel2057">
    <w:name w:val="ListLabel 2057"/>
    <w:rsid w:val="006C2FC8"/>
    <w:rPr>
      <w:rFonts w:ascii="Times New Roman" w:hAnsi="Times New Roman" w:cs="Times New Roman" w:hint="default"/>
    </w:rPr>
  </w:style>
  <w:style w:type="character" w:customStyle="1" w:styleId="ListLabel2058">
    <w:name w:val="ListLabel 2058"/>
    <w:rsid w:val="006C2FC8"/>
    <w:rPr>
      <w:rFonts w:ascii="Times New Roman" w:hAnsi="Times New Roman" w:cs="Times New Roman" w:hint="default"/>
    </w:rPr>
  </w:style>
  <w:style w:type="character" w:customStyle="1" w:styleId="ListLabel2059">
    <w:name w:val="ListLabel 2059"/>
    <w:rsid w:val="006C2FC8"/>
    <w:rPr>
      <w:rFonts w:ascii="Times New Roman" w:hAnsi="Times New Roman" w:cs="Times New Roman" w:hint="default"/>
    </w:rPr>
  </w:style>
  <w:style w:type="character" w:customStyle="1" w:styleId="ListLabel2060">
    <w:name w:val="ListLabel 2060"/>
    <w:rsid w:val="006C2FC8"/>
    <w:rPr>
      <w:rFonts w:ascii="Times New Roman" w:hAnsi="Times New Roman" w:cs="Times New Roman" w:hint="default"/>
    </w:rPr>
  </w:style>
  <w:style w:type="character" w:customStyle="1" w:styleId="ListLabel2061">
    <w:name w:val="ListLabel 2061"/>
    <w:rsid w:val="006C2FC8"/>
    <w:rPr>
      <w:strike w:val="0"/>
      <w:dstrike w:val="0"/>
      <w:sz w:val="22"/>
      <w:szCs w:val="22"/>
      <w:u w:val="none"/>
      <w:effect w:val="none"/>
    </w:rPr>
  </w:style>
  <w:style w:type="character" w:customStyle="1" w:styleId="ListLabel2062">
    <w:name w:val="ListLabel 2062"/>
    <w:rsid w:val="006C2FC8"/>
    <w:rPr>
      <w:rFonts w:ascii="Times New Roman" w:eastAsia="Times New Roman" w:hAnsi="Times New Roman" w:cs="Times New Roman" w:hint="default"/>
      <w:sz w:val="22"/>
      <w:szCs w:val="22"/>
    </w:rPr>
  </w:style>
  <w:style w:type="character" w:customStyle="1" w:styleId="ListLabel2063">
    <w:name w:val="ListLabel 2063"/>
    <w:rsid w:val="006C2FC8"/>
    <w:rPr>
      <w:rFonts w:ascii="Times New Roman" w:eastAsia="Times New Roman" w:hAnsi="Times New Roman" w:cs="Times New Roman" w:hint="default"/>
    </w:rPr>
  </w:style>
  <w:style w:type="character" w:customStyle="1" w:styleId="ListLabel2064">
    <w:name w:val="ListLabel 2064"/>
    <w:rsid w:val="006C2FC8"/>
    <w:rPr>
      <w:rFonts w:ascii="Times New Roman" w:eastAsia="Times New Roman" w:hAnsi="Times New Roman" w:cs="Times New Roman" w:hint="default"/>
      <w:sz w:val="22"/>
      <w:szCs w:val="22"/>
    </w:rPr>
  </w:style>
  <w:style w:type="character" w:customStyle="1" w:styleId="ListLabel2065">
    <w:name w:val="ListLabel 2065"/>
    <w:rsid w:val="006C2FC8"/>
    <w:rPr>
      <w:rFonts w:ascii="Times New Roman" w:eastAsia="Times New Roman" w:hAnsi="Times New Roman" w:cs="Times New Roman" w:hint="default"/>
      <w:sz w:val="22"/>
      <w:szCs w:val="22"/>
    </w:rPr>
  </w:style>
  <w:style w:type="character" w:customStyle="1" w:styleId="ListLabel2066">
    <w:name w:val="ListLabel 2066"/>
    <w:rsid w:val="006C2FC8"/>
    <w:rPr>
      <w:rFonts w:ascii="Times New Roman" w:eastAsia="Times New Roman" w:hAnsi="Times New Roman" w:cs="Times New Roman" w:hint="default"/>
      <w:b w:val="0"/>
      <w:bCs w:val="0"/>
      <w:sz w:val="22"/>
      <w:szCs w:val="22"/>
    </w:rPr>
  </w:style>
  <w:style w:type="character" w:customStyle="1" w:styleId="ListLabel2067">
    <w:name w:val="ListLabel 2067"/>
    <w:rsid w:val="006C2FC8"/>
    <w:rPr>
      <w:rFonts w:ascii="Times New Roman" w:eastAsia="Times New Roman" w:hAnsi="Times New Roman" w:cs="Times New Roman" w:hint="default"/>
      <w:sz w:val="20"/>
      <w:szCs w:val="20"/>
    </w:rPr>
  </w:style>
  <w:style w:type="character" w:customStyle="1" w:styleId="ListLabel2068">
    <w:name w:val="ListLabel 2068"/>
    <w:rsid w:val="006C2FC8"/>
    <w:rPr>
      <w:b/>
      <w:bCs w:val="0"/>
      <w:sz w:val="22"/>
      <w:szCs w:val="22"/>
    </w:rPr>
  </w:style>
  <w:style w:type="character" w:customStyle="1" w:styleId="ListLabel2069">
    <w:name w:val="ListLabel 2069"/>
    <w:rsid w:val="006C2FC8"/>
    <w:rPr>
      <w:sz w:val="22"/>
      <w:szCs w:val="22"/>
    </w:rPr>
  </w:style>
  <w:style w:type="character" w:customStyle="1" w:styleId="ListLabel2070">
    <w:name w:val="ListLabel 2070"/>
    <w:rsid w:val="006C2FC8"/>
    <w:rPr>
      <w:b/>
      <w:bCs w:val="0"/>
      <w:sz w:val="22"/>
      <w:szCs w:val="22"/>
    </w:rPr>
  </w:style>
  <w:style w:type="character" w:customStyle="1" w:styleId="ListLabel2071">
    <w:name w:val="ListLabel 2071"/>
    <w:rsid w:val="006C2FC8"/>
    <w:rPr>
      <w:rFonts w:ascii="Times New Roman" w:eastAsia="Times New Roman" w:hAnsi="Times New Roman" w:cs="Times New Roman" w:hint="default"/>
      <w:color w:val="00000A"/>
      <w:spacing w:val="-6"/>
      <w:sz w:val="22"/>
      <w:szCs w:val="22"/>
    </w:rPr>
  </w:style>
  <w:style w:type="character" w:customStyle="1" w:styleId="ListLabel2072">
    <w:name w:val="ListLabel 2072"/>
    <w:rsid w:val="006C2FC8"/>
    <w:rPr>
      <w:rFonts w:ascii="Times New Roman" w:eastAsia="Times New Roman" w:hAnsi="Times New Roman" w:cs="Times New Roman" w:hint="default"/>
      <w:color w:val="00000A"/>
      <w:sz w:val="22"/>
      <w:szCs w:val="22"/>
    </w:rPr>
  </w:style>
  <w:style w:type="character" w:customStyle="1" w:styleId="ListLabel2073">
    <w:name w:val="ListLabel 2073"/>
    <w:rsid w:val="006C2FC8"/>
    <w:rPr>
      <w:rFonts w:ascii="SimSun" w:eastAsia="SimSun" w:hAnsi="SimSun" w:cs="Times New Roman" w:hint="eastAsia"/>
    </w:rPr>
  </w:style>
  <w:style w:type="character" w:customStyle="1" w:styleId="ListLabel2074">
    <w:name w:val="ListLabel 2074"/>
    <w:rsid w:val="006C2FC8"/>
    <w:rPr>
      <w:sz w:val="22"/>
    </w:rPr>
  </w:style>
  <w:style w:type="character" w:customStyle="1" w:styleId="ListLabel2075">
    <w:name w:val="ListLabel 2075"/>
    <w:rsid w:val="006C2FC8"/>
    <w:rPr>
      <w:rFonts w:ascii="Times New Roman" w:eastAsia="Times New Roman" w:hAnsi="Times New Roman" w:cs="Times New Roman" w:hint="default"/>
      <w:b/>
      <w:bCs w:val="0"/>
      <w:sz w:val="22"/>
      <w:szCs w:val="22"/>
    </w:rPr>
  </w:style>
  <w:style w:type="character" w:customStyle="1" w:styleId="ListLabel2076">
    <w:name w:val="ListLabel 207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WW8Num7z4">
    <w:name w:val="WW8Num7z4"/>
    <w:rsid w:val="006C2FC8"/>
  </w:style>
  <w:style w:type="character" w:customStyle="1" w:styleId="WW8Num7z5">
    <w:name w:val="WW8Num7z5"/>
    <w:rsid w:val="006C2FC8"/>
  </w:style>
  <w:style w:type="character" w:customStyle="1" w:styleId="WW8Num7z6">
    <w:name w:val="WW8Num7z6"/>
    <w:rsid w:val="006C2FC8"/>
  </w:style>
  <w:style w:type="character" w:customStyle="1" w:styleId="WW8Num7z7">
    <w:name w:val="WW8Num7z7"/>
    <w:rsid w:val="006C2FC8"/>
  </w:style>
  <w:style w:type="character" w:customStyle="1" w:styleId="WW8Num7z8">
    <w:name w:val="WW8Num7z8"/>
    <w:rsid w:val="006C2FC8"/>
  </w:style>
  <w:style w:type="character" w:customStyle="1" w:styleId="WW8Num99z0">
    <w:name w:val="WW8Num99z0"/>
    <w:rsid w:val="006C2FC8"/>
    <w:rPr>
      <w:rFonts w:ascii="Calibri" w:eastAsia="Calibri" w:hAnsi="Calibri" w:cs="Calibri" w:hint="default"/>
      <w:kern w:val="2"/>
      <w:sz w:val="22"/>
      <w:szCs w:val="22"/>
      <w:lang w:eastAsia="zh-CN"/>
    </w:rPr>
  </w:style>
  <w:style w:type="character" w:customStyle="1" w:styleId="WW8Num99z1">
    <w:name w:val="WW8Num99z1"/>
    <w:rsid w:val="006C2FC8"/>
  </w:style>
  <w:style w:type="character" w:customStyle="1" w:styleId="WW8Num99z2">
    <w:name w:val="WW8Num99z2"/>
    <w:rsid w:val="006C2FC8"/>
  </w:style>
  <w:style w:type="character" w:customStyle="1" w:styleId="WW8Num99z3">
    <w:name w:val="WW8Num99z3"/>
    <w:rsid w:val="006C2FC8"/>
  </w:style>
  <w:style w:type="character" w:customStyle="1" w:styleId="WW8Num99z4">
    <w:name w:val="WW8Num99z4"/>
    <w:rsid w:val="006C2FC8"/>
  </w:style>
  <w:style w:type="character" w:customStyle="1" w:styleId="WW8Num99z5">
    <w:name w:val="WW8Num99z5"/>
    <w:rsid w:val="006C2FC8"/>
  </w:style>
  <w:style w:type="character" w:customStyle="1" w:styleId="WW8Num99z6">
    <w:name w:val="WW8Num99z6"/>
    <w:rsid w:val="006C2FC8"/>
  </w:style>
  <w:style w:type="character" w:customStyle="1" w:styleId="WW8Num99z7">
    <w:name w:val="WW8Num99z7"/>
    <w:rsid w:val="006C2FC8"/>
  </w:style>
  <w:style w:type="character" w:customStyle="1" w:styleId="WW8Num99z8">
    <w:name w:val="WW8Num99z8"/>
    <w:rsid w:val="006C2FC8"/>
  </w:style>
  <w:style w:type="character" w:customStyle="1" w:styleId="WW8Num100z0">
    <w:name w:val="WW8Num100z0"/>
    <w:rsid w:val="006C2FC8"/>
  </w:style>
  <w:style w:type="character" w:customStyle="1" w:styleId="WW8Num100z2">
    <w:name w:val="WW8Num100z2"/>
    <w:rsid w:val="006C2FC8"/>
    <w:rPr>
      <w:b/>
      <w:bCs w:val="0"/>
      <w:sz w:val="22"/>
      <w:szCs w:val="22"/>
    </w:rPr>
  </w:style>
  <w:style w:type="character" w:customStyle="1" w:styleId="WW8Num101z0">
    <w:name w:val="WW8Num101z0"/>
    <w:rsid w:val="006C2FC8"/>
    <w:rPr>
      <w:sz w:val="22"/>
      <w:szCs w:val="22"/>
    </w:rPr>
  </w:style>
  <w:style w:type="character" w:customStyle="1" w:styleId="WW8Num101z2">
    <w:name w:val="WW8Num101z2"/>
    <w:rsid w:val="006C2FC8"/>
  </w:style>
  <w:style w:type="character" w:customStyle="1" w:styleId="WW8Num101z3">
    <w:name w:val="WW8Num101z3"/>
    <w:rsid w:val="006C2FC8"/>
  </w:style>
  <w:style w:type="character" w:customStyle="1" w:styleId="WW8Num101z4">
    <w:name w:val="WW8Num101z4"/>
    <w:rsid w:val="006C2FC8"/>
  </w:style>
  <w:style w:type="character" w:customStyle="1" w:styleId="WW8Num101z5">
    <w:name w:val="WW8Num101z5"/>
    <w:rsid w:val="006C2FC8"/>
  </w:style>
  <w:style w:type="character" w:customStyle="1" w:styleId="WW8Num101z6">
    <w:name w:val="WW8Num101z6"/>
    <w:rsid w:val="006C2FC8"/>
  </w:style>
  <w:style w:type="character" w:customStyle="1" w:styleId="WW8Num101z7">
    <w:name w:val="WW8Num101z7"/>
    <w:rsid w:val="006C2FC8"/>
  </w:style>
  <w:style w:type="character" w:customStyle="1" w:styleId="WW8Num101z8">
    <w:name w:val="WW8Num101z8"/>
    <w:rsid w:val="006C2FC8"/>
  </w:style>
  <w:style w:type="character" w:customStyle="1" w:styleId="WW8Num102z0">
    <w:name w:val="WW8Num102z0"/>
    <w:rsid w:val="006C2FC8"/>
    <w:rPr>
      <w:rFonts w:ascii="Calibri" w:eastAsia="Calibri" w:hAnsi="Calibri" w:hint="default"/>
      <w:lang w:eastAsia="zh-CN"/>
    </w:rPr>
  </w:style>
  <w:style w:type="character" w:customStyle="1" w:styleId="WW8Num102z1">
    <w:name w:val="WW8Num102z1"/>
    <w:rsid w:val="006C2FC8"/>
  </w:style>
  <w:style w:type="character" w:customStyle="1" w:styleId="WW8Num102z2">
    <w:name w:val="WW8Num102z2"/>
    <w:rsid w:val="006C2FC8"/>
  </w:style>
  <w:style w:type="character" w:customStyle="1" w:styleId="WW8Num102z3">
    <w:name w:val="WW8Num102z3"/>
    <w:rsid w:val="006C2FC8"/>
  </w:style>
  <w:style w:type="character" w:customStyle="1" w:styleId="WW8Num102z4">
    <w:name w:val="WW8Num102z4"/>
    <w:rsid w:val="006C2FC8"/>
  </w:style>
  <w:style w:type="character" w:customStyle="1" w:styleId="WW8Num102z5">
    <w:name w:val="WW8Num102z5"/>
    <w:rsid w:val="006C2FC8"/>
  </w:style>
  <w:style w:type="character" w:customStyle="1" w:styleId="WW8Num102z6">
    <w:name w:val="WW8Num102z6"/>
    <w:rsid w:val="006C2FC8"/>
  </w:style>
  <w:style w:type="character" w:customStyle="1" w:styleId="WW8Num102z7">
    <w:name w:val="WW8Num102z7"/>
    <w:rsid w:val="006C2FC8"/>
  </w:style>
  <w:style w:type="character" w:customStyle="1" w:styleId="WW8Num102z8">
    <w:name w:val="WW8Num102z8"/>
    <w:rsid w:val="006C2FC8"/>
  </w:style>
  <w:style w:type="character" w:customStyle="1" w:styleId="WW8Num103z0">
    <w:name w:val="WW8Num103z0"/>
    <w:rsid w:val="006C2FC8"/>
    <w:rPr>
      <w:rFonts w:ascii="Calibri" w:eastAsia="Calibri" w:hAnsi="Calibri" w:cs="Calibri" w:hint="default"/>
      <w:bCs/>
      <w:kern w:val="2"/>
      <w:sz w:val="22"/>
      <w:szCs w:val="22"/>
      <w:lang w:eastAsia="zh-CN"/>
    </w:rPr>
  </w:style>
  <w:style w:type="character" w:customStyle="1" w:styleId="WW8Num103z1">
    <w:name w:val="WW8Num103z1"/>
    <w:rsid w:val="006C2FC8"/>
    <w:rPr>
      <w:rFonts w:ascii="Courier New" w:hAnsi="Courier New" w:cs="Courier New" w:hint="default"/>
    </w:rPr>
  </w:style>
  <w:style w:type="character" w:customStyle="1" w:styleId="WW8Num103z2">
    <w:name w:val="WW8Num103z2"/>
    <w:rsid w:val="006C2FC8"/>
    <w:rPr>
      <w:rFonts w:ascii="Wingdings" w:hAnsi="Wingdings" w:cs="Wingdings" w:hint="default"/>
    </w:rPr>
  </w:style>
  <w:style w:type="character" w:customStyle="1" w:styleId="WW8Num103z3">
    <w:name w:val="WW8Num103z3"/>
    <w:rsid w:val="006C2FC8"/>
    <w:rPr>
      <w:rFonts w:ascii="Symbol" w:hAnsi="Symbol" w:cs="Symbol" w:hint="default"/>
    </w:rPr>
  </w:style>
  <w:style w:type="character" w:customStyle="1" w:styleId="WW8Num104z0">
    <w:name w:val="WW8Num104z0"/>
    <w:rsid w:val="006C2FC8"/>
    <w:rPr>
      <w:rFonts w:ascii="Symbol" w:hAnsi="Symbol" w:cs="Wingdings" w:hint="default"/>
      <w:color w:val="auto"/>
    </w:rPr>
  </w:style>
  <w:style w:type="character" w:customStyle="1" w:styleId="WW8Num104z1">
    <w:name w:val="WW8Num104z1"/>
    <w:rsid w:val="006C2FC8"/>
    <w:rPr>
      <w:rFonts w:ascii="Courier New" w:hAnsi="Courier New" w:cs="Courier New" w:hint="default"/>
    </w:rPr>
  </w:style>
  <w:style w:type="character" w:customStyle="1" w:styleId="WW8Num104z2">
    <w:name w:val="WW8Num104z2"/>
    <w:rsid w:val="006C2FC8"/>
    <w:rPr>
      <w:rFonts w:ascii="Wingdings" w:hAnsi="Wingdings" w:cs="Wingdings" w:hint="default"/>
    </w:rPr>
  </w:style>
  <w:style w:type="character" w:customStyle="1" w:styleId="WW8Num104z3">
    <w:name w:val="WW8Num104z3"/>
    <w:rsid w:val="006C2FC8"/>
    <w:rPr>
      <w:rFonts w:ascii="Symbol" w:hAnsi="Symbol" w:cs="Symbol" w:hint="default"/>
    </w:rPr>
  </w:style>
  <w:style w:type="character" w:customStyle="1" w:styleId="WW8Num105z0">
    <w:name w:val="WW8Num105z0"/>
    <w:rsid w:val="006C2FC8"/>
    <w:rPr>
      <w:sz w:val="22"/>
      <w:szCs w:val="22"/>
    </w:rPr>
  </w:style>
  <w:style w:type="character" w:customStyle="1" w:styleId="WW8Num105z1">
    <w:name w:val="WW8Num105z1"/>
    <w:rsid w:val="006C2FC8"/>
  </w:style>
  <w:style w:type="character" w:customStyle="1" w:styleId="WW8Num105z2">
    <w:name w:val="WW8Num105z2"/>
    <w:rsid w:val="006C2FC8"/>
  </w:style>
  <w:style w:type="character" w:customStyle="1" w:styleId="WW8Num105z3">
    <w:name w:val="WW8Num105z3"/>
    <w:rsid w:val="006C2FC8"/>
  </w:style>
  <w:style w:type="character" w:customStyle="1" w:styleId="WW8Num105z4">
    <w:name w:val="WW8Num105z4"/>
    <w:rsid w:val="006C2FC8"/>
  </w:style>
  <w:style w:type="character" w:customStyle="1" w:styleId="WW8Num105z5">
    <w:name w:val="WW8Num105z5"/>
    <w:rsid w:val="006C2FC8"/>
  </w:style>
  <w:style w:type="character" w:customStyle="1" w:styleId="WW8Num105z6">
    <w:name w:val="WW8Num105z6"/>
    <w:rsid w:val="006C2FC8"/>
  </w:style>
  <w:style w:type="character" w:customStyle="1" w:styleId="WW8Num105z7">
    <w:name w:val="WW8Num105z7"/>
    <w:rsid w:val="006C2FC8"/>
  </w:style>
  <w:style w:type="character" w:customStyle="1" w:styleId="WW8Num105z8">
    <w:name w:val="WW8Num105z8"/>
    <w:rsid w:val="006C2FC8"/>
  </w:style>
  <w:style w:type="character" w:customStyle="1" w:styleId="WW8Num106z0">
    <w:name w:val="WW8Num106z0"/>
    <w:rsid w:val="006C2FC8"/>
    <w:rPr>
      <w:rFonts w:ascii="Calibri" w:eastAsia="Calibri" w:hAnsi="Calibri" w:cs="Calibri" w:hint="default"/>
      <w:b w:val="0"/>
      <w:bCs/>
      <w:strike w:val="0"/>
      <w:dstrike w:val="0"/>
      <w:color w:val="auto"/>
      <w:kern w:val="2"/>
      <w:sz w:val="22"/>
      <w:szCs w:val="22"/>
      <w:u w:val="none"/>
      <w:effect w:val="none"/>
      <w:lang w:eastAsia="zh-CN"/>
    </w:rPr>
  </w:style>
  <w:style w:type="character" w:customStyle="1" w:styleId="WW8Num106z1">
    <w:name w:val="WW8Num106z1"/>
    <w:rsid w:val="006C2FC8"/>
  </w:style>
  <w:style w:type="character" w:customStyle="1" w:styleId="WW8Num106z2">
    <w:name w:val="WW8Num106z2"/>
    <w:rsid w:val="006C2FC8"/>
  </w:style>
  <w:style w:type="character" w:customStyle="1" w:styleId="WW8Num106z3">
    <w:name w:val="WW8Num106z3"/>
    <w:rsid w:val="006C2FC8"/>
  </w:style>
  <w:style w:type="character" w:customStyle="1" w:styleId="WW8Num106z4">
    <w:name w:val="WW8Num106z4"/>
    <w:rsid w:val="006C2FC8"/>
  </w:style>
  <w:style w:type="character" w:customStyle="1" w:styleId="WW8Num106z5">
    <w:name w:val="WW8Num106z5"/>
    <w:rsid w:val="006C2FC8"/>
  </w:style>
  <w:style w:type="character" w:customStyle="1" w:styleId="WW8Num106z6">
    <w:name w:val="WW8Num106z6"/>
    <w:rsid w:val="006C2FC8"/>
  </w:style>
  <w:style w:type="character" w:customStyle="1" w:styleId="WW8Num106z7">
    <w:name w:val="WW8Num106z7"/>
    <w:rsid w:val="006C2FC8"/>
  </w:style>
  <w:style w:type="character" w:customStyle="1" w:styleId="WW8Num106z8">
    <w:name w:val="WW8Num106z8"/>
    <w:rsid w:val="006C2FC8"/>
  </w:style>
  <w:style w:type="character" w:customStyle="1" w:styleId="WW8Num107z0">
    <w:name w:val="WW8Num107z0"/>
    <w:rsid w:val="006C2FC8"/>
    <w:rPr>
      <w:rFonts w:ascii="Symbol" w:eastAsia="Symbol" w:hAnsi="Symbol" w:cs="Symbol" w:hint="default"/>
    </w:rPr>
  </w:style>
  <w:style w:type="character" w:customStyle="1" w:styleId="WW8Num107z1">
    <w:name w:val="WW8Num107z1"/>
    <w:rsid w:val="006C2FC8"/>
    <w:rPr>
      <w:rFonts w:ascii="Courier New" w:hAnsi="Courier New" w:cs="Courier New" w:hint="default"/>
    </w:rPr>
  </w:style>
  <w:style w:type="character" w:customStyle="1" w:styleId="WW8Num107z2">
    <w:name w:val="WW8Num107z2"/>
    <w:rsid w:val="006C2FC8"/>
    <w:rPr>
      <w:rFonts w:ascii="Wingdings" w:hAnsi="Wingdings" w:cs="Wingdings" w:hint="default"/>
    </w:rPr>
  </w:style>
  <w:style w:type="character" w:customStyle="1" w:styleId="WW8Num108z0">
    <w:name w:val="WW8Num108z0"/>
    <w:rsid w:val="006C2FC8"/>
  </w:style>
  <w:style w:type="character" w:customStyle="1" w:styleId="WW8Num108z3">
    <w:name w:val="WW8Num108z3"/>
    <w:rsid w:val="006C2FC8"/>
  </w:style>
  <w:style w:type="character" w:customStyle="1" w:styleId="WW8Num108z4">
    <w:name w:val="WW8Num108z4"/>
    <w:rsid w:val="006C2FC8"/>
  </w:style>
  <w:style w:type="character" w:customStyle="1" w:styleId="WW8Num108z5">
    <w:name w:val="WW8Num108z5"/>
    <w:rsid w:val="006C2FC8"/>
  </w:style>
  <w:style w:type="character" w:customStyle="1" w:styleId="WW8Num108z6">
    <w:name w:val="WW8Num108z6"/>
    <w:rsid w:val="006C2FC8"/>
  </w:style>
  <w:style w:type="character" w:customStyle="1" w:styleId="WW8Num108z7">
    <w:name w:val="WW8Num108z7"/>
    <w:rsid w:val="006C2FC8"/>
  </w:style>
  <w:style w:type="character" w:customStyle="1" w:styleId="WW8Num108z8">
    <w:name w:val="WW8Num108z8"/>
    <w:rsid w:val="006C2FC8"/>
  </w:style>
  <w:style w:type="character" w:customStyle="1" w:styleId="WW8Num109z0">
    <w:name w:val="WW8Num109z0"/>
    <w:rsid w:val="006C2FC8"/>
    <w:rPr>
      <w:sz w:val="22"/>
      <w:szCs w:val="22"/>
      <w:lang w:eastAsia="zh-CN"/>
    </w:rPr>
  </w:style>
  <w:style w:type="character" w:customStyle="1" w:styleId="WW8Num109z1">
    <w:name w:val="WW8Num109z1"/>
    <w:rsid w:val="006C2FC8"/>
  </w:style>
  <w:style w:type="character" w:customStyle="1" w:styleId="WW8Num109z2">
    <w:name w:val="WW8Num109z2"/>
    <w:rsid w:val="006C2FC8"/>
  </w:style>
  <w:style w:type="character" w:customStyle="1" w:styleId="WW8Num109z3">
    <w:name w:val="WW8Num109z3"/>
    <w:rsid w:val="006C2FC8"/>
  </w:style>
  <w:style w:type="character" w:customStyle="1" w:styleId="WW8Num109z4">
    <w:name w:val="WW8Num109z4"/>
    <w:rsid w:val="006C2FC8"/>
  </w:style>
  <w:style w:type="character" w:customStyle="1" w:styleId="WW8Num109z5">
    <w:name w:val="WW8Num109z5"/>
    <w:rsid w:val="006C2FC8"/>
  </w:style>
  <w:style w:type="character" w:customStyle="1" w:styleId="WW8Num109z6">
    <w:name w:val="WW8Num109z6"/>
    <w:rsid w:val="006C2FC8"/>
  </w:style>
  <w:style w:type="character" w:customStyle="1" w:styleId="WW8Num109z7">
    <w:name w:val="WW8Num109z7"/>
    <w:rsid w:val="006C2FC8"/>
  </w:style>
  <w:style w:type="character" w:customStyle="1" w:styleId="WW8Num109z8">
    <w:name w:val="WW8Num109z8"/>
    <w:rsid w:val="006C2FC8"/>
  </w:style>
  <w:style w:type="character" w:customStyle="1" w:styleId="WW8Num110z0">
    <w:name w:val="WW8Num110z0"/>
    <w:rsid w:val="006C2FC8"/>
    <w:rPr>
      <w:sz w:val="22"/>
      <w:szCs w:val="22"/>
    </w:rPr>
  </w:style>
  <w:style w:type="character" w:customStyle="1" w:styleId="WW8Num110z1">
    <w:name w:val="WW8Num110z1"/>
    <w:rsid w:val="006C2FC8"/>
    <w:rPr>
      <w:rFonts w:ascii="Times New Roman" w:hAnsi="Times New Roman" w:cs="Times New Roman" w:hint="default"/>
      <w:sz w:val="22"/>
      <w:szCs w:val="22"/>
    </w:rPr>
  </w:style>
  <w:style w:type="character" w:customStyle="1" w:styleId="WW8Num111z0">
    <w:name w:val="WW8Num111z0"/>
    <w:rsid w:val="006C2FC8"/>
    <w:rPr>
      <w:rFonts w:ascii="Calibri" w:eastAsia="Calibri" w:hAnsi="Calibri" w:cs="Calibri" w:hint="default"/>
    </w:rPr>
  </w:style>
  <w:style w:type="character" w:customStyle="1" w:styleId="WW8Num111z1">
    <w:name w:val="WW8Num111z1"/>
    <w:rsid w:val="006C2FC8"/>
    <w:rPr>
      <w:rFonts w:ascii="Calibri" w:eastAsia="Calibri" w:hAnsi="Calibri" w:cs="Calibri" w:hint="default"/>
      <w:bCs/>
      <w:kern w:val="2"/>
      <w:sz w:val="22"/>
      <w:szCs w:val="22"/>
      <w:lang w:eastAsia="zh-CN"/>
    </w:rPr>
  </w:style>
  <w:style w:type="character" w:customStyle="1" w:styleId="WW8Num111z2">
    <w:name w:val="WW8Num111z2"/>
    <w:rsid w:val="006C2FC8"/>
    <w:rPr>
      <w:rFonts w:ascii="OpenSymbol" w:hAnsi="OpenSymbol" w:cs="OpenSymbol" w:hint="default"/>
    </w:rPr>
  </w:style>
  <w:style w:type="character" w:customStyle="1" w:styleId="WW8Num111z3">
    <w:name w:val="WW8Num111z3"/>
    <w:rsid w:val="006C2FC8"/>
    <w:rPr>
      <w:rFonts w:ascii="Symbol" w:hAnsi="Symbol" w:cs="OpenSymbol" w:hint="default"/>
    </w:rPr>
  </w:style>
  <w:style w:type="character" w:customStyle="1" w:styleId="WW8Num112z0">
    <w:name w:val="WW8Num112z0"/>
    <w:rsid w:val="006C2FC8"/>
    <w:rPr>
      <w:rFonts w:ascii="Calibri" w:eastAsia="Calibri" w:hAnsi="Calibri" w:cs="Calibri" w:hint="default"/>
      <w:spacing w:val="-6"/>
      <w:kern w:val="2"/>
      <w:sz w:val="22"/>
      <w:szCs w:val="22"/>
      <w:lang w:eastAsia="zh-CN"/>
    </w:rPr>
  </w:style>
  <w:style w:type="character" w:customStyle="1" w:styleId="WW8Num112z1">
    <w:name w:val="WW8Num112z1"/>
    <w:rsid w:val="006C2FC8"/>
  </w:style>
  <w:style w:type="character" w:customStyle="1" w:styleId="WW8Num112z2">
    <w:name w:val="WW8Num112z2"/>
    <w:rsid w:val="006C2FC8"/>
  </w:style>
  <w:style w:type="character" w:customStyle="1" w:styleId="WW8Num112z3">
    <w:name w:val="WW8Num112z3"/>
    <w:rsid w:val="006C2FC8"/>
  </w:style>
  <w:style w:type="character" w:customStyle="1" w:styleId="WW8Num112z4">
    <w:name w:val="WW8Num112z4"/>
    <w:rsid w:val="006C2FC8"/>
  </w:style>
  <w:style w:type="character" w:customStyle="1" w:styleId="WW8Num112z5">
    <w:name w:val="WW8Num112z5"/>
    <w:rsid w:val="006C2FC8"/>
  </w:style>
  <w:style w:type="character" w:customStyle="1" w:styleId="WW8Num112z6">
    <w:name w:val="WW8Num112z6"/>
    <w:rsid w:val="006C2FC8"/>
  </w:style>
  <w:style w:type="character" w:customStyle="1" w:styleId="WW8Num112z7">
    <w:name w:val="WW8Num112z7"/>
    <w:rsid w:val="006C2FC8"/>
  </w:style>
  <w:style w:type="character" w:customStyle="1" w:styleId="WW8Num112z8">
    <w:name w:val="WW8Num112z8"/>
    <w:rsid w:val="006C2FC8"/>
  </w:style>
  <w:style w:type="character" w:customStyle="1" w:styleId="WW8Num113z0">
    <w:name w:val="WW8Num113z0"/>
    <w:rsid w:val="006C2FC8"/>
  </w:style>
  <w:style w:type="character" w:customStyle="1" w:styleId="WW8Num114z0">
    <w:name w:val="WW8Num114z0"/>
    <w:rsid w:val="006C2FC8"/>
  </w:style>
  <w:style w:type="character" w:customStyle="1" w:styleId="WW8Num114z1">
    <w:name w:val="WW8Num114z1"/>
    <w:rsid w:val="006C2FC8"/>
    <w:rPr>
      <w:rFonts w:ascii="Times New Roman" w:hAnsi="Times New Roman" w:cs="Times New Roman" w:hint="default"/>
    </w:rPr>
  </w:style>
  <w:style w:type="character" w:customStyle="1" w:styleId="WW8Num114z3">
    <w:name w:val="WW8Num114z3"/>
    <w:rsid w:val="006C2FC8"/>
    <w:rPr>
      <w:color w:val="auto"/>
      <w:sz w:val="22"/>
      <w:szCs w:val="22"/>
    </w:rPr>
  </w:style>
  <w:style w:type="character" w:customStyle="1" w:styleId="WW8Num115z0">
    <w:name w:val="WW8Num115z0"/>
    <w:rsid w:val="006C2FC8"/>
  </w:style>
  <w:style w:type="character" w:customStyle="1" w:styleId="WW8Num115z1">
    <w:name w:val="WW8Num115z1"/>
    <w:rsid w:val="006C2FC8"/>
  </w:style>
  <w:style w:type="character" w:customStyle="1" w:styleId="WW8Num115z2">
    <w:name w:val="WW8Num115z2"/>
    <w:rsid w:val="006C2FC8"/>
  </w:style>
  <w:style w:type="character" w:customStyle="1" w:styleId="WW8Num115z3">
    <w:name w:val="WW8Num115z3"/>
    <w:rsid w:val="006C2FC8"/>
  </w:style>
  <w:style w:type="character" w:customStyle="1" w:styleId="WW8Num115z4">
    <w:name w:val="WW8Num115z4"/>
    <w:rsid w:val="006C2FC8"/>
  </w:style>
  <w:style w:type="character" w:customStyle="1" w:styleId="WW8Num115z5">
    <w:name w:val="WW8Num115z5"/>
    <w:rsid w:val="006C2FC8"/>
  </w:style>
  <w:style w:type="character" w:customStyle="1" w:styleId="WW8Num115z6">
    <w:name w:val="WW8Num115z6"/>
    <w:rsid w:val="006C2FC8"/>
  </w:style>
  <w:style w:type="character" w:customStyle="1" w:styleId="WW8Num115z7">
    <w:name w:val="WW8Num115z7"/>
    <w:rsid w:val="006C2FC8"/>
  </w:style>
  <w:style w:type="character" w:customStyle="1" w:styleId="WW8Num115z8">
    <w:name w:val="WW8Num115z8"/>
    <w:rsid w:val="006C2FC8"/>
  </w:style>
  <w:style w:type="character" w:customStyle="1" w:styleId="WW8Num116z0">
    <w:name w:val="WW8Num116z0"/>
    <w:rsid w:val="006C2FC8"/>
    <w:rPr>
      <w:i w:val="0"/>
      <w:iCs w:val="0"/>
      <w:strike w:val="0"/>
      <w:dstrike w:val="0"/>
      <w:color w:val="000000"/>
      <w:u w:val="none"/>
      <w:effect w:val="none"/>
    </w:rPr>
  </w:style>
  <w:style w:type="character" w:customStyle="1" w:styleId="WW8Num117z0">
    <w:name w:val="WW8Num117z0"/>
    <w:rsid w:val="006C2FC8"/>
  </w:style>
  <w:style w:type="character" w:customStyle="1" w:styleId="WW8Num117z1">
    <w:name w:val="WW8Num117z1"/>
    <w:rsid w:val="006C2FC8"/>
  </w:style>
  <w:style w:type="character" w:customStyle="1" w:styleId="WW8Num117z2">
    <w:name w:val="WW8Num117z2"/>
    <w:rsid w:val="006C2FC8"/>
  </w:style>
  <w:style w:type="character" w:customStyle="1" w:styleId="WW8Num117z3">
    <w:name w:val="WW8Num117z3"/>
    <w:rsid w:val="006C2FC8"/>
  </w:style>
  <w:style w:type="character" w:customStyle="1" w:styleId="WW8Num117z4">
    <w:name w:val="WW8Num117z4"/>
    <w:rsid w:val="006C2FC8"/>
  </w:style>
  <w:style w:type="character" w:customStyle="1" w:styleId="WW8Num117z5">
    <w:name w:val="WW8Num117z5"/>
    <w:rsid w:val="006C2FC8"/>
  </w:style>
  <w:style w:type="character" w:customStyle="1" w:styleId="WW8Num117z6">
    <w:name w:val="WW8Num117z6"/>
    <w:rsid w:val="006C2FC8"/>
  </w:style>
  <w:style w:type="character" w:customStyle="1" w:styleId="WW8Num117z7">
    <w:name w:val="WW8Num117z7"/>
    <w:rsid w:val="006C2FC8"/>
  </w:style>
  <w:style w:type="character" w:customStyle="1" w:styleId="WW8Num117z8">
    <w:name w:val="WW8Num117z8"/>
    <w:rsid w:val="006C2FC8"/>
  </w:style>
  <w:style w:type="character" w:customStyle="1" w:styleId="WW8Num118z0">
    <w:name w:val="WW8Num118z0"/>
    <w:rsid w:val="006C2FC8"/>
    <w:rPr>
      <w:rFonts w:ascii="Calibri" w:eastAsia="Calibri" w:hAnsi="Calibri" w:cs="Calibri" w:hint="default"/>
      <w:kern w:val="2"/>
      <w:sz w:val="22"/>
      <w:szCs w:val="22"/>
      <w:lang w:eastAsia="zh-CN"/>
    </w:rPr>
  </w:style>
  <w:style w:type="character" w:customStyle="1" w:styleId="WW8Num118z1">
    <w:name w:val="WW8Num118z1"/>
    <w:rsid w:val="006C2FC8"/>
    <w:rPr>
      <w:rFonts w:ascii="Times New Roman" w:hAnsi="Times New Roman" w:cs="Times New Roman" w:hint="default"/>
    </w:rPr>
  </w:style>
  <w:style w:type="character" w:customStyle="1" w:styleId="WW8Num118z4">
    <w:name w:val="WW8Num118z4"/>
    <w:rsid w:val="006C2FC8"/>
    <w:rPr>
      <w:rFonts w:ascii="Times New Roman" w:eastAsia="Times New Roman" w:hAnsi="Times New Roman" w:cs="Times New Roman" w:hint="default"/>
      <w:sz w:val="22"/>
      <w:szCs w:val="22"/>
    </w:rPr>
  </w:style>
  <w:style w:type="character" w:customStyle="1" w:styleId="WW8Num118z5">
    <w:name w:val="WW8Num118z5"/>
    <w:rsid w:val="006C2FC8"/>
    <w:rPr>
      <w:rFonts w:ascii="Times New Roman" w:hAnsi="Times New Roman" w:cs="Times New Roman" w:hint="default"/>
      <w:sz w:val="22"/>
      <w:szCs w:val="22"/>
    </w:rPr>
  </w:style>
  <w:style w:type="character" w:customStyle="1" w:styleId="WW8Num119z0">
    <w:name w:val="WW8Num119z0"/>
    <w:rsid w:val="006C2FC8"/>
    <w:rPr>
      <w:sz w:val="22"/>
      <w:szCs w:val="22"/>
    </w:rPr>
  </w:style>
  <w:style w:type="character" w:customStyle="1" w:styleId="WW8Num119z1">
    <w:name w:val="WW8Num119z1"/>
    <w:rsid w:val="006C2FC8"/>
  </w:style>
  <w:style w:type="character" w:customStyle="1" w:styleId="WW8Num119z2">
    <w:name w:val="WW8Num119z2"/>
    <w:rsid w:val="006C2FC8"/>
  </w:style>
  <w:style w:type="character" w:customStyle="1" w:styleId="WW8Num119z3">
    <w:name w:val="WW8Num119z3"/>
    <w:rsid w:val="006C2FC8"/>
  </w:style>
  <w:style w:type="character" w:customStyle="1" w:styleId="WW8Num119z4">
    <w:name w:val="WW8Num119z4"/>
    <w:rsid w:val="006C2FC8"/>
  </w:style>
  <w:style w:type="character" w:customStyle="1" w:styleId="WW8Num119z5">
    <w:name w:val="WW8Num119z5"/>
    <w:rsid w:val="006C2FC8"/>
  </w:style>
  <w:style w:type="character" w:customStyle="1" w:styleId="WW8Num119z6">
    <w:name w:val="WW8Num119z6"/>
    <w:rsid w:val="006C2FC8"/>
  </w:style>
  <w:style w:type="character" w:customStyle="1" w:styleId="WW8Num119z7">
    <w:name w:val="WW8Num119z7"/>
    <w:rsid w:val="006C2FC8"/>
  </w:style>
  <w:style w:type="character" w:customStyle="1" w:styleId="WW8Num119z8">
    <w:name w:val="WW8Num119z8"/>
    <w:rsid w:val="006C2FC8"/>
  </w:style>
  <w:style w:type="character" w:customStyle="1" w:styleId="WW8Num120z0">
    <w:name w:val="WW8Num120z0"/>
    <w:rsid w:val="006C2FC8"/>
    <w:rPr>
      <w:rFonts w:ascii="Arial" w:hAnsi="Arial" w:cs="Arial" w:hint="default"/>
      <w:i w:val="0"/>
      <w:iCs w:val="0"/>
    </w:rPr>
  </w:style>
  <w:style w:type="character" w:customStyle="1" w:styleId="WW8Num121z0">
    <w:name w:val="WW8Num121z0"/>
    <w:rsid w:val="006C2FC8"/>
    <w:rPr>
      <w:rFonts w:ascii="Arial" w:hAnsi="Arial" w:cs="Arial" w:hint="default"/>
      <w:i/>
      <w:iCs w:val="0"/>
      <w:sz w:val="22"/>
      <w:szCs w:val="22"/>
    </w:rPr>
  </w:style>
  <w:style w:type="character" w:customStyle="1" w:styleId="WW8Num121z1">
    <w:name w:val="WW8Num121z1"/>
    <w:rsid w:val="006C2FC8"/>
  </w:style>
  <w:style w:type="character" w:customStyle="1" w:styleId="WW8Num121z2">
    <w:name w:val="WW8Num121z2"/>
    <w:rsid w:val="006C2FC8"/>
  </w:style>
  <w:style w:type="character" w:customStyle="1" w:styleId="WW8Num121z3">
    <w:name w:val="WW8Num121z3"/>
    <w:rsid w:val="006C2FC8"/>
  </w:style>
  <w:style w:type="character" w:customStyle="1" w:styleId="WW8Num121z4">
    <w:name w:val="WW8Num121z4"/>
    <w:rsid w:val="006C2FC8"/>
  </w:style>
  <w:style w:type="character" w:customStyle="1" w:styleId="WW8Num121z5">
    <w:name w:val="WW8Num121z5"/>
    <w:rsid w:val="006C2FC8"/>
  </w:style>
  <w:style w:type="character" w:customStyle="1" w:styleId="WW8Num121z6">
    <w:name w:val="WW8Num121z6"/>
    <w:rsid w:val="006C2FC8"/>
  </w:style>
  <w:style w:type="character" w:customStyle="1" w:styleId="WW8Num121z7">
    <w:name w:val="WW8Num121z7"/>
    <w:rsid w:val="006C2FC8"/>
  </w:style>
  <w:style w:type="character" w:customStyle="1" w:styleId="WW8Num121z8">
    <w:name w:val="WW8Num121z8"/>
    <w:rsid w:val="006C2FC8"/>
  </w:style>
  <w:style w:type="character" w:customStyle="1" w:styleId="WW8Num122z0">
    <w:name w:val="WW8Num122z0"/>
    <w:rsid w:val="006C2FC8"/>
    <w:rPr>
      <w:rFonts w:ascii="Symbol" w:hAnsi="Symbol" w:cs="Wingdings" w:hint="default"/>
      <w:color w:val="auto"/>
    </w:rPr>
  </w:style>
  <w:style w:type="character" w:customStyle="1" w:styleId="WW8Num122z1">
    <w:name w:val="WW8Num122z1"/>
    <w:rsid w:val="006C2FC8"/>
    <w:rPr>
      <w:rFonts w:ascii="Courier New" w:hAnsi="Courier New" w:cs="Courier New" w:hint="default"/>
    </w:rPr>
  </w:style>
  <w:style w:type="character" w:customStyle="1" w:styleId="WW8Num122z2">
    <w:name w:val="WW8Num122z2"/>
    <w:rsid w:val="006C2FC8"/>
    <w:rPr>
      <w:rFonts w:ascii="Wingdings" w:hAnsi="Wingdings" w:cs="Wingdings" w:hint="default"/>
    </w:rPr>
  </w:style>
  <w:style w:type="character" w:customStyle="1" w:styleId="WW8Num122z3">
    <w:name w:val="WW8Num122z3"/>
    <w:rsid w:val="006C2FC8"/>
    <w:rPr>
      <w:rFonts w:ascii="Symbol" w:hAnsi="Symbol" w:cs="Symbol" w:hint="default"/>
    </w:rPr>
  </w:style>
  <w:style w:type="character" w:customStyle="1" w:styleId="WW8Num123z0">
    <w:name w:val="WW8Num123z0"/>
    <w:rsid w:val="006C2FC8"/>
    <w:rPr>
      <w:sz w:val="22"/>
      <w:szCs w:val="22"/>
    </w:rPr>
  </w:style>
  <w:style w:type="character" w:customStyle="1" w:styleId="WW8Num123z1">
    <w:name w:val="WW8Num123z1"/>
    <w:rsid w:val="006C2FC8"/>
  </w:style>
  <w:style w:type="character" w:customStyle="1" w:styleId="WW8Num123z2">
    <w:name w:val="WW8Num123z2"/>
    <w:rsid w:val="006C2FC8"/>
  </w:style>
  <w:style w:type="character" w:customStyle="1" w:styleId="WW8Num123z3">
    <w:name w:val="WW8Num123z3"/>
    <w:rsid w:val="006C2FC8"/>
  </w:style>
  <w:style w:type="character" w:customStyle="1" w:styleId="WW8Num123z4">
    <w:name w:val="WW8Num123z4"/>
    <w:rsid w:val="006C2FC8"/>
  </w:style>
  <w:style w:type="character" w:customStyle="1" w:styleId="WW8Num123z5">
    <w:name w:val="WW8Num123z5"/>
    <w:rsid w:val="006C2FC8"/>
  </w:style>
  <w:style w:type="character" w:customStyle="1" w:styleId="WW8Num123z6">
    <w:name w:val="WW8Num123z6"/>
    <w:rsid w:val="006C2FC8"/>
  </w:style>
  <w:style w:type="character" w:customStyle="1" w:styleId="WW8Num123z7">
    <w:name w:val="WW8Num123z7"/>
    <w:rsid w:val="006C2FC8"/>
  </w:style>
  <w:style w:type="character" w:customStyle="1" w:styleId="WW8Num123z8">
    <w:name w:val="WW8Num123z8"/>
    <w:rsid w:val="006C2FC8"/>
  </w:style>
  <w:style w:type="character" w:customStyle="1" w:styleId="WW8Num124z0">
    <w:name w:val="WW8Num124z0"/>
    <w:rsid w:val="006C2FC8"/>
    <w:rPr>
      <w:rFonts w:ascii="Symbol" w:hAnsi="Symbol" w:cs="Symbol" w:hint="default"/>
    </w:rPr>
  </w:style>
  <w:style w:type="character" w:customStyle="1" w:styleId="WW8Num124z1">
    <w:name w:val="WW8Num124z1"/>
    <w:rsid w:val="006C2FC8"/>
    <w:rPr>
      <w:rFonts w:ascii="Courier New" w:hAnsi="Courier New" w:cs="Courier New" w:hint="default"/>
    </w:rPr>
  </w:style>
  <w:style w:type="character" w:customStyle="1" w:styleId="WW8Num124z2">
    <w:name w:val="WW8Num124z2"/>
    <w:rsid w:val="006C2FC8"/>
    <w:rPr>
      <w:rFonts w:ascii="Wingdings" w:hAnsi="Wingdings" w:cs="Wingdings" w:hint="default"/>
    </w:rPr>
  </w:style>
  <w:style w:type="character" w:customStyle="1" w:styleId="WW8Num125z0">
    <w:name w:val="WW8Num125z0"/>
    <w:rsid w:val="006C2FC8"/>
    <w:rPr>
      <w:b w:val="0"/>
      <w:bCs w:val="0"/>
      <w:sz w:val="22"/>
      <w:szCs w:val="22"/>
    </w:rPr>
  </w:style>
  <w:style w:type="character" w:customStyle="1" w:styleId="WW8Num125z1">
    <w:name w:val="WW8Num125z1"/>
    <w:rsid w:val="006C2FC8"/>
  </w:style>
  <w:style w:type="character" w:customStyle="1" w:styleId="WW8Num125z2">
    <w:name w:val="WW8Num125z2"/>
    <w:rsid w:val="006C2FC8"/>
  </w:style>
  <w:style w:type="character" w:customStyle="1" w:styleId="WW8Num125z3">
    <w:name w:val="WW8Num125z3"/>
    <w:rsid w:val="006C2FC8"/>
  </w:style>
  <w:style w:type="character" w:customStyle="1" w:styleId="WW8Num125z4">
    <w:name w:val="WW8Num125z4"/>
    <w:rsid w:val="006C2FC8"/>
  </w:style>
  <w:style w:type="character" w:customStyle="1" w:styleId="WW8Num125z5">
    <w:name w:val="WW8Num125z5"/>
    <w:rsid w:val="006C2FC8"/>
  </w:style>
  <w:style w:type="character" w:customStyle="1" w:styleId="WW8Num125z6">
    <w:name w:val="WW8Num125z6"/>
    <w:rsid w:val="006C2FC8"/>
  </w:style>
  <w:style w:type="character" w:customStyle="1" w:styleId="WW8Num125z7">
    <w:name w:val="WW8Num125z7"/>
    <w:rsid w:val="006C2FC8"/>
  </w:style>
  <w:style w:type="character" w:customStyle="1" w:styleId="WW8Num125z8">
    <w:name w:val="WW8Num125z8"/>
    <w:rsid w:val="006C2FC8"/>
  </w:style>
  <w:style w:type="character" w:customStyle="1" w:styleId="WW8Num126z0">
    <w:name w:val="WW8Num126z0"/>
    <w:rsid w:val="006C2FC8"/>
    <w:rPr>
      <w:rFonts w:ascii="Symbol" w:hAnsi="Symbol" w:cs="Wingdings" w:hint="default"/>
      <w:color w:val="auto"/>
    </w:rPr>
  </w:style>
  <w:style w:type="character" w:customStyle="1" w:styleId="WW8Num126z1">
    <w:name w:val="WW8Num126z1"/>
    <w:rsid w:val="006C2FC8"/>
    <w:rPr>
      <w:rFonts w:ascii="Courier New" w:hAnsi="Courier New" w:cs="Courier New" w:hint="default"/>
    </w:rPr>
  </w:style>
  <w:style w:type="character" w:customStyle="1" w:styleId="WW8Num126z2">
    <w:name w:val="WW8Num126z2"/>
    <w:rsid w:val="006C2FC8"/>
    <w:rPr>
      <w:rFonts w:ascii="Wingdings" w:hAnsi="Wingdings" w:cs="Wingdings" w:hint="default"/>
    </w:rPr>
  </w:style>
  <w:style w:type="character" w:customStyle="1" w:styleId="WW8Num126z3">
    <w:name w:val="WW8Num126z3"/>
    <w:rsid w:val="006C2FC8"/>
    <w:rPr>
      <w:rFonts w:ascii="Symbol" w:hAnsi="Symbol" w:cs="Symbol" w:hint="default"/>
    </w:rPr>
  </w:style>
  <w:style w:type="character" w:customStyle="1" w:styleId="WW8Num127z0">
    <w:name w:val="WW8Num127z0"/>
    <w:rsid w:val="006C2FC8"/>
    <w:rPr>
      <w:sz w:val="22"/>
      <w:szCs w:val="22"/>
    </w:rPr>
  </w:style>
  <w:style w:type="character" w:customStyle="1" w:styleId="WW8Num127z1">
    <w:name w:val="WW8Num127z1"/>
    <w:rsid w:val="006C2FC8"/>
  </w:style>
  <w:style w:type="character" w:customStyle="1" w:styleId="WW8Num127z2">
    <w:name w:val="WW8Num127z2"/>
    <w:rsid w:val="006C2FC8"/>
  </w:style>
  <w:style w:type="character" w:customStyle="1" w:styleId="WW8Num127z3">
    <w:name w:val="WW8Num127z3"/>
    <w:rsid w:val="006C2FC8"/>
  </w:style>
  <w:style w:type="character" w:customStyle="1" w:styleId="WW8Num127z4">
    <w:name w:val="WW8Num127z4"/>
    <w:rsid w:val="006C2FC8"/>
  </w:style>
  <w:style w:type="character" w:customStyle="1" w:styleId="WW8Num127z5">
    <w:name w:val="WW8Num127z5"/>
    <w:rsid w:val="006C2FC8"/>
  </w:style>
  <w:style w:type="character" w:customStyle="1" w:styleId="WW8Num127z6">
    <w:name w:val="WW8Num127z6"/>
    <w:rsid w:val="006C2FC8"/>
  </w:style>
  <w:style w:type="character" w:customStyle="1" w:styleId="WW8Num127z7">
    <w:name w:val="WW8Num127z7"/>
    <w:rsid w:val="006C2FC8"/>
  </w:style>
  <w:style w:type="character" w:customStyle="1" w:styleId="WW8Num127z8">
    <w:name w:val="WW8Num127z8"/>
    <w:rsid w:val="006C2FC8"/>
  </w:style>
  <w:style w:type="character" w:customStyle="1" w:styleId="WW8Num128z0">
    <w:name w:val="WW8Num128z0"/>
    <w:rsid w:val="006C2FC8"/>
  </w:style>
  <w:style w:type="character" w:customStyle="1" w:styleId="WW8Num128z1">
    <w:name w:val="WW8Num128z1"/>
    <w:rsid w:val="006C2FC8"/>
    <w:rPr>
      <w:rFonts w:ascii="Times New Roman" w:eastAsia="Times New Roman" w:hAnsi="Times New Roman" w:cs="Times New Roman" w:hint="default"/>
    </w:rPr>
  </w:style>
  <w:style w:type="character" w:customStyle="1" w:styleId="WW8Num128z2">
    <w:name w:val="WW8Num128z2"/>
    <w:rsid w:val="006C2FC8"/>
  </w:style>
  <w:style w:type="character" w:customStyle="1" w:styleId="WW8Num128z3">
    <w:name w:val="WW8Num128z3"/>
    <w:rsid w:val="006C2FC8"/>
  </w:style>
  <w:style w:type="character" w:customStyle="1" w:styleId="WW8Num128z4">
    <w:name w:val="WW8Num128z4"/>
    <w:rsid w:val="006C2FC8"/>
  </w:style>
  <w:style w:type="character" w:customStyle="1" w:styleId="WW8Num128z5">
    <w:name w:val="WW8Num128z5"/>
    <w:rsid w:val="006C2FC8"/>
  </w:style>
  <w:style w:type="character" w:customStyle="1" w:styleId="WW8Num128z6">
    <w:name w:val="WW8Num128z6"/>
    <w:rsid w:val="006C2FC8"/>
  </w:style>
  <w:style w:type="character" w:customStyle="1" w:styleId="WW8Num128z7">
    <w:name w:val="WW8Num128z7"/>
    <w:rsid w:val="006C2FC8"/>
  </w:style>
  <w:style w:type="character" w:customStyle="1" w:styleId="WW8Num128z8">
    <w:name w:val="WW8Num128z8"/>
    <w:rsid w:val="006C2FC8"/>
  </w:style>
  <w:style w:type="character" w:customStyle="1" w:styleId="WW8Num129z0">
    <w:name w:val="WW8Num129z0"/>
    <w:rsid w:val="006C2FC8"/>
  </w:style>
  <w:style w:type="character" w:customStyle="1" w:styleId="WW8Num129z1">
    <w:name w:val="WW8Num129z1"/>
    <w:rsid w:val="006C2FC8"/>
  </w:style>
  <w:style w:type="character" w:customStyle="1" w:styleId="WW8Num129z2">
    <w:name w:val="WW8Num129z2"/>
    <w:rsid w:val="006C2FC8"/>
  </w:style>
  <w:style w:type="character" w:customStyle="1" w:styleId="WW8Num129z3">
    <w:name w:val="WW8Num129z3"/>
    <w:rsid w:val="006C2FC8"/>
  </w:style>
  <w:style w:type="character" w:customStyle="1" w:styleId="WW8Num129z4">
    <w:name w:val="WW8Num129z4"/>
    <w:rsid w:val="006C2FC8"/>
  </w:style>
  <w:style w:type="character" w:customStyle="1" w:styleId="WW8Num129z5">
    <w:name w:val="WW8Num129z5"/>
    <w:rsid w:val="006C2FC8"/>
  </w:style>
  <w:style w:type="character" w:customStyle="1" w:styleId="WW8Num129z6">
    <w:name w:val="WW8Num129z6"/>
    <w:rsid w:val="006C2FC8"/>
  </w:style>
  <w:style w:type="character" w:customStyle="1" w:styleId="WW8Num129z7">
    <w:name w:val="WW8Num129z7"/>
    <w:rsid w:val="006C2FC8"/>
  </w:style>
  <w:style w:type="character" w:customStyle="1" w:styleId="WW8Num129z8">
    <w:name w:val="WW8Num129z8"/>
    <w:rsid w:val="006C2FC8"/>
  </w:style>
  <w:style w:type="character" w:customStyle="1" w:styleId="WW8Num130z0">
    <w:name w:val="WW8Num130z0"/>
    <w:rsid w:val="006C2FC8"/>
    <w:rPr>
      <w:b/>
      <w:bCs w:val="0"/>
      <w:spacing w:val="4"/>
      <w:sz w:val="22"/>
      <w:szCs w:val="22"/>
    </w:rPr>
  </w:style>
  <w:style w:type="character" w:customStyle="1" w:styleId="WW8Num130z1">
    <w:name w:val="WW8Num130z1"/>
    <w:rsid w:val="006C2FC8"/>
  </w:style>
  <w:style w:type="character" w:customStyle="1" w:styleId="WW8Num130z2">
    <w:name w:val="WW8Num130z2"/>
    <w:rsid w:val="006C2FC8"/>
  </w:style>
  <w:style w:type="character" w:customStyle="1" w:styleId="WW8Num130z3">
    <w:name w:val="WW8Num130z3"/>
    <w:rsid w:val="006C2FC8"/>
  </w:style>
  <w:style w:type="character" w:customStyle="1" w:styleId="WW8Num130z4">
    <w:name w:val="WW8Num130z4"/>
    <w:rsid w:val="006C2FC8"/>
  </w:style>
  <w:style w:type="character" w:customStyle="1" w:styleId="WW8Num130z5">
    <w:name w:val="WW8Num130z5"/>
    <w:rsid w:val="006C2FC8"/>
  </w:style>
  <w:style w:type="character" w:customStyle="1" w:styleId="WW8Num130z6">
    <w:name w:val="WW8Num130z6"/>
    <w:rsid w:val="006C2FC8"/>
  </w:style>
  <w:style w:type="character" w:customStyle="1" w:styleId="WW8Num130z7">
    <w:name w:val="WW8Num130z7"/>
    <w:rsid w:val="006C2FC8"/>
  </w:style>
  <w:style w:type="character" w:customStyle="1" w:styleId="WW8Num130z8">
    <w:name w:val="WW8Num130z8"/>
    <w:rsid w:val="006C2FC8"/>
  </w:style>
  <w:style w:type="character" w:customStyle="1" w:styleId="WW8Num131z0">
    <w:name w:val="WW8Num131z0"/>
    <w:rsid w:val="006C2FC8"/>
    <w:rPr>
      <w:rFonts w:ascii="Symbol" w:hAnsi="Symbol" w:cs="Wingdings" w:hint="default"/>
      <w:color w:val="auto"/>
    </w:rPr>
  </w:style>
  <w:style w:type="character" w:customStyle="1" w:styleId="WW8Num131z1">
    <w:name w:val="WW8Num131z1"/>
    <w:rsid w:val="006C2FC8"/>
    <w:rPr>
      <w:rFonts w:ascii="Courier New" w:hAnsi="Courier New" w:cs="Courier New" w:hint="default"/>
    </w:rPr>
  </w:style>
  <w:style w:type="character" w:customStyle="1" w:styleId="WW8Num131z2">
    <w:name w:val="WW8Num131z2"/>
    <w:rsid w:val="006C2FC8"/>
    <w:rPr>
      <w:rFonts w:ascii="Wingdings" w:hAnsi="Wingdings" w:cs="Wingdings" w:hint="default"/>
    </w:rPr>
  </w:style>
  <w:style w:type="character" w:customStyle="1" w:styleId="WW8Num131z3">
    <w:name w:val="WW8Num131z3"/>
    <w:rsid w:val="006C2FC8"/>
    <w:rPr>
      <w:rFonts w:ascii="Symbol" w:hAnsi="Symbol" w:cs="Symbol" w:hint="default"/>
    </w:rPr>
  </w:style>
  <w:style w:type="character" w:customStyle="1" w:styleId="WW8Num132z0">
    <w:name w:val="WW8Num132z0"/>
    <w:rsid w:val="006C2FC8"/>
  </w:style>
  <w:style w:type="character" w:customStyle="1" w:styleId="WW8Num132z1">
    <w:name w:val="WW8Num132z1"/>
    <w:rsid w:val="006C2FC8"/>
  </w:style>
  <w:style w:type="character" w:customStyle="1" w:styleId="WW8Num132z2">
    <w:name w:val="WW8Num132z2"/>
    <w:rsid w:val="006C2FC8"/>
  </w:style>
  <w:style w:type="character" w:customStyle="1" w:styleId="WW8Num132z3">
    <w:name w:val="WW8Num132z3"/>
    <w:rsid w:val="006C2FC8"/>
  </w:style>
  <w:style w:type="character" w:customStyle="1" w:styleId="WW8Num132z4">
    <w:name w:val="WW8Num132z4"/>
    <w:rsid w:val="006C2FC8"/>
  </w:style>
  <w:style w:type="character" w:customStyle="1" w:styleId="WW8Num132z5">
    <w:name w:val="WW8Num132z5"/>
    <w:rsid w:val="006C2FC8"/>
  </w:style>
  <w:style w:type="character" w:customStyle="1" w:styleId="WW8Num132z6">
    <w:name w:val="WW8Num132z6"/>
    <w:rsid w:val="006C2FC8"/>
  </w:style>
  <w:style w:type="character" w:customStyle="1" w:styleId="WW8Num132z7">
    <w:name w:val="WW8Num132z7"/>
    <w:rsid w:val="006C2FC8"/>
  </w:style>
  <w:style w:type="character" w:customStyle="1" w:styleId="WW8Num132z8">
    <w:name w:val="WW8Num132z8"/>
    <w:rsid w:val="006C2FC8"/>
  </w:style>
  <w:style w:type="character" w:customStyle="1" w:styleId="Domylnaczcionkaakapitu50">
    <w:name w:val="Domyślna czcionka akapitu5"/>
    <w:rsid w:val="006C2FC8"/>
  </w:style>
  <w:style w:type="character" w:customStyle="1" w:styleId="Odwoaniedokomentarza20">
    <w:name w:val="Odwołanie do komentarza2"/>
    <w:rsid w:val="006C2FC8"/>
    <w:rPr>
      <w:sz w:val="16"/>
      <w:szCs w:val="16"/>
    </w:rPr>
  </w:style>
  <w:style w:type="character" w:customStyle="1" w:styleId="WW-Znakiprzypiswkocowych">
    <w:name w:val="WW-Znaki przypisów końcowych"/>
    <w:rsid w:val="006C2FC8"/>
    <w:rPr>
      <w:vertAlign w:val="superscript"/>
    </w:rPr>
  </w:style>
  <w:style w:type="character" w:customStyle="1" w:styleId="WW-Znakiprzypiswdolnych">
    <w:name w:val="WW-Znaki przypisów dolnych"/>
    <w:rsid w:val="006C2FC8"/>
    <w:rPr>
      <w:vertAlign w:val="superscript"/>
    </w:rPr>
  </w:style>
  <w:style w:type="character" w:customStyle="1" w:styleId="WW8Num100z1">
    <w:name w:val="WW8Num100z1"/>
    <w:rsid w:val="006C2FC8"/>
  </w:style>
  <w:style w:type="character" w:customStyle="1" w:styleId="WW8Num100z3">
    <w:name w:val="WW8Num100z3"/>
    <w:rsid w:val="006C2FC8"/>
  </w:style>
  <w:style w:type="character" w:customStyle="1" w:styleId="WW8Num100z4">
    <w:name w:val="WW8Num100z4"/>
    <w:rsid w:val="006C2FC8"/>
  </w:style>
  <w:style w:type="character" w:customStyle="1" w:styleId="WW8Num100z5">
    <w:name w:val="WW8Num100z5"/>
    <w:rsid w:val="006C2FC8"/>
  </w:style>
  <w:style w:type="character" w:customStyle="1" w:styleId="WW8Num100z6">
    <w:name w:val="WW8Num100z6"/>
    <w:rsid w:val="006C2FC8"/>
  </w:style>
  <w:style w:type="character" w:customStyle="1" w:styleId="WW8Num100z7">
    <w:name w:val="WW8Num100z7"/>
    <w:rsid w:val="006C2FC8"/>
  </w:style>
  <w:style w:type="character" w:customStyle="1" w:styleId="WW8Num100z8">
    <w:name w:val="WW8Num100z8"/>
    <w:rsid w:val="006C2FC8"/>
  </w:style>
  <w:style w:type="character" w:customStyle="1" w:styleId="WW8Num101z1">
    <w:name w:val="WW8Num101z1"/>
    <w:rsid w:val="006C2FC8"/>
  </w:style>
  <w:style w:type="character" w:customStyle="1" w:styleId="WW8Num104z4">
    <w:name w:val="WW8Num104z4"/>
    <w:rsid w:val="006C2FC8"/>
  </w:style>
  <w:style w:type="character" w:customStyle="1" w:styleId="WW8Num104z5">
    <w:name w:val="WW8Num104z5"/>
    <w:rsid w:val="006C2FC8"/>
  </w:style>
  <w:style w:type="character" w:customStyle="1" w:styleId="WW8Num104z6">
    <w:name w:val="WW8Num104z6"/>
    <w:rsid w:val="006C2FC8"/>
  </w:style>
  <w:style w:type="character" w:customStyle="1" w:styleId="WW8Num104z7">
    <w:name w:val="WW8Num104z7"/>
    <w:rsid w:val="006C2FC8"/>
  </w:style>
  <w:style w:type="character" w:customStyle="1" w:styleId="WW8Num104z8">
    <w:name w:val="WW8Num104z8"/>
    <w:rsid w:val="006C2FC8"/>
  </w:style>
  <w:style w:type="character" w:customStyle="1" w:styleId="WW8Num107z3">
    <w:name w:val="WW8Num107z3"/>
    <w:rsid w:val="006C2FC8"/>
  </w:style>
  <w:style w:type="character" w:customStyle="1" w:styleId="WW8Num107z4">
    <w:name w:val="WW8Num107z4"/>
    <w:rsid w:val="006C2FC8"/>
  </w:style>
  <w:style w:type="character" w:customStyle="1" w:styleId="WW8Num107z5">
    <w:name w:val="WW8Num107z5"/>
    <w:rsid w:val="006C2FC8"/>
  </w:style>
  <w:style w:type="character" w:customStyle="1" w:styleId="WW8Num107z6">
    <w:name w:val="WW8Num107z6"/>
    <w:rsid w:val="006C2FC8"/>
  </w:style>
  <w:style w:type="character" w:customStyle="1" w:styleId="WW8Num107z7">
    <w:name w:val="WW8Num107z7"/>
    <w:rsid w:val="006C2FC8"/>
  </w:style>
  <w:style w:type="character" w:customStyle="1" w:styleId="WW8Num107z8">
    <w:name w:val="WW8Num107z8"/>
    <w:rsid w:val="006C2FC8"/>
  </w:style>
  <w:style w:type="character" w:customStyle="1" w:styleId="WW8Num108z1">
    <w:name w:val="WW8Num108z1"/>
    <w:rsid w:val="006C2FC8"/>
    <w:rPr>
      <w:rFonts w:ascii="Times New Roman" w:hAnsi="Times New Roman" w:cs="Times New Roman" w:hint="default"/>
      <w:sz w:val="22"/>
      <w:szCs w:val="22"/>
    </w:rPr>
  </w:style>
  <w:style w:type="character" w:customStyle="1" w:styleId="WW8Num110z2">
    <w:name w:val="WW8Num110z2"/>
    <w:rsid w:val="006C2FC8"/>
    <w:rPr>
      <w:rFonts w:ascii="Wingdings" w:hAnsi="Wingdings" w:cs="Wingdings" w:hint="default"/>
    </w:rPr>
  </w:style>
  <w:style w:type="character" w:customStyle="1" w:styleId="WW8Num111z4">
    <w:name w:val="WW8Num111z4"/>
    <w:rsid w:val="006C2FC8"/>
  </w:style>
  <w:style w:type="character" w:customStyle="1" w:styleId="WW8Num111z5">
    <w:name w:val="WW8Num111z5"/>
    <w:rsid w:val="006C2FC8"/>
  </w:style>
  <w:style w:type="character" w:customStyle="1" w:styleId="WW8Num111z6">
    <w:name w:val="WW8Num111z6"/>
    <w:rsid w:val="006C2FC8"/>
  </w:style>
  <w:style w:type="character" w:customStyle="1" w:styleId="WW8Num111z7">
    <w:name w:val="WW8Num111z7"/>
    <w:rsid w:val="006C2FC8"/>
  </w:style>
  <w:style w:type="character" w:customStyle="1" w:styleId="WW8Num111z8">
    <w:name w:val="WW8Num111z8"/>
    <w:rsid w:val="006C2FC8"/>
  </w:style>
  <w:style w:type="character" w:customStyle="1" w:styleId="WW8Num113z1">
    <w:name w:val="WW8Num113z1"/>
    <w:rsid w:val="006C2FC8"/>
    <w:rPr>
      <w:rFonts w:ascii="Times New Roman" w:hAnsi="Times New Roman" w:cs="Times New Roman" w:hint="default"/>
      <w:sz w:val="22"/>
      <w:szCs w:val="22"/>
    </w:rPr>
  </w:style>
  <w:style w:type="character" w:customStyle="1" w:styleId="WW8Num114z2">
    <w:name w:val="WW8Num114z2"/>
    <w:rsid w:val="006C2FC8"/>
  </w:style>
  <w:style w:type="character" w:customStyle="1" w:styleId="WW8Num114z4">
    <w:name w:val="WW8Num114z4"/>
    <w:rsid w:val="006C2FC8"/>
  </w:style>
  <w:style w:type="character" w:customStyle="1" w:styleId="WW8Num114z5">
    <w:name w:val="WW8Num114z5"/>
    <w:rsid w:val="006C2FC8"/>
  </w:style>
  <w:style w:type="character" w:customStyle="1" w:styleId="WW8Num114z6">
    <w:name w:val="WW8Num114z6"/>
    <w:rsid w:val="006C2FC8"/>
  </w:style>
  <w:style w:type="character" w:customStyle="1" w:styleId="WW8Num114z7">
    <w:name w:val="WW8Num114z7"/>
    <w:rsid w:val="006C2FC8"/>
  </w:style>
  <w:style w:type="character" w:customStyle="1" w:styleId="WW8Num114z8">
    <w:name w:val="WW8Num114z8"/>
    <w:rsid w:val="006C2FC8"/>
  </w:style>
  <w:style w:type="character" w:customStyle="1" w:styleId="WW8Num116z1">
    <w:name w:val="WW8Num116z1"/>
    <w:rsid w:val="006C2FC8"/>
  </w:style>
  <w:style w:type="character" w:customStyle="1" w:styleId="WW8Num116z2">
    <w:name w:val="WW8Num116z2"/>
    <w:rsid w:val="006C2FC8"/>
  </w:style>
  <w:style w:type="character" w:customStyle="1" w:styleId="WW8Num116z3">
    <w:name w:val="WW8Num116z3"/>
    <w:rsid w:val="006C2FC8"/>
  </w:style>
  <w:style w:type="character" w:customStyle="1" w:styleId="WW8Num116z4">
    <w:name w:val="WW8Num116z4"/>
    <w:rsid w:val="006C2FC8"/>
  </w:style>
  <w:style w:type="character" w:customStyle="1" w:styleId="WW8Num116z5">
    <w:name w:val="WW8Num116z5"/>
    <w:rsid w:val="006C2FC8"/>
  </w:style>
  <w:style w:type="character" w:customStyle="1" w:styleId="WW8Num116z6">
    <w:name w:val="WW8Num116z6"/>
    <w:rsid w:val="006C2FC8"/>
  </w:style>
  <w:style w:type="character" w:customStyle="1" w:styleId="WW8Num116z7">
    <w:name w:val="WW8Num116z7"/>
    <w:rsid w:val="006C2FC8"/>
  </w:style>
  <w:style w:type="character" w:customStyle="1" w:styleId="WW8Num116z8">
    <w:name w:val="WW8Num116z8"/>
    <w:rsid w:val="006C2FC8"/>
  </w:style>
  <w:style w:type="character" w:customStyle="1" w:styleId="WW8Num118z2">
    <w:name w:val="WW8Num118z2"/>
    <w:rsid w:val="006C2FC8"/>
  </w:style>
  <w:style w:type="character" w:customStyle="1" w:styleId="WW8Num118z3">
    <w:name w:val="WW8Num118z3"/>
    <w:rsid w:val="006C2FC8"/>
  </w:style>
  <w:style w:type="character" w:customStyle="1" w:styleId="WW8Num118z6">
    <w:name w:val="WW8Num118z6"/>
    <w:rsid w:val="006C2FC8"/>
  </w:style>
  <w:style w:type="character" w:customStyle="1" w:styleId="WW8Num118z7">
    <w:name w:val="WW8Num118z7"/>
    <w:rsid w:val="006C2FC8"/>
  </w:style>
  <w:style w:type="character" w:customStyle="1" w:styleId="WW8Num118z8">
    <w:name w:val="WW8Num118z8"/>
    <w:rsid w:val="006C2FC8"/>
  </w:style>
  <w:style w:type="character" w:customStyle="1" w:styleId="WW8Num120z1">
    <w:name w:val="WW8Num120z1"/>
    <w:rsid w:val="006C2FC8"/>
  </w:style>
  <w:style w:type="character" w:customStyle="1" w:styleId="WW8Num120z2">
    <w:name w:val="WW8Num120z2"/>
    <w:rsid w:val="006C2FC8"/>
  </w:style>
  <w:style w:type="character" w:customStyle="1" w:styleId="WW8Num120z3">
    <w:name w:val="WW8Num120z3"/>
    <w:rsid w:val="006C2FC8"/>
  </w:style>
  <w:style w:type="character" w:customStyle="1" w:styleId="WW8Num120z4">
    <w:name w:val="WW8Num120z4"/>
    <w:rsid w:val="006C2FC8"/>
  </w:style>
  <w:style w:type="character" w:customStyle="1" w:styleId="WW8Num120z5">
    <w:name w:val="WW8Num120z5"/>
    <w:rsid w:val="006C2FC8"/>
  </w:style>
  <w:style w:type="character" w:customStyle="1" w:styleId="WW8Num120z6">
    <w:name w:val="WW8Num120z6"/>
    <w:rsid w:val="006C2FC8"/>
  </w:style>
  <w:style w:type="character" w:customStyle="1" w:styleId="WW8Num120z7">
    <w:name w:val="WW8Num120z7"/>
    <w:rsid w:val="006C2FC8"/>
  </w:style>
  <w:style w:type="character" w:customStyle="1" w:styleId="WW8Num120z8">
    <w:name w:val="WW8Num120z8"/>
    <w:rsid w:val="006C2FC8"/>
  </w:style>
  <w:style w:type="character" w:customStyle="1" w:styleId="WW8Num122z4">
    <w:name w:val="WW8Num122z4"/>
    <w:rsid w:val="006C2FC8"/>
  </w:style>
  <w:style w:type="character" w:customStyle="1" w:styleId="WW8Num122z5">
    <w:name w:val="WW8Num122z5"/>
    <w:rsid w:val="006C2FC8"/>
  </w:style>
  <w:style w:type="character" w:customStyle="1" w:styleId="WW8Num122z6">
    <w:name w:val="WW8Num122z6"/>
    <w:rsid w:val="006C2FC8"/>
  </w:style>
  <w:style w:type="character" w:customStyle="1" w:styleId="WW8Num122z7">
    <w:name w:val="WW8Num122z7"/>
    <w:rsid w:val="006C2FC8"/>
  </w:style>
  <w:style w:type="character" w:customStyle="1" w:styleId="WW8Num122z8">
    <w:name w:val="WW8Num122z8"/>
    <w:rsid w:val="006C2FC8"/>
  </w:style>
  <w:style w:type="character" w:customStyle="1" w:styleId="WW8Num124z3">
    <w:name w:val="WW8Num124z3"/>
    <w:rsid w:val="006C2FC8"/>
  </w:style>
  <w:style w:type="character" w:customStyle="1" w:styleId="WW8Num124z4">
    <w:name w:val="WW8Num124z4"/>
    <w:rsid w:val="006C2FC8"/>
  </w:style>
  <w:style w:type="character" w:customStyle="1" w:styleId="WW8Num124z5">
    <w:name w:val="WW8Num124z5"/>
    <w:rsid w:val="006C2FC8"/>
  </w:style>
  <w:style w:type="character" w:customStyle="1" w:styleId="WW8Num124z6">
    <w:name w:val="WW8Num124z6"/>
    <w:rsid w:val="006C2FC8"/>
  </w:style>
  <w:style w:type="character" w:customStyle="1" w:styleId="WW8Num124z7">
    <w:name w:val="WW8Num124z7"/>
    <w:rsid w:val="006C2FC8"/>
  </w:style>
  <w:style w:type="character" w:customStyle="1" w:styleId="WW8Num124z8">
    <w:name w:val="WW8Num124z8"/>
    <w:rsid w:val="006C2FC8"/>
  </w:style>
  <w:style w:type="character" w:customStyle="1" w:styleId="WW8Num133z0">
    <w:name w:val="WW8Num133z0"/>
    <w:rsid w:val="006C2FC8"/>
  </w:style>
  <w:style w:type="character" w:customStyle="1" w:styleId="WW8Num133z1">
    <w:name w:val="WW8Num133z1"/>
    <w:rsid w:val="006C2FC8"/>
  </w:style>
  <w:style w:type="character" w:customStyle="1" w:styleId="WW8Num133z2">
    <w:name w:val="WW8Num133z2"/>
    <w:rsid w:val="006C2FC8"/>
  </w:style>
  <w:style w:type="character" w:customStyle="1" w:styleId="WW8Num133z3">
    <w:name w:val="WW8Num133z3"/>
    <w:rsid w:val="006C2FC8"/>
  </w:style>
  <w:style w:type="character" w:customStyle="1" w:styleId="WW8Num133z4">
    <w:name w:val="WW8Num133z4"/>
    <w:rsid w:val="006C2FC8"/>
  </w:style>
  <w:style w:type="character" w:customStyle="1" w:styleId="WW8Num133z5">
    <w:name w:val="WW8Num133z5"/>
    <w:rsid w:val="006C2FC8"/>
  </w:style>
  <w:style w:type="character" w:customStyle="1" w:styleId="WW8Num133z6">
    <w:name w:val="WW8Num133z6"/>
    <w:rsid w:val="006C2FC8"/>
  </w:style>
  <w:style w:type="character" w:customStyle="1" w:styleId="WW8Num133z7">
    <w:name w:val="WW8Num133z7"/>
    <w:rsid w:val="006C2FC8"/>
  </w:style>
  <w:style w:type="character" w:customStyle="1" w:styleId="WW8Num133z8">
    <w:name w:val="WW8Num133z8"/>
    <w:rsid w:val="006C2FC8"/>
  </w:style>
  <w:style w:type="character" w:customStyle="1" w:styleId="WW8Num134z0">
    <w:name w:val="WW8Num134z0"/>
    <w:rsid w:val="006C2FC8"/>
  </w:style>
  <w:style w:type="character" w:customStyle="1" w:styleId="WW8Num134z1">
    <w:name w:val="WW8Num134z1"/>
    <w:rsid w:val="006C2FC8"/>
    <w:rPr>
      <w:rFonts w:ascii="Times New Roman" w:eastAsia="Times New Roman" w:hAnsi="Times New Roman" w:cs="Times New Roman" w:hint="default"/>
    </w:rPr>
  </w:style>
  <w:style w:type="character" w:customStyle="1" w:styleId="WW8Num134z2">
    <w:name w:val="WW8Num134z2"/>
    <w:rsid w:val="006C2FC8"/>
  </w:style>
  <w:style w:type="character" w:customStyle="1" w:styleId="WW8Num134z3">
    <w:name w:val="WW8Num134z3"/>
    <w:rsid w:val="006C2FC8"/>
  </w:style>
  <w:style w:type="character" w:customStyle="1" w:styleId="WW8Num134z4">
    <w:name w:val="WW8Num134z4"/>
    <w:rsid w:val="006C2FC8"/>
  </w:style>
  <w:style w:type="character" w:customStyle="1" w:styleId="WW8Num134z5">
    <w:name w:val="WW8Num134z5"/>
    <w:rsid w:val="006C2FC8"/>
  </w:style>
  <w:style w:type="character" w:customStyle="1" w:styleId="WW8Num134z6">
    <w:name w:val="WW8Num134z6"/>
    <w:rsid w:val="006C2FC8"/>
  </w:style>
  <w:style w:type="character" w:customStyle="1" w:styleId="WW8Num134z7">
    <w:name w:val="WW8Num134z7"/>
    <w:rsid w:val="006C2FC8"/>
  </w:style>
  <w:style w:type="character" w:customStyle="1" w:styleId="WW8Num134z8">
    <w:name w:val="WW8Num134z8"/>
    <w:rsid w:val="006C2FC8"/>
  </w:style>
  <w:style w:type="character" w:customStyle="1" w:styleId="WW8Num135z0">
    <w:name w:val="WW8Num135z0"/>
    <w:rsid w:val="006C2FC8"/>
  </w:style>
  <w:style w:type="character" w:customStyle="1" w:styleId="WW8Num135z1">
    <w:name w:val="WW8Num135z1"/>
    <w:rsid w:val="006C2FC8"/>
  </w:style>
  <w:style w:type="character" w:customStyle="1" w:styleId="WW8Num135z2">
    <w:name w:val="WW8Num135z2"/>
    <w:rsid w:val="006C2FC8"/>
  </w:style>
  <w:style w:type="character" w:customStyle="1" w:styleId="WW8Num135z3">
    <w:name w:val="WW8Num135z3"/>
    <w:rsid w:val="006C2FC8"/>
  </w:style>
  <w:style w:type="character" w:customStyle="1" w:styleId="WW8Num135z4">
    <w:name w:val="WW8Num135z4"/>
    <w:rsid w:val="006C2FC8"/>
  </w:style>
  <w:style w:type="character" w:customStyle="1" w:styleId="WW8Num135z5">
    <w:name w:val="WW8Num135z5"/>
    <w:rsid w:val="006C2FC8"/>
  </w:style>
  <w:style w:type="character" w:customStyle="1" w:styleId="WW8Num135z6">
    <w:name w:val="WW8Num135z6"/>
    <w:rsid w:val="006C2FC8"/>
  </w:style>
  <w:style w:type="character" w:customStyle="1" w:styleId="WW8Num135z7">
    <w:name w:val="WW8Num135z7"/>
    <w:rsid w:val="006C2FC8"/>
  </w:style>
  <w:style w:type="character" w:customStyle="1" w:styleId="WW8Num135z8">
    <w:name w:val="WW8Num135z8"/>
    <w:rsid w:val="006C2FC8"/>
  </w:style>
  <w:style w:type="character" w:customStyle="1" w:styleId="WW8Num136z0">
    <w:name w:val="WW8Num136z0"/>
    <w:rsid w:val="006C2FC8"/>
  </w:style>
  <w:style w:type="character" w:customStyle="1" w:styleId="WW8Num136z1">
    <w:name w:val="WW8Num136z1"/>
    <w:rsid w:val="006C2FC8"/>
  </w:style>
  <w:style w:type="character" w:customStyle="1" w:styleId="WW8Num136z2">
    <w:name w:val="WW8Num136z2"/>
    <w:rsid w:val="006C2FC8"/>
  </w:style>
  <w:style w:type="character" w:customStyle="1" w:styleId="WW8Num136z3">
    <w:name w:val="WW8Num136z3"/>
    <w:rsid w:val="006C2FC8"/>
  </w:style>
  <w:style w:type="character" w:customStyle="1" w:styleId="WW8Num136z4">
    <w:name w:val="WW8Num136z4"/>
    <w:rsid w:val="006C2FC8"/>
  </w:style>
  <w:style w:type="character" w:customStyle="1" w:styleId="WW8Num136z5">
    <w:name w:val="WW8Num136z5"/>
    <w:rsid w:val="006C2FC8"/>
  </w:style>
  <w:style w:type="character" w:customStyle="1" w:styleId="WW8Num136z6">
    <w:name w:val="WW8Num136z6"/>
    <w:rsid w:val="006C2FC8"/>
  </w:style>
  <w:style w:type="character" w:customStyle="1" w:styleId="WW8Num136z7">
    <w:name w:val="WW8Num136z7"/>
    <w:rsid w:val="006C2FC8"/>
  </w:style>
  <w:style w:type="character" w:customStyle="1" w:styleId="WW8Num136z8">
    <w:name w:val="WW8Num136z8"/>
    <w:rsid w:val="006C2FC8"/>
  </w:style>
  <w:style w:type="character" w:customStyle="1" w:styleId="WW8Num137z0">
    <w:name w:val="WW8Num137z0"/>
    <w:rsid w:val="006C2FC8"/>
    <w:rPr>
      <w:rFonts w:ascii="Symbol" w:hAnsi="Symbol" w:cs="Wingdings" w:hint="default"/>
      <w:color w:val="auto"/>
    </w:rPr>
  </w:style>
  <w:style w:type="character" w:customStyle="1" w:styleId="WW8Num137z1">
    <w:name w:val="WW8Num137z1"/>
    <w:rsid w:val="006C2FC8"/>
    <w:rPr>
      <w:rFonts w:ascii="Courier New" w:hAnsi="Courier New" w:cs="Courier New" w:hint="default"/>
    </w:rPr>
  </w:style>
  <w:style w:type="character" w:customStyle="1" w:styleId="WW8Num137z2">
    <w:name w:val="WW8Num137z2"/>
    <w:rsid w:val="006C2FC8"/>
    <w:rPr>
      <w:rFonts w:ascii="Wingdings" w:hAnsi="Wingdings" w:cs="Wingdings" w:hint="default"/>
    </w:rPr>
  </w:style>
  <w:style w:type="character" w:customStyle="1" w:styleId="WW8Num137z3">
    <w:name w:val="WW8Num137z3"/>
    <w:rsid w:val="006C2FC8"/>
    <w:rPr>
      <w:rFonts w:ascii="Symbol" w:hAnsi="Symbol" w:cs="Symbol" w:hint="default"/>
    </w:rPr>
  </w:style>
  <w:style w:type="character" w:customStyle="1" w:styleId="WW8Num138z0">
    <w:name w:val="WW8Num138z0"/>
    <w:rsid w:val="006C2FC8"/>
  </w:style>
  <w:style w:type="character" w:customStyle="1" w:styleId="WW8Num138z1">
    <w:name w:val="WW8Num138z1"/>
    <w:rsid w:val="006C2FC8"/>
  </w:style>
  <w:style w:type="character" w:customStyle="1" w:styleId="WW8Num138z2">
    <w:name w:val="WW8Num138z2"/>
    <w:rsid w:val="006C2FC8"/>
  </w:style>
  <w:style w:type="character" w:customStyle="1" w:styleId="WW8Num138z3">
    <w:name w:val="WW8Num138z3"/>
    <w:rsid w:val="006C2FC8"/>
  </w:style>
  <w:style w:type="character" w:customStyle="1" w:styleId="WW8Num138z4">
    <w:name w:val="WW8Num138z4"/>
    <w:rsid w:val="006C2FC8"/>
  </w:style>
  <w:style w:type="character" w:customStyle="1" w:styleId="WW8Num138z5">
    <w:name w:val="WW8Num138z5"/>
    <w:rsid w:val="006C2FC8"/>
  </w:style>
  <w:style w:type="character" w:customStyle="1" w:styleId="WW8Num138z6">
    <w:name w:val="WW8Num138z6"/>
    <w:rsid w:val="006C2FC8"/>
  </w:style>
  <w:style w:type="character" w:customStyle="1" w:styleId="WW8Num138z7">
    <w:name w:val="WW8Num138z7"/>
    <w:rsid w:val="006C2FC8"/>
  </w:style>
  <w:style w:type="character" w:customStyle="1" w:styleId="WW8Num138z8">
    <w:name w:val="WW8Num138z8"/>
    <w:rsid w:val="006C2FC8"/>
  </w:style>
  <w:style w:type="character" w:customStyle="1" w:styleId="Domylnaczcionkaakapitu6">
    <w:name w:val="Domyślna czcionka akapitu6"/>
    <w:rsid w:val="006C2FC8"/>
  </w:style>
  <w:style w:type="character" w:customStyle="1" w:styleId="Odwoaniedokomentarza3">
    <w:name w:val="Odwołanie do komentarza3"/>
    <w:rsid w:val="006C2FC8"/>
    <w:rPr>
      <w:sz w:val="16"/>
      <w:szCs w:val="16"/>
    </w:rPr>
  </w:style>
  <w:style w:type="character" w:customStyle="1" w:styleId="WW-Znakiprzypiswkocowych1">
    <w:name w:val="WW-Znaki przypisów końcowych1"/>
    <w:rsid w:val="006C2FC8"/>
    <w:rPr>
      <w:vertAlign w:val="superscript"/>
    </w:rPr>
  </w:style>
  <w:style w:type="character" w:customStyle="1" w:styleId="WW-Znakiprzypiswdolnych1">
    <w:name w:val="WW-Znaki przypisów dolnych1"/>
    <w:rsid w:val="006C2FC8"/>
    <w:rPr>
      <w:vertAlign w:val="superscript"/>
    </w:rPr>
  </w:style>
  <w:style w:type="character" w:customStyle="1" w:styleId="WW8Num67z3">
    <w:name w:val="WW8Num67z3"/>
    <w:rsid w:val="006C2FC8"/>
    <w:rPr>
      <w:rFonts w:ascii="Times New Roman" w:hAnsi="Times New Roman" w:cs="Times New Roman" w:hint="default"/>
    </w:rPr>
  </w:style>
  <w:style w:type="character" w:customStyle="1" w:styleId="WW8Num67z7">
    <w:name w:val="WW8Num67z7"/>
    <w:rsid w:val="006C2FC8"/>
  </w:style>
  <w:style w:type="character" w:customStyle="1" w:styleId="WW8Num103z4">
    <w:name w:val="WW8Num103z4"/>
    <w:rsid w:val="006C2FC8"/>
  </w:style>
  <w:style w:type="character" w:customStyle="1" w:styleId="WW8Num103z5">
    <w:name w:val="WW8Num103z5"/>
    <w:rsid w:val="006C2FC8"/>
  </w:style>
  <w:style w:type="character" w:customStyle="1" w:styleId="WW8Num103z6">
    <w:name w:val="WW8Num103z6"/>
    <w:rsid w:val="006C2FC8"/>
  </w:style>
  <w:style w:type="character" w:customStyle="1" w:styleId="WW8Num103z7">
    <w:name w:val="WW8Num103z7"/>
    <w:rsid w:val="006C2FC8"/>
  </w:style>
  <w:style w:type="character" w:customStyle="1" w:styleId="WW8Num103z8">
    <w:name w:val="WW8Num103z8"/>
    <w:rsid w:val="006C2FC8"/>
  </w:style>
  <w:style w:type="character" w:customStyle="1" w:styleId="WW8Num108z2">
    <w:name w:val="WW8Num108z2"/>
    <w:rsid w:val="006C2FC8"/>
  </w:style>
  <w:style w:type="character" w:customStyle="1" w:styleId="WW8Num113z3">
    <w:name w:val="WW8Num113z3"/>
    <w:rsid w:val="006C2FC8"/>
  </w:style>
  <w:style w:type="character" w:customStyle="1" w:styleId="WW8Num113z4">
    <w:name w:val="WW8Num113z4"/>
    <w:rsid w:val="006C2FC8"/>
  </w:style>
  <w:style w:type="character" w:customStyle="1" w:styleId="WW8Num113z5">
    <w:name w:val="WW8Num113z5"/>
    <w:rsid w:val="006C2FC8"/>
  </w:style>
  <w:style w:type="character" w:customStyle="1" w:styleId="WW8Num113z6">
    <w:name w:val="WW8Num113z6"/>
    <w:rsid w:val="006C2FC8"/>
  </w:style>
  <w:style w:type="character" w:customStyle="1" w:styleId="WW8Num113z7">
    <w:name w:val="WW8Num113z7"/>
    <w:rsid w:val="006C2FC8"/>
  </w:style>
  <w:style w:type="character" w:customStyle="1" w:styleId="WW8Num113z8">
    <w:name w:val="WW8Num113z8"/>
    <w:rsid w:val="006C2FC8"/>
  </w:style>
  <w:style w:type="character" w:customStyle="1" w:styleId="WW8Num126z4">
    <w:name w:val="WW8Num126z4"/>
    <w:rsid w:val="006C2FC8"/>
  </w:style>
  <w:style w:type="character" w:customStyle="1" w:styleId="WW8Num126z5">
    <w:name w:val="WW8Num126z5"/>
    <w:rsid w:val="006C2FC8"/>
  </w:style>
  <w:style w:type="character" w:customStyle="1" w:styleId="WW8Num126z6">
    <w:name w:val="WW8Num126z6"/>
    <w:rsid w:val="006C2FC8"/>
  </w:style>
  <w:style w:type="character" w:customStyle="1" w:styleId="WW8Num126z7">
    <w:name w:val="WW8Num126z7"/>
    <w:rsid w:val="006C2FC8"/>
  </w:style>
  <w:style w:type="character" w:customStyle="1" w:styleId="WW8Num126z8">
    <w:name w:val="WW8Num126z8"/>
    <w:rsid w:val="006C2FC8"/>
  </w:style>
  <w:style w:type="character" w:customStyle="1" w:styleId="WW8Num131z4">
    <w:name w:val="WW8Num131z4"/>
    <w:rsid w:val="006C2FC8"/>
  </w:style>
  <w:style w:type="character" w:customStyle="1" w:styleId="WW8Num131z5">
    <w:name w:val="WW8Num131z5"/>
    <w:rsid w:val="006C2FC8"/>
  </w:style>
  <w:style w:type="character" w:customStyle="1" w:styleId="WW8Num131z6">
    <w:name w:val="WW8Num131z6"/>
    <w:rsid w:val="006C2FC8"/>
  </w:style>
  <w:style w:type="character" w:customStyle="1" w:styleId="WW8Num131z7">
    <w:name w:val="WW8Num131z7"/>
    <w:rsid w:val="006C2FC8"/>
  </w:style>
  <w:style w:type="character" w:customStyle="1" w:styleId="WW8Num131z8">
    <w:name w:val="WW8Num131z8"/>
    <w:rsid w:val="006C2FC8"/>
  </w:style>
  <w:style w:type="character" w:customStyle="1" w:styleId="WW8Num137z4">
    <w:name w:val="WW8Num137z4"/>
    <w:rsid w:val="006C2FC8"/>
  </w:style>
  <w:style w:type="character" w:customStyle="1" w:styleId="WW8Num137z5">
    <w:name w:val="WW8Num137z5"/>
    <w:rsid w:val="006C2FC8"/>
  </w:style>
  <w:style w:type="character" w:customStyle="1" w:styleId="WW8Num137z6">
    <w:name w:val="WW8Num137z6"/>
    <w:rsid w:val="006C2FC8"/>
  </w:style>
  <w:style w:type="character" w:customStyle="1" w:styleId="WW8Num137z7">
    <w:name w:val="WW8Num137z7"/>
    <w:rsid w:val="006C2FC8"/>
  </w:style>
  <w:style w:type="character" w:customStyle="1" w:styleId="WW8Num137z8">
    <w:name w:val="WW8Num137z8"/>
    <w:rsid w:val="006C2FC8"/>
  </w:style>
  <w:style w:type="character" w:customStyle="1" w:styleId="WW8Num139z0">
    <w:name w:val="WW8Num139z0"/>
    <w:rsid w:val="006C2FC8"/>
    <w:rPr>
      <w:rFonts w:ascii="Symbol" w:hAnsi="Symbol" w:cs="Wingdings" w:hint="default"/>
      <w:color w:val="000000"/>
    </w:rPr>
  </w:style>
  <w:style w:type="character" w:customStyle="1" w:styleId="WW8Num139z1">
    <w:name w:val="WW8Num139z1"/>
    <w:rsid w:val="006C2FC8"/>
    <w:rPr>
      <w:rFonts w:ascii="Courier New" w:hAnsi="Courier New" w:cs="Courier New" w:hint="default"/>
    </w:rPr>
  </w:style>
  <w:style w:type="character" w:customStyle="1" w:styleId="WW8Num139z2">
    <w:name w:val="WW8Num139z2"/>
    <w:rsid w:val="006C2FC8"/>
    <w:rPr>
      <w:rFonts w:ascii="Wingdings" w:hAnsi="Wingdings" w:cs="Wingdings" w:hint="default"/>
    </w:rPr>
  </w:style>
  <w:style w:type="character" w:customStyle="1" w:styleId="WW8Num139z3">
    <w:name w:val="WW8Num139z3"/>
    <w:rsid w:val="006C2FC8"/>
    <w:rPr>
      <w:rFonts w:ascii="Symbol" w:hAnsi="Symbol" w:cs="Symbol" w:hint="default"/>
    </w:rPr>
  </w:style>
  <w:style w:type="character" w:customStyle="1" w:styleId="WW8Num140z0">
    <w:name w:val="WW8Num140z0"/>
    <w:rsid w:val="006C2FC8"/>
  </w:style>
  <w:style w:type="character" w:customStyle="1" w:styleId="WW8Num140z1">
    <w:name w:val="WW8Num140z1"/>
    <w:rsid w:val="006C2FC8"/>
  </w:style>
  <w:style w:type="character" w:customStyle="1" w:styleId="WW8Num140z2">
    <w:name w:val="WW8Num140z2"/>
    <w:rsid w:val="006C2FC8"/>
  </w:style>
  <w:style w:type="character" w:customStyle="1" w:styleId="WW8Num140z3">
    <w:name w:val="WW8Num140z3"/>
    <w:rsid w:val="006C2FC8"/>
  </w:style>
  <w:style w:type="character" w:customStyle="1" w:styleId="WW8Num140z4">
    <w:name w:val="WW8Num140z4"/>
    <w:rsid w:val="006C2FC8"/>
  </w:style>
  <w:style w:type="character" w:customStyle="1" w:styleId="WW8Num140z5">
    <w:name w:val="WW8Num140z5"/>
    <w:rsid w:val="006C2FC8"/>
  </w:style>
  <w:style w:type="character" w:customStyle="1" w:styleId="WW8Num140z6">
    <w:name w:val="WW8Num140z6"/>
    <w:rsid w:val="006C2FC8"/>
  </w:style>
  <w:style w:type="character" w:customStyle="1" w:styleId="WW8Num140z7">
    <w:name w:val="WW8Num140z7"/>
    <w:rsid w:val="006C2FC8"/>
  </w:style>
  <w:style w:type="character" w:customStyle="1" w:styleId="WW8Num140z8">
    <w:name w:val="WW8Num140z8"/>
    <w:rsid w:val="006C2FC8"/>
  </w:style>
  <w:style w:type="character" w:customStyle="1" w:styleId="Numerstrony10">
    <w:name w:val="Numer strony1"/>
    <w:rsid w:val="006C2FC8"/>
  </w:style>
  <w:style w:type="character" w:customStyle="1" w:styleId="UyteHipercze10">
    <w:name w:val="UżyteHiperłącze1"/>
    <w:uiPriority w:val="99"/>
    <w:rsid w:val="006C2FC8"/>
    <w:rPr>
      <w:color w:val="800000"/>
      <w:u w:val="single"/>
    </w:rPr>
  </w:style>
  <w:style w:type="character" w:customStyle="1" w:styleId="Pogrubienie10">
    <w:name w:val="Pogrubienie1"/>
    <w:rsid w:val="006C2FC8"/>
    <w:rPr>
      <w:b/>
      <w:bCs/>
    </w:rPr>
  </w:style>
  <w:style w:type="character" w:customStyle="1" w:styleId="Wyrnieniedelikatne10">
    <w:name w:val="Wyróżnienie delikatne1"/>
    <w:rsid w:val="006C2FC8"/>
    <w:rPr>
      <w:i/>
      <w:iCs/>
      <w:color w:val="1F4D78"/>
    </w:rPr>
  </w:style>
  <w:style w:type="character" w:customStyle="1" w:styleId="Wyrnienieintensywne10">
    <w:name w:val="Wyróżnienie intensywne1"/>
    <w:rsid w:val="006C2FC8"/>
    <w:rPr>
      <w:b/>
      <w:bCs/>
      <w:caps/>
      <w:color w:val="1F4D78"/>
      <w:spacing w:val="10"/>
    </w:rPr>
  </w:style>
  <w:style w:type="character" w:customStyle="1" w:styleId="Odwoaniedelikatne10">
    <w:name w:val="Odwołanie delikatne1"/>
    <w:rsid w:val="006C2FC8"/>
    <w:rPr>
      <w:b/>
      <w:bCs/>
      <w:color w:val="5B9BD5"/>
    </w:rPr>
  </w:style>
  <w:style w:type="character" w:customStyle="1" w:styleId="Odwoanieintensywne10">
    <w:name w:val="Odwołanie intensywne1"/>
    <w:rsid w:val="006C2FC8"/>
    <w:rPr>
      <w:b/>
      <w:bCs/>
      <w:i/>
      <w:iCs/>
      <w:caps/>
      <w:color w:val="5B9BD5"/>
    </w:rPr>
  </w:style>
  <w:style w:type="character" w:customStyle="1" w:styleId="Tytuksiki10">
    <w:name w:val="Tytuł książki1"/>
    <w:rsid w:val="006C2FC8"/>
    <w:rPr>
      <w:b/>
      <w:bCs/>
      <w:i/>
      <w:iCs/>
      <w:spacing w:val="0"/>
    </w:rPr>
  </w:style>
  <w:style w:type="character" w:customStyle="1" w:styleId="WW8Num67z4">
    <w:name w:val="WW8Num67z4"/>
    <w:rsid w:val="006C2FC8"/>
  </w:style>
  <w:style w:type="character" w:customStyle="1" w:styleId="WW8Num67z5">
    <w:name w:val="WW8Num67z5"/>
    <w:rsid w:val="006C2FC8"/>
  </w:style>
  <w:style w:type="character" w:customStyle="1" w:styleId="WW8Num67z6">
    <w:name w:val="WW8Num67z6"/>
    <w:rsid w:val="006C2FC8"/>
  </w:style>
  <w:style w:type="character" w:customStyle="1" w:styleId="WW8Num67z8">
    <w:name w:val="WW8Num67z8"/>
    <w:rsid w:val="006C2FC8"/>
  </w:style>
  <w:style w:type="character" w:customStyle="1" w:styleId="PlandokumentuZnak1">
    <w:name w:val="Plan dokumentu Znak1"/>
    <w:rsid w:val="006C2FC8"/>
    <w:rPr>
      <w:rFonts w:ascii="Tahoma" w:hAnsi="Tahoma" w:cs="Tahoma" w:hint="default"/>
      <w:sz w:val="16"/>
      <w:szCs w:val="16"/>
      <w:lang w:val="pl-PL" w:bidi="ar-SA"/>
    </w:rPr>
  </w:style>
  <w:style w:type="character" w:customStyle="1" w:styleId="Styl10ptJasnopomaraczowy1">
    <w:name w:val="Styl 10 pt Jasnopomarańczowy1"/>
    <w:rsid w:val="006C2FC8"/>
    <w:rPr>
      <w:color w:val="FF0000"/>
      <w:sz w:val="20"/>
    </w:rPr>
  </w:style>
  <w:style w:type="character" w:customStyle="1" w:styleId="TekstpodstawowyZnak2">
    <w:name w:val="Tekst podstawowy Znak2"/>
    <w:rsid w:val="006C2FC8"/>
    <w:rPr>
      <w:rFonts w:ascii="Calibri" w:hAnsi="Calibri" w:hint="default"/>
      <w:b/>
      <w:bCs w:val="0"/>
      <w:sz w:val="28"/>
      <w:lang w:eastAsia="zh-CN"/>
    </w:rPr>
  </w:style>
  <w:style w:type="character" w:customStyle="1" w:styleId="PodtytuZnak2">
    <w:name w:val="Podtytuł Znak2"/>
    <w:rsid w:val="006C2FC8"/>
    <w:rPr>
      <w:rFonts w:ascii="Calibri" w:hAnsi="Calibri" w:hint="default"/>
      <w:caps/>
      <w:color w:val="595959"/>
      <w:spacing w:val="10"/>
      <w:sz w:val="21"/>
      <w:szCs w:val="21"/>
      <w:lang w:val="x-none" w:eastAsia="zh-CN"/>
    </w:rPr>
  </w:style>
  <w:style w:type="character" w:customStyle="1" w:styleId="NagwekZnak2">
    <w:name w:val="Nagłówek Znak2"/>
    <w:rsid w:val="006C2FC8"/>
    <w:rPr>
      <w:rFonts w:ascii="Calibri" w:hAnsi="Calibri" w:hint="default"/>
      <w:sz w:val="24"/>
      <w:szCs w:val="24"/>
      <w:lang w:eastAsia="zh-CN"/>
    </w:rPr>
  </w:style>
  <w:style w:type="character" w:customStyle="1" w:styleId="StopkaZnak2">
    <w:name w:val="Stopka Znak2"/>
    <w:rsid w:val="006C2FC8"/>
    <w:rPr>
      <w:rFonts w:ascii="Calibri" w:hAnsi="Calibri" w:hint="default"/>
      <w:sz w:val="24"/>
      <w:szCs w:val="24"/>
      <w:lang w:eastAsia="zh-CN"/>
    </w:rPr>
  </w:style>
  <w:style w:type="character" w:customStyle="1" w:styleId="TekstpodstawowywcityZnak2">
    <w:name w:val="Tekst podstawowy wcięty Znak2"/>
    <w:rsid w:val="006C2FC8"/>
    <w:rPr>
      <w:rFonts w:ascii="Calibri" w:hAnsi="Calibri" w:hint="default"/>
      <w:sz w:val="24"/>
      <w:szCs w:val="24"/>
      <w:lang w:eastAsia="zh-CN"/>
    </w:rPr>
  </w:style>
  <w:style w:type="character" w:customStyle="1" w:styleId="TekstdymkaZnak2">
    <w:name w:val="Tekst dymka Znak2"/>
    <w:rsid w:val="006C2FC8"/>
    <w:rPr>
      <w:rFonts w:ascii="Tahoma" w:hAnsi="Tahoma" w:cs="Tahoma" w:hint="default"/>
      <w:sz w:val="16"/>
      <w:szCs w:val="16"/>
      <w:lang w:val="x-none" w:eastAsia="zh-CN"/>
    </w:rPr>
  </w:style>
  <w:style w:type="character" w:customStyle="1" w:styleId="TekstprzypisukocowegoZnak1">
    <w:name w:val="Tekst przypisu końcowego Znak1"/>
    <w:link w:val="Tekstprzypisukocowego"/>
    <w:semiHidden/>
    <w:locked/>
    <w:rsid w:val="006C2FC8"/>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6C2FC8"/>
    <w:rPr>
      <w:rFonts w:ascii="Calibri" w:hAnsi="Calibri" w:hint="default"/>
      <w:lang w:eastAsia="zh-CN"/>
    </w:rPr>
  </w:style>
  <w:style w:type="character" w:customStyle="1" w:styleId="TematkomentarzaZnak1">
    <w:name w:val="Temat komentarza Znak1"/>
    <w:link w:val="Tematkomentarza"/>
    <w:semiHidden/>
    <w:locked/>
    <w:rsid w:val="006C2FC8"/>
    <w:rPr>
      <w:rFonts w:ascii="Calibri" w:eastAsia="Times New Roman" w:hAnsi="Calibri" w:cs="Times New Roman"/>
      <w:b/>
      <w:bCs/>
      <w:sz w:val="20"/>
      <w:szCs w:val="20"/>
      <w:lang w:eastAsia="pl-PL"/>
    </w:rPr>
  </w:style>
  <w:style w:type="character" w:customStyle="1" w:styleId="HTML-wstpniesformatowanyZnak1">
    <w:name w:val="HTML - wstępnie sformatowany Znak1"/>
    <w:rsid w:val="006C2FC8"/>
    <w:rPr>
      <w:rFonts w:ascii="Courier New" w:hAnsi="Courier New" w:cs="Courier New" w:hint="default"/>
      <w:lang w:val="x-none" w:eastAsia="zh-CN"/>
    </w:rPr>
  </w:style>
  <w:style w:type="character" w:customStyle="1" w:styleId="CytatZnak1">
    <w:name w:val="Cytat Znak1"/>
    <w:rsid w:val="006C2FC8"/>
    <w:rPr>
      <w:rFonts w:ascii="Calibri" w:hAnsi="Calibri" w:hint="default"/>
      <w:i/>
      <w:iCs/>
      <w:sz w:val="24"/>
      <w:szCs w:val="24"/>
      <w:lang w:val="x-none" w:eastAsia="zh-CN"/>
    </w:rPr>
  </w:style>
  <w:style w:type="character" w:customStyle="1" w:styleId="CytatintensywnyZnak1">
    <w:name w:val="Cytat intensywny Znak1"/>
    <w:rsid w:val="006C2FC8"/>
    <w:rPr>
      <w:rFonts w:ascii="Calibri" w:hAnsi="Calibri" w:hint="default"/>
      <w:color w:val="5B9BD5"/>
      <w:sz w:val="24"/>
      <w:szCs w:val="24"/>
      <w:lang w:val="x-none" w:eastAsia="zh-CN"/>
    </w:rPr>
  </w:style>
  <w:style w:type="character" w:customStyle="1" w:styleId="FontStyle116">
    <w:name w:val="Font Style116"/>
    <w:uiPriority w:val="99"/>
    <w:rsid w:val="006C2FC8"/>
    <w:rPr>
      <w:rFonts w:ascii="Verdana" w:hAnsi="Verdana" w:cs="Verdana" w:hint="default"/>
      <w:sz w:val="14"/>
      <w:szCs w:val="14"/>
    </w:rPr>
  </w:style>
  <w:style w:type="table" w:styleId="Tabela-Siatka">
    <w:name w:val="Table Grid"/>
    <w:basedOn w:val="Standardowy"/>
    <w:uiPriority w:val="59"/>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
    <w:name w:val="Tabela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
    <w:name w:val="Tabela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
    <w:name w:val="Tabela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
    <w:name w:val="Tabela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
    <w:name w:val="Tabela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
    <w:name w:val="Tabela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
    <w:name w:val="Tabela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
    <w:name w:val="Tabela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
    <w:name w:val="Tabela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
    <w:name w:val="Tabela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
    <w:name w:val="Tabela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
    <w:name w:val="Tabela1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
    <w:name w:val="Tabela1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
    <w:name w:val="Tabela1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
    <w:name w:val="Tabela1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
    <w:name w:val="Tabela1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
    <w:name w:val="Tabela1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
    <w:name w:val="Tabela1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
    <w:name w:val="Tabela1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
    <w:name w:val="Tabela2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
    <w:name w:val="Tabela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
    <w:name w:val="Tabela2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
    <w:name w:val="Tabela2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
    <w:name w:val="Tabela2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
    <w:name w:val="Tabela2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
    <w:name w:val="Tabela2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
    <w:name w:val="Tabela2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
    <w:name w:val="Tabela2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
    <w:name w:val="Tabela2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
    <w:name w:val="Tabela3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
    <w:name w:val="Tabela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
    <w:name w:val="Tabela3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
    <w:name w:val="Tabela3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
    <w:name w:val="Tabela3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
    <w:name w:val="Tabela3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
    <w:name w:val="Tabela3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
    <w:name w:val="Tabela3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
    <w:name w:val="Tabela3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
    <w:name w:val="Tabela3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
    <w:name w:val="Tabela4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
    <w:name w:val="Tabela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
    <w:name w:val="default-table-style"/>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
    <w:name w:val="Tabela4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
    <w:name w:val="Tabela4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
    <w:name w:val="Tabela4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
    <w:name w:val="Tabela4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
    <w:name w:val="Tabela4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
    <w:name w:val="Tabela4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
    <w:name w:val="Tabela4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
    <w:name w:val="Tabela4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
    <w:name w:val="Tabela5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
    <w:name w:val="Tabela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
    <w:name w:val="Tabela5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
    <w:name w:val="Tabela5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
    <w:name w:val="Tabela5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
    <w:name w:val="Tabela5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
    <w:name w:val="Tabela5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
    <w:name w:val="Tabela5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Siatka1">
    <w:name w:val="Tabela - Siatka1"/>
    <w:basedOn w:val="Standardowy"/>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0">
    <w:name w:val="Tabela2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0">
    <w:name w:val="Tabela3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0">
    <w:name w:val="Tabela4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8">
    <w:name w:val="Tabela5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1">
    <w:name w:val="Tabela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1">
    <w:name w:val="Tabela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1">
    <w:name w:val="Tabela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1">
    <w:name w:val="Tabela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1">
    <w:name w:val="Tabela1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1">
    <w:name w:val="Tabela1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1">
    <w:name w:val="Tabela1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1">
    <w:name w:val="Tabela1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1">
    <w:name w:val="Tabela1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1">
    <w:name w:val="Tabela1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1">
    <w:name w:val="Tabela1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1">
    <w:name w:val="Tabela1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1">
    <w:name w:val="Tabela1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1">
    <w:name w:val="Tabela1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1">
    <w:name w:val="Tabela2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1">
    <w:name w:val="Tabela2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1">
    <w:name w:val="Tabela2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1">
    <w:name w:val="Tabela2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1">
    <w:name w:val="Tabela2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1">
    <w:name w:val="Tabela2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1">
    <w:name w:val="Tabela2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1">
    <w:name w:val="Tabela2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1">
    <w:name w:val="Tabela2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1">
    <w:name w:val="Tabela2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1">
    <w:name w:val="Tabela3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1">
    <w:name w:val="Tabela3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1">
    <w:name w:val="Tabela3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1">
    <w:name w:val="Tabela3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1">
    <w:name w:val="Tabela3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1">
    <w:name w:val="Tabela3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1">
    <w:name w:val="Tabela3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1">
    <w:name w:val="Tabela3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1">
    <w:name w:val="Tabela3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1">
    <w:name w:val="Tabela3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1">
    <w:name w:val="Tabela4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1">
    <w:name w:val="Tabela4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1">
    <w:name w:val="default-table-style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1">
    <w:name w:val="Tabela4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1">
    <w:name w:val="Tabela4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1">
    <w:name w:val="Tabela4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1">
    <w:name w:val="Tabela4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1">
    <w:name w:val="Tabela4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1">
    <w:name w:val="Tabela4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1">
    <w:name w:val="Tabela4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1">
    <w:name w:val="Tabela4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1">
    <w:name w:val="Tabela5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1">
    <w:name w:val="Tabela5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1">
    <w:name w:val="Tabela5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1">
    <w:name w:val="Tabela5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1">
    <w:name w:val="Tabela5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1">
    <w:name w:val="Tabela5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1">
    <w:name w:val="Tabela5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1">
    <w:name w:val="Tabela5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paragraph" w:styleId="Nagwekindeksu">
    <w:name w:val="index heading"/>
    <w:basedOn w:val="Nagwek70"/>
    <w:semiHidden/>
    <w:unhideWhenUsed/>
    <w:rsid w:val="006C2FC8"/>
    <w:pPr>
      <w:suppressLineNumbers/>
    </w:pPr>
    <w:rPr>
      <w:rFonts w:cs="Calibri Light"/>
      <w:b/>
      <w:bCs/>
      <w:sz w:val="32"/>
      <w:szCs w:val="32"/>
    </w:rPr>
  </w:style>
  <w:style w:type="paragraph" w:styleId="Lista">
    <w:name w:val="List"/>
    <w:basedOn w:val="Text20body"/>
    <w:unhideWhenUsed/>
    <w:rsid w:val="006C2FC8"/>
    <w:rPr>
      <w:rFonts w:cs="Tahoma1"/>
    </w:rPr>
  </w:style>
  <w:style w:type="numbering" w:customStyle="1" w:styleId="WW8Num14">
    <w:name w:val="WW8Num14"/>
    <w:rsid w:val="006C2FC8"/>
    <w:pPr>
      <w:numPr>
        <w:numId w:val="42"/>
      </w:numPr>
    </w:pPr>
  </w:style>
  <w:style w:type="numbering" w:customStyle="1" w:styleId="WW8Num23">
    <w:name w:val="WW8Num23"/>
    <w:rsid w:val="006C2FC8"/>
    <w:pPr>
      <w:numPr>
        <w:numId w:val="43"/>
      </w:numPr>
    </w:pPr>
  </w:style>
  <w:style w:type="numbering" w:customStyle="1" w:styleId="mj">
    <w:name w:val="mój"/>
    <w:rsid w:val="006C2FC8"/>
    <w:pPr>
      <w:numPr>
        <w:numId w:val="44"/>
      </w:numPr>
    </w:pPr>
  </w:style>
  <w:style w:type="numbering" w:customStyle="1" w:styleId="WW8Num2">
    <w:name w:val="WW8Num2"/>
    <w:rsid w:val="006C2FC8"/>
    <w:pPr>
      <w:numPr>
        <w:numId w:val="45"/>
      </w:numPr>
    </w:pPr>
  </w:style>
  <w:style w:type="numbering" w:customStyle="1" w:styleId="WW8Num17">
    <w:name w:val="WW8Num17"/>
    <w:rsid w:val="006C2FC8"/>
    <w:pPr>
      <w:numPr>
        <w:numId w:val="46"/>
      </w:numPr>
    </w:pPr>
  </w:style>
  <w:style w:type="numbering" w:customStyle="1" w:styleId="WW8Num11">
    <w:name w:val="WW8Num11"/>
    <w:rsid w:val="006C2FC8"/>
    <w:pPr>
      <w:numPr>
        <w:numId w:val="47"/>
      </w:numPr>
    </w:pPr>
  </w:style>
  <w:style w:type="numbering" w:customStyle="1" w:styleId="WW8Num15">
    <w:name w:val="WW8Num15"/>
    <w:rsid w:val="006C2FC8"/>
    <w:pPr>
      <w:numPr>
        <w:numId w:val="48"/>
      </w:numPr>
    </w:pPr>
  </w:style>
  <w:style w:type="numbering" w:customStyle="1" w:styleId="mj1">
    <w:name w:val="mój1"/>
    <w:rsid w:val="006C2FC8"/>
    <w:pPr>
      <w:numPr>
        <w:numId w:val="49"/>
      </w:numPr>
    </w:pPr>
  </w:style>
  <w:style w:type="numbering" w:customStyle="1" w:styleId="WW8Num20">
    <w:name w:val="WW8Num20"/>
    <w:rsid w:val="006C2FC8"/>
    <w:pPr>
      <w:numPr>
        <w:numId w:val="50"/>
      </w:numPr>
    </w:pPr>
  </w:style>
  <w:style w:type="character" w:styleId="Numerstrony">
    <w:name w:val="page number"/>
    <w:basedOn w:val="Domylnaczcionkaakapitu"/>
    <w:rsid w:val="00270D0A"/>
  </w:style>
  <w:style w:type="character" w:styleId="Pogrubienie">
    <w:name w:val="Strong"/>
    <w:uiPriority w:val="22"/>
    <w:qFormat/>
    <w:rsid w:val="00270D0A"/>
    <w:rPr>
      <w:b/>
      <w:bCs/>
    </w:rPr>
  </w:style>
  <w:style w:type="numbering" w:customStyle="1" w:styleId="Bezlisty1">
    <w:name w:val="Bez listy1"/>
    <w:next w:val="Bezlisty"/>
    <w:uiPriority w:val="99"/>
    <w:semiHidden/>
    <w:unhideWhenUsed/>
    <w:rsid w:val="00270D0A"/>
  </w:style>
  <w:style w:type="numbering" w:customStyle="1" w:styleId="Bezlisty2">
    <w:name w:val="Bez listy2"/>
    <w:next w:val="Bezlisty"/>
    <w:uiPriority w:val="99"/>
    <w:semiHidden/>
    <w:unhideWhenUsed/>
    <w:rsid w:val="00270D0A"/>
  </w:style>
  <w:style w:type="numbering" w:customStyle="1" w:styleId="Bezlisty3">
    <w:name w:val="Bez listy3"/>
    <w:next w:val="Bezlisty"/>
    <w:uiPriority w:val="99"/>
    <w:semiHidden/>
    <w:unhideWhenUsed/>
    <w:rsid w:val="00270D0A"/>
  </w:style>
  <w:style w:type="numbering" w:customStyle="1" w:styleId="Bezlisty4">
    <w:name w:val="Bez listy4"/>
    <w:next w:val="Bezlisty"/>
    <w:uiPriority w:val="99"/>
    <w:semiHidden/>
    <w:unhideWhenUsed/>
    <w:rsid w:val="00270D0A"/>
  </w:style>
  <w:style w:type="numbering" w:customStyle="1" w:styleId="Bezlisty5">
    <w:name w:val="Bez listy5"/>
    <w:next w:val="Bezlisty"/>
    <w:uiPriority w:val="99"/>
    <w:semiHidden/>
    <w:unhideWhenUsed/>
    <w:rsid w:val="00270D0A"/>
  </w:style>
  <w:style w:type="numbering" w:customStyle="1" w:styleId="Bezlisty6">
    <w:name w:val="Bez listy6"/>
    <w:next w:val="Bezlisty"/>
    <w:uiPriority w:val="99"/>
    <w:semiHidden/>
    <w:unhideWhenUsed/>
    <w:rsid w:val="00270D0A"/>
  </w:style>
  <w:style w:type="numbering" w:customStyle="1" w:styleId="Bezlisty7">
    <w:name w:val="Bez listy7"/>
    <w:next w:val="Bezlisty"/>
    <w:uiPriority w:val="99"/>
    <w:semiHidden/>
    <w:unhideWhenUsed/>
    <w:rsid w:val="00270D0A"/>
  </w:style>
  <w:style w:type="numbering" w:customStyle="1" w:styleId="Bezlisty8">
    <w:name w:val="Bez listy8"/>
    <w:next w:val="Bezlisty"/>
    <w:uiPriority w:val="99"/>
    <w:semiHidden/>
    <w:unhideWhenUsed/>
    <w:rsid w:val="00270D0A"/>
  </w:style>
  <w:style w:type="numbering" w:customStyle="1" w:styleId="Bezlisty9">
    <w:name w:val="Bez listy9"/>
    <w:next w:val="Bezlisty"/>
    <w:uiPriority w:val="99"/>
    <w:semiHidden/>
    <w:unhideWhenUsed/>
    <w:rsid w:val="00270D0A"/>
  </w:style>
  <w:style w:type="numbering" w:customStyle="1" w:styleId="Bezlisty10">
    <w:name w:val="Bez listy10"/>
    <w:next w:val="Bezlisty"/>
    <w:uiPriority w:val="99"/>
    <w:semiHidden/>
    <w:unhideWhenUsed/>
    <w:rsid w:val="00270D0A"/>
  </w:style>
  <w:style w:type="numbering" w:customStyle="1" w:styleId="Bezlisty11">
    <w:name w:val="Bez listy11"/>
    <w:next w:val="Bezlisty"/>
    <w:uiPriority w:val="99"/>
    <w:semiHidden/>
    <w:unhideWhenUsed/>
    <w:rsid w:val="00270D0A"/>
  </w:style>
  <w:style w:type="numbering" w:customStyle="1" w:styleId="Bezlisty12">
    <w:name w:val="Bez listy12"/>
    <w:next w:val="Bezlisty"/>
    <w:uiPriority w:val="99"/>
    <w:semiHidden/>
    <w:unhideWhenUsed/>
    <w:rsid w:val="00270D0A"/>
  </w:style>
  <w:style w:type="numbering" w:customStyle="1" w:styleId="Bezlisty13">
    <w:name w:val="Bez listy13"/>
    <w:next w:val="Bezlisty"/>
    <w:uiPriority w:val="99"/>
    <w:semiHidden/>
    <w:unhideWhenUsed/>
    <w:rsid w:val="00270D0A"/>
  </w:style>
  <w:style w:type="numbering" w:customStyle="1" w:styleId="Bezlisty14">
    <w:name w:val="Bez listy14"/>
    <w:next w:val="Bezlisty"/>
    <w:uiPriority w:val="99"/>
    <w:semiHidden/>
    <w:unhideWhenUsed/>
    <w:rsid w:val="00270D0A"/>
  </w:style>
  <w:style w:type="numbering" w:customStyle="1" w:styleId="Bezlisty15">
    <w:name w:val="Bez listy15"/>
    <w:next w:val="Bezlisty"/>
    <w:uiPriority w:val="99"/>
    <w:semiHidden/>
    <w:unhideWhenUsed/>
    <w:rsid w:val="00270D0A"/>
  </w:style>
  <w:style w:type="numbering" w:customStyle="1" w:styleId="Bezlisty16">
    <w:name w:val="Bez listy16"/>
    <w:next w:val="Bezlisty"/>
    <w:uiPriority w:val="99"/>
    <w:semiHidden/>
    <w:unhideWhenUsed/>
    <w:rsid w:val="00270D0A"/>
  </w:style>
  <w:style w:type="numbering" w:customStyle="1" w:styleId="Bezlisty17">
    <w:name w:val="Bez listy17"/>
    <w:next w:val="Bezlisty"/>
    <w:uiPriority w:val="99"/>
    <w:semiHidden/>
    <w:unhideWhenUsed/>
    <w:rsid w:val="00270D0A"/>
  </w:style>
  <w:style w:type="numbering" w:customStyle="1" w:styleId="Bezlisty18">
    <w:name w:val="Bez listy18"/>
    <w:next w:val="Bezlisty"/>
    <w:uiPriority w:val="99"/>
    <w:semiHidden/>
    <w:rsid w:val="00270D0A"/>
  </w:style>
  <w:style w:type="numbering" w:customStyle="1" w:styleId="Bezlisty19">
    <w:name w:val="Bez listy19"/>
    <w:next w:val="Bezlisty"/>
    <w:uiPriority w:val="99"/>
    <w:semiHidden/>
    <w:unhideWhenUsed/>
    <w:rsid w:val="00270D0A"/>
  </w:style>
  <w:style w:type="numbering" w:customStyle="1" w:styleId="Bezlisty21">
    <w:name w:val="Bez listy21"/>
    <w:next w:val="Bezlisty"/>
    <w:uiPriority w:val="99"/>
    <w:semiHidden/>
    <w:unhideWhenUsed/>
    <w:rsid w:val="00270D0A"/>
  </w:style>
  <w:style w:type="numbering" w:customStyle="1" w:styleId="Bezlisty31">
    <w:name w:val="Bez listy31"/>
    <w:next w:val="Bezlisty"/>
    <w:uiPriority w:val="99"/>
    <w:semiHidden/>
    <w:unhideWhenUsed/>
    <w:rsid w:val="00270D0A"/>
  </w:style>
  <w:style w:type="numbering" w:customStyle="1" w:styleId="Bezlisty41">
    <w:name w:val="Bez listy41"/>
    <w:next w:val="Bezlisty"/>
    <w:uiPriority w:val="99"/>
    <w:semiHidden/>
    <w:unhideWhenUsed/>
    <w:rsid w:val="00270D0A"/>
  </w:style>
  <w:style w:type="numbering" w:customStyle="1" w:styleId="Bezlisty51">
    <w:name w:val="Bez listy51"/>
    <w:next w:val="Bezlisty"/>
    <w:uiPriority w:val="99"/>
    <w:semiHidden/>
    <w:unhideWhenUsed/>
    <w:rsid w:val="00270D0A"/>
  </w:style>
  <w:style w:type="numbering" w:customStyle="1" w:styleId="Bezlisty61">
    <w:name w:val="Bez listy61"/>
    <w:next w:val="Bezlisty"/>
    <w:uiPriority w:val="99"/>
    <w:semiHidden/>
    <w:unhideWhenUsed/>
    <w:rsid w:val="00270D0A"/>
  </w:style>
  <w:style w:type="numbering" w:customStyle="1" w:styleId="Bezlisty71">
    <w:name w:val="Bez listy71"/>
    <w:next w:val="Bezlisty"/>
    <w:uiPriority w:val="99"/>
    <w:semiHidden/>
    <w:unhideWhenUsed/>
    <w:rsid w:val="00270D0A"/>
  </w:style>
  <w:style w:type="numbering" w:customStyle="1" w:styleId="Bezlisty81">
    <w:name w:val="Bez listy81"/>
    <w:next w:val="Bezlisty"/>
    <w:uiPriority w:val="99"/>
    <w:semiHidden/>
    <w:unhideWhenUsed/>
    <w:rsid w:val="00270D0A"/>
  </w:style>
  <w:style w:type="numbering" w:customStyle="1" w:styleId="Bezlisty91">
    <w:name w:val="Bez listy91"/>
    <w:next w:val="Bezlisty"/>
    <w:uiPriority w:val="99"/>
    <w:semiHidden/>
    <w:unhideWhenUsed/>
    <w:rsid w:val="00270D0A"/>
  </w:style>
  <w:style w:type="numbering" w:customStyle="1" w:styleId="Bezlisty101">
    <w:name w:val="Bez listy101"/>
    <w:next w:val="Bezlisty"/>
    <w:uiPriority w:val="99"/>
    <w:semiHidden/>
    <w:unhideWhenUsed/>
    <w:rsid w:val="00270D0A"/>
  </w:style>
  <w:style w:type="numbering" w:customStyle="1" w:styleId="Bezlisty111">
    <w:name w:val="Bez listy111"/>
    <w:next w:val="Bezlisty"/>
    <w:uiPriority w:val="99"/>
    <w:semiHidden/>
    <w:unhideWhenUsed/>
    <w:rsid w:val="00270D0A"/>
  </w:style>
  <w:style w:type="numbering" w:customStyle="1" w:styleId="Bezlisty121">
    <w:name w:val="Bez listy121"/>
    <w:next w:val="Bezlisty"/>
    <w:uiPriority w:val="99"/>
    <w:semiHidden/>
    <w:unhideWhenUsed/>
    <w:rsid w:val="00270D0A"/>
  </w:style>
  <w:style w:type="numbering" w:customStyle="1" w:styleId="Bezlisty131">
    <w:name w:val="Bez listy131"/>
    <w:next w:val="Bezlisty"/>
    <w:uiPriority w:val="99"/>
    <w:semiHidden/>
    <w:unhideWhenUsed/>
    <w:rsid w:val="00270D0A"/>
  </w:style>
  <w:style w:type="numbering" w:customStyle="1" w:styleId="Bezlisty141">
    <w:name w:val="Bez listy141"/>
    <w:next w:val="Bezlisty"/>
    <w:uiPriority w:val="99"/>
    <w:semiHidden/>
    <w:unhideWhenUsed/>
    <w:rsid w:val="00270D0A"/>
  </w:style>
  <w:style w:type="numbering" w:customStyle="1" w:styleId="Bezlisty151">
    <w:name w:val="Bez listy151"/>
    <w:next w:val="Bezlisty"/>
    <w:uiPriority w:val="99"/>
    <w:semiHidden/>
    <w:unhideWhenUsed/>
    <w:rsid w:val="00270D0A"/>
  </w:style>
  <w:style w:type="numbering" w:customStyle="1" w:styleId="Bezlisty161">
    <w:name w:val="Bez listy161"/>
    <w:next w:val="Bezlisty"/>
    <w:uiPriority w:val="99"/>
    <w:semiHidden/>
    <w:unhideWhenUsed/>
    <w:rsid w:val="00270D0A"/>
  </w:style>
  <w:style w:type="numbering" w:customStyle="1" w:styleId="Bezlisty171">
    <w:name w:val="Bez listy171"/>
    <w:next w:val="Bezlisty"/>
    <w:uiPriority w:val="99"/>
    <w:semiHidden/>
    <w:unhideWhenUsed/>
    <w:rsid w:val="00270D0A"/>
  </w:style>
  <w:style w:type="numbering" w:customStyle="1" w:styleId="Bezlisty20">
    <w:name w:val="Bez listy20"/>
    <w:next w:val="Bezlisty"/>
    <w:uiPriority w:val="99"/>
    <w:semiHidden/>
    <w:rsid w:val="00270D0A"/>
  </w:style>
  <w:style w:type="table" w:customStyle="1" w:styleId="Tabela-Siatka2">
    <w:name w:val="Tabela - Siatka2"/>
    <w:basedOn w:val="Standardowy"/>
    <w:next w:val="Tabela-Siatka"/>
    <w:rsid w:val="00270D0A"/>
    <w:pPr>
      <w:spacing w:after="0" w:line="240" w:lineRule="auto"/>
    </w:pPr>
    <w:rPr>
      <w:rFonts w:ascii="Calibri" w:eastAsia="SimSu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12">
    <w:name w:val="Tabela2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12">
    <w:name w:val="Tabela3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12">
    <w:name w:val="Tabela4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9">
    <w:name w:val="Tabela59"/>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62">
    <w:name w:val="Tabela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72">
    <w:name w:val="Tabela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82">
    <w:name w:val="Tabela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92">
    <w:name w:val="Tabela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02">
    <w:name w:val="Tabela1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13">
    <w:name w:val="Tabela1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22">
    <w:name w:val="Tabela1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32">
    <w:name w:val="Tabela1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42">
    <w:name w:val="Tabela1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52">
    <w:name w:val="Tabela1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62">
    <w:name w:val="Tabela1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72">
    <w:name w:val="Tabela1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82">
    <w:name w:val="Tabela1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92">
    <w:name w:val="Tabela1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02">
    <w:name w:val="Tabela2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13">
    <w:name w:val="Tabela2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22">
    <w:name w:val="Tabela2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32">
    <w:name w:val="Tabela2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42">
    <w:name w:val="Tabela2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52">
    <w:name w:val="Tabela2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62">
    <w:name w:val="Tabela2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72">
    <w:name w:val="Tabela2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82">
    <w:name w:val="Tabela2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92">
    <w:name w:val="Tabela2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02">
    <w:name w:val="Tabela3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13">
    <w:name w:val="Tabela3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22">
    <w:name w:val="Tabela3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32">
    <w:name w:val="Tabela3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42">
    <w:name w:val="Tabela3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52">
    <w:name w:val="Tabela3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62">
    <w:name w:val="Tabela3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72">
    <w:name w:val="Tabela3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82">
    <w:name w:val="Tabela3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92">
    <w:name w:val="Tabela3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02">
    <w:name w:val="Tabela4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13">
    <w:name w:val="Tabela4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2">
    <w:name w:val="default-table-style2"/>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22">
    <w:name w:val="Tabela4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32">
    <w:name w:val="Tabela4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42">
    <w:name w:val="Tabela4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52">
    <w:name w:val="Tabela4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62">
    <w:name w:val="Tabela4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72">
    <w:name w:val="Tabela4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82">
    <w:name w:val="Tabela4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92">
    <w:name w:val="Tabela4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02">
    <w:name w:val="Tabela5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12">
    <w:name w:val="Tabela5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22">
    <w:name w:val="Tabela5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32">
    <w:name w:val="Tabela5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42">
    <w:name w:val="Tabela5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52">
    <w:name w:val="Tabela5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62">
    <w:name w:val="Tabela5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72">
    <w:name w:val="Tabela5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270D0A"/>
  </w:style>
  <w:style w:type="numbering" w:customStyle="1" w:styleId="Bezlisty22">
    <w:name w:val="Bez listy22"/>
    <w:next w:val="Bezlisty"/>
    <w:uiPriority w:val="99"/>
    <w:semiHidden/>
    <w:unhideWhenUsed/>
    <w:rsid w:val="00270D0A"/>
  </w:style>
  <w:style w:type="numbering" w:customStyle="1" w:styleId="Bezlisty32">
    <w:name w:val="Bez listy32"/>
    <w:next w:val="Bezlisty"/>
    <w:uiPriority w:val="99"/>
    <w:semiHidden/>
    <w:unhideWhenUsed/>
    <w:rsid w:val="00270D0A"/>
  </w:style>
  <w:style w:type="numbering" w:customStyle="1" w:styleId="Bezlisty42">
    <w:name w:val="Bez listy42"/>
    <w:next w:val="Bezlisty"/>
    <w:uiPriority w:val="99"/>
    <w:semiHidden/>
    <w:unhideWhenUsed/>
    <w:rsid w:val="00270D0A"/>
  </w:style>
  <w:style w:type="numbering" w:customStyle="1" w:styleId="Bezlisty52">
    <w:name w:val="Bez listy52"/>
    <w:next w:val="Bezlisty"/>
    <w:uiPriority w:val="99"/>
    <w:semiHidden/>
    <w:unhideWhenUsed/>
    <w:rsid w:val="00270D0A"/>
  </w:style>
  <w:style w:type="numbering" w:customStyle="1" w:styleId="Bezlisty62">
    <w:name w:val="Bez listy62"/>
    <w:next w:val="Bezlisty"/>
    <w:uiPriority w:val="99"/>
    <w:semiHidden/>
    <w:unhideWhenUsed/>
    <w:rsid w:val="00270D0A"/>
  </w:style>
  <w:style w:type="numbering" w:customStyle="1" w:styleId="Bezlisty72">
    <w:name w:val="Bez listy72"/>
    <w:next w:val="Bezlisty"/>
    <w:uiPriority w:val="99"/>
    <w:semiHidden/>
    <w:unhideWhenUsed/>
    <w:rsid w:val="00270D0A"/>
  </w:style>
  <w:style w:type="numbering" w:customStyle="1" w:styleId="Bezlisty82">
    <w:name w:val="Bez listy82"/>
    <w:next w:val="Bezlisty"/>
    <w:uiPriority w:val="99"/>
    <w:semiHidden/>
    <w:unhideWhenUsed/>
    <w:rsid w:val="00270D0A"/>
  </w:style>
  <w:style w:type="numbering" w:customStyle="1" w:styleId="Bezlisty92">
    <w:name w:val="Bez listy92"/>
    <w:next w:val="Bezlisty"/>
    <w:uiPriority w:val="99"/>
    <w:semiHidden/>
    <w:unhideWhenUsed/>
    <w:rsid w:val="00270D0A"/>
  </w:style>
  <w:style w:type="numbering" w:customStyle="1" w:styleId="Bezlisty102">
    <w:name w:val="Bez listy102"/>
    <w:next w:val="Bezlisty"/>
    <w:uiPriority w:val="99"/>
    <w:semiHidden/>
    <w:unhideWhenUsed/>
    <w:rsid w:val="00270D0A"/>
  </w:style>
  <w:style w:type="numbering" w:customStyle="1" w:styleId="Bezlisty112">
    <w:name w:val="Bez listy112"/>
    <w:next w:val="Bezlisty"/>
    <w:uiPriority w:val="99"/>
    <w:semiHidden/>
    <w:unhideWhenUsed/>
    <w:rsid w:val="00270D0A"/>
  </w:style>
  <w:style w:type="numbering" w:customStyle="1" w:styleId="Bezlisty122">
    <w:name w:val="Bez listy122"/>
    <w:next w:val="Bezlisty"/>
    <w:uiPriority w:val="99"/>
    <w:semiHidden/>
    <w:unhideWhenUsed/>
    <w:rsid w:val="00270D0A"/>
  </w:style>
  <w:style w:type="numbering" w:customStyle="1" w:styleId="Bezlisty132">
    <w:name w:val="Bez listy132"/>
    <w:next w:val="Bezlisty"/>
    <w:uiPriority w:val="99"/>
    <w:semiHidden/>
    <w:unhideWhenUsed/>
    <w:rsid w:val="00270D0A"/>
  </w:style>
  <w:style w:type="numbering" w:customStyle="1" w:styleId="Bezlisty142">
    <w:name w:val="Bez listy142"/>
    <w:next w:val="Bezlisty"/>
    <w:uiPriority w:val="99"/>
    <w:semiHidden/>
    <w:unhideWhenUsed/>
    <w:rsid w:val="00270D0A"/>
  </w:style>
  <w:style w:type="numbering" w:customStyle="1" w:styleId="Bezlisty152">
    <w:name w:val="Bez listy152"/>
    <w:next w:val="Bezlisty"/>
    <w:uiPriority w:val="99"/>
    <w:semiHidden/>
    <w:unhideWhenUsed/>
    <w:rsid w:val="00270D0A"/>
  </w:style>
  <w:style w:type="numbering" w:customStyle="1" w:styleId="Bezlisty162">
    <w:name w:val="Bez listy162"/>
    <w:next w:val="Bezlisty"/>
    <w:uiPriority w:val="99"/>
    <w:semiHidden/>
    <w:unhideWhenUsed/>
    <w:rsid w:val="00270D0A"/>
  </w:style>
  <w:style w:type="numbering" w:customStyle="1" w:styleId="Bezlisty172">
    <w:name w:val="Bez listy172"/>
    <w:next w:val="Bezlisty"/>
    <w:uiPriority w:val="99"/>
    <w:semiHidden/>
    <w:unhideWhenUsed/>
    <w:rsid w:val="00270D0A"/>
  </w:style>
  <w:style w:type="paragraph" w:customStyle="1" w:styleId="Textbody">
    <w:name w:val="Text body"/>
    <w:basedOn w:val="Standard"/>
    <w:rsid w:val="00270D0A"/>
    <w:pPr>
      <w:widowControl/>
      <w:suppressAutoHyphens/>
      <w:autoSpaceDE/>
      <w:adjustRightInd/>
      <w:spacing w:before="0" w:after="140" w:line="288" w:lineRule="auto"/>
      <w:textAlignment w:val="baseline"/>
    </w:pPr>
    <w:rPr>
      <w:rFonts w:ascii="Times New Roman" w:eastAsia="SimSun" w:hAnsi="Times New Roman" w:cs="Mangal"/>
      <w:kern w:val="3"/>
      <w:lang w:eastAsia="zh-CN" w:bidi="hi-IN"/>
    </w:rPr>
  </w:style>
  <w:style w:type="character" w:customStyle="1" w:styleId="FontStyle90">
    <w:name w:val="Font Style90"/>
    <w:rsid w:val="00270D0A"/>
    <w:rPr>
      <w:rFonts w:ascii="Times New Roman" w:eastAsia="Times New Roman" w:hAnsi="Times New Roman" w:cs="Times New Roman"/>
      <w:color w:val="000000"/>
      <w:sz w:val="22"/>
      <w:szCs w:val="22"/>
    </w:rPr>
  </w:style>
  <w:style w:type="numbering" w:customStyle="1" w:styleId="WW8Num10">
    <w:name w:val="WW8Num10"/>
    <w:basedOn w:val="Bezlisty"/>
    <w:rsid w:val="00270D0A"/>
    <w:pPr>
      <w:numPr>
        <w:numId w:val="53"/>
      </w:numPr>
    </w:pPr>
  </w:style>
  <w:style w:type="numbering" w:customStyle="1" w:styleId="Bezlisty23">
    <w:name w:val="Bez listy23"/>
    <w:next w:val="Bezlisty"/>
    <w:uiPriority w:val="99"/>
    <w:semiHidden/>
    <w:unhideWhenUsed/>
    <w:rsid w:val="004D5708"/>
  </w:style>
  <w:style w:type="paragraph" w:styleId="Tekstblokowy">
    <w:name w:val="Block Text"/>
    <w:basedOn w:val="Normalny"/>
    <w:rsid w:val="004D5708"/>
    <w:pPr>
      <w:tabs>
        <w:tab w:val="left" w:pos="0"/>
      </w:tabs>
      <w:spacing w:before="0" w:after="160" w:line="480" w:lineRule="atLeast"/>
      <w:ind w:left="567" w:right="-2" w:hanging="283"/>
      <w:jc w:val="both"/>
    </w:pPr>
    <w:rPr>
      <w:rFonts w:ascii="Arial" w:hAnsi="Arial" w:cs="Arial"/>
      <w:sz w:val="26"/>
      <w:lang w:eastAsia="zh-CN"/>
    </w:rPr>
  </w:style>
  <w:style w:type="paragraph" w:styleId="Lista-kontynuacja2">
    <w:name w:val="List Continue 2"/>
    <w:basedOn w:val="Normalny"/>
    <w:rsid w:val="004D5708"/>
    <w:pPr>
      <w:spacing w:before="0" w:after="120" w:line="259" w:lineRule="auto"/>
      <w:ind w:left="566"/>
      <w:jc w:val="both"/>
    </w:pPr>
    <w:rPr>
      <w:rFonts w:ascii="Arial" w:hAnsi="Arial" w:cs="Arial"/>
      <w:lang w:eastAsia="zh-CN"/>
    </w:rPr>
  </w:style>
  <w:style w:type="table" w:customStyle="1" w:styleId="Tabela-Siatka3">
    <w:name w:val="Tabela - Siatka3"/>
    <w:basedOn w:val="Standardowy"/>
    <w:next w:val="Tabela-Siatka"/>
    <w:rsid w:val="004D5708"/>
    <w:pPr>
      <w:jc w:val="both"/>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0">
    <w:name w:val="tytuł"/>
    <w:basedOn w:val="Normalny"/>
    <w:next w:val="Normalny"/>
    <w:rsid w:val="004D5708"/>
    <w:pPr>
      <w:spacing w:before="0" w:after="160" w:line="259" w:lineRule="auto"/>
      <w:ind w:left="563" w:hanging="563"/>
      <w:jc w:val="center"/>
      <w:outlineLvl w:val="0"/>
    </w:pPr>
    <w:rPr>
      <w:rFonts w:ascii="Arial" w:hAnsi="Arial" w:cs="Arial"/>
      <w:b/>
      <w:lang w:eastAsia="zh-CN"/>
    </w:rPr>
  </w:style>
  <w:style w:type="paragraph" w:customStyle="1" w:styleId="tekstdokumentu">
    <w:name w:val="tekst dokumentu"/>
    <w:basedOn w:val="Normalny"/>
    <w:rsid w:val="004D5708"/>
    <w:pPr>
      <w:spacing w:before="0" w:after="160" w:line="259" w:lineRule="auto"/>
      <w:ind w:left="1283" w:hanging="2183"/>
      <w:jc w:val="both"/>
    </w:pPr>
    <w:rPr>
      <w:rFonts w:ascii="Arial" w:hAnsi="Arial" w:cs="Arial"/>
      <w:iCs/>
      <w:lang w:eastAsia="zh-CN"/>
    </w:rPr>
  </w:style>
  <w:style w:type="paragraph" w:customStyle="1" w:styleId="zacznik">
    <w:name w:val="załącznik"/>
    <w:basedOn w:val="Tekstpodstawowy"/>
    <w:rsid w:val="004D5708"/>
    <w:pPr>
      <w:spacing w:before="0" w:after="160" w:line="259" w:lineRule="auto"/>
      <w:ind w:left="2160" w:hanging="2160"/>
    </w:pPr>
    <w:rPr>
      <w:rFonts w:ascii="Times New Roman" w:hAnsi="Times New Roman" w:cs="Arial"/>
      <w:b w:val="0"/>
      <w:iCs/>
      <w:sz w:val="20"/>
      <w:lang w:eastAsia="zh-CN"/>
    </w:rPr>
  </w:style>
  <w:style w:type="paragraph" w:customStyle="1" w:styleId="ust">
    <w:name w:val="ust"/>
    <w:rsid w:val="004D5708"/>
    <w:pPr>
      <w:overflowPunct w:val="0"/>
      <w:autoSpaceDE w:val="0"/>
      <w:autoSpaceDN w:val="0"/>
      <w:adjustRightInd w:val="0"/>
      <w:spacing w:before="60" w:after="60"/>
      <w:ind w:left="426" w:hanging="284"/>
      <w:jc w:val="both"/>
    </w:pPr>
    <w:rPr>
      <w:rFonts w:ascii="Times New Roman" w:eastAsia="Times New Roman" w:hAnsi="Times New Roman" w:cs="Times New Roman"/>
      <w:sz w:val="24"/>
      <w:szCs w:val="20"/>
      <w:lang w:val="en-US" w:eastAsia="zh-CN"/>
    </w:rPr>
  </w:style>
  <w:style w:type="paragraph" w:customStyle="1" w:styleId="pkt1">
    <w:name w:val="pkt1"/>
    <w:basedOn w:val="pkt"/>
    <w:rsid w:val="004D5708"/>
    <w:pPr>
      <w:overflowPunct w:val="0"/>
      <w:autoSpaceDE w:val="0"/>
      <w:autoSpaceDN w:val="0"/>
      <w:adjustRightInd w:val="0"/>
      <w:spacing w:line="259" w:lineRule="auto"/>
      <w:ind w:left="850" w:hanging="425"/>
    </w:pPr>
    <w:rPr>
      <w:rFonts w:ascii="Arial" w:eastAsia="Times New Roman" w:hAnsi="Arial" w:cs="Arial"/>
      <w:sz w:val="20"/>
      <w:szCs w:val="20"/>
      <w:lang w:eastAsia="zh-CN"/>
    </w:rPr>
  </w:style>
  <w:style w:type="paragraph" w:customStyle="1" w:styleId="numerowanie">
    <w:name w:val="numerowanie"/>
    <w:basedOn w:val="Normalny"/>
    <w:rsid w:val="004D5708"/>
    <w:pPr>
      <w:spacing w:before="0" w:after="160" w:line="259" w:lineRule="auto"/>
      <w:jc w:val="both"/>
    </w:pPr>
    <w:rPr>
      <w:rFonts w:ascii="Arial" w:hAnsi="Arial" w:cs="Arial"/>
      <w:bCs/>
      <w:szCs w:val="22"/>
      <w:lang w:eastAsia="zh-CN"/>
    </w:rPr>
  </w:style>
  <w:style w:type="paragraph" w:customStyle="1" w:styleId="Nagwekstrony">
    <w:name w:val="Nag?—wek strony"/>
    <w:basedOn w:val="Normalny"/>
    <w:rsid w:val="004D5708"/>
    <w:pPr>
      <w:tabs>
        <w:tab w:val="center" w:pos="4153"/>
        <w:tab w:val="right" w:pos="8306"/>
      </w:tabs>
      <w:spacing w:before="0" w:after="160" w:line="259" w:lineRule="auto"/>
      <w:jc w:val="both"/>
    </w:pPr>
    <w:rPr>
      <w:rFonts w:ascii="Arial" w:hAnsi="Arial" w:cs="Arial"/>
      <w:lang w:eastAsia="zh-CN"/>
    </w:rPr>
  </w:style>
  <w:style w:type="paragraph" w:customStyle="1" w:styleId="tabulka">
    <w:name w:val="tabulka"/>
    <w:basedOn w:val="Normalny"/>
    <w:rsid w:val="004D5708"/>
    <w:pPr>
      <w:widowControl w:val="0"/>
      <w:spacing w:before="120" w:after="160" w:line="240" w:lineRule="exact"/>
      <w:jc w:val="center"/>
    </w:pPr>
    <w:rPr>
      <w:rFonts w:ascii="Arial" w:hAnsi="Arial" w:cs="Arial"/>
      <w:lang w:val="cs-CZ" w:eastAsia="zh-CN"/>
    </w:rPr>
  </w:style>
  <w:style w:type="paragraph" w:customStyle="1" w:styleId="A">
    <w:name w:val="A"/>
    <w:rsid w:val="004D5708"/>
    <w:pPr>
      <w:keepNext/>
      <w:spacing w:before="240" w:line="240" w:lineRule="exact"/>
      <w:ind w:left="720" w:hanging="720"/>
      <w:jc w:val="both"/>
    </w:pPr>
    <w:rPr>
      <w:rFonts w:ascii="Times New Roman" w:eastAsia="Times New Roman" w:hAnsi="Times New Roman" w:cs="Times New Roman"/>
      <w:sz w:val="24"/>
      <w:szCs w:val="20"/>
      <w:lang w:val="en-US"/>
    </w:rPr>
  </w:style>
  <w:style w:type="paragraph" w:customStyle="1" w:styleId="Tekstprzypisukocowego1">
    <w:name w:val="Tekst przypisu końcowego1"/>
    <w:basedOn w:val="Normalny"/>
    <w:rsid w:val="004D5708"/>
    <w:pPr>
      <w:spacing w:before="120" w:after="160" w:line="259" w:lineRule="auto"/>
      <w:jc w:val="both"/>
    </w:pPr>
    <w:rPr>
      <w:rFonts w:ascii="Arial" w:hAnsi="Arial" w:cs="Arial"/>
      <w:lang w:eastAsia="zh-CN"/>
    </w:rPr>
  </w:style>
  <w:style w:type="paragraph" w:customStyle="1" w:styleId="Text1">
    <w:name w:val="Text_1"/>
    <w:basedOn w:val="Normalny"/>
    <w:rsid w:val="004D5708"/>
    <w:pPr>
      <w:spacing w:before="0" w:after="120" w:line="259" w:lineRule="auto"/>
      <w:ind w:left="425" w:hanging="425"/>
      <w:jc w:val="both"/>
    </w:pPr>
    <w:rPr>
      <w:rFonts w:ascii="Arial" w:hAnsi="Arial" w:cs="Arial"/>
      <w:sz w:val="22"/>
      <w:lang w:eastAsia="zh-CN"/>
    </w:rPr>
  </w:style>
  <w:style w:type="paragraph" w:customStyle="1" w:styleId="B">
    <w:name w:val="B"/>
    <w:rsid w:val="004D5708"/>
    <w:pPr>
      <w:spacing w:before="240" w:line="240" w:lineRule="exact"/>
      <w:ind w:left="720"/>
      <w:jc w:val="both"/>
    </w:pPr>
    <w:rPr>
      <w:rFonts w:ascii="Times New Roman" w:eastAsia="Times New Roman" w:hAnsi="Times New Roman" w:cs="Times New Roman"/>
      <w:sz w:val="24"/>
      <w:szCs w:val="20"/>
      <w:lang w:val="en-US"/>
    </w:rPr>
  </w:style>
  <w:style w:type="paragraph" w:customStyle="1" w:styleId="WP1Tekstpodstawowy">
    <w:name w:val="WP1 Tekst podstawowy"/>
    <w:basedOn w:val="Tekstpodstawowy3"/>
    <w:rsid w:val="004D5708"/>
    <w:pPr>
      <w:spacing w:before="120" w:after="160" w:line="259" w:lineRule="auto"/>
      <w:jc w:val="both"/>
    </w:pPr>
    <w:rPr>
      <w:rFonts w:ascii="Arial" w:hAnsi="Arial" w:cs="Arial"/>
      <w:sz w:val="20"/>
      <w:lang w:eastAsia="zh-CN"/>
    </w:rPr>
  </w:style>
  <w:style w:type="paragraph" w:customStyle="1" w:styleId="Trescznumztab">
    <w:name w:val="Tresc z num. z tab."/>
    <w:basedOn w:val="Normalny"/>
    <w:rsid w:val="004D5708"/>
    <w:pPr>
      <w:widowControl w:val="0"/>
      <w:tabs>
        <w:tab w:val="left" w:pos="567"/>
        <w:tab w:val="left" w:pos="5103"/>
        <w:tab w:val="left" w:pos="6804"/>
        <w:tab w:val="right" w:pos="8505"/>
      </w:tabs>
      <w:spacing w:before="0" w:after="120" w:line="300" w:lineRule="auto"/>
      <w:jc w:val="both"/>
    </w:pPr>
    <w:rPr>
      <w:rFonts w:ascii="Arial" w:hAnsi="Arial" w:cs="Arial"/>
      <w:lang w:eastAsia="zh-CN"/>
    </w:rPr>
  </w:style>
  <w:style w:type="paragraph" w:customStyle="1" w:styleId="Tresc">
    <w:name w:val="Tresc"/>
    <w:basedOn w:val="Normalny"/>
    <w:rsid w:val="004D5708"/>
    <w:pPr>
      <w:spacing w:before="0" w:after="120" w:line="300" w:lineRule="auto"/>
      <w:jc w:val="both"/>
    </w:pPr>
    <w:rPr>
      <w:rFonts w:ascii="Arial" w:hAnsi="Arial" w:cs="Arial"/>
      <w:lang w:eastAsia="zh-CN"/>
    </w:rPr>
  </w:style>
  <w:style w:type="paragraph" w:customStyle="1" w:styleId="AAAAA">
    <w:name w:val="AAAAA"/>
    <w:rsid w:val="004D5708"/>
    <w:pPr>
      <w:overflowPunct w:val="0"/>
      <w:autoSpaceDE w:val="0"/>
      <w:autoSpaceDN w:val="0"/>
      <w:adjustRightInd w:val="0"/>
      <w:jc w:val="both"/>
      <w:textAlignment w:val="baseline"/>
    </w:pPr>
    <w:rPr>
      <w:rFonts w:ascii="Times New Roman" w:eastAsia="Times New Roman" w:hAnsi="Times New Roman" w:cs="Times New Roman"/>
      <w:sz w:val="20"/>
      <w:szCs w:val="20"/>
      <w:lang w:val="en-US" w:eastAsia="zh-CN"/>
    </w:rPr>
  </w:style>
  <w:style w:type="paragraph" w:customStyle="1" w:styleId="kropki">
    <w:name w:val="kropki"/>
    <w:basedOn w:val="Normalny"/>
    <w:rsid w:val="004D5708"/>
    <w:pPr>
      <w:widowControl w:val="0"/>
      <w:spacing w:before="0" w:after="160" w:line="360" w:lineRule="auto"/>
      <w:ind w:left="113"/>
      <w:jc w:val="both"/>
    </w:pPr>
    <w:rPr>
      <w:rFonts w:ascii="Arial" w:hAnsi="Arial" w:cs="Arial"/>
      <w:lang w:eastAsia="zh-CN"/>
    </w:rPr>
  </w:style>
  <w:style w:type="paragraph" w:customStyle="1" w:styleId="c2">
    <w:name w:val="c2"/>
    <w:basedOn w:val="Normalny"/>
    <w:rsid w:val="004D5708"/>
    <w:pPr>
      <w:widowControl w:val="0"/>
      <w:spacing w:before="0" w:after="160" w:line="240" w:lineRule="atLeast"/>
      <w:jc w:val="center"/>
    </w:pPr>
    <w:rPr>
      <w:rFonts w:ascii="Arial" w:hAnsi="Arial" w:cs="Arial"/>
      <w:lang w:eastAsia="zh-CN"/>
    </w:rPr>
  </w:style>
  <w:style w:type="paragraph" w:customStyle="1" w:styleId="Punktowanie1">
    <w:name w:val="Punktowanie 1"/>
    <w:basedOn w:val="Normalny"/>
    <w:rsid w:val="004D5708"/>
    <w:pPr>
      <w:numPr>
        <w:numId w:val="54"/>
      </w:numPr>
      <w:tabs>
        <w:tab w:val="left" w:pos="1324"/>
      </w:tabs>
      <w:spacing w:before="0" w:after="160" w:line="360" w:lineRule="auto"/>
      <w:ind w:left="1324"/>
      <w:jc w:val="both"/>
    </w:pPr>
    <w:rPr>
      <w:rFonts w:ascii="Arial" w:hAnsi="Arial" w:cs="Arial"/>
      <w:lang w:eastAsia="zh-CN"/>
    </w:rPr>
  </w:style>
  <w:style w:type="paragraph" w:customStyle="1" w:styleId="warunki2">
    <w:name w:val="warunki2"/>
    <w:basedOn w:val="Normalny"/>
    <w:rsid w:val="004D5708"/>
    <w:pPr>
      <w:tabs>
        <w:tab w:val="left" w:pos="426"/>
      </w:tabs>
      <w:overflowPunct w:val="0"/>
      <w:autoSpaceDE w:val="0"/>
      <w:autoSpaceDN w:val="0"/>
      <w:adjustRightInd w:val="0"/>
      <w:spacing w:before="0" w:after="160" w:line="259" w:lineRule="auto"/>
      <w:ind w:left="709" w:hanging="709"/>
      <w:jc w:val="both"/>
      <w:textAlignment w:val="baseline"/>
    </w:pPr>
    <w:rPr>
      <w:rFonts w:ascii="Arial" w:hAnsi="Arial" w:cs="Arial"/>
      <w:lang w:eastAsia="zh-CN"/>
    </w:rPr>
  </w:style>
  <w:style w:type="paragraph" w:customStyle="1" w:styleId="warunki4">
    <w:name w:val="warunki4"/>
    <w:basedOn w:val="warunki2"/>
    <w:rsid w:val="004D5708"/>
    <w:pPr>
      <w:ind w:left="1702" w:hanging="284"/>
    </w:pPr>
  </w:style>
  <w:style w:type="paragraph" w:customStyle="1" w:styleId="StylTekstpodstawowy212pt">
    <w:name w:val="Styl Tekst podstawowy 2 + 12 pt"/>
    <w:basedOn w:val="Tekstpodstawowy2"/>
    <w:link w:val="StylTekstpodstawowy212ptZnak"/>
    <w:rsid w:val="004D5708"/>
    <w:pPr>
      <w:spacing w:before="120" w:after="160" w:line="288" w:lineRule="auto"/>
      <w:jc w:val="both"/>
    </w:pPr>
    <w:rPr>
      <w:rFonts w:ascii="Arial" w:hAnsi="Arial" w:cs="Arial"/>
      <w:sz w:val="24"/>
      <w:lang w:eastAsia="zh-CN"/>
    </w:rPr>
  </w:style>
  <w:style w:type="paragraph" w:customStyle="1" w:styleId="normalnywcity">
    <w:name w:val="normalny wcięty"/>
    <w:basedOn w:val="Normalny"/>
    <w:link w:val="normalnywcityZnak"/>
    <w:qFormat/>
    <w:rsid w:val="004D5708"/>
    <w:pPr>
      <w:spacing w:before="0" w:after="60"/>
      <w:ind w:firstLine="709"/>
      <w:jc w:val="both"/>
    </w:pPr>
    <w:rPr>
      <w:rFonts w:eastAsia="Calibri" w:cs="Arial"/>
      <w:szCs w:val="22"/>
      <w:lang w:eastAsia="en-US"/>
    </w:rPr>
  </w:style>
  <w:style w:type="paragraph" w:customStyle="1" w:styleId="Poziom5">
    <w:name w:val="Poziom 5"/>
    <w:basedOn w:val="Nagwek5"/>
    <w:next w:val="normalnywcity"/>
    <w:link w:val="Poziom5Znak"/>
    <w:qFormat/>
    <w:rsid w:val="004D5708"/>
    <w:pPr>
      <w:keepNext/>
      <w:numPr>
        <w:ilvl w:val="4"/>
        <w:numId w:val="55"/>
      </w:numPr>
      <w:pBdr>
        <w:bottom w:val="none" w:sz="0" w:space="0" w:color="auto"/>
      </w:pBdr>
      <w:tabs>
        <w:tab w:val="left" w:pos="495"/>
      </w:tabs>
      <w:spacing w:before="240" w:after="60"/>
      <w:ind w:left="1008" w:hanging="1008"/>
    </w:pPr>
    <w:rPr>
      <w:rFonts w:ascii="Arial" w:hAnsi="Arial"/>
      <w:b/>
      <w:bCs/>
      <w:iCs/>
      <w:caps w:val="0"/>
      <w:color w:val="auto"/>
      <w:spacing w:val="0"/>
      <w:sz w:val="22"/>
      <w:szCs w:val="26"/>
      <w:lang w:eastAsia="en-US"/>
    </w:rPr>
  </w:style>
  <w:style w:type="paragraph" w:customStyle="1" w:styleId="Wyliczenie1">
    <w:name w:val="Wyliczenie 1"/>
    <w:basedOn w:val="normalnywcity"/>
    <w:link w:val="Wyliczenie1Znak"/>
    <w:qFormat/>
    <w:rsid w:val="004D5708"/>
    <w:pPr>
      <w:numPr>
        <w:numId w:val="56"/>
      </w:numPr>
      <w:ind w:left="1134" w:hanging="425"/>
    </w:pPr>
  </w:style>
  <w:style w:type="character" w:customStyle="1" w:styleId="tekstdokbold">
    <w:name w:val="tekst dok. bold"/>
    <w:rsid w:val="004D5708"/>
    <w:rPr>
      <w:b/>
    </w:rPr>
  </w:style>
  <w:style w:type="character" w:customStyle="1" w:styleId="a2Znak">
    <w:name w:val="a2 Znak"/>
    <w:aliases w:val=" Znak Znak Znak Znak, Znak Znak Znak"/>
    <w:basedOn w:val="Domylnaczcionkaakapitu"/>
    <w:rsid w:val="004D5708"/>
    <w:rPr>
      <w:rFonts w:ascii="Arial" w:hAnsi="Arial"/>
      <w:sz w:val="24"/>
      <w:lang w:bidi="ar-SA"/>
    </w:rPr>
  </w:style>
  <w:style w:type="character" w:customStyle="1" w:styleId="akapitustep1">
    <w:name w:val="akapitustep1"/>
    <w:basedOn w:val="Domylnaczcionkaakapitu"/>
    <w:rsid w:val="004D5708"/>
  </w:style>
  <w:style w:type="character" w:customStyle="1" w:styleId="StylTekstpodstawowy212ptZnak">
    <w:name w:val="Styl Tekst podstawowy 2 + 12 pt Znak"/>
    <w:basedOn w:val="Domylnaczcionkaakapitu"/>
    <w:link w:val="StylTekstpodstawowy212pt"/>
    <w:rsid w:val="004D5708"/>
    <w:rPr>
      <w:rFonts w:ascii="Arial" w:eastAsia="Times New Roman" w:hAnsi="Arial" w:cs="Arial"/>
      <w:sz w:val="24"/>
      <w:szCs w:val="20"/>
      <w:lang w:eastAsia="zh-CN"/>
    </w:rPr>
  </w:style>
  <w:style w:type="character" w:customStyle="1" w:styleId="normalnywcityZnak">
    <w:name w:val="normalny wcięty Znak"/>
    <w:basedOn w:val="Domylnaczcionkaakapitu"/>
    <w:link w:val="normalnywcity"/>
    <w:rsid w:val="004D5708"/>
    <w:rPr>
      <w:rFonts w:ascii="Calibri" w:eastAsia="Calibri" w:hAnsi="Calibri" w:cs="Arial"/>
      <w:sz w:val="20"/>
    </w:rPr>
  </w:style>
  <w:style w:type="character" w:customStyle="1" w:styleId="Poziom5Znak">
    <w:name w:val="Poziom 5 Znak"/>
    <w:basedOn w:val="Domylnaczcionkaakapitu"/>
    <w:link w:val="Poziom5"/>
    <w:rsid w:val="004D5708"/>
    <w:rPr>
      <w:rFonts w:ascii="Arial" w:eastAsia="Times New Roman" w:hAnsi="Arial" w:cs="Times New Roman"/>
      <w:b/>
      <w:bCs/>
      <w:iCs/>
      <w:szCs w:val="26"/>
    </w:rPr>
  </w:style>
  <w:style w:type="character" w:customStyle="1" w:styleId="Wyliczenie1Znak">
    <w:name w:val="Wyliczenie 1 Znak"/>
    <w:basedOn w:val="normalnywcityZnak"/>
    <w:link w:val="Wyliczenie1"/>
    <w:rsid w:val="004D5708"/>
    <w:rPr>
      <w:rFonts w:ascii="Calibri" w:eastAsia="Calibri" w:hAnsi="Calibri" w:cs="Arial"/>
      <w:sz w:val="20"/>
    </w:rPr>
  </w:style>
  <w:style w:type="character" w:customStyle="1" w:styleId="h11">
    <w:name w:val="h11"/>
    <w:basedOn w:val="Domylnaczcionkaakapitu"/>
    <w:rsid w:val="004D5708"/>
    <w:rPr>
      <w:rFonts w:ascii="Verdana" w:hAnsi="Verdana" w:hint="default"/>
      <w:b/>
      <w:bCs/>
      <w:sz w:val="12"/>
      <w:szCs w:val="12"/>
    </w:rPr>
  </w:style>
  <w:style w:type="paragraph" w:customStyle="1" w:styleId="S1">
    <w:name w:val="S1"/>
    <w:basedOn w:val="Normalny"/>
    <w:link w:val="S1Znak"/>
    <w:rsid w:val="004D5708"/>
    <w:pPr>
      <w:spacing w:before="0" w:after="60" w:line="312" w:lineRule="auto"/>
      <w:ind w:firstLine="709"/>
      <w:jc w:val="both"/>
    </w:pPr>
    <w:rPr>
      <w:rFonts w:ascii="Verdana" w:hAnsi="Verdana"/>
    </w:rPr>
  </w:style>
  <w:style w:type="character" w:customStyle="1" w:styleId="S1Znak">
    <w:name w:val="S1 Znak"/>
    <w:basedOn w:val="Domylnaczcionkaakapitu"/>
    <w:link w:val="S1"/>
    <w:uiPriority w:val="99"/>
    <w:locked/>
    <w:rsid w:val="004D5708"/>
    <w:rPr>
      <w:rFonts w:ascii="Verdana" w:eastAsia="Times New Roman" w:hAnsi="Verdana" w:cs="Times New Roman"/>
      <w:sz w:val="20"/>
      <w:szCs w:val="20"/>
      <w:lang w:eastAsia="pl-PL"/>
    </w:rPr>
  </w:style>
  <w:style w:type="paragraph" w:customStyle="1" w:styleId="S2">
    <w:name w:val="S2"/>
    <w:basedOn w:val="S1"/>
    <w:link w:val="S2Znak"/>
    <w:rsid w:val="004D5708"/>
    <w:pPr>
      <w:ind w:left="340" w:hanging="340"/>
    </w:pPr>
  </w:style>
  <w:style w:type="character" w:customStyle="1" w:styleId="S2Znak">
    <w:name w:val="S2 Znak"/>
    <w:basedOn w:val="Domylnaczcionkaakapitu"/>
    <w:link w:val="S2"/>
    <w:uiPriority w:val="99"/>
    <w:locked/>
    <w:rsid w:val="004D5708"/>
    <w:rPr>
      <w:rFonts w:ascii="Verdana" w:eastAsia="Times New Roman" w:hAnsi="Verdana" w:cs="Times New Roman"/>
      <w:sz w:val="20"/>
      <w:szCs w:val="20"/>
      <w:lang w:eastAsia="pl-PL"/>
    </w:rPr>
  </w:style>
  <w:style w:type="character" w:customStyle="1" w:styleId="FontStyle21">
    <w:name w:val="Font Style21"/>
    <w:uiPriority w:val="99"/>
    <w:rsid w:val="004D5708"/>
    <w:rPr>
      <w:rFonts w:ascii="Arial" w:hAnsi="Arial" w:cs="Arial"/>
      <w:sz w:val="24"/>
      <w:szCs w:val="24"/>
    </w:rPr>
  </w:style>
  <w:style w:type="character" w:customStyle="1" w:styleId="Teksttreci2">
    <w:name w:val="Tekst treści (2)_"/>
    <w:basedOn w:val="Domylnaczcionkaakapitu"/>
    <w:link w:val="Teksttreci20"/>
    <w:rsid w:val="004D5708"/>
    <w:rPr>
      <w:shd w:val="clear" w:color="auto" w:fill="FFFFFF"/>
    </w:rPr>
  </w:style>
  <w:style w:type="paragraph" w:customStyle="1" w:styleId="Teksttreci20">
    <w:name w:val="Tekst treści (2)"/>
    <w:basedOn w:val="Normalny"/>
    <w:link w:val="Teksttreci2"/>
    <w:rsid w:val="004D5708"/>
    <w:pPr>
      <w:widowControl w:val="0"/>
      <w:shd w:val="clear" w:color="auto" w:fill="FFFFFF"/>
      <w:spacing w:before="0" w:after="0" w:line="274" w:lineRule="exact"/>
      <w:ind w:hanging="560"/>
    </w:pPr>
    <w:rPr>
      <w:rFonts w:asciiTheme="minorHAnsi" w:eastAsiaTheme="minorHAnsi" w:hAnsiTheme="minorHAnsi" w:cstheme="minorBidi"/>
      <w:sz w:val="22"/>
      <w:szCs w:val="22"/>
      <w:lang w:eastAsia="en-US"/>
    </w:rPr>
  </w:style>
  <w:style w:type="character" w:customStyle="1" w:styleId="Teksttreci2Pogrubienie">
    <w:name w:val="Tekst treści (2) + Pogrubienie"/>
    <w:basedOn w:val="Teksttreci2"/>
    <w:rsid w:val="004D5708"/>
    <w:rPr>
      <w:rFonts w:ascii="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Teksttreci21">
    <w:name w:val="Tekst treści (2)1"/>
    <w:basedOn w:val="Normalny"/>
    <w:rsid w:val="004D5708"/>
    <w:pPr>
      <w:widowControl w:val="0"/>
      <w:shd w:val="clear" w:color="auto" w:fill="FFFFFF"/>
      <w:spacing w:before="0" w:after="240" w:line="278" w:lineRule="exact"/>
      <w:ind w:hanging="760"/>
      <w:jc w:val="both"/>
    </w:pPr>
    <w:rPr>
      <w:rFonts w:ascii="Times New Roman" w:hAnsi="Times New Roman"/>
      <w:color w:val="000000"/>
      <w:sz w:val="22"/>
      <w:szCs w:val="22"/>
      <w:lang w:bidi="pl-PL"/>
    </w:rPr>
  </w:style>
  <w:style w:type="character" w:customStyle="1" w:styleId="Teksttreci2Kursywa">
    <w:name w:val="Tekst treści (2) + Kursywa"/>
    <w:basedOn w:val="Teksttreci2"/>
    <w:rsid w:val="004D5708"/>
    <w:rPr>
      <w:rFonts w:ascii="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ng-binding">
    <w:name w:val="ng-binding"/>
    <w:basedOn w:val="Domylnaczcionkaakapitu"/>
    <w:rsid w:val="004D5708"/>
  </w:style>
  <w:style w:type="paragraph" w:customStyle="1" w:styleId="xl81">
    <w:name w:val="xl81"/>
    <w:basedOn w:val="Normalny"/>
    <w:rsid w:val="004D5708"/>
    <w:pPr>
      <w:pBdr>
        <w:left w:val="single" w:sz="4" w:space="0" w:color="000000"/>
        <w:bottom w:val="single" w:sz="4" w:space="0" w:color="000000"/>
      </w:pBdr>
      <w:spacing w:beforeAutospacing="1" w:after="100" w:afterAutospacing="1" w:line="240" w:lineRule="auto"/>
      <w:jc w:val="center"/>
      <w:textAlignment w:val="center"/>
    </w:pPr>
    <w:rPr>
      <w:rFonts w:ascii="Arial" w:hAnsi="Arial" w:cs="Arial"/>
      <w:b/>
      <w:bCs/>
      <w:sz w:val="16"/>
      <w:szCs w:val="16"/>
    </w:rPr>
  </w:style>
  <w:style w:type="paragraph" w:customStyle="1" w:styleId="Normalny10">
    <w:name w:val="Normalny1"/>
    <w:aliases w:val="tekst"/>
    <w:rsid w:val="004D570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msolistparagraph0">
    <w:name w:val="msolistparagraph"/>
    <w:basedOn w:val="Normalny"/>
    <w:rsid w:val="004D5708"/>
    <w:pPr>
      <w:spacing w:before="0" w:after="0" w:line="240" w:lineRule="auto"/>
      <w:ind w:left="720"/>
      <w:contextualSpacing/>
    </w:pPr>
    <w:rPr>
      <w:rFonts w:ascii="Arial" w:hAnsi="Arial" w:cs="Arial"/>
    </w:rPr>
  </w:style>
  <w:style w:type="character" w:customStyle="1" w:styleId="fn-ref">
    <w:name w:val="fn-ref"/>
    <w:basedOn w:val="Domylnaczcionkaakapitu"/>
    <w:rsid w:val="004D5708"/>
  </w:style>
  <w:style w:type="table" w:customStyle="1" w:styleId="Tabela-Siatka4">
    <w:name w:val="Tabela - Siatka4"/>
    <w:basedOn w:val="Standardowy"/>
    <w:next w:val="Tabela-Siatka"/>
    <w:uiPriority w:val="39"/>
    <w:rsid w:val="00AE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
    <w:name w:val="Bez listy24"/>
    <w:next w:val="Bezlisty"/>
    <w:uiPriority w:val="99"/>
    <w:semiHidden/>
    <w:unhideWhenUsed/>
    <w:rsid w:val="005E1DFD"/>
  </w:style>
  <w:style w:type="character" w:customStyle="1" w:styleId="WW8Num2z2">
    <w:name w:val="WW8Num2z2"/>
    <w:rsid w:val="005E1DFD"/>
  </w:style>
  <w:style w:type="character" w:customStyle="1" w:styleId="WW8Num2z4">
    <w:name w:val="WW8Num2z4"/>
    <w:rsid w:val="005E1DFD"/>
  </w:style>
  <w:style w:type="character" w:customStyle="1" w:styleId="WW8Num2z5">
    <w:name w:val="WW8Num2z5"/>
    <w:rsid w:val="005E1DFD"/>
  </w:style>
  <w:style w:type="character" w:customStyle="1" w:styleId="WW8Num2z6">
    <w:name w:val="WW8Num2z6"/>
    <w:rsid w:val="005E1DFD"/>
  </w:style>
  <w:style w:type="character" w:customStyle="1" w:styleId="WW8Num2z7">
    <w:name w:val="WW8Num2z7"/>
    <w:rsid w:val="005E1DFD"/>
  </w:style>
  <w:style w:type="character" w:customStyle="1" w:styleId="WW8Num2z8">
    <w:name w:val="WW8Num2z8"/>
    <w:rsid w:val="005E1DFD"/>
  </w:style>
  <w:style w:type="character" w:customStyle="1" w:styleId="BulletSymbols">
    <w:name w:val="Bullet Symbols"/>
    <w:rsid w:val="005E1DFD"/>
    <w:rPr>
      <w:rFonts w:ascii="OpenSymbol" w:eastAsia="OpenSymbol" w:hAnsi="OpenSymbol" w:cs="OpenSymbol"/>
    </w:rPr>
  </w:style>
  <w:style w:type="character" w:customStyle="1" w:styleId="WW8NumSt7z0">
    <w:name w:val="WW8NumSt7z0"/>
    <w:rsid w:val="005E1DFD"/>
    <w:rPr>
      <w:rFonts w:ascii="Symbol" w:hAnsi="Symbol" w:cs="Symbol" w:hint="default"/>
      <w:sz w:val="24"/>
      <w:szCs w:val="24"/>
    </w:rPr>
  </w:style>
  <w:style w:type="paragraph" w:customStyle="1" w:styleId="Heading">
    <w:name w:val="Heading"/>
    <w:basedOn w:val="Standard"/>
    <w:next w:val="Textbody"/>
    <w:rsid w:val="005E1DFD"/>
    <w:pPr>
      <w:keepNext/>
      <w:widowControl/>
      <w:suppressAutoHyphens/>
      <w:autoSpaceDE/>
      <w:autoSpaceDN/>
      <w:adjustRightInd/>
      <w:spacing w:before="240" w:after="120" w:line="240" w:lineRule="auto"/>
      <w:textAlignment w:val="baseline"/>
    </w:pPr>
    <w:rPr>
      <w:rFonts w:ascii="Liberation Sans" w:eastAsia="Microsoft YaHei" w:hAnsi="Liberation Sans" w:cs="Liberation Sans"/>
      <w:kern w:val="2"/>
      <w:sz w:val="28"/>
      <w:szCs w:val="28"/>
      <w:lang w:eastAsia="zh-CN" w:bidi="hi-IN"/>
    </w:rPr>
  </w:style>
  <w:style w:type="paragraph" w:customStyle="1" w:styleId="Tekstwstpniesformatowany">
    <w:name w:val="Tekst wstępnie sformatowany"/>
    <w:basedOn w:val="Normalny"/>
    <w:rsid w:val="005E1DFD"/>
    <w:pPr>
      <w:suppressAutoHyphens/>
      <w:spacing w:before="0" w:after="0" w:line="240" w:lineRule="auto"/>
      <w:textAlignment w:val="baseline"/>
    </w:pPr>
    <w:rPr>
      <w:rFonts w:ascii="Liberation Mono" w:eastAsia="NSimSun" w:hAnsi="Liberation Mono" w:cs="Liberation Mono"/>
      <w:kern w:val="2"/>
      <w:lang w:eastAsia="zh-CN" w:bidi="hi-IN"/>
    </w:rPr>
  </w:style>
  <w:style w:type="character" w:customStyle="1" w:styleId="markedcontent">
    <w:name w:val="markedcontent"/>
    <w:basedOn w:val="Domylnaczcionkaakapitu"/>
    <w:rsid w:val="000D4389"/>
  </w:style>
  <w:style w:type="character" w:customStyle="1" w:styleId="highlight">
    <w:name w:val="highlight"/>
    <w:basedOn w:val="Domylnaczcionkaakapitu"/>
    <w:rsid w:val="000D4389"/>
  </w:style>
  <w:style w:type="character" w:styleId="Nierozpoznanawzmianka">
    <w:name w:val="Unresolved Mention"/>
    <w:basedOn w:val="Domylnaczcionkaakapitu"/>
    <w:uiPriority w:val="99"/>
    <w:semiHidden/>
    <w:unhideWhenUsed/>
    <w:rsid w:val="00454B74"/>
    <w:rPr>
      <w:color w:val="605E5C"/>
      <w:shd w:val="clear" w:color="auto" w:fill="E1DFDD"/>
    </w:rPr>
  </w:style>
  <w:style w:type="paragraph" w:customStyle="1" w:styleId="Nagwek31">
    <w:name w:val="Nagłówek 31"/>
    <w:basedOn w:val="Normalny"/>
    <w:next w:val="Normalny"/>
    <w:uiPriority w:val="9"/>
    <w:unhideWhenUsed/>
    <w:qFormat/>
    <w:rsid w:val="00955CF7"/>
    <w:pPr>
      <w:keepNext/>
      <w:keepLines/>
      <w:suppressAutoHyphens/>
      <w:autoSpaceDN w:val="0"/>
      <w:spacing w:before="40" w:after="0" w:line="240" w:lineRule="auto"/>
      <w:textAlignment w:val="baseline"/>
      <w:outlineLvl w:val="2"/>
    </w:pPr>
    <w:rPr>
      <w:rFonts w:ascii="Calibri Light" w:hAnsi="Calibri Light"/>
      <w:color w:val="1F3763"/>
      <w:sz w:val="24"/>
      <w:szCs w:val="24"/>
    </w:rPr>
  </w:style>
  <w:style w:type="paragraph" w:customStyle="1" w:styleId="myslnik">
    <w:name w:val="myslnik"/>
    <w:rsid w:val="00955CF7"/>
    <w:pPr>
      <w:widowControl w:val="0"/>
      <w:numPr>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955CF7"/>
    <w:rPr>
      <w:rFonts w:ascii="Trebuchet MS" w:hAnsi="Trebuchet MS" w:cs="Trebuchet MS" w:hint="default"/>
      <w:sz w:val="20"/>
      <w:szCs w:val="20"/>
    </w:rPr>
  </w:style>
  <w:style w:type="paragraph" w:customStyle="1" w:styleId="wt-listawielopoziomowa">
    <w:name w:val="wt-lista_wielopoziomowa"/>
    <w:basedOn w:val="Normalny"/>
    <w:rsid w:val="00955CF7"/>
    <w:pPr>
      <w:numPr>
        <w:numId w:val="80"/>
      </w:numPr>
      <w:suppressAutoHyphens/>
      <w:autoSpaceDN w:val="0"/>
      <w:spacing w:before="120" w:after="120" w:line="240" w:lineRule="auto"/>
      <w:textAlignment w:val="baseline"/>
    </w:pPr>
    <w:rPr>
      <w:rFonts w:ascii="Arial" w:hAnsi="Arial" w:cs="Arial"/>
      <w:sz w:val="22"/>
      <w:szCs w:val="24"/>
    </w:rPr>
  </w:style>
  <w:style w:type="character" w:customStyle="1" w:styleId="TeksttreciPogrubienie">
    <w:name w:val="Tekst treści + Pogrubienie"/>
    <w:rsid w:val="00955CF7"/>
    <w:rPr>
      <w:rFonts w:ascii="Verdana" w:eastAsia="Times New Roman" w:hAnsi="Verdana" w:cs="Verdana"/>
      <w:b/>
      <w:bCs/>
      <w:spacing w:val="0"/>
      <w:sz w:val="19"/>
      <w:szCs w:val="19"/>
      <w:shd w:val="clear" w:color="auto" w:fill="FFFFFF"/>
    </w:rPr>
  </w:style>
  <w:style w:type="paragraph" w:customStyle="1" w:styleId="Nagwek32">
    <w:name w:val="Nagłówek #3"/>
    <w:basedOn w:val="Normalny"/>
    <w:rsid w:val="00955CF7"/>
    <w:pPr>
      <w:shd w:val="clear" w:color="auto" w:fill="FFFFFF"/>
      <w:suppressAutoHyphens/>
      <w:autoSpaceDN w:val="0"/>
      <w:spacing w:before="0" w:after="0" w:line="241" w:lineRule="exact"/>
      <w:ind w:hanging="720"/>
      <w:jc w:val="both"/>
      <w:textAlignment w:val="baseline"/>
      <w:outlineLvl w:val="2"/>
    </w:pPr>
    <w:rPr>
      <w:rFonts w:ascii="Verdana" w:hAnsi="Verdana" w:cs="Verdana"/>
      <w:sz w:val="19"/>
      <w:szCs w:val="19"/>
      <w:lang w:val="cs-CZ"/>
    </w:rPr>
  </w:style>
  <w:style w:type="numbering" w:customStyle="1" w:styleId="LFO17">
    <w:name w:val="LFO17"/>
    <w:basedOn w:val="Bezlisty"/>
    <w:rsid w:val="00955CF7"/>
    <w:pPr>
      <w:numPr>
        <w:numId w:val="80"/>
      </w:numPr>
    </w:pPr>
  </w:style>
  <w:style w:type="paragraph" w:customStyle="1" w:styleId="Style1">
    <w:name w:val="Style1"/>
    <w:basedOn w:val="Normalny"/>
    <w:uiPriority w:val="99"/>
    <w:rsid w:val="00955CF7"/>
    <w:pPr>
      <w:widowControl w:val="0"/>
      <w:autoSpaceDE w:val="0"/>
      <w:autoSpaceDN w:val="0"/>
      <w:adjustRightInd w:val="0"/>
      <w:spacing w:before="0" w:after="0" w:line="240" w:lineRule="auto"/>
    </w:pPr>
    <w:rPr>
      <w:rFonts w:ascii="Trebuchet MS" w:hAnsi="Trebuchet MS" w:cstheme="minorBidi"/>
      <w:sz w:val="24"/>
      <w:szCs w:val="24"/>
    </w:rPr>
  </w:style>
  <w:style w:type="paragraph" w:customStyle="1" w:styleId="Style2">
    <w:name w:val="Style2"/>
    <w:basedOn w:val="Normalny"/>
    <w:uiPriority w:val="99"/>
    <w:rsid w:val="00955CF7"/>
    <w:pPr>
      <w:widowControl w:val="0"/>
      <w:autoSpaceDE w:val="0"/>
      <w:autoSpaceDN w:val="0"/>
      <w:adjustRightInd w:val="0"/>
      <w:spacing w:before="0" w:after="0" w:line="240" w:lineRule="auto"/>
    </w:pPr>
    <w:rPr>
      <w:rFonts w:ascii="Trebuchet MS" w:hAnsi="Trebuchet MS" w:cstheme="minorBidi"/>
      <w:sz w:val="24"/>
      <w:szCs w:val="24"/>
    </w:rPr>
  </w:style>
  <w:style w:type="paragraph" w:customStyle="1" w:styleId="Style3">
    <w:name w:val="Style3"/>
    <w:basedOn w:val="Normalny"/>
    <w:uiPriority w:val="99"/>
    <w:rsid w:val="00955CF7"/>
    <w:pPr>
      <w:widowControl w:val="0"/>
      <w:autoSpaceDE w:val="0"/>
      <w:autoSpaceDN w:val="0"/>
      <w:adjustRightInd w:val="0"/>
      <w:spacing w:before="0" w:after="0" w:line="255" w:lineRule="exact"/>
      <w:jc w:val="both"/>
    </w:pPr>
    <w:rPr>
      <w:rFonts w:ascii="Trebuchet MS" w:hAnsi="Trebuchet MS" w:cstheme="minorBidi"/>
      <w:sz w:val="24"/>
      <w:szCs w:val="24"/>
    </w:rPr>
  </w:style>
  <w:style w:type="paragraph" w:customStyle="1" w:styleId="Style4">
    <w:name w:val="Style4"/>
    <w:basedOn w:val="Normalny"/>
    <w:uiPriority w:val="99"/>
    <w:rsid w:val="00955CF7"/>
    <w:pPr>
      <w:widowControl w:val="0"/>
      <w:autoSpaceDE w:val="0"/>
      <w:autoSpaceDN w:val="0"/>
      <w:adjustRightInd w:val="0"/>
      <w:spacing w:before="0" w:after="0" w:line="255" w:lineRule="exact"/>
    </w:pPr>
    <w:rPr>
      <w:rFonts w:ascii="Trebuchet MS" w:hAnsi="Trebuchet MS" w:cstheme="minorBidi"/>
      <w:sz w:val="24"/>
      <w:szCs w:val="24"/>
    </w:rPr>
  </w:style>
  <w:style w:type="paragraph" w:customStyle="1" w:styleId="Style5">
    <w:name w:val="Style5"/>
    <w:basedOn w:val="Normalny"/>
    <w:uiPriority w:val="99"/>
    <w:rsid w:val="00955CF7"/>
    <w:pPr>
      <w:widowControl w:val="0"/>
      <w:autoSpaceDE w:val="0"/>
      <w:autoSpaceDN w:val="0"/>
      <w:adjustRightInd w:val="0"/>
      <w:spacing w:before="0" w:after="0" w:line="259" w:lineRule="exact"/>
    </w:pPr>
    <w:rPr>
      <w:rFonts w:ascii="Trebuchet MS" w:hAnsi="Trebuchet MS" w:cstheme="minorBidi"/>
      <w:sz w:val="24"/>
      <w:szCs w:val="24"/>
    </w:rPr>
  </w:style>
  <w:style w:type="paragraph" w:customStyle="1" w:styleId="Style6">
    <w:name w:val="Style6"/>
    <w:basedOn w:val="Normalny"/>
    <w:uiPriority w:val="99"/>
    <w:rsid w:val="00955CF7"/>
    <w:pPr>
      <w:widowControl w:val="0"/>
      <w:autoSpaceDE w:val="0"/>
      <w:autoSpaceDN w:val="0"/>
      <w:adjustRightInd w:val="0"/>
      <w:spacing w:before="0" w:after="0" w:line="257" w:lineRule="exact"/>
      <w:ind w:hanging="355"/>
      <w:jc w:val="both"/>
    </w:pPr>
    <w:rPr>
      <w:rFonts w:ascii="Trebuchet MS" w:hAnsi="Trebuchet MS" w:cstheme="minorBidi"/>
      <w:sz w:val="24"/>
      <w:szCs w:val="24"/>
    </w:rPr>
  </w:style>
  <w:style w:type="paragraph" w:customStyle="1" w:styleId="Style8">
    <w:name w:val="Style8"/>
    <w:basedOn w:val="Normalny"/>
    <w:uiPriority w:val="99"/>
    <w:rsid w:val="00955CF7"/>
    <w:pPr>
      <w:widowControl w:val="0"/>
      <w:autoSpaceDE w:val="0"/>
      <w:autoSpaceDN w:val="0"/>
      <w:adjustRightInd w:val="0"/>
      <w:spacing w:before="0" w:after="0" w:line="254" w:lineRule="exact"/>
      <w:ind w:firstLine="2558"/>
    </w:pPr>
    <w:rPr>
      <w:rFonts w:ascii="Trebuchet MS" w:hAnsi="Trebuchet MS" w:cstheme="minorBidi"/>
      <w:sz w:val="24"/>
      <w:szCs w:val="24"/>
    </w:rPr>
  </w:style>
  <w:style w:type="character" w:customStyle="1" w:styleId="FontStyle13">
    <w:name w:val="Font Style13"/>
    <w:basedOn w:val="Domylnaczcionkaakapitu"/>
    <w:uiPriority w:val="99"/>
    <w:rsid w:val="00955CF7"/>
    <w:rPr>
      <w:rFonts w:ascii="Trebuchet MS" w:hAnsi="Trebuchet MS" w:cs="Trebuchet MS" w:hint="default"/>
      <w:i/>
      <w:iCs/>
      <w:sz w:val="20"/>
      <w:szCs w:val="20"/>
    </w:rPr>
  </w:style>
  <w:style w:type="character" w:customStyle="1" w:styleId="FontStyle14">
    <w:name w:val="Font Style14"/>
    <w:basedOn w:val="Domylnaczcionkaakapitu"/>
    <w:uiPriority w:val="99"/>
    <w:rsid w:val="00955CF7"/>
    <w:rPr>
      <w:rFonts w:ascii="Trebuchet MS" w:hAnsi="Trebuchet MS" w:cs="Trebuchet MS" w:hint="default"/>
      <w:b/>
      <w:bCs/>
      <w:sz w:val="26"/>
      <w:szCs w:val="26"/>
    </w:rPr>
  </w:style>
  <w:style w:type="character" w:customStyle="1" w:styleId="FontStyle16">
    <w:name w:val="Font Style16"/>
    <w:basedOn w:val="Domylnaczcionkaakapitu"/>
    <w:uiPriority w:val="99"/>
    <w:rsid w:val="00955CF7"/>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955CF7"/>
    <w:rPr>
      <w:color w:val="605E5C"/>
      <w:shd w:val="clear" w:color="auto" w:fill="E1DFDD"/>
    </w:rPr>
  </w:style>
  <w:style w:type="character" w:customStyle="1" w:styleId="Nierozpoznanawzmianka2">
    <w:name w:val="Nierozpoznana wzmianka2"/>
    <w:basedOn w:val="Domylnaczcionkaakapitu"/>
    <w:uiPriority w:val="99"/>
    <w:semiHidden/>
    <w:unhideWhenUsed/>
    <w:rsid w:val="00955CF7"/>
    <w:rPr>
      <w:color w:val="605E5C"/>
      <w:shd w:val="clear" w:color="auto" w:fill="E1DFDD"/>
    </w:rPr>
  </w:style>
  <w:style w:type="numbering" w:customStyle="1" w:styleId="LFO191">
    <w:name w:val="LFO191"/>
    <w:basedOn w:val="Bezlisty"/>
    <w:rsid w:val="00955CF7"/>
    <w:pPr>
      <w:numPr>
        <w:numId w:val="81"/>
      </w:numPr>
    </w:pPr>
  </w:style>
  <w:style w:type="paragraph" w:customStyle="1" w:styleId="ZTIRPKTzmpkttiret">
    <w:name w:val="Z_TIR/PKT – zm. pkt tiret"/>
    <w:basedOn w:val="Normalny"/>
    <w:uiPriority w:val="56"/>
    <w:qFormat/>
    <w:rsid w:val="00955CF7"/>
    <w:pPr>
      <w:spacing w:before="0" w:after="0" w:line="360" w:lineRule="auto"/>
      <w:ind w:left="1893" w:hanging="510"/>
      <w:jc w:val="both"/>
    </w:pPr>
    <w:rPr>
      <w:rFonts w:ascii="Times" w:hAnsi="Times" w:cs="Arial"/>
      <w:bCs/>
      <w:sz w:val="24"/>
    </w:rPr>
  </w:style>
  <w:style w:type="character" w:customStyle="1" w:styleId="Nagwek3Znak1">
    <w:name w:val="Nagłówek 3 Znak1"/>
    <w:basedOn w:val="Domylnaczcionkaakapitu"/>
    <w:uiPriority w:val="9"/>
    <w:semiHidden/>
    <w:rsid w:val="00955CF7"/>
    <w:rPr>
      <w:rFonts w:asciiTheme="majorHAnsi" w:eastAsiaTheme="majorEastAsia" w:hAnsiTheme="majorHAnsi" w:cstheme="majorBidi"/>
      <w:b/>
      <w:bCs/>
      <w:color w:val="5B9BD5" w:themeColor="accent1"/>
    </w:rPr>
  </w:style>
  <w:style w:type="character" w:customStyle="1" w:styleId="Nierozpoznanawzmianka3">
    <w:name w:val="Nierozpoznana wzmianka3"/>
    <w:basedOn w:val="Domylnaczcionkaakapitu"/>
    <w:uiPriority w:val="99"/>
    <w:semiHidden/>
    <w:unhideWhenUsed/>
    <w:rsid w:val="00955CF7"/>
    <w:rPr>
      <w:color w:val="605E5C"/>
      <w:shd w:val="clear" w:color="auto" w:fill="E1DFDD"/>
    </w:rPr>
  </w:style>
  <w:style w:type="paragraph" w:customStyle="1" w:styleId="Standardowy1">
    <w:name w:val="Standardowy1"/>
    <w:rsid w:val="00955CF7"/>
    <w:pPr>
      <w:suppressAutoHyphens/>
      <w:spacing w:after="0" w:line="240" w:lineRule="auto"/>
    </w:pPr>
    <w:rPr>
      <w:rFonts w:ascii="Times New Roman" w:eastAsia="Times New Roman" w:hAnsi="Times New Roman" w:cs="Times New Roman"/>
      <w:sz w:val="20"/>
      <w:szCs w:val="20"/>
      <w:lang w:eastAsia="zh-CN" w:bidi="hi-IN"/>
    </w:rPr>
  </w:style>
  <w:style w:type="paragraph" w:customStyle="1" w:styleId="Akapitzlist3">
    <w:name w:val="Akapit z listą3"/>
    <w:basedOn w:val="Normalny"/>
    <w:rsid w:val="00955CF7"/>
    <w:pPr>
      <w:spacing w:before="0" w:after="0" w:line="240" w:lineRule="auto"/>
      <w:ind w:left="720"/>
    </w:pPr>
    <w:rPr>
      <w:rFonts w:ascii="Times New Roman" w:hAnsi="Times New Roman"/>
    </w:rPr>
  </w:style>
  <w:style w:type="character" w:customStyle="1" w:styleId="BezodstpwZnak">
    <w:name w:val="Bez odstępów Znak"/>
    <w:basedOn w:val="Domylnaczcionkaakapitu"/>
    <w:link w:val="Bezodstpw"/>
    <w:uiPriority w:val="1"/>
    <w:rsid w:val="00955CF7"/>
    <w:rPr>
      <w:rFonts w:ascii="Calibri" w:eastAsia="Times New Roman" w:hAnsi="Calibri" w:cs="Times New Roman"/>
      <w:sz w:val="20"/>
      <w:szCs w:val="20"/>
      <w:lang w:eastAsia="pl-PL"/>
    </w:rPr>
  </w:style>
  <w:style w:type="numbering" w:customStyle="1" w:styleId="WWNum3">
    <w:name w:val="WWNum3"/>
    <w:basedOn w:val="Bezlisty"/>
    <w:rsid w:val="0004396C"/>
    <w:pPr>
      <w:numPr>
        <w:numId w:val="133"/>
      </w:numPr>
    </w:pPr>
  </w:style>
  <w:style w:type="numbering" w:customStyle="1" w:styleId="WWNum5">
    <w:name w:val="WWNum5"/>
    <w:basedOn w:val="Bezlisty"/>
    <w:rsid w:val="0004396C"/>
    <w:pPr>
      <w:numPr>
        <w:numId w:val="134"/>
      </w:numPr>
    </w:pPr>
  </w:style>
  <w:style w:type="numbering" w:customStyle="1" w:styleId="WWNum6">
    <w:name w:val="WWNum6"/>
    <w:basedOn w:val="Bezlisty"/>
    <w:rsid w:val="0004396C"/>
    <w:pPr>
      <w:numPr>
        <w:numId w:val="135"/>
      </w:numPr>
    </w:pPr>
  </w:style>
  <w:style w:type="numbering" w:customStyle="1" w:styleId="WWNum7">
    <w:name w:val="WWNum7"/>
    <w:basedOn w:val="Bezlisty"/>
    <w:rsid w:val="0004396C"/>
    <w:pPr>
      <w:numPr>
        <w:numId w:val="136"/>
      </w:numPr>
    </w:pPr>
  </w:style>
  <w:style w:type="numbering" w:customStyle="1" w:styleId="WWNum8">
    <w:name w:val="WWNum8"/>
    <w:basedOn w:val="Bezlisty"/>
    <w:rsid w:val="0004396C"/>
    <w:pPr>
      <w:numPr>
        <w:numId w:val="137"/>
      </w:numPr>
    </w:pPr>
  </w:style>
  <w:style w:type="numbering" w:customStyle="1" w:styleId="WWNum9">
    <w:name w:val="WWNum9"/>
    <w:basedOn w:val="Bezlisty"/>
    <w:rsid w:val="0004396C"/>
    <w:pPr>
      <w:numPr>
        <w:numId w:val="138"/>
      </w:numPr>
    </w:pPr>
  </w:style>
  <w:style w:type="numbering" w:customStyle="1" w:styleId="WWNum10">
    <w:name w:val="WWNum10"/>
    <w:basedOn w:val="Bezlisty"/>
    <w:rsid w:val="0004396C"/>
    <w:pPr>
      <w:numPr>
        <w:numId w:val="139"/>
      </w:numPr>
    </w:pPr>
  </w:style>
  <w:style w:type="numbering" w:customStyle="1" w:styleId="WWNum11">
    <w:name w:val="WWNum11"/>
    <w:basedOn w:val="Bezlisty"/>
    <w:rsid w:val="0004396C"/>
    <w:pPr>
      <w:numPr>
        <w:numId w:val="140"/>
      </w:numPr>
    </w:pPr>
  </w:style>
  <w:style w:type="numbering" w:customStyle="1" w:styleId="WWNum2">
    <w:name w:val="WWNum2"/>
    <w:basedOn w:val="Bezlisty"/>
    <w:rsid w:val="0004396C"/>
    <w:pPr>
      <w:numPr>
        <w:numId w:val="141"/>
      </w:numPr>
    </w:pPr>
  </w:style>
  <w:style w:type="paragraph" w:customStyle="1" w:styleId="Tre">
    <w:name w:val="Treść"/>
    <w:basedOn w:val="Normalny"/>
    <w:link w:val="TreZnak"/>
    <w:qFormat/>
    <w:rsid w:val="0004396C"/>
    <w:pPr>
      <w:spacing w:before="0" w:after="0" w:line="240" w:lineRule="auto"/>
      <w:ind w:left="360"/>
    </w:pPr>
    <w:rPr>
      <w:rFonts w:ascii="Arial" w:hAnsi="Arial" w:cs="Arial"/>
      <w:noProof/>
      <w:spacing w:val="-8"/>
      <w:sz w:val="24"/>
      <w:szCs w:val="24"/>
    </w:rPr>
  </w:style>
  <w:style w:type="character" w:customStyle="1" w:styleId="TreZnak">
    <w:name w:val="Treść Znak"/>
    <w:link w:val="Tre"/>
    <w:rsid w:val="0004396C"/>
    <w:rPr>
      <w:rFonts w:ascii="Arial" w:eastAsia="Times New Roman" w:hAnsi="Arial" w:cs="Arial"/>
      <w:noProof/>
      <w:spacing w:val="-8"/>
      <w:sz w:val="24"/>
      <w:szCs w:val="24"/>
      <w:lang w:eastAsia="pl-PL"/>
    </w:rPr>
  </w:style>
  <w:style w:type="character" w:customStyle="1" w:styleId="fontstyle01">
    <w:name w:val="fontstyle01"/>
    <w:basedOn w:val="Domylnaczcionkaakapitu"/>
    <w:rsid w:val="0004396C"/>
    <w:rPr>
      <w:rFonts w:ascii="Helvetica" w:hAnsi="Helvetica" w:hint="default"/>
      <w:b w:val="0"/>
      <w:bCs w:val="0"/>
      <w:i w:val="0"/>
      <w:iCs w:val="0"/>
      <w:color w:val="000000"/>
      <w:sz w:val="22"/>
      <w:szCs w:val="22"/>
    </w:rPr>
  </w:style>
  <w:style w:type="character" w:customStyle="1" w:styleId="fontstyle210">
    <w:name w:val="fontstyle21"/>
    <w:basedOn w:val="Domylnaczcionkaakapitu"/>
    <w:rsid w:val="0004396C"/>
    <w:rPr>
      <w:rFonts w:ascii="Arial" w:hAnsi="Arial" w:cs="Arial" w:hint="default"/>
      <w:b w:val="0"/>
      <w:bCs w:val="0"/>
      <w:i w:val="0"/>
      <w:iCs w:val="0"/>
      <w:color w:val="000000"/>
      <w:sz w:val="22"/>
      <w:szCs w:val="22"/>
    </w:rPr>
  </w:style>
  <w:style w:type="paragraph" w:customStyle="1" w:styleId="Cz">
    <w:name w:val="Część"/>
    <w:basedOn w:val="Normalny"/>
    <w:link w:val="CzZnak"/>
    <w:qFormat/>
    <w:rsid w:val="0004396C"/>
    <w:pPr>
      <w:tabs>
        <w:tab w:val="left" w:pos="851"/>
      </w:tabs>
      <w:spacing w:before="0" w:after="160" w:line="288" w:lineRule="auto"/>
    </w:pPr>
    <w:rPr>
      <w:rFonts w:ascii="Cambria" w:hAnsi="Cambria"/>
      <w:b/>
      <w:caps/>
      <w:kern w:val="32"/>
      <w:sz w:val="28"/>
      <w:szCs w:val="24"/>
    </w:rPr>
  </w:style>
  <w:style w:type="character" w:customStyle="1" w:styleId="CzZnak">
    <w:name w:val="Część Znak"/>
    <w:link w:val="Cz"/>
    <w:rsid w:val="0004396C"/>
    <w:rPr>
      <w:rFonts w:ascii="Cambria" w:eastAsia="Times New Roman" w:hAnsi="Cambria" w:cs="Times New Roman"/>
      <w:b/>
      <w:caps/>
      <w:kern w:val="32"/>
      <w:sz w:val="28"/>
      <w:szCs w:val="24"/>
      <w:lang w:eastAsia="pl-PL"/>
    </w:rPr>
  </w:style>
  <w:style w:type="paragraph" w:customStyle="1" w:styleId="Rysunki">
    <w:name w:val="Rysunki"/>
    <w:basedOn w:val="Normalny"/>
    <w:rsid w:val="0004396C"/>
    <w:pPr>
      <w:numPr>
        <w:numId w:val="142"/>
      </w:numPr>
      <w:tabs>
        <w:tab w:val="left" w:pos="454"/>
        <w:tab w:val="right" w:leader="dot" w:pos="8789"/>
      </w:tabs>
      <w:spacing w:before="0" w:after="160" w:line="288" w:lineRule="auto"/>
      <w:jc w:val="both"/>
    </w:pPr>
    <w:rPr>
      <w:color w:val="5A5A5A"/>
      <w:lang w:val="en-US" w:eastAsia="en-US" w:bidi="en-US"/>
    </w:rPr>
  </w:style>
  <w:style w:type="paragraph" w:customStyle="1" w:styleId="Styl1">
    <w:name w:val="Styl1"/>
    <w:basedOn w:val="Rysunki"/>
    <w:link w:val="Styl1Znak"/>
    <w:rsid w:val="0004396C"/>
  </w:style>
  <w:style w:type="paragraph" w:customStyle="1" w:styleId="StopkaWZ">
    <w:name w:val="Stopka WZ"/>
    <w:basedOn w:val="Nagwek"/>
    <w:link w:val="StopkaWZZnak"/>
    <w:qFormat/>
    <w:rsid w:val="0004396C"/>
    <w:pPr>
      <w:spacing w:before="0" w:after="0" w:line="240" w:lineRule="auto"/>
      <w:jc w:val="center"/>
    </w:pPr>
    <w:rPr>
      <w:rFonts w:eastAsia="Calibri" w:cs="Calibri"/>
      <w:color w:val="595959"/>
      <w:sz w:val="16"/>
      <w:szCs w:val="16"/>
      <w:lang w:eastAsia="en-US"/>
    </w:rPr>
  </w:style>
  <w:style w:type="character" w:customStyle="1" w:styleId="StopkaWZZnak">
    <w:name w:val="Stopka WZ Znak"/>
    <w:link w:val="StopkaWZ"/>
    <w:rsid w:val="0004396C"/>
    <w:rPr>
      <w:rFonts w:ascii="Calibri" w:eastAsia="Calibri" w:hAnsi="Calibri" w:cs="Calibri"/>
      <w:color w:val="595959"/>
      <w:sz w:val="16"/>
      <w:szCs w:val="16"/>
    </w:rPr>
  </w:style>
  <w:style w:type="paragraph" w:customStyle="1" w:styleId="Okadka2">
    <w:name w:val="Okładka_2"/>
    <w:basedOn w:val="Normalny"/>
    <w:link w:val="Okadka2Znak"/>
    <w:rsid w:val="0004396C"/>
    <w:pPr>
      <w:spacing w:before="0"/>
      <w:jc w:val="both"/>
    </w:pPr>
    <w:rPr>
      <w:rFonts w:ascii="Arial Narrow" w:eastAsia="Calibri" w:hAnsi="Arial Narrow" w:cs="Arial"/>
      <w:lang w:eastAsia="en-US"/>
    </w:rPr>
  </w:style>
  <w:style w:type="character" w:customStyle="1" w:styleId="Okadka2Znak">
    <w:name w:val="Okładka_2 Znak"/>
    <w:link w:val="Okadka2"/>
    <w:rsid w:val="0004396C"/>
    <w:rPr>
      <w:rFonts w:ascii="Arial Narrow" w:eastAsia="Calibri" w:hAnsi="Arial Narrow" w:cs="Arial"/>
      <w:sz w:val="20"/>
      <w:szCs w:val="20"/>
    </w:rPr>
  </w:style>
  <w:style w:type="paragraph" w:styleId="Spistreci4">
    <w:name w:val="toc 4"/>
    <w:basedOn w:val="Normalny"/>
    <w:next w:val="Normalny"/>
    <w:autoRedefine/>
    <w:uiPriority w:val="39"/>
    <w:unhideWhenUsed/>
    <w:rsid w:val="0004396C"/>
    <w:pPr>
      <w:spacing w:before="0" w:after="0"/>
      <w:ind w:left="660"/>
    </w:pPr>
    <w:rPr>
      <w:rFonts w:eastAsia="Calibri" w:cs="Arial"/>
      <w:sz w:val="18"/>
      <w:szCs w:val="18"/>
      <w:lang w:eastAsia="en-US"/>
    </w:rPr>
  </w:style>
  <w:style w:type="paragraph" w:styleId="Spisilustracji">
    <w:name w:val="table of figures"/>
    <w:aliases w:val="Spis tabel"/>
    <w:basedOn w:val="Normalny"/>
    <w:next w:val="Normalny"/>
    <w:autoRedefine/>
    <w:uiPriority w:val="99"/>
    <w:unhideWhenUsed/>
    <w:qFormat/>
    <w:rsid w:val="0004396C"/>
    <w:pPr>
      <w:spacing w:before="0" w:after="0"/>
    </w:pPr>
    <w:rPr>
      <w:rFonts w:eastAsia="Calibri"/>
      <w:szCs w:val="22"/>
      <w:lang w:eastAsia="en-US"/>
    </w:rPr>
  </w:style>
  <w:style w:type="paragraph" w:customStyle="1" w:styleId="font0">
    <w:name w:val="font0"/>
    <w:basedOn w:val="Normalny"/>
    <w:rsid w:val="0004396C"/>
    <w:pPr>
      <w:spacing w:beforeAutospacing="1" w:after="100" w:afterAutospacing="1" w:line="240" w:lineRule="auto"/>
    </w:pPr>
    <w:rPr>
      <w:rFonts w:ascii="Arial" w:hAnsi="Arial" w:cs="Arial"/>
      <w:color w:val="000000"/>
      <w:sz w:val="22"/>
      <w:szCs w:val="22"/>
    </w:rPr>
  </w:style>
  <w:style w:type="paragraph" w:customStyle="1" w:styleId="font5">
    <w:name w:val="font5"/>
    <w:basedOn w:val="Normalny"/>
    <w:rsid w:val="0004396C"/>
    <w:pPr>
      <w:spacing w:beforeAutospacing="1" w:after="100" w:afterAutospacing="1" w:line="240" w:lineRule="auto"/>
    </w:pPr>
    <w:rPr>
      <w:rFonts w:ascii="Czcionka tekstu podstawowego" w:hAnsi="Czcionka tekstu podstawowego"/>
      <w:b/>
      <w:bCs/>
      <w:color w:val="000000"/>
      <w:sz w:val="22"/>
      <w:szCs w:val="22"/>
    </w:rPr>
  </w:style>
  <w:style w:type="paragraph" w:customStyle="1" w:styleId="font6">
    <w:name w:val="font6"/>
    <w:basedOn w:val="Normalny"/>
    <w:rsid w:val="0004396C"/>
    <w:pPr>
      <w:spacing w:beforeAutospacing="1" w:after="100" w:afterAutospacing="1" w:line="240" w:lineRule="auto"/>
    </w:pPr>
    <w:rPr>
      <w:rFonts w:ascii="Czcionka tekstu podstawowego" w:hAnsi="Czcionka tekstu podstawowego"/>
      <w:color w:val="000000"/>
      <w:sz w:val="22"/>
      <w:szCs w:val="22"/>
    </w:rPr>
  </w:style>
  <w:style w:type="paragraph" w:customStyle="1" w:styleId="xl63">
    <w:name w:val="xl63"/>
    <w:basedOn w:val="Normalny"/>
    <w:rsid w:val="0004396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zcionka tekstu podstawowego" w:hAnsi="Czcionka tekstu podstawowego"/>
      <w:b/>
      <w:bCs/>
      <w:sz w:val="24"/>
      <w:szCs w:val="24"/>
    </w:rPr>
  </w:style>
  <w:style w:type="paragraph" w:customStyle="1" w:styleId="xl64">
    <w:name w:val="xl64"/>
    <w:basedOn w:val="Normalny"/>
    <w:rsid w:val="0004396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Normalny"/>
    <w:rsid w:val="0004396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zcionka tekstu podstawowego" w:hAnsi="Czcionka tekstu podstawowego"/>
      <w:sz w:val="24"/>
      <w:szCs w:val="24"/>
    </w:rPr>
  </w:style>
  <w:style w:type="paragraph" w:customStyle="1" w:styleId="xl66">
    <w:name w:val="xl66"/>
    <w:basedOn w:val="Normalny"/>
    <w:rsid w:val="0004396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Normalny"/>
    <w:rsid w:val="0004396C"/>
    <w:pPr>
      <w:pBdr>
        <w:left w:val="single" w:sz="4" w:space="0" w:color="auto"/>
        <w:right w:val="single" w:sz="4" w:space="0" w:color="auto"/>
      </w:pBdr>
      <w:spacing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Normalny"/>
    <w:rsid w:val="0004396C"/>
    <w:pPr>
      <w:spacing w:beforeAutospacing="1" w:after="100" w:afterAutospacing="1" w:line="240" w:lineRule="auto"/>
      <w:jc w:val="center"/>
    </w:pPr>
    <w:rPr>
      <w:rFonts w:ascii="Times New Roman" w:hAnsi="Times New Roman"/>
      <w:sz w:val="24"/>
      <w:szCs w:val="24"/>
    </w:rPr>
  </w:style>
  <w:style w:type="paragraph" w:customStyle="1" w:styleId="xl69">
    <w:name w:val="xl69"/>
    <w:basedOn w:val="Normalny"/>
    <w:rsid w:val="0004396C"/>
    <w:pPr>
      <w:pBdr>
        <w:top w:val="single" w:sz="4" w:space="0" w:color="auto"/>
      </w:pBdr>
      <w:spacing w:beforeAutospacing="1" w:after="100" w:afterAutospacing="1" w:line="240" w:lineRule="auto"/>
      <w:jc w:val="center"/>
      <w:textAlignment w:val="center"/>
    </w:pPr>
    <w:rPr>
      <w:rFonts w:ascii="Czcionka tekstu podstawowego" w:hAnsi="Czcionka tekstu podstawowego"/>
      <w:b/>
      <w:bCs/>
      <w:sz w:val="32"/>
      <w:szCs w:val="32"/>
    </w:rPr>
  </w:style>
  <w:style w:type="paragraph" w:customStyle="1" w:styleId="xl70">
    <w:name w:val="xl70"/>
    <w:basedOn w:val="Normalny"/>
    <w:rsid w:val="0004396C"/>
    <w:pPr>
      <w:pBdr>
        <w:top w:val="single" w:sz="4" w:space="0" w:color="auto"/>
      </w:pBdr>
      <w:spacing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Normalny"/>
    <w:rsid w:val="0004396C"/>
    <w:pPr>
      <w:spacing w:beforeAutospacing="1" w:after="100" w:afterAutospacing="1" w:line="240" w:lineRule="auto"/>
      <w:jc w:val="center"/>
      <w:textAlignment w:val="center"/>
    </w:pPr>
    <w:rPr>
      <w:rFonts w:ascii="Times New Roman" w:hAnsi="Times New Roman"/>
      <w:sz w:val="24"/>
      <w:szCs w:val="24"/>
    </w:rPr>
  </w:style>
  <w:style w:type="paragraph" w:customStyle="1" w:styleId="NagwekI">
    <w:name w:val="Nagłówek I"/>
    <w:rsid w:val="0004396C"/>
    <w:pPr>
      <w:tabs>
        <w:tab w:val="left" w:pos="851"/>
      </w:tabs>
      <w:spacing w:after="0" w:line="240" w:lineRule="auto"/>
    </w:pPr>
    <w:rPr>
      <w:rFonts w:ascii="Arial" w:eastAsia="Times New Roman" w:hAnsi="Arial" w:cs="Times New Roman"/>
      <w:b/>
      <w:kern w:val="32"/>
      <w:szCs w:val="24"/>
      <w:lang w:eastAsia="pl-PL"/>
    </w:rPr>
  </w:style>
  <w:style w:type="paragraph" w:customStyle="1" w:styleId="OPIS">
    <w:name w:val="OPIS"/>
    <w:rsid w:val="0004396C"/>
    <w:pPr>
      <w:tabs>
        <w:tab w:val="left" w:pos="1134"/>
      </w:tabs>
      <w:spacing w:before="60" w:after="0" w:line="360" w:lineRule="auto"/>
      <w:ind w:firstLine="851"/>
      <w:jc w:val="both"/>
    </w:pPr>
    <w:rPr>
      <w:rFonts w:ascii="Arial" w:eastAsia="Times New Roman" w:hAnsi="Arial" w:cs="Times New Roman"/>
      <w:kern w:val="32"/>
      <w:sz w:val="20"/>
      <w:szCs w:val="24"/>
      <w:lang w:eastAsia="pl-PL"/>
    </w:rPr>
  </w:style>
  <w:style w:type="paragraph" w:customStyle="1" w:styleId="Lista-kontynuacja21">
    <w:name w:val="Lista - kontynuacja 21"/>
    <w:basedOn w:val="Normalny"/>
    <w:rsid w:val="0004396C"/>
    <w:pPr>
      <w:suppressAutoHyphens/>
      <w:spacing w:before="0" w:after="120" w:line="288" w:lineRule="auto"/>
      <w:ind w:left="566"/>
      <w:jc w:val="both"/>
    </w:pPr>
    <w:rPr>
      <w:rFonts w:ascii="Arial" w:hAnsi="Arial" w:cs="Arial"/>
      <w:color w:val="5A5A5A"/>
      <w:lang w:val="en-US" w:eastAsia="en-US" w:bidi="en-US"/>
    </w:rPr>
  </w:style>
  <w:style w:type="paragraph" w:customStyle="1" w:styleId="Tekstpodstawowyzwciciem21">
    <w:name w:val="Tekst podstawowy z wcięciem 21"/>
    <w:rsid w:val="0004396C"/>
    <w:pPr>
      <w:suppressAutoHyphens/>
      <w:spacing w:after="120" w:line="288" w:lineRule="auto"/>
      <w:ind w:left="283" w:firstLine="210"/>
    </w:pPr>
    <w:rPr>
      <w:rFonts w:ascii="Arial" w:eastAsia="Times New Roman" w:hAnsi="Arial" w:cs="Times New Roman"/>
      <w:color w:val="5A5A5A"/>
      <w:sz w:val="20"/>
      <w:szCs w:val="20"/>
      <w:lang w:val="en-US" w:bidi="en-US"/>
    </w:rPr>
  </w:style>
  <w:style w:type="character" w:styleId="Numerwiersza">
    <w:name w:val="line number"/>
    <w:uiPriority w:val="99"/>
    <w:unhideWhenUsed/>
    <w:rsid w:val="0004396C"/>
  </w:style>
  <w:style w:type="paragraph" w:customStyle="1" w:styleId="Styl7">
    <w:name w:val="Styl7"/>
    <w:basedOn w:val="Normalny"/>
    <w:link w:val="Styl7Znak"/>
    <w:qFormat/>
    <w:rsid w:val="0004396C"/>
    <w:pPr>
      <w:widowControl w:val="0"/>
      <w:spacing w:before="120" w:after="120" w:line="240" w:lineRule="auto"/>
      <w:jc w:val="both"/>
      <w:outlineLvl w:val="3"/>
    </w:pPr>
    <w:rPr>
      <w:color w:val="000000"/>
      <w:sz w:val="22"/>
      <w:lang w:val="x-none" w:eastAsia="x-none"/>
    </w:rPr>
  </w:style>
  <w:style w:type="character" w:customStyle="1" w:styleId="Styl7Znak">
    <w:name w:val="Styl7 Znak"/>
    <w:link w:val="Styl7"/>
    <w:rsid w:val="0004396C"/>
    <w:rPr>
      <w:rFonts w:ascii="Calibri" w:eastAsia="Times New Roman" w:hAnsi="Calibri" w:cs="Times New Roman"/>
      <w:color w:val="000000"/>
      <w:szCs w:val="20"/>
      <w:lang w:val="x-none" w:eastAsia="x-none"/>
    </w:rPr>
  </w:style>
  <w:style w:type="paragraph" w:customStyle="1" w:styleId="Styl3">
    <w:name w:val="Styl3"/>
    <w:basedOn w:val="Nagwek4"/>
    <w:link w:val="Styl3Znak"/>
    <w:qFormat/>
    <w:rsid w:val="0004396C"/>
    <w:pPr>
      <w:widowControl w:val="0"/>
      <w:pBdr>
        <w:top w:val="none" w:sz="0" w:space="0" w:color="auto"/>
      </w:pBdr>
      <w:spacing w:before="120" w:after="120" w:line="240" w:lineRule="auto"/>
      <w:jc w:val="both"/>
    </w:pPr>
    <w:rPr>
      <w:caps w:val="0"/>
      <w:color w:val="000000"/>
      <w:spacing w:val="0"/>
      <w:sz w:val="22"/>
      <w:lang w:val="x-none" w:eastAsia="x-none"/>
    </w:rPr>
  </w:style>
  <w:style w:type="character" w:customStyle="1" w:styleId="Styl3Znak">
    <w:name w:val="Styl3 Znak"/>
    <w:link w:val="Styl3"/>
    <w:locked/>
    <w:rsid w:val="0004396C"/>
    <w:rPr>
      <w:rFonts w:ascii="Calibri" w:eastAsia="Times New Roman" w:hAnsi="Calibri" w:cs="Times New Roman"/>
      <w:color w:val="000000"/>
      <w:szCs w:val="20"/>
      <w:lang w:val="x-none" w:eastAsia="x-none"/>
    </w:rPr>
  </w:style>
  <w:style w:type="paragraph" w:customStyle="1" w:styleId="SPIberschrift1">
    <w:name w:val="SPI_Überschrift1"/>
    <w:next w:val="SPIberschrift2"/>
    <w:rsid w:val="0004396C"/>
    <w:pPr>
      <w:pageBreakBefore/>
      <w:numPr>
        <w:numId w:val="143"/>
      </w:numPr>
      <w:spacing w:before="240" w:after="240" w:line="240" w:lineRule="auto"/>
      <w:jc w:val="both"/>
    </w:pPr>
    <w:rPr>
      <w:rFonts w:ascii="Arial" w:eastAsia="Times New Roman" w:hAnsi="Arial" w:cs="Times New Roman"/>
      <w:b/>
      <w:noProof/>
      <w:sz w:val="32"/>
      <w:szCs w:val="20"/>
      <w:lang w:val="de-DE" w:eastAsia="de-DE"/>
    </w:rPr>
  </w:style>
  <w:style w:type="paragraph" w:customStyle="1" w:styleId="SPIberschrift2">
    <w:name w:val="SPI_Überschrift2"/>
    <w:next w:val="Normalny"/>
    <w:rsid w:val="0004396C"/>
    <w:pPr>
      <w:numPr>
        <w:ilvl w:val="1"/>
        <w:numId w:val="143"/>
      </w:numPr>
      <w:spacing w:before="240" w:after="120" w:line="240" w:lineRule="auto"/>
      <w:jc w:val="both"/>
    </w:pPr>
    <w:rPr>
      <w:rFonts w:ascii="Arial" w:eastAsia="Times New Roman" w:hAnsi="Arial" w:cs="Times New Roman"/>
      <w:b/>
      <w:noProof/>
      <w:sz w:val="24"/>
      <w:szCs w:val="20"/>
      <w:lang w:val="de-DE" w:eastAsia="de-DE"/>
    </w:rPr>
  </w:style>
  <w:style w:type="paragraph" w:customStyle="1" w:styleId="SPIberschrift3">
    <w:name w:val="SPI_Überschrift3"/>
    <w:basedOn w:val="Normalny"/>
    <w:next w:val="Normalny"/>
    <w:autoRedefine/>
    <w:rsid w:val="0004396C"/>
    <w:pPr>
      <w:numPr>
        <w:ilvl w:val="2"/>
        <w:numId w:val="143"/>
      </w:numPr>
      <w:spacing w:before="120" w:after="120" w:line="240" w:lineRule="auto"/>
      <w:jc w:val="both"/>
    </w:pPr>
    <w:rPr>
      <w:rFonts w:ascii="Arial" w:hAnsi="Arial"/>
      <w:sz w:val="22"/>
      <w:lang w:val="de-DE" w:eastAsia="de-DE"/>
    </w:rPr>
  </w:style>
  <w:style w:type="paragraph" w:customStyle="1" w:styleId="SPIberschrift4">
    <w:name w:val="SPI_Überschrift4"/>
    <w:basedOn w:val="Normalny"/>
    <w:next w:val="Normalny"/>
    <w:autoRedefine/>
    <w:rsid w:val="0004396C"/>
    <w:pPr>
      <w:numPr>
        <w:ilvl w:val="3"/>
        <w:numId w:val="143"/>
      </w:numPr>
      <w:spacing w:before="60" w:after="120" w:line="240" w:lineRule="auto"/>
      <w:jc w:val="both"/>
    </w:pPr>
    <w:rPr>
      <w:rFonts w:ascii="Arial" w:hAnsi="Arial"/>
      <w:sz w:val="22"/>
      <w:lang w:val="de-DE" w:eastAsia="de-DE"/>
    </w:rPr>
  </w:style>
  <w:style w:type="paragraph" w:customStyle="1" w:styleId="Tekst">
    <w:name w:val="Tekst"/>
    <w:basedOn w:val="Normalny"/>
    <w:link w:val="TekstZnak"/>
    <w:qFormat/>
    <w:rsid w:val="0004396C"/>
    <w:pPr>
      <w:spacing w:before="60" w:after="0" w:line="360" w:lineRule="auto"/>
      <w:ind w:firstLine="851"/>
      <w:jc w:val="both"/>
    </w:pPr>
    <w:rPr>
      <w:rFonts w:ascii="Arial" w:hAnsi="Arial"/>
    </w:rPr>
  </w:style>
  <w:style w:type="character" w:customStyle="1" w:styleId="TekstZnak">
    <w:name w:val="Tekst Znak"/>
    <w:link w:val="Tekst"/>
    <w:rsid w:val="0004396C"/>
    <w:rPr>
      <w:rFonts w:ascii="Arial" w:eastAsia="Times New Roman" w:hAnsi="Arial" w:cs="Times New Roman"/>
      <w:sz w:val="20"/>
      <w:szCs w:val="20"/>
      <w:lang w:eastAsia="pl-PL"/>
    </w:rPr>
  </w:style>
  <w:style w:type="paragraph" w:customStyle="1" w:styleId="Teksty">
    <w:name w:val="#Teksty"/>
    <w:link w:val="TekstyZnak"/>
    <w:qFormat/>
    <w:rsid w:val="0004396C"/>
    <w:pPr>
      <w:spacing w:after="0" w:line="360" w:lineRule="auto"/>
      <w:ind w:firstLine="709"/>
      <w:jc w:val="both"/>
    </w:pPr>
    <w:rPr>
      <w:rFonts w:ascii="Arial" w:eastAsia="Batang" w:hAnsi="Arial" w:cs="Times New Roman"/>
      <w:sz w:val="20"/>
      <w:szCs w:val="20"/>
      <w:lang w:eastAsia="pl-PL"/>
    </w:rPr>
  </w:style>
  <w:style w:type="character" w:customStyle="1" w:styleId="TekstyZnak">
    <w:name w:val="#Teksty Znak"/>
    <w:link w:val="Teksty"/>
    <w:rsid w:val="0004396C"/>
    <w:rPr>
      <w:rFonts w:ascii="Arial" w:eastAsia="Batang" w:hAnsi="Arial" w:cs="Times New Roman"/>
      <w:sz w:val="20"/>
      <w:szCs w:val="20"/>
      <w:lang w:eastAsia="pl-PL"/>
    </w:rPr>
  </w:style>
  <w:style w:type="paragraph" w:customStyle="1" w:styleId="akapit">
    <w:name w:val="akapit"/>
    <w:rsid w:val="0004396C"/>
    <w:pPr>
      <w:numPr>
        <w:numId w:val="163"/>
      </w:numPr>
      <w:tabs>
        <w:tab w:val="clear" w:pos="1211"/>
      </w:tabs>
      <w:spacing w:after="0" w:line="240" w:lineRule="auto"/>
      <w:ind w:left="226" w:firstLine="0"/>
      <w:jc w:val="both"/>
    </w:pPr>
    <w:rPr>
      <w:rFonts w:ascii="Times New Roman" w:eastAsia="Times New Roman" w:hAnsi="Times New Roman" w:cs="Times New Roman"/>
      <w:color w:val="000000"/>
      <w:sz w:val="24"/>
      <w:szCs w:val="20"/>
      <w:lang w:val="cs-CZ" w:eastAsia="pl-PL"/>
    </w:rPr>
  </w:style>
  <w:style w:type="character" w:customStyle="1" w:styleId="Styl1Znak">
    <w:name w:val="Styl1 Znak"/>
    <w:link w:val="Styl1"/>
    <w:rsid w:val="0004396C"/>
    <w:rPr>
      <w:rFonts w:ascii="Calibri" w:eastAsia="Times New Roman" w:hAnsi="Calibri" w:cs="Times New Roman"/>
      <w:color w:val="5A5A5A"/>
      <w:sz w:val="20"/>
      <w:szCs w:val="20"/>
      <w:lang w:val="en-US" w:bidi="en-US"/>
    </w:rPr>
  </w:style>
  <w:style w:type="paragraph" w:customStyle="1" w:styleId="Tekstgwny">
    <w:name w:val="Tekst główny"/>
    <w:basedOn w:val="Normalny"/>
    <w:link w:val="TekstgwnyZnak"/>
    <w:qFormat/>
    <w:rsid w:val="0004396C"/>
    <w:pPr>
      <w:spacing w:before="0" w:after="0" w:line="360" w:lineRule="auto"/>
      <w:ind w:firstLine="709"/>
      <w:jc w:val="both"/>
    </w:pPr>
    <w:rPr>
      <w:rFonts w:ascii="Arial" w:hAnsi="Arial"/>
      <w:lang w:val="x-none" w:eastAsia="x-none"/>
    </w:rPr>
  </w:style>
  <w:style w:type="character" w:customStyle="1" w:styleId="TekstgwnyZnak">
    <w:name w:val="Tekst główny Znak"/>
    <w:link w:val="Tekstgwny"/>
    <w:rsid w:val="0004396C"/>
    <w:rPr>
      <w:rFonts w:ascii="Arial" w:eastAsia="Times New Roman" w:hAnsi="Arial" w:cs="Times New Roman"/>
      <w:sz w:val="20"/>
      <w:szCs w:val="20"/>
      <w:lang w:val="x-none" w:eastAsia="x-none"/>
    </w:rPr>
  </w:style>
  <w:style w:type="paragraph" w:customStyle="1" w:styleId="KROPKA">
    <w:name w:val="KROPKA"/>
    <w:basedOn w:val="Normalny"/>
    <w:rsid w:val="0004396C"/>
    <w:pPr>
      <w:spacing w:before="60"/>
      <w:jc w:val="both"/>
    </w:pPr>
    <w:rPr>
      <w:rFonts w:ascii="Times New Roman" w:eastAsiaTheme="minorEastAsia" w:hAnsi="Times New Roman" w:cstheme="minorBidi"/>
      <w:sz w:val="24"/>
      <w:szCs w:val="24"/>
      <w:lang w:eastAsia="en-US"/>
    </w:rPr>
  </w:style>
  <w:style w:type="paragraph" w:customStyle="1" w:styleId="ZAGARAB">
    <w:name w:val="ZAG .ARAB"/>
    <w:basedOn w:val="Normalny"/>
    <w:uiPriority w:val="99"/>
    <w:rsid w:val="0004396C"/>
    <w:pPr>
      <w:numPr>
        <w:numId w:val="174"/>
      </w:numPr>
      <w:spacing w:before="200"/>
      <w:jc w:val="both"/>
    </w:pPr>
    <w:rPr>
      <w:rFonts w:ascii="Times New Roman" w:eastAsiaTheme="minorEastAsia" w:hAnsi="Times New Roman" w:cstheme="minorBidi"/>
      <w:b/>
      <w:bCs/>
      <w:sz w:val="24"/>
      <w:szCs w:val="24"/>
      <w:lang w:eastAsia="en-US"/>
    </w:rPr>
  </w:style>
  <w:style w:type="paragraph" w:customStyle="1" w:styleId="NORMALNE">
    <w:name w:val="NORMALNE"/>
    <w:basedOn w:val="Normalny"/>
    <w:qFormat/>
    <w:rsid w:val="0004396C"/>
    <w:pPr>
      <w:spacing w:before="200" w:after="0"/>
      <w:ind w:left="680"/>
      <w:jc w:val="both"/>
    </w:pPr>
    <w:rPr>
      <w:rFonts w:ascii="Times New Roman" w:eastAsiaTheme="minorEastAsia" w:hAnsi="Times New Roman" w:cstheme="minorBidi"/>
      <w:sz w:val="24"/>
      <w:szCs w:val="24"/>
      <w:lang w:eastAsia="en-US"/>
    </w:rPr>
  </w:style>
  <w:style w:type="character" w:customStyle="1" w:styleId="biggertext">
    <w:name w:val="biggertext"/>
    <w:basedOn w:val="Domylnaczcionkaakapitu"/>
    <w:rsid w:val="0004396C"/>
  </w:style>
  <w:style w:type="paragraph" w:customStyle="1" w:styleId="grzesiek">
    <w:name w:val="grzesiek"/>
    <w:basedOn w:val="Normalny"/>
    <w:link w:val="grzesiekZnak"/>
    <w:rsid w:val="0004396C"/>
    <w:pPr>
      <w:spacing w:before="0" w:after="0" w:line="360" w:lineRule="auto"/>
      <w:ind w:firstLine="709"/>
      <w:jc w:val="both"/>
    </w:pPr>
    <w:rPr>
      <w:rFonts w:ascii="Arial" w:hAnsi="Arial"/>
    </w:rPr>
  </w:style>
  <w:style w:type="character" w:customStyle="1" w:styleId="grzesiekZnak">
    <w:name w:val="grzesiek Znak"/>
    <w:link w:val="grzesiek"/>
    <w:rsid w:val="0004396C"/>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1804">
      <w:bodyDiv w:val="1"/>
      <w:marLeft w:val="0"/>
      <w:marRight w:val="0"/>
      <w:marTop w:val="0"/>
      <w:marBottom w:val="0"/>
      <w:divBdr>
        <w:top w:val="none" w:sz="0" w:space="0" w:color="auto"/>
        <w:left w:val="none" w:sz="0" w:space="0" w:color="auto"/>
        <w:bottom w:val="none" w:sz="0" w:space="0" w:color="auto"/>
        <w:right w:val="none" w:sz="0" w:space="0" w:color="auto"/>
      </w:divBdr>
    </w:div>
    <w:div w:id="14683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um.ostroleka.pl" TargetMode="External"/><Relationship Id="rId4" Type="http://schemas.openxmlformats.org/officeDocument/2006/relationships/settings" Target="settings.xml"/><Relationship Id="rId9" Type="http://schemas.openxmlformats.org/officeDocument/2006/relationships/hyperlink" Target="mailto:um@um.ostrolek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B530-70C7-4293-8E17-8DC0329F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41</Pages>
  <Words>19240</Words>
  <Characters>115440</Characters>
  <Application>Microsoft Office Word</Application>
  <DocSecurity>0</DocSecurity>
  <Lines>962</Lines>
  <Paragraphs>268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apiasta</dc:creator>
  <cp:keywords/>
  <dc:description/>
  <cp:lastModifiedBy>Karolina Majk</cp:lastModifiedBy>
  <cp:revision>10</cp:revision>
  <cp:lastPrinted>2025-03-25T07:55:00Z</cp:lastPrinted>
  <dcterms:created xsi:type="dcterms:W3CDTF">2025-03-20T13:32:00Z</dcterms:created>
  <dcterms:modified xsi:type="dcterms:W3CDTF">2025-03-25T08:48:00Z</dcterms:modified>
</cp:coreProperties>
</file>