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80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  <w:r w:rsidRPr="000C1F2F"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  <w:t>Załącznik nr 3 do SWZ</w:t>
      </w:r>
    </w:p>
    <w:p w:rsidR="00AE35B7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</w:p>
    <w:tbl>
      <w:tblPr>
        <w:tblW w:w="9662" w:type="dxa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"/>
        <w:gridCol w:w="9498"/>
        <w:gridCol w:w="88"/>
      </w:tblGrid>
      <w:tr w:rsidR="00735A29" w:rsidRPr="000C1F2F" w:rsidTr="00610945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E35B7" w:rsidRPr="000C1F2F" w:rsidRDefault="00AE35B7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C1F2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OFERTOWY</w:t>
            </w:r>
          </w:p>
          <w:p w:rsidR="000C1F2F" w:rsidRPr="000C1F2F" w:rsidRDefault="000C1F2F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036A76" w:rsidRDefault="00036A76" w:rsidP="00221EB1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„DOSTAWA </w:t>
            </w:r>
            <w:r w:rsidR="00221EB1" w:rsidRPr="00221EB1">
              <w:rPr>
                <w:b/>
                <w:sz w:val="32"/>
                <w:szCs w:val="32"/>
              </w:rPr>
              <w:t xml:space="preserve">POJAZDU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TYPU FURGON 5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-</w:t>
            </w:r>
            <w:r>
              <w:rPr>
                <w:rFonts w:cs="Calibri"/>
                <w:b/>
                <w:sz w:val="32"/>
                <w:szCs w:val="32"/>
              </w:rPr>
              <w:t xml:space="preserve"> SOBOWY </w:t>
            </w:r>
          </w:p>
          <w:p w:rsidR="00036A76" w:rsidRDefault="00036A76" w:rsidP="00221EB1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Z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PRZESTRZENIĄ ŁADUNKOWĄ</w:t>
            </w:r>
          </w:p>
          <w:p w:rsidR="00221EB1" w:rsidRPr="00036A76" w:rsidRDefault="00221EB1" w:rsidP="00036A76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 w:rsidRPr="00221EB1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221EB1">
              <w:rPr>
                <w:b/>
                <w:sz w:val="32"/>
                <w:szCs w:val="32"/>
              </w:rPr>
              <w:t>W WERSJI NIEOZNAKOWANEJ</w:t>
            </w:r>
          </w:p>
          <w:p w:rsidR="00CC7996" w:rsidRPr="000C1F2F" w:rsidRDefault="00CC7996" w:rsidP="000C1F2F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0C1F2F" w:rsidRPr="000C1F2F" w:rsidRDefault="00D66C52" w:rsidP="00D9754E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postępowanie nr </w:t>
            </w:r>
            <w:r w:rsidR="00036A76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</w:t>
            </w:r>
            <w:r w:rsidR="00D9754E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9</w:t>
            </w:r>
            <w:r w:rsidR="00036A76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7/JZ-</w:t>
            </w:r>
            <w:r w:rsidR="00D9754E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123</w:t>
            </w:r>
            <w:r w:rsidR="00036A76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/</w:t>
            </w:r>
            <w:r w:rsidR="00221EB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2025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bookmarkEnd w:id="0"/>
    <w:p w:rsidR="00735A29" w:rsidRPr="00036A76" w:rsidRDefault="000C1F2F" w:rsidP="009727FB">
      <w:pPr>
        <w:widowControl/>
        <w:autoSpaceDN/>
        <w:spacing w:line="288" w:lineRule="auto"/>
        <w:ind w:left="7230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</w:p>
    <w:p w:rsidR="00221EB1" w:rsidRPr="00036A76" w:rsidRDefault="00221EB1" w:rsidP="00221EB1">
      <w:pPr>
        <w:spacing w:line="100" w:lineRule="atLeast"/>
        <w:jc w:val="center"/>
        <w:rPr>
          <w:rFonts w:cs="Times New Roman"/>
          <w:b/>
          <w:i/>
          <w:sz w:val="22"/>
          <w:szCs w:val="22"/>
        </w:rPr>
      </w:pPr>
      <w:r w:rsidRPr="00036A76">
        <w:rPr>
          <w:rFonts w:cs="Times New Roman"/>
          <w:b/>
          <w:i/>
          <w:sz w:val="22"/>
          <w:szCs w:val="22"/>
        </w:rPr>
        <w:t xml:space="preserve"> </w:t>
      </w:r>
    </w:p>
    <w:p w:rsidR="00D848D8" w:rsidRPr="00036A76" w:rsidRDefault="00036A76" w:rsidP="009727FB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036A76">
        <w:rPr>
          <w:rFonts w:ascii="Times New Roman" w:eastAsia="Times New Roman" w:hAnsi="Times New Roman" w:cs="Times New Roman"/>
          <w:lang w:eastAsia="ar-SA"/>
        </w:rPr>
        <w:t>Nawiązując do postępowania prowadzonego w trybie podstawowym pn. ”</w:t>
      </w:r>
      <w:r w:rsidRPr="00036A76">
        <w:rPr>
          <w:rFonts w:ascii="Times New Roman" w:eastAsia="Times New Roman" w:hAnsi="Times New Roman" w:cs="Times New Roman"/>
          <w:b/>
          <w:i/>
          <w:lang w:eastAsia="ar-SA"/>
        </w:rPr>
        <w:t>Dostawa pojazdu typu furgon 5 – osobowy z przestrzenią ładunkową w wersji nieoznakowanej”</w:t>
      </w:r>
      <w:r w:rsidR="0087200B" w:rsidRPr="00036A7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6253A" w:rsidRPr="00036A76">
        <w:rPr>
          <w:rFonts w:ascii="Times New Roman" w:eastAsia="Times New Roman" w:hAnsi="Times New Roman" w:cs="Times New Roman"/>
          <w:lang w:eastAsia="ar-SA"/>
        </w:rPr>
        <w:t>dla Szkoły Policji w Pile</w:t>
      </w:r>
      <w:r w:rsidR="0087200B" w:rsidRPr="00036A76">
        <w:rPr>
          <w:rFonts w:ascii="Times New Roman" w:eastAsia="Times New Roman" w:hAnsi="Times New Roman" w:cs="Times New Roman"/>
          <w:lang w:eastAsia="ar-SA"/>
        </w:rPr>
        <w:t>,</w:t>
      </w:r>
      <w:r w:rsidR="006C559C" w:rsidRPr="00036A7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35A29" w:rsidRPr="00036A76">
        <w:rPr>
          <w:rFonts w:ascii="Times New Roman" w:eastAsia="Times New Roman" w:hAnsi="Times New Roman" w:cs="Times New Roman"/>
          <w:lang w:eastAsia="ar-SA"/>
        </w:rPr>
        <w:t>niniejszym składamy ofertę w przedmiotowym postępowaniu w imieniu firmy:</w:t>
      </w:r>
    </w:p>
    <w:p w:rsidR="00735A29" w:rsidRPr="000C1F2F" w:rsidRDefault="00735A29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Nazwa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Wykonawcy lub Lidera Konsorcjum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</w:t>
      </w:r>
      <w:r w:rsidR="000B6DC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F39BE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Adres do korespondencji: ul.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Kod pocztowy: 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...... 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Miejscowość: .................................................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</w:t>
      </w:r>
    </w:p>
    <w:p w:rsidR="007B1070" w:rsidRPr="000C1F2F" w:rsidRDefault="007B1070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NIP: ……………………………………………….    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REGON: …………………………………………</w:t>
      </w:r>
    </w:p>
    <w:p w:rsidR="008062AC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Telefon:………………....................................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E-mail: …………………………………………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</w:p>
    <w:p w:rsidR="0087200B" w:rsidRPr="000C1F2F" w:rsidRDefault="008062AC" w:rsidP="000C1F2F">
      <w:pPr>
        <w:ind w:left="284"/>
        <w:jc w:val="both"/>
        <w:rPr>
          <w:rFonts w:cs="Times New Roman"/>
          <w:color w:val="000000"/>
          <w:sz w:val="22"/>
          <w:szCs w:val="22"/>
          <w:lang w:eastAsia="en-GB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87200B" w:rsidRPr="000C1F2F">
        <w:rPr>
          <w:rFonts w:cs="Times New Roman"/>
          <w:sz w:val="22"/>
          <w:szCs w:val="22"/>
        </w:rPr>
        <w:t xml:space="preserve">Wykonawca jest: </w:t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proofErr w:type="spellStart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mikroprzedsiębiorstwem</w:t>
      </w:r>
      <w:proofErr w:type="spellEnd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* [    ] Tak </w:t>
      </w:r>
    </w:p>
    <w:p w:rsidR="0087200B" w:rsidRPr="000C1F2F" w:rsidRDefault="000C1F2F" w:rsidP="000C1F2F">
      <w:pPr>
        <w:ind w:left="1416" w:firstLine="708"/>
        <w:jc w:val="both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małym przedsiębiorstwem* [    ] Tak </w:t>
      </w:r>
    </w:p>
    <w:p w:rsidR="0087200B" w:rsidRPr="000C1F2F" w:rsidRDefault="000C1F2F" w:rsidP="000C1F2F">
      <w:pPr>
        <w:ind w:left="1418" w:firstLine="709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średnim przedsiębiorstwem*</w:t>
      </w:r>
      <w:r w:rsidR="0087200B" w:rsidRPr="000C1F2F">
        <w:rPr>
          <w:rFonts w:cs="Times New Roman"/>
          <w:color w:val="000000"/>
          <w:sz w:val="22"/>
          <w:szCs w:val="22"/>
          <w:vertAlign w:val="superscript"/>
          <w:lang w:eastAsia="en-GB"/>
        </w:rPr>
        <w:t xml:space="preserve"> </w:t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[    ] Tak</w:t>
      </w:r>
    </w:p>
    <w:p w:rsidR="008062AC" w:rsidRPr="000C1F2F" w:rsidRDefault="000C1F2F" w:rsidP="000C1F2F">
      <w:pPr>
        <w:spacing w:after="240"/>
        <w:ind w:left="1418" w:firstLine="709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inny rodzaj* [    ] Tak</w:t>
      </w:r>
      <w:r w:rsidR="0087200B" w:rsidRPr="000C1F2F">
        <w:rPr>
          <w:rStyle w:val="Odwoanieprzypisudolnego"/>
          <w:rFonts w:cs="Times New Roman"/>
          <w:color w:val="000000"/>
          <w:sz w:val="22"/>
          <w:szCs w:val="22"/>
          <w:lang w:eastAsia="en-GB"/>
        </w:rPr>
        <w:footnoteReference w:id="1"/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upoważniona do reprezentacji Wykonawcy/ów i podpisująca ofertę: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</w:t>
      </w:r>
      <w:r w:rsidR="00F3415E">
        <w:rPr>
          <w:sz w:val="22"/>
          <w:szCs w:val="22"/>
        </w:rPr>
        <w:t>…….</w:t>
      </w:r>
    </w:p>
    <w:p w:rsidR="000C1F2F" w:rsidRPr="000C1F2F" w:rsidRDefault="000C1F2F" w:rsidP="000C1F2F">
      <w:pPr>
        <w:tabs>
          <w:tab w:val="left" w:pos="9072"/>
        </w:tabs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odpowiedzialna za kontakty z Zamawiającym: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</w:t>
      </w:r>
      <w:r w:rsidR="00F3415E">
        <w:rPr>
          <w:sz w:val="22"/>
          <w:szCs w:val="22"/>
        </w:rPr>
        <w:t>……..</w:t>
      </w:r>
    </w:p>
    <w:p w:rsidR="000C1F2F" w:rsidRDefault="000C1F2F" w:rsidP="000C1F2F">
      <w:pPr>
        <w:spacing w:after="120" w:line="408" w:lineRule="auto"/>
        <w:ind w:left="284"/>
        <w:jc w:val="both"/>
        <w:rPr>
          <w:sz w:val="16"/>
          <w:szCs w:val="16"/>
        </w:rPr>
      </w:pPr>
      <w:r w:rsidRPr="000C1F2F">
        <w:rPr>
          <w:sz w:val="22"/>
          <w:szCs w:val="22"/>
        </w:rPr>
        <w:t>Nr konta bankowego, na który ma być dokonany zwrot wadium</w:t>
      </w:r>
      <w:r>
        <w:t xml:space="preserve"> </w:t>
      </w:r>
      <w:r w:rsidRPr="00A9793B">
        <w:rPr>
          <w:sz w:val="16"/>
          <w:szCs w:val="16"/>
        </w:rPr>
        <w:t>(dotyczy wadium wniesionego w formie pieniężnej)</w:t>
      </w:r>
      <w:r>
        <w:rPr>
          <w:sz w:val="16"/>
          <w:szCs w:val="16"/>
        </w:rPr>
        <w:t>:</w:t>
      </w:r>
    </w:p>
    <w:p w:rsidR="000C1F2F" w:rsidRPr="000C1F2F" w:rsidRDefault="000C1F2F" w:rsidP="000C1F2F">
      <w:pPr>
        <w:spacing w:line="40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C1F2F" w:rsidRPr="000C1F2F" w:rsidRDefault="000C1F2F" w:rsidP="000C1F2F">
      <w:pPr>
        <w:widowControl/>
        <w:autoSpaceDN/>
        <w:spacing w:line="288" w:lineRule="auto"/>
        <w:ind w:left="284" w:hanging="284"/>
        <w:textAlignment w:val="auto"/>
        <w:rPr>
          <w:rFonts w:cs="Times New Roman"/>
          <w:kern w:val="0"/>
          <w:sz w:val="22"/>
          <w:szCs w:val="22"/>
          <w:lang w:eastAsia="ar-SA"/>
        </w:rPr>
      </w:pPr>
    </w:p>
    <w:p w:rsidR="0087200B" w:rsidRPr="000C1F2F" w:rsidRDefault="00D848D8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Oferujemy </w:t>
      </w:r>
      <w:r w:rsidR="000B15AE" w:rsidRPr="000C1F2F">
        <w:rPr>
          <w:rFonts w:ascii="Times New Roman" w:hAnsi="Times New Roman" w:cs="Times New Roman"/>
          <w:lang w:eastAsia="ar-SA"/>
        </w:rPr>
        <w:t>dostawę przedmiotu zamówienia sp</w:t>
      </w:r>
      <w:r w:rsidRPr="000C1F2F">
        <w:rPr>
          <w:rFonts w:ascii="Times New Roman" w:hAnsi="Times New Roman" w:cs="Times New Roman"/>
          <w:lang w:eastAsia="ar-SA"/>
        </w:rPr>
        <w:t xml:space="preserve">ełniającego wszystkie wymagania </w:t>
      </w:r>
      <w:r w:rsidR="000B15AE" w:rsidRPr="000C1F2F">
        <w:rPr>
          <w:rFonts w:ascii="Times New Roman" w:hAnsi="Times New Roman" w:cs="Times New Roman"/>
          <w:lang w:eastAsia="ar-SA"/>
        </w:rPr>
        <w:t xml:space="preserve">Zamawiającego określone w </w:t>
      </w:r>
      <w:r w:rsidR="0087200B" w:rsidRPr="000C1F2F">
        <w:rPr>
          <w:rFonts w:ascii="Times New Roman" w:hAnsi="Times New Roman" w:cs="Times New Roman"/>
          <w:i/>
          <w:lang w:eastAsia="ar-SA"/>
        </w:rPr>
        <w:t>Specyfikacji Warunków Z</w:t>
      </w:r>
      <w:r w:rsidR="000B15AE" w:rsidRPr="000C1F2F">
        <w:rPr>
          <w:rFonts w:ascii="Times New Roman" w:hAnsi="Times New Roman" w:cs="Times New Roman"/>
          <w:i/>
          <w:lang w:eastAsia="ar-SA"/>
        </w:rPr>
        <w:t>amówienia</w:t>
      </w:r>
      <w:r w:rsidR="000B15AE" w:rsidRPr="000C1F2F">
        <w:rPr>
          <w:rFonts w:ascii="Times New Roman" w:hAnsi="Times New Roman" w:cs="Times New Roman"/>
          <w:lang w:eastAsia="ar-SA"/>
        </w:rPr>
        <w:t xml:space="preserve">, zgodnie z wypełnionym i załączonym </w:t>
      </w:r>
      <w:r w:rsidR="006D1EA1" w:rsidRPr="000C1F2F">
        <w:rPr>
          <w:rFonts w:ascii="Times New Roman" w:hAnsi="Times New Roman" w:cs="Times New Roman"/>
          <w:i/>
          <w:lang w:eastAsia="ar-SA"/>
        </w:rPr>
        <w:t>Oświadczeniem Wykonawcy o spełnieniu wymagań techniczno-eksploatacyjnych</w:t>
      </w:r>
      <w:r w:rsidR="0087200B" w:rsidRPr="000C1F2F">
        <w:rPr>
          <w:rFonts w:ascii="Times New Roman" w:hAnsi="Times New Roman" w:cs="Times New Roman"/>
          <w:i/>
          <w:lang w:eastAsia="ar-SA"/>
        </w:rPr>
        <w:t xml:space="preserve"> </w:t>
      </w:r>
      <w:r w:rsidR="0087200B" w:rsidRPr="000C1F2F">
        <w:rPr>
          <w:rFonts w:ascii="Times New Roman" w:hAnsi="Times New Roman" w:cs="Times New Roman"/>
          <w:lang w:eastAsia="ar-SA"/>
        </w:rPr>
        <w:t>(załącznik nr 4 do SWZ)</w:t>
      </w:r>
      <w:r w:rsidR="009021C9" w:rsidRPr="000C1F2F">
        <w:rPr>
          <w:rFonts w:ascii="Times New Roman" w:hAnsi="Times New Roman" w:cs="Times New Roman"/>
          <w:lang w:eastAsia="ar-SA"/>
        </w:rPr>
        <w:t>.</w:t>
      </w:r>
    </w:p>
    <w:p w:rsidR="0087200B" w:rsidRPr="000C1F2F" w:rsidRDefault="00D04541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kern w:val="3"/>
          <w:lang w:eastAsia="zh-CN"/>
        </w:rPr>
        <w:lastRenderedPageBreak/>
        <w:t>Termin realizacji przedmiotu zamówienia</w:t>
      </w:r>
      <w:r w:rsidR="0087200B" w:rsidRPr="000C1F2F">
        <w:rPr>
          <w:rFonts w:ascii="Times New Roman" w:eastAsia="Times New Roman" w:hAnsi="Times New Roman" w:cs="Times New Roman"/>
          <w:kern w:val="3"/>
          <w:lang w:eastAsia="zh-CN"/>
        </w:rPr>
        <w:t>:</w:t>
      </w:r>
      <w:r w:rsidRPr="000C1F2F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do </w:t>
      </w:r>
      <w:r w:rsidR="00D9754E">
        <w:rPr>
          <w:rFonts w:ascii="Times New Roman" w:eastAsia="Times New Roman" w:hAnsi="Times New Roman" w:cs="Times New Roman"/>
          <w:b/>
          <w:kern w:val="3"/>
          <w:lang w:eastAsia="zh-CN"/>
        </w:rPr>
        <w:t>5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miesi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>ę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>c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>y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od dnia podpisania umowy</w:t>
      </w:r>
      <w:r w:rsidR="00F14971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ED5108" w:rsidP="00F042B7">
      <w:pPr>
        <w:pStyle w:val="Akapitzlist"/>
        <w:numPr>
          <w:ilvl w:val="0"/>
          <w:numId w:val="23"/>
        </w:numPr>
        <w:spacing w:after="24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</w:rPr>
        <w:t>Oświadczamy, iż wraz z ofertą składamy:</w:t>
      </w:r>
    </w:p>
    <w:p w:rsidR="0087200B" w:rsidRPr="00F042B7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K</w:t>
      </w:r>
      <w:r w:rsidR="00F44ADF">
        <w:rPr>
          <w:rFonts w:ascii="Times New Roman" w:eastAsia="Times New Roman" w:hAnsi="Times New Roman" w:cs="Times New Roman"/>
          <w:b/>
          <w:bCs/>
        </w:rPr>
        <w:t>opię</w:t>
      </w:r>
      <w:r w:rsidR="00F44ADF" w:rsidRPr="00F44ADF">
        <w:rPr>
          <w:rFonts w:ascii="Times New Roman" w:eastAsia="Times New Roman" w:hAnsi="Times New Roman" w:cs="Times New Roman"/>
          <w:b/>
          <w:bCs/>
        </w:rPr>
        <w:t xml:space="preserve"> świadectwa zgodności WE pojazdu bazowego</w:t>
      </w:r>
      <w:r w:rsidR="0087200B" w:rsidRPr="000C1F2F">
        <w:rPr>
          <w:rFonts w:ascii="Times New Roman" w:eastAsia="Times New Roman" w:hAnsi="Times New Roman" w:cs="Times New Roman"/>
          <w:bCs/>
        </w:rPr>
        <w:t>;</w:t>
      </w:r>
    </w:p>
    <w:p w:rsidR="0087200B" w:rsidRDefault="00F44ADF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Oświadczenie</w:t>
      </w:r>
      <w:r w:rsidRPr="00F44ADF">
        <w:rPr>
          <w:rFonts w:ascii="Times New Roman" w:eastAsia="Times New Roman" w:hAnsi="Times New Roman" w:cs="Times New Roman"/>
          <w:b/>
          <w:bCs/>
        </w:rPr>
        <w:t xml:space="preserve"> Wykonawcy o spełnianiu wymagań techniczno 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44ADF">
        <w:rPr>
          <w:rFonts w:ascii="Times New Roman" w:eastAsia="Times New Roman" w:hAnsi="Times New Roman" w:cs="Times New Roman"/>
          <w:b/>
          <w:bCs/>
        </w:rPr>
        <w:t>eksploatacyjnych</w:t>
      </w:r>
      <w:r w:rsidRPr="00F44ADF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wypełnione</w:t>
      </w:r>
      <w:r w:rsidRPr="00F44ADF">
        <w:rPr>
          <w:rFonts w:ascii="Times New Roman" w:eastAsia="Times New Roman" w:hAnsi="Times New Roman" w:cs="Times New Roman"/>
          <w:bCs/>
        </w:rPr>
        <w:t xml:space="preserve"> wg wzoru stanowiącego </w:t>
      </w:r>
      <w:r w:rsidRPr="00F44ADF">
        <w:rPr>
          <w:rFonts w:ascii="Times New Roman" w:eastAsia="Times New Roman" w:hAnsi="Times New Roman" w:cs="Times New Roman"/>
          <w:b/>
          <w:bCs/>
        </w:rPr>
        <w:t>załącznik nr 4 do SWZ</w:t>
      </w:r>
      <w:r>
        <w:rPr>
          <w:rFonts w:ascii="Times New Roman" w:eastAsia="Times New Roman" w:hAnsi="Times New Roman" w:cs="Times New Roman"/>
          <w:bCs/>
        </w:rPr>
        <w:t>;</w:t>
      </w:r>
    </w:p>
    <w:p w:rsidR="00F44ADF" w:rsidRPr="00F44ADF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F44ADF" w:rsidRPr="00F44ADF">
        <w:rPr>
          <w:rFonts w:ascii="Times New Roman" w:hAnsi="Times New Roman" w:cs="Times New Roman"/>
          <w:b/>
          <w:bCs/>
        </w:rPr>
        <w:t>oldery/oficjalne katalogi producenta/importera pojazdu</w:t>
      </w:r>
      <w:r w:rsidR="00F44ADF">
        <w:rPr>
          <w:rFonts w:ascii="Times New Roman" w:hAnsi="Times New Roman" w:cs="Times New Roman"/>
          <w:b/>
          <w:bCs/>
        </w:rPr>
        <w:t>*</w:t>
      </w:r>
      <w:r w:rsidR="00F44ADF" w:rsidRPr="00F44ADF">
        <w:rPr>
          <w:rFonts w:ascii="Times New Roman" w:hAnsi="Times New Roman" w:cs="Times New Roman"/>
          <w:b/>
          <w:bCs/>
        </w:rPr>
        <w:t xml:space="preserve">, zawierające informacje </w:t>
      </w:r>
      <w:r>
        <w:rPr>
          <w:rFonts w:ascii="Times New Roman" w:hAnsi="Times New Roman" w:cs="Times New Roman"/>
          <w:b/>
          <w:bCs/>
        </w:rPr>
        <w:br/>
      </w:r>
      <w:r w:rsidR="00F44ADF" w:rsidRPr="00F44ADF">
        <w:rPr>
          <w:rFonts w:ascii="Times New Roman" w:hAnsi="Times New Roman" w:cs="Times New Roman"/>
          <w:b/>
          <w:bCs/>
        </w:rPr>
        <w:t>o handlowej wersji wyposażenia oferowanego pojazdu bazowego</w:t>
      </w:r>
      <w:r w:rsidR="00F44ADF">
        <w:rPr>
          <w:rFonts w:ascii="Times New Roman" w:hAnsi="Times New Roman" w:cs="Times New Roman"/>
          <w:b/>
          <w:bCs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1004"/>
        <w:jc w:val="both"/>
        <w:rPr>
          <w:rFonts w:ascii="Times New Roman" w:eastAsia="Times New Roman" w:hAnsi="Times New Roman" w:cs="Times New Roman"/>
          <w:bCs/>
        </w:rPr>
      </w:pPr>
    </w:p>
    <w:p w:rsidR="0087200B" w:rsidRPr="000C1F2F" w:rsidRDefault="0087200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Oświadczamy, że przeglądy okresowe oraz naprawy realizowane będą w stacjach </w:t>
      </w:r>
      <w:r w:rsidRPr="000C1F2F">
        <w:rPr>
          <w:rFonts w:ascii="Times New Roman" w:hAnsi="Times New Roman" w:cs="Times New Roman"/>
        </w:rPr>
        <w:t>obsługi pojazdów spełniających kryteria jakościowe określone dla autoryzowanych stacji obsługi oferowanej marki pojazdu</w:t>
      </w:r>
      <w:r w:rsidRPr="000C1F2F">
        <w:rPr>
          <w:rFonts w:ascii="Times New Roman" w:hAnsi="Times New Roman" w:cs="Times New Roman"/>
          <w:lang w:eastAsia="ar-SA"/>
        </w:rPr>
        <w:t xml:space="preserve">. 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Oświadczamy, że zapewniamy co najmniej po jednej takiej stacji obsługi pojazdów na terenie każdego z </w:t>
      </w:r>
      <w:r w:rsidR="00D66C52">
        <w:rPr>
          <w:rFonts w:ascii="Times New Roman" w:hAnsi="Times New Roman" w:cs="Times New Roman"/>
          <w:color w:val="000000" w:themeColor="text1"/>
          <w:lang w:eastAsia="ar-SA"/>
        </w:rPr>
        <w:t>województw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3A762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color w:val="000000"/>
        </w:rPr>
        <w:t>Płatnoś</w:t>
      </w:r>
      <w:r w:rsidR="003121EF" w:rsidRPr="000C1F2F">
        <w:rPr>
          <w:rFonts w:ascii="Times New Roman" w:hAnsi="Times New Roman" w:cs="Times New Roman"/>
          <w:color w:val="000000"/>
        </w:rPr>
        <w:t>ć</w:t>
      </w:r>
      <w:r w:rsidRPr="000C1F2F">
        <w:rPr>
          <w:rFonts w:ascii="Times New Roman" w:hAnsi="Times New Roman" w:cs="Times New Roman"/>
          <w:color w:val="000000"/>
        </w:rPr>
        <w:t xml:space="preserve"> za dostarczony przedmiot zamówienia </w:t>
      </w:r>
      <w:r w:rsidR="00FC7F3E" w:rsidRPr="000C1F2F">
        <w:rPr>
          <w:rFonts w:ascii="Times New Roman" w:hAnsi="Times New Roman" w:cs="Times New Roman"/>
          <w:color w:val="000000"/>
        </w:rPr>
        <w:t xml:space="preserve">zostanie </w:t>
      </w:r>
      <w:r w:rsidRPr="000C1F2F">
        <w:rPr>
          <w:rFonts w:ascii="Times New Roman" w:hAnsi="Times New Roman" w:cs="Times New Roman"/>
          <w:color w:val="000000"/>
        </w:rPr>
        <w:t>dokon</w:t>
      </w:r>
      <w:r w:rsidR="00FC7F3E" w:rsidRPr="000C1F2F">
        <w:rPr>
          <w:rFonts w:ascii="Times New Roman" w:hAnsi="Times New Roman" w:cs="Times New Roman"/>
          <w:color w:val="000000"/>
        </w:rPr>
        <w:t>ana</w:t>
      </w:r>
      <w:r w:rsidRPr="000C1F2F">
        <w:rPr>
          <w:rFonts w:ascii="Times New Roman" w:hAnsi="Times New Roman" w:cs="Times New Roman"/>
          <w:color w:val="000000"/>
        </w:rPr>
        <w:t xml:space="preserve"> </w:t>
      </w:r>
      <w:r w:rsidR="00D6421D" w:rsidRPr="000C1F2F">
        <w:rPr>
          <w:rFonts w:ascii="Times New Roman" w:hAnsi="Times New Roman" w:cs="Times New Roman"/>
          <w:color w:val="000000"/>
        </w:rPr>
        <w:t xml:space="preserve"> </w:t>
      </w:r>
      <w:r w:rsidRPr="000C1F2F">
        <w:rPr>
          <w:rFonts w:ascii="Times New Roman" w:hAnsi="Times New Roman" w:cs="Times New Roman"/>
          <w:color w:val="000000"/>
        </w:rPr>
        <w:t xml:space="preserve">przelewem na rachunek bankowy Wykonawcy w ciągu 30 dni od daty otrzymania </w:t>
      </w:r>
      <w:r w:rsidR="00897047" w:rsidRPr="000C1F2F">
        <w:rPr>
          <w:rFonts w:ascii="Times New Roman" w:hAnsi="Times New Roman" w:cs="Times New Roman"/>
          <w:color w:val="000000"/>
        </w:rPr>
        <w:t>fak</w:t>
      </w:r>
      <w:r w:rsidR="00D6421D" w:rsidRPr="000C1F2F">
        <w:rPr>
          <w:rFonts w:ascii="Times New Roman" w:hAnsi="Times New Roman" w:cs="Times New Roman"/>
          <w:color w:val="000000"/>
        </w:rPr>
        <w:t xml:space="preserve">tury VAT przez </w:t>
      </w:r>
      <w:r w:rsidR="00CC7996" w:rsidRPr="000C1F2F">
        <w:rPr>
          <w:rFonts w:ascii="Times New Roman" w:hAnsi="Times New Roman" w:cs="Times New Roman"/>
          <w:color w:val="000000"/>
        </w:rPr>
        <w:t>Zamawiającego.</w:t>
      </w:r>
      <w:r w:rsidR="00D6421D" w:rsidRPr="000C1F2F">
        <w:rPr>
          <w:rFonts w:ascii="Times New Roman" w:hAnsi="Times New Roman" w:cs="Times New Roman"/>
        </w:rPr>
        <w:t xml:space="preserve"> </w:t>
      </w:r>
      <w:r w:rsidR="009C052A" w:rsidRPr="000C1F2F">
        <w:rPr>
          <w:rFonts w:ascii="Times New Roman" w:hAnsi="Times New Roman" w:cs="Times New Roman"/>
          <w:color w:val="000000"/>
        </w:rPr>
        <w:t>Za datę płatności przyjmuje się dzień, w którym Zamawiający polecił swojemu bankowi przelać na konto Wykonawcy należną mu kwotę (data przyjęcia przez bank polecenia przelewu).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zapoznaliśmy się z SWZ i </w:t>
      </w:r>
      <w:r w:rsidR="00F50796"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zobowiązujemy się do stosowania </w:t>
      </w: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>i ścisłego przestrzegan</w:t>
      </w:r>
      <w:r w:rsidR="00DF080D" w:rsidRPr="000C1F2F">
        <w:rPr>
          <w:rFonts w:ascii="Times New Roman" w:eastAsia="Times New Roman" w:hAnsi="Times New Roman" w:cs="Times New Roman"/>
          <w:color w:val="000000"/>
          <w:lang w:eastAsia="ar-SA"/>
        </w:rPr>
        <w:t>ia warunków w niej określonych.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lang w:eastAsia="ar-SA"/>
        </w:rPr>
        <w:t>Oświadczamy, że uważamy się za związanych ni</w:t>
      </w:r>
      <w:r w:rsidR="00D848D8" w:rsidRPr="000C1F2F">
        <w:rPr>
          <w:rFonts w:ascii="Times New Roman" w:eastAsia="Times New Roman" w:hAnsi="Times New Roman" w:cs="Times New Roman"/>
          <w:lang w:eastAsia="ar-SA"/>
        </w:rPr>
        <w:t xml:space="preserve">niejszą ofertą na czas wskazany 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w </w:t>
      </w:r>
      <w:r w:rsidR="00F042B7">
        <w:rPr>
          <w:rFonts w:ascii="Times New Roman" w:eastAsia="Times New Roman" w:hAnsi="Times New Roman" w:cs="Times New Roman"/>
          <w:lang w:eastAsia="ar-SA"/>
        </w:rPr>
        <w:t>SWZ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, tj. na okres </w:t>
      </w:r>
      <w:r w:rsidR="00F3415E">
        <w:rPr>
          <w:rFonts w:ascii="Times New Roman" w:eastAsia="Times New Roman" w:hAnsi="Times New Roman" w:cs="Times New Roman"/>
          <w:lang w:eastAsia="ar-SA"/>
        </w:rPr>
        <w:br/>
      </w:r>
      <w:r w:rsidR="00D66C52" w:rsidRPr="00D5323D">
        <w:rPr>
          <w:rFonts w:ascii="Times New Roman" w:eastAsia="Times New Roman" w:hAnsi="Times New Roman" w:cs="Times New Roman"/>
          <w:lang w:eastAsia="ar-SA"/>
        </w:rPr>
        <w:t>30</w:t>
      </w:r>
      <w:r w:rsidRPr="00D5323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1F2F">
        <w:rPr>
          <w:rFonts w:ascii="Times New Roman" w:eastAsia="Times New Roman" w:hAnsi="Times New Roman" w:cs="Times New Roman"/>
          <w:lang w:eastAsia="ar-SA"/>
        </w:rPr>
        <w:t>dni od upływu terminu składania ofert</w:t>
      </w:r>
      <w:r w:rsidR="000A41C6">
        <w:rPr>
          <w:rFonts w:ascii="Times New Roman" w:eastAsia="Times New Roman" w:hAnsi="Times New Roman" w:cs="Times New Roman"/>
          <w:lang w:eastAsia="ar-SA"/>
        </w:rPr>
        <w:t xml:space="preserve"> tj.</w:t>
      </w:r>
      <w:r w:rsidR="000A41C6" w:rsidRPr="000A41C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="00036A76">
        <w:rPr>
          <w:rFonts w:ascii="Times New Roman" w:eastAsia="Times New Roman" w:hAnsi="Times New Roman" w:cs="Times New Roman"/>
          <w:lang w:eastAsia="ar-SA"/>
        </w:rPr>
        <w:t xml:space="preserve">do dnia </w:t>
      </w:r>
      <w:r w:rsidR="00D9754E">
        <w:rPr>
          <w:rFonts w:ascii="Times New Roman" w:eastAsia="Times New Roman" w:hAnsi="Times New Roman" w:cs="Times New Roman"/>
          <w:b/>
          <w:lang w:eastAsia="ar-SA"/>
        </w:rPr>
        <w:t>17</w:t>
      </w:r>
      <w:r w:rsidR="00EB0DE8" w:rsidRPr="00EB0DE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9754E">
        <w:rPr>
          <w:rFonts w:ascii="Times New Roman" w:eastAsia="Times New Roman" w:hAnsi="Times New Roman" w:cs="Times New Roman"/>
          <w:b/>
          <w:lang w:eastAsia="ar-SA"/>
        </w:rPr>
        <w:t>czerwca</w:t>
      </w:r>
      <w:r w:rsidR="00EB0DE8" w:rsidRPr="00EB0DE8">
        <w:rPr>
          <w:rFonts w:ascii="Times New Roman" w:eastAsia="Times New Roman" w:hAnsi="Times New Roman" w:cs="Times New Roman"/>
          <w:b/>
          <w:lang w:eastAsia="ar-SA"/>
        </w:rPr>
        <w:t xml:space="preserve"> 2025 r.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</w:rPr>
        <w:t xml:space="preserve">Oświadczam/y, iż realizując zamówienie będziemy stosować przepisy rozporządzenia Parlamentu Europejskiego i Rady (UE) 2016/679 z dnia 27 kwietnia 2016 r. </w:t>
      </w:r>
      <w:r w:rsidRPr="000C1F2F">
        <w:rPr>
          <w:rFonts w:ascii="Times New Roman" w:hAnsi="Times New Roman" w:cs="Times New Roman"/>
          <w:i/>
        </w:rPr>
        <w:t xml:space="preserve">w sprawie ochrony osób fizycznych </w:t>
      </w:r>
      <w:r w:rsidR="00495F6C">
        <w:rPr>
          <w:rFonts w:ascii="Times New Roman" w:hAnsi="Times New Roman" w:cs="Times New Roman"/>
          <w:i/>
        </w:rPr>
        <w:br/>
      </w:r>
      <w:r w:rsidRPr="000C1F2F">
        <w:rPr>
          <w:rFonts w:ascii="Times New Roman" w:hAnsi="Times New Roman" w:cs="Times New Roman"/>
          <w:i/>
        </w:rPr>
        <w:t>w związku z przetwarzaniem danych osobowych i w sprawie swobodnego przepływu takich danych oraz uchylenia dyrektywy 95/46/WE</w:t>
      </w:r>
      <w:r w:rsidRPr="000C1F2F">
        <w:rPr>
          <w:rFonts w:ascii="Times New Roman" w:hAnsi="Times New Roman" w:cs="Times New Roman"/>
        </w:rPr>
        <w:t xml:space="preserve"> (ogólne rozporządzenie o ochronie d</w:t>
      </w:r>
      <w:r w:rsidR="00495F6C">
        <w:rPr>
          <w:rFonts w:ascii="Times New Roman" w:hAnsi="Times New Roman" w:cs="Times New Roman"/>
        </w:rPr>
        <w:t>anych, Dz. Urz. UE L 2016 r.</w:t>
      </w:r>
      <w:r w:rsidR="00F3415E">
        <w:rPr>
          <w:rFonts w:ascii="Times New Roman" w:hAnsi="Times New Roman" w:cs="Times New Roman"/>
        </w:rPr>
        <w:br/>
      </w:r>
      <w:r w:rsidR="00495F6C">
        <w:rPr>
          <w:rFonts w:ascii="Times New Roman" w:hAnsi="Times New Roman" w:cs="Times New Roman"/>
        </w:rPr>
        <w:t xml:space="preserve"> nr 119 s. 1 – „RODO”).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D5323D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14 RODO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2"/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 wobec osób fizycznych, od któ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rych dane osobowe bezpośrednio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lub pośrednio pozyskałem </w:t>
      </w:r>
      <w:r w:rsidR="00A50D3D" w:rsidRPr="000C1F2F">
        <w:rPr>
          <w:rFonts w:ascii="Times New Roman" w:eastAsia="Times New Roman" w:hAnsi="Times New Roman" w:cs="Times New Roman"/>
          <w:lang w:eastAsia="ar-SA"/>
        </w:rPr>
        <w:br/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celu ubiegania się o udz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ielenie zamówienia publicznego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niniejszym postępowaniu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3"/>
      </w:r>
      <w:r w:rsidR="00735A29" w:rsidRPr="000C1F2F">
        <w:rPr>
          <w:rFonts w:ascii="Times New Roman" w:eastAsia="Times New Roman" w:hAnsi="Times New Roman" w:cs="Times New Roman"/>
          <w:lang w:eastAsia="ar-SA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530AE" w:rsidRPr="002B42C5" w:rsidRDefault="00D5323D" w:rsidP="002B42C5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Oświadczamy, że zapisy zawarte w 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Projektowanych </w:t>
      </w:r>
      <w:r w:rsidR="008D312C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postanowieniach umowy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7B1070" w:rsidRPr="000C1F2F">
        <w:rPr>
          <w:rFonts w:ascii="Times New Roman" w:eastAsia="Times New Roman" w:hAnsi="Times New Roman" w:cs="Times New Roman"/>
          <w:iCs/>
          <w:lang w:eastAsia="ar-SA"/>
        </w:rPr>
        <w:t>(załącznik nr 2 do SWZ)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8530AE" w:rsidRDefault="008530AE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EB0DE8" w:rsidRDefault="00EB0DE8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EB0DE8" w:rsidRPr="00F042B7" w:rsidRDefault="00EB0DE8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F44ADF" w:rsidRPr="008530AE" w:rsidRDefault="00D5323D" w:rsidP="00F44AD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B1070" w:rsidRPr="000C1F2F">
        <w:rPr>
          <w:rFonts w:ascii="Times New Roman" w:hAnsi="Times New Roman" w:cs="Times New Roman"/>
        </w:rPr>
        <w:t>Oświadczam/y, że cały zakres objęty przedmiotem zamówienia wykonam/y:</w:t>
      </w:r>
    </w:p>
    <w:p w:rsidR="000C1F2F" w:rsidRPr="000C1F2F" w:rsidRDefault="000C1F2F" w:rsidP="000C1F2F">
      <w:pPr>
        <w:spacing w:line="288" w:lineRule="auto"/>
        <w:ind w:left="360"/>
        <w:jc w:val="both"/>
        <w:rPr>
          <w:rFonts w:cs="Times New Roman"/>
          <w:b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nakładem własnym*</w:t>
      </w:r>
    </w:p>
    <w:p w:rsidR="000C1F2F" w:rsidRDefault="000C1F2F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z udziałem podwykonawców*</w:t>
      </w:r>
      <w:r w:rsidRPr="000C1F2F">
        <w:rPr>
          <w:rFonts w:cs="Times New Roman"/>
          <w:sz w:val="22"/>
          <w:szCs w:val="22"/>
        </w:rPr>
        <w:t>, którym zamierzam/y powierzyć:</w:t>
      </w:r>
    </w:p>
    <w:p w:rsidR="008530AE" w:rsidRPr="000C1F2F" w:rsidRDefault="008530AE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457"/>
        <w:gridCol w:w="3618"/>
      </w:tblGrid>
      <w:tr w:rsidR="000C1F2F" w:rsidRPr="000C1F2F" w:rsidTr="000C1F2F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jc w:val="center"/>
              <w:rPr>
                <w:rFonts w:cs="Times New Roman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Części zamówienia/dostawy - zakres przedmiotu zamówienia, jakie Wykonawca zamierza </w:t>
            </w:r>
            <w:r w:rsidRPr="000C1F2F">
              <w:rPr>
                <w:rFonts w:eastAsia="TimesNewRomanPSMT" w:cs="Times New Roman"/>
                <w:bCs/>
                <w:kern w:val="2"/>
                <w:sz w:val="22"/>
                <w:szCs w:val="22"/>
              </w:rPr>
              <w:t>powierzyć</w:t>
            </w: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 podwykonawcom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Firma (nazwa) Podwykonawcy</w:t>
            </w: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</w:tbl>
    <w:p w:rsidR="00653E1B" w:rsidRPr="000C1F2F" w:rsidRDefault="00653E1B" w:rsidP="00A95DF0">
      <w:pPr>
        <w:spacing w:before="120" w:line="288" w:lineRule="auto"/>
        <w:jc w:val="both"/>
        <w:rPr>
          <w:rFonts w:eastAsia="Lucida Sans Unicode" w:cs="Times New Roman"/>
          <w:bCs/>
          <w:kern w:val="1"/>
          <w:sz w:val="22"/>
          <w:szCs w:val="22"/>
        </w:rPr>
      </w:pPr>
    </w:p>
    <w:p w:rsidR="000C1F2F" w:rsidRPr="000C1F2F" w:rsidRDefault="007B1070" w:rsidP="00653E1B">
      <w:pPr>
        <w:pStyle w:val="Akapitzlist"/>
        <w:numPr>
          <w:ilvl w:val="0"/>
          <w:numId w:val="23"/>
        </w:numPr>
        <w:spacing w:before="120" w:after="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Oświadczam, że w ofercie nie została zastosowana cena dumpingowa i oferta nie stanowi czynu nieuczciwej konkurencji zgodnie z art. 226 ust. 1 </w:t>
      </w:r>
      <w:proofErr w:type="spellStart"/>
      <w:r w:rsidRPr="000C1F2F">
        <w:rPr>
          <w:rFonts w:ascii="Times New Roman" w:hAnsi="Times New Roman" w:cs="Times New Roman"/>
        </w:rPr>
        <w:t>pkt</w:t>
      </w:r>
      <w:proofErr w:type="spellEnd"/>
      <w:r w:rsidRPr="000C1F2F">
        <w:rPr>
          <w:rFonts w:ascii="Times New Roman" w:hAnsi="Times New Roman" w:cs="Times New Roman"/>
        </w:rPr>
        <w:t xml:space="preserve"> 7 ustawy z dnia 11 września 2019 r. </w:t>
      </w:r>
      <w:r w:rsidRPr="000C1F2F">
        <w:rPr>
          <w:rFonts w:ascii="Times New Roman" w:hAnsi="Times New Roman" w:cs="Times New Roman"/>
          <w:i/>
        </w:rPr>
        <w:t>Prawo zamówień publicznych</w:t>
      </w:r>
      <w:r w:rsidRPr="000C1F2F">
        <w:rPr>
          <w:rFonts w:ascii="Times New Roman" w:hAnsi="Times New Roman" w:cs="Times New Roman"/>
        </w:rPr>
        <w:t xml:space="preserve"> oraz  art. 5-17 ustawy z dnia 16 kwietnia 1993 r. </w:t>
      </w:r>
      <w:r w:rsidRPr="000C1F2F">
        <w:rPr>
          <w:rFonts w:ascii="Times New Roman" w:hAnsi="Times New Roman" w:cs="Times New Roman"/>
          <w:i/>
        </w:rPr>
        <w:t>o zwalczaniu nieuczciwej konkurencji</w:t>
      </w:r>
      <w:r w:rsidRPr="000C1F2F">
        <w:rPr>
          <w:rFonts w:ascii="Times New Roman" w:hAnsi="Times New Roman" w:cs="Times New Roman"/>
        </w:rPr>
        <w:t>.</w:t>
      </w:r>
    </w:p>
    <w:p w:rsidR="000C1F2F" w:rsidRPr="000C1F2F" w:rsidRDefault="000C1F2F" w:rsidP="000C1F2F">
      <w:pPr>
        <w:pStyle w:val="Akapitzlist"/>
        <w:spacing w:before="120" w:line="288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7B1070" w:rsidRPr="000C1F2F" w:rsidRDefault="007B1070" w:rsidP="00653E1B">
      <w:pPr>
        <w:pStyle w:val="Akapitzlist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Oświadczam/y, że wybór oferty: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  ] nie 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 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]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i w tym zakresie wskazuję/</w:t>
      </w:r>
      <w:proofErr w:type="spellStart"/>
      <w:r w:rsidRPr="000C1F2F">
        <w:rPr>
          <w:rFonts w:cs="Times New Roman"/>
          <w:sz w:val="22"/>
          <w:szCs w:val="22"/>
        </w:rPr>
        <w:t>emy</w:t>
      </w:r>
      <w:proofErr w:type="spellEnd"/>
      <w:r w:rsidRPr="000C1F2F">
        <w:rPr>
          <w:rFonts w:cs="Times New Roman"/>
          <w:sz w:val="22"/>
          <w:szCs w:val="22"/>
        </w:rPr>
        <w:t xml:space="preserve"> nazwę (rodzaj) towaru lub usługi, których dostawa lub świadczenie będzie prowadzić do jego powstania, oraz wskazujemy jego wartość bez kwoty podatku: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zgodnie z przepisami ustawy z dnia 11 marca 2004 r. </w:t>
      </w:r>
      <w:r w:rsidRPr="000C1F2F">
        <w:rPr>
          <w:rFonts w:cs="Times New Roman"/>
          <w:i/>
          <w:sz w:val="22"/>
          <w:szCs w:val="22"/>
        </w:rPr>
        <w:t>o podatku od towarów i usług</w:t>
      </w:r>
      <w:r w:rsidR="00A52528">
        <w:rPr>
          <w:rFonts w:cs="Times New Roman"/>
          <w:sz w:val="22"/>
          <w:szCs w:val="22"/>
        </w:rPr>
        <w:t xml:space="preserve"> (</w:t>
      </w:r>
      <w:proofErr w:type="spellStart"/>
      <w:r w:rsidR="00A52528">
        <w:rPr>
          <w:rFonts w:cs="Times New Roman"/>
          <w:sz w:val="22"/>
          <w:szCs w:val="22"/>
        </w:rPr>
        <w:t>t.j</w:t>
      </w:r>
      <w:proofErr w:type="spellEnd"/>
      <w:r w:rsidR="00A52528">
        <w:rPr>
          <w:rFonts w:cs="Times New Roman"/>
          <w:sz w:val="22"/>
          <w:szCs w:val="22"/>
        </w:rPr>
        <w:t>. Dz.</w:t>
      </w:r>
      <w:r w:rsidR="00EB0DE8">
        <w:rPr>
          <w:rFonts w:cs="Times New Roman"/>
          <w:sz w:val="22"/>
          <w:szCs w:val="22"/>
        </w:rPr>
        <w:t xml:space="preserve"> </w:t>
      </w:r>
      <w:r w:rsidR="00A52528">
        <w:rPr>
          <w:rFonts w:cs="Times New Roman"/>
          <w:sz w:val="22"/>
          <w:szCs w:val="22"/>
        </w:rPr>
        <w:t xml:space="preserve">U. </w:t>
      </w:r>
      <w:r w:rsidR="00A52528">
        <w:rPr>
          <w:rFonts w:cs="Times New Roman"/>
          <w:sz w:val="22"/>
          <w:szCs w:val="22"/>
        </w:rPr>
        <w:br/>
        <w:t>z 2024</w:t>
      </w:r>
      <w:r w:rsidRPr="000C1F2F">
        <w:rPr>
          <w:rFonts w:cs="Times New Roman"/>
          <w:sz w:val="22"/>
          <w:szCs w:val="22"/>
        </w:rPr>
        <w:t xml:space="preserve"> r. poz. </w:t>
      </w:r>
      <w:r w:rsidR="00A52528">
        <w:rPr>
          <w:rFonts w:cs="Times New Roman"/>
          <w:sz w:val="22"/>
          <w:szCs w:val="22"/>
        </w:rPr>
        <w:t>361</w:t>
      </w:r>
      <w:r w:rsidRPr="000C1F2F">
        <w:rPr>
          <w:rFonts w:cs="Times New Roman"/>
          <w:sz w:val="22"/>
          <w:szCs w:val="22"/>
        </w:rPr>
        <w:t>).</w:t>
      </w:r>
    </w:p>
    <w:p w:rsidR="00495F6C" w:rsidRPr="000C1F2F" w:rsidRDefault="00495F6C" w:rsidP="000C1F2F">
      <w:pPr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3A762B" w:rsidP="000C1F2F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t xml:space="preserve">Wartość oferty </w:t>
      </w:r>
      <w:r w:rsidR="000A41C6">
        <w:rPr>
          <w:rFonts w:ascii="Times New Roman" w:hAnsi="Times New Roman" w:cs="Times New Roman"/>
          <w:b/>
        </w:rPr>
        <w:t xml:space="preserve">za pojazd typu Furgon 5 osobowy z przestrzenią ładunkową </w:t>
      </w:r>
      <w:r w:rsidR="00EB0DE8">
        <w:rPr>
          <w:rFonts w:ascii="Times New Roman" w:hAnsi="Times New Roman" w:cs="Times New Roman"/>
          <w:b/>
        </w:rPr>
        <w:t xml:space="preserve">w </w:t>
      </w:r>
      <w:r w:rsidR="000A41C6">
        <w:rPr>
          <w:rFonts w:ascii="Times New Roman" w:hAnsi="Times New Roman" w:cs="Times New Roman"/>
          <w:b/>
        </w:rPr>
        <w:t>wersji nieoznakowanej</w:t>
      </w:r>
      <w:r w:rsidRPr="000C1F2F">
        <w:rPr>
          <w:rFonts w:ascii="Times New Roman" w:hAnsi="Times New Roman" w:cs="Times New Roman"/>
          <w:b/>
        </w:rPr>
        <w:t>: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netto wynosi: ................................................................................ złotych</w:t>
      </w:r>
    </w:p>
    <w:p w:rsidR="007B1070" w:rsidRDefault="007B1070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....................................................................................................................................;</w:t>
      </w:r>
    </w:p>
    <w:p w:rsidR="00653E1B" w:rsidRPr="000C1F2F" w:rsidRDefault="00653E1B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brutto wynosi: .............................................................................. złotych</w:t>
      </w:r>
    </w:p>
    <w:p w:rsidR="007B1070" w:rsidRPr="000C1F2F" w:rsidRDefault="007B1070" w:rsidP="008530AE">
      <w:pPr>
        <w:shd w:val="clear" w:color="auto" w:fill="E7E6E6" w:themeFill="background2"/>
        <w:spacing w:line="288" w:lineRule="auto"/>
        <w:jc w:val="both"/>
        <w:rPr>
          <w:rFonts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......................................................................................................................................</w:t>
      </w:r>
    </w:p>
    <w:p w:rsidR="002B42C5" w:rsidRDefault="002B42C5" w:rsidP="000A41C6">
      <w:pPr>
        <w:widowControl/>
        <w:spacing w:line="288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530AE" w:rsidRPr="000C1F2F" w:rsidRDefault="008530AE" w:rsidP="00F3415E">
      <w:pPr>
        <w:widowControl/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2745CE" w:rsidP="005B504E">
      <w:pPr>
        <w:pStyle w:val="Akapitzlist"/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t>Właściwości techniczno-eksploatacyjne podlegające ocenie:</w:t>
      </w:r>
    </w:p>
    <w:p w:rsidR="007B1070" w:rsidRPr="000C1F2F" w:rsidRDefault="007B107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Y="-2"/>
        <w:tblW w:w="9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62"/>
        <w:gridCol w:w="4830"/>
        <w:gridCol w:w="1570"/>
      </w:tblGrid>
      <w:tr w:rsidR="007B1070" w:rsidRPr="000C1F2F" w:rsidTr="007B1070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Nazwa kryterium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Metodologia oceny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Miejsce wyboru zaznaczyć   X</w:t>
            </w:r>
          </w:p>
        </w:tc>
      </w:tr>
      <w:tr w:rsidR="00D5323D" w:rsidRPr="000C1F2F" w:rsidTr="007B1070">
        <w:trPr>
          <w:trHeight w:hRule="exact" w:val="6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</w:p>
          <w:p w:rsidR="00D5323D" w:rsidRPr="000A41C6" w:rsidRDefault="000A41C6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Automatyczna skrzynia biegów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-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5</w:t>
            </w:r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NIE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– 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0A41C6" w:rsidP="000A41C6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Aktywny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3D0605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3D0605">
              <w:rPr>
                <w:rFonts w:ascii="Century Gothic" w:eastAsia="Arial" w:hAnsi="Century Gothic" w:cs="Calibri"/>
                <w:sz w:val="20"/>
                <w:szCs w:val="20"/>
              </w:rPr>
              <w:t>– oferta otrzyma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NIE – oferta otrzyma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1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Moc silnika [</w:t>
            </w:r>
            <w:proofErr w:type="spellStart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kW</w:t>
            </w:r>
            <w:proofErr w:type="spellEnd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]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„M”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Kryterium mocy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silnika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oceniane wg wzoru:</w:t>
            </w:r>
          </w:p>
          <w:p w:rsidR="00D5323D" w:rsidRPr="00F03358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D5323D" w:rsidRPr="00F03358" w:rsidRDefault="00D5323D" w:rsidP="00D5323D">
            <w:pPr>
              <w:ind w:right="-57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          oceniana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moc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silnika</w:t>
            </w:r>
          </w:p>
          <w:p w:rsidR="00D5323D" w:rsidRDefault="00D5323D" w:rsidP="00D5323D">
            <w:pPr>
              <w:ind w:left="113" w:right="-57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M =   ------------------------------------------------- x </w:t>
            </w:r>
            <w:r w:rsidRPr="00975A99">
              <w:rPr>
                <w:rFonts w:ascii="Century Gothic" w:eastAsia="Arial" w:hAnsi="Century Gothic" w:cs="Calibri"/>
                <w:b/>
                <w:sz w:val="20"/>
                <w:szCs w:val="20"/>
              </w:rPr>
              <w:t>20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  <w:p w:rsidR="00D5323D" w:rsidRDefault="00D5323D" w:rsidP="00D5323D">
            <w:pPr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="008530AE"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największa oferowana moc silnika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 xml:space="preserve">Należy podać moc silnika </w:t>
            </w:r>
            <w:r w:rsidR="008530AE">
              <w:rPr>
                <w:rFonts w:eastAsia="Arial" w:cs="Times New Roman"/>
                <w:sz w:val="22"/>
                <w:szCs w:val="22"/>
              </w:rPr>
              <w:br/>
            </w:r>
            <w:r w:rsidRPr="000C1F2F">
              <w:rPr>
                <w:rFonts w:eastAsia="Arial" w:cs="Times New Roman"/>
                <w:sz w:val="22"/>
                <w:szCs w:val="22"/>
              </w:rPr>
              <w:t>w [</w:t>
            </w:r>
            <w:proofErr w:type="spellStart"/>
            <w:r w:rsidRPr="000C1F2F">
              <w:rPr>
                <w:rFonts w:eastAsia="Arial" w:cs="Times New Roman"/>
                <w:sz w:val="22"/>
                <w:szCs w:val="22"/>
              </w:rPr>
              <w:t>kW</w:t>
            </w:r>
            <w:proofErr w:type="spellEnd"/>
            <w:r w:rsidRPr="000C1F2F">
              <w:rPr>
                <w:rFonts w:eastAsia="Arial" w:cs="Times New Roman"/>
                <w:sz w:val="22"/>
                <w:szCs w:val="22"/>
              </w:rPr>
              <w:t>]: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  <w:p w:rsidR="00D5323D" w:rsidRPr="000C1F2F" w:rsidRDefault="00D5323D" w:rsidP="00D5323D">
            <w:pPr>
              <w:spacing w:line="288" w:lineRule="auto"/>
              <w:ind w:right="113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………………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……………..</w:t>
            </w:r>
          </w:p>
        </w:tc>
      </w:tr>
    </w:tbl>
    <w:p w:rsidR="00DD607E" w:rsidRPr="0021446D" w:rsidRDefault="00FB65C7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0C1F2F">
        <w:rPr>
          <w:rFonts w:ascii="Times New Roman" w:hAnsi="Times New Roman" w:cs="Times New Roman"/>
          <w:b/>
        </w:rPr>
        <w:t>Warunki gwarancji podlegające ocenie:</w:t>
      </w:r>
      <w:r w:rsidR="001B14D7" w:rsidRPr="000C1F2F">
        <w:rPr>
          <w:rFonts w:ascii="Times New Roman" w:hAnsi="Times New Roman" w:cs="Times New Roman"/>
          <w:b/>
        </w:rPr>
        <w:t xml:space="preserve"> </w:t>
      </w:r>
    </w:p>
    <w:p w:rsidR="00ED7A12" w:rsidRPr="000C1F2F" w:rsidRDefault="00ED7A12" w:rsidP="000C1F2F">
      <w:pPr>
        <w:spacing w:line="288" w:lineRule="auto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671"/>
        <w:gridCol w:w="4819"/>
        <w:gridCol w:w="1559"/>
      </w:tblGrid>
      <w:tr w:rsidR="001C13BB" w:rsidRPr="00316A7F" w:rsidTr="00F44ADF">
        <w:trPr>
          <w:trHeight w:hRule="exact" w:val="562"/>
        </w:trPr>
        <w:tc>
          <w:tcPr>
            <w:tcW w:w="600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bookmarkStart w:id="2" w:name="_Hlk145369231"/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71" w:type="dxa"/>
            <w:shd w:val="clear" w:color="auto" w:fill="FFFFFF"/>
            <w:vAlign w:val="center"/>
          </w:tcPr>
          <w:p w:rsidR="001C13BB" w:rsidRPr="00340EDF" w:rsidRDefault="001C13BB" w:rsidP="00F44ADF">
            <w:pPr>
              <w:spacing w:line="280" w:lineRule="exact"/>
              <w:ind w:right="160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Metodologia oceny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Miejsce wyboru zaznaczyć   X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F44ADF">
        <w:trPr>
          <w:trHeight w:val="604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F35D02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Okres gwarancji </w:t>
            </w:r>
          </w:p>
          <w:p w:rsidR="00F35D02" w:rsidRDefault="00EE612E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na podzespoły mechaniczne, elektryczne i elektroniczne pojazdu</w:t>
            </w:r>
          </w:p>
          <w:p w:rsidR="00F35D02" w:rsidRPr="00FB65C7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„G1”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A95DF0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60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</w:t>
            </w:r>
            <w:r w:rsidR="00D9754E">
              <w:rPr>
                <w:rFonts w:ascii="Century Gothic" w:eastAsia="Arial" w:hAnsi="Century Gothic" w:cs="Calibri"/>
                <w:sz w:val="20"/>
                <w:szCs w:val="20"/>
              </w:rPr>
              <w:t xml:space="preserve"> minimum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F44ADF">
        <w:trPr>
          <w:trHeight w:val="604"/>
        </w:trPr>
        <w:tc>
          <w:tcPr>
            <w:tcW w:w="600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A95DF0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48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</w:t>
            </w:r>
            <w:r w:rsidR="00D9754E">
              <w:rPr>
                <w:rFonts w:ascii="Century Gothic" w:eastAsia="Arial" w:hAnsi="Century Gothic" w:cs="Calibri"/>
                <w:sz w:val="20"/>
                <w:szCs w:val="20"/>
              </w:rPr>
              <w:t xml:space="preserve"> minimum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3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8530AE">
        <w:trPr>
          <w:trHeight w:hRule="exact" w:val="1197"/>
        </w:trPr>
        <w:tc>
          <w:tcPr>
            <w:tcW w:w="600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FB65C7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36 miesięcy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 </w:t>
            </w:r>
            <w:r w:rsidR="00D9754E">
              <w:rPr>
                <w:rFonts w:ascii="Century Gothic" w:eastAsia="Arial" w:hAnsi="Century Gothic" w:cs="Calibri"/>
                <w:sz w:val="20"/>
                <w:szCs w:val="20"/>
              </w:rPr>
              <w:t xml:space="preserve">minimum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EB0DE8">
        <w:trPr>
          <w:trHeight w:val="1125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2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1C13BB" w:rsidRPr="00A12331" w:rsidRDefault="001C13BB" w:rsidP="00EE612E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 xml:space="preserve">Okres gwarancji na </w:t>
            </w:r>
            <w:r w:rsidR="00887503">
              <w:rPr>
                <w:rFonts w:ascii="Century Gothic" w:eastAsia="Arial" w:hAnsi="Century Gothic" w:cs="Calibri"/>
                <w:sz w:val="20"/>
                <w:szCs w:val="20"/>
              </w:rPr>
              <w:t>powłokę lakierniczą oraz perforację elementów nad</w:t>
            </w:r>
            <w:r w:rsidR="00EE612E">
              <w:rPr>
                <w:rFonts w:ascii="Century Gothic" w:eastAsia="Arial" w:hAnsi="Century Gothic" w:cs="Calibri"/>
                <w:sz w:val="20"/>
                <w:szCs w:val="20"/>
              </w:rPr>
              <w:t>wozia</w:t>
            </w:r>
          </w:p>
          <w:p w:rsidR="001C13BB" w:rsidRPr="00FB65C7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„G2”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95DF0" w:rsidRDefault="001C13BB" w:rsidP="00F44ADF">
            <w:pPr>
              <w:spacing w:line="280" w:lineRule="exact"/>
              <w:ind w:left="126" w:right="113" w:hanging="126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 Za zaoferowanie okresu gwarancji 60 miesięcy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EE612E" w:rsidRPr="00316A7F" w:rsidTr="00EB0DE8">
        <w:trPr>
          <w:trHeight w:val="1113"/>
        </w:trPr>
        <w:tc>
          <w:tcPr>
            <w:tcW w:w="600" w:type="dxa"/>
            <w:vMerge/>
            <w:shd w:val="clear" w:color="auto" w:fill="FFFFFF"/>
            <w:vAlign w:val="center"/>
          </w:tcPr>
          <w:p w:rsidR="00EE612E" w:rsidRPr="00FB65C7" w:rsidRDefault="00EE612E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EE612E" w:rsidRPr="00FB65C7" w:rsidRDefault="00EE612E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EE612E" w:rsidRDefault="00EE612E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Za zaoferowanie okresu gwarancji 48 miesięcy</w:t>
            </w:r>
          </w:p>
          <w:p w:rsidR="00EE612E" w:rsidRPr="00FB65C7" w:rsidRDefault="00EE612E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- oferta otrzyma </w:t>
            </w:r>
            <w:r w:rsidRP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3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E612E" w:rsidRPr="00FB65C7" w:rsidRDefault="00EE612E" w:rsidP="00F44ADF">
            <w:pPr>
              <w:spacing w:line="280" w:lineRule="exact"/>
              <w:ind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EB0DE8">
        <w:trPr>
          <w:trHeight w:val="1129"/>
        </w:trPr>
        <w:tc>
          <w:tcPr>
            <w:tcW w:w="600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12331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36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– oferta otrzyma </w:t>
            </w: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bookmarkEnd w:id="2"/>
    </w:tbl>
    <w:p w:rsidR="00FB65C7" w:rsidRPr="000C1F2F" w:rsidRDefault="00FB65C7" w:rsidP="000C1F2F">
      <w:pPr>
        <w:spacing w:line="288" w:lineRule="auto"/>
        <w:rPr>
          <w:rFonts w:cs="Times New Roman"/>
          <w:sz w:val="22"/>
          <w:szCs w:val="22"/>
        </w:rPr>
      </w:pPr>
    </w:p>
    <w:p w:rsidR="007F39BE" w:rsidRDefault="007F39BE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A95DF0" w:rsidRPr="000C1F2F" w:rsidRDefault="00A95DF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7F39BE" w:rsidRPr="000C1F2F" w:rsidRDefault="007F39BE" w:rsidP="000C1F2F">
      <w:pPr>
        <w:spacing w:line="288" w:lineRule="auto"/>
        <w:rPr>
          <w:rFonts w:cs="Times New Roman"/>
          <w:sz w:val="22"/>
          <w:szCs w:val="22"/>
        </w:rPr>
      </w:pPr>
    </w:p>
    <w:p w:rsidR="007B1070" w:rsidRPr="000C1F2F" w:rsidRDefault="007B1070" w:rsidP="000C1F2F">
      <w:pPr>
        <w:spacing w:line="288" w:lineRule="auto"/>
        <w:jc w:val="right"/>
        <w:rPr>
          <w:rFonts w:eastAsia="Times New Roman"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</w:rPr>
        <w:t>…...………………..….., dn. ……..………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  <w:t>(miejscowość)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</w:p>
    <w:p w:rsidR="007B1070" w:rsidRPr="00B220B0" w:rsidRDefault="007B1070" w:rsidP="00A95DF0">
      <w:pPr>
        <w:spacing w:line="288" w:lineRule="auto"/>
        <w:jc w:val="both"/>
        <w:rPr>
          <w:rFonts w:cs="Times New Roman"/>
          <w:i/>
          <w:sz w:val="22"/>
          <w:szCs w:val="22"/>
        </w:rPr>
      </w:pPr>
      <w:r w:rsidRPr="00B220B0">
        <w:rPr>
          <w:rFonts w:eastAsia="Arial" w:cs="Times New Roman"/>
          <w:b/>
          <w:kern w:val="1"/>
          <w:sz w:val="22"/>
          <w:szCs w:val="22"/>
        </w:rPr>
        <w:t xml:space="preserve">Dokument należy wypełnić i podpisać </w:t>
      </w:r>
      <w:r w:rsidR="00A95DF0" w:rsidRPr="00B220B0">
        <w:rPr>
          <w:rFonts w:eastAsia="Arial" w:cs="Times New Roman"/>
          <w:b/>
          <w:kern w:val="1"/>
          <w:sz w:val="22"/>
          <w:szCs w:val="22"/>
        </w:rPr>
        <w:t>kwalifikowanym podpisem elektronicznym lub w postaci elektronicznej opatrzonej podpisem zaufanym lub podpisem osobistym.</w:t>
      </w:r>
    </w:p>
    <w:p w:rsidR="00B341FB" w:rsidRPr="000C1F2F" w:rsidRDefault="00B341FB" w:rsidP="000C1F2F">
      <w:pPr>
        <w:widowControl/>
        <w:tabs>
          <w:tab w:val="left" w:pos="1978"/>
          <w:tab w:val="left" w:pos="3828"/>
          <w:tab w:val="center" w:pos="4677"/>
        </w:tabs>
        <w:autoSpaceDN/>
        <w:spacing w:line="288" w:lineRule="auto"/>
        <w:rPr>
          <w:rFonts w:eastAsia="Arial" w:cs="Times New Roman"/>
          <w:kern w:val="1"/>
          <w:sz w:val="22"/>
          <w:szCs w:val="22"/>
        </w:rPr>
      </w:pPr>
      <w:r w:rsidRPr="000C1F2F">
        <w:rPr>
          <w:rFonts w:eastAsia="Arial" w:cs="Times New Roman"/>
          <w:kern w:val="1"/>
          <w:sz w:val="22"/>
          <w:szCs w:val="22"/>
        </w:rPr>
        <w:t xml:space="preserve">Zamawiający zaleca zapisanie dokumentu w formacie PDF. </w:t>
      </w:r>
    </w:p>
    <w:p w:rsidR="001849BD" w:rsidRPr="000C1F2F" w:rsidRDefault="001849BD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0C1F2F">
        <w:rPr>
          <w:rFonts w:eastAsia="Times New Roman" w:cs="Times New Roman"/>
          <w:bCs/>
          <w:sz w:val="22"/>
          <w:szCs w:val="22"/>
          <w:lang w:bidi="ar-SA"/>
        </w:rPr>
        <w:t>_______________</w:t>
      </w:r>
    </w:p>
    <w:p w:rsidR="008822CA" w:rsidRPr="000C1F2F" w:rsidRDefault="001849BD" w:rsidP="000C1F2F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</w:t>
      </w:r>
      <w:r w:rsidR="0018130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zaznaczyć odpowiednio</w:t>
      </w:r>
    </w:p>
    <w:sectPr w:rsidR="008822CA" w:rsidRPr="000C1F2F" w:rsidSect="000C1F2F">
      <w:footerReference w:type="default" r:id="rId8"/>
      <w:pgSz w:w="11906" w:h="16838"/>
      <w:pgMar w:top="1135" w:right="1133" w:bottom="1418" w:left="1276" w:header="709" w:footer="9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E8" w:rsidRDefault="00EB0DE8" w:rsidP="000F1D63">
      <w:r>
        <w:separator/>
      </w:r>
    </w:p>
  </w:endnote>
  <w:endnote w:type="continuationSeparator" w:id="0">
    <w:p w:rsidR="00EB0DE8" w:rsidRDefault="00EB0DE8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7"/>
      <w:docPartObj>
        <w:docPartGallery w:val="Page Numbers (Bottom of Page)"/>
        <w:docPartUnique/>
      </w:docPartObj>
    </w:sdtPr>
    <w:sdtContent>
      <w:p w:rsidR="00EB0DE8" w:rsidRDefault="003420BB">
        <w:pPr>
          <w:pStyle w:val="Stopka"/>
          <w:jc w:val="right"/>
        </w:pPr>
        <w:fldSimple w:instr=" PAGE   \* MERGEFORMAT ">
          <w:r w:rsidR="00D9754E">
            <w:rPr>
              <w:noProof/>
            </w:rPr>
            <w:t>4</w:t>
          </w:r>
        </w:fldSimple>
      </w:p>
    </w:sdtContent>
  </w:sdt>
  <w:p w:rsidR="00EB0DE8" w:rsidRPr="000C1F2F" w:rsidRDefault="00EB0DE8" w:rsidP="000C1F2F">
    <w:pPr>
      <w:pStyle w:val="Standard"/>
      <w:rPr>
        <w:i/>
        <w:sz w:val="20"/>
        <w:szCs w:val="20"/>
      </w:rPr>
    </w:pPr>
    <w:r w:rsidRPr="000C1F2F">
      <w:rPr>
        <w:i/>
        <w:sz w:val="20"/>
        <w:szCs w:val="20"/>
      </w:rPr>
      <w:t xml:space="preserve">postępowanie nr </w:t>
    </w:r>
    <w:r>
      <w:rPr>
        <w:i/>
        <w:sz w:val="20"/>
        <w:szCs w:val="20"/>
      </w:rPr>
      <w:t>1</w:t>
    </w:r>
    <w:r w:rsidR="00D9754E">
      <w:rPr>
        <w:i/>
        <w:sz w:val="20"/>
        <w:szCs w:val="20"/>
      </w:rPr>
      <w:t>9</w:t>
    </w:r>
    <w:r>
      <w:rPr>
        <w:i/>
        <w:sz w:val="20"/>
        <w:szCs w:val="20"/>
      </w:rPr>
      <w:t>7/</w:t>
    </w:r>
    <w:r w:rsidRPr="000C1F2F">
      <w:rPr>
        <w:i/>
        <w:sz w:val="20"/>
        <w:szCs w:val="20"/>
      </w:rPr>
      <w:t>JZ-</w:t>
    </w:r>
    <w:r w:rsidR="00D9754E">
      <w:rPr>
        <w:i/>
        <w:sz w:val="20"/>
        <w:szCs w:val="20"/>
      </w:rPr>
      <w:t>123</w:t>
    </w:r>
    <w:r>
      <w:rPr>
        <w:i/>
        <w:sz w:val="20"/>
        <w:szCs w:val="20"/>
      </w:rPr>
      <w:t>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E8" w:rsidRDefault="00EB0DE8" w:rsidP="000F1D63">
      <w:r>
        <w:separator/>
      </w:r>
    </w:p>
  </w:footnote>
  <w:footnote w:type="continuationSeparator" w:id="0">
    <w:p w:rsidR="00EB0DE8" w:rsidRDefault="00EB0DE8" w:rsidP="000F1D63">
      <w:r>
        <w:continuationSeparator/>
      </w:r>
    </w:p>
  </w:footnote>
  <w:footnote w:id="1">
    <w:p w:rsidR="00EB0DE8" w:rsidRPr="00424F19" w:rsidRDefault="00EB0DE8" w:rsidP="0087200B">
      <w:pPr>
        <w:pStyle w:val="Tekstprzypisudolnego"/>
      </w:pPr>
      <w:r w:rsidRPr="00424F19">
        <w:rPr>
          <w:rStyle w:val="Odwoanieprzypisudolnego"/>
          <w:rFonts w:eastAsiaTheme="majorEastAsia"/>
        </w:rPr>
        <w:footnoteRef/>
      </w:r>
      <w:r w:rsidRPr="00424F19">
        <w:t xml:space="preserve"> w rozumieniu ustawy z dnia 6 marca 2018 r</w:t>
      </w:r>
      <w:r w:rsidRPr="00424F19">
        <w:rPr>
          <w:i/>
        </w:rPr>
        <w:t>. Prawo przedsiębiorców</w:t>
      </w:r>
      <w:r w:rsidRPr="00424F19">
        <w:t xml:space="preserve"> (</w:t>
      </w:r>
      <w:proofErr w:type="spellStart"/>
      <w:r w:rsidRPr="00424F19">
        <w:t>t</w:t>
      </w:r>
      <w:r>
        <w:t>.</w:t>
      </w:r>
      <w:r w:rsidRPr="00424F19">
        <w:t>j</w:t>
      </w:r>
      <w:proofErr w:type="spellEnd"/>
      <w:r w:rsidRPr="00424F19">
        <w:t>. Dz. U. z 2023 r. poz. 221)</w:t>
      </w:r>
    </w:p>
  </w:footnote>
  <w:footnote w:id="2">
    <w:p w:rsidR="00EB0DE8" w:rsidRPr="00A50D3D" w:rsidRDefault="00EB0DE8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3">
    <w:p w:rsidR="00EB0DE8" w:rsidRPr="00A50D3D" w:rsidRDefault="00EB0DE8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0DE8" w:rsidRPr="00A50D3D" w:rsidRDefault="00EB0DE8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0D58DE"/>
    <w:multiLevelType w:val="hybridMultilevel"/>
    <w:tmpl w:val="CD12B4B0"/>
    <w:lvl w:ilvl="0" w:tplc="7ED2BF4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8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9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5F3BC3"/>
    <w:multiLevelType w:val="hybridMultilevel"/>
    <w:tmpl w:val="1514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3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5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6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5524D6B"/>
    <w:multiLevelType w:val="hybridMultilevel"/>
    <w:tmpl w:val="A32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A05C1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7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60937"/>
    <w:multiLevelType w:val="hybridMultilevel"/>
    <w:tmpl w:val="0C8A6E28"/>
    <w:lvl w:ilvl="0" w:tplc="7430EF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9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B7FC2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30"/>
  </w:num>
  <w:num w:numId="5">
    <w:abstractNumId w:val="39"/>
  </w:num>
  <w:num w:numId="6">
    <w:abstractNumId w:val="18"/>
  </w:num>
  <w:num w:numId="7">
    <w:abstractNumId w:val="31"/>
  </w:num>
  <w:num w:numId="8">
    <w:abstractNumId w:val="22"/>
  </w:num>
  <w:num w:numId="9">
    <w:abstractNumId w:val="35"/>
  </w:num>
  <w:num w:numId="10">
    <w:abstractNumId w:val="13"/>
  </w:num>
  <w:num w:numId="11">
    <w:abstractNumId w:val="40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9"/>
  </w:num>
  <w:num w:numId="15">
    <w:abstractNumId w:val="37"/>
  </w:num>
  <w:num w:numId="16">
    <w:abstractNumId w:val="25"/>
  </w:num>
  <w:num w:numId="17">
    <w:abstractNumId w:val="4"/>
  </w:num>
  <w:num w:numId="18">
    <w:abstractNumId w:val="34"/>
  </w:num>
  <w:num w:numId="19">
    <w:abstractNumId w:val="28"/>
  </w:num>
  <w:num w:numId="20">
    <w:abstractNumId w:val="15"/>
  </w:num>
  <w:num w:numId="21">
    <w:abstractNumId w:val="20"/>
  </w:num>
  <w:num w:numId="22">
    <w:abstractNumId w:val="24"/>
  </w:num>
  <w:num w:numId="23">
    <w:abstractNumId w:val="21"/>
  </w:num>
  <w:num w:numId="24">
    <w:abstractNumId w:val="27"/>
  </w:num>
  <w:num w:numId="25">
    <w:abstractNumId w:val="38"/>
  </w:num>
  <w:num w:numId="26">
    <w:abstractNumId w:val="41"/>
  </w:num>
  <w:num w:numId="27">
    <w:abstractNumId w:val="16"/>
  </w:num>
  <w:num w:numId="28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36A76"/>
    <w:rsid w:val="00043C1C"/>
    <w:rsid w:val="000445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1C6"/>
    <w:rsid w:val="000A4553"/>
    <w:rsid w:val="000A4BFE"/>
    <w:rsid w:val="000B15AE"/>
    <w:rsid w:val="000B1756"/>
    <w:rsid w:val="000B2328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1F2F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E7E24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0505E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76BA"/>
    <w:rsid w:val="00160E4E"/>
    <w:rsid w:val="00160F24"/>
    <w:rsid w:val="001629D9"/>
    <w:rsid w:val="001672FF"/>
    <w:rsid w:val="00170878"/>
    <w:rsid w:val="00172011"/>
    <w:rsid w:val="001747C9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3BB"/>
    <w:rsid w:val="001C1E24"/>
    <w:rsid w:val="001C1E4A"/>
    <w:rsid w:val="001C5700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446D"/>
    <w:rsid w:val="002157B7"/>
    <w:rsid w:val="00215E73"/>
    <w:rsid w:val="0021767D"/>
    <w:rsid w:val="00220599"/>
    <w:rsid w:val="00221EB1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91078"/>
    <w:rsid w:val="00291A35"/>
    <w:rsid w:val="002931A5"/>
    <w:rsid w:val="0029571E"/>
    <w:rsid w:val="00296838"/>
    <w:rsid w:val="002A2320"/>
    <w:rsid w:val="002A2E0A"/>
    <w:rsid w:val="002A2F77"/>
    <w:rsid w:val="002A7087"/>
    <w:rsid w:val="002B090F"/>
    <w:rsid w:val="002B3128"/>
    <w:rsid w:val="002B42C5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0BB"/>
    <w:rsid w:val="00342329"/>
    <w:rsid w:val="00342A6C"/>
    <w:rsid w:val="0034379B"/>
    <w:rsid w:val="0034429D"/>
    <w:rsid w:val="0034496F"/>
    <w:rsid w:val="00345A15"/>
    <w:rsid w:val="00345EB7"/>
    <w:rsid w:val="003463DC"/>
    <w:rsid w:val="00351701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3F71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5F6C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174FF"/>
    <w:rsid w:val="005203AD"/>
    <w:rsid w:val="0052055E"/>
    <w:rsid w:val="005208C0"/>
    <w:rsid w:val="00520980"/>
    <w:rsid w:val="005232DA"/>
    <w:rsid w:val="00523E65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04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158F"/>
    <w:rsid w:val="0060443D"/>
    <w:rsid w:val="00604B06"/>
    <w:rsid w:val="00606265"/>
    <w:rsid w:val="0060728A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380B"/>
    <w:rsid w:val="006468EB"/>
    <w:rsid w:val="006470DE"/>
    <w:rsid w:val="0064782F"/>
    <w:rsid w:val="00650077"/>
    <w:rsid w:val="0065183D"/>
    <w:rsid w:val="00653E1B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C73C4"/>
    <w:rsid w:val="006C7E53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0BBC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1057"/>
    <w:rsid w:val="007B107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D534D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6643"/>
    <w:rsid w:val="008174B7"/>
    <w:rsid w:val="0082053C"/>
    <w:rsid w:val="00820F7D"/>
    <w:rsid w:val="0082114C"/>
    <w:rsid w:val="00821C61"/>
    <w:rsid w:val="008225BF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1C15"/>
    <w:rsid w:val="00847D0A"/>
    <w:rsid w:val="008509E2"/>
    <w:rsid w:val="00850B46"/>
    <w:rsid w:val="00852F24"/>
    <w:rsid w:val="00852F29"/>
    <w:rsid w:val="008530AE"/>
    <w:rsid w:val="008536DD"/>
    <w:rsid w:val="00853885"/>
    <w:rsid w:val="0085749A"/>
    <w:rsid w:val="00863CE9"/>
    <w:rsid w:val="008702B9"/>
    <w:rsid w:val="00871376"/>
    <w:rsid w:val="0087200B"/>
    <w:rsid w:val="008731A1"/>
    <w:rsid w:val="00874119"/>
    <w:rsid w:val="0087519F"/>
    <w:rsid w:val="00875A8E"/>
    <w:rsid w:val="00875F6A"/>
    <w:rsid w:val="00877A33"/>
    <w:rsid w:val="00880D25"/>
    <w:rsid w:val="008811AA"/>
    <w:rsid w:val="00881C0A"/>
    <w:rsid w:val="00881E82"/>
    <w:rsid w:val="00882271"/>
    <w:rsid w:val="008822CA"/>
    <w:rsid w:val="00883FBB"/>
    <w:rsid w:val="00886F41"/>
    <w:rsid w:val="00887503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5C1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3A33"/>
    <w:rsid w:val="009346C4"/>
    <w:rsid w:val="00934937"/>
    <w:rsid w:val="009404BD"/>
    <w:rsid w:val="0094521E"/>
    <w:rsid w:val="00945326"/>
    <w:rsid w:val="00951001"/>
    <w:rsid w:val="00951CE2"/>
    <w:rsid w:val="009530D6"/>
    <w:rsid w:val="00954BE5"/>
    <w:rsid w:val="00956AFC"/>
    <w:rsid w:val="009615F3"/>
    <w:rsid w:val="00964A90"/>
    <w:rsid w:val="009668D6"/>
    <w:rsid w:val="009708A9"/>
    <w:rsid w:val="00970C4F"/>
    <w:rsid w:val="009727FB"/>
    <w:rsid w:val="0097394D"/>
    <w:rsid w:val="00974EB6"/>
    <w:rsid w:val="00975A99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0EF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2528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5DF0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35B7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20B0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65E8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11C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1432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E6EB0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485"/>
    <w:rsid w:val="00CA0D5B"/>
    <w:rsid w:val="00CA15AB"/>
    <w:rsid w:val="00CA16D1"/>
    <w:rsid w:val="00CA2305"/>
    <w:rsid w:val="00CA3C96"/>
    <w:rsid w:val="00CA5DC9"/>
    <w:rsid w:val="00CA65A8"/>
    <w:rsid w:val="00CB0865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11DF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3D"/>
    <w:rsid w:val="00D53255"/>
    <w:rsid w:val="00D53850"/>
    <w:rsid w:val="00D55139"/>
    <w:rsid w:val="00D638DD"/>
    <w:rsid w:val="00D63AAE"/>
    <w:rsid w:val="00D6421D"/>
    <w:rsid w:val="00D64843"/>
    <w:rsid w:val="00D66C52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54E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52B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0DE8"/>
    <w:rsid w:val="00EB1567"/>
    <w:rsid w:val="00EB455B"/>
    <w:rsid w:val="00EB45F6"/>
    <w:rsid w:val="00EB5425"/>
    <w:rsid w:val="00EB7006"/>
    <w:rsid w:val="00EB75DD"/>
    <w:rsid w:val="00EB7F05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E612E"/>
    <w:rsid w:val="00EF3274"/>
    <w:rsid w:val="00EF4396"/>
    <w:rsid w:val="00F03358"/>
    <w:rsid w:val="00F042B7"/>
    <w:rsid w:val="00F06D85"/>
    <w:rsid w:val="00F06E82"/>
    <w:rsid w:val="00F12B33"/>
    <w:rsid w:val="00F14240"/>
    <w:rsid w:val="00F147D3"/>
    <w:rsid w:val="00F14935"/>
    <w:rsid w:val="00F14971"/>
    <w:rsid w:val="00F15853"/>
    <w:rsid w:val="00F15EFE"/>
    <w:rsid w:val="00F22155"/>
    <w:rsid w:val="00F23F2F"/>
    <w:rsid w:val="00F25806"/>
    <w:rsid w:val="00F30DF8"/>
    <w:rsid w:val="00F31681"/>
    <w:rsid w:val="00F323D9"/>
    <w:rsid w:val="00F33AAB"/>
    <w:rsid w:val="00F3415E"/>
    <w:rsid w:val="00F3452F"/>
    <w:rsid w:val="00F35D02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4ADF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paragraph" w:customStyle="1" w:styleId="LO-Normal">
    <w:name w:val="LO-Normal"/>
    <w:basedOn w:val="Normalny"/>
    <w:qFormat/>
    <w:rsid w:val="007B1070"/>
    <w:pPr>
      <w:widowControl/>
      <w:autoSpaceDN/>
      <w:spacing w:after="160" w:line="259" w:lineRule="auto"/>
      <w:textAlignment w:val="auto"/>
    </w:pPr>
    <w:rPr>
      <w:rFonts w:ascii="Verdana" w:eastAsia="Verdana" w:hAnsi="Verdana" w:cs="Verdana"/>
      <w:color w:val="000000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2BFE-ED68-4418-870A-0A458C41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17</cp:revision>
  <cp:lastPrinted>2024-03-27T09:58:00Z</cp:lastPrinted>
  <dcterms:created xsi:type="dcterms:W3CDTF">2025-03-17T11:53:00Z</dcterms:created>
  <dcterms:modified xsi:type="dcterms:W3CDTF">2025-05-08T10:11:00Z</dcterms:modified>
</cp:coreProperties>
</file>