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7077" w14:textId="58609C01" w:rsidR="00C568EF" w:rsidRDefault="00C568EF" w:rsidP="00E62B8E">
      <w:pPr>
        <w:pStyle w:val="Nagwek"/>
        <w:tabs>
          <w:tab w:val="left" w:pos="8080"/>
        </w:tabs>
        <w:spacing w:before="120" w:after="120" w:line="288" w:lineRule="auto"/>
        <w:jc w:val="right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Załącznik nr 1 do umowy……………………………………………</w:t>
      </w:r>
    </w:p>
    <w:p w14:paraId="76F102C7" w14:textId="77777777" w:rsidR="00C568EF" w:rsidRDefault="00C568EF" w:rsidP="007D2202">
      <w:pPr>
        <w:pStyle w:val="Nagwek"/>
        <w:tabs>
          <w:tab w:val="left" w:pos="8080"/>
        </w:tabs>
        <w:spacing w:before="120" w:after="120" w:line="288" w:lineRule="auto"/>
        <w:rPr>
          <w:rFonts w:ascii="Verdana" w:hAnsi="Verdana"/>
          <w:b/>
          <w:sz w:val="19"/>
          <w:szCs w:val="19"/>
        </w:rPr>
      </w:pPr>
    </w:p>
    <w:p w14:paraId="4C292DA9" w14:textId="0726D8F9" w:rsidR="007D2202" w:rsidRDefault="007D2202" w:rsidP="007D2202">
      <w:pPr>
        <w:pStyle w:val="Nagwek"/>
        <w:tabs>
          <w:tab w:val="left" w:pos="8080"/>
        </w:tabs>
        <w:spacing w:before="120" w:after="120" w:line="288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Tabela 1. </w:t>
      </w:r>
      <w:r>
        <w:rPr>
          <w:rFonts w:ascii="Verdana" w:hAnsi="Verdana"/>
          <w:sz w:val="19"/>
          <w:szCs w:val="19"/>
        </w:rPr>
        <w:t>Wodomierze.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0"/>
        <w:gridCol w:w="1744"/>
        <w:gridCol w:w="1503"/>
        <w:gridCol w:w="693"/>
        <w:gridCol w:w="690"/>
        <w:gridCol w:w="909"/>
        <w:gridCol w:w="1051"/>
        <w:gridCol w:w="1110"/>
        <w:gridCol w:w="832"/>
        <w:gridCol w:w="1017"/>
        <w:gridCol w:w="805"/>
        <w:gridCol w:w="1252"/>
        <w:gridCol w:w="1249"/>
        <w:gridCol w:w="1187"/>
      </w:tblGrid>
      <w:tr w:rsidR="007D2202" w:rsidRPr="00E255EA" w14:paraId="33B167B8" w14:textId="77777777" w:rsidTr="00762EA6">
        <w:trPr>
          <w:trHeight w:val="1030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C97958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584" w:type="pct"/>
            <w:vMerge w:val="restart"/>
            <w:tcBorders>
              <w:top w:val="single" w:sz="12" w:space="0" w:color="auto"/>
            </w:tcBorders>
            <w:vAlign w:val="center"/>
          </w:tcPr>
          <w:p w14:paraId="664113B6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Typ wodomierza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</w:tcBorders>
            <w:vAlign w:val="center"/>
          </w:tcPr>
          <w:p w14:paraId="699E18C9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Klasa metrologiczna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vAlign w:val="center"/>
          </w:tcPr>
          <w:p w14:paraId="7129D7E5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DN</w:t>
            </w: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14:paraId="6D4C5636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Q3</w:t>
            </w:r>
          </w:p>
        </w:tc>
        <w:tc>
          <w:tcPr>
            <w:tcW w:w="304" w:type="pct"/>
            <w:tcBorders>
              <w:top w:val="single" w:sz="12" w:space="0" w:color="auto"/>
            </w:tcBorders>
            <w:vAlign w:val="center"/>
          </w:tcPr>
          <w:p w14:paraId="249456B8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długość</w:t>
            </w:r>
          </w:p>
        </w:tc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14:paraId="69CFA97B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obudowa</w:t>
            </w:r>
          </w:p>
        </w:tc>
        <w:tc>
          <w:tcPr>
            <w:tcW w:w="380" w:type="pct"/>
            <w:tcBorders>
              <w:top w:val="single" w:sz="12" w:space="0" w:color="auto"/>
            </w:tcBorders>
            <w:vAlign w:val="center"/>
          </w:tcPr>
          <w:p w14:paraId="5EA5CF50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Gwint króćca - G</w:t>
            </w:r>
          </w:p>
        </w:tc>
        <w:tc>
          <w:tcPr>
            <w:tcW w:w="285" w:type="pct"/>
            <w:tcBorders>
              <w:top w:val="single" w:sz="12" w:space="0" w:color="auto"/>
            </w:tcBorders>
            <w:vAlign w:val="center"/>
          </w:tcPr>
          <w:p w14:paraId="1A0F2507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PN</w:t>
            </w:r>
          </w:p>
        </w:tc>
        <w:tc>
          <w:tcPr>
            <w:tcW w:w="34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0C45C6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Próg rozru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ch</w:t>
            </w: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u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DD9AAA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Ilość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34E83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Cena jedn. netto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7E0DE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netto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2A5FFE" w14:textId="77777777" w:rsidR="007D2202" w:rsidRPr="00517C97" w:rsidRDefault="007D2202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brutto</w:t>
            </w:r>
          </w:p>
        </w:tc>
      </w:tr>
      <w:tr w:rsidR="007D2202" w:rsidRPr="00E255EA" w14:paraId="6D366033" w14:textId="77777777" w:rsidTr="00762EA6">
        <w:tc>
          <w:tcPr>
            <w:tcW w:w="22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E4CC85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4" w:type="pct"/>
            <w:vMerge/>
            <w:tcBorders>
              <w:bottom w:val="single" w:sz="12" w:space="0" w:color="auto"/>
            </w:tcBorders>
            <w:vAlign w:val="center"/>
          </w:tcPr>
          <w:p w14:paraId="5F86D984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bottom w:val="single" w:sz="12" w:space="0" w:color="auto"/>
            </w:tcBorders>
            <w:vAlign w:val="center"/>
          </w:tcPr>
          <w:p w14:paraId="53537691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43F87BCE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mm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2EB27397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</w:t>
            </w:r>
            <w:r>
              <w:rPr>
                <w:rFonts w:ascii="Verdana" w:hAnsi="Verdana"/>
                <w:i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/>
                <w:i/>
                <w:sz w:val="16"/>
                <w:szCs w:val="16"/>
              </w:rPr>
              <w:t>/h</w:t>
            </w:r>
          </w:p>
        </w:tc>
        <w:tc>
          <w:tcPr>
            <w:tcW w:w="304" w:type="pct"/>
            <w:tcBorders>
              <w:bottom w:val="single" w:sz="12" w:space="0" w:color="auto"/>
            </w:tcBorders>
            <w:vAlign w:val="center"/>
          </w:tcPr>
          <w:p w14:paraId="0F0934F6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mm</w:t>
            </w:r>
          </w:p>
        </w:tc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14:paraId="6F417152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materiał</w:t>
            </w:r>
          </w:p>
        </w:tc>
        <w:tc>
          <w:tcPr>
            <w:tcW w:w="380" w:type="pct"/>
            <w:tcBorders>
              <w:bottom w:val="single" w:sz="12" w:space="0" w:color="auto"/>
            </w:tcBorders>
            <w:vAlign w:val="center"/>
          </w:tcPr>
          <w:p w14:paraId="3CA53A38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cale</w:t>
            </w:r>
          </w:p>
        </w:tc>
        <w:tc>
          <w:tcPr>
            <w:tcW w:w="285" w:type="pct"/>
            <w:tcBorders>
              <w:bottom w:val="single" w:sz="12" w:space="0" w:color="auto"/>
            </w:tcBorders>
            <w:vAlign w:val="center"/>
          </w:tcPr>
          <w:p w14:paraId="29B751AF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bar</w:t>
            </w:r>
          </w:p>
        </w:tc>
        <w:tc>
          <w:tcPr>
            <w:tcW w:w="34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C56A28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l/h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67A97" w14:textId="77777777" w:rsidR="007D2202" w:rsidRPr="00E255EA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szt.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9C8A5" w14:textId="77777777" w:rsidR="007D2202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zł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36151" w14:textId="77777777" w:rsidR="007D2202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zł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9588A" w14:textId="77777777" w:rsidR="007D2202" w:rsidRDefault="007D2202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zł</w:t>
            </w:r>
          </w:p>
        </w:tc>
      </w:tr>
      <w:tr w:rsidR="00DA3EEA" w:rsidRPr="00E255EA" w14:paraId="04E5E1DE" w14:textId="77777777" w:rsidTr="00AD0E83">
        <w:trPr>
          <w:trHeight w:val="237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157BF6" w14:textId="77777777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  <w:tcBorders>
              <w:top w:val="single" w:sz="12" w:space="0" w:color="auto"/>
            </w:tcBorders>
            <w:vAlign w:val="center"/>
          </w:tcPr>
          <w:p w14:paraId="05417AE4" w14:textId="5A8D7381" w:rsidR="00DA3EEA" w:rsidRPr="00E255EA" w:rsidRDefault="00DA3EEA" w:rsidP="00762EA6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suchobieżny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jednostrumieniowy JS Smart+ z możliwością odczytu poprzez moduł radiowy optyczny</w:t>
            </w:r>
            <w:r w:rsidR="002B193E">
              <w:rPr>
                <w:rFonts w:ascii="Verdana" w:hAnsi="Verdana"/>
                <w:sz w:val="16"/>
                <w:szCs w:val="16"/>
              </w:rPr>
              <w:t xml:space="preserve"> i indukcyjny, IP 68 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vAlign w:val="center"/>
          </w:tcPr>
          <w:p w14:paraId="3C142D3B" w14:textId="77777777" w:rsidR="00DA3EEA" w:rsidRDefault="00DA3EEA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H-R100</w:t>
            </w:r>
          </w:p>
          <w:p w14:paraId="6D18174F" w14:textId="77777777" w:rsidR="00DA3EEA" w:rsidRPr="00E255EA" w:rsidRDefault="00DA3EEA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V-R50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</w:tcBorders>
            <w:vAlign w:val="center"/>
          </w:tcPr>
          <w:p w14:paraId="1268D059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0431A99" w14:textId="6B6C341E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14:paraId="0E8D9A68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300C40B" w14:textId="58311C18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1,6</w:t>
            </w:r>
          </w:p>
          <w:p w14:paraId="396044D0" w14:textId="57DDB40F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" w:type="pct"/>
            <w:vMerge w:val="restart"/>
            <w:tcBorders>
              <w:top w:val="single" w:sz="12" w:space="0" w:color="auto"/>
            </w:tcBorders>
            <w:vAlign w:val="center"/>
          </w:tcPr>
          <w:p w14:paraId="5F6DAD2A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D3CA240" w14:textId="5FD62ADF" w:rsidR="00DA3EEA" w:rsidRPr="003415D1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15D1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</w:tcBorders>
            <w:vAlign w:val="center"/>
          </w:tcPr>
          <w:p w14:paraId="5A293E0D" w14:textId="77777777" w:rsidR="00DA3EEA" w:rsidRPr="00E255EA" w:rsidRDefault="00DA3EEA" w:rsidP="00762EA6">
            <w:pPr>
              <w:spacing w:before="60" w:after="6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mosiężna</w:t>
            </w:r>
          </w:p>
        </w:tc>
        <w:tc>
          <w:tcPr>
            <w:tcW w:w="380" w:type="pct"/>
            <w:vMerge w:val="restart"/>
            <w:tcBorders>
              <w:top w:val="single" w:sz="12" w:space="0" w:color="auto"/>
            </w:tcBorders>
            <w:vAlign w:val="center"/>
          </w:tcPr>
          <w:p w14:paraId="62297F3D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3E5987" w14:textId="04368564" w:rsidR="00DA3EEA" w:rsidRPr="00E255EA" w:rsidRDefault="00000000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den>
              </m:f>
            </m:oMath>
            <w:r w:rsidR="00DA3EEA">
              <w:rPr>
                <w:rFonts w:ascii="Verdana" w:hAnsi="Verdana"/>
                <w:sz w:val="16"/>
                <w:szCs w:val="16"/>
              </w:rPr>
              <w:t>’’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</w:tcBorders>
            <w:vAlign w:val="center"/>
          </w:tcPr>
          <w:p w14:paraId="21FD83F6" w14:textId="77777777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76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91C3C7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BC27D9" w14:textId="2CA1591A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515B23" w14:textId="328AA067" w:rsidR="00DA3EEA" w:rsidRPr="00E255EA" w:rsidRDefault="00D93049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24D78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2C2E5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FB9DEA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3EEA" w:rsidRPr="00E255EA" w14:paraId="11B3A058" w14:textId="77777777" w:rsidTr="00D253CB">
        <w:trPr>
          <w:trHeight w:val="476"/>
        </w:trPr>
        <w:tc>
          <w:tcPr>
            <w:tcW w:w="220" w:type="pct"/>
            <w:vMerge/>
            <w:tcBorders>
              <w:left w:val="single" w:sz="12" w:space="0" w:color="auto"/>
            </w:tcBorders>
            <w:vAlign w:val="center"/>
          </w:tcPr>
          <w:p w14:paraId="0EE6F350" w14:textId="5A0DA2F3" w:rsidR="00DA3EEA" w:rsidRPr="00E255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4" w:type="pct"/>
            <w:vMerge/>
            <w:tcBorders>
              <w:top w:val="single" w:sz="12" w:space="0" w:color="auto"/>
            </w:tcBorders>
            <w:vAlign w:val="center"/>
          </w:tcPr>
          <w:p w14:paraId="4D10FB95" w14:textId="77777777" w:rsidR="00DA3EEA" w:rsidRDefault="00DA3EEA" w:rsidP="00762EA6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</w:tcBorders>
            <w:vAlign w:val="center"/>
          </w:tcPr>
          <w:p w14:paraId="1F9073D3" w14:textId="77777777" w:rsidR="00DA3EEA" w:rsidRDefault="00DA3EEA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" w:type="pct"/>
            <w:vMerge/>
            <w:vAlign w:val="center"/>
          </w:tcPr>
          <w:p w14:paraId="03B82053" w14:textId="59C4BBF9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14:paraId="49BCCC3F" w14:textId="69896B13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304" w:type="pct"/>
            <w:vMerge/>
            <w:vAlign w:val="center"/>
          </w:tcPr>
          <w:p w14:paraId="6AF45A49" w14:textId="43B708B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pct"/>
            <w:vMerge/>
            <w:vAlign w:val="center"/>
          </w:tcPr>
          <w:p w14:paraId="3B3894B6" w14:textId="77777777" w:rsidR="00DA3EEA" w:rsidRDefault="00DA3EEA" w:rsidP="00762EA6">
            <w:pPr>
              <w:spacing w:before="60" w:after="6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0" w:type="pct"/>
            <w:vMerge/>
            <w:vAlign w:val="center"/>
          </w:tcPr>
          <w:p w14:paraId="04ADDD11" w14:textId="0B457F6F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1D068B94" w14:textId="77777777" w:rsidR="00DA3EEA" w:rsidRPr="00711768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2" w:space="0" w:color="auto"/>
            </w:tcBorders>
            <w:vAlign w:val="center"/>
          </w:tcPr>
          <w:p w14:paraId="1F255B4C" w14:textId="425AB36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2C44BA" w14:textId="0B5C3AFC" w:rsidR="00DA3EEA" w:rsidRPr="00E255EA" w:rsidRDefault="00D93049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596C4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5DF82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DC2CE8" w14:textId="77777777" w:rsidR="00DA3EEA" w:rsidRDefault="00DA3EE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0E83" w:rsidRPr="00E255EA" w14:paraId="0806F5E2" w14:textId="77777777" w:rsidTr="00762EA6">
        <w:trPr>
          <w:trHeight w:val="716"/>
        </w:trPr>
        <w:tc>
          <w:tcPr>
            <w:tcW w:w="22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16BC8C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84" w:type="pct"/>
            <w:vMerge/>
            <w:tcBorders>
              <w:bottom w:val="single" w:sz="12" w:space="0" w:color="auto"/>
            </w:tcBorders>
            <w:vAlign w:val="center"/>
          </w:tcPr>
          <w:p w14:paraId="3D4BF17E" w14:textId="77777777" w:rsidR="00AD0E83" w:rsidRPr="00E255EA" w:rsidRDefault="00AD0E83" w:rsidP="00762EA6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bottom w:val="single" w:sz="12" w:space="0" w:color="auto"/>
            </w:tcBorders>
            <w:vAlign w:val="center"/>
          </w:tcPr>
          <w:p w14:paraId="257C562E" w14:textId="77777777" w:rsidR="00AD0E83" w:rsidRPr="00E255EA" w:rsidRDefault="00AD0E83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" w:type="pct"/>
            <w:tcBorders>
              <w:bottom w:val="single" w:sz="12" w:space="0" w:color="auto"/>
            </w:tcBorders>
            <w:vAlign w:val="center"/>
          </w:tcPr>
          <w:p w14:paraId="2E02E04E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3F63CFA7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304" w:type="pct"/>
            <w:tcBorders>
              <w:bottom w:val="single" w:sz="12" w:space="0" w:color="auto"/>
            </w:tcBorders>
            <w:vAlign w:val="center"/>
          </w:tcPr>
          <w:p w14:paraId="7321FFCC" w14:textId="77777777" w:rsidR="00AD0E83" w:rsidRPr="003415D1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15D1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360" w:type="pct"/>
            <w:vMerge/>
            <w:tcBorders>
              <w:bottom w:val="single" w:sz="12" w:space="0" w:color="auto"/>
            </w:tcBorders>
            <w:vAlign w:val="center"/>
          </w:tcPr>
          <w:p w14:paraId="7A5F35E8" w14:textId="77777777" w:rsidR="00AD0E83" w:rsidRPr="00E255EA" w:rsidRDefault="00AD0E83" w:rsidP="00762EA6">
            <w:pPr>
              <w:spacing w:before="60" w:after="6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0" w:type="pct"/>
            <w:tcBorders>
              <w:bottom w:val="single" w:sz="12" w:space="0" w:color="auto"/>
            </w:tcBorders>
            <w:vAlign w:val="center"/>
          </w:tcPr>
          <w:p w14:paraId="31A40EC7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1’’</w:t>
            </w:r>
          </w:p>
        </w:tc>
        <w:tc>
          <w:tcPr>
            <w:tcW w:w="285" w:type="pct"/>
            <w:vMerge/>
            <w:tcBorders>
              <w:bottom w:val="single" w:sz="12" w:space="0" w:color="auto"/>
            </w:tcBorders>
            <w:vAlign w:val="center"/>
          </w:tcPr>
          <w:p w14:paraId="7DD7A7C1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4B918C" w14:textId="77777777" w:rsidR="00AD0E83" w:rsidRPr="00E255EA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1B7A34" w14:textId="7BE9797A" w:rsidR="00AD0E83" w:rsidRPr="00E255EA" w:rsidRDefault="00D93049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C0EA1" w14:textId="77777777" w:rsidR="00AD0E83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A2C59" w14:textId="77777777" w:rsidR="00AD0E83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447E5" w14:textId="77777777" w:rsidR="00AD0E83" w:rsidRDefault="00AD0E83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D2202" w:rsidRPr="00E255EA" w14:paraId="6F85D543" w14:textId="77777777" w:rsidTr="00762EA6">
        <w:trPr>
          <w:trHeight w:val="701"/>
        </w:trPr>
        <w:tc>
          <w:tcPr>
            <w:tcW w:w="4167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1982E" w14:textId="77777777" w:rsidR="007D2202" w:rsidRPr="00D855AA" w:rsidRDefault="007D2202" w:rsidP="00762EA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SUMA: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80EC1" w14:textId="77777777" w:rsidR="007D2202" w:rsidRDefault="007D2202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AC720" w14:textId="77777777" w:rsidR="007D2202" w:rsidRDefault="007D2202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365D8" w14:textId="77777777" w:rsidR="007D2202" w:rsidRDefault="007D2202" w:rsidP="007D2202">
      <w:pPr>
        <w:pStyle w:val="Nagwek"/>
        <w:tabs>
          <w:tab w:val="left" w:pos="8080"/>
        </w:tabs>
        <w:spacing w:line="288" w:lineRule="auto"/>
        <w:rPr>
          <w:rFonts w:ascii="Verdana" w:hAnsi="Verdana"/>
          <w:sz w:val="19"/>
          <w:szCs w:val="19"/>
        </w:rPr>
      </w:pPr>
    </w:p>
    <w:p w14:paraId="26770F13" w14:textId="77777777" w:rsidR="007D2202" w:rsidRDefault="007D2202" w:rsidP="007D2202">
      <w:pPr>
        <w:pStyle w:val="Nagwek"/>
        <w:tabs>
          <w:tab w:val="left" w:pos="8080"/>
        </w:tabs>
        <w:spacing w:line="288" w:lineRule="auto"/>
        <w:rPr>
          <w:rFonts w:ascii="Verdana" w:hAnsi="Verdana"/>
          <w:b/>
          <w:sz w:val="19"/>
          <w:szCs w:val="19"/>
        </w:rPr>
      </w:pPr>
    </w:p>
    <w:p w14:paraId="4840327A" w14:textId="77777777" w:rsidR="00203F20" w:rsidRDefault="00203F20" w:rsidP="007D2202">
      <w:pPr>
        <w:pStyle w:val="Nagwek"/>
        <w:tabs>
          <w:tab w:val="left" w:pos="8080"/>
        </w:tabs>
        <w:spacing w:line="288" w:lineRule="auto"/>
        <w:rPr>
          <w:rFonts w:ascii="Verdana" w:hAnsi="Verdana"/>
          <w:b/>
          <w:sz w:val="19"/>
          <w:szCs w:val="19"/>
        </w:rPr>
      </w:pPr>
    </w:p>
    <w:p w14:paraId="3A654912" w14:textId="77777777" w:rsidR="007D2202" w:rsidRDefault="007D2202" w:rsidP="007D2202">
      <w:pPr>
        <w:pStyle w:val="Tekstpodstawowy"/>
        <w:spacing w:before="120"/>
        <w:jc w:val="both"/>
        <w:rPr>
          <w:rFonts w:ascii="Verdana" w:hAnsi="Verdana"/>
          <w:sz w:val="19"/>
          <w:szCs w:val="19"/>
        </w:rPr>
      </w:pPr>
      <w:r w:rsidRPr="00E43169">
        <w:rPr>
          <w:rFonts w:ascii="Verdana" w:hAnsi="Verdana"/>
          <w:b/>
          <w:sz w:val="19"/>
          <w:szCs w:val="19"/>
        </w:rPr>
        <w:t>Tabela 2.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pl-PL"/>
        </w:rPr>
        <w:t>Urządzenia-moduły do zdalnego (radiowego) odczytu</w:t>
      </w:r>
      <w:r w:rsidRPr="0066348E">
        <w:rPr>
          <w:rFonts w:ascii="Verdana" w:hAnsi="Verdana"/>
          <w:sz w:val="19"/>
          <w:szCs w:val="19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6"/>
        <w:gridCol w:w="5700"/>
        <w:gridCol w:w="1534"/>
        <w:gridCol w:w="2368"/>
        <w:gridCol w:w="2227"/>
        <w:gridCol w:w="2307"/>
      </w:tblGrid>
      <w:tr w:rsidR="007D2202" w:rsidRPr="00DE1286" w14:paraId="38029B0D" w14:textId="77777777" w:rsidTr="00BE28AB"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B11231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DE1286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L.p.</w:t>
            </w:r>
          </w:p>
        </w:tc>
        <w:tc>
          <w:tcPr>
            <w:tcW w:w="19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3CA79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DE1286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Wyszczególnienie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B7AA5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DE1286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Ilość [szt.]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CDAFD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Cena jednostkowa netto [zł]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A0DF3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netto [zł]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60ECD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brutto [zł]</w:t>
            </w:r>
          </w:p>
        </w:tc>
      </w:tr>
      <w:tr w:rsidR="007D2202" w:rsidRPr="00DE1286" w14:paraId="56421C94" w14:textId="77777777" w:rsidTr="00BE28AB">
        <w:tc>
          <w:tcPr>
            <w:tcW w:w="1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030DA0" w14:textId="77777777" w:rsidR="007D2202" w:rsidRPr="00DE1286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1.</w:t>
            </w:r>
          </w:p>
        </w:tc>
        <w:tc>
          <w:tcPr>
            <w:tcW w:w="194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E8D0A" w14:textId="39737993" w:rsidR="007D2202" w:rsidRPr="00E80AA6" w:rsidRDefault="007D2202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Moduł radiowy AT-WMBUS 16-2 bez anteny zewnętrznej</w:t>
            </w:r>
            <w:r w:rsidR="002B193E">
              <w:rPr>
                <w:rFonts w:ascii="Verdana" w:hAnsi="Verdana"/>
                <w:sz w:val="16"/>
                <w:szCs w:val="19"/>
                <w:lang w:val="pl-PL"/>
              </w:rPr>
              <w:t>, IP 65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59146" w14:textId="1A5BAF32" w:rsidR="007D2202" w:rsidRPr="00E80AA6" w:rsidRDefault="00D93049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470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2FFB4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5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844A0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0D9CB8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7D2202" w:rsidRPr="00DE1286" w14:paraId="70A954C3" w14:textId="77777777" w:rsidTr="00BE28AB"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14F3C85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2.</w:t>
            </w:r>
          </w:p>
        </w:tc>
        <w:tc>
          <w:tcPr>
            <w:tcW w:w="1942" w:type="pct"/>
            <w:tcBorders>
              <w:right w:val="single" w:sz="12" w:space="0" w:color="auto"/>
            </w:tcBorders>
            <w:vAlign w:val="center"/>
          </w:tcPr>
          <w:p w14:paraId="17D1A398" w14:textId="584DCE30" w:rsidR="007D2202" w:rsidRDefault="007D2202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APT-WMBUS-NA-1 uniwersalna nakładka indukcyjn</w:t>
            </w:r>
            <w:r w:rsidR="002B193E">
              <w:rPr>
                <w:rFonts w:ascii="Verdana" w:hAnsi="Verdana"/>
                <w:sz w:val="16"/>
                <w:szCs w:val="19"/>
                <w:lang w:val="pl-PL"/>
              </w:rPr>
              <w:t>ą, IP 68</w:t>
            </w:r>
          </w:p>
        </w:tc>
        <w:tc>
          <w:tcPr>
            <w:tcW w:w="52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7DB98F" w14:textId="633E6144" w:rsidR="007D2202" w:rsidRDefault="00D93049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50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9DC2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4EA27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77A95F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995FA2" w:rsidRPr="00DE1286" w14:paraId="6C486008" w14:textId="77777777" w:rsidTr="00762EA6">
        <w:trPr>
          <w:trHeight w:val="355"/>
        </w:trPr>
        <w:tc>
          <w:tcPr>
            <w:tcW w:w="34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59FF9" w14:textId="77777777" w:rsidR="00995FA2" w:rsidRPr="007A3D72" w:rsidRDefault="00995FA2" w:rsidP="00762EA6">
            <w:pPr>
              <w:pStyle w:val="Tekstpodstawowy"/>
              <w:spacing w:before="120"/>
              <w:jc w:val="right"/>
              <w:rPr>
                <w:rFonts w:ascii="Verdana" w:hAnsi="Verdana"/>
                <w:b/>
                <w:sz w:val="18"/>
                <w:szCs w:val="19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9"/>
                <w:lang w:val="pl-PL"/>
              </w:rPr>
              <w:t xml:space="preserve">SUMA: 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6D2EB" w14:textId="77777777" w:rsidR="00995FA2" w:rsidRPr="007A3D72" w:rsidRDefault="00995FA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sz w:val="18"/>
                <w:szCs w:val="19"/>
                <w:lang w:val="pl-PL"/>
              </w:rPr>
            </w:pPr>
          </w:p>
        </w:tc>
        <w:tc>
          <w:tcPr>
            <w:tcW w:w="7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67BCE" w14:textId="77777777" w:rsidR="00995FA2" w:rsidRPr="007A3D72" w:rsidRDefault="00995FA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sz w:val="18"/>
                <w:szCs w:val="19"/>
                <w:lang w:val="pl-PL"/>
              </w:rPr>
            </w:pPr>
          </w:p>
        </w:tc>
      </w:tr>
    </w:tbl>
    <w:p w14:paraId="2F98F6B6" w14:textId="77777777" w:rsidR="007D2202" w:rsidRDefault="007D2202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1A94BC6E" w14:textId="77777777" w:rsidR="00BE28AB" w:rsidRDefault="00BE28AB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787019CA" w14:textId="77777777" w:rsidR="00DA3EEA" w:rsidRDefault="00DA3EEA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7F9A54D0" w14:textId="77777777" w:rsidR="00DA3EEA" w:rsidRDefault="00DA3EEA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5EB4A81F" w14:textId="77777777" w:rsidR="00DA3EEA" w:rsidRDefault="00DA3EEA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4C1346EC" w14:textId="77777777" w:rsidR="00BE28AB" w:rsidRDefault="00BE28AB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1A3D7BDC" w14:textId="3CCE674E" w:rsidR="007D2202" w:rsidRDefault="007D2202" w:rsidP="007D2202">
      <w:pPr>
        <w:pStyle w:val="Tekstpodstawowy"/>
        <w:spacing w:before="120"/>
        <w:jc w:val="both"/>
        <w:rPr>
          <w:rFonts w:ascii="Verdana" w:hAnsi="Verdana"/>
          <w:sz w:val="19"/>
          <w:szCs w:val="19"/>
        </w:rPr>
      </w:pPr>
      <w:r w:rsidRPr="00E43169">
        <w:rPr>
          <w:rFonts w:ascii="Verdana" w:hAnsi="Verdana"/>
          <w:b/>
          <w:sz w:val="19"/>
          <w:szCs w:val="19"/>
        </w:rPr>
        <w:t>Tabela 3.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pl-PL"/>
        </w:rPr>
        <w:t>Pozostałe</w:t>
      </w:r>
      <w:r w:rsidR="00BA4304">
        <w:rPr>
          <w:rFonts w:ascii="Verdana" w:hAnsi="Verdana"/>
          <w:sz w:val="19"/>
          <w:szCs w:val="19"/>
          <w:lang w:val="pl-PL"/>
        </w:rPr>
        <w:t xml:space="preserve"> materiały</w:t>
      </w:r>
      <w:r w:rsidRPr="0066348E">
        <w:rPr>
          <w:rFonts w:ascii="Verdana" w:hAnsi="Verdana"/>
          <w:sz w:val="19"/>
          <w:szCs w:val="19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0"/>
        <w:gridCol w:w="2261"/>
        <w:gridCol w:w="2928"/>
        <w:gridCol w:w="1674"/>
        <w:gridCol w:w="2305"/>
        <w:gridCol w:w="2302"/>
        <w:gridCol w:w="2302"/>
      </w:tblGrid>
      <w:tr w:rsidR="007D2202" w:rsidRPr="00517C97" w14:paraId="1C01912B" w14:textId="77777777" w:rsidTr="00995FA2"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C5754C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L.p.</w:t>
            </w:r>
          </w:p>
        </w:tc>
        <w:tc>
          <w:tcPr>
            <w:tcW w:w="7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1BE4D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Nazwa i rodzaj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E53B5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Przeznaczenie</w:t>
            </w:r>
          </w:p>
        </w:tc>
        <w:tc>
          <w:tcPr>
            <w:tcW w:w="5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E2863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Ilość</w:t>
            </w: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 xml:space="preserve"> [szt.]</w:t>
            </w:r>
          </w:p>
        </w:tc>
        <w:tc>
          <w:tcPr>
            <w:tcW w:w="7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02B71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Cena jednostkowa netto [zł]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F60D8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netto [zł]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333A7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brutto [zł]</w:t>
            </w:r>
          </w:p>
        </w:tc>
      </w:tr>
      <w:tr w:rsidR="007D2202" w:rsidRPr="00517C97" w14:paraId="1F7BA7ED" w14:textId="77777777" w:rsidTr="002E56AD">
        <w:tc>
          <w:tcPr>
            <w:tcW w:w="31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AF012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1.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</w:tcBorders>
          </w:tcPr>
          <w:p w14:paraId="0DFE25E7" w14:textId="77777777" w:rsidR="002E56AD" w:rsidRDefault="002E56AD" w:rsidP="002E56AD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  <w:p w14:paraId="2148A707" w14:textId="73834515" w:rsidR="007D2202" w:rsidRPr="00517C97" w:rsidRDefault="007D2202" w:rsidP="002E56AD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Uszczelki fibrowe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vAlign w:val="center"/>
          </w:tcPr>
          <w:p w14:paraId="7B3C6BC4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do wodomierza DN 15</w:t>
            </w:r>
          </w:p>
        </w:tc>
        <w:tc>
          <w:tcPr>
            <w:tcW w:w="57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FF4632" w14:textId="54BAABDC" w:rsidR="007D2202" w:rsidRPr="00517C97" w:rsidRDefault="00D93049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100</w:t>
            </w:r>
          </w:p>
        </w:tc>
        <w:tc>
          <w:tcPr>
            <w:tcW w:w="785" w:type="pct"/>
            <w:tcBorders>
              <w:top w:val="single" w:sz="12" w:space="0" w:color="auto"/>
              <w:right w:val="single" w:sz="12" w:space="0" w:color="auto"/>
            </w:tcBorders>
          </w:tcPr>
          <w:p w14:paraId="7734E013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</w:tcPr>
          <w:p w14:paraId="42853908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top w:val="single" w:sz="12" w:space="0" w:color="auto"/>
              <w:right w:val="single" w:sz="12" w:space="0" w:color="auto"/>
            </w:tcBorders>
          </w:tcPr>
          <w:p w14:paraId="0BE9B2C3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2E56AD" w:rsidRPr="00517C97" w14:paraId="3EE8DBCE" w14:textId="77777777" w:rsidTr="00995FA2">
        <w:tc>
          <w:tcPr>
            <w:tcW w:w="310" w:type="pct"/>
            <w:tcBorders>
              <w:left w:val="single" w:sz="12" w:space="0" w:color="auto"/>
            </w:tcBorders>
            <w:vAlign w:val="center"/>
          </w:tcPr>
          <w:p w14:paraId="2151DBC6" w14:textId="564CF192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2.</w:t>
            </w:r>
          </w:p>
        </w:tc>
        <w:tc>
          <w:tcPr>
            <w:tcW w:w="770" w:type="pct"/>
            <w:vMerge/>
            <w:vAlign w:val="center"/>
          </w:tcPr>
          <w:p w14:paraId="5C68F406" w14:textId="77777777" w:rsidR="002E56AD" w:rsidRPr="00517C97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997" w:type="pct"/>
            <w:vAlign w:val="center"/>
          </w:tcPr>
          <w:p w14:paraId="416673C1" w14:textId="084DA03E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 w:rsidRPr="002E56AD">
              <w:rPr>
                <w:rFonts w:ascii="Verdana" w:hAnsi="Verdana"/>
                <w:sz w:val="16"/>
                <w:szCs w:val="19"/>
                <w:lang w:val="pl-PL"/>
              </w:rPr>
              <w:t>do wodomierza DN 20</w:t>
            </w:r>
          </w:p>
        </w:tc>
        <w:tc>
          <w:tcPr>
            <w:tcW w:w="570" w:type="pct"/>
            <w:tcBorders>
              <w:right w:val="single" w:sz="12" w:space="0" w:color="auto"/>
            </w:tcBorders>
            <w:vAlign w:val="center"/>
          </w:tcPr>
          <w:p w14:paraId="12738A55" w14:textId="0A82D6DE" w:rsidR="002E56AD" w:rsidRDefault="00D93049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1000</w:t>
            </w:r>
          </w:p>
        </w:tc>
        <w:tc>
          <w:tcPr>
            <w:tcW w:w="785" w:type="pct"/>
            <w:tcBorders>
              <w:right w:val="single" w:sz="12" w:space="0" w:color="auto"/>
            </w:tcBorders>
          </w:tcPr>
          <w:p w14:paraId="758EA2D6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7C09E247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223AA56C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2E56AD" w:rsidRPr="00517C97" w14:paraId="700897DA" w14:textId="77777777" w:rsidTr="00995FA2">
        <w:tc>
          <w:tcPr>
            <w:tcW w:w="310" w:type="pct"/>
            <w:tcBorders>
              <w:left w:val="single" w:sz="12" w:space="0" w:color="auto"/>
            </w:tcBorders>
            <w:vAlign w:val="center"/>
          </w:tcPr>
          <w:p w14:paraId="65E5F4B4" w14:textId="55165F25" w:rsidR="002E56AD" w:rsidRPr="00517C97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3.</w:t>
            </w:r>
          </w:p>
        </w:tc>
        <w:tc>
          <w:tcPr>
            <w:tcW w:w="770" w:type="pct"/>
            <w:vMerge w:val="restart"/>
            <w:vAlign w:val="center"/>
          </w:tcPr>
          <w:p w14:paraId="41E993C7" w14:textId="4F01D853" w:rsidR="002E56AD" w:rsidRPr="00517C97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 w:rsidRPr="002E56AD">
              <w:rPr>
                <w:rFonts w:ascii="Verdana" w:hAnsi="Verdana"/>
                <w:sz w:val="16"/>
                <w:szCs w:val="19"/>
                <w:lang w:val="pl-PL"/>
              </w:rPr>
              <w:t>Plomby zatrzaskowe do wodomierzy z numeracją</w:t>
            </w:r>
          </w:p>
        </w:tc>
        <w:tc>
          <w:tcPr>
            <w:tcW w:w="997" w:type="pct"/>
            <w:vAlign w:val="center"/>
          </w:tcPr>
          <w:p w14:paraId="38D712D5" w14:textId="011DE914" w:rsidR="002E56AD" w:rsidRPr="00517C97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do wodomierza DN 15</w:t>
            </w:r>
          </w:p>
        </w:tc>
        <w:tc>
          <w:tcPr>
            <w:tcW w:w="570" w:type="pct"/>
            <w:tcBorders>
              <w:right w:val="single" w:sz="12" w:space="0" w:color="auto"/>
            </w:tcBorders>
            <w:vAlign w:val="center"/>
          </w:tcPr>
          <w:p w14:paraId="2DFA518B" w14:textId="513B5090" w:rsidR="002E56AD" w:rsidRPr="00517C97" w:rsidRDefault="00D93049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40</w:t>
            </w:r>
          </w:p>
        </w:tc>
        <w:tc>
          <w:tcPr>
            <w:tcW w:w="785" w:type="pct"/>
            <w:tcBorders>
              <w:right w:val="single" w:sz="12" w:space="0" w:color="auto"/>
            </w:tcBorders>
          </w:tcPr>
          <w:p w14:paraId="77170501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4927EA74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1B5A3DFB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2E56AD" w:rsidRPr="00517C97" w14:paraId="6DF07093" w14:textId="77777777" w:rsidTr="00995FA2">
        <w:tc>
          <w:tcPr>
            <w:tcW w:w="310" w:type="pct"/>
            <w:tcBorders>
              <w:left w:val="single" w:sz="12" w:space="0" w:color="auto"/>
            </w:tcBorders>
            <w:vAlign w:val="center"/>
          </w:tcPr>
          <w:p w14:paraId="388B8A69" w14:textId="5F6E8239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4.</w:t>
            </w:r>
          </w:p>
        </w:tc>
        <w:tc>
          <w:tcPr>
            <w:tcW w:w="770" w:type="pct"/>
            <w:vMerge/>
            <w:vAlign w:val="center"/>
          </w:tcPr>
          <w:p w14:paraId="5C49A2C7" w14:textId="77777777" w:rsidR="002E56AD" w:rsidRP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997" w:type="pct"/>
            <w:vAlign w:val="center"/>
          </w:tcPr>
          <w:p w14:paraId="0FF694D2" w14:textId="5D620502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 w:rsidRPr="002E56AD">
              <w:rPr>
                <w:rFonts w:ascii="Verdana" w:hAnsi="Verdana"/>
                <w:sz w:val="16"/>
                <w:szCs w:val="19"/>
                <w:lang w:val="pl-PL"/>
              </w:rPr>
              <w:t>do wodomierza DN 20</w:t>
            </w:r>
          </w:p>
        </w:tc>
        <w:tc>
          <w:tcPr>
            <w:tcW w:w="570" w:type="pct"/>
            <w:tcBorders>
              <w:right w:val="single" w:sz="12" w:space="0" w:color="auto"/>
            </w:tcBorders>
            <w:vAlign w:val="center"/>
          </w:tcPr>
          <w:p w14:paraId="01B7FEAE" w14:textId="4E1EB286" w:rsidR="002E56AD" w:rsidRPr="00517C97" w:rsidRDefault="00D93049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600</w:t>
            </w:r>
          </w:p>
        </w:tc>
        <w:tc>
          <w:tcPr>
            <w:tcW w:w="785" w:type="pct"/>
            <w:tcBorders>
              <w:right w:val="single" w:sz="12" w:space="0" w:color="auto"/>
            </w:tcBorders>
          </w:tcPr>
          <w:p w14:paraId="0AB20A25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6B3BD202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right w:val="single" w:sz="12" w:space="0" w:color="auto"/>
            </w:tcBorders>
          </w:tcPr>
          <w:p w14:paraId="70F479C5" w14:textId="77777777" w:rsidR="002E56AD" w:rsidRDefault="002E56AD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7D2202" w:rsidRPr="00517C97" w14:paraId="371B1C29" w14:textId="77777777" w:rsidTr="00762EA6">
        <w:tc>
          <w:tcPr>
            <w:tcW w:w="343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D4EE8" w14:textId="77777777" w:rsidR="007D2202" w:rsidRDefault="007D2202" w:rsidP="00762EA6">
            <w:pPr>
              <w:pStyle w:val="Tekstpodstawowy"/>
              <w:spacing w:before="120"/>
              <w:jc w:val="right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9"/>
                <w:lang w:val="pl-PL"/>
              </w:rPr>
              <w:t>SUMA: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9049C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27E7C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</w:tbl>
    <w:p w14:paraId="261424D1" w14:textId="77777777" w:rsidR="007D2202" w:rsidRDefault="007D2202" w:rsidP="007D2202">
      <w:pPr>
        <w:pStyle w:val="Tekstpodstawowy"/>
        <w:ind w:firstLine="284"/>
        <w:jc w:val="both"/>
        <w:rPr>
          <w:rFonts w:ascii="Verdana" w:hAnsi="Verdana"/>
          <w:sz w:val="19"/>
          <w:szCs w:val="19"/>
          <w:lang w:val="pl-PL"/>
        </w:rPr>
      </w:pPr>
    </w:p>
    <w:p w14:paraId="6DD52A2F" w14:textId="5E0D4CA0" w:rsidR="007D2202" w:rsidRPr="002E47AE" w:rsidRDefault="007D2202" w:rsidP="007D2202">
      <w:pPr>
        <w:pStyle w:val="Tekstpodstawowy"/>
        <w:spacing w:before="120"/>
        <w:ind w:firstLine="284"/>
        <w:jc w:val="both"/>
        <w:rPr>
          <w:rFonts w:ascii="Verdana" w:hAnsi="Verdana"/>
          <w:sz w:val="19"/>
          <w:szCs w:val="19"/>
          <w:lang w:val="pl-PL"/>
        </w:rPr>
      </w:pPr>
      <w:r w:rsidRPr="00B8661C">
        <w:rPr>
          <w:rFonts w:ascii="Verdana" w:hAnsi="Verdana"/>
          <w:b/>
          <w:sz w:val="19"/>
          <w:szCs w:val="19"/>
        </w:rPr>
        <w:t xml:space="preserve">Tabela </w:t>
      </w:r>
      <w:r w:rsidRPr="00B8661C">
        <w:rPr>
          <w:rFonts w:ascii="Verdana" w:hAnsi="Verdana"/>
          <w:b/>
          <w:sz w:val="19"/>
          <w:szCs w:val="19"/>
          <w:lang w:val="pl-PL"/>
        </w:rPr>
        <w:t>4</w:t>
      </w:r>
      <w:r w:rsidRPr="00B8661C">
        <w:rPr>
          <w:rFonts w:ascii="Verdana" w:hAnsi="Verdana"/>
          <w:b/>
          <w:sz w:val="19"/>
          <w:szCs w:val="19"/>
        </w:rPr>
        <w:t>.</w:t>
      </w:r>
      <w:r>
        <w:rPr>
          <w:rFonts w:ascii="Verdana" w:hAnsi="Verdana"/>
          <w:sz w:val="19"/>
          <w:szCs w:val="19"/>
        </w:rPr>
        <w:t xml:space="preserve"> </w:t>
      </w:r>
      <w:r w:rsidR="0016665D">
        <w:rPr>
          <w:rFonts w:ascii="Verdana" w:hAnsi="Verdana"/>
          <w:sz w:val="19"/>
          <w:szCs w:val="19"/>
        </w:rPr>
        <w:t>Naprawa i legalizacja</w:t>
      </w:r>
      <w:r w:rsidR="00C16057">
        <w:rPr>
          <w:rFonts w:ascii="Verdana" w:hAnsi="Verdana"/>
          <w:sz w:val="19"/>
          <w:szCs w:val="19"/>
          <w:lang w:val="pl-PL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03"/>
        <w:gridCol w:w="4998"/>
        <w:gridCol w:w="1674"/>
        <w:gridCol w:w="2370"/>
        <w:gridCol w:w="2229"/>
        <w:gridCol w:w="2308"/>
      </w:tblGrid>
      <w:tr w:rsidR="007D2202" w:rsidRPr="00517C97" w14:paraId="1045E072" w14:textId="77777777" w:rsidTr="00762EA6"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C0391F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L.p.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</w:tcPr>
          <w:p w14:paraId="5A5C3167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Rodzaj wodomierza</w:t>
            </w:r>
          </w:p>
        </w:tc>
        <w:tc>
          <w:tcPr>
            <w:tcW w:w="5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01FC6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Ilość</w:t>
            </w: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 xml:space="preserve"> [szt.]</w:t>
            </w:r>
          </w:p>
        </w:tc>
        <w:tc>
          <w:tcPr>
            <w:tcW w:w="80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C33A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Cena jednostkowa netto [zł]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148CF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netto [zł]</w:t>
            </w: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304A5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Wartość brutto [zł]</w:t>
            </w:r>
          </w:p>
        </w:tc>
      </w:tr>
      <w:tr w:rsidR="007D2202" w:rsidRPr="00517C97" w14:paraId="48EFE82F" w14:textId="77777777" w:rsidTr="00762EA6">
        <w:tc>
          <w:tcPr>
            <w:tcW w:w="3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03939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1.</w:t>
            </w:r>
          </w:p>
        </w:tc>
        <w:tc>
          <w:tcPr>
            <w:tcW w:w="1702" w:type="pct"/>
            <w:tcBorders>
              <w:top w:val="single" w:sz="12" w:space="0" w:color="auto"/>
            </w:tcBorders>
            <w:vAlign w:val="center"/>
          </w:tcPr>
          <w:p w14:paraId="6060284E" w14:textId="77777777" w:rsidR="007D2202" w:rsidRDefault="007D2202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Wodomierze DN 15</w:t>
            </w:r>
          </w:p>
        </w:tc>
        <w:tc>
          <w:tcPr>
            <w:tcW w:w="57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F7280D" w14:textId="28508815" w:rsidR="007D2202" w:rsidRPr="00517C97" w:rsidRDefault="00D93049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25</w:t>
            </w:r>
          </w:p>
        </w:tc>
        <w:tc>
          <w:tcPr>
            <w:tcW w:w="807" w:type="pct"/>
            <w:tcBorders>
              <w:top w:val="single" w:sz="12" w:space="0" w:color="auto"/>
              <w:right w:val="single" w:sz="12" w:space="0" w:color="auto"/>
            </w:tcBorders>
          </w:tcPr>
          <w:p w14:paraId="1BC87442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59" w:type="pct"/>
            <w:tcBorders>
              <w:top w:val="single" w:sz="12" w:space="0" w:color="auto"/>
              <w:right w:val="single" w:sz="12" w:space="0" w:color="auto"/>
            </w:tcBorders>
          </w:tcPr>
          <w:p w14:paraId="7420D347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6" w:type="pct"/>
            <w:tcBorders>
              <w:top w:val="single" w:sz="12" w:space="0" w:color="auto"/>
              <w:right w:val="single" w:sz="12" w:space="0" w:color="auto"/>
            </w:tcBorders>
          </w:tcPr>
          <w:p w14:paraId="2A5639B0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7D2202" w:rsidRPr="00517C97" w14:paraId="556ABB7F" w14:textId="77777777" w:rsidTr="00762EA6"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14:paraId="36AB2559" w14:textId="77777777" w:rsidR="007D2202" w:rsidRPr="00517C97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2.</w:t>
            </w:r>
          </w:p>
        </w:tc>
        <w:tc>
          <w:tcPr>
            <w:tcW w:w="1702" w:type="pct"/>
            <w:vAlign w:val="center"/>
          </w:tcPr>
          <w:p w14:paraId="5EC48BBD" w14:textId="77777777" w:rsidR="007D2202" w:rsidRPr="00517C97" w:rsidRDefault="007D2202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Wodomierze DN 20</w:t>
            </w:r>
          </w:p>
        </w:tc>
        <w:tc>
          <w:tcPr>
            <w:tcW w:w="570" w:type="pct"/>
            <w:tcBorders>
              <w:right w:val="single" w:sz="12" w:space="0" w:color="auto"/>
            </w:tcBorders>
            <w:vAlign w:val="center"/>
          </w:tcPr>
          <w:p w14:paraId="3531CBA5" w14:textId="6220A723" w:rsidR="007D2202" w:rsidRPr="00517C97" w:rsidRDefault="00D93049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30</w:t>
            </w:r>
          </w:p>
        </w:tc>
        <w:tc>
          <w:tcPr>
            <w:tcW w:w="807" w:type="pct"/>
            <w:tcBorders>
              <w:right w:val="single" w:sz="12" w:space="0" w:color="auto"/>
            </w:tcBorders>
          </w:tcPr>
          <w:p w14:paraId="525E47B1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59" w:type="pct"/>
            <w:tcBorders>
              <w:right w:val="single" w:sz="12" w:space="0" w:color="auto"/>
            </w:tcBorders>
          </w:tcPr>
          <w:p w14:paraId="05F12779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6" w:type="pct"/>
            <w:tcBorders>
              <w:right w:val="single" w:sz="12" w:space="0" w:color="auto"/>
            </w:tcBorders>
          </w:tcPr>
          <w:p w14:paraId="0F83FC17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  <w:tr w:rsidR="007D2202" w:rsidRPr="00517C97" w14:paraId="77D6AB01" w14:textId="77777777" w:rsidTr="00762EA6">
        <w:tc>
          <w:tcPr>
            <w:tcW w:w="34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6DDC0" w14:textId="77777777" w:rsidR="007D2202" w:rsidRDefault="007D2202" w:rsidP="00762EA6">
            <w:pPr>
              <w:pStyle w:val="Tekstpodstawowy"/>
              <w:spacing w:before="120"/>
              <w:jc w:val="right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9"/>
                <w:lang w:val="pl-PL"/>
              </w:rPr>
              <w:t xml:space="preserve">SUMA:  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600DF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7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C10A1" w14:textId="77777777" w:rsidR="007D2202" w:rsidRDefault="007D2202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</w:tr>
    </w:tbl>
    <w:p w14:paraId="016B4040" w14:textId="77777777" w:rsidR="007D2202" w:rsidRDefault="007D2202" w:rsidP="007D2202">
      <w:pPr>
        <w:spacing w:line="288" w:lineRule="auto"/>
        <w:rPr>
          <w:rFonts w:ascii="Verdana" w:hAnsi="Verdana"/>
          <w:b/>
          <w:szCs w:val="26"/>
        </w:rPr>
      </w:pPr>
    </w:p>
    <w:p w14:paraId="5869D3E6" w14:textId="77777777" w:rsidR="007D2202" w:rsidRDefault="007D2202" w:rsidP="007D2202">
      <w:pPr>
        <w:spacing w:line="288" w:lineRule="auto"/>
        <w:rPr>
          <w:rFonts w:ascii="Verdana" w:hAnsi="Verdana"/>
          <w:b/>
          <w:szCs w:val="26"/>
        </w:rPr>
      </w:pPr>
    </w:p>
    <w:p w14:paraId="75454AF0" w14:textId="77777777" w:rsidR="00DD021E" w:rsidRDefault="00DD021E" w:rsidP="00DD021E">
      <w:pPr>
        <w:pStyle w:val="Nagwek"/>
        <w:tabs>
          <w:tab w:val="left" w:pos="8080"/>
        </w:tabs>
        <w:spacing w:line="288" w:lineRule="auto"/>
        <w:rPr>
          <w:rFonts w:ascii="Verdana" w:hAnsi="Verdana"/>
          <w:sz w:val="16"/>
          <w:szCs w:val="16"/>
        </w:rPr>
      </w:pPr>
    </w:p>
    <w:p w14:paraId="7ADD3629" w14:textId="762AFE4A" w:rsidR="003B5C80" w:rsidRPr="0066348E" w:rsidRDefault="003B5C80" w:rsidP="00E8739E">
      <w:pPr>
        <w:spacing w:before="80" w:after="80"/>
        <w:rPr>
          <w:rFonts w:ascii="Verdana" w:hAnsi="Verdana"/>
          <w:sz w:val="19"/>
          <w:szCs w:val="19"/>
        </w:rPr>
      </w:pPr>
    </w:p>
    <w:sectPr w:rsidR="003B5C80" w:rsidRPr="0066348E" w:rsidSect="005B1D67">
      <w:headerReference w:type="default" r:id="rId8"/>
      <w:footerReference w:type="default" r:id="rId9"/>
      <w:pgSz w:w="16838" w:h="11906" w:orient="landscape"/>
      <w:pgMar w:top="1134" w:right="992" w:bottom="992" w:left="1134" w:header="454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F62E" w14:textId="77777777" w:rsidR="008408C7" w:rsidRDefault="008408C7">
      <w:r>
        <w:separator/>
      </w:r>
    </w:p>
  </w:endnote>
  <w:endnote w:type="continuationSeparator" w:id="0">
    <w:p w14:paraId="047801EE" w14:textId="77777777" w:rsidR="008408C7" w:rsidRDefault="0084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BE73" w14:textId="04A74BAF" w:rsidR="004D1DAC" w:rsidRDefault="004D1DAC" w:rsidP="00DA43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185D" w14:textId="77777777" w:rsidR="008408C7" w:rsidRDefault="008408C7">
      <w:r>
        <w:separator/>
      </w:r>
    </w:p>
  </w:footnote>
  <w:footnote w:type="continuationSeparator" w:id="0">
    <w:p w14:paraId="18031BEA" w14:textId="77777777" w:rsidR="008408C7" w:rsidRDefault="0084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20D1" w14:textId="0BD42FEF" w:rsidR="000514FA" w:rsidRPr="00452E86" w:rsidRDefault="000514FA">
    <w:pPr>
      <w:pStyle w:val="Nagwek"/>
      <w:rPr>
        <w:sz w:val="20"/>
        <w:szCs w:val="20"/>
      </w:rPr>
    </w:pPr>
    <w:r w:rsidRPr="00452E86">
      <w:rPr>
        <w:sz w:val="20"/>
        <w:szCs w:val="20"/>
      </w:rPr>
      <w:t>Postępowanie nr GKR</w:t>
    </w:r>
    <w:r w:rsidR="00D93049" w:rsidRPr="00452E86">
      <w:rPr>
        <w:sz w:val="20"/>
        <w:szCs w:val="20"/>
      </w:rPr>
      <w:t>.7021.20.4.2025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B866E"/>
    <w:multiLevelType w:val="multilevel"/>
    <w:tmpl w:val="24BED4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6F1CF70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9"/>
        <w:szCs w:val="19"/>
      </w:rPr>
    </w:lvl>
  </w:abstractNum>
  <w:abstractNum w:abstractNumId="3" w15:restartNumberingAfterBreak="0">
    <w:nsid w:val="00000005"/>
    <w:multiLevelType w:val="singleLevel"/>
    <w:tmpl w:val="C6A664D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</w:abstractNum>
  <w:abstractNum w:abstractNumId="4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1200" w:hanging="360"/>
      </w:pPr>
      <w:rPr>
        <w:sz w:val="19"/>
        <w:szCs w:val="19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19"/>
        <w:szCs w:val="19"/>
      </w:rPr>
    </w:lvl>
  </w:abstractNum>
  <w:abstractNum w:abstractNumId="8" w15:restartNumberingAfterBreak="0">
    <w:nsid w:val="00000019"/>
    <w:multiLevelType w:val="singleLevel"/>
    <w:tmpl w:val="1C74F42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sz w:val="19"/>
        <w:szCs w:val="19"/>
      </w:rPr>
    </w:lvl>
  </w:abstractNum>
  <w:abstractNum w:abstractNumId="9" w15:restartNumberingAfterBreak="0">
    <w:nsid w:val="0000001B"/>
    <w:multiLevelType w:val="multilevel"/>
    <w:tmpl w:val="4DFC35D2"/>
    <w:name w:val="WW8Num27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F"/>
    <w:multiLevelType w:val="singleLevel"/>
    <w:tmpl w:val="FB5ECAE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Symbol" w:hint="default"/>
        <w:b w:val="0"/>
      </w:rPr>
    </w:lvl>
  </w:abstractNum>
  <w:abstractNum w:abstractNumId="11" w15:restartNumberingAfterBreak="0">
    <w:nsid w:val="0000002A"/>
    <w:multiLevelType w:val="multilevel"/>
    <w:tmpl w:val="1792C3D8"/>
    <w:name w:val="WW8Num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eastAsia="Calibri" w:hAnsi="Verdana" w:cs="Times New Roman" w:hint="default"/>
        <w:b w:val="0"/>
        <w:color w:val="auto"/>
        <w:sz w:val="19"/>
        <w:szCs w:val="19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2B"/>
    <w:multiLevelType w:val="multilevel"/>
    <w:tmpl w:val="95D0B20E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3" w15:restartNumberingAfterBreak="0">
    <w:nsid w:val="0000002C"/>
    <w:multiLevelType w:val="multilevel"/>
    <w:tmpl w:val="D96A4B3A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 w15:restartNumberingAfterBreak="0">
    <w:nsid w:val="0000002D"/>
    <w:multiLevelType w:val="multilevel"/>
    <w:tmpl w:val="249E37B4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5" w15:restartNumberingAfterBreak="0">
    <w:nsid w:val="01B812AE"/>
    <w:multiLevelType w:val="hybridMultilevel"/>
    <w:tmpl w:val="8BFCC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F92D0F"/>
    <w:multiLevelType w:val="hybridMultilevel"/>
    <w:tmpl w:val="3FC03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D5057"/>
    <w:multiLevelType w:val="hybridMultilevel"/>
    <w:tmpl w:val="07BAE9A8"/>
    <w:lvl w:ilvl="0" w:tplc="6DC6A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15C08"/>
    <w:multiLevelType w:val="hybridMultilevel"/>
    <w:tmpl w:val="BEDA3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0946B7"/>
    <w:multiLevelType w:val="hybridMultilevel"/>
    <w:tmpl w:val="4E4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593B33"/>
    <w:multiLevelType w:val="hybridMultilevel"/>
    <w:tmpl w:val="1B84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51801"/>
    <w:multiLevelType w:val="singleLevel"/>
    <w:tmpl w:val="2A38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1986FDE"/>
    <w:multiLevelType w:val="singleLevel"/>
    <w:tmpl w:val="C5A83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9"/>
        <w:szCs w:val="19"/>
      </w:rPr>
    </w:lvl>
  </w:abstractNum>
  <w:abstractNum w:abstractNumId="23" w15:restartNumberingAfterBreak="0">
    <w:nsid w:val="23886376"/>
    <w:multiLevelType w:val="hybridMultilevel"/>
    <w:tmpl w:val="FEB61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DB7957"/>
    <w:multiLevelType w:val="hybridMultilevel"/>
    <w:tmpl w:val="BE207CAC"/>
    <w:lvl w:ilvl="0" w:tplc="AB94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B76D88"/>
    <w:multiLevelType w:val="multilevel"/>
    <w:tmpl w:val="5488742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EBD577D"/>
    <w:multiLevelType w:val="hybridMultilevel"/>
    <w:tmpl w:val="2A546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56D70"/>
    <w:multiLevelType w:val="hybridMultilevel"/>
    <w:tmpl w:val="9DF41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11F7F"/>
    <w:multiLevelType w:val="hybridMultilevel"/>
    <w:tmpl w:val="E5AC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C40B0"/>
    <w:multiLevelType w:val="hybridMultilevel"/>
    <w:tmpl w:val="E062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12BA7"/>
    <w:multiLevelType w:val="hybridMultilevel"/>
    <w:tmpl w:val="0792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11BFC"/>
    <w:multiLevelType w:val="hybridMultilevel"/>
    <w:tmpl w:val="9A508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36B5D"/>
    <w:multiLevelType w:val="hybridMultilevel"/>
    <w:tmpl w:val="3C285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C24E7"/>
    <w:multiLevelType w:val="multilevel"/>
    <w:tmpl w:val="CACEF94C"/>
    <w:lvl w:ilvl="0">
      <w:start w:val="1"/>
      <w:numFmt w:val="decimal"/>
      <w:pStyle w:val="1Styl1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pStyle w:val="11"/>
      <w:lvlText w:val="%1.%2."/>
      <w:lvlJc w:val="left"/>
      <w:pPr>
        <w:ind w:left="1283" w:hanging="432"/>
      </w:pPr>
      <w:rPr>
        <w:rFonts w:cs="Times New Roman" w:hint="default"/>
        <w:b w:val="0"/>
      </w:rPr>
    </w:lvl>
    <w:lvl w:ilvl="2">
      <w:start w:val="1"/>
      <w:numFmt w:val="lowerLetter"/>
      <w:pStyle w:val="11a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bullet"/>
      <w:pStyle w:val="a"/>
      <w:lvlText w:val=""/>
      <w:lvlJc w:val="left"/>
      <w:pPr>
        <w:ind w:left="1216" w:hanging="648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4" w15:restartNumberingAfterBreak="0">
    <w:nsid w:val="576E50DB"/>
    <w:multiLevelType w:val="hybridMultilevel"/>
    <w:tmpl w:val="762C05E2"/>
    <w:lvl w:ilvl="0" w:tplc="F56A72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A44A7"/>
    <w:multiLevelType w:val="hybridMultilevel"/>
    <w:tmpl w:val="38B281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2B7C90"/>
    <w:multiLevelType w:val="hybridMultilevel"/>
    <w:tmpl w:val="18828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B7A33"/>
    <w:multiLevelType w:val="hybridMultilevel"/>
    <w:tmpl w:val="B1AEF34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FEC727"/>
    <w:multiLevelType w:val="multilevel"/>
    <w:tmpl w:val="D65E54E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4E8637E"/>
    <w:multiLevelType w:val="hybridMultilevel"/>
    <w:tmpl w:val="303A921E"/>
    <w:lvl w:ilvl="0" w:tplc="083A0EEA">
      <w:start w:val="1"/>
      <w:numFmt w:val="decimal"/>
      <w:lvlText w:val="%1."/>
      <w:lvlJc w:val="left"/>
      <w:pPr>
        <w:tabs>
          <w:tab w:val="num" w:pos="360"/>
        </w:tabs>
        <w:ind w:left="352" w:hanging="352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D202C5"/>
    <w:multiLevelType w:val="hybridMultilevel"/>
    <w:tmpl w:val="3E1ADF8A"/>
    <w:lvl w:ilvl="0" w:tplc="4DBEE444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52176"/>
    <w:multiLevelType w:val="hybridMultilevel"/>
    <w:tmpl w:val="64A0EE06"/>
    <w:lvl w:ilvl="0" w:tplc="149C1E1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06B29"/>
    <w:multiLevelType w:val="singleLevel"/>
    <w:tmpl w:val="8CB0E4B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</w:abstractNum>
  <w:abstractNum w:abstractNumId="43" w15:restartNumberingAfterBreak="0">
    <w:nsid w:val="7F4253D8"/>
    <w:multiLevelType w:val="hybridMultilevel"/>
    <w:tmpl w:val="7E54C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88086">
    <w:abstractNumId w:val="1"/>
  </w:num>
  <w:num w:numId="2" w16cid:durableId="2015910052">
    <w:abstractNumId w:val="9"/>
  </w:num>
  <w:num w:numId="3" w16cid:durableId="1923951447">
    <w:abstractNumId w:val="33"/>
  </w:num>
  <w:num w:numId="4" w16cid:durableId="2100832865">
    <w:abstractNumId w:val="25"/>
  </w:num>
  <w:num w:numId="5" w16cid:durableId="992027649">
    <w:abstractNumId w:val="11"/>
  </w:num>
  <w:num w:numId="6" w16cid:durableId="1830173110">
    <w:abstractNumId w:val="12"/>
  </w:num>
  <w:num w:numId="7" w16cid:durableId="362217610">
    <w:abstractNumId w:val="13"/>
  </w:num>
  <w:num w:numId="8" w16cid:durableId="2102294796">
    <w:abstractNumId w:val="14"/>
  </w:num>
  <w:num w:numId="9" w16cid:durableId="1190921781">
    <w:abstractNumId w:val="29"/>
  </w:num>
  <w:num w:numId="10" w16cid:durableId="466046775">
    <w:abstractNumId w:val="10"/>
  </w:num>
  <w:num w:numId="11" w16cid:durableId="1890990968">
    <w:abstractNumId w:val="4"/>
  </w:num>
  <w:num w:numId="12" w16cid:durableId="1708215146">
    <w:abstractNumId w:val="40"/>
  </w:num>
  <w:num w:numId="13" w16cid:durableId="1642149708">
    <w:abstractNumId w:val="20"/>
  </w:num>
  <w:num w:numId="14" w16cid:durableId="57632533">
    <w:abstractNumId w:val="31"/>
  </w:num>
  <w:num w:numId="15" w16cid:durableId="1521552242">
    <w:abstractNumId w:val="36"/>
  </w:num>
  <w:num w:numId="16" w16cid:durableId="1068500236">
    <w:abstractNumId w:val="7"/>
  </w:num>
  <w:num w:numId="17" w16cid:durableId="1347168350">
    <w:abstractNumId w:val="35"/>
  </w:num>
  <w:num w:numId="18" w16cid:durableId="1910537815">
    <w:abstractNumId w:val="43"/>
  </w:num>
  <w:num w:numId="19" w16cid:durableId="1356147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1317447">
    <w:abstractNumId w:val="42"/>
    <w:lvlOverride w:ilvl="0">
      <w:startOverride w:val="1"/>
    </w:lvlOverride>
  </w:num>
  <w:num w:numId="21" w16cid:durableId="1274745912">
    <w:abstractNumId w:val="16"/>
  </w:num>
  <w:num w:numId="22" w16cid:durableId="713895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3" w16cid:durableId="849413512">
    <w:abstractNumId w:val="3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24" w16cid:durableId="495192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8893172">
    <w:abstractNumId w:val="27"/>
  </w:num>
  <w:num w:numId="26" w16cid:durableId="801844400">
    <w:abstractNumId w:val="18"/>
  </w:num>
  <w:num w:numId="27" w16cid:durableId="1847743777">
    <w:abstractNumId w:val="37"/>
  </w:num>
  <w:num w:numId="28" w16cid:durableId="2014994030">
    <w:abstractNumId w:val="15"/>
  </w:num>
  <w:num w:numId="29" w16cid:durableId="306981498">
    <w:abstractNumId w:val="23"/>
  </w:num>
  <w:num w:numId="30" w16cid:durableId="1820489003">
    <w:abstractNumId w:val="26"/>
  </w:num>
  <w:num w:numId="31" w16cid:durableId="1580869777">
    <w:abstractNumId w:val="24"/>
  </w:num>
  <w:num w:numId="32" w16cid:durableId="1836530180">
    <w:abstractNumId w:val="30"/>
  </w:num>
  <w:num w:numId="33" w16cid:durableId="578250328">
    <w:abstractNumId w:val="22"/>
    <w:lvlOverride w:ilvl="0">
      <w:startOverride w:val="1"/>
    </w:lvlOverride>
  </w:num>
  <w:num w:numId="34" w16cid:durableId="804742695">
    <w:abstractNumId w:val="21"/>
    <w:lvlOverride w:ilvl="0">
      <w:startOverride w:val="1"/>
    </w:lvlOverride>
  </w:num>
  <w:num w:numId="35" w16cid:durableId="223955762">
    <w:abstractNumId w:val="34"/>
  </w:num>
  <w:num w:numId="36" w16cid:durableId="1408838745">
    <w:abstractNumId w:val="28"/>
  </w:num>
  <w:num w:numId="37" w16cid:durableId="304549570">
    <w:abstractNumId w:val="32"/>
  </w:num>
  <w:num w:numId="38" w16cid:durableId="761952621">
    <w:abstractNumId w:val="19"/>
  </w:num>
  <w:num w:numId="39" w16cid:durableId="818764043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1E"/>
    <w:rsid w:val="000046DA"/>
    <w:rsid w:val="00007E94"/>
    <w:rsid w:val="00011728"/>
    <w:rsid w:val="00012B48"/>
    <w:rsid w:val="0002411C"/>
    <w:rsid w:val="000268ED"/>
    <w:rsid w:val="0003328C"/>
    <w:rsid w:val="00034773"/>
    <w:rsid w:val="00037F29"/>
    <w:rsid w:val="00041596"/>
    <w:rsid w:val="0004520E"/>
    <w:rsid w:val="00046BED"/>
    <w:rsid w:val="000514FA"/>
    <w:rsid w:val="0005260E"/>
    <w:rsid w:val="00056398"/>
    <w:rsid w:val="00071AEE"/>
    <w:rsid w:val="00071C32"/>
    <w:rsid w:val="0008322D"/>
    <w:rsid w:val="00083766"/>
    <w:rsid w:val="00085977"/>
    <w:rsid w:val="000908C1"/>
    <w:rsid w:val="000A2B62"/>
    <w:rsid w:val="000B1A35"/>
    <w:rsid w:val="000B6B82"/>
    <w:rsid w:val="000C3A3A"/>
    <w:rsid w:val="000C4265"/>
    <w:rsid w:val="000D0524"/>
    <w:rsid w:val="000D0FFF"/>
    <w:rsid w:val="000D24A5"/>
    <w:rsid w:val="000D2EA4"/>
    <w:rsid w:val="000D6F28"/>
    <w:rsid w:val="000E1348"/>
    <w:rsid w:val="000E154C"/>
    <w:rsid w:val="000E17FF"/>
    <w:rsid w:val="000E59EF"/>
    <w:rsid w:val="000F270D"/>
    <w:rsid w:val="000F429A"/>
    <w:rsid w:val="000F729D"/>
    <w:rsid w:val="000F7C5F"/>
    <w:rsid w:val="00101BFB"/>
    <w:rsid w:val="0010348A"/>
    <w:rsid w:val="00117DD7"/>
    <w:rsid w:val="001240FC"/>
    <w:rsid w:val="00124E40"/>
    <w:rsid w:val="00130963"/>
    <w:rsid w:val="00131242"/>
    <w:rsid w:val="00134CD0"/>
    <w:rsid w:val="00136EB5"/>
    <w:rsid w:val="00137BE0"/>
    <w:rsid w:val="0014340A"/>
    <w:rsid w:val="0014696F"/>
    <w:rsid w:val="00154F5B"/>
    <w:rsid w:val="00155C90"/>
    <w:rsid w:val="0016665D"/>
    <w:rsid w:val="00166662"/>
    <w:rsid w:val="00181D37"/>
    <w:rsid w:val="00184B94"/>
    <w:rsid w:val="001910B5"/>
    <w:rsid w:val="0019742B"/>
    <w:rsid w:val="001A763E"/>
    <w:rsid w:val="001A7FA8"/>
    <w:rsid w:val="001B28A9"/>
    <w:rsid w:val="001B749A"/>
    <w:rsid w:val="001C2F15"/>
    <w:rsid w:val="001C3AE8"/>
    <w:rsid w:val="001D34A2"/>
    <w:rsid w:val="001E5DBA"/>
    <w:rsid w:val="001E77E7"/>
    <w:rsid w:val="001F3F3F"/>
    <w:rsid w:val="001F4163"/>
    <w:rsid w:val="001F4DD2"/>
    <w:rsid w:val="001F4FB1"/>
    <w:rsid w:val="002001CC"/>
    <w:rsid w:val="00203F20"/>
    <w:rsid w:val="00204EF3"/>
    <w:rsid w:val="00207A8C"/>
    <w:rsid w:val="0021121B"/>
    <w:rsid w:val="00212BC1"/>
    <w:rsid w:val="002131FF"/>
    <w:rsid w:val="00214BB5"/>
    <w:rsid w:val="0022056F"/>
    <w:rsid w:val="002215EE"/>
    <w:rsid w:val="002248F5"/>
    <w:rsid w:val="002305B8"/>
    <w:rsid w:val="0023125A"/>
    <w:rsid w:val="0023564C"/>
    <w:rsid w:val="00242DAB"/>
    <w:rsid w:val="00243224"/>
    <w:rsid w:val="00245B5C"/>
    <w:rsid w:val="00254617"/>
    <w:rsid w:val="00256A64"/>
    <w:rsid w:val="00260EA6"/>
    <w:rsid w:val="0026109E"/>
    <w:rsid w:val="00272788"/>
    <w:rsid w:val="002728B1"/>
    <w:rsid w:val="002868A6"/>
    <w:rsid w:val="0029156C"/>
    <w:rsid w:val="00291FBC"/>
    <w:rsid w:val="00297265"/>
    <w:rsid w:val="002A160D"/>
    <w:rsid w:val="002A3500"/>
    <w:rsid w:val="002B193E"/>
    <w:rsid w:val="002B4092"/>
    <w:rsid w:val="002C0A82"/>
    <w:rsid w:val="002C3D5E"/>
    <w:rsid w:val="002C50F0"/>
    <w:rsid w:val="002D3B4E"/>
    <w:rsid w:val="002E0CE5"/>
    <w:rsid w:val="002E46D4"/>
    <w:rsid w:val="002E56AD"/>
    <w:rsid w:val="002F0E0A"/>
    <w:rsid w:val="002F2E27"/>
    <w:rsid w:val="002F3AD4"/>
    <w:rsid w:val="002F6923"/>
    <w:rsid w:val="00305297"/>
    <w:rsid w:val="00315183"/>
    <w:rsid w:val="0031740F"/>
    <w:rsid w:val="00324494"/>
    <w:rsid w:val="0033135A"/>
    <w:rsid w:val="00333E1C"/>
    <w:rsid w:val="00333FF9"/>
    <w:rsid w:val="00335438"/>
    <w:rsid w:val="00340B5F"/>
    <w:rsid w:val="00340D98"/>
    <w:rsid w:val="003415D1"/>
    <w:rsid w:val="00341BA0"/>
    <w:rsid w:val="003457FA"/>
    <w:rsid w:val="00355122"/>
    <w:rsid w:val="003578CF"/>
    <w:rsid w:val="0036155B"/>
    <w:rsid w:val="00363772"/>
    <w:rsid w:val="00366B4F"/>
    <w:rsid w:val="003734C1"/>
    <w:rsid w:val="00374823"/>
    <w:rsid w:val="003778A4"/>
    <w:rsid w:val="00382DC1"/>
    <w:rsid w:val="00383312"/>
    <w:rsid w:val="0039461C"/>
    <w:rsid w:val="00395B7E"/>
    <w:rsid w:val="003A0310"/>
    <w:rsid w:val="003A0C07"/>
    <w:rsid w:val="003A12F6"/>
    <w:rsid w:val="003A2693"/>
    <w:rsid w:val="003A2CAF"/>
    <w:rsid w:val="003A4646"/>
    <w:rsid w:val="003A5F8C"/>
    <w:rsid w:val="003A73EA"/>
    <w:rsid w:val="003B5A0A"/>
    <w:rsid w:val="003B5C80"/>
    <w:rsid w:val="003B5F50"/>
    <w:rsid w:val="003C2494"/>
    <w:rsid w:val="003C3429"/>
    <w:rsid w:val="003C69C7"/>
    <w:rsid w:val="003C6D24"/>
    <w:rsid w:val="003C7055"/>
    <w:rsid w:val="003D19F9"/>
    <w:rsid w:val="003D2F77"/>
    <w:rsid w:val="003D6CCC"/>
    <w:rsid w:val="003D7198"/>
    <w:rsid w:val="003E1298"/>
    <w:rsid w:val="003E275F"/>
    <w:rsid w:val="003E375F"/>
    <w:rsid w:val="003E67F2"/>
    <w:rsid w:val="003E7505"/>
    <w:rsid w:val="003F0A12"/>
    <w:rsid w:val="004010A2"/>
    <w:rsid w:val="004044A5"/>
    <w:rsid w:val="00410B37"/>
    <w:rsid w:val="0041131F"/>
    <w:rsid w:val="00416164"/>
    <w:rsid w:val="00422BD6"/>
    <w:rsid w:val="004245E3"/>
    <w:rsid w:val="00425693"/>
    <w:rsid w:val="00425B01"/>
    <w:rsid w:val="004266B6"/>
    <w:rsid w:val="00426B64"/>
    <w:rsid w:val="004300D2"/>
    <w:rsid w:val="004314CF"/>
    <w:rsid w:val="00432043"/>
    <w:rsid w:val="00440219"/>
    <w:rsid w:val="00447CE7"/>
    <w:rsid w:val="00452E86"/>
    <w:rsid w:val="00463CE1"/>
    <w:rsid w:val="00464ADB"/>
    <w:rsid w:val="00472CD3"/>
    <w:rsid w:val="00474213"/>
    <w:rsid w:val="00480B68"/>
    <w:rsid w:val="00482C10"/>
    <w:rsid w:val="00483D5D"/>
    <w:rsid w:val="00484B31"/>
    <w:rsid w:val="00492849"/>
    <w:rsid w:val="004B11EA"/>
    <w:rsid w:val="004B2765"/>
    <w:rsid w:val="004B4226"/>
    <w:rsid w:val="004C00D5"/>
    <w:rsid w:val="004C032B"/>
    <w:rsid w:val="004C40C6"/>
    <w:rsid w:val="004C47C6"/>
    <w:rsid w:val="004C5A1E"/>
    <w:rsid w:val="004C6CD4"/>
    <w:rsid w:val="004D1DAC"/>
    <w:rsid w:val="004D4303"/>
    <w:rsid w:val="004E30F9"/>
    <w:rsid w:val="004E31D4"/>
    <w:rsid w:val="004E3580"/>
    <w:rsid w:val="00501DED"/>
    <w:rsid w:val="00502F47"/>
    <w:rsid w:val="00510012"/>
    <w:rsid w:val="0051652F"/>
    <w:rsid w:val="00517C97"/>
    <w:rsid w:val="00520A55"/>
    <w:rsid w:val="00526160"/>
    <w:rsid w:val="00530581"/>
    <w:rsid w:val="00533A00"/>
    <w:rsid w:val="00536A7B"/>
    <w:rsid w:val="00537BCE"/>
    <w:rsid w:val="00542A06"/>
    <w:rsid w:val="00543228"/>
    <w:rsid w:val="005619FC"/>
    <w:rsid w:val="0058343D"/>
    <w:rsid w:val="00586BF8"/>
    <w:rsid w:val="00595B46"/>
    <w:rsid w:val="00595BA7"/>
    <w:rsid w:val="00596212"/>
    <w:rsid w:val="005A3E28"/>
    <w:rsid w:val="005B1D67"/>
    <w:rsid w:val="005B3A91"/>
    <w:rsid w:val="005C0B10"/>
    <w:rsid w:val="005C2499"/>
    <w:rsid w:val="005E30FD"/>
    <w:rsid w:val="005E529D"/>
    <w:rsid w:val="005F1F5E"/>
    <w:rsid w:val="0060012F"/>
    <w:rsid w:val="00603A60"/>
    <w:rsid w:val="00610421"/>
    <w:rsid w:val="006157FB"/>
    <w:rsid w:val="006164AF"/>
    <w:rsid w:val="00617A69"/>
    <w:rsid w:val="00631F43"/>
    <w:rsid w:val="00640101"/>
    <w:rsid w:val="006445B6"/>
    <w:rsid w:val="00650B59"/>
    <w:rsid w:val="00651A67"/>
    <w:rsid w:val="00660286"/>
    <w:rsid w:val="0066179D"/>
    <w:rsid w:val="0066348E"/>
    <w:rsid w:val="006643B3"/>
    <w:rsid w:val="006767D6"/>
    <w:rsid w:val="00677B8F"/>
    <w:rsid w:val="00682C79"/>
    <w:rsid w:val="0068621F"/>
    <w:rsid w:val="00692EA3"/>
    <w:rsid w:val="006947E9"/>
    <w:rsid w:val="006B3AF1"/>
    <w:rsid w:val="006B7958"/>
    <w:rsid w:val="006C11EF"/>
    <w:rsid w:val="006C5148"/>
    <w:rsid w:val="006D0112"/>
    <w:rsid w:val="006D03ED"/>
    <w:rsid w:val="006D41BA"/>
    <w:rsid w:val="006D517C"/>
    <w:rsid w:val="006D715A"/>
    <w:rsid w:val="006D7729"/>
    <w:rsid w:val="006E1304"/>
    <w:rsid w:val="006E1F45"/>
    <w:rsid w:val="006E59CC"/>
    <w:rsid w:val="006E5E11"/>
    <w:rsid w:val="00705B0F"/>
    <w:rsid w:val="0070726C"/>
    <w:rsid w:val="00711768"/>
    <w:rsid w:val="00717B0A"/>
    <w:rsid w:val="00721FB7"/>
    <w:rsid w:val="007318AA"/>
    <w:rsid w:val="00740AA0"/>
    <w:rsid w:val="00746B50"/>
    <w:rsid w:val="007549E9"/>
    <w:rsid w:val="00757542"/>
    <w:rsid w:val="00762EA6"/>
    <w:rsid w:val="00763644"/>
    <w:rsid w:val="00770635"/>
    <w:rsid w:val="007755CA"/>
    <w:rsid w:val="00777475"/>
    <w:rsid w:val="00780083"/>
    <w:rsid w:val="007879D8"/>
    <w:rsid w:val="00791E54"/>
    <w:rsid w:val="00794DCB"/>
    <w:rsid w:val="00796BF3"/>
    <w:rsid w:val="007A3D72"/>
    <w:rsid w:val="007A3EBE"/>
    <w:rsid w:val="007B6A3E"/>
    <w:rsid w:val="007C2F4B"/>
    <w:rsid w:val="007C3358"/>
    <w:rsid w:val="007C3421"/>
    <w:rsid w:val="007C50D3"/>
    <w:rsid w:val="007C55CF"/>
    <w:rsid w:val="007C6DBD"/>
    <w:rsid w:val="007D1155"/>
    <w:rsid w:val="007D19FE"/>
    <w:rsid w:val="007D2202"/>
    <w:rsid w:val="007D3055"/>
    <w:rsid w:val="007E616B"/>
    <w:rsid w:val="007E6D95"/>
    <w:rsid w:val="007F26AA"/>
    <w:rsid w:val="007F2BD5"/>
    <w:rsid w:val="007F38F6"/>
    <w:rsid w:val="007F49D7"/>
    <w:rsid w:val="007F7BEE"/>
    <w:rsid w:val="008149C3"/>
    <w:rsid w:val="008203D5"/>
    <w:rsid w:val="00823DAB"/>
    <w:rsid w:val="00827443"/>
    <w:rsid w:val="00827BBD"/>
    <w:rsid w:val="008317F4"/>
    <w:rsid w:val="00837C5A"/>
    <w:rsid w:val="008408C7"/>
    <w:rsid w:val="008416E2"/>
    <w:rsid w:val="008428E1"/>
    <w:rsid w:val="008436D3"/>
    <w:rsid w:val="00861D09"/>
    <w:rsid w:val="008638B9"/>
    <w:rsid w:val="008673DE"/>
    <w:rsid w:val="00871DB3"/>
    <w:rsid w:val="00872BC4"/>
    <w:rsid w:val="00896271"/>
    <w:rsid w:val="00897D9A"/>
    <w:rsid w:val="008A313D"/>
    <w:rsid w:val="008A47B2"/>
    <w:rsid w:val="008A501B"/>
    <w:rsid w:val="008B21DD"/>
    <w:rsid w:val="008B5840"/>
    <w:rsid w:val="008C0674"/>
    <w:rsid w:val="008C5173"/>
    <w:rsid w:val="008C6781"/>
    <w:rsid w:val="008C74A7"/>
    <w:rsid w:val="008D41C2"/>
    <w:rsid w:val="008E1E05"/>
    <w:rsid w:val="008E5DDA"/>
    <w:rsid w:val="008F736B"/>
    <w:rsid w:val="0090131A"/>
    <w:rsid w:val="00911994"/>
    <w:rsid w:val="00911C45"/>
    <w:rsid w:val="00912435"/>
    <w:rsid w:val="0091321B"/>
    <w:rsid w:val="00913CBA"/>
    <w:rsid w:val="00925948"/>
    <w:rsid w:val="00925ACE"/>
    <w:rsid w:val="009322C2"/>
    <w:rsid w:val="00935C5F"/>
    <w:rsid w:val="00941AAA"/>
    <w:rsid w:val="009435AC"/>
    <w:rsid w:val="00943D82"/>
    <w:rsid w:val="0095218D"/>
    <w:rsid w:val="009554D7"/>
    <w:rsid w:val="0096543B"/>
    <w:rsid w:val="00965E00"/>
    <w:rsid w:val="009705B7"/>
    <w:rsid w:val="00971DE5"/>
    <w:rsid w:val="00974DD5"/>
    <w:rsid w:val="00975AD3"/>
    <w:rsid w:val="0098300F"/>
    <w:rsid w:val="00984C8F"/>
    <w:rsid w:val="0099175D"/>
    <w:rsid w:val="009917BF"/>
    <w:rsid w:val="00993C0E"/>
    <w:rsid w:val="00995A45"/>
    <w:rsid w:val="00995FA2"/>
    <w:rsid w:val="009B09F4"/>
    <w:rsid w:val="009D378E"/>
    <w:rsid w:val="009D6F9D"/>
    <w:rsid w:val="009D729D"/>
    <w:rsid w:val="009D747B"/>
    <w:rsid w:val="00A00C28"/>
    <w:rsid w:val="00A0145B"/>
    <w:rsid w:val="00A01C48"/>
    <w:rsid w:val="00A057FA"/>
    <w:rsid w:val="00A06D27"/>
    <w:rsid w:val="00A121E9"/>
    <w:rsid w:val="00A15BEC"/>
    <w:rsid w:val="00A20CAF"/>
    <w:rsid w:val="00A2425F"/>
    <w:rsid w:val="00A344D5"/>
    <w:rsid w:val="00A3521C"/>
    <w:rsid w:val="00A4564B"/>
    <w:rsid w:val="00A467B1"/>
    <w:rsid w:val="00A5044B"/>
    <w:rsid w:val="00A508E5"/>
    <w:rsid w:val="00A61206"/>
    <w:rsid w:val="00A61869"/>
    <w:rsid w:val="00A6702B"/>
    <w:rsid w:val="00A725B2"/>
    <w:rsid w:val="00A73343"/>
    <w:rsid w:val="00A740D1"/>
    <w:rsid w:val="00A74DDC"/>
    <w:rsid w:val="00A80FF5"/>
    <w:rsid w:val="00A83EBD"/>
    <w:rsid w:val="00A85DF3"/>
    <w:rsid w:val="00A87BD8"/>
    <w:rsid w:val="00A921B5"/>
    <w:rsid w:val="00A930C7"/>
    <w:rsid w:val="00A95564"/>
    <w:rsid w:val="00A9565E"/>
    <w:rsid w:val="00A97847"/>
    <w:rsid w:val="00AB21CA"/>
    <w:rsid w:val="00AB4500"/>
    <w:rsid w:val="00AB6353"/>
    <w:rsid w:val="00AB78AE"/>
    <w:rsid w:val="00AC1FA6"/>
    <w:rsid w:val="00AC5FBE"/>
    <w:rsid w:val="00AD0E83"/>
    <w:rsid w:val="00AD1C82"/>
    <w:rsid w:val="00AD7E2A"/>
    <w:rsid w:val="00AE0650"/>
    <w:rsid w:val="00AE1E4A"/>
    <w:rsid w:val="00AE232D"/>
    <w:rsid w:val="00AE38BE"/>
    <w:rsid w:val="00AE4B80"/>
    <w:rsid w:val="00B017E5"/>
    <w:rsid w:val="00B042E0"/>
    <w:rsid w:val="00B11E85"/>
    <w:rsid w:val="00B1266B"/>
    <w:rsid w:val="00B150CE"/>
    <w:rsid w:val="00B20D53"/>
    <w:rsid w:val="00B21905"/>
    <w:rsid w:val="00B24CE1"/>
    <w:rsid w:val="00B37A28"/>
    <w:rsid w:val="00B4033F"/>
    <w:rsid w:val="00B47D31"/>
    <w:rsid w:val="00B55C79"/>
    <w:rsid w:val="00B57837"/>
    <w:rsid w:val="00B62229"/>
    <w:rsid w:val="00B646FD"/>
    <w:rsid w:val="00B6629A"/>
    <w:rsid w:val="00B66BE8"/>
    <w:rsid w:val="00B71EF5"/>
    <w:rsid w:val="00B80672"/>
    <w:rsid w:val="00B81EE3"/>
    <w:rsid w:val="00B825AE"/>
    <w:rsid w:val="00B82AF0"/>
    <w:rsid w:val="00B84BDF"/>
    <w:rsid w:val="00B97D87"/>
    <w:rsid w:val="00BA4304"/>
    <w:rsid w:val="00BA59CB"/>
    <w:rsid w:val="00BB1807"/>
    <w:rsid w:val="00BB7E09"/>
    <w:rsid w:val="00BC3E1C"/>
    <w:rsid w:val="00BC7B08"/>
    <w:rsid w:val="00BD0050"/>
    <w:rsid w:val="00BD380B"/>
    <w:rsid w:val="00BE1809"/>
    <w:rsid w:val="00BE275D"/>
    <w:rsid w:val="00BE28AB"/>
    <w:rsid w:val="00BE3517"/>
    <w:rsid w:val="00BE3CAA"/>
    <w:rsid w:val="00C00981"/>
    <w:rsid w:val="00C00AF9"/>
    <w:rsid w:val="00C00BF3"/>
    <w:rsid w:val="00C04CFD"/>
    <w:rsid w:val="00C073F5"/>
    <w:rsid w:val="00C11079"/>
    <w:rsid w:val="00C124C3"/>
    <w:rsid w:val="00C16057"/>
    <w:rsid w:val="00C25EDE"/>
    <w:rsid w:val="00C34F54"/>
    <w:rsid w:val="00C46F8A"/>
    <w:rsid w:val="00C51FCB"/>
    <w:rsid w:val="00C541AD"/>
    <w:rsid w:val="00C568EF"/>
    <w:rsid w:val="00C607A2"/>
    <w:rsid w:val="00C61E80"/>
    <w:rsid w:val="00C62BF2"/>
    <w:rsid w:val="00C6453C"/>
    <w:rsid w:val="00C658E1"/>
    <w:rsid w:val="00C74E1A"/>
    <w:rsid w:val="00C77675"/>
    <w:rsid w:val="00C85EE5"/>
    <w:rsid w:val="00C91FC0"/>
    <w:rsid w:val="00C9301E"/>
    <w:rsid w:val="00CA51FA"/>
    <w:rsid w:val="00CA69D0"/>
    <w:rsid w:val="00CA7D4C"/>
    <w:rsid w:val="00CB7BD3"/>
    <w:rsid w:val="00CC248A"/>
    <w:rsid w:val="00CC3F5B"/>
    <w:rsid w:val="00CC6446"/>
    <w:rsid w:val="00CC6A26"/>
    <w:rsid w:val="00CC70EF"/>
    <w:rsid w:val="00CD17A2"/>
    <w:rsid w:val="00CD4678"/>
    <w:rsid w:val="00CD7CCF"/>
    <w:rsid w:val="00CF271A"/>
    <w:rsid w:val="00CF7A41"/>
    <w:rsid w:val="00D007C6"/>
    <w:rsid w:val="00D01EE9"/>
    <w:rsid w:val="00D0333E"/>
    <w:rsid w:val="00D11793"/>
    <w:rsid w:val="00D2058E"/>
    <w:rsid w:val="00D31506"/>
    <w:rsid w:val="00D31E95"/>
    <w:rsid w:val="00D35D32"/>
    <w:rsid w:val="00D35F99"/>
    <w:rsid w:val="00D36F4B"/>
    <w:rsid w:val="00D5249D"/>
    <w:rsid w:val="00D52514"/>
    <w:rsid w:val="00D557C4"/>
    <w:rsid w:val="00D63BF9"/>
    <w:rsid w:val="00D704BB"/>
    <w:rsid w:val="00D72DC7"/>
    <w:rsid w:val="00D76205"/>
    <w:rsid w:val="00D7648F"/>
    <w:rsid w:val="00D77969"/>
    <w:rsid w:val="00D833B7"/>
    <w:rsid w:val="00D84383"/>
    <w:rsid w:val="00D92CF8"/>
    <w:rsid w:val="00D93049"/>
    <w:rsid w:val="00D9574D"/>
    <w:rsid w:val="00DA3EEA"/>
    <w:rsid w:val="00DA4348"/>
    <w:rsid w:val="00DA5421"/>
    <w:rsid w:val="00DA6433"/>
    <w:rsid w:val="00DB0E2A"/>
    <w:rsid w:val="00DB2D7D"/>
    <w:rsid w:val="00DB4FF0"/>
    <w:rsid w:val="00DB5152"/>
    <w:rsid w:val="00DB520F"/>
    <w:rsid w:val="00DC2C70"/>
    <w:rsid w:val="00DC5801"/>
    <w:rsid w:val="00DD021E"/>
    <w:rsid w:val="00DD0574"/>
    <w:rsid w:val="00DD0DCF"/>
    <w:rsid w:val="00DD17F9"/>
    <w:rsid w:val="00DD499F"/>
    <w:rsid w:val="00DE1286"/>
    <w:rsid w:val="00DE177C"/>
    <w:rsid w:val="00DE3E2E"/>
    <w:rsid w:val="00DE56EF"/>
    <w:rsid w:val="00DF087D"/>
    <w:rsid w:val="00DF097E"/>
    <w:rsid w:val="00E006B3"/>
    <w:rsid w:val="00E0253A"/>
    <w:rsid w:val="00E203B0"/>
    <w:rsid w:val="00E2058C"/>
    <w:rsid w:val="00E238EB"/>
    <w:rsid w:val="00E255EA"/>
    <w:rsid w:val="00E3070C"/>
    <w:rsid w:val="00E3398D"/>
    <w:rsid w:val="00E43169"/>
    <w:rsid w:val="00E442BC"/>
    <w:rsid w:val="00E47A9F"/>
    <w:rsid w:val="00E50646"/>
    <w:rsid w:val="00E54295"/>
    <w:rsid w:val="00E567C3"/>
    <w:rsid w:val="00E604BC"/>
    <w:rsid w:val="00E6298B"/>
    <w:rsid w:val="00E62B8E"/>
    <w:rsid w:val="00E63F17"/>
    <w:rsid w:val="00E67120"/>
    <w:rsid w:val="00E72297"/>
    <w:rsid w:val="00E72D99"/>
    <w:rsid w:val="00E77978"/>
    <w:rsid w:val="00E808D8"/>
    <w:rsid w:val="00E80AA6"/>
    <w:rsid w:val="00E84B50"/>
    <w:rsid w:val="00E85022"/>
    <w:rsid w:val="00E8739E"/>
    <w:rsid w:val="00E87665"/>
    <w:rsid w:val="00E93605"/>
    <w:rsid w:val="00EA34DA"/>
    <w:rsid w:val="00EA5449"/>
    <w:rsid w:val="00EA6AD5"/>
    <w:rsid w:val="00EA71DF"/>
    <w:rsid w:val="00EA7880"/>
    <w:rsid w:val="00EB5205"/>
    <w:rsid w:val="00EC1BCB"/>
    <w:rsid w:val="00ED0821"/>
    <w:rsid w:val="00ED2867"/>
    <w:rsid w:val="00EE55E2"/>
    <w:rsid w:val="00EE7590"/>
    <w:rsid w:val="00EF0F5C"/>
    <w:rsid w:val="00EF22A9"/>
    <w:rsid w:val="00EF67A7"/>
    <w:rsid w:val="00EF6A6C"/>
    <w:rsid w:val="00F0120D"/>
    <w:rsid w:val="00F02D10"/>
    <w:rsid w:val="00F03082"/>
    <w:rsid w:val="00F04746"/>
    <w:rsid w:val="00F05AA8"/>
    <w:rsid w:val="00F06B2D"/>
    <w:rsid w:val="00F1068D"/>
    <w:rsid w:val="00F14378"/>
    <w:rsid w:val="00F202BB"/>
    <w:rsid w:val="00F226C3"/>
    <w:rsid w:val="00F232FE"/>
    <w:rsid w:val="00F33CBD"/>
    <w:rsid w:val="00F4263E"/>
    <w:rsid w:val="00F44BAE"/>
    <w:rsid w:val="00F4776C"/>
    <w:rsid w:val="00F55590"/>
    <w:rsid w:val="00F561C6"/>
    <w:rsid w:val="00F6461C"/>
    <w:rsid w:val="00F65381"/>
    <w:rsid w:val="00F66055"/>
    <w:rsid w:val="00F704C6"/>
    <w:rsid w:val="00F709E5"/>
    <w:rsid w:val="00F70BC5"/>
    <w:rsid w:val="00F70E83"/>
    <w:rsid w:val="00F7152F"/>
    <w:rsid w:val="00F73FEE"/>
    <w:rsid w:val="00F85594"/>
    <w:rsid w:val="00F87F8E"/>
    <w:rsid w:val="00F94723"/>
    <w:rsid w:val="00FA32BD"/>
    <w:rsid w:val="00FB62C5"/>
    <w:rsid w:val="00FC653F"/>
    <w:rsid w:val="00FD03E9"/>
    <w:rsid w:val="00FD442E"/>
    <w:rsid w:val="00FE09BA"/>
    <w:rsid w:val="00FE0ECA"/>
    <w:rsid w:val="00FE74DA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C687"/>
  <w15:docId w15:val="{B6A192EE-9411-4E0C-8C1B-E78363B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021E"/>
    <w:pPr>
      <w:keepNext/>
      <w:numPr>
        <w:numId w:val="1"/>
      </w:numPr>
      <w:tabs>
        <w:tab w:val="left" w:pos="426"/>
      </w:tabs>
      <w:spacing w:before="120" w:after="120"/>
      <w:ind w:left="431" w:hanging="431"/>
      <w:jc w:val="both"/>
      <w:outlineLvl w:val="0"/>
    </w:pPr>
    <w:rPr>
      <w:rFonts w:ascii="Verdana" w:hAnsi="Verdana"/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DD021E"/>
    <w:pPr>
      <w:keepNext/>
      <w:numPr>
        <w:ilvl w:val="1"/>
        <w:numId w:val="1"/>
      </w:numPr>
      <w:jc w:val="right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DD021E"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link w:val="Nagwek4Znak"/>
    <w:qFormat/>
    <w:rsid w:val="00DD021E"/>
    <w:pPr>
      <w:keepNext/>
      <w:numPr>
        <w:ilvl w:val="3"/>
        <w:numId w:val="1"/>
      </w:numPr>
      <w:ind w:left="426" w:firstLine="0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DD021E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21E"/>
    <w:rPr>
      <w:rFonts w:ascii="Verdana" w:eastAsia="Times New Roman" w:hAnsi="Verdana" w:cs="Times New Roman"/>
      <w:b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D021E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WW8Num1z0">
    <w:name w:val="WW8Num1z0"/>
    <w:rsid w:val="00DD021E"/>
    <w:rPr>
      <w:b w:val="0"/>
      <w:sz w:val="22"/>
    </w:rPr>
  </w:style>
  <w:style w:type="character" w:customStyle="1" w:styleId="WW8Num1z1">
    <w:name w:val="WW8Num1z1"/>
    <w:rsid w:val="00DD021E"/>
    <w:rPr>
      <w:color w:val="auto"/>
    </w:rPr>
  </w:style>
  <w:style w:type="character" w:customStyle="1" w:styleId="WW8Num1z2">
    <w:name w:val="WW8Num1z2"/>
    <w:rsid w:val="00DD021E"/>
  </w:style>
  <w:style w:type="character" w:customStyle="1" w:styleId="WW8Num1z3">
    <w:name w:val="WW8Num1z3"/>
    <w:rsid w:val="00DD021E"/>
  </w:style>
  <w:style w:type="character" w:customStyle="1" w:styleId="WW8Num1z4">
    <w:name w:val="WW8Num1z4"/>
    <w:rsid w:val="00DD021E"/>
  </w:style>
  <w:style w:type="character" w:customStyle="1" w:styleId="WW8Num1z5">
    <w:name w:val="WW8Num1z5"/>
    <w:rsid w:val="00DD021E"/>
  </w:style>
  <w:style w:type="character" w:customStyle="1" w:styleId="WW8Num1z6">
    <w:name w:val="WW8Num1z6"/>
    <w:rsid w:val="00DD021E"/>
  </w:style>
  <w:style w:type="character" w:customStyle="1" w:styleId="WW8Num1z7">
    <w:name w:val="WW8Num1z7"/>
    <w:rsid w:val="00DD021E"/>
  </w:style>
  <w:style w:type="character" w:customStyle="1" w:styleId="WW8Num1z8">
    <w:name w:val="WW8Num1z8"/>
    <w:rsid w:val="00DD021E"/>
  </w:style>
  <w:style w:type="character" w:customStyle="1" w:styleId="WW8Num2z0">
    <w:name w:val="WW8Num2z0"/>
    <w:rsid w:val="00DD021E"/>
    <w:rPr>
      <w:b w:val="0"/>
      <w:sz w:val="22"/>
    </w:rPr>
  </w:style>
  <w:style w:type="character" w:customStyle="1" w:styleId="WW8Num2z1">
    <w:name w:val="WW8Num2z1"/>
    <w:rsid w:val="00DD021E"/>
    <w:rPr>
      <w:sz w:val="22"/>
    </w:rPr>
  </w:style>
  <w:style w:type="character" w:customStyle="1" w:styleId="WW8Num2z2">
    <w:name w:val="WW8Num2z2"/>
    <w:rsid w:val="00DD021E"/>
  </w:style>
  <w:style w:type="character" w:customStyle="1" w:styleId="WW8Num2z3">
    <w:name w:val="WW8Num2z3"/>
    <w:rsid w:val="00DD021E"/>
  </w:style>
  <w:style w:type="character" w:customStyle="1" w:styleId="WW8Num2z4">
    <w:name w:val="WW8Num2z4"/>
    <w:rsid w:val="00DD021E"/>
  </w:style>
  <w:style w:type="character" w:customStyle="1" w:styleId="WW8Num2z5">
    <w:name w:val="WW8Num2z5"/>
    <w:rsid w:val="00DD021E"/>
  </w:style>
  <w:style w:type="character" w:customStyle="1" w:styleId="WW8Num2z6">
    <w:name w:val="WW8Num2z6"/>
    <w:rsid w:val="00DD021E"/>
  </w:style>
  <w:style w:type="character" w:customStyle="1" w:styleId="WW8Num2z7">
    <w:name w:val="WW8Num2z7"/>
    <w:rsid w:val="00DD021E"/>
  </w:style>
  <w:style w:type="character" w:customStyle="1" w:styleId="WW8Num2z8">
    <w:name w:val="WW8Num2z8"/>
    <w:rsid w:val="00DD021E"/>
  </w:style>
  <w:style w:type="character" w:customStyle="1" w:styleId="WW8Num3z0">
    <w:name w:val="WW8Num3z0"/>
    <w:rsid w:val="00DD021E"/>
    <w:rPr>
      <w:b w:val="0"/>
      <w:sz w:val="22"/>
    </w:rPr>
  </w:style>
  <w:style w:type="character" w:customStyle="1" w:styleId="WW8Num4z0">
    <w:name w:val="WW8Num4z0"/>
    <w:rsid w:val="00DD021E"/>
    <w:rPr>
      <w:b/>
      <w:sz w:val="22"/>
    </w:rPr>
  </w:style>
  <w:style w:type="character" w:customStyle="1" w:styleId="WW8Num5z0">
    <w:name w:val="WW8Num5z0"/>
    <w:rsid w:val="00DD021E"/>
    <w:rPr>
      <w:sz w:val="22"/>
    </w:rPr>
  </w:style>
  <w:style w:type="character" w:customStyle="1" w:styleId="WW8Num6z0">
    <w:name w:val="WW8Num6z0"/>
    <w:rsid w:val="00DD021E"/>
    <w:rPr>
      <w:sz w:val="22"/>
    </w:rPr>
  </w:style>
  <w:style w:type="character" w:customStyle="1" w:styleId="WW8Num7z0">
    <w:name w:val="WW8Num7z0"/>
    <w:rsid w:val="00DD021E"/>
    <w:rPr>
      <w:rFonts w:ascii="Symbol" w:hAnsi="Symbol" w:cs="Symbol" w:hint="default"/>
    </w:rPr>
  </w:style>
  <w:style w:type="character" w:customStyle="1" w:styleId="WW8Num8z0">
    <w:name w:val="WW8Num8z0"/>
    <w:rsid w:val="00DD021E"/>
    <w:rPr>
      <w:b w:val="0"/>
      <w:sz w:val="22"/>
    </w:rPr>
  </w:style>
  <w:style w:type="character" w:customStyle="1" w:styleId="WW8Num9z0">
    <w:name w:val="WW8Num9z0"/>
    <w:rsid w:val="00DD021E"/>
    <w:rPr>
      <w:rFonts w:hint="default"/>
      <w:sz w:val="22"/>
      <w:szCs w:val="22"/>
    </w:rPr>
  </w:style>
  <w:style w:type="character" w:customStyle="1" w:styleId="WW8Num10z0">
    <w:name w:val="WW8Num10z0"/>
    <w:rsid w:val="00DD021E"/>
    <w:rPr>
      <w:sz w:val="22"/>
    </w:rPr>
  </w:style>
  <w:style w:type="character" w:customStyle="1" w:styleId="WW8Num11z0">
    <w:name w:val="WW8Num11z0"/>
    <w:rsid w:val="00DD021E"/>
    <w:rPr>
      <w:sz w:val="22"/>
    </w:rPr>
  </w:style>
  <w:style w:type="character" w:customStyle="1" w:styleId="WW8Num12z0">
    <w:name w:val="WW8Num12z0"/>
    <w:rsid w:val="00DD021E"/>
    <w:rPr>
      <w:sz w:val="22"/>
    </w:rPr>
  </w:style>
  <w:style w:type="character" w:customStyle="1" w:styleId="WW8Num13z0">
    <w:name w:val="WW8Num13z0"/>
    <w:rsid w:val="00DD021E"/>
    <w:rPr>
      <w:b w:val="0"/>
    </w:rPr>
  </w:style>
  <w:style w:type="character" w:customStyle="1" w:styleId="WW8Num14z0">
    <w:name w:val="WW8Num14z0"/>
    <w:rsid w:val="00DD021E"/>
    <w:rPr>
      <w:sz w:val="22"/>
      <w:szCs w:val="22"/>
    </w:rPr>
  </w:style>
  <w:style w:type="character" w:customStyle="1" w:styleId="WW8Num15z0">
    <w:name w:val="WW8Num15z0"/>
    <w:rsid w:val="00DD021E"/>
    <w:rPr>
      <w:rFonts w:ascii="Symbol" w:hAnsi="Symbol" w:cs="Symbol" w:hint="default"/>
      <w:sz w:val="22"/>
      <w:szCs w:val="22"/>
    </w:rPr>
  </w:style>
  <w:style w:type="character" w:customStyle="1" w:styleId="WW8Num16z0">
    <w:name w:val="WW8Num16z0"/>
    <w:rsid w:val="00DD021E"/>
    <w:rPr>
      <w:rFonts w:ascii="Symbol" w:hAnsi="Symbol" w:cs="Symbol" w:hint="default"/>
    </w:rPr>
  </w:style>
  <w:style w:type="character" w:customStyle="1" w:styleId="WW8Num17z0">
    <w:name w:val="WW8Num17z0"/>
    <w:rsid w:val="00DD021E"/>
    <w:rPr>
      <w:b/>
      <w:strike w:val="0"/>
      <w:dstrike w:val="0"/>
      <w:sz w:val="22"/>
    </w:rPr>
  </w:style>
  <w:style w:type="character" w:customStyle="1" w:styleId="WW8Num17z1">
    <w:name w:val="WW8Num17z1"/>
    <w:rsid w:val="00DD021E"/>
  </w:style>
  <w:style w:type="character" w:customStyle="1" w:styleId="WW8Num17z2">
    <w:name w:val="WW8Num17z2"/>
    <w:rsid w:val="00DD021E"/>
  </w:style>
  <w:style w:type="character" w:customStyle="1" w:styleId="WW8Num17z3">
    <w:name w:val="WW8Num17z3"/>
    <w:rsid w:val="00DD021E"/>
  </w:style>
  <w:style w:type="character" w:customStyle="1" w:styleId="WW8Num17z4">
    <w:name w:val="WW8Num17z4"/>
    <w:rsid w:val="00DD021E"/>
  </w:style>
  <w:style w:type="character" w:customStyle="1" w:styleId="WW8Num17z5">
    <w:name w:val="WW8Num17z5"/>
    <w:rsid w:val="00DD021E"/>
  </w:style>
  <w:style w:type="character" w:customStyle="1" w:styleId="WW8Num17z6">
    <w:name w:val="WW8Num17z6"/>
    <w:rsid w:val="00DD021E"/>
  </w:style>
  <w:style w:type="character" w:customStyle="1" w:styleId="WW8Num17z7">
    <w:name w:val="WW8Num17z7"/>
    <w:rsid w:val="00DD021E"/>
  </w:style>
  <w:style w:type="character" w:customStyle="1" w:styleId="WW8Num17z8">
    <w:name w:val="WW8Num17z8"/>
    <w:rsid w:val="00DD021E"/>
  </w:style>
  <w:style w:type="character" w:customStyle="1" w:styleId="WW8Num18z0">
    <w:name w:val="WW8Num18z0"/>
    <w:rsid w:val="00DD021E"/>
    <w:rPr>
      <w:sz w:val="22"/>
    </w:rPr>
  </w:style>
  <w:style w:type="character" w:customStyle="1" w:styleId="WW8Num19z0">
    <w:name w:val="WW8Num19z0"/>
    <w:rsid w:val="00DD021E"/>
    <w:rPr>
      <w:b w:val="0"/>
      <w:sz w:val="22"/>
      <w:szCs w:val="22"/>
    </w:rPr>
  </w:style>
  <w:style w:type="character" w:customStyle="1" w:styleId="WW8Num20z0">
    <w:name w:val="WW8Num20z0"/>
    <w:rsid w:val="00DD021E"/>
    <w:rPr>
      <w:b w:val="0"/>
      <w:i w:val="0"/>
      <w:sz w:val="22"/>
      <w:szCs w:val="22"/>
    </w:rPr>
  </w:style>
  <w:style w:type="character" w:customStyle="1" w:styleId="WW8Num21z0">
    <w:name w:val="WW8Num21z0"/>
    <w:rsid w:val="00DD021E"/>
    <w:rPr>
      <w:sz w:val="22"/>
      <w:szCs w:val="22"/>
    </w:rPr>
  </w:style>
  <w:style w:type="character" w:customStyle="1" w:styleId="WW8Num22z0">
    <w:name w:val="WW8Num22z0"/>
    <w:rsid w:val="00DD021E"/>
    <w:rPr>
      <w:b w:val="0"/>
      <w:sz w:val="22"/>
    </w:rPr>
  </w:style>
  <w:style w:type="character" w:customStyle="1" w:styleId="WW8Num23z0">
    <w:name w:val="WW8Num23z0"/>
    <w:rsid w:val="00DD021E"/>
    <w:rPr>
      <w:strike w:val="0"/>
      <w:dstrike w:val="0"/>
      <w:sz w:val="22"/>
      <w:szCs w:val="22"/>
    </w:rPr>
  </w:style>
  <w:style w:type="character" w:customStyle="1" w:styleId="WW8Num23z1">
    <w:name w:val="WW8Num23z1"/>
    <w:rsid w:val="00DD021E"/>
  </w:style>
  <w:style w:type="character" w:customStyle="1" w:styleId="WW8Num23z2">
    <w:name w:val="WW8Num23z2"/>
    <w:rsid w:val="00DD021E"/>
  </w:style>
  <w:style w:type="character" w:customStyle="1" w:styleId="WW8Num23z3">
    <w:name w:val="WW8Num23z3"/>
    <w:rsid w:val="00DD021E"/>
  </w:style>
  <w:style w:type="character" w:customStyle="1" w:styleId="WW8Num23z4">
    <w:name w:val="WW8Num23z4"/>
    <w:rsid w:val="00DD021E"/>
  </w:style>
  <w:style w:type="character" w:customStyle="1" w:styleId="WW8Num23z5">
    <w:name w:val="WW8Num23z5"/>
    <w:rsid w:val="00DD021E"/>
  </w:style>
  <w:style w:type="character" w:customStyle="1" w:styleId="WW8Num23z6">
    <w:name w:val="WW8Num23z6"/>
    <w:rsid w:val="00DD021E"/>
  </w:style>
  <w:style w:type="character" w:customStyle="1" w:styleId="WW8Num23z7">
    <w:name w:val="WW8Num23z7"/>
    <w:rsid w:val="00DD021E"/>
  </w:style>
  <w:style w:type="character" w:customStyle="1" w:styleId="WW8Num23z8">
    <w:name w:val="WW8Num23z8"/>
    <w:rsid w:val="00DD021E"/>
  </w:style>
  <w:style w:type="character" w:customStyle="1" w:styleId="WW8Num24z0">
    <w:name w:val="WW8Num24z0"/>
    <w:rsid w:val="00DD021E"/>
    <w:rPr>
      <w:color w:val="auto"/>
      <w:sz w:val="22"/>
      <w:szCs w:val="22"/>
    </w:rPr>
  </w:style>
  <w:style w:type="character" w:customStyle="1" w:styleId="WW8Num25z0">
    <w:name w:val="WW8Num25z0"/>
    <w:rsid w:val="00DD021E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26z0">
    <w:name w:val="WW8Num26z0"/>
    <w:rsid w:val="00DD021E"/>
    <w:rPr>
      <w:b/>
      <w:sz w:val="22"/>
      <w:szCs w:val="22"/>
    </w:rPr>
  </w:style>
  <w:style w:type="character" w:customStyle="1" w:styleId="WW8Num27z0">
    <w:name w:val="WW8Num27z0"/>
    <w:rsid w:val="00DD021E"/>
    <w:rPr>
      <w:b w:val="0"/>
      <w:i/>
      <w:sz w:val="22"/>
      <w:szCs w:val="22"/>
    </w:rPr>
  </w:style>
  <w:style w:type="character" w:customStyle="1" w:styleId="WW8Num27z1">
    <w:name w:val="WW8Num27z1"/>
    <w:rsid w:val="00DD021E"/>
  </w:style>
  <w:style w:type="character" w:customStyle="1" w:styleId="WW8Num27z2">
    <w:name w:val="WW8Num27z2"/>
    <w:rsid w:val="00DD021E"/>
  </w:style>
  <w:style w:type="character" w:customStyle="1" w:styleId="WW8Num27z3">
    <w:name w:val="WW8Num27z3"/>
    <w:rsid w:val="00DD021E"/>
  </w:style>
  <w:style w:type="character" w:customStyle="1" w:styleId="WW8Num27z4">
    <w:name w:val="WW8Num27z4"/>
    <w:rsid w:val="00DD021E"/>
  </w:style>
  <w:style w:type="character" w:customStyle="1" w:styleId="WW8Num28z0">
    <w:name w:val="WW8Num28z0"/>
    <w:rsid w:val="00DD021E"/>
    <w:rPr>
      <w:rFonts w:hint="default"/>
      <w:b w:val="0"/>
      <w:i w:val="0"/>
      <w:sz w:val="22"/>
      <w:szCs w:val="22"/>
    </w:rPr>
  </w:style>
  <w:style w:type="character" w:customStyle="1" w:styleId="WW8Num29z0">
    <w:name w:val="WW8Num29z0"/>
    <w:rsid w:val="00DD021E"/>
    <w:rPr>
      <w:rFonts w:hint="default"/>
      <w:b/>
      <w:i/>
      <w:sz w:val="22"/>
      <w:shd w:val="clear" w:color="auto" w:fill="FFFF00"/>
    </w:rPr>
  </w:style>
  <w:style w:type="character" w:customStyle="1" w:styleId="WW8Num29z2">
    <w:name w:val="WW8Num29z2"/>
    <w:rsid w:val="00DD021E"/>
    <w:rPr>
      <w:rFonts w:ascii="Wingdings" w:hAnsi="Wingdings" w:cs="Wingdings" w:hint="default"/>
    </w:rPr>
  </w:style>
  <w:style w:type="character" w:customStyle="1" w:styleId="WW8Num29z3">
    <w:name w:val="WW8Num29z3"/>
    <w:rsid w:val="00DD021E"/>
    <w:rPr>
      <w:rFonts w:ascii="Symbol" w:hAnsi="Symbol" w:cs="Symbol" w:hint="default"/>
    </w:rPr>
  </w:style>
  <w:style w:type="character" w:customStyle="1" w:styleId="WW8Num29z4">
    <w:name w:val="WW8Num29z4"/>
    <w:rsid w:val="00DD021E"/>
  </w:style>
  <w:style w:type="character" w:customStyle="1" w:styleId="WW8Num29z5">
    <w:name w:val="WW8Num29z5"/>
    <w:rsid w:val="00DD021E"/>
  </w:style>
  <w:style w:type="character" w:customStyle="1" w:styleId="WW8Num29z6">
    <w:name w:val="WW8Num29z6"/>
    <w:rsid w:val="00DD021E"/>
  </w:style>
  <w:style w:type="character" w:customStyle="1" w:styleId="WW8Num29z7">
    <w:name w:val="WW8Num29z7"/>
    <w:rsid w:val="00DD021E"/>
  </w:style>
  <w:style w:type="character" w:customStyle="1" w:styleId="WW8Num29z8">
    <w:name w:val="WW8Num29z8"/>
    <w:rsid w:val="00DD021E"/>
  </w:style>
  <w:style w:type="character" w:customStyle="1" w:styleId="WW8Num30z0">
    <w:name w:val="WW8Num30z0"/>
    <w:rsid w:val="00DD021E"/>
    <w:rPr>
      <w:b w:val="0"/>
      <w:sz w:val="22"/>
      <w:szCs w:val="22"/>
    </w:rPr>
  </w:style>
  <w:style w:type="character" w:customStyle="1" w:styleId="WW8Num31z0">
    <w:name w:val="WW8Num31z0"/>
    <w:rsid w:val="00DD021E"/>
    <w:rPr>
      <w:rFonts w:ascii="Symbol" w:hAnsi="Symbol" w:cs="Symbol" w:hint="default"/>
    </w:rPr>
  </w:style>
  <w:style w:type="character" w:customStyle="1" w:styleId="WW8Num32z0">
    <w:name w:val="WW8Num32z0"/>
    <w:rsid w:val="00DD021E"/>
    <w:rPr>
      <w:i w:val="0"/>
      <w:color w:val="auto"/>
      <w:sz w:val="22"/>
      <w:szCs w:val="22"/>
    </w:rPr>
  </w:style>
  <w:style w:type="character" w:customStyle="1" w:styleId="WW8Num3z1">
    <w:name w:val="WW8Num3z1"/>
    <w:rsid w:val="00DD021E"/>
  </w:style>
  <w:style w:type="character" w:customStyle="1" w:styleId="WW8Num3z2">
    <w:name w:val="WW8Num3z2"/>
    <w:rsid w:val="00DD021E"/>
  </w:style>
  <w:style w:type="character" w:customStyle="1" w:styleId="WW8Num3z3">
    <w:name w:val="WW8Num3z3"/>
    <w:rsid w:val="00DD021E"/>
  </w:style>
  <w:style w:type="character" w:customStyle="1" w:styleId="WW8Num3z4">
    <w:name w:val="WW8Num3z4"/>
    <w:rsid w:val="00DD021E"/>
  </w:style>
  <w:style w:type="character" w:customStyle="1" w:styleId="WW8Num3z5">
    <w:name w:val="WW8Num3z5"/>
    <w:rsid w:val="00DD021E"/>
  </w:style>
  <w:style w:type="character" w:customStyle="1" w:styleId="WW8Num3z6">
    <w:name w:val="WW8Num3z6"/>
    <w:rsid w:val="00DD021E"/>
  </w:style>
  <w:style w:type="character" w:customStyle="1" w:styleId="WW8Num3z7">
    <w:name w:val="WW8Num3z7"/>
    <w:rsid w:val="00DD021E"/>
  </w:style>
  <w:style w:type="character" w:customStyle="1" w:styleId="WW8Num3z8">
    <w:name w:val="WW8Num3z8"/>
    <w:rsid w:val="00DD021E"/>
  </w:style>
  <w:style w:type="character" w:customStyle="1" w:styleId="WW8Num4z1">
    <w:name w:val="WW8Num4z1"/>
    <w:rsid w:val="00DD021E"/>
  </w:style>
  <w:style w:type="character" w:customStyle="1" w:styleId="WW8Num4z2">
    <w:name w:val="WW8Num4z2"/>
    <w:rsid w:val="00DD021E"/>
  </w:style>
  <w:style w:type="character" w:customStyle="1" w:styleId="WW8Num4z3">
    <w:name w:val="WW8Num4z3"/>
    <w:rsid w:val="00DD021E"/>
  </w:style>
  <w:style w:type="character" w:customStyle="1" w:styleId="WW8Num4z4">
    <w:name w:val="WW8Num4z4"/>
    <w:rsid w:val="00DD021E"/>
  </w:style>
  <w:style w:type="character" w:customStyle="1" w:styleId="WW8Num4z5">
    <w:name w:val="WW8Num4z5"/>
    <w:rsid w:val="00DD021E"/>
  </w:style>
  <w:style w:type="character" w:customStyle="1" w:styleId="WW8Num4z6">
    <w:name w:val="WW8Num4z6"/>
    <w:rsid w:val="00DD021E"/>
  </w:style>
  <w:style w:type="character" w:customStyle="1" w:styleId="WW8Num4z7">
    <w:name w:val="WW8Num4z7"/>
    <w:rsid w:val="00DD021E"/>
  </w:style>
  <w:style w:type="character" w:customStyle="1" w:styleId="WW8Num4z8">
    <w:name w:val="WW8Num4z8"/>
    <w:rsid w:val="00DD021E"/>
  </w:style>
  <w:style w:type="character" w:customStyle="1" w:styleId="WW8Num5z1">
    <w:name w:val="WW8Num5z1"/>
    <w:rsid w:val="00DD021E"/>
  </w:style>
  <w:style w:type="character" w:customStyle="1" w:styleId="WW8Num5z2">
    <w:name w:val="WW8Num5z2"/>
    <w:rsid w:val="00DD021E"/>
  </w:style>
  <w:style w:type="character" w:customStyle="1" w:styleId="WW8Num5z3">
    <w:name w:val="WW8Num5z3"/>
    <w:rsid w:val="00DD021E"/>
  </w:style>
  <w:style w:type="character" w:customStyle="1" w:styleId="WW8Num5z4">
    <w:name w:val="WW8Num5z4"/>
    <w:rsid w:val="00DD021E"/>
  </w:style>
  <w:style w:type="character" w:customStyle="1" w:styleId="WW8Num5z5">
    <w:name w:val="WW8Num5z5"/>
    <w:rsid w:val="00DD021E"/>
  </w:style>
  <w:style w:type="character" w:customStyle="1" w:styleId="WW8Num5z6">
    <w:name w:val="WW8Num5z6"/>
    <w:rsid w:val="00DD021E"/>
  </w:style>
  <w:style w:type="character" w:customStyle="1" w:styleId="WW8Num5z7">
    <w:name w:val="WW8Num5z7"/>
    <w:rsid w:val="00DD021E"/>
  </w:style>
  <w:style w:type="character" w:customStyle="1" w:styleId="WW8Num5z8">
    <w:name w:val="WW8Num5z8"/>
    <w:rsid w:val="00DD021E"/>
  </w:style>
  <w:style w:type="character" w:customStyle="1" w:styleId="WW8Num6z1">
    <w:name w:val="WW8Num6z1"/>
    <w:rsid w:val="00DD021E"/>
  </w:style>
  <w:style w:type="character" w:customStyle="1" w:styleId="WW8Num6z2">
    <w:name w:val="WW8Num6z2"/>
    <w:rsid w:val="00DD021E"/>
  </w:style>
  <w:style w:type="character" w:customStyle="1" w:styleId="WW8Num6z3">
    <w:name w:val="WW8Num6z3"/>
    <w:rsid w:val="00DD021E"/>
  </w:style>
  <w:style w:type="character" w:customStyle="1" w:styleId="WW8Num6z4">
    <w:name w:val="WW8Num6z4"/>
    <w:rsid w:val="00DD021E"/>
  </w:style>
  <w:style w:type="character" w:customStyle="1" w:styleId="WW8Num6z5">
    <w:name w:val="WW8Num6z5"/>
    <w:rsid w:val="00DD021E"/>
  </w:style>
  <w:style w:type="character" w:customStyle="1" w:styleId="WW8Num6z6">
    <w:name w:val="WW8Num6z6"/>
    <w:rsid w:val="00DD021E"/>
  </w:style>
  <w:style w:type="character" w:customStyle="1" w:styleId="WW8Num6z7">
    <w:name w:val="WW8Num6z7"/>
    <w:rsid w:val="00DD021E"/>
  </w:style>
  <w:style w:type="character" w:customStyle="1" w:styleId="WW8Num6z8">
    <w:name w:val="WW8Num6z8"/>
    <w:rsid w:val="00DD021E"/>
  </w:style>
  <w:style w:type="character" w:customStyle="1" w:styleId="WW8Num7z1">
    <w:name w:val="WW8Num7z1"/>
    <w:rsid w:val="00DD021E"/>
    <w:rPr>
      <w:rFonts w:hint="default"/>
    </w:rPr>
  </w:style>
  <w:style w:type="character" w:customStyle="1" w:styleId="WW8Num7z2">
    <w:name w:val="WW8Num7z2"/>
    <w:rsid w:val="00DD021E"/>
    <w:rPr>
      <w:rFonts w:ascii="Wingdings" w:hAnsi="Wingdings" w:cs="Wingdings" w:hint="default"/>
    </w:rPr>
  </w:style>
  <w:style w:type="character" w:customStyle="1" w:styleId="WW8Num7z4">
    <w:name w:val="WW8Num7z4"/>
    <w:rsid w:val="00DD021E"/>
    <w:rPr>
      <w:rFonts w:ascii="Courier New" w:hAnsi="Courier New" w:cs="Courier New" w:hint="default"/>
    </w:rPr>
  </w:style>
  <w:style w:type="character" w:customStyle="1" w:styleId="WW8Num8z1">
    <w:name w:val="WW8Num8z1"/>
    <w:rsid w:val="00DD021E"/>
  </w:style>
  <w:style w:type="character" w:customStyle="1" w:styleId="WW8Num8z2">
    <w:name w:val="WW8Num8z2"/>
    <w:rsid w:val="00DD021E"/>
  </w:style>
  <w:style w:type="character" w:customStyle="1" w:styleId="WW8Num8z3">
    <w:name w:val="WW8Num8z3"/>
    <w:rsid w:val="00DD021E"/>
  </w:style>
  <w:style w:type="character" w:customStyle="1" w:styleId="WW8Num8z4">
    <w:name w:val="WW8Num8z4"/>
    <w:rsid w:val="00DD021E"/>
  </w:style>
  <w:style w:type="character" w:customStyle="1" w:styleId="WW8Num8z5">
    <w:name w:val="WW8Num8z5"/>
    <w:rsid w:val="00DD021E"/>
  </w:style>
  <w:style w:type="character" w:customStyle="1" w:styleId="WW8Num8z6">
    <w:name w:val="WW8Num8z6"/>
    <w:rsid w:val="00DD021E"/>
  </w:style>
  <w:style w:type="character" w:customStyle="1" w:styleId="WW8Num8z7">
    <w:name w:val="WW8Num8z7"/>
    <w:rsid w:val="00DD021E"/>
  </w:style>
  <w:style w:type="character" w:customStyle="1" w:styleId="WW8Num8z8">
    <w:name w:val="WW8Num8z8"/>
    <w:rsid w:val="00DD021E"/>
  </w:style>
  <w:style w:type="character" w:customStyle="1" w:styleId="WW8Num9z1">
    <w:name w:val="WW8Num9z1"/>
    <w:rsid w:val="00DD021E"/>
    <w:rPr>
      <w:rFonts w:ascii="Symbol" w:hAnsi="Symbol" w:cs="Symbol" w:hint="default"/>
    </w:rPr>
  </w:style>
  <w:style w:type="character" w:customStyle="1" w:styleId="WW8Num9z2">
    <w:name w:val="WW8Num9z2"/>
    <w:rsid w:val="00DD021E"/>
  </w:style>
  <w:style w:type="character" w:customStyle="1" w:styleId="WW8Num9z3">
    <w:name w:val="WW8Num9z3"/>
    <w:rsid w:val="00DD021E"/>
  </w:style>
  <w:style w:type="character" w:customStyle="1" w:styleId="WW8Num9z4">
    <w:name w:val="WW8Num9z4"/>
    <w:rsid w:val="00DD021E"/>
  </w:style>
  <w:style w:type="character" w:customStyle="1" w:styleId="WW8Num9z5">
    <w:name w:val="WW8Num9z5"/>
    <w:rsid w:val="00DD021E"/>
  </w:style>
  <w:style w:type="character" w:customStyle="1" w:styleId="WW8Num9z6">
    <w:name w:val="WW8Num9z6"/>
    <w:rsid w:val="00DD021E"/>
  </w:style>
  <w:style w:type="character" w:customStyle="1" w:styleId="WW8Num9z7">
    <w:name w:val="WW8Num9z7"/>
    <w:rsid w:val="00DD021E"/>
  </w:style>
  <w:style w:type="character" w:customStyle="1" w:styleId="WW8Num9z8">
    <w:name w:val="WW8Num9z8"/>
    <w:rsid w:val="00DD021E"/>
  </w:style>
  <w:style w:type="character" w:customStyle="1" w:styleId="WW8Num10z1">
    <w:name w:val="WW8Num10z1"/>
    <w:rsid w:val="00DD021E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DD021E"/>
  </w:style>
  <w:style w:type="character" w:customStyle="1" w:styleId="WW8Num10z3">
    <w:name w:val="WW8Num10z3"/>
    <w:rsid w:val="00DD021E"/>
  </w:style>
  <w:style w:type="character" w:customStyle="1" w:styleId="WW8Num10z4">
    <w:name w:val="WW8Num10z4"/>
    <w:rsid w:val="00DD021E"/>
  </w:style>
  <w:style w:type="character" w:customStyle="1" w:styleId="WW8Num10z5">
    <w:name w:val="WW8Num10z5"/>
    <w:rsid w:val="00DD021E"/>
  </w:style>
  <w:style w:type="character" w:customStyle="1" w:styleId="WW8Num10z6">
    <w:name w:val="WW8Num10z6"/>
    <w:rsid w:val="00DD021E"/>
  </w:style>
  <w:style w:type="character" w:customStyle="1" w:styleId="WW8Num10z7">
    <w:name w:val="WW8Num10z7"/>
    <w:rsid w:val="00DD021E"/>
  </w:style>
  <w:style w:type="character" w:customStyle="1" w:styleId="WW8Num10z8">
    <w:name w:val="WW8Num10z8"/>
    <w:rsid w:val="00DD021E"/>
  </w:style>
  <w:style w:type="character" w:customStyle="1" w:styleId="WW8Num11z1">
    <w:name w:val="WW8Num11z1"/>
    <w:rsid w:val="00DD021E"/>
  </w:style>
  <w:style w:type="character" w:customStyle="1" w:styleId="WW8Num11z2">
    <w:name w:val="WW8Num11z2"/>
    <w:rsid w:val="00DD021E"/>
    <w:rPr>
      <w:rFonts w:ascii="Symbol" w:hAnsi="Symbol" w:cs="Symbol" w:hint="default"/>
    </w:rPr>
  </w:style>
  <w:style w:type="character" w:customStyle="1" w:styleId="WW8Num11z3">
    <w:name w:val="WW8Num11z3"/>
    <w:rsid w:val="00DD021E"/>
  </w:style>
  <w:style w:type="character" w:customStyle="1" w:styleId="WW8Num11z4">
    <w:name w:val="WW8Num11z4"/>
    <w:rsid w:val="00DD021E"/>
  </w:style>
  <w:style w:type="character" w:customStyle="1" w:styleId="WW8Num11z5">
    <w:name w:val="WW8Num11z5"/>
    <w:rsid w:val="00DD021E"/>
  </w:style>
  <w:style w:type="character" w:customStyle="1" w:styleId="WW8Num11z6">
    <w:name w:val="WW8Num11z6"/>
    <w:rsid w:val="00DD021E"/>
  </w:style>
  <w:style w:type="character" w:customStyle="1" w:styleId="WW8Num11z7">
    <w:name w:val="WW8Num11z7"/>
    <w:rsid w:val="00DD021E"/>
  </w:style>
  <w:style w:type="character" w:customStyle="1" w:styleId="WW8Num11z8">
    <w:name w:val="WW8Num11z8"/>
    <w:rsid w:val="00DD021E"/>
  </w:style>
  <w:style w:type="character" w:customStyle="1" w:styleId="WW8Num12z1">
    <w:name w:val="WW8Num12z1"/>
    <w:rsid w:val="00DD021E"/>
  </w:style>
  <w:style w:type="character" w:customStyle="1" w:styleId="WW8Num12z2">
    <w:name w:val="WW8Num12z2"/>
    <w:rsid w:val="00DD021E"/>
  </w:style>
  <w:style w:type="character" w:customStyle="1" w:styleId="WW8Num12z3">
    <w:name w:val="WW8Num12z3"/>
    <w:rsid w:val="00DD021E"/>
  </w:style>
  <w:style w:type="character" w:customStyle="1" w:styleId="WW8Num12z4">
    <w:name w:val="WW8Num12z4"/>
    <w:rsid w:val="00DD021E"/>
  </w:style>
  <w:style w:type="character" w:customStyle="1" w:styleId="WW8Num12z5">
    <w:name w:val="WW8Num12z5"/>
    <w:rsid w:val="00DD021E"/>
  </w:style>
  <w:style w:type="character" w:customStyle="1" w:styleId="WW8Num12z6">
    <w:name w:val="WW8Num12z6"/>
    <w:rsid w:val="00DD021E"/>
  </w:style>
  <w:style w:type="character" w:customStyle="1" w:styleId="WW8Num12z7">
    <w:name w:val="WW8Num12z7"/>
    <w:rsid w:val="00DD021E"/>
  </w:style>
  <w:style w:type="character" w:customStyle="1" w:styleId="WW8Num12z8">
    <w:name w:val="WW8Num12z8"/>
    <w:rsid w:val="00DD021E"/>
  </w:style>
  <w:style w:type="character" w:customStyle="1" w:styleId="WW8Num13z1">
    <w:name w:val="WW8Num13z1"/>
    <w:rsid w:val="00DD021E"/>
  </w:style>
  <w:style w:type="character" w:customStyle="1" w:styleId="WW8Num13z2">
    <w:name w:val="WW8Num13z2"/>
    <w:rsid w:val="00DD021E"/>
  </w:style>
  <w:style w:type="character" w:customStyle="1" w:styleId="WW8Num13z3">
    <w:name w:val="WW8Num13z3"/>
    <w:rsid w:val="00DD021E"/>
  </w:style>
  <w:style w:type="character" w:customStyle="1" w:styleId="WW8Num13z4">
    <w:name w:val="WW8Num13z4"/>
    <w:rsid w:val="00DD021E"/>
  </w:style>
  <w:style w:type="character" w:customStyle="1" w:styleId="WW8Num13z5">
    <w:name w:val="WW8Num13z5"/>
    <w:rsid w:val="00DD021E"/>
  </w:style>
  <w:style w:type="character" w:customStyle="1" w:styleId="WW8Num13z6">
    <w:name w:val="WW8Num13z6"/>
    <w:rsid w:val="00DD021E"/>
  </w:style>
  <w:style w:type="character" w:customStyle="1" w:styleId="WW8Num13z7">
    <w:name w:val="WW8Num13z7"/>
    <w:rsid w:val="00DD021E"/>
  </w:style>
  <w:style w:type="character" w:customStyle="1" w:styleId="WW8Num13z8">
    <w:name w:val="WW8Num13z8"/>
    <w:rsid w:val="00DD021E"/>
  </w:style>
  <w:style w:type="character" w:customStyle="1" w:styleId="WW8Num14z1">
    <w:name w:val="WW8Num14z1"/>
    <w:rsid w:val="00DD021E"/>
  </w:style>
  <w:style w:type="character" w:customStyle="1" w:styleId="WW8Num14z2">
    <w:name w:val="WW8Num14z2"/>
    <w:rsid w:val="00DD021E"/>
  </w:style>
  <w:style w:type="character" w:customStyle="1" w:styleId="WW8Num14z3">
    <w:name w:val="WW8Num14z3"/>
    <w:rsid w:val="00DD021E"/>
  </w:style>
  <w:style w:type="character" w:customStyle="1" w:styleId="WW8Num14z4">
    <w:name w:val="WW8Num14z4"/>
    <w:rsid w:val="00DD021E"/>
  </w:style>
  <w:style w:type="character" w:customStyle="1" w:styleId="WW8Num14z5">
    <w:name w:val="WW8Num14z5"/>
    <w:rsid w:val="00DD021E"/>
  </w:style>
  <w:style w:type="character" w:customStyle="1" w:styleId="WW8Num14z6">
    <w:name w:val="WW8Num14z6"/>
    <w:rsid w:val="00DD021E"/>
  </w:style>
  <w:style w:type="character" w:customStyle="1" w:styleId="WW8Num14z7">
    <w:name w:val="WW8Num14z7"/>
    <w:rsid w:val="00DD021E"/>
  </w:style>
  <w:style w:type="character" w:customStyle="1" w:styleId="WW8Num14z8">
    <w:name w:val="WW8Num14z8"/>
    <w:rsid w:val="00DD021E"/>
  </w:style>
  <w:style w:type="character" w:customStyle="1" w:styleId="WW8Num15z1">
    <w:name w:val="WW8Num15z1"/>
    <w:rsid w:val="00DD021E"/>
    <w:rPr>
      <w:rFonts w:hint="default"/>
    </w:rPr>
  </w:style>
  <w:style w:type="character" w:customStyle="1" w:styleId="WW8Num15z2">
    <w:name w:val="WW8Num15z2"/>
    <w:rsid w:val="00DD021E"/>
    <w:rPr>
      <w:rFonts w:ascii="Wingdings" w:hAnsi="Wingdings" w:cs="Wingdings" w:hint="default"/>
    </w:rPr>
  </w:style>
  <w:style w:type="character" w:customStyle="1" w:styleId="WW8Num15z4">
    <w:name w:val="WW8Num15z4"/>
    <w:rsid w:val="00DD021E"/>
    <w:rPr>
      <w:rFonts w:ascii="Courier New" w:hAnsi="Courier New" w:cs="Courier New" w:hint="default"/>
    </w:rPr>
  </w:style>
  <w:style w:type="character" w:customStyle="1" w:styleId="WW8Num16z1">
    <w:name w:val="WW8Num16z1"/>
    <w:rsid w:val="00DD021E"/>
    <w:rPr>
      <w:rFonts w:ascii="Courier New" w:hAnsi="Courier New" w:cs="Courier New" w:hint="default"/>
    </w:rPr>
  </w:style>
  <w:style w:type="character" w:customStyle="1" w:styleId="WW8Num16z2">
    <w:name w:val="WW8Num16z2"/>
    <w:rsid w:val="00DD021E"/>
    <w:rPr>
      <w:rFonts w:ascii="Wingdings" w:hAnsi="Wingdings" w:cs="Wingdings" w:hint="default"/>
    </w:rPr>
  </w:style>
  <w:style w:type="character" w:customStyle="1" w:styleId="WW8Num18z1">
    <w:name w:val="WW8Num18z1"/>
    <w:rsid w:val="00DD021E"/>
    <w:rPr>
      <w:rFonts w:hint="default"/>
    </w:rPr>
  </w:style>
  <w:style w:type="character" w:customStyle="1" w:styleId="WW8Num18z2">
    <w:name w:val="WW8Num18z2"/>
    <w:rsid w:val="00DD021E"/>
    <w:rPr>
      <w:rFonts w:hint="default"/>
      <w:b w:val="0"/>
      <w:i w:val="0"/>
    </w:rPr>
  </w:style>
  <w:style w:type="character" w:customStyle="1" w:styleId="WW8Num18z3">
    <w:name w:val="WW8Num18z3"/>
    <w:rsid w:val="00DD021E"/>
  </w:style>
  <w:style w:type="character" w:customStyle="1" w:styleId="WW8Num18z4">
    <w:name w:val="WW8Num18z4"/>
    <w:rsid w:val="00DD021E"/>
  </w:style>
  <w:style w:type="character" w:customStyle="1" w:styleId="WW8Num18z5">
    <w:name w:val="WW8Num18z5"/>
    <w:rsid w:val="00DD021E"/>
  </w:style>
  <w:style w:type="character" w:customStyle="1" w:styleId="WW8Num18z6">
    <w:name w:val="WW8Num18z6"/>
    <w:rsid w:val="00DD021E"/>
  </w:style>
  <w:style w:type="character" w:customStyle="1" w:styleId="WW8Num18z7">
    <w:name w:val="WW8Num18z7"/>
    <w:rsid w:val="00DD021E"/>
  </w:style>
  <w:style w:type="character" w:customStyle="1" w:styleId="WW8Num18z8">
    <w:name w:val="WW8Num18z8"/>
    <w:rsid w:val="00DD021E"/>
  </w:style>
  <w:style w:type="character" w:customStyle="1" w:styleId="WW8Num19z1">
    <w:name w:val="WW8Num19z1"/>
    <w:rsid w:val="00DD021E"/>
  </w:style>
  <w:style w:type="character" w:customStyle="1" w:styleId="WW8Num19z2">
    <w:name w:val="WW8Num19z2"/>
    <w:rsid w:val="00DD021E"/>
  </w:style>
  <w:style w:type="character" w:customStyle="1" w:styleId="WW8Num19z3">
    <w:name w:val="WW8Num19z3"/>
    <w:rsid w:val="00DD021E"/>
  </w:style>
  <w:style w:type="character" w:customStyle="1" w:styleId="WW8Num19z4">
    <w:name w:val="WW8Num19z4"/>
    <w:rsid w:val="00DD021E"/>
  </w:style>
  <w:style w:type="character" w:customStyle="1" w:styleId="WW8Num19z5">
    <w:name w:val="WW8Num19z5"/>
    <w:rsid w:val="00DD021E"/>
  </w:style>
  <w:style w:type="character" w:customStyle="1" w:styleId="WW8Num19z6">
    <w:name w:val="WW8Num19z6"/>
    <w:rsid w:val="00DD021E"/>
  </w:style>
  <w:style w:type="character" w:customStyle="1" w:styleId="WW8Num19z7">
    <w:name w:val="WW8Num19z7"/>
    <w:rsid w:val="00DD021E"/>
  </w:style>
  <w:style w:type="character" w:customStyle="1" w:styleId="WW8Num19z8">
    <w:name w:val="WW8Num19z8"/>
    <w:rsid w:val="00DD021E"/>
  </w:style>
  <w:style w:type="character" w:customStyle="1" w:styleId="WW8Num20z1">
    <w:name w:val="WW8Num20z1"/>
    <w:rsid w:val="00DD021E"/>
    <w:rPr>
      <w:b w:val="0"/>
    </w:rPr>
  </w:style>
  <w:style w:type="character" w:customStyle="1" w:styleId="WW8Num20z2">
    <w:name w:val="WW8Num20z2"/>
    <w:rsid w:val="00DD021E"/>
  </w:style>
  <w:style w:type="character" w:customStyle="1" w:styleId="WW8Num20z3">
    <w:name w:val="WW8Num20z3"/>
    <w:rsid w:val="00DD021E"/>
  </w:style>
  <w:style w:type="character" w:customStyle="1" w:styleId="WW8Num20z4">
    <w:name w:val="WW8Num20z4"/>
    <w:rsid w:val="00DD021E"/>
  </w:style>
  <w:style w:type="character" w:customStyle="1" w:styleId="WW8Num20z5">
    <w:name w:val="WW8Num20z5"/>
    <w:rsid w:val="00DD021E"/>
  </w:style>
  <w:style w:type="character" w:customStyle="1" w:styleId="WW8Num20z6">
    <w:name w:val="WW8Num20z6"/>
    <w:rsid w:val="00DD021E"/>
  </w:style>
  <w:style w:type="character" w:customStyle="1" w:styleId="WW8Num20z7">
    <w:name w:val="WW8Num20z7"/>
    <w:rsid w:val="00DD021E"/>
  </w:style>
  <w:style w:type="character" w:customStyle="1" w:styleId="WW8Num20z8">
    <w:name w:val="WW8Num20z8"/>
    <w:rsid w:val="00DD021E"/>
  </w:style>
  <w:style w:type="character" w:customStyle="1" w:styleId="WW8Num21z1">
    <w:name w:val="WW8Num21z1"/>
    <w:rsid w:val="00DD021E"/>
  </w:style>
  <w:style w:type="character" w:customStyle="1" w:styleId="WW8Num21z2">
    <w:name w:val="WW8Num21z2"/>
    <w:rsid w:val="00DD021E"/>
  </w:style>
  <w:style w:type="character" w:customStyle="1" w:styleId="WW8Num21z3">
    <w:name w:val="WW8Num21z3"/>
    <w:rsid w:val="00DD021E"/>
  </w:style>
  <w:style w:type="character" w:customStyle="1" w:styleId="WW8Num21z4">
    <w:name w:val="WW8Num21z4"/>
    <w:rsid w:val="00DD021E"/>
  </w:style>
  <w:style w:type="character" w:customStyle="1" w:styleId="WW8Num21z5">
    <w:name w:val="WW8Num21z5"/>
    <w:rsid w:val="00DD021E"/>
  </w:style>
  <w:style w:type="character" w:customStyle="1" w:styleId="WW8Num21z6">
    <w:name w:val="WW8Num21z6"/>
    <w:rsid w:val="00DD021E"/>
  </w:style>
  <w:style w:type="character" w:customStyle="1" w:styleId="WW8Num21z7">
    <w:name w:val="WW8Num21z7"/>
    <w:rsid w:val="00DD021E"/>
  </w:style>
  <w:style w:type="character" w:customStyle="1" w:styleId="WW8Num21z8">
    <w:name w:val="WW8Num21z8"/>
    <w:rsid w:val="00DD021E"/>
  </w:style>
  <w:style w:type="character" w:customStyle="1" w:styleId="WW8Num22z1">
    <w:name w:val="WW8Num22z1"/>
    <w:rsid w:val="00DD021E"/>
  </w:style>
  <w:style w:type="character" w:customStyle="1" w:styleId="WW8Num22z2">
    <w:name w:val="WW8Num22z2"/>
    <w:rsid w:val="00DD021E"/>
  </w:style>
  <w:style w:type="character" w:customStyle="1" w:styleId="WW8Num22z3">
    <w:name w:val="WW8Num22z3"/>
    <w:rsid w:val="00DD021E"/>
  </w:style>
  <w:style w:type="character" w:customStyle="1" w:styleId="WW8Num22z4">
    <w:name w:val="WW8Num22z4"/>
    <w:rsid w:val="00DD021E"/>
  </w:style>
  <w:style w:type="character" w:customStyle="1" w:styleId="WW8Num22z5">
    <w:name w:val="WW8Num22z5"/>
    <w:rsid w:val="00DD021E"/>
  </w:style>
  <w:style w:type="character" w:customStyle="1" w:styleId="WW8Num22z6">
    <w:name w:val="WW8Num22z6"/>
    <w:rsid w:val="00DD021E"/>
  </w:style>
  <w:style w:type="character" w:customStyle="1" w:styleId="WW8Num22z7">
    <w:name w:val="WW8Num22z7"/>
    <w:rsid w:val="00DD021E"/>
  </w:style>
  <w:style w:type="character" w:customStyle="1" w:styleId="WW8Num22z8">
    <w:name w:val="WW8Num22z8"/>
    <w:rsid w:val="00DD021E"/>
  </w:style>
  <w:style w:type="character" w:customStyle="1" w:styleId="WW8Num24z1">
    <w:name w:val="WW8Num24z1"/>
    <w:rsid w:val="00DD021E"/>
    <w:rPr>
      <w:rFonts w:ascii="Symbol" w:hAnsi="Symbol" w:cs="Symbol" w:hint="default"/>
      <w:sz w:val="22"/>
    </w:rPr>
  </w:style>
  <w:style w:type="character" w:customStyle="1" w:styleId="WW8Num24z2">
    <w:name w:val="WW8Num24z2"/>
    <w:rsid w:val="00DD021E"/>
  </w:style>
  <w:style w:type="character" w:customStyle="1" w:styleId="WW8Num24z3">
    <w:name w:val="WW8Num24z3"/>
    <w:rsid w:val="00DD021E"/>
  </w:style>
  <w:style w:type="character" w:customStyle="1" w:styleId="WW8Num24z4">
    <w:name w:val="WW8Num24z4"/>
    <w:rsid w:val="00DD021E"/>
  </w:style>
  <w:style w:type="character" w:customStyle="1" w:styleId="WW8Num24z5">
    <w:name w:val="WW8Num24z5"/>
    <w:rsid w:val="00DD021E"/>
  </w:style>
  <w:style w:type="character" w:customStyle="1" w:styleId="WW8Num24z6">
    <w:name w:val="WW8Num24z6"/>
    <w:rsid w:val="00DD021E"/>
  </w:style>
  <w:style w:type="character" w:customStyle="1" w:styleId="WW8Num24z7">
    <w:name w:val="WW8Num24z7"/>
    <w:rsid w:val="00DD021E"/>
  </w:style>
  <w:style w:type="character" w:customStyle="1" w:styleId="WW8Num24z8">
    <w:name w:val="WW8Num24z8"/>
    <w:rsid w:val="00DD021E"/>
  </w:style>
  <w:style w:type="character" w:customStyle="1" w:styleId="WW8Num25z1">
    <w:name w:val="WW8Num25z1"/>
    <w:rsid w:val="00DD021E"/>
    <w:rPr>
      <w:rFonts w:ascii="Courier New" w:hAnsi="Courier New" w:cs="Courier New" w:hint="default"/>
    </w:rPr>
  </w:style>
  <w:style w:type="character" w:customStyle="1" w:styleId="WW8Num25z2">
    <w:name w:val="WW8Num25z2"/>
    <w:rsid w:val="00DD021E"/>
    <w:rPr>
      <w:rFonts w:ascii="Wingdings" w:hAnsi="Wingdings" w:cs="Wingdings" w:hint="default"/>
    </w:rPr>
  </w:style>
  <w:style w:type="character" w:customStyle="1" w:styleId="WW8Num25z3">
    <w:name w:val="WW8Num25z3"/>
    <w:rsid w:val="00DD021E"/>
    <w:rPr>
      <w:rFonts w:ascii="Symbol" w:hAnsi="Symbol" w:cs="Symbol" w:hint="default"/>
    </w:rPr>
  </w:style>
  <w:style w:type="character" w:customStyle="1" w:styleId="WW8Num26z1">
    <w:name w:val="WW8Num26z1"/>
    <w:rsid w:val="00DD021E"/>
  </w:style>
  <w:style w:type="character" w:customStyle="1" w:styleId="WW8Num26z2">
    <w:name w:val="WW8Num26z2"/>
    <w:rsid w:val="00DD021E"/>
  </w:style>
  <w:style w:type="character" w:customStyle="1" w:styleId="WW8Num26z3">
    <w:name w:val="WW8Num26z3"/>
    <w:rsid w:val="00DD021E"/>
  </w:style>
  <w:style w:type="character" w:customStyle="1" w:styleId="WW8Num26z4">
    <w:name w:val="WW8Num26z4"/>
    <w:rsid w:val="00DD021E"/>
  </w:style>
  <w:style w:type="character" w:customStyle="1" w:styleId="WW8Num26z5">
    <w:name w:val="WW8Num26z5"/>
    <w:rsid w:val="00DD021E"/>
  </w:style>
  <w:style w:type="character" w:customStyle="1" w:styleId="WW8Num26z6">
    <w:name w:val="WW8Num26z6"/>
    <w:rsid w:val="00DD021E"/>
  </w:style>
  <w:style w:type="character" w:customStyle="1" w:styleId="WW8Num26z7">
    <w:name w:val="WW8Num26z7"/>
    <w:rsid w:val="00DD021E"/>
  </w:style>
  <w:style w:type="character" w:customStyle="1" w:styleId="WW8Num26z8">
    <w:name w:val="WW8Num26z8"/>
    <w:rsid w:val="00DD021E"/>
  </w:style>
  <w:style w:type="character" w:customStyle="1" w:styleId="WW8Num27z5">
    <w:name w:val="WW8Num27z5"/>
    <w:rsid w:val="00DD021E"/>
  </w:style>
  <w:style w:type="character" w:customStyle="1" w:styleId="WW8Num27z6">
    <w:name w:val="WW8Num27z6"/>
    <w:rsid w:val="00DD021E"/>
  </w:style>
  <w:style w:type="character" w:customStyle="1" w:styleId="WW8Num27z7">
    <w:name w:val="WW8Num27z7"/>
    <w:rsid w:val="00DD021E"/>
  </w:style>
  <w:style w:type="character" w:customStyle="1" w:styleId="WW8Num27z8">
    <w:name w:val="WW8Num27z8"/>
    <w:rsid w:val="00DD021E"/>
  </w:style>
  <w:style w:type="character" w:customStyle="1" w:styleId="WW8Num28z1">
    <w:name w:val="WW8Num28z1"/>
    <w:rsid w:val="00DD021E"/>
    <w:rPr>
      <w:rFonts w:hint="default"/>
    </w:rPr>
  </w:style>
  <w:style w:type="character" w:customStyle="1" w:styleId="WW8Num28z2">
    <w:name w:val="WW8Num28z2"/>
    <w:rsid w:val="00DD021E"/>
    <w:rPr>
      <w:rFonts w:ascii="Wingdings" w:hAnsi="Wingdings" w:cs="Wingdings" w:hint="default"/>
    </w:rPr>
  </w:style>
  <w:style w:type="character" w:customStyle="1" w:styleId="WW8Num28z3">
    <w:name w:val="WW8Num28z3"/>
    <w:rsid w:val="00DD021E"/>
    <w:rPr>
      <w:rFonts w:ascii="Symbol" w:hAnsi="Symbol" w:cs="Symbol" w:hint="default"/>
    </w:rPr>
  </w:style>
  <w:style w:type="character" w:customStyle="1" w:styleId="WW8Num28z4">
    <w:name w:val="WW8Num28z4"/>
    <w:rsid w:val="00DD021E"/>
    <w:rPr>
      <w:rFonts w:ascii="Courier New" w:hAnsi="Courier New" w:cs="Courier New" w:hint="default"/>
    </w:rPr>
  </w:style>
  <w:style w:type="character" w:customStyle="1" w:styleId="WW8Num29z1">
    <w:name w:val="WW8Num29z1"/>
    <w:rsid w:val="00DD021E"/>
    <w:rPr>
      <w:rFonts w:ascii="Courier New" w:hAnsi="Courier New" w:cs="Courier New" w:hint="default"/>
    </w:rPr>
  </w:style>
  <w:style w:type="character" w:customStyle="1" w:styleId="WW8Num30z2">
    <w:name w:val="WW8Num30z2"/>
    <w:rsid w:val="00DD021E"/>
  </w:style>
  <w:style w:type="character" w:customStyle="1" w:styleId="WW8Num30z3">
    <w:name w:val="WW8Num30z3"/>
    <w:rsid w:val="00DD021E"/>
  </w:style>
  <w:style w:type="character" w:customStyle="1" w:styleId="WW8Num30z4">
    <w:name w:val="WW8Num30z4"/>
    <w:rsid w:val="00DD021E"/>
  </w:style>
  <w:style w:type="character" w:customStyle="1" w:styleId="WW8Num30z5">
    <w:name w:val="WW8Num30z5"/>
    <w:rsid w:val="00DD021E"/>
  </w:style>
  <w:style w:type="character" w:customStyle="1" w:styleId="WW8Num30z6">
    <w:name w:val="WW8Num30z6"/>
    <w:rsid w:val="00DD021E"/>
  </w:style>
  <w:style w:type="character" w:customStyle="1" w:styleId="WW8Num30z7">
    <w:name w:val="WW8Num30z7"/>
    <w:rsid w:val="00DD021E"/>
  </w:style>
  <w:style w:type="character" w:customStyle="1" w:styleId="WW8Num30z8">
    <w:name w:val="WW8Num30z8"/>
    <w:rsid w:val="00DD021E"/>
  </w:style>
  <w:style w:type="character" w:customStyle="1" w:styleId="WW8Num31z1">
    <w:name w:val="WW8Num31z1"/>
    <w:rsid w:val="00DD021E"/>
    <w:rPr>
      <w:rFonts w:hint="default"/>
    </w:rPr>
  </w:style>
  <w:style w:type="character" w:customStyle="1" w:styleId="WW8Num31z2">
    <w:name w:val="WW8Num31z2"/>
    <w:rsid w:val="00DD021E"/>
    <w:rPr>
      <w:rFonts w:ascii="Wingdings" w:hAnsi="Wingdings" w:cs="Wingdings" w:hint="default"/>
    </w:rPr>
  </w:style>
  <w:style w:type="character" w:customStyle="1" w:styleId="WW8Num31z4">
    <w:name w:val="WW8Num31z4"/>
    <w:rsid w:val="00DD021E"/>
    <w:rPr>
      <w:rFonts w:ascii="Courier New" w:hAnsi="Courier New" w:cs="Courier New" w:hint="default"/>
    </w:rPr>
  </w:style>
  <w:style w:type="character" w:customStyle="1" w:styleId="WW8Num32z1">
    <w:name w:val="WW8Num32z1"/>
    <w:rsid w:val="00DD021E"/>
    <w:rPr>
      <w:b w:val="0"/>
    </w:rPr>
  </w:style>
  <w:style w:type="character" w:customStyle="1" w:styleId="WW8Num32z2">
    <w:name w:val="WW8Num32z2"/>
    <w:rsid w:val="00DD021E"/>
  </w:style>
  <w:style w:type="character" w:customStyle="1" w:styleId="WW8Num32z3">
    <w:name w:val="WW8Num32z3"/>
    <w:rsid w:val="00DD021E"/>
  </w:style>
  <w:style w:type="character" w:customStyle="1" w:styleId="WW8Num32z4">
    <w:name w:val="WW8Num32z4"/>
    <w:rsid w:val="00DD021E"/>
  </w:style>
  <w:style w:type="character" w:customStyle="1" w:styleId="WW8Num32z5">
    <w:name w:val="WW8Num32z5"/>
    <w:rsid w:val="00DD021E"/>
  </w:style>
  <w:style w:type="character" w:customStyle="1" w:styleId="WW8Num32z6">
    <w:name w:val="WW8Num32z6"/>
    <w:rsid w:val="00DD021E"/>
  </w:style>
  <w:style w:type="character" w:customStyle="1" w:styleId="WW8Num32z7">
    <w:name w:val="WW8Num32z7"/>
    <w:rsid w:val="00DD021E"/>
  </w:style>
  <w:style w:type="character" w:customStyle="1" w:styleId="WW8Num32z8">
    <w:name w:val="WW8Num32z8"/>
    <w:rsid w:val="00DD021E"/>
  </w:style>
  <w:style w:type="character" w:customStyle="1" w:styleId="WW8Num33z0">
    <w:name w:val="WW8Num33z0"/>
    <w:rsid w:val="00DD021E"/>
    <w:rPr>
      <w:sz w:val="22"/>
      <w:szCs w:val="22"/>
    </w:rPr>
  </w:style>
  <w:style w:type="character" w:customStyle="1" w:styleId="WW8Num33z1">
    <w:name w:val="WW8Num33z1"/>
    <w:rsid w:val="00DD021E"/>
  </w:style>
  <w:style w:type="character" w:customStyle="1" w:styleId="WW8Num33z2">
    <w:name w:val="WW8Num33z2"/>
    <w:rsid w:val="00DD021E"/>
  </w:style>
  <w:style w:type="character" w:customStyle="1" w:styleId="WW8Num33z3">
    <w:name w:val="WW8Num33z3"/>
    <w:rsid w:val="00DD021E"/>
  </w:style>
  <w:style w:type="character" w:customStyle="1" w:styleId="WW8Num33z4">
    <w:name w:val="WW8Num33z4"/>
    <w:rsid w:val="00DD021E"/>
  </w:style>
  <w:style w:type="character" w:customStyle="1" w:styleId="WW8Num33z5">
    <w:name w:val="WW8Num33z5"/>
    <w:rsid w:val="00DD021E"/>
  </w:style>
  <w:style w:type="character" w:customStyle="1" w:styleId="WW8Num33z6">
    <w:name w:val="WW8Num33z6"/>
    <w:rsid w:val="00DD021E"/>
  </w:style>
  <w:style w:type="character" w:customStyle="1" w:styleId="WW8Num33z7">
    <w:name w:val="WW8Num33z7"/>
    <w:rsid w:val="00DD021E"/>
  </w:style>
  <w:style w:type="character" w:customStyle="1" w:styleId="WW8Num33z8">
    <w:name w:val="WW8Num33z8"/>
    <w:rsid w:val="00DD021E"/>
  </w:style>
  <w:style w:type="character" w:customStyle="1" w:styleId="Domylnaczcionkaakapitu1">
    <w:name w:val="Domyślna czcionka akapitu1"/>
    <w:rsid w:val="00DD021E"/>
  </w:style>
  <w:style w:type="character" w:styleId="Numerstrony">
    <w:name w:val="page number"/>
    <w:basedOn w:val="Domylnaczcionkaakapitu1"/>
    <w:rsid w:val="00DD021E"/>
  </w:style>
  <w:style w:type="character" w:styleId="Hipercze">
    <w:name w:val="Hyperlink"/>
    <w:uiPriority w:val="99"/>
    <w:rsid w:val="00DD021E"/>
    <w:rPr>
      <w:color w:val="0000FF"/>
      <w:u w:val="single"/>
    </w:rPr>
  </w:style>
  <w:style w:type="character" w:customStyle="1" w:styleId="Teksttreci">
    <w:name w:val="Tekst treści_"/>
    <w:rsid w:val="00DD021E"/>
    <w:rPr>
      <w:sz w:val="22"/>
      <w:szCs w:val="22"/>
      <w:lang w:val="pl-PL" w:eastAsia="ar-SA" w:bidi="ar-SA"/>
    </w:rPr>
  </w:style>
  <w:style w:type="character" w:customStyle="1" w:styleId="TeksttreciPogrubienie">
    <w:name w:val="Tekst treści + Pogrubienie"/>
    <w:rsid w:val="00DD021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pl-PL"/>
    </w:rPr>
  </w:style>
  <w:style w:type="character" w:customStyle="1" w:styleId="Teksttreci2">
    <w:name w:val="Tekst treści (2)_"/>
    <w:rsid w:val="00DD021E"/>
    <w:rPr>
      <w:b/>
      <w:bCs/>
      <w:sz w:val="22"/>
      <w:szCs w:val="22"/>
      <w:lang w:val="pl-PL" w:eastAsia="ar-SA" w:bidi="ar-SA"/>
    </w:rPr>
  </w:style>
  <w:style w:type="character" w:customStyle="1" w:styleId="Nagwek10">
    <w:name w:val="Nagłówek #1_"/>
    <w:rsid w:val="00DD021E"/>
    <w:rPr>
      <w:b/>
      <w:bCs/>
      <w:spacing w:val="70"/>
      <w:sz w:val="21"/>
      <w:szCs w:val="21"/>
      <w:lang w:val="pl-PL" w:eastAsia="ar-SA" w:bidi="ar-SA"/>
    </w:rPr>
  </w:style>
  <w:style w:type="character" w:customStyle="1" w:styleId="Nagwek1MalgunGothic">
    <w:name w:val="Nagłówek #1 + Malgun Gothic"/>
    <w:rsid w:val="00DD021E"/>
    <w:rPr>
      <w:rFonts w:ascii="Malgun Gothic" w:eastAsia="Malgun Gothic" w:hAnsi="Malgun Gothic" w:cs="Malgun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agwek20">
    <w:name w:val="Nagłówek #2_"/>
    <w:rsid w:val="00DD021E"/>
    <w:rPr>
      <w:b/>
      <w:bCs/>
      <w:sz w:val="22"/>
      <w:szCs w:val="22"/>
      <w:lang w:val="pl-PL" w:eastAsia="ar-SA" w:bidi="ar-SA"/>
    </w:rPr>
  </w:style>
  <w:style w:type="character" w:customStyle="1" w:styleId="Teksttreci2MalgunGothic12ptBezpogrubieniaOdstpy0pt">
    <w:name w:val="Tekst treści (2) + Malgun Gothic;12 pt;Bez pogrubienia;Odstępy 0 pt"/>
    <w:rsid w:val="00DD021E"/>
    <w:rPr>
      <w:rFonts w:ascii="Malgun Gothic" w:eastAsia="Malgun Gothic" w:hAnsi="Malgun Gothic" w:cs="Malgun Gothi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pl-PL"/>
    </w:rPr>
  </w:style>
  <w:style w:type="character" w:customStyle="1" w:styleId="Teksttreci3">
    <w:name w:val="Tekst treści (3)_"/>
    <w:rsid w:val="00DD021E"/>
    <w:rPr>
      <w:rFonts w:ascii="Sylfaen" w:eastAsia="Sylfaen" w:hAnsi="Sylfaen" w:cs="Sylfaen"/>
      <w:sz w:val="23"/>
      <w:szCs w:val="23"/>
      <w:lang w:val="pl-PL" w:eastAsia="ar-SA" w:bidi="ar-SA"/>
    </w:rPr>
  </w:style>
  <w:style w:type="character" w:customStyle="1" w:styleId="Teksttreci3MalgunGothic">
    <w:name w:val="Tekst treści (3) + Malgun Gothic"/>
    <w:rsid w:val="00DD021E"/>
    <w:rPr>
      <w:rFonts w:ascii="Malgun Gothic" w:eastAsia="Malgun Gothic" w:hAnsi="Malgun Gothic" w:cs="Malgun Gothic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pl-PL"/>
    </w:rPr>
  </w:style>
  <w:style w:type="character" w:customStyle="1" w:styleId="Tekstpodstawowy2Znak">
    <w:name w:val="Tekst podstawowy 2 Znak"/>
    <w:rsid w:val="00DD021E"/>
    <w:rPr>
      <w:sz w:val="22"/>
      <w:szCs w:val="24"/>
      <w:lang w:val="pl-PL" w:eastAsia="ar-SA" w:bidi="ar-SA"/>
    </w:rPr>
  </w:style>
  <w:style w:type="character" w:customStyle="1" w:styleId="Odwoaniedokomentarza1">
    <w:name w:val="Odwołanie do komentarza1"/>
    <w:rsid w:val="00DD021E"/>
    <w:rPr>
      <w:sz w:val="16"/>
      <w:szCs w:val="16"/>
    </w:rPr>
  </w:style>
  <w:style w:type="paragraph" w:customStyle="1" w:styleId="Nagwek11">
    <w:name w:val="Nagłówek1"/>
    <w:basedOn w:val="Normalny"/>
    <w:next w:val="Tekstpodstawowy"/>
    <w:rsid w:val="00DD02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D021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021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DD021E"/>
    <w:rPr>
      <w:rFonts w:cs="Mangal"/>
    </w:rPr>
  </w:style>
  <w:style w:type="paragraph" w:customStyle="1" w:styleId="Podpis1">
    <w:name w:val="Podpis1"/>
    <w:basedOn w:val="Normalny"/>
    <w:rsid w:val="00DD021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D021E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rsid w:val="00DD0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D0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D021E"/>
    <w:pPr>
      <w:ind w:left="993" w:hanging="56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D021E"/>
    <w:pPr>
      <w:tabs>
        <w:tab w:val="left" w:pos="426"/>
      </w:tabs>
    </w:pPr>
    <w:rPr>
      <w:sz w:val="22"/>
    </w:rPr>
  </w:style>
  <w:style w:type="paragraph" w:styleId="Tytu">
    <w:name w:val="Title"/>
    <w:basedOn w:val="Normalny"/>
    <w:next w:val="Podtytu"/>
    <w:link w:val="TytuZnak"/>
    <w:qFormat/>
    <w:rsid w:val="00DD021E"/>
    <w:pPr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DD021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agwek11"/>
    <w:next w:val="Tekstpodstawowy"/>
    <w:link w:val="PodtytuZnak"/>
    <w:qFormat/>
    <w:rsid w:val="00DD021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DD021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DD0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D0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021E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rsid w:val="00DD021E"/>
    <w:pPr>
      <w:spacing w:before="100" w:after="100"/>
    </w:pPr>
  </w:style>
  <w:style w:type="paragraph" w:customStyle="1" w:styleId="Teksttreci0">
    <w:name w:val="Tekst treści"/>
    <w:basedOn w:val="Normalny"/>
    <w:rsid w:val="00DD021E"/>
    <w:pPr>
      <w:widowControl w:val="0"/>
      <w:shd w:val="clear" w:color="auto" w:fill="FFFFFF"/>
      <w:spacing w:after="240" w:line="0" w:lineRule="atLeast"/>
      <w:ind w:hanging="220"/>
      <w:jc w:val="both"/>
    </w:pPr>
    <w:rPr>
      <w:sz w:val="22"/>
      <w:szCs w:val="22"/>
    </w:rPr>
  </w:style>
  <w:style w:type="paragraph" w:customStyle="1" w:styleId="Teksttreci20">
    <w:name w:val="Tekst treści (2)"/>
    <w:basedOn w:val="Normalny"/>
    <w:rsid w:val="00DD021E"/>
    <w:pPr>
      <w:widowControl w:val="0"/>
      <w:shd w:val="clear" w:color="auto" w:fill="FFFFFF"/>
      <w:spacing w:before="60" w:after="300" w:line="0" w:lineRule="atLeast"/>
      <w:ind w:hanging="260"/>
      <w:jc w:val="center"/>
    </w:pPr>
    <w:rPr>
      <w:b/>
      <w:bCs/>
      <w:sz w:val="22"/>
      <w:szCs w:val="22"/>
    </w:rPr>
  </w:style>
  <w:style w:type="paragraph" w:customStyle="1" w:styleId="Nagwek12">
    <w:name w:val="Nagłówek #1"/>
    <w:basedOn w:val="Normalny"/>
    <w:rsid w:val="00DD021E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pacing w:val="70"/>
      <w:sz w:val="21"/>
      <w:szCs w:val="21"/>
    </w:rPr>
  </w:style>
  <w:style w:type="paragraph" w:customStyle="1" w:styleId="Nagwek21">
    <w:name w:val="Nagłówek #2"/>
    <w:basedOn w:val="Normalny"/>
    <w:rsid w:val="00DD021E"/>
    <w:pPr>
      <w:widowControl w:val="0"/>
      <w:shd w:val="clear" w:color="auto" w:fill="FFFFFF"/>
      <w:spacing w:before="60" w:after="300" w:line="0" w:lineRule="atLeast"/>
    </w:pPr>
    <w:rPr>
      <w:b/>
      <w:bCs/>
      <w:sz w:val="22"/>
      <w:szCs w:val="22"/>
    </w:rPr>
  </w:style>
  <w:style w:type="paragraph" w:customStyle="1" w:styleId="Teksttreci30">
    <w:name w:val="Tekst treści (3)"/>
    <w:basedOn w:val="Normalny"/>
    <w:rsid w:val="00DD021E"/>
    <w:pPr>
      <w:widowControl w:val="0"/>
      <w:shd w:val="clear" w:color="auto" w:fill="FFFFFF"/>
      <w:spacing w:before="300" w:after="60" w:line="0" w:lineRule="atLeast"/>
      <w:jc w:val="center"/>
    </w:pPr>
    <w:rPr>
      <w:rFonts w:ascii="Sylfaen" w:eastAsia="Sylfaen" w:hAnsi="Sylfaen" w:cs="Sylfaen"/>
      <w:sz w:val="23"/>
      <w:szCs w:val="23"/>
    </w:rPr>
  </w:style>
  <w:style w:type="paragraph" w:customStyle="1" w:styleId="Tekstkomentarza1">
    <w:name w:val="Tekst komentarza1"/>
    <w:basedOn w:val="Normalny"/>
    <w:rsid w:val="00DD021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2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DD0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2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021E"/>
    <w:pPr>
      <w:suppressLineNumbers/>
    </w:pPr>
  </w:style>
  <w:style w:type="paragraph" w:customStyle="1" w:styleId="Nagwektabeli">
    <w:name w:val="Nagłówek tabeli"/>
    <w:basedOn w:val="Zawartotabeli"/>
    <w:rsid w:val="00DD021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021E"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DD021E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DD021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">
    <w:name w:val="a)"/>
    <w:basedOn w:val="11a"/>
    <w:rsid w:val="00DD021E"/>
    <w:pPr>
      <w:numPr>
        <w:ilvl w:val="3"/>
      </w:numPr>
      <w:tabs>
        <w:tab w:val="num" w:pos="0"/>
        <w:tab w:val="num" w:pos="360"/>
      </w:tabs>
      <w:ind w:left="1134" w:hanging="425"/>
    </w:pPr>
  </w:style>
  <w:style w:type="paragraph" w:customStyle="1" w:styleId="1Styl1">
    <w:name w:val="1. Styl 1"/>
    <w:basedOn w:val="Normalny"/>
    <w:link w:val="1Styl1Znak"/>
    <w:rsid w:val="00DD021E"/>
    <w:pPr>
      <w:numPr>
        <w:numId w:val="3"/>
      </w:numPr>
      <w:suppressAutoHyphens w:val="0"/>
      <w:spacing w:before="100" w:after="60"/>
      <w:ind w:left="357" w:hanging="357"/>
      <w:contextualSpacing/>
      <w:jc w:val="both"/>
    </w:pPr>
    <w:rPr>
      <w:rFonts w:ascii="Trebuchet MS" w:hAnsi="Trebuchet MS"/>
      <w:bCs/>
      <w:sz w:val="20"/>
      <w:szCs w:val="20"/>
      <w:lang w:val="x-none" w:eastAsia="x-none"/>
    </w:rPr>
  </w:style>
  <w:style w:type="character" w:customStyle="1" w:styleId="1Styl1Znak">
    <w:name w:val="1. Styl 1 Znak"/>
    <w:link w:val="1Styl1"/>
    <w:rsid w:val="00DD021E"/>
    <w:rPr>
      <w:rFonts w:ascii="Trebuchet MS" w:eastAsia="Times New Roman" w:hAnsi="Trebuchet MS" w:cs="Times New Roman"/>
      <w:bCs/>
      <w:sz w:val="20"/>
      <w:szCs w:val="20"/>
      <w:lang w:val="x-none" w:eastAsia="x-none"/>
    </w:rPr>
  </w:style>
  <w:style w:type="paragraph" w:customStyle="1" w:styleId="11">
    <w:name w:val="1.1"/>
    <w:basedOn w:val="1Styl1"/>
    <w:rsid w:val="00DD021E"/>
    <w:pPr>
      <w:numPr>
        <w:ilvl w:val="1"/>
      </w:numPr>
      <w:tabs>
        <w:tab w:val="num" w:pos="0"/>
        <w:tab w:val="num" w:pos="360"/>
      </w:tabs>
      <w:ind w:left="567" w:hanging="573"/>
      <w:contextualSpacing w:val="0"/>
    </w:pPr>
  </w:style>
  <w:style w:type="paragraph" w:customStyle="1" w:styleId="11a">
    <w:name w:val="1.1.a_)"/>
    <w:basedOn w:val="11"/>
    <w:rsid w:val="00DD021E"/>
    <w:pPr>
      <w:numPr>
        <w:ilvl w:val="2"/>
      </w:numPr>
      <w:tabs>
        <w:tab w:val="num" w:pos="0"/>
        <w:tab w:val="num" w:pos="360"/>
      </w:tabs>
      <w:spacing w:before="0" w:after="0"/>
      <w:ind w:left="709" w:hanging="505"/>
    </w:pPr>
  </w:style>
  <w:style w:type="paragraph" w:styleId="Akapitzlist">
    <w:name w:val="List Paragraph"/>
    <w:basedOn w:val="Normalny"/>
    <w:uiPriority w:val="34"/>
    <w:qFormat/>
    <w:rsid w:val="00DD021E"/>
    <w:pPr>
      <w:suppressAutoHyphens w:val="0"/>
      <w:ind w:left="708"/>
    </w:pPr>
    <w:rPr>
      <w:lang w:eastAsia="pl-PL"/>
    </w:rPr>
  </w:style>
  <w:style w:type="numbering" w:customStyle="1" w:styleId="Styl1">
    <w:name w:val="Styl1"/>
    <w:rsid w:val="00DD021E"/>
    <w:pPr>
      <w:numPr>
        <w:numId w:val="4"/>
      </w:numPr>
    </w:pPr>
  </w:style>
  <w:style w:type="paragraph" w:customStyle="1" w:styleId="Akapitzlist1">
    <w:name w:val="Akapit z listą1"/>
    <w:basedOn w:val="Normalny"/>
    <w:rsid w:val="00DD02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uiPriority w:val="99"/>
    <w:semiHidden/>
    <w:unhideWhenUsed/>
    <w:rsid w:val="00DD021E"/>
    <w:rPr>
      <w:color w:val="800080"/>
      <w:u w:val="single"/>
    </w:rPr>
  </w:style>
  <w:style w:type="character" w:styleId="Odwoanieprzypisudolnego">
    <w:name w:val="footnote reference"/>
    <w:semiHidden/>
    <w:rsid w:val="00DD021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D021E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02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D0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21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1stylZnak">
    <w:name w:val="1. styl Znak"/>
    <w:rsid w:val="00DD021E"/>
    <w:rPr>
      <w:rFonts w:ascii="Trebuchet MS" w:hAnsi="Trebuchet MS" w:cs="Arial"/>
    </w:rPr>
  </w:style>
  <w:style w:type="paragraph" w:customStyle="1" w:styleId="1">
    <w:name w:val="1."/>
    <w:basedOn w:val="Normalny"/>
    <w:rsid w:val="00DD021E"/>
    <w:pPr>
      <w:numPr>
        <w:numId w:val="2"/>
      </w:numPr>
      <w:jc w:val="both"/>
    </w:pPr>
    <w:rPr>
      <w:rFonts w:ascii="Trebuchet MS" w:hAnsi="Trebuchet MS" w:cs="Arial"/>
      <w:sz w:val="20"/>
      <w:szCs w:val="20"/>
    </w:rPr>
  </w:style>
  <w:style w:type="paragraph" w:customStyle="1" w:styleId="FirstParagraph">
    <w:name w:val="First Paragraph"/>
    <w:basedOn w:val="Tekstpodstawowy"/>
    <w:next w:val="Tekstpodstawowy"/>
    <w:qFormat/>
    <w:rsid w:val="00DD021E"/>
    <w:pPr>
      <w:suppressAutoHyphens w:val="0"/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Tekstpodstawowy"/>
    <w:qFormat/>
    <w:rsid w:val="00DD021E"/>
    <w:pPr>
      <w:suppressAutoHyphens w:val="0"/>
      <w:spacing w:before="36" w:after="36"/>
    </w:pPr>
    <w:rPr>
      <w:rFonts w:ascii="Cambria" w:eastAsia="Cambria" w:hAnsi="Cambria"/>
      <w:lang w:val="en-US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021E"/>
    <w:pPr>
      <w:keepLines/>
      <w:numPr>
        <w:numId w:val="0"/>
      </w:numPr>
      <w:tabs>
        <w:tab w:val="clear" w:pos="426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D021E"/>
    <w:pPr>
      <w:tabs>
        <w:tab w:val="right" w:leader="dot" w:pos="9356"/>
      </w:tabs>
      <w:spacing w:before="120" w:after="120"/>
      <w:ind w:left="567" w:hanging="567"/>
      <w:jc w:val="both"/>
    </w:pPr>
  </w:style>
  <w:style w:type="character" w:styleId="Odwoaniedokomentarza">
    <w:name w:val="annotation reference"/>
    <w:uiPriority w:val="99"/>
    <w:semiHidden/>
    <w:unhideWhenUsed/>
    <w:rsid w:val="00DD021E"/>
    <w:rPr>
      <w:sz w:val="16"/>
      <w:szCs w:val="16"/>
    </w:rPr>
  </w:style>
  <w:style w:type="paragraph" w:styleId="Bezodstpw">
    <w:name w:val="No Spacing"/>
    <w:qFormat/>
    <w:rsid w:val="00DD02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DD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7648F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542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542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semiHidden/>
    <w:unhideWhenUsed/>
    <w:rsid w:val="006643B3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D291-67EC-4E6F-8FAD-66E78E36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Siwek</dc:creator>
  <cp:lastModifiedBy>Dariusz Garncarek</cp:lastModifiedBy>
  <cp:revision>16</cp:revision>
  <cp:lastPrinted>2025-04-24T11:20:00Z</cp:lastPrinted>
  <dcterms:created xsi:type="dcterms:W3CDTF">2025-04-04T13:45:00Z</dcterms:created>
  <dcterms:modified xsi:type="dcterms:W3CDTF">2025-04-24T11:21:00Z</dcterms:modified>
</cp:coreProperties>
</file>